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618C2FFA" w:rsidR="00DE1C60" w:rsidRPr="00782F4E" w:rsidRDefault="00DE1C60" w:rsidP="00FA4738">
      <w:pPr>
        <w:tabs>
          <w:tab w:val="left" w:pos="7501"/>
        </w:tabs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  <w:r w:rsidR="00FA4738">
        <w:rPr>
          <w:rFonts w:ascii="Arial" w:hAnsi="Arial" w:cs="Arial"/>
          <w:b/>
          <w:sz w:val="18"/>
          <w:szCs w:val="18"/>
        </w:rPr>
        <w:tab/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6061FE13" w14:textId="77777777" w:rsidR="008B7221" w:rsidRPr="008A392E" w:rsidRDefault="008B7221" w:rsidP="008A392E">
      <w:pPr>
        <w:spacing w:line="360" w:lineRule="auto"/>
        <w:ind w:left="2127" w:firstLine="709"/>
        <w:rPr>
          <w:rFonts w:ascii="Arial" w:hAnsi="Arial" w:cs="Arial"/>
          <w:sz w:val="18"/>
          <w:szCs w:val="18"/>
        </w:rPr>
      </w:pPr>
    </w:p>
    <w:p w14:paraId="5744B2ED" w14:textId="77777777" w:rsidR="001D5D21" w:rsidRPr="000A3DD3" w:rsidRDefault="001D5D21" w:rsidP="001D5D21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bookmarkStart w:id="2" w:name="_Hlk100299548"/>
      <w:bookmarkStart w:id="3" w:name="_Hlk126752851"/>
      <w:bookmarkStart w:id="4" w:name="_Hlk134623034"/>
      <w:r w:rsidRPr="006A4C51">
        <w:rPr>
          <w:rFonts w:ascii="Arial" w:hAnsi="Arial" w:cs="Arial"/>
          <w:b/>
          <w:bCs/>
          <w:sz w:val="18"/>
          <w:szCs w:val="18"/>
        </w:rPr>
        <w:t xml:space="preserve">Dostawa </w:t>
      </w:r>
      <w:bookmarkEnd w:id="2"/>
      <w:bookmarkEnd w:id="3"/>
      <w:r>
        <w:rPr>
          <w:rFonts w:ascii="Arial" w:hAnsi="Arial" w:cs="Arial"/>
          <w:b/>
          <w:sz w:val="18"/>
          <w:szCs w:val="18"/>
        </w:rPr>
        <w:t>systemu do chromatografii z wyposażeniem</w:t>
      </w:r>
      <w:r w:rsidRPr="006A4C51">
        <w:rPr>
          <w:rFonts w:ascii="Arial" w:hAnsi="Arial" w:cs="Arial"/>
          <w:b/>
          <w:sz w:val="18"/>
          <w:szCs w:val="18"/>
        </w:rPr>
        <w:t xml:space="preserve"> dla </w:t>
      </w:r>
      <w:bookmarkEnd w:id="4"/>
      <w:r w:rsidRPr="000A3DD3">
        <w:rPr>
          <w:rFonts w:ascii="Arial" w:eastAsia="Calibri" w:hAnsi="Arial" w:cs="Arial"/>
          <w:b/>
          <w:sz w:val="18"/>
          <w:szCs w:val="18"/>
          <w:lang w:eastAsia="en-US"/>
        </w:rPr>
        <w:t>Katedry Genetyki Molekularnej Bakterii Wydziału Biologii Uniwersytetu Gdańskiego</w:t>
      </w:r>
      <w:r w:rsidRPr="000A3DD3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. </w:t>
      </w: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3698C635" w:rsidR="008B7221" w:rsidRPr="008A392E" w:rsidRDefault="001D5D21" w:rsidP="001D5D21">
      <w:pPr>
        <w:tabs>
          <w:tab w:val="left" w:pos="3060"/>
        </w:tabs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sectPr w:rsidR="008B7221" w:rsidRPr="008A392E" w:rsidSect="00C23222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EAE8" w14:textId="5242A3A1" w:rsidR="00A25A6D" w:rsidRPr="008A392E" w:rsidRDefault="00A25A6D" w:rsidP="008A392E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392E">
      <w:rPr>
        <w:rFonts w:ascii="Arial" w:hAnsi="Arial" w:cs="Arial"/>
        <w:sz w:val="16"/>
        <w:szCs w:val="16"/>
        <w:lang w:val="x-none"/>
      </w:rPr>
      <w:t>Uniwersytet Gdański</w:t>
    </w:r>
    <w:r w:rsidR="00FA4738">
      <w:rPr>
        <w:rFonts w:ascii="Arial" w:hAnsi="Arial" w:cs="Arial"/>
        <w:sz w:val="16"/>
        <w:szCs w:val="16"/>
      </w:rPr>
      <w:t>,</w:t>
    </w:r>
    <w:r w:rsidRPr="008A392E">
      <w:rPr>
        <w:rFonts w:ascii="Arial" w:hAnsi="Arial" w:cs="Arial"/>
        <w:sz w:val="16"/>
        <w:szCs w:val="16"/>
        <w:lang w:val="x-none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Centrum </w:t>
    </w:r>
    <w:r w:rsidR="00C4415C">
      <w:rPr>
        <w:rFonts w:ascii="Arial" w:hAnsi="Arial" w:cs="Arial"/>
        <w:sz w:val="16"/>
        <w:szCs w:val="16"/>
      </w:rPr>
      <w:t>Zamówień Publicznych</w:t>
    </w:r>
    <w:r w:rsidR="00FA4738">
      <w:rPr>
        <w:rFonts w:ascii="Arial" w:hAnsi="Arial" w:cs="Arial"/>
        <w:sz w:val="16"/>
        <w:szCs w:val="16"/>
      </w:rPr>
      <w:t>,</w:t>
    </w:r>
    <w:r w:rsidR="00652C71" w:rsidRPr="008A392E">
      <w:rPr>
        <w:rFonts w:ascii="Arial" w:hAnsi="Arial" w:cs="Arial"/>
        <w:sz w:val="16"/>
        <w:szCs w:val="16"/>
      </w:rPr>
      <w:t xml:space="preserve"> Dział </w:t>
    </w:r>
    <w:r w:rsidR="00C4415C">
      <w:rPr>
        <w:rFonts w:ascii="Arial" w:hAnsi="Arial" w:cs="Arial"/>
        <w:sz w:val="16"/>
        <w:szCs w:val="16"/>
      </w:rPr>
      <w:t>Zamówień Publicznych</w:t>
    </w:r>
    <w:r w:rsidRPr="008A392E">
      <w:rPr>
        <w:rFonts w:ascii="Arial" w:hAnsi="Arial" w:cs="Arial"/>
        <w:sz w:val="16"/>
        <w:szCs w:val="16"/>
        <w:lang w:val="x-none"/>
      </w:rPr>
      <w:t xml:space="preserve">, </w:t>
    </w:r>
    <w:r w:rsidRPr="008A392E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8A392E">
        <w:rPr>
          <w:rStyle w:val="Hipercze"/>
          <w:rFonts w:ascii="Arial" w:hAnsi="Arial" w:cs="Arial"/>
          <w:sz w:val="16"/>
          <w:szCs w:val="16"/>
        </w:rPr>
        <w:t>cpz</w:t>
      </w:r>
      <w:r w:rsidRPr="008A392E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CFEA" w14:textId="77777777" w:rsidR="00B43FA1" w:rsidRDefault="00B43FA1" w:rsidP="008A4B27">
    <w:pPr>
      <w:spacing w:after="60"/>
      <w:rPr>
        <w:rFonts w:ascii="Cambria" w:hAnsi="Cambria" w:cs="Arial"/>
        <w:b/>
        <w:color w:val="FF0000"/>
        <w:sz w:val="18"/>
        <w:szCs w:val="18"/>
      </w:rPr>
    </w:pPr>
  </w:p>
  <w:p w14:paraId="6790C366" w14:textId="5FCB59FA" w:rsidR="00B43FA1" w:rsidRPr="00BD480E" w:rsidRDefault="00B43FA1" w:rsidP="001D5D21">
    <w:r w:rsidRPr="00642B17">
      <w:t xml:space="preserve">   </w:t>
    </w:r>
    <w:r w:rsidR="001D5D21" w:rsidRPr="0057345D">
      <w:rPr>
        <w:noProof/>
      </w:rPr>
      <w:drawing>
        <wp:inline distT="0" distB="0" distL="0" distR="0" wp14:anchorId="71E2132E" wp14:editId="7F5E4D60">
          <wp:extent cx="2809875" cy="504825"/>
          <wp:effectExtent l="0" t="0" r="9525" b="9525"/>
          <wp:docPr id="1347811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2B17">
      <w:t xml:space="preserve">                     </w:t>
    </w:r>
  </w:p>
  <w:p w14:paraId="1F78F50D" w14:textId="6653714B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1D5D21">
      <w:rPr>
        <w:rFonts w:ascii="Arial" w:hAnsi="Arial" w:cs="Arial"/>
        <w:sz w:val="16"/>
        <w:szCs w:val="16"/>
      </w:rPr>
      <w:t>16</w:t>
    </w:r>
    <w:r w:rsidR="00EE4478">
      <w:rPr>
        <w:rFonts w:ascii="Arial" w:hAnsi="Arial" w:cs="Arial"/>
        <w:sz w:val="16"/>
        <w:szCs w:val="16"/>
      </w:rPr>
      <w:t>3</w:t>
    </w:r>
    <w:r w:rsidR="00A25A6D" w:rsidRPr="008A392E">
      <w:rPr>
        <w:rFonts w:ascii="Arial" w:hAnsi="Arial" w:cs="Arial"/>
        <w:sz w:val="16"/>
        <w:szCs w:val="16"/>
      </w:rPr>
      <w:t>.202</w:t>
    </w:r>
    <w:r w:rsidR="004D06FB">
      <w:rPr>
        <w:rFonts w:ascii="Arial" w:hAnsi="Arial" w:cs="Arial"/>
        <w:sz w:val="16"/>
        <w:szCs w:val="16"/>
      </w:rPr>
      <w:t>3</w:t>
    </w:r>
    <w:r w:rsidR="002B0590" w:rsidRPr="008A392E">
      <w:rPr>
        <w:rFonts w:ascii="Arial" w:hAnsi="Arial" w:cs="Arial"/>
        <w:sz w:val="16"/>
        <w:szCs w:val="16"/>
      </w:rPr>
      <w:t>.</w:t>
    </w:r>
    <w:r w:rsidR="007071C0">
      <w:rPr>
        <w:rFonts w:ascii="Arial" w:hAnsi="Arial" w:cs="Arial"/>
        <w:sz w:val="16"/>
        <w:szCs w:val="16"/>
      </w:rPr>
      <w:t>MRO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D21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07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222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4478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738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malgorzata.rothe@it.ug</cp:lastModifiedBy>
  <cp:revision>52</cp:revision>
  <cp:lastPrinted>2023-06-07T08:42:00Z</cp:lastPrinted>
  <dcterms:created xsi:type="dcterms:W3CDTF">2021-10-19T08:54:00Z</dcterms:created>
  <dcterms:modified xsi:type="dcterms:W3CDTF">2023-09-25T13:14:00Z</dcterms:modified>
</cp:coreProperties>
</file>