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9AC04" w14:textId="77777777" w:rsidR="008759D7" w:rsidRPr="006558A2" w:rsidRDefault="008759D7" w:rsidP="00263A62">
      <w:pPr>
        <w:tabs>
          <w:tab w:val="left" w:pos="708"/>
          <w:tab w:val="center" w:pos="4536"/>
          <w:tab w:val="right" w:pos="9072"/>
        </w:tabs>
        <w:spacing w:after="0"/>
        <w:jc w:val="center"/>
        <w:rPr>
          <w:rFonts w:cstheme="minorHAnsi"/>
          <w:b/>
          <w:bCs/>
          <w:sz w:val="20"/>
          <w:szCs w:val="20"/>
        </w:rPr>
      </w:pPr>
      <w:r w:rsidRPr="006558A2">
        <w:rPr>
          <w:rFonts w:cstheme="minorHAnsi"/>
          <w:b/>
          <w:bCs/>
          <w:sz w:val="20"/>
          <w:szCs w:val="20"/>
        </w:rPr>
        <w:t>OFERTA</w:t>
      </w:r>
      <w:r>
        <w:rPr>
          <w:rFonts w:cstheme="minorHAnsi"/>
          <w:b/>
          <w:bCs/>
          <w:sz w:val="20"/>
          <w:szCs w:val="20"/>
        </w:rPr>
        <w:t xml:space="preserve"> – </w:t>
      </w:r>
      <w:r w:rsidRPr="007739CA">
        <w:rPr>
          <w:rFonts w:cstheme="minorHAnsi"/>
          <w:b/>
          <w:bCs/>
          <w:color w:val="FF0000"/>
          <w:sz w:val="20"/>
          <w:szCs w:val="20"/>
        </w:rPr>
        <w:t>CZĘŚĆ 1 ZAMÓWIENIA</w:t>
      </w:r>
    </w:p>
    <w:p w14:paraId="55190864" w14:textId="77777777" w:rsidR="008759D7" w:rsidRPr="006558A2" w:rsidRDefault="008759D7" w:rsidP="008759D7">
      <w:pPr>
        <w:tabs>
          <w:tab w:val="left" w:pos="708"/>
          <w:tab w:val="center" w:pos="4536"/>
          <w:tab w:val="right" w:pos="9072"/>
        </w:tabs>
        <w:spacing w:after="0"/>
        <w:rPr>
          <w:rFonts w:cstheme="minorHAnsi"/>
          <w:sz w:val="20"/>
          <w:szCs w:val="20"/>
        </w:rPr>
      </w:pPr>
    </w:p>
    <w:tbl>
      <w:tblPr>
        <w:tblStyle w:val="Tabela-Siatka"/>
        <w:tblW w:w="9297" w:type="dxa"/>
        <w:tblLook w:val="04A0" w:firstRow="1" w:lastRow="0" w:firstColumn="1" w:lastColumn="0" w:noHBand="0" w:noVBand="1"/>
      </w:tblPr>
      <w:tblGrid>
        <w:gridCol w:w="4760"/>
        <w:gridCol w:w="4537"/>
      </w:tblGrid>
      <w:tr w:rsidR="008759D7" w:rsidRPr="006558A2" w14:paraId="66D747C5" w14:textId="77777777" w:rsidTr="00436CB1">
        <w:tc>
          <w:tcPr>
            <w:tcW w:w="4760" w:type="dxa"/>
          </w:tcPr>
          <w:p w14:paraId="3C63D6BF" w14:textId="77777777" w:rsidR="008759D7" w:rsidRPr="006558A2" w:rsidRDefault="008759D7"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Nazwa (firma) i adres wykonawcy (wykonawców wspólnie ubiegających się o udzielenie zamówienia)</w:t>
            </w:r>
          </w:p>
        </w:tc>
        <w:tc>
          <w:tcPr>
            <w:tcW w:w="4537" w:type="dxa"/>
          </w:tcPr>
          <w:p w14:paraId="5D321EDF" w14:textId="77777777" w:rsidR="008759D7" w:rsidRPr="006558A2" w:rsidRDefault="008759D7" w:rsidP="00436CB1">
            <w:pPr>
              <w:tabs>
                <w:tab w:val="left" w:pos="708"/>
                <w:tab w:val="center" w:pos="4536"/>
                <w:tab w:val="right" w:pos="9072"/>
              </w:tabs>
              <w:jc w:val="center"/>
              <w:rPr>
                <w:rFonts w:asciiTheme="minorHAnsi" w:hAnsiTheme="minorHAnsi" w:cstheme="minorHAnsi"/>
              </w:rPr>
            </w:pPr>
          </w:p>
        </w:tc>
      </w:tr>
      <w:tr w:rsidR="008759D7" w:rsidRPr="006558A2" w14:paraId="749A5033" w14:textId="77777777" w:rsidTr="00436CB1">
        <w:tc>
          <w:tcPr>
            <w:tcW w:w="4760" w:type="dxa"/>
          </w:tcPr>
          <w:p w14:paraId="6BE94CF2" w14:textId="77777777" w:rsidR="008759D7" w:rsidRPr="006558A2" w:rsidRDefault="008759D7"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NIP wykonawcy (wykonawców wspólnie ubiegających się o udzielenie zamówienia)</w:t>
            </w:r>
          </w:p>
        </w:tc>
        <w:tc>
          <w:tcPr>
            <w:tcW w:w="4537" w:type="dxa"/>
          </w:tcPr>
          <w:p w14:paraId="7039CDD5" w14:textId="77777777" w:rsidR="008759D7" w:rsidRPr="006558A2" w:rsidRDefault="008759D7" w:rsidP="00436CB1">
            <w:pPr>
              <w:tabs>
                <w:tab w:val="left" w:pos="708"/>
                <w:tab w:val="center" w:pos="4536"/>
                <w:tab w:val="right" w:pos="9072"/>
              </w:tabs>
              <w:jc w:val="center"/>
              <w:rPr>
                <w:rFonts w:asciiTheme="minorHAnsi" w:hAnsiTheme="minorHAnsi" w:cstheme="minorHAnsi"/>
              </w:rPr>
            </w:pPr>
          </w:p>
        </w:tc>
      </w:tr>
      <w:tr w:rsidR="008759D7" w:rsidRPr="006558A2" w14:paraId="0BC8AD1F" w14:textId="77777777" w:rsidTr="00436CB1">
        <w:tc>
          <w:tcPr>
            <w:tcW w:w="4760" w:type="dxa"/>
          </w:tcPr>
          <w:p w14:paraId="5F039D0D" w14:textId="77777777" w:rsidR="008759D7" w:rsidRPr="006558A2" w:rsidRDefault="008759D7"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Numer telefonu</w:t>
            </w:r>
          </w:p>
        </w:tc>
        <w:tc>
          <w:tcPr>
            <w:tcW w:w="4537" w:type="dxa"/>
          </w:tcPr>
          <w:p w14:paraId="28ACE48D" w14:textId="77777777" w:rsidR="008759D7" w:rsidRPr="006558A2" w:rsidRDefault="008759D7" w:rsidP="00436CB1">
            <w:pPr>
              <w:tabs>
                <w:tab w:val="left" w:pos="708"/>
                <w:tab w:val="center" w:pos="4536"/>
                <w:tab w:val="right" w:pos="9072"/>
              </w:tabs>
              <w:jc w:val="center"/>
              <w:rPr>
                <w:rFonts w:asciiTheme="minorHAnsi" w:hAnsiTheme="minorHAnsi" w:cstheme="minorHAnsi"/>
              </w:rPr>
            </w:pPr>
          </w:p>
        </w:tc>
      </w:tr>
      <w:tr w:rsidR="008759D7" w:rsidRPr="006558A2" w14:paraId="39F7B09C" w14:textId="77777777" w:rsidTr="00436CB1">
        <w:tc>
          <w:tcPr>
            <w:tcW w:w="4760" w:type="dxa"/>
          </w:tcPr>
          <w:p w14:paraId="2CA64512" w14:textId="77777777" w:rsidR="008759D7" w:rsidRPr="006558A2" w:rsidRDefault="008759D7"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Adres poczty elektronicznej gwaranta lub poręczyciela</w:t>
            </w:r>
          </w:p>
          <w:p w14:paraId="01B48FF8" w14:textId="77777777" w:rsidR="008759D7" w:rsidRPr="006558A2" w:rsidRDefault="008759D7"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(w przypadku, gdy wadium zostanie złożone w formie gwarancji lub poręczenia)</w:t>
            </w:r>
          </w:p>
        </w:tc>
        <w:tc>
          <w:tcPr>
            <w:tcW w:w="4537" w:type="dxa"/>
          </w:tcPr>
          <w:p w14:paraId="0703DB10" w14:textId="77777777" w:rsidR="008759D7" w:rsidRPr="006558A2" w:rsidRDefault="008759D7" w:rsidP="00436CB1">
            <w:pPr>
              <w:tabs>
                <w:tab w:val="left" w:pos="708"/>
                <w:tab w:val="center" w:pos="4536"/>
                <w:tab w:val="right" w:pos="9072"/>
              </w:tabs>
              <w:jc w:val="center"/>
              <w:rPr>
                <w:rFonts w:asciiTheme="minorHAnsi" w:hAnsiTheme="minorHAnsi" w:cstheme="minorHAnsi"/>
              </w:rPr>
            </w:pPr>
          </w:p>
        </w:tc>
      </w:tr>
      <w:tr w:rsidR="008759D7" w:rsidRPr="006558A2" w14:paraId="10FAF776" w14:textId="77777777" w:rsidTr="00436CB1">
        <w:tc>
          <w:tcPr>
            <w:tcW w:w="4760" w:type="dxa"/>
          </w:tcPr>
          <w:p w14:paraId="6E3F1931" w14:textId="77777777" w:rsidR="008759D7" w:rsidRPr="006558A2" w:rsidRDefault="008759D7" w:rsidP="00EF18CA">
            <w:pPr>
              <w:tabs>
                <w:tab w:val="left" w:pos="708"/>
                <w:tab w:val="center" w:pos="4536"/>
                <w:tab w:val="right" w:pos="9072"/>
              </w:tabs>
              <w:rPr>
                <w:rFonts w:asciiTheme="minorHAnsi" w:hAnsiTheme="minorHAnsi" w:cstheme="minorHAnsi"/>
              </w:rPr>
            </w:pPr>
            <w:r w:rsidRPr="006558A2">
              <w:rPr>
                <w:rFonts w:asciiTheme="minorHAnsi" w:hAnsiTheme="minorHAnsi" w:cstheme="minorHAnsi"/>
              </w:rPr>
              <w:t xml:space="preserve">Przedmiot zamówienia </w:t>
            </w:r>
          </w:p>
        </w:tc>
        <w:tc>
          <w:tcPr>
            <w:tcW w:w="4537" w:type="dxa"/>
          </w:tcPr>
          <w:p w14:paraId="3F3936E0" w14:textId="075350B3" w:rsidR="008759D7" w:rsidRPr="00D86207" w:rsidRDefault="00D86207" w:rsidP="00D86207">
            <w:pPr>
              <w:tabs>
                <w:tab w:val="left" w:pos="708"/>
                <w:tab w:val="center" w:pos="4536"/>
                <w:tab w:val="right" w:pos="9072"/>
              </w:tabs>
              <w:jc w:val="center"/>
              <w:rPr>
                <w:rFonts w:asciiTheme="minorHAnsi" w:hAnsiTheme="minorHAnsi" w:cstheme="minorHAnsi"/>
                <w:b/>
                <w:bCs/>
              </w:rPr>
            </w:pPr>
            <w:r w:rsidRPr="00D86207">
              <w:rPr>
                <w:rFonts w:asciiTheme="minorHAnsi" w:hAnsiTheme="minorHAnsi" w:cstheme="minorHAnsi"/>
                <w:b/>
                <w:bCs/>
              </w:rPr>
              <w:t>„Dostawa i dystrybucja paliw gazowych dla jednostek organizacyjnych PGL LP”</w:t>
            </w:r>
          </w:p>
        </w:tc>
      </w:tr>
    </w:tbl>
    <w:p w14:paraId="06F4134E" w14:textId="77777777" w:rsidR="008759D7" w:rsidRPr="006558A2" w:rsidRDefault="008759D7" w:rsidP="008759D7">
      <w:pPr>
        <w:tabs>
          <w:tab w:val="left" w:pos="708"/>
          <w:tab w:val="center" w:pos="4536"/>
          <w:tab w:val="right" w:pos="9072"/>
        </w:tabs>
        <w:spacing w:after="0"/>
        <w:rPr>
          <w:rFonts w:cstheme="minorHAnsi"/>
          <w:sz w:val="20"/>
          <w:szCs w:val="20"/>
        </w:rPr>
      </w:pPr>
    </w:p>
    <w:p w14:paraId="5C955BF8" w14:textId="77777777" w:rsidR="008759D7" w:rsidRPr="00F44FC9" w:rsidRDefault="008759D7" w:rsidP="00322CF7">
      <w:pPr>
        <w:pStyle w:val="Akapitzlist"/>
        <w:numPr>
          <w:ilvl w:val="0"/>
          <w:numId w:val="11"/>
        </w:numPr>
        <w:spacing w:before="60" w:after="200" w:line="276" w:lineRule="auto"/>
        <w:ind w:left="284"/>
        <w:contextualSpacing w:val="0"/>
        <w:rPr>
          <w:rFonts w:cstheme="minorHAnsi"/>
          <w:b/>
          <w:bCs/>
          <w:color w:val="000000"/>
          <w:sz w:val="20"/>
          <w:szCs w:val="20"/>
        </w:rPr>
      </w:pPr>
      <w:r w:rsidRPr="00F44FC9">
        <w:rPr>
          <w:rFonts w:cstheme="minorHAnsi"/>
          <w:b/>
          <w:bCs/>
          <w:color w:val="000000"/>
          <w:sz w:val="20"/>
          <w:szCs w:val="20"/>
        </w:rPr>
        <w:t>W odpowiedzi na ogłoszenie o przetargu oferujemy wykonanie przedmiotu zamówienia za cenę:</w:t>
      </w:r>
    </w:p>
    <w:tbl>
      <w:tblPr>
        <w:tblStyle w:val="Tabela-Siatka"/>
        <w:tblW w:w="0" w:type="auto"/>
        <w:tblLook w:val="04A0" w:firstRow="1" w:lastRow="0" w:firstColumn="1" w:lastColumn="0" w:noHBand="0" w:noVBand="1"/>
      </w:tblPr>
      <w:tblGrid>
        <w:gridCol w:w="3020"/>
        <w:gridCol w:w="6041"/>
      </w:tblGrid>
      <w:tr w:rsidR="008759D7" w:rsidRPr="009A3151" w14:paraId="235CD125" w14:textId="77777777" w:rsidTr="00EF18CA">
        <w:tc>
          <w:tcPr>
            <w:tcW w:w="3020" w:type="dxa"/>
            <w:shd w:val="clear" w:color="auto" w:fill="DBE5F1" w:themeFill="accent1" w:themeFillTint="33"/>
            <w:vAlign w:val="center"/>
          </w:tcPr>
          <w:p w14:paraId="68F6219E" w14:textId="77777777" w:rsidR="008759D7" w:rsidRPr="009A3151" w:rsidRDefault="008759D7" w:rsidP="00EF18CA">
            <w:pPr>
              <w:spacing w:before="120" w:after="120" w:line="360" w:lineRule="auto"/>
              <w:rPr>
                <w:rFonts w:asciiTheme="minorHAnsi" w:hAnsiTheme="minorHAnsi" w:cstheme="minorHAnsi"/>
                <w:sz w:val="16"/>
                <w:szCs w:val="16"/>
              </w:rPr>
            </w:pPr>
            <w:r w:rsidRPr="009A3151">
              <w:rPr>
                <w:rFonts w:asciiTheme="minorHAnsi" w:hAnsiTheme="minorHAnsi" w:cstheme="minorHAnsi"/>
                <w:sz w:val="16"/>
                <w:szCs w:val="16"/>
              </w:rPr>
              <w:t>Cena łączna netto za cały okres dostawy (2025-2026) [zł]</w:t>
            </w:r>
          </w:p>
        </w:tc>
        <w:tc>
          <w:tcPr>
            <w:tcW w:w="6042" w:type="dxa"/>
            <w:vAlign w:val="center"/>
          </w:tcPr>
          <w:p w14:paraId="45749326" w14:textId="77777777" w:rsidR="008759D7" w:rsidRPr="009A3151" w:rsidRDefault="008759D7" w:rsidP="00EF18CA">
            <w:pPr>
              <w:spacing w:before="120" w:after="120" w:line="360" w:lineRule="auto"/>
              <w:jc w:val="center"/>
              <w:rPr>
                <w:rFonts w:asciiTheme="minorHAnsi" w:hAnsiTheme="minorHAnsi" w:cstheme="minorHAnsi"/>
                <w:color w:val="000000"/>
                <w:sz w:val="16"/>
                <w:szCs w:val="16"/>
              </w:rPr>
            </w:pPr>
          </w:p>
          <w:p w14:paraId="243DF019" w14:textId="77777777" w:rsidR="008759D7" w:rsidRPr="009A3151" w:rsidRDefault="008759D7"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 zł netto</w:t>
            </w:r>
          </w:p>
          <w:p w14:paraId="7730BA02" w14:textId="77777777" w:rsidR="008759D7" w:rsidRPr="009A3151" w:rsidRDefault="008759D7" w:rsidP="00EF18CA">
            <w:pPr>
              <w:spacing w:before="120" w:after="120" w:line="360" w:lineRule="auto"/>
              <w:jc w:val="center"/>
              <w:rPr>
                <w:rFonts w:asciiTheme="minorHAnsi" w:hAnsiTheme="minorHAnsi" w:cstheme="minorHAnsi"/>
                <w:sz w:val="16"/>
                <w:szCs w:val="16"/>
              </w:rPr>
            </w:pPr>
            <w:r w:rsidRPr="009A3151">
              <w:rPr>
                <w:rFonts w:asciiTheme="minorHAnsi" w:hAnsiTheme="minorHAnsi" w:cstheme="minorHAnsi"/>
                <w:color w:val="000000"/>
                <w:sz w:val="16"/>
                <w:szCs w:val="16"/>
              </w:rPr>
              <w:t>Słownie: ……………………………………………………………………………… zł netto</w:t>
            </w:r>
          </w:p>
        </w:tc>
      </w:tr>
      <w:tr w:rsidR="008759D7" w:rsidRPr="009A3151" w14:paraId="4149954F" w14:textId="77777777" w:rsidTr="00EF18CA">
        <w:tc>
          <w:tcPr>
            <w:tcW w:w="3020" w:type="dxa"/>
            <w:shd w:val="clear" w:color="auto" w:fill="DBE5F1" w:themeFill="accent1" w:themeFillTint="33"/>
            <w:vAlign w:val="center"/>
          </w:tcPr>
          <w:p w14:paraId="3AD03A01" w14:textId="77777777" w:rsidR="008759D7" w:rsidRPr="009A3151" w:rsidRDefault="008759D7" w:rsidP="00EF18CA">
            <w:pPr>
              <w:spacing w:before="120" w:after="120" w:line="360" w:lineRule="auto"/>
              <w:rPr>
                <w:rFonts w:asciiTheme="minorHAnsi" w:hAnsiTheme="minorHAnsi" w:cstheme="minorHAnsi"/>
                <w:sz w:val="16"/>
                <w:szCs w:val="16"/>
              </w:rPr>
            </w:pPr>
            <w:r w:rsidRPr="009A3151">
              <w:rPr>
                <w:rFonts w:asciiTheme="minorHAnsi" w:eastAsia="Calibri" w:hAnsiTheme="minorHAnsi" w:cstheme="minorHAnsi"/>
                <w:sz w:val="16"/>
                <w:szCs w:val="16"/>
                <w:lang w:eastAsia="en-US"/>
              </w:rPr>
              <w:t>Podatek VAT 23% [zł]</w:t>
            </w:r>
          </w:p>
        </w:tc>
        <w:tc>
          <w:tcPr>
            <w:tcW w:w="6042" w:type="dxa"/>
            <w:vAlign w:val="center"/>
          </w:tcPr>
          <w:p w14:paraId="614E0FBA" w14:textId="77777777" w:rsidR="008759D7" w:rsidRPr="009A3151" w:rsidRDefault="008759D7" w:rsidP="00EF18CA">
            <w:pPr>
              <w:spacing w:before="120" w:after="120" w:line="360" w:lineRule="auto"/>
              <w:jc w:val="center"/>
              <w:rPr>
                <w:rFonts w:asciiTheme="minorHAnsi" w:hAnsiTheme="minorHAnsi" w:cstheme="minorHAnsi"/>
                <w:color w:val="000000"/>
                <w:sz w:val="16"/>
                <w:szCs w:val="16"/>
              </w:rPr>
            </w:pPr>
          </w:p>
          <w:p w14:paraId="0ABE4AD5" w14:textId="77777777" w:rsidR="008759D7" w:rsidRPr="009A3151" w:rsidRDefault="008759D7"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 zł</w:t>
            </w:r>
          </w:p>
        </w:tc>
      </w:tr>
      <w:tr w:rsidR="008759D7" w:rsidRPr="009A3151" w14:paraId="2DF06D36" w14:textId="77777777" w:rsidTr="00EF18CA">
        <w:tc>
          <w:tcPr>
            <w:tcW w:w="3020" w:type="dxa"/>
            <w:shd w:val="clear" w:color="auto" w:fill="DBE5F1" w:themeFill="accent1" w:themeFillTint="33"/>
            <w:vAlign w:val="center"/>
          </w:tcPr>
          <w:p w14:paraId="3EF1DFED" w14:textId="77777777" w:rsidR="008759D7" w:rsidRPr="009A3151" w:rsidRDefault="008759D7" w:rsidP="00EF18CA">
            <w:pPr>
              <w:spacing w:before="120" w:after="120" w:line="360" w:lineRule="auto"/>
              <w:rPr>
                <w:rFonts w:asciiTheme="minorHAnsi" w:hAnsiTheme="minorHAnsi" w:cstheme="minorHAnsi"/>
                <w:sz w:val="16"/>
                <w:szCs w:val="16"/>
              </w:rPr>
            </w:pPr>
            <w:r w:rsidRPr="009A3151">
              <w:rPr>
                <w:rFonts w:asciiTheme="minorHAnsi" w:hAnsiTheme="minorHAnsi" w:cstheme="minorHAnsi"/>
                <w:sz w:val="16"/>
                <w:szCs w:val="16"/>
              </w:rPr>
              <w:t>Cena łączna brutto za cały okres dostawy (2025-2026) [zł]</w:t>
            </w:r>
          </w:p>
        </w:tc>
        <w:tc>
          <w:tcPr>
            <w:tcW w:w="6042" w:type="dxa"/>
            <w:vAlign w:val="center"/>
          </w:tcPr>
          <w:p w14:paraId="602853F9" w14:textId="77777777" w:rsidR="008759D7" w:rsidRPr="009A3151" w:rsidRDefault="008759D7" w:rsidP="00EF18CA">
            <w:pPr>
              <w:spacing w:before="120" w:after="120" w:line="360" w:lineRule="auto"/>
              <w:jc w:val="center"/>
              <w:rPr>
                <w:rFonts w:asciiTheme="minorHAnsi" w:hAnsiTheme="minorHAnsi" w:cstheme="minorHAnsi"/>
                <w:color w:val="000000"/>
                <w:sz w:val="16"/>
                <w:szCs w:val="16"/>
              </w:rPr>
            </w:pPr>
          </w:p>
          <w:p w14:paraId="062A5F3D" w14:textId="77777777" w:rsidR="008759D7" w:rsidRPr="009A3151" w:rsidRDefault="008759D7"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 zł brutto</w:t>
            </w:r>
          </w:p>
          <w:p w14:paraId="22944A3B" w14:textId="77777777" w:rsidR="008759D7" w:rsidRPr="009A3151" w:rsidRDefault="008759D7" w:rsidP="00EF18CA">
            <w:pPr>
              <w:spacing w:before="120" w:after="120" w:line="360" w:lineRule="auto"/>
              <w:jc w:val="center"/>
              <w:rPr>
                <w:rFonts w:asciiTheme="minorHAnsi" w:hAnsiTheme="minorHAnsi" w:cstheme="minorHAnsi"/>
                <w:color w:val="000000"/>
                <w:sz w:val="16"/>
                <w:szCs w:val="16"/>
              </w:rPr>
            </w:pPr>
            <w:r w:rsidRPr="009A3151">
              <w:rPr>
                <w:rFonts w:asciiTheme="minorHAnsi" w:hAnsiTheme="minorHAnsi" w:cstheme="minorHAnsi"/>
                <w:color w:val="000000"/>
                <w:sz w:val="16"/>
                <w:szCs w:val="16"/>
              </w:rPr>
              <w:t>Słownie: ……………………………………………………………………………… zł brutto</w:t>
            </w:r>
          </w:p>
        </w:tc>
      </w:tr>
    </w:tbl>
    <w:p w14:paraId="7B9A77CC" w14:textId="77777777" w:rsidR="008759D7" w:rsidRDefault="008759D7" w:rsidP="008759D7">
      <w:pPr>
        <w:spacing w:after="120"/>
        <w:rPr>
          <w:rFonts w:cstheme="minorHAnsi"/>
          <w:color w:val="000000"/>
          <w:sz w:val="20"/>
          <w:szCs w:val="20"/>
        </w:rPr>
      </w:pPr>
    </w:p>
    <w:p w14:paraId="6FF2BC60" w14:textId="77777777" w:rsidR="008759D7" w:rsidRDefault="008759D7" w:rsidP="008759D7">
      <w:pPr>
        <w:spacing w:before="120" w:after="120"/>
        <w:rPr>
          <w:rFonts w:cstheme="minorHAnsi"/>
          <w:color w:val="000000"/>
          <w:sz w:val="20"/>
          <w:szCs w:val="20"/>
        </w:rPr>
      </w:pPr>
      <w:r>
        <w:rPr>
          <w:rFonts w:cstheme="minorHAnsi"/>
          <w:color w:val="000000"/>
          <w:sz w:val="20"/>
          <w:szCs w:val="20"/>
        </w:rPr>
        <w:t>Oświadczamy, że</w:t>
      </w:r>
      <w:r w:rsidRPr="00903461">
        <w:rPr>
          <w:rFonts w:cstheme="minorHAnsi"/>
          <w:color w:val="000000"/>
          <w:sz w:val="20"/>
          <w:szCs w:val="20"/>
        </w:rPr>
        <w:t xml:space="preserve"> cena oferty została obliczona </w:t>
      </w:r>
      <w:r>
        <w:rPr>
          <w:rFonts w:cstheme="minorHAnsi"/>
          <w:color w:val="000000"/>
          <w:sz w:val="20"/>
          <w:szCs w:val="20"/>
        </w:rPr>
        <w:t>z uwzględnieniem:</w:t>
      </w:r>
    </w:p>
    <w:p w14:paraId="4E31A509" w14:textId="77777777" w:rsidR="008759D7" w:rsidRPr="00E46116" w:rsidRDefault="008759D7" w:rsidP="00322CF7">
      <w:pPr>
        <w:pStyle w:val="Akapitzlist"/>
        <w:numPr>
          <w:ilvl w:val="0"/>
          <w:numId w:val="12"/>
        </w:numPr>
        <w:spacing w:before="120" w:after="120" w:line="276" w:lineRule="auto"/>
        <w:contextualSpacing w:val="0"/>
        <w:rPr>
          <w:rFonts w:cstheme="minorHAnsi"/>
          <w:color w:val="000000"/>
          <w:sz w:val="20"/>
          <w:szCs w:val="20"/>
        </w:rPr>
      </w:pPr>
      <w:r w:rsidRPr="00E46116">
        <w:rPr>
          <w:rFonts w:cstheme="minorHAnsi"/>
          <w:color w:val="000000"/>
          <w:sz w:val="20"/>
          <w:szCs w:val="20"/>
        </w:rPr>
        <w:t>parametrów (współczynnik</w:t>
      </w:r>
      <w:r>
        <w:rPr>
          <w:rFonts w:cstheme="minorHAnsi"/>
          <w:color w:val="000000"/>
          <w:sz w:val="20"/>
          <w:szCs w:val="20"/>
        </w:rPr>
        <w:t>a</w:t>
      </w:r>
      <w:r w:rsidRPr="00E46116">
        <w:rPr>
          <w:rFonts w:cstheme="minorHAnsi"/>
          <w:color w:val="000000"/>
          <w:sz w:val="20"/>
          <w:szCs w:val="20"/>
        </w:rPr>
        <w:t xml:space="preserve"> profilu zużycia paliwa gazowego przez Zamawiającego</w:t>
      </w:r>
      <w:r>
        <w:rPr>
          <w:rFonts w:cstheme="minorHAnsi"/>
          <w:color w:val="000000"/>
          <w:sz w:val="20"/>
          <w:szCs w:val="20"/>
        </w:rPr>
        <w:t xml:space="preserve"> oznaczonego symbolem P</w:t>
      </w:r>
      <w:r w:rsidRPr="00E46116">
        <w:rPr>
          <w:rFonts w:cstheme="minorHAnsi"/>
          <w:color w:val="000000"/>
          <w:sz w:val="20"/>
          <w:szCs w:val="20"/>
        </w:rPr>
        <w:t xml:space="preserve">, </w:t>
      </w:r>
      <w:r>
        <w:rPr>
          <w:rFonts w:cstheme="minorHAnsi"/>
          <w:color w:val="000000"/>
          <w:sz w:val="20"/>
          <w:szCs w:val="20"/>
        </w:rPr>
        <w:t xml:space="preserve">jednostkowej </w:t>
      </w:r>
      <w:r w:rsidRPr="00E46116">
        <w:rPr>
          <w:rFonts w:cstheme="minorHAnsi"/>
          <w:color w:val="000000"/>
          <w:sz w:val="20"/>
          <w:szCs w:val="20"/>
        </w:rPr>
        <w:t>wartoś</w:t>
      </w:r>
      <w:r>
        <w:rPr>
          <w:rFonts w:cstheme="minorHAnsi"/>
          <w:color w:val="000000"/>
          <w:sz w:val="20"/>
          <w:szCs w:val="20"/>
        </w:rPr>
        <w:t>ci</w:t>
      </w:r>
      <w:r w:rsidRPr="00E46116">
        <w:rPr>
          <w:rFonts w:cstheme="minorHAnsi"/>
          <w:color w:val="000000"/>
          <w:sz w:val="20"/>
          <w:szCs w:val="20"/>
        </w:rPr>
        <w:t xml:space="preserve"> netto składnika stałego </w:t>
      </w:r>
      <w:r>
        <w:rPr>
          <w:rFonts w:cstheme="minorHAnsi"/>
          <w:color w:val="000000"/>
          <w:sz w:val="20"/>
          <w:szCs w:val="20"/>
        </w:rPr>
        <w:t>oznaczonego symbolem S</w:t>
      </w:r>
      <w:r w:rsidRPr="00E46116">
        <w:rPr>
          <w:rFonts w:cstheme="minorHAnsi"/>
          <w:color w:val="000000"/>
          <w:sz w:val="20"/>
          <w:szCs w:val="20"/>
        </w:rPr>
        <w:t xml:space="preserve"> oraz cen</w:t>
      </w:r>
      <w:r>
        <w:rPr>
          <w:rFonts w:cstheme="minorHAnsi"/>
          <w:color w:val="000000"/>
          <w:sz w:val="20"/>
          <w:szCs w:val="20"/>
        </w:rPr>
        <w:t>y</w:t>
      </w:r>
      <w:r w:rsidRPr="00E46116">
        <w:rPr>
          <w:rFonts w:cstheme="minorHAnsi"/>
          <w:color w:val="000000"/>
          <w:sz w:val="20"/>
          <w:szCs w:val="20"/>
        </w:rPr>
        <w:t xml:space="preserve"> </w:t>
      </w:r>
      <w:r>
        <w:rPr>
          <w:rFonts w:cstheme="minorHAnsi"/>
          <w:color w:val="000000"/>
          <w:sz w:val="20"/>
          <w:szCs w:val="20"/>
        </w:rPr>
        <w:t xml:space="preserve">jednostkowej </w:t>
      </w:r>
      <w:r w:rsidRPr="00E46116">
        <w:rPr>
          <w:rFonts w:cstheme="minorHAnsi"/>
          <w:color w:val="000000"/>
          <w:sz w:val="20"/>
          <w:szCs w:val="20"/>
        </w:rPr>
        <w:t>abonamentu), wskazanych w poniższych tabelach</w:t>
      </w:r>
      <w:r>
        <w:rPr>
          <w:rFonts w:cstheme="minorHAnsi"/>
          <w:color w:val="000000"/>
          <w:sz w:val="20"/>
          <w:szCs w:val="20"/>
        </w:rPr>
        <w:t xml:space="preserve"> w pkt. 1, oraz</w:t>
      </w:r>
    </w:p>
    <w:p w14:paraId="61953557" w14:textId="77777777" w:rsidR="008759D7" w:rsidRDefault="008759D7" w:rsidP="00322CF7">
      <w:pPr>
        <w:pStyle w:val="Akapitzlist"/>
        <w:numPr>
          <w:ilvl w:val="0"/>
          <w:numId w:val="12"/>
        </w:numPr>
        <w:spacing w:before="120" w:after="120" w:line="276" w:lineRule="auto"/>
        <w:contextualSpacing w:val="0"/>
        <w:rPr>
          <w:rFonts w:cstheme="minorHAnsi"/>
          <w:color w:val="000000"/>
          <w:sz w:val="20"/>
          <w:szCs w:val="20"/>
        </w:rPr>
      </w:pPr>
      <w:r w:rsidRPr="00E46116">
        <w:rPr>
          <w:rFonts w:cstheme="minorHAnsi"/>
          <w:color w:val="000000"/>
          <w:sz w:val="20"/>
          <w:szCs w:val="20"/>
        </w:rPr>
        <w:t xml:space="preserve">parametrów </w:t>
      </w:r>
      <w:r>
        <w:rPr>
          <w:rFonts w:cstheme="minorHAnsi"/>
          <w:color w:val="000000"/>
          <w:sz w:val="20"/>
          <w:szCs w:val="20"/>
        </w:rPr>
        <w:t xml:space="preserve">oraz zgodnie z założeniami </w:t>
      </w:r>
      <w:r w:rsidRPr="00E46116">
        <w:rPr>
          <w:rFonts w:cstheme="minorHAnsi"/>
          <w:color w:val="000000"/>
          <w:sz w:val="20"/>
          <w:szCs w:val="20"/>
        </w:rPr>
        <w:t>wskazany</w:t>
      </w:r>
      <w:r>
        <w:rPr>
          <w:rFonts w:cstheme="minorHAnsi"/>
          <w:color w:val="000000"/>
          <w:sz w:val="20"/>
          <w:szCs w:val="20"/>
        </w:rPr>
        <w:t>mi</w:t>
      </w:r>
      <w:r w:rsidRPr="00E46116">
        <w:rPr>
          <w:rFonts w:cstheme="minorHAnsi"/>
          <w:color w:val="000000"/>
          <w:sz w:val="20"/>
          <w:szCs w:val="20"/>
        </w:rPr>
        <w:t xml:space="preserve"> w pkt. 2 poniżej</w:t>
      </w:r>
      <w:r>
        <w:rPr>
          <w:rFonts w:cstheme="minorHAnsi"/>
          <w:color w:val="000000"/>
          <w:sz w:val="20"/>
          <w:szCs w:val="20"/>
        </w:rPr>
        <w:t>.</w:t>
      </w:r>
    </w:p>
    <w:p w14:paraId="342C3A1A" w14:textId="77777777" w:rsidR="008759D7" w:rsidRDefault="008759D7" w:rsidP="008759D7">
      <w:pPr>
        <w:spacing w:before="120" w:after="120"/>
        <w:rPr>
          <w:rFonts w:cstheme="minorHAnsi"/>
          <w:color w:val="000000"/>
          <w:sz w:val="20"/>
          <w:szCs w:val="20"/>
        </w:rPr>
      </w:pPr>
    </w:p>
    <w:tbl>
      <w:tblPr>
        <w:tblStyle w:val="Tabela-Siatka"/>
        <w:tblW w:w="9072" w:type="dxa"/>
        <w:tblInd w:w="-5" w:type="dxa"/>
        <w:tblLook w:val="04A0" w:firstRow="1" w:lastRow="0" w:firstColumn="1" w:lastColumn="0" w:noHBand="0" w:noVBand="1"/>
      </w:tblPr>
      <w:tblGrid>
        <w:gridCol w:w="1819"/>
        <w:gridCol w:w="5258"/>
        <w:gridCol w:w="1995"/>
      </w:tblGrid>
      <w:tr w:rsidR="008759D7" w:rsidRPr="00F44FC9" w14:paraId="6DDB0F68" w14:textId="77777777" w:rsidTr="00EF18CA">
        <w:tc>
          <w:tcPr>
            <w:tcW w:w="1819" w:type="dxa"/>
            <w:shd w:val="clear" w:color="auto" w:fill="DBE5F1" w:themeFill="accent1" w:themeFillTint="33"/>
            <w:vAlign w:val="center"/>
          </w:tcPr>
          <w:p w14:paraId="1FBDB5B7" w14:textId="77777777" w:rsidR="008759D7" w:rsidRPr="00F44FC9" w:rsidRDefault="008759D7" w:rsidP="00EF18CA">
            <w:pPr>
              <w:spacing w:before="120" w:after="120"/>
              <w:jc w:val="center"/>
              <w:rPr>
                <w:rFonts w:asciiTheme="minorHAnsi" w:hAnsiTheme="minorHAnsi" w:cstheme="minorHAnsi"/>
                <w:b/>
                <w:bCs/>
                <w:sz w:val="16"/>
                <w:szCs w:val="16"/>
              </w:rPr>
            </w:pPr>
            <w:r w:rsidRPr="00F44FC9">
              <w:rPr>
                <w:rFonts w:asciiTheme="minorHAnsi" w:hAnsiTheme="minorHAnsi" w:cstheme="minorHAnsi"/>
                <w:b/>
                <w:bCs/>
                <w:sz w:val="16"/>
                <w:szCs w:val="16"/>
              </w:rPr>
              <w:t>Parametr</w:t>
            </w:r>
          </w:p>
        </w:tc>
        <w:tc>
          <w:tcPr>
            <w:tcW w:w="5258" w:type="dxa"/>
            <w:shd w:val="clear" w:color="auto" w:fill="DBE5F1" w:themeFill="accent1" w:themeFillTint="33"/>
            <w:vAlign w:val="center"/>
          </w:tcPr>
          <w:p w14:paraId="4BF0DEC8" w14:textId="77777777" w:rsidR="008759D7" w:rsidRPr="00F44FC9" w:rsidRDefault="008759D7" w:rsidP="00EF18CA">
            <w:pPr>
              <w:spacing w:before="120" w:after="120"/>
              <w:jc w:val="center"/>
              <w:rPr>
                <w:rFonts w:asciiTheme="minorHAnsi" w:hAnsiTheme="minorHAnsi" w:cstheme="minorHAnsi"/>
                <w:b/>
                <w:bCs/>
                <w:sz w:val="16"/>
                <w:szCs w:val="16"/>
              </w:rPr>
            </w:pPr>
            <w:r w:rsidRPr="00F44FC9">
              <w:rPr>
                <w:rFonts w:asciiTheme="minorHAnsi" w:hAnsiTheme="minorHAnsi" w:cstheme="minorHAnsi"/>
                <w:b/>
                <w:bCs/>
                <w:sz w:val="16"/>
                <w:szCs w:val="16"/>
              </w:rPr>
              <w:t>Opis parametru</w:t>
            </w:r>
          </w:p>
        </w:tc>
        <w:tc>
          <w:tcPr>
            <w:tcW w:w="1995" w:type="dxa"/>
            <w:shd w:val="clear" w:color="auto" w:fill="DBE5F1" w:themeFill="accent1" w:themeFillTint="33"/>
            <w:vAlign w:val="center"/>
          </w:tcPr>
          <w:p w14:paraId="729F8C6C" w14:textId="77777777" w:rsidR="008759D7" w:rsidRPr="00F44FC9" w:rsidRDefault="008759D7" w:rsidP="00EF18CA">
            <w:pPr>
              <w:spacing w:before="120" w:after="120"/>
              <w:jc w:val="center"/>
              <w:rPr>
                <w:rFonts w:asciiTheme="minorHAnsi" w:hAnsiTheme="minorHAnsi" w:cstheme="minorHAnsi"/>
                <w:b/>
                <w:bCs/>
                <w:sz w:val="16"/>
                <w:szCs w:val="16"/>
              </w:rPr>
            </w:pPr>
          </w:p>
        </w:tc>
      </w:tr>
      <w:tr w:rsidR="008759D7" w:rsidRPr="00F44FC9" w14:paraId="2423F603" w14:textId="77777777" w:rsidTr="00EF18CA">
        <w:tc>
          <w:tcPr>
            <w:tcW w:w="1819" w:type="dxa"/>
            <w:shd w:val="clear" w:color="auto" w:fill="DBE5F1" w:themeFill="accent1" w:themeFillTint="33"/>
            <w:vAlign w:val="center"/>
          </w:tcPr>
          <w:p w14:paraId="07EAF282" w14:textId="77777777" w:rsidR="008759D7" w:rsidRPr="00F44FC9" w:rsidRDefault="008759D7" w:rsidP="00EF18CA">
            <w:pPr>
              <w:rPr>
                <w:rFonts w:asciiTheme="minorHAnsi" w:hAnsiTheme="minorHAnsi" w:cstheme="minorHAnsi"/>
                <w:sz w:val="16"/>
                <w:szCs w:val="16"/>
              </w:rPr>
            </w:pPr>
            <w:r w:rsidRPr="00F44FC9">
              <w:rPr>
                <w:rFonts w:asciiTheme="minorHAnsi" w:hAnsiTheme="minorHAnsi" w:cstheme="minorHAnsi"/>
                <w:sz w:val="16"/>
                <w:szCs w:val="16"/>
              </w:rPr>
              <w:t>Współczynnik profilu zużycia paliwa gazowego przez Zamawiającego (P) [-]</w:t>
            </w:r>
          </w:p>
        </w:tc>
        <w:tc>
          <w:tcPr>
            <w:tcW w:w="5258" w:type="dxa"/>
            <w:vAlign w:val="center"/>
          </w:tcPr>
          <w:p w14:paraId="5B662417" w14:textId="31839F3B" w:rsidR="008759D7" w:rsidRPr="00F44FC9" w:rsidRDefault="008759D7" w:rsidP="00263A62">
            <w:pPr>
              <w:rPr>
                <w:rFonts w:asciiTheme="minorHAnsi" w:hAnsiTheme="minorHAnsi" w:cstheme="minorHAnsi"/>
                <w:sz w:val="16"/>
                <w:szCs w:val="16"/>
              </w:rPr>
            </w:pPr>
            <w:r w:rsidRPr="00F44FC9">
              <w:rPr>
                <w:rFonts w:asciiTheme="minorHAnsi" w:hAnsiTheme="minorHAnsi" w:cstheme="minorHAnsi"/>
                <w:sz w:val="16"/>
                <w:szCs w:val="16"/>
              </w:rPr>
              <w:t xml:space="preserve">Wartość uwzględniana we wzorze, zgodnie z którym wyznacza będzie cena jednostkowa netto sprzedaży paliwa gazowego. Wzór, o którym mowa przedstawiono w projektowanych postanowieniach umownych stanowiących </w:t>
            </w:r>
            <w:r w:rsidRPr="00C339A4">
              <w:rPr>
                <w:rFonts w:asciiTheme="minorHAnsi" w:hAnsiTheme="minorHAnsi" w:cstheme="minorHAnsi"/>
                <w:sz w:val="16"/>
                <w:szCs w:val="16"/>
              </w:rPr>
              <w:t xml:space="preserve">Załącznik nr </w:t>
            </w:r>
            <w:r w:rsidR="00263A62" w:rsidRPr="00C339A4">
              <w:rPr>
                <w:rFonts w:asciiTheme="minorHAnsi" w:hAnsiTheme="minorHAnsi" w:cstheme="minorHAnsi"/>
                <w:sz w:val="16"/>
                <w:szCs w:val="16"/>
              </w:rPr>
              <w:t>2.1</w:t>
            </w:r>
            <w:r w:rsidR="00263A62" w:rsidRPr="00F44FC9">
              <w:rPr>
                <w:rFonts w:asciiTheme="minorHAnsi" w:hAnsiTheme="minorHAnsi" w:cstheme="minorHAnsi"/>
                <w:sz w:val="16"/>
                <w:szCs w:val="16"/>
              </w:rPr>
              <w:t xml:space="preserve"> </w:t>
            </w:r>
            <w:r w:rsidRPr="00F44FC9">
              <w:rPr>
                <w:rFonts w:asciiTheme="minorHAnsi" w:hAnsiTheme="minorHAnsi" w:cstheme="minorHAnsi"/>
                <w:sz w:val="16"/>
                <w:szCs w:val="16"/>
              </w:rPr>
              <w:t>do SWZ</w:t>
            </w:r>
          </w:p>
        </w:tc>
        <w:tc>
          <w:tcPr>
            <w:tcW w:w="1995" w:type="dxa"/>
            <w:vAlign w:val="center"/>
          </w:tcPr>
          <w:p w14:paraId="78836F67" w14:textId="77777777" w:rsidR="008759D7" w:rsidRPr="00F44FC9" w:rsidRDefault="008759D7" w:rsidP="00EF18CA">
            <w:pPr>
              <w:rPr>
                <w:rFonts w:asciiTheme="minorHAnsi" w:hAnsiTheme="minorHAnsi" w:cstheme="minorHAnsi"/>
                <w:b/>
                <w:bCs/>
                <w:sz w:val="16"/>
                <w:szCs w:val="16"/>
              </w:rPr>
            </w:pPr>
          </w:p>
          <w:p w14:paraId="6555B595" w14:textId="77777777" w:rsidR="008759D7" w:rsidRPr="00F44FC9" w:rsidRDefault="008759D7" w:rsidP="00EF18CA">
            <w:pPr>
              <w:jc w:val="center"/>
              <w:rPr>
                <w:rFonts w:asciiTheme="minorHAnsi" w:hAnsiTheme="minorHAnsi" w:cstheme="minorHAnsi"/>
                <w:b/>
                <w:bCs/>
                <w:sz w:val="16"/>
                <w:szCs w:val="16"/>
              </w:rPr>
            </w:pPr>
            <w:r w:rsidRPr="00F44FC9">
              <w:rPr>
                <w:rFonts w:asciiTheme="minorHAnsi" w:hAnsiTheme="minorHAnsi" w:cstheme="minorHAnsi"/>
                <w:b/>
                <w:bCs/>
                <w:sz w:val="16"/>
                <w:szCs w:val="16"/>
              </w:rPr>
              <w:t>…… [-]</w:t>
            </w:r>
          </w:p>
        </w:tc>
      </w:tr>
      <w:tr w:rsidR="008759D7" w:rsidRPr="00F44FC9" w14:paraId="5DF56CFB" w14:textId="77777777" w:rsidTr="00EF18CA">
        <w:tc>
          <w:tcPr>
            <w:tcW w:w="1819" w:type="dxa"/>
            <w:shd w:val="clear" w:color="auto" w:fill="DBE5F1" w:themeFill="accent1" w:themeFillTint="33"/>
            <w:vAlign w:val="center"/>
          </w:tcPr>
          <w:p w14:paraId="12A1A59D" w14:textId="77777777" w:rsidR="008759D7" w:rsidRPr="00F44FC9" w:rsidRDefault="008759D7" w:rsidP="00EF18CA">
            <w:pPr>
              <w:rPr>
                <w:rFonts w:asciiTheme="minorHAnsi" w:hAnsiTheme="minorHAnsi" w:cstheme="minorHAnsi"/>
                <w:sz w:val="16"/>
                <w:szCs w:val="16"/>
              </w:rPr>
            </w:pPr>
            <w:r w:rsidRPr="00F44FC9">
              <w:rPr>
                <w:rFonts w:asciiTheme="minorHAnsi" w:hAnsiTheme="minorHAnsi" w:cstheme="minorHAnsi"/>
                <w:sz w:val="16"/>
                <w:szCs w:val="16"/>
              </w:rPr>
              <w:t>Wartość netto składnika stałego (S) – wartość jednostkowa dla 1 MWh</w:t>
            </w:r>
          </w:p>
        </w:tc>
        <w:tc>
          <w:tcPr>
            <w:tcW w:w="5258" w:type="dxa"/>
            <w:vAlign w:val="center"/>
          </w:tcPr>
          <w:p w14:paraId="5E5B2750" w14:textId="09D8C5CD" w:rsidR="008759D7" w:rsidRPr="00F44FC9" w:rsidRDefault="008759D7" w:rsidP="00EF18CA">
            <w:pPr>
              <w:rPr>
                <w:rFonts w:asciiTheme="minorHAnsi" w:hAnsiTheme="minorHAnsi" w:cstheme="minorHAnsi"/>
                <w:sz w:val="16"/>
                <w:szCs w:val="16"/>
              </w:rPr>
            </w:pPr>
            <w:r w:rsidRPr="00F44FC9">
              <w:rPr>
                <w:rFonts w:asciiTheme="minorHAnsi" w:hAnsiTheme="minorHAnsi" w:cstheme="minorHAnsi"/>
                <w:sz w:val="16"/>
                <w:szCs w:val="16"/>
              </w:rPr>
              <w:t xml:space="preserve">Jednostkowa wartość </w:t>
            </w:r>
            <w:r w:rsidRPr="00F44FC9">
              <w:rPr>
                <w:rFonts w:asciiTheme="minorHAnsi" w:hAnsiTheme="minorHAnsi" w:cstheme="minorHAnsi"/>
                <w:sz w:val="16"/>
                <w:szCs w:val="16"/>
                <w:u w:val="single"/>
              </w:rPr>
              <w:t>składnika stałego</w:t>
            </w:r>
            <w:r w:rsidRPr="00F44FC9">
              <w:rPr>
                <w:rFonts w:asciiTheme="minorHAnsi" w:hAnsiTheme="minorHAnsi" w:cstheme="minorHAnsi"/>
                <w:sz w:val="16"/>
                <w:szCs w:val="16"/>
              </w:rPr>
              <w:t xml:space="preserve"> uwzględniającego ponoszone przez Wykonawcę koszty (w tym koszty bilansowania, koszty związane z obowiązkami Wykonawcy wynikającymi z ustawy o efektywności energetycznej, koszty wszelkich opłat transakcyjnych i obsługi związanych z realizacją umowy, koszty finansowymi, ew. wszelkie inne) oraz marżę Wykonawcy.</w:t>
            </w:r>
          </w:p>
          <w:p w14:paraId="6A001980" w14:textId="37E2E457" w:rsidR="008759D7" w:rsidRPr="00F44FC9" w:rsidRDefault="008759D7" w:rsidP="00263A62">
            <w:pPr>
              <w:rPr>
                <w:rFonts w:asciiTheme="minorHAnsi" w:hAnsiTheme="minorHAnsi" w:cstheme="minorHAnsi"/>
                <w:sz w:val="16"/>
                <w:szCs w:val="16"/>
              </w:rPr>
            </w:pPr>
            <w:r w:rsidRPr="00F44FC9">
              <w:rPr>
                <w:rFonts w:asciiTheme="minorHAnsi" w:hAnsiTheme="minorHAnsi" w:cstheme="minorHAnsi"/>
                <w:sz w:val="16"/>
                <w:szCs w:val="16"/>
              </w:rPr>
              <w:t xml:space="preserve">Wartość składnika (S) uwzględniana jest we wzorze, zgodnie z którym wyznacza będzie cena jednostkowa netto sprzedaży paliwa gazowego. Wzór, o którym mowa przedstawiono w projektowanych postanowieniach umownych stanowiących </w:t>
            </w:r>
            <w:r w:rsidRPr="00C339A4">
              <w:rPr>
                <w:rFonts w:asciiTheme="minorHAnsi" w:hAnsiTheme="minorHAnsi" w:cstheme="minorHAnsi"/>
                <w:sz w:val="16"/>
                <w:szCs w:val="16"/>
              </w:rPr>
              <w:t xml:space="preserve">Załącznik nr </w:t>
            </w:r>
            <w:r w:rsidR="00263A62" w:rsidRPr="00C339A4">
              <w:rPr>
                <w:rFonts w:asciiTheme="minorHAnsi" w:hAnsiTheme="minorHAnsi" w:cstheme="minorHAnsi"/>
                <w:sz w:val="16"/>
                <w:szCs w:val="16"/>
              </w:rPr>
              <w:t>2.1</w:t>
            </w:r>
            <w:r w:rsidR="00263A62" w:rsidRPr="00F44FC9">
              <w:rPr>
                <w:rFonts w:asciiTheme="minorHAnsi" w:hAnsiTheme="minorHAnsi" w:cstheme="minorHAnsi"/>
                <w:sz w:val="16"/>
                <w:szCs w:val="16"/>
              </w:rPr>
              <w:t xml:space="preserve"> </w:t>
            </w:r>
            <w:r w:rsidRPr="00F44FC9">
              <w:rPr>
                <w:rFonts w:asciiTheme="minorHAnsi" w:hAnsiTheme="minorHAnsi" w:cstheme="minorHAnsi"/>
                <w:sz w:val="16"/>
                <w:szCs w:val="16"/>
              </w:rPr>
              <w:t>do SWZ.</w:t>
            </w:r>
          </w:p>
        </w:tc>
        <w:tc>
          <w:tcPr>
            <w:tcW w:w="1995" w:type="dxa"/>
            <w:vAlign w:val="center"/>
          </w:tcPr>
          <w:p w14:paraId="20DF43DB" w14:textId="77777777" w:rsidR="008759D7" w:rsidRPr="00F44FC9" w:rsidRDefault="008759D7" w:rsidP="00EF18CA">
            <w:pPr>
              <w:rPr>
                <w:rFonts w:asciiTheme="minorHAnsi" w:hAnsiTheme="minorHAnsi" w:cstheme="minorHAnsi"/>
                <w:b/>
                <w:bCs/>
                <w:sz w:val="16"/>
                <w:szCs w:val="16"/>
              </w:rPr>
            </w:pPr>
          </w:p>
          <w:p w14:paraId="303AE1CE" w14:textId="77777777" w:rsidR="008759D7" w:rsidRPr="00F44FC9" w:rsidRDefault="008759D7" w:rsidP="00EF18CA">
            <w:pPr>
              <w:jc w:val="center"/>
              <w:rPr>
                <w:rFonts w:asciiTheme="minorHAnsi" w:hAnsiTheme="minorHAnsi" w:cstheme="minorHAnsi"/>
                <w:b/>
                <w:bCs/>
                <w:sz w:val="16"/>
                <w:szCs w:val="16"/>
              </w:rPr>
            </w:pPr>
            <w:r w:rsidRPr="00F44FC9">
              <w:rPr>
                <w:rFonts w:asciiTheme="minorHAnsi" w:hAnsiTheme="minorHAnsi" w:cstheme="minorHAnsi"/>
                <w:b/>
                <w:bCs/>
                <w:sz w:val="16"/>
                <w:szCs w:val="16"/>
              </w:rPr>
              <w:t>…… zł/MWh</w:t>
            </w:r>
          </w:p>
        </w:tc>
      </w:tr>
    </w:tbl>
    <w:p w14:paraId="2B62CE86" w14:textId="77777777" w:rsidR="008759D7" w:rsidRDefault="008759D7" w:rsidP="008759D7">
      <w:pPr>
        <w:spacing w:after="120"/>
        <w:rPr>
          <w:rFonts w:cstheme="minorHAnsi"/>
          <w:color w:val="000000"/>
          <w:sz w:val="20"/>
          <w:szCs w:val="20"/>
        </w:rPr>
      </w:pPr>
    </w:p>
    <w:tbl>
      <w:tblPr>
        <w:tblStyle w:val="Tabela-Siatka"/>
        <w:tblpPr w:leftFromText="141" w:rightFromText="141" w:vertAnchor="text" w:horzAnchor="margin" w:tblpXSpec="right" w:tblpY="292"/>
        <w:tblW w:w="0" w:type="auto"/>
        <w:tblLook w:val="04A0" w:firstRow="1" w:lastRow="0" w:firstColumn="1" w:lastColumn="0" w:noHBand="0" w:noVBand="1"/>
      </w:tblPr>
      <w:tblGrid>
        <w:gridCol w:w="1540"/>
        <w:gridCol w:w="617"/>
        <w:gridCol w:w="617"/>
        <w:gridCol w:w="616"/>
        <w:gridCol w:w="616"/>
        <w:gridCol w:w="616"/>
        <w:gridCol w:w="514"/>
        <w:gridCol w:w="514"/>
        <w:gridCol w:w="514"/>
        <w:gridCol w:w="514"/>
        <w:gridCol w:w="587"/>
        <w:gridCol w:w="616"/>
        <w:gridCol w:w="616"/>
        <w:gridCol w:w="564"/>
      </w:tblGrid>
      <w:tr w:rsidR="001A7D4B" w:rsidRPr="004E7110" w14:paraId="5EADDFDB" w14:textId="551C1949" w:rsidTr="001A7D4B">
        <w:tc>
          <w:tcPr>
            <w:tcW w:w="1540" w:type="dxa"/>
            <w:shd w:val="clear" w:color="auto" w:fill="DBE5F1" w:themeFill="accent1" w:themeFillTint="33"/>
            <w:vAlign w:val="center"/>
          </w:tcPr>
          <w:p w14:paraId="0AEA5876" w14:textId="6E11A70B" w:rsidR="001A7D4B" w:rsidRPr="0001261E" w:rsidRDefault="001A7D4B" w:rsidP="00D566F8">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Stawki opłaty abonamentowej dla danej grupy taryfowej</w:t>
            </w:r>
          </w:p>
        </w:tc>
        <w:tc>
          <w:tcPr>
            <w:tcW w:w="617" w:type="dxa"/>
            <w:shd w:val="clear" w:color="auto" w:fill="DBE5F1" w:themeFill="accent1" w:themeFillTint="33"/>
            <w:vAlign w:val="center"/>
          </w:tcPr>
          <w:p w14:paraId="5B506522" w14:textId="77777777" w:rsidR="001A7D4B" w:rsidRPr="0001261E" w:rsidRDefault="001A7D4B" w:rsidP="001A7D4B">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W-1.1</w:t>
            </w:r>
          </w:p>
        </w:tc>
        <w:tc>
          <w:tcPr>
            <w:tcW w:w="617" w:type="dxa"/>
            <w:shd w:val="clear" w:color="auto" w:fill="DBE5F1" w:themeFill="accent1" w:themeFillTint="33"/>
            <w:vAlign w:val="center"/>
          </w:tcPr>
          <w:p w14:paraId="3644A105" w14:textId="625F7CA0" w:rsidR="001A7D4B" w:rsidRPr="0001261E" w:rsidRDefault="001A7D4B" w:rsidP="001A7D4B">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W-1.</w:t>
            </w:r>
            <w:r>
              <w:rPr>
                <w:rFonts w:asciiTheme="minorHAnsi" w:hAnsiTheme="minorHAnsi" w:cstheme="minorHAnsi"/>
                <w:b/>
                <w:bCs/>
                <w:color w:val="000000"/>
                <w:sz w:val="16"/>
                <w:szCs w:val="16"/>
              </w:rPr>
              <w:t>2</w:t>
            </w:r>
          </w:p>
        </w:tc>
        <w:tc>
          <w:tcPr>
            <w:tcW w:w="616" w:type="dxa"/>
            <w:shd w:val="clear" w:color="auto" w:fill="DBE5F1" w:themeFill="accent1" w:themeFillTint="33"/>
            <w:vAlign w:val="center"/>
          </w:tcPr>
          <w:p w14:paraId="01E2043A" w14:textId="09422787" w:rsidR="001A7D4B" w:rsidRPr="0001261E" w:rsidRDefault="001A7D4B" w:rsidP="001A7D4B">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2</w:t>
            </w:r>
            <w:r w:rsidRPr="0001261E">
              <w:rPr>
                <w:rFonts w:asciiTheme="minorHAnsi" w:hAnsiTheme="minorHAnsi" w:cstheme="minorHAnsi"/>
                <w:b/>
                <w:bCs/>
                <w:color w:val="000000"/>
                <w:sz w:val="16"/>
                <w:szCs w:val="16"/>
              </w:rPr>
              <w:t>.1</w:t>
            </w:r>
          </w:p>
        </w:tc>
        <w:tc>
          <w:tcPr>
            <w:tcW w:w="616" w:type="dxa"/>
            <w:shd w:val="clear" w:color="auto" w:fill="DBE5F1" w:themeFill="accent1" w:themeFillTint="33"/>
            <w:vAlign w:val="center"/>
          </w:tcPr>
          <w:p w14:paraId="56C8DC84" w14:textId="2D570D59" w:rsidR="001A7D4B" w:rsidRPr="0001261E" w:rsidRDefault="001A7D4B" w:rsidP="001A7D4B">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2</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2</w:t>
            </w:r>
          </w:p>
        </w:tc>
        <w:tc>
          <w:tcPr>
            <w:tcW w:w="616" w:type="dxa"/>
            <w:shd w:val="clear" w:color="auto" w:fill="DBE5F1" w:themeFill="accent1" w:themeFillTint="33"/>
            <w:vAlign w:val="center"/>
          </w:tcPr>
          <w:p w14:paraId="72C09DAD" w14:textId="1F3602E1" w:rsidR="001A7D4B" w:rsidRPr="0001261E" w:rsidRDefault="001A7D4B" w:rsidP="001A7D4B">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3</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6</w:t>
            </w:r>
          </w:p>
        </w:tc>
        <w:tc>
          <w:tcPr>
            <w:tcW w:w="514" w:type="dxa"/>
            <w:shd w:val="clear" w:color="auto" w:fill="DBE5F1" w:themeFill="accent1" w:themeFillTint="33"/>
            <w:vAlign w:val="center"/>
          </w:tcPr>
          <w:p w14:paraId="0EF1364F" w14:textId="0512032B" w:rsidR="001A7D4B" w:rsidRPr="0001261E" w:rsidRDefault="001A7D4B" w:rsidP="001A7D4B">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3</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9</w:t>
            </w:r>
          </w:p>
        </w:tc>
        <w:tc>
          <w:tcPr>
            <w:tcW w:w="514" w:type="dxa"/>
            <w:shd w:val="clear" w:color="auto" w:fill="DBE5F1" w:themeFill="accent1" w:themeFillTint="33"/>
            <w:vAlign w:val="center"/>
          </w:tcPr>
          <w:p w14:paraId="2F986525" w14:textId="17D2DE66" w:rsidR="001A7D4B" w:rsidRPr="0001261E" w:rsidRDefault="001A7D4B" w:rsidP="001A7D4B">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4</w:t>
            </w:r>
          </w:p>
        </w:tc>
        <w:tc>
          <w:tcPr>
            <w:tcW w:w="514" w:type="dxa"/>
            <w:shd w:val="clear" w:color="auto" w:fill="DBE5F1" w:themeFill="accent1" w:themeFillTint="33"/>
            <w:vAlign w:val="center"/>
          </w:tcPr>
          <w:p w14:paraId="7F1BF9F5" w14:textId="248A1076" w:rsidR="001A7D4B" w:rsidRPr="0001261E" w:rsidRDefault="001A7D4B" w:rsidP="001A7D4B">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5</w:t>
            </w:r>
            <w:r w:rsidR="00334CD9">
              <w:rPr>
                <w:rFonts w:asciiTheme="minorHAnsi" w:hAnsiTheme="minorHAnsi" w:cstheme="minorHAnsi"/>
                <w:b/>
                <w:bCs/>
                <w:color w:val="000000"/>
                <w:sz w:val="16"/>
                <w:szCs w:val="16"/>
              </w:rPr>
              <w:t>.1</w:t>
            </w:r>
          </w:p>
        </w:tc>
        <w:tc>
          <w:tcPr>
            <w:tcW w:w="514" w:type="dxa"/>
            <w:shd w:val="clear" w:color="auto" w:fill="DBE5F1" w:themeFill="accent1" w:themeFillTint="33"/>
            <w:vAlign w:val="center"/>
          </w:tcPr>
          <w:p w14:paraId="06430501" w14:textId="1CF21500" w:rsidR="001A7D4B" w:rsidRPr="0001261E" w:rsidRDefault="001A7D4B" w:rsidP="001A7D4B">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6A</w:t>
            </w:r>
          </w:p>
        </w:tc>
        <w:tc>
          <w:tcPr>
            <w:tcW w:w="587" w:type="dxa"/>
            <w:shd w:val="clear" w:color="auto" w:fill="DBE5F1" w:themeFill="accent1" w:themeFillTint="33"/>
            <w:vAlign w:val="center"/>
          </w:tcPr>
          <w:p w14:paraId="180FE7F5" w14:textId="4F92B633" w:rsidR="001A7D4B" w:rsidRPr="0001261E" w:rsidRDefault="001A7D4B" w:rsidP="001A7D4B">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6B</w:t>
            </w:r>
          </w:p>
        </w:tc>
        <w:tc>
          <w:tcPr>
            <w:tcW w:w="616" w:type="dxa"/>
            <w:shd w:val="clear" w:color="auto" w:fill="DBE5F1" w:themeFill="accent1" w:themeFillTint="33"/>
            <w:vAlign w:val="center"/>
          </w:tcPr>
          <w:p w14:paraId="626DF201" w14:textId="50F34FBD" w:rsidR="001A7D4B" w:rsidRPr="0001261E" w:rsidRDefault="001A7D4B" w:rsidP="001A7D4B">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7A</w:t>
            </w:r>
          </w:p>
        </w:tc>
        <w:tc>
          <w:tcPr>
            <w:tcW w:w="616" w:type="dxa"/>
            <w:shd w:val="clear" w:color="auto" w:fill="DBE5F1" w:themeFill="accent1" w:themeFillTint="33"/>
            <w:vAlign w:val="center"/>
          </w:tcPr>
          <w:p w14:paraId="2EE9E974" w14:textId="79C44DFB" w:rsidR="001A7D4B" w:rsidRPr="0001261E" w:rsidRDefault="001A7D4B" w:rsidP="001A7D4B">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7B</w:t>
            </w:r>
          </w:p>
        </w:tc>
        <w:tc>
          <w:tcPr>
            <w:tcW w:w="564" w:type="dxa"/>
            <w:shd w:val="clear" w:color="auto" w:fill="DBE5F1" w:themeFill="accent1" w:themeFillTint="33"/>
          </w:tcPr>
          <w:p w14:paraId="3202EB6C" w14:textId="42C37F75" w:rsidR="001A7D4B" w:rsidRPr="0001261E" w:rsidRDefault="001A7D4B" w:rsidP="001A7D4B">
            <w:pPr>
              <w:spacing w:before="360"/>
              <w:jc w:val="center"/>
              <w:rPr>
                <w:rFonts w:cstheme="minorHAnsi"/>
                <w:b/>
                <w:bCs/>
                <w:color w:val="000000"/>
                <w:sz w:val="16"/>
                <w:szCs w:val="16"/>
              </w:rPr>
            </w:pPr>
            <w:r w:rsidRPr="001A7D4B">
              <w:rPr>
                <w:rFonts w:asciiTheme="minorHAnsi" w:hAnsiTheme="minorHAnsi" w:cstheme="minorHAnsi"/>
                <w:b/>
                <w:bCs/>
                <w:color w:val="000000"/>
                <w:sz w:val="16"/>
                <w:szCs w:val="16"/>
              </w:rPr>
              <w:t>W-8.1</w:t>
            </w:r>
          </w:p>
        </w:tc>
      </w:tr>
      <w:tr w:rsidR="001A7D4B" w:rsidRPr="004E7110" w14:paraId="5378485C" w14:textId="350E6946" w:rsidTr="001A7D4B">
        <w:tc>
          <w:tcPr>
            <w:tcW w:w="1540" w:type="dxa"/>
            <w:vAlign w:val="center"/>
          </w:tcPr>
          <w:p w14:paraId="4F71B0CB" w14:textId="77777777" w:rsidR="001A7D4B" w:rsidRDefault="001A7D4B" w:rsidP="00EF18CA">
            <w:pPr>
              <w:spacing w:before="120" w:after="120"/>
              <w:jc w:val="center"/>
              <w:rPr>
                <w:rFonts w:asciiTheme="minorHAnsi" w:hAnsiTheme="minorHAnsi" w:cstheme="minorHAnsi"/>
                <w:color w:val="000000"/>
                <w:sz w:val="16"/>
                <w:szCs w:val="16"/>
              </w:rPr>
            </w:pPr>
          </w:p>
          <w:p w14:paraId="57984C96" w14:textId="77777777" w:rsidR="001A7D4B" w:rsidRPr="00123915" w:rsidRDefault="001A7D4B" w:rsidP="00EF18CA">
            <w:pPr>
              <w:spacing w:before="120" w:after="120"/>
              <w:jc w:val="center"/>
              <w:rPr>
                <w:rFonts w:asciiTheme="minorHAnsi" w:hAnsiTheme="minorHAnsi" w:cstheme="minorHAnsi"/>
                <w:b/>
                <w:bCs/>
                <w:color w:val="000000"/>
                <w:sz w:val="16"/>
                <w:szCs w:val="16"/>
              </w:rPr>
            </w:pPr>
            <w:r w:rsidRPr="00123915">
              <w:rPr>
                <w:rFonts w:asciiTheme="minorHAnsi" w:hAnsiTheme="minorHAnsi" w:cstheme="minorHAnsi"/>
                <w:b/>
                <w:bCs/>
                <w:color w:val="000000"/>
                <w:sz w:val="16"/>
                <w:szCs w:val="16"/>
              </w:rPr>
              <w:t>Cena abonamentu</w:t>
            </w:r>
          </w:p>
          <w:p w14:paraId="08BF0577" w14:textId="77777777" w:rsidR="001A7D4B" w:rsidRDefault="001A7D4B" w:rsidP="00EF18CA">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(cena stała netto wyrażona w zł/miesiąc/PPG)</w:t>
            </w:r>
          </w:p>
          <w:p w14:paraId="75BF2E58" w14:textId="77777777" w:rsidR="001A7D4B" w:rsidRDefault="001A7D4B" w:rsidP="00EF18CA">
            <w:pPr>
              <w:spacing w:before="120" w:after="120"/>
              <w:jc w:val="center"/>
              <w:rPr>
                <w:rFonts w:asciiTheme="minorHAnsi" w:hAnsiTheme="minorHAnsi" w:cstheme="minorHAnsi"/>
                <w:color w:val="000000"/>
                <w:sz w:val="16"/>
                <w:szCs w:val="16"/>
              </w:rPr>
            </w:pPr>
          </w:p>
          <w:p w14:paraId="23415A15" w14:textId="11369357" w:rsidR="001A7D4B" w:rsidRPr="004E7110" w:rsidRDefault="001A7D4B" w:rsidP="00EF18CA">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Wykonawca jest zobowiązany do wskazania cen abonamentu dla wszystkich grup taryfowych, niezależnie od aktualnie posiadanych przez Zamawiającego grup taryfowych.</w:t>
            </w:r>
          </w:p>
        </w:tc>
        <w:tc>
          <w:tcPr>
            <w:tcW w:w="617" w:type="dxa"/>
            <w:vAlign w:val="center"/>
          </w:tcPr>
          <w:p w14:paraId="1D29A5C8" w14:textId="77777777" w:rsidR="001A7D4B" w:rsidRDefault="001A7D4B" w:rsidP="00EF18CA">
            <w:pPr>
              <w:spacing w:before="120" w:after="120"/>
              <w:jc w:val="center"/>
              <w:rPr>
                <w:rFonts w:asciiTheme="minorHAnsi" w:hAnsiTheme="minorHAnsi" w:cstheme="minorHAnsi"/>
                <w:b/>
                <w:bCs/>
                <w:sz w:val="16"/>
                <w:szCs w:val="16"/>
              </w:rPr>
            </w:pPr>
          </w:p>
          <w:p w14:paraId="61C9AE70" w14:textId="77777777" w:rsidR="001A7D4B" w:rsidRPr="004E7110" w:rsidRDefault="001A7D4B" w:rsidP="00EF18CA">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17" w:type="dxa"/>
            <w:vAlign w:val="center"/>
          </w:tcPr>
          <w:p w14:paraId="1135F527" w14:textId="77777777" w:rsidR="001A7D4B" w:rsidRDefault="001A7D4B" w:rsidP="00EF18CA">
            <w:pPr>
              <w:spacing w:before="120" w:after="120"/>
              <w:jc w:val="center"/>
              <w:rPr>
                <w:rFonts w:asciiTheme="minorHAnsi" w:hAnsiTheme="minorHAnsi" w:cstheme="minorHAnsi"/>
                <w:b/>
                <w:bCs/>
                <w:sz w:val="16"/>
                <w:szCs w:val="16"/>
              </w:rPr>
            </w:pPr>
          </w:p>
          <w:p w14:paraId="5E0A9350" w14:textId="77777777" w:rsidR="001A7D4B" w:rsidRPr="004E7110" w:rsidRDefault="001A7D4B" w:rsidP="00EF18CA">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16" w:type="dxa"/>
            <w:vAlign w:val="center"/>
          </w:tcPr>
          <w:p w14:paraId="56C23C1A" w14:textId="77777777" w:rsidR="001A7D4B" w:rsidRDefault="001A7D4B" w:rsidP="00EF18CA">
            <w:pPr>
              <w:spacing w:before="120" w:after="120"/>
              <w:jc w:val="center"/>
              <w:rPr>
                <w:rFonts w:asciiTheme="minorHAnsi" w:hAnsiTheme="minorHAnsi" w:cstheme="minorHAnsi"/>
                <w:b/>
                <w:bCs/>
                <w:sz w:val="16"/>
                <w:szCs w:val="16"/>
              </w:rPr>
            </w:pPr>
          </w:p>
          <w:p w14:paraId="74889BB1" w14:textId="77777777" w:rsidR="001A7D4B" w:rsidRPr="004E7110" w:rsidRDefault="001A7D4B" w:rsidP="00EF18CA">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16" w:type="dxa"/>
            <w:vAlign w:val="center"/>
          </w:tcPr>
          <w:p w14:paraId="37C9C4DF" w14:textId="77777777" w:rsidR="001A7D4B" w:rsidRDefault="001A7D4B" w:rsidP="00EF18CA">
            <w:pPr>
              <w:spacing w:before="120" w:after="120"/>
              <w:jc w:val="center"/>
              <w:rPr>
                <w:rFonts w:asciiTheme="minorHAnsi" w:hAnsiTheme="minorHAnsi" w:cstheme="minorHAnsi"/>
                <w:b/>
                <w:bCs/>
                <w:sz w:val="16"/>
                <w:szCs w:val="16"/>
              </w:rPr>
            </w:pPr>
          </w:p>
          <w:p w14:paraId="52926452" w14:textId="77777777" w:rsidR="001A7D4B" w:rsidRPr="004E7110" w:rsidRDefault="001A7D4B" w:rsidP="00EF18CA">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16" w:type="dxa"/>
            <w:vAlign w:val="center"/>
          </w:tcPr>
          <w:p w14:paraId="551F784D" w14:textId="77777777" w:rsidR="001A7D4B" w:rsidRDefault="001A7D4B" w:rsidP="00EF18CA">
            <w:pPr>
              <w:spacing w:before="120" w:after="120"/>
              <w:jc w:val="center"/>
              <w:rPr>
                <w:rFonts w:asciiTheme="minorHAnsi" w:hAnsiTheme="minorHAnsi" w:cstheme="minorHAnsi"/>
                <w:b/>
                <w:bCs/>
                <w:sz w:val="16"/>
                <w:szCs w:val="16"/>
              </w:rPr>
            </w:pPr>
          </w:p>
          <w:p w14:paraId="33570BFF" w14:textId="77777777" w:rsidR="001A7D4B" w:rsidRPr="004E7110" w:rsidRDefault="001A7D4B" w:rsidP="00EF18CA">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514" w:type="dxa"/>
            <w:vAlign w:val="center"/>
          </w:tcPr>
          <w:p w14:paraId="70C54841" w14:textId="77777777" w:rsidR="001A7D4B" w:rsidRDefault="001A7D4B" w:rsidP="00EF18CA">
            <w:pPr>
              <w:spacing w:before="120" w:after="120"/>
              <w:jc w:val="center"/>
              <w:rPr>
                <w:rFonts w:asciiTheme="minorHAnsi" w:hAnsiTheme="minorHAnsi" w:cstheme="minorHAnsi"/>
                <w:b/>
                <w:bCs/>
                <w:sz w:val="16"/>
                <w:szCs w:val="16"/>
              </w:rPr>
            </w:pPr>
          </w:p>
          <w:p w14:paraId="0EF1CCE3" w14:textId="73ED46E2" w:rsidR="001A7D4B" w:rsidRDefault="001A7D4B" w:rsidP="00EF18CA">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514" w:type="dxa"/>
            <w:vAlign w:val="center"/>
          </w:tcPr>
          <w:p w14:paraId="3B6D95F7" w14:textId="77777777" w:rsidR="001A7D4B" w:rsidRDefault="001A7D4B" w:rsidP="00EF18CA">
            <w:pPr>
              <w:spacing w:before="120" w:after="120"/>
              <w:jc w:val="center"/>
              <w:rPr>
                <w:rFonts w:asciiTheme="minorHAnsi" w:hAnsiTheme="minorHAnsi" w:cstheme="minorHAnsi"/>
                <w:b/>
                <w:bCs/>
                <w:sz w:val="16"/>
                <w:szCs w:val="16"/>
              </w:rPr>
            </w:pPr>
          </w:p>
          <w:p w14:paraId="78E4AC9B" w14:textId="5B71E511" w:rsidR="001A7D4B" w:rsidRDefault="001A7D4B" w:rsidP="00EF18CA">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514" w:type="dxa"/>
            <w:vAlign w:val="center"/>
          </w:tcPr>
          <w:p w14:paraId="1F80488C" w14:textId="77777777" w:rsidR="001A7D4B" w:rsidRDefault="001A7D4B" w:rsidP="00EF18CA">
            <w:pPr>
              <w:spacing w:before="120" w:after="120"/>
              <w:jc w:val="center"/>
              <w:rPr>
                <w:rFonts w:asciiTheme="minorHAnsi" w:hAnsiTheme="minorHAnsi" w:cstheme="minorHAnsi"/>
                <w:b/>
                <w:bCs/>
                <w:sz w:val="16"/>
                <w:szCs w:val="16"/>
              </w:rPr>
            </w:pPr>
          </w:p>
          <w:p w14:paraId="13EFDA5B" w14:textId="761F07EF" w:rsidR="001A7D4B" w:rsidRDefault="001A7D4B" w:rsidP="00EF18CA">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514" w:type="dxa"/>
            <w:vAlign w:val="center"/>
          </w:tcPr>
          <w:p w14:paraId="22464DAC" w14:textId="77777777" w:rsidR="001A7D4B" w:rsidRDefault="001A7D4B" w:rsidP="00EF18CA">
            <w:pPr>
              <w:spacing w:before="120" w:after="120"/>
              <w:jc w:val="center"/>
              <w:rPr>
                <w:rFonts w:asciiTheme="minorHAnsi" w:hAnsiTheme="minorHAnsi" w:cstheme="minorHAnsi"/>
                <w:b/>
                <w:bCs/>
                <w:sz w:val="16"/>
                <w:szCs w:val="16"/>
              </w:rPr>
            </w:pPr>
          </w:p>
          <w:p w14:paraId="3A4C1A0F" w14:textId="176BEBEB" w:rsidR="001A7D4B" w:rsidRDefault="001A7D4B" w:rsidP="00EF18CA">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587" w:type="dxa"/>
            <w:vAlign w:val="center"/>
          </w:tcPr>
          <w:p w14:paraId="7177D5AD" w14:textId="77777777" w:rsidR="001A7D4B" w:rsidRDefault="001A7D4B" w:rsidP="00EF18CA">
            <w:pPr>
              <w:spacing w:before="120" w:after="120"/>
              <w:jc w:val="center"/>
              <w:rPr>
                <w:rFonts w:asciiTheme="minorHAnsi" w:hAnsiTheme="minorHAnsi" w:cstheme="minorHAnsi"/>
                <w:b/>
                <w:bCs/>
                <w:sz w:val="16"/>
                <w:szCs w:val="16"/>
              </w:rPr>
            </w:pPr>
          </w:p>
          <w:p w14:paraId="1AE398FF" w14:textId="7E1E74E8" w:rsidR="001A7D4B" w:rsidRDefault="001A7D4B" w:rsidP="00EF18CA">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16" w:type="dxa"/>
            <w:vAlign w:val="center"/>
          </w:tcPr>
          <w:p w14:paraId="2D74104D" w14:textId="0074C62F" w:rsidR="001A7D4B" w:rsidRDefault="001A7D4B" w:rsidP="00EF18CA">
            <w:pPr>
              <w:spacing w:before="120" w:after="120"/>
              <w:jc w:val="center"/>
              <w:rPr>
                <w:rFonts w:asciiTheme="minorHAnsi" w:hAnsiTheme="minorHAnsi" w:cstheme="minorHAnsi"/>
                <w:b/>
                <w:bCs/>
                <w:sz w:val="16"/>
                <w:szCs w:val="16"/>
              </w:rPr>
            </w:pPr>
          </w:p>
          <w:p w14:paraId="58A22B92" w14:textId="77777777" w:rsidR="001A7D4B" w:rsidRPr="004E7110" w:rsidRDefault="001A7D4B" w:rsidP="00EF18CA">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16" w:type="dxa"/>
            <w:vAlign w:val="center"/>
          </w:tcPr>
          <w:p w14:paraId="606E5275" w14:textId="77777777" w:rsidR="001A7D4B" w:rsidRDefault="001A7D4B" w:rsidP="00EF18CA">
            <w:pPr>
              <w:spacing w:before="120" w:after="120"/>
              <w:jc w:val="center"/>
              <w:rPr>
                <w:rFonts w:asciiTheme="minorHAnsi" w:hAnsiTheme="minorHAnsi" w:cstheme="minorHAnsi"/>
                <w:b/>
                <w:bCs/>
                <w:sz w:val="16"/>
                <w:szCs w:val="16"/>
              </w:rPr>
            </w:pPr>
          </w:p>
          <w:p w14:paraId="035E4B38" w14:textId="77777777" w:rsidR="001A7D4B" w:rsidRPr="004E7110" w:rsidRDefault="001A7D4B" w:rsidP="00EF18CA">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564" w:type="dxa"/>
          </w:tcPr>
          <w:p w14:paraId="04E97082" w14:textId="39E02C93" w:rsidR="001A7D4B" w:rsidRPr="001A7D4B" w:rsidRDefault="001A7D4B" w:rsidP="001A7D4B">
            <w:pPr>
              <w:spacing w:before="2040" w:after="240"/>
              <w:jc w:val="center"/>
              <w:rPr>
                <w:rFonts w:asciiTheme="minorHAnsi" w:hAnsiTheme="minorHAnsi" w:cstheme="minorHAnsi"/>
                <w:b/>
                <w:bCs/>
                <w:sz w:val="16"/>
                <w:szCs w:val="16"/>
              </w:rPr>
            </w:pPr>
            <w:r w:rsidRPr="00F44FC9">
              <w:rPr>
                <w:rFonts w:asciiTheme="minorHAnsi" w:hAnsiTheme="minorHAnsi" w:cstheme="minorHAnsi"/>
                <w:b/>
                <w:bCs/>
                <w:sz w:val="16"/>
                <w:szCs w:val="16"/>
              </w:rPr>
              <w:t>……</w:t>
            </w:r>
          </w:p>
        </w:tc>
      </w:tr>
    </w:tbl>
    <w:p w14:paraId="487CC0EC" w14:textId="77777777" w:rsidR="008759D7" w:rsidRDefault="008759D7" w:rsidP="008759D7">
      <w:pPr>
        <w:spacing w:after="120"/>
        <w:rPr>
          <w:rFonts w:cstheme="minorHAnsi"/>
          <w:color w:val="000000"/>
          <w:sz w:val="20"/>
          <w:szCs w:val="20"/>
        </w:rPr>
      </w:pPr>
    </w:p>
    <w:p w14:paraId="26C54594" w14:textId="7AF08E97" w:rsidR="0075072D" w:rsidRPr="0006672B" w:rsidRDefault="0075072D" w:rsidP="0075072D">
      <w:pPr>
        <w:spacing w:before="120" w:after="120" w:line="276" w:lineRule="auto"/>
        <w:rPr>
          <w:rFonts w:cstheme="minorHAnsi"/>
          <w:color w:val="000000"/>
          <w:sz w:val="20"/>
          <w:szCs w:val="20"/>
        </w:rPr>
      </w:pPr>
      <w:r>
        <w:rPr>
          <w:rFonts w:cstheme="minorHAnsi"/>
          <w:color w:val="000000"/>
          <w:sz w:val="20"/>
          <w:szCs w:val="20"/>
        </w:rPr>
        <w:t>Oświadczamy jednocześnie, że</w:t>
      </w:r>
      <w:r w:rsidRPr="00903461">
        <w:rPr>
          <w:rFonts w:cstheme="minorHAnsi"/>
          <w:color w:val="000000"/>
          <w:sz w:val="20"/>
          <w:szCs w:val="20"/>
        </w:rPr>
        <w:t xml:space="preserve"> cena oferty została obliczona</w:t>
      </w:r>
      <w:r>
        <w:rPr>
          <w:rFonts w:cstheme="minorHAnsi"/>
          <w:color w:val="000000"/>
          <w:sz w:val="20"/>
          <w:szCs w:val="20"/>
        </w:rPr>
        <w:t xml:space="preserve"> </w:t>
      </w:r>
      <w:r w:rsidRPr="00441705">
        <w:rPr>
          <w:rFonts w:cstheme="minorHAnsi"/>
          <w:color w:val="000000"/>
          <w:sz w:val="20"/>
          <w:szCs w:val="20"/>
        </w:rPr>
        <w:t>na podstawie pliku kalkulacyjnego znajdującego w Załączniku nr 3.2. do SWZ – Kalkulator, zgodnie z założeniami przedstawionymi w przedmiotowym pliku</w:t>
      </w:r>
      <w:r w:rsidR="00032435">
        <w:rPr>
          <w:rFonts w:cstheme="minorHAnsi"/>
          <w:color w:val="000000"/>
          <w:sz w:val="20"/>
          <w:szCs w:val="20"/>
        </w:rPr>
        <w:t>. O</w:t>
      </w:r>
      <w:r>
        <w:rPr>
          <w:rFonts w:cstheme="minorHAnsi"/>
          <w:color w:val="000000"/>
          <w:sz w:val="20"/>
          <w:szCs w:val="20"/>
        </w:rPr>
        <w:t xml:space="preserve">świadczamy, że cena oferty została obliczona poprzez wpisanie w arkuszu „Kalkulator część 1” w części A  parametrów oznaczonych symbolami P oraz S oraz stawek opłat abonamentowych dla danej grupy taryfowej bez </w:t>
      </w:r>
      <w:r w:rsidR="00991597">
        <w:rPr>
          <w:rFonts w:cstheme="minorHAnsi"/>
          <w:color w:val="000000"/>
          <w:sz w:val="20"/>
          <w:szCs w:val="20"/>
        </w:rPr>
        <w:t xml:space="preserve">zmiany innych </w:t>
      </w:r>
      <w:r w:rsidR="007244AD">
        <w:rPr>
          <w:rFonts w:cstheme="minorHAnsi"/>
          <w:color w:val="000000"/>
          <w:sz w:val="20"/>
          <w:szCs w:val="20"/>
        </w:rPr>
        <w:t xml:space="preserve">niż wskazane wyżej </w:t>
      </w:r>
      <w:r w:rsidR="00991597">
        <w:rPr>
          <w:rFonts w:cstheme="minorHAnsi"/>
          <w:color w:val="000000"/>
          <w:sz w:val="20"/>
          <w:szCs w:val="20"/>
        </w:rPr>
        <w:t xml:space="preserve">wartości przyjętych w kalkulacji ceny oraz jakichkolwiek formuł </w:t>
      </w:r>
      <w:r w:rsidR="007244AD">
        <w:rPr>
          <w:rFonts w:cstheme="minorHAnsi"/>
          <w:color w:val="000000"/>
          <w:sz w:val="20"/>
          <w:szCs w:val="20"/>
        </w:rPr>
        <w:t>obliczeniowych w pliku.</w:t>
      </w:r>
      <w:r w:rsidR="00A02BFB">
        <w:rPr>
          <w:rFonts w:cstheme="minorHAnsi"/>
          <w:color w:val="000000"/>
          <w:sz w:val="20"/>
          <w:szCs w:val="20"/>
        </w:rPr>
        <w:t xml:space="preserve"> </w:t>
      </w:r>
    </w:p>
    <w:p w14:paraId="7501ECDB" w14:textId="77777777" w:rsidR="008759D7" w:rsidRDefault="008759D7" w:rsidP="008759D7">
      <w:pPr>
        <w:autoSpaceDE w:val="0"/>
        <w:autoSpaceDN w:val="0"/>
        <w:adjustRightInd w:val="0"/>
        <w:rPr>
          <w:rFonts w:cstheme="minorHAnsi"/>
          <w:b/>
          <w:bCs/>
          <w:sz w:val="20"/>
          <w:szCs w:val="20"/>
        </w:rPr>
      </w:pPr>
    </w:p>
    <w:p w14:paraId="65E88691" w14:textId="77777777" w:rsidR="008759D7" w:rsidRDefault="008759D7" w:rsidP="008759D7">
      <w:pPr>
        <w:autoSpaceDE w:val="0"/>
        <w:autoSpaceDN w:val="0"/>
        <w:adjustRightInd w:val="0"/>
        <w:rPr>
          <w:rFonts w:cstheme="minorHAnsi"/>
          <w:sz w:val="20"/>
          <w:szCs w:val="20"/>
        </w:rPr>
      </w:pPr>
      <w:r w:rsidRPr="007C041F">
        <w:rPr>
          <w:rFonts w:cstheme="minorHAnsi"/>
          <w:b/>
          <w:bCs/>
          <w:sz w:val="20"/>
          <w:szCs w:val="20"/>
        </w:rPr>
        <w:t xml:space="preserve">UWAGA: </w:t>
      </w:r>
      <w:r w:rsidRPr="001A7BC3">
        <w:rPr>
          <w:rFonts w:cstheme="minorHAnsi"/>
          <w:sz w:val="20"/>
          <w:szCs w:val="20"/>
        </w:rPr>
        <w:t>oferta podlega ocenie w kryterium ceny wg zasad określonych w SWZ.</w:t>
      </w:r>
    </w:p>
    <w:p w14:paraId="5D809AD5" w14:textId="77777777" w:rsidR="00032435" w:rsidRDefault="00032435" w:rsidP="008759D7">
      <w:pPr>
        <w:autoSpaceDE w:val="0"/>
        <w:autoSpaceDN w:val="0"/>
        <w:adjustRightInd w:val="0"/>
        <w:rPr>
          <w:rFonts w:cstheme="minorHAnsi"/>
          <w:sz w:val="20"/>
          <w:szCs w:val="20"/>
        </w:rPr>
      </w:pPr>
    </w:p>
    <w:p w14:paraId="50A75E66" w14:textId="5219F3B8" w:rsidR="00861117" w:rsidRDefault="001D5590" w:rsidP="008759D7">
      <w:pPr>
        <w:autoSpaceDE w:val="0"/>
        <w:autoSpaceDN w:val="0"/>
        <w:adjustRightInd w:val="0"/>
        <w:rPr>
          <w:rFonts w:cstheme="minorHAnsi"/>
          <w:sz w:val="20"/>
          <w:szCs w:val="20"/>
        </w:rPr>
      </w:pPr>
      <w:r>
        <w:rPr>
          <w:rFonts w:cstheme="minorHAnsi"/>
          <w:sz w:val="20"/>
          <w:szCs w:val="20"/>
        </w:rPr>
        <w:t>Wskazana wyżej ł</w:t>
      </w:r>
      <w:r w:rsidR="00861117">
        <w:rPr>
          <w:rFonts w:cstheme="minorHAnsi"/>
          <w:sz w:val="20"/>
          <w:szCs w:val="20"/>
        </w:rPr>
        <w:t>ączna c</w:t>
      </w:r>
      <w:r w:rsidR="008759D7" w:rsidRPr="00FA7A3A">
        <w:rPr>
          <w:rFonts w:cstheme="minorHAnsi"/>
          <w:sz w:val="20"/>
          <w:szCs w:val="20"/>
        </w:rPr>
        <w:t>ena ofertowa brutto będzie służyć jedynie do porównania ofert i nie będzie stanowić zobowiązania Zamawiającego do zapłaty wynagrodzenia w tej wysokości.</w:t>
      </w:r>
    </w:p>
    <w:p w14:paraId="27D20466" w14:textId="77777777" w:rsidR="00861117" w:rsidRDefault="00861117" w:rsidP="008759D7">
      <w:pPr>
        <w:autoSpaceDE w:val="0"/>
        <w:autoSpaceDN w:val="0"/>
        <w:adjustRightInd w:val="0"/>
        <w:rPr>
          <w:rFonts w:cstheme="minorHAnsi"/>
          <w:sz w:val="20"/>
          <w:szCs w:val="20"/>
        </w:rPr>
      </w:pPr>
    </w:p>
    <w:p w14:paraId="3EFF8835" w14:textId="77C8A451" w:rsidR="00861117" w:rsidRDefault="00861117" w:rsidP="008759D7">
      <w:pPr>
        <w:autoSpaceDE w:val="0"/>
        <w:autoSpaceDN w:val="0"/>
        <w:adjustRightInd w:val="0"/>
        <w:rPr>
          <w:rFonts w:cstheme="minorHAnsi"/>
          <w:sz w:val="20"/>
          <w:szCs w:val="20"/>
        </w:rPr>
      </w:pPr>
      <w:r>
        <w:rPr>
          <w:rFonts w:cstheme="minorHAnsi"/>
          <w:sz w:val="20"/>
          <w:szCs w:val="20"/>
        </w:rPr>
        <w:t xml:space="preserve">Wiążąca jest natomiast podana w ofercie stawka jednostkowa dotycząca </w:t>
      </w:r>
      <w:r w:rsidR="001D5590">
        <w:rPr>
          <w:rFonts w:cstheme="minorHAnsi"/>
          <w:sz w:val="20"/>
          <w:szCs w:val="20"/>
        </w:rPr>
        <w:t>współczynnika (P) i składnika stałego (S)</w:t>
      </w:r>
      <w:r w:rsidR="00973D98">
        <w:rPr>
          <w:rFonts w:cstheme="minorHAnsi"/>
          <w:sz w:val="20"/>
          <w:szCs w:val="20"/>
        </w:rPr>
        <w:t xml:space="preserve"> oraz </w:t>
      </w:r>
      <w:r w:rsidR="00DB0418">
        <w:rPr>
          <w:rFonts w:cstheme="minorHAnsi"/>
          <w:color w:val="000000"/>
          <w:sz w:val="20"/>
          <w:szCs w:val="20"/>
        </w:rPr>
        <w:t>stawki opłat abonamentowych dla danej grupy taryfowej.</w:t>
      </w:r>
    </w:p>
    <w:p w14:paraId="432CFC59" w14:textId="05636398" w:rsidR="008759D7" w:rsidRDefault="008759D7" w:rsidP="008759D7">
      <w:pPr>
        <w:spacing w:after="120"/>
        <w:rPr>
          <w:rFonts w:cstheme="minorHAnsi"/>
          <w:color w:val="000000"/>
          <w:sz w:val="20"/>
          <w:szCs w:val="20"/>
        </w:rPr>
      </w:pPr>
    </w:p>
    <w:p w14:paraId="4D150CAD" w14:textId="77777777" w:rsidR="008759D7" w:rsidRPr="00302E8C" w:rsidRDefault="008759D7" w:rsidP="008759D7">
      <w:pPr>
        <w:spacing w:before="60"/>
        <w:rPr>
          <w:rFonts w:cstheme="minorHAnsi"/>
          <w:color w:val="000000"/>
          <w:sz w:val="20"/>
          <w:szCs w:val="20"/>
        </w:rPr>
      </w:pPr>
    </w:p>
    <w:p w14:paraId="3B9426E2" w14:textId="33E3803A" w:rsidR="008759D7" w:rsidRPr="00F44FC9" w:rsidRDefault="008759D7" w:rsidP="00322CF7">
      <w:pPr>
        <w:pStyle w:val="Akapitzlist"/>
        <w:numPr>
          <w:ilvl w:val="0"/>
          <w:numId w:val="11"/>
        </w:numPr>
        <w:spacing w:before="0" w:line="276" w:lineRule="auto"/>
        <w:contextualSpacing w:val="0"/>
        <w:rPr>
          <w:rFonts w:cstheme="minorHAnsi"/>
          <w:b/>
          <w:bCs/>
          <w:color w:val="000000"/>
          <w:sz w:val="20"/>
          <w:szCs w:val="20"/>
        </w:rPr>
      </w:pPr>
      <w:r w:rsidRPr="00F44FC9">
        <w:rPr>
          <w:rFonts w:cstheme="minorHAnsi"/>
          <w:b/>
          <w:bCs/>
          <w:color w:val="000000"/>
          <w:sz w:val="20"/>
          <w:szCs w:val="20"/>
        </w:rPr>
        <w:t>Obliczenia ceny łącznej oferty dokonano uwzględniając wskazane w poniższej tabeli parametry</w:t>
      </w:r>
      <w:r>
        <w:rPr>
          <w:rFonts w:cstheme="minorHAnsi"/>
          <w:b/>
          <w:bCs/>
          <w:color w:val="000000"/>
          <w:sz w:val="20"/>
          <w:szCs w:val="20"/>
        </w:rPr>
        <w:t xml:space="preserve"> i założenia</w:t>
      </w:r>
      <w:r w:rsidR="00F47819">
        <w:rPr>
          <w:rFonts w:cstheme="minorHAnsi"/>
          <w:b/>
          <w:bCs/>
          <w:color w:val="000000"/>
          <w:sz w:val="20"/>
          <w:szCs w:val="20"/>
        </w:rPr>
        <w:t xml:space="preserve"> (wyłącznie dla celów porównania ofert).</w:t>
      </w:r>
    </w:p>
    <w:p w14:paraId="3DA4845E" w14:textId="77777777" w:rsidR="008759D7" w:rsidRDefault="008759D7" w:rsidP="008759D7">
      <w:pPr>
        <w:rPr>
          <w:rFonts w:cstheme="minorHAnsi"/>
          <w:color w:val="000000"/>
          <w:sz w:val="20"/>
          <w:szCs w:val="20"/>
        </w:rPr>
      </w:pPr>
    </w:p>
    <w:tbl>
      <w:tblPr>
        <w:tblStyle w:val="Tabela-Siatka"/>
        <w:tblW w:w="0" w:type="auto"/>
        <w:tblInd w:w="-5" w:type="dxa"/>
        <w:tblLook w:val="04A0" w:firstRow="1" w:lastRow="0" w:firstColumn="1" w:lastColumn="0" w:noHBand="0" w:noVBand="1"/>
      </w:tblPr>
      <w:tblGrid>
        <w:gridCol w:w="1843"/>
        <w:gridCol w:w="5700"/>
        <w:gridCol w:w="1523"/>
      </w:tblGrid>
      <w:tr w:rsidR="008759D7" w:rsidRPr="00F44FC9" w14:paraId="68F7F4B3" w14:textId="77777777" w:rsidTr="00EF18CA">
        <w:tc>
          <w:tcPr>
            <w:tcW w:w="1843" w:type="dxa"/>
            <w:shd w:val="clear" w:color="auto" w:fill="DBE5F1" w:themeFill="accent1" w:themeFillTint="33"/>
            <w:vAlign w:val="center"/>
          </w:tcPr>
          <w:p w14:paraId="6B76E2F0" w14:textId="77777777" w:rsidR="008759D7" w:rsidRPr="00F44FC9" w:rsidRDefault="008759D7" w:rsidP="00EF18CA">
            <w:pPr>
              <w:spacing w:before="120" w:after="120"/>
              <w:jc w:val="center"/>
              <w:rPr>
                <w:rFonts w:asciiTheme="minorHAnsi" w:hAnsiTheme="minorHAnsi" w:cstheme="minorHAnsi"/>
                <w:b/>
                <w:bCs/>
                <w:sz w:val="16"/>
                <w:szCs w:val="16"/>
              </w:rPr>
            </w:pPr>
            <w:r w:rsidRPr="00F44FC9">
              <w:rPr>
                <w:rFonts w:asciiTheme="minorHAnsi" w:hAnsiTheme="minorHAnsi" w:cstheme="minorHAnsi"/>
                <w:b/>
                <w:bCs/>
                <w:sz w:val="16"/>
                <w:szCs w:val="16"/>
              </w:rPr>
              <w:t>Parametr</w:t>
            </w:r>
          </w:p>
        </w:tc>
        <w:tc>
          <w:tcPr>
            <w:tcW w:w="5701" w:type="dxa"/>
            <w:shd w:val="clear" w:color="auto" w:fill="DBE5F1" w:themeFill="accent1" w:themeFillTint="33"/>
            <w:vAlign w:val="center"/>
          </w:tcPr>
          <w:p w14:paraId="4AECF464" w14:textId="77777777" w:rsidR="008759D7" w:rsidRPr="00F44FC9" w:rsidRDefault="008759D7" w:rsidP="00EF18CA">
            <w:pPr>
              <w:spacing w:before="120" w:after="120"/>
              <w:jc w:val="center"/>
              <w:rPr>
                <w:rFonts w:asciiTheme="minorHAnsi" w:hAnsiTheme="minorHAnsi" w:cstheme="minorHAnsi"/>
                <w:b/>
                <w:bCs/>
                <w:sz w:val="16"/>
                <w:szCs w:val="16"/>
              </w:rPr>
            </w:pPr>
            <w:r w:rsidRPr="00F44FC9">
              <w:rPr>
                <w:rFonts w:asciiTheme="minorHAnsi" w:hAnsiTheme="minorHAnsi" w:cstheme="minorHAnsi"/>
                <w:b/>
                <w:bCs/>
                <w:sz w:val="16"/>
                <w:szCs w:val="16"/>
              </w:rPr>
              <w:t>Opis parametru</w:t>
            </w:r>
          </w:p>
        </w:tc>
        <w:tc>
          <w:tcPr>
            <w:tcW w:w="1523" w:type="dxa"/>
            <w:shd w:val="clear" w:color="auto" w:fill="DBE5F1" w:themeFill="accent1" w:themeFillTint="33"/>
            <w:vAlign w:val="center"/>
          </w:tcPr>
          <w:p w14:paraId="7F688D0C" w14:textId="77777777" w:rsidR="008759D7" w:rsidRPr="00F44FC9" w:rsidRDefault="008759D7" w:rsidP="00EF18CA">
            <w:pPr>
              <w:spacing w:before="120" w:after="120"/>
              <w:jc w:val="center"/>
              <w:rPr>
                <w:rFonts w:asciiTheme="minorHAnsi" w:hAnsiTheme="minorHAnsi" w:cstheme="minorHAnsi"/>
                <w:b/>
                <w:bCs/>
                <w:sz w:val="16"/>
                <w:szCs w:val="16"/>
              </w:rPr>
            </w:pPr>
          </w:p>
        </w:tc>
      </w:tr>
      <w:tr w:rsidR="008759D7" w:rsidRPr="00F44FC9" w14:paraId="4A491FA4" w14:textId="77777777" w:rsidTr="00EF18CA">
        <w:tc>
          <w:tcPr>
            <w:tcW w:w="1843" w:type="dxa"/>
            <w:shd w:val="clear" w:color="auto" w:fill="DBE5F1" w:themeFill="accent1" w:themeFillTint="33"/>
            <w:vAlign w:val="center"/>
          </w:tcPr>
          <w:p w14:paraId="0B73743C" w14:textId="77777777" w:rsidR="008759D7" w:rsidRPr="00F44FC9" w:rsidRDefault="008759D7" w:rsidP="003B4614">
            <w:pPr>
              <w:jc w:val="left"/>
              <w:rPr>
                <w:rFonts w:asciiTheme="minorHAnsi" w:hAnsiTheme="minorHAnsi" w:cstheme="minorHAnsi"/>
                <w:sz w:val="16"/>
                <w:szCs w:val="16"/>
              </w:rPr>
            </w:pPr>
            <w:r w:rsidRPr="00F44FC9">
              <w:rPr>
                <w:rFonts w:asciiTheme="minorHAnsi" w:hAnsiTheme="minorHAnsi" w:cstheme="minorHAnsi"/>
                <w:sz w:val="16"/>
                <w:szCs w:val="16"/>
              </w:rPr>
              <w:t>Cena giełdowa paliwa gazowego na 2025 rok</w:t>
            </w:r>
          </w:p>
        </w:tc>
        <w:tc>
          <w:tcPr>
            <w:tcW w:w="5701" w:type="dxa"/>
            <w:vAlign w:val="center"/>
          </w:tcPr>
          <w:p w14:paraId="673EE947" w14:textId="6DCC2381" w:rsidR="008759D7" w:rsidRPr="00F44FC9" w:rsidRDefault="007A567C" w:rsidP="00EF18CA">
            <w:pPr>
              <w:rPr>
                <w:rFonts w:asciiTheme="minorHAnsi" w:hAnsiTheme="minorHAnsi" w:cstheme="minorHAnsi"/>
                <w:sz w:val="16"/>
                <w:szCs w:val="16"/>
              </w:rPr>
            </w:pPr>
            <w:r>
              <w:rPr>
                <w:rFonts w:asciiTheme="minorHAnsi" w:eastAsia="Calibri" w:hAnsiTheme="minorHAnsi" w:cstheme="minorHAnsi"/>
                <w:sz w:val="16"/>
                <w:szCs w:val="16"/>
                <w:lang w:eastAsia="en-US"/>
              </w:rPr>
              <w:t>Założona cena</w:t>
            </w:r>
            <w:r w:rsidR="008759D7" w:rsidRPr="00F44FC9">
              <w:rPr>
                <w:rFonts w:asciiTheme="minorHAnsi" w:eastAsia="Calibri" w:hAnsiTheme="minorHAnsi" w:cstheme="minorHAnsi"/>
                <w:sz w:val="16"/>
                <w:szCs w:val="16"/>
                <w:lang w:eastAsia="en-US"/>
              </w:rPr>
              <w:t xml:space="preserve"> produktu GAS_BASE_Y-25 Towarowej Giełdy Energii S.A. (dalej: TGE) </w:t>
            </w:r>
          </w:p>
        </w:tc>
        <w:tc>
          <w:tcPr>
            <w:tcW w:w="1523" w:type="dxa"/>
            <w:vAlign w:val="center"/>
          </w:tcPr>
          <w:p w14:paraId="73882D92" w14:textId="77FFF403" w:rsidR="008759D7" w:rsidRPr="00B353E5" w:rsidRDefault="007B75FC" w:rsidP="00EF18CA">
            <w:pPr>
              <w:jc w:val="center"/>
              <w:rPr>
                <w:rFonts w:asciiTheme="minorHAnsi" w:hAnsiTheme="minorHAnsi" w:cstheme="minorHAnsi"/>
                <w:sz w:val="16"/>
                <w:szCs w:val="16"/>
              </w:rPr>
            </w:pPr>
            <w:r w:rsidRPr="00B353E5">
              <w:rPr>
                <w:rFonts w:asciiTheme="minorHAnsi" w:hAnsiTheme="minorHAnsi" w:cstheme="minorHAnsi"/>
                <w:sz w:val="16"/>
                <w:szCs w:val="16"/>
              </w:rPr>
              <w:t xml:space="preserve">208,04 </w:t>
            </w:r>
            <w:r w:rsidR="008759D7" w:rsidRPr="00B353E5">
              <w:rPr>
                <w:rFonts w:asciiTheme="minorHAnsi" w:hAnsiTheme="minorHAnsi" w:cstheme="minorHAnsi"/>
                <w:sz w:val="16"/>
                <w:szCs w:val="16"/>
              </w:rPr>
              <w:t>zł/MWh</w:t>
            </w:r>
          </w:p>
        </w:tc>
      </w:tr>
      <w:tr w:rsidR="008759D7" w:rsidRPr="00F44FC9" w14:paraId="4246E523" w14:textId="77777777" w:rsidTr="00EF18CA">
        <w:tc>
          <w:tcPr>
            <w:tcW w:w="1843" w:type="dxa"/>
            <w:shd w:val="clear" w:color="auto" w:fill="DBE5F1" w:themeFill="accent1" w:themeFillTint="33"/>
            <w:vAlign w:val="center"/>
          </w:tcPr>
          <w:p w14:paraId="724FBC1A" w14:textId="77777777" w:rsidR="008759D7" w:rsidRPr="00F44FC9" w:rsidRDefault="008759D7" w:rsidP="003B4614">
            <w:pPr>
              <w:jc w:val="left"/>
              <w:rPr>
                <w:rFonts w:asciiTheme="minorHAnsi" w:hAnsiTheme="minorHAnsi" w:cstheme="minorHAnsi"/>
                <w:sz w:val="16"/>
                <w:szCs w:val="16"/>
              </w:rPr>
            </w:pPr>
            <w:r w:rsidRPr="00F44FC9">
              <w:rPr>
                <w:rFonts w:asciiTheme="minorHAnsi" w:hAnsiTheme="minorHAnsi" w:cstheme="minorHAnsi"/>
                <w:sz w:val="16"/>
                <w:szCs w:val="16"/>
              </w:rPr>
              <w:t>Cena giełdowa paliwa gazowego na 2026 rok</w:t>
            </w:r>
          </w:p>
        </w:tc>
        <w:tc>
          <w:tcPr>
            <w:tcW w:w="5701" w:type="dxa"/>
            <w:vAlign w:val="center"/>
          </w:tcPr>
          <w:p w14:paraId="77F0365D" w14:textId="148F3B30" w:rsidR="008759D7" w:rsidRPr="00F44FC9" w:rsidRDefault="007A567C" w:rsidP="00EF18CA">
            <w:pPr>
              <w:rPr>
                <w:rFonts w:asciiTheme="minorHAnsi" w:hAnsiTheme="minorHAnsi" w:cstheme="minorHAnsi"/>
                <w:sz w:val="16"/>
                <w:szCs w:val="16"/>
              </w:rPr>
            </w:pPr>
            <w:r>
              <w:rPr>
                <w:rFonts w:asciiTheme="minorHAnsi" w:eastAsia="Calibri" w:hAnsiTheme="minorHAnsi" w:cstheme="minorHAnsi"/>
                <w:sz w:val="16"/>
                <w:szCs w:val="16"/>
                <w:lang w:eastAsia="en-US"/>
              </w:rPr>
              <w:t>Założona cena</w:t>
            </w:r>
            <w:r w:rsidR="008759D7" w:rsidRPr="00F44FC9">
              <w:rPr>
                <w:rFonts w:asciiTheme="minorHAnsi" w:eastAsia="Calibri" w:hAnsiTheme="minorHAnsi" w:cstheme="minorHAnsi"/>
                <w:sz w:val="16"/>
                <w:szCs w:val="16"/>
                <w:lang w:eastAsia="en-US"/>
              </w:rPr>
              <w:t xml:space="preserve"> produktu GAS_BASE_Y-2</w:t>
            </w:r>
            <w:r w:rsidR="00454F34">
              <w:rPr>
                <w:rFonts w:asciiTheme="minorHAnsi" w:eastAsia="Calibri" w:hAnsiTheme="minorHAnsi" w:cstheme="minorHAnsi"/>
                <w:sz w:val="16"/>
                <w:szCs w:val="16"/>
                <w:lang w:eastAsia="en-US"/>
              </w:rPr>
              <w:t>6</w:t>
            </w:r>
            <w:r w:rsidR="008759D7" w:rsidRPr="00F44FC9">
              <w:rPr>
                <w:rFonts w:asciiTheme="minorHAnsi" w:eastAsia="Calibri" w:hAnsiTheme="minorHAnsi" w:cstheme="minorHAnsi"/>
                <w:sz w:val="16"/>
                <w:szCs w:val="16"/>
                <w:lang w:eastAsia="en-US"/>
              </w:rPr>
              <w:t xml:space="preserve"> Towarowej Giełdy Energii S.A. (dalej: TGE) </w:t>
            </w:r>
          </w:p>
        </w:tc>
        <w:tc>
          <w:tcPr>
            <w:tcW w:w="1523" w:type="dxa"/>
            <w:vAlign w:val="center"/>
          </w:tcPr>
          <w:p w14:paraId="556296FA" w14:textId="4F228932" w:rsidR="008759D7" w:rsidRPr="00B353E5" w:rsidRDefault="0084518A" w:rsidP="00EF18CA">
            <w:pPr>
              <w:jc w:val="center"/>
              <w:rPr>
                <w:rFonts w:asciiTheme="minorHAnsi" w:hAnsiTheme="minorHAnsi" w:cstheme="minorHAnsi"/>
                <w:sz w:val="16"/>
                <w:szCs w:val="16"/>
              </w:rPr>
            </w:pPr>
            <w:r>
              <w:rPr>
                <w:rFonts w:asciiTheme="minorHAnsi" w:hAnsiTheme="minorHAnsi" w:cstheme="minorHAnsi"/>
                <w:sz w:val="16"/>
                <w:szCs w:val="16"/>
              </w:rPr>
              <w:t>208</w:t>
            </w:r>
            <w:r w:rsidR="009C310F" w:rsidRPr="00B353E5">
              <w:rPr>
                <w:rFonts w:asciiTheme="minorHAnsi" w:hAnsiTheme="minorHAnsi" w:cstheme="minorHAnsi"/>
                <w:sz w:val="16"/>
                <w:szCs w:val="16"/>
              </w:rPr>
              <w:t>,</w:t>
            </w:r>
            <w:r>
              <w:rPr>
                <w:rFonts w:asciiTheme="minorHAnsi" w:hAnsiTheme="minorHAnsi" w:cstheme="minorHAnsi"/>
                <w:sz w:val="16"/>
                <w:szCs w:val="16"/>
              </w:rPr>
              <w:t>04</w:t>
            </w:r>
            <w:r w:rsidR="008759D7" w:rsidRPr="00B353E5">
              <w:rPr>
                <w:rFonts w:asciiTheme="minorHAnsi" w:hAnsiTheme="minorHAnsi" w:cstheme="minorHAnsi"/>
                <w:sz w:val="16"/>
                <w:szCs w:val="16"/>
              </w:rPr>
              <w:t xml:space="preserve"> zł/MWh</w:t>
            </w:r>
          </w:p>
        </w:tc>
      </w:tr>
      <w:tr w:rsidR="008759D7" w:rsidRPr="00F44FC9" w14:paraId="7F65685E" w14:textId="77777777" w:rsidTr="00EF18CA">
        <w:tc>
          <w:tcPr>
            <w:tcW w:w="1843" w:type="dxa"/>
            <w:shd w:val="clear" w:color="auto" w:fill="DBE5F1" w:themeFill="accent1" w:themeFillTint="33"/>
            <w:vAlign w:val="center"/>
          </w:tcPr>
          <w:p w14:paraId="34D15445" w14:textId="77777777" w:rsidR="008759D7" w:rsidRPr="00F44FC9" w:rsidRDefault="008759D7" w:rsidP="003B4614">
            <w:pPr>
              <w:jc w:val="left"/>
              <w:rPr>
                <w:rFonts w:asciiTheme="minorHAnsi" w:hAnsiTheme="minorHAnsi" w:cstheme="minorHAnsi"/>
                <w:sz w:val="16"/>
                <w:szCs w:val="16"/>
              </w:rPr>
            </w:pPr>
            <w:r w:rsidRPr="00F44FC9">
              <w:rPr>
                <w:rFonts w:asciiTheme="minorHAnsi" w:eastAsia="Calibri" w:hAnsiTheme="minorHAnsi" w:cstheme="minorHAnsi"/>
                <w:sz w:val="16"/>
                <w:szCs w:val="16"/>
                <w:lang w:eastAsia="en-US"/>
              </w:rPr>
              <w:lastRenderedPageBreak/>
              <w:t>Wolumen zużycia paliwa gazowego w 2025 r.</w:t>
            </w:r>
          </w:p>
        </w:tc>
        <w:tc>
          <w:tcPr>
            <w:tcW w:w="5701" w:type="dxa"/>
            <w:vAlign w:val="center"/>
          </w:tcPr>
          <w:p w14:paraId="5D9AABC3" w14:textId="31B22A8F" w:rsidR="008759D7" w:rsidRPr="00F44FC9" w:rsidRDefault="008759D7" w:rsidP="00322CF7">
            <w:pPr>
              <w:rPr>
                <w:rFonts w:asciiTheme="minorHAnsi" w:hAnsiTheme="minorHAnsi" w:cstheme="minorHAnsi"/>
                <w:sz w:val="16"/>
                <w:szCs w:val="16"/>
              </w:rPr>
            </w:pPr>
            <w:r w:rsidRPr="00F44FC9">
              <w:rPr>
                <w:rFonts w:asciiTheme="minorHAnsi" w:hAnsiTheme="minorHAnsi" w:cstheme="minorHAnsi"/>
                <w:sz w:val="16"/>
                <w:szCs w:val="16"/>
              </w:rPr>
              <w:t xml:space="preserve">Wartość zgodna z danymi przedstawionymi w </w:t>
            </w:r>
            <w:r w:rsidRPr="00BC6AFB">
              <w:rPr>
                <w:rFonts w:asciiTheme="minorHAnsi" w:hAnsiTheme="minorHAnsi" w:cstheme="minorHAnsi"/>
                <w:sz w:val="16"/>
                <w:szCs w:val="16"/>
              </w:rPr>
              <w:t xml:space="preserve">Załączniku nr </w:t>
            </w:r>
            <w:r w:rsidR="00322CF7" w:rsidRPr="00BC6AFB">
              <w:rPr>
                <w:rFonts w:asciiTheme="minorHAnsi" w:hAnsiTheme="minorHAnsi" w:cstheme="minorHAnsi"/>
                <w:sz w:val="16"/>
                <w:szCs w:val="16"/>
              </w:rPr>
              <w:t>3</w:t>
            </w:r>
            <w:r w:rsidR="00BC6AFB">
              <w:rPr>
                <w:rFonts w:asciiTheme="minorHAnsi" w:hAnsiTheme="minorHAnsi" w:cstheme="minorHAnsi"/>
                <w:sz w:val="16"/>
                <w:szCs w:val="16"/>
              </w:rPr>
              <w:t>.2.</w:t>
            </w:r>
            <w:r w:rsidR="00322CF7" w:rsidRPr="00BC6AFB">
              <w:rPr>
                <w:rFonts w:asciiTheme="minorHAnsi" w:hAnsiTheme="minorHAnsi" w:cstheme="minorHAnsi"/>
                <w:sz w:val="16"/>
                <w:szCs w:val="16"/>
              </w:rPr>
              <w:t xml:space="preserve"> </w:t>
            </w:r>
            <w:r w:rsidRPr="00BC6AFB">
              <w:rPr>
                <w:rFonts w:asciiTheme="minorHAnsi" w:hAnsiTheme="minorHAnsi" w:cstheme="minorHAnsi"/>
                <w:sz w:val="16"/>
                <w:szCs w:val="16"/>
              </w:rPr>
              <w:t>do SWZ - kalkulator</w:t>
            </w:r>
          </w:p>
        </w:tc>
        <w:tc>
          <w:tcPr>
            <w:tcW w:w="1523" w:type="dxa"/>
            <w:vAlign w:val="center"/>
          </w:tcPr>
          <w:p w14:paraId="11BC49BC" w14:textId="782135EB" w:rsidR="008759D7" w:rsidRPr="00BC6AFB" w:rsidRDefault="005F41BE" w:rsidP="00EF18CA">
            <w:pPr>
              <w:jc w:val="center"/>
              <w:rPr>
                <w:rFonts w:asciiTheme="minorHAnsi" w:hAnsiTheme="minorHAnsi" w:cstheme="minorHAnsi"/>
                <w:sz w:val="16"/>
                <w:szCs w:val="16"/>
              </w:rPr>
            </w:pPr>
            <w:r>
              <w:rPr>
                <w:rFonts w:asciiTheme="minorHAnsi" w:hAnsiTheme="minorHAnsi" w:cstheme="minorHAnsi"/>
                <w:color w:val="000000"/>
                <w:sz w:val="16"/>
                <w:szCs w:val="16"/>
              </w:rPr>
              <w:t>23</w:t>
            </w:r>
            <w:r w:rsidR="00D62669">
              <w:rPr>
                <w:rFonts w:asciiTheme="minorHAnsi" w:hAnsiTheme="minorHAnsi" w:cstheme="minorHAnsi"/>
                <w:color w:val="000000"/>
                <w:sz w:val="16"/>
                <w:szCs w:val="16"/>
              </w:rPr>
              <w:t> </w:t>
            </w:r>
            <w:r>
              <w:rPr>
                <w:rFonts w:asciiTheme="minorHAnsi" w:hAnsiTheme="minorHAnsi" w:cstheme="minorHAnsi"/>
                <w:color w:val="000000"/>
                <w:sz w:val="16"/>
                <w:szCs w:val="16"/>
              </w:rPr>
              <w:t>767</w:t>
            </w:r>
            <w:r w:rsidR="00D62669">
              <w:rPr>
                <w:rFonts w:asciiTheme="minorHAnsi" w:hAnsiTheme="minorHAnsi" w:cstheme="minorHAnsi"/>
                <w:color w:val="000000"/>
                <w:sz w:val="16"/>
                <w:szCs w:val="16"/>
              </w:rPr>
              <w:t xml:space="preserve"> </w:t>
            </w:r>
            <w:r w:rsidR="008759D7" w:rsidRPr="00BC6AFB">
              <w:rPr>
                <w:rFonts w:asciiTheme="minorHAnsi" w:hAnsiTheme="minorHAnsi" w:cstheme="minorHAnsi"/>
                <w:sz w:val="16"/>
                <w:szCs w:val="16"/>
              </w:rPr>
              <w:t>MWh</w:t>
            </w:r>
          </w:p>
        </w:tc>
      </w:tr>
      <w:tr w:rsidR="008759D7" w:rsidRPr="00F44FC9" w14:paraId="141F53CA" w14:textId="77777777" w:rsidTr="00EF18CA">
        <w:tc>
          <w:tcPr>
            <w:tcW w:w="1843" w:type="dxa"/>
            <w:shd w:val="clear" w:color="auto" w:fill="DBE5F1" w:themeFill="accent1" w:themeFillTint="33"/>
            <w:vAlign w:val="center"/>
          </w:tcPr>
          <w:p w14:paraId="7061CB64" w14:textId="77777777" w:rsidR="008759D7" w:rsidRPr="00F44FC9" w:rsidRDefault="008759D7" w:rsidP="003B4614">
            <w:pPr>
              <w:jc w:val="left"/>
              <w:rPr>
                <w:rFonts w:asciiTheme="minorHAnsi" w:eastAsia="Calibri" w:hAnsiTheme="minorHAnsi" w:cstheme="minorHAnsi"/>
                <w:sz w:val="16"/>
                <w:szCs w:val="16"/>
                <w:lang w:eastAsia="en-US"/>
              </w:rPr>
            </w:pPr>
            <w:r w:rsidRPr="00F44FC9">
              <w:rPr>
                <w:rFonts w:asciiTheme="minorHAnsi" w:eastAsia="Calibri" w:hAnsiTheme="minorHAnsi" w:cstheme="minorHAnsi"/>
                <w:sz w:val="16"/>
                <w:szCs w:val="16"/>
                <w:lang w:eastAsia="en-US"/>
              </w:rPr>
              <w:t>Wolumen zużycia paliwa gazowego w 2026 r.</w:t>
            </w:r>
          </w:p>
        </w:tc>
        <w:tc>
          <w:tcPr>
            <w:tcW w:w="5701" w:type="dxa"/>
            <w:vAlign w:val="center"/>
          </w:tcPr>
          <w:p w14:paraId="72C4B53C" w14:textId="61774614" w:rsidR="008759D7" w:rsidRPr="00F44FC9" w:rsidRDefault="008759D7" w:rsidP="00322CF7">
            <w:pPr>
              <w:rPr>
                <w:rFonts w:asciiTheme="minorHAnsi" w:hAnsiTheme="minorHAnsi" w:cstheme="minorHAnsi"/>
                <w:sz w:val="16"/>
                <w:szCs w:val="16"/>
              </w:rPr>
            </w:pPr>
            <w:r w:rsidRPr="00F44FC9">
              <w:rPr>
                <w:rFonts w:asciiTheme="minorHAnsi" w:hAnsiTheme="minorHAnsi" w:cstheme="minorHAnsi"/>
                <w:sz w:val="16"/>
                <w:szCs w:val="16"/>
              </w:rPr>
              <w:t xml:space="preserve">Wartość zgodna z danymi przedstawionymi w </w:t>
            </w:r>
            <w:r w:rsidRPr="00BC6AFB">
              <w:rPr>
                <w:rFonts w:asciiTheme="minorHAnsi" w:hAnsiTheme="minorHAnsi" w:cstheme="minorHAnsi"/>
                <w:sz w:val="16"/>
                <w:szCs w:val="16"/>
              </w:rPr>
              <w:t xml:space="preserve">Załączniku nr </w:t>
            </w:r>
            <w:r w:rsidR="00322CF7" w:rsidRPr="00BC6AFB">
              <w:rPr>
                <w:rFonts w:asciiTheme="minorHAnsi" w:hAnsiTheme="minorHAnsi" w:cstheme="minorHAnsi"/>
                <w:sz w:val="16"/>
                <w:szCs w:val="16"/>
              </w:rPr>
              <w:t>3</w:t>
            </w:r>
            <w:r w:rsidR="00BC6AFB">
              <w:rPr>
                <w:rFonts w:asciiTheme="minorHAnsi" w:hAnsiTheme="minorHAnsi" w:cstheme="minorHAnsi"/>
                <w:sz w:val="16"/>
                <w:szCs w:val="16"/>
              </w:rPr>
              <w:t>.2.</w:t>
            </w:r>
            <w:r w:rsidR="00322CF7" w:rsidRPr="00BC6AFB">
              <w:rPr>
                <w:rFonts w:asciiTheme="minorHAnsi" w:hAnsiTheme="minorHAnsi" w:cstheme="minorHAnsi"/>
                <w:sz w:val="16"/>
                <w:szCs w:val="16"/>
              </w:rPr>
              <w:t xml:space="preserve"> </w:t>
            </w:r>
            <w:r w:rsidRPr="00BC6AFB">
              <w:rPr>
                <w:rFonts w:asciiTheme="minorHAnsi" w:hAnsiTheme="minorHAnsi" w:cstheme="minorHAnsi"/>
                <w:sz w:val="16"/>
                <w:szCs w:val="16"/>
              </w:rPr>
              <w:t>do SWZ - kalkulator</w:t>
            </w:r>
          </w:p>
        </w:tc>
        <w:tc>
          <w:tcPr>
            <w:tcW w:w="1523" w:type="dxa"/>
            <w:vAlign w:val="center"/>
          </w:tcPr>
          <w:p w14:paraId="7F69AD03" w14:textId="3FFDAEC4" w:rsidR="008759D7" w:rsidRPr="00BC6AFB" w:rsidRDefault="005F41BE" w:rsidP="00EF18CA">
            <w:pPr>
              <w:jc w:val="center"/>
              <w:rPr>
                <w:rFonts w:asciiTheme="minorHAnsi" w:hAnsiTheme="minorHAnsi" w:cstheme="minorHAnsi"/>
                <w:color w:val="000000"/>
                <w:sz w:val="16"/>
                <w:szCs w:val="16"/>
              </w:rPr>
            </w:pPr>
            <w:r>
              <w:rPr>
                <w:rFonts w:asciiTheme="minorHAnsi" w:hAnsiTheme="minorHAnsi" w:cstheme="minorHAnsi"/>
                <w:color w:val="000000"/>
                <w:sz w:val="16"/>
                <w:szCs w:val="16"/>
              </w:rPr>
              <w:t>23</w:t>
            </w:r>
            <w:r w:rsidR="00D62669">
              <w:rPr>
                <w:rFonts w:asciiTheme="minorHAnsi" w:hAnsiTheme="minorHAnsi" w:cstheme="minorHAnsi"/>
                <w:color w:val="000000"/>
                <w:sz w:val="16"/>
                <w:szCs w:val="16"/>
              </w:rPr>
              <w:t> </w:t>
            </w:r>
            <w:r>
              <w:rPr>
                <w:rFonts w:asciiTheme="minorHAnsi" w:hAnsiTheme="minorHAnsi" w:cstheme="minorHAnsi"/>
                <w:color w:val="000000"/>
                <w:sz w:val="16"/>
                <w:szCs w:val="16"/>
              </w:rPr>
              <w:t>767</w:t>
            </w:r>
            <w:r w:rsidR="00D62669">
              <w:rPr>
                <w:rFonts w:asciiTheme="minorHAnsi" w:hAnsiTheme="minorHAnsi" w:cstheme="minorHAnsi"/>
                <w:color w:val="000000"/>
                <w:sz w:val="16"/>
                <w:szCs w:val="16"/>
              </w:rPr>
              <w:t xml:space="preserve"> </w:t>
            </w:r>
            <w:bookmarkStart w:id="0" w:name="_GoBack"/>
            <w:bookmarkEnd w:id="0"/>
            <w:r w:rsidR="008759D7" w:rsidRPr="00BC6AFB">
              <w:rPr>
                <w:rFonts w:asciiTheme="minorHAnsi" w:hAnsiTheme="minorHAnsi" w:cstheme="minorHAnsi"/>
                <w:sz w:val="16"/>
                <w:szCs w:val="16"/>
              </w:rPr>
              <w:t>MWh</w:t>
            </w:r>
          </w:p>
        </w:tc>
      </w:tr>
      <w:tr w:rsidR="008759D7" w:rsidRPr="00F44FC9" w14:paraId="76943607" w14:textId="77777777" w:rsidTr="00EF18CA">
        <w:tc>
          <w:tcPr>
            <w:tcW w:w="1843" w:type="dxa"/>
            <w:shd w:val="clear" w:color="auto" w:fill="DBE5F1" w:themeFill="accent1" w:themeFillTint="33"/>
            <w:vAlign w:val="center"/>
          </w:tcPr>
          <w:p w14:paraId="10DE1E10" w14:textId="77777777" w:rsidR="008759D7" w:rsidRPr="00F44FC9" w:rsidRDefault="008759D7" w:rsidP="003B4614">
            <w:pPr>
              <w:jc w:val="left"/>
              <w:rPr>
                <w:rFonts w:asciiTheme="minorHAnsi" w:eastAsia="Calibri" w:hAnsiTheme="minorHAnsi" w:cstheme="minorHAnsi"/>
                <w:sz w:val="16"/>
                <w:szCs w:val="16"/>
                <w:lang w:eastAsia="en-US"/>
              </w:rPr>
            </w:pPr>
            <w:r w:rsidRPr="00F44FC9">
              <w:rPr>
                <w:rFonts w:asciiTheme="minorHAnsi" w:eastAsia="Calibri" w:hAnsiTheme="minorHAnsi" w:cstheme="minorHAnsi"/>
                <w:sz w:val="16"/>
                <w:szCs w:val="16"/>
                <w:lang w:eastAsia="en-US"/>
              </w:rPr>
              <w:t>Wolumen zużycia paliwa gazowego w całym okresie dostawy (2025-2026)</w:t>
            </w:r>
          </w:p>
        </w:tc>
        <w:tc>
          <w:tcPr>
            <w:tcW w:w="5701" w:type="dxa"/>
            <w:vAlign w:val="center"/>
          </w:tcPr>
          <w:p w14:paraId="34340FB3" w14:textId="77777777" w:rsidR="008759D7" w:rsidRPr="00F44FC9" w:rsidRDefault="008759D7" w:rsidP="00EF18CA">
            <w:pPr>
              <w:rPr>
                <w:rFonts w:asciiTheme="minorHAnsi" w:hAnsiTheme="minorHAnsi" w:cstheme="minorHAnsi"/>
                <w:sz w:val="16"/>
                <w:szCs w:val="16"/>
              </w:rPr>
            </w:pPr>
            <w:r w:rsidRPr="00F44FC9">
              <w:rPr>
                <w:rFonts w:asciiTheme="minorHAnsi" w:hAnsiTheme="minorHAnsi" w:cstheme="minorHAnsi"/>
                <w:sz w:val="16"/>
                <w:szCs w:val="16"/>
              </w:rPr>
              <w:t>Wartość stanowiąca sumę ww. w</w:t>
            </w:r>
            <w:r w:rsidRPr="00F44FC9">
              <w:rPr>
                <w:rFonts w:asciiTheme="minorHAnsi" w:eastAsia="Calibri" w:hAnsiTheme="minorHAnsi" w:cstheme="minorHAnsi"/>
                <w:sz w:val="16"/>
                <w:szCs w:val="16"/>
                <w:lang w:eastAsia="en-US"/>
              </w:rPr>
              <w:t>olumenu zużycia paliwa gazowego w 2025 r. oraz wolumenu zużycia paliwa gazowego w 2026 r.</w:t>
            </w:r>
          </w:p>
        </w:tc>
        <w:tc>
          <w:tcPr>
            <w:tcW w:w="1523" w:type="dxa"/>
            <w:vAlign w:val="center"/>
          </w:tcPr>
          <w:p w14:paraId="4C4B0F3B" w14:textId="34CA5FD4" w:rsidR="008759D7" w:rsidRPr="00F44FC9" w:rsidRDefault="005F41BE" w:rsidP="00EF18CA">
            <w:pPr>
              <w:jc w:val="center"/>
              <w:rPr>
                <w:rFonts w:asciiTheme="minorHAnsi" w:hAnsiTheme="minorHAnsi" w:cstheme="minorHAnsi"/>
                <w:color w:val="000000"/>
                <w:sz w:val="16"/>
                <w:szCs w:val="16"/>
                <w:highlight w:val="yellow"/>
              </w:rPr>
            </w:pPr>
            <w:r>
              <w:rPr>
                <w:rFonts w:asciiTheme="minorHAnsi" w:hAnsiTheme="minorHAnsi" w:cstheme="minorHAnsi"/>
                <w:color w:val="000000"/>
                <w:sz w:val="16"/>
                <w:szCs w:val="16"/>
              </w:rPr>
              <w:t>47</w:t>
            </w:r>
            <w:r w:rsidR="009E57AD">
              <w:rPr>
                <w:rFonts w:asciiTheme="minorHAnsi" w:hAnsiTheme="minorHAnsi" w:cstheme="minorHAnsi"/>
                <w:color w:val="000000"/>
                <w:sz w:val="16"/>
                <w:szCs w:val="16"/>
              </w:rPr>
              <w:t xml:space="preserve"> </w:t>
            </w:r>
            <w:r>
              <w:rPr>
                <w:rFonts w:asciiTheme="minorHAnsi" w:hAnsiTheme="minorHAnsi" w:cstheme="minorHAnsi"/>
                <w:color w:val="000000"/>
                <w:sz w:val="16"/>
                <w:szCs w:val="16"/>
              </w:rPr>
              <w:t>534</w:t>
            </w:r>
            <w:r w:rsidR="00867D20">
              <w:rPr>
                <w:rFonts w:asciiTheme="minorHAnsi" w:hAnsiTheme="minorHAnsi" w:cstheme="minorHAnsi"/>
                <w:color w:val="000000"/>
                <w:sz w:val="16"/>
                <w:szCs w:val="16"/>
              </w:rPr>
              <w:t xml:space="preserve"> </w:t>
            </w:r>
            <w:r w:rsidR="008759D7" w:rsidRPr="00F44FC9">
              <w:rPr>
                <w:rFonts w:asciiTheme="minorHAnsi" w:hAnsiTheme="minorHAnsi" w:cstheme="minorHAnsi"/>
                <w:sz w:val="16"/>
                <w:szCs w:val="16"/>
              </w:rPr>
              <w:t>MWh</w:t>
            </w:r>
          </w:p>
        </w:tc>
      </w:tr>
      <w:tr w:rsidR="008759D7" w:rsidRPr="00F44FC9" w14:paraId="66B132D6" w14:textId="77777777" w:rsidTr="00EF18CA">
        <w:tc>
          <w:tcPr>
            <w:tcW w:w="1843" w:type="dxa"/>
            <w:shd w:val="clear" w:color="auto" w:fill="DBE5F1" w:themeFill="accent1" w:themeFillTint="33"/>
            <w:vAlign w:val="center"/>
          </w:tcPr>
          <w:p w14:paraId="2EE9A474" w14:textId="77777777" w:rsidR="008759D7" w:rsidRPr="00F44FC9" w:rsidRDefault="008759D7" w:rsidP="003B4614">
            <w:pPr>
              <w:jc w:val="left"/>
              <w:rPr>
                <w:rFonts w:asciiTheme="minorHAnsi" w:eastAsia="Calibri" w:hAnsiTheme="minorHAnsi" w:cstheme="minorHAnsi"/>
                <w:sz w:val="16"/>
                <w:szCs w:val="16"/>
                <w:lang w:eastAsia="en-US"/>
              </w:rPr>
            </w:pPr>
            <w:r w:rsidRPr="00F44FC9">
              <w:rPr>
                <w:rFonts w:asciiTheme="minorHAnsi" w:hAnsiTheme="minorHAnsi" w:cstheme="minorHAnsi"/>
                <w:sz w:val="16"/>
                <w:szCs w:val="16"/>
              </w:rPr>
              <w:t>Wartość netto składnika zmiennego związanego z bilansowaniem handlowym (B) [zł/MWh]</w:t>
            </w:r>
          </w:p>
        </w:tc>
        <w:tc>
          <w:tcPr>
            <w:tcW w:w="5701" w:type="dxa"/>
            <w:vAlign w:val="center"/>
          </w:tcPr>
          <w:p w14:paraId="5456BDFF" w14:textId="5D00B325" w:rsidR="008759D7" w:rsidRPr="00F44FC9" w:rsidRDefault="008759D7" w:rsidP="00EF18CA">
            <w:pPr>
              <w:rPr>
                <w:rFonts w:asciiTheme="minorHAnsi" w:eastAsia="Calibri" w:hAnsiTheme="minorHAnsi" w:cstheme="minorHAnsi"/>
                <w:sz w:val="16"/>
                <w:szCs w:val="16"/>
                <w:lang w:eastAsia="en-US"/>
              </w:rPr>
            </w:pPr>
            <w:r w:rsidRPr="00F44FC9">
              <w:rPr>
                <w:rFonts w:asciiTheme="minorHAnsi" w:hAnsiTheme="minorHAnsi" w:cstheme="minorHAnsi"/>
                <w:sz w:val="16"/>
                <w:szCs w:val="16"/>
              </w:rPr>
              <w:t>Wartość uwzględniana we wzorze, zgodnie z którym wyznacza</w:t>
            </w:r>
            <w:r>
              <w:rPr>
                <w:rFonts w:asciiTheme="minorHAnsi" w:hAnsiTheme="minorHAnsi" w:cstheme="minorHAnsi"/>
                <w:sz w:val="16"/>
                <w:szCs w:val="16"/>
              </w:rPr>
              <w:t>na</w:t>
            </w:r>
            <w:r w:rsidRPr="00F44FC9">
              <w:rPr>
                <w:rFonts w:asciiTheme="minorHAnsi" w:hAnsiTheme="minorHAnsi" w:cstheme="minorHAnsi"/>
                <w:sz w:val="16"/>
                <w:szCs w:val="16"/>
              </w:rPr>
              <w:t xml:space="preserve"> będzie cena jednostkowa netto sprzedaży paliwa gazowego. Wzór, o którym mowa przedstawiono w projektowanych postanowieniach umownych stanowiących </w:t>
            </w:r>
            <w:r w:rsidRPr="001471EB">
              <w:rPr>
                <w:rFonts w:asciiTheme="minorHAnsi" w:hAnsiTheme="minorHAnsi" w:cstheme="minorHAnsi"/>
                <w:sz w:val="16"/>
                <w:szCs w:val="16"/>
              </w:rPr>
              <w:t xml:space="preserve">Załącznik nr </w:t>
            </w:r>
            <w:r w:rsidR="009634DE" w:rsidRPr="001471EB">
              <w:rPr>
                <w:rFonts w:asciiTheme="minorHAnsi" w:hAnsiTheme="minorHAnsi" w:cstheme="minorHAnsi"/>
                <w:sz w:val="16"/>
                <w:szCs w:val="16"/>
              </w:rPr>
              <w:t>2.1</w:t>
            </w:r>
            <w:r w:rsidR="009634DE" w:rsidRPr="00F44FC9">
              <w:rPr>
                <w:rFonts w:asciiTheme="minorHAnsi" w:hAnsiTheme="minorHAnsi" w:cstheme="minorHAnsi"/>
                <w:sz w:val="16"/>
                <w:szCs w:val="16"/>
              </w:rPr>
              <w:t xml:space="preserve"> </w:t>
            </w:r>
            <w:r w:rsidRPr="00F44FC9">
              <w:rPr>
                <w:rFonts w:asciiTheme="minorHAnsi" w:hAnsiTheme="minorHAnsi" w:cstheme="minorHAnsi"/>
                <w:sz w:val="16"/>
                <w:szCs w:val="16"/>
              </w:rPr>
              <w:t>do SWZ</w:t>
            </w:r>
          </w:p>
          <w:p w14:paraId="1EC3C0E5" w14:textId="77777777" w:rsidR="008759D7" w:rsidRPr="00F44FC9" w:rsidRDefault="008759D7" w:rsidP="00EF18CA">
            <w:pPr>
              <w:rPr>
                <w:rFonts w:asciiTheme="minorHAnsi" w:hAnsiTheme="minorHAnsi" w:cstheme="minorHAnsi"/>
                <w:sz w:val="16"/>
                <w:szCs w:val="16"/>
              </w:rPr>
            </w:pPr>
            <w:r w:rsidRPr="00F44FC9">
              <w:rPr>
                <w:rFonts w:asciiTheme="minorHAnsi" w:eastAsia="Calibri" w:hAnsiTheme="minorHAnsi" w:cstheme="minorHAnsi"/>
                <w:sz w:val="16"/>
                <w:szCs w:val="16"/>
                <w:lang w:eastAsia="en-US"/>
              </w:rPr>
              <w:t xml:space="preserve">Na potrzeby wyliczenia </w:t>
            </w:r>
            <w:r w:rsidRPr="00F44FC9">
              <w:rPr>
                <w:rFonts w:asciiTheme="minorHAnsi" w:hAnsiTheme="minorHAnsi" w:cstheme="minorHAnsi"/>
                <w:color w:val="000000"/>
                <w:sz w:val="16"/>
                <w:szCs w:val="16"/>
              </w:rPr>
              <w:t xml:space="preserve">ceny łącznej oferty </w:t>
            </w:r>
            <w:r w:rsidRPr="00F44FC9">
              <w:rPr>
                <w:rFonts w:asciiTheme="minorHAnsi" w:eastAsia="Calibri" w:hAnsiTheme="minorHAnsi" w:cstheme="minorHAnsi"/>
                <w:sz w:val="16"/>
                <w:szCs w:val="16"/>
                <w:lang w:eastAsia="en-US"/>
              </w:rPr>
              <w:t xml:space="preserve">przyjęto zerową </w:t>
            </w:r>
            <w:r w:rsidRPr="00F44FC9">
              <w:rPr>
                <w:rFonts w:asciiTheme="minorHAnsi" w:hAnsiTheme="minorHAnsi" w:cstheme="minorHAnsi"/>
                <w:sz w:val="16"/>
                <w:szCs w:val="16"/>
              </w:rPr>
              <w:t>wartość netto składnika zmiennego związanego z bilansowaniem handlowym (B).</w:t>
            </w:r>
          </w:p>
        </w:tc>
        <w:tc>
          <w:tcPr>
            <w:tcW w:w="1523" w:type="dxa"/>
            <w:vAlign w:val="center"/>
          </w:tcPr>
          <w:p w14:paraId="56CBE230" w14:textId="77777777" w:rsidR="008759D7" w:rsidRPr="00F44FC9" w:rsidRDefault="008759D7" w:rsidP="00EF18CA">
            <w:pPr>
              <w:jc w:val="center"/>
              <w:rPr>
                <w:rFonts w:asciiTheme="minorHAnsi" w:hAnsiTheme="minorHAnsi" w:cstheme="minorHAnsi"/>
                <w:color w:val="000000"/>
                <w:sz w:val="16"/>
                <w:szCs w:val="16"/>
                <w:highlight w:val="yellow"/>
              </w:rPr>
            </w:pPr>
            <w:r w:rsidRPr="00F44FC9">
              <w:rPr>
                <w:rFonts w:asciiTheme="minorHAnsi" w:hAnsiTheme="minorHAnsi" w:cstheme="minorHAnsi"/>
                <w:color w:val="000000"/>
                <w:sz w:val="16"/>
                <w:szCs w:val="16"/>
              </w:rPr>
              <w:t>0,00 zł/MWh</w:t>
            </w:r>
          </w:p>
        </w:tc>
      </w:tr>
      <w:tr w:rsidR="008759D7" w:rsidRPr="00F44FC9" w14:paraId="610B9473" w14:textId="77777777" w:rsidTr="00EF18CA">
        <w:tc>
          <w:tcPr>
            <w:tcW w:w="1843" w:type="dxa"/>
            <w:shd w:val="clear" w:color="auto" w:fill="DBE5F1" w:themeFill="accent1" w:themeFillTint="33"/>
            <w:vAlign w:val="center"/>
          </w:tcPr>
          <w:p w14:paraId="36F82F0F" w14:textId="44AE0BDA" w:rsidR="008759D7" w:rsidRPr="00F44FC9" w:rsidRDefault="008759D7" w:rsidP="003B4614">
            <w:pPr>
              <w:jc w:val="left"/>
              <w:rPr>
                <w:rFonts w:asciiTheme="minorHAnsi" w:eastAsia="Calibri" w:hAnsiTheme="minorHAnsi" w:cstheme="minorHAnsi"/>
                <w:sz w:val="16"/>
                <w:szCs w:val="16"/>
                <w:lang w:eastAsia="en-US"/>
              </w:rPr>
            </w:pPr>
            <w:r w:rsidRPr="00F44FC9">
              <w:rPr>
                <w:rFonts w:asciiTheme="minorHAnsi" w:eastAsia="Calibri" w:hAnsiTheme="minorHAnsi" w:cstheme="minorHAnsi"/>
                <w:sz w:val="16"/>
                <w:szCs w:val="16"/>
                <w:lang w:eastAsia="en-US"/>
              </w:rPr>
              <w:t>Wartość</w:t>
            </w:r>
            <w:r w:rsidR="003B4614">
              <w:rPr>
                <w:rFonts w:asciiTheme="minorHAnsi" w:eastAsia="Calibri" w:hAnsiTheme="minorHAnsi" w:cstheme="minorHAnsi"/>
                <w:sz w:val="16"/>
                <w:szCs w:val="16"/>
                <w:lang w:eastAsia="en-US"/>
              </w:rPr>
              <w:t xml:space="preserve"> </w:t>
            </w:r>
            <w:r w:rsidRPr="00F44FC9">
              <w:rPr>
                <w:rFonts w:asciiTheme="minorHAnsi" w:eastAsia="Calibri" w:hAnsiTheme="minorHAnsi" w:cstheme="minorHAnsi"/>
                <w:sz w:val="16"/>
                <w:szCs w:val="16"/>
                <w:lang w:eastAsia="en-US"/>
              </w:rPr>
              <w:t>podatku akcyzowego</w:t>
            </w:r>
          </w:p>
        </w:tc>
        <w:tc>
          <w:tcPr>
            <w:tcW w:w="7224" w:type="dxa"/>
            <w:gridSpan w:val="2"/>
            <w:vAlign w:val="center"/>
          </w:tcPr>
          <w:p w14:paraId="6A321AD4" w14:textId="65E55F6B" w:rsidR="008759D7" w:rsidRPr="002B244B" w:rsidRDefault="008759D7" w:rsidP="00EF18CA">
            <w:pPr>
              <w:rPr>
                <w:rFonts w:asciiTheme="minorHAnsi" w:hAnsiTheme="minorHAnsi" w:cstheme="minorHAnsi"/>
                <w:sz w:val="16"/>
                <w:szCs w:val="16"/>
              </w:rPr>
            </w:pPr>
            <w:r w:rsidRPr="002B244B">
              <w:rPr>
                <w:rFonts w:asciiTheme="minorHAnsi" w:hAnsiTheme="minorHAnsi" w:cstheme="minorHAnsi"/>
                <w:sz w:val="16"/>
                <w:szCs w:val="16"/>
              </w:rPr>
              <w:t xml:space="preserve">Wartość zgodna z danymi przedstawionymi w Załączniku nr </w:t>
            </w:r>
            <w:r w:rsidR="00322CF7" w:rsidRPr="002B244B">
              <w:rPr>
                <w:rFonts w:asciiTheme="minorHAnsi" w:hAnsiTheme="minorHAnsi" w:cstheme="minorHAnsi"/>
                <w:sz w:val="16"/>
                <w:szCs w:val="16"/>
              </w:rPr>
              <w:t>3</w:t>
            </w:r>
            <w:r w:rsidR="00C60355" w:rsidRPr="002B244B">
              <w:rPr>
                <w:rFonts w:asciiTheme="minorHAnsi" w:hAnsiTheme="minorHAnsi" w:cstheme="minorHAnsi"/>
                <w:sz w:val="16"/>
                <w:szCs w:val="16"/>
              </w:rPr>
              <w:t>.2.</w:t>
            </w:r>
            <w:r w:rsidR="00322CF7" w:rsidRPr="002B244B">
              <w:rPr>
                <w:rFonts w:asciiTheme="minorHAnsi" w:hAnsiTheme="minorHAnsi" w:cstheme="minorHAnsi"/>
                <w:sz w:val="16"/>
                <w:szCs w:val="16"/>
              </w:rPr>
              <w:t xml:space="preserve"> </w:t>
            </w:r>
            <w:r w:rsidRPr="002B244B">
              <w:rPr>
                <w:rFonts w:asciiTheme="minorHAnsi" w:hAnsiTheme="minorHAnsi" w:cstheme="minorHAnsi"/>
                <w:sz w:val="16"/>
                <w:szCs w:val="16"/>
              </w:rPr>
              <w:t xml:space="preserve">do SWZ - </w:t>
            </w:r>
            <w:r w:rsidR="00C60355" w:rsidRPr="002B244B">
              <w:rPr>
                <w:rFonts w:asciiTheme="minorHAnsi" w:hAnsiTheme="minorHAnsi" w:cstheme="minorHAnsi"/>
                <w:sz w:val="16"/>
                <w:szCs w:val="16"/>
              </w:rPr>
              <w:t>K</w:t>
            </w:r>
            <w:r w:rsidRPr="002B244B">
              <w:rPr>
                <w:rFonts w:asciiTheme="minorHAnsi" w:hAnsiTheme="minorHAnsi" w:cstheme="minorHAnsi"/>
                <w:sz w:val="16"/>
                <w:szCs w:val="16"/>
              </w:rPr>
              <w:t>alkulator</w:t>
            </w:r>
          </w:p>
          <w:p w14:paraId="1F3C22B1" w14:textId="6C6B69FC" w:rsidR="008759D7" w:rsidRPr="002B244B" w:rsidRDefault="008759D7" w:rsidP="00322CF7">
            <w:pPr>
              <w:rPr>
                <w:rFonts w:asciiTheme="minorHAnsi" w:hAnsiTheme="minorHAnsi" w:cstheme="minorHAnsi"/>
                <w:color w:val="000000"/>
                <w:sz w:val="16"/>
                <w:szCs w:val="16"/>
              </w:rPr>
            </w:pPr>
            <w:r w:rsidRPr="002B244B">
              <w:rPr>
                <w:rFonts w:asciiTheme="minorHAnsi" w:hAnsiTheme="minorHAnsi" w:cstheme="minorHAnsi"/>
                <w:sz w:val="16"/>
                <w:szCs w:val="16"/>
              </w:rPr>
              <w:t xml:space="preserve">Opłata akcyzowa wynika z zapisów zawartych w Oświadczeniu Zamawiającego o przeznaczeniu paliwa gazowego na potrzeby naliczania podatku akcyzowego (Załączniku nr </w:t>
            </w:r>
            <w:r w:rsidR="00322CF7" w:rsidRPr="002B244B">
              <w:rPr>
                <w:rFonts w:asciiTheme="minorHAnsi" w:hAnsiTheme="minorHAnsi" w:cstheme="minorHAnsi"/>
                <w:sz w:val="16"/>
                <w:szCs w:val="16"/>
              </w:rPr>
              <w:t>3</w:t>
            </w:r>
            <w:r w:rsidR="00C60355" w:rsidRPr="002B244B">
              <w:rPr>
                <w:rFonts w:asciiTheme="minorHAnsi" w:hAnsiTheme="minorHAnsi" w:cstheme="minorHAnsi"/>
                <w:sz w:val="16"/>
                <w:szCs w:val="16"/>
              </w:rPr>
              <w:t>.2.</w:t>
            </w:r>
            <w:r w:rsidR="00322CF7" w:rsidRPr="002B244B">
              <w:rPr>
                <w:rFonts w:asciiTheme="minorHAnsi" w:hAnsiTheme="minorHAnsi" w:cstheme="minorHAnsi"/>
                <w:sz w:val="16"/>
                <w:szCs w:val="16"/>
              </w:rPr>
              <w:t xml:space="preserve"> </w:t>
            </w:r>
            <w:r w:rsidRPr="002B244B">
              <w:rPr>
                <w:rFonts w:asciiTheme="minorHAnsi" w:hAnsiTheme="minorHAnsi" w:cstheme="minorHAnsi"/>
                <w:sz w:val="16"/>
                <w:szCs w:val="16"/>
              </w:rPr>
              <w:t xml:space="preserve">do SWZ - </w:t>
            </w:r>
            <w:r w:rsidR="00C60355" w:rsidRPr="002B244B">
              <w:rPr>
                <w:rFonts w:asciiTheme="minorHAnsi" w:hAnsiTheme="minorHAnsi" w:cstheme="minorHAnsi"/>
                <w:sz w:val="16"/>
                <w:szCs w:val="16"/>
              </w:rPr>
              <w:t>K</w:t>
            </w:r>
            <w:r w:rsidRPr="002B244B">
              <w:rPr>
                <w:rFonts w:asciiTheme="minorHAnsi" w:hAnsiTheme="minorHAnsi" w:cstheme="minorHAnsi"/>
                <w:sz w:val="16"/>
                <w:szCs w:val="16"/>
              </w:rPr>
              <w:t xml:space="preserve">alkulator). Z zapisów zawartych w Załączniku nr </w:t>
            </w:r>
            <w:r w:rsidR="00322CF7" w:rsidRPr="002B244B">
              <w:rPr>
                <w:rFonts w:asciiTheme="minorHAnsi" w:hAnsiTheme="minorHAnsi" w:cstheme="minorHAnsi"/>
                <w:sz w:val="16"/>
                <w:szCs w:val="16"/>
              </w:rPr>
              <w:t>3</w:t>
            </w:r>
            <w:r w:rsidR="002B244B" w:rsidRPr="002B244B">
              <w:rPr>
                <w:rFonts w:asciiTheme="minorHAnsi" w:hAnsiTheme="minorHAnsi" w:cstheme="minorHAnsi"/>
                <w:sz w:val="16"/>
                <w:szCs w:val="16"/>
              </w:rPr>
              <w:t>.</w:t>
            </w:r>
            <w:r w:rsidR="00C60355" w:rsidRPr="002B244B">
              <w:rPr>
                <w:rFonts w:asciiTheme="minorHAnsi" w:hAnsiTheme="minorHAnsi" w:cstheme="minorHAnsi"/>
                <w:sz w:val="16"/>
                <w:szCs w:val="16"/>
              </w:rPr>
              <w:t>2.</w:t>
            </w:r>
            <w:r w:rsidR="00322CF7" w:rsidRPr="002B244B">
              <w:rPr>
                <w:rFonts w:asciiTheme="minorHAnsi" w:hAnsiTheme="minorHAnsi" w:cstheme="minorHAnsi"/>
                <w:sz w:val="16"/>
                <w:szCs w:val="16"/>
              </w:rPr>
              <w:t xml:space="preserve"> </w:t>
            </w:r>
            <w:r w:rsidRPr="002B244B">
              <w:rPr>
                <w:rFonts w:asciiTheme="minorHAnsi" w:hAnsiTheme="minorHAnsi" w:cstheme="minorHAnsi"/>
                <w:sz w:val="16"/>
                <w:szCs w:val="16"/>
              </w:rPr>
              <w:t xml:space="preserve">do SWZ - </w:t>
            </w:r>
            <w:r w:rsidR="00C60355" w:rsidRPr="002B244B">
              <w:rPr>
                <w:rFonts w:asciiTheme="minorHAnsi" w:hAnsiTheme="minorHAnsi" w:cstheme="minorHAnsi"/>
                <w:sz w:val="16"/>
                <w:szCs w:val="16"/>
              </w:rPr>
              <w:t>K</w:t>
            </w:r>
            <w:r w:rsidRPr="002B244B">
              <w:rPr>
                <w:rFonts w:asciiTheme="minorHAnsi" w:hAnsiTheme="minorHAnsi" w:cstheme="minorHAnsi"/>
                <w:sz w:val="16"/>
                <w:szCs w:val="16"/>
              </w:rPr>
              <w:t>alkulator wynika</w:t>
            </w:r>
            <w:r w:rsidR="00857753">
              <w:rPr>
                <w:rFonts w:asciiTheme="minorHAnsi" w:hAnsiTheme="minorHAnsi" w:cstheme="minorHAnsi"/>
                <w:sz w:val="16"/>
                <w:szCs w:val="16"/>
              </w:rPr>
              <w:t>,</w:t>
            </w:r>
            <w:r w:rsidRPr="002B244B">
              <w:rPr>
                <w:rFonts w:asciiTheme="minorHAnsi" w:hAnsiTheme="minorHAnsi" w:cstheme="minorHAnsi"/>
                <w:sz w:val="16"/>
                <w:szCs w:val="16"/>
              </w:rPr>
              <w:t xml:space="preserve"> czy Wykonawca będzie doliczał stawki podatku akcyzowego do rozliczeń za pobrane paliwo gazowe i w jakiej części oraz w jakiej wysokości.</w:t>
            </w:r>
          </w:p>
        </w:tc>
      </w:tr>
      <w:tr w:rsidR="008759D7" w:rsidRPr="00F44FC9" w14:paraId="4344977C" w14:textId="77777777" w:rsidTr="00EF18CA">
        <w:tc>
          <w:tcPr>
            <w:tcW w:w="1843" w:type="dxa"/>
            <w:shd w:val="clear" w:color="auto" w:fill="DBE5F1" w:themeFill="accent1" w:themeFillTint="33"/>
            <w:vAlign w:val="center"/>
          </w:tcPr>
          <w:p w14:paraId="144AE9CE" w14:textId="77777777" w:rsidR="008759D7" w:rsidRPr="00F44FC9" w:rsidRDefault="008759D7" w:rsidP="003B4614">
            <w:pPr>
              <w:jc w:val="left"/>
              <w:rPr>
                <w:rFonts w:asciiTheme="minorHAnsi" w:eastAsia="Calibri" w:hAnsiTheme="minorHAnsi" w:cstheme="minorHAnsi"/>
                <w:sz w:val="16"/>
                <w:szCs w:val="16"/>
                <w:lang w:eastAsia="en-US"/>
              </w:rPr>
            </w:pPr>
            <w:r>
              <w:rPr>
                <w:rFonts w:asciiTheme="minorHAnsi" w:eastAsia="Calibri" w:hAnsiTheme="minorHAnsi" w:cstheme="minorHAnsi"/>
                <w:sz w:val="16"/>
                <w:szCs w:val="16"/>
                <w:lang w:eastAsia="en-US"/>
              </w:rPr>
              <w:t xml:space="preserve">Stawki opłat za </w:t>
            </w:r>
            <w:r w:rsidRPr="00DD2D11">
              <w:rPr>
                <w:rFonts w:asciiTheme="minorHAnsi" w:hAnsiTheme="minorHAnsi" w:cstheme="minorHAnsi"/>
                <w:sz w:val="16"/>
                <w:szCs w:val="16"/>
              </w:rPr>
              <w:t>usługi dystrybucji gazu</w:t>
            </w:r>
            <w:r>
              <w:rPr>
                <w:rFonts w:asciiTheme="minorHAnsi" w:hAnsiTheme="minorHAnsi" w:cstheme="minorHAnsi"/>
                <w:sz w:val="16"/>
                <w:szCs w:val="16"/>
              </w:rPr>
              <w:t>.</w:t>
            </w:r>
          </w:p>
        </w:tc>
        <w:tc>
          <w:tcPr>
            <w:tcW w:w="7224" w:type="dxa"/>
            <w:gridSpan w:val="2"/>
            <w:vAlign w:val="center"/>
          </w:tcPr>
          <w:p w14:paraId="18F83823" w14:textId="28449A18" w:rsidR="008759D7" w:rsidRPr="002B244B" w:rsidRDefault="008759D7" w:rsidP="00EF18CA">
            <w:pPr>
              <w:rPr>
                <w:rFonts w:asciiTheme="minorHAnsi" w:hAnsiTheme="minorHAnsi" w:cstheme="minorHAnsi"/>
                <w:sz w:val="16"/>
                <w:szCs w:val="16"/>
              </w:rPr>
            </w:pPr>
            <w:r w:rsidRPr="002B244B">
              <w:rPr>
                <w:rFonts w:asciiTheme="minorHAnsi" w:hAnsiTheme="minorHAnsi" w:cstheme="minorHAnsi"/>
                <w:sz w:val="16"/>
                <w:szCs w:val="16"/>
              </w:rPr>
              <w:t xml:space="preserve">Wartość zgodna z danymi przedstawionymi w Załączniku nr </w:t>
            </w:r>
            <w:r w:rsidR="00322CF7" w:rsidRPr="002B244B">
              <w:rPr>
                <w:rFonts w:asciiTheme="minorHAnsi" w:hAnsiTheme="minorHAnsi" w:cstheme="minorHAnsi"/>
                <w:sz w:val="16"/>
                <w:szCs w:val="16"/>
              </w:rPr>
              <w:t>3</w:t>
            </w:r>
            <w:r w:rsidR="00C60355" w:rsidRPr="002B244B">
              <w:rPr>
                <w:rFonts w:asciiTheme="minorHAnsi" w:hAnsiTheme="minorHAnsi" w:cstheme="minorHAnsi"/>
                <w:sz w:val="16"/>
                <w:szCs w:val="16"/>
              </w:rPr>
              <w:t>.2.</w:t>
            </w:r>
            <w:r w:rsidR="00322CF7" w:rsidRPr="002B244B">
              <w:rPr>
                <w:rFonts w:asciiTheme="minorHAnsi" w:hAnsiTheme="minorHAnsi" w:cstheme="minorHAnsi"/>
                <w:sz w:val="16"/>
                <w:szCs w:val="16"/>
              </w:rPr>
              <w:t xml:space="preserve"> </w:t>
            </w:r>
            <w:r w:rsidRPr="002B244B">
              <w:rPr>
                <w:rFonts w:asciiTheme="minorHAnsi" w:hAnsiTheme="minorHAnsi" w:cstheme="minorHAnsi"/>
                <w:sz w:val="16"/>
                <w:szCs w:val="16"/>
              </w:rPr>
              <w:t xml:space="preserve">do SWZ </w:t>
            </w:r>
            <w:r w:rsidR="00EA4E36">
              <w:rPr>
                <w:rFonts w:asciiTheme="minorHAnsi" w:hAnsiTheme="minorHAnsi" w:cstheme="minorHAnsi"/>
                <w:sz w:val="16"/>
                <w:szCs w:val="16"/>
              </w:rPr>
              <w:t>–</w:t>
            </w:r>
            <w:r w:rsidRPr="002B244B">
              <w:rPr>
                <w:rFonts w:asciiTheme="minorHAnsi" w:hAnsiTheme="minorHAnsi" w:cstheme="minorHAnsi"/>
                <w:sz w:val="16"/>
                <w:szCs w:val="16"/>
              </w:rPr>
              <w:t xml:space="preserve"> </w:t>
            </w:r>
            <w:r w:rsidR="00C60355" w:rsidRPr="002B244B">
              <w:rPr>
                <w:rFonts w:asciiTheme="minorHAnsi" w:hAnsiTheme="minorHAnsi" w:cstheme="minorHAnsi"/>
                <w:sz w:val="16"/>
                <w:szCs w:val="16"/>
              </w:rPr>
              <w:t>K</w:t>
            </w:r>
            <w:r w:rsidRPr="002B244B">
              <w:rPr>
                <w:rFonts w:asciiTheme="minorHAnsi" w:hAnsiTheme="minorHAnsi" w:cstheme="minorHAnsi"/>
                <w:sz w:val="16"/>
                <w:szCs w:val="16"/>
              </w:rPr>
              <w:t>alkulator</w:t>
            </w:r>
          </w:p>
          <w:p w14:paraId="058E6851" w14:textId="4E0ACA8A" w:rsidR="00EA4E36" w:rsidRPr="00EA4E36" w:rsidRDefault="008759D7" w:rsidP="00EF18CA">
            <w:pPr>
              <w:rPr>
                <w:rFonts w:asciiTheme="minorHAnsi" w:hAnsiTheme="minorHAnsi" w:cstheme="minorHAnsi"/>
                <w:sz w:val="16"/>
                <w:szCs w:val="16"/>
              </w:rPr>
            </w:pPr>
            <w:r w:rsidRPr="002B244B">
              <w:rPr>
                <w:rFonts w:asciiTheme="minorHAnsi" w:hAnsiTheme="minorHAnsi" w:cstheme="minorHAnsi"/>
                <w:sz w:val="16"/>
                <w:szCs w:val="16"/>
              </w:rPr>
              <w:t xml:space="preserve">Stawki opłat za usługi dystrybucji gazu – </w:t>
            </w:r>
            <w:r w:rsidR="00EA4E36">
              <w:rPr>
                <w:rFonts w:asciiTheme="minorHAnsi" w:hAnsiTheme="minorHAnsi" w:cstheme="minorHAnsi"/>
                <w:sz w:val="16"/>
                <w:szCs w:val="16"/>
              </w:rPr>
              <w:t>na podstawie</w:t>
            </w:r>
            <w:r w:rsidRPr="002B244B">
              <w:rPr>
                <w:rFonts w:asciiTheme="minorHAnsi" w:hAnsiTheme="minorHAnsi" w:cstheme="minorHAnsi"/>
                <w:sz w:val="16"/>
                <w:szCs w:val="16"/>
              </w:rPr>
              <w:t xml:space="preserve"> obowiązując</w:t>
            </w:r>
            <w:r w:rsidR="00EA4E36">
              <w:rPr>
                <w:rFonts w:asciiTheme="minorHAnsi" w:hAnsiTheme="minorHAnsi" w:cstheme="minorHAnsi"/>
                <w:sz w:val="16"/>
                <w:szCs w:val="16"/>
              </w:rPr>
              <w:t>ej</w:t>
            </w:r>
            <w:r w:rsidRPr="002B244B">
              <w:rPr>
                <w:rFonts w:asciiTheme="minorHAnsi" w:hAnsiTheme="minorHAnsi" w:cstheme="minorHAnsi"/>
                <w:sz w:val="16"/>
                <w:szCs w:val="16"/>
              </w:rPr>
              <w:t xml:space="preserve"> Taryf</w:t>
            </w:r>
            <w:r w:rsidR="00EA4E36">
              <w:rPr>
                <w:rFonts w:asciiTheme="minorHAnsi" w:hAnsiTheme="minorHAnsi" w:cstheme="minorHAnsi"/>
                <w:sz w:val="16"/>
                <w:szCs w:val="16"/>
              </w:rPr>
              <w:t>y</w:t>
            </w:r>
            <w:r w:rsidRPr="002B244B">
              <w:rPr>
                <w:rFonts w:asciiTheme="minorHAnsi" w:hAnsiTheme="minorHAnsi" w:cstheme="minorHAnsi"/>
                <w:sz w:val="16"/>
                <w:szCs w:val="16"/>
              </w:rPr>
              <w:t xml:space="preserve"> OSD</w:t>
            </w:r>
            <w:r w:rsidR="00EA4E36">
              <w:rPr>
                <w:rFonts w:asciiTheme="minorHAnsi" w:hAnsiTheme="minorHAnsi" w:cstheme="minorHAnsi"/>
                <w:sz w:val="16"/>
                <w:szCs w:val="16"/>
              </w:rPr>
              <w:t xml:space="preserve"> z założeniem ok. 5% wzrostu w każdym roku realizacji zamówienia,</w:t>
            </w:r>
            <w:r w:rsidRPr="002B244B">
              <w:rPr>
                <w:rFonts w:asciiTheme="minorHAnsi" w:hAnsiTheme="minorHAnsi" w:cstheme="minorHAnsi"/>
                <w:sz w:val="16"/>
                <w:szCs w:val="16"/>
              </w:rPr>
              <w:t xml:space="preserve"> odpowiednio dla poszczególnych grup taryfowych, do których zakwalifikowane są poszczególne PPG</w:t>
            </w:r>
            <w:r w:rsidR="00EA4E36">
              <w:rPr>
                <w:rFonts w:asciiTheme="minorHAnsi" w:hAnsiTheme="minorHAnsi" w:cstheme="minorHAnsi"/>
                <w:sz w:val="16"/>
                <w:szCs w:val="16"/>
              </w:rPr>
              <w:t>.</w:t>
            </w:r>
          </w:p>
        </w:tc>
      </w:tr>
    </w:tbl>
    <w:p w14:paraId="39744265" w14:textId="77777777" w:rsidR="008759D7" w:rsidRPr="006558A2" w:rsidRDefault="008759D7" w:rsidP="008759D7">
      <w:pPr>
        <w:spacing w:after="0"/>
        <w:rPr>
          <w:rFonts w:cstheme="minorHAnsi"/>
          <w:sz w:val="20"/>
          <w:szCs w:val="20"/>
        </w:rPr>
      </w:pPr>
    </w:p>
    <w:p w14:paraId="3C23E812" w14:textId="77777777" w:rsidR="008759D7" w:rsidRPr="006558A2" w:rsidRDefault="008759D7" w:rsidP="00322CF7">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Oświadczamy, że zapoznaliśmy się ze specyfikacją warunków zamówienia, akceptujemy jej postanowienia, nie wnosimy do niej zastrzeżeń i uzyskaliśmy konieczne informacje do przygotowania oferty</w:t>
      </w:r>
      <w:r w:rsidRPr="006558A2">
        <w:rPr>
          <w:rFonts w:asciiTheme="minorHAnsi" w:hAnsiTheme="minorHAnsi" w:cstheme="minorHAnsi"/>
          <w:sz w:val="20"/>
          <w:szCs w:val="20"/>
        </w:rPr>
        <w:t xml:space="preserve"> i zobowiązujemy się do wykonania przedmiotu zamówienia zgodnie ze SWZ</w:t>
      </w:r>
      <w:r w:rsidRPr="006558A2">
        <w:rPr>
          <w:rFonts w:asciiTheme="minorHAnsi" w:eastAsia="Open Sans" w:hAnsiTheme="minorHAnsi" w:cstheme="minorHAnsi"/>
          <w:sz w:val="20"/>
          <w:szCs w:val="20"/>
        </w:rPr>
        <w:t>.</w:t>
      </w:r>
    </w:p>
    <w:p w14:paraId="488ACA0A" w14:textId="77777777" w:rsidR="008759D7" w:rsidRPr="00BA4842" w:rsidRDefault="008759D7" w:rsidP="00322CF7">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 xml:space="preserve">Oświadczamy, że wyżej podana cena ofertowa obejmuje realizację wszystkich zobowiązań wykonawcy opisanych w specyfikacji warunków zamówienia wraz z załącznikami. </w:t>
      </w:r>
    </w:p>
    <w:p w14:paraId="0F75B0C3" w14:textId="77777777" w:rsidR="008759D7" w:rsidRPr="009A3151" w:rsidRDefault="008759D7" w:rsidP="00322CF7">
      <w:pPr>
        <w:widowControl w:val="0"/>
        <w:numPr>
          <w:ilvl w:val="0"/>
          <w:numId w:val="11"/>
        </w:numPr>
        <w:tabs>
          <w:tab w:val="left" w:pos="284"/>
        </w:tabs>
        <w:spacing w:before="120" w:after="120" w:line="240" w:lineRule="auto"/>
        <w:ind w:left="284"/>
        <w:rPr>
          <w:rFonts w:eastAsia="Open Sans" w:cstheme="minorHAnsi"/>
          <w:sz w:val="20"/>
          <w:szCs w:val="20"/>
        </w:rPr>
      </w:pPr>
      <w:r w:rsidRPr="009A3151">
        <w:rPr>
          <w:rFonts w:eastAsia="Open Sans" w:cstheme="minorHAnsi"/>
          <w:sz w:val="20"/>
          <w:szCs w:val="20"/>
        </w:rPr>
        <w:t>Zapewniam</w:t>
      </w:r>
      <w:r>
        <w:rPr>
          <w:rFonts w:eastAsia="Open Sans" w:cstheme="minorHAnsi"/>
          <w:sz w:val="20"/>
          <w:szCs w:val="20"/>
        </w:rPr>
        <w:t>y</w:t>
      </w:r>
      <w:r w:rsidRPr="009A3151">
        <w:rPr>
          <w:rFonts w:eastAsia="Open Sans" w:cstheme="minorHAnsi"/>
          <w:sz w:val="20"/>
          <w:szCs w:val="20"/>
        </w:rPr>
        <w:t xml:space="preserve"> termin realizacji zamówienia zgodny z terminem wskazanym w SWZ</w:t>
      </w:r>
      <w:r>
        <w:rPr>
          <w:rFonts w:eastAsia="Open Sans" w:cstheme="minorHAnsi"/>
          <w:sz w:val="20"/>
          <w:szCs w:val="20"/>
        </w:rPr>
        <w:t>.</w:t>
      </w:r>
    </w:p>
    <w:p w14:paraId="310AD520" w14:textId="201BF541" w:rsidR="008759D7" w:rsidRPr="009A3151" w:rsidRDefault="008759D7" w:rsidP="00322CF7">
      <w:pPr>
        <w:widowControl w:val="0"/>
        <w:numPr>
          <w:ilvl w:val="0"/>
          <w:numId w:val="11"/>
        </w:numPr>
        <w:tabs>
          <w:tab w:val="left" w:pos="284"/>
        </w:tabs>
        <w:spacing w:before="120" w:after="120" w:line="240" w:lineRule="auto"/>
        <w:ind w:left="284"/>
        <w:rPr>
          <w:rFonts w:eastAsia="Open Sans" w:cstheme="minorHAnsi"/>
          <w:sz w:val="20"/>
          <w:szCs w:val="20"/>
        </w:rPr>
      </w:pPr>
      <w:r w:rsidRPr="009A3151">
        <w:rPr>
          <w:rFonts w:eastAsia="Open Sans" w:cstheme="minorHAnsi"/>
          <w:sz w:val="20"/>
          <w:szCs w:val="20"/>
        </w:rPr>
        <w:t xml:space="preserve">Warunki płatności: zgodne z warunkami określonymi w SWZ i </w:t>
      </w:r>
      <w:r w:rsidR="001C3179">
        <w:rPr>
          <w:rFonts w:eastAsia="Open Sans" w:cstheme="minorHAnsi"/>
          <w:sz w:val="20"/>
          <w:szCs w:val="20"/>
        </w:rPr>
        <w:t>projektowanych postanowieniach</w:t>
      </w:r>
      <w:r w:rsidRPr="009A3151">
        <w:rPr>
          <w:rFonts w:eastAsia="Open Sans" w:cstheme="minorHAnsi"/>
          <w:sz w:val="20"/>
          <w:szCs w:val="20"/>
        </w:rPr>
        <w:t xml:space="preserve"> umowy.</w:t>
      </w:r>
    </w:p>
    <w:p w14:paraId="079EED84" w14:textId="77BDA907" w:rsidR="008759D7" w:rsidRPr="009A3151" w:rsidRDefault="008759D7" w:rsidP="00322CF7">
      <w:pPr>
        <w:pStyle w:val="Akapitzlist"/>
        <w:numPr>
          <w:ilvl w:val="0"/>
          <w:numId w:val="11"/>
        </w:numPr>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uważam</w:t>
      </w:r>
      <w:r>
        <w:rPr>
          <w:rFonts w:eastAsia="Open Sans" w:cstheme="minorHAnsi"/>
          <w:sz w:val="20"/>
          <w:szCs w:val="20"/>
        </w:rPr>
        <w:t>y</w:t>
      </w:r>
      <w:r w:rsidRPr="009A3151">
        <w:rPr>
          <w:rFonts w:eastAsia="Open Sans" w:cstheme="minorHAnsi"/>
          <w:sz w:val="20"/>
          <w:szCs w:val="20"/>
        </w:rPr>
        <w:t xml:space="preserve"> się za związanych niniejszą ofertą przez czas wskazany w Specyfikacji Warunków Zamówienia</w:t>
      </w:r>
      <w:r>
        <w:rPr>
          <w:rFonts w:eastAsia="Open Sans" w:cstheme="minorHAnsi"/>
          <w:sz w:val="20"/>
          <w:szCs w:val="20"/>
        </w:rPr>
        <w:t>.</w:t>
      </w:r>
    </w:p>
    <w:p w14:paraId="770A9FF7" w14:textId="77777777" w:rsidR="008759D7" w:rsidRPr="009A3151" w:rsidRDefault="008759D7" w:rsidP="00322CF7">
      <w:pPr>
        <w:pStyle w:val="Akapitzlist"/>
        <w:numPr>
          <w:ilvl w:val="0"/>
          <w:numId w:val="11"/>
        </w:numPr>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posiadam</w:t>
      </w:r>
      <w:r>
        <w:rPr>
          <w:rFonts w:eastAsia="Open Sans" w:cstheme="minorHAnsi"/>
          <w:sz w:val="20"/>
          <w:szCs w:val="20"/>
        </w:rPr>
        <w:t>y</w:t>
      </w:r>
      <w:r w:rsidRPr="009A3151">
        <w:rPr>
          <w:rFonts w:eastAsia="Open Sans" w:cstheme="minorHAnsi"/>
          <w:sz w:val="20"/>
          <w:szCs w:val="20"/>
        </w:rPr>
        <w:t xml:space="preserve"> koncesję na obrót paliwami gazowymi wydaną przez Prezesa Urzędu Regulacji Energetyki o numerze …........................ ważną do dnia …...............................</w:t>
      </w:r>
    </w:p>
    <w:p w14:paraId="6DA7BDB7" w14:textId="77777777" w:rsidR="008759D7" w:rsidRPr="009A3151" w:rsidRDefault="008759D7" w:rsidP="00322CF7">
      <w:pPr>
        <w:pStyle w:val="Akapitzlist"/>
        <w:numPr>
          <w:ilvl w:val="0"/>
          <w:numId w:val="11"/>
        </w:numPr>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posiadam</w:t>
      </w:r>
      <w:r>
        <w:rPr>
          <w:rFonts w:eastAsia="Open Sans" w:cstheme="minorHAnsi"/>
          <w:sz w:val="20"/>
          <w:szCs w:val="20"/>
        </w:rPr>
        <w:t>y</w:t>
      </w:r>
      <w:r w:rsidRPr="009A3151">
        <w:rPr>
          <w:rFonts w:eastAsia="Open Sans" w:cstheme="minorHAnsi"/>
          <w:sz w:val="20"/>
          <w:szCs w:val="20"/>
        </w:rPr>
        <w:t xml:space="preserve"> koncesję na prowadzenie działalności gospodarczej w zakresie dystrybucji paliwa gazowego wydaną przez Prezesa Urzędu Regulacji Energetyki o numerze …........................ ważną do dnia …............................... *)</w:t>
      </w:r>
    </w:p>
    <w:p w14:paraId="57260067" w14:textId="77777777" w:rsidR="008759D7" w:rsidRPr="009A3151" w:rsidRDefault="008759D7" w:rsidP="00322CF7">
      <w:pPr>
        <w:pStyle w:val="Akapitzlist"/>
        <w:numPr>
          <w:ilvl w:val="0"/>
          <w:numId w:val="11"/>
        </w:numPr>
        <w:tabs>
          <w:tab w:val="left" w:pos="459"/>
        </w:tabs>
        <w:spacing w:before="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posiadam</w:t>
      </w:r>
      <w:r>
        <w:rPr>
          <w:rFonts w:eastAsia="Open Sans" w:cstheme="minorHAnsi"/>
          <w:sz w:val="20"/>
          <w:szCs w:val="20"/>
        </w:rPr>
        <w:t>y</w:t>
      </w:r>
      <w:r w:rsidRPr="009A3151">
        <w:rPr>
          <w:rFonts w:eastAsia="Open Sans" w:cstheme="minorHAnsi"/>
          <w:sz w:val="20"/>
          <w:szCs w:val="20"/>
        </w:rPr>
        <w:t xml:space="preserve"> aktualną umowę z operatorem systemu dystrybucyjnego na świadczenie usług dystrybucji na obszarze, na którym znajduje się miejsce odbioru gazu ziemnego. *)</w:t>
      </w:r>
    </w:p>
    <w:p w14:paraId="67EA510C" w14:textId="77777777" w:rsidR="008759D7" w:rsidRPr="009A3151" w:rsidRDefault="008759D7" w:rsidP="00322CF7">
      <w:pPr>
        <w:widowControl w:val="0"/>
        <w:numPr>
          <w:ilvl w:val="0"/>
          <w:numId w:val="11"/>
        </w:numPr>
        <w:tabs>
          <w:tab w:val="left" w:pos="284"/>
          <w:tab w:val="left" w:pos="567"/>
        </w:tabs>
        <w:spacing w:before="120" w:after="120" w:line="240" w:lineRule="auto"/>
        <w:ind w:left="284"/>
        <w:rPr>
          <w:rFonts w:eastAsia="Open Sans" w:cstheme="minorHAnsi"/>
          <w:sz w:val="20"/>
          <w:szCs w:val="20"/>
        </w:rPr>
      </w:pPr>
      <w:r w:rsidRPr="009A3151">
        <w:rPr>
          <w:rFonts w:eastAsia="Open Sans" w:cstheme="minorHAnsi"/>
          <w:sz w:val="20"/>
          <w:szCs w:val="20"/>
        </w:rPr>
        <w:t>Oświadczam</w:t>
      </w:r>
      <w:r>
        <w:rPr>
          <w:rFonts w:eastAsia="Open Sans" w:cstheme="minorHAnsi"/>
          <w:sz w:val="20"/>
          <w:szCs w:val="20"/>
        </w:rPr>
        <w:t>y</w:t>
      </w:r>
      <w:r w:rsidRPr="009A3151">
        <w:rPr>
          <w:rFonts w:eastAsia="Open Sans" w:cstheme="minorHAnsi"/>
          <w:sz w:val="20"/>
          <w:szCs w:val="20"/>
        </w:rPr>
        <w:t>, że zamówienie wykonam</w:t>
      </w:r>
      <w:r>
        <w:rPr>
          <w:rFonts w:eastAsia="Open Sans" w:cstheme="minorHAnsi"/>
          <w:sz w:val="20"/>
          <w:szCs w:val="20"/>
        </w:rPr>
        <w:t>y</w:t>
      </w:r>
      <w:r w:rsidRPr="009A3151">
        <w:rPr>
          <w:rFonts w:eastAsia="Open Sans" w:cstheme="minorHAnsi"/>
          <w:sz w:val="20"/>
          <w:szCs w:val="20"/>
        </w:rPr>
        <w:t xml:space="preserve"> samodzielnie*/przy pomocy Podwykonawców *,  którym zamierzam</w:t>
      </w:r>
      <w:r>
        <w:rPr>
          <w:rFonts w:eastAsia="Open Sans" w:cstheme="minorHAnsi"/>
          <w:sz w:val="20"/>
          <w:szCs w:val="20"/>
        </w:rPr>
        <w:t>y</w:t>
      </w:r>
      <w:r w:rsidRPr="009A3151">
        <w:rPr>
          <w:rFonts w:eastAsia="Open Sans" w:cstheme="minorHAnsi"/>
          <w:sz w:val="20"/>
          <w:szCs w:val="20"/>
        </w:rPr>
        <w:t xml:space="preserve"> powierzyć wykonanie następującej części zamówienia:</w:t>
      </w:r>
    </w:p>
    <w:tbl>
      <w:tblPr>
        <w:tblW w:w="8627" w:type="dxa"/>
        <w:tblInd w:w="440" w:type="dxa"/>
        <w:tblLayout w:type="fixed"/>
        <w:tblLook w:val="0000" w:firstRow="0" w:lastRow="0" w:firstColumn="0" w:lastColumn="0" w:noHBand="0" w:noVBand="0"/>
      </w:tblPr>
      <w:tblGrid>
        <w:gridCol w:w="4188"/>
        <w:gridCol w:w="4439"/>
      </w:tblGrid>
      <w:tr w:rsidR="008759D7" w:rsidRPr="003C031C" w14:paraId="3762CEFA" w14:textId="77777777" w:rsidTr="00EF18CA">
        <w:tc>
          <w:tcPr>
            <w:tcW w:w="4188" w:type="dxa"/>
            <w:tcBorders>
              <w:top w:val="single" w:sz="4" w:space="0" w:color="000000"/>
              <w:left w:val="single" w:sz="4" w:space="0" w:color="000000"/>
              <w:bottom w:val="single" w:sz="4" w:space="0" w:color="000000"/>
            </w:tcBorders>
            <w:shd w:val="clear" w:color="auto" w:fill="DBE5F1" w:themeFill="accent1" w:themeFillTint="33"/>
          </w:tcPr>
          <w:p w14:paraId="23342D33" w14:textId="77777777" w:rsidR="008759D7" w:rsidRPr="002C355E" w:rsidRDefault="008759D7" w:rsidP="00EF18CA">
            <w:pPr>
              <w:widowControl w:val="0"/>
              <w:spacing w:before="120" w:after="120" w:line="240" w:lineRule="auto"/>
              <w:ind w:left="284"/>
              <w:jc w:val="center"/>
              <w:rPr>
                <w:rFonts w:eastAsia="Open Sans" w:cstheme="minorHAnsi"/>
                <w:b/>
                <w:bCs/>
                <w:sz w:val="16"/>
                <w:szCs w:val="16"/>
              </w:rPr>
            </w:pPr>
            <w:r w:rsidRPr="002C355E">
              <w:rPr>
                <w:rFonts w:eastAsia="Open Sans" w:cstheme="minorHAnsi"/>
                <w:b/>
                <w:bCs/>
                <w:sz w:val="16"/>
                <w:szCs w:val="16"/>
              </w:rPr>
              <w:t>NAZWA I SIEDZIBA PODWYKONAWCY</w:t>
            </w:r>
          </w:p>
        </w:tc>
        <w:tc>
          <w:tcPr>
            <w:tcW w:w="44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3B6D053" w14:textId="77777777" w:rsidR="008759D7" w:rsidRPr="002C355E" w:rsidRDefault="008759D7" w:rsidP="00EF18CA">
            <w:pPr>
              <w:tabs>
                <w:tab w:val="left" w:pos="9000"/>
              </w:tabs>
              <w:spacing w:before="120" w:after="120" w:line="240" w:lineRule="auto"/>
              <w:ind w:left="284"/>
              <w:jc w:val="center"/>
              <w:rPr>
                <w:rFonts w:eastAsia="Open Sans" w:cstheme="minorHAnsi"/>
                <w:b/>
                <w:bCs/>
                <w:sz w:val="16"/>
                <w:szCs w:val="16"/>
              </w:rPr>
            </w:pPr>
            <w:r w:rsidRPr="002C355E">
              <w:rPr>
                <w:rFonts w:eastAsia="Open Sans" w:cstheme="minorHAnsi"/>
                <w:b/>
                <w:bCs/>
                <w:sz w:val="16"/>
                <w:szCs w:val="16"/>
              </w:rPr>
              <w:t>ZAKRES ZLECANY PODWYKONAWCY</w:t>
            </w:r>
          </w:p>
        </w:tc>
      </w:tr>
      <w:tr w:rsidR="008759D7" w:rsidRPr="003C031C" w14:paraId="5E21CDD2" w14:textId="77777777" w:rsidTr="00EF18CA">
        <w:trPr>
          <w:trHeight w:val="365"/>
        </w:trPr>
        <w:tc>
          <w:tcPr>
            <w:tcW w:w="4188" w:type="dxa"/>
            <w:tcBorders>
              <w:top w:val="single" w:sz="4" w:space="0" w:color="000000"/>
              <w:left w:val="single" w:sz="4" w:space="0" w:color="000000"/>
              <w:bottom w:val="single" w:sz="4" w:space="0" w:color="000000"/>
            </w:tcBorders>
            <w:shd w:val="clear" w:color="auto" w:fill="auto"/>
          </w:tcPr>
          <w:p w14:paraId="64AB29F4" w14:textId="77777777" w:rsidR="008759D7" w:rsidRDefault="008759D7" w:rsidP="00EF18CA">
            <w:pPr>
              <w:pStyle w:val="Bezodstpw1"/>
              <w:snapToGrid w:val="0"/>
              <w:spacing w:before="120" w:after="120" w:line="240" w:lineRule="auto"/>
              <w:ind w:left="284"/>
              <w:jc w:val="both"/>
              <w:rPr>
                <w:rFonts w:asciiTheme="minorHAnsi" w:eastAsia="Open Sans" w:hAnsiTheme="minorHAnsi" w:cstheme="minorHAnsi"/>
                <w:kern w:val="0"/>
                <w:sz w:val="16"/>
                <w:szCs w:val="16"/>
                <w:lang w:eastAsia="pl-PL"/>
              </w:rPr>
            </w:pPr>
          </w:p>
          <w:p w14:paraId="15756D61" w14:textId="77777777" w:rsidR="008759D7" w:rsidRPr="003C031C" w:rsidRDefault="008759D7" w:rsidP="00EF18CA">
            <w:pPr>
              <w:pStyle w:val="Bezodstpw1"/>
              <w:snapToGrid w:val="0"/>
              <w:spacing w:before="120" w:after="120" w:line="240" w:lineRule="auto"/>
              <w:ind w:left="284"/>
              <w:jc w:val="both"/>
              <w:rPr>
                <w:rFonts w:asciiTheme="minorHAnsi" w:eastAsia="Open Sans" w:hAnsiTheme="minorHAnsi" w:cstheme="minorHAnsi"/>
                <w:kern w:val="0"/>
                <w:sz w:val="16"/>
                <w:szCs w:val="16"/>
                <w:lang w:eastAsia="pl-PL"/>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4F1DFC1" w14:textId="77777777" w:rsidR="008759D7" w:rsidRPr="003C031C" w:rsidRDefault="008759D7" w:rsidP="00EF18CA">
            <w:pPr>
              <w:pStyle w:val="Bezodstpw1"/>
              <w:snapToGrid w:val="0"/>
              <w:spacing w:before="120" w:after="120" w:line="240" w:lineRule="auto"/>
              <w:ind w:left="284"/>
              <w:jc w:val="both"/>
              <w:rPr>
                <w:rFonts w:asciiTheme="minorHAnsi" w:eastAsia="Open Sans" w:hAnsiTheme="minorHAnsi" w:cstheme="minorHAnsi"/>
                <w:kern w:val="0"/>
                <w:sz w:val="16"/>
                <w:szCs w:val="16"/>
                <w:lang w:eastAsia="pl-PL"/>
              </w:rPr>
            </w:pPr>
          </w:p>
        </w:tc>
      </w:tr>
    </w:tbl>
    <w:p w14:paraId="51E1E1E8" w14:textId="77777777" w:rsidR="008759D7" w:rsidRPr="003C031C" w:rsidRDefault="008759D7" w:rsidP="008759D7">
      <w:pPr>
        <w:pStyle w:val="Tekstpodstawowy"/>
        <w:widowControl w:val="0"/>
        <w:ind w:left="284"/>
        <w:rPr>
          <w:rFonts w:asciiTheme="minorHAnsi" w:hAnsiTheme="minorHAnsi" w:cstheme="minorHAnsi"/>
          <w:color w:val="000000"/>
          <w:sz w:val="20"/>
          <w:szCs w:val="20"/>
        </w:rPr>
      </w:pPr>
    </w:p>
    <w:p w14:paraId="61A45B58" w14:textId="4B3F2679" w:rsidR="008759D7" w:rsidRPr="006558A2" w:rsidRDefault="008759D7" w:rsidP="00322CF7">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Oświadczamy</w:t>
      </w:r>
      <w:r w:rsidRPr="006558A2">
        <w:rPr>
          <w:rFonts w:asciiTheme="minorHAnsi" w:eastAsia="Open Sans" w:hAnsiTheme="minorHAnsi" w:cstheme="minorHAnsi"/>
          <w:color w:val="000000"/>
          <w:sz w:val="20"/>
          <w:szCs w:val="20"/>
        </w:rPr>
        <w:t>, że spełniam</w:t>
      </w:r>
      <w:r>
        <w:rPr>
          <w:rFonts w:asciiTheme="minorHAnsi" w:eastAsia="Open Sans" w:hAnsiTheme="minorHAnsi" w:cstheme="minorHAnsi"/>
          <w:color w:val="000000"/>
          <w:sz w:val="20"/>
          <w:szCs w:val="20"/>
        </w:rPr>
        <w:t>y</w:t>
      </w:r>
      <w:r w:rsidRPr="006558A2">
        <w:rPr>
          <w:rFonts w:asciiTheme="minorHAnsi" w:eastAsia="Open Sans" w:hAnsiTheme="minorHAnsi" w:cstheme="minorHAnsi"/>
          <w:color w:val="000000"/>
          <w:sz w:val="20"/>
          <w:szCs w:val="20"/>
        </w:rPr>
        <w:t xml:space="preserve">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w:t>
      </w:r>
      <w:r w:rsidR="009634DE" w:rsidRPr="006558A2">
        <w:rPr>
          <w:rFonts w:asciiTheme="minorHAnsi" w:eastAsia="Open Sans" w:hAnsiTheme="minorHAnsi" w:cstheme="minorHAnsi"/>
          <w:color w:val="000000"/>
          <w:sz w:val="20"/>
          <w:szCs w:val="20"/>
        </w:rPr>
        <w:t>201</w:t>
      </w:r>
      <w:r w:rsidR="009634DE">
        <w:rPr>
          <w:rFonts w:asciiTheme="minorHAnsi" w:eastAsia="Open Sans" w:hAnsiTheme="minorHAnsi" w:cstheme="minorHAnsi"/>
          <w:color w:val="000000"/>
          <w:sz w:val="20"/>
          <w:szCs w:val="20"/>
        </w:rPr>
        <w:t>9</w:t>
      </w:r>
      <w:r w:rsidR="009634DE" w:rsidRPr="006558A2">
        <w:rPr>
          <w:rFonts w:asciiTheme="minorHAnsi" w:eastAsia="Open Sans" w:hAnsiTheme="minorHAnsi" w:cstheme="minorHAnsi"/>
          <w:color w:val="000000"/>
          <w:sz w:val="20"/>
          <w:szCs w:val="20"/>
        </w:rPr>
        <w:t>r</w:t>
      </w:r>
      <w:r w:rsidRPr="006558A2">
        <w:rPr>
          <w:rFonts w:asciiTheme="minorHAnsi" w:eastAsia="Open Sans" w:hAnsiTheme="minorHAnsi" w:cstheme="minorHAnsi"/>
          <w:color w:val="000000"/>
          <w:sz w:val="20"/>
          <w:szCs w:val="20"/>
        </w:rPr>
        <w:t xml:space="preserve">., poz. </w:t>
      </w:r>
      <w:r w:rsidR="009634DE" w:rsidRPr="006558A2">
        <w:rPr>
          <w:rFonts w:asciiTheme="minorHAnsi" w:eastAsia="Open Sans" w:hAnsiTheme="minorHAnsi" w:cstheme="minorHAnsi"/>
          <w:color w:val="000000"/>
          <w:sz w:val="20"/>
          <w:szCs w:val="20"/>
        </w:rPr>
        <w:t>1</w:t>
      </w:r>
      <w:r w:rsidR="009634DE">
        <w:rPr>
          <w:rFonts w:asciiTheme="minorHAnsi" w:eastAsia="Open Sans" w:hAnsiTheme="minorHAnsi" w:cstheme="minorHAnsi"/>
          <w:color w:val="000000"/>
          <w:sz w:val="20"/>
          <w:szCs w:val="20"/>
        </w:rPr>
        <w:t>781</w:t>
      </w:r>
      <w:r w:rsidR="009634DE" w:rsidRPr="006558A2">
        <w:rPr>
          <w:rFonts w:asciiTheme="minorHAnsi" w:eastAsia="Open Sans" w:hAnsiTheme="minorHAnsi" w:cstheme="minorHAnsi"/>
          <w:color w:val="000000"/>
          <w:sz w:val="20"/>
          <w:szCs w:val="20"/>
        </w:rPr>
        <w:t xml:space="preserve"> </w:t>
      </w:r>
      <w:r w:rsidRPr="006558A2">
        <w:rPr>
          <w:rFonts w:asciiTheme="minorHAnsi" w:eastAsia="Open Sans" w:hAnsiTheme="minorHAnsi" w:cstheme="minorHAnsi"/>
          <w:color w:val="000000"/>
          <w:sz w:val="20"/>
          <w:szCs w:val="20"/>
        </w:rPr>
        <w:t>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7951258B" w14:textId="4E7544FE" w:rsidR="008759D7" w:rsidRPr="006558A2" w:rsidRDefault="008759D7" w:rsidP="00322CF7">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lastRenderedPageBreak/>
        <w:t>Oświadczamy, że Projektowane postanowienia um</w:t>
      </w:r>
      <w:r w:rsidR="001C3179">
        <w:rPr>
          <w:rFonts w:asciiTheme="minorHAnsi" w:eastAsia="Open Sans" w:hAnsiTheme="minorHAnsi" w:cstheme="minorHAnsi"/>
          <w:sz w:val="20"/>
          <w:szCs w:val="20"/>
        </w:rPr>
        <w:t>owy</w:t>
      </w:r>
      <w:r w:rsidRPr="006558A2">
        <w:rPr>
          <w:rFonts w:asciiTheme="minorHAnsi" w:eastAsia="Open Sans" w:hAnsiTheme="minorHAnsi" w:cstheme="minorHAnsi"/>
          <w:sz w:val="20"/>
          <w:szCs w:val="20"/>
        </w:rPr>
        <w:t xml:space="preserve"> w sprawie zamówienia publicznego zostały przez nas w pełni zaakceptowane i zobowiązujemy się, w przypadku wyboru naszej oferty, do zawarcia um</w:t>
      </w:r>
      <w:r w:rsidR="001C3179">
        <w:rPr>
          <w:rFonts w:asciiTheme="minorHAnsi" w:eastAsia="Open Sans" w:hAnsiTheme="minorHAnsi" w:cstheme="minorHAnsi"/>
          <w:sz w:val="20"/>
          <w:szCs w:val="20"/>
        </w:rPr>
        <w:t>owy</w:t>
      </w:r>
      <w:r w:rsidRPr="006558A2">
        <w:rPr>
          <w:rFonts w:asciiTheme="minorHAnsi" w:eastAsia="Open Sans" w:hAnsiTheme="minorHAnsi" w:cstheme="minorHAnsi"/>
          <w:sz w:val="20"/>
          <w:szCs w:val="20"/>
        </w:rPr>
        <w:t xml:space="preserve"> na wyżej wymienionych warunkach, w miejscu i terminie wyznaczonym przez </w:t>
      </w:r>
      <w:r>
        <w:rPr>
          <w:rFonts w:asciiTheme="minorHAnsi" w:eastAsia="Open Sans" w:hAnsiTheme="minorHAnsi" w:cstheme="minorHAnsi"/>
          <w:sz w:val="20"/>
          <w:szCs w:val="20"/>
        </w:rPr>
        <w:t>Z</w:t>
      </w:r>
      <w:r w:rsidRPr="006558A2">
        <w:rPr>
          <w:rFonts w:asciiTheme="minorHAnsi" w:eastAsia="Open Sans" w:hAnsiTheme="minorHAnsi" w:cstheme="minorHAnsi"/>
          <w:sz w:val="20"/>
          <w:szCs w:val="20"/>
        </w:rPr>
        <w:t>amawiającego.</w:t>
      </w:r>
    </w:p>
    <w:p w14:paraId="391A38E3" w14:textId="77777777" w:rsidR="008759D7" w:rsidRPr="006558A2" w:rsidRDefault="008759D7" w:rsidP="00322CF7">
      <w:pPr>
        <w:pStyle w:val="Tekstpodstawowy"/>
        <w:widowControl w:val="0"/>
        <w:numPr>
          <w:ilvl w:val="0"/>
          <w:numId w:val="11"/>
        </w:numPr>
        <w:spacing w:before="0"/>
        <w:ind w:left="284"/>
        <w:rPr>
          <w:rFonts w:asciiTheme="minorHAnsi" w:hAnsiTheme="minorHAnsi" w:cstheme="minorHAnsi"/>
          <w:color w:val="000000"/>
          <w:sz w:val="20"/>
          <w:szCs w:val="20"/>
        </w:rPr>
      </w:pPr>
      <w:r w:rsidRPr="006558A2">
        <w:rPr>
          <w:rFonts w:asciiTheme="minorHAnsi" w:eastAsia="Open Sans" w:hAnsiTheme="minorHAnsi" w:cstheme="minorHAnsi"/>
          <w:sz w:val="20"/>
          <w:szCs w:val="20"/>
        </w:rPr>
        <w:t xml:space="preserve">Powstanie obowiązku podatkowego u </w:t>
      </w:r>
      <w:r>
        <w:rPr>
          <w:rFonts w:asciiTheme="minorHAnsi" w:eastAsia="Open Sans" w:hAnsiTheme="minorHAnsi" w:cstheme="minorHAnsi"/>
          <w:sz w:val="20"/>
          <w:szCs w:val="20"/>
        </w:rPr>
        <w:t>Z</w:t>
      </w:r>
      <w:r w:rsidRPr="006558A2">
        <w:rPr>
          <w:rFonts w:asciiTheme="minorHAnsi" w:eastAsia="Open Sans" w:hAnsiTheme="minorHAnsi" w:cstheme="minorHAnsi"/>
          <w:sz w:val="20"/>
          <w:szCs w:val="20"/>
        </w:rPr>
        <w:t>amawiającego.</w:t>
      </w:r>
    </w:p>
    <w:p w14:paraId="3E052BD0" w14:textId="77777777" w:rsidR="008759D7" w:rsidRPr="006558A2" w:rsidRDefault="008759D7" w:rsidP="008759D7">
      <w:pPr>
        <w:ind w:left="284" w:right="1"/>
        <w:rPr>
          <w:rFonts w:eastAsia="Open Sans" w:cstheme="minorHAnsi"/>
          <w:sz w:val="20"/>
          <w:szCs w:val="20"/>
        </w:rPr>
      </w:pPr>
      <w:r w:rsidRPr="006558A2">
        <w:rPr>
          <w:rFonts w:eastAsia="Open Sans" w:cstheme="minorHAnsi"/>
          <w:sz w:val="20"/>
          <w:szCs w:val="20"/>
        </w:rPr>
        <w:t xml:space="preserve">Oświadczam, że (wstawić </w:t>
      </w:r>
      <w:r w:rsidRPr="006558A2">
        <w:rPr>
          <w:rFonts w:eastAsia="Open Sans" w:cstheme="minorHAnsi"/>
          <w:b/>
          <w:sz w:val="20"/>
          <w:szCs w:val="20"/>
        </w:rPr>
        <w:t>X</w:t>
      </w:r>
      <w:r w:rsidRPr="006558A2">
        <w:rPr>
          <w:rFonts w:eastAsia="Open Sans" w:cstheme="minorHAnsi"/>
          <w:sz w:val="20"/>
          <w:szCs w:val="20"/>
        </w:rPr>
        <w:t xml:space="preserve"> we właściwe pole):</w:t>
      </w:r>
    </w:p>
    <w:p w14:paraId="676EB21C" w14:textId="77777777" w:rsidR="008759D7" w:rsidRPr="006558A2" w:rsidRDefault="008759D7" w:rsidP="008759D7">
      <w:pPr>
        <w:tabs>
          <w:tab w:val="left" w:pos="993"/>
        </w:tabs>
        <w:ind w:left="284" w:right="1"/>
        <w:rPr>
          <w:rFonts w:eastAsia="Open Sans" w:cstheme="minorHAnsi"/>
          <w:sz w:val="20"/>
          <w:szCs w:val="20"/>
        </w:rPr>
      </w:pPr>
      <w:r w:rsidRPr="006558A2">
        <w:rPr>
          <w:rFonts w:eastAsia="Arial" w:cstheme="minorHAnsi"/>
          <w:sz w:val="20"/>
          <w:szCs w:val="20"/>
        </w:rPr>
        <w:t>□</w:t>
      </w:r>
      <w:r w:rsidRPr="006558A2">
        <w:rPr>
          <w:rFonts w:eastAsia="Open Sans" w:cstheme="minorHAnsi"/>
          <w:sz w:val="20"/>
          <w:szCs w:val="20"/>
        </w:rPr>
        <w:t xml:space="preserve"> wybór oferty nie będzie prowadzić do powstania u </w:t>
      </w:r>
      <w:r>
        <w:rPr>
          <w:rFonts w:eastAsia="Open Sans" w:cstheme="minorHAnsi"/>
          <w:sz w:val="20"/>
          <w:szCs w:val="20"/>
        </w:rPr>
        <w:t>Z</w:t>
      </w:r>
      <w:r w:rsidRPr="006558A2">
        <w:rPr>
          <w:rFonts w:eastAsia="Open Sans" w:cstheme="minorHAnsi"/>
          <w:sz w:val="20"/>
          <w:szCs w:val="20"/>
        </w:rPr>
        <w:t>amawiającego obowiązku podatkowego;</w:t>
      </w:r>
    </w:p>
    <w:p w14:paraId="1CB3DD6D" w14:textId="77777777" w:rsidR="008759D7" w:rsidRPr="006558A2" w:rsidRDefault="008759D7" w:rsidP="008759D7">
      <w:pPr>
        <w:tabs>
          <w:tab w:val="left" w:pos="993"/>
        </w:tabs>
        <w:ind w:left="284" w:right="1"/>
        <w:rPr>
          <w:rFonts w:eastAsia="Open Sans" w:cstheme="minorHAnsi"/>
          <w:sz w:val="20"/>
          <w:szCs w:val="20"/>
        </w:rPr>
      </w:pPr>
      <w:r w:rsidRPr="006558A2">
        <w:rPr>
          <w:rFonts w:eastAsia="Arial" w:cstheme="minorHAnsi"/>
          <w:sz w:val="20"/>
          <w:szCs w:val="20"/>
        </w:rPr>
        <w:t>□</w:t>
      </w:r>
      <w:r w:rsidRPr="006558A2">
        <w:rPr>
          <w:rFonts w:eastAsia="Open Sans" w:cstheme="minorHAnsi"/>
          <w:sz w:val="20"/>
          <w:szCs w:val="20"/>
        </w:rPr>
        <w:t xml:space="preserve"> wybór oferty będzie prowadzić do powstania u </w:t>
      </w:r>
      <w:r>
        <w:rPr>
          <w:rFonts w:eastAsia="Open Sans" w:cstheme="minorHAnsi"/>
          <w:sz w:val="20"/>
          <w:szCs w:val="20"/>
        </w:rPr>
        <w:t>Z</w:t>
      </w:r>
      <w:r w:rsidRPr="006558A2">
        <w:rPr>
          <w:rFonts w:eastAsia="Open Sans" w:cstheme="minorHAnsi"/>
          <w:sz w:val="20"/>
          <w:szCs w:val="20"/>
        </w:rPr>
        <w:t xml:space="preserve">amawiającego obowiązku podatkowego: _____________________________________________________________________ _____________________________________________________________________ </w:t>
      </w:r>
    </w:p>
    <w:p w14:paraId="3B425EBD" w14:textId="77777777" w:rsidR="008759D7" w:rsidRPr="006558A2" w:rsidRDefault="008759D7" w:rsidP="008759D7">
      <w:pPr>
        <w:spacing w:before="120" w:after="120"/>
        <w:ind w:left="284" w:right="1"/>
        <w:rPr>
          <w:rFonts w:eastAsia="Open Sans" w:cstheme="minorHAnsi"/>
          <w:sz w:val="20"/>
          <w:szCs w:val="20"/>
        </w:rPr>
      </w:pPr>
    </w:p>
    <w:p w14:paraId="7C393EB7" w14:textId="77777777" w:rsidR="008759D7" w:rsidRPr="006558A2" w:rsidRDefault="008759D7" w:rsidP="008759D7">
      <w:pPr>
        <w:spacing w:before="120" w:after="120"/>
        <w:ind w:left="284" w:right="1"/>
        <w:rPr>
          <w:rFonts w:eastAsia="Open Sans" w:cstheme="minorHAnsi"/>
          <w:sz w:val="20"/>
          <w:szCs w:val="20"/>
        </w:rPr>
      </w:pPr>
      <w:r w:rsidRPr="006558A2">
        <w:rPr>
          <w:rFonts w:eastAsia="Open Sans" w:cstheme="minorHAnsi"/>
          <w:sz w:val="20"/>
          <w:szCs w:val="20"/>
        </w:rPr>
        <w:t>Oświadczam, że niewypełnienie oferty w zakresie pkt 8 oznacza, że jej złożenie</w:t>
      </w:r>
      <w:r w:rsidRPr="006558A2">
        <w:rPr>
          <w:rFonts w:eastAsia="Open Sans" w:cstheme="minorHAnsi"/>
          <w:sz w:val="20"/>
          <w:szCs w:val="20"/>
        </w:rPr>
        <w:br/>
        <w:t xml:space="preserve">nie prowadzi do powstania obowiązku podatkowego po stronie </w:t>
      </w:r>
      <w:r>
        <w:rPr>
          <w:rFonts w:eastAsia="Open Sans" w:cstheme="minorHAnsi"/>
          <w:sz w:val="20"/>
          <w:szCs w:val="20"/>
        </w:rPr>
        <w:t>Z</w:t>
      </w:r>
      <w:r w:rsidRPr="006558A2">
        <w:rPr>
          <w:rFonts w:eastAsia="Open Sans" w:cstheme="minorHAnsi"/>
          <w:sz w:val="20"/>
          <w:szCs w:val="20"/>
        </w:rPr>
        <w:t>amawiającego.</w:t>
      </w:r>
    </w:p>
    <w:p w14:paraId="3B27EC51" w14:textId="77777777" w:rsidR="008759D7" w:rsidRPr="006558A2" w:rsidRDefault="008759D7" w:rsidP="008759D7">
      <w:pPr>
        <w:pStyle w:val="Akapitzlist"/>
        <w:autoSpaceDE w:val="0"/>
        <w:autoSpaceDN w:val="0"/>
        <w:adjustRightInd w:val="0"/>
        <w:spacing w:before="120" w:after="120" w:line="240" w:lineRule="auto"/>
        <w:ind w:left="284" w:right="1"/>
        <w:rPr>
          <w:rFonts w:eastAsia="Open Sans" w:cstheme="minorHAnsi"/>
          <w:sz w:val="20"/>
          <w:szCs w:val="20"/>
        </w:rPr>
      </w:pPr>
    </w:p>
    <w:tbl>
      <w:tblPr>
        <w:tblW w:w="9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8759D7" w:rsidRPr="006558A2" w14:paraId="3200E391" w14:textId="77777777" w:rsidTr="00EF18CA">
        <w:tc>
          <w:tcPr>
            <w:tcW w:w="9066" w:type="dxa"/>
            <w:tcBorders>
              <w:top w:val="single" w:sz="4" w:space="0" w:color="000000"/>
              <w:left w:val="single" w:sz="4" w:space="0" w:color="000000"/>
              <w:bottom w:val="single" w:sz="4" w:space="0" w:color="000000"/>
              <w:right w:val="single" w:sz="4" w:space="0" w:color="000000"/>
            </w:tcBorders>
            <w:hideMark/>
          </w:tcPr>
          <w:p w14:paraId="05A1A064" w14:textId="77777777" w:rsidR="008759D7" w:rsidRPr="006558A2" w:rsidRDefault="008759D7" w:rsidP="00EF18CA">
            <w:pPr>
              <w:spacing w:before="120" w:after="120"/>
              <w:ind w:left="284" w:right="1"/>
              <w:rPr>
                <w:rFonts w:eastAsia="Open Sans" w:cstheme="minorHAnsi"/>
                <w:sz w:val="20"/>
                <w:szCs w:val="20"/>
              </w:rPr>
            </w:pPr>
            <w:r w:rsidRPr="006558A2">
              <w:rPr>
                <w:rFonts w:eastAsia="Open Sans" w:cstheme="minorHAnsi"/>
                <w:sz w:val="20"/>
                <w:szCs w:val="20"/>
              </w:rPr>
              <w:t>Uwaga:   Wymagany kwalifikowany podpis elektroniczny !</w:t>
            </w:r>
          </w:p>
          <w:p w14:paraId="2492E250" w14:textId="77777777" w:rsidR="008759D7" w:rsidRPr="006558A2" w:rsidRDefault="008759D7" w:rsidP="00EF18CA">
            <w:pPr>
              <w:spacing w:before="120" w:after="120"/>
              <w:ind w:left="284" w:right="1"/>
              <w:rPr>
                <w:rFonts w:eastAsia="Open Sans" w:cstheme="minorHAnsi"/>
                <w:sz w:val="20"/>
                <w:szCs w:val="20"/>
              </w:rPr>
            </w:pPr>
          </w:p>
        </w:tc>
      </w:tr>
    </w:tbl>
    <w:p w14:paraId="6726F69C" w14:textId="77777777" w:rsidR="008759D7" w:rsidRPr="00543252" w:rsidRDefault="008759D7" w:rsidP="008759D7">
      <w:pPr>
        <w:ind w:left="284"/>
        <w:rPr>
          <w:rFonts w:cstheme="minorHAnsi"/>
          <w:b/>
          <w:bCs/>
          <w:sz w:val="16"/>
          <w:szCs w:val="16"/>
        </w:rPr>
      </w:pPr>
    </w:p>
    <w:p w14:paraId="5CCF9CB5" w14:textId="77777777" w:rsidR="008759D7" w:rsidRPr="00543252" w:rsidRDefault="008759D7" w:rsidP="008759D7">
      <w:pPr>
        <w:pStyle w:val="PlainText1"/>
        <w:suppressAutoHyphens w:val="0"/>
        <w:spacing w:line="276" w:lineRule="auto"/>
        <w:ind w:left="284"/>
        <w:jc w:val="both"/>
        <w:rPr>
          <w:rFonts w:asciiTheme="minorHAnsi" w:hAnsiTheme="minorHAnsi" w:cstheme="minorHAnsi"/>
          <w:b/>
          <w:sz w:val="16"/>
          <w:szCs w:val="16"/>
          <w:lang w:eastAsia="pl-PL"/>
        </w:rPr>
      </w:pPr>
      <w:r w:rsidRPr="00543252">
        <w:rPr>
          <w:rFonts w:asciiTheme="minorHAnsi" w:hAnsiTheme="minorHAnsi" w:cstheme="minorHAnsi"/>
          <w:b/>
          <w:i/>
          <w:sz w:val="16"/>
          <w:szCs w:val="16"/>
          <w:lang w:eastAsia="pl-PL"/>
        </w:rPr>
        <w:t>* - niepotrzebne skreślić</w:t>
      </w:r>
      <w:r w:rsidRPr="00543252">
        <w:rPr>
          <w:rFonts w:asciiTheme="minorHAnsi" w:hAnsiTheme="minorHAnsi" w:cstheme="minorHAnsi"/>
          <w:b/>
          <w:sz w:val="16"/>
          <w:szCs w:val="16"/>
          <w:lang w:eastAsia="pl-PL"/>
        </w:rPr>
        <w:t>)</w:t>
      </w:r>
    </w:p>
    <w:p w14:paraId="001C8433" w14:textId="43B0DC8B" w:rsidR="008972BD" w:rsidRPr="008759D7" w:rsidRDefault="008972BD" w:rsidP="008759D7"/>
    <w:sectPr w:rsidR="008972BD" w:rsidRPr="008759D7" w:rsidSect="007102A8">
      <w:headerReference w:type="even" r:id="rId10"/>
      <w:headerReference w:type="default" r:id="rId11"/>
      <w:footerReference w:type="even" r:id="rId12"/>
      <w:footerReference w:type="default" r:id="rId13"/>
      <w:headerReference w:type="first" r:id="rId14"/>
      <w:footerReference w:type="first" r:id="rId15"/>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7E629" w14:textId="77777777" w:rsidR="00DD3FA2" w:rsidRDefault="00DD3FA2" w:rsidP="00517E85">
      <w:pPr>
        <w:spacing w:before="0" w:after="0" w:line="240" w:lineRule="auto"/>
      </w:pPr>
      <w:r>
        <w:separator/>
      </w:r>
    </w:p>
  </w:endnote>
  <w:endnote w:type="continuationSeparator" w:id="0">
    <w:p w14:paraId="46136F3C" w14:textId="77777777" w:rsidR="00DD3FA2" w:rsidRDefault="00DD3FA2"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98A7" w14:textId="77777777" w:rsidR="00857EFB" w:rsidRDefault="00857E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972C" w14:textId="77777777" w:rsidR="00857EFB" w:rsidRDefault="00857E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3020" w14:textId="77777777" w:rsidR="00857EFB" w:rsidRDefault="00857E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C1F26" w14:textId="77777777" w:rsidR="00DD3FA2" w:rsidRDefault="00DD3FA2" w:rsidP="00517E85">
      <w:pPr>
        <w:spacing w:before="0" w:after="0" w:line="240" w:lineRule="auto"/>
      </w:pPr>
      <w:r>
        <w:separator/>
      </w:r>
    </w:p>
  </w:footnote>
  <w:footnote w:type="continuationSeparator" w:id="0">
    <w:p w14:paraId="34EC036D" w14:textId="77777777" w:rsidR="00DD3FA2" w:rsidRDefault="00DD3FA2"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5C639" w14:textId="77777777" w:rsidR="00857EFB" w:rsidRDefault="00857E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FE00" w14:textId="4E195C9E" w:rsidR="00B74923" w:rsidRDefault="008E289F" w:rsidP="008E289F">
    <w:pPr>
      <w:pBdr>
        <w:bottom w:val="thinThickSmallGap" w:sz="12" w:space="1" w:color="943634" w:themeColor="accent2" w:themeShade="BF"/>
      </w:pBdr>
      <w:tabs>
        <w:tab w:val="center" w:pos="4535"/>
        <w:tab w:val="left" w:pos="8284"/>
      </w:tabs>
      <w:spacing w:before="0" w:after="0" w:line="252" w:lineRule="auto"/>
      <w:jc w:val="left"/>
      <w:outlineLvl w:val="0"/>
      <w:rPr>
        <w:rFonts w:ascii="Calibri Light" w:eastAsiaTheme="majorEastAsia" w:hAnsi="Calibri Light" w:cs="Calibri Light"/>
        <w:caps/>
        <w:spacing w:val="20"/>
      </w:rPr>
    </w:pPr>
    <w:r>
      <w:rPr>
        <w:rFonts w:ascii="Calibri Light" w:eastAsiaTheme="majorEastAsia" w:hAnsi="Calibri Light" w:cs="Calibri Light"/>
        <w:caps/>
        <w:spacing w:val="20"/>
      </w:rPr>
      <w:tab/>
    </w:r>
    <w:r w:rsidR="00B74923" w:rsidRPr="0000795A">
      <w:rPr>
        <w:rFonts w:ascii="Calibri Light" w:eastAsiaTheme="majorEastAsia" w:hAnsi="Calibri Light" w:cs="Calibri Light"/>
        <w:caps/>
        <w:spacing w:val="20"/>
      </w:rPr>
      <w:t xml:space="preserve">Załacznik nr </w:t>
    </w:r>
    <w:r>
      <w:rPr>
        <w:rFonts w:ascii="Calibri Light" w:eastAsiaTheme="majorEastAsia" w:hAnsi="Calibri Light" w:cs="Calibri Light"/>
        <w:caps/>
        <w:spacing w:val="20"/>
      </w:rPr>
      <w:t>4.1.</w:t>
    </w:r>
    <w:r w:rsidR="00B74923" w:rsidRPr="0000795A">
      <w:rPr>
        <w:rFonts w:ascii="Calibri Light" w:eastAsiaTheme="majorEastAsia" w:hAnsi="Calibri Light" w:cs="Calibri Light"/>
        <w:caps/>
        <w:spacing w:val="20"/>
      </w:rPr>
      <w:t xml:space="preserve"> do SWZ</w:t>
    </w:r>
    <w:r>
      <w:rPr>
        <w:rFonts w:ascii="Calibri Light" w:eastAsiaTheme="majorEastAsia" w:hAnsi="Calibri Light" w:cs="Calibri Light"/>
        <w:caps/>
        <w:spacing w:val="20"/>
      </w:rPr>
      <w:tab/>
    </w:r>
  </w:p>
  <w:p w14:paraId="6F3E85DF" w14:textId="77777777" w:rsidR="00857EFB" w:rsidRPr="0028079A" w:rsidRDefault="00857EFB" w:rsidP="00857EFB">
    <w:pPr>
      <w:pBdr>
        <w:bottom w:val="thinThickSmallGap" w:sz="12" w:space="1" w:color="943634" w:themeColor="accent2" w:themeShade="BF"/>
      </w:pBdr>
      <w:spacing w:before="0" w:after="0" w:line="252" w:lineRule="auto"/>
      <w:jc w:val="center"/>
      <w:outlineLvl w:val="0"/>
      <w:rPr>
        <w:color w:val="984806" w:themeColor="accent6" w:themeShade="80"/>
      </w:rPr>
    </w:pPr>
    <w:r w:rsidRPr="0028079A">
      <w:rPr>
        <w:rFonts w:ascii="Calibri Light" w:eastAsiaTheme="majorEastAsia" w:hAnsi="Calibri Light" w:cs="Calibri Light"/>
        <w:caps/>
        <w:color w:val="984806" w:themeColor="accent6" w:themeShade="80"/>
        <w:spacing w:val="20"/>
      </w:rPr>
      <w:t>wzór formularza ofertowego</w:t>
    </w:r>
  </w:p>
  <w:p w14:paraId="33639560" w14:textId="454C6405" w:rsidR="00B74923" w:rsidRDefault="00B749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9001" w14:textId="77777777" w:rsidR="00857EFB" w:rsidRDefault="00857E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195266"/>
    <w:multiLevelType w:val="hybridMultilevel"/>
    <w:tmpl w:val="B97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5"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C1F76"/>
    <w:multiLevelType w:val="hybridMultilevel"/>
    <w:tmpl w:val="BE4CD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DC7954"/>
    <w:multiLevelType w:val="multilevel"/>
    <w:tmpl w:val="AB0C5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24"/>
  </w:num>
  <w:num w:numId="4">
    <w:abstractNumId w:val="1"/>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20"/>
  </w:num>
  <w:num w:numId="12">
    <w:abstractNumId w:val="13"/>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4106"/>
    <w:rsid w:val="000252F1"/>
    <w:rsid w:val="00025386"/>
    <w:rsid w:val="00025ED6"/>
    <w:rsid w:val="00027D26"/>
    <w:rsid w:val="00032435"/>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DA7"/>
    <w:rsid w:val="00055F99"/>
    <w:rsid w:val="000560ED"/>
    <w:rsid w:val="00056E14"/>
    <w:rsid w:val="0006297F"/>
    <w:rsid w:val="00063AA1"/>
    <w:rsid w:val="000642BC"/>
    <w:rsid w:val="000651C2"/>
    <w:rsid w:val="00065E7E"/>
    <w:rsid w:val="00066188"/>
    <w:rsid w:val="0006672B"/>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274D"/>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B90"/>
    <w:rsid w:val="000C3CC0"/>
    <w:rsid w:val="000C46B2"/>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AFA"/>
    <w:rsid w:val="000F3E2A"/>
    <w:rsid w:val="000F4A5D"/>
    <w:rsid w:val="000F7A08"/>
    <w:rsid w:val="001006F9"/>
    <w:rsid w:val="00100A1B"/>
    <w:rsid w:val="0010180C"/>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1EB"/>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D4B"/>
    <w:rsid w:val="001A7E30"/>
    <w:rsid w:val="001B0410"/>
    <w:rsid w:val="001B0847"/>
    <w:rsid w:val="001B1854"/>
    <w:rsid w:val="001B1C3A"/>
    <w:rsid w:val="001B2120"/>
    <w:rsid w:val="001B2127"/>
    <w:rsid w:val="001B22B7"/>
    <w:rsid w:val="001B3438"/>
    <w:rsid w:val="001B4AE7"/>
    <w:rsid w:val="001B66A0"/>
    <w:rsid w:val="001B796F"/>
    <w:rsid w:val="001B7F2B"/>
    <w:rsid w:val="001C0357"/>
    <w:rsid w:val="001C1530"/>
    <w:rsid w:val="001C1595"/>
    <w:rsid w:val="001C1D21"/>
    <w:rsid w:val="001C2A94"/>
    <w:rsid w:val="001C3100"/>
    <w:rsid w:val="001C3179"/>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590"/>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730"/>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3A62"/>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5CD"/>
    <w:rsid w:val="00290DF8"/>
    <w:rsid w:val="00291103"/>
    <w:rsid w:val="00292FD7"/>
    <w:rsid w:val="00293BED"/>
    <w:rsid w:val="0029503F"/>
    <w:rsid w:val="00295BFB"/>
    <w:rsid w:val="00296660"/>
    <w:rsid w:val="00296684"/>
    <w:rsid w:val="00296AD3"/>
    <w:rsid w:val="002975D1"/>
    <w:rsid w:val="00297AAF"/>
    <w:rsid w:val="002A0055"/>
    <w:rsid w:val="002A0636"/>
    <w:rsid w:val="002A11AD"/>
    <w:rsid w:val="002A1F6D"/>
    <w:rsid w:val="002A2A89"/>
    <w:rsid w:val="002A2BC0"/>
    <w:rsid w:val="002A2E88"/>
    <w:rsid w:val="002A2EFF"/>
    <w:rsid w:val="002A6D04"/>
    <w:rsid w:val="002A732C"/>
    <w:rsid w:val="002A7922"/>
    <w:rsid w:val="002B1436"/>
    <w:rsid w:val="002B1789"/>
    <w:rsid w:val="002B1ACB"/>
    <w:rsid w:val="002B244B"/>
    <w:rsid w:val="002B25A5"/>
    <w:rsid w:val="002B3B53"/>
    <w:rsid w:val="002B3CA4"/>
    <w:rsid w:val="002B4DE2"/>
    <w:rsid w:val="002B5B9C"/>
    <w:rsid w:val="002B5BAC"/>
    <w:rsid w:val="002B5BC3"/>
    <w:rsid w:val="002B6000"/>
    <w:rsid w:val="002B6297"/>
    <w:rsid w:val="002B705A"/>
    <w:rsid w:val="002B771C"/>
    <w:rsid w:val="002C010E"/>
    <w:rsid w:val="002C0B2F"/>
    <w:rsid w:val="002C1386"/>
    <w:rsid w:val="002C3519"/>
    <w:rsid w:val="002C585A"/>
    <w:rsid w:val="002C5BB9"/>
    <w:rsid w:val="002C73D9"/>
    <w:rsid w:val="002C7A32"/>
    <w:rsid w:val="002D16B1"/>
    <w:rsid w:val="002D18E6"/>
    <w:rsid w:val="002D194C"/>
    <w:rsid w:val="002D2DB2"/>
    <w:rsid w:val="002D3417"/>
    <w:rsid w:val="002D3AAE"/>
    <w:rsid w:val="002D3E5E"/>
    <w:rsid w:val="002D4720"/>
    <w:rsid w:val="002D5B4A"/>
    <w:rsid w:val="002D5C97"/>
    <w:rsid w:val="002D5C9A"/>
    <w:rsid w:val="002D6B0A"/>
    <w:rsid w:val="002D747D"/>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5DC"/>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4D7"/>
    <w:rsid w:val="00322A12"/>
    <w:rsid w:val="00322C76"/>
    <w:rsid w:val="00322CF7"/>
    <w:rsid w:val="00323AA1"/>
    <w:rsid w:val="003242FC"/>
    <w:rsid w:val="00324A09"/>
    <w:rsid w:val="003266B7"/>
    <w:rsid w:val="0032747F"/>
    <w:rsid w:val="00327852"/>
    <w:rsid w:val="00327D5F"/>
    <w:rsid w:val="00332243"/>
    <w:rsid w:val="00332F66"/>
    <w:rsid w:val="00334156"/>
    <w:rsid w:val="00334683"/>
    <w:rsid w:val="00334CD9"/>
    <w:rsid w:val="00335003"/>
    <w:rsid w:val="0034064D"/>
    <w:rsid w:val="00341146"/>
    <w:rsid w:val="00342328"/>
    <w:rsid w:val="00342413"/>
    <w:rsid w:val="003432AD"/>
    <w:rsid w:val="003441E3"/>
    <w:rsid w:val="0034579A"/>
    <w:rsid w:val="00345C94"/>
    <w:rsid w:val="0034726F"/>
    <w:rsid w:val="003479A0"/>
    <w:rsid w:val="00347ADC"/>
    <w:rsid w:val="00347F43"/>
    <w:rsid w:val="00350ADA"/>
    <w:rsid w:val="00351985"/>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6E9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439E"/>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614"/>
    <w:rsid w:val="003B4A36"/>
    <w:rsid w:val="003B4B3C"/>
    <w:rsid w:val="003B54B5"/>
    <w:rsid w:val="003B5790"/>
    <w:rsid w:val="003B6A37"/>
    <w:rsid w:val="003B6D4F"/>
    <w:rsid w:val="003B7590"/>
    <w:rsid w:val="003B7F35"/>
    <w:rsid w:val="003B7FE3"/>
    <w:rsid w:val="003C110D"/>
    <w:rsid w:val="003C1573"/>
    <w:rsid w:val="003C1F92"/>
    <w:rsid w:val="003C2B2B"/>
    <w:rsid w:val="003C2FF6"/>
    <w:rsid w:val="003C3519"/>
    <w:rsid w:val="003C3A2A"/>
    <w:rsid w:val="003C56DE"/>
    <w:rsid w:val="003C5941"/>
    <w:rsid w:val="003C77A6"/>
    <w:rsid w:val="003C7D63"/>
    <w:rsid w:val="003D06C4"/>
    <w:rsid w:val="003D08EF"/>
    <w:rsid w:val="003D10A8"/>
    <w:rsid w:val="003D10B1"/>
    <w:rsid w:val="003D12BE"/>
    <w:rsid w:val="003D1ADA"/>
    <w:rsid w:val="003D1AF1"/>
    <w:rsid w:val="003D21D1"/>
    <w:rsid w:val="003D30AA"/>
    <w:rsid w:val="003D5197"/>
    <w:rsid w:val="003D58D2"/>
    <w:rsid w:val="003D5A68"/>
    <w:rsid w:val="003D6DE0"/>
    <w:rsid w:val="003D75AA"/>
    <w:rsid w:val="003D7D9F"/>
    <w:rsid w:val="003E00C4"/>
    <w:rsid w:val="003E08DC"/>
    <w:rsid w:val="003E0F91"/>
    <w:rsid w:val="003E14B2"/>
    <w:rsid w:val="003E1A24"/>
    <w:rsid w:val="003E248D"/>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2F7D"/>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841"/>
    <w:rsid w:val="004360B1"/>
    <w:rsid w:val="00436CB1"/>
    <w:rsid w:val="00437006"/>
    <w:rsid w:val="00437A6F"/>
    <w:rsid w:val="00440008"/>
    <w:rsid w:val="00440519"/>
    <w:rsid w:val="00440E45"/>
    <w:rsid w:val="00440F3E"/>
    <w:rsid w:val="0044144B"/>
    <w:rsid w:val="00441559"/>
    <w:rsid w:val="0044158A"/>
    <w:rsid w:val="00441705"/>
    <w:rsid w:val="00441D43"/>
    <w:rsid w:val="00441E9A"/>
    <w:rsid w:val="00442365"/>
    <w:rsid w:val="004437CA"/>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4F34"/>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AC2"/>
    <w:rsid w:val="00471DAC"/>
    <w:rsid w:val="00471E69"/>
    <w:rsid w:val="00472062"/>
    <w:rsid w:val="00472BE4"/>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2AB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6865"/>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33F"/>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2A2D"/>
    <w:rsid w:val="00514132"/>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91"/>
    <w:rsid w:val="005713CC"/>
    <w:rsid w:val="00571B23"/>
    <w:rsid w:val="0057214D"/>
    <w:rsid w:val="00572B23"/>
    <w:rsid w:val="00573248"/>
    <w:rsid w:val="00573C48"/>
    <w:rsid w:val="00574108"/>
    <w:rsid w:val="00574348"/>
    <w:rsid w:val="005750B1"/>
    <w:rsid w:val="00576C9C"/>
    <w:rsid w:val="00577901"/>
    <w:rsid w:val="00580AEB"/>
    <w:rsid w:val="005816F2"/>
    <w:rsid w:val="0058336D"/>
    <w:rsid w:val="0058336E"/>
    <w:rsid w:val="005838A2"/>
    <w:rsid w:val="005844D0"/>
    <w:rsid w:val="00584914"/>
    <w:rsid w:val="00584BFC"/>
    <w:rsid w:val="00585415"/>
    <w:rsid w:val="0058684C"/>
    <w:rsid w:val="00587699"/>
    <w:rsid w:val="00590304"/>
    <w:rsid w:val="00590445"/>
    <w:rsid w:val="00591B76"/>
    <w:rsid w:val="00591BDA"/>
    <w:rsid w:val="005925B1"/>
    <w:rsid w:val="005928C7"/>
    <w:rsid w:val="00592ACA"/>
    <w:rsid w:val="00592FDA"/>
    <w:rsid w:val="005937A8"/>
    <w:rsid w:val="00594212"/>
    <w:rsid w:val="005951BF"/>
    <w:rsid w:val="005962FE"/>
    <w:rsid w:val="00596CFF"/>
    <w:rsid w:val="00597ACF"/>
    <w:rsid w:val="00597B49"/>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34F"/>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0747"/>
    <w:rsid w:val="005D122A"/>
    <w:rsid w:val="005D1323"/>
    <w:rsid w:val="005D17CA"/>
    <w:rsid w:val="005D2298"/>
    <w:rsid w:val="005D2700"/>
    <w:rsid w:val="005D2E59"/>
    <w:rsid w:val="005D3D9C"/>
    <w:rsid w:val="005D4B8B"/>
    <w:rsid w:val="005D4E47"/>
    <w:rsid w:val="005D5364"/>
    <w:rsid w:val="005D6A05"/>
    <w:rsid w:val="005D6A79"/>
    <w:rsid w:val="005E0E4B"/>
    <w:rsid w:val="005E0E6D"/>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2ADF"/>
    <w:rsid w:val="005F36BB"/>
    <w:rsid w:val="005F3F7A"/>
    <w:rsid w:val="005F41BE"/>
    <w:rsid w:val="005F44A1"/>
    <w:rsid w:val="005F471F"/>
    <w:rsid w:val="005F5A9B"/>
    <w:rsid w:val="005F5B9B"/>
    <w:rsid w:val="005F63CE"/>
    <w:rsid w:val="005F703B"/>
    <w:rsid w:val="005F7445"/>
    <w:rsid w:val="00600C3E"/>
    <w:rsid w:val="00601350"/>
    <w:rsid w:val="0060283E"/>
    <w:rsid w:val="00602E41"/>
    <w:rsid w:val="0060301E"/>
    <w:rsid w:val="00603362"/>
    <w:rsid w:val="006042EA"/>
    <w:rsid w:val="006060F7"/>
    <w:rsid w:val="006061E1"/>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93F"/>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A3E"/>
    <w:rsid w:val="00676A85"/>
    <w:rsid w:val="00682C5B"/>
    <w:rsid w:val="00682F85"/>
    <w:rsid w:val="006844F1"/>
    <w:rsid w:val="006848F5"/>
    <w:rsid w:val="00684BA0"/>
    <w:rsid w:val="00685295"/>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749"/>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4AD"/>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072D"/>
    <w:rsid w:val="00751650"/>
    <w:rsid w:val="007530DE"/>
    <w:rsid w:val="00753543"/>
    <w:rsid w:val="00754AF7"/>
    <w:rsid w:val="007556BF"/>
    <w:rsid w:val="00755A2C"/>
    <w:rsid w:val="00756C04"/>
    <w:rsid w:val="00756DB7"/>
    <w:rsid w:val="00756ECD"/>
    <w:rsid w:val="00757050"/>
    <w:rsid w:val="007575E8"/>
    <w:rsid w:val="00760642"/>
    <w:rsid w:val="00761486"/>
    <w:rsid w:val="007624A2"/>
    <w:rsid w:val="007625E3"/>
    <w:rsid w:val="00763524"/>
    <w:rsid w:val="00763B72"/>
    <w:rsid w:val="00763CA1"/>
    <w:rsid w:val="007644B1"/>
    <w:rsid w:val="007653C8"/>
    <w:rsid w:val="00767280"/>
    <w:rsid w:val="00770AD3"/>
    <w:rsid w:val="00770C2D"/>
    <w:rsid w:val="00771984"/>
    <w:rsid w:val="00771F9A"/>
    <w:rsid w:val="00772563"/>
    <w:rsid w:val="00772762"/>
    <w:rsid w:val="00772875"/>
    <w:rsid w:val="007728C1"/>
    <w:rsid w:val="00772C68"/>
    <w:rsid w:val="00773E4D"/>
    <w:rsid w:val="00774E78"/>
    <w:rsid w:val="007751AD"/>
    <w:rsid w:val="00775274"/>
    <w:rsid w:val="00775CF9"/>
    <w:rsid w:val="007764C7"/>
    <w:rsid w:val="00776E9E"/>
    <w:rsid w:val="007778AD"/>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4FAE"/>
    <w:rsid w:val="007A567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5F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BEA"/>
    <w:rsid w:val="00815F5D"/>
    <w:rsid w:val="00816D1C"/>
    <w:rsid w:val="008172A8"/>
    <w:rsid w:val="008175B4"/>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5ADA"/>
    <w:rsid w:val="00835FA4"/>
    <w:rsid w:val="0083633D"/>
    <w:rsid w:val="00836B2D"/>
    <w:rsid w:val="00836B6C"/>
    <w:rsid w:val="008404D7"/>
    <w:rsid w:val="00840E0E"/>
    <w:rsid w:val="008411EC"/>
    <w:rsid w:val="00841218"/>
    <w:rsid w:val="008425DD"/>
    <w:rsid w:val="0084273F"/>
    <w:rsid w:val="00842FCC"/>
    <w:rsid w:val="0084327C"/>
    <w:rsid w:val="0084459D"/>
    <w:rsid w:val="008447B8"/>
    <w:rsid w:val="008447D9"/>
    <w:rsid w:val="008447DF"/>
    <w:rsid w:val="008450E2"/>
    <w:rsid w:val="0084518A"/>
    <w:rsid w:val="00845828"/>
    <w:rsid w:val="0084591B"/>
    <w:rsid w:val="00845BC8"/>
    <w:rsid w:val="00845FFB"/>
    <w:rsid w:val="008460DE"/>
    <w:rsid w:val="008512C2"/>
    <w:rsid w:val="00852019"/>
    <w:rsid w:val="00852149"/>
    <w:rsid w:val="008524CF"/>
    <w:rsid w:val="008538F0"/>
    <w:rsid w:val="0085534C"/>
    <w:rsid w:val="008558EC"/>
    <w:rsid w:val="00856E38"/>
    <w:rsid w:val="00857753"/>
    <w:rsid w:val="0085782A"/>
    <w:rsid w:val="00857EFB"/>
    <w:rsid w:val="00861117"/>
    <w:rsid w:val="00861778"/>
    <w:rsid w:val="00861E48"/>
    <w:rsid w:val="008627A0"/>
    <w:rsid w:val="008631BB"/>
    <w:rsid w:val="00863C95"/>
    <w:rsid w:val="00863FDE"/>
    <w:rsid w:val="008642B5"/>
    <w:rsid w:val="008655F3"/>
    <w:rsid w:val="00866504"/>
    <w:rsid w:val="008665F6"/>
    <w:rsid w:val="008673C9"/>
    <w:rsid w:val="00867771"/>
    <w:rsid w:val="00867D20"/>
    <w:rsid w:val="00870E29"/>
    <w:rsid w:val="0087319E"/>
    <w:rsid w:val="00874C22"/>
    <w:rsid w:val="008751B0"/>
    <w:rsid w:val="0087592D"/>
    <w:rsid w:val="008759D7"/>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4B9F"/>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F21"/>
    <w:rsid w:val="008E1213"/>
    <w:rsid w:val="008E15F3"/>
    <w:rsid w:val="008E233B"/>
    <w:rsid w:val="008E27EF"/>
    <w:rsid w:val="008E289F"/>
    <w:rsid w:val="008E3030"/>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E89"/>
    <w:rsid w:val="00901F97"/>
    <w:rsid w:val="00903599"/>
    <w:rsid w:val="00903D8A"/>
    <w:rsid w:val="009058FC"/>
    <w:rsid w:val="00906095"/>
    <w:rsid w:val="0090681E"/>
    <w:rsid w:val="00906BB5"/>
    <w:rsid w:val="0090782C"/>
    <w:rsid w:val="00907A5D"/>
    <w:rsid w:val="00910451"/>
    <w:rsid w:val="00912266"/>
    <w:rsid w:val="00912602"/>
    <w:rsid w:val="00912B95"/>
    <w:rsid w:val="009135EE"/>
    <w:rsid w:val="00913749"/>
    <w:rsid w:val="00913D33"/>
    <w:rsid w:val="00914625"/>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4F62"/>
    <w:rsid w:val="009557CB"/>
    <w:rsid w:val="0095634D"/>
    <w:rsid w:val="00956F8F"/>
    <w:rsid w:val="00960F88"/>
    <w:rsid w:val="00962141"/>
    <w:rsid w:val="009629F5"/>
    <w:rsid w:val="009634DE"/>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07"/>
    <w:rsid w:val="00972F4F"/>
    <w:rsid w:val="00973903"/>
    <w:rsid w:val="00973C46"/>
    <w:rsid w:val="00973D98"/>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597"/>
    <w:rsid w:val="00991829"/>
    <w:rsid w:val="00991D6E"/>
    <w:rsid w:val="00992B0F"/>
    <w:rsid w:val="00992EC3"/>
    <w:rsid w:val="00993C5F"/>
    <w:rsid w:val="00993D0C"/>
    <w:rsid w:val="00993DEA"/>
    <w:rsid w:val="009941A1"/>
    <w:rsid w:val="009943DD"/>
    <w:rsid w:val="00994CE5"/>
    <w:rsid w:val="00995277"/>
    <w:rsid w:val="009972D5"/>
    <w:rsid w:val="009A0019"/>
    <w:rsid w:val="009A1683"/>
    <w:rsid w:val="009A23BE"/>
    <w:rsid w:val="009A2796"/>
    <w:rsid w:val="009A384B"/>
    <w:rsid w:val="009A3DF7"/>
    <w:rsid w:val="009A4114"/>
    <w:rsid w:val="009A4676"/>
    <w:rsid w:val="009A48E8"/>
    <w:rsid w:val="009A4FD1"/>
    <w:rsid w:val="009A5AAB"/>
    <w:rsid w:val="009A612F"/>
    <w:rsid w:val="009A6B5A"/>
    <w:rsid w:val="009A7EAE"/>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10F"/>
    <w:rsid w:val="009C3F5D"/>
    <w:rsid w:val="009C4273"/>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7AD"/>
    <w:rsid w:val="009E5FB8"/>
    <w:rsid w:val="009E7E16"/>
    <w:rsid w:val="009F046C"/>
    <w:rsid w:val="009F0659"/>
    <w:rsid w:val="009F2A56"/>
    <w:rsid w:val="009F3B61"/>
    <w:rsid w:val="009F4573"/>
    <w:rsid w:val="009F495A"/>
    <w:rsid w:val="009F5B3C"/>
    <w:rsid w:val="009F6048"/>
    <w:rsid w:val="009F68E4"/>
    <w:rsid w:val="00A0019A"/>
    <w:rsid w:val="00A0057E"/>
    <w:rsid w:val="00A01A96"/>
    <w:rsid w:val="00A0225B"/>
    <w:rsid w:val="00A027BC"/>
    <w:rsid w:val="00A028CC"/>
    <w:rsid w:val="00A02A2A"/>
    <w:rsid w:val="00A02BFB"/>
    <w:rsid w:val="00A02D03"/>
    <w:rsid w:val="00A038EC"/>
    <w:rsid w:val="00A03FEA"/>
    <w:rsid w:val="00A0449F"/>
    <w:rsid w:val="00A0474C"/>
    <w:rsid w:val="00A04D11"/>
    <w:rsid w:val="00A0682E"/>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2E5C"/>
    <w:rsid w:val="00A22FAF"/>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A3F"/>
    <w:rsid w:val="00A35C03"/>
    <w:rsid w:val="00A35CBA"/>
    <w:rsid w:val="00A36C7F"/>
    <w:rsid w:val="00A40282"/>
    <w:rsid w:val="00A4097D"/>
    <w:rsid w:val="00A4100E"/>
    <w:rsid w:val="00A412E8"/>
    <w:rsid w:val="00A41584"/>
    <w:rsid w:val="00A427A1"/>
    <w:rsid w:val="00A42DCE"/>
    <w:rsid w:val="00A432ED"/>
    <w:rsid w:val="00A43DCD"/>
    <w:rsid w:val="00A457D4"/>
    <w:rsid w:val="00A45ADE"/>
    <w:rsid w:val="00A45D34"/>
    <w:rsid w:val="00A465B8"/>
    <w:rsid w:val="00A472CE"/>
    <w:rsid w:val="00A479B7"/>
    <w:rsid w:val="00A505B3"/>
    <w:rsid w:val="00A50776"/>
    <w:rsid w:val="00A51724"/>
    <w:rsid w:val="00A51D45"/>
    <w:rsid w:val="00A51E19"/>
    <w:rsid w:val="00A51E1F"/>
    <w:rsid w:val="00A522E4"/>
    <w:rsid w:val="00A5248E"/>
    <w:rsid w:val="00A534D3"/>
    <w:rsid w:val="00A53754"/>
    <w:rsid w:val="00A54227"/>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77C5D"/>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5C8A"/>
    <w:rsid w:val="00AA606F"/>
    <w:rsid w:val="00AA6F61"/>
    <w:rsid w:val="00AA777D"/>
    <w:rsid w:val="00AA779D"/>
    <w:rsid w:val="00AB0022"/>
    <w:rsid w:val="00AB018E"/>
    <w:rsid w:val="00AB05A4"/>
    <w:rsid w:val="00AB16D1"/>
    <w:rsid w:val="00AB2BBF"/>
    <w:rsid w:val="00AB33AA"/>
    <w:rsid w:val="00AB3E34"/>
    <w:rsid w:val="00AB52AF"/>
    <w:rsid w:val="00AB6810"/>
    <w:rsid w:val="00AB68EF"/>
    <w:rsid w:val="00AB71DC"/>
    <w:rsid w:val="00AC0B84"/>
    <w:rsid w:val="00AC1378"/>
    <w:rsid w:val="00AC158C"/>
    <w:rsid w:val="00AC20CC"/>
    <w:rsid w:val="00AC2170"/>
    <w:rsid w:val="00AC2CD1"/>
    <w:rsid w:val="00AC39A4"/>
    <w:rsid w:val="00AC3A33"/>
    <w:rsid w:val="00AC40C4"/>
    <w:rsid w:val="00AC54F6"/>
    <w:rsid w:val="00AC68AF"/>
    <w:rsid w:val="00AC74AF"/>
    <w:rsid w:val="00AC7BDC"/>
    <w:rsid w:val="00AD03A9"/>
    <w:rsid w:val="00AD07AA"/>
    <w:rsid w:val="00AD0C5E"/>
    <w:rsid w:val="00AD129C"/>
    <w:rsid w:val="00AD1BA5"/>
    <w:rsid w:val="00AD1C05"/>
    <w:rsid w:val="00AD1F84"/>
    <w:rsid w:val="00AD26D8"/>
    <w:rsid w:val="00AD30D9"/>
    <w:rsid w:val="00AD549F"/>
    <w:rsid w:val="00AD57D2"/>
    <w:rsid w:val="00AD65AE"/>
    <w:rsid w:val="00AD70FE"/>
    <w:rsid w:val="00AD73DF"/>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1FF9"/>
    <w:rsid w:val="00AF2521"/>
    <w:rsid w:val="00AF34EE"/>
    <w:rsid w:val="00AF3906"/>
    <w:rsid w:val="00AF3EC7"/>
    <w:rsid w:val="00AF57E9"/>
    <w:rsid w:val="00AF62A9"/>
    <w:rsid w:val="00AF685C"/>
    <w:rsid w:val="00B0066F"/>
    <w:rsid w:val="00B006F9"/>
    <w:rsid w:val="00B0095B"/>
    <w:rsid w:val="00B00F19"/>
    <w:rsid w:val="00B02E90"/>
    <w:rsid w:val="00B03350"/>
    <w:rsid w:val="00B03578"/>
    <w:rsid w:val="00B03C43"/>
    <w:rsid w:val="00B04048"/>
    <w:rsid w:val="00B04324"/>
    <w:rsid w:val="00B045D9"/>
    <w:rsid w:val="00B05227"/>
    <w:rsid w:val="00B0637C"/>
    <w:rsid w:val="00B0661F"/>
    <w:rsid w:val="00B07F25"/>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E5C"/>
    <w:rsid w:val="00B21048"/>
    <w:rsid w:val="00B22FF8"/>
    <w:rsid w:val="00B23834"/>
    <w:rsid w:val="00B2442E"/>
    <w:rsid w:val="00B2475F"/>
    <w:rsid w:val="00B24781"/>
    <w:rsid w:val="00B24B1E"/>
    <w:rsid w:val="00B2512E"/>
    <w:rsid w:val="00B26BB4"/>
    <w:rsid w:val="00B26EB4"/>
    <w:rsid w:val="00B26FE6"/>
    <w:rsid w:val="00B27E9F"/>
    <w:rsid w:val="00B27EAD"/>
    <w:rsid w:val="00B300B4"/>
    <w:rsid w:val="00B308E7"/>
    <w:rsid w:val="00B31578"/>
    <w:rsid w:val="00B32FCC"/>
    <w:rsid w:val="00B33320"/>
    <w:rsid w:val="00B33BEB"/>
    <w:rsid w:val="00B34590"/>
    <w:rsid w:val="00B345CE"/>
    <w:rsid w:val="00B353E5"/>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9C1"/>
    <w:rsid w:val="00B52F2F"/>
    <w:rsid w:val="00B53495"/>
    <w:rsid w:val="00B53D2F"/>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11B"/>
    <w:rsid w:val="00B67983"/>
    <w:rsid w:val="00B703F7"/>
    <w:rsid w:val="00B707E5"/>
    <w:rsid w:val="00B70FBD"/>
    <w:rsid w:val="00B729AF"/>
    <w:rsid w:val="00B73D33"/>
    <w:rsid w:val="00B73FE0"/>
    <w:rsid w:val="00B74679"/>
    <w:rsid w:val="00B74923"/>
    <w:rsid w:val="00B74BE1"/>
    <w:rsid w:val="00B7508B"/>
    <w:rsid w:val="00B77326"/>
    <w:rsid w:val="00B773F9"/>
    <w:rsid w:val="00B774F5"/>
    <w:rsid w:val="00B800A0"/>
    <w:rsid w:val="00B8026F"/>
    <w:rsid w:val="00B807BA"/>
    <w:rsid w:val="00B80FEB"/>
    <w:rsid w:val="00B811D3"/>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4FC"/>
    <w:rsid w:val="00BC3BAA"/>
    <w:rsid w:val="00BC504A"/>
    <w:rsid w:val="00BC5B9B"/>
    <w:rsid w:val="00BC6032"/>
    <w:rsid w:val="00BC60C3"/>
    <w:rsid w:val="00BC6855"/>
    <w:rsid w:val="00BC6AFB"/>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312"/>
    <w:rsid w:val="00BF18EA"/>
    <w:rsid w:val="00BF1E4F"/>
    <w:rsid w:val="00BF1F3B"/>
    <w:rsid w:val="00BF383C"/>
    <w:rsid w:val="00BF3D64"/>
    <w:rsid w:val="00BF4099"/>
    <w:rsid w:val="00BF4481"/>
    <w:rsid w:val="00BF6954"/>
    <w:rsid w:val="00C006D1"/>
    <w:rsid w:val="00C00955"/>
    <w:rsid w:val="00C01145"/>
    <w:rsid w:val="00C014BD"/>
    <w:rsid w:val="00C01F7D"/>
    <w:rsid w:val="00C0201B"/>
    <w:rsid w:val="00C0338B"/>
    <w:rsid w:val="00C047D1"/>
    <w:rsid w:val="00C0523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27B51"/>
    <w:rsid w:val="00C3088E"/>
    <w:rsid w:val="00C3146A"/>
    <w:rsid w:val="00C31478"/>
    <w:rsid w:val="00C31998"/>
    <w:rsid w:val="00C32EB9"/>
    <w:rsid w:val="00C339A4"/>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737"/>
    <w:rsid w:val="00C57CFA"/>
    <w:rsid w:val="00C601E2"/>
    <w:rsid w:val="00C60355"/>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344C"/>
    <w:rsid w:val="00C83C97"/>
    <w:rsid w:val="00C84808"/>
    <w:rsid w:val="00C848A1"/>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A7A21"/>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CF5F09"/>
    <w:rsid w:val="00D0139C"/>
    <w:rsid w:val="00D0393E"/>
    <w:rsid w:val="00D03B93"/>
    <w:rsid w:val="00D04810"/>
    <w:rsid w:val="00D048E4"/>
    <w:rsid w:val="00D05DD1"/>
    <w:rsid w:val="00D05DF9"/>
    <w:rsid w:val="00D0619F"/>
    <w:rsid w:val="00D0666F"/>
    <w:rsid w:val="00D0672A"/>
    <w:rsid w:val="00D06737"/>
    <w:rsid w:val="00D068A7"/>
    <w:rsid w:val="00D069BF"/>
    <w:rsid w:val="00D1072B"/>
    <w:rsid w:val="00D12761"/>
    <w:rsid w:val="00D13FDA"/>
    <w:rsid w:val="00D1584D"/>
    <w:rsid w:val="00D165D2"/>
    <w:rsid w:val="00D16724"/>
    <w:rsid w:val="00D1693F"/>
    <w:rsid w:val="00D16B55"/>
    <w:rsid w:val="00D16F08"/>
    <w:rsid w:val="00D20828"/>
    <w:rsid w:val="00D2164E"/>
    <w:rsid w:val="00D216F7"/>
    <w:rsid w:val="00D227C0"/>
    <w:rsid w:val="00D22B14"/>
    <w:rsid w:val="00D2323A"/>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5A"/>
    <w:rsid w:val="00D50870"/>
    <w:rsid w:val="00D51F33"/>
    <w:rsid w:val="00D523DE"/>
    <w:rsid w:val="00D5290D"/>
    <w:rsid w:val="00D53C14"/>
    <w:rsid w:val="00D53F88"/>
    <w:rsid w:val="00D540D4"/>
    <w:rsid w:val="00D54793"/>
    <w:rsid w:val="00D55705"/>
    <w:rsid w:val="00D56612"/>
    <w:rsid w:val="00D566F8"/>
    <w:rsid w:val="00D57464"/>
    <w:rsid w:val="00D578E2"/>
    <w:rsid w:val="00D57E06"/>
    <w:rsid w:val="00D6151C"/>
    <w:rsid w:val="00D62394"/>
    <w:rsid w:val="00D62436"/>
    <w:rsid w:val="00D62442"/>
    <w:rsid w:val="00D62669"/>
    <w:rsid w:val="00D62903"/>
    <w:rsid w:val="00D63157"/>
    <w:rsid w:val="00D6315C"/>
    <w:rsid w:val="00D63392"/>
    <w:rsid w:val="00D6356D"/>
    <w:rsid w:val="00D63C6E"/>
    <w:rsid w:val="00D6403F"/>
    <w:rsid w:val="00D64418"/>
    <w:rsid w:val="00D645A0"/>
    <w:rsid w:val="00D645AC"/>
    <w:rsid w:val="00D6516F"/>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0E12"/>
    <w:rsid w:val="00D81796"/>
    <w:rsid w:val="00D833F9"/>
    <w:rsid w:val="00D83649"/>
    <w:rsid w:val="00D83A23"/>
    <w:rsid w:val="00D856D0"/>
    <w:rsid w:val="00D8610D"/>
    <w:rsid w:val="00D86154"/>
    <w:rsid w:val="00D86207"/>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7A6"/>
    <w:rsid w:val="00DA5C69"/>
    <w:rsid w:val="00DA66F9"/>
    <w:rsid w:val="00DA6EC3"/>
    <w:rsid w:val="00DA737D"/>
    <w:rsid w:val="00DB01CF"/>
    <w:rsid w:val="00DB026C"/>
    <w:rsid w:val="00DB0418"/>
    <w:rsid w:val="00DB0D2D"/>
    <w:rsid w:val="00DB10C0"/>
    <w:rsid w:val="00DB1203"/>
    <w:rsid w:val="00DB1486"/>
    <w:rsid w:val="00DB21CA"/>
    <w:rsid w:val="00DB2895"/>
    <w:rsid w:val="00DB29D4"/>
    <w:rsid w:val="00DB2DE2"/>
    <w:rsid w:val="00DB3C89"/>
    <w:rsid w:val="00DB42C4"/>
    <w:rsid w:val="00DB4556"/>
    <w:rsid w:val="00DB5D5A"/>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23C0"/>
    <w:rsid w:val="00DD3FA2"/>
    <w:rsid w:val="00DD420E"/>
    <w:rsid w:val="00DD4C82"/>
    <w:rsid w:val="00DD5547"/>
    <w:rsid w:val="00DD72A0"/>
    <w:rsid w:val="00DE09AA"/>
    <w:rsid w:val="00DE0C9D"/>
    <w:rsid w:val="00DE0DD5"/>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38E"/>
    <w:rsid w:val="00DF5EBB"/>
    <w:rsid w:val="00DF6783"/>
    <w:rsid w:val="00DF7327"/>
    <w:rsid w:val="00DF7A2C"/>
    <w:rsid w:val="00E000F5"/>
    <w:rsid w:val="00E001C7"/>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D26"/>
    <w:rsid w:val="00E13FC7"/>
    <w:rsid w:val="00E14BD6"/>
    <w:rsid w:val="00E150E7"/>
    <w:rsid w:val="00E15C48"/>
    <w:rsid w:val="00E15F82"/>
    <w:rsid w:val="00E16371"/>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02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29F"/>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315"/>
    <w:rsid w:val="00E674F5"/>
    <w:rsid w:val="00E700FB"/>
    <w:rsid w:val="00E7043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5B43"/>
    <w:rsid w:val="00E865EF"/>
    <w:rsid w:val="00E879D3"/>
    <w:rsid w:val="00E87F42"/>
    <w:rsid w:val="00E917B0"/>
    <w:rsid w:val="00E93676"/>
    <w:rsid w:val="00E93FD3"/>
    <w:rsid w:val="00E940BB"/>
    <w:rsid w:val="00EA0B54"/>
    <w:rsid w:val="00EA14E7"/>
    <w:rsid w:val="00EA1851"/>
    <w:rsid w:val="00EA2E3E"/>
    <w:rsid w:val="00EA4ABA"/>
    <w:rsid w:val="00EA4E36"/>
    <w:rsid w:val="00EA5873"/>
    <w:rsid w:val="00EA5A68"/>
    <w:rsid w:val="00EA5E1D"/>
    <w:rsid w:val="00EA62D1"/>
    <w:rsid w:val="00EA6A04"/>
    <w:rsid w:val="00EB09B7"/>
    <w:rsid w:val="00EB0A9C"/>
    <w:rsid w:val="00EB13E9"/>
    <w:rsid w:val="00EB173B"/>
    <w:rsid w:val="00EB1A28"/>
    <w:rsid w:val="00EB2280"/>
    <w:rsid w:val="00EB488C"/>
    <w:rsid w:val="00EB505C"/>
    <w:rsid w:val="00EB6A07"/>
    <w:rsid w:val="00EB76BB"/>
    <w:rsid w:val="00EB7B65"/>
    <w:rsid w:val="00EC0117"/>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5273"/>
    <w:rsid w:val="00ED671C"/>
    <w:rsid w:val="00ED6D43"/>
    <w:rsid w:val="00ED6E13"/>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3F8"/>
    <w:rsid w:val="00EF2AB0"/>
    <w:rsid w:val="00EF324E"/>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47819"/>
    <w:rsid w:val="00F50716"/>
    <w:rsid w:val="00F509D4"/>
    <w:rsid w:val="00F50AD0"/>
    <w:rsid w:val="00F50B9D"/>
    <w:rsid w:val="00F5190B"/>
    <w:rsid w:val="00F51BE7"/>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70241"/>
    <w:rsid w:val="00F70651"/>
    <w:rsid w:val="00F70C2B"/>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21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61DE"/>
    <w:rsid w:val="00FA7542"/>
    <w:rsid w:val="00FA7D7F"/>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3C6"/>
    <w:rsid w:val="00FC3E4A"/>
    <w:rsid w:val="00FC484C"/>
    <w:rsid w:val="00FC4D32"/>
    <w:rsid w:val="00FC5BDF"/>
    <w:rsid w:val="00FC5C7B"/>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Wypunktowanie,normalny tekst,zwykły tekst,List Paragraph1,BulletC,Obiekt,Akapit z list¹,Eko punkty,podpunk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normalny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paragraph" w:customStyle="1" w:styleId="Bezodstpw1">
    <w:name w:val="Bez odstępów1"/>
    <w:rsid w:val="008759D7"/>
    <w:pPr>
      <w:suppressAutoHyphens/>
      <w:spacing w:before="0" w:after="0" w:line="100" w:lineRule="atLeast"/>
      <w:jc w:val="left"/>
    </w:pPr>
    <w:rPr>
      <w:rFonts w:ascii="Calibri" w:eastAsia="Times New Roman" w:hAnsi="Calibri" w:cs="Calibri"/>
      <w:kern w:val="1"/>
      <w:lang w:eastAsia="zh-CN"/>
    </w:rPr>
  </w:style>
  <w:style w:type="paragraph" w:customStyle="1" w:styleId="PlainText1">
    <w:name w:val="Plain Text1"/>
    <w:basedOn w:val="Normalny"/>
    <w:uiPriority w:val="99"/>
    <w:rsid w:val="008759D7"/>
    <w:pPr>
      <w:suppressAutoHyphens/>
      <w:spacing w:before="0" w:after="0" w:line="240" w:lineRule="auto"/>
      <w:jc w:val="left"/>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076449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90543883">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187983886">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84F32BB035484DA6F31D3F1B1DBFD2" ma:contentTypeVersion="13" ma:contentTypeDescription="Utwórz nowy dokument." ma:contentTypeScope="" ma:versionID="101baa5e5f3f2bc7779e53512bbf263b">
  <xsd:schema xmlns:xsd="http://www.w3.org/2001/XMLSchema" xmlns:xs="http://www.w3.org/2001/XMLSchema" xmlns:p="http://schemas.microsoft.com/office/2006/metadata/properties" xmlns:ns2="05a69f0b-9321-4478-a87a-280186a5a0c0" xmlns:ns3="d57129ae-a2e6-45b5-87be-2191346d33a5" targetNamespace="http://schemas.microsoft.com/office/2006/metadata/properties" ma:root="true" ma:fieldsID="9bffb18e7bab4962e643f365c1f0f33d" ns2:_="" ns3:_="">
    <xsd:import namespace="05a69f0b-9321-4478-a87a-280186a5a0c0"/>
    <xsd:import namespace="d57129ae-a2e6-45b5-87be-2191346d3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9f0b-9321-4478-a87a-280186a5a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041b498-e9f5-4259-a197-69f1ec1d28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129ae-a2e6-45b5-87be-2191346d33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796944-8951-4a26-a9e4-9b1272cb4897}" ma:internalName="TaxCatchAll" ma:showField="CatchAllData" ma:web="d57129ae-a2e6-45b5-87be-2191346d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AAE1-B463-490D-9626-C78E90F3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9f0b-9321-4478-a87a-280186a5a0c0"/>
    <ds:schemaRef ds:uri="d57129ae-a2e6-45b5-87be-2191346d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F624A-A9CA-490A-AEBB-5CE876D5DDCA}">
  <ds:schemaRefs>
    <ds:schemaRef ds:uri="http://schemas.microsoft.com/sharepoint/v3/contenttype/forms"/>
  </ds:schemaRefs>
</ds:datastoreItem>
</file>

<file path=customXml/itemProps3.xml><?xml version="1.0" encoding="utf-8"?>
<ds:datastoreItem xmlns:ds="http://schemas.openxmlformats.org/officeDocument/2006/customXml" ds:itemID="{C7B4CDB7-EF35-4BBB-B373-02AB390E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1308</Words>
  <Characters>7850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9140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Karolina Filipczak</cp:lastModifiedBy>
  <cp:revision>15</cp:revision>
  <cp:lastPrinted>2021-09-30T11:19:00Z</cp:lastPrinted>
  <dcterms:created xsi:type="dcterms:W3CDTF">2024-09-26T09:59:00Z</dcterms:created>
  <dcterms:modified xsi:type="dcterms:W3CDTF">2024-10-21T05:40:00Z</dcterms:modified>
</cp:coreProperties>
</file>