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19" w:rsidRPr="00412846" w:rsidRDefault="00A93519" w:rsidP="00412846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B560F5" w:rsidRPr="00646B28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Załącznik nr </w:t>
      </w:r>
      <w:r w:rsidR="003650B3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8</w:t>
      </w: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B560F5" w:rsidRPr="00646B28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B560F5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A87E11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58</w:t>
      </w:r>
      <w:r w:rsidR="00412846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B560F5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B560F5" w:rsidRPr="00646B28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</w:p>
    <w:p w:rsidR="00B560F5" w:rsidRPr="00646B28" w:rsidRDefault="00B560F5" w:rsidP="00B560F5">
      <w:pPr>
        <w:widowControl/>
        <w:ind w:firstLine="6096"/>
        <w:jc w:val="both"/>
        <w:rPr>
          <w:rFonts w:eastAsia="Times New Roman" w:cs="Times New Roman"/>
          <w:sz w:val="15"/>
          <w:szCs w:val="15"/>
          <w:lang w:bidi="ar-SA"/>
        </w:rPr>
      </w:pPr>
    </w:p>
    <w:p w:rsidR="000C66B8" w:rsidRPr="00646B28" w:rsidRDefault="000C66B8" w:rsidP="00B560F5">
      <w:pPr>
        <w:widowControl/>
        <w:ind w:firstLine="6096"/>
        <w:jc w:val="both"/>
        <w:rPr>
          <w:rFonts w:eastAsia="Times New Roman" w:cs="Times New Roman"/>
          <w:lang w:bidi="ar-SA"/>
        </w:rPr>
      </w:pPr>
    </w:p>
    <w:p w:rsidR="00B560F5" w:rsidRPr="00646B28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646B28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B560F5" w:rsidRPr="00646B28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C66B8" w:rsidRPr="00646B28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C66B8" w:rsidRPr="00646B28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412846" w:rsidRDefault="00B560F5" w:rsidP="00CB1079">
      <w:pPr>
        <w:jc w:val="both"/>
        <w:rPr>
          <w:rFonts w:eastAsia="Times New Roman" w:cs="Times New Roman"/>
          <w:b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="00942C9F" w:rsidRPr="00646B28">
        <w:rPr>
          <w:rFonts w:eastAsia="Times New Roman" w:cs="Times New Roman"/>
          <w:b/>
          <w:kern w:val="0"/>
          <w:lang w:eastAsia="ar-SA" w:bidi="ar-SA"/>
        </w:rPr>
        <w:t xml:space="preserve">wykonanie robót budowlanych polegających na remoncie pokoi mieszkalnych i sali konferencyjnej </w:t>
      </w:r>
      <w:r w:rsidR="00A87E11">
        <w:rPr>
          <w:rFonts w:eastAsia="Times New Roman" w:cs="Times New Roman"/>
          <w:b/>
          <w:kern w:val="0"/>
          <w:lang w:eastAsia="ar-SA" w:bidi="ar-SA"/>
        </w:rPr>
        <w:t>B</w:t>
      </w:r>
      <w:r w:rsidR="00942C9F" w:rsidRPr="00646B28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942C9F" w:rsidRPr="00646B28">
        <w:rPr>
          <w:rFonts w:eastAsia="Times New Roman" w:cs="Times New Roman"/>
          <w:b/>
          <w:kern w:val="0"/>
          <w:lang w:eastAsia="ar-SA" w:bidi="ar-SA"/>
        </w:rPr>
        <w:br/>
        <w:t xml:space="preserve">w budynku nr 40 na terenie Centrum Szkolenia Policji w Legionowie </w:t>
      </w:r>
      <w:r w:rsidRPr="00646B28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="00A50234" w:rsidRPr="00646B28">
        <w:rPr>
          <w:rFonts w:eastAsia="Times New Roman" w:cs="Times New Roman"/>
          <w:i/>
          <w:kern w:val="0"/>
          <w:lang w:eastAsia="ar-SA" w:bidi="ar-SA"/>
        </w:rPr>
        <w:t>Specyfikacji warunków z</w:t>
      </w:r>
      <w:r w:rsidRPr="00646B28">
        <w:rPr>
          <w:rFonts w:eastAsia="Times New Roman" w:cs="Times New Roman"/>
          <w:i/>
          <w:kern w:val="0"/>
          <w:lang w:eastAsia="ar-SA" w:bidi="ar-SA"/>
        </w:rPr>
        <w:t>amówienia</w:t>
      </w:r>
      <w:r w:rsidRPr="00646B28">
        <w:rPr>
          <w:rFonts w:eastAsia="Times New Roman" w:cs="Times New Roman"/>
          <w:kern w:val="0"/>
          <w:lang w:eastAsia="ar-SA" w:bidi="ar-SA"/>
        </w:rPr>
        <w:t xml:space="preserve"> oświadczamy, że powierzymy Podwykonawcom następujące części zamówienia:</w:t>
      </w:r>
    </w:p>
    <w:p w:rsidR="00B560F5" w:rsidRPr="00DD63EF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DD63EF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412846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412846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Wykaz części zamówienia, której wykonanie</w:t>
            </w: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DD63EF" w:rsidTr="001522A5">
        <w:trPr>
          <w:trHeight w:val="24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60F5" w:rsidRPr="00412846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560F5" w:rsidRPr="00412846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</w:tbl>
    <w:p w:rsidR="00B560F5" w:rsidRPr="00412846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C1BF9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C1BF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B560F5" w:rsidRPr="00DC1BF9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B1079" w:rsidRPr="00DC1BF9" w:rsidRDefault="00CB1079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12846" w:rsidRPr="00DC1BF9" w:rsidRDefault="00412846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bookmarkStart w:id="0" w:name="_GoBack"/>
      <w:bookmarkEnd w:id="0"/>
    </w:p>
    <w:p w:rsidR="00412846" w:rsidRPr="00DC1BF9" w:rsidRDefault="00412846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C66B8" w:rsidRPr="00DC1BF9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C1BF9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0C66B8" w:rsidRPr="00DC1BF9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  <w:r w:rsidRPr="00DC1BF9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(miejscowo</w:t>
      </w:r>
      <w:r w:rsidRPr="00DC1BF9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DC1BF9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)</w:t>
      </w:r>
      <w:r w:rsidR="00412846" w:rsidRPr="00DC1BF9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 xml:space="preserve">                                                                          (data)</w:t>
      </w: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C1BF9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C1BF9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C1BF9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C1BF9" w:rsidRDefault="004C5CA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D46C79" w:rsidRPr="00D46C79" w:rsidRDefault="00D46C79" w:rsidP="00D46C7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>
        <w:rPr>
          <w:rFonts w:eastAsia="Arial" w:cs="Times New Roman"/>
          <w:b/>
          <w:i/>
          <w:kern w:val="1"/>
          <w:sz w:val="21"/>
          <w:szCs w:val="21"/>
        </w:rPr>
        <w:br/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lub podpisem osobistym. Zamawiający zaleca zapisanie dokumentu w formacie PDF. </w:t>
      </w:r>
    </w:p>
    <w:p w:rsidR="001522A5" w:rsidRPr="00DD63EF" w:rsidRDefault="001522A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C00DE8" w:rsidRDefault="00C00DE8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DC1BF9" w:rsidRDefault="00DC1BF9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2B1B5C" w:rsidRDefault="002B1B5C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2B1B5C" w:rsidRDefault="002B1B5C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B1079" w:rsidRDefault="00CB1079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E16926" w:rsidRDefault="00E16926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sectPr w:rsidR="00E16926" w:rsidSect="008B1BBE">
      <w:pgSz w:w="11906" w:h="16838"/>
      <w:pgMar w:top="1134" w:right="1247" w:bottom="709" w:left="1247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250" w:rsidRDefault="004D1250" w:rsidP="000F1D63">
      <w:r>
        <w:separator/>
      </w:r>
    </w:p>
  </w:endnote>
  <w:endnote w:type="continuationSeparator" w:id="0">
    <w:p w:rsidR="004D1250" w:rsidRDefault="004D125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250" w:rsidRDefault="004D1250" w:rsidP="000F1D63">
      <w:r>
        <w:separator/>
      </w:r>
    </w:p>
  </w:footnote>
  <w:footnote w:type="continuationSeparator" w:id="0">
    <w:p w:rsidR="004D1250" w:rsidRDefault="004D1250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963CB"/>
    <w:multiLevelType w:val="hybridMultilevel"/>
    <w:tmpl w:val="5946612E"/>
    <w:name w:val="WW8Num192"/>
    <w:lvl w:ilvl="0" w:tplc="2BA237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CB14B4"/>
    <w:multiLevelType w:val="hybridMultilevel"/>
    <w:tmpl w:val="CD585544"/>
    <w:lvl w:ilvl="0" w:tplc="C3540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8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 w:numId="43">
    <w:abstractNumId w:val="37"/>
  </w:num>
  <w:num w:numId="44">
    <w:abstractNumId w:val="49"/>
  </w:num>
  <w:num w:numId="45">
    <w:abstractNumId w:val="47"/>
  </w:num>
  <w:num w:numId="46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47">
    <w:abstractNumId w:val="50"/>
  </w:num>
  <w:num w:numId="48">
    <w:abstractNumId w:val="4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6FCF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24B2B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5692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3F5C"/>
    <w:rsid w:val="00084548"/>
    <w:rsid w:val="000853A8"/>
    <w:rsid w:val="00085B0A"/>
    <w:rsid w:val="00085FE4"/>
    <w:rsid w:val="0008606F"/>
    <w:rsid w:val="000870BF"/>
    <w:rsid w:val="00091B85"/>
    <w:rsid w:val="00092CF3"/>
    <w:rsid w:val="00093ADA"/>
    <w:rsid w:val="000A03C0"/>
    <w:rsid w:val="000A0A21"/>
    <w:rsid w:val="000A2D9B"/>
    <w:rsid w:val="000A4553"/>
    <w:rsid w:val="000A50EE"/>
    <w:rsid w:val="000B000C"/>
    <w:rsid w:val="000B0FB7"/>
    <w:rsid w:val="000B15AE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D7842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C37"/>
    <w:rsid w:val="00117FFC"/>
    <w:rsid w:val="001203DE"/>
    <w:rsid w:val="001203E9"/>
    <w:rsid w:val="00122179"/>
    <w:rsid w:val="001221FF"/>
    <w:rsid w:val="001235D0"/>
    <w:rsid w:val="00123813"/>
    <w:rsid w:val="00123B61"/>
    <w:rsid w:val="0012424B"/>
    <w:rsid w:val="00125B1A"/>
    <w:rsid w:val="00126541"/>
    <w:rsid w:val="001265F2"/>
    <w:rsid w:val="00127EB3"/>
    <w:rsid w:val="00127EDB"/>
    <w:rsid w:val="00130BB5"/>
    <w:rsid w:val="00130DFC"/>
    <w:rsid w:val="001319D0"/>
    <w:rsid w:val="00132B0B"/>
    <w:rsid w:val="00133212"/>
    <w:rsid w:val="00133672"/>
    <w:rsid w:val="00134084"/>
    <w:rsid w:val="00134CBF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10D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660B7"/>
    <w:rsid w:val="00166B33"/>
    <w:rsid w:val="001678CA"/>
    <w:rsid w:val="00170710"/>
    <w:rsid w:val="00173710"/>
    <w:rsid w:val="0017736F"/>
    <w:rsid w:val="00177DBB"/>
    <w:rsid w:val="00181449"/>
    <w:rsid w:val="00181870"/>
    <w:rsid w:val="00182920"/>
    <w:rsid w:val="0018513D"/>
    <w:rsid w:val="00185DE4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A7B18"/>
    <w:rsid w:val="001B1175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7CD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73C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1A5"/>
    <w:rsid w:val="00213DF6"/>
    <w:rsid w:val="0021517D"/>
    <w:rsid w:val="0021767D"/>
    <w:rsid w:val="00220052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500CD"/>
    <w:rsid w:val="00250CCE"/>
    <w:rsid w:val="00251DCB"/>
    <w:rsid w:val="00251EDB"/>
    <w:rsid w:val="0025255E"/>
    <w:rsid w:val="0025297D"/>
    <w:rsid w:val="00252E83"/>
    <w:rsid w:val="00253328"/>
    <w:rsid w:val="00254FA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2E70"/>
    <w:rsid w:val="00274B3F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6FD4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1B5C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0BF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5EC"/>
    <w:rsid w:val="002E5D56"/>
    <w:rsid w:val="002E62EF"/>
    <w:rsid w:val="002F07BD"/>
    <w:rsid w:val="002F1D13"/>
    <w:rsid w:val="002F2550"/>
    <w:rsid w:val="002F521D"/>
    <w:rsid w:val="002F73B3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0937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19C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5EFC"/>
    <w:rsid w:val="003467BA"/>
    <w:rsid w:val="0035028B"/>
    <w:rsid w:val="00351FAB"/>
    <w:rsid w:val="0035388A"/>
    <w:rsid w:val="00354924"/>
    <w:rsid w:val="00354A54"/>
    <w:rsid w:val="003551BC"/>
    <w:rsid w:val="003561D2"/>
    <w:rsid w:val="0035654A"/>
    <w:rsid w:val="00360E31"/>
    <w:rsid w:val="003631F2"/>
    <w:rsid w:val="003644FF"/>
    <w:rsid w:val="003648FA"/>
    <w:rsid w:val="003650B3"/>
    <w:rsid w:val="003656A1"/>
    <w:rsid w:val="00365989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5D86"/>
    <w:rsid w:val="00377611"/>
    <w:rsid w:val="0038060E"/>
    <w:rsid w:val="00380746"/>
    <w:rsid w:val="00380871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1478"/>
    <w:rsid w:val="00392476"/>
    <w:rsid w:val="00394572"/>
    <w:rsid w:val="00395D3C"/>
    <w:rsid w:val="00397055"/>
    <w:rsid w:val="003A17E6"/>
    <w:rsid w:val="003A2C98"/>
    <w:rsid w:val="003A317B"/>
    <w:rsid w:val="003A4152"/>
    <w:rsid w:val="003A4F64"/>
    <w:rsid w:val="003A6753"/>
    <w:rsid w:val="003A7329"/>
    <w:rsid w:val="003A7D38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550B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6CB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16"/>
    <w:rsid w:val="00443BD0"/>
    <w:rsid w:val="00450052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1277"/>
    <w:rsid w:val="004821F1"/>
    <w:rsid w:val="00482BC0"/>
    <w:rsid w:val="00483E5F"/>
    <w:rsid w:val="00485394"/>
    <w:rsid w:val="0048575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2F9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C021D"/>
    <w:rsid w:val="004C1595"/>
    <w:rsid w:val="004C18C8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250"/>
    <w:rsid w:val="004D1E83"/>
    <w:rsid w:val="004D2187"/>
    <w:rsid w:val="004D2CDA"/>
    <w:rsid w:val="004D4B17"/>
    <w:rsid w:val="004D609E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1D3F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3375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60D5"/>
    <w:rsid w:val="005976CA"/>
    <w:rsid w:val="00597980"/>
    <w:rsid w:val="005A0A1F"/>
    <w:rsid w:val="005A2943"/>
    <w:rsid w:val="005A2FA6"/>
    <w:rsid w:val="005A40D6"/>
    <w:rsid w:val="005A5955"/>
    <w:rsid w:val="005B1366"/>
    <w:rsid w:val="005B2054"/>
    <w:rsid w:val="005B2713"/>
    <w:rsid w:val="005B299B"/>
    <w:rsid w:val="005B37BE"/>
    <w:rsid w:val="005B3F51"/>
    <w:rsid w:val="005B68DE"/>
    <w:rsid w:val="005B69C4"/>
    <w:rsid w:val="005B6EBA"/>
    <w:rsid w:val="005B7ED7"/>
    <w:rsid w:val="005C2224"/>
    <w:rsid w:val="005C290B"/>
    <w:rsid w:val="005C425E"/>
    <w:rsid w:val="005C4C25"/>
    <w:rsid w:val="005C5096"/>
    <w:rsid w:val="005C5F1F"/>
    <w:rsid w:val="005C6E90"/>
    <w:rsid w:val="005C7140"/>
    <w:rsid w:val="005D13A0"/>
    <w:rsid w:val="005D20D3"/>
    <w:rsid w:val="005D2CB1"/>
    <w:rsid w:val="005D4247"/>
    <w:rsid w:val="005D517A"/>
    <w:rsid w:val="005D5C4E"/>
    <w:rsid w:val="005D650A"/>
    <w:rsid w:val="005D6E37"/>
    <w:rsid w:val="005D764A"/>
    <w:rsid w:val="005D7A84"/>
    <w:rsid w:val="005E0544"/>
    <w:rsid w:val="005E19DA"/>
    <w:rsid w:val="005E1FE9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36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B28"/>
    <w:rsid w:val="00646D55"/>
    <w:rsid w:val="006475D7"/>
    <w:rsid w:val="00647C53"/>
    <w:rsid w:val="00651306"/>
    <w:rsid w:val="00651CC1"/>
    <w:rsid w:val="0065408F"/>
    <w:rsid w:val="00655200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0D34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67E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3CA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572E"/>
    <w:rsid w:val="006C7130"/>
    <w:rsid w:val="006D02B2"/>
    <w:rsid w:val="006D3AF5"/>
    <w:rsid w:val="006D69B8"/>
    <w:rsid w:val="006D7939"/>
    <w:rsid w:val="006E05E5"/>
    <w:rsid w:val="006E30D3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06E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3F30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533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0CDC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2AE6"/>
    <w:rsid w:val="007C50E7"/>
    <w:rsid w:val="007C57CD"/>
    <w:rsid w:val="007C6D09"/>
    <w:rsid w:val="007C750B"/>
    <w:rsid w:val="007D02DB"/>
    <w:rsid w:val="007D0FA4"/>
    <w:rsid w:val="007D145A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5C55"/>
    <w:rsid w:val="007E6EA9"/>
    <w:rsid w:val="007E73C3"/>
    <w:rsid w:val="007E7EDD"/>
    <w:rsid w:val="007F0394"/>
    <w:rsid w:val="007F040A"/>
    <w:rsid w:val="007F05D6"/>
    <w:rsid w:val="007F0614"/>
    <w:rsid w:val="007F0DF2"/>
    <w:rsid w:val="007F1FCD"/>
    <w:rsid w:val="007F3D1F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A6D"/>
    <w:rsid w:val="00805C97"/>
    <w:rsid w:val="0080616C"/>
    <w:rsid w:val="00806717"/>
    <w:rsid w:val="00806C5A"/>
    <w:rsid w:val="00806E31"/>
    <w:rsid w:val="008072BA"/>
    <w:rsid w:val="00807455"/>
    <w:rsid w:val="00807617"/>
    <w:rsid w:val="00807ABC"/>
    <w:rsid w:val="0081082E"/>
    <w:rsid w:val="00810C8E"/>
    <w:rsid w:val="008114CA"/>
    <w:rsid w:val="00812B75"/>
    <w:rsid w:val="00813373"/>
    <w:rsid w:val="00813D81"/>
    <w:rsid w:val="0082053C"/>
    <w:rsid w:val="00820E62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4B06"/>
    <w:rsid w:val="008359E6"/>
    <w:rsid w:val="00836133"/>
    <w:rsid w:val="00836414"/>
    <w:rsid w:val="00836566"/>
    <w:rsid w:val="00843EC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91D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60A3"/>
    <w:rsid w:val="008A7D0D"/>
    <w:rsid w:val="008B0D85"/>
    <w:rsid w:val="008B186A"/>
    <w:rsid w:val="008B1BBE"/>
    <w:rsid w:val="008B30DD"/>
    <w:rsid w:val="008B3615"/>
    <w:rsid w:val="008B3926"/>
    <w:rsid w:val="008B448F"/>
    <w:rsid w:val="008B6CBF"/>
    <w:rsid w:val="008C1009"/>
    <w:rsid w:val="008C1515"/>
    <w:rsid w:val="008C1BC6"/>
    <w:rsid w:val="008C2330"/>
    <w:rsid w:val="008C309C"/>
    <w:rsid w:val="008C3246"/>
    <w:rsid w:val="008C464F"/>
    <w:rsid w:val="008C4C44"/>
    <w:rsid w:val="008C50F5"/>
    <w:rsid w:val="008C58E9"/>
    <w:rsid w:val="008C77D3"/>
    <w:rsid w:val="008D11AA"/>
    <w:rsid w:val="008D1A6A"/>
    <w:rsid w:val="008D28CC"/>
    <w:rsid w:val="008D361E"/>
    <w:rsid w:val="008D4DD2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6E9E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4D64"/>
    <w:rsid w:val="00935C4C"/>
    <w:rsid w:val="00937341"/>
    <w:rsid w:val="00937A37"/>
    <w:rsid w:val="00937A40"/>
    <w:rsid w:val="009404BD"/>
    <w:rsid w:val="00940DA2"/>
    <w:rsid w:val="0094158D"/>
    <w:rsid w:val="00942332"/>
    <w:rsid w:val="00942C9F"/>
    <w:rsid w:val="0094521E"/>
    <w:rsid w:val="00945326"/>
    <w:rsid w:val="00945BEE"/>
    <w:rsid w:val="00945D46"/>
    <w:rsid w:val="009521E3"/>
    <w:rsid w:val="009548C0"/>
    <w:rsid w:val="00956AFC"/>
    <w:rsid w:val="00957733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BEA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79E"/>
    <w:rsid w:val="009E79BC"/>
    <w:rsid w:val="009F0BED"/>
    <w:rsid w:val="009F1B50"/>
    <w:rsid w:val="009F225A"/>
    <w:rsid w:val="009F2824"/>
    <w:rsid w:val="009F3283"/>
    <w:rsid w:val="009F3739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269B7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628A"/>
    <w:rsid w:val="00A47FE6"/>
    <w:rsid w:val="00A50234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87E11"/>
    <w:rsid w:val="00A90467"/>
    <w:rsid w:val="00A922F5"/>
    <w:rsid w:val="00A93519"/>
    <w:rsid w:val="00A96562"/>
    <w:rsid w:val="00A97113"/>
    <w:rsid w:val="00AA067F"/>
    <w:rsid w:val="00AA0FE9"/>
    <w:rsid w:val="00AA17CA"/>
    <w:rsid w:val="00AA1A0F"/>
    <w:rsid w:val="00AA266E"/>
    <w:rsid w:val="00AA4BDF"/>
    <w:rsid w:val="00AA55A7"/>
    <w:rsid w:val="00AA5B3F"/>
    <w:rsid w:val="00AB050E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1030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B97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2911"/>
    <w:rsid w:val="00B23538"/>
    <w:rsid w:val="00B235FE"/>
    <w:rsid w:val="00B24097"/>
    <w:rsid w:val="00B253DF"/>
    <w:rsid w:val="00B25ABA"/>
    <w:rsid w:val="00B25EC7"/>
    <w:rsid w:val="00B26491"/>
    <w:rsid w:val="00B27230"/>
    <w:rsid w:val="00B273A8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0313"/>
    <w:rsid w:val="00B421D6"/>
    <w:rsid w:val="00B42A4A"/>
    <w:rsid w:val="00B4304D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66AF9"/>
    <w:rsid w:val="00B71851"/>
    <w:rsid w:val="00B7209C"/>
    <w:rsid w:val="00B727F4"/>
    <w:rsid w:val="00B75706"/>
    <w:rsid w:val="00B76026"/>
    <w:rsid w:val="00B8003A"/>
    <w:rsid w:val="00B8014A"/>
    <w:rsid w:val="00B83BBE"/>
    <w:rsid w:val="00B8453A"/>
    <w:rsid w:val="00B85024"/>
    <w:rsid w:val="00B85CBC"/>
    <w:rsid w:val="00B91809"/>
    <w:rsid w:val="00B91F60"/>
    <w:rsid w:val="00B94371"/>
    <w:rsid w:val="00B95B85"/>
    <w:rsid w:val="00B96B90"/>
    <w:rsid w:val="00BA08F0"/>
    <w:rsid w:val="00BA172E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A7D46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3A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7B"/>
    <w:rsid w:val="00C66DB4"/>
    <w:rsid w:val="00C6755D"/>
    <w:rsid w:val="00C72E7F"/>
    <w:rsid w:val="00C7394E"/>
    <w:rsid w:val="00C73A03"/>
    <w:rsid w:val="00C73C5D"/>
    <w:rsid w:val="00C7574E"/>
    <w:rsid w:val="00C75D35"/>
    <w:rsid w:val="00C7685C"/>
    <w:rsid w:val="00C77E32"/>
    <w:rsid w:val="00C80BCB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3D03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49A7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1E8B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27D6D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37F2A"/>
    <w:rsid w:val="00D40935"/>
    <w:rsid w:val="00D4401D"/>
    <w:rsid w:val="00D447E4"/>
    <w:rsid w:val="00D46633"/>
    <w:rsid w:val="00D46C79"/>
    <w:rsid w:val="00D50092"/>
    <w:rsid w:val="00D500EF"/>
    <w:rsid w:val="00D50561"/>
    <w:rsid w:val="00D512BF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437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2B6F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6719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483A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160"/>
    <w:rsid w:val="00E77AA8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9758F"/>
    <w:rsid w:val="00EA124C"/>
    <w:rsid w:val="00EA1E02"/>
    <w:rsid w:val="00EA1EFE"/>
    <w:rsid w:val="00EA2267"/>
    <w:rsid w:val="00EA2294"/>
    <w:rsid w:val="00EA26D3"/>
    <w:rsid w:val="00EA29F6"/>
    <w:rsid w:val="00EA2AA7"/>
    <w:rsid w:val="00EA3BB8"/>
    <w:rsid w:val="00EA3FEF"/>
    <w:rsid w:val="00EA4717"/>
    <w:rsid w:val="00EA48E8"/>
    <w:rsid w:val="00EA5307"/>
    <w:rsid w:val="00EA5839"/>
    <w:rsid w:val="00EA58EA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914"/>
    <w:rsid w:val="00EC1DDF"/>
    <w:rsid w:val="00EC4EC5"/>
    <w:rsid w:val="00EC66F3"/>
    <w:rsid w:val="00EC6AA7"/>
    <w:rsid w:val="00EC74DE"/>
    <w:rsid w:val="00ED12E9"/>
    <w:rsid w:val="00ED1EAF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571"/>
    <w:rsid w:val="00EE186A"/>
    <w:rsid w:val="00EE4D0D"/>
    <w:rsid w:val="00EE5CE8"/>
    <w:rsid w:val="00EE72E7"/>
    <w:rsid w:val="00EE7343"/>
    <w:rsid w:val="00EF0891"/>
    <w:rsid w:val="00EF0E60"/>
    <w:rsid w:val="00EF2EE2"/>
    <w:rsid w:val="00EF3274"/>
    <w:rsid w:val="00EF3324"/>
    <w:rsid w:val="00EF3F7A"/>
    <w:rsid w:val="00EF405D"/>
    <w:rsid w:val="00EF53A1"/>
    <w:rsid w:val="00F01C92"/>
    <w:rsid w:val="00F01F61"/>
    <w:rsid w:val="00F021E8"/>
    <w:rsid w:val="00F02ACC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589D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5D9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855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2053"/>
    <w:rsid w:val="00FB2F61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75E6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WW8Num81">
    <w:name w:val="WW8Num81"/>
    <w:basedOn w:val="Bezlisty"/>
    <w:rsid w:val="00D5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101F-3421-4C06-9BB4-5880DEA4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456</cp:revision>
  <cp:lastPrinted>2024-10-29T07:26:00Z</cp:lastPrinted>
  <dcterms:created xsi:type="dcterms:W3CDTF">2024-03-27T12:50:00Z</dcterms:created>
  <dcterms:modified xsi:type="dcterms:W3CDTF">2024-10-29T09:49:00Z</dcterms:modified>
</cp:coreProperties>
</file>