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11D8" w14:textId="77777777" w:rsidR="00F34880" w:rsidRDefault="00F34880" w:rsidP="00F3488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Hlk62039772"/>
    </w:p>
    <w:p w14:paraId="3DA54464" w14:textId="09E9BED1" w:rsidR="005F4E06" w:rsidRPr="00DD1863" w:rsidRDefault="005F4E06" w:rsidP="009D423D">
      <w:pPr>
        <w:widowControl/>
        <w:autoSpaceDN/>
        <w:ind w:left="7314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0A72D7B7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390916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32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7EB196BB" w14:textId="77777777" w:rsidR="00A93519" w:rsidRPr="008C72DC" w:rsidRDefault="00A93519" w:rsidP="00CE2404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1E8FBC53" w14:textId="77777777"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>, 1720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12A5DC8E" w14:textId="77777777" w:rsidR="00BD7445" w:rsidRPr="008C72DC" w:rsidRDefault="00BD7445" w:rsidP="00CE2404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77777777" w:rsidR="005F4E06" w:rsidRPr="00AA5B52" w:rsidRDefault="00AA5B52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AA5B52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>wymianę folii pokrywającej dno i ściany niecki basenowej oraz naprawa przecieków dna basenu znajdującego się w budynku nr 42 na terenie Centrum Szkolenia Policji w Legionowie</w:t>
            </w:r>
          </w:p>
        </w:tc>
      </w:tr>
      <w:tr w:rsidR="005F4E06" w:rsidRPr="008C72DC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2F87BD3D" w:rsidR="005F4E06" w:rsidRPr="008C72DC" w:rsidRDefault="004253B6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32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2"/>
          </w:p>
        </w:tc>
      </w:tr>
    </w:tbl>
    <w:bookmarkEnd w:id="1"/>
    <w:p w14:paraId="1FF37297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D7E8B5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1E70CD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0DAE04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59CA6B24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08FA9F89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7B094D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C96191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AB78F1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5EF954D9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E38ED7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35F1B642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7D5F1E70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5F277CC" w:rsidR="00CE2404" w:rsidRPr="008C72DC" w:rsidRDefault="00CE2404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296CF90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54994D6A" w14:textId="77777777" w:rsidR="005F4E06" w:rsidRPr="008C72DC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183BC23D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3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77777777"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14:paraId="60D9F148" w14:textId="77777777"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77777777"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3"/>
      <w:tr w:rsidR="005F4E06" w:rsidRPr="008C72DC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C19E40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56319DB9" w14:textId="77777777" w:rsidR="00BA3D98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291C677" w14:textId="77777777" w:rsidR="002E53C5" w:rsidRDefault="002E53C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B4BAA90" w14:textId="487CB0A7" w:rsidR="002E53C5" w:rsidRPr="008C72DC" w:rsidRDefault="002E53C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4" w:name="_GoBack"/>
            <w:bookmarkEnd w:id="4"/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77777777"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682, 553, 967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57511AB8"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="0039091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minimum </w:t>
            </w:r>
            <w:r w:rsidR="00390916" w:rsidRPr="004D1178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dwiema osobami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4D117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14:paraId="15B86383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77777777"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pięćdziesiąt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7535D39D"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Posiadam wykaz</w:t>
            </w:r>
            <w:r w:rsidR="009C5E8D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minimum jednej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rob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oty</w:t>
            </w:r>
            <w:r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budowlan</w:t>
            </w:r>
            <w:r w:rsidR="009C5E8D" w:rsidRPr="005A4E14">
              <w:rPr>
                <w:rFonts w:eastAsia="Calibri" w:cs="Times New Roman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ej w ciągu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ostatnich pięciu lat, a jeżeli okres prowadzenia działalności jest krótszy – w tym okresie odpowiadających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niż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300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trzysta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z podaniem </w:t>
            </w:r>
            <w:r w:rsidR="00896145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jej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14:paraId="6F64B271" w14:textId="77777777"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14:paraId="748D2DB2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14:paraId="6D55ACD0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14:paraId="0AD3A5D2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14:paraId="671EFFA5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14:paraId="2B42520E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0"/>
    <w:p w14:paraId="7F1FBA4A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sectPr w:rsidR="001D2D06" w:rsidRPr="008C72DC" w:rsidSect="00CE2404">
      <w:footerReference w:type="default" r:id="rId8"/>
      <w:pgSz w:w="11906" w:h="16838" w:code="9"/>
      <w:pgMar w:top="567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6BA0" w14:textId="77777777" w:rsidR="004D5426" w:rsidRDefault="004D5426" w:rsidP="000F1D63">
      <w:r>
        <w:separator/>
      </w:r>
    </w:p>
  </w:endnote>
  <w:endnote w:type="continuationSeparator" w:id="0">
    <w:p w14:paraId="49D37207" w14:textId="77777777" w:rsidR="004D5426" w:rsidRDefault="004D542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E261" w14:textId="77777777" w:rsidR="004D5426" w:rsidRDefault="004D5426" w:rsidP="000F1D63">
      <w:r>
        <w:separator/>
      </w:r>
    </w:p>
  </w:footnote>
  <w:footnote w:type="continuationSeparator" w:id="0">
    <w:p w14:paraId="37274C73" w14:textId="77777777" w:rsidR="004D5426" w:rsidRDefault="004D5426" w:rsidP="000F1D63">
      <w:r>
        <w:continuationSeparator/>
      </w:r>
    </w:p>
  </w:footnote>
  <w:footnote w:id="1">
    <w:p w14:paraId="5F68B1D2" w14:textId="77777777" w:rsidR="004A4941" w:rsidRPr="00CC1B6C" w:rsidRDefault="004A4941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7AAA84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14:paraId="52EC7300" w14:textId="77777777" w:rsidR="004A4941" w:rsidRPr="00CC1B6C" w:rsidRDefault="004A494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4">
    <w:p w14:paraId="5404BA2A" w14:textId="77777777" w:rsidR="004A4941" w:rsidRPr="00CC1B6C" w:rsidRDefault="004A4941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4A4941" w:rsidRPr="00CC1B6C" w:rsidRDefault="004A4941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4A4941" w:rsidRPr="00CC1B6C" w:rsidRDefault="004A4941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4A4941" w:rsidRDefault="004A4941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</w:t>
      </w:r>
      <w:proofErr w:type="spellStart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14:paraId="038E79F3" w14:textId="77777777" w:rsidR="004A4941" w:rsidRPr="008230B1" w:rsidRDefault="004A4941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4A4941" w:rsidRPr="008230B1" w:rsidRDefault="004A4941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4A4941" w:rsidRPr="008230B1" w:rsidRDefault="004A4941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4A4941" w:rsidRPr="00A93519" w:rsidRDefault="004A4941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3C5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5426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2404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522F-6EEF-4C75-BE6E-96D663D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2024-08-07T08:29:00Z</cp:lastPrinted>
  <dcterms:created xsi:type="dcterms:W3CDTF">2024-08-08T08:00:00Z</dcterms:created>
  <dcterms:modified xsi:type="dcterms:W3CDTF">2024-08-08T08:08:00Z</dcterms:modified>
</cp:coreProperties>
</file>