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0E6B2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/Z-98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F0473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0E6B2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ASORTY</w:t>
      </w:r>
      <w:bookmarkStart w:id="0" w:name="_GoBack"/>
      <w:bookmarkEnd w:id="0"/>
      <w:r w:rsidR="000E6B26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MENTU KUCHENNEGO</w:t>
      </w:r>
      <w:r w:rsidR="00675F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3B166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63" w:rsidRDefault="003B1663" w:rsidP="00EF4A33">
      <w:pPr>
        <w:spacing w:after="0" w:line="240" w:lineRule="auto"/>
      </w:pPr>
      <w:r>
        <w:separator/>
      </w:r>
    </w:p>
  </w:endnote>
  <w:endnote w:type="continuationSeparator" w:id="0">
    <w:p w:rsidR="003B1663" w:rsidRDefault="003B166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26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63" w:rsidRDefault="003B1663" w:rsidP="00EF4A33">
      <w:pPr>
        <w:spacing w:after="0" w:line="240" w:lineRule="auto"/>
      </w:pPr>
      <w:r>
        <w:separator/>
      </w:r>
    </w:p>
  </w:footnote>
  <w:footnote w:type="continuationSeparator" w:id="0">
    <w:p w:rsidR="003B1663" w:rsidRDefault="003B166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E6B26"/>
    <w:rsid w:val="00117DAA"/>
    <w:rsid w:val="001A6F07"/>
    <w:rsid w:val="001F15C4"/>
    <w:rsid w:val="00330A23"/>
    <w:rsid w:val="00384E63"/>
    <w:rsid w:val="003B1663"/>
    <w:rsid w:val="003E172D"/>
    <w:rsid w:val="004D39EA"/>
    <w:rsid w:val="005512DD"/>
    <w:rsid w:val="00580811"/>
    <w:rsid w:val="005B01D5"/>
    <w:rsid w:val="00670FC4"/>
    <w:rsid w:val="00675F34"/>
    <w:rsid w:val="007B1C8D"/>
    <w:rsid w:val="00924BD6"/>
    <w:rsid w:val="009C16B7"/>
    <w:rsid w:val="00B73919"/>
    <w:rsid w:val="00B82FB5"/>
    <w:rsid w:val="00C7188E"/>
    <w:rsid w:val="00CE05CE"/>
    <w:rsid w:val="00E2695B"/>
    <w:rsid w:val="00EA6F4C"/>
    <w:rsid w:val="00EE1A77"/>
    <w:rsid w:val="00EF4A33"/>
    <w:rsid w:val="00F04731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D157-9547-43B1-B31F-0883F62F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22</cp:revision>
  <cp:lastPrinted>2021-03-30T05:40:00Z</cp:lastPrinted>
  <dcterms:created xsi:type="dcterms:W3CDTF">2021-01-30T18:42:00Z</dcterms:created>
  <dcterms:modified xsi:type="dcterms:W3CDTF">2021-07-20T10:29:00Z</dcterms:modified>
</cp:coreProperties>
</file>