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9E6" w:rsidRPr="00147FF7" w:rsidRDefault="00F049E6" w:rsidP="00850B46">
      <w:pPr>
        <w:widowControl/>
        <w:suppressAutoHyphens w:val="0"/>
        <w:autoSpaceDN/>
        <w:jc w:val="both"/>
        <w:textAlignment w:val="auto"/>
        <w:rPr>
          <w:rFonts w:ascii="Century Gothic" w:eastAsiaTheme="minorHAnsi" w:hAnsi="Century Gothic" w:cs="Times New Roman"/>
          <w:color w:val="000000"/>
          <w:kern w:val="0"/>
          <w:sz w:val="20"/>
          <w:szCs w:val="20"/>
          <w:lang w:eastAsia="en-US" w:bidi="ar-SA"/>
        </w:rPr>
      </w:pPr>
    </w:p>
    <w:p w:rsidR="00B041AC" w:rsidRPr="00AB32E3" w:rsidRDefault="00B041AC" w:rsidP="00B041AC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  <w:r w:rsidRPr="00AB32E3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Załącznik nr 9 do SWZ</w:t>
      </w:r>
    </w:p>
    <w:p w:rsidR="00B041AC" w:rsidRPr="00AB32E3" w:rsidRDefault="00B041AC" w:rsidP="00B041AC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bCs/>
          <w:kern w:val="0"/>
          <w:sz w:val="16"/>
          <w:szCs w:val="16"/>
          <w:lang w:eastAsia="ar-SA" w:bidi="ar-SA"/>
        </w:rPr>
      </w:pPr>
      <w:r w:rsidRPr="00AB32E3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Sprawa </w:t>
      </w:r>
      <w:r w:rsidR="009B7012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n</w:t>
      </w:r>
      <w:r w:rsidRPr="00AB32E3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r </w:t>
      </w:r>
      <w:r w:rsidR="009B7012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65</w:t>
      </w:r>
      <w:r w:rsidRPr="00AB32E3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/2</w:t>
      </w:r>
      <w:r w:rsidR="00AB32E3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4</w:t>
      </w:r>
      <w:r w:rsidRPr="00AB32E3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/ZT</w:t>
      </w:r>
    </w:p>
    <w:p w:rsidR="00B041AC" w:rsidRPr="00147FF7" w:rsidRDefault="00B041AC" w:rsidP="00B041AC">
      <w:pPr>
        <w:widowControl/>
        <w:autoSpaceDE w:val="0"/>
        <w:autoSpaceDN/>
        <w:jc w:val="both"/>
        <w:textAlignment w:val="auto"/>
        <w:rPr>
          <w:rFonts w:ascii="Century Gothic" w:eastAsia="Times New Roman" w:hAnsi="Century Gothic" w:cs="Times"/>
          <w:b/>
          <w:bCs/>
          <w:kern w:val="0"/>
          <w:sz w:val="20"/>
          <w:szCs w:val="20"/>
          <w:lang w:eastAsia="ar-SA" w:bidi="ar-SA"/>
        </w:rPr>
      </w:pPr>
    </w:p>
    <w:p w:rsidR="00B041AC" w:rsidRPr="00AB32E3" w:rsidRDefault="00B041AC" w:rsidP="00B041AC">
      <w:pPr>
        <w:widowControl/>
        <w:ind w:firstLine="6096"/>
        <w:jc w:val="both"/>
        <w:rPr>
          <w:rFonts w:eastAsia="Times New Roman" w:cs="Times New Roman"/>
          <w:lang w:bidi="ar-SA"/>
        </w:rPr>
      </w:pPr>
    </w:p>
    <w:p w:rsidR="00B041AC" w:rsidRPr="00AB32E3" w:rsidRDefault="00B041AC" w:rsidP="00B041AC">
      <w:pPr>
        <w:widowControl/>
        <w:autoSpaceDN/>
        <w:spacing w:line="320" w:lineRule="exact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AB32E3">
        <w:rPr>
          <w:rFonts w:eastAsia="Times New Roman" w:cs="Times New Roman"/>
          <w:b/>
          <w:kern w:val="0"/>
          <w:lang w:eastAsia="ar-SA" w:bidi="ar-SA"/>
        </w:rPr>
        <w:t>OŚWIADCZENIE WYKONAWCY DOTYCZĄCE WSKAZANIA CZĘŚCI ZAMÓWIENIA PUBLICZNEGO, KTÓREJ WYKONANIE WYKONAWCA POWIERZY PODWYKONAWCOM</w:t>
      </w:r>
    </w:p>
    <w:p w:rsidR="00B041AC" w:rsidRPr="00AB32E3" w:rsidRDefault="00B041AC" w:rsidP="00B041AC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B041AC" w:rsidRPr="00AB32E3" w:rsidRDefault="00B041AC" w:rsidP="00B041AC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B041AC" w:rsidRPr="00AB32E3" w:rsidRDefault="00B041AC" w:rsidP="00B041AC">
      <w:pPr>
        <w:jc w:val="both"/>
        <w:rPr>
          <w:rFonts w:eastAsia="Times New Roman" w:cs="Times New Roman"/>
          <w:kern w:val="0"/>
          <w:lang w:eastAsia="ar-SA" w:bidi="ar-SA"/>
        </w:rPr>
      </w:pPr>
      <w:r w:rsidRPr="00AB32E3">
        <w:rPr>
          <w:rFonts w:eastAsia="Times New Roman" w:cs="Times New Roman"/>
          <w:kern w:val="0"/>
          <w:lang w:eastAsia="ar-SA" w:bidi="ar-SA"/>
        </w:rPr>
        <w:t xml:space="preserve">Przystępując do postępowania w sprawie udzielenia zamówienia na </w:t>
      </w:r>
      <w:r w:rsidR="009B7012" w:rsidRPr="009B7012">
        <w:rPr>
          <w:rFonts w:eastAsia="Times New Roman" w:cs="Times New Roman"/>
          <w:b/>
          <w:bCs/>
          <w:kern w:val="0"/>
          <w:lang w:eastAsia="ar-SA" w:bidi="ar-SA"/>
        </w:rPr>
        <w:t>świadczenie usług polegających na opróżnianiu pomieszczeń ze</w:t>
      </w:r>
      <w:r w:rsidR="004C0CAE" w:rsidRPr="004C0CAE">
        <w:t xml:space="preserve"> </w:t>
      </w:r>
      <w:r w:rsidR="004C0CAE" w:rsidRPr="004C0CAE">
        <w:rPr>
          <w:rFonts w:eastAsia="Times New Roman" w:cs="Times New Roman"/>
          <w:b/>
          <w:bCs/>
          <w:kern w:val="0"/>
          <w:lang w:eastAsia="ar-SA" w:bidi="ar-SA"/>
        </w:rPr>
        <w:t>składników rzeczowych majątku ruchomego</w:t>
      </w:r>
      <w:r w:rsidR="009B7012" w:rsidRPr="009B7012">
        <w:rPr>
          <w:rFonts w:eastAsia="Times New Roman" w:cs="Times New Roman"/>
          <w:b/>
          <w:bCs/>
          <w:kern w:val="0"/>
          <w:lang w:eastAsia="ar-SA" w:bidi="ar-SA"/>
        </w:rPr>
        <w:t xml:space="preserve"> z terenu Centrum Szkolenia Policji w Legionowie oraz Zakładu Kynologii Policyjnej </w:t>
      </w:r>
      <w:r w:rsidR="004C0CAE">
        <w:rPr>
          <w:rFonts w:eastAsia="Times New Roman" w:cs="Times New Roman"/>
          <w:b/>
          <w:bCs/>
          <w:kern w:val="0"/>
          <w:lang w:eastAsia="ar-SA" w:bidi="ar-SA"/>
        </w:rPr>
        <w:br/>
      </w:r>
      <w:r w:rsidR="009B7012" w:rsidRPr="009B7012">
        <w:rPr>
          <w:rFonts w:eastAsia="Times New Roman" w:cs="Times New Roman"/>
          <w:b/>
          <w:bCs/>
          <w:kern w:val="0"/>
          <w:lang w:eastAsia="ar-SA" w:bidi="ar-SA"/>
        </w:rPr>
        <w:t>w Sułkowicach</w:t>
      </w:r>
      <w:r w:rsidRPr="00AB32E3">
        <w:rPr>
          <w:rFonts w:eastAsia="Times New Roman" w:cs="Times New Roman"/>
          <w:kern w:val="0"/>
          <w:lang w:eastAsia="ar-SA" w:bidi="ar-SA"/>
        </w:rPr>
        <w:t>:</w:t>
      </w:r>
    </w:p>
    <w:p w:rsidR="00B041AC" w:rsidRPr="00AB32E3" w:rsidRDefault="00B041AC" w:rsidP="00B041AC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04"/>
        <w:gridCol w:w="7383"/>
      </w:tblGrid>
      <w:tr w:rsidR="00B041AC" w:rsidRPr="00AB32E3" w:rsidTr="009B7012">
        <w:trPr>
          <w:trHeight w:val="525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041AC" w:rsidRPr="00AB32E3" w:rsidRDefault="00B041AC" w:rsidP="00B041AC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AB32E3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Lp.</w:t>
            </w:r>
          </w:p>
        </w:tc>
        <w:tc>
          <w:tcPr>
            <w:tcW w:w="7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041AC" w:rsidRPr="00AB32E3" w:rsidRDefault="00B041AC" w:rsidP="00B041AC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AB32E3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Wykaz części zamówienia, której wykonanie</w:t>
            </w:r>
            <w:r w:rsidRPr="00AB32E3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br/>
              <w:t xml:space="preserve"> Wykonawca powierzy Podwykonawcom</w:t>
            </w:r>
          </w:p>
        </w:tc>
      </w:tr>
      <w:tr w:rsidR="00B041AC" w:rsidRPr="00AB32E3" w:rsidTr="009B7012">
        <w:trPr>
          <w:trHeight w:val="390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B041AC" w:rsidRPr="00AB32E3" w:rsidRDefault="00B041AC" w:rsidP="00B041AC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  <w:tc>
          <w:tcPr>
            <w:tcW w:w="7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041AC" w:rsidRPr="00AB32E3" w:rsidRDefault="00B041AC" w:rsidP="00B041AC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  <w:tr w:rsidR="00B041AC" w:rsidRPr="00AB32E3" w:rsidTr="00D425A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1AC" w:rsidRPr="00AB32E3" w:rsidRDefault="00B041AC" w:rsidP="00D425AE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AB32E3">
              <w:rPr>
                <w:rFonts w:eastAsia="Times New Roman" w:cs="Times New Roman"/>
                <w:kern w:val="0"/>
                <w:lang w:eastAsia="ar-SA" w:bidi="ar-SA"/>
              </w:rPr>
              <w:t>1.</w:t>
            </w:r>
          </w:p>
          <w:p w:rsidR="00B041AC" w:rsidRPr="00AB32E3" w:rsidRDefault="00B041AC" w:rsidP="00D425AE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7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1AC" w:rsidRPr="00AB32E3" w:rsidRDefault="00B041AC" w:rsidP="00B041AC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  <w:tr w:rsidR="00B041AC" w:rsidRPr="00AB32E3" w:rsidTr="00D425A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1AC" w:rsidRPr="00AB32E3" w:rsidRDefault="00B041AC" w:rsidP="00D425AE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AB32E3">
              <w:rPr>
                <w:rFonts w:eastAsia="Times New Roman" w:cs="Times New Roman"/>
                <w:kern w:val="0"/>
                <w:lang w:eastAsia="ar-SA" w:bidi="ar-SA"/>
              </w:rPr>
              <w:t>2.</w:t>
            </w:r>
          </w:p>
          <w:p w:rsidR="00B041AC" w:rsidRPr="00AB32E3" w:rsidRDefault="00B041AC" w:rsidP="00D425AE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7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1AC" w:rsidRPr="00AB32E3" w:rsidRDefault="00B041AC" w:rsidP="00B041AC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  <w:tr w:rsidR="00B041AC" w:rsidRPr="00AB32E3" w:rsidTr="00D425A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1AC" w:rsidRPr="00AB32E3" w:rsidRDefault="00B041AC" w:rsidP="00D425AE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AB32E3">
              <w:rPr>
                <w:rFonts w:eastAsia="Times New Roman" w:cs="Times New Roman"/>
                <w:kern w:val="0"/>
                <w:lang w:eastAsia="ar-SA" w:bidi="ar-SA"/>
              </w:rPr>
              <w:t>3.</w:t>
            </w:r>
          </w:p>
          <w:p w:rsidR="00B041AC" w:rsidRPr="00AB32E3" w:rsidRDefault="00B041AC" w:rsidP="00D425AE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7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1AC" w:rsidRPr="00AB32E3" w:rsidRDefault="00B041AC" w:rsidP="00B041AC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  <w:tr w:rsidR="00B041AC" w:rsidRPr="00AB32E3" w:rsidTr="00D425A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1AC" w:rsidRDefault="00B041AC" w:rsidP="00D425AE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AB32E3">
              <w:rPr>
                <w:rFonts w:eastAsia="Times New Roman" w:cs="Times New Roman"/>
                <w:kern w:val="0"/>
                <w:lang w:eastAsia="ar-SA" w:bidi="ar-SA"/>
              </w:rPr>
              <w:t>4.</w:t>
            </w:r>
          </w:p>
          <w:p w:rsidR="00D425AE" w:rsidRPr="00AB32E3" w:rsidRDefault="00D425AE" w:rsidP="00D425AE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  <w:tc>
          <w:tcPr>
            <w:tcW w:w="7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1AC" w:rsidRPr="00AB32E3" w:rsidRDefault="00B041AC" w:rsidP="00B041AC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</w:tbl>
    <w:p w:rsidR="00B041AC" w:rsidRPr="00AB32E3" w:rsidRDefault="00B041AC" w:rsidP="00B041AC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B041AC" w:rsidRPr="00AB32E3" w:rsidRDefault="00B041AC" w:rsidP="00B041AC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AB32E3">
        <w:rPr>
          <w:rFonts w:eastAsia="Times New Roman" w:cs="Times New Roman"/>
          <w:b/>
          <w:bCs/>
          <w:kern w:val="0"/>
          <w:lang w:eastAsia="ar-SA" w:bidi="ar-SA"/>
        </w:rPr>
        <w:t>Uwaga!</w:t>
      </w:r>
    </w:p>
    <w:p w:rsidR="00B041AC" w:rsidRPr="00AB32E3" w:rsidRDefault="00B041AC" w:rsidP="00B041AC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B32E3">
        <w:rPr>
          <w:rFonts w:eastAsia="Times New Roman" w:cs="Times New Roman"/>
          <w:b/>
          <w:bCs/>
          <w:kern w:val="0"/>
          <w:lang w:eastAsia="ar-SA" w:bidi="ar-SA"/>
        </w:rPr>
        <w:t>Wykonawca zobowiązany jest uzupełnić oświadczenie, tylko w przypadku, gdy zamierza zlecić wykonanie części zamówienia Podwykonawcom.</w:t>
      </w:r>
    </w:p>
    <w:p w:rsidR="00B041AC" w:rsidRPr="00AB32E3" w:rsidRDefault="00B041AC" w:rsidP="00B041AC">
      <w:pPr>
        <w:widowControl/>
        <w:autoSpaceDN/>
        <w:spacing w:line="320" w:lineRule="exact"/>
        <w:ind w:firstLine="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B041AC" w:rsidRPr="00147FF7" w:rsidRDefault="00B041AC" w:rsidP="00B041AC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B041AC" w:rsidRPr="00AB32E3" w:rsidRDefault="00B041AC" w:rsidP="00B041AC">
      <w:pPr>
        <w:widowControl/>
        <w:autoSpaceDN/>
        <w:jc w:val="both"/>
        <w:textAlignment w:val="auto"/>
        <w:rPr>
          <w:rFonts w:eastAsia="Times New Roman" w:cs="Times New Roman"/>
          <w:i/>
          <w:iCs/>
          <w:kern w:val="0"/>
          <w:lang w:eastAsia="ar-SA" w:bidi="ar-SA"/>
        </w:rPr>
      </w:pPr>
      <w:r w:rsidRPr="00AB32E3">
        <w:rPr>
          <w:rFonts w:eastAsia="Times New Roman" w:cs="Times New Roman"/>
          <w:kern w:val="0"/>
          <w:lang w:eastAsia="ar-SA" w:bidi="ar-SA"/>
        </w:rPr>
        <w:t>…...……………….. dn. ……………</w:t>
      </w:r>
    </w:p>
    <w:p w:rsidR="00B041AC" w:rsidRPr="00E25FC3" w:rsidRDefault="00B041AC" w:rsidP="00B041AC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  <w:r w:rsidRPr="00E25FC3">
        <w:rPr>
          <w:rFonts w:eastAsia="Times New Roman" w:cs="Times New Roman"/>
          <w:i/>
          <w:iCs/>
          <w:kern w:val="0"/>
          <w:sz w:val="16"/>
          <w:szCs w:val="16"/>
          <w:lang w:eastAsia="ar-SA" w:bidi="ar-SA"/>
        </w:rPr>
        <w:t xml:space="preserve">    </w:t>
      </w:r>
      <w:r w:rsidR="00AB32E3" w:rsidRPr="00E25FC3">
        <w:rPr>
          <w:rFonts w:eastAsia="Times New Roman" w:cs="Times New Roman"/>
          <w:i/>
          <w:iCs/>
          <w:kern w:val="0"/>
          <w:sz w:val="16"/>
          <w:szCs w:val="16"/>
          <w:lang w:eastAsia="ar-SA" w:bidi="ar-SA"/>
        </w:rPr>
        <w:t xml:space="preserve">     </w:t>
      </w:r>
      <w:r w:rsidRPr="00E25FC3">
        <w:rPr>
          <w:rFonts w:eastAsia="Times New Roman" w:cs="Times New Roman"/>
          <w:i/>
          <w:iCs/>
          <w:kern w:val="0"/>
          <w:sz w:val="16"/>
          <w:szCs w:val="16"/>
          <w:lang w:eastAsia="ar-SA" w:bidi="ar-SA"/>
        </w:rPr>
        <w:t xml:space="preserve">  (miejscowo</w:t>
      </w:r>
      <w:r w:rsidRPr="00E25FC3">
        <w:rPr>
          <w:rFonts w:eastAsia="TimesNewRoman" w:cs="Times New Roman"/>
          <w:i/>
          <w:iCs/>
          <w:kern w:val="0"/>
          <w:sz w:val="16"/>
          <w:szCs w:val="16"/>
          <w:lang w:eastAsia="ar-SA" w:bidi="ar-SA"/>
        </w:rPr>
        <w:t>ść</w:t>
      </w:r>
      <w:r w:rsidRPr="00E25FC3">
        <w:rPr>
          <w:rFonts w:eastAsia="Times New Roman" w:cs="Times New Roman"/>
          <w:kern w:val="0"/>
          <w:sz w:val="16"/>
          <w:szCs w:val="16"/>
          <w:lang w:eastAsia="ar-SA" w:bidi="ar-SA"/>
        </w:rPr>
        <w:t>)</w:t>
      </w:r>
    </w:p>
    <w:p w:rsidR="00B041AC" w:rsidRPr="00147FF7" w:rsidRDefault="00B041AC" w:rsidP="00B041AC">
      <w:pPr>
        <w:widowControl/>
        <w:autoSpaceDN/>
        <w:jc w:val="both"/>
        <w:textAlignment w:val="auto"/>
        <w:rPr>
          <w:rFonts w:ascii="Century Gothic" w:eastAsia="Times New Roman" w:hAnsi="Century Gothic" w:cs="Times"/>
          <w:kern w:val="0"/>
          <w:sz w:val="20"/>
          <w:szCs w:val="20"/>
          <w:lang w:eastAsia="ar-SA" w:bidi="ar-SA"/>
        </w:rPr>
      </w:pPr>
    </w:p>
    <w:p w:rsidR="00B041AC" w:rsidRPr="00147FF7" w:rsidRDefault="00B041AC" w:rsidP="00B041AC">
      <w:pPr>
        <w:widowControl/>
        <w:autoSpaceDN/>
        <w:jc w:val="both"/>
        <w:textAlignment w:val="auto"/>
        <w:rPr>
          <w:rFonts w:ascii="Century Gothic" w:eastAsia="Times New Roman" w:hAnsi="Century Gothic" w:cs="Times"/>
          <w:kern w:val="0"/>
          <w:sz w:val="20"/>
          <w:szCs w:val="20"/>
          <w:lang w:eastAsia="ar-SA" w:bidi="ar-SA"/>
        </w:rPr>
      </w:pPr>
    </w:p>
    <w:p w:rsidR="0075721D" w:rsidRDefault="0075721D" w:rsidP="00B041AC">
      <w:pPr>
        <w:widowControl/>
        <w:autoSpaceDN/>
        <w:jc w:val="both"/>
        <w:textAlignment w:val="auto"/>
        <w:rPr>
          <w:rFonts w:ascii="Century Gothic" w:eastAsia="Times New Roman" w:hAnsi="Century Gothic" w:cs="Times"/>
          <w:kern w:val="0"/>
          <w:sz w:val="20"/>
          <w:szCs w:val="20"/>
          <w:lang w:eastAsia="ar-SA" w:bidi="ar-SA"/>
        </w:rPr>
      </w:pPr>
    </w:p>
    <w:p w:rsidR="0075721D" w:rsidRDefault="0075721D" w:rsidP="00B041AC">
      <w:pPr>
        <w:widowControl/>
        <w:autoSpaceDN/>
        <w:jc w:val="both"/>
        <w:textAlignment w:val="auto"/>
        <w:rPr>
          <w:rFonts w:ascii="Century Gothic" w:eastAsia="Times New Roman" w:hAnsi="Century Gothic" w:cs="Times"/>
          <w:kern w:val="0"/>
          <w:sz w:val="20"/>
          <w:szCs w:val="20"/>
          <w:lang w:eastAsia="ar-SA" w:bidi="ar-SA"/>
        </w:rPr>
      </w:pPr>
    </w:p>
    <w:p w:rsidR="0075721D" w:rsidRDefault="0075721D" w:rsidP="00B041AC">
      <w:pPr>
        <w:widowControl/>
        <w:autoSpaceDN/>
        <w:jc w:val="both"/>
        <w:textAlignment w:val="auto"/>
        <w:rPr>
          <w:rFonts w:ascii="Century Gothic" w:eastAsia="Times New Roman" w:hAnsi="Century Gothic" w:cs="Times"/>
          <w:kern w:val="0"/>
          <w:sz w:val="20"/>
          <w:szCs w:val="20"/>
          <w:lang w:eastAsia="ar-SA" w:bidi="ar-SA"/>
        </w:rPr>
      </w:pPr>
    </w:p>
    <w:p w:rsidR="0075721D" w:rsidRPr="00147FF7" w:rsidRDefault="0075721D" w:rsidP="00B041AC">
      <w:pPr>
        <w:widowControl/>
        <w:autoSpaceDN/>
        <w:jc w:val="both"/>
        <w:textAlignment w:val="auto"/>
        <w:rPr>
          <w:rFonts w:ascii="Century Gothic" w:eastAsia="Times New Roman" w:hAnsi="Century Gothic" w:cs="Times"/>
          <w:kern w:val="0"/>
          <w:sz w:val="20"/>
          <w:szCs w:val="20"/>
          <w:lang w:eastAsia="ar-SA" w:bidi="ar-SA"/>
        </w:rPr>
      </w:pPr>
    </w:p>
    <w:p w:rsidR="00B041AC" w:rsidRDefault="00B041AC" w:rsidP="00B041AC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  <w:bookmarkStart w:id="0" w:name="_Hlk182810844"/>
      <w:r w:rsidRPr="00E25FC3">
        <w:rPr>
          <w:rFonts w:eastAsia="Arial" w:cs="Times New Roman"/>
          <w:b/>
          <w:i/>
          <w:kern w:val="1"/>
          <w:sz w:val="22"/>
          <w:szCs w:val="22"/>
        </w:rPr>
        <w:t>Dokument należy wypełnić i podpisać kwalifikowanym podpisem elektronicznym lub podpisem zaufanym lub podpisem osobistym.</w:t>
      </w:r>
      <w:r w:rsidR="00E25FC3">
        <w:rPr>
          <w:rFonts w:eastAsia="Arial" w:cs="Times New Roman"/>
          <w:b/>
          <w:i/>
          <w:kern w:val="1"/>
          <w:sz w:val="22"/>
          <w:szCs w:val="22"/>
        </w:rPr>
        <w:t xml:space="preserve"> </w:t>
      </w:r>
      <w:r w:rsidRPr="00E25FC3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bookmarkEnd w:id="0"/>
    <w:p w:rsidR="00E25FC3" w:rsidRDefault="00E25FC3" w:rsidP="00B041AC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</w:p>
    <w:p w:rsidR="00E25FC3" w:rsidRDefault="00E25FC3" w:rsidP="00B041AC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</w:p>
    <w:p w:rsidR="00E25FC3" w:rsidRDefault="00E25FC3" w:rsidP="00B041AC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</w:p>
    <w:p w:rsidR="00E25FC3" w:rsidRDefault="00E25FC3" w:rsidP="00B041AC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  <w:bookmarkStart w:id="1" w:name="_GoBack"/>
      <w:bookmarkEnd w:id="1"/>
    </w:p>
    <w:sectPr w:rsidR="00E25FC3" w:rsidSect="00622464">
      <w:pgSz w:w="11906" w:h="16838"/>
      <w:pgMar w:top="1276" w:right="1418" w:bottom="993" w:left="1418" w:header="709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7DC3" w:rsidRDefault="00F27DC3" w:rsidP="000F1D63">
      <w:r>
        <w:separator/>
      </w:r>
    </w:p>
  </w:endnote>
  <w:endnote w:type="continuationSeparator" w:id="0">
    <w:p w:rsidR="00F27DC3" w:rsidRDefault="00F27DC3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Gothic"/>
    <w:charset w:val="8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7DC3" w:rsidRDefault="00F27DC3" w:rsidP="000F1D63">
      <w:r>
        <w:separator/>
      </w:r>
    </w:p>
  </w:footnote>
  <w:footnote w:type="continuationSeparator" w:id="0">
    <w:p w:rsidR="00F27DC3" w:rsidRDefault="00F27DC3" w:rsidP="000F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7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" w15:restartNumberingAfterBreak="0">
    <w:nsid w:val="00000004"/>
    <w:multiLevelType w:val="singleLevel"/>
    <w:tmpl w:val="46EE913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color w:val="000000"/>
        <w:spacing w:val="0"/>
        <w:sz w:val="24"/>
        <w:szCs w:val="24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3" w15:restartNumberingAfterBreak="0">
    <w:nsid w:val="00000006"/>
    <w:multiLevelType w:val="multilevel"/>
    <w:tmpl w:val="00000006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5" w15:restartNumberingAfterBreak="0">
    <w:nsid w:val="0000000A"/>
    <w:multiLevelType w:val="singleLevel"/>
    <w:tmpl w:val="A9FC9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  <w:szCs w:val="24"/>
      </w:rPr>
    </w:lvl>
  </w:abstractNum>
  <w:abstractNum w:abstractNumId="6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7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8" w15:restartNumberingAfterBreak="0">
    <w:nsid w:val="0000000D"/>
    <w:multiLevelType w:val="multilevel"/>
    <w:tmpl w:val="775C8996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E"/>
    <w:multiLevelType w:val="multilevel"/>
    <w:tmpl w:val="818A1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8"/>
        <w:szCs w:val="28"/>
      </w:rPr>
    </w:lvl>
  </w:abstractNum>
  <w:abstractNum w:abstractNumId="10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2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3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A"/>
    <w:multiLevelType w:val="multilevel"/>
    <w:tmpl w:val="2206C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7" w15:restartNumberingAfterBreak="0">
    <w:nsid w:val="02326232"/>
    <w:multiLevelType w:val="hybridMultilevel"/>
    <w:tmpl w:val="B02E4540"/>
    <w:lvl w:ilvl="0" w:tplc="F288030E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0A435545"/>
    <w:multiLevelType w:val="hybridMultilevel"/>
    <w:tmpl w:val="A21ED170"/>
    <w:styleLink w:val="WW8Num481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0E853FD5"/>
    <w:multiLevelType w:val="hybridMultilevel"/>
    <w:tmpl w:val="1E70114A"/>
    <w:lvl w:ilvl="0" w:tplc="C60AFA9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051291B"/>
    <w:multiLevelType w:val="hybridMultilevel"/>
    <w:tmpl w:val="FD7E5A4E"/>
    <w:lvl w:ilvl="0" w:tplc="51188E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15F1E50"/>
    <w:multiLevelType w:val="hybridMultilevel"/>
    <w:tmpl w:val="BAA00F5A"/>
    <w:lvl w:ilvl="0" w:tplc="51188E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13E03CFE"/>
    <w:multiLevelType w:val="hybridMultilevel"/>
    <w:tmpl w:val="50567DAA"/>
    <w:lvl w:ilvl="0" w:tplc="AFDC3D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AE33913"/>
    <w:multiLevelType w:val="hybridMultilevel"/>
    <w:tmpl w:val="B0D203E4"/>
    <w:lvl w:ilvl="0" w:tplc="38A8E0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C157DA7"/>
    <w:multiLevelType w:val="multilevel"/>
    <w:tmpl w:val="AEEC370E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20EC32F4"/>
    <w:multiLevelType w:val="hybridMultilevel"/>
    <w:tmpl w:val="E3500350"/>
    <w:lvl w:ilvl="0" w:tplc="A886CD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A11B7F"/>
    <w:multiLevelType w:val="hybridMultilevel"/>
    <w:tmpl w:val="4D448D9E"/>
    <w:lvl w:ilvl="0" w:tplc="884434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4B13FF"/>
    <w:multiLevelType w:val="hybridMultilevel"/>
    <w:tmpl w:val="EA542AE0"/>
    <w:lvl w:ilvl="0" w:tplc="3DC663D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2F6B626B"/>
    <w:multiLevelType w:val="hybridMultilevel"/>
    <w:tmpl w:val="E7E83C88"/>
    <w:lvl w:ilvl="0" w:tplc="AE30E9E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37F571EF"/>
    <w:multiLevelType w:val="hybridMultilevel"/>
    <w:tmpl w:val="C396FF82"/>
    <w:lvl w:ilvl="0" w:tplc="7A2C5D24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3ADC4C22"/>
    <w:multiLevelType w:val="multilevel"/>
    <w:tmpl w:val="231423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49190E31"/>
    <w:multiLevelType w:val="multilevel"/>
    <w:tmpl w:val="CA9A00CA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B708AF"/>
    <w:multiLevelType w:val="multilevel"/>
    <w:tmpl w:val="7DC42A78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516D1599"/>
    <w:multiLevelType w:val="hybridMultilevel"/>
    <w:tmpl w:val="A95A8A82"/>
    <w:lvl w:ilvl="0" w:tplc="73587A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707D77"/>
    <w:multiLevelType w:val="hybridMultilevel"/>
    <w:tmpl w:val="422E64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4D2708"/>
    <w:multiLevelType w:val="hybridMultilevel"/>
    <w:tmpl w:val="2866527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C52DC2"/>
    <w:multiLevelType w:val="multilevel"/>
    <w:tmpl w:val="FCA29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70AB2C23"/>
    <w:multiLevelType w:val="multilevel"/>
    <w:tmpl w:val="E42C0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8"/>
        <w:szCs w:val="28"/>
      </w:rPr>
    </w:lvl>
  </w:abstractNum>
  <w:abstractNum w:abstractNumId="4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3"/>
  </w:num>
  <w:num w:numId="4">
    <w:abstractNumId w:val="6"/>
  </w:num>
  <w:num w:numId="5">
    <w:abstractNumId w:val="16"/>
  </w:num>
  <w:num w:numId="6">
    <w:abstractNumId w:val="31"/>
  </w:num>
  <w:num w:numId="7">
    <w:abstractNumId w:val="1"/>
  </w:num>
  <w:num w:numId="8">
    <w:abstractNumId w:val="36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 w:val="0"/>
          <w:bCs/>
          <w:color w:val="000000"/>
          <w:spacing w:val="-3"/>
          <w:sz w:val="24"/>
          <w:szCs w:val="24"/>
        </w:rPr>
      </w:lvl>
    </w:lvlOverride>
  </w:num>
  <w:num w:numId="9">
    <w:abstractNumId w:val="25"/>
  </w:num>
  <w:num w:numId="10">
    <w:abstractNumId w:val="32"/>
  </w:num>
  <w:num w:numId="11">
    <w:abstractNumId w:val="21"/>
  </w:num>
  <w:num w:numId="12">
    <w:abstractNumId w:val="37"/>
  </w:num>
  <w:num w:numId="13">
    <w:abstractNumId w:val="37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Symbol"/>
          <w:b w:val="0"/>
          <w:bCs w:val="0"/>
          <w:i w:val="0"/>
          <w:iCs w:val="0"/>
          <w:spacing w:val="0"/>
          <w:sz w:val="16"/>
          <w:szCs w:val="16"/>
        </w:rPr>
      </w:lvl>
    </w:lvlOverride>
  </w:num>
  <w:num w:numId="14">
    <w:abstractNumId w:val="5"/>
  </w:num>
  <w:num w:numId="15">
    <w:abstractNumId w:val="7"/>
  </w:num>
  <w:num w:numId="16">
    <w:abstractNumId w:val="8"/>
  </w:num>
  <w:num w:numId="17">
    <w:abstractNumId w:val="9"/>
  </w:num>
  <w:num w:numId="18">
    <w:abstractNumId w:val="10"/>
  </w:num>
  <w:num w:numId="19">
    <w:abstractNumId w:val="11"/>
  </w:num>
  <w:num w:numId="20">
    <w:abstractNumId w:val="42"/>
  </w:num>
  <w:num w:numId="21">
    <w:abstractNumId w:val="40"/>
  </w:num>
  <w:num w:numId="22">
    <w:abstractNumId w:val="41"/>
  </w:num>
  <w:num w:numId="23">
    <w:abstractNumId w:val="45"/>
  </w:num>
  <w:num w:numId="24">
    <w:abstractNumId w:val="35"/>
  </w:num>
  <w:num w:numId="25">
    <w:abstractNumId w:val="26"/>
  </w:num>
  <w:num w:numId="26">
    <w:abstractNumId w:val="19"/>
  </w:num>
  <w:num w:numId="27">
    <w:abstractNumId w:val="43"/>
  </w:num>
  <w:num w:numId="28">
    <w:abstractNumId w:val="15"/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</w:num>
  <w:num w:numId="34">
    <w:abstractNumId w:val="23"/>
  </w:num>
  <w:num w:numId="35">
    <w:abstractNumId w:val="28"/>
  </w:num>
  <w:num w:numId="36">
    <w:abstractNumId w:val="29"/>
  </w:num>
  <w:num w:numId="37">
    <w:abstractNumId w:val="17"/>
  </w:num>
  <w:num w:numId="38">
    <w:abstractNumId w:val="34"/>
  </w:num>
  <w:num w:numId="39">
    <w:abstractNumId w:val="24"/>
  </w:num>
  <w:num w:numId="40">
    <w:abstractNumId w:val="20"/>
  </w:num>
  <w:num w:numId="41">
    <w:abstractNumId w:val="27"/>
  </w:num>
  <w:num w:numId="42">
    <w:abstractNumId w:val="38"/>
  </w:num>
  <w:num w:numId="43">
    <w:abstractNumId w:val="46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de-DE" w:vendorID="64" w:dllVersion="6" w:nlCheck="1" w:checkStyle="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1C32"/>
    <w:rsid w:val="000031C2"/>
    <w:rsid w:val="00004B2D"/>
    <w:rsid w:val="00005EE0"/>
    <w:rsid w:val="00007213"/>
    <w:rsid w:val="0001795A"/>
    <w:rsid w:val="00022FDA"/>
    <w:rsid w:val="000237FF"/>
    <w:rsid w:val="000255C7"/>
    <w:rsid w:val="0003011D"/>
    <w:rsid w:val="00030364"/>
    <w:rsid w:val="00030444"/>
    <w:rsid w:val="0003044C"/>
    <w:rsid w:val="00030C5F"/>
    <w:rsid w:val="00032A61"/>
    <w:rsid w:val="0003785B"/>
    <w:rsid w:val="00054A55"/>
    <w:rsid w:val="00056FA1"/>
    <w:rsid w:val="0006249B"/>
    <w:rsid w:val="000624C7"/>
    <w:rsid w:val="00062EE7"/>
    <w:rsid w:val="00063C34"/>
    <w:rsid w:val="00064301"/>
    <w:rsid w:val="00064388"/>
    <w:rsid w:val="0006470B"/>
    <w:rsid w:val="000652D1"/>
    <w:rsid w:val="000706E1"/>
    <w:rsid w:val="00077403"/>
    <w:rsid w:val="0007740D"/>
    <w:rsid w:val="00083541"/>
    <w:rsid w:val="000878DB"/>
    <w:rsid w:val="00091EFF"/>
    <w:rsid w:val="00096FB1"/>
    <w:rsid w:val="000A4117"/>
    <w:rsid w:val="000A4325"/>
    <w:rsid w:val="000A65C1"/>
    <w:rsid w:val="000A66E7"/>
    <w:rsid w:val="000B2743"/>
    <w:rsid w:val="000B3FBA"/>
    <w:rsid w:val="000B4C51"/>
    <w:rsid w:val="000B5319"/>
    <w:rsid w:val="000B6DCC"/>
    <w:rsid w:val="000B75F8"/>
    <w:rsid w:val="000B7660"/>
    <w:rsid w:val="000C15B4"/>
    <w:rsid w:val="000C391E"/>
    <w:rsid w:val="000C44B1"/>
    <w:rsid w:val="000C50AC"/>
    <w:rsid w:val="000C58D2"/>
    <w:rsid w:val="000D02FA"/>
    <w:rsid w:val="000D0CBA"/>
    <w:rsid w:val="000D2B20"/>
    <w:rsid w:val="000D42DF"/>
    <w:rsid w:val="000D481E"/>
    <w:rsid w:val="000D4D16"/>
    <w:rsid w:val="000D508D"/>
    <w:rsid w:val="000D70F3"/>
    <w:rsid w:val="000E1340"/>
    <w:rsid w:val="000E29A0"/>
    <w:rsid w:val="000E2A80"/>
    <w:rsid w:val="000E3ED9"/>
    <w:rsid w:val="000E6333"/>
    <w:rsid w:val="000F1D63"/>
    <w:rsid w:val="000F38BD"/>
    <w:rsid w:val="000F61CF"/>
    <w:rsid w:val="000F6CAE"/>
    <w:rsid w:val="000F72E5"/>
    <w:rsid w:val="00103D56"/>
    <w:rsid w:val="00105C26"/>
    <w:rsid w:val="001065FE"/>
    <w:rsid w:val="00106B53"/>
    <w:rsid w:val="0010744F"/>
    <w:rsid w:val="001118C6"/>
    <w:rsid w:val="00111BFE"/>
    <w:rsid w:val="00112D38"/>
    <w:rsid w:val="00113C6D"/>
    <w:rsid w:val="00115449"/>
    <w:rsid w:val="0011739F"/>
    <w:rsid w:val="0011768D"/>
    <w:rsid w:val="00117940"/>
    <w:rsid w:val="00122179"/>
    <w:rsid w:val="00123B61"/>
    <w:rsid w:val="00124AF5"/>
    <w:rsid w:val="001266B1"/>
    <w:rsid w:val="00126D7B"/>
    <w:rsid w:val="001319D0"/>
    <w:rsid w:val="00133212"/>
    <w:rsid w:val="00135960"/>
    <w:rsid w:val="001360E1"/>
    <w:rsid w:val="00136D87"/>
    <w:rsid w:val="00142ACA"/>
    <w:rsid w:val="00142D84"/>
    <w:rsid w:val="00142F90"/>
    <w:rsid w:val="00147FF7"/>
    <w:rsid w:val="00150240"/>
    <w:rsid w:val="00150B74"/>
    <w:rsid w:val="001553E0"/>
    <w:rsid w:val="0015726F"/>
    <w:rsid w:val="00157555"/>
    <w:rsid w:val="001576BA"/>
    <w:rsid w:val="00157BC0"/>
    <w:rsid w:val="0016008B"/>
    <w:rsid w:val="00160F24"/>
    <w:rsid w:val="0016590A"/>
    <w:rsid w:val="00166944"/>
    <w:rsid w:val="0016767B"/>
    <w:rsid w:val="00167F6D"/>
    <w:rsid w:val="0017046A"/>
    <w:rsid w:val="00171793"/>
    <w:rsid w:val="00173BB8"/>
    <w:rsid w:val="00174DEC"/>
    <w:rsid w:val="0017736F"/>
    <w:rsid w:val="001802B2"/>
    <w:rsid w:val="00181449"/>
    <w:rsid w:val="00181EA4"/>
    <w:rsid w:val="0018513D"/>
    <w:rsid w:val="0018523E"/>
    <w:rsid w:val="00185B42"/>
    <w:rsid w:val="00187B30"/>
    <w:rsid w:val="001A0543"/>
    <w:rsid w:val="001A485D"/>
    <w:rsid w:val="001A5753"/>
    <w:rsid w:val="001B39B9"/>
    <w:rsid w:val="001B3EFE"/>
    <w:rsid w:val="001B6197"/>
    <w:rsid w:val="001B7C64"/>
    <w:rsid w:val="001C3E7D"/>
    <w:rsid w:val="001C5F64"/>
    <w:rsid w:val="001C76AB"/>
    <w:rsid w:val="001C7D34"/>
    <w:rsid w:val="001D2775"/>
    <w:rsid w:val="001D54CF"/>
    <w:rsid w:val="001E3145"/>
    <w:rsid w:val="001E7B10"/>
    <w:rsid w:val="001F1504"/>
    <w:rsid w:val="001F703A"/>
    <w:rsid w:val="00201D7C"/>
    <w:rsid w:val="002030BF"/>
    <w:rsid w:val="002107D0"/>
    <w:rsid w:val="002116C1"/>
    <w:rsid w:val="0021259E"/>
    <w:rsid w:val="002130ED"/>
    <w:rsid w:val="00213DF6"/>
    <w:rsid w:val="0021767D"/>
    <w:rsid w:val="00217F63"/>
    <w:rsid w:val="00223E31"/>
    <w:rsid w:val="00223F6A"/>
    <w:rsid w:val="002246B3"/>
    <w:rsid w:val="00225EF4"/>
    <w:rsid w:val="00227BF7"/>
    <w:rsid w:val="002334AD"/>
    <w:rsid w:val="00233BF3"/>
    <w:rsid w:val="00234467"/>
    <w:rsid w:val="00235D6A"/>
    <w:rsid w:val="00240039"/>
    <w:rsid w:val="002410B5"/>
    <w:rsid w:val="002414C6"/>
    <w:rsid w:val="00241D51"/>
    <w:rsid w:val="00243AC8"/>
    <w:rsid w:val="00243DB1"/>
    <w:rsid w:val="002455E7"/>
    <w:rsid w:val="002460BE"/>
    <w:rsid w:val="00251D6B"/>
    <w:rsid w:val="00251EDB"/>
    <w:rsid w:val="0025783B"/>
    <w:rsid w:val="0026120B"/>
    <w:rsid w:val="002645C6"/>
    <w:rsid w:val="00267555"/>
    <w:rsid w:val="00270887"/>
    <w:rsid w:val="00271775"/>
    <w:rsid w:val="00272A8D"/>
    <w:rsid w:val="0027560D"/>
    <w:rsid w:val="0027697D"/>
    <w:rsid w:val="00280AF5"/>
    <w:rsid w:val="002819DE"/>
    <w:rsid w:val="00282CE6"/>
    <w:rsid w:val="002843D7"/>
    <w:rsid w:val="0028678B"/>
    <w:rsid w:val="00292C40"/>
    <w:rsid w:val="0029571E"/>
    <w:rsid w:val="002A0344"/>
    <w:rsid w:val="002A39E0"/>
    <w:rsid w:val="002A62D1"/>
    <w:rsid w:val="002B106C"/>
    <w:rsid w:val="002B2D00"/>
    <w:rsid w:val="002C28B5"/>
    <w:rsid w:val="002C3A49"/>
    <w:rsid w:val="002C4B49"/>
    <w:rsid w:val="002C571E"/>
    <w:rsid w:val="002C596A"/>
    <w:rsid w:val="002C7A5F"/>
    <w:rsid w:val="002D582E"/>
    <w:rsid w:val="002D5F0A"/>
    <w:rsid w:val="002E07EF"/>
    <w:rsid w:val="002E373A"/>
    <w:rsid w:val="002E4290"/>
    <w:rsid w:val="002E4EFA"/>
    <w:rsid w:val="002F07BD"/>
    <w:rsid w:val="002F0D14"/>
    <w:rsid w:val="002F24C1"/>
    <w:rsid w:val="002F3EE1"/>
    <w:rsid w:val="002F70BD"/>
    <w:rsid w:val="00301CCF"/>
    <w:rsid w:val="0030723C"/>
    <w:rsid w:val="003118E1"/>
    <w:rsid w:val="00315725"/>
    <w:rsid w:val="00315DFB"/>
    <w:rsid w:val="00317E3E"/>
    <w:rsid w:val="00320259"/>
    <w:rsid w:val="00321EE8"/>
    <w:rsid w:val="00322EBA"/>
    <w:rsid w:val="00324340"/>
    <w:rsid w:val="00335A73"/>
    <w:rsid w:val="00341FC5"/>
    <w:rsid w:val="00342A6C"/>
    <w:rsid w:val="00343722"/>
    <w:rsid w:val="00343794"/>
    <w:rsid w:val="00345A15"/>
    <w:rsid w:val="00345EB7"/>
    <w:rsid w:val="00352893"/>
    <w:rsid w:val="003535C7"/>
    <w:rsid w:val="00353700"/>
    <w:rsid w:val="00353A8C"/>
    <w:rsid w:val="003551BC"/>
    <w:rsid w:val="003561D2"/>
    <w:rsid w:val="0035701B"/>
    <w:rsid w:val="003631F2"/>
    <w:rsid w:val="00366DA1"/>
    <w:rsid w:val="00366FAA"/>
    <w:rsid w:val="00367A09"/>
    <w:rsid w:val="0037379E"/>
    <w:rsid w:val="00374C13"/>
    <w:rsid w:val="00375860"/>
    <w:rsid w:val="0038060E"/>
    <w:rsid w:val="0038068B"/>
    <w:rsid w:val="0038268A"/>
    <w:rsid w:val="00384532"/>
    <w:rsid w:val="003857E2"/>
    <w:rsid w:val="00385F3B"/>
    <w:rsid w:val="00386EB5"/>
    <w:rsid w:val="003879B3"/>
    <w:rsid w:val="00387FB8"/>
    <w:rsid w:val="00391E5F"/>
    <w:rsid w:val="0039390D"/>
    <w:rsid w:val="00395F49"/>
    <w:rsid w:val="00397055"/>
    <w:rsid w:val="003A39F9"/>
    <w:rsid w:val="003A40DB"/>
    <w:rsid w:val="003A4152"/>
    <w:rsid w:val="003B0DAC"/>
    <w:rsid w:val="003B270B"/>
    <w:rsid w:val="003B3CBD"/>
    <w:rsid w:val="003B5EAF"/>
    <w:rsid w:val="003B5F21"/>
    <w:rsid w:val="003C0C0D"/>
    <w:rsid w:val="003C5715"/>
    <w:rsid w:val="003C616B"/>
    <w:rsid w:val="003C620B"/>
    <w:rsid w:val="003C7266"/>
    <w:rsid w:val="003D0930"/>
    <w:rsid w:val="003D097C"/>
    <w:rsid w:val="003D56E8"/>
    <w:rsid w:val="003D7393"/>
    <w:rsid w:val="003E154C"/>
    <w:rsid w:val="003E32B4"/>
    <w:rsid w:val="003E32E0"/>
    <w:rsid w:val="003E3736"/>
    <w:rsid w:val="003E4225"/>
    <w:rsid w:val="003E571C"/>
    <w:rsid w:val="003E620F"/>
    <w:rsid w:val="003E7DB1"/>
    <w:rsid w:val="003F05C7"/>
    <w:rsid w:val="003F1F44"/>
    <w:rsid w:val="003F21F0"/>
    <w:rsid w:val="003F27DD"/>
    <w:rsid w:val="003F2E7F"/>
    <w:rsid w:val="003F3F97"/>
    <w:rsid w:val="00400D85"/>
    <w:rsid w:val="00402FAE"/>
    <w:rsid w:val="00404CD3"/>
    <w:rsid w:val="00405EDE"/>
    <w:rsid w:val="00406103"/>
    <w:rsid w:val="00410AFA"/>
    <w:rsid w:val="004110CA"/>
    <w:rsid w:val="004124C5"/>
    <w:rsid w:val="00413084"/>
    <w:rsid w:val="00416E6E"/>
    <w:rsid w:val="004170A4"/>
    <w:rsid w:val="00420765"/>
    <w:rsid w:val="00421639"/>
    <w:rsid w:val="004220DC"/>
    <w:rsid w:val="00422A70"/>
    <w:rsid w:val="00423FE0"/>
    <w:rsid w:val="004314B2"/>
    <w:rsid w:val="0043205E"/>
    <w:rsid w:val="00433FD9"/>
    <w:rsid w:val="00435E26"/>
    <w:rsid w:val="00436944"/>
    <w:rsid w:val="004400D5"/>
    <w:rsid w:val="004415F9"/>
    <w:rsid w:val="00441FF1"/>
    <w:rsid w:val="00442BC1"/>
    <w:rsid w:val="00444A6B"/>
    <w:rsid w:val="004532F4"/>
    <w:rsid w:val="00456FC5"/>
    <w:rsid w:val="00457411"/>
    <w:rsid w:val="00462941"/>
    <w:rsid w:val="00462F83"/>
    <w:rsid w:val="00463C36"/>
    <w:rsid w:val="0047329E"/>
    <w:rsid w:val="00482BC0"/>
    <w:rsid w:val="004861E1"/>
    <w:rsid w:val="00486CAF"/>
    <w:rsid w:val="00493E4C"/>
    <w:rsid w:val="00494DA9"/>
    <w:rsid w:val="004A04FB"/>
    <w:rsid w:val="004A1903"/>
    <w:rsid w:val="004B0177"/>
    <w:rsid w:val="004B07F5"/>
    <w:rsid w:val="004B2D44"/>
    <w:rsid w:val="004B409E"/>
    <w:rsid w:val="004B4B0B"/>
    <w:rsid w:val="004C021D"/>
    <w:rsid w:val="004C0353"/>
    <w:rsid w:val="004C0678"/>
    <w:rsid w:val="004C0CAE"/>
    <w:rsid w:val="004C3AEC"/>
    <w:rsid w:val="004C4CF8"/>
    <w:rsid w:val="004C5021"/>
    <w:rsid w:val="004C5221"/>
    <w:rsid w:val="004C6EC3"/>
    <w:rsid w:val="004D149C"/>
    <w:rsid w:val="004D79CE"/>
    <w:rsid w:val="004E1897"/>
    <w:rsid w:val="004E3BA7"/>
    <w:rsid w:val="004E40C2"/>
    <w:rsid w:val="004F2A99"/>
    <w:rsid w:val="004F40A1"/>
    <w:rsid w:val="004F5220"/>
    <w:rsid w:val="004F7449"/>
    <w:rsid w:val="0050496E"/>
    <w:rsid w:val="00511873"/>
    <w:rsid w:val="00511A21"/>
    <w:rsid w:val="00511D5B"/>
    <w:rsid w:val="00514644"/>
    <w:rsid w:val="0051474C"/>
    <w:rsid w:val="00520A5B"/>
    <w:rsid w:val="005232DA"/>
    <w:rsid w:val="00530456"/>
    <w:rsid w:val="00542079"/>
    <w:rsid w:val="00544761"/>
    <w:rsid w:val="00545C5E"/>
    <w:rsid w:val="005501D0"/>
    <w:rsid w:val="0055234A"/>
    <w:rsid w:val="0055265C"/>
    <w:rsid w:val="00553FE5"/>
    <w:rsid w:val="005545BD"/>
    <w:rsid w:val="00555E2A"/>
    <w:rsid w:val="00557449"/>
    <w:rsid w:val="00561C13"/>
    <w:rsid w:val="0057465F"/>
    <w:rsid w:val="005749B4"/>
    <w:rsid w:val="00580D7E"/>
    <w:rsid w:val="005815EE"/>
    <w:rsid w:val="00582BC5"/>
    <w:rsid w:val="0058449C"/>
    <w:rsid w:val="005907FD"/>
    <w:rsid w:val="005921A2"/>
    <w:rsid w:val="00593B85"/>
    <w:rsid w:val="005942E7"/>
    <w:rsid w:val="00596106"/>
    <w:rsid w:val="00596AA8"/>
    <w:rsid w:val="005A1A72"/>
    <w:rsid w:val="005A3571"/>
    <w:rsid w:val="005A5881"/>
    <w:rsid w:val="005A5955"/>
    <w:rsid w:val="005A667A"/>
    <w:rsid w:val="005B2054"/>
    <w:rsid w:val="005B69C4"/>
    <w:rsid w:val="005C2811"/>
    <w:rsid w:val="005C397A"/>
    <w:rsid w:val="005C6E90"/>
    <w:rsid w:val="005D131F"/>
    <w:rsid w:val="005D155A"/>
    <w:rsid w:val="005E5D8D"/>
    <w:rsid w:val="005E7790"/>
    <w:rsid w:val="005F020A"/>
    <w:rsid w:val="005F3E3F"/>
    <w:rsid w:val="005F4514"/>
    <w:rsid w:val="005F64A1"/>
    <w:rsid w:val="0060073D"/>
    <w:rsid w:val="00601521"/>
    <w:rsid w:val="00607E37"/>
    <w:rsid w:val="006103A6"/>
    <w:rsid w:val="00611BF7"/>
    <w:rsid w:val="0061225F"/>
    <w:rsid w:val="00613B5F"/>
    <w:rsid w:val="00615781"/>
    <w:rsid w:val="00617812"/>
    <w:rsid w:val="00622464"/>
    <w:rsid w:val="00624D75"/>
    <w:rsid w:val="00627959"/>
    <w:rsid w:val="00632305"/>
    <w:rsid w:val="0063513A"/>
    <w:rsid w:val="0064436A"/>
    <w:rsid w:val="006530ED"/>
    <w:rsid w:val="0065325E"/>
    <w:rsid w:val="00654EAB"/>
    <w:rsid w:val="00660599"/>
    <w:rsid w:val="00663D15"/>
    <w:rsid w:val="00664768"/>
    <w:rsid w:val="00675885"/>
    <w:rsid w:val="00677E28"/>
    <w:rsid w:val="00680B9A"/>
    <w:rsid w:val="006827CD"/>
    <w:rsid w:val="006875BE"/>
    <w:rsid w:val="0069028C"/>
    <w:rsid w:val="006924F2"/>
    <w:rsid w:val="00692723"/>
    <w:rsid w:val="00693A16"/>
    <w:rsid w:val="006967C0"/>
    <w:rsid w:val="00696E8C"/>
    <w:rsid w:val="00697C06"/>
    <w:rsid w:val="00697CFA"/>
    <w:rsid w:val="006A0226"/>
    <w:rsid w:val="006A0963"/>
    <w:rsid w:val="006A3CF3"/>
    <w:rsid w:val="006A66E6"/>
    <w:rsid w:val="006B349D"/>
    <w:rsid w:val="006B35C9"/>
    <w:rsid w:val="006B4CFD"/>
    <w:rsid w:val="006B6614"/>
    <w:rsid w:val="006C03C4"/>
    <w:rsid w:val="006C083F"/>
    <w:rsid w:val="006C0AF0"/>
    <w:rsid w:val="006C3EAC"/>
    <w:rsid w:val="006C597F"/>
    <w:rsid w:val="006D3AF5"/>
    <w:rsid w:val="006D3D63"/>
    <w:rsid w:val="006D69B8"/>
    <w:rsid w:val="006E1E01"/>
    <w:rsid w:val="006E2C90"/>
    <w:rsid w:val="006E4183"/>
    <w:rsid w:val="006E61C8"/>
    <w:rsid w:val="006F018F"/>
    <w:rsid w:val="006F0B1C"/>
    <w:rsid w:val="006F143E"/>
    <w:rsid w:val="006F1B7C"/>
    <w:rsid w:val="006F4DCE"/>
    <w:rsid w:val="006F5E9F"/>
    <w:rsid w:val="006F6886"/>
    <w:rsid w:val="006F7BF6"/>
    <w:rsid w:val="007005D5"/>
    <w:rsid w:val="0070158D"/>
    <w:rsid w:val="0070213C"/>
    <w:rsid w:val="00702564"/>
    <w:rsid w:val="00705E52"/>
    <w:rsid w:val="007112AE"/>
    <w:rsid w:val="00711909"/>
    <w:rsid w:val="00713C76"/>
    <w:rsid w:val="007202B0"/>
    <w:rsid w:val="0072164F"/>
    <w:rsid w:val="00723986"/>
    <w:rsid w:val="007243F3"/>
    <w:rsid w:val="00726F4D"/>
    <w:rsid w:val="0073001E"/>
    <w:rsid w:val="00731007"/>
    <w:rsid w:val="00731047"/>
    <w:rsid w:val="00731734"/>
    <w:rsid w:val="00733181"/>
    <w:rsid w:val="00735A29"/>
    <w:rsid w:val="00736F69"/>
    <w:rsid w:val="00737557"/>
    <w:rsid w:val="007378E4"/>
    <w:rsid w:val="0074073D"/>
    <w:rsid w:val="007420C5"/>
    <w:rsid w:val="007429AB"/>
    <w:rsid w:val="007443E3"/>
    <w:rsid w:val="00746390"/>
    <w:rsid w:val="007469DC"/>
    <w:rsid w:val="00747F1C"/>
    <w:rsid w:val="00754665"/>
    <w:rsid w:val="00757139"/>
    <w:rsid w:val="0075721D"/>
    <w:rsid w:val="0076029F"/>
    <w:rsid w:val="007603DF"/>
    <w:rsid w:val="00770453"/>
    <w:rsid w:val="00772F63"/>
    <w:rsid w:val="007736D9"/>
    <w:rsid w:val="00774584"/>
    <w:rsid w:val="00783EC6"/>
    <w:rsid w:val="007860E7"/>
    <w:rsid w:val="00790B44"/>
    <w:rsid w:val="00792AF0"/>
    <w:rsid w:val="00794E8A"/>
    <w:rsid w:val="007958B3"/>
    <w:rsid w:val="00797745"/>
    <w:rsid w:val="007A1101"/>
    <w:rsid w:val="007A2133"/>
    <w:rsid w:val="007A606E"/>
    <w:rsid w:val="007A74A0"/>
    <w:rsid w:val="007A7B3F"/>
    <w:rsid w:val="007B0B7A"/>
    <w:rsid w:val="007B52C6"/>
    <w:rsid w:val="007B5325"/>
    <w:rsid w:val="007C00F0"/>
    <w:rsid w:val="007C1D51"/>
    <w:rsid w:val="007C213D"/>
    <w:rsid w:val="007C26C3"/>
    <w:rsid w:val="007C45EE"/>
    <w:rsid w:val="007C6D09"/>
    <w:rsid w:val="007D0FA4"/>
    <w:rsid w:val="007D1492"/>
    <w:rsid w:val="007D2956"/>
    <w:rsid w:val="007D3C53"/>
    <w:rsid w:val="007D4C85"/>
    <w:rsid w:val="007D5397"/>
    <w:rsid w:val="007E2084"/>
    <w:rsid w:val="007E3290"/>
    <w:rsid w:val="007F040A"/>
    <w:rsid w:val="007F20CF"/>
    <w:rsid w:val="007F3ED4"/>
    <w:rsid w:val="007F7912"/>
    <w:rsid w:val="00800ACE"/>
    <w:rsid w:val="00801AF6"/>
    <w:rsid w:val="008021A7"/>
    <w:rsid w:val="0080304C"/>
    <w:rsid w:val="00804F7F"/>
    <w:rsid w:val="00805DA6"/>
    <w:rsid w:val="00806BC0"/>
    <w:rsid w:val="00807117"/>
    <w:rsid w:val="008072BA"/>
    <w:rsid w:val="00807455"/>
    <w:rsid w:val="00810C8E"/>
    <w:rsid w:val="00816258"/>
    <w:rsid w:val="008179F1"/>
    <w:rsid w:val="0082053C"/>
    <w:rsid w:val="0082143D"/>
    <w:rsid w:val="00821E04"/>
    <w:rsid w:val="008249E6"/>
    <w:rsid w:val="00824C23"/>
    <w:rsid w:val="00826542"/>
    <w:rsid w:val="00827DE1"/>
    <w:rsid w:val="00831144"/>
    <w:rsid w:val="00831F3F"/>
    <w:rsid w:val="00834417"/>
    <w:rsid w:val="00836133"/>
    <w:rsid w:val="00836414"/>
    <w:rsid w:val="00842D54"/>
    <w:rsid w:val="008509E2"/>
    <w:rsid w:val="00850B46"/>
    <w:rsid w:val="00853885"/>
    <w:rsid w:val="008573EC"/>
    <w:rsid w:val="00857B00"/>
    <w:rsid w:val="00861FBA"/>
    <w:rsid w:val="00862E4D"/>
    <w:rsid w:val="008702B9"/>
    <w:rsid w:val="008713B5"/>
    <w:rsid w:val="008731A1"/>
    <w:rsid w:val="00874F85"/>
    <w:rsid w:val="00875A8E"/>
    <w:rsid w:val="00875F6A"/>
    <w:rsid w:val="0087630F"/>
    <w:rsid w:val="008811AA"/>
    <w:rsid w:val="00881E82"/>
    <w:rsid w:val="00882271"/>
    <w:rsid w:val="008822CA"/>
    <w:rsid w:val="00893628"/>
    <w:rsid w:val="008948EA"/>
    <w:rsid w:val="00895015"/>
    <w:rsid w:val="00895C0A"/>
    <w:rsid w:val="008A310C"/>
    <w:rsid w:val="008A36D2"/>
    <w:rsid w:val="008B1718"/>
    <w:rsid w:val="008B186A"/>
    <w:rsid w:val="008B2063"/>
    <w:rsid w:val="008B5C84"/>
    <w:rsid w:val="008C309C"/>
    <w:rsid w:val="008C3B95"/>
    <w:rsid w:val="008D173B"/>
    <w:rsid w:val="008D1C42"/>
    <w:rsid w:val="008D2363"/>
    <w:rsid w:val="008D2A00"/>
    <w:rsid w:val="008D3BC6"/>
    <w:rsid w:val="008D7899"/>
    <w:rsid w:val="008E1BEA"/>
    <w:rsid w:val="008E2A6E"/>
    <w:rsid w:val="008E33EF"/>
    <w:rsid w:val="008E435D"/>
    <w:rsid w:val="008E5F94"/>
    <w:rsid w:val="008E62C1"/>
    <w:rsid w:val="008E7AC6"/>
    <w:rsid w:val="008F0554"/>
    <w:rsid w:val="008F08C5"/>
    <w:rsid w:val="008F0FBD"/>
    <w:rsid w:val="008F1F03"/>
    <w:rsid w:val="008F336C"/>
    <w:rsid w:val="008F3A75"/>
    <w:rsid w:val="008F5798"/>
    <w:rsid w:val="008F65F5"/>
    <w:rsid w:val="008F7B22"/>
    <w:rsid w:val="00900CF2"/>
    <w:rsid w:val="00901ED2"/>
    <w:rsid w:val="0090246A"/>
    <w:rsid w:val="00906EDA"/>
    <w:rsid w:val="009119A4"/>
    <w:rsid w:val="009153FE"/>
    <w:rsid w:val="009178F0"/>
    <w:rsid w:val="00917A1B"/>
    <w:rsid w:val="0092168A"/>
    <w:rsid w:val="00921854"/>
    <w:rsid w:val="00924D55"/>
    <w:rsid w:val="0092511F"/>
    <w:rsid w:val="0092526E"/>
    <w:rsid w:val="0092796F"/>
    <w:rsid w:val="00927B7A"/>
    <w:rsid w:val="00927BF2"/>
    <w:rsid w:val="009327D2"/>
    <w:rsid w:val="00932FF3"/>
    <w:rsid w:val="00933E96"/>
    <w:rsid w:val="00941BD5"/>
    <w:rsid w:val="0094521E"/>
    <w:rsid w:val="00951960"/>
    <w:rsid w:val="0095322B"/>
    <w:rsid w:val="009615F3"/>
    <w:rsid w:val="009668D6"/>
    <w:rsid w:val="009708A9"/>
    <w:rsid w:val="00971DF3"/>
    <w:rsid w:val="0097314D"/>
    <w:rsid w:val="00985A82"/>
    <w:rsid w:val="00991FE2"/>
    <w:rsid w:val="0099291B"/>
    <w:rsid w:val="0099443F"/>
    <w:rsid w:val="009A2704"/>
    <w:rsid w:val="009A4517"/>
    <w:rsid w:val="009B2C3C"/>
    <w:rsid w:val="009B4315"/>
    <w:rsid w:val="009B54E1"/>
    <w:rsid w:val="009B7012"/>
    <w:rsid w:val="009C4C56"/>
    <w:rsid w:val="009D0E04"/>
    <w:rsid w:val="009D1228"/>
    <w:rsid w:val="009D146E"/>
    <w:rsid w:val="009D343E"/>
    <w:rsid w:val="009D5C30"/>
    <w:rsid w:val="009D60EF"/>
    <w:rsid w:val="009E16E5"/>
    <w:rsid w:val="009E3176"/>
    <w:rsid w:val="009E447B"/>
    <w:rsid w:val="009E638A"/>
    <w:rsid w:val="009E79BC"/>
    <w:rsid w:val="009F197E"/>
    <w:rsid w:val="00A00B69"/>
    <w:rsid w:val="00A00CE1"/>
    <w:rsid w:val="00A04461"/>
    <w:rsid w:val="00A0485F"/>
    <w:rsid w:val="00A10977"/>
    <w:rsid w:val="00A11337"/>
    <w:rsid w:val="00A130AF"/>
    <w:rsid w:val="00A164F8"/>
    <w:rsid w:val="00A20680"/>
    <w:rsid w:val="00A21030"/>
    <w:rsid w:val="00A3076C"/>
    <w:rsid w:val="00A316EF"/>
    <w:rsid w:val="00A354F8"/>
    <w:rsid w:val="00A35622"/>
    <w:rsid w:val="00A35F4B"/>
    <w:rsid w:val="00A363C3"/>
    <w:rsid w:val="00A36465"/>
    <w:rsid w:val="00A409EB"/>
    <w:rsid w:val="00A4388A"/>
    <w:rsid w:val="00A44BBC"/>
    <w:rsid w:val="00A47FE6"/>
    <w:rsid w:val="00A50A5E"/>
    <w:rsid w:val="00A57C4A"/>
    <w:rsid w:val="00A81785"/>
    <w:rsid w:val="00A85719"/>
    <w:rsid w:val="00A91AF6"/>
    <w:rsid w:val="00A922F5"/>
    <w:rsid w:val="00A95F90"/>
    <w:rsid w:val="00A96562"/>
    <w:rsid w:val="00AA206B"/>
    <w:rsid w:val="00AA249B"/>
    <w:rsid w:val="00AA2ED7"/>
    <w:rsid w:val="00AB32E3"/>
    <w:rsid w:val="00AC2468"/>
    <w:rsid w:val="00AC7C8B"/>
    <w:rsid w:val="00AD053D"/>
    <w:rsid w:val="00AD1577"/>
    <w:rsid w:val="00AD3E06"/>
    <w:rsid w:val="00AD4C4C"/>
    <w:rsid w:val="00AD6DB1"/>
    <w:rsid w:val="00AE0515"/>
    <w:rsid w:val="00AE1EBB"/>
    <w:rsid w:val="00AE4799"/>
    <w:rsid w:val="00AF3BCE"/>
    <w:rsid w:val="00B0106D"/>
    <w:rsid w:val="00B02555"/>
    <w:rsid w:val="00B041AC"/>
    <w:rsid w:val="00B04EC7"/>
    <w:rsid w:val="00B07B27"/>
    <w:rsid w:val="00B138F0"/>
    <w:rsid w:val="00B1532A"/>
    <w:rsid w:val="00B15E1A"/>
    <w:rsid w:val="00B176D8"/>
    <w:rsid w:val="00B27230"/>
    <w:rsid w:val="00B278AD"/>
    <w:rsid w:val="00B3078D"/>
    <w:rsid w:val="00B31911"/>
    <w:rsid w:val="00B41199"/>
    <w:rsid w:val="00B437B4"/>
    <w:rsid w:val="00B43C3B"/>
    <w:rsid w:val="00B46400"/>
    <w:rsid w:val="00B50682"/>
    <w:rsid w:val="00B5083E"/>
    <w:rsid w:val="00B53E04"/>
    <w:rsid w:val="00B71026"/>
    <w:rsid w:val="00B74A0B"/>
    <w:rsid w:val="00B74F4B"/>
    <w:rsid w:val="00B760BD"/>
    <w:rsid w:val="00B8014A"/>
    <w:rsid w:val="00B8107C"/>
    <w:rsid w:val="00B8253C"/>
    <w:rsid w:val="00B94E7C"/>
    <w:rsid w:val="00BA08A1"/>
    <w:rsid w:val="00BA29B8"/>
    <w:rsid w:val="00BA4AEA"/>
    <w:rsid w:val="00BA4C32"/>
    <w:rsid w:val="00BA4D92"/>
    <w:rsid w:val="00BA70BC"/>
    <w:rsid w:val="00BB3812"/>
    <w:rsid w:val="00BB5F7A"/>
    <w:rsid w:val="00BC4A7D"/>
    <w:rsid w:val="00BD364A"/>
    <w:rsid w:val="00BE0A82"/>
    <w:rsid w:val="00BE4FE7"/>
    <w:rsid w:val="00BF09F0"/>
    <w:rsid w:val="00BF1783"/>
    <w:rsid w:val="00BF1915"/>
    <w:rsid w:val="00BF2ACB"/>
    <w:rsid w:val="00BF4248"/>
    <w:rsid w:val="00BF4C5C"/>
    <w:rsid w:val="00BF4C82"/>
    <w:rsid w:val="00BF7A99"/>
    <w:rsid w:val="00C014BE"/>
    <w:rsid w:val="00C03C37"/>
    <w:rsid w:val="00C043AB"/>
    <w:rsid w:val="00C11DE8"/>
    <w:rsid w:val="00C11E7E"/>
    <w:rsid w:val="00C13A1F"/>
    <w:rsid w:val="00C14DB9"/>
    <w:rsid w:val="00C1553C"/>
    <w:rsid w:val="00C17B4A"/>
    <w:rsid w:val="00C2079A"/>
    <w:rsid w:val="00C22E75"/>
    <w:rsid w:val="00C26F3A"/>
    <w:rsid w:val="00C32EB2"/>
    <w:rsid w:val="00C34FFC"/>
    <w:rsid w:val="00C35723"/>
    <w:rsid w:val="00C42C85"/>
    <w:rsid w:val="00C42D87"/>
    <w:rsid w:val="00C4769F"/>
    <w:rsid w:val="00C500FB"/>
    <w:rsid w:val="00C50F43"/>
    <w:rsid w:val="00C51C9D"/>
    <w:rsid w:val="00C55887"/>
    <w:rsid w:val="00C561D8"/>
    <w:rsid w:val="00C6259C"/>
    <w:rsid w:val="00C63E80"/>
    <w:rsid w:val="00C642EF"/>
    <w:rsid w:val="00C66E0D"/>
    <w:rsid w:val="00C81087"/>
    <w:rsid w:val="00C810A0"/>
    <w:rsid w:val="00C82E30"/>
    <w:rsid w:val="00C83F83"/>
    <w:rsid w:val="00C86CD6"/>
    <w:rsid w:val="00C93180"/>
    <w:rsid w:val="00C94E6F"/>
    <w:rsid w:val="00C96936"/>
    <w:rsid w:val="00CA3C96"/>
    <w:rsid w:val="00CA3CF8"/>
    <w:rsid w:val="00CB6874"/>
    <w:rsid w:val="00CB6BD1"/>
    <w:rsid w:val="00CB78FA"/>
    <w:rsid w:val="00CC4C94"/>
    <w:rsid w:val="00CC7643"/>
    <w:rsid w:val="00CC7F70"/>
    <w:rsid w:val="00CD33BC"/>
    <w:rsid w:val="00CD3672"/>
    <w:rsid w:val="00CE30DD"/>
    <w:rsid w:val="00CE35C6"/>
    <w:rsid w:val="00CE3F56"/>
    <w:rsid w:val="00CF090C"/>
    <w:rsid w:val="00CF1241"/>
    <w:rsid w:val="00CF47E6"/>
    <w:rsid w:val="00CF56DF"/>
    <w:rsid w:val="00CF69AC"/>
    <w:rsid w:val="00CF75FC"/>
    <w:rsid w:val="00D0028B"/>
    <w:rsid w:val="00D00BEC"/>
    <w:rsid w:val="00D05356"/>
    <w:rsid w:val="00D07073"/>
    <w:rsid w:val="00D07D71"/>
    <w:rsid w:val="00D101A1"/>
    <w:rsid w:val="00D11FA2"/>
    <w:rsid w:val="00D146B9"/>
    <w:rsid w:val="00D21C73"/>
    <w:rsid w:val="00D22288"/>
    <w:rsid w:val="00D2274D"/>
    <w:rsid w:val="00D2626B"/>
    <w:rsid w:val="00D322F6"/>
    <w:rsid w:val="00D33210"/>
    <w:rsid w:val="00D33E8E"/>
    <w:rsid w:val="00D340C1"/>
    <w:rsid w:val="00D35540"/>
    <w:rsid w:val="00D425AE"/>
    <w:rsid w:val="00D44B44"/>
    <w:rsid w:val="00D456E2"/>
    <w:rsid w:val="00D46633"/>
    <w:rsid w:val="00D47512"/>
    <w:rsid w:val="00D475C8"/>
    <w:rsid w:val="00D51357"/>
    <w:rsid w:val="00D5240C"/>
    <w:rsid w:val="00D53255"/>
    <w:rsid w:val="00D549D8"/>
    <w:rsid w:val="00D55139"/>
    <w:rsid w:val="00D570AD"/>
    <w:rsid w:val="00D57D62"/>
    <w:rsid w:val="00D62514"/>
    <w:rsid w:val="00D726AB"/>
    <w:rsid w:val="00D7357C"/>
    <w:rsid w:val="00D7576D"/>
    <w:rsid w:val="00D76468"/>
    <w:rsid w:val="00D76D21"/>
    <w:rsid w:val="00D774C8"/>
    <w:rsid w:val="00D7753F"/>
    <w:rsid w:val="00D77EEB"/>
    <w:rsid w:val="00D82BD6"/>
    <w:rsid w:val="00D8525F"/>
    <w:rsid w:val="00D852B7"/>
    <w:rsid w:val="00D86B3B"/>
    <w:rsid w:val="00D9094A"/>
    <w:rsid w:val="00D9147D"/>
    <w:rsid w:val="00D91928"/>
    <w:rsid w:val="00D92084"/>
    <w:rsid w:val="00D92461"/>
    <w:rsid w:val="00D945FA"/>
    <w:rsid w:val="00DA208F"/>
    <w:rsid w:val="00DA271D"/>
    <w:rsid w:val="00DA3BCC"/>
    <w:rsid w:val="00DA51C1"/>
    <w:rsid w:val="00DA7AA3"/>
    <w:rsid w:val="00DB1DA5"/>
    <w:rsid w:val="00DB378D"/>
    <w:rsid w:val="00DB4072"/>
    <w:rsid w:val="00DB4980"/>
    <w:rsid w:val="00DC128A"/>
    <w:rsid w:val="00DC2EA0"/>
    <w:rsid w:val="00DC3120"/>
    <w:rsid w:val="00DC3447"/>
    <w:rsid w:val="00DC3ADE"/>
    <w:rsid w:val="00DC3AFD"/>
    <w:rsid w:val="00DC4AF7"/>
    <w:rsid w:val="00DC7531"/>
    <w:rsid w:val="00DD0F26"/>
    <w:rsid w:val="00DD16B3"/>
    <w:rsid w:val="00DD1D88"/>
    <w:rsid w:val="00DD4D2A"/>
    <w:rsid w:val="00DD5949"/>
    <w:rsid w:val="00DE222A"/>
    <w:rsid w:val="00DE39F9"/>
    <w:rsid w:val="00DE3C09"/>
    <w:rsid w:val="00DF05A4"/>
    <w:rsid w:val="00DF20B9"/>
    <w:rsid w:val="00DF4819"/>
    <w:rsid w:val="00DF6C3B"/>
    <w:rsid w:val="00DF78DA"/>
    <w:rsid w:val="00DF7B9D"/>
    <w:rsid w:val="00E04E22"/>
    <w:rsid w:val="00E04F5F"/>
    <w:rsid w:val="00E054D4"/>
    <w:rsid w:val="00E074EB"/>
    <w:rsid w:val="00E13261"/>
    <w:rsid w:val="00E1332D"/>
    <w:rsid w:val="00E138A6"/>
    <w:rsid w:val="00E204F1"/>
    <w:rsid w:val="00E212BA"/>
    <w:rsid w:val="00E23090"/>
    <w:rsid w:val="00E25FC3"/>
    <w:rsid w:val="00E3084A"/>
    <w:rsid w:val="00E32D88"/>
    <w:rsid w:val="00E33D96"/>
    <w:rsid w:val="00E36321"/>
    <w:rsid w:val="00E36846"/>
    <w:rsid w:val="00E36D3C"/>
    <w:rsid w:val="00E3717C"/>
    <w:rsid w:val="00E413C5"/>
    <w:rsid w:val="00E417FE"/>
    <w:rsid w:val="00E447BA"/>
    <w:rsid w:val="00E45008"/>
    <w:rsid w:val="00E45128"/>
    <w:rsid w:val="00E55218"/>
    <w:rsid w:val="00E64A63"/>
    <w:rsid w:val="00E66646"/>
    <w:rsid w:val="00E673AD"/>
    <w:rsid w:val="00E7217D"/>
    <w:rsid w:val="00E72584"/>
    <w:rsid w:val="00E756BE"/>
    <w:rsid w:val="00E75A86"/>
    <w:rsid w:val="00E761C3"/>
    <w:rsid w:val="00E80F2B"/>
    <w:rsid w:val="00E86D0E"/>
    <w:rsid w:val="00E91ED5"/>
    <w:rsid w:val="00E92342"/>
    <w:rsid w:val="00E93E83"/>
    <w:rsid w:val="00EA0524"/>
    <w:rsid w:val="00EA0D85"/>
    <w:rsid w:val="00EA124C"/>
    <w:rsid w:val="00EA2294"/>
    <w:rsid w:val="00EA29F6"/>
    <w:rsid w:val="00EA5252"/>
    <w:rsid w:val="00EA65C7"/>
    <w:rsid w:val="00EA6F1C"/>
    <w:rsid w:val="00EA74D3"/>
    <w:rsid w:val="00EA77B0"/>
    <w:rsid w:val="00EB1567"/>
    <w:rsid w:val="00EB1AA5"/>
    <w:rsid w:val="00EB2A84"/>
    <w:rsid w:val="00EB2CA7"/>
    <w:rsid w:val="00EB51CB"/>
    <w:rsid w:val="00EB5425"/>
    <w:rsid w:val="00EB608A"/>
    <w:rsid w:val="00EB7006"/>
    <w:rsid w:val="00EB703B"/>
    <w:rsid w:val="00EB7F05"/>
    <w:rsid w:val="00EC3C3C"/>
    <w:rsid w:val="00EC4EC5"/>
    <w:rsid w:val="00EC7271"/>
    <w:rsid w:val="00ED289E"/>
    <w:rsid w:val="00ED3C03"/>
    <w:rsid w:val="00ED4D6E"/>
    <w:rsid w:val="00ED4F43"/>
    <w:rsid w:val="00ED7DEE"/>
    <w:rsid w:val="00EE0486"/>
    <w:rsid w:val="00EE186A"/>
    <w:rsid w:val="00EE360D"/>
    <w:rsid w:val="00EE3C20"/>
    <w:rsid w:val="00EE4AE7"/>
    <w:rsid w:val="00EF3274"/>
    <w:rsid w:val="00EF37BD"/>
    <w:rsid w:val="00F00EE3"/>
    <w:rsid w:val="00F049E6"/>
    <w:rsid w:val="00F04C5D"/>
    <w:rsid w:val="00F06D85"/>
    <w:rsid w:val="00F06E82"/>
    <w:rsid w:val="00F147D3"/>
    <w:rsid w:val="00F23887"/>
    <w:rsid w:val="00F27DC3"/>
    <w:rsid w:val="00F323D9"/>
    <w:rsid w:val="00F33AAB"/>
    <w:rsid w:val="00F37C1E"/>
    <w:rsid w:val="00F4031A"/>
    <w:rsid w:val="00F411DB"/>
    <w:rsid w:val="00F43289"/>
    <w:rsid w:val="00F439B8"/>
    <w:rsid w:val="00F44D08"/>
    <w:rsid w:val="00F50099"/>
    <w:rsid w:val="00F51096"/>
    <w:rsid w:val="00F52183"/>
    <w:rsid w:val="00F55105"/>
    <w:rsid w:val="00F56698"/>
    <w:rsid w:val="00F7430F"/>
    <w:rsid w:val="00F7794F"/>
    <w:rsid w:val="00F809B0"/>
    <w:rsid w:val="00F8161B"/>
    <w:rsid w:val="00F824EF"/>
    <w:rsid w:val="00F82B4E"/>
    <w:rsid w:val="00F82C22"/>
    <w:rsid w:val="00F849FD"/>
    <w:rsid w:val="00F85A7D"/>
    <w:rsid w:val="00F86660"/>
    <w:rsid w:val="00F92E08"/>
    <w:rsid w:val="00FA063F"/>
    <w:rsid w:val="00FA09A4"/>
    <w:rsid w:val="00FA0E6D"/>
    <w:rsid w:val="00FA1890"/>
    <w:rsid w:val="00FA2E08"/>
    <w:rsid w:val="00FA2FF0"/>
    <w:rsid w:val="00FA3316"/>
    <w:rsid w:val="00FA3CFF"/>
    <w:rsid w:val="00FA77FE"/>
    <w:rsid w:val="00FA7C29"/>
    <w:rsid w:val="00FB757F"/>
    <w:rsid w:val="00FC0C08"/>
    <w:rsid w:val="00FC1FF7"/>
    <w:rsid w:val="00FC5CA8"/>
    <w:rsid w:val="00FC5F1E"/>
    <w:rsid w:val="00FD1453"/>
    <w:rsid w:val="00FD2DE9"/>
    <w:rsid w:val="00FD6E38"/>
    <w:rsid w:val="00FD7E08"/>
    <w:rsid w:val="00FE05FA"/>
    <w:rsid w:val="00FE0FA6"/>
    <w:rsid w:val="00FE42FB"/>
    <w:rsid w:val="00FE4AAA"/>
    <w:rsid w:val="00FF196A"/>
    <w:rsid w:val="00FF35E0"/>
    <w:rsid w:val="00FF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3ED80A"/>
  <w15:chartTrackingRefBased/>
  <w15:docId w15:val="{9E8B3769-1987-4106-A649-6CCEEBC1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70256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33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12"/>
      </w:numPr>
    </w:pPr>
  </w:style>
  <w:style w:type="numbering" w:customStyle="1" w:styleId="WW8Num481">
    <w:name w:val="WW8Num481"/>
    <w:basedOn w:val="Bezlisty"/>
    <w:rsid w:val="00160F24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3"/>
      </w:numPr>
    </w:pPr>
  </w:style>
  <w:style w:type="numbering" w:customStyle="1" w:styleId="WW8Num201">
    <w:name w:val="WW8Num201"/>
    <w:basedOn w:val="Bezlisty"/>
    <w:rsid w:val="00850B46"/>
    <w:pPr>
      <w:numPr>
        <w:numId w:val="4"/>
      </w:numPr>
    </w:pPr>
  </w:style>
  <w:style w:type="character" w:styleId="Pogrubienie">
    <w:name w:val="Strong"/>
    <w:basedOn w:val="Domylnaczcionkaakapitu"/>
    <w:uiPriority w:val="22"/>
    <w:qFormat/>
    <w:rsid w:val="00185B42"/>
    <w:rPr>
      <w:b/>
      <w:bCs/>
    </w:r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3E32B4"/>
  </w:style>
  <w:style w:type="character" w:customStyle="1" w:styleId="Domylnaczcionkaakapitu7">
    <w:name w:val="Domyślna czcionka akapitu7"/>
    <w:rsid w:val="003E32B4"/>
  </w:style>
  <w:style w:type="character" w:customStyle="1" w:styleId="highlight">
    <w:name w:val="highlight"/>
    <w:basedOn w:val="Domylnaczcionkaakapitu"/>
    <w:rsid w:val="008E1BEA"/>
  </w:style>
  <w:style w:type="character" w:customStyle="1" w:styleId="markedcontent">
    <w:name w:val="markedcontent"/>
    <w:basedOn w:val="Domylnaczcionkaakapitu"/>
    <w:rsid w:val="005D155A"/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E33D96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105FA-2574-4A32-8F7C-5CF18F5E9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A91169</cp:lastModifiedBy>
  <cp:revision>162</cp:revision>
  <cp:lastPrinted>2024-11-19T06:35:00Z</cp:lastPrinted>
  <dcterms:created xsi:type="dcterms:W3CDTF">2024-11-15T08:09:00Z</dcterms:created>
  <dcterms:modified xsi:type="dcterms:W3CDTF">2024-11-19T12:15:00Z</dcterms:modified>
</cp:coreProperties>
</file>