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578EF8" w14:textId="77777777" w:rsid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</w:p>
    <w:p w14:paraId="0B50FBB1" w14:textId="6C2C34AB" w:rsidR="00505BA1" w:rsidRP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Pr="005A07C8">
        <w:rPr>
          <w:rFonts w:ascii="Arial" w:hAnsi="Arial"/>
          <w:sz w:val="22"/>
          <w:szCs w:val="22"/>
        </w:rPr>
        <w:t xml:space="preserve">r sprawy: </w:t>
      </w:r>
      <w:r w:rsidR="002B48A7">
        <w:rPr>
          <w:rFonts w:ascii="Arial" w:hAnsi="Arial"/>
          <w:sz w:val="22"/>
          <w:szCs w:val="22"/>
        </w:rPr>
        <w:t>SP4-2121/7/</w:t>
      </w:r>
      <w:r w:rsidR="002A4965">
        <w:rPr>
          <w:rFonts w:ascii="Arial" w:hAnsi="Arial"/>
          <w:sz w:val="22"/>
          <w:szCs w:val="22"/>
        </w:rPr>
        <w:t>24</w:t>
      </w:r>
    </w:p>
    <w:p w14:paraId="3DC414F2" w14:textId="57C92DE8" w:rsidR="00505BA1" w:rsidRPr="004C19AC" w:rsidRDefault="00840227" w:rsidP="00840227">
      <w:pPr>
        <w:pStyle w:val="Tekstpodstawowy"/>
        <w:jc w:val="right"/>
        <w:rPr>
          <w:rFonts w:ascii="Arial" w:hAnsi="Arial"/>
        </w:rPr>
      </w:pPr>
      <w:r w:rsidRPr="004C19AC">
        <w:rPr>
          <w:rFonts w:ascii="Arial" w:hAnsi="Arial"/>
        </w:rPr>
        <w:t>załącznik nr 1 do SWZ</w:t>
      </w:r>
    </w:p>
    <w:p w14:paraId="14E1521E" w14:textId="77777777" w:rsidR="005E41C9" w:rsidRDefault="005E41C9">
      <w:pPr>
        <w:pStyle w:val="Tekstpodstawowy"/>
        <w:jc w:val="center"/>
        <w:rPr>
          <w:rFonts w:ascii="Arial" w:hAnsi="Arial"/>
          <w:b/>
          <w:bCs/>
        </w:rPr>
      </w:pPr>
    </w:p>
    <w:p w14:paraId="52B7FC8D" w14:textId="7725A47A" w:rsidR="0092087B" w:rsidRDefault="00313291">
      <w:pPr>
        <w:pStyle w:val="Tekstpodstawowy"/>
        <w:jc w:val="center"/>
      </w:pPr>
      <w:r>
        <w:rPr>
          <w:rFonts w:ascii="Arial" w:hAnsi="Arial"/>
          <w:b/>
          <w:bCs/>
        </w:rPr>
        <w:t>OFERTA</w:t>
      </w:r>
      <w:r w:rsidR="005E41C9">
        <w:rPr>
          <w:rFonts w:ascii="Arial" w:hAnsi="Arial"/>
          <w:b/>
          <w:bCs/>
        </w:rPr>
        <w:t xml:space="preserve"> CZ 1 - pieczywo</w:t>
      </w:r>
    </w:p>
    <w:p w14:paraId="7760967E" w14:textId="35390B0B" w:rsidR="0092087B" w:rsidRDefault="0092087B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92087B" w14:paraId="4E2CE8AF" w14:textId="77777777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67D8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9DEA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37FFD8A1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50C6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958B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D00517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57E0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1FD6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B91F4E4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5F9D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C1C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1A45AFA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A37F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22B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7E7180F2" w14:textId="77777777" w:rsidR="0092087B" w:rsidRDefault="0092087B" w:rsidP="00585C61">
      <w:pPr>
        <w:pStyle w:val="Tekstpodstawowy"/>
        <w:jc w:val="both"/>
        <w:rPr>
          <w:rFonts w:ascii="Arial" w:hAnsi="Arial"/>
        </w:rPr>
      </w:pPr>
    </w:p>
    <w:p w14:paraId="636CC2D7" w14:textId="77777777" w:rsidR="0092087B" w:rsidRDefault="0092087B" w:rsidP="00585C61">
      <w:pPr>
        <w:pStyle w:val="Tekstpodstawowy33"/>
        <w:jc w:val="both"/>
        <w:rPr>
          <w:lang w:eastAsia="ar-SA" w:bidi="ar-SA"/>
        </w:rPr>
      </w:pPr>
    </w:p>
    <w:p w14:paraId="5DAE5B22" w14:textId="65027221" w:rsidR="00FD5F87" w:rsidRPr="00FD5F87" w:rsidRDefault="00313291" w:rsidP="00FD5F87">
      <w:pPr>
        <w:pStyle w:val="Tekstpodstawowy"/>
        <w:spacing w:after="240" w:line="276" w:lineRule="auto"/>
        <w:jc w:val="center"/>
        <w:rPr>
          <w:rFonts w:ascii="Arial" w:eastAsia="Times New Roman" w:hAnsi="Arial"/>
          <w:lang w:eastAsia="ar-SA" w:bidi="ar-SA"/>
        </w:rPr>
      </w:pPr>
      <w:r w:rsidRPr="00462200">
        <w:rPr>
          <w:rFonts w:ascii="Arial" w:hAnsi="Arial"/>
        </w:rPr>
        <w:t>Oferujemy wykonanie zamówienia w zakresie objętym Specyfikacją Warunków Zamówienia, dla przedmiotu zamówienia:</w:t>
      </w:r>
      <w:r w:rsidR="0029162A" w:rsidRPr="00462200">
        <w:rPr>
          <w:b/>
          <w:bCs/>
        </w:rPr>
        <w:t xml:space="preserve"> </w:t>
      </w:r>
      <w:r w:rsidR="00643E68" w:rsidRPr="00462200">
        <w:rPr>
          <w:b/>
          <w:bCs/>
        </w:rPr>
        <w:br/>
      </w:r>
      <w:r w:rsidR="00BD6D0C">
        <w:rPr>
          <w:rFonts w:ascii="Arial" w:hAnsi="Arial"/>
          <w:b/>
        </w:rPr>
        <w:t>Sukcesywna dostawa artykułów</w:t>
      </w:r>
      <w:r w:rsidR="004A0F41">
        <w:rPr>
          <w:rFonts w:ascii="Arial" w:hAnsi="Arial"/>
          <w:b/>
        </w:rPr>
        <w:t xml:space="preserve"> spożywczych do Szkoły Podstawowej nr 4</w:t>
      </w:r>
      <w:r w:rsidR="00BD6D0C">
        <w:rPr>
          <w:rFonts w:ascii="Arial" w:hAnsi="Arial"/>
          <w:b/>
        </w:rPr>
        <w:t xml:space="preserve"> w Wałczu – cz. 1 – pieczywo.</w:t>
      </w:r>
    </w:p>
    <w:p w14:paraId="5E7BA6EB" w14:textId="04EB1E31" w:rsidR="0092087B" w:rsidRPr="00462200" w:rsidRDefault="00313291" w:rsidP="00462200">
      <w:pPr>
        <w:spacing w:after="240" w:line="276" w:lineRule="auto"/>
        <w:jc w:val="center"/>
        <w:rPr>
          <w:rFonts w:ascii="Arial" w:hAnsi="Arial"/>
          <w:b/>
          <w:bCs/>
        </w:rPr>
      </w:pPr>
      <w:r w:rsidRPr="00462200">
        <w:rPr>
          <w:rFonts w:ascii="Arial" w:hAnsi="Arial"/>
        </w:rPr>
        <w:t>za cenę:</w:t>
      </w:r>
    </w:p>
    <w:p w14:paraId="48BF6607" w14:textId="68619808" w:rsidR="00585C61" w:rsidRPr="00462200" w:rsidRDefault="00585C61" w:rsidP="00462200">
      <w:pPr>
        <w:pStyle w:val="Tekstpodstawowy"/>
        <w:jc w:val="both"/>
        <w:rPr>
          <w:rFonts w:ascii="Arial" w:hAnsi="Arial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550"/>
        <w:gridCol w:w="1200"/>
        <w:gridCol w:w="5008"/>
      </w:tblGrid>
      <w:tr w:rsidR="0092087B" w14:paraId="69808AA1" w14:textId="77777777" w:rsidTr="005A07C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008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D054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CA1B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525C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92087B" w14:paraId="06B21307" w14:textId="77777777" w:rsidTr="005A07C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426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D27E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EF49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A740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4F64438E" w14:textId="77777777" w:rsidR="00397770" w:rsidRDefault="00397770" w:rsidP="005A07C8">
      <w:pPr>
        <w:pStyle w:val="Tekstpodstawowy"/>
        <w:rPr>
          <w:rFonts w:ascii="Arial" w:eastAsia="Times New Roman" w:hAnsi="Arial"/>
        </w:rPr>
      </w:pPr>
    </w:p>
    <w:p w14:paraId="325B667F" w14:textId="4899CD42" w:rsidR="005A07C8" w:rsidRDefault="00BD6D0C" w:rsidP="005A07C8">
      <w:pPr>
        <w:pStyle w:val="Tekstpodstawowy"/>
        <w:rPr>
          <w:rFonts w:ascii="Arial" w:eastAsia="Times New Roman" w:hAnsi="Arial"/>
        </w:rPr>
      </w:pPr>
      <w:r>
        <w:rPr>
          <w:rFonts w:ascii="Arial" w:eastAsia="Times New Roman" w:hAnsi="Arial"/>
        </w:rPr>
        <w:t>Wyszczególnienie cen według poniższej tabeli:</w:t>
      </w:r>
    </w:p>
    <w:p w14:paraId="44739427" w14:textId="2107781B" w:rsidR="00BD6D0C" w:rsidRDefault="00BD6D0C" w:rsidP="005A07C8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825"/>
        <w:gridCol w:w="1344"/>
        <w:gridCol w:w="750"/>
        <w:gridCol w:w="1358"/>
        <w:gridCol w:w="559"/>
        <w:gridCol w:w="1119"/>
        <w:gridCol w:w="1123"/>
      </w:tblGrid>
      <w:tr w:rsidR="005E41C9" w14:paraId="0B46F982" w14:textId="77777777" w:rsidTr="005E41C9">
        <w:trPr>
          <w:tblHeader/>
        </w:trPr>
        <w:tc>
          <w:tcPr>
            <w:tcW w:w="0" w:type="auto"/>
          </w:tcPr>
          <w:p w14:paraId="401D2A4E" w14:textId="6E06ECC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Lp.</w:t>
            </w:r>
          </w:p>
        </w:tc>
        <w:tc>
          <w:tcPr>
            <w:tcW w:w="0" w:type="auto"/>
          </w:tcPr>
          <w:p w14:paraId="39ECC4D5" w14:textId="06B75BB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Asortyment</w:t>
            </w:r>
          </w:p>
        </w:tc>
        <w:tc>
          <w:tcPr>
            <w:tcW w:w="0" w:type="auto"/>
          </w:tcPr>
          <w:p w14:paraId="4B47F8B1" w14:textId="3A55417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Jednostka miary</w:t>
            </w:r>
          </w:p>
        </w:tc>
        <w:tc>
          <w:tcPr>
            <w:tcW w:w="0" w:type="auto"/>
          </w:tcPr>
          <w:p w14:paraId="76654DC1" w14:textId="33A6BC4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ilość</w:t>
            </w:r>
          </w:p>
        </w:tc>
        <w:tc>
          <w:tcPr>
            <w:tcW w:w="0" w:type="auto"/>
          </w:tcPr>
          <w:p w14:paraId="231C8BEC" w14:textId="7916AFD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Cena netto za jednostkę miary</w:t>
            </w:r>
          </w:p>
        </w:tc>
        <w:tc>
          <w:tcPr>
            <w:tcW w:w="0" w:type="auto"/>
          </w:tcPr>
          <w:p w14:paraId="1930AC9C" w14:textId="143757B3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Vat</w:t>
            </w:r>
          </w:p>
        </w:tc>
        <w:tc>
          <w:tcPr>
            <w:tcW w:w="0" w:type="auto"/>
          </w:tcPr>
          <w:p w14:paraId="7B5AA845" w14:textId="532427D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netto</w:t>
            </w:r>
          </w:p>
        </w:tc>
        <w:tc>
          <w:tcPr>
            <w:tcW w:w="0" w:type="auto"/>
          </w:tcPr>
          <w:p w14:paraId="5FF669D5" w14:textId="5D19E18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brutto</w:t>
            </w:r>
          </w:p>
        </w:tc>
      </w:tr>
      <w:tr w:rsidR="005E41C9" w14:paraId="7AC55044" w14:textId="77777777" w:rsidTr="005E41C9">
        <w:tc>
          <w:tcPr>
            <w:tcW w:w="0" w:type="auto"/>
          </w:tcPr>
          <w:p w14:paraId="3CDE9DA2" w14:textId="18BA554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</w:p>
        </w:tc>
        <w:tc>
          <w:tcPr>
            <w:tcW w:w="0" w:type="auto"/>
          </w:tcPr>
          <w:p w14:paraId="43522C8A" w14:textId="4E8328A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9943B9">
              <w:rPr>
                <w:rFonts w:ascii="Arial" w:eastAsia="Times New Roman" w:hAnsi="Arial"/>
                <w:bCs/>
              </w:rPr>
              <w:t>Chleb razowy krojony</w:t>
            </w:r>
            <w:r w:rsidRPr="005E41C9">
              <w:rPr>
                <w:rFonts w:ascii="Arial" w:eastAsia="Times New Roman" w:hAnsi="Arial"/>
              </w:rPr>
              <w:t xml:space="preserve"> – o wadze min.450 g, pieczywo mieszane: mąka pszenna typ 750,woda, mąka żytnia typ 2000/23 ,8% naturalny kwas chlebowy, drożdże ,sól, sód jęczmienny i </w:t>
            </w:r>
            <w:r w:rsidRPr="005E41C9">
              <w:rPr>
                <w:rFonts w:ascii="Arial" w:eastAsia="Times New Roman" w:hAnsi="Arial"/>
              </w:rPr>
              <w:lastRenderedPageBreak/>
              <w:t>pszenny.</w:t>
            </w:r>
          </w:p>
        </w:tc>
        <w:tc>
          <w:tcPr>
            <w:tcW w:w="0" w:type="auto"/>
          </w:tcPr>
          <w:p w14:paraId="4283780F" w14:textId="75C18C7D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szt.</w:t>
            </w:r>
          </w:p>
        </w:tc>
        <w:tc>
          <w:tcPr>
            <w:tcW w:w="0" w:type="auto"/>
          </w:tcPr>
          <w:p w14:paraId="64E0A49E" w14:textId="5769ECC7" w:rsidR="005E41C9" w:rsidRDefault="004A0F4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500</w:t>
            </w:r>
          </w:p>
        </w:tc>
        <w:tc>
          <w:tcPr>
            <w:tcW w:w="0" w:type="auto"/>
          </w:tcPr>
          <w:p w14:paraId="48A1ADB1" w14:textId="2764E63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913BC2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AE8739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D867864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E41C9" w14:paraId="05CD2F33" w14:textId="77777777" w:rsidTr="005E41C9">
        <w:tc>
          <w:tcPr>
            <w:tcW w:w="0" w:type="auto"/>
          </w:tcPr>
          <w:p w14:paraId="7EA54CE4" w14:textId="3DC2C21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</w:p>
        </w:tc>
        <w:tc>
          <w:tcPr>
            <w:tcW w:w="0" w:type="auto"/>
          </w:tcPr>
          <w:p w14:paraId="2683C156" w14:textId="7E7DA32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9D1881">
              <w:rPr>
                <w:rFonts w:ascii="Arial" w:eastAsia="Times New Roman" w:hAnsi="Arial"/>
                <w:bCs/>
              </w:rPr>
              <w:t>Chleb wieloziarnisty krojony</w:t>
            </w:r>
            <w:r w:rsidRPr="005E41C9">
              <w:rPr>
                <w:rFonts w:ascii="Arial" w:eastAsia="Times New Roman" w:hAnsi="Arial"/>
              </w:rPr>
              <w:t xml:space="preserve"> – o wadze min. 500 g, skład: maka pszenna typ750, woda, naturalny kwas chlebowy, drożdże, ziarna siemienia , słonecznika i sezamu, płatki owsiane, sól ,sód jęczmienia i pszenny</w:t>
            </w:r>
          </w:p>
        </w:tc>
        <w:tc>
          <w:tcPr>
            <w:tcW w:w="0" w:type="auto"/>
          </w:tcPr>
          <w:p w14:paraId="279CD97C" w14:textId="4EFB2D3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51EA2A81" w14:textId="64AC7101" w:rsidR="005E41C9" w:rsidRDefault="004A0F4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500</w:t>
            </w:r>
          </w:p>
        </w:tc>
        <w:tc>
          <w:tcPr>
            <w:tcW w:w="0" w:type="auto"/>
          </w:tcPr>
          <w:p w14:paraId="47502A56" w14:textId="19183D08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974F93C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8A6463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33A11E4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E41C9" w14:paraId="0B78A9A4" w14:textId="77777777" w:rsidTr="005E41C9">
        <w:tc>
          <w:tcPr>
            <w:tcW w:w="0" w:type="auto"/>
          </w:tcPr>
          <w:p w14:paraId="2B986310" w14:textId="3FA5268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</w:t>
            </w:r>
          </w:p>
        </w:tc>
        <w:tc>
          <w:tcPr>
            <w:tcW w:w="0" w:type="auto"/>
          </w:tcPr>
          <w:p w14:paraId="101D24BF" w14:textId="0E17BC7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Chleb  słonecznikowy krojony- o wadze min. 500g skład: mąka pszenna typ550, woda, naturalny kwas chlebowy, ziarna słonecznika, drożdże, sól</w:t>
            </w:r>
          </w:p>
        </w:tc>
        <w:tc>
          <w:tcPr>
            <w:tcW w:w="0" w:type="auto"/>
          </w:tcPr>
          <w:p w14:paraId="49177540" w14:textId="1501754A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47A5B73D" w14:textId="05A7CCA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380</w:t>
            </w:r>
          </w:p>
        </w:tc>
        <w:tc>
          <w:tcPr>
            <w:tcW w:w="0" w:type="auto"/>
          </w:tcPr>
          <w:p w14:paraId="23F9E521" w14:textId="1F6D8576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4D7E467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9620CD9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193BAF9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B70023" w14:paraId="396B5C47" w14:textId="77777777" w:rsidTr="005E41C9">
        <w:tc>
          <w:tcPr>
            <w:tcW w:w="0" w:type="auto"/>
          </w:tcPr>
          <w:p w14:paraId="0DED81C9" w14:textId="1C7C8B37" w:rsidR="00B70023" w:rsidRDefault="009943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</w:p>
        </w:tc>
        <w:tc>
          <w:tcPr>
            <w:tcW w:w="0" w:type="auto"/>
          </w:tcPr>
          <w:p w14:paraId="6B98C080" w14:textId="2B7E84E6" w:rsidR="00B70023" w:rsidRPr="005E41C9" w:rsidRDefault="00B7002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Chleb żytni krojony o wadze min. 400 g skład: mąka żytnia 720, sól , siemię lniane, olej roślinny , naturalny kwas chlebowy, drożdże </w:t>
            </w:r>
            <w:r w:rsidRPr="005E41C9">
              <w:rPr>
                <w:rFonts w:ascii="Arial" w:eastAsia="Times New Roman" w:hAnsi="Arial"/>
              </w:rPr>
              <w:t>zgodnie z recepturą wypieku</w:t>
            </w:r>
          </w:p>
        </w:tc>
        <w:tc>
          <w:tcPr>
            <w:tcW w:w="0" w:type="auto"/>
          </w:tcPr>
          <w:p w14:paraId="5E1DEF73" w14:textId="5DA111D6" w:rsidR="00B70023" w:rsidRDefault="00B7002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3D77FFD8" w14:textId="3B847E36" w:rsidR="00B70023" w:rsidRDefault="00B7002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500</w:t>
            </w:r>
          </w:p>
        </w:tc>
        <w:tc>
          <w:tcPr>
            <w:tcW w:w="0" w:type="auto"/>
          </w:tcPr>
          <w:p w14:paraId="3F9EDEFB" w14:textId="77777777" w:rsidR="00B70023" w:rsidRDefault="00B70023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CDD1109" w14:textId="77777777" w:rsidR="00B70023" w:rsidRDefault="00B70023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7E3558B" w14:textId="77777777" w:rsidR="00B70023" w:rsidRDefault="00B70023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559614" w14:textId="77777777" w:rsidR="00B70023" w:rsidRDefault="00B70023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E41C9" w14:paraId="70C8EDDC" w14:textId="77777777" w:rsidTr="005E41C9">
        <w:tc>
          <w:tcPr>
            <w:tcW w:w="0" w:type="auto"/>
          </w:tcPr>
          <w:p w14:paraId="2F10C17C" w14:textId="3EDB506B" w:rsidR="005E41C9" w:rsidRDefault="009943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</w:t>
            </w:r>
          </w:p>
        </w:tc>
        <w:tc>
          <w:tcPr>
            <w:tcW w:w="0" w:type="auto"/>
          </w:tcPr>
          <w:p w14:paraId="30DB81C6" w14:textId="7514EF08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Chleb zwykły  krojony – o wadze min.500g skład: mąka pszenna typ 750, woda, mąka żytnia typ 720, naturalny kwas chlebowy, drożdże sól.</w:t>
            </w:r>
          </w:p>
        </w:tc>
        <w:tc>
          <w:tcPr>
            <w:tcW w:w="0" w:type="auto"/>
          </w:tcPr>
          <w:p w14:paraId="700E4698" w14:textId="73FD4C1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594BD748" w14:textId="4174F803" w:rsidR="005E41C9" w:rsidRDefault="004A0F4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1680</w:t>
            </w:r>
          </w:p>
        </w:tc>
        <w:tc>
          <w:tcPr>
            <w:tcW w:w="0" w:type="auto"/>
          </w:tcPr>
          <w:p w14:paraId="6EB721DD" w14:textId="3B7381E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29B03D0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FEE0507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9439571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B73B3D" w14:paraId="68924609" w14:textId="77777777" w:rsidTr="005E41C9">
        <w:tc>
          <w:tcPr>
            <w:tcW w:w="0" w:type="auto"/>
          </w:tcPr>
          <w:p w14:paraId="5ADD5DCC" w14:textId="3B25FFC6" w:rsidR="00B73B3D" w:rsidRDefault="009943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</w:t>
            </w:r>
          </w:p>
        </w:tc>
        <w:tc>
          <w:tcPr>
            <w:tcW w:w="0" w:type="auto"/>
          </w:tcPr>
          <w:p w14:paraId="796446C7" w14:textId="01EF705B" w:rsidR="00B73B3D" w:rsidRPr="005E41C9" w:rsidRDefault="00B73B3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Chleb z sezamem</w:t>
            </w:r>
            <w:r w:rsidR="009D1881">
              <w:rPr>
                <w:rFonts w:ascii="Arial" w:eastAsia="Times New Roman" w:hAnsi="Arial"/>
              </w:rPr>
              <w:t xml:space="preserve"> krojony</w:t>
            </w:r>
            <w:r>
              <w:rPr>
                <w:rFonts w:ascii="Arial" w:eastAsia="Times New Roman" w:hAnsi="Arial"/>
              </w:rPr>
              <w:t xml:space="preserve"> min 500 g skład: mąka pszenna 750, mąka żytnia 720 , naturalny kwas chlebowy , drożdże, sezam, sól </w:t>
            </w:r>
            <w:r w:rsidRPr="005E41C9">
              <w:rPr>
                <w:rFonts w:ascii="Arial" w:eastAsia="Times New Roman" w:hAnsi="Arial"/>
              </w:rPr>
              <w:t xml:space="preserve">, zgodnie z </w:t>
            </w:r>
            <w:r w:rsidRPr="005E41C9">
              <w:rPr>
                <w:rFonts w:ascii="Arial" w:eastAsia="Times New Roman" w:hAnsi="Arial"/>
              </w:rPr>
              <w:lastRenderedPageBreak/>
              <w:t>recepturą wypieku</w:t>
            </w:r>
          </w:p>
        </w:tc>
        <w:tc>
          <w:tcPr>
            <w:tcW w:w="0" w:type="auto"/>
          </w:tcPr>
          <w:p w14:paraId="16FC412C" w14:textId="3EB0C936" w:rsidR="00B73B3D" w:rsidRDefault="00B73B3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Szt</w:t>
            </w:r>
          </w:p>
        </w:tc>
        <w:tc>
          <w:tcPr>
            <w:tcW w:w="0" w:type="auto"/>
          </w:tcPr>
          <w:p w14:paraId="665CF8A5" w14:textId="6615572F" w:rsidR="00B73B3D" w:rsidRDefault="00B73B3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900</w:t>
            </w:r>
          </w:p>
        </w:tc>
        <w:tc>
          <w:tcPr>
            <w:tcW w:w="0" w:type="auto"/>
          </w:tcPr>
          <w:p w14:paraId="17BBAC9C" w14:textId="77777777" w:rsidR="00B73B3D" w:rsidRDefault="00B73B3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5D987E9" w14:textId="77777777" w:rsidR="00B73B3D" w:rsidRDefault="00B73B3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53FA1B4" w14:textId="77777777" w:rsidR="00B73B3D" w:rsidRDefault="00B73B3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52B48BE" w14:textId="77777777" w:rsidR="00B73B3D" w:rsidRDefault="00B73B3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B73B3D" w14:paraId="049BCB8A" w14:textId="77777777" w:rsidTr="005E41C9">
        <w:tc>
          <w:tcPr>
            <w:tcW w:w="0" w:type="auto"/>
          </w:tcPr>
          <w:p w14:paraId="6AC5683A" w14:textId="19B05BF6" w:rsidR="00B73B3D" w:rsidRDefault="009943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</w:t>
            </w:r>
          </w:p>
        </w:tc>
        <w:tc>
          <w:tcPr>
            <w:tcW w:w="0" w:type="auto"/>
          </w:tcPr>
          <w:p w14:paraId="323C7BF9" w14:textId="56325B13" w:rsidR="00B73B3D" w:rsidRDefault="00B73B3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Chleb graham min 400/500 g skład: mąka pszenna 500, mąka pszenna 1850 graham, drożdże, sól, cukier, słód jęczmienny i pszenny </w:t>
            </w:r>
            <w:r w:rsidRPr="005E41C9">
              <w:rPr>
                <w:rFonts w:ascii="Arial" w:eastAsia="Times New Roman" w:hAnsi="Arial"/>
              </w:rPr>
              <w:t>, zgodnie z recepturą wypieku</w:t>
            </w:r>
          </w:p>
        </w:tc>
        <w:tc>
          <w:tcPr>
            <w:tcW w:w="0" w:type="auto"/>
          </w:tcPr>
          <w:p w14:paraId="556CBF85" w14:textId="330452C4" w:rsidR="00B73B3D" w:rsidRDefault="00B73B3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47FC36C5" w14:textId="3DC5769B" w:rsidR="00B73B3D" w:rsidRDefault="00B73B3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500</w:t>
            </w:r>
          </w:p>
        </w:tc>
        <w:tc>
          <w:tcPr>
            <w:tcW w:w="0" w:type="auto"/>
          </w:tcPr>
          <w:p w14:paraId="31CDFB29" w14:textId="77777777" w:rsidR="00B73B3D" w:rsidRDefault="00B73B3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6291455" w14:textId="77777777" w:rsidR="00B73B3D" w:rsidRDefault="00B73B3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0FDE2D0" w14:textId="77777777" w:rsidR="00B73B3D" w:rsidRDefault="00B73B3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6F3088D" w14:textId="77777777" w:rsidR="00B73B3D" w:rsidRDefault="00B73B3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E41C9" w14:paraId="48D6BE81" w14:textId="77777777" w:rsidTr="005E41C9">
        <w:tc>
          <w:tcPr>
            <w:tcW w:w="0" w:type="auto"/>
          </w:tcPr>
          <w:p w14:paraId="6759FAA5" w14:textId="6AC1A308" w:rsidR="005E41C9" w:rsidRDefault="009943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</w:t>
            </w:r>
          </w:p>
        </w:tc>
        <w:tc>
          <w:tcPr>
            <w:tcW w:w="0" w:type="auto"/>
          </w:tcPr>
          <w:p w14:paraId="01F1712C" w14:textId="41B31EA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Pączek z marmoladą – o  wadze min. 50g , ciasto drożdżowe, nadziewane marmoladą, (nadzienie min. 10% masy pączka),</w:t>
            </w:r>
          </w:p>
        </w:tc>
        <w:tc>
          <w:tcPr>
            <w:tcW w:w="0" w:type="auto"/>
          </w:tcPr>
          <w:p w14:paraId="268F67AC" w14:textId="7052B964" w:rsidR="005E41C9" w:rsidRDefault="00B7002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  <w:r w:rsidR="005E41C9">
              <w:rPr>
                <w:rFonts w:ascii="Arial" w:eastAsia="Times New Roman" w:hAnsi="Arial"/>
              </w:rPr>
              <w:t>.</w:t>
            </w:r>
          </w:p>
        </w:tc>
        <w:tc>
          <w:tcPr>
            <w:tcW w:w="0" w:type="auto"/>
          </w:tcPr>
          <w:p w14:paraId="796FE0BA" w14:textId="5882B1FC" w:rsidR="005E41C9" w:rsidRDefault="00B7002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150</w:t>
            </w:r>
          </w:p>
        </w:tc>
        <w:tc>
          <w:tcPr>
            <w:tcW w:w="0" w:type="auto"/>
          </w:tcPr>
          <w:p w14:paraId="6688FE49" w14:textId="4D8EC6DD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0902E55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64E375E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1AEC560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B70023" w14:paraId="4AAC6A08" w14:textId="77777777" w:rsidTr="005E41C9">
        <w:tc>
          <w:tcPr>
            <w:tcW w:w="0" w:type="auto"/>
          </w:tcPr>
          <w:p w14:paraId="097D27DF" w14:textId="48DDBABA" w:rsidR="00B70023" w:rsidRDefault="009943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</w:t>
            </w:r>
          </w:p>
        </w:tc>
        <w:tc>
          <w:tcPr>
            <w:tcW w:w="0" w:type="auto"/>
          </w:tcPr>
          <w:p w14:paraId="216F4119" w14:textId="4F9CD765" w:rsidR="00B70023" w:rsidRPr="005E41C9" w:rsidRDefault="00B7002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Pączusie bez lukru </w:t>
            </w:r>
            <w:r w:rsidR="00B73B3D">
              <w:rPr>
                <w:rFonts w:ascii="Arial" w:eastAsia="Times New Roman" w:hAnsi="Arial"/>
              </w:rPr>
              <w:t>o  wadze min. 2</w:t>
            </w:r>
            <w:r w:rsidR="00B73B3D" w:rsidRPr="005E41C9">
              <w:rPr>
                <w:rFonts w:ascii="Arial" w:eastAsia="Times New Roman" w:hAnsi="Arial"/>
              </w:rPr>
              <w:t>0g , ciasto drożdżowe, zgodnie z recepturą wypieku</w:t>
            </w:r>
          </w:p>
        </w:tc>
        <w:tc>
          <w:tcPr>
            <w:tcW w:w="0" w:type="auto"/>
          </w:tcPr>
          <w:p w14:paraId="44212091" w14:textId="5B8FAD4C" w:rsidR="00B70023" w:rsidRDefault="00B73B3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45EB3544" w14:textId="2F9AF81B" w:rsidR="00B70023" w:rsidRDefault="00B73B3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160</w:t>
            </w:r>
          </w:p>
        </w:tc>
        <w:tc>
          <w:tcPr>
            <w:tcW w:w="0" w:type="auto"/>
          </w:tcPr>
          <w:p w14:paraId="6B673C54" w14:textId="77777777" w:rsidR="00B70023" w:rsidRDefault="00B70023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2825F6B" w14:textId="77777777" w:rsidR="00B70023" w:rsidRDefault="00B70023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E938449" w14:textId="77777777" w:rsidR="00B70023" w:rsidRDefault="00B70023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C469419" w14:textId="77777777" w:rsidR="00B70023" w:rsidRDefault="00B70023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E41C9" w14:paraId="55BC4342" w14:textId="77777777" w:rsidTr="005E41C9">
        <w:tc>
          <w:tcPr>
            <w:tcW w:w="0" w:type="auto"/>
          </w:tcPr>
          <w:p w14:paraId="71573167" w14:textId="5769C026" w:rsidR="005E41C9" w:rsidRDefault="009943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0" w:type="auto"/>
          </w:tcPr>
          <w:p w14:paraId="390F34C1" w14:textId="700FE08F" w:rsidR="005E41C9" w:rsidRDefault="00B73B3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Bułka pszenna – o wadze min.5</w:t>
            </w:r>
            <w:r w:rsidR="005E41C9" w:rsidRPr="005E41C9">
              <w:rPr>
                <w:rFonts w:ascii="Arial" w:eastAsia="Times New Roman" w:hAnsi="Arial"/>
              </w:rPr>
              <w:t>0g, pieczywo mieszane produkowane z mąki żytniej i pszennej, na kwasie, z dodatkiem drożdży lub na drożdżach, z dodatkiem soli, zgodnie z recepturą wypieku bułek,</w:t>
            </w:r>
          </w:p>
        </w:tc>
        <w:tc>
          <w:tcPr>
            <w:tcW w:w="0" w:type="auto"/>
          </w:tcPr>
          <w:p w14:paraId="17679F2A" w14:textId="6289C343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19A81406" w14:textId="6FFCA85B" w:rsidR="005E41C9" w:rsidRDefault="00B73B3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</w:t>
            </w:r>
            <w:r w:rsidR="005E41C9">
              <w:rPr>
                <w:rFonts w:ascii="Arial" w:eastAsia="Times New Roman" w:hAnsi="Arial"/>
              </w:rPr>
              <w:t>00</w:t>
            </w:r>
          </w:p>
        </w:tc>
        <w:tc>
          <w:tcPr>
            <w:tcW w:w="0" w:type="auto"/>
          </w:tcPr>
          <w:p w14:paraId="7D51D9EF" w14:textId="540D349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8229132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29103D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F60F5A3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B73B3D" w14:paraId="05ADD43C" w14:textId="77777777" w:rsidTr="005E41C9">
        <w:tc>
          <w:tcPr>
            <w:tcW w:w="0" w:type="auto"/>
          </w:tcPr>
          <w:p w14:paraId="1728A829" w14:textId="7461C536" w:rsidR="00B73B3D" w:rsidRDefault="009943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11</w:t>
            </w:r>
          </w:p>
        </w:tc>
        <w:tc>
          <w:tcPr>
            <w:tcW w:w="0" w:type="auto"/>
          </w:tcPr>
          <w:p w14:paraId="0DC7F4AE" w14:textId="1814E785" w:rsidR="00B73B3D" w:rsidRDefault="00B73B3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Bułka mini pszenna min. 30g skład: mąka pszenna 500, drożdże sól, oleje roślinne, </w:t>
            </w:r>
            <w:r w:rsidRPr="005E41C9">
              <w:rPr>
                <w:rFonts w:ascii="Arial" w:eastAsia="Times New Roman" w:hAnsi="Arial"/>
              </w:rPr>
              <w:t>, zgodnie z recepturą wypieku</w:t>
            </w:r>
          </w:p>
        </w:tc>
        <w:tc>
          <w:tcPr>
            <w:tcW w:w="0" w:type="auto"/>
          </w:tcPr>
          <w:p w14:paraId="4B026B23" w14:textId="1EC5BA09" w:rsidR="00B73B3D" w:rsidRDefault="00B73B3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36D4F2D6" w14:textId="02D733B8" w:rsidR="00B73B3D" w:rsidRDefault="00B73B3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6500</w:t>
            </w:r>
          </w:p>
        </w:tc>
        <w:tc>
          <w:tcPr>
            <w:tcW w:w="0" w:type="auto"/>
          </w:tcPr>
          <w:p w14:paraId="2274BC68" w14:textId="77777777" w:rsidR="00B73B3D" w:rsidRDefault="00B73B3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36CB240" w14:textId="77777777" w:rsidR="00B73B3D" w:rsidRDefault="00B73B3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BFF449A" w14:textId="77777777" w:rsidR="00B73B3D" w:rsidRDefault="00B73B3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AF78B74" w14:textId="77777777" w:rsidR="00B73B3D" w:rsidRDefault="00B73B3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E41C9" w14:paraId="5DE7520A" w14:textId="77777777" w:rsidTr="005E41C9">
        <w:tc>
          <w:tcPr>
            <w:tcW w:w="0" w:type="auto"/>
          </w:tcPr>
          <w:p w14:paraId="326D1B09" w14:textId="340BD089" w:rsidR="005E41C9" w:rsidRDefault="009943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12</w:t>
            </w:r>
          </w:p>
        </w:tc>
        <w:tc>
          <w:tcPr>
            <w:tcW w:w="0" w:type="auto"/>
          </w:tcPr>
          <w:p w14:paraId="1EB2FCDE" w14:textId="31D3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Bułka grahamka</w:t>
            </w:r>
            <w:r w:rsidR="004A0F41">
              <w:rPr>
                <w:rFonts w:ascii="Arial" w:eastAsia="Times New Roman" w:hAnsi="Arial"/>
              </w:rPr>
              <w:t xml:space="preserve"> luksusowa</w:t>
            </w:r>
            <w:r w:rsidRPr="005E41C9">
              <w:rPr>
                <w:rFonts w:ascii="Arial" w:eastAsia="Times New Roman" w:hAnsi="Arial"/>
              </w:rPr>
              <w:t xml:space="preserve"> – o wadze min.70g, skład: mąka pszenna typ 500, woda, </w:t>
            </w:r>
            <w:r w:rsidRPr="005E41C9">
              <w:rPr>
                <w:rFonts w:ascii="Arial" w:eastAsia="Times New Roman" w:hAnsi="Arial"/>
              </w:rPr>
              <w:lastRenderedPageBreak/>
              <w:t>mąka pszenna typ 1850 graham, drożdże, sól cukier, słód jęczmienia i pszenny, , zgodnie z recepturą wypieku bułek,</w:t>
            </w:r>
          </w:p>
        </w:tc>
        <w:tc>
          <w:tcPr>
            <w:tcW w:w="0" w:type="auto"/>
          </w:tcPr>
          <w:p w14:paraId="539B86E5" w14:textId="699878D1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szt.</w:t>
            </w:r>
          </w:p>
        </w:tc>
        <w:tc>
          <w:tcPr>
            <w:tcW w:w="0" w:type="auto"/>
          </w:tcPr>
          <w:p w14:paraId="1D96500A" w14:textId="6BE92416" w:rsidR="005E41C9" w:rsidRDefault="00B7002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33</w:t>
            </w:r>
            <w:r w:rsidR="005E41C9">
              <w:rPr>
                <w:rFonts w:ascii="Arial" w:eastAsia="Times New Roman" w:hAnsi="Arial"/>
              </w:rPr>
              <w:t>00</w:t>
            </w:r>
          </w:p>
        </w:tc>
        <w:tc>
          <w:tcPr>
            <w:tcW w:w="0" w:type="auto"/>
          </w:tcPr>
          <w:p w14:paraId="1092EC84" w14:textId="6014EB5E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F8837F3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7D767BA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B32D8C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E41C9" w14:paraId="4337E5F2" w14:textId="77777777" w:rsidTr="005E41C9">
        <w:tc>
          <w:tcPr>
            <w:tcW w:w="0" w:type="auto"/>
          </w:tcPr>
          <w:p w14:paraId="0E431EFB" w14:textId="799B88F7" w:rsidR="005E41C9" w:rsidRDefault="009943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13</w:t>
            </w:r>
          </w:p>
        </w:tc>
        <w:tc>
          <w:tcPr>
            <w:tcW w:w="0" w:type="auto"/>
          </w:tcPr>
          <w:p w14:paraId="40083264" w14:textId="32B33A06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Bułka drożdżowa typu Stokrotka –o wadze min.350g mąka pszenna, mąka żytnia,  z dodatkiem drożdży lub na drożdżach, z dodatkiem soli, zgodnie z recepturą wypieku bułek,</w:t>
            </w:r>
          </w:p>
        </w:tc>
        <w:tc>
          <w:tcPr>
            <w:tcW w:w="0" w:type="auto"/>
          </w:tcPr>
          <w:p w14:paraId="1581EA71" w14:textId="68B101A1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70C624FC" w14:textId="48170981" w:rsidR="005E41C9" w:rsidRDefault="00B7002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  <w:r w:rsidR="005E41C9">
              <w:rPr>
                <w:rFonts w:ascii="Arial" w:eastAsia="Times New Roman" w:hAnsi="Arial"/>
              </w:rPr>
              <w:t>00</w:t>
            </w:r>
          </w:p>
        </w:tc>
        <w:tc>
          <w:tcPr>
            <w:tcW w:w="0" w:type="auto"/>
          </w:tcPr>
          <w:p w14:paraId="340BA8CC" w14:textId="2A894FC6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E577958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CD6F9A3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E33C5CC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E41C9" w14:paraId="0607B736" w14:textId="77777777" w:rsidTr="005E41C9">
        <w:tc>
          <w:tcPr>
            <w:tcW w:w="0" w:type="auto"/>
          </w:tcPr>
          <w:p w14:paraId="527D4FA7" w14:textId="74E50D03" w:rsidR="005E41C9" w:rsidRDefault="009943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14</w:t>
            </w:r>
          </w:p>
        </w:tc>
        <w:tc>
          <w:tcPr>
            <w:tcW w:w="0" w:type="auto"/>
          </w:tcPr>
          <w:p w14:paraId="2C65923C" w14:textId="5CCF4AF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Chałka drożdżowa – o wadze min. 270g  mąka pszenna, mąka żytnia, cukier, margaryna,  z dodatkiem drożdży lub na drożdżach, z dodatkiem soli, zgodnie z recepturą wypieku bułek,</w:t>
            </w:r>
          </w:p>
        </w:tc>
        <w:tc>
          <w:tcPr>
            <w:tcW w:w="0" w:type="auto"/>
          </w:tcPr>
          <w:p w14:paraId="4FA7D619" w14:textId="5A14BD5A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34BE5D91" w14:textId="0105827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360</w:t>
            </w:r>
          </w:p>
        </w:tc>
        <w:tc>
          <w:tcPr>
            <w:tcW w:w="0" w:type="auto"/>
          </w:tcPr>
          <w:p w14:paraId="74CD4FCD" w14:textId="7C85D16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37B59B2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E2CBCA2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54D6AD2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E41C9" w14:paraId="28ACF1C5" w14:textId="77777777" w:rsidTr="005E41C9">
        <w:tc>
          <w:tcPr>
            <w:tcW w:w="0" w:type="auto"/>
          </w:tcPr>
          <w:p w14:paraId="710C3994" w14:textId="172A8FC4" w:rsidR="005E41C9" w:rsidRDefault="009943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</w:t>
            </w:r>
          </w:p>
        </w:tc>
        <w:tc>
          <w:tcPr>
            <w:tcW w:w="0" w:type="auto"/>
          </w:tcPr>
          <w:p w14:paraId="7D09CDFC" w14:textId="365958C1" w:rsidR="005E41C9" w:rsidRDefault="009D188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Ciasto drożdżowe bez lukru</w:t>
            </w:r>
            <w:r w:rsidR="005E41C9" w:rsidRPr="005E41C9">
              <w:rPr>
                <w:rFonts w:ascii="Arial" w:eastAsia="Times New Roman" w:hAnsi="Arial"/>
              </w:rPr>
              <w:t>– o wadze min. 1kg  mąka pszenna, masa jajowa, cukier, margaryna,  z dodatkiem drożdży lub na drożdżach, z dodatkiem soli, zgodnie z recepturą wypieku bułek,</w:t>
            </w:r>
          </w:p>
        </w:tc>
        <w:tc>
          <w:tcPr>
            <w:tcW w:w="0" w:type="auto"/>
          </w:tcPr>
          <w:p w14:paraId="7C303A0C" w14:textId="0EB4E72D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6CD184C4" w14:textId="48C8691F" w:rsidR="005E41C9" w:rsidRDefault="009D188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200</w:t>
            </w:r>
          </w:p>
        </w:tc>
        <w:tc>
          <w:tcPr>
            <w:tcW w:w="0" w:type="auto"/>
          </w:tcPr>
          <w:p w14:paraId="612FE827" w14:textId="061849BD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5E9FB82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C626DCF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71B9841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D1881" w14:paraId="159FF17C" w14:textId="77777777" w:rsidTr="005E41C9">
        <w:tc>
          <w:tcPr>
            <w:tcW w:w="0" w:type="auto"/>
          </w:tcPr>
          <w:p w14:paraId="4E2F200C" w14:textId="1FA56632" w:rsidR="009D1881" w:rsidRDefault="009943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16</w:t>
            </w:r>
          </w:p>
        </w:tc>
        <w:tc>
          <w:tcPr>
            <w:tcW w:w="0" w:type="auto"/>
          </w:tcPr>
          <w:p w14:paraId="00ED53FD" w14:textId="3A2E4D19" w:rsidR="009D1881" w:rsidRDefault="009D188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Ciasto jogurtowe min 1000 g </w:t>
            </w:r>
            <w:r w:rsidRPr="005E41C9">
              <w:rPr>
                <w:rFonts w:ascii="Arial" w:eastAsia="Times New Roman" w:hAnsi="Arial"/>
              </w:rPr>
              <w:t xml:space="preserve">mąka pszenna, masa jajowa, cukier, margaryna,  z dodatkiem drożdży lub na drożdżach, z dodatkiem soli, zgodnie </w:t>
            </w:r>
            <w:r w:rsidRPr="005E41C9">
              <w:rPr>
                <w:rFonts w:ascii="Arial" w:eastAsia="Times New Roman" w:hAnsi="Arial"/>
              </w:rPr>
              <w:lastRenderedPageBreak/>
              <w:t>z recepturą wypieku bułek,</w:t>
            </w:r>
          </w:p>
        </w:tc>
        <w:tc>
          <w:tcPr>
            <w:tcW w:w="0" w:type="auto"/>
          </w:tcPr>
          <w:p w14:paraId="2BBBCC68" w14:textId="29D0137A" w:rsidR="009D1881" w:rsidRDefault="009D188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Kg</w:t>
            </w:r>
          </w:p>
        </w:tc>
        <w:tc>
          <w:tcPr>
            <w:tcW w:w="0" w:type="auto"/>
          </w:tcPr>
          <w:p w14:paraId="5E9D6DCC" w14:textId="7BDE9F35" w:rsidR="009D1881" w:rsidRDefault="009D188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150</w:t>
            </w:r>
          </w:p>
        </w:tc>
        <w:tc>
          <w:tcPr>
            <w:tcW w:w="0" w:type="auto"/>
          </w:tcPr>
          <w:p w14:paraId="588A2368" w14:textId="77777777" w:rsidR="009D1881" w:rsidRDefault="009D188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67D2B57" w14:textId="77777777" w:rsidR="009D1881" w:rsidRDefault="009D188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AF48B49" w14:textId="77777777" w:rsidR="009D1881" w:rsidRDefault="009D188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29051D4" w14:textId="77777777" w:rsidR="009D1881" w:rsidRDefault="009D188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E41C9" w14:paraId="16968C10" w14:textId="77777777" w:rsidTr="005E41C9">
        <w:tc>
          <w:tcPr>
            <w:tcW w:w="0" w:type="auto"/>
          </w:tcPr>
          <w:p w14:paraId="0DC3EB96" w14:textId="72D302FC" w:rsidR="005E41C9" w:rsidRDefault="009943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17</w:t>
            </w:r>
          </w:p>
        </w:tc>
        <w:tc>
          <w:tcPr>
            <w:tcW w:w="0" w:type="auto"/>
          </w:tcPr>
          <w:p w14:paraId="303184E1" w14:textId="0D8ACF0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Babka piaskowa posypana cukrem pudrem -o wadze min.500g – mąka pszenna, cukier, margaryna , masa jajowa, , z dodatkiem soli, kakao, zgodnie z recepturą</w:t>
            </w:r>
          </w:p>
        </w:tc>
        <w:tc>
          <w:tcPr>
            <w:tcW w:w="0" w:type="auto"/>
          </w:tcPr>
          <w:p w14:paraId="76C365BB" w14:textId="4954684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5ACF79B9" w14:textId="5919B882" w:rsidR="005E41C9" w:rsidRDefault="009D188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150</w:t>
            </w:r>
          </w:p>
        </w:tc>
        <w:tc>
          <w:tcPr>
            <w:tcW w:w="0" w:type="auto"/>
          </w:tcPr>
          <w:p w14:paraId="4122A767" w14:textId="3CDF3A61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97CE69E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7A8312F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A73C699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E41C9" w14:paraId="1EF1E7F4" w14:textId="77777777" w:rsidTr="005E41C9">
        <w:tc>
          <w:tcPr>
            <w:tcW w:w="0" w:type="auto"/>
          </w:tcPr>
          <w:p w14:paraId="2888094C" w14:textId="05D696F2" w:rsidR="005E41C9" w:rsidRDefault="009943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18</w:t>
            </w:r>
          </w:p>
        </w:tc>
        <w:tc>
          <w:tcPr>
            <w:tcW w:w="0" w:type="auto"/>
          </w:tcPr>
          <w:p w14:paraId="05D96707" w14:textId="5F88ECA5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Babka drożdżowa</w:t>
            </w:r>
            <w:r w:rsidR="009D1881">
              <w:rPr>
                <w:rFonts w:ascii="Arial" w:eastAsia="Times New Roman" w:hAnsi="Arial"/>
              </w:rPr>
              <w:t xml:space="preserve"> bez lukru </w:t>
            </w:r>
            <w:r w:rsidRPr="005E41C9">
              <w:rPr>
                <w:rFonts w:ascii="Arial" w:eastAsia="Times New Roman" w:hAnsi="Arial"/>
              </w:rPr>
              <w:t xml:space="preserve"> o wadze min. 500g  skład : mąka pszenna, masa jajowa, cukier, margaryna,  z dodatkiem drożdży lub na drożdżach, z dodatkiem soli, zgodnie z recepturą wypieku bułek,</w:t>
            </w:r>
          </w:p>
        </w:tc>
        <w:tc>
          <w:tcPr>
            <w:tcW w:w="0" w:type="auto"/>
          </w:tcPr>
          <w:p w14:paraId="005236C9" w14:textId="6D3A7326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3F20E2CC" w14:textId="27D130C2" w:rsidR="005E41C9" w:rsidRDefault="009D188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250</w:t>
            </w:r>
          </w:p>
        </w:tc>
        <w:tc>
          <w:tcPr>
            <w:tcW w:w="0" w:type="auto"/>
          </w:tcPr>
          <w:p w14:paraId="6D0C7C2F" w14:textId="647D89E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304F5A3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05038EB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0A46CE1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B70023" w14:paraId="1D8E6AD3" w14:textId="77777777" w:rsidTr="005E41C9">
        <w:tc>
          <w:tcPr>
            <w:tcW w:w="0" w:type="auto"/>
          </w:tcPr>
          <w:p w14:paraId="238AB485" w14:textId="1349D8BB" w:rsidR="00B70023" w:rsidRDefault="009943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19</w:t>
            </w:r>
          </w:p>
        </w:tc>
        <w:tc>
          <w:tcPr>
            <w:tcW w:w="0" w:type="auto"/>
          </w:tcPr>
          <w:p w14:paraId="1B3C21AB" w14:textId="7BE36822" w:rsidR="00B70023" w:rsidRPr="005E41C9" w:rsidRDefault="00B70023" w:rsidP="00B70023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Rogal drożdżowy o wadze min. 100 g skład: mąka pszenna, mleko, masa jajkowa, cukier, sól oleje roślinne, mak ziarno, drożdże </w:t>
            </w:r>
            <w:r w:rsidRPr="005E41C9">
              <w:rPr>
                <w:rFonts w:ascii="Arial" w:eastAsia="Times New Roman" w:hAnsi="Arial"/>
              </w:rPr>
              <w:t>zgodnie z recepturą wypieku</w:t>
            </w:r>
          </w:p>
        </w:tc>
        <w:tc>
          <w:tcPr>
            <w:tcW w:w="0" w:type="auto"/>
          </w:tcPr>
          <w:p w14:paraId="6CE45E4E" w14:textId="5D055CAD" w:rsidR="00B70023" w:rsidRDefault="00B7002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1002D797" w14:textId="044D4761" w:rsidR="00B70023" w:rsidRDefault="00B7002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2000</w:t>
            </w:r>
          </w:p>
        </w:tc>
        <w:tc>
          <w:tcPr>
            <w:tcW w:w="0" w:type="auto"/>
          </w:tcPr>
          <w:p w14:paraId="58157C11" w14:textId="77777777" w:rsidR="00B70023" w:rsidRDefault="00B70023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B458B91" w14:textId="77777777" w:rsidR="00B70023" w:rsidRDefault="00B70023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6080906" w14:textId="77777777" w:rsidR="00B70023" w:rsidRDefault="00B70023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D4F12BB" w14:textId="77777777" w:rsidR="00B70023" w:rsidRDefault="00B70023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B73B3D" w14:paraId="0EA5F650" w14:textId="77777777" w:rsidTr="005E41C9">
        <w:tc>
          <w:tcPr>
            <w:tcW w:w="0" w:type="auto"/>
          </w:tcPr>
          <w:p w14:paraId="5769921E" w14:textId="22F8829B" w:rsidR="00B73B3D" w:rsidRDefault="009943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</w:t>
            </w:r>
          </w:p>
        </w:tc>
        <w:tc>
          <w:tcPr>
            <w:tcW w:w="0" w:type="auto"/>
          </w:tcPr>
          <w:p w14:paraId="08175BC6" w14:textId="3774F619" w:rsidR="00B73B3D" w:rsidRPr="00B73B3D" w:rsidRDefault="00B73B3D" w:rsidP="00B70023">
            <w:pPr>
              <w:pStyle w:val="Tekstpodstawowy"/>
              <w:rPr>
                <w:rFonts w:ascii="Arial" w:eastAsia="Times New Roman" w:hAnsi="Arial"/>
              </w:rPr>
            </w:pPr>
            <w:r w:rsidRPr="00B73B3D">
              <w:rPr>
                <w:rFonts w:ascii="Arial" w:eastAsia="Times New Roman" w:hAnsi="Arial"/>
              </w:rPr>
              <w:t>Drożdżówka z twarogiem min. 120g bez lukru</w:t>
            </w:r>
            <w:r>
              <w:rPr>
                <w:rFonts w:ascii="Arial" w:eastAsia="Times New Roman" w:hAnsi="Arial"/>
              </w:rPr>
              <w:t xml:space="preserve"> skład: mąka pszenna, mleko, cukier, sól oleje roślinne,</w:t>
            </w:r>
            <w:r w:rsidRPr="005E41C9">
              <w:rPr>
                <w:rFonts w:ascii="Arial" w:eastAsia="Times New Roman" w:hAnsi="Arial"/>
              </w:rPr>
              <w:t xml:space="preserve"> zgodnie z recepturą wypieku</w:t>
            </w:r>
          </w:p>
        </w:tc>
        <w:tc>
          <w:tcPr>
            <w:tcW w:w="0" w:type="auto"/>
          </w:tcPr>
          <w:p w14:paraId="03286A5D" w14:textId="09A54AF5" w:rsidR="00B73B3D" w:rsidRDefault="009D188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40852470" w14:textId="096FCDA3" w:rsidR="00B73B3D" w:rsidRDefault="009D188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945</w:t>
            </w:r>
          </w:p>
        </w:tc>
        <w:tc>
          <w:tcPr>
            <w:tcW w:w="0" w:type="auto"/>
          </w:tcPr>
          <w:p w14:paraId="4ED3AE70" w14:textId="77777777" w:rsidR="00B73B3D" w:rsidRDefault="00B73B3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9D7CFB0" w14:textId="77777777" w:rsidR="00B73B3D" w:rsidRDefault="00B73B3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74753F9" w14:textId="77777777" w:rsidR="00B73B3D" w:rsidRDefault="00B73B3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66D6AC5" w14:textId="77777777" w:rsidR="00B73B3D" w:rsidRDefault="00B73B3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D1881" w14:paraId="64F3ABD6" w14:textId="77777777" w:rsidTr="005E41C9">
        <w:tc>
          <w:tcPr>
            <w:tcW w:w="0" w:type="auto"/>
          </w:tcPr>
          <w:p w14:paraId="0D6D3D2B" w14:textId="1DB703DE" w:rsidR="009D1881" w:rsidRDefault="009943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21</w:t>
            </w:r>
          </w:p>
        </w:tc>
        <w:tc>
          <w:tcPr>
            <w:tcW w:w="0" w:type="auto"/>
          </w:tcPr>
          <w:p w14:paraId="32D045EE" w14:textId="3EDAB0DE" w:rsidR="009D1881" w:rsidRPr="00596331" w:rsidRDefault="009D1881" w:rsidP="00B70023">
            <w:pPr>
              <w:pStyle w:val="Tekstpodstawowy"/>
              <w:rPr>
                <w:rFonts w:ascii="Arial" w:eastAsia="Times New Roman" w:hAnsi="Arial"/>
              </w:rPr>
            </w:pPr>
            <w:r w:rsidRPr="00596331">
              <w:rPr>
                <w:rFonts w:ascii="Arial" w:eastAsia="Times New Roman" w:hAnsi="Arial"/>
              </w:rPr>
              <w:t>Bułka tarta [ z bułki z bułki] min. 500/1000 g</w:t>
            </w:r>
            <w:r w:rsidR="00596331" w:rsidRPr="00596331">
              <w:rPr>
                <w:rFonts w:ascii="Arial" w:eastAsia="Times New Roman" w:hAnsi="Arial"/>
              </w:rPr>
              <w:t xml:space="preserve"> skład mąka pszenna 500 , drożdże, sól</w:t>
            </w:r>
          </w:p>
        </w:tc>
        <w:tc>
          <w:tcPr>
            <w:tcW w:w="0" w:type="auto"/>
          </w:tcPr>
          <w:p w14:paraId="7B1794D9" w14:textId="745FD9FD" w:rsidR="009D1881" w:rsidRDefault="0059633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52B63D6B" w14:textId="52D0E099" w:rsidR="009D1881" w:rsidRDefault="0059633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300</w:t>
            </w:r>
          </w:p>
        </w:tc>
        <w:tc>
          <w:tcPr>
            <w:tcW w:w="0" w:type="auto"/>
          </w:tcPr>
          <w:p w14:paraId="345F23FD" w14:textId="77777777" w:rsidR="009D1881" w:rsidRDefault="009D188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0F46CE3" w14:textId="77777777" w:rsidR="009D1881" w:rsidRDefault="009D188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C022158" w14:textId="77777777" w:rsidR="009D1881" w:rsidRDefault="009D188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8C627D9" w14:textId="77777777" w:rsidR="009D1881" w:rsidRDefault="009D188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96331" w14:paraId="42D0F8CB" w14:textId="77777777" w:rsidTr="005E41C9">
        <w:tc>
          <w:tcPr>
            <w:tcW w:w="0" w:type="auto"/>
          </w:tcPr>
          <w:p w14:paraId="5699F8A6" w14:textId="4A2D75DE" w:rsidR="00596331" w:rsidRDefault="009943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22</w:t>
            </w:r>
          </w:p>
        </w:tc>
        <w:tc>
          <w:tcPr>
            <w:tcW w:w="0" w:type="auto"/>
          </w:tcPr>
          <w:p w14:paraId="6BE4D48A" w14:textId="269B16DA" w:rsidR="00596331" w:rsidRPr="009D1881" w:rsidRDefault="00596331" w:rsidP="00B70023">
            <w:pPr>
              <w:pStyle w:val="Tekstpodstawowy"/>
              <w:rPr>
                <w:rFonts w:eastAsia="Times New Roman"/>
              </w:rPr>
            </w:pPr>
            <w:r w:rsidRPr="00596331">
              <w:rPr>
                <w:rFonts w:ascii="Arial" w:eastAsia="Times New Roman" w:hAnsi="Arial"/>
              </w:rPr>
              <w:t>Poduszeczki z serem</w:t>
            </w:r>
            <w:r>
              <w:rPr>
                <w:rFonts w:eastAsia="Times New Roman"/>
              </w:rPr>
              <w:t xml:space="preserve"> </w:t>
            </w:r>
            <w:r w:rsidRPr="00B73B3D">
              <w:rPr>
                <w:rFonts w:ascii="Arial" w:eastAsia="Times New Roman" w:hAnsi="Arial"/>
              </w:rPr>
              <w:lastRenderedPageBreak/>
              <w:t>twarogiem min.</w:t>
            </w:r>
            <w:r>
              <w:rPr>
                <w:rFonts w:ascii="Arial" w:eastAsia="Times New Roman" w:hAnsi="Arial"/>
              </w:rPr>
              <w:t xml:space="preserve"> 8</w:t>
            </w:r>
            <w:r w:rsidRPr="00B73B3D">
              <w:rPr>
                <w:rFonts w:ascii="Arial" w:eastAsia="Times New Roman" w:hAnsi="Arial"/>
              </w:rPr>
              <w:t>0g bez lukru</w:t>
            </w:r>
            <w:r>
              <w:rPr>
                <w:rFonts w:ascii="Arial" w:eastAsia="Times New Roman" w:hAnsi="Arial"/>
              </w:rPr>
              <w:t xml:space="preserve"> skład: mąka pszenna, mleko, cukier, sól oleje roślinne,</w:t>
            </w:r>
            <w:r w:rsidRPr="005E41C9">
              <w:rPr>
                <w:rFonts w:ascii="Arial" w:eastAsia="Times New Roman" w:hAnsi="Arial"/>
              </w:rPr>
              <w:t xml:space="preserve"> zgodnie z recepturą wypieku</w:t>
            </w:r>
          </w:p>
        </w:tc>
        <w:tc>
          <w:tcPr>
            <w:tcW w:w="0" w:type="auto"/>
          </w:tcPr>
          <w:p w14:paraId="44BAA2FA" w14:textId="035CD3E7" w:rsidR="00596331" w:rsidRDefault="0059633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kg</w:t>
            </w:r>
          </w:p>
        </w:tc>
        <w:tc>
          <w:tcPr>
            <w:tcW w:w="0" w:type="auto"/>
          </w:tcPr>
          <w:p w14:paraId="470B1993" w14:textId="41065F45" w:rsidR="00596331" w:rsidRDefault="0059633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100</w:t>
            </w:r>
          </w:p>
        </w:tc>
        <w:tc>
          <w:tcPr>
            <w:tcW w:w="0" w:type="auto"/>
          </w:tcPr>
          <w:p w14:paraId="0FE1048E" w14:textId="4C6DF69E" w:rsidR="00596331" w:rsidRDefault="0059633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678817E" w14:textId="77777777" w:rsidR="00596331" w:rsidRDefault="0059633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80CAAAC" w14:textId="77777777" w:rsidR="00596331" w:rsidRDefault="0059633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8FC518A" w14:textId="77777777" w:rsidR="00596331" w:rsidRDefault="0059633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96331" w14:paraId="6CD8D7CA" w14:textId="77777777" w:rsidTr="005E41C9">
        <w:tc>
          <w:tcPr>
            <w:tcW w:w="0" w:type="auto"/>
          </w:tcPr>
          <w:p w14:paraId="52139028" w14:textId="3D9532DE" w:rsidR="00596331" w:rsidRDefault="009943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23</w:t>
            </w:r>
          </w:p>
        </w:tc>
        <w:tc>
          <w:tcPr>
            <w:tcW w:w="0" w:type="auto"/>
          </w:tcPr>
          <w:p w14:paraId="538E3628" w14:textId="321C51B6" w:rsidR="00596331" w:rsidRPr="00596331" w:rsidRDefault="00596331" w:rsidP="00B70023">
            <w:pPr>
              <w:pStyle w:val="Tekstpodstawowy"/>
              <w:rPr>
                <w:rFonts w:ascii="Arial" w:eastAsia="Times New Roman" w:hAnsi="Arial"/>
              </w:rPr>
            </w:pPr>
            <w:r w:rsidRPr="00596331">
              <w:rPr>
                <w:rFonts w:ascii="Arial" w:eastAsia="Times New Roman" w:hAnsi="Arial"/>
              </w:rPr>
              <w:t>Rogaliki z dżemem</w:t>
            </w:r>
            <w:r>
              <w:rPr>
                <w:rFonts w:ascii="Arial" w:eastAsia="Times New Roman" w:hAnsi="Arial"/>
              </w:rPr>
              <w:t xml:space="preserve"> min 50 g skład: mąka pszenna, mleko, cukier, sól oleje roślinne,</w:t>
            </w:r>
            <w:r w:rsidRPr="005E41C9">
              <w:rPr>
                <w:rFonts w:ascii="Arial" w:eastAsia="Times New Roman" w:hAnsi="Arial"/>
              </w:rPr>
              <w:t xml:space="preserve"> zgodnie z recepturą wypieku</w:t>
            </w:r>
            <w:r>
              <w:rPr>
                <w:rFonts w:ascii="Arial" w:eastAsia="Times New Roman" w:hAnsi="Arial"/>
              </w:rPr>
              <w:t xml:space="preserve"> </w:t>
            </w:r>
            <w:r w:rsidRPr="005E41C9">
              <w:rPr>
                <w:rFonts w:ascii="Arial" w:eastAsia="Times New Roman" w:hAnsi="Arial"/>
              </w:rPr>
              <w:t>nadziewane marmoladą,</w:t>
            </w:r>
            <w:r>
              <w:rPr>
                <w:rFonts w:ascii="Arial" w:eastAsia="Times New Roman" w:hAnsi="Arial"/>
              </w:rPr>
              <w:t xml:space="preserve"> (nadzienie min. 10% masy rogalika</w:t>
            </w:r>
            <w:r w:rsidRPr="005E41C9">
              <w:rPr>
                <w:rFonts w:ascii="Arial" w:eastAsia="Times New Roman" w:hAnsi="Arial"/>
              </w:rPr>
              <w:t>),</w:t>
            </w:r>
          </w:p>
        </w:tc>
        <w:tc>
          <w:tcPr>
            <w:tcW w:w="0" w:type="auto"/>
          </w:tcPr>
          <w:p w14:paraId="11C07E64" w14:textId="3DCDBED7" w:rsidR="00596331" w:rsidRDefault="0059633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20BD7E59" w14:textId="5072A483" w:rsidR="00596331" w:rsidRDefault="0059633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100</w:t>
            </w:r>
          </w:p>
        </w:tc>
        <w:tc>
          <w:tcPr>
            <w:tcW w:w="0" w:type="auto"/>
          </w:tcPr>
          <w:p w14:paraId="20A4E2C4" w14:textId="77777777" w:rsidR="00596331" w:rsidRDefault="0059633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09C4926" w14:textId="77777777" w:rsidR="00596331" w:rsidRDefault="0059633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6AF2FBD" w14:textId="77777777" w:rsidR="00596331" w:rsidRDefault="0059633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9C74617" w14:textId="77777777" w:rsidR="00596331" w:rsidRDefault="0059633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96331" w14:paraId="04426DC8" w14:textId="77777777" w:rsidTr="005E41C9">
        <w:tc>
          <w:tcPr>
            <w:tcW w:w="0" w:type="auto"/>
          </w:tcPr>
          <w:p w14:paraId="501832BD" w14:textId="0951F8D1" w:rsidR="00596331" w:rsidRDefault="009943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24</w:t>
            </w:r>
          </w:p>
        </w:tc>
        <w:tc>
          <w:tcPr>
            <w:tcW w:w="0" w:type="auto"/>
          </w:tcPr>
          <w:p w14:paraId="4B5F5779" w14:textId="02815662" w:rsidR="00596331" w:rsidRPr="00596331" w:rsidRDefault="00596331" w:rsidP="00B70023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Chleb bezglutenowy min 500 g skrobia kukurydziana, ryżowa. Mąka ryżowa, kukurydziana , olej roślinny, syrop ryżowy, drożdże, sól cukier </w:t>
            </w:r>
          </w:p>
        </w:tc>
        <w:tc>
          <w:tcPr>
            <w:tcW w:w="0" w:type="auto"/>
          </w:tcPr>
          <w:p w14:paraId="23AB9C7E" w14:textId="4B5FAB87" w:rsidR="00596331" w:rsidRDefault="0059633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099F57F5" w14:textId="00689272" w:rsidR="00596331" w:rsidRDefault="0059633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300</w:t>
            </w:r>
          </w:p>
        </w:tc>
        <w:tc>
          <w:tcPr>
            <w:tcW w:w="0" w:type="auto"/>
          </w:tcPr>
          <w:p w14:paraId="40FDFEBD" w14:textId="77777777" w:rsidR="00596331" w:rsidRDefault="0059633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B225CFE" w14:textId="77777777" w:rsidR="00596331" w:rsidRDefault="0059633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0566F4A" w14:textId="77777777" w:rsidR="00596331" w:rsidRDefault="0059633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EF83CD4" w14:textId="77777777" w:rsidR="00596331" w:rsidRDefault="0059633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96331" w14:paraId="141BEA60" w14:textId="77777777" w:rsidTr="005E41C9">
        <w:tc>
          <w:tcPr>
            <w:tcW w:w="0" w:type="auto"/>
          </w:tcPr>
          <w:p w14:paraId="72E837B5" w14:textId="6CB567A2" w:rsidR="00596331" w:rsidRDefault="009943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25</w:t>
            </w:r>
          </w:p>
        </w:tc>
        <w:tc>
          <w:tcPr>
            <w:tcW w:w="0" w:type="auto"/>
          </w:tcPr>
          <w:p w14:paraId="51AE0E98" w14:textId="23DB3A1A" w:rsidR="00596331" w:rsidRDefault="00596331" w:rsidP="00B70023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Bułka bezglutenowa</w:t>
            </w:r>
            <w:r w:rsidR="009943B9">
              <w:rPr>
                <w:rFonts w:ascii="Arial" w:eastAsia="Times New Roman" w:hAnsi="Arial"/>
              </w:rPr>
              <w:t xml:space="preserve"> z ziarnami</w:t>
            </w:r>
            <w:r>
              <w:rPr>
                <w:rFonts w:ascii="Arial" w:eastAsia="Times New Roman" w:hAnsi="Arial"/>
              </w:rPr>
              <w:t xml:space="preserve"> min 30</w:t>
            </w:r>
            <w:r w:rsidR="009943B9">
              <w:rPr>
                <w:rFonts w:ascii="Arial" w:eastAsia="Times New Roman" w:hAnsi="Arial"/>
              </w:rPr>
              <w:t xml:space="preserve"> g skład nasiona słonecznika , siemię lniane, mąka ryżowa, kukurydziana, skrobia ryżowa, kukurydziana, zakwas mąki ryżowej , białko sojowe, sól, drożdże olej rzepakowy </w:t>
            </w:r>
          </w:p>
        </w:tc>
        <w:tc>
          <w:tcPr>
            <w:tcW w:w="0" w:type="auto"/>
          </w:tcPr>
          <w:p w14:paraId="1D72B02B" w14:textId="25C06FBA" w:rsidR="00596331" w:rsidRDefault="009943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53DD1805" w14:textId="65923821" w:rsidR="00596331" w:rsidRDefault="009943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500</w:t>
            </w:r>
          </w:p>
        </w:tc>
        <w:tc>
          <w:tcPr>
            <w:tcW w:w="0" w:type="auto"/>
          </w:tcPr>
          <w:p w14:paraId="63EF4CB5" w14:textId="77777777" w:rsidR="00596331" w:rsidRDefault="0059633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E5EB43C" w14:textId="77777777" w:rsidR="00596331" w:rsidRDefault="0059633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23564FF" w14:textId="77777777" w:rsidR="00596331" w:rsidRDefault="0059633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5706694" w14:textId="77777777" w:rsidR="00596331" w:rsidRDefault="0059633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943B9" w14:paraId="4F52DD46" w14:textId="77777777" w:rsidTr="005E41C9">
        <w:tc>
          <w:tcPr>
            <w:tcW w:w="0" w:type="auto"/>
          </w:tcPr>
          <w:p w14:paraId="53675311" w14:textId="1EBACED8" w:rsidR="009943B9" w:rsidRDefault="009943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26</w:t>
            </w:r>
          </w:p>
        </w:tc>
        <w:tc>
          <w:tcPr>
            <w:tcW w:w="0" w:type="auto"/>
          </w:tcPr>
          <w:p w14:paraId="3DEA975B" w14:textId="04B4D34D" w:rsidR="009943B9" w:rsidRDefault="009943B9" w:rsidP="009943B9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Bułka bezglutenowa min 30 g skład mąka ryżowa, kukurydziana, skrobia ryżowa, kukurydziana, zakwas mąki ryżowej , białko sojowe, sól, drożdże olej rzepakowy</w:t>
            </w:r>
          </w:p>
        </w:tc>
        <w:tc>
          <w:tcPr>
            <w:tcW w:w="0" w:type="auto"/>
          </w:tcPr>
          <w:p w14:paraId="6BBD5247" w14:textId="7AEF6827" w:rsidR="009943B9" w:rsidRDefault="009943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590A4DED" w14:textId="44759DCF" w:rsidR="009943B9" w:rsidRDefault="009943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700</w:t>
            </w:r>
          </w:p>
        </w:tc>
        <w:tc>
          <w:tcPr>
            <w:tcW w:w="0" w:type="auto"/>
          </w:tcPr>
          <w:p w14:paraId="7B5C58BB" w14:textId="77777777" w:rsidR="009943B9" w:rsidRDefault="009943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0C503C2" w14:textId="77777777" w:rsidR="009943B9" w:rsidRDefault="009943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12DECD6" w14:textId="77777777" w:rsidR="009943B9" w:rsidRDefault="009943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9E3B2E6" w14:textId="77777777" w:rsidR="009943B9" w:rsidRDefault="009943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E41C9" w14:paraId="4DC4C735" w14:textId="77777777" w:rsidTr="005E41C9">
        <w:tc>
          <w:tcPr>
            <w:tcW w:w="0" w:type="auto"/>
          </w:tcPr>
          <w:p w14:paraId="415C4AEA" w14:textId="49323C1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FFC000" w:themeFill="accent4"/>
          </w:tcPr>
          <w:p w14:paraId="0CB2D398" w14:textId="49EC0F24" w:rsidR="005E41C9" w:rsidRP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Razem</w:t>
            </w:r>
            <w:r>
              <w:rPr>
                <w:rFonts w:ascii="Arial" w:eastAsia="Times New Roman" w:hAnsi="Arial"/>
              </w:rPr>
              <w:t>:</w:t>
            </w:r>
          </w:p>
        </w:tc>
        <w:tc>
          <w:tcPr>
            <w:tcW w:w="0" w:type="auto"/>
          </w:tcPr>
          <w:p w14:paraId="436C26DD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4218E7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71BD26A" w14:textId="6BA9918F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63F616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/>
          </w:tcPr>
          <w:p w14:paraId="22E49212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/>
          </w:tcPr>
          <w:p w14:paraId="35C47B8E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369778C7" w14:textId="6C014361" w:rsidR="00BD6D0C" w:rsidRDefault="00BD6D0C" w:rsidP="005A07C8">
      <w:pPr>
        <w:pStyle w:val="Tekstpodstawowy"/>
        <w:rPr>
          <w:rFonts w:ascii="Arial" w:eastAsia="Times New Roman" w:hAnsi="Arial"/>
        </w:rPr>
      </w:pPr>
    </w:p>
    <w:p w14:paraId="0782DF52" w14:textId="42BE02AA" w:rsidR="00BD6D0C" w:rsidRDefault="00BD6D0C" w:rsidP="005A07C8">
      <w:pPr>
        <w:pStyle w:val="Tekstpodstawowy"/>
        <w:rPr>
          <w:rFonts w:ascii="Arial" w:eastAsia="Times New Roman" w:hAnsi="Arial"/>
        </w:rPr>
      </w:pPr>
    </w:p>
    <w:p w14:paraId="6A17194A" w14:textId="01806FE4" w:rsidR="00F65A80" w:rsidRDefault="00F65A80" w:rsidP="00397770">
      <w:pPr>
        <w:pStyle w:val="Tekstpodstawowy"/>
        <w:numPr>
          <w:ilvl w:val="0"/>
          <w:numId w:val="8"/>
        </w:numPr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Oferujemy </w:t>
      </w:r>
      <w:r w:rsidR="00397770">
        <w:rPr>
          <w:rFonts w:ascii="Arial" w:eastAsia="Times New Roman" w:hAnsi="Arial"/>
        </w:rPr>
        <w:t>następujący maksymalny czas wymiany lub uzupełnienia towaru, niezgodnego z zamówieniem</w:t>
      </w:r>
      <w:r>
        <w:rPr>
          <w:rFonts w:ascii="Arial" w:eastAsia="Times New Roman" w:hAnsi="Arial"/>
        </w:rPr>
        <w:t xml:space="preserve"> (należy wstawić „</w:t>
      </w:r>
      <w:r>
        <w:rPr>
          <w:rFonts w:ascii="Arial" w:eastAsia="Times New Roman" w:hAnsi="Arial"/>
          <w:b/>
          <w:bCs/>
        </w:rPr>
        <w:t>X”</w:t>
      </w:r>
      <w:r>
        <w:rPr>
          <w:rFonts w:ascii="Arial" w:eastAsia="Times New Roman" w:hAnsi="Arial"/>
        </w:rPr>
        <w:t xml:space="preserve"> przy wybranej opcji):</w:t>
      </w:r>
    </w:p>
    <w:p w14:paraId="133222CC" w14:textId="77777777" w:rsidR="00F65A80" w:rsidRDefault="00F65A80" w:rsidP="00F65A80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2835"/>
        <w:gridCol w:w="425"/>
      </w:tblGrid>
      <w:tr w:rsidR="00F65A80" w14:paraId="2DC46EE3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A9B4" w14:textId="46CDBF86" w:rsidR="00F65A80" w:rsidRDefault="009943B9" w:rsidP="009943B9">
            <w:pPr>
              <w:pStyle w:val="Tekstpodstawowy"/>
              <w:numPr>
                <w:ilvl w:val="0"/>
                <w:numId w:val="12"/>
              </w:num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</w:t>
            </w:r>
            <w:r w:rsidR="00397770">
              <w:rPr>
                <w:rFonts w:ascii="Arial" w:eastAsia="Times New Roman" w:hAnsi="Arial"/>
              </w:rPr>
              <w:t>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DB4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5A80" w14:paraId="000BD265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5518" w14:textId="4C6C0745" w:rsidR="00F65A80" w:rsidRDefault="009943B9" w:rsidP="009943B9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1 </w:t>
            </w:r>
            <w:r w:rsidR="00397770">
              <w:rPr>
                <w:rFonts w:ascii="Arial" w:eastAsia="Times New Roman" w:hAnsi="Arial"/>
              </w:rPr>
              <w:t>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4CBD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5A80" w14:paraId="20EC233E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D4E7" w14:textId="476F374A" w:rsidR="00F65A80" w:rsidRDefault="009943B9" w:rsidP="009943B9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2 </w:t>
            </w:r>
            <w:r w:rsidR="00397770">
              <w:rPr>
                <w:rFonts w:ascii="Arial" w:eastAsia="Times New Roman" w:hAnsi="Arial"/>
              </w:rPr>
              <w:t>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84F8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1E10D2D3" w14:textId="77777777" w:rsidR="00F65A80" w:rsidRDefault="00F65A80" w:rsidP="00F65A80">
      <w:pPr>
        <w:pStyle w:val="Tekstpodstawowy"/>
        <w:rPr>
          <w:rFonts w:ascii="Arial" w:eastAsia="Times New Roman" w:hAnsi="Arial"/>
        </w:rPr>
      </w:pPr>
    </w:p>
    <w:p w14:paraId="3BEAAD8D" w14:textId="77777777" w:rsid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132D3A9F" w14:textId="5A7BAC22" w:rsidR="0092087B" w:rsidRDefault="00313291" w:rsidP="009943B9">
      <w:pPr>
        <w:pStyle w:val="Tekstpodstawowy"/>
        <w:numPr>
          <w:ilvl w:val="0"/>
          <w:numId w:val="10"/>
        </w:numPr>
        <w:jc w:val="both"/>
      </w:pPr>
      <w:r>
        <w:rPr>
          <w:rFonts w:ascii="Arial" w:hAnsi="Arial"/>
        </w:rPr>
        <w:t>Oświadczamy, że jesteśmy</w:t>
      </w:r>
      <w:r w:rsidR="00056DF7">
        <w:rPr>
          <w:rFonts w:ascii="Arial" w:hAnsi="Arial"/>
        </w:rPr>
        <w:t xml:space="preserve"> </w:t>
      </w:r>
      <w:r w:rsidR="00056DF7">
        <w:rPr>
          <w:rFonts w:ascii="Arial" w:eastAsia="Times New Roman" w:hAnsi="Arial"/>
        </w:rPr>
        <w:t>(należy wstawić „</w:t>
      </w:r>
      <w:r w:rsidR="00056DF7" w:rsidRPr="005A07C8">
        <w:rPr>
          <w:rFonts w:ascii="Arial" w:eastAsia="Times New Roman" w:hAnsi="Arial"/>
          <w:b/>
          <w:bCs/>
        </w:rPr>
        <w:t>X</w:t>
      </w:r>
      <w:r w:rsidR="00056DF7">
        <w:rPr>
          <w:rFonts w:ascii="Arial" w:eastAsia="Times New Roman" w:hAnsi="Arial"/>
          <w:b/>
          <w:bCs/>
        </w:rPr>
        <w:t>”</w:t>
      </w:r>
      <w:r w:rsidR="00056DF7">
        <w:rPr>
          <w:rFonts w:ascii="Arial" w:eastAsia="Times New Roman" w:hAnsi="Arial"/>
        </w:rPr>
        <w:t xml:space="preserve"> przy wybranej opcji)</w:t>
      </w:r>
      <w:r>
        <w:rPr>
          <w:rFonts w:ascii="Arial" w:hAnsi="Arial"/>
        </w:rPr>
        <w:t>:</w:t>
      </w:r>
    </w:p>
    <w:p w14:paraId="5A93B9A5" w14:textId="77777777" w:rsidR="00462200" w:rsidRDefault="00462200" w:rsidP="00462200">
      <w:pPr>
        <w:pStyle w:val="Tekstpodstawowy"/>
        <w:ind w:left="720"/>
        <w:rPr>
          <w:rFonts w:ascii="Arial" w:eastAsia="Times New Roman" w:hAnsi="Arial"/>
        </w:rPr>
      </w:pPr>
      <w:bookmarkStart w:id="0" w:name="_Hlk144200309"/>
      <w:bookmarkStart w:id="1" w:name="_Hlk137717131"/>
    </w:p>
    <w:tbl>
      <w:tblPr>
        <w:tblStyle w:val="Tabela-Siatka"/>
        <w:tblW w:w="0" w:type="auto"/>
        <w:tblInd w:w="2195" w:type="dxa"/>
        <w:tblLook w:val="04A0" w:firstRow="1" w:lastRow="0" w:firstColumn="1" w:lastColumn="0" w:noHBand="0" w:noVBand="1"/>
      </w:tblPr>
      <w:tblGrid>
        <w:gridCol w:w="3260"/>
        <w:gridCol w:w="426"/>
      </w:tblGrid>
      <w:tr w:rsidR="00462200" w14:paraId="54B23CE6" w14:textId="77777777" w:rsidTr="00056DF7">
        <w:tc>
          <w:tcPr>
            <w:tcW w:w="3260" w:type="dxa"/>
          </w:tcPr>
          <w:p w14:paraId="7045C568" w14:textId="5FAD7D34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mikroprzedsiębiorstwem</w:t>
            </w:r>
          </w:p>
        </w:tc>
        <w:tc>
          <w:tcPr>
            <w:tcW w:w="426" w:type="dxa"/>
          </w:tcPr>
          <w:p w14:paraId="3FB31826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16AC4394" w14:textId="77777777" w:rsidTr="00056DF7">
        <w:tc>
          <w:tcPr>
            <w:tcW w:w="3260" w:type="dxa"/>
          </w:tcPr>
          <w:p w14:paraId="54D72E40" w14:textId="7567548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małym przedsiębiorstwem</w:t>
            </w:r>
          </w:p>
        </w:tc>
        <w:tc>
          <w:tcPr>
            <w:tcW w:w="426" w:type="dxa"/>
          </w:tcPr>
          <w:p w14:paraId="5E164043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56DF7" w14:paraId="32967604" w14:textId="77777777" w:rsidTr="00056DF7">
        <w:tc>
          <w:tcPr>
            <w:tcW w:w="3260" w:type="dxa"/>
          </w:tcPr>
          <w:p w14:paraId="494AFE83" w14:textId="4DC78C32" w:rsidR="00056DF7" w:rsidRDefault="00056DF7" w:rsidP="00E81F05">
            <w:pPr>
              <w:pStyle w:val="Tekstpodstawowy"/>
              <w:rPr>
                <w:rFonts w:ascii="Arial" w:eastAsia="Wingdings" w:hAnsi="Arial"/>
              </w:rPr>
            </w:pPr>
            <w:r>
              <w:rPr>
                <w:rFonts w:ascii="Arial" w:eastAsia="Wingdings" w:hAnsi="Arial"/>
              </w:rPr>
              <w:t>średnim przedsiębiorstwem</w:t>
            </w:r>
          </w:p>
        </w:tc>
        <w:tc>
          <w:tcPr>
            <w:tcW w:w="426" w:type="dxa"/>
          </w:tcPr>
          <w:p w14:paraId="5D12BAD5" w14:textId="77777777" w:rsidR="00056DF7" w:rsidRDefault="00056DF7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51DE4B3B" w14:textId="77777777" w:rsidTr="00056DF7">
        <w:tc>
          <w:tcPr>
            <w:tcW w:w="3260" w:type="dxa"/>
          </w:tcPr>
          <w:p w14:paraId="3B9B9149" w14:textId="56D53E65" w:rsidR="00462200" w:rsidRPr="00056DF7" w:rsidRDefault="00056DF7" w:rsidP="00056DF7">
            <w:pPr>
              <w:pStyle w:val="Tekstpodstawowy"/>
              <w:jc w:val="both"/>
            </w:pPr>
            <w:r>
              <w:rPr>
                <w:rFonts w:ascii="Arial" w:eastAsia="Wingdings" w:hAnsi="Arial"/>
              </w:rPr>
              <w:t>żadne z powyższych</w:t>
            </w:r>
          </w:p>
        </w:tc>
        <w:tc>
          <w:tcPr>
            <w:tcW w:w="426" w:type="dxa"/>
          </w:tcPr>
          <w:p w14:paraId="5A217DA7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bookmarkEnd w:id="0"/>
      <w:bookmarkEnd w:id="1"/>
    </w:tbl>
    <w:p w14:paraId="43BD939A" w14:textId="77777777" w:rsidR="0092087B" w:rsidRDefault="0092087B">
      <w:pPr>
        <w:pStyle w:val="Tekstpodstawowy"/>
        <w:ind w:left="1800"/>
        <w:jc w:val="both"/>
        <w:rPr>
          <w:rFonts w:ascii="Arial" w:hAnsi="Arial"/>
          <w:sz w:val="20"/>
          <w:szCs w:val="20"/>
        </w:rPr>
      </w:pPr>
    </w:p>
    <w:p w14:paraId="5AD45828" w14:textId="42DB88F8" w:rsidR="0092087B" w:rsidRDefault="00313291" w:rsidP="009943B9">
      <w:pPr>
        <w:pStyle w:val="Tekstpodstawowy"/>
        <w:numPr>
          <w:ilvl w:val="0"/>
          <w:numId w:val="10"/>
        </w:numPr>
        <w:spacing w:line="360" w:lineRule="auto"/>
        <w:jc w:val="both"/>
      </w:pPr>
      <w:r>
        <w:rPr>
          <w:rFonts w:ascii="Arial" w:hAnsi="Arial"/>
        </w:rPr>
        <w:t>Oświadczamy, iż zapoznaliśmy się ze Specyfikacją Warunków Zamówienia i nie wnosimy do niej zastrzeżeń, że zdobyliśmy konieczne informacje potrzebne do określenia ceny oferty i właściwego wykonania zamówienia.</w:t>
      </w:r>
    </w:p>
    <w:p w14:paraId="1F46CEE0" w14:textId="77777777" w:rsidR="0092087B" w:rsidRDefault="00313291" w:rsidP="009943B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podana przez nas cena oferty zawiera wszystkie koszty konieczne do właściwego wykonania przedmiotu zamówienia.</w:t>
      </w:r>
    </w:p>
    <w:p w14:paraId="7A7B20C4" w14:textId="77777777" w:rsidR="0092087B" w:rsidRDefault="00313291" w:rsidP="009943B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  <w:bCs/>
        </w:rPr>
        <w:t>Oświadczamy, że przedmiot</w:t>
      </w:r>
      <w:r>
        <w:rPr>
          <w:rFonts w:ascii="Arial" w:hAnsi="Arial"/>
        </w:rPr>
        <w:t xml:space="preserve"> zamówienia wykonamy </w:t>
      </w:r>
      <w:r>
        <w:rPr>
          <w:rFonts w:ascii="Arial" w:hAnsi="Arial"/>
          <w:bCs/>
        </w:rPr>
        <w:t>w terminie</w:t>
      </w:r>
      <w:r>
        <w:rPr>
          <w:rFonts w:ascii="Arial" w:hAnsi="Arial"/>
        </w:rPr>
        <w:t xml:space="preserve"> określonym w SWZ.</w:t>
      </w:r>
    </w:p>
    <w:p w14:paraId="60A504A6" w14:textId="2F12A266" w:rsidR="0092087B" w:rsidRDefault="00313291" w:rsidP="009943B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że </w:t>
      </w:r>
      <w:r w:rsidR="00F22E91">
        <w:rPr>
          <w:rFonts w:ascii="Arial" w:hAnsi="Arial"/>
        </w:rPr>
        <w:t>wzór</w:t>
      </w:r>
      <w:r>
        <w:rPr>
          <w:rFonts w:ascii="Arial" w:hAnsi="Arial"/>
        </w:rPr>
        <w:t xml:space="preserve"> umowy, stanowiący załącznik nr </w:t>
      </w:r>
      <w:r w:rsidR="00086969">
        <w:rPr>
          <w:rFonts w:ascii="Arial" w:hAnsi="Arial"/>
        </w:rPr>
        <w:t>7</w:t>
      </w:r>
      <w:r>
        <w:rPr>
          <w:rFonts w:ascii="Arial" w:hAnsi="Arial"/>
        </w:rPr>
        <w:t xml:space="preserve"> do SWZ, został przez nas zaakceptowany i zobowiązujemy się, w przypadku wybrania naszej oferty, do zawarcia umowy na określonych w projekcie umowy warunkach, w miejscu i terminie wyznaczonym przez Zamawiającego.</w:t>
      </w:r>
    </w:p>
    <w:p w14:paraId="35B0417A" w14:textId="77777777" w:rsidR="0092087B" w:rsidRPr="001329AD" w:rsidRDefault="00313291" w:rsidP="009943B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że uważamy się za związanych niniejszą ofertą przez czas wskazany </w:t>
      </w:r>
      <w:r>
        <w:rPr>
          <w:rFonts w:ascii="Arial" w:hAnsi="Arial"/>
        </w:rPr>
        <w:lastRenderedPageBreak/>
        <w:t>w Specyfikacji Warunków Zamówienia.</w:t>
      </w:r>
    </w:p>
    <w:p w14:paraId="55032D19" w14:textId="77777777" w:rsidR="001329AD" w:rsidRPr="001329AD" w:rsidRDefault="001329AD" w:rsidP="001329AD">
      <w:pPr>
        <w:ind w:left="360"/>
        <w:jc w:val="both"/>
        <w:rPr>
          <w:rFonts w:ascii="Arial" w:hAnsi="Arial"/>
        </w:rPr>
      </w:pPr>
    </w:p>
    <w:p w14:paraId="58CBD0B7" w14:textId="44E4A543" w:rsidR="0092087B" w:rsidRDefault="00313291" w:rsidP="009943B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Dane umożliwiające dostęp do podmiotowych środków dowodowych, o których mowa w SWZ………………………………………………………………………………</w:t>
      </w:r>
    </w:p>
    <w:p w14:paraId="1E12DEA4" w14:textId="28793C16" w:rsidR="0092087B" w:rsidRDefault="00313291">
      <w:pPr>
        <w:spacing w:after="240" w:line="264" w:lineRule="auto"/>
        <w:ind w:left="1136"/>
        <w:jc w:val="both"/>
      </w:pPr>
      <w:r>
        <w:rPr>
          <w:rFonts w:ascii="Arial" w:hAnsi="Arial"/>
        </w:rPr>
        <w:t xml:space="preserve">(należy </w:t>
      </w:r>
      <w:r>
        <w:rPr>
          <w:rFonts w:ascii="Arial" w:eastAsia="Times New Roman" w:hAnsi="Arial"/>
          <w:u w:val="single"/>
          <w:lang w:eastAsia="pl-PL"/>
        </w:rPr>
        <w:t>wskazać</w:t>
      </w:r>
      <w:r>
        <w:rPr>
          <w:rFonts w:ascii="Arial" w:eastAsia="Times New Roman" w:hAnsi="Arial"/>
          <w:lang w:eastAsia="pl-PL"/>
        </w:rPr>
        <w:t xml:space="preserve"> dane bezpłatnych i ogólnodostępnych baz danych, z których zamawiający może samodzielnie pobrać dokument lub uzyskać  informacje np. z</w:t>
      </w:r>
      <w:r w:rsidR="00603467">
        <w:rPr>
          <w:rFonts w:ascii="Arial" w:eastAsia="Times New Roman" w:hAnsi="Arial"/>
          <w:lang w:eastAsia="pl-PL"/>
        </w:rPr>
        <w:t> </w:t>
      </w:r>
      <w:r>
        <w:rPr>
          <w:rFonts w:ascii="Arial" w:eastAsia="Times New Roman" w:hAnsi="Arial"/>
          <w:lang w:eastAsia="pl-PL"/>
        </w:rPr>
        <w:t>Krajowego Rejestru Sądowego, Centralnej Ewidencji i Informacji o działalności Gospodarczej lub innego właściwego rejestru:</w:t>
      </w:r>
      <w:r>
        <w:rPr>
          <w:rFonts w:ascii="Arial" w:hAnsi="Arial"/>
        </w:rPr>
        <w:t>)</w:t>
      </w:r>
    </w:p>
    <w:p w14:paraId="54F3EB1B" w14:textId="620CE9A9" w:rsidR="0092087B" w:rsidRDefault="00313291">
      <w:pPr>
        <w:spacing w:after="240" w:line="264" w:lineRule="auto"/>
        <w:ind w:left="1136"/>
        <w:jc w:val="both"/>
        <w:rPr>
          <w:rFonts w:ascii="Arial" w:hAnsi="Arial"/>
        </w:rPr>
      </w:pPr>
      <w:r>
        <w:rPr>
          <w:rFonts w:ascii="Arial" w:hAnsi="Arial"/>
        </w:rPr>
        <w:t>(Zamawiający nie wzywa do złożenia podmiotowych środków dowodowych, jeżeli może je uzyskać za pomocą bezpłatnych i ogólnodostępnych baz danych, w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szczególności rejestrów publicznych w rozumieniu ustawy z dnia 17 lutego 2005 r. o informatyzacji działalności podmiotów realizujących zadania publiczne, o ile wykonawca wskazał w oświadczeniu, o którym mowa w art. 125 ust. 1, dane umożliwiające dostęp do tych środków).</w:t>
      </w:r>
    </w:p>
    <w:p w14:paraId="2C8F471F" w14:textId="2A7916B9" w:rsidR="0092087B" w:rsidRDefault="00313291" w:rsidP="009943B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</w:t>
      </w:r>
      <w:r>
        <w:rPr>
          <w:rFonts w:ascii="Arial" w:hAnsi="Arial"/>
          <w:lang w:eastAsia="ar-SA" w:bidi="ar-SA"/>
        </w:rPr>
        <w:t>że następujące usługi zrealizujemy przy udziale Podwykonawców:</w:t>
      </w:r>
    </w:p>
    <w:p w14:paraId="0FA841B6" w14:textId="320B2816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a) ……………………………………………………………………………</w:t>
      </w:r>
    </w:p>
    <w:p w14:paraId="44EDA79A" w14:textId="77777777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b) ……………………………………………………………………………</w:t>
      </w:r>
    </w:p>
    <w:p w14:paraId="6C439988" w14:textId="77777777" w:rsidR="0092087B" w:rsidRDefault="00313291">
      <w:pPr>
        <w:pStyle w:val="Tekstpodstawowy31"/>
        <w:spacing w:line="240" w:lineRule="auto"/>
        <w:ind w:left="1429"/>
      </w:pPr>
      <w:r>
        <w:rPr>
          <w:lang w:val="pl-PL" w:eastAsia="ar-SA" w:bidi="ar-SA"/>
        </w:rPr>
        <w:t>c) …………………………………………………………………………….</w:t>
      </w:r>
    </w:p>
    <w:p w14:paraId="7865E765" w14:textId="77777777" w:rsidR="0092087B" w:rsidRDefault="0092087B">
      <w:pPr>
        <w:pStyle w:val="Tekstpodstawowy"/>
        <w:spacing w:line="360" w:lineRule="auto"/>
        <w:ind w:left="1080"/>
        <w:jc w:val="both"/>
        <w:rPr>
          <w:rFonts w:ascii="Arial" w:hAnsi="Arial"/>
        </w:rPr>
      </w:pPr>
    </w:p>
    <w:p w14:paraId="786B0A98" w14:textId="6DF605A1" w:rsidR="0092087B" w:rsidRDefault="00313291" w:rsidP="009943B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Informujemy, że wybór oferty nie będzie/będzie* prowadzić do powstania u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Zamawiającego obowiązku podatkowego, zgodnie z przepisami o podatku od towarów i usług, Nazwa (rodzaj) towaru lub usługi, których dostawa lub świadczenie będzie prowadzić do powstania u Zamawiającego obowiązku podatkowego zgodnie z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przepisami o podatku od towarów i usług (VAT).</w:t>
      </w:r>
    </w:p>
    <w:p w14:paraId="3D8261A1" w14:textId="77777777" w:rsidR="0092087B" w:rsidRDefault="00313291">
      <w:pPr>
        <w:pStyle w:val="Tekstpodstawowy"/>
        <w:jc w:val="both"/>
      </w:pPr>
      <w:r>
        <w:rPr>
          <w:rFonts w:ascii="Arial" w:hAnsi="Arial"/>
        </w:rPr>
        <w:t xml:space="preserve">Wartość ww. towaru lub usługi objętego obowiązkiem podatkowym Zamawiającego bez kwoty podatku od towarów i usług (VAT) wynosi: </w:t>
      </w:r>
      <w:r w:rsidR="006C6679">
        <w:rPr>
          <w:rFonts w:ascii="Arial" w:hAnsi="Arial"/>
        </w:rPr>
        <w:t>….</w:t>
      </w:r>
      <w:r>
        <w:rPr>
          <w:rFonts w:ascii="Arial" w:hAnsi="Arial"/>
        </w:rPr>
        <w:t>PLN.</w:t>
      </w:r>
    </w:p>
    <w:p w14:paraId="4DE8336E" w14:textId="77777777" w:rsidR="0092087B" w:rsidRDefault="00313291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>Stawka podatku od towaru i usług (VAT), która zgodnie z naszą wiedzą będzie miała zastosowanie to _____%</w:t>
      </w:r>
    </w:p>
    <w:p w14:paraId="16E82EA5" w14:textId="77777777" w:rsidR="00141AB8" w:rsidRDefault="00141AB8" w:rsidP="00141AB8">
      <w:pPr>
        <w:pStyle w:val="Akapitzlist"/>
      </w:pPr>
    </w:p>
    <w:p w14:paraId="5C4D7EFB" w14:textId="7C5E3358" w:rsidR="00C74A14" w:rsidRPr="00C74A14" w:rsidRDefault="00313291" w:rsidP="009943B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  <w:lang w:eastAsia="ar-SA" w:bidi="ar-SA"/>
        </w:rPr>
        <w:t>Załącznikami do oferty są:</w:t>
      </w:r>
    </w:p>
    <w:p w14:paraId="240D5141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2DF2FDEF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5E049310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708AB376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1413B03A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360" w:line="276" w:lineRule="auto"/>
        <w:ind w:left="850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........................................................................................................................</w:t>
      </w:r>
    </w:p>
    <w:p w14:paraId="351280A6" w14:textId="77777777" w:rsidR="0092087B" w:rsidRDefault="0092087B">
      <w:pPr>
        <w:pStyle w:val="Tekstpodstawowy31"/>
        <w:spacing w:line="100" w:lineRule="atLeast"/>
      </w:pPr>
    </w:p>
    <w:p w14:paraId="21DE21CB" w14:textId="77777777" w:rsidR="00B953ED" w:rsidRDefault="00313291">
      <w:pPr>
        <w:pStyle w:val="Tekstpodstawowy"/>
        <w:spacing w:after="0" w:line="100" w:lineRule="atLeast"/>
        <w:ind w:firstLine="708"/>
        <w:jc w:val="both"/>
        <w:rPr>
          <w:rFonts w:ascii="Arial" w:eastAsia="Times New Roman" w:hAnsi="Arial"/>
          <w:color w:val="FF0000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7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ascii="Arial" w:eastAsia="Times New Roman" w:hAnsi="Arial"/>
          <w:color w:val="FF0000"/>
        </w:rPr>
        <w:tab/>
      </w:r>
    </w:p>
    <w:p w14:paraId="2C6A9248" w14:textId="77777777" w:rsidR="00C61C68" w:rsidRPr="00C61C68" w:rsidRDefault="00C61C68" w:rsidP="00C61C68"/>
    <w:sectPr w:rsidR="00C61C68" w:rsidRPr="00C61C68">
      <w:headerReference w:type="default" r:id="rId8"/>
      <w:footerReference w:type="default" r:id="rId9"/>
      <w:pgSz w:w="11906" w:h="16838"/>
      <w:pgMar w:top="70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506D" w14:textId="77777777" w:rsidR="006C6865" w:rsidRDefault="006C6865">
      <w:r>
        <w:separator/>
      </w:r>
    </w:p>
  </w:endnote>
  <w:endnote w:type="continuationSeparator" w:id="0">
    <w:p w14:paraId="66D90A59" w14:textId="77777777" w:rsidR="006C6865" w:rsidRDefault="006C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82B1" w14:textId="190963F4" w:rsidR="0092087B" w:rsidRDefault="00313291">
    <w:pPr>
      <w:pStyle w:val="Stopka"/>
      <w:jc w:val="right"/>
      <w:rPr>
        <w:rFonts w:ascii="Arial" w:hAnsi="Arial"/>
        <w:caps/>
        <w:sz w:val="16"/>
        <w:szCs w:val="16"/>
      </w:rPr>
    </w:pPr>
    <w:r>
      <w:rPr>
        <w:rFonts w:ascii="Arial" w:hAnsi="Arial"/>
      </w:rPr>
      <w:t>______________________________________________________________________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 w:rsidR="002B48A7">
      <w:rPr>
        <w:rFonts w:ascii="Arial" w:hAnsi="Arial"/>
        <w:noProof/>
        <w:sz w:val="20"/>
        <w:szCs w:val="20"/>
      </w:rPr>
      <w:t>1</w:t>
    </w:r>
    <w:r>
      <w:rPr>
        <w:rFonts w:ascii="Arial" w:hAnsi="Arial"/>
        <w:sz w:val="20"/>
        <w:szCs w:val="20"/>
      </w:rPr>
      <w:fldChar w:fldCharType="end"/>
    </w:r>
  </w:p>
  <w:p w14:paraId="683B9857" w14:textId="0CD6162E" w:rsidR="0092087B" w:rsidRDefault="00F22E91">
    <w:pPr>
      <w:tabs>
        <w:tab w:val="center" w:pos="1362"/>
        <w:tab w:val="center" w:pos="2612"/>
        <w:tab w:val="center" w:pos="3901"/>
        <w:tab w:val="center" w:pos="5025"/>
        <w:tab w:val="center" w:pos="5514"/>
        <w:tab w:val="center" w:pos="6324"/>
        <w:tab w:val="center" w:pos="7399"/>
        <w:tab w:val="center" w:pos="7991"/>
        <w:tab w:val="right" w:pos="9869"/>
      </w:tabs>
      <w:spacing w:after="12"/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sz w:val="16"/>
        <w:szCs w:val="16"/>
      </w:rPr>
      <w:t>Formularz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5540" w14:textId="77777777" w:rsidR="006C6865" w:rsidRDefault="006C6865">
      <w:r>
        <w:separator/>
      </w:r>
    </w:p>
  </w:footnote>
  <w:footnote w:type="continuationSeparator" w:id="0">
    <w:p w14:paraId="0F4A4B21" w14:textId="77777777" w:rsidR="006C6865" w:rsidRDefault="006C6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92BD" w14:textId="6B1A3DC4" w:rsidR="00405A51" w:rsidRDefault="00405A51">
    <w:pPr>
      <w:pStyle w:val="Nagwek"/>
    </w:pPr>
  </w:p>
  <w:p w14:paraId="68C071A0" w14:textId="39D3F6D8" w:rsidR="00405A51" w:rsidRDefault="00405A51">
    <w:pPr>
      <w:pStyle w:val="Nagwek"/>
    </w:pPr>
  </w:p>
  <w:p w14:paraId="13B18FA4" w14:textId="1DE051E2" w:rsidR="00405A51" w:rsidRDefault="00405A51">
    <w:pPr>
      <w:pStyle w:val="Nagwek"/>
    </w:pPr>
  </w:p>
  <w:p w14:paraId="41B213A2" w14:textId="67A80118" w:rsidR="00405A51" w:rsidRDefault="00405A51">
    <w:pPr>
      <w:pStyle w:val="Nagwek"/>
    </w:pPr>
  </w:p>
  <w:p w14:paraId="333EEE5B" w14:textId="104ADD79" w:rsidR="00405A51" w:rsidRDefault="00405A51">
    <w:pPr>
      <w:pStyle w:val="Nagwek"/>
    </w:pPr>
  </w:p>
  <w:p w14:paraId="231F1837" w14:textId="77777777" w:rsidR="00405A51" w:rsidRDefault="00405A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17760B5"/>
    <w:multiLevelType w:val="multilevel"/>
    <w:tmpl w:val="B282BF5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37D11"/>
    <w:multiLevelType w:val="hybridMultilevel"/>
    <w:tmpl w:val="A846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03FF6"/>
    <w:multiLevelType w:val="hybridMultilevel"/>
    <w:tmpl w:val="D60AB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C0D25"/>
    <w:multiLevelType w:val="hybridMultilevel"/>
    <w:tmpl w:val="24264484"/>
    <w:lvl w:ilvl="0" w:tplc="1B1A07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9756A"/>
    <w:multiLevelType w:val="hybridMultilevel"/>
    <w:tmpl w:val="FB1ACA4E"/>
    <w:lvl w:ilvl="0" w:tplc="011E5CF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200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F9936C5"/>
    <w:multiLevelType w:val="hybridMultilevel"/>
    <w:tmpl w:val="92E027A0"/>
    <w:lvl w:ilvl="0" w:tplc="5C98B6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FEA"/>
    <w:multiLevelType w:val="multilevel"/>
    <w:tmpl w:val="46B4D58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863BB"/>
    <w:multiLevelType w:val="hybridMultilevel"/>
    <w:tmpl w:val="19647748"/>
    <w:lvl w:ilvl="0" w:tplc="630E8BD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315"/>
    <w:rsid w:val="00027AD6"/>
    <w:rsid w:val="00056DF7"/>
    <w:rsid w:val="00086969"/>
    <w:rsid w:val="00097D89"/>
    <w:rsid w:val="001329AD"/>
    <w:rsid w:val="00141AB8"/>
    <w:rsid w:val="001672DF"/>
    <w:rsid w:val="001E37BB"/>
    <w:rsid w:val="00200C04"/>
    <w:rsid w:val="00205A46"/>
    <w:rsid w:val="0029162A"/>
    <w:rsid w:val="002A4965"/>
    <w:rsid w:val="002B48A7"/>
    <w:rsid w:val="002C5862"/>
    <w:rsid w:val="002E7AF6"/>
    <w:rsid w:val="00302E18"/>
    <w:rsid w:val="00310790"/>
    <w:rsid w:val="00313291"/>
    <w:rsid w:val="00397770"/>
    <w:rsid w:val="003A4048"/>
    <w:rsid w:val="003B53A8"/>
    <w:rsid w:val="003B69E5"/>
    <w:rsid w:val="003D257F"/>
    <w:rsid w:val="003D66A1"/>
    <w:rsid w:val="00405A51"/>
    <w:rsid w:val="00417312"/>
    <w:rsid w:val="00462200"/>
    <w:rsid w:val="004A0F41"/>
    <w:rsid w:val="004C19AC"/>
    <w:rsid w:val="004D2094"/>
    <w:rsid w:val="004F7C84"/>
    <w:rsid w:val="00505BA1"/>
    <w:rsid w:val="00585C61"/>
    <w:rsid w:val="00596331"/>
    <w:rsid w:val="005A07C8"/>
    <w:rsid w:val="005C1A36"/>
    <w:rsid w:val="005E41C9"/>
    <w:rsid w:val="00603467"/>
    <w:rsid w:val="00643E68"/>
    <w:rsid w:val="00651898"/>
    <w:rsid w:val="00667909"/>
    <w:rsid w:val="006C6679"/>
    <w:rsid w:val="006C6865"/>
    <w:rsid w:val="007640B1"/>
    <w:rsid w:val="00776392"/>
    <w:rsid w:val="00804FE0"/>
    <w:rsid w:val="00831135"/>
    <w:rsid w:val="00840227"/>
    <w:rsid w:val="0089641F"/>
    <w:rsid w:val="008A6315"/>
    <w:rsid w:val="0092087B"/>
    <w:rsid w:val="00963C91"/>
    <w:rsid w:val="009943B9"/>
    <w:rsid w:val="009B5972"/>
    <w:rsid w:val="009D1881"/>
    <w:rsid w:val="00A85620"/>
    <w:rsid w:val="00A9476D"/>
    <w:rsid w:val="00A97743"/>
    <w:rsid w:val="00AC40EB"/>
    <w:rsid w:val="00AE11CC"/>
    <w:rsid w:val="00AE506D"/>
    <w:rsid w:val="00B173C8"/>
    <w:rsid w:val="00B20081"/>
    <w:rsid w:val="00B47EBF"/>
    <w:rsid w:val="00B70023"/>
    <w:rsid w:val="00B73B3D"/>
    <w:rsid w:val="00B953ED"/>
    <w:rsid w:val="00BC5A1C"/>
    <w:rsid w:val="00BD6D0C"/>
    <w:rsid w:val="00C3002A"/>
    <w:rsid w:val="00C61C68"/>
    <w:rsid w:val="00C74A14"/>
    <w:rsid w:val="00CA5234"/>
    <w:rsid w:val="00CD61D3"/>
    <w:rsid w:val="00CF03F2"/>
    <w:rsid w:val="00D022F8"/>
    <w:rsid w:val="00D70C47"/>
    <w:rsid w:val="00D84E10"/>
    <w:rsid w:val="00D90E05"/>
    <w:rsid w:val="00DC1DD9"/>
    <w:rsid w:val="00E432A6"/>
    <w:rsid w:val="00E600D6"/>
    <w:rsid w:val="00E6785B"/>
    <w:rsid w:val="00EC18DA"/>
    <w:rsid w:val="00EF6F60"/>
    <w:rsid w:val="00F22E91"/>
    <w:rsid w:val="00F3713E"/>
    <w:rsid w:val="00F65A80"/>
    <w:rsid w:val="00FA5725"/>
    <w:rsid w:val="00FC2033"/>
    <w:rsid w:val="00FD3CC3"/>
    <w:rsid w:val="00F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1A4520F"/>
  <w15:chartTrackingRefBased/>
  <w15:docId w15:val="{47A0420B-654C-42B4-87C5-4CF475C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/>
      <w:b/>
      <w:bCs/>
      <w:sz w:val="3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/>
      <w:b/>
      <w:sz w:val="3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spacing w:line="360" w:lineRule="auto"/>
      <w:ind w:left="360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spacing w:before="120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jc w:val="both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OpenSymbol"/>
      <w:b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7">
    <w:name w:val="Domyślna czcionka akapitu7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WW8Num35z0">
    <w:name w:val="WW8Num35z0"/>
    <w:rPr>
      <w:rFonts w:ascii="Arial" w:hAnsi="Arial" w:cs="OpenSymbol"/>
      <w:sz w:val="24"/>
      <w:szCs w:val="24"/>
    </w:rPr>
  </w:style>
  <w:style w:type="character" w:customStyle="1" w:styleId="WW8Num8z0">
    <w:name w:val="WW8Num8z0"/>
    <w:rPr>
      <w:rFonts w:cs="Arial"/>
      <w:szCs w:val="24"/>
      <w:lang w:val="pl-PL"/>
    </w:rPr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  <w:rPr>
      <w:b w:val="0"/>
      <w:bCs w:val="0"/>
      <w:sz w:val="24"/>
      <w:szCs w:val="24"/>
    </w:rPr>
  </w:style>
  <w:style w:type="character" w:customStyle="1" w:styleId="WW8Num8z3">
    <w:name w:val="WW8Num8z3"/>
    <w:rPr>
      <w:rFonts w:cs="Arial"/>
      <w:b w:val="0"/>
      <w:bCs w:val="0"/>
      <w:sz w:val="24"/>
      <w:szCs w:val="24"/>
    </w:rPr>
  </w:style>
  <w:style w:type="character" w:customStyle="1" w:styleId="WW8Num36z0">
    <w:name w:val="WW8Num36z0"/>
    <w:rPr>
      <w:rFonts w:ascii="Arial" w:hAnsi="Arial" w:cs="OpenSymbol"/>
      <w:sz w:val="24"/>
      <w:szCs w:val="24"/>
    </w:rPr>
  </w:style>
  <w:style w:type="character" w:customStyle="1" w:styleId="Znakinumeracji">
    <w:name w:val="Znaki numeracji"/>
  </w:style>
  <w:style w:type="character" w:customStyle="1" w:styleId="WW8Num30z0">
    <w:name w:val="WW8Num30z0"/>
    <w:rPr>
      <w:rFonts w:ascii="Arial" w:hAnsi="Arial" w:cs="OpenSymbo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  <w:rPr>
      <w:rFonts w:ascii="Arial" w:hAnsi="Arial" w:cs="Arial"/>
      <w:kern w:val="2"/>
      <w:sz w:val="24"/>
      <w:lang w:eastAsia="zh-CN"/>
    </w:rPr>
  </w:style>
  <w:style w:type="character" w:customStyle="1" w:styleId="StylNagwek112ptDesePrzezroczystySzary25Znak">
    <w:name w:val="Styl Nagłówek 1 + 12 pt Deseń: Przezroczysty (Szary 25%) Znak"/>
    <w:rPr>
      <w:rFonts w:ascii="Arial" w:hAnsi="Arial" w:cs="Arial"/>
      <w:b/>
      <w:bCs/>
      <w:kern w:val="2"/>
      <w:sz w:val="24"/>
      <w:szCs w:val="24"/>
    </w:rPr>
  </w:style>
  <w:style w:type="character" w:customStyle="1" w:styleId="ZnakZnak2">
    <w:name w:val="Znak Znak2"/>
    <w:rPr>
      <w:rFonts w:ascii="Arial" w:hAnsi="Arial" w:cs="Arial"/>
      <w:b/>
      <w:kern w:val="2"/>
      <w:sz w:val="40"/>
    </w:rPr>
  </w:style>
  <w:style w:type="character" w:customStyle="1" w:styleId="ZnakZnak">
    <w:name w:val="Znak Znak"/>
    <w:rPr>
      <w:rFonts w:ascii="Arial" w:hAnsi="Arial" w:cs="Arial"/>
      <w:kern w:val="2"/>
      <w:sz w:val="24"/>
      <w:lang w:val="pl-PL" w:bidi="ar-SA"/>
    </w:rPr>
  </w:style>
  <w:style w:type="character" w:customStyle="1" w:styleId="ZnakZnak1">
    <w:name w:val="Znak Znak1"/>
    <w:rPr>
      <w:rFonts w:ascii="Arial" w:hAnsi="Arial" w:cs="Arial"/>
      <w:kern w:val="2"/>
      <w:sz w:val="24"/>
      <w:lang w:val="pl-PL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  <w:rPr>
      <w:kern w:val="2"/>
    </w:rPr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88z4">
    <w:name w:val="WW8Num88z4"/>
    <w:rPr>
      <w:rFonts w:ascii="Symbol" w:hAnsi="Symbol" w:cs="Symbol"/>
    </w:rPr>
  </w:style>
  <w:style w:type="character" w:customStyle="1" w:styleId="WW8Num88z3">
    <w:name w:val="WW8Num88z3"/>
    <w:rPr>
      <w:rFonts w:ascii="Times New Roman" w:eastAsia="Times New Roman" w:hAnsi="Times New Roman" w:cs="Times New Roman"/>
      <w:w w:val="100"/>
      <w:sz w:val="22"/>
      <w:szCs w:val="22"/>
    </w:rPr>
  </w:style>
  <w:style w:type="character" w:customStyle="1" w:styleId="WW8Num88z2">
    <w:name w:val="WW8Num88z2"/>
    <w:rPr>
      <w:w w:val="100"/>
    </w:rPr>
  </w:style>
  <w:style w:type="character" w:styleId="Pogrubienie">
    <w:name w:val="Strong"/>
    <w:qFormat/>
    <w:rPr>
      <w:b/>
      <w:bCs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1">
    <w:name w:val="ListLabel 1"/>
    <w:rPr>
      <w:color w:val="00000A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czeindeksu">
    <w:name w:val="Łącze indeks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  <w:rPr>
      <w:rFonts w:ascii="Arial" w:hAnsi="Arial" w:cs="Aria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4z1">
    <w:name w:val="WW8Num34z1"/>
    <w:rPr>
      <w:sz w:val="24"/>
      <w:szCs w:val="24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Domylnaczcionkaakapitu3">
    <w:name w:val="Domyślna czcionka akapitu3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25z1">
    <w:name w:val="WW8Num25z1"/>
    <w:rPr>
      <w:rFonts w:ascii="Arial" w:hAnsi="Arial" w:cs="Arial"/>
      <w:b w:val="0"/>
      <w:bCs w:val="0"/>
      <w:sz w:val="24"/>
      <w:szCs w:val="24"/>
    </w:rPr>
  </w:style>
  <w:style w:type="character" w:customStyle="1" w:styleId="Domylnaczcionkaakapitu5">
    <w:name w:val="Domyślna czcionka akapitu5"/>
  </w:style>
  <w:style w:type="character" w:customStyle="1" w:styleId="WW8Num30z1">
    <w:name w:val="WW8Num30z1"/>
    <w:rPr>
      <w:rFonts w:ascii="Arial" w:hAnsi="Aria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3z1">
    <w:name w:val="WW8Num23z1"/>
    <w:rPr>
      <w:rFonts w:ascii="OpenSymbol" w:hAnsi="OpenSymbol" w:cs="OpenSymbol"/>
      <w:sz w:val="24"/>
      <w:szCs w:val="24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6">
    <w:name w:val="Domyślna czcionka akapitu6"/>
  </w:style>
  <w:style w:type="character" w:customStyle="1" w:styleId="WW8Num138z0">
    <w:name w:val="WW8Num13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7z0">
    <w:name w:val="WW8Num137z0"/>
  </w:style>
  <w:style w:type="character" w:customStyle="1" w:styleId="WW8Num136z3">
    <w:name w:val="WW8Num136z3"/>
  </w:style>
  <w:style w:type="character" w:customStyle="1" w:styleId="WW8Num136z1">
    <w:name w:val="WW8Num136z1"/>
    <w:rPr>
      <w:b w:val="0"/>
    </w:rPr>
  </w:style>
  <w:style w:type="character" w:customStyle="1" w:styleId="WW8Num136z0">
    <w:name w:val="WW8Num136z0"/>
    <w:rPr>
      <w:rFonts w:ascii="Arial" w:hAnsi="Arial" w:cs="Arial"/>
    </w:rPr>
  </w:style>
  <w:style w:type="character" w:customStyle="1" w:styleId="WW8Num135z0">
    <w:name w:val="WW8Num13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4z0">
    <w:name w:val="WW8Num134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33z8">
    <w:name w:val="WW8Num133z8"/>
  </w:style>
  <w:style w:type="character" w:customStyle="1" w:styleId="WW8Num133z7">
    <w:name w:val="WW8Num133z7"/>
  </w:style>
  <w:style w:type="character" w:customStyle="1" w:styleId="WW8Num133z6">
    <w:name w:val="WW8Num133z6"/>
  </w:style>
  <w:style w:type="character" w:customStyle="1" w:styleId="WW8Num133z5">
    <w:name w:val="WW8Num133z5"/>
    <w:rPr>
      <w:rFonts w:ascii="Symbol" w:hAnsi="Symbol" w:cs="Symbol"/>
    </w:rPr>
  </w:style>
  <w:style w:type="character" w:customStyle="1" w:styleId="WW8Num133z3">
    <w:name w:val="WW8Num133z3"/>
    <w:rPr>
      <w:b/>
    </w:rPr>
  </w:style>
  <w:style w:type="character" w:customStyle="1" w:styleId="WW8Num133z2">
    <w:name w:val="WW8Num133z2"/>
  </w:style>
  <w:style w:type="character" w:customStyle="1" w:styleId="WW8Num133z0">
    <w:name w:val="WW8Num133z0"/>
  </w:style>
  <w:style w:type="character" w:customStyle="1" w:styleId="WW8Num132z3">
    <w:name w:val="WW8Num132z3"/>
    <w:rPr>
      <w:rFonts w:ascii="Symbol" w:hAnsi="Symbol" w:cs="Symbol"/>
    </w:rPr>
  </w:style>
  <w:style w:type="character" w:customStyle="1" w:styleId="WW8Num132z2">
    <w:name w:val="WW8Num132z2"/>
    <w:rPr>
      <w:rFonts w:ascii="Wingdings" w:hAnsi="Wingdings" w:cs="Wingdings"/>
    </w:rPr>
  </w:style>
  <w:style w:type="character" w:customStyle="1" w:styleId="WW8Num132z1">
    <w:name w:val="WW8Num132z1"/>
    <w:rPr>
      <w:rFonts w:ascii="Courier New" w:hAnsi="Courier New" w:cs="Courier New"/>
    </w:rPr>
  </w:style>
  <w:style w:type="character" w:customStyle="1" w:styleId="WW8Num132z0">
    <w:name w:val="WW8Num132z0"/>
    <w:rPr>
      <w:rFonts w:ascii="Symbol" w:hAnsi="Symbol" w:cs="Symbol"/>
      <w:b/>
    </w:rPr>
  </w:style>
  <w:style w:type="character" w:customStyle="1" w:styleId="WW8Num131z0">
    <w:name w:val="WW8Num13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0z8">
    <w:name w:val="WW8Num130z8"/>
  </w:style>
  <w:style w:type="character" w:customStyle="1" w:styleId="WW8Num130z7">
    <w:name w:val="WW8Num130z7"/>
  </w:style>
  <w:style w:type="character" w:customStyle="1" w:styleId="WW8Num130z6">
    <w:name w:val="WW8Num130z6"/>
  </w:style>
  <w:style w:type="character" w:customStyle="1" w:styleId="WW8Num130z5">
    <w:name w:val="WW8Num130z5"/>
    <w:rPr>
      <w:rFonts w:ascii="Symbol" w:hAnsi="Symbol" w:cs="Symbol"/>
    </w:rPr>
  </w:style>
  <w:style w:type="character" w:customStyle="1" w:styleId="WW8Num130z3">
    <w:name w:val="WW8Num130z3"/>
    <w:rPr>
      <w:b/>
    </w:rPr>
  </w:style>
  <w:style w:type="character" w:customStyle="1" w:styleId="WW8Num130z2">
    <w:name w:val="WW8Num130z2"/>
  </w:style>
  <w:style w:type="character" w:customStyle="1" w:styleId="WW8Num130z1">
    <w:name w:val="WW8Num130z1"/>
  </w:style>
  <w:style w:type="character" w:customStyle="1" w:styleId="WW8Num130z0">
    <w:name w:val="WW8Num130z0"/>
  </w:style>
  <w:style w:type="character" w:customStyle="1" w:styleId="WW8Num129z1">
    <w:name w:val="WW8Num129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9z0">
    <w:name w:val="WW8Num129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8z0">
    <w:name w:val="WW8Num128z0"/>
  </w:style>
  <w:style w:type="character" w:customStyle="1" w:styleId="WW8Num127z3">
    <w:name w:val="WW8Num127z3"/>
    <w:rPr>
      <w:rFonts w:ascii="Symbol" w:hAnsi="Symbol" w:cs="Symbol"/>
    </w:rPr>
  </w:style>
  <w:style w:type="character" w:customStyle="1" w:styleId="WW8Num127z2">
    <w:name w:val="WW8Num127z2"/>
    <w:rPr>
      <w:rFonts w:ascii="Wingdings" w:hAnsi="Wingdings" w:cs="Wingdings"/>
    </w:rPr>
  </w:style>
  <w:style w:type="character" w:customStyle="1" w:styleId="WW8Num127z0">
    <w:name w:val="WW8Num127z0"/>
    <w:rPr>
      <w:rFonts w:ascii="Courier New" w:hAnsi="Courier New" w:cs="Courier New"/>
    </w:rPr>
  </w:style>
  <w:style w:type="character" w:customStyle="1" w:styleId="WW8Num126z3">
    <w:name w:val="WW8Num126z3"/>
  </w:style>
  <w:style w:type="character" w:customStyle="1" w:styleId="WW8Num126z1">
    <w:name w:val="WW8Num126z1"/>
    <w:rPr>
      <w:b w:val="0"/>
    </w:rPr>
  </w:style>
  <w:style w:type="character" w:customStyle="1" w:styleId="WW8Num126z0">
    <w:name w:val="WW8Num126z0"/>
    <w:rPr>
      <w:rFonts w:ascii="Arial" w:hAnsi="Arial" w:cs="Arial"/>
    </w:rPr>
  </w:style>
  <w:style w:type="character" w:customStyle="1" w:styleId="WW8Num125z8">
    <w:name w:val="WW8Num125z8"/>
  </w:style>
  <w:style w:type="character" w:customStyle="1" w:styleId="WW8Num125z7">
    <w:name w:val="WW8Num125z7"/>
  </w:style>
  <w:style w:type="character" w:customStyle="1" w:styleId="WW8Num125z6">
    <w:name w:val="WW8Num125z6"/>
  </w:style>
  <w:style w:type="character" w:customStyle="1" w:styleId="WW8Num125z5">
    <w:name w:val="WW8Num125z5"/>
  </w:style>
  <w:style w:type="character" w:customStyle="1" w:styleId="WW8Num125z4">
    <w:name w:val="WW8Num125z4"/>
  </w:style>
  <w:style w:type="character" w:customStyle="1" w:styleId="WW8Num125z3">
    <w:name w:val="WW8Num125z3"/>
  </w:style>
  <w:style w:type="character" w:customStyle="1" w:styleId="WW8Num125z2">
    <w:name w:val="WW8Num125z2"/>
  </w:style>
  <w:style w:type="character" w:customStyle="1" w:styleId="WW8Num125z1">
    <w:name w:val="WW8Num125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5z0">
    <w:name w:val="WW8Num125z0"/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3z0">
    <w:name w:val="WW8Num123z0"/>
  </w:style>
  <w:style w:type="character" w:customStyle="1" w:styleId="WW8Num122z3">
    <w:name w:val="WW8Num122z3"/>
  </w:style>
  <w:style w:type="character" w:customStyle="1" w:styleId="WW8Num122z1">
    <w:name w:val="WW8Num122z1"/>
    <w:rPr>
      <w:b w:val="0"/>
    </w:rPr>
  </w:style>
  <w:style w:type="character" w:customStyle="1" w:styleId="WW8Num122z0">
    <w:name w:val="WW8Num122z0"/>
    <w:rPr>
      <w:rFonts w:ascii="Arial" w:hAnsi="Arial" w:cs="Arial"/>
    </w:rPr>
  </w:style>
  <w:style w:type="character" w:customStyle="1" w:styleId="WW8Num121z0">
    <w:name w:val="WW8Num121z0"/>
  </w:style>
  <w:style w:type="character" w:customStyle="1" w:styleId="WW8Num120z0">
    <w:name w:val="WW8Num120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9z0">
    <w:name w:val="WW8Num119z0"/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1">
    <w:name w:val="WW8Num117z1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6z8">
    <w:name w:val="WW8Num116z8"/>
  </w:style>
  <w:style w:type="character" w:customStyle="1" w:styleId="WW8Num116z7">
    <w:name w:val="WW8Num116z7"/>
  </w:style>
  <w:style w:type="character" w:customStyle="1" w:styleId="WW8Num116z6">
    <w:name w:val="WW8Num116z6"/>
  </w:style>
  <w:style w:type="character" w:customStyle="1" w:styleId="WW8Num116z5">
    <w:name w:val="WW8Num116z5"/>
  </w:style>
  <w:style w:type="character" w:customStyle="1" w:styleId="WW8Num116z4">
    <w:name w:val="WW8Num116z4"/>
  </w:style>
  <w:style w:type="character" w:customStyle="1" w:styleId="WW8Num116z3">
    <w:name w:val="WW8Num116z3"/>
  </w:style>
  <w:style w:type="character" w:customStyle="1" w:styleId="WW8Num116z2">
    <w:name w:val="WW8Num116z2"/>
  </w:style>
  <w:style w:type="character" w:customStyle="1" w:styleId="WW8Num116z1">
    <w:name w:val="WW8Num116z1"/>
  </w:style>
  <w:style w:type="character" w:customStyle="1" w:styleId="WW8Num116z0">
    <w:name w:val="WW8Num116z0"/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0">
    <w:name w:val="WW8Num115z0"/>
    <w:rPr>
      <w:rFonts w:ascii="Courier New" w:hAnsi="Courier New" w:cs="Courier New"/>
    </w:rPr>
  </w:style>
  <w:style w:type="character" w:customStyle="1" w:styleId="WW8Num114z3">
    <w:name w:val="WW8Num114z3"/>
  </w:style>
  <w:style w:type="character" w:customStyle="1" w:styleId="WW8Num114z1">
    <w:name w:val="WW8Num114z1"/>
    <w:rPr>
      <w:b w:val="0"/>
    </w:rPr>
  </w:style>
  <w:style w:type="character" w:customStyle="1" w:styleId="WW8Num114z0">
    <w:name w:val="WW8Num114z0"/>
    <w:rPr>
      <w:rFonts w:ascii="Arial" w:hAnsi="Arial" w:cs="Arial"/>
    </w:rPr>
  </w:style>
  <w:style w:type="character" w:customStyle="1" w:styleId="WW8Num113z3">
    <w:name w:val="WW8Num113z3"/>
  </w:style>
  <w:style w:type="character" w:customStyle="1" w:styleId="WW8Num113z1">
    <w:name w:val="WW8Num113z1"/>
    <w:rPr>
      <w:b w:val="0"/>
    </w:rPr>
  </w:style>
  <w:style w:type="character" w:customStyle="1" w:styleId="WW8Num113z0">
    <w:name w:val="WW8Num113z0"/>
    <w:rPr>
      <w:rFonts w:ascii="Arial" w:hAnsi="Arial" w:cs="Arial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0">
    <w:name w:val="WW8Num112z0"/>
    <w:rPr>
      <w:rFonts w:ascii="Courier New" w:hAnsi="Courier New" w:cs="Courier New"/>
    </w:rPr>
  </w:style>
  <w:style w:type="character" w:customStyle="1" w:styleId="WW8Num111z0">
    <w:name w:val="WW8Num11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0z8">
    <w:name w:val="WW8Num110z8"/>
  </w:style>
  <w:style w:type="character" w:customStyle="1" w:styleId="WW8Num110z7">
    <w:name w:val="WW8Num110z7"/>
  </w:style>
  <w:style w:type="character" w:customStyle="1" w:styleId="WW8Num110z6">
    <w:name w:val="WW8Num110z6"/>
  </w:style>
  <w:style w:type="character" w:customStyle="1" w:styleId="WW8Num110z5">
    <w:name w:val="WW8Num110z5"/>
  </w:style>
  <w:style w:type="character" w:customStyle="1" w:styleId="WW8Num110z4">
    <w:name w:val="WW8Num110z4"/>
  </w:style>
  <w:style w:type="character" w:customStyle="1" w:styleId="WW8Num110z3">
    <w:name w:val="WW8Num110z3"/>
  </w:style>
  <w:style w:type="character" w:customStyle="1" w:styleId="WW8Num110z2">
    <w:name w:val="WW8Num110z2"/>
  </w:style>
  <w:style w:type="character" w:customStyle="1" w:styleId="WW8Num110z1">
    <w:name w:val="WW8Num110z1"/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09z3">
    <w:name w:val="WW8Num109z3"/>
  </w:style>
  <w:style w:type="character" w:customStyle="1" w:styleId="WW8Num109z1">
    <w:name w:val="WW8Num109z1"/>
    <w:rPr>
      <w:b w:val="0"/>
    </w:rPr>
  </w:style>
  <w:style w:type="character" w:customStyle="1" w:styleId="WW8Num109z0">
    <w:name w:val="WW8Num109z0"/>
    <w:rPr>
      <w:rFonts w:ascii="Arial" w:hAnsi="Arial" w:cs="Arial"/>
    </w:rPr>
  </w:style>
  <w:style w:type="character" w:customStyle="1" w:styleId="WW8Num108z0">
    <w:name w:val="WW8Num108z0"/>
  </w:style>
  <w:style w:type="character" w:customStyle="1" w:styleId="WW8Num107z1">
    <w:name w:val="WW8Num107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7z0">
    <w:name w:val="WW8Num107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6z3">
    <w:name w:val="WW8Num106z3"/>
  </w:style>
  <w:style w:type="character" w:customStyle="1" w:styleId="WW8Num106z1">
    <w:name w:val="WW8Num106z1"/>
    <w:rPr>
      <w:b w:val="0"/>
    </w:rPr>
  </w:style>
  <w:style w:type="character" w:customStyle="1" w:styleId="WW8Num106z0">
    <w:name w:val="WW8Num106z0"/>
    <w:rPr>
      <w:rFonts w:ascii="Arial" w:hAnsi="Arial" w:cs="Arial"/>
      <w:sz w:val="20"/>
      <w:szCs w:val="20"/>
    </w:rPr>
  </w:style>
  <w:style w:type="character" w:customStyle="1" w:styleId="WW8Num105z3">
    <w:name w:val="WW8Num105z3"/>
  </w:style>
  <w:style w:type="character" w:customStyle="1" w:styleId="WW8Num105z1">
    <w:name w:val="WW8Num105z1"/>
    <w:rPr>
      <w:b w:val="0"/>
    </w:rPr>
  </w:style>
  <w:style w:type="character" w:customStyle="1" w:styleId="WW8Num105z0">
    <w:name w:val="WW8Num105z0"/>
    <w:rPr>
      <w:rFonts w:ascii="Arial" w:hAnsi="Arial" w:cs="Arial"/>
    </w:rPr>
  </w:style>
  <w:style w:type="character" w:customStyle="1" w:styleId="WW8Num104z0">
    <w:name w:val="WW8Num10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0">
    <w:name w:val="WW8Num103z0"/>
    <w:rPr>
      <w:rFonts w:ascii="Symbol" w:hAnsi="Symbol" w:cs="Symbol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0">
    <w:name w:val="WW8Num102z0"/>
    <w:rPr>
      <w:rFonts w:ascii="Symbol" w:hAnsi="Symbol" w:cs="Symbol"/>
    </w:rPr>
  </w:style>
  <w:style w:type="character" w:customStyle="1" w:styleId="WW8Num101z1">
    <w:name w:val="WW8Num101z1"/>
  </w:style>
  <w:style w:type="character" w:customStyle="1" w:styleId="WW8Num101z0">
    <w:name w:val="WW8Num101z0"/>
    <w:rPr>
      <w:rFonts w:ascii="Arial" w:hAnsi="Arial" w:cs="Arial"/>
    </w:rPr>
  </w:style>
  <w:style w:type="character" w:customStyle="1" w:styleId="WW8Num100z1">
    <w:name w:val="WW8Num100z1"/>
  </w:style>
  <w:style w:type="character" w:customStyle="1" w:styleId="WW8Num100z0">
    <w:name w:val="WW8Num100z0"/>
    <w:rPr>
      <w:rFonts w:ascii="Arial" w:hAnsi="Arial" w:cs="Arial"/>
    </w:rPr>
  </w:style>
  <w:style w:type="character" w:customStyle="1" w:styleId="WW8Num99z0">
    <w:name w:val="WW8Num99z0"/>
  </w:style>
  <w:style w:type="character" w:customStyle="1" w:styleId="WW8Num98z1">
    <w:name w:val="WW8Num98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8z0">
    <w:name w:val="WW8Num9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7z8">
    <w:name w:val="WW8Num97z8"/>
  </w:style>
  <w:style w:type="character" w:customStyle="1" w:styleId="WW8Num97z7">
    <w:name w:val="WW8Num97z7"/>
  </w:style>
  <w:style w:type="character" w:customStyle="1" w:styleId="WW8Num97z6">
    <w:name w:val="WW8Num97z6"/>
  </w:style>
  <w:style w:type="character" w:customStyle="1" w:styleId="WW8Num97z5">
    <w:name w:val="WW8Num97z5"/>
  </w:style>
  <w:style w:type="character" w:customStyle="1" w:styleId="WW8Num97z4">
    <w:name w:val="WW8Num97z4"/>
  </w:style>
  <w:style w:type="character" w:customStyle="1" w:styleId="WW8Num97z3">
    <w:name w:val="WW8Num97z3"/>
  </w:style>
  <w:style w:type="character" w:customStyle="1" w:styleId="WW8Num97z2">
    <w:name w:val="WW8Num97z2"/>
  </w:style>
  <w:style w:type="character" w:customStyle="1" w:styleId="WW8Num97z1">
    <w:name w:val="WW8Num97z1"/>
  </w:style>
  <w:style w:type="character" w:customStyle="1" w:styleId="WW8Num97z0">
    <w:name w:val="WW8Num97z0"/>
    <w:rPr>
      <w:i w:val="0"/>
      <w:sz w:val="20"/>
      <w:szCs w:val="20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5z3">
    <w:name w:val="WW8Num95z3"/>
  </w:style>
  <w:style w:type="character" w:customStyle="1" w:styleId="WW8Num95z1">
    <w:name w:val="WW8Num95z1"/>
    <w:rPr>
      <w:b w:val="0"/>
    </w:rPr>
  </w:style>
  <w:style w:type="character" w:customStyle="1" w:styleId="WW8Num95z0">
    <w:name w:val="WW8Num95z0"/>
    <w:rPr>
      <w:rFonts w:ascii="Arial" w:hAnsi="Arial" w:cs="Arial"/>
      <w:position w:val="0"/>
      <w:sz w:val="24"/>
      <w:vertAlign w:val="baseline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2z0">
    <w:name w:val="WW8Num92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1z0">
    <w:name w:val="WW8Num91z0"/>
  </w:style>
  <w:style w:type="character" w:customStyle="1" w:styleId="WW8Num90z0">
    <w:name w:val="WW8Num90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9z8">
    <w:name w:val="WW8Num89z8"/>
  </w:style>
  <w:style w:type="character" w:customStyle="1" w:styleId="WW8Num89z7">
    <w:name w:val="WW8Num89z7"/>
  </w:style>
  <w:style w:type="character" w:customStyle="1" w:styleId="WW8Num89z6">
    <w:name w:val="WW8Num89z6"/>
  </w:style>
  <w:style w:type="character" w:customStyle="1" w:styleId="WW8Num89z5">
    <w:name w:val="WW8Num89z5"/>
  </w:style>
  <w:style w:type="character" w:customStyle="1" w:styleId="WW8Num89z4">
    <w:name w:val="WW8Num89z4"/>
  </w:style>
  <w:style w:type="character" w:customStyle="1" w:styleId="WW8Num89z3">
    <w:name w:val="WW8Num89z3"/>
  </w:style>
  <w:style w:type="character" w:customStyle="1" w:styleId="WW8Num89z2">
    <w:name w:val="WW8Num89z2"/>
  </w:style>
  <w:style w:type="character" w:customStyle="1" w:styleId="WW8Num89z1">
    <w:name w:val="WW8Num89z1"/>
  </w:style>
  <w:style w:type="character" w:customStyle="1" w:styleId="WW8Num89z0">
    <w:name w:val="WW8Num89z0"/>
  </w:style>
  <w:style w:type="character" w:customStyle="1" w:styleId="WW8Num88z1">
    <w:name w:val="WW8Num88z1"/>
  </w:style>
  <w:style w:type="character" w:customStyle="1" w:styleId="WW8Num88z0">
    <w:name w:val="WW8Num88z0"/>
    <w:rPr>
      <w:rFonts w:ascii="Arial" w:hAnsi="Arial" w:cs="Arial"/>
    </w:rPr>
  </w:style>
  <w:style w:type="character" w:customStyle="1" w:styleId="WW8Num87z8">
    <w:name w:val="WW8Num87z8"/>
  </w:style>
  <w:style w:type="character" w:customStyle="1" w:styleId="WW8Num87z7">
    <w:name w:val="WW8Num87z7"/>
  </w:style>
  <w:style w:type="character" w:customStyle="1" w:styleId="WW8Num87z6">
    <w:name w:val="WW8Num87z6"/>
  </w:style>
  <w:style w:type="character" w:customStyle="1" w:styleId="WW8Num87z5">
    <w:name w:val="WW8Num87z5"/>
  </w:style>
  <w:style w:type="character" w:customStyle="1" w:styleId="WW8Num87z4">
    <w:name w:val="WW8Num87z4"/>
  </w:style>
  <w:style w:type="character" w:customStyle="1" w:styleId="WW8Num87z3">
    <w:name w:val="WW8Num87z3"/>
  </w:style>
  <w:style w:type="character" w:customStyle="1" w:styleId="WW8Num87z2">
    <w:name w:val="WW8Num87z2"/>
  </w:style>
  <w:style w:type="character" w:customStyle="1" w:styleId="WW8Num87z1">
    <w:name w:val="WW8Num87z1"/>
  </w:style>
  <w:style w:type="character" w:customStyle="1" w:styleId="WW8Num87z0">
    <w:name w:val="WW8Num87z0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5z3">
    <w:name w:val="WW8Num85z3"/>
  </w:style>
  <w:style w:type="character" w:customStyle="1" w:styleId="WW8Num85z1">
    <w:name w:val="WW8Num85z1"/>
    <w:rPr>
      <w:b w:val="0"/>
    </w:rPr>
  </w:style>
  <w:style w:type="character" w:customStyle="1" w:styleId="WW8Num85z0">
    <w:name w:val="WW8Num85z0"/>
    <w:rPr>
      <w:rFonts w:ascii="Arial" w:hAnsi="Arial" w:cs="Arial"/>
      <w:b w:val="0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2z0">
    <w:name w:val="WW8Num82z0"/>
  </w:style>
  <w:style w:type="character" w:customStyle="1" w:styleId="WW8Num81z3">
    <w:name w:val="WW8Num81z3"/>
  </w:style>
  <w:style w:type="character" w:customStyle="1" w:styleId="WW8Num81z1">
    <w:name w:val="WW8Num81z1"/>
    <w:rPr>
      <w:b w:val="0"/>
    </w:rPr>
  </w:style>
  <w:style w:type="character" w:customStyle="1" w:styleId="WW8Num81z0">
    <w:name w:val="WW8Num81z0"/>
    <w:rPr>
      <w:rFonts w:ascii="Arial" w:hAnsi="Arial" w:cs="Arial"/>
    </w:rPr>
  </w:style>
  <w:style w:type="character" w:customStyle="1" w:styleId="WW8Num80z0">
    <w:name w:val="WW8Num80z0"/>
  </w:style>
  <w:style w:type="character" w:customStyle="1" w:styleId="WW8Num79z8">
    <w:name w:val="WW8Num79z8"/>
  </w:style>
  <w:style w:type="character" w:customStyle="1" w:styleId="WW8Num79z7">
    <w:name w:val="WW8Num79z7"/>
  </w:style>
  <w:style w:type="character" w:customStyle="1" w:styleId="WW8Num79z6">
    <w:name w:val="WW8Num79z6"/>
  </w:style>
  <w:style w:type="character" w:customStyle="1" w:styleId="WW8Num79z5">
    <w:name w:val="WW8Num79z5"/>
  </w:style>
  <w:style w:type="character" w:customStyle="1" w:styleId="WW8Num79z4">
    <w:name w:val="WW8Num79z4"/>
  </w:style>
  <w:style w:type="character" w:customStyle="1" w:styleId="WW8Num79z3">
    <w:name w:val="WW8Num79z3"/>
  </w:style>
  <w:style w:type="character" w:customStyle="1" w:styleId="WW8Num79z2">
    <w:name w:val="WW8Num79z2"/>
  </w:style>
  <w:style w:type="character" w:customStyle="1" w:styleId="WW8Num79z1">
    <w:name w:val="WW8Num79z1"/>
  </w:style>
  <w:style w:type="character" w:customStyle="1" w:styleId="WW8Num79z0">
    <w:name w:val="WW8Num79z0"/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7z1">
    <w:name w:val="WW8Num77z1"/>
  </w:style>
  <w:style w:type="character" w:customStyle="1" w:styleId="WW8Num77z0">
    <w:name w:val="WW8Num77z0"/>
    <w:rPr>
      <w:rFonts w:ascii="Arial" w:hAnsi="Arial" w:cs="Arial"/>
    </w:rPr>
  </w:style>
  <w:style w:type="character" w:customStyle="1" w:styleId="WW8Num76z3">
    <w:name w:val="WW8Num76z3"/>
  </w:style>
  <w:style w:type="character" w:customStyle="1" w:styleId="WW8Num76z1">
    <w:name w:val="WW8Num76z1"/>
    <w:rPr>
      <w:b w:val="0"/>
    </w:rPr>
  </w:style>
  <w:style w:type="character" w:customStyle="1" w:styleId="WW8Num76z0">
    <w:name w:val="WW8Num76z0"/>
    <w:rPr>
      <w:rFonts w:ascii="Arial" w:hAnsi="Arial" w:cs="Arial"/>
      <w:sz w:val="20"/>
      <w:szCs w:val="20"/>
    </w:rPr>
  </w:style>
  <w:style w:type="character" w:customStyle="1" w:styleId="WW8Num75z3">
    <w:name w:val="WW8Num75z3"/>
  </w:style>
  <w:style w:type="character" w:customStyle="1" w:styleId="WW8Num75z1">
    <w:name w:val="WW8Num75z1"/>
    <w:rPr>
      <w:b w:val="0"/>
    </w:rPr>
  </w:style>
  <w:style w:type="character" w:customStyle="1" w:styleId="WW8Num75z0">
    <w:name w:val="WW8Num75z0"/>
    <w:rPr>
      <w:rFonts w:ascii="Arial" w:hAnsi="Arial" w:cs="Arial"/>
    </w:rPr>
  </w:style>
  <w:style w:type="character" w:customStyle="1" w:styleId="WW8Num74z0">
    <w:name w:val="WW8Num7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3z3">
    <w:name w:val="WW8Num73z3"/>
  </w:style>
  <w:style w:type="character" w:customStyle="1" w:styleId="WW8Num73z1">
    <w:name w:val="WW8Num73z1"/>
    <w:rPr>
      <w:b w:val="0"/>
    </w:rPr>
  </w:style>
  <w:style w:type="character" w:customStyle="1" w:styleId="WW8Num73z0">
    <w:name w:val="WW8Num73z0"/>
    <w:rPr>
      <w:rFonts w:ascii="Arial" w:hAnsi="Arial" w:cs="Arial"/>
    </w:rPr>
  </w:style>
  <w:style w:type="character" w:customStyle="1" w:styleId="WW8Num72z8">
    <w:name w:val="WW8Num72z8"/>
  </w:style>
  <w:style w:type="character" w:customStyle="1" w:styleId="WW8Num72z7">
    <w:name w:val="WW8Num72z7"/>
  </w:style>
  <w:style w:type="character" w:customStyle="1" w:styleId="WW8Num72z6">
    <w:name w:val="WW8Num72z6"/>
  </w:style>
  <w:style w:type="character" w:customStyle="1" w:styleId="WW8Num72z5">
    <w:name w:val="WW8Num72z5"/>
  </w:style>
  <w:style w:type="character" w:customStyle="1" w:styleId="WW8Num72z4">
    <w:name w:val="WW8Num72z4"/>
  </w:style>
  <w:style w:type="character" w:customStyle="1" w:styleId="WW8Num72z3">
    <w:name w:val="WW8Num72z3"/>
  </w:style>
  <w:style w:type="character" w:customStyle="1" w:styleId="WW8Num72z2">
    <w:name w:val="WW8Num72z2"/>
  </w:style>
  <w:style w:type="character" w:customStyle="1" w:styleId="WW8Num72z1">
    <w:name w:val="WW8Num72z1"/>
  </w:style>
  <w:style w:type="character" w:customStyle="1" w:styleId="WW8Num72z0">
    <w:name w:val="WW8Num72z0"/>
    <w:rPr>
      <w:b/>
    </w:rPr>
  </w:style>
  <w:style w:type="character" w:customStyle="1" w:styleId="WW8Num71z3">
    <w:name w:val="WW8Num71z3"/>
  </w:style>
  <w:style w:type="character" w:customStyle="1" w:styleId="WW8Num71z1">
    <w:name w:val="WW8Num71z1"/>
    <w:rPr>
      <w:b w:val="0"/>
    </w:rPr>
  </w:style>
  <w:style w:type="character" w:customStyle="1" w:styleId="WW8Num71z0">
    <w:name w:val="WW8Num71z0"/>
    <w:rPr>
      <w:rFonts w:ascii="Arial" w:hAnsi="Arial" w:cs="Arial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0">
    <w:name w:val="WW8Num70z0"/>
  </w:style>
  <w:style w:type="character" w:customStyle="1" w:styleId="WW8Num69z8">
    <w:name w:val="WW8Num69z8"/>
  </w:style>
  <w:style w:type="character" w:customStyle="1" w:styleId="WW8Num69z7">
    <w:name w:val="WW8Num69z7"/>
  </w:style>
  <w:style w:type="character" w:customStyle="1" w:styleId="WW8Num69z6">
    <w:name w:val="WW8Num69z6"/>
  </w:style>
  <w:style w:type="character" w:customStyle="1" w:styleId="WW8Num69z5">
    <w:name w:val="WW8Num69z5"/>
  </w:style>
  <w:style w:type="character" w:customStyle="1" w:styleId="WW8Num69z4">
    <w:name w:val="WW8Num69z4"/>
  </w:style>
  <w:style w:type="character" w:customStyle="1" w:styleId="WW8Num69z3">
    <w:name w:val="WW8Num69z3"/>
  </w:style>
  <w:style w:type="character" w:customStyle="1" w:styleId="WW8Num69z2">
    <w:name w:val="WW8Num69z2"/>
  </w:style>
  <w:style w:type="character" w:customStyle="1" w:styleId="WW8Num69z1">
    <w:name w:val="WW8Num69z1"/>
  </w:style>
  <w:style w:type="character" w:customStyle="1" w:styleId="WW8Num69z0">
    <w:name w:val="WW8Num69z0"/>
    <w:rPr>
      <w:rFonts w:ascii="Arial" w:hAnsi="Arial" w:cs="Arial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7z8">
    <w:name w:val="WW8Num67z8"/>
  </w:style>
  <w:style w:type="character" w:customStyle="1" w:styleId="WW8Num67z7">
    <w:name w:val="WW8Num67z7"/>
  </w:style>
  <w:style w:type="character" w:customStyle="1" w:styleId="WW8Num67z6">
    <w:name w:val="WW8Num67z6"/>
  </w:style>
  <w:style w:type="character" w:customStyle="1" w:styleId="WW8Num67z5">
    <w:name w:val="WW8Num67z5"/>
  </w:style>
  <w:style w:type="character" w:customStyle="1" w:styleId="WW8Num67z4">
    <w:name w:val="WW8Num67z4"/>
  </w:style>
  <w:style w:type="character" w:customStyle="1" w:styleId="WW8Num67z3">
    <w:name w:val="WW8Num67z3"/>
  </w:style>
  <w:style w:type="character" w:customStyle="1" w:styleId="WW8Num67z2">
    <w:name w:val="WW8Num67z2"/>
  </w:style>
  <w:style w:type="character" w:customStyle="1" w:styleId="WW8Num67z1">
    <w:name w:val="WW8Num67z1"/>
  </w:style>
  <w:style w:type="character" w:customStyle="1" w:styleId="WW8Num67z0">
    <w:name w:val="WW8Num67z0"/>
    <w:rPr>
      <w:rFonts w:ascii="Symbol" w:hAnsi="Symbol" w:cs="Symbol"/>
      <w:b/>
    </w:rPr>
  </w:style>
  <w:style w:type="character" w:customStyle="1" w:styleId="WW8Num66z1">
    <w:name w:val="WW8Num66z1"/>
  </w:style>
  <w:style w:type="character" w:customStyle="1" w:styleId="WW8Num66z0">
    <w:name w:val="WW8Num66z0"/>
    <w:rPr>
      <w:rFonts w:ascii="Arial" w:eastAsia="Times New Roman" w:hAnsi="Arial" w:cs="Arial"/>
    </w:rPr>
  </w:style>
  <w:style w:type="character" w:customStyle="1" w:styleId="WW8Num65z0">
    <w:name w:val="WW8Num6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4z0">
    <w:name w:val="WW8Num64z0"/>
  </w:style>
  <w:style w:type="character" w:customStyle="1" w:styleId="WW8Num63z1">
    <w:name w:val="WW8Num63z1"/>
  </w:style>
  <w:style w:type="character" w:customStyle="1" w:styleId="WW8Num63z0">
    <w:name w:val="WW8Num63z0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1">
    <w:name w:val="WW8Num62z1"/>
    <w:rPr>
      <w:b w:val="0"/>
    </w:rPr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1z8">
    <w:name w:val="WW8Num61z8"/>
  </w:style>
  <w:style w:type="character" w:customStyle="1" w:styleId="WW8Num61z7">
    <w:name w:val="WW8Num61z7"/>
  </w:style>
  <w:style w:type="character" w:customStyle="1" w:styleId="WW8Num61z6">
    <w:name w:val="WW8Num61z6"/>
  </w:style>
  <w:style w:type="character" w:customStyle="1" w:styleId="WW8Num61z5">
    <w:name w:val="WW8Num61z5"/>
  </w:style>
  <w:style w:type="character" w:customStyle="1" w:styleId="WW8Num61z4">
    <w:name w:val="WW8Num61z4"/>
  </w:style>
  <w:style w:type="character" w:customStyle="1" w:styleId="WW8Num61z3">
    <w:name w:val="WW8Num61z3"/>
  </w:style>
  <w:style w:type="character" w:customStyle="1" w:styleId="WW8Num61z2">
    <w:name w:val="WW8Num61z2"/>
  </w:style>
  <w:style w:type="character" w:customStyle="1" w:styleId="WW8Num61z1">
    <w:name w:val="WW8Num61z1"/>
  </w:style>
  <w:style w:type="character" w:customStyle="1" w:styleId="WW8Num61z0">
    <w:name w:val="WW8Num61z0"/>
    <w:rPr>
      <w:i w:val="0"/>
      <w:sz w:val="20"/>
      <w:szCs w:val="20"/>
    </w:rPr>
  </w:style>
  <w:style w:type="character" w:customStyle="1" w:styleId="WW8Num60z0">
    <w:name w:val="WW8Num60z0"/>
  </w:style>
  <w:style w:type="character" w:customStyle="1" w:styleId="WW8Num59z8">
    <w:name w:val="WW8Num59z8"/>
  </w:style>
  <w:style w:type="character" w:customStyle="1" w:styleId="WW8Num59z7">
    <w:name w:val="WW8Num59z7"/>
  </w:style>
  <w:style w:type="character" w:customStyle="1" w:styleId="WW8Num59z6">
    <w:name w:val="WW8Num59z6"/>
  </w:style>
  <w:style w:type="character" w:customStyle="1" w:styleId="WW8Num59z5">
    <w:name w:val="WW8Num59z5"/>
  </w:style>
  <w:style w:type="character" w:customStyle="1" w:styleId="WW8Num59z4">
    <w:name w:val="WW8Num59z4"/>
  </w:style>
  <w:style w:type="character" w:customStyle="1" w:styleId="WW8Num59z3">
    <w:name w:val="WW8Num59z3"/>
  </w:style>
  <w:style w:type="character" w:customStyle="1" w:styleId="WW8Num59z2">
    <w:name w:val="WW8Num59z2"/>
  </w:style>
  <w:style w:type="character" w:customStyle="1" w:styleId="WW8Num59z1">
    <w:name w:val="WW8Num59z1"/>
  </w:style>
  <w:style w:type="character" w:customStyle="1" w:styleId="WW8Num59z0">
    <w:name w:val="WW8Num59z0"/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6z0">
    <w:name w:val="WW8Num56z0"/>
  </w:style>
  <w:style w:type="character" w:customStyle="1" w:styleId="WW8Num55z0">
    <w:name w:val="WW8Num5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4z0">
    <w:name w:val="WW8Num5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3z0">
    <w:name w:val="WW8Num53z0"/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0">
    <w:name w:val="WW8Num52z0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1">
    <w:name w:val="WW8Num49z1"/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0">
    <w:name w:val="WW8Num48z0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</w:style>
  <w:style w:type="character" w:customStyle="1" w:styleId="WW8Num46z0">
    <w:name w:val="WW8Num46z0"/>
  </w:style>
  <w:style w:type="character" w:customStyle="1" w:styleId="WW8Num45z0">
    <w:name w:val="WW8Num4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44z3">
    <w:name w:val="WW8Num44z3"/>
  </w:style>
  <w:style w:type="character" w:customStyle="1" w:styleId="WW8Num44z1">
    <w:name w:val="WW8Num44z1"/>
    <w:rPr>
      <w:b w:val="0"/>
    </w:rPr>
  </w:style>
  <w:style w:type="character" w:customStyle="1" w:styleId="WW8Num44z0">
    <w:name w:val="WW8Num44z0"/>
    <w:rPr>
      <w:rFonts w:ascii="Arial" w:hAnsi="Arial" w:cs="Aria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1">
    <w:name w:val="WW8Num43z1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2">
    <w:name w:val="WW8Num42z2"/>
  </w:style>
  <w:style w:type="character" w:customStyle="1" w:styleId="WW8Num42z1">
    <w:name w:val="WW8Num42z1"/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1">
    <w:name w:val="WW8Num41z1"/>
  </w:style>
  <w:style w:type="character" w:customStyle="1" w:styleId="WW8Num41z0">
    <w:name w:val="WW8Num41z0"/>
    <w:rPr>
      <w:rFonts w:ascii="Arial" w:hAnsi="Arial" w:cs="Arial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3">
    <w:name w:val="WW8Num39z3"/>
  </w:style>
  <w:style w:type="character" w:customStyle="1" w:styleId="WW8Num39z1">
    <w:name w:val="WW8Num39z1"/>
    <w:rPr>
      <w:b w:val="0"/>
    </w:rPr>
  </w:style>
  <w:style w:type="character" w:customStyle="1" w:styleId="WW8Num39z0">
    <w:name w:val="WW8Num39z0"/>
    <w:rPr>
      <w:rFonts w:ascii="Arial" w:hAnsi="Arial" w:cs="Aria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0">
    <w:name w:val="WW8Num38z0"/>
    <w:rPr>
      <w:rFonts w:ascii="Courier New" w:hAnsi="Courier New" w:cs="Courier New"/>
    </w:rPr>
  </w:style>
  <w:style w:type="character" w:customStyle="1" w:styleId="WW8Num37z0">
    <w:name w:val="WW8Num37z0"/>
    <w:rPr>
      <w:rFonts w:ascii="Arial" w:hAnsi="Arial" w:cs="OpenSymbol"/>
      <w:sz w:val="24"/>
      <w:szCs w:val="24"/>
    </w:rPr>
  </w:style>
  <w:style w:type="character" w:customStyle="1" w:styleId="WW8Num36z1">
    <w:name w:val="WW8Num36z1"/>
    <w:rPr>
      <w:rFonts w:ascii="Arial" w:hAnsi="Arial" w:cs="OpenSymbol"/>
      <w:sz w:val="24"/>
      <w:szCs w:val="24"/>
    </w:rPr>
  </w:style>
  <w:style w:type="character" w:customStyle="1" w:styleId="WW8Num34z0">
    <w:name w:val="WW8Num34z0"/>
    <w:rPr>
      <w:rFonts w:ascii="Arial" w:hAnsi="Arial" w:cs="OpenSymbol"/>
      <w:sz w:val="24"/>
      <w:szCs w:val="24"/>
    </w:rPr>
  </w:style>
  <w:style w:type="character" w:customStyle="1" w:styleId="WW8Num33z0">
    <w:name w:val="WW8Num33z0"/>
    <w:rPr>
      <w:rFonts w:ascii="Arial" w:hAnsi="Arial" w:cs="Arial"/>
      <w:b w:val="0"/>
      <w:bCs w:val="0"/>
      <w:sz w:val="24"/>
      <w:szCs w:val="24"/>
    </w:rPr>
  </w:style>
  <w:style w:type="character" w:customStyle="1" w:styleId="WW8Num32z0">
    <w:name w:val="WW8Num32z0"/>
    <w:rPr>
      <w:rFonts w:ascii="Arial" w:hAnsi="Arial" w:cs="Arial"/>
      <w:b w:val="0"/>
      <w:bCs w:val="0"/>
      <w:sz w:val="24"/>
      <w:szCs w:val="24"/>
    </w:rPr>
  </w:style>
  <w:style w:type="character" w:customStyle="1" w:styleId="WW8Num31z0">
    <w:name w:val="WW8Num31z0"/>
    <w:rPr>
      <w:rFonts w:ascii="Arial" w:hAnsi="Arial" w:cs="Arial"/>
      <w:b w:val="0"/>
      <w:bCs w:val="0"/>
      <w:sz w:val="24"/>
      <w:szCs w:val="24"/>
    </w:rPr>
  </w:style>
  <w:style w:type="character" w:customStyle="1" w:styleId="WW8Num29z1">
    <w:name w:val="WW8Num29z1"/>
  </w:style>
  <w:style w:type="character" w:customStyle="1" w:styleId="WW8Num29z0">
    <w:name w:val="WW8Num29z0"/>
    <w:rPr>
      <w:b w:val="0"/>
      <w:sz w:val="24"/>
      <w:szCs w:val="24"/>
    </w:rPr>
  </w:style>
  <w:style w:type="character" w:customStyle="1" w:styleId="WW8Num28z0">
    <w:name w:val="WW8Num28z0"/>
    <w:rPr>
      <w:rFonts w:ascii="Arial" w:hAnsi="Arial" w:cs="OpenSymbol"/>
      <w:sz w:val="24"/>
      <w:szCs w:val="24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7z0">
    <w:name w:val="WW8Num27z0"/>
    <w:rPr>
      <w:rFonts w:ascii="Arial" w:hAnsi="Arial" w:cs="OpenSymbol"/>
      <w:sz w:val="24"/>
      <w:szCs w:val="24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6z0">
    <w:name w:val="WW8Num26z0"/>
    <w:rPr>
      <w:rFonts w:ascii="Arial" w:hAnsi="Arial" w:cs="OpenSymbol"/>
      <w:sz w:val="24"/>
      <w:szCs w:val="24"/>
    </w:rPr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0">
    <w:name w:val="WW8Num21z0"/>
    <w:rPr>
      <w:rFonts w:ascii="Arial" w:hAnsi="Arial" w:cs="Arial"/>
      <w:b w:val="0"/>
      <w:bCs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Arial"/>
      <w:b w:val="0"/>
      <w:sz w:val="24"/>
      <w:szCs w:val="24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rFonts w:ascii="Arial" w:hAnsi="Arial" w:cs="Arial"/>
      <w:sz w:val="24"/>
      <w:szCs w:val="24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5z3">
    <w:name w:val="WW8Num15z3"/>
    <w:rPr>
      <w:rFonts w:ascii="Symbol" w:hAnsi="Symbol" w:cs="Arial"/>
      <w:sz w:val="24"/>
      <w:szCs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Arial"/>
      <w:sz w:val="24"/>
      <w:szCs w:val="20"/>
    </w:rPr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sz w:val="24"/>
      <w:szCs w:val="24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3">
    <w:name w:val="WW8Num10z3"/>
  </w:style>
  <w:style w:type="character" w:customStyle="1" w:styleId="WW8Num10z1">
    <w:name w:val="WW8Num10z1"/>
    <w:rPr>
      <w:b w:val="0"/>
    </w:rPr>
  </w:style>
  <w:style w:type="character" w:customStyle="1" w:styleId="WW8Num10z0">
    <w:name w:val="WW8Num10z0"/>
    <w:rPr>
      <w:rFonts w:ascii="Arial" w:hAnsi="Arial" w:cs="Arial"/>
      <w:sz w:val="20"/>
      <w:szCs w:val="20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Arial" w:hAnsi="Arial" w:cs="Arial"/>
      <w:sz w:val="24"/>
      <w:szCs w:val="24"/>
    </w:rPr>
  </w:style>
  <w:style w:type="character" w:customStyle="1" w:styleId="Domylnaczcionkaakapitu8">
    <w:name w:val="Domyślna czcionka akapitu8"/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line="360" w:lineRule="auto"/>
      <w:jc w:val="both"/>
      <w:textAlignment w:val="baseline"/>
    </w:pPr>
    <w:rPr>
      <w:rFonts w:ascii="Arial" w:hAnsi="Arial"/>
      <w:lang w:val="en-US"/>
    </w:rPr>
  </w:style>
  <w:style w:type="paragraph" w:customStyle="1" w:styleId="Tekstpodstawowy33">
    <w:name w:val="Tekst podstawowy 33"/>
    <w:basedOn w:val="Normalny"/>
    <w:rPr>
      <w:rFonts w:ascii="Arial" w:hAnsi="Arial"/>
    </w:rPr>
  </w:style>
  <w:style w:type="paragraph" w:customStyle="1" w:styleId="Tekstpodstawowy32">
    <w:name w:val="Tekst podstawowy 32"/>
    <w:basedOn w:val="Normalny"/>
    <w:rPr>
      <w:rFonts w:ascii="Arial" w:hAnsi="Arial"/>
    </w:rPr>
  </w:style>
  <w:style w:type="paragraph" w:customStyle="1" w:styleId="Tekstpodstawowy34">
    <w:name w:val="Tekst podstawowy 34"/>
    <w:basedOn w:val="Normalny"/>
    <w:rPr>
      <w:rFonts w:ascii="Arial" w:hAnsi="Arial"/>
    </w:rPr>
  </w:style>
  <w:style w:type="paragraph" w:customStyle="1" w:styleId="Tekstpodstawowy35">
    <w:name w:val="Tekst podstawowy 35"/>
    <w:basedOn w:val="Normalny"/>
    <w:rPr>
      <w:rFonts w:ascii="Arial" w:hAnsi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kern w:val="0"/>
    </w:rPr>
  </w:style>
  <w:style w:type="paragraph" w:customStyle="1" w:styleId="tre">
    <w:name w:val="treść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Styl13">
    <w:name w:val="Styl13"/>
    <w:basedOn w:val="Nagwek10"/>
    <w:next w:val="StylNagwek112ptDesePrzezroczystySzary25"/>
  </w:style>
  <w:style w:type="paragraph" w:customStyle="1" w:styleId="Styl12">
    <w:name w:val="Styl12"/>
    <w:basedOn w:val="Nagwek10"/>
    <w:next w:val="StylNagwek112ptDesePrzezroczystySzary25"/>
  </w:style>
  <w:style w:type="paragraph" w:customStyle="1" w:styleId="StylStylNagwek112ptDesePrzezroczystySzary25Wy">
    <w:name w:val="Styl Styl Nagłówek 1 + 12 pt Deseń: Przezroczysty (Szary 25%) + Wy..."/>
    <w:basedOn w:val="Nagwek1"/>
    <w:pPr>
      <w:numPr>
        <w:numId w:val="0"/>
      </w:numPr>
      <w:jc w:val="both"/>
    </w:pPr>
    <w:rPr>
      <w:rFonts w:cs="Times New Roman"/>
      <w:szCs w:val="20"/>
    </w:rPr>
  </w:style>
  <w:style w:type="paragraph" w:customStyle="1" w:styleId="StylStylStylNagwek112ptDesePrzezroczystySzary25">
    <w:name w:val="Styl Styl Styl Nagłówek 1 + 12 pt Deseń: Przezroczysty (Szary 25%)..."/>
    <w:basedOn w:val="StylStylNagwek112ptDesePrzezroczystySzary25Wy"/>
    <w:rPr>
      <w:bCs/>
      <w:sz w:val="24"/>
    </w:rPr>
  </w:style>
  <w:style w:type="paragraph" w:customStyle="1" w:styleId="StylNagwek212ptDesePrzezroczystySzary25">
    <w:name w:val="Styl Nagłówek 2 + 12 pt Deseń: Przezroczysty (Szary 25%)"/>
    <w:basedOn w:val="Nagwek1"/>
    <w:next w:val="Nagwek10"/>
    <w:pPr>
      <w:numPr>
        <w:numId w:val="0"/>
      </w:numPr>
    </w:pPr>
    <w:rPr>
      <w:sz w:val="24"/>
      <w:highlight w:val="lightGray"/>
    </w:rPr>
  </w:style>
  <w:style w:type="paragraph" w:customStyle="1" w:styleId="StylNagwek1Wyjustowany">
    <w:name w:val="Styl Nagłówek 1 + Wyjustowany"/>
    <w:basedOn w:val="Nagwek1"/>
    <w:next w:val="StylNagwek112ptDesePrzezroczystySzary25"/>
    <w:pPr>
      <w:numPr>
        <w:numId w:val="0"/>
      </w:numPr>
      <w:jc w:val="both"/>
    </w:pPr>
    <w:rPr>
      <w:rFonts w:cs="Times New Roman"/>
      <w:bCs/>
    </w:rPr>
  </w:style>
  <w:style w:type="paragraph" w:customStyle="1" w:styleId="StylNagwek112ptWyjustowanyZlewej0cmPierwszywie">
    <w:name w:val="Styl Nagłówek 1 + 12 pt Wyjustowany Z lewej:  0 cm Pierwszy wie..."/>
    <w:basedOn w:val="Nagwek1"/>
    <w:pPr>
      <w:numPr>
        <w:numId w:val="0"/>
      </w:numPr>
      <w:jc w:val="both"/>
    </w:pPr>
    <w:rPr>
      <w:rFonts w:cs="Times New Roman"/>
      <w:bCs/>
      <w:sz w:val="24"/>
      <w:highlight w:val="lightGray"/>
    </w:rPr>
  </w:style>
  <w:style w:type="paragraph" w:customStyle="1" w:styleId="StylNagwek112ptDesePrzezroczystySzary25">
    <w:name w:val="Styl Nagłówek 1 + 12 pt Deseń: Przezroczysty (Szary 25%)"/>
    <w:basedOn w:val="Nagwek1"/>
    <w:next w:val="Nagwek10"/>
    <w:pPr>
      <w:numPr>
        <w:numId w:val="0"/>
      </w:numPr>
    </w:pPr>
    <w:rPr>
      <w:bCs/>
      <w:sz w:val="24"/>
      <w:highlight w:val="lightGray"/>
    </w:rPr>
  </w:style>
  <w:style w:type="paragraph" w:customStyle="1" w:styleId="StylArial12ptPogrubienieWyjustowanyDesePrzezroczysty">
    <w:name w:val="Styl Arial 12 pt Pogrubienie Wyjustowany Deseń: Przezroczysty ..."/>
    <w:basedOn w:val="Nagwek1"/>
    <w:pPr>
      <w:numPr>
        <w:numId w:val="0"/>
      </w:numPr>
      <w:jc w:val="both"/>
    </w:pPr>
    <w:rPr>
      <w:bCs/>
      <w:sz w:val="24"/>
      <w:highlight w:val="lightGray"/>
    </w:rPr>
  </w:style>
  <w:style w:type="paragraph" w:customStyle="1" w:styleId="Styl11">
    <w:name w:val="Styl11"/>
    <w:basedOn w:val="Nagwek1"/>
    <w:pPr>
      <w:numPr>
        <w:numId w:val="0"/>
      </w:numPr>
      <w:jc w:val="both"/>
    </w:pPr>
    <w:rPr>
      <w:b w:val="0"/>
      <w:bCs/>
      <w:sz w:val="24"/>
      <w:highlight w:val="lightGray"/>
    </w:rPr>
  </w:style>
  <w:style w:type="paragraph" w:customStyle="1" w:styleId="Styl10">
    <w:name w:val="Styl10"/>
    <w:basedOn w:val="Nagwek1"/>
    <w:pPr>
      <w:numPr>
        <w:numId w:val="0"/>
      </w:numPr>
      <w:jc w:val="both"/>
    </w:pPr>
    <w:rPr>
      <w:sz w:val="24"/>
      <w:highlight w:val="lightGray"/>
    </w:rPr>
  </w:style>
  <w:style w:type="paragraph" w:customStyle="1" w:styleId="Styl9">
    <w:name w:val="Styl9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8">
    <w:name w:val="Styl8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7">
    <w:name w:val="Styl7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6">
    <w:name w:val="Styl6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styleId="Spistreci2">
    <w:name w:val="toc 2"/>
    <w:basedOn w:val="Normalny"/>
    <w:next w:val="Normalny"/>
    <w:pPr>
      <w:tabs>
        <w:tab w:val="left" w:pos="567"/>
        <w:tab w:val="right" w:leader="hyphen" w:pos="9072"/>
      </w:tabs>
      <w:ind w:left="567" w:right="1273" w:hanging="567"/>
    </w:pPr>
    <w:rPr>
      <w:szCs w:val="32"/>
      <w:lang w:val="x-none"/>
    </w:rPr>
  </w:style>
  <w:style w:type="paragraph" w:styleId="Spistreci1">
    <w:name w:val="toc 1"/>
    <w:basedOn w:val="Spistreci2"/>
    <w:next w:val="Normalny"/>
    <w:pPr>
      <w:ind w:left="270" w:right="330" w:hanging="270"/>
    </w:pPr>
    <w:rPr>
      <w:rFonts w:ascii="Arial" w:hAnsi="Arial"/>
      <w:szCs w:val="24"/>
    </w:rPr>
  </w:style>
  <w:style w:type="paragraph" w:customStyle="1" w:styleId="Styl5">
    <w:name w:val="Styl5"/>
    <w:basedOn w:val="Spistreci1"/>
    <w:pPr>
      <w:tabs>
        <w:tab w:val="right" w:leader="dot" w:pos="9637"/>
      </w:tabs>
      <w:spacing w:line="360" w:lineRule="auto"/>
      <w:jc w:val="both"/>
    </w:pPr>
  </w:style>
  <w:style w:type="paragraph" w:customStyle="1" w:styleId="Styl4">
    <w:name w:val="Styl4"/>
    <w:basedOn w:val="Spistreci1"/>
    <w:pPr>
      <w:tabs>
        <w:tab w:val="clear" w:pos="567"/>
        <w:tab w:val="clear" w:pos="9072"/>
        <w:tab w:val="right" w:leader="dot" w:pos="9637"/>
      </w:tabs>
      <w:spacing w:line="360" w:lineRule="auto"/>
      <w:jc w:val="both"/>
    </w:pPr>
  </w:style>
  <w:style w:type="paragraph" w:customStyle="1" w:styleId="Styl3">
    <w:name w:val="Styl3"/>
    <w:basedOn w:val="Spistreci1"/>
    <w:pPr>
      <w:tabs>
        <w:tab w:val="clear" w:pos="567"/>
        <w:tab w:val="clear" w:pos="9072"/>
        <w:tab w:val="right" w:leader="dot" w:pos="9637"/>
      </w:tabs>
    </w:pPr>
  </w:style>
  <w:style w:type="paragraph" w:customStyle="1" w:styleId="Styl2">
    <w:name w:val="Styl2"/>
    <w:basedOn w:val="Spistreci1"/>
    <w:pPr>
      <w:tabs>
        <w:tab w:val="right" w:leader="dot" w:pos="9637"/>
      </w:tabs>
    </w:pPr>
  </w:style>
  <w:style w:type="paragraph" w:customStyle="1" w:styleId="Styl1">
    <w:name w:val="Styl1"/>
    <w:basedOn w:val="Spistreci1"/>
    <w:pPr>
      <w:tabs>
        <w:tab w:val="right" w:leader="dot" w:pos="9637"/>
      </w:tabs>
    </w:pPr>
  </w:style>
  <w:style w:type="paragraph" w:customStyle="1" w:styleId="western">
    <w:name w:val="western"/>
    <w:basedOn w:val="Normalny"/>
    <w:pPr>
      <w:suppressAutoHyphens w:val="0"/>
      <w:spacing w:before="100" w:after="100"/>
    </w:pPr>
    <w:rPr>
      <w:rFonts w:eastAsia="Calibri"/>
    </w:rPr>
  </w:style>
  <w:style w:type="paragraph" w:styleId="Tekstprzypisukocowego">
    <w:name w:val="endnote text"/>
    <w:basedOn w:val="Normalny"/>
  </w:style>
  <w:style w:type="paragraph" w:customStyle="1" w:styleId="Tekstpodstawowywcity24">
    <w:name w:val="Tekst podstawowy wcięty 24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styleId="NormalnyWeb">
    <w:name w:val="Normal (Web)"/>
    <w:basedOn w:val="Normalny"/>
    <w:pPr>
      <w:spacing w:before="280" w:after="119" w:line="100" w:lineRule="atLeast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21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wcity22">
    <w:name w:val="Tekst podstawowy wcięty 22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TableContents1">
    <w:name w:val="Table Contents1"/>
    <w:basedOn w:val="Normalny"/>
  </w:style>
  <w:style w:type="paragraph" w:customStyle="1" w:styleId="WW-header">
    <w:name w:val="WW-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Tekstpodstawowywcity31">
    <w:name w:val="Tekst podstawowy wcięty 31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pPr>
      <w:spacing w:before="120"/>
    </w:pPr>
    <w:rPr>
      <w:rFonts w:ascii="Arial" w:hAnsi="Arial"/>
      <w:b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10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23">
    <w:name w:val="Tekst podstawowy 23"/>
    <w:basedOn w:val="Tekstpodstawowy210"/>
    <w:pPr>
      <w:tabs>
        <w:tab w:val="left" w:pos="0"/>
      </w:tabs>
      <w:ind w:left="720" w:hanging="726"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  <w:lang w:val="de-DE" w:bidi="fa-IR"/>
    </w:rPr>
  </w:style>
  <w:style w:type="paragraph" w:customStyle="1" w:styleId="Nagwekwykazurde1">
    <w:name w:val="Nagłówek wykazu źródeł1"/>
    <w:basedOn w:val="Nagwek10"/>
    <w:pPr>
      <w:suppressLineNumbers/>
    </w:pPr>
    <w:rPr>
      <w:b/>
      <w:bCs/>
      <w:sz w:val="32"/>
      <w:szCs w:val="32"/>
    </w:rPr>
  </w:style>
  <w:style w:type="paragraph" w:customStyle="1" w:styleId="Zawartoramki">
    <w:name w:val="Zawartość ramki"/>
    <w:basedOn w:val="Tekstpodstawowy"/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qFormat/>
    <w:pPr>
      <w:tabs>
        <w:tab w:val="left" w:pos="576"/>
      </w:tabs>
      <w:ind w:left="576" w:hanging="576"/>
    </w:pPr>
    <w:rPr>
      <w:b/>
      <w:lang w:val="en-US"/>
    </w:rPr>
  </w:style>
  <w:style w:type="paragraph" w:styleId="Tekstpodstawowywcity">
    <w:name w:val="Body Text Indent"/>
    <w:basedOn w:val="Normalny"/>
    <w:pPr>
      <w:tabs>
        <w:tab w:val="left" w:pos="993"/>
        <w:tab w:val="right" w:leader="hyphen" w:pos="8789"/>
      </w:tabs>
      <w:spacing w:before="120"/>
      <w:ind w:firstLine="426"/>
      <w:jc w:val="both"/>
    </w:pPr>
    <w:rPr>
      <w:rFonts w:ascii="Arial" w:hAnsi="Arial"/>
    </w:rPr>
  </w:style>
  <w:style w:type="paragraph" w:styleId="Spistreci9">
    <w:name w:val="toc 9"/>
    <w:basedOn w:val="Normalny"/>
    <w:next w:val="Normalny"/>
    <w:pPr>
      <w:ind w:left="192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4">
    <w:name w:val="toc 4"/>
    <w:basedOn w:val="Normalny"/>
    <w:next w:val="Normalny"/>
    <w:pPr>
      <w:ind w:left="720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Tekstpodstawowywcity32">
    <w:name w:val="Tekst podstawowy wcięty 32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4">
    <w:name w:val="Tekst podstawowy 24"/>
    <w:basedOn w:val="Normalny"/>
    <w:pPr>
      <w:spacing w:before="120"/>
    </w:pPr>
    <w:rPr>
      <w:rFonts w:ascii="Arial" w:hAnsi="Arial"/>
      <w:b/>
    </w:rPr>
  </w:style>
  <w:style w:type="paragraph" w:customStyle="1" w:styleId="Tekstpodstawowy350">
    <w:name w:val="Tekst podstawowy 35"/>
    <w:basedOn w:val="Normalny"/>
    <w:rPr>
      <w:rFonts w:ascii="Arial" w:hAnsi="Arial"/>
    </w:rPr>
  </w:style>
  <w:style w:type="paragraph" w:customStyle="1" w:styleId="Tekstpodstawowywcity23">
    <w:name w:val="Tekst podstawowy wcięty 23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gwek50">
    <w:name w:val="Nagłówek5"/>
    <w:basedOn w:val="Normalny"/>
    <w:next w:val="Podtytu"/>
    <w:pPr>
      <w:ind w:left="-1134"/>
      <w:jc w:val="center"/>
    </w:pPr>
    <w:rPr>
      <w:rFonts w:ascii="Arial" w:hAnsi="Arial"/>
      <w:b/>
      <w:sz w:val="48"/>
    </w:rPr>
  </w:style>
  <w:style w:type="character" w:customStyle="1" w:styleId="NagwekZnak">
    <w:name w:val="Nagłówek Znak"/>
    <w:link w:val="Nagwek"/>
    <w:uiPriority w:val="99"/>
    <w:rsid w:val="00D90E05"/>
    <w:rPr>
      <w:rFonts w:eastAsia="SimSun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B700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1249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klewandowska</dc:creator>
  <cp:keywords/>
  <cp:lastModifiedBy>Ludwika Wikieł</cp:lastModifiedBy>
  <cp:revision>4</cp:revision>
  <cp:lastPrinted>2021-04-30T06:39:00Z</cp:lastPrinted>
  <dcterms:created xsi:type="dcterms:W3CDTF">2024-11-22T12:00:00Z</dcterms:created>
  <dcterms:modified xsi:type="dcterms:W3CDTF">2024-12-03T07:49:00Z</dcterms:modified>
</cp:coreProperties>
</file>