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682D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25224630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2EEB6FFD" w14:textId="77777777" w:rsidR="004C1DC5" w:rsidRPr="00D9169A" w:rsidRDefault="002714AE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D9169A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1933FA81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7A1DE62D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681438D7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1E24F757" w14:textId="77777777" w:rsidTr="00F316D4">
        <w:trPr>
          <w:trHeight w:val="567"/>
        </w:trPr>
        <w:tc>
          <w:tcPr>
            <w:tcW w:w="10400" w:type="dxa"/>
          </w:tcPr>
          <w:p w14:paraId="6AD590E8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0B317D2E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049C0683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70B276ED" w14:textId="2A0D194F" w:rsidR="00A82017" w:rsidRPr="00A82017" w:rsidRDefault="00A82017" w:rsidP="00A82017">
      <w:pPr>
        <w:spacing w:before="280" w:after="280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8813550"/>
      <w:r w:rsidRPr="00A82017">
        <w:rPr>
          <w:rFonts w:ascii="Tahoma" w:hAnsi="Tahoma" w:cs="Tahoma"/>
          <w:b/>
          <w:bCs/>
          <w:sz w:val="24"/>
          <w:szCs w:val="24"/>
        </w:rPr>
        <w:t>Zakup wraz z dostawą produktów żywnościowych do stołówki szkolnej w Szkole Podstawowej nr 3 im. Zbigniewa Herberta  we Wronkach  w dni nauki szkolnej od 0</w:t>
      </w:r>
      <w:r w:rsidR="005F79B1">
        <w:rPr>
          <w:rFonts w:ascii="Tahoma" w:hAnsi="Tahoma" w:cs="Tahoma"/>
          <w:b/>
          <w:bCs/>
          <w:sz w:val="24"/>
          <w:szCs w:val="24"/>
        </w:rPr>
        <w:t>7</w:t>
      </w:r>
      <w:r w:rsidRPr="00A82017">
        <w:rPr>
          <w:rFonts w:ascii="Tahoma" w:hAnsi="Tahoma" w:cs="Tahoma"/>
          <w:b/>
          <w:bCs/>
          <w:sz w:val="24"/>
          <w:szCs w:val="24"/>
        </w:rPr>
        <w:t xml:space="preserve"> stycznia 202</w:t>
      </w:r>
      <w:r w:rsidR="005F79B1">
        <w:rPr>
          <w:rFonts w:ascii="Tahoma" w:hAnsi="Tahoma" w:cs="Tahoma"/>
          <w:b/>
          <w:bCs/>
          <w:sz w:val="24"/>
          <w:szCs w:val="24"/>
        </w:rPr>
        <w:t>5</w:t>
      </w:r>
      <w:r w:rsidRPr="00A82017">
        <w:rPr>
          <w:rFonts w:ascii="Tahoma" w:hAnsi="Tahoma" w:cs="Tahoma"/>
          <w:b/>
          <w:bCs/>
          <w:sz w:val="24"/>
          <w:szCs w:val="24"/>
        </w:rPr>
        <w:t>r. do 2</w:t>
      </w:r>
      <w:r w:rsidR="005F79B1">
        <w:rPr>
          <w:rFonts w:ascii="Tahoma" w:hAnsi="Tahoma" w:cs="Tahoma"/>
          <w:b/>
          <w:bCs/>
          <w:sz w:val="24"/>
          <w:szCs w:val="24"/>
        </w:rPr>
        <w:t>2</w:t>
      </w:r>
      <w:r w:rsidRPr="00A82017">
        <w:rPr>
          <w:rFonts w:ascii="Tahoma" w:hAnsi="Tahoma" w:cs="Tahoma"/>
          <w:b/>
          <w:bCs/>
          <w:sz w:val="24"/>
          <w:szCs w:val="24"/>
        </w:rPr>
        <w:t xml:space="preserve"> grudnia 202</w:t>
      </w:r>
      <w:r w:rsidR="005F79B1">
        <w:rPr>
          <w:rFonts w:ascii="Tahoma" w:hAnsi="Tahoma" w:cs="Tahoma"/>
          <w:b/>
          <w:bCs/>
          <w:sz w:val="24"/>
          <w:szCs w:val="24"/>
        </w:rPr>
        <w:t>5</w:t>
      </w:r>
      <w:r w:rsidRPr="00A82017">
        <w:rPr>
          <w:rFonts w:ascii="Tahoma" w:hAnsi="Tahoma" w:cs="Tahoma"/>
          <w:b/>
          <w:bCs/>
          <w:sz w:val="24"/>
          <w:szCs w:val="24"/>
        </w:rPr>
        <w:t xml:space="preserve">r. </w:t>
      </w:r>
      <w:bookmarkEnd w:id="0"/>
    </w:p>
    <w:p w14:paraId="098949CD" w14:textId="77777777" w:rsidR="003811AE" w:rsidRPr="00A82017" w:rsidRDefault="003811AE" w:rsidP="00A82017">
      <w:pPr>
        <w:spacing w:before="280" w:after="2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4FFDFAA" w14:textId="77777777" w:rsidTr="00F316D4">
        <w:tc>
          <w:tcPr>
            <w:tcW w:w="4112" w:type="dxa"/>
          </w:tcPr>
          <w:p w14:paraId="72E0FFE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CC75216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5A4DCF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0BD30A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90A3CFF" w14:textId="77777777" w:rsidTr="00F316D4">
        <w:tc>
          <w:tcPr>
            <w:tcW w:w="4112" w:type="dxa"/>
          </w:tcPr>
          <w:p w14:paraId="77345FA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F46CD9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A4A8CD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8437D8F" w14:textId="77777777" w:rsidTr="00F316D4">
        <w:tc>
          <w:tcPr>
            <w:tcW w:w="4112" w:type="dxa"/>
          </w:tcPr>
          <w:p w14:paraId="08D2C62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086C8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38773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29F3ED0" w14:textId="77777777" w:rsidTr="00F316D4">
        <w:tc>
          <w:tcPr>
            <w:tcW w:w="4112" w:type="dxa"/>
          </w:tcPr>
          <w:p w14:paraId="3034B07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70638792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554D5E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0AFA675A" w14:textId="77777777" w:rsidTr="00F316D4">
        <w:tc>
          <w:tcPr>
            <w:tcW w:w="4112" w:type="dxa"/>
          </w:tcPr>
          <w:p w14:paraId="02396C0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6FF15646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1887BB90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2A333EB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435B8BE3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A12530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C087CBA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0CA5BA19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p w14:paraId="01390E15" w14:textId="77777777" w:rsidR="00046485" w:rsidRDefault="00046485" w:rsidP="00046485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046485" w:rsidRPr="004D0CFA" w14:paraId="0348A1D0" w14:textId="77777777" w:rsidTr="00D511EA">
        <w:tc>
          <w:tcPr>
            <w:tcW w:w="4112" w:type="dxa"/>
          </w:tcPr>
          <w:p w14:paraId="04DDF46E" w14:textId="77777777" w:rsidR="00046485" w:rsidRPr="006E13E1" w:rsidRDefault="00046485" w:rsidP="00D511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51F6C74C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42A41D90" w14:textId="77777777" w:rsidTr="00D511EA">
        <w:tc>
          <w:tcPr>
            <w:tcW w:w="4112" w:type="dxa"/>
          </w:tcPr>
          <w:p w14:paraId="14744BB5" w14:textId="77777777" w:rsidR="00046485" w:rsidRPr="003E6D4E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4C891980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26E7B6E9" w14:textId="77777777" w:rsidTr="00D511EA">
        <w:tc>
          <w:tcPr>
            <w:tcW w:w="4112" w:type="dxa"/>
          </w:tcPr>
          <w:p w14:paraId="2D0F03E4" w14:textId="77777777" w:rsidR="00046485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34150EDB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0921D635" w14:textId="77777777" w:rsidTr="00D511EA">
        <w:tc>
          <w:tcPr>
            <w:tcW w:w="4112" w:type="dxa"/>
          </w:tcPr>
          <w:p w14:paraId="2260C9D6" w14:textId="77777777" w:rsidR="00046485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62BCB44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383CB5BC" w14:textId="77777777" w:rsidTr="00D511EA">
        <w:tc>
          <w:tcPr>
            <w:tcW w:w="4112" w:type="dxa"/>
          </w:tcPr>
          <w:p w14:paraId="7223754F" w14:textId="77777777" w:rsidR="00046485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55585188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44632154" w14:textId="77777777" w:rsidTr="00D511EA">
        <w:tc>
          <w:tcPr>
            <w:tcW w:w="4112" w:type="dxa"/>
          </w:tcPr>
          <w:p w14:paraId="0C14B349" w14:textId="77777777" w:rsidR="00046485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112E9DA9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19C4C234" w14:textId="77777777" w:rsidTr="00D511EA">
        <w:tc>
          <w:tcPr>
            <w:tcW w:w="4112" w:type="dxa"/>
          </w:tcPr>
          <w:p w14:paraId="2A02718D" w14:textId="77777777" w:rsidR="00046485" w:rsidRPr="003E6D4E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ACB067D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4F22A903" w14:textId="77777777" w:rsidTr="00D511EA">
        <w:tc>
          <w:tcPr>
            <w:tcW w:w="4112" w:type="dxa"/>
          </w:tcPr>
          <w:p w14:paraId="2C5B01BC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3A5E4FA8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43CB9755" w14:textId="77777777" w:rsidTr="00D511EA">
        <w:tc>
          <w:tcPr>
            <w:tcW w:w="4112" w:type="dxa"/>
          </w:tcPr>
          <w:p w14:paraId="7FBAAEC7" w14:textId="77777777" w:rsidR="00046485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37D00E91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3CE121F2" w14:textId="77777777" w:rsidTr="00D511EA">
        <w:trPr>
          <w:trHeight w:val="276"/>
        </w:trPr>
        <w:tc>
          <w:tcPr>
            <w:tcW w:w="4112" w:type="dxa"/>
          </w:tcPr>
          <w:p w14:paraId="74797CBB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73B2FE80" w14:textId="77777777" w:rsidR="00046485" w:rsidRPr="004D0CFA" w:rsidRDefault="00046485" w:rsidP="00D511E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4DA7C59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46485" w:rsidRPr="004D0CFA" w14:paraId="1F05AF79" w14:textId="77777777" w:rsidTr="00D511EA">
        <w:tc>
          <w:tcPr>
            <w:tcW w:w="4112" w:type="dxa"/>
          </w:tcPr>
          <w:p w14:paraId="23E022EC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lastRenderedPageBreak/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68A881B0" w14:textId="77777777" w:rsidR="00046485" w:rsidRPr="004D0CFA" w:rsidRDefault="00046485" w:rsidP="00D511E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2384217E" w14:textId="77777777" w:rsidR="00046485" w:rsidRPr="004D0CFA" w:rsidRDefault="00046485" w:rsidP="00D511E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3829807C" w14:textId="77777777" w:rsidR="00046485" w:rsidRDefault="00046485" w:rsidP="00046485">
      <w:pPr>
        <w:jc w:val="both"/>
        <w:rPr>
          <w:rFonts w:ascii="Tahoma" w:hAnsi="Tahoma" w:cs="Tahoma"/>
          <w:bCs/>
          <w:sz w:val="18"/>
          <w:szCs w:val="18"/>
        </w:rPr>
      </w:pPr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43E77BB3" w14:textId="77777777" w:rsidR="00046485" w:rsidRDefault="00046485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CE11258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71899BD3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472BD00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6D8AFC6" w14:textId="77777777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I zamówienia:</w:t>
      </w:r>
      <w:r w:rsidR="00781D45" w:rsidRPr="00781D45">
        <w:rPr>
          <w:u w:val="single"/>
        </w:rPr>
        <w:t xml:space="preserve"> </w:t>
      </w:r>
      <w:bookmarkStart w:id="2" w:name="_Hlk86324827"/>
      <w:r w:rsidR="00781D45" w:rsidRPr="00781D45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bookmarkEnd w:id="2"/>
    </w:p>
    <w:bookmarkEnd w:id="1"/>
    <w:p w14:paraId="71DC3C3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B737E56" w14:textId="77777777" w:rsidTr="00F316D4">
        <w:trPr>
          <w:trHeight w:val="460"/>
        </w:trPr>
        <w:tc>
          <w:tcPr>
            <w:tcW w:w="620" w:type="dxa"/>
            <w:hideMark/>
          </w:tcPr>
          <w:p w14:paraId="28FEB21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E0216E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135AF3A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39021F5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78CC025E" w14:textId="77777777" w:rsidTr="00F316D4">
        <w:trPr>
          <w:trHeight w:val="460"/>
        </w:trPr>
        <w:tc>
          <w:tcPr>
            <w:tcW w:w="620" w:type="dxa"/>
            <w:hideMark/>
          </w:tcPr>
          <w:p w14:paraId="68C263E9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47FC41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492E6D9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2AEDEAA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A0CC5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498896" w14:textId="77777777" w:rsidTr="00F316D4">
        <w:trPr>
          <w:trHeight w:val="460"/>
        </w:trPr>
        <w:tc>
          <w:tcPr>
            <w:tcW w:w="620" w:type="dxa"/>
            <w:hideMark/>
          </w:tcPr>
          <w:p w14:paraId="4583BC0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9D1858D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5FD5BB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B49876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1A76264" w14:textId="77777777" w:rsidTr="00F316D4">
        <w:trPr>
          <w:trHeight w:val="460"/>
        </w:trPr>
        <w:tc>
          <w:tcPr>
            <w:tcW w:w="620" w:type="dxa"/>
            <w:hideMark/>
          </w:tcPr>
          <w:p w14:paraId="1A09B24B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109ABE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B13BF43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F9D5617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FC933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3"/>
    </w:tbl>
    <w:p w14:paraId="3B1BA427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2E7544F6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4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>CZĘŚĆ 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Mięso i produkty mięsne drobiowe</w:t>
      </w:r>
    </w:p>
    <w:bookmarkEnd w:id="4"/>
    <w:p w14:paraId="63E34E35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3A12DC26" w14:textId="77777777" w:rsidTr="00F316D4">
        <w:trPr>
          <w:trHeight w:val="460"/>
        </w:trPr>
        <w:tc>
          <w:tcPr>
            <w:tcW w:w="620" w:type="dxa"/>
            <w:hideMark/>
          </w:tcPr>
          <w:p w14:paraId="223C33F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AA2C6C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1B17D2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11B943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A7396D" w14:textId="77777777" w:rsidTr="00F316D4">
        <w:trPr>
          <w:trHeight w:val="460"/>
        </w:trPr>
        <w:tc>
          <w:tcPr>
            <w:tcW w:w="620" w:type="dxa"/>
            <w:hideMark/>
          </w:tcPr>
          <w:p w14:paraId="00947E8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BC73A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05245C5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EF857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52919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7D8529AD" w14:textId="77777777" w:rsidTr="00F316D4">
        <w:trPr>
          <w:trHeight w:val="460"/>
        </w:trPr>
        <w:tc>
          <w:tcPr>
            <w:tcW w:w="620" w:type="dxa"/>
            <w:hideMark/>
          </w:tcPr>
          <w:p w14:paraId="3452C4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64FA53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881372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2E5BD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77BE11C" w14:textId="77777777" w:rsidTr="00F316D4">
        <w:trPr>
          <w:trHeight w:val="460"/>
        </w:trPr>
        <w:tc>
          <w:tcPr>
            <w:tcW w:w="620" w:type="dxa"/>
            <w:hideMark/>
          </w:tcPr>
          <w:p w14:paraId="789CE05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55815D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F4AD30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48E083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DEC0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677D633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EEACE02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30EDD9E0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</w:t>
      </w:r>
      <w:r w:rsidRPr="00781D45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Start w:id="5" w:name="_Hlk23942105"/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</w:p>
    <w:bookmarkEnd w:id="5"/>
    <w:p w14:paraId="2FCC343A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7913FAE4" w14:textId="77777777" w:rsidTr="00F316D4">
        <w:trPr>
          <w:trHeight w:val="460"/>
        </w:trPr>
        <w:tc>
          <w:tcPr>
            <w:tcW w:w="620" w:type="dxa"/>
            <w:hideMark/>
          </w:tcPr>
          <w:p w14:paraId="47FC645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8A2648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8F8543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9C4418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69F42A97" w14:textId="77777777" w:rsidTr="00F316D4">
        <w:trPr>
          <w:trHeight w:val="460"/>
        </w:trPr>
        <w:tc>
          <w:tcPr>
            <w:tcW w:w="620" w:type="dxa"/>
            <w:hideMark/>
          </w:tcPr>
          <w:p w14:paraId="0E8CE5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E3C170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24CA30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11695C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7C346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247AD3D" w14:textId="77777777" w:rsidTr="00F316D4">
        <w:trPr>
          <w:trHeight w:val="460"/>
        </w:trPr>
        <w:tc>
          <w:tcPr>
            <w:tcW w:w="620" w:type="dxa"/>
            <w:hideMark/>
          </w:tcPr>
          <w:p w14:paraId="5712C4D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6171C3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A334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2A212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136D87F3" w14:textId="77777777" w:rsidTr="00F316D4">
        <w:trPr>
          <w:trHeight w:val="460"/>
        </w:trPr>
        <w:tc>
          <w:tcPr>
            <w:tcW w:w="620" w:type="dxa"/>
            <w:hideMark/>
          </w:tcPr>
          <w:p w14:paraId="02CDDA9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E47E67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76136A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07798F5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7CAFB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C053CE8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4B016390" w14:textId="55D735F3" w:rsidR="00F112CF" w:rsidRPr="00D8569D" w:rsidRDefault="00161B08" w:rsidP="002A0D1B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</w:p>
    <w:p w14:paraId="0F5575F0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>ZĘŚĆ IV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Oleje i tłuszcze zwierzęce lub roślinne</w:t>
      </w:r>
    </w:p>
    <w:p w14:paraId="5C9A3DDF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0C79B86" w14:textId="77777777" w:rsidTr="00F316D4">
        <w:trPr>
          <w:trHeight w:val="460"/>
        </w:trPr>
        <w:tc>
          <w:tcPr>
            <w:tcW w:w="620" w:type="dxa"/>
            <w:hideMark/>
          </w:tcPr>
          <w:p w14:paraId="24446B0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FC9DAC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DDB07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6AFC9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9DABDF1" w14:textId="77777777" w:rsidTr="00F316D4">
        <w:trPr>
          <w:trHeight w:val="460"/>
        </w:trPr>
        <w:tc>
          <w:tcPr>
            <w:tcW w:w="620" w:type="dxa"/>
            <w:hideMark/>
          </w:tcPr>
          <w:p w14:paraId="64A63B4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3CACD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AC0A29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B29F11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13CE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32B5733" w14:textId="77777777" w:rsidTr="00F316D4">
        <w:trPr>
          <w:trHeight w:val="460"/>
        </w:trPr>
        <w:tc>
          <w:tcPr>
            <w:tcW w:w="620" w:type="dxa"/>
            <w:hideMark/>
          </w:tcPr>
          <w:p w14:paraId="17B595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C3900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1D9BF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8660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5209DB5" w14:textId="77777777" w:rsidTr="00F316D4">
        <w:trPr>
          <w:trHeight w:val="460"/>
        </w:trPr>
        <w:tc>
          <w:tcPr>
            <w:tcW w:w="620" w:type="dxa"/>
            <w:hideMark/>
          </w:tcPr>
          <w:p w14:paraId="60BD3F0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728DBE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589AC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DA894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4AA17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4111F76" w14:textId="3C3D832B" w:rsidR="00161B08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1EDDE4EF" w14:textId="77777777" w:rsidR="002A0D1B" w:rsidRPr="00B80010" w:rsidRDefault="002A0D1B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FF0A14D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6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>CZĘŚĆ V zamówienia:</w:t>
      </w:r>
      <w:bookmarkStart w:id="7" w:name="_Hlk23942161"/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Owoce i warzywa świeże, ziemniaki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bookmarkEnd w:id="7"/>
    </w:p>
    <w:bookmarkEnd w:id="6"/>
    <w:p w14:paraId="6D68B99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44E75B3" w14:textId="77777777" w:rsidTr="00F316D4">
        <w:trPr>
          <w:trHeight w:val="460"/>
        </w:trPr>
        <w:tc>
          <w:tcPr>
            <w:tcW w:w="620" w:type="dxa"/>
            <w:hideMark/>
          </w:tcPr>
          <w:p w14:paraId="65A600D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C7C4B7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767257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B15F46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619AD09" w14:textId="77777777" w:rsidTr="00F316D4">
        <w:trPr>
          <w:trHeight w:val="460"/>
        </w:trPr>
        <w:tc>
          <w:tcPr>
            <w:tcW w:w="620" w:type="dxa"/>
            <w:hideMark/>
          </w:tcPr>
          <w:p w14:paraId="310643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4ACA9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84AEF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DC48A8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02FF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F868CC9" w14:textId="77777777" w:rsidTr="00F316D4">
        <w:trPr>
          <w:trHeight w:val="460"/>
        </w:trPr>
        <w:tc>
          <w:tcPr>
            <w:tcW w:w="620" w:type="dxa"/>
            <w:hideMark/>
          </w:tcPr>
          <w:p w14:paraId="420FEE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84692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67095B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2C88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9C638D7" w14:textId="77777777" w:rsidTr="00F316D4">
        <w:trPr>
          <w:trHeight w:val="460"/>
        </w:trPr>
        <w:tc>
          <w:tcPr>
            <w:tcW w:w="620" w:type="dxa"/>
            <w:hideMark/>
          </w:tcPr>
          <w:p w14:paraId="37D3B1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F4D0AA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99DDD3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83C64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DC842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3926197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71B6A569" w14:textId="77777777" w:rsidR="00161B08" w:rsidRPr="00D8569D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bookmarkStart w:id="8" w:name="_Hlk23942177"/>
      <w:r w:rsidR="00781D45" w:rsidRPr="00781D45">
        <w:rPr>
          <w:u w:val="single"/>
        </w:rPr>
        <w:t xml:space="preserve"> </w:t>
      </w:r>
      <w:bookmarkStart w:id="9" w:name="_Hlk86325050"/>
      <w:r w:rsidR="00781D45" w:rsidRPr="00781D45">
        <w:rPr>
          <w:rFonts w:ascii="Tahoma" w:hAnsi="Tahoma" w:cs="Tahoma"/>
          <w:b/>
          <w:sz w:val="24"/>
          <w:szCs w:val="24"/>
          <w:u w:val="single"/>
        </w:rPr>
        <w:t>Owoce, warzywa  mrożone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8"/>
      <w:bookmarkEnd w:id="9"/>
    </w:p>
    <w:p w14:paraId="06F498E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D6CF576" w14:textId="77777777" w:rsidTr="00F316D4">
        <w:trPr>
          <w:trHeight w:val="460"/>
        </w:trPr>
        <w:tc>
          <w:tcPr>
            <w:tcW w:w="620" w:type="dxa"/>
            <w:hideMark/>
          </w:tcPr>
          <w:p w14:paraId="709A44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94130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4E872E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648D57C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56EC8227" w14:textId="77777777" w:rsidTr="00F316D4">
        <w:trPr>
          <w:trHeight w:val="460"/>
        </w:trPr>
        <w:tc>
          <w:tcPr>
            <w:tcW w:w="620" w:type="dxa"/>
            <w:hideMark/>
          </w:tcPr>
          <w:p w14:paraId="781181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2B4A3B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6FAB2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A97EF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BD51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6559CD" w14:textId="77777777" w:rsidTr="00F316D4">
        <w:trPr>
          <w:trHeight w:val="460"/>
        </w:trPr>
        <w:tc>
          <w:tcPr>
            <w:tcW w:w="620" w:type="dxa"/>
            <w:hideMark/>
          </w:tcPr>
          <w:p w14:paraId="4A49E62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00FBB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698894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D6F4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E1C1522" w14:textId="77777777" w:rsidTr="00F316D4">
        <w:trPr>
          <w:trHeight w:val="460"/>
        </w:trPr>
        <w:tc>
          <w:tcPr>
            <w:tcW w:w="620" w:type="dxa"/>
            <w:hideMark/>
          </w:tcPr>
          <w:p w14:paraId="3C32CE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42664A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FF0E6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7DA3CD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5D08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3048496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F5F408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0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>CZĘŚĆ VII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owoce, warzywa  przetworzone i konserwowe</w:t>
      </w:r>
    </w:p>
    <w:p w14:paraId="143BC401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26A1187C" w14:textId="77777777" w:rsidTr="00F316D4">
        <w:trPr>
          <w:trHeight w:val="460"/>
        </w:trPr>
        <w:tc>
          <w:tcPr>
            <w:tcW w:w="620" w:type="dxa"/>
            <w:hideMark/>
          </w:tcPr>
          <w:bookmarkEnd w:id="10"/>
          <w:p w14:paraId="53DB13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69A782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F0110B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6EB296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6B98F87" w14:textId="77777777" w:rsidTr="00F316D4">
        <w:trPr>
          <w:trHeight w:val="460"/>
        </w:trPr>
        <w:tc>
          <w:tcPr>
            <w:tcW w:w="620" w:type="dxa"/>
            <w:hideMark/>
          </w:tcPr>
          <w:p w14:paraId="0D3517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8CE9EE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9B30C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4FC7C1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303D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49CBEAB" w14:textId="77777777" w:rsidTr="00F316D4">
        <w:trPr>
          <w:trHeight w:val="460"/>
        </w:trPr>
        <w:tc>
          <w:tcPr>
            <w:tcW w:w="620" w:type="dxa"/>
            <w:hideMark/>
          </w:tcPr>
          <w:p w14:paraId="37C3E4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11F97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414F10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6FC3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DD698B4" w14:textId="77777777" w:rsidTr="00F316D4">
        <w:trPr>
          <w:trHeight w:val="460"/>
        </w:trPr>
        <w:tc>
          <w:tcPr>
            <w:tcW w:w="620" w:type="dxa"/>
            <w:hideMark/>
          </w:tcPr>
          <w:p w14:paraId="6C4B9A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B72644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E7D10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EE7D32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9D91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BECAE76" w14:textId="5D5A1FEA" w:rsidR="00F112CF" w:rsidRPr="00B80010" w:rsidRDefault="00F112CF" w:rsidP="002A0D1B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1EDB32B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06FF4B59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bookmarkStart w:id="11" w:name="_Hlk23942249"/>
      <w:r w:rsidR="00781D45" w:rsidRPr="00781D45">
        <w:rPr>
          <w:u w:val="single"/>
        </w:rPr>
        <w:t xml:space="preserve"> </w:t>
      </w:r>
      <w:bookmarkStart w:id="12" w:name="_Hlk86325102"/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End w:id="11"/>
      <w:bookmarkEnd w:id="12"/>
    </w:p>
    <w:p w14:paraId="0AFA36D4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05CA71A" w14:textId="77777777" w:rsidTr="00F316D4">
        <w:trPr>
          <w:trHeight w:val="460"/>
        </w:trPr>
        <w:tc>
          <w:tcPr>
            <w:tcW w:w="620" w:type="dxa"/>
            <w:hideMark/>
          </w:tcPr>
          <w:p w14:paraId="3C161D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78644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5042E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C8B20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8C036DF" w14:textId="77777777" w:rsidTr="00F316D4">
        <w:trPr>
          <w:trHeight w:val="460"/>
        </w:trPr>
        <w:tc>
          <w:tcPr>
            <w:tcW w:w="620" w:type="dxa"/>
            <w:hideMark/>
          </w:tcPr>
          <w:p w14:paraId="7D832F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CC3A99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94DA94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3649F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3D4D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833D205" w14:textId="77777777" w:rsidTr="00F316D4">
        <w:trPr>
          <w:trHeight w:val="460"/>
        </w:trPr>
        <w:tc>
          <w:tcPr>
            <w:tcW w:w="620" w:type="dxa"/>
            <w:hideMark/>
          </w:tcPr>
          <w:p w14:paraId="2105C72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5B506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CCF90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E70EE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B8D932F" w14:textId="77777777" w:rsidTr="00F316D4">
        <w:trPr>
          <w:trHeight w:val="460"/>
        </w:trPr>
        <w:tc>
          <w:tcPr>
            <w:tcW w:w="620" w:type="dxa"/>
            <w:hideMark/>
          </w:tcPr>
          <w:p w14:paraId="170CC7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047FD9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4D871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E837DA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78EF9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154458C" w14:textId="77777777" w:rsidR="00754182" w:rsidRPr="00B80010" w:rsidRDefault="00754182" w:rsidP="00161B08">
      <w:pPr>
        <w:rPr>
          <w:rFonts w:ascii="Tahoma" w:hAnsi="Tahoma" w:cs="Tahoma"/>
          <w:sz w:val="22"/>
          <w:szCs w:val="22"/>
        </w:rPr>
      </w:pPr>
      <w:bookmarkStart w:id="13" w:name="_Hlk23938219"/>
    </w:p>
    <w:bookmarkEnd w:id="13"/>
    <w:p w14:paraId="15E40FAB" w14:textId="77777777" w:rsidR="00754182" w:rsidRPr="00B80010" w:rsidRDefault="00754182" w:rsidP="00754182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21460B5" w14:textId="77777777" w:rsidR="00D9169A" w:rsidRPr="00D9169A" w:rsidRDefault="00161B08" w:rsidP="00D9169A">
      <w:pPr>
        <w:rPr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781D45" w:rsidRPr="00781D45">
        <w:rPr>
          <w:u w:val="single"/>
        </w:rPr>
        <w:t xml:space="preserve"> </w:t>
      </w:r>
      <w:r w:rsidR="00D9169A" w:rsidRPr="00A85C31">
        <w:rPr>
          <w:rFonts w:ascii="Tahoma" w:hAnsi="Tahoma" w:cs="Tahoma"/>
          <w:b/>
          <w:bCs/>
          <w:sz w:val="24"/>
          <w:szCs w:val="24"/>
          <w:u w:val="single"/>
        </w:rPr>
        <w:t>Ryby przetworzone i konserwowe, produkty głęboko mrożone</w:t>
      </w:r>
    </w:p>
    <w:p w14:paraId="67C9D5A8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D0BF326" w14:textId="77777777" w:rsidTr="00F316D4">
        <w:trPr>
          <w:trHeight w:val="460"/>
        </w:trPr>
        <w:tc>
          <w:tcPr>
            <w:tcW w:w="620" w:type="dxa"/>
            <w:hideMark/>
          </w:tcPr>
          <w:p w14:paraId="45168D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D3047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03051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8B82F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7845E5B" w14:textId="77777777" w:rsidTr="00F316D4">
        <w:trPr>
          <w:trHeight w:val="460"/>
        </w:trPr>
        <w:tc>
          <w:tcPr>
            <w:tcW w:w="620" w:type="dxa"/>
            <w:hideMark/>
          </w:tcPr>
          <w:p w14:paraId="0E7BC6F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D8C69C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EC33A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2A7613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486CD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80D128D" w14:textId="77777777" w:rsidTr="00F316D4">
        <w:trPr>
          <w:trHeight w:val="460"/>
        </w:trPr>
        <w:tc>
          <w:tcPr>
            <w:tcW w:w="620" w:type="dxa"/>
            <w:hideMark/>
          </w:tcPr>
          <w:p w14:paraId="1C24924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20BFF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1666D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8C8D1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2533DCF" w14:textId="77777777" w:rsidTr="00F316D4">
        <w:trPr>
          <w:trHeight w:val="460"/>
        </w:trPr>
        <w:tc>
          <w:tcPr>
            <w:tcW w:w="620" w:type="dxa"/>
            <w:hideMark/>
          </w:tcPr>
          <w:p w14:paraId="288DA6B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D412E6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89E8F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5EDFF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811D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E770C3C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2DB9D9BE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p w14:paraId="4DE329C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bookmarkStart w:id="14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 xml:space="preserve">  Produkty mleczarskie</w:t>
      </w:r>
    </w:p>
    <w:bookmarkEnd w:id="14"/>
    <w:p w14:paraId="1EC7D799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5DED4A1" w14:textId="77777777" w:rsidTr="00F316D4">
        <w:trPr>
          <w:trHeight w:val="460"/>
        </w:trPr>
        <w:tc>
          <w:tcPr>
            <w:tcW w:w="620" w:type="dxa"/>
            <w:hideMark/>
          </w:tcPr>
          <w:p w14:paraId="73A6C38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FA8D03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A47A4D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98CB3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3393A32" w14:textId="77777777" w:rsidTr="00F316D4">
        <w:trPr>
          <w:trHeight w:val="460"/>
        </w:trPr>
        <w:tc>
          <w:tcPr>
            <w:tcW w:w="620" w:type="dxa"/>
            <w:hideMark/>
          </w:tcPr>
          <w:p w14:paraId="508FD5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90F53E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1C124DC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53DF5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11496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FC1DB26" w14:textId="77777777" w:rsidTr="00F316D4">
        <w:trPr>
          <w:trHeight w:val="460"/>
        </w:trPr>
        <w:tc>
          <w:tcPr>
            <w:tcW w:w="620" w:type="dxa"/>
            <w:hideMark/>
          </w:tcPr>
          <w:p w14:paraId="757A8B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93AE0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D282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D3932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70EE9A3" w14:textId="77777777" w:rsidTr="00F316D4">
        <w:trPr>
          <w:trHeight w:val="460"/>
        </w:trPr>
        <w:tc>
          <w:tcPr>
            <w:tcW w:w="620" w:type="dxa"/>
            <w:hideMark/>
          </w:tcPr>
          <w:p w14:paraId="1B0104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10F642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68206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52D4C6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D8BE7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2260455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1F80DFBB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2E13C88D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bookmarkStart w:id="15" w:name="_Hlk23941997"/>
      <w:r w:rsidRPr="00781D45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End w:id="15"/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</w:p>
    <w:p w14:paraId="480184DE" w14:textId="77777777" w:rsidR="00ED4CC1" w:rsidRPr="00D8569D" w:rsidRDefault="00ED4CC1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3140B41" w14:textId="77777777" w:rsidTr="00F316D4">
        <w:trPr>
          <w:trHeight w:val="460"/>
        </w:trPr>
        <w:tc>
          <w:tcPr>
            <w:tcW w:w="620" w:type="dxa"/>
            <w:hideMark/>
          </w:tcPr>
          <w:p w14:paraId="7D5302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497B2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7AA7A9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D1894E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85CF878" w14:textId="77777777" w:rsidTr="00F316D4">
        <w:trPr>
          <w:trHeight w:val="460"/>
        </w:trPr>
        <w:tc>
          <w:tcPr>
            <w:tcW w:w="620" w:type="dxa"/>
            <w:hideMark/>
          </w:tcPr>
          <w:p w14:paraId="330060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08BAE8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9B3D5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30CA2C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CD986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D342D88" w14:textId="77777777" w:rsidTr="00F316D4">
        <w:trPr>
          <w:trHeight w:val="460"/>
        </w:trPr>
        <w:tc>
          <w:tcPr>
            <w:tcW w:w="620" w:type="dxa"/>
            <w:hideMark/>
          </w:tcPr>
          <w:p w14:paraId="51B4FBE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73054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0414C0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3A0DE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47ADBCB" w14:textId="77777777" w:rsidTr="00F316D4">
        <w:trPr>
          <w:trHeight w:val="460"/>
        </w:trPr>
        <w:tc>
          <w:tcPr>
            <w:tcW w:w="620" w:type="dxa"/>
            <w:hideMark/>
          </w:tcPr>
          <w:p w14:paraId="05C3B9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0B845F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86126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210681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76A3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778103B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4137D4D" w14:textId="77777777" w:rsidR="00161B08" w:rsidRPr="00B80010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ABAD2F4" w14:textId="737E39D0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6" w:name="_Hlk119672934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781D45" w:rsidRPr="00781D45">
        <w:rPr>
          <w:u w:val="single"/>
        </w:rPr>
        <w:t xml:space="preserve"> </w:t>
      </w:r>
      <w:bookmarkStart w:id="17" w:name="_Hlk86325200"/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</w:t>
      </w:r>
    </w:p>
    <w:bookmarkEnd w:id="17"/>
    <w:p w14:paraId="1C3BCEA2" w14:textId="77777777" w:rsidR="00ED4CC1" w:rsidRPr="00D8569D" w:rsidRDefault="00ED4CC1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73327517" w14:textId="77777777" w:rsidTr="00F316D4">
        <w:trPr>
          <w:trHeight w:val="460"/>
        </w:trPr>
        <w:tc>
          <w:tcPr>
            <w:tcW w:w="620" w:type="dxa"/>
            <w:hideMark/>
          </w:tcPr>
          <w:p w14:paraId="3D72D73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9B76C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CC230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0D5BFF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5D10A18" w14:textId="77777777" w:rsidTr="00F316D4">
        <w:trPr>
          <w:trHeight w:val="460"/>
        </w:trPr>
        <w:tc>
          <w:tcPr>
            <w:tcW w:w="620" w:type="dxa"/>
            <w:hideMark/>
          </w:tcPr>
          <w:p w14:paraId="71C2F80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FB2FEE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0EB0C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44CCB5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20E3D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B1CFC97" w14:textId="77777777" w:rsidTr="00F316D4">
        <w:trPr>
          <w:trHeight w:val="460"/>
        </w:trPr>
        <w:tc>
          <w:tcPr>
            <w:tcW w:w="620" w:type="dxa"/>
            <w:hideMark/>
          </w:tcPr>
          <w:p w14:paraId="2F7CF8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85773F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E0991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0E2E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081EE81" w14:textId="77777777" w:rsidTr="00F316D4">
        <w:trPr>
          <w:trHeight w:val="460"/>
        </w:trPr>
        <w:tc>
          <w:tcPr>
            <w:tcW w:w="620" w:type="dxa"/>
            <w:hideMark/>
          </w:tcPr>
          <w:p w14:paraId="321302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E4554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4BCFD4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14E50B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7B128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16"/>
    </w:tbl>
    <w:p w14:paraId="25F27673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5652949D" w14:textId="32087CAB" w:rsidR="002A0D1B" w:rsidRPr="00D8569D" w:rsidRDefault="002A0D1B" w:rsidP="002A0D1B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</w:t>
      </w:r>
      <w:r>
        <w:rPr>
          <w:rFonts w:ascii="Tahoma" w:eastAsia="TimesNewRoman" w:hAnsi="Tahoma" w:cs="Tahoma"/>
          <w:b/>
          <w:sz w:val="24"/>
          <w:szCs w:val="24"/>
          <w:u w:val="single"/>
        </w:rPr>
        <w:t>I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I zamówienia:</w:t>
      </w:r>
      <w:r w:rsidRPr="00781D45">
        <w:rPr>
          <w:u w:val="single"/>
        </w:rPr>
        <w:t xml:space="preserve"> </w:t>
      </w:r>
      <w:r>
        <w:rPr>
          <w:rFonts w:ascii="Tahoma" w:eastAsia="TimesNewRoman" w:hAnsi="Tahoma" w:cs="Tahoma"/>
          <w:b/>
          <w:sz w:val="24"/>
          <w:szCs w:val="24"/>
          <w:u w:val="single"/>
        </w:rPr>
        <w:t>Ś</w:t>
      </w:r>
      <w:r w:rsidRPr="00781D45">
        <w:rPr>
          <w:rFonts w:ascii="Tahoma" w:eastAsia="TimesNewRoman" w:hAnsi="Tahoma" w:cs="Tahoma"/>
          <w:b/>
          <w:sz w:val="24"/>
          <w:szCs w:val="24"/>
          <w:u w:val="single"/>
        </w:rPr>
        <w:t>wieże wyroby ciastkarskie</w:t>
      </w:r>
    </w:p>
    <w:p w14:paraId="391C3668" w14:textId="77777777" w:rsidR="002A0D1B" w:rsidRPr="00D8569D" w:rsidRDefault="002A0D1B" w:rsidP="002A0D1B">
      <w:pPr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2A0D1B" w:rsidRPr="00B80010" w14:paraId="0537C07E" w14:textId="77777777" w:rsidTr="004C003A">
        <w:trPr>
          <w:trHeight w:val="460"/>
        </w:trPr>
        <w:tc>
          <w:tcPr>
            <w:tcW w:w="620" w:type="dxa"/>
            <w:hideMark/>
          </w:tcPr>
          <w:p w14:paraId="0A6018CA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3A3AB2B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8EA436C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E2965EB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2A0D1B" w:rsidRPr="00B80010" w14:paraId="5B419BF7" w14:textId="77777777" w:rsidTr="004C003A">
        <w:trPr>
          <w:trHeight w:val="460"/>
        </w:trPr>
        <w:tc>
          <w:tcPr>
            <w:tcW w:w="620" w:type="dxa"/>
            <w:hideMark/>
          </w:tcPr>
          <w:p w14:paraId="46E04643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4F463CA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EA501FE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B4A3D4C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1E6626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A0D1B" w:rsidRPr="00B80010" w14:paraId="1D7478DC" w14:textId="77777777" w:rsidTr="004C003A">
        <w:trPr>
          <w:trHeight w:val="460"/>
        </w:trPr>
        <w:tc>
          <w:tcPr>
            <w:tcW w:w="620" w:type="dxa"/>
            <w:hideMark/>
          </w:tcPr>
          <w:p w14:paraId="7F093C9A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066D30A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3BADA1C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4E35D8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A0D1B" w:rsidRPr="00B80010" w14:paraId="22DE63D1" w14:textId="77777777" w:rsidTr="004C003A">
        <w:trPr>
          <w:trHeight w:val="460"/>
        </w:trPr>
        <w:tc>
          <w:tcPr>
            <w:tcW w:w="620" w:type="dxa"/>
            <w:hideMark/>
          </w:tcPr>
          <w:p w14:paraId="184D5E26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B21A38E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48C70EE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AD51522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987571" w14:textId="77777777" w:rsidR="002A0D1B" w:rsidRPr="00B80010" w:rsidRDefault="002A0D1B" w:rsidP="004C003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1B6DD5C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F570C7B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0986A06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 xml:space="preserve">Mięso i produkty mięsne wieprzowo - wołowe  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0CC46178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8" w:name="_Hlk85806959"/>
      <w:bookmarkStart w:id="19" w:name="_Hlk9589365"/>
      <w:r w:rsidRPr="00D8569D">
        <w:rPr>
          <w:rFonts w:ascii="Tahoma" w:hAnsi="Tahoma" w:cs="Tahoma"/>
          <w:b/>
        </w:rPr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20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p w14:paraId="64DBE819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bookmarkStart w:id="21" w:name="_Hlk86325777"/>
      <w:bookmarkEnd w:id="18"/>
      <w:bookmarkEnd w:id="20"/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22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r w:rsidR="0007314B"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07314B"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bookmarkEnd w:id="22"/>
    <w:p w14:paraId="6363E710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07314B"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07314B"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AA444CE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07314B"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07314B"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AF04D34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07314B"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bookmarkEnd w:id="19"/>
    <w:bookmarkEnd w:id="21"/>
    <w:p w14:paraId="4FCEB0D6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u w:val="single"/>
        </w:rPr>
        <w:t>Mięso i produkty mięsne drobiowe</w:t>
      </w:r>
    </w:p>
    <w:p w14:paraId="4762DFA1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729EDD1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E954BF5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08FD876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6FF445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6FAC6E4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3DAD1223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</w:p>
    <w:p w14:paraId="339DA57A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1E20E37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848261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2EA9049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BADF605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7BC3EBD0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63A8E23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IV zamówienia</w:t>
      </w:r>
      <w:r w:rsidRPr="00781D45">
        <w:rPr>
          <w:rFonts w:ascii="Tahoma" w:hAnsi="Tahoma" w:cs="Tahoma"/>
          <w:b/>
          <w:sz w:val="24"/>
          <w:u w:val="single"/>
        </w:rPr>
        <w:t>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u w:val="single"/>
        </w:rPr>
        <w:t>Oleje i tłuszcze zwierzęce lub roślinne</w:t>
      </w:r>
    </w:p>
    <w:p w14:paraId="2F6BAD0E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0DAD1D8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5B12A8D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BA5052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EA81F40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2C39C56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05517107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hAnsi="Tahoma" w:cs="Tahoma"/>
          <w:b/>
          <w:sz w:val="24"/>
          <w:u w:val="single"/>
        </w:rPr>
        <w:t xml:space="preserve">Owoce i warzywa świeże, ziemniaki  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  </w:t>
      </w:r>
    </w:p>
    <w:p w14:paraId="2069CE98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162767C6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0C4E682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CCBB8F5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E835D88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20A7F72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6C21D29" w14:textId="77777777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hAnsi="Tahoma" w:cs="Tahoma"/>
          <w:b/>
          <w:sz w:val="24"/>
          <w:u w:val="single"/>
        </w:rPr>
        <w:t>Owoce, warzywa  mrożone</w:t>
      </w:r>
    </w:p>
    <w:p w14:paraId="3FE5A75B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68521264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F987958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773F7D8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6F7C8E7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AE2F891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066CAC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BD0716" w:rsidRPr="00BD0716">
        <w:rPr>
          <w:u w:val="single"/>
        </w:rPr>
        <w:t xml:space="preserve"> </w:t>
      </w:r>
      <w:r w:rsidR="00BD0716">
        <w:rPr>
          <w:rFonts w:ascii="Tahoma" w:hAnsi="Tahoma" w:cs="Tahoma"/>
          <w:b/>
          <w:sz w:val="24"/>
          <w:u w:val="single"/>
        </w:rPr>
        <w:t>O</w:t>
      </w:r>
      <w:r w:rsidR="00BD0716" w:rsidRPr="00BD0716">
        <w:rPr>
          <w:rFonts w:ascii="Tahoma" w:hAnsi="Tahoma" w:cs="Tahoma"/>
          <w:b/>
          <w:sz w:val="24"/>
          <w:u w:val="single"/>
        </w:rPr>
        <w:t>woce, warzywa  przetworzone i konserwowe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227E617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656D7036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276B5FD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F3073BE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0D508C7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17BEA27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76AB553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23BAF6B0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69686FE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7C59BEF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2FBFB9D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7F07D11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1FFAD683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75041131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</w:t>
      </w:r>
      <w:r w:rsidRPr="00BD0716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8146815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1E9BB09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EB8EDB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785183F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7FFF649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19840B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8F75911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</w:t>
      </w:r>
      <w:r w:rsidRPr="00BD0716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Produkty mleczarskie</w:t>
      </w:r>
    </w:p>
    <w:p w14:paraId="34209793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6163B74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7BB0B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937D2C5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D9DAB6D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04C668F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AB58294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05F401B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12B2B91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03338C4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8155792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5CD67DC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41659C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87E449D" w14:textId="75F75ED8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</w:t>
      </w:r>
    </w:p>
    <w:p w14:paraId="2F1B0C69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</w:t>
      </w:r>
      <w:bookmarkStart w:id="23" w:name="_Hlk86059443"/>
      <w:r>
        <w:rPr>
          <w:rFonts w:ascii="Tahoma" w:hAnsi="Tahoma" w:cs="Tahoma"/>
          <w:b/>
        </w:rPr>
        <w:t>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bookmarkEnd w:id="23"/>
    <w:p w14:paraId="3BB7D5A9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68C931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9F43D10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9D768E1" w14:textId="26E9E879" w:rsidR="0007314B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7688375B" w14:textId="77777777" w:rsidR="002A0D1B" w:rsidRPr="00D8569D" w:rsidRDefault="002A0D1B" w:rsidP="0007314B">
      <w:pPr>
        <w:rPr>
          <w:rFonts w:ascii="Tahoma" w:hAnsi="Tahoma" w:cs="Tahoma"/>
          <w:sz w:val="24"/>
          <w:szCs w:val="24"/>
        </w:rPr>
      </w:pPr>
    </w:p>
    <w:p w14:paraId="61905136" w14:textId="74E2B27C" w:rsidR="002A0D1B" w:rsidRPr="00D8569D" w:rsidRDefault="002A0D1B" w:rsidP="002A0D1B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</w:t>
      </w:r>
      <w:r>
        <w:rPr>
          <w:rFonts w:ascii="Tahoma" w:eastAsia="TimesNewRoman" w:hAnsi="Tahoma" w:cs="Tahoma"/>
          <w:b/>
          <w:sz w:val="24"/>
          <w:szCs w:val="24"/>
          <w:u w:val="single"/>
        </w:rPr>
        <w:t>I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zamówienia:</w:t>
      </w:r>
      <w:r w:rsidRPr="00BD0716">
        <w:rPr>
          <w:u w:val="single"/>
        </w:rPr>
        <w:t xml:space="preserve"> </w:t>
      </w:r>
      <w:r>
        <w:rPr>
          <w:rFonts w:ascii="Tahoma" w:eastAsia="TimesNewRoman" w:hAnsi="Tahoma" w:cs="Tahoma"/>
          <w:b/>
          <w:sz w:val="24"/>
          <w:szCs w:val="24"/>
          <w:u w:val="single"/>
        </w:rPr>
        <w:t>Ś</w:t>
      </w:r>
      <w:r w:rsidRPr="00BD0716">
        <w:rPr>
          <w:rFonts w:ascii="Tahoma" w:eastAsia="TimesNewRoman" w:hAnsi="Tahoma" w:cs="Tahoma"/>
          <w:b/>
          <w:sz w:val="24"/>
          <w:szCs w:val="24"/>
          <w:u w:val="single"/>
        </w:rPr>
        <w:t xml:space="preserve">wieże wyroby </w:t>
      </w:r>
      <w:r>
        <w:rPr>
          <w:rFonts w:ascii="Tahoma" w:eastAsia="TimesNewRoman" w:hAnsi="Tahoma" w:cs="Tahoma"/>
          <w:b/>
          <w:sz w:val="24"/>
          <w:szCs w:val="24"/>
          <w:u w:val="single"/>
        </w:rPr>
        <w:t>ciastkarsk</w:t>
      </w:r>
      <w:r w:rsidRPr="00BD0716">
        <w:rPr>
          <w:rFonts w:ascii="Tahoma" w:eastAsia="TimesNewRoman" w:hAnsi="Tahoma" w:cs="Tahoma"/>
          <w:b/>
          <w:sz w:val="24"/>
          <w:szCs w:val="24"/>
          <w:u w:val="single"/>
        </w:rPr>
        <w:t>ie</w:t>
      </w:r>
    </w:p>
    <w:p w14:paraId="78886F16" w14:textId="77777777" w:rsidR="002A0D1B" w:rsidRPr="006D0F37" w:rsidRDefault="002A0D1B" w:rsidP="002A0D1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251AA378" w14:textId="77777777" w:rsidR="002A0D1B" w:rsidRPr="00D8569D" w:rsidRDefault="002A0D1B" w:rsidP="002A0D1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9FDEB78" w14:textId="77777777" w:rsidR="002A0D1B" w:rsidRPr="00D8569D" w:rsidRDefault="002A0D1B" w:rsidP="002A0D1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D3F08E6" w14:textId="77777777" w:rsidR="002A0D1B" w:rsidRPr="00D8569D" w:rsidRDefault="002A0D1B" w:rsidP="002A0D1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6454323" w14:textId="77777777" w:rsidR="002A0D1B" w:rsidRPr="00D8569D" w:rsidRDefault="002A0D1B" w:rsidP="002A0D1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17B364F6" w14:textId="77777777" w:rsidR="002A0D1B" w:rsidRDefault="002A0D1B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4"/>
        </w:rPr>
      </w:pPr>
    </w:p>
    <w:p w14:paraId="4AA540AB" w14:textId="37E6435F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40AEAF7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88E7626" w14:textId="2E77BFF9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5F79B1">
        <w:rPr>
          <w:rFonts w:ascii="Tahoma" w:hAnsi="Tahoma" w:cs="Tahoma"/>
          <w:sz w:val="22"/>
          <w:szCs w:val="22"/>
        </w:rPr>
        <w:t>7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5F79B1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2A0D1B">
        <w:rPr>
          <w:rFonts w:ascii="Tahoma" w:hAnsi="Tahoma" w:cs="Tahoma"/>
          <w:sz w:val="22"/>
          <w:szCs w:val="22"/>
        </w:rPr>
        <w:t>2</w:t>
      </w:r>
      <w:r w:rsidR="005F79B1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5F79B1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5C574454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1AE53105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659652DF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2F62ED8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496FFBA5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6815C759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wzór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268D9C71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21B75F3D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12CD65E1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6CCA1D7C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0DA197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A0F574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93F3FD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C042FC3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93988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3211139D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542A3597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7256CD99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71A6E6E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7479B668" w14:textId="77777777" w:rsidTr="00F316D4">
        <w:tc>
          <w:tcPr>
            <w:tcW w:w="392" w:type="dxa"/>
          </w:tcPr>
          <w:p w14:paraId="1C0B3194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7C57A418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94918DC" w14:textId="77777777" w:rsidTr="00F316D4">
        <w:tc>
          <w:tcPr>
            <w:tcW w:w="392" w:type="dxa"/>
          </w:tcPr>
          <w:p w14:paraId="493F37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244B7E4D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7F3903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4064B5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6645563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7E0A14A7" w14:textId="77777777" w:rsidTr="00F316D4">
        <w:trPr>
          <w:trHeight w:val="501"/>
        </w:trPr>
        <w:tc>
          <w:tcPr>
            <w:tcW w:w="3992" w:type="dxa"/>
          </w:tcPr>
          <w:p w14:paraId="122C847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0E1B5D9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B130C05" w14:textId="77777777" w:rsidTr="00F316D4">
        <w:trPr>
          <w:trHeight w:val="444"/>
        </w:trPr>
        <w:tc>
          <w:tcPr>
            <w:tcW w:w="3992" w:type="dxa"/>
          </w:tcPr>
          <w:p w14:paraId="63C74E2A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700E991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F2E145B" w14:textId="77777777" w:rsidTr="00F316D4">
        <w:trPr>
          <w:trHeight w:val="458"/>
        </w:trPr>
        <w:tc>
          <w:tcPr>
            <w:tcW w:w="3992" w:type="dxa"/>
          </w:tcPr>
          <w:p w14:paraId="24C11CEB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1F7F3C0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55CFDC05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389A7D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08B6BBF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2FB18363" w14:textId="6C2487A6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A875BD">
        <w:rPr>
          <w:rFonts w:ascii="Tahoma" w:hAnsi="Tahoma" w:cs="Tahoma"/>
          <w:sz w:val="22"/>
          <w:szCs w:val="22"/>
        </w:rPr>
        <w:t>2</w:t>
      </w:r>
      <w:r w:rsidR="005F79B1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5F79B1">
        <w:rPr>
          <w:rFonts w:ascii="Tahoma" w:hAnsi="Tahoma" w:cs="Tahoma"/>
          <w:sz w:val="22"/>
          <w:szCs w:val="22"/>
        </w:rPr>
        <w:t>236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80A305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49ECC54E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1B5A236B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C0D90CB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5F789C2D" w14:textId="1BCAC4E0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5F79B1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D9169A">
        <w:rPr>
          <w:rFonts w:ascii="Tahoma" w:hAnsi="Tahoma" w:cs="Tahoma"/>
          <w:sz w:val="14"/>
          <w:szCs w:val="14"/>
          <w:lang w:eastAsia="pl-PL"/>
        </w:rPr>
        <w:t>2</w:t>
      </w:r>
      <w:r w:rsidR="005F79B1">
        <w:rPr>
          <w:rFonts w:ascii="Tahoma" w:hAnsi="Tahoma" w:cs="Tahoma"/>
          <w:sz w:val="14"/>
          <w:szCs w:val="14"/>
          <w:lang w:eastAsia="pl-PL"/>
        </w:rPr>
        <w:t>36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310C61DC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31303E5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4B895343" w14:textId="1412EA1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4C20D5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9947001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4E99D478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E78CE0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855CA6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464058CC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119726AE" w14:textId="77777777" w:rsidR="00046485" w:rsidRPr="00E54404" w:rsidRDefault="00AF5B27" w:rsidP="00046485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046485"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6EB38EEA" w14:textId="77777777" w:rsidR="00046485" w:rsidRPr="00E54404" w:rsidRDefault="00046485" w:rsidP="00046485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797E9F90" w14:textId="77777777" w:rsidR="00046485" w:rsidRDefault="00046485" w:rsidP="00046485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09BC618F" w14:textId="77777777" w:rsidR="00046485" w:rsidRPr="00E54404" w:rsidRDefault="00046485" w:rsidP="00046485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046485" w:rsidRPr="00E54404" w14:paraId="6BE92446" w14:textId="77777777" w:rsidTr="00D511E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35F" w14:textId="77777777" w:rsidR="00046485" w:rsidRPr="00E54404" w:rsidRDefault="00046485" w:rsidP="00D511EA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04BC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53E763E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684AE91C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1CDDC70B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24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329ABBE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70AE5B15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24"/>
          </w:p>
        </w:tc>
      </w:tr>
      <w:tr w:rsidR="00046485" w:rsidRPr="00E54404" w14:paraId="7E607D32" w14:textId="77777777" w:rsidTr="00D511EA">
        <w:tc>
          <w:tcPr>
            <w:tcW w:w="1176" w:type="dxa"/>
          </w:tcPr>
          <w:p w14:paraId="6A2174B5" w14:textId="77777777" w:rsidR="00046485" w:rsidRPr="00E54404" w:rsidRDefault="00046485" w:rsidP="00D511EA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20873785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7E69B524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38571F63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015BF5CE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3FF19556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31FAD23F" w14:textId="77777777" w:rsidR="00046485" w:rsidRPr="00E54404" w:rsidRDefault="00046485" w:rsidP="00D511EA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56AFDDD9" w14:textId="77777777" w:rsidR="00046485" w:rsidRPr="00E54404" w:rsidRDefault="00046485" w:rsidP="00046485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3DEC33F" w14:textId="77777777" w:rsidR="00046485" w:rsidRPr="00E54404" w:rsidRDefault="00046485" w:rsidP="00046485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3AE94EE2" w14:textId="77777777" w:rsidR="00AF5B27" w:rsidRDefault="00AF5B27" w:rsidP="0004648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3841549" w14:textId="42D3DA1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1D315B8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1ACD75F4" w14:textId="77777777" w:rsidTr="00F316D4">
        <w:trPr>
          <w:trHeight w:val="310"/>
        </w:trPr>
        <w:tc>
          <w:tcPr>
            <w:tcW w:w="571" w:type="dxa"/>
            <w:hideMark/>
          </w:tcPr>
          <w:p w14:paraId="0991F56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3F7F7D2E" w14:textId="5461A6B3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18F2199E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6C8D849" w14:textId="77777777" w:rsidTr="00F316D4">
        <w:trPr>
          <w:trHeight w:val="435"/>
        </w:trPr>
        <w:tc>
          <w:tcPr>
            <w:tcW w:w="571" w:type="dxa"/>
          </w:tcPr>
          <w:p w14:paraId="5732C3E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5192E3A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0B33D92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5F1F81F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721E4B46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F3AA5B5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3282176A" w14:textId="77777777" w:rsidR="00046485" w:rsidRPr="009D56F1" w:rsidRDefault="00046485" w:rsidP="00046485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D56F1">
        <w:rPr>
          <w:rFonts w:ascii="Tahoma" w:hAnsi="Tahoma" w:cs="Tahoma"/>
          <w:b/>
          <w:bCs/>
          <w:sz w:val="22"/>
          <w:szCs w:val="22"/>
        </w:rPr>
        <w:t>INFORMUJEMY</w:t>
      </w:r>
      <w:r w:rsidRPr="009D56F1">
        <w:rPr>
          <w:rFonts w:ascii="Tahoma" w:hAnsi="Tahoma" w:cs="Tahoma"/>
          <w:sz w:val="22"/>
          <w:szCs w:val="22"/>
        </w:rPr>
        <w:t>, że wybór oferty będzie prowadził do powstania u Zamawiającego obowiązku podatkowego *</w:t>
      </w:r>
      <w:r w:rsidRPr="009D56F1">
        <w:rPr>
          <w:rFonts w:ascii="Tahoma" w:hAnsi="Tahoma" w:cs="Tahoma"/>
          <w:b/>
          <w:bCs/>
          <w:sz w:val="22"/>
          <w:szCs w:val="22"/>
        </w:rPr>
        <w:t>Tabelę wypełniają wyłącznie Wykonawcy</w:t>
      </w:r>
      <w:r w:rsidRPr="009D56F1">
        <w:rPr>
          <w:rFonts w:ascii="Tahoma" w:hAnsi="Tahoma" w:cs="Tahoma"/>
          <w:sz w:val="22"/>
          <w:szCs w:val="22"/>
        </w:rPr>
        <w:t xml:space="preserve">, których wybór oferty prowadziłby u Zamawiającego do powstania obowiązku podatkowego, tj. kiedy zgodnie z przepisami ustawy o podatku od towarów i usług to nabywca (Zamawiający) będzie zobowiązany do rozliczenia (odprowadzenia) podatku VAT. </w:t>
      </w:r>
    </w:p>
    <w:p w14:paraId="43C9036A" w14:textId="77777777" w:rsidR="00046485" w:rsidRPr="009D56F1" w:rsidRDefault="00046485" w:rsidP="0004648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046485" w:rsidRPr="008F0370" w14:paraId="6C656534" w14:textId="77777777" w:rsidTr="00D511EA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194E568" w14:textId="77777777" w:rsidR="00046485" w:rsidRPr="008F0370" w:rsidRDefault="00046485" w:rsidP="00D511EA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18FD7" w14:textId="77777777" w:rsidR="00046485" w:rsidRPr="008F0370" w:rsidRDefault="00046485" w:rsidP="00D511E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7E267" w14:textId="77777777" w:rsidR="00046485" w:rsidRPr="008F0370" w:rsidRDefault="00046485" w:rsidP="00D511EA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046485" w:rsidRPr="008F0370" w14:paraId="4F9FC52D" w14:textId="77777777" w:rsidTr="00D511EA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8694A" w14:textId="77777777" w:rsidR="00046485" w:rsidRPr="008F0370" w:rsidRDefault="00046485" w:rsidP="00D511EA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BF6DA" w14:textId="77777777" w:rsidR="00046485" w:rsidRPr="008F0370" w:rsidRDefault="00046485" w:rsidP="00D511EA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9E129" w14:textId="77777777" w:rsidR="00046485" w:rsidRPr="008F0370" w:rsidRDefault="00046485" w:rsidP="00D511EA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0762C89A" w14:textId="77777777" w:rsidR="00046485" w:rsidRDefault="00046485" w:rsidP="00046485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57F3CC2C" w14:textId="36B636D8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 groźbą odpowiedzialności karnej oświadczam, że załączone do oferty dokumenty opisuję stan prawny i faktyczny, aktualny na dzień złożenia oferty (art. 297 </w:t>
      </w:r>
      <w:r w:rsidR="002A0D1B">
        <w:rPr>
          <w:rFonts w:ascii="Tahoma" w:hAnsi="Tahoma" w:cs="Tahoma"/>
          <w:sz w:val="22"/>
          <w:szCs w:val="22"/>
        </w:rPr>
        <w:t>kk</w:t>
      </w:r>
      <w:r>
        <w:rPr>
          <w:rFonts w:ascii="Tahoma" w:hAnsi="Tahoma" w:cs="Tahoma"/>
          <w:sz w:val="22"/>
          <w:szCs w:val="22"/>
        </w:rPr>
        <w:t>)</w:t>
      </w:r>
    </w:p>
    <w:p w14:paraId="3EEC8F66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446069D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5D785E3F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F4FB261" w14:textId="77777777" w:rsidTr="00F316D4">
        <w:tc>
          <w:tcPr>
            <w:tcW w:w="1101" w:type="dxa"/>
          </w:tcPr>
          <w:p w14:paraId="6DC46CF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395A7B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3E30828F" w14:textId="77777777" w:rsidTr="00F316D4">
        <w:tc>
          <w:tcPr>
            <w:tcW w:w="1101" w:type="dxa"/>
          </w:tcPr>
          <w:p w14:paraId="6F7B15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FE51C1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373D7F3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E04F5B9" w14:textId="77777777" w:rsidTr="00F316D4">
        <w:tc>
          <w:tcPr>
            <w:tcW w:w="1101" w:type="dxa"/>
          </w:tcPr>
          <w:p w14:paraId="660D766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8407B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28B7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1D03C69" w14:textId="77777777" w:rsidTr="00F316D4">
        <w:tc>
          <w:tcPr>
            <w:tcW w:w="1101" w:type="dxa"/>
          </w:tcPr>
          <w:p w14:paraId="7F53AA8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C1BB3C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6E38BDA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6449149" w14:textId="77777777" w:rsidTr="00F316D4">
        <w:tc>
          <w:tcPr>
            <w:tcW w:w="1101" w:type="dxa"/>
          </w:tcPr>
          <w:p w14:paraId="7CAA371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119C32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3A1EE6D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864E2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E70DD39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92E0EB3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062B591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05C3F8B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4C21F79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FD608F0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1E4F6917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1B384A1A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DF9DA9D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6BA4FF09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6E4797F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EF92597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3B1EFE8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C2B66CC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4B82903F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EF9A446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A76CF5B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C72545A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334E165" w14:textId="77777777" w:rsidR="00046485" w:rsidRDefault="00046485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AE3B03F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BED20E0" w14:textId="78B5969C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F5C7CD4" w14:textId="77777777" w:rsidR="00046485" w:rsidRPr="00D9169A" w:rsidRDefault="00046485" w:rsidP="00046485">
      <w:pPr>
        <w:pStyle w:val="rozdzia"/>
        <w:spacing w:after="0" w:line="240" w:lineRule="auto"/>
        <w:rPr>
          <w:rFonts w:ascii="Arial" w:hAnsi="Arial" w:cs="Arial"/>
          <w:color w:val="auto"/>
          <w:szCs w:val="16"/>
        </w:rPr>
      </w:pPr>
      <w:r w:rsidRPr="00D9169A">
        <w:rPr>
          <w:rFonts w:ascii="Arial" w:hAnsi="Arial" w:cs="Arial"/>
          <w:bCs/>
          <w:color w:val="auto"/>
          <w:szCs w:val="16"/>
          <w:u w:val="none"/>
        </w:rPr>
        <w:t>UWAGA:</w:t>
      </w:r>
    </w:p>
    <w:p w14:paraId="7A2DCB72" w14:textId="77777777" w:rsidR="00046485" w:rsidRPr="00D9169A" w:rsidRDefault="00046485" w:rsidP="00046485">
      <w:pPr>
        <w:numPr>
          <w:ilvl w:val="0"/>
          <w:numId w:val="19"/>
        </w:numPr>
        <w:spacing w:line="276" w:lineRule="auto"/>
        <w:jc w:val="both"/>
        <w:rPr>
          <w:rFonts w:ascii="Tahoma" w:eastAsia="SimSun" w:hAnsi="Tahoma" w:cs="Tahoma"/>
          <w:b/>
          <w:spacing w:val="8"/>
          <w:sz w:val="16"/>
          <w:szCs w:val="16"/>
          <w:u w:val="single"/>
          <w:lang w:eastAsia="zh-CN"/>
        </w:rPr>
      </w:pPr>
      <w:r w:rsidRPr="00D9169A">
        <w:rPr>
          <w:rFonts w:ascii="Tahoma" w:eastAsia="SimSun" w:hAnsi="Tahoma" w:cs="Tahoma"/>
          <w:spacing w:val="8"/>
          <w:sz w:val="16"/>
          <w:szCs w:val="16"/>
          <w:lang w:eastAsia="zh-CN"/>
        </w:rPr>
        <w:t>Zamawiający zaleca przed podpisaniem, zapisanie niniejszego dokumentu w formacie .pdf</w:t>
      </w:r>
    </w:p>
    <w:p w14:paraId="49E2CCF9" w14:textId="77777777" w:rsidR="00046485" w:rsidRPr="00D9169A" w:rsidRDefault="00046485" w:rsidP="00046485">
      <w:pPr>
        <w:numPr>
          <w:ilvl w:val="0"/>
          <w:numId w:val="19"/>
        </w:numPr>
        <w:spacing w:line="276" w:lineRule="auto"/>
        <w:ind w:right="20"/>
        <w:jc w:val="both"/>
        <w:rPr>
          <w:rFonts w:ascii="Tahoma" w:hAnsi="Tahoma" w:cs="Tahoma"/>
          <w:b/>
          <w:sz w:val="16"/>
          <w:szCs w:val="16"/>
          <w:lang w:val="x-none" w:eastAsia="zh-CN"/>
        </w:rPr>
      </w:pPr>
      <w:r w:rsidRPr="00D9169A">
        <w:rPr>
          <w:rFonts w:ascii="Tahoma" w:hAnsi="Tahoma" w:cs="Tahoma"/>
          <w:bCs/>
          <w:sz w:val="16"/>
          <w:szCs w:val="16"/>
          <w:lang w:val="x-none" w:eastAsia="zh-CN"/>
        </w:rPr>
        <w:t>Formularz musi być złożony</w:t>
      </w:r>
      <w:r w:rsidRPr="00D9169A">
        <w:rPr>
          <w:rFonts w:ascii="Tahoma" w:hAnsi="Tahoma" w:cs="Tahoma"/>
          <w:b/>
          <w:sz w:val="16"/>
          <w:szCs w:val="16"/>
          <w:lang w:val="x-none" w:eastAsia="zh-CN"/>
        </w:rPr>
        <w:t xml:space="preserve"> </w:t>
      </w:r>
      <w:r w:rsidRPr="00D9169A">
        <w:rPr>
          <w:rFonts w:ascii="Tahoma" w:hAnsi="Tahoma" w:cs="Tahoma"/>
          <w:sz w:val="16"/>
          <w:szCs w:val="16"/>
          <w:lang w:val="x-none" w:eastAsia="zh-CN"/>
        </w:rPr>
        <w:t>w formie elektronicznej</w:t>
      </w:r>
      <w:r w:rsidRPr="00D9169A">
        <w:rPr>
          <w:rFonts w:ascii="Tahoma" w:hAnsi="Tahoma" w:cs="Tahoma"/>
          <w:b/>
          <w:sz w:val="16"/>
          <w:szCs w:val="16"/>
          <w:lang w:val="x-none" w:eastAsia="zh-CN"/>
        </w:rPr>
        <w:t xml:space="preserve"> </w:t>
      </w:r>
      <w:r w:rsidRPr="00D9169A">
        <w:rPr>
          <w:rFonts w:ascii="Tahoma" w:hAnsi="Tahoma" w:cs="Tahoma"/>
          <w:bCs/>
          <w:sz w:val="16"/>
          <w:szCs w:val="16"/>
          <w:lang w:val="x-none" w:eastAsia="zh-CN"/>
        </w:rPr>
        <w:t>(tj. opatrzonej podpisem kwalifikowanym)</w:t>
      </w:r>
      <w:r w:rsidRPr="00D9169A">
        <w:rPr>
          <w:rFonts w:ascii="Tahoma" w:hAnsi="Tahoma" w:cs="Tahoma"/>
          <w:sz w:val="16"/>
          <w:szCs w:val="16"/>
          <w:lang w:val="x-none" w:eastAsia="zh-CN"/>
        </w:rPr>
        <w:br/>
        <w:t>lub w postaci elektronicznej opatrzonej podpisem zaufanym lub podpisem osobistym</w:t>
      </w:r>
      <w:r w:rsidRPr="00D9169A">
        <w:rPr>
          <w:rFonts w:ascii="Tahoma" w:hAnsi="Tahoma" w:cs="Tahoma"/>
          <w:sz w:val="16"/>
          <w:szCs w:val="16"/>
          <w:lang w:eastAsia="zh-CN"/>
        </w:rPr>
        <w:t xml:space="preserve"> </w:t>
      </w:r>
      <w:r w:rsidRPr="00D9169A">
        <w:rPr>
          <w:rFonts w:ascii="Tahoma" w:hAnsi="Tahoma" w:cs="Tahoma"/>
          <w:b/>
          <w:sz w:val="16"/>
          <w:szCs w:val="16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1CDE5057" w14:textId="77777777" w:rsidR="00046485" w:rsidRDefault="00046485" w:rsidP="00046485">
      <w:pPr>
        <w:pStyle w:val="rozdzia"/>
        <w:tabs>
          <w:tab w:val="clear" w:pos="0"/>
          <w:tab w:val="left" w:pos="708"/>
        </w:tabs>
        <w:spacing w:after="0"/>
        <w:ind w:left="720"/>
        <w:jc w:val="both"/>
        <w:rPr>
          <w:rFonts w:ascii="Arial" w:hAnsi="Arial" w:cs="Arial"/>
          <w:b w:val="0"/>
          <w:i/>
          <w:iCs/>
          <w:color w:val="auto"/>
          <w:szCs w:val="16"/>
          <w:u w:val="none"/>
        </w:rPr>
      </w:pPr>
    </w:p>
    <w:p w14:paraId="25269B48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1BB1AA66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09E2CA86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even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C09F1" w14:textId="77777777" w:rsidR="00744FF3" w:rsidRDefault="00744FF3">
      <w:r>
        <w:separator/>
      </w:r>
    </w:p>
  </w:endnote>
  <w:endnote w:type="continuationSeparator" w:id="0">
    <w:p w14:paraId="1821DA43" w14:textId="77777777" w:rsidR="00744FF3" w:rsidRDefault="0074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D8FB" w14:textId="3256FE60" w:rsidR="00D9169A" w:rsidRDefault="00C9392B">
    <w:pPr>
      <w:pStyle w:val="Stopk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96C9C" wp14:editId="3148A2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 descr="Formularz ofertowy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B88D46" id="Prostokąt 77" o:spid="_x0000_s1026" alt="Formularz ofertowy&#10;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 w:val="20"/>
      </w:rPr>
      <w:fldChar w:fldCharType="begin"/>
    </w:r>
    <w:r>
      <w:rPr>
        <w:color w:val="4472C4" w:themeColor="accent1"/>
        <w:sz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17687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69800674" w14:textId="67B460A5" w:rsidR="00C9392B" w:rsidRPr="00C9392B" w:rsidRDefault="00C9392B">
        <w:pPr>
          <w:pStyle w:val="Stopka"/>
          <w:jc w:val="right"/>
          <w:rPr>
            <w:rFonts w:ascii="Tahoma" w:hAnsi="Tahoma" w:cs="Tahoma"/>
            <w:sz w:val="20"/>
          </w:rPr>
        </w:pPr>
        <w:r w:rsidRPr="00C9392B">
          <w:rPr>
            <w:rFonts w:ascii="Tahoma" w:hAnsi="Tahoma" w:cs="Tahoma"/>
            <w:sz w:val="20"/>
          </w:rPr>
          <w:fldChar w:fldCharType="begin"/>
        </w:r>
        <w:r w:rsidRPr="00C9392B">
          <w:rPr>
            <w:rFonts w:ascii="Tahoma" w:hAnsi="Tahoma" w:cs="Tahoma"/>
            <w:sz w:val="20"/>
          </w:rPr>
          <w:instrText>PAGE   \* MERGEFORMAT</w:instrText>
        </w:r>
        <w:r w:rsidRPr="00C9392B">
          <w:rPr>
            <w:rFonts w:ascii="Tahoma" w:hAnsi="Tahoma" w:cs="Tahoma"/>
            <w:sz w:val="20"/>
          </w:rPr>
          <w:fldChar w:fldCharType="separate"/>
        </w:r>
        <w:r w:rsidRPr="00C9392B">
          <w:rPr>
            <w:rFonts w:ascii="Tahoma" w:hAnsi="Tahoma" w:cs="Tahoma"/>
            <w:sz w:val="20"/>
          </w:rPr>
          <w:t>2</w:t>
        </w:r>
        <w:r w:rsidRPr="00C9392B">
          <w:rPr>
            <w:rFonts w:ascii="Tahoma" w:hAnsi="Tahoma" w:cs="Tahoma"/>
            <w:sz w:val="20"/>
          </w:rPr>
          <w:fldChar w:fldCharType="end"/>
        </w:r>
      </w:p>
    </w:sdtContent>
  </w:sdt>
  <w:p w14:paraId="7E562999" w14:textId="5040555C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2462" w14:textId="77777777" w:rsidR="00744FF3" w:rsidRDefault="00744FF3">
      <w:r>
        <w:separator/>
      </w:r>
    </w:p>
  </w:footnote>
  <w:footnote w:type="continuationSeparator" w:id="0">
    <w:p w14:paraId="263F54B3" w14:textId="77777777" w:rsidR="00744FF3" w:rsidRDefault="0074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7862"/>
    <w:multiLevelType w:val="hybridMultilevel"/>
    <w:tmpl w:val="73FE5E8A"/>
    <w:lvl w:ilvl="0" w:tplc="39DAD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11095921">
    <w:abstractNumId w:val="0"/>
  </w:num>
  <w:num w:numId="2" w16cid:durableId="41179115">
    <w:abstractNumId w:val="1"/>
  </w:num>
  <w:num w:numId="3" w16cid:durableId="220673733">
    <w:abstractNumId w:val="2"/>
  </w:num>
  <w:num w:numId="4" w16cid:durableId="988435649">
    <w:abstractNumId w:val="3"/>
  </w:num>
  <w:num w:numId="5" w16cid:durableId="95564740">
    <w:abstractNumId w:val="15"/>
  </w:num>
  <w:num w:numId="6" w16cid:durableId="704871186">
    <w:abstractNumId w:val="18"/>
  </w:num>
  <w:num w:numId="7" w16cid:durableId="1081944655">
    <w:abstractNumId w:val="12"/>
  </w:num>
  <w:num w:numId="8" w16cid:durableId="1942369128">
    <w:abstractNumId w:val="9"/>
  </w:num>
  <w:num w:numId="9" w16cid:durableId="1387023203">
    <w:abstractNumId w:val="5"/>
  </w:num>
  <w:num w:numId="10" w16cid:durableId="2005812923">
    <w:abstractNumId w:val="14"/>
  </w:num>
  <w:num w:numId="11" w16cid:durableId="310671781">
    <w:abstractNumId w:val="7"/>
  </w:num>
  <w:num w:numId="12" w16cid:durableId="1839881721">
    <w:abstractNumId w:val="17"/>
  </w:num>
  <w:num w:numId="13" w16cid:durableId="1923950780">
    <w:abstractNumId w:val="13"/>
  </w:num>
  <w:num w:numId="14" w16cid:durableId="804663750">
    <w:abstractNumId w:val="11"/>
  </w:num>
  <w:num w:numId="15" w16cid:durableId="886919503">
    <w:abstractNumId w:val="8"/>
  </w:num>
  <w:num w:numId="16" w16cid:durableId="381751859">
    <w:abstractNumId w:val="6"/>
  </w:num>
  <w:num w:numId="17" w16cid:durableId="839659792">
    <w:abstractNumId w:val="10"/>
  </w:num>
  <w:num w:numId="18" w16cid:durableId="1368220676">
    <w:abstractNumId w:val="4"/>
  </w:num>
  <w:num w:numId="19" w16cid:durableId="15650702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10C3F"/>
    <w:rsid w:val="00032E2D"/>
    <w:rsid w:val="00046485"/>
    <w:rsid w:val="0007314B"/>
    <w:rsid w:val="00111E79"/>
    <w:rsid w:val="0011514E"/>
    <w:rsid w:val="00143F30"/>
    <w:rsid w:val="00153C42"/>
    <w:rsid w:val="00161B08"/>
    <w:rsid w:val="001655ED"/>
    <w:rsid w:val="00174E55"/>
    <w:rsid w:val="001852B5"/>
    <w:rsid w:val="001A38BE"/>
    <w:rsid w:val="001B7670"/>
    <w:rsid w:val="001E58FA"/>
    <w:rsid w:val="001E7DF1"/>
    <w:rsid w:val="001F54C5"/>
    <w:rsid w:val="00201437"/>
    <w:rsid w:val="00202A9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A0D1B"/>
    <w:rsid w:val="002B04B3"/>
    <w:rsid w:val="002E26E5"/>
    <w:rsid w:val="002F5E36"/>
    <w:rsid w:val="0032297B"/>
    <w:rsid w:val="00343FFA"/>
    <w:rsid w:val="00347073"/>
    <w:rsid w:val="0035752F"/>
    <w:rsid w:val="003650C8"/>
    <w:rsid w:val="00366649"/>
    <w:rsid w:val="00372C67"/>
    <w:rsid w:val="003811AE"/>
    <w:rsid w:val="003940AD"/>
    <w:rsid w:val="003A6B77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4D689B"/>
    <w:rsid w:val="005235B9"/>
    <w:rsid w:val="005304DA"/>
    <w:rsid w:val="005342A0"/>
    <w:rsid w:val="00554AB2"/>
    <w:rsid w:val="0059163B"/>
    <w:rsid w:val="00592886"/>
    <w:rsid w:val="005B0A71"/>
    <w:rsid w:val="005C4241"/>
    <w:rsid w:val="005D0768"/>
    <w:rsid w:val="005E3454"/>
    <w:rsid w:val="005F79B1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44FF3"/>
    <w:rsid w:val="007462F5"/>
    <w:rsid w:val="00754182"/>
    <w:rsid w:val="0075448C"/>
    <w:rsid w:val="00781D45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82017"/>
    <w:rsid w:val="00A85C31"/>
    <w:rsid w:val="00A875BD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0716"/>
    <w:rsid w:val="00BD33CF"/>
    <w:rsid w:val="00BD3B7F"/>
    <w:rsid w:val="00BD5403"/>
    <w:rsid w:val="00BF708C"/>
    <w:rsid w:val="00C03C52"/>
    <w:rsid w:val="00C10899"/>
    <w:rsid w:val="00C51551"/>
    <w:rsid w:val="00C60198"/>
    <w:rsid w:val="00C602B2"/>
    <w:rsid w:val="00C6655B"/>
    <w:rsid w:val="00C875A6"/>
    <w:rsid w:val="00C9392B"/>
    <w:rsid w:val="00CA3AA5"/>
    <w:rsid w:val="00CA54B4"/>
    <w:rsid w:val="00CC46CC"/>
    <w:rsid w:val="00CC63B3"/>
    <w:rsid w:val="00CE663F"/>
    <w:rsid w:val="00D01C14"/>
    <w:rsid w:val="00D02099"/>
    <w:rsid w:val="00D8569D"/>
    <w:rsid w:val="00D86B29"/>
    <w:rsid w:val="00D9169A"/>
    <w:rsid w:val="00DD61B5"/>
    <w:rsid w:val="00E167E2"/>
    <w:rsid w:val="00E210F4"/>
    <w:rsid w:val="00E47811"/>
    <w:rsid w:val="00E773CC"/>
    <w:rsid w:val="00E83FFB"/>
    <w:rsid w:val="00E965B5"/>
    <w:rsid w:val="00E9738D"/>
    <w:rsid w:val="00EB08BE"/>
    <w:rsid w:val="00ED4CC1"/>
    <w:rsid w:val="00F112CF"/>
    <w:rsid w:val="00F3133A"/>
    <w:rsid w:val="00F316D4"/>
    <w:rsid w:val="00F72AE2"/>
    <w:rsid w:val="00F922DE"/>
    <w:rsid w:val="00F9292F"/>
    <w:rsid w:val="00FE54F8"/>
    <w:rsid w:val="00FE581E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8E1312"/>
  <w15:chartTrackingRefBased/>
  <w15:docId w15:val="{C8119720-B363-4D7F-9A44-05A2844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14B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qFormat/>
    <w:rsid w:val="002A0D1B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TekstpodstawowyZnak1">
    <w:name w:val="Tekst podstawowy Znak1"/>
    <w:link w:val="Tekstpodstawowy"/>
    <w:rsid w:val="00046485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2277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13</cp:revision>
  <cp:lastPrinted>2022-11-18T13:04:00Z</cp:lastPrinted>
  <dcterms:created xsi:type="dcterms:W3CDTF">2021-11-09T11:00:00Z</dcterms:created>
  <dcterms:modified xsi:type="dcterms:W3CDTF">2024-11-04T13:01:00Z</dcterms:modified>
</cp:coreProperties>
</file>