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EE7290" w:rsidRDefault="00F30F70" w:rsidP="000B777B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0B777B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0B777B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0B777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36579283" w14:textId="71E80D64" w:rsidR="00957EC0" w:rsidRPr="002B58F5" w:rsidRDefault="00957EC0" w:rsidP="00EA4957">
      <w:pPr>
        <w:pStyle w:val="Akapitzlist"/>
        <w:spacing w:line="276" w:lineRule="auto"/>
        <w:ind w:left="1104"/>
        <w:jc w:val="center"/>
        <w:rPr>
          <w:b/>
          <w:bCs/>
          <w:iCs/>
        </w:rPr>
      </w:pPr>
      <w:bookmarkStart w:id="0" w:name="_Hlk172802718"/>
      <w:r w:rsidRPr="00957EC0">
        <w:rPr>
          <w:b/>
          <w:bCs/>
          <w:iCs/>
          <w:lang w:bidi="pl-PL"/>
        </w:rPr>
        <w:t>„Budowa oświetlenia przy ul. Powstańców Śl</w:t>
      </w:r>
      <w:r w:rsidR="00AF1DBD">
        <w:rPr>
          <w:b/>
          <w:bCs/>
          <w:iCs/>
          <w:lang w:bidi="pl-PL"/>
        </w:rPr>
        <w:t>.</w:t>
      </w:r>
      <w:r w:rsidRPr="00957EC0">
        <w:rPr>
          <w:b/>
          <w:bCs/>
          <w:iCs/>
          <w:lang w:bidi="pl-PL"/>
        </w:rPr>
        <w:t xml:space="preserve"> w Jastrzębiu - Zdroju”</w:t>
      </w:r>
    </w:p>
    <w:bookmarkEnd w:id="0"/>
    <w:p w14:paraId="2CC59AB7" w14:textId="1D04479C" w:rsidR="003429B7" w:rsidRPr="00EE7290" w:rsidRDefault="00DA5243" w:rsidP="000B777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0B777B">
      <w:pPr>
        <w:pStyle w:val="Akapitzlist"/>
        <w:spacing w:line="276" w:lineRule="auto"/>
        <w:rPr>
          <w:sz w:val="22"/>
          <w:szCs w:val="22"/>
        </w:rPr>
      </w:pPr>
    </w:p>
    <w:p w14:paraId="208FB3CD" w14:textId="62F5D3B7" w:rsidR="00F11E43" w:rsidRPr="00EE7290" w:rsidRDefault="00F11E43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0B777B">
      <w:pPr>
        <w:pStyle w:val="Akapitzlist"/>
        <w:spacing w:line="276" w:lineRule="auto"/>
        <w:rPr>
          <w:sz w:val="22"/>
          <w:szCs w:val="22"/>
        </w:rPr>
      </w:pPr>
    </w:p>
    <w:p w14:paraId="2E39ADED" w14:textId="516B588F" w:rsidR="00F944F5" w:rsidRPr="00EE7290" w:rsidRDefault="00E96583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0B777B">
      <w:pPr>
        <w:pStyle w:val="Akapitzlist"/>
        <w:spacing w:line="276" w:lineRule="auto"/>
        <w:rPr>
          <w:sz w:val="22"/>
          <w:szCs w:val="22"/>
        </w:rPr>
      </w:pPr>
    </w:p>
    <w:p w14:paraId="58CB5CD4" w14:textId="1412A47C" w:rsidR="00E8063F" w:rsidRPr="00EE7290" w:rsidRDefault="00E8063F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0B777B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0B777B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0B777B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0B777B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0B777B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0B777B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0B777B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0B777B">
      <w:pPr>
        <w:pStyle w:val="Akapitzlist"/>
        <w:tabs>
          <w:tab w:val="left" w:pos="0"/>
        </w:tabs>
        <w:autoSpaceDE w:val="0"/>
        <w:spacing w:line="276" w:lineRule="auto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0B777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B777B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D56657" w:rsidRDefault="00F91293" w:rsidP="000B777B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4"/>
          <w:szCs w:val="22"/>
        </w:rPr>
      </w:pPr>
    </w:p>
    <w:p w14:paraId="26BB50D9" w14:textId="6B1FC999" w:rsidR="00F91293" w:rsidRPr="00B2472E" w:rsidRDefault="00790180" w:rsidP="000B777B">
      <w:pPr>
        <w:tabs>
          <w:tab w:val="left" w:pos="9356"/>
        </w:tabs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0B777B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738887F" w14:textId="20D5CC62" w:rsidR="002D7AC9" w:rsidRPr="004809F6" w:rsidRDefault="002D7AC9" w:rsidP="000B777B">
      <w:pPr>
        <w:pStyle w:val="Akapitzlist"/>
        <w:numPr>
          <w:ilvl w:val="0"/>
          <w:numId w:val="20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957EC0">
        <w:rPr>
          <w:b/>
          <w:sz w:val="22"/>
          <w:szCs w:val="22"/>
        </w:rPr>
        <w:t>3</w:t>
      </w:r>
      <w:r w:rsidR="00CD274F">
        <w:rPr>
          <w:b/>
          <w:sz w:val="22"/>
          <w:szCs w:val="22"/>
        </w:rPr>
        <w:t xml:space="preserve">0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0B777B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B777B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B777B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0B777B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0B777B">
      <w:pPr>
        <w:pStyle w:val="Akapitzlist"/>
        <w:spacing w:line="276" w:lineRule="auto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0B777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0B777B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0B777B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0B777B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B777B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B777B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B777B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0B777B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0B777B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07CB6EE" w14:textId="4BF1ADC4" w:rsidR="00695040" w:rsidRDefault="00695040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1A40D7A" w14:textId="5DA5A98E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37669B2E" w14:textId="765C1171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516252B" w14:textId="7D9CCC0B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034CB1A5" w14:textId="3047ACEE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8C203D3" w14:textId="56198C91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2D328B7E" w14:textId="071E1B12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29014128" w14:textId="302D572D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5676234D" w14:textId="0D352588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AED7CBE" w14:textId="13D7508E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463A0EA8" w14:textId="3C513047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11B5E731" w14:textId="25AF85B9" w:rsidR="00CB6CD4" w:rsidRDefault="00CB6CD4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59A9C181" w14:textId="60714DA6" w:rsidR="00876D17" w:rsidRDefault="00876D17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75BCC6B2" w14:textId="661FA25B" w:rsidR="00876D17" w:rsidRDefault="00876D17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66A47B76" w14:textId="77777777" w:rsidR="00876D17" w:rsidRDefault="00876D17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36892D19" w14:textId="4793E75B" w:rsidR="00B93901" w:rsidRDefault="00B93901" w:rsidP="000B777B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22"/>
          <w:szCs w:val="22"/>
        </w:rPr>
      </w:pPr>
    </w:p>
    <w:p w14:paraId="2DA28B74" w14:textId="6D93857A" w:rsidR="0042716C" w:rsidRDefault="0042716C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F749BEB" w14:textId="478E774A" w:rsidR="00DA5243" w:rsidRDefault="00DA5243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F832175" w14:textId="24A75B99" w:rsidR="00DA5243" w:rsidRDefault="00DA5243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371CB1B" w14:textId="7F89B26E" w:rsidR="00DA5243" w:rsidRDefault="00DA5243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608F2E2E" w14:textId="6FEB7D3D" w:rsidR="00DA5243" w:rsidRDefault="00DA5243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383087E5" w14:textId="38DA240C" w:rsidR="00DA5243" w:rsidRDefault="00DA5243" w:rsidP="000B777B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97045ED" w14:textId="4296622B" w:rsidR="00202A63" w:rsidRPr="00FF318A" w:rsidRDefault="00202A63" w:rsidP="000B777B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0B777B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0B777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EA4957" w:rsidRDefault="005C1801" w:rsidP="000B777B">
      <w:pPr>
        <w:spacing w:after="120" w:line="276" w:lineRule="auto"/>
        <w:ind w:right="5386"/>
        <w:rPr>
          <w:i/>
          <w:sz w:val="10"/>
        </w:rPr>
      </w:pPr>
    </w:p>
    <w:p w14:paraId="49B00883" w14:textId="77777777" w:rsidR="00202A63" w:rsidRPr="00011C1C" w:rsidRDefault="00202A63" w:rsidP="000B777B">
      <w:pPr>
        <w:spacing w:line="276" w:lineRule="auto"/>
        <w:rPr>
          <w:sz w:val="8"/>
        </w:rPr>
      </w:pPr>
    </w:p>
    <w:p w14:paraId="014353D9" w14:textId="720246A2" w:rsidR="00202A63" w:rsidRPr="00011C1C" w:rsidRDefault="00202A63" w:rsidP="000B777B">
      <w:pPr>
        <w:spacing w:line="276" w:lineRule="auto"/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0B777B">
      <w:pPr>
        <w:spacing w:line="276" w:lineRule="auto"/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0FFEA169" w14:textId="77777777" w:rsidR="005C1801" w:rsidRPr="00671AAB" w:rsidRDefault="005C1801" w:rsidP="000B777B">
      <w:pPr>
        <w:spacing w:line="276" w:lineRule="auto"/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0B777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564B8213" w14:textId="6C62CDA3" w:rsidR="00957EC0" w:rsidRDefault="00957EC0" w:rsidP="000B777B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lang w:bidi="pl-PL"/>
        </w:rPr>
      </w:pPr>
      <w:r w:rsidRPr="00957EC0">
        <w:rPr>
          <w:b/>
          <w:bCs/>
          <w:iCs/>
          <w:sz w:val="22"/>
          <w:lang w:bidi="pl-PL"/>
        </w:rPr>
        <w:t>„Budowa oświetlenia przy ul. Powstańców Śl</w:t>
      </w:r>
      <w:r w:rsidR="00AF1DBD">
        <w:rPr>
          <w:b/>
          <w:bCs/>
          <w:iCs/>
          <w:sz w:val="22"/>
          <w:lang w:bidi="pl-PL"/>
        </w:rPr>
        <w:t>.</w:t>
      </w:r>
      <w:r w:rsidRPr="00957EC0">
        <w:rPr>
          <w:b/>
          <w:bCs/>
          <w:iCs/>
          <w:sz w:val="22"/>
          <w:lang w:bidi="pl-PL"/>
        </w:rPr>
        <w:t xml:space="preserve"> w Jastrzębiu - Zdroju”</w:t>
      </w:r>
    </w:p>
    <w:p w14:paraId="2CC1963F" w14:textId="28F190C4" w:rsidR="00202A63" w:rsidRPr="00011C1C" w:rsidRDefault="00202A63" w:rsidP="000B777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0B777B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0B777B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0B777B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0B777B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0B777B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0B777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0B777B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0B777B">
      <w:pPr>
        <w:spacing w:line="276" w:lineRule="auto"/>
        <w:jc w:val="center"/>
        <w:rPr>
          <w:i/>
          <w:sz w:val="18"/>
        </w:rPr>
      </w:pPr>
    </w:p>
    <w:p w14:paraId="20DB159E" w14:textId="43AD8374" w:rsidR="00CB6CD4" w:rsidRDefault="00CB6CD4" w:rsidP="000B777B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3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BD3AC5">
        <w:rPr>
          <w:b/>
          <w:sz w:val="21"/>
          <w:szCs w:val="21"/>
        </w:rPr>
        <w:t xml:space="preserve">4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2"/>
      <w:bookmarkEnd w:id="3"/>
    </w:p>
    <w:p w14:paraId="4BD690C7" w14:textId="77777777" w:rsidR="00CB6CD4" w:rsidRPr="00011C1C" w:rsidRDefault="00CB6CD4" w:rsidP="000B777B">
      <w:pPr>
        <w:spacing w:line="276" w:lineRule="auto"/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0B777B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0B777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0B777B">
      <w:pPr>
        <w:spacing w:line="276" w:lineRule="auto"/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0B777B">
      <w:pPr>
        <w:spacing w:line="276" w:lineRule="auto"/>
        <w:jc w:val="both"/>
        <w:rPr>
          <w:sz w:val="14"/>
        </w:rPr>
      </w:pPr>
    </w:p>
    <w:p w14:paraId="5096B22F" w14:textId="7A506CF3" w:rsidR="00B85928" w:rsidRDefault="00B85928" w:rsidP="000B777B">
      <w:pPr>
        <w:spacing w:line="276" w:lineRule="auto"/>
        <w:jc w:val="both"/>
      </w:pPr>
    </w:p>
    <w:p w14:paraId="7A708F19" w14:textId="77777777" w:rsidR="00FF318A" w:rsidRPr="00011C1C" w:rsidRDefault="00FF318A" w:rsidP="000B777B">
      <w:pPr>
        <w:spacing w:line="276" w:lineRule="auto"/>
        <w:jc w:val="both"/>
      </w:pPr>
    </w:p>
    <w:p w14:paraId="1DD895A4" w14:textId="77777777" w:rsidR="00152786" w:rsidRPr="00011C1C" w:rsidRDefault="00152786" w:rsidP="000B777B">
      <w:pPr>
        <w:spacing w:line="276" w:lineRule="auto"/>
        <w:jc w:val="both"/>
        <w:rPr>
          <w:sz w:val="18"/>
        </w:rPr>
      </w:pPr>
    </w:p>
    <w:p w14:paraId="21DDFB85" w14:textId="430F92E0" w:rsidR="0042716C" w:rsidRDefault="0042716C" w:rsidP="000B777B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0B777B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0B777B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0B777B">
      <w:pPr>
        <w:spacing w:line="276" w:lineRule="auto"/>
        <w:jc w:val="right"/>
        <w:rPr>
          <w:b/>
          <w:sz w:val="22"/>
          <w:szCs w:val="22"/>
        </w:rPr>
      </w:pPr>
    </w:p>
    <w:p w14:paraId="3B99512B" w14:textId="00079B60" w:rsidR="008E0494" w:rsidRDefault="008E0494" w:rsidP="000B777B">
      <w:pPr>
        <w:spacing w:line="276" w:lineRule="auto"/>
        <w:jc w:val="right"/>
        <w:rPr>
          <w:b/>
          <w:sz w:val="22"/>
          <w:szCs w:val="22"/>
        </w:rPr>
      </w:pPr>
    </w:p>
    <w:p w14:paraId="3EE056E4" w14:textId="3F723854" w:rsidR="007C4C6A" w:rsidRDefault="007C4C6A" w:rsidP="000B777B">
      <w:pPr>
        <w:spacing w:line="276" w:lineRule="auto"/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0B777B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0B777B">
      <w:pPr>
        <w:spacing w:line="276" w:lineRule="auto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0B777B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0B777B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0B777B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0B777B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0B777B">
      <w:pPr>
        <w:spacing w:line="276" w:lineRule="auto"/>
        <w:ind w:right="5954"/>
        <w:rPr>
          <w:sz w:val="18"/>
        </w:rPr>
      </w:pPr>
    </w:p>
    <w:p w14:paraId="1BBEDFEA" w14:textId="77777777" w:rsidR="00211881" w:rsidRPr="00442C8A" w:rsidRDefault="00211881" w:rsidP="000B777B">
      <w:pPr>
        <w:spacing w:line="276" w:lineRule="auto"/>
        <w:rPr>
          <w:sz w:val="8"/>
        </w:rPr>
      </w:pPr>
    </w:p>
    <w:p w14:paraId="6269458C" w14:textId="77777777" w:rsidR="00671AAB" w:rsidRPr="00442C8A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bookmarkStart w:id="4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0B777B">
      <w:pPr>
        <w:spacing w:line="276" w:lineRule="auto"/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4"/>
    <w:p w14:paraId="7A60C057" w14:textId="77777777" w:rsidR="00211881" w:rsidRPr="00671AAB" w:rsidRDefault="00211881" w:rsidP="000B777B">
      <w:pPr>
        <w:spacing w:line="276" w:lineRule="auto"/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0B777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2949BC6" w14:textId="7156998F" w:rsidR="00957EC0" w:rsidRDefault="00957EC0" w:rsidP="000B777B">
      <w:pPr>
        <w:tabs>
          <w:tab w:val="left" w:pos="0"/>
        </w:tabs>
        <w:spacing w:line="276" w:lineRule="auto"/>
        <w:jc w:val="center"/>
        <w:rPr>
          <w:b/>
          <w:bCs/>
          <w:iCs/>
          <w:sz w:val="22"/>
          <w:lang w:bidi="pl-PL"/>
        </w:rPr>
      </w:pPr>
      <w:r w:rsidRPr="00957EC0">
        <w:rPr>
          <w:b/>
          <w:bCs/>
          <w:iCs/>
          <w:sz w:val="22"/>
          <w:lang w:bidi="pl-PL"/>
        </w:rPr>
        <w:t>„Budowa oświetlenia przy ul. Powstańców Śl</w:t>
      </w:r>
      <w:r w:rsidR="00AF1DBD">
        <w:rPr>
          <w:b/>
          <w:bCs/>
          <w:iCs/>
          <w:sz w:val="22"/>
          <w:lang w:bidi="pl-PL"/>
        </w:rPr>
        <w:t>.</w:t>
      </w:r>
      <w:r w:rsidRPr="00957EC0">
        <w:rPr>
          <w:b/>
          <w:bCs/>
          <w:iCs/>
          <w:sz w:val="22"/>
          <w:lang w:bidi="pl-PL"/>
        </w:rPr>
        <w:t xml:space="preserve"> w Jastrzębiu - Zdroju”</w:t>
      </w:r>
    </w:p>
    <w:p w14:paraId="6F1D0EDC" w14:textId="423E7ED5" w:rsidR="00211881" w:rsidRPr="00011C1C" w:rsidRDefault="00211881" w:rsidP="000B777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0B777B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0B777B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0B777B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B777B">
      <w:pPr>
        <w:numPr>
          <w:ilvl w:val="1"/>
          <w:numId w:val="31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B777B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0B777B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0B777B">
      <w:pPr>
        <w:spacing w:after="240"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4A8D9944" w:rsidR="009141D1" w:rsidRDefault="009141D1" w:rsidP="000B777B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0B777B">
      <w:pPr>
        <w:spacing w:line="276" w:lineRule="auto"/>
        <w:jc w:val="center"/>
        <w:rPr>
          <w:i/>
          <w:sz w:val="18"/>
        </w:rPr>
      </w:pPr>
    </w:p>
    <w:p w14:paraId="12A85A9C" w14:textId="77777777" w:rsidR="00211881" w:rsidRPr="00011C1C" w:rsidRDefault="00211881" w:rsidP="000B777B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0B777B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0B777B">
      <w:pPr>
        <w:spacing w:line="276" w:lineRule="auto"/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0B777B">
      <w:pPr>
        <w:spacing w:line="276" w:lineRule="auto"/>
        <w:jc w:val="both"/>
        <w:rPr>
          <w:sz w:val="14"/>
        </w:rPr>
      </w:pPr>
    </w:p>
    <w:p w14:paraId="607EE520" w14:textId="77777777" w:rsidR="00211881" w:rsidRPr="00011C1C" w:rsidRDefault="00211881" w:rsidP="000B777B">
      <w:pPr>
        <w:spacing w:line="276" w:lineRule="auto"/>
        <w:jc w:val="both"/>
      </w:pPr>
    </w:p>
    <w:p w14:paraId="7F28E093" w14:textId="6B53EF79" w:rsidR="00211881" w:rsidRDefault="00211881" w:rsidP="000B777B">
      <w:pPr>
        <w:spacing w:line="276" w:lineRule="auto"/>
        <w:jc w:val="both"/>
        <w:rPr>
          <w:sz w:val="18"/>
        </w:rPr>
      </w:pPr>
    </w:p>
    <w:p w14:paraId="0E16DAA3" w14:textId="77777777" w:rsidR="00671AAB" w:rsidRDefault="00671AAB" w:rsidP="000B777B">
      <w:pPr>
        <w:spacing w:line="276" w:lineRule="auto"/>
        <w:jc w:val="both"/>
        <w:rPr>
          <w:sz w:val="18"/>
        </w:rPr>
      </w:pPr>
    </w:p>
    <w:p w14:paraId="2400A045" w14:textId="77777777" w:rsidR="0091370D" w:rsidRPr="00011C1C" w:rsidRDefault="0091370D" w:rsidP="000B777B">
      <w:pPr>
        <w:spacing w:line="276" w:lineRule="auto"/>
        <w:jc w:val="both"/>
        <w:rPr>
          <w:sz w:val="18"/>
        </w:rPr>
      </w:pPr>
    </w:p>
    <w:p w14:paraId="4EDC8F2B" w14:textId="77777777" w:rsidR="00211881" w:rsidRPr="00011C1C" w:rsidRDefault="00211881" w:rsidP="000B777B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0B777B">
      <w:pPr>
        <w:spacing w:line="276" w:lineRule="auto"/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0B777B">
      <w:pPr>
        <w:spacing w:line="276" w:lineRule="auto"/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0B777B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0B777B">
      <w:pPr>
        <w:spacing w:line="276" w:lineRule="auto"/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0B777B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0B777B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0B777B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0B777B">
      <w:pPr>
        <w:spacing w:line="276" w:lineRule="auto"/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0B777B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0B777B">
      <w:pPr>
        <w:spacing w:line="276" w:lineRule="auto"/>
        <w:jc w:val="center"/>
        <w:rPr>
          <w:b/>
          <w:sz w:val="22"/>
          <w:u w:val="single"/>
        </w:rPr>
      </w:pPr>
      <w:bookmarkStart w:id="5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0B777B">
      <w:pPr>
        <w:spacing w:line="276" w:lineRule="auto"/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5"/>
    <w:p w14:paraId="3C2AA63A" w14:textId="77777777" w:rsidR="00152786" w:rsidRPr="00011C1C" w:rsidRDefault="00152786" w:rsidP="000B777B">
      <w:pPr>
        <w:spacing w:line="276" w:lineRule="auto"/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0B777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2EE053D" w14:textId="381AA8BB" w:rsidR="00957EC0" w:rsidRDefault="00957EC0" w:rsidP="000B777B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eastAsia="en-US" w:bidi="pl-PL"/>
        </w:rPr>
      </w:pPr>
      <w:r w:rsidRPr="00957EC0">
        <w:rPr>
          <w:b/>
          <w:bCs/>
          <w:iCs/>
          <w:sz w:val="23"/>
          <w:szCs w:val="23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3"/>
          <w:szCs w:val="23"/>
          <w:lang w:eastAsia="en-US" w:bidi="pl-PL"/>
        </w:rPr>
        <w:t>.</w:t>
      </w:r>
      <w:r w:rsidRPr="00957EC0">
        <w:rPr>
          <w:b/>
          <w:bCs/>
          <w:iCs/>
          <w:sz w:val="23"/>
          <w:szCs w:val="23"/>
          <w:lang w:eastAsia="en-US" w:bidi="pl-PL"/>
        </w:rPr>
        <w:t xml:space="preserve"> w Jastrzębiu - Zdroju”</w:t>
      </w:r>
    </w:p>
    <w:p w14:paraId="3FAF6D9D" w14:textId="2E2E57E0" w:rsidR="00152786" w:rsidRPr="00011C1C" w:rsidRDefault="00152786" w:rsidP="000B777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0B777B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0B777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0B777B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0B777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0B777B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0B777B">
      <w:pPr>
        <w:spacing w:before="120" w:after="240" w:line="276" w:lineRule="auto"/>
        <w:jc w:val="both"/>
        <w:rPr>
          <w:sz w:val="21"/>
          <w:szCs w:val="21"/>
        </w:rPr>
      </w:pPr>
    </w:p>
    <w:p w14:paraId="5ABEE63E" w14:textId="631F9AFE" w:rsidR="00C8474B" w:rsidRDefault="00C8474B" w:rsidP="000B777B">
      <w:pPr>
        <w:spacing w:line="276" w:lineRule="auto"/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0B777B">
      <w:pPr>
        <w:spacing w:line="276" w:lineRule="auto"/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0B777B">
      <w:pPr>
        <w:spacing w:line="276" w:lineRule="auto"/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0B777B">
      <w:pPr>
        <w:spacing w:line="276" w:lineRule="auto"/>
        <w:jc w:val="both"/>
        <w:rPr>
          <w:sz w:val="22"/>
          <w:szCs w:val="22"/>
        </w:rPr>
      </w:pPr>
    </w:p>
    <w:p w14:paraId="3789B40B" w14:textId="77777777" w:rsidR="002E00FD" w:rsidRDefault="002E00FD" w:rsidP="000B777B">
      <w:pPr>
        <w:spacing w:line="276" w:lineRule="auto"/>
        <w:jc w:val="both"/>
        <w:rPr>
          <w:sz w:val="22"/>
          <w:szCs w:val="22"/>
        </w:rPr>
      </w:pPr>
    </w:p>
    <w:p w14:paraId="2798170E" w14:textId="77777777" w:rsidR="002E00FD" w:rsidRDefault="002E00FD" w:rsidP="000B777B">
      <w:pPr>
        <w:spacing w:line="276" w:lineRule="auto"/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0B777B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0B777B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3AD22FFD" w:rsidR="00211881" w:rsidRPr="00011C1C" w:rsidRDefault="00211881" w:rsidP="000B777B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0B777B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0B777B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0B777B">
      <w:pPr>
        <w:spacing w:line="276" w:lineRule="auto"/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0B777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bookmarkStart w:id="6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0B777B">
      <w:pPr>
        <w:spacing w:line="276" w:lineRule="auto"/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0B777B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14AC60E6" w14:textId="77777777" w:rsidR="00211881" w:rsidRPr="00011C1C" w:rsidRDefault="00211881" w:rsidP="000B777B">
      <w:pPr>
        <w:spacing w:line="276" w:lineRule="auto"/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0B777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44368764" w14:textId="40C79F53" w:rsidR="00957EC0" w:rsidRDefault="00957EC0" w:rsidP="000B777B">
      <w:pPr>
        <w:tabs>
          <w:tab w:val="left" w:pos="0"/>
        </w:tabs>
        <w:spacing w:line="276" w:lineRule="auto"/>
        <w:jc w:val="center"/>
        <w:rPr>
          <w:b/>
          <w:bCs/>
          <w:iCs/>
          <w:sz w:val="23"/>
          <w:szCs w:val="23"/>
          <w:lang w:eastAsia="en-US" w:bidi="pl-PL"/>
        </w:rPr>
      </w:pPr>
      <w:r w:rsidRPr="00957EC0">
        <w:rPr>
          <w:b/>
          <w:bCs/>
          <w:iCs/>
          <w:sz w:val="23"/>
          <w:szCs w:val="23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3"/>
          <w:szCs w:val="23"/>
          <w:lang w:eastAsia="en-US" w:bidi="pl-PL"/>
        </w:rPr>
        <w:t>.</w:t>
      </w:r>
      <w:r w:rsidRPr="00957EC0">
        <w:rPr>
          <w:b/>
          <w:bCs/>
          <w:iCs/>
          <w:sz w:val="23"/>
          <w:szCs w:val="23"/>
          <w:lang w:eastAsia="en-US" w:bidi="pl-PL"/>
        </w:rPr>
        <w:t xml:space="preserve"> w Jastrzębiu - Zdroju”</w:t>
      </w:r>
    </w:p>
    <w:p w14:paraId="03E3EC24" w14:textId="0A7BA35B" w:rsidR="00211881" w:rsidRPr="00011C1C" w:rsidRDefault="00211881" w:rsidP="000B777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0B777B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0B777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0B777B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0B777B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0B777B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0B777B">
      <w:pPr>
        <w:spacing w:before="120" w:after="240" w:line="276" w:lineRule="auto"/>
        <w:jc w:val="both"/>
        <w:rPr>
          <w:sz w:val="21"/>
          <w:szCs w:val="21"/>
        </w:rPr>
      </w:pPr>
    </w:p>
    <w:p w14:paraId="54C87B07" w14:textId="037781CD" w:rsidR="00211881" w:rsidRDefault="00211881" w:rsidP="000B777B">
      <w:pPr>
        <w:spacing w:line="276" w:lineRule="auto"/>
        <w:jc w:val="both"/>
        <w:rPr>
          <w:sz w:val="21"/>
          <w:szCs w:val="21"/>
        </w:rPr>
      </w:pPr>
    </w:p>
    <w:p w14:paraId="1ABB4761" w14:textId="1DAE06AB" w:rsidR="0091370D" w:rsidRDefault="0091370D" w:rsidP="000B777B">
      <w:pPr>
        <w:spacing w:line="276" w:lineRule="auto"/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0B777B">
      <w:pPr>
        <w:spacing w:line="276" w:lineRule="auto"/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0B777B">
      <w:pPr>
        <w:spacing w:line="276" w:lineRule="auto"/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0B777B">
      <w:pPr>
        <w:spacing w:line="276" w:lineRule="auto"/>
        <w:jc w:val="both"/>
        <w:rPr>
          <w:sz w:val="22"/>
          <w:szCs w:val="22"/>
        </w:rPr>
      </w:pPr>
    </w:p>
    <w:p w14:paraId="6D1BF531" w14:textId="77777777" w:rsidR="00211881" w:rsidRPr="00011C1C" w:rsidRDefault="00211881" w:rsidP="000B777B">
      <w:pPr>
        <w:spacing w:line="276" w:lineRule="auto"/>
        <w:rPr>
          <w:b/>
          <w:sz w:val="22"/>
          <w:szCs w:val="22"/>
        </w:rPr>
      </w:pPr>
    </w:p>
    <w:p w14:paraId="2880F892" w14:textId="38EC3676" w:rsidR="00170B89" w:rsidRDefault="00095373" w:rsidP="000B777B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B777B">
      <w:pPr>
        <w:spacing w:line="276" w:lineRule="auto"/>
        <w:rPr>
          <w:b/>
          <w:sz w:val="22"/>
          <w:szCs w:val="22"/>
        </w:rPr>
      </w:pPr>
    </w:p>
    <w:p w14:paraId="3571E013" w14:textId="1232234D" w:rsidR="003962F2" w:rsidRPr="00AB4662" w:rsidRDefault="003962F2" w:rsidP="000B777B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0B777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0B777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0B777B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0B777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0B777B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0B777B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0B777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0B777B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0B777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0B777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0B777B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0B777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0B777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0B777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4AB3F780" w14:textId="61157717" w:rsidR="00DC57CC" w:rsidRPr="00EA4957" w:rsidRDefault="003962F2" w:rsidP="00EA4957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iCs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r w:rsidR="00957EC0" w:rsidRPr="00957EC0">
        <w:rPr>
          <w:b/>
          <w:bCs/>
          <w:iCs/>
          <w:kern w:val="1"/>
          <w:sz w:val="22"/>
          <w:szCs w:val="22"/>
          <w:lang w:eastAsia="ar-SA" w:bidi="pl-PL"/>
        </w:rPr>
        <w:t>„Budowa oświetlenia przy ul. Powstańców Śl</w:t>
      </w:r>
      <w:r w:rsidR="00AF1DBD">
        <w:rPr>
          <w:b/>
          <w:bCs/>
          <w:iCs/>
          <w:kern w:val="1"/>
          <w:sz w:val="22"/>
          <w:szCs w:val="22"/>
          <w:lang w:eastAsia="ar-SA" w:bidi="pl-PL"/>
        </w:rPr>
        <w:t>.</w:t>
      </w:r>
      <w:r w:rsidR="00957EC0" w:rsidRPr="00957EC0">
        <w:rPr>
          <w:b/>
          <w:bCs/>
          <w:iCs/>
          <w:kern w:val="1"/>
          <w:sz w:val="22"/>
          <w:szCs w:val="22"/>
          <w:lang w:eastAsia="ar-SA" w:bidi="pl-PL"/>
        </w:rPr>
        <w:t xml:space="preserve"> w Jastrzębiu - Zdroju”</w:t>
      </w:r>
      <w:r w:rsidR="00957EC0">
        <w:rPr>
          <w:b/>
          <w:bCs/>
          <w:iCs/>
          <w:kern w:val="1"/>
          <w:sz w:val="22"/>
          <w:szCs w:val="22"/>
          <w:lang w:eastAsia="ar-SA" w:bidi="pl-PL"/>
        </w:rPr>
        <w:t xml:space="preserve"> </w:t>
      </w:r>
      <w:r w:rsidRPr="00EA4957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EA4957">
        <w:rPr>
          <w:kern w:val="1"/>
          <w:sz w:val="22"/>
          <w:szCs w:val="22"/>
          <w:lang w:eastAsia="ar-SA"/>
        </w:rPr>
        <w:t xml:space="preserve"> </w:t>
      </w:r>
      <w:r w:rsidR="0039708A" w:rsidRPr="00EA4957">
        <w:rPr>
          <w:kern w:val="1"/>
          <w:sz w:val="22"/>
          <w:szCs w:val="22"/>
          <w:lang w:eastAsia="ar-SA"/>
        </w:rPr>
        <w:t>a</w:t>
      </w:r>
      <w:r w:rsidR="003A71D0" w:rsidRPr="00EA4957">
        <w:rPr>
          <w:kern w:val="1"/>
          <w:sz w:val="22"/>
          <w:szCs w:val="22"/>
          <w:lang w:eastAsia="ar-SA"/>
        </w:rPr>
        <w:t> </w:t>
      </w:r>
      <w:r w:rsidR="0039708A" w:rsidRPr="00EA4957">
        <w:rPr>
          <w:kern w:val="1"/>
          <w:sz w:val="22"/>
          <w:szCs w:val="22"/>
          <w:lang w:eastAsia="ar-SA"/>
        </w:rPr>
        <w:t>także do zawarcia</w:t>
      </w:r>
      <w:r w:rsidR="00F52FA2" w:rsidRPr="00EA4957">
        <w:rPr>
          <w:kern w:val="1"/>
          <w:sz w:val="22"/>
          <w:szCs w:val="22"/>
          <w:lang w:eastAsia="ar-SA"/>
        </w:rPr>
        <w:t xml:space="preserve"> </w:t>
      </w:r>
      <w:r w:rsidR="0039708A" w:rsidRPr="00EA4957">
        <w:rPr>
          <w:kern w:val="1"/>
          <w:sz w:val="22"/>
          <w:szCs w:val="22"/>
          <w:lang w:eastAsia="ar-SA"/>
        </w:rPr>
        <w:t xml:space="preserve">umowy </w:t>
      </w:r>
      <w:r w:rsidR="00AB4662" w:rsidRPr="00EA4957">
        <w:rPr>
          <w:kern w:val="1"/>
          <w:sz w:val="22"/>
          <w:szCs w:val="22"/>
          <w:lang w:eastAsia="ar-SA"/>
        </w:rPr>
        <w:t xml:space="preserve">w sprawie </w:t>
      </w:r>
      <w:r w:rsidRPr="00EA4957">
        <w:rPr>
          <w:kern w:val="1"/>
          <w:sz w:val="22"/>
          <w:szCs w:val="22"/>
          <w:lang w:eastAsia="ar-SA"/>
        </w:rPr>
        <w:t>zamówienia publicznego</w:t>
      </w:r>
      <w:r w:rsidR="004A0F94" w:rsidRPr="00EA4957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0B777B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16"/>
          <w:szCs w:val="16"/>
        </w:rPr>
      </w:pPr>
    </w:p>
    <w:p w14:paraId="752AD6E4" w14:textId="4DEB5E4A" w:rsidR="003962F2" w:rsidRPr="00EA4957" w:rsidRDefault="003962F2" w:rsidP="00EA4957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iCs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957EC0" w:rsidRPr="00957EC0">
        <w:rPr>
          <w:b/>
          <w:bCs/>
          <w:iCs/>
          <w:kern w:val="1"/>
          <w:sz w:val="22"/>
          <w:szCs w:val="22"/>
          <w:lang w:eastAsia="ar-SA" w:bidi="pl-PL"/>
        </w:rPr>
        <w:t>„Budowa oświetlenia przy ul. Powstańców Śl</w:t>
      </w:r>
      <w:r w:rsidR="00AF1DBD">
        <w:rPr>
          <w:b/>
          <w:bCs/>
          <w:iCs/>
          <w:kern w:val="1"/>
          <w:sz w:val="22"/>
          <w:szCs w:val="22"/>
          <w:lang w:eastAsia="ar-SA" w:bidi="pl-PL"/>
        </w:rPr>
        <w:t>.</w:t>
      </w:r>
      <w:r w:rsidR="00957EC0" w:rsidRPr="00957EC0">
        <w:rPr>
          <w:b/>
          <w:bCs/>
          <w:iCs/>
          <w:kern w:val="1"/>
          <w:sz w:val="22"/>
          <w:szCs w:val="22"/>
          <w:lang w:eastAsia="ar-SA" w:bidi="pl-PL"/>
        </w:rPr>
        <w:t xml:space="preserve"> w Jastrzębiu - Zdroju”</w:t>
      </w:r>
      <w:r w:rsidR="00957EC0">
        <w:rPr>
          <w:b/>
          <w:bCs/>
          <w:iCs/>
          <w:kern w:val="1"/>
          <w:sz w:val="22"/>
          <w:szCs w:val="22"/>
          <w:lang w:eastAsia="ar-SA" w:bidi="pl-PL"/>
        </w:rPr>
        <w:t xml:space="preserve"> </w:t>
      </w:r>
      <w:r w:rsidRPr="00EA4957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0B777B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56DC0717" w14:textId="5208DE76" w:rsidR="002E00FD" w:rsidRPr="00EA4957" w:rsidRDefault="002E00FD" w:rsidP="000B777B">
      <w:pPr>
        <w:widowControl w:val="0"/>
        <w:suppressAutoHyphens/>
        <w:autoSpaceDE w:val="0"/>
        <w:spacing w:line="276" w:lineRule="auto"/>
        <w:ind w:left="360" w:hanging="360"/>
        <w:rPr>
          <w:sz w:val="14"/>
          <w:szCs w:val="22"/>
          <w:lang w:eastAsia="ar-SA"/>
        </w:rPr>
      </w:pPr>
    </w:p>
    <w:p w14:paraId="394B3E4B" w14:textId="77777777" w:rsidR="002E00FD" w:rsidRPr="00AB4662" w:rsidRDefault="002E00FD" w:rsidP="000B777B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0B777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0B777B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0B777B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0B777B">
      <w:pPr>
        <w:spacing w:line="276" w:lineRule="auto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0B777B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0B777B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B777B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B777B">
      <w:pPr>
        <w:spacing w:line="276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0B777B">
      <w:pPr>
        <w:spacing w:line="276" w:lineRule="auto"/>
        <w:rPr>
          <w:sz w:val="22"/>
          <w:szCs w:val="22"/>
        </w:rPr>
      </w:pPr>
    </w:p>
    <w:p w14:paraId="22C78B4E" w14:textId="7C32B04B" w:rsidR="000B5FE0" w:rsidRDefault="00C55B1D" w:rsidP="000B777B">
      <w:pPr>
        <w:spacing w:line="276" w:lineRule="auto"/>
        <w:jc w:val="center"/>
        <w:rPr>
          <w:b/>
          <w:sz w:val="22"/>
          <w:szCs w:val="22"/>
        </w:rPr>
      </w:pPr>
      <w:bookmarkStart w:id="7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0B777B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7"/>
      <w:r w:rsidR="00014126">
        <w:rPr>
          <w:b/>
          <w:sz w:val="22"/>
          <w:szCs w:val="22"/>
        </w:rPr>
        <w:t xml:space="preserve">pn. </w:t>
      </w:r>
    </w:p>
    <w:p w14:paraId="2CD5B201" w14:textId="6C875CA5" w:rsidR="008703A1" w:rsidRDefault="00957EC0" w:rsidP="000B777B">
      <w:pPr>
        <w:pStyle w:val="Akapitzlist"/>
        <w:suppressAutoHyphens/>
        <w:spacing w:line="276" w:lineRule="auto"/>
        <w:ind w:left="426"/>
        <w:jc w:val="center"/>
        <w:rPr>
          <w:b/>
          <w:bCs/>
          <w:iCs/>
          <w:sz w:val="23"/>
          <w:szCs w:val="23"/>
          <w:lang w:eastAsia="en-US" w:bidi="pl-PL"/>
        </w:rPr>
      </w:pPr>
      <w:r w:rsidRPr="00957EC0">
        <w:rPr>
          <w:b/>
          <w:bCs/>
          <w:iCs/>
          <w:sz w:val="23"/>
          <w:szCs w:val="23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3"/>
          <w:szCs w:val="23"/>
          <w:lang w:eastAsia="en-US" w:bidi="pl-PL"/>
        </w:rPr>
        <w:t>.</w:t>
      </w:r>
      <w:r w:rsidRPr="00957EC0">
        <w:rPr>
          <w:b/>
          <w:bCs/>
          <w:iCs/>
          <w:sz w:val="23"/>
          <w:szCs w:val="23"/>
          <w:lang w:eastAsia="en-US" w:bidi="pl-PL"/>
        </w:rPr>
        <w:t xml:space="preserve"> w Jastrzębiu - Zdroju”</w:t>
      </w:r>
    </w:p>
    <w:p w14:paraId="53438141" w14:textId="77777777" w:rsidR="00957EC0" w:rsidRPr="005F41B2" w:rsidRDefault="00957EC0" w:rsidP="000B777B">
      <w:pPr>
        <w:pStyle w:val="Akapitzlist"/>
        <w:suppressAutoHyphens/>
        <w:spacing w:line="276" w:lineRule="auto"/>
        <w:ind w:left="426"/>
        <w:jc w:val="center"/>
        <w:rPr>
          <w:sz w:val="22"/>
          <w:szCs w:val="22"/>
        </w:rPr>
      </w:pPr>
    </w:p>
    <w:p w14:paraId="7601543F" w14:textId="22F706AD" w:rsidR="00C55B1D" w:rsidRPr="00026E65" w:rsidRDefault="00C55B1D" w:rsidP="000B777B">
      <w:pPr>
        <w:pStyle w:val="Akapitzlist"/>
        <w:numPr>
          <w:ilvl w:val="0"/>
          <w:numId w:val="25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614FDA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614FDA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0B777B">
      <w:pPr>
        <w:spacing w:line="276" w:lineRule="auto"/>
        <w:rPr>
          <w:sz w:val="22"/>
          <w:szCs w:val="22"/>
        </w:rPr>
      </w:pPr>
    </w:p>
    <w:p w14:paraId="11A82C29" w14:textId="054FCC3A" w:rsidR="00C55B1D" w:rsidRPr="00026E65" w:rsidRDefault="00C55B1D" w:rsidP="000B777B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0B777B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0B777B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B777B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0B777B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B777B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0B777B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0B777B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0B777B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0B777B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0B777B">
      <w:pPr>
        <w:spacing w:line="276" w:lineRule="auto"/>
        <w:rPr>
          <w:sz w:val="22"/>
          <w:szCs w:val="22"/>
        </w:rPr>
      </w:pPr>
    </w:p>
    <w:p w14:paraId="38697973" w14:textId="77777777" w:rsidR="00C55B1D" w:rsidRPr="00B10F10" w:rsidRDefault="00C55B1D" w:rsidP="000B777B">
      <w:pPr>
        <w:spacing w:line="276" w:lineRule="auto"/>
        <w:rPr>
          <w:sz w:val="16"/>
          <w:szCs w:val="16"/>
        </w:rPr>
      </w:pPr>
    </w:p>
    <w:p w14:paraId="2BDEB78B" w14:textId="6C0028B2" w:rsidR="00C55B1D" w:rsidRPr="00026E65" w:rsidRDefault="00C55B1D" w:rsidP="000B777B">
      <w:pPr>
        <w:spacing w:line="276" w:lineRule="auto"/>
        <w:rPr>
          <w:sz w:val="22"/>
          <w:szCs w:val="22"/>
        </w:rPr>
      </w:pPr>
    </w:p>
    <w:p w14:paraId="1A3427EA" w14:textId="77777777" w:rsidR="00D50304" w:rsidRPr="00026E65" w:rsidRDefault="00D50304" w:rsidP="000B777B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 w:rsidP="000B777B">
      <w:pPr>
        <w:spacing w:line="276" w:lineRule="auto"/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0B777B">
      <w:pPr>
        <w:spacing w:before="120" w:line="276" w:lineRule="auto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0B777B">
      <w:pPr>
        <w:spacing w:after="60" w:line="276" w:lineRule="auto"/>
        <w:jc w:val="right"/>
        <w:rPr>
          <w:b/>
          <w:sz w:val="22"/>
          <w:szCs w:val="18"/>
        </w:rPr>
      </w:pPr>
    </w:p>
    <w:p w14:paraId="504D9ECF" w14:textId="5716B761" w:rsidR="00C4654F" w:rsidRDefault="00C4654F" w:rsidP="000B777B">
      <w:pPr>
        <w:spacing w:after="60" w:line="276" w:lineRule="auto"/>
        <w:jc w:val="center"/>
        <w:rPr>
          <w:b/>
          <w:sz w:val="22"/>
          <w:szCs w:val="18"/>
        </w:rPr>
      </w:pPr>
      <w:bookmarkStart w:id="8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0B777B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8"/>
    <w:p w14:paraId="3B0572EA" w14:textId="77777777" w:rsidR="00C4654F" w:rsidRPr="00C9620D" w:rsidRDefault="00C4654F" w:rsidP="000B777B">
      <w:pPr>
        <w:spacing w:after="60" w:line="276" w:lineRule="auto"/>
        <w:jc w:val="right"/>
        <w:rPr>
          <w:b/>
          <w:sz w:val="22"/>
          <w:szCs w:val="18"/>
        </w:rPr>
      </w:pPr>
    </w:p>
    <w:p w14:paraId="49E9604F" w14:textId="16726BB6" w:rsidR="00EA4957" w:rsidRPr="00EA4957" w:rsidRDefault="00437D5A" w:rsidP="00EA4957">
      <w:pPr>
        <w:tabs>
          <w:tab w:val="left" w:pos="0"/>
        </w:tabs>
        <w:autoSpaceDE w:val="0"/>
        <w:jc w:val="center"/>
        <w:rPr>
          <w:b/>
          <w:bCs/>
          <w:iCs/>
          <w:sz w:val="23"/>
          <w:szCs w:val="23"/>
          <w:lang w:eastAsia="en-US" w:bidi="pl-PL"/>
        </w:rPr>
      </w:pPr>
      <w:r w:rsidRPr="00EA4957">
        <w:rPr>
          <w:sz w:val="22"/>
          <w:szCs w:val="18"/>
        </w:rPr>
        <w:t>Realizując postanowienia art. 117  ust. 4  ustawy PZP niniejszym  oświadczam, iż</w:t>
      </w:r>
      <w:r w:rsidR="002B0296" w:rsidRPr="00EA4957">
        <w:rPr>
          <w:sz w:val="22"/>
          <w:szCs w:val="18"/>
        </w:rPr>
        <w:t xml:space="preserve"> w ramach zadania pn. </w:t>
      </w:r>
      <w:r w:rsidR="00957EC0" w:rsidRPr="00957EC0">
        <w:rPr>
          <w:b/>
          <w:bCs/>
          <w:iCs/>
          <w:sz w:val="23"/>
          <w:szCs w:val="23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3"/>
          <w:szCs w:val="23"/>
          <w:lang w:eastAsia="en-US" w:bidi="pl-PL"/>
        </w:rPr>
        <w:t>.</w:t>
      </w:r>
      <w:r w:rsidR="00957EC0" w:rsidRPr="00957EC0">
        <w:rPr>
          <w:b/>
          <w:bCs/>
          <w:iCs/>
          <w:sz w:val="23"/>
          <w:szCs w:val="23"/>
          <w:lang w:eastAsia="en-US" w:bidi="pl-PL"/>
        </w:rPr>
        <w:t xml:space="preserve"> w Jastrzębiu - Zdroju”</w:t>
      </w:r>
    </w:p>
    <w:p w14:paraId="5546EA86" w14:textId="220C38BD" w:rsidR="002B0296" w:rsidRPr="00614FDA" w:rsidRDefault="002B0296" w:rsidP="000B777B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sz w:val="23"/>
          <w:szCs w:val="23"/>
          <w:lang w:eastAsia="en-US"/>
        </w:rPr>
      </w:pPr>
    </w:p>
    <w:p w14:paraId="5CB83A9F" w14:textId="77777777" w:rsidR="002B0296" w:rsidRPr="00C9620D" w:rsidRDefault="002B0296" w:rsidP="000B777B">
      <w:pPr>
        <w:spacing w:after="60" w:line="276" w:lineRule="auto"/>
        <w:rPr>
          <w:sz w:val="22"/>
          <w:szCs w:val="18"/>
        </w:rPr>
      </w:pPr>
    </w:p>
    <w:p w14:paraId="12D58EC1" w14:textId="48B5557F" w:rsidR="002B0296" w:rsidRPr="00C9620D" w:rsidRDefault="002B0E21" w:rsidP="000B777B">
      <w:pPr>
        <w:spacing w:after="60" w:line="276" w:lineRule="auto"/>
        <w:rPr>
          <w:sz w:val="22"/>
          <w:szCs w:val="18"/>
        </w:rPr>
      </w:pPr>
      <w:bookmarkStart w:id="9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0B777B">
      <w:pPr>
        <w:spacing w:after="60" w:line="276" w:lineRule="auto"/>
        <w:rPr>
          <w:sz w:val="22"/>
          <w:szCs w:val="18"/>
        </w:rPr>
      </w:pPr>
      <w:bookmarkStart w:id="10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0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9"/>
    <w:p w14:paraId="0D7586FC" w14:textId="62E368BA" w:rsidR="002B0296" w:rsidRPr="00C9620D" w:rsidRDefault="002B0296" w:rsidP="000B777B">
      <w:pPr>
        <w:spacing w:after="60" w:line="276" w:lineRule="auto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0B777B">
      <w:pPr>
        <w:spacing w:after="60" w:line="276" w:lineRule="auto"/>
        <w:rPr>
          <w:sz w:val="16"/>
          <w:szCs w:val="16"/>
        </w:rPr>
      </w:pPr>
    </w:p>
    <w:p w14:paraId="4D453CD9" w14:textId="183325AE" w:rsidR="0084774D" w:rsidRPr="00C9620D" w:rsidRDefault="002B0E21" w:rsidP="000B777B">
      <w:pPr>
        <w:spacing w:after="60" w:line="276" w:lineRule="auto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0B777B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0B777B">
      <w:pPr>
        <w:spacing w:after="60" w:line="276" w:lineRule="auto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0B777B">
      <w:pPr>
        <w:spacing w:after="60" w:line="276" w:lineRule="auto"/>
        <w:rPr>
          <w:sz w:val="22"/>
          <w:szCs w:val="18"/>
        </w:rPr>
      </w:pPr>
    </w:p>
    <w:p w14:paraId="0187A4D7" w14:textId="0A378AB7" w:rsidR="002B0296" w:rsidRPr="00C9620D" w:rsidRDefault="002B0E21" w:rsidP="000B777B">
      <w:pPr>
        <w:spacing w:after="60" w:line="276" w:lineRule="auto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0B777B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0B777B">
      <w:pPr>
        <w:spacing w:after="60" w:line="276" w:lineRule="auto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0B777B">
      <w:pPr>
        <w:spacing w:after="60" w:line="276" w:lineRule="auto"/>
        <w:rPr>
          <w:sz w:val="22"/>
          <w:szCs w:val="18"/>
        </w:rPr>
      </w:pPr>
    </w:p>
    <w:p w14:paraId="6157AF4E" w14:textId="77777777" w:rsidR="000E2094" w:rsidRPr="00C9620D" w:rsidRDefault="000E2094" w:rsidP="000B777B">
      <w:pPr>
        <w:spacing w:after="60" w:line="276" w:lineRule="auto"/>
        <w:rPr>
          <w:sz w:val="22"/>
          <w:szCs w:val="18"/>
        </w:rPr>
      </w:pPr>
    </w:p>
    <w:p w14:paraId="49A4CDC7" w14:textId="5955FCF3" w:rsidR="00964176" w:rsidRDefault="00964176" w:rsidP="000B777B">
      <w:pPr>
        <w:spacing w:before="120" w:line="276" w:lineRule="auto"/>
        <w:jc w:val="right"/>
        <w:rPr>
          <w:sz w:val="22"/>
          <w:szCs w:val="22"/>
          <w:lang w:eastAsia="pl-PL"/>
        </w:rPr>
      </w:pPr>
    </w:p>
    <w:p w14:paraId="52D5D909" w14:textId="77777777" w:rsidR="00FA0044" w:rsidRPr="00C9620D" w:rsidRDefault="00FA0044" w:rsidP="000B777B">
      <w:pPr>
        <w:spacing w:before="120" w:line="276" w:lineRule="auto"/>
        <w:jc w:val="right"/>
        <w:rPr>
          <w:sz w:val="22"/>
          <w:szCs w:val="22"/>
          <w:lang w:eastAsia="pl-PL"/>
        </w:rPr>
      </w:pPr>
    </w:p>
    <w:p w14:paraId="645FDFC3" w14:textId="77777777" w:rsidR="0097630F" w:rsidRPr="003839BC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4D183898" w14:textId="76E9666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EA4957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540099E" w14:textId="77777777" w:rsidR="0097630F" w:rsidRPr="00EA4957" w:rsidRDefault="0097630F" w:rsidP="000B777B">
      <w:pPr>
        <w:spacing w:line="276" w:lineRule="auto"/>
        <w:jc w:val="right"/>
        <w:rPr>
          <w:b/>
          <w:sz w:val="22"/>
          <w:szCs w:val="18"/>
        </w:rPr>
      </w:pPr>
      <w:r w:rsidRPr="00EA4957">
        <w:rPr>
          <w:b/>
          <w:sz w:val="22"/>
          <w:szCs w:val="18"/>
        </w:rPr>
        <w:t xml:space="preserve">Załącznik nr 7 do SWZ </w:t>
      </w:r>
    </w:p>
    <w:p w14:paraId="74BDC98A" w14:textId="5AF1CEC0" w:rsidR="0097630F" w:rsidRPr="00EA4957" w:rsidRDefault="0097630F" w:rsidP="000B777B">
      <w:pPr>
        <w:spacing w:line="276" w:lineRule="auto"/>
        <w:ind w:right="5954"/>
        <w:rPr>
          <w:sz w:val="18"/>
        </w:rPr>
      </w:pPr>
      <w:r w:rsidRPr="00EA4957">
        <w:rPr>
          <w:sz w:val="18"/>
        </w:rPr>
        <w:t>…………………………………………………………………………………………..……………</w:t>
      </w:r>
    </w:p>
    <w:p w14:paraId="2FE9967D" w14:textId="77777777" w:rsidR="0097630F" w:rsidRPr="00EA4957" w:rsidRDefault="0097630F" w:rsidP="000B777B">
      <w:pPr>
        <w:spacing w:line="276" w:lineRule="auto"/>
        <w:ind w:right="5954"/>
        <w:rPr>
          <w:sz w:val="18"/>
        </w:rPr>
      </w:pPr>
      <w:r w:rsidRPr="00EA4957">
        <w:rPr>
          <w:sz w:val="18"/>
        </w:rPr>
        <w:t xml:space="preserve">         (pełna nazwa/firma, adres Wykonawcy)</w:t>
      </w:r>
    </w:p>
    <w:p w14:paraId="2F3F0DDB" w14:textId="77777777" w:rsidR="0097630F" w:rsidRPr="00EA4957" w:rsidRDefault="0097630F" w:rsidP="000B777B">
      <w:pPr>
        <w:spacing w:line="276" w:lineRule="auto"/>
      </w:pPr>
    </w:p>
    <w:p w14:paraId="2103593C" w14:textId="77777777" w:rsidR="0097630F" w:rsidRPr="00EA4957" w:rsidRDefault="0097630F" w:rsidP="000B777B">
      <w:pPr>
        <w:spacing w:line="276" w:lineRule="auto"/>
        <w:jc w:val="center"/>
        <w:rPr>
          <w:sz w:val="22"/>
          <w:szCs w:val="22"/>
        </w:rPr>
      </w:pPr>
      <w:r w:rsidRPr="00EA4957">
        <w:rPr>
          <w:sz w:val="22"/>
          <w:szCs w:val="22"/>
        </w:rPr>
        <w:t>dotyczy postępowania pn.</w:t>
      </w:r>
    </w:p>
    <w:p w14:paraId="048424F4" w14:textId="7B764150" w:rsidR="00957EC0" w:rsidRDefault="00957EC0" w:rsidP="000B777B">
      <w:pPr>
        <w:spacing w:line="276" w:lineRule="auto"/>
        <w:jc w:val="center"/>
        <w:rPr>
          <w:b/>
          <w:bCs/>
          <w:iCs/>
          <w:sz w:val="24"/>
          <w:szCs w:val="24"/>
          <w:lang w:eastAsia="en-US" w:bidi="pl-PL"/>
        </w:rPr>
      </w:pPr>
      <w:r w:rsidRPr="00957EC0">
        <w:rPr>
          <w:b/>
          <w:bCs/>
          <w:iCs/>
          <w:sz w:val="24"/>
          <w:szCs w:val="24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4"/>
          <w:szCs w:val="24"/>
          <w:lang w:eastAsia="en-US" w:bidi="pl-PL"/>
        </w:rPr>
        <w:t>.</w:t>
      </w:r>
      <w:r w:rsidRPr="00957EC0">
        <w:rPr>
          <w:b/>
          <w:bCs/>
          <w:iCs/>
          <w:sz w:val="24"/>
          <w:szCs w:val="24"/>
          <w:lang w:eastAsia="en-US" w:bidi="pl-PL"/>
        </w:rPr>
        <w:t xml:space="preserve"> w Jastrzębiu - Zdroju”</w:t>
      </w:r>
    </w:p>
    <w:p w14:paraId="3E553361" w14:textId="10B82C32" w:rsidR="0097630F" w:rsidRPr="00EA4957" w:rsidRDefault="0097630F" w:rsidP="000B777B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EA4957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EA4957" w:rsidRDefault="0097630F" w:rsidP="000B777B">
      <w:pPr>
        <w:tabs>
          <w:tab w:val="left" w:pos="2550"/>
        </w:tabs>
        <w:spacing w:line="276" w:lineRule="auto"/>
        <w:rPr>
          <w:b/>
          <w:bCs/>
          <w:color w:val="000000"/>
          <w:sz w:val="16"/>
          <w:szCs w:val="16"/>
        </w:rPr>
      </w:pPr>
      <w:r w:rsidRPr="00EA4957">
        <w:rPr>
          <w:b/>
          <w:bCs/>
          <w:color w:val="000000"/>
          <w:sz w:val="24"/>
          <w:szCs w:val="24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134"/>
        <w:gridCol w:w="1123"/>
      </w:tblGrid>
      <w:tr w:rsidR="00881638" w:rsidRPr="00EA4957" w14:paraId="06CC7844" w14:textId="77777777" w:rsidTr="00881638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Pr="00EA4957" w:rsidRDefault="00881638" w:rsidP="000B777B">
            <w:pPr>
              <w:spacing w:line="276" w:lineRule="auto"/>
              <w:ind w:left="-75" w:right="-58"/>
              <w:jc w:val="center"/>
              <w:rPr>
                <w:b/>
                <w:bCs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 xml:space="preserve">Zadanie </w:t>
            </w:r>
            <w:r w:rsidRPr="00EA4957">
              <w:rPr>
                <w:b/>
                <w:bCs/>
                <w:sz w:val="18"/>
                <w:szCs w:val="16"/>
              </w:rPr>
              <w:t xml:space="preserve">polegające </w:t>
            </w:r>
          </w:p>
          <w:p w14:paraId="464A237E" w14:textId="4A729746" w:rsidR="00881638" w:rsidRPr="00EA4957" w:rsidRDefault="00881638" w:rsidP="000B777B">
            <w:pPr>
              <w:spacing w:line="276" w:lineRule="auto"/>
              <w:ind w:left="-75" w:right="-58"/>
              <w:jc w:val="center"/>
              <w:rPr>
                <w:b/>
                <w:bCs/>
                <w:sz w:val="18"/>
                <w:szCs w:val="18"/>
              </w:rPr>
            </w:pPr>
            <w:r w:rsidRPr="00EA4957">
              <w:rPr>
                <w:b/>
                <w:bCs/>
                <w:sz w:val="18"/>
                <w:szCs w:val="18"/>
              </w:rPr>
              <w:t xml:space="preserve">na budowie, przebudowie </w:t>
            </w:r>
          </w:p>
          <w:p w14:paraId="6B0CBE3E" w14:textId="4FB74E78" w:rsidR="00881638" w:rsidRPr="00EA4957" w:rsidRDefault="00881638" w:rsidP="000B777B">
            <w:pPr>
              <w:spacing w:line="276" w:lineRule="auto"/>
              <w:ind w:left="-75" w:right="-58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Podmiot, na rzecz którego zadanie zostało wykonane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Pr="00EA4957" w:rsidRDefault="00881638" w:rsidP="000B777B">
            <w:pPr>
              <w:spacing w:line="276" w:lineRule="auto"/>
              <w:ind w:left="71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EA4957" w:rsidRDefault="00881638" w:rsidP="000B777B">
            <w:pPr>
              <w:spacing w:line="276" w:lineRule="auto"/>
              <w:ind w:left="71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EA4957" w14:paraId="1624B159" w14:textId="77777777" w:rsidTr="00881638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EA4957" w:rsidRDefault="00881638" w:rsidP="000B777B">
            <w:pPr>
              <w:spacing w:line="276" w:lineRule="auto"/>
              <w:ind w:firstLine="201"/>
              <w:jc w:val="center"/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EA4957" w:rsidRDefault="00881638" w:rsidP="000B777B">
            <w:pPr>
              <w:spacing w:line="276" w:lineRule="auto"/>
              <w:ind w:firstLine="201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EA4957">
              <w:rPr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EA4957">
              <w:rPr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EA4957" w:rsidRDefault="00881638" w:rsidP="000B777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EA4957">
              <w:rPr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EA4957" w14:paraId="22CEAB1D" w14:textId="77777777" w:rsidTr="00881638">
        <w:trPr>
          <w:trHeight w:val="1909"/>
          <w:jc w:val="center"/>
        </w:trPr>
        <w:tc>
          <w:tcPr>
            <w:tcW w:w="1843" w:type="dxa"/>
          </w:tcPr>
          <w:p w14:paraId="18B45C35" w14:textId="77777777" w:rsidR="00881638" w:rsidRPr="00EA4957" w:rsidRDefault="00881638" w:rsidP="000B777B">
            <w:pPr>
              <w:spacing w:line="276" w:lineRule="auto"/>
              <w:ind w:left="225"/>
              <w:jc w:val="both"/>
              <w:rPr>
                <w:color w:val="000000"/>
                <w:sz w:val="18"/>
                <w:szCs w:val="16"/>
              </w:rPr>
            </w:pPr>
          </w:p>
          <w:p w14:paraId="5A420B8F" w14:textId="77777777" w:rsidR="00881638" w:rsidRPr="00EA4957" w:rsidRDefault="00881638" w:rsidP="000B777B">
            <w:pPr>
              <w:spacing w:line="276" w:lineRule="auto"/>
              <w:ind w:left="225"/>
              <w:jc w:val="both"/>
              <w:rPr>
                <w:color w:val="000000"/>
                <w:sz w:val="18"/>
                <w:szCs w:val="16"/>
              </w:rPr>
            </w:pPr>
          </w:p>
          <w:p w14:paraId="32C25088" w14:textId="77777777" w:rsidR="00881638" w:rsidRPr="00EA4957" w:rsidRDefault="00881638" w:rsidP="000B777B">
            <w:pPr>
              <w:spacing w:line="276" w:lineRule="auto"/>
              <w:ind w:left="225"/>
              <w:jc w:val="both"/>
              <w:rPr>
                <w:color w:val="000000"/>
                <w:sz w:val="18"/>
                <w:szCs w:val="16"/>
              </w:rPr>
            </w:pPr>
          </w:p>
          <w:p w14:paraId="6398343E" w14:textId="77777777" w:rsidR="00881638" w:rsidRPr="00EA4957" w:rsidRDefault="00881638" w:rsidP="000B777B">
            <w:pPr>
              <w:spacing w:line="276" w:lineRule="auto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EA4957" w:rsidRDefault="00881638" w:rsidP="000B777B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1BB41BF5" w:rsidR="00881638" w:rsidRPr="00EA4957" w:rsidRDefault="00881638" w:rsidP="000B777B">
            <w:pPr>
              <w:spacing w:line="276" w:lineRule="auto"/>
              <w:rPr>
                <w:color w:val="000000"/>
                <w:sz w:val="18"/>
                <w:szCs w:val="16"/>
              </w:rPr>
            </w:pPr>
            <w:r w:rsidRPr="00EA4957">
              <w:rPr>
                <w:b/>
                <w:color w:val="000000"/>
                <w:sz w:val="18"/>
                <w:szCs w:val="16"/>
              </w:rPr>
              <w:t>Nazwa zadania:</w:t>
            </w:r>
            <w:r w:rsidRPr="00EA4957">
              <w:rPr>
                <w:color w:val="000000"/>
                <w:sz w:val="18"/>
                <w:szCs w:val="16"/>
              </w:rPr>
              <w:t xml:space="preserve"> …………….….……..………………….…………</w:t>
            </w:r>
          </w:p>
          <w:p w14:paraId="4758BD95" w14:textId="38E3F17D" w:rsidR="00881638" w:rsidRPr="00EA4957" w:rsidRDefault="00881638" w:rsidP="000B777B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EA4957">
              <w:rPr>
                <w:b/>
                <w:color w:val="000000"/>
                <w:sz w:val="18"/>
                <w:szCs w:val="16"/>
              </w:rPr>
              <w:t>Zakres zadania:</w:t>
            </w:r>
            <w:r w:rsidRPr="00EA4957">
              <w:rPr>
                <w:color w:val="000000"/>
                <w:sz w:val="18"/>
                <w:szCs w:val="16"/>
              </w:rPr>
              <w:t xml:space="preserve"> …………………..…..……………………………</w:t>
            </w:r>
          </w:p>
        </w:tc>
        <w:tc>
          <w:tcPr>
            <w:tcW w:w="1559" w:type="dxa"/>
          </w:tcPr>
          <w:p w14:paraId="326DCFDA" w14:textId="77777777" w:rsidR="00881638" w:rsidRPr="00EA4957" w:rsidRDefault="00881638" w:rsidP="000B777B">
            <w:pPr>
              <w:spacing w:line="276" w:lineRule="auto"/>
              <w:ind w:firstLine="201"/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EA4957" w:rsidRDefault="00881638" w:rsidP="000B777B">
            <w:pPr>
              <w:spacing w:line="276" w:lineRule="auto"/>
              <w:ind w:firstLine="201"/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EA4957" w:rsidRDefault="00881638" w:rsidP="000B777B">
            <w:pPr>
              <w:spacing w:line="276" w:lineRule="auto"/>
              <w:jc w:val="both"/>
              <w:rPr>
                <w:color w:val="000000"/>
                <w:sz w:val="18"/>
                <w:szCs w:val="16"/>
              </w:rPr>
            </w:pPr>
          </w:p>
        </w:tc>
      </w:tr>
      <w:tr w:rsidR="00881638" w:rsidRPr="00EA4957" w14:paraId="7A127706" w14:textId="77777777" w:rsidTr="00881638">
        <w:trPr>
          <w:trHeight w:val="1909"/>
          <w:jc w:val="center"/>
        </w:trPr>
        <w:tc>
          <w:tcPr>
            <w:tcW w:w="1843" w:type="dxa"/>
          </w:tcPr>
          <w:p w14:paraId="6E429704" w14:textId="77777777" w:rsidR="00881638" w:rsidRPr="00EA4957" w:rsidRDefault="00881638" w:rsidP="000B777B">
            <w:pPr>
              <w:spacing w:line="276" w:lineRule="auto"/>
              <w:ind w:left="225"/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EA4957" w:rsidRDefault="00881638" w:rsidP="000B777B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09958601" w:rsidR="00881638" w:rsidRPr="00EA4957" w:rsidRDefault="00881638" w:rsidP="000B777B">
            <w:pPr>
              <w:spacing w:line="276" w:lineRule="auto"/>
              <w:rPr>
                <w:color w:val="000000"/>
                <w:sz w:val="18"/>
                <w:szCs w:val="16"/>
              </w:rPr>
            </w:pPr>
            <w:r w:rsidRPr="00EA4957">
              <w:rPr>
                <w:b/>
                <w:color w:val="000000"/>
                <w:sz w:val="18"/>
                <w:szCs w:val="16"/>
              </w:rPr>
              <w:t>Nazwa zadania:</w:t>
            </w:r>
            <w:r w:rsidRPr="00EA4957">
              <w:rPr>
                <w:color w:val="000000"/>
                <w:sz w:val="18"/>
                <w:szCs w:val="16"/>
              </w:rPr>
              <w:t xml:space="preserve"> ………………………..………………….………</w:t>
            </w:r>
          </w:p>
          <w:p w14:paraId="5474121C" w14:textId="48427734" w:rsidR="00881638" w:rsidRPr="00EA4957" w:rsidRDefault="00881638" w:rsidP="000B777B">
            <w:pPr>
              <w:spacing w:line="276" w:lineRule="auto"/>
              <w:rPr>
                <w:b/>
                <w:color w:val="000000"/>
                <w:sz w:val="18"/>
                <w:szCs w:val="16"/>
              </w:rPr>
            </w:pPr>
            <w:r w:rsidRPr="00EA4957">
              <w:rPr>
                <w:b/>
                <w:color w:val="000000"/>
                <w:sz w:val="18"/>
                <w:szCs w:val="16"/>
              </w:rPr>
              <w:t>Zakres zadania:</w:t>
            </w:r>
            <w:r w:rsidRPr="00EA4957">
              <w:rPr>
                <w:color w:val="000000"/>
                <w:sz w:val="18"/>
                <w:szCs w:val="16"/>
              </w:rPr>
              <w:t xml:space="preserve"> ……………….….…..……………………………</w:t>
            </w:r>
          </w:p>
        </w:tc>
        <w:tc>
          <w:tcPr>
            <w:tcW w:w="1559" w:type="dxa"/>
          </w:tcPr>
          <w:p w14:paraId="03E7A8AC" w14:textId="77777777" w:rsidR="00881638" w:rsidRPr="00EA4957" w:rsidRDefault="00881638" w:rsidP="000B777B">
            <w:pPr>
              <w:spacing w:line="276" w:lineRule="auto"/>
              <w:ind w:firstLine="201"/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EA4957" w:rsidRDefault="00881638" w:rsidP="000B777B">
            <w:pPr>
              <w:spacing w:line="276" w:lineRule="auto"/>
              <w:ind w:firstLine="201"/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EA4957" w:rsidRDefault="00881638" w:rsidP="000B777B">
            <w:pPr>
              <w:spacing w:line="276" w:lineRule="auto"/>
              <w:jc w:val="both"/>
              <w:rPr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FF1E091" w14:textId="7777777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4F892DDC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038DB31D" w:rsidR="008A71C1" w:rsidRDefault="008A71C1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6F16B83" w14:textId="77777777" w:rsidR="00C54020" w:rsidRDefault="00C54020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67A14DC8" w:rsidR="008A71C1" w:rsidRDefault="008A71C1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31F24F" w14:textId="77777777" w:rsidR="00EA4957" w:rsidRDefault="00EA4957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0B777B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EA4957">
        <w:rPr>
          <w:b/>
          <w:i/>
          <w:color w:val="FF0000"/>
          <w:u w:val="single"/>
          <w:lang w:eastAsia="en-GB"/>
        </w:rPr>
        <w:t xml:space="preserve">Uwaga: </w:t>
      </w:r>
    </w:p>
    <w:p w14:paraId="40DB0D7C" w14:textId="77777777" w:rsidR="0097630F" w:rsidRPr="00EA4957" w:rsidRDefault="0097630F" w:rsidP="000B777B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EA4957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2EA1226B" w14:textId="77777777" w:rsidR="0097630F" w:rsidRPr="00EA4957" w:rsidRDefault="0097630F" w:rsidP="000B777B">
      <w:pPr>
        <w:spacing w:line="276" w:lineRule="auto"/>
        <w:rPr>
          <w:lang w:eastAsia="en-GB"/>
        </w:rPr>
      </w:pPr>
    </w:p>
    <w:p w14:paraId="76B22A93" w14:textId="77777777" w:rsidR="0097630F" w:rsidRPr="00EA4957" w:rsidRDefault="0097630F" w:rsidP="000B777B">
      <w:pPr>
        <w:spacing w:line="276" w:lineRule="auto"/>
        <w:jc w:val="right"/>
        <w:rPr>
          <w:b/>
          <w:bCs/>
          <w:sz w:val="22"/>
          <w:szCs w:val="22"/>
        </w:rPr>
      </w:pPr>
      <w:r w:rsidRPr="00EA4957">
        <w:rPr>
          <w:b/>
          <w:sz w:val="22"/>
          <w:szCs w:val="22"/>
        </w:rPr>
        <w:t>Załącznik</w:t>
      </w:r>
      <w:r w:rsidRPr="00EA4957">
        <w:rPr>
          <w:b/>
          <w:bCs/>
          <w:sz w:val="22"/>
          <w:szCs w:val="22"/>
        </w:rPr>
        <w:t xml:space="preserve"> </w:t>
      </w:r>
      <w:r w:rsidRPr="00EA4957">
        <w:rPr>
          <w:b/>
          <w:sz w:val="22"/>
          <w:szCs w:val="22"/>
        </w:rPr>
        <w:t xml:space="preserve">nr </w:t>
      </w:r>
      <w:r w:rsidRPr="00EA4957">
        <w:rPr>
          <w:b/>
          <w:bCs/>
          <w:sz w:val="22"/>
          <w:szCs w:val="22"/>
        </w:rPr>
        <w:t>8 do SWZ</w:t>
      </w:r>
    </w:p>
    <w:p w14:paraId="2C184316" w14:textId="77777777" w:rsidR="0097630F" w:rsidRPr="00EA4957" w:rsidRDefault="0097630F" w:rsidP="000B777B">
      <w:pPr>
        <w:spacing w:line="276" w:lineRule="auto"/>
        <w:rPr>
          <w:sz w:val="16"/>
          <w:szCs w:val="16"/>
        </w:rPr>
      </w:pPr>
    </w:p>
    <w:p w14:paraId="5AF4CA16" w14:textId="54A29679" w:rsidR="0097630F" w:rsidRPr="00EA4957" w:rsidRDefault="0097630F" w:rsidP="000B777B">
      <w:pPr>
        <w:spacing w:line="276" w:lineRule="auto"/>
        <w:ind w:right="5954"/>
        <w:rPr>
          <w:sz w:val="18"/>
        </w:rPr>
      </w:pPr>
      <w:r w:rsidRPr="00EA4957">
        <w:rPr>
          <w:sz w:val="18"/>
        </w:rPr>
        <w:t>…………………………………………………………………………………………..……………</w:t>
      </w:r>
    </w:p>
    <w:p w14:paraId="7BF981FC" w14:textId="77777777" w:rsidR="0097630F" w:rsidRPr="00EA4957" w:rsidRDefault="0097630F" w:rsidP="000B777B">
      <w:pPr>
        <w:spacing w:line="276" w:lineRule="auto"/>
        <w:ind w:right="5954"/>
        <w:rPr>
          <w:sz w:val="18"/>
        </w:rPr>
      </w:pPr>
      <w:r w:rsidRPr="00EA4957">
        <w:rPr>
          <w:sz w:val="18"/>
        </w:rPr>
        <w:t xml:space="preserve">         (pełna nazwa/firma, adres Wykonawcy)</w:t>
      </w:r>
    </w:p>
    <w:p w14:paraId="2DFC9224" w14:textId="77777777" w:rsidR="0097630F" w:rsidRPr="00EA4957" w:rsidRDefault="0097630F" w:rsidP="000B777B">
      <w:pPr>
        <w:spacing w:line="276" w:lineRule="auto"/>
        <w:jc w:val="center"/>
        <w:rPr>
          <w:sz w:val="24"/>
          <w:szCs w:val="24"/>
        </w:rPr>
      </w:pPr>
    </w:p>
    <w:p w14:paraId="4D7F30A4" w14:textId="77777777" w:rsidR="0097630F" w:rsidRPr="00EA4957" w:rsidRDefault="0097630F" w:rsidP="000B777B">
      <w:pPr>
        <w:spacing w:line="276" w:lineRule="auto"/>
        <w:jc w:val="center"/>
        <w:rPr>
          <w:sz w:val="22"/>
          <w:szCs w:val="22"/>
        </w:rPr>
      </w:pPr>
      <w:r w:rsidRPr="00EA4957">
        <w:rPr>
          <w:sz w:val="22"/>
          <w:szCs w:val="22"/>
        </w:rPr>
        <w:t>dotyczy postępowania pn.</w:t>
      </w:r>
    </w:p>
    <w:p w14:paraId="2456A2E3" w14:textId="780B3550" w:rsidR="008703A1" w:rsidRDefault="00957EC0" w:rsidP="000B777B">
      <w:pPr>
        <w:spacing w:line="276" w:lineRule="auto"/>
        <w:jc w:val="center"/>
        <w:rPr>
          <w:b/>
          <w:bCs/>
          <w:iCs/>
          <w:sz w:val="26"/>
          <w:szCs w:val="26"/>
          <w:lang w:eastAsia="en-US" w:bidi="pl-PL"/>
        </w:rPr>
      </w:pPr>
      <w:r w:rsidRPr="00957EC0">
        <w:rPr>
          <w:b/>
          <w:bCs/>
          <w:iCs/>
          <w:sz w:val="26"/>
          <w:szCs w:val="26"/>
          <w:lang w:eastAsia="en-US" w:bidi="pl-PL"/>
        </w:rPr>
        <w:t>„Budowa oświetlenia przy ul. Powstańców Śl</w:t>
      </w:r>
      <w:r w:rsidR="00AF1DBD">
        <w:rPr>
          <w:b/>
          <w:bCs/>
          <w:iCs/>
          <w:sz w:val="26"/>
          <w:szCs w:val="26"/>
          <w:lang w:eastAsia="en-US" w:bidi="pl-PL"/>
        </w:rPr>
        <w:t>.</w:t>
      </w:r>
      <w:r w:rsidRPr="00957EC0">
        <w:rPr>
          <w:b/>
          <w:bCs/>
          <w:iCs/>
          <w:sz w:val="26"/>
          <w:szCs w:val="26"/>
          <w:lang w:eastAsia="en-US" w:bidi="pl-PL"/>
        </w:rPr>
        <w:t xml:space="preserve"> w Jastrzębiu - Zdroju”</w:t>
      </w:r>
    </w:p>
    <w:p w14:paraId="3C07CB52" w14:textId="77777777" w:rsidR="00957EC0" w:rsidRPr="00EA4957" w:rsidRDefault="00957EC0" w:rsidP="000B777B">
      <w:pPr>
        <w:spacing w:line="276" w:lineRule="auto"/>
        <w:jc w:val="center"/>
        <w:rPr>
          <w:sz w:val="26"/>
          <w:szCs w:val="26"/>
        </w:rPr>
      </w:pPr>
    </w:p>
    <w:p w14:paraId="3BBCBE7F" w14:textId="77777777" w:rsidR="0097630F" w:rsidRPr="00EA4957" w:rsidRDefault="0097630F" w:rsidP="000B777B">
      <w:pPr>
        <w:spacing w:line="276" w:lineRule="auto"/>
        <w:jc w:val="center"/>
        <w:rPr>
          <w:b/>
          <w:sz w:val="26"/>
          <w:szCs w:val="26"/>
        </w:rPr>
      </w:pPr>
      <w:r w:rsidRPr="00EA4957">
        <w:rPr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EA4957" w:rsidRDefault="0097630F" w:rsidP="000B777B">
      <w:pPr>
        <w:spacing w:line="276" w:lineRule="auto"/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EA4957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</w:p>
          <w:p w14:paraId="0853E528" w14:textId="77777777" w:rsidR="0097630F" w:rsidRPr="00EA4957" w:rsidRDefault="0097630F" w:rsidP="000B777B">
            <w:pPr>
              <w:pStyle w:val="Nagwek2"/>
              <w:spacing w:line="276" w:lineRule="auto"/>
              <w:rPr>
                <w:iCs/>
                <w:sz w:val="20"/>
              </w:rPr>
            </w:pPr>
            <w:r w:rsidRPr="00EA4957">
              <w:rPr>
                <w:iCs/>
                <w:sz w:val="20"/>
              </w:rPr>
              <w:t>Imię</w:t>
            </w:r>
          </w:p>
          <w:p w14:paraId="158AD29A" w14:textId="77777777" w:rsidR="0097630F" w:rsidRPr="00EA4957" w:rsidRDefault="0097630F" w:rsidP="000B777B">
            <w:pPr>
              <w:pStyle w:val="Nagwek2"/>
              <w:spacing w:line="276" w:lineRule="auto"/>
              <w:rPr>
                <w:iCs/>
                <w:sz w:val="20"/>
              </w:rPr>
            </w:pPr>
            <w:r w:rsidRPr="00EA4957">
              <w:rPr>
                <w:iCs/>
                <w:sz w:val="20"/>
              </w:rPr>
              <w:t>i nazwisko</w:t>
            </w:r>
          </w:p>
          <w:p w14:paraId="09BE11B9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  <w:r w:rsidRPr="00EA4957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</w:p>
          <w:p w14:paraId="7DB53384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  <w:r w:rsidRPr="00EA4957">
              <w:rPr>
                <w:b/>
              </w:rPr>
              <w:t>Przewidywana funkcja / zakres czynności w realizacji zamówienia</w:t>
            </w:r>
          </w:p>
          <w:p w14:paraId="2B865959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  <w:r w:rsidRPr="00EA4957">
              <w:rPr>
                <w:b/>
              </w:rPr>
              <w:t>Doświadczenie</w:t>
            </w:r>
          </w:p>
          <w:p w14:paraId="16FC5C49" w14:textId="77777777" w:rsidR="0097630F" w:rsidRPr="00EA4957" w:rsidRDefault="0097630F" w:rsidP="000B777B">
            <w:pPr>
              <w:spacing w:line="276" w:lineRule="auto"/>
              <w:jc w:val="center"/>
              <w:rPr>
                <w:b/>
              </w:rPr>
            </w:pPr>
            <w:r w:rsidRPr="00EA4957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EA4957" w:rsidRDefault="0097630F" w:rsidP="000B777B">
            <w:pPr>
              <w:pStyle w:val="Nagwek2"/>
              <w:spacing w:line="276" w:lineRule="auto"/>
              <w:rPr>
                <w:bCs/>
                <w:iCs/>
                <w:sz w:val="20"/>
              </w:rPr>
            </w:pPr>
            <w:r w:rsidRPr="00EA4957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EA4957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EA4957" w:rsidRDefault="0097630F" w:rsidP="000B777B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5D8BBB70" w:rsidR="0097630F" w:rsidRPr="00EA4957" w:rsidRDefault="0097630F" w:rsidP="000B777B">
            <w:pPr>
              <w:spacing w:line="276" w:lineRule="auto"/>
            </w:pPr>
            <w:r w:rsidRPr="00EA4957">
              <w:rPr>
                <w:i/>
              </w:rPr>
              <w:t>Uprawnienia budowlane w specjalności*</w:t>
            </w:r>
            <w:r w:rsidRPr="00EA4957">
              <w:t xml:space="preserve"> ……………………………….……</w:t>
            </w:r>
          </w:p>
          <w:p w14:paraId="35CD8141" w14:textId="77777777" w:rsidR="0097630F" w:rsidRPr="00EA4957" w:rsidRDefault="0097630F" w:rsidP="000B777B">
            <w:pPr>
              <w:spacing w:line="276" w:lineRule="auto"/>
            </w:pPr>
          </w:p>
          <w:p w14:paraId="27E477E7" w14:textId="24AF53AC" w:rsidR="0097630F" w:rsidRPr="00EA4957" w:rsidRDefault="0097630F" w:rsidP="000B777B">
            <w:pPr>
              <w:spacing w:line="276" w:lineRule="auto"/>
            </w:pPr>
            <w:r w:rsidRPr="00EA4957">
              <w:t>……………………………………</w:t>
            </w:r>
          </w:p>
          <w:p w14:paraId="02D891DE" w14:textId="77777777" w:rsidR="0097630F" w:rsidRPr="00EA4957" w:rsidRDefault="0097630F" w:rsidP="000B777B">
            <w:pPr>
              <w:spacing w:line="276" w:lineRule="auto"/>
            </w:pPr>
          </w:p>
          <w:p w14:paraId="4960A6EC" w14:textId="1238B61E" w:rsidR="0097630F" w:rsidRPr="00EA4957" w:rsidRDefault="0097630F" w:rsidP="000B777B">
            <w:pPr>
              <w:spacing w:line="276" w:lineRule="auto"/>
              <w:rPr>
                <w:i/>
              </w:rPr>
            </w:pPr>
            <w:r w:rsidRPr="00EA4957">
              <w:rPr>
                <w:i/>
              </w:rPr>
              <w:t>………………………………….………</w:t>
            </w:r>
          </w:p>
          <w:p w14:paraId="1BF08B33" w14:textId="77777777" w:rsidR="0097630F" w:rsidRPr="00EA4957" w:rsidRDefault="0097630F" w:rsidP="000B777B">
            <w:pPr>
              <w:spacing w:line="276" w:lineRule="auto"/>
              <w:rPr>
                <w:i/>
              </w:rPr>
            </w:pPr>
          </w:p>
          <w:p w14:paraId="7618D760" w14:textId="7529BEDB" w:rsidR="0097630F" w:rsidRPr="00EA4957" w:rsidRDefault="0097630F" w:rsidP="000B777B">
            <w:pPr>
              <w:spacing w:line="276" w:lineRule="auto"/>
              <w:rPr>
                <w:i/>
                <w:sz w:val="16"/>
                <w:szCs w:val="16"/>
              </w:rPr>
            </w:pPr>
            <w:r w:rsidRPr="00EA4957">
              <w:rPr>
                <w:i/>
              </w:rPr>
              <w:t>…………………………….……………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Pr="00EA4957" w:rsidRDefault="0097630F" w:rsidP="000B77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4957">
              <w:rPr>
                <w:sz w:val="22"/>
                <w:szCs w:val="22"/>
              </w:rPr>
              <w:t xml:space="preserve">Kierownik </w:t>
            </w:r>
            <w:r w:rsidR="00CD274F" w:rsidRPr="00EA4957">
              <w:rPr>
                <w:sz w:val="22"/>
                <w:szCs w:val="22"/>
              </w:rPr>
              <w:t>robót</w:t>
            </w:r>
            <w:r w:rsidRPr="00EA4957">
              <w:rPr>
                <w:sz w:val="22"/>
                <w:szCs w:val="22"/>
              </w:rPr>
              <w:t xml:space="preserve"> </w:t>
            </w:r>
          </w:p>
          <w:p w14:paraId="02C27B43" w14:textId="16B65B08" w:rsidR="00FF71B9" w:rsidRPr="00EA4957" w:rsidRDefault="00FF71B9" w:rsidP="000B77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4957">
              <w:rPr>
                <w:sz w:val="22"/>
                <w:szCs w:val="22"/>
              </w:rPr>
              <w:t>/branża elektryczna /</w:t>
            </w:r>
          </w:p>
          <w:p w14:paraId="7C302B2F" w14:textId="28C94DD7" w:rsidR="0097630F" w:rsidRPr="00EA4957" w:rsidRDefault="0097630F" w:rsidP="000B777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EA4957" w:rsidRDefault="0097630F" w:rsidP="000B777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EA4957" w:rsidRDefault="0097630F" w:rsidP="000B777B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Pr="00EA4957" w:rsidRDefault="0097630F" w:rsidP="000B777B">
      <w:pPr>
        <w:spacing w:line="276" w:lineRule="auto"/>
        <w:rPr>
          <w:sz w:val="22"/>
          <w:szCs w:val="24"/>
        </w:rPr>
      </w:pPr>
    </w:p>
    <w:p w14:paraId="2420636B" w14:textId="77777777" w:rsidR="0097630F" w:rsidRPr="00EA4957" w:rsidRDefault="0097630F" w:rsidP="000B777B">
      <w:pPr>
        <w:spacing w:line="276" w:lineRule="auto"/>
        <w:rPr>
          <w:sz w:val="22"/>
          <w:szCs w:val="24"/>
        </w:rPr>
      </w:pPr>
    </w:p>
    <w:p w14:paraId="0992BFF0" w14:textId="77777777" w:rsidR="0097630F" w:rsidRPr="00EA4957" w:rsidRDefault="0097630F" w:rsidP="000B777B">
      <w:pPr>
        <w:spacing w:line="276" w:lineRule="auto"/>
        <w:rPr>
          <w:szCs w:val="24"/>
        </w:rPr>
      </w:pPr>
      <w:r w:rsidRPr="00EA4957">
        <w:rPr>
          <w:szCs w:val="24"/>
        </w:rPr>
        <w:t xml:space="preserve">* należy wpisać pełną nazwę posiadanych uprawnień </w:t>
      </w:r>
    </w:p>
    <w:p w14:paraId="5DDA1947" w14:textId="77777777" w:rsidR="0097630F" w:rsidRPr="00EA4957" w:rsidRDefault="0097630F" w:rsidP="000B777B">
      <w:pPr>
        <w:spacing w:line="276" w:lineRule="auto"/>
        <w:rPr>
          <w:szCs w:val="24"/>
        </w:rPr>
      </w:pPr>
      <w:r w:rsidRPr="00EA4957">
        <w:rPr>
          <w:szCs w:val="24"/>
        </w:rPr>
        <w:t>** np. umowa o pracę, umowa zlecenie, zobowiązanie podmiotu trzeciego itp.</w:t>
      </w:r>
    </w:p>
    <w:p w14:paraId="13089063" w14:textId="77777777" w:rsidR="0097630F" w:rsidRPr="00EA4957" w:rsidRDefault="0097630F" w:rsidP="000B777B">
      <w:pPr>
        <w:spacing w:line="276" w:lineRule="auto"/>
        <w:rPr>
          <w:b/>
          <w:sz w:val="22"/>
          <w:szCs w:val="24"/>
        </w:rPr>
      </w:pPr>
    </w:p>
    <w:p w14:paraId="4A97E667" w14:textId="77777777" w:rsidR="0097630F" w:rsidRPr="00EA4957" w:rsidRDefault="0097630F" w:rsidP="000B777B">
      <w:pPr>
        <w:spacing w:line="276" w:lineRule="auto"/>
        <w:rPr>
          <w:b/>
          <w:sz w:val="24"/>
          <w:szCs w:val="24"/>
        </w:rPr>
      </w:pPr>
    </w:p>
    <w:p w14:paraId="406EDF59" w14:textId="77777777" w:rsidR="0097630F" w:rsidRPr="00337D4E" w:rsidRDefault="0097630F" w:rsidP="000B777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87B42AE" w14:textId="77777777" w:rsidR="0097630F" w:rsidRDefault="0097630F" w:rsidP="000B777B">
      <w:pPr>
        <w:spacing w:before="120" w:line="276" w:lineRule="auto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2BB9F5E3" w14:textId="77777777" w:rsidR="0097630F" w:rsidRDefault="0097630F" w:rsidP="000B777B">
      <w:pPr>
        <w:spacing w:before="120" w:line="276" w:lineRule="auto"/>
        <w:jc w:val="right"/>
        <w:rPr>
          <w:b/>
          <w:color w:val="FF0000"/>
          <w:sz w:val="22"/>
          <w:szCs w:val="22"/>
        </w:rPr>
      </w:pPr>
    </w:p>
    <w:p w14:paraId="181AD5DE" w14:textId="77777777" w:rsidR="0097630F" w:rsidRDefault="0097630F" w:rsidP="000B777B">
      <w:pPr>
        <w:spacing w:before="120" w:line="276" w:lineRule="auto"/>
        <w:jc w:val="right"/>
        <w:rPr>
          <w:b/>
          <w:color w:val="FF0000"/>
          <w:sz w:val="22"/>
          <w:szCs w:val="22"/>
        </w:rPr>
      </w:pPr>
    </w:p>
    <w:p w14:paraId="588B554D" w14:textId="77777777" w:rsidR="0097630F" w:rsidRDefault="0097630F" w:rsidP="000B777B">
      <w:pPr>
        <w:spacing w:before="120" w:line="276" w:lineRule="auto"/>
        <w:jc w:val="right"/>
        <w:rPr>
          <w:b/>
          <w:color w:val="FF0000"/>
          <w:sz w:val="22"/>
          <w:szCs w:val="22"/>
        </w:rPr>
      </w:pPr>
    </w:p>
    <w:p w14:paraId="5C4C1ABB" w14:textId="110CB6BE" w:rsidR="00EA7A56" w:rsidRDefault="00EA7A56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2FCB4315" w14:textId="23D94EFA" w:rsidR="00957EC0" w:rsidRDefault="00957EC0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62B79832" w14:textId="3856AC07" w:rsidR="00957EC0" w:rsidRDefault="00957EC0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701257AA" w14:textId="0ABA0DC5" w:rsidR="00957EC0" w:rsidRDefault="00957EC0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1EAEFF88" w14:textId="3A8DCA64" w:rsidR="00957EC0" w:rsidRDefault="00957EC0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6C9A2AD4" w14:textId="7169F24F" w:rsidR="00957EC0" w:rsidRDefault="00957EC0" w:rsidP="000B777B">
      <w:pPr>
        <w:spacing w:line="276" w:lineRule="auto"/>
        <w:rPr>
          <w:b/>
          <w:sz w:val="22"/>
          <w:szCs w:val="24"/>
          <w:lang w:eastAsia="ar-SA"/>
        </w:rPr>
      </w:pPr>
    </w:p>
    <w:p w14:paraId="5010753C" w14:textId="539B86CB" w:rsidR="00A64BA9" w:rsidRPr="00421643" w:rsidRDefault="00A64BA9" w:rsidP="003D144C">
      <w:pPr>
        <w:spacing w:before="240" w:after="120" w:line="276" w:lineRule="auto"/>
        <w:outlineLvl w:val="5"/>
        <w:rPr>
          <w:rFonts w:ascii="Calibri" w:hAnsi="Calibri"/>
          <w:b/>
          <w:bCs/>
          <w:sz w:val="22"/>
          <w:szCs w:val="22"/>
          <w:lang w:eastAsia="en-US"/>
        </w:rPr>
      </w:pPr>
      <w:bookmarkStart w:id="11" w:name="_GoBack"/>
      <w:bookmarkEnd w:id="11"/>
    </w:p>
    <w:sectPr w:rsidR="00A64BA9" w:rsidRPr="00421643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1D797B" w:rsidRDefault="001D797B">
      <w:r>
        <w:separator/>
      </w:r>
    </w:p>
  </w:endnote>
  <w:endnote w:type="continuationSeparator" w:id="0">
    <w:p w14:paraId="0B5D18A2" w14:textId="77777777" w:rsidR="001D797B" w:rsidRDefault="001D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D797B" w:rsidRDefault="001D797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D797B" w:rsidRDefault="001D79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1D797B" w:rsidRDefault="001D797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1D797B" w:rsidRDefault="001D7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1D797B" w:rsidRDefault="001D797B">
      <w:r>
        <w:separator/>
      </w:r>
    </w:p>
  </w:footnote>
  <w:footnote w:type="continuationSeparator" w:id="0">
    <w:p w14:paraId="6F8613A0" w14:textId="77777777" w:rsidR="001D797B" w:rsidRDefault="001D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301A0DF5" w:rsidR="001D797B" w:rsidRDefault="001D797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.55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4</w:t>
    </w:r>
  </w:p>
  <w:p w14:paraId="24DB8C13" w14:textId="77777777" w:rsidR="001D797B" w:rsidRPr="00802663" w:rsidRDefault="001D797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D797B" w:rsidRPr="00EC70A8" w:rsidRDefault="001D797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7C078ED"/>
    <w:multiLevelType w:val="hybridMultilevel"/>
    <w:tmpl w:val="4C12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11641C"/>
    <w:multiLevelType w:val="multilevel"/>
    <w:tmpl w:val="34A2A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14A7776D"/>
    <w:multiLevelType w:val="hybridMultilevel"/>
    <w:tmpl w:val="A802C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8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0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54DC2"/>
    <w:multiLevelType w:val="hybridMultilevel"/>
    <w:tmpl w:val="B336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58949C94"/>
    <w:lvl w:ilvl="0" w:tplc="80A47C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4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7F13F4"/>
    <w:multiLevelType w:val="multilevel"/>
    <w:tmpl w:val="9CD04F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0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1B80FE1"/>
    <w:multiLevelType w:val="hybridMultilevel"/>
    <w:tmpl w:val="319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9C4891"/>
    <w:multiLevelType w:val="hybridMultilevel"/>
    <w:tmpl w:val="3EDE2C68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6D3273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0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19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23"/>
  </w:num>
  <w:num w:numId="4">
    <w:abstractNumId w:val="58"/>
  </w:num>
  <w:num w:numId="5">
    <w:abstractNumId w:val="98"/>
  </w:num>
  <w:num w:numId="6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65"/>
  </w:num>
  <w:num w:numId="9">
    <w:abstractNumId w:val="104"/>
  </w:num>
  <w:num w:numId="10">
    <w:abstractNumId w:val="44"/>
  </w:num>
  <w:num w:numId="11">
    <w:abstractNumId w:val="37"/>
  </w:num>
  <w:num w:numId="12">
    <w:abstractNumId w:val="8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1"/>
  </w:num>
  <w:num w:numId="18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13"/>
  </w:num>
  <w:num w:numId="21">
    <w:abstractNumId w:val="97"/>
  </w:num>
  <w:num w:numId="22">
    <w:abstractNumId w:val="6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118"/>
  </w:num>
  <w:num w:numId="26">
    <w:abstractNumId w:val="117"/>
  </w:num>
  <w:num w:numId="27">
    <w:abstractNumId w:val="73"/>
  </w:num>
  <w:num w:numId="28">
    <w:abstractNumId w:val="45"/>
  </w:num>
  <w:num w:numId="29">
    <w:abstractNumId w:val="34"/>
  </w:num>
  <w:num w:numId="30">
    <w:abstractNumId w:val="35"/>
  </w:num>
  <w:num w:numId="31">
    <w:abstractNumId w:val="18"/>
  </w:num>
  <w:num w:numId="32">
    <w:abstractNumId w:val="70"/>
  </w:num>
  <w:num w:numId="33">
    <w:abstractNumId w:val="19"/>
  </w:num>
  <w:num w:numId="34">
    <w:abstractNumId w:val="120"/>
  </w:num>
  <w:num w:numId="35">
    <w:abstractNumId w:val="63"/>
  </w:num>
  <w:num w:numId="36">
    <w:abstractNumId w:val="30"/>
  </w:num>
  <w:num w:numId="37">
    <w:abstractNumId w:val="96"/>
  </w:num>
  <w:num w:numId="38">
    <w:abstractNumId w:val="22"/>
  </w:num>
  <w:num w:numId="39">
    <w:abstractNumId w:val="112"/>
  </w:num>
  <w:num w:numId="40">
    <w:abstractNumId w:val="29"/>
  </w:num>
  <w:num w:numId="41">
    <w:abstractNumId w:val="57"/>
  </w:num>
  <w:num w:numId="42">
    <w:abstractNumId w:val="122"/>
  </w:num>
  <w:num w:numId="43">
    <w:abstractNumId w:val="111"/>
  </w:num>
  <w:num w:numId="44">
    <w:abstractNumId w:val="33"/>
  </w:num>
  <w:num w:numId="45">
    <w:abstractNumId w:val="80"/>
  </w:num>
  <w:num w:numId="46">
    <w:abstractNumId w:val="75"/>
  </w:num>
  <w:num w:numId="47">
    <w:abstractNumId w:val="78"/>
  </w:num>
  <w:num w:numId="48">
    <w:abstractNumId w:val="54"/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</w:num>
  <w:num w:numId="51">
    <w:abstractNumId w:val="52"/>
  </w:num>
  <w:num w:numId="52">
    <w:abstractNumId w:val="39"/>
  </w:num>
  <w:num w:numId="53">
    <w:abstractNumId w:val="92"/>
  </w:num>
  <w:num w:numId="54">
    <w:abstractNumId w:val="36"/>
  </w:num>
  <w:num w:numId="55">
    <w:abstractNumId w:val="25"/>
  </w:num>
  <w:num w:numId="56">
    <w:abstractNumId w:val="95"/>
  </w:num>
  <w:num w:numId="57">
    <w:abstractNumId w:val="21"/>
  </w:num>
  <w:num w:numId="58">
    <w:abstractNumId w:val="106"/>
  </w:num>
  <w:num w:numId="59">
    <w:abstractNumId w:val="23"/>
  </w:num>
  <w:num w:numId="60">
    <w:abstractNumId w:val="67"/>
  </w:num>
  <w:num w:numId="61">
    <w:abstractNumId w:val="91"/>
  </w:num>
  <w:num w:numId="62">
    <w:abstractNumId w:val="61"/>
  </w:num>
  <w:num w:numId="63">
    <w:abstractNumId w:val="71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9"/>
  </w:num>
  <w:num w:numId="76">
    <w:abstractNumId w:val="53"/>
  </w:num>
  <w:num w:numId="77">
    <w:abstractNumId w:val="90"/>
  </w:num>
  <w:num w:numId="78">
    <w:abstractNumId w:val="101"/>
  </w:num>
  <w:num w:numId="79">
    <w:abstractNumId w:val="108"/>
  </w:num>
  <w:num w:numId="80">
    <w:abstractNumId w:val="55"/>
  </w:num>
  <w:num w:numId="81">
    <w:abstractNumId w:val="113"/>
  </w:num>
  <w:num w:numId="82">
    <w:abstractNumId w:val="38"/>
  </w:num>
  <w:num w:numId="83">
    <w:abstractNumId w:val="87"/>
  </w:num>
  <w:num w:numId="84">
    <w:abstractNumId w:val="103"/>
  </w:num>
  <w:num w:numId="85">
    <w:abstractNumId w:val="76"/>
  </w:num>
  <w:num w:numId="86">
    <w:abstractNumId w:val="14"/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0"/>
  </w:num>
  <w:num w:numId="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</w:num>
  <w:num w:numId="93">
    <w:abstractNumId w:val="27"/>
  </w:num>
  <w:num w:numId="94">
    <w:abstractNumId w:val="110"/>
  </w:num>
  <w:num w:numId="95">
    <w:abstractNumId w:val="48"/>
  </w:num>
  <w:num w:numId="96">
    <w:abstractNumId w:val="47"/>
  </w:num>
  <w:num w:numId="97">
    <w:abstractNumId w:val="79"/>
  </w:num>
  <w:num w:numId="98">
    <w:abstractNumId w:val="115"/>
  </w:num>
  <w:num w:numId="99">
    <w:abstractNumId w:val="72"/>
  </w:num>
  <w:num w:numId="100">
    <w:abstractNumId w:val="32"/>
  </w:num>
  <w:num w:numId="101">
    <w:abstractNumId w:val="83"/>
  </w:num>
  <w:num w:numId="102">
    <w:abstractNumId w:val="50"/>
  </w:num>
  <w:num w:numId="103">
    <w:abstractNumId w:val="114"/>
  </w:num>
  <w:num w:numId="104">
    <w:abstractNumId w:val="74"/>
  </w:num>
  <w:num w:numId="105">
    <w:abstractNumId w:val="99"/>
  </w:num>
  <w:num w:numId="106">
    <w:abstractNumId w:val="49"/>
  </w:num>
  <w:num w:numId="107">
    <w:abstractNumId w:val="62"/>
  </w:num>
  <w:num w:numId="108">
    <w:abstractNumId w:val="102"/>
  </w:num>
  <w:num w:numId="109">
    <w:abstractNumId w:val="89"/>
  </w:num>
  <w:num w:numId="110">
    <w:abstractNumId w:val="43"/>
  </w:num>
  <w:num w:numId="111">
    <w:abstractNumId w:val="107"/>
  </w:num>
  <w:num w:numId="112">
    <w:abstractNumId w:val="46"/>
  </w:num>
  <w:num w:numId="113">
    <w:abstractNumId w:val="15"/>
  </w:num>
  <w:num w:numId="114">
    <w:abstractNumId w:val="26"/>
  </w:num>
  <w:num w:numId="115">
    <w:abstractNumId w:val="81"/>
  </w:num>
  <w:num w:numId="116">
    <w:abstractNumId w:val="17"/>
  </w:num>
  <w:num w:numId="117">
    <w:abstractNumId w:val="105"/>
  </w:num>
  <w:num w:numId="118">
    <w:abstractNumId w:val="84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66A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3E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77CAB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77B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8D5"/>
    <w:rsid w:val="000C1B56"/>
    <w:rsid w:val="000C27EE"/>
    <w:rsid w:val="000C3160"/>
    <w:rsid w:val="000C3C11"/>
    <w:rsid w:val="000C548C"/>
    <w:rsid w:val="000C54C4"/>
    <w:rsid w:val="000C555D"/>
    <w:rsid w:val="000C5D8D"/>
    <w:rsid w:val="000C5F25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5A4F"/>
    <w:rsid w:val="000E64B6"/>
    <w:rsid w:val="000E6D51"/>
    <w:rsid w:val="000E6F76"/>
    <w:rsid w:val="000E71F8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47D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0A0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582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93D"/>
    <w:rsid w:val="001C2954"/>
    <w:rsid w:val="001C2F61"/>
    <w:rsid w:val="001C3126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97B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1F7A5E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721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5BD8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D0D"/>
    <w:rsid w:val="0028610A"/>
    <w:rsid w:val="00286492"/>
    <w:rsid w:val="00286596"/>
    <w:rsid w:val="00286C39"/>
    <w:rsid w:val="002876F0"/>
    <w:rsid w:val="00287A93"/>
    <w:rsid w:val="00290720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8F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06C5"/>
    <w:rsid w:val="002E2525"/>
    <w:rsid w:val="002E28B6"/>
    <w:rsid w:val="002E2AF3"/>
    <w:rsid w:val="002E48EE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49DD"/>
    <w:rsid w:val="00305715"/>
    <w:rsid w:val="00305E67"/>
    <w:rsid w:val="003075D8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1A5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115B"/>
    <w:rsid w:val="003D13E5"/>
    <w:rsid w:val="003D144C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63D2"/>
    <w:rsid w:val="003D69E5"/>
    <w:rsid w:val="003D7E1C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44B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3C03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0D0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AAA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38A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25C4"/>
    <w:rsid w:val="004D3721"/>
    <w:rsid w:val="004D46D8"/>
    <w:rsid w:val="004D4D54"/>
    <w:rsid w:val="004D59C5"/>
    <w:rsid w:val="004D5B54"/>
    <w:rsid w:val="004D64D4"/>
    <w:rsid w:val="004D6541"/>
    <w:rsid w:val="004D6DCB"/>
    <w:rsid w:val="004D6F79"/>
    <w:rsid w:val="004D7FCE"/>
    <w:rsid w:val="004E09F8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CBC"/>
    <w:rsid w:val="004E6FF1"/>
    <w:rsid w:val="004E7464"/>
    <w:rsid w:val="004E7C37"/>
    <w:rsid w:val="004F0071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3AC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59F1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67987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67CC"/>
    <w:rsid w:val="0068699F"/>
    <w:rsid w:val="00686BFA"/>
    <w:rsid w:val="00686FBA"/>
    <w:rsid w:val="00687CC2"/>
    <w:rsid w:val="00687E81"/>
    <w:rsid w:val="0069147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C5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516D"/>
    <w:rsid w:val="00725752"/>
    <w:rsid w:val="00725B52"/>
    <w:rsid w:val="0072620B"/>
    <w:rsid w:val="007272E9"/>
    <w:rsid w:val="00727647"/>
    <w:rsid w:val="00727C43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1B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97E"/>
    <w:rsid w:val="00793262"/>
    <w:rsid w:val="00793297"/>
    <w:rsid w:val="00793E4D"/>
    <w:rsid w:val="007943EA"/>
    <w:rsid w:val="00795625"/>
    <w:rsid w:val="0079578B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C5B"/>
    <w:rsid w:val="007C1DA9"/>
    <w:rsid w:val="007C1F58"/>
    <w:rsid w:val="007C209F"/>
    <w:rsid w:val="007C23EC"/>
    <w:rsid w:val="007C2AD8"/>
    <w:rsid w:val="007C2E52"/>
    <w:rsid w:val="007C31E4"/>
    <w:rsid w:val="007C33D2"/>
    <w:rsid w:val="007C3A18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07"/>
    <w:rsid w:val="007D35F7"/>
    <w:rsid w:val="007D3EF4"/>
    <w:rsid w:val="007D4030"/>
    <w:rsid w:val="007D4DAF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22EF"/>
    <w:rsid w:val="008127D7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2A1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DEC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2CE"/>
    <w:rsid w:val="0084561F"/>
    <w:rsid w:val="008457C5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728D"/>
    <w:rsid w:val="008676CC"/>
    <w:rsid w:val="00867B8A"/>
    <w:rsid w:val="00867BD7"/>
    <w:rsid w:val="00867C85"/>
    <w:rsid w:val="0087010C"/>
    <w:rsid w:val="008703A1"/>
    <w:rsid w:val="008709E4"/>
    <w:rsid w:val="00870E9C"/>
    <w:rsid w:val="0087165C"/>
    <w:rsid w:val="0087228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1F73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43B9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AF3"/>
    <w:rsid w:val="008B5C92"/>
    <w:rsid w:val="008B6494"/>
    <w:rsid w:val="008B780D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D7CC2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4D12"/>
    <w:rsid w:val="008E5409"/>
    <w:rsid w:val="008E5426"/>
    <w:rsid w:val="008E597B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006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1CF"/>
    <w:rsid w:val="0092579E"/>
    <w:rsid w:val="00925CCF"/>
    <w:rsid w:val="00926119"/>
    <w:rsid w:val="00926F80"/>
    <w:rsid w:val="00927F8F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0D0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D30"/>
    <w:rsid w:val="009450A5"/>
    <w:rsid w:val="0094519D"/>
    <w:rsid w:val="00945A90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57EC0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4F9C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35B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0AA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2D9"/>
    <w:rsid w:val="00A32666"/>
    <w:rsid w:val="00A3295A"/>
    <w:rsid w:val="00A32A29"/>
    <w:rsid w:val="00A32BE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A31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59"/>
    <w:rsid w:val="00A55266"/>
    <w:rsid w:val="00A55D91"/>
    <w:rsid w:val="00A567A3"/>
    <w:rsid w:val="00A56B6E"/>
    <w:rsid w:val="00A573B3"/>
    <w:rsid w:val="00A5758E"/>
    <w:rsid w:val="00A57C8C"/>
    <w:rsid w:val="00A606C1"/>
    <w:rsid w:val="00A608A1"/>
    <w:rsid w:val="00A60A86"/>
    <w:rsid w:val="00A614E6"/>
    <w:rsid w:val="00A61C17"/>
    <w:rsid w:val="00A627C5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2E3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1DBD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28"/>
    <w:rsid w:val="00AF5841"/>
    <w:rsid w:val="00AF58B7"/>
    <w:rsid w:val="00AF5ADD"/>
    <w:rsid w:val="00AF60D7"/>
    <w:rsid w:val="00AF6761"/>
    <w:rsid w:val="00AF7113"/>
    <w:rsid w:val="00AF74F7"/>
    <w:rsid w:val="00AF7AC6"/>
    <w:rsid w:val="00AF7D7F"/>
    <w:rsid w:val="00B0116B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48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B2C"/>
    <w:rsid w:val="00BB0CCB"/>
    <w:rsid w:val="00BB0E6A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3F37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5AA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818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33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51C9"/>
    <w:rsid w:val="00C556F2"/>
    <w:rsid w:val="00C55AE2"/>
    <w:rsid w:val="00C55B1D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3A97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B1956"/>
    <w:rsid w:val="00CB1A6C"/>
    <w:rsid w:val="00CB1E40"/>
    <w:rsid w:val="00CB2165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548B"/>
    <w:rsid w:val="00D15CA6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E69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6657"/>
    <w:rsid w:val="00D56860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5FA"/>
    <w:rsid w:val="00D96AED"/>
    <w:rsid w:val="00D97153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27A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60F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3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1ED8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957"/>
    <w:rsid w:val="00EA4DE9"/>
    <w:rsid w:val="00EA5D55"/>
    <w:rsid w:val="00EA6265"/>
    <w:rsid w:val="00EA77DF"/>
    <w:rsid w:val="00EA7A56"/>
    <w:rsid w:val="00EA7B8E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529"/>
    <w:rsid w:val="00ED169D"/>
    <w:rsid w:val="00ED20A7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3FB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067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2F9E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67B1A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AC6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C5"/>
    <w:rsid w:val="00F95889"/>
    <w:rsid w:val="00F95B90"/>
    <w:rsid w:val="00F9618B"/>
    <w:rsid w:val="00F96394"/>
    <w:rsid w:val="00F96E8C"/>
    <w:rsid w:val="00F97B19"/>
    <w:rsid w:val="00F97C1E"/>
    <w:rsid w:val="00FA0044"/>
    <w:rsid w:val="00FA042E"/>
    <w:rsid w:val="00FA0450"/>
    <w:rsid w:val="00FA24D9"/>
    <w:rsid w:val="00FA2CDF"/>
    <w:rsid w:val="00FA33C1"/>
    <w:rsid w:val="00FA4F29"/>
    <w:rsid w:val="00FA52B7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A495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BB9D-9F79-4AC0-B098-AB296850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11</Pages>
  <Words>1740</Words>
  <Characters>14656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16364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202</cp:revision>
  <cp:lastPrinted>2024-08-27T08:53:00Z</cp:lastPrinted>
  <dcterms:created xsi:type="dcterms:W3CDTF">2024-04-05T08:53:00Z</dcterms:created>
  <dcterms:modified xsi:type="dcterms:W3CDTF">2024-08-28T11:30:00Z</dcterms:modified>
</cp:coreProperties>
</file>