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3693DA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4ED2D674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097A0C31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2A32646E" w14:textId="77777777" w:rsidR="003B427F" w:rsidRPr="003B427F" w:rsidRDefault="003B427F" w:rsidP="003B427F">
      <w:pPr>
        <w:pStyle w:val="Tekstpodstawowy"/>
      </w:pPr>
    </w:p>
    <w:p w14:paraId="6A43A560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402C56C6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6BF1C74A" w14:textId="77777777" w:rsidTr="00953462">
        <w:tc>
          <w:tcPr>
            <w:tcW w:w="10488" w:type="dxa"/>
          </w:tcPr>
          <w:p w14:paraId="0009D049" w14:textId="77777777" w:rsidR="005012E2" w:rsidRDefault="005012E2" w:rsidP="005012E2">
            <w:pPr>
              <w:pStyle w:val="Tekstpodstawowy"/>
            </w:pPr>
          </w:p>
          <w:p w14:paraId="138838A5" w14:textId="77777777" w:rsidR="005012E2" w:rsidRDefault="005012E2" w:rsidP="005012E2">
            <w:pPr>
              <w:pStyle w:val="Tekstpodstawowy"/>
            </w:pPr>
          </w:p>
        </w:tc>
      </w:tr>
    </w:tbl>
    <w:p w14:paraId="357755F7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E29C4B7" w14:textId="77777777" w:rsidR="005012E2" w:rsidRDefault="005012E2" w:rsidP="005012E2">
      <w:pPr>
        <w:pStyle w:val="Tekstpodstawowy"/>
      </w:pPr>
    </w:p>
    <w:p w14:paraId="636C6E1B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51C8E28A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2A7B515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16DA9E2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0B314115" w14:textId="77777777" w:rsidTr="00953462">
        <w:tc>
          <w:tcPr>
            <w:tcW w:w="10488" w:type="dxa"/>
          </w:tcPr>
          <w:p w14:paraId="5BF2087F" w14:textId="77777777" w:rsidR="00F42688" w:rsidRDefault="00F42688" w:rsidP="005012E2">
            <w:pPr>
              <w:pStyle w:val="Tekstpodstawowy"/>
            </w:pPr>
          </w:p>
          <w:p w14:paraId="6F3CD12B" w14:textId="77777777" w:rsidR="00F42688" w:rsidRDefault="00F42688" w:rsidP="005012E2">
            <w:pPr>
              <w:pStyle w:val="Tekstpodstawowy"/>
            </w:pPr>
          </w:p>
        </w:tc>
      </w:tr>
    </w:tbl>
    <w:p w14:paraId="7B9A69D0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DDA50B0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4371B041" w14:textId="77777777" w:rsidTr="00953462">
        <w:trPr>
          <w:trHeight w:val="567"/>
        </w:trPr>
        <w:tc>
          <w:tcPr>
            <w:tcW w:w="10290" w:type="dxa"/>
          </w:tcPr>
          <w:p w14:paraId="6B566127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6BDA00B0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255952F4" w14:textId="77777777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6ED02D95" w14:textId="77777777" w:rsidR="005012E2" w:rsidRPr="005012E2" w:rsidRDefault="005012E2" w:rsidP="005012E2"/>
        </w:tc>
      </w:tr>
    </w:tbl>
    <w:p w14:paraId="7B8382A7" w14:textId="77777777" w:rsidR="00867C4D" w:rsidRPr="001113D8" w:rsidRDefault="00867C4D">
      <w:pPr>
        <w:rPr>
          <w:rFonts w:ascii="Tahoma" w:hAnsi="Tahoma" w:cs="Tahoma"/>
        </w:rPr>
      </w:pPr>
    </w:p>
    <w:p w14:paraId="7F384716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2D0C121A" w14:textId="77777777" w:rsidR="00E813B5" w:rsidRPr="00893559" w:rsidRDefault="005012E2" w:rsidP="00893559">
      <w:pPr>
        <w:numPr>
          <w:ilvl w:val="0"/>
          <w:numId w:val="9"/>
        </w:numPr>
        <w:spacing w:before="280" w:after="28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bookmarkStart w:id="1" w:name="_Hlk17185425"/>
      <w:r w:rsidR="00893559" w:rsidRPr="00893559">
        <w:rPr>
          <w:rFonts w:ascii="Tahoma" w:hAnsi="Tahoma" w:cs="Tahoma"/>
          <w:b/>
          <w:bCs/>
          <w:sz w:val="22"/>
          <w:szCs w:val="22"/>
        </w:rPr>
        <w:t xml:space="preserve">Zakup wraz z dostawą produktów żywnościowych do stołówki szkolnej w Szkole Podstawowej im. Wincentego Witosa  w Biezdrowie w dni nauki szkolnej  w okresie od 03 stycznia 2022r. do 22 grudnia 2022r. </w:t>
      </w:r>
      <w:bookmarkEnd w:id="0"/>
      <w:bookmarkEnd w:id="1"/>
      <w:r w:rsidR="00E966CE" w:rsidRPr="00893559">
        <w:rPr>
          <w:rFonts w:ascii="Tahoma" w:hAnsi="Tahoma" w:cs="Tahoma"/>
          <w:sz w:val="22"/>
          <w:szCs w:val="22"/>
        </w:rPr>
        <w:t xml:space="preserve">oświadczam, </w:t>
      </w:r>
      <w:r w:rsidR="00F30934" w:rsidRPr="00893559">
        <w:rPr>
          <w:rFonts w:ascii="Tahoma" w:hAnsi="Tahoma" w:cs="Tahoma"/>
          <w:sz w:val="22"/>
          <w:szCs w:val="22"/>
        </w:rPr>
        <w:t>co następuje</w:t>
      </w:r>
      <w:r w:rsidR="00E813B5" w:rsidRPr="00893559">
        <w:rPr>
          <w:rFonts w:ascii="Tahoma" w:hAnsi="Tahoma" w:cs="Tahoma"/>
          <w:sz w:val="22"/>
          <w:szCs w:val="22"/>
        </w:rPr>
        <w:t>:</w:t>
      </w:r>
    </w:p>
    <w:p w14:paraId="431F33B5" w14:textId="77777777" w:rsidR="00BD207D" w:rsidRPr="00F30934" w:rsidRDefault="00E966CE" w:rsidP="00BD207D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BD207D" w:rsidRPr="00BD207D">
        <w:rPr>
          <w:rFonts w:ascii="Tahoma" w:hAnsi="Tahoma" w:cs="Tahoma"/>
          <w:i/>
          <w:iCs/>
          <w:sz w:val="20"/>
        </w:rPr>
        <w:t xml:space="preserve"> </w:t>
      </w:r>
      <w:r w:rsidR="00BD207D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1F0F6C71" w14:textId="77777777" w:rsidR="00F30934" w:rsidRPr="00F30934" w:rsidRDefault="00F30934" w:rsidP="00BD207D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2DBFDBAE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2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34093807" w14:textId="77777777" w:rsidTr="00953462">
        <w:tc>
          <w:tcPr>
            <w:tcW w:w="387" w:type="dxa"/>
          </w:tcPr>
          <w:p w14:paraId="345B77A1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60B72488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bookmarkEnd w:id="2"/>
    <w:p w14:paraId="6D0153E3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66FC2D8A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0E856C68" w14:textId="77777777" w:rsidTr="00953462">
        <w:tc>
          <w:tcPr>
            <w:tcW w:w="387" w:type="dxa"/>
          </w:tcPr>
          <w:p w14:paraId="736BED8F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F9C8329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22608A46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CA552C1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1D64A037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38631940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21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112</w:t>
      </w:r>
      <w:r w:rsidR="005F5143">
        <w:rPr>
          <w:rFonts w:ascii="Tahoma" w:hAnsi="Tahoma" w:cs="Tahoma"/>
          <w:sz w:val="22"/>
          <w:szCs w:val="22"/>
        </w:rPr>
        <w:t>9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4CCC79BA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12</w:t>
      </w:r>
      <w:r w:rsidR="005F5143" w:rsidRPr="00B97659">
        <w:rPr>
          <w:rFonts w:ascii="Tahoma" w:hAnsi="Tahoma" w:cs="Tahoma"/>
          <w:sz w:val="22"/>
          <w:szCs w:val="22"/>
        </w:rPr>
        <w:t>9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5B66A75D" w14:textId="77777777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>9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0C2F8FFA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17B32098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0251F703" w14:textId="77777777" w:rsidTr="00953462">
        <w:tc>
          <w:tcPr>
            <w:tcW w:w="9490" w:type="dxa"/>
          </w:tcPr>
          <w:p w14:paraId="4DF6389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79E5DCBB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1D7DD1FC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EED643F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742BC277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4DD0398E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1056F73" w14:textId="77777777" w:rsidTr="00953462">
        <w:tc>
          <w:tcPr>
            <w:tcW w:w="9497" w:type="dxa"/>
          </w:tcPr>
          <w:p w14:paraId="483CCCD5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5F8AF5D2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9179C6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7FF98973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231B0FF8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0405510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F0C3AF4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333E6AF3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7C99AA9D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2E334E09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014572A2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604B6FA4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4906C8A9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244CD7C8" w14:textId="77777777" w:rsidR="00877034" w:rsidRPr="00877034" w:rsidRDefault="00877034" w:rsidP="00877034">
      <w:pPr>
        <w:pStyle w:val="Tekstpodstawowy"/>
      </w:pPr>
    </w:p>
    <w:p w14:paraId="32FEEC13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78B35543" w14:textId="77777777" w:rsidR="00867C4D" w:rsidRPr="001113D8" w:rsidRDefault="00867C4D" w:rsidP="00E813B5">
      <w:pPr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  <w:r w:rsidRPr="001113D8">
        <w:rPr>
          <w:rFonts w:ascii="Tahoma" w:hAnsi="Tahoma" w:cs="Tahoma"/>
          <w:b/>
          <w:bCs/>
          <w:sz w:val="22"/>
          <w:szCs w:val="22"/>
        </w:rPr>
        <w:t>Uwaga !</w:t>
      </w:r>
    </w:p>
    <w:p w14:paraId="12DAECAB" w14:textId="77777777" w:rsidR="00867C4D" w:rsidRDefault="00867C4D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1113D8">
        <w:rPr>
          <w:rFonts w:ascii="Tahoma" w:hAnsi="Tahoma" w:cs="Tahoma"/>
          <w:sz w:val="22"/>
          <w:szCs w:val="22"/>
        </w:rPr>
        <w:t xml:space="preserve"> (np. członek konsorcjum, wspólnik w spółce cywilnej)</w:t>
      </w:r>
      <w:r w:rsidR="00F42688">
        <w:rPr>
          <w:rFonts w:ascii="Tahoma" w:hAnsi="Tahoma" w:cs="Tahoma"/>
          <w:sz w:val="22"/>
          <w:szCs w:val="22"/>
        </w:rPr>
        <w:t>.</w:t>
      </w:r>
    </w:p>
    <w:p w14:paraId="73B62360" w14:textId="77777777" w:rsidR="005F5143" w:rsidRPr="005F5143" w:rsidRDefault="005F5143" w:rsidP="005F5143">
      <w:pPr>
        <w:jc w:val="both"/>
        <w:rPr>
          <w:rFonts w:ascii="Tahoma" w:hAnsi="Tahoma" w:cs="Tahoma"/>
          <w:sz w:val="22"/>
          <w:szCs w:val="22"/>
        </w:rPr>
      </w:pPr>
      <w:r w:rsidRPr="005F5143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2D78101D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20EF449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25E0" w14:textId="77777777" w:rsidR="008537A8" w:rsidRDefault="008537A8">
      <w:r>
        <w:separator/>
      </w:r>
    </w:p>
  </w:endnote>
  <w:endnote w:type="continuationSeparator" w:id="0">
    <w:p w14:paraId="5830878D" w14:textId="77777777" w:rsidR="008537A8" w:rsidRDefault="0085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AE05" w14:textId="2D5183B4" w:rsidR="00867C4D" w:rsidRDefault="00953462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31AF2B68" wp14:editId="61F9033F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111FE" w14:textId="77777777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Numer sprawy: </w:t>
                          </w:r>
                          <w:r w:rsidR="00E71DA7" w:rsidRPr="00E71DA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SP.61-U-01/21</w:t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1AF2B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" stroked="f">
              <v:fill opacity="0"/>
              <v:textbox inset="0,0,0,0">
                <w:txbxContent>
                  <w:p w14:paraId="282111FE" w14:textId="77777777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Numer sprawy: </w:t>
                    </w:r>
                    <w:r w:rsidR="00E71DA7" w:rsidRPr="00E71DA7">
                      <w:rPr>
                        <w:rFonts w:ascii="Tahoma" w:hAnsi="Tahoma" w:cs="Tahoma"/>
                        <w:sz w:val="16"/>
                        <w:szCs w:val="16"/>
                      </w:rPr>
                      <w:t>SP.61-U-01/21</w:t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86DC" w14:textId="77777777" w:rsidR="008537A8" w:rsidRDefault="008537A8">
      <w:r>
        <w:separator/>
      </w:r>
    </w:p>
  </w:footnote>
  <w:footnote w:type="continuationSeparator" w:id="0">
    <w:p w14:paraId="536E2118" w14:textId="77777777" w:rsidR="008537A8" w:rsidRDefault="0085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B054E"/>
    <w:rsid w:val="000B13A8"/>
    <w:rsid w:val="000D323D"/>
    <w:rsid w:val="001113D8"/>
    <w:rsid w:val="0013249B"/>
    <w:rsid w:val="00150619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1B3C"/>
    <w:rsid w:val="005A3326"/>
    <w:rsid w:val="005F5143"/>
    <w:rsid w:val="005F6D46"/>
    <w:rsid w:val="006046B1"/>
    <w:rsid w:val="0062464B"/>
    <w:rsid w:val="00674CE7"/>
    <w:rsid w:val="006A0085"/>
    <w:rsid w:val="006A3860"/>
    <w:rsid w:val="007B17FA"/>
    <w:rsid w:val="007C3152"/>
    <w:rsid w:val="00813DD1"/>
    <w:rsid w:val="00822940"/>
    <w:rsid w:val="008537A8"/>
    <w:rsid w:val="008565D3"/>
    <w:rsid w:val="00867C4D"/>
    <w:rsid w:val="00877034"/>
    <w:rsid w:val="00886BC2"/>
    <w:rsid w:val="00893559"/>
    <w:rsid w:val="008A4292"/>
    <w:rsid w:val="008F372A"/>
    <w:rsid w:val="00911798"/>
    <w:rsid w:val="00920C20"/>
    <w:rsid w:val="00953462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71DA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5D9131C"/>
  <w15:chartTrackingRefBased/>
  <w15:docId w15:val="{EEDBFA11-C24C-40DE-822D-06F5409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2</cp:revision>
  <cp:lastPrinted>2020-11-13T10:48:00Z</cp:lastPrinted>
  <dcterms:created xsi:type="dcterms:W3CDTF">2021-11-09T10:19:00Z</dcterms:created>
  <dcterms:modified xsi:type="dcterms:W3CDTF">2021-11-09T10:19:00Z</dcterms:modified>
</cp:coreProperties>
</file>