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E006D" w14:textId="77777777" w:rsidR="00846F87" w:rsidRPr="00DB2FE1" w:rsidRDefault="00846F87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ECCCB33" w14:textId="6C344854" w:rsidR="002B6076" w:rsidRPr="00DB2FE1" w:rsidRDefault="00762D7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t>Nr postępowania: ZP.271.</w:t>
      </w:r>
      <w:r w:rsidR="00D56329" w:rsidRPr="00DB2FE1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026230" w:rsidRPr="00DB2FE1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DB2FE1">
        <w:rPr>
          <w:rFonts w:ascii="Arial" w:hAnsi="Arial" w:cs="Arial"/>
          <w:b/>
          <w:sz w:val="22"/>
          <w:szCs w:val="22"/>
        </w:rPr>
        <w:t>.202</w:t>
      </w:r>
      <w:r w:rsidR="00D56329" w:rsidRPr="00DB2FE1">
        <w:rPr>
          <w:rFonts w:ascii="Arial" w:hAnsi="Arial" w:cs="Arial"/>
          <w:b/>
          <w:sz w:val="22"/>
          <w:szCs w:val="22"/>
        </w:rPr>
        <w:t>4</w:t>
      </w: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t xml:space="preserve">.TB. </w:t>
      </w: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tab/>
        <w:t>Załącznik nr 1 do SWZ</w:t>
      </w:r>
    </w:p>
    <w:p w14:paraId="119C6588" w14:textId="77777777" w:rsidR="002B6076" w:rsidRPr="00DB2FE1" w:rsidRDefault="002B6076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7EFCB94" w14:textId="77777777" w:rsidR="002B6076" w:rsidRPr="00DB2FE1" w:rsidRDefault="00762D70" w:rsidP="001F2230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t>FORMULARZ OFERTOWY</w:t>
      </w:r>
    </w:p>
    <w:p w14:paraId="0561B6F3" w14:textId="77777777" w:rsidR="002B6076" w:rsidRPr="00DB2FE1" w:rsidRDefault="002B6076" w:rsidP="001F2230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F991F2C" w14:textId="77777777" w:rsidR="00E70548" w:rsidRPr="00DB2FE1" w:rsidRDefault="00762D70" w:rsidP="001F2230">
      <w:pPr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t>Dotyczy:</w:t>
      </w:r>
      <w:r w:rsidRPr="00DB2FE1">
        <w:rPr>
          <w:rFonts w:ascii="Arial" w:hAnsi="Arial" w:cs="Arial"/>
          <w:color w:val="000000" w:themeColor="text1"/>
          <w:sz w:val="22"/>
          <w:szCs w:val="22"/>
        </w:rPr>
        <w:tab/>
        <w:t xml:space="preserve">postępowania o udzielenie zamówienia publicznego prowadzonego w trybie </w:t>
      </w:r>
      <w:r w:rsidR="00A55857" w:rsidRPr="00DB2FE1">
        <w:rPr>
          <w:rFonts w:ascii="Arial" w:hAnsi="Arial" w:cs="Arial"/>
          <w:color w:val="000000" w:themeColor="text1"/>
          <w:sz w:val="22"/>
          <w:szCs w:val="22"/>
        </w:rPr>
        <w:t>po</w:t>
      </w:r>
      <w:r w:rsidR="00D30BC9" w:rsidRPr="00DB2FE1">
        <w:rPr>
          <w:rFonts w:ascii="Arial" w:hAnsi="Arial" w:cs="Arial"/>
          <w:color w:val="000000" w:themeColor="text1"/>
          <w:sz w:val="22"/>
          <w:szCs w:val="22"/>
        </w:rPr>
        <w:t>d</w:t>
      </w:r>
      <w:r w:rsidR="00A55857" w:rsidRPr="00DB2FE1">
        <w:rPr>
          <w:rFonts w:ascii="Arial" w:hAnsi="Arial" w:cs="Arial"/>
          <w:color w:val="000000" w:themeColor="text1"/>
          <w:sz w:val="22"/>
          <w:szCs w:val="22"/>
        </w:rPr>
        <w:t>stawowym</w:t>
      </w:r>
      <w:r w:rsidR="00495E4A" w:rsidRPr="00DB2FE1">
        <w:rPr>
          <w:rFonts w:ascii="Arial" w:hAnsi="Arial" w:cs="Arial"/>
          <w:color w:val="000000" w:themeColor="text1"/>
          <w:sz w:val="22"/>
          <w:szCs w:val="22"/>
        </w:rPr>
        <w:t xml:space="preserve"> bez negocjacji</w:t>
      </w:r>
      <w:r w:rsidRPr="00DB2FE1">
        <w:rPr>
          <w:rFonts w:ascii="Arial" w:hAnsi="Arial" w:cs="Arial"/>
          <w:color w:val="000000" w:themeColor="text1"/>
          <w:sz w:val="22"/>
          <w:szCs w:val="22"/>
        </w:rPr>
        <w:t xml:space="preserve"> na </w:t>
      </w:r>
      <w:r w:rsidR="00E70548" w:rsidRPr="00DB2FE1">
        <w:rPr>
          <w:rFonts w:ascii="Arial" w:hAnsi="Arial" w:cs="Arial"/>
          <w:color w:val="000000" w:themeColor="text1"/>
          <w:sz w:val="22"/>
          <w:szCs w:val="22"/>
        </w:rPr>
        <w:t>usługę</w:t>
      </w:r>
      <w:r w:rsidRPr="00DB2FE1">
        <w:rPr>
          <w:rFonts w:ascii="Arial" w:hAnsi="Arial" w:cs="Arial"/>
          <w:color w:val="000000" w:themeColor="text1"/>
          <w:sz w:val="22"/>
          <w:szCs w:val="22"/>
        </w:rPr>
        <w:t xml:space="preserve"> o wartości zamówienia nie przekraczającej progów unijnych, o jakich stanowi art. 3 ustawy z 11.09.2019 r. - Prawo zamówień publicznych </w:t>
      </w:r>
    </w:p>
    <w:p w14:paraId="53DB8B80" w14:textId="589368FE" w:rsidR="00495E4A" w:rsidRPr="00DB2FE1" w:rsidRDefault="00762D7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t>(</w:t>
      </w:r>
      <w:r w:rsidR="00E70548" w:rsidRPr="00DB2FE1">
        <w:rPr>
          <w:rFonts w:ascii="Arial" w:hAnsi="Arial" w:cs="Arial"/>
          <w:color w:val="000000" w:themeColor="text1"/>
          <w:sz w:val="22"/>
          <w:szCs w:val="22"/>
        </w:rPr>
        <w:t xml:space="preserve">t.j. </w:t>
      </w:r>
      <w:r w:rsidRPr="00DB2FE1">
        <w:rPr>
          <w:rFonts w:ascii="Arial" w:hAnsi="Arial" w:cs="Arial"/>
          <w:color w:val="000000" w:themeColor="text1"/>
          <w:sz w:val="22"/>
          <w:szCs w:val="22"/>
        </w:rPr>
        <w:t>Dz. U. z 20</w:t>
      </w:r>
      <w:r w:rsidR="0088733B" w:rsidRPr="00DB2FE1">
        <w:rPr>
          <w:rFonts w:ascii="Arial" w:hAnsi="Arial" w:cs="Arial"/>
          <w:color w:val="000000" w:themeColor="text1"/>
          <w:sz w:val="22"/>
          <w:szCs w:val="22"/>
        </w:rPr>
        <w:t>2</w:t>
      </w:r>
      <w:r w:rsidR="00E70548" w:rsidRPr="00DB2FE1">
        <w:rPr>
          <w:rFonts w:ascii="Arial" w:hAnsi="Arial" w:cs="Arial"/>
          <w:color w:val="000000" w:themeColor="text1"/>
          <w:sz w:val="22"/>
          <w:szCs w:val="22"/>
        </w:rPr>
        <w:t>4</w:t>
      </w:r>
      <w:r w:rsidRPr="00DB2FE1">
        <w:rPr>
          <w:rFonts w:ascii="Arial" w:hAnsi="Arial" w:cs="Arial"/>
          <w:color w:val="000000" w:themeColor="text1"/>
          <w:sz w:val="22"/>
          <w:szCs w:val="22"/>
        </w:rPr>
        <w:t xml:space="preserve"> r. poz. </w:t>
      </w:r>
      <w:r w:rsidR="0093166B" w:rsidRPr="00DB2FE1">
        <w:rPr>
          <w:rFonts w:ascii="Arial" w:hAnsi="Arial" w:cs="Arial"/>
          <w:color w:val="000000" w:themeColor="text1"/>
          <w:sz w:val="22"/>
          <w:szCs w:val="22"/>
        </w:rPr>
        <w:t>1</w:t>
      </w:r>
      <w:r w:rsidR="00E70548" w:rsidRPr="00DB2FE1">
        <w:rPr>
          <w:rFonts w:ascii="Arial" w:hAnsi="Arial" w:cs="Arial"/>
          <w:color w:val="000000" w:themeColor="text1"/>
          <w:sz w:val="22"/>
          <w:szCs w:val="22"/>
        </w:rPr>
        <w:t>320</w:t>
      </w:r>
      <w:r w:rsidR="00C75B12" w:rsidRPr="00DB2FE1">
        <w:rPr>
          <w:rFonts w:ascii="Arial" w:hAnsi="Arial" w:cs="Arial"/>
          <w:color w:val="000000" w:themeColor="text1"/>
          <w:sz w:val="22"/>
          <w:szCs w:val="22"/>
        </w:rPr>
        <w:t>) </w:t>
      </w:r>
      <w:r w:rsidR="00C763D9" w:rsidRPr="00DB2FE1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="00C75B12" w:rsidRPr="00DB2FE1">
        <w:rPr>
          <w:rFonts w:ascii="Arial" w:hAnsi="Arial" w:cs="Arial"/>
          <w:color w:val="000000" w:themeColor="text1"/>
          <w:sz w:val="22"/>
          <w:szCs w:val="22"/>
        </w:rPr>
        <w:t>zadani</w:t>
      </w:r>
      <w:r w:rsidR="00C763D9" w:rsidRPr="00DB2FE1">
        <w:rPr>
          <w:rFonts w:ascii="Arial" w:hAnsi="Arial" w:cs="Arial"/>
          <w:color w:val="000000" w:themeColor="text1"/>
          <w:sz w:val="22"/>
          <w:szCs w:val="22"/>
        </w:rPr>
        <w:t>e</w:t>
      </w:r>
      <w:r w:rsidR="00C75B12" w:rsidRPr="00DB2FE1">
        <w:rPr>
          <w:rFonts w:ascii="Arial" w:hAnsi="Arial" w:cs="Arial"/>
          <w:color w:val="000000" w:themeColor="text1"/>
          <w:sz w:val="22"/>
          <w:szCs w:val="22"/>
        </w:rPr>
        <w:t>:</w:t>
      </w:r>
      <w:r w:rsidR="00495E4A" w:rsidRPr="00DB2F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26230" w:rsidRPr="00DB2FE1">
        <w:rPr>
          <w:rFonts w:ascii="Arial" w:hAnsi="Arial" w:cs="Arial"/>
          <w:color w:val="000000" w:themeColor="text1"/>
          <w:sz w:val="22"/>
          <w:szCs w:val="22"/>
        </w:rPr>
        <w:t>„</w:t>
      </w:r>
      <w:r w:rsidR="00026230" w:rsidRPr="00DB2FE1">
        <w:rPr>
          <w:rFonts w:ascii="Arial" w:hAnsi="Arial" w:cs="Arial"/>
          <w:b/>
          <w:color w:val="000000" w:themeColor="text1"/>
          <w:sz w:val="22"/>
          <w:szCs w:val="22"/>
        </w:rPr>
        <w:t>Wykonanie dokumentacji technicznej dotyczącej inwestycji pn. „Przebudowa drogi wojewódzkiej nr 989 Strzyżów – Lutcza polegającej na budowie chodnika w km 1+968,00 – 2+720,00 str. prawa m. Godowa oraz chodnika w km 7+932.60,00 – 8+892,50 w m. Żyznów” realizowanej w ramach poprawy bezpieczeństwa niechronionych uczestników ruchu drogowego w ciągu drogi wojewódzkiej Nr 989 Strzyżów – Lutcza”</w:t>
      </w:r>
      <w:r w:rsidR="006E2D1E" w:rsidRPr="00DB2FE1">
        <w:rPr>
          <w:rFonts w:ascii="Arial" w:hAnsi="Arial" w:cs="Arial"/>
          <w:b/>
          <w:sz w:val="22"/>
          <w:szCs w:val="22"/>
        </w:rPr>
        <w:t>.</w:t>
      </w:r>
    </w:p>
    <w:p w14:paraId="692DB4E4" w14:textId="060C4C29" w:rsidR="008B7A77" w:rsidRPr="00DB2FE1" w:rsidRDefault="008B7A77" w:rsidP="001F2230">
      <w:pPr>
        <w:rPr>
          <w:rFonts w:ascii="Arial" w:hAnsi="Arial" w:cs="Arial"/>
          <w:b/>
          <w:color w:val="C00000"/>
          <w:sz w:val="22"/>
          <w:szCs w:val="22"/>
        </w:rPr>
      </w:pPr>
    </w:p>
    <w:p w14:paraId="1B9FFC33" w14:textId="52AD9B5A" w:rsidR="002B6076" w:rsidRPr="00DB2FE1" w:rsidRDefault="002B6076" w:rsidP="001F2230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tbl>
      <w:tblPr>
        <w:tblW w:w="10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536"/>
      </w:tblGrid>
      <w:tr w:rsidR="002B6076" w:rsidRPr="00DB2FE1" w14:paraId="3FE2625E" w14:textId="77777777" w:rsidTr="00C763D9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E6EC" w14:textId="77777777" w:rsidR="002B6076" w:rsidRPr="00DB2FE1" w:rsidRDefault="00762D70" w:rsidP="001F2230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Oznaczenie wykonawcy – nazwa</w:t>
            </w:r>
          </w:p>
          <w:p w14:paraId="4899E6FE" w14:textId="77777777" w:rsidR="002B6076" w:rsidRPr="00DB2FE1" w:rsidRDefault="002B6076" w:rsidP="001F2230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33F7065" w14:textId="77777777" w:rsidR="002B6076" w:rsidRPr="00DB2FE1" w:rsidRDefault="002B6076" w:rsidP="001F2230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3C7AF87" w14:textId="77777777" w:rsidR="002B6076" w:rsidRPr="00DB2FE1" w:rsidRDefault="002B6076" w:rsidP="001F2230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EA5A9E7" w14:textId="77777777" w:rsidR="002B6076" w:rsidRPr="00DB2FE1" w:rsidRDefault="002B6076" w:rsidP="001F2230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F749" w14:textId="77777777" w:rsidR="002B6076" w:rsidRPr="00DB2FE1" w:rsidRDefault="00762D70" w:rsidP="001F2230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NIP</w:t>
            </w:r>
          </w:p>
        </w:tc>
      </w:tr>
      <w:tr w:rsidR="002B6076" w:rsidRPr="00DB2FE1" w14:paraId="0DD6E682" w14:textId="77777777" w:rsidTr="00C763D9">
        <w:trPr>
          <w:trHeight w:val="1153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887D" w14:textId="77777777" w:rsidR="002B6076" w:rsidRPr="00DB2FE1" w:rsidRDefault="00762D70" w:rsidP="001F2230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Adres (ulica, miejscowość, powiat, województwo, nr telefonu)</w:t>
            </w:r>
          </w:p>
          <w:p w14:paraId="5C55032B" w14:textId="77777777" w:rsidR="002B6076" w:rsidRPr="00DB2FE1" w:rsidRDefault="002B6076" w:rsidP="001F2230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46767DB" w14:textId="77777777" w:rsidR="002B6076" w:rsidRPr="00DB2FE1" w:rsidRDefault="002B6076" w:rsidP="001F2230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E08113A" w14:textId="77777777" w:rsidR="002B6076" w:rsidRPr="00DB2FE1" w:rsidRDefault="002B6076" w:rsidP="001F2230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C1A7" w14:textId="77777777" w:rsidR="002B6076" w:rsidRPr="00DB2FE1" w:rsidRDefault="00762D70" w:rsidP="001F2230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Regon</w:t>
            </w:r>
          </w:p>
        </w:tc>
      </w:tr>
      <w:tr w:rsidR="002B6076" w:rsidRPr="00DB2FE1" w14:paraId="6401B7AD" w14:textId="77777777" w:rsidTr="00C763D9">
        <w:trPr>
          <w:cantSplit/>
          <w:trHeight w:val="228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BD9B" w14:textId="77777777" w:rsidR="002B6076" w:rsidRPr="00DB2FE1" w:rsidRDefault="00762D70" w:rsidP="001F2230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Imię i nazwisko osoby prowadzącej sprawę oraz nr telefonu:</w:t>
            </w:r>
          </w:p>
          <w:p w14:paraId="5C579582" w14:textId="77777777" w:rsidR="002B6076" w:rsidRPr="00DB2FE1" w:rsidRDefault="002B6076" w:rsidP="001F2230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70F90E4" w14:textId="77777777" w:rsidR="002B6076" w:rsidRPr="00DB2FE1" w:rsidRDefault="00762D70" w:rsidP="001F2230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Imię i nazwisko: …....................................................................</w:t>
            </w:r>
          </w:p>
          <w:p w14:paraId="1B364D8D" w14:textId="77777777" w:rsidR="002B6076" w:rsidRPr="00DB2FE1" w:rsidRDefault="002B6076" w:rsidP="001F2230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D49E215" w14:textId="77777777" w:rsidR="002B6076" w:rsidRPr="00DB2FE1" w:rsidRDefault="00762D70" w:rsidP="001F2230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nr telefonu: …....................................................................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2FA85" w14:textId="77777777" w:rsidR="002B6076" w:rsidRPr="00DB2FE1" w:rsidRDefault="002B6076" w:rsidP="001F2230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B6076" w:rsidRPr="00DB2FE1" w14:paraId="0EC44E78" w14:textId="77777777" w:rsidTr="00C763D9">
        <w:trPr>
          <w:cantSplit/>
          <w:trHeight w:val="839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4F40" w14:textId="77777777" w:rsidR="002B6076" w:rsidRPr="00DB2FE1" w:rsidRDefault="00762D70" w:rsidP="001F2230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Kontakt internetowy (strona www., e-mail)</w:t>
            </w:r>
          </w:p>
          <w:p w14:paraId="0E1D1734" w14:textId="77777777" w:rsidR="002B6076" w:rsidRPr="00DB2FE1" w:rsidRDefault="002B6076" w:rsidP="001F2230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D0FEE46" w14:textId="77777777" w:rsidR="002B6076" w:rsidRPr="00DB2FE1" w:rsidRDefault="002B6076" w:rsidP="001F2230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3734B8BD" w14:textId="77777777" w:rsidR="002B6076" w:rsidRPr="00DB2FE1" w:rsidRDefault="002B6076" w:rsidP="001F2230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052C" w14:textId="77777777" w:rsidR="002B6076" w:rsidRPr="00DB2FE1" w:rsidRDefault="00762D70" w:rsidP="001F2230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Numer konta bankowego na, które należy zwrócić wadium (jeżeli było wymagane i zostało wpłacone w pieniądzu):</w:t>
            </w:r>
          </w:p>
          <w:p w14:paraId="21F35303" w14:textId="77777777" w:rsidR="002B6076" w:rsidRPr="00DB2FE1" w:rsidRDefault="002B6076" w:rsidP="001F2230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B6076" w:rsidRPr="00DB2FE1" w14:paraId="2067631F" w14:textId="77777777" w:rsidTr="00C763D9">
        <w:trPr>
          <w:cantSplit/>
          <w:trHeight w:val="85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03CC" w14:textId="77777777" w:rsidR="002B6076" w:rsidRPr="00DB2FE1" w:rsidRDefault="00762D70" w:rsidP="001F2230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E-mail służbowy osoby prowadzącej sprawę:</w:t>
            </w:r>
          </w:p>
          <w:p w14:paraId="3AB57769" w14:textId="77777777" w:rsidR="002B6076" w:rsidRPr="00DB2FE1" w:rsidRDefault="002B6076" w:rsidP="001F2230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EB2C9DD" w14:textId="77777777" w:rsidR="002B6076" w:rsidRPr="00DB2FE1" w:rsidRDefault="002B6076" w:rsidP="001F2230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1182" w14:textId="77777777" w:rsidR="002B6076" w:rsidRPr="00DB2FE1" w:rsidRDefault="002B6076" w:rsidP="001F2230">
            <w:pPr>
              <w:widowContro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9526D43" w14:textId="4006A35F" w:rsidR="002B6076" w:rsidRPr="00DB2FE1" w:rsidRDefault="00C763D9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b/>
          <w:i/>
          <w:color w:val="000000" w:themeColor="text1"/>
          <w:sz w:val="22"/>
          <w:szCs w:val="22"/>
        </w:rPr>
        <w:t>dokument należy podpisać kwalifikowanym podpisem elektronicznym lub elektronicznym podpisem zaufanym lub podpisem osobistym przez osobę lub osoby umocowane do złożenia podpisu w imieniu Wykonawcy</w:t>
      </w:r>
    </w:p>
    <w:tbl>
      <w:tblPr>
        <w:tblpPr w:leftFromText="141" w:rightFromText="141" w:horzAnchor="margin" w:tblpY="-10249"/>
        <w:tblW w:w="5000" w:type="pct"/>
        <w:tblLayout w:type="fixed"/>
        <w:tblLook w:val="01E0" w:firstRow="1" w:lastRow="1" w:firstColumn="1" w:lastColumn="1" w:noHBand="0" w:noVBand="0"/>
      </w:tblPr>
      <w:tblGrid>
        <w:gridCol w:w="2658"/>
        <w:gridCol w:w="4669"/>
        <w:gridCol w:w="1745"/>
      </w:tblGrid>
      <w:tr w:rsidR="002B6076" w:rsidRPr="00DB2FE1" w14:paraId="0C115ED7" w14:textId="77777777" w:rsidTr="00C763D9">
        <w:trPr>
          <w:trHeight w:val="838"/>
        </w:trPr>
        <w:tc>
          <w:tcPr>
            <w:tcW w:w="2658" w:type="dxa"/>
            <w:shd w:val="clear" w:color="auto" w:fill="auto"/>
            <w:vAlign w:val="center"/>
          </w:tcPr>
          <w:p w14:paraId="7DF78C30" w14:textId="77777777" w:rsidR="002B6076" w:rsidRPr="00DB2FE1" w:rsidRDefault="002B6076" w:rsidP="001F2230">
            <w:pPr>
              <w:widowControl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4669" w:type="dxa"/>
            <w:shd w:val="clear" w:color="auto" w:fill="auto"/>
            <w:vAlign w:val="center"/>
          </w:tcPr>
          <w:p w14:paraId="1CC9FE6F" w14:textId="5ADBDEFE" w:rsidR="002B6076" w:rsidRPr="00DB2FE1" w:rsidRDefault="002B6076" w:rsidP="001F2230">
            <w:pPr>
              <w:widowControl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14:paraId="0C329882" w14:textId="77777777" w:rsidR="002B6076" w:rsidRPr="00DB2FE1" w:rsidRDefault="002B6076" w:rsidP="001F2230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B6076" w:rsidRPr="00DB2FE1" w14:paraId="1FB2830E" w14:textId="77777777" w:rsidTr="00C763D9">
        <w:trPr>
          <w:trHeight w:val="268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7CA6" w14:textId="578B8681" w:rsidR="002B6076" w:rsidRPr="00DB2FE1" w:rsidRDefault="002B6076" w:rsidP="001F2230">
            <w:pPr>
              <w:widowControl w:val="0"/>
              <w:ind w:left="45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8C631D" w14:textId="77777777" w:rsidR="004029DE" w:rsidRDefault="00762D70" w:rsidP="004029DE">
            <w:pPr>
              <w:widowControl w:val="0"/>
              <w:numPr>
                <w:ilvl w:val="0"/>
                <w:numId w:val="27"/>
              </w:numPr>
              <w:tabs>
                <w:tab w:val="left" w:pos="633"/>
              </w:tabs>
              <w:ind w:left="633" w:hanging="273"/>
              <w:rPr>
                <w:rFonts w:ascii="Arial" w:hAnsi="Arial" w:cs="Arial"/>
                <w:bCs/>
                <w:sz w:val="22"/>
                <w:szCs w:val="22"/>
              </w:rPr>
            </w:pPr>
            <w:r w:rsidRPr="00DB2FE1">
              <w:rPr>
                <w:rFonts w:ascii="Arial" w:hAnsi="Arial" w:cs="Arial"/>
                <w:bCs/>
                <w:sz w:val="22"/>
                <w:szCs w:val="22"/>
              </w:rPr>
              <w:t>Oferujemy wykonanie przedmiotu zamówienia za cenę brutto ………………………………………</w:t>
            </w:r>
          </w:p>
          <w:p w14:paraId="6C05DD3A" w14:textId="225456A3" w:rsidR="00E35699" w:rsidRPr="004029DE" w:rsidRDefault="0012276B" w:rsidP="004029DE">
            <w:pPr>
              <w:widowControl w:val="0"/>
              <w:numPr>
                <w:ilvl w:val="0"/>
                <w:numId w:val="27"/>
              </w:numPr>
              <w:tabs>
                <w:tab w:val="left" w:pos="633"/>
              </w:tabs>
              <w:ind w:left="633" w:hanging="273"/>
              <w:rPr>
                <w:rFonts w:ascii="Arial" w:hAnsi="Arial" w:cs="Arial"/>
                <w:bCs/>
                <w:sz w:val="22"/>
                <w:szCs w:val="22"/>
              </w:rPr>
            </w:pPr>
            <w:r w:rsidRPr="004029D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E35699" w:rsidRPr="004029DE">
              <w:rPr>
                <w:rFonts w:ascii="Arial" w:hAnsi="Arial" w:cs="Arial"/>
                <w:iCs/>
                <w:sz w:val="22"/>
                <w:szCs w:val="22"/>
              </w:rPr>
              <w:t>Deklarujemy wykonanie zamówienia w terminie</w:t>
            </w:r>
            <w:r w:rsidR="00152D7C" w:rsidRPr="004029DE">
              <w:rPr>
                <w:rFonts w:ascii="Arial" w:hAnsi="Arial" w:cs="Arial"/>
                <w:iCs/>
                <w:sz w:val="22"/>
                <w:szCs w:val="22"/>
              </w:rPr>
              <w:t xml:space="preserve"> do </w:t>
            </w:r>
            <w:r w:rsidR="001F242B" w:rsidRPr="004029DE">
              <w:rPr>
                <w:rFonts w:ascii="Arial" w:hAnsi="Arial" w:cs="Arial"/>
                <w:iCs/>
                <w:sz w:val="22"/>
                <w:szCs w:val="22"/>
              </w:rPr>
              <w:t>………………….</w:t>
            </w:r>
            <w:r w:rsidR="00152D7C" w:rsidRPr="004029DE">
              <w:rPr>
                <w:rFonts w:ascii="Arial" w:hAnsi="Arial" w:cs="Arial"/>
                <w:iCs/>
                <w:sz w:val="22"/>
                <w:szCs w:val="22"/>
              </w:rPr>
              <w:t xml:space="preserve"> r</w:t>
            </w:r>
            <w:r w:rsidR="0040748F" w:rsidRPr="004029DE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3804E226" w14:textId="66765A7D" w:rsidR="00E35699" w:rsidRPr="00DB2FE1" w:rsidRDefault="00E35699" w:rsidP="004029DE">
            <w:pPr>
              <w:widowControl w:val="0"/>
              <w:tabs>
                <w:tab w:val="left" w:pos="601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9A039D6" w14:textId="77777777" w:rsidR="002B6076" w:rsidRPr="00DB2FE1" w:rsidRDefault="00762D70" w:rsidP="001F2230">
            <w:pPr>
              <w:widowControl w:val="0"/>
              <w:numPr>
                <w:ilvl w:val="0"/>
                <w:numId w:val="27"/>
              </w:numPr>
              <w:tabs>
                <w:tab w:val="left" w:pos="601"/>
              </w:tabs>
              <w:ind w:left="601" w:hanging="273"/>
              <w:rPr>
                <w:rFonts w:ascii="Arial" w:hAnsi="Arial" w:cs="Arial"/>
                <w:sz w:val="22"/>
                <w:szCs w:val="22"/>
              </w:rPr>
            </w:pPr>
            <w:r w:rsidRPr="00DB2FE1">
              <w:rPr>
                <w:rFonts w:ascii="Arial" w:hAnsi="Arial" w:cs="Arial"/>
                <w:sz w:val="22"/>
                <w:szCs w:val="22"/>
              </w:rPr>
              <w:t>Oświadczam, że jestem mikro/małym/średnim przedsiębiorstwem:</w:t>
            </w:r>
          </w:p>
          <w:p w14:paraId="12D7B68A" w14:textId="77777777" w:rsidR="002B6076" w:rsidRPr="00DB2FE1" w:rsidRDefault="002B6076" w:rsidP="001F2230">
            <w:pPr>
              <w:widowControl w:val="0"/>
              <w:ind w:left="437"/>
              <w:rPr>
                <w:rFonts w:ascii="Arial" w:hAnsi="Arial" w:cs="Arial"/>
                <w:sz w:val="22"/>
                <w:szCs w:val="22"/>
              </w:rPr>
            </w:pPr>
          </w:p>
          <w:p w14:paraId="78828B72" w14:textId="77777777" w:rsidR="002B6076" w:rsidRPr="00DB2FE1" w:rsidRDefault="00762D70" w:rsidP="001F2230">
            <w:pPr>
              <w:widowControl w:val="0"/>
              <w:numPr>
                <w:ilvl w:val="3"/>
                <w:numId w:val="27"/>
              </w:numPr>
              <w:ind w:left="1168" w:hanging="709"/>
              <w:rPr>
                <w:rFonts w:ascii="Arial" w:hAnsi="Arial" w:cs="Arial"/>
                <w:sz w:val="22"/>
                <w:szCs w:val="22"/>
              </w:rPr>
            </w:pPr>
            <w:r w:rsidRPr="00DB2FE1">
              <w:rPr>
                <w:rFonts w:ascii="Arial" w:hAnsi="Arial" w:cs="Arial"/>
                <w:sz w:val="22"/>
                <w:szCs w:val="22"/>
              </w:rPr>
              <w:t>Tak ____________________proszę podać jakim? (małym/średnim)</w:t>
            </w:r>
          </w:p>
          <w:p w14:paraId="432C80E9" w14:textId="77777777" w:rsidR="002B6076" w:rsidRPr="00DB2FE1" w:rsidRDefault="00762D70" w:rsidP="001F2230">
            <w:pPr>
              <w:widowControl w:val="0"/>
              <w:numPr>
                <w:ilvl w:val="3"/>
                <w:numId w:val="27"/>
              </w:numPr>
              <w:ind w:left="1168" w:hanging="709"/>
              <w:rPr>
                <w:rFonts w:ascii="Arial" w:hAnsi="Arial" w:cs="Arial"/>
                <w:sz w:val="22"/>
                <w:szCs w:val="22"/>
              </w:rPr>
            </w:pPr>
            <w:r w:rsidRPr="00DB2FE1">
              <w:rPr>
                <w:rFonts w:ascii="Arial" w:hAnsi="Arial" w:cs="Arial"/>
                <w:sz w:val="22"/>
                <w:szCs w:val="22"/>
              </w:rPr>
              <w:t>Nie</w:t>
            </w:r>
          </w:p>
          <w:p w14:paraId="2B1919B0" w14:textId="77777777" w:rsidR="002B6076" w:rsidRPr="00DB2FE1" w:rsidRDefault="00762D70" w:rsidP="001F2230">
            <w:pPr>
              <w:widowControl w:val="0"/>
              <w:ind w:left="437"/>
              <w:rPr>
                <w:rFonts w:ascii="Arial" w:hAnsi="Arial" w:cs="Arial"/>
                <w:sz w:val="22"/>
                <w:szCs w:val="22"/>
              </w:rPr>
            </w:pPr>
            <w:r w:rsidRPr="00DB2FE1">
              <w:rPr>
                <w:rFonts w:ascii="Arial" w:hAnsi="Arial" w:cs="Arial"/>
                <w:sz w:val="22"/>
                <w:szCs w:val="22"/>
              </w:rPr>
              <w:t>Zgodnie z zaleceniem Komisji z dnia 6 maja 2003 r. dotyczącym definicji mikroprzedsiębiorstw oraz małych i średnich przedsiębiorstw (Dz.U. 124 z 20.05.2003, s. 36):</w:t>
            </w:r>
          </w:p>
          <w:p w14:paraId="7CFB2D5B" w14:textId="77777777" w:rsidR="002B6076" w:rsidRPr="00DB2FE1" w:rsidRDefault="00762D70" w:rsidP="001F2230">
            <w:pPr>
              <w:widowControl w:val="0"/>
              <w:ind w:left="437"/>
              <w:rPr>
                <w:rFonts w:ascii="Arial" w:hAnsi="Arial" w:cs="Arial"/>
                <w:sz w:val="22"/>
                <w:szCs w:val="22"/>
              </w:rPr>
            </w:pPr>
            <w:r w:rsidRPr="00DB2FE1">
              <w:rPr>
                <w:rFonts w:ascii="Arial" w:hAnsi="Arial" w:cs="Arial"/>
                <w:sz w:val="22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4B07F3A5" w14:textId="4C6DF10C" w:rsidR="002B6076" w:rsidRPr="00DB2FE1" w:rsidRDefault="00762D70" w:rsidP="001F2230">
            <w:pPr>
              <w:widowControl w:val="0"/>
              <w:ind w:left="437"/>
              <w:rPr>
                <w:rFonts w:ascii="Arial" w:hAnsi="Arial" w:cs="Arial"/>
                <w:sz w:val="22"/>
                <w:szCs w:val="22"/>
              </w:rPr>
            </w:pPr>
            <w:r w:rsidRPr="00DB2FE1">
              <w:rPr>
                <w:rFonts w:ascii="Arial" w:hAnsi="Arial" w:cs="Arial"/>
                <w:sz w:val="22"/>
                <w:szCs w:val="22"/>
              </w:rPr>
              <w:t>Średnie przedsiębiorstwa: przedsiębiorstwa, które nie są mikroprzedsiębiorstwami ani małymi przedsiębiorstwami i które zatrudniają mniej niż 250 osób i których</w:t>
            </w:r>
            <w:r w:rsidR="0012276B" w:rsidRPr="00DB2FE1">
              <w:rPr>
                <w:rFonts w:ascii="Arial" w:hAnsi="Arial" w:cs="Arial"/>
                <w:sz w:val="22"/>
                <w:szCs w:val="22"/>
              </w:rPr>
              <w:t xml:space="preserve"> roczny obrót nie przekracza 50 milionów </w:t>
            </w:r>
            <w:r w:rsidRPr="00DB2FE1">
              <w:rPr>
                <w:rFonts w:ascii="Arial" w:hAnsi="Arial" w:cs="Arial"/>
                <w:sz w:val="22"/>
                <w:szCs w:val="22"/>
              </w:rPr>
              <w:t>EUR</w:t>
            </w:r>
            <w:r w:rsidR="005114FA" w:rsidRPr="00DB2FE1">
              <w:rPr>
                <w:rFonts w:ascii="Arial" w:hAnsi="Arial" w:cs="Arial"/>
                <w:sz w:val="22"/>
                <w:szCs w:val="22"/>
              </w:rPr>
              <w:t>O</w:t>
            </w:r>
            <w:r w:rsidR="006E2D1E" w:rsidRPr="00DB2F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2FE1">
              <w:rPr>
                <w:rFonts w:ascii="Arial" w:hAnsi="Arial" w:cs="Arial"/>
                <w:sz w:val="22"/>
                <w:szCs w:val="22"/>
              </w:rPr>
              <w:t>lub roczna suma bilansowa nie przekracza 43 milionów EURO.</w:t>
            </w:r>
          </w:p>
          <w:p w14:paraId="0B1AD6E3" w14:textId="77777777" w:rsidR="002B6076" w:rsidRPr="00DB2FE1" w:rsidRDefault="002B6076" w:rsidP="001F22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076" w:rsidRPr="00DB2FE1" w14:paraId="743BACA1" w14:textId="77777777" w:rsidTr="00C763D9">
        <w:trPr>
          <w:trHeight w:val="268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7998" w14:textId="77777777" w:rsidR="002B6076" w:rsidRPr="00DB2FE1" w:rsidRDefault="002B6076" w:rsidP="001F2230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FF776F7" w14:textId="77777777" w:rsidR="002B6076" w:rsidRPr="00DB2FE1" w:rsidRDefault="00762D70" w:rsidP="001F2230">
            <w:pPr>
              <w:widowControl w:val="0"/>
              <w:ind w:left="318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OŚWIADCZAMY, ŻE:</w:t>
            </w:r>
          </w:p>
          <w:p w14:paraId="239BA4CB" w14:textId="77777777" w:rsidR="002B6076" w:rsidRPr="00DB2FE1" w:rsidRDefault="002B6076" w:rsidP="001F2230">
            <w:pPr>
              <w:widowControl w:val="0"/>
              <w:ind w:left="318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250DC907" w14:textId="77777777" w:rsidR="002B6076" w:rsidRPr="00DB2FE1" w:rsidRDefault="00762D70" w:rsidP="001F2230">
            <w:pPr>
              <w:widowControl w:val="0"/>
              <w:numPr>
                <w:ilvl w:val="0"/>
                <w:numId w:val="28"/>
              </w:numPr>
              <w:tabs>
                <w:tab w:val="left" w:pos="725"/>
                <w:tab w:val="left" w:pos="1026"/>
              </w:tabs>
              <w:ind w:hanging="40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color w:val="000000" w:themeColor="text1"/>
                <w:sz w:val="22"/>
                <w:szCs w:val="22"/>
              </w:rPr>
              <w:t>W cenie naszej oferty zostały uwzględnione wszystkie koszty wykonania zamówienia.</w:t>
            </w:r>
          </w:p>
          <w:p w14:paraId="1CE5DDBF" w14:textId="77777777" w:rsidR="002B6076" w:rsidRPr="00DB2FE1" w:rsidRDefault="00762D70" w:rsidP="001F2230">
            <w:pPr>
              <w:widowControl w:val="0"/>
              <w:numPr>
                <w:ilvl w:val="0"/>
                <w:numId w:val="28"/>
              </w:numPr>
              <w:tabs>
                <w:tab w:val="left" w:pos="725"/>
              </w:tabs>
              <w:ind w:left="725" w:hanging="40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color w:val="000000" w:themeColor="text1"/>
                <w:sz w:val="22"/>
                <w:szCs w:val="22"/>
              </w:rPr>
              <w:t>Zapoznaliśmy się i w pełni oraz bez żadnych zastrzeżeń akceptujemy treść Specyfikacji Warunków Zamówienia, zwanej w dalszej treści SWZ, wraz z wyjaśnieniami i zmianami i nie wnosimy do niej zastrzeżeń oraz przyjmujemy warunki w niej zawarte.</w:t>
            </w:r>
          </w:p>
          <w:p w14:paraId="3978B7D0" w14:textId="77777777" w:rsidR="002B6076" w:rsidRPr="00DB2FE1" w:rsidRDefault="00762D70" w:rsidP="001F2230">
            <w:pPr>
              <w:widowControl w:val="0"/>
              <w:numPr>
                <w:ilvl w:val="0"/>
                <w:numId w:val="28"/>
              </w:numPr>
              <w:tabs>
                <w:tab w:val="left" w:pos="720"/>
              </w:tabs>
              <w:ind w:hanging="40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color w:val="000000" w:themeColor="text1"/>
                <w:sz w:val="22"/>
                <w:szCs w:val="22"/>
              </w:rPr>
              <w:t>Uważamy się za związanych niniejszą ofertą na okres podany w specyfikacji  warunków zamówienia.</w:t>
            </w:r>
          </w:p>
          <w:p w14:paraId="67306EB7" w14:textId="77777777" w:rsidR="002B6076" w:rsidRPr="00DB2FE1" w:rsidRDefault="00762D70" w:rsidP="001F2230">
            <w:pPr>
              <w:widowControl w:val="0"/>
              <w:numPr>
                <w:ilvl w:val="0"/>
                <w:numId w:val="28"/>
              </w:numPr>
              <w:tabs>
                <w:tab w:val="left" w:pos="601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color w:val="000000" w:themeColor="text1"/>
                <w:sz w:val="22"/>
                <w:szCs w:val="22"/>
              </w:rPr>
              <w:t>Oświadczamy, ze zapoznaliśmy się z treścią załączonych do specyfikacji projektowanych postanowień umowy w sprawie zamówienia publicznego, w pełni i  bez żadnych zastrzeżeń akceptujemy warunki umowy na wykonanie zamówienia zapisane w SWZ i w przypadku wyboru naszej oferty zawrzemy z Zamawiającym umowę sporządzoną na podstawie ww. postanowień z uwzględnieniem zmian wprowadzonych w trakcie trwania postępowania.</w:t>
            </w:r>
          </w:p>
          <w:p w14:paraId="48145F9C" w14:textId="77777777" w:rsidR="002B6076" w:rsidRPr="00DB2FE1" w:rsidRDefault="00762D70" w:rsidP="001F2230">
            <w:pPr>
              <w:widowControl w:val="0"/>
              <w:numPr>
                <w:ilvl w:val="0"/>
                <w:numId w:val="28"/>
              </w:numPr>
              <w:tabs>
                <w:tab w:val="center" w:pos="-2127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Składamy niniejszą Ofertę w imieniu </w:t>
            </w:r>
            <w:r w:rsidRPr="00DB2F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własnym*/jako Wykonawcy wspólnie ubiegający się o udzielenie zamówienia*.</w:t>
            </w:r>
            <w:r w:rsidRPr="00DB2F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Ponadto oświadczamy, że będziemy odpowiadać solidarnie za wykonanie niniejszego zamówienia*.</w:t>
            </w:r>
          </w:p>
          <w:p w14:paraId="50A4CA8C" w14:textId="7A9B5BDA" w:rsidR="002B6076" w:rsidRPr="00DB2FE1" w:rsidRDefault="00762D70" w:rsidP="001F2230">
            <w:pPr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Oświadczamy, że oferta </w:t>
            </w:r>
            <w:r w:rsidRPr="00DB2F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nie zawiera/zawiera* </w:t>
            </w:r>
            <w:r w:rsidRPr="00DB2FE1"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informacji/-e stanowiących/-e tajemnicę przedsiębiorstwa w rozumieniu przepisów o zwalczaniu nieuczciwej konkurencji. W</w:t>
            </w:r>
            <w:r w:rsidR="00C75B12" w:rsidRPr="00DB2FE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DB2FE1">
              <w:rPr>
                <w:rFonts w:ascii="Arial" w:hAnsi="Arial" w:cs="Arial"/>
                <w:color w:val="000000" w:themeColor="text1"/>
                <w:sz w:val="22"/>
                <w:szCs w:val="22"/>
              </w:rPr>
              <w:t>przypadku braku wskazania jednej z opcji Zamawiający przyjmie, że oferta nie zawiera informacji stanowiących tajemnicę przedsiębiorstwa.</w:t>
            </w:r>
          </w:p>
          <w:p w14:paraId="5CFB45C2" w14:textId="77777777" w:rsidR="002B6076" w:rsidRPr="00DB2FE1" w:rsidRDefault="00762D70" w:rsidP="001F2230">
            <w:pPr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Oświadczamy, że jeżeli w okresie związania ofertą nastąpią jakiekolwiek znaczące zmiany w sytuacji przedstawionej w naszych dokumentach załączonych do oferty, natychmiast poinformujemy o nich Zamawiającego. </w:t>
            </w:r>
          </w:p>
          <w:p w14:paraId="2EB008B5" w14:textId="77777777" w:rsidR="002B6076" w:rsidRPr="00DB2FE1" w:rsidRDefault="00762D70" w:rsidP="001F2230">
            <w:pPr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color w:val="000000" w:themeColor="text1"/>
                <w:sz w:val="22"/>
                <w:szCs w:val="22"/>
              </w:rPr>
              <w:t>W celu realizacji umowy Wykonawca ustanawia swojego przedstawiciela w osobie Zarządzającego Realizacją Umowy: ...................................................... tel. ........................................</w:t>
            </w:r>
          </w:p>
          <w:p w14:paraId="324ACA71" w14:textId="77777777" w:rsidR="002B6076" w:rsidRPr="00DB2FE1" w:rsidRDefault="00762D70" w:rsidP="001F2230">
            <w:pPr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eastAsia="ar-SA"/>
              </w:rPr>
              <w:t>Osobą upoważnioną do podpisania umowy jest: .......................................</w:t>
            </w:r>
          </w:p>
          <w:p w14:paraId="7A451DD9" w14:textId="77777777" w:rsidR="002B6076" w:rsidRPr="00DB2FE1" w:rsidRDefault="00762D70" w:rsidP="001F2230">
            <w:pPr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color w:val="000000" w:themeColor="text1"/>
                <w:sz w:val="22"/>
                <w:szCs w:val="22"/>
              </w:rPr>
              <w:t>Reklamacje należy składać na numer faksu Wykonawcy: ............................. lub e-</w:t>
            </w:r>
            <w:r w:rsidRPr="00DB2FE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mail ……………………</w:t>
            </w:r>
          </w:p>
          <w:p w14:paraId="0522E459" w14:textId="7E7B29D0" w:rsidR="00026230" w:rsidRPr="00DB2FE1" w:rsidRDefault="00762D70" w:rsidP="001F2230">
            <w:pPr>
              <w:widowControl w:val="0"/>
              <w:numPr>
                <w:ilvl w:val="0"/>
                <w:numId w:val="28"/>
              </w:numPr>
              <w:tabs>
                <w:tab w:val="left" w:pos="601"/>
              </w:tabs>
              <w:ind w:right="-108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  <w:r w:rsidRPr="00DB2FE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Oświadczamy, że jesteśmy świadomi odpowiedzialności karnej związanej ze składaniem fałszywych oświadczeń</w:t>
            </w:r>
          </w:p>
          <w:p w14:paraId="670D94E9" w14:textId="77777777" w:rsidR="002B6076" w:rsidRPr="00DB2FE1" w:rsidRDefault="002B6076" w:rsidP="001F2230">
            <w:pPr>
              <w:widowControl w:val="0"/>
              <w:tabs>
                <w:tab w:val="left" w:pos="360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  <w:p w14:paraId="0F16AEC6" w14:textId="77777777" w:rsidR="002B6076" w:rsidRPr="00DB2FE1" w:rsidRDefault="00762D70" w:rsidP="001F2230">
            <w:pPr>
              <w:widowControl w:val="0"/>
              <w:ind w:left="-540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 xml:space="preserve">                   *należy skreślić niewłaściwy wariant</w:t>
            </w:r>
          </w:p>
        </w:tc>
      </w:tr>
      <w:tr w:rsidR="002B6076" w:rsidRPr="00DB2FE1" w14:paraId="1EF03A40" w14:textId="77777777" w:rsidTr="00C763D9">
        <w:trPr>
          <w:trHeight w:val="558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A05D" w14:textId="77777777" w:rsidR="002B6076" w:rsidRPr="00DB2FE1" w:rsidRDefault="002B6076" w:rsidP="001F2230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1FC6DDA3" w14:textId="77777777" w:rsidR="002B6076" w:rsidRPr="00DB2FE1" w:rsidRDefault="00762D70" w:rsidP="001F2230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4. Powstanie u Zamawiającego obowiązku podatkowego w VAT</w:t>
            </w:r>
          </w:p>
          <w:p w14:paraId="2B31857E" w14:textId="1827D97E" w:rsidR="002B6076" w:rsidRPr="00DB2FE1" w:rsidRDefault="00762D70" w:rsidP="001F2230">
            <w:pPr>
              <w:widowControl w:val="0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  <w:r w:rsidRPr="00DB2FE1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Oświadczamy, że wybór oferty </w:t>
            </w:r>
            <w:r w:rsidRPr="00DB2FE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  <w:t>nie będzie/ będzie*</w:t>
            </w:r>
            <w:r w:rsidRPr="00DB2FE1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prowadził do powstania u Zamawiającego obowiązku podatkowego w VAT (ustawa z dnia 09.</w:t>
            </w:r>
            <w:r w:rsidR="00D56329" w:rsidRPr="00DB2FE1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DB2FE1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04.</w:t>
            </w:r>
            <w:r w:rsidR="00D56329" w:rsidRPr="00DB2FE1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DB2FE1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2015 r. o zmianie ustawy o podatku od towarów i usług oraz ustawy Prawo zamówień Publicznych). W przypadku powstania u</w:t>
            </w:r>
            <w:r w:rsidR="00C75B12" w:rsidRPr="00DB2FE1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 </w:t>
            </w:r>
            <w:r w:rsidRPr="00DB2FE1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Zamawiającego obowiązku podatkowego w VAT informacja winna wskazywać: nazwę (rodzaj) dostawy, której świadczenie będzie prowadzić do powstania obowiązku podatkowego oraz wartość tej usługi bez kwoty podatku.</w:t>
            </w:r>
          </w:p>
          <w:p w14:paraId="25DAECFF" w14:textId="77777777" w:rsidR="002B6076" w:rsidRPr="00DB2FE1" w:rsidRDefault="002B6076" w:rsidP="001F2230">
            <w:pPr>
              <w:widowControl w:val="0"/>
              <w:ind w:left="142" w:hanging="284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  <w:tbl>
            <w:tblPr>
              <w:tblW w:w="85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22"/>
              <w:gridCol w:w="4447"/>
              <w:gridCol w:w="3617"/>
            </w:tblGrid>
            <w:tr w:rsidR="002B6076" w:rsidRPr="00DB2FE1" w14:paraId="5D936393" w14:textId="77777777">
              <w:trPr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C2AB48" w14:textId="77777777" w:rsidR="002B6076" w:rsidRPr="00DB2FE1" w:rsidRDefault="00762D70" w:rsidP="004029DE">
                  <w:pPr>
                    <w:framePr w:hSpace="141" w:wrap="around" w:hAnchor="margin" w:y="-10249"/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DB2FE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  <w:t>Lp.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31CF48" w14:textId="77777777" w:rsidR="002B6076" w:rsidRPr="00DB2FE1" w:rsidRDefault="00762D70" w:rsidP="004029DE">
                  <w:pPr>
                    <w:framePr w:hSpace="141" w:wrap="around" w:hAnchor="margin" w:y="-10249"/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DB2FE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Nazwa (rodzaj) towaru, którego dostawa będzie prowadzić do powstania obowiązku podatkowego u zamawiającego </w:t>
                  </w: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E9ED1A" w14:textId="77777777" w:rsidR="002B6076" w:rsidRPr="00DB2FE1" w:rsidRDefault="00762D70" w:rsidP="004029DE">
                  <w:pPr>
                    <w:framePr w:hSpace="141" w:wrap="around" w:hAnchor="margin" w:y="-10249"/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DB2FE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Wartość bez kwoty podatku VAT </w:t>
                  </w:r>
                </w:p>
                <w:p w14:paraId="5739C04E" w14:textId="77777777" w:rsidR="002B6076" w:rsidRPr="00DB2FE1" w:rsidRDefault="00762D70" w:rsidP="004029DE">
                  <w:pPr>
                    <w:framePr w:hSpace="141" w:wrap="around" w:hAnchor="margin" w:y="-10249"/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DB2FE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towaru</w:t>
                  </w:r>
                </w:p>
              </w:tc>
            </w:tr>
            <w:tr w:rsidR="002B6076" w:rsidRPr="00DB2FE1" w14:paraId="23892A87" w14:textId="77777777">
              <w:trPr>
                <w:trHeight w:val="400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5FE62D" w14:textId="77777777" w:rsidR="002B6076" w:rsidRPr="00DB2FE1" w:rsidRDefault="00762D70" w:rsidP="004029DE">
                  <w:pPr>
                    <w:framePr w:hSpace="141" w:wrap="around" w:hAnchor="margin" w:y="-10249"/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DB2FE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  <w:t>1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0E3C24" w14:textId="77777777" w:rsidR="002B6076" w:rsidRPr="00DB2FE1" w:rsidRDefault="002B6076" w:rsidP="004029DE">
                  <w:pPr>
                    <w:framePr w:hSpace="141" w:wrap="around" w:hAnchor="margin" w:y="-10249"/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260B37" w14:textId="77777777" w:rsidR="002B6076" w:rsidRPr="00DB2FE1" w:rsidRDefault="002B6076" w:rsidP="004029DE">
                  <w:pPr>
                    <w:framePr w:hSpace="141" w:wrap="around" w:hAnchor="margin" w:y="-10249"/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2B6076" w:rsidRPr="00DB2FE1" w14:paraId="0DEBB031" w14:textId="77777777">
              <w:trPr>
                <w:trHeight w:val="433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3145F2" w14:textId="77777777" w:rsidR="002B6076" w:rsidRPr="00DB2FE1" w:rsidRDefault="00762D70" w:rsidP="004029DE">
                  <w:pPr>
                    <w:framePr w:hSpace="141" w:wrap="around" w:hAnchor="margin" w:y="-10249"/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DB2FE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  <w:t>2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554B00" w14:textId="77777777" w:rsidR="002B6076" w:rsidRPr="00DB2FE1" w:rsidRDefault="002B6076" w:rsidP="004029DE">
                  <w:pPr>
                    <w:framePr w:hSpace="141" w:wrap="around" w:hAnchor="margin" w:y="-10249"/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2B2308" w14:textId="77777777" w:rsidR="002B6076" w:rsidRPr="00DB2FE1" w:rsidRDefault="002B6076" w:rsidP="004029DE">
                  <w:pPr>
                    <w:framePr w:hSpace="141" w:wrap="around" w:hAnchor="margin" w:y="-10249"/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</w:tr>
          </w:tbl>
          <w:p w14:paraId="25D309D1" w14:textId="77777777" w:rsidR="002B6076" w:rsidRPr="00DB2FE1" w:rsidRDefault="002B6076" w:rsidP="001F2230">
            <w:pPr>
              <w:widowControl w:val="0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2C2C4B61" w14:textId="77777777" w:rsidR="002B6076" w:rsidRPr="00DB2FE1" w:rsidRDefault="00762D70" w:rsidP="001F2230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  <w:r w:rsidRPr="00DB2FE1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eastAsia="ar-SA"/>
              </w:rPr>
              <w:t>Uwaga</w:t>
            </w:r>
            <w:r w:rsidRPr="00DB2FE1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niezaznaczenie przez Wykonawcę powyższej informacji i nie wypełnienie tabeli rozumiane będzie przez Zamawiającego jako informacja o tym, że wybór oferty Wykonawcy nie będzie prowadzić do powstania u Zamawiającego obowiązku podatkowego.     </w:t>
            </w:r>
          </w:p>
          <w:p w14:paraId="3A548169" w14:textId="77777777" w:rsidR="002B6076" w:rsidRPr="00DB2FE1" w:rsidRDefault="002B6076" w:rsidP="001F2230">
            <w:pPr>
              <w:widowControl w:val="0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56F56353" w14:textId="77777777" w:rsidR="002B6076" w:rsidRPr="00DB2FE1" w:rsidRDefault="00762D70" w:rsidP="001F2230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  <w:r w:rsidRPr="00DB2F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*należy skreślić niewłaściwy wariant</w:t>
            </w:r>
          </w:p>
        </w:tc>
      </w:tr>
      <w:tr w:rsidR="002B6076" w:rsidRPr="00DB2FE1" w14:paraId="5F6E3EF9" w14:textId="77777777" w:rsidTr="00C763D9">
        <w:trPr>
          <w:trHeight w:val="2683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6D97" w14:textId="77777777" w:rsidR="002B6076" w:rsidRPr="00DB2FE1" w:rsidRDefault="002B6076" w:rsidP="001F2230">
            <w:pPr>
              <w:widowControl w:val="0"/>
              <w:ind w:left="23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2F33E025" w14:textId="77777777" w:rsidR="002B6076" w:rsidRPr="00DB2FE1" w:rsidRDefault="00762D70" w:rsidP="001F2230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5. PODWYKONAWCY:</w:t>
            </w:r>
          </w:p>
          <w:p w14:paraId="742ABE4F" w14:textId="77777777" w:rsidR="002B6076" w:rsidRPr="00DB2FE1" w:rsidRDefault="00762D70" w:rsidP="001F2230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color w:val="000000" w:themeColor="text1"/>
                <w:sz w:val="22"/>
                <w:szCs w:val="22"/>
              </w:rPr>
              <w:t>Oświadczamy, że zamierzamy powierzyć następujące części zamówienia podwykonawcom i jednocześnie podajemy nazwy (firmy) podwykonawców*:</w:t>
            </w:r>
          </w:p>
          <w:p w14:paraId="26D3E45C" w14:textId="77777777" w:rsidR="002B6076" w:rsidRPr="00DB2FE1" w:rsidRDefault="002B6076" w:rsidP="001F2230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9EC5ED6" w14:textId="77777777" w:rsidR="002B6076" w:rsidRPr="00DB2FE1" w:rsidRDefault="00762D70" w:rsidP="001F2230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color w:val="000000" w:themeColor="text1"/>
                <w:sz w:val="22"/>
                <w:szCs w:val="22"/>
              </w:rPr>
              <w:t>Część zamówienia: ....................................................................................................................................</w:t>
            </w:r>
          </w:p>
          <w:p w14:paraId="6BFF012B" w14:textId="77777777" w:rsidR="002B6076" w:rsidRPr="00DB2FE1" w:rsidRDefault="00762D70" w:rsidP="001F2230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color w:val="000000" w:themeColor="text1"/>
                <w:sz w:val="22"/>
                <w:szCs w:val="22"/>
              </w:rPr>
              <w:t>Nazwa (firma) podwykonawcy: .................................................................................................................</w:t>
            </w:r>
          </w:p>
          <w:p w14:paraId="30DCCF20" w14:textId="77777777" w:rsidR="002B6076" w:rsidRPr="00DB2FE1" w:rsidRDefault="002B6076" w:rsidP="001F2230">
            <w:pPr>
              <w:widowControl w:val="0"/>
              <w:ind w:left="34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  <w:p w14:paraId="2202C5E2" w14:textId="77777777" w:rsidR="002B6076" w:rsidRPr="00DB2FE1" w:rsidRDefault="00762D70" w:rsidP="001F2230">
            <w:pPr>
              <w:widowControl w:val="0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color w:val="000000" w:themeColor="text1"/>
                <w:sz w:val="22"/>
                <w:szCs w:val="22"/>
              </w:rPr>
              <w:t>*Jeżeli wykonawca nie poda tych informacji to Zamawiający przyjmie, że Wykonawca nie zamierza powierzać żadnej części zamówienia podwykonawcy.</w:t>
            </w:r>
          </w:p>
        </w:tc>
      </w:tr>
      <w:tr w:rsidR="002B6076" w:rsidRPr="00DB2FE1" w14:paraId="48D9B167" w14:textId="77777777" w:rsidTr="00C763D9">
        <w:trPr>
          <w:trHeight w:val="28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C86D" w14:textId="77777777" w:rsidR="002B6076" w:rsidRPr="00DB2FE1" w:rsidRDefault="00762D70" w:rsidP="001F2230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6. SPIS TREŚCI:</w:t>
            </w:r>
          </w:p>
          <w:p w14:paraId="057FBBA4" w14:textId="77777777" w:rsidR="002B6076" w:rsidRPr="00DB2FE1" w:rsidRDefault="00762D70" w:rsidP="001F2230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color w:val="000000" w:themeColor="text1"/>
                <w:sz w:val="22"/>
                <w:szCs w:val="22"/>
              </w:rPr>
              <w:t>Integralną część oferty stanowią następujące dokumenty:</w:t>
            </w:r>
          </w:p>
          <w:p w14:paraId="104E4558" w14:textId="4F4EFD16" w:rsidR="002B6076" w:rsidRPr="00DB2FE1" w:rsidRDefault="00762D70" w:rsidP="001F2230">
            <w:pPr>
              <w:widowControl w:val="0"/>
              <w:numPr>
                <w:ilvl w:val="0"/>
                <w:numId w:val="26"/>
              </w:numPr>
              <w:ind w:left="459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25C6EE61" w14:textId="2450070A" w:rsidR="002B6076" w:rsidRPr="00DB2FE1" w:rsidRDefault="00762D70" w:rsidP="001F2230">
            <w:pPr>
              <w:widowControl w:val="0"/>
              <w:numPr>
                <w:ilvl w:val="0"/>
                <w:numId w:val="26"/>
              </w:numPr>
              <w:ind w:left="459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5BB3B58F" w14:textId="2D2AE081" w:rsidR="002B6076" w:rsidRPr="00DB2FE1" w:rsidRDefault="00762D70" w:rsidP="001F2230">
            <w:pPr>
              <w:widowControl w:val="0"/>
              <w:numPr>
                <w:ilvl w:val="0"/>
                <w:numId w:val="26"/>
              </w:numPr>
              <w:ind w:left="459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1849233E" w14:textId="77777777" w:rsidR="002B6076" w:rsidRPr="00DB2FE1" w:rsidRDefault="00762D70" w:rsidP="001F2230">
            <w:pPr>
              <w:widowControl w:val="0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color w:val="000000" w:themeColor="text1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EA1504" w:rsidRPr="00DB2FE1" w14:paraId="6886BADD" w14:textId="77777777" w:rsidTr="00C763D9">
        <w:trPr>
          <w:trHeight w:val="26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98E1" w14:textId="77777777" w:rsidR="00EA1504" w:rsidRPr="00DB2FE1" w:rsidRDefault="00EA1504" w:rsidP="001F2230">
            <w:pPr>
              <w:widowControl w:val="0"/>
              <w:ind w:left="-87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B2FE1">
              <w:rPr>
                <w:rFonts w:ascii="Arial" w:eastAsia="Calibri" w:hAnsi="Arial" w:cs="Arial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  <w:p w14:paraId="2130CF20" w14:textId="77777777" w:rsidR="00EA1504" w:rsidRPr="00DB2FE1" w:rsidRDefault="00EA1504" w:rsidP="001F2230">
            <w:pPr>
              <w:widowControl w:val="0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470B46F2" w14:textId="77777777" w:rsidR="00E70548" w:rsidRPr="00DB2FE1" w:rsidRDefault="00E70548" w:rsidP="00E7054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866E5C5" w14:textId="46C32265" w:rsidR="001F2230" w:rsidRPr="00DB2FE1" w:rsidRDefault="001F2230" w:rsidP="00E70548">
      <w:pPr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lastRenderedPageBreak/>
        <w:t>Nr postępowania: ZP.271.23.2024.TB.</w:t>
      </w:r>
      <w:r w:rsidRPr="00DB2FE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ab/>
      </w:r>
      <w:r w:rsidRPr="00DB2FE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ab/>
      </w:r>
      <w:r w:rsidRPr="00DB2FE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ab/>
        <w:t>Załącznik nr 2 do SWZ</w:t>
      </w:r>
    </w:p>
    <w:p w14:paraId="1E89A743" w14:textId="77777777" w:rsidR="001F2230" w:rsidRPr="00DB2FE1" w:rsidRDefault="001F2230" w:rsidP="001F2230">
      <w:pPr>
        <w:ind w:hanging="5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21E27003" w14:textId="77777777" w:rsidR="001F2230" w:rsidRPr="00DB2FE1" w:rsidRDefault="001F2230" w:rsidP="001F2230">
      <w:pPr>
        <w:ind w:left="4962" w:hanging="5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06EFDF30" w14:textId="77777777" w:rsidR="001F2230" w:rsidRPr="00DB2FE1" w:rsidRDefault="001F2230" w:rsidP="001F2230">
      <w:pPr>
        <w:ind w:left="2832" w:firstLine="708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</w:pPr>
      <w:r w:rsidRPr="00DB2FE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                           </w:t>
      </w:r>
      <w:r w:rsidRPr="00DB2FE1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>ZAMAWIAJĄCY:</w:t>
      </w:r>
    </w:p>
    <w:p w14:paraId="3B51DB7A" w14:textId="1DD5E597" w:rsidR="001F2230" w:rsidRPr="00DB2FE1" w:rsidRDefault="001F2230" w:rsidP="001F2230">
      <w:pPr>
        <w:widowControl w:val="0"/>
        <w:ind w:left="2832" w:right="1842" w:firstLine="708"/>
        <w:textAlignment w:val="baseline"/>
        <w:rPr>
          <w:rFonts w:ascii="Arial" w:eastAsia="Andale Sans UI" w:hAnsi="Arial" w:cs="Arial"/>
          <w:b/>
          <w:color w:val="000000"/>
          <w:kern w:val="2"/>
          <w:sz w:val="22"/>
          <w:szCs w:val="22"/>
          <w:lang w:eastAsia="ja-JP" w:bidi="fa-IR"/>
        </w:rPr>
      </w:pPr>
      <w:r w:rsidRPr="00DB2FE1">
        <w:rPr>
          <w:rFonts w:ascii="Arial" w:eastAsia="Andale Sans UI" w:hAnsi="Arial" w:cs="Arial"/>
          <w:b/>
          <w:color w:val="000000"/>
          <w:kern w:val="2"/>
          <w:sz w:val="22"/>
          <w:szCs w:val="22"/>
          <w:lang w:eastAsia="ja-JP" w:bidi="fa-IR"/>
        </w:rPr>
        <w:t xml:space="preserve">                           Gmina Strzyżów</w:t>
      </w:r>
    </w:p>
    <w:p w14:paraId="4E5DA326" w14:textId="1E467E5E" w:rsidR="001F2230" w:rsidRPr="00DB2FE1" w:rsidRDefault="001F2230" w:rsidP="001F2230">
      <w:pPr>
        <w:widowControl w:val="0"/>
        <w:textAlignment w:val="baseline"/>
        <w:rPr>
          <w:rFonts w:ascii="Arial" w:eastAsia="Andale Sans UI" w:hAnsi="Arial" w:cs="Arial"/>
          <w:b/>
          <w:color w:val="000000"/>
          <w:kern w:val="2"/>
          <w:sz w:val="22"/>
          <w:szCs w:val="22"/>
          <w:lang w:eastAsia="ja-JP" w:bidi="fa-IR"/>
        </w:rPr>
      </w:pPr>
      <w:r w:rsidRPr="00DB2FE1">
        <w:rPr>
          <w:rFonts w:ascii="Arial" w:eastAsia="Andale Sans UI" w:hAnsi="Arial" w:cs="Arial"/>
          <w:b/>
          <w:color w:val="000000"/>
          <w:kern w:val="2"/>
          <w:sz w:val="22"/>
          <w:szCs w:val="22"/>
          <w:lang w:eastAsia="ja-JP" w:bidi="fa-IR"/>
        </w:rPr>
        <w:t xml:space="preserve">                                                                                     ul. Przecławczyka 5</w:t>
      </w:r>
    </w:p>
    <w:p w14:paraId="7948BBBF" w14:textId="77777777" w:rsidR="001F2230" w:rsidRPr="00DB2FE1" w:rsidRDefault="001F2230" w:rsidP="001F2230">
      <w:pPr>
        <w:widowControl w:val="0"/>
        <w:ind w:left="4956"/>
        <w:textAlignment w:val="baseline"/>
        <w:rPr>
          <w:rFonts w:ascii="Arial" w:eastAsia="Andale Sans UI" w:hAnsi="Arial" w:cs="Arial"/>
          <w:b/>
          <w:color w:val="000000"/>
          <w:kern w:val="2"/>
          <w:sz w:val="22"/>
          <w:szCs w:val="22"/>
          <w:lang w:eastAsia="ja-JP" w:bidi="fa-IR"/>
        </w:rPr>
      </w:pPr>
      <w:r w:rsidRPr="00DB2FE1">
        <w:rPr>
          <w:rFonts w:ascii="Arial" w:eastAsia="Andale Sans UI" w:hAnsi="Arial" w:cs="Arial"/>
          <w:b/>
          <w:color w:val="000000"/>
          <w:kern w:val="2"/>
          <w:sz w:val="22"/>
          <w:szCs w:val="22"/>
          <w:lang w:eastAsia="ja-JP" w:bidi="fa-IR"/>
        </w:rPr>
        <w:t xml:space="preserve">    38-100 Strzyżów</w:t>
      </w:r>
    </w:p>
    <w:p w14:paraId="76579182" w14:textId="77777777" w:rsidR="001F2230" w:rsidRPr="00DB2FE1" w:rsidRDefault="001F2230" w:rsidP="001F2230">
      <w:pPr>
        <w:widowControl w:val="0"/>
        <w:tabs>
          <w:tab w:val="left" w:pos="5280"/>
          <w:tab w:val="center" w:pos="5385"/>
        </w:tabs>
        <w:ind w:left="2832" w:right="1842" w:firstLine="708"/>
        <w:textAlignment w:val="baseline"/>
        <w:rPr>
          <w:rFonts w:ascii="Arial" w:eastAsia="Andale Sans UI" w:hAnsi="Arial" w:cs="Arial"/>
          <w:b/>
          <w:color w:val="000000"/>
          <w:kern w:val="2"/>
          <w:sz w:val="22"/>
          <w:szCs w:val="22"/>
          <w:lang w:eastAsia="ja-JP" w:bidi="fa-IR"/>
        </w:rPr>
      </w:pPr>
      <w:r w:rsidRPr="00DB2FE1">
        <w:rPr>
          <w:rFonts w:ascii="Arial" w:eastAsia="Andale Sans UI" w:hAnsi="Arial" w:cs="Arial"/>
          <w:b/>
          <w:color w:val="000000"/>
          <w:kern w:val="2"/>
          <w:sz w:val="22"/>
          <w:szCs w:val="22"/>
          <w:lang w:eastAsia="ja-JP" w:bidi="fa-IR"/>
        </w:rPr>
        <w:t xml:space="preserve"> </w:t>
      </w:r>
    </w:p>
    <w:p w14:paraId="187623A3" w14:textId="77777777" w:rsidR="001F2230" w:rsidRPr="00DB2FE1" w:rsidRDefault="001F2230" w:rsidP="001F2230">
      <w:pPr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</w:pPr>
    </w:p>
    <w:p w14:paraId="0741DDFD" w14:textId="77777777" w:rsidR="001F2230" w:rsidRPr="00DB2FE1" w:rsidRDefault="001F2230" w:rsidP="001F2230">
      <w:pPr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</w:pPr>
    </w:p>
    <w:p w14:paraId="04EDE81D" w14:textId="77777777" w:rsidR="001F2230" w:rsidRPr="00DB2FE1" w:rsidRDefault="001F2230" w:rsidP="001F2230">
      <w:pPr>
        <w:spacing w:after="120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</w:pPr>
      <w:r w:rsidRPr="00DB2FE1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>WYKONAWCA:</w:t>
      </w:r>
    </w:p>
    <w:p w14:paraId="35EE52AA" w14:textId="77777777" w:rsidR="001F2230" w:rsidRPr="00DB2FE1" w:rsidRDefault="001F2230" w:rsidP="001F2230">
      <w:pPr>
        <w:ind w:right="4677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B2FE1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…………………………………………………………………………………………………..………………………………………</w:t>
      </w:r>
    </w:p>
    <w:p w14:paraId="12E60B18" w14:textId="77777777" w:rsidR="001F2230" w:rsidRPr="00DB2FE1" w:rsidRDefault="001F2230" w:rsidP="001F2230">
      <w:pPr>
        <w:ind w:right="4677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DB2FE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DB2FE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CEiDG</w:t>
      </w:r>
      <w:proofErr w:type="spellEnd"/>
      <w:r w:rsidRPr="00DB2FE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)</w:t>
      </w:r>
    </w:p>
    <w:p w14:paraId="1E444833" w14:textId="77777777" w:rsidR="001F2230" w:rsidRPr="00DB2FE1" w:rsidRDefault="001F2230" w:rsidP="001F2230">
      <w:pPr>
        <w:ind w:right="4677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</w:p>
    <w:p w14:paraId="3C929402" w14:textId="77777777" w:rsidR="001F2230" w:rsidRPr="00DB2FE1" w:rsidRDefault="001F2230" w:rsidP="001F2230">
      <w:pPr>
        <w:ind w:right="4677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DB2FE1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reprezentowany przez:</w:t>
      </w:r>
    </w:p>
    <w:p w14:paraId="5E44F581" w14:textId="77777777" w:rsidR="001F2230" w:rsidRPr="00DB2FE1" w:rsidRDefault="001F2230" w:rsidP="001F2230">
      <w:pPr>
        <w:ind w:right="4677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B2FE1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</w:t>
      </w:r>
    </w:p>
    <w:p w14:paraId="168B3B78" w14:textId="77777777" w:rsidR="001F2230" w:rsidRPr="00DB2FE1" w:rsidRDefault="001F2230" w:rsidP="001F2230">
      <w:pPr>
        <w:ind w:right="4678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B2FE1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</w:t>
      </w:r>
    </w:p>
    <w:p w14:paraId="767529C1" w14:textId="77777777" w:rsidR="001F2230" w:rsidRPr="00DB2FE1" w:rsidRDefault="001F2230" w:rsidP="001F2230">
      <w:pPr>
        <w:ind w:right="4677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DB2FE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(imię, nazwisko, stanowisko/podstawa do reprezentacji)</w:t>
      </w:r>
    </w:p>
    <w:p w14:paraId="07CFD60A" w14:textId="77777777" w:rsidR="001F2230" w:rsidRPr="00DB2FE1" w:rsidRDefault="001F2230" w:rsidP="001F2230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B52FA19" w14:textId="77777777" w:rsidR="001F2230" w:rsidRPr="00DB2FE1" w:rsidRDefault="001F2230" w:rsidP="00E70548">
      <w:pPr>
        <w:shd w:val="clear" w:color="auto" w:fill="BFBFBF"/>
        <w:jc w:val="center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</w:pPr>
      <w:r w:rsidRPr="00DB2FE1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>Oświadczenia Wykonawcy/Wykonawcy wspólnie ubiegającego się o udzielenie zamówienia</w:t>
      </w:r>
    </w:p>
    <w:p w14:paraId="49518153" w14:textId="77777777" w:rsidR="001F2230" w:rsidRPr="00DB2FE1" w:rsidRDefault="001F2230" w:rsidP="00E70548">
      <w:pPr>
        <w:shd w:val="clear" w:color="auto" w:fill="BFBFBF"/>
        <w:jc w:val="center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</w:pPr>
      <w:r w:rsidRPr="00DB2FE1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 xml:space="preserve">UWZGLĘDNIAJĄCE PRZESŁANKI WYKLUCZENIA Z ART. 7 UST. 1 USTAWY o szczególnych rozwiązaniach w zakresie przeciwdziałania wspieraniu agresji na Ukrainę </w:t>
      </w:r>
      <w:r w:rsidRPr="00DB2FE1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br/>
        <w:t>oraz służących ochronie bezpieczeństwa narodowego</w:t>
      </w:r>
    </w:p>
    <w:p w14:paraId="56DB2ABD" w14:textId="16AD8BFB" w:rsidR="001F2230" w:rsidRPr="00DB2FE1" w:rsidRDefault="001F2230" w:rsidP="00E70548">
      <w:pPr>
        <w:shd w:val="clear" w:color="auto" w:fill="BFBFBF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DB2FE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składane na podstawie art. 125 ust. 1 ustawy Pzp</w:t>
      </w:r>
    </w:p>
    <w:p w14:paraId="3103697B" w14:textId="1ADFDC66" w:rsidR="001F2230" w:rsidRPr="00DB2FE1" w:rsidRDefault="001F2230" w:rsidP="00E70548">
      <w:pPr>
        <w:shd w:val="clear" w:color="auto" w:fill="BFBFBF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DB2FE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z dnia 11 września 2019 r.</w:t>
      </w:r>
    </w:p>
    <w:p w14:paraId="6AF25ED6" w14:textId="19170215" w:rsidR="001F2230" w:rsidRPr="00DB2FE1" w:rsidRDefault="001F2230" w:rsidP="00E70548">
      <w:pPr>
        <w:shd w:val="clear" w:color="auto" w:fill="BFBFBF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DB2FE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Prawo zamówień publicznych (dalej jako: ustawa p.z.p.),</w:t>
      </w:r>
    </w:p>
    <w:p w14:paraId="6F2D18B2" w14:textId="77777777" w:rsidR="001F2230" w:rsidRPr="00DB2FE1" w:rsidRDefault="001F2230" w:rsidP="00E70548">
      <w:pPr>
        <w:shd w:val="clear" w:color="auto" w:fill="BFBFBF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DB2FE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dotyczące przesłanek wykluczenia z postępowania i spełniania warunków udziału w postępowaniu</w:t>
      </w:r>
    </w:p>
    <w:p w14:paraId="301966AA" w14:textId="77777777" w:rsidR="001F2230" w:rsidRPr="00DB2FE1" w:rsidRDefault="001F2230" w:rsidP="001F2230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984674A" w14:textId="77777777" w:rsidR="001F2230" w:rsidRPr="00DB2FE1" w:rsidRDefault="001F2230" w:rsidP="001F2230">
      <w:pPr>
        <w:suppressAutoHyphens w:val="0"/>
        <w:spacing w:after="160"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DB2FE1">
        <w:rPr>
          <w:rFonts w:ascii="Arial" w:eastAsia="Calibri" w:hAnsi="Arial" w:cs="Arial"/>
          <w:color w:val="000000"/>
          <w:sz w:val="22"/>
          <w:szCs w:val="22"/>
          <w:lang w:eastAsia="en-US"/>
        </w:rPr>
        <w:t>Na potrzeby postępowania o udzielenie zamówienia publicznego pn.</w:t>
      </w:r>
      <w:r w:rsidRPr="00DB2FE1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:</w:t>
      </w:r>
      <w:r w:rsidRPr="00DB2FE1">
        <w:rPr>
          <w:rFonts w:ascii="Arial" w:hAnsi="Arial" w:cs="Arial"/>
          <w:b/>
          <w:color w:val="000000"/>
          <w:sz w:val="22"/>
          <w:szCs w:val="22"/>
        </w:rPr>
        <w:t xml:space="preserve"> Wykonanie dokumentacji technicznej dotyczącej inwestycji pn. „Przebudowa drogi wojewódzkiej nr 989 Strzyżów – Lutcza polegającej na budowie chodnika w km 1+968,00 – 2+720,00 str. prawa m. Godowa oraz chodnika w km 7+932.60,00 – 8+892,50 w m. Żyznów” realizowanej w ramach poprawy bezpieczeństwa niechronionych uczestników ruchu drogowego w ciągu drogi wojewódzkiej Nr 989 Strzyżów – Lutcza.</w:t>
      </w:r>
    </w:p>
    <w:p w14:paraId="477B726D" w14:textId="77777777" w:rsidR="001F2230" w:rsidRPr="00DB2FE1" w:rsidRDefault="001F2230" w:rsidP="001F2230">
      <w:pPr>
        <w:rPr>
          <w:rFonts w:ascii="Arial" w:eastAsia="Calibri" w:hAnsi="Arial" w:cs="Arial"/>
          <w:b/>
          <w:color w:val="C00000"/>
          <w:sz w:val="22"/>
          <w:szCs w:val="22"/>
          <w:lang w:eastAsia="en-US"/>
        </w:rPr>
      </w:pPr>
      <w:r w:rsidRPr="00DB2FE1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</w:t>
      </w:r>
    </w:p>
    <w:p w14:paraId="65E192B1" w14:textId="77777777" w:rsidR="001F2230" w:rsidRPr="00DB2FE1" w:rsidRDefault="001F2230" w:rsidP="001F2230">
      <w:pP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9C57B00" w14:textId="77777777" w:rsidR="001F2230" w:rsidRPr="00DB2FE1" w:rsidRDefault="001F2230" w:rsidP="001F2230">
      <w:pP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DB2FE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prowadzonego przez </w:t>
      </w:r>
      <w:r w:rsidRPr="00DB2FE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Gminę Strzyżów </w:t>
      </w:r>
      <w:r w:rsidRPr="00DB2FE1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oświadczam, co następuje:</w:t>
      </w:r>
    </w:p>
    <w:p w14:paraId="480C7BA7" w14:textId="77777777" w:rsidR="001F2230" w:rsidRPr="00DB2FE1" w:rsidRDefault="001F2230" w:rsidP="001F2230">
      <w:pPr>
        <w:shd w:val="clear" w:color="auto" w:fill="BFBFBF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21F0888A" w14:textId="77777777" w:rsidR="001F2230" w:rsidRPr="00DB2FE1" w:rsidRDefault="001F2230" w:rsidP="001F2230">
      <w:pPr>
        <w:shd w:val="clear" w:color="auto" w:fill="BFBFBF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DB2FE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I. OŚWIADCZENIA DOTYCZĄCE WYKONAWCY:</w:t>
      </w:r>
    </w:p>
    <w:p w14:paraId="23B2EBEE" w14:textId="77777777" w:rsidR="001F2230" w:rsidRPr="00DB2FE1" w:rsidRDefault="001F2230" w:rsidP="001F2230">
      <w:pPr>
        <w:ind w:left="720"/>
        <w:contextualSpacing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211BC1D" w14:textId="77777777" w:rsidR="001F2230" w:rsidRPr="00DB2FE1" w:rsidRDefault="001F2230" w:rsidP="001F2230">
      <w:pPr>
        <w:numPr>
          <w:ilvl w:val="0"/>
          <w:numId w:val="33"/>
        </w:numPr>
        <w:tabs>
          <w:tab w:val="clear" w:pos="0"/>
          <w:tab w:val="num" w:pos="-360"/>
        </w:tabs>
        <w:suppressAutoHyphens w:val="0"/>
        <w:spacing w:after="160" w:line="276" w:lineRule="auto"/>
        <w:ind w:left="357" w:hanging="357"/>
        <w:contextualSpacing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B2FE1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Oświadczam, że podmiot, który reprezentuję nie podlega wykluczeniu z postępowania na podstawie art. 108 ust. 1 ustawy p.z.p.</w:t>
      </w:r>
    </w:p>
    <w:p w14:paraId="1D6A7649" w14:textId="77777777" w:rsidR="001F2230" w:rsidRPr="00DB2FE1" w:rsidRDefault="001F2230" w:rsidP="001F2230">
      <w:pPr>
        <w:numPr>
          <w:ilvl w:val="0"/>
          <w:numId w:val="33"/>
        </w:numPr>
        <w:tabs>
          <w:tab w:val="clear" w:pos="0"/>
          <w:tab w:val="num" w:pos="-360"/>
        </w:tabs>
        <w:suppressAutoHyphens w:val="0"/>
        <w:spacing w:after="160" w:line="276" w:lineRule="auto"/>
        <w:ind w:left="360"/>
        <w:contextualSpacing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B2FE1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Oświadczam, że podmiot, który reprezentuję nie podlega wykluczeniu z postępowania na podstawie art. 109 ust. 1 pkt 4 ustawy p.z.p.</w:t>
      </w:r>
    </w:p>
    <w:p w14:paraId="18488884" w14:textId="77777777" w:rsidR="001F2230" w:rsidRPr="00DB2FE1" w:rsidRDefault="001F2230" w:rsidP="001F2230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1A9FA0F" w14:textId="77777777" w:rsidR="001F2230" w:rsidRPr="00DB2FE1" w:rsidRDefault="001F2230" w:rsidP="001F2230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B2FE1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 xml:space="preserve">Oświadczam, że w stosunku do podmiotu, który reprezentuję zachodzą podstawy wykluczenia z postępowania na podstawie art. …………. ustawy p.z.p. </w:t>
      </w:r>
      <w:r w:rsidRPr="00DB2FE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(podać mającą zastosowanie podstawę wykluczenia spośród wymienionych w art. 108 ust. 1 pkt. 1, 2 i 5 lub art. 109 ust. 1 pkt 4 ustawy p.z.p.).</w:t>
      </w:r>
      <w:r w:rsidRPr="00DB2FE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Jednocześnie oświadczam, że w związku z ww. okolicznością, na podstawie art. 110 ust. 2 ustawy p.z.p. podjęto następujące czynności naprawcze:</w:t>
      </w:r>
    </w:p>
    <w:p w14:paraId="60EADD93" w14:textId="77777777" w:rsidR="001F2230" w:rsidRPr="00DB2FE1" w:rsidRDefault="001F2230" w:rsidP="001F2230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B2FE1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2D433F39" w14:textId="77777777" w:rsidR="001F2230" w:rsidRPr="00DB2FE1" w:rsidRDefault="001F2230" w:rsidP="001F2230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B2FE1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07DD39FD" w14:textId="77777777" w:rsidR="001F2230" w:rsidRPr="00DB2FE1" w:rsidRDefault="001F2230" w:rsidP="001F2230">
      <w:pPr>
        <w:numPr>
          <w:ilvl w:val="0"/>
          <w:numId w:val="33"/>
        </w:numPr>
        <w:tabs>
          <w:tab w:val="clear" w:pos="0"/>
          <w:tab w:val="num" w:pos="-360"/>
        </w:tabs>
        <w:suppressAutoHyphens w:val="0"/>
        <w:spacing w:after="160" w:line="276" w:lineRule="auto"/>
        <w:ind w:left="360"/>
        <w:contextualSpacing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B2FE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poz. 835) . </w:t>
      </w:r>
    </w:p>
    <w:p w14:paraId="4D064EF0" w14:textId="77777777" w:rsidR="001F2230" w:rsidRPr="00DB2FE1" w:rsidRDefault="001F2230" w:rsidP="001F2230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60F3797" w14:textId="77777777" w:rsidR="001F2230" w:rsidRPr="00DB2FE1" w:rsidRDefault="001F2230" w:rsidP="001F2230">
      <w:pPr>
        <w:numPr>
          <w:ilvl w:val="0"/>
          <w:numId w:val="33"/>
        </w:numPr>
        <w:tabs>
          <w:tab w:val="clear" w:pos="0"/>
          <w:tab w:val="num" w:pos="-360"/>
        </w:tabs>
        <w:suppressAutoHyphens w:val="0"/>
        <w:spacing w:after="160" w:line="276" w:lineRule="auto"/>
        <w:ind w:left="36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B2FE1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Oświadczam, że podmiot, który reprezentuję spełnia warunki udziału w postępowaniu określone przez Zamawiającego w </w:t>
      </w:r>
      <w:r w:rsidRPr="00DB2FE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ogłoszeniu o zamówieniu oraz specyfikacji warunków zamówienia</w:t>
      </w:r>
      <w:r w:rsidRPr="00DB2FE1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10D44CA3" w14:textId="77777777" w:rsidR="001F2230" w:rsidRPr="00DB2FE1" w:rsidRDefault="001F2230" w:rsidP="001F2230">
      <w:pPr>
        <w:spacing w:line="276" w:lineRule="auto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</w:p>
    <w:p w14:paraId="3B8CC635" w14:textId="77777777" w:rsidR="001F2230" w:rsidRPr="00DB2FE1" w:rsidRDefault="001F2230" w:rsidP="001F2230">
      <w:pPr>
        <w:shd w:val="clear" w:color="auto" w:fill="BFBFBF"/>
        <w:spacing w:line="276" w:lineRule="auto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229CB38D" w14:textId="77777777" w:rsidR="001F2230" w:rsidRPr="00DB2FE1" w:rsidRDefault="001F2230" w:rsidP="001F2230">
      <w:pPr>
        <w:shd w:val="clear" w:color="auto" w:fill="BFBFBF"/>
        <w:spacing w:line="276" w:lineRule="auto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DB2FE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II. OŚWIADCZENIE DOTYCZĄCE OGÓLNIE DOSTĘPNYCH I ELEKTRONICZNYCH BAZ</w:t>
      </w:r>
      <w:r w:rsidRPr="00DB2FE1">
        <w:rPr>
          <w:rFonts w:ascii="Arial" w:eastAsia="Calibri" w:hAnsi="Arial" w:cs="Arial"/>
          <w:b/>
          <w:color w:val="000000"/>
          <w:sz w:val="22"/>
          <w:szCs w:val="22"/>
          <w:vertAlign w:val="superscript"/>
          <w:lang w:eastAsia="en-US"/>
        </w:rPr>
        <w:footnoteReference w:id="1"/>
      </w:r>
      <w:r w:rsidRPr="00DB2FE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:</w:t>
      </w:r>
    </w:p>
    <w:p w14:paraId="70A0E8F5" w14:textId="77777777" w:rsidR="001F2230" w:rsidRPr="00DB2FE1" w:rsidRDefault="001F2230" w:rsidP="001F2230">
      <w:pPr>
        <w:shd w:val="clear" w:color="auto" w:fill="BFBFBF"/>
        <w:spacing w:line="276" w:lineRule="auto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6815FCCE" w14:textId="77777777" w:rsidR="001F2230" w:rsidRPr="00DB2FE1" w:rsidRDefault="001F2230" w:rsidP="001F2230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E906A24" w14:textId="77777777" w:rsidR="001F2230" w:rsidRPr="00DB2FE1" w:rsidRDefault="001F2230" w:rsidP="001F2230">
      <w:pPr>
        <w:rPr>
          <w:rFonts w:ascii="Arial" w:hAnsi="Arial" w:cs="Arial"/>
          <w:color w:val="000000"/>
          <w:sz w:val="22"/>
          <w:szCs w:val="22"/>
        </w:rPr>
      </w:pPr>
    </w:p>
    <w:p w14:paraId="7544B1DB" w14:textId="77777777" w:rsidR="001F2230" w:rsidRPr="00DB2FE1" w:rsidRDefault="001F2230" w:rsidP="001F2230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DB2FE1">
        <w:rPr>
          <w:rFonts w:ascii="Arial" w:hAnsi="Arial" w:cs="Arial"/>
          <w:color w:val="000000"/>
          <w:sz w:val="22"/>
          <w:szCs w:val="22"/>
        </w:rPr>
        <w:t>Ogólnie dostępne i elektronicznie prowadzone bazy, z których Zamawiający bezpłatnie może pozyskać określone dokumenty potwierdzające sytuację podmiotową Wykonawcy (</w:t>
      </w:r>
      <w:r w:rsidRPr="00DB2FE1">
        <w:rPr>
          <w:rFonts w:ascii="Arial" w:hAnsi="Arial" w:cs="Arial"/>
          <w:b/>
          <w:color w:val="000000"/>
          <w:sz w:val="22"/>
          <w:szCs w:val="22"/>
          <w:u w:val="single"/>
        </w:rPr>
        <w:t>jeżeli dotyczy</w:t>
      </w:r>
      <w:r w:rsidRPr="00DB2FE1">
        <w:rPr>
          <w:rFonts w:ascii="Arial" w:hAnsi="Arial" w:cs="Arial"/>
          <w:color w:val="000000"/>
          <w:sz w:val="22"/>
          <w:szCs w:val="22"/>
        </w:rPr>
        <w:t>):</w:t>
      </w:r>
    </w:p>
    <w:p w14:paraId="67680309" w14:textId="77777777" w:rsidR="001F2230" w:rsidRPr="00DB2FE1" w:rsidRDefault="001F2230" w:rsidP="001F2230">
      <w:pPr>
        <w:spacing w:line="276" w:lineRule="auto"/>
        <w:rPr>
          <w:rFonts w:ascii="Arial" w:hAnsi="Arial" w:cs="Arial"/>
          <w:i/>
          <w:color w:val="000000"/>
          <w:sz w:val="22"/>
          <w:szCs w:val="22"/>
        </w:rPr>
      </w:pPr>
      <w:r w:rsidRPr="00DB2FE1">
        <w:rPr>
          <w:rFonts w:ascii="Arial" w:hAnsi="Arial" w:cs="Arial"/>
          <w:i/>
          <w:color w:val="000000"/>
          <w:sz w:val="22"/>
          <w:szCs w:val="22"/>
        </w:rPr>
        <w:t>………………………………………………… - dotyczy dokumentu: …………………………………</w:t>
      </w:r>
    </w:p>
    <w:p w14:paraId="1C496071" w14:textId="77777777" w:rsidR="001F2230" w:rsidRPr="00DB2FE1" w:rsidRDefault="001F2230" w:rsidP="001F2230">
      <w:pPr>
        <w:spacing w:line="276" w:lineRule="auto"/>
        <w:rPr>
          <w:rFonts w:ascii="Arial" w:hAnsi="Arial" w:cs="Arial"/>
          <w:i/>
          <w:color w:val="000000"/>
          <w:sz w:val="22"/>
          <w:szCs w:val="22"/>
        </w:rPr>
      </w:pPr>
      <w:r w:rsidRPr="00DB2FE1">
        <w:rPr>
          <w:rFonts w:ascii="Arial" w:hAnsi="Arial" w:cs="Arial"/>
          <w:i/>
          <w:color w:val="000000"/>
          <w:sz w:val="22"/>
          <w:szCs w:val="22"/>
        </w:rPr>
        <w:t>………………………………………………… - dotyczy dokumentu: …………………………………</w:t>
      </w:r>
    </w:p>
    <w:p w14:paraId="46057F4E" w14:textId="77777777" w:rsidR="001F2230" w:rsidRPr="00DB2FE1" w:rsidRDefault="001F2230" w:rsidP="001F2230">
      <w:pPr>
        <w:spacing w:line="276" w:lineRule="auto"/>
        <w:rPr>
          <w:rFonts w:ascii="Arial" w:hAnsi="Arial" w:cs="Arial"/>
          <w:i/>
          <w:color w:val="000000"/>
          <w:sz w:val="22"/>
          <w:szCs w:val="22"/>
        </w:rPr>
      </w:pPr>
      <w:r w:rsidRPr="00DB2FE1">
        <w:rPr>
          <w:rFonts w:ascii="Arial" w:hAnsi="Arial" w:cs="Arial"/>
          <w:i/>
          <w:color w:val="000000"/>
          <w:sz w:val="22"/>
          <w:szCs w:val="22"/>
        </w:rPr>
        <w:t>………………………………………………… - dotyczy dokumentu: …………………………………</w:t>
      </w:r>
    </w:p>
    <w:p w14:paraId="5BF1AC46" w14:textId="77777777" w:rsidR="001F2230" w:rsidRPr="00DB2FE1" w:rsidRDefault="001F2230" w:rsidP="001F2230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16AEA92" w14:textId="77777777" w:rsidR="001F2230" w:rsidRPr="00DB2FE1" w:rsidRDefault="001F2230" w:rsidP="001F2230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DB5C784" w14:textId="77777777" w:rsidR="001F2230" w:rsidRPr="00DB2FE1" w:rsidRDefault="001F2230" w:rsidP="001F2230">
      <w:pPr>
        <w:shd w:val="clear" w:color="auto" w:fill="BFBFBF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21B4030C" w14:textId="77777777" w:rsidR="001F2230" w:rsidRPr="00DB2FE1" w:rsidRDefault="001F2230" w:rsidP="001F2230">
      <w:pPr>
        <w:shd w:val="clear" w:color="auto" w:fill="BFBFBF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DB2FE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III. OŚWIADCZENIE DOTYCZĄCE PODANYCH INFORMACJI:</w:t>
      </w:r>
    </w:p>
    <w:p w14:paraId="11E5B303" w14:textId="77777777" w:rsidR="001F2230" w:rsidRPr="00DB2FE1" w:rsidRDefault="001F2230" w:rsidP="001F2230">
      <w:pPr>
        <w:spacing w:line="276" w:lineRule="auto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341130CA" w14:textId="77777777" w:rsidR="001F2230" w:rsidRPr="00DB2FE1" w:rsidRDefault="001F2230" w:rsidP="001F2230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B2FE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DB2FE1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2897FCA" w14:textId="77777777" w:rsidR="001F2230" w:rsidRPr="00DB2FE1" w:rsidRDefault="001F2230" w:rsidP="001F2230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FF82A05" w14:textId="77777777" w:rsidR="001F2230" w:rsidRPr="00DB2FE1" w:rsidRDefault="001F2230" w:rsidP="001F2230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E70E027" w14:textId="77777777" w:rsidR="001F2230" w:rsidRPr="00DB2FE1" w:rsidRDefault="001F2230" w:rsidP="001F2230">
      <w:pPr>
        <w:ind w:left="4536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DB2FE1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B2FE1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B2FE1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B2FE1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B2FE1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B2FE1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B2FE1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B2FE1">
        <w:rPr>
          <w:rFonts w:ascii="Arial" w:eastAsia="Calibri" w:hAnsi="Arial" w:cs="Arial"/>
          <w:b/>
          <w:i/>
          <w:color w:val="000000"/>
          <w:sz w:val="22"/>
          <w:szCs w:val="22"/>
          <w:lang w:eastAsia="en-US"/>
        </w:rPr>
        <w:t xml:space="preserve">dokument należy podpisać kwalifikowanym podpisem elektronicznym </w:t>
      </w:r>
      <w:r w:rsidRPr="00DB2FE1">
        <w:rPr>
          <w:rFonts w:ascii="Arial" w:eastAsia="Calibri" w:hAnsi="Arial" w:cs="Arial"/>
          <w:b/>
          <w:i/>
          <w:color w:val="000000"/>
          <w:sz w:val="22"/>
          <w:szCs w:val="22"/>
          <w:lang w:eastAsia="en-US"/>
        </w:rPr>
        <w:lastRenderedPageBreak/>
        <w:t>lub elektronicznym podpisem zaufanym lub podpisem osobistym przez osobę lub osoby umocowane do złożenia podpisu w imieniu Wykonawcy</w:t>
      </w:r>
    </w:p>
    <w:p w14:paraId="3B5405F2" w14:textId="77777777" w:rsidR="001F2230" w:rsidRPr="00DB2FE1" w:rsidRDefault="001F2230" w:rsidP="001F2230">
      <w:pP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</w:p>
    <w:p w14:paraId="2174DD39" w14:textId="77777777" w:rsidR="001F2230" w:rsidRPr="00DB2FE1" w:rsidRDefault="001F2230" w:rsidP="001F2230">
      <w:pP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</w:p>
    <w:p w14:paraId="1B57920D" w14:textId="77777777" w:rsidR="001F2230" w:rsidRPr="00DB2FE1" w:rsidRDefault="001F2230" w:rsidP="001F2230">
      <w:pPr>
        <w:spacing w:line="276" w:lineRule="auto"/>
        <w:ind w:left="709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</w:p>
    <w:p w14:paraId="098AB4FF" w14:textId="77777777" w:rsidR="001F2230" w:rsidRPr="00DB2FE1" w:rsidRDefault="001F2230" w:rsidP="001F2230">
      <w:pPr>
        <w:numPr>
          <w:ilvl w:val="0"/>
          <w:numId w:val="31"/>
        </w:numPr>
        <w:suppressAutoHyphens w:val="0"/>
        <w:spacing w:after="16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DB2FE1">
        <w:rPr>
          <w:rFonts w:ascii="Arial" w:eastAsia="Calibri" w:hAnsi="Arial" w:cs="Arial"/>
          <w:b/>
          <w:bCs/>
          <w:i/>
          <w:color w:val="000000"/>
          <w:sz w:val="22"/>
          <w:szCs w:val="22"/>
        </w:rPr>
        <w:t xml:space="preserve">Niniejsze oświadczenie składają </w:t>
      </w:r>
      <w:r w:rsidRPr="00DB2FE1">
        <w:rPr>
          <w:rFonts w:ascii="Arial" w:eastAsia="Calibri" w:hAnsi="Arial" w:cs="Arial"/>
          <w:b/>
          <w:bCs/>
          <w:i/>
          <w:color w:val="000000"/>
          <w:sz w:val="22"/>
          <w:szCs w:val="22"/>
          <w:u w:val="single"/>
        </w:rPr>
        <w:t>wraz z ofertą</w:t>
      </w:r>
      <w:r w:rsidRPr="00DB2FE1">
        <w:rPr>
          <w:rFonts w:ascii="Arial" w:eastAsia="Calibri" w:hAnsi="Arial" w:cs="Arial"/>
          <w:b/>
          <w:bCs/>
          <w:i/>
          <w:color w:val="000000"/>
          <w:sz w:val="22"/>
          <w:szCs w:val="22"/>
        </w:rPr>
        <w:t xml:space="preserve"> wszyscy Wykonawcy biorący udział </w:t>
      </w:r>
      <w:r w:rsidRPr="00DB2FE1">
        <w:rPr>
          <w:rFonts w:ascii="Arial" w:eastAsia="Calibri" w:hAnsi="Arial" w:cs="Arial"/>
          <w:b/>
          <w:bCs/>
          <w:i/>
          <w:color w:val="000000"/>
          <w:sz w:val="22"/>
          <w:szCs w:val="22"/>
        </w:rPr>
        <w:br/>
        <w:t>w postępowaniu.</w:t>
      </w:r>
    </w:p>
    <w:p w14:paraId="177B8340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FCC7B5A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CD2ACFA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0CD021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A511806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A2C86C7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DB40FF5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84F3AAB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95BC034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4E1AD1B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05A26BC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10BD95C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DCF32AA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2CCACDA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0408E35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309A120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E8B88DF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BCE499F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3CCCF6B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B758B1A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165F947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A180BE3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8E95C40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0A7499B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193483D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13C4FA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A08214A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CC16BD8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0FD998F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5382330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DBBEB37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B16C14E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DD3360A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D625DA6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31F0CF2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7528C64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C9B5C38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A926906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20C04C2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B5C96F8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063E25D" w14:textId="77777777" w:rsidR="001F2230" w:rsidRPr="00DB2FE1" w:rsidRDefault="001F223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BC0945E" w14:textId="77777777" w:rsidR="00E70548" w:rsidRPr="00DB2FE1" w:rsidRDefault="00E70548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CD5BEA2" w14:textId="77777777" w:rsidR="00E70548" w:rsidRPr="00DB2FE1" w:rsidRDefault="00E70548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B909C16" w14:textId="77777777" w:rsidR="00E70548" w:rsidRPr="00DB2FE1" w:rsidRDefault="00E70548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EAAA9FF" w14:textId="77777777" w:rsidR="00E70548" w:rsidRPr="00DB2FE1" w:rsidRDefault="00E70548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7A807D0" w14:textId="10BD3929" w:rsidR="002B6076" w:rsidRPr="00DB2FE1" w:rsidRDefault="00762D7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Nr postępowania: ZP.271.</w:t>
      </w:r>
      <w:r w:rsidR="00D56329" w:rsidRPr="00DB2FE1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026230" w:rsidRPr="00DB2FE1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 w:rsidR="00D56329" w:rsidRPr="00DB2FE1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t>.TB.</w:t>
      </w: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E70548" w:rsidRPr="00DB2FE1">
        <w:rPr>
          <w:rFonts w:ascii="Arial" w:hAnsi="Arial" w:cs="Arial"/>
          <w:b/>
          <w:color w:val="000000" w:themeColor="text1"/>
          <w:sz w:val="22"/>
          <w:szCs w:val="22"/>
        </w:rPr>
        <w:t xml:space="preserve">      </w:t>
      </w: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nr </w:t>
      </w:r>
      <w:r w:rsidR="0029146E" w:rsidRPr="00DB2FE1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t xml:space="preserve"> do SWZ</w:t>
      </w:r>
    </w:p>
    <w:p w14:paraId="4672F055" w14:textId="77777777" w:rsidR="002B6076" w:rsidRPr="00DB2FE1" w:rsidRDefault="002B6076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27AB436" w14:textId="77777777" w:rsidR="002B6076" w:rsidRPr="00DB2FE1" w:rsidRDefault="00762D70" w:rsidP="001F2230">
      <w:pPr>
        <w:ind w:left="5670" w:firstLine="3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DB2FE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ZAMAWIAJĄCY:</w:t>
      </w:r>
    </w:p>
    <w:p w14:paraId="78605275" w14:textId="77777777" w:rsidR="002B6076" w:rsidRPr="00DB2FE1" w:rsidRDefault="00762D70" w:rsidP="001F2230">
      <w:pPr>
        <w:ind w:left="5670" w:firstLine="3"/>
        <w:rPr>
          <w:rFonts w:ascii="Arial" w:hAnsi="Arial" w:cs="Arial"/>
          <w:b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t>Gmina Strzyżów</w:t>
      </w:r>
    </w:p>
    <w:p w14:paraId="2248405A" w14:textId="77777777" w:rsidR="002B6076" w:rsidRPr="00DB2FE1" w:rsidRDefault="00762D70" w:rsidP="001F2230">
      <w:pPr>
        <w:ind w:left="5670" w:firstLine="3"/>
        <w:rPr>
          <w:rFonts w:ascii="Arial" w:hAnsi="Arial" w:cs="Arial"/>
          <w:b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t>ul. Przecławczyka 5</w:t>
      </w:r>
    </w:p>
    <w:p w14:paraId="48D97B43" w14:textId="27CC6044" w:rsidR="002B6076" w:rsidRPr="00DB2FE1" w:rsidRDefault="00516EA9" w:rsidP="001F2230">
      <w:pPr>
        <w:ind w:left="5670" w:firstLine="3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t>38-100 Strzyżów</w:t>
      </w:r>
    </w:p>
    <w:p w14:paraId="2677193C" w14:textId="77777777" w:rsidR="002B6076" w:rsidRPr="00DB2FE1" w:rsidRDefault="002B6076" w:rsidP="001F2230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420FCBE4" w14:textId="77777777" w:rsidR="002B6076" w:rsidRPr="00DB2FE1" w:rsidRDefault="00762D70" w:rsidP="001F2230">
      <w:pPr>
        <w:spacing w:after="12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DB2FE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WYKONAWCA:</w:t>
      </w:r>
    </w:p>
    <w:p w14:paraId="730DD366" w14:textId="77777777" w:rsidR="002B6076" w:rsidRPr="00DB2FE1" w:rsidRDefault="00762D70" w:rsidP="001F2230">
      <w:pPr>
        <w:ind w:right="4677"/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…………………………………………………………………………………………………..…………………………………………</w:t>
      </w:r>
    </w:p>
    <w:p w14:paraId="7473EDA2" w14:textId="77777777" w:rsidR="002B6076" w:rsidRPr="00DB2FE1" w:rsidRDefault="00762D70" w:rsidP="001F2230">
      <w:pPr>
        <w:ind w:right="4677"/>
        <w:rPr>
          <w:rFonts w:ascii="Arial" w:hAnsi="Arial" w:cs="Arial"/>
          <w:i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i/>
          <w:color w:val="000000" w:themeColor="text1"/>
          <w:sz w:val="22"/>
          <w:szCs w:val="22"/>
        </w:rPr>
        <w:t>(pełna nazwa/firma, adres, w zależności od podmiotu: NIP/PESEL, KRS/</w:t>
      </w:r>
      <w:proofErr w:type="spellStart"/>
      <w:r w:rsidRPr="00DB2FE1">
        <w:rPr>
          <w:rFonts w:ascii="Arial" w:hAnsi="Arial" w:cs="Arial"/>
          <w:i/>
          <w:color w:val="000000" w:themeColor="text1"/>
          <w:sz w:val="22"/>
          <w:szCs w:val="22"/>
        </w:rPr>
        <w:t>CEiDG</w:t>
      </w:r>
      <w:proofErr w:type="spellEnd"/>
      <w:r w:rsidRPr="00DB2FE1">
        <w:rPr>
          <w:rFonts w:ascii="Arial" w:hAnsi="Arial" w:cs="Arial"/>
          <w:i/>
          <w:color w:val="000000" w:themeColor="text1"/>
          <w:sz w:val="22"/>
          <w:szCs w:val="22"/>
        </w:rPr>
        <w:t>)</w:t>
      </w:r>
    </w:p>
    <w:p w14:paraId="1E704A2D" w14:textId="77777777" w:rsidR="002B6076" w:rsidRPr="00DB2FE1" w:rsidRDefault="002B6076" w:rsidP="001F2230">
      <w:pPr>
        <w:ind w:right="4677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54DA7098" w14:textId="77777777" w:rsidR="002B6076" w:rsidRPr="00DB2FE1" w:rsidRDefault="00762D70" w:rsidP="001F2230">
      <w:pPr>
        <w:ind w:right="4677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DB2FE1">
        <w:rPr>
          <w:rFonts w:ascii="Arial" w:hAnsi="Arial" w:cs="Arial"/>
          <w:color w:val="000000" w:themeColor="text1"/>
          <w:sz w:val="22"/>
          <w:szCs w:val="22"/>
          <w:u w:val="single"/>
        </w:rPr>
        <w:t>reprezentowany przez:</w:t>
      </w:r>
    </w:p>
    <w:p w14:paraId="5B1E65A9" w14:textId="77777777" w:rsidR="002B6076" w:rsidRPr="00DB2FE1" w:rsidRDefault="00762D70" w:rsidP="001F2230">
      <w:pPr>
        <w:ind w:right="4677"/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</w:p>
    <w:p w14:paraId="382EFA8F" w14:textId="77777777" w:rsidR="002B6076" w:rsidRPr="00DB2FE1" w:rsidRDefault="00762D70" w:rsidP="001F2230">
      <w:pPr>
        <w:ind w:right="4678"/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</w:p>
    <w:p w14:paraId="6A00F713" w14:textId="55641D68" w:rsidR="002B6076" w:rsidRPr="00DB2FE1" w:rsidRDefault="00762D70" w:rsidP="001F2230">
      <w:pPr>
        <w:ind w:right="4677"/>
        <w:rPr>
          <w:rFonts w:ascii="Arial" w:hAnsi="Arial" w:cs="Arial"/>
          <w:i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i/>
          <w:color w:val="000000" w:themeColor="text1"/>
          <w:sz w:val="22"/>
          <w:szCs w:val="22"/>
        </w:rPr>
        <w:t>(imię, nazwisko, stanowisko/podstawa do reprezentacji)</w:t>
      </w:r>
    </w:p>
    <w:p w14:paraId="421386B1" w14:textId="77777777" w:rsidR="002B6076" w:rsidRPr="00DB2FE1" w:rsidRDefault="00762D70" w:rsidP="001F2230">
      <w:pPr>
        <w:shd w:val="clear" w:color="auto" w:fill="BFBFBF"/>
        <w:rPr>
          <w:rFonts w:ascii="Arial" w:hAnsi="Arial" w:cs="Arial"/>
          <w:b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t xml:space="preserve">OŚWIADCZENIE WYKONAWCY </w:t>
      </w:r>
    </w:p>
    <w:p w14:paraId="022318A2" w14:textId="77777777" w:rsidR="002B6076" w:rsidRPr="00DB2FE1" w:rsidRDefault="002B6076" w:rsidP="001F2230">
      <w:pPr>
        <w:shd w:val="clear" w:color="auto" w:fill="BFBFBF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774BAA6" w14:textId="77777777" w:rsidR="002B6076" w:rsidRPr="00DB2FE1" w:rsidRDefault="002B6076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42923D5" w14:textId="77777777" w:rsidR="002B6076" w:rsidRPr="00DB2FE1" w:rsidRDefault="00762D7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t xml:space="preserve">dotyczące aktualności informacji zawartych w oświadczeniu, o którym mowa </w:t>
      </w: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br/>
        <w:t xml:space="preserve">w art. 125 ust. 1 ustawy z dnia 11 września 2019 r. Prawo zamówień publicznych </w:t>
      </w:r>
    </w:p>
    <w:p w14:paraId="695095B1" w14:textId="77777777" w:rsidR="002B6076" w:rsidRPr="00DB2FE1" w:rsidRDefault="00762D7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t>(dalej jako: ustawa Pzp)</w:t>
      </w:r>
    </w:p>
    <w:p w14:paraId="538B961E" w14:textId="77777777" w:rsidR="002B6076" w:rsidRPr="00DB2FE1" w:rsidRDefault="002B6076" w:rsidP="001F223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0AEF8A" w14:textId="4646837B" w:rsidR="002B6076" w:rsidRPr="00DB2FE1" w:rsidRDefault="00762D7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t xml:space="preserve">W związku z ubieganiem się o udzielenie zamówienia publicznego w ramach postępowania prowadzonego </w:t>
      </w:r>
      <w:r w:rsidRPr="00DB2FE1">
        <w:rPr>
          <w:rFonts w:ascii="Arial" w:hAnsi="Arial" w:cs="Arial"/>
          <w:sz w:val="22"/>
          <w:szCs w:val="22"/>
        </w:rPr>
        <w:t xml:space="preserve">w trybie </w:t>
      </w:r>
      <w:r w:rsidR="001F2230" w:rsidRPr="00DB2FE1">
        <w:rPr>
          <w:rFonts w:ascii="Arial" w:hAnsi="Arial" w:cs="Arial"/>
          <w:sz w:val="22"/>
          <w:szCs w:val="22"/>
        </w:rPr>
        <w:t>podstawowym</w:t>
      </w:r>
      <w:r w:rsidRPr="00DB2FE1">
        <w:rPr>
          <w:rFonts w:ascii="Arial" w:hAnsi="Arial" w:cs="Arial"/>
          <w:sz w:val="22"/>
          <w:szCs w:val="22"/>
        </w:rPr>
        <w:t xml:space="preserve"> </w:t>
      </w:r>
      <w:r w:rsidRPr="00DB2FE1">
        <w:rPr>
          <w:rFonts w:ascii="Arial" w:hAnsi="Arial" w:cs="Arial"/>
          <w:color w:val="000000" w:themeColor="text1"/>
          <w:sz w:val="22"/>
          <w:szCs w:val="22"/>
        </w:rPr>
        <w:t>pn.:</w:t>
      </w:r>
      <w:r w:rsidR="00495E4A" w:rsidRPr="00DB2FE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67040" w:rsidRPr="00DB2FE1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="00026230" w:rsidRPr="00DB2FE1">
        <w:rPr>
          <w:rFonts w:ascii="Arial" w:hAnsi="Arial" w:cs="Arial"/>
          <w:b/>
          <w:color w:val="000000" w:themeColor="text1"/>
          <w:sz w:val="22"/>
          <w:szCs w:val="22"/>
        </w:rPr>
        <w:t>Wykonanie dokumentacji technicznej dotyczącej inwestycji pn. „Przebudowa drogi wojewódzkiej nr 989 Strzyżów – Lutcza polegającej na budowie chodnika w km 1+968,00 – 2+720,00 str. prawa m. Godowa oraz chodnika w km 7+932.60,00 – 8+892,50 w m. Żyznów” realizowanej w ramach poprawy bezpieczeństwa niechronionych uczestników ruchu drogowego w ciągu drogi wojewódzkiej Nr 989 Strzyżów – Lutcza</w:t>
      </w:r>
      <w:r w:rsidR="00CA2355" w:rsidRPr="00DB2FE1">
        <w:rPr>
          <w:rFonts w:ascii="Arial" w:hAnsi="Arial" w:cs="Arial"/>
          <w:b/>
          <w:sz w:val="22"/>
          <w:szCs w:val="22"/>
        </w:rPr>
        <w:t>”</w:t>
      </w:r>
      <w:r w:rsidR="00D23A12" w:rsidRPr="00DB2FE1">
        <w:rPr>
          <w:rFonts w:ascii="Arial" w:hAnsi="Arial" w:cs="Arial"/>
          <w:b/>
          <w:sz w:val="22"/>
          <w:szCs w:val="22"/>
        </w:rPr>
        <w:t>,</w:t>
      </w:r>
      <w:r w:rsidR="008154FF" w:rsidRPr="00DB2FE1">
        <w:rPr>
          <w:rFonts w:ascii="Arial" w:hAnsi="Arial" w:cs="Arial"/>
          <w:b/>
          <w:sz w:val="22"/>
          <w:szCs w:val="22"/>
        </w:rPr>
        <w:t xml:space="preserve"> </w:t>
      </w:r>
      <w:r w:rsidRPr="00DB2FE1">
        <w:rPr>
          <w:rFonts w:ascii="Arial" w:hAnsi="Arial" w:cs="Arial"/>
          <w:color w:val="000000" w:themeColor="text1"/>
          <w:sz w:val="22"/>
          <w:szCs w:val="22"/>
        </w:rPr>
        <w:t xml:space="preserve">prowadzonego przez </w:t>
      </w: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t>Gminę Strzyżów</w:t>
      </w:r>
      <w:r w:rsidRPr="00DB2FE1">
        <w:rPr>
          <w:rFonts w:ascii="Arial" w:hAnsi="Arial" w:cs="Arial"/>
          <w:color w:val="000000" w:themeColor="text1"/>
          <w:sz w:val="22"/>
          <w:szCs w:val="22"/>
        </w:rPr>
        <w:t xml:space="preserve"> niniejszym oświadczam, że informacje zawarte w oświadczeniu, o którym mowa w art. 125 ust. 1 ustawy Pzp, tj. w załączniku nr 2 do SWZ w zakresie: </w:t>
      </w:r>
    </w:p>
    <w:p w14:paraId="17945787" w14:textId="6C33CD60" w:rsidR="002B6076" w:rsidRPr="00DB2FE1" w:rsidRDefault="00762D70" w:rsidP="001F2230">
      <w:pPr>
        <w:numPr>
          <w:ilvl w:val="0"/>
          <w:numId w:val="3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t xml:space="preserve">art. 108 ust. 1 pkt 1 ustawy </w:t>
      </w:r>
      <w:r w:rsidR="00B5533E" w:rsidRPr="00DB2FE1">
        <w:rPr>
          <w:rFonts w:ascii="Arial" w:hAnsi="Arial" w:cs="Arial"/>
          <w:color w:val="000000" w:themeColor="text1"/>
          <w:sz w:val="22"/>
          <w:szCs w:val="22"/>
        </w:rPr>
        <w:t>p.z.p.</w:t>
      </w:r>
      <w:r w:rsidRPr="00DB2FE1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30EE9A14" w14:textId="1ECBD0E3" w:rsidR="002B6076" w:rsidRPr="00DB2FE1" w:rsidRDefault="00B5533E" w:rsidP="001F2230">
      <w:pPr>
        <w:numPr>
          <w:ilvl w:val="0"/>
          <w:numId w:val="3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t>art. 108 ust. 1 pkt 2 ustawy p.z.p.,</w:t>
      </w:r>
    </w:p>
    <w:p w14:paraId="4C99C868" w14:textId="6467EE0D" w:rsidR="002B6076" w:rsidRPr="00DB2FE1" w:rsidRDefault="00762D70" w:rsidP="001F2230">
      <w:pPr>
        <w:numPr>
          <w:ilvl w:val="0"/>
          <w:numId w:val="3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t xml:space="preserve">art. 108 ust. 1 pkt 4 ustawy </w:t>
      </w:r>
      <w:r w:rsidR="00B5533E" w:rsidRPr="00DB2FE1">
        <w:rPr>
          <w:rFonts w:ascii="Arial" w:hAnsi="Arial" w:cs="Arial"/>
          <w:color w:val="000000" w:themeColor="text1"/>
          <w:sz w:val="22"/>
          <w:szCs w:val="22"/>
        </w:rPr>
        <w:t xml:space="preserve">p.z.p. </w:t>
      </w:r>
      <w:r w:rsidRPr="00DB2FE1">
        <w:rPr>
          <w:rFonts w:ascii="Arial" w:hAnsi="Arial" w:cs="Arial"/>
          <w:color w:val="000000" w:themeColor="text1"/>
          <w:sz w:val="22"/>
          <w:szCs w:val="22"/>
        </w:rPr>
        <w:t>odnośnie do orzeczenia zakazu ubiegania się o zamówienie publiczne tytułem środka zapobiegawczego,</w:t>
      </w:r>
    </w:p>
    <w:p w14:paraId="42AA2123" w14:textId="67B2A799" w:rsidR="002B6076" w:rsidRPr="00DB2FE1" w:rsidRDefault="00762D70" w:rsidP="001F2230">
      <w:pPr>
        <w:numPr>
          <w:ilvl w:val="0"/>
          <w:numId w:val="3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t xml:space="preserve">art. 108 ust. 1 pkt 5 ustawy </w:t>
      </w:r>
      <w:r w:rsidR="00B5533E" w:rsidRPr="00DB2FE1">
        <w:rPr>
          <w:rFonts w:ascii="Arial" w:hAnsi="Arial" w:cs="Arial"/>
          <w:color w:val="000000" w:themeColor="text1"/>
          <w:sz w:val="22"/>
          <w:szCs w:val="22"/>
        </w:rPr>
        <w:t>p.z.p.,</w:t>
      </w:r>
    </w:p>
    <w:p w14:paraId="13C61003" w14:textId="26E3ED4B" w:rsidR="002B6076" w:rsidRPr="00DB2FE1" w:rsidRDefault="00762D70" w:rsidP="001F2230">
      <w:pPr>
        <w:numPr>
          <w:ilvl w:val="0"/>
          <w:numId w:val="3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t xml:space="preserve">art. 108 ust. 1 pkt 6 ustawy </w:t>
      </w:r>
      <w:r w:rsidR="00B5533E" w:rsidRPr="00DB2FE1">
        <w:rPr>
          <w:rFonts w:ascii="Arial" w:hAnsi="Arial" w:cs="Arial"/>
          <w:color w:val="000000" w:themeColor="text1"/>
          <w:sz w:val="22"/>
          <w:szCs w:val="22"/>
        </w:rPr>
        <w:t>p.z.p.,</w:t>
      </w:r>
      <w:r w:rsidRPr="00DB2F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06103D4" w14:textId="25656D7B" w:rsidR="002B6076" w:rsidRPr="00DB2FE1" w:rsidRDefault="00B5533E" w:rsidP="001F2230">
      <w:pPr>
        <w:numPr>
          <w:ilvl w:val="0"/>
          <w:numId w:val="32"/>
        </w:num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t>art. 109 ust. 1 pkt 4 ustawy p.z.p.,</w:t>
      </w:r>
    </w:p>
    <w:p w14:paraId="3EEE5926" w14:textId="798249EE" w:rsidR="008154FF" w:rsidRPr="00DB2FE1" w:rsidRDefault="008154FF" w:rsidP="001F2230">
      <w:pPr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t>są aktualne i zgodne z prawdą.</w:t>
      </w:r>
    </w:p>
    <w:p w14:paraId="5F0E19D7" w14:textId="77777777" w:rsidR="0018378F" w:rsidRPr="00DB2FE1" w:rsidRDefault="0018378F" w:rsidP="001F2230">
      <w:pPr>
        <w:ind w:left="4536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5A9531A2" w14:textId="77777777" w:rsidR="002B6076" w:rsidRPr="00DB2FE1" w:rsidRDefault="00762D70" w:rsidP="001F2230">
      <w:pPr>
        <w:ind w:left="4536"/>
        <w:rPr>
          <w:rFonts w:ascii="Arial" w:hAnsi="Arial" w:cs="Arial"/>
          <w:i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b/>
          <w:i/>
          <w:color w:val="000000" w:themeColor="text1"/>
          <w:sz w:val="22"/>
          <w:szCs w:val="22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41367488" w14:textId="77777777" w:rsidR="002B6076" w:rsidRPr="00DB2FE1" w:rsidRDefault="002B6076" w:rsidP="001F2230">
      <w:pPr>
        <w:pStyle w:val="Akapitzlist"/>
        <w:spacing w:after="0" w:line="240" w:lineRule="auto"/>
        <w:ind w:left="0"/>
        <w:rPr>
          <w:rFonts w:ascii="Arial" w:hAnsi="Arial" w:cs="Arial"/>
          <w:b/>
          <w:i/>
          <w:color w:val="000000" w:themeColor="text1"/>
        </w:rPr>
      </w:pPr>
    </w:p>
    <w:p w14:paraId="57754F63" w14:textId="1DA3462A" w:rsidR="002B6076" w:rsidRPr="00DB2FE1" w:rsidRDefault="00762D70" w:rsidP="001F2230">
      <w:pPr>
        <w:pStyle w:val="Akapitzlist"/>
        <w:spacing w:after="0" w:line="240" w:lineRule="auto"/>
        <w:ind w:left="0"/>
        <w:rPr>
          <w:rFonts w:ascii="Arial" w:hAnsi="Arial" w:cs="Arial"/>
          <w:b/>
          <w:bCs/>
          <w:i/>
          <w:color w:val="000000" w:themeColor="text1"/>
        </w:rPr>
      </w:pPr>
      <w:r w:rsidRPr="00DB2FE1">
        <w:rPr>
          <w:rFonts w:ascii="Arial" w:hAnsi="Arial" w:cs="Arial"/>
          <w:b/>
          <w:i/>
          <w:color w:val="000000" w:themeColor="text1"/>
        </w:rPr>
        <w:t xml:space="preserve">UWAGA: </w:t>
      </w:r>
      <w:r w:rsidRPr="00DB2FE1">
        <w:rPr>
          <w:rFonts w:ascii="Arial" w:hAnsi="Arial" w:cs="Arial"/>
          <w:b/>
          <w:bCs/>
          <w:i/>
          <w:color w:val="000000" w:themeColor="text1"/>
        </w:rPr>
        <w:t>Niniejsze oświadczenie składa Wykonawca, którego oferta została najwyżej oceniona, w odpowiedzi na wezwanie Zamawiającego dokonane na podstawie art. 274 ust. 1 ustawy Pzp, w terminie nie krótszym niż 5 dni od dnia otrzymania wezwania.</w:t>
      </w:r>
    </w:p>
    <w:p w14:paraId="4882806C" w14:textId="1A2ED842" w:rsidR="002B6076" w:rsidRPr="00DB2FE1" w:rsidRDefault="00762D70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Nr postępowania: ZP.271</w:t>
      </w:r>
      <w:r w:rsidRPr="00DB2FE1">
        <w:rPr>
          <w:rFonts w:ascii="Arial" w:hAnsi="Arial" w:cs="Arial"/>
          <w:b/>
          <w:sz w:val="22"/>
          <w:szCs w:val="22"/>
        </w:rPr>
        <w:t>.</w:t>
      </w:r>
      <w:r w:rsidR="003E4865" w:rsidRPr="00DB2FE1">
        <w:rPr>
          <w:rFonts w:ascii="Arial" w:hAnsi="Arial" w:cs="Arial"/>
          <w:b/>
          <w:sz w:val="22"/>
          <w:szCs w:val="22"/>
        </w:rPr>
        <w:t>2</w:t>
      </w:r>
      <w:r w:rsidR="00026230" w:rsidRPr="00DB2FE1">
        <w:rPr>
          <w:rFonts w:ascii="Arial" w:hAnsi="Arial" w:cs="Arial"/>
          <w:b/>
          <w:sz w:val="22"/>
          <w:szCs w:val="22"/>
        </w:rPr>
        <w:t>3</w:t>
      </w:r>
      <w:r w:rsidRPr="00DB2FE1">
        <w:rPr>
          <w:rFonts w:ascii="Arial" w:hAnsi="Arial" w:cs="Arial"/>
          <w:b/>
          <w:sz w:val="22"/>
          <w:szCs w:val="22"/>
        </w:rPr>
        <w:t>.202</w:t>
      </w:r>
      <w:r w:rsidR="003E4865" w:rsidRPr="00DB2FE1">
        <w:rPr>
          <w:rFonts w:ascii="Arial" w:hAnsi="Arial" w:cs="Arial"/>
          <w:b/>
          <w:sz w:val="22"/>
          <w:szCs w:val="22"/>
        </w:rPr>
        <w:t>4</w:t>
      </w: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t xml:space="preserve">.TB. </w:t>
      </w: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Załącznik </w:t>
      </w:r>
      <w:r w:rsidR="002A641D" w:rsidRPr="00DB2FE1">
        <w:rPr>
          <w:rFonts w:ascii="Arial" w:hAnsi="Arial" w:cs="Arial"/>
          <w:b/>
          <w:color w:val="000000" w:themeColor="text1"/>
          <w:sz w:val="22"/>
          <w:szCs w:val="22"/>
        </w:rPr>
        <w:t>nr 5</w:t>
      </w: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t xml:space="preserve"> do SWZ</w:t>
      </w:r>
    </w:p>
    <w:p w14:paraId="3324A84B" w14:textId="77777777" w:rsidR="00F46554" w:rsidRPr="00DB2FE1" w:rsidRDefault="00F46554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8A98971" w14:textId="77777777" w:rsidR="002B6076" w:rsidRPr="00DB2FE1" w:rsidRDefault="00762D70" w:rsidP="001F2230">
      <w:pPr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t>ZOBOWIĄZANIE PODMIOTU TRZECIEGO*</w:t>
      </w: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br/>
        <w:t xml:space="preserve">do oddania do dyspozycji Wykonawcy niezbędnych zasobów </w:t>
      </w: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br/>
        <w:t>na potrzeby wykonania zamówienia</w:t>
      </w: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br/>
      </w:r>
    </w:p>
    <w:p w14:paraId="6B0A79A8" w14:textId="77777777" w:rsidR="002B6076" w:rsidRPr="00DB2FE1" w:rsidRDefault="00762D70" w:rsidP="001F2230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t>Ja (My*) niżej podpisany (podpisani*)</w:t>
      </w:r>
    </w:p>
    <w:p w14:paraId="0BEA186C" w14:textId="77777777" w:rsidR="002B6076" w:rsidRPr="00DB2FE1" w:rsidRDefault="00762D70" w:rsidP="001F2230">
      <w:pPr>
        <w:spacing w:after="120"/>
        <w:rPr>
          <w:rFonts w:ascii="Arial" w:hAnsi="Arial" w:cs="Arial"/>
          <w:i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  <w:r w:rsidRPr="00DB2FE1">
        <w:rPr>
          <w:rFonts w:ascii="Arial" w:hAnsi="Arial" w:cs="Arial"/>
          <w:color w:val="000000" w:themeColor="text1"/>
          <w:sz w:val="22"/>
          <w:szCs w:val="22"/>
        </w:rPr>
        <w:br/>
      </w:r>
      <w:r w:rsidRPr="00DB2FE1">
        <w:rPr>
          <w:rFonts w:ascii="Arial" w:hAnsi="Arial" w:cs="Arial"/>
          <w:i/>
          <w:color w:val="000000" w:themeColor="text1"/>
          <w:sz w:val="22"/>
          <w:szCs w:val="22"/>
        </w:rPr>
        <w:t>(imię i nazwisko składającego oświadczenie)</w:t>
      </w:r>
    </w:p>
    <w:p w14:paraId="2EB79A69" w14:textId="77777777" w:rsidR="002B6076" w:rsidRPr="00DB2FE1" w:rsidRDefault="00762D70" w:rsidP="001F2230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t>będąc upoważnionym do reprezentowania:</w:t>
      </w:r>
    </w:p>
    <w:p w14:paraId="54AB8A4E" w14:textId="77777777" w:rsidR="002B6076" w:rsidRPr="00DB2FE1" w:rsidRDefault="00762D70" w:rsidP="001F2230">
      <w:pPr>
        <w:spacing w:after="120"/>
        <w:rPr>
          <w:rFonts w:ascii="Arial" w:hAnsi="Arial" w:cs="Arial"/>
          <w:i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DB2FE1">
        <w:rPr>
          <w:rFonts w:ascii="Arial" w:hAnsi="Arial" w:cs="Arial"/>
          <w:color w:val="000000" w:themeColor="text1"/>
          <w:sz w:val="22"/>
          <w:szCs w:val="22"/>
        </w:rPr>
        <w:br/>
      </w:r>
      <w:r w:rsidRPr="00DB2FE1">
        <w:rPr>
          <w:rFonts w:ascii="Arial" w:hAnsi="Arial" w:cs="Arial"/>
          <w:i/>
          <w:color w:val="000000" w:themeColor="text1"/>
          <w:sz w:val="22"/>
          <w:szCs w:val="22"/>
        </w:rPr>
        <w:t>(nazwa i adres podmiotu oddającego do dyspozycji zasoby)</w:t>
      </w:r>
    </w:p>
    <w:p w14:paraId="53E5BC35" w14:textId="77777777" w:rsidR="002B6076" w:rsidRPr="00DB2FE1" w:rsidRDefault="00762D70" w:rsidP="001F2230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t xml:space="preserve">zobowiązuję się do oddania n/w zasobów na potrzeby wykonania zamówienia pod nazwą: </w:t>
      </w:r>
    </w:p>
    <w:p w14:paraId="084AAF32" w14:textId="687E5677" w:rsidR="00C90C8F" w:rsidRPr="00DB2FE1" w:rsidRDefault="00026230" w:rsidP="001F2230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t>„Wykonanie dokumentacji technicznej dotyczącej inwestycji pn. „Przebudowa drogi wojewódzkiej nr 989 Strzyżów – Lutcza polegającej na budowie chodnika w km 1+968,00 – 2+720,00 str. prawa m. Godowa oraz chodnika w km 7+932.60,00 – 8+892,50 w m. Żyznów” realizowanej w ramach poprawy bezpieczeństwa niechronionych uczestników ruchu drogowego w ciągu drogi wojewódzkiej Nr 989 Strzyżów – Lutcza”</w:t>
      </w:r>
      <w:r w:rsidR="00C90C8F" w:rsidRPr="00DB2FE1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334DF9A7" w14:textId="77777777" w:rsidR="008154FF" w:rsidRPr="00DB2FE1" w:rsidRDefault="008154FF" w:rsidP="001F2230">
      <w:pPr>
        <w:spacing w:after="120"/>
        <w:rPr>
          <w:rFonts w:ascii="Arial" w:hAnsi="Arial" w:cs="Arial"/>
          <w:b/>
          <w:color w:val="C00000"/>
          <w:sz w:val="22"/>
          <w:szCs w:val="22"/>
        </w:rPr>
      </w:pPr>
    </w:p>
    <w:p w14:paraId="4AB579CF" w14:textId="77777777" w:rsidR="002B6076" w:rsidRPr="00DB2FE1" w:rsidRDefault="00762D70" w:rsidP="001F2230">
      <w:pPr>
        <w:spacing w:after="120"/>
        <w:rPr>
          <w:rFonts w:ascii="Arial" w:hAnsi="Arial" w:cs="Arial"/>
          <w:i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DB2FE1">
        <w:rPr>
          <w:rFonts w:ascii="Arial" w:hAnsi="Arial" w:cs="Arial"/>
          <w:color w:val="000000" w:themeColor="text1"/>
          <w:sz w:val="22"/>
          <w:szCs w:val="22"/>
        </w:rPr>
        <w:br/>
      </w:r>
      <w:r w:rsidRPr="00DB2FE1">
        <w:rPr>
          <w:rFonts w:ascii="Arial" w:hAnsi="Arial" w:cs="Arial"/>
          <w:i/>
          <w:color w:val="000000" w:themeColor="text1"/>
          <w:sz w:val="22"/>
          <w:szCs w:val="22"/>
        </w:rPr>
        <w:t>(określenie zasobu)</w:t>
      </w:r>
    </w:p>
    <w:p w14:paraId="2F0ECBDF" w14:textId="77777777" w:rsidR="002B6076" w:rsidRPr="00DB2FE1" w:rsidRDefault="00762D70" w:rsidP="001F2230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t>do dyspozycji Wykonawcy:</w:t>
      </w:r>
    </w:p>
    <w:p w14:paraId="65B00366" w14:textId="77777777" w:rsidR="002B6076" w:rsidRPr="00DB2FE1" w:rsidRDefault="00762D70" w:rsidP="001F2230">
      <w:pPr>
        <w:spacing w:after="120"/>
        <w:rPr>
          <w:rFonts w:ascii="Arial" w:hAnsi="Arial" w:cs="Arial"/>
          <w:i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DB2FE1">
        <w:rPr>
          <w:rFonts w:ascii="Arial" w:hAnsi="Arial" w:cs="Arial"/>
          <w:color w:val="000000" w:themeColor="text1"/>
          <w:sz w:val="22"/>
          <w:szCs w:val="22"/>
        </w:rPr>
        <w:br/>
      </w:r>
      <w:r w:rsidRPr="00DB2FE1">
        <w:rPr>
          <w:rFonts w:ascii="Arial" w:hAnsi="Arial" w:cs="Arial"/>
          <w:i/>
          <w:color w:val="000000" w:themeColor="text1"/>
          <w:sz w:val="22"/>
          <w:szCs w:val="22"/>
        </w:rPr>
        <w:t>(nazwa Wykonawcy)</w:t>
      </w:r>
    </w:p>
    <w:p w14:paraId="2C7F54A5" w14:textId="77777777" w:rsidR="002B6076" w:rsidRPr="00DB2FE1" w:rsidRDefault="00762D70" w:rsidP="001F2230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t xml:space="preserve">Ponadto oświadczam, iż: </w:t>
      </w:r>
    </w:p>
    <w:p w14:paraId="2BDF09B2" w14:textId="77777777" w:rsidR="002B6076" w:rsidRPr="00DB2FE1" w:rsidRDefault="00762D70" w:rsidP="001F2230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t>a) udostępniam Wykonawcy w/w zasoby w następującym zakresie:</w:t>
      </w:r>
    </w:p>
    <w:p w14:paraId="2683BDA5" w14:textId="77777777" w:rsidR="002B6076" w:rsidRPr="00DB2FE1" w:rsidRDefault="00762D70" w:rsidP="001F2230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270F1D76" w14:textId="77777777" w:rsidR="002B6076" w:rsidRPr="00DB2FE1" w:rsidRDefault="00762D70" w:rsidP="001F2230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t>b) sposób wykorzystania udostępnionych przeze mnie zasobów będzie następujący:</w:t>
      </w:r>
    </w:p>
    <w:p w14:paraId="09EA0C64" w14:textId="77777777" w:rsidR="002B6076" w:rsidRPr="00DB2FE1" w:rsidRDefault="00762D70" w:rsidP="001F2230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72EA079B" w14:textId="77777777" w:rsidR="002B6076" w:rsidRPr="00DB2FE1" w:rsidRDefault="00762D70" w:rsidP="001F2230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t>c) zakres mojego udziału przy wykonywaniu zamówienia będzie następujący:</w:t>
      </w:r>
    </w:p>
    <w:p w14:paraId="1732B6C1" w14:textId="77777777" w:rsidR="002B6076" w:rsidRPr="00DB2FE1" w:rsidRDefault="00762D70" w:rsidP="001F2230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0F99BDE4" w14:textId="77777777" w:rsidR="002B6076" w:rsidRPr="00DB2FE1" w:rsidRDefault="00762D70" w:rsidP="001F2230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t>d) okres mojego udziału przy wykonywaniu zamówienia będzie wynosił:</w:t>
      </w:r>
    </w:p>
    <w:p w14:paraId="18169B03" w14:textId="77777777" w:rsidR="002B6076" w:rsidRPr="00DB2FE1" w:rsidRDefault="00762D70" w:rsidP="001F2230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36458AFF" w14:textId="77777777" w:rsidR="002B6076" w:rsidRPr="00DB2FE1" w:rsidRDefault="00762D70" w:rsidP="001F2230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t>e) udostępniając Wykonawcy zdolności dotyczące doświadczenia/kwalifikacji zawodowych</w:t>
      </w:r>
      <w:r w:rsidRPr="00DB2FE1">
        <w:rPr>
          <w:rFonts w:ascii="Arial" w:hAnsi="Arial" w:cs="Arial"/>
          <w:b/>
          <w:i/>
          <w:color w:val="000000" w:themeColor="text1"/>
          <w:sz w:val="22"/>
          <w:szCs w:val="22"/>
        </w:rPr>
        <w:t>*(niepotrzebne skreślić)</w:t>
      </w:r>
      <w:r w:rsidRPr="00DB2FE1">
        <w:rPr>
          <w:rFonts w:ascii="Arial" w:hAnsi="Arial" w:cs="Arial"/>
          <w:color w:val="000000" w:themeColor="text1"/>
          <w:sz w:val="22"/>
          <w:szCs w:val="22"/>
        </w:rPr>
        <w:t>, zrealizuję roboty budowlane, których wskazane zdolności dotyczą:</w:t>
      </w:r>
    </w:p>
    <w:p w14:paraId="24F2285D" w14:textId="77777777" w:rsidR="002B6076" w:rsidRPr="00DB2FE1" w:rsidRDefault="00762D70" w:rsidP="001F2230">
      <w:pPr>
        <w:spacing w:after="120"/>
        <w:rPr>
          <w:rFonts w:ascii="Arial" w:hAnsi="Arial" w:cs="Arial"/>
          <w:i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DB2FE1">
        <w:rPr>
          <w:rFonts w:ascii="Arial" w:hAnsi="Arial" w:cs="Arial"/>
          <w:color w:val="000000" w:themeColor="text1"/>
          <w:sz w:val="22"/>
          <w:szCs w:val="22"/>
        </w:rPr>
        <w:br/>
      </w:r>
      <w:r w:rsidRPr="00DB2FE1">
        <w:rPr>
          <w:rFonts w:ascii="Arial" w:hAnsi="Arial" w:cs="Arial"/>
          <w:i/>
          <w:color w:val="000000" w:themeColor="text1"/>
          <w:sz w:val="22"/>
          <w:szCs w:val="22"/>
        </w:rPr>
        <w:t>(należy wpisać czy podmiot trzeci będzie brał udział w realizacji zamówienia jako podwykonawca)</w:t>
      </w:r>
    </w:p>
    <w:p w14:paraId="79033573" w14:textId="77777777" w:rsidR="002B6076" w:rsidRPr="00DB2FE1" w:rsidRDefault="00762D70" w:rsidP="001F2230">
      <w:pPr>
        <w:widowControl w:val="0"/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p w14:paraId="0B26696D" w14:textId="77777777" w:rsidR="002B6076" w:rsidRPr="00DB2FE1" w:rsidRDefault="00762D70" w:rsidP="001F2230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2FE1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Pr="00DB2FE1">
        <w:rPr>
          <w:rFonts w:ascii="Arial" w:hAnsi="Arial" w:cs="Arial"/>
          <w:color w:val="000000" w:themeColor="text1"/>
          <w:sz w:val="22"/>
          <w:szCs w:val="22"/>
        </w:rPr>
      </w:r>
      <w:r w:rsidRPr="00DB2FE1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bookmarkStart w:id="0" w:name="__Fieldmark__2239_1945727366"/>
      <w:bookmarkStart w:id="1" w:name="__Fieldmark__0_310255777"/>
      <w:bookmarkEnd w:id="0"/>
      <w:r w:rsidRPr="00DB2FE1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hyperlink r:id="rId8">
        <w:bookmarkEnd w:id="1"/>
        <w:r w:rsidRPr="00DB2FE1">
          <w:rPr>
            <w:rStyle w:val="czeinternetow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</w:t>
        </w:r>
      </w:hyperlink>
    </w:p>
    <w:p w14:paraId="5BA73CC2" w14:textId="77777777" w:rsidR="002B6076" w:rsidRPr="00DB2FE1" w:rsidRDefault="00762D70" w:rsidP="001F2230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2FE1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Pr="00DB2FE1">
        <w:rPr>
          <w:rFonts w:ascii="Arial" w:hAnsi="Arial" w:cs="Arial"/>
          <w:color w:val="000000" w:themeColor="text1"/>
          <w:sz w:val="22"/>
          <w:szCs w:val="22"/>
        </w:rPr>
      </w:r>
      <w:r w:rsidRPr="00DB2FE1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bookmarkStart w:id="2" w:name="__Fieldmark__2246_1945727366"/>
      <w:bookmarkStart w:id="3" w:name="__Fieldmark__1_310255777"/>
      <w:bookmarkEnd w:id="2"/>
      <w:r w:rsidRPr="00DB2FE1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hyperlink r:id="rId9">
        <w:bookmarkEnd w:id="3"/>
        <w:r w:rsidRPr="00DB2FE1">
          <w:rPr>
            <w:rStyle w:val="czeinternetowe"/>
            <w:rFonts w:ascii="Arial" w:hAnsi="Arial" w:cs="Arial"/>
            <w:color w:val="000000" w:themeColor="text1"/>
            <w:sz w:val="22"/>
            <w:szCs w:val="22"/>
          </w:rPr>
          <w:t>https://ekrs.ms.gov.pl/web/wyszukiwarka-krs/strona-glowna/</w:t>
        </w:r>
      </w:hyperlink>
    </w:p>
    <w:p w14:paraId="39D2C73A" w14:textId="77777777" w:rsidR="002B6076" w:rsidRPr="00DB2FE1" w:rsidRDefault="00762D70" w:rsidP="001F2230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2FE1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Pr="00DB2FE1">
        <w:rPr>
          <w:rFonts w:ascii="Arial" w:hAnsi="Arial" w:cs="Arial"/>
          <w:color w:val="000000" w:themeColor="text1"/>
          <w:sz w:val="22"/>
          <w:szCs w:val="22"/>
        </w:rPr>
      </w:r>
      <w:r w:rsidRPr="00DB2FE1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bookmarkStart w:id="4" w:name="__Fieldmark__2253_1945727366"/>
      <w:bookmarkStart w:id="5" w:name="__Fieldmark__2_310255777"/>
      <w:bookmarkEnd w:id="4"/>
      <w:r w:rsidRPr="00DB2FE1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bookmarkEnd w:id="5"/>
      <w:r w:rsidRPr="00DB2FE1">
        <w:rPr>
          <w:rFonts w:ascii="Arial" w:hAnsi="Arial" w:cs="Arial"/>
          <w:color w:val="000000" w:themeColor="text1"/>
          <w:sz w:val="22"/>
          <w:szCs w:val="22"/>
        </w:rPr>
        <w:t xml:space="preserve"> inny właściwy rejestr…………………….**……………………………………**</w:t>
      </w:r>
    </w:p>
    <w:p w14:paraId="6631D35C" w14:textId="77777777" w:rsidR="002B6076" w:rsidRPr="00DB2FE1" w:rsidRDefault="00762D70" w:rsidP="001F2230">
      <w:pPr>
        <w:ind w:left="360"/>
        <w:rPr>
          <w:rFonts w:ascii="Arial" w:hAnsi="Arial" w:cs="Arial"/>
          <w:i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i/>
          <w:color w:val="000000" w:themeColor="text1"/>
          <w:sz w:val="22"/>
          <w:szCs w:val="22"/>
        </w:rPr>
        <w:t xml:space="preserve">                                                  (wpisać nazwę bazy )                            (wpisać adres internetowy)</w:t>
      </w:r>
    </w:p>
    <w:p w14:paraId="208661B7" w14:textId="77777777" w:rsidR="002B6076" w:rsidRPr="00DB2FE1" w:rsidRDefault="00762D70" w:rsidP="001F2230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2FE1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Pr="00DB2FE1">
        <w:rPr>
          <w:rFonts w:ascii="Arial" w:hAnsi="Arial" w:cs="Arial"/>
          <w:color w:val="000000" w:themeColor="text1"/>
          <w:sz w:val="22"/>
          <w:szCs w:val="22"/>
        </w:rPr>
      </w:r>
      <w:r w:rsidRPr="00DB2FE1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bookmarkStart w:id="6" w:name="__Fieldmark__2260_1945727366"/>
      <w:bookmarkStart w:id="7" w:name="__Fieldmark__3_310255777"/>
      <w:bookmarkEnd w:id="6"/>
      <w:r w:rsidRPr="00DB2FE1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bookmarkEnd w:id="7"/>
      <w:r w:rsidRPr="00DB2FE1">
        <w:rPr>
          <w:rFonts w:ascii="Arial" w:hAnsi="Arial" w:cs="Arial"/>
          <w:color w:val="000000" w:themeColor="text1"/>
          <w:sz w:val="22"/>
          <w:szCs w:val="22"/>
        </w:rPr>
        <w:t xml:space="preserve"> brak możliwości pobrania on-line</w:t>
      </w:r>
    </w:p>
    <w:p w14:paraId="0F2CCA43" w14:textId="77777777" w:rsidR="002B6076" w:rsidRPr="00DB2FE1" w:rsidRDefault="00762D70" w:rsidP="001F2230">
      <w:pPr>
        <w:pStyle w:val="NormalnyWeb"/>
        <w:spacing w:after="120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b/>
          <w:i/>
          <w:color w:val="000000" w:themeColor="text1"/>
          <w:sz w:val="22"/>
          <w:szCs w:val="22"/>
          <w:lang w:eastAsia="ar-SA"/>
        </w:rPr>
        <w:t xml:space="preserve">Zaznaczyć właściwe pole </w:t>
      </w:r>
      <w:r w:rsidRPr="00DB2FE1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t xml:space="preserve">znakiem </w:t>
      </w:r>
      <w:r w:rsidRPr="00DB2FE1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DB2FE1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instrText>FORMCHECKBOX</w:instrText>
      </w:r>
      <w:r w:rsidRPr="00DB2FE1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</w:r>
      <w:r w:rsidRPr="00DB2FE1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fldChar w:fldCharType="separate"/>
      </w:r>
      <w:bookmarkStart w:id="8" w:name="__Fieldmark__2269_1945727366"/>
      <w:bookmarkStart w:id="9" w:name="__Fieldmark__4_310255777"/>
      <w:bookmarkEnd w:id="8"/>
      <w:r w:rsidRPr="00DB2FE1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fldChar w:fldCharType="end"/>
      </w:r>
      <w:bookmarkEnd w:id="9"/>
      <w:r w:rsidRPr="00DB2FE1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t xml:space="preserve">. </w:t>
      </w:r>
    </w:p>
    <w:p w14:paraId="44581660" w14:textId="77777777" w:rsidR="002B6076" w:rsidRPr="00DB2FE1" w:rsidRDefault="00762D70" w:rsidP="001F2230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i/>
          <w:iCs/>
          <w:color w:val="000000" w:themeColor="text1"/>
          <w:sz w:val="22"/>
          <w:szCs w:val="22"/>
        </w:rPr>
        <w:t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</w:t>
      </w:r>
      <w:proofErr w:type="spellStart"/>
      <w:r w:rsidRPr="00DB2FE1">
        <w:rPr>
          <w:rFonts w:ascii="Arial" w:hAnsi="Arial" w:cs="Arial"/>
          <w:i/>
          <w:iCs/>
          <w:color w:val="000000" w:themeColor="text1"/>
          <w:sz w:val="22"/>
          <w:szCs w:val="22"/>
        </w:rPr>
        <w:t>ych</w:t>
      </w:r>
      <w:proofErr w:type="spellEnd"/>
      <w:r w:rsidRPr="00DB2FE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umocowanie do reprezentowania Podmiotu udostępniającego zasoby, Zamawiający na podstawie art. 128 ustawy Pzp wezwie Wykonawcę do przedłożenie odpowiedniego dokumentu. </w:t>
      </w:r>
    </w:p>
    <w:p w14:paraId="025F36E6" w14:textId="77777777" w:rsidR="002B6076" w:rsidRPr="00DB2FE1" w:rsidRDefault="002B6076" w:rsidP="001F2230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896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27"/>
        <w:gridCol w:w="4537"/>
      </w:tblGrid>
      <w:tr w:rsidR="002B6076" w:rsidRPr="00DB2FE1" w14:paraId="30175CA1" w14:textId="77777777">
        <w:trPr>
          <w:trHeight w:val="74"/>
        </w:trPr>
        <w:tc>
          <w:tcPr>
            <w:tcW w:w="4427" w:type="dxa"/>
            <w:shd w:val="clear" w:color="auto" w:fill="auto"/>
          </w:tcPr>
          <w:p w14:paraId="19C9B6C0" w14:textId="77777777" w:rsidR="002B6076" w:rsidRPr="00DB2FE1" w:rsidRDefault="002B6076" w:rsidP="001F2230">
            <w:pPr>
              <w:widowControl w:val="0"/>
              <w:tabs>
                <w:tab w:val="left" w:pos="567"/>
              </w:tabs>
              <w:snapToGrid w:val="0"/>
              <w:spacing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6A74A922" w14:textId="77777777" w:rsidR="002B6076" w:rsidRPr="00DB2FE1" w:rsidRDefault="00762D70" w:rsidP="001F2230">
            <w:pPr>
              <w:widowControl w:val="0"/>
              <w:tabs>
                <w:tab w:val="left" w:pos="567"/>
              </w:tabs>
              <w:spacing w:after="120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DB2FE1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 xml:space="preserve">dokument należy podpisać kwalifikowanym podpisem elektronicznym lub elektronicznym podpisem zaufanym lub podpisem osobistym przez osobę lub osoby umocowane do złożenia podpisu </w:t>
            </w:r>
            <w:r w:rsidRPr="00DB2FE1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br/>
              <w:t>w imieniu Wykonawcy</w:t>
            </w:r>
          </w:p>
          <w:p w14:paraId="188975D7" w14:textId="77777777" w:rsidR="002B6076" w:rsidRPr="00DB2FE1" w:rsidRDefault="002B6076" w:rsidP="001F2230">
            <w:pPr>
              <w:widowControl w:val="0"/>
              <w:tabs>
                <w:tab w:val="left" w:pos="567"/>
              </w:tabs>
              <w:spacing w:after="120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</w:p>
          <w:p w14:paraId="6C7A6F93" w14:textId="77777777" w:rsidR="002B6076" w:rsidRPr="00DB2FE1" w:rsidRDefault="002B6076" w:rsidP="001F2230">
            <w:pPr>
              <w:widowControl w:val="0"/>
              <w:tabs>
                <w:tab w:val="left" w:pos="567"/>
              </w:tabs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B495AA4" w14:textId="3480D6E0" w:rsidR="002B6076" w:rsidRPr="00DB2FE1" w:rsidRDefault="00762D70" w:rsidP="001F2230">
      <w:pPr>
        <w:rPr>
          <w:rFonts w:ascii="Arial" w:hAnsi="Arial" w:cs="Arial"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b/>
          <w:i/>
          <w:color w:val="000000" w:themeColor="text1"/>
          <w:sz w:val="22"/>
          <w:szCs w:val="22"/>
        </w:rPr>
        <w:t>* Niniejsze zobowiązanie (należy dołączyć do oferty – jeżeli dotyczy) wypełnia podmiot trzeci w</w:t>
      </w:r>
      <w:r w:rsidR="00B9309F" w:rsidRPr="00DB2FE1">
        <w:rPr>
          <w:rFonts w:ascii="Arial" w:hAnsi="Arial" w:cs="Arial"/>
          <w:b/>
          <w:i/>
          <w:color w:val="000000" w:themeColor="text1"/>
          <w:sz w:val="22"/>
          <w:szCs w:val="22"/>
        </w:rPr>
        <w:t> </w:t>
      </w:r>
      <w:r w:rsidRPr="00DB2FE1">
        <w:rPr>
          <w:rFonts w:ascii="Arial" w:hAnsi="Arial" w:cs="Arial"/>
          <w:b/>
          <w:i/>
          <w:color w:val="000000" w:themeColor="text1"/>
          <w:sz w:val="22"/>
          <w:szCs w:val="22"/>
        </w:rPr>
        <w:t>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  <w:p w14:paraId="18270A5D" w14:textId="77777777" w:rsidR="002B6076" w:rsidRPr="00DB2FE1" w:rsidRDefault="002B6076" w:rsidP="001F2230">
      <w:pPr>
        <w:spacing w:after="120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055CC379" w14:textId="4EE6145D" w:rsidR="002B6076" w:rsidRPr="00DB2FE1" w:rsidRDefault="002B6076" w:rsidP="001F223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4600A43" w14:textId="77777777" w:rsidR="0017662F" w:rsidRPr="00DB2FE1" w:rsidRDefault="0017662F" w:rsidP="001F223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4FA867A" w14:textId="77777777" w:rsidR="0049058A" w:rsidRPr="00DB2FE1" w:rsidRDefault="0049058A" w:rsidP="001F223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A05A9CB" w14:textId="77777777" w:rsidR="0049058A" w:rsidRPr="00DB2FE1" w:rsidRDefault="0049058A" w:rsidP="001F223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64FC8C7" w14:textId="77777777" w:rsidR="0049058A" w:rsidRPr="00DB2FE1" w:rsidRDefault="0049058A" w:rsidP="001F223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D67A0B" w14:textId="77777777" w:rsidR="0049058A" w:rsidRPr="00DB2FE1" w:rsidRDefault="0049058A" w:rsidP="001F223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814ECA9" w14:textId="77777777" w:rsidR="0049058A" w:rsidRPr="00DB2FE1" w:rsidRDefault="0049058A" w:rsidP="001F223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5C7E231" w14:textId="77777777" w:rsidR="0049058A" w:rsidRPr="00DB2FE1" w:rsidRDefault="0049058A" w:rsidP="001F223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3D40A0" w14:textId="77777777" w:rsidR="0049058A" w:rsidRPr="00DB2FE1" w:rsidRDefault="0049058A" w:rsidP="001F223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8E51742" w14:textId="77777777" w:rsidR="0049058A" w:rsidRPr="00DB2FE1" w:rsidRDefault="0049058A" w:rsidP="001F223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3F26059" w14:textId="77777777" w:rsidR="0049058A" w:rsidRPr="00DB2FE1" w:rsidRDefault="0049058A" w:rsidP="001F223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4670097" w14:textId="77777777" w:rsidR="0049058A" w:rsidRPr="00DB2FE1" w:rsidRDefault="0049058A" w:rsidP="001F223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E8E548F" w14:textId="77777777" w:rsidR="0049058A" w:rsidRPr="00DB2FE1" w:rsidRDefault="0049058A" w:rsidP="001F223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9A59502" w14:textId="77777777" w:rsidR="0049058A" w:rsidRPr="00DB2FE1" w:rsidRDefault="0049058A" w:rsidP="001F223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D654CA0" w14:textId="77777777" w:rsidR="00C90C8F" w:rsidRPr="00DB2FE1" w:rsidRDefault="00C90C8F" w:rsidP="001F223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0525A25" w14:textId="77777777" w:rsidR="0049058A" w:rsidRPr="00DB2FE1" w:rsidRDefault="0049058A" w:rsidP="001F223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7F678E4" w14:textId="3CA935DD" w:rsidR="00225C5B" w:rsidRPr="00DB2FE1" w:rsidRDefault="00225C5B" w:rsidP="001F2230">
      <w:pPr>
        <w:pStyle w:val="Nagwek3"/>
        <w:jc w:val="left"/>
        <w:rPr>
          <w:rFonts w:ascii="Arial" w:hAnsi="Arial" w:cs="Arial"/>
        </w:rPr>
      </w:pPr>
    </w:p>
    <w:p w14:paraId="03A6FA9D" w14:textId="77777777" w:rsidR="00026230" w:rsidRPr="00DB2FE1" w:rsidRDefault="00026230" w:rsidP="001F2230">
      <w:pPr>
        <w:pStyle w:val="Nagwek3"/>
        <w:jc w:val="left"/>
        <w:rPr>
          <w:rFonts w:ascii="Arial" w:hAnsi="Arial" w:cs="Arial"/>
        </w:rPr>
      </w:pPr>
    </w:p>
    <w:p w14:paraId="08EA32EF" w14:textId="49F93C67" w:rsidR="001F2230" w:rsidRPr="00DB2FE1" w:rsidRDefault="001F2230" w:rsidP="001F2230">
      <w:pPr>
        <w:rPr>
          <w:rFonts w:ascii="Arial" w:hAnsi="Arial" w:cs="Arial"/>
          <w:b/>
          <w:sz w:val="22"/>
          <w:szCs w:val="22"/>
        </w:rPr>
      </w:pP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Nr postępowania: ZP.271</w:t>
      </w:r>
      <w:r w:rsidRPr="00DB2FE1">
        <w:rPr>
          <w:rFonts w:ascii="Arial" w:hAnsi="Arial" w:cs="Arial"/>
          <w:b/>
          <w:sz w:val="22"/>
          <w:szCs w:val="22"/>
        </w:rPr>
        <w:t>.23.2024</w:t>
      </w: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t>.TB.</w:t>
      </w:r>
      <w:r w:rsidRPr="00DB2FE1">
        <w:rPr>
          <w:rFonts w:ascii="Arial" w:hAnsi="Arial" w:cs="Arial"/>
          <w:b/>
          <w:sz w:val="22"/>
          <w:szCs w:val="22"/>
        </w:rPr>
        <w:t xml:space="preserve">                                              </w:t>
      </w:r>
      <w:r w:rsidR="00225C5B" w:rsidRPr="00DB2FE1">
        <w:rPr>
          <w:rFonts w:ascii="Arial" w:hAnsi="Arial" w:cs="Arial"/>
          <w:b/>
          <w:sz w:val="22"/>
          <w:szCs w:val="22"/>
        </w:rPr>
        <w:t xml:space="preserve">Załącznik nr </w:t>
      </w:r>
      <w:r w:rsidRPr="00DB2FE1">
        <w:rPr>
          <w:rFonts w:ascii="Arial" w:hAnsi="Arial" w:cs="Arial"/>
          <w:b/>
          <w:sz w:val="22"/>
          <w:szCs w:val="22"/>
        </w:rPr>
        <w:t>7</w:t>
      </w:r>
      <w:r w:rsidR="00225C5B" w:rsidRPr="00DB2FE1">
        <w:rPr>
          <w:rFonts w:ascii="Arial" w:hAnsi="Arial" w:cs="Arial"/>
          <w:b/>
          <w:sz w:val="22"/>
          <w:szCs w:val="22"/>
        </w:rPr>
        <w:t xml:space="preserve"> do SWZ</w:t>
      </w:r>
    </w:p>
    <w:p w14:paraId="76AE8B30" w14:textId="2C5FC45A" w:rsidR="00BC3CD1" w:rsidRPr="00DB2FE1" w:rsidRDefault="00BC3CD1" w:rsidP="001F2230">
      <w:pPr>
        <w:rPr>
          <w:rFonts w:ascii="Arial" w:hAnsi="Arial" w:cs="Arial"/>
          <w:b/>
          <w:sz w:val="22"/>
          <w:szCs w:val="22"/>
        </w:rPr>
      </w:pPr>
      <w:bookmarkStart w:id="10" w:name="_Hlk182568544"/>
    </w:p>
    <w:bookmarkEnd w:id="10"/>
    <w:p w14:paraId="1E4433B9" w14:textId="77777777" w:rsidR="002A641D" w:rsidRPr="00DB2FE1" w:rsidRDefault="002A641D" w:rsidP="001F2230">
      <w:pPr>
        <w:pStyle w:val="Nagwek3"/>
        <w:jc w:val="left"/>
        <w:rPr>
          <w:rFonts w:ascii="Arial" w:hAnsi="Arial" w:cs="Arial"/>
        </w:rPr>
      </w:pPr>
    </w:p>
    <w:p w14:paraId="3C015F85" w14:textId="77777777" w:rsidR="002A641D" w:rsidRPr="00DB2FE1" w:rsidRDefault="002A641D" w:rsidP="001F2230">
      <w:pPr>
        <w:pStyle w:val="Nagwek3"/>
        <w:jc w:val="left"/>
        <w:rPr>
          <w:rFonts w:ascii="Arial" w:hAnsi="Arial" w:cs="Arial"/>
        </w:rPr>
      </w:pPr>
    </w:p>
    <w:p w14:paraId="4E113A45" w14:textId="17448DD2" w:rsidR="002A641D" w:rsidRPr="00DB2FE1" w:rsidRDefault="002A641D" w:rsidP="001F2230">
      <w:pPr>
        <w:pStyle w:val="Nagwek3"/>
        <w:jc w:val="left"/>
        <w:rPr>
          <w:rFonts w:ascii="Arial" w:hAnsi="Arial" w:cs="Arial"/>
        </w:rPr>
      </w:pPr>
      <w:r w:rsidRPr="00DB2FE1">
        <w:rPr>
          <w:rFonts w:ascii="Arial" w:hAnsi="Arial" w:cs="Arial"/>
        </w:rPr>
        <w:t xml:space="preserve">Pieczęć Wykonawcy </w:t>
      </w:r>
    </w:p>
    <w:p w14:paraId="4583D549" w14:textId="77777777" w:rsidR="00B12AB7" w:rsidRPr="00DB2FE1" w:rsidRDefault="00B12AB7" w:rsidP="001F2230">
      <w:pPr>
        <w:rPr>
          <w:rFonts w:ascii="Arial" w:hAnsi="Arial" w:cs="Arial"/>
          <w:sz w:val="22"/>
          <w:szCs w:val="22"/>
        </w:rPr>
      </w:pPr>
    </w:p>
    <w:p w14:paraId="20297A4C" w14:textId="537F33AA" w:rsidR="00C90C8F" w:rsidRPr="00DB2FE1" w:rsidRDefault="00C90C8F" w:rsidP="001F2230">
      <w:pPr>
        <w:ind w:left="2808" w:firstLine="936"/>
        <w:rPr>
          <w:rFonts w:ascii="Arial" w:hAnsi="Arial" w:cs="Arial"/>
          <w:b/>
          <w:bCs/>
          <w:sz w:val="22"/>
          <w:szCs w:val="22"/>
        </w:rPr>
      </w:pPr>
      <w:r w:rsidRPr="00DB2FE1">
        <w:rPr>
          <w:rFonts w:ascii="Arial" w:hAnsi="Arial" w:cs="Arial"/>
          <w:b/>
          <w:bCs/>
          <w:sz w:val="22"/>
          <w:szCs w:val="22"/>
        </w:rPr>
        <w:t>WYKAZ OSÓB</w:t>
      </w:r>
    </w:p>
    <w:p w14:paraId="2DDA9D38" w14:textId="77777777" w:rsidR="00C90C8F" w:rsidRPr="00DB2FE1" w:rsidRDefault="00C90C8F" w:rsidP="001F2230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Y="4801"/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344"/>
        <w:gridCol w:w="1295"/>
        <w:gridCol w:w="1540"/>
        <w:gridCol w:w="1417"/>
        <w:gridCol w:w="2694"/>
      </w:tblGrid>
      <w:tr w:rsidR="002A641D" w:rsidRPr="00DB2FE1" w14:paraId="53EE1916" w14:textId="77777777" w:rsidTr="00026230">
        <w:trPr>
          <w:cantSplit/>
          <w:trHeight w:val="465"/>
        </w:trPr>
        <w:tc>
          <w:tcPr>
            <w:tcW w:w="1200" w:type="dxa"/>
            <w:vAlign w:val="center"/>
          </w:tcPr>
          <w:p w14:paraId="2171628A" w14:textId="77777777" w:rsidR="002A641D" w:rsidRPr="00DB2FE1" w:rsidRDefault="002A641D" w:rsidP="001F2230">
            <w:pPr>
              <w:rPr>
                <w:rFonts w:ascii="Arial" w:hAnsi="Arial" w:cs="Arial"/>
                <w:sz w:val="22"/>
                <w:szCs w:val="22"/>
              </w:rPr>
            </w:pPr>
            <w:r w:rsidRPr="00DB2FE1">
              <w:rPr>
                <w:rFonts w:ascii="Arial" w:hAnsi="Arial" w:cs="Arial"/>
                <w:sz w:val="22"/>
                <w:szCs w:val="22"/>
              </w:rPr>
              <w:t>Imię i Nazwisko</w:t>
            </w:r>
          </w:p>
        </w:tc>
        <w:tc>
          <w:tcPr>
            <w:tcW w:w="1344" w:type="dxa"/>
            <w:vAlign w:val="center"/>
          </w:tcPr>
          <w:p w14:paraId="15DE04E7" w14:textId="77777777" w:rsidR="002A641D" w:rsidRPr="00DB2FE1" w:rsidRDefault="002A641D" w:rsidP="001F2230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DB2FE1">
              <w:rPr>
                <w:rFonts w:ascii="Arial" w:hAnsi="Arial" w:cs="Arial"/>
                <w:sz w:val="22"/>
                <w:szCs w:val="22"/>
              </w:rPr>
              <w:t>Kwalifikacje zawodowe</w:t>
            </w:r>
          </w:p>
        </w:tc>
        <w:tc>
          <w:tcPr>
            <w:tcW w:w="1295" w:type="dxa"/>
            <w:vAlign w:val="center"/>
          </w:tcPr>
          <w:p w14:paraId="016ED150" w14:textId="77777777" w:rsidR="002A641D" w:rsidRPr="00DB2FE1" w:rsidRDefault="002A641D" w:rsidP="001F2230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DB2FE1">
              <w:rPr>
                <w:rFonts w:ascii="Arial" w:hAnsi="Arial" w:cs="Arial"/>
                <w:sz w:val="22"/>
                <w:szCs w:val="22"/>
              </w:rPr>
              <w:t xml:space="preserve">Doświadczenie </w:t>
            </w:r>
          </w:p>
        </w:tc>
        <w:tc>
          <w:tcPr>
            <w:tcW w:w="1540" w:type="dxa"/>
            <w:vAlign w:val="center"/>
          </w:tcPr>
          <w:p w14:paraId="136090CE" w14:textId="77777777" w:rsidR="002A641D" w:rsidRPr="00DB2FE1" w:rsidRDefault="002A641D" w:rsidP="001F2230">
            <w:pPr>
              <w:rPr>
                <w:rFonts w:ascii="Arial" w:hAnsi="Arial" w:cs="Arial"/>
                <w:sz w:val="22"/>
                <w:szCs w:val="22"/>
              </w:rPr>
            </w:pPr>
            <w:r w:rsidRPr="00DB2FE1">
              <w:rPr>
                <w:rFonts w:ascii="Arial" w:hAnsi="Arial" w:cs="Arial"/>
                <w:sz w:val="22"/>
                <w:szCs w:val="22"/>
              </w:rPr>
              <w:t>Wykształcenie</w:t>
            </w:r>
          </w:p>
        </w:tc>
        <w:tc>
          <w:tcPr>
            <w:tcW w:w="1417" w:type="dxa"/>
          </w:tcPr>
          <w:p w14:paraId="7A9FDECA" w14:textId="77777777" w:rsidR="002A641D" w:rsidRPr="00DB2FE1" w:rsidRDefault="002A641D" w:rsidP="001F2230">
            <w:pPr>
              <w:rPr>
                <w:rFonts w:ascii="Arial" w:hAnsi="Arial" w:cs="Arial"/>
                <w:sz w:val="22"/>
                <w:szCs w:val="22"/>
              </w:rPr>
            </w:pPr>
            <w:r w:rsidRPr="00DB2FE1">
              <w:rPr>
                <w:rFonts w:ascii="Arial" w:hAnsi="Arial" w:cs="Arial"/>
                <w:sz w:val="22"/>
                <w:szCs w:val="22"/>
              </w:rPr>
              <w:t>Zakres wykonywanych czynności</w:t>
            </w:r>
          </w:p>
        </w:tc>
        <w:tc>
          <w:tcPr>
            <w:tcW w:w="2694" w:type="dxa"/>
            <w:vAlign w:val="center"/>
          </w:tcPr>
          <w:p w14:paraId="6232DA50" w14:textId="77777777" w:rsidR="002A641D" w:rsidRPr="00DB2FE1" w:rsidRDefault="002A641D" w:rsidP="001F2230">
            <w:pPr>
              <w:rPr>
                <w:rFonts w:ascii="Arial" w:hAnsi="Arial" w:cs="Arial"/>
                <w:sz w:val="22"/>
                <w:szCs w:val="22"/>
              </w:rPr>
            </w:pPr>
            <w:r w:rsidRPr="00DB2FE1">
              <w:rPr>
                <w:rFonts w:ascii="Arial" w:hAnsi="Arial" w:cs="Arial"/>
                <w:sz w:val="22"/>
                <w:szCs w:val="22"/>
              </w:rPr>
              <w:t>Informacja o podstawie do dysponowania tymi osobami</w:t>
            </w:r>
          </w:p>
        </w:tc>
      </w:tr>
      <w:tr w:rsidR="002A641D" w:rsidRPr="00DB2FE1" w14:paraId="7F90F01C" w14:textId="77777777" w:rsidTr="00026230">
        <w:trPr>
          <w:cantSplit/>
          <w:trHeight w:hRule="exact" w:val="449"/>
        </w:trPr>
        <w:tc>
          <w:tcPr>
            <w:tcW w:w="1200" w:type="dxa"/>
          </w:tcPr>
          <w:p w14:paraId="70453BA7" w14:textId="77777777" w:rsidR="002A641D" w:rsidRPr="00DB2FE1" w:rsidRDefault="002A641D" w:rsidP="001F223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2B0E6DA1" w14:textId="77777777" w:rsidR="002A641D" w:rsidRPr="00DB2FE1" w:rsidRDefault="002A641D" w:rsidP="001F223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</w:tcPr>
          <w:p w14:paraId="63908BFC" w14:textId="77777777" w:rsidR="002A641D" w:rsidRPr="00DB2FE1" w:rsidRDefault="002A641D" w:rsidP="001F223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</w:tcPr>
          <w:p w14:paraId="3B571BDD" w14:textId="77777777" w:rsidR="002A641D" w:rsidRPr="00DB2FE1" w:rsidRDefault="002A641D" w:rsidP="001F223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7D4B48B" w14:textId="77777777" w:rsidR="002A641D" w:rsidRPr="00DB2FE1" w:rsidRDefault="002A641D" w:rsidP="001F223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61F085E" w14:textId="77777777" w:rsidR="002A641D" w:rsidRPr="00DB2FE1" w:rsidRDefault="002A641D" w:rsidP="001F223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41D" w:rsidRPr="00DB2FE1" w14:paraId="775150C4" w14:textId="77777777" w:rsidTr="00026230">
        <w:trPr>
          <w:cantSplit/>
          <w:trHeight w:hRule="exact" w:val="449"/>
        </w:trPr>
        <w:tc>
          <w:tcPr>
            <w:tcW w:w="1200" w:type="dxa"/>
          </w:tcPr>
          <w:p w14:paraId="76586CF0" w14:textId="77777777" w:rsidR="002A641D" w:rsidRPr="00DB2FE1" w:rsidRDefault="002A641D" w:rsidP="001F223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39581C50" w14:textId="77777777" w:rsidR="002A641D" w:rsidRPr="00DB2FE1" w:rsidRDefault="002A641D" w:rsidP="001F223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</w:tcPr>
          <w:p w14:paraId="0442FCE9" w14:textId="77777777" w:rsidR="002A641D" w:rsidRPr="00DB2FE1" w:rsidRDefault="002A641D" w:rsidP="001F223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</w:tcPr>
          <w:p w14:paraId="18ED33F0" w14:textId="77777777" w:rsidR="002A641D" w:rsidRPr="00DB2FE1" w:rsidRDefault="002A641D" w:rsidP="001F223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EEE47FE" w14:textId="77777777" w:rsidR="002A641D" w:rsidRPr="00DB2FE1" w:rsidRDefault="002A641D" w:rsidP="001F223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64CB1E3" w14:textId="77777777" w:rsidR="002A641D" w:rsidRPr="00DB2FE1" w:rsidRDefault="002A641D" w:rsidP="001F223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50057A" w14:textId="77777777" w:rsidR="00C90C8F" w:rsidRPr="00DB2FE1" w:rsidRDefault="00C90C8F" w:rsidP="001F2230">
      <w:pPr>
        <w:pStyle w:val="Nagwek4"/>
        <w:numPr>
          <w:ilvl w:val="0"/>
          <w:numId w:val="0"/>
        </w:numPr>
        <w:rPr>
          <w:rFonts w:ascii="Arial" w:hAnsi="Arial" w:cs="Arial"/>
        </w:rPr>
      </w:pPr>
    </w:p>
    <w:p w14:paraId="330216C2" w14:textId="77777777" w:rsidR="00C90C8F" w:rsidRPr="00DB2FE1" w:rsidRDefault="00C90C8F" w:rsidP="001F2230">
      <w:pPr>
        <w:pStyle w:val="Nagwek4"/>
        <w:numPr>
          <w:ilvl w:val="0"/>
          <w:numId w:val="0"/>
        </w:numPr>
        <w:rPr>
          <w:rFonts w:ascii="Arial" w:hAnsi="Arial" w:cs="Arial"/>
        </w:rPr>
      </w:pPr>
    </w:p>
    <w:p w14:paraId="3636B3D6" w14:textId="77777777" w:rsidR="00C90C8F" w:rsidRPr="00DB2FE1" w:rsidRDefault="00C90C8F" w:rsidP="001F2230">
      <w:pPr>
        <w:pStyle w:val="Nagwek4"/>
        <w:numPr>
          <w:ilvl w:val="0"/>
          <w:numId w:val="0"/>
        </w:numPr>
        <w:rPr>
          <w:rFonts w:ascii="Arial" w:hAnsi="Arial" w:cs="Arial"/>
        </w:rPr>
      </w:pPr>
    </w:p>
    <w:p w14:paraId="194E9343" w14:textId="5062A60B" w:rsidR="00BC3CD1" w:rsidRPr="00DB2FE1" w:rsidRDefault="00BC3CD1" w:rsidP="001F2230">
      <w:pPr>
        <w:pStyle w:val="Tekstpodstawowy2"/>
        <w:spacing w:line="240" w:lineRule="auto"/>
        <w:rPr>
          <w:rFonts w:ascii="Arial" w:hAnsi="Arial" w:cs="Arial"/>
          <w:sz w:val="22"/>
          <w:szCs w:val="22"/>
        </w:rPr>
      </w:pPr>
      <w:r w:rsidRPr="00DB2FE1">
        <w:rPr>
          <w:rFonts w:ascii="Arial" w:hAnsi="Arial" w:cs="Arial"/>
          <w:sz w:val="22"/>
          <w:szCs w:val="22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14:paraId="01DD16AE" w14:textId="701C466B" w:rsidR="00C90C8F" w:rsidRPr="00DB2FE1" w:rsidRDefault="00BC3CD1" w:rsidP="001F223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DB2FE1">
        <w:rPr>
          <w:rFonts w:ascii="Arial" w:hAnsi="Arial" w:cs="Arial"/>
          <w:sz w:val="22"/>
          <w:szCs w:val="22"/>
        </w:rPr>
        <w:t>Składając ofertę w postępowaniu o udzielenie zamówienia publicznego prowadzonym w trybie</w:t>
      </w:r>
      <w:r w:rsidR="001F2230" w:rsidRPr="00DB2FE1">
        <w:rPr>
          <w:rFonts w:ascii="Arial" w:hAnsi="Arial" w:cs="Arial"/>
          <w:sz w:val="22"/>
          <w:szCs w:val="22"/>
        </w:rPr>
        <w:t xml:space="preserve"> podstawowym</w:t>
      </w:r>
      <w:r w:rsidRPr="00DB2FE1">
        <w:rPr>
          <w:rFonts w:ascii="Arial" w:hAnsi="Arial" w:cs="Arial"/>
          <w:b/>
          <w:bCs/>
          <w:sz w:val="22"/>
          <w:szCs w:val="22"/>
        </w:rPr>
        <w:t xml:space="preserve"> </w:t>
      </w:r>
      <w:r w:rsidRPr="00DB2FE1">
        <w:rPr>
          <w:rFonts w:ascii="Arial" w:hAnsi="Arial" w:cs="Arial"/>
          <w:sz w:val="22"/>
          <w:szCs w:val="22"/>
        </w:rPr>
        <w:t>na zadanie pn.:</w:t>
      </w:r>
      <w:r w:rsidR="008154FF" w:rsidRPr="00DB2FE1">
        <w:rPr>
          <w:rFonts w:ascii="Arial" w:hAnsi="Arial" w:cs="Arial"/>
          <w:sz w:val="22"/>
          <w:szCs w:val="22"/>
        </w:rPr>
        <w:t xml:space="preserve"> </w:t>
      </w:r>
      <w:r w:rsidR="00C90C8F" w:rsidRPr="00DB2FE1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="00026230" w:rsidRPr="00DB2FE1">
        <w:rPr>
          <w:rFonts w:ascii="Arial" w:hAnsi="Arial" w:cs="Arial"/>
          <w:b/>
          <w:color w:val="000000" w:themeColor="text1"/>
          <w:sz w:val="22"/>
          <w:szCs w:val="22"/>
        </w:rPr>
        <w:t>Wykonanie dokumentacji technicznej dotyczącej inwestycji pn. „Przebudowa drogi wojewódzkiej nr 989 Strzyżów – Lutcza polegającej na budowie chodnika w km 1+968,00 – 2+720,00 str. prawa m. Godowa oraz chodnika w km 7+932.60,00 – 8+892,50 w m. Żyznów” realizowanej w ramach poprawy bezpieczeństwa niechronionych uczestników ruchu drogowego w ciągu drogi wojewódzkiej Nr 989 Strzyżów – Lutcza”</w:t>
      </w:r>
      <w:r w:rsidR="00C90C8F" w:rsidRPr="00DB2FE1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08372D39" w14:textId="77777777" w:rsidR="008154FF" w:rsidRPr="00DB2FE1" w:rsidRDefault="008154FF" w:rsidP="001F2230">
      <w:pPr>
        <w:rPr>
          <w:rFonts w:ascii="Arial" w:hAnsi="Arial" w:cs="Arial"/>
          <w:sz w:val="22"/>
          <w:szCs w:val="22"/>
        </w:rPr>
      </w:pPr>
    </w:p>
    <w:p w14:paraId="443295B3" w14:textId="77777777" w:rsidR="00BC3CD1" w:rsidRPr="00DB2FE1" w:rsidRDefault="00BC3CD1" w:rsidP="001F2230">
      <w:pPr>
        <w:pStyle w:val="Tekstpodstawowy2"/>
        <w:spacing w:line="240" w:lineRule="auto"/>
        <w:rPr>
          <w:rFonts w:ascii="Arial" w:hAnsi="Arial" w:cs="Arial"/>
          <w:sz w:val="22"/>
          <w:szCs w:val="22"/>
        </w:rPr>
      </w:pPr>
      <w:r w:rsidRPr="00DB2FE1">
        <w:rPr>
          <w:rFonts w:ascii="Arial" w:hAnsi="Arial" w:cs="Arial"/>
          <w:sz w:val="22"/>
          <w:szCs w:val="22"/>
        </w:rPr>
        <w:t>OŚWIADCZAM(Y), że w wykonaniu niniejszego zamówienia będą uczestniczyć następujące osoby:</w:t>
      </w:r>
    </w:p>
    <w:p w14:paraId="369A419B" w14:textId="0F69C930" w:rsidR="003F68AF" w:rsidRPr="00DB2FE1" w:rsidRDefault="00BC3CD1" w:rsidP="001F2230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Arial" w:hAnsi="Arial" w:cs="Arial"/>
          <w:sz w:val="22"/>
          <w:szCs w:val="22"/>
        </w:rPr>
      </w:pPr>
      <w:r w:rsidRPr="00DB2FE1">
        <w:rPr>
          <w:rFonts w:ascii="Arial" w:hAnsi="Arial" w:cs="Arial"/>
          <w:sz w:val="22"/>
          <w:szCs w:val="22"/>
        </w:rPr>
        <w:t xml:space="preserve">……………….dnia ………………. </w:t>
      </w:r>
      <w:r w:rsidRPr="00DB2FE1">
        <w:rPr>
          <w:rFonts w:ascii="Arial" w:hAnsi="Arial" w:cs="Arial"/>
          <w:sz w:val="22"/>
          <w:szCs w:val="22"/>
        </w:rPr>
        <w:tab/>
        <w:t xml:space="preserve">           </w:t>
      </w:r>
      <w:r w:rsidR="00C90C8F" w:rsidRPr="00DB2FE1">
        <w:rPr>
          <w:rFonts w:ascii="Arial" w:hAnsi="Arial" w:cs="Arial"/>
          <w:sz w:val="22"/>
          <w:szCs w:val="22"/>
        </w:rPr>
        <w:t xml:space="preserve">           ……………………………………………</w:t>
      </w:r>
    </w:p>
    <w:p w14:paraId="627AF352" w14:textId="77777777" w:rsidR="004D4A46" w:rsidRPr="00DB2FE1" w:rsidRDefault="004D4A46" w:rsidP="001F2230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Arial" w:hAnsi="Arial" w:cs="Arial"/>
          <w:sz w:val="22"/>
          <w:szCs w:val="22"/>
        </w:rPr>
      </w:pPr>
    </w:p>
    <w:p w14:paraId="1414EC67" w14:textId="77777777" w:rsidR="004D4A46" w:rsidRPr="00DB2FE1" w:rsidRDefault="004D4A46" w:rsidP="001F2230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Arial" w:hAnsi="Arial" w:cs="Arial"/>
          <w:sz w:val="22"/>
          <w:szCs w:val="22"/>
        </w:rPr>
      </w:pPr>
    </w:p>
    <w:p w14:paraId="67C99D47" w14:textId="36DF4A7B" w:rsidR="004D4A46" w:rsidRPr="00DB2FE1" w:rsidRDefault="00DB2FE1" w:rsidP="00DB2FE1">
      <w:pPr>
        <w:rPr>
          <w:rFonts w:ascii="Arial" w:hAnsi="Arial" w:cs="Arial"/>
          <w:b/>
          <w:sz w:val="22"/>
          <w:szCs w:val="22"/>
        </w:rPr>
      </w:pP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Nr postępowania: ZP.271</w:t>
      </w:r>
      <w:r w:rsidRPr="00DB2FE1">
        <w:rPr>
          <w:rFonts w:ascii="Arial" w:hAnsi="Arial" w:cs="Arial"/>
          <w:b/>
          <w:sz w:val="22"/>
          <w:szCs w:val="22"/>
        </w:rPr>
        <w:t>.23.2024</w:t>
      </w: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t xml:space="preserve">.TB.                                          </w:t>
      </w:r>
      <w:r w:rsidR="004D4A46" w:rsidRPr="00DB2FE1">
        <w:rPr>
          <w:rFonts w:ascii="Arial" w:hAnsi="Arial" w:cs="Arial"/>
          <w:b/>
          <w:sz w:val="22"/>
          <w:szCs w:val="22"/>
        </w:rPr>
        <w:t>Załącznik nr 8 do SWZ</w:t>
      </w:r>
    </w:p>
    <w:p w14:paraId="3B4FD453" w14:textId="77777777" w:rsidR="00DB2FE1" w:rsidRPr="00DB2FE1" w:rsidRDefault="00DB2FE1" w:rsidP="00DB2FE1">
      <w:pPr>
        <w:rPr>
          <w:rFonts w:ascii="Arial" w:hAnsi="Arial" w:cs="Arial"/>
          <w:b/>
          <w:sz w:val="22"/>
          <w:szCs w:val="22"/>
        </w:rPr>
      </w:pPr>
    </w:p>
    <w:p w14:paraId="5E9B3B46" w14:textId="77777777" w:rsidR="00DB2FE1" w:rsidRPr="00DB2FE1" w:rsidRDefault="00DB2FE1" w:rsidP="00DB2FE1">
      <w:pPr>
        <w:rPr>
          <w:rFonts w:ascii="Arial" w:hAnsi="Arial" w:cs="Arial"/>
          <w:b/>
          <w:color w:val="262626"/>
          <w:sz w:val="22"/>
          <w:szCs w:val="22"/>
        </w:rPr>
      </w:pPr>
    </w:p>
    <w:p w14:paraId="3CA3AD72" w14:textId="77777777" w:rsidR="004D4A46" w:rsidRPr="00DB2FE1" w:rsidRDefault="004D4A46" w:rsidP="004D4A46">
      <w:pPr>
        <w:rPr>
          <w:rFonts w:ascii="Arial" w:hAnsi="Arial" w:cs="Arial"/>
          <w:b/>
          <w:color w:val="262626"/>
          <w:sz w:val="22"/>
          <w:szCs w:val="22"/>
        </w:rPr>
      </w:pPr>
    </w:p>
    <w:p w14:paraId="6E41C388" w14:textId="7E60AE8F" w:rsidR="004D4A46" w:rsidRPr="00DB2FE1" w:rsidRDefault="004D4A46" w:rsidP="004D4A46">
      <w:pPr>
        <w:rPr>
          <w:rFonts w:ascii="Arial" w:hAnsi="Arial" w:cs="Arial"/>
          <w:b/>
          <w:color w:val="262626"/>
          <w:sz w:val="22"/>
          <w:szCs w:val="22"/>
        </w:rPr>
      </w:pPr>
      <w:r w:rsidRPr="00DB2FE1">
        <w:rPr>
          <w:rFonts w:ascii="Arial" w:hAnsi="Arial" w:cs="Arial"/>
          <w:b/>
          <w:color w:val="262626"/>
          <w:sz w:val="22"/>
          <w:szCs w:val="22"/>
        </w:rPr>
        <w:t xml:space="preserve">Wykonawca: </w:t>
      </w:r>
      <w:r w:rsidRPr="00DB2FE1">
        <w:rPr>
          <w:rFonts w:ascii="Arial" w:hAnsi="Arial" w:cs="Arial"/>
          <w:color w:val="262626"/>
          <w:sz w:val="22"/>
          <w:szCs w:val="22"/>
        </w:rPr>
        <w:t>__________________________________________________________________________</w:t>
      </w:r>
    </w:p>
    <w:p w14:paraId="6BF71F6E" w14:textId="77777777" w:rsidR="004D4A46" w:rsidRPr="00DB2FE1" w:rsidRDefault="004D4A46" w:rsidP="004D4A46">
      <w:pPr>
        <w:ind w:left="708" w:right="-2" w:firstLine="708"/>
        <w:rPr>
          <w:rFonts w:ascii="Arial" w:hAnsi="Arial" w:cs="Arial"/>
          <w:i/>
          <w:color w:val="262626"/>
          <w:sz w:val="22"/>
          <w:szCs w:val="22"/>
        </w:rPr>
      </w:pPr>
      <w:r w:rsidRPr="00DB2FE1">
        <w:rPr>
          <w:rFonts w:ascii="Arial" w:hAnsi="Arial" w:cs="Arial"/>
          <w:i/>
          <w:color w:val="262626"/>
          <w:sz w:val="22"/>
          <w:szCs w:val="22"/>
        </w:rPr>
        <w:t>(pełna nazwa/firma, adres)</w:t>
      </w:r>
    </w:p>
    <w:p w14:paraId="027DB5E0" w14:textId="77777777" w:rsidR="004D4A46" w:rsidRPr="00DB2FE1" w:rsidRDefault="004D4A46" w:rsidP="004D4A46">
      <w:pPr>
        <w:spacing w:line="276" w:lineRule="auto"/>
        <w:rPr>
          <w:rFonts w:ascii="Arial" w:hAnsi="Arial" w:cs="Arial"/>
          <w:color w:val="262626"/>
          <w:sz w:val="22"/>
          <w:szCs w:val="22"/>
        </w:rPr>
      </w:pPr>
    </w:p>
    <w:p w14:paraId="2BB7100B" w14:textId="77777777" w:rsidR="004D4A46" w:rsidRPr="00DB2FE1" w:rsidRDefault="004D4A46" w:rsidP="004D4A46">
      <w:pPr>
        <w:tabs>
          <w:tab w:val="left" w:pos="3080"/>
        </w:tabs>
        <w:jc w:val="center"/>
        <w:rPr>
          <w:rFonts w:ascii="Arial" w:hAnsi="Arial" w:cs="Arial"/>
          <w:b/>
          <w:color w:val="262626"/>
          <w:sz w:val="22"/>
          <w:szCs w:val="22"/>
        </w:rPr>
      </w:pPr>
    </w:p>
    <w:p w14:paraId="28EF3C48" w14:textId="5E3C7C17" w:rsidR="004D4A46" w:rsidRPr="00DB2FE1" w:rsidRDefault="004D4A46" w:rsidP="004D4A46">
      <w:pPr>
        <w:tabs>
          <w:tab w:val="left" w:pos="3080"/>
        </w:tabs>
        <w:jc w:val="center"/>
        <w:rPr>
          <w:rFonts w:ascii="Arial" w:hAnsi="Arial" w:cs="Arial"/>
          <w:b/>
          <w:color w:val="262626"/>
          <w:sz w:val="22"/>
          <w:szCs w:val="22"/>
        </w:rPr>
      </w:pPr>
      <w:r w:rsidRPr="00DB2FE1">
        <w:rPr>
          <w:rFonts w:ascii="Arial" w:hAnsi="Arial" w:cs="Arial"/>
          <w:b/>
          <w:color w:val="262626"/>
          <w:sz w:val="22"/>
          <w:szCs w:val="22"/>
        </w:rPr>
        <w:t>WYKAZ USŁUG PROJEKTOWYCH</w:t>
      </w:r>
    </w:p>
    <w:p w14:paraId="7CE86F2B" w14:textId="77777777" w:rsidR="004D4A46" w:rsidRPr="00DB2FE1" w:rsidRDefault="004D4A46" w:rsidP="004D4A46">
      <w:pPr>
        <w:tabs>
          <w:tab w:val="left" w:pos="3080"/>
        </w:tabs>
        <w:jc w:val="center"/>
        <w:rPr>
          <w:rFonts w:ascii="Arial" w:hAnsi="Arial" w:cs="Arial"/>
          <w:b/>
          <w:color w:val="262626"/>
          <w:sz w:val="22"/>
          <w:szCs w:val="22"/>
        </w:rPr>
      </w:pPr>
    </w:p>
    <w:p w14:paraId="7BFDBCBA" w14:textId="77777777" w:rsidR="004D4A46" w:rsidRPr="00DB2FE1" w:rsidRDefault="004D4A46" w:rsidP="004D4A46">
      <w:pPr>
        <w:tabs>
          <w:tab w:val="left" w:pos="3080"/>
        </w:tabs>
        <w:jc w:val="center"/>
        <w:rPr>
          <w:rFonts w:ascii="Arial" w:hAnsi="Arial" w:cs="Arial"/>
          <w:b/>
          <w:color w:val="262626"/>
          <w:sz w:val="22"/>
          <w:szCs w:val="22"/>
        </w:rPr>
      </w:pPr>
    </w:p>
    <w:p w14:paraId="503E325E" w14:textId="7800078B" w:rsidR="004D4A46" w:rsidRPr="00DB2FE1" w:rsidRDefault="004D4A46" w:rsidP="00DB2FE1">
      <w:pPr>
        <w:rPr>
          <w:rFonts w:ascii="Arial" w:hAnsi="Arial" w:cs="Arial"/>
          <w:bCs/>
          <w:iCs/>
          <w:color w:val="000000"/>
          <w:sz w:val="22"/>
          <w:szCs w:val="22"/>
        </w:rPr>
      </w:pPr>
      <w:bookmarkStart w:id="11" w:name="_Hlk62123635"/>
      <w:r w:rsidRPr="00DB2FE1">
        <w:rPr>
          <w:rFonts w:ascii="Arial" w:hAnsi="Arial" w:cs="Arial"/>
          <w:color w:val="262626"/>
          <w:sz w:val="22"/>
          <w:szCs w:val="22"/>
        </w:rPr>
        <w:t xml:space="preserve">Dotyczy: postępowania na zadanie pn.: </w:t>
      </w:r>
      <w:bookmarkEnd w:id="11"/>
      <w:r w:rsidRPr="00DB2FE1">
        <w:rPr>
          <w:rFonts w:ascii="Arial" w:hAnsi="Arial" w:cs="Arial"/>
          <w:b/>
          <w:color w:val="000000"/>
          <w:sz w:val="22"/>
          <w:szCs w:val="22"/>
        </w:rPr>
        <w:t>„</w:t>
      </w:r>
      <w:r w:rsidRPr="00DB2FE1">
        <w:rPr>
          <w:rFonts w:ascii="Arial" w:hAnsi="Arial" w:cs="Arial"/>
          <w:b/>
          <w:color w:val="000000" w:themeColor="text1"/>
          <w:sz w:val="22"/>
          <w:szCs w:val="22"/>
        </w:rPr>
        <w:t>Wykonanie dokumentacji technicznej dotyczącej inwestycji pn. „Przebudowa drogi wojewódzkiej nr 989 Strzyżów – Lutcza polegającej na budowie chodnika w km 1+968,00 – 2+720,00 str. prawa m. Godowa oraz chodnika w km 7+932.60,00 – 8+892,50 w m. Żyznów” realizowanej w ramach poprawy bezpieczeństwa niechronionych uczestników ruchu drogowego w ciągu drogi wojewódzkiej Nr 989 Strzyżów – Lutcza</w:t>
      </w:r>
      <w:r w:rsidRPr="00DB2FE1">
        <w:rPr>
          <w:rFonts w:ascii="Arial" w:hAnsi="Arial" w:cs="Arial"/>
          <w:b/>
          <w:color w:val="000000"/>
          <w:sz w:val="22"/>
          <w:szCs w:val="22"/>
        </w:rPr>
        <w:t xml:space="preserve">” </w:t>
      </w:r>
    </w:p>
    <w:p w14:paraId="7D1F114B" w14:textId="77777777" w:rsidR="004D4A46" w:rsidRPr="00DB2FE1" w:rsidRDefault="004D4A46" w:rsidP="004D4A46">
      <w:pPr>
        <w:shd w:val="clear" w:color="auto" w:fill="FFFFFF"/>
        <w:rPr>
          <w:rFonts w:ascii="Arial" w:hAnsi="Arial" w:cs="Arial"/>
          <w:b/>
          <w:color w:val="262626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435"/>
        <w:gridCol w:w="1353"/>
        <w:gridCol w:w="2664"/>
        <w:gridCol w:w="2063"/>
      </w:tblGrid>
      <w:tr w:rsidR="004D4A46" w:rsidRPr="00DB2FE1" w14:paraId="04E1EFEA" w14:textId="77777777" w:rsidTr="004A690E">
        <w:trPr>
          <w:trHeight w:val="573"/>
        </w:trPr>
        <w:tc>
          <w:tcPr>
            <w:tcW w:w="491" w:type="dxa"/>
            <w:shd w:val="clear" w:color="auto" w:fill="F2F2F2"/>
          </w:tcPr>
          <w:p w14:paraId="2BE75F96" w14:textId="77777777" w:rsidR="004D4A46" w:rsidRPr="00DB2FE1" w:rsidRDefault="004D4A46" w:rsidP="004A690E">
            <w:pPr>
              <w:jc w:val="center"/>
              <w:rPr>
                <w:rFonts w:ascii="Arial" w:hAnsi="Arial" w:cs="Arial"/>
                <w:b/>
                <w:color w:val="262626"/>
                <w:sz w:val="22"/>
                <w:szCs w:val="22"/>
              </w:rPr>
            </w:pPr>
            <w:r w:rsidRPr="00DB2FE1">
              <w:rPr>
                <w:rFonts w:ascii="Arial" w:hAnsi="Arial" w:cs="Arial"/>
                <w:b/>
                <w:color w:val="262626"/>
                <w:sz w:val="22"/>
                <w:szCs w:val="22"/>
              </w:rPr>
              <w:t>Lp.</w:t>
            </w:r>
          </w:p>
        </w:tc>
        <w:tc>
          <w:tcPr>
            <w:tcW w:w="3239" w:type="dxa"/>
            <w:shd w:val="clear" w:color="auto" w:fill="F2F2F2"/>
          </w:tcPr>
          <w:p w14:paraId="664AC259" w14:textId="5B38702A" w:rsidR="004D4A46" w:rsidRPr="00DB2FE1" w:rsidRDefault="004D4A46" w:rsidP="004A690E">
            <w:pPr>
              <w:jc w:val="center"/>
              <w:rPr>
                <w:rFonts w:ascii="Arial" w:hAnsi="Arial" w:cs="Arial"/>
                <w:b/>
                <w:color w:val="262626"/>
                <w:sz w:val="22"/>
                <w:szCs w:val="22"/>
              </w:rPr>
            </w:pPr>
            <w:r w:rsidRPr="00DB2FE1">
              <w:rPr>
                <w:rFonts w:ascii="Arial" w:hAnsi="Arial" w:cs="Arial"/>
                <w:b/>
                <w:color w:val="262626"/>
                <w:sz w:val="22"/>
                <w:szCs w:val="22"/>
              </w:rPr>
              <w:t xml:space="preserve">Rodzaj i zakres </w:t>
            </w:r>
            <w:r w:rsidR="002F133A" w:rsidRPr="00DB2FE1">
              <w:rPr>
                <w:rFonts w:ascii="Arial" w:hAnsi="Arial" w:cs="Arial"/>
                <w:b/>
                <w:color w:val="262626"/>
                <w:sz w:val="22"/>
                <w:szCs w:val="22"/>
              </w:rPr>
              <w:t>usług wykonanych</w:t>
            </w:r>
            <w:r w:rsidRPr="00DB2FE1">
              <w:rPr>
                <w:rFonts w:ascii="Arial" w:hAnsi="Arial" w:cs="Arial"/>
                <w:b/>
                <w:color w:val="262626"/>
                <w:sz w:val="22"/>
                <w:szCs w:val="22"/>
              </w:rPr>
              <w:t xml:space="preserve"> Wykonawcę</w:t>
            </w:r>
          </w:p>
          <w:p w14:paraId="5D0ECDC3" w14:textId="77777777" w:rsidR="004D4A46" w:rsidRPr="00DB2FE1" w:rsidRDefault="004D4A46" w:rsidP="004A690E">
            <w:pPr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DB2FE1">
              <w:rPr>
                <w:rFonts w:ascii="Arial" w:hAnsi="Arial" w:cs="Arial"/>
                <w:color w:val="262626"/>
                <w:sz w:val="22"/>
                <w:szCs w:val="22"/>
              </w:rPr>
              <w:t>(nazwa, opis potwierdzający spełnianie warunku)</w:t>
            </w:r>
          </w:p>
        </w:tc>
        <w:tc>
          <w:tcPr>
            <w:tcW w:w="1637" w:type="dxa"/>
            <w:shd w:val="clear" w:color="auto" w:fill="F2F2F2"/>
          </w:tcPr>
          <w:p w14:paraId="1BF88E3B" w14:textId="77777777" w:rsidR="004D4A46" w:rsidRPr="00DB2FE1" w:rsidRDefault="004D4A46" w:rsidP="004A690E">
            <w:pPr>
              <w:jc w:val="center"/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</w:pPr>
            <w:r w:rsidRPr="00DB2FE1"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  <w:t>Wartość</w:t>
            </w:r>
          </w:p>
          <w:p w14:paraId="29751F7D" w14:textId="77777777" w:rsidR="004D4A46" w:rsidRPr="00DB2FE1" w:rsidRDefault="004D4A46" w:rsidP="004A690E">
            <w:pPr>
              <w:jc w:val="center"/>
              <w:rPr>
                <w:rFonts w:ascii="Arial" w:hAnsi="Arial" w:cs="Arial"/>
                <w:b/>
                <w:color w:val="262626"/>
                <w:sz w:val="22"/>
                <w:szCs w:val="22"/>
              </w:rPr>
            </w:pPr>
            <w:r w:rsidRPr="00DB2FE1"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  <w:t xml:space="preserve">brutto robót </w:t>
            </w:r>
          </w:p>
        </w:tc>
        <w:tc>
          <w:tcPr>
            <w:tcW w:w="2517" w:type="dxa"/>
            <w:shd w:val="clear" w:color="auto" w:fill="F2F2F2"/>
          </w:tcPr>
          <w:p w14:paraId="0D45BEC7" w14:textId="54FFBB2B" w:rsidR="004D4A46" w:rsidRPr="00DB2FE1" w:rsidRDefault="004D4A46" w:rsidP="004A690E">
            <w:pPr>
              <w:autoSpaceDE w:val="0"/>
              <w:jc w:val="center"/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</w:pPr>
            <w:r w:rsidRPr="00DB2FE1"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  <w:t xml:space="preserve">Data wykonania </w:t>
            </w:r>
            <w:r w:rsidR="002F133A" w:rsidRPr="00DB2FE1"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  <w:t>usługi projektowej</w:t>
            </w:r>
          </w:p>
          <w:p w14:paraId="47B48CE4" w14:textId="77777777" w:rsidR="004D4A46" w:rsidRPr="00DB2FE1" w:rsidRDefault="004D4A46" w:rsidP="004A690E">
            <w:pPr>
              <w:autoSpaceDE w:val="0"/>
              <w:jc w:val="center"/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</w:pPr>
            <w:r w:rsidRPr="00DB2FE1">
              <w:rPr>
                <w:rFonts w:ascii="Arial" w:hAnsi="Arial" w:cs="Arial"/>
                <w:bCs/>
                <w:color w:val="262626"/>
                <w:sz w:val="22"/>
                <w:szCs w:val="22"/>
              </w:rPr>
              <w:t>(zgodnie z zawartą umową)</w:t>
            </w:r>
          </w:p>
        </w:tc>
        <w:tc>
          <w:tcPr>
            <w:tcW w:w="2798" w:type="dxa"/>
            <w:shd w:val="clear" w:color="auto" w:fill="F2F2F2"/>
          </w:tcPr>
          <w:p w14:paraId="748DF44C" w14:textId="77777777" w:rsidR="004D4A46" w:rsidRPr="00DB2FE1" w:rsidRDefault="004D4A46" w:rsidP="004A690E">
            <w:pPr>
              <w:jc w:val="center"/>
              <w:rPr>
                <w:rFonts w:ascii="Arial" w:hAnsi="Arial" w:cs="Arial"/>
                <w:b/>
                <w:color w:val="262626"/>
                <w:sz w:val="22"/>
                <w:szCs w:val="22"/>
              </w:rPr>
            </w:pPr>
            <w:r w:rsidRPr="00DB2FE1"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  <w:t>Nazwa i adres Podmiotu, na rzecz którego roboty budowlane zostały wykonane</w:t>
            </w:r>
          </w:p>
        </w:tc>
      </w:tr>
      <w:tr w:rsidR="004D4A46" w:rsidRPr="00DB2FE1" w14:paraId="182BD996" w14:textId="77777777" w:rsidTr="004A690E">
        <w:tc>
          <w:tcPr>
            <w:tcW w:w="491" w:type="dxa"/>
            <w:shd w:val="clear" w:color="auto" w:fill="auto"/>
          </w:tcPr>
          <w:p w14:paraId="6ABD917D" w14:textId="77777777" w:rsidR="004D4A46" w:rsidRPr="00DB2FE1" w:rsidRDefault="004D4A46" w:rsidP="004A690E">
            <w:pPr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auto"/>
          </w:tcPr>
          <w:p w14:paraId="05834C12" w14:textId="77777777" w:rsidR="004D4A46" w:rsidRPr="00DB2FE1" w:rsidRDefault="004D4A46" w:rsidP="004A690E">
            <w:pPr>
              <w:rPr>
                <w:rFonts w:ascii="Arial" w:hAnsi="Arial" w:cs="Arial"/>
                <w:b/>
                <w:color w:val="262626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1909F1FC" w14:textId="77777777" w:rsidR="004D4A46" w:rsidRPr="00DB2FE1" w:rsidRDefault="004D4A46" w:rsidP="004A690E">
            <w:pPr>
              <w:jc w:val="center"/>
              <w:rPr>
                <w:rFonts w:ascii="Arial" w:hAnsi="Arial" w:cs="Arial"/>
                <w:b/>
                <w:color w:val="262626"/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auto"/>
          </w:tcPr>
          <w:p w14:paraId="2D9500CD" w14:textId="77777777" w:rsidR="004D4A46" w:rsidRPr="00DB2FE1" w:rsidRDefault="004D4A46" w:rsidP="004A690E">
            <w:pPr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DB2FE1">
              <w:rPr>
                <w:rFonts w:ascii="Arial" w:hAnsi="Arial" w:cs="Arial"/>
                <w:color w:val="262626"/>
                <w:sz w:val="22"/>
                <w:szCs w:val="22"/>
              </w:rPr>
              <w:t>od ____________________</w:t>
            </w:r>
          </w:p>
          <w:p w14:paraId="484C916A" w14:textId="77777777" w:rsidR="004D4A46" w:rsidRPr="00DB2FE1" w:rsidRDefault="004D4A46" w:rsidP="004A690E">
            <w:pPr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proofErr w:type="spellStart"/>
            <w:r w:rsidRPr="00DB2FE1">
              <w:rPr>
                <w:rFonts w:ascii="Arial" w:hAnsi="Arial" w:cs="Arial"/>
                <w:color w:val="262626"/>
                <w:sz w:val="22"/>
                <w:szCs w:val="22"/>
              </w:rPr>
              <w:t>dd</w:t>
            </w:r>
            <w:proofErr w:type="spellEnd"/>
            <w:r w:rsidRPr="00DB2FE1">
              <w:rPr>
                <w:rFonts w:ascii="Arial" w:hAnsi="Arial" w:cs="Arial"/>
                <w:color w:val="262626"/>
                <w:sz w:val="22"/>
                <w:szCs w:val="22"/>
              </w:rPr>
              <w:t>/mm/</w:t>
            </w:r>
            <w:proofErr w:type="spellStart"/>
            <w:r w:rsidRPr="00DB2FE1">
              <w:rPr>
                <w:rFonts w:ascii="Arial" w:hAnsi="Arial" w:cs="Arial"/>
                <w:color w:val="262626"/>
                <w:sz w:val="22"/>
                <w:szCs w:val="22"/>
              </w:rPr>
              <w:t>rr</w:t>
            </w:r>
            <w:proofErr w:type="spellEnd"/>
          </w:p>
          <w:p w14:paraId="3C735A49" w14:textId="77777777" w:rsidR="004D4A46" w:rsidRPr="00DB2FE1" w:rsidRDefault="004D4A46" w:rsidP="004A690E">
            <w:pPr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DB2FE1">
              <w:rPr>
                <w:rFonts w:ascii="Arial" w:hAnsi="Arial" w:cs="Arial"/>
                <w:color w:val="262626"/>
                <w:sz w:val="22"/>
                <w:szCs w:val="22"/>
              </w:rPr>
              <w:t>od ____________________</w:t>
            </w:r>
          </w:p>
          <w:p w14:paraId="305B8700" w14:textId="77777777" w:rsidR="004D4A46" w:rsidRPr="00DB2FE1" w:rsidRDefault="004D4A46" w:rsidP="004A690E">
            <w:pPr>
              <w:jc w:val="center"/>
              <w:rPr>
                <w:rFonts w:ascii="Arial" w:hAnsi="Arial" w:cs="Arial"/>
                <w:b/>
                <w:color w:val="262626"/>
                <w:sz w:val="22"/>
                <w:szCs w:val="22"/>
              </w:rPr>
            </w:pPr>
            <w:proofErr w:type="spellStart"/>
            <w:r w:rsidRPr="00DB2FE1">
              <w:rPr>
                <w:rFonts w:ascii="Arial" w:hAnsi="Arial" w:cs="Arial"/>
                <w:color w:val="262626"/>
                <w:sz w:val="22"/>
                <w:szCs w:val="22"/>
              </w:rPr>
              <w:t>dd</w:t>
            </w:r>
            <w:proofErr w:type="spellEnd"/>
            <w:r w:rsidRPr="00DB2FE1">
              <w:rPr>
                <w:rFonts w:ascii="Arial" w:hAnsi="Arial" w:cs="Arial"/>
                <w:color w:val="262626"/>
                <w:sz w:val="22"/>
                <w:szCs w:val="22"/>
              </w:rPr>
              <w:t>/mm/</w:t>
            </w:r>
            <w:proofErr w:type="spellStart"/>
            <w:r w:rsidRPr="00DB2FE1">
              <w:rPr>
                <w:rFonts w:ascii="Arial" w:hAnsi="Arial" w:cs="Arial"/>
                <w:color w:val="262626"/>
                <w:sz w:val="22"/>
                <w:szCs w:val="22"/>
              </w:rPr>
              <w:t>rr</w:t>
            </w:r>
            <w:proofErr w:type="spellEnd"/>
          </w:p>
        </w:tc>
        <w:tc>
          <w:tcPr>
            <w:tcW w:w="2798" w:type="dxa"/>
            <w:shd w:val="clear" w:color="auto" w:fill="auto"/>
          </w:tcPr>
          <w:p w14:paraId="4256D4BB" w14:textId="77777777" w:rsidR="004D4A46" w:rsidRPr="00DB2FE1" w:rsidRDefault="004D4A46" w:rsidP="004A690E">
            <w:pPr>
              <w:jc w:val="center"/>
              <w:rPr>
                <w:rFonts w:ascii="Arial" w:hAnsi="Arial" w:cs="Arial"/>
                <w:b/>
                <w:color w:val="262626"/>
                <w:sz w:val="22"/>
                <w:szCs w:val="22"/>
              </w:rPr>
            </w:pPr>
          </w:p>
        </w:tc>
      </w:tr>
      <w:tr w:rsidR="004D4A46" w:rsidRPr="00DB2FE1" w14:paraId="38A5DBD9" w14:textId="77777777" w:rsidTr="004A690E">
        <w:tc>
          <w:tcPr>
            <w:tcW w:w="491" w:type="dxa"/>
            <w:shd w:val="clear" w:color="auto" w:fill="auto"/>
          </w:tcPr>
          <w:p w14:paraId="65470630" w14:textId="77777777" w:rsidR="004D4A46" w:rsidRPr="00DB2FE1" w:rsidRDefault="004D4A46" w:rsidP="004A690E">
            <w:pPr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auto"/>
          </w:tcPr>
          <w:p w14:paraId="70C55034" w14:textId="77777777" w:rsidR="004D4A46" w:rsidRPr="00DB2FE1" w:rsidRDefault="004D4A46" w:rsidP="004A690E">
            <w:pPr>
              <w:rPr>
                <w:rFonts w:ascii="Arial" w:hAnsi="Arial" w:cs="Arial"/>
                <w:b/>
                <w:color w:val="262626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5CA2C2E4" w14:textId="77777777" w:rsidR="004D4A46" w:rsidRPr="00DB2FE1" w:rsidRDefault="004D4A46" w:rsidP="004A690E">
            <w:pPr>
              <w:jc w:val="center"/>
              <w:rPr>
                <w:rFonts w:ascii="Arial" w:hAnsi="Arial" w:cs="Arial"/>
                <w:b/>
                <w:color w:val="262626"/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auto"/>
          </w:tcPr>
          <w:p w14:paraId="6B1B8329" w14:textId="77777777" w:rsidR="004D4A46" w:rsidRPr="00DB2FE1" w:rsidRDefault="004D4A46" w:rsidP="004A690E">
            <w:pPr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DB2FE1">
              <w:rPr>
                <w:rFonts w:ascii="Arial" w:hAnsi="Arial" w:cs="Arial"/>
                <w:color w:val="262626"/>
                <w:sz w:val="22"/>
                <w:szCs w:val="22"/>
              </w:rPr>
              <w:t>od ____________________</w:t>
            </w:r>
          </w:p>
          <w:p w14:paraId="1983B009" w14:textId="77777777" w:rsidR="004D4A46" w:rsidRPr="00DB2FE1" w:rsidRDefault="004D4A46" w:rsidP="004A690E">
            <w:pPr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proofErr w:type="spellStart"/>
            <w:r w:rsidRPr="00DB2FE1">
              <w:rPr>
                <w:rFonts w:ascii="Arial" w:hAnsi="Arial" w:cs="Arial"/>
                <w:color w:val="262626"/>
                <w:sz w:val="22"/>
                <w:szCs w:val="22"/>
              </w:rPr>
              <w:t>dd</w:t>
            </w:r>
            <w:proofErr w:type="spellEnd"/>
            <w:r w:rsidRPr="00DB2FE1">
              <w:rPr>
                <w:rFonts w:ascii="Arial" w:hAnsi="Arial" w:cs="Arial"/>
                <w:color w:val="262626"/>
                <w:sz w:val="22"/>
                <w:szCs w:val="22"/>
              </w:rPr>
              <w:t>/mm/</w:t>
            </w:r>
            <w:proofErr w:type="spellStart"/>
            <w:r w:rsidRPr="00DB2FE1">
              <w:rPr>
                <w:rFonts w:ascii="Arial" w:hAnsi="Arial" w:cs="Arial"/>
                <w:color w:val="262626"/>
                <w:sz w:val="22"/>
                <w:szCs w:val="22"/>
              </w:rPr>
              <w:t>rr</w:t>
            </w:r>
            <w:proofErr w:type="spellEnd"/>
          </w:p>
          <w:p w14:paraId="6C0511B9" w14:textId="77777777" w:rsidR="004D4A46" w:rsidRPr="00DB2FE1" w:rsidRDefault="004D4A46" w:rsidP="004A690E">
            <w:pPr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DB2FE1">
              <w:rPr>
                <w:rFonts w:ascii="Arial" w:hAnsi="Arial" w:cs="Arial"/>
                <w:color w:val="262626"/>
                <w:sz w:val="22"/>
                <w:szCs w:val="22"/>
              </w:rPr>
              <w:t>od ____________________</w:t>
            </w:r>
          </w:p>
          <w:p w14:paraId="1985D8DA" w14:textId="77777777" w:rsidR="004D4A46" w:rsidRPr="00DB2FE1" w:rsidRDefault="004D4A46" w:rsidP="004A690E">
            <w:pPr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proofErr w:type="spellStart"/>
            <w:r w:rsidRPr="00DB2FE1">
              <w:rPr>
                <w:rFonts w:ascii="Arial" w:hAnsi="Arial" w:cs="Arial"/>
                <w:color w:val="262626"/>
                <w:sz w:val="22"/>
                <w:szCs w:val="22"/>
              </w:rPr>
              <w:t>dd</w:t>
            </w:r>
            <w:proofErr w:type="spellEnd"/>
            <w:r w:rsidRPr="00DB2FE1">
              <w:rPr>
                <w:rFonts w:ascii="Arial" w:hAnsi="Arial" w:cs="Arial"/>
                <w:color w:val="262626"/>
                <w:sz w:val="22"/>
                <w:szCs w:val="22"/>
              </w:rPr>
              <w:t>/mm/</w:t>
            </w:r>
            <w:proofErr w:type="spellStart"/>
            <w:r w:rsidRPr="00DB2FE1">
              <w:rPr>
                <w:rFonts w:ascii="Arial" w:hAnsi="Arial" w:cs="Arial"/>
                <w:color w:val="262626"/>
                <w:sz w:val="22"/>
                <w:szCs w:val="22"/>
              </w:rPr>
              <w:t>rr</w:t>
            </w:r>
            <w:proofErr w:type="spellEnd"/>
          </w:p>
        </w:tc>
        <w:tc>
          <w:tcPr>
            <w:tcW w:w="2798" w:type="dxa"/>
            <w:shd w:val="clear" w:color="auto" w:fill="auto"/>
          </w:tcPr>
          <w:p w14:paraId="3EDCD360" w14:textId="77777777" w:rsidR="004D4A46" w:rsidRPr="00DB2FE1" w:rsidRDefault="004D4A46" w:rsidP="004A690E">
            <w:pPr>
              <w:jc w:val="center"/>
              <w:rPr>
                <w:rFonts w:ascii="Arial" w:hAnsi="Arial" w:cs="Arial"/>
                <w:b/>
                <w:color w:val="262626"/>
                <w:sz w:val="22"/>
                <w:szCs w:val="22"/>
              </w:rPr>
            </w:pPr>
          </w:p>
        </w:tc>
      </w:tr>
    </w:tbl>
    <w:p w14:paraId="4DEFE2BB" w14:textId="77777777" w:rsidR="004D4A46" w:rsidRPr="00DB2FE1" w:rsidRDefault="004D4A46" w:rsidP="004D4A46">
      <w:pPr>
        <w:ind w:right="-108"/>
        <w:rPr>
          <w:rFonts w:ascii="Arial" w:hAnsi="Arial" w:cs="Arial"/>
          <w:b/>
          <w:color w:val="262626"/>
          <w:sz w:val="22"/>
          <w:szCs w:val="22"/>
          <w:u w:val="single"/>
        </w:rPr>
      </w:pPr>
    </w:p>
    <w:p w14:paraId="06DA040B" w14:textId="77777777" w:rsidR="004D4A46" w:rsidRPr="00DB2FE1" w:rsidRDefault="004D4A46" w:rsidP="004D4A46">
      <w:pPr>
        <w:ind w:right="-108"/>
        <w:rPr>
          <w:rFonts w:ascii="Arial" w:hAnsi="Arial" w:cs="Arial"/>
          <w:b/>
          <w:color w:val="262626"/>
          <w:sz w:val="22"/>
          <w:szCs w:val="22"/>
          <w:u w:val="single"/>
        </w:rPr>
      </w:pPr>
    </w:p>
    <w:p w14:paraId="74D9C0E2" w14:textId="3E30EF52" w:rsidR="004D4A46" w:rsidRPr="00DB2FE1" w:rsidRDefault="004D4A46" w:rsidP="004D4A46">
      <w:pPr>
        <w:ind w:right="-108"/>
        <w:rPr>
          <w:rFonts w:ascii="Arial" w:hAnsi="Arial" w:cs="Arial"/>
          <w:bCs/>
          <w:color w:val="262626"/>
          <w:sz w:val="22"/>
          <w:szCs w:val="22"/>
          <w:u w:val="single"/>
        </w:rPr>
      </w:pPr>
      <w:r w:rsidRPr="00DB2FE1">
        <w:rPr>
          <w:rFonts w:ascii="Arial" w:hAnsi="Arial" w:cs="Arial"/>
          <w:b/>
          <w:color w:val="262626"/>
          <w:sz w:val="22"/>
          <w:szCs w:val="22"/>
          <w:u w:val="single"/>
        </w:rPr>
        <w:t>UWAGA</w:t>
      </w:r>
      <w:r w:rsidRPr="00DB2FE1">
        <w:rPr>
          <w:rFonts w:ascii="Arial" w:hAnsi="Arial" w:cs="Arial"/>
          <w:color w:val="262626"/>
          <w:sz w:val="22"/>
          <w:szCs w:val="22"/>
        </w:rPr>
        <w:t xml:space="preserve"> – Wykaz robót oraz załączone dokumenty muszą umożliwić potwierdzenie, </w:t>
      </w:r>
      <w:r w:rsidR="00DB2FE1">
        <w:rPr>
          <w:rFonts w:ascii="Arial" w:hAnsi="Arial" w:cs="Arial"/>
          <w:color w:val="262626"/>
          <w:sz w:val="22"/>
          <w:szCs w:val="22"/>
        </w:rPr>
        <w:br/>
      </w:r>
      <w:r w:rsidRPr="00DB2FE1">
        <w:rPr>
          <w:rFonts w:ascii="Arial" w:hAnsi="Arial" w:cs="Arial"/>
          <w:color w:val="262626"/>
          <w:sz w:val="22"/>
          <w:szCs w:val="22"/>
        </w:rPr>
        <w:t xml:space="preserve">w sposób nie budzący wątpliwości, </w:t>
      </w:r>
      <w:r w:rsidRPr="00DB2FE1">
        <w:rPr>
          <w:rFonts w:ascii="Arial" w:hAnsi="Arial" w:cs="Arial"/>
          <w:bCs/>
          <w:color w:val="262626"/>
          <w:sz w:val="22"/>
          <w:szCs w:val="22"/>
          <w:u w:val="single"/>
        </w:rPr>
        <w:t>spełnienia warunków opisanych w SWZ</w:t>
      </w:r>
    </w:p>
    <w:p w14:paraId="60C9825B" w14:textId="77777777" w:rsidR="004D4A46" w:rsidRPr="00DB2FE1" w:rsidRDefault="004D4A46" w:rsidP="004D4A46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D9AB866" w14:textId="77777777" w:rsidR="004D4A46" w:rsidRPr="00DB2FE1" w:rsidRDefault="004D4A46" w:rsidP="004D4A46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3A0E4A4" w14:textId="77777777" w:rsidR="004D4A46" w:rsidRPr="00DB2FE1" w:rsidRDefault="004D4A46" w:rsidP="004D4A46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DB2FE1">
        <w:rPr>
          <w:rFonts w:ascii="Arial" w:hAnsi="Arial" w:cs="Arial"/>
          <w:b/>
          <w:i/>
          <w:color w:val="000000"/>
          <w:sz w:val="22"/>
          <w:szCs w:val="22"/>
        </w:rPr>
        <w:t xml:space="preserve">dokument należy podpisać kwalifikowanym podpisem </w:t>
      </w:r>
    </w:p>
    <w:p w14:paraId="6E703B45" w14:textId="77777777" w:rsidR="004D4A46" w:rsidRPr="00DB2FE1" w:rsidRDefault="004D4A46" w:rsidP="004D4A46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DB2FE1">
        <w:rPr>
          <w:rFonts w:ascii="Arial" w:hAnsi="Arial" w:cs="Arial"/>
          <w:b/>
          <w:i/>
          <w:color w:val="000000"/>
          <w:sz w:val="22"/>
          <w:szCs w:val="22"/>
        </w:rPr>
        <w:t>elektronicznym lub elektronicznym podpisem zaufanym</w:t>
      </w:r>
    </w:p>
    <w:p w14:paraId="629EC225" w14:textId="77777777" w:rsidR="004D4A46" w:rsidRPr="00DB2FE1" w:rsidRDefault="004D4A46" w:rsidP="004D4A46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DB2FE1">
        <w:rPr>
          <w:rFonts w:ascii="Arial" w:hAnsi="Arial" w:cs="Arial"/>
          <w:b/>
          <w:i/>
          <w:color w:val="000000"/>
          <w:sz w:val="22"/>
          <w:szCs w:val="22"/>
        </w:rPr>
        <w:t xml:space="preserve"> lub podpisem osobistym przez osobę lub </w:t>
      </w:r>
    </w:p>
    <w:p w14:paraId="7F8AFDD9" w14:textId="77777777" w:rsidR="004D4A46" w:rsidRPr="00DB2FE1" w:rsidRDefault="004D4A46" w:rsidP="004D4A46">
      <w:pPr>
        <w:jc w:val="center"/>
        <w:rPr>
          <w:rFonts w:ascii="Arial" w:hAnsi="Arial" w:cs="Arial"/>
          <w:color w:val="262626"/>
          <w:sz w:val="22"/>
          <w:szCs w:val="22"/>
        </w:rPr>
      </w:pPr>
      <w:r w:rsidRPr="00DB2FE1">
        <w:rPr>
          <w:rFonts w:ascii="Arial" w:hAnsi="Arial" w:cs="Arial"/>
          <w:b/>
          <w:i/>
          <w:color w:val="000000"/>
          <w:sz w:val="22"/>
          <w:szCs w:val="22"/>
        </w:rPr>
        <w:t xml:space="preserve">osoby umocowane do złożenia podpisu </w:t>
      </w:r>
      <w:r w:rsidRPr="00DB2FE1">
        <w:rPr>
          <w:rFonts w:ascii="Arial" w:hAnsi="Arial" w:cs="Arial"/>
          <w:b/>
          <w:i/>
          <w:color w:val="000000"/>
          <w:sz w:val="22"/>
          <w:szCs w:val="22"/>
        </w:rPr>
        <w:br/>
      </w:r>
    </w:p>
    <w:p w14:paraId="6F3BE4E8" w14:textId="77777777" w:rsidR="004D4A46" w:rsidRPr="00DB2FE1" w:rsidRDefault="004D4A46" w:rsidP="001F2230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Arial" w:hAnsi="Arial" w:cs="Arial"/>
          <w:sz w:val="22"/>
          <w:szCs w:val="22"/>
        </w:rPr>
      </w:pPr>
    </w:p>
    <w:sectPr w:rsidR="004D4A46" w:rsidRPr="00DB2FE1" w:rsidSect="0053578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C447E" w14:textId="77777777" w:rsidR="00AE43EA" w:rsidRDefault="00AE43EA">
      <w:r>
        <w:separator/>
      </w:r>
    </w:p>
  </w:endnote>
  <w:endnote w:type="continuationSeparator" w:id="0">
    <w:p w14:paraId="47CAE9E5" w14:textId="77777777" w:rsidR="00AE43EA" w:rsidRDefault="00AE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2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5F614" w14:textId="77777777" w:rsidR="0058364F" w:rsidRDefault="0058364F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5D9993BF" wp14:editId="67C5EE03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4091305" cy="1270"/>
              <wp:effectExtent l="0" t="0" r="0" b="0"/>
              <wp:wrapNone/>
              <wp:docPr id="5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BF0336" id="Line 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05pt" to="322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" o:allowincell="f" strokeweight="0"/>
          </w:pict>
        </mc:Fallback>
      </mc:AlternateContent>
    </w:r>
  </w:p>
  <w:p w14:paraId="51CE4E2F" w14:textId="60D94698" w:rsidR="0058364F" w:rsidRDefault="0058364F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1F242B">
      <w:rPr>
        <w:rStyle w:val="Numerstrony"/>
        <w:noProof/>
        <w:sz w:val="18"/>
        <w:szCs w:val="18"/>
      </w:rPr>
      <w:t>3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NUMPAGES</w:instrText>
    </w:r>
    <w:r>
      <w:rPr>
        <w:rStyle w:val="Numerstrony"/>
        <w:sz w:val="18"/>
        <w:szCs w:val="18"/>
      </w:rPr>
      <w:fldChar w:fldCharType="separate"/>
    </w:r>
    <w:r w:rsidR="001F242B">
      <w:rPr>
        <w:rStyle w:val="Numerstrony"/>
        <w:noProof/>
        <w:sz w:val="18"/>
        <w:szCs w:val="18"/>
      </w:rPr>
      <w:t>10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5B613" w14:textId="3BE40FF8" w:rsidR="0058364F" w:rsidRDefault="0058364F" w:rsidP="00846F87">
    <w:pPr>
      <w:pStyle w:val="Stopka"/>
    </w:pPr>
  </w:p>
  <w:p w14:paraId="7306D9A8" w14:textId="77777777" w:rsidR="0058364F" w:rsidRDefault="005836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110EA" w14:textId="77777777" w:rsidR="00AE43EA" w:rsidRDefault="00AE43EA">
      <w:pPr>
        <w:rPr>
          <w:sz w:val="12"/>
        </w:rPr>
      </w:pPr>
    </w:p>
  </w:footnote>
  <w:footnote w:type="continuationSeparator" w:id="0">
    <w:p w14:paraId="1DBFD4BC" w14:textId="77777777" w:rsidR="00AE43EA" w:rsidRDefault="00AE43EA">
      <w:pPr>
        <w:rPr>
          <w:sz w:val="12"/>
        </w:rPr>
      </w:pPr>
    </w:p>
  </w:footnote>
  <w:footnote w:id="1">
    <w:p w14:paraId="294E5DED" w14:textId="77777777" w:rsidR="001F2230" w:rsidRDefault="001F2230" w:rsidP="001F2230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bCs/>
          <w:i/>
          <w:sz w:val="18"/>
          <w:szCs w:val="18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E95A0" w14:textId="504138A6" w:rsidR="0058364F" w:rsidRDefault="0058364F" w:rsidP="00005417">
    <w:r>
      <w:t xml:space="preserve">                                          </w:t>
    </w:r>
    <w:r>
      <w:rPr>
        <w:noProof/>
      </w:rPr>
      <w:t xml:space="preserve">                             </w:t>
    </w:r>
  </w:p>
  <w:p w14:paraId="46B12E67" w14:textId="77777777" w:rsidR="0058364F" w:rsidRDefault="005836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E4AA5" w14:textId="72418714" w:rsidR="0058364F" w:rsidRDefault="0058364F">
    <w:pPr>
      <w:pStyle w:val="Nagwek"/>
    </w:pPr>
    <w:r>
      <w:t xml:space="preserve">                                          </w:t>
    </w:r>
    <w:r>
      <w:rPr>
        <w:noProof/>
      </w:rPr>
      <w:t xml:space="preserve">                         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108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pacing w:val="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24" w:hanging="340"/>
      </w:pPr>
      <w:rPr>
        <w:color w:val="000000"/>
        <w:spacing w:val="-2"/>
      </w:rPr>
    </w:lvl>
  </w:abstractNum>
  <w:abstractNum w:abstractNumId="6" w15:restartNumberingAfterBreak="0">
    <w:nsid w:val="00000007"/>
    <w:multiLevelType w:val="single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7" w15:restartNumberingAfterBreak="0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14F5AD9"/>
    <w:multiLevelType w:val="hybridMultilevel"/>
    <w:tmpl w:val="ED487C9A"/>
    <w:lvl w:ilvl="0" w:tplc="04150019">
      <w:start w:val="1"/>
      <w:numFmt w:val="lowerLetter"/>
      <w:lvlText w:val="%1."/>
      <w:lvlJc w:val="left"/>
      <w:pPr>
        <w:ind w:left="1065" w:hanging="360"/>
      </w:pPr>
      <w:rPr>
        <w:rFonts w:cs="Times New Roman"/>
      </w:rPr>
    </w:lvl>
    <w:lvl w:ilvl="1" w:tplc="92BCA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1764160"/>
    <w:multiLevelType w:val="hybridMultilevel"/>
    <w:tmpl w:val="B7466AFA"/>
    <w:lvl w:ilvl="0" w:tplc="5CC4524C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1A71F7F"/>
    <w:multiLevelType w:val="multilevel"/>
    <w:tmpl w:val="E83CFB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14" w15:restartNumberingAfterBreak="0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 w15:restartNumberingAfterBreak="0">
    <w:nsid w:val="0CE55805"/>
    <w:multiLevelType w:val="multilevel"/>
    <w:tmpl w:val="25EEA2C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" w15:restartNumberingAfterBreak="0">
    <w:nsid w:val="0D0A5932"/>
    <w:multiLevelType w:val="hybridMultilevel"/>
    <w:tmpl w:val="97B8DD32"/>
    <w:lvl w:ilvl="0" w:tplc="4942E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E480AA4"/>
    <w:multiLevelType w:val="hybridMultilevel"/>
    <w:tmpl w:val="9B987C82"/>
    <w:lvl w:ilvl="0" w:tplc="70B8D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EE3DF4"/>
    <w:multiLevelType w:val="multilevel"/>
    <w:tmpl w:val="25580E62"/>
    <w:lvl w:ilvl="0">
      <w:start w:val="1"/>
      <w:numFmt w:val="decimal"/>
      <w:lvlText w:val="%1."/>
      <w:lvlJc w:val="left"/>
      <w:pPr>
        <w:tabs>
          <w:tab w:val="num" w:pos="-786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1080"/>
        </w:tabs>
        <w:ind w:left="786" w:hanging="360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tabs>
          <w:tab w:val="num" w:pos="-1129"/>
        </w:tabs>
        <w:ind w:left="1637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9" w15:restartNumberingAfterBreak="0">
    <w:nsid w:val="100D7BF6"/>
    <w:multiLevelType w:val="multilevel"/>
    <w:tmpl w:val="D54E91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1" w15:restartNumberingAfterBreak="0">
    <w:nsid w:val="10DC6C44"/>
    <w:multiLevelType w:val="multilevel"/>
    <w:tmpl w:val="83DC1004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338" w:hanging="180"/>
      </w:pPr>
    </w:lvl>
  </w:abstractNum>
  <w:abstractNum w:abstractNumId="22" w15:restartNumberingAfterBreak="0">
    <w:nsid w:val="141A52E5"/>
    <w:multiLevelType w:val="multilevel"/>
    <w:tmpl w:val="5AB0A2B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145F3E54"/>
    <w:multiLevelType w:val="multilevel"/>
    <w:tmpl w:val="DA3CB9EA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25" w15:restartNumberingAfterBreak="0">
    <w:nsid w:val="14D02C79"/>
    <w:multiLevelType w:val="hybridMultilevel"/>
    <w:tmpl w:val="CB3AED66"/>
    <w:lvl w:ilvl="0" w:tplc="0B7AB4A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6" w15:restartNumberingAfterBreak="0">
    <w:nsid w:val="16E16849"/>
    <w:multiLevelType w:val="multilevel"/>
    <w:tmpl w:val="303A80C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16ED24AC"/>
    <w:multiLevelType w:val="multilevel"/>
    <w:tmpl w:val="3B626AE2"/>
    <w:lvl w:ilvl="0">
      <w:start w:val="1"/>
      <w:numFmt w:val="decimal"/>
      <w:lvlText w:val="%1)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28" w15:restartNumberingAfterBreak="0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29" w15:restartNumberingAfterBreak="0">
    <w:nsid w:val="194F2977"/>
    <w:multiLevelType w:val="hybridMultilevel"/>
    <w:tmpl w:val="E15620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9FE496F"/>
    <w:multiLevelType w:val="multilevel"/>
    <w:tmpl w:val="DDE8BD0E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31" w15:restartNumberingAfterBreak="0">
    <w:nsid w:val="20BC08B6"/>
    <w:multiLevelType w:val="hybridMultilevel"/>
    <w:tmpl w:val="611E2B40"/>
    <w:lvl w:ilvl="0" w:tplc="A0F2E3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3" w15:restartNumberingAfterBreak="0">
    <w:nsid w:val="23193526"/>
    <w:multiLevelType w:val="multilevel"/>
    <w:tmpl w:val="7CDA1AAA"/>
    <w:lvl w:ilvl="0">
      <w:start w:val="1"/>
      <w:numFmt w:val="decimal"/>
      <w:lvlText w:val="%1)"/>
      <w:lvlJc w:val="left"/>
      <w:pPr>
        <w:tabs>
          <w:tab w:val="num" w:pos="2"/>
        </w:tabs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4" w15:restartNumberingAfterBreak="0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35" w15:restartNumberingAfterBreak="0">
    <w:nsid w:val="25137158"/>
    <w:multiLevelType w:val="multilevel"/>
    <w:tmpl w:val="057E0F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254A5209"/>
    <w:multiLevelType w:val="multilevel"/>
    <w:tmpl w:val="C0F04F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8" w15:restartNumberingAfterBreak="0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9" w15:restartNumberingAfterBreak="0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40" w15:restartNumberingAfterBreak="0">
    <w:nsid w:val="2D0006EC"/>
    <w:multiLevelType w:val="multilevel"/>
    <w:tmpl w:val="6CBE2E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42" w15:restartNumberingAfterBreak="0">
    <w:nsid w:val="2E5D5C51"/>
    <w:multiLevelType w:val="hybridMultilevel"/>
    <w:tmpl w:val="798A10CA"/>
    <w:lvl w:ilvl="0" w:tplc="7E3E96A8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32843C48"/>
    <w:multiLevelType w:val="hybridMultilevel"/>
    <w:tmpl w:val="65501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690D1E"/>
    <w:multiLevelType w:val="multilevel"/>
    <w:tmpl w:val="ED66F6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33917F06"/>
    <w:multiLevelType w:val="hybridMultilevel"/>
    <w:tmpl w:val="513A7D72"/>
    <w:lvl w:ilvl="0" w:tplc="9CE45120">
      <w:start w:val="1"/>
      <w:numFmt w:val="decimal"/>
      <w:lvlText w:val="%1."/>
      <w:lvlJc w:val="left"/>
      <w:pPr>
        <w:ind w:left="644" w:hanging="360"/>
      </w:pPr>
      <w:rPr>
        <w:rFonts w:ascii="Trebuchet MS" w:eastAsia="Times New Roman" w:hAnsi="Trebuchet MS" w:cs="Arial"/>
        <w:b w:val="0"/>
      </w:rPr>
    </w:lvl>
    <w:lvl w:ilvl="1" w:tplc="FC642A06">
      <w:start w:val="1"/>
      <w:numFmt w:val="lowerLetter"/>
      <w:lvlText w:val="%2."/>
      <w:lvlJc w:val="left"/>
      <w:pPr>
        <w:ind w:left="786" w:hanging="360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6244B40"/>
    <w:multiLevelType w:val="multilevel"/>
    <w:tmpl w:val="1EBC98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47" w15:restartNumberingAfterBreak="0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8" w15:restartNumberingAfterBreak="0">
    <w:nsid w:val="37F3328F"/>
    <w:multiLevelType w:val="hybridMultilevel"/>
    <w:tmpl w:val="881ABEC2"/>
    <w:lvl w:ilvl="0" w:tplc="9836FF7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51" w15:restartNumberingAfterBreak="0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52" w15:restartNumberingAfterBreak="0">
    <w:nsid w:val="40762FF6"/>
    <w:multiLevelType w:val="multilevel"/>
    <w:tmpl w:val="795890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40BD5542"/>
    <w:multiLevelType w:val="multilevel"/>
    <w:tmpl w:val="F468E95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4" w15:restartNumberingAfterBreak="0">
    <w:nsid w:val="41552B89"/>
    <w:multiLevelType w:val="hybridMultilevel"/>
    <w:tmpl w:val="A4F25E92"/>
    <w:lvl w:ilvl="0" w:tplc="9836F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6" w15:restartNumberingAfterBreak="0">
    <w:nsid w:val="44BB76F6"/>
    <w:multiLevelType w:val="multilevel"/>
    <w:tmpl w:val="55E0FAD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450A58B8"/>
    <w:multiLevelType w:val="multilevel"/>
    <w:tmpl w:val="C50E2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59" w15:restartNumberingAfterBreak="0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479559FB"/>
    <w:multiLevelType w:val="hybridMultilevel"/>
    <w:tmpl w:val="33FE1EF4"/>
    <w:lvl w:ilvl="0" w:tplc="B90E004A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49214CA9"/>
    <w:multiLevelType w:val="hybridMultilevel"/>
    <w:tmpl w:val="5A5CCCF0"/>
    <w:lvl w:ilvl="0" w:tplc="ECDAE4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FF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4B2F1603"/>
    <w:multiLevelType w:val="multilevel"/>
    <w:tmpl w:val="4AD64816"/>
    <w:lvl w:ilvl="0">
      <w:start w:val="1"/>
      <w:numFmt w:val="bullet"/>
      <w:lvlText w:val="-"/>
      <w:lvlJc w:val="left"/>
      <w:pPr>
        <w:tabs>
          <w:tab w:val="num" w:pos="0"/>
        </w:tabs>
        <w:ind w:left="157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64" w15:restartNumberingAfterBreak="0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5" w15:restartNumberingAfterBreak="0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57B209CE"/>
    <w:multiLevelType w:val="multilevel"/>
    <w:tmpl w:val="C9544E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57FF07C0"/>
    <w:multiLevelType w:val="hybridMultilevel"/>
    <w:tmpl w:val="E4FE9F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9542471"/>
    <w:multiLevelType w:val="multilevel"/>
    <w:tmpl w:val="3998DD9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-1374"/>
        </w:tabs>
        <w:ind w:left="786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9" w15:restartNumberingAfterBreak="0">
    <w:nsid w:val="5B3261BE"/>
    <w:multiLevelType w:val="hybridMultilevel"/>
    <w:tmpl w:val="E1E010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C045B96"/>
    <w:multiLevelType w:val="multilevel"/>
    <w:tmpl w:val="AFBC68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1" w15:restartNumberingAfterBreak="0">
    <w:nsid w:val="5CF20D26"/>
    <w:multiLevelType w:val="hybridMultilevel"/>
    <w:tmpl w:val="D3D6321E"/>
    <w:lvl w:ilvl="0" w:tplc="0E9CB610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 w15:restartNumberingAfterBreak="0">
    <w:nsid w:val="5E5B17CC"/>
    <w:multiLevelType w:val="hybridMultilevel"/>
    <w:tmpl w:val="AD28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EF35CBB"/>
    <w:multiLevelType w:val="hybridMultilevel"/>
    <w:tmpl w:val="0D806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5" w15:restartNumberingAfterBreak="0">
    <w:nsid w:val="5FE404DA"/>
    <w:multiLevelType w:val="multilevel"/>
    <w:tmpl w:val="3EFEE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pStyle w:val="Nagwek4"/>
      <w:lvlText w:val="l"/>
      <w:lvlJc w:val="left"/>
      <w:pPr>
        <w:tabs>
          <w:tab w:val="num" w:pos="864"/>
        </w:tabs>
        <w:ind w:left="864" w:hanging="864"/>
      </w:pPr>
      <w:rPr>
        <w:rFonts w:ascii="Wingdings" w:hAnsi="Wingdings" w:cs="Wingdings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6" w15:restartNumberingAfterBreak="0">
    <w:nsid w:val="60D10FD9"/>
    <w:multiLevelType w:val="multilevel"/>
    <w:tmpl w:val="33162F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619E3AEF"/>
    <w:multiLevelType w:val="hybridMultilevel"/>
    <w:tmpl w:val="1FC089C2"/>
    <w:lvl w:ilvl="0" w:tplc="8F7872DE">
      <w:start w:val="1"/>
      <w:numFmt w:val="lowerLetter"/>
      <w:lvlText w:val="%1)"/>
      <w:lvlJc w:val="left"/>
      <w:pPr>
        <w:ind w:left="1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7" w:hanging="360"/>
      </w:pPr>
    </w:lvl>
    <w:lvl w:ilvl="2" w:tplc="0415001B" w:tentative="1">
      <w:start w:val="1"/>
      <w:numFmt w:val="lowerRoman"/>
      <w:lvlText w:val="%3."/>
      <w:lvlJc w:val="right"/>
      <w:pPr>
        <w:ind w:left="3227" w:hanging="180"/>
      </w:pPr>
    </w:lvl>
    <w:lvl w:ilvl="3" w:tplc="0415000F" w:tentative="1">
      <w:start w:val="1"/>
      <w:numFmt w:val="decimal"/>
      <w:lvlText w:val="%4."/>
      <w:lvlJc w:val="left"/>
      <w:pPr>
        <w:ind w:left="3947" w:hanging="360"/>
      </w:pPr>
    </w:lvl>
    <w:lvl w:ilvl="4" w:tplc="04150019" w:tentative="1">
      <w:start w:val="1"/>
      <w:numFmt w:val="lowerLetter"/>
      <w:lvlText w:val="%5."/>
      <w:lvlJc w:val="left"/>
      <w:pPr>
        <w:ind w:left="4667" w:hanging="360"/>
      </w:pPr>
    </w:lvl>
    <w:lvl w:ilvl="5" w:tplc="0415001B" w:tentative="1">
      <w:start w:val="1"/>
      <w:numFmt w:val="lowerRoman"/>
      <w:lvlText w:val="%6."/>
      <w:lvlJc w:val="right"/>
      <w:pPr>
        <w:ind w:left="5387" w:hanging="180"/>
      </w:pPr>
    </w:lvl>
    <w:lvl w:ilvl="6" w:tplc="0415000F" w:tentative="1">
      <w:start w:val="1"/>
      <w:numFmt w:val="decimal"/>
      <w:lvlText w:val="%7."/>
      <w:lvlJc w:val="left"/>
      <w:pPr>
        <w:ind w:left="6107" w:hanging="360"/>
      </w:pPr>
    </w:lvl>
    <w:lvl w:ilvl="7" w:tplc="04150019" w:tentative="1">
      <w:start w:val="1"/>
      <w:numFmt w:val="lowerLetter"/>
      <w:lvlText w:val="%8."/>
      <w:lvlJc w:val="left"/>
      <w:pPr>
        <w:ind w:left="6827" w:hanging="360"/>
      </w:pPr>
    </w:lvl>
    <w:lvl w:ilvl="8" w:tplc="0415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78" w15:restartNumberingAfterBreak="0">
    <w:nsid w:val="61A677F4"/>
    <w:multiLevelType w:val="multilevel"/>
    <w:tmpl w:val="18BC23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9" w15:restartNumberingAfterBreak="0">
    <w:nsid w:val="624F4C26"/>
    <w:multiLevelType w:val="multilevel"/>
    <w:tmpl w:val="3772684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</w:lvl>
    <w:lvl w:ilvl="3">
      <w:start w:val="1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3"/>
      <w:numFmt w:val="bullet"/>
      <w:lvlText w:val="-"/>
      <w:lvlJc w:val="left"/>
      <w:pPr>
        <w:tabs>
          <w:tab w:val="num" w:pos="4708"/>
        </w:tabs>
        <w:ind w:left="47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0" w15:restartNumberingAfterBreak="0">
    <w:nsid w:val="62B33AA6"/>
    <w:multiLevelType w:val="hybridMultilevel"/>
    <w:tmpl w:val="D3726D1A"/>
    <w:lvl w:ilvl="0" w:tplc="D87C8CF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2EC44EE"/>
    <w:multiLevelType w:val="multilevel"/>
    <w:tmpl w:val="6650745E"/>
    <w:lvl w:ilvl="0">
      <w:start w:val="1"/>
      <w:numFmt w:val="decimal"/>
      <w:lvlText w:val="%1)"/>
      <w:lvlJc w:val="left"/>
      <w:pPr>
        <w:tabs>
          <w:tab w:val="num" w:pos="142"/>
        </w:tabs>
        <w:ind w:left="78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2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83" w15:restartNumberingAfterBreak="0">
    <w:nsid w:val="6A02296C"/>
    <w:multiLevelType w:val="multilevel"/>
    <w:tmpl w:val="7C703E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4" w15:restartNumberingAfterBreak="0">
    <w:nsid w:val="6ADD6F06"/>
    <w:multiLevelType w:val="multilevel"/>
    <w:tmpl w:val="F620D27C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6B100870"/>
    <w:multiLevelType w:val="hybridMultilevel"/>
    <w:tmpl w:val="AC6C37E8"/>
    <w:lvl w:ilvl="0" w:tplc="DB9A4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EE7FB1"/>
    <w:multiLevelType w:val="multilevel"/>
    <w:tmpl w:val="DC3A40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87" w15:restartNumberingAfterBreak="0">
    <w:nsid w:val="7133131E"/>
    <w:multiLevelType w:val="multilevel"/>
    <w:tmpl w:val="4D28859A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abstractNum w:abstractNumId="88" w15:restartNumberingAfterBreak="0">
    <w:nsid w:val="71825C62"/>
    <w:multiLevelType w:val="multilevel"/>
    <w:tmpl w:val="AFD27E18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0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0" w15:restartNumberingAfterBreak="0">
    <w:nsid w:val="735E1BF8"/>
    <w:multiLevelType w:val="multilevel"/>
    <w:tmpl w:val="685CF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1" w15:restartNumberingAfterBreak="0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92" w15:restartNumberingAfterBreak="0">
    <w:nsid w:val="7B500DCF"/>
    <w:multiLevelType w:val="multilevel"/>
    <w:tmpl w:val="CB46D1DA"/>
    <w:lvl w:ilvl="0">
      <w:start w:val="1"/>
      <w:numFmt w:val="decimal"/>
      <w:lvlText w:val="%1)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93" w15:restartNumberingAfterBreak="0">
    <w:nsid w:val="7B566DDA"/>
    <w:multiLevelType w:val="multilevel"/>
    <w:tmpl w:val="03F66F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4" w15:restartNumberingAfterBreak="0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976E16"/>
    <w:multiLevelType w:val="hybridMultilevel"/>
    <w:tmpl w:val="257EB6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5F2ED7"/>
    <w:multiLevelType w:val="multilevel"/>
    <w:tmpl w:val="6B7C090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3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742071691">
    <w:abstractNumId w:val="75"/>
  </w:num>
  <w:num w:numId="2" w16cid:durableId="13072869">
    <w:abstractNumId w:val="30"/>
  </w:num>
  <w:num w:numId="3" w16cid:durableId="1072855663">
    <w:abstractNumId w:val="44"/>
  </w:num>
  <w:num w:numId="4" w16cid:durableId="910117487">
    <w:abstractNumId w:val="84"/>
  </w:num>
  <w:num w:numId="5" w16cid:durableId="2130927174">
    <w:abstractNumId w:val="53"/>
  </w:num>
  <w:num w:numId="6" w16cid:durableId="1167209287">
    <w:abstractNumId w:val="10"/>
  </w:num>
  <w:num w:numId="7" w16cid:durableId="1270549833">
    <w:abstractNumId w:val="26"/>
  </w:num>
  <w:num w:numId="8" w16cid:durableId="1523126228">
    <w:abstractNumId w:val="33"/>
  </w:num>
  <w:num w:numId="9" w16cid:durableId="801070416">
    <w:abstractNumId w:val="19"/>
  </w:num>
  <w:num w:numId="10" w16cid:durableId="804468524">
    <w:abstractNumId w:val="87"/>
  </w:num>
  <w:num w:numId="11" w16cid:durableId="1873611275">
    <w:abstractNumId w:val="86"/>
  </w:num>
  <w:num w:numId="12" w16cid:durableId="1797680261">
    <w:abstractNumId w:val="35"/>
  </w:num>
  <w:num w:numId="13" w16cid:durableId="1245262694">
    <w:abstractNumId w:val="52"/>
  </w:num>
  <w:num w:numId="14" w16cid:durableId="1718703051">
    <w:abstractNumId w:val="57"/>
  </w:num>
  <w:num w:numId="15" w16cid:durableId="2147315055">
    <w:abstractNumId w:val="15"/>
  </w:num>
  <w:num w:numId="16" w16cid:durableId="1777023910">
    <w:abstractNumId w:val="81"/>
  </w:num>
  <w:num w:numId="17" w16cid:durableId="340401239">
    <w:abstractNumId w:val="66"/>
  </w:num>
  <w:num w:numId="18" w16cid:durableId="2128885069">
    <w:abstractNumId w:val="40"/>
  </w:num>
  <w:num w:numId="19" w16cid:durableId="1118330517">
    <w:abstractNumId w:val="27"/>
  </w:num>
  <w:num w:numId="20" w16cid:durableId="195896108">
    <w:abstractNumId w:val="92"/>
  </w:num>
  <w:num w:numId="21" w16cid:durableId="487210067">
    <w:abstractNumId w:val="21"/>
  </w:num>
  <w:num w:numId="22" w16cid:durableId="1272666619">
    <w:abstractNumId w:val="90"/>
  </w:num>
  <w:num w:numId="23" w16cid:durableId="189609359">
    <w:abstractNumId w:val="23"/>
  </w:num>
  <w:num w:numId="24" w16cid:durableId="1175531842">
    <w:abstractNumId w:val="78"/>
  </w:num>
  <w:num w:numId="25" w16cid:durableId="1307318535">
    <w:abstractNumId w:val="76"/>
  </w:num>
  <w:num w:numId="26" w16cid:durableId="493956698">
    <w:abstractNumId w:val="88"/>
  </w:num>
  <w:num w:numId="27" w16cid:durableId="1563057048">
    <w:abstractNumId w:val="79"/>
  </w:num>
  <w:num w:numId="28" w16cid:durableId="2136633736">
    <w:abstractNumId w:val="93"/>
  </w:num>
  <w:num w:numId="29" w16cid:durableId="1833569994">
    <w:abstractNumId w:val="22"/>
  </w:num>
  <w:num w:numId="30" w16cid:durableId="2104645813">
    <w:abstractNumId w:val="18"/>
  </w:num>
  <w:num w:numId="31" w16cid:durableId="1966814162">
    <w:abstractNumId w:val="96"/>
  </w:num>
  <w:num w:numId="32" w16cid:durableId="1398893220">
    <w:abstractNumId w:val="70"/>
  </w:num>
  <w:num w:numId="33" w16cid:durableId="1397438339">
    <w:abstractNumId w:val="83"/>
  </w:num>
  <w:num w:numId="34" w16cid:durableId="1115949148">
    <w:abstractNumId w:val="56"/>
  </w:num>
  <w:num w:numId="35" w16cid:durableId="50005346">
    <w:abstractNumId w:val="62"/>
  </w:num>
  <w:num w:numId="36" w16cid:durableId="1645281325">
    <w:abstractNumId w:val="46"/>
  </w:num>
  <w:num w:numId="37" w16cid:durableId="1114205183">
    <w:abstractNumId w:val="36"/>
  </w:num>
  <w:num w:numId="38" w16cid:durableId="302541560">
    <w:abstractNumId w:val="68"/>
  </w:num>
  <w:num w:numId="39" w16cid:durableId="943029509">
    <w:abstractNumId w:val="60"/>
  </w:num>
  <w:num w:numId="40" w16cid:durableId="9070318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63439962">
    <w:abstractNumId w:val="72"/>
  </w:num>
  <w:num w:numId="42" w16cid:durableId="167869076">
    <w:abstractNumId w:val="17"/>
  </w:num>
  <w:num w:numId="43" w16cid:durableId="1034425195">
    <w:abstractNumId w:val="82"/>
  </w:num>
  <w:num w:numId="44" w16cid:durableId="366025061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27251128">
    <w:abstractNumId w:val="69"/>
  </w:num>
  <w:num w:numId="46" w16cid:durableId="1924026940">
    <w:abstractNumId w:val="80"/>
  </w:num>
  <w:num w:numId="47" w16cid:durableId="301278167">
    <w:abstractNumId w:val="85"/>
  </w:num>
  <w:num w:numId="48" w16cid:durableId="2009670841">
    <w:abstractNumId w:val="54"/>
  </w:num>
  <w:num w:numId="49" w16cid:durableId="114107644">
    <w:abstractNumId w:val="48"/>
  </w:num>
  <w:num w:numId="50" w16cid:durableId="348530417">
    <w:abstractNumId w:val="59"/>
    <w:lvlOverride w:ilvl="0">
      <w:startOverride w:val="1"/>
    </w:lvlOverride>
  </w:num>
  <w:num w:numId="51" w16cid:durableId="2106997474">
    <w:abstractNumId w:val="67"/>
  </w:num>
  <w:num w:numId="52" w16cid:durableId="2073889086">
    <w:abstractNumId w:val="14"/>
    <w:lvlOverride w:ilvl="0">
      <w:startOverride w:val="1"/>
    </w:lvlOverride>
  </w:num>
  <w:num w:numId="53" w16cid:durableId="17266364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1202419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76321416">
    <w:abstractNumId w:val="4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07719892">
    <w:abstractNumId w:val="13"/>
    <w:lvlOverride w:ilvl="0">
      <w:startOverride w:val="1"/>
    </w:lvlOverride>
  </w:num>
  <w:num w:numId="57" w16cid:durableId="611284051">
    <w:abstractNumId w:val="91"/>
    <w:lvlOverride w:ilvl="0">
      <w:startOverride w:val="1"/>
    </w:lvlOverride>
  </w:num>
  <w:num w:numId="58" w16cid:durableId="43216788">
    <w:abstractNumId w:val="50"/>
    <w:lvlOverride w:ilvl="0">
      <w:startOverride w:val="4"/>
    </w:lvlOverride>
  </w:num>
  <w:num w:numId="59" w16cid:durableId="5475715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95327933">
    <w:abstractNumId w:val="20"/>
    <w:lvlOverride w:ilvl="0">
      <w:startOverride w:val="1"/>
    </w:lvlOverride>
  </w:num>
  <w:num w:numId="61" w16cid:durableId="2017340588">
    <w:abstractNumId w:val="89"/>
    <w:lvlOverride w:ilvl="0">
      <w:startOverride w:val="4"/>
    </w:lvlOverride>
  </w:num>
  <w:num w:numId="62" w16cid:durableId="872813712">
    <w:abstractNumId w:val="63"/>
    <w:lvlOverride w:ilvl="0">
      <w:startOverride w:val="1"/>
    </w:lvlOverride>
  </w:num>
  <w:num w:numId="63" w16cid:durableId="1619678855">
    <w:abstractNumId w:val="65"/>
    <w:lvlOverride w:ilvl="0">
      <w:startOverride w:val="1"/>
    </w:lvlOverride>
  </w:num>
  <w:num w:numId="64" w16cid:durableId="1790466781">
    <w:abstractNumId w:val="37"/>
    <w:lvlOverride w:ilvl="0">
      <w:startOverride w:val="1"/>
    </w:lvlOverride>
  </w:num>
  <w:num w:numId="65" w16cid:durableId="1169635473">
    <w:abstractNumId w:val="39"/>
    <w:lvlOverride w:ilvl="0">
      <w:startOverride w:val="1"/>
    </w:lvlOverride>
  </w:num>
  <w:num w:numId="66" w16cid:durableId="1803645292">
    <w:abstractNumId w:val="24"/>
    <w:lvlOverride w:ilvl="0">
      <w:startOverride w:val="1"/>
    </w:lvlOverride>
  </w:num>
  <w:num w:numId="67" w16cid:durableId="1390879494">
    <w:abstractNumId w:val="28"/>
    <w:lvlOverride w:ilvl="0">
      <w:startOverride w:val="1"/>
    </w:lvlOverride>
  </w:num>
  <w:num w:numId="68" w16cid:durableId="179399521">
    <w:abstractNumId w:val="38"/>
    <w:lvlOverride w:ilvl="0">
      <w:startOverride w:val="1"/>
    </w:lvlOverride>
  </w:num>
  <w:num w:numId="69" w16cid:durableId="1052844570">
    <w:abstractNumId w:val="34"/>
    <w:lvlOverride w:ilvl="0">
      <w:startOverride w:val="2"/>
    </w:lvlOverride>
  </w:num>
  <w:num w:numId="70" w16cid:durableId="1826705061">
    <w:abstractNumId w:val="58"/>
    <w:lvlOverride w:ilvl="0">
      <w:startOverride w:val="1"/>
    </w:lvlOverride>
  </w:num>
  <w:num w:numId="71" w16cid:durableId="127015359">
    <w:abstractNumId w:val="51"/>
    <w:lvlOverride w:ilvl="0">
      <w:startOverride w:val="1"/>
    </w:lvlOverride>
  </w:num>
  <w:num w:numId="72" w16cid:durableId="1386298986">
    <w:abstractNumId w:val="32"/>
    <w:lvlOverride w:ilvl="0">
      <w:startOverride w:val="1"/>
    </w:lvlOverride>
  </w:num>
  <w:num w:numId="73" w16cid:durableId="383919085">
    <w:abstractNumId w:val="41"/>
    <w:lvlOverride w:ilvl="0">
      <w:startOverride w:val="1"/>
    </w:lvlOverride>
  </w:num>
  <w:num w:numId="74" w16cid:durableId="1901596423">
    <w:abstractNumId w:val="64"/>
    <w:lvlOverride w:ilvl="0">
      <w:startOverride w:val="1"/>
    </w:lvlOverride>
  </w:num>
  <w:num w:numId="75" w16cid:durableId="1494760695">
    <w:abstractNumId w:val="74"/>
    <w:lvlOverride w:ilvl="0">
      <w:startOverride w:val="1"/>
    </w:lvlOverride>
  </w:num>
  <w:num w:numId="76" w16cid:durableId="592781864">
    <w:abstractNumId w:val="55"/>
    <w:lvlOverride w:ilvl="0">
      <w:startOverride w:val="1"/>
    </w:lvlOverride>
  </w:num>
  <w:num w:numId="77" w16cid:durableId="1307517008">
    <w:abstractNumId w:val="94"/>
  </w:num>
  <w:num w:numId="78" w16cid:durableId="1906407487">
    <w:abstractNumId w:val="77"/>
  </w:num>
  <w:num w:numId="79" w16cid:durableId="1805463186">
    <w:abstractNumId w:val="61"/>
  </w:num>
  <w:num w:numId="80" w16cid:durableId="42875856">
    <w:abstractNumId w:val="9"/>
  </w:num>
  <w:num w:numId="81" w16cid:durableId="2015566185">
    <w:abstractNumId w:val="8"/>
  </w:num>
  <w:num w:numId="82" w16cid:durableId="822429937">
    <w:abstractNumId w:val="31"/>
  </w:num>
  <w:num w:numId="83" w16cid:durableId="1866753431">
    <w:abstractNumId w:val="71"/>
  </w:num>
  <w:num w:numId="84" w16cid:durableId="891038530">
    <w:abstractNumId w:val="42"/>
  </w:num>
  <w:num w:numId="85" w16cid:durableId="631598898">
    <w:abstractNumId w:val="16"/>
  </w:num>
  <w:num w:numId="86" w16cid:durableId="18361486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7" w16cid:durableId="112751882">
    <w:abstractNumId w:val="73"/>
  </w:num>
  <w:num w:numId="88" w16cid:durableId="183790810">
    <w:abstractNumId w:val="95"/>
  </w:num>
  <w:num w:numId="89" w16cid:durableId="24183765">
    <w:abstractNumId w:val="25"/>
  </w:num>
  <w:num w:numId="90" w16cid:durableId="1392189245">
    <w:abstractNumId w:val="7"/>
  </w:num>
  <w:num w:numId="91" w16cid:durableId="1348214601">
    <w:abstractNumId w:val="29"/>
  </w:num>
  <w:num w:numId="92" w16cid:durableId="418793315">
    <w:abstractNumId w:val="43"/>
  </w:num>
  <w:num w:numId="93" w16cid:durableId="635717063">
    <w:abstractNumId w:val="12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93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76"/>
    <w:rsid w:val="00000634"/>
    <w:rsid w:val="00005417"/>
    <w:rsid w:val="0001358F"/>
    <w:rsid w:val="0001464A"/>
    <w:rsid w:val="000151A2"/>
    <w:rsid w:val="00023743"/>
    <w:rsid w:val="00026230"/>
    <w:rsid w:val="00040966"/>
    <w:rsid w:val="000541FE"/>
    <w:rsid w:val="000610F1"/>
    <w:rsid w:val="00065518"/>
    <w:rsid w:val="00066241"/>
    <w:rsid w:val="00083755"/>
    <w:rsid w:val="00087C27"/>
    <w:rsid w:val="00097006"/>
    <w:rsid w:val="000A3961"/>
    <w:rsid w:val="000A572F"/>
    <w:rsid w:val="000B6432"/>
    <w:rsid w:val="000C0DEE"/>
    <w:rsid w:val="000C72F3"/>
    <w:rsid w:val="000D43D7"/>
    <w:rsid w:val="000D7C2A"/>
    <w:rsid w:val="000F0760"/>
    <w:rsid w:val="001000A9"/>
    <w:rsid w:val="0010238C"/>
    <w:rsid w:val="00113981"/>
    <w:rsid w:val="0012276B"/>
    <w:rsid w:val="001228BD"/>
    <w:rsid w:val="00122FC9"/>
    <w:rsid w:val="00127AAA"/>
    <w:rsid w:val="00133DB5"/>
    <w:rsid w:val="00152D7C"/>
    <w:rsid w:val="00156E50"/>
    <w:rsid w:val="0016410D"/>
    <w:rsid w:val="00164AEB"/>
    <w:rsid w:val="001679E9"/>
    <w:rsid w:val="00170F46"/>
    <w:rsid w:val="0017662F"/>
    <w:rsid w:val="0018378F"/>
    <w:rsid w:val="0018558F"/>
    <w:rsid w:val="00192C5E"/>
    <w:rsid w:val="00192CCB"/>
    <w:rsid w:val="00195EDC"/>
    <w:rsid w:val="001A4F55"/>
    <w:rsid w:val="001B2785"/>
    <w:rsid w:val="001C35D6"/>
    <w:rsid w:val="001C6764"/>
    <w:rsid w:val="001E21E0"/>
    <w:rsid w:val="001E2B47"/>
    <w:rsid w:val="001E5E8B"/>
    <w:rsid w:val="001F2230"/>
    <w:rsid w:val="001F242B"/>
    <w:rsid w:val="001F3D72"/>
    <w:rsid w:val="0020358A"/>
    <w:rsid w:val="002049EF"/>
    <w:rsid w:val="00206498"/>
    <w:rsid w:val="002075A3"/>
    <w:rsid w:val="00216F54"/>
    <w:rsid w:val="00225C5B"/>
    <w:rsid w:val="00226D36"/>
    <w:rsid w:val="00232DE3"/>
    <w:rsid w:val="00233E95"/>
    <w:rsid w:val="002344DF"/>
    <w:rsid w:val="0024761F"/>
    <w:rsid w:val="00276476"/>
    <w:rsid w:val="002803B3"/>
    <w:rsid w:val="0029146E"/>
    <w:rsid w:val="002A121D"/>
    <w:rsid w:val="002A641D"/>
    <w:rsid w:val="002B1C40"/>
    <w:rsid w:val="002B6076"/>
    <w:rsid w:val="002B6BDA"/>
    <w:rsid w:val="002B7227"/>
    <w:rsid w:val="002C69DA"/>
    <w:rsid w:val="002D0863"/>
    <w:rsid w:val="002D5AE5"/>
    <w:rsid w:val="002E5C22"/>
    <w:rsid w:val="002E76F2"/>
    <w:rsid w:val="002F133A"/>
    <w:rsid w:val="002F20A0"/>
    <w:rsid w:val="002F41C9"/>
    <w:rsid w:val="0030091A"/>
    <w:rsid w:val="00312485"/>
    <w:rsid w:val="00312F64"/>
    <w:rsid w:val="003175BD"/>
    <w:rsid w:val="0032386A"/>
    <w:rsid w:val="0032608E"/>
    <w:rsid w:val="00327D2A"/>
    <w:rsid w:val="003409FE"/>
    <w:rsid w:val="00341454"/>
    <w:rsid w:val="00350FEC"/>
    <w:rsid w:val="00357564"/>
    <w:rsid w:val="003601CF"/>
    <w:rsid w:val="00365F95"/>
    <w:rsid w:val="00373A63"/>
    <w:rsid w:val="003757D6"/>
    <w:rsid w:val="003909A4"/>
    <w:rsid w:val="00391E70"/>
    <w:rsid w:val="00396207"/>
    <w:rsid w:val="003A4F4D"/>
    <w:rsid w:val="003B5960"/>
    <w:rsid w:val="003C3829"/>
    <w:rsid w:val="003D2FC9"/>
    <w:rsid w:val="003E3158"/>
    <w:rsid w:val="003E4865"/>
    <w:rsid w:val="003E5F12"/>
    <w:rsid w:val="003F32C6"/>
    <w:rsid w:val="003F68AF"/>
    <w:rsid w:val="003F7346"/>
    <w:rsid w:val="003F79D0"/>
    <w:rsid w:val="004029DE"/>
    <w:rsid w:val="0040748F"/>
    <w:rsid w:val="004208A7"/>
    <w:rsid w:val="00440710"/>
    <w:rsid w:val="004419FA"/>
    <w:rsid w:val="00460EB8"/>
    <w:rsid w:val="0046156F"/>
    <w:rsid w:val="00470A17"/>
    <w:rsid w:val="0047198A"/>
    <w:rsid w:val="00472AEF"/>
    <w:rsid w:val="00477A2B"/>
    <w:rsid w:val="0049058A"/>
    <w:rsid w:val="0049065C"/>
    <w:rsid w:val="004909B6"/>
    <w:rsid w:val="004927AC"/>
    <w:rsid w:val="00495E4A"/>
    <w:rsid w:val="0049646E"/>
    <w:rsid w:val="00497CE9"/>
    <w:rsid w:val="004A3468"/>
    <w:rsid w:val="004B014E"/>
    <w:rsid w:val="004B24BA"/>
    <w:rsid w:val="004B2B61"/>
    <w:rsid w:val="004B3FFE"/>
    <w:rsid w:val="004C7CB3"/>
    <w:rsid w:val="004D4652"/>
    <w:rsid w:val="004D4A46"/>
    <w:rsid w:val="004D53EF"/>
    <w:rsid w:val="004D5FAE"/>
    <w:rsid w:val="004F1ED3"/>
    <w:rsid w:val="004F4004"/>
    <w:rsid w:val="004F7C7E"/>
    <w:rsid w:val="005040B7"/>
    <w:rsid w:val="0050687F"/>
    <w:rsid w:val="0051074D"/>
    <w:rsid w:val="005114FA"/>
    <w:rsid w:val="0051525F"/>
    <w:rsid w:val="00516EA9"/>
    <w:rsid w:val="005173C3"/>
    <w:rsid w:val="0052025E"/>
    <w:rsid w:val="0052295F"/>
    <w:rsid w:val="005335A1"/>
    <w:rsid w:val="00535788"/>
    <w:rsid w:val="00541919"/>
    <w:rsid w:val="00542FD9"/>
    <w:rsid w:val="005451FE"/>
    <w:rsid w:val="005471ED"/>
    <w:rsid w:val="00550238"/>
    <w:rsid w:val="00554A9E"/>
    <w:rsid w:val="00555B62"/>
    <w:rsid w:val="00557FFE"/>
    <w:rsid w:val="00561941"/>
    <w:rsid w:val="00563EA4"/>
    <w:rsid w:val="005661E2"/>
    <w:rsid w:val="00576169"/>
    <w:rsid w:val="0057617C"/>
    <w:rsid w:val="00581538"/>
    <w:rsid w:val="00581B03"/>
    <w:rsid w:val="0058364F"/>
    <w:rsid w:val="0059232F"/>
    <w:rsid w:val="00594F7A"/>
    <w:rsid w:val="005A006E"/>
    <w:rsid w:val="005A0518"/>
    <w:rsid w:val="005A34A7"/>
    <w:rsid w:val="005B2C4D"/>
    <w:rsid w:val="005E0039"/>
    <w:rsid w:val="005E0CC1"/>
    <w:rsid w:val="005E2A3C"/>
    <w:rsid w:val="005E77C3"/>
    <w:rsid w:val="005F1B31"/>
    <w:rsid w:val="00613DA8"/>
    <w:rsid w:val="00617CFF"/>
    <w:rsid w:val="00620064"/>
    <w:rsid w:val="006221A6"/>
    <w:rsid w:val="00622B14"/>
    <w:rsid w:val="006306DD"/>
    <w:rsid w:val="00633719"/>
    <w:rsid w:val="006428F0"/>
    <w:rsid w:val="00645C8C"/>
    <w:rsid w:val="0065176D"/>
    <w:rsid w:val="00654FCA"/>
    <w:rsid w:val="00663C18"/>
    <w:rsid w:val="0066778F"/>
    <w:rsid w:val="006817AF"/>
    <w:rsid w:val="006913AB"/>
    <w:rsid w:val="00692C39"/>
    <w:rsid w:val="0069586A"/>
    <w:rsid w:val="006968ED"/>
    <w:rsid w:val="00697C45"/>
    <w:rsid w:val="006A0E9A"/>
    <w:rsid w:val="006A121A"/>
    <w:rsid w:val="006C56F6"/>
    <w:rsid w:val="006D2B2E"/>
    <w:rsid w:val="006D7BA0"/>
    <w:rsid w:val="006E2D1E"/>
    <w:rsid w:val="006E45BD"/>
    <w:rsid w:val="006E661D"/>
    <w:rsid w:val="006E7B57"/>
    <w:rsid w:val="006F4728"/>
    <w:rsid w:val="006F5547"/>
    <w:rsid w:val="006F7328"/>
    <w:rsid w:val="006F765F"/>
    <w:rsid w:val="00700292"/>
    <w:rsid w:val="00707FAB"/>
    <w:rsid w:val="00714DE6"/>
    <w:rsid w:val="007207C3"/>
    <w:rsid w:val="00722B41"/>
    <w:rsid w:val="00735BDF"/>
    <w:rsid w:val="00743E56"/>
    <w:rsid w:val="0074754E"/>
    <w:rsid w:val="007566E9"/>
    <w:rsid w:val="00760E88"/>
    <w:rsid w:val="00762D70"/>
    <w:rsid w:val="00780BF4"/>
    <w:rsid w:val="0079528B"/>
    <w:rsid w:val="007A100F"/>
    <w:rsid w:val="007A5499"/>
    <w:rsid w:val="007A5843"/>
    <w:rsid w:val="007B18D1"/>
    <w:rsid w:val="007B3604"/>
    <w:rsid w:val="007B4E29"/>
    <w:rsid w:val="007C3883"/>
    <w:rsid w:val="007E0DC1"/>
    <w:rsid w:val="007E3BB2"/>
    <w:rsid w:val="007F08B4"/>
    <w:rsid w:val="007F2C0D"/>
    <w:rsid w:val="007F649A"/>
    <w:rsid w:val="00800A67"/>
    <w:rsid w:val="0080259A"/>
    <w:rsid w:val="00806F91"/>
    <w:rsid w:val="008141D1"/>
    <w:rsid w:val="008154FF"/>
    <w:rsid w:val="00817182"/>
    <w:rsid w:val="00820578"/>
    <w:rsid w:val="00832AB3"/>
    <w:rsid w:val="00843059"/>
    <w:rsid w:val="00846F87"/>
    <w:rsid w:val="00850BE1"/>
    <w:rsid w:val="00850F55"/>
    <w:rsid w:val="0086328B"/>
    <w:rsid w:val="00865397"/>
    <w:rsid w:val="00870C0F"/>
    <w:rsid w:val="0088733B"/>
    <w:rsid w:val="00891F5E"/>
    <w:rsid w:val="0089639E"/>
    <w:rsid w:val="008B5B84"/>
    <w:rsid w:val="008B7A77"/>
    <w:rsid w:val="008C51E4"/>
    <w:rsid w:val="008D49DD"/>
    <w:rsid w:val="00906ED3"/>
    <w:rsid w:val="00910984"/>
    <w:rsid w:val="00911599"/>
    <w:rsid w:val="00912795"/>
    <w:rsid w:val="00927317"/>
    <w:rsid w:val="0093166B"/>
    <w:rsid w:val="00933214"/>
    <w:rsid w:val="00946038"/>
    <w:rsid w:val="00946460"/>
    <w:rsid w:val="00947EC9"/>
    <w:rsid w:val="00967040"/>
    <w:rsid w:val="0097466A"/>
    <w:rsid w:val="00981E2A"/>
    <w:rsid w:val="0098544D"/>
    <w:rsid w:val="00986F6E"/>
    <w:rsid w:val="00990F8B"/>
    <w:rsid w:val="00995200"/>
    <w:rsid w:val="009973D6"/>
    <w:rsid w:val="009B205C"/>
    <w:rsid w:val="009B5F58"/>
    <w:rsid w:val="009B7F1D"/>
    <w:rsid w:val="009C4218"/>
    <w:rsid w:val="009C63B7"/>
    <w:rsid w:val="009F5B38"/>
    <w:rsid w:val="009F63D0"/>
    <w:rsid w:val="00A047CD"/>
    <w:rsid w:val="00A107C0"/>
    <w:rsid w:val="00A149C2"/>
    <w:rsid w:val="00A23913"/>
    <w:rsid w:val="00A25D6D"/>
    <w:rsid w:val="00A26EA4"/>
    <w:rsid w:val="00A30E44"/>
    <w:rsid w:val="00A37871"/>
    <w:rsid w:val="00A429B4"/>
    <w:rsid w:val="00A55857"/>
    <w:rsid w:val="00A57AA2"/>
    <w:rsid w:val="00A63755"/>
    <w:rsid w:val="00A66D25"/>
    <w:rsid w:val="00A94A13"/>
    <w:rsid w:val="00AB111F"/>
    <w:rsid w:val="00AC1F39"/>
    <w:rsid w:val="00AE24C5"/>
    <w:rsid w:val="00AE3BEF"/>
    <w:rsid w:val="00AE43EA"/>
    <w:rsid w:val="00AE659A"/>
    <w:rsid w:val="00AF79E1"/>
    <w:rsid w:val="00B007CA"/>
    <w:rsid w:val="00B05F59"/>
    <w:rsid w:val="00B101CE"/>
    <w:rsid w:val="00B12AB7"/>
    <w:rsid w:val="00B1398A"/>
    <w:rsid w:val="00B14A6E"/>
    <w:rsid w:val="00B25631"/>
    <w:rsid w:val="00B27DF2"/>
    <w:rsid w:val="00B33D9D"/>
    <w:rsid w:val="00B36E64"/>
    <w:rsid w:val="00B44A75"/>
    <w:rsid w:val="00B54F32"/>
    <w:rsid w:val="00B5533E"/>
    <w:rsid w:val="00B612FC"/>
    <w:rsid w:val="00B62DDD"/>
    <w:rsid w:val="00B71CDA"/>
    <w:rsid w:val="00B826DC"/>
    <w:rsid w:val="00B9309F"/>
    <w:rsid w:val="00B949D9"/>
    <w:rsid w:val="00B95400"/>
    <w:rsid w:val="00BA0912"/>
    <w:rsid w:val="00BA7DC6"/>
    <w:rsid w:val="00BB2DDC"/>
    <w:rsid w:val="00BC3CD1"/>
    <w:rsid w:val="00BD23F7"/>
    <w:rsid w:val="00BD4A56"/>
    <w:rsid w:val="00BD6215"/>
    <w:rsid w:val="00BE0241"/>
    <w:rsid w:val="00BE498C"/>
    <w:rsid w:val="00BE5CDF"/>
    <w:rsid w:val="00BF203C"/>
    <w:rsid w:val="00C00D52"/>
    <w:rsid w:val="00C02C83"/>
    <w:rsid w:val="00C0469F"/>
    <w:rsid w:val="00C103AB"/>
    <w:rsid w:val="00C10597"/>
    <w:rsid w:val="00C153BB"/>
    <w:rsid w:val="00C2047D"/>
    <w:rsid w:val="00C23217"/>
    <w:rsid w:val="00C238CF"/>
    <w:rsid w:val="00C33215"/>
    <w:rsid w:val="00C42CA9"/>
    <w:rsid w:val="00C50E4C"/>
    <w:rsid w:val="00C54431"/>
    <w:rsid w:val="00C55287"/>
    <w:rsid w:val="00C655A3"/>
    <w:rsid w:val="00C75B12"/>
    <w:rsid w:val="00C763D9"/>
    <w:rsid w:val="00C771AB"/>
    <w:rsid w:val="00C90C8F"/>
    <w:rsid w:val="00C90E4B"/>
    <w:rsid w:val="00C97AD6"/>
    <w:rsid w:val="00CA2355"/>
    <w:rsid w:val="00CA487C"/>
    <w:rsid w:val="00CA584C"/>
    <w:rsid w:val="00CA59B7"/>
    <w:rsid w:val="00CA7FF3"/>
    <w:rsid w:val="00CD209A"/>
    <w:rsid w:val="00CD5191"/>
    <w:rsid w:val="00CD6503"/>
    <w:rsid w:val="00CE2B57"/>
    <w:rsid w:val="00CE5E4F"/>
    <w:rsid w:val="00D021DE"/>
    <w:rsid w:val="00D02D02"/>
    <w:rsid w:val="00D2165A"/>
    <w:rsid w:val="00D232E8"/>
    <w:rsid w:val="00D23A12"/>
    <w:rsid w:val="00D262D8"/>
    <w:rsid w:val="00D26FF7"/>
    <w:rsid w:val="00D30BC9"/>
    <w:rsid w:val="00D56329"/>
    <w:rsid w:val="00D56349"/>
    <w:rsid w:val="00D65185"/>
    <w:rsid w:val="00D73C2F"/>
    <w:rsid w:val="00D80F78"/>
    <w:rsid w:val="00D903F0"/>
    <w:rsid w:val="00D92599"/>
    <w:rsid w:val="00DA063A"/>
    <w:rsid w:val="00DA19E1"/>
    <w:rsid w:val="00DA1C76"/>
    <w:rsid w:val="00DB2FE1"/>
    <w:rsid w:val="00DB7A3A"/>
    <w:rsid w:val="00DC0FC6"/>
    <w:rsid w:val="00DC2204"/>
    <w:rsid w:val="00DC574F"/>
    <w:rsid w:val="00DC63BC"/>
    <w:rsid w:val="00DD4303"/>
    <w:rsid w:val="00DE1990"/>
    <w:rsid w:val="00DE1FB1"/>
    <w:rsid w:val="00DE39A0"/>
    <w:rsid w:val="00DE5C26"/>
    <w:rsid w:val="00DE5CE0"/>
    <w:rsid w:val="00DF1084"/>
    <w:rsid w:val="00DF10B0"/>
    <w:rsid w:val="00DF1819"/>
    <w:rsid w:val="00DF28BC"/>
    <w:rsid w:val="00DF2EBA"/>
    <w:rsid w:val="00DF6F79"/>
    <w:rsid w:val="00DF7A7F"/>
    <w:rsid w:val="00E14692"/>
    <w:rsid w:val="00E23D59"/>
    <w:rsid w:val="00E26ED0"/>
    <w:rsid w:val="00E30E2B"/>
    <w:rsid w:val="00E35699"/>
    <w:rsid w:val="00E54280"/>
    <w:rsid w:val="00E543FA"/>
    <w:rsid w:val="00E60CC4"/>
    <w:rsid w:val="00E61A86"/>
    <w:rsid w:val="00E70548"/>
    <w:rsid w:val="00E77E31"/>
    <w:rsid w:val="00E8219D"/>
    <w:rsid w:val="00E90EF5"/>
    <w:rsid w:val="00E90F4B"/>
    <w:rsid w:val="00EA117F"/>
    <w:rsid w:val="00EA1504"/>
    <w:rsid w:val="00EA26E1"/>
    <w:rsid w:val="00EB2357"/>
    <w:rsid w:val="00EB4CE8"/>
    <w:rsid w:val="00EB59FE"/>
    <w:rsid w:val="00EB74CD"/>
    <w:rsid w:val="00EC4373"/>
    <w:rsid w:val="00ED15BA"/>
    <w:rsid w:val="00F21C64"/>
    <w:rsid w:val="00F35926"/>
    <w:rsid w:val="00F36C35"/>
    <w:rsid w:val="00F46554"/>
    <w:rsid w:val="00F60778"/>
    <w:rsid w:val="00F651E8"/>
    <w:rsid w:val="00F67F28"/>
    <w:rsid w:val="00F73A59"/>
    <w:rsid w:val="00F75306"/>
    <w:rsid w:val="00FA3D8A"/>
    <w:rsid w:val="00FA69C5"/>
    <w:rsid w:val="00FA7154"/>
    <w:rsid w:val="00FB66C3"/>
    <w:rsid w:val="00FC1CD9"/>
    <w:rsid w:val="00FC441E"/>
    <w:rsid w:val="00FC4B9F"/>
    <w:rsid w:val="00FE3ED1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129E5"/>
  <w15:docId w15:val="{E9E3DFB9-61CC-4D4B-8879-BA2CA2A5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1228BD"/>
    <w:pPr>
      <w:tabs>
        <w:tab w:val="left" w:pos="-2410"/>
        <w:tab w:val="num" w:pos="0"/>
      </w:tabs>
      <w:ind w:left="709" w:hanging="709"/>
      <w:jc w:val="both"/>
      <w:outlineLvl w:val="0"/>
    </w:pPr>
    <w:rPr>
      <w:rFonts w:asciiTheme="minorHAnsi" w:hAnsiTheme="minorHAnsi" w:cstheme="minorHAnsi"/>
      <w:b/>
      <w:bCs/>
      <w:caps/>
      <w:kern w:val="2"/>
      <w:sz w:val="22"/>
      <w:szCs w:val="22"/>
      <w:u w:val="single"/>
    </w:rPr>
  </w:style>
  <w:style w:type="paragraph" w:styleId="Nagwek2">
    <w:name w:val="heading 2"/>
    <w:basedOn w:val="Normalny"/>
    <w:link w:val="Nagwek2Znak"/>
    <w:autoRedefine/>
    <w:qFormat/>
    <w:rsid w:val="00D021DE"/>
    <w:pPr>
      <w:shd w:val="clear" w:color="auto" w:fill="FFFFFF" w:themeFill="background1"/>
      <w:tabs>
        <w:tab w:val="left" w:pos="142"/>
        <w:tab w:val="left" w:pos="426"/>
      </w:tabs>
      <w:jc w:val="both"/>
      <w:outlineLvl w:val="1"/>
    </w:pPr>
    <w:rPr>
      <w:rFonts w:asciiTheme="minorHAnsi" w:eastAsia="F2" w:hAnsiTheme="minorHAnsi" w:cstheme="minorHAnsi"/>
      <w:bCs/>
      <w:iCs/>
      <w:color w:val="000000" w:themeColor="text1"/>
      <w:sz w:val="22"/>
      <w:szCs w:val="22"/>
    </w:rPr>
  </w:style>
  <w:style w:type="paragraph" w:styleId="Nagwek3">
    <w:name w:val="heading 3"/>
    <w:basedOn w:val="Normalny"/>
    <w:link w:val="Nagwek3Znak"/>
    <w:autoRedefine/>
    <w:qFormat/>
    <w:rsid w:val="00DC1135"/>
    <w:pPr>
      <w:tabs>
        <w:tab w:val="left" w:pos="720"/>
      </w:tabs>
      <w:spacing w:before="120" w:after="120" w:line="276" w:lineRule="auto"/>
      <w:jc w:val="both"/>
      <w:outlineLvl w:val="2"/>
    </w:pPr>
    <w:rPr>
      <w:rFonts w:asciiTheme="minorHAnsi" w:hAnsiTheme="minorHAnsi" w:cstheme="minorHAnsi"/>
      <w:sz w:val="22"/>
      <w:szCs w:val="22"/>
    </w:rPr>
  </w:style>
  <w:style w:type="paragraph" w:styleId="Nagwek4">
    <w:name w:val="heading 4"/>
    <w:basedOn w:val="Normalny"/>
    <w:link w:val="Nagwek4Znak"/>
    <w:autoRedefine/>
    <w:qFormat/>
    <w:rsid w:val="00B12AB7"/>
    <w:pPr>
      <w:keepNext/>
      <w:numPr>
        <w:ilvl w:val="3"/>
        <w:numId w:val="1"/>
      </w:numPr>
      <w:spacing w:before="60" w:after="60"/>
      <w:outlineLvl w:val="3"/>
    </w:pPr>
    <w:rPr>
      <w:rFonts w:ascii="Calibri" w:hAnsi="Calibri" w:cs="Calibri"/>
      <w:b/>
      <w:bCs/>
      <w:spacing w:val="30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CE4A5C"/>
  </w:style>
  <w:style w:type="character" w:styleId="Odwoaniedokomentarza">
    <w:name w:val="annotation reference"/>
    <w:semiHidden/>
    <w:qFormat/>
    <w:rsid w:val="00CE4A5C"/>
    <w:rPr>
      <w:sz w:val="16"/>
      <w:szCs w:val="16"/>
    </w:rPr>
  </w:style>
  <w:style w:type="character" w:customStyle="1" w:styleId="Nagwek1Znak">
    <w:name w:val="Nagłówek 1 Znak"/>
    <w:link w:val="Nagwek1"/>
    <w:qFormat/>
    <w:rsid w:val="001228BD"/>
    <w:rPr>
      <w:rFonts w:asciiTheme="minorHAnsi" w:hAnsiTheme="minorHAnsi" w:cstheme="minorHAnsi"/>
      <w:b/>
      <w:bCs/>
      <w:caps/>
      <w:kern w:val="2"/>
      <w:sz w:val="22"/>
      <w:szCs w:val="22"/>
      <w:u w:val="single"/>
    </w:rPr>
  </w:style>
  <w:style w:type="character" w:customStyle="1" w:styleId="Nagwek2Znak">
    <w:name w:val="Nagłówek 2 Znak"/>
    <w:link w:val="Nagwek2"/>
    <w:qFormat/>
    <w:rsid w:val="00D021DE"/>
    <w:rPr>
      <w:rFonts w:asciiTheme="minorHAnsi" w:eastAsia="F2" w:hAnsiTheme="minorHAnsi" w:cstheme="minorHAnsi"/>
      <w:bCs/>
      <w:iCs/>
      <w:color w:val="000000" w:themeColor="text1"/>
      <w:sz w:val="22"/>
      <w:szCs w:val="22"/>
      <w:shd w:val="clear" w:color="auto" w:fill="FFFFFF" w:themeFill="background1"/>
    </w:rPr>
  </w:style>
  <w:style w:type="character" w:customStyle="1" w:styleId="TytuZnak">
    <w:name w:val="Tytuł Znak"/>
    <w:basedOn w:val="Domylnaczcionkaakapitu"/>
    <w:link w:val="Tytu"/>
    <w:qFormat/>
    <w:rsid w:val="00C84C17"/>
    <w:rPr>
      <w:rFonts w:cs="Arial"/>
      <w:b/>
      <w:bCs/>
      <w:kern w:val="2"/>
      <w:sz w:val="32"/>
      <w:szCs w:val="32"/>
    </w:rPr>
  </w:style>
  <w:style w:type="character" w:customStyle="1" w:styleId="Wyrnienie">
    <w:name w:val="Wyróżnienie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qFormat/>
    <w:rsid w:val="006F7C85"/>
  </w:style>
  <w:style w:type="character" w:customStyle="1" w:styleId="fn-ref">
    <w:name w:val="fn-ref"/>
    <w:basedOn w:val="Domylnaczcionkaakapitu"/>
    <w:qFormat/>
    <w:rsid w:val="006F7C85"/>
  </w:style>
  <w:style w:type="character" w:customStyle="1" w:styleId="alb-s">
    <w:name w:val="a_lb-s"/>
    <w:basedOn w:val="Domylnaczcionkaakapitu"/>
    <w:qFormat/>
    <w:rsid w:val="006F7C85"/>
  </w:style>
  <w:style w:type="character" w:customStyle="1" w:styleId="czeinternetowe">
    <w:name w:val="Łącze internetowe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qFormat/>
    <w:rsid w:val="000F4C92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qFormat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Heading1">
    <w:name w:val="Heading #1_"/>
    <w:basedOn w:val="Domylnaczcionkaakapitu"/>
    <w:link w:val="Heading10"/>
    <w:qFormat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qFormat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qFormat/>
    <w:rsid w:val="00510B6A"/>
    <w:rPr>
      <w:rFonts w:ascii="Arial" w:eastAsia="Arial" w:hAnsi="Arial" w:cs="Arial"/>
      <w:color w:val="000000"/>
      <w:spacing w:val="0"/>
      <w:w w:val="10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qFormat/>
    <w:rsid w:val="00510B6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single"/>
      <w:lang w:val="pl-PL"/>
    </w:rPr>
  </w:style>
  <w:style w:type="character" w:customStyle="1" w:styleId="BodytextBold">
    <w:name w:val="Body text + Bold"/>
    <w:basedOn w:val="Bodytext"/>
    <w:qFormat/>
    <w:rsid w:val="00AD27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qFormat/>
    <w:rsid w:val="00AD27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qFormat/>
    <w:rsid w:val="00AD272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qFormat/>
    <w:rsid w:val="00AD2724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qFormat/>
    <w:rsid w:val="00AD2724"/>
    <w:rPr>
      <w:rFonts w:ascii="Arial" w:eastAsia="Arial" w:hAnsi="Arial" w:cs="Arial"/>
      <w:b w:val="0"/>
      <w:bCs w:val="0"/>
      <w:i/>
      <w:iCs/>
      <w:caps w:val="0"/>
      <w:smallCaps/>
      <w:strike w:val="0"/>
      <w:dstrike w:val="0"/>
      <w:color w:val="000000"/>
      <w:spacing w:val="0"/>
      <w:w w:val="10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qFormat/>
    <w:rsid w:val="00AD272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qFormat/>
    <w:rsid w:val="00B82A24"/>
    <w:rPr>
      <w:rFonts w:ascii="Dotum" w:eastAsia="Dotum" w:hAnsi="Dotum" w:cs="Dotum"/>
      <w:b/>
      <w:bCs/>
      <w:i/>
      <w:iCs/>
      <w:caps w:val="0"/>
      <w:smallCaps w:val="0"/>
      <w:strike w:val="0"/>
      <w:dstrike w:val="0"/>
      <w:color w:val="000000"/>
      <w:spacing w:val="0"/>
      <w:w w:val="10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qFormat/>
    <w:rsid w:val="00B82A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qFormat/>
    <w:rsid w:val="00360CC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qFormat/>
    <w:rsid w:val="00360CC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qFormat/>
    <w:rsid w:val="00360CC4"/>
    <w:rPr>
      <w:rFonts w:ascii="Calibri" w:eastAsia="Calibri" w:hAnsi="Calibri" w:cs="Calibri"/>
      <w:b w:val="0"/>
      <w:bCs w:val="0"/>
      <w:i/>
      <w:iCs/>
      <w:smallCaps/>
      <w:strike w:val="0"/>
      <w:dstrike w:val="0"/>
      <w:color w:val="000000"/>
      <w:spacing w:val="0"/>
      <w:w w:val="10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qFormat/>
    <w:rsid w:val="00360CC4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qFormat/>
    <w:rsid w:val="0081435B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qFormat/>
    <w:rsid w:val="0081435B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2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qFormat/>
    <w:rsid w:val="0081435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qFormat/>
    <w:rsid w:val="0081435B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A3A40"/>
    <w:rPr>
      <w:sz w:val="24"/>
      <w:szCs w:val="24"/>
    </w:rPr>
  </w:style>
  <w:style w:type="character" w:customStyle="1" w:styleId="highlight">
    <w:name w:val="highlight"/>
    <w:basedOn w:val="Domylnaczcionkaakapitu"/>
    <w:qFormat/>
    <w:rsid w:val="00813F4D"/>
  </w:style>
  <w:style w:type="character" w:customStyle="1" w:styleId="NagwekZnak">
    <w:name w:val="Nagłówek Znak"/>
    <w:basedOn w:val="Domylnaczcionkaakapitu"/>
    <w:link w:val="Nagwek"/>
    <w:uiPriority w:val="99"/>
    <w:qFormat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7104F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27104F"/>
    <w:rPr>
      <w:i/>
      <w:iCs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DC1135"/>
    <w:rPr>
      <w:rFonts w:asciiTheme="minorHAnsi" w:hAnsiTheme="minorHAnsi" w:cstheme="minorHAnsi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qFormat/>
    <w:rsid w:val="00B12AB7"/>
    <w:rPr>
      <w:rFonts w:ascii="Calibri" w:hAnsi="Calibri" w:cs="Calibri"/>
      <w:b/>
      <w:bCs/>
      <w:spacing w:val="3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qFormat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qFormat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qFormat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40FFE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40FFE"/>
    <w:rPr>
      <w:sz w:val="24"/>
      <w:szCs w:val="24"/>
    </w:rPr>
  </w:style>
  <w:style w:type="character" w:customStyle="1" w:styleId="Tekstpodstawowy11">
    <w:name w:val="Tekst podstawowy11"/>
    <w:basedOn w:val="Bodytext"/>
    <w:qFormat/>
    <w:rsid w:val="00B40FFE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074FDF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sid w:val="00074FD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D486E"/>
    <w:rPr>
      <w:rFonts w:ascii="Tahoma" w:hAnsi="Tahoma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uiPriority w:val="99"/>
    <w:qFormat/>
    <w:rsid w:val="00ED486E"/>
    <w:rPr>
      <w:sz w:val="2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B1DE0"/>
    <w:rPr>
      <w:color w:val="605E5C"/>
      <w:shd w:val="clear" w:color="auto" w:fill="E1DFDD"/>
    </w:rPr>
  </w:style>
  <w:style w:type="character" w:customStyle="1" w:styleId="pktZnak">
    <w:name w:val="pkt Znak"/>
    <w:qFormat/>
    <w:locked/>
    <w:rsid w:val="0081085C"/>
    <w:rPr>
      <w:sz w:val="24"/>
    </w:rPr>
  </w:style>
  <w:style w:type="character" w:customStyle="1" w:styleId="Teksttreci">
    <w:name w:val="Tekst treści_"/>
    <w:basedOn w:val="Domylnaczcionkaakapitu"/>
    <w:link w:val="Teksttreci0"/>
    <w:qFormat/>
    <w:locked/>
    <w:rsid w:val="0081085C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791289"/>
    <w:rPr>
      <w:rFonts w:ascii="Calibri" w:eastAsia="Calibri" w:hAnsi="Calibri"/>
      <w:sz w:val="22"/>
      <w:szCs w:val="22"/>
      <w:lang w:eastAsia="en-US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CE4A5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pkt">
    <w:name w:val="pkt"/>
    <w:basedOn w:val="Normalny"/>
    <w:qFormat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qFormat/>
    <w:rsid w:val="00CE4A5C"/>
    <w:pPr>
      <w:numPr>
        <w:ilvl w:val="0"/>
        <w:numId w:val="0"/>
      </w:numPr>
    </w:pPr>
    <w:rPr>
      <w:b w:val="0"/>
      <w:bCs w:val="0"/>
      <w:szCs w:val="20"/>
    </w:rPr>
  </w:style>
  <w:style w:type="paragraph" w:styleId="Tekstpodstawowy2">
    <w:name w:val="Body Text 2"/>
    <w:basedOn w:val="Normalny"/>
    <w:link w:val="Tekstpodstawowy2Znak"/>
    <w:qFormat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qFormat/>
    <w:rsid w:val="00CE4A5C"/>
    <w:rPr>
      <w:szCs w:val="20"/>
    </w:rPr>
  </w:style>
  <w:style w:type="paragraph" w:customStyle="1" w:styleId="Mapadokumentu1">
    <w:name w:val="Mapa dokumentu1"/>
    <w:basedOn w:val="Normalny"/>
    <w:semiHidden/>
    <w:qFormat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qFormat/>
    <w:rsid w:val="00CE4A5C"/>
    <w:pPr>
      <w:jc w:val="both"/>
    </w:pPr>
  </w:style>
  <w:style w:type="paragraph" w:customStyle="1" w:styleId="NormalnyWyjustowany">
    <w:name w:val="Normalny + Wyjustowany"/>
    <w:basedOn w:val="Nagwek2"/>
    <w:qFormat/>
    <w:rsid w:val="00EC4CDA"/>
    <w:pPr>
      <w:tabs>
        <w:tab w:val="left" w:pos="1361"/>
      </w:tabs>
      <w:ind w:left="1361" w:hanging="284"/>
    </w:pPr>
  </w:style>
  <w:style w:type="paragraph" w:styleId="Akapitzlist">
    <w:name w:val="List Paragraph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qFormat/>
    <w:rsid w:val="006F7C85"/>
    <w:pPr>
      <w:spacing w:beforeAutospacing="1" w:afterAutospacing="1"/>
    </w:pPr>
  </w:style>
  <w:style w:type="paragraph" w:customStyle="1" w:styleId="Bodytext20">
    <w:name w:val="Body text (2)"/>
    <w:basedOn w:val="Normalny"/>
    <w:link w:val="Bodytext2"/>
    <w:qFormat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0">
    <w:name w:val="Heading #1"/>
    <w:basedOn w:val="Normalny"/>
    <w:link w:val="Heading1"/>
    <w:qFormat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qFormat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tabs>
        <w:tab w:val="clear" w:pos="0"/>
        <w:tab w:val="left" w:pos="1283"/>
      </w:tabs>
      <w:spacing w:before="480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A428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2"/>
      </w:numPr>
      <w:jc w:val="both"/>
    </w:pPr>
    <w:rPr>
      <w:i/>
      <w:iCs/>
      <w:sz w:val="20"/>
      <w:szCs w:val="20"/>
      <w:lang w:eastAsia="ar-SA"/>
    </w:rPr>
  </w:style>
  <w:style w:type="paragraph" w:customStyle="1" w:styleId="Standard">
    <w:name w:val="Standard"/>
    <w:qFormat/>
    <w:rsid w:val="0027104F"/>
    <w:rPr>
      <w:kern w:val="2"/>
      <w:lang w:eastAsia="zh-CN"/>
    </w:rPr>
  </w:style>
  <w:style w:type="paragraph" w:customStyle="1" w:styleId="Mapadokumentu11">
    <w:name w:val="Mapa dokumentu11"/>
    <w:basedOn w:val="Normalny"/>
    <w:semiHidden/>
    <w:qFormat/>
    <w:rsid w:val="00B40FFE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ED486E"/>
    <w:rPr>
      <w:rFonts w:ascii="Tahoma" w:hAnsi="Tahoma"/>
      <w:sz w:val="20"/>
      <w:szCs w:val="20"/>
    </w:rPr>
  </w:style>
  <w:style w:type="paragraph" w:customStyle="1" w:styleId="arimr">
    <w:name w:val="arimr"/>
    <w:basedOn w:val="Normalny"/>
    <w:qFormat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treci0">
    <w:name w:val="Tekst treści"/>
    <w:basedOn w:val="Normalny"/>
    <w:link w:val="Teksttreci"/>
    <w:qFormat/>
    <w:rsid w:val="0081085C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customStyle="1" w:styleId="Default">
    <w:name w:val="Default"/>
    <w:qFormat/>
    <w:rsid w:val="005C2FBE"/>
    <w:rPr>
      <w:rFonts w:ascii="Arial" w:hAnsi="Arial" w:cs="Arial"/>
      <w:color w:val="000000"/>
      <w:sz w:val="24"/>
      <w:szCs w:val="24"/>
    </w:rPr>
  </w:style>
  <w:style w:type="paragraph" w:customStyle="1" w:styleId="Zwykytekst1">
    <w:name w:val="Zwykły tekst1"/>
    <w:basedOn w:val="Normalny"/>
    <w:semiHidden/>
    <w:qFormat/>
    <w:rsid w:val="00731557"/>
    <w:rPr>
      <w:rFonts w:ascii="Courier New" w:hAnsi="Courier New" w:cs="Courier New"/>
      <w:sz w:val="20"/>
      <w:szCs w:val="20"/>
      <w:lang w:eastAsia="ar-SA"/>
    </w:rPr>
  </w:style>
  <w:style w:type="paragraph" w:customStyle="1" w:styleId="gwp60b95ac6msolistparagraph">
    <w:name w:val="gwp60b95ac6_msolistparagraph"/>
    <w:basedOn w:val="Normalny"/>
    <w:qFormat/>
    <w:rsid w:val="00F940C9"/>
    <w:pPr>
      <w:spacing w:beforeAutospacing="1" w:afterAutospacing="1"/>
    </w:pPr>
  </w:style>
  <w:style w:type="numbering" w:customStyle="1" w:styleId="WW8Num23">
    <w:name w:val="WW8Num23"/>
    <w:qFormat/>
    <w:rsid w:val="00AE237D"/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870C0F"/>
    <w:pPr>
      <w:spacing w:after="120" w:line="480" w:lineRule="auto"/>
    </w:pPr>
    <w:rPr>
      <w:lang w:eastAsia="zh-CN"/>
    </w:rPr>
  </w:style>
  <w:style w:type="character" w:styleId="Hipercze">
    <w:name w:val="Hyperlink"/>
    <w:basedOn w:val="Domylnaczcionkaakapitu"/>
    <w:uiPriority w:val="99"/>
    <w:unhideWhenUsed/>
    <w:rsid w:val="007A100F"/>
    <w:rPr>
      <w:color w:val="0000FF" w:themeColor="hyperlink"/>
      <w:u w:val="single"/>
    </w:rPr>
  </w:style>
  <w:style w:type="paragraph" w:customStyle="1" w:styleId="tyt">
    <w:name w:val="tyt"/>
    <w:basedOn w:val="Normalny"/>
    <w:rsid w:val="005E77C3"/>
    <w:pPr>
      <w:keepNext/>
      <w:spacing w:before="60" w:after="60"/>
      <w:jc w:val="center"/>
    </w:pPr>
    <w:rPr>
      <w:b/>
      <w:szCs w:val="20"/>
      <w:lang w:eastAsia="ar-SA"/>
    </w:rPr>
  </w:style>
  <w:style w:type="paragraph" w:styleId="Bezodstpw">
    <w:name w:val="No Spacing"/>
    <w:uiPriority w:val="99"/>
    <w:qFormat/>
    <w:rsid w:val="005E77C3"/>
    <w:pPr>
      <w:suppressAutoHyphens w:val="0"/>
    </w:pPr>
  </w:style>
  <w:style w:type="character" w:styleId="Odwoanieprzypisukocowego">
    <w:name w:val="endnote reference"/>
    <w:basedOn w:val="Domylnaczcionkaakapitu"/>
    <w:semiHidden/>
    <w:unhideWhenUsed/>
    <w:rsid w:val="002A121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68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46559-9023-409D-8F72-D025AD60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11</Pages>
  <Words>2781</Words>
  <Characters>16688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KBSF Sp. z o.o.</Company>
  <LinksUpToDate>false</LinksUpToDate>
  <CharactersWithSpaces>19431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Makowski</dc:creator>
  <cp:keywords/>
  <dc:description/>
  <cp:lastModifiedBy>uzytkownik</cp:lastModifiedBy>
  <cp:revision>21</cp:revision>
  <cp:lastPrinted>2022-12-08T13:46:00Z</cp:lastPrinted>
  <dcterms:created xsi:type="dcterms:W3CDTF">2023-09-08T06:25:00Z</dcterms:created>
  <dcterms:modified xsi:type="dcterms:W3CDTF">2024-11-18T08:11:00Z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KBSF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