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90C620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190D8CF3" w14:textId="77777777" w:rsidR="009B42F2" w:rsidRPr="00B968DB" w:rsidRDefault="001754B1" w:rsidP="00B6776A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B968DB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37E4F928" w14:textId="11BFC19E" w:rsidR="009B42F2" w:rsidRPr="00B968DB" w:rsidRDefault="007B00F9" w:rsidP="00B6776A">
      <w:pPr>
        <w:pStyle w:val="Tekstpodstawowy"/>
        <w:ind w:right="5668"/>
        <w:rPr>
          <w:rFonts w:ascii="Times New Roman" w:hAnsi="Times New Roman" w:cs="Times New Roman"/>
          <w:b/>
          <w:sz w:val="22"/>
          <w:szCs w:val="22"/>
        </w:rPr>
      </w:pPr>
      <w:r w:rsidRPr="00B968DB">
        <w:rPr>
          <w:rFonts w:ascii="Times New Roman" w:hAnsi="Times New Roman" w:cs="Times New Roman"/>
          <w:b/>
          <w:sz w:val="22"/>
          <w:szCs w:val="22"/>
        </w:rPr>
        <w:t>WSZ-EP-</w:t>
      </w:r>
      <w:r w:rsidR="00B47D29">
        <w:rPr>
          <w:rFonts w:ascii="Times New Roman" w:hAnsi="Times New Roman" w:cs="Times New Roman"/>
          <w:b/>
          <w:sz w:val="22"/>
          <w:szCs w:val="22"/>
        </w:rPr>
        <w:t>43</w:t>
      </w:r>
      <w:r w:rsidR="00C722E0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663733D1" w14:textId="77777777" w:rsidR="009B42F2" w:rsidRPr="00B968DB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B968DB">
        <w:rPr>
          <w:rFonts w:cs="Times New Roman"/>
          <w:b/>
          <w:sz w:val="22"/>
          <w:szCs w:val="22"/>
        </w:rPr>
        <w:t>Załącznik nr</w:t>
      </w:r>
      <w:r w:rsidR="001649FE">
        <w:rPr>
          <w:rFonts w:cs="Times New Roman"/>
          <w:b/>
          <w:sz w:val="22"/>
          <w:szCs w:val="22"/>
        </w:rPr>
        <w:t xml:space="preserve"> </w:t>
      </w:r>
      <w:r w:rsidR="00BB73A4">
        <w:rPr>
          <w:rFonts w:cs="Times New Roman"/>
          <w:b/>
          <w:sz w:val="22"/>
          <w:szCs w:val="22"/>
        </w:rPr>
        <w:t>7</w:t>
      </w:r>
      <w:r w:rsidR="001754B1" w:rsidRPr="00B968DB">
        <w:rPr>
          <w:rFonts w:cs="Times New Roman"/>
          <w:b/>
          <w:sz w:val="22"/>
          <w:szCs w:val="22"/>
        </w:rPr>
        <w:t xml:space="preserve"> do SWZ</w:t>
      </w:r>
    </w:p>
    <w:p w14:paraId="6ECBD348" w14:textId="77777777" w:rsidR="00E4387F" w:rsidRPr="00E4387F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kern w:val="32"/>
          <w:sz w:val="22"/>
          <w:szCs w:val="22"/>
        </w:rPr>
      </w:pPr>
      <w:r w:rsidRPr="00E4387F">
        <w:rPr>
          <w:rFonts w:eastAsia="HG Mincho Light J" w:cs="Times New Roman"/>
          <w:kern w:val="32"/>
          <w:sz w:val="22"/>
          <w:szCs w:val="22"/>
        </w:rPr>
        <w:t>Oświadczenia</w:t>
      </w:r>
      <w:r w:rsidR="009B42F2" w:rsidRPr="00E4387F">
        <w:rPr>
          <w:rFonts w:eastAsia="HG Mincho Light J" w:cs="Times New Roman"/>
          <w:kern w:val="32"/>
          <w:sz w:val="22"/>
          <w:szCs w:val="22"/>
        </w:rPr>
        <w:t xml:space="preserve"> </w:t>
      </w:r>
      <w:r w:rsidRPr="00E4387F">
        <w:rPr>
          <w:rFonts w:eastAsia="HG Mincho Light J" w:cs="Times New Roman"/>
          <w:kern w:val="32"/>
          <w:sz w:val="22"/>
          <w:szCs w:val="22"/>
        </w:rPr>
        <w:t>wykonawcy/wykonawcy wspólnie ubiegającego się o udzielenie zamówienia</w:t>
      </w:r>
    </w:p>
    <w:p w14:paraId="1C7562C0" w14:textId="77777777" w:rsidR="00E4387F" w:rsidRPr="004F1F97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caps/>
          <w:sz w:val="20"/>
          <w:szCs w:val="20"/>
          <w:u w:val="single"/>
        </w:rPr>
      </w:pPr>
      <w:r w:rsidRPr="004F1F97">
        <w:rPr>
          <w:rFonts w:cs="Times New Roman"/>
          <w:sz w:val="20"/>
          <w:szCs w:val="20"/>
          <w:u w:val="single"/>
        </w:rPr>
        <w:t>DOTYCZĄCE PRZESŁANEK WYKLUCZENIA Z ART. 5K ROZPORZĄDZENIA</w:t>
      </w:r>
      <w:r w:rsidR="000159BF" w:rsidRPr="004F1F97">
        <w:rPr>
          <w:rFonts w:cs="Times New Roman"/>
          <w:sz w:val="20"/>
          <w:szCs w:val="20"/>
          <w:u w:val="single"/>
        </w:rPr>
        <w:t xml:space="preserve"> </w:t>
      </w:r>
      <w:r w:rsidRPr="004F1F97">
        <w:rPr>
          <w:rFonts w:cs="Times New Roman"/>
          <w:sz w:val="20"/>
          <w:szCs w:val="20"/>
          <w:u w:val="single"/>
        </w:rPr>
        <w:t>833/2014 ORAZ ART. 7 UST. 1 USTAWY</w:t>
      </w:r>
      <w:r w:rsidRPr="004F1F97">
        <w:rPr>
          <w:rFonts w:cs="Times New Roman"/>
          <w:caps/>
          <w:sz w:val="20"/>
          <w:szCs w:val="20"/>
          <w:u w:val="single"/>
        </w:rPr>
        <w:t xml:space="preserve"> o szczególnych rozwiązaniach w zakresie przeciwdziałania wspieraniu agresji na Ukrainę oraz służących ochronie bezpieczeństwa narodowego</w:t>
      </w:r>
    </w:p>
    <w:p w14:paraId="5E5A2150" w14:textId="77777777" w:rsidR="00E4387F" w:rsidRPr="004F1F97" w:rsidRDefault="00E4387F" w:rsidP="0025003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sz w:val="20"/>
          <w:szCs w:val="20"/>
        </w:rPr>
      </w:pPr>
      <w:r w:rsidRPr="004F1F97">
        <w:rPr>
          <w:sz w:val="20"/>
          <w:szCs w:val="20"/>
        </w:rPr>
        <w:t xml:space="preserve">składane na podstawie art. 125 ust. 1 ustawy </w:t>
      </w:r>
      <w:proofErr w:type="spellStart"/>
      <w:r w:rsidRPr="004F1F97">
        <w:rPr>
          <w:sz w:val="20"/>
          <w:szCs w:val="20"/>
        </w:rPr>
        <w:t>pzp</w:t>
      </w:r>
      <w:proofErr w:type="spellEnd"/>
    </w:p>
    <w:p w14:paraId="42BCD16E" w14:textId="77777777" w:rsidR="00EA2C4F" w:rsidRDefault="00EA2C4F" w:rsidP="003C100A">
      <w:pPr>
        <w:pStyle w:val="Tekstpodstawowywcity"/>
        <w:ind w:left="0"/>
        <w:rPr>
          <w:b/>
          <w:sz w:val="22"/>
          <w:szCs w:val="22"/>
        </w:rPr>
      </w:pPr>
    </w:p>
    <w:p w14:paraId="60BB3ADB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09CDD1DB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37F8806C" w14:textId="77777777" w:rsidR="00E12691" w:rsidRDefault="00E12691" w:rsidP="00EA2C4F">
      <w:pPr>
        <w:jc w:val="both"/>
        <w:rPr>
          <w:rFonts w:cs="Times New Roman"/>
          <w:color w:val="000000"/>
          <w:sz w:val="22"/>
          <w:szCs w:val="22"/>
        </w:rPr>
      </w:pPr>
    </w:p>
    <w:p w14:paraId="53637C1C" w14:textId="77777777" w:rsidR="00E4387F" w:rsidRPr="00A2390C" w:rsidRDefault="00E4387F" w:rsidP="001035DB">
      <w:pPr>
        <w:pStyle w:val="Nagwek"/>
        <w:jc w:val="both"/>
        <w:rPr>
          <w:rFonts w:cs="Times New Roman"/>
          <w:bCs/>
        </w:rPr>
      </w:pPr>
      <w:r w:rsidRPr="00E4387F">
        <w:rPr>
          <w:rFonts w:cs="Times New Roman"/>
        </w:rPr>
        <w:t>Na potrzeby postępowania o udziel</w:t>
      </w:r>
      <w:r w:rsidR="008D32F4">
        <w:rPr>
          <w:rFonts w:cs="Times New Roman"/>
        </w:rPr>
        <w:t xml:space="preserve">enie zamówienia publicznego pn. </w:t>
      </w:r>
      <w:r w:rsidR="008D32F4">
        <w:rPr>
          <w:b/>
          <w:sz w:val="22"/>
          <w:szCs w:val="22"/>
        </w:rPr>
        <w:t>„</w:t>
      </w:r>
      <w:r w:rsidR="00322D90" w:rsidRPr="00322D90">
        <w:rPr>
          <w:b/>
          <w:sz w:val="22"/>
          <w:szCs w:val="22"/>
        </w:rPr>
        <w:t>Dostawa leków stosowanych w ramach programów lekowych, chemioterapii, świadczeniach zdrowotnych kontraktowanych odrębnie i leków wspomagających dla potrzeb WSZ w Koninie</w:t>
      </w:r>
      <w:r w:rsidR="001035DB" w:rsidRPr="001035DB">
        <w:rPr>
          <w:b/>
          <w:sz w:val="22"/>
          <w:szCs w:val="22"/>
        </w:rPr>
        <w:t>”</w:t>
      </w:r>
      <w:r w:rsidR="00C722E0">
        <w:rPr>
          <w:sz w:val="22"/>
          <w:szCs w:val="22"/>
        </w:rPr>
        <w:t xml:space="preserve"> </w:t>
      </w:r>
      <w:r w:rsidRPr="00E4387F">
        <w:rPr>
          <w:rFonts w:cs="Times New Roman"/>
        </w:rPr>
        <w:t xml:space="preserve">prowadzonego przez </w:t>
      </w:r>
      <w:r w:rsidR="00A23D5D">
        <w:rPr>
          <w:rFonts w:cs="Times New Roman"/>
        </w:rPr>
        <w:t>Wojewódzki Szpital Zespolony</w:t>
      </w:r>
      <w:r w:rsidR="00C00578">
        <w:rPr>
          <w:rFonts w:cs="Times New Roman"/>
        </w:rPr>
        <w:t xml:space="preserve"> </w:t>
      </w:r>
      <w:r w:rsidRPr="00EA2C4F">
        <w:rPr>
          <w:rFonts w:cs="Times New Roman"/>
        </w:rPr>
        <w:t xml:space="preserve">im. dr. Romana </w:t>
      </w:r>
      <w:proofErr w:type="spellStart"/>
      <w:r w:rsidR="00EA2C4F" w:rsidRPr="00EA2C4F">
        <w:rPr>
          <w:rFonts w:cs="Times New Roman"/>
        </w:rPr>
        <w:t>O</w:t>
      </w:r>
      <w:r w:rsidRPr="00EA2C4F">
        <w:rPr>
          <w:rFonts w:cs="Times New Roman"/>
        </w:rPr>
        <w:t>strzyckiego</w:t>
      </w:r>
      <w:proofErr w:type="spellEnd"/>
      <w:r w:rsidRPr="00EA2C4F">
        <w:rPr>
          <w:rFonts w:cs="Times New Roman"/>
        </w:rPr>
        <w:t xml:space="preserve"> w Koninie</w:t>
      </w:r>
      <w:r w:rsidRPr="00E4387F">
        <w:rPr>
          <w:rFonts w:cs="Times New Roman"/>
          <w:i/>
        </w:rPr>
        <w:t xml:space="preserve">, </w:t>
      </w:r>
      <w:r w:rsidRPr="00E4387F">
        <w:rPr>
          <w:rFonts w:cs="Times New Roman"/>
        </w:rPr>
        <w:t>oświadczam, co następuje:</w:t>
      </w:r>
    </w:p>
    <w:p w14:paraId="2A9D25F3" w14:textId="77777777" w:rsidR="00E4387F" w:rsidRPr="007F7858" w:rsidRDefault="00E4387F" w:rsidP="00E4387F">
      <w:pPr>
        <w:shd w:val="clear" w:color="auto" w:fill="BFBFBF"/>
        <w:spacing w:before="360" w:line="360" w:lineRule="auto"/>
        <w:rPr>
          <w:rFonts w:cs="Times New Roman"/>
          <w:b/>
          <w:sz w:val="22"/>
          <w:szCs w:val="22"/>
        </w:rPr>
      </w:pPr>
      <w:r w:rsidRPr="007F7858">
        <w:rPr>
          <w:rFonts w:cs="Times New Roman"/>
          <w:b/>
          <w:sz w:val="22"/>
          <w:szCs w:val="22"/>
        </w:rPr>
        <w:t>OŚWIADCZENIA DOTYCZĄCE WYKONAWCY:</w:t>
      </w:r>
    </w:p>
    <w:p w14:paraId="69C5A4B4" w14:textId="77777777" w:rsidR="00E4387F" w:rsidRPr="00E4387F" w:rsidRDefault="00E4387F" w:rsidP="00E4387F">
      <w:pPr>
        <w:pStyle w:val="Akapitzlist2"/>
        <w:numPr>
          <w:ilvl w:val="0"/>
          <w:numId w:val="61"/>
        </w:numPr>
        <w:suppressAutoHyphens w:val="0"/>
        <w:spacing w:before="360"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E4387F">
        <w:rPr>
          <w:rFonts w:cs="Times New Roman"/>
          <w:sz w:val="22"/>
          <w:szCs w:val="22"/>
        </w:rPr>
        <w:t xml:space="preserve">Oświadczam, że nie podlegam wykluczeniu z postępowania na podstawie </w:t>
      </w:r>
      <w:r w:rsidRPr="00E4387F">
        <w:rPr>
          <w:rFonts w:cs="Times New Roman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387F">
        <w:rPr>
          <w:rStyle w:val="Odwoanieprzypisudolnego"/>
          <w:rFonts w:cs="Times New Roman"/>
          <w:sz w:val="22"/>
          <w:szCs w:val="22"/>
        </w:rPr>
        <w:footnoteReference w:id="1"/>
      </w:r>
    </w:p>
    <w:p w14:paraId="5E4C8DE4" w14:textId="77777777" w:rsidR="00E4387F" w:rsidRPr="00E4387F" w:rsidRDefault="00E4387F" w:rsidP="00E4387F">
      <w:pPr>
        <w:pStyle w:val="NormalnyWeb"/>
        <w:numPr>
          <w:ilvl w:val="0"/>
          <w:numId w:val="61"/>
        </w:numPr>
        <w:suppressAutoHyphens w:val="0"/>
        <w:spacing w:before="0" w:after="0" w:line="360" w:lineRule="auto"/>
        <w:rPr>
          <w:rFonts w:cs="Times New Roman"/>
          <w:b/>
          <w:bCs/>
          <w:sz w:val="22"/>
          <w:szCs w:val="22"/>
        </w:rPr>
      </w:pPr>
      <w:r w:rsidRPr="00E4387F">
        <w:rPr>
          <w:rFonts w:cs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E4387F">
        <w:rPr>
          <w:rFonts w:cs="Times New Roman"/>
          <w:color w:val="222222"/>
          <w:sz w:val="22"/>
          <w:szCs w:val="22"/>
          <w:lang w:eastAsia="pl-PL"/>
        </w:rPr>
        <w:t xml:space="preserve">7 ust. 1 ustawy </w:t>
      </w:r>
      <w:r w:rsidRPr="00E4387F">
        <w:rPr>
          <w:rFonts w:cs="Times New Roman"/>
          <w:color w:val="222222"/>
          <w:sz w:val="22"/>
          <w:szCs w:val="22"/>
        </w:rPr>
        <w:t>z dnia 13 kwietnia 2022 r.</w:t>
      </w:r>
      <w:r w:rsidRPr="00E4387F">
        <w:rPr>
          <w:rFonts w:cs="Times New Roman"/>
          <w:i/>
          <w:iCs/>
          <w:color w:val="222222"/>
          <w:sz w:val="22"/>
          <w:szCs w:val="22"/>
        </w:rPr>
        <w:t xml:space="preserve"> o szczególnych rozwiązaniach w </w:t>
      </w:r>
      <w:r w:rsidRPr="00E4387F">
        <w:rPr>
          <w:rFonts w:cs="Times New Roman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E4387F">
        <w:rPr>
          <w:rFonts w:cs="Times New Roman"/>
          <w:color w:val="222222"/>
          <w:sz w:val="22"/>
          <w:szCs w:val="22"/>
        </w:rPr>
        <w:t>(</w:t>
      </w:r>
      <w:proofErr w:type="spellStart"/>
      <w:r w:rsidR="00DB25D2" w:rsidRPr="00DB25D2">
        <w:rPr>
          <w:rFonts w:cs="Times New Roman"/>
          <w:color w:val="222222"/>
          <w:sz w:val="22"/>
          <w:szCs w:val="22"/>
        </w:rPr>
        <w:t>t.j</w:t>
      </w:r>
      <w:proofErr w:type="spellEnd"/>
      <w:r w:rsidR="00DB25D2" w:rsidRPr="00DB25D2">
        <w:rPr>
          <w:rFonts w:cs="Times New Roman"/>
          <w:color w:val="222222"/>
          <w:sz w:val="22"/>
          <w:szCs w:val="22"/>
        </w:rPr>
        <w:t>. Dz. U. z 202</w:t>
      </w:r>
      <w:r w:rsidR="00322D90">
        <w:rPr>
          <w:rFonts w:cs="Times New Roman"/>
          <w:color w:val="222222"/>
          <w:sz w:val="22"/>
          <w:szCs w:val="22"/>
        </w:rPr>
        <w:t xml:space="preserve">4 </w:t>
      </w:r>
      <w:r w:rsidR="00DB25D2" w:rsidRPr="00DB25D2">
        <w:rPr>
          <w:rFonts w:cs="Times New Roman"/>
          <w:color w:val="222222"/>
          <w:sz w:val="22"/>
          <w:szCs w:val="22"/>
        </w:rPr>
        <w:t xml:space="preserve">r. poz. </w:t>
      </w:r>
      <w:r w:rsidR="00322D90">
        <w:rPr>
          <w:rFonts w:cs="Times New Roman"/>
          <w:color w:val="222222"/>
          <w:sz w:val="22"/>
          <w:szCs w:val="22"/>
        </w:rPr>
        <w:t>507</w:t>
      </w:r>
      <w:r w:rsidR="00DB25D2" w:rsidRPr="00DB25D2">
        <w:rPr>
          <w:rFonts w:cs="Times New Roman"/>
          <w:color w:val="222222"/>
          <w:sz w:val="22"/>
          <w:szCs w:val="22"/>
        </w:rPr>
        <w:t xml:space="preserve"> z </w:t>
      </w:r>
      <w:proofErr w:type="spellStart"/>
      <w:r w:rsidR="00DB25D2" w:rsidRPr="00DB25D2">
        <w:rPr>
          <w:rFonts w:cs="Times New Roman"/>
          <w:color w:val="222222"/>
          <w:sz w:val="22"/>
          <w:szCs w:val="22"/>
        </w:rPr>
        <w:t>późn</w:t>
      </w:r>
      <w:proofErr w:type="spellEnd"/>
      <w:r w:rsidR="00DB25D2" w:rsidRPr="00DB25D2">
        <w:rPr>
          <w:rFonts w:cs="Times New Roman"/>
          <w:color w:val="222222"/>
          <w:sz w:val="22"/>
          <w:szCs w:val="22"/>
        </w:rPr>
        <w:t>. zm.)</w:t>
      </w:r>
      <w:r w:rsidRPr="00E4387F">
        <w:rPr>
          <w:rFonts w:cs="Times New Roman"/>
          <w:color w:val="222222"/>
          <w:sz w:val="22"/>
          <w:szCs w:val="22"/>
        </w:rPr>
        <w:t>)</w:t>
      </w:r>
      <w:r w:rsidRPr="00E4387F">
        <w:rPr>
          <w:rFonts w:cs="Times New Roman"/>
          <w:i/>
          <w:iCs/>
          <w:color w:val="222222"/>
          <w:sz w:val="22"/>
          <w:szCs w:val="22"/>
        </w:rPr>
        <w:t>.</w:t>
      </w:r>
      <w:r w:rsidRPr="00E4387F">
        <w:rPr>
          <w:rStyle w:val="Odwoanieprzypisudolnego"/>
          <w:rFonts w:cs="Times New Roman"/>
          <w:color w:val="222222"/>
          <w:sz w:val="22"/>
          <w:szCs w:val="22"/>
        </w:rPr>
        <w:footnoteReference w:id="2"/>
      </w:r>
    </w:p>
    <w:p w14:paraId="39EC5160" w14:textId="77777777" w:rsidR="00E4387F" w:rsidRPr="007F7858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sz w:val="22"/>
          <w:szCs w:val="22"/>
        </w:rPr>
      </w:pPr>
      <w:r w:rsidRPr="007F7858">
        <w:rPr>
          <w:rFonts w:cs="Times New Roman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7F7858">
        <w:rPr>
          <w:rFonts w:cs="Times New Roman"/>
          <w:b/>
          <w:bCs/>
          <w:sz w:val="22"/>
          <w:szCs w:val="22"/>
        </w:rPr>
        <w:t>:</w:t>
      </w:r>
    </w:p>
    <w:p w14:paraId="39FA98C8" w14:textId="77777777" w:rsidR="00E4387F" w:rsidRPr="00F90528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DC40061" w14:textId="77777777" w:rsidR="00E4387F" w:rsidRPr="008128B2" w:rsidRDefault="00E4387F" w:rsidP="00E4387F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8128B2">
        <w:rPr>
          <w:rFonts w:cs="Times New Roman"/>
          <w:sz w:val="22"/>
          <w:szCs w:val="22"/>
        </w:rPr>
        <w:t>Oświadczam, że w celu wykazania spełniania warunków udziału w postępowaniu, określonych przez zamawiającego w</w:t>
      </w:r>
      <w:r w:rsidR="00AF0E29">
        <w:rPr>
          <w:rFonts w:cs="Times New Roman"/>
          <w:sz w:val="22"/>
          <w:szCs w:val="22"/>
        </w:rPr>
        <w:t xml:space="preserve"> SWZ-EP-</w:t>
      </w:r>
      <w:r w:rsidR="00322D90">
        <w:rPr>
          <w:rFonts w:cs="Times New Roman"/>
          <w:sz w:val="22"/>
          <w:szCs w:val="22"/>
        </w:rPr>
        <w:t>39</w:t>
      </w:r>
      <w:r w:rsidR="00AF0E29">
        <w:rPr>
          <w:rFonts w:cs="Times New Roman"/>
          <w:sz w:val="22"/>
          <w:szCs w:val="22"/>
        </w:rPr>
        <w:t>/202</w:t>
      </w:r>
      <w:r w:rsidR="00DB25D2">
        <w:rPr>
          <w:rFonts w:cs="Times New Roman"/>
          <w:sz w:val="22"/>
          <w:szCs w:val="22"/>
        </w:rPr>
        <w:t>4</w:t>
      </w:r>
      <w:r w:rsidRPr="008128B2">
        <w:rPr>
          <w:rFonts w:cs="Times New Roman"/>
          <w:sz w:val="22"/>
          <w:szCs w:val="22"/>
        </w:rPr>
        <w:t xml:space="preserve"> </w:t>
      </w:r>
      <w:bookmarkStart w:id="2" w:name="_Hlk99005462"/>
      <w:r w:rsidRPr="004E0B8D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4E0B8D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8128B2">
        <w:rPr>
          <w:rFonts w:cs="Times New Roman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8128B2">
        <w:rPr>
          <w:rFonts w:cs="Times New Roman"/>
          <w:sz w:val="22"/>
          <w:szCs w:val="22"/>
        </w:rPr>
        <w:t>………………………………………………………………………...…………………………</w:t>
      </w:r>
      <w:r w:rsidR="004E0B8D">
        <w:rPr>
          <w:rFonts w:cs="Times New Roman"/>
          <w:sz w:val="22"/>
          <w:szCs w:val="22"/>
        </w:rPr>
        <w:t>………</w:t>
      </w:r>
      <w:r w:rsidRPr="008128B2">
        <w:rPr>
          <w:rFonts w:cs="Times New Roman"/>
          <w:i/>
          <w:sz w:val="22"/>
          <w:szCs w:val="22"/>
        </w:rPr>
        <w:t xml:space="preserve"> </w:t>
      </w:r>
      <w:bookmarkEnd w:id="3"/>
      <w:r w:rsidRPr="004E0B8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E0B8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E0B8D">
        <w:rPr>
          <w:rFonts w:ascii="Arial" w:hAnsi="Arial" w:cs="Arial"/>
          <w:i/>
          <w:sz w:val="16"/>
          <w:szCs w:val="16"/>
        </w:rPr>
        <w:t>)</w:t>
      </w:r>
      <w:r w:rsidRPr="008128B2">
        <w:rPr>
          <w:rFonts w:cs="Times New Roman"/>
          <w:sz w:val="22"/>
          <w:szCs w:val="22"/>
        </w:rPr>
        <w:t>,</w:t>
      </w:r>
      <w:r w:rsidRPr="008128B2">
        <w:rPr>
          <w:rFonts w:cs="Times New Roman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7D067A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8128B2">
        <w:rPr>
          <w:rFonts w:cs="Times New Roman"/>
          <w:iCs/>
          <w:sz w:val="22"/>
          <w:szCs w:val="22"/>
        </w:rPr>
        <w:t>,</w:t>
      </w:r>
      <w:r w:rsidRPr="008128B2">
        <w:rPr>
          <w:rFonts w:cs="Times New Roman"/>
          <w:i/>
          <w:sz w:val="22"/>
          <w:szCs w:val="22"/>
        </w:rPr>
        <w:br/>
      </w:r>
      <w:r w:rsidRPr="008128B2">
        <w:rPr>
          <w:rFonts w:cs="Times New Roman"/>
          <w:sz w:val="22"/>
          <w:szCs w:val="22"/>
        </w:rPr>
        <w:t xml:space="preserve">co odpowiada ponad 10% wartości przedmiotowego zamówienia. </w:t>
      </w:r>
    </w:p>
    <w:p w14:paraId="434F6D45" w14:textId="77777777" w:rsidR="00E4387F" w:rsidRPr="001C5A34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2"/>
          <w:szCs w:val="22"/>
        </w:rPr>
      </w:pPr>
      <w:r w:rsidRPr="001C5A34">
        <w:rPr>
          <w:rFonts w:cs="Times New Roman"/>
          <w:b/>
          <w:sz w:val="22"/>
          <w:szCs w:val="22"/>
        </w:rPr>
        <w:t>OŚWIADCZENIE DOTYCZĄCE PODWYKONAWCY, NA KTÓREGO PRZYPADA PONAD 10% WARTOŚCI ZAMÓWIENIA:</w:t>
      </w:r>
    </w:p>
    <w:p w14:paraId="591FB659" w14:textId="77777777" w:rsidR="00E4387F" w:rsidRPr="0072314D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A35CB5" w14:textId="77777777" w:rsidR="002849E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>Oświadczam, że w stosunku do następującego podmiotu, będącego podwykonawcą, na którego przypada ponad 10% wartości zamówienia: 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EA2C4F">
        <w:rPr>
          <w:rFonts w:ascii="Arial" w:hAnsi="Arial" w:cs="Arial"/>
          <w:sz w:val="16"/>
          <w:szCs w:val="16"/>
        </w:rPr>
        <w:t xml:space="preserve"> </w:t>
      </w:r>
      <w:r w:rsidRPr="00EA2C4F">
        <w:rPr>
          <w:rFonts w:cs="Times New Roman"/>
          <w:sz w:val="22"/>
          <w:szCs w:val="22"/>
        </w:rPr>
        <w:t xml:space="preserve">nie zachodzą podstawy wykluczenia z </w:t>
      </w:r>
      <w:r w:rsidRPr="00EA2C4F">
        <w:rPr>
          <w:rFonts w:cs="Times New Roman"/>
          <w:sz w:val="22"/>
          <w:szCs w:val="22"/>
        </w:rPr>
        <w:lastRenderedPageBreak/>
        <w:t>postępowania o udzielenie zamówienia przewidziane w  art.  5k rozporządzenia 833/2014 w brzmieniu nadanym rozporządzeniem 2022/576.</w:t>
      </w:r>
    </w:p>
    <w:p w14:paraId="06286692" w14:textId="77777777" w:rsidR="00E4387F" w:rsidRPr="001C5A34" w:rsidRDefault="00E4387F" w:rsidP="00E4387F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2"/>
          <w:szCs w:val="22"/>
        </w:rPr>
      </w:pPr>
      <w:r w:rsidRPr="001C5A34">
        <w:rPr>
          <w:rFonts w:cs="Times New Roman"/>
          <w:b/>
          <w:sz w:val="22"/>
          <w:szCs w:val="22"/>
        </w:rPr>
        <w:t>OŚWIADCZENIE DOTYCZĄCE DOSTAWCY, NA KTÓREGO PRZYPADA PONAD 10% WARTOŚCI ZAMÓWIENIA:</w:t>
      </w:r>
    </w:p>
    <w:p w14:paraId="56F3A835" w14:textId="77777777" w:rsidR="00E4387F" w:rsidRPr="0072314D" w:rsidRDefault="00E4387F" w:rsidP="00E4387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C88E9CB" w14:textId="77777777" w:rsidR="00E4387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="00EA2C4F">
        <w:rPr>
          <w:rFonts w:ascii="Arial" w:hAnsi="Arial" w:cs="Arial"/>
          <w:sz w:val="16"/>
          <w:szCs w:val="16"/>
        </w:rPr>
        <w:t xml:space="preserve"> </w:t>
      </w:r>
      <w:r w:rsidRPr="00EA2C4F">
        <w:rPr>
          <w:rFonts w:cs="Times New Roman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0B7E0A35" w14:textId="77777777" w:rsidR="00E4387F" w:rsidRDefault="00E4387F" w:rsidP="00E4387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A5796" w14:textId="77777777" w:rsidR="00E4387F" w:rsidRPr="002849EF" w:rsidRDefault="00E4387F" w:rsidP="00E4387F">
      <w:pPr>
        <w:shd w:val="clear" w:color="auto" w:fill="BFBFBF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2849EF">
        <w:rPr>
          <w:rFonts w:cs="Times New Roman"/>
          <w:b/>
          <w:sz w:val="22"/>
          <w:szCs w:val="22"/>
        </w:rPr>
        <w:t>OŚWIADCZENIE DOTYCZĄCE PODANYCH INFORMACJI:</w:t>
      </w:r>
    </w:p>
    <w:p w14:paraId="0DDF0883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b/>
        </w:rPr>
      </w:pPr>
    </w:p>
    <w:p w14:paraId="4056362C" w14:textId="77777777" w:rsidR="00E4387F" w:rsidRPr="00EA2C4F" w:rsidRDefault="00E4387F" w:rsidP="00E4387F">
      <w:pPr>
        <w:spacing w:line="360" w:lineRule="auto"/>
        <w:jc w:val="both"/>
        <w:rPr>
          <w:rFonts w:cs="Times New Roman"/>
          <w:sz w:val="22"/>
          <w:szCs w:val="22"/>
        </w:rPr>
      </w:pPr>
      <w:r w:rsidRPr="00EA2C4F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EA2C4F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912BF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00FE48" w14:textId="77777777" w:rsidR="00E4387F" w:rsidRPr="002849EF" w:rsidRDefault="00E4387F" w:rsidP="00E4387F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2849EF">
        <w:rPr>
          <w:rFonts w:cs="Times New Roman"/>
          <w:b/>
          <w:sz w:val="22"/>
          <w:szCs w:val="22"/>
        </w:rPr>
        <w:t>INFORMACJA DOTYCZĄCA DOSTĘPU DO PODMIOTOWYCH ŚRODKÓW DOWODOWYCH:</w:t>
      </w:r>
    </w:p>
    <w:p w14:paraId="6927E247" w14:textId="77777777" w:rsidR="00E4387F" w:rsidRDefault="00E4387F" w:rsidP="00E4387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2C4F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2849EF">
        <w:rPr>
          <w:rFonts w:cs="Times New Roman"/>
          <w:sz w:val="22"/>
          <w:szCs w:val="22"/>
        </w:rPr>
        <w:t xml:space="preserve">              </w:t>
      </w:r>
      <w:r w:rsidRPr="00EA2C4F">
        <w:rPr>
          <w:rFonts w:cs="Times New Roman"/>
          <w:sz w:val="22"/>
          <w:szCs w:val="22"/>
        </w:rPr>
        <w:t>i ogólnodostępnych baz danych, oraz dane umożliwiające dostęp do tych środków: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A209AA1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D8EE5B" w14:textId="77777777" w:rsidR="00E4387F" w:rsidRPr="00A22DCF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03CC0B3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B949E1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53EEB7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F9C23E" w14:textId="77777777" w:rsidR="00E4387F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E9D7D3E" w14:textId="77777777" w:rsidR="00E4387F" w:rsidRPr="00A345E9" w:rsidRDefault="00E4387F" w:rsidP="00E4387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2ADAA09F" w14:textId="77777777" w:rsidR="00E4387F" w:rsidRPr="00AA336E" w:rsidRDefault="00E4387F" w:rsidP="00E4387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B939" w14:textId="77777777" w:rsidR="00E4387F" w:rsidRDefault="00E4387F" w:rsidP="00FC163D">
      <w:pPr>
        <w:jc w:val="center"/>
        <w:rPr>
          <w:rFonts w:cs="Times New Roman"/>
          <w:color w:val="000000"/>
          <w:sz w:val="22"/>
          <w:szCs w:val="22"/>
        </w:rPr>
      </w:pPr>
    </w:p>
    <w:p w14:paraId="53DE81CB" w14:textId="77777777" w:rsidR="00635553" w:rsidRPr="001754B1" w:rsidRDefault="00635553" w:rsidP="00156CAD">
      <w:pPr>
        <w:tabs>
          <w:tab w:val="left" w:pos="2704"/>
        </w:tabs>
        <w:rPr>
          <w:rFonts w:cs="Times New Roman"/>
        </w:rPr>
      </w:pPr>
    </w:p>
    <w:sectPr w:rsidR="00635553" w:rsidRPr="001754B1" w:rsidSect="00B60F66">
      <w:headerReference w:type="default" r:id="rId7"/>
      <w:footerReference w:type="default" r:id="rId8"/>
      <w:pgSz w:w="11906" w:h="16838"/>
      <w:pgMar w:top="1418" w:right="1418" w:bottom="1276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D5F5" w14:textId="77777777" w:rsidR="0031290E" w:rsidRDefault="0031290E" w:rsidP="00047F36">
      <w:r>
        <w:separator/>
      </w:r>
    </w:p>
  </w:endnote>
  <w:endnote w:type="continuationSeparator" w:id="0">
    <w:p w14:paraId="293AE790" w14:textId="77777777" w:rsidR="0031290E" w:rsidRDefault="003129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8F73" w14:textId="77777777" w:rsidR="003662BA" w:rsidRPr="001754B1" w:rsidRDefault="003662BA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3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3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5875" w14:textId="77777777" w:rsidR="0031290E" w:rsidRDefault="0031290E" w:rsidP="00047F36">
      <w:r>
        <w:separator/>
      </w:r>
    </w:p>
  </w:footnote>
  <w:footnote w:type="continuationSeparator" w:id="0">
    <w:p w14:paraId="0B2C4E07" w14:textId="77777777" w:rsidR="0031290E" w:rsidRDefault="0031290E" w:rsidP="00047F36">
      <w:r>
        <w:continuationSeparator/>
      </w:r>
    </w:p>
  </w:footnote>
  <w:footnote w:id="1">
    <w:p w14:paraId="2898F6E0" w14:textId="77777777" w:rsidR="003662BA" w:rsidRPr="00B929A1" w:rsidRDefault="003662BA" w:rsidP="00E438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</w:t>
      </w:r>
      <w:r w:rsidR="00DB25D2" w:rsidRPr="00DB25D2">
        <w:rPr>
          <w:rFonts w:ascii="Arial" w:hAnsi="Arial" w:cs="Arial"/>
          <w:sz w:val="16"/>
          <w:szCs w:val="16"/>
        </w:rPr>
        <w:t>art. 10 ust. 1, 3, art. 10 ust. 6 lit. a)–e), art. 10 ust. 8, 9 i 10, art. 11, 12, 13 i 14 dyrektywy 2014/23/UE, art. 7 lit. a) – d) i 8, art. 10 lit. b)–f) i lit. h)–j) dyrektywy 2014/24/UE, art. 18, art. 21 lit. b)–e) i lit. g)–i), art. 29 i 30 dyrektywy 2014/25/UE oraz art. 13 lit. a)–d), lit. f)–h) i lit. j) dyrektywy 2009/81/WE  na rzecz lub z udziałem:</w:t>
      </w:r>
      <w:r w:rsidRPr="00B929A1">
        <w:rPr>
          <w:rFonts w:ascii="Arial" w:hAnsi="Arial" w:cs="Arial"/>
          <w:sz w:val="16"/>
          <w:szCs w:val="16"/>
        </w:rPr>
        <w:t>:</w:t>
      </w:r>
    </w:p>
    <w:p w14:paraId="0F43C35F" w14:textId="77777777" w:rsidR="003662BA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DB25D2">
        <w:rPr>
          <w:rFonts w:ascii="Arial" w:hAnsi="Arial" w:cs="Arial"/>
          <w:sz w:val="16"/>
          <w:szCs w:val="16"/>
        </w:rPr>
        <w:t xml:space="preserve">, </w:t>
      </w:r>
      <w:r w:rsidRPr="00B929A1">
        <w:rPr>
          <w:rFonts w:ascii="Arial" w:hAnsi="Arial" w:cs="Arial"/>
          <w:sz w:val="16"/>
          <w:szCs w:val="16"/>
        </w:rPr>
        <w:t xml:space="preserve">osób fizycznych </w:t>
      </w:r>
      <w:r w:rsidR="00DB25D2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DB25D2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5AADEBE" w14:textId="77777777" w:rsidR="003662BA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72FE095" w14:textId="77777777" w:rsidR="003662BA" w:rsidRPr="00B929A1" w:rsidRDefault="003662BA" w:rsidP="00E4387F">
      <w:pPr>
        <w:pStyle w:val="Tekstprzypisudolnego"/>
        <w:numPr>
          <w:ilvl w:val="0"/>
          <w:numId w:val="6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C7B1DD" w14:textId="77777777" w:rsidR="003662BA" w:rsidRDefault="003662BA" w:rsidP="00E4387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1FF16F8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20FDF6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BBBD5A" w14:textId="77777777" w:rsidR="003662BA" w:rsidRPr="00A82964" w:rsidRDefault="003662BA" w:rsidP="00E438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poz. 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5C109F" w14:textId="77777777" w:rsidR="003662BA" w:rsidRDefault="003662BA" w:rsidP="00E4387F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Dz.U. z 2023 r. poz. 120 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>,</w:t>
      </w:r>
      <w:r w:rsidR="00DB25D2" w:rsidRPr="00DB25D2">
        <w:rPr>
          <w:rFonts w:ascii="Arial" w:hAnsi="Arial" w:cs="Arial"/>
          <w:color w:val="222222"/>
          <w:sz w:val="16"/>
          <w:szCs w:val="16"/>
          <w:lang w:eastAsia="pl-PL"/>
        </w:rPr>
        <w:t xml:space="preserve"> 295</w:t>
      </w:r>
      <w:r w:rsidR="00322D90"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F250" w14:textId="77777777" w:rsidR="003662BA" w:rsidRDefault="003662BA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>
      <w:rPr>
        <w:rFonts w:cs="Times New Roman"/>
        <w:b/>
        <w:i/>
        <w:iCs/>
        <w:sz w:val="18"/>
        <w:szCs w:val="18"/>
      </w:rPr>
      <w:t>Oświadczenie wykonawcy</w:t>
    </w:r>
  </w:p>
  <w:p w14:paraId="476EB703" w14:textId="77777777" w:rsidR="003662BA" w:rsidRPr="00A301FF" w:rsidRDefault="003662BA" w:rsidP="00AA0303">
    <w:pPr>
      <w:pStyle w:val="Nagwek"/>
      <w:jc w:val="center"/>
      <w:rPr>
        <w:sz w:val="18"/>
        <w:szCs w:val="18"/>
      </w:rPr>
    </w:pPr>
    <w:r w:rsidRPr="00A301FF">
      <w:rPr>
        <w:iCs/>
        <w:sz w:val="18"/>
        <w:szCs w:val="18"/>
      </w:rPr>
      <w:t xml:space="preserve">Przetarg nieograniczony, </w:t>
    </w:r>
    <w:r w:rsidRPr="00A301FF">
      <w:rPr>
        <w:sz w:val="18"/>
        <w:szCs w:val="18"/>
      </w:rPr>
      <w:t>kt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rego warto</w:t>
    </w:r>
    <w:r w:rsidRPr="00A301FF">
      <w:rPr>
        <w:rFonts w:hint="cs"/>
        <w:sz w:val="18"/>
        <w:szCs w:val="18"/>
      </w:rPr>
      <w:t>ść</w:t>
    </w:r>
    <w:r w:rsidRPr="00A301FF">
      <w:rPr>
        <w:sz w:val="18"/>
        <w:szCs w:val="18"/>
      </w:rPr>
      <w:t xml:space="preserve"> jest r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wna lub przekracza progi unijne, na zadanie pod nazwą:</w:t>
    </w:r>
  </w:p>
  <w:p w14:paraId="7D6FC0A8" w14:textId="77777777" w:rsidR="003662BA" w:rsidRDefault="003662BA" w:rsidP="001035D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</w:t>
    </w:r>
    <w:r w:rsidR="00322D90" w:rsidRPr="00322D90">
      <w:rPr>
        <w:sz w:val="18"/>
        <w:szCs w:val="18"/>
      </w:rPr>
      <w:t>Dostawa leków stosowanych w ramach programów lekowych, chemioterapii, świadczeniach zdrowotnych kontraktowanych odrębnie i leków wspomagających dla potrzeb WSZ w Koninie</w:t>
    </w:r>
    <w:r>
      <w:rPr>
        <w:sz w:val="18"/>
        <w:szCs w:val="18"/>
      </w:rPr>
      <w:t>”</w:t>
    </w:r>
  </w:p>
  <w:p w14:paraId="433EF3AD" w14:textId="77777777" w:rsidR="003662BA" w:rsidRPr="003B1684" w:rsidRDefault="003662BA" w:rsidP="003B1684">
    <w:pPr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4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6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2097900456">
    <w:abstractNumId w:val="0"/>
  </w:num>
  <w:num w:numId="2" w16cid:durableId="1242327535">
    <w:abstractNumId w:val="4"/>
  </w:num>
  <w:num w:numId="3" w16cid:durableId="1097673730">
    <w:abstractNumId w:val="6"/>
  </w:num>
  <w:num w:numId="4" w16cid:durableId="1980375831">
    <w:abstractNumId w:val="8"/>
  </w:num>
  <w:num w:numId="5" w16cid:durableId="1824538380">
    <w:abstractNumId w:val="9"/>
  </w:num>
  <w:num w:numId="6" w16cid:durableId="1886990124">
    <w:abstractNumId w:val="10"/>
  </w:num>
  <w:num w:numId="7" w16cid:durableId="1842769317">
    <w:abstractNumId w:val="11"/>
  </w:num>
  <w:num w:numId="8" w16cid:durableId="761993949">
    <w:abstractNumId w:val="19"/>
  </w:num>
  <w:num w:numId="9" w16cid:durableId="1229002672">
    <w:abstractNumId w:val="21"/>
  </w:num>
  <w:num w:numId="10" w16cid:durableId="1590115063">
    <w:abstractNumId w:val="24"/>
  </w:num>
  <w:num w:numId="11" w16cid:durableId="1279024976">
    <w:abstractNumId w:val="31"/>
  </w:num>
  <w:num w:numId="12" w16cid:durableId="1440906644">
    <w:abstractNumId w:val="38"/>
  </w:num>
  <w:num w:numId="13" w16cid:durableId="1668749876">
    <w:abstractNumId w:val="71"/>
  </w:num>
  <w:num w:numId="14" w16cid:durableId="1827354723">
    <w:abstractNumId w:val="44"/>
  </w:num>
  <w:num w:numId="15" w16cid:durableId="2032563421">
    <w:abstractNumId w:val="45"/>
  </w:num>
  <w:num w:numId="16" w16cid:durableId="289555259">
    <w:abstractNumId w:val="48"/>
  </w:num>
  <w:num w:numId="17" w16cid:durableId="1966111957">
    <w:abstractNumId w:val="40"/>
  </w:num>
  <w:num w:numId="18" w16cid:durableId="1385256441">
    <w:abstractNumId w:val="64"/>
  </w:num>
  <w:num w:numId="19" w16cid:durableId="2123644249">
    <w:abstractNumId w:val="62"/>
  </w:num>
  <w:num w:numId="20" w16cid:durableId="1141731102">
    <w:abstractNumId w:val="47"/>
  </w:num>
  <w:num w:numId="21" w16cid:durableId="568923630">
    <w:abstractNumId w:val="55"/>
  </w:num>
  <w:num w:numId="22" w16cid:durableId="2011519060">
    <w:abstractNumId w:val="35"/>
  </w:num>
  <w:num w:numId="23" w16cid:durableId="1727140636">
    <w:abstractNumId w:val="83"/>
  </w:num>
  <w:num w:numId="24" w16cid:durableId="1411731254">
    <w:abstractNumId w:val="56"/>
  </w:num>
  <w:num w:numId="25" w16cid:durableId="444425583">
    <w:abstractNumId w:val="57"/>
  </w:num>
  <w:num w:numId="26" w16cid:durableId="605624536">
    <w:abstractNumId w:val="43"/>
  </w:num>
  <w:num w:numId="27" w16cid:durableId="1363365109">
    <w:abstractNumId w:val="89"/>
  </w:num>
  <w:num w:numId="28" w16cid:durableId="368116639">
    <w:abstractNumId w:val="73"/>
  </w:num>
  <w:num w:numId="29" w16cid:durableId="634332433">
    <w:abstractNumId w:val="50"/>
  </w:num>
  <w:num w:numId="30" w16cid:durableId="1110204884">
    <w:abstractNumId w:val="36"/>
  </w:num>
  <w:num w:numId="31" w16cid:durableId="1291978572">
    <w:abstractNumId w:val="85"/>
  </w:num>
  <w:num w:numId="32" w16cid:durableId="316106774">
    <w:abstractNumId w:val="86"/>
  </w:num>
  <w:num w:numId="33" w16cid:durableId="16142836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5564969">
    <w:abstractNumId w:val="41"/>
  </w:num>
  <w:num w:numId="35" w16cid:durableId="1763455618">
    <w:abstractNumId w:val="58"/>
  </w:num>
  <w:num w:numId="36" w16cid:durableId="1392118164">
    <w:abstractNumId w:val="61"/>
  </w:num>
  <w:num w:numId="37" w16cid:durableId="532231773">
    <w:abstractNumId w:val="39"/>
  </w:num>
  <w:num w:numId="38" w16cid:durableId="1490052134">
    <w:abstractNumId w:val="53"/>
  </w:num>
  <w:num w:numId="39" w16cid:durableId="1194463550">
    <w:abstractNumId w:val="37"/>
  </w:num>
  <w:num w:numId="40" w16cid:durableId="596712714">
    <w:abstractNumId w:val="72"/>
  </w:num>
  <w:num w:numId="41" w16cid:durableId="12738989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6305215">
    <w:abstractNumId w:val="70"/>
  </w:num>
  <w:num w:numId="43" w16cid:durableId="1440636407">
    <w:abstractNumId w:val="46"/>
    <w:lvlOverride w:ilvl="0">
      <w:startOverride w:val="1"/>
    </w:lvlOverride>
  </w:num>
  <w:num w:numId="44" w16cid:durableId="633486573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436996">
    <w:abstractNumId w:val="41"/>
  </w:num>
  <w:num w:numId="46" w16cid:durableId="1329400734">
    <w:abstractNumId w:val="87"/>
  </w:num>
  <w:num w:numId="47" w16cid:durableId="1766613171">
    <w:abstractNumId w:val="63"/>
  </w:num>
  <w:num w:numId="48" w16cid:durableId="203177496">
    <w:abstractNumId w:val="60"/>
  </w:num>
  <w:num w:numId="49" w16cid:durableId="1688754207">
    <w:abstractNumId w:val="66"/>
  </w:num>
  <w:num w:numId="50" w16cid:durableId="1722753058">
    <w:abstractNumId w:val="78"/>
  </w:num>
  <w:num w:numId="51" w16cid:durableId="1595624928">
    <w:abstractNumId w:val="65"/>
  </w:num>
  <w:num w:numId="52" w16cid:durableId="1535540515">
    <w:abstractNumId w:val="76"/>
  </w:num>
  <w:num w:numId="53" w16cid:durableId="96222641">
    <w:abstractNumId w:val="33"/>
  </w:num>
  <w:num w:numId="54" w16cid:durableId="45489547">
    <w:abstractNumId w:val="42"/>
  </w:num>
  <w:num w:numId="55" w16cid:durableId="499543553">
    <w:abstractNumId w:val="49"/>
  </w:num>
  <w:num w:numId="56" w16cid:durableId="1889492643">
    <w:abstractNumId w:val="75"/>
  </w:num>
  <w:num w:numId="57" w16cid:durableId="1606426917">
    <w:abstractNumId w:val="59"/>
  </w:num>
  <w:num w:numId="58" w16cid:durableId="1042244463">
    <w:abstractNumId w:val="54"/>
  </w:num>
  <w:num w:numId="59" w16cid:durableId="1967854509">
    <w:abstractNumId w:val="77"/>
  </w:num>
  <w:num w:numId="60" w16cid:durableId="305209183">
    <w:abstractNumId w:val="88"/>
  </w:num>
  <w:num w:numId="61" w16cid:durableId="891035249">
    <w:abstractNumId w:val="8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11443"/>
    <w:rsid w:val="000159BF"/>
    <w:rsid w:val="00034AF3"/>
    <w:rsid w:val="000369FD"/>
    <w:rsid w:val="00047F36"/>
    <w:rsid w:val="00063980"/>
    <w:rsid w:val="00066F1F"/>
    <w:rsid w:val="00070259"/>
    <w:rsid w:val="00074D65"/>
    <w:rsid w:val="00082445"/>
    <w:rsid w:val="00082E78"/>
    <w:rsid w:val="00091F95"/>
    <w:rsid w:val="000B19E1"/>
    <w:rsid w:val="000B3965"/>
    <w:rsid w:val="000B79F4"/>
    <w:rsid w:val="000D3E5A"/>
    <w:rsid w:val="000D6018"/>
    <w:rsid w:val="000D60B6"/>
    <w:rsid w:val="000D6864"/>
    <w:rsid w:val="000D7AA5"/>
    <w:rsid w:val="000F22B1"/>
    <w:rsid w:val="001035DB"/>
    <w:rsid w:val="00113213"/>
    <w:rsid w:val="00114B4E"/>
    <w:rsid w:val="00114E4F"/>
    <w:rsid w:val="0012099F"/>
    <w:rsid w:val="00133855"/>
    <w:rsid w:val="001345B6"/>
    <w:rsid w:val="00146296"/>
    <w:rsid w:val="001465CB"/>
    <w:rsid w:val="001532BB"/>
    <w:rsid w:val="00156CAD"/>
    <w:rsid w:val="001649FE"/>
    <w:rsid w:val="001754B1"/>
    <w:rsid w:val="0018554F"/>
    <w:rsid w:val="00186AEF"/>
    <w:rsid w:val="00186E00"/>
    <w:rsid w:val="00194916"/>
    <w:rsid w:val="001962EC"/>
    <w:rsid w:val="001A5A7F"/>
    <w:rsid w:val="001B41CA"/>
    <w:rsid w:val="001B6EB3"/>
    <w:rsid w:val="001C1D28"/>
    <w:rsid w:val="001C5A34"/>
    <w:rsid w:val="001F2E69"/>
    <w:rsid w:val="00205D88"/>
    <w:rsid w:val="002331CE"/>
    <w:rsid w:val="00250039"/>
    <w:rsid w:val="00251150"/>
    <w:rsid w:val="00263653"/>
    <w:rsid w:val="0027090E"/>
    <w:rsid w:val="002849EF"/>
    <w:rsid w:val="00287B41"/>
    <w:rsid w:val="00290BE1"/>
    <w:rsid w:val="002934DC"/>
    <w:rsid w:val="002978DC"/>
    <w:rsid w:val="002A1D6D"/>
    <w:rsid w:val="002A5E6F"/>
    <w:rsid w:val="002B30D4"/>
    <w:rsid w:val="002B5056"/>
    <w:rsid w:val="002C3131"/>
    <w:rsid w:val="002C6300"/>
    <w:rsid w:val="002C6BC1"/>
    <w:rsid w:val="002C76FA"/>
    <w:rsid w:val="002D5790"/>
    <w:rsid w:val="002D7860"/>
    <w:rsid w:val="002F4426"/>
    <w:rsid w:val="002F4F07"/>
    <w:rsid w:val="002F5278"/>
    <w:rsid w:val="0031290E"/>
    <w:rsid w:val="00313F2B"/>
    <w:rsid w:val="0031417B"/>
    <w:rsid w:val="00314FC3"/>
    <w:rsid w:val="00316785"/>
    <w:rsid w:val="00322D90"/>
    <w:rsid w:val="0032328D"/>
    <w:rsid w:val="0033025D"/>
    <w:rsid w:val="00333741"/>
    <w:rsid w:val="00335577"/>
    <w:rsid w:val="0034091D"/>
    <w:rsid w:val="00347189"/>
    <w:rsid w:val="00347506"/>
    <w:rsid w:val="003539CE"/>
    <w:rsid w:val="00363CF2"/>
    <w:rsid w:val="003662BA"/>
    <w:rsid w:val="00372E4E"/>
    <w:rsid w:val="00396E51"/>
    <w:rsid w:val="003A359E"/>
    <w:rsid w:val="003B0F55"/>
    <w:rsid w:val="003B1684"/>
    <w:rsid w:val="003B5AD3"/>
    <w:rsid w:val="003C100A"/>
    <w:rsid w:val="003C2756"/>
    <w:rsid w:val="003D5CF1"/>
    <w:rsid w:val="003D76A4"/>
    <w:rsid w:val="003E2387"/>
    <w:rsid w:val="003E3B46"/>
    <w:rsid w:val="003F11B1"/>
    <w:rsid w:val="003F3619"/>
    <w:rsid w:val="004050CD"/>
    <w:rsid w:val="004168A1"/>
    <w:rsid w:val="00420E7B"/>
    <w:rsid w:val="00420ECC"/>
    <w:rsid w:val="0042457A"/>
    <w:rsid w:val="00424AF1"/>
    <w:rsid w:val="00432AFA"/>
    <w:rsid w:val="00433502"/>
    <w:rsid w:val="004358A9"/>
    <w:rsid w:val="004375E5"/>
    <w:rsid w:val="004511EE"/>
    <w:rsid w:val="0046564F"/>
    <w:rsid w:val="0047659D"/>
    <w:rsid w:val="004856A2"/>
    <w:rsid w:val="00485B45"/>
    <w:rsid w:val="004A781B"/>
    <w:rsid w:val="004B0736"/>
    <w:rsid w:val="004B340F"/>
    <w:rsid w:val="004C3C10"/>
    <w:rsid w:val="004C78E2"/>
    <w:rsid w:val="004D3949"/>
    <w:rsid w:val="004E0B8D"/>
    <w:rsid w:val="004E62B0"/>
    <w:rsid w:val="004E7302"/>
    <w:rsid w:val="004F1F97"/>
    <w:rsid w:val="004F7AF2"/>
    <w:rsid w:val="005051DE"/>
    <w:rsid w:val="00506819"/>
    <w:rsid w:val="00521580"/>
    <w:rsid w:val="00525504"/>
    <w:rsid w:val="00534257"/>
    <w:rsid w:val="00541CC9"/>
    <w:rsid w:val="00545BB1"/>
    <w:rsid w:val="00552DB7"/>
    <w:rsid w:val="00560015"/>
    <w:rsid w:val="00570FAF"/>
    <w:rsid w:val="005761BC"/>
    <w:rsid w:val="005827A5"/>
    <w:rsid w:val="0058378B"/>
    <w:rsid w:val="005A5178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25453"/>
    <w:rsid w:val="00635553"/>
    <w:rsid w:val="00660762"/>
    <w:rsid w:val="00667E25"/>
    <w:rsid w:val="00680236"/>
    <w:rsid w:val="006951C6"/>
    <w:rsid w:val="006A3C35"/>
    <w:rsid w:val="006B00EB"/>
    <w:rsid w:val="006E4D7B"/>
    <w:rsid w:val="006F4E83"/>
    <w:rsid w:val="006F6E82"/>
    <w:rsid w:val="007045C6"/>
    <w:rsid w:val="00704AEF"/>
    <w:rsid w:val="00705B01"/>
    <w:rsid w:val="00714909"/>
    <w:rsid w:val="00716D63"/>
    <w:rsid w:val="007245CA"/>
    <w:rsid w:val="00724949"/>
    <w:rsid w:val="007276ED"/>
    <w:rsid w:val="00731686"/>
    <w:rsid w:val="0073450B"/>
    <w:rsid w:val="007420B3"/>
    <w:rsid w:val="00744BAB"/>
    <w:rsid w:val="007462DB"/>
    <w:rsid w:val="007561AA"/>
    <w:rsid w:val="00764A0A"/>
    <w:rsid w:val="00773101"/>
    <w:rsid w:val="0077710E"/>
    <w:rsid w:val="00785431"/>
    <w:rsid w:val="00792266"/>
    <w:rsid w:val="00793CA3"/>
    <w:rsid w:val="007975E3"/>
    <w:rsid w:val="007A3D86"/>
    <w:rsid w:val="007B00F9"/>
    <w:rsid w:val="007B2934"/>
    <w:rsid w:val="007B4270"/>
    <w:rsid w:val="007B5624"/>
    <w:rsid w:val="007B635F"/>
    <w:rsid w:val="007C0509"/>
    <w:rsid w:val="007D067A"/>
    <w:rsid w:val="007D2E0A"/>
    <w:rsid w:val="007D771F"/>
    <w:rsid w:val="007E5B60"/>
    <w:rsid w:val="007F2CC4"/>
    <w:rsid w:val="007F7858"/>
    <w:rsid w:val="00803645"/>
    <w:rsid w:val="0080387F"/>
    <w:rsid w:val="0080439D"/>
    <w:rsid w:val="00805964"/>
    <w:rsid w:val="00806E77"/>
    <w:rsid w:val="008128B2"/>
    <w:rsid w:val="00817BE8"/>
    <w:rsid w:val="00834A62"/>
    <w:rsid w:val="00841F57"/>
    <w:rsid w:val="00852C78"/>
    <w:rsid w:val="008646C9"/>
    <w:rsid w:val="00865776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32F4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70604"/>
    <w:rsid w:val="00994E38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6452"/>
    <w:rsid w:val="009F5A8C"/>
    <w:rsid w:val="009F5C89"/>
    <w:rsid w:val="00A01451"/>
    <w:rsid w:val="00A04C03"/>
    <w:rsid w:val="00A05904"/>
    <w:rsid w:val="00A079EF"/>
    <w:rsid w:val="00A2390C"/>
    <w:rsid w:val="00A23D5D"/>
    <w:rsid w:val="00A30964"/>
    <w:rsid w:val="00A32C44"/>
    <w:rsid w:val="00A36C69"/>
    <w:rsid w:val="00A41EB7"/>
    <w:rsid w:val="00A43A82"/>
    <w:rsid w:val="00A46FEE"/>
    <w:rsid w:val="00A7348A"/>
    <w:rsid w:val="00A824B4"/>
    <w:rsid w:val="00A86168"/>
    <w:rsid w:val="00A86AD4"/>
    <w:rsid w:val="00A978E7"/>
    <w:rsid w:val="00AA0303"/>
    <w:rsid w:val="00AF0E29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47D29"/>
    <w:rsid w:val="00B60131"/>
    <w:rsid w:val="00B6086E"/>
    <w:rsid w:val="00B60F66"/>
    <w:rsid w:val="00B6398A"/>
    <w:rsid w:val="00B6776A"/>
    <w:rsid w:val="00B6792A"/>
    <w:rsid w:val="00B846F4"/>
    <w:rsid w:val="00B86D84"/>
    <w:rsid w:val="00B968DB"/>
    <w:rsid w:val="00BA3307"/>
    <w:rsid w:val="00BB73A4"/>
    <w:rsid w:val="00BB74C2"/>
    <w:rsid w:val="00BD0104"/>
    <w:rsid w:val="00BF3EF9"/>
    <w:rsid w:val="00BF457F"/>
    <w:rsid w:val="00BF4614"/>
    <w:rsid w:val="00C00578"/>
    <w:rsid w:val="00C154D6"/>
    <w:rsid w:val="00C27437"/>
    <w:rsid w:val="00C30635"/>
    <w:rsid w:val="00C3290E"/>
    <w:rsid w:val="00C343AD"/>
    <w:rsid w:val="00C35B26"/>
    <w:rsid w:val="00C41423"/>
    <w:rsid w:val="00C44178"/>
    <w:rsid w:val="00C472D7"/>
    <w:rsid w:val="00C5026A"/>
    <w:rsid w:val="00C51EFE"/>
    <w:rsid w:val="00C60DB4"/>
    <w:rsid w:val="00C722E0"/>
    <w:rsid w:val="00CB0D8A"/>
    <w:rsid w:val="00CC69DC"/>
    <w:rsid w:val="00CD464A"/>
    <w:rsid w:val="00CD6B55"/>
    <w:rsid w:val="00CD6C9A"/>
    <w:rsid w:val="00CD7236"/>
    <w:rsid w:val="00CE08A5"/>
    <w:rsid w:val="00CE0E9B"/>
    <w:rsid w:val="00CE40C7"/>
    <w:rsid w:val="00CE47FB"/>
    <w:rsid w:val="00CF0502"/>
    <w:rsid w:val="00CF7344"/>
    <w:rsid w:val="00D0429D"/>
    <w:rsid w:val="00D14827"/>
    <w:rsid w:val="00D21BE0"/>
    <w:rsid w:val="00D24157"/>
    <w:rsid w:val="00D26684"/>
    <w:rsid w:val="00D3542F"/>
    <w:rsid w:val="00D40D50"/>
    <w:rsid w:val="00D431A9"/>
    <w:rsid w:val="00D434C8"/>
    <w:rsid w:val="00D43A1A"/>
    <w:rsid w:val="00D472F6"/>
    <w:rsid w:val="00D5179F"/>
    <w:rsid w:val="00D528FA"/>
    <w:rsid w:val="00D53020"/>
    <w:rsid w:val="00D54F94"/>
    <w:rsid w:val="00D63FC8"/>
    <w:rsid w:val="00D66007"/>
    <w:rsid w:val="00D71BD5"/>
    <w:rsid w:val="00D836EA"/>
    <w:rsid w:val="00D866E9"/>
    <w:rsid w:val="00D87687"/>
    <w:rsid w:val="00D913DF"/>
    <w:rsid w:val="00DA6F9B"/>
    <w:rsid w:val="00DA7644"/>
    <w:rsid w:val="00DB25D2"/>
    <w:rsid w:val="00DB7C28"/>
    <w:rsid w:val="00DC0212"/>
    <w:rsid w:val="00DC1C9F"/>
    <w:rsid w:val="00E0007C"/>
    <w:rsid w:val="00E00B89"/>
    <w:rsid w:val="00E040EC"/>
    <w:rsid w:val="00E07600"/>
    <w:rsid w:val="00E11350"/>
    <w:rsid w:val="00E12691"/>
    <w:rsid w:val="00E219F2"/>
    <w:rsid w:val="00E3542D"/>
    <w:rsid w:val="00E37EA8"/>
    <w:rsid w:val="00E4387F"/>
    <w:rsid w:val="00E464B4"/>
    <w:rsid w:val="00E46B6B"/>
    <w:rsid w:val="00E53F1A"/>
    <w:rsid w:val="00E60013"/>
    <w:rsid w:val="00E671ED"/>
    <w:rsid w:val="00E7187E"/>
    <w:rsid w:val="00E8745C"/>
    <w:rsid w:val="00E938FC"/>
    <w:rsid w:val="00E9702B"/>
    <w:rsid w:val="00EA2C4F"/>
    <w:rsid w:val="00EA502A"/>
    <w:rsid w:val="00EA666E"/>
    <w:rsid w:val="00EB0B23"/>
    <w:rsid w:val="00EB5260"/>
    <w:rsid w:val="00EB635C"/>
    <w:rsid w:val="00EB6A04"/>
    <w:rsid w:val="00EC192B"/>
    <w:rsid w:val="00EC5269"/>
    <w:rsid w:val="00ED220C"/>
    <w:rsid w:val="00ED6B62"/>
    <w:rsid w:val="00EE2178"/>
    <w:rsid w:val="00EE3670"/>
    <w:rsid w:val="00EE51C4"/>
    <w:rsid w:val="00EE57C0"/>
    <w:rsid w:val="00EF1275"/>
    <w:rsid w:val="00EF139E"/>
    <w:rsid w:val="00EF469D"/>
    <w:rsid w:val="00F01D4D"/>
    <w:rsid w:val="00F04718"/>
    <w:rsid w:val="00F04B1F"/>
    <w:rsid w:val="00F05300"/>
    <w:rsid w:val="00F15086"/>
    <w:rsid w:val="00F1587B"/>
    <w:rsid w:val="00F46BC5"/>
    <w:rsid w:val="00F5299F"/>
    <w:rsid w:val="00F52BEE"/>
    <w:rsid w:val="00F54AB8"/>
    <w:rsid w:val="00F666E2"/>
    <w:rsid w:val="00F71DDF"/>
    <w:rsid w:val="00F93D1B"/>
    <w:rsid w:val="00FA498F"/>
    <w:rsid w:val="00FB7BC5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C51966"/>
  <w15:chartTrackingRefBased/>
  <w15:docId w15:val="{6C18BD1F-7573-46DC-9C6C-9912559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rsid w:val="00AA0303"/>
    <w:rPr>
      <w:rFonts w:cs="Verdana"/>
      <w:sz w:val="24"/>
      <w:szCs w:val="24"/>
      <w:lang w:val="pl-PL" w:eastAsia="zh-CN" w:bidi="ar-SA"/>
    </w:rPr>
  </w:style>
  <w:style w:type="character" w:customStyle="1" w:styleId="TekstprzypisudolnegoZnak1">
    <w:name w:val="Tekst przypisu dolnego Znak1"/>
    <w:link w:val="Tekstprzypisudolnego"/>
    <w:semiHidden/>
    <w:locked/>
    <w:rsid w:val="00E4387F"/>
    <w:rPr>
      <w:rFonts w:cs="Verdana"/>
      <w:lang w:val="pl-PL" w:eastAsia="zh-CN" w:bidi="ar-SA"/>
    </w:rPr>
  </w:style>
  <w:style w:type="character" w:customStyle="1" w:styleId="ZnakZnak5">
    <w:name w:val="Znak Znak5"/>
    <w:locked/>
    <w:rsid w:val="001035DB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PRZENIESIENIE07</vt:lpstr>
      <vt:lpstr>Oświadczenia wykonawcy/wykonawcy wspólnie ubiegającego się o udzielenie zamówien</vt:lpstr>
      <vt:lpstr>DOTYCZĄCE PRZESŁANEK WYKLUCZENIA Z ART. 5K ROZPORZĄDZENIA 833/2014 ORAZ ART. 7 U</vt:lpstr>
      <vt:lpstr>składane na podstawie art. 125 ust. 1 ustawy pzp</vt:lpstr>
    </vt:vector>
  </TitlesOfParts>
  <Company>HP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3</cp:revision>
  <cp:lastPrinted>2023-08-30T11:45:00Z</cp:lastPrinted>
  <dcterms:created xsi:type="dcterms:W3CDTF">2024-08-16T13:06:00Z</dcterms:created>
  <dcterms:modified xsi:type="dcterms:W3CDTF">2024-08-29T12:20:00Z</dcterms:modified>
</cp:coreProperties>
</file>