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5C84" w14:textId="144DD38C" w:rsidR="00023D82" w:rsidRPr="007366F4" w:rsidRDefault="00023D82" w:rsidP="00FA02B1">
      <w:pPr>
        <w:spacing w:after="0" w:line="240" w:lineRule="auto"/>
        <w:jc w:val="center"/>
        <w:rPr>
          <w:rFonts w:ascii="Cambria" w:hAnsi="Cambria"/>
          <w:b/>
          <w:bCs/>
          <w:sz w:val="24"/>
          <w:szCs w:val="24"/>
        </w:rPr>
      </w:pPr>
      <w:r w:rsidRPr="007366F4">
        <w:rPr>
          <w:rFonts w:ascii="Cambria" w:hAnsi="Cambria"/>
          <w:b/>
          <w:bCs/>
          <w:sz w:val="24"/>
          <w:szCs w:val="24"/>
        </w:rPr>
        <w:t>Załącznik Nr 2</w:t>
      </w:r>
      <w:bookmarkStart w:id="0" w:name="_Hlk90223831"/>
      <w:r w:rsidR="00FA02B1">
        <w:rPr>
          <w:rFonts w:ascii="Cambria" w:hAnsi="Cambria"/>
          <w:b/>
          <w:bCs/>
          <w:sz w:val="24"/>
          <w:szCs w:val="24"/>
        </w:rPr>
        <w:t xml:space="preserve"> do SWZ</w:t>
      </w:r>
    </w:p>
    <w:bookmarkEnd w:id="0"/>
    <w:p w14:paraId="4BFFE34F" w14:textId="2E208687" w:rsidR="00023D82" w:rsidRPr="007366F4" w:rsidRDefault="00FA02B1" w:rsidP="00FA02B1">
      <w:pPr>
        <w:tabs>
          <w:tab w:val="left" w:pos="567"/>
        </w:tabs>
        <w:spacing w:after="0" w:line="240" w:lineRule="auto"/>
        <w:contextualSpacing/>
        <w:jc w:val="center"/>
        <w:rPr>
          <w:rFonts w:ascii="Cambria" w:hAnsi="Cambria"/>
          <w:bCs/>
          <w:sz w:val="24"/>
          <w:szCs w:val="24"/>
          <w:shd w:val="clear" w:color="auto" w:fill="FFFFFF"/>
        </w:rPr>
      </w:pPr>
      <w:r>
        <w:rPr>
          <w:rFonts w:ascii="Cambria" w:hAnsi="Cambria"/>
          <w:bCs/>
          <w:sz w:val="24"/>
          <w:szCs w:val="24"/>
        </w:rPr>
        <w:t>Projekt umowy</w:t>
      </w:r>
    </w:p>
    <w:p w14:paraId="32C01FBF" w14:textId="77777777" w:rsidR="00023D82" w:rsidRPr="007366F4" w:rsidRDefault="00023D82" w:rsidP="00240780">
      <w:pPr>
        <w:spacing w:after="0" w:line="240" w:lineRule="auto"/>
        <w:jc w:val="center"/>
        <w:rPr>
          <w:rFonts w:ascii="Cambria" w:hAnsi="Cambria" w:cs="Cambria"/>
          <w:b/>
          <w:sz w:val="26"/>
          <w:szCs w:val="26"/>
        </w:rPr>
      </w:pPr>
    </w:p>
    <w:p w14:paraId="0F8EB842" w14:textId="77777777" w:rsidR="00023D82" w:rsidRPr="007366F4" w:rsidRDefault="007E0385" w:rsidP="00240780">
      <w:pPr>
        <w:spacing w:after="0" w:line="240" w:lineRule="auto"/>
        <w:jc w:val="center"/>
        <w:rPr>
          <w:rFonts w:ascii="Cambria" w:hAnsi="Cambria" w:cs="Cambria"/>
          <w:b/>
          <w:sz w:val="26"/>
          <w:szCs w:val="26"/>
        </w:rPr>
      </w:pPr>
      <w:r w:rsidRPr="007366F4">
        <w:rPr>
          <w:rFonts w:ascii="Cambria" w:hAnsi="Cambria" w:cs="Cambria"/>
          <w:b/>
          <w:sz w:val="26"/>
          <w:szCs w:val="26"/>
        </w:rPr>
        <w:t xml:space="preserve">Umowa Nr </w:t>
      </w:r>
      <w:r w:rsidR="008D1827" w:rsidRPr="007366F4">
        <w:rPr>
          <w:rFonts w:ascii="Cambria" w:hAnsi="Cambria" w:cs="Cambria"/>
          <w:b/>
          <w:sz w:val="26"/>
          <w:szCs w:val="26"/>
        </w:rPr>
        <w:t>……………………..</w:t>
      </w:r>
    </w:p>
    <w:p w14:paraId="713F7598" w14:textId="77777777" w:rsidR="00023D82" w:rsidRPr="007366F4" w:rsidRDefault="00023D82" w:rsidP="00240780">
      <w:pPr>
        <w:spacing w:after="0" w:line="240" w:lineRule="auto"/>
        <w:jc w:val="center"/>
        <w:rPr>
          <w:rFonts w:ascii="Cambria" w:hAnsi="Cambria"/>
          <w:sz w:val="10"/>
          <w:szCs w:val="10"/>
        </w:rPr>
      </w:pPr>
    </w:p>
    <w:p w14:paraId="5ECC6606" w14:textId="66E7A4C3" w:rsidR="00FA02B1" w:rsidRPr="00FA02B1" w:rsidRDefault="00FA02B1" w:rsidP="00FA02B1">
      <w:pPr>
        <w:jc w:val="both"/>
        <w:rPr>
          <w:rFonts w:ascii="Cambria" w:hAnsi="Cambria"/>
          <w:b/>
          <w:sz w:val="24"/>
          <w:szCs w:val="24"/>
        </w:rPr>
      </w:pPr>
      <w:r>
        <w:rPr>
          <w:rFonts w:ascii="Cambria" w:hAnsi="Cambria"/>
          <w:snapToGrid w:val="0"/>
          <w:sz w:val="24"/>
          <w:szCs w:val="24"/>
          <w:lang w:eastAsia="pl-PL"/>
        </w:rPr>
        <w:t xml:space="preserve">zawarta </w:t>
      </w:r>
      <w:r w:rsidRPr="00926F0F">
        <w:rPr>
          <w:rFonts w:ascii="Cambria" w:hAnsi="Cambria"/>
          <w:sz w:val="24"/>
          <w:szCs w:val="24"/>
        </w:rPr>
        <w:t xml:space="preserve">dnia  ………………..………. r. w </w:t>
      </w:r>
      <w:r w:rsidRPr="00926F0F">
        <w:rPr>
          <w:rFonts w:ascii="Cambria" w:hAnsi="Cambria"/>
          <w:b/>
          <w:sz w:val="24"/>
          <w:szCs w:val="24"/>
        </w:rPr>
        <w:t xml:space="preserve">..................... </w:t>
      </w:r>
      <w:r w:rsidRPr="00926F0F">
        <w:rPr>
          <w:rFonts w:ascii="Cambria" w:hAnsi="Cambria"/>
          <w:sz w:val="24"/>
          <w:szCs w:val="24"/>
        </w:rPr>
        <w:t>pomiędzy:</w:t>
      </w:r>
    </w:p>
    <w:p w14:paraId="36A06B30" w14:textId="6CBD1339" w:rsidR="00FA02B1" w:rsidRPr="00926F0F" w:rsidRDefault="00D16774" w:rsidP="00FA02B1">
      <w:pPr>
        <w:jc w:val="both"/>
        <w:rPr>
          <w:rFonts w:ascii="Cambria" w:hAnsi="Cambria"/>
          <w:bCs/>
          <w:sz w:val="24"/>
          <w:szCs w:val="24"/>
        </w:rPr>
      </w:pPr>
      <w:r w:rsidRPr="00D16774">
        <w:rPr>
          <w:noProof/>
        </w:rPr>
        <w:drawing>
          <wp:inline distT="0" distB="0" distL="0" distR="0" wp14:anchorId="7E0F5D51" wp14:editId="0C2E714B">
            <wp:extent cx="5759450" cy="1160145"/>
            <wp:effectExtent l="0" t="0" r="0" b="0"/>
            <wp:docPr id="19547380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160145"/>
                    </a:xfrm>
                    <a:prstGeom prst="rect">
                      <a:avLst/>
                    </a:prstGeom>
                    <a:noFill/>
                    <a:ln>
                      <a:noFill/>
                    </a:ln>
                  </pic:spPr>
                </pic:pic>
              </a:graphicData>
            </a:graphic>
          </wp:inline>
        </w:drawing>
      </w:r>
    </w:p>
    <w:p w14:paraId="433CF032" w14:textId="77777777" w:rsidR="00FA02B1" w:rsidRPr="00926F0F" w:rsidRDefault="00FA02B1" w:rsidP="00FA02B1">
      <w:pPr>
        <w:pStyle w:val="Default"/>
        <w:spacing w:line="276" w:lineRule="auto"/>
        <w:jc w:val="both"/>
        <w:rPr>
          <w:rFonts w:ascii="Cambria" w:hAnsi="Cambria"/>
        </w:rPr>
      </w:pPr>
      <w:r w:rsidRPr="00926F0F">
        <w:rPr>
          <w:rFonts w:ascii="Cambria" w:hAnsi="Cambria"/>
          <w:i/>
          <w:iCs/>
        </w:rPr>
        <w:t xml:space="preserve">*gdy kontrahentem jest spółka prawa handlowego: </w:t>
      </w:r>
    </w:p>
    <w:p w14:paraId="13D78D40" w14:textId="77777777" w:rsidR="00FA02B1" w:rsidRPr="00926F0F" w:rsidRDefault="00FA02B1" w:rsidP="00FA02B1">
      <w:pPr>
        <w:pStyle w:val="Default"/>
        <w:spacing w:line="276" w:lineRule="auto"/>
        <w:jc w:val="both"/>
        <w:rPr>
          <w:rFonts w:ascii="Cambria" w:hAnsi="Cambria"/>
        </w:rPr>
      </w:pPr>
      <w:r w:rsidRPr="00926F0F">
        <w:rPr>
          <w:rFonts w:ascii="Cambria" w:hAnsi="Cambria"/>
          <w:b/>
          <w:bCs/>
        </w:rPr>
        <w:t xml:space="preserve">spółką pod firmą „…” </w:t>
      </w:r>
      <w:r w:rsidRPr="00926F0F">
        <w:rPr>
          <w:rFonts w:ascii="Cambria" w:hAnsi="Cambria"/>
        </w:rPr>
        <w:t xml:space="preserve">z siedzibą w ... </w:t>
      </w:r>
      <w:r w:rsidRPr="00926F0F">
        <w:rPr>
          <w:rFonts w:ascii="Cambria" w:hAnsi="Cambria"/>
          <w:i/>
          <w:iCs/>
        </w:rPr>
        <w:t xml:space="preserve">(wpisać </w:t>
      </w:r>
      <w:r w:rsidRPr="00926F0F">
        <w:rPr>
          <w:rFonts w:ascii="Cambria" w:hAnsi="Cambria"/>
          <w:b/>
          <w:bCs/>
          <w:i/>
          <w:iCs/>
        </w:rPr>
        <w:t xml:space="preserve">tylko </w:t>
      </w:r>
      <w:r w:rsidRPr="00926F0F">
        <w:rPr>
          <w:rFonts w:ascii="Cambria" w:hAnsi="Cambria"/>
          <w:i/>
          <w:iCs/>
        </w:rPr>
        <w:t>nazwę miasta/miejscowości)</w:t>
      </w:r>
      <w:r w:rsidRPr="00926F0F">
        <w:rPr>
          <w:rFonts w:ascii="Cambria" w:hAnsi="Cambria"/>
        </w:rPr>
        <w:t xml:space="preserve">, ul. ………., ………………. </w:t>
      </w:r>
      <w:r w:rsidRPr="00926F0F">
        <w:rPr>
          <w:rFonts w:ascii="Cambria" w:hAnsi="Cambria"/>
          <w:i/>
          <w:iCs/>
        </w:rPr>
        <w:t>(wpisać adres)</w:t>
      </w:r>
      <w:r w:rsidRPr="00926F0F">
        <w:rPr>
          <w:rFonts w:ascii="Cambria" w:hAnsi="Cambria"/>
        </w:rPr>
        <w:t xml:space="preserve">, wpisaną do Rejestru Przedsiębiorców Krajowego Rejestru Sądowego pod numerem KRS ... – zgodnie z wydrukiem z Centralnej Informacji Krajowego Rejestru Sądowego, stanowiącym załącznik nr 6 do umowy, NIP ……………….., REGON …………………….., zwaną dalej </w:t>
      </w:r>
      <w:r w:rsidRPr="00926F0F">
        <w:rPr>
          <w:rFonts w:ascii="Cambria" w:hAnsi="Cambria"/>
          <w:b/>
          <w:bCs/>
        </w:rPr>
        <w:t>„Wykonawcą”</w:t>
      </w:r>
      <w:r w:rsidRPr="00926F0F">
        <w:rPr>
          <w:rFonts w:ascii="Cambria" w:hAnsi="Cambria"/>
        </w:rPr>
        <w:t>, reprezentowaną przez ..........</w:t>
      </w:r>
      <w:r w:rsidRPr="00926F0F">
        <w:rPr>
          <w:rStyle w:val="Odwoanieprzypisudolnego"/>
          <w:rFonts w:ascii="Cambria" w:hAnsi="Cambria"/>
        </w:rPr>
        <w:footnoteReference w:id="1"/>
      </w:r>
      <w:r w:rsidRPr="00926F0F">
        <w:rPr>
          <w:rFonts w:ascii="Cambria" w:hAnsi="Cambria"/>
        </w:rPr>
        <w:t>/reprezentowaną przez … działającą/-ego na podstawie pełnomocnictwa, stanowiącego załącznik nr 6a do umowy</w:t>
      </w:r>
      <w:r w:rsidRPr="00926F0F">
        <w:rPr>
          <w:rStyle w:val="Odwoanieprzypisudolnego"/>
          <w:rFonts w:ascii="Cambria" w:hAnsi="Cambria"/>
        </w:rPr>
        <w:footnoteReference w:id="2"/>
      </w:r>
      <w:r w:rsidRPr="00926F0F">
        <w:rPr>
          <w:rFonts w:ascii="Cambria" w:hAnsi="Cambria"/>
        </w:rPr>
        <w:t xml:space="preserve">, </w:t>
      </w:r>
    </w:p>
    <w:p w14:paraId="4F5296FB" w14:textId="77777777" w:rsidR="00FA02B1" w:rsidRPr="00926F0F" w:rsidRDefault="00FA02B1" w:rsidP="00FA02B1">
      <w:pPr>
        <w:pStyle w:val="Default"/>
        <w:spacing w:line="276" w:lineRule="auto"/>
        <w:jc w:val="both"/>
        <w:rPr>
          <w:rFonts w:ascii="Cambria" w:hAnsi="Cambria"/>
          <w:i/>
          <w:iCs/>
        </w:rPr>
      </w:pPr>
    </w:p>
    <w:p w14:paraId="2E770702" w14:textId="77777777" w:rsidR="00FA02B1" w:rsidRPr="00926F0F" w:rsidRDefault="00FA02B1" w:rsidP="00FA02B1">
      <w:pPr>
        <w:pStyle w:val="Default"/>
        <w:spacing w:line="276" w:lineRule="auto"/>
        <w:jc w:val="both"/>
        <w:rPr>
          <w:rFonts w:ascii="Cambria" w:hAnsi="Cambria"/>
        </w:rPr>
      </w:pPr>
      <w:r w:rsidRPr="00926F0F">
        <w:rPr>
          <w:rFonts w:ascii="Cambria" w:hAnsi="Cambria"/>
          <w:i/>
          <w:iCs/>
        </w:rPr>
        <w:t>*gdy kontrahentem jest osoba fizyczna prowadząca działalność gospodarczą</w:t>
      </w:r>
      <w:r w:rsidRPr="00926F0F">
        <w:rPr>
          <w:rFonts w:ascii="Cambria" w:hAnsi="Cambria"/>
        </w:rPr>
        <w:t xml:space="preserve">: </w:t>
      </w:r>
    </w:p>
    <w:p w14:paraId="275499D1" w14:textId="77777777" w:rsidR="00FA02B1" w:rsidRPr="00926F0F" w:rsidRDefault="00FA02B1" w:rsidP="00FA02B1">
      <w:pPr>
        <w:pStyle w:val="Default"/>
        <w:spacing w:line="276" w:lineRule="auto"/>
        <w:jc w:val="both"/>
        <w:rPr>
          <w:rFonts w:ascii="Cambria" w:hAnsi="Cambria"/>
        </w:rPr>
      </w:pPr>
      <w:r w:rsidRPr="00926F0F">
        <w:rPr>
          <w:rFonts w:ascii="Cambria" w:hAnsi="Cambria"/>
          <w:b/>
          <w:bCs/>
        </w:rPr>
        <w:t xml:space="preserve">Panią/Panem …, </w:t>
      </w:r>
      <w:r w:rsidRPr="00926F0F">
        <w:rPr>
          <w:rFonts w:ascii="Cambria" w:hAnsi="Cambria"/>
        </w:rPr>
        <w:t xml:space="preserve">prowadzącą/-ym działalność gospodarczą pod firmą „…” z siedzibą w … </w:t>
      </w:r>
      <w:r w:rsidRPr="00926F0F">
        <w:rPr>
          <w:rFonts w:ascii="Cambria" w:hAnsi="Cambria"/>
          <w:i/>
          <w:iCs/>
        </w:rPr>
        <w:t xml:space="preserve">(wpisać </w:t>
      </w:r>
      <w:r w:rsidRPr="00926F0F">
        <w:rPr>
          <w:rFonts w:ascii="Cambria" w:hAnsi="Cambria"/>
          <w:b/>
          <w:bCs/>
          <w:i/>
          <w:iCs/>
        </w:rPr>
        <w:t xml:space="preserve">tylko </w:t>
      </w:r>
      <w:r w:rsidRPr="00926F0F">
        <w:rPr>
          <w:rFonts w:ascii="Cambria" w:hAnsi="Cambria"/>
          <w:i/>
          <w:iCs/>
        </w:rPr>
        <w:t>nazwę miasta/miejscowości)</w:t>
      </w:r>
      <w:r w:rsidRPr="00926F0F">
        <w:rPr>
          <w:rFonts w:ascii="Cambria" w:hAnsi="Cambria"/>
        </w:rPr>
        <w:t xml:space="preserve">, ul. ……………….. </w:t>
      </w:r>
      <w:r w:rsidRPr="00926F0F">
        <w:rPr>
          <w:rFonts w:ascii="Cambria" w:hAnsi="Cambria"/>
          <w:i/>
          <w:iCs/>
        </w:rPr>
        <w:t>(wpisać adres)</w:t>
      </w:r>
      <w:r w:rsidRPr="00926F0F">
        <w:rPr>
          <w:rFonts w:ascii="Cambria" w:hAnsi="Cambria"/>
        </w:rPr>
        <w:t xml:space="preserve">, – zgodnie z wydrukiem z Centralnej Ewidencji i Informacji o Działalności Gospodarczej, stanowiącym załącznik nr 6 do umowy, NIP ……………, REGON …………., zwaną/-ym dalej </w:t>
      </w:r>
      <w:r w:rsidRPr="00926F0F">
        <w:rPr>
          <w:rFonts w:ascii="Cambria" w:hAnsi="Cambria"/>
          <w:b/>
          <w:bCs/>
        </w:rPr>
        <w:t>„Wykonawcą”</w:t>
      </w:r>
      <w:r w:rsidRPr="00926F0F">
        <w:rPr>
          <w:rFonts w:ascii="Cambria" w:hAnsi="Cambria"/>
          <w:b/>
          <w:bCs/>
          <w:i/>
          <w:iCs/>
        </w:rPr>
        <w:t xml:space="preserve">, </w:t>
      </w:r>
      <w:r w:rsidRPr="00926F0F">
        <w:rPr>
          <w:rFonts w:ascii="Cambria" w:hAnsi="Cambria"/>
        </w:rPr>
        <w:t>reprezentowaną/-ym przez … działającą/-ego na podstawie pełnomocnictwa, stanowiącego załącznik nr 6a do umowy</w:t>
      </w:r>
      <w:r w:rsidRPr="00926F0F">
        <w:rPr>
          <w:rStyle w:val="Odwoanieprzypisudolnego"/>
          <w:rFonts w:ascii="Cambria" w:hAnsi="Cambria"/>
        </w:rPr>
        <w:footnoteReference w:id="3"/>
      </w:r>
      <w:r w:rsidRPr="00926F0F">
        <w:rPr>
          <w:rFonts w:ascii="Cambria" w:hAnsi="Cambria"/>
        </w:rPr>
        <w:t xml:space="preserve">, </w:t>
      </w:r>
    </w:p>
    <w:p w14:paraId="739DA257" w14:textId="77777777" w:rsidR="00FA02B1" w:rsidRPr="00926F0F" w:rsidRDefault="00FA02B1" w:rsidP="00FA02B1">
      <w:pPr>
        <w:pStyle w:val="Default"/>
        <w:spacing w:line="276" w:lineRule="auto"/>
        <w:jc w:val="both"/>
        <w:rPr>
          <w:rFonts w:ascii="Cambria" w:hAnsi="Cambria"/>
        </w:rPr>
      </w:pPr>
      <w:r w:rsidRPr="00926F0F">
        <w:rPr>
          <w:rFonts w:ascii="Cambria" w:hAnsi="Cambria"/>
        </w:rPr>
        <w:t xml:space="preserve">wspólnie zwanymi dalej </w:t>
      </w:r>
      <w:r w:rsidRPr="00926F0F">
        <w:rPr>
          <w:rFonts w:ascii="Cambria" w:hAnsi="Cambria"/>
          <w:b/>
          <w:bCs/>
        </w:rPr>
        <w:t>„Stronami”</w:t>
      </w:r>
      <w:r w:rsidRPr="00926F0F">
        <w:rPr>
          <w:rFonts w:ascii="Cambria" w:hAnsi="Cambria"/>
        </w:rPr>
        <w:t xml:space="preserve">, </w:t>
      </w:r>
    </w:p>
    <w:p w14:paraId="0E01C201" w14:textId="2AA8BE29" w:rsidR="00FA02B1" w:rsidRPr="00926F0F" w:rsidRDefault="00FA02B1" w:rsidP="00FA02B1">
      <w:pPr>
        <w:jc w:val="both"/>
        <w:rPr>
          <w:rFonts w:ascii="Cambria" w:hAnsi="Cambria"/>
          <w:sz w:val="24"/>
          <w:szCs w:val="24"/>
        </w:rPr>
      </w:pPr>
      <w:r w:rsidRPr="00926F0F">
        <w:rPr>
          <w:rFonts w:ascii="Cambria" w:hAnsi="Cambria"/>
          <w:sz w:val="24"/>
          <w:szCs w:val="24"/>
        </w:rPr>
        <w:t>o następującej treści:</w:t>
      </w:r>
    </w:p>
    <w:p w14:paraId="2BC5A7ED" w14:textId="5691AB27" w:rsidR="00023D82" w:rsidRPr="007366F4" w:rsidRDefault="00023D82" w:rsidP="00FA02B1">
      <w:pPr>
        <w:spacing w:after="0" w:line="240" w:lineRule="auto"/>
        <w:jc w:val="center"/>
        <w:rPr>
          <w:rFonts w:ascii="Cambria" w:hAnsi="Cambria"/>
        </w:rPr>
      </w:pPr>
      <w:r w:rsidRPr="007366F4">
        <w:rPr>
          <w:rStyle w:val="s1"/>
          <w:rFonts w:ascii="Cambria" w:hAnsi="Cambria" w:cs="Cambria"/>
          <w:b/>
          <w:sz w:val="24"/>
          <w:szCs w:val="24"/>
        </w:rPr>
        <w:t xml:space="preserve">§ </w:t>
      </w:r>
      <w:r w:rsidRPr="007366F4">
        <w:rPr>
          <w:rFonts w:ascii="Cambria" w:hAnsi="Cambria" w:cs="Cambria"/>
          <w:b/>
          <w:sz w:val="24"/>
          <w:szCs w:val="24"/>
        </w:rPr>
        <w:t>1</w:t>
      </w:r>
    </w:p>
    <w:p w14:paraId="58C807BD" w14:textId="77777777" w:rsidR="00023D82" w:rsidRPr="007366F4" w:rsidRDefault="00023D82" w:rsidP="007366F4">
      <w:pPr>
        <w:spacing w:after="0"/>
        <w:jc w:val="center"/>
        <w:rPr>
          <w:rFonts w:ascii="Cambria" w:hAnsi="Cambria"/>
          <w:sz w:val="24"/>
          <w:szCs w:val="24"/>
        </w:rPr>
      </w:pPr>
      <w:r w:rsidRPr="007366F4">
        <w:rPr>
          <w:rFonts w:ascii="Cambria" w:hAnsi="Cambria" w:cs="Cambria"/>
          <w:b/>
          <w:sz w:val="24"/>
          <w:szCs w:val="24"/>
        </w:rPr>
        <w:t>Oświadczenia Stron</w:t>
      </w:r>
    </w:p>
    <w:p w14:paraId="0CDDB2EF" w14:textId="2E88ADC6" w:rsidR="00023D82" w:rsidRPr="007366F4" w:rsidRDefault="00023D82" w:rsidP="007366F4">
      <w:pPr>
        <w:numPr>
          <w:ilvl w:val="0"/>
          <w:numId w:val="10"/>
        </w:numPr>
        <w:spacing w:after="0"/>
        <w:ind w:left="426" w:hanging="426"/>
        <w:contextualSpacing/>
        <w:jc w:val="both"/>
        <w:rPr>
          <w:rFonts w:ascii="Cambria" w:hAnsi="Cambria" w:cs="Cambria"/>
          <w:bCs/>
          <w:sz w:val="24"/>
          <w:szCs w:val="24"/>
        </w:rPr>
      </w:pPr>
      <w:r w:rsidRPr="007366F4">
        <w:rPr>
          <w:rFonts w:ascii="Cambria" w:hAnsi="Cambria" w:cs="Cambria"/>
          <w:sz w:val="24"/>
          <w:szCs w:val="24"/>
        </w:rPr>
        <w:t xml:space="preserve">Strony oświadczają, że niniejsza umowa, zwana dalej „umową”, została zawarta </w:t>
      </w:r>
      <w:r w:rsidRPr="007366F4">
        <w:rPr>
          <w:rFonts w:ascii="Cambria" w:hAnsi="Cambria" w:cs="Cambria"/>
          <w:sz w:val="24"/>
          <w:szCs w:val="24"/>
        </w:rPr>
        <w:br/>
        <w:t xml:space="preserve">w wyniku udzielenia zamówienia publicznego w trybie </w:t>
      </w:r>
      <w:r w:rsidR="00014E2D" w:rsidRPr="007366F4">
        <w:rPr>
          <w:rFonts w:ascii="Cambria" w:hAnsi="Cambria" w:cs="Cambria"/>
          <w:sz w:val="24"/>
          <w:szCs w:val="24"/>
        </w:rPr>
        <w:t>podstawowym</w:t>
      </w:r>
      <w:r w:rsidRPr="007366F4">
        <w:rPr>
          <w:rFonts w:ascii="Cambria" w:hAnsi="Cambria" w:cs="Cambria"/>
          <w:sz w:val="24"/>
          <w:szCs w:val="24"/>
        </w:rPr>
        <w:t xml:space="preserve">, </w:t>
      </w:r>
      <w:r w:rsidR="00B542F0" w:rsidRPr="007366F4">
        <w:rPr>
          <w:rFonts w:ascii="Cambria" w:hAnsi="Cambria" w:cs="Arial"/>
          <w:sz w:val="24"/>
          <w:szCs w:val="24"/>
        </w:rPr>
        <w:t xml:space="preserve">o którym mowa w art. </w:t>
      </w:r>
      <w:r w:rsidR="00014E2D" w:rsidRPr="007366F4">
        <w:rPr>
          <w:rFonts w:ascii="Cambria" w:hAnsi="Cambria" w:cs="Arial"/>
          <w:sz w:val="24"/>
          <w:szCs w:val="24"/>
        </w:rPr>
        <w:t xml:space="preserve">275 ust. 1 </w:t>
      </w:r>
      <w:r w:rsidR="00B542F0" w:rsidRPr="007366F4">
        <w:rPr>
          <w:rFonts w:ascii="Cambria" w:hAnsi="Cambria" w:cs="Arial"/>
          <w:sz w:val="24"/>
          <w:szCs w:val="24"/>
        </w:rPr>
        <w:t>ustawy z dnia 11 września 2019 roku Prawo zamówień publicznych (t.j. Dz. U. z 202</w:t>
      </w:r>
      <w:r w:rsidR="00D16774">
        <w:rPr>
          <w:rFonts w:ascii="Cambria" w:hAnsi="Cambria" w:cs="Arial"/>
          <w:sz w:val="24"/>
          <w:szCs w:val="24"/>
        </w:rPr>
        <w:t>4</w:t>
      </w:r>
      <w:r w:rsidR="00B542F0" w:rsidRPr="007366F4">
        <w:rPr>
          <w:rFonts w:ascii="Cambria" w:hAnsi="Cambria" w:cs="Arial"/>
          <w:sz w:val="24"/>
          <w:szCs w:val="24"/>
        </w:rPr>
        <w:t xml:space="preserve"> r., poz. </w:t>
      </w:r>
      <w:r w:rsidR="00693C32">
        <w:rPr>
          <w:rFonts w:ascii="Cambria" w:hAnsi="Cambria" w:cs="Arial"/>
          <w:sz w:val="24"/>
          <w:szCs w:val="24"/>
        </w:rPr>
        <w:t>1</w:t>
      </w:r>
      <w:r w:rsidR="00D16774">
        <w:rPr>
          <w:rFonts w:ascii="Cambria" w:hAnsi="Cambria" w:cs="Arial"/>
          <w:sz w:val="24"/>
          <w:szCs w:val="24"/>
        </w:rPr>
        <w:t>320</w:t>
      </w:r>
      <w:r w:rsidR="00B542F0" w:rsidRPr="007366F4">
        <w:rPr>
          <w:rFonts w:ascii="Cambria" w:hAnsi="Cambria" w:cs="Arial"/>
          <w:sz w:val="24"/>
          <w:szCs w:val="24"/>
        </w:rPr>
        <w:t xml:space="preserve"> z późn. zm.), zwanej dalej „Ustawą”.</w:t>
      </w:r>
    </w:p>
    <w:p w14:paraId="421BE50B" w14:textId="77777777" w:rsidR="00902FC9" w:rsidRPr="007366F4" w:rsidRDefault="00902FC9" w:rsidP="001F2EC2">
      <w:pPr>
        <w:spacing w:after="0"/>
        <w:contextualSpacing/>
        <w:jc w:val="both"/>
        <w:rPr>
          <w:rFonts w:ascii="Cambria" w:hAnsi="Cambria" w:cs="Cambria"/>
          <w:sz w:val="24"/>
          <w:szCs w:val="24"/>
        </w:rPr>
      </w:pPr>
      <w:bookmarkStart w:id="1" w:name="_Hlk90221839"/>
    </w:p>
    <w:p w14:paraId="432EB4BB"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 2</w:t>
      </w:r>
    </w:p>
    <w:bookmarkEnd w:id="1"/>
    <w:p w14:paraId="71D84CB0"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lastRenderedPageBreak/>
        <w:t>Przedmiot umowy</w:t>
      </w:r>
    </w:p>
    <w:p w14:paraId="1202E537" w14:textId="6E560786" w:rsidR="00216CA9" w:rsidRPr="002125AA" w:rsidRDefault="00FA02B1" w:rsidP="002125AA">
      <w:pPr>
        <w:numPr>
          <w:ilvl w:val="0"/>
          <w:numId w:val="27"/>
        </w:numPr>
        <w:suppressAutoHyphens w:val="0"/>
        <w:spacing w:after="0"/>
        <w:jc w:val="both"/>
        <w:rPr>
          <w:rFonts w:ascii="Cambria" w:hAnsi="Cambria"/>
          <w:b/>
          <w:bCs/>
          <w:sz w:val="24"/>
          <w:szCs w:val="24"/>
        </w:rPr>
      </w:pPr>
      <w:r>
        <w:rPr>
          <w:rFonts w:ascii="Cambria" w:hAnsi="Cambria"/>
          <w:sz w:val="24"/>
          <w:szCs w:val="24"/>
        </w:rPr>
        <w:t xml:space="preserve">Przedmiotem zamówienia jest </w:t>
      </w:r>
      <w:r w:rsidR="00FC71F1" w:rsidRPr="00FC71F1">
        <w:rPr>
          <w:rFonts w:ascii="Cambria" w:hAnsi="Cambria"/>
          <w:sz w:val="24"/>
          <w:szCs w:val="24"/>
        </w:rPr>
        <w:t>„Utworzenie 32 nowych miejsc opieki w ramach programu Aktywny Maluch 2022- 2029– edycja 1 w Żłobku Miejskim w Terespolu, działka ewidencyjna nr 714/17,obręb Terespol, 21-550 Terespol - część III”</w:t>
      </w:r>
      <w:r w:rsidR="001154A9" w:rsidRPr="002125AA">
        <w:rPr>
          <w:rFonts w:ascii="Cambria" w:hAnsi="Cambria"/>
          <w:b/>
          <w:bCs/>
          <w:sz w:val="24"/>
          <w:szCs w:val="24"/>
        </w:rPr>
        <w:t xml:space="preserve">, </w:t>
      </w:r>
      <w:r w:rsidRPr="002125AA">
        <w:rPr>
          <w:rFonts w:ascii="Cambria" w:hAnsi="Cambria"/>
          <w:sz w:val="24"/>
          <w:szCs w:val="24"/>
        </w:rPr>
        <w:t xml:space="preserve">w zakresie zamówienia: …………….., w </w:t>
      </w:r>
      <w:r w:rsidR="00D16774" w:rsidRPr="002125AA">
        <w:rPr>
          <w:rFonts w:ascii="Cambria" w:hAnsi="Cambria"/>
          <w:sz w:val="24"/>
          <w:szCs w:val="24"/>
        </w:rPr>
        <w:t>liczbie</w:t>
      </w:r>
      <w:r w:rsidRPr="002125AA">
        <w:rPr>
          <w:rFonts w:ascii="Cambria" w:hAnsi="Cambria"/>
          <w:sz w:val="24"/>
          <w:szCs w:val="24"/>
        </w:rPr>
        <w:t xml:space="preserve"> i według specyfikacji wynikającej ze złożonej oferty oraz dokumentów zamówienia. </w:t>
      </w:r>
    </w:p>
    <w:p w14:paraId="14202A67" w14:textId="77777777" w:rsidR="00216CA9" w:rsidRPr="007366F4" w:rsidRDefault="00216CA9" w:rsidP="007366F4">
      <w:pPr>
        <w:numPr>
          <w:ilvl w:val="0"/>
          <w:numId w:val="27"/>
        </w:numPr>
        <w:suppressAutoHyphens w:val="0"/>
        <w:spacing w:after="0"/>
        <w:ind w:left="426"/>
        <w:contextualSpacing/>
        <w:jc w:val="both"/>
        <w:rPr>
          <w:rFonts w:ascii="Cambria" w:hAnsi="Cambria"/>
          <w:b/>
          <w:bCs/>
          <w:sz w:val="24"/>
          <w:szCs w:val="24"/>
        </w:rPr>
      </w:pPr>
      <w:r w:rsidRPr="007366F4">
        <w:rPr>
          <w:rFonts w:ascii="Cambria" w:hAnsi="Cambria" w:cs="Arial"/>
          <w:sz w:val="24"/>
          <w:szCs w:val="24"/>
          <w:lang w:eastAsia="pl-PL"/>
        </w:rPr>
        <w:t>Szczegółowy opis przedmiotu zamówienia stanowi załącznik do niniejszej umowy.</w:t>
      </w:r>
    </w:p>
    <w:p w14:paraId="31076678" w14:textId="129C217A" w:rsidR="00023D82" w:rsidRPr="007366F4" w:rsidRDefault="00023D82" w:rsidP="007366F4">
      <w:pPr>
        <w:numPr>
          <w:ilvl w:val="0"/>
          <w:numId w:val="27"/>
        </w:numPr>
        <w:suppressAutoHyphens w:val="0"/>
        <w:spacing w:after="0"/>
        <w:ind w:left="426"/>
        <w:contextualSpacing/>
        <w:jc w:val="both"/>
        <w:rPr>
          <w:rFonts w:ascii="Cambria" w:hAnsi="Cambria"/>
          <w:b/>
          <w:bCs/>
          <w:sz w:val="24"/>
          <w:szCs w:val="24"/>
        </w:rPr>
      </w:pPr>
      <w:r w:rsidRPr="007366F4">
        <w:rPr>
          <w:rFonts w:ascii="Cambria" w:hAnsi="Cambria" w:cs="Cambria"/>
          <w:sz w:val="24"/>
          <w:szCs w:val="24"/>
        </w:rPr>
        <w:t xml:space="preserve">Zamawiający zleca, a Wykonawca przyjmuje do wykonania </w:t>
      </w:r>
      <w:r w:rsidR="00A8538F" w:rsidRPr="007366F4">
        <w:rPr>
          <w:rFonts w:ascii="Cambria" w:hAnsi="Cambria" w:cs="Cambria"/>
          <w:sz w:val="24"/>
          <w:szCs w:val="24"/>
        </w:rPr>
        <w:t xml:space="preserve">wskazane w ust. 1 świadczenie </w:t>
      </w:r>
      <w:r w:rsidRPr="007366F4">
        <w:rPr>
          <w:rFonts w:ascii="Cambria" w:hAnsi="Cambria" w:cs="Cambria"/>
          <w:sz w:val="24"/>
          <w:szCs w:val="24"/>
        </w:rPr>
        <w:t>zgodnie z opisem rzeczowo-</w:t>
      </w:r>
      <w:r w:rsidR="00D16774">
        <w:rPr>
          <w:rFonts w:ascii="Cambria" w:hAnsi="Cambria" w:cs="Cambria"/>
          <w:sz w:val="24"/>
          <w:szCs w:val="24"/>
        </w:rPr>
        <w:t>liczbowym</w:t>
      </w:r>
      <w:r w:rsidRPr="007366F4">
        <w:rPr>
          <w:rFonts w:ascii="Cambria" w:hAnsi="Cambria" w:cs="Cambria"/>
          <w:sz w:val="24"/>
          <w:szCs w:val="24"/>
        </w:rPr>
        <w:t xml:space="preserve"> oraz parametrami technicznymi</w:t>
      </w:r>
      <w:r w:rsidR="00F93FD4" w:rsidRPr="007366F4">
        <w:rPr>
          <w:rFonts w:ascii="Cambria" w:hAnsi="Cambria" w:cs="Cambria"/>
          <w:sz w:val="24"/>
          <w:szCs w:val="24"/>
        </w:rPr>
        <w:t xml:space="preserve"> i </w:t>
      </w:r>
      <w:r w:rsidRPr="007366F4">
        <w:rPr>
          <w:rFonts w:ascii="Cambria" w:hAnsi="Cambria" w:cs="Cambria"/>
          <w:sz w:val="24"/>
          <w:szCs w:val="24"/>
        </w:rPr>
        <w:t xml:space="preserve">wymogami użytkowymi określonymi w </w:t>
      </w:r>
      <w:r w:rsidRPr="007366F4">
        <w:rPr>
          <w:rFonts w:ascii="Cambria" w:hAnsi="Cambria" w:cs="Cambria"/>
          <w:b/>
          <w:sz w:val="24"/>
          <w:szCs w:val="24"/>
        </w:rPr>
        <w:t xml:space="preserve">załączniku nr 4 do umowy </w:t>
      </w:r>
      <w:r w:rsidRPr="007366F4">
        <w:rPr>
          <w:rFonts w:ascii="Cambria" w:hAnsi="Cambria" w:cs="Cambria"/>
          <w:sz w:val="24"/>
          <w:szCs w:val="24"/>
        </w:rPr>
        <w:t>(</w:t>
      </w:r>
      <w:r w:rsidRPr="007366F4">
        <w:rPr>
          <w:rFonts w:ascii="Cambria" w:hAnsi="Cambria" w:cs="Cambria"/>
          <w:b/>
          <w:bCs/>
          <w:i/>
          <w:iCs/>
          <w:sz w:val="24"/>
          <w:szCs w:val="24"/>
        </w:rPr>
        <w:t>Opisie przedmiotu zamówienia</w:t>
      </w:r>
      <w:r w:rsidRPr="007366F4">
        <w:rPr>
          <w:rFonts w:ascii="Cambria" w:hAnsi="Cambria" w:cs="Cambria"/>
          <w:b/>
          <w:i/>
          <w:sz w:val="24"/>
          <w:szCs w:val="24"/>
        </w:rPr>
        <w:t xml:space="preserve"> – Załącznik nr 1</w:t>
      </w:r>
      <w:r w:rsidR="00130493">
        <w:rPr>
          <w:rFonts w:ascii="Cambria" w:hAnsi="Cambria" w:cs="Cambria"/>
          <w:b/>
          <w:i/>
          <w:sz w:val="24"/>
          <w:szCs w:val="24"/>
        </w:rPr>
        <w:t>…</w:t>
      </w:r>
      <w:r w:rsidR="00850705" w:rsidRPr="007366F4">
        <w:rPr>
          <w:rFonts w:ascii="Cambria" w:hAnsi="Cambria" w:cs="Cambria"/>
          <w:b/>
          <w:i/>
          <w:sz w:val="24"/>
          <w:szCs w:val="24"/>
        </w:rPr>
        <w:t xml:space="preserve"> </w:t>
      </w:r>
      <w:r w:rsidR="00256C71">
        <w:rPr>
          <w:rFonts w:ascii="Cambria" w:hAnsi="Cambria" w:cs="Cambria"/>
          <w:b/>
          <w:i/>
          <w:sz w:val="24"/>
          <w:szCs w:val="24"/>
        </w:rPr>
        <w:t xml:space="preserve">do </w:t>
      </w:r>
      <w:r w:rsidRPr="007366F4">
        <w:rPr>
          <w:rFonts w:ascii="Cambria" w:hAnsi="Cambria" w:cs="Cambria"/>
          <w:b/>
          <w:i/>
          <w:sz w:val="24"/>
          <w:szCs w:val="24"/>
        </w:rPr>
        <w:t>SWZ</w:t>
      </w:r>
      <w:r w:rsidRPr="007366F4">
        <w:rPr>
          <w:rFonts w:ascii="Cambria" w:hAnsi="Cambria" w:cs="Cambria"/>
          <w:sz w:val="24"/>
          <w:szCs w:val="24"/>
        </w:rPr>
        <w:t>)</w:t>
      </w:r>
    </w:p>
    <w:p w14:paraId="7244366B" w14:textId="381BCE90" w:rsidR="000B4353" w:rsidRPr="00256C71" w:rsidRDefault="00256C71" w:rsidP="003C0162">
      <w:pPr>
        <w:numPr>
          <w:ilvl w:val="0"/>
          <w:numId w:val="27"/>
        </w:numPr>
        <w:suppressAutoHyphens w:val="0"/>
        <w:spacing w:before="20" w:after="40"/>
        <w:ind w:left="426" w:hanging="426"/>
        <w:contextualSpacing/>
        <w:jc w:val="both"/>
        <w:rPr>
          <w:rFonts w:ascii="Cambria" w:hAnsi="Cambria" w:cs="Cambria"/>
        </w:rPr>
      </w:pPr>
      <w:r>
        <w:rPr>
          <w:rFonts w:ascii="Cambria" w:hAnsi="Cambria" w:cs="Arial"/>
          <w:sz w:val="24"/>
          <w:szCs w:val="24"/>
        </w:rPr>
        <w:t xml:space="preserve">Pod </w:t>
      </w:r>
      <w:r w:rsidRPr="00926F0F">
        <w:rPr>
          <w:rFonts w:ascii="Cambria" w:hAnsi="Cambria" w:cstheme="majorHAnsi"/>
          <w:color w:val="000000"/>
          <w:sz w:val="24"/>
          <w:szCs w:val="24"/>
          <w:lang w:eastAsia="ar-SA"/>
        </w:rPr>
        <w:t xml:space="preserve">pojęciem „dostawa” należy rozumieć: </w:t>
      </w:r>
      <w:r w:rsidRPr="00926F0F">
        <w:rPr>
          <w:rFonts w:ascii="Cambria" w:hAnsi="Cambria"/>
          <w:sz w:val="24"/>
          <w:szCs w:val="24"/>
        </w:rPr>
        <w:t>transport, wniesienie całości wyposażenia meblowego</w:t>
      </w:r>
      <w:r>
        <w:rPr>
          <w:rFonts w:ascii="Cambria" w:hAnsi="Cambria"/>
          <w:sz w:val="24"/>
          <w:szCs w:val="24"/>
        </w:rPr>
        <w:t>/sprzętu</w:t>
      </w:r>
      <w:r w:rsidRPr="00926F0F">
        <w:rPr>
          <w:rFonts w:ascii="Cambria" w:hAnsi="Cambria"/>
          <w:sz w:val="24"/>
          <w:szCs w:val="24"/>
        </w:rPr>
        <w:t>, montaż obejmujący zmontowanie elementów, ustawienie i wypoziomowanie elementów zabudowy wraz z niezbędnymi elementami łączącymi, przeprowadzenie wymaganych prób i pomiarów, uruchomienie oraz wszystkie inne koszty związane z wykonaniem przedmiotu zamówienia i warunkami stawianymi przez zamawiającego. Przedmiot zamówienia jest nowy, nieużywany i nie będący przedmiotem prezentacji czy prób, zgodnie z</w:t>
      </w:r>
      <w:r w:rsidRPr="00926F0F">
        <w:rPr>
          <w:rFonts w:ascii="Cambria" w:hAnsi="Cambria" w:cstheme="majorHAnsi"/>
          <w:sz w:val="24"/>
          <w:szCs w:val="24"/>
          <w:lang w:eastAsia="ar-SA"/>
        </w:rPr>
        <w:t xml:space="preserve"> Załącznikiem nr </w:t>
      </w:r>
      <w:r>
        <w:rPr>
          <w:rFonts w:ascii="Cambria" w:hAnsi="Cambria" w:cstheme="majorHAnsi"/>
          <w:sz w:val="24"/>
          <w:szCs w:val="24"/>
          <w:lang w:eastAsia="ar-SA"/>
        </w:rPr>
        <w:t>1</w:t>
      </w:r>
      <w:r w:rsidRPr="00926F0F">
        <w:rPr>
          <w:rFonts w:ascii="Cambria" w:hAnsi="Cambria" w:cstheme="majorHAnsi"/>
          <w:sz w:val="24"/>
          <w:szCs w:val="24"/>
          <w:lang w:eastAsia="ar-SA"/>
        </w:rPr>
        <w:t xml:space="preserve"> do SWZ.</w:t>
      </w:r>
    </w:p>
    <w:p w14:paraId="3DE8A2A7" w14:textId="77777777" w:rsidR="00023D82" w:rsidRPr="007366F4" w:rsidRDefault="001B7CC5" w:rsidP="007366F4">
      <w:pPr>
        <w:pStyle w:val="Standardowy2"/>
        <w:numPr>
          <w:ilvl w:val="0"/>
          <w:numId w:val="27"/>
        </w:numPr>
        <w:spacing w:line="276" w:lineRule="auto"/>
        <w:ind w:left="426" w:hanging="426"/>
        <w:contextualSpacing/>
        <w:jc w:val="both"/>
        <w:rPr>
          <w:rFonts w:ascii="Cambria" w:hAnsi="Cambria"/>
        </w:rPr>
      </w:pPr>
      <w:r w:rsidRPr="007366F4">
        <w:rPr>
          <w:rFonts w:ascii="Cambria" w:hAnsi="Cambria" w:cs="Cambria"/>
          <w:sz w:val="24"/>
          <w:szCs w:val="24"/>
        </w:rPr>
        <w:t>Wykonawca zobowiązuje się wykonać przedmiot umowy zgodnie ze złożoną ofertą, Specyfikacją Warunków Zamówienia oraz opisem przedmiotu zamówienia stanowiącymi integralną część niniejszej umowy</w:t>
      </w:r>
      <w:r w:rsidR="00023D82" w:rsidRPr="007366F4">
        <w:rPr>
          <w:rFonts w:ascii="Cambria" w:hAnsi="Cambria" w:cs="Cambria"/>
          <w:sz w:val="24"/>
          <w:szCs w:val="24"/>
        </w:rPr>
        <w:t>.</w:t>
      </w:r>
    </w:p>
    <w:p w14:paraId="20B4BD35" w14:textId="77777777" w:rsidR="00311100" w:rsidRPr="007366F4" w:rsidRDefault="00311100" w:rsidP="007366F4">
      <w:pPr>
        <w:pStyle w:val="p2"/>
        <w:spacing w:line="276" w:lineRule="auto"/>
        <w:jc w:val="center"/>
        <w:rPr>
          <w:rFonts w:ascii="Cambria" w:hAnsi="Cambria" w:cs="Cambria"/>
          <w:b/>
          <w:sz w:val="24"/>
          <w:szCs w:val="24"/>
        </w:rPr>
      </w:pPr>
    </w:p>
    <w:p w14:paraId="50CB5A3E" w14:textId="77777777" w:rsidR="00023D82" w:rsidRPr="007366F4" w:rsidRDefault="00023D82" w:rsidP="007366F4">
      <w:pPr>
        <w:pStyle w:val="p2"/>
        <w:spacing w:line="276" w:lineRule="auto"/>
        <w:jc w:val="center"/>
        <w:rPr>
          <w:rFonts w:ascii="Cambria" w:hAnsi="Cambria"/>
        </w:rPr>
      </w:pPr>
      <w:r w:rsidRPr="007366F4">
        <w:rPr>
          <w:rFonts w:ascii="Cambria" w:hAnsi="Cambria" w:cs="Cambria"/>
          <w:b/>
          <w:sz w:val="24"/>
          <w:szCs w:val="24"/>
        </w:rPr>
        <w:t>§ 3</w:t>
      </w:r>
    </w:p>
    <w:p w14:paraId="2451DB03"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Oświadczenia Wykonawcy</w:t>
      </w:r>
    </w:p>
    <w:p w14:paraId="734BB770" w14:textId="77777777" w:rsidR="00023D82" w:rsidRPr="007366F4" w:rsidRDefault="00023D82" w:rsidP="007366F4">
      <w:pPr>
        <w:pStyle w:val="p2"/>
        <w:numPr>
          <w:ilvl w:val="0"/>
          <w:numId w:val="13"/>
        </w:numPr>
        <w:spacing w:line="276" w:lineRule="auto"/>
        <w:ind w:left="426" w:hanging="426"/>
        <w:jc w:val="both"/>
        <w:rPr>
          <w:rFonts w:ascii="Cambria" w:hAnsi="Cambria"/>
        </w:rPr>
      </w:pPr>
      <w:r w:rsidRPr="007366F4">
        <w:rPr>
          <w:rFonts w:ascii="Cambria" w:hAnsi="Cambria" w:cs="Cambria"/>
          <w:sz w:val="24"/>
          <w:szCs w:val="24"/>
        </w:rPr>
        <w:t xml:space="preserve">Wykonawca oświadcza, iż zapoznał się z warunkami wykonania przedmiotu umowy </w:t>
      </w:r>
      <w:r w:rsidR="00A8538F" w:rsidRPr="007366F4">
        <w:rPr>
          <w:rFonts w:ascii="Cambria" w:hAnsi="Cambria" w:cs="Cambria"/>
          <w:sz w:val="24"/>
          <w:szCs w:val="24"/>
        </w:rPr>
        <w:t xml:space="preserve">wskazanymi w </w:t>
      </w:r>
      <w:r w:rsidR="00014E2D" w:rsidRPr="007366F4">
        <w:rPr>
          <w:rFonts w:ascii="Cambria" w:hAnsi="Cambria" w:cs="Cambria"/>
          <w:sz w:val="24"/>
          <w:szCs w:val="24"/>
        </w:rPr>
        <w:t>SWZ i</w:t>
      </w:r>
      <w:r w:rsidR="00A8538F" w:rsidRPr="007366F4">
        <w:rPr>
          <w:rFonts w:ascii="Cambria" w:hAnsi="Cambria" w:cs="Cambria"/>
          <w:sz w:val="24"/>
          <w:szCs w:val="24"/>
        </w:rPr>
        <w:t xml:space="preserve"> umowie </w:t>
      </w:r>
      <w:r w:rsidRPr="007366F4">
        <w:rPr>
          <w:rFonts w:ascii="Cambria" w:hAnsi="Cambria" w:cs="Cambria"/>
          <w:sz w:val="24"/>
          <w:szCs w:val="24"/>
        </w:rPr>
        <w:t>i nie zgłasza do nich uwag oraz zobowiązuje się do wykonania umowy zgodnie z tymi warunkami.</w:t>
      </w:r>
    </w:p>
    <w:p w14:paraId="3AC92A1D" w14:textId="77777777" w:rsidR="00023D82" w:rsidRPr="007366F4" w:rsidRDefault="00023D82" w:rsidP="007366F4">
      <w:pPr>
        <w:pStyle w:val="p2"/>
        <w:numPr>
          <w:ilvl w:val="0"/>
          <w:numId w:val="13"/>
        </w:numPr>
        <w:spacing w:line="276" w:lineRule="auto"/>
        <w:ind w:left="426" w:hanging="426"/>
        <w:jc w:val="both"/>
        <w:rPr>
          <w:rFonts w:ascii="Cambria" w:hAnsi="Cambria"/>
        </w:rPr>
      </w:pPr>
      <w:r w:rsidRPr="007366F4">
        <w:rPr>
          <w:rFonts w:ascii="Cambria" w:hAnsi="Cambria" w:cs="Cambria"/>
          <w:sz w:val="24"/>
          <w:szCs w:val="24"/>
        </w:rPr>
        <w:t>Wykonawca oświadcza, iż posiada niezbędną wiedzę i doświadczenie do realizacji przedmiotu umowy. Wykonawca zobowiązuje się do realizacji umowy z dołożeniem najwyższej staranności zgodnie z obowiązującymi przepisami i normami, treścią umowy oraz uzgodnieniami dokonanymi w trakcie realizacji umowy.</w:t>
      </w:r>
    </w:p>
    <w:p w14:paraId="52618010" w14:textId="77777777" w:rsidR="00023D82" w:rsidRPr="00007C6C" w:rsidRDefault="00023D82" w:rsidP="007366F4">
      <w:pPr>
        <w:pStyle w:val="p2"/>
        <w:numPr>
          <w:ilvl w:val="0"/>
          <w:numId w:val="13"/>
        </w:numPr>
        <w:spacing w:line="276" w:lineRule="auto"/>
        <w:ind w:left="426" w:hanging="426"/>
        <w:jc w:val="both"/>
        <w:rPr>
          <w:rFonts w:ascii="Cambria" w:hAnsi="Cambria" w:cs="Arial"/>
          <w:sz w:val="24"/>
          <w:szCs w:val="24"/>
        </w:rPr>
      </w:pPr>
      <w:r w:rsidRPr="007366F4">
        <w:rPr>
          <w:rFonts w:ascii="Cambria" w:hAnsi="Cambria" w:cs="Cambria"/>
          <w:sz w:val="24"/>
          <w:szCs w:val="24"/>
        </w:rPr>
        <w:t xml:space="preserve">Wykonawca zobowiązany jest bezzwłocznie informować o przeszkodach </w:t>
      </w:r>
      <w:r w:rsidRPr="007366F4">
        <w:rPr>
          <w:rFonts w:ascii="Cambria" w:hAnsi="Cambria" w:cs="Cambria"/>
          <w:sz w:val="24"/>
          <w:szCs w:val="24"/>
        </w:rPr>
        <w:br/>
        <w:t xml:space="preserve">w należytym wykonywaniu umowy, w tym również o okolicznościach leżących po stronie Zamawiającego, które mogą mieć wpływ na wywiązanie się Wykonawcy </w:t>
      </w:r>
      <w:r w:rsidRPr="007366F4">
        <w:rPr>
          <w:rFonts w:ascii="Cambria" w:hAnsi="Cambria" w:cs="Cambria"/>
          <w:sz w:val="24"/>
          <w:szCs w:val="24"/>
        </w:rPr>
        <w:br/>
        <w:t>z postanowień umowy.</w:t>
      </w:r>
    </w:p>
    <w:p w14:paraId="017AC460" w14:textId="77777777" w:rsidR="00007C6C" w:rsidRPr="00007C6C" w:rsidRDefault="00007C6C" w:rsidP="00007C6C">
      <w:pPr>
        <w:pStyle w:val="Akapitzlist"/>
        <w:numPr>
          <w:ilvl w:val="0"/>
          <w:numId w:val="13"/>
        </w:numPr>
        <w:spacing w:line="276" w:lineRule="auto"/>
        <w:ind w:left="426"/>
        <w:jc w:val="both"/>
        <w:rPr>
          <w:rFonts w:ascii="Cambria" w:eastAsia="Times New Roman" w:hAnsi="Cambria" w:cs="Arial"/>
          <w:lang w:eastAsia="zh-CN"/>
        </w:rPr>
      </w:pPr>
      <w:r w:rsidRPr="00007C6C">
        <w:rPr>
          <w:rFonts w:ascii="Cambria" w:eastAsia="Times New Roman" w:hAnsi="Cambria" w:cs="Arial"/>
          <w:lang w:eastAsia="zh-CN"/>
        </w:rPr>
        <w:t xml:space="preserve">Wykonawca oświadcza, że podczas realizacji Umowy, a także podczas korzystania ze sprzętu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w:t>
      </w:r>
      <w:r w:rsidRPr="00007C6C">
        <w:rPr>
          <w:rFonts w:ascii="Cambria" w:eastAsia="Times New Roman" w:hAnsi="Cambria" w:cs="Arial"/>
          <w:lang w:eastAsia="zh-CN"/>
        </w:rPr>
        <w:lastRenderedPageBreak/>
        <w:t xml:space="preserve">ze sprzętu nie spowoduje konieczności nabycia takich licencji lub uprawnień. Wszelkie ryzyka związane z szacowaniem ilości potrzebnych licencji, poza zdefiniowanymi przez Zamawiającego lub innych uprawnień koniecznych do korzystania z Systemu zgodnie z Umową obciążają Wykonawcę. </w:t>
      </w:r>
    </w:p>
    <w:p w14:paraId="02A0611D" w14:textId="77777777" w:rsidR="00023D82" w:rsidRPr="007366F4" w:rsidRDefault="00023D82" w:rsidP="009F56B1">
      <w:pPr>
        <w:pStyle w:val="p2"/>
        <w:spacing w:line="276" w:lineRule="auto"/>
        <w:jc w:val="both"/>
        <w:rPr>
          <w:rFonts w:ascii="Cambria" w:hAnsi="Cambria"/>
        </w:rPr>
      </w:pPr>
    </w:p>
    <w:p w14:paraId="5DBA3A19" w14:textId="77777777" w:rsidR="00023D82" w:rsidRPr="007366F4" w:rsidRDefault="00023D82" w:rsidP="007366F4">
      <w:pPr>
        <w:pStyle w:val="p2"/>
        <w:spacing w:line="276" w:lineRule="auto"/>
        <w:jc w:val="center"/>
        <w:rPr>
          <w:rFonts w:ascii="Cambria" w:hAnsi="Cambria"/>
        </w:rPr>
      </w:pPr>
      <w:r w:rsidRPr="007366F4">
        <w:rPr>
          <w:rFonts w:ascii="Cambria" w:hAnsi="Cambria" w:cs="Cambria"/>
          <w:b/>
          <w:sz w:val="24"/>
          <w:szCs w:val="24"/>
        </w:rPr>
        <w:t>§ 4</w:t>
      </w:r>
    </w:p>
    <w:p w14:paraId="4C53C380"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Zasady współpracy</w:t>
      </w:r>
    </w:p>
    <w:p w14:paraId="447FDDFE" w14:textId="77777777" w:rsidR="00023D82" w:rsidRPr="007366F4" w:rsidRDefault="00023D82" w:rsidP="007366F4">
      <w:pPr>
        <w:pStyle w:val="p2"/>
        <w:numPr>
          <w:ilvl w:val="0"/>
          <w:numId w:val="11"/>
        </w:numPr>
        <w:spacing w:line="276" w:lineRule="auto"/>
        <w:ind w:left="426" w:hanging="426"/>
        <w:jc w:val="both"/>
        <w:rPr>
          <w:rFonts w:ascii="Cambria" w:hAnsi="Cambria"/>
        </w:rPr>
      </w:pPr>
      <w:r w:rsidRPr="007366F4">
        <w:rPr>
          <w:rFonts w:ascii="Cambria" w:hAnsi="Cambria" w:cs="Cambria"/>
          <w:sz w:val="24"/>
          <w:szCs w:val="24"/>
        </w:rPr>
        <w:t>Zamawiający i Wykonawca zobowiązują się do współpracy przy realizacji przedmiotu umowy.</w:t>
      </w:r>
    </w:p>
    <w:p w14:paraId="7874209A" w14:textId="77777777" w:rsidR="00023D82" w:rsidRPr="007366F4" w:rsidRDefault="00023D82" w:rsidP="007366F4">
      <w:pPr>
        <w:pStyle w:val="p2"/>
        <w:numPr>
          <w:ilvl w:val="0"/>
          <w:numId w:val="11"/>
        </w:numPr>
        <w:spacing w:line="276" w:lineRule="auto"/>
        <w:ind w:left="426" w:hanging="426"/>
        <w:jc w:val="both"/>
        <w:rPr>
          <w:rFonts w:ascii="Cambria" w:hAnsi="Cambria"/>
        </w:rPr>
      </w:pPr>
      <w:r w:rsidRPr="007366F4">
        <w:rPr>
          <w:rFonts w:ascii="Cambria" w:hAnsi="Cambria" w:cs="Cambria"/>
          <w:sz w:val="24"/>
          <w:szCs w:val="24"/>
        </w:rPr>
        <w:t>Współpraca Stron oraz wymiana informacji będzie się odbywała w granicach niezbędnych dla prawidłowego wykonania umowy, z poszanowaniem powszechnie obowiązujących przepisów prawa i ustalonych zwyczajów, zasad uczciwej konkurencji, ochrony informacji stanowiących informacje poufne każdej ze Stron oraz interesów handlowych każdej ze Stron.</w:t>
      </w:r>
    </w:p>
    <w:p w14:paraId="1A13B127" w14:textId="77777777" w:rsidR="00023D82" w:rsidRPr="007366F4" w:rsidRDefault="00023D82" w:rsidP="007366F4">
      <w:pPr>
        <w:pStyle w:val="p2"/>
        <w:numPr>
          <w:ilvl w:val="0"/>
          <w:numId w:val="11"/>
        </w:numPr>
        <w:spacing w:line="276" w:lineRule="auto"/>
        <w:ind w:left="426" w:hanging="426"/>
        <w:jc w:val="both"/>
        <w:rPr>
          <w:rFonts w:ascii="Cambria" w:hAnsi="Cambria"/>
        </w:rPr>
      </w:pPr>
      <w:r w:rsidRPr="007366F4">
        <w:rPr>
          <w:rFonts w:ascii="Cambria" w:hAnsi="Cambria" w:cs="Cambria"/>
          <w:sz w:val="24"/>
          <w:szCs w:val="24"/>
        </w:rPr>
        <w:t xml:space="preserve">Zamawiający zapewni Wykonawcy dostęp do informacji i środków technicznych </w:t>
      </w:r>
      <w:r w:rsidRPr="007366F4">
        <w:rPr>
          <w:rFonts w:ascii="Cambria" w:hAnsi="Cambria" w:cs="Cambria"/>
          <w:sz w:val="24"/>
          <w:szCs w:val="24"/>
        </w:rPr>
        <w:br/>
        <w:t>w zakresie niezbędnym do realizacji przedmiotu umowy.</w:t>
      </w:r>
    </w:p>
    <w:p w14:paraId="007FECBB" w14:textId="77777777" w:rsidR="00023D82" w:rsidRPr="007366F4" w:rsidRDefault="00023D82" w:rsidP="007366F4">
      <w:pPr>
        <w:pStyle w:val="p2"/>
        <w:numPr>
          <w:ilvl w:val="0"/>
          <w:numId w:val="11"/>
        </w:numPr>
        <w:spacing w:line="276" w:lineRule="auto"/>
        <w:ind w:left="426" w:hanging="426"/>
        <w:jc w:val="both"/>
        <w:rPr>
          <w:rFonts w:ascii="Cambria" w:hAnsi="Cambria"/>
        </w:rPr>
      </w:pPr>
      <w:r w:rsidRPr="007366F4">
        <w:rPr>
          <w:rFonts w:ascii="Cambria" w:hAnsi="Cambria" w:cs="Cambria"/>
          <w:sz w:val="24"/>
          <w:szCs w:val="24"/>
        </w:rPr>
        <w:t>Wykonawca ponosi pełną odpowiedzialność wobec Zamawiającego za działania lub zaniechania pracowników Wykonawcy, osób działających w jego imieniu lub podwykonawców, jak za działania własne.</w:t>
      </w:r>
    </w:p>
    <w:p w14:paraId="46A960F4" w14:textId="75F672FF" w:rsidR="00023D82" w:rsidRPr="00803419" w:rsidRDefault="00023D82" w:rsidP="007366F4">
      <w:pPr>
        <w:pStyle w:val="p2"/>
        <w:numPr>
          <w:ilvl w:val="0"/>
          <w:numId w:val="11"/>
        </w:numPr>
        <w:spacing w:line="276" w:lineRule="auto"/>
        <w:ind w:left="426" w:hanging="426"/>
        <w:jc w:val="both"/>
        <w:rPr>
          <w:rFonts w:ascii="Cambria" w:hAnsi="Cambria"/>
          <w:b/>
          <w:bCs/>
        </w:rPr>
      </w:pPr>
      <w:r w:rsidRPr="00803419">
        <w:rPr>
          <w:rFonts w:ascii="Cambria" w:hAnsi="Cambria" w:cs="Cambria"/>
          <w:b/>
          <w:bCs/>
          <w:sz w:val="24"/>
          <w:szCs w:val="24"/>
        </w:rPr>
        <w:t>Wykonawca</w:t>
      </w:r>
      <w:r w:rsidR="00B307D8">
        <w:rPr>
          <w:rFonts w:ascii="Cambria" w:hAnsi="Cambria" w:cs="Cambria"/>
          <w:b/>
          <w:bCs/>
          <w:sz w:val="24"/>
          <w:szCs w:val="24"/>
        </w:rPr>
        <w:t xml:space="preserve"> na co najmniej</w:t>
      </w:r>
      <w:r w:rsidRPr="00803419">
        <w:rPr>
          <w:rFonts w:ascii="Cambria" w:hAnsi="Cambria" w:cs="Cambria"/>
          <w:b/>
          <w:bCs/>
          <w:sz w:val="24"/>
          <w:szCs w:val="24"/>
        </w:rPr>
        <w:t xml:space="preserve"> </w:t>
      </w:r>
      <w:r w:rsidR="00B307D8">
        <w:rPr>
          <w:rFonts w:ascii="Cambria" w:hAnsi="Cambria" w:cs="Cambria"/>
          <w:b/>
          <w:bCs/>
          <w:sz w:val="24"/>
          <w:szCs w:val="24"/>
        </w:rPr>
        <w:t xml:space="preserve">dzień przed podpisaniem </w:t>
      </w:r>
      <w:r w:rsidRPr="00803419">
        <w:rPr>
          <w:rFonts w:ascii="Cambria" w:hAnsi="Cambria" w:cs="Cambria"/>
          <w:b/>
          <w:bCs/>
          <w:sz w:val="24"/>
          <w:szCs w:val="24"/>
        </w:rPr>
        <w:t>umowy</w:t>
      </w:r>
      <w:r w:rsidR="003C5282">
        <w:rPr>
          <w:rFonts w:ascii="Cambria" w:hAnsi="Cambria" w:cs="Cambria"/>
          <w:b/>
          <w:bCs/>
          <w:sz w:val="24"/>
          <w:szCs w:val="24"/>
        </w:rPr>
        <w:t>,</w:t>
      </w:r>
      <w:r w:rsidRPr="00803419">
        <w:rPr>
          <w:rFonts w:ascii="Cambria" w:hAnsi="Cambria" w:cs="Cambria"/>
          <w:b/>
          <w:bCs/>
          <w:sz w:val="24"/>
          <w:szCs w:val="24"/>
        </w:rPr>
        <w:t xml:space="preserve"> przed</w:t>
      </w:r>
      <w:r w:rsidR="00B307D8">
        <w:rPr>
          <w:rFonts w:ascii="Cambria" w:hAnsi="Cambria" w:cs="Cambria"/>
          <w:b/>
          <w:bCs/>
          <w:sz w:val="24"/>
          <w:szCs w:val="24"/>
        </w:rPr>
        <w:t>łoży</w:t>
      </w:r>
      <w:r w:rsidRPr="00803419">
        <w:rPr>
          <w:rFonts w:ascii="Cambria" w:hAnsi="Cambria" w:cs="Cambria"/>
          <w:b/>
          <w:bCs/>
          <w:sz w:val="24"/>
          <w:szCs w:val="24"/>
        </w:rPr>
        <w:t xml:space="preserve"> w formie pisemnej</w:t>
      </w:r>
      <w:r w:rsidR="008D1827" w:rsidRPr="00803419">
        <w:rPr>
          <w:rFonts w:ascii="Cambria" w:hAnsi="Cambria" w:cs="Cambria"/>
          <w:b/>
          <w:bCs/>
          <w:sz w:val="24"/>
          <w:szCs w:val="24"/>
        </w:rPr>
        <w:t xml:space="preserve"> </w:t>
      </w:r>
      <w:r w:rsidRPr="00803419">
        <w:rPr>
          <w:rFonts w:ascii="Cambria" w:hAnsi="Cambria" w:cs="Cambria"/>
          <w:b/>
          <w:bCs/>
          <w:sz w:val="24"/>
          <w:szCs w:val="24"/>
        </w:rPr>
        <w:t xml:space="preserve">szczegółowe zestawienie </w:t>
      </w:r>
      <w:r w:rsidR="00310CD4" w:rsidRPr="00803419">
        <w:rPr>
          <w:rFonts w:ascii="Cambria" w:hAnsi="Cambria" w:cs="Cambria"/>
          <w:b/>
          <w:bCs/>
          <w:sz w:val="24"/>
          <w:szCs w:val="24"/>
        </w:rPr>
        <w:t xml:space="preserve">wyposażenia </w:t>
      </w:r>
      <w:r w:rsidR="00A8538F" w:rsidRPr="00803419">
        <w:rPr>
          <w:rFonts w:ascii="Cambria" w:hAnsi="Cambria" w:cs="Cambria"/>
          <w:b/>
          <w:bCs/>
          <w:sz w:val="24"/>
          <w:szCs w:val="24"/>
        </w:rPr>
        <w:t>będąc</w:t>
      </w:r>
      <w:r w:rsidR="00310CD4" w:rsidRPr="00803419">
        <w:rPr>
          <w:rFonts w:ascii="Cambria" w:hAnsi="Cambria" w:cs="Cambria"/>
          <w:b/>
          <w:bCs/>
          <w:sz w:val="24"/>
          <w:szCs w:val="24"/>
        </w:rPr>
        <w:t>ego</w:t>
      </w:r>
      <w:r w:rsidR="00A8538F" w:rsidRPr="00803419">
        <w:rPr>
          <w:rFonts w:ascii="Cambria" w:hAnsi="Cambria" w:cs="Cambria"/>
          <w:b/>
          <w:bCs/>
          <w:sz w:val="24"/>
          <w:szCs w:val="24"/>
        </w:rPr>
        <w:t xml:space="preserve"> przedmiotem świadczeni</w:t>
      </w:r>
      <w:r w:rsidR="00310CD4" w:rsidRPr="00803419">
        <w:rPr>
          <w:rFonts w:ascii="Cambria" w:hAnsi="Cambria" w:cs="Cambria"/>
          <w:b/>
          <w:bCs/>
          <w:sz w:val="24"/>
          <w:szCs w:val="24"/>
        </w:rPr>
        <w:t>a</w:t>
      </w:r>
      <w:r w:rsidR="00FA02B1" w:rsidRPr="00803419">
        <w:rPr>
          <w:rFonts w:ascii="Cambria" w:hAnsi="Cambria" w:cs="Cambria"/>
          <w:b/>
          <w:bCs/>
          <w:sz w:val="24"/>
          <w:szCs w:val="24"/>
        </w:rPr>
        <w:t xml:space="preserve"> dla danej części,</w:t>
      </w:r>
      <w:r w:rsidR="00A8538F" w:rsidRPr="00803419">
        <w:rPr>
          <w:rFonts w:ascii="Cambria" w:hAnsi="Cambria" w:cs="Cambria"/>
          <w:b/>
          <w:bCs/>
          <w:sz w:val="24"/>
          <w:szCs w:val="24"/>
        </w:rPr>
        <w:t xml:space="preserve"> </w:t>
      </w:r>
      <w:r w:rsidRPr="00803419">
        <w:rPr>
          <w:rFonts w:ascii="Cambria" w:hAnsi="Cambria" w:cs="Cambria"/>
          <w:b/>
          <w:bCs/>
          <w:sz w:val="24"/>
          <w:szCs w:val="24"/>
        </w:rPr>
        <w:t>w szczegółowości określonej załączniki</w:t>
      </w:r>
      <w:r w:rsidR="007366F4" w:rsidRPr="00803419">
        <w:rPr>
          <w:rFonts w:ascii="Cambria" w:hAnsi="Cambria" w:cs="Cambria"/>
          <w:b/>
          <w:bCs/>
          <w:sz w:val="24"/>
          <w:szCs w:val="24"/>
        </w:rPr>
        <w:t>em</w:t>
      </w:r>
      <w:r w:rsidR="00FA02B1" w:rsidRPr="00803419">
        <w:rPr>
          <w:rFonts w:ascii="Cambria" w:hAnsi="Cambria" w:cs="Cambria"/>
          <w:b/>
          <w:bCs/>
          <w:sz w:val="24"/>
          <w:szCs w:val="24"/>
        </w:rPr>
        <w:t xml:space="preserve"> nr</w:t>
      </w:r>
      <w:r w:rsidR="007366F4" w:rsidRPr="00803419">
        <w:rPr>
          <w:rFonts w:ascii="Cambria" w:hAnsi="Cambria" w:cs="Cambria"/>
          <w:b/>
          <w:bCs/>
          <w:sz w:val="24"/>
          <w:szCs w:val="24"/>
        </w:rPr>
        <w:t xml:space="preserve"> 1</w:t>
      </w:r>
      <w:r w:rsidR="00A828AD" w:rsidRPr="00803419">
        <w:rPr>
          <w:rFonts w:ascii="Cambria" w:hAnsi="Cambria" w:cs="Cambria"/>
          <w:b/>
          <w:bCs/>
          <w:sz w:val="24"/>
          <w:szCs w:val="24"/>
        </w:rPr>
        <w:t xml:space="preserve"> </w:t>
      </w:r>
      <w:r w:rsidRPr="00803419">
        <w:rPr>
          <w:rFonts w:ascii="Cambria" w:hAnsi="Cambria" w:cs="Cambria"/>
          <w:b/>
          <w:bCs/>
          <w:sz w:val="24"/>
          <w:szCs w:val="24"/>
        </w:rPr>
        <w:t>do SWZ:</w:t>
      </w:r>
    </w:p>
    <w:p w14:paraId="6AF9521F" w14:textId="77777777" w:rsidR="00023D82" w:rsidRPr="00803419" w:rsidRDefault="00023D82" w:rsidP="004C0F35">
      <w:pPr>
        <w:pStyle w:val="p2"/>
        <w:numPr>
          <w:ilvl w:val="0"/>
          <w:numId w:val="29"/>
        </w:numPr>
        <w:tabs>
          <w:tab w:val="clear" w:pos="142"/>
          <w:tab w:val="num" w:pos="397"/>
        </w:tabs>
        <w:spacing w:line="276" w:lineRule="auto"/>
        <w:ind w:left="851" w:hanging="424"/>
        <w:jc w:val="both"/>
        <w:rPr>
          <w:rFonts w:ascii="Cambria" w:hAnsi="Cambria"/>
          <w:b/>
          <w:bCs/>
        </w:rPr>
      </w:pPr>
      <w:r w:rsidRPr="00803419">
        <w:rPr>
          <w:rFonts w:ascii="Cambria" w:hAnsi="Cambria" w:cs="Cambria"/>
          <w:b/>
          <w:bCs/>
          <w:sz w:val="24"/>
          <w:szCs w:val="24"/>
        </w:rPr>
        <w:t>ze wskazaniem producenta</w:t>
      </w:r>
      <w:r w:rsidR="00393BF2" w:rsidRPr="00803419">
        <w:rPr>
          <w:rFonts w:ascii="Cambria" w:hAnsi="Cambria" w:cs="Cambria"/>
          <w:b/>
          <w:bCs/>
          <w:sz w:val="24"/>
          <w:szCs w:val="24"/>
        </w:rPr>
        <w:t xml:space="preserve"> (jeśli dotyczy)</w:t>
      </w:r>
    </w:p>
    <w:p w14:paraId="79D060A0" w14:textId="77777777" w:rsidR="00023D82" w:rsidRPr="00803419" w:rsidRDefault="00023D82" w:rsidP="004C0F35">
      <w:pPr>
        <w:pStyle w:val="p2"/>
        <w:numPr>
          <w:ilvl w:val="0"/>
          <w:numId w:val="29"/>
        </w:numPr>
        <w:tabs>
          <w:tab w:val="clear" w:pos="142"/>
          <w:tab w:val="num" w:pos="397"/>
        </w:tabs>
        <w:spacing w:line="276" w:lineRule="auto"/>
        <w:ind w:left="851" w:hanging="424"/>
        <w:jc w:val="both"/>
        <w:rPr>
          <w:rFonts w:ascii="Cambria" w:hAnsi="Cambria" w:cs="Cambria"/>
          <w:b/>
          <w:bCs/>
          <w:sz w:val="24"/>
          <w:szCs w:val="24"/>
        </w:rPr>
      </w:pPr>
      <w:r w:rsidRPr="00803419">
        <w:rPr>
          <w:rFonts w:ascii="Cambria" w:hAnsi="Cambria" w:cs="Cambria"/>
          <w:b/>
          <w:bCs/>
          <w:sz w:val="24"/>
          <w:szCs w:val="24"/>
        </w:rPr>
        <w:t>ze wskazaniem modelu</w:t>
      </w:r>
      <w:r w:rsidR="00393BF2" w:rsidRPr="00803419">
        <w:rPr>
          <w:rFonts w:ascii="Cambria" w:hAnsi="Cambria" w:cs="Cambria"/>
          <w:b/>
          <w:bCs/>
          <w:sz w:val="24"/>
          <w:szCs w:val="24"/>
        </w:rPr>
        <w:t xml:space="preserve"> (jeśli dotyczy)</w:t>
      </w:r>
    </w:p>
    <w:p w14:paraId="4A17D395" w14:textId="77777777" w:rsidR="004C0F35" w:rsidRPr="00803419" w:rsidRDefault="004C0F35" w:rsidP="004C0F35">
      <w:pPr>
        <w:pStyle w:val="Akapitzlist"/>
        <w:numPr>
          <w:ilvl w:val="0"/>
          <w:numId w:val="29"/>
        </w:numPr>
        <w:ind w:left="851" w:hanging="424"/>
        <w:rPr>
          <w:rFonts w:ascii="Cambria" w:eastAsia="Times New Roman" w:hAnsi="Cambria" w:cs="Cambria"/>
          <w:b/>
          <w:bCs/>
          <w:lang w:eastAsia="zh-CN"/>
        </w:rPr>
      </w:pPr>
      <w:r w:rsidRPr="00803419">
        <w:rPr>
          <w:rFonts w:ascii="Cambria" w:eastAsia="Times New Roman" w:hAnsi="Cambria" w:cs="Cambria"/>
          <w:b/>
          <w:bCs/>
          <w:lang w:eastAsia="zh-CN"/>
        </w:rPr>
        <w:t>ze wskazaniem wersji lub numeru katalogowego (jeśli dotyczy)</w:t>
      </w:r>
    </w:p>
    <w:p w14:paraId="0F1CE5E8" w14:textId="3B7F27B4" w:rsidR="00023D82" w:rsidRPr="00803419" w:rsidRDefault="00023D82" w:rsidP="004C0F35">
      <w:pPr>
        <w:pStyle w:val="p2"/>
        <w:numPr>
          <w:ilvl w:val="0"/>
          <w:numId w:val="29"/>
        </w:numPr>
        <w:tabs>
          <w:tab w:val="clear" w:pos="142"/>
          <w:tab w:val="num" w:pos="397"/>
        </w:tabs>
        <w:spacing w:line="276" w:lineRule="auto"/>
        <w:ind w:left="851" w:hanging="424"/>
        <w:jc w:val="both"/>
        <w:rPr>
          <w:rFonts w:ascii="Cambria" w:hAnsi="Cambria"/>
          <w:b/>
          <w:bCs/>
          <w:sz w:val="24"/>
          <w:szCs w:val="24"/>
        </w:rPr>
      </w:pPr>
      <w:r w:rsidRPr="00803419">
        <w:rPr>
          <w:rFonts w:ascii="Cambria" w:hAnsi="Cambria" w:cs="Cambria"/>
          <w:b/>
          <w:bCs/>
          <w:sz w:val="24"/>
          <w:szCs w:val="24"/>
        </w:rPr>
        <w:t>z załączeniem opisu technicznego</w:t>
      </w:r>
      <w:r w:rsidRPr="00803419">
        <w:rPr>
          <w:rFonts w:ascii="Cambria" w:hAnsi="Cambria"/>
          <w:b/>
          <w:bCs/>
          <w:sz w:val="24"/>
          <w:szCs w:val="24"/>
        </w:rPr>
        <w:t xml:space="preserve"> podpisanego przez wykonawcę lub producenta lub dystrybutora produktu zawierającego </w:t>
      </w:r>
      <w:r w:rsidRPr="00803419">
        <w:rPr>
          <w:rFonts w:ascii="Cambria" w:hAnsi="Cambria" w:cs="Cambria"/>
          <w:b/>
          <w:bCs/>
          <w:sz w:val="24"/>
          <w:szCs w:val="24"/>
        </w:rPr>
        <w:t xml:space="preserve">parametry objęte wymaganiami wskazanymi w załączniku Nr </w:t>
      </w:r>
      <w:r w:rsidR="00A828AD" w:rsidRPr="00803419">
        <w:rPr>
          <w:rFonts w:ascii="Cambria" w:hAnsi="Cambria" w:cs="Cambria"/>
          <w:b/>
          <w:bCs/>
          <w:sz w:val="24"/>
          <w:szCs w:val="24"/>
        </w:rPr>
        <w:t xml:space="preserve">1 </w:t>
      </w:r>
      <w:r w:rsidR="00ED4F80">
        <w:rPr>
          <w:rFonts w:ascii="Cambria" w:hAnsi="Cambria" w:cs="Cambria"/>
          <w:b/>
          <w:bCs/>
          <w:sz w:val="24"/>
          <w:szCs w:val="24"/>
        </w:rPr>
        <w:t xml:space="preserve">… </w:t>
      </w:r>
      <w:r w:rsidR="00A828AD" w:rsidRPr="00803419">
        <w:rPr>
          <w:rFonts w:ascii="Cambria" w:hAnsi="Cambria" w:cs="Cambria"/>
          <w:b/>
          <w:bCs/>
          <w:sz w:val="24"/>
          <w:szCs w:val="24"/>
        </w:rPr>
        <w:t>do SWZ</w:t>
      </w:r>
      <w:r w:rsidR="00803419">
        <w:rPr>
          <w:rFonts w:ascii="Cambria" w:hAnsi="Cambria" w:cs="Cambria"/>
          <w:b/>
          <w:bCs/>
          <w:sz w:val="24"/>
          <w:szCs w:val="24"/>
        </w:rPr>
        <w:t xml:space="preserve"> (jeśli dotyczy)</w:t>
      </w:r>
    </w:p>
    <w:p w14:paraId="62ACA289" w14:textId="77777777" w:rsidR="00D86075" w:rsidRDefault="00A06644" w:rsidP="004C0F35">
      <w:pPr>
        <w:pStyle w:val="p2"/>
        <w:numPr>
          <w:ilvl w:val="0"/>
          <w:numId w:val="29"/>
        </w:numPr>
        <w:tabs>
          <w:tab w:val="clear" w:pos="142"/>
          <w:tab w:val="num" w:pos="397"/>
        </w:tabs>
        <w:spacing w:line="276" w:lineRule="auto"/>
        <w:ind w:left="851" w:hanging="424"/>
        <w:jc w:val="both"/>
        <w:rPr>
          <w:rFonts w:ascii="Cambria" w:hAnsi="Cambria"/>
          <w:b/>
          <w:bCs/>
          <w:sz w:val="24"/>
          <w:szCs w:val="24"/>
        </w:rPr>
      </w:pPr>
      <w:r w:rsidRPr="00803419">
        <w:rPr>
          <w:rFonts w:ascii="Cambria" w:hAnsi="Cambria"/>
          <w:b/>
          <w:bCs/>
          <w:sz w:val="24"/>
          <w:szCs w:val="24"/>
        </w:rPr>
        <w:t xml:space="preserve">z dołączeniem dokumentu potwierdzającego uprawnienia gwarancyjne </w:t>
      </w:r>
    </w:p>
    <w:p w14:paraId="6ACC9A66" w14:textId="4D45BFCA" w:rsidR="001B2A94" w:rsidRPr="00803419" w:rsidRDefault="001B2A94" w:rsidP="004C0F35">
      <w:pPr>
        <w:pStyle w:val="p2"/>
        <w:numPr>
          <w:ilvl w:val="0"/>
          <w:numId w:val="29"/>
        </w:numPr>
        <w:tabs>
          <w:tab w:val="clear" w:pos="142"/>
          <w:tab w:val="num" w:pos="397"/>
        </w:tabs>
        <w:spacing w:line="276" w:lineRule="auto"/>
        <w:ind w:left="851" w:hanging="424"/>
        <w:jc w:val="both"/>
        <w:rPr>
          <w:rFonts w:ascii="Cambria" w:hAnsi="Cambria"/>
          <w:b/>
          <w:bCs/>
          <w:sz w:val="24"/>
          <w:szCs w:val="24"/>
        </w:rPr>
      </w:pPr>
      <w:r>
        <w:rPr>
          <w:rFonts w:ascii="Cambria" w:hAnsi="Cambria"/>
          <w:b/>
          <w:bCs/>
          <w:sz w:val="24"/>
          <w:szCs w:val="24"/>
        </w:rPr>
        <w:t>ze wskazaniem ceny wyposażenia (kwota netto, stawka i kwota vat oraz kwota brutto)</w:t>
      </w:r>
    </w:p>
    <w:p w14:paraId="13E456E3" w14:textId="77777777" w:rsidR="00023D82" w:rsidRPr="007366F4" w:rsidRDefault="00023D82" w:rsidP="007366F4">
      <w:pPr>
        <w:numPr>
          <w:ilvl w:val="2"/>
          <w:numId w:val="28"/>
        </w:numPr>
        <w:suppressAutoHyphens w:val="0"/>
        <w:spacing w:after="0"/>
        <w:contextualSpacing/>
        <w:jc w:val="both"/>
        <w:rPr>
          <w:rFonts w:ascii="Cambria" w:hAnsi="Cambria"/>
          <w:sz w:val="24"/>
          <w:szCs w:val="24"/>
        </w:rPr>
      </w:pPr>
      <w:r w:rsidRPr="007366F4">
        <w:rPr>
          <w:rFonts w:ascii="Cambria" w:hAnsi="Cambria" w:cs="Cambria"/>
          <w:sz w:val="24"/>
          <w:szCs w:val="24"/>
        </w:rPr>
        <w:t xml:space="preserve">Zamawiający nie dokona odbioru </w:t>
      </w:r>
      <w:r w:rsidR="00310CD4" w:rsidRPr="007366F4">
        <w:rPr>
          <w:rFonts w:ascii="Cambria" w:hAnsi="Cambria" w:cs="Cambria"/>
          <w:sz w:val="24"/>
          <w:szCs w:val="24"/>
        </w:rPr>
        <w:t xml:space="preserve">wyposażenia </w:t>
      </w:r>
      <w:r w:rsidRPr="007366F4">
        <w:rPr>
          <w:rFonts w:ascii="Cambria" w:hAnsi="Cambria" w:cs="Cambria"/>
          <w:sz w:val="24"/>
          <w:szCs w:val="24"/>
        </w:rPr>
        <w:t>w sytuacji braku wykonania obowiązku, o którym mowa w ust. 5, a jakiekolwiek opóźnienia wynikłe z tego tytułu będą traktowane jako opóźnienia z winy wykonawcy.</w:t>
      </w:r>
    </w:p>
    <w:p w14:paraId="39E5F245" w14:textId="77777777" w:rsidR="00023D82" w:rsidRPr="007366F4" w:rsidRDefault="00023D82" w:rsidP="007366F4">
      <w:pPr>
        <w:numPr>
          <w:ilvl w:val="2"/>
          <w:numId w:val="28"/>
        </w:numPr>
        <w:suppressAutoHyphens w:val="0"/>
        <w:spacing w:after="0"/>
        <w:ind w:left="426" w:hanging="426"/>
        <w:contextualSpacing/>
        <w:jc w:val="both"/>
        <w:rPr>
          <w:rFonts w:ascii="Cambria" w:hAnsi="Cambria" w:cs="Cambria"/>
          <w:sz w:val="24"/>
          <w:szCs w:val="24"/>
        </w:rPr>
      </w:pPr>
      <w:r w:rsidRPr="007366F4">
        <w:rPr>
          <w:rFonts w:ascii="Cambria" w:hAnsi="Cambria" w:cs="Cambria"/>
          <w:sz w:val="24"/>
          <w:szCs w:val="24"/>
        </w:rPr>
        <w:t xml:space="preserve">Zestawienie, o którym mowa w ust. 5 będzie podstawą oceny zgodności dostarczonego i montowanego </w:t>
      </w:r>
      <w:r w:rsidR="00240780" w:rsidRPr="007366F4">
        <w:rPr>
          <w:rFonts w:ascii="Cambria" w:hAnsi="Cambria" w:cs="Cambria"/>
          <w:sz w:val="24"/>
          <w:szCs w:val="24"/>
        </w:rPr>
        <w:t xml:space="preserve">wyposażenia </w:t>
      </w:r>
      <w:r w:rsidRPr="007366F4">
        <w:rPr>
          <w:rFonts w:ascii="Cambria" w:hAnsi="Cambria" w:cs="Cambria"/>
          <w:sz w:val="24"/>
          <w:szCs w:val="24"/>
        </w:rPr>
        <w:t>z wymaganiami wynikającymi z umowy i opisu przedmiotu zamówienia.</w:t>
      </w:r>
    </w:p>
    <w:p w14:paraId="458C168F" w14:textId="77777777" w:rsidR="00023D82" w:rsidRPr="007366F4" w:rsidRDefault="00023D82" w:rsidP="007366F4">
      <w:pPr>
        <w:numPr>
          <w:ilvl w:val="2"/>
          <w:numId w:val="28"/>
        </w:numPr>
        <w:suppressAutoHyphens w:val="0"/>
        <w:spacing w:after="0"/>
        <w:ind w:left="426" w:hanging="426"/>
        <w:contextualSpacing/>
        <w:jc w:val="both"/>
        <w:rPr>
          <w:rFonts w:ascii="Cambria" w:hAnsi="Cambria" w:cs="Cambria"/>
          <w:sz w:val="24"/>
          <w:szCs w:val="24"/>
        </w:rPr>
      </w:pPr>
      <w:r w:rsidRPr="007366F4">
        <w:rPr>
          <w:rFonts w:ascii="Cambria" w:hAnsi="Cambria" w:cs="Cambria"/>
          <w:sz w:val="24"/>
          <w:szCs w:val="24"/>
        </w:rPr>
        <w:t>W sytuacji stwierdzenia, że wyposażenie</w:t>
      </w:r>
      <w:r w:rsidRPr="007366F4">
        <w:rPr>
          <w:rFonts w:ascii="Cambria" w:hAnsi="Cambria"/>
          <w:sz w:val="24"/>
          <w:szCs w:val="24"/>
        </w:rPr>
        <w:t xml:space="preserve"> </w:t>
      </w:r>
      <w:r w:rsidRPr="007366F4">
        <w:rPr>
          <w:rFonts w:ascii="Cambria" w:hAnsi="Cambria" w:cs="Cambria"/>
          <w:sz w:val="24"/>
          <w:szCs w:val="24"/>
        </w:rPr>
        <w:t xml:space="preserve">ujęte w zestawieniu nie spełnia wymogów wynikających z umowy i opisu przedmiotu zamówienia wykonawca zobowiązany będzie do korekty zestawienia i zaproponowania </w:t>
      </w:r>
      <w:r w:rsidR="00310CD4" w:rsidRPr="007366F4">
        <w:rPr>
          <w:rFonts w:ascii="Cambria" w:hAnsi="Cambria" w:cs="Cambria"/>
          <w:sz w:val="24"/>
          <w:szCs w:val="24"/>
        </w:rPr>
        <w:t xml:space="preserve">wyposażenia </w:t>
      </w:r>
      <w:r w:rsidRPr="007366F4">
        <w:rPr>
          <w:rFonts w:ascii="Cambria" w:hAnsi="Cambria" w:cs="Cambria"/>
          <w:sz w:val="24"/>
          <w:szCs w:val="24"/>
        </w:rPr>
        <w:t xml:space="preserve">zgodnego z </w:t>
      </w:r>
      <w:r w:rsidRPr="007366F4">
        <w:rPr>
          <w:rFonts w:ascii="Cambria" w:hAnsi="Cambria" w:cs="Cambria"/>
          <w:sz w:val="24"/>
          <w:szCs w:val="24"/>
        </w:rPr>
        <w:lastRenderedPageBreak/>
        <w:t>wymaganiami zamawiającego w terminie 3 dni roboczych od dnia przekazania mu uwag przez zamawiającego.</w:t>
      </w:r>
    </w:p>
    <w:p w14:paraId="2A4A4F75" w14:textId="77777777" w:rsidR="00023D82" w:rsidRPr="007366F4" w:rsidRDefault="00023D82" w:rsidP="007366F4">
      <w:pPr>
        <w:numPr>
          <w:ilvl w:val="2"/>
          <w:numId w:val="28"/>
        </w:numPr>
        <w:suppressAutoHyphens w:val="0"/>
        <w:spacing w:after="0"/>
        <w:ind w:left="426" w:hanging="426"/>
        <w:contextualSpacing/>
        <w:jc w:val="both"/>
        <w:rPr>
          <w:rFonts w:ascii="Cambria" w:hAnsi="Cambria" w:cs="Cambria"/>
          <w:sz w:val="24"/>
          <w:szCs w:val="24"/>
        </w:rPr>
      </w:pPr>
      <w:r w:rsidRPr="007366F4">
        <w:rPr>
          <w:rFonts w:ascii="Cambria" w:hAnsi="Cambria" w:cs="Cambria"/>
          <w:sz w:val="24"/>
          <w:szCs w:val="24"/>
        </w:rPr>
        <w:t>W przypadku nieprzedstawienia zamawiającemu dokumentów, o których mowa w ust. 5 lub nieuwzględnienia uwag, o których mowa w ust. 8 zamawiający nabywa prawo do odstąpienia od umowy z winy wykonawcy w ciągu 14 dni od dnia upływu terminu wskazanego odpowiednio w ust. 5 lub w ust. 8.</w:t>
      </w:r>
    </w:p>
    <w:p w14:paraId="7FD6F75E"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74DCD65E"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5718D2DA"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6E5DD507"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20C25399"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5A0DD758"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600B1EBD"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25A71559"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15EAC543"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vanish/>
          <w:color w:val="FFFFFF" w:themeColor="background1"/>
        </w:rPr>
      </w:pPr>
    </w:p>
    <w:p w14:paraId="6A9E4B37"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color w:val="000000" w:themeColor="text1"/>
        </w:rPr>
      </w:pPr>
      <w:r w:rsidRPr="007366F4">
        <w:rPr>
          <w:rFonts w:ascii="Cambria" w:hAnsi="Cambria" w:cs="†¯øw≥¸"/>
          <w:color w:val="000000" w:themeColor="text1"/>
        </w:rPr>
        <w:t xml:space="preserve">W ramach realizacji </w:t>
      </w:r>
      <w:r w:rsidR="00310CD4" w:rsidRPr="007366F4">
        <w:rPr>
          <w:rFonts w:ascii="Cambria" w:hAnsi="Cambria" w:cs="†¯øw≥¸"/>
          <w:color w:val="000000" w:themeColor="text1"/>
        </w:rPr>
        <w:t xml:space="preserve">umowy </w:t>
      </w:r>
      <w:r w:rsidRPr="007366F4">
        <w:rPr>
          <w:rFonts w:ascii="Cambria" w:hAnsi="Cambria" w:cs="†¯øw≥¸"/>
          <w:color w:val="000000" w:themeColor="text1"/>
        </w:rPr>
        <w:t>Wykonawca zobowiązany jest w szczególności do:</w:t>
      </w:r>
    </w:p>
    <w:p w14:paraId="55B87FCE" w14:textId="77777777" w:rsidR="00D86075" w:rsidRPr="007366F4" w:rsidRDefault="00D86075" w:rsidP="007366F4">
      <w:pPr>
        <w:pStyle w:val="Akapitzlist"/>
        <w:widowControl w:val="0"/>
        <w:numPr>
          <w:ilvl w:val="0"/>
          <w:numId w:val="39"/>
        </w:numPr>
        <w:tabs>
          <w:tab w:val="left" w:pos="851"/>
        </w:tabs>
        <w:autoSpaceDE w:val="0"/>
        <w:autoSpaceDN w:val="0"/>
        <w:adjustRightInd w:val="0"/>
        <w:spacing w:line="276" w:lineRule="auto"/>
        <w:ind w:left="851" w:hanging="425"/>
        <w:jc w:val="both"/>
        <w:rPr>
          <w:rFonts w:ascii="Cambria" w:hAnsi="Cambria" w:cs="†¯øw≥¸"/>
        </w:rPr>
      </w:pPr>
      <w:r w:rsidRPr="007366F4">
        <w:rPr>
          <w:rFonts w:ascii="Cambria" w:hAnsi="Cambria" w:cs="†¯øw≥¸"/>
        </w:rPr>
        <w:t xml:space="preserve">należytego wykonania </w:t>
      </w:r>
      <w:r w:rsidR="00310CD4" w:rsidRPr="007366F4">
        <w:rPr>
          <w:rFonts w:ascii="Cambria" w:hAnsi="Cambria" w:cs="†¯øw≥¸"/>
        </w:rPr>
        <w:t>p</w:t>
      </w:r>
      <w:r w:rsidRPr="007366F4">
        <w:rPr>
          <w:rFonts w:ascii="Cambria" w:hAnsi="Cambria" w:cs="†¯øw≥¸"/>
        </w:rPr>
        <w:t xml:space="preserve">rzedmiotu umowy zgodnie z umową, zasadami wiedzy technicznej i przepisami prawa; </w:t>
      </w:r>
    </w:p>
    <w:p w14:paraId="220BE139" w14:textId="77777777" w:rsidR="00D86075" w:rsidRPr="007366F4" w:rsidRDefault="00D86075" w:rsidP="007366F4">
      <w:pPr>
        <w:pStyle w:val="Akapitzlist"/>
        <w:widowControl w:val="0"/>
        <w:numPr>
          <w:ilvl w:val="0"/>
          <w:numId w:val="39"/>
        </w:numPr>
        <w:tabs>
          <w:tab w:val="left" w:pos="851"/>
        </w:tabs>
        <w:autoSpaceDE w:val="0"/>
        <w:autoSpaceDN w:val="0"/>
        <w:adjustRightInd w:val="0"/>
        <w:spacing w:line="276" w:lineRule="auto"/>
        <w:ind w:left="851" w:hanging="425"/>
        <w:jc w:val="both"/>
        <w:rPr>
          <w:rFonts w:ascii="Cambria" w:hAnsi="Cambria" w:cs="†¯øw≥¸"/>
        </w:rPr>
      </w:pPr>
      <w:r w:rsidRPr="007366F4">
        <w:rPr>
          <w:rFonts w:ascii="Cambria" w:hAnsi="Cambria" w:cs="†¯øw≥¸"/>
        </w:rPr>
        <w:t xml:space="preserve">okazania przed montażem </w:t>
      </w:r>
      <w:r w:rsidRPr="007A627C">
        <w:rPr>
          <w:rFonts w:ascii="Cambria" w:hAnsi="Cambria" w:cs="†¯øw≥¸"/>
          <w:u w:val="single"/>
        </w:rPr>
        <w:t>na każde wezwanie Zamawiającego</w:t>
      </w:r>
      <w:r w:rsidRPr="007366F4">
        <w:rPr>
          <w:rFonts w:ascii="Cambria" w:hAnsi="Cambria" w:cs="†¯øw≥¸"/>
        </w:rPr>
        <w:t xml:space="preserve"> dokumentów dotyczących wyposażenia przeznaczon</w:t>
      </w:r>
      <w:r w:rsidR="00310CD4" w:rsidRPr="007366F4">
        <w:rPr>
          <w:rFonts w:ascii="Cambria" w:hAnsi="Cambria" w:cs="†¯øw≥¸"/>
        </w:rPr>
        <w:t>ego</w:t>
      </w:r>
      <w:r w:rsidRPr="007366F4">
        <w:rPr>
          <w:rFonts w:ascii="Cambria" w:hAnsi="Cambria" w:cs="†¯øw≥¸"/>
        </w:rPr>
        <w:t xml:space="preserve"> do montażu: </w:t>
      </w:r>
    </w:p>
    <w:p w14:paraId="3CCC03F3" w14:textId="77777777" w:rsidR="00D86075" w:rsidRPr="007366F4" w:rsidRDefault="00D86075" w:rsidP="007366F4">
      <w:pPr>
        <w:pStyle w:val="Akapitzlist"/>
        <w:numPr>
          <w:ilvl w:val="2"/>
          <w:numId w:val="38"/>
        </w:numPr>
        <w:spacing w:line="276" w:lineRule="auto"/>
        <w:ind w:left="1134" w:hanging="283"/>
        <w:rPr>
          <w:rFonts w:ascii="Cambria" w:hAnsi="Cambria" w:cstheme="minorBidi"/>
          <w:color w:val="000000" w:themeColor="text1"/>
        </w:rPr>
      </w:pPr>
      <w:r w:rsidRPr="007366F4">
        <w:rPr>
          <w:rFonts w:ascii="Cambria" w:hAnsi="Cambria"/>
          <w:color w:val="000000" w:themeColor="text1"/>
        </w:rPr>
        <w:t>deklaracji zgodności CE,</w:t>
      </w:r>
    </w:p>
    <w:p w14:paraId="79C05C9D" w14:textId="77777777" w:rsidR="00D86075" w:rsidRPr="007366F4" w:rsidRDefault="00D86075" w:rsidP="007366F4">
      <w:pPr>
        <w:pStyle w:val="Akapitzlist"/>
        <w:numPr>
          <w:ilvl w:val="2"/>
          <w:numId w:val="38"/>
        </w:numPr>
        <w:spacing w:line="276" w:lineRule="auto"/>
        <w:ind w:left="1134" w:hanging="283"/>
        <w:jc w:val="both"/>
        <w:rPr>
          <w:rFonts w:ascii="Cambria" w:hAnsi="Cambria" w:cs="†¯øw≥¸"/>
          <w:color w:val="000000" w:themeColor="text1"/>
        </w:rPr>
      </w:pPr>
      <w:r w:rsidRPr="007366F4">
        <w:rPr>
          <w:rFonts w:ascii="Cambria" w:hAnsi="Cambria" w:cs="†¯øw≥¸"/>
          <w:color w:val="000000" w:themeColor="text1"/>
        </w:rPr>
        <w:t xml:space="preserve">atestów lub aprobat technicznych potwierdzających wymogi zawarte </w:t>
      </w:r>
      <w:r w:rsidRPr="007366F4">
        <w:rPr>
          <w:rFonts w:ascii="Cambria" w:hAnsi="Cambria" w:cs="†¯øw≥¸"/>
          <w:color w:val="000000" w:themeColor="text1"/>
        </w:rPr>
        <w:br/>
        <w:t>w opisie przedmiotu zamówienia;</w:t>
      </w:r>
    </w:p>
    <w:p w14:paraId="63ADDCFB" w14:textId="77777777" w:rsidR="00A06644" w:rsidRPr="007366F4" w:rsidRDefault="00A06644" w:rsidP="007366F4">
      <w:pPr>
        <w:pStyle w:val="Akapitzlist"/>
        <w:numPr>
          <w:ilvl w:val="2"/>
          <w:numId w:val="38"/>
        </w:numPr>
        <w:spacing w:line="276" w:lineRule="auto"/>
        <w:ind w:left="1134" w:hanging="283"/>
        <w:jc w:val="both"/>
        <w:rPr>
          <w:rFonts w:ascii="Cambria" w:hAnsi="Cambria" w:cs="†¯øw≥¸"/>
          <w:color w:val="000000" w:themeColor="text1"/>
        </w:rPr>
      </w:pPr>
      <w:r w:rsidRPr="007366F4">
        <w:rPr>
          <w:rFonts w:ascii="Cambria" w:hAnsi="Cambria" w:cs="†¯øw≥¸"/>
          <w:color w:val="000000" w:themeColor="text1"/>
        </w:rPr>
        <w:t>kart katalogowych,</w:t>
      </w:r>
    </w:p>
    <w:p w14:paraId="20038365" w14:textId="77777777" w:rsidR="00D86075" w:rsidRPr="007366F4" w:rsidRDefault="00D86075" w:rsidP="007366F4">
      <w:pPr>
        <w:pStyle w:val="Akapitzlist"/>
        <w:numPr>
          <w:ilvl w:val="2"/>
          <w:numId w:val="38"/>
        </w:numPr>
        <w:spacing w:line="276" w:lineRule="auto"/>
        <w:ind w:left="1134" w:hanging="283"/>
        <w:jc w:val="both"/>
        <w:rPr>
          <w:rFonts w:ascii="Cambria" w:hAnsi="Cambria" w:cs="†¯øw≥¸"/>
          <w:color w:val="000000" w:themeColor="text1"/>
        </w:rPr>
      </w:pPr>
      <w:r w:rsidRPr="007366F4">
        <w:rPr>
          <w:rFonts w:ascii="Cambria" w:hAnsi="Cambria" w:cs="†¯øw≥¸"/>
          <w:color w:val="000000" w:themeColor="text1"/>
        </w:rPr>
        <w:t>instrukcji użytkowania;</w:t>
      </w:r>
    </w:p>
    <w:p w14:paraId="41D476FC"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color w:val="000000" w:themeColor="text1"/>
        </w:rPr>
      </w:pPr>
      <w:r w:rsidRPr="007366F4">
        <w:rPr>
          <w:rFonts w:ascii="Cambria" w:eastAsia="Times New Roman" w:hAnsi="Cambria"/>
          <w:color w:val="000000" w:themeColor="text1"/>
        </w:rPr>
        <w:t xml:space="preserve">Wykonawca jest zobowiązany do dostarczenia i montażu </w:t>
      </w:r>
      <w:r w:rsidR="009A2840" w:rsidRPr="007366F4">
        <w:rPr>
          <w:rFonts w:ascii="Cambria" w:eastAsia="Times New Roman" w:hAnsi="Cambria"/>
          <w:color w:val="000000" w:themeColor="text1"/>
        </w:rPr>
        <w:t xml:space="preserve">wyposażenia </w:t>
      </w:r>
      <w:r w:rsidRPr="007366F4">
        <w:rPr>
          <w:rFonts w:ascii="Cambria" w:eastAsia="Times New Roman" w:hAnsi="Cambria"/>
          <w:color w:val="000000" w:themeColor="text1"/>
        </w:rPr>
        <w:t>spełniając</w:t>
      </w:r>
      <w:r w:rsidR="009A2840" w:rsidRPr="007366F4">
        <w:rPr>
          <w:rFonts w:ascii="Cambria" w:eastAsia="Times New Roman" w:hAnsi="Cambria"/>
          <w:color w:val="000000" w:themeColor="text1"/>
        </w:rPr>
        <w:t>ego</w:t>
      </w:r>
      <w:r w:rsidRPr="007366F4">
        <w:rPr>
          <w:rFonts w:ascii="Cambria" w:eastAsia="Times New Roman" w:hAnsi="Cambria"/>
          <w:color w:val="000000" w:themeColor="text1"/>
        </w:rPr>
        <w:t xml:space="preserve"> parametry wynikające z dokumentacji opisującej </w:t>
      </w:r>
      <w:r w:rsidR="009A2840" w:rsidRPr="007366F4">
        <w:rPr>
          <w:rFonts w:ascii="Cambria" w:eastAsia="Times New Roman" w:hAnsi="Cambria"/>
          <w:color w:val="000000" w:themeColor="text1"/>
        </w:rPr>
        <w:t>p</w:t>
      </w:r>
      <w:r w:rsidRPr="007366F4">
        <w:rPr>
          <w:rFonts w:ascii="Cambria" w:eastAsia="Times New Roman" w:hAnsi="Cambria"/>
          <w:color w:val="000000" w:themeColor="text1"/>
        </w:rPr>
        <w:t>rzedmiot zamówienia.</w:t>
      </w:r>
    </w:p>
    <w:p w14:paraId="0EE56B5B" w14:textId="77777777" w:rsidR="00D86075" w:rsidRPr="007366F4" w:rsidRDefault="00D86075"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color w:val="000000" w:themeColor="text1"/>
        </w:rPr>
      </w:pPr>
      <w:r w:rsidRPr="007366F4">
        <w:rPr>
          <w:rFonts w:ascii="Cambria" w:hAnsi="Cambria" w:cs="†¯øw≥¸"/>
          <w:color w:val="000000" w:themeColor="text1"/>
        </w:rPr>
        <w:t xml:space="preserve"> </w:t>
      </w:r>
      <w:r w:rsidR="00A06644" w:rsidRPr="007366F4">
        <w:rPr>
          <w:rFonts w:ascii="Cambria" w:hAnsi="Cambria" w:cs="†¯øw≥¸"/>
          <w:color w:val="000000" w:themeColor="text1"/>
        </w:rPr>
        <w:t xml:space="preserve">Przed dokonaniem </w:t>
      </w:r>
      <w:r w:rsidR="006A0389">
        <w:rPr>
          <w:rFonts w:ascii="Cambria" w:hAnsi="Cambria" w:cs="†¯øw≥¸"/>
          <w:color w:val="000000" w:themeColor="text1"/>
        </w:rPr>
        <w:t>dostawy/</w:t>
      </w:r>
      <w:r w:rsidR="00A06644" w:rsidRPr="007366F4">
        <w:rPr>
          <w:rFonts w:ascii="Cambria" w:hAnsi="Cambria" w:cs="†¯øw≥¸"/>
          <w:color w:val="000000" w:themeColor="text1"/>
        </w:rPr>
        <w:t>montażu dostarczonego wyposażenia Wykonawca musi przedstawić Zamawiającemu dokumentacje techniczną dostarczanego wyposażenia</w:t>
      </w:r>
      <w:r w:rsidR="00810734" w:rsidRPr="007366F4">
        <w:rPr>
          <w:rFonts w:ascii="Cambria" w:hAnsi="Cambria" w:cs="†¯øw≥¸"/>
          <w:color w:val="000000" w:themeColor="text1"/>
        </w:rPr>
        <w:t xml:space="preserve"> wymienioną w ust. 10</w:t>
      </w:r>
      <w:r w:rsidR="00A06644" w:rsidRPr="007366F4">
        <w:rPr>
          <w:rFonts w:ascii="Cambria" w:hAnsi="Cambria" w:cs="†¯øw≥¸"/>
          <w:color w:val="000000" w:themeColor="text1"/>
        </w:rPr>
        <w:t xml:space="preserve"> </w:t>
      </w:r>
      <w:r w:rsidR="00A06644" w:rsidRPr="007366F4">
        <w:rPr>
          <w:rFonts w:ascii="Cambria" w:hAnsi="Cambria" w:cs="†¯øw≥¸"/>
          <w:b/>
          <w:bCs/>
          <w:color w:val="000000" w:themeColor="text1"/>
        </w:rPr>
        <w:t xml:space="preserve">i uzyskać </w:t>
      </w:r>
      <w:r w:rsidR="009A2840" w:rsidRPr="007366F4">
        <w:rPr>
          <w:rFonts w:ascii="Cambria" w:hAnsi="Cambria" w:cs="†¯øw≥¸"/>
          <w:b/>
          <w:bCs/>
          <w:color w:val="000000" w:themeColor="text1"/>
        </w:rPr>
        <w:t xml:space="preserve">pisemną </w:t>
      </w:r>
      <w:r w:rsidR="00A06644" w:rsidRPr="007366F4">
        <w:rPr>
          <w:rFonts w:ascii="Cambria" w:hAnsi="Cambria" w:cs="†¯øw≥¸"/>
          <w:b/>
          <w:bCs/>
          <w:color w:val="000000" w:themeColor="text1"/>
        </w:rPr>
        <w:t xml:space="preserve">akceptację Zamawiającego na jego </w:t>
      </w:r>
      <w:r w:rsidR="006A0389">
        <w:rPr>
          <w:rFonts w:ascii="Cambria" w:hAnsi="Cambria" w:cs="†¯øw≥¸"/>
          <w:b/>
          <w:bCs/>
          <w:color w:val="000000" w:themeColor="text1"/>
        </w:rPr>
        <w:t>dostawę/</w:t>
      </w:r>
      <w:r w:rsidR="00A06644" w:rsidRPr="007366F4">
        <w:rPr>
          <w:rFonts w:ascii="Cambria" w:hAnsi="Cambria" w:cs="†¯øw≥¸"/>
          <w:b/>
          <w:bCs/>
          <w:color w:val="000000" w:themeColor="text1"/>
        </w:rPr>
        <w:t>montaż</w:t>
      </w:r>
      <w:r w:rsidR="00A06644" w:rsidRPr="007366F4">
        <w:rPr>
          <w:rFonts w:ascii="Cambria" w:hAnsi="Cambria" w:cs="†¯øw≥¸"/>
          <w:color w:val="000000" w:themeColor="text1"/>
        </w:rPr>
        <w:t>. Dokumentacja, o której mowa wyżej</w:t>
      </w:r>
      <w:r w:rsidR="00A06644" w:rsidRPr="007366F4">
        <w:rPr>
          <w:rFonts w:ascii="Cambria" w:hAnsi="Cambria" w:cs="Cambria"/>
        </w:rPr>
        <w:t xml:space="preserve"> jest podstawą oceny zgodności dostarczonego i montowanego wyposażenia z wymaganiami wynikającymi z umowy i opisu przedmiotu zamówienia.</w:t>
      </w:r>
    </w:p>
    <w:p w14:paraId="12543251" w14:textId="77777777" w:rsidR="00A06644" w:rsidRPr="007366F4" w:rsidRDefault="00A06644"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color w:val="000000" w:themeColor="text1"/>
        </w:rPr>
      </w:pPr>
      <w:r w:rsidRPr="007366F4">
        <w:rPr>
          <w:rFonts w:ascii="Cambria" w:eastAsia="Times New Roman" w:hAnsi="Cambria"/>
          <w:color w:val="000000" w:themeColor="text1"/>
        </w:rPr>
        <w:t>W przypadku wniosku o dopuszczenie wyposażenia niespełniającego parametrów wynikających z opisu przedmiotu zamówienia Zamawiający nie dopuści do montażu danego wyposażenia (nie wyda akceptacji, o której mowa w ust. 12).</w:t>
      </w:r>
    </w:p>
    <w:p w14:paraId="431B0001" w14:textId="77777777" w:rsidR="00A06644" w:rsidRPr="007366F4" w:rsidRDefault="00A06644"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color w:val="000000" w:themeColor="text1"/>
        </w:rPr>
      </w:pPr>
      <w:r w:rsidRPr="007366F4">
        <w:rPr>
          <w:rFonts w:ascii="Cambria" w:eastAsia="Times New Roman" w:hAnsi="Cambria"/>
          <w:color w:val="000000" w:themeColor="text1"/>
        </w:rPr>
        <w:t>Montaż sprzętu/wyposażenia bez wymaganej akceptacji Zamawiającego traktowany będzie jako istotne naruszenie umowy z winy Wykonawcy.</w:t>
      </w:r>
    </w:p>
    <w:p w14:paraId="7DDBF123" w14:textId="77777777" w:rsidR="00A06644" w:rsidRPr="007366F4" w:rsidRDefault="00A06644"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color w:val="000000" w:themeColor="text1"/>
        </w:rPr>
      </w:pPr>
      <w:r w:rsidRPr="007366F4">
        <w:rPr>
          <w:rFonts w:ascii="Cambria" w:hAnsi="Cambria" w:cs="Cambria"/>
        </w:rPr>
        <w:t xml:space="preserve">W sytuacji stwierdzenia, że dostarczone przez Wykonawcę wyposażenia nie spełniają wymogów wynikających z umowy i opisu przedmiotu zamówienia wykonawca zobowiązany będzie do zaproponowania wyposażenia zgodnego z wymaganiami zamawiającego w terminie </w:t>
      </w:r>
      <w:r w:rsidR="002B7F67" w:rsidRPr="007366F4">
        <w:rPr>
          <w:rFonts w:ascii="Cambria" w:hAnsi="Cambria" w:cs="Cambria"/>
        </w:rPr>
        <w:t>7</w:t>
      </w:r>
      <w:r w:rsidRPr="007366F4">
        <w:rPr>
          <w:rFonts w:ascii="Cambria" w:hAnsi="Cambria" w:cs="Cambria"/>
        </w:rPr>
        <w:t xml:space="preserve"> dni roboczych od dnia przekazania mu uwag przez zamawiającego.</w:t>
      </w:r>
    </w:p>
    <w:p w14:paraId="79BED68E" w14:textId="77777777" w:rsidR="00A06644" w:rsidRPr="007366F4" w:rsidRDefault="00A06644" w:rsidP="007366F4">
      <w:pPr>
        <w:pStyle w:val="Akapitzlist"/>
        <w:widowControl w:val="0"/>
        <w:numPr>
          <w:ilvl w:val="0"/>
          <w:numId w:val="38"/>
        </w:numPr>
        <w:autoSpaceDE w:val="0"/>
        <w:autoSpaceDN w:val="0"/>
        <w:adjustRightInd w:val="0"/>
        <w:spacing w:line="276" w:lineRule="auto"/>
        <w:ind w:left="426" w:hanging="426"/>
        <w:jc w:val="both"/>
        <w:rPr>
          <w:rFonts w:ascii="Cambria" w:hAnsi="Cambria" w:cs="†¯øw≥¸"/>
          <w:color w:val="000000" w:themeColor="text1"/>
        </w:rPr>
      </w:pPr>
      <w:r w:rsidRPr="007366F4">
        <w:rPr>
          <w:rFonts w:ascii="Cambria" w:hAnsi="Cambria" w:cs="Cambria"/>
        </w:rPr>
        <w:t>W przypadku nieprzedstawienia zamawiającemu dokumentów, o których mowa w ust. 12 lub nieuwzględnienia uwag, o których mowa w ust. 15 zamawiający nabywa prawo do odstąpienia od umowy z winy wykonawcy w ciągu 14 dni od dnia upływu terminu wskazanego w ust. 15.</w:t>
      </w:r>
    </w:p>
    <w:p w14:paraId="2939F5C1" w14:textId="77777777" w:rsidR="00A06644" w:rsidRPr="007366F4" w:rsidRDefault="00A06644" w:rsidP="007366F4">
      <w:pPr>
        <w:pStyle w:val="Akapitzlist"/>
        <w:widowControl w:val="0"/>
        <w:autoSpaceDE w:val="0"/>
        <w:autoSpaceDN w:val="0"/>
        <w:adjustRightInd w:val="0"/>
        <w:spacing w:line="276" w:lineRule="auto"/>
        <w:ind w:left="426"/>
        <w:jc w:val="both"/>
        <w:rPr>
          <w:rFonts w:ascii="Cambria" w:hAnsi="Cambria" w:cs="†¯øw≥¸"/>
          <w:color w:val="000000" w:themeColor="text1"/>
        </w:rPr>
      </w:pPr>
    </w:p>
    <w:p w14:paraId="2F95C3CF" w14:textId="77777777" w:rsidR="00023D82" w:rsidRPr="007366F4" w:rsidRDefault="00023D82" w:rsidP="007366F4">
      <w:pPr>
        <w:pStyle w:val="p2"/>
        <w:spacing w:line="276" w:lineRule="auto"/>
        <w:jc w:val="center"/>
        <w:rPr>
          <w:rStyle w:val="s1"/>
          <w:rFonts w:ascii="Cambria" w:hAnsi="Cambria" w:cs="Cambria"/>
          <w:b/>
          <w:sz w:val="24"/>
          <w:szCs w:val="24"/>
        </w:rPr>
      </w:pPr>
    </w:p>
    <w:p w14:paraId="1F8595BF" w14:textId="77777777" w:rsidR="00023D82" w:rsidRPr="007366F4" w:rsidRDefault="00023D82" w:rsidP="007366F4">
      <w:pPr>
        <w:pStyle w:val="p2"/>
        <w:spacing w:line="276" w:lineRule="auto"/>
        <w:jc w:val="center"/>
        <w:rPr>
          <w:rFonts w:ascii="Cambria" w:hAnsi="Cambria"/>
        </w:rPr>
      </w:pPr>
      <w:r w:rsidRPr="007366F4">
        <w:rPr>
          <w:rStyle w:val="s1"/>
          <w:rFonts w:ascii="Cambria" w:hAnsi="Cambria" w:cs="Cambria"/>
          <w:b/>
          <w:sz w:val="24"/>
          <w:szCs w:val="24"/>
        </w:rPr>
        <w:t xml:space="preserve">§ </w:t>
      </w:r>
      <w:r w:rsidRPr="007366F4">
        <w:rPr>
          <w:rFonts w:ascii="Cambria" w:hAnsi="Cambria" w:cs="Cambria"/>
          <w:b/>
          <w:sz w:val="24"/>
          <w:szCs w:val="24"/>
        </w:rPr>
        <w:t>5</w:t>
      </w:r>
    </w:p>
    <w:p w14:paraId="62CE870B" w14:textId="77777777" w:rsidR="00023D82" w:rsidRPr="007366F4" w:rsidRDefault="00023D82" w:rsidP="007366F4">
      <w:pPr>
        <w:pStyle w:val="p2"/>
        <w:tabs>
          <w:tab w:val="center" w:pos="4535"/>
          <w:tab w:val="right" w:pos="9070"/>
        </w:tabs>
        <w:spacing w:line="276" w:lineRule="auto"/>
        <w:rPr>
          <w:rFonts w:ascii="Cambria" w:hAnsi="Cambria"/>
        </w:rPr>
      </w:pPr>
      <w:r w:rsidRPr="007366F4">
        <w:rPr>
          <w:rFonts w:ascii="Cambria" w:hAnsi="Cambria" w:cs="Cambria"/>
          <w:b/>
          <w:sz w:val="24"/>
          <w:szCs w:val="24"/>
        </w:rPr>
        <w:lastRenderedPageBreak/>
        <w:tab/>
        <w:t>Termin i miejsce dostawy</w:t>
      </w:r>
      <w:r w:rsidRPr="007366F4">
        <w:rPr>
          <w:rFonts w:ascii="Cambria" w:hAnsi="Cambria" w:cs="Cambria"/>
          <w:b/>
          <w:sz w:val="24"/>
          <w:szCs w:val="24"/>
        </w:rPr>
        <w:tab/>
      </w:r>
    </w:p>
    <w:p w14:paraId="281F95DA" w14:textId="3BC7BF86" w:rsidR="00023D82" w:rsidRPr="007366F4" w:rsidRDefault="00023D82" w:rsidP="007366F4">
      <w:pPr>
        <w:widowControl w:val="0"/>
        <w:numPr>
          <w:ilvl w:val="1"/>
          <w:numId w:val="18"/>
        </w:numPr>
        <w:autoSpaceDE w:val="0"/>
        <w:autoSpaceDN w:val="0"/>
        <w:adjustRightInd w:val="0"/>
        <w:spacing w:before="20" w:after="40"/>
        <w:ind w:left="426" w:hanging="426"/>
        <w:contextualSpacing/>
        <w:jc w:val="both"/>
        <w:outlineLvl w:val="3"/>
        <w:rPr>
          <w:rFonts w:ascii="Cambria" w:hAnsi="Cambria" w:cs="Helvetica"/>
          <w:bCs/>
          <w:sz w:val="24"/>
          <w:szCs w:val="24"/>
        </w:rPr>
      </w:pPr>
      <w:r w:rsidRPr="007366F4">
        <w:rPr>
          <w:rFonts w:ascii="Cambria" w:hAnsi="Cambria" w:cs="Arial"/>
          <w:bCs/>
          <w:sz w:val="24"/>
          <w:szCs w:val="24"/>
        </w:rPr>
        <w:t>Wykonawca jest zobowiązany wykonać zamówienie</w:t>
      </w:r>
      <w:r w:rsidRPr="007366F4">
        <w:rPr>
          <w:rFonts w:ascii="Cambria" w:hAnsi="Cambria" w:cs="Arial"/>
          <w:b/>
          <w:sz w:val="24"/>
          <w:szCs w:val="24"/>
        </w:rPr>
        <w:t xml:space="preserve"> </w:t>
      </w:r>
      <w:r w:rsidRPr="007366F4">
        <w:rPr>
          <w:rFonts w:ascii="Cambria" w:hAnsi="Cambria" w:cs="Arial"/>
          <w:sz w:val="24"/>
          <w:szCs w:val="24"/>
        </w:rPr>
        <w:t xml:space="preserve">w terminie: </w:t>
      </w:r>
      <w:r w:rsidRPr="007366F4">
        <w:rPr>
          <w:rFonts w:ascii="Cambria" w:hAnsi="Cambria" w:cs="Arial"/>
          <w:b/>
          <w:bCs/>
          <w:sz w:val="24"/>
          <w:szCs w:val="24"/>
        </w:rPr>
        <w:t xml:space="preserve">do </w:t>
      </w:r>
      <w:r w:rsidR="00FC71F1">
        <w:rPr>
          <w:rFonts w:ascii="Cambria" w:hAnsi="Cambria" w:cs="Arial"/>
          <w:b/>
          <w:bCs/>
          <w:sz w:val="24"/>
          <w:szCs w:val="24"/>
        </w:rPr>
        <w:t>3</w:t>
      </w:r>
      <w:r w:rsidR="00EE7D60">
        <w:rPr>
          <w:rFonts w:ascii="Cambria" w:hAnsi="Cambria" w:cs="Arial"/>
          <w:b/>
          <w:bCs/>
          <w:sz w:val="24"/>
          <w:szCs w:val="24"/>
        </w:rPr>
        <w:t xml:space="preserve">0 dni </w:t>
      </w:r>
      <w:r w:rsidRPr="007366F4">
        <w:rPr>
          <w:rFonts w:ascii="Cambria" w:hAnsi="Cambria" w:cs="Arial"/>
          <w:b/>
          <w:bCs/>
          <w:sz w:val="24"/>
          <w:szCs w:val="24"/>
        </w:rPr>
        <w:t>od dnia zawarcia umowy, tj. do dnia ……….. r.</w:t>
      </w:r>
    </w:p>
    <w:p w14:paraId="5EC49267" w14:textId="7AAF820A" w:rsidR="00D865D4" w:rsidRPr="007366F4" w:rsidRDefault="00D865D4" w:rsidP="007366F4">
      <w:pPr>
        <w:widowControl w:val="0"/>
        <w:numPr>
          <w:ilvl w:val="1"/>
          <w:numId w:val="18"/>
        </w:numPr>
        <w:autoSpaceDE w:val="0"/>
        <w:autoSpaceDN w:val="0"/>
        <w:adjustRightInd w:val="0"/>
        <w:spacing w:before="20" w:after="40"/>
        <w:ind w:left="426" w:hanging="426"/>
        <w:contextualSpacing/>
        <w:jc w:val="both"/>
        <w:outlineLvl w:val="3"/>
        <w:rPr>
          <w:rFonts w:ascii="Cambria" w:hAnsi="Cambria"/>
          <w:sz w:val="24"/>
          <w:szCs w:val="24"/>
        </w:rPr>
      </w:pPr>
      <w:r w:rsidRPr="007366F4">
        <w:rPr>
          <w:rFonts w:ascii="Cambria" w:hAnsi="Cambria"/>
          <w:sz w:val="24"/>
          <w:szCs w:val="24"/>
        </w:rPr>
        <w:t xml:space="preserve">Wykonawca ma obowiązek </w:t>
      </w:r>
      <w:r w:rsidR="005B29D5" w:rsidRPr="007366F4">
        <w:rPr>
          <w:rFonts w:ascii="Cambria" w:hAnsi="Cambria"/>
          <w:sz w:val="24"/>
          <w:szCs w:val="24"/>
        </w:rPr>
        <w:t>dostarczyć, wnieść</w:t>
      </w:r>
      <w:r w:rsidR="005B29D5">
        <w:rPr>
          <w:rFonts w:ascii="Cambria" w:hAnsi="Cambria"/>
          <w:sz w:val="24"/>
          <w:szCs w:val="24"/>
        </w:rPr>
        <w:t xml:space="preserve">, </w:t>
      </w:r>
      <w:r w:rsidR="005B29D5" w:rsidRPr="007366F4">
        <w:rPr>
          <w:rFonts w:ascii="Cambria" w:hAnsi="Cambria"/>
          <w:sz w:val="24"/>
          <w:szCs w:val="24"/>
        </w:rPr>
        <w:t>zamontować</w:t>
      </w:r>
      <w:r w:rsidR="005B29D5">
        <w:rPr>
          <w:rFonts w:ascii="Cambria" w:hAnsi="Cambria"/>
          <w:sz w:val="24"/>
          <w:szCs w:val="24"/>
        </w:rPr>
        <w:t xml:space="preserve">, podłączyć i skonfigurować </w:t>
      </w:r>
      <w:r w:rsidR="005B29D5" w:rsidRPr="007366F4">
        <w:rPr>
          <w:rFonts w:ascii="Cambria" w:hAnsi="Cambria"/>
          <w:sz w:val="24"/>
          <w:szCs w:val="24"/>
        </w:rPr>
        <w:t>wyposażenie</w:t>
      </w:r>
      <w:r w:rsidR="005B29D5">
        <w:rPr>
          <w:rFonts w:ascii="Cambria" w:hAnsi="Cambria"/>
          <w:sz w:val="24"/>
          <w:szCs w:val="24"/>
        </w:rPr>
        <w:t>/sprzęt</w:t>
      </w:r>
      <w:r w:rsidRPr="007366F4">
        <w:rPr>
          <w:rFonts w:ascii="Cambria" w:hAnsi="Cambria"/>
          <w:sz w:val="24"/>
          <w:szCs w:val="24"/>
        </w:rPr>
        <w:t xml:space="preserve"> w miejscu wskazanym przez Zamawiającego</w:t>
      </w:r>
      <w:r w:rsidR="006C6E33" w:rsidRPr="007366F4">
        <w:rPr>
          <w:rFonts w:ascii="Cambria" w:hAnsi="Cambria"/>
          <w:sz w:val="24"/>
          <w:szCs w:val="24"/>
        </w:rPr>
        <w:t xml:space="preserve"> w </w:t>
      </w:r>
      <w:r w:rsidR="00EE7D60">
        <w:rPr>
          <w:rFonts w:ascii="Cambria" w:hAnsi="Cambria" w:cs="Times New Roman"/>
          <w:sz w:val="24"/>
          <w:szCs w:val="24"/>
          <w:lang w:eastAsia="pl-PL"/>
        </w:rPr>
        <w:t xml:space="preserve">żłobku </w:t>
      </w:r>
      <w:r w:rsidR="00680C76" w:rsidRPr="00680C76">
        <w:rPr>
          <w:rFonts w:ascii="Cambria" w:hAnsi="Cambria" w:cs="Times New Roman"/>
          <w:sz w:val="24"/>
          <w:szCs w:val="24"/>
          <w:lang w:eastAsia="pl-PL"/>
        </w:rPr>
        <w:t xml:space="preserve"> w </w:t>
      </w:r>
      <w:r w:rsidR="00EE7D60">
        <w:rPr>
          <w:rFonts w:ascii="Cambria" w:hAnsi="Cambria" w:cs="Times New Roman"/>
          <w:sz w:val="24"/>
          <w:szCs w:val="24"/>
          <w:lang w:eastAsia="pl-PL"/>
        </w:rPr>
        <w:t>Terespolu</w:t>
      </w:r>
      <w:r w:rsidR="006C6E33" w:rsidRPr="00680C76">
        <w:rPr>
          <w:rFonts w:ascii="Cambria" w:hAnsi="Cambria"/>
          <w:sz w:val="24"/>
          <w:szCs w:val="24"/>
        </w:rPr>
        <w:t>,</w:t>
      </w:r>
      <w:r w:rsidRPr="007366F4">
        <w:rPr>
          <w:rFonts w:ascii="Cambria" w:hAnsi="Cambria"/>
          <w:sz w:val="24"/>
          <w:szCs w:val="24"/>
        </w:rPr>
        <w:t xml:space="preserve"> zgodnie z postanowieniami § 2</w:t>
      </w:r>
      <w:r w:rsidR="00585A99" w:rsidRPr="007366F4">
        <w:rPr>
          <w:rFonts w:ascii="Cambria" w:hAnsi="Cambria"/>
          <w:sz w:val="24"/>
          <w:szCs w:val="24"/>
        </w:rPr>
        <w:t>.</w:t>
      </w:r>
    </w:p>
    <w:p w14:paraId="36315AD3" w14:textId="77777777" w:rsidR="00023D82" w:rsidRPr="007366F4" w:rsidRDefault="00023D82" w:rsidP="007366F4">
      <w:pPr>
        <w:widowControl w:val="0"/>
        <w:numPr>
          <w:ilvl w:val="1"/>
          <w:numId w:val="18"/>
        </w:numPr>
        <w:tabs>
          <w:tab w:val="clear" w:pos="0"/>
        </w:tabs>
        <w:autoSpaceDE w:val="0"/>
        <w:autoSpaceDN w:val="0"/>
        <w:adjustRightInd w:val="0"/>
        <w:spacing w:before="20" w:after="40"/>
        <w:ind w:left="426" w:hanging="426"/>
        <w:contextualSpacing/>
        <w:jc w:val="both"/>
        <w:outlineLvl w:val="3"/>
        <w:rPr>
          <w:rFonts w:ascii="Cambria" w:hAnsi="Cambria"/>
          <w:bCs/>
          <w:sz w:val="24"/>
          <w:szCs w:val="24"/>
        </w:rPr>
      </w:pPr>
      <w:r w:rsidRPr="007366F4">
        <w:rPr>
          <w:rFonts w:ascii="Cambria" w:hAnsi="Cambria"/>
          <w:bCs/>
          <w:sz w:val="24"/>
          <w:szCs w:val="24"/>
        </w:rPr>
        <w:t xml:space="preserve">Całość dostawy zostanie zrealizowana zgodnie z harmonogramem dostaw. </w:t>
      </w:r>
    </w:p>
    <w:p w14:paraId="1E762F97" w14:textId="23935F1C" w:rsidR="00023D82" w:rsidRPr="007366F4" w:rsidRDefault="00023D82" w:rsidP="007366F4">
      <w:pPr>
        <w:widowControl w:val="0"/>
        <w:numPr>
          <w:ilvl w:val="1"/>
          <w:numId w:val="18"/>
        </w:numPr>
        <w:tabs>
          <w:tab w:val="clear" w:pos="0"/>
        </w:tabs>
        <w:autoSpaceDE w:val="0"/>
        <w:autoSpaceDN w:val="0"/>
        <w:adjustRightInd w:val="0"/>
        <w:spacing w:before="20" w:after="40"/>
        <w:ind w:left="426" w:hanging="426"/>
        <w:contextualSpacing/>
        <w:jc w:val="both"/>
        <w:outlineLvl w:val="3"/>
        <w:rPr>
          <w:rFonts w:ascii="Cambria" w:hAnsi="Cambria"/>
          <w:bCs/>
          <w:sz w:val="24"/>
          <w:szCs w:val="24"/>
        </w:rPr>
      </w:pPr>
      <w:r w:rsidRPr="007366F4">
        <w:rPr>
          <w:rFonts w:ascii="Cambria" w:hAnsi="Cambria"/>
          <w:bCs/>
          <w:sz w:val="24"/>
          <w:szCs w:val="24"/>
        </w:rPr>
        <w:t xml:space="preserve">Harmonogram dostaw zostanie ustalony z Zamawiającym w terminie </w:t>
      </w:r>
      <w:r w:rsidR="00296127">
        <w:rPr>
          <w:rFonts w:ascii="Cambria" w:hAnsi="Cambria"/>
          <w:bCs/>
          <w:sz w:val="24"/>
          <w:szCs w:val="24"/>
        </w:rPr>
        <w:t>5</w:t>
      </w:r>
      <w:r w:rsidRPr="007366F4">
        <w:rPr>
          <w:rFonts w:ascii="Cambria" w:hAnsi="Cambria"/>
          <w:bCs/>
          <w:sz w:val="24"/>
          <w:szCs w:val="24"/>
        </w:rPr>
        <w:t xml:space="preserve"> dni od zawarcia umowy.</w:t>
      </w:r>
      <w:r w:rsidR="00902FC9" w:rsidRPr="007366F4">
        <w:rPr>
          <w:rFonts w:ascii="Cambria" w:hAnsi="Cambria"/>
          <w:bCs/>
          <w:sz w:val="24"/>
          <w:szCs w:val="24"/>
        </w:rPr>
        <w:t xml:space="preserve"> </w:t>
      </w:r>
      <w:bookmarkStart w:id="2" w:name="_Hlk136864680"/>
      <w:r w:rsidR="00902FC9" w:rsidRPr="007366F4">
        <w:rPr>
          <w:rFonts w:ascii="Cambria" w:hAnsi="Cambria"/>
          <w:bCs/>
          <w:sz w:val="24"/>
          <w:szCs w:val="24"/>
        </w:rPr>
        <w:t>Zamawiający przewiduje zmianę harmonogramu w przypadku wystąpienia okoliczności niezależnych od wykonawcy</w:t>
      </w:r>
      <w:bookmarkEnd w:id="2"/>
      <w:r w:rsidR="00902FC9" w:rsidRPr="007366F4">
        <w:rPr>
          <w:rFonts w:ascii="Cambria" w:hAnsi="Cambria"/>
          <w:bCs/>
          <w:sz w:val="24"/>
          <w:szCs w:val="24"/>
        </w:rPr>
        <w:t>.</w:t>
      </w:r>
    </w:p>
    <w:p w14:paraId="370C6CA7" w14:textId="0F087B04" w:rsidR="00023D82" w:rsidRPr="007366F4" w:rsidRDefault="00023D82" w:rsidP="007366F4">
      <w:pPr>
        <w:widowControl w:val="0"/>
        <w:numPr>
          <w:ilvl w:val="1"/>
          <w:numId w:val="18"/>
        </w:numPr>
        <w:tabs>
          <w:tab w:val="clear" w:pos="0"/>
        </w:tabs>
        <w:autoSpaceDE w:val="0"/>
        <w:autoSpaceDN w:val="0"/>
        <w:adjustRightInd w:val="0"/>
        <w:spacing w:before="20" w:after="40"/>
        <w:ind w:left="426" w:hanging="426"/>
        <w:contextualSpacing/>
        <w:jc w:val="both"/>
        <w:outlineLvl w:val="3"/>
        <w:rPr>
          <w:rFonts w:ascii="Cambria" w:hAnsi="Cambria"/>
          <w:bCs/>
          <w:sz w:val="24"/>
          <w:szCs w:val="24"/>
        </w:rPr>
      </w:pPr>
      <w:r w:rsidRPr="007366F4">
        <w:rPr>
          <w:rFonts w:ascii="Cambria" w:hAnsi="Cambria"/>
          <w:bCs/>
          <w:sz w:val="24"/>
          <w:szCs w:val="24"/>
        </w:rPr>
        <w:t>Dostawa zostanie zrealizowana w dni robocze, w godzinach pracy Zamawiającego, po uprzednim awizowaniu przez Wykonawcę na piśmie lub na adres email</w:t>
      </w:r>
      <w:r w:rsidR="00296127">
        <w:rPr>
          <w:rFonts w:ascii="Cambria" w:hAnsi="Cambria"/>
          <w:bCs/>
          <w:sz w:val="24"/>
          <w:szCs w:val="24"/>
        </w:rPr>
        <w:t xml:space="preserve">: </w:t>
      </w:r>
      <w:r w:rsidRPr="007366F4">
        <w:rPr>
          <w:rFonts w:ascii="Cambria" w:hAnsi="Cambria"/>
          <w:bCs/>
          <w:sz w:val="24"/>
          <w:szCs w:val="24"/>
        </w:rPr>
        <w:t>…………… z co najmniej 3 dniowym wyprzedzeniem w stosunku do daty dostawy.</w:t>
      </w:r>
    </w:p>
    <w:p w14:paraId="72B1105E" w14:textId="77777777" w:rsidR="00023D82" w:rsidRPr="007366F4" w:rsidRDefault="009A2840" w:rsidP="007366F4">
      <w:pPr>
        <w:widowControl w:val="0"/>
        <w:numPr>
          <w:ilvl w:val="1"/>
          <w:numId w:val="18"/>
        </w:numPr>
        <w:tabs>
          <w:tab w:val="clear" w:pos="0"/>
        </w:tabs>
        <w:autoSpaceDE w:val="0"/>
        <w:autoSpaceDN w:val="0"/>
        <w:adjustRightInd w:val="0"/>
        <w:spacing w:before="20" w:after="40"/>
        <w:ind w:left="426" w:hanging="426"/>
        <w:contextualSpacing/>
        <w:jc w:val="both"/>
        <w:outlineLvl w:val="3"/>
        <w:rPr>
          <w:rFonts w:ascii="Cambria" w:hAnsi="Cambria"/>
          <w:bCs/>
          <w:sz w:val="24"/>
          <w:szCs w:val="24"/>
        </w:rPr>
      </w:pPr>
      <w:r w:rsidRPr="007366F4">
        <w:rPr>
          <w:rFonts w:ascii="Cambria" w:hAnsi="Cambria"/>
          <w:bCs/>
          <w:sz w:val="24"/>
          <w:szCs w:val="24"/>
        </w:rPr>
        <w:t>Wy</w:t>
      </w:r>
      <w:r w:rsidR="00023D82" w:rsidRPr="007366F4">
        <w:rPr>
          <w:rFonts w:ascii="Cambria" w:hAnsi="Cambria"/>
          <w:bCs/>
          <w:sz w:val="24"/>
          <w:szCs w:val="24"/>
        </w:rPr>
        <w:t xml:space="preserve">posażenie wchodzące w zakres dostawy zostanie dostarczone </w:t>
      </w:r>
      <w:r w:rsidR="0036698F" w:rsidRPr="007366F4">
        <w:rPr>
          <w:rFonts w:ascii="Cambria" w:hAnsi="Cambria"/>
          <w:bCs/>
          <w:sz w:val="24"/>
          <w:szCs w:val="24"/>
        </w:rPr>
        <w:t>do miejsca wskazanego przez Zamawiającego</w:t>
      </w:r>
      <w:r w:rsidR="00023D82" w:rsidRPr="007366F4">
        <w:rPr>
          <w:rFonts w:ascii="Cambria" w:hAnsi="Cambria"/>
          <w:bCs/>
          <w:sz w:val="24"/>
          <w:szCs w:val="24"/>
        </w:rPr>
        <w:t xml:space="preserve"> w opakowaniu zabezpieczającym przed uszkodzeniem w czasie transportu.</w:t>
      </w:r>
    </w:p>
    <w:p w14:paraId="0DCDCDDA" w14:textId="77777777" w:rsidR="00023D82" w:rsidRPr="007366F4" w:rsidRDefault="00023D82" w:rsidP="007366F4">
      <w:pPr>
        <w:widowControl w:val="0"/>
        <w:numPr>
          <w:ilvl w:val="1"/>
          <w:numId w:val="18"/>
        </w:numPr>
        <w:tabs>
          <w:tab w:val="clear" w:pos="0"/>
        </w:tabs>
        <w:autoSpaceDE w:val="0"/>
        <w:autoSpaceDN w:val="0"/>
        <w:adjustRightInd w:val="0"/>
        <w:spacing w:before="20" w:after="40"/>
        <w:ind w:left="426" w:hanging="426"/>
        <w:contextualSpacing/>
        <w:jc w:val="both"/>
        <w:outlineLvl w:val="3"/>
        <w:rPr>
          <w:rFonts w:ascii="Cambria" w:hAnsi="Cambria"/>
          <w:bCs/>
          <w:sz w:val="24"/>
          <w:szCs w:val="24"/>
        </w:rPr>
      </w:pPr>
      <w:r w:rsidRPr="007366F4">
        <w:rPr>
          <w:rFonts w:ascii="Cambria" w:hAnsi="Cambria"/>
          <w:bCs/>
          <w:sz w:val="24"/>
          <w:szCs w:val="24"/>
        </w:rPr>
        <w:t>Ilekroć w umowie jest mowa o „dniach roboczych”, należy przez to rozumieć dni od poniedziałku do piątku, z wyłączeniem przypadających w dni wolne od pracy, określone w art. 1 ust. 1 ustawy z dnia 18 stycznia 1951 r. o dniach wolnych od pracy (Dz. U. z 2015 r. poz. 90).</w:t>
      </w:r>
    </w:p>
    <w:p w14:paraId="2B5EE6A9" w14:textId="77777777" w:rsidR="002B37E0" w:rsidRPr="007366F4" w:rsidRDefault="002B37E0" w:rsidP="007366F4">
      <w:pPr>
        <w:widowControl w:val="0"/>
        <w:autoSpaceDE w:val="0"/>
        <w:autoSpaceDN w:val="0"/>
        <w:adjustRightInd w:val="0"/>
        <w:spacing w:before="20" w:after="40"/>
        <w:ind w:left="360"/>
        <w:contextualSpacing/>
        <w:jc w:val="both"/>
        <w:outlineLvl w:val="3"/>
        <w:rPr>
          <w:rFonts w:ascii="Cambria" w:hAnsi="Cambria"/>
          <w:bCs/>
          <w:sz w:val="24"/>
          <w:szCs w:val="24"/>
        </w:rPr>
      </w:pPr>
    </w:p>
    <w:p w14:paraId="72C3994A" w14:textId="77777777" w:rsidR="00585A99" w:rsidRPr="007366F4" w:rsidRDefault="00585A99" w:rsidP="007366F4">
      <w:pPr>
        <w:autoSpaceDE w:val="0"/>
        <w:autoSpaceDN w:val="0"/>
        <w:spacing w:after="0"/>
        <w:jc w:val="center"/>
        <w:rPr>
          <w:rFonts w:ascii="Cambria" w:hAnsi="Cambria" w:cs="ArialNarrow,Bold"/>
          <w:b/>
          <w:bCs/>
          <w:sz w:val="24"/>
          <w:szCs w:val="24"/>
        </w:rPr>
      </w:pPr>
    </w:p>
    <w:p w14:paraId="54DC990D" w14:textId="77777777" w:rsidR="00023D82" w:rsidRPr="007366F4" w:rsidRDefault="00023D82" w:rsidP="007366F4">
      <w:pPr>
        <w:autoSpaceDE w:val="0"/>
        <w:autoSpaceDN w:val="0"/>
        <w:spacing w:after="0"/>
        <w:jc w:val="center"/>
        <w:rPr>
          <w:rFonts w:ascii="Cambria" w:hAnsi="Cambria" w:cs="ArialNarrow,Bold"/>
          <w:b/>
          <w:bCs/>
          <w:sz w:val="24"/>
          <w:szCs w:val="24"/>
        </w:rPr>
      </w:pPr>
      <w:r w:rsidRPr="007366F4">
        <w:rPr>
          <w:rFonts w:ascii="Cambria" w:hAnsi="Cambria" w:cs="ArialNarrow,Bold"/>
          <w:b/>
          <w:bCs/>
          <w:sz w:val="24"/>
          <w:szCs w:val="24"/>
        </w:rPr>
        <w:t>§ 5a</w:t>
      </w:r>
    </w:p>
    <w:p w14:paraId="2DE87A97" w14:textId="77777777" w:rsidR="00023D82" w:rsidRPr="007366F4" w:rsidRDefault="00023D82" w:rsidP="007366F4">
      <w:pPr>
        <w:autoSpaceDE w:val="0"/>
        <w:autoSpaceDN w:val="0"/>
        <w:spacing w:after="0"/>
        <w:jc w:val="center"/>
        <w:rPr>
          <w:rFonts w:ascii="Cambria" w:hAnsi="Cambria"/>
          <w:b/>
          <w:bCs/>
          <w:spacing w:val="-8"/>
          <w:sz w:val="24"/>
          <w:szCs w:val="24"/>
        </w:rPr>
      </w:pPr>
      <w:r w:rsidRPr="007366F4">
        <w:rPr>
          <w:rFonts w:ascii="Cambria" w:hAnsi="Cambria"/>
          <w:b/>
          <w:bCs/>
          <w:spacing w:val="-8"/>
          <w:sz w:val="24"/>
          <w:szCs w:val="24"/>
        </w:rPr>
        <w:t>Odbiór przedmiotu umowy</w:t>
      </w:r>
    </w:p>
    <w:p w14:paraId="4AB3B7CA" w14:textId="77777777" w:rsidR="00881024" w:rsidRPr="007366F4" w:rsidRDefault="00014E2D" w:rsidP="007366F4">
      <w:pPr>
        <w:numPr>
          <w:ilvl w:val="0"/>
          <w:numId w:val="30"/>
        </w:numPr>
        <w:suppressAutoHyphens w:val="0"/>
        <w:spacing w:after="0"/>
        <w:contextualSpacing/>
        <w:jc w:val="both"/>
        <w:rPr>
          <w:rFonts w:ascii="Cambria" w:hAnsi="Cambria" w:cs="†¯øw≥¸"/>
          <w:color w:val="000000" w:themeColor="text1"/>
        </w:rPr>
      </w:pPr>
      <w:r w:rsidRPr="007366F4">
        <w:rPr>
          <w:rFonts w:ascii="Cambria" w:hAnsi="Cambria" w:cs="Tahoma"/>
          <w:color w:val="000000"/>
          <w:sz w:val="24"/>
          <w:szCs w:val="24"/>
        </w:rPr>
        <w:t xml:space="preserve">Strony zgodnie postanawiają, że potwierdzeniem realizacji przedmiotu umowy będzie </w:t>
      </w:r>
      <w:r w:rsidRPr="007366F4">
        <w:rPr>
          <w:rFonts w:ascii="Cambria" w:hAnsi="Cambria" w:cs="Tahoma"/>
          <w:b/>
          <w:bCs/>
          <w:color w:val="000000"/>
          <w:sz w:val="24"/>
          <w:szCs w:val="24"/>
        </w:rPr>
        <w:t>protokół odbioru końcowego</w:t>
      </w:r>
      <w:r w:rsidRPr="007366F4">
        <w:rPr>
          <w:rFonts w:ascii="Cambria" w:hAnsi="Cambria" w:cs="Tahoma"/>
          <w:color w:val="000000"/>
          <w:sz w:val="24"/>
          <w:szCs w:val="24"/>
        </w:rPr>
        <w:t xml:space="preserve"> będący podstawą wystawienia faktury końcowej, o której mowa </w:t>
      </w:r>
      <w:r w:rsidRPr="007366F4">
        <w:rPr>
          <w:rFonts w:ascii="Cambria" w:hAnsi="Cambria" w:cs="Tahoma"/>
          <w:sz w:val="24"/>
          <w:szCs w:val="24"/>
        </w:rPr>
        <w:t>w § 7. Wykonawca wraz ze zgłoszeniem gotowości odbioru przekaże zamawiającemu dokumenty potwierdzające uprawnienia gwarancyjne na okres wskazany w umowie</w:t>
      </w:r>
      <w:r w:rsidR="009A2840" w:rsidRPr="007366F4">
        <w:rPr>
          <w:rFonts w:ascii="Cambria" w:hAnsi="Cambria" w:cs="†¯øw≥¸"/>
          <w:color w:val="000000" w:themeColor="text1"/>
        </w:rPr>
        <w:t>.</w:t>
      </w:r>
    </w:p>
    <w:p w14:paraId="6B9E9E6A" w14:textId="77777777" w:rsidR="00881024" w:rsidRPr="007366F4" w:rsidRDefault="00881024" w:rsidP="007366F4">
      <w:pPr>
        <w:pStyle w:val="Akapitzlist"/>
        <w:numPr>
          <w:ilvl w:val="0"/>
          <w:numId w:val="30"/>
        </w:numPr>
        <w:spacing w:line="276" w:lineRule="auto"/>
        <w:jc w:val="both"/>
        <w:rPr>
          <w:rFonts w:ascii="Cambria" w:eastAsia="Times New Roman" w:hAnsi="Cambria" w:cs="Tahoma"/>
          <w:vanish/>
          <w:lang w:eastAsia="zh-CN"/>
        </w:rPr>
      </w:pPr>
    </w:p>
    <w:p w14:paraId="3F304723" w14:textId="77777777" w:rsidR="00023D82" w:rsidRPr="007366F4" w:rsidRDefault="00023D82" w:rsidP="007366F4">
      <w:pPr>
        <w:numPr>
          <w:ilvl w:val="0"/>
          <w:numId w:val="30"/>
        </w:numPr>
        <w:suppressAutoHyphens w:val="0"/>
        <w:spacing w:after="0"/>
        <w:contextualSpacing/>
        <w:jc w:val="both"/>
        <w:rPr>
          <w:rFonts w:ascii="Cambria" w:hAnsi="Cambria" w:cs="Tahoma"/>
          <w:sz w:val="24"/>
          <w:szCs w:val="24"/>
        </w:rPr>
      </w:pPr>
      <w:r w:rsidRPr="007366F4">
        <w:rPr>
          <w:rFonts w:ascii="Cambria" w:hAnsi="Cambria" w:cs="Tahoma"/>
          <w:sz w:val="24"/>
          <w:szCs w:val="24"/>
        </w:rPr>
        <w:t xml:space="preserve">Podstawą zgłoszenia przez Wykonawcę gotowości do odbioru końcowego będzie faktyczne wykonanie zakresu rzeczowego przedmiotu umowy. </w:t>
      </w:r>
    </w:p>
    <w:p w14:paraId="3A25E2A8" w14:textId="77777777" w:rsidR="00023D82" w:rsidRPr="007366F4" w:rsidRDefault="00023D82" w:rsidP="007366F4">
      <w:pPr>
        <w:numPr>
          <w:ilvl w:val="0"/>
          <w:numId w:val="30"/>
        </w:numPr>
        <w:suppressAutoHyphens w:val="0"/>
        <w:spacing w:after="0"/>
        <w:contextualSpacing/>
        <w:jc w:val="both"/>
        <w:rPr>
          <w:rFonts w:ascii="Cambria" w:hAnsi="Cambria" w:cs="Tahoma"/>
          <w:sz w:val="24"/>
          <w:szCs w:val="24"/>
        </w:rPr>
      </w:pPr>
      <w:r w:rsidRPr="007366F4">
        <w:rPr>
          <w:rFonts w:ascii="Cambria" w:hAnsi="Cambria" w:cs="Tahoma"/>
          <w:sz w:val="24"/>
          <w:szCs w:val="24"/>
        </w:rPr>
        <w:t xml:space="preserve">Zamawiający wyznaczy i rozpocznie czynności odbioru końcowego w terminie </w:t>
      </w:r>
      <w:r w:rsidR="00FF3161" w:rsidRPr="007366F4">
        <w:rPr>
          <w:rFonts w:ascii="Cambria" w:hAnsi="Cambria" w:cs="Tahoma"/>
          <w:b/>
          <w:bCs/>
          <w:sz w:val="24"/>
          <w:szCs w:val="24"/>
        </w:rPr>
        <w:t>7</w:t>
      </w:r>
      <w:r w:rsidRPr="007366F4">
        <w:rPr>
          <w:rFonts w:ascii="Cambria" w:hAnsi="Cambria" w:cs="Tahoma"/>
          <w:b/>
          <w:bCs/>
          <w:sz w:val="24"/>
          <w:szCs w:val="24"/>
        </w:rPr>
        <w:t xml:space="preserve"> dni roboczych</w:t>
      </w:r>
      <w:r w:rsidRPr="007366F4">
        <w:rPr>
          <w:rFonts w:ascii="Cambria" w:hAnsi="Cambria" w:cs="Tahoma"/>
          <w:sz w:val="24"/>
          <w:szCs w:val="24"/>
        </w:rPr>
        <w:t xml:space="preserve"> od daty zgłoszenia gotowości do odbioru.</w:t>
      </w:r>
    </w:p>
    <w:p w14:paraId="5A7511CF" w14:textId="77777777" w:rsidR="00023D82" w:rsidRPr="007366F4" w:rsidRDefault="00023D82" w:rsidP="007366F4">
      <w:pPr>
        <w:numPr>
          <w:ilvl w:val="0"/>
          <w:numId w:val="30"/>
        </w:numPr>
        <w:suppressAutoHyphens w:val="0"/>
        <w:spacing w:after="0"/>
        <w:contextualSpacing/>
        <w:jc w:val="both"/>
        <w:rPr>
          <w:rFonts w:ascii="Cambria" w:hAnsi="Cambria" w:cs="Tahoma"/>
          <w:sz w:val="24"/>
          <w:szCs w:val="24"/>
        </w:rPr>
      </w:pPr>
      <w:r w:rsidRPr="007366F4">
        <w:rPr>
          <w:rFonts w:ascii="Cambria" w:hAnsi="Cambria" w:cs="Tahoma"/>
          <w:sz w:val="24"/>
          <w:szCs w:val="24"/>
        </w:rPr>
        <w:t xml:space="preserve">Zamawiający zobowiązany jest do dokonania lub odmowy dokonania odbioru końcowego, w terminie </w:t>
      </w:r>
      <w:r w:rsidR="002B7F67" w:rsidRPr="007366F4">
        <w:rPr>
          <w:rFonts w:ascii="Cambria" w:hAnsi="Cambria" w:cs="Tahoma"/>
          <w:b/>
          <w:bCs/>
          <w:sz w:val="24"/>
          <w:szCs w:val="24"/>
        </w:rPr>
        <w:t>7</w:t>
      </w:r>
      <w:r w:rsidRPr="007366F4">
        <w:rPr>
          <w:rFonts w:ascii="Cambria" w:hAnsi="Cambria" w:cs="Tahoma"/>
          <w:b/>
          <w:bCs/>
          <w:sz w:val="24"/>
          <w:szCs w:val="24"/>
        </w:rPr>
        <w:t xml:space="preserve"> dni roboczych</w:t>
      </w:r>
      <w:r w:rsidRPr="007366F4">
        <w:rPr>
          <w:rFonts w:ascii="Cambria" w:hAnsi="Cambria" w:cs="Tahoma"/>
          <w:sz w:val="24"/>
          <w:szCs w:val="24"/>
        </w:rPr>
        <w:t xml:space="preserve"> od dnia rozpoczęcia tego odbioru. </w:t>
      </w:r>
    </w:p>
    <w:p w14:paraId="583916AD" w14:textId="77777777" w:rsidR="00023D82" w:rsidRPr="007366F4" w:rsidRDefault="00023D82" w:rsidP="007366F4">
      <w:pPr>
        <w:numPr>
          <w:ilvl w:val="0"/>
          <w:numId w:val="30"/>
        </w:numPr>
        <w:suppressAutoHyphens w:val="0"/>
        <w:spacing w:after="0"/>
        <w:contextualSpacing/>
        <w:jc w:val="both"/>
        <w:rPr>
          <w:rFonts w:ascii="Cambria" w:hAnsi="Cambria" w:cs="Tahoma"/>
          <w:sz w:val="24"/>
          <w:szCs w:val="24"/>
        </w:rPr>
      </w:pPr>
      <w:r w:rsidRPr="007366F4">
        <w:rPr>
          <w:rFonts w:ascii="Cambria" w:hAnsi="Cambria" w:cs="Tahoma"/>
          <w:sz w:val="24"/>
          <w:szCs w:val="24"/>
        </w:rPr>
        <w:t>W przypadku, gdy przy dostarczeniu przedmiotu umowy Zamawiającemu zostanie stwierdzona wada dostarczonego przedmiotu albo jego niezgodność z umową w szczególności z wymaganiami zawartymi w opisie przedmiotu zamówienia:</w:t>
      </w:r>
    </w:p>
    <w:p w14:paraId="2127DAF1" w14:textId="77777777" w:rsidR="00023D82" w:rsidRPr="007366F4" w:rsidRDefault="00023D82" w:rsidP="007366F4">
      <w:pPr>
        <w:pStyle w:val="Default"/>
        <w:widowControl/>
        <w:numPr>
          <w:ilvl w:val="0"/>
          <w:numId w:val="5"/>
        </w:numPr>
        <w:tabs>
          <w:tab w:val="num" w:pos="491"/>
        </w:tabs>
        <w:overflowPunct w:val="0"/>
        <w:autoSpaceDE/>
        <w:spacing w:line="276" w:lineRule="auto"/>
        <w:ind w:left="851" w:hanging="284"/>
        <w:jc w:val="both"/>
        <w:textAlignment w:val="baseline"/>
        <w:rPr>
          <w:rFonts w:ascii="Cambria" w:hAnsi="Cambria"/>
          <w:color w:val="auto"/>
          <w:szCs w:val="24"/>
        </w:rPr>
      </w:pPr>
      <w:r w:rsidRPr="007366F4">
        <w:rPr>
          <w:rFonts w:ascii="Cambria" w:eastAsia="Cambria" w:hAnsi="Cambria" w:cs="Cambria"/>
          <w:color w:val="auto"/>
          <w:szCs w:val="24"/>
        </w:rPr>
        <w:t xml:space="preserve">jeżeli wady/niezgodności są nieistotne (tj. nie powodują niezgodności z wymogami technicznymi zawartymi w opisie przedmiotu zamówienia i nie uniemożliwiają korzystania z </w:t>
      </w:r>
      <w:r w:rsidR="00240780" w:rsidRPr="007366F4">
        <w:rPr>
          <w:rFonts w:ascii="Cambria" w:eastAsia="Cambria" w:hAnsi="Cambria" w:cs="Cambria"/>
          <w:color w:val="auto"/>
          <w:szCs w:val="24"/>
        </w:rPr>
        <w:t>wyposażenia</w:t>
      </w:r>
      <w:r w:rsidRPr="007366F4">
        <w:rPr>
          <w:rFonts w:ascii="Cambria" w:eastAsia="Cambria" w:hAnsi="Cambria" w:cs="Cambria"/>
          <w:color w:val="auto"/>
          <w:szCs w:val="24"/>
        </w:rPr>
        <w:t xml:space="preserve"> zgodnie z ich przeznaczeniem) - </w:t>
      </w:r>
      <w:r w:rsidRPr="007366F4">
        <w:rPr>
          <w:rFonts w:ascii="Cambria" w:eastAsia="Cambria" w:hAnsi="Cambria" w:cs="Cambria"/>
          <w:color w:val="auto"/>
          <w:szCs w:val="24"/>
        </w:rPr>
        <w:lastRenderedPageBreak/>
        <w:t xml:space="preserve">Zamawiający podpisze dokument dostawy i/lub protokół odbioru z zastrzeżeniami wskazującymi i szczegółowo uzasadniającymi owe niezgodności, co będzie skutkować obowiązkiem usunięcia przez Wykonawcę tych niezgodności w terminie wskazanym przez Zamawiającego, pod rygorem zapłaty </w:t>
      </w:r>
      <w:r w:rsidRPr="007366F4">
        <w:rPr>
          <w:rFonts w:ascii="Cambria" w:eastAsia="Calibri" w:hAnsi="Cambria" w:cs="ArialNarrow"/>
          <w:color w:val="auto"/>
          <w:szCs w:val="24"/>
        </w:rPr>
        <w:t>kary umownej za każdy dzień zwłoki o której mowa w §9 ust. 2</w:t>
      </w:r>
      <w:r w:rsidRPr="007366F4">
        <w:rPr>
          <w:rFonts w:ascii="Cambria" w:eastAsia="Cambria" w:hAnsi="Cambria" w:cs="Cambria"/>
          <w:color w:val="auto"/>
          <w:szCs w:val="24"/>
        </w:rPr>
        <w:t>;</w:t>
      </w:r>
    </w:p>
    <w:p w14:paraId="11071F34" w14:textId="77777777" w:rsidR="00023D82" w:rsidRPr="007366F4" w:rsidRDefault="00023D82" w:rsidP="007366F4">
      <w:pPr>
        <w:pStyle w:val="Default"/>
        <w:widowControl/>
        <w:numPr>
          <w:ilvl w:val="0"/>
          <w:numId w:val="5"/>
        </w:numPr>
        <w:tabs>
          <w:tab w:val="num" w:pos="491"/>
        </w:tabs>
        <w:overflowPunct w:val="0"/>
        <w:autoSpaceDE/>
        <w:spacing w:line="276" w:lineRule="auto"/>
        <w:ind w:left="851" w:hanging="284"/>
        <w:jc w:val="both"/>
        <w:textAlignment w:val="baseline"/>
        <w:rPr>
          <w:rFonts w:ascii="Cambria" w:hAnsi="Cambria"/>
          <w:color w:val="auto"/>
          <w:szCs w:val="24"/>
        </w:rPr>
      </w:pPr>
      <w:r w:rsidRPr="007366F4">
        <w:rPr>
          <w:rFonts w:ascii="Cambria" w:eastAsia="Cambria" w:hAnsi="Cambria" w:cs="Cambria"/>
          <w:color w:val="auto"/>
          <w:szCs w:val="24"/>
        </w:rPr>
        <w:t xml:space="preserve">jeżeli wady/niezgodności te są istotne tj. powodują niezgodność z wymogami technicznymi zawartymi w opisie przedmiotu zamówienia lub uniemożliwiają korzystanie z </w:t>
      </w:r>
      <w:r w:rsidR="00240780" w:rsidRPr="007366F4">
        <w:rPr>
          <w:rFonts w:ascii="Cambria" w:eastAsia="Cambria" w:hAnsi="Cambria" w:cs="Cambria"/>
          <w:color w:val="auto"/>
          <w:szCs w:val="24"/>
        </w:rPr>
        <w:t>wyposażenia</w:t>
      </w:r>
      <w:r w:rsidRPr="007366F4">
        <w:rPr>
          <w:rFonts w:ascii="Cambria" w:eastAsia="Cambria" w:hAnsi="Cambria" w:cs="Cambria"/>
          <w:color w:val="auto"/>
          <w:szCs w:val="24"/>
        </w:rPr>
        <w:t xml:space="preserve"> zgodnie z ich przeznaczeniem - Zamawiający może odmówić podpisania dokumentu dostawy i protokołu odbioru, pod warunkiem, że jednocześnie zgłosi Wykonawcy zastrzeżenia, co będzie skutkować obowiązkiem niezwłocznego usunięcia przez Wykonawcę tych niezgodności lub dostarczenia produktu spełniającego wymagania zamawiającego.</w:t>
      </w:r>
    </w:p>
    <w:p w14:paraId="5944C496" w14:textId="77777777" w:rsidR="00023D82" w:rsidRPr="007366F4" w:rsidRDefault="00023D82" w:rsidP="007366F4">
      <w:pPr>
        <w:numPr>
          <w:ilvl w:val="0"/>
          <w:numId w:val="30"/>
        </w:numPr>
        <w:suppressAutoHyphens w:val="0"/>
        <w:spacing w:after="0"/>
        <w:contextualSpacing/>
        <w:jc w:val="both"/>
        <w:rPr>
          <w:rFonts w:ascii="Cambria" w:hAnsi="Cambria" w:cs="Tahoma"/>
          <w:sz w:val="24"/>
          <w:szCs w:val="24"/>
        </w:rPr>
      </w:pPr>
      <w:r w:rsidRPr="007366F4">
        <w:rPr>
          <w:rFonts w:ascii="Cambria" w:hAnsi="Cambria" w:cs="Tahoma"/>
          <w:sz w:val="24"/>
          <w:szCs w:val="24"/>
        </w:rPr>
        <w:t xml:space="preserve">W przypadku odmowy usunięcia przez Wykonawcę wad o których mowa w ust. </w:t>
      </w:r>
      <w:r w:rsidR="0036425B">
        <w:rPr>
          <w:rFonts w:ascii="Cambria" w:hAnsi="Cambria" w:cs="Tahoma"/>
          <w:sz w:val="24"/>
          <w:szCs w:val="24"/>
        </w:rPr>
        <w:t>6</w:t>
      </w:r>
      <w:r w:rsidRPr="007366F4">
        <w:rPr>
          <w:rFonts w:ascii="Cambria" w:hAnsi="Cambria" w:cs="Tahoma"/>
          <w:sz w:val="24"/>
          <w:szCs w:val="24"/>
        </w:rPr>
        <w:t>, wady zostaną usunięte w ramach wykonawstwa zastępczego na jego koszt.</w:t>
      </w:r>
    </w:p>
    <w:p w14:paraId="3E369F42" w14:textId="77777777" w:rsidR="00023D82" w:rsidRPr="007366F4" w:rsidRDefault="00023D82" w:rsidP="007366F4">
      <w:pPr>
        <w:numPr>
          <w:ilvl w:val="0"/>
          <w:numId w:val="30"/>
        </w:numPr>
        <w:suppressAutoHyphens w:val="0"/>
        <w:spacing w:after="0"/>
        <w:contextualSpacing/>
        <w:jc w:val="both"/>
        <w:rPr>
          <w:rFonts w:ascii="Cambria" w:hAnsi="Cambria" w:cs="Tahoma"/>
          <w:sz w:val="24"/>
          <w:szCs w:val="24"/>
        </w:rPr>
      </w:pPr>
      <w:r w:rsidRPr="007366F4">
        <w:rPr>
          <w:rFonts w:ascii="Cambria" w:hAnsi="Cambria" w:cs="Tahoma"/>
          <w:sz w:val="24"/>
          <w:szCs w:val="24"/>
        </w:rPr>
        <w:t xml:space="preserve">W przypadku odmowy odbioru, o którym mowa w ust. </w:t>
      </w:r>
      <w:r w:rsidR="0036425B">
        <w:rPr>
          <w:rFonts w:ascii="Cambria" w:hAnsi="Cambria" w:cs="Tahoma"/>
          <w:sz w:val="24"/>
          <w:szCs w:val="24"/>
        </w:rPr>
        <w:t>6</w:t>
      </w:r>
      <w:r w:rsidRPr="007366F4">
        <w:rPr>
          <w:rFonts w:ascii="Cambria" w:hAnsi="Cambria" w:cs="Tahoma"/>
          <w:sz w:val="24"/>
          <w:szCs w:val="24"/>
        </w:rPr>
        <w:t xml:space="preserve"> pkt 2, terminem wykonana zamówienia będzie data ponownego zgłoszenia przez wykonawcę gotowości do odbioru </w:t>
      </w:r>
      <w:r w:rsidR="00881024" w:rsidRPr="007366F4">
        <w:rPr>
          <w:rFonts w:ascii="Cambria" w:hAnsi="Cambria" w:cs="Tahoma"/>
          <w:sz w:val="24"/>
          <w:szCs w:val="24"/>
        </w:rPr>
        <w:t xml:space="preserve">częściowego lub </w:t>
      </w:r>
      <w:r w:rsidRPr="007366F4">
        <w:rPr>
          <w:rFonts w:ascii="Cambria" w:hAnsi="Cambria" w:cs="Tahoma"/>
          <w:sz w:val="24"/>
          <w:szCs w:val="24"/>
        </w:rPr>
        <w:t xml:space="preserve">końcowego z usuniętymi wadami istotnymi (nie będzie nim data pierwotnego zgłoszenia gotowości odbioru). W przypadku zgłoszenia gotowości do odbioru przedmiotu zamówienia po usunięciu wad istotnych postanowienia ust. 3-6 stosuje się odpowiednio. </w:t>
      </w:r>
    </w:p>
    <w:p w14:paraId="50888EFA" w14:textId="77777777" w:rsidR="00023D82" w:rsidRPr="007366F4" w:rsidRDefault="00023D82" w:rsidP="007366F4">
      <w:pPr>
        <w:pStyle w:val="p2"/>
        <w:spacing w:line="276" w:lineRule="auto"/>
        <w:jc w:val="center"/>
        <w:rPr>
          <w:rFonts w:ascii="Cambria" w:hAnsi="Cambria" w:cs="Cambria"/>
          <w:b/>
          <w:sz w:val="24"/>
          <w:szCs w:val="24"/>
        </w:rPr>
      </w:pPr>
    </w:p>
    <w:p w14:paraId="21E1EB28" w14:textId="77777777" w:rsidR="00023D82" w:rsidRPr="007366F4" w:rsidRDefault="00023D82" w:rsidP="007366F4">
      <w:pPr>
        <w:pStyle w:val="p2"/>
        <w:spacing w:line="276" w:lineRule="auto"/>
        <w:jc w:val="center"/>
        <w:rPr>
          <w:rFonts w:ascii="Cambria" w:hAnsi="Cambria"/>
        </w:rPr>
      </w:pPr>
      <w:r w:rsidRPr="007366F4">
        <w:rPr>
          <w:rFonts w:ascii="Cambria" w:hAnsi="Cambria" w:cs="Cambria"/>
          <w:b/>
          <w:sz w:val="24"/>
          <w:szCs w:val="24"/>
        </w:rPr>
        <w:t>§ 6</w:t>
      </w:r>
    </w:p>
    <w:p w14:paraId="73072B4E"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Podwykonawcy</w:t>
      </w:r>
    </w:p>
    <w:p w14:paraId="75153E01" w14:textId="77777777" w:rsidR="00023D82" w:rsidRPr="007366F4" w:rsidRDefault="00023D82" w:rsidP="007366F4">
      <w:pPr>
        <w:pStyle w:val="p2"/>
        <w:spacing w:line="276" w:lineRule="auto"/>
        <w:jc w:val="center"/>
        <w:rPr>
          <w:rFonts w:ascii="Cambria" w:hAnsi="Cambria"/>
        </w:rPr>
      </w:pPr>
    </w:p>
    <w:p w14:paraId="4AF89124" w14:textId="77777777" w:rsidR="00023D82" w:rsidRPr="007366F4" w:rsidRDefault="00023D82" w:rsidP="007366F4">
      <w:pPr>
        <w:pStyle w:val="redniasiatka1akcent21"/>
        <w:numPr>
          <w:ilvl w:val="3"/>
          <w:numId w:val="17"/>
        </w:numPr>
        <w:spacing w:before="0" w:after="0" w:line="276" w:lineRule="auto"/>
        <w:ind w:left="426" w:hanging="426"/>
        <w:rPr>
          <w:rFonts w:ascii="Cambria" w:hAnsi="Cambria"/>
        </w:rPr>
      </w:pPr>
      <w:r w:rsidRPr="007366F4">
        <w:rPr>
          <w:rFonts w:ascii="Cambria" w:hAnsi="Cambria" w:cs="Cambria"/>
          <w:sz w:val="24"/>
          <w:szCs w:val="24"/>
          <w:lang w:eastAsia="pl-PL"/>
        </w:rPr>
        <w:t>Wykonawca wykona przedmiot zamówienia osobiście/przy pomocy podwykonawców, którzy wykonają następujący zakres prac:</w:t>
      </w:r>
      <w:r w:rsidR="00B45B72" w:rsidRPr="007366F4">
        <w:rPr>
          <w:rFonts w:ascii="Cambria" w:hAnsi="Cambria" w:cs="Cambria"/>
          <w:sz w:val="24"/>
          <w:szCs w:val="24"/>
          <w:lang w:eastAsia="pl-PL"/>
        </w:rPr>
        <w:t xml:space="preserve"> </w:t>
      </w:r>
      <w:r w:rsidRPr="007366F4">
        <w:rPr>
          <w:rFonts w:ascii="Cambria" w:hAnsi="Cambria" w:cs="Cambria"/>
          <w:sz w:val="24"/>
          <w:szCs w:val="24"/>
          <w:lang w:eastAsia="pl-PL"/>
        </w:rPr>
        <w:t>.................................................</w:t>
      </w:r>
    </w:p>
    <w:p w14:paraId="3CE4F7C2" w14:textId="77777777" w:rsidR="00023D82" w:rsidRPr="007366F4" w:rsidRDefault="00023D82" w:rsidP="007366F4">
      <w:pPr>
        <w:pStyle w:val="redniasiatka1akcent21"/>
        <w:numPr>
          <w:ilvl w:val="3"/>
          <w:numId w:val="17"/>
        </w:numPr>
        <w:spacing w:before="0" w:after="0" w:line="276" w:lineRule="auto"/>
        <w:ind w:left="426" w:hanging="426"/>
        <w:rPr>
          <w:rFonts w:ascii="Cambria" w:hAnsi="Cambria"/>
        </w:rPr>
      </w:pPr>
      <w:r w:rsidRPr="007366F4">
        <w:rPr>
          <w:rFonts w:ascii="Cambria" w:hAnsi="Cambria" w:cs="Cambria"/>
          <w:sz w:val="24"/>
          <w:szCs w:val="24"/>
          <w:lang w:eastAsia="pl-PL"/>
        </w:rPr>
        <w:t>Wykonawca jest odpowiedzialny za działania i zaniechania osób, z których pomocą wykonuje przedmiot umowy (w tym podwykonawców, którym powierzył wykonanie części przedmiotu umowy) jak za działania własne. Wykonawca ponosi wyłączną odpowiedzialność wobec osób trzecich za szkody powstałe w związku z realizacją przedmiotu zamówienia.</w:t>
      </w:r>
    </w:p>
    <w:p w14:paraId="3701939C" w14:textId="77777777" w:rsidR="001B7CC5" w:rsidRPr="007366F4" w:rsidRDefault="001B7CC5" w:rsidP="007366F4">
      <w:pPr>
        <w:pStyle w:val="p2"/>
        <w:spacing w:line="276" w:lineRule="auto"/>
        <w:jc w:val="center"/>
        <w:rPr>
          <w:rStyle w:val="s1"/>
          <w:rFonts w:ascii="Cambria" w:hAnsi="Cambria" w:cs="Cambria"/>
          <w:b/>
          <w:sz w:val="24"/>
          <w:szCs w:val="24"/>
        </w:rPr>
      </w:pPr>
    </w:p>
    <w:p w14:paraId="5288A21C" w14:textId="77777777" w:rsidR="00023D82" w:rsidRPr="007366F4" w:rsidRDefault="00023D82" w:rsidP="007366F4">
      <w:pPr>
        <w:pStyle w:val="p2"/>
        <w:spacing w:line="276" w:lineRule="auto"/>
        <w:jc w:val="center"/>
        <w:rPr>
          <w:rFonts w:ascii="Cambria" w:hAnsi="Cambria"/>
        </w:rPr>
      </w:pPr>
      <w:r w:rsidRPr="007366F4">
        <w:rPr>
          <w:rStyle w:val="s1"/>
          <w:rFonts w:ascii="Cambria" w:hAnsi="Cambria" w:cs="Cambria"/>
          <w:b/>
          <w:sz w:val="24"/>
          <w:szCs w:val="24"/>
        </w:rPr>
        <w:t xml:space="preserve">§ </w:t>
      </w:r>
      <w:r w:rsidRPr="007366F4">
        <w:rPr>
          <w:rFonts w:ascii="Cambria" w:hAnsi="Cambria" w:cs="Cambria"/>
          <w:b/>
          <w:sz w:val="24"/>
          <w:szCs w:val="24"/>
        </w:rPr>
        <w:t>7</w:t>
      </w:r>
    </w:p>
    <w:p w14:paraId="5EBFEF3A"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Wynagrodzenie</w:t>
      </w:r>
      <w:r w:rsidR="00881024" w:rsidRPr="007366F4">
        <w:rPr>
          <w:rFonts w:ascii="Cambria" w:hAnsi="Cambria" w:cs="Cambria"/>
          <w:b/>
          <w:sz w:val="24"/>
          <w:szCs w:val="24"/>
        </w:rPr>
        <w:t xml:space="preserve"> i płatności</w:t>
      </w:r>
    </w:p>
    <w:p w14:paraId="044962DC" w14:textId="6DD12B68" w:rsidR="00023D82" w:rsidRPr="007366F4" w:rsidRDefault="001B7CC5" w:rsidP="007366F4">
      <w:pPr>
        <w:pStyle w:val="p2"/>
        <w:numPr>
          <w:ilvl w:val="0"/>
          <w:numId w:val="14"/>
        </w:numPr>
        <w:spacing w:line="276" w:lineRule="auto"/>
        <w:ind w:left="426" w:hanging="426"/>
        <w:jc w:val="both"/>
        <w:rPr>
          <w:rFonts w:ascii="Cambria" w:hAnsi="Cambria"/>
          <w:sz w:val="24"/>
          <w:szCs w:val="24"/>
        </w:rPr>
      </w:pPr>
      <w:r w:rsidRPr="007366F4">
        <w:rPr>
          <w:rFonts w:ascii="Cambria" w:hAnsi="Cambria" w:cs="Cambria"/>
          <w:sz w:val="24"/>
          <w:szCs w:val="24"/>
        </w:rPr>
        <w:t xml:space="preserve">Wynagrodzenie, które Zamawiający zobowiązuje się zapłacić Wykonawcy za wykonanie przedmiotu umowy zgodnie z ofertą Wykonawcy wynosi </w:t>
      </w:r>
      <w:r w:rsidRPr="007366F4">
        <w:rPr>
          <w:rFonts w:ascii="Cambria" w:hAnsi="Cambria" w:cs="Cambria"/>
          <w:b/>
          <w:sz w:val="24"/>
          <w:szCs w:val="24"/>
        </w:rPr>
        <w:t>…………….. zł brutto</w:t>
      </w:r>
      <w:r w:rsidRPr="007366F4">
        <w:rPr>
          <w:rFonts w:ascii="Cambria" w:hAnsi="Cambria" w:cs="Cambria"/>
          <w:sz w:val="24"/>
          <w:szCs w:val="24"/>
        </w:rPr>
        <w:t xml:space="preserve"> (słownie złotych:</w:t>
      </w:r>
      <w:r w:rsidRPr="007366F4">
        <w:rPr>
          <w:rFonts w:ascii="Cambria" w:hAnsi="Cambria" w:cs="Cambria"/>
          <w:b/>
          <w:sz w:val="24"/>
          <w:szCs w:val="24"/>
        </w:rPr>
        <w:t xml:space="preserve"> </w:t>
      </w:r>
      <w:r w:rsidRPr="007366F4">
        <w:rPr>
          <w:rFonts w:ascii="Cambria" w:hAnsi="Cambria" w:cs="Cambria"/>
          <w:sz w:val="24"/>
          <w:szCs w:val="24"/>
        </w:rPr>
        <w:t>…………….. złotych 0/00)</w:t>
      </w:r>
      <w:r w:rsidR="001B2A94">
        <w:rPr>
          <w:rFonts w:ascii="Cambria" w:hAnsi="Cambria" w:cs="Cambria"/>
          <w:sz w:val="24"/>
          <w:szCs w:val="24"/>
        </w:rPr>
        <w:t>.</w:t>
      </w:r>
      <w:r w:rsidRPr="007366F4">
        <w:rPr>
          <w:rFonts w:ascii="Cambria" w:hAnsi="Cambria" w:cs="Cambria"/>
          <w:sz w:val="24"/>
          <w:szCs w:val="24"/>
        </w:rPr>
        <w:t xml:space="preserve"> </w:t>
      </w:r>
      <w:r w:rsidR="00014E2D" w:rsidRPr="007366F4">
        <w:rPr>
          <w:rFonts w:ascii="Cambria" w:hAnsi="Cambria" w:cs="Cambria"/>
          <w:color w:val="000000"/>
          <w:sz w:val="24"/>
          <w:szCs w:val="24"/>
        </w:rPr>
        <w:t xml:space="preserve">Ceny poszczególnych produktów określa </w:t>
      </w:r>
      <w:r w:rsidR="00071232">
        <w:rPr>
          <w:rFonts w:ascii="Cambria" w:hAnsi="Cambria" w:cs="Cambria"/>
          <w:color w:val="000000"/>
          <w:sz w:val="24"/>
          <w:szCs w:val="24"/>
        </w:rPr>
        <w:t>zestawienie cenowe</w:t>
      </w:r>
      <w:r w:rsidR="00014E2D" w:rsidRPr="007366F4">
        <w:rPr>
          <w:rFonts w:ascii="Cambria" w:hAnsi="Cambria" w:cs="Cambria"/>
          <w:color w:val="000000"/>
          <w:sz w:val="24"/>
          <w:szCs w:val="24"/>
        </w:rPr>
        <w:t xml:space="preserve"> </w:t>
      </w:r>
      <w:r w:rsidR="001B2A94">
        <w:rPr>
          <w:rFonts w:ascii="Cambria" w:hAnsi="Cambria" w:cs="Cambria"/>
          <w:color w:val="000000"/>
          <w:sz w:val="24"/>
          <w:szCs w:val="24"/>
        </w:rPr>
        <w:t xml:space="preserve">wyposażenia przedłożone przez </w:t>
      </w:r>
      <w:r w:rsidR="00014E2D" w:rsidRPr="007366F4">
        <w:rPr>
          <w:rFonts w:ascii="Cambria" w:hAnsi="Cambria" w:cs="Cambria"/>
          <w:color w:val="000000"/>
          <w:sz w:val="24"/>
          <w:szCs w:val="24"/>
        </w:rPr>
        <w:t>Wykonawc</w:t>
      </w:r>
      <w:r w:rsidR="001B2A94">
        <w:rPr>
          <w:rFonts w:ascii="Cambria" w:hAnsi="Cambria" w:cs="Cambria"/>
          <w:color w:val="000000"/>
          <w:sz w:val="24"/>
          <w:szCs w:val="24"/>
        </w:rPr>
        <w:t>ę</w:t>
      </w:r>
      <w:r w:rsidR="003C39E1" w:rsidRPr="007366F4">
        <w:rPr>
          <w:rStyle w:val="s1"/>
          <w:rFonts w:ascii="Cambria" w:hAnsi="Cambria" w:cs="Cambria"/>
          <w:sz w:val="24"/>
          <w:szCs w:val="24"/>
        </w:rPr>
        <w:t>.</w:t>
      </w:r>
    </w:p>
    <w:p w14:paraId="0E623CC9" w14:textId="77777777" w:rsidR="00881024" w:rsidRPr="007366F4" w:rsidRDefault="00881024" w:rsidP="007366F4">
      <w:pPr>
        <w:pStyle w:val="Akapitzlist"/>
        <w:widowControl w:val="0"/>
        <w:numPr>
          <w:ilvl w:val="0"/>
          <w:numId w:val="42"/>
        </w:numPr>
        <w:autoSpaceDE w:val="0"/>
        <w:autoSpaceDN w:val="0"/>
        <w:adjustRightInd w:val="0"/>
        <w:spacing w:line="276" w:lineRule="auto"/>
        <w:ind w:left="426" w:hanging="426"/>
        <w:jc w:val="both"/>
        <w:rPr>
          <w:rFonts w:ascii="Cambria" w:hAnsi="Cambria" w:cs="†¯øw≥¸"/>
          <w:vanish/>
          <w:color w:val="000000" w:themeColor="text1"/>
        </w:rPr>
      </w:pPr>
    </w:p>
    <w:p w14:paraId="69C29A99" w14:textId="39E3E0C7" w:rsidR="00881024" w:rsidRPr="007366F4" w:rsidRDefault="00881024" w:rsidP="007366F4">
      <w:pPr>
        <w:pStyle w:val="Akapitzlist"/>
        <w:widowControl w:val="0"/>
        <w:numPr>
          <w:ilvl w:val="0"/>
          <w:numId w:val="42"/>
        </w:numPr>
        <w:autoSpaceDE w:val="0"/>
        <w:autoSpaceDN w:val="0"/>
        <w:adjustRightInd w:val="0"/>
        <w:spacing w:line="276" w:lineRule="auto"/>
        <w:ind w:left="426" w:hanging="426"/>
        <w:jc w:val="both"/>
        <w:rPr>
          <w:rFonts w:ascii="Cambria" w:eastAsia="SimSun" w:hAnsi="Cambria" w:cs="Calibri"/>
          <w:vanish/>
          <w:lang w:eastAsia="zh-CN"/>
        </w:rPr>
      </w:pPr>
      <w:bookmarkStart w:id="3" w:name="_Hlk135911835"/>
      <w:r w:rsidRPr="007366F4">
        <w:rPr>
          <w:rFonts w:ascii="Cambria" w:hAnsi="Cambria" w:cs="†¯øw≥¸"/>
          <w:color w:val="000000" w:themeColor="text1"/>
        </w:rPr>
        <w:t>Strony postanawiają, że rozliczenie za wykonanie umowy odbędzie się</w:t>
      </w:r>
      <w:r w:rsidR="00014E2D" w:rsidRPr="007366F4">
        <w:rPr>
          <w:rFonts w:ascii="Cambria" w:hAnsi="Cambria" w:cs="†¯øw≥¸"/>
          <w:color w:val="000000" w:themeColor="text1"/>
        </w:rPr>
        <w:t xml:space="preserve"> jedną</w:t>
      </w:r>
      <w:r w:rsidRPr="007366F4">
        <w:rPr>
          <w:rFonts w:ascii="Cambria" w:hAnsi="Cambria" w:cs="†¯øw≥¸"/>
          <w:color w:val="000000" w:themeColor="text1"/>
        </w:rPr>
        <w:t xml:space="preserve"> </w:t>
      </w:r>
      <w:r w:rsidRPr="007366F4">
        <w:rPr>
          <w:rFonts w:ascii="Cambria" w:hAnsi="Cambria" w:cs="†¯øw≥¸"/>
          <w:b/>
          <w:color w:val="000000" w:themeColor="text1"/>
        </w:rPr>
        <w:t>faktur</w:t>
      </w:r>
      <w:r w:rsidR="00C47E3E" w:rsidRPr="007366F4">
        <w:rPr>
          <w:rFonts w:ascii="Cambria" w:hAnsi="Cambria" w:cs="†¯øw≥¸"/>
          <w:b/>
          <w:color w:val="000000" w:themeColor="text1"/>
        </w:rPr>
        <w:t>ą</w:t>
      </w:r>
      <w:r w:rsidRPr="007366F4">
        <w:rPr>
          <w:rFonts w:ascii="Cambria" w:hAnsi="Cambria" w:cs="†¯øw≥¸"/>
          <w:b/>
          <w:color w:val="000000" w:themeColor="text1"/>
        </w:rPr>
        <w:t xml:space="preserve"> końcow</w:t>
      </w:r>
      <w:bookmarkEnd w:id="3"/>
    </w:p>
    <w:p w14:paraId="69B1C688" w14:textId="77777777" w:rsidR="00014E2D" w:rsidRPr="007366F4" w:rsidRDefault="00014E2D" w:rsidP="007366F4">
      <w:pPr>
        <w:pStyle w:val="Akapitzlist"/>
        <w:widowControl w:val="0"/>
        <w:numPr>
          <w:ilvl w:val="0"/>
          <w:numId w:val="42"/>
        </w:numPr>
        <w:autoSpaceDE w:val="0"/>
        <w:autoSpaceDN w:val="0"/>
        <w:adjustRightInd w:val="0"/>
        <w:spacing w:line="276" w:lineRule="auto"/>
        <w:ind w:left="426" w:hanging="426"/>
        <w:jc w:val="both"/>
        <w:rPr>
          <w:rFonts w:ascii="Cambria" w:eastAsia="SimSun" w:hAnsi="Cambria" w:cs="Calibri"/>
          <w:vanish/>
          <w:lang w:eastAsia="zh-CN"/>
        </w:rPr>
      </w:pPr>
    </w:p>
    <w:p w14:paraId="641A3F46" w14:textId="1B8E3241" w:rsidR="00014E2D" w:rsidRPr="00F1219E" w:rsidRDefault="00F1219E" w:rsidP="00F1219E">
      <w:pPr>
        <w:pStyle w:val="Akapitzlist"/>
        <w:widowControl w:val="0"/>
        <w:numPr>
          <w:ilvl w:val="0"/>
          <w:numId w:val="42"/>
        </w:numPr>
        <w:autoSpaceDE w:val="0"/>
        <w:autoSpaceDN w:val="0"/>
        <w:adjustRightInd w:val="0"/>
        <w:spacing w:before="20" w:after="40" w:line="276" w:lineRule="auto"/>
        <w:ind w:left="426" w:hanging="426"/>
        <w:jc w:val="both"/>
        <w:rPr>
          <w:rFonts w:ascii="Cambria" w:eastAsia="SimSun" w:hAnsi="Cambria"/>
          <w:b/>
          <w:bCs/>
        </w:rPr>
      </w:pPr>
      <w:r w:rsidRPr="00F1219E">
        <w:rPr>
          <w:rFonts w:ascii="Cambria" w:eastAsia="SimSun" w:hAnsi="Cambria"/>
          <w:b/>
          <w:bCs/>
        </w:rPr>
        <w:t>ą.</w:t>
      </w:r>
    </w:p>
    <w:p w14:paraId="5DFA4189" w14:textId="5DC0F333" w:rsidR="001861AE" w:rsidRPr="007366F4" w:rsidRDefault="001861AE" w:rsidP="007366F4">
      <w:pPr>
        <w:widowControl w:val="0"/>
        <w:numPr>
          <w:ilvl w:val="0"/>
          <w:numId w:val="14"/>
        </w:numPr>
        <w:tabs>
          <w:tab w:val="clear" w:pos="0"/>
        </w:tabs>
        <w:suppressAutoHyphens w:val="0"/>
        <w:spacing w:before="20" w:after="40"/>
        <w:ind w:left="426" w:hanging="426"/>
        <w:contextualSpacing/>
        <w:jc w:val="both"/>
        <w:rPr>
          <w:rFonts w:ascii="Cambria" w:eastAsia="SimSun" w:hAnsi="Cambria"/>
          <w:sz w:val="24"/>
          <w:szCs w:val="24"/>
        </w:rPr>
      </w:pPr>
      <w:r w:rsidRPr="007366F4">
        <w:rPr>
          <w:rFonts w:ascii="Cambria" w:eastAsia="SimSun" w:hAnsi="Cambria"/>
          <w:sz w:val="24"/>
          <w:szCs w:val="24"/>
        </w:rPr>
        <w:t xml:space="preserve">Wynagrodzenie, o którym mowa w ust. 1 nie podlega zmianie w czasie trwania umowy i obejmuje wszelkie koszty związane z wykonaniem umowy. W ramach </w:t>
      </w:r>
      <w:r w:rsidRPr="007366F4">
        <w:rPr>
          <w:rFonts w:ascii="Cambria" w:eastAsia="SimSun" w:hAnsi="Cambria"/>
          <w:sz w:val="24"/>
          <w:szCs w:val="24"/>
        </w:rPr>
        <w:lastRenderedPageBreak/>
        <w:t xml:space="preserve">wynagrodzenia Wykonawca zobowiązany jest do wykonania z należytą starannością wszelkich czynności niezbędnych do kompletnego wykonania przedmiotu umowy, </w:t>
      </w:r>
      <w:r w:rsidR="00574F94">
        <w:rPr>
          <w:rFonts w:ascii="Cambria" w:eastAsia="SimSun" w:hAnsi="Cambria"/>
          <w:sz w:val="24"/>
          <w:szCs w:val="24"/>
        </w:rPr>
        <w:br/>
      </w:r>
      <w:r w:rsidRPr="007366F4">
        <w:rPr>
          <w:rFonts w:ascii="Cambria" w:eastAsia="SimSun" w:hAnsi="Cambria"/>
          <w:sz w:val="24"/>
          <w:szCs w:val="24"/>
        </w:rPr>
        <w:t xml:space="preserve">w tym do poniesienia ryzyka z tytułu oszacowania wszelkich kosztów związanych </w:t>
      </w:r>
      <w:r w:rsidR="00574F94">
        <w:rPr>
          <w:rFonts w:ascii="Cambria" w:eastAsia="SimSun" w:hAnsi="Cambria"/>
          <w:sz w:val="24"/>
          <w:szCs w:val="24"/>
        </w:rPr>
        <w:br/>
      </w:r>
      <w:r w:rsidRPr="007366F4">
        <w:rPr>
          <w:rFonts w:ascii="Cambria" w:eastAsia="SimSun" w:hAnsi="Cambria"/>
          <w:sz w:val="24"/>
          <w:szCs w:val="24"/>
        </w:rPr>
        <w:t>z realizacją przedmiotu umowy, a także oddziaływań innych czynników mających</w:t>
      </w:r>
      <w:r w:rsidR="00574F94">
        <w:rPr>
          <w:rFonts w:ascii="Cambria" w:eastAsia="SimSun" w:hAnsi="Cambria"/>
          <w:sz w:val="24"/>
          <w:szCs w:val="24"/>
        </w:rPr>
        <w:br/>
      </w:r>
      <w:r w:rsidRPr="007366F4">
        <w:rPr>
          <w:rFonts w:ascii="Cambria" w:eastAsia="SimSun" w:hAnsi="Cambria"/>
          <w:sz w:val="24"/>
          <w:szCs w:val="24"/>
        </w:rPr>
        <w:t xml:space="preserve"> lub mogących mieć wpływ na koszty.</w:t>
      </w:r>
    </w:p>
    <w:p w14:paraId="64B10E31" w14:textId="77777777" w:rsidR="001861AE" w:rsidRPr="007366F4" w:rsidRDefault="001861AE" w:rsidP="007366F4">
      <w:pPr>
        <w:widowControl w:val="0"/>
        <w:numPr>
          <w:ilvl w:val="0"/>
          <w:numId w:val="14"/>
        </w:numPr>
        <w:tabs>
          <w:tab w:val="clear" w:pos="0"/>
        </w:tabs>
        <w:suppressAutoHyphens w:val="0"/>
        <w:spacing w:before="20" w:after="40"/>
        <w:ind w:left="426" w:hanging="426"/>
        <w:contextualSpacing/>
        <w:jc w:val="both"/>
        <w:rPr>
          <w:rFonts w:ascii="Cambria" w:eastAsia="SimSun" w:hAnsi="Cambria"/>
          <w:sz w:val="24"/>
          <w:szCs w:val="24"/>
        </w:rPr>
      </w:pPr>
      <w:r w:rsidRPr="007366F4">
        <w:rPr>
          <w:rFonts w:ascii="Cambria" w:eastAsia="SimSun" w:hAnsi="Cambria" w:cs="ArialNarrow"/>
          <w:sz w:val="24"/>
          <w:szCs w:val="24"/>
        </w:rPr>
        <w:t>Niedoszacowanie, pominięcie oraz brak rozpoznania zakresu przedmiotu umowy nie może być podstawą do żądania zmiany wynagrodzenia, o którym mowa w ust. 1.</w:t>
      </w:r>
    </w:p>
    <w:p w14:paraId="777A5D71" w14:textId="77777777" w:rsidR="001861AE" w:rsidRPr="007366F4" w:rsidRDefault="00E455E0" w:rsidP="007366F4">
      <w:pPr>
        <w:widowControl w:val="0"/>
        <w:numPr>
          <w:ilvl w:val="0"/>
          <w:numId w:val="14"/>
        </w:numPr>
        <w:tabs>
          <w:tab w:val="clear" w:pos="0"/>
        </w:tabs>
        <w:suppressAutoHyphens w:val="0"/>
        <w:spacing w:before="20" w:after="40"/>
        <w:ind w:left="426" w:hanging="426"/>
        <w:contextualSpacing/>
        <w:jc w:val="both"/>
        <w:rPr>
          <w:rFonts w:ascii="Cambria" w:eastAsia="SimSun" w:hAnsi="Cambria"/>
          <w:sz w:val="24"/>
          <w:szCs w:val="24"/>
        </w:rPr>
      </w:pPr>
      <w:r w:rsidRPr="007366F4">
        <w:rPr>
          <w:rFonts w:ascii="Cambria" w:eastAsia="SimSun" w:hAnsi="Cambria" w:cs="ArialNarrow"/>
          <w:sz w:val="24"/>
          <w:szCs w:val="24"/>
        </w:rPr>
        <w:t>Płatnoś</w:t>
      </w:r>
      <w:r w:rsidR="00C47E3E" w:rsidRPr="007366F4">
        <w:rPr>
          <w:rFonts w:ascii="Cambria" w:eastAsia="SimSun" w:hAnsi="Cambria" w:cs="ArialNarrow"/>
          <w:sz w:val="24"/>
          <w:szCs w:val="24"/>
        </w:rPr>
        <w:t>ć</w:t>
      </w:r>
      <w:r w:rsidRPr="007366F4">
        <w:rPr>
          <w:rFonts w:ascii="Cambria" w:eastAsia="SimSun" w:hAnsi="Cambria" w:cs="ArialNarrow"/>
          <w:sz w:val="24"/>
          <w:szCs w:val="24"/>
        </w:rPr>
        <w:t xml:space="preserve"> końcow</w:t>
      </w:r>
      <w:r w:rsidR="00C47E3E" w:rsidRPr="007366F4">
        <w:rPr>
          <w:rFonts w:ascii="Cambria" w:eastAsia="SimSun" w:hAnsi="Cambria" w:cs="ArialNarrow"/>
          <w:sz w:val="24"/>
          <w:szCs w:val="24"/>
        </w:rPr>
        <w:t>a</w:t>
      </w:r>
      <w:r w:rsidRPr="007366F4">
        <w:rPr>
          <w:rFonts w:ascii="Cambria" w:eastAsia="SimSun" w:hAnsi="Cambria" w:cs="ArialNarrow"/>
          <w:sz w:val="24"/>
          <w:szCs w:val="24"/>
        </w:rPr>
        <w:t xml:space="preserve"> nastąpi na podstawie faktur</w:t>
      </w:r>
      <w:r w:rsidR="00014E2D" w:rsidRPr="007366F4">
        <w:rPr>
          <w:rFonts w:ascii="Cambria" w:eastAsia="SimSun" w:hAnsi="Cambria" w:cs="ArialNarrow"/>
          <w:sz w:val="24"/>
          <w:szCs w:val="24"/>
        </w:rPr>
        <w:t>y</w:t>
      </w:r>
      <w:r w:rsidRPr="007366F4">
        <w:rPr>
          <w:rFonts w:ascii="Cambria" w:eastAsia="SimSun" w:hAnsi="Cambria" w:cs="ArialNarrow"/>
          <w:sz w:val="24"/>
          <w:szCs w:val="24"/>
        </w:rPr>
        <w:t xml:space="preserve"> końcow</w:t>
      </w:r>
      <w:r w:rsidR="00014E2D" w:rsidRPr="007366F4">
        <w:rPr>
          <w:rFonts w:ascii="Cambria" w:eastAsia="SimSun" w:hAnsi="Cambria" w:cs="ArialNarrow"/>
          <w:sz w:val="24"/>
          <w:szCs w:val="24"/>
        </w:rPr>
        <w:t>ej</w:t>
      </w:r>
      <w:r w:rsidRPr="007366F4">
        <w:rPr>
          <w:rFonts w:ascii="Cambria" w:eastAsia="SimSun" w:hAnsi="Cambria" w:cs="ArialNarrow"/>
          <w:sz w:val="24"/>
          <w:szCs w:val="24"/>
        </w:rPr>
        <w:t>, w terminie do 30 dni kalendarzowych, licząc od daty jej doręczenia Zamawiającemu wraz z załączonym protokołem odbioru końcowego całego zadania, wraz z dokumentami odbiorowymi przelewem na konto bankowe Wykonawcy wskazane na fakturze.</w:t>
      </w:r>
    </w:p>
    <w:p w14:paraId="2C5FAA9E" w14:textId="77777777" w:rsidR="001861AE" w:rsidRPr="007366F4" w:rsidRDefault="001861AE" w:rsidP="007366F4">
      <w:pPr>
        <w:widowControl w:val="0"/>
        <w:numPr>
          <w:ilvl w:val="0"/>
          <w:numId w:val="14"/>
        </w:numPr>
        <w:tabs>
          <w:tab w:val="clear" w:pos="0"/>
        </w:tabs>
        <w:suppressAutoHyphens w:val="0"/>
        <w:spacing w:before="20" w:after="40"/>
        <w:ind w:left="426" w:hanging="426"/>
        <w:contextualSpacing/>
        <w:jc w:val="both"/>
        <w:rPr>
          <w:rFonts w:ascii="Cambria" w:eastAsia="SimSun" w:hAnsi="Cambria"/>
          <w:sz w:val="24"/>
          <w:szCs w:val="24"/>
        </w:rPr>
      </w:pPr>
      <w:r w:rsidRPr="007366F4">
        <w:rPr>
          <w:rFonts w:ascii="Cambria" w:eastAsia="SimSun" w:hAnsi="Cambria" w:cs="ArialNarrow"/>
          <w:sz w:val="24"/>
          <w:szCs w:val="24"/>
        </w:rPr>
        <w:t>Wykonawca zobowiązuje się do wystawienia faktury za wykonaną dostawę zgodnie z obowiązującymi przepisami</w:t>
      </w:r>
      <w:r w:rsidR="007C5D1B" w:rsidRPr="007366F4">
        <w:rPr>
          <w:rFonts w:ascii="Cambria" w:eastAsia="SimSun" w:hAnsi="Cambria" w:cs="ArialNarrow"/>
          <w:sz w:val="24"/>
          <w:szCs w:val="24"/>
        </w:rPr>
        <w:t>.</w:t>
      </w:r>
    </w:p>
    <w:p w14:paraId="6D213EE5" w14:textId="77777777" w:rsidR="007C5D1B" w:rsidRPr="00EE7D60" w:rsidRDefault="007C5D1B" w:rsidP="00EE7D60">
      <w:pPr>
        <w:pStyle w:val="Akapitzlist"/>
        <w:spacing w:line="276" w:lineRule="auto"/>
        <w:ind w:left="426"/>
        <w:jc w:val="both"/>
        <w:rPr>
          <w:rFonts w:ascii="Cambria" w:hAnsi="Cambria"/>
        </w:rPr>
      </w:pPr>
      <w:r w:rsidRPr="00EE7D60">
        <w:rPr>
          <w:rFonts w:ascii="Cambria" w:hAnsi="Cambria"/>
          <w:bCs/>
        </w:rPr>
        <w:t>Fakturę należy wystawić na:</w:t>
      </w:r>
    </w:p>
    <w:p w14:paraId="65096508" w14:textId="77777777" w:rsidR="00EE7D60" w:rsidRPr="00EE7D60" w:rsidRDefault="007C5D1B" w:rsidP="00EE7D60">
      <w:pPr>
        <w:pStyle w:val="Bezodstpw"/>
        <w:ind w:left="426"/>
        <w:rPr>
          <w:rFonts w:ascii="Cambria" w:hAnsi="Cambria"/>
          <w:sz w:val="24"/>
          <w:szCs w:val="24"/>
        </w:rPr>
      </w:pPr>
      <w:r w:rsidRPr="00EE7D60">
        <w:rPr>
          <w:rFonts w:ascii="Cambria" w:hAnsi="Cambria"/>
          <w:i/>
          <w:iCs/>
          <w:sz w:val="24"/>
          <w:szCs w:val="24"/>
        </w:rPr>
        <w:t>N</w:t>
      </w:r>
      <w:r w:rsidR="00D07BD3" w:rsidRPr="00EE7D60">
        <w:rPr>
          <w:rFonts w:ascii="Cambria" w:hAnsi="Cambria"/>
          <w:i/>
          <w:iCs/>
          <w:sz w:val="24"/>
          <w:szCs w:val="24"/>
        </w:rPr>
        <w:t>a</w:t>
      </w:r>
      <w:r w:rsidRPr="00EE7D60">
        <w:rPr>
          <w:rFonts w:ascii="Cambria" w:hAnsi="Cambria"/>
          <w:i/>
          <w:iCs/>
          <w:sz w:val="24"/>
          <w:szCs w:val="24"/>
        </w:rPr>
        <w:t>bywca:</w:t>
      </w:r>
      <w:r w:rsidR="00D07BD3" w:rsidRPr="00EE7D60">
        <w:rPr>
          <w:rFonts w:ascii="Cambria" w:hAnsi="Cambria"/>
          <w:i/>
          <w:iCs/>
          <w:sz w:val="24"/>
          <w:szCs w:val="24"/>
        </w:rPr>
        <w:br/>
      </w:r>
      <w:r w:rsidR="00EE7D60" w:rsidRPr="00EE7D60">
        <w:rPr>
          <w:rFonts w:ascii="Cambria" w:hAnsi="Cambria"/>
          <w:sz w:val="24"/>
          <w:szCs w:val="24"/>
        </w:rPr>
        <w:t xml:space="preserve">Gmina Miasto Terespol </w:t>
      </w:r>
    </w:p>
    <w:p w14:paraId="3475D14D" w14:textId="77777777" w:rsidR="00EE7D60" w:rsidRPr="00EE7D60" w:rsidRDefault="00EE7D60" w:rsidP="00EE7D60">
      <w:pPr>
        <w:pStyle w:val="Bezodstpw"/>
        <w:ind w:firstLine="426"/>
        <w:rPr>
          <w:rFonts w:ascii="Cambria" w:hAnsi="Cambria"/>
          <w:sz w:val="24"/>
          <w:szCs w:val="24"/>
        </w:rPr>
      </w:pPr>
      <w:r w:rsidRPr="00EE7D60">
        <w:rPr>
          <w:rFonts w:ascii="Cambria" w:hAnsi="Cambria"/>
          <w:sz w:val="24"/>
          <w:szCs w:val="24"/>
        </w:rPr>
        <w:t>ul. Czerwonego Krzyża 26, 21-550 Terespol,</w:t>
      </w:r>
    </w:p>
    <w:p w14:paraId="262B730A" w14:textId="2DA7804E" w:rsidR="007C5D1B" w:rsidRPr="00EE7D60" w:rsidRDefault="00EE7D60" w:rsidP="00EE7D60">
      <w:pPr>
        <w:pStyle w:val="Bezodstpw"/>
        <w:ind w:firstLine="426"/>
        <w:rPr>
          <w:rFonts w:ascii="Cambria" w:hAnsi="Cambria"/>
          <w:i/>
          <w:iCs/>
          <w:sz w:val="24"/>
          <w:szCs w:val="24"/>
        </w:rPr>
      </w:pPr>
      <w:r w:rsidRPr="00EE7D60">
        <w:rPr>
          <w:rFonts w:ascii="Cambria" w:hAnsi="Cambria"/>
          <w:sz w:val="24"/>
          <w:szCs w:val="24"/>
        </w:rPr>
        <w:t xml:space="preserve">NIP: 5372627028 </w:t>
      </w:r>
      <w:r w:rsidR="007C5D1B" w:rsidRPr="00EE7D60">
        <w:rPr>
          <w:rFonts w:ascii="Cambria" w:hAnsi="Cambria"/>
          <w:sz w:val="24"/>
          <w:szCs w:val="24"/>
        </w:rPr>
        <w:t>oraz numer niniejszej umowy.</w:t>
      </w:r>
    </w:p>
    <w:p w14:paraId="6BE9044C" w14:textId="38CAD5E5" w:rsidR="007C5D1B" w:rsidRPr="007366F4" w:rsidRDefault="007C5D1B" w:rsidP="007366F4">
      <w:pPr>
        <w:pStyle w:val="Akapitzlist"/>
        <w:numPr>
          <w:ilvl w:val="0"/>
          <w:numId w:val="33"/>
        </w:numPr>
        <w:spacing w:line="276" w:lineRule="auto"/>
        <w:ind w:left="851"/>
        <w:jc w:val="both"/>
        <w:rPr>
          <w:rFonts w:ascii="Cambria" w:hAnsi="Cambria"/>
          <w:i/>
          <w:iCs/>
        </w:rPr>
      </w:pPr>
      <w:r w:rsidRPr="007366F4">
        <w:rPr>
          <w:rFonts w:ascii="Cambria" w:hAnsi="Cambria"/>
          <w:bCs/>
          <w:i/>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r w:rsidRPr="007366F4">
        <w:rPr>
          <w:rFonts w:ascii="Cambria" w:hAnsi="Cambria"/>
          <w:bCs/>
          <w:i/>
        </w:rPr>
        <w:br/>
        <w:t>(opubl. Dz. U. z 2018 r. poz. 2191</w:t>
      </w:r>
      <w:r w:rsidR="00044087" w:rsidRPr="007366F4">
        <w:rPr>
          <w:rFonts w:ascii="Cambria" w:hAnsi="Cambria"/>
          <w:bCs/>
          <w:i/>
        </w:rPr>
        <w:t xml:space="preserve"> </w:t>
      </w:r>
      <w:r w:rsidRPr="007366F4">
        <w:rPr>
          <w:rFonts w:ascii="Cambria" w:hAnsi="Cambria"/>
          <w:bCs/>
          <w:i/>
        </w:rPr>
        <w:t>z późń. zm.).</w:t>
      </w:r>
    </w:p>
    <w:p w14:paraId="6556C441" w14:textId="53B4B836" w:rsidR="007C5D1B" w:rsidRPr="007366F4" w:rsidRDefault="007C5D1B" w:rsidP="007366F4">
      <w:pPr>
        <w:pStyle w:val="Akapitzlist"/>
        <w:numPr>
          <w:ilvl w:val="0"/>
          <w:numId w:val="33"/>
        </w:numPr>
        <w:spacing w:line="276" w:lineRule="auto"/>
        <w:ind w:left="851"/>
        <w:jc w:val="both"/>
        <w:rPr>
          <w:rFonts w:ascii="Cambria" w:hAnsi="Cambria"/>
          <w:i/>
          <w:iCs/>
        </w:rPr>
      </w:pPr>
      <w:r w:rsidRPr="007366F4">
        <w:rPr>
          <w:rFonts w:ascii="Cambria" w:hAnsi="Cambria"/>
          <w:bCs/>
          <w:i/>
        </w:rPr>
        <w:t xml:space="preserve">Wykonawca jest zobowiązany podać na fakturze adnotację „mechanizm podzielonej płatności” jeżeli obowiązek taki wynika z przepisów podatkowych. </w:t>
      </w:r>
      <w:r w:rsidR="00574F94">
        <w:rPr>
          <w:rFonts w:ascii="Cambria" w:hAnsi="Cambria"/>
          <w:bCs/>
          <w:i/>
        </w:rPr>
        <w:br/>
      </w:r>
      <w:r w:rsidRPr="007366F4">
        <w:rPr>
          <w:rFonts w:ascii="Cambria" w:hAnsi="Cambria"/>
          <w:bCs/>
          <w:i/>
        </w:rPr>
        <w:t xml:space="preserve">W takiej sytuacji, wynagrodzenie zostanie zapłacone </w:t>
      </w:r>
      <w:r w:rsidRPr="007366F4">
        <w:rPr>
          <w:rFonts w:ascii="Cambria" w:hAnsi="Cambria" w:cs="†¯øw≥¸"/>
          <w:i/>
        </w:rPr>
        <w:t>z uwzględnieniem przepisów art. 108 ust. 1 ustawy o podatku od towarów i usług.</w:t>
      </w:r>
    </w:p>
    <w:p w14:paraId="4CB3DA23" w14:textId="77777777" w:rsidR="007C5D1B" w:rsidRPr="007366F4" w:rsidRDefault="007C5D1B" w:rsidP="007366F4">
      <w:pPr>
        <w:pStyle w:val="Akapitzlist"/>
        <w:numPr>
          <w:ilvl w:val="0"/>
          <w:numId w:val="33"/>
        </w:numPr>
        <w:spacing w:line="276" w:lineRule="auto"/>
        <w:ind w:left="851"/>
        <w:jc w:val="both"/>
        <w:rPr>
          <w:rFonts w:ascii="Cambria" w:hAnsi="Cambria"/>
          <w:i/>
          <w:iCs/>
        </w:rPr>
      </w:pPr>
      <w:r w:rsidRPr="007366F4">
        <w:rPr>
          <w:rFonts w:ascii="Cambria" w:hAnsi="Cambria"/>
          <w:i/>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t>
      </w:r>
      <w:r w:rsidRPr="007366F4">
        <w:rPr>
          <w:rFonts w:ascii="Cambria" w:hAnsi="Cambria"/>
          <w:i/>
          <w:iCs/>
        </w:rPr>
        <w:t>Wykazie podmiotów zarejestrowanych jako podatnicy VAT, niezarejestrowanych oraz wykreślonych i przywróconych do rejestru VAT,</w:t>
      </w:r>
      <w:r w:rsidRPr="007366F4">
        <w:rPr>
          <w:rFonts w:ascii="Cambria" w:hAnsi="Cambria"/>
          <w:b/>
          <w:bCs/>
          <w:i/>
          <w:iCs/>
        </w:rPr>
        <w:t xml:space="preserve"> </w:t>
      </w:r>
      <w:r w:rsidRPr="007366F4">
        <w:rPr>
          <w:rFonts w:ascii="Cambria" w:hAnsi="Cambria"/>
          <w:i/>
        </w:rPr>
        <w:t>najpóźniej na 5  dni roboczych przed wyznaczonym terminem płatności,</w:t>
      </w:r>
    </w:p>
    <w:p w14:paraId="133B1296" w14:textId="694584B4" w:rsidR="00DB34E4" w:rsidRPr="00DB34E4" w:rsidRDefault="007C5D1B" w:rsidP="00DB34E4">
      <w:pPr>
        <w:pStyle w:val="Akapitzlist"/>
        <w:numPr>
          <w:ilvl w:val="0"/>
          <w:numId w:val="33"/>
        </w:numPr>
        <w:spacing w:line="276" w:lineRule="auto"/>
        <w:ind w:left="851"/>
        <w:jc w:val="both"/>
        <w:rPr>
          <w:rFonts w:ascii="Cambria" w:hAnsi="Cambria"/>
          <w:i/>
          <w:iCs/>
        </w:rPr>
      </w:pPr>
      <w:r w:rsidRPr="007366F4">
        <w:rPr>
          <w:rFonts w:ascii="Cambria" w:eastAsia="Times New Roman" w:hAnsi="Cambria"/>
          <w:i/>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r w:rsidR="00DB34E4">
        <w:rPr>
          <w:rFonts w:ascii="Cambria" w:eastAsia="Times New Roman" w:hAnsi="Cambria"/>
          <w:i/>
        </w:rPr>
        <w:t>.</w:t>
      </w:r>
    </w:p>
    <w:p w14:paraId="5B99A98E" w14:textId="77777777" w:rsidR="00DB34E4" w:rsidRPr="00DB34E4" w:rsidRDefault="00DB34E4" w:rsidP="00DB34E4">
      <w:pPr>
        <w:pStyle w:val="Akapitzlist"/>
        <w:spacing w:line="276" w:lineRule="auto"/>
        <w:ind w:left="851"/>
        <w:jc w:val="both"/>
        <w:rPr>
          <w:rFonts w:ascii="Cambria" w:hAnsi="Cambria"/>
          <w:i/>
          <w:iCs/>
        </w:rPr>
      </w:pPr>
    </w:p>
    <w:p w14:paraId="319DF8BA" w14:textId="77777777" w:rsidR="001B7CC5" w:rsidRPr="007366F4" w:rsidRDefault="001B7CC5" w:rsidP="007366F4">
      <w:pPr>
        <w:spacing w:after="0"/>
        <w:jc w:val="center"/>
        <w:rPr>
          <w:rFonts w:ascii="Cambria" w:hAnsi="Cambria"/>
          <w:sz w:val="24"/>
          <w:szCs w:val="24"/>
        </w:rPr>
      </w:pPr>
      <w:r w:rsidRPr="007366F4">
        <w:rPr>
          <w:rFonts w:ascii="Cambria" w:hAnsi="Cambria" w:cs="Cambria"/>
          <w:b/>
          <w:sz w:val="24"/>
          <w:szCs w:val="24"/>
          <w:lang w:eastAsia="pl-PL"/>
        </w:rPr>
        <w:t>§ 8</w:t>
      </w:r>
    </w:p>
    <w:p w14:paraId="145BB923" w14:textId="77777777" w:rsidR="001B7CC5" w:rsidRPr="007366F4" w:rsidRDefault="001B7CC5" w:rsidP="007366F4">
      <w:pPr>
        <w:spacing w:after="0"/>
        <w:jc w:val="center"/>
        <w:rPr>
          <w:rFonts w:ascii="Cambria" w:hAnsi="Cambria" w:cs="Cambria"/>
          <w:b/>
          <w:sz w:val="24"/>
          <w:szCs w:val="24"/>
          <w:lang w:eastAsia="pl-PL"/>
        </w:rPr>
      </w:pPr>
      <w:r w:rsidRPr="007366F4">
        <w:rPr>
          <w:rFonts w:ascii="Cambria" w:hAnsi="Cambria" w:cs="Cambria"/>
          <w:b/>
          <w:sz w:val="24"/>
          <w:szCs w:val="24"/>
          <w:lang w:eastAsia="pl-PL"/>
        </w:rPr>
        <w:t>Gwarancja i rękojmia</w:t>
      </w:r>
    </w:p>
    <w:p w14:paraId="1DDA24B8" w14:textId="3946E99E" w:rsidR="008C6368" w:rsidRPr="007366F4" w:rsidRDefault="004C0F35" w:rsidP="007366F4">
      <w:pPr>
        <w:numPr>
          <w:ilvl w:val="2"/>
          <w:numId w:val="31"/>
        </w:numPr>
        <w:suppressAutoHyphens w:val="0"/>
        <w:spacing w:after="0"/>
        <w:ind w:left="458" w:hanging="458"/>
        <w:jc w:val="both"/>
        <w:rPr>
          <w:rFonts w:ascii="Cambria" w:hAnsi="Cambria"/>
          <w:sz w:val="24"/>
          <w:szCs w:val="24"/>
        </w:rPr>
      </w:pPr>
      <w:r>
        <w:rPr>
          <w:rFonts w:ascii="Cambria" w:hAnsi="Cambria" w:cs="Cambria"/>
          <w:sz w:val="24"/>
          <w:szCs w:val="24"/>
        </w:rPr>
        <w:lastRenderedPageBreak/>
        <w:t xml:space="preserve">Przedmiot zamówienia objęty jest gwarancją producenta udzielaną w normalnych warunkach rynkowych (np. określane w ofertach producenta lub na jego stronach internetowych) na okres nie krótszy niż </w:t>
      </w:r>
      <w:r w:rsidR="0036425B">
        <w:rPr>
          <w:rFonts w:ascii="Cambria" w:hAnsi="Cambria" w:cs="Cambria"/>
          <w:b/>
          <w:bCs/>
          <w:sz w:val="24"/>
          <w:szCs w:val="24"/>
        </w:rPr>
        <w:t>12</w:t>
      </w:r>
      <w:r w:rsidRPr="004C0F35">
        <w:rPr>
          <w:rFonts w:ascii="Cambria" w:hAnsi="Cambria" w:cs="Cambria"/>
          <w:b/>
          <w:bCs/>
          <w:sz w:val="24"/>
          <w:szCs w:val="24"/>
        </w:rPr>
        <w:t xml:space="preserve"> </w:t>
      </w:r>
      <w:r w:rsidR="00BD6709" w:rsidRPr="004C0F35">
        <w:rPr>
          <w:rFonts w:ascii="Cambria" w:hAnsi="Cambria" w:cs="Cambria"/>
          <w:b/>
          <w:bCs/>
          <w:sz w:val="24"/>
          <w:szCs w:val="24"/>
        </w:rPr>
        <w:t>miesięc</w:t>
      </w:r>
      <w:r w:rsidR="00BD6709">
        <w:rPr>
          <w:rFonts w:ascii="Cambria" w:hAnsi="Cambria" w:cs="Cambria"/>
          <w:b/>
          <w:bCs/>
          <w:sz w:val="24"/>
          <w:szCs w:val="24"/>
        </w:rPr>
        <w:t>y</w:t>
      </w:r>
      <w:r>
        <w:rPr>
          <w:rFonts w:ascii="Cambria" w:hAnsi="Cambria" w:cs="Cambria"/>
          <w:sz w:val="24"/>
          <w:szCs w:val="24"/>
        </w:rPr>
        <w:t>,</w:t>
      </w:r>
      <w:r w:rsidR="008C6368" w:rsidRPr="007366F4">
        <w:rPr>
          <w:rFonts w:ascii="Cambria" w:hAnsi="Cambria" w:cs="Cambria"/>
          <w:b/>
          <w:sz w:val="24"/>
          <w:szCs w:val="24"/>
        </w:rPr>
        <w:t xml:space="preserve"> </w:t>
      </w:r>
      <w:r w:rsidR="008C6368" w:rsidRPr="007366F4">
        <w:rPr>
          <w:rFonts w:ascii="Cambria" w:hAnsi="Cambria" w:cs="Cambria"/>
          <w:sz w:val="24"/>
          <w:szCs w:val="24"/>
        </w:rPr>
        <w:t xml:space="preserve">licząc od dnia podpisania protokołu odbioru końcowego, o którym mowa w § 5a ust. 1 umowy. </w:t>
      </w:r>
      <w:r w:rsidR="00E667AE">
        <w:rPr>
          <w:rFonts w:ascii="Cambria" w:hAnsi="Cambria" w:cs="Cambria"/>
          <w:sz w:val="24"/>
          <w:szCs w:val="24"/>
        </w:rPr>
        <w:t xml:space="preserve"> </w:t>
      </w:r>
      <w:r w:rsidR="008C6368" w:rsidRPr="007366F4">
        <w:rPr>
          <w:rFonts w:ascii="Cambria" w:hAnsi="Cambria"/>
          <w:sz w:val="24"/>
          <w:szCs w:val="24"/>
        </w:rPr>
        <w:t xml:space="preserve">Zamawiającemu przysługują pełne uprawnienia z tytułu rękojmi za wady fizyczne wynikające </w:t>
      </w:r>
      <w:r w:rsidR="00574F94">
        <w:rPr>
          <w:rFonts w:ascii="Cambria" w:hAnsi="Cambria"/>
          <w:sz w:val="24"/>
          <w:szCs w:val="24"/>
        </w:rPr>
        <w:br/>
      </w:r>
      <w:r w:rsidR="008C6368" w:rsidRPr="007366F4">
        <w:rPr>
          <w:rFonts w:ascii="Cambria" w:hAnsi="Cambria"/>
          <w:sz w:val="24"/>
          <w:szCs w:val="24"/>
        </w:rPr>
        <w:t xml:space="preserve">z przepisów kodeksu cywilnego w terminach tam </w:t>
      </w:r>
      <w:r w:rsidR="00881024" w:rsidRPr="007366F4">
        <w:rPr>
          <w:rFonts w:ascii="Cambria" w:hAnsi="Cambria"/>
          <w:sz w:val="24"/>
          <w:szCs w:val="24"/>
        </w:rPr>
        <w:t>określonych –</w:t>
      </w:r>
      <w:r w:rsidR="008C6368" w:rsidRPr="007366F4">
        <w:rPr>
          <w:rFonts w:ascii="Cambria" w:hAnsi="Cambria"/>
          <w:sz w:val="24"/>
          <w:szCs w:val="24"/>
        </w:rPr>
        <w:t xml:space="preserve"> niezależnie od uprawnień z tytułu gwarancji.</w:t>
      </w:r>
      <w:r w:rsidR="00AB2D6F">
        <w:rPr>
          <w:rFonts w:ascii="Cambria" w:hAnsi="Cambria"/>
          <w:sz w:val="24"/>
          <w:szCs w:val="24"/>
        </w:rPr>
        <w:t xml:space="preserve"> </w:t>
      </w:r>
      <w:r w:rsidR="00AB2D6F" w:rsidRPr="00AB2D6F">
        <w:rPr>
          <w:rFonts w:ascii="Cambria" w:hAnsi="Cambria"/>
          <w:sz w:val="24"/>
          <w:szCs w:val="24"/>
        </w:rPr>
        <w:t>Niezależnie od uprawnień z tytułu rękojmi Wykonawca udziela gwarancji na wykonane prace montażowe i zobowiązuje się do usunięcia wad fizycznych, jeżeli wady te ujawnią się w ciągu terminu określonego gwarancją</w:t>
      </w:r>
      <w:r w:rsidR="00AB2D6F">
        <w:rPr>
          <w:rFonts w:ascii="Cambria" w:hAnsi="Cambria"/>
          <w:sz w:val="24"/>
          <w:szCs w:val="24"/>
        </w:rPr>
        <w:t>.</w:t>
      </w:r>
    </w:p>
    <w:p w14:paraId="54BF78BD" w14:textId="77777777" w:rsidR="001B7CC5" w:rsidRPr="007366F4" w:rsidRDefault="00C43638" w:rsidP="007366F4">
      <w:pPr>
        <w:numPr>
          <w:ilvl w:val="2"/>
          <w:numId w:val="31"/>
        </w:numPr>
        <w:suppressAutoHyphens w:val="0"/>
        <w:spacing w:after="0"/>
        <w:ind w:left="458" w:hanging="458"/>
        <w:jc w:val="both"/>
        <w:rPr>
          <w:rFonts w:ascii="Cambria" w:hAnsi="Cambria" w:cs="Cambria"/>
          <w:sz w:val="24"/>
          <w:szCs w:val="24"/>
        </w:rPr>
      </w:pPr>
      <w:r w:rsidRPr="007366F4">
        <w:rPr>
          <w:rFonts w:ascii="Cambria" w:hAnsi="Cambria" w:cs="Cambria"/>
          <w:sz w:val="24"/>
          <w:szCs w:val="24"/>
        </w:rPr>
        <w:t xml:space="preserve">Jeśli na dane wyposażenie udzielana jest gwarancja producenta, </w:t>
      </w:r>
      <w:r w:rsidR="003E55E9" w:rsidRPr="007366F4">
        <w:rPr>
          <w:rFonts w:ascii="Cambria" w:hAnsi="Cambria" w:cs="Cambria"/>
          <w:sz w:val="24"/>
          <w:szCs w:val="24"/>
        </w:rPr>
        <w:t>Wykonawca zobowiązany jest do wykonania umowy w taki sposób</w:t>
      </w:r>
      <w:r w:rsidRPr="007366F4">
        <w:rPr>
          <w:rFonts w:ascii="Cambria" w:hAnsi="Cambria" w:cs="Cambria"/>
          <w:sz w:val="24"/>
          <w:szCs w:val="24"/>
        </w:rPr>
        <w:t>,</w:t>
      </w:r>
      <w:r w:rsidR="003E55E9" w:rsidRPr="007366F4">
        <w:rPr>
          <w:rFonts w:ascii="Cambria" w:hAnsi="Cambria" w:cs="Cambria"/>
          <w:sz w:val="24"/>
          <w:szCs w:val="24"/>
        </w:rPr>
        <w:t xml:space="preserve"> aby gwarancja producenta </w:t>
      </w:r>
      <w:r w:rsidRPr="007366F4">
        <w:rPr>
          <w:rFonts w:ascii="Cambria" w:hAnsi="Cambria" w:cs="Cambria"/>
          <w:sz w:val="24"/>
          <w:szCs w:val="24"/>
        </w:rPr>
        <w:t xml:space="preserve">została </w:t>
      </w:r>
      <w:r w:rsidR="003E55E9" w:rsidRPr="007366F4">
        <w:rPr>
          <w:rFonts w:ascii="Cambria" w:hAnsi="Cambria" w:cs="Cambria"/>
          <w:sz w:val="24"/>
          <w:szCs w:val="24"/>
        </w:rPr>
        <w:t xml:space="preserve">udzielona </w:t>
      </w:r>
      <w:r w:rsidRPr="007366F4">
        <w:rPr>
          <w:rFonts w:ascii="Cambria" w:hAnsi="Cambria" w:cs="Cambria"/>
          <w:sz w:val="24"/>
          <w:szCs w:val="24"/>
        </w:rPr>
        <w:t>na rzecz ostatecznego odbiorcy jakim jest Zamawiający.</w:t>
      </w:r>
    </w:p>
    <w:p w14:paraId="5087D8F4" w14:textId="77777777" w:rsidR="001B7CC5" w:rsidRPr="007366F4" w:rsidRDefault="00210F6A" w:rsidP="007366F4">
      <w:pPr>
        <w:numPr>
          <w:ilvl w:val="2"/>
          <w:numId w:val="31"/>
        </w:numPr>
        <w:suppressAutoHyphens w:val="0"/>
        <w:spacing w:after="0"/>
        <w:ind w:left="458" w:hanging="458"/>
        <w:jc w:val="both"/>
        <w:rPr>
          <w:rFonts w:ascii="Cambria" w:hAnsi="Cambria" w:cs="Cambria"/>
          <w:sz w:val="24"/>
          <w:szCs w:val="24"/>
        </w:rPr>
      </w:pPr>
      <w:r w:rsidRPr="00210F6A">
        <w:rPr>
          <w:rFonts w:ascii="Cambria" w:hAnsi="Cambria" w:cs="Cambria"/>
          <w:sz w:val="24"/>
          <w:szCs w:val="24"/>
        </w:rPr>
        <w:t>W okresie gwarancji Wykonawca jest odpowiedzialny wobec Zamawiającego za naprawienie wszelkich wad i usterek w wykonywanych robotach oraz zamontowanych urządzeniach i materiałach, które powstały w wyniku użytkowania uszkodzonych urządzeń lub materiałów oraz wadliwe wykonanie robót</w:t>
      </w:r>
      <w:r w:rsidR="001B7CC5" w:rsidRPr="007366F4">
        <w:rPr>
          <w:rFonts w:ascii="Cambria" w:hAnsi="Cambria" w:cs="Cambria"/>
          <w:sz w:val="24"/>
          <w:szCs w:val="24"/>
        </w:rPr>
        <w:t>, chyba że powstały z winy użytkownika.</w:t>
      </w:r>
    </w:p>
    <w:p w14:paraId="069AF0DF" w14:textId="77777777" w:rsidR="001B7CC5" w:rsidRPr="007366F4" w:rsidRDefault="00C43638" w:rsidP="007366F4">
      <w:pPr>
        <w:numPr>
          <w:ilvl w:val="2"/>
          <w:numId w:val="31"/>
        </w:numPr>
        <w:suppressAutoHyphens w:val="0"/>
        <w:spacing w:after="0"/>
        <w:ind w:left="458" w:hanging="458"/>
        <w:jc w:val="both"/>
        <w:rPr>
          <w:rFonts w:ascii="Cambria" w:hAnsi="Cambria" w:cs="Cambria"/>
          <w:sz w:val="24"/>
          <w:szCs w:val="24"/>
        </w:rPr>
      </w:pPr>
      <w:r w:rsidRPr="007366F4">
        <w:rPr>
          <w:rFonts w:ascii="Cambria" w:hAnsi="Cambria" w:cs="01¯øw≥¸"/>
          <w:sz w:val="24"/>
          <w:szCs w:val="24"/>
        </w:rPr>
        <w:t xml:space="preserve">Wykonawca </w:t>
      </w:r>
      <w:r w:rsidR="001B7CC5" w:rsidRPr="007366F4">
        <w:rPr>
          <w:rFonts w:ascii="Cambria" w:hAnsi="Cambria" w:cs="01¯øw≥¸"/>
          <w:sz w:val="24"/>
          <w:szCs w:val="24"/>
        </w:rPr>
        <w:t xml:space="preserve">zobowiązuje się do bezpłatnego usuwania wad </w:t>
      </w:r>
      <w:r w:rsidR="008B5E7D" w:rsidRPr="007366F4">
        <w:rPr>
          <w:rFonts w:ascii="Cambria" w:hAnsi="Cambria" w:cs="01¯øw≥¸"/>
          <w:sz w:val="24"/>
          <w:szCs w:val="24"/>
        </w:rPr>
        <w:t>i</w:t>
      </w:r>
      <w:r w:rsidR="001B7CC5" w:rsidRPr="007366F4">
        <w:rPr>
          <w:rFonts w:ascii="Cambria" w:hAnsi="Cambria" w:cs="01¯øw≥¸"/>
          <w:sz w:val="24"/>
          <w:szCs w:val="24"/>
        </w:rPr>
        <w:t xml:space="preserve"> usterek dostarczonych przedmiotów.</w:t>
      </w:r>
    </w:p>
    <w:p w14:paraId="01174187" w14:textId="3BD5CEEF" w:rsidR="001B7CC5" w:rsidRPr="007366F4" w:rsidRDefault="001B7CC5" w:rsidP="007366F4">
      <w:pPr>
        <w:numPr>
          <w:ilvl w:val="2"/>
          <w:numId w:val="31"/>
        </w:numPr>
        <w:suppressAutoHyphens w:val="0"/>
        <w:spacing w:after="0"/>
        <w:ind w:left="458" w:hanging="458"/>
        <w:jc w:val="both"/>
        <w:rPr>
          <w:rFonts w:ascii="Cambria" w:hAnsi="Cambria" w:cs="Cambria"/>
          <w:sz w:val="24"/>
          <w:szCs w:val="24"/>
        </w:rPr>
      </w:pPr>
      <w:r w:rsidRPr="007366F4">
        <w:rPr>
          <w:rFonts w:ascii="Cambria" w:hAnsi="Cambria" w:cs="01¯øw≥¸"/>
          <w:sz w:val="24"/>
          <w:szCs w:val="24"/>
        </w:rPr>
        <w:t xml:space="preserve">O wystąpieniu wad lub usterek Zamawiający powiadomi </w:t>
      </w:r>
      <w:r w:rsidR="008B5E7D" w:rsidRPr="007366F4">
        <w:rPr>
          <w:rFonts w:ascii="Cambria" w:hAnsi="Cambria" w:cs="01¯øw≥¸"/>
          <w:sz w:val="24"/>
          <w:szCs w:val="24"/>
        </w:rPr>
        <w:t xml:space="preserve">Wykonawcę </w:t>
      </w:r>
      <w:r w:rsidR="008B5E7D" w:rsidRPr="007366F4">
        <w:rPr>
          <w:rFonts w:ascii="Cambria" w:hAnsi="Cambria" w:cs="Cambria"/>
          <w:sz w:val="24"/>
          <w:szCs w:val="24"/>
        </w:rPr>
        <w:t>pocztą elektroniczną</w:t>
      </w:r>
      <w:r w:rsidRPr="007366F4">
        <w:rPr>
          <w:rFonts w:ascii="Cambria" w:hAnsi="Cambria" w:cs="Cambria"/>
          <w:sz w:val="24"/>
          <w:szCs w:val="24"/>
        </w:rPr>
        <w:t xml:space="preserve"> </w:t>
      </w:r>
      <w:r w:rsidRPr="007366F4">
        <w:rPr>
          <w:rFonts w:ascii="Cambria" w:hAnsi="Cambria" w:cs="Cambria"/>
          <w:bCs/>
          <w:sz w:val="24"/>
          <w:szCs w:val="24"/>
        </w:rPr>
        <w:t>na adres: ………………………….. lub faksem pod numer: …………………</w:t>
      </w:r>
      <w:r w:rsidRPr="007366F4">
        <w:rPr>
          <w:rFonts w:ascii="Cambria" w:hAnsi="Cambria" w:cs="Cambria"/>
          <w:sz w:val="24"/>
          <w:szCs w:val="24"/>
        </w:rPr>
        <w:t>.</w:t>
      </w:r>
    </w:p>
    <w:p w14:paraId="74399974" w14:textId="77777777" w:rsidR="001B7CC5" w:rsidRPr="007366F4" w:rsidRDefault="001B7CC5" w:rsidP="007366F4">
      <w:pPr>
        <w:numPr>
          <w:ilvl w:val="2"/>
          <w:numId w:val="31"/>
        </w:numPr>
        <w:suppressAutoHyphens w:val="0"/>
        <w:spacing w:after="0"/>
        <w:ind w:left="458" w:hanging="458"/>
        <w:jc w:val="both"/>
        <w:rPr>
          <w:rFonts w:ascii="Cambria" w:hAnsi="Cambria" w:cs="Cambria"/>
          <w:sz w:val="24"/>
          <w:szCs w:val="24"/>
        </w:rPr>
      </w:pPr>
      <w:r w:rsidRPr="007366F4">
        <w:rPr>
          <w:rFonts w:ascii="Cambria" w:hAnsi="Cambria" w:cs="Cambria"/>
          <w:sz w:val="24"/>
          <w:szCs w:val="24"/>
        </w:rPr>
        <w:t>Czas reakcji na zgłoszenie awarii, usterki, wady czy błędu wynosi 5 dni roboczych</w:t>
      </w:r>
      <w:r w:rsidRPr="007366F4">
        <w:rPr>
          <w:rFonts w:ascii="Cambria" w:hAnsi="Cambria" w:cs="01¯øw≥¸"/>
          <w:sz w:val="24"/>
          <w:szCs w:val="24"/>
        </w:rPr>
        <w:t>.</w:t>
      </w:r>
    </w:p>
    <w:p w14:paraId="60C0E6EF" w14:textId="77777777" w:rsidR="001B7CC5" w:rsidRPr="007366F4" w:rsidRDefault="001B7CC5" w:rsidP="007366F4">
      <w:pPr>
        <w:numPr>
          <w:ilvl w:val="2"/>
          <w:numId w:val="31"/>
        </w:numPr>
        <w:suppressAutoHyphens w:val="0"/>
        <w:spacing w:after="0"/>
        <w:ind w:left="458" w:hanging="458"/>
        <w:jc w:val="both"/>
        <w:rPr>
          <w:rFonts w:ascii="Cambria" w:hAnsi="Cambria" w:cs="Cambria"/>
          <w:sz w:val="24"/>
          <w:szCs w:val="24"/>
        </w:rPr>
      </w:pPr>
      <w:r w:rsidRPr="007366F4">
        <w:rPr>
          <w:rFonts w:ascii="Cambria" w:hAnsi="Cambria" w:cs="Cambria"/>
          <w:sz w:val="24"/>
          <w:szCs w:val="24"/>
          <w:lang w:eastAsia="pl-PL"/>
        </w:rPr>
        <w:t xml:space="preserve">Istnienie wady powinno być stwierdzone protokolarnie z wyznaczonym jednostronnie przez Zamawiającego terminem jej usunięcia, z zastrzeżeniem, iż żądając usunięcia wad Zamawiający wyznaczy </w:t>
      </w:r>
      <w:r w:rsidR="008B5E7D" w:rsidRPr="007366F4">
        <w:rPr>
          <w:rFonts w:ascii="Cambria" w:hAnsi="Cambria" w:cs="Cambria"/>
          <w:sz w:val="24"/>
          <w:szCs w:val="24"/>
          <w:lang w:eastAsia="pl-PL"/>
        </w:rPr>
        <w:t xml:space="preserve">Wykonawcy </w:t>
      </w:r>
      <w:r w:rsidRPr="007366F4">
        <w:rPr>
          <w:rFonts w:ascii="Cambria" w:hAnsi="Cambria" w:cs="Cambria"/>
          <w:sz w:val="24"/>
          <w:szCs w:val="24"/>
          <w:lang w:eastAsia="pl-PL"/>
        </w:rPr>
        <w:t>termin technicznie uzasadniony na ich usuniecie</w:t>
      </w:r>
      <w:r w:rsidR="00C43638" w:rsidRPr="007366F4">
        <w:rPr>
          <w:rFonts w:ascii="Cambria" w:hAnsi="Cambria" w:cs="Cambria"/>
          <w:sz w:val="24"/>
          <w:szCs w:val="24"/>
          <w:lang w:eastAsia="pl-PL"/>
        </w:rPr>
        <w:t xml:space="preserve"> nie krótszy niż 14 dni</w:t>
      </w:r>
      <w:r w:rsidRPr="007366F4">
        <w:rPr>
          <w:rFonts w:ascii="Cambria" w:hAnsi="Cambria" w:cs="Cambria"/>
          <w:sz w:val="24"/>
          <w:szCs w:val="24"/>
          <w:lang w:eastAsia="pl-PL"/>
        </w:rPr>
        <w:t>.</w:t>
      </w:r>
    </w:p>
    <w:p w14:paraId="63684480" w14:textId="77777777" w:rsidR="001B7CC5" w:rsidRPr="007366F4" w:rsidRDefault="001B7CC5" w:rsidP="007366F4">
      <w:pPr>
        <w:numPr>
          <w:ilvl w:val="2"/>
          <w:numId w:val="31"/>
        </w:numPr>
        <w:suppressAutoHyphens w:val="0"/>
        <w:spacing w:after="0"/>
        <w:ind w:left="458" w:hanging="458"/>
        <w:jc w:val="both"/>
        <w:rPr>
          <w:rFonts w:ascii="Cambria" w:hAnsi="Cambria" w:cs="Cambria"/>
          <w:sz w:val="24"/>
          <w:szCs w:val="24"/>
        </w:rPr>
      </w:pPr>
      <w:r w:rsidRPr="007366F4">
        <w:rPr>
          <w:rFonts w:ascii="Cambria" w:hAnsi="Cambria" w:cs="01¯øw≥¸"/>
          <w:sz w:val="24"/>
          <w:szCs w:val="24"/>
        </w:rPr>
        <w:t xml:space="preserve">Fakt usunięcia wady, awarii lub usterki każdorazowo zostanie potwierdzony </w:t>
      </w:r>
      <w:r w:rsidRPr="007366F4">
        <w:rPr>
          <w:rFonts w:ascii="Cambria" w:hAnsi="Cambria" w:cs="01¯øw≥¸"/>
          <w:sz w:val="24"/>
          <w:szCs w:val="24"/>
        </w:rPr>
        <w:br/>
        <w:t>w protokole. Protokół musi zawierać co najmniej:</w:t>
      </w:r>
    </w:p>
    <w:p w14:paraId="3218CEFF" w14:textId="77777777" w:rsidR="001B7CC5" w:rsidRPr="007366F4" w:rsidRDefault="001B7CC5" w:rsidP="007366F4">
      <w:pPr>
        <w:pStyle w:val="Akapitzlist"/>
        <w:widowControl w:val="0"/>
        <w:numPr>
          <w:ilvl w:val="2"/>
          <w:numId w:val="35"/>
        </w:numPr>
        <w:suppressAutoHyphens/>
        <w:autoSpaceDE w:val="0"/>
        <w:spacing w:line="276" w:lineRule="auto"/>
        <w:ind w:left="851" w:hanging="425"/>
        <w:jc w:val="both"/>
        <w:rPr>
          <w:rFonts w:ascii="Cambria" w:hAnsi="Cambria"/>
        </w:rPr>
      </w:pPr>
      <w:r w:rsidRPr="007366F4">
        <w:rPr>
          <w:rFonts w:ascii="Cambria" w:hAnsi="Cambria" w:cs="01¯øw≥¸"/>
        </w:rPr>
        <w:t>datę i godzinę zgłoszenia wady, awarii lub usterki,</w:t>
      </w:r>
    </w:p>
    <w:p w14:paraId="7CC9E712" w14:textId="77777777" w:rsidR="001B7CC5" w:rsidRPr="007366F4" w:rsidRDefault="001B7CC5" w:rsidP="007366F4">
      <w:pPr>
        <w:pStyle w:val="Akapitzlist"/>
        <w:widowControl w:val="0"/>
        <w:numPr>
          <w:ilvl w:val="2"/>
          <w:numId w:val="35"/>
        </w:numPr>
        <w:suppressAutoHyphens/>
        <w:autoSpaceDE w:val="0"/>
        <w:spacing w:line="276" w:lineRule="auto"/>
        <w:ind w:left="851" w:hanging="425"/>
        <w:jc w:val="both"/>
        <w:rPr>
          <w:rFonts w:ascii="Cambria" w:hAnsi="Cambria"/>
        </w:rPr>
      </w:pPr>
      <w:r w:rsidRPr="007366F4">
        <w:rPr>
          <w:rFonts w:ascii="Cambria" w:hAnsi="Cambria" w:cs="01¯øw≥¸"/>
        </w:rPr>
        <w:t>rodzaj wady, awarii lub usterki,</w:t>
      </w:r>
    </w:p>
    <w:p w14:paraId="68B2A6F5" w14:textId="77777777" w:rsidR="001B7CC5" w:rsidRPr="007366F4" w:rsidRDefault="001B7CC5" w:rsidP="007366F4">
      <w:pPr>
        <w:pStyle w:val="Akapitzlist"/>
        <w:widowControl w:val="0"/>
        <w:numPr>
          <w:ilvl w:val="2"/>
          <w:numId w:val="35"/>
        </w:numPr>
        <w:suppressAutoHyphens/>
        <w:autoSpaceDE w:val="0"/>
        <w:spacing w:line="276" w:lineRule="auto"/>
        <w:ind w:left="851" w:hanging="425"/>
        <w:jc w:val="both"/>
        <w:rPr>
          <w:rFonts w:ascii="Cambria" w:hAnsi="Cambria"/>
        </w:rPr>
      </w:pPr>
      <w:r w:rsidRPr="007366F4">
        <w:rPr>
          <w:rFonts w:ascii="Cambria" w:hAnsi="Cambria" w:cs="01¯øw≥¸"/>
        </w:rPr>
        <w:t>rodzaj podjętych czynności, zmierzających do usunięcia wady, awarii lub usterki,</w:t>
      </w:r>
    </w:p>
    <w:p w14:paraId="28BBE3F1" w14:textId="77777777" w:rsidR="001B7CC5" w:rsidRPr="007366F4" w:rsidRDefault="001B7CC5" w:rsidP="007366F4">
      <w:pPr>
        <w:pStyle w:val="Akapitzlist"/>
        <w:widowControl w:val="0"/>
        <w:numPr>
          <w:ilvl w:val="2"/>
          <w:numId w:val="35"/>
        </w:numPr>
        <w:suppressAutoHyphens/>
        <w:autoSpaceDE w:val="0"/>
        <w:spacing w:line="276" w:lineRule="auto"/>
        <w:ind w:left="851" w:hanging="425"/>
        <w:jc w:val="both"/>
        <w:rPr>
          <w:rFonts w:ascii="Cambria" w:hAnsi="Cambria"/>
        </w:rPr>
      </w:pPr>
      <w:r w:rsidRPr="007366F4">
        <w:rPr>
          <w:rFonts w:ascii="Cambria" w:hAnsi="Cambria" w:cs="01¯øw≥¸"/>
        </w:rPr>
        <w:t>datę usunięcia usterki,</w:t>
      </w:r>
    </w:p>
    <w:p w14:paraId="4B244D59" w14:textId="77777777" w:rsidR="001B7CC5" w:rsidRPr="007366F4" w:rsidRDefault="001B7CC5" w:rsidP="007366F4">
      <w:pPr>
        <w:pStyle w:val="Akapitzlist"/>
        <w:widowControl w:val="0"/>
        <w:numPr>
          <w:ilvl w:val="2"/>
          <w:numId w:val="31"/>
        </w:numPr>
        <w:autoSpaceDE w:val="0"/>
        <w:spacing w:line="276" w:lineRule="auto"/>
        <w:ind w:left="426" w:hanging="426"/>
        <w:jc w:val="both"/>
        <w:rPr>
          <w:rFonts w:ascii="Cambria" w:hAnsi="Cambria"/>
        </w:rPr>
      </w:pPr>
      <w:r w:rsidRPr="007366F4">
        <w:rPr>
          <w:rFonts w:ascii="Cambria" w:hAnsi="Cambria" w:cs="01¯øw≥¸"/>
        </w:rPr>
        <w:t xml:space="preserve">Kopię protokołu, o którym mowa w ust. 8, każdorazowo </w:t>
      </w:r>
      <w:r w:rsidR="00C43638" w:rsidRPr="007366F4">
        <w:rPr>
          <w:rFonts w:ascii="Cambria" w:hAnsi="Cambria" w:cs="01¯øw≥¸"/>
        </w:rPr>
        <w:t xml:space="preserve">Wykonawca </w:t>
      </w:r>
      <w:r w:rsidRPr="007366F4">
        <w:rPr>
          <w:rFonts w:ascii="Cambria" w:hAnsi="Cambria" w:cs="01¯øw≥¸"/>
        </w:rPr>
        <w:t>przekazuje Zamawiającemu w terminie do 3 dni od daty usunięcia wady, awarii lub usterki.</w:t>
      </w:r>
    </w:p>
    <w:p w14:paraId="4AB81D08" w14:textId="77777777" w:rsidR="001B7CC5" w:rsidRPr="007366F4" w:rsidRDefault="001B7CC5" w:rsidP="007366F4">
      <w:pPr>
        <w:pStyle w:val="Akapitzlist"/>
        <w:widowControl w:val="0"/>
        <w:numPr>
          <w:ilvl w:val="2"/>
          <w:numId w:val="31"/>
        </w:numPr>
        <w:autoSpaceDE w:val="0"/>
        <w:spacing w:line="276" w:lineRule="auto"/>
        <w:ind w:left="426" w:hanging="426"/>
        <w:jc w:val="both"/>
        <w:rPr>
          <w:rFonts w:ascii="Cambria" w:hAnsi="Cambria"/>
        </w:rPr>
      </w:pPr>
      <w:r w:rsidRPr="007366F4">
        <w:rPr>
          <w:rFonts w:ascii="Cambria" w:hAnsi="Cambria" w:cs="Cambria"/>
          <w:bCs/>
        </w:rPr>
        <w:t>W przypadku naprawy dokonanej w ramach gwarancji jakości, okres gwarancyjny dla poszczególnych elementów podlegających naprawie będzie wydłużony o czas naprawy.</w:t>
      </w:r>
    </w:p>
    <w:p w14:paraId="143EA39C" w14:textId="77777777" w:rsidR="001B7CC5" w:rsidRPr="007366F4" w:rsidRDefault="00C43638" w:rsidP="007366F4">
      <w:pPr>
        <w:pStyle w:val="Akapitzlist"/>
        <w:widowControl w:val="0"/>
        <w:numPr>
          <w:ilvl w:val="2"/>
          <w:numId w:val="31"/>
        </w:numPr>
        <w:autoSpaceDE w:val="0"/>
        <w:spacing w:line="276" w:lineRule="auto"/>
        <w:ind w:left="426" w:hanging="426"/>
        <w:jc w:val="both"/>
        <w:rPr>
          <w:rFonts w:ascii="Cambria" w:hAnsi="Cambria"/>
        </w:rPr>
      </w:pPr>
      <w:r w:rsidRPr="007366F4">
        <w:rPr>
          <w:rFonts w:ascii="Cambria" w:hAnsi="Cambria" w:cs="Cambria"/>
        </w:rPr>
        <w:t xml:space="preserve">Wykonawca </w:t>
      </w:r>
      <w:r w:rsidR="001B7CC5" w:rsidRPr="007366F4">
        <w:rPr>
          <w:rFonts w:ascii="Cambria" w:hAnsi="Cambria" w:cs="Cambria"/>
          <w:bCs/>
        </w:rPr>
        <w:t xml:space="preserve">zobowiązuje się do wymiany reklamowanego wyposażenia stanowiącego przedmiot niniejszej Umowy na nowy, wolny od wad, jeżeli w terminie </w:t>
      </w:r>
      <w:r w:rsidRPr="007366F4">
        <w:rPr>
          <w:rFonts w:ascii="Cambria" w:hAnsi="Cambria" w:cs="Cambria"/>
          <w:bCs/>
        </w:rPr>
        <w:lastRenderedPageBreak/>
        <w:t xml:space="preserve">wyznaczonym zgodnie z ust. 7 </w:t>
      </w:r>
      <w:r w:rsidR="001B7CC5" w:rsidRPr="007366F4">
        <w:rPr>
          <w:rFonts w:ascii="Cambria" w:hAnsi="Cambria" w:cs="Cambria"/>
          <w:bCs/>
        </w:rPr>
        <w:t>nie może zrealizować naprawy gwarancyjnej.</w:t>
      </w:r>
    </w:p>
    <w:p w14:paraId="42175A22" w14:textId="77777777" w:rsidR="001B7CC5" w:rsidRPr="007366F4" w:rsidRDefault="001B7CC5" w:rsidP="007366F4">
      <w:pPr>
        <w:pStyle w:val="Akapitzlist"/>
        <w:widowControl w:val="0"/>
        <w:numPr>
          <w:ilvl w:val="2"/>
          <w:numId w:val="31"/>
        </w:numPr>
        <w:autoSpaceDE w:val="0"/>
        <w:spacing w:line="276" w:lineRule="auto"/>
        <w:ind w:left="426" w:hanging="426"/>
        <w:jc w:val="both"/>
        <w:rPr>
          <w:rFonts w:ascii="Cambria" w:hAnsi="Cambria"/>
        </w:rPr>
      </w:pPr>
      <w:r w:rsidRPr="007366F4">
        <w:rPr>
          <w:rFonts w:ascii="Cambria" w:hAnsi="Cambria" w:cs="Cambria"/>
          <w:bCs/>
        </w:rPr>
        <w:t xml:space="preserve">W przypadku niemożliwości usunięcia </w:t>
      </w:r>
      <w:r w:rsidRPr="007366F4">
        <w:rPr>
          <w:rFonts w:ascii="Cambria" w:hAnsi="Cambria" w:cs="Cambria"/>
          <w:bCs/>
          <w:iCs/>
        </w:rPr>
        <w:t>usterki</w:t>
      </w:r>
      <w:r w:rsidR="00C43638" w:rsidRPr="007366F4">
        <w:rPr>
          <w:rFonts w:ascii="Cambria" w:hAnsi="Cambria" w:cs="Cambria"/>
          <w:bCs/>
          <w:iCs/>
        </w:rPr>
        <w:t xml:space="preserve"> lub</w:t>
      </w:r>
      <w:r w:rsidRPr="007366F4">
        <w:rPr>
          <w:rFonts w:ascii="Cambria" w:hAnsi="Cambria" w:cs="Cambria"/>
          <w:bCs/>
          <w:iCs/>
        </w:rPr>
        <w:t xml:space="preserve"> wady </w:t>
      </w:r>
      <w:r w:rsidRPr="007366F4">
        <w:rPr>
          <w:rFonts w:ascii="Cambria" w:hAnsi="Cambria" w:cs="Cambria"/>
          <w:bCs/>
        </w:rPr>
        <w:t xml:space="preserve">w miejscu </w:t>
      </w:r>
      <w:r w:rsidR="00C43638" w:rsidRPr="007366F4">
        <w:rPr>
          <w:rFonts w:ascii="Cambria" w:hAnsi="Cambria" w:cs="Cambria"/>
          <w:bCs/>
        </w:rPr>
        <w:t>znajdowania się wyposażenia</w:t>
      </w:r>
      <w:r w:rsidRPr="007366F4">
        <w:rPr>
          <w:rFonts w:ascii="Cambria" w:hAnsi="Cambria" w:cs="Cambria"/>
          <w:bCs/>
        </w:rPr>
        <w:t>,</w:t>
      </w:r>
      <w:r w:rsidRPr="007366F4">
        <w:rPr>
          <w:rFonts w:ascii="Cambria" w:hAnsi="Cambria" w:cs="Cambria"/>
        </w:rPr>
        <w:t xml:space="preserve"> transport reklamowanego wyposażenia podlegającego naprawie wykonywany będzie przez Dostawcę na jego ryzyko i koszt.</w:t>
      </w:r>
    </w:p>
    <w:p w14:paraId="14E9A89D" w14:textId="77777777" w:rsidR="001B7CC5" w:rsidRPr="007366F4" w:rsidRDefault="001B7CC5" w:rsidP="007366F4">
      <w:pPr>
        <w:pStyle w:val="Akapitzlist"/>
        <w:widowControl w:val="0"/>
        <w:numPr>
          <w:ilvl w:val="2"/>
          <w:numId w:val="31"/>
        </w:numPr>
        <w:autoSpaceDE w:val="0"/>
        <w:spacing w:line="276" w:lineRule="auto"/>
        <w:ind w:left="426" w:hanging="426"/>
        <w:jc w:val="both"/>
        <w:rPr>
          <w:rFonts w:ascii="Cambria" w:hAnsi="Cambria"/>
        </w:rPr>
      </w:pPr>
      <w:r w:rsidRPr="007366F4">
        <w:rPr>
          <w:rFonts w:ascii="Cambria" w:hAnsi="Cambria" w:cs="Cambria"/>
        </w:rPr>
        <w:t xml:space="preserve">W przypadku, gdy </w:t>
      </w:r>
      <w:r w:rsidR="008B5E7D" w:rsidRPr="007366F4">
        <w:rPr>
          <w:rFonts w:ascii="Cambria" w:hAnsi="Cambria" w:cs="Cambria"/>
        </w:rPr>
        <w:t xml:space="preserve">Wykonawca </w:t>
      </w:r>
      <w:r w:rsidRPr="007366F4">
        <w:rPr>
          <w:rFonts w:ascii="Cambria" w:hAnsi="Cambria" w:cs="Cambria"/>
        </w:rPr>
        <w:t>nie usunie wad</w:t>
      </w:r>
      <w:r w:rsidR="00C43638" w:rsidRPr="007366F4">
        <w:rPr>
          <w:rFonts w:ascii="Cambria" w:hAnsi="Cambria" w:cs="Cambria"/>
        </w:rPr>
        <w:t xml:space="preserve"> lub</w:t>
      </w:r>
      <w:r w:rsidRPr="007366F4">
        <w:rPr>
          <w:rFonts w:ascii="Cambria" w:hAnsi="Cambria" w:cs="Cambria"/>
        </w:rPr>
        <w:t xml:space="preserve"> usterek w terminie wskazanym </w:t>
      </w:r>
      <w:r w:rsidR="00C43638" w:rsidRPr="007366F4">
        <w:rPr>
          <w:rFonts w:ascii="Cambria" w:hAnsi="Cambria" w:cs="Cambria"/>
        </w:rPr>
        <w:t xml:space="preserve">zgodnie z ust. 7 </w:t>
      </w:r>
      <w:r w:rsidRPr="007366F4">
        <w:rPr>
          <w:rFonts w:ascii="Cambria" w:hAnsi="Cambria" w:cs="Cambria"/>
        </w:rPr>
        <w:t xml:space="preserve">Zamawiającego </w:t>
      </w:r>
      <w:r w:rsidR="00C43638" w:rsidRPr="007366F4">
        <w:rPr>
          <w:rFonts w:ascii="Cambria" w:hAnsi="Cambria" w:cs="Cambria"/>
        </w:rPr>
        <w:t xml:space="preserve">ma prawo </w:t>
      </w:r>
      <w:r w:rsidRPr="007366F4">
        <w:rPr>
          <w:rFonts w:ascii="Cambria" w:hAnsi="Cambria" w:cs="Cambria"/>
        </w:rPr>
        <w:t>do zlecenia zastępczego wykonania napraw na koszt</w:t>
      </w:r>
      <w:r w:rsidR="008B5E7D" w:rsidRPr="007366F4">
        <w:rPr>
          <w:rFonts w:ascii="Cambria" w:hAnsi="Cambria" w:cs="Cambria"/>
        </w:rPr>
        <w:t xml:space="preserve"> Wykonawcy</w:t>
      </w:r>
      <w:r w:rsidRPr="007366F4">
        <w:rPr>
          <w:rFonts w:ascii="Cambria" w:hAnsi="Cambria" w:cs="Cambria"/>
        </w:rPr>
        <w:t>.</w:t>
      </w:r>
    </w:p>
    <w:p w14:paraId="62F655D7" w14:textId="77777777" w:rsidR="001B7CC5" w:rsidRPr="007366F4" w:rsidRDefault="001B7CC5" w:rsidP="007366F4">
      <w:pPr>
        <w:pStyle w:val="Akapitzlist"/>
        <w:widowControl w:val="0"/>
        <w:numPr>
          <w:ilvl w:val="2"/>
          <w:numId w:val="31"/>
        </w:numPr>
        <w:autoSpaceDE w:val="0"/>
        <w:spacing w:line="276" w:lineRule="auto"/>
        <w:ind w:left="426" w:hanging="426"/>
        <w:jc w:val="both"/>
        <w:rPr>
          <w:rFonts w:ascii="Cambria" w:hAnsi="Cambria"/>
        </w:rPr>
      </w:pPr>
      <w:r w:rsidRPr="007366F4">
        <w:rPr>
          <w:rFonts w:ascii="Cambria" w:hAnsi="Cambria" w:cs="Cambria"/>
        </w:rPr>
        <w:t xml:space="preserve">Strony nie ograniczają uprawnień zamawiającego z tytułu rękojmi za wady fizyczne wynikających z przepisów art. 556 – 576 kodeksu cywilnego. </w:t>
      </w:r>
    </w:p>
    <w:p w14:paraId="29FD3486" w14:textId="5BB6C63B" w:rsidR="00A21365" w:rsidRPr="00574F94" w:rsidRDefault="001B7CC5" w:rsidP="00574F94">
      <w:pPr>
        <w:pStyle w:val="Akapitzlist"/>
        <w:widowControl w:val="0"/>
        <w:numPr>
          <w:ilvl w:val="2"/>
          <w:numId w:val="31"/>
        </w:numPr>
        <w:autoSpaceDE w:val="0"/>
        <w:spacing w:line="276" w:lineRule="auto"/>
        <w:ind w:left="426" w:hanging="426"/>
        <w:jc w:val="both"/>
        <w:rPr>
          <w:rFonts w:ascii="Cambria" w:hAnsi="Cambria"/>
        </w:rPr>
      </w:pPr>
      <w:r w:rsidRPr="007366F4">
        <w:rPr>
          <w:rFonts w:ascii="Cambria" w:hAnsi="Cambria" w:cs="Cambria"/>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Dostawca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BB3BB23" w14:textId="77777777" w:rsidR="00574F94" w:rsidRPr="00574F94" w:rsidRDefault="00574F94" w:rsidP="00574F94">
      <w:pPr>
        <w:pStyle w:val="Akapitzlist"/>
        <w:widowControl w:val="0"/>
        <w:autoSpaceDE w:val="0"/>
        <w:spacing w:line="276" w:lineRule="auto"/>
        <w:ind w:left="426"/>
        <w:jc w:val="both"/>
        <w:rPr>
          <w:rFonts w:ascii="Cambria" w:hAnsi="Cambria"/>
        </w:rPr>
      </w:pPr>
    </w:p>
    <w:p w14:paraId="71D4B478" w14:textId="77777777" w:rsidR="00023D82" w:rsidRPr="007366F4" w:rsidRDefault="00023D82" w:rsidP="007366F4">
      <w:pPr>
        <w:pStyle w:val="p2"/>
        <w:spacing w:line="276" w:lineRule="auto"/>
        <w:ind w:left="360"/>
        <w:jc w:val="center"/>
        <w:rPr>
          <w:rFonts w:ascii="Cambria" w:hAnsi="Cambria" w:cs="Cambria"/>
          <w:b/>
          <w:sz w:val="24"/>
          <w:szCs w:val="24"/>
        </w:rPr>
      </w:pPr>
      <w:r w:rsidRPr="007366F4">
        <w:rPr>
          <w:rFonts w:ascii="Cambria" w:hAnsi="Cambria" w:cs="Cambria"/>
          <w:b/>
          <w:sz w:val="24"/>
          <w:szCs w:val="24"/>
        </w:rPr>
        <w:t>§8a</w:t>
      </w:r>
    </w:p>
    <w:p w14:paraId="081C5DDA" w14:textId="77777777" w:rsidR="004C0F35" w:rsidRDefault="004C0F35" w:rsidP="004C0F35">
      <w:pPr>
        <w:suppressAutoHyphens w:val="0"/>
        <w:autoSpaceDE w:val="0"/>
        <w:autoSpaceDN w:val="0"/>
        <w:adjustRightInd w:val="0"/>
        <w:spacing w:after="0" w:line="240" w:lineRule="auto"/>
        <w:ind w:left="360"/>
        <w:jc w:val="center"/>
        <w:rPr>
          <w:rFonts w:ascii="Cambria" w:hAnsi="Cambria" w:cs="Cambria"/>
          <w:color w:val="000000"/>
          <w:sz w:val="24"/>
          <w:szCs w:val="24"/>
          <w:lang w:eastAsia="pl-PL"/>
        </w:rPr>
      </w:pPr>
      <w:r>
        <w:rPr>
          <w:rFonts w:ascii="Cambria" w:hAnsi="Cambria" w:cs="Cambria"/>
          <w:b/>
          <w:bCs/>
          <w:color w:val="000000"/>
          <w:sz w:val="24"/>
          <w:szCs w:val="24"/>
          <w:lang w:eastAsia="pl-PL"/>
        </w:rPr>
        <w:t>Prawa autorskie i licencje</w:t>
      </w:r>
    </w:p>
    <w:p w14:paraId="473CBF34" w14:textId="5C84D205" w:rsidR="004C0F35" w:rsidRPr="00574F94" w:rsidRDefault="004C0F35" w:rsidP="00574F94">
      <w:pPr>
        <w:jc w:val="both"/>
        <w:rPr>
          <w:rFonts w:ascii="Cambria" w:hAnsi="Cambria"/>
          <w:noProof/>
          <w:sz w:val="24"/>
          <w:szCs w:val="24"/>
        </w:rPr>
      </w:pPr>
      <w:r w:rsidRPr="00071232">
        <w:rPr>
          <w:rFonts w:ascii="Cambria" w:hAnsi="Cambria"/>
          <w:noProof/>
          <w:sz w:val="24"/>
          <w:szCs w:val="24"/>
        </w:rPr>
        <w:t>Wykonawca oświadcza, że korzystanie przez Zamawiającego z Przedmiotu Umowy zgodnie z niniejszą Umową nie narusza, ani nie będzie naruszać żadnych praw osób trzecich, w szczególności praw autorskich wydawców oprogramowania.</w:t>
      </w:r>
    </w:p>
    <w:p w14:paraId="008008DC" w14:textId="77777777" w:rsidR="00986186" w:rsidRPr="007366F4" w:rsidRDefault="00986186" w:rsidP="007366F4">
      <w:pPr>
        <w:pStyle w:val="p2"/>
        <w:spacing w:line="276" w:lineRule="auto"/>
        <w:jc w:val="center"/>
        <w:rPr>
          <w:rFonts w:ascii="Cambria" w:hAnsi="Cambria"/>
          <w:sz w:val="24"/>
          <w:szCs w:val="24"/>
        </w:rPr>
      </w:pPr>
      <w:r w:rsidRPr="007366F4">
        <w:rPr>
          <w:rFonts w:ascii="Cambria" w:hAnsi="Cambria" w:cs="Cambria"/>
          <w:b/>
          <w:sz w:val="24"/>
          <w:szCs w:val="24"/>
        </w:rPr>
        <w:t>§ 9</w:t>
      </w:r>
    </w:p>
    <w:p w14:paraId="21B4E210" w14:textId="47A227E6" w:rsidR="00986186" w:rsidRPr="00B45E29" w:rsidRDefault="00986186" w:rsidP="00B45E29">
      <w:pPr>
        <w:pStyle w:val="p2"/>
        <w:spacing w:line="276" w:lineRule="auto"/>
        <w:jc w:val="center"/>
        <w:rPr>
          <w:rFonts w:ascii="Cambria" w:hAnsi="Cambria" w:cs="Cambria"/>
          <w:b/>
          <w:sz w:val="24"/>
          <w:szCs w:val="24"/>
        </w:rPr>
      </w:pPr>
      <w:r w:rsidRPr="007366F4">
        <w:rPr>
          <w:rFonts w:ascii="Cambria" w:hAnsi="Cambria" w:cs="Cambria"/>
          <w:b/>
          <w:sz w:val="24"/>
          <w:szCs w:val="24"/>
        </w:rPr>
        <w:t>Kary umowne i odstąpienie od umowy</w:t>
      </w:r>
    </w:p>
    <w:p w14:paraId="335138C2" w14:textId="6CBEF949"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cs="Cambria"/>
          <w:sz w:val="24"/>
          <w:szCs w:val="24"/>
        </w:rPr>
        <w:t xml:space="preserve">W razie zwłoki w wykonaniu przedmiotu umowy, Wykonawca będzie zobowiązany do zapłacenia kary umownej w </w:t>
      </w:r>
      <w:r w:rsidRPr="00430B61">
        <w:rPr>
          <w:rFonts w:ascii="Cambria" w:hAnsi="Cambria" w:cs="Cambria"/>
          <w:sz w:val="24"/>
          <w:szCs w:val="24"/>
        </w:rPr>
        <w:t xml:space="preserve">wysokości </w:t>
      </w:r>
      <w:r w:rsidR="00EE752D">
        <w:rPr>
          <w:rFonts w:ascii="Cambria" w:hAnsi="Cambria" w:cs="Cambria"/>
          <w:sz w:val="24"/>
          <w:szCs w:val="24"/>
        </w:rPr>
        <w:t>0,</w:t>
      </w:r>
      <w:r w:rsidR="00430B61" w:rsidRPr="00430B61">
        <w:rPr>
          <w:rFonts w:ascii="Cambria" w:hAnsi="Cambria" w:cs="Cambria"/>
          <w:sz w:val="24"/>
          <w:szCs w:val="24"/>
        </w:rPr>
        <w:t xml:space="preserve">1 </w:t>
      </w:r>
      <w:r w:rsidRPr="00430B61">
        <w:rPr>
          <w:rFonts w:ascii="Cambria" w:hAnsi="Cambria" w:cs="Cambria"/>
          <w:sz w:val="24"/>
          <w:szCs w:val="24"/>
        </w:rPr>
        <w:t>% kwoty wynagrodzenia</w:t>
      </w:r>
      <w:r w:rsidRPr="007366F4">
        <w:rPr>
          <w:rFonts w:ascii="Cambria" w:hAnsi="Cambria" w:cs="Cambria"/>
          <w:sz w:val="24"/>
          <w:szCs w:val="24"/>
        </w:rPr>
        <w:t xml:space="preserve"> brutto, </w:t>
      </w:r>
      <w:r w:rsidR="00EE752D">
        <w:rPr>
          <w:rFonts w:ascii="Cambria" w:hAnsi="Cambria" w:cs="Cambria"/>
          <w:sz w:val="24"/>
          <w:szCs w:val="24"/>
        </w:rPr>
        <w:br/>
      </w:r>
      <w:r w:rsidRPr="007366F4">
        <w:rPr>
          <w:rFonts w:ascii="Cambria" w:hAnsi="Cambria" w:cs="Cambria"/>
          <w:sz w:val="24"/>
          <w:szCs w:val="24"/>
        </w:rPr>
        <w:t xml:space="preserve">o której mowa w § 7 ust. 1 umowy, za każdy dzień zwłoki. Zwłoka będzie liczona </w:t>
      </w:r>
      <w:r w:rsidR="00EE752D">
        <w:rPr>
          <w:rFonts w:ascii="Cambria" w:hAnsi="Cambria" w:cs="Cambria"/>
          <w:sz w:val="24"/>
          <w:szCs w:val="24"/>
        </w:rPr>
        <w:br/>
      </w:r>
      <w:r w:rsidRPr="007366F4">
        <w:rPr>
          <w:rFonts w:ascii="Cambria" w:hAnsi="Cambria" w:cs="Cambria"/>
          <w:sz w:val="24"/>
          <w:szCs w:val="24"/>
        </w:rPr>
        <w:t>w stosunku do termin</w:t>
      </w:r>
      <w:r w:rsidR="008B5E7D" w:rsidRPr="007366F4">
        <w:rPr>
          <w:rFonts w:ascii="Cambria" w:hAnsi="Cambria" w:cs="Cambria"/>
          <w:sz w:val="24"/>
          <w:szCs w:val="24"/>
        </w:rPr>
        <w:t>ów</w:t>
      </w:r>
      <w:r w:rsidRPr="007366F4">
        <w:rPr>
          <w:rFonts w:ascii="Cambria" w:hAnsi="Cambria" w:cs="Cambria"/>
          <w:sz w:val="24"/>
          <w:szCs w:val="24"/>
        </w:rPr>
        <w:t>, o który</w:t>
      </w:r>
      <w:r w:rsidR="008B5E7D" w:rsidRPr="007366F4">
        <w:rPr>
          <w:rFonts w:ascii="Cambria" w:hAnsi="Cambria" w:cs="Cambria"/>
          <w:sz w:val="24"/>
          <w:szCs w:val="24"/>
        </w:rPr>
        <w:t>ch</w:t>
      </w:r>
      <w:r w:rsidRPr="007366F4">
        <w:rPr>
          <w:rFonts w:ascii="Cambria" w:hAnsi="Cambria" w:cs="Cambria"/>
          <w:sz w:val="24"/>
          <w:szCs w:val="24"/>
        </w:rPr>
        <w:t xml:space="preserve"> mowa § 5 ust. 1 niniejszej umowy.</w:t>
      </w:r>
    </w:p>
    <w:p w14:paraId="4DFB461D" w14:textId="756E46EC"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sz w:val="24"/>
          <w:szCs w:val="24"/>
        </w:rPr>
        <w:t>W razie zwłoki w usunięciu wad</w:t>
      </w:r>
      <w:r w:rsidR="008B5E7D" w:rsidRPr="007366F4">
        <w:rPr>
          <w:rFonts w:ascii="Cambria" w:hAnsi="Cambria"/>
          <w:sz w:val="24"/>
          <w:szCs w:val="24"/>
        </w:rPr>
        <w:t>/niezgodności</w:t>
      </w:r>
      <w:r w:rsidRPr="007366F4">
        <w:rPr>
          <w:rFonts w:ascii="Cambria" w:hAnsi="Cambria"/>
          <w:sz w:val="24"/>
          <w:szCs w:val="24"/>
        </w:rPr>
        <w:t xml:space="preserve"> nieistotnych, o którym mowa § 5a ust. </w:t>
      </w:r>
      <w:r w:rsidR="00C47E3E" w:rsidRPr="007366F4">
        <w:rPr>
          <w:rFonts w:ascii="Cambria" w:hAnsi="Cambria"/>
          <w:sz w:val="24"/>
          <w:szCs w:val="24"/>
        </w:rPr>
        <w:t>6</w:t>
      </w:r>
      <w:r w:rsidRPr="007366F4">
        <w:rPr>
          <w:rFonts w:ascii="Cambria" w:hAnsi="Cambria"/>
          <w:sz w:val="24"/>
          <w:szCs w:val="24"/>
        </w:rPr>
        <w:t xml:space="preserve"> pkt. 1) </w:t>
      </w:r>
      <w:r w:rsidRPr="00430B61">
        <w:rPr>
          <w:rFonts w:ascii="Cambria" w:hAnsi="Cambria"/>
          <w:sz w:val="24"/>
          <w:szCs w:val="24"/>
        </w:rPr>
        <w:t xml:space="preserve">umowy, Wykonawca będzie zobowiązany do zapłacenia kary umownej </w:t>
      </w:r>
      <w:r w:rsidR="00430B61" w:rsidRPr="00430B61">
        <w:rPr>
          <w:rFonts w:ascii="Cambria" w:hAnsi="Cambria"/>
          <w:sz w:val="24"/>
          <w:szCs w:val="24"/>
        </w:rPr>
        <w:br/>
      </w:r>
      <w:r w:rsidRPr="00430B61">
        <w:rPr>
          <w:rFonts w:ascii="Cambria" w:hAnsi="Cambria"/>
          <w:sz w:val="24"/>
          <w:szCs w:val="24"/>
        </w:rPr>
        <w:t xml:space="preserve">w wysokości </w:t>
      </w:r>
      <w:r w:rsidR="00430B61" w:rsidRPr="00430B61">
        <w:rPr>
          <w:rFonts w:ascii="Cambria" w:hAnsi="Cambria"/>
          <w:sz w:val="24"/>
          <w:szCs w:val="24"/>
        </w:rPr>
        <w:t xml:space="preserve">0,1 </w:t>
      </w:r>
      <w:r w:rsidRPr="00430B61">
        <w:rPr>
          <w:rFonts w:ascii="Cambria" w:hAnsi="Cambria"/>
          <w:sz w:val="24"/>
          <w:szCs w:val="24"/>
        </w:rPr>
        <w:t>% kwoty</w:t>
      </w:r>
      <w:r w:rsidRPr="007366F4">
        <w:rPr>
          <w:rFonts w:ascii="Cambria" w:hAnsi="Cambria"/>
          <w:sz w:val="24"/>
          <w:szCs w:val="24"/>
        </w:rPr>
        <w:t xml:space="preserve"> wynagrodzenia brutto, o której mowa w § 7 ust. 1, za każdy dzień zwłoki. Zwłoka będzie liczona w stosunku do terminu, o którym mowa § 5a </w:t>
      </w:r>
      <w:r w:rsidR="00EE752D">
        <w:rPr>
          <w:rFonts w:ascii="Cambria" w:hAnsi="Cambria"/>
          <w:sz w:val="24"/>
          <w:szCs w:val="24"/>
        </w:rPr>
        <w:br/>
      </w:r>
      <w:r w:rsidRPr="007366F4">
        <w:rPr>
          <w:rFonts w:ascii="Cambria" w:hAnsi="Cambria"/>
          <w:sz w:val="24"/>
          <w:szCs w:val="24"/>
        </w:rPr>
        <w:t xml:space="preserve">ust. </w:t>
      </w:r>
      <w:r w:rsidR="00C47E3E" w:rsidRPr="007366F4">
        <w:rPr>
          <w:rFonts w:ascii="Cambria" w:hAnsi="Cambria"/>
          <w:sz w:val="24"/>
          <w:szCs w:val="24"/>
        </w:rPr>
        <w:t>6</w:t>
      </w:r>
      <w:r w:rsidRPr="007366F4">
        <w:rPr>
          <w:rFonts w:ascii="Cambria" w:hAnsi="Cambria"/>
          <w:sz w:val="24"/>
          <w:szCs w:val="24"/>
        </w:rPr>
        <w:t xml:space="preserve"> pkt. 1) niniejszej umowy.</w:t>
      </w:r>
    </w:p>
    <w:p w14:paraId="3BBDA5FF" w14:textId="03FE14D3"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sz w:val="24"/>
          <w:szCs w:val="24"/>
        </w:rPr>
        <w:t xml:space="preserve">W razie zwłoki w usunięciu wad </w:t>
      </w:r>
      <w:r w:rsidR="007839D6" w:rsidRPr="007366F4">
        <w:rPr>
          <w:rFonts w:ascii="Cambria" w:hAnsi="Cambria"/>
          <w:sz w:val="24"/>
          <w:szCs w:val="24"/>
        </w:rPr>
        <w:t xml:space="preserve">lub usterek </w:t>
      </w:r>
      <w:r w:rsidRPr="007366F4">
        <w:rPr>
          <w:rFonts w:ascii="Cambria" w:hAnsi="Cambria"/>
          <w:sz w:val="24"/>
          <w:szCs w:val="24"/>
        </w:rPr>
        <w:t xml:space="preserve">w okresie gwarancji </w:t>
      </w:r>
      <w:r w:rsidRPr="00EE752D">
        <w:rPr>
          <w:rFonts w:ascii="Cambria" w:hAnsi="Cambria"/>
          <w:sz w:val="24"/>
          <w:szCs w:val="24"/>
        </w:rPr>
        <w:t>i rękojmi, Wykonawca będzie zobowiązany do zapłacenia kary umownej w wysokości</w:t>
      </w:r>
      <w:r w:rsidR="00EE752D" w:rsidRPr="00EE752D">
        <w:rPr>
          <w:rFonts w:ascii="Cambria" w:hAnsi="Cambria"/>
          <w:sz w:val="24"/>
          <w:szCs w:val="24"/>
        </w:rPr>
        <w:t xml:space="preserve"> 0,1 </w:t>
      </w:r>
      <w:r w:rsidRPr="00EE752D">
        <w:rPr>
          <w:rFonts w:ascii="Cambria" w:hAnsi="Cambria"/>
          <w:sz w:val="24"/>
          <w:szCs w:val="24"/>
        </w:rPr>
        <w:t>% kwoty wynagrodzenia brutto, o której mowa w § 7 ust. 1, za każdy dzień zwłoki</w:t>
      </w:r>
      <w:r w:rsidRPr="007366F4">
        <w:rPr>
          <w:rFonts w:ascii="Cambria" w:hAnsi="Cambria"/>
          <w:sz w:val="24"/>
          <w:szCs w:val="24"/>
        </w:rPr>
        <w:t xml:space="preserve">. Zwłoka będzie liczona w stosunku do terminu, o którym mowa § 8 ust. </w:t>
      </w:r>
      <w:r w:rsidR="00C47E3E" w:rsidRPr="007366F4">
        <w:rPr>
          <w:rFonts w:ascii="Cambria" w:hAnsi="Cambria"/>
          <w:sz w:val="24"/>
          <w:szCs w:val="24"/>
        </w:rPr>
        <w:t>7</w:t>
      </w:r>
      <w:r w:rsidRPr="007366F4">
        <w:rPr>
          <w:rFonts w:ascii="Cambria" w:hAnsi="Cambria"/>
          <w:sz w:val="24"/>
          <w:szCs w:val="24"/>
        </w:rPr>
        <w:t xml:space="preserve"> niniejszej umowy</w:t>
      </w:r>
    </w:p>
    <w:p w14:paraId="7595EAD8" w14:textId="04E85662" w:rsidR="00986186" w:rsidRPr="00EE752D"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cs="Cambria"/>
          <w:sz w:val="24"/>
          <w:szCs w:val="24"/>
        </w:rPr>
        <w:lastRenderedPageBreak/>
        <w:t>Wykonawca zapłaci Zamawiającemu kar</w:t>
      </w:r>
      <w:r w:rsidR="00810734" w:rsidRPr="007366F4">
        <w:rPr>
          <w:rFonts w:ascii="Cambria" w:hAnsi="Cambria" w:cs="Cambria"/>
          <w:sz w:val="24"/>
          <w:szCs w:val="24"/>
        </w:rPr>
        <w:t>ę</w:t>
      </w:r>
      <w:r w:rsidRPr="007366F4">
        <w:rPr>
          <w:rFonts w:ascii="Cambria" w:hAnsi="Cambria" w:cs="Cambria"/>
          <w:sz w:val="24"/>
          <w:szCs w:val="24"/>
        </w:rPr>
        <w:t xml:space="preserve"> umown</w:t>
      </w:r>
      <w:r w:rsidR="00810734" w:rsidRPr="007366F4">
        <w:rPr>
          <w:rFonts w:ascii="Cambria" w:hAnsi="Cambria" w:cs="Cambria"/>
          <w:sz w:val="24"/>
          <w:szCs w:val="24"/>
        </w:rPr>
        <w:t>ą</w:t>
      </w:r>
      <w:r w:rsidRPr="007366F4">
        <w:rPr>
          <w:rFonts w:ascii="Cambria" w:hAnsi="Cambria" w:cs="Cambria"/>
          <w:sz w:val="24"/>
          <w:szCs w:val="24"/>
        </w:rPr>
        <w:t xml:space="preserve"> w </w:t>
      </w:r>
      <w:r w:rsidRPr="00EE752D">
        <w:rPr>
          <w:rFonts w:ascii="Cambria" w:hAnsi="Cambria" w:cs="Cambria"/>
          <w:sz w:val="24"/>
          <w:szCs w:val="24"/>
        </w:rPr>
        <w:t xml:space="preserve">wysokości </w:t>
      </w:r>
      <w:r w:rsidR="00EE752D" w:rsidRPr="00EE752D">
        <w:rPr>
          <w:rFonts w:ascii="Cambria" w:hAnsi="Cambria" w:cs="Cambria"/>
          <w:sz w:val="24"/>
          <w:szCs w:val="24"/>
        </w:rPr>
        <w:t>10</w:t>
      </w:r>
      <w:r w:rsidRPr="00EE752D">
        <w:rPr>
          <w:rFonts w:ascii="Cambria" w:hAnsi="Cambria" w:cs="Cambria"/>
          <w:sz w:val="24"/>
          <w:szCs w:val="24"/>
        </w:rPr>
        <w:t>% wynagrodzenia brutto, o którym mowa w § 7 ust. 1 umowy w przypadku odstąpienia od umowy na skutek okoliczności, za które odpowiedzialność ponosi Wykonawca.</w:t>
      </w:r>
    </w:p>
    <w:p w14:paraId="135F5E0D" w14:textId="12E9987F"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EE752D">
        <w:rPr>
          <w:rFonts w:ascii="Cambria" w:hAnsi="Cambria" w:cs="Cambria"/>
          <w:sz w:val="24"/>
          <w:szCs w:val="24"/>
        </w:rPr>
        <w:t>Zamawiający zapłaci Wykonawcy kar</w:t>
      </w:r>
      <w:r w:rsidR="00810734" w:rsidRPr="00EE752D">
        <w:rPr>
          <w:rFonts w:ascii="Cambria" w:hAnsi="Cambria" w:cs="Cambria"/>
          <w:sz w:val="24"/>
          <w:szCs w:val="24"/>
        </w:rPr>
        <w:t>ę</w:t>
      </w:r>
      <w:r w:rsidRPr="00EE752D">
        <w:rPr>
          <w:rFonts w:ascii="Cambria" w:hAnsi="Cambria" w:cs="Cambria"/>
          <w:sz w:val="24"/>
          <w:szCs w:val="24"/>
        </w:rPr>
        <w:t xml:space="preserve"> umown</w:t>
      </w:r>
      <w:r w:rsidR="00810734" w:rsidRPr="00EE752D">
        <w:rPr>
          <w:rFonts w:ascii="Cambria" w:hAnsi="Cambria" w:cs="Cambria"/>
          <w:sz w:val="24"/>
          <w:szCs w:val="24"/>
        </w:rPr>
        <w:t>ą</w:t>
      </w:r>
      <w:r w:rsidRPr="00EE752D">
        <w:rPr>
          <w:rFonts w:ascii="Cambria" w:hAnsi="Cambria" w:cs="Cambria"/>
          <w:sz w:val="24"/>
          <w:szCs w:val="24"/>
        </w:rPr>
        <w:t xml:space="preserve"> w wysokości </w:t>
      </w:r>
      <w:r w:rsidR="00EE752D" w:rsidRPr="00EE752D">
        <w:rPr>
          <w:rFonts w:ascii="Cambria" w:hAnsi="Cambria" w:cs="Cambria"/>
          <w:sz w:val="24"/>
          <w:szCs w:val="24"/>
        </w:rPr>
        <w:t>10</w:t>
      </w:r>
      <w:r w:rsidRPr="00EE752D">
        <w:rPr>
          <w:rFonts w:ascii="Cambria" w:hAnsi="Cambria" w:cs="Cambria"/>
          <w:sz w:val="24"/>
          <w:szCs w:val="24"/>
        </w:rPr>
        <w:t>% wynagrodzenia brutto, o którym mowa w § 7 ust. 1 umowy w przypadku odstąpienia od umowy na skutek okoliczności, za które odpowiedzialność ponosi Zamawiający</w:t>
      </w:r>
      <w:r w:rsidRPr="007366F4">
        <w:rPr>
          <w:rFonts w:ascii="Cambria" w:hAnsi="Cambria" w:cs="Cambria"/>
          <w:sz w:val="24"/>
          <w:szCs w:val="24"/>
        </w:rPr>
        <w:t>.</w:t>
      </w:r>
    </w:p>
    <w:p w14:paraId="4CA7DCAF" w14:textId="77777777"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cs="Cambria"/>
          <w:sz w:val="24"/>
          <w:szCs w:val="24"/>
        </w:rPr>
        <w:t>Zamawiający może potrącić kary umowne z przysługującego Wykonawcy wynagrodzenia.</w:t>
      </w:r>
    </w:p>
    <w:p w14:paraId="5EC9F5BF" w14:textId="77777777"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cs="Cambria"/>
          <w:sz w:val="24"/>
          <w:szCs w:val="24"/>
        </w:rPr>
        <w:t>Zamawiający może na zasadach ogólnych dochodzić odszkodowania przewyższającego kary umowne.</w:t>
      </w:r>
    </w:p>
    <w:p w14:paraId="04E587DE" w14:textId="7A1ECF83" w:rsidR="00986186" w:rsidRPr="00EE752D" w:rsidRDefault="00986186" w:rsidP="007366F4">
      <w:pPr>
        <w:pStyle w:val="p2"/>
        <w:numPr>
          <w:ilvl w:val="2"/>
          <w:numId w:val="12"/>
        </w:numPr>
        <w:spacing w:line="276" w:lineRule="auto"/>
        <w:ind w:left="426" w:hanging="426"/>
        <w:jc w:val="both"/>
        <w:rPr>
          <w:rFonts w:ascii="Cambria" w:hAnsi="Cambria"/>
          <w:sz w:val="24"/>
          <w:szCs w:val="24"/>
        </w:rPr>
      </w:pPr>
      <w:r w:rsidRPr="00EE752D">
        <w:rPr>
          <w:rFonts w:ascii="Cambria" w:hAnsi="Cambria" w:cs="Cambria"/>
          <w:sz w:val="24"/>
          <w:szCs w:val="24"/>
        </w:rPr>
        <w:t xml:space="preserve">Maksymalna wysokość kar umownych, jakie może naliczyć Zamawiający wynosi </w:t>
      </w:r>
      <w:r w:rsidR="00EE752D" w:rsidRPr="00EE752D">
        <w:rPr>
          <w:rFonts w:ascii="Cambria" w:hAnsi="Cambria" w:cs="Cambria"/>
          <w:sz w:val="24"/>
          <w:szCs w:val="24"/>
        </w:rPr>
        <w:t>10</w:t>
      </w:r>
      <w:r w:rsidRPr="00EE752D">
        <w:rPr>
          <w:rFonts w:ascii="Cambria" w:hAnsi="Cambria" w:cs="Cambria"/>
          <w:sz w:val="24"/>
          <w:szCs w:val="24"/>
        </w:rPr>
        <w:t>% wynagrodzenia brutto, o którym mowa w § 7 ust. 1 umowy.</w:t>
      </w:r>
    </w:p>
    <w:p w14:paraId="7499FD34" w14:textId="0B0BD984"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cs="Cambria"/>
          <w:sz w:val="24"/>
          <w:szCs w:val="24"/>
        </w:rPr>
        <w:t xml:space="preserve">Oświadczenie o odstąpieniu od umowy należy złożyć drugiej stronie, w formie pisemnej, </w:t>
      </w:r>
      <w:r w:rsidR="005B1795" w:rsidRPr="007366F4">
        <w:rPr>
          <w:rFonts w:ascii="Cambria" w:hAnsi="Cambria" w:cs="Cambria"/>
          <w:sz w:val="24"/>
          <w:szCs w:val="24"/>
        </w:rPr>
        <w:t xml:space="preserve">elektronicznej lub dokumentowej, </w:t>
      </w:r>
      <w:r w:rsidRPr="007366F4">
        <w:rPr>
          <w:rFonts w:ascii="Cambria" w:hAnsi="Cambria" w:cs="Cambria"/>
          <w:sz w:val="24"/>
          <w:szCs w:val="24"/>
        </w:rPr>
        <w:t xml:space="preserve">pod rygorem nieważności w terminie </w:t>
      </w:r>
      <w:r w:rsidR="00EE752D">
        <w:rPr>
          <w:rFonts w:ascii="Cambria" w:hAnsi="Cambria" w:cs="Cambria"/>
          <w:sz w:val="24"/>
          <w:szCs w:val="24"/>
        </w:rPr>
        <w:br/>
      </w:r>
      <w:r w:rsidR="00071232">
        <w:rPr>
          <w:rFonts w:ascii="Cambria" w:hAnsi="Cambria" w:cs="Cambria"/>
          <w:sz w:val="24"/>
          <w:szCs w:val="24"/>
        </w:rPr>
        <w:t>3</w:t>
      </w:r>
      <w:r w:rsidR="005B1795" w:rsidRPr="007366F4">
        <w:rPr>
          <w:rFonts w:ascii="Cambria" w:hAnsi="Cambria" w:cs="Cambria"/>
          <w:sz w:val="24"/>
          <w:szCs w:val="24"/>
        </w:rPr>
        <w:t>0</w:t>
      </w:r>
      <w:r w:rsidR="007839D6" w:rsidRPr="007366F4">
        <w:rPr>
          <w:rFonts w:ascii="Cambria" w:hAnsi="Cambria" w:cs="Cambria"/>
          <w:sz w:val="24"/>
          <w:szCs w:val="24"/>
        </w:rPr>
        <w:t xml:space="preserve"> </w:t>
      </w:r>
      <w:r w:rsidRPr="007366F4">
        <w:rPr>
          <w:rFonts w:ascii="Cambria" w:hAnsi="Cambria" w:cs="Cambria"/>
          <w:sz w:val="24"/>
          <w:szCs w:val="24"/>
        </w:rPr>
        <w:t>dni od dnia powzięcia wiadomości o okoliczności uzasadniającej odstąpienie. Oświadczenie o odstąpieniu musi zawierać uzasadnienie. Odstąpienie staje się skuteczne z chwilą doręczenia drugiej stronie</w:t>
      </w:r>
      <w:r w:rsidR="005B1795" w:rsidRPr="007366F4">
        <w:rPr>
          <w:rFonts w:ascii="Cambria" w:hAnsi="Cambria" w:cs="Cambria"/>
          <w:sz w:val="24"/>
          <w:szCs w:val="24"/>
        </w:rPr>
        <w:t>, w tym także na adresy mailowe podane jako kontaktowe przez Strony.</w:t>
      </w:r>
    </w:p>
    <w:p w14:paraId="52939E83" w14:textId="77777777" w:rsidR="00986186" w:rsidRPr="007366F4" w:rsidRDefault="0098618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cs="Cambria"/>
          <w:sz w:val="24"/>
          <w:szCs w:val="24"/>
        </w:rPr>
        <w:t>W przypadku wykonywania przedmiotu umowy niezgodnie z jej postanowieniami zamawiający ma prawo odstąpienia od umowy po uprzednim bezskutecznym wezwaniu wykonawcy do wykonania umowy zgodnie z jej treścią</w:t>
      </w:r>
      <w:r w:rsidR="007839D6" w:rsidRPr="007366F4">
        <w:rPr>
          <w:rFonts w:ascii="Cambria" w:hAnsi="Cambria" w:cs="Cambria"/>
          <w:sz w:val="24"/>
          <w:szCs w:val="24"/>
        </w:rPr>
        <w:t xml:space="preserve"> w terminie </w:t>
      </w:r>
      <w:r w:rsidR="005B1795" w:rsidRPr="007366F4">
        <w:rPr>
          <w:rFonts w:ascii="Cambria" w:hAnsi="Cambria" w:cs="Cambria"/>
          <w:sz w:val="24"/>
          <w:szCs w:val="24"/>
        </w:rPr>
        <w:t>14</w:t>
      </w:r>
      <w:r w:rsidR="007839D6" w:rsidRPr="007366F4">
        <w:rPr>
          <w:rFonts w:ascii="Cambria" w:hAnsi="Cambria" w:cs="Cambria"/>
          <w:sz w:val="24"/>
          <w:szCs w:val="24"/>
        </w:rPr>
        <w:t xml:space="preserve"> dni od upływu terminu wyznaczonego na podjęcie realizacji umowy zgodnie z jej treścią</w:t>
      </w:r>
      <w:r w:rsidRPr="007366F4">
        <w:rPr>
          <w:rFonts w:ascii="Cambria" w:hAnsi="Cambria" w:cs="Cambria"/>
          <w:sz w:val="24"/>
          <w:szCs w:val="24"/>
        </w:rPr>
        <w:t xml:space="preserve">. </w:t>
      </w:r>
    </w:p>
    <w:p w14:paraId="0434F3B7" w14:textId="12DBDCA2" w:rsidR="00023D82" w:rsidRPr="007366F4" w:rsidRDefault="007839D6" w:rsidP="007366F4">
      <w:pPr>
        <w:pStyle w:val="p2"/>
        <w:numPr>
          <w:ilvl w:val="2"/>
          <w:numId w:val="12"/>
        </w:numPr>
        <w:spacing w:line="276" w:lineRule="auto"/>
        <w:ind w:left="426" w:hanging="426"/>
        <w:jc w:val="both"/>
        <w:rPr>
          <w:rFonts w:ascii="Cambria" w:hAnsi="Cambria"/>
          <w:sz w:val="24"/>
          <w:szCs w:val="24"/>
        </w:rPr>
      </w:pPr>
      <w:r w:rsidRPr="007366F4">
        <w:rPr>
          <w:rFonts w:ascii="Cambria" w:hAnsi="Cambria" w:cs="Cambria"/>
          <w:sz w:val="24"/>
          <w:szCs w:val="24"/>
        </w:rPr>
        <w:t xml:space="preserve">Zamawiający może odstąpić od umowy, jeżeli zwłoka w wykonaniu zamówienia przekracza </w:t>
      </w:r>
      <w:r w:rsidR="005B1795" w:rsidRPr="007366F4">
        <w:rPr>
          <w:rFonts w:ascii="Cambria" w:hAnsi="Cambria" w:cs="Cambria"/>
          <w:sz w:val="24"/>
          <w:szCs w:val="24"/>
        </w:rPr>
        <w:t>14</w:t>
      </w:r>
      <w:r w:rsidRPr="007366F4">
        <w:rPr>
          <w:rFonts w:ascii="Cambria" w:hAnsi="Cambria" w:cs="Cambria"/>
          <w:sz w:val="24"/>
          <w:szCs w:val="24"/>
        </w:rPr>
        <w:t xml:space="preserve"> dni. Prawo to może wykonać w terminie </w:t>
      </w:r>
      <w:r w:rsidR="00071232">
        <w:rPr>
          <w:rFonts w:ascii="Cambria" w:hAnsi="Cambria" w:cs="Cambria"/>
          <w:sz w:val="24"/>
          <w:szCs w:val="24"/>
        </w:rPr>
        <w:t>3</w:t>
      </w:r>
      <w:r w:rsidR="005B1795" w:rsidRPr="007366F4">
        <w:rPr>
          <w:rFonts w:ascii="Cambria" w:hAnsi="Cambria" w:cs="Cambria"/>
          <w:sz w:val="24"/>
          <w:szCs w:val="24"/>
        </w:rPr>
        <w:t>0</w:t>
      </w:r>
      <w:r w:rsidRPr="007366F4">
        <w:rPr>
          <w:rFonts w:ascii="Cambria" w:hAnsi="Cambria" w:cs="Cambria"/>
          <w:sz w:val="24"/>
          <w:szCs w:val="24"/>
        </w:rPr>
        <w:t xml:space="preserve"> dni po upływie terminu zwłoki wskazanego w ust. 10.</w:t>
      </w:r>
    </w:p>
    <w:p w14:paraId="1FF6AF91" w14:textId="77777777" w:rsidR="00023D82" w:rsidRPr="007366F4" w:rsidRDefault="00023D82" w:rsidP="00574F94">
      <w:pPr>
        <w:pStyle w:val="p2"/>
        <w:spacing w:line="276" w:lineRule="auto"/>
        <w:rPr>
          <w:rStyle w:val="s1"/>
          <w:rFonts w:ascii="Cambria" w:hAnsi="Cambria" w:cs="Cambria"/>
          <w:b/>
          <w:sz w:val="24"/>
          <w:szCs w:val="24"/>
        </w:rPr>
      </w:pPr>
    </w:p>
    <w:p w14:paraId="51E96354" w14:textId="77777777" w:rsidR="00023D82" w:rsidRPr="007366F4" w:rsidRDefault="00023D82" w:rsidP="007366F4">
      <w:pPr>
        <w:pStyle w:val="p2"/>
        <w:spacing w:line="276" w:lineRule="auto"/>
        <w:jc w:val="center"/>
        <w:rPr>
          <w:rFonts w:ascii="Cambria" w:hAnsi="Cambria"/>
        </w:rPr>
      </w:pPr>
      <w:r w:rsidRPr="007366F4">
        <w:rPr>
          <w:rStyle w:val="s1"/>
          <w:rFonts w:ascii="Cambria" w:hAnsi="Cambria" w:cs="Cambria"/>
          <w:b/>
          <w:sz w:val="24"/>
          <w:szCs w:val="24"/>
        </w:rPr>
        <w:t xml:space="preserve">§ </w:t>
      </w:r>
      <w:r w:rsidRPr="007366F4">
        <w:rPr>
          <w:rFonts w:ascii="Cambria" w:hAnsi="Cambria" w:cs="Cambria"/>
          <w:b/>
          <w:sz w:val="24"/>
          <w:szCs w:val="24"/>
        </w:rPr>
        <w:t>10</w:t>
      </w:r>
    </w:p>
    <w:p w14:paraId="01946C9B"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Zmiany postanowień umowy</w:t>
      </w:r>
    </w:p>
    <w:p w14:paraId="361716AE" w14:textId="324D1F40" w:rsidR="00023D82" w:rsidRPr="007366F4" w:rsidRDefault="005B1795" w:rsidP="007366F4">
      <w:pPr>
        <w:pStyle w:val="p2"/>
        <w:numPr>
          <w:ilvl w:val="0"/>
          <w:numId w:val="9"/>
        </w:numPr>
        <w:spacing w:line="276" w:lineRule="auto"/>
        <w:ind w:left="426" w:hanging="426"/>
        <w:jc w:val="both"/>
        <w:rPr>
          <w:rFonts w:ascii="Cambria" w:hAnsi="Cambria"/>
        </w:rPr>
      </w:pPr>
      <w:bookmarkStart w:id="4" w:name="_Hlk136864894"/>
      <w:r w:rsidRPr="007366F4">
        <w:rPr>
          <w:rFonts w:ascii="Cambria" w:hAnsi="Cambria" w:cs="Cambria"/>
          <w:sz w:val="24"/>
          <w:szCs w:val="24"/>
        </w:rPr>
        <w:t xml:space="preserve">Niezależnie od przypadków umożliwiających zmianę umowy wynikających </w:t>
      </w:r>
      <w:r w:rsidR="00574F94">
        <w:rPr>
          <w:rFonts w:ascii="Cambria" w:hAnsi="Cambria" w:cs="Cambria"/>
          <w:sz w:val="24"/>
          <w:szCs w:val="24"/>
        </w:rPr>
        <w:br/>
      </w:r>
      <w:r w:rsidRPr="007366F4">
        <w:rPr>
          <w:rFonts w:ascii="Cambria" w:hAnsi="Cambria" w:cs="Cambria"/>
          <w:sz w:val="24"/>
          <w:szCs w:val="24"/>
        </w:rPr>
        <w:t>z przepisów powszechnie obowiązujących</w:t>
      </w:r>
      <w:bookmarkEnd w:id="4"/>
      <w:r w:rsidRPr="007366F4">
        <w:rPr>
          <w:rFonts w:ascii="Cambria" w:hAnsi="Cambria" w:cs="Cambria"/>
          <w:sz w:val="24"/>
          <w:szCs w:val="24"/>
        </w:rPr>
        <w:t xml:space="preserve">, </w:t>
      </w:r>
      <w:r w:rsidR="00023D82" w:rsidRPr="007366F4">
        <w:rPr>
          <w:rFonts w:ascii="Cambria" w:hAnsi="Cambria" w:cs="Cambria"/>
          <w:sz w:val="24"/>
          <w:szCs w:val="24"/>
        </w:rPr>
        <w:t>Zamawiający przewiduje możliwość zmian postanowień umowy w sprawie zamówienia w stosunku do treści wybranej oferty, dotyczących przedmiotu zamówienia, sposobu realizacji zamówienia oraz terminu realizacji umowy</w:t>
      </w:r>
      <w:r w:rsidRPr="007366F4">
        <w:rPr>
          <w:rFonts w:ascii="Cambria" w:hAnsi="Cambria" w:cs="Cambria"/>
          <w:sz w:val="24"/>
          <w:szCs w:val="24"/>
        </w:rPr>
        <w:t xml:space="preserve"> </w:t>
      </w:r>
      <w:r w:rsidR="00023D82" w:rsidRPr="007366F4">
        <w:rPr>
          <w:rFonts w:ascii="Cambria" w:hAnsi="Cambria" w:cs="Cambria"/>
          <w:sz w:val="24"/>
          <w:szCs w:val="24"/>
        </w:rPr>
        <w:t>i terminu płatności a także wysokości wynagrodzenia wykonawcy, w szczególności w przypadku:</w:t>
      </w:r>
    </w:p>
    <w:p w14:paraId="2ECDD6AC" w14:textId="77777777" w:rsidR="00023D82" w:rsidRPr="007366F4" w:rsidRDefault="00023D82" w:rsidP="007366F4">
      <w:pPr>
        <w:pStyle w:val="p2"/>
        <w:numPr>
          <w:ilvl w:val="1"/>
          <w:numId w:val="2"/>
        </w:numPr>
        <w:spacing w:line="276" w:lineRule="auto"/>
        <w:ind w:hanging="294"/>
        <w:jc w:val="both"/>
        <w:rPr>
          <w:rFonts w:ascii="Cambria" w:hAnsi="Cambria"/>
        </w:rPr>
      </w:pPr>
      <w:r w:rsidRPr="007366F4">
        <w:rPr>
          <w:rFonts w:ascii="Cambria" w:hAnsi="Cambria" w:cs="Cambria"/>
          <w:sz w:val="24"/>
          <w:szCs w:val="24"/>
        </w:rPr>
        <w:t>zmian w obowiązujących przepisach prawa, powodujących konieczność dokonania zmian w umowie,</w:t>
      </w:r>
    </w:p>
    <w:p w14:paraId="29B15209" w14:textId="77777777" w:rsidR="00023D82" w:rsidRPr="007366F4" w:rsidRDefault="00023D82" w:rsidP="007366F4">
      <w:pPr>
        <w:pStyle w:val="p2"/>
        <w:numPr>
          <w:ilvl w:val="1"/>
          <w:numId w:val="2"/>
        </w:numPr>
        <w:spacing w:line="276" w:lineRule="auto"/>
        <w:ind w:hanging="294"/>
        <w:jc w:val="both"/>
        <w:rPr>
          <w:rFonts w:ascii="Cambria" w:hAnsi="Cambria"/>
        </w:rPr>
      </w:pPr>
      <w:r w:rsidRPr="007366F4">
        <w:rPr>
          <w:rFonts w:ascii="Cambria" w:hAnsi="Cambria" w:cs="Cambria"/>
          <w:sz w:val="24"/>
          <w:szCs w:val="24"/>
        </w:rPr>
        <w:t>w zakresie obowiązującej stawki podatku VAT, w przypadku zmian powszechnie obowiązującego prawa w tym zakresie,</w:t>
      </w:r>
    </w:p>
    <w:p w14:paraId="12A4FD09" w14:textId="77777777" w:rsidR="00023D82" w:rsidRPr="007366F4" w:rsidRDefault="00023D82" w:rsidP="007366F4">
      <w:pPr>
        <w:pStyle w:val="p2"/>
        <w:numPr>
          <w:ilvl w:val="1"/>
          <w:numId w:val="2"/>
        </w:numPr>
        <w:spacing w:line="276" w:lineRule="auto"/>
        <w:ind w:hanging="294"/>
        <w:jc w:val="both"/>
        <w:rPr>
          <w:rFonts w:ascii="Cambria" w:hAnsi="Cambria"/>
        </w:rPr>
      </w:pPr>
      <w:r w:rsidRPr="007366F4">
        <w:rPr>
          <w:rFonts w:ascii="Cambria" w:hAnsi="Cambria" w:cs="Cambria"/>
          <w:sz w:val="24"/>
          <w:szCs w:val="24"/>
        </w:rPr>
        <w:t xml:space="preserve">zaistnienia siły wyższej rozumianej jako zdarzenia pozostające poza kontrolą każdej ze stron, których strony nie mogły przewidzieć ani im zapobiec, i które zakłócają lub uniemożliwiają realizację Umowy, takie zdarzenia obejmują w </w:t>
      </w:r>
      <w:r w:rsidRPr="007366F4">
        <w:rPr>
          <w:rFonts w:ascii="Cambria" w:hAnsi="Cambria" w:cs="Cambria"/>
          <w:sz w:val="24"/>
          <w:szCs w:val="24"/>
        </w:rPr>
        <w:lastRenderedPageBreak/>
        <w:t>szczególności: wojny, rewolucje, pożary, powodzie, działania terrorystyczne, zakłócenia spowodowane wprowadzeniem zabezpieczeń antyterrorystycznych (zmiana terminu wykonania o czas trwania przeszkody);,</w:t>
      </w:r>
    </w:p>
    <w:p w14:paraId="5E8C0CF9" w14:textId="77777777" w:rsidR="00023D82" w:rsidRPr="007366F4" w:rsidRDefault="00023D82" w:rsidP="007366F4">
      <w:pPr>
        <w:pStyle w:val="p2"/>
        <w:numPr>
          <w:ilvl w:val="1"/>
          <w:numId w:val="2"/>
        </w:numPr>
        <w:spacing w:line="276" w:lineRule="auto"/>
        <w:ind w:hanging="294"/>
        <w:jc w:val="both"/>
        <w:rPr>
          <w:rFonts w:ascii="Cambria" w:hAnsi="Cambria"/>
        </w:rPr>
      </w:pPr>
      <w:r w:rsidRPr="007366F4">
        <w:rPr>
          <w:rFonts w:ascii="Cambria" w:hAnsi="Cambria" w:cs="Cambria"/>
          <w:sz w:val="24"/>
          <w:szCs w:val="24"/>
        </w:rPr>
        <w:t>wstrzymania realizacji umowy przez zamawiającego na czas przeprowadzenia przez zamawiającego lub podmiot upoważniony kontroli jakości i sposobu realizacji umowy (zmiana terminu wykonania o czas trwania przeszkody);</w:t>
      </w:r>
    </w:p>
    <w:p w14:paraId="3DDA89F8" w14:textId="77777777" w:rsidR="00023D82" w:rsidRPr="007366F4" w:rsidRDefault="00023D82" w:rsidP="007366F4">
      <w:pPr>
        <w:pStyle w:val="p2"/>
        <w:numPr>
          <w:ilvl w:val="1"/>
          <w:numId w:val="2"/>
        </w:numPr>
        <w:spacing w:line="276" w:lineRule="auto"/>
        <w:ind w:hanging="294"/>
        <w:jc w:val="both"/>
        <w:rPr>
          <w:rFonts w:ascii="Cambria" w:hAnsi="Cambria"/>
        </w:rPr>
      </w:pPr>
      <w:r w:rsidRPr="007366F4">
        <w:rPr>
          <w:rFonts w:ascii="Cambria" w:hAnsi="Cambria" w:cs="Cambria"/>
          <w:sz w:val="24"/>
          <w:szCs w:val="24"/>
        </w:rPr>
        <w:t>wykazania przez Wykonawcę, iż zaoferowan</w:t>
      </w:r>
      <w:r w:rsidR="00683CCC" w:rsidRPr="007366F4">
        <w:rPr>
          <w:rFonts w:ascii="Cambria" w:hAnsi="Cambria" w:cs="Cambria"/>
          <w:sz w:val="24"/>
          <w:szCs w:val="24"/>
        </w:rPr>
        <w:t xml:space="preserve">e wyposażenie </w:t>
      </w:r>
      <w:r w:rsidRPr="007366F4">
        <w:rPr>
          <w:rFonts w:ascii="Cambria" w:hAnsi="Cambria" w:cs="Cambria"/>
          <w:sz w:val="24"/>
          <w:szCs w:val="24"/>
        </w:rPr>
        <w:t>został</w:t>
      </w:r>
      <w:r w:rsidR="00683CCC" w:rsidRPr="007366F4">
        <w:rPr>
          <w:rFonts w:ascii="Cambria" w:hAnsi="Cambria" w:cs="Cambria"/>
          <w:sz w:val="24"/>
          <w:szCs w:val="24"/>
        </w:rPr>
        <w:t>o</w:t>
      </w:r>
      <w:r w:rsidRPr="007366F4">
        <w:rPr>
          <w:rFonts w:ascii="Cambria" w:hAnsi="Cambria" w:cs="Cambria"/>
          <w:sz w:val="24"/>
          <w:szCs w:val="24"/>
        </w:rPr>
        <w:t xml:space="preserve"> wycofan</w:t>
      </w:r>
      <w:r w:rsidR="00683CCC" w:rsidRPr="007366F4">
        <w:rPr>
          <w:rFonts w:ascii="Cambria" w:hAnsi="Cambria" w:cs="Cambria"/>
          <w:sz w:val="24"/>
          <w:szCs w:val="24"/>
        </w:rPr>
        <w:t>e</w:t>
      </w:r>
      <w:r w:rsidRPr="007366F4">
        <w:rPr>
          <w:rFonts w:ascii="Cambria" w:hAnsi="Cambria" w:cs="Cambria"/>
          <w:sz w:val="24"/>
          <w:szCs w:val="24"/>
        </w:rPr>
        <w:t xml:space="preserve"> ze sprzedaży lub zaprzestano jego produkcji, brak jest dostępu do niego na rynku polskim (potwierdzone przez producenta lub przedstawiciela handlowego na rynku polskim). Zamawiający dopuszcza możliwość zaoferowania i dostarczenia innego </w:t>
      </w:r>
      <w:r w:rsidR="00683CCC" w:rsidRPr="007366F4">
        <w:rPr>
          <w:rFonts w:ascii="Cambria" w:hAnsi="Cambria" w:cs="Cambria"/>
          <w:sz w:val="24"/>
          <w:szCs w:val="24"/>
        </w:rPr>
        <w:t>wyposażenia</w:t>
      </w:r>
      <w:r w:rsidRPr="007366F4">
        <w:rPr>
          <w:rFonts w:ascii="Cambria" w:hAnsi="Cambria" w:cs="Cambria"/>
          <w:sz w:val="24"/>
          <w:szCs w:val="24"/>
        </w:rPr>
        <w:t xml:space="preserve"> pod warunkiem, że </w:t>
      </w:r>
      <w:r w:rsidR="00683CCC" w:rsidRPr="007366F4">
        <w:rPr>
          <w:rFonts w:ascii="Cambria" w:hAnsi="Cambria" w:cs="Cambria"/>
          <w:sz w:val="24"/>
          <w:szCs w:val="24"/>
        </w:rPr>
        <w:t xml:space="preserve">jego </w:t>
      </w:r>
      <w:r w:rsidRPr="007366F4">
        <w:rPr>
          <w:rFonts w:ascii="Cambria" w:hAnsi="Cambria" w:cs="Cambria"/>
          <w:sz w:val="24"/>
          <w:szCs w:val="24"/>
        </w:rPr>
        <w:t xml:space="preserve">funkcjonalność i </w:t>
      </w:r>
      <w:r w:rsidR="00240780" w:rsidRPr="007366F4">
        <w:rPr>
          <w:rFonts w:ascii="Cambria" w:hAnsi="Cambria" w:cs="Cambria"/>
          <w:sz w:val="24"/>
          <w:szCs w:val="24"/>
        </w:rPr>
        <w:t>jakość</w:t>
      </w:r>
      <w:r w:rsidRPr="007366F4">
        <w:rPr>
          <w:rFonts w:ascii="Cambria" w:hAnsi="Cambria" w:cs="Cambria"/>
          <w:sz w:val="24"/>
          <w:szCs w:val="24"/>
        </w:rPr>
        <w:t xml:space="preserve"> nie będzie gorsza niż </w:t>
      </w:r>
      <w:r w:rsidR="00683CCC" w:rsidRPr="007366F4">
        <w:rPr>
          <w:rFonts w:ascii="Cambria" w:hAnsi="Cambria" w:cs="Cambria"/>
          <w:sz w:val="24"/>
          <w:szCs w:val="24"/>
        </w:rPr>
        <w:t>wyposażenia</w:t>
      </w:r>
      <w:r w:rsidRPr="007366F4">
        <w:rPr>
          <w:rFonts w:ascii="Cambria" w:hAnsi="Cambria" w:cs="Cambria"/>
          <w:sz w:val="24"/>
          <w:szCs w:val="24"/>
        </w:rPr>
        <w:t xml:space="preserve"> zaoferowanego</w:t>
      </w:r>
      <w:r w:rsidR="00197595" w:rsidRPr="007366F4">
        <w:rPr>
          <w:rFonts w:ascii="Cambria" w:hAnsi="Cambria" w:cs="Cambria"/>
          <w:sz w:val="24"/>
          <w:szCs w:val="24"/>
        </w:rPr>
        <w:t xml:space="preserve"> (zmiana przedmiotu świadczenia oraz wynagrodzenia wykonawcy z zastrzeżeniem, że nie może być ono zmienione na wyższe od umówionego)</w:t>
      </w:r>
      <w:r w:rsidRPr="007366F4">
        <w:rPr>
          <w:rFonts w:ascii="Cambria" w:hAnsi="Cambria" w:cs="Cambria"/>
          <w:sz w:val="24"/>
          <w:szCs w:val="24"/>
        </w:rPr>
        <w:t xml:space="preserve">. </w:t>
      </w:r>
    </w:p>
    <w:p w14:paraId="03EBBCF3" w14:textId="77777777" w:rsidR="00023D82" w:rsidRPr="007366F4" w:rsidRDefault="00023D82" w:rsidP="007366F4">
      <w:pPr>
        <w:pStyle w:val="p2"/>
        <w:numPr>
          <w:ilvl w:val="0"/>
          <w:numId w:val="9"/>
        </w:numPr>
        <w:spacing w:line="276" w:lineRule="auto"/>
        <w:ind w:left="426" w:hanging="426"/>
        <w:jc w:val="both"/>
        <w:rPr>
          <w:rFonts w:ascii="Cambria" w:hAnsi="Cambria"/>
          <w:sz w:val="24"/>
          <w:szCs w:val="24"/>
        </w:rPr>
      </w:pPr>
      <w:r w:rsidRPr="007366F4">
        <w:rPr>
          <w:rFonts w:ascii="Cambria" w:hAnsi="Cambria" w:cs="†¯øw≥¸"/>
          <w:sz w:val="24"/>
          <w:szCs w:val="24"/>
        </w:rPr>
        <w:t xml:space="preserve">Wszystkie powyższe postanowienia stanowią katalog zmian, na które Zamawiający może wyrazić zgodę. Nie stanowią jednocześnie zobowiązania do wyrażenia takiej zgody. </w:t>
      </w:r>
    </w:p>
    <w:p w14:paraId="05BC5F31" w14:textId="77777777" w:rsidR="00023D82" w:rsidRPr="007366F4" w:rsidRDefault="00023D82" w:rsidP="007366F4">
      <w:pPr>
        <w:pStyle w:val="p2"/>
        <w:numPr>
          <w:ilvl w:val="0"/>
          <w:numId w:val="9"/>
        </w:numPr>
        <w:spacing w:line="276" w:lineRule="auto"/>
        <w:ind w:left="426" w:hanging="426"/>
        <w:jc w:val="both"/>
        <w:rPr>
          <w:rFonts w:ascii="Cambria" w:hAnsi="Cambria"/>
          <w:sz w:val="24"/>
          <w:szCs w:val="24"/>
        </w:rPr>
      </w:pPr>
      <w:r w:rsidRPr="007366F4">
        <w:rPr>
          <w:rFonts w:ascii="Cambria" w:hAnsi="Cambria" w:cs="†¯øw≥¸"/>
          <w:sz w:val="24"/>
          <w:szCs w:val="24"/>
        </w:rPr>
        <w:t>Nie stanowi zmiany umowy w rozumieniu art. 455 ustawy Prawo zamówień publicznych:</w:t>
      </w:r>
    </w:p>
    <w:p w14:paraId="269C9506" w14:textId="77777777" w:rsidR="00023D82" w:rsidRPr="007366F4" w:rsidRDefault="00023D82" w:rsidP="007366F4">
      <w:pPr>
        <w:widowControl w:val="0"/>
        <w:numPr>
          <w:ilvl w:val="0"/>
          <w:numId w:val="20"/>
        </w:numPr>
        <w:spacing w:after="0"/>
        <w:ind w:left="709" w:hanging="283"/>
        <w:jc w:val="both"/>
        <w:rPr>
          <w:rFonts w:ascii="Cambria" w:hAnsi="Cambria" w:cs="†¯øw≥¸"/>
          <w:sz w:val="24"/>
          <w:szCs w:val="24"/>
        </w:rPr>
      </w:pPr>
      <w:r w:rsidRPr="007366F4">
        <w:rPr>
          <w:rFonts w:ascii="Cambria" w:hAnsi="Cambria" w:cs="†¯øw≥¸"/>
          <w:sz w:val="24"/>
          <w:szCs w:val="24"/>
        </w:rPr>
        <w:t>zmiany danych teleadresowych,</w:t>
      </w:r>
    </w:p>
    <w:p w14:paraId="600DBFD3" w14:textId="77777777" w:rsidR="00023D82" w:rsidRPr="007366F4" w:rsidRDefault="00023D82" w:rsidP="007366F4">
      <w:pPr>
        <w:widowControl w:val="0"/>
        <w:numPr>
          <w:ilvl w:val="0"/>
          <w:numId w:val="20"/>
        </w:numPr>
        <w:spacing w:after="0"/>
        <w:ind w:left="709" w:hanging="283"/>
        <w:jc w:val="both"/>
        <w:rPr>
          <w:rFonts w:ascii="Cambria" w:hAnsi="Cambria" w:cs="†¯øw≥¸"/>
          <w:sz w:val="24"/>
          <w:szCs w:val="24"/>
        </w:rPr>
      </w:pPr>
      <w:r w:rsidRPr="007366F4">
        <w:rPr>
          <w:rFonts w:ascii="Cambria" w:hAnsi="Cambria" w:cs="†¯øw≥¸"/>
          <w:sz w:val="24"/>
          <w:szCs w:val="24"/>
        </w:rPr>
        <w:t xml:space="preserve">zmiana danych związanych z obsługą administracyjno-organizacyjną Umowy </w:t>
      </w:r>
      <w:r w:rsidRPr="007366F4">
        <w:rPr>
          <w:rFonts w:ascii="Cambria" w:hAnsi="Cambria" w:cs="†¯øw≥¸"/>
          <w:sz w:val="24"/>
          <w:szCs w:val="24"/>
        </w:rPr>
        <w:br/>
        <w:t>(np. zmiana nr rachunku bankowego);</w:t>
      </w:r>
    </w:p>
    <w:p w14:paraId="0A84E7C8" w14:textId="77777777" w:rsidR="00023D82" w:rsidRPr="007366F4" w:rsidRDefault="00023D82" w:rsidP="007366F4">
      <w:pPr>
        <w:pStyle w:val="p2"/>
        <w:numPr>
          <w:ilvl w:val="0"/>
          <w:numId w:val="9"/>
        </w:numPr>
        <w:spacing w:line="276" w:lineRule="auto"/>
        <w:ind w:left="426" w:hanging="426"/>
        <w:jc w:val="both"/>
        <w:rPr>
          <w:rStyle w:val="s1"/>
          <w:rFonts w:ascii="Cambria" w:hAnsi="Cambria" w:cs="Cambria"/>
          <w:b/>
          <w:sz w:val="24"/>
          <w:szCs w:val="24"/>
        </w:rPr>
      </w:pPr>
      <w:r w:rsidRPr="007366F4">
        <w:rPr>
          <w:rFonts w:ascii="Cambria" w:hAnsi="Cambria" w:cs="†¯øw≥¸"/>
          <w:sz w:val="24"/>
          <w:szCs w:val="24"/>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7BCAD3D" w14:textId="77777777" w:rsidR="00023D82" w:rsidRPr="007366F4" w:rsidRDefault="00023D82" w:rsidP="007366F4">
      <w:pPr>
        <w:pStyle w:val="p2"/>
        <w:spacing w:line="276" w:lineRule="auto"/>
        <w:rPr>
          <w:rStyle w:val="s1"/>
          <w:rFonts w:ascii="Cambria" w:hAnsi="Cambria" w:cs="Cambria"/>
          <w:b/>
          <w:sz w:val="24"/>
          <w:szCs w:val="24"/>
        </w:rPr>
      </w:pPr>
    </w:p>
    <w:p w14:paraId="0C4EBEE0" w14:textId="77777777" w:rsidR="00023D82" w:rsidRPr="007366F4" w:rsidRDefault="00023D82" w:rsidP="007366F4">
      <w:pPr>
        <w:pStyle w:val="p2"/>
        <w:spacing w:line="276" w:lineRule="auto"/>
        <w:jc w:val="center"/>
        <w:rPr>
          <w:rFonts w:ascii="Cambria" w:hAnsi="Cambria"/>
        </w:rPr>
      </w:pPr>
      <w:r w:rsidRPr="007366F4">
        <w:rPr>
          <w:rStyle w:val="s1"/>
          <w:rFonts w:ascii="Cambria" w:hAnsi="Cambria" w:cs="Cambria"/>
          <w:b/>
          <w:sz w:val="24"/>
          <w:szCs w:val="24"/>
        </w:rPr>
        <w:t xml:space="preserve">§ </w:t>
      </w:r>
      <w:r w:rsidRPr="007366F4">
        <w:rPr>
          <w:rFonts w:ascii="Cambria" w:hAnsi="Cambria" w:cs="Cambria"/>
          <w:b/>
          <w:sz w:val="24"/>
          <w:szCs w:val="24"/>
        </w:rPr>
        <w:t>11</w:t>
      </w:r>
    </w:p>
    <w:p w14:paraId="43FD5651"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Przelew wierzytelności</w:t>
      </w:r>
    </w:p>
    <w:p w14:paraId="68E52B14" w14:textId="77777777" w:rsidR="00023D82" w:rsidRPr="007366F4" w:rsidRDefault="00023D82" w:rsidP="007366F4">
      <w:pPr>
        <w:pStyle w:val="p2"/>
        <w:spacing w:line="276" w:lineRule="auto"/>
        <w:jc w:val="both"/>
        <w:rPr>
          <w:rFonts w:ascii="Cambria" w:hAnsi="Cambria"/>
        </w:rPr>
      </w:pPr>
      <w:r w:rsidRPr="007366F4">
        <w:rPr>
          <w:rFonts w:ascii="Cambria" w:hAnsi="Cambria" w:cs="Cambria"/>
          <w:sz w:val="24"/>
          <w:szCs w:val="24"/>
        </w:rPr>
        <w:t>Wykonawca nie może przenieść wierzytelności wynikających z niniejszej umowy na osobę trzecią bez uprzedniej zgody Zamawiającego,</w:t>
      </w:r>
      <w:r w:rsidRPr="007366F4">
        <w:rPr>
          <w:rFonts w:ascii="Cambria" w:hAnsi="Cambria" w:cs="Cambria"/>
          <w:iCs/>
          <w:sz w:val="24"/>
          <w:szCs w:val="24"/>
        </w:rPr>
        <w:t xml:space="preserve"> wyrażonej w formie pisemnej pod rygorem nieważności</w:t>
      </w:r>
      <w:r w:rsidRPr="007366F4">
        <w:rPr>
          <w:rFonts w:ascii="Cambria" w:hAnsi="Cambria" w:cs="Cambria"/>
          <w:sz w:val="24"/>
          <w:szCs w:val="24"/>
        </w:rPr>
        <w:t>.</w:t>
      </w:r>
      <w:bookmarkStart w:id="5" w:name="_Hlk517249695"/>
      <w:r w:rsidRPr="007366F4">
        <w:rPr>
          <w:rFonts w:ascii="Cambria" w:hAnsi="Cambria" w:cs="Cambria"/>
          <w:sz w:val="24"/>
          <w:szCs w:val="24"/>
        </w:rPr>
        <w:t xml:space="preserve"> Cesja lub czynność wywołująca podobne skutki, dokonane bez pisemnej zgody Zamawiającego są względem Zamawiającego bezskuteczne</w:t>
      </w:r>
      <w:bookmarkEnd w:id="5"/>
    </w:p>
    <w:p w14:paraId="3AB28D4F" w14:textId="77777777" w:rsidR="00023D82" w:rsidRPr="007366F4" w:rsidRDefault="00023D82" w:rsidP="007366F4">
      <w:pPr>
        <w:pStyle w:val="p2"/>
        <w:spacing w:line="276" w:lineRule="auto"/>
        <w:jc w:val="center"/>
        <w:rPr>
          <w:rFonts w:ascii="Cambria" w:hAnsi="Cambria" w:cs="Cambria"/>
          <w:b/>
          <w:sz w:val="24"/>
          <w:szCs w:val="24"/>
        </w:rPr>
      </w:pPr>
    </w:p>
    <w:p w14:paraId="6EE3F0E1" w14:textId="77777777" w:rsidR="00023D82" w:rsidRPr="007366F4" w:rsidRDefault="00023D82" w:rsidP="007366F4">
      <w:pPr>
        <w:pStyle w:val="p2"/>
        <w:spacing w:line="276" w:lineRule="auto"/>
        <w:jc w:val="center"/>
        <w:rPr>
          <w:rFonts w:ascii="Cambria" w:hAnsi="Cambria"/>
        </w:rPr>
      </w:pPr>
      <w:r w:rsidRPr="007366F4">
        <w:rPr>
          <w:rFonts w:ascii="Cambria" w:hAnsi="Cambria" w:cs="Cambria"/>
          <w:b/>
          <w:sz w:val="24"/>
          <w:szCs w:val="24"/>
        </w:rPr>
        <w:t>§ 12</w:t>
      </w:r>
    </w:p>
    <w:p w14:paraId="399CD822" w14:textId="77777777" w:rsidR="00023D82" w:rsidRPr="007366F4" w:rsidRDefault="00023D82" w:rsidP="007366F4">
      <w:pPr>
        <w:pStyle w:val="p2"/>
        <w:spacing w:line="276" w:lineRule="auto"/>
        <w:jc w:val="center"/>
        <w:rPr>
          <w:rFonts w:ascii="Cambria" w:hAnsi="Cambria" w:cs="Cambria"/>
          <w:b/>
          <w:sz w:val="24"/>
          <w:szCs w:val="24"/>
        </w:rPr>
      </w:pPr>
      <w:r w:rsidRPr="007366F4">
        <w:rPr>
          <w:rFonts w:ascii="Cambria" w:hAnsi="Cambria" w:cs="Cambria"/>
          <w:b/>
          <w:sz w:val="24"/>
          <w:szCs w:val="24"/>
        </w:rPr>
        <w:t>Poufność informacji</w:t>
      </w:r>
    </w:p>
    <w:p w14:paraId="511C5582" w14:textId="191F145F"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t xml:space="preserve">Z zastrzeżeniem postanowienia ust. 2 Wykonawca zobowiązuje się do zachowania </w:t>
      </w:r>
      <w:r w:rsidR="00574F94">
        <w:rPr>
          <w:rFonts w:ascii="Cambria" w:hAnsi="Cambria" w:cs="Cambria"/>
          <w:sz w:val="24"/>
          <w:szCs w:val="24"/>
        </w:rPr>
        <w:br/>
      </w:r>
      <w:r w:rsidRPr="007366F4">
        <w:rPr>
          <w:rFonts w:ascii="Cambria" w:hAnsi="Cambria" w:cs="Cambria"/>
          <w:sz w:val="24"/>
          <w:szCs w:val="24"/>
        </w:rPr>
        <w:t>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47094F2B" w14:textId="77777777"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lastRenderedPageBreak/>
        <w:t>Obowiązku zachowania poufności, o którym mowa w ust. 1, nie stosuje się do danych i informacji:</w:t>
      </w:r>
    </w:p>
    <w:p w14:paraId="4B2EF086" w14:textId="77777777" w:rsidR="00023D82" w:rsidRPr="007366F4" w:rsidRDefault="00023D82" w:rsidP="007366F4">
      <w:pPr>
        <w:pStyle w:val="p2"/>
        <w:numPr>
          <w:ilvl w:val="1"/>
          <w:numId w:val="16"/>
        </w:numPr>
        <w:tabs>
          <w:tab w:val="left" w:pos="851"/>
        </w:tabs>
        <w:spacing w:line="276" w:lineRule="auto"/>
        <w:ind w:left="851" w:hanging="425"/>
        <w:jc w:val="both"/>
        <w:rPr>
          <w:rFonts w:ascii="Cambria" w:hAnsi="Cambria"/>
        </w:rPr>
      </w:pPr>
      <w:r w:rsidRPr="007366F4">
        <w:rPr>
          <w:rFonts w:ascii="Cambria" w:hAnsi="Cambria" w:cs="Cambria"/>
          <w:sz w:val="24"/>
          <w:szCs w:val="24"/>
        </w:rPr>
        <w:t>dostępnych publicznie;</w:t>
      </w:r>
    </w:p>
    <w:p w14:paraId="62CE1E98" w14:textId="77777777" w:rsidR="00023D82" w:rsidRPr="007366F4" w:rsidRDefault="00023D82" w:rsidP="007366F4">
      <w:pPr>
        <w:pStyle w:val="p2"/>
        <w:numPr>
          <w:ilvl w:val="1"/>
          <w:numId w:val="16"/>
        </w:numPr>
        <w:tabs>
          <w:tab w:val="left" w:pos="851"/>
        </w:tabs>
        <w:spacing w:line="276" w:lineRule="auto"/>
        <w:ind w:left="851" w:hanging="425"/>
        <w:jc w:val="both"/>
        <w:rPr>
          <w:rFonts w:ascii="Cambria" w:hAnsi="Cambria"/>
        </w:rPr>
      </w:pPr>
      <w:r w:rsidRPr="007366F4">
        <w:rPr>
          <w:rFonts w:ascii="Cambria" w:hAnsi="Cambria" w:cs="Cambria"/>
          <w:sz w:val="24"/>
          <w:szCs w:val="24"/>
        </w:rPr>
        <w:t>otrzymanych przez Wykonawcę zgodnie z przepisami prawa powszechnie obowiązującego, od osoby trzeciej bez obowiązku zachowania poufności;</w:t>
      </w:r>
    </w:p>
    <w:p w14:paraId="187885DD" w14:textId="77777777" w:rsidR="00023D82" w:rsidRPr="007366F4" w:rsidRDefault="00023D82" w:rsidP="007366F4">
      <w:pPr>
        <w:pStyle w:val="p2"/>
        <w:numPr>
          <w:ilvl w:val="1"/>
          <w:numId w:val="16"/>
        </w:numPr>
        <w:tabs>
          <w:tab w:val="left" w:pos="851"/>
        </w:tabs>
        <w:spacing w:line="276" w:lineRule="auto"/>
        <w:ind w:left="851" w:hanging="425"/>
        <w:jc w:val="both"/>
        <w:rPr>
          <w:rFonts w:ascii="Cambria" w:hAnsi="Cambria"/>
        </w:rPr>
      </w:pPr>
      <w:r w:rsidRPr="007366F4">
        <w:rPr>
          <w:rFonts w:ascii="Cambria" w:hAnsi="Cambria" w:cs="Cambria"/>
          <w:sz w:val="24"/>
          <w:szCs w:val="24"/>
        </w:rPr>
        <w:t>które w momencie ich przekazania przez Zamawiającego były już znane Wykonawcy bez obowiązku zachowania poufności;</w:t>
      </w:r>
    </w:p>
    <w:p w14:paraId="62B41E30" w14:textId="77777777" w:rsidR="00023D82" w:rsidRPr="007366F4" w:rsidRDefault="00023D82" w:rsidP="007366F4">
      <w:pPr>
        <w:pStyle w:val="p2"/>
        <w:numPr>
          <w:ilvl w:val="1"/>
          <w:numId w:val="16"/>
        </w:numPr>
        <w:tabs>
          <w:tab w:val="left" w:pos="851"/>
        </w:tabs>
        <w:spacing w:line="276" w:lineRule="auto"/>
        <w:ind w:left="851" w:hanging="425"/>
        <w:jc w:val="both"/>
        <w:rPr>
          <w:rFonts w:ascii="Cambria" w:hAnsi="Cambria"/>
        </w:rPr>
      </w:pPr>
      <w:r w:rsidRPr="007366F4">
        <w:rPr>
          <w:rFonts w:ascii="Cambria" w:hAnsi="Cambria" w:cs="Cambria"/>
          <w:sz w:val="24"/>
          <w:szCs w:val="24"/>
        </w:rPr>
        <w:t>w stosunku do których Wykonawca uzyskał pisemną zgodę Zamawiającego na ich ujawnienie.</w:t>
      </w:r>
    </w:p>
    <w:p w14:paraId="32F70C67" w14:textId="77777777"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4AA393A6" w14:textId="77777777"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t>Wykonawca zobowiązuje się do:</w:t>
      </w:r>
    </w:p>
    <w:p w14:paraId="0064250B" w14:textId="77777777" w:rsidR="00023D82" w:rsidRPr="007366F4" w:rsidRDefault="00023D82" w:rsidP="007366F4">
      <w:pPr>
        <w:pStyle w:val="p2"/>
        <w:numPr>
          <w:ilvl w:val="1"/>
          <w:numId w:val="6"/>
        </w:numPr>
        <w:tabs>
          <w:tab w:val="left" w:pos="851"/>
        </w:tabs>
        <w:spacing w:line="276" w:lineRule="auto"/>
        <w:ind w:left="851" w:hanging="425"/>
        <w:jc w:val="both"/>
        <w:rPr>
          <w:rFonts w:ascii="Cambria" w:hAnsi="Cambria"/>
        </w:rPr>
      </w:pPr>
      <w:r w:rsidRPr="007366F4">
        <w:rPr>
          <w:rFonts w:ascii="Cambria" w:hAnsi="Cambria" w:cs="Cambria"/>
          <w:sz w:val="24"/>
          <w:szCs w:val="24"/>
        </w:rPr>
        <w:t>dołożenia właściwych starań w celu zabezpieczenia Informacji Poufnych przed ich utratą, zniekształceniem oraz</w:t>
      </w:r>
    </w:p>
    <w:p w14:paraId="1CEDD364" w14:textId="77777777" w:rsidR="00023D82" w:rsidRPr="007366F4" w:rsidRDefault="00023D82" w:rsidP="007366F4">
      <w:pPr>
        <w:pStyle w:val="p2"/>
        <w:numPr>
          <w:ilvl w:val="1"/>
          <w:numId w:val="6"/>
        </w:numPr>
        <w:tabs>
          <w:tab w:val="left" w:pos="851"/>
        </w:tabs>
        <w:spacing w:line="276" w:lineRule="auto"/>
        <w:ind w:left="851" w:hanging="425"/>
        <w:jc w:val="both"/>
        <w:rPr>
          <w:rFonts w:ascii="Cambria" w:hAnsi="Cambria"/>
        </w:rPr>
      </w:pPr>
      <w:r w:rsidRPr="007366F4">
        <w:rPr>
          <w:rFonts w:ascii="Cambria" w:hAnsi="Cambria" w:cs="Cambria"/>
          <w:sz w:val="24"/>
          <w:szCs w:val="24"/>
        </w:rPr>
        <w:t>dostępem nieupoważnionych osób trzecich;</w:t>
      </w:r>
    </w:p>
    <w:p w14:paraId="6AD3663D" w14:textId="77777777" w:rsidR="00023D82" w:rsidRPr="007366F4" w:rsidRDefault="00023D82" w:rsidP="007366F4">
      <w:pPr>
        <w:pStyle w:val="p2"/>
        <w:numPr>
          <w:ilvl w:val="1"/>
          <w:numId w:val="6"/>
        </w:numPr>
        <w:tabs>
          <w:tab w:val="left" w:pos="851"/>
        </w:tabs>
        <w:spacing w:line="276" w:lineRule="auto"/>
        <w:ind w:left="851" w:hanging="425"/>
        <w:jc w:val="both"/>
        <w:rPr>
          <w:rFonts w:ascii="Cambria" w:hAnsi="Cambria"/>
        </w:rPr>
      </w:pPr>
      <w:r w:rsidRPr="007366F4">
        <w:rPr>
          <w:rFonts w:ascii="Cambria" w:hAnsi="Cambria" w:cs="Cambria"/>
          <w:sz w:val="24"/>
          <w:szCs w:val="24"/>
        </w:rPr>
        <w:t>niewykorzystywania Informacji Poufnych w celach innych niż wykonanie umowy.</w:t>
      </w:r>
    </w:p>
    <w:p w14:paraId="4B062241" w14:textId="77777777"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455CE743" w14:textId="77777777"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t>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1820D267" w14:textId="77777777"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t>Po wykonaniu umowy oraz w przypadku rozwiązania umowy przez którąkolwiek ze Stron, Wykonawca bezzwłocznie zwróci Zamawiającemu lub komisyjnie zniszczy wszelkie Informacje Poufne.</w:t>
      </w:r>
    </w:p>
    <w:p w14:paraId="3E3483D2" w14:textId="77777777" w:rsidR="00023D82" w:rsidRPr="007366F4" w:rsidRDefault="00023D82" w:rsidP="007366F4">
      <w:pPr>
        <w:pStyle w:val="p2"/>
        <w:numPr>
          <w:ilvl w:val="2"/>
          <w:numId w:val="1"/>
        </w:numPr>
        <w:spacing w:line="276" w:lineRule="auto"/>
        <w:ind w:left="426" w:hanging="426"/>
        <w:jc w:val="both"/>
        <w:rPr>
          <w:rFonts w:ascii="Cambria" w:hAnsi="Cambria"/>
        </w:rPr>
      </w:pPr>
      <w:r w:rsidRPr="007366F4">
        <w:rPr>
          <w:rFonts w:ascii="Cambria" w:hAnsi="Cambria" w:cs="Cambria"/>
          <w:sz w:val="24"/>
          <w:szCs w:val="24"/>
        </w:rPr>
        <w:t xml:space="preserve">Ustanowione umową zasady zachowania poufności Informacji Poufnych, jak również przewidziane w umowie kary umowne z tytułu naruszenia zasad zachowania </w:t>
      </w:r>
      <w:r w:rsidRPr="007366F4">
        <w:rPr>
          <w:rFonts w:ascii="Cambria" w:hAnsi="Cambria" w:cs="Cambria"/>
          <w:sz w:val="24"/>
          <w:szCs w:val="24"/>
        </w:rPr>
        <w:lastRenderedPageBreak/>
        <w:t>poufności Informacji Poufnych, obowiązują zarówno podczas wykonania umowy, jak i po jej wygaśnięciu.</w:t>
      </w:r>
    </w:p>
    <w:p w14:paraId="7FB1F749" w14:textId="77777777" w:rsidR="008C2661" w:rsidRDefault="008C2661" w:rsidP="007366F4">
      <w:pPr>
        <w:autoSpaceDE w:val="0"/>
        <w:spacing w:after="0"/>
        <w:jc w:val="center"/>
        <w:rPr>
          <w:rFonts w:ascii="Cambria" w:hAnsi="Cambria" w:cs="Cambria"/>
          <w:b/>
          <w:bCs/>
          <w:sz w:val="24"/>
          <w:szCs w:val="24"/>
        </w:rPr>
      </w:pPr>
    </w:p>
    <w:p w14:paraId="6968B037" w14:textId="77777777" w:rsidR="00023D82" w:rsidRPr="007366F4" w:rsidRDefault="00023D82" w:rsidP="007366F4">
      <w:pPr>
        <w:autoSpaceDE w:val="0"/>
        <w:spacing w:after="0"/>
        <w:jc w:val="center"/>
        <w:rPr>
          <w:rFonts w:ascii="Cambria" w:hAnsi="Cambria"/>
        </w:rPr>
      </w:pPr>
      <w:r w:rsidRPr="007366F4">
        <w:rPr>
          <w:rFonts w:ascii="Cambria" w:hAnsi="Cambria" w:cs="Cambria"/>
          <w:b/>
          <w:bCs/>
          <w:sz w:val="24"/>
          <w:szCs w:val="24"/>
        </w:rPr>
        <w:t>§ 13</w:t>
      </w:r>
    </w:p>
    <w:p w14:paraId="703D2231" w14:textId="77777777" w:rsidR="00023D82" w:rsidRPr="007366F4" w:rsidRDefault="00023D82" w:rsidP="007366F4">
      <w:pPr>
        <w:autoSpaceDE w:val="0"/>
        <w:spacing w:after="0"/>
        <w:jc w:val="center"/>
        <w:rPr>
          <w:rFonts w:ascii="Cambria" w:hAnsi="Cambria" w:cs="Cambria"/>
          <w:b/>
          <w:bCs/>
          <w:sz w:val="24"/>
          <w:szCs w:val="24"/>
        </w:rPr>
      </w:pPr>
      <w:r w:rsidRPr="007366F4">
        <w:rPr>
          <w:rFonts w:ascii="Cambria" w:hAnsi="Cambria" w:cs="Cambria"/>
          <w:b/>
          <w:bCs/>
          <w:sz w:val="24"/>
          <w:szCs w:val="24"/>
        </w:rPr>
        <w:t>Przechowywanie dokumentacji</w:t>
      </w:r>
    </w:p>
    <w:p w14:paraId="7455A76F" w14:textId="77777777" w:rsidR="00023D82" w:rsidRPr="007366F4" w:rsidRDefault="00023D82" w:rsidP="007366F4">
      <w:pPr>
        <w:numPr>
          <w:ilvl w:val="0"/>
          <w:numId w:val="8"/>
        </w:numPr>
        <w:autoSpaceDE w:val="0"/>
        <w:spacing w:after="0"/>
        <w:ind w:left="426" w:hanging="426"/>
        <w:contextualSpacing/>
        <w:jc w:val="both"/>
        <w:rPr>
          <w:rFonts w:ascii="Cambria" w:hAnsi="Cambria"/>
        </w:rPr>
      </w:pPr>
      <w:r w:rsidRPr="007366F4">
        <w:rPr>
          <w:rFonts w:ascii="Cambria" w:hAnsi="Cambria" w:cs="Cambria"/>
          <w:sz w:val="24"/>
          <w:szCs w:val="24"/>
        </w:rPr>
        <w:t>Zamawiający zastrzega sobie prawo do wglądu do dokumentów, w tym dokumentów finansowych Wykonawcy związanych z realizowanym przedmiotem zamówienia.</w:t>
      </w:r>
    </w:p>
    <w:p w14:paraId="1505546C" w14:textId="77777777" w:rsidR="00023D82" w:rsidRPr="007366F4" w:rsidRDefault="00023D82" w:rsidP="007366F4">
      <w:pPr>
        <w:pStyle w:val="Jasnasiatkaakcent31"/>
        <w:numPr>
          <w:ilvl w:val="0"/>
          <w:numId w:val="8"/>
        </w:numPr>
        <w:autoSpaceDE w:val="0"/>
        <w:spacing w:after="0"/>
        <w:ind w:left="426" w:hanging="426"/>
        <w:jc w:val="both"/>
        <w:rPr>
          <w:rFonts w:ascii="Cambria" w:hAnsi="Cambria"/>
        </w:rPr>
      </w:pPr>
      <w:r w:rsidRPr="007366F4">
        <w:rPr>
          <w:rFonts w:ascii="Cambria" w:hAnsi="Cambria" w:cs="Cambria"/>
          <w:sz w:val="24"/>
          <w:szCs w:val="24"/>
        </w:rPr>
        <w:t xml:space="preserve">Wykonawca zobowiązuje się do przechowywania dokumentacji związanej </w:t>
      </w:r>
      <w:r w:rsidRPr="007366F4">
        <w:rPr>
          <w:rFonts w:ascii="Cambria" w:hAnsi="Cambria" w:cs="Cambria"/>
          <w:sz w:val="24"/>
          <w:szCs w:val="24"/>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7366F4">
        <w:rPr>
          <w:rFonts w:ascii="Cambria" w:hAnsi="Cambria" w:cs="Cambria"/>
          <w:sz w:val="24"/>
          <w:szCs w:val="24"/>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088479E5" w14:textId="77777777" w:rsidR="00023D82" w:rsidRPr="007366F4" w:rsidRDefault="00023D82" w:rsidP="007366F4">
      <w:pPr>
        <w:numPr>
          <w:ilvl w:val="0"/>
          <w:numId w:val="8"/>
        </w:numPr>
        <w:autoSpaceDE w:val="0"/>
        <w:spacing w:after="0"/>
        <w:ind w:left="426" w:hanging="426"/>
        <w:contextualSpacing/>
        <w:jc w:val="both"/>
        <w:rPr>
          <w:rFonts w:ascii="Cambria" w:hAnsi="Cambria"/>
        </w:rPr>
      </w:pPr>
      <w:r w:rsidRPr="007366F4">
        <w:rPr>
          <w:rFonts w:ascii="Cambria" w:hAnsi="Cambria" w:cs="Cambria"/>
          <w:sz w:val="24"/>
          <w:szCs w:val="24"/>
        </w:rPr>
        <w:t>W przypadku konieczności przedłużenia terminów, o których mowa w ust. 2, Zamawiający powiadomi o tym pisemnie Wykonawcę przed upływem tych terminów.</w:t>
      </w:r>
    </w:p>
    <w:p w14:paraId="5D4504AE" w14:textId="77777777" w:rsidR="00023D82" w:rsidRPr="007366F4" w:rsidRDefault="00023D82" w:rsidP="007366F4">
      <w:pPr>
        <w:numPr>
          <w:ilvl w:val="0"/>
          <w:numId w:val="8"/>
        </w:numPr>
        <w:autoSpaceDE w:val="0"/>
        <w:spacing w:after="0"/>
        <w:ind w:left="426" w:hanging="426"/>
        <w:contextualSpacing/>
        <w:jc w:val="both"/>
        <w:rPr>
          <w:rFonts w:ascii="Cambria" w:hAnsi="Cambria"/>
        </w:rPr>
      </w:pPr>
      <w:r w:rsidRPr="007366F4">
        <w:rPr>
          <w:rFonts w:ascii="Cambria" w:hAnsi="Cambria" w:cs="Cambria"/>
          <w:sz w:val="24"/>
          <w:szCs w:val="24"/>
        </w:rPr>
        <w:t xml:space="preserve">Obowiązek, o którym mowa w ust. 2 i 3 dotyczy całej korespondencji związanej </w:t>
      </w:r>
      <w:r w:rsidRPr="007366F4">
        <w:rPr>
          <w:rFonts w:ascii="Cambria" w:hAnsi="Cambria" w:cs="Cambria"/>
          <w:sz w:val="24"/>
          <w:szCs w:val="24"/>
        </w:rPr>
        <w:br/>
        <w:t>z realizacją przedmiotu umowy, protokołów odbioru, dokumentacji z procesu inwestycyjnego.</w:t>
      </w:r>
    </w:p>
    <w:p w14:paraId="3BD173C8" w14:textId="77777777" w:rsidR="00023D82" w:rsidRPr="007366F4" w:rsidRDefault="00023D82" w:rsidP="007366F4">
      <w:pPr>
        <w:numPr>
          <w:ilvl w:val="0"/>
          <w:numId w:val="8"/>
        </w:numPr>
        <w:autoSpaceDE w:val="0"/>
        <w:spacing w:after="0"/>
        <w:ind w:left="426" w:hanging="426"/>
        <w:contextualSpacing/>
        <w:jc w:val="both"/>
        <w:rPr>
          <w:rFonts w:ascii="Cambria" w:hAnsi="Cambria"/>
        </w:rPr>
      </w:pPr>
      <w:r w:rsidRPr="007366F4">
        <w:rPr>
          <w:rFonts w:ascii="Cambria" w:hAnsi="Cambria" w:cs="Cambria"/>
          <w:sz w:val="24"/>
          <w:szCs w:val="24"/>
        </w:rPr>
        <w:t xml:space="preserve">Dokumentacja, o której mowa powyżej przechowywana jest w formie oryginałów albo kopii poświadczonych za zgodność z oryginałem przechowywanych </w:t>
      </w:r>
      <w:r w:rsidRPr="007366F4">
        <w:rPr>
          <w:rFonts w:ascii="Cambria" w:hAnsi="Cambria" w:cs="Cambria"/>
          <w:sz w:val="24"/>
          <w:szCs w:val="24"/>
        </w:rPr>
        <w:br/>
        <w:t>na powszechnie uznawanych nośnikach danych.</w:t>
      </w:r>
    </w:p>
    <w:p w14:paraId="6D53A110" w14:textId="77777777" w:rsidR="00023D82" w:rsidRPr="007366F4" w:rsidRDefault="00023D82" w:rsidP="007366F4">
      <w:pPr>
        <w:numPr>
          <w:ilvl w:val="0"/>
          <w:numId w:val="8"/>
        </w:numPr>
        <w:autoSpaceDE w:val="0"/>
        <w:spacing w:after="0"/>
        <w:ind w:left="426" w:hanging="426"/>
        <w:contextualSpacing/>
        <w:jc w:val="both"/>
        <w:rPr>
          <w:rFonts w:ascii="Cambria" w:hAnsi="Cambria"/>
        </w:rPr>
      </w:pPr>
      <w:r w:rsidRPr="007366F4">
        <w:rPr>
          <w:rFonts w:ascii="Cambria" w:hAnsi="Cambria" w:cs="Cambria"/>
          <w:sz w:val="24"/>
          <w:szCs w:val="24"/>
        </w:rPr>
        <w:t xml:space="preserve">W przypadku zmiany miejsca przechowywania dokumentów oraz w przypadku zawieszenia lub zaprzestania przez Wykonawcę działalności przed terminami, </w:t>
      </w:r>
      <w:r w:rsidRPr="007366F4">
        <w:rPr>
          <w:rFonts w:ascii="Cambria" w:hAnsi="Cambria" w:cs="Cambria"/>
          <w:sz w:val="24"/>
          <w:szCs w:val="24"/>
        </w:rPr>
        <w:br/>
        <w:t xml:space="preserve">o którym mowa w ust. 2 lub 3, Wykonawca zobowiązuje się pisemnie poinformować Zamawiającego o miejscu przechowania dokumentów związanych z realizowanym przedmiotem zamówienia w terminie miesiąca przed zmianą tego miejsca. </w:t>
      </w:r>
    </w:p>
    <w:p w14:paraId="3C56C1BF" w14:textId="77777777" w:rsidR="00023D82" w:rsidRDefault="00023D82" w:rsidP="007366F4">
      <w:pPr>
        <w:spacing w:after="0"/>
        <w:jc w:val="center"/>
        <w:rPr>
          <w:rFonts w:ascii="Cambria" w:hAnsi="Cambria" w:cs="Cambria"/>
          <w:b/>
          <w:sz w:val="24"/>
          <w:szCs w:val="24"/>
          <w:lang w:eastAsia="pl-PL"/>
        </w:rPr>
      </w:pPr>
    </w:p>
    <w:p w14:paraId="09C00CAC" w14:textId="77777777" w:rsidR="00574F94" w:rsidRDefault="00574F94" w:rsidP="007366F4">
      <w:pPr>
        <w:spacing w:after="0"/>
        <w:jc w:val="center"/>
        <w:rPr>
          <w:rFonts w:ascii="Cambria" w:hAnsi="Cambria" w:cs="Cambria"/>
          <w:b/>
          <w:sz w:val="24"/>
          <w:szCs w:val="24"/>
          <w:lang w:eastAsia="pl-PL"/>
        </w:rPr>
      </w:pPr>
    </w:p>
    <w:p w14:paraId="14E377BB" w14:textId="77777777" w:rsidR="00574F94" w:rsidRPr="007366F4" w:rsidRDefault="00574F94" w:rsidP="007366F4">
      <w:pPr>
        <w:spacing w:after="0"/>
        <w:jc w:val="center"/>
        <w:rPr>
          <w:rFonts w:ascii="Cambria" w:hAnsi="Cambria" w:cs="Cambria"/>
          <w:b/>
          <w:sz w:val="24"/>
          <w:szCs w:val="24"/>
          <w:lang w:eastAsia="pl-PL"/>
        </w:rPr>
      </w:pPr>
    </w:p>
    <w:p w14:paraId="67539B9E" w14:textId="77777777" w:rsidR="00023D82" w:rsidRPr="007366F4" w:rsidRDefault="00023D82" w:rsidP="007366F4">
      <w:pPr>
        <w:spacing w:after="0"/>
        <w:jc w:val="center"/>
        <w:rPr>
          <w:rFonts w:ascii="Cambria" w:hAnsi="Cambria"/>
        </w:rPr>
      </w:pPr>
      <w:r w:rsidRPr="007366F4">
        <w:rPr>
          <w:rFonts w:ascii="Cambria" w:hAnsi="Cambria" w:cs="Cambria"/>
          <w:b/>
          <w:sz w:val="24"/>
          <w:szCs w:val="24"/>
          <w:lang w:eastAsia="pl-PL"/>
        </w:rPr>
        <w:t>§ 14</w:t>
      </w:r>
    </w:p>
    <w:p w14:paraId="67721A8A" w14:textId="01ABC2D1" w:rsidR="00023D82" w:rsidRPr="00421AB4" w:rsidRDefault="00023D82" w:rsidP="00421AB4">
      <w:pPr>
        <w:spacing w:after="0"/>
        <w:jc w:val="center"/>
        <w:rPr>
          <w:rFonts w:ascii="Cambria" w:eastAsia="Calibri" w:hAnsi="Cambria" w:cs="Cambria"/>
          <w:b/>
          <w:sz w:val="24"/>
          <w:szCs w:val="24"/>
        </w:rPr>
      </w:pPr>
      <w:r w:rsidRPr="007366F4">
        <w:rPr>
          <w:rFonts w:ascii="Cambria" w:eastAsia="Calibri" w:hAnsi="Cambria" w:cs="Cambria"/>
          <w:b/>
          <w:sz w:val="24"/>
          <w:szCs w:val="24"/>
        </w:rPr>
        <w:t xml:space="preserve">Ochrona danych osobowych </w:t>
      </w:r>
    </w:p>
    <w:p w14:paraId="1F710956" w14:textId="77777777" w:rsidR="00023D82" w:rsidRPr="007366F4" w:rsidRDefault="00023D82" w:rsidP="007366F4">
      <w:pPr>
        <w:pStyle w:val="redniasiatka1akcent21"/>
        <w:numPr>
          <w:ilvl w:val="0"/>
          <w:numId w:val="3"/>
        </w:numPr>
        <w:spacing w:before="0" w:after="0" w:line="276" w:lineRule="auto"/>
        <w:ind w:left="426" w:hanging="426"/>
        <w:rPr>
          <w:rFonts w:ascii="Cambria" w:hAnsi="Cambria"/>
        </w:rPr>
      </w:pPr>
      <w:r w:rsidRPr="007366F4">
        <w:rPr>
          <w:rFonts w:ascii="Cambria" w:hAnsi="Cambria" w:cs="Cambria"/>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E7FDC9E" w14:textId="77777777" w:rsidR="00023D82" w:rsidRPr="007366F4" w:rsidRDefault="00023D82" w:rsidP="007366F4">
      <w:pPr>
        <w:pStyle w:val="redniasiatka1akcent21"/>
        <w:numPr>
          <w:ilvl w:val="0"/>
          <w:numId w:val="3"/>
        </w:numPr>
        <w:spacing w:before="0" w:after="0" w:line="276" w:lineRule="auto"/>
        <w:ind w:left="426" w:hanging="426"/>
        <w:rPr>
          <w:rFonts w:ascii="Cambria" w:hAnsi="Cambria"/>
        </w:rPr>
      </w:pPr>
      <w:r w:rsidRPr="007366F4">
        <w:rPr>
          <w:rFonts w:ascii="Cambria" w:hAnsi="Cambria" w:cs="Cambria"/>
          <w:sz w:val="24"/>
          <w:szCs w:val="24"/>
        </w:rPr>
        <w:lastRenderedPageBreak/>
        <w:t>Zamawiający powierza Wykonawcy, w trybie art. 28 Rozporządzenia dane osobowe do przetwarzania, wyłącznie w celu wykonania przedmiotu niniejszej umowy.</w:t>
      </w:r>
    </w:p>
    <w:p w14:paraId="1A3F71F7" w14:textId="77777777" w:rsidR="00023D82" w:rsidRPr="007366F4" w:rsidRDefault="00023D82" w:rsidP="007366F4">
      <w:pPr>
        <w:pStyle w:val="redniasiatka1akcent21"/>
        <w:numPr>
          <w:ilvl w:val="0"/>
          <w:numId w:val="3"/>
        </w:numPr>
        <w:spacing w:before="0" w:after="0" w:line="276" w:lineRule="auto"/>
        <w:ind w:left="426" w:hanging="426"/>
        <w:rPr>
          <w:rFonts w:ascii="Cambria" w:hAnsi="Cambria"/>
        </w:rPr>
      </w:pPr>
      <w:r w:rsidRPr="007366F4">
        <w:rPr>
          <w:rFonts w:ascii="Cambria" w:hAnsi="Cambria" w:cs="Cambria"/>
          <w:sz w:val="24"/>
          <w:szCs w:val="24"/>
        </w:rPr>
        <w:t>Wykonawca zobowiązuje się:</w:t>
      </w:r>
    </w:p>
    <w:p w14:paraId="0F03DF09" w14:textId="77777777" w:rsidR="00023D82" w:rsidRPr="007366F4" w:rsidRDefault="00023D82" w:rsidP="007366F4">
      <w:pPr>
        <w:pStyle w:val="redniasiatka1akcent21"/>
        <w:numPr>
          <w:ilvl w:val="1"/>
          <w:numId w:val="15"/>
        </w:numPr>
        <w:spacing w:before="0" w:after="0" w:line="276" w:lineRule="auto"/>
        <w:ind w:left="993" w:hanging="502"/>
        <w:rPr>
          <w:rFonts w:ascii="Cambria" w:hAnsi="Cambria"/>
        </w:rPr>
      </w:pPr>
      <w:r w:rsidRPr="007366F4">
        <w:rPr>
          <w:rFonts w:ascii="Cambria" w:hAnsi="Cambria" w:cs="Cambria"/>
          <w:sz w:val="24"/>
          <w:szCs w:val="24"/>
        </w:rPr>
        <w:t>przetwarzać powierzone mu dane osobowe zgodnie z niniejszą umową, Rozporządzeniem oraz z innymi przepisami prawa powszechnie obowiązującego, które chronią prawa osób, których dane dotyczą,</w:t>
      </w:r>
    </w:p>
    <w:p w14:paraId="229008A1" w14:textId="77777777" w:rsidR="00023D82" w:rsidRPr="007366F4" w:rsidRDefault="00023D82" w:rsidP="007366F4">
      <w:pPr>
        <w:pStyle w:val="redniasiatka1akcent21"/>
        <w:numPr>
          <w:ilvl w:val="1"/>
          <w:numId w:val="15"/>
        </w:numPr>
        <w:spacing w:before="0" w:after="0" w:line="276" w:lineRule="auto"/>
        <w:ind w:left="993" w:hanging="502"/>
        <w:rPr>
          <w:rFonts w:ascii="Cambria" w:hAnsi="Cambria"/>
        </w:rPr>
      </w:pPr>
      <w:r w:rsidRPr="007366F4">
        <w:rPr>
          <w:rFonts w:ascii="Cambria" w:hAnsi="Cambria" w:cs="Cambria"/>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AA7D059" w14:textId="77777777" w:rsidR="00023D82" w:rsidRPr="007366F4" w:rsidRDefault="00023D82" w:rsidP="007366F4">
      <w:pPr>
        <w:pStyle w:val="redniasiatka1akcent21"/>
        <w:numPr>
          <w:ilvl w:val="1"/>
          <w:numId w:val="15"/>
        </w:numPr>
        <w:spacing w:before="0" w:after="0" w:line="276" w:lineRule="auto"/>
        <w:ind w:left="993" w:hanging="502"/>
        <w:rPr>
          <w:rFonts w:ascii="Cambria" w:hAnsi="Cambria"/>
        </w:rPr>
      </w:pPr>
      <w:r w:rsidRPr="007366F4">
        <w:rPr>
          <w:rFonts w:ascii="Cambria" w:hAnsi="Cambria" w:cs="Cambria"/>
          <w:sz w:val="24"/>
          <w:szCs w:val="24"/>
        </w:rPr>
        <w:t>dołożyć należytej staranności przy przetwarzaniu powierzonych danych osobowych,</w:t>
      </w:r>
    </w:p>
    <w:p w14:paraId="62F0A139" w14:textId="77777777" w:rsidR="00023D82" w:rsidRPr="007366F4" w:rsidRDefault="00023D82" w:rsidP="007366F4">
      <w:pPr>
        <w:pStyle w:val="redniasiatka1akcent21"/>
        <w:numPr>
          <w:ilvl w:val="1"/>
          <w:numId w:val="15"/>
        </w:numPr>
        <w:spacing w:before="0" w:after="0" w:line="276" w:lineRule="auto"/>
        <w:ind w:left="993" w:hanging="502"/>
        <w:rPr>
          <w:rFonts w:ascii="Cambria" w:hAnsi="Cambria"/>
        </w:rPr>
      </w:pPr>
      <w:r w:rsidRPr="007366F4">
        <w:rPr>
          <w:rFonts w:ascii="Cambria" w:hAnsi="Cambria" w:cs="Cambria"/>
          <w:sz w:val="24"/>
          <w:szCs w:val="24"/>
        </w:rPr>
        <w:t>do nadania upoważnień do przetwarzania danych osobowych wszystkim osobom, które będą przetwarzały powierzone dane w celu realizacji niniejszej umowy,</w:t>
      </w:r>
    </w:p>
    <w:p w14:paraId="4465FF11" w14:textId="77777777" w:rsidR="00023D82" w:rsidRPr="007366F4" w:rsidRDefault="00023D82" w:rsidP="007366F4">
      <w:pPr>
        <w:pStyle w:val="redniasiatka1akcent21"/>
        <w:numPr>
          <w:ilvl w:val="1"/>
          <w:numId w:val="15"/>
        </w:numPr>
        <w:spacing w:before="0" w:after="0" w:line="276" w:lineRule="auto"/>
        <w:ind w:left="993" w:hanging="502"/>
        <w:rPr>
          <w:rFonts w:ascii="Cambria" w:hAnsi="Cambria"/>
        </w:rPr>
      </w:pPr>
      <w:r w:rsidRPr="007366F4">
        <w:rPr>
          <w:rFonts w:ascii="Cambria" w:hAnsi="Cambria" w:cs="Cambria"/>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7F71694"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14:paraId="7D29F8B7" w14:textId="21A07F8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14:paraId="4E377339"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Wykonawca, po stwierdzeniu naruszenia ochrony danych osobowych bez zbędnej zwłoki zgłasza je administratorowi, nie później niż w ciągu 72 godzin od stwierdzenia naruszenia.</w:t>
      </w:r>
    </w:p>
    <w:p w14:paraId="404C3D87"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7E14C7E"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Zamawiający realizować będzie prawo kontroli w godzinach pracy Wykonawcy informując o kontroli minimum 3 dni przed planowanym jej przeprowadzeniem.</w:t>
      </w:r>
    </w:p>
    <w:p w14:paraId="29405F8E"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 xml:space="preserve">Wykonawca zobowiązuje się do usunięcia uchybień stwierdzonych podczas kontroli w terminie nie dłuższym niż 7 dni </w:t>
      </w:r>
    </w:p>
    <w:p w14:paraId="259EA600"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Wykonawca udostępnia Zamawiającemu wszelkie informacje niezbędne do wykazania spełnienia obowiązków określonych w art. 28 Rozporządzenia.</w:t>
      </w:r>
    </w:p>
    <w:p w14:paraId="5253188E"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lastRenderedPageBreak/>
        <w:t xml:space="preserve">Wykonawca może powierzyć dane osobowe objęte niniejszą umową do dalszego przetwarzania podwykonawcom jedynie w celu wykonania umowy po uzyskaniu uprzedniej pisemnej zgody Zamawiającego.  </w:t>
      </w:r>
    </w:p>
    <w:p w14:paraId="58E1CF29"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 xml:space="preserve">Podwykonawca, winien spełniać te same gwarancje i obowiązki jakie zostały nałożone na Wykonawcę. </w:t>
      </w:r>
    </w:p>
    <w:p w14:paraId="69D52DFC"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Wykonawca ponosi pełną odpowiedzialność wobec Zamawiającego za działanie podwykonawcy w zakresie obowiązku ochrony danych.</w:t>
      </w:r>
    </w:p>
    <w:p w14:paraId="32521170" w14:textId="0159D429"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 xml:space="preserve">Wykonawca zobowiązuje się do niezwłocznego poinformowania Zamawiającego </w:t>
      </w:r>
      <w:r w:rsidR="00574F94">
        <w:rPr>
          <w:rFonts w:ascii="Cambria" w:hAnsi="Cambria" w:cs="Cambria"/>
          <w:sz w:val="24"/>
          <w:szCs w:val="24"/>
        </w:rPr>
        <w:br/>
      </w:r>
      <w:r w:rsidRPr="007366F4">
        <w:rPr>
          <w:rFonts w:ascii="Cambria" w:hAnsi="Cambria" w:cs="Cambria"/>
          <w:sz w:val="24"/>
          <w:szCs w:val="24"/>
        </w:rPr>
        <w:t xml:space="preserve">o jakimkolwiek postępowaniu, w szczególności administracyjnym lub sądowym, dotyczącym przetwarzania przez Wykonawcę danych osobowych określonych </w:t>
      </w:r>
      <w:r w:rsidR="00574F94">
        <w:rPr>
          <w:rFonts w:ascii="Cambria" w:hAnsi="Cambria" w:cs="Cambria"/>
          <w:sz w:val="24"/>
          <w:szCs w:val="24"/>
        </w:rPr>
        <w:br/>
      </w:r>
      <w:r w:rsidRPr="007366F4">
        <w:rPr>
          <w:rFonts w:ascii="Cambria" w:hAnsi="Cambria" w:cs="Cambria"/>
          <w:sz w:val="24"/>
          <w:szCs w:val="24"/>
        </w:rPr>
        <w:t xml:space="preserve">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1173B6F4"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1F3E6A23" w14:textId="77777777" w:rsidR="00023D82" w:rsidRPr="007366F4" w:rsidRDefault="00023D82" w:rsidP="007366F4">
      <w:pPr>
        <w:pStyle w:val="redniasiatka1akcent21"/>
        <w:numPr>
          <w:ilvl w:val="0"/>
          <w:numId w:val="3"/>
        </w:numPr>
        <w:tabs>
          <w:tab w:val="left" w:pos="426"/>
        </w:tabs>
        <w:spacing w:before="0" w:after="0" w:line="276" w:lineRule="auto"/>
        <w:ind w:left="426" w:hanging="426"/>
        <w:rPr>
          <w:rFonts w:ascii="Cambria" w:hAnsi="Cambria"/>
        </w:rPr>
      </w:pPr>
      <w:r w:rsidRPr="007366F4">
        <w:rPr>
          <w:rFonts w:ascii="Cambria" w:hAnsi="Cambria" w:cs="Cambria"/>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387A7CBC" w14:textId="77777777" w:rsidR="00023D82" w:rsidRPr="007366F4" w:rsidRDefault="00023D82" w:rsidP="007366F4">
      <w:pPr>
        <w:numPr>
          <w:ilvl w:val="0"/>
          <w:numId w:val="3"/>
        </w:numPr>
        <w:tabs>
          <w:tab w:val="left" w:pos="426"/>
        </w:tabs>
        <w:spacing w:after="0"/>
        <w:ind w:left="426" w:hanging="426"/>
        <w:contextualSpacing/>
        <w:jc w:val="both"/>
        <w:rPr>
          <w:rFonts w:ascii="Cambria" w:hAnsi="Cambria"/>
        </w:rPr>
      </w:pPr>
      <w:r w:rsidRPr="007366F4">
        <w:rPr>
          <w:rFonts w:ascii="Cambria" w:eastAsia="SimSun" w:hAnsi="Cambria" w:cs="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E0FFEBB" w14:textId="77777777" w:rsidR="00023D82" w:rsidRPr="007366F4" w:rsidRDefault="00023D82" w:rsidP="007366F4">
      <w:pPr>
        <w:numPr>
          <w:ilvl w:val="0"/>
          <w:numId w:val="3"/>
        </w:numPr>
        <w:tabs>
          <w:tab w:val="left" w:pos="426"/>
        </w:tabs>
        <w:spacing w:after="0"/>
        <w:ind w:left="426" w:hanging="426"/>
        <w:contextualSpacing/>
        <w:jc w:val="both"/>
        <w:rPr>
          <w:rFonts w:ascii="Cambria" w:hAnsi="Cambria"/>
        </w:rPr>
      </w:pPr>
      <w:r w:rsidRPr="007366F4">
        <w:rPr>
          <w:rFonts w:ascii="Cambria" w:eastAsia="SimSun" w:hAnsi="Cambria" w:cs="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6AC1BE2" w14:textId="77777777" w:rsidR="00023D82" w:rsidRPr="007366F4" w:rsidRDefault="00023D82" w:rsidP="007366F4">
      <w:pPr>
        <w:numPr>
          <w:ilvl w:val="0"/>
          <w:numId w:val="3"/>
        </w:numPr>
        <w:tabs>
          <w:tab w:val="left" w:pos="426"/>
        </w:tabs>
        <w:spacing w:after="0"/>
        <w:ind w:left="426" w:hanging="426"/>
        <w:contextualSpacing/>
        <w:jc w:val="both"/>
        <w:rPr>
          <w:rFonts w:ascii="Cambria" w:hAnsi="Cambria"/>
        </w:rPr>
      </w:pPr>
      <w:r w:rsidRPr="007366F4">
        <w:rPr>
          <w:rFonts w:ascii="Cambria" w:eastAsia="SimSun" w:hAnsi="Cambria" w:cs="Cambria"/>
          <w:sz w:val="24"/>
          <w:szCs w:val="24"/>
        </w:rPr>
        <w:t>W sprawach nieuregulowanych niniejszym paragrafem, zastosowanie będą miały</w:t>
      </w:r>
      <w:r w:rsidRPr="007366F4">
        <w:rPr>
          <w:rFonts w:ascii="Cambria" w:hAnsi="Cambria" w:cs="Cambria"/>
          <w:sz w:val="24"/>
          <w:szCs w:val="24"/>
        </w:rPr>
        <w:t xml:space="preserve"> przepisy Kodeksu cywilnego, rozporządzenia RODO, Ustawy o ochronie danych osobowych.</w:t>
      </w:r>
    </w:p>
    <w:p w14:paraId="23B67FAD" w14:textId="77777777" w:rsidR="00023D82" w:rsidRPr="007366F4" w:rsidRDefault="00023D82" w:rsidP="007366F4">
      <w:pPr>
        <w:spacing w:after="0"/>
        <w:jc w:val="center"/>
        <w:rPr>
          <w:rFonts w:ascii="Cambria" w:hAnsi="Cambria" w:cs="Cambria"/>
          <w:b/>
          <w:sz w:val="24"/>
          <w:szCs w:val="24"/>
          <w:lang w:eastAsia="pl-PL"/>
        </w:rPr>
      </w:pPr>
    </w:p>
    <w:p w14:paraId="2B4CC9C5" w14:textId="77777777" w:rsidR="00023D82" w:rsidRPr="007366F4" w:rsidRDefault="00023D82" w:rsidP="007366F4">
      <w:pPr>
        <w:spacing w:after="0"/>
        <w:jc w:val="center"/>
        <w:rPr>
          <w:rFonts w:ascii="Cambria" w:hAnsi="Cambria"/>
          <w:b/>
          <w:sz w:val="24"/>
          <w:szCs w:val="24"/>
        </w:rPr>
      </w:pPr>
      <w:r w:rsidRPr="007366F4">
        <w:rPr>
          <w:rFonts w:ascii="Cambria" w:hAnsi="Cambria"/>
          <w:b/>
          <w:sz w:val="24"/>
          <w:szCs w:val="24"/>
        </w:rPr>
        <w:t>§ 15</w:t>
      </w:r>
    </w:p>
    <w:p w14:paraId="3BE54DB4" w14:textId="77777777" w:rsidR="00023D82" w:rsidRPr="007366F4" w:rsidRDefault="00023D82" w:rsidP="007366F4">
      <w:pPr>
        <w:spacing w:after="0"/>
        <w:jc w:val="center"/>
        <w:rPr>
          <w:rFonts w:ascii="Cambria" w:hAnsi="Cambria"/>
          <w:b/>
          <w:sz w:val="24"/>
          <w:szCs w:val="24"/>
        </w:rPr>
      </w:pPr>
      <w:r w:rsidRPr="007366F4">
        <w:rPr>
          <w:rFonts w:ascii="Cambria" w:hAnsi="Cambria"/>
          <w:b/>
          <w:sz w:val="24"/>
          <w:szCs w:val="24"/>
        </w:rPr>
        <w:t>Przedstawiciele stron</w:t>
      </w:r>
    </w:p>
    <w:p w14:paraId="66E2C2A3" w14:textId="77777777" w:rsidR="00023D82" w:rsidRPr="007366F4" w:rsidRDefault="00023D82" w:rsidP="007366F4">
      <w:pPr>
        <w:numPr>
          <w:ilvl w:val="1"/>
          <w:numId w:val="22"/>
        </w:numPr>
        <w:suppressAutoHyphens w:val="0"/>
        <w:autoSpaceDE w:val="0"/>
        <w:autoSpaceDN w:val="0"/>
        <w:adjustRightInd w:val="0"/>
        <w:spacing w:after="0"/>
        <w:ind w:left="426" w:hanging="426"/>
        <w:contextualSpacing/>
        <w:rPr>
          <w:rFonts w:ascii="Cambria" w:hAnsi="Cambria"/>
          <w:sz w:val="24"/>
          <w:szCs w:val="24"/>
        </w:rPr>
      </w:pPr>
      <w:r w:rsidRPr="007366F4">
        <w:rPr>
          <w:rFonts w:ascii="Cambria" w:hAnsi="Cambria"/>
          <w:sz w:val="24"/>
          <w:szCs w:val="24"/>
        </w:rPr>
        <w:t>Osobą upoważnioną do kontaktów:</w:t>
      </w:r>
    </w:p>
    <w:p w14:paraId="2451D5A9" w14:textId="77777777" w:rsidR="00023D82" w:rsidRPr="007366F4" w:rsidRDefault="00023D82" w:rsidP="007366F4">
      <w:pPr>
        <w:numPr>
          <w:ilvl w:val="0"/>
          <w:numId w:val="23"/>
        </w:numPr>
        <w:suppressAutoHyphens w:val="0"/>
        <w:autoSpaceDE w:val="0"/>
        <w:autoSpaceDN w:val="0"/>
        <w:adjustRightInd w:val="0"/>
        <w:spacing w:after="0"/>
        <w:ind w:left="709" w:hanging="283"/>
        <w:contextualSpacing/>
        <w:jc w:val="both"/>
        <w:rPr>
          <w:rFonts w:ascii="Cambria" w:hAnsi="Cambria"/>
          <w:sz w:val="24"/>
          <w:szCs w:val="24"/>
        </w:rPr>
      </w:pPr>
      <w:r w:rsidRPr="007366F4">
        <w:rPr>
          <w:rFonts w:ascii="Cambria" w:hAnsi="Cambria"/>
          <w:sz w:val="24"/>
          <w:szCs w:val="24"/>
        </w:rPr>
        <w:lastRenderedPageBreak/>
        <w:t>z Wykonawcą ze strony Zamawiającego jest:</w:t>
      </w:r>
    </w:p>
    <w:p w14:paraId="727E8431" w14:textId="77777777" w:rsidR="00023D82" w:rsidRPr="007366F4" w:rsidRDefault="00023D82" w:rsidP="007366F4">
      <w:pPr>
        <w:numPr>
          <w:ilvl w:val="0"/>
          <w:numId w:val="24"/>
        </w:numPr>
        <w:suppressAutoHyphens w:val="0"/>
        <w:autoSpaceDE w:val="0"/>
        <w:autoSpaceDN w:val="0"/>
        <w:adjustRightInd w:val="0"/>
        <w:spacing w:after="0"/>
        <w:ind w:left="993"/>
        <w:contextualSpacing/>
        <w:jc w:val="both"/>
        <w:rPr>
          <w:rFonts w:ascii="Cambria" w:hAnsi="Cambria"/>
          <w:sz w:val="24"/>
          <w:szCs w:val="24"/>
          <w:lang w:val="en-US"/>
        </w:rPr>
      </w:pPr>
      <w:r w:rsidRPr="007366F4">
        <w:rPr>
          <w:rFonts w:ascii="Cambria" w:hAnsi="Cambria"/>
          <w:b/>
          <w:sz w:val="24"/>
          <w:szCs w:val="24"/>
          <w:lang w:val="en-US"/>
        </w:rPr>
        <w:t>………..</w:t>
      </w:r>
      <w:r w:rsidRPr="007366F4">
        <w:rPr>
          <w:rFonts w:ascii="Cambria" w:hAnsi="Cambria"/>
          <w:sz w:val="24"/>
          <w:szCs w:val="24"/>
          <w:lang w:val="en-US"/>
        </w:rPr>
        <w:t xml:space="preserve"> – …………; nr tel.: </w:t>
      </w:r>
      <w:r w:rsidRPr="007366F4">
        <w:rPr>
          <w:rFonts w:ascii="Cambria" w:hAnsi="Cambria"/>
          <w:b/>
          <w:sz w:val="24"/>
          <w:szCs w:val="24"/>
          <w:lang w:val="en-US"/>
        </w:rPr>
        <w:t>………</w:t>
      </w:r>
      <w:r w:rsidRPr="007366F4">
        <w:rPr>
          <w:rFonts w:ascii="Cambria" w:hAnsi="Cambria"/>
          <w:sz w:val="24"/>
          <w:szCs w:val="24"/>
          <w:lang w:val="en-US"/>
        </w:rPr>
        <w:t xml:space="preserve">; e-mail: </w:t>
      </w:r>
      <w:hyperlink r:id="rId9" w:history="1">
        <w:r w:rsidRPr="007366F4">
          <w:rPr>
            <w:rStyle w:val="Hipercze"/>
            <w:rFonts w:ascii="Cambria" w:hAnsi="Cambria"/>
            <w:color w:val="auto"/>
            <w:sz w:val="24"/>
            <w:szCs w:val="24"/>
            <w:lang w:val="en-US"/>
          </w:rPr>
          <w:t>……..</w:t>
        </w:r>
      </w:hyperlink>
      <w:r w:rsidRPr="007366F4">
        <w:rPr>
          <w:rFonts w:ascii="Cambria" w:hAnsi="Cambria"/>
          <w:sz w:val="24"/>
          <w:szCs w:val="24"/>
          <w:lang w:val="en-US"/>
        </w:rPr>
        <w:t xml:space="preserve">; </w:t>
      </w:r>
    </w:p>
    <w:p w14:paraId="7AA236CC" w14:textId="77777777" w:rsidR="00023D82" w:rsidRPr="007366F4" w:rsidRDefault="00023D82" w:rsidP="007366F4">
      <w:pPr>
        <w:numPr>
          <w:ilvl w:val="0"/>
          <w:numId w:val="23"/>
        </w:numPr>
        <w:suppressAutoHyphens w:val="0"/>
        <w:autoSpaceDE w:val="0"/>
        <w:autoSpaceDN w:val="0"/>
        <w:adjustRightInd w:val="0"/>
        <w:spacing w:after="0"/>
        <w:ind w:left="709" w:hanging="283"/>
        <w:contextualSpacing/>
        <w:jc w:val="both"/>
        <w:rPr>
          <w:rFonts w:ascii="Cambria" w:hAnsi="Cambria"/>
          <w:sz w:val="24"/>
          <w:szCs w:val="24"/>
        </w:rPr>
      </w:pPr>
      <w:r w:rsidRPr="007366F4">
        <w:rPr>
          <w:rFonts w:ascii="Cambria" w:hAnsi="Cambria"/>
          <w:sz w:val="24"/>
          <w:szCs w:val="24"/>
        </w:rPr>
        <w:t xml:space="preserve">z Zamawiającym ze strony Wykonawcy jest: </w:t>
      </w:r>
    </w:p>
    <w:p w14:paraId="3C1D18A3" w14:textId="77777777" w:rsidR="00023D82" w:rsidRPr="007366F4" w:rsidRDefault="00023D82" w:rsidP="007366F4">
      <w:pPr>
        <w:numPr>
          <w:ilvl w:val="0"/>
          <w:numId w:val="26"/>
        </w:numPr>
        <w:suppressAutoHyphens w:val="0"/>
        <w:autoSpaceDE w:val="0"/>
        <w:autoSpaceDN w:val="0"/>
        <w:adjustRightInd w:val="0"/>
        <w:spacing w:after="0"/>
        <w:ind w:left="993"/>
        <w:contextualSpacing/>
        <w:jc w:val="both"/>
        <w:rPr>
          <w:rFonts w:ascii="Cambria" w:hAnsi="Cambria"/>
          <w:sz w:val="24"/>
          <w:szCs w:val="24"/>
        </w:rPr>
      </w:pPr>
      <w:r w:rsidRPr="007366F4">
        <w:rPr>
          <w:rFonts w:ascii="Cambria" w:hAnsi="Cambria"/>
          <w:sz w:val="24"/>
          <w:szCs w:val="24"/>
        </w:rPr>
        <w:t xml:space="preserve"> </w:t>
      </w:r>
      <w:r w:rsidRPr="007366F4">
        <w:rPr>
          <w:rFonts w:ascii="Cambria" w:hAnsi="Cambria"/>
          <w:b/>
          <w:sz w:val="24"/>
          <w:szCs w:val="24"/>
        </w:rPr>
        <w:t>……………..</w:t>
      </w:r>
      <w:r w:rsidRPr="007366F4">
        <w:rPr>
          <w:rFonts w:ascii="Cambria" w:hAnsi="Cambria"/>
          <w:sz w:val="24"/>
          <w:szCs w:val="24"/>
        </w:rPr>
        <w:t xml:space="preserve">; nr tel.: </w:t>
      </w:r>
      <w:r w:rsidRPr="007366F4">
        <w:rPr>
          <w:rFonts w:ascii="Cambria" w:hAnsi="Cambria"/>
          <w:b/>
          <w:sz w:val="24"/>
          <w:szCs w:val="24"/>
        </w:rPr>
        <w:t xml:space="preserve">…………….., </w:t>
      </w:r>
      <w:r w:rsidRPr="007366F4">
        <w:rPr>
          <w:rFonts w:ascii="Cambria" w:hAnsi="Cambria"/>
          <w:sz w:val="24"/>
          <w:szCs w:val="24"/>
        </w:rPr>
        <w:t>e-mail: ………….;</w:t>
      </w:r>
    </w:p>
    <w:p w14:paraId="4346E7AD" w14:textId="77777777" w:rsidR="00023D82" w:rsidRPr="007366F4" w:rsidRDefault="00023D82" w:rsidP="007366F4">
      <w:pPr>
        <w:spacing w:after="0"/>
        <w:jc w:val="center"/>
        <w:rPr>
          <w:rFonts w:ascii="Cambria" w:hAnsi="Cambria" w:cs="Cambria"/>
          <w:b/>
          <w:sz w:val="24"/>
          <w:szCs w:val="24"/>
          <w:lang w:eastAsia="pl-PL"/>
        </w:rPr>
      </w:pPr>
    </w:p>
    <w:p w14:paraId="1232B61C" w14:textId="77777777" w:rsidR="00023D82" w:rsidRPr="007366F4" w:rsidRDefault="00023D82" w:rsidP="007366F4">
      <w:pPr>
        <w:spacing w:after="0"/>
        <w:jc w:val="center"/>
        <w:rPr>
          <w:rFonts w:ascii="Cambria" w:hAnsi="Cambria"/>
        </w:rPr>
      </w:pPr>
      <w:r w:rsidRPr="007366F4">
        <w:rPr>
          <w:rFonts w:ascii="Cambria" w:hAnsi="Cambria" w:cs="Cambria"/>
          <w:b/>
          <w:sz w:val="24"/>
          <w:szCs w:val="24"/>
          <w:lang w:eastAsia="pl-PL"/>
        </w:rPr>
        <w:t>§ 16</w:t>
      </w:r>
    </w:p>
    <w:p w14:paraId="3E8116FB" w14:textId="77777777" w:rsidR="00023D82" w:rsidRPr="007366F4" w:rsidRDefault="00023D82" w:rsidP="007366F4">
      <w:pPr>
        <w:spacing w:after="0"/>
        <w:jc w:val="center"/>
        <w:rPr>
          <w:rFonts w:ascii="Cambria" w:hAnsi="Cambria" w:cs="Cambria"/>
          <w:b/>
          <w:sz w:val="24"/>
          <w:szCs w:val="24"/>
          <w:lang w:eastAsia="pl-PL"/>
        </w:rPr>
      </w:pPr>
      <w:r w:rsidRPr="007366F4">
        <w:rPr>
          <w:rFonts w:ascii="Cambria" w:hAnsi="Cambria" w:cs="Cambria"/>
          <w:b/>
          <w:sz w:val="24"/>
          <w:szCs w:val="24"/>
          <w:lang w:eastAsia="pl-PL"/>
        </w:rPr>
        <w:t>Postanowienia końcowe</w:t>
      </w:r>
    </w:p>
    <w:p w14:paraId="795B679B" w14:textId="77777777" w:rsidR="00023D82" w:rsidRPr="007366F4" w:rsidRDefault="00023D82" w:rsidP="007366F4">
      <w:pPr>
        <w:numPr>
          <w:ilvl w:val="0"/>
          <w:numId w:val="7"/>
        </w:numPr>
        <w:spacing w:after="0"/>
        <w:ind w:left="426" w:hanging="426"/>
        <w:jc w:val="both"/>
        <w:rPr>
          <w:rFonts w:ascii="Cambria" w:hAnsi="Cambria"/>
        </w:rPr>
      </w:pPr>
      <w:r w:rsidRPr="007366F4">
        <w:rPr>
          <w:rFonts w:ascii="Cambria" w:hAnsi="Cambria" w:cs="Cambria"/>
          <w:sz w:val="24"/>
          <w:szCs w:val="24"/>
          <w:lang w:eastAsia="pl-PL"/>
        </w:rPr>
        <w:t>Wszelkie zmiany i uzupełnienia niniejszej umowy wymagają formy pisemnej pod rygorem nieważności.</w:t>
      </w:r>
    </w:p>
    <w:p w14:paraId="42A2B000" w14:textId="77777777" w:rsidR="00023D82" w:rsidRPr="007366F4" w:rsidRDefault="00023D82" w:rsidP="007366F4">
      <w:pPr>
        <w:numPr>
          <w:ilvl w:val="0"/>
          <w:numId w:val="7"/>
        </w:numPr>
        <w:spacing w:after="0"/>
        <w:ind w:left="426" w:hanging="426"/>
        <w:jc w:val="both"/>
        <w:rPr>
          <w:rFonts w:ascii="Cambria" w:hAnsi="Cambria"/>
        </w:rPr>
      </w:pPr>
      <w:r w:rsidRPr="007366F4">
        <w:rPr>
          <w:rFonts w:ascii="Cambria" w:hAnsi="Cambria" w:cs="Cambria"/>
          <w:sz w:val="24"/>
          <w:szCs w:val="24"/>
          <w:lang w:eastAsia="pl-PL"/>
        </w:rPr>
        <w:t xml:space="preserve">Wszelka korespondencja pomiędzy Stronami, w tym oświadczenia, wysyłana będzie na adresy podane w </w:t>
      </w:r>
      <w:r w:rsidR="0036425B" w:rsidRPr="0036425B">
        <w:rPr>
          <w:rFonts w:ascii="Cambria" w:hAnsi="Cambria" w:cs="Cambria"/>
          <w:sz w:val="24"/>
          <w:szCs w:val="24"/>
          <w:lang w:eastAsia="pl-PL"/>
        </w:rPr>
        <w:t>§</w:t>
      </w:r>
      <w:r w:rsidR="0036425B">
        <w:rPr>
          <w:rFonts w:ascii="Cambria" w:hAnsi="Cambria" w:cs="Cambria"/>
          <w:sz w:val="24"/>
          <w:szCs w:val="24"/>
          <w:lang w:eastAsia="pl-PL"/>
        </w:rPr>
        <w:t xml:space="preserve">15 </w:t>
      </w:r>
      <w:r w:rsidRPr="007366F4">
        <w:rPr>
          <w:rFonts w:ascii="Cambria" w:hAnsi="Cambria" w:cs="Cambria"/>
          <w:sz w:val="24"/>
          <w:szCs w:val="24"/>
          <w:lang w:eastAsia="pl-PL"/>
        </w:rPr>
        <w:t xml:space="preserve">ust. </w:t>
      </w:r>
      <w:r w:rsidR="0036425B">
        <w:rPr>
          <w:rFonts w:ascii="Cambria" w:hAnsi="Cambria" w:cs="Cambria"/>
          <w:sz w:val="24"/>
          <w:szCs w:val="24"/>
          <w:lang w:eastAsia="pl-PL"/>
        </w:rPr>
        <w:t>1</w:t>
      </w:r>
      <w:r w:rsidRPr="007366F4">
        <w:rPr>
          <w:rFonts w:ascii="Cambria" w:hAnsi="Cambria" w:cs="Cambria"/>
          <w:sz w:val="24"/>
          <w:szCs w:val="24"/>
          <w:lang w:eastAsia="pl-PL"/>
        </w:rPr>
        <w:t>. W przypadku nadania korespondencji pocztą albo kurierem, za datę wniesienia jej do adresata, uznaje się datę nadania w placówce pocztowej albo u kuriera.</w:t>
      </w:r>
    </w:p>
    <w:p w14:paraId="7646D23A" w14:textId="77777777" w:rsidR="00023D82" w:rsidRPr="007366F4" w:rsidRDefault="00023D82" w:rsidP="007366F4">
      <w:pPr>
        <w:numPr>
          <w:ilvl w:val="0"/>
          <w:numId w:val="7"/>
        </w:numPr>
        <w:spacing w:after="0"/>
        <w:ind w:left="426" w:hanging="426"/>
        <w:jc w:val="both"/>
        <w:rPr>
          <w:rFonts w:ascii="Cambria" w:hAnsi="Cambria"/>
        </w:rPr>
      </w:pPr>
      <w:r w:rsidRPr="007366F4">
        <w:rPr>
          <w:rFonts w:ascii="Cambria" w:hAnsi="Cambria" w:cs="Cambria"/>
          <w:sz w:val="24"/>
          <w:szCs w:val="24"/>
          <w:lang w:eastAsia="pl-PL"/>
        </w:rPr>
        <w:t>W trakcie realizacji przedmiotu umowy Wykonawca jest zobowiązany przestrzegać powszechnie obowiązujących przepisów prawa dotyczących p.poż. oraz bhp. Wykonawca ponosi odpowiedzialność wobec Zamawiającego i osób trzecich za szkody powstałe w trakcie realizacji przedmiotu umowy, a będące następstwem nieprzestrzegania ww. przepisów.</w:t>
      </w:r>
    </w:p>
    <w:p w14:paraId="15FC004C" w14:textId="77777777" w:rsidR="00023D82" w:rsidRPr="007366F4" w:rsidRDefault="00023D82" w:rsidP="007366F4">
      <w:pPr>
        <w:numPr>
          <w:ilvl w:val="0"/>
          <w:numId w:val="7"/>
        </w:numPr>
        <w:spacing w:after="0"/>
        <w:ind w:left="426" w:hanging="426"/>
        <w:jc w:val="both"/>
        <w:rPr>
          <w:rFonts w:ascii="Cambria" w:hAnsi="Cambria"/>
        </w:rPr>
      </w:pPr>
      <w:bookmarkStart w:id="6" w:name="_Hlk136930414"/>
      <w:r w:rsidRPr="007366F4">
        <w:rPr>
          <w:rFonts w:ascii="Cambria" w:hAnsi="Cambria" w:cs="Cambria"/>
          <w:sz w:val="24"/>
          <w:szCs w:val="24"/>
          <w:lang w:eastAsia="pl-PL"/>
        </w:rPr>
        <w:t>Wszelkie spory wynikające z niniejszej umowy lub powstające w związku z umową będą rozstrzygane przez sąd</w:t>
      </w:r>
      <w:r w:rsidR="00F73D83" w:rsidRPr="007366F4">
        <w:rPr>
          <w:rFonts w:ascii="Cambria" w:hAnsi="Cambria" w:cs="Cambria"/>
          <w:sz w:val="24"/>
          <w:szCs w:val="24"/>
          <w:lang w:eastAsia="pl-PL"/>
        </w:rPr>
        <w:t xml:space="preserve"> powszechny</w:t>
      </w:r>
      <w:r w:rsidRPr="007366F4">
        <w:rPr>
          <w:rFonts w:ascii="Cambria" w:hAnsi="Cambria" w:cs="Cambria"/>
          <w:sz w:val="24"/>
          <w:szCs w:val="24"/>
          <w:lang w:eastAsia="pl-PL"/>
        </w:rPr>
        <w:t xml:space="preserve"> </w:t>
      </w:r>
      <w:r w:rsidR="00F73D83" w:rsidRPr="007366F4">
        <w:rPr>
          <w:rFonts w:ascii="Cambria" w:hAnsi="Cambria" w:cs="Cambria"/>
          <w:sz w:val="24"/>
          <w:szCs w:val="24"/>
          <w:lang w:eastAsia="pl-PL"/>
        </w:rPr>
        <w:t xml:space="preserve">właściwy rzeczowo i miejscowo </w:t>
      </w:r>
      <w:bookmarkEnd w:id="6"/>
      <w:r w:rsidR="0036425B">
        <w:rPr>
          <w:rFonts w:ascii="Cambria" w:hAnsi="Cambria" w:cs="Cambria"/>
          <w:sz w:val="24"/>
          <w:szCs w:val="24"/>
          <w:lang w:eastAsia="pl-PL"/>
        </w:rPr>
        <w:t>Zamawiającego</w:t>
      </w:r>
      <w:r w:rsidRPr="007366F4">
        <w:rPr>
          <w:rFonts w:ascii="Cambria" w:hAnsi="Cambria" w:cs="Cambria"/>
          <w:sz w:val="24"/>
          <w:szCs w:val="24"/>
          <w:lang w:eastAsia="pl-PL"/>
        </w:rPr>
        <w:t>.</w:t>
      </w:r>
    </w:p>
    <w:p w14:paraId="7FA41595" w14:textId="26360652" w:rsidR="00023D82" w:rsidRPr="007366F4" w:rsidRDefault="00023D82" w:rsidP="007366F4">
      <w:pPr>
        <w:numPr>
          <w:ilvl w:val="0"/>
          <w:numId w:val="7"/>
        </w:numPr>
        <w:spacing w:after="0"/>
        <w:ind w:left="426" w:hanging="426"/>
        <w:jc w:val="both"/>
        <w:rPr>
          <w:rFonts w:ascii="Cambria" w:hAnsi="Cambria"/>
        </w:rPr>
      </w:pPr>
      <w:r w:rsidRPr="007366F4">
        <w:rPr>
          <w:rFonts w:ascii="Cambria" w:hAnsi="Cambria" w:cs="Cambria"/>
          <w:sz w:val="24"/>
          <w:szCs w:val="24"/>
          <w:lang w:eastAsia="pl-PL"/>
        </w:rPr>
        <w:t xml:space="preserve">W sprawach nie uregulowanych niniejszą umową mają zastosowanie przepisy obowiązującego prawa, w tym ustawy z dnia </w:t>
      </w:r>
      <w:r w:rsidR="00B542F0" w:rsidRPr="007366F4">
        <w:rPr>
          <w:rFonts w:ascii="Cambria" w:hAnsi="Cambria" w:cs="Arial"/>
          <w:sz w:val="24"/>
          <w:szCs w:val="24"/>
        </w:rPr>
        <w:t>11 września 2019 roku Prawo zamówień publicznych (t.j. Dz. U. z 202</w:t>
      </w:r>
      <w:r w:rsidR="00F02FAB">
        <w:rPr>
          <w:rFonts w:ascii="Cambria" w:hAnsi="Cambria" w:cs="Arial"/>
          <w:sz w:val="24"/>
          <w:szCs w:val="24"/>
        </w:rPr>
        <w:t>3</w:t>
      </w:r>
      <w:r w:rsidR="00B542F0" w:rsidRPr="007366F4">
        <w:rPr>
          <w:rFonts w:ascii="Cambria" w:hAnsi="Cambria" w:cs="Arial"/>
          <w:sz w:val="24"/>
          <w:szCs w:val="24"/>
        </w:rPr>
        <w:t xml:space="preserve"> r., poz. 1</w:t>
      </w:r>
      <w:r w:rsidR="00F02FAB">
        <w:rPr>
          <w:rFonts w:ascii="Cambria" w:hAnsi="Cambria" w:cs="Arial"/>
          <w:sz w:val="24"/>
          <w:szCs w:val="24"/>
        </w:rPr>
        <w:t>6</w:t>
      </w:r>
      <w:r w:rsidR="00B542F0" w:rsidRPr="007366F4">
        <w:rPr>
          <w:rFonts w:ascii="Cambria" w:hAnsi="Cambria" w:cs="Arial"/>
          <w:sz w:val="24"/>
          <w:szCs w:val="24"/>
        </w:rPr>
        <w:t>0</w:t>
      </w:r>
      <w:r w:rsidR="00F02FAB">
        <w:rPr>
          <w:rFonts w:ascii="Cambria" w:hAnsi="Cambria" w:cs="Arial"/>
          <w:sz w:val="24"/>
          <w:szCs w:val="24"/>
        </w:rPr>
        <w:t>5</w:t>
      </w:r>
      <w:r w:rsidR="00B542F0" w:rsidRPr="007366F4">
        <w:rPr>
          <w:rFonts w:ascii="Cambria" w:hAnsi="Cambria" w:cs="Arial"/>
          <w:sz w:val="24"/>
          <w:szCs w:val="24"/>
        </w:rPr>
        <w:t xml:space="preserve"> z późn. zm.)</w:t>
      </w:r>
      <w:r w:rsidRPr="007366F4">
        <w:rPr>
          <w:rFonts w:ascii="Cambria" w:hAnsi="Cambria" w:cs="Cambria"/>
          <w:sz w:val="24"/>
          <w:szCs w:val="24"/>
          <w:lang w:eastAsia="pl-PL"/>
        </w:rPr>
        <w:t>, ustawy z dnia 23 kwietnia 1964 r. – Kodeks cywilny (Dz. U. z 202</w:t>
      </w:r>
      <w:r w:rsidR="00F02FAB">
        <w:rPr>
          <w:rFonts w:ascii="Cambria" w:hAnsi="Cambria" w:cs="Cambria"/>
          <w:sz w:val="24"/>
          <w:szCs w:val="24"/>
          <w:lang w:eastAsia="pl-PL"/>
        </w:rPr>
        <w:t>4</w:t>
      </w:r>
      <w:r w:rsidRPr="007366F4">
        <w:rPr>
          <w:rFonts w:ascii="Cambria" w:hAnsi="Cambria" w:cs="Cambria"/>
          <w:sz w:val="24"/>
          <w:szCs w:val="24"/>
          <w:lang w:eastAsia="pl-PL"/>
        </w:rPr>
        <w:t xml:space="preserve"> r. poz. </w:t>
      </w:r>
      <w:r w:rsidR="00F02FAB">
        <w:rPr>
          <w:rFonts w:ascii="Cambria" w:hAnsi="Cambria" w:cs="Cambria"/>
          <w:sz w:val="24"/>
          <w:szCs w:val="24"/>
          <w:lang w:eastAsia="pl-PL"/>
        </w:rPr>
        <w:t>653</w:t>
      </w:r>
      <w:r w:rsidRPr="007366F4">
        <w:rPr>
          <w:rFonts w:ascii="Cambria" w:hAnsi="Cambria" w:cs="Cambria"/>
          <w:sz w:val="24"/>
          <w:szCs w:val="24"/>
          <w:lang w:eastAsia="pl-PL"/>
        </w:rPr>
        <w:t xml:space="preserve">), rozporządzenia </w:t>
      </w:r>
      <w:r w:rsidRPr="007366F4">
        <w:rPr>
          <w:rFonts w:ascii="Cambria" w:eastAsia="Calibri" w:hAnsi="Cambria" w:cs="Cambria"/>
          <w:sz w:val="24"/>
          <w:szCs w:val="24"/>
        </w:rPr>
        <w:t>PE i Rady (UE) 2016/679 z dnia 27 kwietnia 2016 r</w:t>
      </w:r>
      <w:r w:rsidRPr="007366F4">
        <w:rPr>
          <w:rFonts w:ascii="Cambria" w:hAnsi="Cambria" w:cs="Cambria"/>
          <w:sz w:val="24"/>
          <w:szCs w:val="24"/>
          <w:lang w:eastAsia="pl-PL"/>
        </w:rPr>
        <w:t>.</w:t>
      </w:r>
    </w:p>
    <w:p w14:paraId="54DCFB40" w14:textId="77777777" w:rsidR="00023D82" w:rsidRPr="007366F4" w:rsidRDefault="00023D82" w:rsidP="007366F4">
      <w:pPr>
        <w:numPr>
          <w:ilvl w:val="0"/>
          <w:numId w:val="7"/>
        </w:numPr>
        <w:spacing w:after="0"/>
        <w:ind w:left="426" w:hanging="426"/>
        <w:jc w:val="both"/>
        <w:rPr>
          <w:rFonts w:ascii="Cambria" w:hAnsi="Cambria"/>
        </w:rPr>
      </w:pPr>
      <w:r w:rsidRPr="007366F4">
        <w:rPr>
          <w:rFonts w:ascii="Cambria" w:hAnsi="Cambria" w:cs="Cambria"/>
          <w:sz w:val="24"/>
          <w:szCs w:val="24"/>
          <w:lang w:eastAsia="pl-PL"/>
        </w:rPr>
        <w:t xml:space="preserve">Umowa została sporządzona w </w:t>
      </w:r>
      <w:r w:rsidR="00B72508" w:rsidRPr="007366F4">
        <w:rPr>
          <w:rFonts w:ascii="Cambria" w:hAnsi="Cambria" w:cs="Cambria"/>
          <w:sz w:val="24"/>
          <w:szCs w:val="24"/>
          <w:lang w:eastAsia="pl-PL"/>
        </w:rPr>
        <w:t>trzech</w:t>
      </w:r>
      <w:r w:rsidRPr="007366F4">
        <w:rPr>
          <w:rFonts w:ascii="Cambria" w:hAnsi="Cambria" w:cs="Cambria"/>
          <w:sz w:val="24"/>
          <w:szCs w:val="24"/>
          <w:lang w:eastAsia="pl-PL"/>
        </w:rPr>
        <w:t xml:space="preserve"> jednobrzmiących egzemplarzach, </w:t>
      </w:r>
      <w:r w:rsidR="00B72508" w:rsidRPr="007366F4">
        <w:rPr>
          <w:rFonts w:ascii="Cambria" w:hAnsi="Cambria" w:cs="Cambria"/>
          <w:sz w:val="24"/>
          <w:szCs w:val="24"/>
          <w:lang w:eastAsia="pl-PL"/>
        </w:rPr>
        <w:t>dwa</w:t>
      </w:r>
      <w:r w:rsidRPr="007366F4">
        <w:rPr>
          <w:rFonts w:ascii="Cambria" w:hAnsi="Cambria" w:cs="Cambria"/>
          <w:sz w:val="24"/>
          <w:szCs w:val="24"/>
          <w:lang w:eastAsia="pl-PL"/>
        </w:rPr>
        <w:t xml:space="preserve"> dla Zamawiającego, jeden dla Wykonawcy.</w:t>
      </w:r>
    </w:p>
    <w:p w14:paraId="3C9FA57C" w14:textId="77777777" w:rsidR="00023D82" w:rsidRPr="007366F4" w:rsidRDefault="00023D82" w:rsidP="007366F4">
      <w:pPr>
        <w:numPr>
          <w:ilvl w:val="0"/>
          <w:numId w:val="7"/>
        </w:numPr>
        <w:spacing w:after="0"/>
        <w:ind w:left="426" w:hanging="426"/>
        <w:jc w:val="both"/>
        <w:rPr>
          <w:rFonts w:ascii="Cambria" w:hAnsi="Cambria"/>
        </w:rPr>
      </w:pPr>
      <w:r w:rsidRPr="007366F4">
        <w:rPr>
          <w:rFonts w:ascii="Cambria" w:hAnsi="Cambria" w:cs="Cambria"/>
          <w:sz w:val="24"/>
          <w:szCs w:val="24"/>
          <w:lang w:eastAsia="pl-PL"/>
        </w:rPr>
        <w:t>Integralną część niniejszej umowy stanowią załączniki:</w:t>
      </w:r>
    </w:p>
    <w:p w14:paraId="0909D96B" w14:textId="355D8253" w:rsidR="00F02FAB" w:rsidRPr="00F02FAB" w:rsidRDefault="00023D82" w:rsidP="00F02FAB">
      <w:pPr>
        <w:numPr>
          <w:ilvl w:val="1"/>
          <w:numId w:val="19"/>
        </w:numPr>
        <w:spacing w:after="0"/>
        <w:ind w:hanging="294"/>
        <w:jc w:val="both"/>
        <w:rPr>
          <w:rFonts w:ascii="Cambria" w:hAnsi="Cambria"/>
          <w:sz w:val="24"/>
          <w:szCs w:val="24"/>
        </w:rPr>
      </w:pPr>
      <w:r w:rsidRPr="007366F4">
        <w:rPr>
          <w:rFonts w:ascii="Cambria" w:hAnsi="Cambria"/>
          <w:sz w:val="24"/>
          <w:szCs w:val="24"/>
        </w:rPr>
        <w:t>Of</w:t>
      </w:r>
      <w:r w:rsidR="00E62D4C" w:rsidRPr="007366F4">
        <w:rPr>
          <w:rFonts w:ascii="Cambria" w:hAnsi="Cambria"/>
          <w:sz w:val="24"/>
          <w:szCs w:val="24"/>
        </w:rPr>
        <w:t xml:space="preserve">erta Wykonawcy </w:t>
      </w:r>
    </w:p>
    <w:p w14:paraId="30510210" w14:textId="77777777" w:rsidR="00023D82" w:rsidRPr="007366F4" w:rsidRDefault="00E62D4C" w:rsidP="007366F4">
      <w:pPr>
        <w:numPr>
          <w:ilvl w:val="1"/>
          <w:numId w:val="19"/>
        </w:numPr>
        <w:spacing w:after="0"/>
        <w:ind w:hanging="294"/>
        <w:jc w:val="both"/>
        <w:rPr>
          <w:rFonts w:ascii="Cambria" w:hAnsi="Cambria"/>
          <w:sz w:val="24"/>
          <w:szCs w:val="24"/>
        </w:rPr>
      </w:pPr>
      <w:r w:rsidRPr="007366F4">
        <w:rPr>
          <w:rFonts w:ascii="Cambria" w:hAnsi="Cambria"/>
          <w:sz w:val="24"/>
          <w:szCs w:val="24"/>
        </w:rPr>
        <w:t>Specyfikacja</w:t>
      </w:r>
      <w:r w:rsidR="00023D82" w:rsidRPr="007366F4">
        <w:rPr>
          <w:rFonts w:ascii="Cambria" w:hAnsi="Cambria"/>
          <w:sz w:val="24"/>
          <w:szCs w:val="24"/>
        </w:rPr>
        <w:t xml:space="preserve"> warunków zamówienia.</w:t>
      </w:r>
    </w:p>
    <w:p w14:paraId="2EC8E2A6" w14:textId="77777777" w:rsidR="00023D82" w:rsidRPr="007366F4" w:rsidRDefault="00023D82" w:rsidP="007366F4">
      <w:pPr>
        <w:numPr>
          <w:ilvl w:val="1"/>
          <w:numId w:val="19"/>
        </w:numPr>
        <w:spacing w:after="0"/>
        <w:ind w:hanging="294"/>
        <w:jc w:val="both"/>
        <w:rPr>
          <w:rFonts w:ascii="Cambria" w:hAnsi="Cambria"/>
          <w:sz w:val="24"/>
          <w:szCs w:val="24"/>
        </w:rPr>
      </w:pPr>
      <w:r w:rsidRPr="007366F4">
        <w:rPr>
          <w:rFonts w:ascii="Cambria" w:hAnsi="Cambria" w:cs="Cambria"/>
          <w:sz w:val="24"/>
          <w:szCs w:val="24"/>
        </w:rPr>
        <w:t xml:space="preserve">Wydruk z Centralnej Ewidencji i Informacji o Działalności Gospodarczej lub </w:t>
      </w:r>
      <w:r w:rsidRPr="007366F4">
        <w:rPr>
          <w:rFonts w:ascii="Cambria" w:hAnsi="Cambria" w:cs="Cambria"/>
          <w:sz w:val="24"/>
          <w:szCs w:val="24"/>
        </w:rPr>
        <w:br/>
        <w:t xml:space="preserve">z Centralnej Informacji Krajowego Rejestru Sądowego </w:t>
      </w:r>
      <w:r w:rsidRPr="007366F4">
        <w:rPr>
          <w:rFonts w:ascii="Cambria" w:hAnsi="Cambria" w:cs="Cambria"/>
          <w:i/>
          <w:sz w:val="24"/>
          <w:szCs w:val="24"/>
        </w:rPr>
        <w:t>(jeżeli ma zastosowanie).</w:t>
      </w:r>
    </w:p>
    <w:p w14:paraId="6BABD50A" w14:textId="77777777" w:rsidR="00023D82" w:rsidRPr="007366F4" w:rsidRDefault="00023D82" w:rsidP="007366F4">
      <w:pPr>
        <w:pStyle w:val="Tekstpodstawowywcity"/>
        <w:tabs>
          <w:tab w:val="left" w:pos="426"/>
        </w:tabs>
        <w:spacing w:after="0"/>
        <w:ind w:left="720" w:hanging="294"/>
        <w:jc w:val="both"/>
        <w:rPr>
          <w:rFonts w:ascii="Cambria" w:hAnsi="Cambria" w:cs="Cambria"/>
          <w:i/>
          <w:sz w:val="24"/>
          <w:szCs w:val="24"/>
        </w:rPr>
      </w:pPr>
      <w:r w:rsidRPr="007366F4">
        <w:rPr>
          <w:rFonts w:ascii="Cambria" w:hAnsi="Cambria" w:cs="Cambria"/>
          <w:sz w:val="24"/>
          <w:szCs w:val="24"/>
        </w:rPr>
        <w:t xml:space="preserve">3a) Pełnomocnictwo do reprezentacji </w:t>
      </w:r>
      <w:r w:rsidRPr="007366F4">
        <w:rPr>
          <w:rFonts w:ascii="Cambria" w:hAnsi="Cambria" w:cs="Cambria"/>
          <w:i/>
          <w:sz w:val="24"/>
          <w:szCs w:val="24"/>
        </w:rPr>
        <w:t>(jeżeli ma zastosowanie).</w:t>
      </w:r>
    </w:p>
    <w:p w14:paraId="3A18DF90" w14:textId="77777777" w:rsidR="00D253E3" w:rsidRPr="007366F4" w:rsidRDefault="00023D82" w:rsidP="007366F4">
      <w:pPr>
        <w:pStyle w:val="Tekstpodstawowywcity"/>
        <w:numPr>
          <w:ilvl w:val="1"/>
          <w:numId w:val="19"/>
        </w:numPr>
        <w:tabs>
          <w:tab w:val="left" w:pos="426"/>
        </w:tabs>
        <w:spacing w:after="0"/>
        <w:jc w:val="both"/>
        <w:rPr>
          <w:rFonts w:ascii="Cambria" w:hAnsi="Cambria" w:cs="Cambria"/>
          <w:sz w:val="24"/>
          <w:szCs w:val="24"/>
        </w:rPr>
      </w:pPr>
      <w:r w:rsidRPr="007366F4">
        <w:rPr>
          <w:rFonts w:ascii="Cambria" w:hAnsi="Cambria" w:cs="Cambria"/>
          <w:sz w:val="24"/>
          <w:szCs w:val="24"/>
        </w:rPr>
        <w:t>Opis przedmiotu zamówienia</w:t>
      </w:r>
    </w:p>
    <w:p w14:paraId="674565C3" w14:textId="77777777" w:rsidR="00023D82" w:rsidRPr="007366F4" w:rsidRDefault="00023D82" w:rsidP="007366F4">
      <w:pPr>
        <w:widowControl w:val="0"/>
        <w:suppressAutoHyphens w:val="0"/>
        <w:autoSpaceDE w:val="0"/>
        <w:autoSpaceDN w:val="0"/>
        <w:adjustRightInd w:val="0"/>
        <w:rPr>
          <w:rFonts w:ascii="Cambria" w:hAnsi="Cambria" w:cs="†¯øw≥¸"/>
        </w:rPr>
      </w:pPr>
    </w:p>
    <w:tbl>
      <w:tblPr>
        <w:tblW w:w="0" w:type="auto"/>
        <w:jc w:val="center"/>
        <w:tblLook w:val="01E0" w:firstRow="1" w:lastRow="1" w:firstColumn="1" w:lastColumn="1" w:noHBand="0" w:noVBand="0"/>
      </w:tblPr>
      <w:tblGrid>
        <w:gridCol w:w="3926"/>
        <w:gridCol w:w="34"/>
        <w:gridCol w:w="975"/>
        <w:gridCol w:w="3554"/>
      </w:tblGrid>
      <w:tr w:rsidR="00240780" w:rsidRPr="007366F4" w14:paraId="516F6052" w14:textId="77777777" w:rsidTr="00D253E3">
        <w:trPr>
          <w:trHeight w:val="372"/>
          <w:jc w:val="center"/>
        </w:trPr>
        <w:tc>
          <w:tcPr>
            <w:tcW w:w="3960" w:type="dxa"/>
            <w:gridSpan w:val="2"/>
          </w:tcPr>
          <w:p w14:paraId="6C5DCA7F" w14:textId="77777777" w:rsidR="00D253E3" w:rsidRPr="007366F4" w:rsidRDefault="00D253E3" w:rsidP="007366F4">
            <w:pPr>
              <w:spacing w:after="0"/>
              <w:jc w:val="center"/>
              <w:rPr>
                <w:rFonts w:ascii="Cambria" w:hAnsi="Cambria"/>
                <w:i/>
              </w:rPr>
            </w:pPr>
            <w:r w:rsidRPr="00574F94">
              <w:rPr>
                <w:rFonts w:ascii="Cambria" w:hAnsi="Cambria"/>
                <w:b/>
                <w:sz w:val="28"/>
                <w:szCs w:val="28"/>
              </w:rPr>
              <w:t>W imieniu Zamawiającego:</w:t>
            </w:r>
          </w:p>
        </w:tc>
        <w:tc>
          <w:tcPr>
            <w:tcW w:w="975" w:type="dxa"/>
          </w:tcPr>
          <w:p w14:paraId="652E501D" w14:textId="77777777" w:rsidR="00D253E3" w:rsidRPr="007366F4" w:rsidRDefault="00D253E3" w:rsidP="007366F4">
            <w:pPr>
              <w:spacing w:after="0"/>
              <w:jc w:val="center"/>
              <w:rPr>
                <w:rFonts w:ascii="Cambria" w:hAnsi="Cambria"/>
              </w:rPr>
            </w:pPr>
          </w:p>
        </w:tc>
        <w:tc>
          <w:tcPr>
            <w:tcW w:w="3405" w:type="dxa"/>
          </w:tcPr>
          <w:p w14:paraId="3CC44A9E" w14:textId="77777777" w:rsidR="00D253E3" w:rsidRPr="007366F4" w:rsidRDefault="00D253E3" w:rsidP="007366F4">
            <w:pPr>
              <w:spacing w:after="0"/>
              <w:jc w:val="center"/>
              <w:rPr>
                <w:rFonts w:ascii="Cambria" w:hAnsi="Cambria"/>
                <w:i/>
              </w:rPr>
            </w:pPr>
            <w:r w:rsidRPr="00574F94">
              <w:rPr>
                <w:rFonts w:ascii="Cambria" w:hAnsi="Cambria"/>
                <w:b/>
                <w:sz w:val="28"/>
                <w:szCs w:val="28"/>
              </w:rPr>
              <w:t>W imieniu Wykonawcy:</w:t>
            </w:r>
          </w:p>
        </w:tc>
      </w:tr>
      <w:tr w:rsidR="00240780" w:rsidRPr="007366F4" w14:paraId="4D15F934" w14:textId="77777777" w:rsidTr="00D253E3">
        <w:trPr>
          <w:trHeight w:val="2970"/>
          <w:jc w:val="center"/>
        </w:trPr>
        <w:tc>
          <w:tcPr>
            <w:tcW w:w="3960" w:type="dxa"/>
            <w:gridSpan w:val="2"/>
          </w:tcPr>
          <w:p w14:paraId="38CF0A39" w14:textId="77777777" w:rsidR="00D253E3" w:rsidRPr="007366F4" w:rsidRDefault="00D253E3" w:rsidP="007366F4">
            <w:pPr>
              <w:spacing w:after="0"/>
              <w:jc w:val="center"/>
              <w:rPr>
                <w:rFonts w:ascii="Cambria" w:hAnsi="Cambria"/>
                <w:i/>
              </w:rPr>
            </w:pPr>
          </w:p>
          <w:p w14:paraId="79C7FDC7" w14:textId="77777777" w:rsidR="00D253E3" w:rsidRPr="007366F4" w:rsidRDefault="00D253E3" w:rsidP="007366F4">
            <w:pPr>
              <w:spacing w:after="0"/>
              <w:rPr>
                <w:rFonts w:ascii="Cambria" w:hAnsi="Cambria"/>
                <w:i/>
              </w:rPr>
            </w:pPr>
          </w:p>
          <w:p w14:paraId="085FA9AB" w14:textId="77777777" w:rsidR="00D253E3" w:rsidRPr="007366F4" w:rsidRDefault="00D253E3" w:rsidP="007366F4">
            <w:pPr>
              <w:spacing w:after="0"/>
              <w:jc w:val="center"/>
              <w:rPr>
                <w:rFonts w:ascii="Cambria" w:hAnsi="Cambria"/>
                <w:i/>
              </w:rPr>
            </w:pPr>
          </w:p>
          <w:p w14:paraId="58FCA7A9" w14:textId="77777777" w:rsidR="00D253E3" w:rsidRPr="007366F4" w:rsidRDefault="00D253E3" w:rsidP="007366F4">
            <w:pPr>
              <w:spacing w:after="0"/>
              <w:jc w:val="center"/>
              <w:rPr>
                <w:rFonts w:ascii="Cambria" w:hAnsi="Cambria"/>
                <w:i/>
              </w:rPr>
            </w:pPr>
          </w:p>
          <w:p w14:paraId="6FB8F47B" w14:textId="72F5B447" w:rsidR="00D253E3" w:rsidRPr="007366F4" w:rsidRDefault="00D253E3" w:rsidP="00574F94">
            <w:pPr>
              <w:spacing w:after="0" w:line="240" w:lineRule="auto"/>
              <w:rPr>
                <w:rFonts w:ascii="Cambria" w:hAnsi="Cambria"/>
                <w:i/>
              </w:rPr>
            </w:pPr>
            <w:r w:rsidRPr="007366F4">
              <w:rPr>
                <w:rFonts w:ascii="Cambria" w:hAnsi="Cambria"/>
                <w:i/>
              </w:rPr>
              <w:t>…………</w:t>
            </w:r>
            <w:r w:rsidR="00574F94">
              <w:rPr>
                <w:rFonts w:ascii="Cambria" w:hAnsi="Cambria"/>
                <w:i/>
              </w:rPr>
              <w:t>……………………..</w:t>
            </w:r>
            <w:r w:rsidRPr="007366F4">
              <w:rPr>
                <w:rFonts w:ascii="Cambria" w:hAnsi="Cambria"/>
                <w:i/>
              </w:rPr>
              <w:t>………………………….</w:t>
            </w:r>
          </w:p>
          <w:p w14:paraId="2587F6B7" w14:textId="6872C332" w:rsidR="00D253E3" w:rsidRPr="007366F4" w:rsidRDefault="00574F94" w:rsidP="00574F94">
            <w:pPr>
              <w:spacing w:after="0" w:line="240" w:lineRule="auto"/>
              <w:rPr>
                <w:rFonts w:ascii="Cambria" w:hAnsi="Cambria"/>
                <w:i/>
                <w:sz w:val="18"/>
                <w:szCs w:val="18"/>
              </w:rPr>
            </w:pPr>
            <w:r>
              <w:rPr>
                <w:rFonts w:ascii="Cambria" w:hAnsi="Cambria"/>
                <w:i/>
                <w:sz w:val="18"/>
                <w:szCs w:val="18"/>
              </w:rPr>
              <w:t xml:space="preserve">                  </w:t>
            </w:r>
            <w:r w:rsidR="00D253E3" w:rsidRPr="007366F4">
              <w:rPr>
                <w:rFonts w:ascii="Cambria" w:hAnsi="Cambria"/>
                <w:i/>
                <w:sz w:val="18"/>
                <w:szCs w:val="18"/>
              </w:rPr>
              <w:t>(Imię i Nazwisko, funkcja)</w:t>
            </w:r>
          </w:p>
          <w:p w14:paraId="6C1090D6" w14:textId="77777777" w:rsidR="00D253E3" w:rsidRPr="007366F4" w:rsidRDefault="00D253E3" w:rsidP="007366F4">
            <w:pPr>
              <w:spacing w:after="0"/>
              <w:jc w:val="center"/>
              <w:rPr>
                <w:rFonts w:ascii="Cambria" w:hAnsi="Cambria"/>
              </w:rPr>
            </w:pPr>
          </w:p>
          <w:p w14:paraId="52915116" w14:textId="77777777" w:rsidR="00D253E3" w:rsidRPr="007366F4" w:rsidRDefault="00D253E3" w:rsidP="007366F4">
            <w:pPr>
              <w:spacing w:after="0"/>
              <w:jc w:val="center"/>
              <w:rPr>
                <w:rFonts w:ascii="Cambria" w:hAnsi="Cambria"/>
              </w:rPr>
            </w:pPr>
          </w:p>
          <w:p w14:paraId="2BE08FD6" w14:textId="77777777" w:rsidR="00D253E3" w:rsidRPr="007366F4" w:rsidRDefault="00D253E3" w:rsidP="007366F4">
            <w:pPr>
              <w:spacing w:after="0"/>
              <w:jc w:val="center"/>
              <w:rPr>
                <w:rFonts w:ascii="Cambria" w:hAnsi="Cambria"/>
              </w:rPr>
            </w:pPr>
          </w:p>
          <w:p w14:paraId="60FACC39" w14:textId="77777777" w:rsidR="00D253E3" w:rsidRPr="007366F4" w:rsidRDefault="00D253E3" w:rsidP="007366F4">
            <w:pPr>
              <w:spacing w:after="0"/>
              <w:jc w:val="center"/>
              <w:rPr>
                <w:rFonts w:ascii="Cambria" w:hAnsi="Cambria"/>
              </w:rPr>
            </w:pPr>
          </w:p>
        </w:tc>
        <w:tc>
          <w:tcPr>
            <w:tcW w:w="975" w:type="dxa"/>
          </w:tcPr>
          <w:p w14:paraId="10798B7D" w14:textId="77777777" w:rsidR="00D253E3" w:rsidRPr="007366F4" w:rsidRDefault="00D253E3" w:rsidP="007366F4">
            <w:pPr>
              <w:spacing w:after="0"/>
              <w:jc w:val="center"/>
              <w:rPr>
                <w:rFonts w:ascii="Cambria" w:hAnsi="Cambria"/>
              </w:rPr>
            </w:pPr>
          </w:p>
          <w:p w14:paraId="21E8F9A7" w14:textId="77777777" w:rsidR="00D253E3" w:rsidRPr="007366F4" w:rsidRDefault="00D253E3" w:rsidP="007366F4">
            <w:pPr>
              <w:spacing w:after="0"/>
              <w:jc w:val="center"/>
              <w:rPr>
                <w:rFonts w:ascii="Cambria" w:hAnsi="Cambria"/>
              </w:rPr>
            </w:pPr>
          </w:p>
        </w:tc>
        <w:tc>
          <w:tcPr>
            <w:tcW w:w="3405" w:type="dxa"/>
          </w:tcPr>
          <w:p w14:paraId="01BE3AD6" w14:textId="77777777" w:rsidR="00D253E3" w:rsidRPr="007366F4" w:rsidRDefault="00D253E3" w:rsidP="007366F4">
            <w:pPr>
              <w:spacing w:after="0"/>
              <w:jc w:val="center"/>
              <w:rPr>
                <w:rFonts w:ascii="Cambria" w:hAnsi="Cambria"/>
                <w:i/>
              </w:rPr>
            </w:pPr>
          </w:p>
          <w:p w14:paraId="79E3DBEF" w14:textId="77777777" w:rsidR="00D253E3" w:rsidRPr="007366F4" w:rsidRDefault="00D253E3" w:rsidP="007366F4">
            <w:pPr>
              <w:spacing w:after="0"/>
              <w:jc w:val="center"/>
              <w:rPr>
                <w:rFonts w:ascii="Cambria" w:hAnsi="Cambria"/>
                <w:i/>
              </w:rPr>
            </w:pPr>
          </w:p>
          <w:p w14:paraId="357968DF" w14:textId="77777777" w:rsidR="00D253E3" w:rsidRPr="007366F4" w:rsidRDefault="00D253E3" w:rsidP="007366F4">
            <w:pPr>
              <w:spacing w:after="0"/>
              <w:jc w:val="center"/>
              <w:rPr>
                <w:rFonts w:ascii="Cambria" w:hAnsi="Cambria"/>
                <w:i/>
              </w:rPr>
            </w:pPr>
          </w:p>
          <w:p w14:paraId="0DB905F6" w14:textId="77777777" w:rsidR="00D253E3" w:rsidRPr="007366F4" w:rsidRDefault="00D253E3" w:rsidP="00574F94">
            <w:pPr>
              <w:spacing w:after="0" w:line="240" w:lineRule="auto"/>
              <w:jc w:val="center"/>
              <w:rPr>
                <w:rFonts w:ascii="Cambria" w:hAnsi="Cambria"/>
                <w:i/>
              </w:rPr>
            </w:pPr>
          </w:p>
          <w:p w14:paraId="0E2664C5" w14:textId="0B61A1BC" w:rsidR="00D253E3" w:rsidRPr="007366F4" w:rsidRDefault="00D253E3" w:rsidP="00574F94">
            <w:pPr>
              <w:spacing w:after="0" w:line="240" w:lineRule="auto"/>
              <w:rPr>
                <w:rFonts w:ascii="Cambria" w:hAnsi="Cambria"/>
                <w:i/>
              </w:rPr>
            </w:pPr>
            <w:r w:rsidRPr="007366F4">
              <w:rPr>
                <w:rFonts w:ascii="Cambria" w:hAnsi="Cambria"/>
                <w:i/>
              </w:rPr>
              <w:t>…………</w:t>
            </w:r>
            <w:r w:rsidR="00574F94">
              <w:rPr>
                <w:rFonts w:ascii="Cambria" w:hAnsi="Cambria"/>
                <w:i/>
              </w:rPr>
              <w:t>………………….</w:t>
            </w:r>
            <w:r w:rsidRPr="007366F4">
              <w:rPr>
                <w:rFonts w:ascii="Cambria" w:hAnsi="Cambria"/>
                <w:i/>
              </w:rPr>
              <w:t>………..……………….</w:t>
            </w:r>
          </w:p>
          <w:p w14:paraId="71F48818" w14:textId="77777777" w:rsidR="00D253E3" w:rsidRPr="007366F4" w:rsidRDefault="00D253E3" w:rsidP="00574F94">
            <w:pPr>
              <w:spacing w:after="0" w:line="240" w:lineRule="auto"/>
              <w:jc w:val="center"/>
              <w:rPr>
                <w:rFonts w:ascii="Cambria" w:hAnsi="Cambria"/>
                <w:sz w:val="18"/>
                <w:szCs w:val="18"/>
              </w:rPr>
            </w:pPr>
            <w:r w:rsidRPr="007366F4">
              <w:rPr>
                <w:rFonts w:ascii="Cambria" w:hAnsi="Cambria"/>
                <w:i/>
                <w:sz w:val="18"/>
                <w:szCs w:val="18"/>
              </w:rPr>
              <w:t>(Imię i Nazwisko, funkcja)</w:t>
            </w:r>
          </w:p>
        </w:tc>
      </w:tr>
      <w:tr w:rsidR="005A1798" w:rsidRPr="007366F4" w14:paraId="72735C5C" w14:textId="77777777" w:rsidTr="00D253E3">
        <w:trPr>
          <w:trHeight w:val="1480"/>
          <w:jc w:val="center"/>
        </w:trPr>
        <w:tc>
          <w:tcPr>
            <w:tcW w:w="3926" w:type="dxa"/>
          </w:tcPr>
          <w:p w14:paraId="5F061CBA" w14:textId="77777777" w:rsidR="00D253E3" w:rsidRPr="007366F4" w:rsidRDefault="00D253E3" w:rsidP="007366F4">
            <w:pPr>
              <w:spacing w:after="0"/>
              <w:jc w:val="center"/>
              <w:rPr>
                <w:rFonts w:ascii="Cambria" w:hAnsi="Cambria"/>
                <w:sz w:val="18"/>
                <w:szCs w:val="18"/>
              </w:rPr>
            </w:pPr>
          </w:p>
        </w:tc>
        <w:tc>
          <w:tcPr>
            <w:tcW w:w="1009" w:type="dxa"/>
            <w:gridSpan w:val="2"/>
          </w:tcPr>
          <w:p w14:paraId="0888E770" w14:textId="77777777" w:rsidR="00D253E3" w:rsidRPr="007366F4" w:rsidRDefault="00D253E3" w:rsidP="007366F4">
            <w:pPr>
              <w:spacing w:after="0"/>
              <w:jc w:val="center"/>
              <w:rPr>
                <w:rFonts w:ascii="Cambria" w:hAnsi="Cambria"/>
              </w:rPr>
            </w:pPr>
          </w:p>
        </w:tc>
        <w:tc>
          <w:tcPr>
            <w:tcW w:w="3405" w:type="dxa"/>
          </w:tcPr>
          <w:p w14:paraId="07235B54" w14:textId="77777777" w:rsidR="00D253E3" w:rsidRPr="007366F4" w:rsidRDefault="00D253E3" w:rsidP="007366F4">
            <w:pPr>
              <w:spacing w:after="0"/>
              <w:rPr>
                <w:rFonts w:ascii="Cambria" w:hAnsi="Cambria"/>
              </w:rPr>
            </w:pPr>
          </w:p>
        </w:tc>
      </w:tr>
    </w:tbl>
    <w:p w14:paraId="4EAB3420" w14:textId="77777777" w:rsidR="007C031C" w:rsidRPr="007366F4" w:rsidRDefault="007C031C" w:rsidP="007366F4">
      <w:pPr>
        <w:rPr>
          <w:rFonts w:ascii="Cambria" w:hAnsi="Cambria"/>
        </w:rPr>
      </w:pPr>
    </w:p>
    <w:sectPr w:rsidR="007C031C" w:rsidRPr="007366F4" w:rsidSect="00420840">
      <w:headerReference w:type="default" r:id="rId10"/>
      <w:footerReference w:type="default" r:id="rId11"/>
      <w:pgSz w:w="11906" w:h="16838"/>
      <w:pgMar w:top="1418" w:right="1418" w:bottom="843" w:left="1418" w:header="484"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AA37" w14:textId="77777777" w:rsidR="00D06704" w:rsidRDefault="00D06704" w:rsidP="00023D82">
      <w:pPr>
        <w:spacing w:after="0" w:line="240" w:lineRule="auto"/>
      </w:pPr>
      <w:r>
        <w:separator/>
      </w:r>
    </w:p>
  </w:endnote>
  <w:endnote w:type="continuationSeparator" w:id="0">
    <w:p w14:paraId="6CC96EED" w14:textId="77777777" w:rsidR="00D06704" w:rsidRDefault="00D06704" w:rsidP="0002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charset w:val="00"/>
    <w:family w:val="auto"/>
    <w:pitch w:val="variable"/>
    <w:sig w:usb0="00000287" w:usb1="00000800" w:usb2="00000000" w:usb3="00000000" w:csb0="0000009F"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064D" w14:textId="5A0646D2" w:rsidR="001B1AB4" w:rsidRDefault="001B1AB4">
    <w:pPr>
      <w:pStyle w:val="Stopka"/>
    </w:pPr>
    <w:r>
      <w:rPr>
        <w:rFonts w:ascii="Cambria" w:hAnsi="Cambria" w:cs="Cambria"/>
        <w:sz w:val="20"/>
        <w:bdr w:val="single" w:sz="4" w:space="0" w:color="000000"/>
      </w:rPr>
      <w:tab/>
      <w:t>Załącznik Nr 2</w:t>
    </w:r>
    <w:r w:rsidR="001F2EC2">
      <w:rPr>
        <w:rFonts w:ascii="Cambria" w:hAnsi="Cambria" w:cs="Cambria"/>
        <w:sz w:val="20"/>
        <w:bdr w:val="single" w:sz="4" w:space="0" w:color="000000"/>
      </w:rPr>
      <w:t xml:space="preserve"> </w:t>
    </w:r>
    <w:r>
      <w:rPr>
        <w:rFonts w:ascii="Cambria" w:hAnsi="Cambria" w:cs="Cambria"/>
        <w:sz w:val="20"/>
        <w:bdr w:val="single" w:sz="4" w:space="0" w:color="000000"/>
      </w:rPr>
      <w:t>do SWZ – Projekt umowy</w:t>
    </w:r>
    <w:r>
      <w:rPr>
        <w:rFonts w:ascii="Cambria" w:hAnsi="Cambria" w:cs="Cambria"/>
        <w:sz w:val="20"/>
        <w:bdr w:val="single" w:sz="4" w:space="0" w:color="000000"/>
      </w:rPr>
      <w:tab/>
      <w:t xml:space="preserve">Strona </w:t>
    </w:r>
    <w:r w:rsidR="008E4734">
      <w:rPr>
        <w:rFonts w:ascii="Cambria" w:hAnsi="Cambria" w:cs="Cambria"/>
        <w:b/>
        <w:sz w:val="20"/>
        <w:bdr w:val="single" w:sz="4" w:space="0" w:color="000000"/>
      </w:rPr>
      <w:fldChar w:fldCharType="begin"/>
    </w:r>
    <w:r>
      <w:rPr>
        <w:rFonts w:ascii="Cambria" w:hAnsi="Cambria" w:cs="Cambria"/>
        <w:b/>
        <w:sz w:val="20"/>
        <w:bdr w:val="single" w:sz="4" w:space="0" w:color="000000"/>
      </w:rPr>
      <w:instrText xml:space="preserve"> PAGE </w:instrText>
    </w:r>
    <w:r w:rsidR="008E4734">
      <w:rPr>
        <w:rFonts w:ascii="Cambria" w:hAnsi="Cambria" w:cs="Cambria"/>
        <w:b/>
        <w:sz w:val="20"/>
        <w:bdr w:val="single" w:sz="4" w:space="0" w:color="000000"/>
      </w:rPr>
      <w:fldChar w:fldCharType="separate"/>
    </w:r>
    <w:r w:rsidR="007075BA">
      <w:rPr>
        <w:rFonts w:ascii="Cambria" w:hAnsi="Cambria" w:cs="Cambria"/>
        <w:b/>
        <w:noProof/>
        <w:sz w:val="20"/>
        <w:bdr w:val="single" w:sz="4" w:space="0" w:color="000000"/>
      </w:rPr>
      <w:t>1</w:t>
    </w:r>
    <w:r w:rsidR="008E4734">
      <w:rPr>
        <w:rFonts w:ascii="Cambria" w:hAnsi="Cambria" w:cs="Cambria"/>
        <w:b/>
        <w:sz w:val="20"/>
        <w:bdr w:val="single" w:sz="4" w:space="0" w:color="000000"/>
      </w:rPr>
      <w:fldChar w:fldCharType="end"/>
    </w:r>
    <w:r>
      <w:rPr>
        <w:rFonts w:ascii="Cambria" w:hAnsi="Cambria" w:cs="Cambria"/>
        <w:sz w:val="20"/>
        <w:bdr w:val="single" w:sz="4" w:space="0" w:color="000000"/>
      </w:rPr>
      <w:t xml:space="preserve"> z </w:t>
    </w:r>
    <w:r w:rsidR="008E4734">
      <w:rPr>
        <w:rFonts w:ascii="Cambria" w:hAnsi="Cambria" w:cs="Cambria"/>
        <w:b/>
        <w:sz w:val="20"/>
        <w:bdr w:val="single" w:sz="4" w:space="0" w:color="000000"/>
      </w:rPr>
      <w:fldChar w:fldCharType="begin"/>
    </w:r>
    <w:r>
      <w:rPr>
        <w:rFonts w:ascii="Cambria" w:hAnsi="Cambria" w:cs="Cambria"/>
        <w:b/>
        <w:sz w:val="20"/>
        <w:bdr w:val="single" w:sz="4" w:space="0" w:color="000000"/>
      </w:rPr>
      <w:instrText xml:space="preserve"> NUMPAGES \* ARABIC </w:instrText>
    </w:r>
    <w:r w:rsidR="008E4734">
      <w:rPr>
        <w:rFonts w:ascii="Cambria" w:hAnsi="Cambria" w:cs="Cambria"/>
        <w:b/>
        <w:sz w:val="20"/>
        <w:bdr w:val="single" w:sz="4" w:space="0" w:color="000000"/>
      </w:rPr>
      <w:fldChar w:fldCharType="separate"/>
    </w:r>
    <w:r w:rsidR="007075BA">
      <w:rPr>
        <w:rFonts w:ascii="Cambria" w:hAnsi="Cambria" w:cs="Cambria"/>
        <w:b/>
        <w:noProof/>
        <w:sz w:val="20"/>
        <w:bdr w:val="single" w:sz="4" w:space="0" w:color="000000"/>
      </w:rPr>
      <w:t>19</w:t>
    </w:r>
    <w:r w:rsidR="008E4734">
      <w:rPr>
        <w:rFonts w:ascii="Cambria" w:hAnsi="Cambria" w:cs="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E26F" w14:textId="77777777" w:rsidR="00D06704" w:rsidRDefault="00D06704" w:rsidP="00023D82">
      <w:pPr>
        <w:spacing w:after="0" w:line="240" w:lineRule="auto"/>
      </w:pPr>
      <w:r>
        <w:separator/>
      </w:r>
    </w:p>
  </w:footnote>
  <w:footnote w:type="continuationSeparator" w:id="0">
    <w:p w14:paraId="788DBB0E" w14:textId="77777777" w:rsidR="00D06704" w:rsidRDefault="00D06704" w:rsidP="00023D82">
      <w:pPr>
        <w:spacing w:after="0" w:line="240" w:lineRule="auto"/>
      </w:pPr>
      <w:r>
        <w:continuationSeparator/>
      </w:r>
    </w:p>
  </w:footnote>
  <w:footnote w:id="1">
    <w:p w14:paraId="2D5FED1C" w14:textId="77777777" w:rsidR="00FA02B1" w:rsidRPr="00B47E7B" w:rsidRDefault="00FA02B1" w:rsidP="00FA02B1">
      <w:pPr>
        <w:pStyle w:val="Tekstprzypisudolnego"/>
        <w:rPr>
          <w:rFonts w:ascii="Cambria" w:hAnsi="Cambria"/>
          <w:sz w:val="18"/>
          <w:szCs w:val="18"/>
        </w:rPr>
      </w:pPr>
      <w:r w:rsidRPr="00B47E7B">
        <w:rPr>
          <w:rStyle w:val="Odwoanieprzypisudolnego"/>
          <w:rFonts w:ascii="Cambria" w:eastAsia="Calibri"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418065D" w14:textId="77777777" w:rsidR="00FA02B1" w:rsidRPr="00B47E7B" w:rsidRDefault="00FA02B1" w:rsidP="00FA02B1">
      <w:pPr>
        <w:pStyle w:val="Tekstprzypisudolnego"/>
        <w:rPr>
          <w:rFonts w:ascii="Cambria" w:hAnsi="Cambria"/>
          <w:sz w:val="18"/>
          <w:szCs w:val="18"/>
        </w:rPr>
      </w:pPr>
      <w:r w:rsidRPr="00B47E7B">
        <w:rPr>
          <w:rStyle w:val="Odwoanieprzypisudolnego"/>
          <w:rFonts w:ascii="Cambria" w:eastAsia="Calibri" w:hAnsi="Cambria"/>
          <w:sz w:val="18"/>
          <w:szCs w:val="18"/>
        </w:rPr>
        <w:footnoteRef/>
      </w:r>
      <w:r w:rsidRPr="00B47E7B">
        <w:rPr>
          <w:rFonts w:ascii="Cambria" w:hAnsi="Cambria"/>
          <w:sz w:val="18"/>
          <w:szCs w:val="18"/>
        </w:rPr>
        <w:t xml:space="preserve"> Jeżeli przy zawarciu umowy działa pełnomocnik spółki.</w:t>
      </w:r>
    </w:p>
  </w:footnote>
  <w:footnote w:id="3">
    <w:p w14:paraId="38B90AA8" w14:textId="77777777" w:rsidR="00FA02B1" w:rsidRDefault="00FA02B1" w:rsidP="00FA02B1">
      <w:pPr>
        <w:pStyle w:val="Tekstprzypisudolnego"/>
      </w:pPr>
      <w:r w:rsidRPr="00B47E7B">
        <w:rPr>
          <w:rStyle w:val="Odwoanieprzypisudolnego"/>
          <w:rFonts w:ascii="Cambria" w:eastAsia="Calibri"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FFC" w14:textId="392384FF" w:rsidR="00FA02B1" w:rsidRDefault="004A6328" w:rsidP="002B11DF">
    <w:pPr>
      <w:pStyle w:val="Nagwek"/>
      <w:jc w:val="center"/>
    </w:pPr>
    <w:r>
      <w:rPr>
        <w:noProof/>
      </w:rPr>
      <w:drawing>
        <wp:inline distT="0" distB="0" distL="0" distR="0" wp14:anchorId="1BC948DF" wp14:editId="5721721C">
          <wp:extent cx="5047615" cy="581025"/>
          <wp:effectExtent l="0" t="0" r="635" b="9525"/>
          <wp:docPr id="15376102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761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2C07610"/>
    <w:name w:val="WW8Num2"/>
    <w:lvl w:ilvl="0">
      <w:start w:val="1"/>
      <w:numFmt w:val="decimal"/>
      <w:lvlText w:val="%1)"/>
      <w:lvlJc w:val="left"/>
      <w:pPr>
        <w:tabs>
          <w:tab w:val="num" w:pos="0"/>
        </w:tabs>
        <w:ind w:left="720" w:hanging="360"/>
      </w:pPr>
      <w:rPr>
        <w:b w:val="0"/>
        <w:sz w:val="24"/>
        <w:szCs w:val="24"/>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2340" w:hanging="360"/>
      </w:pPr>
      <w:rPr>
        <w:rFonts w:ascii="Cambria" w:hAnsi="Cambria" w:cs="Cambria" w:hint="default"/>
        <w:b/>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Cambria" w:hAnsi="Cambria" w:cs="Cambria" w:hint="default"/>
        <w:sz w:val="24"/>
        <w:szCs w:val="24"/>
      </w:rPr>
    </w:lvl>
    <w:lvl w:ilvl="2">
      <w:start w:val="1"/>
      <w:numFmt w:val="decimal"/>
      <w:lvlText w:val="%3."/>
      <w:lvlJc w:val="left"/>
      <w:pPr>
        <w:tabs>
          <w:tab w:val="num" w:pos="0"/>
        </w:tabs>
        <w:ind w:left="2340" w:hanging="360"/>
      </w:pPr>
      <w:rPr>
        <w:rFonts w:hint="default"/>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3" w15:restartNumberingAfterBreak="0">
    <w:nsid w:val="00000006"/>
    <w:multiLevelType w:val="singleLevel"/>
    <w:tmpl w:val="00000006"/>
    <w:name w:val="WW8Num6"/>
    <w:lvl w:ilvl="0">
      <w:start w:val="1"/>
      <w:numFmt w:val="lowerLetter"/>
      <w:lvlText w:val="%1)"/>
      <w:lvlJc w:val="left"/>
      <w:pPr>
        <w:tabs>
          <w:tab w:val="num" w:pos="142"/>
        </w:tabs>
        <w:ind w:left="928" w:hanging="360"/>
      </w:pPr>
      <w:rPr>
        <w:rFonts w:ascii="Cambria" w:hAnsi="Cambria" w:cs="Cambria" w:hint="default"/>
        <w:sz w:val="24"/>
        <w:szCs w:val="24"/>
      </w:rPr>
    </w:lvl>
  </w:abstractNum>
  <w:abstractNum w:abstractNumId="4" w15:restartNumberingAfterBreak="0">
    <w:nsid w:val="00000008"/>
    <w:multiLevelType w:val="singleLevel"/>
    <w:tmpl w:val="D6C0FD60"/>
    <w:name w:val="WW8Num8"/>
    <w:lvl w:ilvl="0">
      <w:start w:val="1"/>
      <w:numFmt w:val="lowerLetter"/>
      <w:lvlText w:val="%1)"/>
      <w:lvlJc w:val="left"/>
      <w:pPr>
        <w:tabs>
          <w:tab w:val="num" w:pos="0"/>
        </w:tabs>
        <w:ind w:left="720" w:hanging="360"/>
      </w:pPr>
      <w:rPr>
        <w:rFonts w:ascii="Cambria" w:eastAsia="Calibri" w:hAnsi="Cambria" w:cs="Arial"/>
        <w:b/>
        <w:i w:val="0"/>
        <w:sz w:val="24"/>
        <w:szCs w:val="24"/>
      </w:rPr>
    </w:lvl>
  </w:abstractNum>
  <w:abstractNum w:abstractNumId="5" w15:restartNumberingAfterBreak="0">
    <w:nsid w:val="00000009"/>
    <w:multiLevelType w:val="multilevel"/>
    <w:tmpl w:val="A706014A"/>
    <w:name w:val="WW8Num9"/>
    <w:lvl w:ilvl="0">
      <w:start w:val="1"/>
      <w:numFmt w:val="decimal"/>
      <w:lvlText w:val="%1)"/>
      <w:lvlJc w:val="left"/>
      <w:pPr>
        <w:tabs>
          <w:tab w:val="num" w:pos="350"/>
        </w:tabs>
        <w:ind w:left="1070" w:hanging="360"/>
      </w:pPr>
      <w:rPr>
        <w:rFonts w:ascii="Cambria" w:hAnsi="Cambria" w:cs="Cambria" w:hint="default"/>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lowerLetter"/>
      <w:lvlText w:val="%5."/>
      <w:lvlJc w:val="left"/>
      <w:pPr>
        <w:tabs>
          <w:tab w:val="num" w:pos="350"/>
        </w:tabs>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Cambria" w:hAnsi="Cambria" w:cs="Cambria"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740" w:hanging="380"/>
      </w:pPr>
      <w:rPr>
        <w:rFonts w:ascii="Cambria" w:hAnsi="Cambria" w:cs="Cambria" w:hint="default"/>
        <w:b/>
        <w:sz w:val="24"/>
        <w:szCs w:val="24"/>
      </w:rPr>
    </w:lvl>
  </w:abstractNum>
  <w:abstractNum w:abstractNumId="10"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12"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mbria" w:hAnsi="Cambria" w:cs="Cambria"/>
        <w:sz w:val="24"/>
        <w:szCs w:val="24"/>
      </w:rPr>
    </w:lvl>
    <w:lvl w:ilvl="1">
      <w:start w:val="1"/>
      <w:numFmt w:val="decimal"/>
      <w:lvlText w:val="%2)"/>
      <w:lvlJc w:val="left"/>
      <w:pPr>
        <w:tabs>
          <w:tab w:val="num" w:pos="0"/>
        </w:tabs>
        <w:ind w:left="1146" w:hanging="360"/>
      </w:pPr>
    </w:lvl>
    <w:lvl w:ilvl="2">
      <w:start w:val="1"/>
      <w:numFmt w:val="decimal"/>
      <w:lvlText w:val="%3."/>
      <w:lvlJc w:val="left"/>
      <w:pPr>
        <w:tabs>
          <w:tab w:val="num" w:pos="0"/>
        </w:tabs>
        <w:ind w:left="2340" w:hanging="360"/>
      </w:pPr>
      <w:rPr>
        <w:rFonts w:ascii="Cambria" w:hAnsi="Cambria" w:cs="Cambria" w:hint="default"/>
        <w:b/>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6"/>
    <w:multiLevelType w:val="singleLevel"/>
    <w:tmpl w:val="00000016"/>
    <w:name w:val="WW8Num22"/>
    <w:lvl w:ilvl="0">
      <w:start w:val="1"/>
      <w:numFmt w:val="decimal"/>
      <w:lvlText w:val="%1."/>
      <w:lvlJc w:val="left"/>
      <w:pPr>
        <w:tabs>
          <w:tab w:val="num" w:pos="0"/>
        </w:tabs>
        <w:ind w:left="720" w:hanging="360"/>
      </w:pPr>
      <w:rPr>
        <w:rFonts w:ascii="Cambria" w:hAnsi="Cambria" w:cs="Cambria" w:hint="default"/>
        <w:b/>
        <w:sz w:val="24"/>
        <w:szCs w:val="24"/>
      </w:rPr>
    </w:lvl>
  </w:abstractNum>
  <w:abstractNum w:abstractNumId="15"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Cambria" w:hint="default"/>
        <w:b/>
        <w:strike w:val="0"/>
        <w:dstrike w:val="0"/>
        <w:sz w:val="24"/>
        <w:szCs w:val="24"/>
      </w:rPr>
    </w:lvl>
  </w:abstractNum>
  <w:abstractNum w:abstractNumId="16" w15:restartNumberingAfterBreak="0">
    <w:nsid w:val="00000018"/>
    <w:multiLevelType w:val="multilevel"/>
    <w:tmpl w:val="00000018"/>
    <w:name w:val="WW8Num24"/>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rPr>
        <w:rFonts w:ascii="Cambria" w:hAnsi="Cambria" w:cs="Cambria" w:hint="default"/>
        <w:b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B"/>
    <w:multiLevelType w:val="multilevel"/>
    <w:tmpl w:val="0000001B"/>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Cambria" w:hAnsi="Cambria" w:cs="Cambria"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C"/>
    <w:multiLevelType w:val="multilevel"/>
    <w:tmpl w:val="0000001C"/>
    <w:name w:val="WW8Num2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rFonts w:ascii="Cambria" w:hAnsi="Cambria" w:cs="Cambria" w:hint="default"/>
        <w:b/>
        <w:color w:val="00000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F"/>
    <w:multiLevelType w:val="multilevel"/>
    <w:tmpl w:val="23A2790E"/>
    <w:name w:val="WW8Num31"/>
    <w:lvl w:ilvl="0">
      <w:start w:val="5"/>
      <w:numFmt w:val="decimal"/>
      <w:lvlText w:val="%1."/>
      <w:lvlJc w:val="left"/>
      <w:pPr>
        <w:tabs>
          <w:tab w:val="num" w:pos="0"/>
        </w:tabs>
        <w:ind w:left="360" w:hanging="360"/>
      </w:pPr>
      <w:rPr>
        <w:rFonts w:cs="Arial" w:hint="default"/>
        <w:b w:val="0"/>
        <w:color w:val="000000"/>
      </w:rPr>
    </w:lvl>
    <w:lvl w:ilvl="1">
      <w:start w:val="1"/>
      <w:numFmt w:val="decimal"/>
      <w:lvlText w:val="%2."/>
      <w:lvlJc w:val="left"/>
      <w:pPr>
        <w:tabs>
          <w:tab w:val="num" w:pos="0"/>
        </w:tabs>
        <w:ind w:left="720" w:hanging="720"/>
      </w:pPr>
      <w:rPr>
        <w:rFonts w:ascii="Cambria" w:eastAsia="Calibri" w:hAnsi="Cambria" w:cs="Helvetica" w:hint="default"/>
        <w:b/>
        <w:color w:val="000000"/>
      </w:rPr>
    </w:lvl>
    <w:lvl w:ilvl="2">
      <w:start w:val="1"/>
      <w:numFmt w:val="decimal"/>
      <w:lvlText w:val="%1.%2.%3."/>
      <w:lvlJc w:val="left"/>
      <w:pPr>
        <w:tabs>
          <w:tab w:val="num" w:pos="0"/>
        </w:tabs>
        <w:ind w:left="720" w:hanging="720"/>
      </w:pPr>
      <w:rPr>
        <w:rFonts w:cs="Arial" w:hint="default"/>
        <w:b w:val="0"/>
        <w:color w:val="000000"/>
      </w:rPr>
    </w:lvl>
    <w:lvl w:ilvl="3">
      <w:start w:val="1"/>
      <w:numFmt w:val="decimal"/>
      <w:lvlText w:val="%1.%2.%3.%4."/>
      <w:lvlJc w:val="left"/>
      <w:pPr>
        <w:tabs>
          <w:tab w:val="num" w:pos="0"/>
        </w:tabs>
        <w:ind w:left="1080" w:hanging="1080"/>
      </w:pPr>
      <w:rPr>
        <w:rFonts w:cs="Arial" w:hint="default"/>
        <w:b w:val="0"/>
        <w:color w:val="000000"/>
      </w:rPr>
    </w:lvl>
    <w:lvl w:ilvl="4">
      <w:start w:val="1"/>
      <w:numFmt w:val="decimal"/>
      <w:lvlText w:val="%1.%2.%3.%4.%5."/>
      <w:lvlJc w:val="left"/>
      <w:pPr>
        <w:tabs>
          <w:tab w:val="num" w:pos="0"/>
        </w:tabs>
        <w:ind w:left="1080" w:hanging="1080"/>
      </w:pPr>
      <w:rPr>
        <w:rFonts w:cs="Arial" w:hint="default"/>
        <w:b w:val="0"/>
        <w:color w:val="000000"/>
      </w:rPr>
    </w:lvl>
    <w:lvl w:ilvl="5">
      <w:start w:val="1"/>
      <w:numFmt w:val="decimal"/>
      <w:lvlText w:val="%1.%2.%3.%4.%5.%6."/>
      <w:lvlJc w:val="left"/>
      <w:pPr>
        <w:tabs>
          <w:tab w:val="num" w:pos="0"/>
        </w:tabs>
        <w:ind w:left="1440" w:hanging="1440"/>
      </w:pPr>
      <w:rPr>
        <w:rFonts w:cs="Arial" w:hint="default"/>
        <w:b w:val="0"/>
        <w:color w:val="000000"/>
      </w:rPr>
    </w:lvl>
    <w:lvl w:ilvl="6">
      <w:start w:val="1"/>
      <w:numFmt w:val="decimal"/>
      <w:lvlText w:val="%1.%2.%3.%4.%5.%6.%7."/>
      <w:lvlJc w:val="left"/>
      <w:pPr>
        <w:tabs>
          <w:tab w:val="num" w:pos="0"/>
        </w:tabs>
        <w:ind w:left="1440" w:hanging="1440"/>
      </w:pPr>
      <w:rPr>
        <w:rFonts w:cs="Arial" w:hint="default"/>
        <w:b w:val="0"/>
        <w:color w:val="000000"/>
      </w:rPr>
    </w:lvl>
    <w:lvl w:ilvl="7">
      <w:start w:val="1"/>
      <w:numFmt w:val="decimal"/>
      <w:lvlText w:val="%1.%2.%3.%4.%5.%6.%7.%8."/>
      <w:lvlJc w:val="left"/>
      <w:pPr>
        <w:tabs>
          <w:tab w:val="num" w:pos="0"/>
        </w:tabs>
        <w:ind w:left="1800" w:hanging="1800"/>
      </w:pPr>
      <w:rPr>
        <w:rFonts w:cs="Arial" w:hint="default"/>
        <w:b w:val="0"/>
        <w:color w:val="000000"/>
      </w:rPr>
    </w:lvl>
    <w:lvl w:ilvl="8">
      <w:start w:val="1"/>
      <w:numFmt w:val="decimal"/>
      <w:lvlText w:val="%1.%2.%3.%4.%5.%6.%7.%8.%9."/>
      <w:lvlJc w:val="left"/>
      <w:pPr>
        <w:tabs>
          <w:tab w:val="num" w:pos="0"/>
        </w:tabs>
        <w:ind w:left="2160" w:hanging="2160"/>
      </w:pPr>
      <w:rPr>
        <w:rFonts w:cs="Arial" w:hint="default"/>
        <w:b w:val="0"/>
        <w:color w:val="000000"/>
      </w:rPr>
    </w:lvl>
  </w:abstractNum>
  <w:abstractNum w:abstractNumId="20" w15:restartNumberingAfterBreak="0">
    <w:nsid w:val="06D419D5"/>
    <w:multiLevelType w:val="multilevel"/>
    <w:tmpl w:val="9462E178"/>
    <w:lvl w:ilvl="0">
      <w:start w:val="1"/>
      <w:numFmt w:val="decimal"/>
      <w:lvlText w:val="%1)"/>
      <w:lvlJc w:val="left"/>
      <w:pPr>
        <w:tabs>
          <w:tab w:val="num" w:pos="0"/>
        </w:tabs>
        <w:ind w:left="720" w:hanging="360"/>
      </w:pPr>
    </w:lvl>
    <w:lvl w:ilvl="1">
      <w:start w:val="1"/>
      <w:numFmt w:val="decimal"/>
      <w:lvlText w:val="%2)"/>
      <w:lvlJc w:val="left"/>
      <w:pPr>
        <w:tabs>
          <w:tab w:val="num" w:pos="708"/>
        </w:tabs>
        <w:ind w:left="720" w:hanging="360"/>
      </w:pPr>
      <w:rPr>
        <w:rFonts w:ascii="Cambria" w:hAnsi="Cambria"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75329C7"/>
    <w:multiLevelType w:val="hybridMultilevel"/>
    <w:tmpl w:val="B764E812"/>
    <w:lvl w:ilvl="0" w:tplc="6636AC12">
      <w:start w:val="1"/>
      <w:numFmt w:val="lowerLetter"/>
      <w:lvlText w:val="%1)"/>
      <w:lvlJc w:val="left"/>
      <w:pPr>
        <w:ind w:left="1080" w:hanging="360"/>
      </w:pPr>
      <w:rPr>
        <w:rFonts w:cs="Tahoma" w:hint="default"/>
        <w:b/>
        <w:color w:val="000000"/>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CB70B85"/>
    <w:multiLevelType w:val="hybridMultilevel"/>
    <w:tmpl w:val="EDE62904"/>
    <w:lvl w:ilvl="0" w:tplc="2A1CF00E">
      <w:start w:val="1"/>
      <w:numFmt w:val="lowerLetter"/>
      <w:lvlText w:val="%1)"/>
      <w:lvlJc w:val="left"/>
      <w:pPr>
        <w:ind w:left="1080" w:hanging="360"/>
      </w:pPr>
      <w:rPr>
        <w:rFonts w:hint="default"/>
        <w:u w:val="single"/>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EEF0A46"/>
    <w:multiLevelType w:val="hybridMultilevel"/>
    <w:tmpl w:val="3D0448A8"/>
    <w:lvl w:ilvl="0" w:tplc="82D0DB0A">
      <w:start w:val="1"/>
      <w:numFmt w:val="decimal"/>
      <w:lvlText w:val="%1."/>
      <w:lvlJc w:val="left"/>
      <w:pPr>
        <w:ind w:left="720" w:hanging="360"/>
      </w:pPr>
      <w:rPr>
        <w:b/>
      </w:rPr>
    </w:lvl>
    <w:lvl w:ilvl="1" w:tplc="7F2416C6">
      <w:start w:val="1"/>
      <w:numFmt w:val="decimal"/>
      <w:lvlText w:val="%2)"/>
      <w:lvlJc w:val="left"/>
      <w:pPr>
        <w:ind w:left="1440" w:hanging="360"/>
      </w:pPr>
    </w:lvl>
    <w:lvl w:ilvl="2" w:tplc="04150017">
      <w:start w:val="1"/>
      <w:numFmt w:val="lowerLetter"/>
      <w:lvlText w:val="%3)"/>
      <w:lvlJc w:val="left"/>
      <w:pPr>
        <w:ind w:left="3196"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2BC62BA"/>
    <w:multiLevelType w:val="hybridMultilevel"/>
    <w:tmpl w:val="74AC7380"/>
    <w:lvl w:ilvl="0" w:tplc="7ABAD5A4">
      <w:start w:val="1"/>
      <w:numFmt w:val="decimal"/>
      <w:lvlText w:val="%1."/>
      <w:lvlJc w:val="left"/>
      <w:pPr>
        <w:ind w:left="720" w:hanging="360"/>
      </w:pPr>
      <w:rPr>
        <w:rFonts w:ascii="Cambria" w:hAnsi="Cambria" w:hint="default"/>
        <w:b/>
        <w:i w:val="0"/>
        <w:sz w:val="24"/>
        <w:szCs w:val="24"/>
      </w:rPr>
    </w:lvl>
    <w:lvl w:ilvl="1" w:tplc="B2365114">
      <w:start w:val="1"/>
      <w:numFmt w:val="lowerLetter"/>
      <w:lvlText w:val="%2)"/>
      <w:lvlJc w:val="left"/>
      <w:pPr>
        <w:ind w:left="786"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ED1958"/>
    <w:multiLevelType w:val="hybridMultilevel"/>
    <w:tmpl w:val="9BE09042"/>
    <w:lvl w:ilvl="0" w:tplc="D9DEC55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6BE1FF7"/>
    <w:multiLevelType w:val="hybridMultilevel"/>
    <w:tmpl w:val="E5DCE194"/>
    <w:lvl w:ilvl="0" w:tplc="1FCE6E04">
      <w:start w:val="2"/>
      <w:numFmt w:val="decimal"/>
      <w:lvlText w:val="%1."/>
      <w:lvlJc w:val="left"/>
      <w:pPr>
        <w:tabs>
          <w:tab w:val="num" w:pos="3409"/>
        </w:tabs>
        <w:ind w:left="1069" w:firstLine="0"/>
      </w:pPr>
      <w:rPr>
        <w:rFonts w:hint="default"/>
        <w:b/>
        <w:i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C01663"/>
    <w:multiLevelType w:val="hybridMultilevel"/>
    <w:tmpl w:val="071AEA56"/>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991A267A">
      <w:start w:val="1"/>
      <w:numFmt w:val="decimal"/>
      <w:lvlText w:val="%3."/>
      <w:lvlJc w:val="left"/>
      <w:pPr>
        <w:ind w:left="2160" w:hanging="180"/>
      </w:pPr>
      <w:rPr>
        <w:rFonts w:ascii="Cambria" w:hAnsi="Cambria"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532633"/>
    <w:multiLevelType w:val="hybridMultilevel"/>
    <w:tmpl w:val="4406000C"/>
    <w:lvl w:ilvl="0" w:tplc="64A8D87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1E53AC"/>
    <w:multiLevelType w:val="hybridMultilevel"/>
    <w:tmpl w:val="E28EE61E"/>
    <w:lvl w:ilvl="0" w:tplc="D35E73B8">
      <w:start w:val="1"/>
      <w:numFmt w:val="decimal"/>
      <w:lvlText w:val="%1."/>
      <w:lvlJc w:val="left"/>
      <w:pPr>
        <w:ind w:left="720" w:hanging="360"/>
      </w:pPr>
      <w:rPr>
        <w:b/>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DB432B1"/>
    <w:multiLevelType w:val="hybridMultilevel"/>
    <w:tmpl w:val="BBA2AE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F1117F5"/>
    <w:multiLevelType w:val="hybridMultilevel"/>
    <w:tmpl w:val="80B28A7A"/>
    <w:lvl w:ilvl="0" w:tplc="E22AF824">
      <w:start w:val="1"/>
      <w:numFmt w:val="lowerLetter"/>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59363E"/>
    <w:multiLevelType w:val="hybridMultilevel"/>
    <w:tmpl w:val="B6FC6F92"/>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9460C82C">
      <w:start w:val="6"/>
      <w:numFmt w:val="decimal"/>
      <w:lvlText w:val="%3."/>
      <w:lvlJc w:val="left"/>
      <w:pPr>
        <w:ind w:left="360" w:hanging="360"/>
      </w:pPr>
      <w:rPr>
        <w:rFonts w:ascii="Cambria" w:hAnsi="Cambria"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8741247"/>
    <w:multiLevelType w:val="hybridMultilevel"/>
    <w:tmpl w:val="08E23368"/>
    <w:lvl w:ilvl="0" w:tplc="D944B23E">
      <w:start w:val="1"/>
      <w:numFmt w:val="bullet"/>
      <w:lvlText w:val="−"/>
      <w:lvlJc w:val="left"/>
      <w:pPr>
        <w:ind w:left="1364" w:hanging="360"/>
      </w:pPr>
      <w:rPr>
        <w:rFonts w:ascii="Times New Roman" w:hAnsi="Times New Roman" w:cs="Times New Roman" w:hint="default"/>
        <w:color w:val="auto"/>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4" w15:restartNumberingAfterBreak="0">
    <w:nsid w:val="2AB52BDB"/>
    <w:multiLevelType w:val="hybridMultilevel"/>
    <w:tmpl w:val="1C4CE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8A6CFC"/>
    <w:multiLevelType w:val="hybridMultilevel"/>
    <w:tmpl w:val="594E64F8"/>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32E67170"/>
    <w:multiLevelType w:val="multilevel"/>
    <w:tmpl w:val="5BEE1792"/>
    <w:styleLink w:val="WW8Num18"/>
    <w:lvl w:ilvl="0">
      <w:start w:val="11"/>
      <w:numFmt w:val="decimal"/>
      <w:lvlText w:val="%1."/>
      <w:lvlJc w:val="left"/>
      <w:pPr>
        <w:ind w:left="425" w:hanging="425"/>
      </w:pPr>
      <w:rPr>
        <w:b/>
        <w:sz w:val="24"/>
        <w:szCs w:val="24"/>
      </w:rPr>
    </w:lvl>
    <w:lvl w:ilvl="1">
      <w:start w:val="1"/>
      <w:numFmt w:val="decimal"/>
      <w:lvlText w:val="%1.%2."/>
      <w:lvlJc w:val="left"/>
      <w:pPr>
        <w:ind w:left="992" w:hanging="567"/>
      </w:pPr>
      <w:rPr>
        <w:rFonts w:ascii="Cambria" w:hAnsi="Cambria" w:cs="Cambria"/>
        <w:b/>
        <w:color w:val="000000"/>
        <w:sz w:val="24"/>
        <w:szCs w:val="24"/>
        <w:lang w:val="pl-P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35746A2"/>
    <w:multiLevelType w:val="hybridMultilevel"/>
    <w:tmpl w:val="D61EF926"/>
    <w:lvl w:ilvl="0" w:tplc="AE48A6CA">
      <w:start w:val="1"/>
      <w:numFmt w:val="decimal"/>
      <w:lvlText w:val="%1."/>
      <w:lvlJc w:val="left"/>
      <w:pPr>
        <w:ind w:left="720" w:hanging="360"/>
      </w:pPr>
      <w:rPr>
        <w:rFonts w:ascii="Cambria" w:hAnsi="Cambria"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9D72C9"/>
    <w:multiLevelType w:val="hybridMultilevel"/>
    <w:tmpl w:val="3D5A00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8B709F9"/>
    <w:multiLevelType w:val="multilevel"/>
    <w:tmpl w:val="B346FF86"/>
    <w:lvl w:ilvl="0">
      <w:start w:val="1"/>
      <w:numFmt w:val="decimal"/>
      <w:lvlText w:val="%1."/>
      <w:lvlJc w:val="left"/>
      <w:pPr>
        <w:tabs>
          <w:tab w:val="num" w:pos="360"/>
        </w:tabs>
        <w:ind w:left="360" w:hanging="360"/>
      </w:pPr>
      <w:rPr>
        <w:rFonts w:hint="default"/>
        <w:b w:val="0"/>
        <w:bCs/>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BE61D7D"/>
    <w:multiLevelType w:val="hybridMultilevel"/>
    <w:tmpl w:val="6CAEB8C0"/>
    <w:lvl w:ilvl="0" w:tplc="04150011">
      <w:start w:val="1"/>
      <w:numFmt w:val="decimal"/>
      <w:lvlText w:val="%1)"/>
      <w:lvlJc w:val="left"/>
      <w:pPr>
        <w:ind w:left="1429" w:hanging="360"/>
      </w:pPr>
    </w:lvl>
    <w:lvl w:ilvl="1" w:tplc="D1D4419E">
      <w:start w:val="1"/>
      <w:numFmt w:val="decimal"/>
      <w:lvlText w:val="%2)"/>
      <w:lvlJc w:val="left"/>
      <w:pPr>
        <w:ind w:left="2649" w:hanging="860"/>
      </w:pPr>
      <w:rPr>
        <w:rFonts w:hint="default"/>
        <w:b w:val="0"/>
        <w:bCs/>
      </w:rPr>
    </w:lvl>
    <w:lvl w:ilvl="2" w:tplc="0415001B">
      <w:start w:val="1"/>
      <w:numFmt w:val="lowerRoman"/>
      <w:lvlText w:val="%3."/>
      <w:lvlJc w:val="right"/>
      <w:pPr>
        <w:ind w:left="2869" w:hanging="180"/>
      </w:pPr>
    </w:lvl>
    <w:lvl w:ilvl="3" w:tplc="15163B6E">
      <w:start w:val="1"/>
      <w:numFmt w:val="decimal"/>
      <w:lvlText w:val="%4."/>
      <w:lvlJc w:val="left"/>
      <w:pPr>
        <w:ind w:left="3589" w:hanging="360"/>
      </w:pPr>
      <w:rPr>
        <w:rFonts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4E0902DC"/>
    <w:multiLevelType w:val="hybridMultilevel"/>
    <w:tmpl w:val="D51E60D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2"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C83802"/>
    <w:multiLevelType w:val="multilevel"/>
    <w:tmpl w:val="CDC6A5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E9C5ED7"/>
    <w:multiLevelType w:val="hybridMultilevel"/>
    <w:tmpl w:val="43D220BE"/>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5"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15:restartNumberingAfterBreak="0">
    <w:nsid w:val="7B9D7FE9"/>
    <w:multiLevelType w:val="hybridMultilevel"/>
    <w:tmpl w:val="6CAEB8C0"/>
    <w:lvl w:ilvl="0" w:tplc="04150011">
      <w:start w:val="1"/>
      <w:numFmt w:val="decimal"/>
      <w:lvlText w:val="%1)"/>
      <w:lvlJc w:val="left"/>
      <w:pPr>
        <w:ind w:left="1429" w:hanging="360"/>
      </w:pPr>
    </w:lvl>
    <w:lvl w:ilvl="1" w:tplc="D1D4419E">
      <w:start w:val="1"/>
      <w:numFmt w:val="decimal"/>
      <w:lvlText w:val="%2)"/>
      <w:lvlJc w:val="left"/>
      <w:pPr>
        <w:ind w:left="2649" w:hanging="860"/>
      </w:pPr>
      <w:rPr>
        <w:rFonts w:hint="default"/>
        <w:b w:val="0"/>
        <w:bCs/>
      </w:rPr>
    </w:lvl>
    <w:lvl w:ilvl="2" w:tplc="0415001B">
      <w:start w:val="1"/>
      <w:numFmt w:val="lowerRoman"/>
      <w:lvlText w:val="%3."/>
      <w:lvlJc w:val="right"/>
      <w:pPr>
        <w:ind w:left="2869" w:hanging="180"/>
      </w:pPr>
    </w:lvl>
    <w:lvl w:ilvl="3" w:tplc="15163B6E">
      <w:start w:val="1"/>
      <w:numFmt w:val="decimal"/>
      <w:lvlText w:val="%4."/>
      <w:lvlJc w:val="left"/>
      <w:pPr>
        <w:ind w:left="3589" w:hanging="360"/>
      </w:pPr>
      <w:rPr>
        <w:rFonts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DE931E1"/>
    <w:multiLevelType w:val="hybridMultilevel"/>
    <w:tmpl w:val="5E0E9E28"/>
    <w:lvl w:ilvl="0" w:tplc="76D065B0">
      <w:start w:val="1"/>
      <w:numFmt w:val="decimal"/>
      <w:lvlText w:val="%1."/>
      <w:lvlJc w:val="left"/>
      <w:pPr>
        <w:ind w:left="36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8620078">
    <w:abstractNumId w:val="0"/>
  </w:num>
  <w:num w:numId="2" w16cid:durableId="1188761479">
    <w:abstractNumId w:val="1"/>
  </w:num>
  <w:num w:numId="3" w16cid:durableId="1231114293">
    <w:abstractNumId w:val="2"/>
  </w:num>
  <w:num w:numId="4" w16cid:durableId="68231897">
    <w:abstractNumId w:val="4"/>
  </w:num>
  <w:num w:numId="5" w16cid:durableId="1909533736">
    <w:abstractNumId w:val="5"/>
  </w:num>
  <w:num w:numId="6" w16cid:durableId="960721158">
    <w:abstractNumId w:val="6"/>
  </w:num>
  <w:num w:numId="7" w16cid:durableId="1537695989">
    <w:abstractNumId w:val="7"/>
  </w:num>
  <w:num w:numId="8" w16cid:durableId="60373543">
    <w:abstractNumId w:val="8"/>
  </w:num>
  <w:num w:numId="9" w16cid:durableId="905721865">
    <w:abstractNumId w:val="9"/>
  </w:num>
  <w:num w:numId="10" w16cid:durableId="275259673">
    <w:abstractNumId w:val="11"/>
  </w:num>
  <w:num w:numId="11" w16cid:durableId="1635477713">
    <w:abstractNumId w:val="12"/>
  </w:num>
  <w:num w:numId="12" w16cid:durableId="2029670140">
    <w:abstractNumId w:val="13"/>
  </w:num>
  <w:num w:numId="13" w16cid:durableId="158153680">
    <w:abstractNumId w:val="14"/>
  </w:num>
  <w:num w:numId="14" w16cid:durableId="657879656">
    <w:abstractNumId w:val="15"/>
  </w:num>
  <w:num w:numId="15" w16cid:durableId="559445832">
    <w:abstractNumId w:val="16"/>
  </w:num>
  <w:num w:numId="16" w16cid:durableId="457383927">
    <w:abstractNumId w:val="17"/>
  </w:num>
  <w:num w:numId="17" w16cid:durableId="857279196">
    <w:abstractNumId w:val="18"/>
  </w:num>
  <w:num w:numId="18" w16cid:durableId="67461168">
    <w:abstractNumId w:val="19"/>
  </w:num>
  <w:num w:numId="19" w16cid:durableId="485557179">
    <w:abstractNumId w:val="20"/>
  </w:num>
  <w:num w:numId="20" w16cid:durableId="821774170">
    <w:abstractNumId w:val="41"/>
  </w:num>
  <w:num w:numId="21" w16cid:durableId="1863471331">
    <w:abstractNumId w:val="39"/>
  </w:num>
  <w:num w:numId="22" w16cid:durableId="339162409">
    <w:abstractNumId w:val="42"/>
  </w:num>
  <w:num w:numId="23" w16cid:durableId="1341740822">
    <w:abstractNumId w:val="34"/>
  </w:num>
  <w:num w:numId="24" w16cid:durableId="1967226249">
    <w:abstractNumId w:val="44"/>
  </w:num>
  <w:num w:numId="25" w16cid:durableId="232275515">
    <w:abstractNumId w:val="26"/>
  </w:num>
  <w:num w:numId="26" w16cid:durableId="954143606">
    <w:abstractNumId w:val="31"/>
  </w:num>
  <w:num w:numId="27" w16cid:durableId="909652727">
    <w:abstractNumId w:val="24"/>
  </w:num>
  <w:num w:numId="28" w16cid:durableId="1777872642">
    <w:abstractNumId w:val="32"/>
  </w:num>
  <w:num w:numId="29" w16cid:durableId="1294361485">
    <w:abstractNumId w:val="3"/>
  </w:num>
  <w:num w:numId="30" w16cid:durableId="1430466014">
    <w:abstractNumId w:val="48"/>
  </w:num>
  <w:num w:numId="31" w16cid:durableId="1101605155">
    <w:abstractNumId w:val="27"/>
  </w:num>
  <w:num w:numId="32" w16cid:durableId="1973897614">
    <w:abstractNumId w:val="47"/>
  </w:num>
  <w:num w:numId="33" w16cid:durableId="347754625">
    <w:abstractNumId w:val="40"/>
  </w:num>
  <w:num w:numId="34" w16cid:durableId="483594875">
    <w:abstractNumId w:val="36"/>
  </w:num>
  <w:num w:numId="35" w16cid:durableId="327052851">
    <w:abstractNumId w:val="10"/>
  </w:num>
  <w:num w:numId="36" w16cid:durableId="969751332">
    <w:abstractNumId w:val="38"/>
  </w:num>
  <w:num w:numId="37" w16cid:durableId="14168252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9995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80464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5308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98945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46384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43167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58704">
    <w:abstractNumId w:val="33"/>
  </w:num>
  <w:num w:numId="45" w16cid:durableId="1933079692">
    <w:abstractNumId w:val="21"/>
  </w:num>
  <w:num w:numId="46" w16cid:durableId="588738564">
    <w:abstractNumId w:val="28"/>
  </w:num>
  <w:num w:numId="47" w16cid:durableId="1184320972">
    <w:abstractNumId w:val="22"/>
  </w:num>
  <w:num w:numId="48" w16cid:durableId="220213821">
    <w:abstractNumId w:val="43"/>
  </w:num>
  <w:num w:numId="49" w16cid:durableId="7989554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86502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340025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7717668">
    <w:abstractNumId w:val="35"/>
  </w:num>
  <w:num w:numId="53" w16cid:durableId="2046563800">
    <w:abstractNumId w:val="23"/>
  </w:num>
  <w:num w:numId="54" w16cid:durableId="2090617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39872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4E"/>
    <w:rsid w:val="00007C6C"/>
    <w:rsid w:val="00014E2D"/>
    <w:rsid w:val="00022432"/>
    <w:rsid w:val="00023D82"/>
    <w:rsid w:val="000424C3"/>
    <w:rsid w:val="00043094"/>
    <w:rsid w:val="00044087"/>
    <w:rsid w:val="00053D3F"/>
    <w:rsid w:val="00061306"/>
    <w:rsid w:val="0006716B"/>
    <w:rsid w:val="00071232"/>
    <w:rsid w:val="000856BA"/>
    <w:rsid w:val="000905A6"/>
    <w:rsid w:val="000B054E"/>
    <w:rsid w:val="000B4353"/>
    <w:rsid w:val="000B54AD"/>
    <w:rsid w:val="000B7CCF"/>
    <w:rsid w:val="000E4882"/>
    <w:rsid w:val="000E55FF"/>
    <w:rsid w:val="000F3FE8"/>
    <w:rsid w:val="00102532"/>
    <w:rsid w:val="001154A9"/>
    <w:rsid w:val="00130493"/>
    <w:rsid w:val="001319EA"/>
    <w:rsid w:val="00131FDB"/>
    <w:rsid w:val="00135522"/>
    <w:rsid w:val="00142C39"/>
    <w:rsid w:val="00150F90"/>
    <w:rsid w:val="00153377"/>
    <w:rsid w:val="00154300"/>
    <w:rsid w:val="00170ACE"/>
    <w:rsid w:val="00175BCA"/>
    <w:rsid w:val="001826E2"/>
    <w:rsid w:val="001861AE"/>
    <w:rsid w:val="00190BCD"/>
    <w:rsid w:val="00197595"/>
    <w:rsid w:val="001A41C7"/>
    <w:rsid w:val="001B1AB4"/>
    <w:rsid w:val="001B2A94"/>
    <w:rsid w:val="001B7CC5"/>
    <w:rsid w:val="001C24AD"/>
    <w:rsid w:val="001C7E0D"/>
    <w:rsid w:val="001D089E"/>
    <w:rsid w:val="001D54B9"/>
    <w:rsid w:val="001D5BC8"/>
    <w:rsid w:val="001E3861"/>
    <w:rsid w:val="001F2754"/>
    <w:rsid w:val="001F2EC2"/>
    <w:rsid w:val="001F3DEC"/>
    <w:rsid w:val="00210F6A"/>
    <w:rsid w:val="002125AA"/>
    <w:rsid w:val="00216CA9"/>
    <w:rsid w:val="0022181F"/>
    <w:rsid w:val="00232833"/>
    <w:rsid w:val="00240780"/>
    <w:rsid w:val="0025389A"/>
    <w:rsid w:val="00256C71"/>
    <w:rsid w:val="00266B89"/>
    <w:rsid w:val="00276585"/>
    <w:rsid w:val="002810EC"/>
    <w:rsid w:val="00296127"/>
    <w:rsid w:val="002A3DD7"/>
    <w:rsid w:val="002A70D8"/>
    <w:rsid w:val="002A7A09"/>
    <w:rsid w:val="002B11DF"/>
    <w:rsid w:val="002B37E0"/>
    <w:rsid w:val="002B549B"/>
    <w:rsid w:val="002B7F67"/>
    <w:rsid w:val="002D22E3"/>
    <w:rsid w:val="002D5814"/>
    <w:rsid w:val="002E6B5E"/>
    <w:rsid w:val="002F772E"/>
    <w:rsid w:val="00303FEF"/>
    <w:rsid w:val="00305904"/>
    <w:rsid w:val="00305BF6"/>
    <w:rsid w:val="00310CD4"/>
    <w:rsid w:val="00311100"/>
    <w:rsid w:val="00321CD3"/>
    <w:rsid w:val="00323586"/>
    <w:rsid w:val="003414B5"/>
    <w:rsid w:val="003433FA"/>
    <w:rsid w:val="003576D2"/>
    <w:rsid w:val="0036423C"/>
    <w:rsid w:val="0036425B"/>
    <w:rsid w:val="0036698F"/>
    <w:rsid w:val="00384E1B"/>
    <w:rsid w:val="00393BF2"/>
    <w:rsid w:val="00395518"/>
    <w:rsid w:val="003A2A71"/>
    <w:rsid w:val="003B184F"/>
    <w:rsid w:val="003B3CC5"/>
    <w:rsid w:val="003B6913"/>
    <w:rsid w:val="003C39E1"/>
    <w:rsid w:val="003C5282"/>
    <w:rsid w:val="003D4004"/>
    <w:rsid w:val="003E020C"/>
    <w:rsid w:val="003E55E9"/>
    <w:rsid w:val="003F3A92"/>
    <w:rsid w:val="004012D4"/>
    <w:rsid w:val="00420840"/>
    <w:rsid w:val="00421AB4"/>
    <w:rsid w:val="00430B61"/>
    <w:rsid w:val="00430C41"/>
    <w:rsid w:val="00432197"/>
    <w:rsid w:val="0045184B"/>
    <w:rsid w:val="00456E9E"/>
    <w:rsid w:val="00467AEC"/>
    <w:rsid w:val="00470EBA"/>
    <w:rsid w:val="004A6328"/>
    <w:rsid w:val="004B1B9F"/>
    <w:rsid w:val="004B6E96"/>
    <w:rsid w:val="004C0F35"/>
    <w:rsid w:val="004C2396"/>
    <w:rsid w:val="004C31AD"/>
    <w:rsid w:val="004C4EFE"/>
    <w:rsid w:val="004C596B"/>
    <w:rsid w:val="004D155B"/>
    <w:rsid w:val="004E42D7"/>
    <w:rsid w:val="004F1D75"/>
    <w:rsid w:val="004F26E3"/>
    <w:rsid w:val="004F615C"/>
    <w:rsid w:val="004F7427"/>
    <w:rsid w:val="0050628C"/>
    <w:rsid w:val="005277CC"/>
    <w:rsid w:val="00540872"/>
    <w:rsid w:val="005458D4"/>
    <w:rsid w:val="0056376E"/>
    <w:rsid w:val="0057116E"/>
    <w:rsid w:val="00574F94"/>
    <w:rsid w:val="00585A99"/>
    <w:rsid w:val="005A003B"/>
    <w:rsid w:val="005A011D"/>
    <w:rsid w:val="005A1798"/>
    <w:rsid w:val="005B1795"/>
    <w:rsid w:val="005B29D5"/>
    <w:rsid w:val="005B4B8F"/>
    <w:rsid w:val="005C07C1"/>
    <w:rsid w:val="005C0EE1"/>
    <w:rsid w:val="005C2BDA"/>
    <w:rsid w:val="005C4CA2"/>
    <w:rsid w:val="005C5E9E"/>
    <w:rsid w:val="00605F62"/>
    <w:rsid w:val="00616AD5"/>
    <w:rsid w:val="006231E5"/>
    <w:rsid w:val="00623F2D"/>
    <w:rsid w:val="0063522E"/>
    <w:rsid w:val="00636A16"/>
    <w:rsid w:val="00637D62"/>
    <w:rsid w:val="0064138F"/>
    <w:rsid w:val="0065373D"/>
    <w:rsid w:val="00680C76"/>
    <w:rsid w:val="006813E5"/>
    <w:rsid w:val="00683CCC"/>
    <w:rsid w:val="00685B00"/>
    <w:rsid w:val="00693C32"/>
    <w:rsid w:val="006A0389"/>
    <w:rsid w:val="006A0DE6"/>
    <w:rsid w:val="006C6E33"/>
    <w:rsid w:val="006F59CF"/>
    <w:rsid w:val="00706969"/>
    <w:rsid w:val="007075BA"/>
    <w:rsid w:val="00711DB7"/>
    <w:rsid w:val="00722288"/>
    <w:rsid w:val="007366F4"/>
    <w:rsid w:val="007502FD"/>
    <w:rsid w:val="00757DA6"/>
    <w:rsid w:val="0077090C"/>
    <w:rsid w:val="007839D6"/>
    <w:rsid w:val="00787E6E"/>
    <w:rsid w:val="007A55B7"/>
    <w:rsid w:val="007A627C"/>
    <w:rsid w:val="007C031C"/>
    <w:rsid w:val="007C3861"/>
    <w:rsid w:val="007C475D"/>
    <w:rsid w:val="007C5D1B"/>
    <w:rsid w:val="007E0113"/>
    <w:rsid w:val="007E0385"/>
    <w:rsid w:val="007E35CB"/>
    <w:rsid w:val="007F0893"/>
    <w:rsid w:val="007F1E53"/>
    <w:rsid w:val="007F7B6F"/>
    <w:rsid w:val="00803419"/>
    <w:rsid w:val="00807F45"/>
    <w:rsid w:val="00810734"/>
    <w:rsid w:val="00815270"/>
    <w:rsid w:val="00850705"/>
    <w:rsid w:val="00855BC6"/>
    <w:rsid w:val="00860BD6"/>
    <w:rsid w:val="0086252C"/>
    <w:rsid w:val="008634BC"/>
    <w:rsid w:val="00881024"/>
    <w:rsid w:val="008B5921"/>
    <w:rsid w:val="008B5E7D"/>
    <w:rsid w:val="008B5EF3"/>
    <w:rsid w:val="008C2661"/>
    <w:rsid w:val="008C6368"/>
    <w:rsid w:val="008D1827"/>
    <w:rsid w:val="008D2D75"/>
    <w:rsid w:val="008D358D"/>
    <w:rsid w:val="008E273E"/>
    <w:rsid w:val="008E4734"/>
    <w:rsid w:val="008F2171"/>
    <w:rsid w:val="008F3223"/>
    <w:rsid w:val="008F51FA"/>
    <w:rsid w:val="00902FC9"/>
    <w:rsid w:val="00906D59"/>
    <w:rsid w:val="009070F9"/>
    <w:rsid w:val="00920103"/>
    <w:rsid w:val="00933736"/>
    <w:rsid w:val="00943C5E"/>
    <w:rsid w:val="00944C75"/>
    <w:rsid w:val="00947E40"/>
    <w:rsid w:val="00961129"/>
    <w:rsid w:val="00964885"/>
    <w:rsid w:val="00964928"/>
    <w:rsid w:val="00986186"/>
    <w:rsid w:val="00991D25"/>
    <w:rsid w:val="00994131"/>
    <w:rsid w:val="0099577A"/>
    <w:rsid w:val="0099768B"/>
    <w:rsid w:val="009A09D5"/>
    <w:rsid w:val="009A0E5C"/>
    <w:rsid w:val="009A2114"/>
    <w:rsid w:val="009A2840"/>
    <w:rsid w:val="009B0620"/>
    <w:rsid w:val="009B4C95"/>
    <w:rsid w:val="009B78C1"/>
    <w:rsid w:val="009C50E1"/>
    <w:rsid w:val="009C517D"/>
    <w:rsid w:val="009C6BEF"/>
    <w:rsid w:val="009D23E7"/>
    <w:rsid w:val="009D3108"/>
    <w:rsid w:val="009D6B05"/>
    <w:rsid w:val="009E7348"/>
    <w:rsid w:val="009F56B1"/>
    <w:rsid w:val="009F58B9"/>
    <w:rsid w:val="00A037D8"/>
    <w:rsid w:val="00A06644"/>
    <w:rsid w:val="00A15EC7"/>
    <w:rsid w:val="00A21365"/>
    <w:rsid w:val="00A2753D"/>
    <w:rsid w:val="00A45503"/>
    <w:rsid w:val="00A773D4"/>
    <w:rsid w:val="00A828AD"/>
    <w:rsid w:val="00A8538F"/>
    <w:rsid w:val="00A856CB"/>
    <w:rsid w:val="00A91725"/>
    <w:rsid w:val="00A921F4"/>
    <w:rsid w:val="00A94C93"/>
    <w:rsid w:val="00AB056D"/>
    <w:rsid w:val="00AB15E0"/>
    <w:rsid w:val="00AB2D6F"/>
    <w:rsid w:val="00AB69C0"/>
    <w:rsid w:val="00AD7FF0"/>
    <w:rsid w:val="00AF5E00"/>
    <w:rsid w:val="00B027C1"/>
    <w:rsid w:val="00B06816"/>
    <w:rsid w:val="00B10930"/>
    <w:rsid w:val="00B11485"/>
    <w:rsid w:val="00B307D8"/>
    <w:rsid w:val="00B32016"/>
    <w:rsid w:val="00B354CE"/>
    <w:rsid w:val="00B44C42"/>
    <w:rsid w:val="00B45B72"/>
    <w:rsid w:val="00B45E29"/>
    <w:rsid w:val="00B4658D"/>
    <w:rsid w:val="00B4696D"/>
    <w:rsid w:val="00B52200"/>
    <w:rsid w:val="00B542F0"/>
    <w:rsid w:val="00B56360"/>
    <w:rsid w:val="00B62220"/>
    <w:rsid w:val="00B64942"/>
    <w:rsid w:val="00B72508"/>
    <w:rsid w:val="00B7722E"/>
    <w:rsid w:val="00B773A6"/>
    <w:rsid w:val="00B950A6"/>
    <w:rsid w:val="00BA7B2B"/>
    <w:rsid w:val="00BB1EF8"/>
    <w:rsid w:val="00BB5045"/>
    <w:rsid w:val="00BC2797"/>
    <w:rsid w:val="00BD3B4E"/>
    <w:rsid w:val="00BD3DB9"/>
    <w:rsid w:val="00BD6709"/>
    <w:rsid w:val="00BE18DC"/>
    <w:rsid w:val="00BE2F53"/>
    <w:rsid w:val="00BE3445"/>
    <w:rsid w:val="00BE5E34"/>
    <w:rsid w:val="00BF75BF"/>
    <w:rsid w:val="00C10C5A"/>
    <w:rsid w:val="00C41523"/>
    <w:rsid w:val="00C43638"/>
    <w:rsid w:val="00C47E3E"/>
    <w:rsid w:val="00C611BA"/>
    <w:rsid w:val="00C77082"/>
    <w:rsid w:val="00C848BB"/>
    <w:rsid w:val="00CA4A38"/>
    <w:rsid w:val="00CC2357"/>
    <w:rsid w:val="00CD731D"/>
    <w:rsid w:val="00CE3D45"/>
    <w:rsid w:val="00CF3A8E"/>
    <w:rsid w:val="00CF7256"/>
    <w:rsid w:val="00D01D54"/>
    <w:rsid w:val="00D06704"/>
    <w:rsid w:val="00D07BD3"/>
    <w:rsid w:val="00D07F5A"/>
    <w:rsid w:val="00D148FF"/>
    <w:rsid w:val="00D16774"/>
    <w:rsid w:val="00D17A26"/>
    <w:rsid w:val="00D253E3"/>
    <w:rsid w:val="00D33256"/>
    <w:rsid w:val="00D35DF6"/>
    <w:rsid w:val="00D41752"/>
    <w:rsid w:val="00D50F35"/>
    <w:rsid w:val="00D53BDF"/>
    <w:rsid w:val="00D76208"/>
    <w:rsid w:val="00D86075"/>
    <w:rsid w:val="00D865D4"/>
    <w:rsid w:val="00D963C3"/>
    <w:rsid w:val="00DA2DDF"/>
    <w:rsid w:val="00DB34E4"/>
    <w:rsid w:val="00DC60DF"/>
    <w:rsid w:val="00DC61F7"/>
    <w:rsid w:val="00DD78DE"/>
    <w:rsid w:val="00DE28F5"/>
    <w:rsid w:val="00E00641"/>
    <w:rsid w:val="00E01AF9"/>
    <w:rsid w:val="00E03F73"/>
    <w:rsid w:val="00E202AB"/>
    <w:rsid w:val="00E34ACD"/>
    <w:rsid w:val="00E455E0"/>
    <w:rsid w:val="00E617DB"/>
    <w:rsid w:val="00E61BB9"/>
    <w:rsid w:val="00E62D4C"/>
    <w:rsid w:val="00E6351C"/>
    <w:rsid w:val="00E64B0E"/>
    <w:rsid w:val="00E667AE"/>
    <w:rsid w:val="00E757C1"/>
    <w:rsid w:val="00E77219"/>
    <w:rsid w:val="00E817AA"/>
    <w:rsid w:val="00E9125A"/>
    <w:rsid w:val="00E96EDE"/>
    <w:rsid w:val="00E972AA"/>
    <w:rsid w:val="00EA1D38"/>
    <w:rsid w:val="00EA610D"/>
    <w:rsid w:val="00EA7CE7"/>
    <w:rsid w:val="00ED4F69"/>
    <w:rsid w:val="00ED4F80"/>
    <w:rsid w:val="00EE1801"/>
    <w:rsid w:val="00EE752D"/>
    <w:rsid w:val="00EE7D60"/>
    <w:rsid w:val="00EF67AB"/>
    <w:rsid w:val="00F01B7D"/>
    <w:rsid w:val="00F02FAB"/>
    <w:rsid w:val="00F1219E"/>
    <w:rsid w:val="00F238E5"/>
    <w:rsid w:val="00F3322F"/>
    <w:rsid w:val="00F36F67"/>
    <w:rsid w:val="00F44950"/>
    <w:rsid w:val="00F633C1"/>
    <w:rsid w:val="00F73D83"/>
    <w:rsid w:val="00F834EF"/>
    <w:rsid w:val="00F85DA7"/>
    <w:rsid w:val="00F93FD4"/>
    <w:rsid w:val="00F97A59"/>
    <w:rsid w:val="00FA02B1"/>
    <w:rsid w:val="00FA27CE"/>
    <w:rsid w:val="00FA757D"/>
    <w:rsid w:val="00FC71F1"/>
    <w:rsid w:val="00FD3764"/>
    <w:rsid w:val="00FE2ABD"/>
    <w:rsid w:val="00FF0076"/>
    <w:rsid w:val="00FF3161"/>
    <w:rsid w:val="00FF4F7E"/>
    <w:rsid w:val="00FF5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D97F8"/>
  <w15:docId w15:val="{1B405185-99AC-432C-9350-1FDBC0EA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D82"/>
    <w:pPr>
      <w:suppressAutoHyphens/>
      <w:spacing w:after="200" w:line="276" w:lineRule="auto"/>
    </w:pPr>
    <w:rPr>
      <w:rFonts w:ascii="Calibri" w:eastAsia="Times New Roman"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23D82"/>
    <w:rPr>
      <w:color w:val="0000FF"/>
      <w:u w:val="single"/>
    </w:rPr>
  </w:style>
  <w:style w:type="character" w:customStyle="1" w:styleId="Znakiprzypiswdolnych">
    <w:name w:val="Znaki przypisów dolnych"/>
    <w:qFormat/>
    <w:rsid w:val="00023D82"/>
    <w:rPr>
      <w:vertAlign w:val="superscript"/>
    </w:rPr>
  </w:style>
  <w:style w:type="character" w:customStyle="1" w:styleId="s1">
    <w:name w:val="s1"/>
    <w:rsid w:val="00023D82"/>
    <w:rPr>
      <w:rFonts w:ascii="Times" w:hAnsi="Times" w:cs="Times" w:hint="default"/>
      <w:sz w:val="17"/>
      <w:szCs w:val="17"/>
    </w:rPr>
  </w:style>
  <w:style w:type="character" w:styleId="Odwoanieprzypisudolnego">
    <w:name w:val="footnote reference"/>
    <w:aliases w:val="Footnote Reference Number"/>
    <w:uiPriority w:val="99"/>
    <w:rsid w:val="00023D82"/>
    <w:rPr>
      <w:vertAlign w:val="superscript"/>
    </w:rPr>
  </w:style>
  <w:style w:type="paragraph" w:styleId="Nagwek">
    <w:name w:val="header"/>
    <w:aliases w:val="Nagłówek strony"/>
    <w:basedOn w:val="Normalny"/>
    <w:link w:val="NagwekZnak"/>
    <w:uiPriority w:val="99"/>
    <w:rsid w:val="00023D82"/>
    <w:pPr>
      <w:tabs>
        <w:tab w:val="center" w:pos="4536"/>
        <w:tab w:val="right" w:pos="9072"/>
      </w:tabs>
      <w:spacing w:after="0" w:line="240" w:lineRule="auto"/>
    </w:pPr>
    <w:rPr>
      <w:sz w:val="28"/>
      <w:szCs w:val="24"/>
    </w:rPr>
  </w:style>
  <w:style w:type="character" w:customStyle="1" w:styleId="NagwekZnak">
    <w:name w:val="Nagłówek Znak"/>
    <w:aliases w:val="Nagłówek strony Znak"/>
    <w:basedOn w:val="Domylnaczcionkaakapitu"/>
    <w:link w:val="Nagwek"/>
    <w:uiPriority w:val="99"/>
    <w:rsid w:val="00023D82"/>
    <w:rPr>
      <w:rFonts w:ascii="Calibri" w:eastAsia="Times New Roman" w:hAnsi="Calibri" w:cs="Calibri"/>
      <w:sz w:val="28"/>
      <w:szCs w:val="24"/>
      <w:lang w:eastAsia="zh-CN"/>
    </w:rPr>
  </w:style>
  <w:style w:type="paragraph" w:styleId="Stopka">
    <w:name w:val="footer"/>
    <w:basedOn w:val="Normalny"/>
    <w:link w:val="StopkaZnak"/>
    <w:rsid w:val="00023D82"/>
    <w:pPr>
      <w:tabs>
        <w:tab w:val="center" w:pos="4536"/>
        <w:tab w:val="right" w:pos="9072"/>
      </w:tabs>
      <w:spacing w:after="0" w:line="240" w:lineRule="auto"/>
    </w:pPr>
    <w:rPr>
      <w:rFonts w:ascii="Times New Roman" w:hAnsi="Times New Roman" w:cs="Times New Roman"/>
      <w:sz w:val="24"/>
      <w:szCs w:val="20"/>
    </w:rPr>
  </w:style>
  <w:style w:type="character" w:customStyle="1" w:styleId="StopkaZnak">
    <w:name w:val="Stopka Znak"/>
    <w:basedOn w:val="Domylnaczcionkaakapitu"/>
    <w:link w:val="Stopka"/>
    <w:rsid w:val="00023D82"/>
    <w:rPr>
      <w:rFonts w:ascii="Times New Roman" w:eastAsia="Times New Roman" w:hAnsi="Times New Roman" w:cs="Times New Roman"/>
      <w:sz w:val="24"/>
      <w:szCs w:val="20"/>
      <w:lang w:eastAsia="zh-CN"/>
    </w:rPr>
  </w:style>
  <w:style w:type="paragraph" w:customStyle="1" w:styleId="Default">
    <w:name w:val="Default"/>
    <w:link w:val="DefaultZnak"/>
    <w:qFormat/>
    <w:rsid w:val="00023D82"/>
    <w:pPr>
      <w:widowControl w:val="0"/>
      <w:suppressAutoHyphens/>
      <w:autoSpaceDE w:val="0"/>
      <w:spacing w:after="0" w:line="240" w:lineRule="auto"/>
    </w:pPr>
    <w:rPr>
      <w:rFonts w:ascii="Times New Roman" w:eastAsia="Times New Roman" w:hAnsi="Times New Roman" w:cs="Times New Roman"/>
      <w:color w:val="000000"/>
      <w:sz w:val="24"/>
      <w:szCs w:val="20"/>
      <w:lang w:eastAsia="zh-CN"/>
    </w:rPr>
  </w:style>
  <w:style w:type="paragraph" w:customStyle="1" w:styleId="Jasnasiatkaakcent31">
    <w:name w:val="Jasna siatka — akcent 31"/>
    <w:basedOn w:val="Normalny"/>
    <w:rsid w:val="00023D82"/>
    <w:pPr>
      <w:ind w:left="720"/>
      <w:contextualSpacing/>
    </w:pPr>
    <w:rPr>
      <w:rFonts w:eastAsia="Calibri"/>
    </w:rPr>
  </w:style>
  <w:style w:type="paragraph" w:styleId="Tekstpodstawowywcity">
    <w:name w:val="Body Text Indent"/>
    <w:basedOn w:val="Normalny"/>
    <w:link w:val="TekstpodstawowywcityZnak"/>
    <w:rsid w:val="00023D82"/>
    <w:pPr>
      <w:spacing w:after="120"/>
      <w:ind w:left="283"/>
    </w:pPr>
  </w:style>
  <w:style w:type="character" w:customStyle="1" w:styleId="TekstpodstawowywcityZnak">
    <w:name w:val="Tekst podstawowy wcięty Znak"/>
    <w:basedOn w:val="Domylnaczcionkaakapitu"/>
    <w:link w:val="Tekstpodstawowywcity"/>
    <w:rsid w:val="00023D82"/>
    <w:rPr>
      <w:rFonts w:ascii="Calibri" w:eastAsia="Times New Roman" w:hAnsi="Calibri" w:cs="Calibri"/>
      <w:lang w:eastAsia="zh-CN"/>
    </w:rPr>
  </w:style>
  <w:style w:type="paragraph" w:styleId="Tekstprzypisudolnego">
    <w:name w:val="footnote text"/>
    <w:basedOn w:val="Normalny"/>
    <w:link w:val="TekstprzypisudolnegoZnak"/>
    <w:uiPriority w:val="99"/>
    <w:rsid w:val="00023D82"/>
    <w:pPr>
      <w:spacing w:after="0"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023D82"/>
    <w:rPr>
      <w:rFonts w:ascii="Times New Roman" w:eastAsia="Times New Roman" w:hAnsi="Times New Roman" w:cs="Times New Roman"/>
      <w:sz w:val="20"/>
      <w:szCs w:val="20"/>
      <w:lang w:eastAsia="zh-CN"/>
    </w:rPr>
  </w:style>
  <w:style w:type="paragraph" w:customStyle="1" w:styleId="p2">
    <w:name w:val="p2"/>
    <w:basedOn w:val="Normalny"/>
    <w:rsid w:val="00023D82"/>
    <w:pPr>
      <w:spacing w:after="0" w:line="240" w:lineRule="auto"/>
    </w:pPr>
    <w:rPr>
      <w:rFonts w:ascii="Helvetica" w:hAnsi="Helvetica" w:cs="Helvetica"/>
      <w:sz w:val="17"/>
      <w:szCs w:val="17"/>
    </w:rPr>
  </w:style>
  <w:style w:type="paragraph" w:customStyle="1" w:styleId="Standardowy2">
    <w:name w:val="Standardowy2"/>
    <w:rsid w:val="00023D82"/>
    <w:pPr>
      <w:suppressAutoHyphens/>
      <w:spacing w:after="0" w:line="240" w:lineRule="auto"/>
    </w:pPr>
    <w:rPr>
      <w:rFonts w:ascii="Times New Roman" w:eastAsia="Times New Roman" w:hAnsi="Times New Roman" w:cs="Mangal"/>
      <w:sz w:val="20"/>
      <w:szCs w:val="20"/>
      <w:lang w:eastAsia="zh-CN" w:bidi="hi-IN"/>
    </w:rPr>
  </w:style>
  <w:style w:type="paragraph" w:customStyle="1" w:styleId="redniasiatka1akcent21">
    <w:name w:val="Średnia siatka 1 — akcent 21"/>
    <w:basedOn w:val="Normalny"/>
    <w:rsid w:val="00023D82"/>
    <w:pPr>
      <w:spacing w:before="20" w:after="40" w:line="252" w:lineRule="auto"/>
      <w:ind w:left="720"/>
      <w:contextualSpacing/>
      <w:jc w:val="both"/>
    </w:pPr>
    <w:rPr>
      <w:rFonts w:eastAsia="SimSun"/>
      <w:sz w:val="20"/>
      <w:szCs w:val="20"/>
    </w:rPr>
  </w:style>
  <w:style w:type="character" w:styleId="Odwoaniedokomentarza">
    <w:name w:val="annotation reference"/>
    <w:uiPriority w:val="99"/>
    <w:semiHidden/>
    <w:unhideWhenUsed/>
    <w:qFormat/>
    <w:rsid w:val="00023D82"/>
    <w:rPr>
      <w:sz w:val="18"/>
      <w:szCs w:val="18"/>
    </w:rPr>
  </w:style>
  <w:style w:type="paragraph" w:styleId="Tekstkomentarza">
    <w:name w:val="annotation text"/>
    <w:aliases w:val=" Znak2,Znak2"/>
    <w:basedOn w:val="Normalny"/>
    <w:link w:val="TekstkomentarzaZnak1"/>
    <w:uiPriority w:val="99"/>
    <w:unhideWhenUsed/>
    <w:qFormat/>
    <w:rsid w:val="00023D82"/>
    <w:rPr>
      <w:rFonts w:cs="Times New Roman"/>
      <w:sz w:val="24"/>
      <w:szCs w:val="24"/>
    </w:rPr>
  </w:style>
  <w:style w:type="character" w:customStyle="1" w:styleId="TekstkomentarzaZnak">
    <w:name w:val="Tekst komentarza Znak"/>
    <w:basedOn w:val="Domylnaczcionkaakapitu"/>
    <w:uiPriority w:val="99"/>
    <w:qFormat/>
    <w:rsid w:val="00023D82"/>
    <w:rPr>
      <w:rFonts w:ascii="Calibri" w:eastAsia="Times New Roman" w:hAnsi="Calibri" w:cs="Calibri"/>
      <w:sz w:val="20"/>
      <w:szCs w:val="20"/>
      <w:lang w:eastAsia="zh-CN"/>
    </w:rPr>
  </w:style>
  <w:style w:type="character" w:customStyle="1" w:styleId="TekstkomentarzaZnak1">
    <w:name w:val="Tekst komentarza Znak1"/>
    <w:aliases w:val=" Znak2 Znak,Znak2 Znak"/>
    <w:link w:val="Tekstkomentarza"/>
    <w:uiPriority w:val="99"/>
    <w:rsid w:val="00023D82"/>
    <w:rPr>
      <w:rFonts w:ascii="Calibri" w:eastAsia="Times New Roman" w:hAnsi="Calibri" w:cs="Times New Roman"/>
      <w:sz w:val="24"/>
      <w:szCs w:val="24"/>
      <w:lang w:eastAsia="zh-CN"/>
    </w:rPr>
  </w:style>
  <w:style w:type="paragraph" w:styleId="Akapitzlist">
    <w:name w:val="List Paragraph"/>
    <w:aliases w:val="Kolorowa lista — akcent 12,Wypunktowanie,Colorful List - Accent 11,Asia 2  Akapit z listą,Obiekt,L1,Numerowanie,Akapit z listą5,T_SZ_List Paragraph,normalny tekst,Akapit z listą BS,Colorful List Accent 1,Akapit z listą1,List Paragraph,l"/>
    <w:basedOn w:val="Normalny"/>
    <w:link w:val="AkapitzlistZnak"/>
    <w:uiPriority w:val="34"/>
    <w:qFormat/>
    <w:rsid w:val="00023D82"/>
    <w:pPr>
      <w:suppressAutoHyphens w:val="0"/>
      <w:spacing w:after="0" w:line="240" w:lineRule="auto"/>
      <w:ind w:left="720"/>
      <w:contextualSpacing/>
    </w:pPr>
    <w:rPr>
      <w:rFonts w:eastAsia="Calibri" w:cs="Times New Roman"/>
      <w:sz w:val="24"/>
      <w:szCs w:val="24"/>
      <w:lang w:eastAsia="en-US"/>
    </w:rPr>
  </w:style>
  <w:style w:type="paragraph" w:styleId="Tekstpodstawowy">
    <w:name w:val="Body Text"/>
    <w:basedOn w:val="Normalny"/>
    <w:link w:val="TekstpodstawowyZnak"/>
    <w:uiPriority w:val="99"/>
    <w:semiHidden/>
    <w:unhideWhenUsed/>
    <w:rsid w:val="00023D82"/>
    <w:pPr>
      <w:spacing w:after="120"/>
    </w:pPr>
  </w:style>
  <w:style w:type="character" w:customStyle="1" w:styleId="TekstpodstawowyZnak">
    <w:name w:val="Tekst podstawowy Znak"/>
    <w:basedOn w:val="Domylnaczcionkaakapitu"/>
    <w:link w:val="Tekstpodstawowy"/>
    <w:uiPriority w:val="99"/>
    <w:semiHidden/>
    <w:rsid w:val="00023D82"/>
    <w:rPr>
      <w:rFonts w:ascii="Calibri" w:eastAsia="Times New Roman" w:hAnsi="Calibri" w:cs="Calibri"/>
      <w:lang w:eastAsia="zh-CN"/>
    </w:rPr>
  </w:style>
  <w:style w:type="paragraph" w:styleId="Tekstdymka">
    <w:name w:val="Balloon Text"/>
    <w:basedOn w:val="Normalny"/>
    <w:link w:val="TekstdymkaZnak"/>
    <w:uiPriority w:val="99"/>
    <w:semiHidden/>
    <w:unhideWhenUsed/>
    <w:rsid w:val="00AB05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056D"/>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8D1827"/>
    <w:pPr>
      <w:spacing w:line="240" w:lineRule="auto"/>
    </w:pPr>
    <w:rPr>
      <w:rFonts w:cs="Calibri"/>
      <w:b/>
      <w:bCs/>
      <w:sz w:val="20"/>
      <w:szCs w:val="20"/>
    </w:rPr>
  </w:style>
  <w:style w:type="character" w:customStyle="1" w:styleId="TematkomentarzaZnak">
    <w:name w:val="Temat komentarza Znak"/>
    <w:basedOn w:val="TekstkomentarzaZnak1"/>
    <w:link w:val="Tematkomentarza"/>
    <w:uiPriority w:val="99"/>
    <w:semiHidden/>
    <w:rsid w:val="008D1827"/>
    <w:rPr>
      <w:rFonts w:ascii="Calibri" w:eastAsia="Times New Roman" w:hAnsi="Calibri" w:cs="Calibri"/>
      <w:b/>
      <w:bCs/>
      <w:sz w:val="20"/>
      <w:szCs w:val="20"/>
      <w:lang w:eastAsia="zh-CN"/>
    </w:rPr>
  </w:style>
  <w:style w:type="character" w:customStyle="1" w:styleId="AkapitzlistZnak">
    <w:name w:val="Akapit z listą Znak"/>
    <w:aliases w:val="Kolorowa lista — akcent 12 Znak,Wypunktowanie Znak,Colorful List - Accent 11 Znak,Asia 2  Akapit z listą Znak,Obiekt Znak,L1 Znak,Numerowanie Znak,Akapit z listą5 Znak,T_SZ_List Paragraph Znak,normalny tekst Znak,Akapit z listą1 Znak"/>
    <w:link w:val="Akapitzlist"/>
    <w:uiPriority w:val="99"/>
    <w:qFormat/>
    <w:rsid w:val="007C5D1B"/>
    <w:rPr>
      <w:rFonts w:ascii="Calibri" w:eastAsia="Calibri" w:hAnsi="Calibri" w:cs="Times New Roman"/>
      <w:sz w:val="24"/>
      <w:szCs w:val="24"/>
    </w:rPr>
  </w:style>
  <w:style w:type="numbering" w:customStyle="1" w:styleId="WW8Num18">
    <w:name w:val="WW8Num18"/>
    <w:rsid w:val="001B7CC5"/>
    <w:pPr>
      <w:numPr>
        <w:numId w:val="34"/>
      </w:numPr>
    </w:pPr>
  </w:style>
  <w:style w:type="paragraph" w:customStyle="1" w:styleId="Nagwek2">
    <w:name w:val="Nagłówek2"/>
    <w:basedOn w:val="Normalny"/>
    <w:next w:val="Tekstpodstawowy"/>
    <w:rsid w:val="00850705"/>
    <w:pPr>
      <w:suppressAutoHyphens w:val="0"/>
      <w:spacing w:after="0" w:line="240" w:lineRule="auto"/>
      <w:jc w:val="center"/>
    </w:pPr>
    <w:rPr>
      <w:rFonts w:ascii="Times New Roman" w:hAnsi="Times New Roman" w:cs="Times New Roman"/>
      <w:sz w:val="24"/>
      <w:szCs w:val="24"/>
    </w:rPr>
  </w:style>
  <w:style w:type="paragraph" w:styleId="Poprawka">
    <w:name w:val="Revision"/>
    <w:hidden/>
    <w:uiPriority w:val="99"/>
    <w:semiHidden/>
    <w:rsid w:val="00A8538F"/>
    <w:pPr>
      <w:spacing w:after="0" w:line="240" w:lineRule="auto"/>
    </w:pPr>
    <w:rPr>
      <w:rFonts w:ascii="Calibri" w:eastAsia="Times New Roman" w:hAnsi="Calibri" w:cs="Calibri"/>
      <w:lang w:eastAsia="zh-CN"/>
    </w:rPr>
  </w:style>
  <w:style w:type="character" w:customStyle="1" w:styleId="DefaultZnak">
    <w:name w:val="Default Znak"/>
    <w:link w:val="Default"/>
    <w:locked/>
    <w:rsid w:val="00FA02B1"/>
    <w:rPr>
      <w:rFonts w:ascii="Times New Roman" w:eastAsia="Times New Roman" w:hAnsi="Times New Roman" w:cs="Times New Roman"/>
      <w:color w:val="000000"/>
      <w:sz w:val="24"/>
      <w:szCs w:val="20"/>
      <w:lang w:eastAsia="zh-CN"/>
    </w:rPr>
  </w:style>
  <w:style w:type="paragraph" w:styleId="Bezodstpw">
    <w:name w:val="No Spacing"/>
    <w:uiPriority w:val="1"/>
    <w:qFormat/>
    <w:rsid w:val="00EE7D60"/>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754">
      <w:bodyDiv w:val="1"/>
      <w:marLeft w:val="0"/>
      <w:marRight w:val="0"/>
      <w:marTop w:val="0"/>
      <w:marBottom w:val="0"/>
      <w:divBdr>
        <w:top w:val="none" w:sz="0" w:space="0" w:color="auto"/>
        <w:left w:val="none" w:sz="0" w:space="0" w:color="auto"/>
        <w:bottom w:val="none" w:sz="0" w:space="0" w:color="auto"/>
        <w:right w:val="none" w:sz="0" w:space="0" w:color="auto"/>
      </w:divBdr>
    </w:div>
    <w:div w:id="356278942">
      <w:bodyDiv w:val="1"/>
      <w:marLeft w:val="0"/>
      <w:marRight w:val="0"/>
      <w:marTop w:val="0"/>
      <w:marBottom w:val="0"/>
      <w:divBdr>
        <w:top w:val="none" w:sz="0" w:space="0" w:color="auto"/>
        <w:left w:val="none" w:sz="0" w:space="0" w:color="auto"/>
        <w:bottom w:val="none" w:sz="0" w:space="0" w:color="auto"/>
        <w:right w:val="none" w:sz="0" w:space="0" w:color="auto"/>
      </w:divBdr>
    </w:div>
    <w:div w:id="436482598">
      <w:bodyDiv w:val="1"/>
      <w:marLeft w:val="0"/>
      <w:marRight w:val="0"/>
      <w:marTop w:val="0"/>
      <w:marBottom w:val="0"/>
      <w:divBdr>
        <w:top w:val="none" w:sz="0" w:space="0" w:color="auto"/>
        <w:left w:val="none" w:sz="0" w:space="0" w:color="auto"/>
        <w:bottom w:val="none" w:sz="0" w:space="0" w:color="auto"/>
        <w:right w:val="none" w:sz="0" w:space="0" w:color="auto"/>
      </w:divBdr>
    </w:div>
    <w:div w:id="831481293">
      <w:bodyDiv w:val="1"/>
      <w:marLeft w:val="0"/>
      <w:marRight w:val="0"/>
      <w:marTop w:val="0"/>
      <w:marBottom w:val="0"/>
      <w:divBdr>
        <w:top w:val="none" w:sz="0" w:space="0" w:color="auto"/>
        <w:left w:val="none" w:sz="0" w:space="0" w:color="auto"/>
        <w:bottom w:val="none" w:sz="0" w:space="0" w:color="auto"/>
        <w:right w:val="none" w:sz="0" w:space="0" w:color="auto"/>
      </w:divBdr>
    </w:div>
    <w:div w:id="892619907">
      <w:bodyDiv w:val="1"/>
      <w:marLeft w:val="0"/>
      <w:marRight w:val="0"/>
      <w:marTop w:val="0"/>
      <w:marBottom w:val="0"/>
      <w:divBdr>
        <w:top w:val="none" w:sz="0" w:space="0" w:color="auto"/>
        <w:left w:val="none" w:sz="0" w:space="0" w:color="auto"/>
        <w:bottom w:val="none" w:sz="0" w:space="0" w:color="auto"/>
        <w:right w:val="none" w:sz="0" w:space="0" w:color="auto"/>
      </w:divBdr>
    </w:div>
    <w:div w:id="1344822244">
      <w:bodyDiv w:val="1"/>
      <w:marLeft w:val="0"/>
      <w:marRight w:val="0"/>
      <w:marTop w:val="0"/>
      <w:marBottom w:val="0"/>
      <w:divBdr>
        <w:top w:val="none" w:sz="0" w:space="0" w:color="auto"/>
        <w:left w:val="none" w:sz="0" w:space="0" w:color="auto"/>
        <w:bottom w:val="none" w:sz="0" w:space="0" w:color="auto"/>
        <w:right w:val="none" w:sz="0" w:space="0" w:color="auto"/>
      </w:divBdr>
    </w:div>
    <w:div w:id="1484155501">
      <w:bodyDiv w:val="1"/>
      <w:marLeft w:val="0"/>
      <w:marRight w:val="0"/>
      <w:marTop w:val="0"/>
      <w:marBottom w:val="0"/>
      <w:divBdr>
        <w:top w:val="none" w:sz="0" w:space="0" w:color="auto"/>
        <w:left w:val="none" w:sz="0" w:space="0" w:color="auto"/>
        <w:bottom w:val="none" w:sz="0" w:space="0" w:color="auto"/>
        <w:right w:val="none" w:sz="0" w:space="0" w:color="auto"/>
      </w:divBdr>
    </w:div>
    <w:div w:id="1603611044">
      <w:bodyDiv w:val="1"/>
      <w:marLeft w:val="0"/>
      <w:marRight w:val="0"/>
      <w:marTop w:val="0"/>
      <w:marBottom w:val="0"/>
      <w:divBdr>
        <w:top w:val="none" w:sz="0" w:space="0" w:color="auto"/>
        <w:left w:val="none" w:sz="0" w:space="0" w:color="auto"/>
        <w:bottom w:val="none" w:sz="0" w:space="0" w:color="auto"/>
        <w:right w:val="none" w:sz="0" w:space="0" w:color="auto"/>
      </w:divBdr>
    </w:div>
    <w:div w:id="1710031832">
      <w:bodyDiv w:val="1"/>
      <w:marLeft w:val="0"/>
      <w:marRight w:val="0"/>
      <w:marTop w:val="0"/>
      <w:marBottom w:val="0"/>
      <w:divBdr>
        <w:top w:val="none" w:sz="0" w:space="0" w:color="auto"/>
        <w:left w:val="none" w:sz="0" w:space="0" w:color="auto"/>
        <w:bottom w:val="none" w:sz="0" w:space="0" w:color="auto"/>
        <w:right w:val="none" w:sz="0" w:space="0" w:color="auto"/>
      </w:divBdr>
    </w:div>
    <w:div w:id="1732461845">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78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miedzyrzecgmin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77C-9642-4A13-AAC3-6793E0EE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5456</Words>
  <Characters>32740</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AD</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Kanar</dc:creator>
  <cp:lastModifiedBy>Jowita Leszcz</cp:lastModifiedBy>
  <cp:revision>15</cp:revision>
  <cp:lastPrinted>2025-07-17T11:15:00Z</cp:lastPrinted>
  <dcterms:created xsi:type="dcterms:W3CDTF">2025-07-17T04:07:00Z</dcterms:created>
  <dcterms:modified xsi:type="dcterms:W3CDTF">2025-10-28T11:11:00Z</dcterms:modified>
</cp:coreProperties>
</file>