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D5D7E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27C8A19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6ECBACF" w14:textId="77777777" w:rsidR="005012E2" w:rsidRPr="004C52F6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4C52F6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52C76892" w14:textId="53C8914D" w:rsidR="003B427F" w:rsidRDefault="004C52F6" w:rsidP="004C52F6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507B1AED" w14:textId="6B951100" w:rsidR="004C52F6" w:rsidRPr="004C52F6" w:rsidRDefault="004C52F6" w:rsidP="004C52F6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47038CEB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E41F214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0AE4AC7" w14:textId="77777777" w:rsidTr="008F5F75">
        <w:tc>
          <w:tcPr>
            <w:tcW w:w="10488" w:type="dxa"/>
          </w:tcPr>
          <w:p w14:paraId="72F0D9E1" w14:textId="77777777" w:rsidR="005012E2" w:rsidRDefault="005012E2" w:rsidP="005012E2">
            <w:pPr>
              <w:pStyle w:val="Tekstpodstawowy"/>
            </w:pPr>
          </w:p>
          <w:p w14:paraId="1CE38D3E" w14:textId="77777777" w:rsidR="005012E2" w:rsidRDefault="005012E2" w:rsidP="005012E2">
            <w:pPr>
              <w:pStyle w:val="Tekstpodstawowy"/>
            </w:pPr>
          </w:p>
        </w:tc>
      </w:tr>
    </w:tbl>
    <w:p w14:paraId="1977AA88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1ED5EF03" w14:textId="77777777" w:rsidR="005012E2" w:rsidRDefault="005012E2" w:rsidP="005012E2">
      <w:pPr>
        <w:pStyle w:val="Tekstpodstawowy"/>
      </w:pPr>
    </w:p>
    <w:p w14:paraId="103F042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C8E4F1C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5A7DDF4E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9EC9006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6B820D42" w14:textId="77777777" w:rsidTr="008F5F75">
        <w:tc>
          <w:tcPr>
            <w:tcW w:w="10488" w:type="dxa"/>
          </w:tcPr>
          <w:p w14:paraId="735E041A" w14:textId="77777777" w:rsidR="00F42688" w:rsidRDefault="00F42688" w:rsidP="005012E2">
            <w:pPr>
              <w:pStyle w:val="Tekstpodstawowy"/>
            </w:pPr>
          </w:p>
          <w:p w14:paraId="78D0560C" w14:textId="77777777" w:rsidR="00F42688" w:rsidRDefault="00F42688" w:rsidP="005012E2">
            <w:pPr>
              <w:pStyle w:val="Tekstpodstawowy"/>
            </w:pPr>
          </w:p>
        </w:tc>
      </w:tr>
    </w:tbl>
    <w:p w14:paraId="77438367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414EBF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0079F716" w14:textId="77777777" w:rsidTr="008F5F75">
        <w:trPr>
          <w:trHeight w:val="567"/>
        </w:trPr>
        <w:tc>
          <w:tcPr>
            <w:tcW w:w="10290" w:type="dxa"/>
          </w:tcPr>
          <w:p w14:paraId="61AC818C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1F2C196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48F95648" w14:textId="42CEBD0E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4C52F6">
              <w:rPr>
                <w:rFonts w:ascii="Tahoma" w:hAnsi="Tahoma" w:cs="Tahoma"/>
                <w:szCs w:val="24"/>
                <w:u w:val="none"/>
              </w:rPr>
              <w:t>2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4C52F6">
              <w:rPr>
                <w:rFonts w:ascii="Tahoma" w:hAnsi="Tahoma" w:cs="Tahoma"/>
                <w:szCs w:val="24"/>
                <w:u w:val="none"/>
              </w:rPr>
              <w:t>710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206FEA3D" w14:textId="77777777" w:rsidR="005012E2" w:rsidRPr="005012E2" w:rsidRDefault="005012E2" w:rsidP="005012E2"/>
        </w:tc>
      </w:tr>
    </w:tbl>
    <w:p w14:paraId="6208C10F" w14:textId="77777777" w:rsidR="00867C4D" w:rsidRPr="001113D8" w:rsidRDefault="00867C4D">
      <w:pPr>
        <w:rPr>
          <w:rFonts w:ascii="Tahoma" w:hAnsi="Tahoma" w:cs="Tahoma"/>
        </w:rPr>
      </w:pPr>
    </w:p>
    <w:p w14:paraId="04E353E4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2015FEF0" w14:textId="725424BF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59227E">
        <w:rPr>
          <w:rFonts w:ascii="Tahoma" w:hAnsi="Tahoma" w:cs="Tahoma"/>
          <w:b/>
          <w:bCs/>
          <w:sz w:val="22"/>
          <w:szCs w:val="22"/>
          <w:u w:val="single"/>
        </w:rPr>
        <w:t xml:space="preserve">2 </w:t>
      </w:r>
      <w:proofErr w:type="spellStart"/>
      <w:r w:rsidR="0059227E">
        <w:rPr>
          <w:rFonts w:ascii="Tahoma" w:hAnsi="Tahoma" w:cs="Tahoma"/>
          <w:b/>
          <w:bCs/>
          <w:sz w:val="22"/>
          <w:szCs w:val="22"/>
          <w:u w:val="single"/>
        </w:rPr>
        <w:t>Wronczusie</w:t>
      </w:r>
      <w:proofErr w:type="spellEnd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4C52F6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4C52F6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4C52F6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6E1FE01" w14:textId="77777777" w:rsidR="00BD207D" w:rsidRPr="00F30934" w:rsidRDefault="00E966CE" w:rsidP="00BD207D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BD207D" w:rsidRPr="00BD207D">
        <w:rPr>
          <w:rFonts w:ascii="Tahoma" w:hAnsi="Tahoma" w:cs="Tahoma"/>
          <w:i/>
          <w:iCs/>
          <w:sz w:val="20"/>
        </w:rPr>
        <w:t xml:space="preserve"> </w:t>
      </w:r>
      <w:r w:rsidR="00BD207D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26DA2469" w14:textId="77777777" w:rsidR="00F30934" w:rsidRPr="00F30934" w:rsidRDefault="00F30934" w:rsidP="00BD207D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19B3A4E4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1CB3EF2C" w14:textId="77777777" w:rsidTr="008F5F75">
        <w:tc>
          <w:tcPr>
            <w:tcW w:w="387" w:type="dxa"/>
          </w:tcPr>
          <w:p w14:paraId="1BC98304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DEB1FBC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bookmarkEnd w:id="1"/>
    <w:p w14:paraId="002D4458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3A39DA9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50F802B1" w14:textId="77777777" w:rsidTr="008F5F75">
        <w:tc>
          <w:tcPr>
            <w:tcW w:w="387" w:type="dxa"/>
          </w:tcPr>
          <w:p w14:paraId="16E4575B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558C28D3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7D070F66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2E6B9B6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86F461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E1E649" w14:textId="0DF4B228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4C52F6">
        <w:rPr>
          <w:rFonts w:ascii="Tahoma" w:hAnsi="Tahoma" w:cs="Tahoma"/>
          <w:sz w:val="22"/>
          <w:szCs w:val="22"/>
        </w:rPr>
        <w:t>2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4C52F6">
        <w:rPr>
          <w:rFonts w:ascii="Tahoma" w:hAnsi="Tahoma" w:cs="Tahoma"/>
          <w:sz w:val="22"/>
          <w:szCs w:val="22"/>
        </w:rPr>
        <w:t>710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84C3BE3" w14:textId="1CBA7D62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4C52F6">
        <w:rPr>
          <w:rFonts w:ascii="Tahoma" w:hAnsi="Tahoma" w:cs="Tahoma"/>
          <w:sz w:val="22"/>
          <w:szCs w:val="22"/>
        </w:rPr>
        <w:t>2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4C52F6">
        <w:rPr>
          <w:rFonts w:ascii="Tahoma" w:hAnsi="Tahoma" w:cs="Tahoma"/>
          <w:sz w:val="22"/>
          <w:szCs w:val="22"/>
        </w:rPr>
        <w:t>710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5FA2443C" w14:textId="2C6E1FAA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4C52F6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4C52F6">
        <w:rPr>
          <w:rFonts w:ascii="Tahoma" w:hAnsi="Tahoma" w:cs="Tahoma"/>
          <w:sz w:val="22"/>
          <w:szCs w:val="22"/>
        </w:rPr>
        <w:t>710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6F20AAA7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533FC858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8112E89" w14:textId="77777777" w:rsidTr="008F5F75">
        <w:tc>
          <w:tcPr>
            <w:tcW w:w="9490" w:type="dxa"/>
          </w:tcPr>
          <w:p w14:paraId="50F5C59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7FAA01BA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06332241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2B5BAFA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0D2FED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79870E83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6DFBC5C" w14:textId="77777777" w:rsidTr="008F5F75">
        <w:tc>
          <w:tcPr>
            <w:tcW w:w="9497" w:type="dxa"/>
          </w:tcPr>
          <w:p w14:paraId="4D44AF53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5F06E7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49D76E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5BDA9823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73188D23" w14:textId="77777777" w:rsidR="004C52F6" w:rsidRPr="004C52F6" w:rsidRDefault="004C52F6" w:rsidP="004C52F6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4C52F6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4C52F6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4C52F6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4C52F6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0FEB5B00" w14:textId="77777777" w:rsidR="004C52F6" w:rsidRPr="004C52F6" w:rsidRDefault="004C52F6" w:rsidP="004C52F6">
      <w:pPr>
        <w:spacing w:after="120"/>
        <w:rPr>
          <w:sz w:val="18"/>
          <w:szCs w:val="18"/>
        </w:rPr>
      </w:pPr>
    </w:p>
    <w:p w14:paraId="530EB609" w14:textId="77777777" w:rsidR="004C52F6" w:rsidRPr="004C52F6" w:rsidRDefault="004C52F6" w:rsidP="004C52F6">
      <w:pPr>
        <w:spacing w:after="120"/>
        <w:rPr>
          <w:sz w:val="18"/>
          <w:szCs w:val="18"/>
        </w:rPr>
      </w:pPr>
    </w:p>
    <w:p w14:paraId="766A6975" w14:textId="77777777" w:rsidR="004C52F6" w:rsidRPr="004C52F6" w:rsidRDefault="004C52F6" w:rsidP="004C52F6">
      <w:pPr>
        <w:jc w:val="right"/>
        <w:rPr>
          <w:rFonts w:ascii="Tahoma" w:hAnsi="Tahoma" w:cs="Tahoma"/>
          <w:sz w:val="16"/>
          <w:szCs w:val="16"/>
        </w:rPr>
      </w:pPr>
    </w:p>
    <w:p w14:paraId="6B5CA6CF" w14:textId="77777777" w:rsidR="004C52F6" w:rsidRPr="004C52F6" w:rsidRDefault="004C52F6" w:rsidP="004C52F6">
      <w:pPr>
        <w:jc w:val="right"/>
        <w:rPr>
          <w:rFonts w:ascii="Tahoma" w:hAnsi="Tahoma" w:cs="Tahoma"/>
          <w:sz w:val="16"/>
          <w:szCs w:val="16"/>
        </w:rPr>
      </w:pPr>
    </w:p>
    <w:p w14:paraId="5C785666" w14:textId="77777777" w:rsidR="004C52F6" w:rsidRPr="004C52F6" w:rsidRDefault="004C52F6" w:rsidP="004C52F6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4C52F6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F9762FF" w14:textId="77777777" w:rsidR="004C52F6" w:rsidRPr="004C52F6" w:rsidRDefault="004C52F6" w:rsidP="004C52F6">
      <w:pPr>
        <w:spacing w:after="120"/>
        <w:rPr>
          <w:rFonts w:ascii="Tahoma" w:hAnsi="Tahoma" w:cs="Tahoma"/>
          <w:b/>
          <w:sz w:val="22"/>
          <w:szCs w:val="22"/>
        </w:rPr>
      </w:pPr>
    </w:p>
    <w:p w14:paraId="3DBD7F3E" w14:textId="77777777" w:rsidR="004C52F6" w:rsidRPr="004C52F6" w:rsidRDefault="004C52F6" w:rsidP="004C52F6">
      <w:pPr>
        <w:spacing w:after="120"/>
        <w:rPr>
          <w:rFonts w:ascii="Tahoma" w:hAnsi="Tahoma" w:cs="Tahoma"/>
          <w:sz w:val="22"/>
          <w:szCs w:val="22"/>
        </w:rPr>
      </w:pPr>
      <w:r w:rsidRPr="004C52F6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9C7469D" w14:textId="77777777" w:rsidR="004C52F6" w:rsidRPr="004C52F6" w:rsidRDefault="004C52F6" w:rsidP="004C52F6">
      <w:pPr>
        <w:spacing w:after="120"/>
        <w:rPr>
          <w:rFonts w:ascii="Tahoma" w:hAnsi="Tahoma" w:cs="Tahoma"/>
          <w:sz w:val="22"/>
          <w:szCs w:val="22"/>
        </w:rPr>
      </w:pPr>
    </w:p>
    <w:p w14:paraId="5CECCDC0" w14:textId="77777777" w:rsidR="004C52F6" w:rsidRPr="004C52F6" w:rsidRDefault="004C52F6" w:rsidP="004C52F6">
      <w:pPr>
        <w:spacing w:after="120"/>
        <w:rPr>
          <w:rFonts w:ascii="Tahoma" w:hAnsi="Tahoma" w:cs="Tahoma"/>
          <w:sz w:val="22"/>
          <w:szCs w:val="22"/>
        </w:rPr>
      </w:pPr>
    </w:p>
    <w:p w14:paraId="039E1AFE" w14:textId="77777777" w:rsidR="004C52F6" w:rsidRPr="004C52F6" w:rsidRDefault="004C52F6" w:rsidP="004C52F6">
      <w:pPr>
        <w:spacing w:after="120"/>
        <w:rPr>
          <w:rFonts w:ascii="Tahoma" w:hAnsi="Tahoma" w:cs="Tahoma"/>
          <w:sz w:val="16"/>
          <w:szCs w:val="16"/>
        </w:rPr>
      </w:pP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  <w:r w:rsidRPr="004C52F6">
        <w:rPr>
          <w:rFonts w:ascii="Tahoma" w:hAnsi="Tahoma" w:cs="Tahoma"/>
        </w:rPr>
        <w:tab/>
      </w:r>
    </w:p>
    <w:p w14:paraId="637E2663" w14:textId="77777777" w:rsidR="004C52F6" w:rsidRPr="004C52F6" w:rsidRDefault="004C52F6" w:rsidP="004C52F6">
      <w:pPr>
        <w:rPr>
          <w:rFonts w:ascii="Tahoma" w:hAnsi="Tahoma" w:cs="Tahoma"/>
          <w:sz w:val="16"/>
          <w:szCs w:val="16"/>
        </w:rPr>
      </w:pPr>
    </w:p>
    <w:p w14:paraId="799392EE" w14:textId="77777777" w:rsidR="004C52F6" w:rsidRPr="004C52F6" w:rsidRDefault="004C52F6" w:rsidP="004C52F6">
      <w:pPr>
        <w:spacing w:after="120"/>
      </w:pPr>
    </w:p>
    <w:p w14:paraId="2D78B50A" w14:textId="77777777" w:rsidR="004C52F6" w:rsidRPr="004C52F6" w:rsidRDefault="004C52F6" w:rsidP="004C52F6">
      <w:pPr>
        <w:jc w:val="right"/>
        <w:rPr>
          <w:rFonts w:ascii="Tahoma" w:hAnsi="Tahoma" w:cs="Tahoma"/>
          <w:sz w:val="16"/>
          <w:szCs w:val="16"/>
        </w:rPr>
      </w:pPr>
    </w:p>
    <w:p w14:paraId="0AC60EC9" w14:textId="77777777" w:rsidR="004C52F6" w:rsidRPr="004C52F6" w:rsidRDefault="004C52F6" w:rsidP="004C52F6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4C52F6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6B31F9CD" w14:textId="77777777" w:rsidR="004C52F6" w:rsidRPr="004C52F6" w:rsidRDefault="004C52F6" w:rsidP="004C52F6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4C52F6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4C52F6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4C52F6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4C52F6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4C52F6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4C52F6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</w:t>
      </w:r>
      <w:r w:rsidRPr="004C52F6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lastRenderedPageBreak/>
        <w:t xml:space="preserve">reprezentowania wykonawców zgodnie z formą reprezentacji określoną </w:t>
      </w:r>
      <w:r w:rsidRPr="004C52F6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774923EE" w14:textId="77777777" w:rsidR="004C52F6" w:rsidRPr="004C52F6" w:rsidRDefault="004C52F6" w:rsidP="004C52F6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4C52F6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4BF46868" w14:textId="77777777" w:rsidR="004C52F6" w:rsidRPr="004C52F6" w:rsidRDefault="004C52F6" w:rsidP="004C52F6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4C52F6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7A563CDD" w14:textId="77777777" w:rsidR="004C52F6" w:rsidRPr="004C52F6" w:rsidRDefault="004C52F6" w:rsidP="004C52F6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4C52F6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4C52F6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5969D761" w14:textId="77777777" w:rsidR="004C52F6" w:rsidRPr="004C52F6" w:rsidRDefault="004C52F6" w:rsidP="004C52F6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4C52F6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C78900F" w14:textId="77777777" w:rsidR="004C52F6" w:rsidRPr="004C52F6" w:rsidRDefault="004C52F6" w:rsidP="004C52F6">
      <w:pPr>
        <w:spacing w:after="120"/>
        <w:rPr>
          <w:rFonts w:ascii="Tahoma" w:hAnsi="Tahoma" w:cs="Tahoma"/>
          <w:sz w:val="22"/>
          <w:szCs w:val="22"/>
        </w:rPr>
      </w:pPr>
    </w:p>
    <w:p w14:paraId="483B77E6" w14:textId="77777777" w:rsidR="004C52F6" w:rsidRPr="004C52F6" w:rsidRDefault="004C52F6" w:rsidP="004C52F6">
      <w:pPr>
        <w:spacing w:after="120"/>
        <w:rPr>
          <w:rFonts w:ascii="Tahoma" w:hAnsi="Tahoma" w:cs="Tahoma"/>
        </w:rPr>
      </w:pPr>
    </w:p>
    <w:p w14:paraId="6C0B563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F89F6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9452246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6E2" w14:textId="77777777" w:rsidR="00150619" w:rsidRDefault="00150619">
      <w:r>
        <w:separator/>
      </w:r>
    </w:p>
  </w:endnote>
  <w:endnote w:type="continuationSeparator" w:id="0">
    <w:p w14:paraId="218DEC16" w14:textId="77777777" w:rsidR="00150619" w:rsidRDefault="0015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3151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13CA446" w14:textId="7A8CEB0F" w:rsidR="002C69D0" w:rsidRPr="002C69D0" w:rsidRDefault="002C69D0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C69D0">
          <w:rPr>
            <w:rFonts w:ascii="Tahoma" w:hAnsi="Tahoma" w:cs="Tahoma"/>
            <w:sz w:val="16"/>
            <w:szCs w:val="16"/>
          </w:rPr>
          <w:fldChar w:fldCharType="begin"/>
        </w:r>
        <w:r w:rsidRPr="002C69D0">
          <w:rPr>
            <w:rFonts w:ascii="Tahoma" w:hAnsi="Tahoma" w:cs="Tahoma"/>
            <w:sz w:val="16"/>
            <w:szCs w:val="16"/>
          </w:rPr>
          <w:instrText>PAGE   \* MERGEFORMAT</w:instrText>
        </w:r>
        <w:r w:rsidRPr="002C69D0">
          <w:rPr>
            <w:rFonts w:ascii="Tahoma" w:hAnsi="Tahoma" w:cs="Tahoma"/>
            <w:sz w:val="16"/>
            <w:szCs w:val="16"/>
          </w:rPr>
          <w:fldChar w:fldCharType="separate"/>
        </w:r>
        <w:r w:rsidRPr="002C69D0">
          <w:rPr>
            <w:rFonts w:ascii="Tahoma" w:hAnsi="Tahoma" w:cs="Tahoma"/>
            <w:sz w:val="16"/>
            <w:szCs w:val="16"/>
          </w:rPr>
          <w:t>2</w:t>
        </w:r>
        <w:r w:rsidRPr="002C69D0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6A3178A" w14:textId="7116580B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A72" w14:textId="77777777" w:rsidR="00150619" w:rsidRDefault="00150619">
      <w:r>
        <w:separator/>
      </w:r>
    </w:p>
  </w:footnote>
  <w:footnote w:type="continuationSeparator" w:id="0">
    <w:p w14:paraId="1F65A851" w14:textId="77777777" w:rsidR="00150619" w:rsidRDefault="00150619">
      <w:r>
        <w:continuationSeparator/>
      </w:r>
    </w:p>
  </w:footnote>
  <w:footnote w:id="1">
    <w:p w14:paraId="2C739456" w14:textId="77777777" w:rsidR="004C52F6" w:rsidRPr="00A82964" w:rsidRDefault="004C52F6" w:rsidP="004C52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0E82A7" w14:textId="77777777" w:rsidR="004C52F6" w:rsidRPr="00A82964" w:rsidRDefault="004C52F6" w:rsidP="004C52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B73195" w14:textId="77777777" w:rsidR="004C52F6" w:rsidRPr="00A82964" w:rsidRDefault="004C52F6" w:rsidP="004C52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4AF61711" w14:textId="77777777" w:rsidR="004C52F6" w:rsidRPr="00986121" w:rsidRDefault="004C52F6" w:rsidP="004C52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231086707">
    <w:abstractNumId w:val="0"/>
  </w:num>
  <w:num w:numId="2" w16cid:durableId="2089618522">
    <w:abstractNumId w:val="1"/>
  </w:num>
  <w:num w:numId="3" w16cid:durableId="191965838">
    <w:abstractNumId w:val="4"/>
  </w:num>
  <w:num w:numId="4" w16cid:durableId="634289392">
    <w:abstractNumId w:val="2"/>
    <w:lvlOverride w:ilvl="0">
      <w:startOverride w:val="1"/>
    </w:lvlOverride>
  </w:num>
  <w:num w:numId="5" w16cid:durableId="1947227430">
    <w:abstractNumId w:val="7"/>
  </w:num>
  <w:num w:numId="6" w16cid:durableId="2071608132">
    <w:abstractNumId w:val="8"/>
  </w:num>
  <w:num w:numId="7" w16cid:durableId="109084660">
    <w:abstractNumId w:val="3"/>
  </w:num>
  <w:num w:numId="8" w16cid:durableId="1443039989">
    <w:abstractNumId w:val="5"/>
  </w:num>
  <w:num w:numId="9" w16cid:durableId="851458804">
    <w:abstractNumId w:val="6"/>
  </w:num>
  <w:num w:numId="10" w16cid:durableId="1513104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13A8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C69D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C52F6"/>
    <w:rsid w:val="004E5FD6"/>
    <w:rsid w:val="005012E2"/>
    <w:rsid w:val="0054164B"/>
    <w:rsid w:val="00561B3C"/>
    <w:rsid w:val="0059227E"/>
    <w:rsid w:val="005A3326"/>
    <w:rsid w:val="005F5143"/>
    <w:rsid w:val="005F6D46"/>
    <w:rsid w:val="0062464B"/>
    <w:rsid w:val="00674CE7"/>
    <w:rsid w:val="006A0085"/>
    <w:rsid w:val="006A3860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F75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5F54A"/>
  <w15:chartTrackingRefBased/>
  <w15:docId w15:val="{3CD778A8-8F75-4183-B761-394E6D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C69D0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5</cp:revision>
  <cp:lastPrinted>2020-11-13T10:48:00Z</cp:lastPrinted>
  <dcterms:created xsi:type="dcterms:W3CDTF">2021-11-03T12:02:00Z</dcterms:created>
  <dcterms:modified xsi:type="dcterms:W3CDTF">2022-11-25T09:30:00Z</dcterms:modified>
</cp:coreProperties>
</file>