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CBA0" w14:textId="3F878071" w:rsidR="00520980" w:rsidRPr="00FD51F2" w:rsidRDefault="00520980" w:rsidP="00FD51F2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6E4CB4" w14:paraId="46B87014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0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6E4CB4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3AFB7815" w14:textId="77777777" w:rsidR="00735A29" w:rsidRPr="006E4CB4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E4CB4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14:paraId="5C3A8569" w14:textId="77777777" w:rsidR="00735A29" w:rsidRPr="008062AC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8062AC">
              <w:rPr>
                <w:rFonts w:ascii="Century Gothic" w:eastAsia="Times New Roman" w:hAnsi="Century Gothic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14:paraId="4C1CE76F" w14:textId="6FD5B54E" w:rsidR="00735A29" w:rsidRPr="006E4CB4" w:rsidRDefault="00FD51F2" w:rsidP="008062AC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Sprawa n</w:t>
            </w:r>
            <w:r w:rsidR="00735A29" w:rsidRPr="008062AC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9021C9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04</w:t>
            </w:r>
            <w:r w:rsidR="00F42E67" w:rsidRPr="008062AC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735A29" w:rsidRPr="008062AC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9021C9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</w:t>
            </w:r>
            <w:r w:rsidR="00735A29" w:rsidRPr="008062AC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D81583">
              <w:rPr>
                <w:rFonts w:ascii="Century Gothic" w:eastAsia="Times New Roman" w:hAnsi="Century Gothic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0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6E4CB4" w:rsidRDefault="00735A29" w:rsidP="000B6DCC">
      <w:pPr>
        <w:widowControl/>
        <w:autoSpaceDN/>
        <w:ind w:left="5103"/>
        <w:textAlignment w:val="auto"/>
        <w:rPr>
          <w:rFonts w:ascii="Century Gothic" w:eastAsia="Times New Roman" w:hAnsi="Century Gothic" w:cs="Lucida Sans Unicode"/>
          <w:b/>
          <w:i/>
          <w:iCs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CENTRUM SZKOLENIA POLICJI</w:t>
      </w:r>
      <w:r w:rsidR="000B6DCC" w:rsidRPr="006E4CB4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  <w:r w:rsidR="003121EF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br/>
      </w:r>
      <w:r w:rsidRPr="006E4CB4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W LEGIONOWIE</w:t>
      </w:r>
    </w:p>
    <w:p w14:paraId="3B6C6DBE" w14:textId="77777777" w:rsidR="00735A29" w:rsidRPr="006E4CB4" w:rsidRDefault="00735A29" w:rsidP="000B6DCC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ul. Zegrzyńska 121</w:t>
      </w:r>
    </w:p>
    <w:p w14:paraId="49BAD7C8" w14:textId="77777777" w:rsidR="00735A29" w:rsidRPr="006E4CB4" w:rsidRDefault="00735A29" w:rsidP="000B6DCC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14:paraId="1FF4F19E" w14:textId="77777777" w:rsidR="00735A29" w:rsidRPr="006E4CB4" w:rsidRDefault="00735A29" w:rsidP="00735A29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12E60BB3" w14:textId="3B982E96" w:rsidR="00735A29" w:rsidRDefault="00735A29" w:rsidP="00A50D3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Nawiązując do postępowania prowadzonego w trybie </w:t>
      </w:r>
      <w:r w:rsidR="006C559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nieograniczonym n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a </w:t>
      </w:r>
      <w:r w:rsidR="00D8158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zakup </w:t>
      </w:r>
      <w:r w:rsidR="009021C9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jednego autobusu</w:t>
      </w:r>
      <w:r w:rsidR="00D8158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D04541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dla </w:t>
      </w:r>
      <w:r w:rsidR="006C559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Centrum Szkolenia Policji w Legionowie 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niniejszym składamy ofertę 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przedmiotowym postępowaniu w imieniu firmy:</w:t>
      </w:r>
    </w:p>
    <w:p w14:paraId="584007A2" w14:textId="77777777" w:rsidR="00D848D8" w:rsidRPr="006E4CB4" w:rsidRDefault="00D848D8" w:rsidP="00A50D3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</w:pPr>
    </w:p>
    <w:p w14:paraId="1E5B8894" w14:textId="25045A7C" w:rsidR="00735A29" w:rsidRPr="006E4CB4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Nazwa: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............................................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</w:t>
      </w:r>
      <w:r w:rsidR="008062A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...................................</w:t>
      </w:r>
      <w:r w:rsidR="000B6DC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</w:t>
      </w:r>
      <w:r w:rsidR="00A50D3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</w:t>
      </w:r>
    </w:p>
    <w:p w14:paraId="3893523C" w14:textId="2BCC00FF" w:rsidR="00735A29" w:rsidRPr="006E4CB4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Adres do korespondencji: ul. ............................................</w:t>
      </w:r>
      <w:r w:rsidR="008062A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</w:t>
      </w:r>
      <w:r w:rsidR="00A50D3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</w:t>
      </w:r>
    </w:p>
    <w:p w14:paraId="06C691AE" w14:textId="77777777" w:rsidR="00735A29" w:rsidRPr="006E4CB4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pocztowy: ................................................</w:t>
      </w:r>
      <w:r w:rsidR="008062A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 </w:t>
      </w:r>
    </w:p>
    <w:p w14:paraId="0ACF7770" w14:textId="77777777" w:rsidR="00735A29" w:rsidRPr="006E4CB4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Miejscowość: .................................................</w:t>
      </w:r>
      <w:r w:rsidR="008062A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</w:t>
      </w:r>
    </w:p>
    <w:p w14:paraId="5425B224" w14:textId="77777777" w:rsidR="00735A29" w:rsidRPr="00B23EAA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Telefon:………………......................................</w:t>
      </w:r>
      <w:r w:rsidR="008062A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 fax:…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……….................................. 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="00735A29" w:rsidRPr="00B23EA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E-mail: …………………………………………</w:t>
      </w:r>
      <w:r w:rsidR="008062AC" w:rsidRPr="00B23EA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</w:t>
      </w:r>
      <w:r w:rsidR="00735A29" w:rsidRPr="00B23EA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</w:p>
    <w:p w14:paraId="45300098" w14:textId="77777777" w:rsidR="008062AC" w:rsidRPr="003121EF" w:rsidRDefault="000B6DCC" w:rsidP="00A50D3D">
      <w:pPr>
        <w:widowControl/>
        <w:autoSpaceDN/>
        <w:ind w:left="284" w:hanging="284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 w:rsidRPr="00B23EA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8062AC"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</w:p>
    <w:p w14:paraId="5D93A82D" w14:textId="77777777" w:rsidR="008062AC" w:rsidRPr="005B2713" w:rsidRDefault="008062AC" w:rsidP="00A50D3D">
      <w:pPr>
        <w:widowControl/>
        <w:autoSpaceDN/>
        <w:ind w:left="284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Jesteśmy / jestem:</w:t>
      </w:r>
      <w:bookmarkStart w:id="1" w:name="_Hlk150007305"/>
      <w:r w:rsidRPr="00181309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*</w:t>
      </w:r>
      <w:bookmarkEnd w:id="1"/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</w:p>
    <w:p w14:paraId="04A7A1D7" w14:textId="77777777" w:rsidR="008062AC" w:rsidRPr="005B2713" w:rsidRDefault="008062AC" w:rsidP="00A50D3D">
      <w:pPr>
        <w:widowControl/>
        <w:tabs>
          <w:tab w:val="left" w:pos="-850"/>
        </w:tabs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□</w:t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 xml:space="preserve"> mikroprzedsiębiorstwem;</w:t>
      </w:r>
    </w:p>
    <w:p w14:paraId="2DF86044" w14:textId="77777777" w:rsidR="008062AC" w:rsidRPr="005B2713" w:rsidRDefault="008062AC" w:rsidP="00A50D3D">
      <w:pPr>
        <w:widowControl/>
        <w:tabs>
          <w:tab w:val="left" w:pos="-850"/>
        </w:tabs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□</w:t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 xml:space="preserve"> małym przedsiębiorstwem;</w:t>
      </w:r>
    </w:p>
    <w:p w14:paraId="2C91DC28" w14:textId="77777777" w:rsidR="008062AC" w:rsidRPr="005B2713" w:rsidRDefault="008062AC" w:rsidP="00A50D3D">
      <w:pPr>
        <w:widowControl/>
        <w:tabs>
          <w:tab w:val="left" w:pos="-850"/>
        </w:tabs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□</w:t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 xml:space="preserve"> średnim przedsiębiorstwem;</w:t>
      </w:r>
    </w:p>
    <w:p w14:paraId="72B7C0FF" w14:textId="77777777" w:rsidR="008062AC" w:rsidRPr="005B2713" w:rsidRDefault="008062AC" w:rsidP="00A50D3D">
      <w:pPr>
        <w:widowControl/>
        <w:tabs>
          <w:tab w:val="left" w:pos="-850"/>
        </w:tabs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□</w:t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 xml:space="preserve"> jednoosobową działalnością gospodarczą;</w:t>
      </w:r>
    </w:p>
    <w:p w14:paraId="0E73E802" w14:textId="77777777" w:rsidR="008062AC" w:rsidRPr="005B2713" w:rsidRDefault="008062AC" w:rsidP="00A50D3D">
      <w:pPr>
        <w:widowControl/>
        <w:tabs>
          <w:tab w:val="left" w:pos="-850"/>
        </w:tabs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□</w:t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 xml:space="preserve"> osobą fizyczną nieprowadzącą działalności gospodarczej.</w:t>
      </w:r>
      <w:r w:rsidRPr="005B2713">
        <w:rPr>
          <w:rFonts w:ascii="Century Gothic" w:eastAsia="Times New Roman" w:hAnsi="Century Gothic" w:cs="Times New Roman"/>
          <w:bCs/>
          <w:kern w:val="0"/>
          <w:sz w:val="20"/>
          <w:szCs w:val="20"/>
          <w:lang w:bidi="ar-SA"/>
        </w:rPr>
        <w:t xml:space="preserve"> </w:t>
      </w:r>
      <w:r w:rsidRPr="005B2713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 xml:space="preserve">  </w:t>
      </w:r>
    </w:p>
    <w:p w14:paraId="0F984176" w14:textId="77777777" w:rsidR="008062AC" w:rsidRPr="003121EF" w:rsidRDefault="008062AC" w:rsidP="00A50D3D">
      <w:pPr>
        <w:widowControl/>
        <w:autoSpaceDN/>
        <w:ind w:left="284" w:hanging="284"/>
        <w:textAlignment w:val="auto"/>
        <w:rPr>
          <w:rFonts w:ascii="Century Gothic" w:hAnsi="Century Gothic"/>
          <w:kern w:val="0"/>
          <w:sz w:val="14"/>
          <w:szCs w:val="14"/>
          <w:lang w:eastAsia="ar-SA"/>
        </w:rPr>
      </w:pPr>
    </w:p>
    <w:p w14:paraId="5F141033" w14:textId="7B6598C9" w:rsidR="00735A29" w:rsidRPr="00FC7F3E" w:rsidRDefault="008062AC" w:rsidP="00A50D3D">
      <w:pPr>
        <w:widowControl/>
        <w:autoSpaceDN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kern w:val="0"/>
          <w:sz w:val="20"/>
          <w:szCs w:val="20"/>
          <w:lang w:eastAsia="ar-SA"/>
        </w:rPr>
        <w:t>2.</w:t>
      </w:r>
      <w:r>
        <w:rPr>
          <w:rFonts w:ascii="Century Gothic" w:hAnsi="Century Gothic"/>
          <w:kern w:val="0"/>
          <w:sz w:val="20"/>
          <w:szCs w:val="20"/>
          <w:lang w:eastAsia="ar-SA"/>
        </w:rPr>
        <w:tab/>
      </w:r>
      <w:r w:rsidR="00D848D8">
        <w:rPr>
          <w:rFonts w:ascii="Century Gothic" w:hAnsi="Century Gothic"/>
          <w:kern w:val="0"/>
          <w:sz w:val="20"/>
          <w:szCs w:val="20"/>
          <w:lang w:eastAsia="ar-SA"/>
        </w:rPr>
        <w:t xml:space="preserve">Oferujemy </w:t>
      </w:r>
      <w:r w:rsidR="000B15AE" w:rsidRPr="006E4CB4">
        <w:rPr>
          <w:rFonts w:ascii="Century Gothic" w:hAnsi="Century Gothic"/>
          <w:kern w:val="0"/>
          <w:sz w:val="20"/>
          <w:szCs w:val="20"/>
          <w:lang w:eastAsia="ar-SA"/>
        </w:rPr>
        <w:t>dostawę przedmiotu zamówienia sp</w:t>
      </w:r>
      <w:r w:rsidR="00D848D8">
        <w:rPr>
          <w:rFonts w:ascii="Century Gothic" w:hAnsi="Century Gothic"/>
          <w:kern w:val="0"/>
          <w:sz w:val="20"/>
          <w:szCs w:val="20"/>
          <w:lang w:eastAsia="ar-SA"/>
        </w:rPr>
        <w:t xml:space="preserve">ełniającego wszystkie wymagania </w:t>
      </w:r>
      <w:r w:rsidR="000B15AE" w:rsidRPr="006E4CB4">
        <w:rPr>
          <w:rFonts w:ascii="Century Gothic" w:hAnsi="Century Gothic"/>
          <w:kern w:val="0"/>
          <w:sz w:val="20"/>
          <w:szCs w:val="20"/>
          <w:lang w:eastAsia="ar-SA"/>
        </w:rPr>
        <w:t xml:space="preserve">Zamawiającego określone w </w:t>
      </w:r>
      <w:r w:rsidR="00053150" w:rsidRPr="006E4CB4">
        <w:rPr>
          <w:rFonts w:ascii="Century Gothic" w:hAnsi="Century Gothic"/>
          <w:i/>
          <w:kern w:val="0"/>
          <w:sz w:val="20"/>
          <w:szCs w:val="20"/>
          <w:lang w:eastAsia="ar-SA"/>
        </w:rPr>
        <w:t xml:space="preserve">Specyfikacji </w:t>
      </w:r>
      <w:r w:rsidR="000B15AE" w:rsidRPr="006E4CB4">
        <w:rPr>
          <w:rFonts w:ascii="Century Gothic" w:hAnsi="Century Gothic"/>
          <w:i/>
          <w:kern w:val="0"/>
          <w:sz w:val="20"/>
          <w:szCs w:val="20"/>
          <w:lang w:eastAsia="ar-SA"/>
        </w:rPr>
        <w:t>warunków zamówienia</w:t>
      </w:r>
      <w:r w:rsidR="000B15AE" w:rsidRPr="006E4CB4">
        <w:rPr>
          <w:rFonts w:ascii="Century Gothic" w:hAnsi="Century Gothic"/>
          <w:kern w:val="0"/>
          <w:sz w:val="20"/>
          <w:szCs w:val="20"/>
          <w:lang w:eastAsia="ar-SA"/>
        </w:rPr>
        <w:t xml:space="preserve">, zgodnie z wypełnionym </w:t>
      </w:r>
      <w:r w:rsidR="00D848D8">
        <w:rPr>
          <w:rFonts w:ascii="Century Gothic" w:hAnsi="Century Gothic"/>
          <w:kern w:val="0"/>
          <w:sz w:val="20"/>
          <w:szCs w:val="20"/>
          <w:lang w:eastAsia="ar-SA"/>
        </w:rPr>
        <w:br/>
      </w:r>
      <w:r w:rsidR="000B15AE" w:rsidRPr="006E4CB4">
        <w:rPr>
          <w:rFonts w:ascii="Century Gothic" w:hAnsi="Century Gothic"/>
          <w:kern w:val="0"/>
          <w:sz w:val="20"/>
          <w:szCs w:val="20"/>
          <w:lang w:eastAsia="ar-SA"/>
        </w:rPr>
        <w:t xml:space="preserve">i załączonym </w:t>
      </w:r>
      <w:r w:rsidR="000B15AE" w:rsidRPr="006E4CB4">
        <w:rPr>
          <w:rFonts w:ascii="Century Gothic" w:hAnsi="Century Gothic"/>
          <w:i/>
          <w:kern w:val="0"/>
          <w:sz w:val="20"/>
          <w:szCs w:val="20"/>
          <w:lang w:eastAsia="ar-SA"/>
        </w:rPr>
        <w:t>Formularzem cenowym</w:t>
      </w:r>
      <w:r w:rsidR="009021C9">
        <w:rPr>
          <w:rFonts w:ascii="Century Gothic" w:hAnsi="Century Gothic"/>
          <w:i/>
          <w:kern w:val="0"/>
          <w:sz w:val="20"/>
          <w:szCs w:val="20"/>
          <w:lang w:eastAsia="ar-SA"/>
        </w:rPr>
        <w:t>.</w:t>
      </w:r>
    </w:p>
    <w:p w14:paraId="1FBE678B" w14:textId="77777777" w:rsidR="00735A29" w:rsidRPr="008062AC" w:rsidRDefault="00735A29" w:rsidP="00A50D3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6697125D" w14:textId="4F231D08" w:rsidR="00D04541" w:rsidRDefault="008062AC" w:rsidP="00EA1DB9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3.</w:t>
      </w:r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ab/>
      </w:r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ab/>
      </w:r>
      <w:r w:rsidR="00D04541" w:rsidRPr="006E4CB4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 xml:space="preserve">Termin realizacji przedmiotu zamówienia do dnia </w:t>
      </w:r>
      <w:r w:rsidR="009021C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30 września</w:t>
      </w:r>
      <w:r w:rsidR="00FC7F3E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 xml:space="preserve"> </w:t>
      </w:r>
      <w:r w:rsidR="003A762B" w:rsidRPr="006E4CB4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202</w:t>
      </w:r>
      <w:r w:rsidR="009021C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4</w:t>
      </w:r>
      <w:r w:rsidR="003A762B" w:rsidRPr="006E4CB4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 xml:space="preserve"> r</w:t>
      </w:r>
      <w:r w:rsidR="00D04541" w:rsidRPr="006E4CB4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.</w:t>
      </w:r>
    </w:p>
    <w:p w14:paraId="4CA875F1" w14:textId="77777777" w:rsidR="00EA1DB9" w:rsidRPr="003121EF" w:rsidRDefault="00EA1DB9" w:rsidP="00EA1DB9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kern w:val="3"/>
          <w:sz w:val="14"/>
          <w:szCs w:val="14"/>
          <w:lang w:eastAsia="zh-CN"/>
        </w:rPr>
      </w:pPr>
    </w:p>
    <w:p w14:paraId="75C17790" w14:textId="77777777" w:rsidR="00EA1DB9" w:rsidRDefault="00EA1DB9" w:rsidP="00EA1DB9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4.</w:t>
      </w:r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ab/>
        <w:t>Okres gwarancji</w:t>
      </w:r>
      <w:bookmarkStart w:id="2" w:name="_Hlk150007161"/>
      <w:r w:rsidR="00181309" w:rsidRPr="00181309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*</w:t>
      </w:r>
      <w:bookmarkEnd w:id="2"/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:</w:t>
      </w:r>
    </w:p>
    <w:p w14:paraId="1A14C76D" w14:textId="77777777" w:rsidR="00EA1DB9" w:rsidRDefault="00EA1DB9" w:rsidP="00EA1DB9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ab/>
      </w:r>
      <w:bookmarkStart w:id="3" w:name="_Hlk150007090"/>
      <w:r w:rsidRPr="00EA1DB9"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  <w:t>□</w:t>
      </w:r>
      <w:bookmarkEnd w:id="3"/>
      <w:r w:rsidR="00181309"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  <w:t xml:space="preserve"> </w:t>
      </w:r>
      <w:r w:rsidR="00181309" w:rsidRPr="0018130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24 miesi</w:t>
      </w:r>
      <w:r w:rsidR="0018130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ą</w:t>
      </w:r>
      <w:r w:rsidR="00181309" w:rsidRPr="0018130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ce</w:t>
      </w:r>
      <w:r w:rsidR="0018130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,</w:t>
      </w:r>
    </w:p>
    <w:p w14:paraId="5E94FD2B" w14:textId="13F1874B" w:rsidR="00EA1DB9" w:rsidRPr="00160E4E" w:rsidRDefault="00181309" w:rsidP="00160E4E">
      <w:pPr>
        <w:pStyle w:val="Akapitzlist"/>
        <w:spacing w:after="0"/>
        <w:ind w:left="284" w:hanging="284"/>
        <w:jc w:val="both"/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</w:pPr>
      <w:r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  <w:tab/>
      </w:r>
      <w:r w:rsidRPr="00181309"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  <w:t>□</w:t>
      </w:r>
      <w:r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  <w:tab/>
      </w:r>
      <w:r>
        <w:rPr>
          <w:rFonts w:ascii="Century Gothic" w:eastAsia="Times New Roman" w:hAnsi="Century Gothic" w:cs="Times New Roman"/>
          <w:kern w:val="3"/>
          <w:sz w:val="28"/>
          <w:szCs w:val="28"/>
          <w:lang w:eastAsia="zh-CN"/>
        </w:rPr>
        <w:tab/>
      </w:r>
      <w:r w:rsidRPr="00181309">
        <w:rPr>
          <w:rFonts w:ascii="Century Gothic" w:eastAsia="Times New Roman" w:hAnsi="Century Gothic" w:cs="Times New Roman"/>
          <w:kern w:val="3"/>
          <w:sz w:val="20"/>
          <w:szCs w:val="20"/>
          <w:lang w:eastAsia="zh-CN"/>
        </w:rPr>
        <w:t>36 miesięcy</w:t>
      </w:r>
    </w:p>
    <w:p w14:paraId="14C149D1" w14:textId="77777777" w:rsidR="00181309" w:rsidRPr="003121EF" w:rsidRDefault="00181309" w:rsidP="00181309">
      <w:pPr>
        <w:pStyle w:val="Akapitzlist"/>
        <w:spacing w:after="0"/>
        <w:ind w:left="284" w:hanging="284"/>
        <w:jc w:val="both"/>
        <w:rPr>
          <w:rFonts w:ascii="Century Gothic" w:eastAsia="Times New Roman" w:hAnsi="Century Gothic" w:cs="Times New Roman"/>
          <w:sz w:val="14"/>
          <w:szCs w:val="14"/>
        </w:rPr>
      </w:pPr>
    </w:p>
    <w:p w14:paraId="56399FAE" w14:textId="4717E63F" w:rsidR="00ED5108" w:rsidRDefault="00160E4E" w:rsidP="00ED5108">
      <w:pPr>
        <w:pStyle w:val="Akapitzlist"/>
        <w:ind w:left="284" w:hanging="284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5</w:t>
      </w:r>
      <w:r w:rsidR="00ED5108" w:rsidRPr="00ED5108">
        <w:rPr>
          <w:rFonts w:ascii="Century Gothic" w:eastAsia="Times New Roman" w:hAnsi="Century Gothic" w:cs="Times New Roman"/>
          <w:sz w:val="20"/>
          <w:szCs w:val="20"/>
        </w:rPr>
        <w:t>.</w:t>
      </w:r>
      <w:r w:rsidR="00ED5108" w:rsidRPr="00ED5108">
        <w:rPr>
          <w:rFonts w:ascii="Century Gothic" w:eastAsia="Times New Roman" w:hAnsi="Century Gothic" w:cs="Times New Roman"/>
          <w:sz w:val="20"/>
          <w:szCs w:val="20"/>
        </w:rPr>
        <w:tab/>
      </w:r>
      <w:r w:rsidR="00ED5108">
        <w:rPr>
          <w:rFonts w:ascii="Century Gothic" w:eastAsia="Times New Roman" w:hAnsi="Century Gothic" w:cs="Times New Roman"/>
          <w:sz w:val="20"/>
          <w:szCs w:val="20"/>
        </w:rPr>
        <w:t>Oświadczamy, iż wraz z ofertą składamy:</w:t>
      </w:r>
    </w:p>
    <w:p w14:paraId="7BAFBE5C" w14:textId="65987016" w:rsidR="00ED5108" w:rsidRDefault="00ED5108" w:rsidP="00ED5108">
      <w:pPr>
        <w:pStyle w:val="Akapitzlist"/>
        <w:ind w:left="567" w:hanging="283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 w:rsidRPr="00ED5108">
        <w:rPr>
          <w:rFonts w:ascii="Century Gothic" w:eastAsia="Times New Roman" w:hAnsi="Century Gothic" w:cs="Times New Roman"/>
          <w:bCs/>
          <w:sz w:val="20"/>
          <w:szCs w:val="20"/>
        </w:rPr>
        <w:t xml:space="preserve">potwierdzenie spełnienia wszystkich wymagań technicznych dla pojazdu określonych </w:t>
      </w:r>
      <w:r w:rsidR="009021C9">
        <w:rPr>
          <w:rFonts w:ascii="Century Gothic" w:eastAsia="Times New Roman" w:hAnsi="Century Gothic" w:cs="Times New Roman"/>
          <w:bCs/>
          <w:sz w:val="20"/>
          <w:szCs w:val="20"/>
        </w:rPr>
        <w:br/>
      </w:r>
      <w:r w:rsidRPr="00ED5108">
        <w:rPr>
          <w:rFonts w:ascii="Century Gothic" w:eastAsia="Times New Roman" w:hAnsi="Century Gothic" w:cs="Times New Roman"/>
          <w:bCs/>
          <w:sz w:val="20"/>
          <w:szCs w:val="20"/>
        </w:rPr>
        <w:t xml:space="preserve">w pkt 1.4 </w:t>
      </w:r>
      <w:r w:rsidRPr="00ED5108">
        <w:rPr>
          <w:rFonts w:ascii="Century Gothic" w:eastAsia="Times New Roman" w:hAnsi="Century Gothic" w:cs="Times New Roman"/>
          <w:bCs/>
          <w:i/>
          <w:sz w:val="20"/>
          <w:szCs w:val="20"/>
        </w:rPr>
        <w:t>Opisu Przedmiotu Zamówienia</w:t>
      </w:r>
      <w:r w:rsidRPr="00ED5108">
        <w:rPr>
          <w:rFonts w:ascii="Century Gothic" w:eastAsia="Times New Roman" w:hAnsi="Century Gothic" w:cs="Times New Roman"/>
          <w:bCs/>
          <w:sz w:val="20"/>
          <w:szCs w:val="20"/>
        </w:rPr>
        <w:t>, stanowiąc</w:t>
      </w:r>
      <w:r w:rsidR="009021C9">
        <w:rPr>
          <w:rFonts w:ascii="Century Gothic" w:eastAsia="Times New Roman" w:hAnsi="Century Gothic" w:cs="Times New Roman"/>
          <w:bCs/>
          <w:sz w:val="20"/>
          <w:szCs w:val="20"/>
        </w:rPr>
        <w:t>ego</w:t>
      </w:r>
      <w:r w:rsidRPr="00ED5108">
        <w:rPr>
          <w:rFonts w:ascii="Century Gothic" w:eastAsia="Times New Roman" w:hAnsi="Century Gothic" w:cs="Times New Roman"/>
          <w:bCs/>
          <w:sz w:val="20"/>
          <w:szCs w:val="20"/>
        </w:rPr>
        <w:t xml:space="preserve"> załącznik</w:t>
      </w:r>
      <w:r w:rsidR="009021C9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Pr="00ED5108">
        <w:rPr>
          <w:rFonts w:ascii="Century Gothic" w:eastAsia="Times New Roman" w:hAnsi="Century Gothic" w:cs="Times New Roman"/>
          <w:bCs/>
          <w:sz w:val="20"/>
          <w:szCs w:val="20"/>
        </w:rPr>
        <w:t>nr 8 do SWZ, w formie szczegółowego opisu oferowanego przedmiotu zamówienia oraz poprzez zaznaczenie poszczególnych danych w oficjalnych katalogach (w języku polskim) producenta/importera pojazdu, zawierających dane techniczne oraz wyposażenie pojazdu</w:t>
      </w:r>
      <w:r w:rsidR="00323D8B">
        <w:rPr>
          <w:rFonts w:ascii="Century Gothic" w:eastAsia="Times New Roman" w:hAnsi="Century Gothic" w:cs="Times New Roman"/>
          <w:bCs/>
          <w:sz w:val="20"/>
          <w:szCs w:val="20"/>
        </w:rPr>
        <w:t>;</w:t>
      </w:r>
    </w:p>
    <w:p w14:paraId="2026BBB2" w14:textId="38B7DCB2" w:rsidR="00ED5108" w:rsidRDefault="00ED5108" w:rsidP="00ED5108">
      <w:pPr>
        <w:pStyle w:val="Akapitzlist"/>
        <w:ind w:left="567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sz w:val="20"/>
          <w:szCs w:val="20"/>
        </w:rPr>
        <w:t>-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ED5108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323D8B">
        <w:rPr>
          <w:rFonts w:ascii="Century Gothic" w:eastAsia="Times New Roman" w:hAnsi="Century Gothic" w:cs="Times New Roman"/>
          <w:bCs/>
          <w:sz w:val="20"/>
          <w:szCs w:val="20"/>
        </w:rPr>
        <w:t>k</w:t>
      </w:r>
      <w:r w:rsidRPr="00323D8B">
        <w:rPr>
          <w:rFonts w:ascii="Century Gothic" w:eastAsia="Times New Roman" w:hAnsi="Century Gothic" w:cs="Times New Roman"/>
          <w:sz w:val="20"/>
          <w:szCs w:val="20"/>
        </w:rPr>
        <w:t>opię świadectwa</w:t>
      </w:r>
      <w:r w:rsidRPr="00ED5108">
        <w:rPr>
          <w:rFonts w:ascii="Century Gothic" w:eastAsia="Times New Roman" w:hAnsi="Century Gothic" w:cs="Times New Roman"/>
          <w:sz w:val="20"/>
          <w:szCs w:val="20"/>
        </w:rPr>
        <w:t xml:space="preserve"> zgodności WE pojazd</w:t>
      </w:r>
      <w:r w:rsidRPr="00323D8B">
        <w:rPr>
          <w:rFonts w:ascii="Century Gothic" w:eastAsia="Times New Roman" w:hAnsi="Century Gothic" w:cs="Times New Roman"/>
          <w:sz w:val="20"/>
          <w:szCs w:val="20"/>
        </w:rPr>
        <w:t>u;</w:t>
      </w:r>
    </w:p>
    <w:p w14:paraId="08FB6147" w14:textId="77777777" w:rsidR="00ED5108" w:rsidRPr="004E0C09" w:rsidRDefault="00ED5108" w:rsidP="00ED5108">
      <w:pPr>
        <w:pStyle w:val="Akapitzlist"/>
        <w:spacing w:after="0"/>
        <w:ind w:left="567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 w:rsidRPr="00ED5108">
        <w:rPr>
          <w:rFonts w:ascii="Century Gothic" w:eastAsia="Times New Roman" w:hAnsi="Century Gothic" w:cs="Times New Roman"/>
          <w:sz w:val="20"/>
          <w:szCs w:val="20"/>
        </w:rPr>
        <w:tab/>
        <w:t xml:space="preserve">wykaz (nazwa i adres) autoryzowanych stacji obsługi. </w:t>
      </w:r>
      <w:r w:rsidRPr="004E0C09">
        <w:rPr>
          <w:rFonts w:ascii="Century Gothic" w:eastAsia="Times New Roman" w:hAnsi="Century Gothic" w:cs="Times New Roman"/>
          <w:sz w:val="20"/>
          <w:szCs w:val="20"/>
        </w:rPr>
        <w:t xml:space="preserve">Zamawiający wymaga wskazania przez Wykonawcę, co najmniej jednej autoryzowanej stacji obsługi pojazdów na terenie każdego województwa. W przypadku województwa mazowieckiego wymagane </w:t>
      </w:r>
      <w:r w:rsidRPr="004E0C09">
        <w:rPr>
          <w:rFonts w:ascii="Century Gothic" w:eastAsia="Times New Roman" w:hAnsi="Century Gothic" w:cs="Times New Roman"/>
          <w:sz w:val="20"/>
          <w:szCs w:val="20"/>
        </w:rPr>
        <w:br/>
        <w:t>jest wskazanie co najmniej jednej stacji obsługi na terenie Warszawy lub powiatów ościennych.</w:t>
      </w:r>
    </w:p>
    <w:p w14:paraId="2ECF8A74" w14:textId="77777777" w:rsidR="00ED5108" w:rsidRPr="003121EF" w:rsidRDefault="00ED5108" w:rsidP="00181309">
      <w:pPr>
        <w:pStyle w:val="Akapitzlist"/>
        <w:spacing w:after="0"/>
        <w:ind w:left="284" w:hanging="284"/>
        <w:jc w:val="both"/>
        <w:rPr>
          <w:rFonts w:ascii="Century Gothic" w:eastAsia="Times New Roman" w:hAnsi="Century Gothic" w:cs="Times New Roman"/>
          <w:sz w:val="14"/>
          <w:szCs w:val="14"/>
        </w:rPr>
      </w:pPr>
    </w:p>
    <w:p w14:paraId="6AFF5DAD" w14:textId="11BF4E53" w:rsidR="00E204F1" w:rsidRDefault="00160E4E" w:rsidP="00ED5108">
      <w:pPr>
        <w:pStyle w:val="Akapitzlist"/>
        <w:spacing w:after="0"/>
        <w:ind w:left="284" w:hanging="284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>6</w:t>
      </w:r>
      <w:r w:rsidR="00ED5108">
        <w:rPr>
          <w:rFonts w:ascii="Century Gothic" w:hAnsi="Century Gothic" w:cs="Times New Roman"/>
          <w:color w:val="000000"/>
          <w:sz w:val="20"/>
          <w:szCs w:val="20"/>
        </w:rPr>
        <w:t>.</w:t>
      </w:r>
      <w:r w:rsidR="00ED5108">
        <w:rPr>
          <w:rFonts w:ascii="Century Gothic" w:hAnsi="Century Gothic" w:cs="Times New Roman"/>
          <w:color w:val="000000"/>
          <w:sz w:val="20"/>
          <w:szCs w:val="20"/>
        </w:rPr>
        <w:tab/>
      </w:r>
      <w:r w:rsidR="007C6D09" w:rsidRPr="006E4CB4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="003A762B" w:rsidRPr="006E4CB4">
        <w:rPr>
          <w:rFonts w:ascii="Century Gothic" w:hAnsi="Century Gothic"/>
          <w:color w:val="000000"/>
          <w:sz w:val="20"/>
          <w:szCs w:val="20"/>
        </w:rPr>
        <w:t>Płatnoś</w:t>
      </w:r>
      <w:r w:rsidR="003121EF">
        <w:rPr>
          <w:rFonts w:ascii="Century Gothic" w:hAnsi="Century Gothic"/>
          <w:color w:val="000000"/>
          <w:sz w:val="20"/>
          <w:szCs w:val="20"/>
        </w:rPr>
        <w:t>ć</w:t>
      </w:r>
      <w:r w:rsidR="003A762B" w:rsidRPr="006E4CB4">
        <w:rPr>
          <w:rFonts w:ascii="Century Gothic" w:hAnsi="Century Gothic"/>
          <w:color w:val="000000"/>
          <w:sz w:val="20"/>
          <w:szCs w:val="20"/>
        </w:rPr>
        <w:t xml:space="preserve"> za dostarczony przedmiot zamówienia </w:t>
      </w:r>
      <w:r w:rsidR="00FC7F3E">
        <w:rPr>
          <w:rFonts w:ascii="Century Gothic" w:hAnsi="Century Gothic"/>
          <w:color w:val="000000"/>
          <w:sz w:val="20"/>
          <w:szCs w:val="20"/>
        </w:rPr>
        <w:t xml:space="preserve">zostanie </w:t>
      </w:r>
      <w:r w:rsidR="003A762B" w:rsidRPr="006E4CB4">
        <w:rPr>
          <w:rFonts w:ascii="Century Gothic" w:hAnsi="Century Gothic"/>
          <w:color w:val="000000"/>
          <w:sz w:val="20"/>
          <w:szCs w:val="20"/>
        </w:rPr>
        <w:t>dokon</w:t>
      </w:r>
      <w:r w:rsidR="00FC7F3E">
        <w:rPr>
          <w:rFonts w:ascii="Century Gothic" w:hAnsi="Century Gothic"/>
          <w:color w:val="000000"/>
          <w:sz w:val="20"/>
          <w:szCs w:val="20"/>
        </w:rPr>
        <w:t>ana</w:t>
      </w:r>
      <w:r w:rsidR="003A762B" w:rsidRPr="006E4CB4">
        <w:rPr>
          <w:rFonts w:ascii="Century Gothic" w:hAnsi="Century Gothic"/>
          <w:color w:val="000000"/>
          <w:sz w:val="20"/>
          <w:szCs w:val="20"/>
        </w:rPr>
        <w:t xml:space="preserve"> przelewem na rachunek bankowy Wykonawcy w ciągu 30 dni od daty otrzymania faktury VAT przez Zamawiającego.</w:t>
      </w:r>
      <w:r w:rsidR="003A762B" w:rsidRPr="006E4CB4">
        <w:rPr>
          <w:rFonts w:ascii="Century Gothic" w:hAnsi="Century Gothic"/>
          <w:sz w:val="20"/>
          <w:szCs w:val="20"/>
        </w:rPr>
        <w:t xml:space="preserve"> </w:t>
      </w:r>
      <w:r w:rsidR="00FD51F2">
        <w:rPr>
          <w:rFonts w:ascii="Century Gothic" w:hAnsi="Century Gothic"/>
          <w:sz w:val="20"/>
          <w:szCs w:val="20"/>
        </w:rPr>
        <w:br/>
      </w:r>
      <w:r w:rsidR="009C052A" w:rsidRPr="006E4CB4">
        <w:rPr>
          <w:rFonts w:ascii="Century Gothic" w:hAnsi="Century Gothic" w:cs="Times New Roman"/>
          <w:color w:val="000000"/>
          <w:sz w:val="20"/>
          <w:szCs w:val="20"/>
        </w:rPr>
        <w:t>Za datę płatności przyjmuje się dzień, w którym Zamawiający polecił swojemu bankowi przelać na konto Wykonawcy należną mu kwotę (data przyjęcia przez bank polecenia przelewu).</w:t>
      </w:r>
    </w:p>
    <w:p w14:paraId="732C738E" w14:textId="0B5A11A4" w:rsidR="00E11161" w:rsidRDefault="00E11161" w:rsidP="00ED5108">
      <w:pPr>
        <w:pStyle w:val="Akapitzlist"/>
        <w:spacing w:after="0"/>
        <w:ind w:left="284" w:hanging="284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14:paraId="19636838" w14:textId="77777777" w:rsidR="00E11161" w:rsidRPr="006E4CB4" w:rsidRDefault="00E11161" w:rsidP="00ED5108">
      <w:pPr>
        <w:pStyle w:val="Akapitzlist"/>
        <w:spacing w:after="0"/>
        <w:ind w:left="284" w:hanging="284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14:paraId="61B9B85F" w14:textId="77777777" w:rsidR="00133672" w:rsidRPr="003121EF" w:rsidRDefault="00133672" w:rsidP="00A50D3D">
      <w:pPr>
        <w:widowControl/>
        <w:autoSpaceDN/>
        <w:jc w:val="both"/>
        <w:textAlignment w:val="auto"/>
        <w:rPr>
          <w:rFonts w:ascii="Century Gothic" w:hAnsi="Century Gothic" w:cs="Times New Roman"/>
          <w:color w:val="000000"/>
          <w:sz w:val="14"/>
          <w:szCs w:val="14"/>
        </w:rPr>
      </w:pPr>
    </w:p>
    <w:p w14:paraId="2CE2FE89" w14:textId="1E502E83" w:rsidR="00735A29" w:rsidRPr="006E4CB4" w:rsidRDefault="00160E4E" w:rsidP="00ED5108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lastRenderedPageBreak/>
        <w:t>7</w:t>
      </w:r>
      <w:r w:rsidR="00735A29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0B6DCC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ab/>
      </w:r>
      <w:r w:rsidR="00735A29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Oświadczamy, że zapoznaliśmy się z SWZ i </w:t>
      </w:r>
      <w:r w:rsidR="00F50796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zobowiązujemy się do stosowania </w:t>
      </w:r>
      <w:r w:rsidR="00735A29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>i ścisłego przestrzegan</w:t>
      </w:r>
      <w:r w:rsidR="00DF080D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>ia warunków w niej określonych.</w:t>
      </w:r>
    </w:p>
    <w:p w14:paraId="1B4BA86F" w14:textId="77777777" w:rsidR="00DF080D" w:rsidRPr="003121EF" w:rsidRDefault="00DF080D" w:rsidP="00A50D3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14"/>
          <w:szCs w:val="14"/>
          <w:lang w:eastAsia="ar-SA" w:bidi="ar-SA"/>
        </w:rPr>
      </w:pPr>
    </w:p>
    <w:p w14:paraId="40897BEC" w14:textId="33923092" w:rsidR="00735A29" w:rsidRPr="006E4CB4" w:rsidRDefault="00160E4E" w:rsidP="00A50D3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8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Oświadczamy, że uważamy się za związanych ni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niejszą ofertą na czas wskazany 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specyfikacji warunków zamówienia, tj. </w:t>
      </w:r>
      <w:r w:rsidR="00735A29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na okres </w:t>
      </w:r>
      <w:r w:rsidR="000012E2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>90</w:t>
      </w:r>
      <w:r w:rsidR="00735A29" w:rsidRPr="006E4CB4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 dni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od upływu terminu składania ofert</w:t>
      </w:r>
      <w:r w:rsidR="004A54F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tj. do </w:t>
      </w:r>
      <w:r w:rsidR="004A54FC" w:rsidRPr="00FD51F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dnia 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="00FD51F2" w:rsidRPr="00FD51F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15 czerwca</w:t>
      </w:r>
      <w:r w:rsidR="00FC7F3E" w:rsidRPr="00FD51F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2024 r.</w:t>
      </w:r>
    </w:p>
    <w:p w14:paraId="7563DF27" w14:textId="77777777" w:rsidR="00D328A6" w:rsidRPr="003121EF" w:rsidRDefault="00D328A6" w:rsidP="00DE623A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1374D3E1" w14:textId="39994E33" w:rsidR="00735A29" w:rsidRPr="006E4CB4" w:rsidRDefault="00160E4E" w:rsidP="00E11161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9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Oświadczam, że wypełniłem obowiązki informacyjne przewidziane w art. 13 lub 14 RODO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footnoteReference w:id="1"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wobec osób fizycznych, od któ</w:t>
      </w:r>
      <w:r w:rsidR="00D93C76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rych dane osobowe bezpośrednio 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lub pośrednio pozyskałem </w:t>
      </w:r>
      <w:r w:rsidR="00A50D3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celu ubiegania się o udz</w:t>
      </w:r>
      <w:r w:rsidR="00D93C76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ielenie zamówienia publicznego 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niniejszym postępowaniu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footnoteReference w:id="2"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</w:p>
    <w:p w14:paraId="03F12A32" w14:textId="77777777" w:rsidR="00D328A6" w:rsidRPr="003121EF" w:rsidRDefault="00D328A6" w:rsidP="00992470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55EC7044" w14:textId="27180B14" w:rsidR="008D312C" w:rsidRPr="006E4CB4" w:rsidRDefault="00181309" w:rsidP="00992470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</w:t>
      </w:r>
      <w:r w:rsidR="00160E4E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0</w:t>
      </w:r>
      <w:r w:rsidR="00E204F1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0B6DC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8D312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Oświadczamy, że zapisy zawarte w </w:t>
      </w:r>
      <w:r w:rsidR="008D312C" w:rsidRPr="006E4CB4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Istotnych postanowieniach umowy</w:t>
      </w:r>
      <w:r w:rsidR="008D312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zostały przez nas zaakceptowane i zobowiązujemy się w przypadku wyboru naszej oferty do zawarcia umowy </w:t>
      </w:r>
      <w:r w:rsidR="00D848D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="008D312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na wymienionych warunkach, w miejscu i terminie wyznaczonym przez Zamawiającego. </w:t>
      </w:r>
    </w:p>
    <w:p w14:paraId="6A9BD211" w14:textId="77777777" w:rsidR="004A54FC" w:rsidRPr="003121EF" w:rsidRDefault="004A54FC" w:rsidP="00735A29">
      <w:pPr>
        <w:widowControl/>
        <w:autoSpaceDN/>
        <w:ind w:left="579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76D6CF8E" w14:textId="6FA73523" w:rsidR="00735A29" w:rsidRPr="006E4CB4" w:rsidRDefault="00160E4E" w:rsidP="003A762B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11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NIP ……</w:t>
      </w:r>
      <w:r w:rsidR="004A54FC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…………………</w:t>
      </w:r>
      <w:r w:rsidR="002B607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………..……….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 REGON ………………</w:t>
      </w:r>
      <w:r w:rsidR="002B607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</w:t>
      </w:r>
      <w:r w:rsidR="00735A29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……………….…...........…</w:t>
      </w:r>
    </w:p>
    <w:p w14:paraId="29E584AE" w14:textId="77777777" w:rsidR="00735A29" w:rsidRPr="003121EF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651FD80E" w14:textId="7C6930D3" w:rsidR="003A762B" w:rsidRPr="006E4CB4" w:rsidRDefault="00735A29" w:rsidP="00992470">
      <w:pPr>
        <w:pStyle w:val="Standard"/>
        <w:ind w:left="284" w:hanging="426"/>
        <w:jc w:val="both"/>
        <w:rPr>
          <w:rFonts w:ascii="Century Gothic" w:hAnsi="Century Gothic"/>
          <w:sz w:val="20"/>
          <w:szCs w:val="20"/>
        </w:rPr>
      </w:pPr>
      <w:r w:rsidRPr="006E4CB4">
        <w:rPr>
          <w:rFonts w:ascii="Century Gothic" w:hAnsi="Century Gothic"/>
          <w:kern w:val="0"/>
          <w:sz w:val="20"/>
          <w:szCs w:val="20"/>
          <w:lang w:eastAsia="ar-SA"/>
        </w:rPr>
        <w:t>1</w:t>
      </w:r>
      <w:r w:rsidR="00160E4E">
        <w:rPr>
          <w:rFonts w:ascii="Century Gothic" w:hAnsi="Century Gothic"/>
          <w:kern w:val="0"/>
          <w:sz w:val="20"/>
          <w:szCs w:val="20"/>
          <w:lang w:eastAsia="ar-SA"/>
        </w:rPr>
        <w:t>2</w:t>
      </w:r>
      <w:r w:rsidRPr="006E4CB4">
        <w:rPr>
          <w:rFonts w:ascii="Century Gothic" w:hAnsi="Century Gothic"/>
          <w:kern w:val="0"/>
          <w:sz w:val="20"/>
          <w:szCs w:val="20"/>
          <w:lang w:eastAsia="ar-SA"/>
        </w:rPr>
        <w:t>.</w:t>
      </w:r>
      <w:r w:rsidR="000B6DCC" w:rsidRPr="006E4CB4">
        <w:rPr>
          <w:rFonts w:ascii="Century Gothic" w:hAnsi="Century Gothic"/>
          <w:kern w:val="0"/>
          <w:sz w:val="20"/>
          <w:szCs w:val="20"/>
          <w:lang w:eastAsia="ar-SA"/>
        </w:rPr>
        <w:tab/>
      </w:r>
      <w:r w:rsidR="003A762B" w:rsidRPr="006E4CB4">
        <w:rPr>
          <w:rFonts w:ascii="Century Gothic" w:hAnsi="Century Gothic"/>
          <w:sz w:val="20"/>
          <w:szCs w:val="20"/>
        </w:rPr>
        <w:t>Wartość oferty wynosi:</w:t>
      </w:r>
    </w:p>
    <w:p w14:paraId="11B090EB" w14:textId="4233A29B" w:rsidR="003A762B" w:rsidRPr="006E4CB4" w:rsidRDefault="003A762B" w:rsidP="003A762B">
      <w:pPr>
        <w:widowControl/>
        <w:ind w:left="283" w:hanging="425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1)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Wartość oferty netto wynosi: ..............</w:t>
      </w:r>
      <w:r w:rsidR="00FC7F3E">
        <w:rPr>
          <w:rFonts w:ascii="Century Gothic" w:eastAsia="Times New Roman" w:hAnsi="Century Gothic" w:cs="Times New Roman"/>
          <w:sz w:val="20"/>
          <w:szCs w:val="20"/>
          <w:lang w:bidi="ar-SA"/>
        </w:rPr>
        <w:t>.....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.</w:t>
      </w:r>
      <w:r w:rsidR="002B607C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...............................................</w:t>
      </w:r>
      <w:r w:rsidR="00FC7F3E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złotych</w:t>
      </w:r>
    </w:p>
    <w:p w14:paraId="3DB43634" w14:textId="77777777" w:rsidR="003A762B" w:rsidRPr="006E4CB4" w:rsidRDefault="003A762B" w:rsidP="003A762B">
      <w:pPr>
        <w:widowControl/>
        <w:ind w:left="283" w:hanging="425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słownie ...................................................</w:t>
      </w:r>
      <w:r w:rsidR="002B607C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.................................................................................;</w:t>
      </w:r>
    </w:p>
    <w:p w14:paraId="45903086" w14:textId="601D21E3" w:rsidR="003A762B" w:rsidRPr="006E4CB4" w:rsidRDefault="003A762B" w:rsidP="003A762B">
      <w:pPr>
        <w:widowControl/>
        <w:ind w:left="283" w:hanging="425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2)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Wartość oferty brutto wynosi: .......................</w:t>
      </w:r>
      <w:r w:rsidR="002B607C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...................................</w:t>
      </w:r>
      <w:r w:rsidR="00FC7F3E">
        <w:rPr>
          <w:rFonts w:ascii="Century Gothic" w:eastAsia="Times New Roman" w:hAnsi="Century Gothic" w:cs="Times New Roman"/>
          <w:sz w:val="20"/>
          <w:szCs w:val="20"/>
          <w:lang w:bidi="ar-SA"/>
        </w:rPr>
        <w:t>.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.......</w:t>
      </w:r>
      <w:r w:rsidR="00FC7F3E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złotych</w:t>
      </w:r>
    </w:p>
    <w:p w14:paraId="47A25108" w14:textId="77777777" w:rsidR="003A762B" w:rsidRPr="006E4CB4" w:rsidRDefault="003A762B" w:rsidP="003A762B">
      <w:pPr>
        <w:widowControl/>
        <w:ind w:left="283" w:hanging="425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słownie ...................................................................</w:t>
      </w:r>
      <w:r w:rsidR="002B607C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</w:t>
      </w:r>
      <w:r w:rsidRPr="006E4CB4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..................................................................</w:t>
      </w:r>
    </w:p>
    <w:p w14:paraId="079616FA" w14:textId="672E0C1B" w:rsidR="001849BD" w:rsidRDefault="009021C9" w:rsidP="009021C9">
      <w:pPr>
        <w:widowControl/>
        <w:ind w:left="283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</w:p>
    <w:p w14:paraId="6C936636" w14:textId="77777777" w:rsidR="00BD15D1" w:rsidRPr="006E4CB4" w:rsidRDefault="00BD15D1" w:rsidP="009021C9">
      <w:pPr>
        <w:widowControl/>
        <w:ind w:left="283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23FC376F" w14:textId="77777777" w:rsidR="00A50D3D" w:rsidRPr="00147FF7" w:rsidRDefault="00A50D3D" w:rsidP="00A50D3D">
      <w:pPr>
        <w:widowControl/>
        <w:ind w:left="283" w:hanging="567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1DE76329" w14:textId="7AE23213" w:rsidR="000237FF" w:rsidRPr="006E4CB4" w:rsidRDefault="00735A29" w:rsidP="00735A29">
      <w:pPr>
        <w:rPr>
          <w:rFonts w:ascii="Century Gothic" w:hAnsi="Century Gothic"/>
          <w:sz w:val="20"/>
          <w:szCs w:val="20"/>
        </w:rPr>
      </w:pPr>
      <w:r w:rsidRPr="006E4CB4">
        <w:rPr>
          <w:rFonts w:ascii="Century Gothic" w:hAnsi="Century Gothic"/>
          <w:sz w:val="20"/>
          <w:szCs w:val="20"/>
        </w:rPr>
        <w:t>…...………</w:t>
      </w:r>
      <w:r w:rsidR="00BD15D1">
        <w:rPr>
          <w:rFonts w:ascii="Century Gothic" w:hAnsi="Century Gothic"/>
          <w:sz w:val="20"/>
          <w:szCs w:val="20"/>
        </w:rPr>
        <w:t>………..</w:t>
      </w:r>
      <w:r w:rsidRPr="006E4CB4">
        <w:rPr>
          <w:rFonts w:ascii="Century Gothic" w:hAnsi="Century Gothic"/>
          <w:sz w:val="20"/>
          <w:szCs w:val="20"/>
        </w:rPr>
        <w:t>……….. dn. ………</w:t>
      </w:r>
      <w:r w:rsidR="00BD15D1">
        <w:rPr>
          <w:rFonts w:ascii="Century Gothic" w:hAnsi="Century Gothic"/>
          <w:sz w:val="20"/>
          <w:szCs w:val="20"/>
        </w:rPr>
        <w:t>…………….</w:t>
      </w:r>
      <w:r w:rsidRPr="006E4CB4">
        <w:rPr>
          <w:rFonts w:ascii="Century Gothic" w:hAnsi="Century Gothic"/>
          <w:sz w:val="20"/>
          <w:szCs w:val="20"/>
        </w:rPr>
        <w:t xml:space="preserve">……                       </w:t>
      </w:r>
    </w:p>
    <w:p w14:paraId="50D3DA75" w14:textId="3EBCAC62" w:rsidR="003121EF" w:rsidRDefault="00FB4438" w:rsidP="00735A29">
      <w:pPr>
        <w:rPr>
          <w:rFonts w:ascii="Century Gothic" w:hAnsi="Century Gothic"/>
          <w:sz w:val="16"/>
          <w:szCs w:val="16"/>
        </w:rPr>
      </w:pPr>
      <w:r w:rsidRPr="00B341FB">
        <w:rPr>
          <w:rFonts w:ascii="Century Gothic" w:hAnsi="Century Gothic"/>
          <w:sz w:val="16"/>
          <w:szCs w:val="16"/>
        </w:rPr>
        <w:t xml:space="preserve">   </w:t>
      </w:r>
      <w:r w:rsidR="00BD15D1">
        <w:rPr>
          <w:rFonts w:ascii="Century Gothic" w:hAnsi="Century Gothic"/>
          <w:sz w:val="16"/>
          <w:szCs w:val="16"/>
        </w:rPr>
        <w:t xml:space="preserve">    </w:t>
      </w:r>
      <w:r w:rsidRPr="00B341FB">
        <w:rPr>
          <w:rFonts w:ascii="Century Gothic" w:hAnsi="Century Gothic"/>
          <w:sz w:val="16"/>
          <w:szCs w:val="16"/>
        </w:rPr>
        <w:t xml:space="preserve">  </w:t>
      </w:r>
      <w:r w:rsidR="00BD15D1">
        <w:rPr>
          <w:rFonts w:ascii="Century Gothic" w:hAnsi="Century Gothic"/>
          <w:sz w:val="16"/>
          <w:szCs w:val="16"/>
        </w:rPr>
        <w:t xml:space="preserve">    </w:t>
      </w:r>
      <w:r w:rsidRPr="00B341FB">
        <w:rPr>
          <w:rFonts w:ascii="Century Gothic" w:hAnsi="Century Gothic"/>
          <w:sz w:val="16"/>
          <w:szCs w:val="16"/>
        </w:rPr>
        <w:t xml:space="preserve"> </w:t>
      </w:r>
      <w:r w:rsidR="000237FF" w:rsidRPr="00B341FB">
        <w:rPr>
          <w:rFonts w:ascii="Century Gothic" w:hAnsi="Century Gothic"/>
          <w:sz w:val="16"/>
          <w:szCs w:val="16"/>
        </w:rPr>
        <w:t xml:space="preserve"> </w:t>
      </w:r>
      <w:r w:rsidR="00735A29" w:rsidRPr="00B341FB">
        <w:rPr>
          <w:rFonts w:ascii="Century Gothic" w:hAnsi="Century Gothic"/>
          <w:sz w:val="16"/>
          <w:szCs w:val="16"/>
        </w:rPr>
        <w:t>(miejscowość)</w:t>
      </w:r>
      <w:r w:rsidR="00735A29" w:rsidRPr="00B341FB">
        <w:rPr>
          <w:rFonts w:ascii="Century Gothic" w:hAnsi="Century Gothic"/>
          <w:sz w:val="16"/>
          <w:szCs w:val="16"/>
        </w:rPr>
        <w:tab/>
      </w:r>
      <w:r w:rsidR="00735A29" w:rsidRPr="00B341FB">
        <w:rPr>
          <w:rFonts w:ascii="Century Gothic" w:hAnsi="Century Gothic"/>
          <w:sz w:val="16"/>
          <w:szCs w:val="16"/>
        </w:rPr>
        <w:tab/>
      </w:r>
      <w:r w:rsidR="00735A29" w:rsidRPr="00B341FB">
        <w:rPr>
          <w:rFonts w:ascii="Century Gothic" w:hAnsi="Century Gothic"/>
          <w:sz w:val="16"/>
          <w:szCs w:val="16"/>
        </w:rPr>
        <w:tab/>
      </w:r>
    </w:p>
    <w:p w14:paraId="6A70AE0B" w14:textId="77777777" w:rsidR="00735A29" w:rsidRPr="00B341FB" w:rsidRDefault="00735A29" w:rsidP="00735A29">
      <w:pPr>
        <w:rPr>
          <w:rFonts w:ascii="Century Gothic" w:hAnsi="Century Gothic"/>
          <w:sz w:val="16"/>
          <w:szCs w:val="16"/>
        </w:rPr>
      </w:pPr>
      <w:r w:rsidRPr="00B341FB">
        <w:rPr>
          <w:rFonts w:ascii="Century Gothic" w:hAnsi="Century Gothic"/>
          <w:sz w:val="16"/>
          <w:szCs w:val="16"/>
        </w:rPr>
        <w:tab/>
      </w:r>
      <w:r w:rsidRPr="00B341FB">
        <w:rPr>
          <w:rFonts w:ascii="Century Gothic" w:hAnsi="Century Gothic"/>
          <w:sz w:val="16"/>
          <w:szCs w:val="16"/>
        </w:rPr>
        <w:tab/>
        <w:t xml:space="preserve">        </w:t>
      </w:r>
    </w:p>
    <w:p w14:paraId="7FD1B947" w14:textId="3ACB5EF5" w:rsidR="003121EF" w:rsidRDefault="003121EF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2706B3C6" w14:textId="472B7371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68F89EF3" w14:textId="24F6B582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279DFEEA" w14:textId="734923CE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57EF9D01" w14:textId="1E672348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75C1348E" w14:textId="100A1CA8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6EFA1040" w14:textId="0A4E6270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7C230779" w14:textId="66E2B447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222AE36F" w14:textId="6263D26B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2A8C3C72" w14:textId="60F7B8A1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1A72E2D0" w14:textId="2F8DE3DA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716AE674" w14:textId="2D17DC30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0766F495" w14:textId="77777777" w:rsidR="00FD51F2" w:rsidRDefault="00FD51F2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</w:p>
    <w:p w14:paraId="2BBDDE77" w14:textId="77777777" w:rsidR="00B341FB" w:rsidRPr="009A15ED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kern w:val="1"/>
          <w:sz w:val="18"/>
          <w:szCs w:val="18"/>
        </w:rPr>
      </w:pPr>
      <w:r w:rsidRPr="009A15ED">
        <w:rPr>
          <w:rFonts w:ascii="Century Gothic" w:eastAsia="Arial" w:hAnsi="Century Gothic" w:cs="Times New Roman"/>
          <w:b/>
          <w:kern w:val="1"/>
          <w:sz w:val="18"/>
          <w:szCs w:val="18"/>
        </w:rPr>
        <w:t>Dokument należy wypełnić i podpisać kwalifikowanym podpisem elektronicznym.</w:t>
      </w:r>
      <w:r w:rsidRPr="009A15ED">
        <w:rPr>
          <w:rFonts w:ascii="Century Gothic" w:eastAsia="Arial" w:hAnsi="Century Gothic" w:cs="Times New Roman"/>
          <w:b/>
          <w:kern w:val="1"/>
          <w:sz w:val="18"/>
          <w:szCs w:val="18"/>
        </w:rPr>
        <w:br/>
        <w:t xml:space="preserve">Zamawiający zaleca zapisanie dokumentu w formacie PDF. </w:t>
      </w:r>
    </w:p>
    <w:p w14:paraId="2E0C56DF" w14:textId="51A00B90" w:rsidR="001E1F17" w:rsidRDefault="001E1F17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03E866DD" w14:textId="05BECDB5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03E64CAF" w14:textId="35188455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0899718C" w14:textId="01A5B1F9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4CA95414" w14:textId="170B6D12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2C63F666" w14:textId="13C1B520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094E3A8F" w14:textId="192940B1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5EA37761" w14:textId="77777777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61D15D87" w14:textId="6DC50FDD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  <w:bookmarkStart w:id="4" w:name="_GoBack"/>
      <w:bookmarkEnd w:id="4"/>
    </w:p>
    <w:p w14:paraId="7E95A723" w14:textId="4E39EFD6" w:rsidR="00E11161" w:rsidRDefault="00E11161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1FB2C3FA" w14:textId="2815227E" w:rsidR="00E11161" w:rsidRDefault="00E11161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4DD8F8FD" w14:textId="17D4EB1D" w:rsidR="00E11161" w:rsidRDefault="00E11161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5E4C6BE9" w14:textId="77777777" w:rsidR="00E11161" w:rsidRDefault="00E11161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238BDDE0" w14:textId="47CBA694" w:rsid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6AC24B30" w14:textId="77777777" w:rsidR="00FD51F2" w:rsidRPr="00FD51F2" w:rsidRDefault="00FD51F2" w:rsidP="001849BD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sz w:val="16"/>
          <w:szCs w:val="16"/>
          <w:lang w:bidi="ar-SA"/>
        </w:rPr>
      </w:pPr>
    </w:p>
    <w:p w14:paraId="2A6D621C" w14:textId="77777777" w:rsidR="001849BD" w:rsidRPr="00FD51F2" w:rsidRDefault="001849BD" w:rsidP="001849BD">
      <w:pPr>
        <w:widowControl/>
        <w:autoSpaceDN/>
        <w:ind w:left="284" w:hanging="284"/>
        <w:jc w:val="both"/>
        <w:textAlignment w:val="auto"/>
        <w:rPr>
          <w:rFonts w:ascii="Century Gothic" w:hAnsi="Century Gothic"/>
          <w:color w:val="000000"/>
          <w:sz w:val="20"/>
          <w:szCs w:val="20"/>
        </w:rPr>
      </w:pPr>
      <w:r w:rsidRPr="00FD51F2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_______________</w:t>
      </w:r>
    </w:p>
    <w:p w14:paraId="41598F62" w14:textId="77777777" w:rsidR="008822CA" w:rsidRPr="00FD51F2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 w:rsidRPr="00FD51F2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 xml:space="preserve">*   </w:t>
      </w:r>
      <w:r w:rsidR="00181309" w:rsidRPr="00FD51F2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zaznaczyć odpowiednio</w:t>
      </w:r>
    </w:p>
    <w:sectPr w:rsidR="008822CA" w:rsidRPr="00FD51F2" w:rsidSect="00E11161">
      <w:footerReference w:type="default" r:id="rId8"/>
      <w:pgSz w:w="11906" w:h="16838"/>
      <w:pgMar w:top="1276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C499" w14:textId="77777777" w:rsidR="00E44995" w:rsidRDefault="00E44995" w:rsidP="000F1D63">
      <w:r>
        <w:separator/>
      </w:r>
    </w:p>
  </w:endnote>
  <w:endnote w:type="continuationSeparator" w:id="0">
    <w:p w14:paraId="2568341A" w14:textId="77777777" w:rsidR="00E44995" w:rsidRDefault="00E4499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3F6B" w14:textId="6F372D61" w:rsidR="003463DC" w:rsidRPr="00E11161" w:rsidRDefault="003463DC">
    <w:pPr>
      <w:pStyle w:val="Standard"/>
      <w:jc w:val="center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EE75" w14:textId="77777777" w:rsidR="00E44995" w:rsidRDefault="00E44995" w:rsidP="000F1D63">
      <w:r>
        <w:separator/>
      </w:r>
    </w:p>
  </w:footnote>
  <w:footnote w:type="continuationSeparator" w:id="0">
    <w:p w14:paraId="74DB5753" w14:textId="77777777" w:rsidR="00E44995" w:rsidRDefault="00E44995" w:rsidP="000F1D63">
      <w:r>
        <w:continuationSeparator/>
      </w:r>
    </w:p>
  </w:footnote>
  <w:footnote w:id="1">
    <w:p w14:paraId="62C8B665" w14:textId="77777777" w:rsidR="003463DC" w:rsidRPr="00A50D3D" w:rsidRDefault="003463DC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2">
    <w:p w14:paraId="490A3CB3" w14:textId="77777777" w:rsidR="003463DC" w:rsidRPr="00A50D3D" w:rsidRDefault="003463DC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7777777" w:rsidR="003463DC" w:rsidRPr="00A50D3D" w:rsidRDefault="003463DC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19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3" w15:restartNumberingAfterBreak="0">
    <w:nsid w:val="0F8E5D5A"/>
    <w:multiLevelType w:val="multilevel"/>
    <w:tmpl w:val="1594171E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D66685AA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1E60B324"/>
    <w:lvl w:ilvl="0" w:tplc="097638D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C54AA8"/>
    <w:multiLevelType w:val="multilevel"/>
    <w:tmpl w:val="C678666E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274D5EE1"/>
    <w:multiLevelType w:val="multilevel"/>
    <w:tmpl w:val="01B0FC12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6431DC"/>
    <w:multiLevelType w:val="multilevel"/>
    <w:tmpl w:val="41F00F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8D6624A"/>
    <w:multiLevelType w:val="multilevel"/>
    <w:tmpl w:val="4AB213C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1" w15:restartNumberingAfterBreak="0">
    <w:nsid w:val="2ABD56A5"/>
    <w:multiLevelType w:val="hybridMultilevel"/>
    <w:tmpl w:val="BEBA9B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3" w15:restartNumberingAfterBreak="0">
    <w:nsid w:val="2F9B0C39"/>
    <w:multiLevelType w:val="multilevel"/>
    <w:tmpl w:val="A6D6FC74"/>
    <w:lvl w:ilvl="0">
      <w:start w:val="1"/>
      <w:numFmt w:val="decimal"/>
      <w:lvlText w:val="1.4.10.%1"/>
      <w:lvlJc w:val="left"/>
      <w:pPr>
        <w:tabs>
          <w:tab w:val="num" w:pos="397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2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31C75BDE"/>
    <w:multiLevelType w:val="hybridMultilevel"/>
    <w:tmpl w:val="2F7C0FF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355F2C01"/>
    <w:multiLevelType w:val="multilevel"/>
    <w:tmpl w:val="E54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36800E3D"/>
    <w:multiLevelType w:val="multilevel"/>
    <w:tmpl w:val="7E18D856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2" w15:restartNumberingAfterBreak="0">
    <w:nsid w:val="37503A84"/>
    <w:multiLevelType w:val="hybridMultilevel"/>
    <w:tmpl w:val="FDE278AC"/>
    <w:lvl w:ilvl="0" w:tplc="CFFEDAF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FF6C38"/>
    <w:multiLevelType w:val="multilevel"/>
    <w:tmpl w:val="7184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A592679"/>
    <w:multiLevelType w:val="hybridMultilevel"/>
    <w:tmpl w:val="748C97BA"/>
    <w:lvl w:ilvl="0" w:tplc="AF52774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9" w15:restartNumberingAfterBreak="0">
    <w:nsid w:val="41621EF0"/>
    <w:multiLevelType w:val="multilevel"/>
    <w:tmpl w:val="FDD2E770"/>
    <w:lvl w:ilvl="0">
      <w:start w:val="1"/>
      <w:numFmt w:val="decimal"/>
      <w:lvlText w:val="1.4.5.%1"/>
      <w:lvlJc w:val="left"/>
      <w:pPr>
        <w:tabs>
          <w:tab w:val="num" w:pos="3904"/>
        </w:tabs>
        <w:ind w:left="3904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2"/>
      <w:numFmt w:val="none"/>
      <w:lvlText w:val="1.3"/>
      <w:lvlJc w:val="left"/>
      <w:pPr>
        <w:tabs>
          <w:tab w:val="num" w:pos="3904"/>
        </w:tabs>
        <w:ind w:left="3904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4264"/>
        </w:tabs>
        <w:ind w:left="4264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3544"/>
        </w:tabs>
        <w:ind w:left="6436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4624"/>
        </w:tabs>
        <w:ind w:left="7343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4"/>
        </w:tabs>
        <w:ind w:left="4624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344"/>
        </w:tabs>
        <w:ind w:left="5344" w:hanging="1800"/>
      </w:pPr>
      <w:rPr>
        <w:rFonts w:hint="default"/>
        <w:i w:val="0"/>
      </w:rPr>
    </w:lvl>
  </w:abstractNum>
  <w:abstractNum w:abstractNumId="60" w15:restartNumberingAfterBreak="0">
    <w:nsid w:val="41786947"/>
    <w:multiLevelType w:val="hybridMultilevel"/>
    <w:tmpl w:val="0E5A00FE"/>
    <w:lvl w:ilvl="0" w:tplc="AF52774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3D80A8C"/>
    <w:multiLevelType w:val="hybridMultilevel"/>
    <w:tmpl w:val="CDBA09E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3"/>
      <w:numFmt w:val="decimal"/>
      <w:lvlText w:val="%4)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4" w:tplc="AF52774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8CF661A"/>
    <w:multiLevelType w:val="hybridMultilevel"/>
    <w:tmpl w:val="B972D478"/>
    <w:lvl w:ilvl="0" w:tplc="ECF88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AC6D18"/>
    <w:multiLevelType w:val="multilevel"/>
    <w:tmpl w:val="7D664860"/>
    <w:lvl w:ilvl="0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57"/>
        </w:tabs>
        <w:ind w:left="3459" w:hanging="3459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9" w15:restartNumberingAfterBreak="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FB463B2"/>
    <w:multiLevelType w:val="hybridMultilevel"/>
    <w:tmpl w:val="9B466810"/>
    <w:lvl w:ilvl="0" w:tplc="AA2E16B6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3" w15:restartNumberingAfterBreak="0">
    <w:nsid w:val="52140980"/>
    <w:multiLevelType w:val="multilevel"/>
    <w:tmpl w:val="A5D2E80A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221026F"/>
    <w:multiLevelType w:val="hybridMultilevel"/>
    <w:tmpl w:val="3B9C51CA"/>
    <w:lvl w:ilvl="0" w:tplc="899CB70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6E8F45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9EA804C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899CB70A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2758B886">
      <w:start w:val="2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5" w15:restartNumberingAfterBreak="0">
    <w:nsid w:val="52740017"/>
    <w:multiLevelType w:val="hybridMultilevel"/>
    <w:tmpl w:val="65F2731C"/>
    <w:lvl w:ilvl="0" w:tplc="AD9A884C">
      <w:start w:val="1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6" w15:restartNumberingAfterBreak="0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7" w15:restartNumberingAfterBreak="0">
    <w:nsid w:val="537C79BE"/>
    <w:multiLevelType w:val="multilevel"/>
    <w:tmpl w:val="AB3A4DF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8" w15:restartNumberingAfterBreak="0">
    <w:nsid w:val="55C24BC8"/>
    <w:multiLevelType w:val="multilevel"/>
    <w:tmpl w:val="3704FAB4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9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2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360F9"/>
    <w:multiLevelType w:val="multilevel"/>
    <w:tmpl w:val="EFD43B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85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612A484E"/>
    <w:multiLevelType w:val="hybridMultilevel"/>
    <w:tmpl w:val="CC72C626"/>
    <w:lvl w:ilvl="0" w:tplc="8E7EFA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AA7E1A"/>
    <w:multiLevelType w:val="hybridMultilevel"/>
    <w:tmpl w:val="B5D42F90"/>
    <w:lvl w:ilvl="0" w:tplc="07A831A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89" w15:restartNumberingAfterBreak="0">
    <w:nsid w:val="656770E1"/>
    <w:multiLevelType w:val="multilevel"/>
    <w:tmpl w:val="F0186FFC"/>
    <w:lvl w:ilvl="0">
      <w:start w:val="1"/>
      <w:numFmt w:val="decimal"/>
      <w:lvlText w:val="1.4.6.%1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0" w15:restartNumberingAfterBreak="0">
    <w:nsid w:val="67CB320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7C065883"/>
    <w:multiLevelType w:val="multilevel"/>
    <w:tmpl w:val="BC4A01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C94080E"/>
    <w:multiLevelType w:val="multilevel"/>
    <w:tmpl w:val="D75EC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A80EA6"/>
    <w:multiLevelType w:val="multilevel"/>
    <w:tmpl w:val="69740D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3"/>
  </w:num>
  <w:num w:numId="7">
    <w:abstractNumId w:val="67"/>
  </w:num>
  <w:num w:numId="8">
    <w:abstractNumId w:val="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95"/>
  </w:num>
  <w:num w:numId="11">
    <w:abstractNumId w:val="14"/>
  </w:num>
  <w:num w:numId="12">
    <w:abstractNumId w:val="58"/>
  </w:num>
  <w:num w:numId="13">
    <w:abstractNumId w:val="88"/>
  </w:num>
  <w:num w:numId="14">
    <w:abstractNumId w:val="25"/>
  </w:num>
  <w:num w:numId="15">
    <w:abstractNumId w:val="62"/>
  </w:num>
  <w:num w:numId="16">
    <w:abstractNumId w:val="3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61"/>
  </w:num>
  <w:num w:numId="21">
    <w:abstractNumId w:val="85"/>
  </w:num>
  <w:num w:numId="22">
    <w:abstractNumId w:val="91"/>
  </w:num>
  <w:num w:numId="23">
    <w:abstractNumId w:val="74"/>
  </w:num>
  <w:num w:numId="24">
    <w:abstractNumId w:val="64"/>
  </w:num>
  <w:num w:numId="25">
    <w:abstractNumId w:val="52"/>
  </w:num>
  <w:num w:numId="26">
    <w:abstractNumId w:val="86"/>
  </w:num>
  <w:num w:numId="27">
    <w:abstractNumId w:val="60"/>
  </w:num>
  <w:num w:numId="28">
    <w:abstractNumId w:val="45"/>
  </w:num>
  <w:num w:numId="29">
    <w:abstractNumId w:val="56"/>
  </w:num>
  <w:num w:numId="30">
    <w:abstractNumId w:val="71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  <w:color w:val="000000"/>
          <w:spacing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entury Gothic" w:hAnsi="Century Gothic" w:cs="Times New Roman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004" w:hanging="284"/>
        </w:pPr>
      </w:lvl>
    </w:lvlOverride>
    <w:lvlOverride w:ilvl="3">
      <w:lvl w:ilvl="3">
        <w:start w:val="1"/>
        <w:numFmt w:val="upperLetter"/>
        <w:lvlText w:val="%4."/>
        <w:lvlJc w:val="left"/>
        <w:pPr>
          <w:ind w:left="1134" w:hanging="17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90"/>
  </w:num>
  <w:num w:numId="32">
    <w:abstractNumId w:val="34"/>
  </w:num>
  <w:num w:numId="33">
    <w:abstractNumId w:val="66"/>
  </w:num>
  <w:num w:numId="34">
    <w:abstractNumId w:val="71"/>
  </w:num>
  <w:num w:numId="35">
    <w:abstractNumId w:val="26"/>
  </w:num>
  <w:num w:numId="36">
    <w:abstractNumId w:val="30"/>
  </w:num>
  <w:num w:numId="37">
    <w:abstractNumId w:val="20"/>
  </w:num>
  <w:num w:numId="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48"/>
  </w:num>
  <w:num w:numId="44">
    <w:abstractNumId w:val="93"/>
  </w:num>
  <w:num w:numId="4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57"/>
  </w:num>
  <w:num w:numId="48">
    <w:abstractNumId w:val="82"/>
  </w:num>
  <w:num w:numId="49">
    <w:abstractNumId w:val="42"/>
  </w:num>
  <w:num w:numId="50">
    <w:abstractNumId w:val="9"/>
  </w:num>
  <w:num w:numId="51">
    <w:abstractNumId w:val="81"/>
  </w:num>
  <w:num w:numId="52">
    <w:abstractNumId w:val="72"/>
  </w:num>
  <w:num w:numId="53">
    <w:abstractNumId w:val="68"/>
  </w:num>
  <w:num w:numId="54">
    <w:abstractNumId w:val="51"/>
  </w:num>
  <w:num w:numId="55">
    <w:abstractNumId w:val="59"/>
  </w:num>
  <w:num w:numId="56">
    <w:abstractNumId w:val="38"/>
  </w:num>
  <w:num w:numId="57">
    <w:abstractNumId w:val="89"/>
  </w:num>
  <w:num w:numId="58">
    <w:abstractNumId w:val="76"/>
  </w:num>
  <w:num w:numId="59">
    <w:abstractNumId w:val="43"/>
  </w:num>
  <w:num w:numId="60">
    <w:abstractNumId w:val="63"/>
  </w:num>
  <w:num w:numId="61">
    <w:abstractNumId w:val="96"/>
  </w:num>
  <w:num w:numId="62">
    <w:abstractNumId w:val="40"/>
  </w:num>
  <w:num w:numId="63">
    <w:abstractNumId w:val="98"/>
  </w:num>
  <w:num w:numId="64">
    <w:abstractNumId w:val="99"/>
  </w:num>
  <w:num w:numId="65">
    <w:abstractNumId w:val="28"/>
  </w:num>
  <w:num w:numId="66">
    <w:abstractNumId w:val="49"/>
  </w:num>
  <w:num w:numId="67">
    <w:abstractNumId w:val="55"/>
  </w:num>
  <w:num w:numId="68">
    <w:abstractNumId w:val="24"/>
  </w:num>
  <w:num w:numId="69">
    <w:abstractNumId w:val="23"/>
  </w:num>
  <w:num w:numId="70">
    <w:abstractNumId w:val="36"/>
  </w:num>
  <w:num w:numId="71">
    <w:abstractNumId w:val="32"/>
  </w:num>
  <w:num w:numId="72">
    <w:abstractNumId w:val="18"/>
  </w:num>
  <w:num w:numId="73">
    <w:abstractNumId w:val="50"/>
  </w:num>
  <w:num w:numId="74">
    <w:abstractNumId w:val="73"/>
  </w:num>
  <w:num w:numId="75">
    <w:abstractNumId w:val="39"/>
  </w:num>
  <w:num w:numId="76">
    <w:abstractNumId w:val="78"/>
  </w:num>
  <w:num w:numId="77">
    <w:abstractNumId w:val="77"/>
  </w:num>
  <w:num w:numId="78">
    <w:abstractNumId w:val="44"/>
  </w:num>
  <w:num w:numId="79">
    <w:abstractNumId w:val="54"/>
  </w:num>
  <w:num w:numId="80">
    <w:abstractNumId w:val="79"/>
  </w:num>
  <w:num w:numId="81">
    <w:abstractNumId w:val="47"/>
  </w:num>
  <w:num w:numId="82">
    <w:abstractNumId w:val="100"/>
  </w:num>
  <w:num w:numId="83">
    <w:abstractNumId w:val="83"/>
  </w:num>
  <w:num w:numId="84">
    <w:abstractNumId w:val="87"/>
  </w:num>
  <w:num w:numId="85">
    <w:abstractNumId w:val="4"/>
  </w:num>
  <w:num w:numId="86">
    <w:abstractNumId w:val="92"/>
  </w:num>
  <w:num w:numId="87">
    <w:abstractNumId w:val="17"/>
  </w:num>
  <w:num w:numId="88">
    <w:abstractNumId w:val="97"/>
  </w:num>
  <w:num w:numId="89">
    <w:abstractNumId w:val="75"/>
  </w:num>
  <w:num w:numId="90">
    <w:abstractNumId w:val="70"/>
  </w:num>
  <w:num w:numId="91">
    <w:abstractNumId w:val="69"/>
  </w:num>
  <w:num w:numId="92">
    <w:abstractNumId w:val="65"/>
  </w:num>
  <w:num w:numId="93">
    <w:abstractNumId w:val="8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41158"/>
    <w:rsid w:val="00442B47"/>
    <w:rsid w:val="004433D7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ABB"/>
    <w:rsid w:val="004F6F5A"/>
    <w:rsid w:val="004F7449"/>
    <w:rsid w:val="0050029B"/>
    <w:rsid w:val="0050496E"/>
    <w:rsid w:val="00511873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0CC1"/>
    <w:rsid w:val="00772DF2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3E92"/>
    <w:rsid w:val="00BC451C"/>
    <w:rsid w:val="00BD0BF5"/>
    <w:rsid w:val="00BD15D1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843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85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34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4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44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47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45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46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48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49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49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49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4961-E129-467C-92D2-E927D487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25</cp:revision>
  <cp:lastPrinted>2024-02-06T11:52:00Z</cp:lastPrinted>
  <dcterms:created xsi:type="dcterms:W3CDTF">2024-02-02T09:00:00Z</dcterms:created>
  <dcterms:modified xsi:type="dcterms:W3CDTF">2024-02-06T12:31:00Z</dcterms:modified>
</cp:coreProperties>
</file>