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F97153" w14:textId="39E57414" w:rsidR="00AE6049" w:rsidRPr="00D3449F" w:rsidRDefault="00AE6049">
      <w:pPr>
        <w:jc w:val="right"/>
        <w:rPr>
          <w:rFonts w:ascii="Arial" w:hAnsi="Arial" w:cs="Arial"/>
          <w:b/>
          <w:i/>
          <w:sz w:val="22"/>
          <w:szCs w:val="22"/>
        </w:rPr>
      </w:pPr>
    </w:p>
    <w:p w14:paraId="02A97FA8" w14:textId="6694A7E2" w:rsidR="00C120CB" w:rsidRPr="00D3449F" w:rsidRDefault="00567174">
      <w:pPr>
        <w:jc w:val="right"/>
        <w:rPr>
          <w:rFonts w:ascii="Arial" w:hAnsi="Arial" w:cs="Arial"/>
          <w:b/>
          <w:i/>
          <w:sz w:val="22"/>
          <w:szCs w:val="22"/>
        </w:rPr>
      </w:pPr>
      <w:r w:rsidRPr="00D3449F">
        <w:rPr>
          <w:rFonts w:ascii="Arial" w:hAnsi="Arial" w:cs="Arial"/>
          <w:b/>
          <w:i/>
          <w:sz w:val="22"/>
          <w:szCs w:val="22"/>
        </w:rPr>
        <w:t xml:space="preserve">            </w:t>
      </w:r>
    </w:p>
    <w:p w14:paraId="1311375C" w14:textId="77777777" w:rsidR="00C120CB" w:rsidRPr="00D3449F" w:rsidRDefault="00C120CB">
      <w:pPr>
        <w:jc w:val="right"/>
        <w:rPr>
          <w:rFonts w:ascii="Arial" w:hAnsi="Arial" w:cs="Arial"/>
          <w:b/>
          <w:i/>
          <w:sz w:val="22"/>
          <w:szCs w:val="22"/>
        </w:rPr>
      </w:pPr>
    </w:p>
    <w:p w14:paraId="0D400A92" w14:textId="0C66110F" w:rsidR="00775265" w:rsidRPr="00D3449F" w:rsidRDefault="008E4387">
      <w:pPr>
        <w:jc w:val="right"/>
        <w:rPr>
          <w:rFonts w:ascii="Arial" w:hAnsi="Arial" w:cs="Arial"/>
          <w:b/>
          <w:i/>
          <w:sz w:val="22"/>
          <w:szCs w:val="22"/>
        </w:rPr>
      </w:pPr>
      <w:r w:rsidRPr="00D3449F">
        <w:rPr>
          <w:rFonts w:ascii="Arial" w:hAnsi="Arial" w:cs="Arial"/>
          <w:noProof/>
          <w:sz w:val="22"/>
          <w:szCs w:val="22"/>
          <w:lang w:eastAsia="pl-PL"/>
        </w:rPr>
        <w:drawing>
          <wp:anchor distT="0" distB="0" distL="114935" distR="114935" simplePos="0" relativeHeight="251657728" behindDoc="1" locked="0" layoutInCell="1" allowOverlap="1" wp14:anchorId="0E178DCD" wp14:editId="7E4F076E">
            <wp:simplePos x="0" y="0"/>
            <wp:positionH relativeFrom="margin">
              <wp:posOffset>67310</wp:posOffset>
            </wp:positionH>
            <wp:positionV relativeFrom="margin">
              <wp:posOffset>870585</wp:posOffset>
            </wp:positionV>
            <wp:extent cx="1948180" cy="97218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89" t="-378" r="-189" b="-378"/>
                    <a:stretch>
                      <a:fillRect/>
                    </a:stretch>
                  </pic:blipFill>
                  <pic:spPr bwMode="auto">
                    <a:xfrm>
                      <a:off x="0" y="0"/>
                      <a:ext cx="1948180" cy="972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120CB" w:rsidRPr="00D3449F">
        <w:rPr>
          <w:rFonts w:ascii="Arial" w:hAnsi="Arial" w:cs="Arial"/>
          <w:b/>
          <w:i/>
          <w:sz w:val="22"/>
          <w:szCs w:val="22"/>
        </w:rPr>
        <w:t xml:space="preserve">   </w:t>
      </w:r>
    </w:p>
    <w:p w14:paraId="6CE23384" w14:textId="1A4D9442" w:rsidR="00D41AA7" w:rsidRPr="00D3449F" w:rsidRDefault="00A84AEC">
      <w:pPr>
        <w:jc w:val="right"/>
        <w:rPr>
          <w:rFonts w:ascii="Arial" w:hAnsi="Arial" w:cs="Arial"/>
          <w:sz w:val="22"/>
          <w:szCs w:val="22"/>
        </w:rPr>
      </w:pPr>
      <w:r w:rsidRPr="00D3449F">
        <w:rPr>
          <w:rFonts w:ascii="Arial" w:hAnsi="Arial" w:cs="Arial"/>
          <w:b/>
          <w:i/>
          <w:sz w:val="22"/>
          <w:szCs w:val="22"/>
        </w:rPr>
        <w:t>Znak sprawy: pn/0</w:t>
      </w:r>
      <w:r w:rsidR="00AE6049" w:rsidRPr="00D3449F">
        <w:rPr>
          <w:rFonts w:ascii="Arial" w:hAnsi="Arial" w:cs="Arial"/>
          <w:b/>
          <w:i/>
          <w:sz w:val="22"/>
          <w:szCs w:val="22"/>
        </w:rPr>
        <w:t>5</w:t>
      </w:r>
      <w:r w:rsidRPr="00D3449F">
        <w:rPr>
          <w:rFonts w:ascii="Arial" w:hAnsi="Arial" w:cs="Arial"/>
          <w:b/>
          <w:i/>
          <w:sz w:val="22"/>
          <w:szCs w:val="22"/>
        </w:rPr>
        <w:t>/20</w:t>
      </w:r>
      <w:r w:rsidR="003F7C98" w:rsidRPr="00D3449F">
        <w:rPr>
          <w:rFonts w:ascii="Arial" w:hAnsi="Arial" w:cs="Arial"/>
          <w:b/>
          <w:i/>
          <w:sz w:val="22"/>
          <w:szCs w:val="22"/>
        </w:rPr>
        <w:t>2</w:t>
      </w:r>
      <w:r w:rsidR="00B318A3" w:rsidRPr="00D3449F">
        <w:rPr>
          <w:rFonts w:ascii="Arial" w:hAnsi="Arial" w:cs="Arial"/>
          <w:b/>
          <w:i/>
          <w:sz w:val="22"/>
          <w:szCs w:val="22"/>
        </w:rPr>
        <w:t>4</w:t>
      </w:r>
    </w:p>
    <w:p w14:paraId="3CDF3CCC" w14:textId="77777777" w:rsidR="00D41AA7" w:rsidRPr="00D3449F" w:rsidRDefault="00D41AA7">
      <w:pPr>
        <w:jc w:val="right"/>
        <w:rPr>
          <w:rFonts w:ascii="Arial" w:hAnsi="Arial" w:cs="Arial"/>
          <w:b/>
          <w:i/>
          <w:sz w:val="22"/>
          <w:szCs w:val="22"/>
        </w:rPr>
      </w:pPr>
    </w:p>
    <w:p w14:paraId="5B2C4309" w14:textId="77777777" w:rsidR="00D41AA7" w:rsidRPr="00D3449F" w:rsidRDefault="00D41AA7">
      <w:pPr>
        <w:jc w:val="right"/>
        <w:rPr>
          <w:rFonts w:ascii="Arial" w:hAnsi="Arial" w:cs="Arial"/>
          <w:b/>
          <w:i/>
          <w:sz w:val="22"/>
          <w:szCs w:val="22"/>
        </w:rPr>
      </w:pPr>
    </w:p>
    <w:p w14:paraId="4C14A3CF" w14:textId="77777777" w:rsidR="00D41AA7" w:rsidRPr="00D3449F" w:rsidRDefault="00D41AA7">
      <w:pPr>
        <w:jc w:val="right"/>
        <w:rPr>
          <w:rFonts w:ascii="Arial" w:hAnsi="Arial" w:cs="Arial"/>
          <w:b/>
          <w:i/>
          <w:sz w:val="22"/>
          <w:szCs w:val="22"/>
        </w:rPr>
      </w:pPr>
    </w:p>
    <w:p w14:paraId="4EDD197C" w14:textId="7934434A" w:rsidR="00D41AA7" w:rsidRPr="00D3449F" w:rsidRDefault="00D41AA7">
      <w:pPr>
        <w:jc w:val="center"/>
        <w:rPr>
          <w:rFonts w:ascii="Arial" w:hAnsi="Arial" w:cs="Arial"/>
          <w:b/>
          <w:i/>
          <w:sz w:val="22"/>
          <w:szCs w:val="22"/>
        </w:rPr>
      </w:pPr>
    </w:p>
    <w:p w14:paraId="1327895C" w14:textId="438E6C0C" w:rsidR="00D41AA7" w:rsidRPr="00D3449F" w:rsidRDefault="00D41AA7">
      <w:pPr>
        <w:jc w:val="center"/>
        <w:rPr>
          <w:rFonts w:ascii="Arial" w:hAnsi="Arial" w:cs="Arial"/>
          <w:sz w:val="22"/>
          <w:szCs w:val="22"/>
        </w:rPr>
      </w:pPr>
      <w:r w:rsidRPr="00D3449F">
        <w:rPr>
          <w:rFonts w:ascii="Arial" w:hAnsi="Arial" w:cs="Arial"/>
          <w:b/>
          <w:sz w:val="22"/>
          <w:szCs w:val="22"/>
        </w:rPr>
        <w:tab/>
      </w:r>
    </w:p>
    <w:p w14:paraId="6ECD43B2" w14:textId="77777777" w:rsidR="00775265" w:rsidRPr="00D3449F" w:rsidRDefault="00775265">
      <w:pPr>
        <w:jc w:val="center"/>
        <w:rPr>
          <w:rFonts w:ascii="Arial" w:hAnsi="Arial" w:cs="Arial"/>
          <w:b/>
          <w:sz w:val="26"/>
          <w:szCs w:val="26"/>
        </w:rPr>
      </w:pPr>
    </w:p>
    <w:p w14:paraId="11129753" w14:textId="77777777" w:rsidR="00C12DD5" w:rsidRPr="00D3449F" w:rsidRDefault="00C12DD5">
      <w:pPr>
        <w:jc w:val="center"/>
        <w:rPr>
          <w:rFonts w:ascii="Arial" w:hAnsi="Arial" w:cs="Arial"/>
          <w:b/>
          <w:sz w:val="26"/>
          <w:szCs w:val="26"/>
        </w:rPr>
      </w:pPr>
    </w:p>
    <w:p w14:paraId="773BE74A" w14:textId="77777777" w:rsidR="00C12DD5" w:rsidRPr="00D3449F" w:rsidRDefault="00C12DD5">
      <w:pPr>
        <w:jc w:val="center"/>
        <w:rPr>
          <w:rFonts w:ascii="Arial" w:hAnsi="Arial" w:cs="Arial"/>
          <w:b/>
          <w:sz w:val="26"/>
          <w:szCs w:val="26"/>
        </w:rPr>
      </w:pPr>
    </w:p>
    <w:p w14:paraId="34415506" w14:textId="77777777" w:rsidR="00C12DD5" w:rsidRPr="00D3449F" w:rsidRDefault="00C12DD5">
      <w:pPr>
        <w:jc w:val="center"/>
        <w:rPr>
          <w:rFonts w:ascii="Arial" w:hAnsi="Arial" w:cs="Arial"/>
          <w:b/>
          <w:sz w:val="26"/>
          <w:szCs w:val="26"/>
        </w:rPr>
      </w:pPr>
    </w:p>
    <w:p w14:paraId="23FE5801" w14:textId="77777777" w:rsidR="00C12DD5" w:rsidRPr="00D3449F" w:rsidRDefault="00C12DD5">
      <w:pPr>
        <w:jc w:val="center"/>
        <w:rPr>
          <w:rFonts w:ascii="Arial" w:hAnsi="Arial" w:cs="Arial"/>
          <w:b/>
          <w:sz w:val="26"/>
          <w:szCs w:val="26"/>
        </w:rPr>
      </w:pPr>
    </w:p>
    <w:p w14:paraId="0B6DB79D" w14:textId="77777777" w:rsidR="00C12DD5" w:rsidRPr="00D3449F" w:rsidRDefault="00C12DD5">
      <w:pPr>
        <w:jc w:val="center"/>
        <w:rPr>
          <w:rFonts w:ascii="Arial" w:hAnsi="Arial" w:cs="Arial"/>
          <w:b/>
          <w:sz w:val="26"/>
          <w:szCs w:val="26"/>
        </w:rPr>
      </w:pPr>
    </w:p>
    <w:p w14:paraId="5ABAAD89" w14:textId="77777777" w:rsidR="00C12DD5" w:rsidRPr="00D3449F" w:rsidRDefault="00C12DD5">
      <w:pPr>
        <w:jc w:val="center"/>
        <w:rPr>
          <w:rFonts w:ascii="Arial" w:hAnsi="Arial" w:cs="Arial"/>
          <w:b/>
          <w:sz w:val="26"/>
          <w:szCs w:val="26"/>
        </w:rPr>
      </w:pPr>
    </w:p>
    <w:p w14:paraId="0E4569B5" w14:textId="77777777" w:rsidR="00C12DD5" w:rsidRPr="00D3449F" w:rsidRDefault="00C12DD5">
      <w:pPr>
        <w:jc w:val="center"/>
        <w:rPr>
          <w:rFonts w:ascii="Arial" w:hAnsi="Arial" w:cs="Arial"/>
          <w:b/>
          <w:sz w:val="26"/>
          <w:szCs w:val="26"/>
        </w:rPr>
      </w:pPr>
    </w:p>
    <w:p w14:paraId="53AAE31F" w14:textId="46A04A0B" w:rsidR="00D41AA7" w:rsidRPr="00D3449F" w:rsidRDefault="00D41AA7">
      <w:pPr>
        <w:jc w:val="center"/>
        <w:rPr>
          <w:rFonts w:ascii="Arial" w:hAnsi="Arial" w:cs="Arial"/>
          <w:sz w:val="26"/>
          <w:szCs w:val="26"/>
        </w:rPr>
      </w:pPr>
      <w:r w:rsidRPr="00D3449F">
        <w:rPr>
          <w:rFonts w:ascii="Arial" w:hAnsi="Arial" w:cs="Arial"/>
          <w:b/>
          <w:sz w:val="26"/>
          <w:szCs w:val="26"/>
        </w:rPr>
        <w:t xml:space="preserve">SPECYFIKACJA </w:t>
      </w:r>
    </w:p>
    <w:p w14:paraId="5DD805FC" w14:textId="77777777" w:rsidR="00D41AA7" w:rsidRPr="00D3449F" w:rsidRDefault="00D41AA7">
      <w:pPr>
        <w:jc w:val="center"/>
        <w:rPr>
          <w:rFonts w:ascii="Arial" w:hAnsi="Arial" w:cs="Arial"/>
          <w:sz w:val="26"/>
          <w:szCs w:val="26"/>
        </w:rPr>
      </w:pPr>
      <w:r w:rsidRPr="00D3449F">
        <w:rPr>
          <w:rFonts w:ascii="Arial" w:hAnsi="Arial" w:cs="Arial"/>
          <w:b/>
          <w:sz w:val="26"/>
          <w:szCs w:val="26"/>
        </w:rPr>
        <w:t>WARUNKÓW ZAMÓWIENIA</w:t>
      </w:r>
    </w:p>
    <w:p w14:paraId="436A79B3" w14:textId="77777777" w:rsidR="00D41AA7" w:rsidRPr="00D3449F" w:rsidRDefault="00D41AA7">
      <w:pPr>
        <w:tabs>
          <w:tab w:val="left" w:pos="5812"/>
        </w:tabs>
        <w:jc w:val="center"/>
        <w:rPr>
          <w:rFonts w:ascii="Arial" w:hAnsi="Arial" w:cs="Arial"/>
          <w:b/>
          <w:sz w:val="22"/>
          <w:szCs w:val="22"/>
        </w:rPr>
      </w:pPr>
    </w:p>
    <w:p w14:paraId="66CBAA1B" w14:textId="77777777" w:rsidR="00D41AA7" w:rsidRPr="00D3449F" w:rsidRDefault="00D41AA7">
      <w:pPr>
        <w:jc w:val="center"/>
        <w:rPr>
          <w:rFonts w:ascii="Arial" w:hAnsi="Arial" w:cs="Arial"/>
          <w:b/>
          <w:sz w:val="22"/>
          <w:szCs w:val="22"/>
        </w:rPr>
      </w:pPr>
    </w:p>
    <w:p w14:paraId="2E49C519" w14:textId="77777777" w:rsidR="00D41AA7" w:rsidRPr="00D3449F" w:rsidRDefault="00D41AA7">
      <w:pPr>
        <w:jc w:val="center"/>
        <w:rPr>
          <w:rFonts w:ascii="Arial" w:hAnsi="Arial" w:cs="Arial"/>
          <w:sz w:val="22"/>
          <w:szCs w:val="22"/>
        </w:rPr>
      </w:pPr>
      <w:r w:rsidRPr="00D3449F">
        <w:rPr>
          <w:rFonts w:ascii="Arial" w:hAnsi="Arial" w:cs="Arial"/>
          <w:sz w:val="22"/>
          <w:szCs w:val="22"/>
        </w:rPr>
        <w:t xml:space="preserve">dotycząca </w:t>
      </w:r>
    </w:p>
    <w:p w14:paraId="5F1B0A26" w14:textId="77777777" w:rsidR="00D41AA7" w:rsidRPr="00D3449F" w:rsidRDefault="00D41AA7">
      <w:pPr>
        <w:jc w:val="center"/>
        <w:rPr>
          <w:rFonts w:ascii="Arial" w:hAnsi="Arial" w:cs="Arial"/>
          <w:sz w:val="22"/>
          <w:szCs w:val="22"/>
        </w:rPr>
      </w:pPr>
      <w:r w:rsidRPr="00D3449F">
        <w:rPr>
          <w:rFonts w:ascii="Arial" w:hAnsi="Arial" w:cs="Arial"/>
          <w:sz w:val="22"/>
          <w:szCs w:val="22"/>
        </w:rPr>
        <w:t>postępowania o udzielenie zamówienia publicznego na:</w:t>
      </w:r>
    </w:p>
    <w:p w14:paraId="2B614B3E" w14:textId="77777777" w:rsidR="00D41AA7" w:rsidRPr="00D3449F" w:rsidRDefault="00D41AA7">
      <w:pPr>
        <w:jc w:val="center"/>
        <w:rPr>
          <w:rFonts w:ascii="Arial" w:hAnsi="Arial" w:cs="Arial"/>
          <w:sz w:val="22"/>
          <w:szCs w:val="22"/>
        </w:rPr>
      </w:pPr>
    </w:p>
    <w:p w14:paraId="4E905187" w14:textId="77777777" w:rsidR="00D41AA7" w:rsidRPr="00D3449F" w:rsidRDefault="00D41AA7">
      <w:pPr>
        <w:jc w:val="center"/>
        <w:rPr>
          <w:rFonts w:ascii="Arial" w:hAnsi="Arial" w:cs="Arial"/>
          <w:b/>
          <w:sz w:val="22"/>
          <w:szCs w:val="22"/>
        </w:rPr>
      </w:pPr>
    </w:p>
    <w:p w14:paraId="1194973D" w14:textId="2B058AAE" w:rsidR="00D41AA7" w:rsidRPr="00D3449F" w:rsidRDefault="00AA6A72">
      <w:pPr>
        <w:spacing w:line="276" w:lineRule="auto"/>
        <w:jc w:val="center"/>
        <w:rPr>
          <w:rFonts w:ascii="Arial" w:hAnsi="Arial" w:cs="Arial"/>
          <w:b/>
          <w:sz w:val="22"/>
          <w:szCs w:val="22"/>
        </w:rPr>
      </w:pPr>
      <w:r w:rsidRPr="00D3449F">
        <w:rPr>
          <w:rFonts w:ascii="Arial" w:hAnsi="Arial" w:cs="Arial"/>
          <w:b/>
          <w:sz w:val="22"/>
          <w:szCs w:val="22"/>
        </w:rPr>
        <w:t xml:space="preserve">Dostawę </w:t>
      </w:r>
      <w:r w:rsidR="00AE6049" w:rsidRPr="00D3449F">
        <w:rPr>
          <w:rFonts w:ascii="Arial" w:hAnsi="Arial" w:cs="Arial"/>
          <w:b/>
          <w:sz w:val="22"/>
          <w:szCs w:val="22"/>
        </w:rPr>
        <w:t>3</w:t>
      </w:r>
      <w:r w:rsidRPr="00D3449F">
        <w:rPr>
          <w:rFonts w:ascii="Arial" w:hAnsi="Arial" w:cs="Arial"/>
          <w:b/>
          <w:sz w:val="22"/>
          <w:szCs w:val="22"/>
        </w:rPr>
        <w:t xml:space="preserve">0 sztuk fabrycznie nowych ekologicznych autobusów miejskich, niskopodłogowych </w:t>
      </w:r>
      <w:r w:rsidR="00AE6049" w:rsidRPr="00D3449F">
        <w:rPr>
          <w:rFonts w:ascii="Arial" w:hAnsi="Arial" w:cs="Arial"/>
          <w:b/>
          <w:sz w:val="22"/>
          <w:szCs w:val="22"/>
        </w:rPr>
        <w:t xml:space="preserve">o napędzie elektrycznym </w:t>
      </w:r>
      <w:r w:rsidRPr="00D3449F">
        <w:rPr>
          <w:rFonts w:ascii="Arial" w:hAnsi="Arial" w:cs="Arial"/>
          <w:b/>
          <w:sz w:val="22"/>
          <w:szCs w:val="22"/>
        </w:rPr>
        <w:t>dla PKM Katowice Sp. z o.o.</w:t>
      </w:r>
    </w:p>
    <w:p w14:paraId="0C7AC7EB" w14:textId="59CE72D0" w:rsidR="00D41AA7" w:rsidRPr="00D3449F" w:rsidRDefault="00434A60">
      <w:pPr>
        <w:spacing w:line="276" w:lineRule="auto"/>
        <w:jc w:val="center"/>
        <w:rPr>
          <w:rFonts w:ascii="Arial" w:hAnsi="Arial" w:cs="Arial"/>
          <w:b/>
          <w:sz w:val="26"/>
          <w:szCs w:val="26"/>
        </w:rPr>
      </w:pPr>
      <w:bookmarkStart w:id="0" w:name="_Hlk116383353"/>
      <w:r w:rsidRPr="00D3449F">
        <w:rPr>
          <w:rFonts w:ascii="Arial" w:hAnsi="Arial" w:cs="Arial"/>
          <w:b/>
          <w:sz w:val="26"/>
          <w:szCs w:val="26"/>
        </w:rPr>
        <w:t xml:space="preserve">   </w:t>
      </w:r>
    </w:p>
    <w:bookmarkEnd w:id="0"/>
    <w:p w14:paraId="5D544428" w14:textId="77777777" w:rsidR="00D41AA7" w:rsidRPr="00D3449F" w:rsidRDefault="00D41AA7">
      <w:pPr>
        <w:pStyle w:val="Nagwek"/>
        <w:jc w:val="center"/>
        <w:rPr>
          <w:rFonts w:ascii="Arial" w:hAnsi="Arial" w:cs="Arial"/>
          <w:sz w:val="22"/>
          <w:szCs w:val="22"/>
        </w:rPr>
      </w:pPr>
    </w:p>
    <w:p w14:paraId="04C79ECE" w14:textId="77777777" w:rsidR="00D41AA7" w:rsidRPr="00D3449F" w:rsidRDefault="00D41AA7">
      <w:pPr>
        <w:spacing w:before="240"/>
        <w:jc w:val="center"/>
        <w:rPr>
          <w:rFonts w:ascii="Arial" w:hAnsi="Arial" w:cs="Arial"/>
          <w:sz w:val="22"/>
          <w:szCs w:val="22"/>
        </w:rPr>
      </w:pPr>
      <w:r w:rsidRPr="00D3449F">
        <w:rPr>
          <w:rFonts w:ascii="Arial" w:hAnsi="Arial" w:cs="Arial"/>
          <w:sz w:val="22"/>
          <w:szCs w:val="22"/>
        </w:rPr>
        <w:t>TRYB ZAMÓWIENIA</w:t>
      </w:r>
      <w:r w:rsidRPr="00D3449F">
        <w:rPr>
          <w:rFonts w:ascii="Arial" w:hAnsi="Arial" w:cs="Arial"/>
          <w:sz w:val="22"/>
          <w:szCs w:val="22"/>
        </w:rPr>
        <w:br/>
        <w:t>przetarg nieograniczony</w:t>
      </w:r>
    </w:p>
    <w:p w14:paraId="79240A5E" w14:textId="77777777" w:rsidR="00D41AA7" w:rsidRPr="00D3449F" w:rsidRDefault="00D41AA7">
      <w:pPr>
        <w:spacing w:before="240"/>
        <w:jc w:val="center"/>
        <w:rPr>
          <w:rFonts w:ascii="Arial" w:hAnsi="Arial" w:cs="Arial"/>
          <w:sz w:val="22"/>
          <w:szCs w:val="22"/>
        </w:rPr>
      </w:pPr>
      <w:r w:rsidRPr="00D3449F">
        <w:rPr>
          <w:rFonts w:ascii="Arial" w:hAnsi="Arial" w:cs="Arial"/>
          <w:b/>
          <w:sz w:val="22"/>
          <w:szCs w:val="22"/>
        </w:rPr>
        <w:t xml:space="preserve">Zamówienie sektorowe </w:t>
      </w:r>
    </w:p>
    <w:p w14:paraId="76AEA790" w14:textId="77777777" w:rsidR="00D41AA7" w:rsidRPr="00D3449F" w:rsidRDefault="00D41AA7">
      <w:pPr>
        <w:jc w:val="center"/>
        <w:rPr>
          <w:rFonts w:ascii="Arial" w:hAnsi="Arial" w:cs="Arial"/>
          <w:b/>
          <w:sz w:val="22"/>
          <w:szCs w:val="22"/>
        </w:rPr>
      </w:pPr>
    </w:p>
    <w:p w14:paraId="255F436A" w14:textId="77777777" w:rsidR="00D41AA7" w:rsidRPr="00D3449F" w:rsidRDefault="00D41AA7">
      <w:pPr>
        <w:jc w:val="center"/>
        <w:rPr>
          <w:rFonts w:ascii="Arial" w:hAnsi="Arial" w:cs="Arial"/>
          <w:b/>
          <w:sz w:val="22"/>
          <w:szCs w:val="22"/>
        </w:rPr>
      </w:pPr>
    </w:p>
    <w:p w14:paraId="52A9F5F9" w14:textId="77777777" w:rsidR="00D41AA7" w:rsidRPr="00D3449F" w:rsidRDefault="00D41AA7">
      <w:pPr>
        <w:jc w:val="center"/>
        <w:rPr>
          <w:rFonts w:ascii="Arial" w:hAnsi="Arial" w:cs="Arial"/>
          <w:sz w:val="22"/>
          <w:szCs w:val="22"/>
        </w:rPr>
      </w:pPr>
      <w:r w:rsidRPr="00D3449F">
        <w:rPr>
          <w:rFonts w:ascii="Arial" w:hAnsi="Arial" w:cs="Arial"/>
          <w:bCs/>
          <w:sz w:val="22"/>
          <w:szCs w:val="22"/>
        </w:rPr>
        <w:t>Zatwierdzono do stosowania</w:t>
      </w:r>
    </w:p>
    <w:p w14:paraId="5D4E41B3" w14:textId="77777777" w:rsidR="00D41AA7" w:rsidRPr="00D3449F" w:rsidRDefault="00D41AA7">
      <w:pPr>
        <w:rPr>
          <w:rFonts w:ascii="Arial" w:hAnsi="Arial" w:cs="Arial"/>
          <w:bCs/>
          <w:sz w:val="22"/>
          <w:szCs w:val="22"/>
        </w:rPr>
      </w:pPr>
    </w:p>
    <w:p w14:paraId="1E3B4D9D" w14:textId="77777777" w:rsidR="00D41AA7" w:rsidRPr="00D3449F" w:rsidRDefault="00D41AA7">
      <w:pPr>
        <w:rPr>
          <w:rFonts w:ascii="Arial" w:hAnsi="Arial" w:cs="Arial"/>
          <w:bCs/>
          <w:sz w:val="22"/>
          <w:szCs w:val="22"/>
        </w:rPr>
      </w:pPr>
    </w:p>
    <w:p w14:paraId="641D54DA" w14:textId="77777777" w:rsidR="00D41AA7" w:rsidRPr="00D3449F" w:rsidRDefault="00D41AA7">
      <w:pPr>
        <w:rPr>
          <w:rFonts w:ascii="Arial" w:hAnsi="Arial" w:cs="Arial"/>
          <w:bCs/>
          <w:sz w:val="22"/>
          <w:szCs w:val="22"/>
        </w:rPr>
      </w:pPr>
    </w:p>
    <w:p w14:paraId="544D20B6" w14:textId="77777777" w:rsidR="00D41AA7" w:rsidRPr="00D3449F" w:rsidRDefault="00D41AA7">
      <w:pPr>
        <w:rPr>
          <w:rFonts w:ascii="Arial" w:hAnsi="Arial" w:cs="Arial"/>
          <w:bCs/>
          <w:sz w:val="22"/>
          <w:szCs w:val="22"/>
        </w:rPr>
      </w:pPr>
    </w:p>
    <w:p w14:paraId="2DECC713" w14:textId="77777777" w:rsidR="00DE7494" w:rsidRPr="00D3449F" w:rsidRDefault="00DE7494">
      <w:pPr>
        <w:rPr>
          <w:rFonts w:ascii="Arial" w:hAnsi="Arial" w:cs="Arial"/>
          <w:bCs/>
          <w:sz w:val="22"/>
          <w:szCs w:val="22"/>
        </w:rPr>
      </w:pPr>
    </w:p>
    <w:p w14:paraId="6F9DFF63" w14:textId="77777777" w:rsidR="00DE7494" w:rsidRPr="00D3449F" w:rsidRDefault="00DE7494">
      <w:pPr>
        <w:rPr>
          <w:rFonts w:ascii="Arial" w:hAnsi="Arial" w:cs="Arial"/>
          <w:bCs/>
          <w:sz w:val="22"/>
          <w:szCs w:val="22"/>
        </w:rPr>
      </w:pPr>
    </w:p>
    <w:p w14:paraId="1B5B70DA" w14:textId="77777777" w:rsidR="00DE7494" w:rsidRPr="00D3449F" w:rsidRDefault="00DE7494">
      <w:pPr>
        <w:rPr>
          <w:rFonts w:ascii="Arial" w:hAnsi="Arial" w:cs="Arial"/>
          <w:bCs/>
          <w:sz w:val="22"/>
          <w:szCs w:val="22"/>
        </w:rPr>
      </w:pPr>
    </w:p>
    <w:p w14:paraId="1E0526A7" w14:textId="77777777" w:rsidR="00DE7494" w:rsidRPr="00D3449F" w:rsidRDefault="00DE7494">
      <w:pPr>
        <w:rPr>
          <w:rFonts w:ascii="Arial" w:hAnsi="Arial" w:cs="Arial"/>
          <w:bCs/>
          <w:sz w:val="22"/>
          <w:szCs w:val="22"/>
        </w:rPr>
      </w:pPr>
    </w:p>
    <w:p w14:paraId="46A884C6" w14:textId="77777777" w:rsidR="00DE7494" w:rsidRPr="00D3449F" w:rsidRDefault="00DE7494">
      <w:pPr>
        <w:rPr>
          <w:rFonts w:ascii="Arial" w:hAnsi="Arial" w:cs="Arial"/>
          <w:bCs/>
          <w:sz w:val="22"/>
          <w:szCs w:val="22"/>
        </w:rPr>
      </w:pPr>
    </w:p>
    <w:p w14:paraId="49FA6AEF" w14:textId="77777777" w:rsidR="00DE7494" w:rsidRPr="00D3449F" w:rsidRDefault="00DE7494">
      <w:pPr>
        <w:rPr>
          <w:rFonts w:ascii="Arial" w:hAnsi="Arial" w:cs="Arial"/>
          <w:bCs/>
          <w:sz w:val="22"/>
          <w:szCs w:val="22"/>
        </w:rPr>
      </w:pPr>
    </w:p>
    <w:p w14:paraId="26E525D9" w14:textId="77777777" w:rsidR="00D41AA7" w:rsidRPr="00D3449F" w:rsidRDefault="00D41AA7">
      <w:pPr>
        <w:rPr>
          <w:rFonts w:ascii="Arial" w:hAnsi="Arial" w:cs="Arial"/>
          <w:sz w:val="22"/>
          <w:szCs w:val="22"/>
        </w:rPr>
      </w:pPr>
    </w:p>
    <w:p w14:paraId="3FE9B333" w14:textId="77777777" w:rsidR="00D41AA7" w:rsidRPr="00D3449F" w:rsidRDefault="00D41AA7">
      <w:pPr>
        <w:rPr>
          <w:rFonts w:ascii="Arial" w:hAnsi="Arial" w:cs="Arial"/>
          <w:sz w:val="22"/>
          <w:szCs w:val="22"/>
        </w:rPr>
      </w:pPr>
    </w:p>
    <w:p w14:paraId="038C7C4E" w14:textId="1EFB7F64" w:rsidR="00D41AA7" w:rsidRPr="00D3449F" w:rsidRDefault="00D41AA7">
      <w:pPr>
        <w:jc w:val="center"/>
        <w:rPr>
          <w:rFonts w:ascii="Arial" w:hAnsi="Arial" w:cs="Arial"/>
          <w:sz w:val="22"/>
          <w:szCs w:val="22"/>
        </w:rPr>
        <w:sectPr w:rsidR="00D41AA7" w:rsidRPr="00D3449F" w:rsidSect="00220BFE">
          <w:footerReference w:type="default" r:id="rId9"/>
          <w:pgSz w:w="11906" w:h="16838"/>
          <w:pgMar w:top="765" w:right="1418" w:bottom="1134" w:left="1418" w:header="709" w:footer="709" w:gutter="0"/>
          <w:pgNumType w:start="1"/>
          <w:cols w:space="708"/>
          <w:vAlign w:val="center"/>
          <w:docGrid w:linePitch="360"/>
        </w:sectPr>
      </w:pPr>
      <w:r w:rsidRPr="00D3449F">
        <w:rPr>
          <w:rFonts w:ascii="Arial" w:hAnsi="Arial" w:cs="Arial"/>
          <w:sz w:val="22"/>
          <w:szCs w:val="22"/>
        </w:rPr>
        <w:t xml:space="preserve">Katowice, </w:t>
      </w:r>
      <w:r w:rsidR="00CB33AF" w:rsidRPr="00D3449F">
        <w:rPr>
          <w:rFonts w:ascii="Arial" w:hAnsi="Arial" w:cs="Arial"/>
          <w:sz w:val="22"/>
          <w:szCs w:val="22"/>
        </w:rPr>
        <w:t>sierpień</w:t>
      </w:r>
      <w:r w:rsidR="00AE6049" w:rsidRPr="00D3449F">
        <w:rPr>
          <w:rFonts w:ascii="Arial" w:hAnsi="Arial" w:cs="Arial"/>
          <w:sz w:val="22"/>
          <w:szCs w:val="22"/>
        </w:rPr>
        <w:t xml:space="preserve"> </w:t>
      </w:r>
      <w:r w:rsidR="000A0F7F" w:rsidRPr="00D3449F">
        <w:rPr>
          <w:rFonts w:ascii="Arial" w:hAnsi="Arial" w:cs="Arial"/>
          <w:sz w:val="22"/>
          <w:szCs w:val="22"/>
        </w:rPr>
        <w:t>202</w:t>
      </w:r>
      <w:r w:rsidR="00B84612" w:rsidRPr="00D3449F">
        <w:rPr>
          <w:rFonts w:ascii="Arial" w:hAnsi="Arial" w:cs="Arial"/>
          <w:sz w:val="22"/>
          <w:szCs w:val="22"/>
        </w:rPr>
        <w:t>4</w:t>
      </w:r>
      <w:r w:rsidRPr="00D3449F">
        <w:rPr>
          <w:rFonts w:ascii="Arial" w:hAnsi="Arial" w:cs="Arial"/>
          <w:sz w:val="22"/>
          <w:szCs w:val="22"/>
        </w:rPr>
        <w:t>r.</w:t>
      </w:r>
    </w:p>
    <w:p w14:paraId="3F896878" w14:textId="77777777" w:rsidR="00775265" w:rsidRPr="00D3449F" w:rsidRDefault="00775265" w:rsidP="00775265">
      <w:pPr>
        <w:jc w:val="center"/>
        <w:rPr>
          <w:rFonts w:ascii="Arial" w:hAnsi="Arial" w:cs="Arial"/>
          <w:b/>
          <w:bCs/>
          <w:sz w:val="22"/>
          <w:szCs w:val="22"/>
        </w:rPr>
      </w:pPr>
      <w:r w:rsidRPr="00D3449F">
        <w:rPr>
          <w:rFonts w:ascii="Arial" w:hAnsi="Arial" w:cs="Arial"/>
          <w:b/>
          <w:bCs/>
          <w:sz w:val="22"/>
          <w:szCs w:val="22"/>
        </w:rPr>
        <w:lastRenderedPageBreak/>
        <w:t>SPIS TREŚCI:</w:t>
      </w:r>
    </w:p>
    <w:p w14:paraId="15799CE9" w14:textId="77777777" w:rsidR="00775265" w:rsidRPr="00D3449F" w:rsidRDefault="00775265" w:rsidP="00775265">
      <w:pPr>
        <w:pStyle w:val="glowny1"/>
        <w:keepNext/>
        <w:spacing w:before="120"/>
        <w:rPr>
          <w:rFonts w:ascii="Arial" w:hAnsi="Arial" w:cs="Arial"/>
          <w:b/>
        </w:rPr>
      </w:pPr>
    </w:p>
    <w:p w14:paraId="75855DE6" w14:textId="77777777"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Informacje o Zamawiającym</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t>3</w:t>
      </w:r>
    </w:p>
    <w:p w14:paraId="187036CB" w14:textId="19628A3D" w:rsidR="00775265" w:rsidRPr="00D3449F" w:rsidRDefault="00AB6DFD">
      <w:pPr>
        <w:numPr>
          <w:ilvl w:val="0"/>
          <w:numId w:val="20"/>
        </w:numPr>
        <w:tabs>
          <w:tab w:val="left" w:pos="567"/>
        </w:tabs>
        <w:ind w:left="567" w:hanging="567"/>
        <w:jc w:val="both"/>
        <w:rPr>
          <w:rFonts w:ascii="Arial" w:hAnsi="Arial" w:cs="Arial"/>
        </w:rPr>
      </w:pPr>
      <w:r w:rsidRPr="00D3449F">
        <w:rPr>
          <w:rFonts w:ascii="Arial" w:hAnsi="Arial" w:cs="Arial"/>
        </w:rPr>
        <w:t xml:space="preserve">Postanowienia ogólne - </w:t>
      </w:r>
      <w:r w:rsidR="00775265" w:rsidRPr="00D3449F">
        <w:rPr>
          <w:rFonts w:ascii="Arial" w:hAnsi="Arial" w:cs="Arial"/>
        </w:rPr>
        <w:t>Tryb udzielenia zamówienia</w:t>
      </w:r>
      <w:r w:rsidR="00775265" w:rsidRPr="00D3449F">
        <w:rPr>
          <w:rFonts w:ascii="Arial" w:hAnsi="Arial" w:cs="Arial"/>
        </w:rPr>
        <w:tab/>
      </w:r>
      <w:r w:rsidR="00775265" w:rsidRPr="00D3449F">
        <w:rPr>
          <w:rFonts w:ascii="Arial" w:hAnsi="Arial" w:cs="Arial"/>
        </w:rPr>
        <w:tab/>
      </w:r>
      <w:r w:rsidR="00775265" w:rsidRPr="00D3449F">
        <w:rPr>
          <w:rFonts w:ascii="Arial" w:hAnsi="Arial" w:cs="Arial"/>
        </w:rPr>
        <w:tab/>
      </w:r>
      <w:r w:rsidR="00775265" w:rsidRPr="00D3449F">
        <w:rPr>
          <w:rFonts w:ascii="Arial" w:hAnsi="Arial" w:cs="Arial"/>
        </w:rPr>
        <w:tab/>
      </w:r>
      <w:r w:rsidR="00775265" w:rsidRPr="00D3449F">
        <w:rPr>
          <w:rFonts w:ascii="Arial" w:hAnsi="Arial" w:cs="Arial"/>
        </w:rPr>
        <w:tab/>
        <w:t>3</w:t>
      </w:r>
    </w:p>
    <w:p w14:paraId="23F2D580" w14:textId="305D7ADD"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Opis przedmiotu zamówienia</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4E294C" w:rsidRPr="00D3449F">
        <w:rPr>
          <w:rFonts w:ascii="Arial" w:hAnsi="Arial" w:cs="Arial"/>
        </w:rPr>
        <w:t>4</w:t>
      </w:r>
    </w:p>
    <w:p w14:paraId="35F55B7A" w14:textId="5447537F" w:rsidR="00F0282B" w:rsidRPr="00D3449F" w:rsidRDefault="00F0282B">
      <w:pPr>
        <w:numPr>
          <w:ilvl w:val="0"/>
          <w:numId w:val="20"/>
        </w:numPr>
        <w:tabs>
          <w:tab w:val="left" w:pos="567"/>
        </w:tabs>
        <w:ind w:left="567" w:hanging="567"/>
        <w:jc w:val="both"/>
        <w:rPr>
          <w:rFonts w:ascii="Arial" w:hAnsi="Arial" w:cs="Arial"/>
        </w:rPr>
      </w:pPr>
      <w:r w:rsidRPr="00D3449F">
        <w:rPr>
          <w:rFonts w:ascii="Arial" w:hAnsi="Arial" w:cs="Arial"/>
        </w:rPr>
        <w:t xml:space="preserve">Informacja o przedmiotowych środkach dowodowych                                                             </w:t>
      </w:r>
      <w:r w:rsidR="00684F0A" w:rsidRPr="00D3449F">
        <w:rPr>
          <w:rFonts w:ascii="Arial" w:hAnsi="Arial" w:cs="Arial"/>
        </w:rPr>
        <w:t>4</w:t>
      </w:r>
      <w:r w:rsidR="00AB6DFD" w:rsidRPr="00D3449F">
        <w:rPr>
          <w:rFonts w:ascii="Arial" w:hAnsi="Arial" w:cs="Arial"/>
        </w:rPr>
        <w:t>8</w:t>
      </w:r>
    </w:p>
    <w:p w14:paraId="3E255A11" w14:textId="4D90054E" w:rsidR="00F4100C"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 xml:space="preserve">Termin i miejsce wykonania                     </w:t>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t>49</w:t>
      </w:r>
    </w:p>
    <w:p w14:paraId="502B0AE1" w14:textId="77777777" w:rsidR="004A342F" w:rsidRPr="00D3449F" w:rsidRDefault="00F4100C">
      <w:pPr>
        <w:numPr>
          <w:ilvl w:val="0"/>
          <w:numId w:val="20"/>
        </w:numPr>
        <w:tabs>
          <w:tab w:val="left" w:pos="567"/>
        </w:tabs>
        <w:ind w:left="567" w:hanging="567"/>
        <w:jc w:val="both"/>
        <w:rPr>
          <w:rFonts w:ascii="Arial" w:hAnsi="Arial" w:cs="Arial"/>
        </w:rPr>
      </w:pPr>
      <w:r w:rsidRPr="00D3449F">
        <w:rPr>
          <w:rFonts w:ascii="Arial" w:hAnsi="Arial" w:cs="Arial"/>
        </w:rPr>
        <w:t xml:space="preserve">Podstawy wykluczenia, o których mowa w art. 108 i art. 109 ust. 1 ustawy pzp oraz art. 7 </w:t>
      </w:r>
    </w:p>
    <w:p w14:paraId="6A793674" w14:textId="77777777" w:rsidR="004A342F" w:rsidRPr="00D3449F" w:rsidRDefault="00F4100C" w:rsidP="004A342F">
      <w:pPr>
        <w:tabs>
          <w:tab w:val="left" w:pos="567"/>
        </w:tabs>
        <w:ind w:left="567"/>
        <w:jc w:val="both"/>
        <w:rPr>
          <w:rFonts w:ascii="Arial" w:hAnsi="Arial" w:cs="Arial"/>
        </w:rPr>
      </w:pPr>
      <w:r w:rsidRPr="00D3449F">
        <w:rPr>
          <w:rFonts w:ascii="Arial" w:hAnsi="Arial" w:cs="Arial"/>
        </w:rPr>
        <w:t>ust. 1 ustawy z dnia 13 kwietnia 2022r. o szczególnych rozwiązaniach w zakresie</w:t>
      </w:r>
    </w:p>
    <w:p w14:paraId="7F537C02" w14:textId="77777777" w:rsidR="004A342F" w:rsidRPr="00D3449F" w:rsidRDefault="00F4100C" w:rsidP="004A342F">
      <w:pPr>
        <w:tabs>
          <w:tab w:val="left" w:pos="567"/>
        </w:tabs>
        <w:ind w:left="567"/>
        <w:jc w:val="both"/>
        <w:rPr>
          <w:rFonts w:ascii="Arial" w:hAnsi="Arial" w:cs="Arial"/>
        </w:rPr>
      </w:pPr>
      <w:r w:rsidRPr="00D3449F">
        <w:rPr>
          <w:rFonts w:ascii="Arial" w:hAnsi="Arial" w:cs="Arial"/>
        </w:rPr>
        <w:t>przeciwdziałania wspieraniu agresji na Ukrainę oraz służących ochronie bezpieczeństwa</w:t>
      </w:r>
    </w:p>
    <w:p w14:paraId="6214DA2F" w14:textId="35A5F875" w:rsidR="004A342F" w:rsidRPr="00D3449F" w:rsidRDefault="00F4100C" w:rsidP="004A342F">
      <w:pPr>
        <w:tabs>
          <w:tab w:val="left" w:pos="567"/>
        </w:tabs>
        <w:ind w:left="567"/>
        <w:jc w:val="both"/>
        <w:rPr>
          <w:rFonts w:ascii="Arial" w:hAnsi="Arial" w:cs="Arial"/>
        </w:rPr>
      </w:pPr>
      <w:r w:rsidRPr="00D3449F">
        <w:rPr>
          <w:rFonts w:ascii="Arial" w:hAnsi="Arial" w:cs="Arial"/>
        </w:rPr>
        <w:t>narodowego (</w:t>
      </w:r>
      <w:r w:rsidR="004A342F" w:rsidRPr="00D3449F">
        <w:rPr>
          <w:rFonts w:ascii="Arial" w:hAnsi="Arial" w:cs="Arial"/>
        </w:rPr>
        <w:t xml:space="preserve">tekst jednolity: </w:t>
      </w:r>
      <w:r w:rsidRPr="00D3449F">
        <w:rPr>
          <w:rFonts w:ascii="Arial" w:hAnsi="Arial" w:cs="Arial"/>
        </w:rPr>
        <w:t>Dz.U. 202</w:t>
      </w:r>
      <w:r w:rsidR="00BB1028" w:rsidRPr="00D3449F">
        <w:rPr>
          <w:rFonts w:ascii="Arial" w:hAnsi="Arial" w:cs="Arial"/>
        </w:rPr>
        <w:t>4</w:t>
      </w:r>
      <w:r w:rsidRPr="00D3449F">
        <w:rPr>
          <w:rFonts w:ascii="Arial" w:hAnsi="Arial" w:cs="Arial"/>
        </w:rPr>
        <w:t xml:space="preserve">r. poz. </w:t>
      </w:r>
      <w:r w:rsidR="00BB1028" w:rsidRPr="00D3449F">
        <w:rPr>
          <w:rFonts w:ascii="Arial" w:hAnsi="Arial" w:cs="Arial"/>
        </w:rPr>
        <w:t>50</w:t>
      </w:r>
      <w:r w:rsidR="004A342F" w:rsidRPr="00D3449F">
        <w:rPr>
          <w:rFonts w:ascii="Arial" w:hAnsi="Arial" w:cs="Arial"/>
        </w:rPr>
        <w:t>7</w:t>
      </w:r>
      <w:r w:rsidRPr="00D3449F">
        <w:rPr>
          <w:rFonts w:ascii="Arial" w:hAnsi="Arial" w:cs="Arial"/>
        </w:rPr>
        <w:t xml:space="preserve"> z późn. zm.) oraz na podstawie </w:t>
      </w:r>
    </w:p>
    <w:p w14:paraId="447A55CF" w14:textId="77777777" w:rsidR="004A342F" w:rsidRPr="00D3449F" w:rsidRDefault="00F4100C" w:rsidP="004A342F">
      <w:pPr>
        <w:tabs>
          <w:tab w:val="left" w:pos="567"/>
        </w:tabs>
        <w:ind w:left="567"/>
        <w:jc w:val="both"/>
        <w:rPr>
          <w:rFonts w:ascii="Arial" w:hAnsi="Arial" w:cs="Arial"/>
        </w:rPr>
      </w:pPr>
      <w:r w:rsidRPr="00D3449F">
        <w:rPr>
          <w:rFonts w:ascii="Arial" w:hAnsi="Arial" w:cs="Arial"/>
        </w:rPr>
        <w:t>art. 5K Rozporządzenia Rady (UE) Nr 833/2014 dnia 31 lipca 2014 r. dotyczące środków</w:t>
      </w:r>
    </w:p>
    <w:p w14:paraId="06AA2446" w14:textId="77777777" w:rsidR="004A342F" w:rsidRPr="00D3449F" w:rsidRDefault="00F4100C" w:rsidP="004A342F">
      <w:pPr>
        <w:tabs>
          <w:tab w:val="left" w:pos="567"/>
        </w:tabs>
        <w:ind w:left="567"/>
        <w:jc w:val="both"/>
        <w:rPr>
          <w:rFonts w:ascii="Arial" w:hAnsi="Arial" w:cs="Arial"/>
        </w:rPr>
      </w:pPr>
      <w:r w:rsidRPr="00D3449F">
        <w:rPr>
          <w:rFonts w:ascii="Arial" w:hAnsi="Arial" w:cs="Arial"/>
        </w:rPr>
        <w:t>ograniczających w związku z działaniami Rosji destabilizującymi</w:t>
      </w:r>
      <w:r w:rsidR="004A342F" w:rsidRPr="00D3449F">
        <w:rPr>
          <w:rFonts w:ascii="Arial" w:hAnsi="Arial" w:cs="Arial"/>
        </w:rPr>
        <w:t xml:space="preserve"> </w:t>
      </w:r>
      <w:r w:rsidRPr="00D3449F">
        <w:rPr>
          <w:rFonts w:ascii="Arial" w:hAnsi="Arial" w:cs="Arial"/>
        </w:rPr>
        <w:t>sytuację na Ukrainie</w:t>
      </w:r>
    </w:p>
    <w:p w14:paraId="20C33834" w14:textId="0D38B3C6" w:rsidR="00775265" w:rsidRPr="00D3449F" w:rsidRDefault="00F4100C" w:rsidP="004A342F">
      <w:pPr>
        <w:tabs>
          <w:tab w:val="left" w:pos="567"/>
        </w:tabs>
        <w:ind w:left="567"/>
        <w:jc w:val="both"/>
        <w:rPr>
          <w:rFonts w:ascii="Arial" w:hAnsi="Arial" w:cs="Arial"/>
        </w:rPr>
      </w:pPr>
      <w:r w:rsidRPr="00D3449F">
        <w:rPr>
          <w:rFonts w:ascii="Arial" w:hAnsi="Arial" w:cs="Arial"/>
        </w:rPr>
        <w:t>(Dz.Urz.UE.L Nr 229, str. 1</w:t>
      </w:r>
      <w:r w:rsidR="0064784E" w:rsidRPr="00D3449F">
        <w:rPr>
          <w:rFonts w:ascii="Arial" w:hAnsi="Arial" w:cs="Arial"/>
        </w:rPr>
        <w:t xml:space="preserve"> z późn. zm.</w:t>
      </w:r>
      <w:r w:rsidRPr="00D3449F">
        <w:rPr>
          <w:rFonts w:ascii="Arial" w:hAnsi="Arial" w:cs="Arial"/>
        </w:rPr>
        <w:t>)</w:t>
      </w:r>
      <w:r w:rsidR="0064784E" w:rsidRPr="00D3449F">
        <w:rPr>
          <w:rFonts w:ascii="Arial" w:hAnsi="Arial" w:cs="Arial"/>
        </w:rPr>
        <w:tab/>
      </w:r>
      <w:r w:rsidR="007856B0" w:rsidRPr="00D3449F">
        <w:rPr>
          <w:rFonts w:ascii="Arial" w:hAnsi="Arial" w:cs="Arial"/>
        </w:rPr>
        <w:tab/>
      </w:r>
      <w:r w:rsidR="007856B0" w:rsidRPr="00D3449F">
        <w:rPr>
          <w:rFonts w:ascii="Arial" w:hAnsi="Arial" w:cs="Arial"/>
        </w:rPr>
        <w:tab/>
      </w:r>
      <w:r w:rsidR="007856B0" w:rsidRPr="00D3449F">
        <w:rPr>
          <w:rFonts w:ascii="Arial" w:hAnsi="Arial" w:cs="Arial"/>
        </w:rPr>
        <w:tab/>
      </w:r>
      <w:r w:rsidR="007856B0" w:rsidRPr="00D3449F">
        <w:rPr>
          <w:rFonts w:ascii="Arial" w:hAnsi="Arial" w:cs="Arial"/>
        </w:rPr>
        <w:tab/>
      </w:r>
      <w:r w:rsidR="007856B0" w:rsidRPr="00D3449F">
        <w:rPr>
          <w:rFonts w:ascii="Arial" w:hAnsi="Arial" w:cs="Arial"/>
        </w:rPr>
        <w:tab/>
      </w:r>
      <w:r w:rsidR="007856B0" w:rsidRPr="00D3449F">
        <w:rPr>
          <w:rFonts w:ascii="Arial" w:hAnsi="Arial" w:cs="Arial"/>
        </w:rPr>
        <w:tab/>
        <w:t>4</w:t>
      </w:r>
      <w:r w:rsidR="00AB6DFD" w:rsidRPr="00D3449F">
        <w:rPr>
          <w:rFonts w:ascii="Arial" w:hAnsi="Arial" w:cs="Arial"/>
        </w:rPr>
        <w:t>9</w:t>
      </w:r>
      <w:r w:rsidR="00775265" w:rsidRPr="00D3449F">
        <w:rPr>
          <w:rFonts w:ascii="Arial" w:hAnsi="Arial" w:cs="Arial"/>
        </w:rPr>
        <w:t xml:space="preserve">                                                                             </w:t>
      </w:r>
      <w:r w:rsidR="00F0282B" w:rsidRPr="00D3449F">
        <w:rPr>
          <w:rFonts w:ascii="Arial" w:hAnsi="Arial" w:cs="Arial"/>
        </w:rPr>
        <w:t xml:space="preserve"> </w:t>
      </w:r>
    </w:p>
    <w:p w14:paraId="22D34CCA" w14:textId="165292C8"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Warunki udziału w postępowaniu</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5</w:t>
      </w:r>
      <w:r w:rsidR="001D5E8A">
        <w:rPr>
          <w:rFonts w:ascii="Arial" w:hAnsi="Arial" w:cs="Arial"/>
        </w:rPr>
        <w:t>1</w:t>
      </w:r>
    </w:p>
    <w:p w14:paraId="1F35AC8A" w14:textId="41A35F49"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Wykaz podmiotowych środków dowodowych</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53</w:t>
      </w:r>
    </w:p>
    <w:p w14:paraId="6928E4B9" w14:textId="3B0F18A2"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Wykonawcy wspólnie ubiegający się o udzielenie zamówienia</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684F0A" w:rsidRPr="00D3449F">
        <w:rPr>
          <w:rFonts w:ascii="Arial" w:hAnsi="Arial" w:cs="Arial"/>
        </w:rPr>
        <w:t>5</w:t>
      </w:r>
      <w:r w:rsidR="001D5E8A">
        <w:rPr>
          <w:rFonts w:ascii="Arial" w:hAnsi="Arial" w:cs="Arial"/>
        </w:rPr>
        <w:t>8</w:t>
      </w:r>
    </w:p>
    <w:p w14:paraId="60CA77FC" w14:textId="77777777" w:rsidR="00EF2DD6"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 xml:space="preserve">Informacje o środkach komunikacji elektronicznej, przy użyciu których Zamawiający </w:t>
      </w:r>
    </w:p>
    <w:p w14:paraId="2002E455" w14:textId="77777777" w:rsidR="00EF2DD6" w:rsidRPr="00D3449F" w:rsidRDefault="00775265" w:rsidP="00EF2DD6">
      <w:pPr>
        <w:tabs>
          <w:tab w:val="left" w:pos="567"/>
        </w:tabs>
        <w:ind w:left="567"/>
        <w:jc w:val="both"/>
        <w:rPr>
          <w:rFonts w:ascii="Arial" w:hAnsi="Arial" w:cs="Arial"/>
        </w:rPr>
      </w:pPr>
      <w:r w:rsidRPr="00D3449F">
        <w:rPr>
          <w:rFonts w:ascii="Arial" w:hAnsi="Arial" w:cs="Arial"/>
        </w:rPr>
        <w:t>będzie komunikował się z Wykonawcami oraz informacje o wymaganiach technicznych</w:t>
      </w:r>
    </w:p>
    <w:p w14:paraId="7E373250" w14:textId="77777777" w:rsidR="00EF2DD6" w:rsidRPr="00D3449F" w:rsidRDefault="00775265" w:rsidP="00EF2DD6">
      <w:pPr>
        <w:tabs>
          <w:tab w:val="left" w:pos="567"/>
        </w:tabs>
        <w:ind w:left="567"/>
        <w:jc w:val="both"/>
        <w:rPr>
          <w:rFonts w:ascii="Arial" w:hAnsi="Arial" w:cs="Arial"/>
        </w:rPr>
      </w:pPr>
      <w:r w:rsidRPr="00D3449F">
        <w:rPr>
          <w:rFonts w:ascii="Arial" w:hAnsi="Arial" w:cs="Arial"/>
        </w:rPr>
        <w:t>i organizacyjnych sporządzania, wysyłania i odebrania korespondencji elektronicznej,</w:t>
      </w:r>
    </w:p>
    <w:p w14:paraId="54EA828A" w14:textId="3CAFC029" w:rsidR="00775265" w:rsidRPr="00D3449F" w:rsidRDefault="00775265" w:rsidP="00EF2DD6">
      <w:pPr>
        <w:tabs>
          <w:tab w:val="left" w:pos="567"/>
        </w:tabs>
        <w:ind w:left="567"/>
        <w:jc w:val="both"/>
        <w:rPr>
          <w:rFonts w:ascii="Arial" w:hAnsi="Arial" w:cs="Arial"/>
        </w:rPr>
      </w:pPr>
      <w:r w:rsidRPr="00D3449F">
        <w:rPr>
          <w:rFonts w:ascii="Arial" w:hAnsi="Arial" w:cs="Arial"/>
        </w:rPr>
        <w:t>a także wskazania osób uprawnionych do komunikowania się z Wykonawcami</w:t>
      </w:r>
      <w:r w:rsidRPr="00D3449F">
        <w:rPr>
          <w:rFonts w:ascii="Arial" w:hAnsi="Arial" w:cs="Arial"/>
        </w:rPr>
        <w:tab/>
      </w:r>
      <w:r w:rsidRPr="00D3449F">
        <w:rPr>
          <w:rFonts w:ascii="Arial" w:hAnsi="Arial" w:cs="Arial"/>
        </w:rPr>
        <w:tab/>
      </w:r>
      <w:r w:rsidR="00684F0A" w:rsidRPr="00D3449F">
        <w:rPr>
          <w:rFonts w:ascii="Arial" w:hAnsi="Arial" w:cs="Arial"/>
        </w:rPr>
        <w:t>5</w:t>
      </w:r>
      <w:r w:rsidR="00F92265" w:rsidRPr="00D3449F">
        <w:rPr>
          <w:rFonts w:ascii="Arial" w:hAnsi="Arial" w:cs="Arial"/>
        </w:rPr>
        <w:t>9</w:t>
      </w:r>
    </w:p>
    <w:p w14:paraId="439ED227" w14:textId="079221E4"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Termin związania ofertą</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61</w:t>
      </w:r>
    </w:p>
    <w:p w14:paraId="3EF0F530" w14:textId="67268243"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Wymagania dotyczące wadium</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6</w:t>
      </w:r>
      <w:r w:rsidR="001D5E8A">
        <w:rPr>
          <w:rFonts w:ascii="Arial" w:hAnsi="Arial" w:cs="Arial"/>
        </w:rPr>
        <w:t>1</w:t>
      </w:r>
    </w:p>
    <w:p w14:paraId="3CFB162B" w14:textId="27A02CB8"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Opis sposobu przygotowania oferty</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6</w:t>
      </w:r>
      <w:r w:rsidR="00F92265" w:rsidRPr="00D3449F">
        <w:rPr>
          <w:rFonts w:ascii="Arial" w:hAnsi="Arial" w:cs="Arial"/>
        </w:rPr>
        <w:t>3</w:t>
      </w:r>
    </w:p>
    <w:p w14:paraId="078E4066" w14:textId="77777777"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 xml:space="preserve">Oferty częściowe, wariantowe, umowa ramowa, aukcja elektroniczna, </w:t>
      </w:r>
    </w:p>
    <w:p w14:paraId="7749352F" w14:textId="44E7F48D" w:rsidR="00775265" w:rsidRPr="00D3449F" w:rsidRDefault="00775265" w:rsidP="00775265">
      <w:pPr>
        <w:tabs>
          <w:tab w:val="left" w:pos="567"/>
        </w:tabs>
        <w:ind w:left="567"/>
        <w:jc w:val="both"/>
        <w:rPr>
          <w:rFonts w:ascii="Arial" w:hAnsi="Arial" w:cs="Arial"/>
        </w:rPr>
      </w:pPr>
      <w:r w:rsidRPr="00D3449F">
        <w:rPr>
          <w:rFonts w:ascii="Arial" w:hAnsi="Arial" w:cs="Arial"/>
        </w:rPr>
        <w:t>zamówienia art. 214 ust. 1 pkt 7 i 8 ustawy Pzp</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6</w:t>
      </w:r>
      <w:r w:rsidR="001D5E8A">
        <w:rPr>
          <w:rFonts w:ascii="Arial" w:hAnsi="Arial" w:cs="Arial"/>
        </w:rPr>
        <w:t>3</w:t>
      </w:r>
    </w:p>
    <w:p w14:paraId="4E8A4BC0" w14:textId="0B2E91F7"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Wymagania w zakresie zatrudnienia</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6</w:t>
      </w:r>
      <w:r w:rsidR="00F92265" w:rsidRPr="00D3449F">
        <w:rPr>
          <w:rFonts w:ascii="Arial" w:hAnsi="Arial" w:cs="Arial"/>
        </w:rPr>
        <w:t>4</w:t>
      </w:r>
    </w:p>
    <w:p w14:paraId="2A88F25F" w14:textId="17E8D766"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Sposób oraz termin składania ofert i otwarcia ofert</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4E294C" w:rsidRPr="00D3449F">
        <w:rPr>
          <w:rFonts w:ascii="Arial" w:hAnsi="Arial" w:cs="Arial"/>
        </w:rPr>
        <w:t>6</w:t>
      </w:r>
      <w:r w:rsidR="00AB6DFD" w:rsidRPr="00D3449F">
        <w:rPr>
          <w:rFonts w:ascii="Arial" w:hAnsi="Arial" w:cs="Arial"/>
        </w:rPr>
        <w:t>4</w:t>
      </w:r>
    </w:p>
    <w:p w14:paraId="62C6F662" w14:textId="665C40F3"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Sposób obliczania ceny</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6</w:t>
      </w:r>
      <w:r w:rsidR="001D5E8A">
        <w:rPr>
          <w:rFonts w:ascii="Arial" w:hAnsi="Arial" w:cs="Arial"/>
        </w:rPr>
        <w:t>4</w:t>
      </w:r>
    </w:p>
    <w:p w14:paraId="05E6FF92" w14:textId="01BCB4CD"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Opis kryteriów oceny ofert wraz z podaniem wa</w:t>
      </w:r>
      <w:r w:rsidR="002D7AEF" w:rsidRPr="00D3449F">
        <w:rPr>
          <w:rFonts w:ascii="Arial" w:hAnsi="Arial" w:cs="Arial"/>
        </w:rPr>
        <w:t>g</w:t>
      </w:r>
      <w:r w:rsidRPr="00D3449F">
        <w:rPr>
          <w:rFonts w:ascii="Arial" w:hAnsi="Arial" w:cs="Arial"/>
        </w:rPr>
        <w:t xml:space="preserve"> tych kryteriów i sposobu oceny ofert</w:t>
      </w:r>
      <w:r w:rsidRPr="00D3449F">
        <w:rPr>
          <w:rFonts w:ascii="Arial" w:hAnsi="Arial" w:cs="Arial"/>
        </w:rPr>
        <w:tab/>
      </w:r>
      <w:r w:rsidR="00AB6DFD" w:rsidRPr="00D3449F">
        <w:rPr>
          <w:rFonts w:ascii="Arial" w:hAnsi="Arial" w:cs="Arial"/>
        </w:rPr>
        <w:t>6</w:t>
      </w:r>
      <w:r w:rsidR="00C339A6">
        <w:rPr>
          <w:rFonts w:ascii="Arial" w:hAnsi="Arial" w:cs="Arial"/>
        </w:rPr>
        <w:t>4</w:t>
      </w:r>
    </w:p>
    <w:p w14:paraId="09E74215" w14:textId="77777777"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 xml:space="preserve">Informacje o formalnościach jakie muszą zostać dopełnione przy wyborze </w:t>
      </w:r>
    </w:p>
    <w:p w14:paraId="07DEE265" w14:textId="094AB28B" w:rsidR="00775265" w:rsidRPr="00D3449F" w:rsidRDefault="00775265" w:rsidP="00775265">
      <w:pPr>
        <w:tabs>
          <w:tab w:val="left" w:pos="567"/>
        </w:tabs>
        <w:ind w:left="567"/>
        <w:jc w:val="both"/>
        <w:rPr>
          <w:rFonts w:ascii="Arial" w:hAnsi="Arial" w:cs="Arial"/>
        </w:rPr>
      </w:pPr>
      <w:r w:rsidRPr="00D3449F">
        <w:rPr>
          <w:rFonts w:ascii="Arial" w:hAnsi="Arial" w:cs="Arial"/>
        </w:rPr>
        <w:t>oferty w celu zawarcia umowy w sprawie zamówień publicznych</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3938AC" w:rsidRPr="00D3449F">
        <w:rPr>
          <w:rFonts w:ascii="Arial" w:hAnsi="Arial" w:cs="Arial"/>
        </w:rPr>
        <w:t>6</w:t>
      </w:r>
      <w:r w:rsidR="00AB6DFD" w:rsidRPr="00D3449F">
        <w:rPr>
          <w:rFonts w:ascii="Arial" w:hAnsi="Arial" w:cs="Arial"/>
        </w:rPr>
        <w:t>7</w:t>
      </w:r>
    </w:p>
    <w:p w14:paraId="0C9FEA1A" w14:textId="1D66029D"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Wymagania dotyczące zabezpieczenia należytego wykonania umowy</w:t>
      </w:r>
      <w:r w:rsidRPr="00D3449F">
        <w:rPr>
          <w:rFonts w:ascii="Arial" w:hAnsi="Arial" w:cs="Arial"/>
        </w:rPr>
        <w:tab/>
      </w:r>
      <w:r w:rsidRPr="00D3449F">
        <w:rPr>
          <w:rFonts w:ascii="Arial" w:hAnsi="Arial" w:cs="Arial"/>
        </w:rPr>
        <w:tab/>
      </w:r>
      <w:r w:rsidRPr="00D3449F">
        <w:rPr>
          <w:rFonts w:ascii="Arial" w:hAnsi="Arial" w:cs="Arial"/>
        </w:rPr>
        <w:tab/>
      </w:r>
      <w:r w:rsidR="003938AC" w:rsidRPr="00D3449F">
        <w:rPr>
          <w:rFonts w:ascii="Arial" w:hAnsi="Arial" w:cs="Arial"/>
        </w:rPr>
        <w:t>6</w:t>
      </w:r>
      <w:r w:rsidR="00F92265" w:rsidRPr="00D3449F">
        <w:rPr>
          <w:rFonts w:ascii="Arial" w:hAnsi="Arial" w:cs="Arial"/>
        </w:rPr>
        <w:t>8</w:t>
      </w:r>
    </w:p>
    <w:p w14:paraId="6DE49DC4" w14:textId="77777777"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 xml:space="preserve">Projektowane postanowienia umowy w sprawie zamówienia publicznego, </w:t>
      </w:r>
    </w:p>
    <w:p w14:paraId="76855C7D" w14:textId="62B333CF" w:rsidR="00775265" w:rsidRPr="00D3449F" w:rsidRDefault="00775265" w:rsidP="00775265">
      <w:pPr>
        <w:tabs>
          <w:tab w:val="left" w:pos="567"/>
        </w:tabs>
        <w:ind w:left="567"/>
        <w:jc w:val="both"/>
        <w:rPr>
          <w:rFonts w:ascii="Arial" w:hAnsi="Arial" w:cs="Arial"/>
        </w:rPr>
      </w:pPr>
      <w:r w:rsidRPr="00D3449F">
        <w:rPr>
          <w:rFonts w:ascii="Arial" w:hAnsi="Arial" w:cs="Arial"/>
        </w:rPr>
        <w:t>które zostaną wprowadzane do umowy w sprawie zamówienia publicznego</w:t>
      </w:r>
      <w:r w:rsidRPr="00D3449F">
        <w:rPr>
          <w:rFonts w:ascii="Arial" w:hAnsi="Arial" w:cs="Arial"/>
        </w:rPr>
        <w:tab/>
      </w:r>
      <w:r w:rsidRPr="00D3449F">
        <w:rPr>
          <w:rFonts w:ascii="Arial" w:hAnsi="Arial" w:cs="Arial"/>
        </w:rPr>
        <w:tab/>
      </w:r>
      <w:r w:rsidR="009C4A4F" w:rsidRPr="00D3449F">
        <w:rPr>
          <w:rFonts w:ascii="Arial" w:hAnsi="Arial" w:cs="Arial"/>
        </w:rPr>
        <w:t>6</w:t>
      </w:r>
      <w:r w:rsidR="00C339A6">
        <w:rPr>
          <w:rFonts w:ascii="Arial" w:hAnsi="Arial" w:cs="Arial"/>
        </w:rPr>
        <w:t>8</w:t>
      </w:r>
    </w:p>
    <w:p w14:paraId="753A2403" w14:textId="27E176D6"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Zmiany Umowy</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9C4A4F" w:rsidRPr="00D3449F">
        <w:rPr>
          <w:rFonts w:ascii="Arial" w:hAnsi="Arial" w:cs="Arial"/>
        </w:rPr>
        <w:t>6</w:t>
      </w:r>
      <w:r w:rsidR="00AB6DFD" w:rsidRPr="00D3449F">
        <w:rPr>
          <w:rFonts w:ascii="Arial" w:hAnsi="Arial" w:cs="Arial"/>
        </w:rPr>
        <w:t>9</w:t>
      </w:r>
    </w:p>
    <w:p w14:paraId="528489FD" w14:textId="1AFB4B89"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Pouczenie o środkach ochrony prawnej przysługującej Wykonawcy</w:t>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70</w:t>
      </w:r>
    </w:p>
    <w:p w14:paraId="41AE9556" w14:textId="1B724EB9" w:rsidR="00775265" w:rsidRPr="00D3449F" w:rsidRDefault="00775265">
      <w:pPr>
        <w:numPr>
          <w:ilvl w:val="0"/>
          <w:numId w:val="20"/>
        </w:numPr>
        <w:tabs>
          <w:tab w:val="left" w:pos="567"/>
        </w:tabs>
        <w:ind w:left="567" w:hanging="567"/>
        <w:jc w:val="both"/>
        <w:rPr>
          <w:rFonts w:ascii="Arial" w:hAnsi="Arial" w:cs="Arial"/>
        </w:rPr>
      </w:pPr>
      <w:r w:rsidRPr="00D3449F">
        <w:rPr>
          <w:rFonts w:ascii="Arial" w:hAnsi="Arial" w:cs="Arial"/>
        </w:rPr>
        <w:t>Informacje dodatkowe</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70</w:t>
      </w:r>
    </w:p>
    <w:p w14:paraId="61A3E9B2" w14:textId="6351A0A6" w:rsidR="00775265" w:rsidRPr="00D3449F" w:rsidRDefault="00775265" w:rsidP="00775265">
      <w:pPr>
        <w:tabs>
          <w:tab w:val="left" w:pos="567"/>
        </w:tabs>
        <w:ind w:left="567"/>
        <w:jc w:val="both"/>
        <w:rPr>
          <w:rFonts w:ascii="Arial" w:hAnsi="Arial" w:cs="Arial"/>
        </w:rPr>
      </w:pPr>
      <w:r w:rsidRPr="00D3449F">
        <w:rPr>
          <w:rFonts w:ascii="Arial" w:hAnsi="Arial" w:cs="Arial"/>
        </w:rPr>
        <w:t>XXIV.1. Wyjaśnienia treści SWZ</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70</w:t>
      </w:r>
    </w:p>
    <w:p w14:paraId="56CFAB44" w14:textId="4B062B35" w:rsidR="00113E6A" w:rsidRPr="00D3449F" w:rsidRDefault="00775265" w:rsidP="00775265">
      <w:pPr>
        <w:tabs>
          <w:tab w:val="left" w:pos="567"/>
        </w:tabs>
        <w:ind w:left="567"/>
        <w:jc w:val="both"/>
        <w:rPr>
          <w:rFonts w:ascii="Arial" w:hAnsi="Arial" w:cs="Arial"/>
        </w:rPr>
      </w:pPr>
      <w:r w:rsidRPr="00D3449F">
        <w:rPr>
          <w:rFonts w:ascii="Arial" w:hAnsi="Arial" w:cs="Arial"/>
        </w:rPr>
        <w:t>XXIV.2. Rodo</w:t>
      </w:r>
      <w:r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r>
      <w:r w:rsidR="00AB6DFD" w:rsidRPr="00D3449F">
        <w:rPr>
          <w:rFonts w:ascii="Arial" w:hAnsi="Arial" w:cs="Arial"/>
        </w:rPr>
        <w:tab/>
        <w:t>71</w:t>
      </w:r>
    </w:p>
    <w:p w14:paraId="68492941" w14:textId="3CEF1583" w:rsidR="00775265" w:rsidRPr="00D3449F" w:rsidRDefault="00113E6A" w:rsidP="00775265">
      <w:pPr>
        <w:tabs>
          <w:tab w:val="left" w:pos="567"/>
        </w:tabs>
        <w:ind w:left="567"/>
        <w:jc w:val="both"/>
        <w:rPr>
          <w:rFonts w:ascii="Arial" w:hAnsi="Arial" w:cs="Arial"/>
        </w:rPr>
      </w:pPr>
      <w:r w:rsidRPr="00D3449F">
        <w:rPr>
          <w:rFonts w:ascii="Arial" w:hAnsi="Arial" w:cs="Arial"/>
        </w:rPr>
        <w:t xml:space="preserve">XXIV.3. Informacja </w:t>
      </w:r>
      <w:r w:rsidR="008D7C11" w:rsidRPr="00D3449F">
        <w:rPr>
          <w:rFonts w:ascii="Arial" w:hAnsi="Arial" w:cs="Arial"/>
        </w:rPr>
        <w:t>art. 257</w:t>
      </w:r>
      <w:r w:rsidRPr="00D3449F">
        <w:rPr>
          <w:rFonts w:ascii="Arial" w:hAnsi="Arial" w:cs="Arial"/>
        </w:rPr>
        <w:t xml:space="preserve">      </w:t>
      </w:r>
      <w:r w:rsidR="00775265" w:rsidRPr="00D3449F">
        <w:rPr>
          <w:rFonts w:ascii="Arial" w:hAnsi="Arial" w:cs="Arial"/>
        </w:rPr>
        <w:tab/>
      </w:r>
      <w:r w:rsidR="00775265" w:rsidRPr="00D3449F">
        <w:rPr>
          <w:rFonts w:ascii="Arial" w:hAnsi="Arial" w:cs="Arial"/>
        </w:rPr>
        <w:tab/>
      </w:r>
      <w:r w:rsidR="00775265" w:rsidRPr="00D3449F">
        <w:rPr>
          <w:rFonts w:ascii="Arial" w:hAnsi="Arial" w:cs="Arial"/>
        </w:rPr>
        <w:tab/>
      </w:r>
      <w:r w:rsidR="00775265" w:rsidRPr="00D3449F">
        <w:rPr>
          <w:rFonts w:ascii="Arial" w:hAnsi="Arial" w:cs="Arial"/>
        </w:rPr>
        <w:tab/>
      </w:r>
      <w:r w:rsidR="00775265" w:rsidRPr="00D3449F">
        <w:rPr>
          <w:rFonts w:ascii="Arial" w:hAnsi="Arial" w:cs="Arial"/>
        </w:rPr>
        <w:tab/>
      </w:r>
      <w:r w:rsidR="00775265" w:rsidRPr="00D3449F">
        <w:rPr>
          <w:rFonts w:ascii="Arial" w:hAnsi="Arial" w:cs="Arial"/>
        </w:rPr>
        <w:tab/>
      </w:r>
      <w:r w:rsidR="00775265" w:rsidRPr="00D3449F">
        <w:rPr>
          <w:rFonts w:ascii="Arial" w:hAnsi="Arial" w:cs="Arial"/>
        </w:rPr>
        <w:tab/>
      </w:r>
      <w:r w:rsidRPr="00D3449F">
        <w:rPr>
          <w:rFonts w:ascii="Arial" w:hAnsi="Arial" w:cs="Arial"/>
        </w:rPr>
        <w:t xml:space="preserve">             </w:t>
      </w:r>
      <w:r w:rsidR="00AB6DFD" w:rsidRPr="00D3449F">
        <w:rPr>
          <w:rFonts w:ascii="Arial" w:hAnsi="Arial" w:cs="Arial"/>
        </w:rPr>
        <w:t>7</w:t>
      </w:r>
      <w:r w:rsidR="00717F8E">
        <w:rPr>
          <w:rFonts w:ascii="Arial" w:hAnsi="Arial" w:cs="Arial"/>
        </w:rPr>
        <w:t>2</w:t>
      </w:r>
    </w:p>
    <w:p w14:paraId="59C0896A" w14:textId="4BFD29CC" w:rsidR="00B061AF" w:rsidRPr="00D3449F" w:rsidRDefault="00B061AF">
      <w:pPr>
        <w:numPr>
          <w:ilvl w:val="0"/>
          <w:numId w:val="20"/>
        </w:numPr>
        <w:tabs>
          <w:tab w:val="left" w:pos="567"/>
        </w:tabs>
        <w:ind w:left="567" w:hanging="567"/>
        <w:jc w:val="both"/>
        <w:rPr>
          <w:rFonts w:ascii="Arial" w:hAnsi="Arial" w:cs="Arial"/>
        </w:rPr>
      </w:pPr>
      <w:r w:rsidRPr="00D3449F">
        <w:rPr>
          <w:rFonts w:ascii="Arial" w:hAnsi="Arial" w:cs="Arial"/>
        </w:rPr>
        <w:t>Załączniki</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00AB6DFD" w:rsidRPr="00D3449F">
        <w:rPr>
          <w:rFonts w:ascii="Arial" w:hAnsi="Arial" w:cs="Arial"/>
        </w:rPr>
        <w:t>7</w:t>
      </w:r>
      <w:r w:rsidR="00717F8E">
        <w:rPr>
          <w:rFonts w:ascii="Arial" w:hAnsi="Arial" w:cs="Arial"/>
        </w:rPr>
        <w:t>2</w:t>
      </w:r>
    </w:p>
    <w:p w14:paraId="4A648970" w14:textId="77777777" w:rsidR="00775265" w:rsidRPr="00D3449F" w:rsidRDefault="00775265" w:rsidP="00F41EB9">
      <w:pPr>
        <w:rPr>
          <w:rFonts w:ascii="Arial" w:hAnsi="Arial" w:cs="Arial"/>
          <w:bCs/>
        </w:rPr>
      </w:pPr>
    </w:p>
    <w:p w14:paraId="0DF9770A" w14:textId="77777777" w:rsidR="00775265" w:rsidRPr="00D3449F" w:rsidRDefault="00775265" w:rsidP="00F41EB9">
      <w:pPr>
        <w:rPr>
          <w:rFonts w:ascii="Arial" w:hAnsi="Arial" w:cs="Arial"/>
          <w:bCs/>
          <w:sz w:val="22"/>
          <w:szCs w:val="22"/>
        </w:rPr>
      </w:pPr>
    </w:p>
    <w:p w14:paraId="36587CF2" w14:textId="77777777" w:rsidR="00775265" w:rsidRPr="00D3449F" w:rsidRDefault="00775265" w:rsidP="00F41EB9">
      <w:pPr>
        <w:rPr>
          <w:rFonts w:ascii="Arial" w:hAnsi="Arial" w:cs="Arial"/>
          <w:bCs/>
          <w:sz w:val="22"/>
          <w:szCs w:val="22"/>
        </w:rPr>
      </w:pPr>
    </w:p>
    <w:p w14:paraId="7BBE203C" w14:textId="77777777" w:rsidR="00775265" w:rsidRPr="00D3449F" w:rsidRDefault="00775265" w:rsidP="00F41EB9">
      <w:pPr>
        <w:rPr>
          <w:rFonts w:ascii="Arial" w:hAnsi="Arial" w:cs="Arial"/>
          <w:bCs/>
          <w:sz w:val="22"/>
          <w:szCs w:val="22"/>
        </w:rPr>
      </w:pPr>
    </w:p>
    <w:p w14:paraId="1A074A5F" w14:textId="77777777" w:rsidR="00775265" w:rsidRPr="00D3449F" w:rsidRDefault="00775265" w:rsidP="00F41EB9">
      <w:pPr>
        <w:rPr>
          <w:rFonts w:ascii="Arial" w:hAnsi="Arial" w:cs="Arial"/>
          <w:bCs/>
          <w:sz w:val="22"/>
          <w:szCs w:val="22"/>
        </w:rPr>
      </w:pPr>
    </w:p>
    <w:p w14:paraId="24BCEA7E" w14:textId="77777777" w:rsidR="00F41EB9" w:rsidRPr="00D3449F" w:rsidRDefault="00F41EB9" w:rsidP="00F41EB9">
      <w:pPr>
        <w:rPr>
          <w:rFonts w:ascii="Arial" w:hAnsi="Arial" w:cs="Arial"/>
          <w:bCs/>
          <w:sz w:val="22"/>
          <w:szCs w:val="22"/>
        </w:rPr>
      </w:pPr>
    </w:p>
    <w:p w14:paraId="7E7C9E4A" w14:textId="77777777" w:rsidR="00F41EB9" w:rsidRPr="00D3449F" w:rsidRDefault="00F41EB9" w:rsidP="00F41EB9">
      <w:pPr>
        <w:rPr>
          <w:rFonts w:ascii="Arial" w:hAnsi="Arial" w:cs="Arial"/>
          <w:bCs/>
          <w:sz w:val="22"/>
          <w:szCs w:val="22"/>
        </w:rPr>
      </w:pPr>
    </w:p>
    <w:p w14:paraId="0DD177C5" w14:textId="77777777" w:rsidR="00F41EB9" w:rsidRPr="00D3449F" w:rsidRDefault="00F41EB9" w:rsidP="00F41EB9">
      <w:pPr>
        <w:rPr>
          <w:rFonts w:ascii="Arial" w:hAnsi="Arial" w:cs="Arial"/>
          <w:bCs/>
          <w:sz w:val="22"/>
          <w:szCs w:val="22"/>
        </w:rPr>
      </w:pPr>
    </w:p>
    <w:p w14:paraId="37EC6FD9" w14:textId="77777777" w:rsidR="00F41EB9" w:rsidRPr="00D3449F" w:rsidRDefault="00F41EB9" w:rsidP="00F41EB9">
      <w:pPr>
        <w:rPr>
          <w:rFonts w:ascii="Arial" w:hAnsi="Arial" w:cs="Arial"/>
          <w:bCs/>
          <w:sz w:val="22"/>
          <w:szCs w:val="22"/>
        </w:rPr>
      </w:pPr>
    </w:p>
    <w:p w14:paraId="048BA2EA" w14:textId="77777777" w:rsidR="00F41EB9" w:rsidRPr="00D3449F" w:rsidRDefault="00F41EB9" w:rsidP="00F41EB9">
      <w:pPr>
        <w:rPr>
          <w:rFonts w:ascii="Arial" w:hAnsi="Arial" w:cs="Arial"/>
          <w:bCs/>
          <w:sz w:val="22"/>
          <w:szCs w:val="22"/>
        </w:rPr>
      </w:pPr>
    </w:p>
    <w:p w14:paraId="7BF59EA1" w14:textId="77777777" w:rsidR="00F41EB9" w:rsidRPr="00D3449F" w:rsidRDefault="00F41EB9" w:rsidP="00F41EB9">
      <w:pPr>
        <w:rPr>
          <w:rFonts w:ascii="Arial" w:hAnsi="Arial" w:cs="Arial"/>
          <w:bCs/>
          <w:sz w:val="22"/>
          <w:szCs w:val="22"/>
        </w:rPr>
      </w:pPr>
    </w:p>
    <w:p w14:paraId="18D38C76" w14:textId="77777777" w:rsidR="009A0110" w:rsidRPr="00D3449F" w:rsidRDefault="009A0110" w:rsidP="00F41EB9">
      <w:pPr>
        <w:rPr>
          <w:rFonts w:ascii="Arial" w:hAnsi="Arial" w:cs="Arial"/>
          <w:bCs/>
          <w:sz w:val="22"/>
          <w:szCs w:val="22"/>
        </w:rPr>
      </w:pPr>
    </w:p>
    <w:p w14:paraId="06C05C05" w14:textId="77777777" w:rsidR="009A0110" w:rsidRPr="00D3449F" w:rsidRDefault="009A0110" w:rsidP="00F41EB9">
      <w:pPr>
        <w:rPr>
          <w:rFonts w:ascii="Arial" w:hAnsi="Arial" w:cs="Arial"/>
          <w:bCs/>
          <w:sz w:val="22"/>
          <w:szCs w:val="22"/>
        </w:rPr>
      </w:pPr>
    </w:p>
    <w:p w14:paraId="6F11DC27" w14:textId="77777777" w:rsidR="00D41AA7" w:rsidRPr="00D3449F" w:rsidRDefault="00D41AA7">
      <w:pPr>
        <w:pStyle w:val="glowny1"/>
        <w:keepNext/>
        <w:spacing w:before="120"/>
        <w:ind w:left="-284"/>
        <w:jc w:val="center"/>
        <w:rPr>
          <w:rFonts w:ascii="Arial" w:hAnsi="Arial" w:cs="Arial"/>
        </w:rPr>
      </w:pPr>
      <w:r w:rsidRPr="00D3449F">
        <w:rPr>
          <w:rFonts w:ascii="Arial" w:hAnsi="Arial" w:cs="Arial"/>
          <w:b/>
        </w:rPr>
        <w:lastRenderedPageBreak/>
        <w:t xml:space="preserve">Specyfikacja </w:t>
      </w:r>
      <w:r w:rsidR="009A0110" w:rsidRPr="00D3449F">
        <w:rPr>
          <w:rFonts w:ascii="Arial" w:hAnsi="Arial" w:cs="Arial"/>
          <w:b/>
        </w:rPr>
        <w:t>W</w:t>
      </w:r>
      <w:r w:rsidRPr="00D3449F">
        <w:rPr>
          <w:rFonts w:ascii="Arial" w:hAnsi="Arial" w:cs="Arial"/>
          <w:b/>
        </w:rPr>
        <w:t>arunków zamówienia</w:t>
      </w:r>
    </w:p>
    <w:p w14:paraId="1B37AFEB" w14:textId="5CC72DE5" w:rsidR="00D41AA7" w:rsidRPr="00D3449F" w:rsidRDefault="00D41AA7" w:rsidP="00E550CC">
      <w:pPr>
        <w:pStyle w:val="Default"/>
        <w:jc w:val="both"/>
        <w:rPr>
          <w:rFonts w:ascii="Arial" w:hAnsi="Arial" w:cs="Arial"/>
          <w:color w:val="auto"/>
          <w:sz w:val="22"/>
          <w:szCs w:val="22"/>
        </w:rPr>
      </w:pPr>
      <w:r w:rsidRPr="00D3449F">
        <w:rPr>
          <w:rFonts w:ascii="Arial" w:hAnsi="Arial" w:cs="Arial"/>
          <w:color w:val="auto"/>
          <w:sz w:val="22"/>
          <w:szCs w:val="22"/>
        </w:rPr>
        <w:t>W nawiązaniu do ogłoszenia przekazanego Urzędowi Publikacji Unii Europejskiej w dniu</w:t>
      </w:r>
      <w:r w:rsidR="00692B27">
        <w:rPr>
          <w:rFonts w:ascii="Arial" w:hAnsi="Arial" w:cs="Arial"/>
          <w:color w:val="auto"/>
          <w:sz w:val="22"/>
          <w:szCs w:val="22"/>
        </w:rPr>
        <w:t xml:space="preserve"> 02.08.2024r. o</w:t>
      </w:r>
      <w:r w:rsidRPr="00D3449F">
        <w:rPr>
          <w:rFonts w:ascii="Arial" w:hAnsi="Arial" w:cs="Arial"/>
          <w:color w:val="auto"/>
          <w:sz w:val="22"/>
          <w:szCs w:val="22"/>
        </w:rPr>
        <w:t>publikowanego w Dzienniku Urzędowym Unii Europejskiej w dniu</w:t>
      </w:r>
      <w:r w:rsidR="00E550CC">
        <w:rPr>
          <w:rFonts w:ascii="Arial" w:hAnsi="Arial" w:cs="Arial"/>
          <w:color w:val="auto"/>
          <w:sz w:val="22"/>
          <w:szCs w:val="22"/>
        </w:rPr>
        <w:t xml:space="preserve"> 05.0</w:t>
      </w:r>
      <w:r w:rsidR="00062783">
        <w:rPr>
          <w:rFonts w:ascii="Arial" w:hAnsi="Arial" w:cs="Arial"/>
          <w:color w:val="auto"/>
          <w:sz w:val="22"/>
          <w:szCs w:val="22"/>
        </w:rPr>
        <w:t>8</w:t>
      </w:r>
      <w:r w:rsidR="00E550CC">
        <w:rPr>
          <w:rFonts w:ascii="Arial" w:hAnsi="Arial" w:cs="Arial"/>
          <w:color w:val="auto"/>
          <w:sz w:val="22"/>
          <w:szCs w:val="22"/>
        </w:rPr>
        <w:t xml:space="preserve">.2024r. </w:t>
      </w:r>
      <w:r w:rsidR="005F5714" w:rsidRPr="00D3449F">
        <w:rPr>
          <w:rFonts w:ascii="Arial" w:hAnsi="Arial" w:cs="Arial"/>
          <w:color w:val="auto"/>
          <w:sz w:val="22"/>
          <w:szCs w:val="22"/>
        </w:rPr>
        <w:t xml:space="preserve"> </w:t>
      </w:r>
      <w:r w:rsidRPr="00D3449F">
        <w:rPr>
          <w:rFonts w:ascii="Arial" w:hAnsi="Arial" w:cs="Arial"/>
          <w:color w:val="auto"/>
          <w:sz w:val="22"/>
          <w:szCs w:val="22"/>
        </w:rPr>
        <w:t>ogłoszenie o numerze</w:t>
      </w:r>
      <w:r w:rsidR="004557B5" w:rsidRPr="00D3449F">
        <w:rPr>
          <w:rFonts w:ascii="Arial" w:hAnsi="Arial" w:cs="Arial"/>
          <w:color w:val="auto"/>
          <w:sz w:val="22"/>
          <w:szCs w:val="22"/>
        </w:rPr>
        <w:t xml:space="preserve"> </w:t>
      </w:r>
      <w:r w:rsidR="00E550CC" w:rsidRPr="00E550CC">
        <w:rPr>
          <w:rFonts w:ascii="Arial" w:hAnsi="Arial" w:cs="Arial"/>
          <w:color w:val="auto"/>
          <w:sz w:val="22"/>
          <w:szCs w:val="22"/>
        </w:rPr>
        <w:t>470560-2024</w:t>
      </w:r>
      <w:r w:rsidR="00E550CC">
        <w:rPr>
          <w:rFonts w:ascii="Arial" w:hAnsi="Arial" w:cs="Arial"/>
          <w:color w:val="auto"/>
          <w:sz w:val="22"/>
          <w:szCs w:val="22"/>
        </w:rPr>
        <w:t xml:space="preserve"> </w:t>
      </w:r>
      <w:r w:rsidR="00F52FDE" w:rsidRPr="00D3449F">
        <w:rPr>
          <w:rFonts w:ascii="Arial" w:hAnsi="Arial" w:cs="Arial"/>
          <w:color w:val="auto"/>
          <w:sz w:val="22"/>
          <w:szCs w:val="22"/>
        </w:rPr>
        <w:t>PKM Katowice Sp. z o.</w:t>
      </w:r>
      <w:r w:rsidRPr="00D3449F">
        <w:rPr>
          <w:rFonts w:ascii="Arial" w:hAnsi="Arial" w:cs="Arial"/>
          <w:color w:val="auto"/>
          <w:sz w:val="22"/>
          <w:szCs w:val="22"/>
        </w:rPr>
        <w:t>o. zaprasza do wzięcia udziału w przetargu nieograniczonym.</w:t>
      </w:r>
    </w:p>
    <w:p w14:paraId="42649107" w14:textId="77777777" w:rsidR="00D41AA7" w:rsidRPr="00D3449F" w:rsidRDefault="00D41AA7">
      <w:pPr>
        <w:jc w:val="both"/>
        <w:rPr>
          <w:rFonts w:ascii="Arial" w:hAnsi="Arial" w:cs="Arial"/>
          <w:sz w:val="22"/>
          <w:szCs w:val="22"/>
        </w:rPr>
      </w:pPr>
    </w:p>
    <w:p w14:paraId="271C9E66" w14:textId="77777777" w:rsidR="00D41AA7" w:rsidRPr="00D3449F" w:rsidRDefault="00D41AA7">
      <w:pPr>
        <w:pStyle w:val="glowny1"/>
        <w:keepNext/>
        <w:numPr>
          <w:ilvl w:val="0"/>
          <w:numId w:val="11"/>
        </w:numPr>
        <w:spacing w:before="120"/>
        <w:ind w:left="0" w:hanging="142"/>
        <w:rPr>
          <w:rFonts w:ascii="Arial" w:hAnsi="Arial" w:cs="Arial"/>
          <w:b/>
          <w:bCs/>
        </w:rPr>
      </w:pPr>
      <w:r w:rsidRPr="00D3449F">
        <w:rPr>
          <w:rFonts w:ascii="Arial" w:hAnsi="Arial" w:cs="Arial"/>
          <w:b/>
          <w:bCs/>
        </w:rPr>
        <w:t>Informacje o Zamawiającym</w:t>
      </w:r>
    </w:p>
    <w:p w14:paraId="0FF57544" w14:textId="77777777"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Przedsiębiorstwo Komunikacji Miejskiej Katowice Spółka z ograniczoną odpowiedzialnością</w:t>
      </w:r>
    </w:p>
    <w:p w14:paraId="56A06CBF" w14:textId="77777777"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ul. Mickiewicza 59, 40-085 Katowice</w:t>
      </w:r>
    </w:p>
    <w:p w14:paraId="6378BA52" w14:textId="77777777"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REGON: 270563188, NIP: 634-22-72-762</w:t>
      </w:r>
    </w:p>
    <w:p w14:paraId="2990BAF3" w14:textId="73296B0B"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Spółka zarejestrowana w Sądzie Rejonowym Katowice – Wschód w Katowicach, Wydział VIII Gospodarczy Krajowego Rejestru Sądowego pod nr KRS 0000077474</w:t>
      </w:r>
      <w:r w:rsidR="00A84810" w:rsidRPr="00D3449F">
        <w:rPr>
          <w:rFonts w:ascii="Arial" w:hAnsi="Arial" w:cs="Arial"/>
          <w:sz w:val="22"/>
          <w:szCs w:val="22"/>
        </w:rPr>
        <w:t xml:space="preserve"> (miejsce przechowywania dokumentacji Spółki)</w:t>
      </w:r>
    </w:p>
    <w:p w14:paraId="3060C9FB" w14:textId="77777777"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kapitał zakładowy: 65 364 000 PLN (wniesiony w całości)</w:t>
      </w:r>
    </w:p>
    <w:p w14:paraId="0C316386" w14:textId="77777777"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BDO: 000016676</w:t>
      </w:r>
    </w:p>
    <w:p w14:paraId="5DC3CE24" w14:textId="77777777"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numer telefonu: (32) 493 10 00, numer faksu: (32) 493 10 50</w:t>
      </w:r>
    </w:p>
    <w:p w14:paraId="3BC81957" w14:textId="77777777"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 xml:space="preserve">adres poczty elektronicznej prowadzącego postępowanie: </w:t>
      </w:r>
    </w:p>
    <w:p w14:paraId="0680E56B" w14:textId="2C4811AB" w:rsidR="00CD5BAA" w:rsidRPr="00D3449F" w:rsidRDefault="00000000" w:rsidP="00CD5BAA">
      <w:pPr>
        <w:widowControl/>
        <w:autoSpaceDE w:val="0"/>
        <w:jc w:val="both"/>
        <w:rPr>
          <w:rFonts w:ascii="Arial" w:hAnsi="Arial" w:cs="Arial"/>
          <w:sz w:val="22"/>
          <w:szCs w:val="22"/>
        </w:rPr>
      </w:pPr>
      <w:hyperlink r:id="rId10" w:history="1">
        <w:r w:rsidR="00A84810" w:rsidRPr="00D3449F">
          <w:rPr>
            <w:rStyle w:val="Hipercze"/>
            <w:rFonts w:ascii="Arial" w:hAnsi="Arial" w:cs="Arial"/>
            <w:color w:val="auto"/>
            <w:sz w:val="22"/>
            <w:szCs w:val="22"/>
          </w:rPr>
          <w:t>zamowieniapubliczne@pkm.katowice.pl</w:t>
        </w:r>
      </w:hyperlink>
      <w:r w:rsidR="00A84810" w:rsidRPr="00D3449F">
        <w:rPr>
          <w:rFonts w:ascii="Arial" w:hAnsi="Arial" w:cs="Arial"/>
          <w:sz w:val="22"/>
          <w:szCs w:val="22"/>
        </w:rPr>
        <w:t xml:space="preserve"> </w:t>
      </w:r>
      <w:r w:rsidR="00D829E1" w:rsidRPr="00D3449F">
        <w:rPr>
          <w:rFonts w:ascii="Arial" w:hAnsi="Arial" w:cs="Arial"/>
          <w:sz w:val="22"/>
          <w:szCs w:val="22"/>
        </w:rPr>
        <w:t xml:space="preserve"> </w:t>
      </w:r>
      <w:r w:rsidR="00CD5BAA" w:rsidRPr="00D3449F">
        <w:rPr>
          <w:rFonts w:ascii="Arial" w:hAnsi="Arial" w:cs="Arial"/>
          <w:sz w:val="22"/>
          <w:szCs w:val="22"/>
        </w:rPr>
        <w:t xml:space="preserve"> </w:t>
      </w:r>
    </w:p>
    <w:p w14:paraId="19EDDFF0" w14:textId="69FDAB3C"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 xml:space="preserve">adres strony internetowej prowadzącego postępowanie: </w:t>
      </w:r>
      <w:hyperlink r:id="rId11" w:history="1">
        <w:r w:rsidR="00A84810" w:rsidRPr="00D3449F">
          <w:rPr>
            <w:rStyle w:val="Hipercze"/>
            <w:rFonts w:ascii="Arial" w:hAnsi="Arial" w:cs="Arial"/>
            <w:color w:val="auto"/>
            <w:sz w:val="22"/>
            <w:szCs w:val="22"/>
          </w:rPr>
          <w:t>www.pkm.katowice.pl</w:t>
        </w:r>
      </w:hyperlink>
      <w:r w:rsidR="00A84810" w:rsidRPr="00D3449F">
        <w:rPr>
          <w:rFonts w:ascii="Arial" w:hAnsi="Arial" w:cs="Arial"/>
          <w:sz w:val="22"/>
          <w:szCs w:val="22"/>
        </w:rPr>
        <w:t xml:space="preserve"> </w:t>
      </w:r>
      <w:r w:rsidR="00D829E1" w:rsidRPr="00D3449F">
        <w:rPr>
          <w:rFonts w:ascii="Arial" w:hAnsi="Arial" w:cs="Arial"/>
          <w:sz w:val="22"/>
          <w:szCs w:val="22"/>
        </w:rPr>
        <w:t xml:space="preserve"> </w:t>
      </w:r>
      <w:r w:rsidRPr="00D3449F">
        <w:rPr>
          <w:rFonts w:ascii="Arial" w:hAnsi="Arial" w:cs="Arial"/>
          <w:sz w:val="22"/>
          <w:szCs w:val="22"/>
        </w:rPr>
        <w:t xml:space="preserve"> </w:t>
      </w:r>
    </w:p>
    <w:p w14:paraId="55B4B827" w14:textId="2F12F19E" w:rsidR="00CD5BAA"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adres strony internetowej, na której udostępniane będą zmiany i wyjaśnienia treści SWZ oraz inne dokumenty zamówienia bezpośrednio związane z postępowaniem o udzielenie zamówienia: https://platformazakupowa.pl/transakcja/</w:t>
      </w:r>
      <w:r w:rsidR="006A5F19" w:rsidRPr="00D3449F">
        <w:rPr>
          <w:rFonts w:ascii="Arial" w:hAnsi="Arial" w:cs="Arial"/>
          <w:sz w:val="22"/>
          <w:szCs w:val="22"/>
        </w:rPr>
        <w:t>961679</w:t>
      </w:r>
    </w:p>
    <w:p w14:paraId="11099254" w14:textId="5CCB052F" w:rsidR="00775265" w:rsidRPr="00D3449F" w:rsidRDefault="00CD5BAA" w:rsidP="00CD5BAA">
      <w:pPr>
        <w:widowControl/>
        <w:autoSpaceDE w:val="0"/>
        <w:jc w:val="both"/>
        <w:rPr>
          <w:rFonts w:ascii="Arial" w:hAnsi="Arial" w:cs="Arial"/>
          <w:sz w:val="22"/>
          <w:szCs w:val="22"/>
        </w:rPr>
      </w:pPr>
      <w:r w:rsidRPr="00D3449F">
        <w:rPr>
          <w:rFonts w:ascii="Arial" w:hAnsi="Arial" w:cs="Arial"/>
          <w:sz w:val="22"/>
          <w:szCs w:val="22"/>
        </w:rPr>
        <w:t xml:space="preserve">PKM Katowice Sp. z o.o. jest dużym przedsiębiorcą </w:t>
      </w:r>
      <w:r w:rsidR="005B48D9" w:rsidRPr="00D3449F">
        <w:rPr>
          <w:rFonts w:ascii="Arial" w:hAnsi="Arial" w:cs="Arial"/>
          <w:sz w:val="22"/>
          <w:szCs w:val="22"/>
        </w:rPr>
        <w:t>o którym mowa w art. 4 pkt 6) ustawy z dnia 8 marca 2013r. o przeciwdziałaniu nadmiernym opóźnieniom w transakcjach handlowych (tekst jednolity: Dz. U. z 2023r. poz. 1790 z późn. zm.)</w:t>
      </w:r>
    </w:p>
    <w:p w14:paraId="373F520B" w14:textId="77777777" w:rsidR="00775265" w:rsidRPr="00D3449F" w:rsidRDefault="00775265">
      <w:pPr>
        <w:widowControl/>
        <w:autoSpaceDE w:val="0"/>
        <w:jc w:val="both"/>
        <w:rPr>
          <w:rFonts w:ascii="Arial" w:hAnsi="Arial" w:cs="Arial"/>
          <w:sz w:val="22"/>
          <w:szCs w:val="22"/>
        </w:rPr>
      </w:pPr>
    </w:p>
    <w:p w14:paraId="133B4C50" w14:textId="5814260E" w:rsidR="00D41AA7" w:rsidRPr="00D3449F" w:rsidRDefault="00D41AA7">
      <w:pPr>
        <w:ind w:right="-2"/>
        <w:jc w:val="both"/>
        <w:rPr>
          <w:rFonts w:ascii="Arial" w:hAnsi="Arial" w:cs="Arial"/>
          <w:sz w:val="22"/>
          <w:szCs w:val="22"/>
        </w:rPr>
      </w:pPr>
      <w:r w:rsidRPr="00D3449F">
        <w:rPr>
          <w:rFonts w:ascii="Arial" w:hAnsi="Arial" w:cs="Arial"/>
          <w:sz w:val="22"/>
          <w:szCs w:val="22"/>
        </w:rPr>
        <w:t>Postępowanie, którego dotyczy niniejszy dokument, oznaczone jest znakiem:</w:t>
      </w:r>
      <w:r w:rsidRPr="00D3449F">
        <w:rPr>
          <w:rFonts w:ascii="Arial" w:hAnsi="Arial" w:cs="Arial"/>
          <w:b/>
          <w:sz w:val="22"/>
          <w:szCs w:val="22"/>
        </w:rPr>
        <w:t xml:space="preserve"> </w:t>
      </w:r>
      <w:r w:rsidR="00A84AEC" w:rsidRPr="00D3449F">
        <w:rPr>
          <w:rFonts w:ascii="Arial" w:hAnsi="Arial" w:cs="Arial"/>
          <w:sz w:val="22"/>
          <w:szCs w:val="22"/>
        </w:rPr>
        <w:t>pn/0</w:t>
      </w:r>
      <w:r w:rsidR="00007F48" w:rsidRPr="00D3449F">
        <w:rPr>
          <w:rFonts w:ascii="Arial" w:hAnsi="Arial" w:cs="Arial"/>
          <w:sz w:val="22"/>
          <w:szCs w:val="22"/>
        </w:rPr>
        <w:t>5</w:t>
      </w:r>
      <w:r w:rsidR="00A84AEC" w:rsidRPr="00D3449F">
        <w:rPr>
          <w:rFonts w:ascii="Arial" w:hAnsi="Arial" w:cs="Arial"/>
          <w:sz w:val="22"/>
          <w:szCs w:val="22"/>
        </w:rPr>
        <w:t>/20</w:t>
      </w:r>
      <w:r w:rsidR="00775265" w:rsidRPr="00D3449F">
        <w:rPr>
          <w:rFonts w:ascii="Arial" w:hAnsi="Arial" w:cs="Arial"/>
          <w:sz w:val="22"/>
          <w:szCs w:val="22"/>
        </w:rPr>
        <w:t>2</w:t>
      </w:r>
      <w:r w:rsidR="00C12DD5" w:rsidRPr="00D3449F">
        <w:rPr>
          <w:rFonts w:ascii="Arial" w:hAnsi="Arial" w:cs="Arial"/>
          <w:sz w:val="22"/>
          <w:szCs w:val="22"/>
        </w:rPr>
        <w:t>4</w:t>
      </w:r>
      <w:r w:rsidR="003F7C98" w:rsidRPr="00D3449F">
        <w:rPr>
          <w:rFonts w:ascii="Arial" w:hAnsi="Arial" w:cs="Arial"/>
          <w:sz w:val="22"/>
          <w:szCs w:val="22"/>
        </w:rPr>
        <w:t>.</w:t>
      </w:r>
    </w:p>
    <w:p w14:paraId="64EB4425" w14:textId="77777777" w:rsidR="00D41AA7" w:rsidRPr="00D3449F" w:rsidRDefault="00D41AA7">
      <w:pPr>
        <w:ind w:right="-2"/>
        <w:jc w:val="both"/>
        <w:rPr>
          <w:rFonts w:ascii="Arial" w:hAnsi="Arial" w:cs="Arial"/>
          <w:sz w:val="22"/>
          <w:szCs w:val="22"/>
        </w:rPr>
      </w:pPr>
      <w:r w:rsidRPr="00D3449F">
        <w:rPr>
          <w:rFonts w:ascii="Arial" w:hAnsi="Arial" w:cs="Arial"/>
          <w:sz w:val="22"/>
          <w:szCs w:val="22"/>
        </w:rPr>
        <w:t xml:space="preserve">Wykonawcy we wszelkich kontaktach z Zamawiającym powinni powoływać się na w/w znak, </w:t>
      </w:r>
      <w:r w:rsidR="00B2597F" w:rsidRPr="00D3449F">
        <w:rPr>
          <w:rFonts w:ascii="Arial" w:hAnsi="Arial" w:cs="Arial"/>
          <w:sz w:val="22"/>
          <w:szCs w:val="22"/>
        </w:rPr>
        <w:t xml:space="preserve">               </w:t>
      </w:r>
      <w:r w:rsidRPr="00D3449F">
        <w:rPr>
          <w:rFonts w:ascii="Arial" w:hAnsi="Arial" w:cs="Arial"/>
          <w:sz w:val="22"/>
          <w:szCs w:val="22"/>
        </w:rPr>
        <w:t>a ponadto na numer ID postępowania wygenerowany przez Platformę Zakupową Zamawiającego.</w:t>
      </w:r>
    </w:p>
    <w:p w14:paraId="30A22A4A" w14:textId="77777777" w:rsidR="00D41AA7" w:rsidRPr="00D3449F" w:rsidRDefault="00D41AA7">
      <w:pPr>
        <w:widowControl/>
        <w:autoSpaceDE w:val="0"/>
        <w:jc w:val="both"/>
        <w:rPr>
          <w:rFonts w:ascii="Arial" w:hAnsi="Arial" w:cs="Arial"/>
          <w:sz w:val="22"/>
          <w:szCs w:val="22"/>
        </w:rPr>
      </w:pPr>
    </w:p>
    <w:p w14:paraId="583D3378" w14:textId="77777777" w:rsidR="00D41AA7" w:rsidRPr="00D3449F" w:rsidRDefault="00D41AA7">
      <w:pPr>
        <w:pStyle w:val="glowny1"/>
        <w:keepNext/>
        <w:numPr>
          <w:ilvl w:val="0"/>
          <w:numId w:val="11"/>
        </w:numPr>
        <w:spacing w:before="120"/>
        <w:ind w:left="0" w:hanging="142"/>
        <w:rPr>
          <w:rFonts w:ascii="Arial" w:hAnsi="Arial" w:cs="Arial"/>
          <w:b/>
          <w:bCs/>
        </w:rPr>
      </w:pPr>
      <w:r w:rsidRPr="00D3449F">
        <w:rPr>
          <w:rFonts w:ascii="Arial" w:hAnsi="Arial" w:cs="Arial"/>
          <w:b/>
          <w:bCs/>
        </w:rPr>
        <w:t xml:space="preserve">Postanowienia ogólne – Tryb udzielenia zamówienia </w:t>
      </w:r>
    </w:p>
    <w:p w14:paraId="3EEC7396" w14:textId="3B932362" w:rsidR="002937AE" w:rsidRPr="00D3449F" w:rsidRDefault="002937AE">
      <w:pPr>
        <w:widowControl/>
        <w:numPr>
          <w:ilvl w:val="0"/>
          <w:numId w:val="15"/>
        </w:numPr>
        <w:autoSpaceDE w:val="0"/>
        <w:jc w:val="both"/>
        <w:rPr>
          <w:rFonts w:ascii="Arial" w:hAnsi="Arial" w:cs="Arial"/>
          <w:sz w:val="22"/>
          <w:szCs w:val="22"/>
        </w:rPr>
      </w:pPr>
      <w:r w:rsidRPr="00D3449F">
        <w:rPr>
          <w:rFonts w:ascii="Arial" w:hAnsi="Arial" w:cs="Arial"/>
          <w:sz w:val="22"/>
          <w:szCs w:val="22"/>
        </w:rPr>
        <w:t>Postępowanie o udzielenie zamówienia publicznego prowadzone jest w trybie przetargu nieograniczonego o którym mowa w art. 132 i następnych oraz w związku art. 376 ust. 1 pkt 1 ustawy z dnia 11 września 2019r. Prawo zamówień publicznych (tekst jednolity</w:t>
      </w:r>
      <w:r w:rsidR="00011D38" w:rsidRPr="00D3449F">
        <w:rPr>
          <w:rFonts w:ascii="Arial" w:hAnsi="Arial" w:cs="Arial"/>
          <w:sz w:val="22"/>
          <w:szCs w:val="22"/>
        </w:rPr>
        <w:t>:</w:t>
      </w:r>
      <w:r w:rsidRPr="00D3449F">
        <w:rPr>
          <w:rFonts w:ascii="Arial" w:hAnsi="Arial" w:cs="Arial"/>
          <w:sz w:val="22"/>
          <w:szCs w:val="22"/>
        </w:rPr>
        <w:t xml:space="preserve"> Dz. U. z 202</w:t>
      </w:r>
      <w:r w:rsidR="002A6990" w:rsidRPr="00D3449F">
        <w:rPr>
          <w:rFonts w:ascii="Arial" w:hAnsi="Arial" w:cs="Arial"/>
          <w:sz w:val="22"/>
          <w:szCs w:val="22"/>
        </w:rPr>
        <w:t>3</w:t>
      </w:r>
      <w:r w:rsidRPr="00D3449F">
        <w:rPr>
          <w:rFonts w:ascii="Arial" w:hAnsi="Arial" w:cs="Arial"/>
          <w:sz w:val="22"/>
          <w:szCs w:val="22"/>
        </w:rPr>
        <w:t xml:space="preserve"> r. poz. 1</w:t>
      </w:r>
      <w:r w:rsidR="002A6990" w:rsidRPr="00D3449F">
        <w:rPr>
          <w:rFonts w:ascii="Arial" w:hAnsi="Arial" w:cs="Arial"/>
          <w:sz w:val="22"/>
          <w:szCs w:val="22"/>
        </w:rPr>
        <w:t>605</w:t>
      </w:r>
      <w:r w:rsidRPr="00D3449F">
        <w:rPr>
          <w:rFonts w:ascii="Arial" w:hAnsi="Arial" w:cs="Arial"/>
          <w:sz w:val="22"/>
          <w:szCs w:val="22"/>
        </w:rPr>
        <w:t xml:space="preserve"> z późn. zm., zwaną również ustawą Pzp), w oparciu o przepisy dot. zamówień sektorowych oraz zgodnie z właściwymi przepisami wykonawczymi. </w:t>
      </w:r>
    </w:p>
    <w:p w14:paraId="101B180A" w14:textId="77777777" w:rsidR="009401B0" w:rsidRPr="00D3449F" w:rsidRDefault="009401B0">
      <w:pPr>
        <w:widowControl/>
        <w:numPr>
          <w:ilvl w:val="0"/>
          <w:numId w:val="15"/>
        </w:numPr>
        <w:autoSpaceDE w:val="0"/>
        <w:jc w:val="both"/>
        <w:rPr>
          <w:rFonts w:ascii="Arial" w:hAnsi="Arial" w:cs="Arial"/>
          <w:sz w:val="22"/>
          <w:szCs w:val="22"/>
        </w:rPr>
      </w:pPr>
      <w:bookmarkStart w:id="1" w:name="_Hlk69378233"/>
      <w:r w:rsidRPr="00D3449F">
        <w:rPr>
          <w:rFonts w:ascii="Arial" w:hAnsi="Arial" w:cs="Arial"/>
          <w:sz w:val="22"/>
          <w:szCs w:val="22"/>
        </w:rPr>
        <w:t>Wartość zamówienia przekracza kwoty określone w przepisach wydanych na podstawie art. 2 ust. 1 pkt 2 ustawy Pzp.</w:t>
      </w:r>
    </w:p>
    <w:bookmarkEnd w:id="1"/>
    <w:p w14:paraId="7A75E33D" w14:textId="77777777" w:rsidR="002937AE" w:rsidRPr="00D3449F" w:rsidRDefault="002937AE">
      <w:pPr>
        <w:widowControl/>
        <w:numPr>
          <w:ilvl w:val="0"/>
          <w:numId w:val="15"/>
        </w:numPr>
        <w:autoSpaceDE w:val="0"/>
        <w:jc w:val="both"/>
        <w:rPr>
          <w:rFonts w:ascii="Arial" w:hAnsi="Arial" w:cs="Arial"/>
          <w:sz w:val="22"/>
          <w:szCs w:val="22"/>
        </w:rPr>
      </w:pPr>
      <w:r w:rsidRPr="00D3449F">
        <w:rPr>
          <w:rFonts w:ascii="Arial" w:hAnsi="Arial" w:cs="Arial"/>
          <w:sz w:val="22"/>
          <w:szCs w:val="22"/>
        </w:rPr>
        <w:t>Ilekroć w treści jest mowa o SWZ, rozumie się przez to niniejszą Specyfikację Warunków Zamówienia.</w:t>
      </w:r>
    </w:p>
    <w:p w14:paraId="179B906D" w14:textId="77777777" w:rsidR="002937AE" w:rsidRPr="00D3449F" w:rsidRDefault="002937AE">
      <w:pPr>
        <w:widowControl/>
        <w:numPr>
          <w:ilvl w:val="0"/>
          <w:numId w:val="15"/>
        </w:numPr>
        <w:autoSpaceDE w:val="0"/>
        <w:jc w:val="both"/>
        <w:rPr>
          <w:rFonts w:ascii="Arial" w:hAnsi="Arial" w:cs="Arial"/>
          <w:sz w:val="22"/>
          <w:szCs w:val="22"/>
        </w:rPr>
      </w:pPr>
      <w:r w:rsidRPr="00D3449F">
        <w:rPr>
          <w:rFonts w:ascii="Arial" w:hAnsi="Arial" w:cs="Arial"/>
          <w:sz w:val="22"/>
          <w:szCs w:val="22"/>
        </w:rPr>
        <w:t>Wszystkie załączniki do niniejszej SWZ stanowią jej integralną część.</w:t>
      </w:r>
    </w:p>
    <w:p w14:paraId="4600636A" w14:textId="77777777" w:rsidR="002937AE" w:rsidRPr="00D3449F" w:rsidRDefault="002937AE">
      <w:pPr>
        <w:widowControl/>
        <w:numPr>
          <w:ilvl w:val="0"/>
          <w:numId w:val="15"/>
        </w:numPr>
        <w:autoSpaceDE w:val="0"/>
        <w:jc w:val="both"/>
        <w:rPr>
          <w:rFonts w:ascii="Arial" w:hAnsi="Arial" w:cs="Arial"/>
          <w:sz w:val="22"/>
          <w:szCs w:val="22"/>
        </w:rPr>
      </w:pPr>
      <w:r w:rsidRPr="00D3449F">
        <w:rPr>
          <w:rFonts w:ascii="Arial" w:hAnsi="Arial" w:cs="Arial"/>
          <w:sz w:val="22"/>
          <w:szCs w:val="22"/>
        </w:rPr>
        <w:t>Zamawiający nie przewiduje zwrotu kosztów udziału w postępowaniu, za wyjątkiem okoliczności, o których mowa w art. 261 ustawy Pzp.</w:t>
      </w:r>
    </w:p>
    <w:p w14:paraId="17F2ADBB" w14:textId="61E86A2F" w:rsidR="002937AE" w:rsidRPr="00D3449F" w:rsidRDefault="002937AE">
      <w:pPr>
        <w:widowControl/>
        <w:numPr>
          <w:ilvl w:val="0"/>
          <w:numId w:val="15"/>
        </w:numPr>
        <w:autoSpaceDE w:val="0"/>
        <w:jc w:val="both"/>
        <w:rPr>
          <w:rFonts w:ascii="Arial" w:hAnsi="Arial" w:cs="Arial"/>
          <w:sz w:val="22"/>
          <w:szCs w:val="22"/>
        </w:rPr>
      </w:pPr>
      <w:r w:rsidRPr="00D3449F">
        <w:rPr>
          <w:rFonts w:ascii="Arial" w:hAnsi="Arial" w:cs="Arial"/>
          <w:sz w:val="22"/>
          <w:szCs w:val="22"/>
        </w:rPr>
        <w:t>Ilekroć w treści jest mowa o cenie oferty, należy przez to rozumieć cenę zgodnie z art. 7 pkt 1</w:t>
      </w:r>
      <w:r w:rsidR="00A84810" w:rsidRPr="00D3449F">
        <w:rPr>
          <w:rFonts w:ascii="Arial" w:hAnsi="Arial" w:cs="Arial"/>
          <w:sz w:val="22"/>
          <w:szCs w:val="22"/>
        </w:rPr>
        <w:t>)</w:t>
      </w:r>
      <w:r w:rsidRPr="00D3449F">
        <w:rPr>
          <w:rFonts w:ascii="Arial" w:hAnsi="Arial" w:cs="Arial"/>
          <w:sz w:val="22"/>
          <w:szCs w:val="22"/>
        </w:rPr>
        <w:t xml:space="preserve"> ustawy Pzp. </w:t>
      </w:r>
    </w:p>
    <w:p w14:paraId="53FF98B4" w14:textId="77777777" w:rsidR="002937AE" w:rsidRPr="00D3449F" w:rsidRDefault="002937AE">
      <w:pPr>
        <w:widowControl/>
        <w:numPr>
          <w:ilvl w:val="0"/>
          <w:numId w:val="15"/>
        </w:numPr>
        <w:autoSpaceDE w:val="0"/>
        <w:jc w:val="both"/>
        <w:rPr>
          <w:rFonts w:ascii="Arial" w:hAnsi="Arial" w:cs="Arial"/>
          <w:sz w:val="22"/>
          <w:szCs w:val="22"/>
        </w:rPr>
      </w:pPr>
      <w:r w:rsidRPr="00D3449F">
        <w:rPr>
          <w:rFonts w:ascii="Arial" w:hAnsi="Arial" w:cs="Arial"/>
          <w:sz w:val="22"/>
          <w:szCs w:val="22"/>
        </w:rPr>
        <w:t>Wszystkie informacje przedstawione w niniejszej SWZ przeznaczone są wyłącznie do przygotowania oferty i w żadnym wypadku nie powinny być wykorzystane w inny sposób.</w:t>
      </w:r>
    </w:p>
    <w:p w14:paraId="0F920CF5" w14:textId="77777777" w:rsidR="002937AE" w:rsidRPr="00D3449F" w:rsidRDefault="002937AE">
      <w:pPr>
        <w:widowControl/>
        <w:numPr>
          <w:ilvl w:val="0"/>
          <w:numId w:val="15"/>
        </w:numPr>
        <w:autoSpaceDE w:val="0"/>
        <w:jc w:val="both"/>
        <w:rPr>
          <w:rFonts w:ascii="Arial" w:hAnsi="Arial" w:cs="Arial"/>
          <w:sz w:val="22"/>
          <w:szCs w:val="22"/>
        </w:rPr>
      </w:pPr>
      <w:r w:rsidRPr="00D3449F">
        <w:rPr>
          <w:rFonts w:ascii="Arial" w:hAnsi="Arial" w:cs="Arial"/>
          <w:sz w:val="22"/>
          <w:szCs w:val="22"/>
        </w:rPr>
        <w:t xml:space="preserve">Postępowanie jest prowadzone zgodnie z zasadami przewidzianymi dla tzw. „procedury odwróconej”, o której mowa w art. 139 ustawy Pzp. Stosownie do przywołanych przepisów Zamawiający najpierw dokona badania i oceny ofert, a następnie dokona kwalifikacji </w:t>
      </w:r>
      <w:r w:rsidRPr="00D3449F">
        <w:rPr>
          <w:rFonts w:ascii="Arial" w:hAnsi="Arial" w:cs="Arial"/>
          <w:sz w:val="22"/>
          <w:szCs w:val="22"/>
        </w:rPr>
        <w:lastRenderedPageBreak/>
        <w:t>podmiotowej Wykonawcy, którego oferta została najwyżej oceniona, w zakresie braku podstaw wykluczenia oraz spełniania warunków udziału w postępowaniu.</w:t>
      </w:r>
    </w:p>
    <w:p w14:paraId="42EB7376" w14:textId="784DC85F" w:rsidR="00276A50" w:rsidRPr="00D3449F" w:rsidRDefault="00A734A3" w:rsidP="00276A50">
      <w:pPr>
        <w:widowControl/>
        <w:numPr>
          <w:ilvl w:val="0"/>
          <w:numId w:val="15"/>
        </w:numPr>
        <w:autoSpaceDE w:val="0"/>
        <w:jc w:val="both"/>
        <w:rPr>
          <w:rFonts w:ascii="Arial" w:hAnsi="Arial" w:cs="Arial"/>
          <w:sz w:val="22"/>
          <w:szCs w:val="22"/>
        </w:rPr>
      </w:pPr>
      <w:r w:rsidRPr="00D3449F">
        <w:rPr>
          <w:rFonts w:ascii="Arial" w:hAnsi="Arial" w:cs="Arial"/>
          <w:sz w:val="22"/>
          <w:szCs w:val="22"/>
        </w:rPr>
        <w:t>Zamawiający informuje, iż w</w:t>
      </w:r>
      <w:r w:rsidR="00276A50" w:rsidRPr="00D3449F">
        <w:rPr>
          <w:rFonts w:ascii="Arial" w:hAnsi="Arial" w:cs="Arial"/>
          <w:sz w:val="22"/>
          <w:szCs w:val="22"/>
        </w:rPr>
        <w:t>artość szacunkowa zamówienia przekracza kwotę 10.000.000</w:t>
      </w:r>
      <w:r w:rsidR="00677590" w:rsidRPr="00D3449F">
        <w:rPr>
          <w:rFonts w:ascii="Arial" w:hAnsi="Arial" w:cs="Arial"/>
          <w:sz w:val="22"/>
          <w:szCs w:val="22"/>
        </w:rPr>
        <w:t>,00</w:t>
      </w:r>
      <w:r w:rsidR="00276A50" w:rsidRPr="00D3449F">
        <w:rPr>
          <w:rFonts w:ascii="Arial" w:hAnsi="Arial" w:cs="Arial"/>
          <w:sz w:val="22"/>
          <w:szCs w:val="22"/>
        </w:rPr>
        <w:t xml:space="preserve"> euro dla dostaw</w:t>
      </w:r>
      <w:r w:rsidRPr="00D3449F">
        <w:rPr>
          <w:rFonts w:ascii="Arial" w:hAnsi="Arial" w:cs="Arial"/>
          <w:sz w:val="22"/>
          <w:szCs w:val="22"/>
        </w:rPr>
        <w:t xml:space="preserve"> </w:t>
      </w:r>
      <w:r w:rsidR="00276A50" w:rsidRPr="00D3449F">
        <w:rPr>
          <w:rFonts w:ascii="Arial" w:hAnsi="Arial" w:cs="Arial"/>
          <w:sz w:val="22"/>
          <w:szCs w:val="22"/>
        </w:rPr>
        <w:t xml:space="preserve">w związku z czym, zgodnie z art. 613 </w:t>
      </w:r>
      <w:r w:rsidR="00677590" w:rsidRPr="00D3449F">
        <w:rPr>
          <w:rFonts w:ascii="Arial" w:hAnsi="Arial" w:cs="Arial"/>
          <w:sz w:val="22"/>
          <w:szCs w:val="22"/>
        </w:rPr>
        <w:t>ust.</w:t>
      </w:r>
      <w:r w:rsidRPr="00D3449F">
        <w:rPr>
          <w:rFonts w:ascii="Arial" w:hAnsi="Arial" w:cs="Arial"/>
          <w:sz w:val="22"/>
          <w:szCs w:val="22"/>
        </w:rPr>
        <w:t xml:space="preserve"> </w:t>
      </w:r>
      <w:r w:rsidR="00677590" w:rsidRPr="00D3449F">
        <w:rPr>
          <w:rFonts w:ascii="Arial" w:hAnsi="Arial" w:cs="Arial"/>
          <w:sz w:val="22"/>
          <w:szCs w:val="22"/>
        </w:rPr>
        <w:t xml:space="preserve">2 pkt 2) </w:t>
      </w:r>
      <w:r w:rsidR="00276A50" w:rsidRPr="00D3449F">
        <w:rPr>
          <w:rFonts w:ascii="Arial" w:hAnsi="Arial" w:cs="Arial"/>
          <w:sz w:val="22"/>
          <w:szCs w:val="22"/>
        </w:rPr>
        <w:t xml:space="preserve">ustawy Pzp, postępowanie podlega kontroli uprzedniej Prezesa Urzędu Zamówień Publicznych. </w:t>
      </w:r>
      <w:r w:rsidR="00677590" w:rsidRPr="00D3449F">
        <w:rPr>
          <w:rFonts w:ascii="Arial" w:hAnsi="Arial" w:cs="Arial"/>
          <w:sz w:val="22"/>
          <w:szCs w:val="22"/>
        </w:rPr>
        <w:t>Zgodnie z art. 616 ust. 1 i 4 Pzp zakończeniem kontroli uprzedniej jest doręczenie zamawiającemu informacji o wyniku kontroli uprzedniej</w:t>
      </w:r>
      <w:r w:rsidRPr="00D3449F">
        <w:rPr>
          <w:rFonts w:ascii="Arial" w:hAnsi="Arial" w:cs="Arial"/>
          <w:sz w:val="22"/>
          <w:szCs w:val="22"/>
        </w:rPr>
        <w:t>.</w:t>
      </w:r>
      <w:r w:rsidR="00677590" w:rsidRPr="00D3449F">
        <w:rPr>
          <w:rFonts w:ascii="Arial" w:hAnsi="Arial" w:cs="Arial"/>
          <w:sz w:val="22"/>
          <w:szCs w:val="22"/>
        </w:rPr>
        <w:t xml:space="preserve"> Do czasu doręczenia informacji</w:t>
      </w:r>
      <w:r w:rsidRPr="00D3449F">
        <w:rPr>
          <w:rFonts w:ascii="Arial" w:hAnsi="Arial" w:cs="Arial"/>
          <w:sz w:val="22"/>
          <w:szCs w:val="22"/>
        </w:rPr>
        <w:t xml:space="preserve"> </w:t>
      </w:r>
      <w:r w:rsidR="00677590" w:rsidRPr="00D3449F">
        <w:rPr>
          <w:rFonts w:ascii="Arial" w:hAnsi="Arial" w:cs="Arial"/>
          <w:sz w:val="22"/>
          <w:szCs w:val="22"/>
        </w:rPr>
        <w:t>nie można zawrzeć umowy.</w:t>
      </w:r>
    </w:p>
    <w:p w14:paraId="0A5D8741" w14:textId="29C86F5A" w:rsidR="005473B7" w:rsidRPr="00D3449F" w:rsidRDefault="005473B7" w:rsidP="005473B7">
      <w:pPr>
        <w:widowControl/>
        <w:numPr>
          <w:ilvl w:val="0"/>
          <w:numId w:val="15"/>
        </w:numPr>
        <w:autoSpaceDE w:val="0"/>
        <w:jc w:val="both"/>
        <w:rPr>
          <w:rFonts w:ascii="Arial" w:hAnsi="Arial" w:cs="Arial"/>
          <w:sz w:val="22"/>
          <w:szCs w:val="22"/>
        </w:rPr>
      </w:pPr>
      <w:r w:rsidRPr="00D3449F">
        <w:rPr>
          <w:rFonts w:ascii="Arial" w:hAnsi="Arial" w:cs="Arial"/>
          <w:sz w:val="22"/>
          <w:szCs w:val="22"/>
        </w:rPr>
        <w:t xml:space="preserve">Zgodnie z art. 139 ust. 1 ustawy Pzp do złożenia JEDZ zobowiązani są wszyscy Wykonawcy, przy czym Zamawiający zastosuje art. 128  ustawy Pzp w odniesieniu do braku, niekompletności, błędów czy wyjaśnień dotyczących JEDZ, jedynie do Wykonawcy, którego oferta zostanie oceniona najwyżej. </w:t>
      </w:r>
    </w:p>
    <w:p w14:paraId="7E586F75" w14:textId="77777777" w:rsidR="00276A50" w:rsidRPr="00D3449F" w:rsidRDefault="00276A50" w:rsidP="00276A50">
      <w:pPr>
        <w:widowControl/>
        <w:autoSpaceDE w:val="0"/>
        <w:ind w:left="397"/>
        <w:jc w:val="both"/>
        <w:rPr>
          <w:rFonts w:ascii="Arial" w:hAnsi="Arial" w:cs="Arial"/>
          <w:sz w:val="22"/>
          <w:szCs w:val="22"/>
        </w:rPr>
      </w:pPr>
    </w:p>
    <w:p w14:paraId="0E49C06B" w14:textId="77777777" w:rsidR="00D41AA7" w:rsidRPr="00D3449F" w:rsidRDefault="00D41AA7">
      <w:pPr>
        <w:pStyle w:val="glowny1"/>
        <w:keepNext/>
        <w:numPr>
          <w:ilvl w:val="0"/>
          <w:numId w:val="11"/>
        </w:numPr>
        <w:spacing w:before="120"/>
        <w:ind w:left="0" w:hanging="142"/>
        <w:rPr>
          <w:rFonts w:ascii="Arial" w:hAnsi="Arial" w:cs="Arial"/>
          <w:b/>
          <w:bCs/>
        </w:rPr>
      </w:pPr>
      <w:r w:rsidRPr="00D3449F">
        <w:rPr>
          <w:rFonts w:ascii="Arial" w:hAnsi="Arial" w:cs="Arial"/>
          <w:b/>
          <w:bCs/>
        </w:rPr>
        <w:t>OPIS PRZEDMIOTU ZAMÓWIENIA</w:t>
      </w:r>
    </w:p>
    <w:p w14:paraId="3E67905A" w14:textId="099C3549" w:rsidR="001421BE" w:rsidRPr="00D3449F" w:rsidRDefault="004C628C" w:rsidP="000804D0">
      <w:pPr>
        <w:widowControl/>
        <w:numPr>
          <w:ilvl w:val="0"/>
          <w:numId w:val="2"/>
        </w:numPr>
        <w:autoSpaceDE w:val="0"/>
        <w:jc w:val="both"/>
        <w:rPr>
          <w:rFonts w:ascii="Arial" w:hAnsi="Arial" w:cs="Arial"/>
          <w:sz w:val="22"/>
          <w:szCs w:val="22"/>
        </w:rPr>
      </w:pPr>
      <w:r w:rsidRPr="00D3449F">
        <w:rPr>
          <w:rFonts w:ascii="Arial" w:hAnsi="Arial" w:cs="Arial"/>
          <w:sz w:val="22"/>
          <w:szCs w:val="22"/>
        </w:rPr>
        <w:t xml:space="preserve">Przedmiotem zamówienia jest </w:t>
      </w:r>
      <w:r w:rsidR="001421BE" w:rsidRPr="00D3449F">
        <w:rPr>
          <w:rFonts w:ascii="Arial" w:hAnsi="Arial" w:cs="Arial"/>
          <w:sz w:val="22"/>
          <w:szCs w:val="22"/>
        </w:rPr>
        <w:t xml:space="preserve">dostawa </w:t>
      </w:r>
      <w:r w:rsidR="00007F48" w:rsidRPr="00D3449F">
        <w:rPr>
          <w:rFonts w:ascii="Arial" w:hAnsi="Arial" w:cs="Arial"/>
          <w:sz w:val="22"/>
          <w:szCs w:val="22"/>
        </w:rPr>
        <w:t>30</w:t>
      </w:r>
      <w:r w:rsidR="001421BE" w:rsidRPr="00D3449F">
        <w:rPr>
          <w:rFonts w:ascii="Arial" w:hAnsi="Arial" w:cs="Arial"/>
          <w:sz w:val="22"/>
          <w:szCs w:val="22"/>
        </w:rPr>
        <w:t xml:space="preserve"> sztuk fabrycznie nowych ekologicznych autobusów miejskich, niskopodłogowych</w:t>
      </w:r>
      <w:r w:rsidR="002A6990" w:rsidRPr="00D3449F">
        <w:rPr>
          <w:rFonts w:ascii="Arial" w:hAnsi="Arial" w:cs="Arial"/>
          <w:sz w:val="22"/>
          <w:szCs w:val="22"/>
        </w:rPr>
        <w:t xml:space="preserve"> </w:t>
      </w:r>
      <w:r w:rsidR="001421BE" w:rsidRPr="00D3449F">
        <w:rPr>
          <w:rFonts w:ascii="Arial" w:hAnsi="Arial" w:cs="Arial"/>
          <w:sz w:val="22"/>
          <w:szCs w:val="22"/>
        </w:rPr>
        <w:t xml:space="preserve">dla PKM Katowice </w:t>
      </w:r>
      <w:r w:rsidR="005B48D9" w:rsidRPr="00D3449F">
        <w:rPr>
          <w:rFonts w:ascii="Arial" w:hAnsi="Arial" w:cs="Arial"/>
          <w:sz w:val="22"/>
          <w:szCs w:val="22"/>
        </w:rPr>
        <w:t>s</w:t>
      </w:r>
      <w:r w:rsidR="001421BE" w:rsidRPr="00D3449F">
        <w:rPr>
          <w:rFonts w:ascii="Arial" w:hAnsi="Arial" w:cs="Arial"/>
          <w:sz w:val="22"/>
          <w:szCs w:val="22"/>
        </w:rPr>
        <w:t xml:space="preserve">p. z o.o. </w:t>
      </w:r>
      <w:r w:rsidR="00E818FF" w:rsidRPr="00D3449F">
        <w:rPr>
          <w:rFonts w:ascii="Arial" w:hAnsi="Arial" w:cs="Arial"/>
          <w:sz w:val="22"/>
          <w:szCs w:val="22"/>
        </w:rPr>
        <w:t xml:space="preserve">zwanych autobusami przegubowymi. </w:t>
      </w:r>
    </w:p>
    <w:p w14:paraId="2619B17A" w14:textId="7FB0FBCC" w:rsidR="0017584F" w:rsidRPr="00D3449F" w:rsidRDefault="00D41AA7" w:rsidP="0017584F">
      <w:pPr>
        <w:widowControl/>
        <w:numPr>
          <w:ilvl w:val="0"/>
          <w:numId w:val="2"/>
        </w:numPr>
        <w:autoSpaceDE w:val="0"/>
        <w:jc w:val="both"/>
        <w:rPr>
          <w:rFonts w:ascii="Arial" w:hAnsi="Arial" w:cs="Arial"/>
          <w:sz w:val="22"/>
          <w:szCs w:val="22"/>
        </w:rPr>
      </w:pPr>
      <w:r w:rsidRPr="00D3449F">
        <w:rPr>
          <w:rFonts w:ascii="Arial" w:hAnsi="Arial" w:cs="Arial"/>
          <w:sz w:val="22"/>
          <w:szCs w:val="22"/>
        </w:rPr>
        <w:t>Kod według Wspólnego Słownika Zamówień CPV:</w:t>
      </w:r>
      <w:r w:rsidR="00412CE8" w:rsidRPr="00D3449F">
        <w:rPr>
          <w:rFonts w:ascii="Arial" w:hAnsi="Arial" w:cs="Arial"/>
          <w:sz w:val="22"/>
          <w:szCs w:val="22"/>
        </w:rPr>
        <w:t xml:space="preserve"> 34144910-0 Autobusy elektryczne,</w:t>
      </w:r>
      <w:r w:rsidRPr="00D3449F">
        <w:rPr>
          <w:rFonts w:ascii="Arial" w:hAnsi="Arial" w:cs="Arial"/>
          <w:sz w:val="22"/>
          <w:szCs w:val="22"/>
        </w:rPr>
        <w:t xml:space="preserve"> 34121400-5 Autobusy niskopodłogowe, 34121100-2 Autobusy</w:t>
      </w:r>
      <w:r w:rsidRPr="00D3449F">
        <w:rPr>
          <w:rFonts w:ascii="Arial" w:hAnsi="Arial" w:cs="Arial"/>
        </w:rPr>
        <w:t xml:space="preserve"> </w:t>
      </w:r>
      <w:r w:rsidRPr="00D3449F">
        <w:rPr>
          <w:rFonts w:ascii="Arial" w:hAnsi="Arial" w:cs="Arial"/>
          <w:sz w:val="22"/>
          <w:szCs w:val="22"/>
        </w:rPr>
        <w:t>transportu</w:t>
      </w:r>
      <w:r w:rsidRPr="00D3449F">
        <w:rPr>
          <w:rFonts w:ascii="Arial" w:hAnsi="Arial" w:cs="Arial"/>
        </w:rPr>
        <w:t xml:space="preserve"> </w:t>
      </w:r>
      <w:r w:rsidRPr="00D3449F">
        <w:rPr>
          <w:rStyle w:val="Hipercze"/>
          <w:rFonts w:ascii="Arial" w:hAnsi="Arial" w:cs="Arial"/>
          <w:color w:val="auto"/>
          <w:sz w:val="22"/>
          <w:szCs w:val="22"/>
          <w:u w:val="none"/>
        </w:rPr>
        <w:t>publicznego</w:t>
      </w:r>
      <w:r w:rsidRPr="00D3449F">
        <w:rPr>
          <w:rFonts w:ascii="Arial" w:hAnsi="Arial" w:cs="Arial"/>
          <w:sz w:val="22"/>
          <w:szCs w:val="22"/>
        </w:rPr>
        <w:t>.</w:t>
      </w:r>
    </w:p>
    <w:p w14:paraId="42BA548F" w14:textId="77777777" w:rsidR="00D41AA7" w:rsidRPr="00D3449F" w:rsidRDefault="00D41AA7" w:rsidP="00B948C3">
      <w:pPr>
        <w:widowControl/>
        <w:numPr>
          <w:ilvl w:val="0"/>
          <w:numId w:val="2"/>
        </w:numPr>
        <w:autoSpaceDE w:val="0"/>
        <w:jc w:val="both"/>
        <w:rPr>
          <w:rFonts w:ascii="Arial" w:hAnsi="Arial" w:cs="Arial"/>
          <w:sz w:val="22"/>
          <w:szCs w:val="22"/>
        </w:rPr>
      </w:pPr>
      <w:r w:rsidRPr="00D3449F">
        <w:rPr>
          <w:rFonts w:ascii="Arial" w:hAnsi="Arial" w:cs="Arial"/>
          <w:sz w:val="22"/>
          <w:szCs w:val="22"/>
        </w:rPr>
        <w:t xml:space="preserve">Rok produkcji autobusów musi pokrywać się z rokiem dostawy. </w:t>
      </w:r>
    </w:p>
    <w:p w14:paraId="2B2942DD" w14:textId="2CBEEE2D" w:rsidR="005473B7" w:rsidRPr="00D3449F" w:rsidRDefault="005473B7" w:rsidP="005473B7">
      <w:pPr>
        <w:widowControl/>
        <w:numPr>
          <w:ilvl w:val="0"/>
          <w:numId w:val="2"/>
        </w:numPr>
        <w:autoSpaceDE w:val="0"/>
        <w:jc w:val="both"/>
        <w:rPr>
          <w:rFonts w:ascii="Arial" w:hAnsi="Arial" w:cs="Arial"/>
          <w:sz w:val="22"/>
          <w:szCs w:val="22"/>
        </w:rPr>
      </w:pPr>
      <w:r w:rsidRPr="00D3449F">
        <w:rPr>
          <w:rFonts w:ascii="Arial" w:hAnsi="Arial" w:cs="Arial"/>
          <w:sz w:val="22"/>
          <w:szCs w:val="22"/>
        </w:rPr>
        <w:t>Zgodnie z art. 91 ust. 2 ustawy Pzp Zamawiający informuje, że nie dokonał podziału przedmiotowego zamówienia na części, gdyż wymaga aby wszystkie dostarczone pojazdy były identyczne, w szczególności pod względem konstrukcyjnym, zastosowanych podzespołów, parametrów technicznych oraz kompletacji i wyposażenia. Mając na uwadze powyższe podział przedmiotowego zamówienia na części groziłby nadmiernymi trudnościami technicznymi oraz nadmiernymi kosztami wykonania zamówienia, dodatkowo potrzeba skoordynowania działań różnych Wykonawców realizujących poszczególne części zamówienia mogłaby zagrozić właściwemu wykonaniu zamówienia.</w:t>
      </w:r>
    </w:p>
    <w:p w14:paraId="014AD77B" w14:textId="77777777" w:rsidR="00D41AA7" w:rsidRPr="00D3449F" w:rsidRDefault="00D41AA7" w:rsidP="00B948C3">
      <w:pPr>
        <w:widowControl/>
        <w:numPr>
          <w:ilvl w:val="0"/>
          <w:numId w:val="2"/>
        </w:numPr>
        <w:autoSpaceDE w:val="0"/>
        <w:jc w:val="both"/>
        <w:rPr>
          <w:rFonts w:ascii="Arial" w:hAnsi="Arial" w:cs="Arial"/>
          <w:sz w:val="22"/>
          <w:szCs w:val="22"/>
        </w:rPr>
      </w:pPr>
      <w:r w:rsidRPr="00D3449F">
        <w:rPr>
          <w:rFonts w:ascii="Arial" w:hAnsi="Arial" w:cs="Arial"/>
          <w:sz w:val="22"/>
          <w:szCs w:val="22"/>
        </w:rPr>
        <w:t>Oferowane autobusy muszą być jednej marki, identyczne pod względem konstrukcyjnym, kompletacji i wyposażenia z unifikacją układu napędowego.</w:t>
      </w:r>
    </w:p>
    <w:p w14:paraId="2F3941E2" w14:textId="77777777" w:rsidR="00D41AA7" w:rsidRPr="00D3449F" w:rsidRDefault="00D41AA7" w:rsidP="00B948C3">
      <w:pPr>
        <w:widowControl/>
        <w:numPr>
          <w:ilvl w:val="0"/>
          <w:numId w:val="2"/>
        </w:numPr>
        <w:autoSpaceDE w:val="0"/>
        <w:jc w:val="both"/>
        <w:rPr>
          <w:rFonts w:ascii="Arial" w:hAnsi="Arial" w:cs="Arial"/>
          <w:sz w:val="22"/>
          <w:szCs w:val="22"/>
        </w:rPr>
      </w:pPr>
      <w:r w:rsidRPr="00D3449F">
        <w:rPr>
          <w:rFonts w:ascii="Arial" w:hAnsi="Arial" w:cs="Arial"/>
          <w:sz w:val="22"/>
          <w:szCs w:val="22"/>
        </w:rPr>
        <w:t>Autobusy powinny być dostarczone do Zamawiającego po pierwszym przeglądzie lub może on być przeprowadzany przez Zamawiającego na koszt Wykonawcy.</w:t>
      </w:r>
    </w:p>
    <w:p w14:paraId="42A1376C" w14:textId="3EC1D6C4" w:rsidR="00D41AA7" w:rsidRPr="00D3449F" w:rsidRDefault="00D41AA7" w:rsidP="00B948C3">
      <w:pPr>
        <w:numPr>
          <w:ilvl w:val="0"/>
          <w:numId w:val="2"/>
        </w:numPr>
        <w:autoSpaceDE w:val="0"/>
        <w:jc w:val="both"/>
        <w:rPr>
          <w:rFonts w:ascii="Arial" w:hAnsi="Arial" w:cs="Arial"/>
          <w:sz w:val="22"/>
          <w:szCs w:val="22"/>
        </w:rPr>
      </w:pPr>
      <w:r w:rsidRPr="00D3449F">
        <w:rPr>
          <w:rFonts w:ascii="Arial" w:hAnsi="Arial" w:cs="Arial"/>
          <w:sz w:val="22"/>
          <w:szCs w:val="22"/>
        </w:rPr>
        <w:t>Zamawiający wymaga, aby dostarczone pojazdy spełniały co najmniej wymagania</w:t>
      </w:r>
      <w:r w:rsidR="003F7C98" w:rsidRPr="00D3449F">
        <w:rPr>
          <w:rFonts w:ascii="Arial" w:hAnsi="Arial" w:cs="Arial"/>
          <w:sz w:val="22"/>
          <w:szCs w:val="22"/>
        </w:rPr>
        <w:t xml:space="preserve">                          </w:t>
      </w:r>
      <w:r w:rsidRPr="00D3449F">
        <w:rPr>
          <w:rFonts w:ascii="Arial" w:hAnsi="Arial" w:cs="Arial"/>
          <w:sz w:val="22"/>
          <w:szCs w:val="22"/>
        </w:rPr>
        <w:t xml:space="preserve"> i warunki określone w poniższych normach i przepisach:</w:t>
      </w:r>
    </w:p>
    <w:p w14:paraId="3DD7F1AE" w14:textId="75025649" w:rsidR="00632E8C" w:rsidRPr="00D3449F" w:rsidRDefault="00632E8C" w:rsidP="00B948C3">
      <w:pPr>
        <w:numPr>
          <w:ilvl w:val="1"/>
          <w:numId w:val="2"/>
        </w:numPr>
        <w:tabs>
          <w:tab w:val="clear" w:pos="720"/>
        </w:tabs>
        <w:autoSpaceDE w:val="0"/>
        <w:ind w:hanging="644"/>
        <w:jc w:val="both"/>
        <w:rPr>
          <w:rFonts w:ascii="Arial" w:hAnsi="Arial" w:cs="Arial"/>
          <w:sz w:val="22"/>
          <w:szCs w:val="22"/>
        </w:rPr>
      </w:pPr>
      <w:r w:rsidRPr="00D3449F">
        <w:rPr>
          <w:rFonts w:ascii="Arial" w:hAnsi="Arial" w:cs="Arial"/>
          <w:sz w:val="22"/>
          <w:szCs w:val="22"/>
        </w:rPr>
        <w:t>Autobus musi spełniać wszystkie wymagania określone w Dziale III ustawy z dnia 20 czerwca 1997r. - Prawo o ruchu drogowym (tekst jednolity: Dz.U. z 202</w:t>
      </w:r>
      <w:r w:rsidR="005B48D9" w:rsidRPr="00D3449F">
        <w:rPr>
          <w:rFonts w:ascii="Arial" w:hAnsi="Arial" w:cs="Arial"/>
          <w:sz w:val="22"/>
          <w:szCs w:val="22"/>
        </w:rPr>
        <w:t>3</w:t>
      </w:r>
      <w:r w:rsidRPr="00D3449F">
        <w:rPr>
          <w:rFonts w:ascii="Arial" w:hAnsi="Arial" w:cs="Arial"/>
          <w:sz w:val="22"/>
          <w:szCs w:val="22"/>
        </w:rPr>
        <w:t xml:space="preserve"> r. poz. </w:t>
      </w:r>
      <w:r w:rsidR="005B48D9" w:rsidRPr="00D3449F">
        <w:rPr>
          <w:rFonts w:ascii="Arial" w:hAnsi="Arial" w:cs="Arial"/>
          <w:sz w:val="22"/>
          <w:szCs w:val="22"/>
        </w:rPr>
        <w:t>1047</w:t>
      </w:r>
      <w:r w:rsidRPr="00D3449F">
        <w:rPr>
          <w:rFonts w:ascii="Arial" w:hAnsi="Arial" w:cs="Arial"/>
          <w:sz w:val="22"/>
          <w:szCs w:val="22"/>
        </w:rPr>
        <w:t xml:space="preserve"> z późn. zm</w:t>
      </w:r>
      <w:r w:rsidR="000C6C5A" w:rsidRPr="00D3449F">
        <w:rPr>
          <w:rFonts w:ascii="Arial" w:hAnsi="Arial" w:cs="Arial"/>
          <w:sz w:val="22"/>
          <w:szCs w:val="22"/>
        </w:rPr>
        <w:t>.</w:t>
      </w:r>
      <w:r w:rsidRPr="00D3449F">
        <w:rPr>
          <w:rFonts w:ascii="Arial" w:hAnsi="Arial" w:cs="Arial"/>
          <w:sz w:val="22"/>
          <w:szCs w:val="22"/>
        </w:rPr>
        <w:t>) oraz odpowiadać warunkom technicznym określonym w  Rozporządzeniu Ministra Infrastruktury z dnia 31 grudnia 2002r. w sprawie warunków technicznych pojazdów oraz zakresu ich niezbędnego wyposażenia (tekst jednolity</w:t>
      </w:r>
      <w:r w:rsidR="00B96773" w:rsidRPr="00D3449F">
        <w:rPr>
          <w:rFonts w:ascii="Arial" w:hAnsi="Arial" w:cs="Arial"/>
          <w:sz w:val="22"/>
          <w:szCs w:val="22"/>
        </w:rPr>
        <w:t>:</w:t>
      </w:r>
      <w:r w:rsidRPr="00D3449F">
        <w:rPr>
          <w:rFonts w:ascii="Arial" w:hAnsi="Arial" w:cs="Arial"/>
          <w:sz w:val="22"/>
          <w:szCs w:val="22"/>
        </w:rPr>
        <w:t xml:space="preserve"> Dz.U. z 20</w:t>
      </w:r>
      <w:r w:rsidR="00CB68DA" w:rsidRPr="00D3449F">
        <w:rPr>
          <w:rFonts w:ascii="Arial" w:hAnsi="Arial" w:cs="Arial"/>
          <w:sz w:val="22"/>
          <w:szCs w:val="22"/>
        </w:rPr>
        <w:t>24</w:t>
      </w:r>
      <w:r w:rsidRPr="00D3449F">
        <w:rPr>
          <w:rFonts w:ascii="Arial" w:hAnsi="Arial" w:cs="Arial"/>
          <w:sz w:val="22"/>
          <w:szCs w:val="22"/>
        </w:rPr>
        <w:t xml:space="preserve"> r. poz. </w:t>
      </w:r>
      <w:r w:rsidR="00CB68DA" w:rsidRPr="00D3449F">
        <w:rPr>
          <w:rFonts w:ascii="Arial" w:hAnsi="Arial" w:cs="Arial"/>
          <w:sz w:val="22"/>
          <w:szCs w:val="22"/>
        </w:rPr>
        <w:t>50</w:t>
      </w:r>
      <w:r w:rsidRPr="00D3449F">
        <w:rPr>
          <w:rFonts w:ascii="Arial" w:hAnsi="Arial" w:cs="Arial"/>
          <w:sz w:val="22"/>
          <w:szCs w:val="22"/>
        </w:rPr>
        <w:t xml:space="preserve">2 z późn. zm.). </w:t>
      </w:r>
    </w:p>
    <w:p w14:paraId="205F6E4A" w14:textId="3C046596" w:rsidR="00632E8C" w:rsidRPr="00D3449F" w:rsidRDefault="00632E8C"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 xml:space="preserve">Oferowany autobus musi posiadać aktualne „Świadectwo Homologacji Typu Pojazdu” wraz z załącznikami potwierdzające bezwarunkowe udzielenie homologacji, wydane zgodnie z obowiązującymi przepisami, a w szczególności na podstawie ustawy z dnia 20 czerwca 1997r. Prawo o ruchu drogowym </w:t>
      </w:r>
      <w:r w:rsidR="000C6C5A" w:rsidRPr="00D3449F">
        <w:rPr>
          <w:rFonts w:ascii="Arial" w:hAnsi="Arial" w:cs="Arial"/>
          <w:sz w:val="22"/>
          <w:szCs w:val="22"/>
        </w:rPr>
        <w:t xml:space="preserve">(tekst jednolity: </w:t>
      </w:r>
      <w:r w:rsidR="005B48D9" w:rsidRPr="00D3449F">
        <w:rPr>
          <w:rFonts w:ascii="Arial" w:hAnsi="Arial" w:cs="Arial"/>
          <w:sz w:val="22"/>
          <w:szCs w:val="22"/>
        </w:rPr>
        <w:t xml:space="preserve">Dz.U. z 2023 r. poz. 1047 </w:t>
      </w:r>
      <w:r w:rsidR="000C6C5A" w:rsidRPr="00D3449F">
        <w:rPr>
          <w:rFonts w:ascii="Arial" w:hAnsi="Arial" w:cs="Arial"/>
          <w:sz w:val="22"/>
          <w:szCs w:val="22"/>
        </w:rPr>
        <w:t xml:space="preserve">z późn. zm.) </w:t>
      </w:r>
      <w:r w:rsidRPr="00D3449F">
        <w:rPr>
          <w:rFonts w:ascii="Arial" w:hAnsi="Arial" w:cs="Arial"/>
          <w:sz w:val="22"/>
          <w:szCs w:val="22"/>
        </w:rPr>
        <w:t xml:space="preserve">oraz </w:t>
      </w:r>
      <w:r w:rsidR="00F11048" w:rsidRPr="00D3449F">
        <w:rPr>
          <w:rFonts w:ascii="Arial" w:hAnsi="Arial" w:cs="Arial"/>
          <w:sz w:val="22"/>
          <w:szCs w:val="22"/>
        </w:rPr>
        <w:t>Rozporządzenia Ministra Infrastruktury z dnia 2 sierpnia 2023r. w sprawie homologacji typu pojazdów (Dz. U. z 2023r. poz. 1651).</w:t>
      </w:r>
    </w:p>
    <w:p w14:paraId="0816CAB4" w14:textId="48192440" w:rsidR="005D2BE1" w:rsidRPr="00D3449F" w:rsidRDefault="00632E8C">
      <w:pPr>
        <w:numPr>
          <w:ilvl w:val="1"/>
          <w:numId w:val="2"/>
        </w:numPr>
        <w:autoSpaceDE w:val="0"/>
        <w:ind w:hanging="644"/>
        <w:jc w:val="both"/>
        <w:rPr>
          <w:rFonts w:ascii="Arial" w:hAnsi="Arial" w:cs="Arial"/>
          <w:sz w:val="22"/>
          <w:szCs w:val="22"/>
        </w:rPr>
      </w:pPr>
      <w:r w:rsidRPr="00D3449F">
        <w:rPr>
          <w:rFonts w:ascii="Arial" w:hAnsi="Arial" w:cs="Arial"/>
          <w:sz w:val="22"/>
          <w:szCs w:val="22"/>
        </w:rPr>
        <w:t xml:space="preserve">Oferowany autobus musi spełniać wymagania </w:t>
      </w:r>
      <w:r w:rsidR="005D2BE1" w:rsidRPr="00D3449F">
        <w:rPr>
          <w:rFonts w:ascii="Arial" w:hAnsi="Arial" w:cs="Arial"/>
          <w:sz w:val="22"/>
          <w:szCs w:val="22"/>
        </w:rPr>
        <w:t xml:space="preserve">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w:t>
      </w:r>
      <w:r w:rsidR="005D2BE1" w:rsidRPr="00D3449F">
        <w:rPr>
          <w:rFonts w:ascii="Arial" w:hAnsi="Arial" w:cs="Arial"/>
          <w:sz w:val="22"/>
          <w:szCs w:val="22"/>
        </w:rPr>
        <w:lastRenderedPageBreak/>
        <w:t>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r w:rsidR="005B48D9" w:rsidRPr="00D3449F">
        <w:rPr>
          <w:rFonts w:ascii="Arial" w:hAnsi="Arial" w:cs="Arial"/>
          <w:sz w:val="22"/>
          <w:szCs w:val="22"/>
        </w:rPr>
        <w:t xml:space="preserve"> (Dz.Urz.UE.L 2019 Nr 325, str. 1</w:t>
      </w:r>
      <w:r w:rsidR="008C3721" w:rsidRPr="00D3449F">
        <w:rPr>
          <w:rFonts w:ascii="Arial" w:hAnsi="Arial" w:cs="Arial"/>
          <w:sz w:val="22"/>
          <w:szCs w:val="22"/>
        </w:rPr>
        <w:t xml:space="preserve"> z późn. zm.</w:t>
      </w:r>
      <w:r w:rsidR="005B48D9" w:rsidRPr="00D3449F">
        <w:rPr>
          <w:rFonts w:ascii="Arial" w:hAnsi="Arial" w:cs="Arial"/>
          <w:sz w:val="22"/>
          <w:szCs w:val="22"/>
        </w:rPr>
        <w:t>);</w:t>
      </w:r>
    </w:p>
    <w:p w14:paraId="6D6B093F" w14:textId="77777777" w:rsidR="00632E8C" w:rsidRPr="00D3449F" w:rsidRDefault="00632E8C"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Oferowany autobus musi spełniać homologację potwierdzającą warunek niepalności wyposażenia przedziału pasażerskiego oraz kabiny kierowcy na podstawie Regulaminu z dnia 21 kwietnia 2015 r. Nr 118 Europejskiej Komisji Gospodarczej Organizacji Narodów Zjednoczonych (EKG ONZ) – Jednolite przepisy techniczne dotyczące palności materiałów używanych w konstrukcji niektórych kategorii pojazdów samochodowych oraz ich odporności na działanie paliw lub smarów [2015/622] (Dz.U.UE.L.2015 Nr 102, str. 67 z późn. zm.).</w:t>
      </w:r>
    </w:p>
    <w:p w14:paraId="3E4E9605" w14:textId="77777777" w:rsidR="00632E8C" w:rsidRPr="00D3449F" w:rsidRDefault="00632E8C"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W sytuacji, gdy w okresie pomiędzy złożeniem przez Wykonawcę oferty w postę</w:t>
      </w:r>
      <w:r w:rsidR="00A00529" w:rsidRPr="00D3449F">
        <w:rPr>
          <w:rFonts w:ascii="Arial" w:hAnsi="Arial" w:cs="Arial"/>
          <w:sz w:val="22"/>
          <w:szCs w:val="22"/>
        </w:rPr>
        <w:t>powaniu o udzielenie zamówienia</w:t>
      </w:r>
      <w:r w:rsidRPr="00D3449F">
        <w:rPr>
          <w:rFonts w:ascii="Arial" w:hAnsi="Arial" w:cs="Arial"/>
          <w:sz w:val="22"/>
          <w:szCs w:val="22"/>
        </w:rPr>
        <w:t xml:space="preserve">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w:t>
      </w:r>
    </w:p>
    <w:p w14:paraId="67DE1974" w14:textId="77777777" w:rsidR="00222BD0" w:rsidRPr="00D3449F" w:rsidRDefault="00222BD0" w:rsidP="00222BD0">
      <w:pPr>
        <w:tabs>
          <w:tab w:val="left" w:pos="993"/>
        </w:tabs>
        <w:autoSpaceDE w:val="0"/>
        <w:jc w:val="both"/>
        <w:rPr>
          <w:rFonts w:ascii="Arial" w:hAnsi="Arial" w:cs="Arial"/>
          <w:sz w:val="22"/>
          <w:szCs w:val="22"/>
        </w:rPr>
      </w:pPr>
    </w:p>
    <w:p w14:paraId="4E835699" w14:textId="77777777" w:rsidR="00D41AA7" w:rsidRPr="00D3449F" w:rsidRDefault="00D41AA7" w:rsidP="00B948C3">
      <w:pPr>
        <w:numPr>
          <w:ilvl w:val="0"/>
          <w:numId w:val="2"/>
        </w:numPr>
        <w:jc w:val="both"/>
        <w:rPr>
          <w:rFonts w:ascii="Arial" w:hAnsi="Arial" w:cs="Arial"/>
          <w:sz w:val="22"/>
          <w:szCs w:val="22"/>
        </w:rPr>
      </w:pPr>
      <w:r w:rsidRPr="00D3449F">
        <w:rPr>
          <w:rFonts w:ascii="Arial" w:hAnsi="Arial" w:cs="Arial"/>
          <w:sz w:val="22"/>
          <w:szCs w:val="22"/>
        </w:rPr>
        <w:t>Opis podstawowych parametrów technicznych i wymagania dotycząc</w:t>
      </w:r>
      <w:r w:rsidR="006D02BF" w:rsidRPr="00D3449F">
        <w:rPr>
          <w:rFonts w:ascii="Arial" w:hAnsi="Arial" w:cs="Arial"/>
          <w:sz w:val="22"/>
          <w:szCs w:val="22"/>
        </w:rPr>
        <w:t xml:space="preserve">e kompletacji – opis parametrów </w:t>
      </w:r>
    </w:p>
    <w:p w14:paraId="556E14F5" w14:textId="77777777" w:rsidR="00492CE4" w:rsidRPr="00D3449F" w:rsidRDefault="00492CE4" w:rsidP="00492CE4">
      <w:pPr>
        <w:jc w:val="both"/>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84"/>
        <w:gridCol w:w="1680"/>
        <w:gridCol w:w="5124"/>
      </w:tblGrid>
      <w:tr w:rsidR="00F92265" w:rsidRPr="00D3449F" w14:paraId="61C5F524" w14:textId="77777777" w:rsidTr="005875FE">
        <w:tc>
          <w:tcPr>
            <w:tcW w:w="988" w:type="dxa"/>
            <w:shd w:val="clear" w:color="auto" w:fill="D9D9D9"/>
            <w:vAlign w:val="center"/>
          </w:tcPr>
          <w:p w14:paraId="6D47799F" w14:textId="77777777" w:rsidR="00541192" w:rsidRPr="00D3449F" w:rsidRDefault="00541192" w:rsidP="005875FE">
            <w:pPr>
              <w:autoSpaceDE w:val="0"/>
              <w:autoSpaceDN w:val="0"/>
              <w:adjustRightInd w:val="0"/>
              <w:jc w:val="center"/>
              <w:rPr>
                <w:rFonts w:ascii="Arial" w:eastAsia="Calibri" w:hAnsi="Arial" w:cs="Arial"/>
                <w:b/>
                <w:sz w:val="22"/>
                <w:szCs w:val="22"/>
              </w:rPr>
            </w:pPr>
            <w:r w:rsidRPr="00D3449F">
              <w:rPr>
                <w:rFonts w:ascii="Arial" w:eastAsia="Calibri" w:hAnsi="Arial" w:cs="Arial"/>
                <w:b/>
                <w:sz w:val="22"/>
                <w:szCs w:val="22"/>
              </w:rPr>
              <w:t>Lp.</w:t>
            </w:r>
          </w:p>
        </w:tc>
        <w:tc>
          <w:tcPr>
            <w:tcW w:w="1984" w:type="dxa"/>
            <w:shd w:val="clear" w:color="auto" w:fill="D9D9D9"/>
            <w:vAlign w:val="center"/>
          </w:tcPr>
          <w:p w14:paraId="6A11A9B7" w14:textId="77777777" w:rsidR="00541192" w:rsidRPr="00D3449F" w:rsidRDefault="00541192" w:rsidP="005875FE">
            <w:pPr>
              <w:autoSpaceDE w:val="0"/>
              <w:autoSpaceDN w:val="0"/>
              <w:adjustRightInd w:val="0"/>
              <w:jc w:val="center"/>
              <w:rPr>
                <w:rFonts w:ascii="Arial" w:eastAsia="Calibri" w:hAnsi="Arial" w:cs="Arial"/>
                <w:b/>
                <w:sz w:val="22"/>
                <w:szCs w:val="22"/>
              </w:rPr>
            </w:pPr>
            <w:r w:rsidRPr="00D3449F">
              <w:rPr>
                <w:rFonts w:ascii="Arial" w:eastAsia="Calibri" w:hAnsi="Arial" w:cs="Arial"/>
                <w:b/>
                <w:sz w:val="22"/>
                <w:szCs w:val="22"/>
              </w:rPr>
              <w:t>Zespół, instalacja</w:t>
            </w:r>
          </w:p>
        </w:tc>
        <w:tc>
          <w:tcPr>
            <w:tcW w:w="6804" w:type="dxa"/>
            <w:gridSpan w:val="2"/>
            <w:shd w:val="clear" w:color="auto" w:fill="D9D9D9"/>
            <w:vAlign w:val="center"/>
          </w:tcPr>
          <w:p w14:paraId="42A8D37B" w14:textId="77777777" w:rsidR="00541192" w:rsidRPr="00D3449F" w:rsidRDefault="00541192" w:rsidP="005875FE">
            <w:pPr>
              <w:autoSpaceDE w:val="0"/>
              <w:autoSpaceDN w:val="0"/>
              <w:adjustRightInd w:val="0"/>
              <w:jc w:val="center"/>
              <w:rPr>
                <w:rFonts w:ascii="Arial" w:eastAsia="Calibri" w:hAnsi="Arial" w:cs="Arial"/>
                <w:b/>
                <w:sz w:val="22"/>
                <w:szCs w:val="22"/>
              </w:rPr>
            </w:pPr>
            <w:r w:rsidRPr="00D3449F">
              <w:rPr>
                <w:rFonts w:ascii="Arial" w:eastAsia="Calibri" w:hAnsi="Arial" w:cs="Arial"/>
                <w:b/>
                <w:sz w:val="22"/>
                <w:szCs w:val="22"/>
              </w:rPr>
              <w:t>Wymagania</w:t>
            </w:r>
          </w:p>
        </w:tc>
      </w:tr>
      <w:tr w:rsidR="00F92265" w:rsidRPr="00D3449F" w14:paraId="49FD2E57" w14:textId="77777777" w:rsidTr="005875FE">
        <w:tc>
          <w:tcPr>
            <w:tcW w:w="988" w:type="dxa"/>
            <w:vMerge w:val="restart"/>
            <w:shd w:val="clear" w:color="auto" w:fill="auto"/>
            <w:vAlign w:val="center"/>
          </w:tcPr>
          <w:p w14:paraId="025A4FA8" w14:textId="77777777" w:rsidR="00541192" w:rsidRPr="00D3449F" w:rsidRDefault="00541192">
            <w:pPr>
              <w:pStyle w:val="Akapitzlist"/>
              <w:numPr>
                <w:ilvl w:val="0"/>
                <w:numId w:val="52"/>
              </w:numPr>
              <w:jc w:val="center"/>
              <w:rPr>
                <w:rFonts w:ascii="Arial" w:eastAsia="Calibri" w:hAnsi="Arial" w:cs="Arial"/>
                <w:sz w:val="22"/>
                <w:szCs w:val="22"/>
              </w:rPr>
            </w:pPr>
          </w:p>
        </w:tc>
        <w:tc>
          <w:tcPr>
            <w:tcW w:w="1984" w:type="dxa"/>
            <w:vMerge w:val="restart"/>
            <w:shd w:val="clear" w:color="auto" w:fill="auto"/>
            <w:vAlign w:val="center"/>
          </w:tcPr>
          <w:p w14:paraId="5DAE90E2" w14:textId="77777777" w:rsidR="00541192" w:rsidRPr="00D3449F" w:rsidRDefault="00541192" w:rsidP="005875FE">
            <w:pPr>
              <w:jc w:val="center"/>
              <w:rPr>
                <w:rFonts w:ascii="Arial" w:eastAsia="Calibri" w:hAnsi="Arial" w:cs="Arial"/>
                <w:sz w:val="22"/>
                <w:szCs w:val="22"/>
              </w:rPr>
            </w:pPr>
            <w:r w:rsidRPr="00D3449F">
              <w:rPr>
                <w:rFonts w:ascii="Arial" w:eastAsia="Calibri" w:hAnsi="Arial" w:cs="Arial"/>
                <w:sz w:val="22"/>
                <w:szCs w:val="22"/>
              </w:rPr>
              <w:t>Wymiary</w:t>
            </w:r>
          </w:p>
        </w:tc>
        <w:tc>
          <w:tcPr>
            <w:tcW w:w="1680" w:type="dxa"/>
            <w:shd w:val="clear" w:color="auto" w:fill="auto"/>
          </w:tcPr>
          <w:p w14:paraId="0CF9186E" w14:textId="77777777" w:rsidR="00541192" w:rsidRPr="00D3449F" w:rsidRDefault="00541192" w:rsidP="005875FE">
            <w:pPr>
              <w:jc w:val="both"/>
              <w:rPr>
                <w:rFonts w:ascii="Arial" w:eastAsia="Calibri" w:hAnsi="Arial" w:cs="Arial"/>
                <w:sz w:val="22"/>
                <w:szCs w:val="22"/>
              </w:rPr>
            </w:pPr>
            <w:r w:rsidRPr="00D3449F">
              <w:rPr>
                <w:rFonts w:ascii="Arial" w:eastAsia="Calibri" w:hAnsi="Arial" w:cs="Arial"/>
                <w:sz w:val="22"/>
                <w:szCs w:val="22"/>
              </w:rPr>
              <w:t>Długość</w:t>
            </w:r>
          </w:p>
        </w:tc>
        <w:tc>
          <w:tcPr>
            <w:tcW w:w="5124" w:type="dxa"/>
            <w:shd w:val="clear" w:color="auto" w:fill="auto"/>
          </w:tcPr>
          <w:p w14:paraId="4B2AF4C6" w14:textId="77777777" w:rsidR="00541192" w:rsidRPr="00D3449F" w:rsidRDefault="00541192" w:rsidP="005875FE">
            <w:pPr>
              <w:jc w:val="both"/>
              <w:rPr>
                <w:rFonts w:ascii="Arial" w:eastAsia="Calibri" w:hAnsi="Arial" w:cs="Arial"/>
                <w:sz w:val="22"/>
                <w:szCs w:val="22"/>
              </w:rPr>
            </w:pPr>
            <w:r w:rsidRPr="00D3449F">
              <w:rPr>
                <w:rFonts w:ascii="Arial" w:eastAsia="Calibri" w:hAnsi="Arial" w:cs="Arial"/>
                <w:sz w:val="22"/>
                <w:szCs w:val="22"/>
              </w:rPr>
              <w:t>od 17,50m do 18,75m</w:t>
            </w:r>
          </w:p>
        </w:tc>
      </w:tr>
      <w:tr w:rsidR="00F92265" w:rsidRPr="00D3449F" w14:paraId="70AC3DAD" w14:textId="77777777" w:rsidTr="005875FE">
        <w:tc>
          <w:tcPr>
            <w:tcW w:w="988" w:type="dxa"/>
            <w:vMerge/>
            <w:shd w:val="clear" w:color="auto" w:fill="auto"/>
            <w:vAlign w:val="center"/>
          </w:tcPr>
          <w:p w14:paraId="10E7945A" w14:textId="77777777" w:rsidR="00541192" w:rsidRPr="00D3449F" w:rsidRDefault="00541192" w:rsidP="005875FE">
            <w:pPr>
              <w:pStyle w:val="Akapitzlist"/>
              <w:rPr>
                <w:rFonts w:ascii="Arial" w:eastAsia="Calibri" w:hAnsi="Arial" w:cs="Arial"/>
                <w:sz w:val="22"/>
                <w:szCs w:val="22"/>
              </w:rPr>
            </w:pPr>
          </w:p>
        </w:tc>
        <w:tc>
          <w:tcPr>
            <w:tcW w:w="1984" w:type="dxa"/>
            <w:vMerge/>
            <w:shd w:val="clear" w:color="auto" w:fill="auto"/>
            <w:vAlign w:val="center"/>
          </w:tcPr>
          <w:p w14:paraId="1F3304E2" w14:textId="77777777" w:rsidR="00541192" w:rsidRPr="00D3449F" w:rsidRDefault="00541192" w:rsidP="005875FE">
            <w:pPr>
              <w:jc w:val="center"/>
              <w:rPr>
                <w:rFonts w:ascii="Arial" w:eastAsia="Calibri" w:hAnsi="Arial" w:cs="Arial"/>
                <w:sz w:val="22"/>
                <w:szCs w:val="22"/>
              </w:rPr>
            </w:pPr>
          </w:p>
        </w:tc>
        <w:tc>
          <w:tcPr>
            <w:tcW w:w="1680" w:type="dxa"/>
            <w:shd w:val="clear" w:color="auto" w:fill="auto"/>
          </w:tcPr>
          <w:p w14:paraId="034F10D2" w14:textId="77777777" w:rsidR="00541192" w:rsidRPr="00D3449F" w:rsidRDefault="00541192" w:rsidP="005875FE">
            <w:pPr>
              <w:jc w:val="both"/>
              <w:rPr>
                <w:rFonts w:ascii="Arial" w:eastAsia="Calibri" w:hAnsi="Arial" w:cs="Arial"/>
                <w:sz w:val="22"/>
                <w:szCs w:val="22"/>
              </w:rPr>
            </w:pPr>
            <w:r w:rsidRPr="00D3449F">
              <w:rPr>
                <w:rFonts w:ascii="Arial" w:eastAsia="Calibri" w:hAnsi="Arial" w:cs="Arial"/>
                <w:sz w:val="22"/>
                <w:szCs w:val="22"/>
              </w:rPr>
              <w:t>Szerokość</w:t>
            </w:r>
          </w:p>
        </w:tc>
        <w:tc>
          <w:tcPr>
            <w:tcW w:w="5124" w:type="dxa"/>
            <w:shd w:val="clear" w:color="auto" w:fill="auto"/>
          </w:tcPr>
          <w:p w14:paraId="0B44FD0B" w14:textId="77777777" w:rsidR="00541192" w:rsidRPr="00D3449F" w:rsidRDefault="00541192" w:rsidP="005875FE">
            <w:pPr>
              <w:jc w:val="both"/>
              <w:rPr>
                <w:rFonts w:ascii="Arial" w:eastAsia="Calibri" w:hAnsi="Arial" w:cs="Arial"/>
                <w:sz w:val="22"/>
                <w:szCs w:val="22"/>
              </w:rPr>
            </w:pPr>
            <w:r w:rsidRPr="00D3449F">
              <w:rPr>
                <w:rFonts w:ascii="Arial" w:eastAsia="Calibri" w:hAnsi="Arial" w:cs="Arial"/>
                <w:sz w:val="22"/>
                <w:szCs w:val="22"/>
              </w:rPr>
              <w:t>do 2,55m</w:t>
            </w:r>
          </w:p>
        </w:tc>
      </w:tr>
      <w:tr w:rsidR="00F92265" w:rsidRPr="00D3449F" w14:paraId="1F717E94" w14:textId="77777777" w:rsidTr="005875FE">
        <w:tc>
          <w:tcPr>
            <w:tcW w:w="988" w:type="dxa"/>
            <w:vMerge/>
            <w:shd w:val="clear" w:color="auto" w:fill="auto"/>
            <w:vAlign w:val="center"/>
          </w:tcPr>
          <w:p w14:paraId="1AC70CE7" w14:textId="77777777" w:rsidR="00541192" w:rsidRPr="00D3449F" w:rsidRDefault="00541192" w:rsidP="005875FE">
            <w:pPr>
              <w:pStyle w:val="Akapitzlist"/>
              <w:rPr>
                <w:rFonts w:ascii="Arial" w:eastAsia="Calibri" w:hAnsi="Arial" w:cs="Arial"/>
                <w:sz w:val="22"/>
                <w:szCs w:val="22"/>
              </w:rPr>
            </w:pPr>
          </w:p>
        </w:tc>
        <w:tc>
          <w:tcPr>
            <w:tcW w:w="1984" w:type="dxa"/>
            <w:vMerge/>
            <w:shd w:val="clear" w:color="auto" w:fill="auto"/>
            <w:vAlign w:val="center"/>
          </w:tcPr>
          <w:p w14:paraId="6146B63C" w14:textId="77777777" w:rsidR="00541192" w:rsidRPr="00D3449F" w:rsidRDefault="00541192" w:rsidP="005875FE">
            <w:pPr>
              <w:jc w:val="center"/>
              <w:rPr>
                <w:rFonts w:ascii="Arial" w:eastAsia="Calibri" w:hAnsi="Arial" w:cs="Arial"/>
                <w:sz w:val="22"/>
                <w:szCs w:val="22"/>
              </w:rPr>
            </w:pPr>
          </w:p>
        </w:tc>
        <w:tc>
          <w:tcPr>
            <w:tcW w:w="1680" w:type="dxa"/>
            <w:shd w:val="clear" w:color="auto" w:fill="auto"/>
          </w:tcPr>
          <w:p w14:paraId="70C9FE1A" w14:textId="77777777" w:rsidR="00541192" w:rsidRPr="00D3449F" w:rsidRDefault="00541192" w:rsidP="005875FE">
            <w:pPr>
              <w:jc w:val="both"/>
              <w:rPr>
                <w:rFonts w:ascii="Arial" w:eastAsia="Calibri" w:hAnsi="Arial" w:cs="Arial"/>
                <w:sz w:val="22"/>
                <w:szCs w:val="22"/>
              </w:rPr>
            </w:pPr>
            <w:r w:rsidRPr="00D3449F">
              <w:rPr>
                <w:rFonts w:ascii="Arial" w:eastAsia="Calibri" w:hAnsi="Arial" w:cs="Arial"/>
                <w:sz w:val="22"/>
                <w:szCs w:val="22"/>
              </w:rPr>
              <w:t>Wysokość</w:t>
            </w:r>
          </w:p>
        </w:tc>
        <w:tc>
          <w:tcPr>
            <w:tcW w:w="5124" w:type="dxa"/>
            <w:shd w:val="clear" w:color="auto" w:fill="auto"/>
          </w:tcPr>
          <w:p w14:paraId="10261147" w14:textId="77777777" w:rsidR="00541192" w:rsidRPr="00D3449F" w:rsidRDefault="00541192" w:rsidP="005875FE">
            <w:pPr>
              <w:jc w:val="both"/>
              <w:rPr>
                <w:rFonts w:ascii="Arial" w:eastAsia="Calibri" w:hAnsi="Arial" w:cs="Arial"/>
                <w:sz w:val="22"/>
                <w:szCs w:val="22"/>
              </w:rPr>
            </w:pPr>
            <w:r w:rsidRPr="00D3449F">
              <w:rPr>
                <w:rFonts w:ascii="Arial" w:eastAsia="Calibri" w:hAnsi="Arial" w:cs="Arial"/>
                <w:sz w:val="22"/>
                <w:szCs w:val="22"/>
              </w:rPr>
              <w:t>do 3,40m</w:t>
            </w:r>
          </w:p>
        </w:tc>
      </w:tr>
      <w:tr w:rsidR="00F92265" w:rsidRPr="00D3449F" w14:paraId="098B2E3D" w14:textId="77777777" w:rsidTr="005875FE">
        <w:tc>
          <w:tcPr>
            <w:tcW w:w="988" w:type="dxa"/>
            <w:shd w:val="clear" w:color="auto" w:fill="auto"/>
            <w:vAlign w:val="center"/>
          </w:tcPr>
          <w:p w14:paraId="6011A691" w14:textId="77777777" w:rsidR="00541192" w:rsidRPr="00D3449F" w:rsidRDefault="00541192">
            <w:pPr>
              <w:pStyle w:val="Akapitzlist"/>
              <w:numPr>
                <w:ilvl w:val="0"/>
                <w:numId w:val="52"/>
              </w:numPr>
              <w:jc w:val="center"/>
              <w:rPr>
                <w:rFonts w:ascii="Arial" w:eastAsia="Calibri" w:hAnsi="Arial" w:cs="Arial"/>
                <w:sz w:val="22"/>
                <w:szCs w:val="22"/>
              </w:rPr>
            </w:pPr>
          </w:p>
        </w:tc>
        <w:tc>
          <w:tcPr>
            <w:tcW w:w="1984" w:type="dxa"/>
            <w:shd w:val="clear" w:color="auto" w:fill="auto"/>
            <w:vAlign w:val="center"/>
          </w:tcPr>
          <w:p w14:paraId="202FE85D" w14:textId="77777777" w:rsidR="00541192" w:rsidRPr="00D3449F" w:rsidRDefault="00541192" w:rsidP="005875FE">
            <w:pPr>
              <w:jc w:val="center"/>
              <w:rPr>
                <w:rFonts w:ascii="Arial" w:eastAsia="Calibri" w:hAnsi="Arial" w:cs="Arial"/>
                <w:sz w:val="22"/>
                <w:szCs w:val="22"/>
              </w:rPr>
            </w:pPr>
            <w:r w:rsidRPr="00D3449F">
              <w:rPr>
                <w:rFonts w:ascii="Arial" w:eastAsia="Calibri" w:hAnsi="Arial" w:cs="Arial"/>
                <w:sz w:val="22"/>
                <w:szCs w:val="22"/>
              </w:rPr>
              <w:t>Liczba miejsc do przewozu pasażerów</w:t>
            </w:r>
          </w:p>
        </w:tc>
        <w:tc>
          <w:tcPr>
            <w:tcW w:w="6804" w:type="dxa"/>
            <w:gridSpan w:val="2"/>
            <w:shd w:val="clear" w:color="auto" w:fill="auto"/>
          </w:tcPr>
          <w:p w14:paraId="68F1E989" w14:textId="77777777" w:rsidR="00541192" w:rsidRPr="00D3449F" w:rsidRDefault="00541192" w:rsidP="005875FE">
            <w:pPr>
              <w:jc w:val="both"/>
              <w:rPr>
                <w:rFonts w:ascii="Arial" w:eastAsia="Calibri" w:hAnsi="Arial" w:cs="Arial"/>
                <w:sz w:val="22"/>
                <w:szCs w:val="22"/>
              </w:rPr>
            </w:pPr>
            <w:r w:rsidRPr="00D3449F">
              <w:rPr>
                <w:rFonts w:ascii="Arial" w:eastAsia="Calibri" w:hAnsi="Arial" w:cs="Arial"/>
                <w:sz w:val="22"/>
                <w:szCs w:val="22"/>
              </w:rPr>
              <w:t>Liczba miejsc do przewozu pasażerów min: 120 (bez kierowcy) w tym:</w:t>
            </w:r>
          </w:p>
          <w:p w14:paraId="23991DFD" w14:textId="77777777" w:rsidR="00541192" w:rsidRPr="00D3449F" w:rsidRDefault="00541192">
            <w:pPr>
              <w:pStyle w:val="Akapitzlist"/>
              <w:numPr>
                <w:ilvl w:val="0"/>
                <w:numId w:val="53"/>
              </w:numPr>
              <w:ind w:left="318"/>
              <w:jc w:val="both"/>
              <w:rPr>
                <w:rFonts w:ascii="Arial" w:eastAsia="Calibri" w:hAnsi="Arial" w:cs="Arial"/>
                <w:sz w:val="22"/>
                <w:szCs w:val="22"/>
              </w:rPr>
            </w:pPr>
            <w:r w:rsidRPr="00D3449F">
              <w:rPr>
                <w:rFonts w:ascii="Arial" w:eastAsia="Calibri" w:hAnsi="Arial" w:cs="Arial"/>
                <w:sz w:val="22"/>
                <w:szCs w:val="22"/>
              </w:rPr>
              <w:t>minimum 36 miejsc siedzących (bez kierowcy),</w:t>
            </w:r>
          </w:p>
          <w:p w14:paraId="442037FE" w14:textId="77777777" w:rsidR="00541192" w:rsidRPr="00D3449F" w:rsidRDefault="00541192">
            <w:pPr>
              <w:pStyle w:val="Akapitzlist"/>
              <w:numPr>
                <w:ilvl w:val="0"/>
                <w:numId w:val="53"/>
              </w:numPr>
              <w:ind w:left="318"/>
              <w:jc w:val="both"/>
              <w:rPr>
                <w:rFonts w:ascii="Arial" w:eastAsia="Calibri" w:hAnsi="Arial" w:cs="Arial"/>
                <w:sz w:val="22"/>
                <w:szCs w:val="22"/>
              </w:rPr>
            </w:pPr>
            <w:r w:rsidRPr="00D3449F">
              <w:rPr>
                <w:rFonts w:ascii="Arial" w:eastAsia="Calibri" w:hAnsi="Arial" w:cs="Arial"/>
                <w:sz w:val="22"/>
                <w:szCs w:val="22"/>
              </w:rPr>
              <w:t>co najmniej 12 miejsc siedzących dostępnych bezpośrednio z poziomu niskiej podłogi,</w:t>
            </w:r>
          </w:p>
          <w:p w14:paraId="2310F73F" w14:textId="77777777" w:rsidR="00541192" w:rsidRPr="00D3449F" w:rsidRDefault="00541192">
            <w:pPr>
              <w:pStyle w:val="Akapitzlist"/>
              <w:numPr>
                <w:ilvl w:val="0"/>
                <w:numId w:val="53"/>
              </w:numPr>
              <w:ind w:left="318"/>
              <w:jc w:val="both"/>
              <w:rPr>
                <w:rFonts w:ascii="Arial" w:eastAsia="Calibri" w:hAnsi="Arial" w:cs="Arial"/>
                <w:sz w:val="22"/>
                <w:szCs w:val="22"/>
              </w:rPr>
            </w:pPr>
            <w:r w:rsidRPr="00D3449F">
              <w:rPr>
                <w:rFonts w:ascii="Arial" w:eastAsia="Calibri" w:hAnsi="Arial" w:cs="Arial"/>
                <w:sz w:val="22"/>
                <w:szCs w:val="22"/>
              </w:rPr>
              <w:t>siedzenia typu 1 ½ liczone są jako pojedyncze siedzenia,</w:t>
            </w:r>
          </w:p>
          <w:p w14:paraId="5CE9FBE9" w14:textId="6D99729F" w:rsidR="00541192" w:rsidRPr="00D3449F" w:rsidRDefault="00541192">
            <w:pPr>
              <w:pStyle w:val="Akapitzlist"/>
              <w:numPr>
                <w:ilvl w:val="0"/>
                <w:numId w:val="53"/>
              </w:numPr>
              <w:ind w:left="318"/>
              <w:jc w:val="both"/>
              <w:rPr>
                <w:rFonts w:ascii="Arial" w:eastAsia="Calibri" w:hAnsi="Arial" w:cs="Arial"/>
                <w:sz w:val="22"/>
                <w:szCs w:val="22"/>
              </w:rPr>
            </w:pPr>
            <w:r w:rsidRPr="00D3449F">
              <w:rPr>
                <w:rFonts w:ascii="Arial" w:eastAsia="Calibri" w:hAnsi="Arial" w:cs="Arial"/>
                <w:sz w:val="22"/>
                <w:szCs w:val="22"/>
                <w:lang w:eastAsia="en-US"/>
              </w:rPr>
              <w:t>do liczby siedzeń dostępnych bezpośrednio z niskiej podłogi nie zalicza się siedzeń składanych (uchylnych)</w:t>
            </w:r>
            <w:r w:rsidR="007C5C15" w:rsidRPr="00D3449F">
              <w:rPr>
                <w:rFonts w:ascii="Arial" w:eastAsia="Calibri" w:hAnsi="Arial" w:cs="Arial"/>
                <w:sz w:val="22"/>
                <w:szCs w:val="22"/>
                <w:lang w:eastAsia="en-US"/>
              </w:rPr>
              <w:t>,</w:t>
            </w:r>
          </w:p>
          <w:p w14:paraId="1771F330" w14:textId="6B6AA06B" w:rsidR="00541192" w:rsidRPr="00D3449F" w:rsidRDefault="00541192">
            <w:pPr>
              <w:pStyle w:val="Akapitzlist"/>
              <w:numPr>
                <w:ilvl w:val="0"/>
                <w:numId w:val="53"/>
              </w:numPr>
              <w:ind w:left="318"/>
              <w:jc w:val="both"/>
              <w:rPr>
                <w:rFonts w:ascii="Arial" w:eastAsia="Calibri" w:hAnsi="Arial" w:cs="Arial"/>
                <w:sz w:val="22"/>
                <w:szCs w:val="22"/>
              </w:rPr>
            </w:pPr>
            <w:r w:rsidRPr="00D3449F">
              <w:rPr>
                <w:rFonts w:ascii="Arial" w:eastAsia="Calibri" w:hAnsi="Arial" w:cs="Arial"/>
                <w:sz w:val="22"/>
                <w:szCs w:val="22"/>
              </w:rPr>
              <w:t>co najmniej 4 siedzenia specjalne o wyróżniającej się barwie, przy zastosowaniu wzoru materiału obiciowego stosowanego u Zamawiającego (wzór obicia ustalony zostanie na etapie realizacji umowy), spełniające wymagania Załącznika nr 8</w:t>
            </w:r>
            <w:r w:rsidR="00DD76E5" w:rsidRPr="00D3449F">
              <w:rPr>
                <w:rFonts w:ascii="Arial" w:eastAsia="Calibri" w:hAnsi="Arial" w:cs="Arial"/>
                <w:sz w:val="22"/>
                <w:szCs w:val="22"/>
              </w:rPr>
              <w:t xml:space="preserve"> </w:t>
            </w:r>
            <w:r w:rsidR="00DD76E5" w:rsidRPr="00D3449F">
              <w:rPr>
                <w:rFonts w:ascii="Arial" w:hAnsi="Arial" w:cs="Arial"/>
                <w:sz w:val="22"/>
                <w:szCs w:val="22"/>
              </w:rPr>
              <w:t xml:space="preserve">Regulamin nr 107 Europejskiej Komisji Gospodarczej Organizacji Narodów Zjednoczonych (EKG ONZ) – Jednolite przepisy dotyczące homologacji pojazdów kategorii M2 i M3 w zakresie ich budowy ogólnej [2018/237] z dnia 23 lutego 2018r. (Dz.Urz.UE.L 2018 Nr 52, str. 1, zwany dalej: „Regulaminem nr 107”) </w:t>
            </w:r>
            <w:r w:rsidR="008343F7" w:rsidRPr="00D3449F">
              <w:rPr>
                <w:rFonts w:ascii="Arial" w:eastAsia="Calibri" w:hAnsi="Arial" w:cs="Arial"/>
                <w:sz w:val="22"/>
                <w:szCs w:val="22"/>
              </w:rPr>
              <w:t xml:space="preserve"> lub równoważne.</w:t>
            </w:r>
          </w:p>
        </w:tc>
      </w:tr>
      <w:tr w:rsidR="00F92265" w:rsidRPr="00D3449F" w14:paraId="1958632E" w14:textId="77777777" w:rsidTr="005875FE">
        <w:tc>
          <w:tcPr>
            <w:tcW w:w="988" w:type="dxa"/>
            <w:shd w:val="clear" w:color="auto" w:fill="auto"/>
            <w:vAlign w:val="center"/>
          </w:tcPr>
          <w:p w14:paraId="3B799DAC" w14:textId="77777777" w:rsidR="00541192" w:rsidRPr="00D3449F" w:rsidRDefault="00541192">
            <w:pPr>
              <w:pStyle w:val="Akapitzlist"/>
              <w:numPr>
                <w:ilvl w:val="0"/>
                <w:numId w:val="52"/>
              </w:numPr>
              <w:jc w:val="center"/>
              <w:rPr>
                <w:rFonts w:ascii="Arial" w:eastAsia="Calibri" w:hAnsi="Arial" w:cs="Arial"/>
                <w:sz w:val="22"/>
                <w:szCs w:val="22"/>
              </w:rPr>
            </w:pPr>
          </w:p>
        </w:tc>
        <w:tc>
          <w:tcPr>
            <w:tcW w:w="1984" w:type="dxa"/>
            <w:shd w:val="clear" w:color="auto" w:fill="auto"/>
            <w:vAlign w:val="center"/>
          </w:tcPr>
          <w:p w14:paraId="43A29C36" w14:textId="77777777" w:rsidR="00541192" w:rsidRPr="00D3449F" w:rsidRDefault="00541192" w:rsidP="005875FE">
            <w:pPr>
              <w:jc w:val="center"/>
              <w:rPr>
                <w:rFonts w:ascii="Arial" w:eastAsia="Calibri" w:hAnsi="Arial" w:cs="Arial"/>
                <w:sz w:val="22"/>
                <w:szCs w:val="22"/>
              </w:rPr>
            </w:pPr>
            <w:r w:rsidRPr="00D3449F">
              <w:rPr>
                <w:rFonts w:ascii="Arial" w:eastAsia="Calibri" w:hAnsi="Arial" w:cs="Arial"/>
                <w:sz w:val="22"/>
                <w:szCs w:val="22"/>
              </w:rPr>
              <w:t>Dopuszczalna masa całkowita</w:t>
            </w:r>
          </w:p>
        </w:tc>
        <w:tc>
          <w:tcPr>
            <w:tcW w:w="6804" w:type="dxa"/>
            <w:gridSpan w:val="2"/>
            <w:shd w:val="clear" w:color="auto" w:fill="auto"/>
            <w:vAlign w:val="center"/>
          </w:tcPr>
          <w:p w14:paraId="504F9D75" w14:textId="492ED5A2" w:rsidR="00541192" w:rsidRPr="00D3449F" w:rsidRDefault="00541192" w:rsidP="005875FE">
            <w:pPr>
              <w:rPr>
                <w:rFonts w:ascii="Arial" w:eastAsia="Calibri" w:hAnsi="Arial" w:cs="Arial"/>
                <w:sz w:val="22"/>
                <w:szCs w:val="22"/>
              </w:rPr>
            </w:pPr>
            <w:r w:rsidRPr="00D3449F">
              <w:rPr>
                <w:rFonts w:ascii="Arial" w:eastAsia="Calibri" w:hAnsi="Arial" w:cs="Arial"/>
                <w:sz w:val="22"/>
                <w:szCs w:val="22"/>
              </w:rPr>
              <w:t>do 29</w:t>
            </w:r>
            <w:r w:rsidR="0062428D" w:rsidRPr="00D3449F">
              <w:rPr>
                <w:rFonts w:ascii="Arial" w:eastAsia="Calibri" w:hAnsi="Arial" w:cs="Arial"/>
                <w:sz w:val="22"/>
                <w:szCs w:val="22"/>
              </w:rPr>
              <w:t> </w:t>
            </w:r>
            <w:r w:rsidRPr="00D3449F">
              <w:rPr>
                <w:rFonts w:ascii="Arial" w:eastAsia="Calibri" w:hAnsi="Arial" w:cs="Arial"/>
                <w:sz w:val="22"/>
                <w:szCs w:val="22"/>
              </w:rPr>
              <w:t>000</w:t>
            </w:r>
            <w:r w:rsidR="0062428D" w:rsidRPr="00D3449F">
              <w:rPr>
                <w:rFonts w:ascii="Arial" w:eastAsia="Calibri" w:hAnsi="Arial" w:cs="Arial"/>
                <w:sz w:val="22"/>
                <w:szCs w:val="22"/>
              </w:rPr>
              <w:t xml:space="preserve"> </w:t>
            </w:r>
            <w:r w:rsidRPr="00D3449F">
              <w:rPr>
                <w:rFonts w:ascii="Arial" w:eastAsia="Calibri" w:hAnsi="Arial" w:cs="Arial"/>
                <w:sz w:val="22"/>
                <w:szCs w:val="22"/>
              </w:rPr>
              <w:t>kg</w:t>
            </w:r>
          </w:p>
        </w:tc>
      </w:tr>
      <w:tr w:rsidR="00F92265" w:rsidRPr="00D3449F" w14:paraId="003BCEB3" w14:textId="77777777" w:rsidTr="005875FE">
        <w:tc>
          <w:tcPr>
            <w:tcW w:w="988" w:type="dxa"/>
            <w:shd w:val="clear" w:color="auto" w:fill="auto"/>
            <w:vAlign w:val="center"/>
          </w:tcPr>
          <w:p w14:paraId="6EE18EBC" w14:textId="77777777" w:rsidR="00541192" w:rsidRPr="00D3449F" w:rsidRDefault="00541192">
            <w:pPr>
              <w:pStyle w:val="Akapitzlist"/>
              <w:numPr>
                <w:ilvl w:val="0"/>
                <w:numId w:val="52"/>
              </w:numPr>
              <w:jc w:val="center"/>
              <w:rPr>
                <w:rFonts w:ascii="Arial" w:eastAsia="Calibri" w:hAnsi="Arial" w:cs="Arial"/>
                <w:sz w:val="22"/>
                <w:szCs w:val="22"/>
              </w:rPr>
            </w:pPr>
          </w:p>
        </w:tc>
        <w:tc>
          <w:tcPr>
            <w:tcW w:w="1984" w:type="dxa"/>
            <w:shd w:val="clear" w:color="auto" w:fill="auto"/>
            <w:vAlign w:val="center"/>
          </w:tcPr>
          <w:p w14:paraId="5E2DB6E2" w14:textId="77777777" w:rsidR="00541192" w:rsidRPr="00D3449F" w:rsidRDefault="00541192" w:rsidP="005875FE">
            <w:pPr>
              <w:jc w:val="center"/>
              <w:rPr>
                <w:rFonts w:ascii="Arial" w:eastAsia="Calibri" w:hAnsi="Arial" w:cs="Arial"/>
                <w:sz w:val="22"/>
                <w:szCs w:val="22"/>
              </w:rPr>
            </w:pPr>
            <w:r w:rsidRPr="00D3449F">
              <w:rPr>
                <w:rFonts w:ascii="Arial" w:eastAsia="Calibri" w:hAnsi="Arial" w:cs="Arial"/>
                <w:sz w:val="22"/>
                <w:szCs w:val="22"/>
              </w:rPr>
              <w:t xml:space="preserve">Ilość i typ osi </w:t>
            </w:r>
          </w:p>
        </w:tc>
        <w:tc>
          <w:tcPr>
            <w:tcW w:w="6804" w:type="dxa"/>
            <w:gridSpan w:val="2"/>
            <w:shd w:val="clear" w:color="auto" w:fill="auto"/>
            <w:vAlign w:val="center"/>
          </w:tcPr>
          <w:p w14:paraId="1ACDEE38" w14:textId="77777777" w:rsidR="00541192" w:rsidRPr="00D3449F" w:rsidRDefault="00541192" w:rsidP="005875FE">
            <w:pPr>
              <w:rPr>
                <w:rFonts w:ascii="Arial" w:eastAsia="Calibri" w:hAnsi="Arial" w:cs="Arial"/>
                <w:sz w:val="22"/>
                <w:szCs w:val="22"/>
              </w:rPr>
            </w:pPr>
            <w:r w:rsidRPr="00D3449F">
              <w:rPr>
                <w:rFonts w:ascii="Arial" w:eastAsia="Calibri" w:hAnsi="Arial" w:cs="Arial"/>
                <w:sz w:val="22"/>
                <w:szCs w:val="22"/>
              </w:rPr>
              <w:t>Trzy osie:</w:t>
            </w:r>
          </w:p>
          <w:p w14:paraId="6938A652" w14:textId="56D603E7" w:rsidR="00541192" w:rsidRPr="00D3449F" w:rsidRDefault="00541192">
            <w:pPr>
              <w:pStyle w:val="Akapitzlist"/>
              <w:numPr>
                <w:ilvl w:val="0"/>
                <w:numId w:val="79"/>
              </w:numPr>
              <w:ind w:left="285" w:hanging="284"/>
              <w:jc w:val="both"/>
              <w:rPr>
                <w:rFonts w:ascii="Arial" w:eastAsia="Calibri" w:hAnsi="Arial" w:cs="Arial"/>
                <w:sz w:val="22"/>
                <w:szCs w:val="22"/>
              </w:rPr>
            </w:pPr>
            <w:r w:rsidRPr="00D3449F">
              <w:rPr>
                <w:rFonts w:ascii="Arial" w:eastAsia="Calibri" w:hAnsi="Arial" w:cs="Arial"/>
                <w:sz w:val="22"/>
                <w:szCs w:val="22"/>
              </w:rPr>
              <w:t xml:space="preserve">oś przednia </w:t>
            </w:r>
            <w:r w:rsidR="007C5C15" w:rsidRPr="00D3449F">
              <w:rPr>
                <w:rFonts w:ascii="Arial" w:eastAsia="Calibri" w:hAnsi="Arial" w:cs="Arial"/>
                <w:sz w:val="22"/>
                <w:szCs w:val="22"/>
              </w:rPr>
              <w:t>-</w:t>
            </w:r>
            <w:r w:rsidRPr="00D3449F">
              <w:rPr>
                <w:rFonts w:ascii="Arial" w:eastAsia="Calibri" w:hAnsi="Arial" w:cs="Arial"/>
                <w:sz w:val="22"/>
                <w:szCs w:val="22"/>
              </w:rPr>
              <w:t xml:space="preserve"> zawieszenie zależne lub niezależne,</w:t>
            </w:r>
          </w:p>
          <w:p w14:paraId="3D5178AC" w14:textId="238B7DA1" w:rsidR="00541192" w:rsidRPr="00D3449F" w:rsidRDefault="00541192">
            <w:pPr>
              <w:pStyle w:val="Akapitzlist"/>
              <w:numPr>
                <w:ilvl w:val="0"/>
                <w:numId w:val="79"/>
              </w:numPr>
              <w:ind w:left="285" w:hanging="284"/>
              <w:jc w:val="both"/>
              <w:rPr>
                <w:rFonts w:ascii="Arial" w:eastAsia="Calibri" w:hAnsi="Arial" w:cs="Arial"/>
                <w:sz w:val="22"/>
                <w:szCs w:val="22"/>
              </w:rPr>
            </w:pPr>
            <w:r w:rsidRPr="00D3449F">
              <w:rPr>
                <w:rFonts w:ascii="Arial" w:eastAsia="Calibri" w:hAnsi="Arial" w:cs="Arial"/>
                <w:sz w:val="22"/>
                <w:szCs w:val="22"/>
              </w:rPr>
              <w:t>oś środkowa - wleczona bądź napędowa, o przełożeniu minimalizującym zużycie energii elektrycznej i emisję hałasu, o przełożeniu dobranym do parametrów pracy napędu elektrycznego,</w:t>
            </w:r>
          </w:p>
          <w:p w14:paraId="798F3300" w14:textId="53D21549" w:rsidR="00541192" w:rsidRPr="00D3449F" w:rsidRDefault="00541192">
            <w:pPr>
              <w:pStyle w:val="Akapitzlist"/>
              <w:numPr>
                <w:ilvl w:val="0"/>
                <w:numId w:val="79"/>
              </w:numPr>
              <w:ind w:left="285" w:hanging="284"/>
              <w:jc w:val="both"/>
              <w:rPr>
                <w:rFonts w:ascii="Arial" w:eastAsia="Calibri" w:hAnsi="Arial" w:cs="Arial"/>
                <w:sz w:val="22"/>
                <w:szCs w:val="22"/>
              </w:rPr>
            </w:pPr>
            <w:r w:rsidRPr="00D3449F">
              <w:rPr>
                <w:rFonts w:ascii="Arial" w:eastAsia="Calibri" w:hAnsi="Arial" w:cs="Arial"/>
                <w:sz w:val="22"/>
                <w:szCs w:val="22"/>
              </w:rPr>
              <w:t xml:space="preserve">oś trzecia </w:t>
            </w:r>
            <w:r w:rsidR="008343F7" w:rsidRPr="00D3449F">
              <w:rPr>
                <w:rFonts w:ascii="Arial" w:eastAsia="Calibri" w:hAnsi="Arial" w:cs="Arial"/>
                <w:sz w:val="22"/>
                <w:szCs w:val="22"/>
              </w:rPr>
              <w:t>–</w:t>
            </w:r>
            <w:r w:rsidRPr="00D3449F">
              <w:rPr>
                <w:rFonts w:ascii="Arial" w:eastAsia="Calibri" w:hAnsi="Arial" w:cs="Arial"/>
                <w:sz w:val="22"/>
                <w:szCs w:val="22"/>
              </w:rPr>
              <w:t xml:space="preserve"> napędowa</w:t>
            </w:r>
            <w:r w:rsidR="008343F7" w:rsidRPr="00D3449F">
              <w:rPr>
                <w:rFonts w:ascii="Arial" w:eastAsia="Calibri" w:hAnsi="Arial" w:cs="Arial"/>
                <w:sz w:val="22"/>
                <w:szCs w:val="22"/>
              </w:rPr>
              <w:t xml:space="preserve"> </w:t>
            </w:r>
            <w:r w:rsidRPr="00D3449F">
              <w:rPr>
                <w:rFonts w:ascii="Arial" w:eastAsia="Calibri" w:hAnsi="Arial" w:cs="Arial"/>
                <w:sz w:val="22"/>
                <w:szCs w:val="22"/>
              </w:rPr>
              <w:t>–</w:t>
            </w:r>
            <w:r w:rsidR="008343F7" w:rsidRPr="00D3449F">
              <w:rPr>
                <w:rFonts w:ascii="Arial" w:eastAsia="Calibri" w:hAnsi="Arial" w:cs="Arial"/>
                <w:sz w:val="22"/>
                <w:szCs w:val="22"/>
              </w:rPr>
              <w:t xml:space="preserve"> </w:t>
            </w:r>
            <w:r w:rsidRPr="00D3449F">
              <w:rPr>
                <w:rFonts w:ascii="Arial" w:eastAsia="Calibri" w:hAnsi="Arial" w:cs="Arial"/>
                <w:sz w:val="22"/>
                <w:szCs w:val="22"/>
              </w:rPr>
              <w:t>o przełożeniu minimalizującym zużycie energii elektrycznej i emisję hałasu, o przełożeniu dobranym do parametrów pracy napędu elektrycznego,</w:t>
            </w:r>
          </w:p>
          <w:p w14:paraId="05A48303" w14:textId="620ACA5F" w:rsidR="00541192" w:rsidRPr="00D3449F" w:rsidRDefault="00541192">
            <w:pPr>
              <w:pStyle w:val="Akapitzlist"/>
              <w:numPr>
                <w:ilvl w:val="0"/>
                <w:numId w:val="79"/>
              </w:numPr>
              <w:ind w:left="285" w:hanging="284"/>
              <w:jc w:val="both"/>
              <w:rPr>
                <w:rFonts w:ascii="Arial" w:eastAsia="Calibri" w:hAnsi="Arial" w:cs="Arial"/>
                <w:sz w:val="22"/>
                <w:szCs w:val="22"/>
              </w:rPr>
            </w:pPr>
            <w:r w:rsidRPr="00D3449F">
              <w:rPr>
                <w:rFonts w:ascii="Arial" w:eastAsia="Calibri" w:hAnsi="Arial" w:cs="Arial"/>
                <w:sz w:val="22"/>
                <w:szCs w:val="22"/>
              </w:rPr>
              <w:t>Zamawiający dopuszcza zastosowanie dwóch osi napędowych</w:t>
            </w:r>
            <w:r w:rsidR="0062428D" w:rsidRPr="00D3449F">
              <w:rPr>
                <w:rFonts w:ascii="Arial" w:eastAsia="Calibri" w:hAnsi="Arial" w:cs="Arial"/>
                <w:sz w:val="22"/>
                <w:szCs w:val="22"/>
              </w:rPr>
              <w:t>.</w:t>
            </w:r>
          </w:p>
          <w:p w14:paraId="1342AEE2" w14:textId="77777777" w:rsidR="00541192" w:rsidRPr="00D3449F" w:rsidRDefault="00541192" w:rsidP="005875FE">
            <w:pPr>
              <w:jc w:val="both"/>
              <w:rPr>
                <w:rFonts w:ascii="Arial" w:eastAsia="Calibri" w:hAnsi="Arial" w:cs="Arial"/>
                <w:sz w:val="22"/>
                <w:szCs w:val="22"/>
              </w:rPr>
            </w:pPr>
          </w:p>
        </w:tc>
      </w:tr>
      <w:tr w:rsidR="00F92265" w:rsidRPr="00D3449F" w14:paraId="020CCF3F" w14:textId="77777777" w:rsidTr="005875FE">
        <w:tc>
          <w:tcPr>
            <w:tcW w:w="988" w:type="dxa"/>
            <w:shd w:val="clear" w:color="auto" w:fill="auto"/>
            <w:vAlign w:val="center"/>
          </w:tcPr>
          <w:p w14:paraId="11755E28" w14:textId="77777777" w:rsidR="00541192" w:rsidRPr="00D3449F" w:rsidRDefault="00541192">
            <w:pPr>
              <w:pStyle w:val="Akapitzlist"/>
              <w:numPr>
                <w:ilvl w:val="0"/>
                <w:numId w:val="52"/>
              </w:numPr>
              <w:jc w:val="center"/>
              <w:rPr>
                <w:rFonts w:ascii="Arial" w:eastAsia="Calibri" w:hAnsi="Arial" w:cs="Arial"/>
                <w:sz w:val="22"/>
                <w:szCs w:val="22"/>
              </w:rPr>
            </w:pPr>
          </w:p>
        </w:tc>
        <w:tc>
          <w:tcPr>
            <w:tcW w:w="1984" w:type="dxa"/>
            <w:shd w:val="clear" w:color="auto" w:fill="auto"/>
            <w:vAlign w:val="center"/>
          </w:tcPr>
          <w:p w14:paraId="5EA9CFB1" w14:textId="77777777" w:rsidR="00541192" w:rsidRPr="00D3449F" w:rsidRDefault="00541192" w:rsidP="005875FE">
            <w:pPr>
              <w:jc w:val="center"/>
              <w:rPr>
                <w:rFonts w:ascii="Arial" w:eastAsia="Calibri" w:hAnsi="Arial" w:cs="Arial"/>
                <w:sz w:val="22"/>
                <w:szCs w:val="22"/>
              </w:rPr>
            </w:pPr>
            <w:r w:rsidRPr="00D3449F">
              <w:rPr>
                <w:rFonts w:ascii="Arial" w:eastAsia="Calibri" w:hAnsi="Arial" w:cs="Arial"/>
                <w:sz w:val="22"/>
                <w:szCs w:val="22"/>
              </w:rPr>
              <w:t>Napęd elektryczny</w:t>
            </w:r>
          </w:p>
        </w:tc>
        <w:tc>
          <w:tcPr>
            <w:tcW w:w="6804" w:type="dxa"/>
            <w:gridSpan w:val="2"/>
            <w:shd w:val="clear" w:color="auto" w:fill="auto"/>
          </w:tcPr>
          <w:p w14:paraId="3391931F" w14:textId="29BE19E4" w:rsidR="00541192" w:rsidRPr="00D3449F" w:rsidRDefault="00541192">
            <w:pPr>
              <w:pStyle w:val="Akapitzlist"/>
              <w:numPr>
                <w:ilvl w:val="0"/>
                <w:numId w:val="109"/>
              </w:numPr>
              <w:ind w:left="318"/>
              <w:jc w:val="both"/>
              <w:rPr>
                <w:rFonts w:ascii="Arial" w:eastAsia="Calibri" w:hAnsi="Arial" w:cs="Arial"/>
                <w:sz w:val="22"/>
                <w:szCs w:val="22"/>
              </w:rPr>
            </w:pPr>
            <w:r w:rsidRPr="00D3449F">
              <w:rPr>
                <w:rFonts w:ascii="Arial" w:eastAsia="Calibri" w:hAnsi="Arial" w:cs="Arial"/>
                <w:sz w:val="22"/>
                <w:szCs w:val="22"/>
              </w:rPr>
              <w:t>Autobus wyposażony w</w:t>
            </w:r>
            <w:r w:rsidR="00116ADF" w:rsidRPr="00D3449F">
              <w:rPr>
                <w:rFonts w:ascii="Arial" w:eastAsia="Calibri" w:hAnsi="Arial" w:cs="Arial"/>
                <w:sz w:val="22"/>
                <w:szCs w:val="22"/>
              </w:rPr>
              <w:t>:</w:t>
            </w:r>
          </w:p>
          <w:p w14:paraId="72C5E5CC" w14:textId="77777777" w:rsidR="00541192" w:rsidRPr="00D3449F" w:rsidRDefault="00541192">
            <w:pPr>
              <w:pStyle w:val="Akapitzlist"/>
              <w:numPr>
                <w:ilvl w:val="0"/>
                <w:numId w:val="122"/>
              </w:numPr>
              <w:jc w:val="both"/>
              <w:rPr>
                <w:rFonts w:ascii="Arial" w:eastAsia="Calibri" w:hAnsi="Arial" w:cs="Arial"/>
                <w:sz w:val="22"/>
                <w:szCs w:val="22"/>
              </w:rPr>
            </w:pPr>
            <w:r w:rsidRPr="00D3449F">
              <w:rPr>
                <w:rFonts w:ascii="Arial" w:eastAsia="Calibri" w:hAnsi="Arial" w:cs="Arial"/>
                <w:sz w:val="22"/>
                <w:szCs w:val="22"/>
              </w:rPr>
              <w:t>1 silnik centralny napędzający oś III, lub</w:t>
            </w:r>
          </w:p>
          <w:p w14:paraId="2D0DC5A3" w14:textId="77777777" w:rsidR="00541192" w:rsidRPr="00D3449F" w:rsidRDefault="00541192">
            <w:pPr>
              <w:pStyle w:val="Akapitzlist"/>
              <w:numPr>
                <w:ilvl w:val="0"/>
                <w:numId w:val="122"/>
              </w:numPr>
              <w:jc w:val="both"/>
              <w:rPr>
                <w:rFonts w:ascii="Arial" w:eastAsia="Calibri" w:hAnsi="Arial" w:cs="Arial"/>
                <w:sz w:val="22"/>
                <w:szCs w:val="22"/>
              </w:rPr>
            </w:pPr>
            <w:r w:rsidRPr="00D3449F">
              <w:rPr>
                <w:rFonts w:ascii="Arial" w:eastAsia="Calibri" w:hAnsi="Arial" w:cs="Arial"/>
                <w:sz w:val="22"/>
                <w:szCs w:val="22"/>
              </w:rPr>
              <w:t>2 silniki centralne. Silniki napędzają oś II oraz III, lub</w:t>
            </w:r>
          </w:p>
          <w:p w14:paraId="0463C1E1" w14:textId="395F5B16" w:rsidR="00541192" w:rsidRPr="00D3449F" w:rsidRDefault="00541192">
            <w:pPr>
              <w:pStyle w:val="Akapitzlist"/>
              <w:numPr>
                <w:ilvl w:val="0"/>
                <w:numId w:val="122"/>
              </w:numPr>
              <w:jc w:val="both"/>
              <w:rPr>
                <w:rFonts w:ascii="Arial" w:eastAsia="Calibri" w:hAnsi="Arial" w:cs="Arial"/>
                <w:sz w:val="22"/>
                <w:szCs w:val="22"/>
              </w:rPr>
            </w:pPr>
            <w:r w:rsidRPr="00D3449F">
              <w:rPr>
                <w:rFonts w:ascii="Arial" w:eastAsia="Calibri" w:hAnsi="Arial" w:cs="Arial"/>
                <w:sz w:val="22"/>
                <w:szCs w:val="22"/>
              </w:rPr>
              <w:t>2 osie napędowe wyposażone w zintegrowane silniki elektryczne,</w:t>
            </w:r>
          </w:p>
          <w:p w14:paraId="0211890B" w14:textId="0F5EE56C" w:rsidR="00541192" w:rsidRPr="00D3449F" w:rsidRDefault="00541192" w:rsidP="005875FE">
            <w:pPr>
              <w:ind w:left="318"/>
              <w:jc w:val="both"/>
              <w:rPr>
                <w:rFonts w:ascii="Arial" w:eastAsia="Calibri" w:hAnsi="Arial" w:cs="Arial"/>
                <w:sz w:val="22"/>
                <w:szCs w:val="22"/>
              </w:rPr>
            </w:pPr>
            <w:r w:rsidRPr="00D3449F">
              <w:rPr>
                <w:rFonts w:ascii="Arial" w:eastAsia="Calibri" w:hAnsi="Arial" w:cs="Arial"/>
                <w:sz w:val="22"/>
                <w:szCs w:val="22"/>
              </w:rPr>
              <w:t xml:space="preserve">Zamawiający </w:t>
            </w:r>
            <w:r w:rsidR="00963B92" w:rsidRPr="00D3449F">
              <w:rPr>
                <w:rFonts w:ascii="Arial" w:eastAsia="Calibri" w:hAnsi="Arial" w:cs="Arial"/>
                <w:sz w:val="22"/>
                <w:szCs w:val="22"/>
              </w:rPr>
              <w:t>przyzna dodatkowe punkty</w:t>
            </w:r>
            <w:r w:rsidRPr="00D3449F">
              <w:rPr>
                <w:rStyle w:val="Odwoanieprzypisudolnego"/>
                <w:rFonts w:ascii="Arial" w:eastAsia="Calibri" w:hAnsi="Arial" w:cs="Arial"/>
                <w:sz w:val="22"/>
                <w:szCs w:val="22"/>
              </w:rPr>
              <w:footnoteReference w:id="1"/>
            </w:r>
            <w:r w:rsidR="00963B92" w:rsidRPr="00D3449F">
              <w:rPr>
                <w:rFonts w:ascii="Arial" w:eastAsia="Calibri" w:hAnsi="Arial" w:cs="Arial"/>
                <w:sz w:val="22"/>
                <w:szCs w:val="22"/>
              </w:rPr>
              <w:t xml:space="preserve"> za</w:t>
            </w:r>
            <w:r w:rsidRPr="00D3449F">
              <w:rPr>
                <w:rFonts w:ascii="Arial" w:eastAsia="Calibri" w:hAnsi="Arial" w:cs="Arial"/>
                <w:sz w:val="22"/>
                <w:szCs w:val="22"/>
              </w:rPr>
              <w:t xml:space="preserve"> rozwiązanie obejmujące 2 silniki</w:t>
            </w:r>
            <w:r w:rsidR="008343F7" w:rsidRPr="00D3449F">
              <w:rPr>
                <w:rFonts w:ascii="Arial" w:eastAsia="Calibri" w:hAnsi="Arial" w:cs="Arial"/>
                <w:sz w:val="22"/>
                <w:szCs w:val="22"/>
              </w:rPr>
              <w:t>.</w:t>
            </w:r>
          </w:p>
          <w:p w14:paraId="75C3163A" w14:textId="2B790DDB" w:rsidR="00541192" w:rsidRPr="00D3449F" w:rsidRDefault="00541192">
            <w:pPr>
              <w:pStyle w:val="Akapitzlist"/>
              <w:numPr>
                <w:ilvl w:val="0"/>
                <w:numId w:val="109"/>
              </w:numPr>
              <w:ind w:left="318"/>
              <w:jc w:val="both"/>
              <w:rPr>
                <w:rFonts w:ascii="Arial" w:eastAsia="Calibri" w:hAnsi="Arial" w:cs="Arial"/>
                <w:sz w:val="22"/>
                <w:szCs w:val="22"/>
              </w:rPr>
            </w:pPr>
            <w:r w:rsidRPr="00D3449F">
              <w:rPr>
                <w:rFonts w:ascii="Arial" w:eastAsia="Calibri" w:hAnsi="Arial" w:cs="Arial"/>
                <w:sz w:val="22"/>
                <w:szCs w:val="22"/>
              </w:rPr>
              <w:t>Parametry silnika/silników:</w:t>
            </w:r>
          </w:p>
          <w:p w14:paraId="5838A7DB" w14:textId="77777777" w:rsidR="00541192" w:rsidRPr="00D3449F" w:rsidRDefault="00541192">
            <w:pPr>
              <w:pStyle w:val="Akapitzlist"/>
              <w:numPr>
                <w:ilvl w:val="0"/>
                <w:numId w:val="123"/>
              </w:numPr>
              <w:jc w:val="both"/>
              <w:rPr>
                <w:rFonts w:ascii="Arial" w:eastAsia="Calibri" w:hAnsi="Arial" w:cs="Arial"/>
                <w:sz w:val="22"/>
                <w:szCs w:val="22"/>
              </w:rPr>
            </w:pPr>
            <w:r w:rsidRPr="00D3449F">
              <w:rPr>
                <w:rFonts w:ascii="Arial" w:eastAsia="Calibri" w:hAnsi="Arial" w:cs="Arial"/>
                <w:sz w:val="22"/>
                <w:szCs w:val="22"/>
              </w:rPr>
              <w:t>Napięcie zasilania 3x400 V AC,</w:t>
            </w:r>
          </w:p>
          <w:p w14:paraId="108C65FC" w14:textId="5E1555EF" w:rsidR="00541192" w:rsidRPr="00D3449F" w:rsidRDefault="00541192">
            <w:pPr>
              <w:pStyle w:val="Akapitzlist"/>
              <w:numPr>
                <w:ilvl w:val="0"/>
                <w:numId w:val="123"/>
              </w:numPr>
              <w:jc w:val="both"/>
              <w:rPr>
                <w:rFonts w:ascii="Arial" w:eastAsia="Calibri" w:hAnsi="Arial" w:cs="Arial"/>
                <w:sz w:val="22"/>
                <w:szCs w:val="22"/>
              </w:rPr>
            </w:pPr>
            <w:r w:rsidRPr="00D3449F">
              <w:rPr>
                <w:rFonts w:ascii="Arial" w:eastAsia="Calibri" w:hAnsi="Arial" w:cs="Arial"/>
                <w:sz w:val="22"/>
                <w:szCs w:val="22"/>
              </w:rPr>
              <w:t>Minimalna znamionowa sumaryczna moc silników trakcyjnych: 240 kW,</w:t>
            </w:r>
          </w:p>
          <w:p w14:paraId="75313DD3" w14:textId="71198E48" w:rsidR="00541192" w:rsidRPr="00D3449F" w:rsidRDefault="00541192">
            <w:pPr>
              <w:pStyle w:val="Akapitzlist"/>
              <w:numPr>
                <w:ilvl w:val="0"/>
                <w:numId w:val="109"/>
              </w:numPr>
              <w:ind w:left="335"/>
              <w:jc w:val="both"/>
              <w:rPr>
                <w:rFonts w:ascii="Arial" w:eastAsia="Calibri" w:hAnsi="Arial" w:cs="Arial"/>
                <w:sz w:val="22"/>
                <w:szCs w:val="22"/>
              </w:rPr>
            </w:pPr>
            <w:r w:rsidRPr="00D3449F">
              <w:rPr>
                <w:rFonts w:ascii="Arial" w:eastAsia="Calibri" w:hAnsi="Arial" w:cs="Arial"/>
                <w:sz w:val="22"/>
                <w:szCs w:val="22"/>
              </w:rPr>
              <w:t>Silnik lub silniki mają zapewnić uzyskanie prędkości i przyspieszenia charakterystycznego dla tras publicznego transportu zbiorowego, moc silnika lub silników musi zapewnić Zamawiającemu realizację obecnie wykonywanego rozkładu jazdy</w:t>
            </w:r>
            <w:r w:rsidR="00AF2AD5" w:rsidRPr="00D3449F">
              <w:rPr>
                <w:rFonts w:ascii="Arial" w:eastAsia="Calibri" w:hAnsi="Arial" w:cs="Arial"/>
                <w:sz w:val="22"/>
                <w:szCs w:val="22"/>
              </w:rPr>
              <w:t>.</w:t>
            </w:r>
          </w:p>
          <w:p w14:paraId="7D1DBA37" w14:textId="13E7261C" w:rsidR="00541192" w:rsidRPr="00D3449F" w:rsidRDefault="00541192">
            <w:pPr>
              <w:pStyle w:val="Akapitzlist"/>
              <w:numPr>
                <w:ilvl w:val="0"/>
                <w:numId w:val="109"/>
              </w:numPr>
              <w:ind w:left="318"/>
              <w:jc w:val="both"/>
              <w:rPr>
                <w:rFonts w:ascii="Arial" w:eastAsia="Calibri" w:hAnsi="Arial" w:cs="Arial"/>
                <w:sz w:val="22"/>
                <w:szCs w:val="22"/>
              </w:rPr>
            </w:pPr>
            <w:r w:rsidRPr="00D3449F">
              <w:rPr>
                <w:rFonts w:ascii="Arial" w:eastAsia="Calibri" w:hAnsi="Arial" w:cs="Arial"/>
                <w:sz w:val="22"/>
                <w:szCs w:val="22"/>
              </w:rPr>
              <w:t>Układ napędu ma odzyskiwać energię hamowania i wykorzystywać ją do doładowania magazynów energii</w:t>
            </w:r>
            <w:r w:rsidR="00AF2AD5" w:rsidRPr="00D3449F">
              <w:rPr>
                <w:rFonts w:ascii="Arial" w:eastAsia="Calibri" w:hAnsi="Arial" w:cs="Arial"/>
                <w:sz w:val="22"/>
                <w:szCs w:val="22"/>
              </w:rPr>
              <w:t>.</w:t>
            </w:r>
          </w:p>
          <w:p w14:paraId="787DC5D7" w14:textId="1B2BC801" w:rsidR="00541192" w:rsidRPr="00D3449F" w:rsidRDefault="00541192">
            <w:pPr>
              <w:pStyle w:val="Akapitzlist"/>
              <w:numPr>
                <w:ilvl w:val="0"/>
                <w:numId w:val="109"/>
              </w:numPr>
              <w:ind w:left="318"/>
              <w:jc w:val="both"/>
              <w:rPr>
                <w:rFonts w:ascii="Arial" w:eastAsia="Calibri" w:hAnsi="Arial" w:cs="Arial"/>
                <w:sz w:val="22"/>
                <w:szCs w:val="22"/>
              </w:rPr>
            </w:pPr>
            <w:r w:rsidRPr="00D3449F">
              <w:rPr>
                <w:rFonts w:ascii="Arial" w:eastAsia="Calibri" w:hAnsi="Arial" w:cs="Arial"/>
                <w:sz w:val="22"/>
                <w:szCs w:val="22"/>
              </w:rPr>
              <w:t xml:space="preserve">Zespół napędowy, magazyn energii musi spełniać wymogi </w:t>
            </w:r>
            <w:r w:rsidR="00E37965" w:rsidRPr="00D3449F">
              <w:rPr>
                <w:rFonts w:ascii="Arial" w:eastAsia="Calibri" w:hAnsi="Arial" w:cs="Arial"/>
                <w:sz w:val="22"/>
                <w:szCs w:val="22"/>
              </w:rPr>
              <w:t>Regulaminu z dnia 31 marca 2015 r. nr 100 Europejskiej Komisji Gospodarczej Organizacji Narodów Zjednoczonych (EKG ONZ) – Jednolite przepisy dotyczące homologacji pojazdów w zakresie szczególnych wymagań dotyczących elektrycznego układu napędowego [2015/505] z dnia 31 marca 2015r. (Dz.Urz.UE.L 2015 Nr 87, str. 1, zwany dalej: „Regulaminem 100”),</w:t>
            </w:r>
            <w:r w:rsidRPr="00D3449F">
              <w:rPr>
                <w:rFonts w:ascii="Arial" w:eastAsia="Calibri" w:hAnsi="Arial" w:cs="Arial"/>
                <w:sz w:val="22"/>
                <w:szCs w:val="22"/>
              </w:rPr>
              <w:t xml:space="preserve"> z co najmniej suplementem nr 2 poprawek lub równoważne</w:t>
            </w:r>
            <w:r w:rsidR="00AF2AD5" w:rsidRPr="00D3449F">
              <w:rPr>
                <w:rFonts w:ascii="Arial" w:eastAsia="Calibri" w:hAnsi="Arial" w:cs="Arial"/>
                <w:sz w:val="22"/>
                <w:szCs w:val="22"/>
              </w:rPr>
              <w:t>.</w:t>
            </w:r>
          </w:p>
          <w:p w14:paraId="0C1BBEAC" w14:textId="71651839" w:rsidR="00541192" w:rsidRPr="00D3449F" w:rsidRDefault="00541192">
            <w:pPr>
              <w:pStyle w:val="Nagwek2"/>
              <w:numPr>
                <w:ilvl w:val="0"/>
                <w:numId w:val="109"/>
              </w:numPr>
              <w:spacing w:before="0"/>
              <w:ind w:left="318" w:hanging="318"/>
              <w:jc w:val="both"/>
              <w:rPr>
                <w:rFonts w:eastAsia="Calibri"/>
                <w:b w:val="0"/>
                <w:bCs w:val="0"/>
                <w:i w:val="0"/>
                <w:iCs w:val="0"/>
                <w:sz w:val="22"/>
                <w:szCs w:val="22"/>
                <w:lang w:val="pl-PL"/>
              </w:rPr>
            </w:pPr>
            <w:r w:rsidRPr="00D3449F">
              <w:rPr>
                <w:rFonts w:eastAsia="Calibri"/>
                <w:b w:val="0"/>
                <w:bCs w:val="0"/>
                <w:i w:val="0"/>
                <w:iCs w:val="0"/>
                <w:sz w:val="22"/>
                <w:szCs w:val="22"/>
                <w:lang w:val="pl-PL"/>
              </w:rPr>
              <w:t>W przypadku zastosowania silnika/silników chłodzonych cieczą wszystkie rury układu wykonane z materiałów odpornych na korozję (miedź, mosiądz, stal nierdzewna lub tworzywo)</w:t>
            </w:r>
            <w:r w:rsidR="00AF2AD5" w:rsidRPr="00D3449F">
              <w:rPr>
                <w:rFonts w:eastAsia="Calibri"/>
                <w:b w:val="0"/>
                <w:bCs w:val="0"/>
                <w:i w:val="0"/>
                <w:iCs w:val="0"/>
                <w:sz w:val="22"/>
                <w:szCs w:val="22"/>
                <w:lang w:val="pl-PL"/>
              </w:rPr>
              <w:t>.</w:t>
            </w:r>
          </w:p>
          <w:p w14:paraId="1F6E7FD0" w14:textId="77777777" w:rsidR="00541192" w:rsidRPr="00D3449F" w:rsidRDefault="00541192">
            <w:pPr>
              <w:pStyle w:val="Akapitzlist"/>
              <w:numPr>
                <w:ilvl w:val="0"/>
                <w:numId w:val="109"/>
              </w:numPr>
              <w:ind w:left="318"/>
              <w:jc w:val="both"/>
              <w:rPr>
                <w:rFonts w:ascii="Arial" w:eastAsia="Calibri" w:hAnsi="Arial" w:cs="Arial"/>
                <w:sz w:val="22"/>
                <w:szCs w:val="22"/>
              </w:rPr>
            </w:pPr>
            <w:r w:rsidRPr="00D3449F">
              <w:rPr>
                <w:rFonts w:ascii="Arial" w:eastAsia="Calibri" w:hAnsi="Arial" w:cs="Arial"/>
                <w:sz w:val="22"/>
                <w:szCs w:val="22"/>
              </w:rPr>
              <w:t>Zespół napędowy wyposażony w ogranicznik prędkości maksymalnej do 80 km/h.</w:t>
            </w:r>
          </w:p>
          <w:p w14:paraId="6D2A124C" w14:textId="3BF20CC9" w:rsidR="00541192" w:rsidRPr="00D3449F" w:rsidRDefault="00541192">
            <w:pPr>
              <w:pStyle w:val="Akapitzlist"/>
              <w:numPr>
                <w:ilvl w:val="0"/>
                <w:numId w:val="109"/>
              </w:numPr>
              <w:ind w:left="318"/>
              <w:jc w:val="both"/>
              <w:rPr>
                <w:rFonts w:ascii="Arial" w:eastAsia="Calibri" w:hAnsi="Arial" w:cs="Arial"/>
                <w:sz w:val="22"/>
                <w:szCs w:val="22"/>
              </w:rPr>
            </w:pPr>
            <w:r w:rsidRPr="00D3449F">
              <w:rPr>
                <w:rFonts w:ascii="Arial" w:eastAsia="Calibri" w:hAnsi="Arial" w:cs="Arial"/>
                <w:sz w:val="22"/>
                <w:szCs w:val="22"/>
              </w:rPr>
              <w:t>Do obsługi / diagnozy układu należy dostarczyć interfejs oraz licencjonowane oprogramowanie diagnostyczne umożliwiające pełną diagnozę układu rozbudowanego dodatkowo o diagnostykę systemu chłodzenia cieczą o ile występuje</w:t>
            </w:r>
            <w:r w:rsidR="008343F7" w:rsidRPr="00D3449F">
              <w:rPr>
                <w:rFonts w:ascii="Arial" w:eastAsia="Calibri" w:hAnsi="Arial" w:cs="Arial"/>
                <w:sz w:val="22"/>
                <w:szCs w:val="22"/>
              </w:rPr>
              <w:t>.</w:t>
            </w:r>
          </w:p>
        </w:tc>
      </w:tr>
      <w:tr w:rsidR="00F92265" w:rsidRPr="00D3449F" w14:paraId="60C51BFE" w14:textId="77777777" w:rsidTr="005875FE">
        <w:tc>
          <w:tcPr>
            <w:tcW w:w="988" w:type="dxa"/>
            <w:shd w:val="clear" w:color="auto" w:fill="auto"/>
            <w:vAlign w:val="center"/>
          </w:tcPr>
          <w:p w14:paraId="40774B13" w14:textId="77777777" w:rsidR="00541192" w:rsidRPr="00D3449F" w:rsidRDefault="00541192">
            <w:pPr>
              <w:pStyle w:val="Akapitzlist"/>
              <w:numPr>
                <w:ilvl w:val="0"/>
                <w:numId w:val="52"/>
              </w:numPr>
              <w:jc w:val="center"/>
              <w:rPr>
                <w:rFonts w:ascii="Arial" w:eastAsia="Calibri" w:hAnsi="Arial" w:cs="Arial"/>
                <w:sz w:val="22"/>
                <w:szCs w:val="22"/>
              </w:rPr>
            </w:pPr>
          </w:p>
        </w:tc>
        <w:tc>
          <w:tcPr>
            <w:tcW w:w="1984" w:type="dxa"/>
            <w:shd w:val="clear" w:color="auto" w:fill="auto"/>
            <w:vAlign w:val="center"/>
          </w:tcPr>
          <w:p w14:paraId="3B87F1AB" w14:textId="77777777" w:rsidR="00541192" w:rsidRPr="00D3449F" w:rsidRDefault="00541192" w:rsidP="005875FE">
            <w:pPr>
              <w:keepLines/>
              <w:widowControl/>
              <w:jc w:val="center"/>
              <w:rPr>
                <w:rFonts w:ascii="Arial" w:hAnsi="Arial" w:cs="Arial"/>
                <w:sz w:val="22"/>
                <w:szCs w:val="22"/>
              </w:rPr>
            </w:pPr>
            <w:r w:rsidRPr="00D3449F">
              <w:rPr>
                <w:rFonts w:ascii="Arial" w:hAnsi="Arial" w:cs="Arial"/>
                <w:sz w:val="22"/>
                <w:szCs w:val="22"/>
              </w:rPr>
              <w:t>Magazyn energii + sposób jego ładowania</w:t>
            </w:r>
          </w:p>
          <w:p w14:paraId="694F0ED3" w14:textId="77777777" w:rsidR="00541192" w:rsidRPr="00D3449F" w:rsidRDefault="00541192" w:rsidP="005875FE">
            <w:pPr>
              <w:jc w:val="center"/>
              <w:rPr>
                <w:rFonts w:ascii="Arial" w:eastAsia="Calibri" w:hAnsi="Arial" w:cs="Arial"/>
                <w:sz w:val="22"/>
                <w:szCs w:val="22"/>
              </w:rPr>
            </w:pPr>
          </w:p>
        </w:tc>
        <w:tc>
          <w:tcPr>
            <w:tcW w:w="6804" w:type="dxa"/>
            <w:gridSpan w:val="2"/>
            <w:shd w:val="clear" w:color="auto" w:fill="auto"/>
          </w:tcPr>
          <w:p w14:paraId="18F8AF76" w14:textId="77777777"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lastRenderedPageBreak/>
              <w:t>Energia elektryczna może być magazynowana w:</w:t>
            </w:r>
          </w:p>
          <w:p w14:paraId="1770108B" w14:textId="77777777" w:rsidR="00541192" w:rsidRPr="00D3449F" w:rsidRDefault="00541192">
            <w:pPr>
              <w:pStyle w:val="Default"/>
              <w:numPr>
                <w:ilvl w:val="0"/>
                <w:numId w:val="111"/>
              </w:numPr>
              <w:ind w:left="744"/>
              <w:jc w:val="both"/>
              <w:rPr>
                <w:rFonts w:ascii="Arial" w:hAnsi="Arial" w:cs="Arial"/>
                <w:color w:val="auto"/>
                <w:sz w:val="22"/>
                <w:szCs w:val="22"/>
              </w:rPr>
            </w:pPr>
            <w:r w:rsidRPr="00D3449F">
              <w:rPr>
                <w:rFonts w:ascii="Arial" w:hAnsi="Arial" w:cs="Arial"/>
                <w:color w:val="auto"/>
                <w:sz w:val="22"/>
                <w:szCs w:val="22"/>
              </w:rPr>
              <w:t>akumulatorach,</w:t>
            </w:r>
          </w:p>
          <w:p w14:paraId="413773B2" w14:textId="73DEBF1B" w:rsidR="00541192" w:rsidRPr="00D3449F" w:rsidRDefault="00541192">
            <w:pPr>
              <w:pStyle w:val="Default"/>
              <w:numPr>
                <w:ilvl w:val="0"/>
                <w:numId w:val="111"/>
              </w:numPr>
              <w:ind w:left="744"/>
              <w:jc w:val="both"/>
              <w:rPr>
                <w:rFonts w:ascii="Arial" w:hAnsi="Arial" w:cs="Arial"/>
                <w:color w:val="auto"/>
                <w:sz w:val="22"/>
                <w:szCs w:val="22"/>
              </w:rPr>
            </w:pPr>
            <w:r w:rsidRPr="00D3449F">
              <w:rPr>
                <w:rFonts w:ascii="Arial" w:hAnsi="Arial" w:cs="Arial"/>
                <w:color w:val="auto"/>
                <w:sz w:val="22"/>
                <w:szCs w:val="22"/>
              </w:rPr>
              <w:lastRenderedPageBreak/>
              <w:t>innych urządzeniach, będących wynikiem postępu technicznego o porównywalnych lub lepszych zdolnościach magazynowania energii w stosunku do akumulatorów,</w:t>
            </w:r>
          </w:p>
          <w:p w14:paraId="075E4D48" w14:textId="362F66A2"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Zdolność magazynowania energii w pojeździe powinna umożliwić na przejechanie autobusu przy zasilaniu elektrycznym w warunkach E-SORT 2 co najmniej 350 km, bez doładowywania magazynów energii (dozwolony odzysk energii z procesu hamowania - rekuperacja) wykorzystując użyteczną pojemność magazynu energii</w:t>
            </w:r>
            <w:r w:rsidR="00AF2AD5" w:rsidRPr="00D3449F">
              <w:rPr>
                <w:rFonts w:ascii="Arial" w:hAnsi="Arial" w:cs="Arial"/>
                <w:color w:val="auto"/>
                <w:sz w:val="22"/>
                <w:szCs w:val="22"/>
              </w:rPr>
              <w:t>.</w:t>
            </w:r>
          </w:p>
          <w:p w14:paraId="47C77FEC" w14:textId="6A3FE16C"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 xml:space="preserve">Pojemność użyteczna magazynów energii nie może być mniejsza niż 400 kWh. </w:t>
            </w:r>
            <w:r w:rsidRPr="00D3449F">
              <w:rPr>
                <w:rFonts w:ascii="Arial" w:eastAsia="Calibri" w:hAnsi="Arial" w:cs="Arial"/>
                <w:color w:val="auto"/>
                <w:sz w:val="22"/>
                <w:szCs w:val="22"/>
              </w:rPr>
              <w:t>Zamawiający</w:t>
            </w:r>
            <w:r w:rsidR="00C4724A" w:rsidRPr="00D3449F">
              <w:rPr>
                <w:rFonts w:ascii="Arial" w:eastAsia="Calibri" w:hAnsi="Arial" w:cs="Arial"/>
                <w:color w:val="auto"/>
                <w:sz w:val="22"/>
                <w:szCs w:val="22"/>
              </w:rPr>
              <w:t xml:space="preserve"> przyzna dodatkowe punkty</w:t>
            </w:r>
            <w:r w:rsidRPr="00D3449F">
              <w:rPr>
                <w:rStyle w:val="Odwoanieprzypisudolnego"/>
                <w:rFonts w:ascii="Arial" w:eastAsia="Calibri" w:hAnsi="Arial" w:cs="Arial"/>
                <w:color w:val="auto"/>
                <w:sz w:val="22"/>
                <w:szCs w:val="22"/>
              </w:rPr>
              <w:footnoteReference w:id="2"/>
            </w:r>
            <w:r w:rsidR="00C4724A" w:rsidRPr="00D3449F">
              <w:rPr>
                <w:rFonts w:ascii="Arial" w:eastAsia="Calibri" w:hAnsi="Arial" w:cs="Arial"/>
                <w:color w:val="auto"/>
                <w:sz w:val="22"/>
                <w:szCs w:val="22"/>
              </w:rPr>
              <w:t xml:space="preserve"> za</w:t>
            </w:r>
            <w:r w:rsidRPr="00D3449F">
              <w:rPr>
                <w:rFonts w:ascii="Arial" w:eastAsia="Calibri" w:hAnsi="Arial" w:cs="Arial"/>
                <w:color w:val="auto"/>
                <w:sz w:val="22"/>
                <w:szCs w:val="22"/>
              </w:rPr>
              <w:t xml:space="preserve"> </w:t>
            </w:r>
            <w:r w:rsidRPr="00D3449F">
              <w:rPr>
                <w:rFonts w:ascii="Arial" w:hAnsi="Arial" w:cs="Arial"/>
                <w:color w:val="auto"/>
                <w:sz w:val="22"/>
                <w:szCs w:val="22"/>
              </w:rPr>
              <w:t>zastosowanie magazynu o jak największej pojemności. Pojemność użyteczna magazynu energii nie może być większa niż 80% energii nominalnej zastosowanego magazynu energii</w:t>
            </w:r>
            <w:r w:rsidR="00AF2AD5" w:rsidRPr="00D3449F">
              <w:rPr>
                <w:rFonts w:ascii="Arial" w:hAnsi="Arial" w:cs="Arial"/>
                <w:color w:val="auto"/>
                <w:sz w:val="22"/>
                <w:szCs w:val="22"/>
              </w:rPr>
              <w:t>.</w:t>
            </w:r>
          </w:p>
          <w:p w14:paraId="4B83667D" w14:textId="77777777"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 xml:space="preserve">Zastosowany magazyn energii ma zapewnić przez cały okres trwania gwarancji </w:t>
            </w:r>
            <w:bookmarkStart w:id="2" w:name="_Hlk125985312"/>
            <w:r w:rsidRPr="00D3449F">
              <w:rPr>
                <w:rFonts w:ascii="Arial" w:hAnsi="Arial" w:cs="Arial"/>
                <w:color w:val="auto"/>
                <w:sz w:val="22"/>
                <w:szCs w:val="22"/>
              </w:rPr>
              <w:t xml:space="preserve">na przejechanie minimalnego dystansu na jednym pełnym naładowaniu na liniach komunikacji miejskiej, publicznego transportu zbiorowego obsługiwanych przez Zamawiającego, wynoszący 250 km. Przebieg musi zostać osiągnięty przy następujących założeniach: </w:t>
            </w:r>
          </w:p>
          <w:p w14:paraId="0AFF9684" w14:textId="77777777" w:rsidR="00541192" w:rsidRPr="00D3449F" w:rsidRDefault="00541192">
            <w:pPr>
              <w:pStyle w:val="Default"/>
              <w:numPr>
                <w:ilvl w:val="0"/>
                <w:numId w:val="112"/>
              </w:numPr>
              <w:ind w:left="744"/>
              <w:jc w:val="both"/>
              <w:rPr>
                <w:rFonts w:ascii="Arial" w:hAnsi="Arial" w:cs="Arial"/>
                <w:color w:val="auto"/>
                <w:sz w:val="22"/>
                <w:szCs w:val="22"/>
              </w:rPr>
            </w:pPr>
            <w:r w:rsidRPr="00D3449F">
              <w:rPr>
                <w:rFonts w:ascii="Arial" w:hAnsi="Arial" w:cs="Arial"/>
                <w:color w:val="auto"/>
                <w:sz w:val="22"/>
                <w:szCs w:val="22"/>
              </w:rPr>
              <w:t>Przebieg musi być wykonany przy pełnym naładowaniu magazynu energii 100% SOC (State of Charge),</w:t>
            </w:r>
          </w:p>
          <w:p w14:paraId="0A3DF5E9" w14:textId="77777777" w:rsidR="00541192" w:rsidRPr="00D3449F" w:rsidRDefault="00541192">
            <w:pPr>
              <w:pStyle w:val="Default"/>
              <w:numPr>
                <w:ilvl w:val="0"/>
                <w:numId w:val="112"/>
              </w:numPr>
              <w:ind w:left="744"/>
              <w:jc w:val="both"/>
              <w:rPr>
                <w:rFonts w:ascii="Arial" w:hAnsi="Arial" w:cs="Arial"/>
                <w:color w:val="auto"/>
                <w:sz w:val="22"/>
                <w:szCs w:val="22"/>
              </w:rPr>
            </w:pPr>
            <w:r w:rsidRPr="00D3449F">
              <w:rPr>
                <w:rFonts w:ascii="Arial" w:hAnsi="Arial" w:cs="Arial"/>
                <w:color w:val="auto"/>
                <w:sz w:val="22"/>
                <w:szCs w:val="22"/>
              </w:rPr>
              <w:t xml:space="preserve">Przebieg musi być wykonany przy maksymalnym dopuszczonym napełnieniu autobusu przez pasażerów, </w:t>
            </w:r>
          </w:p>
          <w:p w14:paraId="060FA8B7" w14:textId="77777777" w:rsidR="00541192" w:rsidRPr="00D3449F" w:rsidRDefault="00541192">
            <w:pPr>
              <w:pStyle w:val="Default"/>
              <w:numPr>
                <w:ilvl w:val="0"/>
                <w:numId w:val="112"/>
              </w:numPr>
              <w:ind w:left="744"/>
              <w:jc w:val="both"/>
              <w:rPr>
                <w:rFonts w:ascii="Arial" w:hAnsi="Arial" w:cs="Arial"/>
                <w:color w:val="auto"/>
                <w:sz w:val="22"/>
                <w:szCs w:val="22"/>
              </w:rPr>
            </w:pPr>
            <w:r w:rsidRPr="00D3449F">
              <w:rPr>
                <w:rFonts w:ascii="Arial" w:hAnsi="Arial" w:cs="Arial"/>
                <w:color w:val="auto"/>
                <w:sz w:val="22"/>
                <w:szCs w:val="22"/>
              </w:rPr>
              <w:t>Przebieg musi być wykonany w każdych warunkach atmosferycznych niezależnych od pory roku w zakresie temperaturowym -30</w:t>
            </w:r>
            <w:r w:rsidRPr="00D3449F">
              <w:rPr>
                <w:rFonts w:ascii="Arial" w:hAnsi="Arial" w:cs="Arial"/>
                <w:color w:val="auto"/>
                <w:sz w:val="22"/>
                <w:szCs w:val="22"/>
                <w:vertAlign w:val="superscript"/>
              </w:rPr>
              <w:t>0</w:t>
            </w:r>
            <w:r w:rsidRPr="00D3449F">
              <w:rPr>
                <w:rFonts w:ascii="Arial" w:hAnsi="Arial" w:cs="Arial"/>
                <w:color w:val="auto"/>
                <w:sz w:val="22"/>
                <w:szCs w:val="22"/>
              </w:rPr>
              <w:t>/+45</w:t>
            </w:r>
            <w:r w:rsidRPr="00D3449F">
              <w:rPr>
                <w:rFonts w:ascii="Arial" w:hAnsi="Arial" w:cs="Arial"/>
                <w:color w:val="auto"/>
                <w:sz w:val="22"/>
                <w:szCs w:val="22"/>
                <w:vertAlign w:val="superscript"/>
              </w:rPr>
              <w:t>0</w:t>
            </w:r>
            <w:r w:rsidRPr="00D3449F">
              <w:rPr>
                <w:rFonts w:ascii="Arial" w:hAnsi="Arial" w:cs="Arial"/>
                <w:color w:val="auto"/>
                <w:sz w:val="22"/>
                <w:szCs w:val="22"/>
              </w:rPr>
              <w:t xml:space="preserve">C, </w:t>
            </w:r>
          </w:p>
          <w:p w14:paraId="21C82962" w14:textId="77777777" w:rsidR="00541192" w:rsidRPr="00D3449F" w:rsidRDefault="00541192">
            <w:pPr>
              <w:pStyle w:val="Default"/>
              <w:numPr>
                <w:ilvl w:val="0"/>
                <w:numId w:val="112"/>
              </w:numPr>
              <w:ind w:left="744"/>
              <w:jc w:val="both"/>
              <w:rPr>
                <w:rFonts w:ascii="Arial" w:hAnsi="Arial" w:cs="Arial"/>
                <w:color w:val="auto"/>
                <w:sz w:val="22"/>
                <w:szCs w:val="22"/>
              </w:rPr>
            </w:pPr>
            <w:r w:rsidRPr="00D3449F">
              <w:rPr>
                <w:rFonts w:ascii="Arial" w:hAnsi="Arial" w:cs="Arial"/>
                <w:color w:val="auto"/>
                <w:sz w:val="22"/>
                <w:szCs w:val="22"/>
              </w:rPr>
              <w:t>Przebieg musi być wykonany niezależne od załączonych na pojeździe odbiorników tj. klimatyzacja, systemy informacji pasażerskiej, ogrzewania</w:t>
            </w:r>
            <w:bookmarkEnd w:id="2"/>
            <w:r w:rsidRPr="00D3449F">
              <w:rPr>
                <w:rFonts w:ascii="Arial" w:hAnsi="Arial" w:cs="Arial"/>
                <w:color w:val="auto"/>
                <w:sz w:val="22"/>
                <w:szCs w:val="22"/>
              </w:rPr>
              <w:t xml:space="preserve">. </w:t>
            </w:r>
          </w:p>
          <w:p w14:paraId="16E85139" w14:textId="78E2BD39"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 xml:space="preserve">Gwarancja </w:t>
            </w:r>
            <w:bookmarkStart w:id="3" w:name="_Hlk125984957"/>
            <w:r w:rsidRPr="00D3449F">
              <w:rPr>
                <w:rFonts w:ascii="Arial" w:hAnsi="Arial" w:cs="Arial"/>
                <w:color w:val="auto"/>
                <w:sz w:val="22"/>
                <w:szCs w:val="22"/>
              </w:rPr>
              <w:t xml:space="preserve">na magazyn energii elektrycznej, tj. na jego bezawaryjną eksploatację i zachowanie w całym okresie gwarancji pojemności energii użytecznej na poziomie, co najmniej 80% wartości początkowej – minimum </w:t>
            </w:r>
            <w:r w:rsidR="00B13593" w:rsidRPr="00D3449F">
              <w:rPr>
                <w:rFonts w:ascii="Arial" w:hAnsi="Arial" w:cs="Arial"/>
                <w:color w:val="auto"/>
                <w:sz w:val="22"/>
                <w:szCs w:val="22"/>
              </w:rPr>
              <w:t>60</w:t>
            </w:r>
            <w:r w:rsidRPr="00D3449F">
              <w:rPr>
                <w:rFonts w:ascii="Arial" w:hAnsi="Arial" w:cs="Arial"/>
                <w:color w:val="auto"/>
                <w:sz w:val="22"/>
                <w:szCs w:val="22"/>
              </w:rPr>
              <w:t xml:space="preserve"> miesięcy</w:t>
            </w:r>
            <w:bookmarkEnd w:id="3"/>
            <w:r w:rsidR="00AF2AD5" w:rsidRPr="00D3449F">
              <w:rPr>
                <w:rFonts w:ascii="Arial" w:hAnsi="Arial" w:cs="Arial"/>
                <w:color w:val="auto"/>
                <w:sz w:val="22"/>
                <w:szCs w:val="22"/>
              </w:rPr>
              <w:t>.</w:t>
            </w:r>
          </w:p>
          <w:p w14:paraId="6980A928" w14:textId="77777777"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Magazyn energii w autobusie powinien być zabezpieczony przed przypadkami niewłaściwej eksploatacji skutkującej utratą gwarancji.</w:t>
            </w:r>
          </w:p>
          <w:p w14:paraId="07E65F3E" w14:textId="77777777"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 xml:space="preserve">W zakresie użytecznej pojemności baterii eksploatacja pojazdu nie może narzucać sposobu, trybu, momentu rozpoczęcia i czasu ładowania pojazdu ograniczających możliwości realizacji zadań przewozowych. Wskaźnik poziomu naładowania [0%-100%] w pojeździe powinien odnosić się do użytecznego poziomu naładowania baterii. </w:t>
            </w:r>
          </w:p>
          <w:p w14:paraId="2BE07CBB" w14:textId="77777777"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 xml:space="preserve">Spadek pojemności magazynu energii w całym okresie trwania gwarancji nie może być większy niż 20% energii użytecznej od jej wartości początkowej. </w:t>
            </w:r>
          </w:p>
          <w:p w14:paraId="5E1DD60B" w14:textId="432C9614"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Każdy magazyn energii/pack bateryjny musi być wyposażony w system ostrzegania o pożarze</w:t>
            </w:r>
            <w:r w:rsidR="00AF2AD5" w:rsidRPr="00D3449F">
              <w:rPr>
                <w:rFonts w:ascii="Arial" w:hAnsi="Arial" w:cs="Arial"/>
                <w:color w:val="auto"/>
                <w:sz w:val="22"/>
                <w:szCs w:val="22"/>
              </w:rPr>
              <w:t>.</w:t>
            </w:r>
          </w:p>
          <w:p w14:paraId="39A9421B" w14:textId="77777777" w:rsidR="00541192" w:rsidRPr="00D3449F" w:rsidRDefault="00541192">
            <w:pPr>
              <w:pStyle w:val="Default"/>
              <w:numPr>
                <w:ilvl w:val="0"/>
                <w:numId w:val="110"/>
              </w:numPr>
              <w:jc w:val="both"/>
              <w:rPr>
                <w:rFonts w:ascii="Arial" w:hAnsi="Arial" w:cs="Arial"/>
                <w:color w:val="auto"/>
                <w:sz w:val="22"/>
                <w:szCs w:val="22"/>
              </w:rPr>
            </w:pPr>
            <w:bookmarkStart w:id="4" w:name="_Hlk125986532"/>
            <w:r w:rsidRPr="00D3449F">
              <w:rPr>
                <w:rFonts w:ascii="Arial" w:hAnsi="Arial" w:cs="Arial"/>
                <w:color w:val="auto"/>
                <w:sz w:val="22"/>
                <w:szCs w:val="22"/>
              </w:rPr>
              <w:t xml:space="preserve">Sprawność zaoferowanego magazynu energii/układu bateryjnego w całym okresie trwania gwarancji, musi zapewnić możliwość naładowania magazynu energii: </w:t>
            </w:r>
          </w:p>
          <w:p w14:paraId="2D59E50B" w14:textId="77777777" w:rsidR="00541192" w:rsidRPr="00D3449F" w:rsidRDefault="00541192">
            <w:pPr>
              <w:pStyle w:val="Default"/>
              <w:numPr>
                <w:ilvl w:val="0"/>
                <w:numId w:val="113"/>
              </w:numPr>
              <w:ind w:left="744"/>
              <w:jc w:val="both"/>
              <w:rPr>
                <w:rFonts w:ascii="Arial" w:hAnsi="Arial" w:cs="Arial"/>
                <w:color w:val="auto"/>
                <w:sz w:val="22"/>
                <w:szCs w:val="22"/>
              </w:rPr>
            </w:pPr>
            <w:r w:rsidRPr="00D3449F">
              <w:rPr>
                <w:rFonts w:ascii="Arial" w:hAnsi="Arial" w:cs="Arial"/>
                <w:color w:val="auto"/>
                <w:sz w:val="22"/>
                <w:szCs w:val="22"/>
              </w:rPr>
              <w:lastRenderedPageBreak/>
              <w:t xml:space="preserve">przy użyciu ładowarki typu plug -in, od poziomu naładowania SOC 20% do pełnego naładowania SOC 100% równoznacznego z uzyskaniem komunikatu ,,end of charge” w czasie nie dłuższym niż: </w:t>
            </w:r>
          </w:p>
          <w:p w14:paraId="6CB4ABAA" w14:textId="77777777" w:rsidR="00541192" w:rsidRPr="00D3449F" w:rsidRDefault="00541192" w:rsidP="005875FE">
            <w:pPr>
              <w:pStyle w:val="Default"/>
              <w:ind w:left="744"/>
              <w:jc w:val="both"/>
              <w:rPr>
                <w:rFonts w:ascii="Arial" w:hAnsi="Arial" w:cs="Arial"/>
                <w:color w:val="auto"/>
                <w:sz w:val="22"/>
                <w:szCs w:val="22"/>
              </w:rPr>
            </w:pPr>
          </w:p>
          <w:p w14:paraId="6A2A7C56" w14:textId="77777777" w:rsidR="00541192" w:rsidRPr="00D3449F" w:rsidRDefault="00000000" w:rsidP="005875FE">
            <w:pPr>
              <w:pStyle w:val="Default"/>
              <w:jc w:val="both"/>
              <w:rPr>
                <w:rFonts w:ascii="Arial" w:hAnsi="Arial" w:cs="Arial"/>
                <w:color w:val="auto"/>
                <w:sz w:val="22"/>
                <w:szCs w:val="22"/>
              </w:rPr>
            </w:pPr>
            <m:oMathPara>
              <m:oMath>
                <m:f>
                  <m:fPr>
                    <m:ctrlPr>
                      <w:rPr>
                        <w:rFonts w:ascii="Cambria Math" w:hAnsi="Cambria Math" w:cs="Arial"/>
                        <w:i/>
                        <w:color w:val="auto"/>
                        <w:sz w:val="22"/>
                        <w:szCs w:val="22"/>
                      </w:rPr>
                    </m:ctrlPr>
                  </m:fPr>
                  <m:num>
                    <m:r>
                      <m:rPr>
                        <m:sty m:val="p"/>
                      </m:rPr>
                      <w:rPr>
                        <w:rFonts w:ascii="Cambria Math" w:hAnsi="Cambria Math" w:cs="Arial"/>
                        <w:color w:val="auto"/>
                        <w:sz w:val="22"/>
                        <w:szCs w:val="22"/>
                      </w:rPr>
                      <m:t xml:space="preserve">całkowita użyteczna pojemność magazynu energii </m:t>
                    </m:r>
                    <m:d>
                      <m:dPr>
                        <m:begChr m:val="["/>
                        <m:endChr m:val="]"/>
                        <m:ctrlPr>
                          <w:rPr>
                            <w:rFonts w:ascii="Cambria Math" w:hAnsi="Cambria Math" w:cs="Arial"/>
                            <w:color w:val="auto"/>
                            <w:sz w:val="22"/>
                            <w:szCs w:val="22"/>
                          </w:rPr>
                        </m:ctrlPr>
                      </m:dPr>
                      <m:e>
                        <m:r>
                          <m:rPr>
                            <m:sty m:val="p"/>
                          </m:rPr>
                          <w:rPr>
                            <w:rFonts w:ascii="Cambria Math" w:hAnsi="Cambria Math" w:cs="Arial"/>
                            <w:color w:val="auto"/>
                            <w:sz w:val="22"/>
                            <w:szCs w:val="22"/>
                          </w:rPr>
                          <m:t>kWh</m:t>
                        </m:r>
                      </m:e>
                    </m:d>
                  </m:num>
                  <m:den>
                    <m:r>
                      <m:rPr>
                        <m:sty m:val="p"/>
                      </m:rPr>
                      <w:rPr>
                        <w:rFonts w:ascii="Cambria Math" w:hAnsi="Cambria Math" w:cs="Arial"/>
                        <w:color w:val="auto"/>
                        <w:sz w:val="22"/>
                        <w:szCs w:val="22"/>
                      </w:rPr>
                      <m:t xml:space="preserve">moc znaminowa ładowarki </m:t>
                    </m:r>
                    <m:d>
                      <m:dPr>
                        <m:begChr m:val="["/>
                        <m:endChr m:val="]"/>
                        <m:ctrlPr>
                          <w:rPr>
                            <w:rFonts w:ascii="Cambria Math" w:hAnsi="Cambria Math" w:cs="Arial"/>
                            <w:color w:val="auto"/>
                            <w:sz w:val="22"/>
                            <w:szCs w:val="22"/>
                          </w:rPr>
                        </m:ctrlPr>
                      </m:dPr>
                      <m:e>
                        <m:r>
                          <m:rPr>
                            <m:sty m:val="p"/>
                          </m:rPr>
                          <w:rPr>
                            <w:rFonts w:ascii="Cambria Math" w:hAnsi="Cambria Math" w:cs="Arial"/>
                            <w:color w:val="auto"/>
                            <w:sz w:val="22"/>
                            <w:szCs w:val="22"/>
                          </w:rPr>
                          <m:t>kW</m:t>
                        </m:r>
                      </m:e>
                    </m:d>
                  </m:den>
                </m:f>
                <m:r>
                  <w:rPr>
                    <w:rFonts w:ascii="Cambria Math" w:hAnsi="Cambria Math" w:cs="Arial"/>
                    <w:color w:val="auto"/>
                    <w:sz w:val="22"/>
                    <w:szCs w:val="22"/>
                  </w:rPr>
                  <m:t>+0,5</m:t>
                </m:r>
                <m:d>
                  <m:dPr>
                    <m:begChr m:val="["/>
                    <m:endChr m:val="]"/>
                    <m:ctrlPr>
                      <w:rPr>
                        <w:rFonts w:ascii="Cambria Math" w:hAnsi="Cambria Math" w:cs="Arial"/>
                        <w:i/>
                        <w:color w:val="auto"/>
                        <w:sz w:val="22"/>
                        <w:szCs w:val="22"/>
                      </w:rPr>
                    </m:ctrlPr>
                  </m:dPr>
                  <m:e>
                    <m:r>
                      <w:rPr>
                        <w:rFonts w:ascii="Cambria Math" w:hAnsi="Cambria Math" w:cs="Arial"/>
                        <w:color w:val="auto"/>
                        <w:sz w:val="22"/>
                        <w:szCs w:val="22"/>
                      </w:rPr>
                      <m:t>h</m:t>
                    </m:r>
                  </m:e>
                </m:d>
              </m:oMath>
            </m:oMathPara>
          </w:p>
          <w:bookmarkEnd w:id="4"/>
          <w:p w14:paraId="7AF0D883" w14:textId="77777777" w:rsidR="00541192" w:rsidRPr="00D3449F" w:rsidRDefault="00541192">
            <w:pPr>
              <w:pStyle w:val="Default"/>
              <w:numPr>
                <w:ilvl w:val="0"/>
                <w:numId w:val="113"/>
              </w:numPr>
              <w:spacing w:before="240" w:after="240"/>
              <w:ind w:left="743" w:hanging="357"/>
              <w:jc w:val="both"/>
              <w:rPr>
                <w:rFonts w:ascii="Arial" w:hAnsi="Arial" w:cs="Arial"/>
                <w:color w:val="auto"/>
                <w:sz w:val="22"/>
                <w:szCs w:val="22"/>
              </w:rPr>
            </w:pPr>
            <w:r w:rsidRPr="00D3449F">
              <w:rPr>
                <w:rFonts w:ascii="Arial" w:hAnsi="Arial" w:cs="Arial"/>
                <w:color w:val="auto"/>
                <w:sz w:val="22"/>
                <w:szCs w:val="22"/>
              </w:rPr>
              <w:t>przy użyciu ładowarki pantografowej, od poziomu naładowania SOC 20% do poziomu pełnego naładowania wynikającego z charakteru ładowania (czyli do momentu odłączenia pantografu na skutek pełnego naładowania) w czasie nie dłuższym niż</w:t>
            </w:r>
          </w:p>
          <w:p w14:paraId="04AF21AA" w14:textId="77777777" w:rsidR="00541192" w:rsidRPr="00D3449F" w:rsidRDefault="00000000" w:rsidP="005875FE">
            <w:pPr>
              <w:pStyle w:val="Default"/>
              <w:jc w:val="both"/>
              <w:rPr>
                <w:rFonts w:ascii="Arial" w:hAnsi="Arial" w:cs="Arial"/>
                <w:color w:val="auto"/>
                <w:sz w:val="22"/>
                <w:szCs w:val="22"/>
              </w:rPr>
            </w:pPr>
            <m:oMathPara>
              <m:oMath>
                <m:f>
                  <m:fPr>
                    <m:ctrlPr>
                      <w:rPr>
                        <w:rFonts w:ascii="Cambria Math" w:hAnsi="Cambria Math" w:cs="Arial"/>
                        <w:i/>
                        <w:color w:val="auto"/>
                        <w:sz w:val="22"/>
                        <w:szCs w:val="22"/>
                      </w:rPr>
                    </m:ctrlPr>
                  </m:fPr>
                  <m:num>
                    <m:r>
                      <m:rPr>
                        <m:sty m:val="p"/>
                      </m:rPr>
                      <w:rPr>
                        <w:rFonts w:ascii="Cambria Math" w:hAnsi="Cambria Math" w:cs="Arial"/>
                        <w:color w:val="auto"/>
                        <w:sz w:val="22"/>
                        <w:szCs w:val="22"/>
                      </w:rPr>
                      <m:t xml:space="preserve">całkowita użyteczna pojemność magazynu energii </m:t>
                    </m:r>
                    <m:d>
                      <m:dPr>
                        <m:begChr m:val="["/>
                        <m:endChr m:val="]"/>
                        <m:ctrlPr>
                          <w:rPr>
                            <w:rFonts w:ascii="Cambria Math" w:hAnsi="Cambria Math" w:cs="Arial"/>
                            <w:color w:val="auto"/>
                            <w:sz w:val="22"/>
                            <w:szCs w:val="22"/>
                          </w:rPr>
                        </m:ctrlPr>
                      </m:dPr>
                      <m:e>
                        <m:r>
                          <m:rPr>
                            <m:sty m:val="p"/>
                          </m:rPr>
                          <w:rPr>
                            <w:rFonts w:ascii="Cambria Math" w:hAnsi="Cambria Math" w:cs="Arial"/>
                            <w:color w:val="auto"/>
                            <w:sz w:val="22"/>
                            <w:szCs w:val="22"/>
                          </w:rPr>
                          <m:t>kWh</m:t>
                        </m:r>
                      </m:e>
                    </m:d>
                  </m:num>
                  <m:den>
                    <m:r>
                      <m:rPr>
                        <m:sty m:val="p"/>
                      </m:rPr>
                      <w:rPr>
                        <w:rFonts w:ascii="Cambria Math" w:hAnsi="Cambria Math" w:cs="Arial"/>
                        <w:color w:val="auto"/>
                        <w:sz w:val="22"/>
                        <w:szCs w:val="22"/>
                      </w:rPr>
                      <m:t xml:space="preserve">moc znaminowa ładowarki </m:t>
                    </m:r>
                    <m:d>
                      <m:dPr>
                        <m:begChr m:val="["/>
                        <m:endChr m:val="]"/>
                        <m:ctrlPr>
                          <w:rPr>
                            <w:rFonts w:ascii="Cambria Math" w:hAnsi="Cambria Math" w:cs="Arial"/>
                            <w:color w:val="auto"/>
                            <w:sz w:val="22"/>
                            <w:szCs w:val="22"/>
                          </w:rPr>
                        </m:ctrlPr>
                      </m:dPr>
                      <m:e>
                        <m:r>
                          <m:rPr>
                            <m:sty m:val="p"/>
                          </m:rPr>
                          <w:rPr>
                            <w:rFonts w:ascii="Cambria Math" w:hAnsi="Cambria Math" w:cs="Arial"/>
                            <w:color w:val="auto"/>
                            <w:sz w:val="22"/>
                            <w:szCs w:val="22"/>
                          </w:rPr>
                          <m:t>kW</m:t>
                        </m:r>
                      </m:e>
                    </m:d>
                  </m:den>
                </m:f>
                <m:r>
                  <w:rPr>
                    <w:rFonts w:ascii="Cambria Math" w:hAnsi="Cambria Math" w:cs="Arial"/>
                    <w:color w:val="auto"/>
                    <w:sz w:val="22"/>
                    <w:szCs w:val="22"/>
                  </w:rPr>
                  <m:t>+0,2</m:t>
                </m:r>
                <m:d>
                  <m:dPr>
                    <m:begChr m:val="["/>
                    <m:endChr m:val="]"/>
                    <m:ctrlPr>
                      <w:rPr>
                        <w:rFonts w:ascii="Cambria Math" w:hAnsi="Cambria Math" w:cs="Arial"/>
                        <w:i/>
                        <w:color w:val="auto"/>
                        <w:sz w:val="22"/>
                        <w:szCs w:val="22"/>
                      </w:rPr>
                    </m:ctrlPr>
                  </m:dPr>
                  <m:e>
                    <m:r>
                      <w:rPr>
                        <w:rFonts w:ascii="Cambria Math" w:hAnsi="Cambria Math" w:cs="Arial"/>
                        <w:color w:val="auto"/>
                        <w:sz w:val="22"/>
                        <w:szCs w:val="22"/>
                      </w:rPr>
                      <m:t>h</m:t>
                    </m:r>
                  </m:e>
                </m:d>
              </m:oMath>
            </m:oMathPara>
          </w:p>
          <w:p w14:paraId="4DAB24D7" w14:textId="77777777" w:rsidR="00541192" w:rsidRPr="00D3449F" w:rsidRDefault="00541192" w:rsidP="005875FE">
            <w:pPr>
              <w:pStyle w:val="Default"/>
              <w:ind w:left="744"/>
              <w:jc w:val="both"/>
              <w:rPr>
                <w:rFonts w:ascii="Arial" w:hAnsi="Arial" w:cs="Arial"/>
                <w:color w:val="auto"/>
                <w:sz w:val="22"/>
                <w:szCs w:val="22"/>
              </w:rPr>
            </w:pPr>
          </w:p>
          <w:p w14:paraId="39B11AC8" w14:textId="77777777"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 xml:space="preserve">Sposób zabudowy poszczególnych elementów magazynu energii musi umożliwiać ich wymianę w warunkach warsztatowych Zamawiającego. </w:t>
            </w:r>
          </w:p>
          <w:p w14:paraId="5A5D39DB" w14:textId="2D475C7C"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Układ wysokiego napięcia wyposażony w dwa wyłączniki bezpieczeństwa, jeden umiejscowiony w kabinie kierowcy, drugi pod klapą obsługową pod którą znajdują się magazyny energii w zwisie tylnym. Wyłączniki muszą posiadać możliwość ich zablokowania w sposób mechaniczny w pozycji rozłączenia wysokiego napięcia. Zamawiający dopuści system równoważny przy użyci</w:t>
            </w:r>
            <w:r w:rsidR="00A055FE">
              <w:rPr>
                <w:rFonts w:ascii="Arial" w:hAnsi="Arial" w:cs="Arial"/>
                <w:color w:val="auto"/>
                <w:sz w:val="22"/>
                <w:szCs w:val="22"/>
              </w:rPr>
              <w:t>u</w:t>
            </w:r>
            <w:r w:rsidRPr="00D3449F">
              <w:rPr>
                <w:rFonts w:ascii="Arial" w:hAnsi="Arial" w:cs="Arial"/>
                <w:color w:val="auto"/>
                <w:sz w:val="22"/>
                <w:szCs w:val="22"/>
              </w:rPr>
              <w:t xml:space="preserve"> którego można uzyskać stan bez napięciowy całego układu wysokiego napięcia. </w:t>
            </w:r>
          </w:p>
          <w:p w14:paraId="4581602C" w14:textId="4340F761" w:rsidR="00541192" w:rsidRPr="00D3449F" w:rsidRDefault="00541192">
            <w:pPr>
              <w:pStyle w:val="Nagwek2"/>
              <w:numPr>
                <w:ilvl w:val="0"/>
                <w:numId w:val="110"/>
              </w:numPr>
              <w:spacing w:before="0"/>
              <w:ind w:left="480" w:hanging="480"/>
              <w:jc w:val="both"/>
              <w:rPr>
                <w:rFonts w:eastAsia="Calibri"/>
                <w:b w:val="0"/>
                <w:bCs w:val="0"/>
                <w:i w:val="0"/>
                <w:iCs w:val="0"/>
                <w:sz w:val="22"/>
                <w:szCs w:val="22"/>
                <w:lang w:val="pl-PL"/>
              </w:rPr>
            </w:pPr>
            <w:r w:rsidRPr="00D3449F">
              <w:rPr>
                <w:rFonts w:eastAsia="Calibri"/>
                <w:b w:val="0"/>
                <w:bCs w:val="0"/>
                <w:i w:val="0"/>
                <w:iCs w:val="0"/>
                <w:sz w:val="22"/>
                <w:szCs w:val="22"/>
                <w:lang w:val="pl-PL"/>
              </w:rPr>
              <w:t>W przypadku zastosowania magazynu energii których temperatura ogniw stabilizowana jest za pomocą układu kontroli temperatury wykorzystującego ciecz wszystkie rury układu wykonane z materiałów odpornych na korozję (miedź, mosiądz, stal nierdzewna lub tworzywo)</w:t>
            </w:r>
            <w:r w:rsidR="00AF2AD5" w:rsidRPr="00D3449F">
              <w:rPr>
                <w:rFonts w:eastAsia="Calibri"/>
                <w:b w:val="0"/>
                <w:bCs w:val="0"/>
                <w:i w:val="0"/>
                <w:iCs w:val="0"/>
                <w:sz w:val="22"/>
                <w:szCs w:val="22"/>
                <w:lang w:val="pl-PL"/>
              </w:rPr>
              <w:t>.</w:t>
            </w:r>
          </w:p>
          <w:p w14:paraId="0F535B1E" w14:textId="77777777"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 xml:space="preserve"> Ładowanie magazynu musi odbywać się przy wykorzystaniu:</w:t>
            </w:r>
          </w:p>
          <w:p w14:paraId="0BDB4D4B" w14:textId="55F1D74E" w:rsidR="00541192" w:rsidRPr="00D3449F" w:rsidRDefault="00541192">
            <w:pPr>
              <w:pStyle w:val="Default"/>
              <w:numPr>
                <w:ilvl w:val="0"/>
                <w:numId w:val="116"/>
              </w:numPr>
              <w:jc w:val="both"/>
              <w:rPr>
                <w:rFonts w:ascii="Arial" w:hAnsi="Arial" w:cs="Arial"/>
                <w:color w:val="auto"/>
                <w:sz w:val="22"/>
                <w:szCs w:val="22"/>
              </w:rPr>
            </w:pPr>
            <w:r w:rsidRPr="00D3449F">
              <w:rPr>
                <w:rFonts w:ascii="Arial" w:hAnsi="Arial" w:cs="Arial"/>
                <w:color w:val="auto"/>
                <w:sz w:val="22"/>
                <w:szCs w:val="22"/>
              </w:rPr>
              <w:t xml:space="preserve"> przewodowego systemu ładowania, zewnętrzną ładowarką typu „plug-in” o mocy do 150 kW i prądzie ładowania 250A. Zamawiający </w:t>
            </w:r>
            <w:r w:rsidR="00C4724A" w:rsidRPr="00D3449F">
              <w:rPr>
                <w:rFonts w:ascii="Arial" w:hAnsi="Arial" w:cs="Arial"/>
                <w:color w:val="auto"/>
                <w:sz w:val="22"/>
                <w:szCs w:val="22"/>
              </w:rPr>
              <w:t>zaleca</w:t>
            </w:r>
            <w:r w:rsidRPr="00D3449F">
              <w:rPr>
                <w:rFonts w:ascii="Arial" w:hAnsi="Arial" w:cs="Arial"/>
                <w:color w:val="auto"/>
                <w:sz w:val="22"/>
                <w:szCs w:val="22"/>
              </w:rPr>
              <w:t xml:space="preserve"> wyposażyć autobus w dwa gniazda systemu CCS Combo typ 2 zgodne z IEC62196-3 lub równoważny oraz instalację umożliwiającą prąd ładowania co najmniej 250A. </w:t>
            </w:r>
            <w:bookmarkStart w:id="5" w:name="_Hlk172802153"/>
            <w:r w:rsidRPr="00D3449F">
              <w:rPr>
                <w:rFonts w:ascii="Arial" w:eastAsia="Calibri" w:hAnsi="Arial" w:cs="Arial"/>
                <w:color w:val="auto"/>
                <w:sz w:val="22"/>
                <w:szCs w:val="22"/>
              </w:rPr>
              <w:t xml:space="preserve">Zamawiający </w:t>
            </w:r>
            <w:r w:rsidR="007D26CD" w:rsidRPr="00D3449F">
              <w:rPr>
                <w:rFonts w:ascii="Arial" w:eastAsia="Calibri" w:hAnsi="Arial" w:cs="Arial"/>
                <w:color w:val="auto"/>
                <w:sz w:val="22"/>
                <w:szCs w:val="22"/>
              </w:rPr>
              <w:t xml:space="preserve">przyzna dodatkowe punkty w przypadku </w:t>
            </w:r>
            <w:bookmarkEnd w:id="5"/>
            <w:r w:rsidR="007D26CD" w:rsidRPr="00D3449F">
              <w:rPr>
                <w:rFonts w:ascii="Arial" w:eastAsia="Calibri" w:hAnsi="Arial" w:cs="Arial"/>
                <w:color w:val="auto"/>
                <w:sz w:val="22"/>
                <w:szCs w:val="22"/>
              </w:rPr>
              <w:t xml:space="preserve">zastosowania rozwiązania w postaci </w:t>
            </w:r>
            <w:r w:rsidRPr="00D3449F">
              <w:rPr>
                <w:rStyle w:val="Odwoanieprzypisudolnego"/>
                <w:rFonts w:ascii="Arial" w:eastAsia="Calibri" w:hAnsi="Arial" w:cs="Arial"/>
                <w:strike/>
                <w:color w:val="auto"/>
                <w:sz w:val="22"/>
                <w:szCs w:val="22"/>
              </w:rPr>
              <w:footnoteReference w:id="3"/>
            </w:r>
            <w:r w:rsidRPr="00D3449F">
              <w:rPr>
                <w:rFonts w:ascii="Arial" w:eastAsia="Calibri" w:hAnsi="Arial" w:cs="Arial"/>
                <w:color w:val="auto"/>
                <w:sz w:val="22"/>
                <w:szCs w:val="22"/>
              </w:rPr>
              <w:t xml:space="preserve"> </w:t>
            </w:r>
            <w:r w:rsidRPr="00D3449F">
              <w:rPr>
                <w:rFonts w:ascii="Arial" w:hAnsi="Arial" w:cs="Arial"/>
                <w:color w:val="auto"/>
                <w:sz w:val="22"/>
                <w:szCs w:val="22"/>
              </w:rPr>
              <w:t>jedn</w:t>
            </w:r>
            <w:r w:rsidR="007D26CD" w:rsidRPr="00D3449F">
              <w:rPr>
                <w:rFonts w:ascii="Arial" w:hAnsi="Arial" w:cs="Arial"/>
                <w:color w:val="auto"/>
                <w:sz w:val="22"/>
                <w:szCs w:val="22"/>
              </w:rPr>
              <w:t>ego</w:t>
            </w:r>
            <w:r w:rsidRPr="00D3449F">
              <w:rPr>
                <w:rFonts w:ascii="Arial" w:hAnsi="Arial" w:cs="Arial"/>
                <w:color w:val="auto"/>
                <w:sz w:val="22"/>
                <w:szCs w:val="22"/>
              </w:rPr>
              <w:t xml:space="preserve"> gniazd</w:t>
            </w:r>
            <w:r w:rsidR="007D26CD" w:rsidRPr="00D3449F">
              <w:rPr>
                <w:rFonts w:ascii="Arial" w:hAnsi="Arial" w:cs="Arial"/>
                <w:color w:val="auto"/>
                <w:sz w:val="22"/>
                <w:szCs w:val="22"/>
              </w:rPr>
              <w:t>a</w:t>
            </w:r>
            <w:r w:rsidRPr="00D3449F">
              <w:rPr>
                <w:rFonts w:ascii="Arial" w:hAnsi="Arial" w:cs="Arial"/>
                <w:color w:val="auto"/>
                <w:sz w:val="22"/>
                <w:szCs w:val="22"/>
              </w:rPr>
              <w:t xml:space="preserve"> zamontowane</w:t>
            </w:r>
            <w:r w:rsidR="007D26CD" w:rsidRPr="00D3449F">
              <w:rPr>
                <w:rFonts w:ascii="Arial" w:hAnsi="Arial" w:cs="Arial"/>
                <w:color w:val="auto"/>
                <w:sz w:val="22"/>
                <w:szCs w:val="22"/>
              </w:rPr>
              <w:t>go</w:t>
            </w:r>
            <w:r w:rsidRPr="00D3449F">
              <w:rPr>
                <w:rFonts w:ascii="Arial" w:hAnsi="Arial" w:cs="Arial"/>
                <w:color w:val="auto"/>
                <w:sz w:val="22"/>
                <w:szCs w:val="22"/>
              </w:rPr>
              <w:t xml:space="preserve"> z przodu pojazdu pod szybą czołową, pod dedykowaną klapką obsługową</w:t>
            </w:r>
            <w:r w:rsidR="007D26CD" w:rsidRPr="00D3449F">
              <w:rPr>
                <w:rFonts w:ascii="Arial" w:hAnsi="Arial" w:cs="Arial"/>
                <w:color w:val="auto"/>
                <w:sz w:val="22"/>
                <w:szCs w:val="22"/>
              </w:rPr>
              <w:t xml:space="preserve"> oraz</w:t>
            </w:r>
            <w:r w:rsidRPr="00D3449F">
              <w:rPr>
                <w:rFonts w:ascii="Arial" w:hAnsi="Arial" w:cs="Arial"/>
                <w:color w:val="auto"/>
                <w:sz w:val="22"/>
                <w:szCs w:val="22"/>
              </w:rPr>
              <w:t xml:space="preserve"> drugie</w:t>
            </w:r>
            <w:r w:rsidR="007D26CD" w:rsidRPr="00D3449F">
              <w:rPr>
                <w:rFonts w:ascii="Arial" w:hAnsi="Arial" w:cs="Arial"/>
                <w:color w:val="auto"/>
                <w:sz w:val="22"/>
                <w:szCs w:val="22"/>
              </w:rPr>
              <w:t>go</w:t>
            </w:r>
            <w:r w:rsidRPr="00D3449F">
              <w:rPr>
                <w:rFonts w:ascii="Arial" w:hAnsi="Arial" w:cs="Arial"/>
                <w:color w:val="auto"/>
                <w:sz w:val="22"/>
                <w:szCs w:val="22"/>
              </w:rPr>
              <w:t xml:space="preserve"> zamontowane</w:t>
            </w:r>
            <w:r w:rsidR="007D26CD" w:rsidRPr="00D3449F">
              <w:rPr>
                <w:rFonts w:ascii="Arial" w:hAnsi="Arial" w:cs="Arial"/>
                <w:color w:val="auto"/>
                <w:sz w:val="22"/>
                <w:szCs w:val="22"/>
              </w:rPr>
              <w:t>go</w:t>
            </w:r>
            <w:r w:rsidRPr="00D3449F">
              <w:rPr>
                <w:rFonts w:ascii="Arial" w:hAnsi="Arial" w:cs="Arial"/>
                <w:color w:val="auto"/>
                <w:sz w:val="22"/>
                <w:szCs w:val="22"/>
              </w:rPr>
              <w:t xml:space="preserve"> z prawej strony pojazdu w okolicach przedniego prawego nadkola.</w:t>
            </w:r>
          </w:p>
          <w:p w14:paraId="7730DCFB" w14:textId="77777777" w:rsidR="00541192" w:rsidRPr="00D3449F" w:rsidRDefault="00541192" w:rsidP="005875FE">
            <w:pPr>
              <w:pStyle w:val="Default"/>
              <w:ind w:left="755"/>
              <w:jc w:val="both"/>
              <w:rPr>
                <w:rFonts w:ascii="Arial" w:hAnsi="Arial" w:cs="Arial"/>
                <w:color w:val="auto"/>
                <w:sz w:val="22"/>
                <w:szCs w:val="22"/>
              </w:rPr>
            </w:pPr>
            <w:r w:rsidRPr="00D3449F">
              <w:rPr>
                <w:rFonts w:ascii="Arial" w:hAnsi="Arial" w:cs="Arial"/>
                <w:color w:val="auto"/>
                <w:sz w:val="22"/>
                <w:szCs w:val="22"/>
              </w:rPr>
              <w:t xml:space="preserve">Dokładne miejsce montażu gniazd ładowania zostanie określone przez Zamawiającego na etapie realizacji umowy. Zamontowany system ładowania „plug-in” ma zapewniać przeprowadzenie procesu ładowania zgodnie z normami IEC 61851-23 IEC-61851-24, DIN 70121, ISO/IEC 15118 lub innych równoważnych spełniających kryterium </w:t>
            </w:r>
            <w:r w:rsidRPr="00D3449F">
              <w:rPr>
                <w:rFonts w:ascii="Arial" w:hAnsi="Arial" w:cs="Arial"/>
                <w:color w:val="auto"/>
                <w:sz w:val="22"/>
                <w:szCs w:val="22"/>
              </w:rPr>
              <w:lastRenderedPageBreak/>
              <w:t>kompatybilności (autobus – ładowarka plug-in) i zapewniających poprawność oraz bezpieczeństwo procesu ładowania. System przewodowy ładowania magazynu energii musi być wyposażony w funkcję blokady ruszenia pojazdem podczas trwającego procesu ładownia. System ładowania kompatybilny z obecnie użytkowanym przez Zamawiającego systemem ładowania.</w:t>
            </w:r>
          </w:p>
          <w:p w14:paraId="289A85DE" w14:textId="5555911D" w:rsidR="00541192" w:rsidRPr="00D3449F" w:rsidRDefault="00541192">
            <w:pPr>
              <w:pStyle w:val="Default"/>
              <w:numPr>
                <w:ilvl w:val="0"/>
                <w:numId w:val="116"/>
              </w:numPr>
              <w:jc w:val="both"/>
              <w:rPr>
                <w:rFonts w:ascii="Arial" w:hAnsi="Arial" w:cs="Arial"/>
                <w:color w:val="auto"/>
                <w:sz w:val="22"/>
                <w:szCs w:val="22"/>
              </w:rPr>
            </w:pPr>
            <w:r w:rsidRPr="00D3449F">
              <w:rPr>
                <w:rFonts w:ascii="Arial" w:hAnsi="Arial" w:cs="Arial"/>
                <w:color w:val="auto"/>
                <w:sz w:val="22"/>
                <w:szCs w:val="22"/>
              </w:rPr>
              <w:t>Zamawiający</w:t>
            </w:r>
            <w:r w:rsidRPr="00D3449F">
              <w:rPr>
                <w:rFonts w:ascii="Arial" w:eastAsia="Calibri" w:hAnsi="Arial" w:cs="Arial"/>
                <w:color w:val="auto"/>
                <w:sz w:val="22"/>
                <w:szCs w:val="22"/>
              </w:rPr>
              <w:t xml:space="preserve"> </w:t>
            </w:r>
            <w:r w:rsidR="00D40762" w:rsidRPr="00D3449F">
              <w:rPr>
                <w:rFonts w:ascii="Arial" w:eastAsia="Calibri" w:hAnsi="Arial" w:cs="Arial"/>
                <w:color w:val="auto"/>
                <w:sz w:val="22"/>
                <w:szCs w:val="22"/>
              </w:rPr>
              <w:t>przyzna dodatkowe punkty w przypadku</w:t>
            </w:r>
            <w:r w:rsidRPr="00D3449F">
              <w:rPr>
                <w:rStyle w:val="Odwoanieprzypisudolnego"/>
                <w:rFonts w:ascii="Arial" w:eastAsia="Calibri" w:hAnsi="Arial" w:cs="Arial"/>
                <w:color w:val="auto"/>
                <w:sz w:val="22"/>
                <w:szCs w:val="22"/>
              </w:rPr>
              <w:footnoteReference w:id="4"/>
            </w:r>
            <w:r w:rsidRPr="00D3449F">
              <w:rPr>
                <w:rFonts w:ascii="Arial" w:eastAsia="Calibri" w:hAnsi="Arial" w:cs="Arial"/>
                <w:color w:val="auto"/>
                <w:sz w:val="22"/>
                <w:szCs w:val="22"/>
              </w:rPr>
              <w:t xml:space="preserve"> </w:t>
            </w:r>
            <w:r w:rsidRPr="00D3449F">
              <w:rPr>
                <w:rFonts w:ascii="Arial" w:hAnsi="Arial" w:cs="Arial"/>
                <w:color w:val="auto"/>
                <w:sz w:val="22"/>
                <w:szCs w:val="22"/>
              </w:rPr>
              <w:t>wyposażeni</w:t>
            </w:r>
            <w:r w:rsidR="00D40762" w:rsidRPr="00D3449F">
              <w:rPr>
                <w:rFonts w:ascii="Arial" w:hAnsi="Arial" w:cs="Arial"/>
                <w:color w:val="auto"/>
                <w:sz w:val="22"/>
                <w:szCs w:val="22"/>
              </w:rPr>
              <w:t>a</w:t>
            </w:r>
            <w:r w:rsidRPr="00D3449F">
              <w:rPr>
                <w:rFonts w:ascii="Arial" w:hAnsi="Arial" w:cs="Arial"/>
                <w:color w:val="auto"/>
                <w:sz w:val="22"/>
                <w:szCs w:val="22"/>
              </w:rPr>
              <w:t xml:space="preserve"> autobusu dodatkowo w system ładowania pantografowego za pomocą tzw. odwróconego pantografu oznacza to, że autobus musi być wyposażony w system ładowania magazynu energii umożliwiający odbiór mocy z platformy zasilającej opuszczanej na dach autobusu, odbiór mocy następuje za pomocą szyn kontaktowych zabudowanych na dachu autobusu, szyny kontaktowe 4-biegunowe: dodatni biegun ładowania (DC+), ujemny biegun ładowania (DC-), styk ochronny (PE) i P (Pilot – styk komunikacyjny), w tej metodzie ładowania system ładowania magazynu energii musi:</w:t>
            </w:r>
          </w:p>
          <w:p w14:paraId="4B0E52B7" w14:textId="77777777" w:rsidR="00541192" w:rsidRPr="00D3449F" w:rsidRDefault="00541192">
            <w:pPr>
              <w:pStyle w:val="Nagwek3-punktor"/>
              <w:numPr>
                <w:ilvl w:val="0"/>
                <w:numId w:val="118"/>
              </w:numPr>
              <w:spacing w:before="0" w:after="0"/>
              <w:rPr>
                <w:rFonts w:ascii="Arial" w:hAnsi="Arial" w:cs="Arial"/>
                <w:sz w:val="22"/>
                <w:szCs w:val="22"/>
                <w:lang w:eastAsia="zh-CN"/>
              </w:rPr>
            </w:pPr>
            <w:r w:rsidRPr="00D3449F">
              <w:rPr>
                <w:rFonts w:ascii="Arial" w:hAnsi="Arial" w:cs="Arial"/>
                <w:sz w:val="22"/>
                <w:szCs w:val="22"/>
                <w:lang w:eastAsia="zh-CN"/>
              </w:rPr>
              <w:t>umożliwić ładowanie magazynu energii mocą ≥ 250kW,</w:t>
            </w:r>
          </w:p>
          <w:p w14:paraId="7F8811BD" w14:textId="77777777" w:rsidR="00541192" w:rsidRPr="00D3449F" w:rsidRDefault="00541192">
            <w:pPr>
              <w:pStyle w:val="Nagwek3-punktor"/>
              <w:numPr>
                <w:ilvl w:val="0"/>
                <w:numId w:val="118"/>
              </w:numPr>
              <w:spacing w:before="0" w:after="0"/>
              <w:rPr>
                <w:rFonts w:ascii="Arial" w:hAnsi="Arial" w:cs="Arial"/>
                <w:sz w:val="22"/>
                <w:szCs w:val="22"/>
                <w:lang w:eastAsia="zh-CN"/>
              </w:rPr>
            </w:pPr>
            <w:r w:rsidRPr="00D3449F">
              <w:rPr>
                <w:rFonts w:ascii="Arial" w:hAnsi="Arial" w:cs="Arial"/>
                <w:sz w:val="22"/>
                <w:szCs w:val="22"/>
                <w:lang w:eastAsia="zh-CN"/>
              </w:rPr>
              <w:t>umożliwiać fizyczne połączenie opuszczonej na dach autobusu z ładowarki pantografowej, platformy zasilającej, z zabudowanymi tam  szynami kontaktowymi,</w:t>
            </w:r>
          </w:p>
          <w:p w14:paraId="221D8902" w14:textId="77777777" w:rsidR="00541192" w:rsidRPr="00D3449F" w:rsidRDefault="00541192">
            <w:pPr>
              <w:pStyle w:val="Nagwek3-punktor"/>
              <w:numPr>
                <w:ilvl w:val="0"/>
                <w:numId w:val="118"/>
              </w:numPr>
              <w:spacing w:before="0" w:after="0"/>
              <w:rPr>
                <w:rFonts w:ascii="Arial" w:hAnsi="Arial" w:cs="Arial"/>
                <w:sz w:val="22"/>
                <w:szCs w:val="22"/>
                <w:lang w:eastAsia="zh-CN"/>
              </w:rPr>
            </w:pPr>
            <w:r w:rsidRPr="00D3449F">
              <w:rPr>
                <w:rFonts w:ascii="Arial" w:hAnsi="Arial" w:cs="Arial"/>
                <w:sz w:val="22"/>
                <w:szCs w:val="22"/>
                <w:lang w:eastAsia="zh-CN"/>
              </w:rPr>
              <w:t>odbywać się wyłącznie po zatrzymaniu autobusu pod stacją ładowania,</w:t>
            </w:r>
          </w:p>
          <w:p w14:paraId="621DC341" w14:textId="77777777" w:rsidR="00541192" w:rsidRPr="00D3449F" w:rsidRDefault="00541192">
            <w:pPr>
              <w:pStyle w:val="Nagwek3-punktor"/>
              <w:numPr>
                <w:ilvl w:val="0"/>
                <w:numId w:val="118"/>
              </w:numPr>
              <w:spacing w:before="0" w:after="0"/>
              <w:rPr>
                <w:rFonts w:ascii="Arial" w:hAnsi="Arial" w:cs="Arial"/>
                <w:sz w:val="22"/>
                <w:szCs w:val="22"/>
                <w:lang w:eastAsia="zh-CN"/>
              </w:rPr>
            </w:pPr>
            <w:r w:rsidRPr="00D3449F">
              <w:rPr>
                <w:rFonts w:ascii="Arial" w:hAnsi="Arial" w:cs="Arial"/>
                <w:sz w:val="22"/>
                <w:szCs w:val="22"/>
                <w:lang w:eastAsia="zh-CN"/>
              </w:rPr>
              <w:t>uniemożliwiać ruszenie autobusem podczas procesu ładowania oraz co najmniej do momentu całkowitego złożenia pantografu nożycowego - powrotu platformy zasilającej do masztu po zakończonym procesie ładowania),</w:t>
            </w:r>
          </w:p>
          <w:p w14:paraId="2AD870ED" w14:textId="58B696B4" w:rsidR="00541192" w:rsidRPr="00D3449F" w:rsidRDefault="00541192">
            <w:pPr>
              <w:pStyle w:val="Default"/>
              <w:numPr>
                <w:ilvl w:val="0"/>
                <w:numId w:val="118"/>
              </w:numPr>
              <w:jc w:val="both"/>
              <w:rPr>
                <w:rFonts w:ascii="Arial" w:hAnsi="Arial" w:cs="Arial"/>
                <w:color w:val="auto"/>
                <w:sz w:val="22"/>
                <w:szCs w:val="22"/>
              </w:rPr>
            </w:pPr>
            <w:r w:rsidRPr="00D3449F">
              <w:rPr>
                <w:rFonts w:ascii="Arial" w:hAnsi="Arial" w:cs="Arial"/>
                <w:color w:val="auto"/>
                <w:sz w:val="22"/>
                <w:szCs w:val="22"/>
              </w:rPr>
              <w:t>musi być zgodny protokołem komunikacyjnym WiFi IEC61851-23</w:t>
            </w:r>
            <w:r w:rsidR="00D40762" w:rsidRPr="00D3449F">
              <w:rPr>
                <w:rFonts w:ascii="Arial" w:hAnsi="Arial" w:cs="Arial"/>
                <w:color w:val="auto"/>
                <w:sz w:val="22"/>
                <w:szCs w:val="22"/>
              </w:rPr>
              <w:t xml:space="preserve"> lub równoważne</w:t>
            </w:r>
            <w:r w:rsidRPr="00D3449F">
              <w:rPr>
                <w:rFonts w:ascii="Arial" w:hAnsi="Arial" w:cs="Arial"/>
                <w:color w:val="auto"/>
                <w:sz w:val="22"/>
                <w:szCs w:val="22"/>
              </w:rPr>
              <w:t xml:space="preserve">, zgodnie ze  ISO15118, </w:t>
            </w:r>
            <w:r w:rsidR="00D40762" w:rsidRPr="00D3449F">
              <w:rPr>
                <w:rFonts w:ascii="Arial" w:hAnsi="Arial" w:cs="Arial"/>
                <w:color w:val="auto"/>
                <w:sz w:val="22"/>
                <w:szCs w:val="22"/>
              </w:rPr>
              <w:t xml:space="preserve">lub równoważne </w:t>
            </w:r>
            <w:r w:rsidRPr="00D3449F">
              <w:rPr>
                <w:rFonts w:ascii="Arial" w:hAnsi="Arial" w:cs="Arial"/>
                <w:color w:val="auto"/>
                <w:sz w:val="22"/>
                <w:szCs w:val="22"/>
              </w:rPr>
              <w:t>protokół komunikacyjny OppCharge zapewniającym poprawność i bezpieczeństwo procesu ładowania</w:t>
            </w:r>
            <w:r w:rsidR="00CB6176" w:rsidRPr="00D3449F">
              <w:rPr>
                <w:rFonts w:ascii="Arial" w:hAnsi="Arial" w:cs="Arial"/>
                <w:color w:val="auto"/>
                <w:sz w:val="22"/>
                <w:szCs w:val="22"/>
              </w:rPr>
              <w:t>,</w:t>
            </w:r>
          </w:p>
          <w:p w14:paraId="4C71058B" w14:textId="77777777" w:rsidR="00541192" w:rsidRPr="00D3449F" w:rsidRDefault="00541192">
            <w:pPr>
              <w:pStyle w:val="Default"/>
              <w:numPr>
                <w:ilvl w:val="0"/>
                <w:numId w:val="118"/>
              </w:numPr>
              <w:jc w:val="both"/>
              <w:rPr>
                <w:rFonts w:ascii="Arial" w:hAnsi="Arial" w:cs="Arial"/>
                <w:color w:val="auto"/>
                <w:sz w:val="22"/>
                <w:szCs w:val="22"/>
              </w:rPr>
            </w:pPr>
            <w:r w:rsidRPr="00D3449F">
              <w:rPr>
                <w:rFonts w:ascii="Arial" w:hAnsi="Arial" w:cs="Arial"/>
                <w:color w:val="auto"/>
                <w:sz w:val="22"/>
                <w:szCs w:val="22"/>
              </w:rPr>
              <w:t xml:space="preserve">być kompatybilny z obecnie stosowanym przez Zamawiającego systemem ładowania, </w:t>
            </w:r>
          </w:p>
          <w:p w14:paraId="604336FE" w14:textId="11B0875A" w:rsidR="006A5348" w:rsidRPr="00D3449F" w:rsidRDefault="006A5348">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 xml:space="preserve">Do każdego autobusu należy dostarczyć </w:t>
            </w:r>
            <w:r w:rsidR="006D3A6F" w:rsidRPr="00D3449F">
              <w:rPr>
                <w:rFonts w:ascii="Arial" w:hAnsi="Arial" w:cs="Arial"/>
                <w:color w:val="auto"/>
                <w:sz w:val="22"/>
                <w:szCs w:val="22"/>
              </w:rPr>
              <w:t xml:space="preserve">i uruchomić </w:t>
            </w:r>
            <w:r w:rsidRPr="00D3449F">
              <w:rPr>
                <w:rFonts w:ascii="Arial" w:hAnsi="Arial" w:cs="Arial"/>
                <w:color w:val="auto"/>
                <w:sz w:val="22"/>
                <w:szCs w:val="22"/>
              </w:rPr>
              <w:t xml:space="preserve">dedykowaną ładowarkę o mocy </w:t>
            </w:r>
            <w:r w:rsidR="006D3A6F" w:rsidRPr="00D3449F">
              <w:rPr>
                <w:rFonts w:ascii="Arial" w:hAnsi="Arial" w:cs="Arial"/>
                <w:color w:val="auto"/>
                <w:sz w:val="22"/>
                <w:szCs w:val="22"/>
              </w:rPr>
              <w:t>120</w:t>
            </w:r>
            <w:r w:rsidRPr="00D3449F">
              <w:rPr>
                <w:rFonts w:ascii="Arial" w:hAnsi="Arial" w:cs="Arial"/>
                <w:color w:val="auto"/>
                <w:sz w:val="22"/>
                <w:szCs w:val="22"/>
              </w:rPr>
              <w:t xml:space="preserve"> kW, każda ładowarka plug-in musi posiadać zabezpieczenie przed jej użyciem przez osoby nieuprawnione (np. stacyjka, kod numeryczny lub inne skuteczne rozwiązanie) oraz powinna umożliwiać identyfikację procesu ładowania i rejestrację danych poprzez ich odczyt lokalny i zdalny (przesyłanie danych na serwer Zamawiającego), co najmniej w zakresie rozliczenia czasu ładowania, pobranej podczas procesu ładowania energii elektrycznej na poszczególne autobusy w poszczególnych dniach, itp.; zaleca </w:t>
            </w:r>
            <w:r w:rsidRPr="00D3449F">
              <w:rPr>
                <w:rFonts w:ascii="Arial" w:hAnsi="Arial" w:cs="Arial"/>
                <w:color w:val="auto"/>
                <w:sz w:val="22"/>
                <w:szCs w:val="22"/>
              </w:rPr>
              <w:lastRenderedPageBreak/>
              <w:t>się, aby była możliwość wygenerowania dedykowanych raportów, zawierających, co najmniej ww. dane.</w:t>
            </w:r>
          </w:p>
          <w:p w14:paraId="26EE9058" w14:textId="32116457" w:rsidR="00541192" w:rsidRPr="00D3449F" w:rsidRDefault="00541192">
            <w:pPr>
              <w:pStyle w:val="Default"/>
              <w:numPr>
                <w:ilvl w:val="0"/>
                <w:numId w:val="110"/>
              </w:numPr>
              <w:jc w:val="both"/>
              <w:rPr>
                <w:rFonts w:ascii="Arial" w:hAnsi="Arial" w:cs="Arial"/>
                <w:color w:val="auto"/>
                <w:sz w:val="22"/>
                <w:szCs w:val="22"/>
              </w:rPr>
            </w:pPr>
            <w:r w:rsidRPr="00D3449F">
              <w:rPr>
                <w:rFonts w:ascii="Arial" w:hAnsi="Arial" w:cs="Arial"/>
                <w:color w:val="auto"/>
                <w:sz w:val="22"/>
                <w:szCs w:val="22"/>
              </w:rPr>
              <w:t>System ładowania autobusu musi spełnić następujące wymagania:</w:t>
            </w:r>
          </w:p>
          <w:p w14:paraId="29245A8F" w14:textId="1CBB48FA" w:rsidR="00541192" w:rsidRPr="00D3449F" w:rsidRDefault="00541192">
            <w:pPr>
              <w:pStyle w:val="Default"/>
              <w:numPr>
                <w:ilvl w:val="0"/>
                <w:numId w:val="114"/>
              </w:numPr>
              <w:jc w:val="both"/>
              <w:rPr>
                <w:rFonts w:ascii="Arial" w:hAnsi="Arial" w:cs="Arial"/>
                <w:color w:val="auto"/>
                <w:sz w:val="22"/>
                <w:szCs w:val="22"/>
              </w:rPr>
            </w:pPr>
            <w:r w:rsidRPr="00D3449F">
              <w:rPr>
                <w:rFonts w:ascii="Arial" w:hAnsi="Arial" w:cs="Arial"/>
                <w:color w:val="auto"/>
                <w:sz w:val="22"/>
                <w:szCs w:val="22"/>
              </w:rPr>
              <w:t>protokół komunikacyjny dostarczonych autobusów jak i eksploatowanych prze Zamawiającego ładowarek typu plug-in, ma być kompatybilny, zgodny z obowiązującymi normami standardami, zapewniający prawidłowy przebieg procesu ładowania</w:t>
            </w:r>
            <w:r w:rsidR="00760CC9" w:rsidRPr="00D3449F">
              <w:rPr>
                <w:rFonts w:ascii="Arial" w:hAnsi="Arial" w:cs="Arial"/>
                <w:color w:val="auto"/>
                <w:sz w:val="22"/>
                <w:szCs w:val="22"/>
              </w:rPr>
              <w:t>,</w:t>
            </w:r>
          </w:p>
          <w:p w14:paraId="72B2EA93" w14:textId="77777777" w:rsidR="00541192" w:rsidRPr="00D3449F" w:rsidRDefault="00541192">
            <w:pPr>
              <w:pStyle w:val="Default"/>
              <w:numPr>
                <w:ilvl w:val="0"/>
                <w:numId w:val="114"/>
              </w:numPr>
              <w:jc w:val="both"/>
              <w:rPr>
                <w:rFonts w:ascii="Arial" w:hAnsi="Arial" w:cs="Arial"/>
                <w:color w:val="auto"/>
                <w:sz w:val="22"/>
                <w:szCs w:val="22"/>
              </w:rPr>
            </w:pPr>
            <w:r w:rsidRPr="00D3449F">
              <w:rPr>
                <w:rFonts w:ascii="Arial" w:hAnsi="Arial" w:cs="Arial"/>
                <w:color w:val="auto"/>
                <w:sz w:val="22"/>
                <w:szCs w:val="22"/>
              </w:rPr>
              <w:t xml:space="preserve">ładowanie musi odbywać się wyłącznie po zatrzymaniu autobusu, </w:t>
            </w:r>
          </w:p>
          <w:p w14:paraId="54DE064F" w14:textId="77777777" w:rsidR="00541192" w:rsidRPr="00D3449F" w:rsidRDefault="00541192">
            <w:pPr>
              <w:pStyle w:val="Default"/>
              <w:numPr>
                <w:ilvl w:val="0"/>
                <w:numId w:val="114"/>
              </w:numPr>
              <w:jc w:val="both"/>
              <w:rPr>
                <w:rFonts w:ascii="Arial" w:hAnsi="Arial" w:cs="Arial"/>
                <w:color w:val="auto"/>
                <w:sz w:val="22"/>
                <w:szCs w:val="22"/>
              </w:rPr>
            </w:pPr>
            <w:r w:rsidRPr="00D3449F">
              <w:rPr>
                <w:rFonts w:ascii="Arial" w:hAnsi="Arial" w:cs="Arial"/>
                <w:color w:val="auto"/>
                <w:sz w:val="22"/>
                <w:szCs w:val="22"/>
              </w:rPr>
              <w:t xml:space="preserve">do momentu całkowitego zakończenia procesu ładowania zablokować, możliwość ruszenia autobusem, </w:t>
            </w:r>
          </w:p>
          <w:p w14:paraId="64A4D6BE" w14:textId="77777777" w:rsidR="00541192" w:rsidRPr="00D3449F" w:rsidRDefault="00541192">
            <w:pPr>
              <w:pStyle w:val="Default"/>
              <w:numPr>
                <w:ilvl w:val="0"/>
                <w:numId w:val="114"/>
              </w:numPr>
              <w:jc w:val="both"/>
              <w:rPr>
                <w:rFonts w:ascii="Arial" w:hAnsi="Arial" w:cs="Arial"/>
                <w:color w:val="auto"/>
                <w:sz w:val="22"/>
                <w:szCs w:val="22"/>
              </w:rPr>
            </w:pPr>
            <w:r w:rsidRPr="00D3449F">
              <w:rPr>
                <w:rFonts w:ascii="Arial" w:hAnsi="Arial" w:cs="Arial"/>
                <w:color w:val="auto"/>
                <w:sz w:val="22"/>
                <w:szCs w:val="22"/>
              </w:rPr>
              <w:t xml:space="preserve">proces ładowania ma wyłączać się automatycznie po osiągnięciu przez magazyn energii stanu pełnego naładowania, bądź w sytuacjach awaryjnych związanych z przekroczeniem parametrów ładowania, </w:t>
            </w:r>
          </w:p>
          <w:p w14:paraId="22CF3342" w14:textId="77777777" w:rsidR="00541192" w:rsidRPr="00D3449F" w:rsidRDefault="00541192">
            <w:pPr>
              <w:pStyle w:val="Default"/>
              <w:numPr>
                <w:ilvl w:val="0"/>
                <w:numId w:val="114"/>
              </w:numPr>
              <w:jc w:val="both"/>
              <w:rPr>
                <w:rFonts w:ascii="Arial" w:hAnsi="Arial" w:cs="Arial"/>
                <w:color w:val="auto"/>
                <w:sz w:val="22"/>
                <w:szCs w:val="22"/>
              </w:rPr>
            </w:pPr>
            <w:r w:rsidRPr="00D3449F">
              <w:rPr>
                <w:rFonts w:ascii="Arial" w:hAnsi="Arial" w:cs="Arial"/>
                <w:color w:val="auto"/>
                <w:sz w:val="22"/>
                <w:szCs w:val="22"/>
              </w:rPr>
              <w:t xml:space="preserve">proces ładowania powinien zapewniać bezpieczeństwo podczas jego wykonywania osobą przebywającym w pojeździe, oraz zapewnić bezpieczną wymianę pasażerów na przystankach, </w:t>
            </w:r>
          </w:p>
          <w:p w14:paraId="01EE249A" w14:textId="7CD77BB7" w:rsidR="00541192" w:rsidRPr="00D3449F" w:rsidRDefault="00760CC9">
            <w:pPr>
              <w:pStyle w:val="Default"/>
              <w:numPr>
                <w:ilvl w:val="0"/>
                <w:numId w:val="114"/>
              </w:numPr>
              <w:jc w:val="both"/>
              <w:rPr>
                <w:rFonts w:ascii="Arial" w:hAnsi="Arial" w:cs="Arial"/>
                <w:color w:val="auto"/>
                <w:sz w:val="22"/>
                <w:szCs w:val="22"/>
              </w:rPr>
            </w:pPr>
            <w:r w:rsidRPr="00D3449F">
              <w:rPr>
                <w:rFonts w:ascii="Arial" w:hAnsi="Arial" w:cs="Arial"/>
                <w:color w:val="auto"/>
                <w:sz w:val="22"/>
                <w:szCs w:val="22"/>
              </w:rPr>
              <w:t>p</w:t>
            </w:r>
            <w:r w:rsidR="00541192" w:rsidRPr="00D3449F">
              <w:rPr>
                <w:rFonts w:ascii="Arial" w:hAnsi="Arial" w:cs="Arial"/>
                <w:color w:val="auto"/>
                <w:sz w:val="22"/>
                <w:szCs w:val="22"/>
              </w:rPr>
              <w:t>roces ładowania odbywać ma się w sposób automatyczny tzn. po każdorazowym załączeniu ładowarki, wpięciu przewodu ładowania do autobusu, bez konieczności wykonywania dodatkowych czynności. Czas rozpoczęcia ładowania od momentu wpięcia przewodu ładowania do autobusu nie może być dłuższy niż 30 sekund,</w:t>
            </w:r>
          </w:p>
          <w:p w14:paraId="27FECF36" w14:textId="77777777" w:rsidR="00541192" w:rsidRPr="00D3449F" w:rsidRDefault="00541192">
            <w:pPr>
              <w:pStyle w:val="Default"/>
              <w:numPr>
                <w:ilvl w:val="0"/>
                <w:numId w:val="114"/>
              </w:numPr>
              <w:jc w:val="both"/>
              <w:rPr>
                <w:rFonts w:ascii="Arial" w:hAnsi="Arial" w:cs="Arial"/>
                <w:color w:val="auto"/>
                <w:sz w:val="22"/>
                <w:szCs w:val="22"/>
              </w:rPr>
            </w:pPr>
            <w:r w:rsidRPr="00D3449F">
              <w:rPr>
                <w:rFonts w:ascii="Arial" w:hAnsi="Arial" w:cs="Arial"/>
                <w:color w:val="auto"/>
                <w:sz w:val="22"/>
                <w:szCs w:val="22"/>
              </w:rPr>
              <w:t>musi być wyposażony w system umożliwiający podgrzewanie płynu w układzie ogrzewania kabiny kierowcy oraz przestrzeni pasażerskiej do określonej temperatury pracy. System ten musi posiadać następującą funkcjonalność:</w:t>
            </w:r>
          </w:p>
          <w:p w14:paraId="756004FC" w14:textId="77777777" w:rsidR="00541192" w:rsidRPr="00D3449F" w:rsidRDefault="00541192">
            <w:pPr>
              <w:pStyle w:val="Default"/>
              <w:numPr>
                <w:ilvl w:val="0"/>
                <w:numId w:val="115"/>
              </w:numPr>
              <w:jc w:val="both"/>
              <w:rPr>
                <w:rFonts w:ascii="Arial" w:hAnsi="Arial" w:cs="Arial"/>
                <w:color w:val="auto"/>
                <w:sz w:val="22"/>
                <w:szCs w:val="22"/>
              </w:rPr>
            </w:pPr>
            <w:r w:rsidRPr="00D3449F">
              <w:rPr>
                <w:rFonts w:ascii="Arial" w:hAnsi="Arial" w:cs="Arial"/>
                <w:color w:val="auto"/>
                <w:sz w:val="22"/>
                <w:szCs w:val="22"/>
              </w:rPr>
              <w:t>podgrzewać płyn podczas procesu ładowania, jak również po jego zakończeniu do momentu odłączenia pojazdu od ładowarki,</w:t>
            </w:r>
          </w:p>
          <w:p w14:paraId="7FAC3B7E" w14:textId="77777777" w:rsidR="00541192" w:rsidRPr="00D3449F" w:rsidRDefault="00541192">
            <w:pPr>
              <w:pStyle w:val="Default"/>
              <w:numPr>
                <w:ilvl w:val="0"/>
                <w:numId w:val="115"/>
              </w:numPr>
              <w:jc w:val="both"/>
              <w:rPr>
                <w:rFonts w:ascii="Arial" w:hAnsi="Arial" w:cs="Arial"/>
                <w:color w:val="auto"/>
                <w:sz w:val="22"/>
                <w:szCs w:val="22"/>
              </w:rPr>
            </w:pPr>
            <w:r w:rsidRPr="00D3449F">
              <w:rPr>
                <w:rFonts w:ascii="Arial" w:hAnsi="Arial" w:cs="Arial"/>
                <w:color w:val="auto"/>
                <w:sz w:val="22"/>
                <w:szCs w:val="22"/>
              </w:rPr>
              <w:t>uruchamiać się od określonej temperatury zewnętrznej ustawionej na czas dostawy na wartość 8</w:t>
            </w:r>
            <w:r w:rsidRPr="00D3449F">
              <w:rPr>
                <w:rFonts w:ascii="Arial" w:hAnsi="Arial" w:cs="Arial"/>
                <w:color w:val="auto"/>
                <w:sz w:val="22"/>
                <w:szCs w:val="22"/>
                <w:vertAlign w:val="superscript"/>
              </w:rPr>
              <w:t>o</w:t>
            </w:r>
            <w:r w:rsidRPr="00D3449F">
              <w:rPr>
                <w:rFonts w:ascii="Arial" w:hAnsi="Arial" w:cs="Arial"/>
                <w:color w:val="auto"/>
                <w:sz w:val="22"/>
                <w:szCs w:val="22"/>
              </w:rPr>
              <w:t>C,</w:t>
            </w:r>
          </w:p>
          <w:p w14:paraId="0D734C09" w14:textId="77777777" w:rsidR="00541192" w:rsidRPr="00D3449F" w:rsidRDefault="00541192">
            <w:pPr>
              <w:pStyle w:val="Default"/>
              <w:numPr>
                <w:ilvl w:val="0"/>
                <w:numId w:val="115"/>
              </w:numPr>
              <w:jc w:val="both"/>
              <w:rPr>
                <w:rFonts w:ascii="Arial" w:hAnsi="Arial" w:cs="Arial"/>
                <w:color w:val="auto"/>
                <w:sz w:val="22"/>
                <w:szCs w:val="22"/>
              </w:rPr>
            </w:pPr>
            <w:r w:rsidRPr="00D3449F">
              <w:rPr>
                <w:rFonts w:ascii="Arial" w:hAnsi="Arial" w:cs="Arial"/>
                <w:color w:val="auto"/>
                <w:sz w:val="22"/>
                <w:szCs w:val="22"/>
              </w:rPr>
              <w:t>umożliwiać Zamawiającemu włączenie / wyłączenie funkcji,</w:t>
            </w:r>
          </w:p>
          <w:p w14:paraId="1B38A11B" w14:textId="77777777" w:rsidR="00541192" w:rsidRPr="00D3449F" w:rsidRDefault="00541192">
            <w:pPr>
              <w:pStyle w:val="Default"/>
              <w:numPr>
                <w:ilvl w:val="0"/>
                <w:numId w:val="115"/>
              </w:numPr>
              <w:jc w:val="both"/>
              <w:rPr>
                <w:rFonts w:ascii="Arial" w:hAnsi="Arial" w:cs="Arial"/>
                <w:color w:val="auto"/>
                <w:sz w:val="22"/>
                <w:szCs w:val="22"/>
              </w:rPr>
            </w:pPr>
            <w:r w:rsidRPr="00D3449F">
              <w:rPr>
                <w:rFonts w:ascii="Arial" w:hAnsi="Arial" w:cs="Arial"/>
                <w:color w:val="auto"/>
                <w:sz w:val="22"/>
                <w:szCs w:val="22"/>
              </w:rPr>
              <w:t>utrzymywać w kabinie kierowcy jak i przestrzeni pasażerskiej temperaturę w zakresie od 10</w:t>
            </w:r>
            <w:r w:rsidRPr="00D3449F">
              <w:rPr>
                <w:rFonts w:ascii="Arial" w:hAnsi="Arial" w:cs="Arial"/>
                <w:color w:val="auto"/>
                <w:sz w:val="22"/>
                <w:szCs w:val="22"/>
                <w:vertAlign w:val="superscript"/>
              </w:rPr>
              <w:t>0</w:t>
            </w:r>
            <w:r w:rsidRPr="00D3449F">
              <w:rPr>
                <w:rFonts w:ascii="Arial" w:hAnsi="Arial" w:cs="Arial"/>
                <w:color w:val="auto"/>
                <w:sz w:val="22"/>
                <w:szCs w:val="22"/>
              </w:rPr>
              <w:t xml:space="preserve">C do 15 </w:t>
            </w:r>
            <w:r w:rsidRPr="00D3449F">
              <w:rPr>
                <w:rFonts w:ascii="Arial" w:hAnsi="Arial" w:cs="Arial"/>
                <w:color w:val="auto"/>
                <w:sz w:val="22"/>
                <w:szCs w:val="22"/>
                <w:vertAlign w:val="superscript"/>
              </w:rPr>
              <w:t>0</w:t>
            </w:r>
            <w:r w:rsidRPr="00D3449F">
              <w:rPr>
                <w:rFonts w:ascii="Arial" w:hAnsi="Arial" w:cs="Arial"/>
                <w:color w:val="auto"/>
                <w:sz w:val="22"/>
                <w:szCs w:val="22"/>
              </w:rPr>
              <w:t xml:space="preserve">C podczas procesu ładowania jak i po jego zakończeniu kiedy pojazd nadal jest podpięty do systemu ładowania, </w:t>
            </w:r>
          </w:p>
          <w:p w14:paraId="6689463F" w14:textId="77777777" w:rsidR="00541192" w:rsidRPr="00D3449F" w:rsidRDefault="00541192">
            <w:pPr>
              <w:pStyle w:val="Default"/>
              <w:numPr>
                <w:ilvl w:val="0"/>
                <w:numId w:val="115"/>
              </w:numPr>
              <w:jc w:val="both"/>
              <w:rPr>
                <w:rFonts w:ascii="Arial" w:hAnsi="Arial" w:cs="Arial"/>
                <w:color w:val="auto"/>
                <w:sz w:val="22"/>
                <w:szCs w:val="22"/>
              </w:rPr>
            </w:pPr>
            <w:r w:rsidRPr="00D3449F">
              <w:rPr>
                <w:rFonts w:ascii="Arial" w:hAnsi="Arial" w:cs="Arial"/>
                <w:color w:val="auto"/>
                <w:sz w:val="22"/>
                <w:szCs w:val="22"/>
              </w:rPr>
              <w:t>Zamawiający nie dopuszcza zastosowania programatorów służących do ustawiania harmonogramu grzania kabiny kierowcy jak i przestrzeni pasażerskich w dostarczonych autobusach,</w:t>
            </w:r>
          </w:p>
          <w:p w14:paraId="3B58DCFE" w14:textId="77777777" w:rsidR="00541192" w:rsidRPr="00D3449F" w:rsidRDefault="00541192">
            <w:pPr>
              <w:pStyle w:val="Default"/>
              <w:numPr>
                <w:ilvl w:val="0"/>
                <w:numId w:val="115"/>
              </w:numPr>
              <w:jc w:val="both"/>
              <w:rPr>
                <w:rFonts w:ascii="Arial" w:hAnsi="Arial" w:cs="Arial"/>
                <w:color w:val="auto"/>
                <w:sz w:val="22"/>
                <w:szCs w:val="22"/>
              </w:rPr>
            </w:pPr>
            <w:r w:rsidRPr="00D3449F">
              <w:rPr>
                <w:rFonts w:ascii="Arial" w:hAnsi="Arial" w:cs="Arial"/>
                <w:color w:val="auto"/>
                <w:sz w:val="22"/>
                <w:szCs w:val="22"/>
              </w:rPr>
              <w:t>Zamawiający dopuści system zarządzania temperaturą w pojeździe podczas ładowania magazynu energii oparty na platformie webowej,</w:t>
            </w:r>
          </w:p>
          <w:p w14:paraId="5B22CAA6" w14:textId="55AF5ED8" w:rsidR="00541192" w:rsidRPr="00D3449F" w:rsidRDefault="00541192">
            <w:pPr>
              <w:pStyle w:val="Default"/>
              <w:numPr>
                <w:ilvl w:val="0"/>
                <w:numId w:val="110"/>
              </w:numPr>
              <w:jc w:val="both"/>
              <w:rPr>
                <w:rFonts w:ascii="Arial" w:eastAsia="Calibri" w:hAnsi="Arial" w:cs="Arial"/>
                <w:color w:val="auto"/>
                <w:sz w:val="22"/>
                <w:szCs w:val="22"/>
              </w:rPr>
            </w:pPr>
            <w:r w:rsidRPr="00D3449F">
              <w:rPr>
                <w:rFonts w:ascii="Arial" w:hAnsi="Arial" w:cs="Arial"/>
                <w:color w:val="auto"/>
                <w:sz w:val="22"/>
                <w:szCs w:val="22"/>
              </w:rPr>
              <w:lastRenderedPageBreak/>
              <w:t>Do obsługi / diagnozy układu należy dostarczyć interfejs oraz licencjonowane oprogramowanie diagnostyczne umożliwiające pełną diagnozę układu</w:t>
            </w:r>
            <w:r w:rsidR="00760CC9" w:rsidRPr="00D3449F">
              <w:rPr>
                <w:rFonts w:ascii="Arial" w:hAnsi="Arial" w:cs="Arial"/>
                <w:color w:val="auto"/>
                <w:sz w:val="22"/>
                <w:szCs w:val="22"/>
              </w:rPr>
              <w:t>.</w:t>
            </w:r>
          </w:p>
        </w:tc>
      </w:tr>
      <w:tr w:rsidR="00F92265" w:rsidRPr="00D3449F" w14:paraId="5E5116C8" w14:textId="77777777" w:rsidTr="005875FE">
        <w:tc>
          <w:tcPr>
            <w:tcW w:w="988" w:type="dxa"/>
            <w:shd w:val="clear" w:color="auto" w:fill="auto"/>
            <w:vAlign w:val="center"/>
          </w:tcPr>
          <w:p w14:paraId="04CFC960" w14:textId="77777777" w:rsidR="00541192" w:rsidRPr="00D3449F" w:rsidRDefault="00541192">
            <w:pPr>
              <w:pStyle w:val="Akapitzlist"/>
              <w:numPr>
                <w:ilvl w:val="0"/>
                <w:numId w:val="52"/>
              </w:numPr>
              <w:jc w:val="center"/>
              <w:rPr>
                <w:rFonts w:ascii="Arial" w:eastAsia="Calibri" w:hAnsi="Arial" w:cs="Arial"/>
                <w:sz w:val="22"/>
                <w:szCs w:val="22"/>
              </w:rPr>
            </w:pPr>
          </w:p>
        </w:tc>
        <w:tc>
          <w:tcPr>
            <w:tcW w:w="1984" w:type="dxa"/>
            <w:shd w:val="clear" w:color="auto" w:fill="auto"/>
            <w:vAlign w:val="center"/>
          </w:tcPr>
          <w:p w14:paraId="326D2325"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Drzwi pasażerskie </w:t>
            </w:r>
          </w:p>
        </w:tc>
        <w:tc>
          <w:tcPr>
            <w:tcW w:w="6804" w:type="dxa"/>
            <w:gridSpan w:val="2"/>
            <w:shd w:val="clear" w:color="auto" w:fill="auto"/>
          </w:tcPr>
          <w:p w14:paraId="1FEA0FEB" w14:textId="6934DD8E" w:rsidR="00541192" w:rsidRPr="00D3449F" w:rsidRDefault="003E2085">
            <w:pPr>
              <w:pStyle w:val="Akapitzlist"/>
              <w:numPr>
                <w:ilvl w:val="0"/>
                <w:numId w:val="55"/>
              </w:numPr>
              <w:ind w:left="318"/>
              <w:jc w:val="both"/>
              <w:rPr>
                <w:rFonts w:ascii="Arial" w:eastAsia="Calibri" w:hAnsi="Arial" w:cs="Arial"/>
                <w:sz w:val="22"/>
                <w:szCs w:val="22"/>
              </w:rPr>
            </w:pPr>
            <w:r w:rsidRPr="00D3449F">
              <w:rPr>
                <w:rFonts w:ascii="Arial" w:eastAsia="Calibri" w:hAnsi="Arial" w:cs="Arial"/>
                <w:sz w:val="22"/>
                <w:szCs w:val="22"/>
              </w:rPr>
              <w:t>L</w:t>
            </w:r>
            <w:r w:rsidR="00541192" w:rsidRPr="00D3449F">
              <w:rPr>
                <w:rFonts w:ascii="Arial" w:eastAsia="Calibri" w:hAnsi="Arial" w:cs="Arial"/>
                <w:sz w:val="22"/>
                <w:szCs w:val="22"/>
              </w:rPr>
              <w:t>iczba drzwi: 4,</w:t>
            </w:r>
          </w:p>
          <w:p w14:paraId="71717D2A" w14:textId="0D21DD1E" w:rsidR="00541192" w:rsidRPr="00D3449F" w:rsidRDefault="003E2085">
            <w:pPr>
              <w:pStyle w:val="Akapitzlist"/>
              <w:numPr>
                <w:ilvl w:val="0"/>
                <w:numId w:val="55"/>
              </w:numPr>
              <w:ind w:left="318"/>
              <w:jc w:val="both"/>
              <w:rPr>
                <w:rFonts w:ascii="Arial" w:eastAsia="Calibri" w:hAnsi="Arial" w:cs="Arial"/>
                <w:sz w:val="22"/>
                <w:szCs w:val="22"/>
              </w:rPr>
            </w:pPr>
            <w:r w:rsidRPr="00D3449F">
              <w:rPr>
                <w:rFonts w:ascii="Arial" w:eastAsia="Calibri" w:hAnsi="Arial" w:cs="Arial"/>
                <w:sz w:val="22"/>
                <w:szCs w:val="22"/>
              </w:rPr>
              <w:t>U</w:t>
            </w:r>
            <w:r w:rsidR="00541192" w:rsidRPr="00D3449F">
              <w:rPr>
                <w:rFonts w:ascii="Arial" w:eastAsia="Calibri" w:hAnsi="Arial" w:cs="Arial"/>
                <w:sz w:val="22"/>
                <w:szCs w:val="22"/>
              </w:rPr>
              <w:t>kład drzwi : 2-2-2-2,</w:t>
            </w:r>
          </w:p>
          <w:p w14:paraId="29DBA973" w14:textId="2FE4EACA" w:rsidR="00541192" w:rsidRPr="00D3449F" w:rsidRDefault="003E2085">
            <w:pPr>
              <w:pStyle w:val="Akapitzlist"/>
              <w:numPr>
                <w:ilvl w:val="0"/>
                <w:numId w:val="55"/>
              </w:numPr>
              <w:ind w:left="318"/>
              <w:jc w:val="both"/>
              <w:rPr>
                <w:rFonts w:ascii="Arial" w:eastAsia="Calibri" w:hAnsi="Arial" w:cs="Arial"/>
                <w:sz w:val="22"/>
                <w:szCs w:val="22"/>
              </w:rPr>
            </w:pPr>
            <w:r w:rsidRPr="00D3449F">
              <w:rPr>
                <w:rFonts w:ascii="Arial" w:eastAsia="Calibri" w:hAnsi="Arial" w:cs="Arial"/>
                <w:sz w:val="22"/>
                <w:szCs w:val="22"/>
                <w:lang w:eastAsia="en-US"/>
              </w:rPr>
              <w:t>W</w:t>
            </w:r>
            <w:r w:rsidR="00541192" w:rsidRPr="00D3449F">
              <w:rPr>
                <w:rFonts w:ascii="Arial" w:eastAsia="Calibri" w:hAnsi="Arial" w:cs="Arial"/>
                <w:sz w:val="22"/>
                <w:szCs w:val="22"/>
                <w:lang w:eastAsia="en-US"/>
              </w:rPr>
              <w:t>szystkie drzwi identyczne (w zakresie wymiarów: szerokość, wysokość), dwuskrzydłowe, otwierane do wewnątrz autobusu, oraz posiadające poręcze (malowane proszkowo w kolorze poręczy przestrzeni pasażerskiej) dla pasażerów, których konstrukcja spełnia dodatkową funkcję zabezpieczającą szyby drzwi przed ich wypchnięciem przez pasażerów,</w:t>
            </w:r>
          </w:p>
          <w:p w14:paraId="6B00578C" w14:textId="11DD1920" w:rsidR="00541192" w:rsidRPr="00D3449F" w:rsidRDefault="003E2085">
            <w:pPr>
              <w:pStyle w:val="Akapitzlist"/>
              <w:numPr>
                <w:ilvl w:val="0"/>
                <w:numId w:val="55"/>
              </w:numPr>
              <w:ind w:left="318"/>
              <w:jc w:val="both"/>
              <w:rPr>
                <w:rFonts w:ascii="Arial" w:eastAsia="Calibri" w:hAnsi="Arial" w:cs="Arial"/>
                <w:sz w:val="22"/>
                <w:szCs w:val="22"/>
              </w:rPr>
            </w:pPr>
            <w:r w:rsidRPr="00D3449F">
              <w:rPr>
                <w:rFonts w:ascii="Arial" w:eastAsia="Calibri" w:hAnsi="Arial" w:cs="Arial"/>
                <w:sz w:val="22"/>
                <w:szCs w:val="22"/>
                <w:lang w:eastAsia="en-US"/>
              </w:rPr>
              <w:t>C</w:t>
            </w:r>
            <w:r w:rsidR="00541192" w:rsidRPr="00D3449F">
              <w:rPr>
                <w:rFonts w:ascii="Arial" w:eastAsia="Calibri" w:hAnsi="Arial" w:cs="Arial"/>
                <w:sz w:val="22"/>
                <w:szCs w:val="22"/>
                <w:lang w:eastAsia="en-US"/>
              </w:rPr>
              <w:t>o najmniej drzwi przednie wyposażone w zamek patentowy zamykany i otwierany z zewnątrz autobusu z możliwością blokady pierwszego skrzydła, pozostałe drzwi ryglowane od wewnątrz,</w:t>
            </w:r>
          </w:p>
          <w:p w14:paraId="072B8D99" w14:textId="71060A1E" w:rsidR="00541192" w:rsidRPr="00D3449F" w:rsidRDefault="003E2085">
            <w:pPr>
              <w:pStyle w:val="Akapitzlist"/>
              <w:numPr>
                <w:ilvl w:val="0"/>
                <w:numId w:val="55"/>
              </w:numPr>
              <w:ind w:left="318"/>
              <w:jc w:val="both"/>
              <w:rPr>
                <w:rFonts w:ascii="Arial" w:eastAsia="Calibri" w:hAnsi="Arial" w:cs="Arial"/>
                <w:sz w:val="22"/>
                <w:szCs w:val="22"/>
              </w:rPr>
            </w:pPr>
            <w:r w:rsidRPr="00D3449F">
              <w:rPr>
                <w:rFonts w:ascii="Arial" w:eastAsia="Calibri" w:hAnsi="Arial" w:cs="Arial"/>
                <w:sz w:val="22"/>
                <w:szCs w:val="22"/>
                <w:lang w:eastAsia="en-US"/>
              </w:rPr>
              <w:t>S</w:t>
            </w:r>
            <w:r w:rsidR="00541192" w:rsidRPr="00D3449F">
              <w:rPr>
                <w:rFonts w:ascii="Arial" w:eastAsia="Calibri" w:hAnsi="Arial" w:cs="Arial"/>
                <w:sz w:val="22"/>
                <w:szCs w:val="22"/>
                <w:lang w:eastAsia="en-US"/>
              </w:rPr>
              <w:t>zyba pierwszego skrzydła pierwszych drzwi podwójna lub ogrzewana,</w:t>
            </w:r>
          </w:p>
          <w:p w14:paraId="2CE3E440" w14:textId="2F3B18AA" w:rsidR="00541192" w:rsidRPr="00D3449F" w:rsidRDefault="003E2085">
            <w:pPr>
              <w:pStyle w:val="Akapitzlist"/>
              <w:numPr>
                <w:ilvl w:val="0"/>
                <w:numId w:val="55"/>
              </w:numPr>
              <w:ind w:left="318"/>
              <w:jc w:val="both"/>
              <w:rPr>
                <w:rFonts w:ascii="Arial" w:eastAsia="Calibri" w:hAnsi="Arial" w:cs="Arial"/>
                <w:sz w:val="22"/>
                <w:szCs w:val="22"/>
              </w:rPr>
            </w:pPr>
            <w:r w:rsidRPr="00D3449F">
              <w:rPr>
                <w:rFonts w:ascii="Arial" w:eastAsia="Calibri" w:hAnsi="Arial" w:cs="Arial"/>
                <w:sz w:val="22"/>
                <w:szCs w:val="22"/>
              </w:rPr>
              <w:t>A</w:t>
            </w:r>
            <w:r w:rsidR="00541192" w:rsidRPr="00D3449F">
              <w:rPr>
                <w:rFonts w:ascii="Arial" w:eastAsia="Calibri" w:hAnsi="Arial" w:cs="Arial"/>
                <w:sz w:val="22"/>
                <w:szCs w:val="22"/>
              </w:rPr>
              <w:t>kustyczny sygnał ostrzegawczy zamykania drzwi przy każdych drzwiach, sygnalizujący w sposób automatyczny zamykanie drzwi na 1-3 sekundy przed rozpoczęciem zamykania dodatkowo oświetlenie ostrzegawcze w kolorze czerwonym emitujące światło do momentu zamknięcia drzwi,</w:t>
            </w:r>
          </w:p>
          <w:p w14:paraId="3DB83189" w14:textId="436941D2" w:rsidR="00541192" w:rsidRPr="00D3449F" w:rsidRDefault="003E2085">
            <w:pPr>
              <w:pStyle w:val="Akapitzlist"/>
              <w:numPr>
                <w:ilvl w:val="0"/>
                <w:numId w:val="55"/>
              </w:numPr>
              <w:ind w:left="318"/>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ażde z drzwi wyposażone w układ rewersujący po napotkaniu oporu (przy zamykaniu i otwieraniu drzwi).</w:t>
            </w:r>
          </w:p>
        </w:tc>
      </w:tr>
      <w:tr w:rsidR="00F92265" w:rsidRPr="00D3449F" w14:paraId="3C439524" w14:textId="77777777" w:rsidTr="005875FE">
        <w:tc>
          <w:tcPr>
            <w:tcW w:w="988" w:type="dxa"/>
            <w:shd w:val="clear" w:color="auto" w:fill="auto"/>
            <w:vAlign w:val="center"/>
          </w:tcPr>
          <w:p w14:paraId="67E3D178" w14:textId="77777777" w:rsidR="00541192" w:rsidRPr="00D3449F" w:rsidRDefault="00541192">
            <w:pPr>
              <w:pStyle w:val="Akapitzlist"/>
              <w:numPr>
                <w:ilvl w:val="0"/>
                <w:numId w:val="52"/>
              </w:numPr>
              <w:jc w:val="center"/>
              <w:rPr>
                <w:rFonts w:ascii="Arial" w:eastAsia="Calibri" w:hAnsi="Arial" w:cs="Arial"/>
                <w:sz w:val="22"/>
                <w:szCs w:val="22"/>
              </w:rPr>
            </w:pPr>
          </w:p>
        </w:tc>
        <w:tc>
          <w:tcPr>
            <w:tcW w:w="1984" w:type="dxa"/>
            <w:shd w:val="clear" w:color="auto" w:fill="auto"/>
            <w:vAlign w:val="center"/>
          </w:tcPr>
          <w:p w14:paraId="29E7C821"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Sterowanie drzwi pasażerskich </w:t>
            </w:r>
          </w:p>
        </w:tc>
        <w:tc>
          <w:tcPr>
            <w:tcW w:w="6804" w:type="dxa"/>
            <w:gridSpan w:val="2"/>
            <w:shd w:val="clear" w:color="auto" w:fill="auto"/>
          </w:tcPr>
          <w:p w14:paraId="3BF5642B" w14:textId="6685DCCF" w:rsidR="00541192" w:rsidRPr="00D3449F" w:rsidRDefault="003E2085">
            <w:pPr>
              <w:pStyle w:val="Akapitzlist"/>
              <w:numPr>
                <w:ilvl w:val="0"/>
                <w:numId w:val="76"/>
              </w:numPr>
              <w:ind w:left="318"/>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terowanie elektropneumatyczne</w:t>
            </w:r>
            <w:r w:rsidRPr="00D3449F">
              <w:rPr>
                <w:rFonts w:ascii="Arial" w:eastAsia="Calibri" w:hAnsi="Arial" w:cs="Arial"/>
                <w:sz w:val="22"/>
                <w:szCs w:val="22"/>
              </w:rPr>
              <w:t>.</w:t>
            </w:r>
          </w:p>
          <w:p w14:paraId="501098B7" w14:textId="2F696433" w:rsidR="00541192" w:rsidRPr="00D3449F" w:rsidRDefault="003E2085">
            <w:pPr>
              <w:pStyle w:val="Akapitzlist"/>
              <w:numPr>
                <w:ilvl w:val="0"/>
                <w:numId w:val="76"/>
              </w:numPr>
              <w:ind w:left="318"/>
              <w:jc w:val="both"/>
              <w:rPr>
                <w:rFonts w:ascii="Arial" w:eastAsia="Calibri" w:hAnsi="Arial" w:cs="Arial"/>
                <w:sz w:val="22"/>
                <w:szCs w:val="22"/>
              </w:rPr>
            </w:pPr>
            <w:r w:rsidRPr="00D3449F">
              <w:rPr>
                <w:rFonts w:ascii="Arial" w:eastAsia="Calibri" w:hAnsi="Arial" w:cs="Arial"/>
                <w:sz w:val="22"/>
                <w:szCs w:val="22"/>
              </w:rPr>
              <w:t>N</w:t>
            </w:r>
            <w:r w:rsidR="00541192" w:rsidRPr="00D3449F">
              <w:rPr>
                <w:rFonts w:ascii="Arial" w:eastAsia="Calibri" w:hAnsi="Arial" w:cs="Arial"/>
                <w:sz w:val="22"/>
                <w:szCs w:val="22"/>
              </w:rPr>
              <w:t>iezależny system awaryjnego otwarcia wszystkich drzwi</w:t>
            </w:r>
            <w:r w:rsidR="00541192" w:rsidRPr="00D3449F">
              <w:rPr>
                <w:rFonts w:ascii="Arial" w:eastAsia="Calibri" w:hAnsi="Arial" w:cs="Arial"/>
                <w:sz w:val="22"/>
                <w:szCs w:val="22"/>
              </w:rPr>
              <w:br/>
              <w:t>z wewnątrz i zewnątrz pojazdu. Przyciski lub zawory wewnętrzne awaryjnego otwierania drzwi zabezpieczone osłonami z tworzywa sztucznego. Przyciski i zawory zewnętrzne awaryjnego otwierania drzwi, zabezpieczone osłonami elastycznymi chroniącymi dodatkowo przed zabłoceniem</w:t>
            </w:r>
            <w:r w:rsidRPr="00D3449F">
              <w:rPr>
                <w:rFonts w:ascii="Arial" w:eastAsia="Calibri" w:hAnsi="Arial" w:cs="Arial"/>
                <w:sz w:val="22"/>
                <w:szCs w:val="22"/>
              </w:rPr>
              <w:t>.</w:t>
            </w:r>
          </w:p>
          <w:p w14:paraId="27BF8F2E" w14:textId="1F67223F" w:rsidR="00541192" w:rsidRPr="00D3449F" w:rsidRDefault="003E2085">
            <w:pPr>
              <w:pStyle w:val="Akapitzlist"/>
              <w:numPr>
                <w:ilvl w:val="0"/>
                <w:numId w:val="76"/>
              </w:numPr>
              <w:ind w:left="318"/>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yposażone w system otwierania drzwi przez pasażerów pozwalający na:</w:t>
            </w:r>
          </w:p>
          <w:p w14:paraId="7AE4A45C" w14:textId="77777777" w:rsidR="00541192" w:rsidRPr="00D3449F" w:rsidRDefault="00541192">
            <w:pPr>
              <w:pStyle w:val="Akapitzlist"/>
              <w:numPr>
                <w:ilvl w:val="0"/>
                <w:numId w:val="60"/>
              </w:numPr>
              <w:jc w:val="both"/>
              <w:rPr>
                <w:rFonts w:ascii="Arial" w:eastAsia="Calibri" w:hAnsi="Arial" w:cs="Arial"/>
                <w:sz w:val="22"/>
                <w:szCs w:val="22"/>
              </w:rPr>
            </w:pPr>
            <w:r w:rsidRPr="00D3449F">
              <w:rPr>
                <w:rFonts w:ascii="Arial" w:eastAsia="Calibri" w:hAnsi="Arial" w:cs="Arial"/>
                <w:sz w:val="22"/>
                <w:szCs w:val="22"/>
              </w:rPr>
              <w:t>otwarcie wybranych drzwi indywidualnym przyciskiem do sterowania tymi drzwiami przez pasażera, lub otwarcia wszystkich drzwi przyciskiem przez kierowcę, bez wpływu na funkcjonowanie systemu otwierania drzwi przez pasażerów w stanie aktywnym,</w:t>
            </w:r>
          </w:p>
          <w:p w14:paraId="308256A8" w14:textId="77777777" w:rsidR="00541192" w:rsidRPr="00D3449F" w:rsidRDefault="00541192">
            <w:pPr>
              <w:pStyle w:val="Akapitzlist"/>
              <w:numPr>
                <w:ilvl w:val="0"/>
                <w:numId w:val="76"/>
              </w:numPr>
              <w:ind w:left="318"/>
              <w:jc w:val="both"/>
              <w:rPr>
                <w:rFonts w:ascii="Arial" w:eastAsia="Calibri" w:hAnsi="Arial" w:cs="Arial"/>
                <w:sz w:val="22"/>
                <w:szCs w:val="22"/>
              </w:rPr>
            </w:pPr>
            <w:r w:rsidRPr="00D3449F">
              <w:rPr>
                <w:rFonts w:ascii="Arial" w:eastAsia="Calibri" w:hAnsi="Arial" w:cs="Arial"/>
                <w:sz w:val="22"/>
                <w:szCs w:val="22"/>
              </w:rPr>
              <w:t>Sterowanie drzwiami ze stanowiska pracy kierowcy</w:t>
            </w:r>
          </w:p>
          <w:p w14:paraId="134340FA" w14:textId="77777777" w:rsidR="00541192" w:rsidRPr="00D3449F" w:rsidRDefault="00541192">
            <w:pPr>
              <w:pStyle w:val="Akapitzlist"/>
              <w:numPr>
                <w:ilvl w:val="0"/>
                <w:numId w:val="56"/>
              </w:numPr>
              <w:jc w:val="both"/>
              <w:rPr>
                <w:rFonts w:ascii="Arial" w:eastAsia="Calibri" w:hAnsi="Arial" w:cs="Arial"/>
                <w:sz w:val="22"/>
                <w:szCs w:val="22"/>
              </w:rPr>
            </w:pPr>
            <w:r w:rsidRPr="00D3449F">
              <w:rPr>
                <w:rFonts w:ascii="Arial" w:eastAsia="Calibri" w:hAnsi="Arial" w:cs="Arial"/>
                <w:sz w:val="22"/>
                <w:szCs w:val="22"/>
              </w:rPr>
              <w:t>przyciski sterowania okrągłe w kolorze czerwonym o wyczuwalnym skoku pracy,</w:t>
            </w:r>
          </w:p>
          <w:p w14:paraId="16207769" w14:textId="77777777" w:rsidR="00541192" w:rsidRPr="00D3449F" w:rsidRDefault="00541192">
            <w:pPr>
              <w:pStyle w:val="Akapitzlist"/>
              <w:numPr>
                <w:ilvl w:val="0"/>
                <w:numId w:val="56"/>
              </w:numPr>
              <w:jc w:val="both"/>
              <w:rPr>
                <w:rFonts w:ascii="Arial" w:eastAsia="Calibri" w:hAnsi="Arial" w:cs="Arial"/>
                <w:sz w:val="22"/>
                <w:szCs w:val="22"/>
              </w:rPr>
            </w:pPr>
            <w:r w:rsidRPr="00D3449F">
              <w:rPr>
                <w:rFonts w:ascii="Arial" w:eastAsia="Calibri" w:hAnsi="Arial" w:cs="Arial"/>
                <w:sz w:val="22"/>
                <w:szCs w:val="22"/>
              </w:rPr>
              <w:t>odrębny przycisk sterowania do każdych drzwi,</w:t>
            </w:r>
          </w:p>
          <w:p w14:paraId="7691C0A5" w14:textId="77777777" w:rsidR="00541192" w:rsidRPr="00D3449F" w:rsidRDefault="00541192">
            <w:pPr>
              <w:pStyle w:val="Akapitzlist"/>
              <w:numPr>
                <w:ilvl w:val="0"/>
                <w:numId w:val="56"/>
              </w:numPr>
              <w:jc w:val="both"/>
              <w:rPr>
                <w:rFonts w:ascii="Arial" w:eastAsia="Calibri" w:hAnsi="Arial" w:cs="Arial"/>
                <w:sz w:val="22"/>
                <w:szCs w:val="22"/>
              </w:rPr>
            </w:pPr>
            <w:r w:rsidRPr="00D3449F">
              <w:rPr>
                <w:rFonts w:ascii="Arial" w:eastAsia="Calibri" w:hAnsi="Arial" w:cs="Arial"/>
                <w:sz w:val="22"/>
                <w:szCs w:val="22"/>
              </w:rPr>
              <w:t>dodatkowy przycisk na desce rozdzielczej umożliwiający otwarcie oraz zamknięcie wszystkich drzwi jednocześnie,</w:t>
            </w:r>
          </w:p>
          <w:p w14:paraId="50988169" w14:textId="77777777" w:rsidR="00541192" w:rsidRPr="00D3449F" w:rsidRDefault="00541192">
            <w:pPr>
              <w:pStyle w:val="Akapitzlist"/>
              <w:numPr>
                <w:ilvl w:val="0"/>
                <w:numId w:val="56"/>
              </w:numPr>
              <w:jc w:val="both"/>
              <w:rPr>
                <w:rFonts w:ascii="Arial" w:eastAsia="Calibri" w:hAnsi="Arial" w:cs="Arial"/>
                <w:sz w:val="22"/>
                <w:szCs w:val="22"/>
              </w:rPr>
            </w:pPr>
            <w:r w:rsidRPr="00D3449F">
              <w:rPr>
                <w:rFonts w:ascii="Arial" w:eastAsia="Calibri" w:hAnsi="Arial" w:cs="Arial"/>
                <w:sz w:val="22"/>
                <w:szCs w:val="22"/>
              </w:rPr>
              <w:t>dodatkowy przycisk umożliwiający niezależne sterowanie  lewym i prawym skrzydłem pierwszych drzwi (możliwość połówkowego otwierania i zamykania skrzydeł I drzwi),</w:t>
            </w:r>
          </w:p>
          <w:p w14:paraId="05A98293" w14:textId="77777777" w:rsidR="00541192" w:rsidRPr="00D3449F" w:rsidRDefault="00541192">
            <w:pPr>
              <w:pStyle w:val="Akapitzlist"/>
              <w:numPr>
                <w:ilvl w:val="0"/>
                <w:numId w:val="56"/>
              </w:numPr>
              <w:jc w:val="both"/>
              <w:rPr>
                <w:rFonts w:ascii="Arial" w:eastAsia="Calibri" w:hAnsi="Arial" w:cs="Arial"/>
                <w:sz w:val="22"/>
                <w:szCs w:val="22"/>
              </w:rPr>
            </w:pPr>
            <w:r w:rsidRPr="00D3449F">
              <w:rPr>
                <w:rFonts w:ascii="Arial" w:eastAsia="Calibri" w:hAnsi="Arial" w:cs="Arial"/>
                <w:sz w:val="22"/>
                <w:szCs w:val="22"/>
              </w:rPr>
              <w:t>osobny przycisk aktywacji / dezaktywacji funkcji otwarcia drzwi przez pasażerów przez kierowcę umieszczony na desce rozdzielczej,</w:t>
            </w:r>
          </w:p>
          <w:p w14:paraId="5302E451" w14:textId="77777777" w:rsidR="00541192" w:rsidRPr="00D3449F" w:rsidRDefault="00541192">
            <w:pPr>
              <w:pStyle w:val="Akapitzlist"/>
              <w:keepLines/>
              <w:widowControl/>
              <w:numPr>
                <w:ilvl w:val="0"/>
                <w:numId w:val="76"/>
              </w:numPr>
              <w:spacing w:before="20" w:after="20" w:line="276" w:lineRule="auto"/>
              <w:ind w:left="318"/>
              <w:jc w:val="both"/>
              <w:rPr>
                <w:rFonts w:ascii="Arial" w:eastAsia="Calibri" w:hAnsi="Arial" w:cs="Arial"/>
                <w:sz w:val="22"/>
                <w:szCs w:val="22"/>
              </w:rPr>
            </w:pPr>
            <w:r w:rsidRPr="00D3449F">
              <w:rPr>
                <w:rFonts w:ascii="Arial" w:eastAsia="Calibri" w:hAnsi="Arial" w:cs="Arial"/>
                <w:sz w:val="22"/>
                <w:szCs w:val="22"/>
              </w:rPr>
              <w:t>Przyciski umożliwiające pasażerom sygnalizację zamiaru opuszczenia pojazdu ,,na żądanie”</w:t>
            </w:r>
          </w:p>
          <w:p w14:paraId="30FDE9FE" w14:textId="77777777" w:rsidR="00541192" w:rsidRPr="00D3449F" w:rsidRDefault="00541192">
            <w:pPr>
              <w:pStyle w:val="Akapitzlist"/>
              <w:keepLines/>
              <w:widowControl/>
              <w:numPr>
                <w:ilvl w:val="0"/>
                <w:numId w:val="57"/>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lastRenderedPageBreak/>
              <w:t>przyciski sygnalizujące zamiar opuszczenia pojazdu,</w:t>
            </w:r>
          </w:p>
          <w:p w14:paraId="180684B3" w14:textId="77777777" w:rsidR="00541192" w:rsidRPr="00D3449F" w:rsidRDefault="00541192">
            <w:pPr>
              <w:pStyle w:val="Akapitzlist"/>
              <w:keepLines/>
              <w:widowControl/>
              <w:numPr>
                <w:ilvl w:val="0"/>
                <w:numId w:val="57"/>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co najmniej 1 przycisk na każde 7 miejsc siedzących,</w:t>
            </w:r>
          </w:p>
          <w:p w14:paraId="4D1D8F2F" w14:textId="77777777" w:rsidR="00541192" w:rsidRPr="00D3449F" w:rsidRDefault="00541192">
            <w:pPr>
              <w:pStyle w:val="Akapitzlist"/>
              <w:keepLines/>
              <w:widowControl/>
              <w:numPr>
                <w:ilvl w:val="0"/>
                <w:numId w:val="57"/>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przyciski umieszczone na pionowych uchwytach (słupkach), lub innych powierzchniach zabudowy nadwozia pojazdu, rozmieszczonych równomiernie na całej długości przestrzeni pasażerskiej w taki sposób, aby w zasięgu pasażera zajmującego każde z miejsc siedzących w tym dla osób niepełnosprawnych znajdował się przycisk,</w:t>
            </w:r>
          </w:p>
          <w:p w14:paraId="020AD4D8" w14:textId="77777777" w:rsidR="00541192" w:rsidRPr="00D3449F" w:rsidRDefault="00541192">
            <w:pPr>
              <w:pStyle w:val="Akapitzlist"/>
              <w:keepLines/>
              <w:widowControl/>
              <w:numPr>
                <w:ilvl w:val="0"/>
                <w:numId w:val="57"/>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kolor obudowy przycisków – szary; Kolor przycisków – czerwony z napisem ,,STOP” z komunikatem w alfabecie Braille’a,</w:t>
            </w:r>
          </w:p>
          <w:p w14:paraId="749422FB" w14:textId="77777777" w:rsidR="00541192" w:rsidRPr="00D3449F" w:rsidRDefault="00541192">
            <w:pPr>
              <w:pStyle w:val="Akapitzlist"/>
              <w:keepLines/>
              <w:widowControl/>
              <w:numPr>
                <w:ilvl w:val="0"/>
                <w:numId w:val="57"/>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naciśnięcie przycisku skutkuje komunikatem na desce rozdzielczej kierowcy, wraz ze wskazaniem potrzeby otwarcia drzwi,</w:t>
            </w:r>
          </w:p>
          <w:p w14:paraId="720EE015" w14:textId="77777777" w:rsidR="00541192" w:rsidRPr="00D3449F" w:rsidRDefault="00541192">
            <w:pPr>
              <w:pStyle w:val="Akapitzlist"/>
              <w:keepLines/>
              <w:widowControl/>
              <w:numPr>
                <w:ilvl w:val="0"/>
                <w:numId w:val="57"/>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sygnalizacja dla pasażerów będzie obejmować podświetlenie przycisku na czerwono (po jego wciśnięciu aż do momentu otwarcia drzwi) oraz wyświetlenie napisu „STOP” lub „Przystanek na żądanie” na wewnętrznych tablicach informacyjnych,</w:t>
            </w:r>
          </w:p>
          <w:p w14:paraId="3FB781EF" w14:textId="77777777" w:rsidR="00541192" w:rsidRPr="00D3449F" w:rsidRDefault="00541192">
            <w:pPr>
              <w:pStyle w:val="Akapitzlist"/>
              <w:keepLines/>
              <w:widowControl/>
              <w:numPr>
                <w:ilvl w:val="0"/>
                <w:numId w:val="57"/>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naciśnięcie przycisku będzie sygnalizowane mechanicznie poprzez wyraźnie wyczuwalny skok przycisku,</w:t>
            </w:r>
          </w:p>
          <w:p w14:paraId="7E0094D9" w14:textId="77777777" w:rsidR="00541192" w:rsidRPr="00D3449F" w:rsidRDefault="00541192">
            <w:pPr>
              <w:pStyle w:val="Akapitzlist"/>
              <w:keepLines/>
              <w:widowControl/>
              <w:numPr>
                <w:ilvl w:val="0"/>
                <w:numId w:val="57"/>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przyciski podzielone na 4 strefy zadziałania przypisane odpowiednio do każdych z drzwi,</w:t>
            </w:r>
          </w:p>
          <w:p w14:paraId="775B3FAA" w14:textId="77777777" w:rsidR="00541192" w:rsidRPr="00D3449F" w:rsidRDefault="00541192">
            <w:pPr>
              <w:pStyle w:val="Akapitzlist"/>
              <w:keepLines/>
              <w:widowControl/>
              <w:numPr>
                <w:ilvl w:val="0"/>
                <w:numId w:val="57"/>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Schemat rozmieszczenia przycisków jak i ich podział ze względu na strefowość zostanie uzgodniony z Zamawiającym na etapie realizacji umowy.</w:t>
            </w:r>
          </w:p>
          <w:p w14:paraId="02A66043" w14:textId="11B66B24" w:rsidR="00541192" w:rsidRPr="00D3449F" w:rsidRDefault="0076431C">
            <w:pPr>
              <w:pStyle w:val="Akapitzlist"/>
              <w:keepLines/>
              <w:widowControl/>
              <w:numPr>
                <w:ilvl w:val="0"/>
                <w:numId w:val="76"/>
              </w:numPr>
              <w:spacing w:before="20" w:after="20" w:line="276" w:lineRule="auto"/>
              <w:ind w:left="318"/>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rzyciski otwierania drzwi systemu otwierania drzwi przez pasażerów -  wewnętrzne</w:t>
            </w:r>
            <w:r w:rsidR="003E2085" w:rsidRPr="00D3449F">
              <w:rPr>
                <w:rFonts w:ascii="Arial" w:eastAsia="Calibri" w:hAnsi="Arial" w:cs="Arial"/>
                <w:sz w:val="22"/>
                <w:szCs w:val="22"/>
              </w:rPr>
              <w:t>:</w:t>
            </w:r>
          </w:p>
          <w:p w14:paraId="43C7956C" w14:textId="77777777" w:rsidR="00541192" w:rsidRPr="00D3449F" w:rsidRDefault="00541192">
            <w:pPr>
              <w:pStyle w:val="Akapitzlist"/>
              <w:keepLines/>
              <w:widowControl/>
              <w:numPr>
                <w:ilvl w:val="0"/>
                <w:numId w:val="58"/>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przyciski drzwi służące tylko do otwierania drzwi, przy których są umieszczone, po aktywacji funkcji otwierania drzwi przez pasażerów,</w:t>
            </w:r>
          </w:p>
          <w:p w14:paraId="5ABC3B15" w14:textId="77777777" w:rsidR="00541192" w:rsidRPr="00D3449F" w:rsidRDefault="00541192">
            <w:pPr>
              <w:pStyle w:val="Akapitzlist"/>
              <w:keepLines/>
              <w:widowControl/>
              <w:numPr>
                <w:ilvl w:val="0"/>
                <w:numId w:val="58"/>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pełniące również funkcję przycisku zamiaru opuszczenia pojazdu „na żądanie” o ile system nie jest załączony przez kierowcę,</w:t>
            </w:r>
          </w:p>
          <w:p w14:paraId="02338639" w14:textId="77777777" w:rsidR="00541192" w:rsidRPr="00D3449F" w:rsidRDefault="00541192">
            <w:pPr>
              <w:pStyle w:val="Akapitzlist"/>
              <w:keepLines/>
              <w:widowControl/>
              <w:numPr>
                <w:ilvl w:val="0"/>
                <w:numId w:val="58"/>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przyciski wewnętrzne umieszczone na pionowych poręczach przy drzwiach po lewej i prawej stronie w przypadku drzwi II, III oraz IV a w przypadku drzwi I po stronie prawej,</w:t>
            </w:r>
          </w:p>
          <w:p w14:paraId="0DB0FA46" w14:textId="77777777" w:rsidR="00541192" w:rsidRPr="00D3449F" w:rsidRDefault="00541192">
            <w:pPr>
              <w:pStyle w:val="Akapitzlist"/>
              <w:keepLines/>
              <w:widowControl/>
              <w:numPr>
                <w:ilvl w:val="0"/>
                <w:numId w:val="58"/>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wyposażone w funkcję pamięci, która powoduje zapamiętanie faktu naciśnięcia dowolnego przycisku</w:t>
            </w:r>
            <w:r w:rsidRPr="00D3449F">
              <w:rPr>
                <w:rFonts w:ascii="Arial" w:eastAsia="Calibri" w:hAnsi="Arial" w:cs="Arial"/>
                <w:sz w:val="22"/>
                <w:szCs w:val="22"/>
              </w:rPr>
              <w:br/>
              <w:t>i skutkuje automatycznym otwarciem drzwi, przy których przycisk został naciśnięty, po zatrzymaniu pojazdu na przystanku oraz po uaktywnieniu przez prowadzącego pojazd układu otwierania drzwi przez pasażerów.</w:t>
            </w:r>
          </w:p>
          <w:p w14:paraId="597E006F" w14:textId="77777777" w:rsidR="00541192" w:rsidRPr="00D3449F" w:rsidRDefault="00541192">
            <w:pPr>
              <w:pStyle w:val="Akapitzlist"/>
              <w:keepLines/>
              <w:widowControl/>
              <w:numPr>
                <w:ilvl w:val="0"/>
                <w:numId w:val="58"/>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lastRenderedPageBreak/>
              <w:t xml:space="preserve">przyciski drzwi wyposażone w podświetlenie koloru czerwonego (podświetlenie przycisku po naciśnięciu do momentu otwarcia się drzwi na przystanku lub uaktywnienia przez kierowcę układu otwierania drzwi przez pasażerów) oraz koloru zielonego (działające od momentu aktywacji przez kierowcę układu otwierania drzwi przez pasażerów do momentu otwarcia drzwi lub do momentu dezaktywowania układu otwierania drzwi przez pasażerów bez ich otwarcia), </w:t>
            </w:r>
          </w:p>
          <w:p w14:paraId="51E38B39" w14:textId="77777777" w:rsidR="00541192" w:rsidRPr="00D3449F" w:rsidRDefault="00541192">
            <w:pPr>
              <w:pStyle w:val="Akapitzlist"/>
              <w:keepLines/>
              <w:widowControl/>
              <w:numPr>
                <w:ilvl w:val="0"/>
                <w:numId w:val="59"/>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oznaczone na przycisku lub na obudowie piktogramem w formie dwóch przeciwnie skierowanych strzałek „&lt; &gt;” lub innym symbolem obrazującym drzwi z komunikatem w alfabecie Braille’a, kolor obudowy szary, kolor przycisku niebieski,</w:t>
            </w:r>
          </w:p>
          <w:p w14:paraId="2160EEF0" w14:textId="77777777" w:rsidR="00541192" w:rsidRPr="00D3449F" w:rsidRDefault="00541192">
            <w:pPr>
              <w:pStyle w:val="Akapitzlist"/>
              <w:keepLines/>
              <w:widowControl/>
              <w:numPr>
                <w:ilvl w:val="0"/>
                <w:numId w:val="58"/>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naciśnięcie przycisku wewnętrznego powinno być sygnalizowane mechanicznie poprzez wyraźnie wyczuwalny skok przycisku, dopuszcza się przyciski typu sensorycznego (dotykowe).</w:t>
            </w:r>
          </w:p>
          <w:p w14:paraId="1EBB2FE0" w14:textId="7BF5708B" w:rsidR="00541192" w:rsidRPr="00D3449F" w:rsidRDefault="0076431C">
            <w:pPr>
              <w:pStyle w:val="Akapitzlist"/>
              <w:keepLines/>
              <w:widowControl/>
              <w:numPr>
                <w:ilvl w:val="0"/>
                <w:numId w:val="76"/>
              </w:numPr>
              <w:spacing w:before="20" w:after="20" w:line="276" w:lineRule="auto"/>
              <w:ind w:left="318"/>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 xml:space="preserve">rzyciski otwierania drzwi systemu otwierania drzwi przez pasażerów </w:t>
            </w:r>
            <w:r w:rsidR="003E2085" w:rsidRPr="00D3449F">
              <w:rPr>
                <w:rFonts w:ascii="Arial" w:eastAsia="Calibri" w:hAnsi="Arial" w:cs="Arial"/>
                <w:sz w:val="22"/>
                <w:szCs w:val="22"/>
              </w:rPr>
              <w:t>–</w:t>
            </w:r>
            <w:r w:rsidR="00541192" w:rsidRPr="00D3449F">
              <w:rPr>
                <w:rFonts w:ascii="Arial" w:eastAsia="Calibri" w:hAnsi="Arial" w:cs="Arial"/>
                <w:sz w:val="22"/>
                <w:szCs w:val="22"/>
              </w:rPr>
              <w:t xml:space="preserve"> zewnętrzne</w:t>
            </w:r>
            <w:r w:rsidR="003E2085" w:rsidRPr="00D3449F">
              <w:rPr>
                <w:rFonts w:ascii="Arial" w:eastAsia="Calibri" w:hAnsi="Arial" w:cs="Arial"/>
                <w:sz w:val="22"/>
                <w:szCs w:val="22"/>
              </w:rPr>
              <w:t>:</w:t>
            </w:r>
          </w:p>
          <w:p w14:paraId="0E28712E" w14:textId="77777777" w:rsidR="00541192" w:rsidRPr="00D3449F" w:rsidRDefault="00541192">
            <w:pPr>
              <w:pStyle w:val="Akapitzlist"/>
              <w:keepLines/>
              <w:widowControl/>
              <w:numPr>
                <w:ilvl w:val="0"/>
                <w:numId w:val="153"/>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przyciski drzwi służące tylko do otwierania drzwi przy których są umieszczone, po aktywacji funkcji otwierania drzwi przez pasażerów,</w:t>
            </w:r>
          </w:p>
          <w:p w14:paraId="408AAC28" w14:textId="77777777" w:rsidR="00541192" w:rsidRPr="00D3449F" w:rsidRDefault="00541192">
            <w:pPr>
              <w:pStyle w:val="Akapitzlist"/>
              <w:keepLines/>
              <w:widowControl/>
              <w:numPr>
                <w:ilvl w:val="0"/>
                <w:numId w:val="59"/>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w przypadku braku aktywacji systemu otwierania drzwi przez pasażerów naciśnięcie przycisku skutkuje komunikatem na desce rozdzielczej kierowcy, wraz ze wskazaniem potrzeby otwarcia danych drzwi,</w:t>
            </w:r>
          </w:p>
          <w:p w14:paraId="22FB4816" w14:textId="77777777" w:rsidR="00541192" w:rsidRPr="00D3449F" w:rsidRDefault="00541192">
            <w:pPr>
              <w:pStyle w:val="Akapitzlist"/>
              <w:keepLines/>
              <w:widowControl/>
              <w:numPr>
                <w:ilvl w:val="0"/>
                <w:numId w:val="153"/>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przyciski zewnętrzne otwierania drzwi umieszczone po stronie prawej dla drzwi II, III, IV, a dla drzwi I po stronie lewej,</w:t>
            </w:r>
          </w:p>
          <w:p w14:paraId="1D092765" w14:textId="77777777" w:rsidR="00541192" w:rsidRPr="00D3449F" w:rsidRDefault="00541192">
            <w:pPr>
              <w:pStyle w:val="Akapitzlist"/>
              <w:keepLines/>
              <w:widowControl/>
              <w:numPr>
                <w:ilvl w:val="0"/>
                <w:numId w:val="153"/>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 xml:space="preserve">przyciski drzwi wyposażone w podświetlenie koloru czerwonego (podświetlenie przycisku po naciśnięciu do momentu otwarcia się drzwi na przystanku lub uaktywnienia przez kierowcę układu otwierania drzwi przez pasażerów) oraz koloru zielonego (działające od momentu aktywacji przez kierowcę układu otwierania drzwi przez pasażerów do momentu otwarcia drzwi lub do momentu dezaktywowania układu otwierania drzwi przez pasażerów bez ich otwarcia), </w:t>
            </w:r>
          </w:p>
          <w:p w14:paraId="03391866" w14:textId="77777777" w:rsidR="00541192" w:rsidRPr="00D3449F" w:rsidRDefault="00541192">
            <w:pPr>
              <w:pStyle w:val="Akapitzlist"/>
              <w:keepLines/>
              <w:widowControl/>
              <w:numPr>
                <w:ilvl w:val="0"/>
                <w:numId w:val="153"/>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oznaczone na przycisku lub na obudowie piktogramem w formie dwóch przeciwnie skierowanych strzałek „&lt; &gt;” lub innym symbolem obrazującym drzwi, wraz z komunikatem w alfabecie Braille’a.</w:t>
            </w:r>
          </w:p>
          <w:p w14:paraId="4069B834" w14:textId="77777777" w:rsidR="00541192" w:rsidRPr="00D3449F" w:rsidRDefault="00541192">
            <w:pPr>
              <w:pStyle w:val="Akapitzlist"/>
              <w:keepLines/>
              <w:widowControl/>
              <w:numPr>
                <w:ilvl w:val="0"/>
                <w:numId w:val="153"/>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kolor obudowy przycisku czerwony, kolor przycisku czerwony.</w:t>
            </w:r>
          </w:p>
          <w:p w14:paraId="32CC70BF" w14:textId="77777777" w:rsidR="00541192" w:rsidRPr="00D3449F" w:rsidRDefault="00541192">
            <w:pPr>
              <w:pStyle w:val="Akapitzlist"/>
              <w:keepLines/>
              <w:widowControl/>
              <w:numPr>
                <w:ilvl w:val="0"/>
                <w:numId w:val="76"/>
              </w:numPr>
              <w:spacing w:before="20" w:after="20" w:line="276" w:lineRule="auto"/>
              <w:ind w:left="318"/>
              <w:jc w:val="both"/>
              <w:rPr>
                <w:rFonts w:ascii="Arial" w:eastAsia="Calibri" w:hAnsi="Arial" w:cs="Arial"/>
                <w:sz w:val="22"/>
                <w:szCs w:val="22"/>
              </w:rPr>
            </w:pPr>
            <w:r w:rsidRPr="00D3449F">
              <w:rPr>
                <w:rFonts w:ascii="Arial" w:eastAsia="Calibri" w:hAnsi="Arial" w:cs="Arial"/>
                <w:sz w:val="22"/>
                <w:szCs w:val="22"/>
              </w:rPr>
              <w:lastRenderedPageBreak/>
              <w:t>Przyciski do sygnalizacji konieczności użycia rampy dla wózka inwalidzkiego:</w:t>
            </w:r>
          </w:p>
          <w:p w14:paraId="680E0F4C" w14:textId="44137312" w:rsidR="00541192" w:rsidRPr="00D3449F" w:rsidRDefault="00541192">
            <w:pPr>
              <w:pStyle w:val="Akapitzlist"/>
              <w:keepLines/>
              <w:widowControl/>
              <w:numPr>
                <w:ilvl w:val="0"/>
                <w:numId w:val="154"/>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 xml:space="preserve">wewnętrzne: sygnalizujące konieczność użycia rampy dla wózka inwalidzkiego zgodne z załącznikiem nr 8 Regulaminu </w:t>
            </w:r>
            <w:r w:rsidRPr="00D3449F">
              <w:rPr>
                <w:rFonts w:ascii="Arial" w:hAnsi="Arial" w:cs="Arial"/>
                <w:sz w:val="22"/>
                <w:szCs w:val="22"/>
              </w:rPr>
              <w:t>nr 107</w:t>
            </w:r>
            <w:r w:rsidR="002113DE" w:rsidRPr="00D3449F">
              <w:rPr>
                <w:rFonts w:ascii="Arial" w:hAnsi="Arial" w:cs="Arial"/>
                <w:sz w:val="22"/>
                <w:szCs w:val="22"/>
              </w:rPr>
              <w:t xml:space="preserve"> </w:t>
            </w:r>
            <w:r w:rsidR="00665745" w:rsidRPr="00D3449F">
              <w:rPr>
                <w:rFonts w:ascii="Arial" w:hAnsi="Arial" w:cs="Arial"/>
                <w:sz w:val="22"/>
                <w:szCs w:val="22"/>
              </w:rPr>
              <w:t>lub równoważne</w:t>
            </w:r>
            <w:r w:rsidRPr="00D3449F">
              <w:rPr>
                <w:rFonts w:ascii="Arial" w:hAnsi="Arial" w:cs="Arial"/>
                <w:sz w:val="22"/>
                <w:szCs w:val="22"/>
              </w:rPr>
              <w:t xml:space="preserve"> </w:t>
            </w:r>
            <w:r w:rsidRPr="00D3449F">
              <w:rPr>
                <w:rFonts w:ascii="Arial" w:eastAsia="Calibri" w:hAnsi="Arial" w:cs="Arial"/>
                <w:sz w:val="22"/>
                <w:szCs w:val="22"/>
              </w:rPr>
              <w:t xml:space="preserve">montowany przy powierzchni specjalnej zlokalizowanej naprzeciw II oraz III drzwi. Kolor przycisku niebieski, oznaczony symbolem wózka inwalidzkiego umieszczony bezpośrednio na przycisku, wraz z komunikatem w alfabecie Braille’a. Przyciski z sygnalizacją podświetlającą przyciski, analogicznie jak to ma miejsce w przyciskach otwarcia drzwi lub przyciskach STOP. </w:t>
            </w:r>
          </w:p>
          <w:p w14:paraId="7E6DD47C" w14:textId="57BF48B7" w:rsidR="00541192" w:rsidRPr="00D3449F" w:rsidRDefault="00665745">
            <w:pPr>
              <w:pStyle w:val="Akapitzlist"/>
              <w:keepLines/>
              <w:widowControl/>
              <w:numPr>
                <w:ilvl w:val="0"/>
                <w:numId w:val="154"/>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yposażone w funkcję pamięci, która powoduje zapamiętanie faktu naciśnięcia przycisku i skutkuje automatycznym otwarciem drzwi przy których przycisk został naciśnięty, po zatrzymaniu pojazdu na przystanku oraz po uaktywnieniu przez prowadzącego pojazd układu otwierania drzwi przez pasażerów,</w:t>
            </w:r>
          </w:p>
          <w:p w14:paraId="567D9F3E" w14:textId="01058F69" w:rsidR="00541192" w:rsidRPr="00D3449F" w:rsidRDefault="00541192">
            <w:pPr>
              <w:pStyle w:val="Akapitzlist"/>
              <w:keepLines/>
              <w:widowControl/>
              <w:numPr>
                <w:ilvl w:val="0"/>
                <w:numId w:val="154"/>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 xml:space="preserve">zewnętrzne sygnalizujące konieczność użycia rampy dla wózka inwalidzkiego zgodny z załącznikiem nr 8 Regulaminu </w:t>
            </w:r>
            <w:r w:rsidRPr="00D3449F">
              <w:rPr>
                <w:rFonts w:ascii="Arial" w:hAnsi="Arial" w:cs="Arial"/>
                <w:sz w:val="22"/>
                <w:szCs w:val="22"/>
              </w:rPr>
              <w:t>nr 107</w:t>
            </w:r>
            <w:r w:rsidR="002113DE" w:rsidRPr="00D3449F">
              <w:rPr>
                <w:rFonts w:ascii="Arial" w:hAnsi="Arial" w:cs="Arial"/>
                <w:sz w:val="22"/>
                <w:szCs w:val="22"/>
              </w:rPr>
              <w:t xml:space="preserve"> lub równoważne </w:t>
            </w:r>
            <w:r w:rsidRPr="00D3449F">
              <w:rPr>
                <w:rFonts w:ascii="Arial" w:eastAsia="Calibri" w:hAnsi="Arial" w:cs="Arial"/>
                <w:sz w:val="22"/>
                <w:szCs w:val="22"/>
              </w:rPr>
              <w:t>przy drzwiach wyposażonych w rampę najazdową tj</w:t>
            </w:r>
            <w:r w:rsidR="002113DE" w:rsidRPr="00D3449F">
              <w:rPr>
                <w:rFonts w:ascii="Arial" w:eastAsia="Calibri" w:hAnsi="Arial" w:cs="Arial"/>
                <w:sz w:val="22"/>
                <w:szCs w:val="22"/>
              </w:rPr>
              <w:t>.</w:t>
            </w:r>
            <w:r w:rsidRPr="00D3449F">
              <w:rPr>
                <w:rFonts w:ascii="Arial" w:eastAsia="Calibri" w:hAnsi="Arial" w:cs="Arial"/>
                <w:sz w:val="22"/>
                <w:szCs w:val="22"/>
              </w:rPr>
              <w:t xml:space="preserve"> przy II oraz III drzwiach, umieszczone po lewej stronie. Kolor przycisku niebieski, kolor obudowy niebieski, oznaczony symbolem wózka inwalidzkiego umieszczony bezpośrednio na przycisku wraz z komunikatem w alfabecie Braille’a. Przyciski z sygnalizacją podświetlającą przyciski, analogicznie jak to ma miejsce w przyciskach otwarcia drzwi lub przyciskach STOP.</w:t>
            </w:r>
          </w:p>
          <w:p w14:paraId="2C52F3A7" w14:textId="77777777" w:rsidR="00541192" w:rsidRPr="00D3449F" w:rsidRDefault="00541192">
            <w:pPr>
              <w:pStyle w:val="Akapitzlist"/>
              <w:keepLines/>
              <w:widowControl/>
              <w:numPr>
                <w:ilvl w:val="0"/>
                <w:numId w:val="154"/>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użycie przycisku będzie sygnalizowane na desce rozdzielczej prowadzącego pojazd z dodatkowym piktogramem osoby na wózku inwalidzki,</w:t>
            </w:r>
          </w:p>
          <w:p w14:paraId="055A1740" w14:textId="77777777" w:rsidR="00541192" w:rsidRPr="00D3449F" w:rsidRDefault="00541192">
            <w:pPr>
              <w:pStyle w:val="Akapitzlist"/>
              <w:keepLines/>
              <w:widowControl/>
              <w:numPr>
                <w:ilvl w:val="0"/>
                <w:numId w:val="154"/>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 xml:space="preserve">aktywacja przez kierowcę systemu otwierania drzwi przez pasażerów ma powodować że po naciśnięciu przycisku ,,inwalida” na zewnątrz pojazdu, przycisk zachowa się analogicznie jak zewnętrzne przyciski otwierania drzwi systemu otwierania drzwi przez pasażerów, z tą różnicą że zamknięcie drzwi nie nastąpi  automatycznie tylko przez kierowcę. Oznacza to że pomimo wystawienia odpowiedniego komunikatu na desce rozdzielczej kierowcy o konieczności rozłożenia rampy inwalidy drzwi zostaną automatycznie otwarte. </w:t>
            </w:r>
          </w:p>
          <w:p w14:paraId="6C3AB3F6" w14:textId="60557D3B" w:rsidR="00541192" w:rsidRPr="00D3449F" w:rsidRDefault="00541192">
            <w:pPr>
              <w:pStyle w:val="Akapitzlist"/>
              <w:keepLines/>
              <w:widowControl/>
              <w:numPr>
                <w:ilvl w:val="0"/>
                <w:numId w:val="76"/>
              </w:numPr>
              <w:spacing w:before="20" w:after="20" w:line="276" w:lineRule="auto"/>
              <w:ind w:left="318"/>
              <w:jc w:val="both"/>
              <w:rPr>
                <w:rFonts w:ascii="Arial" w:eastAsia="Calibri" w:hAnsi="Arial" w:cs="Arial"/>
                <w:sz w:val="22"/>
                <w:szCs w:val="22"/>
              </w:rPr>
            </w:pPr>
            <w:r w:rsidRPr="00D3449F">
              <w:rPr>
                <w:rFonts w:ascii="Arial" w:eastAsia="Calibri" w:hAnsi="Arial" w:cs="Arial"/>
                <w:sz w:val="22"/>
                <w:szCs w:val="22"/>
              </w:rPr>
              <w:t>Funkcja zezwolenia otwarcia drzwi przez pasażerów aktywna 60 min</w:t>
            </w:r>
            <w:r w:rsidR="00665745" w:rsidRPr="00D3449F">
              <w:rPr>
                <w:rFonts w:ascii="Arial" w:eastAsia="Calibri" w:hAnsi="Arial" w:cs="Arial"/>
                <w:sz w:val="22"/>
                <w:szCs w:val="22"/>
              </w:rPr>
              <w:t>.</w:t>
            </w:r>
            <w:r w:rsidRPr="00D3449F">
              <w:rPr>
                <w:rFonts w:ascii="Arial" w:eastAsia="Calibri" w:hAnsi="Arial" w:cs="Arial"/>
                <w:sz w:val="22"/>
                <w:szCs w:val="22"/>
              </w:rPr>
              <w:t xml:space="preserve"> od momentu wyłączenia zapłonu, uruchamiana z osobnego przycisku zainstalowanego na pulpicie kierowcy,</w:t>
            </w:r>
          </w:p>
          <w:p w14:paraId="2316C9AC" w14:textId="77777777" w:rsidR="00541192" w:rsidRPr="00D3449F" w:rsidRDefault="00541192">
            <w:pPr>
              <w:pStyle w:val="Akapitzlist"/>
              <w:keepLines/>
              <w:widowControl/>
              <w:numPr>
                <w:ilvl w:val="0"/>
                <w:numId w:val="76"/>
              </w:numPr>
              <w:spacing w:before="20" w:after="20" w:line="276" w:lineRule="auto"/>
              <w:ind w:left="318"/>
              <w:jc w:val="both"/>
              <w:rPr>
                <w:rFonts w:ascii="Arial" w:eastAsia="Calibri" w:hAnsi="Arial" w:cs="Arial"/>
                <w:sz w:val="22"/>
                <w:szCs w:val="22"/>
              </w:rPr>
            </w:pPr>
            <w:r w:rsidRPr="00D3449F">
              <w:rPr>
                <w:rFonts w:ascii="Arial" w:eastAsia="Calibri" w:hAnsi="Arial" w:cs="Arial"/>
                <w:sz w:val="22"/>
                <w:szCs w:val="22"/>
              </w:rPr>
              <w:lastRenderedPageBreak/>
              <w:t xml:space="preserve">Do obsługi / diagnozy układu należy dostarczyć interfejs </w:t>
            </w:r>
            <w:r w:rsidRPr="00D3449F">
              <w:rPr>
                <w:rFonts w:ascii="Arial" w:eastAsia="Calibri" w:hAnsi="Arial" w:cs="Arial"/>
                <w:sz w:val="22"/>
                <w:szCs w:val="22"/>
                <w:lang w:eastAsia="en-US"/>
              </w:rPr>
              <w:t xml:space="preserve"> oraz licencjonowane oprogramowanie diagnostyczne producenta układu umożliwiające pełną diagnozę układu</w:t>
            </w:r>
          </w:p>
        </w:tc>
      </w:tr>
      <w:tr w:rsidR="00F92265" w:rsidRPr="00D3449F" w14:paraId="782BF7AB" w14:textId="77777777" w:rsidTr="005875FE">
        <w:tc>
          <w:tcPr>
            <w:tcW w:w="988" w:type="dxa"/>
            <w:shd w:val="clear" w:color="auto" w:fill="auto"/>
            <w:vAlign w:val="center"/>
          </w:tcPr>
          <w:p w14:paraId="07BD4EC3" w14:textId="77777777" w:rsidR="00541192" w:rsidRPr="00D3449F" w:rsidRDefault="00541192">
            <w:pPr>
              <w:pStyle w:val="Akapitzlist"/>
              <w:numPr>
                <w:ilvl w:val="0"/>
                <w:numId w:val="52"/>
              </w:numPr>
              <w:jc w:val="center"/>
              <w:rPr>
                <w:rFonts w:ascii="Arial" w:eastAsia="Calibri" w:hAnsi="Arial" w:cs="Arial"/>
                <w:sz w:val="22"/>
                <w:szCs w:val="22"/>
              </w:rPr>
            </w:pPr>
          </w:p>
        </w:tc>
        <w:tc>
          <w:tcPr>
            <w:tcW w:w="1984" w:type="dxa"/>
            <w:shd w:val="clear" w:color="auto" w:fill="auto"/>
            <w:vAlign w:val="center"/>
          </w:tcPr>
          <w:p w14:paraId="048349AA"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Ogrzewanie wnętrza autobusu</w:t>
            </w:r>
          </w:p>
        </w:tc>
        <w:tc>
          <w:tcPr>
            <w:tcW w:w="6804" w:type="dxa"/>
            <w:gridSpan w:val="2"/>
            <w:shd w:val="clear" w:color="auto" w:fill="auto"/>
          </w:tcPr>
          <w:p w14:paraId="3BADA26D" w14:textId="5014B2D4" w:rsidR="00541192" w:rsidRPr="00D3449F" w:rsidRDefault="00541192">
            <w:pPr>
              <w:pStyle w:val="Nagwek2"/>
              <w:numPr>
                <w:ilvl w:val="0"/>
                <w:numId w:val="54"/>
              </w:numPr>
              <w:tabs>
                <w:tab w:val="num" w:pos="397"/>
              </w:tabs>
              <w:spacing w:before="0"/>
              <w:ind w:left="318" w:hanging="397"/>
              <w:jc w:val="both"/>
              <w:rPr>
                <w:rFonts w:eastAsia="Calibri"/>
                <w:b w:val="0"/>
                <w:bCs w:val="0"/>
                <w:i w:val="0"/>
                <w:iCs w:val="0"/>
                <w:sz w:val="22"/>
                <w:szCs w:val="22"/>
                <w:lang w:val="pl-PL"/>
              </w:rPr>
            </w:pPr>
            <w:r w:rsidRPr="00D3449F">
              <w:rPr>
                <w:rFonts w:eastAsia="Calibri"/>
                <w:b w:val="0"/>
                <w:bCs w:val="0"/>
                <w:i w:val="0"/>
                <w:iCs w:val="0"/>
                <w:sz w:val="22"/>
                <w:szCs w:val="22"/>
                <w:lang w:val="pl-PL"/>
              </w:rPr>
              <w:t>System ogrzewanie wnętrza pojazdu spełniające wymagania załącznika nr</w:t>
            </w:r>
            <w:r w:rsidR="00665745" w:rsidRPr="00D3449F">
              <w:rPr>
                <w:rFonts w:eastAsia="Calibri"/>
                <w:b w:val="0"/>
                <w:bCs w:val="0"/>
                <w:i w:val="0"/>
                <w:iCs w:val="0"/>
                <w:sz w:val="22"/>
                <w:szCs w:val="22"/>
                <w:lang w:val="pl-PL"/>
              </w:rPr>
              <w:t xml:space="preserve"> </w:t>
            </w:r>
            <w:r w:rsidR="004C02C2" w:rsidRPr="00D3449F">
              <w:rPr>
                <w:rFonts w:eastAsia="Calibri"/>
                <w:b w:val="0"/>
                <w:bCs w:val="0"/>
                <w:i w:val="0"/>
                <w:iCs w:val="0"/>
                <w:sz w:val="22"/>
                <w:szCs w:val="22"/>
                <w:lang w:val="pl-PL"/>
              </w:rPr>
              <w:t>8</w:t>
            </w:r>
            <w:r w:rsidR="00665745" w:rsidRPr="00D3449F">
              <w:rPr>
                <w:rFonts w:eastAsia="Calibri"/>
                <w:b w:val="0"/>
                <w:bCs w:val="0"/>
                <w:i w:val="0"/>
                <w:iCs w:val="0"/>
                <w:sz w:val="22"/>
                <w:szCs w:val="22"/>
                <w:lang w:val="pl-PL"/>
              </w:rPr>
              <w:t xml:space="preserve"> </w:t>
            </w:r>
            <w:r w:rsidRPr="00D3449F">
              <w:rPr>
                <w:rFonts w:eastAsia="Calibri"/>
                <w:b w:val="0"/>
                <w:bCs w:val="0"/>
                <w:i w:val="0"/>
                <w:iCs w:val="0"/>
                <w:sz w:val="22"/>
                <w:szCs w:val="22"/>
                <w:lang w:val="pl-PL"/>
              </w:rPr>
              <w:t>do SWZ ,,Zasady komfortu termicznego” pod względem wydajnościowym jaki i zasadami sterowania pracą układu</w:t>
            </w:r>
            <w:r w:rsidR="004B40B0" w:rsidRPr="00D3449F">
              <w:rPr>
                <w:rFonts w:eastAsia="Calibri"/>
                <w:b w:val="0"/>
                <w:bCs w:val="0"/>
                <w:i w:val="0"/>
                <w:iCs w:val="0"/>
                <w:sz w:val="22"/>
                <w:szCs w:val="22"/>
                <w:lang w:val="pl-PL"/>
              </w:rPr>
              <w:t>.</w:t>
            </w:r>
          </w:p>
          <w:p w14:paraId="0F3CF4C3" w14:textId="3B0EB4B1" w:rsidR="00541192" w:rsidRPr="00D3449F" w:rsidRDefault="00541192">
            <w:pPr>
              <w:pStyle w:val="Akapitzlist"/>
              <w:numPr>
                <w:ilvl w:val="0"/>
                <w:numId w:val="54"/>
              </w:numPr>
              <w:ind w:left="318"/>
              <w:jc w:val="both"/>
              <w:rPr>
                <w:rFonts w:ascii="Arial" w:eastAsia="Calibri" w:hAnsi="Arial" w:cs="Arial"/>
                <w:sz w:val="22"/>
                <w:szCs w:val="22"/>
              </w:rPr>
            </w:pPr>
            <w:r w:rsidRPr="00D3449F">
              <w:rPr>
                <w:rFonts w:ascii="Arial" w:eastAsia="Calibri" w:hAnsi="Arial" w:cs="Arial"/>
                <w:sz w:val="22"/>
                <w:szCs w:val="22"/>
              </w:rPr>
              <w:t xml:space="preserve">Zamawiający </w:t>
            </w:r>
            <w:r w:rsidR="00D40762" w:rsidRPr="00D3449F">
              <w:rPr>
                <w:rFonts w:ascii="Arial" w:eastAsia="Calibri" w:hAnsi="Arial" w:cs="Arial"/>
                <w:sz w:val="22"/>
                <w:szCs w:val="22"/>
              </w:rPr>
              <w:t>przyzna dodatkowe punkty</w:t>
            </w:r>
            <w:r w:rsidRPr="00D3449F">
              <w:rPr>
                <w:rStyle w:val="Odwoanieprzypisudolnego"/>
                <w:rFonts w:ascii="Arial" w:eastAsia="Calibri" w:hAnsi="Arial" w:cs="Arial"/>
                <w:sz w:val="22"/>
                <w:szCs w:val="22"/>
              </w:rPr>
              <w:footnoteReference w:id="5"/>
            </w:r>
            <w:r w:rsidRPr="00D3449F">
              <w:rPr>
                <w:rFonts w:ascii="Arial" w:eastAsia="Calibri" w:hAnsi="Arial" w:cs="Arial"/>
                <w:sz w:val="22"/>
                <w:szCs w:val="22"/>
              </w:rPr>
              <w:t xml:space="preserve"> </w:t>
            </w:r>
            <w:r w:rsidR="00D40762" w:rsidRPr="00D3449F">
              <w:rPr>
                <w:rFonts w:ascii="Arial" w:eastAsia="Calibri" w:hAnsi="Arial" w:cs="Arial"/>
                <w:sz w:val="22"/>
                <w:szCs w:val="22"/>
              </w:rPr>
              <w:t xml:space="preserve">dla </w:t>
            </w:r>
            <w:r w:rsidR="004B40B0" w:rsidRPr="00D3449F">
              <w:rPr>
                <w:rFonts w:ascii="Arial" w:eastAsia="Calibri" w:hAnsi="Arial" w:cs="Arial"/>
                <w:sz w:val="22"/>
                <w:szCs w:val="22"/>
              </w:rPr>
              <w:t>w</w:t>
            </w:r>
            <w:r w:rsidRPr="00D3449F">
              <w:rPr>
                <w:rFonts w:ascii="Arial" w:eastAsia="Calibri" w:hAnsi="Arial" w:cs="Arial"/>
                <w:sz w:val="22"/>
                <w:szCs w:val="22"/>
              </w:rPr>
              <w:t>ysoko wydajne</w:t>
            </w:r>
            <w:r w:rsidR="00D40762" w:rsidRPr="00D3449F">
              <w:rPr>
                <w:rFonts w:ascii="Arial" w:eastAsia="Calibri" w:hAnsi="Arial" w:cs="Arial"/>
                <w:sz w:val="22"/>
                <w:szCs w:val="22"/>
              </w:rPr>
              <w:t>go</w:t>
            </w:r>
            <w:r w:rsidRPr="00D3449F">
              <w:rPr>
                <w:rFonts w:ascii="Arial" w:eastAsia="Calibri" w:hAnsi="Arial" w:cs="Arial"/>
                <w:sz w:val="22"/>
                <w:szCs w:val="22"/>
              </w:rPr>
              <w:t xml:space="preserve"> ogrzewani</w:t>
            </w:r>
            <w:r w:rsidR="00D40762" w:rsidRPr="00D3449F">
              <w:rPr>
                <w:rFonts w:ascii="Arial" w:eastAsia="Calibri" w:hAnsi="Arial" w:cs="Arial"/>
                <w:sz w:val="22"/>
                <w:szCs w:val="22"/>
              </w:rPr>
              <w:t>a</w:t>
            </w:r>
            <w:r w:rsidRPr="00D3449F">
              <w:rPr>
                <w:rFonts w:ascii="Arial" w:eastAsia="Calibri" w:hAnsi="Arial" w:cs="Arial"/>
                <w:sz w:val="22"/>
                <w:szCs w:val="22"/>
              </w:rPr>
              <w:t xml:space="preserve"> przestrzeni pasażerskiej wodne</w:t>
            </w:r>
            <w:r w:rsidR="00D5082D" w:rsidRPr="00D3449F">
              <w:rPr>
                <w:rFonts w:ascii="Arial" w:eastAsia="Calibri" w:hAnsi="Arial" w:cs="Arial"/>
                <w:sz w:val="22"/>
                <w:szCs w:val="22"/>
              </w:rPr>
              <w:t>go</w:t>
            </w:r>
            <w:r w:rsidRPr="00D3449F">
              <w:rPr>
                <w:rFonts w:ascii="Arial" w:eastAsia="Calibri" w:hAnsi="Arial" w:cs="Arial"/>
                <w:sz w:val="22"/>
                <w:szCs w:val="22"/>
              </w:rPr>
              <w:t xml:space="preserve"> realizowane</w:t>
            </w:r>
            <w:r w:rsidR="00D5082D" w:rsidRPr="00D3449F">
              <w:rPr>
                <w:rFonts w:ascii="Arial" w:eastAsia="Calibri" w:hAnsi="Arial" w:cs="Arial"/>
                <w:sz w:val="22"/>
                <w:szCs w:val="22"/>
              </w:rPr>
              <w:t>go</w:t>
            </w:r>
            <w:r w:rsidRPr="00D3449F">
              <w:rPr>
                <w:rFonts w:ascii="Arial" w:eastAsia="Calibri" w:hAnsi="Arial" w:cs="Arial"/>
                <w:sz w:val="22"/>
                <w:szCs w:val="22"/>
              </w:rPr>
              <w:t xml:space="preserve"> za pomocą agregatu grzewczego zasilanego paliwem płynnym (olejem napędowym) wspomagane elektrycznie bojler bądź pompą ciepła. Zaleca się w miarę możliwości</w:t>
            </w:r>
            <w:r w:rsidR="004B40B0" w:rsidRPr="00D3449F">
              <w:rPr>
                <w:rFonts w:ascii="Arial" w:eastAsia="Calibri" w:hAnsi="Arial" w:cs="Arial"/>
                <w:sz w:val="22"/>
                <w:szCs w:val="22"/>
              </w:rPr>
              <w:t>,</w:t>
            </w:r>
            <w:r w:rsidRPr="00D3449F">
              <w:rPr>
                <w:rFonts w:ascii="Arial" w:eastAsia="Calibri" w:hAnsi="Arial" w:cs="Arial"/>
                <w:sz w:val="22"/>
                <w:szCs w:val="22"/>
              </w:rPr>
              <w:t xml:space="preserve"> aby ogrzewanie wykorzystywało ciepło pochodzące z układów chłodzenia układu napędowego jak i magazynów energii oraz rezystora hamowania układu napędowego. Zamawiający dopuści rozwiązanie oparte wyłącznie na jednym źródle ciepła tj: pompą ciepła bądź bojlerem elektrycznym. </w:t>
            </w:r>
          </w:p>
          <w:p w14:paraId="3086830E" w14:textId="71171221" w:rsidR="00541192" w:rsidRPr="00D3449F" w:rsidRDefault="00541192">
            <w:pPr>
              <w:pStyle w:val="Akapitzlist"/>
              <w:numPr>
                <w:ilvl w:val="0"/>
                <w:numId w:val="54"/>
              </w:numPr>
              <w:ind w:left="318"/>
              <w:jc w:val="both"/>
              <w:rPr>
                <w:rFonts w:ascii="Arial" w:eastAsia="Calibri" w:hAnsi="Arial" w:cs="Arial"/>
                <w:sz w:val="22"/>
                <w:szCs w:val="22"/>
              </w:rPr>
            </w:pPr>
            <w:r w:rsidRPr="00D3449F">
              <w:rPr>
                <w:rFonts w:ascii="Arial" w:eastAsia="Calibri" w:hAnsi="Arial" w:cs="Arial"/>
                <w:sz w:val="22"/>
                <w:szCs w:val="22"/>
              </w:rPr>
              <w:t>Pojemność zbiornika paliwa min</w:t>
            </w:r>
            <w:r w:rsidR="004B40B0" w:rsidRPr="00D3449F">
              <w:rPr>
                <w:rFonts w:ascii="Arial" w:eastAsia="Calibri" w:hAnsi="Arial" w:cs="Arial"/>
                <w:sz w:val="22"/>
                <w:szCs w:val="22"/>
              </w:rPr>
              <w:t>.</w:t>
            </w:r>
            <w:r w:rsidRPr="00D3449F">
              <w:rPr>
                <w:rFonts w:ascii="Arial" w:eastAsia="Calibri" w:hAnsi="Arial" w:cs="Arial"/>
                <w:sz w:val="22"/>
                <w:szCs w:val="22"/>
              </w:rPr>
              <w:t xml:space="preserve"> 50 l,</w:t>
            </w:r>
          </w:p>
          <w:p w14:paraId="335E7BFD" w14:textId="2E53CCB1" w:rsidR="00541192" w:rsidRPr="00D3449F" w:rsidRDefault="00541192">
            <w:pPr>
              <w:pStyle w:val="Akapitzlist"/>
              <w:numPr>
                <w:ilvl w:val="0"/>
                <w:numId w:val="54"/>
              </w:numPr>
              <w:ind w:left="318"/>
              <w:jc w:val="both"/>
              <w:rPr>
                <w:rFonts w:ascii="Arial" w:eastAsia="Calibri" w:hAnsi="Arial" w:cs="Arial"/>
                <w:sz w:val="22"/>
                <w:szCs w:val="22"/>
              </w:rPr>
            </w:pPr>
            <w:r w:rsidRPr="00D3449F">
              <w:rPr>
                <w:rFonts w:ascii="Arial" w:hAnsi="Arial" w:cs="Arial"/>
                <w:sz w:val="22"/>
                <w:szCs w:val="22"/>
              </w:rPr>
              <w:t>Ogrzewanie realizowane w pierwszej kolejności przez spalinowy agregat grzewczy. Oznacza to że nie zależnie od temperatury zewnętrznej ogrzewanie wnętrza autobusu będzie realizowane za pomocą spalinowego agregatu grzewczego. System wyposażony w przełącznik pozwalający na wybór źródła ogrzewania, w przypadku awarii któregokolwiek źródła ogrzewania, ogrzewanie będzie realizowane automatycznie za pomocą sprawnego źródła ogrzewania. W przypadku realizacji ogrzewania za pomocą elektrycznego źródła ogrzewania wynikającego z awarii spalinowego źródła ogrzewania, musi występować funkcjonalność wyłączenia ogrzewania w celu redukcji zużycia energii elektrycznej przy niskim poziomie SOC % magazynu energii</w:t>
            </w:r>
            <w:r w:rsidR="004B40B0" w:rsidRPr="00D3449F">
              <w:rPr>
                <w:rFonts w:ascii="Arial" w:hAnsi="Arial" w:cs="Arial"/>
                <w:sz w:val="22"/>
                <w:szCs w:val="22"/>
              </w:rPr>
              <w:t>.</w:t>
            </w:r>
          </w:p>
          <w:p w14:paraId="4AC772D3" w14:textId="60625972" w:rsidR="00541192" w:rsidRPr="00D3449F" w:rsidRDefault="0076431C">
            <w:pPr>
              <w:pStyle w:val="Akapitzlist"/>
              <w:numPr>
                <w:ilvl w:val="0"/>
                <w:numId w:val="54"/>
              </w:numPr>
              <w:ind w:left="318"/>
              <w:jc w:val="both"/>
              <w:rPr>
                <w:rFonts w:ascii="Arial" w:eastAsia="Calibri" w:hAnsi="Arial" w:cs="Arial"/>
                <w:sz w:val="22"/>
                <w:szCs w:val="22"/>
              </w:rPr>
            </w:pPr>
            <w:r w:rsidRPr="00D3449F">
              <w:rPr>
                <w:rFonts w:ascii="Arial" w:eastAsia="Calibri" w:hAnsi="Arial" w:cs="Arial"/>
                <w:sz w:val="22"/>
                <w:szCs w:val="22"/>
              </w:rPr>
              <w:t>U</w:t>
            </w:r>
            <w:r w:rsidR="00541192" w:rsidRPr="00D3449F">
              <w:rPr>
                <w:rFonts w:ascii="Arial" w:eastAsia="Calibri" w:hAnsi="Arial" w:cs="Arial"/>
                <w:sz w:val="22"/>
                <w:szCs w:val="22"/>
              </w:rPr>
              <w:t>kład sterowania pracą urządzeń grzewczych, będzie działał automatycznie w oparciu o dane rejestrowane przez czujniki pomiaru temperatury, we współpracy z układem klimatyzacji pojazdu</w:t>
            </w:r>
            <w:r w:rsidRPr="00D3449F">
              <w:rPr>
                <w:rFonts w:ascii="Arial" w:eastAsia="Calibri" w:hAnsi="Arial" w:cs="Arial"/>
                <w:sz w:val="22"/>
                <w:szCs w:val="22"/>
              </w:rPr>
              <w:t>.</w:t>
            </w:r>
          </w:p>
          <w:p w14:paraId="608CE14A" w14:textId="18C187BE" w:rsidR="00541192" w:rsidRPr="00D3449F" w:rsidRDefault="0076431C">
            <w:pPr>
              <w:pStyle w:val="Nagwek2"/>
              <w:numPr>
                <w:ilvl w:val="0"/>
                <w:numId w:val="54"/>
              </w:numPr>
              <w:tabs>
                <w:tab w:val="num" w:pos="397"/>
              </w:tabs>
              <w:spacing w:before="0"/>
              <w:ind w:left="318" w:hanging="397"/>
              <w:jc w:val="both"/>
              <w:rPr>
                <w:rFonts w:eastAsia="Calibri"/>
                <w:b w:val="0"/>
                <w:bCs w:val="0"/>
                <w:i w:val="0"/>
                <w:iCs w:val="0"/>
                <w:sz w:val="22"/>
                <w:szCs w:val="22"/>
                <w:lang w:val="pl-PL"/>
              </w:rPr>
            </w:pPr>
            <w:r w:rsidRPr="00D3449F">
              <w:rPr>
                <w:rFonts w:eastAsia="Calibri"/>
                <w:b w:val="0"/>
                <w:bCs w:val="0"/>
                <w:i w:val="0"/>
                <w:iCs w:val="0"/>
                <w:sz w:val="22"/>
                <w:szCs w:val="22"/>
                <w:lang w:val="pl-PL"/>
              </w:rPr>
              <w:t>R</w:t>
            </w:r>
            <w:r w:rsidR="00541192" w:rsidRPr="00D3449F">
              <w:rPr>
                <w:rFonts w:eastAsia="Calibri"/>
                <w:b w:val="0"/>
                <w:bCs w:val="0"/>
                <w:i w:val="0"/>
                <w:iCs w:val="0"/>
                <w:sz w:val="22"/>
                <w:szCs w:val="22"/>
                <w:lang w:val="pl-PL"/>
              </w:rPr>
              <w:t>ury układu ogrzewania wnętrza autobusu wykonane z materiałów odpornych na korozję (miedź, mosiądz, stal nierdzewna lub tworzywo),</w:t>
            </w:r>
          </w:p>
          <w:p w14:paraId="17ABCF84" w14:textId="1FD91410" w:rsidR="00541192" w:rsidRPr="00D3449F" w:rsidRDefault="0076431C">
            <w:pPr>
              <w:pStyle w:val="Nagwek2"/>
              <w:numPr>
                <w:ilvl w:val="0"/>
                <w:numId w:val="54"/>
              </w:numPr>
              <w:tabs>
                <w:tab w:val="num" w:pos="397"/>
              </w:tabs>
              <w:spacing w:before="0"/>
              <w:ind w:left="318" w:hanging="397"/>
              <w:jc w:val="both"/>
              <w:rPr>
                <w:rFonts w:eastAsia="Calibri"/>
                <w:b w:val="0"/>
                <w:bCs w:val="0"/>
                <w:i w:val="0"/>
                <w:iCs w:val="0"/>
                <w:sz w:val="22"/>
                <w:szCs w:val="22"/>
                <w:lang w:val="pl-PL"/>
              </w:rPr>
            </w:pPr>
            <w:r w:rsidRPr="00D3449F">
              <w:rPr>
                <w:rFonts w:eastAsia="Calibri"/>
                <w:b w:val="0"/>
                <w:bCs w:val="0"/>
                <w:i w:val="0"/>
                <w:iCs w:val="0"/>
                <w:sz w:val="22"/>
                <w:szCs w:val="22"/>
                <w:lang w:val="pl-PL"/>
              </w:rPr>
              <w:t>W</w:t>
            </w:r>
            <w:r w:rsidR="00541192" w:rsidRPr="00D3449F">
              <w:rPr>
                <w:rFonts w:eastAsia="Calibri"/>
                <w:b w:val="0"/>
                <w:bCs w:val="0"/>
                <w:i w:val="0"/>
                <w:iCs w:val="0"/>
                <w:sz w:val="22"/>
                <w:szCs w:val="22"/>
                <w:lang w:val="pl-PL"/>
              </w:rPr>
              <w:t>yposażony w złączki z gumy silikonowej lub tworzywa o podwyższonej wytrzymałości zaciskane opaskami ślimakowymi lub innymi gwarantującymi szczelność układu przez cały okres eksploatacji pojazdu,</w:t>
            </w:r>
          </w:p>
          <w:p w14:paraId="3544C98E" w14:textId="5EF48C40" w:rsidR="00541192" w:rsidRPr="00D3449F" w:rsidRDefault="0076431C">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U</w:t>
            </w:r>
            <w:r w:rsidR="00541192" w:rsidRPr="00D3449F">
              <w:rPr>
                <w:rFonts w:ascii="Arial" w:eastAsia="Calibri" w:hAnsi="Arial" w:cs="Arial"/>
                <w:sz w:val="22"/>
                <w:szCs w:val="22"/>
              </w:rPr>
              <w:t>kład zasilania agregatu grzewczego w paliwo powinien być wyposażony w zawór odcinający, umieszczony przed filtrem paliwa,</w:t>
            </w:r>
          </w:p>
          <w:p w14:paraId="2AF514D2" w14:textId="063428EF" w:rsidR="00541192" w:rsidRPr="00D3449F" w:rsidRDefault="0076431C">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lastRenderedPageBreak/>
              <w:t>W</w:t>
            </w:r>
            <w:r w:rsidR="00541192" w:rsidRPr="00D3449F">
              <w:rPr>
                <w:rFonts w:ascii="Arial" w:eastAsia="Calibri" w:hAnsi="Arial" w:cs="Arial"/>
                <w:sz w:val="22"/>
                <w:szCs w:val="22"/>
              </w:rPr>
              <w:t xml:space="preserve">szystkie parametry o których mowa w załączniku nr </w:t>
            </w:r>
            <w:r w:rsidR="0068512D" w:rsidRPr="00D3449F">
              <w:rPr>
                <w:rFonts w:ascii="Arial" w:eastAsia="Calibri" w:hAnsi="Arial" w:cs="Arial"/>
                <w:sz w:val="22"/>
                <w:szCs w:val="22"/>
              </w:rPr>
              <w:t>8</w:t>
            </w:r>
            <w:r w:rsidRPr="00D3449F">
              <w:rPr>
                <w:rFonts w:ascii="Arial" w:eastAsia="Calibri" w:hAnsi="Arial" w:cs="Arial"/>
                <w:sz w:val="22"/>
                <w:szCs w:val="22"/>
              </w:rPr>
              <w:t xml:space="preserve"> </w:t>
            </w:r>
            <w:r w:rsidR="00541192" w:rsidRPr="00D3449F">
              <w:rPr>
                <w:rFonts w:ascii="Arial" w:eastAsia="Calibri" w:hAnsi="Arial" w:cs="Arial"/>
                <w:sz w:val="22"/>
                <w:szCs w:val="22"/>
              </w:rPr>
              <w:t>SWZ Zasady komfortu termicznego muszą być uzyskane po czasie nie dłuższym niż 20 min., licząc od włączenia układu klimatyzacji / ogrzewania oraz osiągane w warunkach pomiaru obejmujących zamknięte okna i drzwi oraz pomiar w środkowej części pojazdu poza strefami drzwi na wysokości 1,2</w:t>
            </w:r>
            <w:r w:rsidRPr="00D3449F">
              <w:rPr>
                <w:rFonts w:ascii="Arial" w:eastAsia="Calibri" w:hAnsi="Arial" w:cs="Arial"/>
                <w:sz w:val="22"/>
                <w:szCs w:val="22"/>
              </w:rPr>
              <w:t xml:space="preserve"> </w:t>
            </w:r>
            <w:r w:rsidR="00541192" w:rsidRPr="00D3449F">
              <w:rPr>
                <w:rFonts w:ascii="Arial" w:eastAsia="Calibri" w:hAnsi="Arial" w:cs="Arial"/>
                <w:sz w:val="22"/>
                <w:szCs w:val="22"/>
              </w:rPr>
              <w:t>m od podłogi,</w:t>
            </w:r>
          </w:p>
          <w:p w14:paraId="172C73AA" w14:textId="740861AC" w:rsidR="00541192" w:rsidRPr="00D3449F" w:rsidRDefault="0076431C">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yposażone w nagrzewnice z wentylatorami w przestrzeni pasażerskiej. Regulacja prędkości obrotowej silników wentylatorów realizowana w sposób płynny lub stopniowy (min. 2 zakresy),</w:t>
            </w:r>
          </w:p>
          <w:p w14:paraId="1F5DFD27" w14:textId="63E35C79" w:rsidR="00541192" w:rsidRPr="00D3449F" w:rsidRDefault="0076431C">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onstrukcja nagrzewnic umożliwiająca łatwe czyszczenie wymienników ciepła oraz ich „odcięcie” od układu, silniki elektryczne dmuchaw zabezpieczone przed wilgocią i kurzem nanoszonym przez przepływające powietrze,</w:t>
            </w:r>
          </w:p>
          <w:p w14:paraId="73C58413" w14:textId="77777777" w:rsidR="00541192" w:rsidRPr="00D3449F" w:rsidRDefault="00541192">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wyposażone w grzejniki konwektorowe, rozmieszone równomiernie w przestrzeni pasażerskiej,</w:t>
            </w:r>
          </w:p>
          <w:p w14:paraId="7B68D4F8" w14:textId="77777777" w:rsidR="00541192" w:rsidRPr="00D3449F" w:rsidRDefault="00541192">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 xml:space="preserve">wyposażone w nagrzewnicę frontową służącą do kompleksowego ogrzewania miejsca pracy kierowcy, w tym szyby czołowej, </w:t>
            </w:r>
          </w:p>
          <w:p w14:paraId="7FBF28E6" w14:textId="77777777" w:rsidR="00541192" w:rsidRPr="00D3449F" w:rsidRDefault="00541192">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niezależne od przestrzeni pasażerskiej sterowanie ogrzewaniem miejsca pracy kierowcy,</w:t>
            </w:r>
          </w:p>
          <w:p w14:paraId="6390F4AA" w14:textId="01E376A2" w:rsidR="00541192" w:rsidRPr="00D3449F" w:rsidRDefault="00541192">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niedopuszczalny podczas pracy ogrzewania stan</w:t>
            </w:r>
            <w:r w:rsidR="0076431C" w:rsidRPr="00D3449F">
              <w:rPr>
                <w:rFonts w:ascii="Arial" w:eastAsia="Calibri" w:hAnsi="Arial" w:cs="Arial"/>
                <w:sz w:val="22"/>
                <w:szCs w:val="22"/>
              </w:rPr>
              <w:t>,</w:t>
            </w:r>
            <w:r w:rsidRPr="00D3449F">
              <w:rPr>
                <w:rFonts w:ascii="Arial" w:eastAsia="Calibri" w:hAnsi="Arial" w:cs="Arial"/>
                <w:sz w:val="22"/>
                <w:szCs w:val="22"/>
              </w:rPr>
              <w:t xml:space="preserve"> w którym to układ klimatyzacji jest aktywny, oznacza to że podczas pracy ogrzewania system klimatyzacji nie może równocześnie schładzać przestrzeni pasażerskiej, </w:t>
            </w:r>
          </w:p>
          <w:p w14:paraId="4B071A5D" w14:textId="77777777" w:rsidR="00541192" w:rsidRPr="00D3449F" w:rsidRDefault="00541192">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 xml:space="preserve">wyposażone w wymienniki ciepła układu klimatyzacji – nadmuch ciepłego powietrza musi być realizowany przez kanały powietrzne umieszczone pod pokrywami dachowymi, </w:t>
            </w:r>
          </w:p>
          <w:p w14:paraId="6A8B3E3F" w14:textId="77777777" w:rsidR="00541192" w:rsidRPr="00D3449F" w:rsidRDefault="00541192">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system wyposażony w funkcję serwisową dającą możliwość manualnego wymuszenia (włączenia) agregatu grzewczego, bez względu na panującą w przestrzeni pasażerskiej temperaturę. Funkcja uruchamiana odrębnym przyciskiem, niedostępnym dla kierowcy z miejsca pracy kierowcy (lokalizacja przycisku uzgodniona z Zamawiającym na etapie realizacji umowy),</w:t>
            </w:r>
          </w:p>
          <w:p w14:paraId="7ADFD644" w14:textId="77777777" w:rsidR="00541192" w:rsidRPr="00D3449F" w:rsidRDefault="00541192">
            <w:pPr>
              <w:keepLines/>
              <w:widowControl/>
              <w:numPr>
                <w:ilvl w:val="0"/>
                <w:numId w:val="54"/>
              </w:numPr>
              <w:suppressAutoHyphens w:val="0"/>
              <w:spacing w:before="20" w:after="20"/>
              <w:ind w:left="318"/>
              <w:jc w:val="both"/>
              <w:rPr>
                <w:rFonts w:ascii="Arial" w:eastAsia="Calibri" w:hAnsi="Arial" w:cs="Arial"/>
                <w:sz w:val="22"/>
                <w:szCs w:val="22"/>
              </w:rPr>
            </w:pPr>
            <w:r w:rsidRPr="00D3449F">
              <w:rPr>
                <w:rFonts w:ascii="Arial" w:eastAsia="Calibri" w:hAnsi="Arial" w:cs="Arial"/>
                <w:sz w:val="22"/>
                <w:szCs w:val="22"/>
              </w:rPr>
              <w:t>do obsługi / diagnozy układu należy dostarczyć interfejs oraz licencjonowane oprogramowanie diagnostyczne producenta układu  umożliwiające pełną diagnozę układu.</w:t>
            </w:r>
          </w:p>
        </w:tc>
      </w:tr>
      <w:tr w:rsidR="00F92265" w:rsidRPr="00D3449F" w14:paraId="7E36C6E0" w14:textId="77777777" w:rsidTr="005875FE">
        <w:tc>
          <w:tcPr>
            <w:tcW w:w="988" w:type="dxa"/>
            <w:shd w:val="clear" w:color="auto" w:fill="auto"/>
            <w:vAlign w:val="center"/>
          </w:tcPr>
          <w:p w14:paraId="49C95CD2"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4CFACE50"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Układ klimatyzacji</w:t>
            </w:r>
          </w:p>
        </w:tc>
        <w:tc>
          <w:tcPr>
            <w:tcW w:w="6804" w:type="dxa"/>
            <w:gridSpan w:val="2"/>
            <w:shd w:val="clear" w:color="auto" w:fill="auto"/>
          </w:tcPr>
          <w:p w14:paraId="4CC9ADBA" w14:textId="5598FB2E" w:rsidR="00541192" w:rsidRPr="00D3449F" w:rsidRDefault="0076431C">
            <w:pPr>
              <w:pStyle w:val="Nagwek2"/>
              <w:numPr>
                <w:ilvl w:val="0"/>
                <w:numId w:val="67"/>
              </w:numPr>
              <w:spacing w:before="0" w:after="0"/>
              <w:ind w:left="317" w:hanging="357"/>
              <w:jc w:val="both"/>
              <w:rPr>
                <w:rFonts w:eastAsia="Calibri"/>
                <w:b w:val="0"/>
                <w:bCs w:val="0"/>
                <w:i w:val="0"/>
                <w:iCs w:val="0"/>
                <w:sz w:val="22"/>
                <w:szCs w:val="22"/>
                <w:lang w:val="pl-PL"/>
              </w:rPr>
            </w:pPr>
            <w:r w:rsidRPr="00D3449F">
              <w:rPr>
                <w:rFonts w:eastAsia="Calibri"/>
                <w:b w:val="0"/>
                <w:bCs w:val="0"/>
                <w:i w:val="0"/>
                <w:iCs w:val="0"/>
                <w:sz w:val="22"/>
                <w:szCs w:val="22"/>
              </w:rPr>
              <w:t>D</w:t>
            </w:r>
            <w:r w:rsidR="00541192" w:rsidRPr="00D3449F">
              <w:rPr>
                <w:rFonts w:eastAsia="Calibri"/>
                <w:b w:val="0"/>
                <w:bCs w:val="0"/>
                <w:i w:val="0"/>
                <w:iCs w:val="0"/>
                <w:sz w:val="22"/>
                <w:szCs w:val="22"/>
                <w:lang w:val="pl-PL"/>
              </w:rPr>
              <w:t>wustrefowy</w:t>
            </w:r>
            <w:r w:rsidR="00541192" w:rsidRPr="00D3449F">
              <w:rPr>
                <w:rFonts w:eastAsia="Calibri"/>
                <w:b w:val="0"/>
                <w:bCs w:val="0"/>
                <w:i w:val="0"/>
                <w:iCs w:val="0"/>
                <w:sz w:val="22"/>
                <w:szCs w:val="22"/>
              </w:rPr>
              <w:t xml:space="preserve"> przestrzeni pasażerskiej oraz kabiny</w:t>
            </w:r>
            <w:r w:rsidR="00541192" w:rsidRPr="00D3449F">
              <w:rPr>
                <w:rFonts w:eastAsia="Calibri"/>
                <w:b w:val="0"/>
                <w:bCs w:val="0"/>
                <w:i w:val="0"/>
                <w:iCs w:val="0"/>
                <w:sz w:val="22"/>
                <w:szCs w:val="22"/>
                <w:lang w:val="pl-PL"/>
              </w:rPr>
              <w:t xml:space="preserve"> </w:t>
            </w:r>
            <w:r w:rsidR="00541192" w:rsidRPr="00D3449F">
              <w:rPr>
                <w:rFonts w:eastAsia="Calibri"/>
                <w:b w:val="0"/>
                <w:bCs w:val="0"/>
                <w:i w:val="0"/>
                <w:iCs w:val="0"/>
                <w:sz w:val="22"/>
                <w:szCs w:val="22"/>
              </w:rPr>
              <w:t>kierowcy zainstalowan</w:t>
            </w:r>
            <w:r w:rsidR="00541192" w:rsidRPr="00D3449F">
              <w:rPr>
                <w:rFonts w:eastAsia="Calibri"/>
                <w:b w:val="0"/>
                <w:bCs w:val="0"/>
                <w:i w:val="0"/>
                <w:iCs w:val="0"/>
                <w:sz w:val="22"/>
                <w:szCs w:val="22"/>
                <w:lang w:val="pl-PL"/>
              </w:rPr>
              <w:t>y</w:t>
            </w:r>
            <w:r w:rsidR="00541192" w:rsidRPr="00D3449F">
              <w:rPr>
                <w:rFonts w:eastAsia="Calibri"/>
                <w:b w:val="0"/>
                <w:bCs w:val="0"/>
                <w:i w:val="0"/>
                <w:iCs w:val="0"/>
                <w:sz w:val="22"/>
                <w:szCs w:val="22"/>
              </w:rPr>
              <w:t xml:space="preserve"> na dachu autobusu w kompaktowej obudowie</w:t>
            </w:r>
            <w:r w:rsidR="00541192" w:rsidRPr="00D3449F">
              <w:rPr>
                <w:rFonts w:eastAsia="Calibri"/>
                <w:b w:val="0"/>
                <w:bCs w:val="0"/>
                <w:i w:val="0"/>
                <w:iCs w:val="0"/>
                <w:sz w:val="22"/>
                <w:szCs w:val="22"/>
                <w:lang w:val="pl-PL"/>
              </w:rPr>
              <w:t>,</w:t>
            </w:r>
          </w:p>
          <w:p w14:paraId="701A8A2A" w14:textId="49C5F937" w:rsidR="00541192" w:rsidRPr="00D3449F" w:rsidRDefault="0076431C">
            <w:pPr>
              <w:pStyle w:val="Akapitzlist"/>
              <w:keepLines/>
              <w:widowControl/>
              <w:numPr>
                <w:ilvl w:val="0"/>
                <w:numId w:val="67"/>
              </w:numPr>
              <w:spacing w:after="120"/>
              <w:ind w:left="318"/>
              <w:jc w:val="both"/>
              <w:rPr>
                <w:rFonts w:ascii="Arial" w:eastAsia="Calibri" w:hAnsi="Arial" w:cs="Arial"/>
                <w:sz w:val="22"/>
                <w:szCs w:val="22"/>
              </w:rPr>
            </w:pPr>
            <w:r w:rsidRPr="00D3449F">
              <w:rPr>
                <w:rFonts w:ascii="Arial" w:eastAsia="Calibri" w:hAnsi="Arial" w:cs="Arial"/>
                <w:sz w:val="22"/>
                <w:szCs w:val="22"/>
              </w:rPr>
              <w:t>M</w:t>
            </w:r>
            <w:r w:rsidR="00541192" w:rsidRPr="00D3449F">
              <w:rPr>
                <w:rFonts w:ascii="Arial" w:eastAsia="Calibri" w:hAnsi="Arial" w:cs="Arial"/>
                <w:sz w:val="22"/>
                <w:szCs w:val="22"/>
              </w:rPr>
              <w:t>in. moc chłodzenia - 36 kW,</w:t>
            </w:r>
          </w:p>
          <w:p w14:paraId="4533660B" w14:textId="6FD2C277" w:rsidR="00541192" w:rsidRPr="00D3449F" w:rsidRDefault="0076431C">
            <w:pPr>
              <w:pStyle w:val="Akapitzlist"/>
              <w:keepLines/>
              <w:widowControl/>
              <w:numPr>
                <w:ilvl w:val="0"/>
                <w:numId w:val="67"/>
              </w:numPr>
              <w:ind w:left="317" w:hanging="357"/>
              <w:jc w:val="both"/>
              <w:rPr>
                <w:rFonts w:ascii="Arial" w:eastAsia="Calibri" w:hAnsi="Arial" w:cs="Arial"/>
                <w:sz w:val="22"/>
                <w:szCs w:val="22"/>
              </w:rPr>
            </w:pPr>
            <w:r w:rsidRPr="00D3449F">
              <w:rPr>
                <w:rFonts w:ascii="Arial" w:eastAsia="Calibri" w:hAnsi="Arial" w:cs="Arial"/>
                <w:sz w:val="22"/>
                <w:szCs w:val="22"/>
              </w:rPr>
              <w:t>C</w:t>
            </w:r>
            <w:r w:rsidR="00541192" w:rsidRPr="00D3449F">
              <w:rPr>
                <w:rFonts w:ascii="Arial" w:eastAsia="Calibri" w:hAnsi="Arial" w:cs="Arial"/>
                <w:sz w:val="22"/>
                <w:szCs w:val="22"/>
              </w:rPr>
              <w:t>zynnik chłodzący R134a,/ R407C / CO</w:t>
            </w:r>
            <w:r w:rsidR="00541192" w:rsidRPr="00D3449F">
              <w:rPr>
                <w:rFonts w:ascii="Arial" w:eastAsia="Calibri" w:hAnsi="Arial" w:cs="Arial"/>
                <w:sz w:val="22"/>
                <w:szCs w:val="22"/>
                <w:vertAlign w:val="subscript"/>
              </w:rPr>
              <w:t>2</w:t>
            </w:r>
          </w:p>
          <w:p w14:paraId="5FDE8657" w14:textId="690229AD" w:rsidR="00541192" w:rsidRPr="00D3449F" w:rsidRDefault="0076431C">
            <w:pPr>
              <w:pStyle w:val="Nagwek2"/>
              <w:numPr>
                <w:ilvl w:val="0"/>
                <w:numId w:val="67"/>
              </w:numPr>
              <w:spacing w:before="0" w:after="0"/>
              <w:ind w:left="317" w:hanging="357"/>
              <w:jc w:val="both"/>
              <w:rPr>
                <w:rFonts w:eastAsia="Calibri"/>
                <w:b w:val="0"/>
                <w:bCs w:val="0"/>
                <w:i w:val="0"/>
                <w:iCs w:val="0"/>
                <w:sz w:val="22"/>
                <w:szCs w:val="22"/>
              </w:rPr>
            </w:pPr>
            <w:r w:rsidRPr="00D3449F">
              <w:rPr>
                <w:rFonts w:eastAsia="Calibri"/>
                <w:b w:val="0"/>
                <w:bCs w:val="0"/>
                <w:i w:val="0"/>
                <w:iCs w:val="0"/>
                <w:sz w:val="22"/>
                <w:szCs w:val="22"/>
                <w:lang w:val="pl-PL"/>
              </w:rPr>
              <w:t>S</w:t>
            </w:r>
            <w:r w:rsidR="00541192" w:rsidRPr="00D3449F">
              <w:rPr>
                <w:rFonts w:eastAsia="Calibri"/>
                <w:b w:val="0"/>
                <w:bCs w:val="0"/>
                <w:i w:val="0"/>
                <w:iCs w:val="0"/>
                <w:sz w:val="22"/>
                <w:szCs w:val="22"/>
                <w:lang w:val="pl-PL"/>
              </w:rPr>
              <w:t xml:space="preserve">pełniający </w:t>
            </w:r>
            <w:r w:rsidR="00541192" w:rsidRPr="00D3449F">
              <w:rPr>
                <w:rFonts w:eastAsia="Calibri"/>
                <w:b w:val="0"/>
                <w:bCs w:val="0"/>
                <w:i w:val="0"/>
                <w:iCs w:val="0"/>
                <w:sz w:val="22"/>
                <w:szCs w:val="22"/>
              </w:rPr>
              <w:t>wymagania załącznika n</w:t>
            </w:r>
            <w:r w:rsidR="00541192" w:rsidRPr="00D3449F">
              <w:rPr>
                <w:rFonts w:eastAsia="Calibri"/>
                <w:b w:val="0"/>
                <w:bCs w:val="0"/>
                <w:i w:val="0"/>
                <w:iCs w:val="0"/>
                <w:sz w:val="22"/>
                <w:szCs w:val="22"/>
                <w:lang w:val="pl-PL"/>
              </w:rPr>
              <w:t xml:space="preserve">r </w:t>
            </w:r>
            <w:r w:rsidR="0068512D" w:rsidRPr="00D3449F">
              <w:rPr>
                <w:rFonts w:eastAsia="Calibri"/>
                <w:b w:val="0"/>
                <w:bCs w:val="0"/>
                <w:i w:val="0"/>
                <w:iCs w:val="0"/>
                <w:sz w:val="22"/>
                <w:szCs w:val="22"/>
                <w:lang w:val="pl-PL"/>
              </w:rPr>
              <w:t>8</w:t>
            </w:r>
            <w:r w:rsidRPr="00D3449F">
              <w:rPr>
                <w:rFonts w:eastAsia="Calibri"/>
                <w:b w:val="0"/>
                <w:bCs w:val="0"/>
                <w:i w:val="0"/>
                <w:iCs w:val="0"/>
                <w:sz w:val="22"/>
                <w:szCs w:val="22"/>
                <w:lang w:val="pl-PL"/>
              </w:rPr>
              <w:t xml:space="preserve"> d</w:t>
            </w:r>
            <w:r w:rsidR="00541192" w:rsidRPr="00D3449F">
              <w:rPr>
                <w:rFonts w:eastAsia="Calibri"/>
                <w:b w:val="0"/>
                <w:bCs w:val="0"/>
                <w:i w:val="0"/>
                <w:iCs w:val="0"/>
                <w:sz w:val="22"/>
                <w:szCs w:val="22"/>
                <w:lang w:val="pl-PL"/>
              </w:rPr>
              <w:t xml:space="preserve">o SWZ </w:t>
            </w:r>
            <w:r w:rsidR="00541192" w:rsidRPr="00D3449F">
              <w:rPr>
                <w:rFonts w:eastAsia="Calibri"/>
                <w:b w:val="0"/>
                <w:bCs w:val="0"/>
                <w:i w:val="0"/>
                <w:iCs w:val="0"/>
                <w:sz w:val="22"/>
                <w:szCs w:val="22"/>
              </w:rPr>
              <w:t>,,Zasady komfortu termicznego” pod względem wydajnościowym jaki i zasadami sterowania pracą układu</w:t>
            </w:r>
            <w:r w:rsidR="00541192" w:rsidRPr="00D3449F">
              <w:rPr>
                <w:rFonts w:eastAsia="Calibri"/>
                <w:b w:val="0"/>
                <w:bCs w:val="0"/>
                <w:i w:val="0"/>
                <w:iCs w:val="0"/>
                <w:sz w:val="22"/>
                <w:szCs w:val="22"/>
                <w:lang w:val="pl-PL"/>
              </w:rPr>
              <w:t>,</w:t>
            </w:r>
          </w:p>
          <w:p w14:paraId="76D4A958" w14:textId="7E8B99E4" w:rsidR="00541192" w:rsidRPr="00D3449F" w:rsidRDefault="0076431C">
            <w:pPr>
              <w:pStyle w:val="Akapitzlist"/>
              <w:numPr>
                <w:ilvl w:val="0"/>
                <w:numId w:val="67"/>
              </w:numPr>
              <w:spacing w:after="120"/>
              <w:ind w:left="317" w:hanging="357"/>
              <w:jc w:val="both"/>
              <w:rPr>
                <w:rFonts w:ascii="Arial" w:eastAsia="Calibri" w:hAnsi="Arial" w:cs="Arial"/>
                <w:sz w:val="22"/>
                <w:szCs w:val="22"/>
              </w:rPr>
            </w:pPr>
            <w:r w:rsidRPr="00D3449F">
              <w:rPr>
                <w:rFonts w:ascii="Arial" w:eastAsia="Calibri" w:hAnsi="Arial" w:cs="Arial"/>
                <w:sz w:val="22"/>
                <w:szCs w:val="22"/>
              </w:rPr>
              <w:t>U</w:t>
            </w:r>
            <w:r w:rsidR="00541192" w:rsidRPr="00D3449F">
              <w:rPr>
                <w:rFonts w:ascii="Arial" w:eastAsia="Calibri" w:hAnsi="Arial" w:cs="Arial"/>
                <w:sz w:val="22"/>
                <w:szCs w:val="22"/>
              </w:rPr>
              <w:t>kład sterowania pracą urządzeń klimatyzacyjnych będzie działał automatycznie w oparciu o dane rejestrowane przez czujniki pomiaru temperatury, we współpracy z układem ogrzewania pojazdu,</w:t>
            </w:r>
          </w:p>
          <w:p w14:paraId="57718AD4" w14:textId="0B48A581" w:rsidR="00541192" w:rsidRPr="00D3449F" w:rsidRDefault="0076431C">
            <w:pPr>
              <w:pStyle w:val="Akapitzlist"/>
              <w:numPr>
                <w:ilvl w:val="0"/>
                <w:numId w:val="67"/>
              </w:numPr>
              <w:spacing w:after="120"/>
              <w:ind w:left="318"/>
              <w:jc w:val="both"/>
              <w:rPr>
                <w:rFonts w:ascii="Arial" w:eastAsia="Calibri" w:hAnsi="Arial" w:cs="Arial"/>
                <w:sz w:val="22"/>
                <w:szCs w:val="22"/>
              </w:rPr>
            </w:pPr>
            <w:r w:rsidRPr="00D3449F">
              <w:rPr>
                <w:rFonts w:ascii="Arial" w:eastAsia="Calibri" w:hAnsi="Arial" w:cs="Arial"/>
                <w:sz w:val="22"/>
                <w:szCs w:val="22"/>
              </w:rPr>
              <w:t>F</w:t>
            </w:r>
            <w:r w:rsidR="00541192" w:rsidRPr="00D3449F">
              <w:rPr>
                <w:rFonts w:ascii="Arial" w:eastAsia="Calibri" w:hAnsi="Arial" w:cs="Arial"/>
                <w:sz w:val="22"/>
                <w:szCs w:val="22"/>
              </w:rPr>
              <w:t xml:space="preserve">unkcja sterowania półautomatycznego z możliwością korekty nastawy w trybie serwisowym przez operatora w zakresie ±2°C, (zmiana wartości progowej załączania się automatycznie </w:t>
            </w:r>
            <w:r w:rsidR="00541192" w:rsidRPr="00D3449F">
              <w:rPr>
                <w:rFonts w:ascii="Arial" w:eastAsia="Calibri" w:hAnsi="Arial" w:cs="Arial"/>
                <w:sz w:val="22"/>
                <w:szCs w:val="22"/>
              </w:rPr>
              <w:lastRenderedPageBreak/>
              <w:t xml:space="preserve">klimatyzacji), </w:t>
            </w:r>
          </w:p>
          <w:p w14:paraId="39E7DC94" w14:textId="52651225" w:rsidR="00541192" w:rsidRPr="00D3449F" w:rsidRDefault="0076431C">
            <w:pPr>
              <w:pStyle w:val="Akapitzlist"/>
              <w:numPr>
                <w:ilvl w:val="0"/>
                <w:numId w:val="67"/>
              </w:numPr>
              <w:spacing w:after="120"/>
              <w:ind w:left="318"/>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limatyzacja ma zawierać funkcję niezależnego sterowania pracą i regulacją temperatury w kabinie kierowcy, z tym zastrzeżeniem, że kierowca nie będzie miał możliwości wyłączenia klimatyzacji w przestrzeni pasażerskiej,</w:t>
            </w:r>
          </w:p>
          <w:p w14:paraId="0F05F362" w14:textId="692FF16A" w:rsidR="00541192" w:rsidRPr="00D3449F" w:rsidRDefault="0076431C">
            <w:pPr>
              <w:pStyle w:val="Akapitzlist"/>
              <w:numPr>
                <w:ilvl w:val="0"/>
                <w:numId w:val="67"/>
              </w:numPr>
              <w:spacing w:after="120"/>
              <w:ind w:left="317" w:hanging="357"/>
              <w:jc w:val="both"/>
              <w:rPr>
                <w:rFonts w:ascii="Arial" w:eastAsia="Calibri" w:hAnsi="Arial" w:cs="Arial"/>
                <w:sz w:val="22"/>
                <w:szCs w:val="22"/>
              </w:rPr>
            </w:pPr>
            <w:r w:rsidRPr="00D3449F">
              <w:rPr>
                <w:rFonts w:ascii="Arial" w:eastAsia="Calibri" w:hAnsi="Arial" w:cs="Arial"/>
                <w:sz w:val="22"/>
                <w:szCs w:val="22"/>
              </w:rPr>
              <w:t>M</w:t>
            </w:r>
            <w:r w:rsidR="00541192" w:rsidRPr="00D3449F">
              <w:rPr>
                <w:rFonts w:ascii="Arial" w:eastAsia="Calibri" w:hAnsi="Arial" w:cs="Arial"/>
                <w:sz w:val="22"/>
                <w:szCs w:val="22"/>
              </w:rPr>
              <w:t>a zapewnić szybkie odparowanie i osuszenie szyb pojazdu wraz z nadmuchem realizowanym przez zintegrowane urządzenie rozdziału ciepłego i zimnego powietrza za pomocą kanałów nawiewowych rozmieszczonych w odpowiednich punktach przestrzeni pasażerskiej,</w:t>
            </w:r>
          </w:p>
          <w:p w14:paraId="7256B35E" w14:textId="03CCE3F4" w:rsidR="00541192" w:rsidRPr="00D3449F" w:rsidRDefault="0076431C">
            <w:pPr>
              <w:pStyle w:val="Akapitzlist"/>
              <w:numPr>
                <w:ilvl w:val="0"/>
                <w:numId w:val="67"/>
              </w:numPr>
              <w:spacing w:after="120"/>
              <w:ind w:left="318"/>
              <w:jc w:val="both"/>
              <w:rPr>
                <w:rFonts w:ascii="Arial" w:eastAsia="Calibri" w:hAnsi="Arial" w:cs="Arial"/>
                <w:sz w:val="22"/>
                <w:szCs w:val="22"/>
              </w:rPr>
            </w:pPr>
            <w:r w:rsidRPr="00D3449F">
              <w:rPr>
                <w:rFonts w:ascii="Arial" w:eastAsia="Calibri" w:hAnsi="Arial" w:cs="Arial"/>
                <w:sz w:val="22"/>
                <w:szCs w:val="22"/>
              </w:rPr>
              <w:t>M</w:t>
            </w:r>
            <w:r w:rsidR="00541192" w:rsidRPr="00D3449F">
              <w:rPr>
                <w:rFonts w:ascii="Arial" w:eastAsia="Calibri" w:hAnsi="Arial" w:cs="Arial"/>
                <w:sz w:val="22"/>
                <w:szCs w:val="22"/>
              </w:rPr>
              <w:t>ożliwość włączenia i wyłączenia klimatyzacji w trybie serwisowym, w celu sprawdzenia poprawności działania układu, niezależnie od temperatury panującej w przestrzeni pasażerskiej. Funkcja uruchamiana odrębnym przyciskiem, niedostępnym dla kierowcy z miejsca pracy kierowcy (lokalizacja przycisku uzgodniona z Zamawiającym na etapie realizacji umowy),</w:t>
            </w:r>
          </w:p>
          <w:p w14:paraId="032C02E8" w14:textId="5DD17700" w:rsidR="00541192" w:rsidRPr="00D3449F" w:rsidRDefault="0076431C">
            <w:pPr>
              <w:pStyle w:val="Akapitzlist"/>
              <w:keepLines/>
              <w:widowControl/>
              <w:numPr>
                <w:ilvl w:val="0"/>
                <w:numId w:val="67"/>
              </w:numPr>
              <w:suppressAutoHyphens w:val="0"/>
              <w:spacing w:after="120"/>
              <w:ind w:left="318"/>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szystkie parametry, o których mowa w załączniku nr</w:t>
            </w:r>
            <w:r w:rsidR="003B7B89" w:rsidRPr="00D3449F">
              <w:rPr>
                <w:rStyle w:val="Odwoaniedokomentarza"/>
                <w:rFonts w:ascii="Arial" w:hAnsi="Arial" w:cs="Arial"/>
                <w:sz w:val="22"/>
                <w:szCs w:val="22"/>
              </w:rPr>
              <w:t xml:space="preserve"> </w:t>
            </w:r>
            <w:r w:rsidR="0068512D" w:rsidRPr="00D3449F">
              <w:rPr>
                <w:rStyle w:val="Odwoaniedokomentarza"/>
                <w:rFonts w:ascii="Arial" w:hAnsi="Arial" w:cs="Arial"/>
                <w:sz w:val="22"/>
                <w:szCs w:val="22"/>
              </w:rPr>
              <w:t>8</w:t>
            </w:r>
            <w:r w:rsidR="003B7B89" w:rsidRPr="00D3449F">
              <w:rPr>
                <w:rFonts w:ascii="Arial" w:eastAsia="Calibri" w:hAnsi="Arial" w:cs="Arial"/>
                <w:sz w:val="22"/>
                <w:szCs w:val="22"/>
              </w:rPr>
              <w:t xml:space="preserve"> </w:t>
            </w:r>
            <w:r w:rsidR="00541192" w:rsidRPr="00D3449F">
              <w:rPr>
                <w:rFonts w:ascii="Arial" w:eastAsia="Calibri" w:hAnsi="Arial" w:cs="Arial"/>
                <w:sz w:val="22"/>
                <w:szCs w:val="22"/>
              </w:rPr>
              <w:t>do SWZ  Zasady komfortu termicznego muszą być uzyskane po czasie nie dłuższym niż 20 min., licząc od włączenia układu klimatyzacji / ogrzewania oraz osiągane w warunkach pomiaru obejmujących zamknięte okna i drzwi oraz pomiar w środkowej części pojazdu poza strefami drzwi na wysokości 1,2m od podłogi,</w:t>
            </w:r>
          </w:p>
          <w:p w14:paraId="4A78252B" w14:textId="693A83EC" w:rsidR="00541192" w:rsidRPr="00D3449F" w:rsidRDefault="0076431C">
            <w:pPr>
              <w:pStyle w:val="Akapitzlist"/>
              <w:keepLines/>
              <w:widowControl/>
              <w:numPr>
                <w:ilvl w:val="0"/>
                <w:numId w:val="67"/>
              </w:numPr>
              <w:suppressAutoHyphens w:val="0"/>
              <w:spacing w:after="120"/>
              <w:ind w:left="318"/>
              <w:jc w:val="both"/>
              <w:rPr>
                <w:rFonts w:ascii="Arial" w:eastAsia="Calibri" w:hAnsi="Arial" w:cs="Arial"/>
                <w:sz w:val="22"/>
                <w:szCs w:val="22"/>
              </w:rPr>
            </w:pPr>
            <w:r w:rsidRPr="00D3449F">
              <w:rPr>
                <w:rFonts w:ascii="Arial" w:eastAsia="Calibri" w:hAnsi="Arial" w:cs="Arial"/>
                <w:sz w:val="22"/>
                <w:szCs w:val="22"/>
              </w:rPr>
              <w:t>D</w:t>
            </w:r>
            <w:r w:rsidR="00541192" w:rsidRPr="00D3449F">
              <w:rPr>
                <w:rFonts w:ascii="Arial" w:eastAsia="Calibri" w:hAnsi="Arial" w:cs="Arial"/>
                <w:sz w:val="22"/>
                <w:szCs w:val="22"/>
              </w:rPr>
              <w:t>o obsługi / diagnozy układu należy dostarczyć interfejs</w:t>
            </w:r>
            <w:r w:rsidR="00541192" w:rsidRPr="00D3449F">
              <w:rPr>
                <w:rFonts w:ascii="Arial" w:eastAsia="Calibri" w:hAnsi="Arial" w:cs="Arial"/>
                <w:sz w:val="22"/>
                <w:szCs w:val="22"/>
                <w:lang w:eastAsia="en-US"/>
              </w:rPr>
              <w:t xml:space="preserve"> oraz licencjonowane oprogramowanie diagnostyczne producenta układu umożliwiające pełną diagnozę układu.</w:t>
            </w:r>
          </w:p>
        </w:tc>
      </w:tr>
      <w:tr w:rsidR="00F92265" w:rsidRPr="00D3449F" w14:paraId="1870C394" w14:textId="77777777" w:rsidTr="005875FE">
        <w:tc>
          <w:tcPr>
            <w:tcW w:w="988" w:type="dxa"/>
            <w:shd w:val="clear" w:color="auto" w:fill="auto"/>
            <w:vAlign w:val="center"/>
          </w:tcPr>
          <w:p w14:paraId="16787192"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25A99AA0"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Wentylacja </w:t>
            </w:r>
          </w:p>
        </w:tc>
        <w:tc>
          <w:tcPr>
            <w:tcW w:w="6804" w:type="dxa"/>
            <w:gridSpan w:val="2"/>
            <w:shd w:val="clear" w:color="auto" w:fill="auto"/>
          </w:tcPr>
          <w:p w14:paraId="769DA285" w14:textId="77777777" w:rsidR="00541192" w:rsidRPr="00D3449F" w:rsidRDefault="00541192" w:rsidP="005875FE">
            <w:pPr>
              <w:pStyle w:val="Akapitzlist"/>
              <w:keepLines/>
              <w:widowControl/>
              <w:spacing w:before="20" w:after="20" w:line="276" w:lineRule="auto"/>
              <w:ind w:left="318"/>
              <w:jc w:val="both"/>
              <w:rPr>
                <w:rFonts w:ascii="Arial" w:eastAsia="Calibri" w:hAnsi="Arial" w:cs="Arial"/>
                <w:sz w:val="22"/>
                <w:szCs w:val="22"/>
              </w:rPr>
            </w:pPr>
            <w:r w:rsidRPr="00D3449F">
              <w:rPr>
                <w:rFonts w:ascii="Arial" w:eastAsia="Calibri" w:hAnsi="Arial" w:cs="Arial"/>
                <w:sz w:val="22"/>
                <w:szCs w:val="22"/>
              </w:rPr>
              <w:t>Wentylacja realizowana poprzez wentylatory zintegrowanego urządzenia klimatyzacji. Łączny wydatek wymiany powietrza dla całej przestrzeni pasażerskiej powinien wynosić co najmniej 3000 m³/h.</w:t>
            </w:r>
          </w:p>
        </w:tc>
      </w:tr>
      <w:tr w:rsidR="00F92265" w:rsidRPr="00D3449F" w14:paraId="67E87CF2" w14:textId="77777777" w:rsidTr="005875FE">
        <w:tc>
          <w:tcPr>
            <w:tcW w:w="988" w:type="dxa"/>
            <w:shd w:val="clear" w:color="auto" w:fill="auto"/>
            <w:vAlign w:val="center"/>
          </w:tcPr>
          <w:p w14:paraId="390BB099"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1082C164"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Układ kierowniczy</w:t>
            </w:r>
          </w:p>
        </w:tc>
        <w:tc>
          <w:tcPr>
            <w:tcW w:w="6804" w:type="dxa"/>
            <w:gridSpan w:val="2"/>
            <w:shd w:val="clear" w:color="auto" w:fill="auto"/>
          </w:tcPr>
          <w:p w14:paraId="0341CAB6" w14:textId="5B8EB049" w:rsidR="00541192" w:rsidRPr="00D3449F" w:rsidRDefault="00294D06">
            <w:pPr>
              <w:widowControl/>
              <w:numPr>
                <w:ilvl w:val="0"/>
                <w:numId w:val="61"/>
              </w:numPr>
              <w:shd w:val="clear" w:color="auto" w:fill="FFFFFF"/>
              <w:ind w:left="318"/>
              <w:jc w:val="both"/>
              <w:rPr>
                <w:rFonts w:ascii="Arial" w:eastAsia="Calibri" w:hAnsi="Arial" w:cs="Arial"/>
                <w:sz w:val="22"/>
                <w:szCs w:val="22"/>
              </w:rPr>
            </w:pPr>
            <w:r w:rsidRPr="00D3449F">
              <w:rPr>
                <w:rFonts w:ascii="Arial" w:eastAsia="Calibri" w:hAnsi="Arial" w:cs="Arial"/>
                <w:sz w:val="22"/>
                <w:szCs w:val="22"/>
              </w:rPr>
              <w:t>Z</w:t>
            </w:r>
            <w:r w:rsidR="00541192" w:rsidRPr="00D3449F">
              <w:rPr>
                <w:rFonts w:ascii="Arial" w:eastAsia="Calibri" w:hAnsi="Arial" w:cs="Arial"/>
                <w:sz w:val="22"/>
                <w:szCs w:val="22"/>
              </w:rPr>
              <w:t>e wspomaganiem hydraulicznym bądź elektrycznym,</w:t>
            </w:r>
          </w:p>
          <w:p w14:paraId="0E0A5022" w14:textId="0576CFD0" w:rsidR="00541192" w:rsidRPr="00D3449F" w:rsidRDefault="00294D06">
            <w:pPr>
              <w:widowControl/>
              <w:numPr>
                <w:ilvl w:val="0"/>
                <w:numId w:val="61"/>
              </w:numPr>
              <w:shd w:val="clear" w:color="auto" w:fill="FFFFFF"/>
              <w:ind w:left="318"/>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ełna regulacja położenia koła kierownicy (regulacja wysokości i pochylenia),</w:t>
            </w:r>
          </w:p>
          <w:p w14:paraId="3CB0DBAE" w14:textId="77777777" w:rsidR="00541192" w:rsidRPr="00D3449F" w:rsidRDefault="00541192">
            <w:pPr>
              <w:widowControl/>
              <w:numPr>
                <w:ilvl w:val="0"/>
                <w:numId w:val="61"/>
              </w:numPr>
              <w:shd w:val="clear" w:color="auto" w:fill="FFFFFF"/>
              <w:ind w:left="318"/>
              <w:jc w:val="both"/>
              <w:rPr>
                <w:rFonts w:ascii="Arial" w:eastAsia="Calibri" w:hAnsi="Arial" w:cs="Arial"/>
                <w:sz w:val="22"/>
                <w:szCs w:val="22"/>
              </w:rPr>
            </w:pPr>
            <w:r w:rsidRPr="00D3449F">
              <w:rPr>
                <w:rFonts w:ascii="Arial" w:hAnsi="Arial" w:cs="Arial"/>
                <w:sz w:val="22"/>
                <w:szCs w:val="22"/>
              </w:rPr>
              <w:t>Do obsługi / diagnozy układu należy dostarczyć interfejs oraz licencjonowane oprogramowanie diagnostyczne umożliwiające pełną diagnozę układu wspomagania kierowniczego o ile występuje.</w:t>
            </w:r>
          </w:p>
        </w:tc>
      </w:tr>
      <w:tr w:rsidR="00F92265" w:rsidRPr="00D3449F" w14:paraId="2CF5FA7C" w14:textId="77777777" w:rsidTr="005875FE">
        <w:tc>
          <w:tcPr>
            <w:tcW w:w="988" w:type="dxa"/>
            <w:shd w:val="clear" w:color="auto" w:fill="auto"/>
            <w:vAlign w:val="center"/>
          </w:tcPr>
          <w:p w14:paraId="5D0E4ED7"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08F382C6"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Instalacja pneumatyczna </w:t>
            </w:r>
          </w:p>
        </w:tc>
        <w:tc>
          <w:tcPr>
            <w:tcW w:w="6804" w:type="dxa"/>
            <w:gridSpan w:val="2"/>
            <w:shd w:val="clear" w:color="auto" w:fill="auto"/>
          </w:tcPr>
          <w:p w14:paraId="00EC924B" w14:textId="77777777" w:rsidR="00541192" w:rsidRPr="00D3449F" w:rsidRDefault="00541192" w:rsidP="0012231E">
            <w:pPr>
              <w:keepLines/>
              <w:widowControl/>
              <w:spacing w:before="20" w:after="20" w:line="276" w:lineRule="auto"/>
              <w:jc w:val="both"/>
              <w:rPr>
                <w:rFonts w:ascii="Arial" w:eastAsia="Calibri" w:hAnsi="Arial" w:cs="Arial"/>
                <w:sz w:val="22"/>
                <w:szCs w:val="22"/>
              </w:rPr>
            </w:pPr>
            <w:r w:rsidRPr="00D3449F">
              <w:rPr>
                <w:rFonts w:ascii="Arial" w:eastAsia="Calibri" w:hAnsi="Arial" w:cs="Arial"/>
                <w:sz w:val="22"/>
                <w:szCs w:val="22"/>
              </w:rPr>
              <w:t>Obwód zasilania powietrzem wyposażony, m.in. w:</w:t>
            </w:r>
          </w:p>
          <w:p w14:paraId="0EB4E8BE" w14:textId="77777777" w:rsidR="00541192" w:rsidRPr="00D3449F" w:rsidRDefault="00541192" w:rsidP="00541192">
            <w:pPr>
              <w:pStyle w:val="Akapitzlist"/>
              <w:keepLines/>
              <w:widowControl/>
              <w:numPr>
                <w:ilvl w:val="0"/>
                <w:numId w:val="31"/>
              </w:numPr>
              <w:suppressAutoHyphens w:val="0"/>
              <w:jc w:val="both"/>
              <w:rPr>
                <w:rFonts w:ascii="Arial" w:eastAsia="Calibri" w:hAnsi="Arial" w:cs="Arial"/>
                <w:sz w:val="22"/>
                <w:szCs w:val="22"/>
              </w:rPr>
            </w:pPr>
            <w:r w:rsidRPr="00D3449F">
              <w:rPr>
                <w:rFonts w:ascii="Arial" w:eastAsia="Calibri" w:hAnsi="Arial" w:cs="Arial"/>
                <w:sz w:val="22"/>
                <w:szCs w:val="22"/>
              </w:rPr>
              <w:t>sprężarkę o wydatku dostosowanym do pracy pojazdu w ruchu miejskim, wyposażoną w urządzenie (zawór bezpieczeństwa lub inne rozwiązanie) zabezpieczające sprężarkę przed nadmiernym wzrostem ciśnienia w przypadku zatkania przewodu (przewodów) za sprężarką,</w:t>
            </w:r>
          </w:p>
          <w:p w14:paraId="4D517BEB" w14:textId="77777777" w:rsidR="00541192" w:rsidRPr="00D3449F" w:rsidRDefault="00541192" w:rsidP="00541192">
            <w:pPr>
              <w:keepLines/>
              <w:widowControl/>
              <w:numPr>
                <w:ilvl w:val="0"/>
                <w:numId w:val="31"/>
              </w:numPr>
              <w:suppressAutoHyphens w:val="0"/>
              <w:ind w:left="318" w:hanging="284"/>
              <w:jc w:val="both"/>
              <w:rPr>
                <w:rFonts w:ascii="Arial" w:eastAsia="Calibri" w:hAnsi="Arial" w:cs="Arial"/>
                <w:sz w:val="22"/>
                <w:szCs w:val="22"/>
              </w:rPr>
            </w:pPr>
            <w:r w:rsidRPr="00D3449F">
              <w:rPr>
                <w:rFonts w:ascii="Arial" w:eastAsia="Calibri" w:hAnsi="Arial" w:cs="Arial"/>
                <w:sz w:val="22"/>
                <w:szCs w:val="22"/>
              </w:rPr>
              <w:t>sterowany automatycznie separator oleju,</w:t>
            </w:r>
          </w:p>
          <w:p w14:paraId="4A0BC2DF" w14:textId="77777777" w:rsidR="00541192" w:rsidRPr="00D3449F" w:rsidRDefault="00541192" w:rsidP="00541192">
            <w:pPr>
              <w:keepLines/>
              <w:widowControl/>
              <w:numPr>
                <w:ilvl w:val="0"/>
                <w:numId w:val="31"/>
              </w:numPr>
              <w:suppressAutoHyphens w:val="0"/>
              <w:ind w:left="318" w:hanging="284"/>
              <w:jc w:val="both"/>
              <w:rPr>
                <w:rFonts w:ascii="Arial" w:eastAsia="Calibri" w:hAnsi="Arial" w:cs="Arial"/>
                <w:sz w:val="22"/>
                <w:szCs w:val="22"/>
              </w:rPr>
            </w:pPr>
            <w:r w:rsidRPr="00D3449F">
              <w:rPr>
                <w:rFonts w:ascii="Arial" w:eastAsia="Calibri" w:hAnsi="Arial" w:cs="Arial"/>
                <w:sz w:val="22"/>
                <w:szCs w:val="22"/>
              </w:rPr>
              <w:t>podgrzewany jednokomorowy osuszacz powietrza. Zamawiający dopuści rozwiązanie gdzie osuszacz oraz separator oleju zintegrowane są w jednym podzespole,</w:t>
            </w:r>
          </w:p>
          <w:p w14:paraId="403FB4BC" w14:textId="77777777" w:rsidR="00541192" w:rsidRPr="00D3449F" w:rsidRDefault="00541192" w:rsidP="00541192">
            <w:pPr>
              <w:keepLines/>
              <w:widowControl/>
              <w:numPr>
                <w:ilvl w:val="0"/>
                <w:numId w:val="31"/>
              </w:numPr>
              <w:suppressAutoHyphens w:val="0"/>
              <w:ind w:left="318" w:hanging="284"/>
              <w:jc w:val="both"/>
              <w:rPr>
                <w:rFonts w:ascii="Arial" w:eastAsia="Calibri" w:hAnsi="Arial" w:cs="Arial"/>
                <w:sz w:val="22"/>
                <w:szCs w:val="22"/>
              </w:rPr>
            </w:pPr>
            <w:r w:rsidRPr="00D3449F">
              <w:rPr>
                <w:rFonts w:ascii="Arial" w:eastAsia="Calibri" w:hAnsi="Arial" w:cs="Arial"/>
                <w:sz w:val="22"/>
                <w:szCs w:val="22"/>
              </w:rPr>
              <w:t>przewody oraz zbiorniki powietrza wykonane z materiałów odpornych na korozję, bądź ze stali o podwyższonej wytrzymałości zabezpieczone antykorozyjnie metodą kataforezy zanurzeniowej,</w:t>
            </w:r>
          </w:p>
          <w:p w14:paraId="0866CC04" w14:textId="77777777" w:rsidR="0012231E" w:rsidRPr="00D3449F" w:rsidRDefault="00541192" w:rsidP="00541192">
            <w:pPr>
              <w:keepLines/>
              <w:widowControl/>
              <w:numPr>
                <w:ilvl w:val="0"/>
                <w:numId w:val="31"/>
              </w:numPr>
              <w:suppressAutoHyphens w:val="0"/>
              <w:ind w:left="318" w:hanging="284"/>
              <w:jc w:val="both"/>
              <w:rPr>
                <w:rFonts w:ascii="Arial" w:eastAsia="Calibri" w:hAnsi="Arial" w:cs="Arial"/>
                <w:sz w:val="22"/>
                <w:szCs w:val="22"/>
              </w:rPr>
            </w:pPr>
            <w:r w:rsidRPr="00D3449F">
              <w:rPr>
                <w:rFonts w:ascii="Arial" w:eastAsia="Calibri" w:hAnsi="Arial" w:cs="Arial"/>
                <w:sz w:val="22"/>
                <w:szCs w:val="22"/>
              </w:rPr>
              <w:lastRenderedPageBreak/>
              <w:t xml:space="preserve">szybkozłącze umożliwiające podłączenie zewnętrznego źródła sprężonego powietrza (męskie typ-26) </w:t>
            </w:r>
            <w:r w:rsidR="0012231E" w:rsidRPr="00D3449F">
              <w:rPr>
                <w:rFonts w:ascii="Arial" w:eastAsia="Calibri" w:hAnsi="Arial" w:cs="Arial"/>
                <w:sz w:val="22"/>
                <w:szCs w:val="22"/>
              </w:rPr>
              <w:t xml:space="preserve">lub równoważne </w:t>
            </w:r>
          </w:p>
          <w:p w14:paraId="67057453" w14:textId="7E9A817E" w:rsidR="00541192" w:rsidRPr="00D3449F" w:rsidRDefault="00541192" w:rsidP="00541192">
            <w:pPr>
              <w:keepLines/>
              <w:widowControl/>
              <w:numPr>
                <w:ilvl w:val="0"/>
                <w:numId w:val="31"/>
              </w:numPr>
              <w:suppressAutoHyphens w:val="0"/>
              <w:ind w:left="318" w:hanging="284"/>
              <w:jc w:val="both"/>
              <w:rPr>
                <w:rFonts w:ascii="Arial" w:eastAsia="Calibri" w:hAnsi="Arial" w:cs="Arial"/>
                <w:sz w:val="22"/>
                <w:szCs w:val="22"/>
              </w:rPr>
            </w:pPr>
            <w:r w:rsidRPr="00D3449F">
              <w:rPr>
                <w:rFonts w:ascii="Arial" w:eastAsia="Calibri" w:hAnsi="Arial" w:cs="Arial"/>
                <w:sz w:val="22"/>
                <w:szCs w:val="22"/>
              </w:rPr>
              <w:t>umieszczone w przedniej części pojazdu za zderzakiem przednim, umieszczone w łatwo dostępnym miejscu, które pozwoli podłączyć sprężone powietrze z zewnętrznego źródła bez potrzeby demontażu elementów karoserii przy użyciu narzędzi. Powietrze dostarczane z zewnętrznego źródła musi przepływać przez podgrzewany osuszacz powietrza,</w:t>
            </w:r>
          </w:p>
          <w:p w14:paraId="574C80CC" w14:textId="77777777" w:rsidR="00541192" w:rsidRPr="00D3449F" w:rsidRDefault="00541192" w:rsidP="00541192">
            <w:pPr>
              <w:keepLines/>
              <w:widowControl/>
              <w:numPr>
                <w:ilvl w:val="0"/>
                <w:numId w:val="31"/>
              </w:numPr>
              <w:suppressAutoHyphens w:val="0"/>
              <w:ind w:left="318" w:hanging="284"/>
              <w:jc w:val="both"/>
              <w:rPr>
                <w:rFonts w:ascii="Arial" w:eastAsia="Calibri" w:hAnsi="Arial" w:cs="Arial"/>
                <w:sz w:val="22"/>
                <w:szCs w:val="22"/>
              </w:rPr>
            </w:pPr>
            <w:r w:rsidRPr="00D3449F">
              <w:rPr>
                <w:rFonts w:ascii="Arial" w:eastAsia="Calibri" w:hAnsi="Arial" w:cs="Arial"/>
                <w:sz w:val="22"/>
                <w:szCs w:val="22"/>
              </w:rPr>
              <w:t>blokada uruchomienia (ruszenia) autobusu podłączonego do zewnętrznego źródła sprężonego powietrza,</w:t>
            </w:r>
          </w:p>
        </w:tc>
      </w:tr>
      <w:tr w:rsidR="00F92265" w:rsidRPr="00D3449F" w14:paraId="3A04CBD3" w14:textId="77777777" w:rsidTr="005875FE">
        <w:tc>
          <w:tcPr>
            <w:tcW w:w="988" w:type="dxa"/>
            <w:shd w:val="clear" w:color="auto" w:fill="auto"/>
            <w:vAlign w:val="center"/>
          </w:tcPr>
          <w:p w14:paraId="739741DB"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0CC67475"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Układ hamulcowy</w:t>
            </w:r>
          </w:p>
        </w:tc>
        <w:tc>
          <w:tcPr>
            <w:tcW w:w="6804" w:type="dxa"/>
            <w:gridSpan w:val="2"/>
            <w:shd w:val="clear" w:color="auto" w:fill="auto"/>
          </w:tcPr>
          <w:p w14:paraId="346E76C2" w14:textId="523F4678" w:rsidR="00541192" w:rsidRPr="00D3449F" w:rsidRDefault="0012231E">
            <w:pPr>
              <w:widowControl/>
              <w:numPr>
                <w:ilvl w:val="0"/>
                <w:numId w:val="80"/>
              </w:numPr>
              <w:shd w:val="clear" w:color="auto" w:fill="FFFFFF"/>
              <w:ind w:left="426" w:hanging="426"/>
              <w:jc w:val="both"/>
              <w:rPr>
                <w:rFonts w:ascii="Arial" w:eastAsia="Calibri" w:hAnsi="Arial" w:cs="Arial"/>
                <w:sz w:val="22"/>
                <w:szCs w:val="22"/>
              </w:rPr>
            </w:pPr>
            <w:r w:rsidRPr="00D3449F">
              <w:rPr>
                <w:rFonts w:ascii="Arial" w:eastAsia="Calibri" w:hAnsi="Arial" w:cs="Arial"/>
                <w:sz w:val="22"/>
                <w:szCs w:val="22"/>
              </w:rPr>
              <w:t>A</w:t>
            </w:r>
            <w:r w:rsidR="00541192" w:rsidRPr="00D3449F">
              <w:rPr>
                <w:rFonts w:ascii="Arial" w:eastAsia="Calibri" w:hAnsi="Arial" w:cs="Arial"/>
                <w:sz w:val="22"/>
                <w:szCs w:val="22"/>
              </w:rPr>
              <w:t>utobus ma być wyposażony w elektronicznie sterowany układ hamulcowy EBS lub równoważny</w:t>
            </w:r>
            <w:r w:rsidR="009B1078" w:rsidRPr="00D3449F">
              <w:rPr>
                <w:rFonts w:ascii="Arial" w:eastAsia="Calibri" w:hAnsi="Arial" w:cs="Arial"/>
                <w:sz w:val="22"/>
                <w:szCs w:val="22"/>
              </w:rPr>
              <w:t>.</w:t>
            </w:r>
          </w:p>
          <w:p w14:paraId="0CCECA8B" w14:textId="0E7B7D4A" w:rsidR="00541192" w:rsidRPr="00D3449F" w:rsidRDefault="0012231E">
            <w:pPr>
              <w:widowControl/>
              <w:numPr>
                <w:ilvl w:val="0"/>
                <w:numId w:val="80"/>
              </w:numPr>
              <w:shd w:val="clear" w:color="auto" w:fill="FFFFFF"/>
              <w:ind w:left="426" w:hanging="426"/>
              <w:jc w:val="both"/>
              <w:rPr>
                <w:rFonts w:ascii="Arial" w:eastAsia="Calibri" w:hAnsi="Arial" w:cs="Arial"/>
                <w:sz w:val="22"/>
                <w:szCs w:val="22"/>
              </w:rPr>
            </w:pPr>
            <w:r w:rsidRPr="00D3449F">
              <w:rPr>
                <w:rFonts w:ascii="Arial" w:eastAsia="Calibri" w:hAnsi="Arial" w:cs="Arial"/>
                <w:sz w:val="22"/>
                <w:szCs w:val="22"/>
              </w:rPr>
              <w:t>M</w:t>
            </w:r>
            <w:r w:rsidR="00541192" w:rsidRPr="00D3449F">
              <w:rPr>
                <w:rFonts w:ascii="Arial" w:eastAsia="Calibri" w:hAnsi="Arial" w:cs="Arial"/>
                <w:sz w:val="22"/>
                <w:szCs w:val="22"/>
              </w:rPr>
              <w:t>echanizmy hamulcowe tarczowe</w:t>
            </w:r>
            <w:r w:rsidR="009B1078" w:rsidRPr="00D3449F">
              <w:rPr>
                <w:rFonts w:ascii="Arial" w:eastAsia="Calibri" w:hAnsi="Arial" w:cs="Arial"/>
                <w:sz w:val="22"/>
                <w:szCs w:val="22"/>
              </w:rPr>
              <w:t>.</w:t>
            </w:r>
          </w:p>
          <w:p w14:paraId="743CF6B5" w14:textId="4B6E7A43" w:rsidR="00541192" w:rsidRPr="00D3449F" w:rsidRDefault="0012231E">
            <w:pPr>
              <w:widowControl/>
              <w:numPr>
                <w:ilvl w:val="0"/>
                <w:numId w:val="80"/>
              </w:numPr>
              <w:shd w:val="clear" w:color="auto" w:fill="FFFFFF"/>
              <w:ind w:left="426" w:hanging="426"/>
              <w:jc w:val="both"/>
              <w:rPr>
                <w:rFonts w:ascii="Arial" w:eastAsia="Calibri" w:hAnsi="Arial" w:cs="Arial"/>
                <w:sz w:val="22"/>
                <w:szCs w:val="22"/>
              </w:rPr>
            </w:pPr>
            <w:r w:rsidRPr="00D3449F">
              <w:rPr>
                <w:rFonts w:ascii="Arial" w:eastAsia="Calibri" w:hAnsi="Arial" w:cs="Arial"/>
                <w:sz w:val="22"/>
                <w:szCs w:val="22"/>
              </w:rPr>
              <w:t>Z</w:t>
            </w:r>
            <w:r w:rsidR="00541192" w:rsidRPr="00D3449F">
              <w:rPr>
                <w:rFonts w:ascii="Arial" w:eastAsia="Calibri" w:hAnsi="Arial" w:cs="Arial"/>
                <w:sz w:val="22"/>
                <w:szCs w:val="22"/>
              </w:rPr>
              <w:t xml:space="preserve"> automatyczną regulacją luzów i elektrycznym wskaźnikiem  stopnia zużycia okładzin hamulcowych (informacja dostępna z poziomu pulpitu kierowcy)</w:t>
            </w:r>
            <w:r w:rsidR="009B1078" w:rsidRPr="00D3449F">
              <w:rPr>
                <w:rFonts w:ascii="Arial" w:eastAsia="Calibri" w:hAnsi="Arial" w:cs="Arial"/>
                <w:sz w:val="22"/>
                <w:szCs w:val="22"/>
              </w:rPr>
              <w:t>.</w:t>
            </w:r>
          </w:p>
          <w:p w14:paraId="61D17124" w14:textId="277C9ADA" w:rsidR="00541192" w:rsidRPr="00D3449F" w:rsidRDefault="0012231E">
            <w:pPr>
              <w:widowControl/>
              <w:numPr>
                <w:ilvl w:val="0"/>
                <w:numId w:val="80"/>
              </w:numPr>
              <w:shd w:val="clear" w:color="auto" w:fill="FFFFFF"/>
              <w:ind w:left="426" w:hanging="426"/>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yposażony w hamulec przystankowy załączany automatycznie po otwarciu dowolnych drzwi oraz ręcznie za pomocą przycisku zlokalizowanego na stanowisku pracy kierowcy. Hamulec przystankowy musi posiadać wyłącznik awaryjny zabezpieczony w sposób uniemożliwiający jego przypadkowe przełączenie</w:t>
            </w:r>
            <w:r w:rsidR="009B1078" w:rsidRPr="00D3449F">
              <w:rPr>
                <w:rFonts w:ascii="Arial" w:eastAsia="Calibri" w:hAnsi="Arial" w:cs="Arial"/>
                <w:sz w:val="22"/>
                <w:szCs w:val="22"/>
              </w:rPr>
              <w:t>.</w:t>
            </w:r>
          </w:p>
          <w:p w14:paraId="3AEE67CB" w14:textId="7807FBF3" w:rsidR="00541192" w:rsidRPr="00D3449F" w:rsidRDefault="0012231E">
            <w:pPr>
              <w:widowControl/>
              <w:numPr>
                <w:ilvl w:val="0"/>
                <w:numId w:val="80"/>
              </w:numPr>
              <w:shd w:val="clear" w:color="auto" w:fill="FFFFFF"/>
              <w:ind w:left="426" w:hanging="426"/>
              <w:jc w:val="both"/>
              <w:rPr>
                <w:rFonts w:ascii="Arial" w:eastAsia="Calibri" w:hAnsi="Arial" w:cs="Arial"/>
                <w:sz w:val="22"/>
                <w:szCs w:val="22"/>
              </w:rPr>
            </w:pPr>
            <w:r w:rsidRPr="00D3449F">
              <w:rPr>
                <w:rFonts w:ascii="Arial" w:eastAsia="Calibri" w:hAnsi="Arial" w:cs="Arial"/>
                <w:sz w:val="22"/>
                <w:szCs w:val="22"/>
              </w:rPr>
              <w:t>H</w:t>
            </w:r>
            <w:r w:rsidR="00541192" w:rsidRPr="00D3449F">
              <w:rPr>
                <w:rFonts w:ascii="Arial" w:eastAsia="Calibri" w:hAnsi="Arial" w:cs="Arial"/>
                <w:sz w:val="22"/>
                <w:szCs w:val="22"/>
              </w:rPr>
              <w:t>amulec przystankowy uruchamiający się automatycznie po 3 sekundach wciśniętego hamulca nożnego</w:t>
            </w:r>
            <w:r w:rsidR="009B1078" w:rsidRPr="00D3449F">
              <w:rPr>
                <w:rFonts w:ascii="Arial" w:eastAsia="Calibri" w:hAnsi="Arial" w:cs="Arial"/>
                <w:sz w:val="22"/>
                <w:szCs w:val="22"/>
              </w:rPr>
              <w:t>.</w:t>
            </w:r>
          </w:p>
          <w:p w14:paraId="671097EF" w14:textId="388FFEF2" w:rsidR="00541192" w:rsidRPr="00D3449F" w:rsidRDefault="0012231E">
            <w:pPr>
              <w:widowControl/>
              <w:numPr>
                <w:ilvl w:val="0"/>
                <w:numId w:val="80"/>
              </w:numPr>
              <w:shd w:val="clear" w:color="auto" w:fill="FFFFFF"/>
              <w:ind w:left="426" w:hanging="426"/>
              <w:jc w:val="both"/>
              <w:rPr>
                <w:rFonts w:ascii="Arial" w:eastAsia="Calibri" w:hAnsi="Arial" w:cs="Arial"/>
                <w:sz w:val="22"/>
                <w:szCs w:val="22"/>
              </w:rPr>
            </w:pPr>
            <w:r w:rsidRPr="00D3449F">
              <w:rPr>
                <w:rFonts w:ascii="Arial" w:eastAsia="Calibri" w:hAnsi="Arial" w:cs="Arial"/>
                <w:sz w:val="22"/>
                <w:szCs w:val="22"/>
              </w:rPr>
              <w:t>B</w:t>
            </w:r>
            <w:r w:rsidR="00541192" w:rsidRPr="00D3449F">
              <w:rPr>
                <w:rFonts w:ascii="Arial" w:eastAsia="Calibri" w:hAnsi="Arial" w:cs="Arial"/>
                <w:sz w:val="22"/>
                <w:szCs w:val="22"/>
              </w:rPr>
              <w:t>rak załączenia hamulca postojowego w przypadku wyłączenia napięcia 24V musi być sygnalizowany akustycznie oraz sygnalizacją świetlną (czerwoną) na desce rozdzielczej</w:t>
            </w:r>
            <w:r w:rsidR="009B1078" w:rsidRPr="00D3449F">
              <w:rPr>
                <w:rFonts w:ascii="Arial" w:eastAsia="Calibri" w:hAnsi="Arial" w:cs="Arial"/>
                <w:sz w:val="22"/>
                <w:szCs w:val="22"/>
              </w:rPr>
              <w:t>.</w:t>
            </w:r>
          </w:p>
          <w:p w14:paraId="02A186B7" w14:textId="02D64F97" w:rsidR="00541192" w:rsidRPr="00D3449F" w:rsidRDefault="0012231E">
            <w:pPr>
              <w:widowControl/>
              <w:numPr>
                <w:ilvl w:val="0"/>
                <w:numId w:val="80"/>
              </w:numPr>
              <w:shd w:val="clear" w:color="auto" w:fill="FFFFFF"/>
              <w:ind w:left="426" w:hanging="426"/>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yposażony w asystenta ruszania pod górę, system zapobiegający staczaniu się pojazdu ze wzniesienia podczas postoju, ruszania</w:t>
            </w:r>
            <w:r w:rsidR="009B1078" w:rsidRPr="00D3449F">
              <w:rPr>
                <w:rFonts w:ascii="Arial" w:eastAsia="Calibri" w:hAnsi="Arial" w:cs="Arial"/>
                <w:sz w:val="22"/>
                <w:szCs w:val="22"/>
              </w:rPr>
              <w:t>.</w:t>
            </w:r>
          </w:p>
          <w:p w14:paraId="09B9DA9F" w14:textId="389182B4" w:rsidR="00541192" w:rsidRPr="00D3449F" w:rsidRDefault="0012231E">
            <w:pPr>
              <w:widowControl/>
              <w:numPr>
                <w:ilvl w:val="0"/>
                <w:numId w:val="80"/>
              </w:numPr>
              <w:shd w:val="clear" w:color="auto" w:fill="FFFFFF"/>
              <w:ind w:left="426" w:hanging="426"/>
              <w:jc w:val="both"/>
              <w:rPr>
                <w:rFonts w:ascii="Arial" w:eastAsia="Calibri" w:hAnsi="Arial" w:cs="Arial"/>
                <w:sz w:val="22"/>
                <w:szCs w:val="22"/>
              </w:rPr>
            </w:pPr>
            <w:r w:rsidRPr="00D3449F">
              <w:rPr>
                <w:rFonts w:ascii="Arial" w:eastAsia="Calibri" w:hAnsi="Arial" w:cs="Arial"/>
                <w:sz w:val="22"/>
                <w:szCs w:val="22"/>
              </w:rPr>
              <w:t>I</w:t>
            </w:r>
            <w:r w:rsidR="00541192" w:rsidRPr="00D3449F">
              <w:rPr>
                <w:rFonts w:ascii="Arial" w:eastAsia="Calibri" w:hAnsi="Arial" w:cs="Arial"/>
                <w:sz w:val="22"/>
                <w:szCs w:val="22"/>
              </w:rPr>
              <w:t xml:space="preserve">nterfejs oraz licencjonowane oprogramowanie diagnostyczne </w:t>
            </w:r>
            <w:r w:rsidR="00541192" w:rsidRPr="00D3449F">
              <w:rPr>
                <w:rFonts w:ascii="Arial" w:eastAsia="Calibri" w:hAnsi="Arial" w:cs="Arial"/>
                <w:sz w:val="22"/>
                <w:szCs w:val="22"/>
                <w:lang w:eastAsia="en-US"/>
              </w:rPr>
              <w:t xml:space="preserve">producenta układu </w:t>
            </w:r>
            <w:r w:rsidR="00541192" w:rsidRPr="00D3449F">
              <w:rPr>
                <w:rFonts w:ascii="Arial" w:eastAsia="Calibri" w:hAnsi="Arial" w:cs="Arial"/>
                <w:sz w:val="22"/>
                <w:szCs w:val="22"/>
              </w:rPr>
              <w:t>umożliwiające pełną diagnozę układu hamulcowego.</w:t>
            </w:r>
          </w:p>
        </w:tc>
      </w:tr>
      <w:tr w:rsidR="00F92265" w:rsidRPr="00D3449F" w14:paraId="2DEC2BE0" w14:textId="77777777" w:rsidTr="005875FE">
        <w:tc>
          <w:tcPr>
            <w:tcW w:w="988" w:type="dxa"/>
            <w:shd w:val="clear" w:color="auto" w:fill="auto"/>
            <w:vAlign w:val="center"/>
          </w:tcPr>
          <w:p w14:paraId="650C21C0"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1D77B7F1"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Zawieszenie </w:t>
            </w:r>
          </w:p>
        </w:tc>
        <w:tc>
          <w:tcPr>
            <w:tcW w:w="6804" w:type="dxa"/>
            <w:gridSpan w:val="2"/>
            <w:shd w:val="clear" w:color="auto" w:fill="auto"/>
          </w:tcPr>
          <w:p w14:paraId="14D84F54" w14:textId="09AAB4D2" w:rsidR="00541192" w:rsidRPr="00D3449F" w:rsidRDefault="009105DC">
            <w:pPr>
              <w:widowControl/>
              <w:numPr>
                <w:ilvl w:val="0"/>
                <w:numId w:val="96"/>
              </w:numPr>
              <w:shd w:val="clear" w:color="auto" w:fill="FFFFFF"/>
              <w:ind w:left="433" w:hanging="425"/>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neumatyczne na miechach gumowych z elektronicznym systemem regulacj</w:t>
            </w:r>
            <w:r w:rsidRPr="00D3449F">
              <w:rPr>
                <w:rFonts w:ascii="Arial" w:eastAsia="Calibri" w:hAnsi="Arial" w:cs="Arial"/>
                <w:sz w:val="22"/>
                <w:szCs w:val="22"/>
              </w:rPr>
              <w:t>i.</w:t>
            </w:r>
          </w:p>
          <w:p w14:paraId="4967F486" w14:textId="7354FA6E" w:rsidR="00541192" w:rsidRPr="00D3449F" w:rsidRDefault="009105DC">
            <w:pPr>
              <w:widowControl/>
              <w:numPr>
                <w:ilvl w:val="0"/>
                <w:numId w:val="96"/>
              </w:numPr>
              <w:shd w:val="clear" w:color="auto" w:fill="FFFFFF"/>
              <w:ind w:left="433" w:hanging="425"/>
              <w:jc w:val="both"/>
              <w:rPr>
                <w:rFonts w:ascii="Arial" w:eastAsia="Calibri" w:hAnsi="Arial" w:cs="Arial"/>
                <w:sz w:val="22"/>
                <w:szCs w:val="22"/>
              </w:rPr>
            </w:pPr>
            <w:r w:rsidRPr="00D3449F">
              <w:rPr>
                <w:rFonts w:ascii="Arial" w:eastAsia="Calibri" w:hAnsi="Arial" w:cs="Arial"/>
                <w:sz w:val="22"/>
                <w:szCs w:val="22"/>
              </w:rPr>
              <w:t>U</w:t>
            </w:r>
            <w:r w:rsidR="00541192" w:rsidRPr="00D3449F">
              <w:rPr>
                <w:rFonts w:ascii="Arial" w:eastAsia="Calibri" w:hAnsi="Arial" w:cs="Arial"/>
                <w:sz w:val="22"/>
                <w:szCs w:val="22"/>
              </w:rPr>
              <w:t>możliwiające zmianę wysokości pojazdu góra – dół licząc od znamionowej wysokości pojazdu</w:t>
            </w:r>
            <w:r w:rsidRPr="00D3449F">
              <w:rPr>
                <w:rFonts w:ascii="Arial" w:eastAsia="Calibri" w:hAnsi="Arial" w:cs="Arial"/>
                <w:sz w:val="22"/>
                <w:szCs w:val="22"/>
              </w:rPr>
              <w:t>.</w:t>
            </w:r>
          </w:p>
          <w:p w14:paraId="341C9C8F" w14:textId="2655E92D" w:rsidR="00541192" w:rsidRPr="00D3449F" w:rsidRDefault="009105DC">
            <w:pPr>
              <w:widowControl/>
              <w:numPr>
                <w:ilvl w:val="0"/>
                <w:numId w:val="96"/>
              </w:numPr>
              <w:shd w:val="clear" w:color="auto" w:fill="FFFFFF"/>
              <w:ind w:left="433" w:hanging="425"/>
              <w:jc w:val="both"/>
              <w:rPr>
                <w:rFonts w:ascii="Arial" w:eastAsia="Calibri" w:hAnsi="Arial" w:cs="Arial"/>
                <w:sz w:val="22"/>
                <w:szCs w:val="22"/>
              </w:rPr>
            </w:pPr>
            <w:r w:rsidRPr="00D3449F">
              <w:rPr>
                <w:rFonts w:ascii="Arial" w:eastAsia="Calibri" w:hAnsi="Arial" w:cs="Arial"/>
                <w:sz w:val="22"/>
                <w:szCs w:val="22"/>
              </w:rPr>
              <w:t>A</w:t>
            </w:r>
            <w:r w:rsidR="00541192" w:rsidRPr="00D3449F">
              <w:rPr>
                <w:rFonts w:ascii="Arial" w:eastAsia="Calibri" w:hAnsi="Arial" w:cs="Arial"/>
                <w:sz w:val="22"/>
                <w:szCs w:val="22"/>
              </w:rPr>
              <w:t>utomatyczny powrót do znamionowej wysokości pojazdu po przekroczeniu prędkości 10 km/h,</w:t>
            </w:r>
          </w:p>
          <w:p w14:paraId="48AEF8A9" w14:textId="3743CBB9" w:rsidR="00541192" w:rsidRPr="00D3449F" w:rsidRDefault="009105DC">
            <w:pPr>
              <w:widowControl/>
              <w:numPr>
                <w:ilvl w:val="0"/>
                <w:numId w:val="96"/>
              </w:numPr>
              <w:shd w:val="clear" w:color="auto" w:fill="FFFFFF"/>
              <w:ind w:left="433" w:hanging="425"/>
              <w:jc w:val="both"/>
              <w:rPr>
                <w:rFonts w:ascii="Arial" w:eastAsia="Calibri" w:hAnsi="Arial" w:cs="Arial"/>
                <w:sz w:val="22"/>
                <w:szCs w:val="22"/>
              </w:rPr>
            </w:pPr>
            <w:r w:rsidRPr="00D3449F">
              <w:rPr>
                <w:rFonts w:ascii="Arial" w:eastAsia="Calibri" w:hAnsi="Arial" w:cs="Arial"/>
                <w:sz w:val="22"/>
                <w:szCs w:val="22"/>
              </w:rPr>
              <w:t>Z</w:t>
            </w:r>
            <w:r w:rsidR="00541192" w:rsidRPr="00D3449F">
              <w:rPr>
                <w:rFonts w:ascii="Arial" w:eastAsia="Calibri" w:hAnsi="Arial" w:cs="Arial"/>
                <w:sz w:val="22"/>
                <w:szCs w:val="22"/>
              </w:rPr>
              <w:t>namionowa wysokość pojazdu mierzona na progu każdych drzwi wynosi 340 mm od poziomu jezdni,</w:t>
            </w:r>
          </w:p>
          <w:p w14:paraId="7B8635A5" w14:textId="62CBDE25" w:rsidR="00541192" w:rsidRPr="00D3449F" w:rsidRDefault="009105DC">
            <w:pPr>
              <w:widowControl/>
              <w:numPr>
                <w:ilvl w:val="0"/>
                <w:numId w:val="96"/>
              </w:numPr>
              <w:shd w:val="clear" w:color="auto" w:fill="FFFFFF"/>
              <w:ind w:left="433" w:hanging="425"/>
              <w:jc w:val="both"/>
              <w:rPr>
                <w:rFonts w:ascii="Arial" w:eastAsia="Calibri" w:hAnsi="Arial" w:cs="Arial"/>
                <w:sz w:val="22"/>
                <w:szCs w:val="22"/>
              </w:rPr>
            </w:pPr>
            <w:r w:rsidRPr="00D3449F">
              <w:rPr>
                <w:rFonts w:ascii="Arial" w:eastAsia="Calibri" w:hAnsi="Arial" w:cs="Arial"/>
                <w:sz w:val="22"/>
                <w:szCs w:val="22"/>
              </w:rPr>
              <w:t>F</w:t>
            </w:r>
            <w:r w:rsidR="00541192" w:rsidRPr="00D3449F">
              <w:rPr>
                <w:rFonts w:ascii="Arial" w:eastAsia="Calibri" w:hAnsi="Arial" w:cs="Arial"/>
                <w:sz w:val="22"/>
                <w:szCs w:val="22"/>
              </w:rPr>
              <w:t>unkcja „przyklęku” uruchamiana przez kierowcę w czasie postoju autobusu, pozwalająca na obniżenie stopni wejściowych o co najmniej 60 mm – podniesienie pojazdu następuje automatycznie po zamknięciu wszystkich drzwi,</w:t>
            </w:r>
          </w:p>
          <w:p w14:paraId="66C4FB5E" w14:textId="64C9A329" w:rsidR="00541192" w:rsidRPr="00D3449F" w:rsidRDefault="009105DC">
            <w:pPr>
              <w:widowControl/>
              <w:numPr>
                <w:ilvl w:val="0"/>
                <w:numId w:val="96"/>
              </w:numPr>
              <w:shd w:val="clear" w:color="auto" w:fill="FFFFFF"/>
              <w:ind w:left="433" w:hanging="425"/>
              <w:jc w:val="both"/>
              <w:rPr>
                <w:rFonts w:ascii="Arial" w:eastAsia="Calibri" w:hAnsi="Arial" w:cs="Arial"/>
                <w:sz w:val="22"/>
                <w:szCs w:val="22"/>
              </w:rPr>
            </w:pPr>
            <w:r w:rsidRPr="00D3449F">
              <w:rPr>
                <w:rFonts w:ascii="Arial" w:eastAsia="Calibri" w:hAnsi="Arial" w:cs="Arial"/>
                <w:sz w:val="22"/>
                <w:szCs w:val="22"/>
              </w:rPr>
              <w:t>I</w:t>
            </w:r>
            <w:r w:rsidR="00541192" w:rsidRPr="00D3449F">
              <w:rPr>
                <w:rFonts w:ascii="Arial" w:eastAsia="Calibri" w:hAnsi="Arial" w:cs="Arial"/>
                <w:sz w:val="22"/>
                <w:szCs w:val="22"/>
              </w:rPr>
              <w:t xml:space="preserve">nterfejs oraz licencjonowane oprogramowanie diagnostyczne </w:t>
            </w:r>
            <w:r w:rsidR="00541192" w:rsidRPr="00D3449F">
              <w:rPr>
                <w:rFonts w:ascii="Arial" w:eastAsia="Calibri" w:hAnsi="Arial" w:cs="Arial"/>
                <w:sz w:val="22"/>
                <w:szCs w:val="22"/>
                <w:lang w:eastAsia="en-US"/>
              </w:rPr>
              <w:t>producenta układu</w:t>
            </w:r>
            <w:r w:rsidR="00541192" w:rsidRPr="00D3449F">
              <w:rPr>
                <w:rFonts w:ascii="Arial" w:eastAsia="Calibri" w:hAnsi="Arial" w:cs="Arial"/>
                <w:sz w:val="22"/>
                <w:szCs w:val="22"/>
              </w:rPr>
              <w:t xml:space="preserve"> umożliwiające pełną diagnozę oraz kalibrację systemu regulacji wysokości zawieszenia.</w:t>
            </w:r>
          </w:p>
        </w:tc>
      </w:tr>
      <w:tr w:rsidR="00F92265" w:rsidRPr="00D3449F" w14:paraId="08095700" w14:textId="77777777" w:rsidTr="005875FE">
        <w:tc>
          <w:tcPr>
            <w:tcW w:w="988" w:type="dxa"/>
            <w:shd w:val="clear" w:color="auto" w:fill="auto"/>
            <w:vAlign w:val="center"/>
          </w:tcPr>
          <w:p w14:paraId="585C0B56" w14:textId="77777777" w:rsidR="00541192" w:rsidRPr="00D3449F" w:rsidRDefault="00541192">
            <w:pPr>
              <w:pStyle w:val="Akapitzlist"/>
              <w:numPr>
                <w:ilvl w:val="0"/>
                <w:numId w:val="52"/>
              </w:numPr>
              <w:jc w:val="both"/>
              <w:rPr>
                <w:rFonts w:ascii="Arial" w:eastAsia="Calibri" w:hAnsi="Arial" w:cs="Arial"/>
                <w:sz w:val="22"/>
                <w:szCs w:val="22"/>
              </w:rPr>
            </w:pPr>
          </w:p>
        </w:tc>
        <w:tc>
          <w:tcPr>
            <w:tcW w:w="1984" w:type="dxa"/>
            <w:shd w:val="clear" w:color="auto" w:fill="auto"/>
            <w:vAlign w:val="center"/>
          </w:tcPr>
          <w:p w14:paraId="5E2BCFB6"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Układ elektryczny </w:t>
            </w:r>
          </w:p>
        </w:tc>
        <w:tc>
          <w:tcPr>
            <w:tcW w:w="6804" w:type="dxa"/>
            <w:gridSpan w:val="2"/>
            <w:shd w:val="clear" w:color="auto" w:fill="auto"/>
          </w:tcPr>
          <w:p w14:paraId="51CC616B" w14:textId="6FFDBF82"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O</w:t>
            </w:r>
            <w:r w:rsidR="00541192" w:rsidRPr="00D3449F">
              <w:rPr>
                <w:rFonts w:ascii="Arial" w:eastAsia="Calibri" w:hAnsi="Arial" w:cs="Arial"/>
                <w:sz w:val="22"/>
                <w:szCs w:val="22"/>
              </w:rPr>
              <w:t>party na elektronicznym systemie cyfrowej transmisji danych  Multiplex</w:t>
            </w:r>
            <w:r w:rsidR="002113DE" w:rsidRPr="00D3449F">
              <w:rPr>
                <w:rFonts w:ascii="Arial" w:eastAsia="Calibri" w:hAnsi="Arial" w:cs="Arial"/>
                <w:sz w:val="22"/>
                <w:szCs w:val="22"/>
              </w:rPr>
              <w:t xml:space="preserve"> lub równoważne</w:t>
            </w:r>
            <w:r w:rsidRPr="00D3449F">
              <w:rPr>
                <w:rFonts w:ascii="Arial" w:eastAsia="Calibri" w:hAnsi="Arial" w:cs="Arial"/>
                <w:sz w:val="22"/>
                <w:szCs w:val="22"/>
              </w:rPr>
              <w:t>.</w:t>
            </w:r>
          </w:p>
          <w:p w14:paraId="28C219B8" w14:textId="710B9F40"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I</w:t>
            </w:r>
            <w:r w:rsidR="00541192" w:rsidRPr="00D3449F">
              <w:rPr>
                <w:rFonts w:ascii="Arial" w:eastAsia="Calibri" w:hAnsi="Arial" w:cs="Arial"/>
                <w:sz w:val="22"/>
                <w:szCs w:val="22"/>
              </w:rPr>
              <w:t>nstalacja zabezpieczona przed zawilgoceniem, zabrudzeniem w czasie eksploatacji, szczególnie w warunkach zimowych</w:t>
            </w:r>
            <w:r w:rsidRPr="00D3449F">
              <w:rPr>
                <w:rFonts w:ascii="Arial" w:eastAsia="Calibri" w:hAnsi="Arial" w:cs="Arial"/>
                <w:sz w:val="22"/>
                <w:szCs w:val="22"/>
              </w:rPr>
              <w:t>.</w:t>
            </w:r>
          </w:p>
          <w:p w14:paraId="39616523" w14:textId="128C0332"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lastRenderedPageBreak/>
              <w:t>I</w:t>
            </w:r>
            <w:r w:rsidR="00541192" w:rsidRPr="00D3449F">
              <w:rPr>
                <w:rFonts w:ascii="Arial" w:eastAsia="Calibri" w:hAnsi="Arial" w:cs="Arial"/>
                <w:sz w:val="22"/>
                <w:szCs w:val="22"/>
              </w:rPr>
              <w:t>nstalacja elektryczna poprowadzona w tunelach pod dachem autobusu</w:t>
            </w:r>
            <w:r w:rsidRPr="00D3449F">
              <w:rPr>
                <w:rFonts w:ascii="Arial" w:eastAsia="Calibri" w:hAnsi="Arial" w:cs="Arial"/>
                <w:sz w:val="22"/>
                <w:szCs w:val="22"/>
              </w:rPr>
              <w:t>.</w:t>
            </w:r>
          </w:p>
          <w:p w14:paraId="6871B984" w14:textId="7C106409"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T</w:t>
            </w:r>
            <w:r w:rsidR="00541192" w:rsidRPr="00D3449F">
              <w:rPr>
                <w:rFonts w:ascii="Arial" w:eastAsia="Calibri" w:hAnsi="Arial" w:cs="Arial"/>
                <w:sz w:val="22"/>
                <w:szCs w:val="22"/>
              </w:rPr>
              <w:t>ablica elektroniki umieszczona w środku pojazdu w miejscu najmniej narażonym na skutki kolizji drogowej o dogodnym dostępie bez konieczności demontażu stałych elementów wyposażenia</w:t>
            </w:r>
            <w:r w:rsidRPr="00D3449F">
              <w:rPr>
                <w:rFonts w:ascii="Arial" w:eastAsia="Calibri" w:hAnsi="Arial" w:cs="Arial"/>
                <w:sz w:val="22"/>
                <w:szCs w:val="22"/>
              </w:rPr>
              <w:t>.</w:t>
            </w:r>
          </w:p>
          <w:p w14:paraId="6DE6F9EE" w14:textId="6FAD3AB6"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ażda tablica elektroniki wyposażona w opis komponentów zgodny ze schematami elektrycznymi umieszczonym w sposób trwały na klapie osłonowej</w:t>
            </w:r>
            <w:r w:rsidRPr="00D3449F">
              <w:rPr>
                <w:rFonts w:ascii="Arial" w:eastAsia="Calibri" w:hAnsi="Arial" w:cs="Arial"/>
                <w:sz w:val="22"/>
                <w:szCs w:val="22"/>
              </w:rPr>
              <w:t>.</w:t>
            </w:r>
          </w:p>
          <w:p w14:paraId="510F1EC3" w14:textId="43A5C1A3"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szystkie bezpieczniki do wartości 25 A włącznie  w instalacji elektrycznej – automatyczne</w:t>
            </w:r>
            <w:r w:rsidRPr="00D3449F">
              <w:rPr>
                <w:rFonts w:ascii="Arial" w:eastAsia="Calibri" w:hAnsi="Arial" w:cs="Arial"/>
                <w:sz w:val="22"/>
                <w:szCs w:val="22"/>
              </w:rPr>
              <w:t>.</w:t>
            </w:r>
          </w:p>
          <w:p w14:paraId="4C1C100E" w14:textId="558371A9"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Z</w:t>
            </w:r>
            <w:r w:rsidR="00541192" w:rsidRPr="00D3449F">
              <w:rPr>
                <w:rFonts w:ascii="Arial" w:eastAsia="Calibri" w:hAnsi="Arial" w:cs="Arial"/>
                <w:sz w:val="22"/>
                <w:szCs w:val="22"/>
              </w:rPr>
              <w:t>łącza przewodów i urządzeń opisane w sposób trwały i czytelny jak na schematach instalacji elektrycznej</w:t>
            </w:r>
            <w:r w:rsidRPr="00D3449F">
              <w:rPr>
                <w:rFonts w:ascii="Arial" w:eastAsia="Calibri" w:hAnsi="Arial" w:cs="Arial"/>
                <w:sz w:val="22"/>
                <w:szCs w:val="22"/>
              </w:rPr>
              <w:t>.</w:t>
            </w:r>
          </w:p>
          <w:p w14:paraId="6BA0D488" w14:textId="15D30EB0"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rzyłącze do ładowania i rozruchu silnika z zewnętrznego źródła prądu – gniazdo NATO</w:t>
            </w:r>
            <w:r w:rsidR="002113DE" w:rsidRPr="00D3449F">
              <w:rPr>
                <w:rFonts w:ascii="Arial" w:eastAsia="Calibri" w:hAnsi="Arial" w:cs="Arial"/>
                <w:sz w:val="22"/>
                <w:szCs w:val="22"/>
              </w:rPr>
              <w:t xml:space="preserve"> lub równoważne.</w:t>
            </w:r>
          </w:p>
          <w:p w14:paraId="14065162" w14:textId="1D8897CF"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G</w:t>
            </w:r>
            <w:r w:rsidR="00541192" w:rsidRPr="00D3449F">
              <w:rPr>
                <w:rFonts w:ascii="Arial" w:eastAsia="Calibri" w:hAnsi="Arial" w:cs="Arial"/>
                <w:sz w:val="22"/>
                <w:szCs w:val="22"/>
              </w:rPr>
              <w:t xml:space="preserve">łówny wyłącznik prądu w komorze akumulatorów. Zamawiający </w:t>
            </w:r>
            <w:r w:rsidR="005D6658" w:rsidRPr="00D3449F">
              <w:rPr>
                <w:rFonts w:ascii="Arial" w:eastAsia="Calibri" w:hAnsi="Arial" w:cs="Arial"/>
                <w:sz w:val="22"/>
                <w:szCs w:val="22"/>
              </w:rPr>
              <w:t>przyzna dodatkowe punkty</w:t>
            </w:r>
            <w:r w:rsidR="00541192" w:rsidRPr="00D3449F">
              <w:rPr>
                <w:rStyle w:val="Odwoanieprzypisudolnego"/>
                <w:rFonts w:ascii="Arial" w:eastAsia="Calibri" w:hAnsi="Arial" w:cs="Arial"/>
                <w:sz w:val="22"/>
                <w:szCs w:val="22"/>
              </w:rPr>
              <w:footnoteReference w:id="6"/>
            </w:r>
            <w:r w:rsidR="00541192" w:rsidRPr="00D3449F">
              <w:rPr>
                <w:rFonts w:ascii="Arial" w:eastAsia="Calibri" w:hAnsi="Arial" w:cs="Arial"/>
                <w:sz w:val="22"/>
                <w:szCs w:val="22"/>
              </w:rPr>
              <w:t xml:space="preserve"> </w:t>
            </w:r>
            <w:r w:rsidR="005D6658" w:rsidRPr="00D3449F">
              <w:rPr>
                <w:rFonts w:ascii="Arial" w:eastAsia="Calibri" w:hAnsi="Arial" w:cs="Arial"/>
                <w:sz w:val="22"/>
                <w:szCs w:val="22"/>
              </w:rPr>
              <w:t xml:space="preserve">za </w:t>
            </w:r>
            <w:r w:rsidR="00541192" w:rsidRPr="00D3449F">
              <w:rPr>
                <w:rFonts w:ascii="Arial" w:eastAsia="Calibri" w:hAnsi="Arial" w:cs="Arial"/>
                <w:sz w:val="22"/>
                <w:szCs w:val="22"/>
              </w:rPr>
              <w:t>zastosowanie osobnej dedykowanej klapki głównego wyłącznika prądu. Zamawiający uzna warunek za spełniony jeżeli wysokość akumulatorowej klapy serwisowej pod którą znajduje się główny wyłącznik prądu nie przekracza 500 mm</w:t>
            </w:r>
            <w:r w:rsidRPr="00D3449F">
              <w:rPr>
                <w:rFonts w:ascii="Arial" w:eastAsia="Calibri" w:hAnsi="Arial" w:cs="Arial"/>
                <w:sz w:val="22"/>
                <w:szCs w:val="22"/>
              </w:rPr>
              <w:t>.</w:t>
            </w:r>
          </w:p>
          <w:p w14:paraId="516CC656" w14:textId="2CF10BF0"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I</w:t>
            </w:r>
            <w:r w:rsidR="00541192" w:rsidRPr="00D3449F">
              <w:rPr>
                <w:rFonts w:ascii="Arial" w:eastAsia="Calibri" w:hAnsi="Arial" w:cs="Arial"/>
                <w:sz w:val="22"/>
                <w:szCs w:val="22"/>
              </w:rPr>
              <w:t>nstalacja elektryczna wyposażona w opisany wyprowadzony punkt zabezpieczony bezpiecznikiem zasilania urządzenia e-toll</w:t>
            </w:r>
            <w:r w:rsidR="002113DE" w:rsidRPr="00D3449F">
              <w:rPr>
                <w:rFonts w:ascii="Arial" w:eastAsia="Calibri" w:hAnsi="Arial" w:cs="Arial"/>
                <w:sz w:val="22"/>
                <w:szCs w:val="22"/>
              </w:rPr>
              <w:t xml:space="preserve"> lub równoważne.</w:t>
            </w:r>
          </w:p>
          <w:p w14:paraId="5501B1C0" w14:textId="25B288EC" w:rsidR="00541192" w:rsidRPr="00D3449F" w:rsidRDefault="009105DC">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yposażony w podtrzymanie zasilania wynoszącego 30 min</w:t>
            </w:r>
            <w:r w:rsidRPr="00D3449F">
              <w:rPr>
                <w:rFonts w:ascii="Arial" w:eastAsia="Calibri" w:hAnsi="Arial" w:cs="Arial"/>
                <w:sz w:val="22"/>
                <w:szCs w:val="22"/>
              </w:rPr>
              <w:t>.</w:t>
            </w:r>
            <w:r w:rsidR="00541192" w:rsidRPr="00D3449F">
              <w:rPr>
                <w:rFonts w:ascii="Arial" w:eastAsia="Calibri" w:hAnsi="Arial" w:cs="Arial"/>
                <w:sz w:val="22"/>
                <w:szCs w:val="22"/>
              </w:rPr>
              <w:t xml:space="preserve"> po wyłączonym zapłonie takich urządzeń/systemów jak:</w:t>
            </w:r>
          </w:p>
          <w:p w14:paraId="3D0CEACB" w14:textId="77777777" w:rsidR="00541192" w:rsidRPr="00D3449F" w:rsidRDefault="00541192">
            <w:pPr>
              <w:pStyle w:val="Akapitzlist"/>
              <w:widowControl/>
              <w:numPr>
                <w:ilvl w:val="0"/>
                <w:numId w:val="100"/>
              </w:numPr>
              <w:shd w:val="clear" w:color="auto" w:fill="FFFFFF"/>
              <w:jc w:val="both"/>
              <w:rPr>
                <w:rFonts w:ascii="Arial" w:eastAsia="Calibri" w:hAnsi="Arial" w:cs="Arial"/>
                <w:sz w:val="22"/>
                <w:szCs w:val="22"/>
              </w:rPr>
            </w:pPr>
            <w:r w:rsidRPr="00D3449F">
              <w:rPr>
                <w:rFonts w:ascii="Arial" w:eastAsia="Calibri" w:hAnsi="Arial" w:cs="Arial"/>
                <w:sz w:val="22"/>
                <w:szCs w:val="22"/>
              </w:rPr>
              <w:t>System Informacji Pasażerskiej,</w:t>
            </w:r>
          </w:p>
          <w:p w14:paraId="339831A2" w14:textId="77777777" w:rsidR="00541192" w:rsidRPr="00D3449F" w:rsidRDefault="00541192">
            <w:pPr>
              <w:pStyle w:val="Akapitzlist"/>
              <w:widowControl/>
              <w:numPr>
                <w:ilvl w:val="0"/>
                <w:numId w:val="100"/>
              </w:numPr>
              <w:shd w:val="clear" w:color="auto" w:fill="FFFFFF"/>
              <w:jc w:val="both"/>
              <w:rPr>
                <w:rFonts w:ascii="Arial" w:eastAsia="Calibri" w:hAnsi="Arial" w:cs="Arial"/>
                <w:sz w:val="22"/>
                <w:szCs w:val="22"/>
              </w:rPr>
            </w:pPr>
            <w:r w:rsidRPr="00D3449F">
              <w:rPr>
                <w:rFonts w:ascii="Arial" w:eastAsia="Calibri" w:hAnsi="Arial" w:cs="Arial"/>
                <w:sz w:val="22"/>
                <w:szCs w:val="22"/>
              </w:rPr>
              <w:t>System Kontroli ciśnienia i temperatury ogumienia,</w:t>
            </w:r>
          </w:p>
          <w:p w14:paraId="70B4DD0E" w14:textId="77777777" w:rsidR="00541192" w:rsidRPr="00D3449F" w:rsidRDefault="00541192">
            <w:pPr>
              <w:pStyle w:val="Akapitzlist"/>
              <w:widowControl/>
              <w:numPr>
                <w:ilvl w:val="0"/>
                <w:numId w:val="100"/>
              </w:numPr>
              <w:shd w:val="clear" w:color="auto" w:fill="FFFFFF"/>
              <w:jc w:val="both"/>
              <w:rPr>
                <w:rFonts w:ascii="Arial" w:eastAsia="Calibri" w:hAnsi="Arial" w:cs="Arial"/>
                <w:sz w:val="22"/>
                <w:szCs w:val="22"/>
              </w:rPr>
            </w:pPr>
            <w:r w:rsidRPr="00D3449F">
              <w:rPr>
                <w:rFonts w:ascii="Arial" w:eastAsia="Calibri" w:hAnsi="Arial" w:cs="Arial"/>
                <w:sz w:val="22"/>
                <w:szCs w:val="22"/>
              </w:rPr>
              <w:t>Systemu monitoringu</w:t>
            </w:r>
          </w:p>
          <w:p w14:paraId="65914DAE" w14:textId="05E77EDA" w:rsidR="00541192" w:rsidRPr="00D3449F" w:rsidRDefault="00541192">
            <w:pPr>
              <w:pStyle w:val="Akapitzlist"/>
              <w:widowControl/>
              <w:numPr>
                <w:ilvl w:val="0"/>
                <w:numId w:val="100"/>
              </w:numPr>
              <w:shd w:val="clear" w:color="auto" w:fill="FFFFFF"/>
              <w:jc w:val="both"/>
              <w:rPr>
                <w:rFonts w:ascii="Arial" w:eastAsia="Calibri" w:hAnsi="Arial" w:cs="Arial"/>
                <w:sz w:val="22"/>
                <w:szCs w:val="22"/>
              </w:rPr>
            </w:pPr>
            <w:r w:rsidRPr="00D3449F">
              <w:rPr>
                <w:rFonts w:ascii="Arial" w:eastAsia="Calibri" w:hAnsi="Arial" w:cs="Arial"/>
                <w:sz w:val="22"/>
                <w:szCs w:val="22"/>
              </w:rPr>
              <w:t>Instalacja wyposażona w wyłącznik podtrzymania zasilania 30 min</w:t>
            </w:r>
            <w:r w:rsidR="009105DC" w:rsidRPr="00D3449F">
              <w:rPr>
                <w:rFonts w:ascii="Arial" w:eastAsia="Calibri" w:hAnsi="Arial" w:cs="Arial"/>
                <w:sz w:val="22"/>
                <w:szCs w:val="22"/>
              </w:rPr>
              <w:t>.</w:t>
            </w:r>
            <w:r w:rsidRPr="00D3449F">
              <w:rPr>
                <w:rFonts w:ascii="Arial" w:eastAsia="Calibri" w:hAnsi="Arial" w:cs="Arial"/>
                <w:sz w:val="22"/>
                <w:szCs w:val="22"/>
              </w:rPr>
              <w:t xml:space="preserve"> umiejscowiony na pulpicie kierowcy,</w:t>
            </w:r>
          </w:p>
          <w:p w14:paraId="125E061F" w14:textId="1CFA33A9" w:rsidR="00541192" w:rsidRPr="00D3449F" w:rsidRDefault="00541192">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wyposażony w podtrzymanie zasilania wynoszącego 60 min</w:t>
            </w:r>
            <w:r w:rsidR="009105DC" w:rsidRPr="00D3449F">
              <w:rPr>
                <w:rFonts w:ascii="Arial" w:eastAsia="Calibri" w:hAnsi="Arial" w:cs="Arial"/>
                <w:sz w:val="22"/>
                <w:szCs w:val="22"/>
              </w:rPr>
              <w:t>.</w:t>
            </w:r>
            <w:r w:rsidRPr="00D3449F">
              <w:rPr>
                <w:rFonts w:ascii="Arial" w:eastAsia="Calibri" w:hAnsi="Arial" w:cs="Arial"/>
                <w:sz w:val="22"/>
                <w:szCs w:val="22"/>
              </w:rPr>
              <w:t xml:space="preserve"> po wyłączonym zapłonie takich urządzeń/systemów jak:</w:t>
            </w:r>
          </w:p>
          <w:p w14:paraId="3C1D9B0B" w14:textId="77777777" w:rsidR="00541192" w:rsidRPr="00D3449F" w:rsidRDefault="00541192">
            <w:pPr>
              <w:pStyle w:val="Akapitzlist"/>
              <w:widowControl/>
              <w:numPr>
                <w:ilvl w:val="0"/>
                <w:numId w:val="101"/>
              </w:numPr>
              <w:shd w:val="clear" w:color="auto" w:fill="FFFFFF"/>
              <w:jc w:val="both"/>
              <w:rPr>
                <w:rFonts w:ascii="Arial" w:eastAsia="Calibri" w:hAnsi="Arial" w:cs="Arial"/>
                <w:sz w:val="22"/>
                <w:szCs w:val="22"/>
              </w:rPr>
            </w:pPr>
            <w:r w:rsidRPr="00D3449F">
              <w:rPr>
                <w:rFonts w:ascii="Arial" w:eastAsia="Calibri" w:hAnsi="Arial" w:cs="Arial"/>
                <w:sz w:val="22"/>
                <w:szCs w:val="22"/>
              </w:rPr>
              <w:t>System zliczania pasażerów,</w:t>
            </w:r>
          </w:p>
          <w:p w14:paraId="56D1CF49" w14:textId="77777777" w:rsidR="00541192" w:rsidRPr="00D3449F" w:rsidRDefault="00541192">
            <w:pPr>
              <w:pStyle w:val="Akapitzlist"/>
              <w:widowControl/>
              <w:numPr>
                <w:ilvl w:val="0"/>
                <w:numId w:val="101"/>
              </w:numPr>
              <w:shd w:val="clear" w:color="auto" w:fill="FFFFFF"/>
              <w:jc w:val="both"/>
              <w:rPr>
                <w:rFonts w:ascii="Arial" w:eastAsia="Calibri" w:hAnsi="Arial" w:cs="Arial"/>
                <w:sz w:val="22"/>
                <w:szCs w:val="22"/>
              </w:rPr>
            </w:pPr>
            <w:r w:rsidRPr="00D3449F">
              <w:rPr>
                <w:rFonts w:ascii="Arial" w:eastAsia="Calibri" w:hAnsi="Arial" w:cs="Arial"/>
                <w:sz w:val="22"/>
                <w:szCs w:val="22"/>
              </w:rPr>
              <w:t>Przyzwolenie  otwarcia drzwi przez pasażerów,</w:t>
            </w:r>
          </w:p>
          <w:p w14:paraId="4A09F8A3" w14:textId="77777777" w:rsidR="00541192" w:rsidRPr="00D3449F" w:rsidRDefault="00541192">
            <w:pPr>
              <w:pStyle w:val="Akapitzlist"/>
              <w:widowControl/>
              <w:numPr>
                <w:ilvl w:val="0"/>
                <w:numId w:val="101"/>
              </w:numPr>
              <w:shd w:val="clear" w:color="auto" w:fill="FFFFFF"/>
              <w:jc w:val="both"/>
              <w:rPr>
                <w:rFonts w:ascii="Arial" w:eastAsia="Calibri" w:hAnsi="Arial" w:cs="Arial"/>
                <w:sz w:val="22"/>
                <w:szCs w:val="22"/>
              </w:rPr>
            </w:pPr>
            <w:r w:rsidRPr="00D3449F">
              <w:rPr>
                <w:rFonts w:ascii="Arial" w:eastAsia="Calibri" w:hAnsi="Arial" w:cs="Arial"/>
                <w:sz w:val="22"/>
                <w:szCs w:val="22"/>
              </w:rPr>
              <w:t>Instalacja wyposażona w wyłącznik podtrzymania zasilania 60 min umiejscowiony na pulpicie kierowcy,</w:t>
            </w:r>
          </w:p>
          <w:p w14:paraId="7B946C3D" w14:textId="77777777" w:rsidR="00541192" w:rsidRPr="00D3449F" w:rsidRDefault="00541192">
            <w:pPr>
              <w:widowControl/>
              <w:numPr>
                <w:ilvl w:val="0"/>
                <w:numId w:val="81"/>
              </w:numPr>
              <w:shd w:val="clear" w:color="auto" w:fill="FFFFFF"/>
              <w:ind w:left="433" w:hanging="433"/>
              <w:jc w:val="both"/>
              <w:rPr>
                <w:rFonts w:ascii="Arial" w:eastAsia="Calibri" w:hAnsi="Arial" w:cs="Arial"/>
                <w:sz w:val="22"/>
                <w:szCs w:val="22"/>
              </w:rPr>
            </w:pPr>
            <w:r w:rsidRPr="00D3449F">
              <w:rPr>
                <w:rFonts w:ascii="Arial" w:eastAsia="Calibri" w:hAnsi="Arial" w:cs="Arial"/>
                <w:sz w:val="22"/>
                <w:szCs w:val="22"/>
              </w:rPr>
              <w:t>interfejs oraz licencjonowane oprogramowanie diagnostyczne producenta układu umożliwiające pełną diagnozę układu elektrycznego.</w:t>
            </w:r>
          </w:p>
        </w:tc>
      </w:tr>
      <w:tr w:rsidR="00F92265" w:rsidRPr="00D3449F" w14:paraId="31F0DCFB" w14:textId="77777777" w:rsidTr="005875FE">
        <w:tc>
          <w:tcPr>
            <w:tcW w:w="988" w:type="dxa"/>
            <w:shd w:val="clear" w:color="auto" w:fill="auto"/>
            <w:vAlign w:val="center"/>
          </w:tcPr>
          <w:p w14:paraId="695B51C5" w14:textId="77777777" w:rsidR="00541192" w:rsidRPr="00D3449F" w:rsidRDefault="00541192">
            <w:pPr>
              <w:pStyle w:val="Akapitzlist"/>
              <w:numPr>
                <w:ilvl w:val="0"/>
                <w:numId w:val="52"/>
              </w:numPr>
              <w:jc w:val="both"/>
              <w:rPr>
                <w:rFonts w:ascii="Arial" w:eastAsia="Calibri" w:hAnsi="Arial" w:cs="Arial"/>
                <w:sz w:val="22"/>
                <w:szCs w:val="22"/>
              </w:rPr>
            </w:pPr>
          </w:p>
        </w:tc>
        <w:tc>
          <w:tcPr>
            <w:tcW w:w="1984" w:type="dxa"/>
            <w:shd w:val="clear" w:color="auto" w:fill="auto"/>
            <w:vAlign w:val="center"/>
          </w:tcPr>
          <w:p w14:paraId="6F5CEA4D"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Konstrukcja nośna autobusu</w:t>
            </w:r>
          </w:p>
        </w:tc>
        <w:tc>
          <w:tcPr>
            <w:tcW w:w="6804" w:type="dxa"/>
            <w:gridSpan w:val="2"/>
            <w:shd w:val="clear" w:color="auto" w:fill="auto"/>
          </w:tcPr>
          <w:p w14:paraId="5A956FDA" w14:textId="77777777" w:rsidR="00541192" w:rsidRPr="00D3449F" w:rsidRDefault="00541192" w:rsidP="005875FE">
            <w:pPr>
              <w:widowControl/>
              <w:shd w:val="clear" w:color="auto" w:fill="FFFFFF"/>
              <w:jc w:val="both"/>
              <w:rPr>
                <w:rFonts w:ascii="Arial" w:eastAsia="Calibri" w:hAnsi="Arial" w:cs="Arial"/>
                <w:sz w:val="22"/>
                <w:szCs w:val="22"/>
              </w:rPr>
            </w:pPr>
            <w:r w:rsidRPr="00D3449F">
              <w:rPr>
                <w:rFonts w:ascii="Arial" w:eastAsia="Calibri" w:hAnsi="Arial" w:cs="Arial"/>
                <w:sz w:val="22"/>
                <w:szCs w:val="22"/>
              </w:rPr>
              <w:t xml:space="preserve">Samonośne o wzmocnionej konstrukcji, zabezpieczone antykorozyjnie i wykonane z materiałów zapewniających co najmniej 10 – letnią jego eksploatację bez napraw. Zamawiający wymaga pojazd którego konstrukcja wykonana jest ze stali odpornej na korozję (zgodnie z PN-EN 10088 lub równoważną) lub ze stali o podwyższonej wytrzymałości zabezpieczone antykorozyjnie metodą kataforezy zanurzeniowej lub aluminium nie wymagające dalszego zabezpieczenia antykorozyjnego. </w:t>
            </w:r>
          </w:p>
        </w:tc>
      </w:tr>
      <w:tr w:rsidR="00F92265" w:rsidRPr="00D3449F" w14:paraId="7F7FFF96" w14:textId="77777777" w:rsidTr="005875FE">
        <w:tc>
          <w:tcPr>
            <w:tcW w:w="988" w:type="dxa"/>
            <w:shd w:val="clear" w:color="auto" w:fill="auto"/>
            <w:vAlign w:val="center"/>
          </w:tcPr>
          <w:p w14:paraId="005A5A69" w14:textId="77777777" w:rsidR="00541192" w:rsidRPr="00D3449F" w:rsidRDefault="00541192">
            <w:pPr>
              <w:pStyle w:val="Akapitzlist"/>
              <w:numPr>
                <w:ilvl w:val="0"/>
                <w:numId w:val="52"/>
              </w:numPr>
              <w:jc w:val="both"/>
              <w:rPr>
                <w:rFonts w:ascii="Arial" w:eastAsia="Calibri" w:hAnsi="Arial" w:cs="Arial"/>
                <w:sz w:val="22"/>
                <w:szCs w:val="22"/>
              </w:rPr>
            </w:pPr>
          </w:p>
        </w:tc>
        <w:tc>
          <w:tcPr>
            <w:tcW w:w="1984" w:type="dxa"/>
            <w:shd w:val="clear" w:color="auto" w:fill="auto"/>
            <w:vAlign w:val="center"/>
          </w:tcPr>
          <w:p w14:paraId="254B1DBA"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Poszycie zewnętrzne / nadwozie</w:t>
            </w:r>
          </w:p>
        </w:tc>
        <w:tc>
          <w:tcPr>
            <w:tcW w:w="6804" w:type="dxa"/>
            <w:gridSpan w:val="2"/>
            <w:shd w:val="clear" w:color="auto" w:fill="auto"/>
          </w:tcPr>
          <w:p w14:paraId="4DC02929" w14:textId="58480225" w:rsidR="00541192" w:rsidRPr="00D3449F" w:rsidRDefault="00025847">
            <w:pPr>
              <w:keepLines/>
              <w:widowControl/>
              <w:numPr>
                <w:ilvl w:val="0"/>
                <w:numId w:val="62"/>
              </w:numPr>
              <w:spacing w:before="20" w:after="20"/>
              <w:ind w:left="318"/>
              <w:jc w:val="both"/>
              <w:rPr>
                <w:rFonts w:ascii="Arial" w:eastAsia="Calibri" w:hAnsi="Arial" w:cs="Arial"/>
                <w:sz w:val="22"/>
                <w:szCs w:val="22"/>
              </w:rPr>
            </w:pPr>
            <w:r w:rsidRPr="00D3449F">
              <w:rPr>
                <w:rFonts w:ascii="Arial" w:eastAsia="Calibri" w:hAnsi="Arial" w:cs="Arial"/>
                <w:sz w:val="22"/>
                <w:szCs w:val="22"/>
              </w:rPr>
              <w:t>Z</w:t>
            </w:r>
            <w:r w:rsidR="00541192" w:rsidRPr="00D3449F">
              <w:rPr>
                <w:rFonts w:ascii="Arial" w:eastAsia="Calibri" w:hAnsi="Arial" w:cs="Arial"/>
                <w:sz w:val="22"/>
                <w:szCs w:val="22"/>
              </w:rPr>
              <w:t>ewnętrzne poszycie wykonane z blachy ze stali odpornej na korozję (zgodnie z PN-EN 10088 lub równoważną) lub blachy ze stali obustronnie ocynkowanej o podwyższonej wytrzymałości zabezpieczonej antykorozyjnie metodą kataforezy zanurzeniowej lub aluminium lub tworzywa sztuczne wzmacniane włóknem szklanym oraz tworzywa sztuczne przeznaczone do stosowania na zewnątrz o dużej odporności na niskie temperatury oraz uszkodzenia mechaniczne, nie wymagające dalszego zabezpieczenia antykorozyjnego lub szkła hartowanego</w:t>
            </w:r>
            <w:r w:rsidRPr="00D3449F">
              <w:rPr>
                <w:rFonts w:ascii="Arial" w:eastAsia="Calibri" w:hAnsi="Arial" w:cs="Arial"/>
                <w:sz w:val="22"/>
                <w:szCs w:val="22"/>
              </w:rPr>
              <w:t>.</w:t>
            </w:r>
          </w:p>
          <w:p w14:paraId="5FF7E1C9" w14:textId="59E7D5CE" w:rsidR="00541192" w:rsidRPr="00D3449F" w:rsidRDefault="00541192">
            <w:pPr>
              <w:keepLines/>
              <w:widowControl/>
              <w:numPr>
                <w:ilvl w:val="0"/>
                <w:numId w:val="62"/>
              </w:numPr>
              <w:spacing w:before="20" w:after="20"/>
              <w:ind w:left="318"/>
              <w:jc w:val="both"/>
              <w:rPr>
                <w:rFonts w:ascii="Arial" w:eastAsia="Calibri" w:hAnsi="Arial" w:cs="Arial"/>
                <w:sz w:val="22"/>
                <w:szCs w:val="22"/>
              </w:rPr>
            </w:pPr>
            <w:r w:rsidRPr="00D3449F">
              <w:rPr>
                <w:rFonts w:ascii="Arial" w:eastAsia="Calibri" w:hAnsi="Arial" w:cs="Arial"/>
                <w:sz w:val="22"/>
                <w:szCs w:val="22"/>
              </w:rPr>
              <w:t xml:space="preserve">Zamawiający </w:t>
            </w:r>
            <w:r w:rsidR="005D6658" w:rsidRPr="00D3449F">
              <w:rPr>
                <w:rFonts w:ascii="Arial" w:eastAsia="Calibri" w:hAnsi="Arial" w:cs="Arial"/>
                <w:sz w:val="22"/>
                <w:szCs w:val="22"/>
              </w:rPr>
              <w:t>przyzna dodatkowe punkty</w:t>
            </w:r>
            <w:r w:rsidRPr="00D3449F">
              <w:rPr>
                <w:rStyle w:val="Odwoanieprzypisudolnego"/>
                <w:rFonts w:ascii="Arial" w:eastAsia="Calibri" w:hAnsi="Arial" w:cs="Arial"/>
                <w:sz w:val="22"/>
                <w:szCs w:val="22"/>
              </w:rPr>
              <w:footnoteReference w:id="7"/>
            </w:r>
            <w:r w:rsidRPr="00D3449F">
              <w:rPr>
                <w:rFonts w:ascii="Arial" w:eastAsia="Calibri" w:hAnsi="Arial" w:cs="Arial"/>
                <w:sz w:val="22"/>
                <w:szCs w:val="22"/>
              </w:rPr>
              <w:t xml:space="preserve"> </w:t>
            </w:r>
            <w:r w:rsidR="005D6658" w:rsidRPr="00D3449F">
              <w:rPr>
                <w:rFonts w:ascii="Arial" w:eastAsia="Calibri" w:hAnsi="Arial" w:cs="Arial"/>
                <w:sz w:val="22"/>
                <w:szCs w:val="22"/>
              </w:rPr>
              <w:t xml:space="preserve">za zastosowanie paneli bocznych </w:t>
            </w:r>
            <w:r w:rsidRPr="00D3449F">
              <w:rPr>
                <w:rFonts w:ascii="Arial" w:eastAsia="Calibri" w:hAnsi="Arial" w:cs="Arial"/>
                <w:sz w:val="22"/>
                <w:szCs w:val="22"/>
              </w:rPr>
              <w:t>poszycia zewnętrznego dzielone pionowo wzdłuż linii szyb, montowane za pomocą śrub – panele szybko wymienne</w:t>
            </w:r>
            <w:r w:rsidR="00025847" w:rsidRPr="00D3449F">
              <w:rPr>
                <w:rFonts w:ascii="Arial" w:eastAsia="Calibri" w:hAnsi="Arial" w:cs="Arial"/>
                <w:sz w:val="22"/>
                <w:szCs w:val="22"/>
              </w:rPr>
              <w:t>.</w:t>
            </w:r>
          </w:p>
          <w:p w14:paraId="439DB855" w14:textId="37B9055F" w:rsidR="00541192" w:rsidRPr="00D3449F" w:rsidRDefault="00025847">
            <w:pPr>
              <w:keepLines/>
              <w:widowControl/>
              <w:numPr>
                <w:ilvl w:val="0"/>
                <w:numId w:val="62"/>
              </w:numPr>
              <w:spacing w:before="20" w:after="20"/>
              <w:ind w:left="318"/>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 xml:space="preserve">szystkie pokrywy obsługowe, klapy wyposażone w odpowiednie zamknięcie uniemożliwiające samoczynne ich otwarcie podczas jazdy autobusu, oraz wyposażone w siłowniki zabezpieczające przed samoczynnym zamykaniem, </w:t>
            </w:r>
          </w:p>
          <w:p w14:paraId="14B56654" w14:textId="14E12E51" w:rsidR="00541192" w:rsidRPr="00D3449F" w:rsidRDefault="00025847">
            <w:pPr>
              <w:keepLines/>
              <w:widowControl/>
              <w:numPr>
                <w:ilvl w:val="0"/>
                <w:numId w:val="62"/>
              </w:numPr>
              <w:spacing w:before="20" w:after="20"/>
              <w:ind w:left="318"/>
              <w:jc w:val="both"/>
              <w:rPr>
                <w:rFonts w:ascii="Arial" w:eastAsia="Calibri" w:hAnsi="Arial" w:cs="Arial"/>
                <w:sz w:val="22"/>
                <w:szCs w:val="22"/>
              </w:rPr>
            </w:pPr>
            <w:r w:rsidRPr="00D3449F">
              <w:rPr>
                <w:rFonts w:ascii="Arial" w:eastAsia="Calibri" w:hAnsi="Arial" w:cs="Arial"/>
                <w:sz w:val="22"/>
                <w:szCs w:val="22"/>
              </w:rPr>
              <w:t>G</w:t>
            </w:r>
            <w:r w:rsidR="00541192" w:rsidRPr="00D3449F">
              <w:rPr>
                <w:rFonts w:ascii="Arial" w:eastAsia="Calibri" w:hAnsi="Arial" w:cs="Arial"/>
                <w:sz w:val="22"/>
                <w:szCs w:val="22"/>
              </w:rPr>
              <w:t>niazda zaczepów holowniczych z przodu i z tyłu pojazdu,+ wkręcany zaczep</w:t>
            </w:r>
            <w:r w:rsidRPr="00D3449F">
              <w:rPr>
                <w:rFonts w:ascii="Arial" w:eastAsia="Calibri" w:hAnsi="Arial" w:cs="Arial"/>
                <w:sz w:val="22"/>
                <w:szCs w:val="22"/>
              </w:rPr>
              <w:t>.</w:t>
            </w:r>
          </w:p>
          <w:p w14:paraId="0E236901" w14:textId="179CD886" w:rsidR="00541192" w:rsidRPr="00D3449F" w:rsidRDefault="00025847">
            <w:pPr>
              <w:keepLines/>
              <w:widowControl/>
              <w:numPr>
                <w:ilvl w:val="0"/>
                <w:numId w:val="62"/>
              </w:numPr>
              <w:spacing w:before="20" w:after="20"/>
              <w:ind w:left="318"/>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olorystka  zewnętrzna jednolita  barwa  żółta  RAL 1018. Projekt malowania musi zostać przedstawiony do akceptacji Zamawiającemu na etapie realizacji umowy. Powłoki zewnętrzne wykonane lakierami poliuretanowymi lub akrylowymi, o podwyższonej odporności na ścieranie przy myciu pojazdów na myjniach wieloszczotkowych.</w:t>
            </w:r>
          </w:p>
        </w:tc>
      </w:tr>
      <w:tr w:rsidR="00F92265" w:rsidRPr="00D3449F" w14:paraId="6F9E20DF" w14:textId="77777777" w:rsidTr="005875FE">
        <w:tc>
          <w:tcPr>
            <w:tcW w:w="988" w:type="dxa"/>
            <w:shd w:val="clear" w:color="auto" w:fill="auto"/>
            <w:vAlign w:val="center"/>
          </w:tcPr>
          <w:p w14:paraId="6C7D0E7B"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14A18198"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Wnętrze </w:t>
            </w:r>
          </w:p>
        </w:tc>
        <w:tc>
          <w:tcPr>
            <w:tcW w:w="6804" w:type="dxa"/>
            <w:gridSpan w:val="2"/>
            <w:shd w:val="clear" w:color="auto" w:fill="auto"/>
          </w:tcPr>
          <w:p w14:paraId="12F54FE8" w14:textId="0E6A5EEA" w:rsidR="00541192" w:rsidRPr="00D3449F" w:rsidRDefault="00C1006E">
            <w:pPr>
              <w:pStyle w:val="Akapitzlist"/>
              <w:keepLines/>
              <w:widowControl/>
              <w:numPr>
                <w:ilvl w:val="0"/>
                <w:numId w:val="75"/>
              </w:numPr>
              <w:spacing w:before="20" w:after="20"/>
              <w:ind w:left="318"/>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oszycie wewnętrzne (ściany boczne, tylne, sufit izolowane akustycznie i termicznie, wykonane z materiałów gwarantujących 15 letnią eksploatację). Ściany boczne, sufit wykonane w kolorach odcieni szarości. Projekt wnętrza ma zostać przedstawiony Zamawiającemu do akceptacji na etapie realizacji umowy</w:t>
            </w:r>
            <w:r w:rsidRPr="00D3449F">
              <w:rPr>
                <w:rFonts w:ascii="Arial" w:eastAsia="Calibri" w:hAnsi="Arial" w:cs="Arial"/>
                <w:sz w:val="22"/>
                <w:szCs w:val="22"/>
              </w:rPr>
              <w:t>.</w:t>
            </w:r>
          </w:p>
          <w:p w14:paraId="680726C9" w14:textId="14221486" w:rsidR="00541192" w:rsidRPr="00D3449F" w:rsidRDefault="00C1006E">
            <w:pPr>
              <w:pStyle w:val="Akapitzlist"/>
              <w:keepLines/>
              <w:widowControl/>
              <w:numPr>
                <w:ilvl w:val="0"/>
                <w:numId w:val="75"/>
              </w:numPr>
              <w:spacing w:before="20" w:after="20"/>
              <w:ind w:left="318"/>
              <w:jc w:val="both"/>
              <w:rPr>
                <w:rFonts w:ascii="Arial" w:eastAsia="Calibri" w:hAnsi="Arial" w:cs="Arial"/>
                <w:sz w:val="22"/>
                <w:szCs w:val="22"/>
              </w:rPr>
            </w:pPr>
            <w:r w:rsidRPr="00D3449F">
              <w:rPr>
                <w:rFonts w:ascii="Arial" w:eastAsia="Calibri" w:hAnsi="Arial" w:cs="Arial"/>
                <w:sz w:val="22"/>
                <w:szCs w:val="22"/>
              </w:rPr>
              <w:t>B</w:t>
            </w:r>
            <w:r w:rsidR="00541192" w:rsidRPr="00D3449F">
              <w:rPr>
                <w:rFonts w:ascii="Arial" w:eastAsia="Calibri" w:hAnsi="Arial" w:cs="Arial"/>
                <w:sz w:val="22"/>
                <w:szCs w:val="22"/>
              </w:rPr>
              <w:t>ezstopniowe wejście we wszystkich drzwiach pasażerskich</w:t>
            </w:r>
            <w:r w:rsidRPr="00D3449F">
              <w:rPr>
                <w:rFonts w:ascii="Arial" w:eastAsia="Calibri" w:hAnsi="Arial" w:cs="Arial"/>
                <w:sz w:val="22"/>
                <w:szCs w:val="22"/>
              </w:rPr>
              <w:t>.</w:t>
            </w:r>
          </w:p>
          <w:p w14:paraId="7567CD00" w14:textId="1D183B4A" w:rsidR="00541192" w:rsidRPr="00D3449F" w:rsidRDefault="00C1006E">
            <w:pPr>
              <w:pStyle w:val="Akapitzlist"/>
              <w:keepLines/>
              <w:widowControl/>
              <w:numPr>
                <w:ilvl w:val="0"/>
                <w:numId w:val="75"/>
              </w:numPr>
              <w:spacing w:before="20" w:after="20"/>
              <w:ind w:left="318"/>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rawędzie stopni wejściowych, krawędzie stopni wewnątrz pojazdu oznaczone jaskrawym żółtym kolorem, zgodnym z księgą znaku ZTM</w:t>
            </w:r>
            <w:r w:rsidR="008C2B69" w:rsidRPr="00D3449F">
              <w:rPr>
                <w:rFonts w:ascii="Arial" w:eastAsia="Calibri" w:hAnsi="Arial" w:cs="Arial"/>
                <w:sz w:val="22"/>
                <w:szCs w:val="22"/>
              </w:rPr>
              <w:t xml:space="preserve"> (Zarząd Transportu M</w:t>
            </w:r>
            <w:r w:rsidR="002113DE" w:rsidRPr="00D3449F">
              <w:rPr>
                <w:rFonts w:ascii="Arial" w:eastAsia="Calibri" w:hAnsi="Arial" w:cs="Arial"/>
                <w:sz w:val="22"/>
                <w:szCs w:val="22"/>
              </w:rPr>
              <w:t>etropolitarnego, zwanym dalej: „ZTM”</w:t>
            </w:r>
            <w:r w:rsidR="008C2B69" w:rsidRPr="00D3449F">
              <w:rPr>
                <w:rFonts w:ascii="Arial" w:eastAsia="Calibri" w:hAnsi="Arial" w:cs="Arial"/>
                <w:sz w:val="22"/>
                <w:szCs w:val="22"/>
              </w:rPr>
              <w:t>).</w:t>
            </w:r>
          </w:p>
          <w:p w14:paraId="2A306CFE" w14:textId="2CD80D64" w:rsidR="00541192" w:rsidRPr="00D3449F" w:rsidRDefault="00C1006E">
            <w:pPr>
              <w:pStyle w:val="Akapitzlist"/>
              <w:keepLines/>
              <w:widowControl/>
              <w:numPr>
                <w:ilvl w:val="0"/>
                <w:numId w:val="75"/>
              </w:numPr>
              <w:spacing w:before="20" w:after="20"/>
              <w:ind w:left="318"/>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odłoga płaska, bez stopni poprzecznych we wnętrzu pojazdu</w:t>
            </w:r>
            <w:r w:rsidRPr="00D3449F">
              <w:rPr>
                <w:rFonts w:ascii="Arial" w:eastAsia="Calibri" w:hAnsi="Arial" w:cs="Arial"/>
                <w:sz w:val="22"/>
                <w:szCs w:val="22"/>
              </w:rPr>
              <w:t>.</w:t>
            </w:r>
          </w:p>
          <w:p w14:paraId="1ED206A5" w14:textId="7E5916F4" w:rsidR="00541192" w:rsidRPr="00D3449F" w:rsidRDefault="00C1006E">
            <w:pPr>
              <w:pStyle w:val="Akapitzlist"/>
              <w:keepLines/>
              <w:widowControl/>
              <w:numPr>
                <w:ilvl w:val="0"/>
                <w:numId w:val="75"/>
              </w:numPr>
              <w:spacing w:before="20" w:after="20"/>
              <w:ind w:left="318"/>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odłoga wielowarstwowa, klejona, wodoodporna, z dołu izolowana akustycznie i termicznie, pokryta gładką antypoślizgową wykładziną Podłoga pokryta wykładziną bezszwową (rodzaj oraz typ wykładziny zostanie uzgodniony z Zamawiającym na etapie realizacji umowy), wywijaną, połączona za pomocą zgrzewania i wykończona listwami ozdobnymi, Wykładzina ma posiadać właściwości izolacji akustycznej co najmniej 23 dB, mierzone zgodnie z normą ISO 717-1</w:t>
            </w:r>
            <w:r w:rsidRPr="00D3449F">
              <w:rPr>
                <w:rFonts w:ascii="Arial" w:eastAsia="Calibri" w:hAnsi="Arial" w:cs="Arial"/>
                <w:sz w:val="22"/>
                <w:szCs w:val="22"/>
              </w:rPr>
              <w:t xml:space="preserve"> lub równoważną</w:t>
            </w:r>
            <w:r w:rsidR="00541192" w:rsidRPr="00D3449F">
              <w:rPr>
                <w:rFonts w:ascii="Arial" w:eastAsia="Calibri" w:hAnsi="Arial" w:cs="Arial"/>
                <w:sz w:val="22"/>
                <w:szCs w:val="22"/>
              </w:rPr>
              <w:t xml:space="preserve"> oraz właściwości przewodzenia ciepła nie większe niż 0,11 W/mk, zgodnie z normą EN 12667:2001</w:t>
            </w:r>
            <w:r w:rsidR="00C20FDD" w:rsidRPr="00D3449F">
              <w:rPr>
                <w:rFonts w:ascii="Arial" w:eastAsia="Calibri" w:hAnsi="Arial" w:cs="Arial"/>
                <w:sz w:val="22"/>
                <w:szCs w:val="22"/>
              </w:rPr>
              <w:t xml:space="preserve"> lub równoważną.</w:t>
            </w:r>
            <w:r w:rsidR="00541192" w:rsidRPr="00D3449F">
              <w:rPr>
                <w:rFonts w:ascii="Arial" w:eastAsia="Calibri" w:hAnsi="Arial" w:cs="Arial"/>
                <w:sz w:val="22"/>
                <w:szCs w:val="22"/>
              </w:rPr>
              <w:t xml:space="preserve"> Grubość wykładziny minimum 2.2mm, natomiast jej masa nie powinna przekraczać 3kg/m2. Kolor / wzór do ustalenia z </w:t>
            </w:r>
            <w:r w:rsidRPr="00D3449F">
              <w:rPr>
                <w:rFonts w:ascii="Arial" w:eastAsia="Calibri" w:hAnsi="Arial" w:cs="Arial"/>
                <w:sz w:val="22"/>
                <w:szCs w:val="22"/>
              </w:rPr>
              <w:t>Z</w:t>
            </w:r>
            <w:r w:rsidR="00541192" w:rsidRPr="00D3449F">
              <w:rPr>
                <w:rFonts w:ascii="Arial" w:eastAsia="Calibri" w:hAnsi="Arial" w:cs="Arial"/>
                <w:sz w:val="22"/>
                <w:szCs w:val="22"/>
              </w:rPr>
              <w:t>amawiającym.</w:t>
            </w:r>
          </w:p>
          <w:p w14:paraId="7A55AE85" w14:textId="537077ED" w:rsidR="00541192" w:rsidRPr="00D3449F" w:rsidRDefault="00877030">
            <w:pPr>
              <w:pStyle w:val="Akapitzlist"/>
              <w:keepLines/>
              <w:widowControl/>
              <w:numPr>
                <w:ilvl w:val="0"/>
                <w:numId w:val="75"/>
              </w:numPr>
              <w:spacing w:before="20" w:after="20"/>
              <w:ind w:left="318"/>
              <w:jc w:val="both"/>
              <w:rPr>
                <w:rFonts w:ascii="Arial" w:eastAsia="Calibri" w:hAnsi="Arial" w:cs="Arial"/>
                <w:sz w:val="22"/>
                <w:szCs w:val="22"/>
              </w:rPr>
            </w:pPr>
            <w:r w:rsidRPr="00D3449F">
              <w:rPr>
                <w:rFonts w:ascii="Arial" w:eastAsia="Calibri" w:hAnsi="Arial" w:cs="Arial"/>
                <w:sz w:val="22"/>
                <w:szCs w:val="22"/>
              </w:rPr>
              <w:lastRenderedPageBreak/>
              <w:t>P</w:t>
            </w:r>
            <w:r w:rsidR="00541192" w:rsidRPr="00D3449F">
              <w:rPr>
                <w:rFonts w:ascii="Arial" w:eastAsia="Calibri" w:hAnsi="Arial" w:cs="Arial"/>
                <w:sz w:val="22"/>
                <w:szCs w:val="22"/>
              </w:rPr>
              <w:t>okrywy podłogowe (o ile występują) zapewniające izolację akustyczną i termiczną</w:t>
            </w:r>
            <w:r w:rsidRPr="00D3449F">
              <w:rPr>
                <w:rFonts w:ascii="Arial" w:eastAsia="Calibri" w:hAnsi="Arial" w:cs="Arial"/>
                <w:sz w:val="22"/>
                <w:szCs w:val="22"/>
              </w:rPr>
              <w:t>.</w:t>
            </w:r>
          </w:p>
          <w:p w14:paraId="44152891" w14:textId="7DF55E24" w:rsidR="00541192" w:rsidRPr="00D3449F" w:rsidRDefault="00877030">
            <w:pPr>
              <w:pStyle w:val="Akapitzlist"/>
              <w:keepLines/>
              <w:widowControl/>
              <w:numPr>
                <w:ilvl w:val="0"/>
                <w:numId w:val="75"/>
              </w:numPr>
              <w:spacing w:before="20" w:after="20"/>
              <w:ind w:left="318"/>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 xml:space="preserve">iedzenia pasażerskie o ergonomicznym kształcie oraz odporne na akty wandalizmu, siedzenia wyposażone w łatwo wymienne  miękko tapicerowane wkładki (minimalna grubość pianki -15mm) na całej powierzchni oparcia oraz siedziska. Wzór  materiału obiciowego zostanie ustalony z Zamawiającym na etapie realizacji umowy. </w:t>
            </w:r>
          </w:p>
          <w:p w14:paraId="7AC20D14" w14:textId="7DDB1C01" w:rsidR="00541192" w:rsidRPr="00D3449F" w:rsidRDefault="00877030">
            <w:pPr>
              <w:pStyle w:val="Akapitzlist"/>
              <w:keepLines/>
              <w:widowControl/>
              <w:numPr>
                <w:ilvl w:val="0"/>
                <w:numId w:val="75"/>
              </w:numPr>
              <w:spacing w:before="20" w:after="20"/>
              <w:ind w:left="318"/>
              <w:jc w:val="both"/>
              <w:rPr>
                <w:rFonts w:ascii="Arial" w:eastAsia="Calibri" w:hAnsi="Arial" w:cs="Arial"/>
                <w:sz w:val="22"/>
                <w:szCs w:val="22"/>
              </w:rPr>
            </w:pPr>
            <w:r w:rsidRPr="00D3449F">
              <w:rPr>
                <w:rFonts w:ascii="Arial" w:eastAsia="Calibri" w:hAnsi="Arial" w:cs="Arial"/>
                <w:iCs/>
                <w:sz w:val="22"/>
                <w:szCs w:val="22"/>
              </w:rPr>
              <w:t>W</w:t>
            </w:r>
            <w:r w:rsidR="00541192" w:rsidRPr="00D3449F">
              <w:rPr>
                <w:rFonts w:ascii="Arial" w:eastAsia="Calibri" w:hAnsi="Arial" w:cs="Arial"/>
                <w:iCs/>
                <w:sz w:val="22"/>
                <w:szCs w:val="22"/>
              </w:rPr>
              <w:t xml:space="preserve"> strefie I drzwi pasażerskich zamontowana wahadłowa barierka pozioma ograniczająca stałe przebywanie pasażerów w strefie pierwszych drzwi</w:t>
            </w:r>
            <w:r w:rsidRPr="00D3449F">
              <w:rPr>
                <w:rFonts w:ascii="Arial" w:eastAsia="Calibri" w:hAnsi="Arial" w:cs="Arial"/>
                <w:iCs/>
                <w:sz w:val="22"/>
                <w:szCs w:val="22"/>
              </w:rPr>
              <w:t>.</w:t>
            </w:r>
          </w:p>
          <w:p w14:paraId="017CA045" w14:textId="5FDCBC6D" w:rsidR="00541192" w:rsidRPr="00D3449F" w:rsidRDefault="00877030">
            <w:pPr>
              <w:pStyle w:val="Akapitzlist"/>
              <w:keepLines/>
              <w:widowControl/>
              <w:numPr>
                <w:ilvl w:val="0"/>
                <w:numId w:val="75"/>
              </w:numPr>
              <w:spacing w:before="40" w:after="40"/>
              <w:ind w:left="317" w:hanging="357"/>
              <w:jc w:val="both"/>
              <w:rPr>
                <w:rFonts w:ascii="Arial" w:eastAsia="Calibri" w:hAnsi="Arial" w:cs="Arial"/>
                <w:sz w:val="22"/>
                <w:szCs w:val="22"/>
              </w:rPr>
            </w:pPr>
            <w:r w:rsidRPr="00D3449F">
              <w:rPr>
                <w:rFonts w:ascii="Arial" w:eastAsia="Calibri" w:hAnsi="Arial" w:cs="Arial"/>
                <w:sz w:val="22"/>
                <w:szCs w:val="22"/>
              </w:rPr>
              <w:t>R</w:t>
            </w:r>
            <w:r w:rsidR="00541192" w:rsidRPr="00D3449F">
              <w:rPr>
                <w:rFonts w:ascii="Arial" w:eastAsia="Calibri" w:hAnsi="Arial" w:cs="Arial"/>
                <w:sz w:val="22"/>
                <w:szCs w:val="22"/>
              </w:rPr>
              <w:t xml:space="preserve">ampa najazdowa zabudowana przy II oraz III drzwiach, ręcznie rozkładana przeznaczona do obsługi wózków inwalidzkich lub dziecięcych, spełniająca wymagania Załącznika nr 8 Regulaminu </w:t>
            </w:r>
            <w:r w:rsidR="00541192" w:rsidRPr="00D3449F">
              <w:rPr>
                <w:rFonts w:ascii="Arial" w:hAnsi="Arial" w:cs="Arial"/>
                <w:sz w:val="22"/>
                <w:szCs w:val="22"/>
              </w:rPr>
              <w:t xml:space="preserve">nr 107 </w:t>
            </w:r>
            <w:r w:rsidRPr="00D3449F">
              <w:rPr>
                <w:rFonts w:ascii="Arial" w:eastAsia="Calibri" w:hAnsi="Arial" w:cs="Arial"/>
                <w:sz w:val="22"/>
                <w:szCs w:val="22"/>
              </w:rPr>
              <w:t>lub równoważne</w:t>
            </w:r>
            <w:r w:rsidR="00EF30D5" w:rsidRPr="00D3449F">
              <w:rPr>
                <w:rFonts w:ascii="Arial" w:eastAsia="Calibri" w:hAnsi="Arial" w:cs="Arial"/>
                <w:sz w:val="22"/>
                <w:szCs w:val="22"/>
              </w:rPr>
              <w:t>.</w:t>
            </w:r>
          </w:p>
          <w:p w14:paraId="251D2F0A" w14:textId="7233186B" w:rsidR="00541192" w:rsidRPr="00D3449F" w:rsidRDefault="00877030">
            <w:pPr>
              <w:pStyle w:val="Akapitzlist"/>
              <w:keepLines/>
              <w:widowControl/>
              <w:numPr>
                <w:ilvl w:val="0"/>
                <w:numId w:val="75"/>
              </w:numPr>
              <w:spacing w:before="40" w:after="40"/>
              <w:ind w:left="317" w:hanging="357"/>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nęka w podłodze z otworem odwadniającym lub ukształtowanie wnęki umożliwiające samoczynny, grawitacyjny spływ wody spod rampy przy wypoziomowanym nadwoziu</w:t>
            </w:r>
            <w:r w:rsidRPr="00D3449F">
              <w:rPr>
                <w:rFonts w:ascii="Arial" w:eastAsia="Calibri" w:hAnsi="Arial" w:cs="Arial"/>
                <w:sz w:val="22"/>
                <w:szCs w:val="22"/>
              </w:rPr>
              <w:t>.</w:t>
            </w:r>
          </w:p>
          <w:p w14:paraId="6BA26068" w14:textId="02428D12" w:rsidR="00541192" w:rsidRPr="00D3449F" w:rsidRDefault="00877030">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ydzielone miejsce na wysokości II drzwi przeznaczone do przewozu i zamocowania: wózka inwalidzkiego lub wózka dziecięcego lub roweru, co najmniej o długości 2000 mm i szerokości 750 mm</w:t>
            </w:r>
            <w:r w:rsidRPr="00D3449F">
              <w:rPr>
                <w:rFonts w:ascii="Arial" w:eastAsia="Calibri" w:hAnsi="Arial" w:cs="Arial"/>
                <w:sz w:val="22"/>
                <w:szCs w:val="22"/>
              </w:rPr>
              <w:t>.</w:t>
            </w:r>
          </w:p>
          <w:p w14:paraId="4F596FF4" w14:textId="228C62CB" w:rsidR="00541192" w:rsidRPr="00D3449F" w:rsidRDefault="00877030">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ydzielone miejsce na wysokości III drzwi przeznaczone do przewozu i zamocowania: wózka inwalidzkiego lub wózka dziecięcego, co najmniej o długości 1300 mm i szerokości 750 mm</w:t>
            </w:r>
            <w:r w:rsidRPr="00D3449F">
              <w:rPr>
                <w:rFonts w:ascii="Arial" w:eastAsia="Calibri" w:hAnsi="Arial" w:cs="Arial"/>
                <w:sz w:val="22"/>
                <w:szCs w:val="22"/>
              </w:rPr>
              <w:t>.</w:t>
            </w:r>
          </w:p>
          <w:p w14:paraId="3528B0BE" w14:textId="0D66A33F" w:rsidR="00541192" w:rsidRPr="00D3449F" w:rsidRDefault="00877030">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oręcze w obszarze przestrzeni przeznaczonej do przewozu wózka inwalidzkiego lub wózka dziecięcego niepoprowadzone bezpośrednio do powierzchni podłogi – rozwiązanie umożliwiające swobodne mycie podłogi</w:t>
            </w:r>
            <w:r w:rsidRPr="00D3449F">
              <w:rPr>
                <w:rFonts w:ascii="Arial" w:eastAsia="Calibri" w:hAnsi="Arial" w:cs="Arial"/>
                <w:sz w:val="22"/>
                <w:szCs w:val="22"/>
              </w:rPr>
              <w:t>.</w:t>
            </w:r>
          </w:p>
          <w:p w14:paraId="75113F57" w14:textId="3A2626B9" w:rsidR="00541192" w:rsidRPr="00D3449F" w:rsidRDefault="00877030">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t>M</w:t>
            </w:r>
            <w:r w:rsidR="00541192" w:rsidRPr="00D3449F">
              <w:rPr>
                <w:rFonts w:ascii="Arial" w:eastAsia="Calibri" w:hAnsi="Arial" w:cs="Arial"/>
                <w:sz w:val="22"/>
                <w:szCs w:val="22"/>
              </w:rPr>
              <w:t>iejsce do przewozu roweru musi być wyposażone w urządzenie zapobiegające przemieszczeniu się roweru (uchwyt lub pasy mocujące) oraz właściwie oznakowane z przyznaniem priorytetu dla przewozu w pierwszej kolejności wózka inwalidzkiego i dziecięcego</w:t>
            </w:r>
            <w:r w:rsidRPr="00D3449F">
              <w:rPr>
                <w:rFonts w:ascii="Arial" w:eastAsia="Calibri" w:hAnsi="Arial" w:cs="Arial"/>
                <w:sz w:val="22"/>
                <w:szCs w:val="22"/>
              </w:rPr>
              <w:t>.</w:t>
            </w:r>
          </w:p>
          <w:p w14:paraId="31B7D009" w14:textId="4E011843" w:rsidR="00541192" w:rsidRPr="00D3449F" w:rsidRDefault="00877030">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okrywy obsługowe zabezpieczone przed samoczynnym otwarciem podczas jazdy autobusu</w:t>
            </w:r>
            <w:r w:rsidRPr="00D3449F">
              <w:rPr>
                <w:rFonts w:ascii="Arial" w:eastAsia="Calibri" w:hAnsi="Arial" w:cs="Arial"/>
                <w:sz w:val="22"/>
                <w:szCs w:val="22"/>
              </w:rPr>
              <w:t>.</w:t>
            </w:r>
          </w:p>
          <w:p w14:paraId="73B4C49B" w14:textId="359D61D8" w:rsidR="00541192" w:rsidRPr="00D3449F" w:rsidRDefault="00877030">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t>D</w:t>
            </w:r>
            <w:r w:rsidR="00541192" w:rsidRPr="00D3449F">
              <w:rPr>
                <w:rFonts w:ascii="Arial" w:eastAsia="Calibri" w:hAnsi="Arial" w:cs="Arial"/>
                <w:sz w:val="22"/>
                <w:szCs w:val="22"/>
              </w:rPr>
              <w:t>wa lusterka wewnętrzne jedno z przodu przeznaczone do obserwacji wnętrza autobusu oraz drugie lusterko kontrolujące przy II drzwiach</w:t>
            </w:r>
            <w:r w:rsidRPr="00D3449F">
              <w:rPr>
                <w:rFonts w:ascii="Arial" w:eastAsia="Calibri" w:hAnsi="Arial" w:cs="Arial"/>
                <w:sz w:val="22"/>
                <w:szCs w:val="22"/>
              </w:rPr>
              <w:t>.</w:t>
            </w:r>
          </w:p>
          <w:p w14:paraId="78E75841" w14:textId="11D57E71" w:rsidR="00541192" w:rsidRPr="00D3449F" w:rsidRDefault="00877030">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 xml:space="preserve"> przestrzeni pasażerskiej (w miejscach uzgodnionych z Zamawiającym na etapie realizacji umowy, zamontowane gniazdami ładowania zwróconymi ku dołowi na wysokości ok 1700mm) należy zabudować ładowarki do urządzeń mobilnych o podwójnym gnieździe (USB typu A, napięcie – 5V, moc –  minimum 2A,) gniazda oznakowane symbolem „USB”, podświetlane (kolor podświetlenia niebieski) w liczbie: 4 sztuk po dwie w każdym członie autobusu, zasilane po KL. 15</w:t>
            </w:r>
            <w:r w:rsidRPr="00D3449F">
              <w:rPr>
                <w:rFonts w:ascii="Arial" w:eastAsia="Calibri" w:hAnsi="Arial" w:cs="Arial"/>
                <w:sz w:val="22"/>
                <w:szCs w:val="22"/>
              </w:rPr>
              <w:t>.</w:t>
            </w:r>
          </w:p>
          <w:p w14:paraId="5E31AFD2" w14:textId="7C20CE81" w:rsidR="00541192" w:rsidRPr="00D3449F" w:rsidRDefault="00877030">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t>P</w:t>
            </w:r>
            <w:r w:rsidR="00541192" w:rsidRPr="00D3449F">
              <w:rPr>
                <w:rFonts w:ascii="Arial" w:eastAsia="Calibri" w:hAnsi="Arial" w:cs="Arial"/>
                <w:sz w:val="22"/>
                <w:szCs w:val="22"/>
              </w:rPr>
              <w:t xml:space="preserve">oręcze malowane proszkowo w kolorze żółtym RAL 1018. Poręcze pionowe schodzące bezpośrednio do poziomu podłogi wykonane ze stali nierdzewnej malowanej proszkowo w kolorze RAL 1018. Łącznik poręczy pionowej z podłogą wykonany ze stali nierdzewnej. </w:t>
            </w:r>
          </w:p>
          <w:p w14:paraId="3332EF05" w14:textId="214CC80C" w:rsidR="00541192" w:rsidRPr="00D3449F" w:rsidRDefault="00877030">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lastRenderedPageBreak/>
              <w:t>U</w:t>
            </w:r>
            <w:r w:rsidR="00541192" w:rsidRPr="00D3449F">
              <w:rPr>
                <w:rFonts w:ascii="Arial" w:eastAsia="Calibri" w:hAnsi="Arial" w:cs="Arial"/>
                <w:sz w:val="22"/>
                <w:szCs w:val="22"/>
              </w:rPr>
              <w:t>rządzenie rozgłaszające usługę dostępu do bezprzewodowego internetu w autobusach – Router.</w:t>
            </w:r>
          </w:p>
          <w:p w14:paraId="44086397" w14:textId="77777777" w:rsidR="00541192" w:rsidRPr="00D3449F" w:rsidRDefault="00541192">
            <w:pPr>
              <w:pStyle w:val="Akapitzlist"/>
              <w:keepLines/>
              <w:widowControl/>
              <w:numPr>
                <w:ilvl w:val="0"/>
                <w:numId w:val="75"/>
              </w:numPr>
              <w:spacing w:before="40" w:after="40"/>
              <w:ind w:left="318"/>
              <w:jc w:val="both"/>
              <w:rPr>
                <w:rFonts w:ascii="Arial" w:eastAsia="Calibri" w:hAnsi="Arial" w:cs="Arial"/>
                <w:sz w:val="22"/>
                <w:szCs w:val="22"/>
              </w:rPr>
            </w:pPr>
            <w:r w:rsidRPr="00D3449F">
              <w:rPr>
                <w:rFonts w:ascii="Arial" w:eastAsia="Calibri" w:hAnsi="Arial" w:cs="Arial"/>
                <w:sz w:val="22"/>
                <w:szCs w:val="22"/>
              </w:rPr>
              <w:t>Router ma zapewniać podłączenie urządzeń sieciowych bezprzewodowo (WLAN),  dodatkowo musi posiadać co najmniej:</w:t>
            </w:r>
          </w:p>
          <w:p w14:paraId="10E16A5B"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 xml:space="preserve">wbudowany FireWall z możliwością ograniczenia ruchu sieciowego poprzez filtrowanie protokołów sieciowych, </w:t>
            </w:r>
          </w:p>
          <w:p w14:paraId="32B9D803"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 xml:space="preserve">możliwość włączenia/wyłączenia NAT na dowolnym interfejsie, </w:t>
            </w:r>
          </w:p>
          <w:p w14:paraId="1EA0B259"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możliwość włączenia hotspot'a i umieszczenie regulaminu umożliwiającego jego akceptację na Routerze,</w:t>
            </w:r>
          </w:p>
          <w:p w14:paraId="15E6D035"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możliwość tworzenia reguł przepuszczania ruchu w oparciu o adresy IP lub MAC,</w:t>
            </w:r>
          </w:p>
          <w:p w14:paraId="52CE4CDB"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możliwość generowania, zapisywania na urządzeniu i przesyłania logów na serwer Syslog (logi powinny uwzględniać zbieranie informacji o pojawiających się MAC adresach z podłączanych urządzeń bezprzewodowych),</w:t>
            </w:r>
          </w:p>
          <w:p w14:paraId="4F6751F6"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możliwość konfiguracji przekierowywania portów TCP i UTP,</w:t>
            </w:r>
            <w:r w:rsidRPr="00D3449F">
              <w:rPr>
                <w:rFonts w:ascii="Arial" w:eastAsia="Calibri" w:hAnsi="Arial" w:cs="Arial"/>
                <w:sz w:val="22"/>
                <w:szCs w:val="22"/>
              </w:rPr>
              <w:br/>
              <w:t>możliwość tworzenia połączeń VPN,</w:t>
            </w:r>
          </w:p>
          <w:p w14:paraId="49C0337E"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 xml:space="preserve">co najmniej 1 port RJ45, </w:t>
            </w:r>
          </w:p>
          <w:p w14:paraId="6D843C8A"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wbudowany modem GSM pozwalający na pracę w standardach, LTE, HSPA+, 3G, EDGE GPRS w zależności od dostępności technologii w danym miejscu,</w:t>
            </w:r>
          </w:p>
          <w:p w14:paraId="05137D30"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antenę zewnętrzną GSM (antena zewnętrzna  GSM w komplecie do modemu),</w:t>
            </w:r>
          </w:p>
          <w:p w14:paraId="57B64213"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dwie anteny Wi-Fi podsufitowe,</w:t>
            </w:r>
          </w:p>
          <w:p w14:paraId="0611B01E" w14:textId="77777777" w:rsidR="00541192" w:rsidRPr="00D3449F" w:rsidRDefault="00541192">
            <w:pPr>
              <w:keepLines/>
              <w:widowControl/>
              <w:numPr>
                <w:ilvl w:val="0"/>
                <w:numId w:val="32"/>
              </w:numPr>
              <w:spacing w:before="20" w:after="20"/>
              <w:ind w:left="757" w:hanging="425"/>
              <w:jc w:val="both"/>
              <w:rPr>
                <w:rFonts w:ascii="Arial" w:eastAsia="Calibri" w:hAnsi="Arial" w:cs="Arial"/>
                <w:sz w:val="22"/>
                <w:szCs w:val="22"/>
              </w:rPr>
            </w:pPr>
            <w:r w:rsidRPr="00D3449F">
              <w:rPr>
                <w:rFonts w:ascii="Arial" w:eastAsia="Calibri" w:hAnsi="Arial" w:cs="Arial"/>
                <w:sz w:val="22"/>
                <w:szCs w:val="22"/>
              </w:rPr>
              <w:t>zasilanie Routera 24 V DC (Zamawiający nie dopuszcza zastosowania przetwornicy z 220 V AC na 24 V DC).</w:t>
            </w:r>
          </w:p>
        </w:tc>
      </w:tr>
      <w:tr w:rsidR="00F92265" w:rsidRPr="00D3449F" w14:paraId="1174A369" w14:textId="77777777" w:rsidTr="005875FE">
        <w:tc>
          <w:tcPr>
            <w:tcW w:w="988" w:type="dxa"/>
            <w:shd w:val="clear" w:color="auto" w:fill="auto"/>
            <w:vAlign w:val="center"/>
          </w:tcPr>
          <w:p w14:paraId="20601123"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207E2496"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Kabina kierowcy</w:t>
            </w:r>
          </w:p>
        </w:tc>
        <w:tc>
          <w:tcPr>
            <w:tcW w:w="6804" w:type="dxa"/>
            <w:gridSpan w:val="2"/>
            <w:shd w:val="clear" w:color="auto" w:fill="auto"/>
          </w:tcPr>
          <w:p w14:paraId="224E632A" w14:textId="1EC4C909" w:rsidR="00541192" w:rsidRPr="00D3449F" w:rsidRDefault="00877030">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ydzielona typu zamkniętego, maksymalna odległość pomiędzy skrzydłem drzwi a sufitem wynosząca 300 mm</w:t>
            </w:r>
            <w:r w:rsidRPr="00D3449F">
              <w:rPr>
                <w:rFonts w:ascii="Arial" w:eastAsia="Calibri" w:hAnsi="Arial" w:cs="Arial"/>
                <w:sz w:val="22"/>
                <w:szCs w:val="22"/>
              </w:rPr>
              <w:t>.</w:t>
            </w:r>
            <w:r w:rsidR="00541192" w:rsidRPr="00D3449F">
              <w:rPr>
                <w:rFonts w:ascii="Arial" w:eastAsia="Calibri" w:hAnsi="Arial" w:cs="Arial"/>
                <w:sz w:val="22"/>
                <w:szCs w:val="22"/>
              </w:rPr>
              <w:t>, klimatyzowana z okienkiem do sprzedaży biletów, zamykana na zamek patentowy,</w:t>
            </w:r>
          </w:p>
          <w:p w14:paraId="343EFF7A" w14:textId="04872D26" w:rsidR="00541192" w:rsidRPr="00D3449F" w:rsidRDefault="00877030">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 xml:space="preserve">zyba drzwi kabiny kierowcy przyciemniania z zachowaniem wymogów </w:t>
            </w:r>
            <w:r w:rsidR="00EF30D5" w:rsidRPr="00D3449F">
              <w:rPr>
                <w:rFonts w:ascii="Arial" w:eastAsia="Calibri" w:hAnsi="Arial" w:cs="Arial"/>
                <w:sz w:val="22"/>
                <w:szCs w:val="22"/>
              </w:rPr>
              <w:t xml:space="preserve">Regulaminu nr 43 Europejskiej Komisji Gospodarczej Organizacji Narodów Zjednoczonych (EKG ONZ) – Jednolite przepisy dotyczące homologacji materiałów oszklenia bezpiecznego i ich instalacji w pojazdach z dnia 12 lutego 2014r. (Dz.Urz.UE.L 2014 Nr 42, str. 1, zwany dalej: „Regulaminem </w:t>
            </w:r>
            <w:r w:rsidR="00541192" w:rsidRPr="00D3449F">
              <w:rPr>
                <w:rFonts w:ascii="Arial" w:eastAsia="Calibri" w:hAnsi="Arial" w:cs="Arial"/>
                <w:sz w:val="22"/>
                <w:szCs w:val="22"/>
              </w:rPr>
              <w:t>nr 43</w:t>
            </w:r>
            <w:r w:rsidR="00EF30D5" w:rsidRPr="00D3449F">
              <w:rPr>
                <w:rFonts w:ascii="Arial" w:eastAsia="Calibri" w:hAnsi="Arial" w:cs="Arial"/>
                <w:sz w:val="22"/>
                <w:szCs w:val="22"/>
              </w:rPr>
              <w:t>”)</w:t>
            </w:r>
            <w:r w:rsidR="00541192" w:rsidRPr="00D3449F">
              <w:rPr>
                <w:rFonts w:ascii="Arial" w:eastAsia="Calibri" w:hAnsi="Arial" w:cs="Arial"/>
                <w:sz w:val="22"/>
                <w:szCs w:val="22"/>
              </w:rPr>
              <w:t xml:space="preserve"> </w:t>
            </w:r>
            <w:r w:rsidRPr="00D3449F">
              <w:rPr>
                <w:rFonts w:ascii="Arial" w:eastAsia="Calibri" w:hAnsi="Arial" w:cs="Arial"/>
                <w:sz w:val="22"/>
                <w:szCs w:val="22"/>
              </w:rPr>
              <w:t>lub równoważnego</w:t>
            </w:r>
            <w:r w:rsidR="00541192" w:rsidRPr="00D3449F">
              <w:rPr>
                <w:rFonts w:ascii="Arial" w:eastAsia="Calibri" w:hAnsi="Arial" w:cs="Arial"/>
                <w:sz w:val="22"/>
                <w:szCs w:val="22"/>
              </w:rPr>
              <w:t>, oklejona folią antyrefleksyjną,</w:t>
            </w:r>
          </w:p>
          <w:p w14:paraId="6FDBAE27" w14:textId="6981EDFD" w:rsidR="00541192" w:rsidRPr="00D3449F" w:rsidRDefault="00877030">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D</w:t>
            </w:r>
            <w:r w:rsidR="00541192" w:rsidRPr="00D3449F">
              <w:rPr>
                <w:rFonts w:ascii="Arial" w:eastAsia="Calibri" w:hAnsi="Arial" w:cs="Arial"/>
                <w:sz w:val="22"/>
                <w:szCs w:val="22"/>
              </w:rPr>
              <w:t>eska rozdzielcza ze standardowym układem przycisków (klawiszy) niezależnie działających od siebie. R</w:t>
            </w:r>
            <w:r w:rsidR="00541192" w:rsidRPr="00D3449F">
              <w:rPr>
                <w:rFonts w:ascii="Arial" w:hAnsi="Arial" w:cs="Arial"/>
                <w:iCs/>
                <w:sz w:val="22"/>
                <w:szCs w:val="22"/>
              </w:rPr>
              <w:t>ysunek rozmieszczenia elementów sterujących, wskaźników i kontrolek na desce rozdzielczej wraz z opisem funkcji ma zostać przedstawiony Zamawiającemu do akceptacji na etapie realizacji umowy,</w:t>
            </w:r>
          </w:p>
          <w:p w14:paraId="59B50F45" w14:textId="77777777" w:rsidR="00541192" w:rsidRPr="00D3449F" w:rsidRDefault="00541192">
            <w:pPr>
              <w:pStyle w:val="Akapitzlist"/>
              <w:keepLines/>
              <w:widowControl/>
              <w:numPr>
                <w:ilvl w:val="0"/>
                <w:numId w:val="82"/>
              </w:numPr>
              <w:spacing w:before="40" w:after="40"/>
              <w:ind w:left="426" w:hanging="425"/>
              <w:jc w:val="both"/>
              <w:rPr>
                <w:rFonts w:ascii="Arial" w:hAnsi="Arial" w:cs="Arial"/>
                <w:sz w:val="22"/>
                <w:szCs w:val="22"/>
              </w:rPr>
            </w:pPr>
            <w:r w:rsidRPr="00D3449F">
              <w:rPr>
                <w:rFonts w:ascii="Arial" w:hAnsi="Arial" w:cs="Arial"/>
                <w:sz w:val="22"/>
                <w:szCs w:val="22"/>
              </w:rPr>
              <w:t>Deska rozdzielcza kierowcy wyposażona w wyświetlacz LCD emitująca następujące informacje/komunikaty:</w:t>
            </w:r>
          </w:p>
          <w:p w14:paraId="1217A2B6" w14:textId="266D44E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prędkościomierz zintegrowany z drogomierzem i licznikiem przebiegu dziennego, (dopuszcza się zastosowanie prędkościomierza w formie analogowej)</w:t>
            </w:r>
            <w:r w:rsidR="008B336D" w:rsidRPr="00D3449F">
              <w:rPr>
                <w:rFonts w:ascii="Arial" w:hAnsi="Arial" w:cs="Arial"/>
                <w:sz w:val="22"/>
                <w:szCs w:val="22"/>
              </w:rPr>
              <w:t>,</w:t>
            </w:r>
          </w:p>
          <w:p w14:paraId="2FC9CF06"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lastRenderedPageBreak/>
              <w:t xml:space="preserve">licznik zużytej energii elektrycznej. Parametr ma odnosić się do ilości energii dostarczonej do układu magazynu energii podczas procesu ładowania (bez uwzględniania rekuperacji). Wartość wyświetlana ma być sumą wszystkich ładowań podczas całej eksploatacji pojazdu, </w:t>
            </w:r>
          </w:p>
          <w:p w14:paraId="6C17E7C7"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wskaźniki temperatury/temperatur cieczy chłodzących układów chłodzenia, magazynu energii, silnika/silników trakcyjnych jeżeli występuje,</w:t>
            </w:r>
          </w:p>
          <w:p w14:paraId="6C23ABE2"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wskaźnik temperatury cieczy układu ogrzewania,</w:t>
            </w:r>
          </w:p>
          <w:p w14:paraId="2F860134"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 xml:space="preserve">wyświetlacz LCD wyświetlający, w zależności od stanu faktycznego autobusu, komunikaty tekstowe (w języku polskim) lub (i) graficzne, </w:t>
            </w:r>
          </w:p>
          <w:p w14:paraId="42E8E45C" w14:textId="49BB23BF"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średnie zużycie energii elektrycznej przez autobus (kWh/100 km) z funkcją kasowania uzyskanego wyniku za ostatni przebieg</w:t>
            </w:r>
            <w:r w:rsidR="008B336D" w:rsidRPr="00D3449F">
              <w:rPr>
                <w:rFonts w:ascii="Arial" w:hAnsi="Arial" w:cs="Arial"/>
                <w:sz w:val="22"/>
                <w:szCs w:val="22"/>
              </w:rPr>
              <w:t>,</w:t>
            </w:r>
          </w:p>
          <w:p w14:paraId="7B8D674C"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 xml:space="preserve">procentowy poziom naładowania magazynu energii, z zaznaczoną strefą tzw. „rezerwy energii”, tj. niskiego stanu energii magazynu energii, </w:t>
            </w:r>
          </w:p>
          <w:p w14:paraId="7AC0D28E"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wskaźnik szacowanego do wykonania przebiegu w [km] na pozostałym stanie energii, magazynu energii,</w:t>
            </w:r>
          </w:p>
          <w:p w14:paraId="525A8CD8"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awaria układu centralnego smarowania (o ile występuje),</w:t>
            </w:r>
          </w:p>
          <w:p w14:paraId="76DA0CA9" w14:textId="2B5733AD"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niski poziom cieczy chłodzącej w układach chłodzenia lub (i) cieczy w układzie ogrzewania kabiny kierowcy i przestrzeni pasażerskiej, układu chłodzenia baterii trakcyjnych, układu chłodzenia silnika/ silników trakcyjnych jeżeli występuje,</w:t>
            </w:r>
          </w:p>
          <w:p w14:paraId="2624B990"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zbyt wysoka temperatura cieczy chłodzącej w układach chłodzenia lub (i) cieczy w układzie ogrzewania,</w:t>
            </w:r>
          </w:p>
          <w:p w14:paraId="69EFA10D" w14:textId="4B662CCB"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awaria elektrycznego układu napędowego,</w:t>
            </w:r>
          </w:p>
          <w:p w14:paraId="29026476"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awaria w układzie magazynu energii,</w:t>
            </w:r>
          </w:p>
          <w:p w14:paraId="5BD4DC8E"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rodzaj aktywnego źródła ogrzewania: ogrzewanie elektryczne/ ogrzewania spalinowe,</w:t>
            </w:r>
          </w:p>
          <w:p w14:paraId="101E1DB0"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aktywny ASR,</w:t>
            </w:r>
          </w:p>
          <w:p w14:paraId="6E65A434"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 xml:space="preserve">awaria układu ABS/ASR/EBS, </w:t>
            </w:r>
          </w:p>
          <w:p w14:paraId="4C5952BB"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zużyte klocki hamulcowe,</w:t>
            </w:r>
          </w:p>
          <w:p w14:paraId="19C7A2E2"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zbyt niskie ciśnienie zasilania 1-go lub 2-go obwodu hamulcowego,</w:t>
            </w:r>
          </w:p>
          <w:p w14:paraId="1AC06E81"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 xml:space="preserve">włączony hamulec postojowy (ręczny), </w:t>
            </w:r>
          </w:p>
          <w:p w14:paraId="635BF964"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 xml:space="preserve">awaria multipleksera, </w:t>
            </w:r>
          </w:p>
          <w:p w14:paraId="5A7B69D0"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 xml:space="preserve">włączone awaryjne otwieranie drzwi, </w:t>
            </w:r>
          </w:p>
          <w:p w14:paraId="4B972D66"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regulacja zawieszenia pneumatycznego (wysoki, niski poziom lub przyklęk autobusu),</w:t>
            </w:r>
          </w:p>
          <w:p w14:paraId="01B57DEC"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awaria pneumatycznego układu zawieszenia,</w:t>
            </w:r>
          </w:p>
          <w:p w14:paraId="2AAC6E60"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uszkodzenie obwodu oświetlenia zewnętrznego,</w:t>
            </w:r>
          </w:p>
          <w:p w14:paraId="34130FBA" w14:textId="29D14363"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temperatura zewnętrzna powietrza,</w:t>
            </w:r>
          </w:p>
          <w:p w14:paraId="5A4F1B8D" w14:textId="77777777"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 xml:space="preserve">aktualna data i czas, </w:t>
            </w:r>
          </w:p>
          <w:p w14:paraId="27E0C6EB" w14:textId="5C12E60F"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otwarta pokrywa (klapa) komory silnika lub inna pokrywa obsługowa zewnętrzna,</w:t>
            </w:r>
          </w:p>
          <w:p w14:paraId="753BDEEA" w14:textId="22626504" w:rsidR="00541192" w:rsidRPr="00D3449F" w:rsidRDefault="00541192">
            <w:pPr>
              <w:pStyle w:val="Akapitzlist"/>
              <w:keepLines/>
              <w:widowControl/>
              <w:numPr>
                <w:ilvl w:val="0"/>
                <w:numId w:val="119"/>
              </w:numPr>
              <w:spacing w:before="20" w:after="20"/>
              <w:jc w:val="both"/>
              <w:rPr>
                <w:rFonts w:ascii="Arial" w:hAnsi="Arial" w:cs="Arial"/>
                <w:sz w:val="22"/>
                <w:szCs w:val="22"/>
              </w:rPr>
            </w:pPr>
            <w:r w:rsidRPr="00D3449F">
              <w:rPr>
                <w:rFonts w:ascii="Arial" w:hAnsi="Arial" w:cs="Arial"/>
                <w:sz w:val="22"/>
                <w:szCs w:val="22"/>
              </w:rPr>
              <w:t>oraz inne niezbędne do prawidłowej eksploatacji autobusu</w:t>
            </w:r>
            <w:r w:rsidR="008B336D" w:rsidRPr="00D3449F">
              <w:rPr>
                <w:rFonts w:ascii="Arial" w:hAnsi="Arial" w:cs="Arial"/>
                <w:sz w:val="22"/>
                <w:szCs w:val="22"/>
              </w:rPr>
              <w:t>.</w:t>
            </w:r>
          </w:p>
          <w:p w14:paraId="0FC968BE" w14:textId="77777777" w:rsidR="00444DBB" w:rsidRPr="00D3449F" w:rsidRDefault="00444DBB" w:rsidP="00444DBB">
            <w:pPr>
              <w:keepLines/>
              <w:widowControl/>
              <w:spacing w:before="20" w:after="20"/>
              <w:jc w:val="both"/>
              <w:rPr>
                <w:rFonts w:ascii="Arial" w:hAnsi="Arial" w:cs="Arial"/>
                <w:sz w:val="22"/>
                <w:szCs w:val="22"/>
              </w:rPr>
            </w:pPr>
          </w:p>
          <w:p w14:paraId="714782AB" w14:textId="77777777" w:rsidR="00444DBB" w:rsidRPr="00D3449F" w:rsidRDefault="00444DBB" w:rsidP="00444DBB">
            <w:pPr>
              <w:keepLines/>
              <w:widowControl/>
              <w:spacing w:before="20" w:after="20"/>
              <w:jc w:val="both"/>
              <w:rPr>
                <w:rFonts w:ascii="Arial" w:hAnsi="Arial" w:cs="Arial"/>
                <w:sz w:val="22"/>
                <w:szCs w:val="22"/>
              </w:rPr>
            </w:pPr>
          </w:p>
          <w:p w14:paraId="14E3A408" w14:textId="6B6C5399" w:rsidR="00541192" w:rsidRPr="00D3449F" w:rsidRDefault="008B336D">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F</w:t>
            </w:r>
            <w:r w:rsidR="00541192" w:rsidRPr="00D3449F">
              <w:rPr>
                <w:rFonts w:ascii="Arial" w:eastAsia="Calibri" w:hAnsi="Arial" w:cs="Arial"/>
                <w:sz w:val="22"/>
                <w:szCs w:val="22"/>
              </w:rPr>
              <w:t>otel kierowcy, obrotowy, z zawieszeniem pneumatycznym i wielozakresową regulacją ustawień siedziska oraz oparcia w zależności od indywidualnych potrzeb kierowcy, podgrzewany, wyposażony w podłokietnik lewy i prawy</w:t>
            </w:r>
            <w:r w:rsidRPr="00D3449F">
              <w:rPr>
                <w:rFonts w:ascii="Arial" w:eastAsia="Calibri" w:hAnsi="Arial" w:cs="Arial"/>
                <w:sz w:val="22"/>
                <w:szCs w:val="22"/>
              </w:rPr>
              <w:t>.</w:t>
            </w:r>
          </w:p>
          <w:p w14:paraId="7C188578" w14:textId="7C98EB81" w:rsidR="00541192" w:rsidRPr="00D3449F" w:rsidRDefault="008B336D">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ydajne ogrzewanie oraz przewietrzanie kabiny kierowcy z uwzględnieniem skutecznego nawiewu na szybę czołową</w:t>
            </w:r>
            <w:r w:rsidRPr="00D3449F">
              <w:rPr>
                <w:rFonts w:ascii="Arial" w:eastAsia="Calibri" w:hAnsi="Arial" w:cs="Arial"/>
                <w:sz w:val="22"/>
                <w:szCs w:val="22"/>
              </w:rPr>
              <w:t>.</w:t>
            </w:r>
          </w:p>
          <w:p w14:paraId="53C54022" w14:textId="1BA24F8A" w:rsidR="00541192" w:rsidRPr="00D3449F" w:rsidRDefault="008B336D">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O</w:t>
            </w:r>
            <w:r w:rsidR="00541192" w:rsidRPr="00D3449F">
              <w:rPr>
                <w:rFonts w:ascii="Arial" w:eastAsia="Calibri" w:hAnsi="Arial" w:cs="Arial"/>
                <w:sz w:val="22"/>
                <w:szCs w:val="22"/>
              </w:rPr>
              <w:t>słony przeciwsłoneczne: co najmniej na szerokości lewej szyby czołowej (w przypadku dzielonej pionowo szyby czołowej), oraz lewej szyby bocznej kabiny kierowcy (osłony powinny chronić kierowcę przed promieniami słonecznymi także w lewym narożniku)</w:t>
            </w:r>
            <w:r w:rsidR="00902A79" w:rsidRPr="00D3449F">
              <w:rPr>
                <w:rFonts w:ascii="Arial" w:eastAsia="Calibri" w:hAnsi="Arial" w:cs="Arial"/>
                <w:sz w:val="22"/>
                <w:szCs w:val="22"/>
              </w:rPr>
              <w:t>.</w:t>
            </w:r>
          </w:p>
          <w:p w14:paraId="513A35C9" w14:textId="45DE56F6" w:rsidR="00541192" w:rsidRPr="00D3449F" w:rsidRDefault="00902A79">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yposażona w rozsuwaną szybę boczną w oknie bocznym kabiny kierowcy, część stała tego okna podgrzewana (co najmniej w polu widzenia kierowcy)</w:t>
            </w:r>
            <w:r w:rsidRPr="00D3449F">
              <w:rPr>
                <w:rFonts w:ascii="Arial" w:eastAsia="Calibri" w:hAnsi="Arial" w:cs="Arial"/>
                <w:sz w:val="22"/>
                <w:szCs w:val="22"/>
              </w:rPr>
              <w:t>.</w:t>
            </w:r>
          </w:p>
          <w:p w14:paraId="412E4D44" w14:textId="1B54485E" w:rsidR="00541192" w:rsidRPr="00D3449F" w:rsidRDefault="00902A79">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L</w:t>
            </w:r>
            <w:r w:rsidR="00541192" w:rsidRPr="00D3449F">
              <w:rPr>
                <w:rFonts w:ascii="Arial" w:eastAsia="Calibri" w:hAnsi="Arial" w:cs="Arial"/>
                <w:sz w:val="22"/>
                <w:szCs w:val="22"/>
              </w:rPr>
              <w:t>usterka zewnętrzne wykonane w technologii kamer zewnętrznych</w:t>
            </w:r>
            <w:r w:rsidRPr="00D3449F">
              <w:rPr>
                <w:rFonts w:ascii="Arial" w:eastAsia="Calibri" w:hAnsi="Arial" w:cs="Arial"/>
                <w:sz w:val="22"/>
                <w:szCs w:val="22"/>
              </w:rPr>
              <w:t>.</w:t>
            </w:r>
          </w:p>
          <w:p w14:paraId="2856FD1A" w14:textId="53DA15C0" w:rsidR="00541192" w:rsidRPr="00D3449F" w:rsidRDefault="00902A79">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chowek przeznaczony na rzeczy osobiste kierowcy, zamykany na zamek typu „kwadrat”</w:t>
            </w:r>
            <w:r w:rsidRPr="00D3449F">
              <w:rPr>
                <w:rFonts w:ascii="Arial" w:eastAsia="Calibri" w:hAnsi="Arial" w:cs="Arial"/>
                <w:sz w:val="22"/>
                <w:szCs w:val="22"/>
              </w:rPr>
              <w:t>.</w:t>
            </w:r>
          </w:p>
          <w:p w14:paraId="2C38884B" w14:textId="55C1A013" w:rsidR="00541192" w:rsidRPr="00D3449F" w:rsidRDefault="00EF33BF">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yposażona w dodatkowe światło o mocy co najmniej 70 Lux, zamontowane na suficie pomiędzy kabiną kierowcy a pierwszymi drzwiami w taki sposób aby oświetlało wsiadającego pierwszymi drzwiami pasażera. Światło musi załączać się automatycznie na czas otwarcia I drzwi z funkcją dezaktywowania automatycznego zapalania po otwarciu przednich drzwi za pomocą przycisku umiejscowionego na pulpicie kierowcy</w:t>
            </w:r>
            <w:r w:rsidRPr="00D3449F">
              <w:rPr>
                <w:rFonts w:ascii="Arial" w:eastAsia="Calibri" w:hAnsi="Arial" w:cs="Arial"/>
                <w:sz w:val="22"/>
                <w:szCs w:val="22"/>
              </w:rPr>
              <w:t>.</w:t>
            </w:r>
          </w:p>
          <w:p w14:paraId="0FD1616B" w14:textId="574BA0B1" w:rsidR="00541192" w:rsidRPr="00D3449F" w:rsidRDefault="00EF33BF">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ieszak na ubrania kierowcy</w:t>
            </w:r>
            <w:r w:rsidRPr="00D3449F">
              <w:rPr>
                <w:rFonts w:ascii="Arial" w:eastAsia="Calibri" w:hAnsi="Arial" w:cs="Arial"/>
                <w:sz w:val="22"/>
                <w:szCs w:val="22"/>
              </w:rPr>
              <w:t>.</w:t>
            </w:r>
          </w:p>
          <w:p w14:paraId="6E92F3E0" w14:textId="0B1C2FD4" w:rsidR="00541192" w:rsidRPr="00D3449F" w:rsidRDefault="00EF33BF">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D</w:t>
            </w:r>
            <w:r w:rsidR="00541192" w:rsidRPr="00D3449F">
              <w:rPr>
                <w:rFonts w:ascii="Arial" w:eastAsia="Calibri" w:hAnsi="Arial" w:cs="Arial"/>
                <w:sz w:val="22"/>
                <w:szCs w:val="22"/>
              </w:rPr>
              <w:t>odatkowe gniazdo (2 porty) do ładowania urządzeń mobilnych USB (moc: minimum 2A, USB typu A), zasilane po KL. 30</w:t>
            </w:r>
            <w:r w:rsidRPr="00D3449F">
              <w:rPr>
                <w:rFonts w:ascii="Arial" w:eastAsia="Calibri" w:hAnsi="Arial" w:cs="Arial"/>
                <w:sz w:val="22"/>
                <w:szCs w:val="22"/>
              </w:rPr>
              <w:t>.</w:t>
            </w:r>
          </w:p>
          <w:p w14:paraId="16A2C673" w14:textId="09C9BBC2" w:rsidR="00541192" w:rsidRPr="00D3449F" w:rsidRDefault="00EF33BF">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R</w:t>
            </w:r>
            <w:r w:rsidR="00541192" w:rsidRPr="00D3449F">
              <w:rPr>
                <w:rFonts w:ascii="Arial" w:eastAsia="Calibri" w:hAnsi="Arial" w:cs="Arial"/>
                <w:sz w:val="22"/>
                <w:szCs w:val="22"/>
              </w:rPr>
              <w:t>adio bez zdejmowalnego panelu zasilane po KL. 30. Napięcie zasilania 24V DC, nie dopuszcza się zastosowania przetwornicy napięcia w celu zasilania radia</w:t>
            </w:r>
            <w:r w:rsidRPr="00D3449F">
              <w:rPr>
                <w:rFonts w:ascii="Arial" w:eastAsia="Calibri" w:hAnsi="Arial" w:cs="Arial"/>
                <w:sz w:val="22"/>
                <w:szCs w:val="22"/>
              </w:rPr>
              <w:t>.</w:t>
            </w:r>
          </w:p>
          <w:p w14:paraId="6EC10B4F" w14:textId="77777777" w:rsidR="00541192" w:rsidRPr="00D3449F" w:rsidRDefault="00EF33BF">
            <w:pPr>
              <w:pStyle w:val="Akapitzlist"/>
              <w:keepLines/>
              <w:widowControl/>
              <w:numPr>
                <w:ilvl w:val="0"/>
                <w:numId w:val="82"/>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A</w:t>
            </w:r>
            <w:r w:rsidR="00541192" w:rsidRPr="00D3449F">
              <w:rPr>
                <w:rFonts w:ascii="Arial" w:eastAsia="Calibri" w:hAnsi="Arial" w:cs="Arial"/>
                <w:sz w:val="22"/>
                <w:szCs w:val="22"/>
              </w:rPr>
              <w:t>pteczka zamontowana w sposób trwały na ścianie tylnej wewnątrz kabiny kierowcy spełniająca normę DIN 13157</w:t>
            </w:r>
            <w:r w:rsidR="00FD740D" w:rsidRPr="00D3449F">
              <w:rPr>
                <w:rFonts w:ascii="Arial" w:eastAsia="Calibri" w:hAnsi="Arial" w:cs="Arial"/>
                <w:sz w:val="22"/>
                <w:szCs w:val="22"/>
              </w:rPr>
              <w:t xml:space="preserve"> lub równoważną.</w:t>
            </w:r>
          </w:p>
          <w:p w14:paraId="7DA3D6CE" w14:textId="4074084C" w:rsidR="00444DBB" w:rsidRPr="00D3449F" w:rsidRDefault="00444DBB" w:rsidP="00444DBB">
            <w:pPr>
              <w:pStyle w:val="Akapitzlist"/>
              <w:keepLines/>
              <w:widowControl/>
              <w:spacing w:before="40" w:after="40"/>
              <w:ind w:left="426"/>
              <w:jc w:val="both"/>
              <w:rPr>
                <w:rFonts w:ascii="Arial" w:eastAsia="Calibri" w:hAnsi="Arial" w:cs="Arial"/>
                <w:sz w:val="22"/>
                <w:szCs w:val="22"/>
              </w:rPr>
            </w:pPr>
          </w:p>
        </w:tc>
      </w:tr>
      <w:tr w:rsidR="00F92265" w:rsidRPr="00D3449F" w14:paraId="502B8FD7" w14:textId="77777777" w:rsidTr="005875FE">
        <w:tc>
          <w:tcPr>
            <w:tcW w:w="988" w:type="dxa"/>
            <w:shd w:val="clear" w:color="auto" w:fill="auto"/>
            <w:vAlign w:val="center"/>
          </w:tcPr>
          <w:p w14:paraId="42ADAF50"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1C2B646F"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Szyby / okna</w:t>
            </w:r>
          </w:p>
        </w:tc>
        <w:tc>
          <w:tcPr>
            <w:tcW w:w="6804" w:type="dxa"/>
            <w:gridSpan w:val="2"/>
            <w:shd w:val="clear" w:color="auto" w:fill="auto"/>
          </w:tcPr>
          <w:p w14:paraId="1EACA417" w14:textId="7EDBB574" w:rsidR="00444DBB" w:rsidRPr="00D3449F" w:rsidRDefault="00444DBB" w:rsidP="001129EB">
            <w:pPr>
              <w:pStyle w:val="Akapitzlist"/>
              <w:numPr>
                <w:ilvl w:val="0"/>
                <w:numId w:val="83"/>
              </w:numPr>
              <w:ind w:left="426" w:hanging="425"/>
              <w:jc w:val="both"/>
              <w:rPr>
                <w:rFonts w:ascii="Arial" w:eastAsia="Calibri" w:hAnsi="Arial" w:cs="Arial"/>
                <w:sz w:val="22"/>
                <w:szCs w:val="22"/>
              </w:rPr>
            </w:pPr>
            <w:r w:rsidRPr="00D3449F">
              <w:rPr>
                <w:rFonts w:ascii="Arial" w:eastAsia="Calibri" w:hAnsi="Arial" w:cs="Arial"/>
                <w:sz w:val="22"/>
                <w:szCs w:val="22"/>
              </w:rPr>
              <w:t>Szyba przednia, klejona ze szkła wielowarstwowego, dzielona na co najmniej dwie części, zabezpieczona w dolnej części folią chroniącą przed odpryskami pochodzącymi od kamienia.</w:t>
            </w:r>
          </w:p>
          <w:p w14:paraId="601FD63A" w14:textId="69DFC613" w:rsidR="00444DBB" w:rsidRPr="00D3449F" w:rsidRDefault="00444DBB" w:rsidP="001129EB">
            <w:pPr>
              <w:pStyle w:val="Akapitzlist"/>
              <w:numPr>
                <w:ilvl w:val="0"/>
                <w:numId w:val="83"/>
              </w:numPr>
              <w:ind w:left="426" w:hanging="425"/>
              <w:jc w:val="both"/>
              <w:rPr>
                <w:rFonts w:ascii="Arial" w:eastAsia="Calibri" w:hAnsi="Arial" w:cs="Arial"/>
                <w:sz w:val="22"/>
                <w:szCs w:val="22"/>
              </w:rPr>
            </w:pPr>
            <w:r w:rsidRPr="00D3449F">
              <w:rPr>
                <w:rFonts w:ascii="Arial" w:eastAsia="Calibri" w:hAnsi="Arial" w:cs="Arial"/>
                <w:sz w:val="22"/>
                <w:szCs w:val="22"/>
              </w:rPr>
              <w:t>Wymagana przepisami ilość wyjść bezpieczeństwa.</w:t>
            </w:r>
          </w:p>
          <w:p w14:paraId="406A6109" w14:textId="78A84712" w:rsidR="00444DBB" w:rsidRPr="00D3449F" w:rsidRDefault="00444DBB" w:rsidP="001129EB">
            <w:pPr>
              <w:pStyle w:val="Akapitzlist"/>
              <w:numPr>
                <w:ilvl w:val="0"/>
                <w:numId w:val="83"/>
              </w:numPr>
              <w:ind w:left="426" w:hanging="425"/>
              <w:jc w:val="both"/>
              <w:rPr>
                <w:rFonts w:ascii="Arial" w:eastAsia="Calibri" w:hAnsi="Arial" w:cs="Arial"/>
                <w:sz w:val="22"/>
                <w:szCs w:val="22"/>
              </w:rPr>
            </w:pPr>
            <w:r w:rsidRPr="00D3449F">
              <w:rPr>
                <w:rFonts w:ascii="Arial" w:eastAsia="Calibri" w:hAnsi="Arial" w:cs="Arial"/>
                <w:sz w:val="22"/>
                <w:szCs w:val="22"/>
              </w:rPr>
              <w:t>Minimum 50% okien bocznych (z każdej strony pojazdu) przesuwne z otwieraną częścią o wysokości nie mniejszej niż 30% wysokości okna, z możliwością ryglowania mechanicznego. Zmawiający dopuści zastosowanie okien z uchylnymi górnymi częściami z możliwością ryglowania, których powierzchnia wlotu powietrza będzie nie mniejsza jak w przypadku zastosowania okien przesuwnych, których część otwierana ma wysokość min. 30% wysokości okna.</w:t>
            </w:r>
          </w:p>
          <w:p w14:paraId="0BE44B5B" w14:textId="6223832D" w:rsidR="00444DBB" w:rsidRPr="00D3449F" w:rsidRDefault="00444DBB" w:rsidP="001129EB">
            <w:pPr>
              <w:pStyle w:val="Akapitzlist"/>
              <w:keepLines/>
              <w:widowControl/>
              <w:numPr>
                <w:ilvl w:val="0"/>
                <w:numId w:val="83"/>
              </w:numPr>
              <w:spacing w:before="40" w:after="40"/>
              <w:ind w:left="426" w:hanging="425"/>
              <w:jc w:val="both"/>
              <w:rPr>
                <w:rFonts w:ascii="Arial" w:eastAsia="Calibri" w:hAnsi="Arial" w:cs="Arial"/>
                <w:sz w:val="22"/>
                <w:szCs w:val="22"/>
              </w:rPr>
            </w:pPr>
            <w:r w:rsidRPr="00D3449F">
              <w:rPr>
                <w:rFonts w:ascii="Arial" w:eastAsia="Calibri" w:hAnsi="Arial" w:cs="Arial"/>
                <w:sz w:val="22"/>
                <w:szCs w:val="22"/>
              </w:rPr>
              <w:t>Wszystkie zastosowane szyby muszą być szybami pojedynczymi – dopuszcza się zastosowanie szyby podwójnej w I skrzydle I drzwi.</w:t>
            </w:r>
          </w:p>
        </w:tc>
      </w:tr>
      <w:tr w:rsidR="00F92265" w:rsidRPr="00D3449F" w14:paraId="543902BB" w14:textId="77777777" w:rsidTr="005875FE">
        <w:tc>
          <w:tcPr>
            <w:tcW w:w="988" w:type="dxa"/>
            <w:shd w:val="clear" w:color="auto" w:fill="auto"/>
            <w:vAlign w:val="center"/>
          </w:tcPr>
          <w:p w14:paraId="323A0445"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76C2AABF"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Światła zewnętrzne /oświetlenie wnętrza </w:t>
            </w:r>
          </w:p>
        </w:tc>
        <w:tc>
          <w:tcPr>
            <w:tcW w:w="6804" w:type="dxa"/>
            <w:gridSpan w:val="2"/>
            <w:shd w:val="clear" w:color="auto" w:fill="auto"/>
          </w:tcPr>
          <w:p w14:paraId="251D5FDE" w14:textId="07F4E702" w:rsidR="00541192" w:rsidRPr="00D3449F" w:rsidRDefault="00F40BE5">
            <w:pPr>
              <w:pStyle w:val="Akapitzlist"/>
              <w:keepLines/>
              <w:widowControl/>
              <w:numPr>
                <w:ilvl w:val="0"/>
                <w:numId w:val="84"/>
              </w:numPr>
              <w:spacing w:before="40" w:after="40"/>
              <w:ind w:left="426" w:hanging="426"/>
              <w:jc w:val="both"/>
              <w:rPr>
                <w:rFonts w:ascii="Arial" w:eastAsia="Calibri" w:hAnsi="Arial" w:cs="Arial"/>
                <w:sz w:val="22"/>
                <w:szCs w:val="22"/>
              </w:rPr>
            </w:pPr>
            <w:r w:rsidRPr="00D3449F">
              <w:rPr>
                <w:rFonts w:ascii="Arial" w:eastAsia="Calibri" w:hAnsi="Arial" w:cs="Arial"/>
                <w:sz w:val="22"/>
                <w:szCs w:val="22"/>
              </w:rPr>
              <w:t>O</w:t>
            </w:r>
            <w:r w:rsidR="00541192" w:rsidRPr="00D3449F">
              <w:rPr>
                <w:rFonts w:ascii="Arial" w:eastAsia="Calibri" w:hAnsi="Arial" w:cs="Arial"/>
                <w:sz w:val="22"/>
                <w:szCs w:val="22"/>
              </w:rPr>
              <w:t>świetlenie wewnątrz kabiny kierowcy jak i przestrzeni pasażerskiej wykonane w całości w technologii LED, barwa biała zimna</w:t>
            </w:r>
            <w:r w:rsidR="0016511D" w:rsidRPr="00D3449F">
              <w:rPr>
                <w:rFonts w:ascii="Arial" w:eastAsia="Calibri" w:hAnsi="Arial" w:cs="Arial"/>
                <w:sz w:val="22"/>
                <w:szCs w:val="22"/>
              </w:rPr>
              <w:t>.</w:t>
            </w:r>
          </w:p>
          <w:p w14:paraId="72F39280" w14:textId="5ED8C1A5" w:rsidR="00541192" w:rsidRPr="00D3449F" w:rsidRDefault="00F40BE5">
            <w:pPr>
              <w:pStyle w:val="Akapitzlist"/>
              <w:keepLines/>
              <w:widowControl/>
              <w:numPr>
                <w:ilvl w:val="0"/>
                <w:numId w:val="84"/>
              </w:numPr>
              <w:spacing w:before="40" w:after="40"/>
              <w:ind w:left="426" w:hanging="426"/>
              <w:jc w:val="both"/>
              <w:rPr>
                <w:rFonts w:ascii="Arial" w:eastAsia="Calibri" w:hAnsi="Arial" w:cs="Arial"/>
                <w:sz w:val="22"/>
                <w:szCs w:val="22"/>
              </w:rPr>
            </w:pPr>
            <w:r w:rsidRPr="00D3449F">
              <w:rPr>
                <w:rFonts w:ascii="Arial" w:eastAsia="Calibri" w:hAnsi="Arial" w:cs="Arial"/>
                <w:sz w:val="22"/>
                <w:szCs w:val="22"/>
              </w:rPr>
              <w:t>O</w:t>
            </w:r>
            <w:r w:rsidR="00541192" w:rsidRPr="00D3449F">
              <w:rPr>
                <w:rFonts w:ascii="Arial" w:eastAsia="Calibri" w:hAnsi="Arial" w:cs="Arial"/>
                <w:sz w:val="22"/>
                <w:szCs w:val="22"/>
              </w:rPr>
              <w:t>świetlenie wewnętrzne obszaru drzwi w technologii LED zainstalowane we wnękach nad drzwiami, zapalające się automatycznie po otwarciu drzwi i świecące w sposób ciągły do momentu ich całkowitego zamknięcia. Oświetlenie nie powinno powodować oślepiania prowadzącego pojazd, zarówno bezpośrednio, jak i poprzez lusterka wewnętrzne</w:t>
            </w:r>
            <w:r w:rsidR="0016511D" w:rsidRPr="00D3449F">
              <w:rPr>
                <w:rFonts w:ascii="Arial" w:eastAsia="Calibri" w:hAnsi="Arial" w:cs="Arial"/>
                <w:sz w:val="22"/>
                <w:szCs w:val="22"/>
              </w:rPr>
              <w:t>.</w:t>
            </w:r>
          </w:p>
          <w:p w14:paraId="054823F3" w14:textId="749F9A01" w:rsidR="00541192" w:rsidRPr="00D3449F" w:rsidRDefault="00F40BE5">
            <w:pPr>
              <w:pStyle w:val="Akapitzlist"/>
              <w:keepLines/>
              <w:widowControl/>
              <w:numPr>
                <w:ilvl w:val="0"/>
                <w:numId w:val="84"/>
              </w:numPr>
              <w:spacing w:before="40" w:after="40"/>
              <w:ind w:left="426" w:hanging="426"/>
              <w:jc w:val="both"/>
              <w:rPr>
                <w:rFonts w:ascii="Arial" w:eastAsia="Calibri" w:hAnsi="Arial" w:cs="Arial"/>
                <w:sz w:val="22"/>
                <w:szCs w:val="22"/>
              </w:rPr>
            </w:pPr>
            <w:r w:rsidRPr="00D3449F">
              <w:rPr>
                <w:rFonts w:ascii="Arial" w:eastAsia="Calibri" w:hAnsi="Arial" w:cs="Arial"/>
                <w:sz w:val="22"/>
                <w:szCs w:val="22"/>
              </w:rPr>
              <w:t>Ś</w:t>
            </w:r>
            <w:r w:rsidR="00541192" w:rsidRPr="00D3449F">
              <w:rPr>
                <w:rFonts w:ascii="Arial" w:eastAsia="Calibri" w:hAnsi="Arial" w:cs="Arial"/>
                <w:sz w:val="22"/>
                <w:szCs w:val="22"/>
              </w:rPr>
              <w:t>wiatło przeznaczone do oświetlenia stopni drzwi zamontowane na zewnątrz autobusu w technologii LED przy każdych drzwiach, działające zgodnie z wytycznymi określonymi w § 20 pkt 4 Rozporządzenia w sprawie warunków technicznych pojazdów oraz zakresu ich niezbędnego wyposażenia (tekst jednolity: Dz.U. z 2016 r. poz. 2022 z późn. zm.)</w:t>
            </w:r>
            <w:r w:rsidR="00450D4B" w:rsidRPr="00D3449F">
              <w:rPr>
                <w:rFonts w:ascii="Arial" w:eastAsia="Calibri" w:hAnsi="Arial" w:cs="Arial"/>
                <w:sz w:val="22"/>
                <w:szCs w:val="22"/>
              </w:rPr>
              <w:t xml:space="preserve"> lub równoważne</w:t>
            </w:r>
            <w:r w:rsidR="00541192" w:rsidRPr="00D3449F">
              <w:rPr>
                <w:rFonts w:ascii="Arial" w:eastAsia="Calibri" w:hAnsi="Arial" w:cs="Arial"/>
                <w:sz w:val="22"/>
                <w:szCs w:val="22"/>
              </w:rPr>
              <w:t>, lampy te muszą być zamocowane w estetycznych i opływowych obudowach tak, aby nie zakłócały procesu mycia na myjni wieloszczotkowej (sposób zabudowy lampy musi wykluczać możliwość zahaczenia się włosia z myjni wieloszczotkowej)</w:t>
            </w:r>
            <w:r w:rsidR="0016511D" w:rsidRPr="00D3449F">
              <w:rPr>
                <w:rFonts w:ascii="Arial" w:eastAsia="Calibri" w:hAnsi="Arial" w:cs="Arial"/>
                <w:sz w:val="22"/>
                <w:szCs w:val="22"/>
              </w:rPr>
              <w:t>.</w:t>
            </w:r>
          </w:p>
          <w:p w14:paraId="3B97E709" w14:textId="2C4711AA" w:rsidR="00541192" w:rsidRPr="00D3449F" w:rsidRDefault="00F40BE5">
            <w:pPr>
              <w:pStyle w:val="Akapitzlist"/>
              <w:keepLines/>
              <w:widowControl/>
              <w:numPr>
                <w:ilvl w:val="0"/>
                <w:numId w:val="84"/>
              </w:numPr>
              <w:spacing w:before="40" w:after="40"/>
              <w:ind w:left="426" w:hanging="426"/>
              <w:jc w:val="both"/>
              <w:rPr>
                <w:rFonts w:ascii="Arial" w:eastAsia="Calibri" w:hAnsi="Arial" w:cs="Arial"/>
                <w:sz w:val="22"/>
                <w:szCs w:val="22"/>
              </w:rPr>
            </w:pPr>
            <w:r w:rsidRPr="00D3449F">
              <w:rPr>
                <w:rFonts w:ascii="Arial" w:eastAsia="Calibri" w:hAnsi="Arial" w:cs="Arial"/>
                <w:sz w:val="22"/>
                <w:szCs w:val="22"/>
              </w:rPr>
              <w:t>Ś</w:t>
            </w:r>
            <w:r w:rsidR="00541192" w:rsidRPr="00D3449F">
              <w:rPr>
                <w:rFonts w:ascii="Arial" w:eastAsia="Calibri" w:hAnsi="Arial" w:cs="Arial"/>
                <w:sz w:val="22"/>
                <w:szCs w:val="22"/>
              </w:rPr>
              <w:t>wiatła zewnętrzne, przednie, tylne, kierunkowskazy, obrysowe wykonane w całości w technologii LED</w:t>
            </w:r>
            <w:r w:rsidR="0016511D" w:rsidRPr="00D3449F">
              <w:rPr>
                <w:rFonts w:ascii="Arial" w:eastAsia="Calibri" w:hAnsi="Arial" w:cs="Arial"/>
                <w:sz w:val="22"/>
                <w:szCs w:val="22"/>
              </w:rPr>
              <w:t>.</w:t>
            </w:r>
          </w:p>
          <w:p w14:paraId="4D87223B" w14:textId="173CBAFA" w:rsidR="00444DBB" w:rsidRPr="00D3449F" w:rsidRDefault="00F40BE5" w:rsidP="001129EB">
            <w:pPr>
              <w:pStyle w:val="Akapitzlist"/>
              <w:keepLines/>
              <w:widowControl/>
              <w:numPr>
                <w:ilvl w:val="0"/>
                <w:numId w:val="84"/>
              </w:numPr>
              <w:spacing w:before="40" w:after="40"/>
              <w:ind w:left="426" w:hanging="426"/>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automatycznego przełączania świateł dziennych na mijania</w:t>
            </w:r>
            <w:r w:rsidR="00444DBB" w:rsidRPr="00D3449F">
              <w:rPr>
                <w:rFonts w:ascii="Arial" w:eastAsia="Calibri" w:hAnsi="Arial" w:cs="Arial"/>
                <w:sz w:val="22"/>
                <w:szCs w:val="22"/>
              </w:rPr>
              <w:t>.</w:t>
            </w:r>
          </w:p>
        </w:tc>
      </w:tr>
      <w:tr w:rsidR="00F92265" w:rsidRPr="00D3449F" w14:paraId="57BB0A0D" w14:textId="77777777" w:rsidTr="005875FE">
        <w:tc>
          <w:tcPr>
            <w:tcW w:w="988" w:type="dxa"/>
            <w:shd w:val="clear" w:color="auto" w:fill="auto"/>
            <w:vAlign w:val="center"/>
          </w:tcPr>
          <w:p w14:paraId="2A2A9CD9"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3FCFED4D"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Ogumienie</w:t>
            </w:r>
          </w:p>
        </w:tc>
        <w:tc>
          <w:tcPr>
            <w:tcW w:w="6804" w:type="dxa"/>
            <w:gridSpan w:val="2"/>
            <w:shd w:val="clear" w:color="auto" w:fill="auto"/>
          </w:tcPr>
          <w:p w14:paraId="26CF6CDB" w14:textId="179A5054" w:rsidR="00541192" w:rsidRPr="00D3449F" w:rsidRDefault="00450D4B">
            <w:pPr>
              <w:pStyle w:val="Akapitzlist"/>
              <w:keepLines/>
              <w:widowControl/>
              <w:numPr>
                <w:ilvl w:val="0"/>
                <w:numId w:val="63"/>
              </w:numPr>
              <w:spacing w:before="20" w:after="20" w:line="276" w:lineRule="auto"/>
              <w:ind w:left="426" w:hanging="425"/>
              <w:jc w:val="both"/>
              <w:rPr>
                <w:rFonts w:ascii="Arial" w:eastAsia="Calibri" w:hAnsi="Arial" w:cs="Arial"/>
                <w:sz w:val="22"/>
                <w:szCs w:val="22"/>
              </w:rPr>
            </w:pPr>
            <w:r w:rsidRPr="00D3449F">
              <w:rPr>
                <w:rFonts w:ascii="Arial" w:eastAsia="Calibri" w:hAnsi="Arial" w:cs="Arial"/>
                <w:sz w:val="22"/>
                <w:szCs w:val="22"/>
              </w:rPr>
              <w:t>O</w:t>
            </w:r>
            <w:r w:rsidR="00541192" w:rsidRPr="00D3449F">
              <w:rPr>
                <w:rFonts w:ascii="Arial" w:eastAsia="Calibri" w:hAnsi="Arial" w:cs="Arial"/>
                <w:sz w:val="22"/>
                <w:szCs w:val="22"/>
              </w:rPr>
              <w:t>pony radialne, całostalowe, bezdętkowe w wersji "CITY" przeznaczone dla komunikacji miejskiej</w:t>
            </w:r>
            <w:r w:rsidRPr="00D3449F">
              <w:rPr>
                <w:rFonts w:ascii="Arial" w:eastAsia="Calibri" w:hAnsi="Arial" w:cs="Arial"/>
                <w:sz w:val="22"/>
                <w:szCs w:val="22"/>
              </w:rPr>
              <w:t>.</w:t>
            </w:r>
          </w:p>
          <w:p w14:paraId="7E8FC4C7" w14:textId="416E9C99" w:rsidR="00541192" w:rsidRPr="00D3449F" w:rsidRDefault="00450D4B">
            <w:pPr>
              <w:pStyle w:val="Akapitzlist"/>
              <w:keepLines/>
              <w:widowControl/>
              <w:numPr>
                <w:ilvl w:val="0"/>
                <w:numId w:val="63"/>
              </w:numPr>
              <w:spacing w:before="20" w:after="20" w:line="276" w:lineRule="auto"/>
              <w:ind w:left="426" w:hanging="425"/>
              <w:jc w:val="both"/>
              <w:rPr>
                <w:rFonts w:ascii="Arial" w:eastAsia="Calibri" w:hAnsi="Arial" w:cs="Arial"/>
                <w:sz w:val="22"/>
                <w:szCs w:val="22"/>
              </w:rPr>
            </w:pPr>
            <w:r w:rsidRPr="00D3449F">
              <w:rPr>
                <w:rFonts w:ascii="Arial" w:eastAsia="Calibri" w:hAnsi="Arial" w:cs="Arial"/>
                <w:sz w:val="22"/>
                <w:szCs w:val="22"/>
              </w:rPr>
              <w:t>N</w:t>
            </w:r>
            <w:r w:rsidR="00541192" w:rsidRPr="00D3449F">
              <w:rPr>
                <w:rFonts w:ascii="Arial" w:eastAsia="Calibri" w:hAnsi="Arial" w:cs="Arial"/>
                <w:sz w:val="22"/>
                <w:szCs w:val="22"/>
              </w:rPr>
              <w:t>a kołach wewnętrznych przedłużane wentyle</w:t>
            </w:r>
            <w:r w:rsidRPr="00D3449F">
              <w:rPr>
                <w:rFonts w:ascii="Arial" w:eastAsia="Calibri" w:hAnsi="Arial" w:cs="Arial"/>
                <w:sz w:val="22"/>
                <w:szCs w:val="22"/>
              </w:rPr>
              <w:t>.</w:t>
            </w:r>
          </w:p>
          <w:p w14:paraId="6C7D0179" w14:textId="115F5B17" w:rsidR="00541192" w:rsidRPr="00D3449F" w:rsidRDefault="00450D4B">
            <w:pPr>
              <w:pStyle w:val="Akapitzlist"/>
              <w:keepLines/>
              <w:widowControl/>
              <w:numPr>
                <w:ilvl w:val="0"/>
                <w:numId w:val="63"/>
              </w:numPr>
              <w:spacing w:before="20" w:after="20" w:line="276" w:lineRule="auto"/>
              <w:ind w:left="426" w:hanging="425"/>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szystkie koła wyważone</w:t>
            </w:r>
            <w:r w:rsidRPr="00D3449F">
              <w:rPr>
                <w:rFonts w:ascii="Arial" w:eastAsia="Calibri" w:hAnsi="Arial" w:cs="Arial"/>
                <w:sz w:val="22"/>
                <w:szCs w:val="22"/>
              </w:rPr>
              <w:t>.</w:t>
            </w:r>
          </w:p>
          <w:p w14:paraId="12AE707A" w14:textId="46B208BD" w:rsidR="00541192" w:rsidRPr="00D3449F" w:rsidRDefault="00450D4B">
            <w:pPr>
              <w:pStyle w:val="Akapitzlist"/>
              <w:keepLines/>
              <w:widowControl/>
              <w:numPr>
                <w:ilvl w:val="0"/>
                <w:numId w:val="63"/>
              </w:numPr>
              <w:spacing w:before="20" w:after="20" w:line="276" w:lineRule="auto"/>
              <w:ind w:left="426" w:hanging="425"/>
              <w:jc w:val="both"/>
              <w:rPr>
                <w:rFonts w:ascii="Arial" w:eastAsia="Calibri" w:hAnsi="Arial" w:cs="Arial"/>
                <w:sz w:val="22"/>
                <w:szCs w:val="22"/>
              </w:rPr>
            </w:pPr>
            <w:r w:rsidRPr="00D3449F">
              <w:rPr>
                <w:rFonts w:ascii="Arial" w:eastAsia="Calibri" w:hAnsi="Arial" w:cs="Arial"/>
                <w:sz w:val="22"/>
                <w:szCs w:val="22"/>
              </w:rPr>
              <w:t>R</w:t>
            </w:r>
            <w:r w:rsidR="00541192" w:rsidRPr="00D3449F">
              <w:rPr>
                <w:rFonts w:ascii="Arial" w:eastAsia="Calibri" w:hAnsi="Arial" w:cs="Arial"/>
                <w:sz w:val="22"/>
                <w:szCs w:val="22"/>
              </w:rPr>
              <w:t>ozmiar opon: 275/70 R 22,5”.</w:t>
            </w:r>
          </w:p>
          <w:p w14:paraId="491DB2FD" w14:textId="0FF43DF5" w:rsidR="00541192" w:rsidRPr="00D3449F" w:rsidRDefault="00450D4B">
            <w:pPr>
              <w:pStyle w:val="Akapitzlist"/>
              <w:keepLines/>
              <w:widowControl/>
              <w:numPr>
                <w:ilvl w:val="0"/>
                <w:numId w:val="63"/>
              </w:numPr>
              <w:spacing w:before="20" w:after="20" w:line="276" w:lineRule="auto"/>
              <w:ind w:left="426" w:hanging="425"/>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yposażone w system kontroli ciśnienia oraz temperatury w ogumieniu. Pomiar ciśnienia ma odbywać się poprzez czujniki umieszczone po wewnętrznej stronie opony montowane w specjalnych sakwach. Zmierzone parametry mają wyświetlać się na ekranie autokomputera systemu dynamicznej informacji pasażerskiej oraz za pomocą jego pośrednictwa ostrzegać o wykrytym spadku ciśnienia w danym kole. System zasilany z tego samego źródła co SDIP (podtrzymanie zasilania 30 min. po wyłączonym zapłonie)</w:t>
            </w:r>
            <w:r w:rsidRPr="00D3449F">
              <w:rPr>
                <w:rFonts w:ascii="Arial" w:eastAsia="Calibri" w:hAnsi="Arial" w:cs="Arial"/>
                <w:sz w:val="22"/>
                <w:szCs w:val="22"/>
              </w:rPr>
              <w:t>.</w:t>
            </w:r>
          </w:p>
          <w:p w14:paraId="1368765E" w14:textId="2F47C894" w:rsidR="00541192" w:rsidRPr="00D3449F" w:rsidRDefault="00541192">
            <w:pPr>
              <w:pStyle w:val="Akapitzlist"/>
              <w:keepLines/>
              <w:widowControl/>
              <w:numPr>
                <w:ilvl w:val="0"/>
                <w:numId w:val="63"/>
              </w:numPr>
              <w:spacing w:before="20" w:after="20" w:line="276" w:lineRule="auto"/>
              <w:ind w:left="426" w:hanging="425"/>
              <w:jc w:val="both"/>
              <w:rPr>
                <w:rFonts w:ascii="Arial" w:eastAsia="Calibri" w:hAnsi="Arial" w:cs="Arial"/>
                <w:sz w:val="22"/>
                <w:szCs w:val="22"/>
              </w:rPr>
            </w:pPr>
            <w:r w:rsidRPr="00D3449F">
              <w:rPr>
                <w:rFonts w:ascii="Arial" w:eastAsia="Calibri" w:hAnsi="Arial" w:cs="Arial"/>
                <w:sz w:val="22"/>
                <w:szCs w:val="22"/>
              </w:rPr>
              <w:t>Wykonawca dostarczy jeden zdalny czytnik służący do zaprogramowania czujników jak i odczytu zdalnego parametrów na całą dostawę</w:t>
            </w:r>
            <w:r w:rsidR="00450D4B" w:rsidRPr="00D3449F">
              <w:rPr>
                <w:rFonts w:ascii="Arial" w:eastAsia="Calibri" w:hAnsi="Arial" w:cs="Arial"/>
                <w:sz w:val="22"/>
                <w:szCs w:val="22"/>
              </w:rPr>
              <w:t>.</w:t>
            </w:r>
          </w:p>
          <w:p w14:paraId="2991C18D" w14:textId="7C98C542" w:rsidR="00541192" w:rsidRPr="00D3449F" w:rsidRDefault="00541192">
            <w:pPr>
              <w:pStyle w:val="Akapitzlist"/>
              <w:keepLines/>
              <w:widowControl/>
              <w:numPr>
                <w:ilvl w:val="0"/>
                <w:numId w:val="63"/>
              </w:numPr>
              <w:spacing w:before="20" w:after="20" w:line="276" w:lineRule="auto"/>
              <w:ind w:left="426" w:hanging="425"/>
              <w:jc w:val="both"/>
              <w:rPr>
                <w:rFonts w:ascii="Arial" w:eastAsia="Calibri" w:hAnsi="Arial" w:cs="Arial"/>
                <w:sz w:val="22"/>
                <w:szCs w:val="22"/>
              </w:rPr>
            </w:pPr>
            <w:r w:rsidRPr="00D3449F">
              <w:rPr>
                <w:rFonts w:ascii="Arial" w:eastAsia="Calibri" w:hAnsi="Arial" w:cs="Arial"/>
                <w:sz w:val="22"/>
                <w:szCs w:val="22"/>
              </w:rPr>
              <w:t>Wykonawca dostarczy jeden zapasowy czujnik na każdy dostarczony autobus</w:t>
            </w:r>
            <w:r w:rsidR="00450D4B" w:rsidRPr="00D3449F">
              <w:rPr>
                <w:rFonts w:ascii="Arial" w:eastAsia="Calibri" w:hAnsi="Arial" w:cs="Arial"/>
                <w:sz w:val="22"/>
                <w:szCs w:val="22"/>
              </w:rPr>
              <w:t>.</w:t>
            </w:r>
          </w:p>
        </w:tc>
      </w:tr>
      <w:tr w:rsidR="00F92265" w:rsidRPr="00D3449F" w14:paraId="09525458" w14:textId="77777777" w:rsidTr="005875FE">
        <w:tc>
          <w:tcPr>
            <w:tcW w:w="988" w:type="dxa"/>
            <w:shd w:val="clear" w:color="auto" w:fill="auto"/>
            <w:vAlign w:val="center"/>
          </w:tcPr>
          <w:p w14:paraId="3D7D67AB"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0EFEE7E3"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System detekcji i automatycznego gaszenia pożaru </w:t>
            </w:r>
          </w:p>
        </w:tc>
        <w:tc>
          <w:tcPr>
            <w:tcW w:w="6804" w:type="dxa"/>
            <w:gridSpan w:val="2"/>
            <w:shd w:val="clear" w:color="auto" w:fill="auto"/>
          </w:tcPr>
          <w:p w14:paraId="64129DFE" w14:textId="77777777" w:rsidR="00541192" w:rsidRPr="00D3449F" w:rsidRDefault="00541192"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 xml:space="preserve">System detekcji i automatycznego gaszenia pożaru mają być objęte takie podzespoły jak: </w:t>
            </w:r>
          </w:p>
          <w:p w14:paraId="394411C2" w14:textId="77777777" w:rsidR="00541192" w:rsidRPr="00D3449F" w:rsidRDefault="00541192">
            <w:pPr>
              <w:pStyle w:val="Akapitzlist"/>
              <w:keepLines/>
              <w:widowControl/>
              <w:numPr>
                <w:ilvl w:val="0"/>
                <w:numId w:val="121"/>
              </w:numPr>
              <w:suppressAutoHyphens w:val="0"/>
              <w:spacing w:before="20" w:after="20"/>
              <w:jc w:val="both"/>
              <w:rPr>
                <w:rFonts w:ascii="Arial" w:hAnsi="Arial" w:cs="Arial"/>
                <w:sz w:val="22"/>
                <w:szCs w:val="22"/>
              </w:rPr>
            </w:pPr>
            <w:r w:rsidRPr="00D3449F">
              <w:rPr>
                <w:rFonts w:ascii="Arial" w:hAnsi="Arial" w:cs="Arial"/>
                <w:sz w:val="22"/>
                <w:szCs w:val="22"/>
              </w:rPr>
              <w:t>Spalinowy agregat grzewczy,</w:t>
            </w:r>
          </w:p>
          <w:p w14:paraId="036A1C51" w14:textId="77777777" w:rsidR="00541192" w:rsidRPr="00D3449F" w:rsidRDefault="00541192"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Systemem detekcji mają być objęte:</w:t>
            </w:r>
          </w:p>
          <w:p w14:paraId="18CD04ED" w14:textId="77777777" w:rsidR="00541192" w:rsidRPr="00D3449F" w:rsidRDefault="00541192">
            <w:pPr>
              <w:pStyle w:val="Akapitzlist"/>
              <w:keepLines/>
              <w:widowControl/>
              <w:numPr>
                <w:ilvl w:val="0"/>
                <w:numId w:val="121"/>
              </w:numPr>
              <w:suppressAutoHyphens w:val="0"/>
              <w:spacing w:before="20" w:after="20"/>
              <w:jc w:val="both"/>
              <w:rPr>
                <w:rFonts w:ascii="Arial" w:hAnsi="Arial" w:cs="Arial"/>
                <w:sz w:val="22"/>
                <w:szCs w:val="22"/>
              </w:rPr>
            </w:pPr>
            <w:r w:rsidRPr="00D3449F">
              <w:rPr>
                <w:rFonts w:ascii="Arial" w:hAnsi="Arial" w:cs="Arial"/>
                <w:sz w:val="22"/>
                <w:szCs w:val="22"/>
              </w:rPr>
              <w:t>Magazyny energii elektrycznej zamontowane poza dachem pojazdu,</w:t>
            </w:r>
          </w:p>
          <w:p w14:paraId="0C42C61A" w14:textId="77777777" w:rsidR="00541192" w:rsidRPr="00D3449F" w:rsidRDefault="00541192">
            <w:pPr>
              <w:pStyle w:val="Akapitzlist"/>
              <w:keepLines/>
              <w:widowControl/>
              <w:numPr>
                <w:ilvl w:val="0"/>
                <w:numId w:val="121"/>
              </w:numPr>
              <w:suppressAutoHyphens w:val="0"/>
              <w:spacing w:before="20" w:after="20"/>
              <w:jc w:val="both"/>
              <w:rPr>
                <w:rFonts w:ascii="Arial" w:hAnsi="Arial" w:cs="Arial"/>
                <w:sz w:val="22"/>
                <w:szCs w:val="22"/>
              </w:rPr>
            </w:pPr>
            <w:r w:rsidRPr="00D3449F">
              <w:rPr>
                <w:rFonts w:ascii="Arial" w:hAnsi="Arial" w:cs="Arial"/>
                <w:sz w:val="22"/>
                <w:szCs w:val="22"/>
              </w:rPr>
              <w:lastRenderedPageBreak/>
              <w:t>Kompresor układu pneumatycznego,</w:t>
            </w:r>
          </w:p>
          <w:p w14:paraId="78B68A4A" w14:textId="77777777" w:rsidR="00541192" w:rsidRPr="00D3449F" w:rsidRDefault="00541192">
            <w:pPr>
              <w:pStyle w:val="Akapitzlist"/>
              <w:keepLines/>
              <w:widowControl/>
              <w:numPr>
                <w:ilvl w:val="0"/>
                <w:numId w:val="121"/>
              </w:numPr>
              <w:suppressAutoHyphens w:val="0"/>
              <w:spacing w:before="20" w:after="20"/>
              <w:jc w:val="both"/>
              <w:rPr>
                <w:rFonts w:ascii="Arial" w:hAnsi="Arial" w:cs="Arial"/>
                <w:sz w:val="22"/>
                <w:szCs w:val="22"/>
              </w:rPr>
            </w:pPr>
            <w:r w:rsidRPr="00D3449F">
              <w:rPr>
                <w:rFonts w:ascii="Arial" w:hAnsi="Arial" w:cs="Arial"/>
                <w:sz w:val="22"/>
                <w:szCs w:val="22"/>
              </w:rPr>
              <w:t>Magazyny energii elektrycznej zamontowane na dachu pojazdu,</w:t>
            </w:r>
          </w:p>
          <w:p w14:paraId="0DE43797" w14:textId="77777777" w:rsidR="00541192" w:rsidRPr="00D3449F" w:rsidRDefault="00541192">
            <w:pPr>
              <w:pStyle w:val="Akapitzlist"/>
              <w:keepLines/>
              <w:widowControl/>
              <w:numPr>
                <w:ilvl w:val="0"/>
                <w:numId w:val="121"/>
              </w:numPr>
              <w:suppressAutoHyphens w:val="0"/>
              <w:spacing w:before="20" w:after="20"/>
              <w:jc w:val="both"/>
              <w:rPr>
                <w:rFonts w:ascii="Arial" w:hAnsi="Arial" w:cs="Arial"/>
                <w:sz w:val="22"/>
                <w:szCs w:val="22"/>
              </w:rPr>
            </w:pPr>
            <w:r w:rsidRPr="00D3449F">
              <w:rPr>
                <w:rFonts w:ascii="Arial" w:hAnsi="Arial" w:cs="Arial"/>
                <w:sz w:val="22"/>
                <w:szCs w:val="22"/>
              </w:rPr>
              <w:t>Elektryczny bojler ogrzewania o ile występuje,</w:t>
            </w:r>
          </w:p>
          <w:p w14:paraId="07355554" w14:textId="77777777" w:rsidR="00541192" w:rsidRPr="00D3449F" w:rsidRDefault="00541192">
            <w:pPr>
              <w:pStyle w:val="Akapitzlist"/>
              <w:keepLines/>
              <w:widowControl/>
              <w:numPr>
                <w:ilvl w:val="0"/>
                <w:numId w:val="121"/>
              </w:numPr>
              <w:suppressAutoHyphens w:val="0"/>
              <w:spacing w:before="20" w:after="20"/>
              <w:jc w:val="both"/>
              <w:rPr>
                <w:rFonts w:ascii="Arial" w:hAnsi="Arial" w:cs="Arial"/>
                <w:sz w:val="22"/>
                <w:szCs w:val="22"/>
              </w:rPr>
            </w:pPr>
            <w:r w:rsidRPr="00D3449F">
              <w:rPr>
                <w:rFonts w:ascii="Arial" w:hAnsi="Arial" w:cs="Arial"/>
                <w:sz w:val="22"/>
                <w:szCs w:val="22"/>
              </w:rPr>
              <w:t>Pompa wspomagania układu kierowniczego,</w:t>
            </w:r>
          </w:p>
          <w:p w14:paraId="24173735" w14:textId="1974494D" w:rsidR="00541192" w:rsidRPr="00D3449F" w:rsidRDefault="00541192">
            <w:pPr>
              <w:pStyle w:val="Akapitzlist"/>
              <w:keepLines/>
              <w:widowControl/>
              <w:numPr>
                <w:ilvl w:val="0"/>
                <w:numId w:val="121"/>
              </w:numPr>
              <w:suppressAutoHyphens w:val="0"/>
              <w:spacing w:before="20" w:after="20"/>
              <w:jc w:val="both"/>
              <w:rPr>
                <w:rFonts w:ascii="Arial" w:hAnsi="Arial" w:cs="Arial"/>
                <w:sz w:val="22"/>
                <w:szCs w:val="22"/>
              </w:rPr>
            </w:pPr>
            <w:r w:rsidRPr="00D3449F">
              <w:rPr>
                <w:rFonts w:ascii="Arial" w:hAnsi="Arial" w:cs="Arial"/>
                <w:sz w:val="22"/>
                <w:szCs w:val="22"/>
              </w:rPr>
              <w:t>Falownik/falowniki trakcyjne,</w:t>
            </w:r>
          </w:p>
          <w:p w14:paraId="29ADAEDE" w14:textId="6742BB70" w:rsidR="00541192" w:rsidRPr="00D3449F" w:rsidRDefault="007177E4"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D</w:t>
            </w:r>
            <w:r w:rsidR="00541192" w:rsidRPr="00D3449F">
              <w:rPr>
                <w:rFonts w:ascii="Arial" w:hAnsi="Arial" w:cs="Arial"/>
                <w:sz w:val="22"/>
                <w:szCs w:val="22"/>
              </w:rPr>
              <w:t>etekcja pożaru liniowa hydropneumatyczna ,elektryczna, lub pneumatyczna</w:t>
            </w:r>
            <w:r w:rsidRPr="00D3449F">
              <w:rPr>
                <w:rFonts w:ascii="Arial" w:hAnsi="Arial" w:cs="Arial"/>
                <w:sz w:val="22"/>
                <w:szCs w:val="22"/>
              </w:rPr>
              <w:t>.</w:t>
            </w:r>
          </w:p>
          <w:p w14:paraId="071A407C" w14:textId="2D98C80D" w:rsidR="00541192" w:rsidRPr="00D3449F" w:rsidRDefault="007177E4"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P</w:t>
            </w:r>
            <w:r w:rsidR="00541192" w:rsidRPr="00D3449F">
              <w:rPr>
                <w:rFonts w:ascii="Arial" w:hAnsi="Arial" w:cs="Arial"/>
                <w:sz w:val="22"/>
                <w:szCs w:val="22"/>
              </w:rPr>
              <w:t>rzewód detekcji (wykrywania) pożaru nie może pełnić funkcji dostarczania/rozpylania środka gaśniczego</w:t>
            </w:r>
            <w:r w:rsidRPr="00D3449F">
              <w:rPr>
                <w:rFonts w:ascii="Arial" w:hAnsi="Arial" w:cs="Arial"/>
                <w:sz w:val="22"/>
                <w:szCs w:val="22"/>
              </w:rPr>
              <w:t>.</w:t>
            </w:r>
          </w:p>
          <w:p w14:paraId="1528939D" w14:textId="294E0EA3" w:rsidR="00541192" w:rsidRPr="00D3449F" w:rsidRDefault="007177E4"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S</w:t>
            </w:r>
            <w:r w:rsidR="00541192" w:rsidRPr="00D3449F">
              <w:rPr>
                <w:rFonts w:ascii="Arial" w:hAnsi="Arial" w:cs="Arial"/>
                <w:sz w:val="22"/>
                <w:szCs w:val="22"/>
              </w:rPr>
              <w:t>ystem dający możliwość zadziałania po odłączeniu głównego źródła prądu w autobusie</w:t>
            </w:r>
            <w:r w:rsidRPr="00D3449F">
              <w:rPr>
                <w:rFonts w:ascii="Arial" w:hAnsi="Arial" w:cs="Arial"/>
                <w:sz w:val="22"/>
                <w:szCs w:val="22"/>
              </w:rPr>
              <w:t>.</w:t>
            </w:r>
          </w:p>
          <w:p w14:paraId="50B3BB36" w14:textId="1230CFC3" w:rsidR="00541192" w:rsidRPr="00D3449F" w:rsidRDefault="007177E4"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Ś</w:t>
            </w:r>
            <w:r w:rsidR="00541192" w:rsidRPr="00D3449F">
              <w:rPr>
                <w:rFonts w:ascii="Arial" w:hAnsi="Arial" w:cs="Arial"/>
                <w:sz w:val="22"/>
                <w:szCs w:val="22"/>
              </w:rPr>
              <w:t>rodek gaśniczy: ciecz (nie zamarzająca o temperaturze krystalizacji min.-30oC, lub proszek rozpylany za pomocą odpowiedniej ilości dysz. Ilość środka gaśniczego z odpowiednim zapasem zapewniającym ugaszenie każdego rodzaju pożaru w komorze agregatu grzewczego</w:t>
            </w:r>
            <w:r w:rsidR="00110F0F" w:rsidRPr="00D3449F">
              <w:rPr>
                <w:rFonts w:ascii="Arial" w:hAnsi="Arial" w:cs="Arial"/>
                <w:sz w:val="22"/>
                <w:szCs w:val="22"/>
              </w:rPr>
              <w:t>.</w:t>
            </w:r>
          </w:p>
          <w:p w14:paraId="1A21E3E8" w14:textId="4AE1F54D" w:rsidR="00541192" w:rsidRPr="00D3449F" w:rsidRDefault="007177E4"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W</w:t>
            </w:r>
            <w:r w:rsidR="00541192" w:rsidRPr="00D3449F">
              <w:rPr>
                <w:rFonts w:ascii="Arial" w:hAnsi="Arial" w:cs="Arial"/>
                <w:sz w:val="22"/>
                <w:szCs w:val="22"/>
              </w:rPr>
              <w:t>idoczne cechy legalizacyjne i daty dopuszczenia do użytkowania zgodne z ogólnie obowiązującymi przepisami dotyczącymi systemów przeciwpożarowych</w:t>
            </w:r>
            <w:r w:rsidR="00110F0F" w:rsidRPr="00D3449F">
              <w:rPr>
                <w:rFonts w:ascii="Arial" w:hAnsi="Arial" w:cs="Arial"/>
                <w:sz w:val="22"/>
                <w:szCs w:val="22"/>
              </w:rPr>
              <w:t>.</w:t>
            </w:r>
          </w:p>
          <w:p w14:paraId="2130F43B" w14:textId="75DFE851" w:rsidR="00541192" w:rsidRPr="00D3449F" w:rsidRDefault="007177E4"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W</w:t>
            </w:r>
            <w:r w:rsidR="00541192" w:rsidRPr="00D3449F">
              <w:rPr>
                <w:rFonts w:ascii="Arial" w:hAnsi="Arial" w:cs="Arial"/>
                <w:sz w:val="22"/>
                <w:szCs w:val="22"/>
              </w:rPr>
              <w:t>ymaga się</w:t>
            </w:r>
            <w:r w:rsidRPr="00D3449F">
              <w:rPr>
                <w:rFonts w:ascii="Arial" w:hAnsi="Arial" w:cs="Arial"/>
                <w:sz w:val="22"/>
                <w:szCs w:val="22"/>
              </w:rPr>
              <w:t>,</w:t>
            </w:r>
            <w:r w:rsidR="00541192" w:rsidRPr="00D3449F">
              <w:rPr>
                <w:rFonts w:ascii="Arial" w:hAnsi="Arial" w:cs="Arial"/>
                <w:sz w:val="22"/>
                <w:szCs w:val="22"/>
              </w:rPr>
              <w:t xml:space="preserve"> aby dostęp wizualny do manometrów zamontowanych na butlach nie wymagał demontażu innych podzespołów autobusu</w:t>
            </w:r>
            <w:r w:rsidR="00110F0F" w:rsidRPr="00D3449F">
              <w:rPr>
                <w:rFonts w:ascii="Arial" w:hAnsi="Arial" w:cs="Arial"/>
                <w:sz w:val="22"/>
                <w:szCs w:val="22"/>
              </w:rPr>
              <w:t>.</w:t>
            </w:r>
          </w:p>
          <w:p w14:paraId="6E1630B5" w14:textId="001FF9B8" w:rsidR="00541192" w:rsidRPr="00D3449F" w:rsidRDefault="00541192"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Sygnalizacja świetlna, akustyczna w miejscu pracy kierowcy informująca o wybuchu pożaru</w:t>
            </w:r>
            <w:r w:rsidR="00110F0F" w:rsidRPr="00D3449F">
              <w:rPr>
                <w:rFonts w:ascii="Arial" w:hAnsi="Arial" w:cs="Arial"/>
                <w:sz w:val="22"/>
                <w:szCs w:val="22"/>
              </w:rPr>
              <w:t>.</w:t>
            </w:r>
          </w:p>
          <w:p w14:paraId="3DD08B93" w14:textId="77777777" w:rsidR="007726BD" w:rsidRPr="00D3449F" w:rsidRDefault="00541192" w:rsidP="00151543">
            <w:pPr>
              <w:pStyle w:val="Akapitzlist"/>
              <w:keepLines/>
              <w:widowControl/>
              <w:numPr>
                <w:ilvl w:val="0"/>
                <w:numId w:val="120"/>
              </w:numPr>
              <w:suppressAutoHyphens w:val="0"/>
              <w:spacing w:before="20" w:after="20"/>
              <w:ind w:left="460" w:hanging="485"/>
              <w:jc w:val="both"/>
              <w:rPr>
                <w:rFonts w:ascii="Arial" w:hAnsi="Arial" w:cs="Arial"/>
                <w:sz w:val="22"/>
                <w:szCs w:val="22"/>
              </w:rPr>
            </w:pPr>
            <w:r w:rsidRPr="00D3449F">
              <w:rPr>
                <w:rFonts w:ascii="Arial" w:hAnsi="Arial" w:cs="Arial"/>
                <w:sz w:val="22"/>
                <w:szCs w:val="22"/>
              </w:rPr>
              <w:t>Interfejs oraz licencjonowane oprogramowanie diagnostyczne producenta układu o ile występuje umożliwiające pełną diagnozę układu detekcji i gaszenia pożaru.</w:t>
            </w:r>
          </w:p>
          <w:p w14:paraId="64576F36" w14:textId="31EFB98A" w:rsidR="00444DBB" w:rsidRPr="00D3449F" w:rsidRDefault="00444DBB" w:rsidP="00444DBB">
            <w:pPr>
              <w:pStyle w:val="Akapitzlist"/>
              <w:keepLines/>
              <w:widowControl/>
              <w:suppressAutoHyphens w:val="0"/>
              <w:spacing w:before="20" w:after="20"/>
              <w:ind w:left="318"/>
              <w:jc w:val="both"/>
              <w:rPr>
                <w:rFonts w:ascii="Arial" w:eastAsia="Calibri" w:hAnsi="Arial" w:cs="Arial"/>
                <w:sz w:val="22"/>
                <w:szCs w:val="22"/>
              </w:rPr>
            </w:pPr>
          </w:p>
        </w:tc>
      </w:tr>
      <w:tr w:rsidR="00F92265" w:rsidRPr="00D3449F" w14:paraId="0EDFFD9F" w14:textId="77777777" w:rsidTr="005875FE">
        <w:tc>
          <w:tcPr>
            <w:tcW w:w="988" w:type="dxa"/>
            <w:shd w:val="clear" w:color="auto" w:fill="auto"/>
            <w:vAlign w:val="center"/>
          </w:tcPr>
          <w:p w14:paraId="367A72C2"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12915E90"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System kontroli trzeźwości kierowcy</w:t>
            </w:r>
          </w:p>
        </w:tc>
        <w:tc>
          <w:tcPr>
            <w:tcW w:w="6804" w:type="dxa"/>
            <w:gridSpan w:val="2"/>
            <w:shd w:val="clear" w:color="auto" w:fill="auto"/>
          </w:tcPr>
          <w:p w14:paraId="6DE564DF" w14:textId="42867BDA"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ażde uruchomienie silnika autobusu (z wyłączeniem przerw pomiędzy poszczególnymi uruchomieniami silnika, trwającymi krócej niż 5 minut z możliwością zmiany czasu przez upoważnionych pracowników Zamawiającego) musi być poprzedzone wykonaniem testu kontroli trzeźwości. Wyłączenie i ponowne załączenie wyłącznika głównego prądu musi skutkować koniecznością wykonania testu niezależnie od czasu od ostatniego uruchomienia pojazdu</w:t>
            </w:r>
            <w:r w:rsidRPr="00D3449F">
              <w:rPr>
                <w:rFonts w:ascii="Arial" w:eastAsia="Calibri" w:hAnsi="Arial" w:cs="Arial"/>
                <w:sz w:val="22"/>
                <w:szCs w:val="22"/>
              </w:rPr>
              <w:t>.</w:t>
            </w:r>
          </w:p>
          <w:p w14:paraId="145B9F73" w14:textId="7F44AD96"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aktywować będzie się na nowo</w:t>
            </w:r>
            <w:r w:rsidRPr="00D3449F">
              <w:rPr>
                <w:rFonts w:ascii="Arial" w:eastAsia="Calibri" w:hAnsi="Arial" w:cs="Arial"/>
                <w:sz w:val="22"/>
                <w:szCs w:val="22"/>
              </w:rPr>
              <w:t>,</w:t>
            </w:r>
            <w:r w:rsidR="00541192" w:rsidRPr="00D3449F">
              <w:rPr>
                <w:rFonts w:ascii="Arial" w:eastAsia="Calibri" w:hAnsi="Arial" w:cs="Arial"/>
                <w:sz w:val="22"/>
                <w:szCs w:val="22"/>
              </w:rPr>
              <w:t xml:space="preserve"> gdy nastąpi zmiana kierowcy</w:t>
            </w:r>
            <w:r w:rsidRPr="00D3449F">
              <w:rPr>
                <w:rFonts w:ascii="Arial" w:eastAsia="Calibri" w:hAnsi="Arial" w:cs="Arial"/>
                <w:sz w:val="22"/>
                <w:szCs w:val="22"/>
              </w:rPr>
              <w:t>.</w:t>
            </w:r>
          </w:p>
          <w:p w14:paraId="1A00A990" w14:textId="72FD378B"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G</w:t>
            </w:r>
            <w:r w:rsidR="00541192" w:rsidRPr="00D3449F">
              <w:rPr>
                <w:rFonts w:ascii="Arial" w:eastAsia="Calibri" w:hAnsi="Arial" w:cs="Arial"/>
                <w:sz w:val="22"/>
                <w:szCs w:val="22"/>
              </w:rPr>
              <w:t>dy test ten wykaże zawartość alkoholu w wydychanym powietrzu, silnik autobusu nie może zostać uruchomiony, a sytuacja ta ma być sygnalizowana na pulpicie kierowcy, bądź wyświetlaczu autokomputera systemu informacji pasażerskiej, odpowiednim piktogramem oraz komunikatem w systemie dyspozytorskim Zamawiającego tzw</w:t>
            </w:r>
            <w:r w:rsidRPr="00D3449F">
              <w:rPr>
                <w:rFonts w:ascii="Arial" w:eastAsia="Calibri" w:hAnsi="Arial" w:cs="Arial"/>
                <w:sz w:val="22"/>
                <w:szCs w:val="22"/>
              </w:rPr>
              <w:t>.</w:t>
            </w:r>
            <w:r w:rsidR="00541192" w:rsidRPr="00D3449F">
              <w:rPr>
                <w:rFonts w:ascii="Arial" w:eastAsia="Calibri" w:hAnsi="Arial" w:cs="Arial"/>
                <w:sz w:val="22"/>
                <w:szCs w:val="22"/>
              </w:rPr>
              <w:t xml:space="preserve"> Centrum Nadzoru Ruchu</w:t>
            </w:r>
            <w:r w:rsidRPr="00D3449F">
              <w:rPr>
                <w:rFonts w:ascii="Arial" w:eastAsia="Calibri" w:hAnsi="Arial" w:cs="Arial"/>
                <w:sz w:val="22"/>
                <w:szCs w:val="22"/>
              </w:rPr>
              <w:t>.</w:t>
            </w:r>
            <w:r w:rsidR="00541192" w:rsidRPr="00D3449F">
              <w:rPr>
                <w:rFonts w:ascii="Arial" w:eastAsia="Calibri" w:hAnsi="Arial" w:cs="Arial"/>
                <w:sz w:val="22"/>
                <w:szCs w:val="22"/>
              </w:rPr>
              <w:t xml:space="preserve"> </w:t>
            </w:r>
          </w:p>
          <w:p w14:paraId="2675C84A" w14:textId="1F71E571"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ontrola trzeźwości kierowcy odbywać się musi poprzez zainstalowanie w kabinie kierowcy urządzenia (alkomatu), a proces kontroli polegać na wdmuchaniu przez kierującego odpowiedniej ilości powietrza. Wdmuchanie powietrza do alkomatu musi być równomierne z naturalną dla człowieka intensywnością tak, aby uniemożliwiło to próbę oszukania alkomatu poprzez podanie powietrza ze źródeł zewnętrznych, np. z pompki, balonu lub sprężonego powietrza z pojemnika</w:t>
            </w:r>
            <w:r w:rsidRPr="00D3449F">
              <w:rPr>
                <w:rFonts w:ascii="Arial" w:eastAsia="Calibri" w:hAnsi="Arial" w:cs="Arial"/>
                <w:sz w:val="22"/>
                <w:szCs w:val="22"/>
              </w:rPr>
              <w:t>.</w:t>
            </w:r>
          </w:p>
          <w:p w14:paraId="0F918398" w14:textId="79B2BE15"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lastRenderedPageBreak/>
              <w:t>A</w:t>
            </w:r>
            <w:r w:rsidR="00541192" w:rsidRPr="00D3449F">
              <w:rPr>
                <w:rFonts w:ascii="Arial" w:eastAsia="Calibri" w:hAnsi="Arial" w:cs="Arial"/>
                <w:sz w:val="22"/>
                <w:szCs w:val="22"/>
              </w:rPr>
              <w:t>lkomat wyposażony w ustniki jednorazowe (ogólnodostępne)</w:t>
            </w:r>
            <w:r w:rsidRPr="00D3449F">
              <w:rPr>
                <w:rFonts w:ascii="Arial" w:eastAsia="Calibri" w:hAnsi="Arial" w:cs="Arial"/>
                <w:sz w:val="22"/>
                <w:szCs w:val="22"/>
              </w:rPr>
              <w:t>.</w:t>
            </w:r>
          </w:p>
          <w:p w14:paraId="5C722759" w14:textId="5A92ECC5"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C</w:t>
            </w:r>
            <w:r w:rsidR="00541192" w:rsidRPr="00D3449F">
              <w:rPr>
                <w:rFonts w:ascii="Arial" w:eastAsia="Calibri" w:hAnsi="Arial" w:cs="Arial"/>
                <w:sz w:val="22"/>
                <w:szCs w:val="22"/>
              </w:rPr>
              <w:t>zęść alkomatu, w którą kierowca musi wdmuchać powietrze musi być zainstalowana na elastycznym złączu spiralnym</w:t>
            </w:r>
            <w:r w:rsidRPr="00D3449F">
              <w:rPr>
                <w:rFonts w:ascii="Arial" w:eastAsia="Calibri" w:hAnsi="Arial" w:cs="Arial"/>
                <w:sz w:val="22"/>
                <w:szCs w:val="22"/>
              </w:rPr>
              <w:t>.</w:t>
            </w:r>
          </w:p>
          <w:p w14:paraId="225C65F6" w14:textId="38CA66B7"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omunikaty wyświetlane na urządzeniu muszą być w języku polskim</w:t>
            </w:r>
            <w:r w:rsidRPr="00D3449F">
              <w:rPr>
                <w:rFonts w:ascii="Arial" w:eastAsia="Calibri" w:hAnsi="Arial" w:cs="Arial"/>
                <w:sz w:val="22"/>
                <w:szCs w:val="22"/>
              </w:rPr>
              <w:t>.</w:t>
            </w:r>
          </w:p>
          <w:p w14:paraId="4DC06608" w14:textId="111A422E"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A</w:t>
            </w:r>
            <w:r w:rsidR="00541192" w:rsidRPr="00D3449F">
              <w:rPr>
                <w:rFonts w:ascii="Arial" w:eastAsia="Calibri" w:hAnsi="Arial" w:cs="Arial"/>
                <w:sz w:val="22"/>
                <w:szCs w:val="22"/>
              </w:rPr>
              <w:t>lkomat musi być zarządzany przez autokomputer systemu informacji pasażerskiej i powinien zarejestrować i archiwizować następujące dane: (minimalny czas archiwizacji danych 30 dni):</w:t>
            </w:r>
          </w:p>
          <w:p w14:paraId="69172EAD" w14:textId="77777777" w:rsidR="00541192" w:rsidRPr="00D3449F" w:rsidRDefault="00541192">
            <w:pPr>
              <w:pStyle w:val="Default"/>
              <w:numPr>
                <w:ilvl w:val="0"/>
                <w:numId w:val="72"/>
              </w:numPr>
              <w:suppressAutoHyphens w:val="0"/>
              <w:autoSpaceDN w:val="0"/>
              <w:adjustRightInd w:val="0"/>
              <w:ind w:left="744"/>
              <w:jc w:val="both"/>
              <w:rPr>
                <w:rFonts w:ascii="Arial" w:eastAsia="Calibri" w:hAnsi="Arial" w:cs="Arial"/>
                <w:color w:val="auto"/>
                <w:sz w:val="22"/>
                <w:szCs w:val="22"/>
              </w:rPr>
            </w:pPr>
            <w:r w:rsidRPr="00D3449F">
              <w:rPr>
                <w:rFonts w:ascii="Arial" w:eastAsia="Calibri" w:hAnsi="Arial" w:cs="Arial"/>
                <w:color w:val="auto"/>
                <w:sz w:val="22"/>
                <w:szCs w:val="22"/>
              </w:rPr>
              <w:t>daty i godziny wykonania poszczególnych testów kontroli trzeźwości i ich wyników,</w:t>
            </w:r>
          </w:p>
          <w:p w14:paraId="396680A9" w14:textId="77777777" w:rsidR="00541192" w:rsidRPr="00D3449F" w:rsidRDefault="00541192">
            <w:pPr>
              <w:pStyle w:val="Default"/>
              <w:numPr>
                <w:ilvl w:val="0"/>
                <w:numId w:val="72"/>
              </w:numPr>
              <w:suppressAutoHyphens w:val="0"/>
              <w:autoSpaceDN w:val="0"/>
              <w:adjustRightInd w:val="0"/>
              <w:ind w:left="744"/>
              <w:jc w:val="both"/>
              <w:rPr>
                <w:rFonts w:ascii="Arial" w:eastAsia="Calibri" w:hAnsi="Arial" w:cs="Arial"/>
                <w:color w:val="auto"/>
                <w:sz w:val="22"/>
                <w:szCs w:val="22"/>
              </w:rPr>
            </w:pPr>
            <w:r w:rsidRPr="00D3449F">
              <w:rPr>
                <w:rFonts w:ascii="Arial" w:eastAsia="Calibri" w:hAnsi="Arial" w:cs="Arial"/>
                <w:color w:val="auto"/>
                <w:sz w:val="22"/>
                <w:szCs w:val="22"/>
              </w:rPr>
              <w:t>alarmy związane z pozytywnym wynikiem testu,</w:t>
            </w:r>
          </w:p>
          <w:p w14:paraId="2C6296C2" w14:textId="3F45BFE2"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musi generować raporty zawierające powyższe dane, które dostępne będą w systemie dyspozytorskim</w:t>
            </w:r>
            <w:r w:rsidRPr="00D3449F">
              <w:rPr>
                <w:rFonts w:ascii="Arial" w:eastAsia="Calibri" w:hAnsi="Arial" w:cs="Arial"/>
                <w:sz w:val="22"/>
                <w:szCs w:val="22"/>
              </w:rPr>
              <w:t>.</w:t>
            </w:r>
          </w:p>
          <w:p w14:paraId="5D3E4F44" w14:textId="68604A9A"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W</w:t>
            </w:r>
            <w:r w:rsidR="00541192" w:rsidRPr="00D3449F">
              <w:rPr>
                <w:rFonts w:ascii="Arial" w:eastAsia="Calibri" w:hAnsi="Arial" w:cs="Arial"/>
                <w:sz w:val="22"/>
                <w:szCs w:val="22"/>
              </w:rPr>
              <w:t>ymagane jest: zamontowanie stacyjki typu BYPASS, która w przypadku awarii systemu odłącza go od układu elektrycznego autobusu – lokalizacja (i sposób odłączania) stacyjki do uzgodnienia z Zamawiającym na etapie realizacji umowy</w:t>
            </w:r>
            <w:r w:rsidRPr="00D3449F">
              <w:rPr>
                <w:rFonts w:ascii="Arial" w:eastAsia="Calibri" w:hAnsi="Arial" w:cs="Arial"/>
                <w:sz w:val="22"/>
                <w:szCs w:val="22"/>
              </w:rPr>
              <w:t>.</w:t>
            </w:r>
          </w:p>
          <w:p w14:paraId="3A73C5C9" w14:textId="2469BBDB" w:rsidR="00541192" w:rsidRPr="00D3449F" w:rsidRDefault="00110F0F">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ma spełniać wymagania oraz posiadać aktualny dokument potwierdzający kalibrację zgodnie z Rozporządzeniem Ministra Infrastruktury i Budownictwa z dnia 8 lipca 2016 r. w sprawie wymagań funkcjonalnych i wymogów technicznych blokady alkoholowej oraz wzoru dokumentu potwierdzającego kalibrację blokady alkoholowej (Dz. U. z 2016r. poz. 1072), które odwołuje się do Polskiej Normy PN-EN 50436-1 i Polskiej Normy PN-EN 50436-2 lub równoważnych</w:t>
            </w:r>
            <w:r w:rsidRPr="00D3449F">
              <w:rPr>
                <w:rFonts w:ascii="Arial" w:eastAsia="Calibri" w:hAnsi="Arial" w:cs="Arial"/>
                <w:sz w:val="22"/>
                <w:szCs w:val="22"/>
              </w:rPr>
              <w:t>.</w:t>
            </w:r>
          </w:p>
          <w:p w14:paraId="067780F2" w14:textId="5993525B" w:rsidR="00541192" w:rsidRPr="00D3449F" w:rsidRDefault="00541192">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Podtrzymanie zasilania systemu – 30 min</w:t>
            </w:r>
            <w:r w:rsidR="00110F0F" w:rsidRPr="00D3449F">
              <w:rPr>
                <w:rFonts w:ascii="Arial" w:eastAsia="Calibri" w:hAnsi="Arial" w:cs="Arial"/>
                <w:sz w:val="22"/>
                <w:szCs w:val="22"/>
              </w:rPr>
              <w:t>.</w:t>
            </w:r>
            <w:r w:rsidRPr="00D3449F">
              <w:rPr>
                <w:rFonts w:ascii="Arial" w:eastAsia="Calibri" w:hAnsi="Arial" w:cs="Arial"/>
                <w:sz w:val="22"/>
                <w:szCs w:val="22"/>
              </w:rPr>
              <w:t xml:space="preserve"> po wyłączonym zapłonie</w:t>
            </w:r>
            <w:r w:rsidR="00110F0F" w:rsidRPr="00D3449F">
              <w:rPr>
                <w:rFonts w:ascii="Arial" w:eastAsia="Calibri" w:hAnsi="Arial" w:cs="Arial"/>
                <w:sz w:val="22"/>
                <w:szCs w:val="22"/>
              </w:rPr>
              <w:t>.</w:t>
            </w:r>
          </w:p>
          <w:p w14:paraId="319A7DFC" w14:textId="77777777" w:rsidR="00541192" w:rsidRPr="00D3449F" w:rsidRDefault="00541192">
            <w:pPr>
              <w:pStyle w:val="Akapitzlist"/>
              <w:keepLines/>
              <w:widowControl/>
              <w:numPr>
                <w:ilvl w:val="0"/>
                <w:numId w:val="64"/>
              </w:numPr>
              <w:suppressAutoHyphens w:val="0"/>
              <w:spacing w:before="20" w:after="20"/>
              <w:ind w:left="464" w:hanging="425"/>
              <w:jc w:val="both"/>
              <w:rPr>
                <w:rFonts w:ascii="Arial" w:eastAsia="Calibri" w:hAnsi="Arial" w:cs="Arial"/>
                <w:sz w:val="22"/>
                <w:szCs w:val="22"/>
              </w:rPr>
            </w:pPr>
            <w:r w:rsidRPr="00D3449F">
              <w:rPr>
                <w:rFonts w:ascii="Arial" w:eastAsia="Calibri" w:hAnsi="Arial" w:cs="Arial"/>
                <w:sz w:val="22"/>
                <w:szCs w:val="22"/>
              </w:rPr>
              <w:t>Interfejs oraz licencjonowane oprogramowanie diagnostyczne producenta układu umożliwiające pełną diagnozę odczyt parametrów systemu.</w:t>
            </w:r>
          </w:p>
        </w:tc>
      </w:tr>
      <w:tr w:rsidR="00F92265" w:rsidRPr="00D3449F" w14:paraId="2628EC5A" w14:textId="77777777" w:rsidTr="005875FE">
        <w:tc>
          <w:tcPr>
            <w:tcW w:w="988" w:type="dxa"/>
            <w:shd w:val="clear" w:color="auto" w:fill="auto"/>
            <w:vAlign w:val="center"/>
          </w:tcPr>
          <w:p w14:paraId="421184C5"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351F4266"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Urządzenia elektronicznego systemu poboru opłat</w:t>
            </w:r>
          </w:p>
        </w:tc>
        <w:tc>
          <w:tcPr>
            <w:tcW w:w="6804" w:type="dxa"/>
            <w:gridSpan w:val="2"/>
            <w:shd w:val="clear" w:color="auto" w:fill="auto"/>
          </w:tcPr>
          <w:p w14:paraId="0B430BD0" w14:textId="72811E2F" w:rsidR="00541192" w:rsidRPr="00D3449F" w:rsidRDefault="00541192" w:rsidP="00FD740D">
            <w:pPr>
              <w:keepLines/>
              <w:widowControl/>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Wykonawca zobowiązany jest do wyposażenia pojazdu w zestaw urządzeń elektronicznego systemu pobierania opłat za przejazdy zgodnego ze standardami określonymi w załączniku</w:t>
            </w:r>
            <w:r w:rsidR="00110F0F" w:rsidRPr="00D3449F">
              <w:rPr>
                <w:rFonts w:ascii="Arial" w:eastAsia="Calibri" w:hAnsi="Arial" w:cs="Arial"/>
                <w:sz w:val="22"/>
                <w:szCs w:val="22"/>
              </w:rPr>
              <w:t xml:space="preserve"> nr </w:t>
            </w:r>
            <w:r w:rsidR="0068512D" w:rsidRPr="00D3449F">
              <w:rPr>
                <w:rFonts w:ascii="Arial" w:eastAsia="Calibri" w:hAnsi="Arial" w:cs="Arial"/>
                <w:sz w:val="22"/>
                <w:szCs w:val="22"/>
              </w:rPr>
              <w:t>7</w:t>
            </w:r>
            <w:r w:rsidR="00110F0F" w:rsidRPr="00D3449F">
              <w:rPr>
                <w:rFonts w:ascii="Arial" w:eastAsia="Calibri" w:hAnsi="Arial" w:cs="Arial"/>
                <w:sz w:val="22"/>
                <w:szCs w:val="22"/>
              </w:rPr>
              <w:t xml:space="preserve"> do</w:t>
            </w:r>
            <w:r w:rsidRPr="00D3449F">
              <w:rPr>
                <w:rFonts w:ascii="Arial" w:eastAsia="Calibri" w:hAnsi="Arial" w:cs="Arial"/>
                <w:sz w:val="22"/>
                <w:szCs w:val="22"/>
              </w:rPr>
              <w:t xml:space="preserve"> SWZ.</w:t>
            </w:r>
          </w:p>
        </w:tc>
      </w:tr>
      <w:tr w:rsidR="00F92265" w:rsidRPr="00D3449F" w14:paraId="06463481" w14:textId="77777777" w:rsidTr="005875FE">
        <w:tc>
          <w:tcPr>
            <w:tcW w:w="988" w:type="dxa"/>
            <w:shd w:val="clear" w:color="auto" w:fill="auto"/>
            <w:vAlign w:val="center"/>
          </w:tcPr>
          <w:p w14:paraId="0AFFFE9B"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19D745D8"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System Dynamicznej  informacji pasażerskiej (SDIP)</w:t>
            </w:r>
          </w:p>
        </w:tc>
        <w:tc>
          <w:tcPr>
            <w:tcW w:w="6804" w:type="dxa"/>
            <w:gridSpan w:val="2"/>
            <w:shd w:val="clear" w:color="auto" w:fill="auto"/>
          </w:tcPr>
          <w:p w14:paraId="729F3885" w14:textId="4F7B7CCF" w:rsidR="00541192" w:rsidRPr="00D3449F" w:rsidRDefault="00697479">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 xml:space="preserve">ystem kompatybilny z obecnie użytkowanym systemem przez Zamawiającego współpracujący w pełni z obecnie użytkowaną przez Zamawiającego infrastrukturą teletechniczną i programową, umożliwiającą zdalny przesył danych pomiędzy elementami składowymi systemu, w skład którego wchodzi komputer pokładowy z modułem GPS, GPRS z funkcją przekazywania danych drogą radiową krótkiego zasięgu, oraz za pomocą sieci GSM, współpracujący  ze wszystkimi elektronicznymi tablicami wewnętrznymi oraz zewnętrznymi, kasownikami, modułem zapowiadającym przystanki, jak również współpracujący w pełni z oprogramowaniem aplikacyjnym i z obecnie użytkowaną infrastrukturą teletechniczną i programową systemu funkcjonującego u Zamawiającego. </w:t>
            </w:r>
          </w:p>
          <w:p w14:paraId="61484A57" w14:textId="51817FF0" w:rsidR="00541192" w:rsidRPr="00D3449F" w:rsidRDefault="00697479">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K</w:t>
            </w:r>
            <w:r w:rsidR="00541192" w:rsidRPr="00D3449F">
              <w:rPr>
                <w:rFonts w:ascii="Arial" w:eastAsia="Calibri" w:hAnsi="Arial" w:cs="Arial"/>
                <w:sz w:val="22"/>
                <w:szCs w:val="22"/>
              </w:rPr>
              <w:t>omunikacja z infrastrukturą teletechniczną Zamawiającego przy wykorzystaniu routera (GSM/Wi-Fi/GPS) w pasmach 2,4GHz oraz 5 GHz</w:t>
            </w:r>
            <w:r w:rsidRPr="00D3449F">
              <w:rPr>
                <w:rFonts w:ascii="Arial" w:eastAsia="Calibri" w:hAnsi="Arial" w:cs="Arial"/>
                <w:sz w:val="22"/>
                <w:szCs w:val="22"/>
              </w:rPr>
              <w:t>.</w:t>
            </w:r>
          </w:p>
          <w:p w14:paraId="2D58C78B" w14:textId="163996F7" w:rsidR="00541192" w:rsidRPr="00D3449F" w:rsidRDefault="00697479">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lastRenderedPageBreak/>
              <w:t>S</w:t>
            </w:r>
            <w:r w:rsidR="00541192" w:rsidRPr="00D3449F">
              <w:rPr>
                <w:rFonts w:ascii="Arial" w:eastAsia="Calibri" w:hAnsi="Arial" w:cs="Arial"/>
                <w:sz w:val="22"/>
                <w:szCs w:val="22"/>
              </w:rPr>
              <w:t xml:space="preserve">ystem musi umożliwiać import danych, w tym danych rozkładowych z systemów ZTM, w obecnie stosowanym formacie plików (.csv), oraz danych rozkładowych w formacie GTFS. </w:t>
            </w:r>
          </w:p>
          <w:p w14:paraId="41EBF477" w14:textId="02B3108D" w:rsidR="00541192" w:rsidRPr="00D3449F" w:rsidRDefault="00697479">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musi posiadać funkcję autodiagnostyki urządzeń pracujących na szynie LAN</w:t>
            </w:r>
            <w:r w:rsidRPr="00D3449F">
              <w:rPr>
                <w:rFonts w:ascii="Arial" w:eastAsia="Calibri" w:hAnsi="Arial" w:cs="Arial"/>
                <w:sz w:val="22"/>
                <w:szCs w:val="22"/>
              </w:rPr>
              <w:t>.</w:t>
            </w:r>
          </w:p>
          <w:p w14:paraId="140E5253" w14:textId="007C46AE" w:rsidR="00541192" w:rsidRPr="00D3449F" w:rsidRDefault="00697479">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i w szczególności oprogramowanie dedykowane dla emisji informacji lub reklam przewoźnika na monitorach podsufitowych LCD musi umożliwiać definiowanie dat i godzin początkowych oraz końcowych emisji komunikatów, reklam oraz materiałów promocyjnych i/lub komunikatów dźwiękowych z dokładnością do 1 minuty oraz określenie odcinków tras lub przystanków, wybór pojazdów oraz urządzeń w tych pojazdach</w:t>
            </w:r>
            <w:r w:rsidRPr="00D3449F">
              <w:rPr>
                <w:rFonts w:ascii="Arial" w:eastAsia="Calibri" w:hAnsi="Arial" w:cs="Arial"/>
                <w:sz w:val="22"/>
                <w:szCs w:val="22"/>
              </w:rPr>
              <w:t>.</w:t>
            </w:r>
          </w:p>
          <w:p w14:paraId="0478EC82" w14:textId="39F87E33" w:rsidR="00541192" w:rsidRPr="00D3449F" w:rsidRDefault="00697479">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SDIP musi zapewnić prezentację informacji na tablicach i poprzez głośniki w tym samym momencie oraz synchronizować emisję informacji i komunikatów. Nie dopuszcza się przesunięć czasowych w prezentacji informacji</w:t>
            </w:r>
            <w:r w:rsidRPr="00D3449F">
              <w:rPr>
                <w:rFonts w:ascii="Arial" w:eastAsia="Calibri" w:hAnsi="Arial" w:cs="Arial"/>
                <w:sz w:val="22"/>
                <w:szCs w:val="22"/>
              </w:rPr>
              <w:t>.</w:t>
            </w:r>
          </w:p>
          <w:p w14:paraId="2E15ED1A" w14:textId="49318BB6"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Kierujący musi posiadać możliwość przekazania informacji do przestrzeni pasażerskiej przy wykorzystaniu mikrofonu znajdującego się w kabinie kierowcy. Zadziałanie mikrofonu dopuszczalne jest tylko podczas wciśniętego przycisku. Niedopuszczalne jest uruchomienie mikrofonu włącznikiem</w:t>
            </w:r>
            <w:r w:rsidR="00697479" w:rsidRPr="00D3449F">
              <w:rPr>
                <w:rFonts w:ascii="Arial" w:eastAsia="Calibri" w:hAnsi="Arial" w:cs="Arial"/>
                <w:sz w:val="22"/>
                <w:szCs w:val="22"/>
              </w:rPr>
              <w:t>.</w:t>
            </w:r>
          </w:p>
          <w:p w14:paraId="1A35C8ED" w14:textId="30C3CD92"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System ma mieć możliwość definiowania sposobu przesyłania poszczególnych danych czy to przy użyciu sieci WLAN czy za pomocą sieci GSM</w:t>
            </w:r>
            <w:r w:rsidR="00697479" w:rsidRPr="00D3449F">
              <w:rPr>
                <w:rFonts w:ascii="Arial" w:eastAsia="Calibri" w:hAnsi="Arial" w:cs="Arial"/>
                <w:sz w:val="22"/>
                <w:szCs w:val="22"/>
              </w:rPr>
              <w:t>.</w:t>
            </w:r>
            <w:r w:rsidRPr="00D3449F">
              <w:rPr>
                <w:rFonts w:ascii="Arial" w:eastAsia="Calibri" w:hAnsi="Arial" w:cs="Arial"/>
                <w:sz w:val="22"/>
                <w:szCs w:val="22"/>
              </w:rPr>
              <w:t xml:space="preserve"> </w:t>
            </w:r>
          </w:p>
          <w:p w14:paraId="1C69F4B5"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Sterownik, komputer pokładowy (autokomputer):</w:t>
            </w:r>
          </w:p>
          <w:p w14:paraId="27DD779B"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Zamawiający wymaga dostarczenia modułowego komputera pokładowego, składającego się z panelu sterującego kierowcy i modułów / zespołów wykonawczych montowanych poza kabiną kierowcy, w miejscu niedostępnym dla pasażerów,</w:t>
            </w:r>
          </w:p>
          <w:p w14:paraId="76424375"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miejsce montażu komputera pokładowego do uzgodnienia z Zamawiającym, na etapie realizacji zamówienia,</w:t>
            </w:r>
          </w:p>
          <w:p w14:paraId="6722CAA6"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wymagana jest obsługa przez komputer pokładowy routera bezprzewodowej transmisji danych WiFi, GSM (min. UMTS), modułu/systemu automatycznej lokalizacji pojazdu (obsługa modułu GPS oraz automatyczne przełączanie działania systemu lokalizacji pojazdu na sygnał z układów hodometru lub sygnał tachometryczny, w przypadku utraty zasięgu GPS), współpraca z istniejącym serwerem danych systemu Dyspozytorskiego Zamawiającego (automatyczne przekazywanie danych do i z serwera bazodanowego),</w:t>
            </w:r>
          </w:p>
          <w:p w14:paraId="3CC538EB"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obsługa komputera musi być realizowana poprzez dotykowy wyświetlacz LCD przy pomocy przycisków szybkiego dostępu. Zamawiający wymaga dostarczenia rozwiązań interfejsu graficznego komputera pokładowego dedykowanego dla komunikacji miejskiej. Układ, treść, i zawartość graficznego interfejsu panelu sterującego powinna być uzgodniona z Zamawiającym na etapie realizacji zamówienia, </w:t>
            </w:r>
          </w:p>
          <w:p w14:paraId="75255773"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system komputera pokładowego musi zapewnić funkcję autoryzacji kierowcy poprzez logowanie, który będzie realizować powierzone mu zadanie przewozowe. Logowanie </w:t>
            </w:r>
            <w:r w:rsidRPr="00D3449F">
              <w:rPr>
                <w:rFonts w:ascii="Arial" w:eastAsia="Calibri" w:hAnsi="Arial" w:cs="Arial"/>
                <w:color w:val="auto"/>
                <w:sz w:val="22"/>
                <w:szCs w:val="22"/>
              </w:rPr>
              <w:lastRenderedPageBreak/>
              <w:t>kierowców do systemu musi odbywać się poprzez wpisanie indywidualnego numeru ID (hasła) z klawiatury autokomputera,</w:t>
            </w:r>
          </w:p>
          <w:p w14:paraId="3498CCF1"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system autokomputera musi zapewnić procedurę weryfikacji danych na poziomie lokalnym. Dane niezbędne do weryfikacji logowania (lista kierowców i ich haseł/uprawnień) muszą pochodzić z systemu dyspozytorskiego – aktualizacja danych ma następować poprzez interfejs komunikacyjny,</w:t>
            </w:r>
          </w:p>
          <w:p w14:paraId="64FAFE42"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kierowca podczas realizacji zadania musi być informowany na bieżąco o stanie pracy/sprawności urządzeń/modułów (router GSM/GPS/WiFi, kasowniki, rejestrator systemu monitoringu) w postaci graficznej, czytelnej, nie utrudniającej pracy,</w:t>
            </w:r>
          </w:p>
          <w:p w14:paraId="0BF91979"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umożliwiać zdalne zaprogramowanie (poprzez wgranie odpowiednich plików) informacji o wszystkich obsługiwanych liniach komunikacyjnych, tj. informacji o trasach, przystankach, odległościach między przystankami, rozkładach jazdy oraz plików zapowiedzi głosowych i zawartości treści prezentowanych na tablicach LED i LCD,</w:t>
            </w:r>
          </w:p>
          <w:p w14:paraId="6E52F538"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automatyzacja pracy systemu (automatyczne przełączanie poszczególnych zadań w ramach całej brygady kierowcy),</w:t>
            </w:r>
          </w:p>
          <w:p w14:paraId="7F96635F"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mieć możliwość przechowywania w pamięci wszystkich wyżej wymienionych składników, w tym kilku możliwych następnych planowanych zmian, z automatycznym przełączaniem na aktualne dane zgodnie z datą ważności załadowanych danych. Rozkłady jazdy – aktualny i min. wersja następna,</w:t>
            </w:r>
          </w:p>
          <w:p w14:paraId="476F216E"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umożliwiać wprowadzenie w każdym momencie przez kierowcę wyświetlania dowolnego zadania, w celu obsługi linii rezerwowych lub zastępczych,</w:t>
            </w:r>
          </w:p>
          <w:p w14:paraId="0D6264C9"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zapewniać alternatywną aktualizację w/w składników za pomocą pamięci przenośnej typu pendrive USB min. 2.0,</w:t>
            </w:r>
          </w:p>
          <w:p w14:paraId="12C1351C"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być wyposażony w urządzenia do lokalizacji w systemie GPS pojazdu z dokładnością o promieniu do 5m. Zastosowany odbiornik GPS powinien cechować się natywną dokładnością lokalizacji nie gorszą niż 5m (wg danych jego karty katalogowej),</w:t>
            </w:r>
          </w:p>
          <w:p w14:paraId="191F2E98"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umożliwiać ustawienie przez kierującego pojazdem numeru linii oraz zadania przewozowego,</w:t>
            </w:r>
          </w:p>
          <w:p w14:paraId="5C4B3244"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umożliwić kierującemu pojazdem ręczną korektę aktualnie obsługiwanego lub następnego przystanku – przycisk przewijania przystanków (wstecz i do przodu)</w:t>
            </w:r>
          </w:p>
          <w:p w14:paraId="4BD44B9F"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posiadać możliwość wgrania komunikatów dodatkowych oraz komunikatów technicznych, uruchamianych przez kierującego pojazdem – minimalna liczba komunikatów dodatkowych – 10,</w:t>
            </w:r>
          </w:p>
          <w:p w14:paraId="2A65E256"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ma umożliwiać rejestrację podstawowych parametrów pracy autobusu takich jak:</w:t>
            </w:r>
          </w:p>
          <w:p w14:paraId="21A8D356" w14:textId="77777777" w:rsidR="00541192" w:rsidRPr="00D3449F" w:rsidRDefault="00541192">
            <w:pPr>
              <w:pStyle w:val="Default"/>
              <w:numPr>
                <w:ilvl w:val="0"/>
                <w:numId w:val="98"/>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przebieg,</w:t>
            </w:r>
          </w:p>
          <w:p w14:paraId="64C058C4" w14:textId="77777777" w:rsidR="00541192" w:rsidRPr="00D3449F" w:rsidRDefault="00541192">
            <w:pPr>
              <w:pStyle w:val="Default"/>
              <w:numPr>
                <w:ilvl w:val="0"/>
                <w:numId w:val="98"/>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prędkość pojazdu,</w:t>
            </w:r>
          </w:p>
          <w:p w14:paraId="421A3ED4" w14:textId="62EDF9C1" w:rsidR="00541192" w:rsidRPr="00D3449F" w:rsidRDefault="00E94FBC">
            <w:pPr>
              <w:pStyle w:val="Default"/>
              <w:numPr>
                <w:ilvl w:val="0"/>
                <w:numId w:val="98"/>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w:t>
            </w:r>
            <w:r w:rsidR="00541192" w:rsidRPr="00D3449F">
              <w:rPr>
                <w:rFonts w:ascii="Arial" w:eastAsia="Calibri" w:hAnsi="Arial" w:cs="Arial"/>
                <w:color w:val="auto"/>
                <w:sz w:val="22"/>
                <w:szCs w:val="22"/>
              </w:rPr>
              <w:t>adziałanie klimatyzacji,</w:t>
            </w:r>
          </w:p>
          <w:p w14:paraId="03E92CE0" w14:textId="51DEED96" w:rsidR="00541192" w:rsidRPr="00D3449F" w:rsidRDefault="00E94FBC">
            <w:pPr>
              <w:pStyle w:val="Default"/>
              <w:numPr>
                <w:ilvl w:val="0"/>
                <w:numId w:val="98"/>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w:t>
            </w:r>
            <w:r w:rsidR="00541192" w:rsidRPr="00D3449F">
              <w:rPr>
                <w:rFonts w:ascii="Arial" w:eastAsia="Calibri" w:hAnsi="Arial" w:cs="Arial"/>
                <w:color w:val="auto"/>
                <w:sz w:val="22"/>
                <w:szCs w:val="22"/>
              </w:rPr>
              <w:t>adziałanie układu ogrzewania,</w:t>
            </w:r>
          </w:p>
          <w:p w14:paraId="236B4965" w14:textId="67B84CE8" w:rsidR="00541192" w:rsidRPr="00D3449F" w:rsidRDefault="00E94FBC">
            <w:pPr>
              <w:pStyle w:val="Default"/>
              <w:numPr>
                <w:ilvl w:val="0"/>
                <w:numId w:val="98"/>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t</w:t>
            </w:r>
            <w:r w:rsidR="00541192" w:rsidRPr="00D3449F">
              <w:rPr>
                <w:rFonts w:ascii="Arial" w:eastAsia="Calibri" w:hAnsi="Arial" w:cs="Arial"/>
                <w:color w:val="auto"/>
                <w:sz w:val="22"/>
                <w:szCs w:val="22"/>
              </w:rPr>
              <w:t>emperatura zewnętrzna,</w:t>
            </w:r>
          </w:p>
          <w:p w14:paraId="65EB6E1F" w14:textId="45925008" w:rsidR="00541192" w:rsidRPr="00D3449F" w:rsidRDefault="00E94FBC">
            <w:pPr>
              <w:pStyle w:val="Default"/>
              <w:numPr>
                <w:ilvl w:val="0"/>
                <w:numId w:val="98"/>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lastRenderedPageBreak/>
              <w:t>t</w:t>
            </w:r>
            <w:r w:rsidR="00541192" w:rsidRPr="00D3449F">
              <w:rPr>
                <w:rFonts w:ascii="Arial" w:eastAsia="Calibri" w:hAnsi="Arial" w:cs="Arial"/>
                <w:color w:val="auto"/>
                <w:sz w:val="22"/>
                <w:szCs w:val="22"/>
              </w:rPr>
              <w:t>emperatura wewnątrz autobusu,</w:t>
            </w:r>
          </w:p>
          <w:p w14:paraId="13EC9194" w14:textId="58646F6C" w:rsidR="00541192" w:rsidRPr="00D3449F" w:rsidRDefault="00E94FBC">
            <w:pPr>
              <w:pStyle w:val="Default"/>
              <w:numPr>
                <w:ilvl w:val="0"/>
                <w:numId w:val="98"/>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o</w:t>
            </w:r>
            <w:r w:rsidR="00541192" w:rsidRPr="00D3449F">
              <w:rPr>
                <w:rFonts w:ascii="Arial" w:eastAsia="Calibri" w:hAnsi="Arial" w:cs="Arial"/>
                <w:color w:val="auto"/>
                <w:sz w:val="22"/>
                <w:szCs w:val="22"/>
              </w:rPr>
              <w:t>twarcie / zamknięcie drzwi,</w:t>
            </w:r>
          </w:p>
          <w:p w14:paraId="759986F8" w14:textId="65A8009B" w:rsidR="00541192" w:rsidRPr="00D3449F" w:rsidRDefault="00E94FBC">
            <w:pPr>
              <w:pStyle w:val="Default"/>
              <w:numPr>
                <w:ilvl w:val="0"/>
                <w:numId w:val="98"/>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c</w:t>
            </w:r>
            <w:r w:rsidR="00541192" w:rsidRPr="00D3449F">
              <w:rPr>
                <w:rFonts w:ascii="Arial" w:eastAsia="Calibri" w:hAnsi="Arial" w:cs="Arial"/>
                <w:color w:val="auto"/>
                <w:sz w:val="22"/>
                <w:szCs w:val="22"/>
              </w:rPr>
              <w:t>iśnienie i temperatura ogumieni</w:t>
            </w:r>
            <w:r w:rsidR="0010437D" w:rsidRPr="00D3449F">
              <w:rPr>
                <w:rFonts w:ascii="Arial" w:eastAsia="Calibri" w:hAnsi="Arial" w:cs="Arial"/>
                <w:color w:val="auto"/>
                <w:sz w:val="22"/>
                <w:szCs w:val="22"/>
              </w:rPr>
              <w:t>a</w:t>
            </w:r>
            <w:r w:rsidR="00541192" w:rsidRPr="00D3449F">
              <w:rPr>
                <w:rFonts w:ascii="Arial" w:eastAsia="Calibri" w:hAnsi="Arial" w:cs="Arial"/>
                <w:color w:val="auto"/>
                <w:sz w:val="22"/>
                <w:szCs w:val="22"/>
              </w:rPr>
              <w:t>,</w:t>
            </w:r>
          </w:p>
          <w:p w14:paraId="1DDBDEBE" w14:textId="771CB91C" w:rsidR="00541192" w:rsidRPr="00D3449F" w:rsidRDefault="00E94FBC">
            <w:pPr>
              <w:pStyle w:val="Default"/>
              <w:numPr>
                <w:ilvl w:val="0"/>
                <w:numId w:val="98"/>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d</w:t>
            </w:r>
            <w:r w:rsidR="00541192" w:rsidRPr="00D3449F">
              <w:rPr>
                <w:rFonts w:ascii="Arial" w:eastAsia="Calibri" w:hAnsi="Arial" w:cs="Arial"/>
                <w:color w:val="auto"/>
                <w:sz w:val="22"/>
                <w:szCs w:val="22"/>
              </w:rPr>
              <w:t>aty i godziny wykonania poszczególnych testów kontroli trzeźwości i ich wyników,</w:t>
            </w:r>
          </w:p>
          <w:p w14:paraId="16FCE23D"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posiadać funkcję nawigacji jazdy na liniach komunikacyjnych realizowanych przez Zamawiającego. Nawigacja realizowana graficznie na ekranie autokomputera jak i za pomocą komend głosowych informujących o konieczności wykonywania manewrów. Nawigacja ma uwzględniać przystanki obsługiwane na poszczególnych liniach komunikacyjnych. System nawigacji powinien automatycznie dostosowywać się do zmian w rozkładach jazdy, oznacza to że system nie wymaga dodatkowych ustawień parametryzacji w przypadku wgrania / zmiany rozkładów jazdy do autokomputera,</w:t>
            </w:r>
          </w:p>
          <w:p w14:paraId="7E7FEF03"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sterować systemem zapowiadania przystanków,</w:t>
            </w:r>
          </w:p>
          <w:p w14:paraId="0D01306B"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sterować tablicami wewnętrznymi oraz zewnętrznymi,</w:t>
            </w:r>
          </w:p>
          <w:p w14:paraId="01AB22C3"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sterować systemem reklamowym,</w:t>
            </w:r>
          </w:p>
          <w:p w14:paraId="1D61348F"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sterować kasownikami,</w:t>
            </w:r>
          </w:p>
          <w:p w14:paraId="352A21C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umożliwiać wyświetlanie obrazu z systemu monitoringu, informować o statusie jego pracy tj.: pokazywać bieżące informacje o statusie pracy urządzenia, statusie poprawności działania kamer, działania rejestratora,</w:t>
            </w:r>
            <w:r w:rsidRPr="00D3449F">
              <w:rPr>
                <w:rFonts w:ascii="Arial" w:eastAsia="Calibri" w:hAnsi="Arial" w:cs="Arial"/>
                <w:color w:val="auto"/>
                <w:sz w:val="22"/>
                <w:szCs w:val="22"/>
                <w:lang w:eastAsia="en-US"/>
              </w:rPr>
              <w:t xml:space="preserve"> Wyświetlany obraz z podziałem na cztery części (w każdej części widoczny obraz z innej kamery), z możliwością przełączenia przez kierowcę na pełny ekran obrazu z wybranej kamery, z funkcją automatycznego wyświetlania na pełnym ekranie obrazu wstecznej kamery po włączeniu biegu wstecznego oraz obrazu z III oraz IV drzwi po ich otwarciu,</w:t>
            </w:r>
          </w:p>
          <w:p w14:paraId="2C5D9E64"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lang w:eastAsia="en-US"/>
              </w:rPr>
              <w:t>umożliwić w trybie serwisowym, bezpośrednie zgranie wybranego fragmentu zapisu z systemu monitoringu, przy wykorzystaniu złącza typ USB 2.0,</w:t>
            </w:r>
          </w:p>
          <w:p w14:paraId="1E921B6D"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lang w:eastAsia="en-US"/>
              </w:rPr>
              <w:t>rejestrować wyniki pomiaru (pozytywny / negatywny) zawartości alkoholu w wydychanym powietrzu  dokonywanym przez system kontroli trzeźwości opisany w punkcie 28,</w:t>
            </w:r>
          </w:p>
          <w:p w14:paraId="6632E7CE"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lang w:eastAsia="en-US"/>
              </w:rPr>
              <w:t>wyświetlać w sposób czytelny dane z systemu nadzoru ciśnienia i temperatury w ogumieni, informować o ewentualnym spadku ciśnienia,</w:t>
            </w:r>
          </w:p>
          <w:p w14:paraId="49F3C76A"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lang w:eastAsia="en-US"/>
              </w:rPr>
              <w:t>Wymagania techniczne:</w:t>
            </w:r>
          </w:p>
          <w:p w14:paraId="283617D5"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wyświetlacz kolorowy LCD o przekątnej min. 10” (nie więcej niż 12”),</w:t>
            </w:r>
          </w:p>
          <w:p w14:paraId="3E3D168D"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Rozdzielczość wyświetlacza min. 1024x768 pikseli,</w:t>
            </w:r>
          </w:p>
          <w:p w14:paraId="489706B3"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Luminancja świecenia wyświetlacza min. 500 cd/m2,</w:t>
            </w:r>
          </w:p>
          <w:p w14:paraId="64E8D4F2"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zakres napięcia zasilania: 24V +/- 30%,</w:t>
            </w:r>
          </w:p>
          <w:p w14:paraId="533E3289"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możliwość zdalnej, bezprzewodowej wymiany wewnętrznego firmware’u,</w:t>
            </w:r>
          </w:p>
          <w:p w14:paraId="14259DD2"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zakres temperatur pracy od -20°C do +50°C,</w:t>
            </w:r>
          </w:p>
          <w:p w14:paraId="022431EC"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dedykowany klawisz włącznika/wyłącznika komputera pokładowego z podświetleniem LED,</w:t>
            </w:r>
          </w:p>
          <w:p w14:paraId="419BD9CA"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lastRenderedPageBreak/>
              <w:t>wymagane jest podświetlenie typu LED, z układem automatycznej regulacji jasności podświetlenia, w zależności od oświetlenia zewnętrznego,</w:t>
            </w:r>
          </w:p>
          <w:p w14:paraId="12FEF6ED"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ekran dotykowy odpowiednio zabezpieczony, wymagana jest dodatkowa szyba hartowana o grubości  min. 1mm,</w:t>
            </w:r>
          </w:p>
          <w:p w14:paraId="5A5392BA"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wbudowane minimum jedno złącze USB2.0, umieszczone z przodu na panelu czołowym komputera pokładowego,</w:t>
            </w:r>
          </w:p>
          <w:p w14:paraId="5330BEFD"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interfejsy komunikacyjne min. Ethernet, RS-485, USB lub równoważne,</w:t>
            </w:r>
          </w:p>
          <w:p w14:paraId="101BCC73"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wbudowany moduł audio z wyjściem liniowym 2 x Audio,</w:t>
            </w:r>
          </w:p>
          <w:p w14:paraId="157F17C5" w14:textId="77777777" w:rsidR="00541192" w:rsidRPr="00D3449F" w:rsidRDefault="00541192">
            <w:pPr>
              <w:pStyle w:val="Default"/>
              <w:numPr>
                <w:ilvl w:val="0"/>
                <w:numId w:val="68"/>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sterowanie kasownikami elektronicznymi kasującymi tradycyjny bilet papierowy.</w:t>
            </w:r>
          </w:p>
          <w:p w14:paraId="47BF98B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Wymagania do oprogramowania komputera pokładowego</w:t>
            </w:r>
          </w:p>
          <w:p w14:paraId="1C5173A7" w14:textId="77777777" w:rsidR="00541192" w:rsidRPr="00D3449F" w:rsidRDefault="00541192">
            <w:pPr>
              <w:pStyle w:val="Default"/>
              <w:numPr>
                <w:ilvl w:val="0"/>
                <w:numId w:val="69"/>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posiada interfejsy komunikacyjne realizujące wszystkie wymagane funkcje komputera pokładowego,</w:t>
            </w:r>
          </w:p>
          <w:p w14:paraId="7BCE8DBA" w14:textId="77777777" w:rsidR="00541192" w:rsidRPr="00D3449F" w:rsidRDefault="00541192">
            <w:pPr>
              <w:pStyle w:val="Default"/>
              <w:numPr>
                <w:ilvl w:val="0"/>
                <w:numId w:val="69"/>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automatycznie pobiera i przetwarza rozkłady jazdy z obecnie użytkowanego przez Zamawiającego oprogramowania,</w:t>
            </w:r>
          </w:p>
          <w:p w14:paraId="3E202463" w14:textId="77777777" w:rsidR="00541192" w:rsidRPr="00D3449F" w:rsidRDefault="00541192">
            <w:pPr>
              <w:pStyle w:val="Default"/>
              <w:numPr>
                <w:ilvl w:val="0"/>
                <w:numId w:val="69"/>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automatycznie pobiera aktualizacje plików audio,</w:t>
            </w:r>
          </w:p>
          <w:p w14:paraId="7220C1B4" w14:textId="77777777" w:rsidR="00541192" w:rsidRPr="00D3449F" w:rsidRDefault="00541192">
            <w:pPr>
              <w:pStyle w:val="Default"/>
              <w:numPr>
                <w:ilvl w:val="0"/>
                <w:numId w:val="69"/>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zbiera i przekazuje do systemu dyspozytorskiego informacje diagnostyczne i alarmowe - sygnały diagnostyki stanu sprawności współpracujących z nim urządzeń (systemu monitoringu, kasowników, tablic informacyjnych wewnętrznych, zewnętrznych, modułu zapowiedzi głosowych, systemu blokady alkoholowej),</w:t>
            </w:r>
          </w:p>
          <w:p w14:paraId="6DB40B20" w14:textId="77777777" w:rsidR="00541192" w:rsidRPr="00D3449F" w:rsidRDefault="00541192">
            <w:pPr>
              <w:pStyle w:val="Default"/>
              <w:numPr>
                <w:ilvl w:val="0"/>
                <w:numId w:val="69"/>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zbiera i przekazuje określone parametry eksploatacyjne w czasie rzeczywistym, do systemu dyspozytorskiego rozbudowanego  w ramach dostawy. Określone i uzgodnione z Zamawiającym na etapie realizacji umowy  dane mogą być przekazane w trybie on-line poprzez GSM lub sieć WiFi,</w:t>
            </w:r>
          </w:p>
          <w:p w14:paraId="2F1BCAD4" w14:textId="77777777" w:rsidR="00541192" w:rsidRPr="00D3449F" w:rsidRDefault="00541192">
            <w:pPr>
              <w:pStyle w:val="Default"/>
              <w:numPr>
                <w:ilvl w:val="0"/>
                <w:numId w:val="69"/>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zbiera i przekazuje informacje o położeniu i czasie – do systemu dyspozytorskiego,</w:t>
            </w:r>
          </w:p>
          <w:p w14:paraId="5840F8C3" w14:textId="77777777" w:rsidR="00541192" w:rsidRPr="00D3449F" w:rsidRDefault="00541192">
            <w:pPr>
              <w:pStyle w:val="Default"/>
              <w:numPr>
                <w:ilvl w:val="0"/>
                <w:numId w:val="69"/>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zbiera i przekazuje informacje o logowaniu się kierowców,</w:t>
            </w:r>
          </w:p>
          <w:p w14:paraId="4F943132" w14:textId="77777777" w:rsidR="00541192" w:rsidRPr="00D3449F" w:rsidRDefault="00541192">
            <w:pPr>
              <w:pStyle w:val="Default"/>
              <w:numPr>
                <w:ilvl w:val="0"/>
                <w:numId w:val="69"/>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synchronizuje czas systemowy komputera pokładowego  współpracujących z nim urządzeń pokładowych ze wskazanego źródła,</w:t>
            </w:r>
          </w:p>
          <w:p w14:paraId="03303BA3"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Tablice elektroniczne zewnętrzne w technologii LED:</w:t>
            </w:r>
          </w:p>
          <w:p w14:paraId="6C6C81FA"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pełnowymiarowa tablica czołowa przednia wyświetlająca numer linii i kierunek jazdy, o rozdzielczości min. 24x200 punkty świetlne, dwuwierszowa,</w:t>
            </w:r>
          </w:p>
          <w:p w14:paraId="19C342A5"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lang w:eastAsia="en-US"/>
              </w:rPr>
            </w:pPr>
            <w:r w:rsidRPr="00D3449F">
              <w:rPr>
                <w:rFonts w:ascii="Arial" w:eastAsia="Calibri" w:hAnsi="Arial" w:cs="Arial"/>
                <w:color w:val="auto"/>
                <w:sz w:val="22"/>
                <w:szCs w:val="22"/>
                <w:lang w:eastAsia="en-US"/>
              </w:rPr>
              <w:t>dwie tablice boczne wyświetlające numer linii i kierunek jazdy o rozdzielczości min. 24x200 punkty świetlne, dwuwierszowe. Jedna tablica umiejscowiona w górnej części pojazdu pomiędzy I i II drzwiami, a druga umiejscowiona w górnej części pojazdu pomiędzy III i IV drzwiami</w:t>
            </w:r>
          </w:p>
          <w:p w14:paraId="72E070DB"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lang w:eastAsia="en-US"/>
              </w:rPr>
              <w:lastRenderedPageBreak/>
              <w:t>tablica boczna wyświetlająca numer linii o rozdzielczości min, 32x48  punkty świetlne. Tablicę należy umiejscowić w dolnej części</w:t>
            </w:r>
            <w:r w:rsidRPr="00D3449F">
              <w:rPr>
                <w:rFonts w:ascii="Arial" w:eastAsia="Calibri" w:hAnsi="Arial" w:cs="Arial"/>
                <w:color w:val="auto"/>
                <w:sz w:val="22"/>
                <w:szCs w:val="22"/>
              </w:rPr>
              <w:t xml:space="preserve"> pierwszego okna (lub drugiego okna w przypadku braku możliwości zamontowania tablicy w pierwszym oknie) licząc od przodu po prawej stronie pojazdu. Tablica nie może posiadać żadnych ostrych krawędzi oraz ograniczać miejsca dla pasażerów siedzących, </w:t>
            </w:r>
          </w:p>
          <w:p w14:paraId="2756754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tablica tylna wyświetlająca numer linii o rozdzielczości min. 24x40 punkty świetlne. Tablicę należy umieścić w wydzielonej przestrzeni nad tylną szybą lub w górnej części tylnej szyby. Tablica ma umożliwiać wyświetlanie 4 znaków w linii.</w:t>
            </w:r>
          </w:p>
          <w:p w14:paraId="3ADCDD1C"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wszystkie tablice diodowe (LED) z funkcją autoregulacji jasności świecenia w zależności od natężenia oświetlenia zewnętrznego o białym kolorze tekstu,</w:t>
            </w:r>
          </w:p>
          <w:p w14:paraId="461B523D" w14:textId="2F9C91A7" w:rsidR="00541192" w:rsidRPr="00D3449F" w:rsidRDefault="004845C3">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w:t>
            </w:r>
            <w:r w:rsidR="00541192" w:rsidRPr="00D3449F">
              <w:rPr>
                <w:rFonts w:ascii="Arial" w:eastAsia="Calibri" w:hAnsi="Arial" w:cs="Arial"/>
                <w:color w:val="auto"/>
                <w:sz w:val="22"/>
                <w:szCs w:val="22"/>
              </w:rPr>
              <w:t>ażda tablica musi posiadać możliwość wyświetlania numeru linii (4 znaki – cyfry, litery, znaki specjalne z kodu ASCII),</w:t>
            </w:r>
          </w:p>
          <w:p w14:paraId="212ECA8D"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tablice muszą posiadać możliwość wyświetlania wszystkich znaków alfanumerycznych  (w tym małe i duże litery w tym polskie symbole) prezentowanych jednolitą czcionką typu FF Info,</w:t>
            </w:r>
          </w:p>
          <w:p w14:paraId="1B1D3547"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tablice muszą posiadać możliwość wyświetlania piktogramów,</w:t>
            </w:r>
          </w:p>
          <w:p w14:paraId="4A91A528"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 przypadku pełnowymiarowej tablicy czołowej przedniej z numerem linii i kierunkiem jazdy oraz tablic kierunkowych z numerem linii i kierunkiem jazdy kierunek jazdy musi być prezentowany w całości – pełna nazwa przystanku końcowego w jednym lub dwóch wierszach. Warunek ten dotyczy wszystkich linii obsługiwanych przez zamawiającego,</w:t>
            </w:r>
          </w:p>
          <w:p w14:paraId="5079CA7E"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podczas postoju na przystanku początkowym, na pełnowymiarowej tablicy czołowej przedniej, oraz na tablicach bocznych z numerem linii i kierunkiem jazdy, musi wyświetlać się naprzemiennie co 15s komunikat informujący o czasie pozostałym do odjazdu  oraz numer linii i kierunek jazdy, w tym przy wyłączonym zapłonie (minimalny czas działania systemu powinien wynosić 30 min),</w:t>
            </w:r>
          </w:p>
          <w:p w14:paraId="6B5A313E"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 przypadku zmiany trasy, numer linii musi być prezentowany w negatywie (podświetlenie tła, nie numeru), bądź w kwadratowej ramce,</w:t>
            </w:r>
          </w:p>
          <w:p w14:paraId="7E1FFFD2"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obudowy tablic wykonane ze stopów metali lekkich, malowane proszkowo na kolor czarny, </w:t>
            </w:r>
          </w:p>
          <w:p w14:paraId="2CA61580" w14:textId="3A40280A" w:rsidR="00541192" w:rsidRPr="00D3449F" w:rsidRDefault="00034570">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d</w:t>
            </w:r>
            <w:r w:rsidR="00541192" w:rsidRPr="00D3449F">
              <w:rPr>
                <w:rFonts w:ascii="Arial" w:eastAsia="Calibri" w:hAnsi="Arial" w:cs="Arial"/>
                <w:color w:val="auto"/>
                <w:sz w:val="22"/>
                <w:szCs w:val="22"/>
              </w:rPr>
              <w:t>eklarowana jasność świecenia tablic min. 5000 cd/m2.</w:t>
            </w:r>
          </w:p>
          <w:p w14:paraId="7A938CDD" w14:textId="59D295F5" w:rsidR="00541192" w:rsidRPr="00D3449F" w:rsidRDefault="00F52AAE">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t</w:t>
            </w:r>
            <w:r w:rsidR="00541192" w:rsidRPr="00D3449F">
              <w:rPr>
                <w:rFonts w:ascii="Arial" w:eastAsia="Calibri" w:hAnsi="Arial" w:cs="Arial"/>
                <w:color w:val="auto"/>
                <w:sz w:val="22"/>
                <w:szCs w:val="22"/>
              </w:rPr>
              <w:t xml:space="preserve">ablice zewnętrzne nie mogę emitować  tak zwanego tekstu pływającego. W przypadku zbyt długiego tekstu, tekst z automatu ma zostać wyświetlony w dwóch wierszach. Przełączanie ma odbywać się automatycznie bez dokonywania dodatkowych czynności w oprogramowaniu do programowania tablic elektronicznych (niedopuszczalne jest ręczne wprowadzanie znaczników odpowiedzialnych za dwuwierszowe wyświetlanie tekstu na wyświetlaczach zewnętrznych), </w:t>
            </w:r>
          </w:p>
          <w:p w14:paraId="098FF16D"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bookmarkStart w:id="6" w:name="_Hlk112150570"/>
            <w:r w:rsidRPr="00D3449F">
              <w:rPr>
                <w:rFonts w:ascii="Arial" w:eastAsia="Calibri" w:hAnsi="Arial" w:cs="Arial"/>
                <w:sz w:val="22"/>
                <w:szCs w:val="22"/>
              </w:rPr>
              <w:t>Tablice elektroniczne wewnętrzne.</w:t>
            </w:r>
          </w:p>
          <w:p w14:paraId="722D8EE1"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lastRenderedPageBreak/>
              <w:t xml:space="preserve">dwie tablice elektroniczne informacyjne umieszczone pod sufitem, w połowie szerokości pojazdu jedna, za kabiną kierującego pojazdem, a druga za przegubem w drugim członie pojazdu. Tablica przeznaczona do emisji następujących informacji: numeru linii, kierunku jazdy, komunikatu: ,,Zmiana trasy” oraz aktualnej daty i godziny, nazwy gminy, w której znajduje się aktualnie pojazd wraz z prezentacją rozkładowego czasu, do następnych przystanków. Ponadto ekran musi wyświetlać  co najmniej 5 następnych przystanków w formie ,,koralików” oraz informację o następnym przystanku, lub przystanku na którym znajduje się pojazd. Informacja prezentowana jest na podstawie danych przekazywanych z autokomputera, </w:t>
            </w:r>
          </w:p>
          <w:p w14:paraId="58CF34FD"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dwie tablice elektroniczne reklamowe (dwustronne – w postaci dwóch przeciwstawnych ekranów) w obudowie typu „V”, umieszczone pod sufitem w połowie szerokości pojazdu </w:t>
            </w:r>
          </w:p>
          <w:p w14:paraId="2030B371" w14:textId="77777777" w:rsidR="00541192" w:rsidRPr="00D3449F" w:rsidRDefault="00541192" w:rsidP="005875FE">
            <w:pPr>
              <w:pStyle w:val="Default"/>
              <w:suppressAutoHyphens w:val="0"/>
              <w:autoSpaceDN w:val="0"/>
              <w:adjustRightInd w:val="0"/>
              <w:ind w:left="678"/>
              <w:jc w:val="both"/>
              <w:rPr>
                <w:rFonts w:ascii="Arial" w:eastAsia="Calibri" w:hAnsi="Arial" w:cs="Arial"/>
                <w:color w:val="auto"/>
                <w:sz w:val="22"/>
                <w:szCs w:val="22"/>
              </w:rPr>
            </w:pPr>
            <w:r w:rsidRPr="00D3449F">
              <w:rPr>
                <w:rFonts w:ascii="Arial" w:eastAsia="Calibri" w:hAnsi="Arial" w:cs="Arial"/>
                <w:color w:val="auto"/>
                <w:sz w:val="22"/>
                <w:szCs w:val="22"/>
              </w:rPr>
              <w:t>jedna na wysokości drugich drzwi pojazdu (lub za II drzwiami pojazdu w przypadku braku możliwości zamontowania tablicy na wysokości II drzwi), druga ma wysokości trzecich drzwi (lub za III drzwiami pojazdu w przypadku braku możliwości zamontowania tablicy na wysokości III drzwi) Tablice przeznaczone do emisji komunikatów, reklam, oraz materiałów promocyjnych ZTM (filmów, obrazów, komunikatów). Wszystkie komunikaty, reklamy muszą być prezentowane w postaci informacji pełnoekranowej. W przypadku braku komunikatów, reklam tablice mają, pełnić funkcję tablicy informacyjnej wewnętrznej z możliwością jej wyłączenia. Informacja prezentowana jest na podstawie danych przekazywanych z autokomputera</w:t>
            </w:r>
            <w:bookmarkEnd w:id="6"/>
            <w:r w:rsidRPr="00D3449F">
              <w:rPr>
                <w:rFonts w:ascii="Arial" w:eastAsia="Calibri" w:hAnsi="Arial" w:cs="Arial"/>
                <w:color w:val="auto"/>
                <w:sz w:val="22"/>
                <w:szCs w:val="22"/>
              </w:rPr>
              <w:t xml:space="preserve">, </w:t>
            </w:r>
          </w:p>
          <w:p w14:paraId="0760AE4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Wymagania techniczne:</w:t>
            </w:r>
          </w:p>
          <w:p w14:paraId="23098992" w14:textId="77777777" w:rsidR="00541192" w:rsidRPr="00D3449F" w:rsidRDefault="00541192">
            <w:pPr>
              <w:pStyle w:val="Default"/>
              <w:numPr>
                <w:ilvl w:val="0"/>
                <w:numId w:val="66"/>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tablice LCD na bazie matryc TFT LED o przekątnej min 21,5” obraz w formacie 16:10 lub 16:9 i rozdzielczości minimalnej: 1920 x 1080</w:t>
            </w:r>
          </w:p>
          <w:p w14:paraId="3FEF61FB" w14:textId="77777777" w:rsidR="00541192" w:rsidRPr="00D3449F" w:rsidRDefault="00541192">
            <w:pPr>
              <w:pStyle w:val="Default"/>
              <w:numPr>
                <w:ilvl w:val="0"/>
                <w:numId w:val="66"/>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obudowa tablicy powinna być estetycznie skomponowana z wnętrzem pojazdu, bezpieczna dla pasażerów (bez ostrych kantów lub krawędzi). Dolne krawędzie tablic muszą być oznakowane za pomocą żółto-czarnych pasów, a narożniki dolne zabezpieczone dodatkowo nakładkami silikonowymi,</w:t>
            </w:r>
          </w:p>
          <w:p w14:paraId="5D8EC002" w14:textId="77777777" w:rsidR="00541192" w:rsidRPr="00D3449F" w:rsidRDefault="00541192">
            <w:pPr>
              <w:pStyle w:val="Default"/>
              <w:numPr>
                <w:ilvl w:val="0"/>
                <w:numId w:val="66"/>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obudowa tablic wykonana ze stopów metali lekkich (malowanych proszkowo. Zamawiający nie dopuszcza obudowy tablic wykonanych z blachy stalowej ani obudowy z palnego tworzywa sztucznego,</w:t>
            </w:r>
          </w:p>
          <w:p w14:paraId="48690729" w14:textId="41574A39"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matryca zabezpieczona szybą hartowaną o grubości minimum 5mm</w:t>
            </w:r>
            <w:r w:rsidR="00546EDF" w:rsidRPr="00D3449F">
              <w:rPr>
                <w:rFonts w:ascii="Arial" w:eastAsia="Calibri" w:hAnsi="Arial" w:cs="Arial"/>
                <w:sz w:val="22"/>
                <w:szCs w:val="22"/>
              </w:rPr>
              <w:t>.</w:t>
            </w:r>
            <w:r w:rsidRPr="00D3449F">
              <w:rPr>
                <w:rFonts w:ascii="Arial" w:eastAsia="Calibri" w:hAnsi="Arial" w:cs="Arial"/>
                <w:sz w:val="22"/>
                <w:szCs w:val="22"/>
              </w:rPr>
              <w:t>,</w:t>
            </w:r>
          </w:p>
          <w:p w14:paraId="00448218"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jasność matrycy minimum 250cd/m2,</w:t>
            </w:r>
          </w:p>
          <w:p w14:paraId="5F3F9029"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wymagane interfejsy: Ethernet, złącze USB pod klapką niedostępną dla pasażerów (serwisowe),złącze typu M12-D,</w:t>
            </w:r>
          </w:p>
          <w:p w14:paraId="248A4CA4"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procesor minimum 4x1,5GHz,</w:t>
            </w:r>
          </w:p>
          <w:p w14:paraId="68AAE5F9"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pamięć RAM: min. 2GB,</w:t>
            </w:r>
          </w:p>
          <w:p w14:paraId="7F457CB6"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lastRenderedPageBreak/>
              <w:t>pamięć Flash: min. 8GB,</w:t>
            </w:r>
          </w:p>
          <w:p w14:paraId="27CE4A9B"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maksymalny pobór mocy dla tablicy informacyjnej: &lt;35W,</w:t>
            </w:r>
          </w:p>
          <w:p w14:paraId="3010D2C8"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maksymalny pobór mocy dla tablicy reklamowej: &lt;50W,</w:t>
            </w:r>
          </w:p>
          <w:p w14:paraId="10731E86"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znamionowe napięcie zasilania: 24V DC</w:t>
            </w:r>
          </w:p>
          <w:p w14:paraId="2B66A251"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zakres napięć zasilania 20V +/- 30% tj.od 16,8V do 33,6V,</w:t>
            </w:r>
          </w:p>
          <w:p w14:paraId="1B6DDAA4"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temperatura pracy: od  -25</w:t>
            </w:r>
            <w:r w:rsidRPr="00D3449F">
              <w:rPr>
                <w:rFonts w:ascii="Arial" w:eastAsia="Calibri" w:hAnsi="Arial" w:cs="Arial"/>
                <w:sz w:val="22"/>
                <w:szCs w:val="22"/>
                <w:vertAlign w:val="superscript"/>
              </w:rPr>
              <w:t>0</w:t>
            </w:r>
            <w:r w:rsidRPr="00D3449F">
              <w:rPr>
                <w:rFonts w:ascii="Arial" w:eastAsia="Calibri" w:hAnsi="Arial" w:cs="Arial"/>
                <w:sz w:val="22"/>
                <w:szCs w:val="22"/>
              </w:rPr>
              <w:t>C do +55</w:t>
            </w:r>
            <w:r w:rsidRPr="00D3449F">
              <w:rPr>
                <w:rFonts w:ascii="Arial" w:eastAsia="Calibri" w:hAnsi="Arial" w:cs="Arial"/>
                <w:sz w:val="22"/>
                <w:szCs w:val="22"/>
                <w:vertAlign w:val="superscript"/>
              </w:rPr>
              <w:t>o</w:t>
            </w:r>
            <w:r w:rsidRPr="00D3449F">
              <w:rPr>
                <w:rFonts w:ascii="Arial" w:eastAsia="Calibri" w:hAnsi="Arial" w:cs="Arial"/>
                <w:sz w:val="22"/>
                <w:szCs w:val="22"/>
              </w:rPr>
              <w:t>C,</w:t>
            </w:r>
          </w:p>
          <w:p w14:paraId="6069778E"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masa tablicy informacyjnej: &lt;10kg,</w:t>
            </w:r>
          </w:p>
          <w:p w14:paraId="491C6258"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 xml:space="preserve">masa tablicy reklamowej: &lt;15kg, </w:t>
            </w:r>
          </w:p>
          <w:p w14:paraId="60F5A90D"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 xml:space="preserve">moduł sterujący tablicy zbudowany na bazie przemysłowego komputera o parametrach minimum: procesor 4x1,5GHz, pamięć RAM: 2GB, pamięć Flash 8GB, </w:t>
            </w:r>
          </w:p>
          <w:p w14:paraId="4B6344D1" w14:textId="4CC73610"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automatyczna regulacja jasności zmniejszająca/ zwiększająca  jasność świecenia  w zależności od natężenia oświetlenia zewnętrznego,</w:t>
            </w:r>
          </w:p>
          <w:p w14:paraId="3A53F1C0"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tablica musi posiadać diodę LED sygnalizującą pracę tablicy,</w:t>
            </w:r>
          </w:p>
          <w:p w14:paraId="416E14D6"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obudowa nie może posiadać otworów wentylacyjnych,</w:t>
            </w:r>
          </w:p>
          <w:p w14:paraId="37223786" w14:textId="77777777" w:rsidR="00541192" w:rsidRPr="00D3449F" w:rsidRDefault="00541192">
            <w:pPr>
              <w:pStyle w:val="Akapitzlist"/>
              <w:keepLines/>
              <w:widowControl/>
              <w:numPr>
                <w:ilvl w:val="0"/>
                <w:numId w:val="66"/>
              </w:numPr>
              <w:spacing w:before="20" w:after="20" w:line="276" w:lineRule="auto"/>
              <w:jc w:val="both"/>
              <w:rPr>
                <w:rFonts w:ascii="Arial" w:eastAsia="Calibri" w:hAnsi="Arial" w:cs="Arial"/>
                <w:sz w:val="22"/>
                <w:szCs w:val="22"/>
              </w:rPr>
            </w:pPr>
            <w:r w:rsidRPr="00D3449F">
              <w:rPr>
                <w:rFonts w:ascii="Arial" w:eastAsia="Calibri" w:hAnsi="Arial" w:cs="Arial"/>
                <w:sz w:val="22"/>
                <w:szCs w:val="22"/>
              </w:rPr>
              <w:t>ze względu na duży pobór prądu podczas postoju, przy wyłączonym zapłonie, tablice powinny zostać wygaszone</w:t>
            </w:r>
          </w:p>
          <w:p w14:paraId="36B8EB18" w14:textId="475F4AE3" w:rsidR="00541192" w:rsidRPr="00D3449F" w:rsidRDefault="00541192">
            <w:pPr>
              <w:pStyle w:val="Akapitzlist"/>
              <w:keepLines/>
              <w:widowControl/>
              <w:numPr>
                <w:ilvl w:val="0"/>
                <w:numId w:val="85"/>
              </w:numPr>
              <w:spacing w:before="20" w:after="20" w:line="276" w:lineRule="auto"/>
              <w:ind w:left="426" w:hanging="350"/>
              <w:jc w:val="both"/>
              <w:rPr>
                <w:rFonts w:ascii="Arial" w:eastAsia="Calibri" w:hAnsi="Arial" w:cs="Arial"/>
                <w:sz w:val="22"/>
                <w:szCs w:val="22"/>
              </w:rPr>
            </w:pPr>
            <w:r w:rsidRPr="00D3449F">
              <w:rPr>
                <w:rFonts w:ascii="Arial" w:eastAsia="Calibri" w:hAnsi="Arial" w:cs="Arial"/>
                <w:sz w:val="22"/>
                <w:szCs w:val="22"/>
              </w:rPr>
              <w:t>Wzory treści oraz projekty graficzne informacji prezentowanych na tablicach zostały przedstawione w załączniku</w:t>
            </w:r>
            <w:r w:rsidR="00546EDF" w:rsidRPr="00D3449F">
              <w:rPr>
                <w:rFonts w:ascii="Arial" w:eastAsia="Calibri" w:hAnsi="Arial" w:cs="Arial"/>
                <w:sz w:val="22"/>
                <w:szCs w:val="22"/>
              </w:rPr>
              <w:t xml:space="preserve"> nr </w:t>
            </w:r>
            <w:r w:rsidR="0068512D" w:rsidRPr="00D3449F">
              <w:rPr>
                <w:rFonts w:ascii="Arial" w:eastAsia="Calibri" w:hAnsi="Arial" w:cs="Arial"/>
                <w:sz w:val="22"/>
                <w:szCs w:val="22"/>
              </w:rPr>
              <w:t>10</w:t>
            </w:r>
            <w:r w:rsidR="00546EDF" w:rsidRPr="00D3449F">
              <w:rPr>
                <w:rFonts w:ascii="Arial" w:eastAsia="Calibri" w:hAnsi="Arial" w:cs="Arial"/>
                <w:sz w:val="22"/>
                <w:szCs w:val="22"/>
              </w:rPr>
              <w:t xml:space="preserve"> do </w:t>
            </w:r>
            <w:r w:rsidRPr="00D3449F">
              <w:rPr>
                <w:rFonts w:ascii="Arial" w:eastAsia="Calibri" w:hAnsi="Arial" w:cs="Arial"/>
                <w:sz w:val="22"/>
                <w:szCs w:val="22"/>
              </w:rPr>
              <w:t xml:space="preserve"> SWZ.</w:t>
            </w:r>
          </w:p>
          <w:p w14:paraId="6F1FC245"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System emisji reklam:</w:t>
            </w:r>
          </w:p>
          <w:p w14:paraId="306CC701"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Zamawiający wymaga aby system emisji reklam współpracował z posiadanym przez Zamawiającego systemem oraz infrastrukturą teletechniczną.</w:t>
            </w:r>
          </w:p>
          <w:p w14:paraId="581B479B"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 Zamawiający wymaga w ramach dostawy kolejnych licencji (lub rozszerzenia posiadanej) w liczbie odpowiadającej ilości nowo kupowanych nośników / tablic reklamowych dla całości przedmiotu zamówienia,</w:t>
            </w:r>
          </w:p>
          <w:p w14:paraId="2996E1C6"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w przypadku dostarczenia systemu emisji reklam równoważnego z użytkowanym przez Zamawiającego, Wykonawca musi wyposażyć Zamawiającego w niezbędną infrastrukturę IT – komputer, oprogramowanie systemowe i aplikacyjne zgodnie z rozwiązaniem Wykonawcy. Wykonawca ma dostarczyć niezbędną infrastrukturę informatyczną (jeżeli wymagane serwer centralny, serwery buforujące, dokumentację oraz udzielić licencji bez ograniczeń czasowych i ilościowych dostarczanych pojazdów, </w:t>
            </w:r>
          </w:p>
          <w:p w14:paraId="1C6021F4"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 xml:space="preserve">Zapowiedzi głosowe wewnętrze </w:t>
            </w:r>
          </w:p>
          <w:p w14:paraId="2F0349E2"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głośniki wewnętrzne –  min. 4 sztuki,  montowane pod klapami obsługowymi w górnej części przestrzeni pasażerskiej. Rozmieszczone równomiernie na całej długości przedziału pasażerskiego. umożliwiające emisję komunikatów dźwiękowych o głośności od 55 dB do 80 dB. Zamawiający ma prawo w dowolnym momencie zmienić przedział głośności o co najwyżej 20% w odniesieniu do każdego pojazdu indywidualnie. Zmiana regulacji głośności </w:t>
            </w:r>
            <w:r w:rsidRPr="00D3449F">
              <w:rPr>
                <w:rFonts w:ascii="Arial" w:eastAsia="Calibri" w:hAnsi="Arial" w:cs="Arial"/>
                <w:color w:val="auto"/>
                <w:sz w:val="22"/>
                <w:szCs w:val="22"/>
              </w:rPr>
              <w:lastRenderedPageBreak/>
              <w:t xml:space="preserve">może odbywać się wyłącznie w trybie serwisowym i ma być możliwa do dokonana przez służby serwisowe Zamawiającego. </w:t>
            </w:r>
          </w:p>
          <w:p w14:paraId="2C363E71"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podczas realizacji kursu wymaga się utrzymywania systemu zapowiadania przystanków oraz emitowania komunikatów głosowych,</w:t>
            </w:r>
          </w:p>
          <w:p w14:paraId="380638A3"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kierujący pojazdem musi posiadać możliwość wyłączenia zapowiedzi przystanków w przypadku nagłej zmiany trasy przejazdu,</w:t>
            </w:r>
          </w:p>
          <w:p w14:paraId="61B798E8"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zapowiedzi muszą być emitowane automatycznie, na podstawie danych lokalizacyjnych pojazdu uzyskanych z lokalizatora GPS lub modułu drogi, </w:t>
            </w:r>
          </w:p>
          <w:p w14:paraId="5B71F85C"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zapowiedzi głosowe powinny być emitowane w przepływowości bitowej (bitrate) co najmniej 128 kbps,</w:t>
            </w:r>
          </w:p>
          <w:p w14:paraId="3E51D9D5"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po ruszeniu z przystanku ma być emitowany komunikat „Następny przystanek… (nazwa następnego przystanku)” informujący o</w:t>
            </w:r>
            <w:r w:rsidRPr="00D3449F">
              <w:rPr>
                <w:rFonts w:ascii="Arial" w:eastAsia="Calibri" w:hAnsi="Arial" w:cs="Arial"/>
                <w:bCs/>
                <w:color w:val="auto"/>
                <w:sz w:val="22"/>
                <w:szCs w:val="22"/>
              </w:rPr>
              <w:t xml:space="preserve"> następnym przystanku,</w:t>
            </w:r>
          </w:p>
          <w:p w14:paraId="651E963F"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Na</w:t>
            </w:r>
            <w:r w:rsidRPr="00D3449F">
              <w:rPr>
                <w:rFonts w:ascii="Arial" w:eastAsia="Calibri" w:hAnsi="Arial" w:cs="Arial"/>
                <w:bCs/>
                <w:color w:val="auto"/>
                <w:sz w:val="22"/>
                <w:szCs w:val="22"/>
              </w:rPr>
              <w:t xml:space="preserve"> ok. 150 m przed przystankiem musi być emitowany komunikat informujący o najbliższym przystanku „ … (nazwa przystanku)”, W przypadku konieczności komunikat ten, musi być rozbudowany o komunikat informujący o możliwości przesiadek, granicy stref biletowych lub o inne komunikaty,</w:t>
            </w:r>
          </w:p>
          <w:p w14:paraId="6176CEDE"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system musi umożliwiać emitowanie zapowiedzi głosowych w języku polskim oraz na przystankach wskazanych przez Zamawiającego w języku angielskim, </w:t>
            </w:r>
          </w:p>
          <w:p w14:paraId="25EB0EA4"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bCs/>
                <w:color w:val="auto"/>
                <w:sz w:val="22"/>
                <w:szCs w:val="22"/>
              </w:rPr>
              <w:t>po dojechaniu do przystanku końcowego należy wyemitować komunikat o końcu trasy,</w:t>
            </w:r>
          </w:p>
          <w:p w14:paraId="459D63F2"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bCs/>
                <w:color w:val="auto"/>
                <w:sz w:val="22"/>
                <w:szCs w:val="22"/>
              </w:rPr>
              <w:t>system musi umożliwiać emitowanie informacji o możliwości przesiadek,</w:t>
            </w:r>
          </w:p>
          <w:p w14:paraId="421027DC"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bCs/>
                <w:color w:val="auto"/>
                <w:sz w:val="22"/>
                <w:szCs w:val="22"/>
              </w:rPr>
              <w:t>system musi umożliwiać emitowanie na każdym przystanku lub na wybranych przystankach, a także pomiędzy przystankami (po zapowiedzi następnego przystanku) komunikatów głosowych o długości do 30 sekund,</w:t>
            </w:r>
          </w:p>
          <w:p w14:paraId="00D600D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bCs/>
                <w:color w:val="auto"/>
                <w:sz w:val="22"/>
                <w:szCs w:val="22"/>
              </w:rPr>
            </w:pPr>
            <w:r w:rsidRPr="00D3449F">
              <w:rPr>
                <w:rFonts w:ascii="Arial" w:eastAsia="Calibri" w:hAnsi="Arial" w:cs="Arial"/>
                <w:bCs/>
                <w:color w:val="auto"/>
                <w:sz w:val="22"/>
                <w:szCs w:val="22"/>
              </w:rPr>
              <w:t>system musi umożliwiać wgranie zapowiedzi przekazywanych przez ZTM,</w:t>
            </w:r>
          </w:p>
          <w:p w14:paraId="2CE9CF88"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bCs/>
                <w:color w:val="auto"/>
                <w:sz w:val="22"/>
                <w:szCs w:val="22"/>
              </w:rPr>
            </w:pPr>
            <w:r w:rsidRPr="00D3449F">
              <w:rPr>
                <w:rFonts w:ascii="Arial" w:eastAsia="Calibri" w:hAnsi="Arial" w:cs="Arial"/>
                <w:bCs/>
                <w:color w:val="auto"/>
                <w:sz w:val="22"/>
                <w:szCs w:val="22"/>
              </w:rPr>
              <w:t xml:space="preserve">kierujący pojazdem musi posiadać możliwość wyłączenia zapowiedzi przystanków w przypadku nagłej zmiany trasy przejazdu, </w:t>
            </w:r>
          </w:p>
          <w:p w14:paraId="20CB4F14"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bCs/>
                <w:color w:val="auto"/>
                <w:sz w:val="22"/>
                <w:szCs w:val="22"/>
              </w:rPr>
            </w:pPr>
            <w:r w:rsidRPr="00D3449F">
              <w:rPr>
                <w:rFonts w:ascii="Arial" w:eastAsia="Calibri" w:hAnsi="Arial" w:cs="Arial"/>
                <w:bCs/>
                <w:color w:val="auto"/>
                <w:sz w:val="22"/>
                <w:szCs w:val="22"/>
              </w:rPr>
              <w:t xml:space="preserve">możliwość przypisania dodatkowego komuniku głosowego do wybranego przystanku wygłaszanego w definiowanym w systemie nadzoru ruchu okresie czasu, </w:t>
            </w:r>
          </w:p>
          <w:p w14:paraId="32A579DC"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 xml:space="preserve">Zapowiedzi głosowe zewnętrzne </w:t>
            </w:r>
          </w:p>
          <w:p w14:paraId="1140C8F9"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bCs/>
                <w:color w:val="auto"/>
                <w:sz w:val="22"/>
                <w:szCs w:val="22"/>
              </w:rPr>
              <w:t>głośniki</w:t>
            </w:r>
            <w:r w:rsidRPr="00D3449F">
              <w:rPr>
                <w:rFonts w:ascii="Arial" w:eastAsia="Calibri" w:hAnsi="Arial" w:cs="Arial"/>
                <w:color w:val="auto"/>
                <w:sz w:val="22"/>
                <w:szCs w:val="22"/>
              </w:rPr>
              <w:t xml:space="preserve"> zewnętrzne – 2 sztuki. Jeden zabudowany w przedniej części pojazdu od strony drzwi. Głośnik ma być umieszczony nad drzwiami lub w przedniej części pojazdu. Drugi zabudowany w drugim członie pojazdu przy III drzwiach. Głośnik ma być umieszczony nad drzwiami lub w drugim członie pojazdu. Głośniki umożliwiające emisję komunikatów dźwiękowych w przedziale głośność od 65 dB do 80 dB. Zamawiający ma prawo w dowolnym momencie zmienić przedział głośności o co najwyżej 20% w odniesieniu do każdego pojazdu indywidualnie. Zmiana regulacji głośności może odbywać się wyłącznie w trybie serwisowym </w:t>
            </w:r>
            <w:r w:rsidRPr="00D3449F">
              <w:rPr>
                <w:rFonts w:ascii="Arial" w:eastAsia="Calibri" w:hAnsi="Arial" w:cs="Arial"/>
                <w:color w:val="auto"/>
                <w:sz w:val="22"/>
                <w:szCs w:val="22"/>
              </w:rPr>
              <w:lastRenderedPageBreak/>
              <w:t>i być możliwa do dokonana przez służby serwisowe Zamawiającego,</w:t>
            </w:r>
          </w:p>
          <w:p w14:paraId="7D6AC4B1"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po zatrzymaniu na przystanku wymagana jest emisja komunikatu ,,Linia ..(numer linii) kierunek …(kierunek jazdy)” oraz jeżeli jest to konieczne dodatkowy komunikat ,,Uwaga zmiana trasy” lub Uwaga kurs skrócony”, </w:t>
            </w:r>
          </w:p>
          <w:p w14:paraId="0408C6C2"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system musi umożliwić emitowanie dodatkowo innych komunikatów o długości do 30 sekund,</w:t>
            </w:r>
          </w:p>
          <w:p w14:paraId="5FBDB38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głośność komunikatów ma być dostosowywana do pory dnia. Wymaga się, aby głośność zapowiedzi dźwiękowych zmniejszała się automatycznie podczas obsługi linii (o około 30%) w godzinach od 21.00 do 7.00 rano,</w:t>
            </w:r>
          </w:p>
          <w:p w14:paraId="0B9C2A18" w14:textId="42350BDE"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kasowniki elektroniczne –  min</w:t>
            </w:r>
            <w:r w:rsidR="00DC5FC5" w:rsidRPr="00D3449F">
              <w:rPr>
                <w:rFonts w:ascii="Arial" w:eastAsia="Calibri" w:hAnsi="Arial" w:cs="Arial"/>
                <w:sz w:val="22"/>
                <w:szCs w:val="22"/>
              </w:rPr>
              <w:t>.</w:t>
            </w:r>
            <w:r w:rsidRPr="00D3449F">
              <w:rPr>
                <w:rFonts w:ascii="Arial" w:eastAsia="Calibri" w:hAnsi="Arial" w:cs="Arial"/>
                <w:sz w:val="22"/>
                <w:szCs w:val="22"/>
              </w:rPr>
              <w:t xml:space="preserve"> 4 sztuki - montowane w pobliżu pomostów wejściowych na wysokości co najmniej 1 m od podłogi pojazdu i nie wyżej niż 1.5 m, o min. czternastocyfrowym systemie kasowania (KKKK- oznacza kod pojazdu; DDMMRR – oznacza dzień, miesiąc, rok; GGMM – oznacza godzina minuta). Wymagane są kasowniki w obudowę ze stopów metali lekkich, malowane proszkowo na kolor uzgodniony z Zamawiającym, z układem trwałego mechanicznego uszkodzenia (poprzez nakłucie lub dziurkowanie) struktury biletu papierowego, </w:t>
            </w:r>
          </w:p>
          <w:p w14:paraId="0107801D"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Moduł komunikacyjny</w:t>
            </w:r>
          </w:p>
          <w:p w14:paraId="17CA7E27"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jeden, zarządzany przez Zamawiającego w sposób zdalny i lokalny (na pojeździe) modem/router spełniający wymagania:</w:t>
            </w:r>
          </w:p>
          <w:p w14:paraId="4E5658B0" w14:textId="77777777" w:rsidR="00541192" w:rsidRPr="00D3449F" w:rsidRDefault="00541192">
            <w:pPr>
              <w:pStyle w:val="Default"/>
              <w:numPr>
                <w:ilvl w:val="0"/>
                <w:numId w:val="70"/>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wymiana danych poprzez WLAN 2,4 GHz oraz 5 GHz,</w:t>
            </w:r>
          </w:p>
          <w:p w14:paraId="619537F5" w14:textId="77777777" w:rsidR="00541192" w:rsidRPr="00D3449F" w:rsidRDefault="00541192">
            <w:pPr>
              <w:pStyle w:val="Default"/>
              <w:numPr>
                <w:ilvl w:val="0"/>
                <w:numId w:val="70"/>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moduł radiowy obsługujący transmisję danych w standardzie  4G/3G/GPRS,</w:t>
            </w:r>
          </w:p>
          <w:p w14:paraId="34909642" w14:textId="77777777" w:rsidR="00541192" w:rsidRPr="00D3449F" w:rsidRDefault="00541192">
            <w:pPr>
              <w:pStyle w:val="Default"/>
              <w:numPr>
                <w:ilvl w:val="0"/>
                <w:numId w:val="70"/>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obsługa karty SIM,</w:t>
            </w:r>
          </w:p>
          <w:p w14:paraId="29E13D2A" w14:textId="77777777" w:rsidR="00541192" w:rsidRPr="00D3449F" w:rsidRDefault="00541192">
            <w:pPr>
              <w:pStyle w:val="Default"/>
              <w:numPr>
                <w:ilvl w:val="0"/>
                <w:numId w:val="70"/>
              </w:numPr>
              <w:suppressAutoHyphens w:val="0"/>
              <w:autoSpaceDN w:val="0"/>
              <w:adjustRightInd w:val="0"/>
              <w:jc w:val="both"/>
              <w:rPr>
                <w:rFonts w:ascii="Arial" w:eastAsia="Calibri" w:hAnsi="Arial" w:cs="Arial"/>
                <w:color w:val="auto"/>
                <w:sz w:val="22"/>
                <w:szCs w:val="22"/>
                <w:lang w:val="en-US"/>
              </w:rPr>
            </w:pPr>
            <w:r w:rsidRPr="00D3449F">
              <w:rPr>
                <w:rFonts w:ascii="Arial" w:eastAsia="Calibri" w:hAnsi="Arial" w:cs="Arial"/>
                <w:color w:val="auto"/>
                <w:sz w:val="22"/>
                <w:szCs w:val="22"/>
                <w:lang w:val="en-US"/>
              </w:rPr>
              <w:t>minimum 1 port ETH 1Gbit/s,</w:t>
            </w:r>
          </w:p>
          <w:p w14:paraId="40F45045" w14:textId="77777777" w:rsidR="00541192" w:rsidRPr="00D3449F" w:rsidRDefault="00541192">
            <w:pPr>
              <w:pStyle w:val="Default"/>
              <w:numPr>
                <w:ilvl w:val="0"/>
                <w:numId w:val="70"/>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minimum 2 porty ETH 100 Mbit/s, złącza RJ45 lub M12,</w:t>
            </w:r>
          </w:p>
          <w:p w14:paraId="77B8430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Kartę SIM (1 szt. na pojazd) dostarcza Zamawiający, za jej pośrednictwem realizowane są połączenia z siecią zajezdniową i systemem Zamawiającego w ramach:</w:t>
            </w:r>
          </w:p>
          <w:p w14:paraId="72EF5254"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systemu ładowania danych,</w:t>
            </w:r>
          </w:p>
          <w:p w14:paraId="6236601E"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informacji o lokalizacji pojazdu,</w:t>
            </w:r>
          </w:p>
          <w:p w14:paraId="5B1245A0"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systemu dyspozytorskiego,</w:t>
            </w:r>
          </w:p>
          <w:p w14:paraId="6705E616"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informacji diagnostycznych systemów elektronicznych w pojeździe,</w:t>
            </w:r>
          </w:p>
          <w:p w14:paraId="6858C776"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systemu monitoringu,</w:t>
            </w:r>
          </w:p>
          <w:p w14:paraId="30E8E22B"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systemu emisji reklam, </w:t>
            </w:r>
          </w:p>
          <w:p w14:paraId="71395F77" w14:textId="4030F540"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 xml:space="preserve">Okablowanie sieci Ethernet na pojeździe, przewodami min. klasy D kat. 5e ekranowanie SF/UTP, </w:t>
            </w:r>
          </w:p>
          <w:p w14:paraId="41103BE3"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 xml:space="preserve">Zamawiający wymaga, aby dostarczone urządzenia zabudowane w pojeździe współpracowały z posiadanym systemem nadzoru ruchu Zamawiającego. Zamawiający wymaga w ramach dostawy rozbudowy funkcjonalności i rozszerzenia posiadanych modułów w ramach rozbudowy posiadanej licencji, </w:t>
            </w:r>
          </w:p>
          <w:p w14:paraId="26D63D6C"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lastRenderedPageBreak/>
              <w:t>Wykonawca dostarczy oprogramowanie umożliwiające monitoring oraz nadzór ruchu pojazdów, które musi być kompatybilne i  stanowić rozszerzenie obecnie użytkowanego systemu oraz musi współpracować z obecnie użytkowanym przez Zamawiającego oprogramowaniem i spełniać następujące wymagania:</w:t>
            </w:r>
          </w:p>
          <w:p w14:paraId="03FF166E"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oprogramowanie musi posiadać pełny System Informacji Pasażerskiej (SIP) wraz z informacją reklamową, zgodną z obecnie użytkowanym systemem przez Zamawiającego,</w:t>
            </w:r>
          </w:p>
          <w:p w14:paraId="6C0C244B"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opcja wysyłania komunikatów tekstowych do jednego lub wielu kierowców, wysyłanych na panel sterujący autokomputera pojazdu z systemu dyspozytorskiego,</w:t>
            </w:r>
          </w:p>
          <w:p w14:paraId="28D94324" w14:textId="3F2CDA59"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funkcjonalność wysyłania w trybie doraźnym harmonogramu komunikatów tekstowych dla kierowców. Harmonogram powinien być konfigurowalny: minimum okres obowiązywania, numery linii, przystanki, okresy w ciągu dnia</w:t>
            </w:r>
            <w:r w:rsidR="005954D6" w:rsidRPr="00D3449F">
              <w:rPr>
                <w:rFonts w:ascii="Arial" w:eastAsia="Calibri" w:hAnsi="Arial" w:cs="Arial"/>
                <w:color w:val="auto"/>
                <w:sz w:val="22"/>
                <w:szCs w:val="22"/>
              </w:rPr>
              <w:t>,</w:t>
            </w:r>
          </w:p>
          <w:p w14:paraId="31F17327" w14:textId="44720122"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funkcjonalność wysyłania w trybie doraźnym harmonogramu dodatkowych komunikatów tekstowych wyświetlanych w postaci przewijanego paska na wewnętrznych tablicach reklamowych. Harmonogram powinien być konfigurowalny: minimum okres obowiązywania, numery linii, przystanki, okresy w ciągu dnia</w:t>
            </w:r>
            <w:r w:rsidR="005954D6" w:rsidRPr="00D3449F">
              <w:rPr>
                <w:rFonts w:ascii="Arial" w:eastAsia="Calibri" w:hAnsi="Arial" w:cs="Arial"/>
                <w:color w:val="auto"/>
                <w:sz w:val="22"/>
                <w:szCs w:val="22"/>
              </w:rPr>
              <w:t>m,</w:t>
            </w:r>
          </w:p>
          <w:p w14:paraId="16DB660E" w14:textId="323156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możliwość wysyłania komunikatów tekstowych (wybranych z predefiniowanej w systemie centralnym listy) przez  kierowców. Wysyłane z poziomu autokomputera pojazdu do systemu dyspozytorskiego</w:t>
            </w:r>
            <w:r w:rsidR="005954D6" w:rsidRPr="00D3449F">
              <w:rPr>
                <w:rFonts w:ascii="Arial" w:eastAsia="Calibri" w:hAnsi="Arial" w:cs="Arial"/>
                <w:color w:val="auto"/>
                <w:sz w:val="22"/>
                <w:szCs w:val="22"/>
              </w:rPr>
              <w:t>,</w:t>
            </w:r>
          </w:p>
          <w:p w14:paraId="79E6D41D" w14:textId="00C0305B"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możliwość wyświetlania dyspozytorom powiadomień generowanych przez kierowcę np.:  naciśnięcie przycisku napadowego, żądanie rozmowy, wysłanie wiadomości tekstowej przez kierowcę. Powiadomienie powinno zawierać minimum informację o pojeździe, kierowcy, tekst wiadomości</w:t>
            </w:r>
            <w:r w:rsidR="005954D6" w:rsidRPr="00D3449F">
              <w:rPr>
                <w:rFonts w:ascii="Arial" w:eastAsia="Calibri" w:hAnsi="Arial" w:cs="Arial"/>
                <w:color w:val="auto"/>
                <w:sz w:val="22"/>
                <w:szCs w:val="22"/>
              </w:rPr>
              <w:t>,</w:t>
            </w:r>
          </w:p>
          <w:p w14:paraId="2764631C" w14:textId="680BC230"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oprogramowanie nadzoru ruchu powinno umożliwiać podgląd pojazdów na trzech typach widoków: mapie opartej o darmowe podkłady Open Street, widoku tabelarycznym, widoku schematycznym linii (tzw. drabinka)</w:t>
            </w:r>
            <w:r w:rsidR="005954D6" w:rsidRPr="00D3449F">
              <w:rPr>
                <w:rFonts w:ascii="Arial" w:eastAsia="Calibri" w:hAnsi="Arial" w:cs="Arial"/>
                <w:color w:val="auto"/>
                <w:sz w:val="22"/>
                <w:szCs w:val="22"/>
              </w:rPr>
              <w:t>,</w:t>
            </w:r>
          </w:p>
          <w:p w14:paraId="513AE557"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możliwość zdefiniowania objazdu dla linii, czyli zmiany trasy pojazdów realizujących wybraną linię w sytuacjach doraźnych (np. wypadek, objazd),</w:t>
            </w:r>
          </w:p>
          <w:p w14:paraId="5B7D0EF9"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być możliwy aktywny podgląd kamer wnętrza pojazdu z poziomu systemu dyspozytorskiego,</w:t>
            </w:r>
          </w:p>
          <w:p w14:paraId="67B45486"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generować komunikat w trybie on-line o tak zwanym sabotażu kamery systemu monitoringu (komunikat generowany w przypadku zaklejenia obiektywu kamery), musi umożliwiać generowanie raportów uwzględniających datę oraz czas dokonania zaklejenia obiektywu kamery,</w:t>
            </w:r>
          </w:p>
          <w:p w14:paraId="0C1B925E"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musi być obsługa przycisku napadowego (alarmowego) z podglądem strumienia wideo z kamer z poziomu systemu dyspozytorskiego, </w:t>
            </w:r>
          </w:p>
          <w:p w14:paraId="18CAD307"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system raportowania on-line poprawności funkcjonowania systemu blokady alkoholowej, Wystawiania alarmów w przypadku pozytywnego wyniku testu,</w:t>
            </w:r>
          </w:p>
          <w:p w14:paraId="380E73D5"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lastRenderedPageBreak/>
              <w:t>musi istnieć system raportowania bieżącej diagnostyki on-line sprawności poszczególnych urządzeń systemu informacji pasażerskiej, (kasowniki, tablice informacyjne wew., zew., tablice reklamowe, system monitoringu),</w:t>
            </w:r>
          </w:p>
          <w:p w14:paraId="1D7E866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system raportowania uszkodzeń poszczególnych elementów wykonawczych systemu informacji pasażerskiej. Możliwość generowania raportów za dowolnie definiowany okres czasu,</w:t>
            </w:r>
          </w:p>
          <w:p w14:paraId="19F5DC1B"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dane diagnostyki on-line powinny być prezentowane w dedykowanym interfejsie, dostępnym w module dyspozytora,</w:t>
            </w:r>
          </w:p>
          <w:p w14:paraId="0809B96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występować raportowanie punktualności realizacji rozkładu jazdy (szczegółowo dla każdego pojazdu, kursu, przystanku),</w:t>
            </w:r>
          </w:p>
          <w:p w14:paraId="781948E0"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występować opcja ustawienia harmonogramu wygłaszania dodatkowych komunikatów specjalnych (MP3) na wskazanych liniach, przystankach w wybranym okresie lub w wybranych dniach tygodnia,</w:t>
            </w:r>
          </w:p>
          <w:p w14:paraId="7D0DB1A2"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funkcjonalność dziennika służąca do zapisywania akcji wykonanych przez dyspozytorów,</w:t>
            </w:r>
          </w:p>
          <w:p w14:paraId="11648239"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występować opcja personalizacji aplikacji pod kątem wymagań danego użytkownika,</w:t>
            </w:r>
          </w:p>
          <w:p w14:paraId="57E48D9C"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możliwość definiowania piktogramów, służących do wyświetlania na tablicach kierunkowych w pojeździe,</w:t>
            </w:r>
          </w:p>
          <w:p w14:paraId="76198FC2"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musi istnieć łączność on-line pomiędzy  oprogramowaniem a pojazdem na potrzeby ładowania danych (rozkładu jazdy, reklamy, pliki zapowiedzi)  poprzez  zajezdniową sieć WiFi oraz sieć GSM realizowaną za pomocą kart SIM zainstalowanych w pojeździe.</w:t>
            </w:r>
          </w:p>
          <w:p w14:paraId="4DACE981"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musi istnieć funkcjonalność w trybie on-line alarmowania o nieplanowanym zboczeniu pojazdu z trasy. </w:t>
            </w:r>
          </w:p>
          <w:p w14:paraId="7D86E695" w14:textId="77777777" w:rsidR="00541192" w:rsidRPr="00D3449F" w:rsidRDefault="00541192" w:rsidP="005875FE">
            <w:pPr>
              <w:pStyle w:val="Default"/>
              <w:suppressAutoHyphens w:val="0"/>
              <w:autoSpaceDN w:val="0"/>
              <w:adjustRightInd w:val="0"/>
              <w:ind w:left="35"/>
              <w:jc w:val="both"/>
              <w:rPr>
                <w:rFonts w:ascii="Arial" w:eastAsia="Calibri" w:hAnsi="Arial" w:cs="Arial"/>
                <w:color w:val="auto"/>
                <w:sz w:val="22"/>
                <w:szCs w:val="22"/>
              </w:rPr>
            </w:pPr>
            <w:r w:rsidRPr="00D3449F">
              <w:rPr>
                <w:rFonts w:ascii="Arial" w:eastAsia="Calibri" w:hAnsi="Arial" w:cs="Arial"/>
                <w:color w:val="auto"/>
                <w:sz w:val="22"/>
                <w:szCs w:val="22"/>
              </w:rPr>
              <w:t>W przypadku dostarczenia równoważnego systemu nadzoru ruchu oraz monitoringu, niebędącego rozbudowaniem obecnie użytkowanego systemu przez Zamawiającego, Wykonawca musi wyposażyć Zamawiającego w niezbędną infrastrukturę IT – komputer, oprogramowanie systemowe i aplikacyjne zgodnie z rozwiązaniem Wykonawcy. Dostawca ma dostarczyć niezbędną infrastrukturę informatyczną (jeżeli wymagane serwer centralny, serwery buforujące, dokumentację oraz udzielić licencji bez ograniczeń czasowych i ilościowych).</w:t>
            </w:r>
          </w:p>
          <w:p w14:paraId="3B48D179" w14:textId="06691140" w:rsidR="00541192" w:rsidRPr="00D3449F" w:rsidRDefault="00541192" w:rsidP="005875FE">
            <w:pPr>
              <w:pStyle w:val="Default"/>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Jeżeli rozbudowa obecnie użytkowanego przez Zamawiającego systemu nadzoru ruchu wymaga rozbudowy użytkowanej infrastruktury teletechnicznej, informacyjnej to Wykonawca musi wyposażyć Zamawiającego w niezbędną infrastrukturę IT – komputer, oprogramowanie systemowe i aplikacyjne zgodnie z rozwiązaniem wykonawcy. Dostawca ma dostarczyć niezbędną infrastrukturę informatyczną (jeżeli wymagane serwer centralny, serwery buforujące</w:t>
            </w:r>
            <w:r w:rsidR="00AE5A04">
              <w:rPr>
                <w:rFonts w:ascii="Arial" w:eastAsia="Calibri" w:hAnsi="Arial" w:cs="Arial"/>
                <w:color w:val="auto"/>
                <w:sz w:val="22"/>
                <w:szCs w:val="22"/>
              </w:rPr>
              <w:t>)</w:t>
            </w:r>
            <w:r w:rsidRPr="00D3449F">
              <w:rPr>
                <w:rFonts w:ascii="Arial" w:eastAsia="Calibri" w:hAnsi="Arial" w:cs="Arial"/>
                <w:color w:val="auto"/>
                <w:sz w:val="22"/>
                <w:szCs w:val="22"/>
              </w:rPr>
              <w:t xml:space="preserve"> dokumentację oraz udzielić licencji bez ograniczeń czasowych i ilościowych dostarczanych pojazdów. W przypadku rozbudowy Zamawiający wymaga rozszerzenia, bądź dostawy licencji na użytkowanie oprogramowania nadzoru ruchu obejmującego 5 stanowisk przez okres 10 lat. </w:t>
            </w:r>
          </w:p>
          <w:p w14:paraId="7398E5CC" w14:textId="2417016B"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lastRenderedPageBreak/>
              <w:t>Wykonawca zobowiązany jest do pełnego zaprogramowania oraz przekazania Zamawiającemu w/w systemu, tj. przygotowania komunikatów zapowiedzi głosowych oraz budowy rozkładu jazdy dla wszystkich linii komunikacyjnych, w tym linii okrężnych, obsługiwanych przez Zamawiającego. Nazwy przystanków, nr linii, itp. Zamawiający dostarczy Wykonawcy, na jego pisemną prośbę w terminie 30 dni przed terminem realizacji umowy</w:t>
            </w:r>
            <w:r w:rsidR="005954D6" w:rsidRPr="00D3449F">
              <w:rPr>
                <w:rFonts w:ascii="Arial" w:eastAsia="Calibri" w:hAnsi="Arial" w:cs="Arial"/>
                <w:sz w:val="22"/>
                <w:szCs w:val="22"/>
              </w:rPr>
              <w:t>.</w:t>
            </w:r>
          </w:p>
          <w:p w14:paraId="4BB4B0F4" w14:textId="09E9A140"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Kartę SIM do zapewnienia pełnej funkcjonalności systemu informacji pasażerskiej z systemem dyspozytorskim, zapewni Zamawiający</w:t>
            </w:r>
            <w:r w:rsidR="005954D6" w:rsidRPr="00D3449F">
              <w:rPr>
                <w:rFonts w:ascii="Arial" w:eastAsia="Calibri" w:hAnsi="Arial" w:cs="Arial"/>
                <w:sz w:val="22"/>
                <w:szCs w:val="22"/>
              </w:rPr>
              <w:t>.</w:t>
            </w:r>
          </w:p>
          <w:p w14:paraId="6DF56591"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W okresie 5 lat, licząc od dnia dostarczenia autobusów Wykonawca będzie zobowiązany na wniosek Zamawiającego uaktualnić komunikaty zapowiedzi przystanków w uzasadnionych przypadkach tj.  zmianie trasy danej linii komunikacyjnej, zmianie nazwy przystanku, obsługi nowych przystanków, wprowadzenie linii okrężnych,</w:t>
            </w:r>
          </w:p>
          <w:p w14:paraId="7A465F36"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 xml:space="preserve">Wykonawca dostarczy licencjonowane oprogramowanie umożliwiające tworzenie rozkładów jazdy w oparciu o pozycję GPS przystanków oraz późniejszą ich edycję. Oprogramowanie z funkcją zapamiętywania linii okrężnych. Oprogramowanie kompatybilne z obecnie stosowanym systemem. </w:t>
            </w:r>
          </w:p>
          <w:p w14:paraId="78BF9E6A" w14:textId="7E3C8CC9"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Wykonawca dostarczy licencjonowanie oprogramowanie wraz z niezbędnym interfejsem, bądź rozszerzy licencję obecnie użytkowanego przez Zamawiającego oprogramowania do obsługi i serwisowania tablic reklamowych, informacyjnych zamontowanych w dostarczonych autobusach</w:t>
            </w:r>
            <w:r w:rsidR="005954D6" w:rsidRPr="00D3449F">
              <w:rPr>
                <w:rFonts w:ascii="Arial" w:eastAsia="Calibri" w:hAnsi="Arial" w:cs="Arial"/>
                <w:sz w:val="22"/>
                <w:szCs w:val="22"/>
              </w:rPr>
              <w:t>.</w:t>
            </w:r>
          </w:p>
          <w:p w14:paraId="6A2D35D3"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Konfiguracja systemu, jego pierwsze uruchomienie podłączenie do systemu Zamawiającego leży po stronie Wykonawcy.</w:t>
            </w:r>
          </w:p>
          <w:p w14:paraId="6376E074" w14:textId="25F4A362"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Podtrzymanie zasilania całego systemu wraz z jego pełną funkcjonalnością – 30min po wyłączonym zapłonie</w:t>
            </w:r>
            <w:r w:rsidR="005954D6" w:rsidRPr="00D3449F">
              <w:rPr>
                <w:rFonts w:ascii="Arial" w:eastAsia="Calibri" w:hAnsi="Arial" w:cs="Arial"/>
                <w:sz w:val="22"/>
                <w:szCs w:val="22"/>
              </w:rPr>
              <w:t>.</w:t>
            </w:r>
          </w:p>
          <w:p w14:paraId="628DA532" w14:textId="77777777"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Zamawiający musi mieć możliwość parametryzacji pracy systemu. Autoryzacja musi nastąpić przy pomocy dedykowanego klucza serwisowego (pastylka). Wykonawca dostarczy 5 kluczy serwisowych na całą dostawę autobusów</w:t>
            </w:r>
          </w:p>
          <w:p w14:paraId="6F074DF2" w14:textId="0E7E1C25" w:rsidR="00541192" w:rsidRPr="00D3449F" w:rsidRDefault="00541192">
            <w:pPr>
              <w:pStyle w:val="Akapitzlist"/>
              <w:keepLines/>
              <w:widowControl/>
              <w:numPr>
                <w:ilvl w:val="0"/>
                <w:numId w:val="85"/>
              </w:numPr>
              <w:suppressAutoHyphens w:val="0"/>
              <w:spacing w:before="20" w:after="20"/>
              <w:ind w:left="426" w:hanging="426"/>
              <w:jc w:val="both"/>
              <w:rPr>
                <w:rFonts w:ascii="Arial" w:eastAsia="Calibri" w:hAnsi="Arial" w:cs="Arial"/>
                <w:sz w:val="22"/>
                <w:szCs w:val="22"/>
              </w:rPr>
            </w:pPr>
            <w:r w:rsidRPr="00D3449F">
              <w:rPr>
                <w:rFonts w:ascii="Arial" w:eastAsia="Calibri" w:hAnsi="Arial" w:cs="Arial"/>
                <w:sz w:val="22"/>
                <w:szCs w:val="22"/>
              </w:rPr>
              <w:t>Urządzenia zabudowane w schowku zamykanym na zamek typu kwadrat</w:t>
            </w:r>
            <w:r w:rsidR="005954D6" w:rsidRPr="00D3449F">
              <w:rPr>
                <w:rFonts w:ascii="Arial" w:eastAsia="Calibri" w:hAnsi="Arial" w:cs="Arial"/>
                <w:sz w:val="22"/>
                <w:szCs w:val="22"/>
              </w:rPr>
              <w:t>.</w:t>
            </w:r>
          </w:p>
        </w:tc>
      </w:tr>
      <w:tr w:rsidR="00F92265" w:rsidRPr="00D3449F" w14:paraId="7E480291" w14:textId="77777777" w:rsidTr="005875FE">
        <w:tc>
          <w:tcPr>
            <w:tcW w:w="988" w:type="dxa"/>
            <w:shd w:val="clear" w:color="auto" w:fill="auto"/>
            <w:vAlign w:val="center"/>
          </w:tcPr>
          <w:p w14:paraId="4E58E871"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43DA1E01"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System monitoringu</w:t>
            </w:r>
          </w:p>
        </w:tc>
        <w:tc>
          <w:tcPr>
            <w:tcW w:w="6804" w:type="dxa"/>
            <w:gridSpan w:val="2"/>
            <w:shd w:val="clear" w:color="auto" w:fill="auto"/>
          </w:tcPr>
          <w:p w14:paraId="21BDD5DF" w14:textId="77777777" w:rsidR="00541192" w:rsidRPr="00D3449F" w:rsidRDefault="00541192">
            <w:pPr>
              <w:pStyle w:val="Akapitzlist"/>
              <w:keepLines/>
              <w:widowControl/>
              <w:numPr>
                <w:ilvl w:val="0"/>
                <w:numId w:val="86"/>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System monitoringu pojazdu wraz z możliwością rejestracji cyfrowej obrazu video z zainstalowanych kamer:</w:t>
            </w:r>
          </w:p>
          <w:p w14:paraId="0AC286C2"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rejestrator obrazu o następujących parametrach:</w:t>
            </w:r>
          </w:p>
          <w:p w14:paraId="63B88389"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kompresja obrazu –  H.265,</w:t>
            </w:r>
          </w:p>
          <w:p w14:paraId="389B0E6A"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rejestracja kanału audio – 2 kanały niezależne,</w:t>
            </w:r>
          </w:p>
          <w:p w14:paraId="2F84C4B6"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rejestracja kanałów video – min. 16 kanałów,</w:t>
            </w:r>
          </w:p>
          <w:p w14:paraId="137B498B"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prędkość zapisu obrazu – min.15 klatek/s/ dla każdego z kanałów,</w:t>
            </w:r>
          </w:p>
          <w:p w14:paraId="7BC121A6"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rozdzielczość rejestrowanego obrazu min. 1280x960  (przy prędkości rejestracji jw.),</w:t>
            </w:r>
          </w:p>
          <w:p w14:paraId="3B34DA70"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rejestrator wysyłający informacje o statusie pracy systemu tj.: pokazywać bieżące informacje o statusie pracy urządzenia, statusie poprawności działania kamer, prawidłowej pracy urządzenia podtrzymującego napięcie, poprawnym nagrywaniu, napięciach na płycie głównej, statusie </w:t>
            </w:r>
            <w:r w:rsidRPr="00D3449F">
              <w:rPr>
                <w:rFonts w:ascii="Arial" w:eastAsia="Calibri" w:hAnsi="Arial" w:cs="Arial"/>
                <w:color w:val="auto"/>
                <w:sz w:val="22"/>
                <w:szCs w:val="22"/>
              </w:rPr>
              <w:lastRenderedPageBreak/>
              <w:t>zamknięcia kieszeni dysków wyjmowanych, do autokomputera systemu informacji pasażerskiej,</w:t>
            </w:r>
          </w:p>
          <w:p w14:paraId="75ACBB59"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obraz z kamer wyświetlany na sterowniku, autokomputera systemu informacji pasażerskiej,</w:t>
            </w:r>
          </w:p>
          <w:p w14:paraId="7E9C3C2A"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rejestracja na dwóch nośnikach (HDD) z czego jeden wymienny/wyjmowalny, umożliwiającym zapis materiału 720 godzinnego wg ww. parametrów, dopuszcza się nośnik wymienny typu twardy dysk 2,5” o pojemności 4TB oraz stały o pojemności 6TB, Zamawiający dopuści zastosowanie mniejszej pojemności dysków pod warunkiem spełnienia wymagań odnośnie długości zapisu jak i wymaganych jego parametrów,</w:t>
            </w:r>
          </w:p>
          <w:p w14:paraId="4ABD1AC2"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system monitoringu musi umożliwiać zgrywanie wybranego materiału wideo przez sieć WiFi, oraz złącze USB zamontowane na autokomputerze SDIP,</w:t>
            </w:r>
          </w:p>
          <w:p w14:paraId="53B855EC"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Zamawiający wymaga zastosowanie zewnętrznego Switch-a Ethernet z portami M12 typu PoE do zasilania kamer IP,</w:t>
            </w:r>
          </w:p>
          <w:p w14:paraId="61C52995"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Wykonawca dostarczy dwa zapasowe dyski wymienne + zestaw do przeglądania materiału na komputerze PC po złączu USB lub przystawka (kieszeń operatorska) USB + odpowiednia aplikacja do analizy i archiwizacji wybranego przedziału zarejestrowanego materiału z możliwością wyświetlania danych telemetrycznych jak pozycja pojazdu, godzina, nazwa kamery, nazwa pojazdu,</w:t>
            </w:r>
          </w:p>
          <w:p w14:paraId="63D913B7"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rejestrator musi spełniać co najmniej warunki określone w normie PN-EN 50155 E1 lub równoważną, w zakresie zabezpieczenia przed  drganiami,</w:t>
            </w:r>
          </w:p>
          <w:p w14:paraId="19D6447A"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 rejestrowanym materiale musi być zawarta informacja daty, godziny, numer boczny autobusu, numer linii, nazw przystanków, aktualną prędkość oraz dane geolokalizacyjne z wykorzystaniem danych z magistrali IBIS lub ethernet. Dane te muszą być zapisane na dysku twardym rejestratora,</w:t>
            </w:r>
          </w:p>
          <w:p w14:paraId="4C0DAC80"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przyłącza kamer pracujące w standardzie PoE,</w:t>
            </w:r>
          </w:p>
          <w:p w14:paraId="439F7C79"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zabezpieczenie przed ingerencją w zarejestrowany materiał,</w:t>
            </w:r>
          </w:p>
          <w:p w14:paraId="5876FCDB"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uruchomienie rejestracji musi nastąpić natychmiast po uruchomieniu się systemu operacyjnego, po załączeniu zapłonu w pojeździe, natomiast podtrzymanie rejestracji po wyłączeniu zapłonu musi wynosić minimum 30 minut,</w:t>
            </w:r>
          </w:p>
          <w:p w14:paraId="67CF41A9"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rejestrator musi być wyposażony w wewnętrzny moduł UPS podtrzymujący napięcie umożliwiający przynajmniej softowe zamknięcie systemu po nagłym zaniku napięcia zasilania w celu uniknięcia utraty niezapisanych plików, </w:t>
            </w:r>
          </w:p>
          <w:p w14:paraId="1516E403"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zasilanie kamer z rejestratora,</w:t>
            </w:r>
          </w:p>
          <w:p w14:paraId="2A3604FB"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zasilanie rejestratora 9-36V,</w:t>
            </w:r>
          </w:p>
          <w:p w14:paraId="7569EC5E"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interfejsy: RS232, Ethernet 10/100/1000 Mbit,</w:t>
            </w:r>
          </w:p>
          <w:p w14:paraId="7B9DD485"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temperatura pracy rejestratora od - 20ºC do +55ºC,</w:t>
            </w:r>
          </w:p>
          <w:p w14:paraId="70EEF49D"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zabezpieczenie zabudowy pod rejestrator  przed kradzieżą za pomocą klucza patentowego,</w:t>
            </w:r>
          </w:p>
          <w:p w14:paraId="1A2B2672"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kamery do monitoringu obejmujące obszarem patrzenia:</w:t>
            </w:r>
          </w:p>
          <w:p w14:paraId="046E9D30"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wnętrze pojazdu - 5 sztuk,</w:t>
            </w:r>
          </w:p>
          <w:p w14:paraId="2290EFA4"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trasy przejazdu: skierowana do przodu (monitoring drogi przed pojazdem) – 1 sztuka,</w:t>
            </w:r>
          </w:p>
          <w:p w14:paraId="2D4618B5"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lastRenderedPageBreak/>
              <w:t>kamera skierowana na stanowisko pracy kierowcy wraz z drzwiami wejściowymi do kabiny 1 sztuka,</w:t>
            </w:r>
          </w:p>
          <w:p w14:paraId="752E9F15"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kamera cofania – 1 sztuka, zabudowana wewnątrz pojazdu wyposażona w system antyrefleksyjny,</w:t>
            </w:r>
          </w:p>
          <w:p w14:paraId="1899E5D6"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kamery zewnętrzne po obu stronach pojazdu umieszczone w przedniej jego części 2 sztuki,</w:t>
            </w:r>
          </w:p>
          <w:p w14:paraId="63130A4C"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 przypadku zastosowania pantografowego systemu ładowania wyposażenie autobusu w kamerę ułatwiającą podjazd pod głowicę pantografu umieszczoną na dachu pojazdu skierowaną i wykalibrowaną na głowicę pantografu,</w:t>
            </w:r>
          </w:p>
          <w:p w14:paraId="6C7EF15B" w14:textId="77777777" w:rsidR="00541192" w:rsidRPr="00D3449F" w:rsidRDefault="00541192">
            <w:pPr>
              <w:pStyle w:val="Default"/>
              <w:numPr>
                <w:ilvl w:val="0"/>
                <w:numId w:val="65"/>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Parametry kamer:</w:t>
            </w:r>
          </w:p>
          <w:p w14:paraId="5CFE118A"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kamera cyfrowa IP, 2.0 Mpix; 1280x960; zasilana w standardzie PoE, pracująca w standardzie ONVIF, trzy niezależnie konfigurowalne strumienie wideo, system WDR, przystosowana do pracy z dostarczonym rejestratorem,</w:t>
            </w:r>
          </w:p>
          <w:p w14:paraId="19F3C11D"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klasa szczelności IP66, wandaloodporna klasy IK 8,</w:t>
            </w:r>
          </w:p>
          <w:p w14:paraId="3744312E"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przetwornik CCD  w przedziale 1/2” – 1/3”, CMOS, </w:t>
            </w:r>
          </w:p>
          <w:p w14:paraId="4E1F7BAA"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bitrate wideo 256 Kbps - 16 Mbps,</w:t>
            </w:r>
          </w:p>
          <w:p w14:paraId="28D80D50"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obsługiwane formaty kompresji H265, H264, MJPEG,</w:t>
            </w:r>
          </w:p>
          <w:p w14:paraId="038386C4"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wyposażona w slot karty pamięci i obsługę do 128GB,</w:t>
            </w:r>
          </w:p>
          <w:p w14:paraId="67D5B25E"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kamera dualna (dzień/noc), z podświetleniem podczerwieni (do 10m) ilość pikseli HD: 1280x960,</w:t>
            </w:r>
          </w:p>
          <w:p w14:paraId="0C289D96"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czułość nie gorsza niż 0,01 lux przy F= 1,2 i 0 lux dla IR,</w:t>
            </w:r>
          </w:p>
          <w:p w14:paraId="0D324A61"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sprzętowo przystosowane do współpracy z dostarczanym rejestratorem,</w:t>
            </w:r>
          </w:p>
          <w:p w14:paraId="5D5C1845"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temperatura pracy kamery od -10ºC do + 50ºC,</w:t>
            </w:r>
          </w:p>
          <w:p w14:paraId="311BEF47"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 xml:space="preserve">kamery zasilane poprzez zewnętrzny (nie stanowiącej integralnej części z rejestratorem) switch PoE, </w:t>
            </w:r>
          </w:p>
          <w:p w14:paraId="17B732F7" w14:textId="77777777" w:rsidR="00541192" w:rsidRPr="00D3449F" w:rsidRDefault="00541192">
            <w:pPr>
              <w:pStyle w:val="Default"/>
              <w:numPr>
                <w:ilvl w:val="0"/>
                <w:numId w:val="71"/>
              </w:numPr>
              <w:suppressAutoHyphens w:val="0"/>
              <w:autoSpaceDN w:val="0"/>
              <w:adjustRightInd w:val="0"/>
              <w:jc w:val="both"/>
              <w:rPr>
                <w:rFonts w:ascii="Arial" w:eastAsia="Calibri" w:hAnsi="Arial" w:cs="Arial"/>
                <w:color w:val="auto"/>
                <w:sz w:val="22"/>
                <w:szCs w:val="22"/>
              </w:rPr>
            </w:pPr>
            <w:r w:rsidRPr="00D3449F">
              <w:rPr>
                <w:rFonts w:ascii="Arial" w:eastAsia="Calibri" w:hAnsi="Arial" w:cs="Arial"/>
                <w:color w:val="auto"/>
                <w:sz w:val="22"/>
                <w:szCs w:val="22"/>
              </w:rPr>
              <w:t>system musi realizować działanie funkcji „ALARM” uruchamianej w sposób dyskretny przez kierującego pojazd lub obsługę pojazdu. Od chwili uruchomienia tej funkcji musi być zapewniona łączność z centrum zarządzania komunikacją publiczną i przekazywany obraz wraz z dźwiękiem z kamer monitoringu w pojeździe. Nastąpić powinna wówczas natychmiastowe zestawienie połączenia głosowego z podglądem wideo z pojazdem w trybie „ALARM”. System nie może wymagać w tym czasie jakichkolwiek działań (oprócz uruchomienia) ze strony osób w pojeździe. O czasie transmisji i zabezpieczenia nagrania na lokalnym dysku rejestratora monitoringu w pojeździe decyduje dyspozytor centrum zarządzania obsługujący w danym czasie system. Równocześnie w rejestratorze na dysku nagrywającym obraz i dźwięk z kamer musi zostać uruchomiona blokada zapisu tego zajścia (obszar chroniony przed samoczynnym usunięciem min. 10 min. przed naciśnięciem alarmu i 10 min. po naciśnięciu). Ma to ułatwić obsłudze systemu monitoringu odbiór dysku i przekopiowanie danych. Po zgraniu danych chronionych dysk może ponownie zostać wyczyszczony i przekazany do dalszej eksploatacji. Materiał wideo, który nie został zwolniony przez obsługę systemu może być nadpisany jeżeli jest starszy niż 60 dni.</w:t>
            </w:r>
          </w:p>
          <w:p w14:paraId="6A2ADBBC" w14:textId="2F376836" w:rsidR="00541192" w:rsidRPr="00D3449F" w:rsidRDefault="005954D6">
            <w:pPr>
              <w:pStyle w:val="Akapitzlist"/>
              <w:keepLines/>
              <w:widowControl/>
              <w:numPr>
                <w:ilvl w:val="0"/>
                <w:numId w:val="86"/>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lastRenderedPageBreak/>
              <w:t>K</w:t>
            </w:r>
            <w:r w:rsidR="00541192" w:rsidRPr="00D3449F">
              <w:rPr>
                <w:rFonts w:ascii="Arial" w:eastAsia="Calibri" w:hAnsi="Arial" w:cs="Arial"/>
                <w:sz w:val="22"/>
                <w:szCs w:val="22"/>
              </w:rPr>
              <w:t>omunikacja z infrastrukturą teletechniczną Zamawiającego przy wykorzystaniu routera (GSM/Wi-Fi/GPS) w pasmach 2,4GHz oraz 5 GHz kompatybilna z obecnie użytkowaną przez Zamawiającego infrastrukturą teletechniczną, Zamawiający dopuści wykorzystanie jednego routera komunikacyjnego obsługującego zarówno system monitoringu jak i system dynamicznej informacji pasażerskiej</w:t>
            </w:r>
            <w:r w:rsidRPr="00D3449F">
              <w:rPr>
                <w:rFonts w:ascii="Arial" w:eastAsia="Calibri" w:hAnsi="Arial" w:cs="Arial"/>
                <w:sz w:val="22"/>
                <w:szCs w:val="22"/>
              </w:rPr>
              <w:t>.</w:t>
            </w:r>
          </w:p>
          <w:p w14:paraId="093CA95F" w14:textId="77777777" w:rsidR="00541192" w:rsidRPr="00D3449F" w:rsidRDefault="00541192">
            <w:pPr>
              <w:pStyle w:val="Akapitzlist"/>
              <w:keepLines/>
              <w:widowControl/>
              <w:numPr>
                <w:ilvl w:val="0"/>
                <w:numId w:val="86"/>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 xml:space="preserve">Wykonawca dostarczy niezbędne licencjonowanie oprogramowanie wraz z interfejsem o ile występuje służące do obsługi / diagnozy/ konfiguracji systemu monitoringu. </w:t>
            </w:r>
          </w:p>
          <w:p w14:paraId="773A4E77" w14:textId="2046F862" w:rsidR="00541192" w:rsidRPr="00D3449F" w:rsidRDefault="005954D6">
            <w:pPr>
              <w:pStyle w:val="Akapitzlist"/>
              <w:keepLines/>
              <w:widowControl/>
              <w:numPr>
                <w:ilvl w:val="0"/>
                <w:numId w:val="86"/>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odtwarzania monitoringu z funkcję definiowania dowalonej liczby kamer z których ma zostać odtworzone nagranie</w:t>
            </w:r>
            <w:r w:rsidRPr="00D3449F">
              <w:rPr>
                <w:rFonts w:ascii="Arial" w:eastAsia="Calibri" w:hAnsi="Arial" w:cs="Arial"/>
                <w:sz w:val="22"/>
                <w:szCs w:val="22"/>
              </w:rPr>
              <w:t>.</w:t>
            </w:r>
          </w:p>
          <w:p w14:paraId="12E12AD6" w14:textId="187B871F" w:rsidR="00541192" w:rsidRPr="00D3449F" w:rsidRDefault="005954D6">
            <w:pPr>
              <w:pStyle w:val="Akapitzlist"/>
              <w:keepLines/>
              <w:widowControl/>
              <w:numPr>
                <w:ilvl w:val="0"/>
                <w:numId w:val="86"/>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odtwarzania monitoringu musi  posiadać możliwość zgrywania obrazu  w trybie ciągłym na przełomie dat. Oznacza to że nie dopuszczalna jest  sytuacja w której to definiowane są dwa zakresy czasowe zgrywania monitoringu na przełomie dat</w:t>
            </w:r>
            <w:r w:rsidRPr="00D3449F">
              <w:rPr>
                <w:rFonts w:ascii="Arial" w:eastAsia="Calibri" w:hAnsi="Arial" w:cs="Arial"/>
                <w:sz w:val="22"/>
                <w:szCs w:val="22"/>
              </w:rPr>
              <w:t>.</w:t>
            </w:r>
          </w:p>
          <w:p w14:paraId="6335141B" w14:textId="2924C2CC" w:rsidR="00541192" w:rsidRPr="00D3449F" w:rsidRDefault="005954D6">
            <w:pPr>
              <w:pStyle w:val="Akapitzlist"/>
              <w:keepLines/>
              <w:widowControl/>
              <w:numPr>
                <w:ilvl w:val="0"/>
                <w:numId w:val="86"/>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S</w:t>
            </w:r>
            <w:r w:rsidR="00541192" w:rsidRPr="00D3449F">
              <w:rPr>
                <w:rFonts w:ascii="Arial" w:eastAsia="Calibri" w:hAnsi="Arial" w:cs="Arial"/>
                <w:sz w:val="22"/>
                <w:szCs w:val="22"/>
              </w:rPr>
              <w:t>ystem monitoringu musi współpracować z systemem SDIP w zakresie opisanym w punkcie 30</w:t>
            </w:r>
            <w:r w:rsidRPr="00D3449F">
              <w:rPr>
                <w:rFonts w:ascii="Arial" w:eastAsia="Calibri" w:hAnsi="Arial" w:cs="Arial"/>
                <w:sz w:val="22"/>
                <w:szCs w:val="22"/>
              </w:rPr>
              <w:t>.</w:t>
            </w:r>
          </w:p>
          <w:p w14:paraId="06512AC6" w14:textId="77777777" w:rsidR="00541192" w:rsidRPr="00D3449F" w:rsidRDefault="00541192">
            <w:pPr>
              <w:pStyle w:val="Akapitzlist"/>
              <w:keepLines/>
              <w:widowControl/>
              <w:numPr>
                <w:ilvl w:val="0"/>
                <w:numId w:val="86"/>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kamera w kabinie kierowcy z wbudowanym mikrofonem.</w:t>
            </w:r>
          </w:p>
          <w:p w14:paraId="72E2B509" w14:textId="77777777" w:rsidR="00541192" w:rsidRPr="00D3449F" w:rsidRDefault="00541192">
            <w:pPr>
              <w:pStyle w:val="Akapitzlist"/>
              <w:keepLines/>
              <w:widowControl/>
              <w:numPr>
                <w:ilvl w:val="0"/>
                <w:numId w:val="86"/>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Urządzenia zabudowane w schowku zamykanym na zamek typu kwadrat</w:t>
            </w:r>
          </w:p>
        </w:tc>
      </w:tr>
      <w:tr w:rsidR="00F92265" w:rsidRPr="00D3449F" w14:paraId="478F27F1" w14:textId="77777777" w:rsidTr="005875FE">
        <w:tc>
          <w:tcPr>
            <w:tcW w:w="988" w:type="dxa"/>
            <w:shd w:val="clear" w:color="auto" w:fill="auto"/>
            <w:vAlign w:val="center"/>
          </w:tcPr>
          <w:p w14:paraId="2B976EE3"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6B85B7D4" w14:textId="77777777" w:rsidR="00541192" w:rsidRPr="00D3449F" w:rsidRDefault="00541192" w:rsidP="005875FE">
            <w:pPr>
              <w:keepLines/>
              <w:rPr>
                <w:rFonts w:ascii="Arial" w:eastAsia="Calibri" w:hAnsi="Arial" w:cs="Arial"/>
                <w:sz w:val="22"/>
                <w:szCs w:val="22"/>
              </w:rPr>
            </w:pPr>
            <w:r w:rsidRPr="00D3449F">
              <w:rPr>
                <w:rFonts w:ascii="Arial" w:eastAsia="Calibri" w:hAnsi="Arial" w:cs="Arial"/>
                <w:sz w:val="22"/>
                <w:szCs w:val="22"/>
              </w:rPr>
              <w:t xml:space="preserve">System zliczania pasażerów </w:t>
            </w:r>
          </w:p>
          <w:p w14:paraId="03EA3728" w14:textId="77777777" w:rsidR="00541192" w:rsidRPr="00D3449F" w:rsidRDefault="00541192" w:rsidP="005875FE">
            <w:pPr>
              <w:keepLines/>
              <w:widowControl/>
              <w:rPr>
                <w:rFonts w:ascii="Arial" w:eastAsia="Calibri" w:hAnsi="Arial" w:cs="Arial"/>
                <w:sz w:val="22"/>
                <w:szCs w:val="22"/>
              </w:rPr>
            </w:pPr>
            <w:r w:rsidRPr="00D3449F">
              <w:rPr>
                <w:rFonts w:ascii="Arial" w:eastAsia="Calibri" w:hAnsi="Arial" w:cs="Arial"/>
                <w:sz w:val="22"/>
                <w:szCs w:val="22"/>
              </w:rPr>
              <w:t xml:space="preserve">zwany dalej SZPP lub też </w:t>
            </w:r>
            <w:r w:rsidRPr="00D3449F">
              <w:rPr>
                <w:rFonts w:ascii="Arial" w:eastAsia="Calibri" w:hAnsi="Arial" w:cs="Arial"/>
                <w:i/>
                <w:iCs/>
                <w:sz w:val="22"/>
                <w:szCs w:val="22"/>
              </w:rPr>
              <w:t>systemem zliczania potoków pasażerskich</w:t>
            </w:r>
          </w:p>
        </w:tc>
        <w:tc>
          <w:tcPr>
            <w:tcW w:w="6804" w:type="dxa"/>
            <w:gridSpan w:val="2"/>
            <w:shd w:val="clear" w:color="auto" w:fill="auto"/>
          </w:tcPr>
          <w:p w14:paraId="4B52A5D0" w14:textId="08CE4A4A" w:rsidR="00541192" w:rsidRPr="00D3449F" w:rsidRDefault="00541192">
            <w:pPr>
              <w:pStyle w:val="Akapitzlist"/>
              <w:keepLines/>
              <w:widowControl/>
              <w:numPr>
                <w:ilvl w:val="0"/>
                <w:numId w:val="87"/>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 xml:space="preserve">Autobusy należy wyposażyć w  systemem zliczania potoków pasażerów zwany dalej </w:t>
            </w:r>
            <w:r w:rsidRPr="00D3449F">
              <w:rPr>
                <w:rFonts w:ascii="Arial" w:eastAsia="Calibri" w:hAnsi="Arial" w:cs="Arial"/>
                <w:i/>
                <w:sz w:val="22"/>
                <w:szCs w:val="22"/>
                <w:lang w:eastAsia="en-US"/>
              </w:rPr>
              <w:t xml:space="preserve">SZPP </w:t>
            </w:r>
            <w:r w:rsidRPr="00D3449F">
              <w:rPr>
                <w:rFonts w:ascii="Arial" w:eastAsia="Calibri" w:hAnsi="Arial" w:cs="Arial"/>
                <w:sz w:val="22"/>
                <w:szCs w:val="22"/>
                <w:lang w:eastAsia="en-US"/>
              </w:rPr>
              <w:t>oraz zintegrować go z systemem zliczania potoków pasażerskich eksploatowanym przez Zarząd Transportu Metropolitalnego (ZTM) Górnośląsko Zagłębiowskiej Metropolii, zgodny z wymogami opisanymi w załączniku nr</w:t>
            </w:r>
            <w:r w:rsidR="005954D6" w:rsidRPr="00D3449F">
              <w:rPr>
                <w:rFonts w:ascii="Arial" w:eastAsia="Calibri" w:hAnsi="Arial" w:cs="Arial"/>
                <w:sz w:val="22"/>
                <w:szCs w:val="22"/>
                <w:lang w:eastAsia="en-US"/>
              </w:rPr>
              <w:t xml:space="preserve"> </w:t>
            </w:r>
            <w:r w:rsidR="0068512D" w:rsidRPr="00D3449F">
              <w:rPr>
                <w:rFonts w:ascii="Arial" w:eastAsia="Calibri" w:hAnsi="Arial" w:cs="Arial"/>
                <w:sz w:val="22"/>
                <w:szCs w:val="22"/>
                <w:lang w:eastAsia="en-US"/>
              </w:rPr>
              <w:t>9</w:t>
            </w:r>
            <w:r w:rsidR="005954D6" w:rsidRPr="00D3449F">
              <w:rPr>
                <w:rStyle w:val="Odwoaniedokomentarza"/>
                <w:rFonts w:ascii="Arial" w:hAnsi="Arial" w:cs="Arial"/>
              </w:rPr>
              <w:t xml:space="preserve"> </w:t>
            </w:r>
            <w:r w:rsidRPr="00D3449F">
              <w:rPr>
                <w:rFonts w:ascii="Arial" w:eastAsia="Calibri" w:hAnsi="Arial" w:cs="Arial"/>
                <w:sz w:val="22"/>
                <w:szCs w:val="22"/>
                <w:lang w:eastAsia="en-US"/>
              </w:rPr>
              <w:t>SWZ</w:t>
            </w:r>
            <w:r w:rsidR="00852EDB" w:rsidRPr="00D3449F">
              <w:rPr>
                <w:rFonts w:ascii="Arial" w:eastAsia="Calibri" w:hAnsi="Arial" w:cs="Arial"/>
                <w:sz w:val="22"/>
                <w:szCs w:val="22"/>
                <w:lang w:eastAsia="en-US"/>
              </w:rPr>
              <w:t>.</w:t>
            </w:r>
          </w:p>
          <w:p w14:paraId="3CB003D0" w14:textId="77777777" w:rsidR="00541192" w:rsidRPr="00D3449F" w:rsidRDefault="00541192">
            <w:pPr>
              <w:pStyle w:val="Akapitzlist"/>
              <w:keepLines/>
              <w:widowControl/>
              <w:numPr>
                <w:ilvl w:val="0"/>
                <w:numId w:val="87"/>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Wykonawca dostarczy licencjonowane oprogramowanie oraz interface (o ile występuje) do obsługi oraz diagnozy SZPP. Oprogramowanie musi posiadać funkcję zdalnej diagnozy opartej na platformie webowej. Wykonawca rozbuduje infrastrukturę teletechniczną zamawiającego o niezbędne urządzenia teletechniczne wymagane do obsługi, diagnozy systemu, na obu zajezdniach Zamawiającego o ile jest to wymagane.</w:t>
            </w:r>
          </w:p>
        </w:tc>
      </w:tr>
      <w:tr w:rsidR="00F92265" w:rsidRPr="00D3449F" w14:paraId="6E453E32" w14:textId="77777777" w:rsidTr="005875FE">
        <w:tc>
          <w:tcPr>
            <w:tcW w:w="988" w:type="dxa"/>
            <w:shd w:val="clear" w:color="auto" w:fill="auto"/>
            <w:vAlign w:val="center"/>
          </w:tcPr>
          <w:p w14:paraId="59FC192C"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375E97E8" w14:textId="77777777" w:rsidR="00541192" w:rsidRPr="00D3449F" w:rsidRDefault="00541192" w:rsidP="005875FE">
            <w:pPr>
              <w:keepLines/>
              <w:rPr>
                <w:rFonts w:ascii="Arial" w:eastAsia="Calibri" w:hAnsi="Arial" w:cs="Arial"/>
                <w:sz w:val="22"/>
                <w:szCs w:val="22"/>
              </w:rPr>
            </w:pPr>
            <w:r w:rsidRPr="00D3449F">
              <w:rPr>
                <w:rFonts w:ascii="Arial" w:eastAsia="Calibri" w:hAnsi="Arial" w:cs="Arial"/>
                <w:sz w:val="22"/>
                <w:szCs w:val="22"/>
              </w:rPr>
              <w:t>Pozostałe urządzenia i wyposażenie – na pojazd</w:t>
            </w:r>
          </w:p>
        </w:tc>
        <w:tc>
          <w:tcPr>
            <w:tcW w:w="6804" w:type="dxa"/>
            <w:gridSpan w:val="2"/>
            <w:shd w:val="clear" w:color="auto" w:fill="auto"/>
          </w:tcPr>
          <w:p w14:paraId="42F680D7" w14:textId="2CF2FC77"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sz w:val="22"/>
                <w:szCs w:val="22"/>
                <w:lang w:eastAsia="en-US"/>
              </w:rPr>
              <w:t>U</w:t>
            </w:r>
            <w:r w:rsidR="00541192" w:rsidRPr="00D3449F">
              <w:rPr>
                <w:rFonts w:ascii="Arial" w:eastAsia="Calibri" w:hAnsi="Arial" w:cs="Arial"/>
                <w:sz w:val="22"/>
                <w:szCs w:val="22"/>
                <w:lang w:eastAsia="en-US"/>
              </w:rPr>
              <w:t>kład</w:t>
            </w:r>
            <w:r w:rsidR="00541192" w:rsidRPr="00D3449F">
              <w:rPr>
                <w:rFonts w:ascii="Arial" w:eastAsia="Calibri" w:hAnsi="Arial" w:cs="Arial"/>
                <w:iCs/>
                <w:sz w:val="22"/>
                <w:szCs w:val="22"/>
                <w:lang w:eastAsia="en-US"/>
              </w:rPr>
              <w:t xml:space="preserve"> smarowania podwozia: centralny układ smarowania obejmujący wszystkie punkty obsługowe (smarownicze) podwozia z wyjątkiem wału napędowego  dla wszystkich elementów podwozia, wymagających okresowego smarowania (zasilanie - 24 V, Wyposażony w funkcję autodiagnostyki, informującą kierowcę o awarii kontrolką na pulpicie kierowcy</w:t>
            </w:r>
            <w:r w:rsidRPr="00D3449F">
              <w:rPr>
                <w:rFonts w:ascii="Arial" w:eastAsia="Calibri" w:hAnsi="Arial" w:cs="Arial"/>
                <w:iCs/>
                <w:sz w:val="22"/>
                <w:szCs w:val="22"/>
                <w:lang w:eastAsia="en-US"/>
              </w:rPr>
              <w:t>.</w:t>
            </w:r>
            <w:r w:rsidR="00541192" w:rsidRPr="00D3449F">
              <w:rPr>
                <w:rFonts w:ascii="Arial" w:eastAsia="Calibri" w:hAnsi="Arial" w:cs="Arial"/>
                <w:iCs/>
                <w:sz w:val="22"/>
                <w:szCs w:val="22"/>
                <w:lang w:eastAsia="en-US"/>
              </w:rPr>
              <w:t xml:space="preserve"> </w:t>
            </w:r>
          </w:p>
          <w:p w14:paraId="05B97E9E" w14:textId="38152AF8"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N</w:t>
            </w:r>
            <w:r w:rsidR="00541192" w:rsidRPr="00D3449F">
              <w:rPr>
                <w:rFonts w:ascii="Arial" w:eastAsia="Calibri" w:hAnsi="Arial" w:cs="Arial"/>
                <w:sz w:val="22"/>
                <w:szCs w:val="22"/>
                <w:lang w:eastAsia="en-US"/>
              </w:rPr>
              <w:t>ie dopuszcza się stosowania tachografów w dostarczonych autobusach</w:t>
            </w:r>
            <w:r w:rsidRPr="00D3449F">
              <w:rPr>
                <w:rFonts w:ascii="Arial" w:eastAsia="Calibri" w:hAnsi="Arial" w:cs="Arial"/>
                <w:sz w:val="22"/>
                <w:szCs w:val="22"/>
                <w:lang w:eastAsia="en-US"/>
              </w:rPr>
              <w:t>.</w:t>
            </w:r>
          </w:p>
          <w:p w14:paraId="383B23F4" w14:textId="5601CFA5"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W</w:t>
            </w:r>
            <w:r w:rsidR="00541192" w:rsidRPr="00D3449F">
              <w:rPr>
                <w:rFonts w:ascii="Arial" w:eastAsia="Calibri" w:hAnsi="Arial" w:cs="Arial"/>
                <w:sz w:val="22"/>
                <w:szCs w:val="22"/>
                <w:lang w:eastAsia="en-US"/>
              </w:rPr>
              <w:t>yposażony w akustyczny sygnał ostrzegający o cofaniu</w:t>
            </w:r>
            <w:r w:rsidRPr="00D3449F">
              <w:rPr>
                <w:rFonts w:ascii="Arial" w:eastAsia="Calibri" w:hAnsi="Arial" w:cs="Arial"/>
                <w:sz w:val="22"/>
                <w:szCs w:val="22"/>
                <w:lang w:eastAsia="en-US"/>
              </w:rPr>
              <w:t>.</w:t>
            </w:r>
          </w:p>
          <w:p w14:paraId="4FDF1617" w14:textId="250343A1"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G</w:t>
            </w:r>
            <w:r w:rsidR="00541192" w:rsidRPr="00D3449F">
              <w:rPr>
                <w:rFonts w:ascii="Arial" w:eastAsia="Calibri" w:hAnsi="Arial" w:cs="Arial"/>
                <w:sz w:val="22"/>
                <w:szCs w:val="22"/>
                <w:lang w:eastAsia="en-US"/>
              </w:rPr>
              <w:t xml:space="preserve">niazda zaczepów holowniczych z przodu i tyłu + wkręcany zaczep, </w:t>
            </w:r>
            <w:r w:rsidR="00541192" w:rsidRPr="00D3449F">
              <w:rPr>
                <w:rFonts w:ascii="Arial" w:eastAsia="Calibri" w:hAnsi="Arial" w:cs="Arial"/>
                <w:sz w:val="22"/>
                <w:szCs w:val="22"/>
              </w:rPr>
              <w:t>jeżeli holowanie autobusu wymaga adaptera łączącego autobus z holem, to wymagane jest wyposażenie autobusu w ten adapter</w:t>
            </w:r>
            <w:r w:rsidRPr="00D3449F">
              <w:rPr>
                <w:rFonts w:ascii="Arial" w:eastAsia="Calibri" w:hAnsi="Arial" w:cs="Arial"/>
                <w:sz w:val="22"/>
                <w:szCs w:val="22"/>
              </w:rPr>
              <w:t>.</w:t>
            </w:r>
          </w:p>
          <w:p w14:paraId="3C5F5103" w14:textId="4CEE315B"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D</w:t>
            </w:r>
            <w:r w:rsidR="00541192" w:rsidRPr="00D3449F">
              <w:rPr>
                <w:rFonts w:ascii="Arial" w:eastAsia="Calibri" w:hAnsi="Arial" w:cs="Arial"/>
                <w:sz w:val="22"/>
                <w:szCs w:val="22"/>
                <w:lang w:eastAsia="en-US"/>
              </w:rPr>
              <w:t>wie gaśnice samochodowe typu X (pod stałym ciśnieniem) (6kg) – umieszczone w łatwo dostępnym miejscu przestrzeni pasażerskiej lub kabiny, zabezpieczone przed kradzieżą</w:t>
            </w:r>
            <w:r w:rsidRPr="00D3449F">
              <w:rPr>
                <w:rFonts w:ascii="Arial" w:eastAsia="Calibri" w:hAnsi="Arial" w:cs="Arial"/>
                <w:sz w:val="22"/>
                <w:szCs w:val="22"/>
                <w:lang w:eastAsia="en-US"/>
              </w:rPr>
              <w:t>.</w:t>
            </w:r>
          </w:p>
          <w:p w14:paraId="2FB3C612" w14:textId="58A69A56"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T</w:t>
            </w:r>
            <w:r w:rsidR="00541192" w:rsidRPr="00D3449F">
              <w:rPr>
                <w:rFonts w:ascii="Arial" w:eastAsia="Calibri" w:hAnsi="Arial" w:cs="Arial"/>
                <w:sz w:val="22"/>
                <w:szCs w:val="22"/>
                <w:lang w:eastAsia="en-US"/>
              </w:rPr>
              <w:t>rójkąt ostrzegawczy</w:t>
            </w:r>
            <w:r w:rsidRPr="00D3449F">
              <w:rPr>
                <w:rFonts w:ascii="Arial" w:eastAsia="Calibri" w:hAnsi="Arial" w:cs="Arial"/>
                <w:sz w:val="22"/>
                <w:szCs w:val="22"/>
                <w:lang w:eastAsia="en-US"/>
              </w:rPr>
              <w:t>.</w:t>
            </w:r>
          </w:p>
          <w:p w14:paraId="1EC25C2F" w14:textId="32ED5A63"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lastRenderedPageBreak/>
              <w:t>K</w:t>
            </w:r>
            <w:r w:rsidR="00541192" w:rsidRPr="00D3449F">
              <w:rPr>
                <w:rFonts w:ascii="Arial" w:eastAsia="Calibri" w:hAnsi="Arial" w:cs="Arial"/>
                <w:sz w:val="22"/>
                <w:szCs w:val="22"/>
                <w:lang w:eastAsia="en-US"/>
              </w:rPr>
              <w:t>liny pod koła</w:t>
            </w:r>
            <w:r w:rsidRPr="00D3449F">
              <w:rPr>
                <w:rFonts w:ascii="Arial" w:eastAsia="Calibri" w:hAnsi="Arial" w:cs="Arial"/>
                <w:sz w:val="22"/>
                <w:szCs w:val="22"/>
                <w:lang w:eastAsia="en-US"/>
              </w:rPr>
              <w:t>.</w:t>
            </w:r>
          </w:p>
          <w:p w14:paraId="21574108" w14:textId="5DE135BF"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U</w:t>
            </w:r>
            <w:r w:rsidR="00541192" w:rsidRPr="00D3449F">
              <w:rPr>
                <w:rFonts w:ascii="Arial" w:eastAsia="Calibri" w:hAnsi="Arial" w:cs="Arial"/>
                <w:sz w:val="22"/>
                <w:szCs w:val="22"/>
                <w:lang w:eastAsia="en-US"/>
              </w:rPr>
              <w:t>chwyty na chorągiewki umiejscowione w górnej części uchwytów lusterek bocznych lub w pobliżu lusterek bocznych</w:t>
            </w:r>
            <w:r w:rsidRPr="00D3449F">
              <w:rPr>
                <w:rFonts w:ascii="Arial" w:eastAsia="Calibri" w:hAnsi="Arial" w:cs="Arial"/>
                <w:sz w:val="22"/>
                <w:szCs w:val="22"/>
                <w:lang w:eastAsia="en-US"/>
              </w:rPr>
              <w:t>.</w:t>
            </w:r>
          </w:p>
          <w:p w14:paraId="2B668E19" w14:textId="0B93E7A1"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sz w:val="22"/>
                <w:szCs w:val="22"/>
                <w:lang w:eastAsia="en-US"/>
              </w:rPr>
              <w:t>W</w:t>
            </w:r>
            <w:r w:rsidR="00541192" w:rsidRPr="00D3449F">
              <w:rPr>
                <w:rFonts w:ascii="Arial" w:eastAsia="Calibri" w:hAnsi="Arial" w:cs="Arial"/>
                <w:sz w:val="22"/>
                <w:szCs w:val="22"/>
                <w:lang w:eastAsia="en-US"/>
              </w:rPr>
              <w:t>yważone koło zapasowe wyposażone w czujnik ciśnienia i temperatury ogumienia</w:t>
            </w:r>
            <w:r w:rsidRPr="00D3449F">
              <w:rPr>
                <w:rFonts w:ascii="Arial" w:eastAsia="Calibri" w:hAnsi="Arial" w:cs="Arial"/>
                <w:sz w:val="22"/>
                <w:szCs w:val="22"/>
                <w:lang w:eastAsia="en-US"/>
              </w:rPr>
              <w:t>.</w:t>
            </w:r>
          </w:p>
          <w:p w14:paraId="186625C8" w14:textId="0E84B2F1" w:rsidR="00541192" w:rsidRPr="00D3449F" w:rsidRDefault="00541192">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iCs/>
                <w:sz w:val="22"/>
                <w:szCs w:val="22"/>
                <w:lang w:eastAsia="en-US"/>
              </w:rPr>
              <w:t>100 ustników jednorazowych systemu pomiaru trzeźwości</w:t>
            </w:r>
            <w:r w:rsidR="00852EDB" w:rsidRPr="00D3449F">
              <w:rPr>
                <w:rFonts w:ascii="Arial" w:eastAsia="Calibri" w:hAnsi="Arial" w:cs="Arial"/>
                <w:iCs/>
                <w:sz w:val="22"/>
                <w:szCs w:val="22"/>
                <w:lang w:eastAsia="en-US"/>
              </w:rPr>
              <w:t>.</w:t>
            </w:r>
          </w:p>
          <w:p w14:paraId="21C43530" w14:textId="6982E985" w:rsidR="00541192" w:rsidRPr="00D3449F" w:rsidRDefault="00541192">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iCs/>
                <w:sz w:val="22"/>
                <w:szCs w:val="22"/>
                <w:lang w:eastAsia="en-US"/>
              </w:rPr>
              <w:t>1 czujnik pomiaru ciśnienia i temperatury w ogumieniu systemu pomiaru ciśnienia i temperatury ogumienia</w:t>
            </w:r>
            <w:r w:rsidR="00852EDB" w:rsidRPr="00D3449F">
              <w:rPr>
                <w:rFonts w:ascii="Arial" w:eastAsia="Calibri" w:hAnsi="Arial" w:cs="Arial"/>
                <w:iCs/>
                <w:sz w:val="22"/>
                <w:szCs w:val="22"/>
                <w:lang w:eastAsia="en-US"/>
              </w:rPr>
              <w:t>.</w:t>
            </w:r>
          </w:p>
          <w:p w14:paraId="7F392982" w14:textId="00A620AB"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iCs/>
                <w:sz w:val="22"/>
                <w:szCs w:val="22"/>
                <w:lang w:eastAsia="en-US"/>
              </w:rPr>
              <w:t>K</w:t>
            </w:r>
            <w:r w:rsidR="00541192" w:rsidRPr="00D3449F">
              <w:rPr>
                <w:rFonts w:ascii="Arial" w:eastAsia="Calibri" w:hAnsi="Arial" w:cs="Arial"/>
                <w:iCs/>
                <w:sz w:val="22"/>
                <w:szCs w:val="22"/>
                <w:lang w:eastAsia="en-US"/>
              </w:rPr>
              <w:t>amizelki ostrzegawcze (2 szt.)</w:t>
            </w:r>
            <w:r w:rsidRPr="00D3449F">
              <w:rPr>
                <w:rFonts w:ascii="Arial" w:eastAsia="Calibri" w:hAnsi="Arial" w:cs="Arial"/>
                <w:iCs/>
                <w:sz w:val="22"/>
                <w:szCs w:val="22"/>
                <w:lang w:eastAsia="en-US"/>
              </w:rPr>
              <w:t>.</w:t>
            </w:r>
          </w:p>
          <w:p w14:paraId="4EFA4D79" w14:textId="072DD788"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iCs/>
                <w:sz w:val="22"/>
                <w:szCs w:val="22"/>
                <w:lang w:eastAsia="en-US"/>
              </w:rPr>
              <w:t>K</w:t>
            </w:r>
            <w:r w:rsidR="00541192" w:rsidRPr="00D3449F">
              <w:rPr>
                <w:rFonts w:ascii="Arial" w:eastAsia="Calibri" w:hAnsi="Arial" w:cs="Arial"/>
                <w:iCs/>
                <w:sz w:val="22"/>
                <w:szCs w:val="22"/>
                <w:lang w:eastAsia="en-US"/>
              </w:rPr>
              <w:t>liny podkładowe pod koła (2 szt.)</w:t>
            </w:r>
            <w:r w:rsidRPr="00D3449F">
              <w:rPr>
                <w:rFonts w:ascii="Arial" w:eastAsia="Calibri" w:hAnsi="Arial" w:cs="Arial"/>
                <w:iCs/>
                <w:sz w:val="22"/>
                <w:szCs w:val="22"/>
                <w:lang w:eastAsia="en-US"/>
              </w:rPr>
              <w:t>.</w:t>
            </w:r>
          </w:p>
          <w:p w14:paraId="737AEE80" w14:textId="420F0C58" w:rsidR="00541192" w:rsidRPr="00D3449F" w:rsidRDefault="00852EDB">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iCs/>
                <w:sz w:val="22"/>
                <w:szCs w:val="22"/>
                <w:lang w:eastAsia="en-US"/>
              </w:rPr>
              <w:t>L</w:t>
            </w:r>
            <w:r w:rsidR="00541192" w:rsidRPr="00D3449F">
              <w:rPr>
                <w:rFonts w:ascii="Arial" w:eastAsia="Calibri" w:hAnsi="Arial" w:cs="Arial"/>
                <w:iCs/>
                <w:sz w:val="22"/>
                <w:szCs w:val="22"/>
                <w:lang w:eastAsia="en-US"/>
              </w:rPr>
              <w:t>atarkę ręczną LED dla kierowcy (z bateriami w komplecie),</w:t>
            </w:r>
          </w:p>
          <w:p w14:paraId="4E1C92A5" w14:textId="3E478C03" w:rsidR="00541192" w:rsidRPr="00D3449F" w:rsidRDefault="00541192">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iCs/>
                <w:sz w:val="22"/>
                <w:szCs w:val="22"/>
                <w:lang w:eastAsia="en-US"/>
              </w:rPr>
              <w:t>narzędzie do otwarcia ręcznie rozkładanej pochylni (platformy) przedłużane, z solidną rękojeścią</w:t>
            </w:r>
            <w:r w:rsidR="00852EDB" w:rsidRPr="00D3449F">
              <w:rPr>
                <w:rFonts w:ascii="Arial" w:eastAsia="Calibri" w:hAnsi="Arial" w:cs="Arial"/>
                <w:iCs/>
                <w:sz w:val="22"/>
                <w:szCs w:val="22"/>
                <w:lang w:eastAsia="en-US"/>
              </w:rPr>
              <w:t>.</w:t>
            </w:r>
          </w:p>
          <w:p w14:paraId="39329E61" w14:textId="77777777" w:rsidR="00541192" w:rsidRPr="00D3449F" w:rsidRDefault="00541192">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iCs/>
                <w:sz w:val="22"/>
                <w:szCs w:val="22"/>
                <w:lang w:eastAsia="en-US"/>
              </w:rPr>
              <w:t>3 komplety następujących kluczy</w:t>
            </w:r>
          </w:p>
          <w:p w14:paraId="65F2D24B" w14:textId="77777777" w:rsidR="00541192" w:rsidRPr="00D3449F" w:rsidRDefault="00541192">
            <w:pPr>
              <w:pStyle w:val="Akapitzlist"/>
              <w:keepLines/>
              <w:widowControl/>
              <w:numPr>
                <w:ilvl w:val="0"/>
                <w:numId w:val="104"/>
              </w:numPr>
              <w:suppressAutoHyphens w:val="0"/>
              <w:spacing w:before="20" w:after="20"/>
              <w:jc w:val="both"/>
              <w:rPr>
                <w:rFonts w:ascii="Arial" w:eastAsia="Calibri" w:hAnsi="Arial" w:cs="Arial"/>
                <w:iCs/>
                <w:sz w:val="22"/>
                <w:szCs w:val="22"/>
                <w:lang w:eastAsia="en-US"/>
              </w:rPr>
            </w:pPr>
            <w:r w:rsidRPr="00D3449F">
              <w:rPr>
                <w:rFonts w:ascii="Arial" w:eastAsia="Calibri" w:hAnsi="Arial" w:cs="Arial"/>
                <w:iCs/>
                <w:sz w:val="22"/>
                <w:szCs w:val="22"/>
                <w:lang w:eastAsia="en-US"/>
              </w:rPr>
              <w:t>rygli do okien przesuwnych lub uchylnych ,</w:t>
            </w:r>
          </w:p>
          <w:p w14:paraId="2F7A6608" w14:textId="77777777" w:rsidR="00541192" w:rsidRPr="00D3449F" w:rsidRDefault="00541192">
            <w:pPr>
              <w:pStyle w:val="Akapitzlist"/>
              <w:keepLines/>
              <w:widowControl/>
              <w:numPr>
                <w:ilvl w:val="0"/>
                <w:numId w:val="104"/>
              </w:numPr>
              <w:suppressAutoHyphens w:val="0"/>
              <w:spacing w:before="20" w:after="20"/>
              <w:jc w:val="both"/>
              <w:rPr>
                <w:rFonts w:ascii="Arial" w:eastAsia="Calibri" w:hAnsi="Arial" w:cs="Arial"/>
                <w:iCs/>
                <w:sz w:val="22"/>
                <w:szCs w:val="22"/>
                <w:lang w:eastAsia="en-US"/>
              </w:rPr>
            </w:pPr>
            <w:r w:rsidRPr="00D3449F">
              <w:rPr>
                <w:rFonts w:ascii="Arial" w:eastAsia="Calibri" w:hAnsi="Arial" w:cs="Arial"/>
                <w:iCs/>
                <w:sz w:val="22"/>
                <w:szCs w:val="22"/>
                <w:lang w:eastAsia="en-US"/>
              </w:rPr>
              <w:t>rygli do drzwi pasażerskich,</w:t>
            </w:r>
          </w:p>
          <w:p w14:paraId="05A91222" w14:textId="77777777" w:rsidR="00541192" w:rsidRPr="00D3449F" w:rsidRDefault="00541192">
            <w:pPr>
              <w:pStyle w:val="Akapitzlist"/>
              <w:keepLines/>
              <w:widowControl/>
              <w:numPr>
                <w:ilvl w:val="0"/>
                <w:numId w:val="104"/>
              </w:numPr>
              <w:suppressAutoHyphens w:val="0"/>
              <w:spacing w:before="20" w:after="20"/>
              <w:jc w:val="both"/>
              <w:rPr>
                <w:rFonts w:ascii="Arial" w:eastAsia="Calibri" w:hAnsi="Arial" w:cs="Arial"/>
                <w:iCs/>
                <w:sz w:val="22"/>
                <w:szCs w:val="22"/>
                <w:lang w:eastAsia="en-US"/>
              </w:rPr>
            </w:pPr>
            <w:r w:rsidRPr="00D3449F">
              <w:rPr>
                <w:rFonts w:ascii="Arial" w:eastAsia="Calibri" w:hAnsi="Arial" w:cs="Arial"/>
                <w:iCs/>
                <w:sz w:val="22"/>
                <w:szCs w:val="22"/>
                <w:lang w:eastAsia="en-US"/>
              </w:rPr>
              <w:t>  do pokryw obsługowych (klap) w przestrzeni pasażerskiej zarówno podłogowych jak i sufitowych oraz pokryw w poszyciach zewnętrznych,</w:t>
            </w:r>
          </w:p>
          <w:p w14:paraId="422951EE" w14:textId="77777777" w:rsidR="00541192" w:rsidRPr="00D3449F" w:rsidRDefault="00541192">
            <w:pPr>
              <w:pStyle w:val="Akapitzlist"/>
              <w:keepLines/>
              <w:widowControl/>
              <w:numPr>
                <w:ilvl w:val="0"/>
                <w:numId w:val="104"/>
              </w:numPr>
              <w:suppressAutoHyphens w:val="0"/>
              <w:spacing w:before="20" w:after="20"/>
              <w:jc w:val="both"/>
              <w:rPr>
                <w:rFonts w:ascii="Arial" w:eastAsia="Calibri" w:hAnsi="Arial" w:cs="Arial"/>
                <w:iCs/>
                <w:sz w:val="22"/>
                <w:szCs w:val="22"/>
                <w:lang w:eastAsia="en-US"/>
              </w:rPr>
            </w:pPr>
            <w:r w:rsidRPr="00D3449F">
              <w:rPr>
                <w:rFonts w:ascii="Arial" w:eastAsia="Calibri" w:hAnsi="Arial" w:cs="Arial"/>
                <w:iCs/>
                <w:sz w:val="22"/>
                <w:szCs w:val="22"/>
                <w:lang w:eastAsia="en-US"/>
              </w:rPr>
              <w:t>do awaryjnego rozblokowania hamulca postojowego,</w:t>
            </w:r>
          </w:p>
          <w:p w14:paraId="4638FE6A" w14:textId="1188EA28" w:rsidR="00541192" w:rsidRPr="00D3449F" w:rsidRDefault="00541192">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iCs/>
                <w:sz w:val="22"/>
                <w:szCs w:val="22"/>
                <w:lang w:eastAsia="en-US"/>
              </w:rPr>
              <w:t>Pokrowiec na siedzenie</w:t>
            </w:r>
            <w:r w:rsidR="00852EDB" w:rsidRPr="00D3449F">
              <w:rPr>
                <w:rFonts w:ascii="Arial" w:eastAsia="Calibri" w:hAnsi="Arial" w:cs="Arial"/>
                <w:iCs/>
                <w:sz w:val="22"/>
                <w:szCs w:val="22"/>
                <w:lang w:eastAsia="en-US"/>
              </w:rPr>
              <w:t>.</w:t>
            </w:r>
          </w:p>
          <w:p w14:paraId="1384F204" w14:textId="33392485" w:rsidR="00541192" w:rsidRPr="00D3449F" w:rsidRDefault="00541192">
            <w:pPr>
              <w:pStyle w:val="Akapitzlist"/>
              <w:keepLines/>
              <w:widowControl/>
              <w:numPr>
                <w:ilvl w:val="0"/>
                <w:numId w:val="88"/>
              </w:numPr>
              <w:suppressAutoHyphens w:val="0"/>
              <w:spacing w:before="20" w:after="20"/>
              <w:ind w:left="426" w:hanging="425"/>
              <w:jc w:val="both"/>
              <w:rPr>
                <w:rFonts w:ascii="Arial" w:eastAsia="Calibri" w:hAnsi="Arial" w:cs="Arial"/>
                <w:iCs/>
                <w:sz w:val="22"/>
                <w:szCs w:val="22"/>
                <w:lang w:eastAsia="en-US"/>
              </w:rPr>
            </w:pPr>
            <w:r w:rsidRPr="00D3449F">
              <w:rPr>
                <w:rFonts w:ascii="Arial" w:eastAsia="Calibri" w:hAnsi="Arial" w:cs="Arial"/>
                <w:iCs/>
                <w:sz w:val="22"/>
                <w:szCs w:val="22"/>
                <w:lang w:eastAsia="en-US"/>
              </w:rPr>
              <w:t>4 sztuki instrukcji obsługi autobusu</w:t>
            </w:r>
            <w:r w:rsidR="00852EDB" w:rsidRPr="00D3449F">
              <w:rPr>
                <w:rFonts w:ascii="Arial" w:eastAsia="Calibri" w:hAnsi="Arial" w:cs="Arial"/>
                <w:iCs/>
                <w:sz w:val="22"/>
                <w:szCs w:val="22"/>
                <w:lang w:eastAsia="en-US"/>
              </w:rPr>
              <w:t>.</w:t>
            </w:r>
          </w:p>
        </w:tc>
      </w:tr>
      <w:tr w:rsidR="00F92265" w:rsidRPr="00D3449F" w14:paraId="0FC1BE76" w14:textId="77777777" w:rsidTr="005875FE">
        <w:tc>
          <w:tcPr>
            <w:tcW w:w="988" w:type="dxa"/>
            <w:shd w:val="clear" w:color="auto" w:fill="auto"/>
            <w:vAlign w:val="center"/>
          </w:tcPr>
          <w:p w14:paraId="716FED96"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6DFA8335" w14:textId="77777777" w:rsidR="00541192" w:rsidRPr="00D3449F" w:rsidRDefault="00541192" w:rsidP="005875FE">
            <w:pPr>
              <w:keepLines/>
              <w:rPr>
                <w:rFonts w:ascii="Arial" w:eastAsia="Calibri" w:hAnsi="Arial" w:cs="Arial"/>
                <w:sz w:val="22"/>
                <w:szCs w:val="22"/>
              </w:rPr>
            </w:pPr>
            <w:r w:rsidRPr="00D3449F">
              <w:rPr>
                <w:rFonts w:ascii="Arial" w:eastAsia="Calibri" w:hAnsi="Arial" w:cs="Arial"/>
                <w:sz w:val="22"/>
                <w:szCs w:val="22"/>
              </w:rPr>
              <w:t>Dodatkowe wyposażenie – na dostawę</w:t>
            </w:r>
          </w:p>
        </w:tc>
        <w:tc>
          <w:tcPr>
            <w:tcW w:w="6804" w:type="dxa"/>
            <w:gridSpan w:val="2"/>
            <w:shd w:val="clear" w:color="auto" w:fill="auto"/>
          </w:tcPr>
          <w:p w14:paraId="3E8881DD" w14:textId="11E24639"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komputer przenośny (notebook w wstrząsoodpornej obudowie) – 2 sztuki  wraz z licencjonowanym, polskojęzycznym oprogramowaniem systemowym oraz diagnostycznym, umożliwiające poprawną diagnostykę poprzez dostarczone interfejsy, o których mowa w pkt 5,6,8,9,10,14,15,16</w:t>
            </w:r>
            <w:r w:rsidR="00C0514A" w:rsidRPr="00D3449F">
              <w:rPr>
                <w:rFonts w:ascii="Arial" w:eastAsia="Calibri" w:hAnsi="Arial" w:cs="Arial"/>
                <w:sz w:val="22"/>
                <w:szCs w:val="22"/>
                <w:lang w:eastAsia="en-US"/>
              </w:rPr>
              <w:t>.</w:t>
            </w:r>
          </w:p>
          <w:p w14:paraId="15EACDA2" w14:textId="6E3357C4"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komputer przenośny (notebook w wstrząsoodpornej obudowie) – 1 sztuki  wraz z licencjonowanym, polskojęzycznym oprogramowaniem systemowym oraz diagnostycznym, umożliwiające poprawną diagnostykę poprzez dostarczone interfejsy, o których mowa w pkt</w:t>
            </w:r>
            <w:r w:rsidR="00C0514A" w:rsidRPr="00D3449F">
              <w:rPr>
                <w:rFonts w:ascii="Arial" w:eastAsia="Calibri" w:hAnsi="Arial" w:cs="Arial"/>
                <w:sz w:val="22"/>
                <w:szCs w:val="22"/>
                <w:lang w:eastAsia="en-US"/>
              </w:rPr>
              <w:t xml:space="preserve"> </w:t>
            </w:r>
            <w:r w:rsidRPr="00D3449F">
              <w:rPr>
                <w:rFonts w:ascii="Arial" w:eastAsia="Calibri" w:hAnsi="Arial" w:cs="Arial"/>
                <w:sz w:val="22"/>
                <w:szCs w:val="22"/>
                <w:lang w:eastAsia="en-US"/>
              </w:rPr>
              <w:t>27,28,29</w:t>
            </w:r>
            <w:r w:rsidR="00C0514A" w:rsidRPr="00D3449F">
              <w:rPr>
                <w:rFonts w:ascii="Arial" w:eastAsia="Calibri" w:hAnsi="Arial" w:cs="Arial"/>
                <w:sz w:val="22"/>
                <w:szCs w:val="22"/>
                <w:lang w:eastAsia="en-US"/>
              </w:rPr>
              <w:t>.</w:t>
            </w:r>
          </w:p>
          <w:p w14:paraId="6BDF8B3A"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1 dodatkowy zestaw tablic informacyjnych zewnętrznych,</w:t>
            </w:r>
          </w:p>
          <w:p w14:paraId="79ED25EE"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1 dodatkowy sterownik systemu informacji pasażerskiej,</w:t>
            </w:r>
          </w:p>
          <w:p w14:paraId="19D51107"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 xml:space="preserve">1 rezerwowy alkomat – systemu pomiaru trzeźwości, </w:t>
            </w:r>
          </w:p>
          <w:p w14:paraId="1DFAECDF"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1 zestaw urządzeń do przeprowadzenia procedury kalibracyjnej systemu pomiaru trzeźwości,</w:t>
            </w:r>
          </w:p>
          <w:p w14:paraId="3E5DEABF"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lang w:eastAsia="en-US"/>
              </w:rPr>
              <w:t>2 zapasowe dyski wymienne + zestaw do przeglądania materiału na komputerze PC po złączu USB lub przystawka (kieszeń operatorska) USB + odpowiednią aplikację do analizy i archiwizacji wybranego przedziału zarejestrowanego materiału z możliwością wyświetlania danych telemetrycznych jak pozycja pojazdu, godzina, nazwa kamery, nazwa pojazdu,</w:t>
            </w:r>
          </w:p>
          <w:p w14:paraId="34038305"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rPr>
              <w:t>1 urządzenie do kalibracji i programowania systemu pomiaru ciśnienia i temperatury w ogumieniu,</w:t>
            </w:r>
          </w:p>
          <w:p w14:paraId="05C6244C"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niezbędne wyposażenie techniczne i programowe umożliwiające odczyt i analizę danych uzyskanych z wykorzystaniem modułu pomiarów technicznych komputera pokładowego obsługującego system informacji pasażerskiej,</w:t>
            </w:r>
          </w:p>
          <w:p w14:paraId="1D6B240B"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2 urządzenia diagnostyczne (producenta układów - program licencjonowany + interfejs) do obsługi systemów opisanych w punktach: 10,14,15,16</w:t>
            </w:r>
          </w:p>
          <w:p w14:paraId="325288D2"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2 zestawy narzędzi izolowanych 1000V składający się z:</w:t>
            </w:r>
          </w:p>
          <w:p w14:paraId="2357BD6D" w14:textId="77777777" w:rsidR="00541192" w:rsidRPr="00D3449F" w:rsidRDefault="00541192">
            <w:pPr>
              <w:pStyle w:val="Akapitzlist"/>
              <w:keepLines/>
              <w:widowControl/>
              <w:numPr>
                <w:ilvl w:val="0"/>
                <w:numId w:val="124"/>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lastRenderedPageBreak/>
              <w:t xml:space="preserve">4 wkrętaki płaskie: PH0 x 60mm, PH2 x 100mm, PH1 x 80mm, PH3 x 150mm, </w:t>
            </w:r>
          </w:p>
          <w:p w14:paraId="780ACFF7" w14:textId="77777777" w:rsidR="00541192" w:rsidRPr="00D3449F" w:rsidRDefault="00541192">
            <w:pPr>
              <w:pStyle w:val="Akapitzlist"/>
              <w:keepLines/>
              <w:widowControl/>
              <w:numPr>
                <w:ilvl w:val="0"/>
                <w:numId w:val="124"/>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 xml:space="preserve">3 wkrętaki krzyżowe: 5,5 x 125mm, 4 x 100mm, 6,5 x 150mm, </w:t>
            </w:r>
          </w:p>
          <w:p w14:paraId="51D940F9" w14:textId="77777777" w:rsidR="00541192" w:rsidRPr="00D3449F" w:rsidRDefault="00541192">
            <w:pPr>
              <w:pStyle w:val="Akapitzlist"/>
              <w:keepLines/>
              <w:widowControl/>
              <w:numPr>
                <w:ilvl w:val="0"/>
                <w:numId w:val="124"/>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Próbnik  napięcia,</w:t>
            </w:r>
          </w:p>
          <w:p w14:paraId="169E6F3F" w14:textId="77777777" w:rsidR="00541192" w:rsidRPr="00D3449F" w:rsidRDefault="00541192">
            <w:pPr>
              <w:pStyle w:val="Akapitzlist"/>
              <w:keepLines/>
              <w:widowControl/>
              <w:numPr>
                <w:ilvl w:val="0"/>
                <w:numId w:val="124"/>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 xml:space="preserve">szczypce uniwersalne - kombinerki izolowane 160mm, </w:t>
            </w:r>
          </w:p>
          <w:p w14:paraId="571E6EBF" w14:textId="77777777" w:rsidR="00541192" w:rsidRPr="00D3449F" w:rsidRDefault="00541192">
            <w:pPr>
              <w:pStyle w:val="Akapitzlist"/>
              <w:keepLines/>
              <w:widowControl/>
              <w:numPr>
                <w:ilvl w:val="0"/>
                <w:numId w:val="124"/>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 xml:space="preserve">szczypce boczne tnące izolowane 160mm, </w:t>
            </w:r>
          </w:p>
          <w:p w14:paraId="458B6B54" w14:textId="77777777" w:rsidR="00541192" w:rsidRPr="00D3449F" w:rsidRDefault="00541192">
            <w:pPr>
              <w:pStyle w:val="Akapitzlist"/>
              <w:keepLines/>
              <w:widowControl/>
              <w:numPr>
                <w:ilvl w:val="0"/>
                <w:numId w:val="124"/>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 xml:space="preserve">szczypce wydłużone proste izolowane 160mm, </w:t>
            </w:r>
          </w:p>
          <w:p w14:paraId="10A15C78" w14:textId="77777777" w:rsidR="00541192" w:rsidRPr="00D3449F" w:rsidRDefault="00541192">
            <w:pPr>
              <w:pStyle w:val="Akapitzlist"/>
              <w:keepLines/>
              <w:widowControl/>
              <w:numPr>
                <w:ilvl w:val="0"/>
                <w:numId w:val="124"/>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 xml:space="preserve">szczypce do ściągania izolacji izolowane 160mm, </w:t>
            </w:r>
          </w:p>
          <w:p w14:paraId="1965311A" w14:textId="77777777" w:rsidR="00541192" w:rsidRPr="00D3449F" w:rsidRDefault="00541192">
            <w:pPr>
              <w:pStyle w:val="Akapitzlist"/>
              <w:keepLines/>
              <w:widowControl/>
              <w:numPr>
                <w:ilvl w:val="0"/>
                <w:numId w:val="124"/>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 xml:space="preserve">szczypce hydrauliczne nastawne izolowane 250mm, </w:t>
            </w:r>
          </w:p>
          <w:p w14:paraId="5A196D30" w14:textId="77777777" w:rsidR="00541192" w:rsidRPr="00D3449F" w:rsidRDefault="00541192">
            <w:pPr>
              <w:pStyle w:val="Akapitzlist"/>
              <w:keepLines/>
              <w:widowControl/>
              <w:numPr>
                <w:ilvl w:val="0"/>
                <w:numId w:val="124"/>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walizka,</w:t>
            </w:r>
          </w:p>
          <w:p w14:paraId="1C7EB3DD" w14:textId="77777777" w:rsidR="00541192" w:rsidRPr="00D3449F" w:rsidRDefault="00541192" w:rsidP="001D0B3C">
            <w:pPr>
              <w:pStyle w:val="Akapitzlist"/>
              <w:keepLines/>
              <w:widowControl/>
              <w:numPr>
                <w:ilvl w:val="0"/>
                <w:numId w:val="89"/>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wózek narzędziowy składający się z co najmniej z 700 elementów. Narzędzia ułożone w modułach piankowych,</w:t>
            </w:r>
          </w:p>
          <w:p w14:paraId="43C6EE91"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Miernik rezystancji izolacji o napięciu probierczym co najmniej 1000V</w:t>
            </w:r>
          </w:p>
          <w:p w14:paraId="41BAFCE1"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Multimetr pądu przemiennego oraz stałego Klasa bezpieczeństwa CAT III 600 V – 2 sztuki,</w:t>
            </w:r>
          </w:p>
          <w:p w14:paraId="3D84132A"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Zestaw do serwisowania pomp ciepła / klimatyzacji,</w:t>
            </w:r>
          </w:p>
          <w:p w14:paraId="0EDFFA6B"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lang w:eastAsia="en-US"/>
              </w:rPr>
            </w:pPr>
            <w:r w:rsidRPr="00D3449F">
              <w:rPr>
                <w:rFonts w:ascii="Arial" w:eastAsia="Calibri" w:hAnsi="Arial" w:cs="Arial"/>
                <w:sz w:val="22"/>
                <w:szCs w:val="22"/>
                <w:lang w:eastAsia="en-US"/>
              </w:rPr>
              <w:t xml:space="preserve">Zestaw niezbędnych narzędzi do obsługi wysokonapięciowego układu elektrycznego niezbędnego do otrzymania autoryzacji wewnętrznej na wykonywania napraw tego układu w tym magazynu energii, </w:t>
            </w:r>
          </w:p>
          <w:p w14:paraId="41968B46"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Serwer dla systemu VMware ESXI 8 o parametrach nie gorszych niż:</w:t>
            </w:r>
          </w:p>
          <w:p w14:paraId="4769E34E" w14:textId="77777777" w:rsidR="00541192" w:rsidRPr="00D3449F" w:rsidRDefault="00541192">
            <w:pPr>
              <w:pStyle w:val="Akapitzlist"/>
              <w:keepLines/>
              <w:widowControl/>
              <w:numPr>
                <w:ilvl w:val="0"/>
                <w:numId w:val="125"/>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 xml:space="preserve">2 procesory 12 rdzeniowe, </w:t>
            </w:r>
          </w:p>
          <w:p w14:paraId="4442103C" w14:textId="77777777" w:rsidR="00541192" w:rsidRPr="00D3449F" w:rsidRDefault="00541192">
            <w:pPr>
              <w:pStyle w:val="Akapitzlist"/>
              <w:keepLines/>
              <w:widowControl/>
              <w:numPr>
                <w:ilvl w:val="0"/>
                <w:numId w:val="125"/>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 xml:space="preserve">256 GB RAM, </w:t>
            </w:r>
          </w:p>
          <w:p w14:paraId="3575B307" w14:textId="77777777" w:rsidR="00541192" w:rsidRPr="00D3449F" w:rsidRDefault="00541192">
            <w:pPr>
              <w:pStyle w:val="Akapitzlist"/>
              <w:keepLines/>
              <w:widowControl/>
              <w:numPr>
                <w:ilvl w:val="0"/>
                <w:numId w:val="125"/>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dysk 480GB M.2 SSD SATA na system operacyjny VMWare ESXI 8 (wraz z modułem i okablowaniem instalacyjnym)</w:t>
            </w:r>
          </w:p>
          <w:p w14:paraId="7F61D63A" w14:textId="77777777" w:rsidR="00541192" w:rsidRPr="00D3449F" w:rsidRDefault="00541192">
            <w:pPr>
              <w:pStyle w:val="Akapitzlist"/>
              <w:keepLines/>
              <w:widowControl/>
              <w:numPr>
                <w:ilvl w:val="0"/>
                <w:numId w:val="125"/>
              </w:numPr>
              <w:suppressAutoHyphens w:val="0"/>
              <w:spacing w:before="20" w:after="20"/>
              <w:jc w:val="both"/>
              <w:rPr>
                <w:rFonts w:ascii="Arial" w:eastAsia="Calibri" w:hAnsi="Arial" w:cs="Arial"/>
                <w:sz w:val="22"/>
                <w:szCs w:val="22"/>
                <w:lang w:val="en-US"/>
              </w:rPr>
            </w:pPr>
            <w:r w:rsidRPr="00D3449F">
              <w:rPr>
                <w:rFonts w:ascii="Arial" w:eastAsia="Calibri" w:hAnsi="Arial" w:cs="Arial"/>
                <w:sz w:val="22"/>
                <w:szCs w:val="22"/>
                <w:lang w:val="en-US"/>
              </w:rPr>
              <w:t>5x HDD 1.2TB - 10K SAS,  - 2x SSD ThinkSystem 2.5" PM1653 1.92TB Read Intensive SAS 24Gb HS SSD</w:t>
            </w:r>
          </w:p>
          <w:p w14:paraId="6764623C" w14:textId="77777777" w:rsidR="00541192" w:rsidRPr="00D3449F" w:rsidRDefault="00541192">
            <w:pPr>
              <w:pStyle w:val="Akapitzlist"/>
              <w:keepLines/>
              <w:widowControl/>
              <w:numPr>
                <w:ilvl w:val="0"/>
                <w:numId w:val="125"/>
              </w:numPr>
              <w:suppressAutoHyphens w:val="0"/>
              <w:spacing w:before="20" w:after="20"/>
              <w:jc w:val="both"/>
              <w:rPr>
                <w:rFonts w:ascii="Arial" w:eastAsia="Calibri" w:hAnsi="Arial" w:cs="Arial"/>
                <w:sz w:val="22"/>
                <w:szCs w:val="22"/>
              </w:rPr>
            </w:pPr>
            <w:r w:rsidRPr="00D3449F">
              <w:rPr>
                <w:rFonts w:ascii="Arial" w:eastAsia="Calibri" w:hAnsi="Arial" w:cs="Arial"/>
                <w:sz w:val="22"/>
                <w:szCs w:val="22"/>
              </w:rPr>
              <w:t>3x System operacyjny Windows 2022 Server PL w wersji na 24 rdzenie fizyczne</w:t>
            </w:r>
          </w:p>
          <w:p w14:paraId="111978AF" w14:textId="77777777" w:rsidR="00541192" w:rsidRPr="00D3449F" w:rsidRDefault="00541192">
            <w:pPr>
              <w:pStyle w:val="Akapitzlist"/>
              <w:keepLines/>
              <w:widowControl/>
              <w:numPr>
                <w:ilvl w:val="0"/>
                <w:numId w:val="125"/>
              </w:numPr>
              <w:suppressAutoHyphens w:val="0"/>
              <w:spacing w:before="20" w:after="20"/>
              <w:jc w:val="both"/>
              <w:rPr>
                <w:rFonts w:ascii="Arial" w:eastAsia="Calibri" w:hAnsi="Arial" w:cs="Arial"/>
                <w:sz w:val="22"/>
                <w:szCs w:val="22"/>
                <w:lang w:val="en-US"/>
              </w:rPr>
            </w:pPr>
            <w:r w:rsidRPr="00D3449F">
              <w:rPr>
                <w:rFonts w:ascii="Arial" w:eastAsia="Calibri" w:hAnsi="Arial" w:cs="Arial"/>
                <w:sz w:val="22"/>
                <w:szCs w:val="22"/>
                <w:lang w:val="en-US"/>
              </w:rPr>
              <w:t>-50sz 50 call licence per device windows 2022,</w:t>
            </w:r>
          </w:p>
          <w:p w14:paraId="19377FBC" w14:textId="77777777"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lang w:eastAsia="en-US"/>
              </w:rPr>
              <w:t>Wykonawca zobowiązany jest dostarczyć pisemną licencje na przekazane oprogramowanie. Koszt dostarczonego systemu (sprzęt komputerowy, oprogramowanie wraz z aktualizacjami, licencje) ma być jednorazowy, wkalkulowany w cenę zamówienia</w:t>
            </w:r>
            <w:r w:rsidRPr="00D3449F">
              <w:rPr>
                <w:rFonts w:ascii="Arial" w:eastAsia="Calibri" w:hAnsi="Arial" w:cs="Arial"/>
                <w:sz w:val="22"/>
                <w:szCs w:val="22"/>
              </w:rPr>
              <w:t>. Wykonawca zobowiązany jest w ramach ceny do zapewnienia, co najmniej 10 - letniej licencji na oprogramowanie systemowe i diagnostyczne oraz do zapewnienia w tym okresie aktualizacji dostarczonego oprogramowania,</w:t>
            </w:r>
          </w:p>
          <w:p w14:paraId="0FD23ED9" w14:textId="762A5129" w:rsidR="00541192" w:rsidRPr="00D3449F" w:rsidRDefault="00541192">
            <w:pPr>
              <w:pStyle w:val="Akapitzlist"/>
              <w:keepLines/>
              <w:widowControl/>
              <w:numPr>
                <w:ilvl w:val="0"/>
                <w:numId w:val="89"/>
              </w:numPr>
              <w:suppressAutoHyphens w:val="0"/>
              <w:spacing w:before="20" w:after="20"/>
              <w:ind w:left="426" w:hanging="425"/>
              <w:jc w:val="both"/>
              <w:rPr>
                <w:rFonts w:ascii="Arial" w:eastAsia="Calibri" w:hAnsi="Arial" w:cs="Arial"/>
                <w:sz w:val="22"/>
                <w:szCs w:val="22"/>
              </w:rPr>
            </w:pPr>
            <w:r w:rsidRPr="00D3449F">
              <w:rPr>
                <w:rFonts w:ascii="Arial" w:eastAsia="Calibri" w:hAnsi="Arial" w:cs="Arial"/>
                <w:sz w:val="22"/>
                <w:szCs w:val="22"/>
              </w:rPr>
              <w:t xml:space="preserve">Wykonawca zobowiązany jest do sprzedaży Zamawiającemu </w:t>
            </w:r>
            <w:r w:rsidRPr="00D3449F">
              <w:rPr>
                <w:rFonts w:ascii="Arial" w:eastAsia="Calibri" w:hAnsi="Arial" w:cs="Arial"/>
                <w:sz w:val="22"/>
                <w:szCs w:val="22"/>
                <w:lang w:eastAsia="en-US"/>
              </w:rPr>
              <w:t>przez okres 10 lat</w:t>
            </w:r>
            <w:r w:rsidRPr="00D3449F">
              <w:rPr>
                <w:rFonts w:ascii="Arial" w:eastAsia="Calibri" w:hAnsi="Arial" w:cs="Arial"/>
                <w:sz w:val="22"/>
                <w:szCs w:val="22"/>
              </w:rPr>
              <w:t>, każdego typu urządzeń i narzędzi wskazanych przez Zamawiającego służących do diagnostyki i naprawy autobusu. Decyzja o zakupie u Wykonawcy jest prawem Zamawiającego a nie zobowiązaniem – Wykonawcy z tego tytułu nie przysługują żadne roszczenia. Ewentualny zakup dokonany będzie na podstawie odrębnego zamówienia, udzielonego przez Zamawiającego. Dotyczy to także części i materiałów eksploatacyjnych nie objętych gwarancją</w:t>
            </w:r>
            <w:r w:rsidR="00C0514A" w:rsidRPr="00D3449F">
              <w:rPr>
                <w:rFonts w:ascii="Arial" w:eastAsia="Calibri" w:hAnsi="Arial" w:cs="Arial"/>
                <w:sz w:val="22"/>
                <w:szCs w:val="22"/>
              </w:rPr>
              <w:t>.</w:t>
            </w:r>
          </w:p>
        </w:tc>
      </w:tr>
      <w:tr w:rsidR="00F92265" w:rsidRPr="00D3449F" w14:paraId="6B6B6152" w14:textId="77777777" w:rsidTr="005875FE">
        <w:tc>
          <w:tcPr>
            <w:tcW w:w="988" w:type="dxa"/>
            <w:shd w:val="clear" w:color="auto" w:fill="auto"/>
            <w:vAlign w:val="center"/>
          </w:tcPr>
          <w:p w14:paraId="16B4799E"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24AA5BD5" w14:textId="77777777" w:rsidR="00541192" w:rsidRPr="00D3449F" w:rsidRDefault="00541192" w:rsidP="005875FE">
            <w:pPr>
              <w:keepLines/>
              <w:rPr>
                <w:rFonts w:ascii="Arial" w:eastAsia="Calibri" w:hAnsi="Arial" w:cs="Arial"/>
                <w:sz w:val="22"/>
                <w:szCs w:val="22"/>
              </w:rPr>
            </w:pPr>
            <w:r w:rsidRPr="00D3449F">
              <w:rPr>
                <w:rFonts w:ascii="Arial" w:eastAsia="Calibri" w:hAnsi="Arial" w:cs="Arial"/>
                <w:sz w:val="22"/>
                <w:szCs w:val="22"/>
              </w:rPr>
              <w:t>Dokumentacja techniczna autobusów</w:t>
            </w:r>
          </w:p>
        </w:tc>
        <w:tc>
          <w:tcPr>
            <w:tcW w:w="6804" w:type="dxa"/>
            <w:gridSpan w:val="2"/>
            <w:shd w:val="clear" w:color="auto" w:fill="auto"/>
          </w:tcPr>
          <w:p w14:paraId="3691C9C4" w14:textId="77777777" w:rsidR="00541192" w:rsidRPr="00D3449F" w:rsidRDefault="00541192">
            <w:pPr>
              <w:pStyle w:val="Akapitzlist"/>
              <w:widowControl/>
              <w:numPr>
                <w:ilvl w:val="0"/>
                <w:numId w:val="99"/>
              </w:numPr>
              <w:autoSpaceDE w:val="0"/>
              <w:spacing w:after="22"/>
              <w:ind w:left="458"/>
              <w:jc w:val="both"/>
              <w:rPr>
                <w:rFonts w:ascii="Arial" w:eastAsia="Calibri" w:hAnsi="Arial" w:cs="Arial"/>
                <w:sz w:val="22"/>
                <w:szCs w:val="22"/>
              </w:rPr>
            </w:pPr>
            <w:r w:rsidRPr="00D3449F">
              <w:rPr>
                <w:rFonts w:ascii="Arial" w:eastAsia="Calibri" w:hAnsi="Arial" w:cs="Arial"/>
                <w:sz w:val="22"/>
                <w:szCs w:val="22"/>
              </w:rPr>
              <w:t>Zamawiający wymaga dostarczenie szczegółowej dokumentacji technicznej oferowanych autobusów w formie online, opartej na platformie webowej, obejmującej: szczegółowe instrukcji naprawy zespołów i podzespołów zamontowanych w autobusie, procedur diagnostycznych, katalogów części zamiennych występujących w autobusie i ich bieżące aktualizowanie, schematów instalacji (elektrycznych, pneumatycznych, hydraulicznych i innych). Wykonawca dostarczy licencję użytkowania na 10 stanowisk, z zapewnieniem bezpłatnej licencji na każde stanowisko na czas 15 lat.</w:t>
            </w:r>
          </w:p>
          <w:p w14:paraId="11F63C0F" w14:textId="77777777" w:rsidR="00541192" w:rsidRPr="00D3449F" w:rsidRDefault="00541192">
            <w:pPr>
              <w:pStyle w:val="Akapitzlist"/>
              <w:widowControl/>
              <w:numPr>
                <w:ilvl w:val="0"/>
                <w:numId w:val="99"/>
              </w:numPr>
              <w:autoSpaceDE w:val="0"/>
              <w:spacing w:after="22"/>
              <w:ind w:left="458"/>
              <w:jc w:val="both"/>
              <w:rPr>
                <w:rFonts w:ascii="Arial" w:eastAsia="Calibri" w:hAnsi="Arial" w:cs="Arial"/>
                <w:sz w:val="22"/>
                <w:szCs w:val="22"/>
              </w:rPr>
            </w:pPr>
            <w:r w:rsidRPr="00D3449F">
              <w:rPr>
                <w:rFonts w:ascii="Arial" w:eastAsia="Calibri" w:hAnsi="Arial" w:cs="Arial"/>
                <w:sz w:val="22"/>
                <w:szCs w:val="22"/>
              </w:rPr>
              <w:t>Zamawiający wymaga dostarczenia na nośniku elektronicznym (10 szt.) z możliwością powielania:</w:t>
            </w:r>
          </w:p>
          <w:p w14:paraId="2E6AD122" w14:textId="77777777" w:rsidR="00541192" w:rsidRPr="00D3449F" w:rsidRDefault="00541192">
            <w:pPr>
              <w:pStyle w:val="Akapitzlist"/>
              <w:widowControl/>
              <w:numPr>
                <w:ilvl w:val="0"/>
                <w:numId w:val="102"/>
              </w:numPr>
              <w:autoSpaceDE w:val="0"/>
              <w:spacing w:after="22"/>
              <w:jc w:val="both"/>
              <w:rPr>
                <w:rFonts w:ascii="Arial" w:eastAsia="Calibri" w:hAnsi="Arial" w:cs="Arial"/>
                <w:sz w:val="22"/>
                <w:szCs w:val="22"/>
              </w:rPr>
            </w:pPr>
            <w:r w:rsidRPr="00D3449F">
              <w:rPr>
                <w:rFonts w:ascii="Arial" w:eastAsia="Calibri" w:hAnsi="Arial" w:cs="Arial"/>
                <w:sz w:val="22"/>
                <w:szCs w:val="22"/>
              </w:rPr>
              <w:t>schematów elektrycznych, pneumatycznych, hydraulicznych, smarowania oferowanych autobusów. Wszystkie dostarczone schematy mają być w języku polskim,</w:t>
            </w:r>
          </w:p>
          <w:p w14:paraId="52E5DC58" w14:textId="77777777" w:rsidR="00541192" w:rsidRPr="00D3449F" w:rsidRDefault="00541192">
            <w:pPr>
              <w:pStyle w:val="Akapitzlist"/>
              <w:widowControl/>
              <w:numPr>
                <w:ilvl w:val="0"/>
                <w:numId w:val="102"/>
              </w:numPr>
              <w:autoSpaceDE w:val="0"/>
              <w:spacing w:after="22"/>
              <w:jc w:val="both"/>
              <w:rPr>
                <w:rFonts w:ascii="Arial" w:eastAsia="Calibri" w:hAnsi="Arial" w:cs="Arial"/>
                <w:sz w:val="22"/>
                <w:szCs w:val="22"/>
              </w:rPr>
            </w:pPr>
            <w:r w:rsidRPr="00D3449F">
              <w:rPr>
                <w:rFonts w:ascii="Arial" w:eastAsia="Calibri" w:hAnsi="Arial" w:cs="Arial"/>
                <w:sz w:val="22"/>
                <w:szCs w:val="22"/>
              </w:rPr>
              <w:t>wykazu wszystkich obsług technicznych i przeglądów  technicznych wraz z podaniem szczegółowego ich zakresu oraz interwałów wykonania,</w:t>
            </w:r>
          </w:p>
          <w:p w14:paraId="5742F163" w14:textId="77777777" w:rsidR="00541192" w:rsidRPr="00D3449F" w:rsidRDefault="00541192">
            <w:pPr>
              <w:pStyle w:val="Akapitzlist"/>
              <w:widowControl/>
              <w:numPr>
                <w:ilvl w:val="0"/>
                <w:numId w:val="102"/>
              </w:numPr>
              <w:autoSpaceDE w:val="0"/>
              <w:spacing w:after="22"/>
              <w:jc w:val="both"/>
              <w:rPr>
                <w:rFonts w:ascii="Arial" w:eastAsia="Calibri" w:hAnsi="Arial" w:cs="Arial"/>
                <w:sz w:val="22"/>
                <w:szCs w:val="22"/>
              </w:rPr>
            </w:pPr>
            <w:r w:rsidRPr="00D3449F">
              <w:rPr>
                <w:rFonts w:ascii="Arial" w:eastAsia="Calibri" w:hAnsi="Arial" w:cs="Arial"/>
                <w:sz w:val="22"/>
                <w:szCs w:val="22"/>
              </w:rPr>
              <w:t>zestawienia zastosowanych płynów technicznych i olejów eksploatacyjnych oraz ich odpowiedników (tzw. listy olejowe) – o ile występują</w:t>
            </w:r>
          </w:p>
          <w:p w14:paraId="3E333F80" w14:textId="77777777" w:rsidR="00541192" w:rsidRPr="00D3449F" w:rsidRDefault="00541192">
            <w:pPr>
              <w:pStyle w:val="Akapitzlist"/>
              <w:widowControl/>
              <w:numPr>
                <w:ilvl w:val="0"/>
                <w:numId w:val="99"/>
              </w:numPr>
              <w:autoSpaceDE w:val="0"/>
              <w:spacing w:after="22"/>
              <w:ind w:left="458"/>
              <w:jc w:val="both"/>
              <w:rPr>
                <w:rFonts w:ascii="Arial" w:eastAsia="Calibri" w:hAnsi="Arial" w:cs="Arial"/>
                <w:sz w:val="22"/>
                <w:szCs w:val="22"/>
              </w:rPr>
            </w:pPr>
            <w:r w:rsidRPr="00D3449F">
              <w:rPr>
                <w:rFonts w:ascii="Arial" w:eastAsia="Calibri" w:hAnsi="Arial" w:cs="Arial"/>
                <w:sz w:val="22"/>
                <w:szCs w:val="22"/>
              </w:rPr>
              <w:t>Zamawiający wymaga dostarczenia dokumentacji technicznej Systemu Zliczania Pasażerów zawierającej:</w:t>
            </w:r>
          </w:p>
          <w:p w14:paraId="4F17F7DA" w14:textId="77777777" w:rsidR="00541192" w:rsidRPr="00D3449F" w:rsidRDefault="00541192">
            <w:pPr>
              <w:pStyle w:val="Akapitzlist"/>
              <w:widowControl/>
              <w:numPr>
                <w:ilvl w:val="0"/>
                <w:numId w:val="103"/>
              </w:numPr>
              <w:autoSpaceDE w:val="0"/>
              <w:spacing w:after="22"/>
              <w:ind w:left="1456" w:hanging="425"/>
              <w:jc w:val="both"/>
              <w:rPr>
                <w:rFonts w:ascii="Arial" w:hAnsi="Arial" w:cs="Arial"/>
                <w:sz w:val="22"/>
                <w:szCs w:val="22"/>
              </w:rPr>
            </w:pPr>
            <w:r w:rsidRPr="00D3449F">
              <w:rPr>
                <w:rFonts w:ascii="Arial" w:hAnsi="Arial" w:cs="Arial"/>
                <w:sz w:val="22"/>
                <w:szCs w:val="22"/>
              </w:rPr>
              <w:t>wykaz wszystkich zamontowanych urządzeń wraz z numerami seryjnymi i podziałem na miejsce instalacji;</w:t>
            </w:r>
          </w:p>
          <w:p w14:paraId="658C44AE" w14:textId="77777777" w:rsidR="00541192" w:rsidRPr="00D3449F" w:rsidRDefault="00541192">
            <w:pPr>
              <w:pStyle w:val="Akapitzlist"/>
              <w:widowControl/>
              <w:numPr>
                <w:ilvl w:val="0"/>
                <w:numId w:val="103"/>
              </w:numPr>
              <w:autoSpaceDE w:val="0"/>
              <w:spacing w:after="22"/>
              <w:ind w:left="1456" w:hanging="425"/>
              <w:jc w:val="both"/>
              <w:rPr>
                <w:rFonts w:ascii="Arial" w:hAnsi="Arial" w:cs="Arial"/>
                <w:sz w:val="22"/>
                <w:szCs w:val="22"/>
              </w:rPr>
            </w:pPr>
            <w:r w:rsidRPr="00D3449F">
              <w:rPr>
                <w:rFonts w:ascii="Arial" w:hAnsi="Arial" w:cs="Arial"/>
                <w:sz w:val="22"/>
                <w:szCs w:val="22"/>
              </w:rPr>
              <w:t>schematy elektryczne,</w:t>
            </w:r>
          </w:p>
          <w:p w14:paraId="5133A2EC" w14:textId="77777777" w:rsidR="00541192" w:rsidRPr="00D3449F" w:rsidRDefault="00541192">
            <w:pPr>
              <w:pStyle w:val="Akapitzlist"/>
              <w:widowControl/>
              <w:numPr>
                <w:ilvl w:val="0"/>
                <w:numId w:val="103"/>
              </w:numPr>
              <w:autoSpaceDE w:val="0"/>
              <w:spacing w:after="22"/>
              <w:ind w:left="1456" w:hanging="425"/>
              <w:jc w:val="both"/>
              <w:rPr>
                <w:rFonts w:ascii="Arial" w:hAnsi="Arial" w:cs="Arial"/>
                <w:sz w:val="22"/>
                <w:szCs w:val="22"/>
              </w:rPr>
            </w:pPr>
            <w:r w:rsidRPr="00D3449F">
              <w:rPr>
                <w:rFonts w:ascii="Arial" w:hAnsi="Arial" w:cs="Arial"/>
                <w:sz w:val="22"/>
                <w:szCs w:val="22"/>
              </w:rPr>
              <w:t>dokumentacje użytkownika w tym szczegółową instrukcję obsługi</w:t>
            </w:r>
          </w:p>
          <w:p w14:paraId="44FE1E29" w14:textId="77777777" w:rsidR="00541192" w:rsidRPr="00D3449F" w:rsidRDefault="00541192">
            <w:pPr>
              <w:pStyle w:val="Akapitzlist"/>
              <w:widowControl/>
              <w:numPr>
                <w:ilvl w:val="0"/>
                <w:numId w:val="103"/>
              </w:numPr>
              <w:autoSpaceDE w:val="0"/>
              <w:spacing w:after="22"/>
              <w:ind w:left="1456" w:hanging="425"/>
              <w:jc w:val="both"/>
              <w:rPr>
                <w:rFonts w:ascii="Arial" w:hAnsi="Arial" w:cs="Arial"/>
                <w:sz w:val="22"/>
                <w:szCs w:val="22"/>
              </w:rPr>
            </w:pPr>
            <w:r w:rsidRPr="00D3449F">
              <w:rPr>
                <w:rFonts w:ascii="Arial" w:hAnsi="Arial" w:cs="Arial"/>
                <w:sz w:val="22"/>
                <w:szCs w:val="22"/>
              </w:rPr>
              <w:t>pełny szczegółowy opis oprogramowania wraz ze sposobem integracji z interfejsem służącym do połączenia z SZP GZM,</w:t>
            </w:r>
          </w:p>
          <w:p w14:paraId="63D7F058" w14:textId="77777777" w:rsidR="00541192" w:rsidRPr="00D3449F" w:rsidRDefault="00541192">
            <w:pPr>
              <w:pStyle w:val="Akapitzlist"/>
              <w:widowControl/>
              <w:numPr>
                <w:ilvl w:val="0"/>
                <w:numId w:val="103"/>
              </w:numPr>
              <w:autoSpaceDE w:val="0"/>
              <w:spacing w:after="22"/>
              <w:ind w:left="1456" w:hanging="425"/>
              <w:jc w:val="both"/>
              <w:rPr>
                <w:rFonts w:ascii="Arial" w:hAnsi="Arial" w:cs="Arial"/>
                <w:sz w:val="22"/>
                <w:szCs w:val="22"/>
              </w:rPr>
            </w:pPr>
            <w:r w:rsidRPr="00D3449F">
              <w:rPr>
                <w:rFonts w:ascii="Arial" w:hAnsi="Arial" w:cs="Arial"/>
                <w:sz w:val="22"/>
                <w:szCs w:val="22"/>
              </w:rPr>
              <w:t>dokumentacja eksploatacyjną SZP, w tym procedury aktualizacji oprogramowania,</w:t>
            </w:r>
          </w:p>
          <w:p w14:paraId="6E2C5DEC" w14:textId="668BE025" w:rsidR="00541192" w:rsidRPr="00D3449F" w:rsidRDefault="00541192">
            <w:pPr>
              <w:pStyle w:val="Akapitzlist"/>
              <w:widowControl/>
              <w:numPr>
                <w:ilvl w:val="0"/>
                <w:numId w:val="103"/>
              </w:numPr>
              <w:autoSpaceDE w:val="0"/>
              <w:spacing w:after="22"/>
              <w:ind w:left="1456" w:hanging="425"/>
              <w:jc w:val="both"/>
              <w:rPr>
                <w:rFonts w:ascii="Arial" w:hAnsi="Arial" w:cs="Arial"/>
                <w:sz w:val="22"/>
                <w:szCs w:val="22"/>
              </w:rPr>
            </w:pPr>
            <w:r w:rsidRPr="00D3449F">
              <w:rPr>
                <w:rFonts w:ascii="Arial" w:hAnsi="Arial" w:cs="Arial"/>
                <w:sz w:val="22"/>
                <w:szCs w:val="22"/>
              </w:rPr>
              <w:t>raport z wynikami testu próby 1000 dla każdego autobusu z osobna zgodnie z załącznikiem</w:t>
            </w:r>
            <w:r w:rsidR="00C0514A" w:rsidRPr="00D3449F">
              <w:rPr>
                <w:rFonts w:ascii="Arial" w:hAnsi="Arial" w:cs="Arial"/>
                <w:sz w:val="22"/>
                <w:szCs w:val="22"/>
              </w:rPr>
              <w:t xml:space="preserve"> nr </w:t>
            </w:r>
            <w:r w:rsidR="0068512D" w:rsidRPr="00D3449F">
              <w:rPr>
                <w:rFonts w:ascii="Arial" w:hAnsi="Arial" w:cs="Arial"/>
                <w:sz w:val="22"/>
                <w:szCs w:val="22"/>
              </w:rPr>
              <w:t>9</w:t>
            </w:r>
            <w:r w:rsidR="00C0514A" w:rsidRPr="00D3449F">
              <w:rPr>
                <w:rFonts w:ascii="Arial" w:hAnsi="Arial" w:cs="Arial"/>
                <w:sz w:val="22"/>
                <w:szCs w:val="22"/>
              </w:rPr>
              <w:t xml:space="preserve"> do SWZ.</w:t>
            </w:r>
          </w:p>
          <w:p w14:paraId="371C0D89" w14:textId="77777777" w:rsidR="00541192" w:rsidRPr="00D3449F" w:rsidRDefault="00541192">
            <w:pPr>
              <w:pStyle w:val="Akapitzlist"/>
              <w:widowControl/>
              <w:numPr>
                <w:ilvl w:val="0"/>
                <w:numId w:val="99"/>
              </w:numPr>
              <w:autoSpaceDE w:val="0"/>
              <w:spacing w:after="22"/>
              <w:ind w:left="458"/>
              <w:jc w:val="both"/>
              <w:rPr>
                <w:rFonts w:ascii="Arial" w:eastAsia="Calibri" w:hAnsi="Arial" w:cs="Arial"/>
                <w:sz w:val="22"/>
                <w:szCs w:val="22"/>
              </w:rPr>
            </w:pPr>
            <w:r w:rsidRPr="00D3449F">
              <w:rPr>
                <w:rFonts w:ascii="Arial" w:eastAsia="Calibri" w:hAnsi="Arial" w:cs="Arial"/>
                <w:sz w:val="22"/>
                <w:szCs w:val="22"/>
              </w:rPr>
              <w:t>Wykonawca dostarczy również:</w:t>
            </w:r>
          </w:p>
          <w:p w14:paraId="4A4022B3" w14:textId="77777777" w:rsidR="00541192" w:rsidRPr="00D3449F" w:rsidRDefault="00541192">
            <w:pPr>
              <w:pStyle w:val="Akapitzlist"/>
              <w:widowControl/>
              <w:numPr>
                <w:ilvl w:val="0"/>
                <w:numId w:val="105"/>
              </w:numPr>
              <w:autoSpaceDE w:val="0"/>
              <w:spacing w:after="22"/>
              <w:ind w:left="1311"/>
              <w:jc w:val="both"/>
              <w:rPr>
                <w:rFonts w:ascii="Arial" w:eastAsia="Calibri" w:hAnsi="Arial" w:cs="Arial"/>
                <w:sz w:val="22"/>
                <w:szCs w:val="22"/>
              </w:rPr>
            </w:pPr>
            <w:r w:rsidRPr="00D3449F">
              <w:rPr>
                <w:rFonts w:ascii="Arial" w:eastAsia="Calibri" w:hAnsi="Arial" w:cs="Arial"/>
                <w:sz w:val="22"/>
                <w:szCs w:val="22"/>
              </w:rPr>
              <w:t>certyfikat oraz dokument potwierdzający kalibrację blokady alkoholowej zamontowanej na każdym dostarczonym autobusie z osobna,</w:t>
            </w:r>
          </w:p>
          <w:p w14:paraId="19801661" w14:textId="77777777" w:rsidR="00541192" w:rsidRPr="00D3449F" w:rsidRDefault="00541192">
            <w:pPr>
              <w:pStyle w:val="Akapitzlist"/>
              <w:widowControl/>
              <w:numPr>
                <w:ilvl w:val="0"/>
                <w:numId w:val="105"/>
              </w:numPr>
              <w:autoSpaceDE w:val="0"/>
              <w:spacing w:after="22"/>
              <w:ind w:left="1311"/>
              <w:jc w:val="both"/>
              <w:rPr>
                <w:rFonts w:ascii="Arial" w:eastAsia="Calibri" w:hAnsi="Arial" w:cs="Arial"/>
                <w:sz w:val="22"/>
                <w:szCs w:val="22"/>
              </w:rPr>
            </w:pPr>
            <w:r w:rsidRPr="00D3449F">
              <w:rPr>
                <w:rFonts w:ascii="Arial" w:eastAsia="Calibri" w:hAnsi="Arial" w:cs="Arial"/>
                <w:sz w:val="22"/>
                <w:szCs w:val="22"/>
              </w:rPr>
              <w:t>potwierdzenie mocy chłodniczej zamontowanego urządzenia klimatyzacji,</w:t>
            </w:r>
          </w:p>
          <w:p w14:paraId="61E7498C" w14:textId="77777777" w:rsidR="00541192" w:rsidRPr="00D3449F" w:rsidRDefault="00541192">
            <w:pPr>
              <w:pStyle w:val="Akapitzlist"/>
              <w:widowControl/>
              <w:numPr>
                <w:ilvl w:val="0"/>
                <w:numId w:val="105"/>
              </w:numPr>
              <w:autoSpaceDE w:val="0"/>
              <w:spacing w:after="22"/>
              <w:ind w:left="1311"/>
              <w:jc w:val="both"/>
              <w:rPr>
                <w:rFonts w:ascii="Arial" w:eastAsia="Calibri" w:hAnsi="Arial" w:cs="Arial"/>
                <w:sz w:val="22"/>
                <w:szCs w:val="22"/>
              </w:rPr>
            </w:pPr>
            <w:r w:rsidRPr="00D3449F">
              <w:rPr>
                <w:rFonts w:ascii="Arial" w:eastAsia="Calibri" w:hAnsi="Arial" w:cs="Arial"/>
                <w:sz w:val="22"/>
                <w:szCs w:val="22"/>
              </w:rPr>
              <w:t>potwierdzenie mocy grzewczej zamontowanego urządzenia ogrzewania dodatkowego,</w:t>
            </w:r>
          </w:p>
          <w:p w14:paraId="00FD768D" w14:textId="77777777" w:rsidR="00541192" w:rsidRPr="00D3449F" w:rsidRDefault="00541192">
            <w:pPr>
              <w:pStyle w:val="Akapitzlist"/>
              <w:widowControl/>
              <w:numPr>
                <w:ilvl w:val="0"/>
                <w:numId w:val="105"/>
              </w:numPr>
              <w:autoSpaceDE w:val="0"/>
              <w:spacing w:after="22"/>
              <w:ind w:left="1311"/>
              <w:jc w:val="both"/>
              <w:rPr>
                <w:rFonts w:ascii="Arial" w:eastAsia="Calibri" w:hAnsi="Arial" w:cs="Arial"/>
                <w:sz w:val="22"/>
                <w:szCs w:val="22"/>
              </w:rPr>
            </w:pPr>
            <w:r w:rsidRPr="00D3449F">
              <w:rPr>
                <w:rFonts w:ascii="Arial" w:eastAsia="Calibri" w:hAnsi="Arial" w:cs="Arial"/>
                <w:sz w:val="22"/>
                <w:szCs w:val="22"/>
              </w:rPr>
              <w:t>potwierdzenie rozdzielczości zainstalowanych zewnętrznych tablic informacji pasażerskiej,</w:t>
            </w:r>
          </w:p>
          <w:p w14:paraId="16B9A7E9" w14:textId="77777777" w:rsidR="00541192" w:rsidRPr="00D3449F" w:rsidRDefault="00541192">
            <w:pPr>
              <w:pStyle w:val="Akapitzlist"/>
              <w:widowControl/>
              <w:numPr>
                <w:ilvl w:val="0"/>
                <w:numId w:val="105"/>
              </w:numPr>
              <w:autoSpaceDE w:val="0"/>
              <w:spacing w:after="22"/>
              <w:ind w:left="1311"/>
              <w:jc w:val="both"/>
              <w:rPr>
                <w:rFonts w:ascii="Arial" w:eastAsia="Calibri" w:hAnsi="Arial" w:cs="Arial"/>
                <w:sz w:val="22"/>
                <w:szCs w:val="22"/>
              </w:rPr>
            </w:pPr>
            <w:r w:rsidRPr="00D3449F">
              <w:rPr>
                <w:rFonts w:ascii="Arial" w:eastAsia="Calibri" w:hAnsi="Arial" w:cs="Arial"/>
                <w:sz w:val="22"/>
                <w:szCs w:val="22"/>
              </w:rPr>
              <w:t>potwierdzenie zainstalowanej krzywej temperaturowej układu ogrzewania/klimatyzacji,</w:t>
            </w:r>
          </w:p>
        </w:tc>
      </w:tr>
      <w:tr w:rsidR="00F92265" w:rsidRPr="00D3449F" w14:paraId="07D1C5B0" w14:textId="77777777" w:rsidTr="005875FE">
        <w:tc>
          <w:tcPr>
            <w:tcW w:w="988" w:type="dxa"/>
            <w:shd w:val="clear" w:color="auto" w:fill="auto"/>
            <w:vAlign w:val="center"/>
          </w:tcPr>
          <w:p w14:paraId="11817DAA"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2FBEB029" w14:textId="77777777" w:rsidR="00541192" w:rsidRPr="00D3449F" w:rsidRDefault="00541192" w:rsidP="005875FE">
            <w:pPr>
              <w:keepLines/>
              <w:rPr>
                <w:rFonts w:ascii="Arial" w:eastAsia="Calibri" w:hAnsi="Arial" w:cs="Arial"/>
                <w:sz w:val="22"/>
                <w:szCs w:val="22"/>
              </w:rPr>
            </w:pPr>
            <w:r w:rsidRPr="00D3449F">
              <w:rPr>
                <w:rFonts w:ascii="Arial" w:eastAsia="Calibri" w:hAnsi="Arial" w:cs="Arial"/>
                <w:sz w:val="22"/>
                <w:szCs w:val="22"/>
              </w:rPr>
              <w:t>Moduł zdalnej diagnozy</w:t>
            </w:r>
          </w:p>
        </w:tc>
        <w:tc>
          <w:tcPr>
            <w:tcW w:w="6804" w:type="dxa"/>
            <w:gridSpan w:val="2"/>
            <w:shd w:val="clear" w:color="auto" w:fill="auto"/>
          </w:tcPr>
          <w:p w14:paraId="4178E0B9" w14:textId="7CCB4195" w:rsidR="00541192" w:rsidRPr="00D3449F" w:rsidRDefault="00541192" w:rsidP="005875FE">
            <w:pPr>
              <w:widowControl/>
              <w:autoSpaceDE w:val="0"/>
              <w:spacing w:after="22"/>
              <w:jc w:val="both"/>
              <w:rPr>
                <w:rFonts w:ascii="Arial" w:eastAsia="Calibri" w:hAnsi="Arial" w:cs="Arial"/>
                <w:sz w:val="22"/>
                <w:szCs w:val="22"/>
              </w:rPr>
            </w:pPr>
            <w:r w:rsidRPr="00D3449F">
              <w:rPr>
                <w:rFonts w:ascii="Arial" w:eastAsia="Calibri" w:hAnsi="Arial" w:cs="Arial"/>
                <w:sz w:val="22"/>
                <w:szCs w:val="22"/>
              </w:rPr>
              <w:t xml:space="preserve">Zamawiający </w:t>
            </w:r>
            <w:r w:rsidR="005D6658" w:rsidRPr="00D3449F">
              <w:rPr>
                <w:rFonts w:ascii="Arial" w:eastAsia="Calibri" w:hAnsi="Arial" w:cs="Arial"/>
                <w:sz w:val="22"/>
                <w:szCs w:val="22"/>
              </w:rPr>
              <w:t>przyzna dodatkowe punkty</w:t>
            </w:r>
            <w:r w:rsidRPr="00D3449F">
              <w:rPr>
                <w:rStyle w:val="Odwoanieprzypisudolnego"/>
                <w:rFonts w:ascii="Arial" w:eastAsia="Calibri" w:hAnsi="Arial" w:cs="Arial"/>
                <w:sz w:val="22"/>
                <w:szCs w:val="22"/>
              </w:rPr>
              <w:footnoteReference w:id="8"/>
            </w:r>
            <w:r w:rsidRPr="00D3449F">
              <w:rPr>
                <w:rFonts w:ascii="Arial" w:eastAsia="Calibri" w:hAnsi="Arial" w:cs="Arial"/>
                <w:sz w:val="22"/>
                <w:szCs w:val="22"/>
              </w:rPr>
              <w:t>,</w:t>
            </w:r>
            <w:r w:rsidR="005D6658" w:rsidRPr="00D3449F">
              <w:rPr>
                <w:rFonts w:ascii="Arial" w:eastAsia="Calibri" w:hAnsi="Arial" w:cs="Arial"/>
                <w:sz w:val="22"/>
                <w:szCs w:val="22"/>
              </w:rPr>
              <w:t xml:space="preserve"> gdy p</w:t>
            </w:r>
            <w:r w:rsidRPr="00D3449F">
              <w:rPr>
                <w:rFonts w:ascii="Arial" w:eastAsia="Calibri" w:hAnsi="Arial" w:cs="Arial"/>
                <w:sz w:val="22"/>
                <w:szCs w:val="22"/>
              </w:rPr>
              <w:t>ojazdy wyposażone b</w:t>
            </w:r>
            <w:r w:rsidR="005D6658" w:rsidRPr="00D3449F">
              <w:rPr>
                <w:rFonts w:ascii="Arial" w:eastAsia="Calibri" w:hAnsi="Arial" w:cs="Arial"/>
                <w:sz w:val="22"/>
                <w:szCs w:val="22"/>
              </w:rPr>
              <w:t>ędą</w:t>
            </w:r>
            <w:r w:rsidRPr="00D3449F">
              <w:rPr>
                <w:rFonts w:ascii="Arial" w:eastAsia="Calibri" w:hAnsi="Arial" w:cs="Arial"/>
                <w:sz w:val="22"/>
                <w:szCs w:val="22"/>
              </w:rPr>
              <w:t xml:space="preserve"> w system zdalnej diagnozy w formie online, opartej na platformie webowej. Moduł zdalnej diagnozy raportujący w czasie rzeczywistym takie parametry jak:</w:t>
            </w:r>
          </w:p>
          <w:p w14:paraId="5551EC27" w14:textId="77777777" w:rsidR="00541192" w:rsidRPr="00D3449F" w:rsidRDefault="00541192">
            <w:pPr>
              <w:pStyle w:val="Akapitzlist"/>
              <w:widowControl/>
              <w:numPr>
                <w:ilvl w:val="0"/>
                <w:numId w:val="77"/>
              </w:numPr>
              <w:autoSpaceDE w:val="0"/>
              <w:spacing w:after="22"/>
              <w:ind w:left="318"/>
              <w:jc w:val="both"/>
              <w:rPr>
                <w:rFonts w:ascii="Arial" w:eastAsia="Calibri" w:hAnsi="Arial" w:cs="Arial"/>
                <w:sz w:val="22"/>
                <w:szCs w:val="22"/>
              </w:rPr>
            </w:pPr>
            <w:r w:rsidRPr="00D3449F">
              <w:rPr>
                <w:rFonts w:ascii="Arial" w:eastAsia="Calibri" w:hAnsi="Arial" w:cs="Arial"/>
                <w:sz w:val="22"/>
                <w:szCs w:val="22"/>
              </w:rPr>
              <w:t>błędy występujące w poszczególnych układach autobusu takich jak:</w:t>
            </w:r>
          </w:p>
          <w:p w14:paraId="42DD70EE" w14:textId="77777777" w:rsidR="00541192" w:rsidRPr="00D3449F" w:rsidRDefault="00541192">
            <w:pPr>
              <w:pStyle w:val="Akapitzlist"/>
              <w:widowControl/>
              <w:numPr>
                <w:ilvl w:val="0"/>
                <w:numId w:val="78"/>
              </w:numPr>
              <w:autoSpaceDE w:val="0"/>
              <w:spacing w:after="22"/>
              <w:jc w:val="both"/>
              <w:rPr>
                <w:rFonts w:ascii="Arial" w:eastAsia="Calibri" w:hAnsi="Arial" w:cs="Arial"/>
                <w:sz w:val="22"/>
                <w:szCs w:val="22"/>
              </w:rPr>
            </w:pPr>
            <w:r w:rsidRPr="00D3449F">
              <w:rPr>
                <w:rFonts w:ascii="Arial" w:eastAsia="Calibri" w:hAnsi="Arial" w:cs="Arial"/>
                <w:sz w:val="22"/>
                <w:szCs w:val="22"/>
              </w:rPr>
              <w:t>układu napędowego (silnik, skrzynia biegów),</w:t>
            </w:r>
          </w:p>
          <w:p w14:paraId="44422F5B" w14:textId="77777777" w:rsidR="00541192" w:rsidRPr="00D3449F" w:rsidRDefault="00541192">
            <w:pPr>
              <w:pStyle w:val="Akapitzlist"/>
              <w:widowControl/>
              <w:numPr>
                <w:ilvl w:val="0"/>
                <w:numId w:val="78"/>
              </w:numPr>
              <w:autoSpaceDE w:val="0"/>
              <w:spacing w:after="22"/>
              <w:jc w:val="both"/>
              <w:rPr>
                <w:rFonts w:ascii="Arial" w:eastAsia="Calibri" w:hAnsi="Arial" w:cs="Arial"/>
                <w:sz w:val="22"/>
                <w:szCs w:val="22"/>
              </w:rPr>
            </w:pPr>
            <w:r w:rsidRPr="00D3449F">
              <w:rPr>
                <w:rFonts w:ascii="Arial" w:eastAsia="Calibri" w:hAnsi="Arial" w:cs="Arial"/>
                <w:sz w:val="22"/>
                <w:szCs w:val="22"/>
              </w:rPr>
              <w:t>układu hamulcowego,</w:t>
            </w:r>
          </w:p>
          <w:p w14:paraId="3A1F882E" w14:textId="77777777" w:rsidR="00541192" w:rsidRPr="00D3449F" w:rsidRDefault="00541192">
            <w:pPr>
              <w:pStyle w:val="Akapitzlist"/>
              <w:widowControl/>
              <w:numPr>
                <w:ilvl w:val="0"/>
                <w:numId w:val="78"/>
              </w:numPr>
              <w:autoSpaceDE w:val="0"/>
              <w:spacing w:after="22"/>
              <w:jc w:val="both"/>
              <w:rPr>
                <w:rFonts w:ascii="Arial" w:eastAsia="Calibri" w:hAnsi="Arial" w:cs="Arial"/>
                <w:sz w:val="22"/>
                <w:szCs w:val="22"/>
              </w:rPr>
            </w:pPr>
            <w:r w:rsidRPr="00D3449F">
              <w:rPr>
                <w:rFonts w:ascii="Arial" w:eastAsia="Calibri" w:hAnsi="Arial" w:cs="Arial"/>
                <w:sz w:val="22"/>
                <w:szCs w:val="22"/>
              </w:rPr>
              <w:t>układu zawieszenia,</w:t>
            </w:r>
          </w:p>
          <w:p w14:paraId="66B8298C" w14:textId="77777777" w:rsidR="00541192" w:rsidRPr="00D3449F" w:rsidRDefault="00541192">
            <w:pPr>
              <w:pStyle w:val="Akapitzlist"/>
              <w:widowControl/>
              <w:numPr>
                <w:ilvl w:val="0"/>
                <w:numId w:val="78"/>
              </w:numPr>
              <w:autoSpaceDE w:val="0"/>
              <w:spacing w:after="22"/>
              <w:jc w:val="both"/>
              <w:rPr>
                <w:rFonts w:ascii="Arial" w:eastAsia="Calibri" w:hAnsi="Arial" w:cs="Arial"/>
                <w:sz w:val="22"/>
                <w:szCs w:val="22"/>
              </w:rPr>
            </w:pPr>
            <w:r w:rsidRPr="00D3449F">
              <w:rPr>
                <w:rFonts w:ascii="Arial" w:eastAsia="Calibri" w:hAnsi="Arial" w:cs="Arial"/>
                <w:sz w:val="22"/>
                <w:szCs w:val="22"/>
              </w:rPr>
              <w:t>układu sterowania drzwi,</w:t>
            </w:r>
          </w:p>
          <w:p w14:paraId="421EBBB9" w14:textId="77777777" w:rsidR="00541192" w:rsidRPr="00D3449F" w:rsidRDefault="00541192">
            <w:pPr>
              <w:pStyle w:val="Akapitzlist"/>
              <w:widowControl/>
              <w:numPr>
                <w:ilvl w:val="0"/>
                <w:numId w:val="78"/>
              </w:numPr>
              <w:autoSpaceDE w:val="0"/>
              <w:spacing w:after="22"/>
              <w:jc w:val="both"/>
              <w:rPr>
                <w:rFonts w:ascii="Arial" w:eastAsia="Calibri" w:hAnsi="Arial" w:cs="Arial"/>
                <w:sz w:val="22"/>
                <w:szCs w:val="22"/>
              </w:rPr>
            </w:pPr>
            <w:r w:rsidRPr="00D3449F">
              <w:rPr>
                <w:rFonts w:ascii="Arial" w:eastAsia="Calibri" w:hAnsi="Arial" w:cs="Arial"/>
                <w:sz w:val="22"/>
                <w:szCs w:val="22"/>
              </w:rPr>
              <w:t>układu klimatyzacji oraz ogrzewania dodatkowego,</w:t>
            </w:r>
          </w:p>
          <w:p w14:paraId="30147635" w14:textId="77777777" w:rsidR="00541192" w:rsidRPr="00D3449F" w:rsidRDefault="00541192">
            <w:pPr>
              <w:pStyle w:val="Akapitzlist"/>
              <w:widowControl/>
              <w:numPr>
                <w:ilvl w:val="0"/>
                <w:numId w:val="78"/>
              </w:numPr>
              <w:autoSpaceDE w:val="0"/>
              <w:spacing w:after="22"/>
              <w:jc w:val="both"/>
              <w:rPr>
                <w:rFonts w:ascii="Arial" w:eastAsia="Calibri" w:hAnsi="Arial" w:cs="Arial"/>
                <w:sz w:val="22"/>
                <w:szCs w:val="22"/>
              </w:rPr>
            </w:pPr>
            <w:r w:rsidRPr="00D3449F">
              <w:rPr>
                <w:rFonts w:ascii="Arial" w:eastAsia="Calibri" w:hAnsi="Arial" w:cs="Arial"/>
                <w:sz w:val="22"/>
                <w:szCs w:val="22"/>
              </w:rPr>
              <w:t>układu sterowania nadwozia pojazdu,</w:t>
            </w:r>
          </w:p>
          <w:p w14:paraId="1C07AC78" w14:textId="77777777" w:rsidR="00541192" w:rsidRPr="00D3449F" w:rsidRDefault="00541192">
            <w:pPr>
              <w:pStyle w:val="Akapitzlist"/>
              <w:widowControl/>
              <w:numPr>
                <w:ilvl w:val="0"/>
                <w:numId w:val="78"/>
              </w:numPr>
              <w:autoSpaceDE w:val="0"/>
              <w:spacing w:after="22"/>
              <w:jc w:val="both"/>
              <w:rPr>
                <w:rFonts w:ascii="Arial" w:eastAsia="Calibri" w:hAnsi="Arial" w:cs="Arial"/>
                <w:sz w:val="22"/>
                <w:szCs w:val="22"/>
              </w:rPr>
            </w:pPr>
            <w:r w:rsidRPr="00D3449F">
              <w:rPr>
                <w:rFonts w:ascii="Arial" w:eastAsia="Calibri" w:hAnsi="Arial" w:cs="Arial"/>
                <w:sz w:val="22"/>
                <w:szCs w:val="22"/>
              </w:rPr>
              <w:t>układu sterowania podwozia pojazdu,</w:t>
            </w:r>
          </w:p>
          <w:p w14:paraId="6D702992" w14:textId="77777777" w:rsidR="00541192" w:rsidRPr="00D3449F" w:rsidRDefault="00541192" w:rsidP="005875FE">
            <w:pPr>
              <w:widowControl/>
              <w:autoSpaceDE w:val="0"/>
              <w:spacing w:after="22"/>
              <w:ind w:left="285"/>
              <w:jc w:val="both"/>
              <w:rPr>
                <w:rFonts w:ascii="Arial" w:eastAsia="Calibri" w:hAnsi="Arial" w:cs="Arial"/>
                <w:sz w:val="22"/>
                <w:szCs w:val="22"/>
              </w:rPr>
            </w:pPr>
            <w:r w:rsidRPr="00D3449F">
              <w:rPr>
                <w:rFonts w:ascii="Arial" w:eastAsia="Calibri" w:hAnsi="Arial" w:cs="Arial"/>
                <w:sz w:val="22"/>
                <w:szCs w:val="22"/>
              </w:rPr>
              <w:t xml:space="preserve">Raportowane błędy powinny zawierać informacje takie jak: kod błędu, data godzina wystąpienia. Musi występować funkcjonalność dająca możliwość analizy parametrów pracy pojazdu (danego układu w którym wystąpił błąd bądź całego pojazdu) w odniesieniu do czasu wystąpienia danego błędu. Każdy wygenerowany błąd musi posiadać opis procedury naprawczej, diagnostycznej. </w:t>
            </w:r>
          </w:p>
          <w:p w14:paraId="02F7A5CD" w14:textId="77777777" w:rsidR="00541192" w:rsidRPr="00D3449F" w:rsidRDefault="00541192">
            <w:pPr>
              <w:pStyle w:val="Akapitzlist"/>
              <w:widowControl/>
              <w:numPr>
                <w:ilvl w:val="0"/>
                <w:numId w:val="77"/>
              </w:numPr>
              <w:autoSpaceDE w:val="0"/>
              <w:spacing w:after="22"/>
              <w:ind w:left="318"/>
              <w:jc w:val="both"/>
              <w:rPr>
                <w:rFonts w:ascii="Arial" w:eastAsia="Calibri" w:hAnsi="Arial" w:cs="Arial"/>
                <w:sz w:val="22"/>
                <w:szCs w:val="22"/>
              </w:rPr>
            </w:pPr>
            <w:r w:rsidRPr="00D3449F">
              <w:rPr>
                <w:rFonts w:ascii="Arial" w:eastAsia="Calibri" w:hAnsi="Arial" w:cs="Arial"/>
                <w:sz w:val="22"/>
                <w:szCs w:val="22"/>
              </w:rPr>
              <w:t>Przebieg całkowity pojazdu,</w:t>
            </w:r>
          </w:p>
          <w:p w14:paraId="71A06257" w14:textId="77777777" w:rsidR="00541192" w:rsidRPr="00D3449F" w:rsidRDefault="00541192">
            <w:pPr>
              <w:pStyle w:val="Akapitzlist"/>
              <w:widowControl/>
              <w:numPr>
                <w:ilvl w:val="0"/>
                <w:numId w:val="77"/>
              </w:numPr>
              <w:autoSpaceDE w:val="0"/>
              <w:spacing w:after="22"/>
              <w:ind w:left="318"/>
              <w:jc w:val="both"/>
              <w:rPr>
                <w:rFonts w:ascii="Arial" w:eastAsia="Calibri" w:hAnsi="Arial" w:cs="Arial"/>
                <w:sz w:val="22"/>
                <w:szCs w:val="22"/>
              </w:rPr>
            </w:pPr>
            <w:r w:rsidRPr="00D3449F">
              <w:rPr>
                <w:rFonts w:ascii="Arial" w:eastAsia="Calibri" w:hAnsi="Arial" w:cs="Arial"/>
                <w:sz w:val="22"/>
                <w:szCs w:val="22"/>
              </w:rPr>
              <w:t>Przebieg dzienny pojazdu,</w:t>
            </w:r>
          </w:p>
          <w:p w14:paraId="30E99EA4" w14:textId="77777777" w:rsidR="00541192" w:rsidRPr="00D3449F" w:rsidRDefault="00541192">
            <w:pPr>
              <w:pStyle w:val="Akapitzlist"/>
              <w:widowControl/>
              <w:numPr>
                <w:ilvl w:val="0"/>
                <w:numId w:val="77"/>
              </w:numPr>
              <w:autoSpaceDE w:val="0"/>
              <w:spacing w:after="22"/>
              <w:ind w:left="318"/>
              <w:jc w:val="both"/>
              <w:rPr>
                <w:rFonts w:ascii="Arial" w:eastAsia="Calibri" w:hAnsi="Arial" w:cs="Arial"/>
                <w:sz w:val="22"/>
                <w:szCs w:val="22"/>
              </w:rPr>
            </w:pPr>
            <w:r w:rsidRPr="00D3449F">
              <w:rPr>
                <w:rFonts w:ascii="Arial" w:eastAsia="Calibri" w:hAnsi="Arial" w:cs="Arial"/>
                <w:sz w:val="22"/>
                <w:szCs w:val="22"/>
              </w:rPr>
              <w:t>Zużycie energii,</w:t>
            </w:r>
          </w:p>
          <w:p w14:paraId="0D77CDE0" w14:textId="77777777" w:rsidR="00541192" w:rsidRPr="00D3449F" w:rsidRDefault="00541192" w:rsidP="005875FE">
            <w:pPr>
              <w:widowControl/>
              <w:autoSpaceDE w:val="0"/>
              <w:spacing w:after="22"/>
              <w:ind w:left="285"/>
              <w:jc w:val="both"/>
              <w:rPr>
                <w:rFonts w:ascii="Arial" w:eastAsia="Calibri" w:hAnsi="Arial" w:cs="Arial"/>
                <w:strike/>
                <w:sz w:val="22"/>
                <w:szCs w:val="22"/>
              </w:rPr>
            </w:pPr>
            <w:r w:rsidRPr="00D3449F">
              <w:rPr>
                <w:rFonts w:ascii="Arial" w:eastAsia="Calibri" w:hAnsi="Arial" w:cs="Arial"/>
                <w:sz w:val="22"/>
                <w:szCs w:val="22"/>
              </w:rPr>
              <w:t xml:space="preserve">System zdalnej diagnozy wyposażony w moduł serwisowy informujący Zamawiającego o konieczności dokonywania przeglądów w zależności od przebiegu bądź czasu. </w:t>
            </w:r>
          </w:p>
          <w:p w14:paraId="4821CB1D" w14:textId="77777777" w:rsidR="00541192" w:rsidRPr="00D3449F" w:rsidRDefault="00541192" w:rsidP="005875FE">
            <w:pPr>
              <w:widowControl/>
              <w:autoSpaceDE w:val="0"/>
              <w:spacing w:after="22"/>
              <w:ind w:left="285"/>
              <w:jc w:val="both"/>
              <w:rPr>
                <w:rFonts w:ascii="Arial" w:eastAsia="Calibri" w:hAnsi="Arial" w:cs="Arial"/>
                <w:sz w:val="22"/>
                <w:szCs w:val="22"/>
              </w:rPr>
            </w:pPr>
            <w:r w:rsidRPr="00D3449F">
              <w:rPr>
                <w:rFonts w:ascii="Arial" w:eastAsia="Calibri" w:hAnsi="Arial" w:cs="Arial"/>
                <w:sz w:val="22"/>
                <w:szCs w:val="22"/>
              </w:rPr>
              <w:t>Karetę SIM do zapewnienia pełnej funkcjonalności systemu zdalnej diagnozy zapewni Wykonawca.</w:t>
            </w:r>
          </w:p>
          <w:p w14:paraId="5379EEFA" w14:textId="77777777" w:rsidR="00541192" w:rsidRPr="00D3449F" w:rsidRDefault="00541192" w:rsidP="005875FE">
            <w:pPr>
              <w:widowControl/>
              <w:autoSpaceDE w:val="0"/>
              <w:spacing w:after="22"/>
              <w:ind w:left="285"/>
              <w:jc w:val="both"/>
              <w:rPr>
                <w:rFonts w:ascii="Arial" w:eastAsia="Calibri" w:hAnsi="Arial" w:cs="Arial"/>
                <w:sz w:val="22"/>
                <w:szCs w:val="22"/>
              </w:rPr>
            </w:pPr>
            <w:r w:rsidRPr="00D3449F">
              <w:rPr>
                <w:rFonts w:ascii="Arial" w:eastAsia="Calibri" w:hAnsi="Arial" w:cs="Arial"/>
                <w:sz w:val="22"/>
                <w:szCs w:val="22"/>
              </w:rPr>
              <w:t>Wykonawca dostarczy licencję użytkowania na 5 stanowisk,</w:t>
            </w:r>
            <w:r w:rsidRPr="00D3449F">
              <w:rPr>
                <w:rFonts w:ascii="Arial" w:eastAsia="Calibri" w:hAnsi="Arial" w:cs="Arial"/>
                <w:sz w:val="22"/>
                <w:szCs w:val="22"/>
              </w:rPr>
              <w:br/>
              <w:t>z zapewnieniem bezpłatnej licencji na każde stanowisko na czas 15 lat.</w:t>
            </w:r>
          </w:p>
        </w:tc>
      </w:tr>
      <w:tr w:rsidR="00541192" w:rsidRPr="00D3449F" w14:paraId="14FA8DE0" w14:textId="77777777" w:rsidTr="005875FE">
        <w:tc>
          <w:tcPr>
            <w:tcW w:w="988" w:type="dxa"/>
            <w:shd w:val="clear" w:color="auto" w:fill="auto"/>
            <w:vAlign w:val="center"/>
          </w:tcPr>
          <w:p w14:paraId="1599B4C0" w14:textId="77777777" w:rsidR="00541192" w:rsidRPr="00D3449F" w:rsidRDefault="00541192">
            <w:pPr>
              <w:pStyle w:val="Akapitzlist"/>
              <w:numPr>
                <w:ilvl w:val="0"/>
                <w:numId w:val="52"/>
              </w:numPr>
              <w:rPr>
                <w:rFonts w:ascii="Arial" w:eastAsia="Calibri" w:hAnsi="Arial" w:cs="Arial"/>
                <w:sz w:val="22"/>
                <w:szCs w:val="22"/>
              </w:rPr>
            </w:pPr>
          </w:p>
        </w:tc>
        <w:tc>
          <w:tcPr>
            <w:tcW w:w="1984" w:type="dxa"/>
            <w:shd w:val="clear" w:color="auto" w:fill="auto"/>
            <w:vAlign w:val="center"/>
          </w:tcPr>
          <w:p w14:paraId="44B7EBFD" w14:textId="77777777" w:rsidR="00541192" w:rsidRPr="00D3449F" w:rsidRDefault="00541192" w:rsidP="005875FE">
            <w:pPr>
              <w:keepLines/>
              <w:rPr>
                <w:rFonts w:ascii="Arial" w:eastAsia="Calibri" w:hAnsi="Arial" w:cs="Arial"/>
                <w:sz w:val="22"/>
                <w:szCs w:val="22"/>
              </w:rPr>
            </w:pPr>
            <w:r w:rsidRPr="00D3449F">
              <w:rPr>
                <w:rFonts w:ascii="Arial" w:eastAsia="Calibri" w:hAnsi="Arial" w:cs="Arial"/>
                <w:sz w:val="22"/>
                <w:szCs w:val="22"/>
              </w:rPr>
              <w:t>Oznakowanie autobusu</w:t>
            </w:r>
          </w:p>
        </w:tc>
        <w:tc>
          <w:tcPr>
            <w:tcW w:w="6804" w:type="dxa"/>
            <w:gridSpan w:val="2"/>
            <w:shd w:val="clear" w:color="auto" w:fill="auto"/>
          </w:tcPr>
          <w:p w14:paraId="5EE51243" w14:textId="2131F9DD" w:rsidR="00541192" w:rsidRPr="00D3449F" w:rsidRDefault="00541192" w:rsidP="005875FE">
            <w:pPr>
              <w:widowControl/>
              <w:autoSpaceDE w:val="0"/>
              <w:spacing w:after="22"/>
              <w:jc w:val="both"/>
              <w:rPr>
                <w:rFonts w:ascii="Arial" w:eastAsia="Calibri" w:hAnsi="Arial" w:cs="Arial"/>
                <w:sz w:val="22"/>
                <w:szCs w:val="22"/>
              </w:rPr>
            </w:pPr>
            <w:r w:rsidRPr="00D3449F">
              <w:rPr>
                <w:rFonts w:ascii="Arial" w:eastAsia="Calibri" w:hAnsi="Arial" w:cs="Arial"/>
                <w:sz w:val="22"/>
                <w:szCs w:val="22"/>
              </w:rPr>
              <w:t xml:space="preserve">Na etapie realizacji zamówienia Wykonawca prześle Zamawiającemu szablon pojazdu umożliwiający naniesienie przez Zamawiającego w formie elektronicznej projektu oznakowania wewnętrznego jak i zewnętrznego autobusu zgodnego z wymogami </w:t>
            </w:r>
            <w:r w:rsidRPr="00D3449F">
              <w:rPr>
                <w:rFonts w:ascii="Arial" w:eastAsia="Calibri" w:hAnsi="Arial" w:cs="Arial"/>
                <w:sz w:val="22"/>
                <w:szCs w:val="22"/>
                <w:lang w:eastAsia="en-US"/>
              </w:rPr>
              <w:t>Górnośląsko Zagłębiowskiej Metropolii</w:t>
            </w:r>
            <w:r w:rsidR="00A644AF" w:rsidRPr="00D3449F">
              <w:rPr>
                <w:rFonts w:ascii="Arial" w:eastAsia="Calibri" w:hAnsi="Arial" w:cs="Arial"/>
                <w:sz w:val="22"/>
                <w:szCs w:val="22"/>
                <w:lang w:eastAsia="en-US"/>
              </w:rPr>
              <w:t>.</w:t>
            </w:r>
          </w:p>
        </w:tc>
      </w:tr>
    </w:tbl>
    <w:p w14:paraId="1ECB3118" w14:textId="77777777" w:rsidR="00492CE4" w:rsidRPr="00D3449F" w:rsidRDefault="00492CE4" w:rsidP="00492CE4">
      <w:pPr>
        <w:jc w:val="both"/>
        <w:rPr>
          <w:rFonts w:ascii="Arial" w:hAnsi="Arial" w:cs="Arial"/>
          <w:sz w:val="22"/>
          <w:szCs w:val="22"/>
        </w:rPr>
      </w:pPr>
    </w:p>
    <w:p w14:paraId="7E79A3E7" w14:textId="77777777" w:rsidR="00492CE4" w:rsidRPr="00D3449F" w:rsidRDefault="00492CE4" w:rsidP="00492CE4">
      <w:pPr>
        <w:jc w:val="both"/>
        <w:rPr>
          <w:rFonts w:ascii="Arial" w:hAnsi="Arial" w:cs="Arial"/>
          <w:sz w:val="22"/>
          <w:szCs w:val="22"/>
        </w:rPr>
      </w:pPr>
    </w:p>
    <w:p w14:paraId="7C068A69" w14:textId="77777777" w:rsidR="00820D1A" w:rsidRPr="00D3449F" w:rsidRDefault="00D41AA7" w:rsidP="00B948C3">
      <w:pPr>
        <w:numPr>
          <w:ilvl w:val="0"/>
          <w:numId w:val="2"/>
        </w:numPr>
        <w:autoSpaceDE w:val="0"/>
        <w:jc w:val="both"/>
        <w:rPr>
          <w:rFonts w:ascii="Arial" w:hAnsi="Arial" w:cs="Arial"/>
          <w:sz w:val="22"/>
          <w:szCs w:val="22"/>
        </w:rPr>
      </w:pPr>
      <w:r w:rsidRPr="00D3449F">
        <w:rPr>
          <w:rFonts w:ascii="Arial" w:hAnsi="Arial" w:cs="Arial"/>
          <w:sz w:val="22"/>
          <w:szCs w:val="22"/>
        </w:rPr>
        <w:t xml:space="preserve">Konstrukcja pojazdu i zastosowane rozwiązania mają gwarantować co najmniej 12 lat eksploatacji przy założeniu średnio 80.000-90.000 km rocznego przebiegu. Oferowane w niniejszym postępowaniu autobusy muszą być pojazdami znajdującym się aktualnie w ciągłej produkcji seryjnej producenta. </w:t>
      </w:r>
    </w:p>
    <w:p w14:paraId="21F8E88A" w14:textId="77777777" w:rsidR="00D41AA7" w:rsidRPr="00D3449F" w:rsidRDefault="00820D1A" w:rsidP="00820D1A">
      <w:pPr>
        <w:autoSpaceDE w:val="0"/>
        <w:ind w:left="397"/>
        <w:jc w:val="both"/>
        <w:rPr>
          <w:rFonts w:ascii="Arial" w:hAnsi="Arial" w:cs="Arial"/>
          <w:sz w:val="22"/>
          <w:szCs w:val="22"/>
        </w:rPr>
      </w:pPr>
      <w:r w:rsidRPr="00D3449F">
        <w:rPr>
          <w:rFonts w:ascii="Arial" w:hAnsi="Arial" w:cs="Arial"/>
          <w:b/>
          <w:bCs/>
          <w:sz w:val="22"/>
          <w:szCs w:val="22"/>
        </w:rPr>
        <w:t>UWAGA:</w:t>
      </w:r>
      <w:r w:rsidRPr="00D3449F">
        <w:rPr>
          <w:rFonts w:ascii="Arial" w:hAnsi="Arial" w:cs="Arial"/>
          <w:sz w:val="22"/>
          <w:szCs w:val="22"/>
        </w:rPr>
        <w:t xml:space="preserve"> </w:t>
      </w:r>
      <w:r w:rsidR="00D41AA7" w:rsidRPr="00D3449F">
        <w:rPr>
          <w:rFonts w:ascii="Arial" w:hAnsi="Arial" w:cs="Arial"/>
          <w:sz w:val="22"/>
          <w:szCs w:val="22"/>
        </w:rPr>
        <w:t xml:space="preserve">Nie dopuszcza się pojazdów prototypowych i przedseryjnych. </w:t>
      </w:r>
    </w:p>
    <w:p w14:paraId="64FDBC7D" w14:textId="77777777" w:rsidR="00D41AA7" w:rsidRPr="00D3449F" w:rsidRDefault="00D41AA7" w:rsidP="00B948C3">
      <w:pPr>
        <w:numPr>
          <w:ilvl w:val="0"/>
          <w:numId w:val="2"/>
        </w:numPr>
        <w:autoSpaceDE w:val="0"/>
        <w:jc w:val="both"/>
        <w:rPr>
          <w:rFonts w:ascii="Arial" w:hAnsi="Arial" w:cs="Arial"/>
          <w:sz w:val="22"/>
          <w:szCs w:val="22"/>
        </w:rPr>
      </w:pPr>
      <w:r w:rsidRPr="00D3449F">
        <w:rPr>
          <w:rFonts w:ascii="Arial" w:hAnsi="Arial" w:cs="Arial"/>
          <w:sz w:val="22"/>
          <w:szCs w:val="22"/>
        </w:rPr>
        <w:t>Trwałość nadwozia i zespołów napędowo-jezdnych powinna umożliwić osiągnięcie przebiegu 1.000.000 km, w tym:</w:t>
      </w:r>
    </w:p>
    <w:p w14:paraId="7534F6C0" w14:textId="2BE004B6" w:rsidR="00D41AA7" w:rsidRPr="00D3449F" w:rsidRDefault="00D41AA7"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trwałość powłoki lakierniczej minimum:</w:t>
      </w:r>
      <w:r w:rsidR="00F31CF4" w:rsidRPr="00D3449F">
        <w:rPr>
          <w:rFonts w:ascii="Arial" w:hAnsi="Arial" w:cs="Arial"/>
          <w:sz w:val="22"/>
          <w:szCs w:val="22"/>
        </w:rPr>
        <w:t xml:space="preserve"> 72 miesi</w:t>
      </w:r>
      <w:r w:rsidR="00F846C6" w:rsidRPr="00D3449F">
        <w:rPr>
          <w:rFonts w:ascii="Arial" w:hAnsi="Arial" w:cs="Arial"/>
          <w:sz w:val="22"/>
          <w:szCs w:val="22"/>
        </w:rPr>
        <w:t>ą</w:t>
      </w:r>
      <w:r w:rsidR="00F31CF4" w:rsidRPr="00D3449F">
        <w:rPr>
          <w:rFonts w:ascii="Arial" w:hAnsi="Arial" w:cs="Arial"/>
          <w:sz w:val="22"/>
          <w:szCs w:val="22"/>
        </w:rPr>
        <w:t>ce</w:t>
      </w:r>
      <w:r w:rsidRPr="00D3449F">
        <w:rPr>
          <w:rFonts w:ascii="Arial" w:hAnsi="Arial" w:cs="Arial"/>
          <w:sz w:val="22"/>
          <w:szCs w:val="22"/>
        </w:rPr>
        <w:t>,</w:t>
      </w:r>
    </w:p>
    <w:p w14:paraId="0BEB20CF" w14:textId="07BB7426" w:rsidR="00D41AA7" w:rsidRPr="00D3449F" w:rsidRDefault="00D41AA7"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 xml:space="preserve">na perforację spowodowaną korozją poszyć zewnętrznych oraz szkielet nadwozia i podwozia – minimum </w:t>
      </w:r>
      <w:r w:rsidR="00F31CF4" w:rsidRPr="00D3449F">
        <w:rPr>
          <w:rFonts w:ascii="Arial" w:hAnsi="Arial" w:cs="Arial"/>
          <w:sz w:val="22"/>
          <w:szCs w:val="22"/>
        </w:rPr>
        <w:t>120 miesięcy</w:t>
      </w:r>
      <w:r w:rsidRPr="00D3449F">
        <w:rPr>
          <w:rFonts w:ascii="Arial" w:hAnsi="Arial" w:cs="Arial"/>
          <w:sz w:val="22"/>
          <w:szCs w:val="22"/>
        </w:rPr>
        <w:t>,</w:t>
      </w:r>
    </w:p>
    <w:p w14:paraId="56565ED1" w14:textId="77777777" w:rsidR="00D41AA7" w:rsidRPr="00D3449F" w:rsidRDefault="00D41AA7"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na ogumienie minimum 1</w:t>
      </w:r>
      <w:r w:rsidR="006B24B7" w:rsidRPr="00D3449F">
        <w:rPr>
          <w:rFonts w:ascii="Arial" w:hAnsi="Arial" w:cs="Arial"/>
          <w:sz w:val="22"/>
          <w:szCs w:val="22"/>
        </w:rPr>
        <w:t>5</w:t>
      </w:r>
      <w:r w:rsidRPr="00D3449F">
        <w:rPr>
          <w:rFonts w:ascii="Arial" w:hAnsi="Arial" w:cs="Arial"/>
          <w:sz w:val="22"/>
          <w:szCs w:val="22"/>
        </w:rPr>
        <w:t>0.000 km przebiegu.</w:t>
      </w:r>
    </w:p>
    <w:p w14:paraId="4A806BEA" w14:textId="77777777" w:rsidR="00D41AA7" w:rsidRPr="00D3449F" w:rsidRDefault="00D41AA7" w:rsidP="00B948C3">
      <w:pPr>
        <w:numPr>
          <w:ilvl w:val="0"/>
          <w:numId w:val="2"/>
        </w:numPr>
        <w:autoSpaceDE w:val="0"/>
        <w:rPr>
          <w:rFonts w:ascii="Arial" w:hAnsi="Arial" w:cs="Arial"/>
          <w:sz w:val="22"/>
          <w:szCs w:val="22"/>
        </w:rPr>
      </w:pPr>
      <w:r w:rsidRPr="00D3449F">
        <w:rPr>
          <w:rFonts w:ascii="Arial" w:hAnsi="Arial" w:cs="Arial"/>
          <w:sz w:val="22"/>
          <w:szCs w:val="22"/>
        </w:rPr>
        <w:lastRenderedPageBreak/>
        <w:t>Warunki gwarancji:</w:t>
      </w:r>
    </w:p>
    <w:p w14:paraId="3BB8D0BE" w14:textId="77777777" w:rsidR="006B24B7" w:rsidRPr="00D3449F" w:rsidRDefault="006B24B7"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na autobus – minimum 36 miesięcy bez limitu przebiegu kilometrów,</w:t>
      </w:r>
    </w:p>
    <w:p w14:paraId="1E8DC8F2" w14:textId="227A4D5B" w:rsidR="00C134DD" w:rsidRPr="00D3449F" w:rsidRDefault="00C134DD"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na magazyn energii – minimum 60 miesięcy,</w:t>
      </w:r>
    </w:p>
    <w:p w14:paraId="1E254B32" w14:textId="77777777" w:rsidR="006B24B7" w:rsidRPr="00D3449F" w:rsidRDefault="006B24B7"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bieg terminów gwarancji dla każdego autobusu będzie się rozpoczynał od daty podpisania protokołu zdawczo-odbiorczego przez strony umowy. Wykonawca zobowiązany jest udzielić Zamawiającemu autoryzacji na obsługi i naprawy na podstawie umowy serwisowej,</w:t>
      </w:r>
    </w:p>
    <w:p w14:paraId="17C2877F" w14:textId="77777777" w:rsidR="006B24B7" w:rsidRPr="00D3449F" w:rsidRDefault="006B24B7"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pozostałe warunki gwarancji określa umowa zawarta w sprawie niniejszego zamówienia publicznego oraz przywołane w jej treści dokumenty,</w:t>
      </w:r>
    </w:p>
    <w:p w14:paraId="3316C896" w14:textId="77777777" w:rsidR="00B10C09" w:rsidRPr="00D3449F" w:rsidRDefault="006B24B7" w:rsidP="004D58BC">
      <w:pPr>
        <w:numPr>
          <w:ilvl w:val="1"/>
          <w:numId w:val="2"/>
        </w:numPr>
        <w:autoSpaceDE w:val="0"/>
        <w:ind w:hanging="644"/>
        <w:jc w:val="both"/>
        <w:rPr>
          <w:rFonts w:ascii="Arial" w:hAnsi="Arial" w:cs="Arial"/>
          <w:sz w:val="22"/>
          <w:szCs w:val="22"/>
        </w:rPr>
      </w:pPr>
      <w:r w:rsidRPr="00D3449F">
        <w:rPr>
          <w:rFonts w:ascii="Arial" w:hAnsi="Arial" w:cs="Arial"/>
          <w:sz w:val="22"/>
          <w:szCs w:val="22"/>
        </w:rPr>
        <w:t>oferowane autobusy muszą spełniać warunek minimalnego okresu między</w:t>
      </w:r>
      <w:r w:rsidR="00844984" w:rsidRPr="00D3449F">
        <w:rPr>
          <w:rFonts w:ascii="Arial" w:hAnsi="Arial" w:cs="Arial"/>
          <w:sz w:val="22"/>
          <w:szCs w:val="22"/>
        </w:rPr>
        <w:t xml:space="preserve"> </w:t>
      </w:r>
      <w:r w:rsidRPr="00D3449F">
        <w:rPr>
          <w:rFonts w:ascii="Arial" w:hAnsi="Arial" w:cs="Arial"/>
          <w:sz w:val="22"/>
          <w:szCs w:val="22"/>
        </w:rPr>
        <w:t xml:space="preserve">obsługowego w zakresie wymiany oleju silnikowego układu napędowego, w czasie </w:t>
      </w:r>
    </w:p>
    <w:p w14:paraId="1CD4CDCF" w14:textId="005BA9F3" w:rsidR="004D58BC" w:rsidRPr="00D3449F" w:rsidRDefault="006B24B7" w:rsidP="006E44F4">
      <w:pPr>
        <w:autoSpaceDE w:val="0"/>
        <w:ind w:left="1070"/>
        <w:jc w:val="both"/>
        <w:rPr>
          <w:rFonts w:ascii="Arial" w:hAnsi="Arial" w:cs="Arial"/>
          <w:sz w:val="22"/>
          <w:szCs w:val="22"/>
        </w:rPr>
      </w:pPr>
      <w:r w:rsidRPr="00D3449F">
        <w:rPr>
          <w:rFonts w:ascii="Arial" w:hAnsi="Arial" w:cs="Arial"/>
          <w:sz w:val="22"/>
          <w:szCs w:val="22"/>
        </w:rPr>
        <w:t xml:space="preserve">gwarancji i po upływie okresu gwarancyjnego wynoszącego minimum </w:t>
      </w:r>
      <w:r w:rsidR="00F4637C" w:rsidRPr="00D3449F">
        <w:rPr>
          <w:rFonts w:ascii="Arial" w:hAnsi="Arial" w:cs="Arial"/>
          <w:sz w:val="22"/>
          <w:szCs w:val="22"/>
        </w:rPr>
        <w:t>3</w:t>
      </w:r>
      <w:r w:rsidRPr="00D3449F">
        <w:rPr>
          <w:rFonts w:ascii="Arial" w:hAnsi="Arial" w:cs="Arial"/>
          <w:sz w:val="22"/>
          <w:szCs w:val="22"/>
        </w:rPr>
        <w:t xml:space="preserve">0 tysięcy kilometrów. </w:t>
      </w:r>
    </w:p>
    <w:p w14:paraId="1C64634D" w14:textId="0D0ECBDB" w:rsidR="006B24B7" w:rsidRPr="00D3449F" w:rsidRDefault="006B24B7" w:rsidP="003C2209">
      <w:pPr>
        <w:numPr>
          <w:ilvl w:val="1"/>
          <w:numId w:val="2"/>
        </w:numPr>
        <w:autoSpaceDE w:val="0"/>
        <w:ind w:hanging="644"/>
        <w:jc w:val="both"/>
        <w:rPr>
          <w:rFonts w:ascii="Arial" w:hAnsi="Arial" w:cs="Arial"/>
          <w:sz w:val="22"/>
          <w:szCs w:val="22"/>
        </w:rPr>
      </w:pPr>
      <w:r w:rsidRPr="00D3449F">
        <w:rPr>
          <w:rFonts w:ascii="Arial" w:hAnsi="Arial" w:cs="Arial"/>
          <w:sz w:val="22"/>
          <w:szCs w:val="22"/>
        </w:rPr>
        <w:t>na urządzenia specjalistyczne określone w pkt III.</w:t>
      </w:r>
      <w:r w:rsidR="00D12232" w:rsidRPr="00D3449F">
        <w:rPr>
          <w:rFonts w:ascii="Arial" w:hAnsi="Arial" w:cs="Arial"/>
          <w:sz w:val="22"/>
          <w:szCs w:val="22"/>
        </w:rPr>
        <w:t>8</w:t>
      </w:r>
      <w:r w:rsidRPr="00D3449F">
        <w:rPr>
          <w:rFonts w:ascii="Arial" w:hAnsi="Arial" w:cs="Arial"/>
          <w:sz w:val="22"/>
          <w:szCs w:val="22"/>
        </w:rPr>
        <w:t>.</w:t>
      </w:r>
      <w:r w:rsidR="00D64A6E" w:rsidRPr="00D3449F">
        <w:rPr>
          <w:rFonts w:ascii="Arial" w:hAnsi="Arial" w:cs="Arial"/>
          <w:sz w:val="22"/>
          <w:szCs w:val="22"/>
        </w:rPr>
        <w:t xml:space="preserve"> </w:t>
      </w:r>
      <w:r w:rsidR="00A06E91" w:rsidRPr="00D3449F">
        <w:rPr>
          <w:rFonts w:ascii="Arial" w:hAnsi="Arial" w:cs="Arial"/>
          <w:sz w:val="22"/>
          <w:szCs w:val="22"/>
        </w:rPr>
        <w:t>SWZ</w:t>
      </w:r>
      <w:r w:rsidRPr="00D3449F">
        <w:rPr>
          <w:rFonts w:ascii="Arial" w:hAnsi="Arial" w:cs="Arial"/>
          <w:sz w:val="22"/>
          <w:szCs w:val="22"/>
        </w:rPr>
        <w:t xml:space="preserve"> (komputer przenośny, itp.)  – 36 miesięcy. </w:t>
      </w:r>
    </w:p>
    <w:p w14:paraId="52423772" w14:textId="77777777" w:rsidR="00D41AA7" w:rsidRPr="00D3449F" w:rsidRDefault="00D41AA7" w:rsidP="001D7142">
      <w:pPr>
        <w:autoSpaceDE w:val="0"/>
        <w:ind w:left="1070"/>
        <w:jc w:val="both"/>
        <w:rPr>
          <w:rFonts w:ascii="Arial" w:hAnsi="Arial" w:cs="Arial"/>
          <w:sz w:val="22"/>
          <w:szCs w:val="22"/>
        </w:rPr>
      </w:pPr>
    </w:p>
    <w:p w14:paraId="6680FCC3" w14:textId="77777777" w:rsidR="004C3C24" w:rsidRPr="00D3449F" w:rsidRDefault="004C3C24" w:rsidP="00B948C3">
      <w:pPr>
        <w:numPr>
          <w:ilvl w:val="0"/>
          <w:numId w:val="2"/>
        </w:numPr>
        <w:autoSpaceDE w:val="0"/>
        <w:jc w:val="both"/>
        <w:rPr>
          <w:rFonts w:ascii="Arial" w:hAnsi="Arial" w:cs="Arial"/>
          <w:sz w:val="22"/>
          <w:szCs w:val="22"/>
          <w:lang w:eastAsia="pl-PL"/>
        </w:rPr>
      </w:pPr>
      <w:r w:rsidRPr="00D3449F">
        <w:rPr>
          <w:rFonts w:ascii="Arial" w:hAnsi="Arial" w:cs="Arial"/>
          <w:sz w:val="22"/>
          <w:szCs w:val="22"/>
          <w:lang w:eastAsia="pl-PL"/>
        </w:rPr>
        <w:t>Rozwiązania równoważne:</w:t>
      </w:r>
    </w:p>
    <w:p w14:paraId="7D6DB0A9" w14:textId="77777777" w:rsidR="00B34922" w:rsidRPr="00D3449F" w:rsidRDefault="00B34922" w:rsidP="00B34922">
      <w:pPr>
        <w:autoSpaceDE w:val="0"/>
        <w:ind w:left="397"/>
        <w:jc w:val="both"/>
        <w:rPr>
          <w:rFonts w:ascii="Arial" w:hAnsi="Arial" w:cs="Arial"/>
          <w:sz w:val="22"/>
          <w:szCs w:val="22"/>
          <w:lang w:eastAsia="pl-PL"/>
        </w:rPr>
      </w:pPr>
      <w:r w:rsidRPr="00D3449F">
        <w:rPr>
          <w:rFonts w:ascii="Arial" w:hAnsi="Arial" w:cs="Arial"/>
          <w:sz w:val="22"/>
          <w:szCs w:val="22"/>
          <w:lang w:eastAsia="pl-PL"/>
        </w:rPr>
        <w:t xml:space="preserve">Wszędzie tam, gdzie przedmiot zamówienia jest opisany przez odniesienie do norm, ocen technicznych, specyfikacji technicznych i systemów referencji technicznych, o których mowa w art. 101 ust. 1 pkt 2 oraz ust. 3 ustawy Pzp, Zamawiający na podstawie art. 101 ust. 4 ustawy Pzp dopuszcza zastosowanie przez Wykonawcę rozwiązań równoważnych w stosunku do opisanych w SWZ. </w:t>
      </w:r>
    </w:p>
    <w:p w14:paraId="741F2BD7" w14:textId="77777777" w:rsidR="00B34922" w:rsidRPr="00D3449F" w:rsidRDefault="00B34922" w:rsidP="00B34922">
      <w:pPr>
        <w:autoSpaceDE w:val="0"/>
        <w:ind w:left="397"/>
        <w:jc w:val="both"/>
        <w:rPr>
          <w:rFonts w:ascii="Arial" w:hAnsi="Arial" w:cs="Arial"/>
          <w:sz w:val="22"/>
          <w:szCs w:val="22"/>
          <w:lang w:eastAsia="pl-PL"/>
        </w:rPr>
      </w:pPr>
    </w:p>
    <w:p w14:paraId="6AE1DF66" w14:textId="77777777" w:rsidR="00B34922" w:rsidRPr="00D3449F" w:rsidRDefault="00B34922" w:rsidP="00B34922">
      <w:pPr>
        <w:autoSpaceDE w:val="0"/>
        <w:ind w:left="397"/>
        <w:jc w:val="both"/>
        <w:rPr>
          <w:rFonts w:ascii="Arial" w:hAnsi="Arial" w:cs="Arial"/>
          <w:sz w:val="22"/>
          <w:szCs w:val="22"/>
          <w:lang w:eastAsia="pl-PL"/>
        </w:rPr>
      </w:pPr>
      <w:r w:rsidRPr="00D3449F">
        <w:rPr>
          <w:rFonts w:ascii="Arial" w:hAnsi="Arial" w:cs="Arial"/>
          <w:sz w:val="22"/>
          <w:szCs w:val="22"/>
          <w:lang w:eastAsia="pl-PL"/>
        </w:rPr>
        <w:t xml:space="preserve">Wykonawca, który powołuje się na rozwiązania równoważne jest obowiązany wykazać w treści oferty w jakim zakresie składa ofertą równoważną oraz jest obowiązany przedstawić w ofercie dowody, że oferowana dostawa spełnia wymagania określone przez Zamawiającego. W tym celu Wykonawca przedstawi: </w:t>
      </w:r>
    </w:p>
    <w:p w14:paraId="7644357A" w14:textId="77777777" w:rsidR="00B34922" w:rsidRPr="00D3449F" w:rsidRDefault="00B34922" w:rsidP="00B34922">
      <w:pPr>
        <w:autoSpaceDE w:val="0"/>
        <w:ind w:left="397"/>
        <w:jc w:val="both"/>
        <w:rPr>
          <w:rFonts w:ascii="Arial" w:hAnsi="Arial" w:cs="Arial"/>
          <w:sz w:val="22"/>
          <w:szCs w:val="22"/>
          <w:lang w:eastAsia="pl-PL"/>
        </w:rPr>
      </w:pPr>
    </w:p>
    <w:p w14:paraId="31C4790A" w14:textId="77777777" w:rsidR="00B34922" w:rsidRPr="00D3449F" w:rsidRDefault="00B34922">
      <w:pPr>
        <w:numPr>
          <w:ilvl w:val="0"/>
          <w:numId w:val="33"/>
        </w:numPr>
        <w:autoSpaceDE w:val="0"/>
        <w:jc w:val="both"/>
        <w:rPr>
          <w:rFonts w:ascii="Arial" w:hAnsi="Arial" w:cs="Arial"/>
          <w:sz w:val="22"/>
          <w:szCs w:val="22"/>
          <w:lang w:eastAsia="pl-PL"/>
        </w:rPr>
      </w:pPr>
      <w:r w:rsidRPr="00D3449F">
        <w:rPr>
          <w:rFonts w:ascii="Arial" w:hAnsi="Arial" w:cs="Arial"/>
          <w:sz w:val="22"/>
          <w:szCs w:val="22"/>
          <w:lang w:eastAsia="pl-PL"/>
        </w:rPr>
        <w:t>Treść pierwotnego wymogu zdefiniowanego przez Zamawiającego (odniesienia do norm, europejskich ocen technicznych, aprobat, specyfikacji technicznych i systemów referencji technicznych) w stosunku, do którego Wykonawca składa ofertę równoważną,</w:t>
      </w:r>
    </w:p>
    <w:p w14:paraId="596447E0" w14:textId="77777777" w:rsidR="00B34922" w:rsidRPr="00D3449F" w:rsidRDefault="00B34922">
      <w:pPr>
        <w:numPr>
          <w:ilvl w:val="0"/>
          <w:numId w:val="33"/>
        </w:numPr>
        <w:autoSpaceDE w:val="0"/>
        <w:jc w:val="both"/>
        <w:rPr>
          <w:rFonts w:ascii="Arial" w:hAnsi="Arial" w:cs="Arial"/>
          <w:sz w:val="22"/>
          <w:szCs w:val="22"/>
          <w:lang w:eastAsia="pl-PL"/>
        </w:rPr>
      </w:pPr>
      <w:r w:rsidRPr="00D3449F">
        <w:rPr>
          <w:rFonts w:ascii="Arial" w:hAnsi="Arial" w:cs="Arial"/>
          <w:sz w:val="22"/>
          <w:szCs w:val="22"/>
          <w:lang w:eastAsia="pl-PL"/>
        </w:rPr>
        <w:t xml:space="preserve">Szczegółowy opis rozwiązania równoważnego oferowanego przez Wykonawcę. </w:t>
      </w:r>
    </w:p>
    <w:p w14:paraId="77265502" w14:textId="77777777" w:rsidR="00B34922" w:rsidRPr="00D3449F" w:rsidRDefault="00B34922" w:rsidP="00B34922">
      <w:pPr>
        <w:autoSpaceDE w:val="0"/>
        <w:ind w:left="397"/>
        <w:jc w:val="both"/>
        <w:rPr>
          <w:rFonts w:ascii="Arial" w:hAnsi="Arial" w:cs="Arial"/>
          <w:sz w:val="22"/>
          <w:szCs w:val="22"/>
          <w:lang w:eastAsia="pl-PL"/>
        </w:rPr>
      </w:pPr>
    </w:p>
    <w:p w14:paraId="14981881" w14:textId="77777777" w:rsidR="002C17BA" w:rsidRPr="00D3449F" w:rsidRDefault="002C17BA" w:rsidP="002C17BA">
      <w:pPr>
        <w:autoSpaceDE w:val="0"/>
        <w:ind w:left="397"/>
        <w:jc w:val="both"/>
        <w:rPr>
          <w:rFonts w:ascii="Arial" w:hAnsi="Arial" w:cs="Arial"/>
          <w:sz w:val="22"/>
          <w:szCs w:val="22"/>
        </w:rPr>
      </w:pPr>
      <w:r w:rsidRPr="00D3449F">
        <w:rPr>
          <w:rFonts w:ascii="Arial" w:hAnsi="Arial" w:cs="Arial"/>
          <w:sz w:val="22"/>
          <w:szCs w:val="22"/>
        </w:rPr>
        <w:t>W przypadku gdy opis przedmiotu zamówienia odnosi się do 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w:t>
      </w:r>
      <w:hyperlink r:id="rId12" w:history="1">
        <w:r w:rsidRPr="00D3449F">
          <w:rPr>
            <w:rStyle w:val="Hipercze"/>
            <w:rFonts w:ascii="Arial" w:hAnsi="Arial" w:cs="Arial"/>
            <w:color w:val="auto"/>
            <w:sz w:val="22"/>
            <w:szCs w:val="22"/>
            <w:u w:val="none"/>
          </w:rPr>
          <w:t>art. 104-107</w:t>
        </w:r>
      </w:hyperlink>
      <w:r w:rsidRPr="00D3449F">
        <w:rPr>
          <w:rFonts w:ascii="Arial" w:hAnsi="Arial" w:cs="Arial"/>
          <w:sz w:val="22"/>
          <w:szCs w:val="22"/>
        </w:rPr>
        <w:t xml:space="preserve"> ustawy Pzp, że proponowane rozwiązania w równoważnym stopniu spełniają wymagania określone w opisie przedmiotu zamówienia.</w:t>
      </w:r>
      <w:bookmarkStart w:id="7" w:name="mip51080527"/>
      <w:bookmarkEnd w:id="7"/>
    </w:p>
    <w:p w14:paraId="29F0BA32" w14:textId="77777777" w:rsidR="002C17BA" w:rsidRPr="00D3449F" w:rsidRDefault="002C17BA" w:rsidP="002C17BA">
      <w:pPr>
        <w:autoSpaceDE w:val="0"/>
        <w:ind w:left="397"/>
        <w:jc w:val="both"/>
        <w:rPr>
          <w:rFonts w:ascii="Arial" w:hAnsi="Arial" w:cs="Arial"/>
          <w:sz w:val="22"/>
          <w:szCs w:val="22"/>
        </w:rPr>
      </w:pPr>
    </w:p>
    <w:p w14:paraId="1323E5E3" w14:textId="77777777" w:rsidR="002C17BA" w:rsidRPr="00D3449F" w:rsidRDefault="002C17BA" w:rsidP="002C17BA">
      <w:pPr>
        <w:autoSpaceDE w:val="0"/>
        <w:ind w:left="397"/>
        <w:jc w:val="both"/>
        <w:rPr>
          <w:rFonts w:ascii="Arial" w:hAnsi="Arial" w:cs="Arial"/>
        </w:rPr>
      </w:pPr>
      <w:r w:rsidRPr="00D3449F">
        <w:rPr>
          <w:rFonts w:ascii="Arial" w:hAnsi="Arial" w:cs="Arial"/>
          <w:sz w:val="22"/>
          <w:szCs w:val="22"/>
        </w:rPr>
        <w:t xml:space="preserve">W przypadku gdy opis przedmiotu zamówienia odnosi się do 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t>
      </w:r>
      <w:r w:rsidRPr="00D3449F">
        <w:rPr>
          <w:rFonts w:ascii="Arial" w:hAnsi="Arial" w:cs="Arial"/>
          <w:sz w:val="22"/>
          <w:szCs w:val="22"/>
        </w:rPr>
        <w:lastRenderedPageBreak/>
        <w:t>Wykonawca udowodni w ofercie, w szczególności za pomocą przedmiotowych środków dowodowych, o których mowa w </w:t>
      </w:r>
      <w:hyperlink r:id="rId13" w:history="1">
        <w:r w:rsidRPr="00D3449F">
          <w:rPr>
            <w:rStyle w:val="Hipercze"/>
            <w:rFonts w:ascii="Arial" w:hAnsi="Arial" w:cs="Arial"/>
            <w:color w:val="auto"/>
            <w:sz w:val="22"/>
            <w:szCs w:val="22"/>
            <w:u w:val="none"/>
          </w:rPr>
          <w:t>art. 104-107</w:t>
        </w:r>
      </w:hyperlink>
      <w:r w:rsidRPr="00D3449F">
        <w:rPr>
          <w:rFonts w:ascii="Arial" w:hAnsi="Arial" w:cs="Arial"/>
          <w:sz w:val="22"/>
          <w:szCs w:val="22"/>
        </w:rPr>
        <w:t xml:space="preserve"> ustawy Pzp, że obiekt budowlany, dostawa lub usługa, spełniają wymagania dotyczące wydajności lub funkcjonalności określone przez Zamawiającego</w:t>
      </w:r>
      <w:r w:rsidRPr="00D3449F">
        <w:rPr>
          <w:rFonts w:ascii="Arial" w:hAnsi="Arial" w:cs="Arial"/>
        </w:rPr>
        <w:t>.</w:t>
      </w:r>
    </w:p>
    <w:p w14:paraId="6336E125" w14:textId="77777777" w:rsidR="00B34922" w:rsidRPr="00D3449F" w:rsidRDefault="00B34922" w:rsidP="00B34922">
      <w:pPr>
        <w:autoSpaceDE w:val="0"/>
        <w:jc w:val="both"/>
        <w:rPr>
          <w:rFonts w:ascii="Arial" w:hAnsi="Arial" w:cs="Arial"/>
          <w:sz w:val="22"/>
          <w:szCs w:val="22"/>
          <w:lang w:eastAsia="pl-PL"/>
        </w:rPr>
      </w:pPr>
    </w:p>
    <w:p w14:paraId="4B6844AC" w14:textId="77777777" w:rsidR="00D41AA7" w:rsidRPr="00D3449F" w:rsidRDefault="00D41AA7" w:rsidP="00B948C3">
      <w:pPr>
        <w:numPr>
          <w:ilvl w:val="0"/>
          <w:numId w:val="2"/>
        </w:numPr>
        <w:autoSpaceDE w:val="0"/>
        <w:jc w:val="both"/>
        <w:rPr>
          <w:rFonts w:ascii="Arial" w:hAnsi="Arial" w:cs="Arial"/>
          <w:sz w:val="22"/>
          <w:szCs w:val="22"/>
        </w:rPr>
      </w:pPr>
      <w:r w:rsidRPr="00D3449F">
        <w:rPr>
          <w:rFonts w:ascii="Arial" w:hAnsi="Arial" w:cs="Arial"/>
          <w:sz w:val="22"/>
          <w:szCs w:val="22"/>
        </w:rPr>
        <w:t>Forma i termin płatności:</w:t>
      </w:r>
    </w:p>
    <w:p w14:paraId="7A1F5A77" w14:textId="77777777" w:rsidR="00D41AA7" w:rsidRPr="00D3449F" w:rsidRDefault="00D41AA7"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Należność z tytułu przedmiotu umowy realizowana będzie przelewem na rachunek bankowy Wykonawcy na podstawie faktury VAT w terminie do 30 dni od daty jej otrzymania przez Zamawiającego.</w:t>
      </w:r>
    </w:p>
    <w:p w14:paraId="1FDE7B39" w14:textId="77777777" w:rsidR="00D41AA7" w:rsidRPr="00D3449F" w:rsidRDefault="00D41AA7" w:rsidP="00B948C3">
      <w:pPr>
        <w:numPr>
          <w:ilvl w:val="1"/>
          <w:numId w:val="2"/>
        </w:numPr>
        <w:autoSpaceDE w:val="0"/>
        <w:ind w:hanging="644"/>
        <w:jc w:val="both"/>
        <w:rPr>
          <w:rFonts w:ascii="Arial" w:hAnsi="Arial" w:cs="Arial"/>
          <w:sz w:val="22"/>
          <w:szCs w:val="22"/>
        </w:rPr>
      </w:pPr>
      <w:r w:rsidRPr="00D3449F">
        <w:rPr>
          <w:rFonts w:ascii="Arial" w:hAnsi="Arial" w:cs="Arial"/>
          <w:sz w:val="22"/>
          <w:szCs w:val="22"/>
        </w:rPr>
        <w:t>Niezależnie od terminu i formy płatności przeniesienie własności dostarczonego autobusu nastąpi z datą dokonania przez Zamawiającego jego odbioru technicznego potwierdzonego podpisaniem przez upoważnionych przedstawicieli Strony Umowy protokołu zdawczo - odbiorczego.</w:t>
      </w:r>
    </w:p>
    <w:p w14:paraId="3529F414" w14:textId="77777777" w:rsidR="001D7142" w:rsidRPr="00D3449F" w:rsidRDefault="001D7142" w:rsidP="00B948C3">
      <w:pPr>
        <w:numPr>
          <w:ilvl w:val="0"/>
          <w:numId w:val="2"/>
        </w:numPr>
        <w:autoSpaceDE w:val="0"/>
        <w:jc w:val="both"/>
        <w:rPr>
          <w:rFonts w:ascii="Arial" w:hAnsi="Arial" w:cs="Arial"/>
          <w:sz w:val="22"/>
          <w:szCs w:val="22"/>
        </w:rPr>
      </w:pPr>
      <w:r w:rsidRPr="00D3449F">
        <w:rPr>
          <w:rFonts w:ascii="Arial" w:hAnsi="Arial" w:cs="Arial"/>
          <w:sz w:val="22"/>
          <w:szCs w:val="22"/>
        </w:rPr>
        <w:t>Podwykonawcy</w:t>
      </w:r>
      <w:r w:rsidR="00563262" w:rsidRPr="00D3449F">
        <w:rPr>
          <w:rFonts w:ascii="Arial" w:hAnsi="Arial" w:cs="Arial"/>
          <w:sz w:val="22"/>
          <w:szCs w:val="22"/>
        </w:rPr>
        <w:t>:</w:t>
      </w:r>
    </w:p>
    <w:p w14:paraId="258569DA" w14:textId="77777777" w:rsidR="001D7142" w:rsidRPr="00D3449F" w:rsidRDefault="001D7142" w:rsidP="00B948C3">
      <w:pPr>
        <w:numPr>
          <w:ilvl w:val="1"/>
          <w:numId w:val="2"/>
        </w:numPr>
        <w:tabs>
          <w:tab w:val="clear" w:pos="720"/>
        </w:tabs>
        <w:autoSpaceDE w:val="0"/>
        <w:ind w:left="1134" w:hanging="708"/>
        <w:jc w:val="both"/>
        <w:rPr>
          <w:rFonts w:ascii="Arial" w:hAnsi="Arial" w:cs="Arial"/>
          <w:sz w:val="22"/>
          <w:szCs w:val="22"/>
        </w:rPr>
      </w:pPr>
      <w:r w:rsidRPr="00D3449F">
        <w:rPr>
          <w:rFonts w:ascii="Arial" w:hAnsi="Arial" w:cs="Arial"/>
          <w:sz w:val="22"/>
          <w:szCs w:val="22"/>
        </w:rPr>
        <w:t>Zamawiający nie zastrzega obowiązku osobistego wykonywania zamówienia przez Wykonawcę.</w:t>
      </w:r>
    </w:p>
    <w:p w14:paraId="0A3A87B9" w14:textId="77777777" w:rsidR="001D7142" w:rsidRPr="00D3449F" w:rsidRDefault="001D7142" w:rsidP="00B948C3">
      <w:pPr>
        <w:numPr>
          <w:ilvl w:val="1"/>
          <w:numId w:val="2"/>
        </w:numPr>
        <w:tabs>
          <w:tab w:val="clear" w:pos="720"/>
        </w:tabs>
        <w:autoSpaceDE w:val="0"/>
        <w:ind w:left="1134" w:hanging="708"/>
        <w:jc w:val="both"/>
        <w:rPr>
          <w:rFonts w:ascii="Arial" w:hAnsi="Arial" w:cs="Arial"/>
          <w:sz w:val="22"/>
          <w:szCs w:val="22"/>
        </w:rPr>
      </w:pPr>
      <w:r w:rsidRPr="00D3449F">
        <w:rPr>
          <w:rFonts w:ascii="Arial" w:hAnsi="Arial" w:cs="Arial"/>
          <w:sz w:val="22"/>
          <w:szCs w:val="22"/>
        </w:rPr>
        <w:t>Wykonawca może powierzyć wykonanie części zamówienia podwykonawcy – w takim przypadku wskazuje w ofercie części zamówienia, których wykonanie zamierza powierzyć podwykonawcom, oraz podania nazw ewentualnych podwykonawców, jeżeli są już znani. Brak informacji oznaczać będzie, że Wykonawca samodzielnie zrealizuje całe zamówienie.</w:t>
      </w:r>
    </w:p>
    <w:p w14:paraId="0275682D" w14:textId="77777777" w:rsidR="001D7142" w:rsidRPr="00D3449F" w:rsidRDefault="001D7142" w:rsidP="00B948C3">
      <w:pPr>
        <w:numPr>
          <w:ilvl w:val="1"/>
          <w:numId w:val="2"/>
        </w:numPr>
        <w:tabs>
          <w:tab w:val="clear" w:pos="720"/>
        </w:tabs>
        <w:autoSpaceDE w:val="0"/>
        <w:ind w:left="1134" w:hanging="708"/>
        <w:jc w:val="both"/>
        <w:rPr>
          <w:rFonts w:ascii="Arial" w:hAnsi="Arial" w:cs="Arial"/>
          <w:sz w:val="22"/>
          <w:szCs w:val="22"/>
        </w:rPr>
      </w:pPr>
      <w:r w:rsidRPr="00D3449F">
        <w:rPr>
          <w:rFonts w:ascii="Arial" w:hAnsi="Arial" w:cs="Arial"/>
          <w:sz w:val="22"/>
          <w:szCs w:val="22"/>
        </w:rPr>
        <w:t>Powierzenie wykonania części zamówienia podwykonawcom nie zwalnia Wykonawcy z odpowiedzialności za należyte wykonanie tego zamówienia.</w:t>
      </w:r>
    </w:p>
    <w:p w14:paraId="090D18EA" w14:textId="77777777" w:rsidR="001D7142" w:rsidRPr="00D3449F" w:rsidRDefault="001D7142">
      <w:pPr>
        <w:pStyle w:val="glowny1"/>
        <w:keepNext/>
        <w:numPr>
          <w:ilvl w:val="0"/>
          <w:numId w:val="11"/>
        </w:numPr>
        <w:spacing w:before="120"/>
        <w:ind w:left="0" w:hanging="142"/>
        <w:rPr>
          <w:rFonts w:ascii="Arial" w:hAnsi="Arial" w:cs="Arial"/>
          <w:b/>
          <w:bCs/>
        </w:rPr>
      </w:pPr>
      <w:r w:rsidRPr="00D3449F">
        <w:rPr>
          <w:rFonts w:ascii="Arial" w:hAnsi="Arial" w:cs="Arial"/>
          <w:b/>
          <w:bCs/>
        </w:rPr>
        <w:t>informacja o przedmiotowych środkach dowodowych</w:t>
      </w:r>
    </w:p>
    <w:p w14:paraId="5681871F" w14:textId="796D1DCF" w:rsidR="001D7142" w:rsidRPr="00D3449F" w:rsidRDefault="001D7142">
      <w:pPr>
        <w:numPr>
          <w:ilvl w:val="0"/>
          <w:numId w:val="10"/>
        </w:numPr>
        <w:autoSpaceDE w:val="0"/>
        <w:jc w:val="both"/>
        <w:rPr>
          <w:rFonts w:ascii="Arial" w:hAnsi="Arial" w:cs="Arial"/>
          <w:sz w:val="22"/>
          <w:szCs w:val="22"/>
        </w:rPr>
      </w:pPr>
      <w:r w:rsidRPr="00D3449F">
        <w:rPr>
          <w:rFonts w:ascii="Arial" w:hAnsi="Arial" w:cs="Arial"/>
          <w:sz w:val="22"/>
          <w:szCs w:val="22"/>
        </w:rPr>
        <w:t>W celu potwierdzenia, że oferowane przez Wykonawcę autobusy odpowiadają wymaganiom określonym przez Zamawiającego w pkt III.</w:t>
      </w:r>
      <w:r w:rsidR="00A06E91" w:rsidRPr="00D3449F">
        <w:rPr>
          <w:rFonts w:ascii="Arial" w:hAnsi="Arial" w:cs="Arial"/>
          <w:sz w:val="22"/>
          <w:szCs w:val="22"/>
        </w:rPr>
        <w:t>SWZ</w:t>
      </w:r>
      <w:r w:rsidRPr="00D3449F">
        <w:rPr>
          <w:rFonts w:ascii="Arial" w:hAnsi="Arial" w:cs="Arial"/>
          <w:sz w:val="22"/>
          <w:szCs w:val="22"/>
        </w:rPr>
        <w:t>, Zamawiający wymaga, by Wykonawca złożył wraz z ofertą następujące środki dowodowe:</w:t>
      </w:r>
    </w:p>
    <w:p w14:paraId="4229A05B" w14:textId="77777777" w:rsidR="001D7142" w:rsidRPr="00D3449F" w:rsidRDefault="001D7142" w:rsidP="001D7142">
      <w:pPr>
        <w:autoSpaceDE w:val="0"/>
        <w:ind w:left="397"/>
        <w:jc w:val="both"/>
        <w:rPr>
          <w:rFonts w:ascii="Arial" w:hAnsi="Arial" w:cs="Arial"/>
          <w:sz w:val="22"/>
          <w:szCs w:val="22"/>
        </w:rPr>
      </w:pPr>
    </w:p>
    <w:p w14:paraId="51F992B5" w14:textId="32B70DA1" w:rsidR="001D7142" w:rsidRPr="00D3449F" w:rsidRDefault="001D7142">
      <w:pPr>
        <w:numPr>
          <w:ilvl w:val="1"/>
          <w:numId w:val="21"/>
        </w:numPr>
        <w:tabs>
          <w:tab w:val="left" w:pos="993"/>
        </w:tabs>
        <w:autoSpaceDE w:val="0"/>
        <w:ind w:left="993" w:hanging="644"/>
        <w:jc w:val="both"/>
        <w:rPr>
          <w:rFonts w:ascii="Arial" w:hAnsi="Arial" w:cs="Arial"/>
          <w:sz w:val="22"/>
          <w:szCs w:val="22"/>
        </w:rPr>
      </w:pPr>
      <w:r w:rsidRPr="00D3449F">
        <w:rPr>
          <w:rFonts w:ascii="Arial" w:hAnsi="Arial" w:cs="Arial"/>
          <w:sz w:val="22"/>
          <w:szCs w:val="22"/>
        </w:rPr>
        <w:t>Informację określającą parametry techniczne i wyposażenie oferowanych autobusów. Zamawiający zaleca złożenie tej informacji na druku stanowiącym załącznik nr 2</w:t>
      </w:r>
      <w:r w:rsidR="00112A6E" w:rsidRPr="00D3449F">
        <w:rPr>
          <w:rFonts w:ascii="Arial" w:hAnsi="Arial" w:cs="Arial"/>
          <w:sz w:val="22"/>
          <w:szCs w:val="22"/>
        </w:rPr>
        <w:t xml:space="preserve"> </w:t>
      </w:r>
      <w:r w:rsidRPr="00D3449F">
        <w:rPr>
          <w:rFonts w:ascii="Arial" w:hAnsi="Arial" w:cs="Arial"/>
          <w:sz w:val="22"/>
          <w:szCs w:val="22"/>
        </w:rPr>
        <w:t>do</w:t>
      </w:r>
      <w:r w:rsidR="00EE612B" w:rsidRPr="00D3449F">
        <w:rPr>
          <w:rFonts w:ascii="Arial" w:hAnsi="Arial" w:cs="Arial"/>
          <w:sz w:val="22"/>
          <w:szCs w:val="22"/>
        </w:rPr>
        <w:t xml:space="preserve"> formularza ofertowego stanowiącego załącznik nr 1 do</w:t>
      </w:r>
      <w:r w:rsidRPr="00D3449F">
        <w:rPr>
          <w:rFonts w:ascii="Arial" w:hAnsi="Arial" w:cs="Arial"/>
          <w:sz w:val="22"/>
          <w:szCs w:val="22"/>
        </w:rPr>
        <w:t xml:space="preserve"> SWZ</w:t>
      </w:r>
      <w:r w:rsidR="00E85DA0" w:rsidRPr="00D3449F">
        <w:rPr>
          <w:rFonts w:ascii="Arial" w:hAnsi="Arial" w:cs="Arial"/>
          <w:sz w:val="22"/>
          <w:szCs w:val="22"/>
        </w:rPr>
        <w:t>.</w:t>
      </w:r>
    </w:p>
    <w:p w14:paraId="73D84A54" w14:textId="42F7F612" w:rsidR="00B931F3" w:rsidRPr="00D3449F" w:rsidRDefault="00E53107">
      <w:pPr>
        <w:numPr>
          <w:ilvl w:val="1"/>
          <w:numId w:val="21"/>
        </w:numPr>
        <w:tabs>
          <w:tab w:val="left" w:pos="993"/>
        </w:tabs>
        <w:autoSpaceDE w:val="0"/>
        <w:ind w:left="993" w:hanging="644"/>
        <w:jc w:val="both"/>
        <w:rPr>
          <w:rFonts w:ascii="Arial" w:hAnsi="Arial" w:cs="Arial"/>
          <w:sz w:val="22"/>
          <w:szCs w:val="22"/>
        </w:rPr>
      </w:pPr>
      <w:r w:rsidRPr="00D3449F">
        <w:rPr>
          <w:rFonts w:ascii="Arial" w:hAnsi="Arial" w:cs="Arial"/>
          <w:sz w:val="22"/>
          <w:szCs w:val="22"/>
        </w:rPr>
        <w:t>O</w:t>
      </w:r>
      <w:r w:rsidR="00163DA7" w:rsidRPr="00D3449F">
        <w:rPr>
          <w:rFonts w:ascii="Arial" w:hAnsi="Arial" w:cs="Arial"/>
          <w:sz w:val="22"/>
          <w:szCs w:val="22"/>
        </w:rPr>
        <w:t>świadczenie Wykonawcy</w:t>
      </w:r>
      <w:r w:rsidR="00163DA7" w:rsidRPr="00D3449F">
        <w:rPr>
          <w:rFonts w:ascii="Arial" w:hAnsi="Arial" w:cs="Arial"/>
        </w:rPr>
        <w:t xml:space="preserve"> </w:t>
      </w:r>
      <w:r w:rsidR="00163DA7" w:rsidRPr="00D3449F">
        <w:rPr>
          <w:rFonts w:ascii="Arial" w:hAnsi="Arial" w:cs="Arial"/>
          <w:sz w:val="22"/>
          <w:szCs w:val="22"/>
        </w:rPr>
        <w:t>potwierdzając</w:t>
      </w:r>
      <w:r w:rsidRPr="00D3449F">
        <w:rPr>
          <w:rFonts w:ascii="Arial" w:hAnsi="Arial" w:cs="Arial"/>
          <w:sz w:val="22"/>
          <w:szCs w:val="22"/>
        </w:rPr>
        <w:t>e</w:t>
      </w:r>
      <w:r w:rsidR="00163DA7" w:rsidRPr="00D3449F">
        <w:rPr>
          <w:rFonts w:ascii="Arial" w:hAnsi="Arial" w:cs="Arial"/>
        </w:rPr>
        <w:t xml:space="preserve"> </w:t>
      </w:r>
      <w:r w:rsidR="00163DA7" w:rsidRPr="00D3449F">
        <w:rPr>
          <w:rFonts w:ascii="Arial" w:hAnsi="Arial" w:cs="Arial"/>
          <w:sz w:val="22"/>
          <w:szCs w:val="22"/>
        </w:rPr>
        <w:t>wymagany przebieg między obsługami</w:t>
      </w:r>
      <w:r w:rsidRPr="00D3449F">
        <w:rPr>
          <w:rFonts w:ascii="Arial" w:hAnsi="Arial" w:cs="Arial"/>
          <w:sz w:val="22"/>
          <w:szCs w:val="22"/>
        </w:rPr>
        <w:t xml:space="preserve"> technicznymi</w:t>
      </w:r>
      <w:r w:rsidR="00B931F3" w:rsidRPr="00D3449F">
        <w:rPr>
          <w:rFonts w:ascii="Arial" w:hAnsi="Arial" w:cs="Arial"/>
          <w:sz w:val="22"/>
          <w:szCs w:val="22"/>
        </w:rPr>
        <w:t xml:space="preserve"> wynoszący minimum </w:t>
      </w:r>
      <w:r w:rsidR="002F03EE" w:rsidRPr="00D3449F">
        <w:rPr>
          <w:rFonts w:ascii="Arial" w:hAnsi="Arial" w:cs="Arial"/>
          <w:sz w:val="22"/>
          <w:szCs w:val="22"/>
        </w:rPr>
        <w:t>3</w:t>
      </w:r>
      <w:r w:rsidR="00B931F3" w:rsidRPr="00D3449F">
        <w:rPr>
          <w:rFonts w:ascii="Arial" w:hAnsi="Arial" w:cs="Arial"/>
          <w:sz w:val="22"/>
          <w:szCs w:val="22"/>
        </w:rPr>
        <w:t>0 tysięcy kilometrów</w:t>
      </w:r>
      <w:r w:rsidRPr="00D3449F">
        <w:rPr>
          <w:rFonts w:ascii="Arial" w:hAnsi="Arial" w:cs="Arial"/>
          <w:sz w:val="22"/>
          <w:szCs w:val="22"/>
        </w:rPr>
        <w:t>.</w:t>
      </w:r>
    </w:p>
    <w:p w14:paraId="158E663D" w14:textId="32140311" w:rsidR="00B931F3" w:rsidRPr="00D3449F" w:rsidRDefault="00B931F3">
      <w:pPr>
        <w:numPr>
          <w:ilvl w:val="1"/>
          <w:numId w:val="21"/>
        </w:numPr>
        <w:tabs>
          <w:tab w:val="left" w:pos="993"/>
        </w:tabs>
        <w:autoSpaceDE w:val="0"/>
        <w:ind w:left="993" w:hanging="644"/>
        <w:jc w:val="both"/>
        <w:rPr>
          <w:rFonts w:ascii="Arial" w:hAnsi="Arial" w:cs="Arial"/>
          <w:sz w:val="22"/>
          <w:szCs w:val="22"/>
        </w:rPr>
      </w:pPr>
      <w:r w:rsidRPr="00D3449F">
        <w:rPr>
          <w:rFonts w:ascii="Arial" w:hAnsi="Arial" w:cs="Arial"/>
          <w:sz w:val="22"/>
          <w:szCs w:val="22"/>
        </w:rPr>
        <w:t>Dokumentacji technicznej oferowanych autobusów w języku polskim, potwierdzającej zgodność oferty z wymaganiami niniejszej specyfikacji:</w:t>
      </w:r>
    </w:p>
    <w:p w14:paraId="12F4DC6C" w14:textId="77777777" w:rsidR="00B931F3" w:rsidRPr="00D3449F" w:rsidRDefault="00B931F3">
      <w:pPr>
        <w:numPr>
          <w:ilvl w:val="1"/>
          <w:numId w:val="30"/>
        </w:numPr>
        <w:ind w:left="1418"/>
        <w:jc w:val="both"/>
        <w:rPr>
          <w:rFonts w:ascii="Arial" w:hAnsi="Arial" w:cs="Arial"/>
          <w:iCs/>
          <w:sz w:val="22"/>
          <w:szCs w:val="22"/>
        </w:rPr>
      </w:pPr>
      <w:r w:rsidRPr="00D3449F">
        <w:rPr>
          <w:rFonts w:ascii="Arial" w:hAnsi="Arial" w:cs="Arial"/>
          <w:iCs/>
          <w:sz w:val="22"/>
          <w:szCs w:val="22"/>
        </w:rPr>
        <w:t>rysunek rozplanowania przestrzeni pasażerskiej (rozmieszczenia siedzeń pasażerskich, wymagane jest wyróżnienie na rysunku wszystkich miejsc siedzących z dostępem bezpośrednio z niskiej podłogi, bez podestów),</w:t>
      </w:r>
    </w:p>
    <w:p w14:paraId="56B8DFCB" w14:textId="77777777" w:rsidR="00B931F3" w:rsidRPr="00D3449F" w:rsidRDefault="00B931F3">
      <w:pPr>
        <w:numPr>
          <w:ilvl w:val="1"/>
          <w:numId w:val="30"/>
        </w:numPr>
        <w:ind w:left="1418"/>
        <w:jc w:val="both"/>
        <w:rPr>
          <w:rFonts w:ascii="Arial" w:hAnsi="Arial" w:cs="Arial"/>
          <w:iCs/>
          <w:sz w:val="22"/>
          <w:szCs w:val="22"/>
        </w:rPr>
      </w:pPr>
      <w:r w:rsidRPr="00D3449F">
        <w:rPr>
          <w:rFonts w:ascii="Arial" w:hAnsi="Arial" w:cs="Arial"/>
          <w:iCs/>
          <w:sz w:val="22"/>
          <w:szCs w:val="22"/>
        </w:rPr>
        <w:t>rysunek ofertowy zawierający wymiary zewnętrzne autobusu (przód, tył, strona lewa i strona prawa),</w:t>
      </w:r>
    </w:p>
    <w:p w14:paraId="0F08922B" w14:textId="5EAF34FB" w:rsidR="00895BC1" w:rsidRPr="00D3449F" w:rsidRDefault="00844984">
      <w:pPr>
        <w:numPr>
          <w:ilvl w:val="1"/>
          <w:numId w:val="21"/>
        </w:numPr>
        <w:tabs>
          <w:tab w:val="left" w:pos="993"/>
        </w:tabs>
        <w:autoSpaceDE w:val="0"/>
        <w:ind w:left="993" w:hanging="644"/>
        <w:jc w:val="both"/>
        <w:rPr>
          <w:rFonts w:ascii="Arial" w:hAnsi="Arial" w:cs="Arial"/>
          <w:sz w:val="22"/>
          <w:szCs w:val="22"/>
        </w:rPr>
      </w:pPr>
      <w:r w:rsidRPr="00D3449F">
        <w:rPr>
          <w:rFonts w:ascii="Arial" w:hAnsi="Arial" w:cs="Arial"/>
          <w:sz w:val="22"/>
          <w:szCs w:val="22"/>
        </w:rPr>
        <w:t>W przypadku, gdy Wykonawca zaoferuje ofertę równoważną zobowiązany jest złożyć dokumenty o których mowa w pkt III.1</w:t>
      </w:r>
      <w:r w:rsidR="00D12232" w:rsidRPr="00D3449F">
        <w:rPr>
          <w:rFonts w:ascii="Arial" w:hAnsi="Arial" w:cs="Arial"/>
          <w:sz w:val="22"/>
          <w:szCs w:val="22"/>
        </w:rPr>
        <w:t>2</w:t>
      </w:r>
      <w:r w:rsidR="00737839" w:rsidRPr="00D3449F">
        <w:rPr>
          <w:rFonts w:ascii="Arial" w:hAnsi="Arial" w:cs="Arial"/>
          <w:sz w:val="22"/>
          <w:szCs w:val="22"/>
        </w:rPr>
        <w:t>.</w:t>
      </w:r>
      <w:r w:rsidRPr="00D3449F">
        <w:rPr>
          <w:rFonts w:ascii="Arial" w:hAnsi="Arial" w:cs="Arial"/>
          <w:sz w:val="22"/>
          <w:szCs w:val="22"/>
        </w:rPr>
        <w:t xml:space="preserve"> SWZ potwierdzające równoważność zaoferowanych autobusów.</w:t>
      </w:r>
    </w:p>
    <w:p w14:paraId="56DC3B62" w14:textId="77777777" w:rsidR="001D7142" w:rsidRPr="00D3449F" w:rsidRDefault="001D7142" w:rsidP="001D7142">
      <w:pPr>
        <w:tabs>
          <w:tab w:val="left" w:pos="993"/>
        </w:tabs>
        <w:autoSpaceDE w:val="0"/>
        <w:jc w:val="both"/>
        <w:rPr>
          <w:rFonts w:ascii="Arial" w:hAnsi="Arial" w:cs="Arial"/>
          <w:sz w:val="22"/>
          <w:szCs w:val="22"/>
        </w:rPr>
      </w:pPr>
    </w:p>
    <w:p w14:paraId="59DF0E8B" w14:textId="77777777" w:rsidR="00C96E4B" w:rsidRPr="00D3449F" w:rsidRDefault="001D7142">
      <w:pPr>
        <w:numPr>
          <w:ilvl w:val="0"/>
          <w:numId w:val="10"/>
        </w:numPr>
        <w:autoSpaceDE w:val="0"/>
        <w:jc w:val="both"/>
        <w:rPr>
          <w:rFonts w:ascii="Arial" w:hAnsi="Arial" w:cs="Arial"/>
          <w:sz w:val="22"/>
          <w:szCs w:val="22"/>
        </w:rPr>
      </w:pPr>
      <w:r w:rsidRPr="00D3449F">
        <w:rPr>
          <w:rFonts w:ascii="Arial" w:hAnsi="Arial" w:cs="Arial"/>
          <w:sz w:val="22"/>
          <w:szCs w:val="22"/>
        </w:rPr>
        <w:t>Jeśli Wykonawca nie złoży przedmiotowych środków dowodowych, o których mowa w pkt 1 lub złożone przedmiotowe środki dowodowe są niekompletne, Zamawiający wezwie Wykonawcę do ich złożenia lub uzupełnienia w wyznaczonym terminie.</w:t>
      </w:r>
      <w:bookmarkStart w:id="8" w:name="mip59346945"/>
      <w:bookmarkEnd w:id="8"/>
    </w:p>
    <w:p w14:paraId="5D3DD292" w14:textId="77777777" w:rsidR="00C96E4B" w:rsidRPr="00D3449F" w:rsidRDefault="00C96E4B">
      <w:pPr>
        <w:numPr>
          <w:ilvl w:val="0"/>
          <w:numId w:val="10"/>
        </w:numPr>
        <w:autoSpaceDE w:val="0"/>
        <w:jc w:val="both"/>
        <w:rPr>
          <w:rFonts w:ascii="Arial" w:hAnsi="Arial" w:cs="Arial"/>
          <w:sz w:val="22"/>
          <w:szCs w:val="22"/>
        </w:rPr>
      </w:pPr>
      <w:r w:rsidRPr="00D3449F">
        <w:rPr>
          <w:rFonts w:ascii="Arial" w:hAnsi="Arial" w:cs="Arial"/>
          <w:sz w:val="22"/>
          <w:szCs w:val="22"/>
        </w:rPr>
        <w:t>Postanowienia u</w:t>
      </w:r>
      <w:r w:rsidRPr="00D3449F">
        <w:rPr>
          <w:rFonts w:ascii="Arial" w:hAnsi="Arial" w:cs="Arial"/>
          <w:sz w:val="22"/>
          <w:szCs w:val="22"/>
          <w:lang w:eastAsia="pl-PL"/>
        </w:rPr>
        <w:t>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bookmarkStart w:id="9" w:name="mip59346946"/>
      <w:bookmarkEnd w:id="9"/>
    </w:p>
    <w:p w14:paraId="27C41058" w14:textId="77777777" w:rsidR="00C96E4B" w:rsidRPr="00D3449F" w:rsidRDefault="00C96E4B">
      <w:pPr>
        <w:numPr>
          <w:ilvl w:val="0"/>
          <w:numId w:val="10"/>
        </w:numPr>
        <w:autoSpaceDE w:val="0"/>
        <w:jc w:val="both"/>
        <w:rPr>
          <w:rFonts w:ascii="Arial" w:hAnsi="Arial" w:cs="Arial"/>
          <w:sz w:val="22"/>
          <w:szCs w:val="22"/>
        </w:rPr>
      </w:pPr>
      <w:r w:rsidRPr="00D3449F">
        <w:rPr>
          <w:rFonts w:ascii="Arial" w:hAnsi="Arial" w:cs="Arial"/>
          <w:sz w:val="22"/>
          <w:szCs w:val="22"/>
          <w:lang w:eastAsia="pl-PL"/>
        </w:rPr>
        <w:t xml:space="preserve">Zamawiający może żądać od wykonawców wyjaśnień dotyczących treści przedmiotowych </w:t>
      </w:r>
      <w:r w:rsidRPr="00D3449F">
        <w:rPr>
          <w:rFonts w:ascii="Arial" w:hAnsi="Arial" w:cs="Arial"/>
          <w:sz w:val="22"/>
          <w:szCs w:val="22"/>
          <w:lang w:eastAsia="pl-PL"/>
        </w:rPr>
        <w:lastRenderedPageBreak/>
        <w:t xml:space="preserve">środków dowodowych. </w:t>
      </w:r>
    </w:p>
    <w:p w14:paraId="27B3C9A0" w14:textId="77777777" w:rsidR="001D7142" w:rsidRPr="00D3449F" w:rsidRDefault="001D7142" w:rsidP="00C96E4B">
      <w:pPr>
        <w:autoSpaceDE w:val="0"/>
        <w:jc w:val="both"/>
        <w:rPr>
          <w:rFonts w:ascii="Arial" w:hAnsi="Arial" w:cs="Arial"/>
          <w:sz w:val="22"/>
          <w:szCs w:val="22"/>
        </w:rPr>
      </w:pPr>
    </w:p>
    <w:p w14:paraId="374AC7CE" w14:textId="77777777" w:rsidR="00D41AA7" w:rsidRPr="00D3449F" w:rsidRDefault="00D41AA7">
      <w:pPr>
        <w:pStyle w:val="glowny1"/>
        <w:keepNext/>
        <w:numPr>
          <w:ilvl w:val="0"/>
          <w:numId w:val="11"/>
        </w:numPr>
        <w:spacing w:before="120"/>
        <w:ind w:left="0" w:hanging="142"/>
        <w:rPr>
          <w:rFonts w:ascii="Arial" w:hAnsi="Arial" w:cs="Arial"/>
          <w:b/>
          <w:bCs/>
        </w:rPr>
      </w:pPr>
      <w:r w:rsidRPr="00D3449F">
        <w:rPr>
          <w:rFonts w:ascii="Arial" w:hAnsi="Arial" w:cs="Arial"/>
          <w:b/>
          <w:bCs/>
        </w:rPr>
        <w:t>Termin I MIEJSCE wykonania ZAMÓWIENIA</w:t>
      </w:r>
    </w:p>
    <w:p w14:paraId="5B062DEC" w14:textId="77777777" w:rsidR="00BB567E" w:rsidRPr="00D3449F" w:rsidRDefault="00D41AA7">
      <w:pPr>
        <w:numPr>
          <w:ilvl w:val="0"/>
          <w:numId w:val="22"/>
        </w:numPr>
        <w:autoSpaceDE w:val="0"/>
        <w:jc w:val="both"/>
        <w:rPr>
          <w:rFonts w:ascii="Arial" w:hAnsi="Arial" w:cs="Arial"/>
          <w:sz w:val="22"/>
          <w:szCs w:val="22"/>
        </w:rPr>
      </w:pPr>
      <w:r w:rsidRPr="00D3449F">
        <w:rPr>
          <w:rFonts w:ascii="Arial" w:hAnsi="Arial" w:cs="Arial"/>
          <w:sz w:val="22"/>
          <w:szCs w:val="22"/>
        </w:rPr>
        <w:t>Wykonawca zobowiązany jest zrealizować zamówienie w nieprzekraczalnym terminie d</w:t>
      </w:r>
      <w:r w:rsidR="00525B0D" w:rsidRPr="00D3449F">
        <w:rPr>
          <w:rFonts w:ascii="Arial" w:hAnsi="Arial" w:cs="Arial"/>
          <w:sz w:val="22"/>
          <w:szCs w:val="22"/>
        </w:rPr>
        <w:t>o</w:t>
      </w:r>
    </w:p>
    <w:p w14:paraId="5E35CAB5" w14:textId="1F65AD83" w:rsidR="00BB567E" w:rsidRPr="00D3449F" w:rsidRDefault="00DD1E28" w:rsidP="00BB567E">
      <w:pPr>
        <w:pStyle w:val="Akapitzlist"/>
        <w:numPr>
          <w:ilvl w:val="1"/>
          <w:numId w:val="22"/>
        </w:numPr>
        <w:autoSpaceDE w:val="0"/>
        <w:ind w:hanging="644"/>
        <w:jc w:val="both"/>
        <w:rPr>
          <w:rFonts w:ascii="Arial" w:hAnsi="Arial" w:cs="Arial"/>
          <w:strike/>
          <w:sz w:val="22"/>
          <w:szCs w:val="22"/>
        </w:rPr>
      </w:pPr>
      <w:r w:rsidRPr="00D3449F">
        <w:rPr>
          <w:rFonts w:ascii="Arial" w:hAnsi="Arial" w:cs="Arial"/>
          <w:sz w:val="22"/>
          <w:szCs w:val="22"/>
        </w:rPr>
        <w:t xml:space="preserve">15 sztuk autobusów </w:t>
      </w:r>
      <w:r w:rsidR="00BB567E" w:rsidRPr="00D3449F">
        <w:rPr>
          <w:rFonts w:ascii="Arial" w:hAnsi="Arial" w:cs="Arial"/>
          <w:sz w:val="22"/>
          <w:szCs w:val="22"/>
        </w:rPr>
        <w:t>do 300 dni od daty podpisania umowy, lecz nie wcześniej niż przed dniem 30.06.2025r.</w:t>
      </w:r>
    </w:p>
    <w:p w14:paraId="50AE6363" w14:textId="30DAF0D1" w:rsidR="00BB567E" w:rsidRPr="00D3449F" w:rsidRDefault="00DD1E28" w:rsidP="00BB567E">
      <w:pPr>
        <w:pStyle w:val="Akapitzlist"/>
        <w:numPr>
          <w:ilvl w:val="1"/>
          <w:numId w:val="22"/>
        </w:numPr>
        <w:autoSpaceDE w:val="0"/>
        <w:ind w:hanging="644"/>
        <w:jc w:val="both"/>
        <w:rPr>
          <w:rFonts w:ascii="Arial" w:hAnsi="Arial" w:cs="Arial"/>
          <w:strike/>
          <w:sz w:val="22"/>
          <w:szCs w:val="22"/>
        </w:rPr>
      </w:pPr>
      <w:r w:rsidRPr="00D3449F">
        <w:rPr>
          <w:rFonts w:ascii="Arial" w:hAnsi="Arial" w:cs="Arial"/>
          <w:sz w:val="22"/>
          <w:szCs w:val="22"/>
        </w:rPr>
        <w:t xml:space="preserve">15 sztuk autobusów </w:t>
      </w:r>
      <w:r w:rsidR="00BB567E" w:rsidRPr="00D3449F">
        <w:rPr>
          <w:rFonts w:ascii="Arial" w:hAnsi="Arial" w:cs="Arial"/>
          <w:sz w:val="22"/>
          <w:szCs w:val="22"/>
        </w:rPr>
        <w:t>do 600 dni od daty podpisana umowy, lecz nie wcześniej niż przed dniem 30.03.2026r.</w:t>
      </w:r>
    </w:p>
    <w:p w14:paraId="101388D9" w14:textId="77777777" w:rsidR="00D41AA7" w:rsidRPr="00D3449F" w:rsidRDefault="00D41AA7">
      <w:pPr>
        <w:numPr>
          <w:ilvl w:val="0"/>
          <w:numId w:val="22"/>
        </w:numPr>
        <w:autoSpaceDE w:val="0"/>
        <w:jc w:val="both"/>
        <w:rPr>
          <w:rFonts w:ascii="Arial" w:hAnsi="Arial" w:cs="Arial"/>
          <w:sz w:val="22"/>
          <w:szCs w:val="22"/>
        </w:rPr>
      </w:pPr>
      <w:r w:rsidRPr="00D3449F">
        <w:rPr>
          <w:rFonts w:ascii="Arial" w:hAnsi="Arial" w:cs="Arial"/>
          <w:sz w:val="22"/>
          <w:szCs w:val="22"/>
        </w:rPr>
        <w:t>Przekazanie autobusów Zamawiającemu może odbywać się wyłącznie w dni robocze w godzinach od 8</w:t>
      </w:r>
      <w:r w:rsidRPr="00D3449F">
        <w:rPr>
          <w:rFonts w:ascii="Arial" w:hAnsi="Arial" w:cs="Arial"/>
          <w:sz w:val="22"/>
          <w:szCs w:val="22"/>
          <w:vertAlign w:val="superscript"/>
        </w:rPr>
        <w:t>00</w:t>
      </w:r>
      <w:r w:rsidRPr="00D3449F">
        <w:rPr>
          <w:rFonts w:ascii="Arial" w:hAnsi="Arial" w:cs="Arial"/>
          <w:sz w:val="22"/>
          <w:szCs w:val="22"/>
        </w:rPr>
        <w:t xml:space="preserve"> do 13</w:t>
      </w:r>
      <w:r w:rsidRPr="00D3449F">
        <w:rPr>
          <w:rFonts w:ascii="Arial" w:hAnsi="Arial" w:cs="Arial"/>
          <w:sz w:val="22"/>
          <w:szCs w:val="22"/>
          <w:vertAlign w:val="superscript"/>
        </w:rPr>
        <w:t>00</w:t>
      </w:r>
      <w:r w:rsidRPr="00D3449F">
        <w:rPr>
          <w:rFonts w:ascii="Arial" w:hAnsi="Arial" w:cs="Arial"/>
          <w:sz w:val="22"/>
          <w:szCs w:val="22"/>
        </w:rPr>
        <w:t>.</w:t>
      </w:r>
    </w:p>
    <w:p w14:paraId="5875B1FD" w14:textId="54551A57" w:rsidR="00D41AA7" w:rsidRPr="00D3449F" w:rsidRDefault="00D41AA7">
      <w:pPr>
        <w:numPr>
          <w:ilvl w:val="0"/>
          <w:numId w:val="22"/>
        </w:numPr>
        <w:autoSpaceDE w:val="0"/>
        <w:jc w:val="both"/>
        <w:rPr>
          <w:rFonts w:ascii="Arial" w:hAnsi="Arial" w:cs="Arial"/>
          <w:sz w:val="22"/>
          <w:szCs w:val="22"/>
        </w:rPr>
      </w:pPr>
      <w:r w:rsidRPr="00D3449F">
        <w:rPr>
          <w:rFonts w:ascii="Arial" w:hAnsi="Arial" w:cs="Arial"/>
          <w:sz w:val="22"/>
          <w:szCs w:val="22"/>
        </w:rPr>
        <w:t xml:space="preserve">Miejscem realizacji zamówienia jest siedziba spółki PKM Katowice </w:t>
      </w:r>
      <w:r w:rsidR="001578ED" w:rsidRPr="00D3449F">
        <w:rPr>
          <w:rFonts w:ascii="Arial" w:hAnsi="Arial" w:cs="Arial"/>
          <w:sz w:val="22"/>
          <w:szCs w:val="22"/>
        </w:rPr>
        <w:t>s</w:t>
      </w:r>
      <w:r w:rsidRPr="00D3449F">
        <w:rPr>
          <w:rFonts w:ascii="Arial" w:hAnsi="Arial" w:cs="Arial"/>
          <w:sz w:val="22"/>
          <w:szCs w:val="22"/>
        </w:rPr>
        <w:t>p. z o.o., mieszcząca się w Katowicach przy ul. Mickiewicza 59.</w:t>
      </w:r>
    </w:p>
    <w:p w14:paraId="363A29DA" w14:textId="77777777" w:rsidR="00D41AA7" w:rsidRPr="00D3449F" w:rsidRDefault="00D41AA7">
      <w:pPr>
        <w:numPr>
          <w:ilvl w:val="0"/>
          <w:numId w:val="22"/>
        </w:numPr>
        <w:autoSpaceDE w:val="0"/>
        <w:jc w:val="both"/>
        <w:rPr>
          <w:rFonts w:ascii="Arial" w:hAnsi="Arial" w:cs="Arial"/>
          <w:sz w:val="22"/>
          <w:szCs w:val="22"/>
        </w:rPr>
      </w:pPr>
      <w:r w:rsidRPr="00D3449F">
        <w:rPr>
          <w:rFonts w:ascii="Arial" w:hAnsi="Arial" w:cs="Arial"/>
          <w:sz w:val="22"/>
          <w:szCs w:val="22"/>
        </w:rPr>
        <w:t xml:space="preserve">Dostawa przedmiotu zamówienia zostanie uznana za zrealizowaną w momencie podpisania przez upoważnionych przedstawicieli Stron Umowy protokołu zdawczo-odbiorczego stwierdzającego kompletność i zgodność autobusów z </w:t>
      </w:r>
      <w:r w:rsidR="00A06E91" w:rsidRPr="00D3449F">
        <w:rPr>
          <w:rFonts w:ascii="Arial" w:hAnsi="Arial" w:cs="Arial"/>
          <w:sz w:val="22"/>
          <w:szCs w:val="22"/>
        </w:rPr>
        <w:t>SWZ</w:t>
      </w:r>
      <w:r w:rsidRPr="00D3449F">
        <w:rPr>
          <w:rFonts w:ascii="Arial" w:hAnsi="Arial" w:cs="Arial"/>
          <w:sz w:val="22"/>
          <w:szCs w:val="22"/>
        </w:rPr>
        <w:t xml:space="preserve"> i ofertą Wykonawcy oraz brak usterek.</w:t>
      </w:r>
    </w:p>
    <w:p w14:paraId="70645C18" w14:textId="77777777" w:rsidR="007452E5" w:rsidRPr="00D3449F" w:rsidRDefault="007452E5" w:rsidP="007452E5">
      <w:pPr>
        <w:autoSpaceDE w:val="0"/>
        <w:jc w:val="both"/>
        <w:rPr>
          <w:rFonts w:ascii="Arial" w:hAnsi="Arial" w:cs="Arial"/>
          <w:sz w:val="22"/>
          <w:szCs w:val="22"/>
        </w:rPr>
      </w:pPr>
    </w:p>
    <w:p w14:paraId="5A7F4DCE" w14:textId="3AECF913" w:rsidR="00FE0242" w:rsidRPr="00D3449F" w:rsidRDefault="00FE0242">
      <w:pPr>
        <w:pStyle w:val="glowny1"/>
        <w:keepNext/>
        <w:numPr>
          <w:ilvl w:val="0"/>
          <w:numId w:val="11"/>
        </w:numPr>
        <w:suppressAutoHyphens w:val="0"/>
        <w:spacing w:before="120"/>
        <w:rPr>
          <w:rFonts w:ascii="Arial" w:hAnsi="Arial" w:cs="Arial"/>
          <w:b/>
          <w:bCs/>
        </w:rPr>
      </w:pPr>
      <w:r w:rsidRPr="00D3449F">
        <w:rPr>
          <w:rFonts w:ascii="Arial" w:hAnsi="Arial" w:cs="Arial"/>
          <w:b/>
          <w:bCs/>
        </w:rPr>
        <w:t>podstawy wykluczenia, o których mowa w art. 108 i art. 109 ust. 1 ustawy pzp oraz art. 7 ust. 1 ustawy z dnia 13 kwietnia 2022r. o szczególnych rozwiązaniach w zakresie przeciwdziałania wspieraniu agresji na Ukrainę oraz służących ochronie bezpieczeństwa narodowego (</w:t>
      </w:r>
      <w:r w:rsidR="001578ED" w:rsidRPr="00D3449F">
        <w:rPr>
          <w:rFonts w:ascii="Arial" w:hAnsi="Arial" w:cs="Arial"/>
          <w:b/>
          <w:bCs/>
        </w:rPr>
        <w:t xml:space="preserve">tekst jednolity: </w:t>
      </w:r>
      <w:r w:rsidRPr="00D3449F">
        <w:rPr>
          <w:rFonts w:ascii="Arial" w:hAnsi="Arial" w:cs="Arial"/>
          <w:b/>
          <w:bCs/>
        </w:rPr>
        <w:t>Dz.U. 202</w:t>
      </w:r>
      <w:r w:rsidR="007832EA" w:rsidRPr="00D3449F">
        <w:rPr>
          <w:rFonts w:ascii="Arial" w:hAnsi="Arial" w:cs="Arial"/>
          <w:b/>
          <w:bCs/>
        </w:rPr>
        <w:t>4</w:t>
      </w:r>
      <w:r w:rsidRPr="00D3449F">
        <w:rPr>
          <w:rFonts w:ascii="Arial" w:hAnsi="Arial" w:cs="Arial"/>
          <w:b/>
          <w:bCs/>
        </w:rPr>
        <w:t xml:space="preserve">r. poz. </w:t>
      </w:r>
      <w:r w:rsidR="007832EA" w:rsidRPr="00D3449F">
        <w:rPr>
          <w:rFonts w:ascii="Arial" w:hAnsi="Arial" w:cs="Arial"/>
          <w:b/>
          <w:bCs/>
        </w:rPr>
        <w:t>507</w:t>
      </w:r>
      <w:r w:rsidRPr="00D3449F">
        <w:rPr>
          <w:rFonts w:ascii="Arial" w:hAnsi="Arial" w:cs="Arial"/>
          <w:b/>
          <w:bCs/>
        </w:rPr>
        <w:t xml:space="preserve"> z późn. zm.) oraz na podstawie art. 5K Rozporządzenia Rady (UE) Nr 833/2014 dnia 31 lipca 2014 r. dotyczące środków ograniczających w związku z działaniami Rosji destabilizującymi sytuację na Ukrainie (Dz.Urz.UE.L </w:t>
      </w:r>
      <w:r w:rsidR="001578ED" w:rsidRPr="00D3449F">
        <w:rPr>
          <w:rFonts w:ascii="Arial" w:hAnsi="Arial" w:cs="Arial"/>
          <w:b/>
          <w:bCs/>
        </w:rPr>
        <w:t xml:space="preserve">2014r. </w:t>
      </w:r>
      <w:r w:rsidRPr="00D3449F">
        <w:rPr>
          <w:rFonts w:ascii="Arial" w:hAnsi="Arial" w:cs="Arial"/>
          <w:b/>
          <w:bCs/>
        </w:rPr>
        <w:t>Nr 229, str. 1</w:t>
      </w:r>
      <w:r w:rsidR="001578ED" w:rsidRPr="00D3449F">
        <w:rPr>
          <w:rFonts w:ascii="Arial" w:hAnsi="Arial" w:cs="Arial"/>
          <w:b/>
          <w:bCs/>
        </w:rPr>
        <w:t xml:space="preserve"> z późn. zm.</w:t>
      </w:r>
      <w:r w:rsidRPr="00D3449F">
        <w:rPr>
          <w:rFonts w:ascii="Arial" w:hAnsi="Arial" w:cs="Arial"/>
          <w:b/>
          <w:bCs/>
        </w:rPr>
        <w:t>).</w:t>
      </w:r>
    </w:p>
    <w:p w14:paraId="66F3100F" w14:textId="77777777" w:rsidR="00681003" w:rsidRPr="00D3449F" w:rsidRDefault="00681003">
      <w:pPr>
        <w:widowControl/>
        <w:numPr>
          <w:ilvl w:val="0"/>
          <w:numId w:val="24"/>
        </w:numPr>
        <w:shd w:val="clear" w:color="auto" w:fill="FFFFFF"/>
        <w:tabs>
          <w:tab w:val="left" w:pos="426"/>
        </w:tabs>
        <w:suppressAutoHyphens w:val="0"/>
        <w:jc w:val="both"/>
        <w:rPr>
          <w:rFonts w:ascii="Arial" w:hAnsi="Arial" w:cs="Arial"/>
          <w:sz w:val="22"/>
          <w:szCs w:val="22"/>
        </w:rPr>
      </w:pPr>
      <w:r w:rsidRPr="00D3449F">
        <w:rPr>
          <w:rFonts w:ascii="Arial" w:hAnsi="Arial" w:cs="Arial"/>
          <w:sz w:val="22"/>
          <w:szCs w:val="22"/>
        </w:rPr>
        <w:t>Z postępowania o udzielenie zamówienia wyklucza się Wykonawcę:</w:t>
      </w:r>
    </w:p>
    <w:p w14:paraId="15BC046A" w14:textId="77777777" w:rsidR="00681003" w:rsidRPr="00D3449F" w:rsidRDefault="00681003">
      <w:pPr>
        <w:widowControl/>
        <w:numPr>
          <w:ilvl w:val="1"/>
          <w:numId w:val="24"/>
        </w:numPr>
        <w:shd w:val="clear" w:color="auto" w:fill="FFFFFF"/>
        <w:suppressAutoHyphens w:val="0"/>
        <w:jc w:val="both"/>
        <w:rPr>
          <w:rFonts w:ascii="Arial" w:hAnsi="Arial" w:cs="Arial"/>
          <w:sz w:val="22"/>
          <w:szCs w:val="22"/>
        </w:rPr>
      </w:pPr>
      <w:r w:rsidRPr="00D3449F">
        <w:rPr>
          <w:rFonts w:ascii="Arial" w:hAnsi="Arial" w:cs="Arial"/>
          <w:sz w:val="22"/>
          <w:szCs w:val="22"/>
        </w:rPr>
        <w:t>będącego osobą fizyczną, którego prawomocnie skazano za przestępstwo:</w:t>
      </w:r>
    </w:p>
    <w:p w14:paraId="69021EBD" w14:textId="77777777" w:rsidR="00681003" w:rsidRPr="00D3449F" w:rsidRDefault="00681003">
      <w:pPr>
        <w:widowControl/>
        <w:numPr>
          <w:ilvl w:val="1"/>
          <w:numId w:val="23"/>
        </w:numPr>
        <w:shd w:val="clear" w:color="auto" w:fill="FFFFFF"/>
        <w:suppressAutoHyphens w:val="0"/>
        <w:jc w:val="both"/>
        <w:rPr>
          <w:rFonts w:ascii="Arial" w:hAnsi="Arial" w:cs="Arial"/>
          <w:sz w:val="22"/>
          <w:szCs w:val="22"/>
        </w:rPr>
      </w:pPr>
      <w:r w:rsidRPr="00D3449F">
        <w:rPr>
          <w:rFonts w:ascii="Arial" w:hAnsi="Arial" w:cs="Arial"/>
          <w:sz w:val="22"/>
          <w:szCs w:val="22"/>
        </w:rPr>
        <w:t>udziału w zorganizowanej grupie przestępczej albo związku mającym na celu popełnienie przestępstwa lub przestępstwa skarbowego, o którym mowa w art. 258 Kodeksu karnego,</w:t>
      </w:r>
    </w:p>
    <w:p w14:paraId="11621666" w14:textId="77777777" w:rsidR="00681003" w:rsidRPr="00D3449F" w:rsidRDefault="00681003">
      <w:pPr>
        <w:widowControl/>
        <w:numPr>
          <w:ilvl w:val="1"/>
          <w:numId w:val="23"/>
        </w:numPr>
        <w:shd w:val="clear" w:color="auto" w:fill="FFFFFF"/>
        <w:suppressAutoHyphens w:val="0"/>
        <w:jc w:val="both"/>
        <w:rPr>
          <w:rFonts w:ascii="Arial" w:hAnsi="Arial" w:cs="Arial"/>
          <w:sz w:val="22"/>
          <w:szCs w:val="22"/>
        </w:rPr>
      </w:pPr>
      <w:r w:rsidRPr="00D3449F">
        <w:rPr>
          <w:rFonts w:ascii="Arial" w:hAnsi="Arial" w:cs="Arial"/>
          <w:sz w:val="22"/>
          <w:szCs w:val="22"/>
        </w:rPr>
        <w:t>handlu ludźmi, o którym mowa w art. 189a Kodeksu karnego,</w:t>
      </w:r>
    </w:p>
    <w:p w14:paraId="7B020372" w14:textId="1E661457" w:rsidR="00681003" w:rsidRPr="00D3449F" w:rsidRDefault="00681003">
      <w:pPr>
        <w:widowControl/>
        <w:numPr>
          <w:ilvl w:val="1"/>
          <w:numId w:val="23"/>
        </w:numPr>
        <w:shd w:val="clear" w:color="auto" w:fill="FFFFFF"/>
        <w:suppressAutoHyphens w:val="0"/>
        <w:jc w:val="both"/>
        <w:rPr>
          <w:rFonts w:ascii="Arial" w:hAnsi="Arial" w:cs="Arial"/>
          <w:sz w:val="22"/>
          <w:szCs w:val="22"/>
        </w:rPr>
      </w:pPr>
      <w:r w:rsidRPr="00D3449F">
        <w:rPr>
          <w:rFonts w:ascii="Arial" w:hAnsi="Arial" w:cs="Arial"/>
          <w:sz w:val="22"/>
          <w:szCs w:val="22"/>
        </w:rPr>
        <w:t xml:space="preserve">o którym mowa w art. 228-230a, </w:t>
      </w:r>
      <w:hyperlink r:id="rId14" w:history="1">
        <w:r w:rsidRPr="00D3449F">
          <w:rPr>
            <w:rStyle w:val="Hipercze"/>
            <w:rFonts w:ascii="Arial" w:hAnsi="Arial" w:cs="Arial"/>
            <w:color w:val="auto"/>
            <w:sz w:val="22"/>
            <w:szCs w:val="22"/>
            <w:u w:val="none"/>
          </w:rPr>
          <w:t>art. 250a</w:t>
        </w:r>
      </w:hyperlink>
      <w:r w:rsidRPr="00D3449F">
        <w:rPr>
          <w:rFonts w:ascii="Arial" w:hAnsi="Arial" w:cs="Arial"/>
          <w:sz w:val="22"/>
          <w:szCs w:val="22"/>
        </w:rPr>
        <w:t xml:space="preserve"> Kodeksu karnego, </w:t>
      </w:r>
      <w:r w:rsidR="001578ED" w:rsidRPr="00D3449F">
        <w:rPr>
          <w:rFonts w:ascii="Arial" w:hAnsi="Arial" w:cs="Arial"/>
          <w:sz w:val="22"/>
          <w:szCs w:val="22"/>
        </w:rPr>
        <w:t xml:space="preserve">w </w:t>
      </w:r>
      <w:hyperlink r:id="rId15" w:history="1">
        <w:r w:rsidR="001578ED" w:rsidRPr="00D3449F">
          <w:rPr>
            <w:rStyle w:val="Hipercze"/>
            <w:rFonts w:ascii="Arial" w:hAnsi="Arial" w:cs="Arial"/>
            <w:color w:val="auto"/>
            <w:sz w:val="22"/>
            <w:szCs w:val="22"/>
            <w:u w:val="none"/>
          </w:rPr>
          <w:t>art. 46-48</w:t>
        </w:r>
      </w:hyperlink>
      <w:r w:rsidR="001578ED" w:rsidRPr="00D3449F">
        <w:rPr>
          <w:rFonts w:ascii="Arial" w:hAnsi="Arial" w:cs="Arial"/>
          <w:sz w:val="22"/>
          <w:szCs w:val="22"/>
        </w:rPr>
        <w:t xml:space="preserve"> ustawy z dnia 25 czerwca 2010 r. o sporcie (Dz.U. z 2022 r. </w:t>
      </w:r>
      <w:hyperlink r:id="rId16" w:history="1">
        <w:r w:rsidR="001578ED" w:rsidRPr="00D3449F">
          <w:rPr>
            <w:rStyle w:val="Hipercze"/>
            <w:rFonts w:ascii="Arial" w:hAnsi="Arial" w:cs="Arial"/>
            <w:color w:val="auto"/>
            <w:sz w:val="22"/>
            <w:szCs w:val="22"/>
            <w:u w:val="none"/>
          </w:rPr>
          <w:t>poz. 1599</w:t>
        </w:r>
      </w:hyperlink>
      <w:r w:rsidR="001578ED" w:rsidRPr="00D3449F">
        <w:rPr>
          <w:rFonts w:ascii="Arial" w:hAnsi="Arial" w:cs="Arial"/>
          <w:sz w:val="22"/>
          <w:szCs w:val="22"/>
        </w:rPr>
        <w:t xml:space="preserve"> i </w:t>
      </w:r>
      <w:hyperlink r:id="rId17" w:history="1">
        <w:r w:rsidR="001578ED" w:rsidRPr="00D3449F">
          <w:rPr>
            <w:rStyle w:val="Hipercze"/>
            <w:rFonts w:ascii="Arial" w:hAnsi="Arial" w:cs="Arial"/>
            <w:color w:val="auto"/>
            <w:sz w:val="22"/>
            <w:szCs w:val="22"/>
            <w:u w:val="none"/>
          </w:rPr>
          <w:t>2185</w:t>
        </w:r>
      </w:hyperlink>
      <w:r w:rsidR="001578ED" w:rsidRPr="00D3449F">
        <w:rPr>
          <w:rFonts w:ascii="Arial" w:hAnsi="Arial" w:cs="Arial"/>
          <w:sz w:val="22"/>
          <w:szCs w:val="22"/>
        </w:rPr>
        <w:t xml:space="preserve">) lub w </w:t>
      </w:r>
      <w:hyperlink r:id="rId18" w:history="1">
        <w:r w:rsidR="001578ED" w:rsidRPr="00D3449F">
          <w:rPr>
            <w:rStyle w:val="Hipercze"/>
            <w:rFonts w:ascii="Arial" w:hAnsi="Arial" w:cs="Arial"/>
            <w:color w:val="auto"/>
            <w:sz w:val="22"/>
            <w:szCs w:val="22"/>
            <w:u w:val="none"/>
          </w:rPr>
          <w:t>art. 54 ust. 1-4</w:t>
        </w:r>
      </w:hyperlink>
      <w:r w:rsidR="001578ED" w:rsidRPr="00D3449F">
        <w:rPr>
          <w:rFonts w:ascii="Arial" w:hAnsi="Arial" w:cs="Arial"/>
          <w:sz w:val="22"/>
          <w:szCs w:val="22"/>
        </w:rPr>
        <w:t xml:space="preserve"> ustawy z dnia 12 maja 2011 r. o refundacji leków, środków spożywczych specjalnego przeznaczenia żywieniowego oraz wyrobów medycznych (Dz.U. z 2023 r. </w:t>
      </w:r>
      <w:hyperlink r:id="rId19" w:history="1">
        <w:r w:rsidR="001578ED" w:rsidRPr="00D3449F">
          <w:rPr>
            <w:rStyle w:val="Hipercze"/>
            <w:rFonts w:ascii="Arial" w:hAnsi="Arial" w:cs="Arial"/>
            <w:color w:val="auto"/>
            <w:sz w:val="22"/>
            <w:szCs w:val="22"/>
            <w:u w:val="none"/>
          </w:rPr>
          <w:t>poz. 826</w:t>
        </w:r>
      </w:hyperlink>
      <w:r w:rsidR="001578ED" w:rsidRPr="00D3449F">
        <w:rPr>
          <w:rFonts w:ascii="Arial" w:hAnsi="Arial" w:cs="Arial"/>
          <w:sz w:val="22"/>
          <w:szCs w:val="22"/>
        </w:rPr>
        <w:t>),</w:t>
      </w:r>
    </w:p>
    <w:p w14:paraId="174B15B1" w14:textId="77777777" w:rsidR="00681003" w:rsidRPr="00D3449F" w:rsidRDefault="00681003">
      <w:pPr>
        <w:widowControl/>
        <w:numPr>
          <w:ilvl w:val="1"/>
          <w:numId w:val="23"/>
        </w:numPr>
        <w:shd w:val="clear" w:color="auto" w:fill="FFFFFF"/>
        <w:suppressAutoHyphens w:val="0"/>
        <w:jc w:val="both"/>
        <w:rPr>
          <w:rFonts w:ascii="Arial" w:hAnsi="Arial" w:cs="Arial"/>
          <w:sz w:val="22"/>
          <w:szCs w:val="22"/>
        </w:rPr>
      </w:pPr>
      <w:r w:rsidRPr="00D3449F">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68BE2B8" w14:textId="77777777" w:rsidR="00681003" w:rsidRPr="00D3449F" w:rsidRDefault="00681003">
      <w:pPr>
        <w:widowControl/>
        <w:numPr>
          <w:ilvl w:val="1"/>
          <w:numId w:val="23"/>
        </w:numPr>
        <w:shd w:val="clear" w:color="auto" w:fill="FFFFFF"/>
        <w:suppressAutoHyphens w:val="0"/>
        <w:jc w:val="both"/>
        <w:rPr>
          <w:rFonts w:ascii="Arial" w:hAnsi="Arial" w:cs="Arial"/>
          <w:sz w:val="22"/>
          <w:szCs w:val="22"/>
        </w:rPr>
      </w:pPr>
      <w:r w:rsidRPr="00D3449F">
        <w:rPr>
          <w:rFonts w:ascii="Arial" w:hAnsi="Arial" w:cs="Arial"/>
          <w:sz w:val="22"/>
          <w:szCs w:val="22"/>
        </w:rPr>
        <w:t>o charakterze terrorystycznym, o którym mowa w art. 115 § 20 Kodeksu karnego, lub mające na celu popełnienie tego przestępstwa,</w:t>
      </w:r>
    </w:p>
    <w:p w14:paraId="2F858842" w14:textId="77777777" w:rsidR="00681003" w:rsidRPr="00D3449F" w:rsidRDefault="00681003">
      <w:pPr>
        <w:widowControl/>
        <w:numPr>
          <w:ilvl w:val="1"/>
          <w:numId w:val="23"/>
        </w:numPr>
        <w:shd w:val="clear" w:color="auto" w:fill="FFFFFF"/>
        <w:suppressAutoHyphens w:val="0"/>
        <w:jc w:val="both"/>
        <w:rPr>
          <w:rFonts w:ascii="Arial" w:hAnsi="Arial" w:cs="Arial"/>
          <w:sz w:val="22"/>
          <w:szCs w:val="22"/>
        </w:rPr>
      </w:pPr>
      <w:r w:rsidRPr="00D3449F">
        <w:rPr>
          <w:rFonts w:ascii="Arial" w:hAnsi="Arial" w:cs="Arial"/>
          <w:sz w:val="22"/>
          <w:szCs w:val="22"/>
        </w:rPr>
        <w:t xml:space="preserve">powierzenia wykonywania pracy małoletniemu cudzoziemcowi, o którym mowa w </w:t>
      </w:r>
      <w:hyperlink r:id="rId20" w:history="1">
        <w:r w:rsidRPr="00D3449F">
          <w:rPr>
            <w:rStyle w:val="Hipercze"/>
            <w:rFonts w:ascii="Arial" w:hAnsi="Arial" w:cs="Arial"/>
            <w:color w:val="auto"/>
            <w:sz w:val="22"/>
            <w:szCs w:val="22"/>
            <w:u w:val="none"/>
          </w:rPr>
          <w:t>art. 9 ust. 2</w:t>
        </w:r>
      </w:hyperlink>
      <w:r w:rsidRPr="00D3449F">
        <w:rPr>
          <w:rFonts w:ascii="Arial" w:hAnsi="Arial" w:cs="Arial"/>
          <w:sz w:val="22"/>
          <w:szCs w:val="22"/>
        </w:rPr>
        <w:t xml:space="preserve"> ustawy z dnia 15 czerwca 2012 r. o skutkach powierzania wykonywania pracy cudzoziemcom przebywającym wbrew przepisom na terytorium Rzeczypospolitej Polskiej (Dz.U. z 2021 r. </w:t>
      </w:r>
      <w:hyperlink r:id="rId21" w:history="1">
        <w:r w:rsidRPr="00D3449F">
          <w:rPr>
            <w:rStyle w:val="Hipercze"/>
            <w:rFonts w:ascii="Arial" w:hAnsi="Arial" w:cs="Arial"/>
            <w:color w:val="auto"/>
            <w:sz w:val="22"/>
            <w:szCs w:val="22"/>
            <w:u w:val="none"/>
          </w:rPr>
          <w:t>poz. 1745</w:t>
        </w:r>
      </w:hyperlink>
      <w:r w:rsidRPr="00D3449F">
        <w:rPr>
          <w:rFonts w:ascii="Arial" w:hAnsi="Arial" w:cs="Arial"/>
          <w:sz w:val="22"/>
          <w:szCs w:val="22"/>
        </w:rPr>
        <w:t>),</w:t>
      </w:r>
    </w:p>
    <w:p w14:paraId="30C91688" w14:textId="77777777" w:rsidR="00681003" w:rsidRPr="00D3449F" w:rsidRDefault="00681003">
      <w:pPr>
        <w:widowControl/>
        <w:numPr>
          <w:ilvl w:val="1"/>
          <w:numId w:val="23"/>
        </w:numPr>
        <w:shd w:val="clear" w:color="auto" w:fill="FFFFFF"/>
        <w:suppressAutoHyphens w:val="0"/>
        <w:jc w:val="both"/>
        <w:rPr>
          <w:rFonts w:ascii="Arial" w:hAnsi="Arial" w:cs="Arial"/>
          <w:sz w:val="22"/>
          <w:szCs w:val="22"/>
        </w:rPr>
      </w:pPr>
      <w:r w:rsidRPr="00D3449F">
        <w:rPr>
          <w:rFonts w:ascii="Arial" w:hAnsi="Arial" w:cs="Arial"/>
          <w:sz w:val="22"/>
          <w:szCs w:val="22"/>
        </w:rPr>
        <w:t xml:space="preserve">przeciwko obrotowi gospodarczemu, o których mowa w </w:t>
      </w:r>
      <w:hyperlink r:id="rId22" w:history="1">
        <w:r w:rsidRPr="00D3449F">
          <w:rPr>
            <w:rStyle w:val="Hipercze"/>
            <w:rFonts w:ascii="Arial" w:hAnsi="Arial" w:cs="Arial"/>
            <w:color w:val="auto"/>
            <w:sz w:val="22"/>
            <w:szCs w:val="22"/>
            <w:u w:val="none"/>
          </w:rPr>
          <w:t>art. 296-307</w:t>
        </w:r>
      </w:hyperlink>
      <w:r w:rsidRPr="00D3449F">
        <w:rPr>
          <w:rFonts w:ascii="Arial" w:hAnsi="Arial" w:cs="Arial"/>
          <w:sz w:val="22"/>
          <w:szCs w:val="22"/>
        </w:rPr>
        <w:t xml:space="preserve"> Kodeksu karnego, przestępstwo oszustwa, o którym mowa w </w:t>
      </w:r>
      <w:hyperlink r:id="rId23" w:history="1">
        <w:r w:rsidRPr="00D3449F">
          <w:rPr>
            <w:rStyle w:val="Hipercze"/>
            <w:rFonts w:ascii="Arial" w:hAnsi="Arial" w:cs="Arial"/>
            <w:color w:val="auto"/>
            <w:sz w:val="22"/>
            <w:szCs w:val="22"/>
            <w:u w:val="none"/>
          </w:rPr>
          <w:t>art. 286</w:t>
        </w:r>
      </w:hyperlink>
      <w:r w:rsidRPr="00D3449F">
        <w:rPr>
          <w:rFonts w:ascii="Arial" w:hAnsi="Arial" w:cs="Arial"/>
          <w:sz w:val="22"/>
          <w:szCs w:val="22"/>
        </w:rPr>
        <w:t xml:space="preserve"> Kodeksu karnego, przestępstwo przeciwko wiarygodności dokumentów, o których mowa w </w:t>
      </w:r>
      <w:hyperlink r:id="rId24" w:history="1">
        <w:r w:rsidRPr="00D3449F">
          <w:rPr>
            <w:rStyle w:val="Hipercze"/>
            <w:rFonts w:ascii="Arial" w:hAnsi="Arial" w:cs="Arial"/>
            <w:color w:val="auto"/>
            <w:sz w:val="22"/>
            <w:szCs w:val="22"/>
            <w:u w:val="none"/>
          </w:rPr>
          <w:t>art. 270-277d</w:t>
        </w:r>
      </w:hyperlink>
      <w:r w:rsidRPr="00D3449F">
        <w:rPr>
          <w:rFonts w:ascii="Arial" w:hAnsi="Arial" w:cs="Arial"/>
          <w:sz w:val="22"/>
          <w:szCs w:val="22"/>
        </w:rPr>
        <w:t xml:space="preserve"> Kodeksu karnego, lub przestępstwo skarbowe,</w:t>
      </w:r>
    </w:p>
    <w:p w14:paraId="2D722EFB" w14:textId="77777777" w:rsidR="00681003" w:rsidRPr="00D3449F" w:rsidRDefault="00681003" w:rsidP="00681003">
      <w:pPr>
        <w:widowControl/>
        <w:shd w:val="clear" w:color="auto" w:fill="FFFFFF"/>
        <w:suppressAutoHyphens w:val="0"/>
        <w:jc w:val="both"/>
        <w:rPr>
          <w:rFonts w:ascii="Arial" w:hAnsi="Arial" w:cs="Arial"/>
          <w:sz w:val="22"/>
          <w:szCs w:val="22"/>
        </w:rPr>
      </w:pPr>
      <w:r w:rsidRPr="00D3449F">
        <w:rPr>
          <w:rFonts w:ascii="Arial" w:hAnsi="Arial" w:cs="Arial"/>
          <w:sz w:val="22"/>
          <w:szCs w:val="22"/>
        </w:rPr>
        <w:lastRenderedPageBreak/>
        <w:t>- lub za odpowiedni czyn zabroniony określony w przepisach prawa obcego;</w:t>
      </w:r>
    </w:p>
    <w:p w14:paraId="10812948" w14:textId="77777777" w:rsidR="00681003" w:rsidRPr="00D3449F" w:rsidRDefault="00681003" w:rsidP="00681003">
      <w:pPr>
        <w:widowControl/>
        <w:shd w:val="clear" w:color="auto" w:fill="FFFFFF"/>
        <w:suppressAutoHyphens w:val="0"/>
        <w:jc w:val="both"/>
        <w:rPr>
          <w:rFonts w:ascii="Arial" w:hAnsi="Arial" w:cs="Arial"/>
          <w:b/>
          <w:bCs/>
          <w:sz w:val="22"/>
          <w:szCs w:val="22"/>
        </w:rPr>
      </w:pPr>
      <w:bookmarkStart w:id="10" w:name="mip51080594"/>
      <w:bookmarkEnd w:id="10"/>
    </w:p>
    <w:p w14:paraId="46195751" w14:textId="77777777"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FE74B0" w:rsidRPr="00D3449F">
        <w:rPr>
          <w:rFonts w:ascii="Arial" w:hAnsi="Arial" w:cs="Arial"/>
          <w:sz w:val="22"/>
          <w:szCs w:val="22"/>
        </w:rPr>
        <w:t>)</w:t>
      </w:r>
      <w:r w:rsidRPr="00D3449F">
        <w:rPr>
          <w:rFonts w:ascii="Arial" w:hAnsi="Arial" w:cs="Arial"/>
          <w:sz w:val="22"/>
          <w:szCs w:val="22"/>
        </w:rPr>
        <w:t>;</w:t>
      </w:r>
    </w:p>
    <w:p w14:paraId="5537A60D" w14:textId="77777777"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bookmarkStart w:id="11" w:name="mip51080595"/>
      <w:bookmarkEnd w:id="11"/>
      <w:r w:rsidRPr="00D3449F">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12" w:name="mip51080596"/>
      <w:bookmarkEnd w:id="12"/>
    </w:p>
    <w:p w14:paraId="52EA2294" w14:textId="77777777"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wobec którego prawomocnie orzeczono zakaz ubiegania się o zamówienia publiczne;</w:t>
      </w:r>
      <w:bookmarkStart w:id="13" w:name="mip51080597"/>
      <w:bookmarkEnd w:id="13"/>
    </w:p>
    <w:p w14:paraId="7B3D6A25" w14:textId="77777777"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14" w:name="mip51080598"/>
      <w:bookmarkEnd w:id="14"/>
    </w:p>
    <w:p w14:paraId="7E1DFA3C" w14:textId="77777777"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3994D4" w14:textId="6BAA52DE" w:rsidR="00331FA4" w:rsidRPr="00D3449F" w:rsidRDefault="00331FA4">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5" w:history="1">
        <w:r w:rsidRPr="00D3449F">
          <w:rPr>
            <w:rStyle w:val="Hipercze"/>
            <w:rFonts w:ascii="Arial" w:hAnsi="Arial" w:cs="Arial"/>
            <w:color w:val="auto"/>
            <w:sz w:val="22"/>
            <w:szCs w:val="22"/>
            <w:u w:val="none"/>
          </w:rPr>
          <w:t>art. 2 ust. 2 pkt 1</w:t>
        </w:r>
      </w:hyperlink>
      <w:r w:rsidRPr="00D3449F">
        <w:rPr>
          <w:rFonts w:ascii="Arial" w:hAnsi="Arial" w:cs="Arial"/>
          <w:sz w:val="22"/>
          <w:szCs w:val="22"/>
        </w:rPr>
        <w:t xml:space="preserve"> ustawy z dnia 1 marca 2018 r. o przeciwdziałaniu praniu pieniędzy oraz finansowaniu terroryzmu (Dz.U. z 2023 r. </w:t>
      </w:r>
      <w:hyperlink r:id="rId26" w:history="1">
        <w:r w:rsidRPr="00D3449F">
          <w:rPr>
            <w:rStyle w:val="Hipercze"/>
            <w:rFonts w:ascii="Arial" w:hAnsi="Arial" w:cs="Arial"/>
            <w:color w:val="auto"/>
            <w:sz w:val="22"/>
            <w:szCs w:val="22"/>
            <w:u w:val="none"/>
          </w:rPr>
          <w:t>poz. 1124</w:t>
        </w:r>
      </w:hyperlink>
      <w:r w:rsidRPr="00D3449F">
        <w:rPr>
          <w:rFonts w:ascii="Arial" w:hAnsi="Arial" w:cs="Arial"/>
          <w:sz w:val="22"/>
          <w:szCs w:val="22"/>
        </w:rPr>
        <w:t xml:space="preserve"> i </w:t>
      </w:r>
      <w:hyperlink r:id="rId27" w:history="1">
        <w:r w:rsidRPr="00D3449F">
          <w:rPr>
            <w:rStyle w:val="Hipercze"/>
            <w:rFonts w:ascii="Arial" w:hAnsi="Arial" w:cs="Arial"/>
            <w:color w:val="auto"/>
            <w:sz w:val="22"/>
            <w:szCs w:val="22"/>
            <w:u w:val="none"/>
          </w:rPr>
          <w:t>1285</w:t>
        </w:r>
      </w:hyperlink>
      <w:r w:rsidRPr="00D3449F">
        <w:rPr>
          <w:rFonts w:ascii="Arial" w:hAnsi="Arial" w:cs="Arial"/>
          <w:sz w:val="22"/>
          <w:szCs w:val="22"/>
        </w:rPr>
        <w:t>);</w:t>
      </w:r>
    </w:p>
    <w:p w14:paraId="5F15C61B" w14:textId="0A6E851B" w:rsidR="00681003" w:rsidRPr="00D3449F" w:rsidRDefault="00681003" w:rsidP="00331FA4">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 xml:space="preserve">który naruszył obowiązki dotyczące płatności podatków, opłat lub składek na ubezpieczenia społeczne lub zdrowotne, z wyjątkiem przypadku, o którym mowa w art. 108 ust. 1 pkt 3 ustawy o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5DF2D1" w14:textId="77777777"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C39232D" w14:textId="44B0F97A"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na podstawie art. 7 ust. 1 ustawy z dnia 13.04.2022r. o szczególnych rozwiązaniach w zakresie przeciwdziałania wspieraniu agresji na Ukrainę oraz służących ochronie bezpieczeństwa narodowego (</w:t>
      </w:r>
      <w:r w:rsidR="001578ED" w:rsidRPr="00D3449F">
        <w:rPr>
          <w:rFonts w:ascii="Arial" w:hAnsi="Arial" w:cs="Arial"/>
          <w:sz w:val="22"/>
          <w:szCs w:val="22"/>
        </w:rPr>
        <w:t xml:space="preserve">tekst jednolity: </w:t>
      </w:r>
      <w:r w:rsidRPr="00D3449F">
        <w:rPr>
          <w:rFonts w:ascii="Arial" w:hAnsi="Arial" w:cs="Arial"/>
          <w:sz w:val="22"/>
          <w:szCs w:val="22"/>
        </w:rPr>
        <w:t>Dz.U. 202</w:t>
      </w:r>
      <w:r w:rsidR="00806916" w:rsidRPr="00D3449F">
        <w:rPr>
          <w:rFonts w:ascii="Arial" w:hAnsi="Arial" w:cs="Arial"/>
          <w:sz w:val="22"/>
          <w:szCs w:val="22"/>
        </w:rPr>
        <w:t>4</w:t>
      </w:r>
      <w:r w:rsidRPr="00D3449F">
        <w:rPr>
          <w:rFonts w:ascii="Arial" w:hAnsi="Arial" w:cs="Arial"/>
          <w:sz w:val="22"/>
          <w:szCs w:val="22"/>
        </w:rPr>
        <w:t xml:space="preserve">r. poz. </w:t>
      </w:r>
      <w:r w:rsidR="00806916" w:rsidRPr="00D3449F">
        <w:rPr>
          <w:rFonts w:ascii="Arial" w:hAnsi="Arial" w:cs="Arial"/>
          <w:sz w:val="22"/>
          <w:szCs w:val="22"/>
        </w:rPr>
        <w:t xml:space="preserve">507 </w:t>
      </w:r>
      <w:r w:rsidR="001578ED" w:rsidRPr="00D3449F">
        <w:rPr>
          <w:rFonts w:ascii="Arial" w:hAnsi="Arial" w:cs="Arial"/>
          <w:sz w:val="22"/>
          <w:szCs w:val="22"/>
        </w:rPr>
        <w:t>z późn. zm.</w:t>
      </w:r>
      <w:r w:rsidRPr="00D3449F">
        <w:rPr>
          <w:rFonts w:ascii="Arial" w:hAnsi="Arial" w:cs="Arial"/>
          <w:sz w:val="22"/>
          <w:szCs w:val="22"/>
        </w:rPr>
        <w:t>);</w:t>
      </w:r>
    </w:p>
    <w:p w14:paraId="67075AB9" w14:textId="38877C49"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 xml:space="preserve">na podstawie art. 5K Rozporządzenia Rady (UE) Nr 833/2014 dnia 31 lipca 2014 r. dotyczące środków ograniczających w związku z działaniami Rosji destabilizującymi sytuację na Ukrainie (Dz.Urz.UE.L </w:t>
      </w:r>
      <w:r w:rsidR="00FE74B0" w:rsidRPr="00D3449F">
        <w:rPr>
          <w:rFonts w:ascii="Arial" w:hAnsi="Arial" w:cs="Arial"/>
          <w:sz w:val="22"/>
          <w:szCs w:val="22"/>
        </w:rPr>
        <w:t xml:space="preserve">2014r. </w:t>
      </w:r>
      <w:r w:rsidRPr="00D3449F">
        <w:rPr>
          <w:rFonts w:ascii="Arial" w:hAnsi="Arial" w:cs="Arial"/>
          <w:sz w:val="22"/>
          <w:szCs w:val="22"/>
        </w:rPr>
        <w:t>Nr 229, str. 1</w:t>
      </w:r>
      <w:r w:rsidR="001578ED" w:rsidRPr="00D3449F">
        <w:rPr>
          <w:rFonts w:ascii="Arial" w:hAnsi="Arial" w:cs="Arial"/>
          <w:sz w:val="22"/>
          <w:szCs w:val="22"/>
        </w:rPr>
        <w:t xml:space="preserve"> z późn. zm.</w:t>
      </w:r>
      <w:r w:rsidRPr="00D3449F">
        <w:rPr>
          <w:rFonts w:ascii="Arial" w:hAnsi="Arial" w:cs="Arial"/>
          <w:sz w:val="22"/>
          <w:szCs w:val="22"/>
        </w:rPr>
        <w:t>).</w:t>
      </w:r>
    </w:p>
    <w:p w14:paraId="20306245" w14:textId="77777777" w:rsidR="00681003" w:rsidRPr="00D3449F" w:rsidRDefault="00681003">
      <w:pPr>
        <w:widowControl/>
        <w:numPr>
          <w:ilvl w:val="0"/>
          <w:numId w:val="24"/>
        </w:numPr>
        <w:shd w:val="clear" w:color="auto" w:fill="FFFFFF"/>
        <w:tabs>
          <w:tab w:val="left" w:pos="426"/>
        </w:tabs>
        <w:suppressAutoHyphens w:val="0"/>
        <w:ind w:left="426" w:hanging="426"/>
        <w:jc w:val="both"/>
        <w:rPr>
          <w:rFonts w:ascii="Arial" w:hAnsi="Arial" w:cs="Arial"/>
          <w:sz w:val="22"/>
          <w:szCs w:val="22"/>
        </w:rPr>
      </w:pPr>
      <w:r w:rsidRPr="00D3449F">
        <w:rPr>
          <w:rFonts w:ascii="Arial" w:hAnsi="Arial" w:cs="Arial"/>
          <w:sz w:val="22"/>
          <w:szCs w:val="22"/>
        </w:rPr>
        <w:t xml:space="preserve">Zamawiający informuje, iż Wykonawca nie podlega wykluczeniu w przypadku, o którym mowa w </w:t>
      </w:r>
      <w:hyperlink r:id="rId28" w:history="1">
        <w:r w:rsidRPr="00D3449F">
          <w:rPr>
            <w:rStyle w:val="Hipercze"/>
            <w:rFonts w:ascii="Arial" w:hAnsi="Arial" w:cs="Arial"/>
            <w:color w:val="auto"/>
            <w:sz w:val="22"/>
            <w:szCs w:val="22"/>
            <w:u w:val="none"/>
          </w:rPr>
          <w:t>art. 108 ust. 1 pkt 1 lit. h</w:t>
        </w:r>
      </w:hyperlink>
      <w:r w:rsidRPr="00D3449F">
        <w:rPr>
          <w:rFonts w:ascii="Arial" w:hAnsi="Arial" w:cs="Arial"/>
          <w:sz w:val="22"/>
          <w:szCs w:val="22"/>
        </w:rPr>
        <w:t xml:space="preserve">) Pzp, oraz w przypadku, o którym mowa w </w:t>
      </w:r>
      <w:hyperlink r:id="rId29" w:history="1">
        <w:r w:rsidRPr="00D3449F">
          <w:rPr>
            <w:rStyle w:val="Hipercze"/>
            <w:rFonts w:ascii="Arial" w:hAnsi="Arial" w:cs="Arial"/>
            <w:color w:val="auto"/>
            <w:sz w:val="22"/>
            <w:szCs w:val="22"/>
            <w:u w:val="none"/>
          </w:rPr>
          <w:t xml:space="preserve">art. 108 ust. </w:t>
        </w:r>
        <w:r w:rsidRPr="00D3449F">
          <w:rPr>
            <w:rStyle w:val="Hipercze"/>
            <w:rFonts w:ascii="Arial" w:hAnsi="Arial" w:cs="Arial"/>
            <w:color w:val="auto"/>
            <w:sz w:val="22"/>
            <w:szCs w:val="22"/>
            <w:u w:val="none"/>
          </w:rPr>
          <w:lastRenderedPageBreak/>
          <w:t>1 pkt 2</w:t>
        </w:r>
      </w:hyperlink>
      <w:r w:rsidRPr="00D3449F">
        <w:rPr>
          <w:rFonts w:ascii="Arial" w:hAnsi="Arial" w:cs="Arial"/>
          <w:sz w:val="22"/>
          <w:szCs w:val="22"/>
        </w:rPr>
        <w:t xml:space="preserve"> Pzp, jeżeli osoba, o której mowa w tym przepisie została skazana za przestępstwo wymienione w </w:t>
      </w:r>
      <w:hyperlink r:id="rId30" w:history="1">
        <w:r w:rsidRPr="00D3449F">
          <w:rPr>
            <w:rStyle w:val="Hipercze"/>
            <w:rFonts w:ascii="Arial" w:hAnsi="Arial" w:cs="Arial"/>
            <w:color w:val="auto"/>
            <w:sz w:val="22"/>
            <w:szCs w:val="22"/>
            <w:u w:val="none"/>
          </w:rPr>
          <w:t>art. 108 ust. 1 pkt 1 lit. h</w:t>
        </w:r>
      </w:hyperlink>
      <w:r w:rsidRPr="00D3449F">
        <w:rPr>
          <w:rFonts w:ascii="Arial" w:hAnsi="Arial" w:cs="Arial"/>
          <w:sz w:val="22"/>
          <w:szCs w:val="22"/>
        </w:rPr>
        <w:t>) Pzp.</w:t>
      </w:r>
    </w:p>
    <w:p w14:paraId="3C22731F" w14:textId="439ADDF2" w:rsidR="00745AC0" w:rsidRPr="00D3449F" w:rsidRDefault="00745AC0">
      <w:pPr>
        <w:widowControl/>
        <w:numPr>
          <w:ilvl w:val="0"/>
          <w:numId w:val="24"/>
        </w:numPr>
        <w:shd w:val="clear" w:color="auto" w:fill="FFFFFF"/>
        <w:tabs>
          <w:tab w:val="left" w:pos="426"/>
        </w:tabs>
        <w:suppressAutoHyphens w:val="0"/>
        <w:ind w:left="426" w:hanging="426"/>
        <w:jc w:val="both"/>
        <w:rPr>
          <w:rFonts w:ascii="Arial" w:hAnsi="Arial" w:cs="Arial"/>
          <w:sz w:val="22"/>
          <w:szCs w:val="22"/>
        </w:rPr>
      </w:pPr>
      <w:r w:rsidRPr="00D3449F">
        <w:rPr>
          <w:rFonts w:ascii="Arial" w:hAnsi="Arial" w:cs="Arial"/>
          <w:sz w:val="22"/>
          <w:szCs w:val="22"/>
        </w:rPr>
        <w:t xml:space="preserve">W przypadkach, o których mowa w ust. 1 pkt </w:t>
      </w:r>
      <w:r w:rsidR="00331FA4" w:rsidRPr="00D3449F">
        <w:rPr>
          <w:rFonts w:ascii="Arial" w:hAnsi="Arial" w:cs="Arial"/>
          <w:sz w:val="22"/>
          <w:szCs w:val="22"/>
        </w:rPr>
        <w:t>8</w:t>
      </w:r>
      <w:r w:rsidRPr="00D3449F">
        <w:rPr>
          <w:rFonts w:ascii="Arial" w:hAnsi="Arial" w:cs="Arial"/>
          <w:sz w:val="22"/>
          <w:szCs w:val="22"/>
        </w:rPr>
        <w:t xml:space="preserve">) – </w:t>
      </w:r>
      <w:r w:rsidR="00331FA4" w:rsidRPr="00D3449F">
        <w:rPr>
          <w:rFonts w:ascii="Arial" w:hAnsi="Arial" w:cs="Arial"/>
          <w:sz w:val="22"/>
          <w:szCs w:val="22"/>
        </w:rPr>
        <w:t>9</w:t>
      </w:r>
      <w:r w:rsidRPr="00D3449F">
        <w:rPr>
          <w:rFonts w:ascii="Arial" w:hAnsi="Arial" w:cs="Arial"/>
          <w:sz w:val="22"/>
          <w:szCs w:val="22"/>
        </w:rPr>
        <w:t xml:space="preserve">),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w:t>
      </w:r>
      <w:r w:rsidR="00331FA4" w:rsidRPr="00D3449F">
        <w:rPr>
          <w:rFonts w:ascii="Arial" w:hAnsi="Arial" w:cs="Arial"/>
          <w:sz w:val="22"/>
          <w:szCs w:val="22"/>
        </w:rPr>
        <w:t>9</w:t>
      </w:r>
      <w:r w:rsidRPr="00D3449F">
        <w:rPr>
          <w:rFonts w:ascii="Arial" w:hAnsi="Arial" w:cs="Arial"/>
          <w:sz w:val="22"/>
          <w:szCs w:val="22"/>
        </w:rPr>
        <w:t>), jest wystarczająca do wykonania zamówienia.</w:t>
      </w:r>
    </w:p>
    <w:p w14:paraId="7B36BC97" w14:textId="77777777" w:rsidR="00681003" w:rsidRPr="00D3449F" w:rsidRDefault="00681003">
      <w:pPr>
        <w:widowControl/>
        <w:numPr>
          <w:ilvl w:val="0"/>
          <w:numId w:val="24"/>
        </w:numPr>
        <w:shd w:val="clear" w:color="auto" w:fill="FFFFFF"/>
        <w:tabs>
          <w:tab w:val="left" w:pos="426"/>
        </w:tabs>
        <w:suppressAutoHyphens w:val="0"/>
        <w:ind w:left="426" w:hanging="426"/>
        <w:jc w:val="both"/>
        <w:rPr>
          <w:rFonts w:ascii="Arial" w:hAnsi="Arial" w:cs="Arial"/>
          <w:sz w:val="22"/>
          <w:szCs w:val="22"/>
        </w:rPr>
      </w:pPr>
      <w:r w:rsidRPr="00D3449F">
        <w:rPr>
          <w:rFonts w:ascii="Arial" w:hAnsi="Arial" w:cs="Arial"/>
          <w:sz w:val="22"/>
          <w:szCs w:val="22"/>
        </w:rPr>
        <w:t>Wykonawca może zostać wykluczony przez Zamawiającego na każdym etapie postępowania o udzielenie zamówienia.</w:t>
      </w:r>
    </w:p>
    <w:p w14:paraId="7DEDF0A7" w14:textId="77777777" w:rsidR="00681003" w:rsidRPr="00D3449F" w:rsidRDefault="00681003">
      <w:pPr>
        <w:widowControl/>
        <w:numPr>
          <w:ilvl w:val="0"/>
          <w:numId w:val="24"/>
        </w:numPr>
        <w:shd w:val="clear" w:color="auto" w:fill="FFFFFF"/>
        <w:tabs>
          <w:tab w:val="left" w:pos="426"/>
        </w:tabs>
        <w:suppressAutoHyphens w:val="0"/>
        <w:ind w:left="426" w:hanging="426"/>
        <w:jc w:val="both"/>
        <w:rPr>
          <w:rFonts w:ascii="Arial" w:hAnsi="Arial" w:cs="Arial"/>
          <w:sz w:val="22"/>
          <w:szCs w:val="22"/>
        </w:rPr>
      </w:pPr>
      <w:r w:rsidRPr="00D3449F">
        <w:rPr>
          <w:rFonts w:ascii="Arial" w:hAnsi="Arial" w:cs="Arial"/>
          <w:sz w:val="22"/>
          <w:szCs w:val="22"/>
        </w:rPr>
        <w:t>Wykonawca nie podlega wykluczeniu w okolicznościach określonych w art. 108 ust. 1 pkt 1, 2 i 5 ustawy Pzp oraz art. 109 ust. 1 pkt 4 ustawy Pzp, jeżeli udowodni Zamawiającemu, że spełnił łącznie następujące przesłanki:</w:t>
      </w:r>
    </w:p>
    <w:p w14:paraId="2C3623FD" w14:textId="77777777"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bookmarkStart w:id="15" w:name="mip51080619"/>
      <w:bookmarkEnd w:id="15"/>
      <w:r w:rsidRPr="00D3449F">
        <w:rPr>
          <w:rFonts w:ascii="Arial" w:hAnsi="Arial" w:cs="Arial"/>
          <w:sz w:val="22"/>
          <w:szCs w:val="22"/>
        </w:rPr>
        <w:t>naprawił lub zobowiązał się do naprawienia szkody wyrządzonej przestępstwem, wykroczeniem lub swoim nieprawidłowym postępowaniem, w tym poprzez zadośćuczynienie pieniężne;</w:t>
      </w:r>
    </w:p>
    <w:p w14:paraId="340F7B5A" w14:textId="77777777"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bookmarkStart w:id="16" w:name="mip51080620"/>
      <w:bookmarkEnd w:id="16"/>
      <w:r w:rsidRPr="00D3449F">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7" w:name="mip51080621"/>
      <w:bookmarkEnd w:id="17"/>
    </w:p>
    <w:p w14:paraId="50FBE863" w14:textId="77777777" w:rsidR="00681003" w:rsidRPr="00D3449F" w:rsidRDefault="00681003">
      <w:pPr>
        <w:widowControl/>
        <w:numPr>
          <w:ilvl w:val="1"/>
          <w:numId w:val="24"/>
        </w:numPr>
        <w:shd w:val="clear" w:color="auto" w:fill="FFFFFF"/>
        <w:suppressAutoHyphens w:val="0"/>
        <w:ind w:left="709" w:hanging="349"/>
        <w:jc w:val="both"/>
        <w:rPr>
          <w:rFonts w:ascii="Arial" w:hAnsi="Arial" w:cs="Arial"/>
          <w:sz w:val="22"/>
          <w:szCs w:val="22"/>
        </w:rPr>
      </w:pPr>
      <w:r w:rsidRPr="00D3449F">
        <w:rPr>
          <w:rFonts w:ascii="Arial" w:hAnsi="Arial" w:cs="Arial"/>
          <w:sz w:val="22"/>
          <w:szCs w:val="22"/>
        </w:rPr>
        <w:t>podjął konkretne środki techniczne, organizacyjne i kadrowe, odpowiednie dla zapobiegania dalszym przestępstwom, wykroczeniom lub nieprawidłowemu postępowaniu, w szczególności:</w:t>
      </w:r>
    </w:p>
    <w:p w14:paraId="6B0EFCBF" w14:textId="77777777" w:rsidR="00681003" w:rsidRPr="00D3449F" w:rsidRDefault="00681003">
      <w:pPr>
        <w:widowControl/>
        <w:numPr>
          <w:ilvl w:val="0"/>
          <w:numId w:val="90"/>
        </w:numPr>
        <w:shd w:val="clear" w:color="auto" w:fill="FFFFFF"/>
        <w:suppressAutoHyphens w:val="0"/>
        <w:jc w:val="both"/>
        <w:rPr>
          <w:rFonts w:ascii="Arial" w:hAnsi="Arial" w:cs="Arial"/>
          <w:sz w:val="22"/>
          <w:szCs w:val="22"/>
        </w:rPr>
      </w:pPr>
      <w:r w:rsidRPr="00D3449F">
        <w:rPr>
          <w:rFonts w:ascii="Arial" w:hAnsi="Arial" w:cs="Arial"/>
          <w:sz w:val="22"/>
          <w:szCs w:val="22"/>
        </w:rPr>
        <w:t>zerwał wszelkie powiązania z osobami lub podmiotami odpowiedzialnymi za nieprawidłowe postępowanie Wykonawcy,</w:t>
      </w:r>
    </w:p>
    <w:p w14:paraId="390322F9" w14:textId="77777777" w:rsidR="00681003" w:rsidRPr="00D3449F" w:rsidRDefault="00681003">
      <w:pPr>
        <w:widowControl/>
        <w:numPr>
          <w:ilvl w:val="0"/>
          <w:numId w:val="90"/>
        </w:numPr>
        <w:shd w:val="clear" w:color="auto" w:fill="FFFFFF"/>
        <w:suppressAutoHyphens w:val="0"/>
        <w:jc w:val="both"/>
        <w:rPr>
          <w:rFonts w:ascii="Arial" w:hAnsi="Arial" w:cs="Arial"/>
          <w:sz w:val="22"/>
          <w:szCs w:val="22"/>
        </w:rPr>
      </w:pPr>
      <w:r w:rsidRPr="00D3449F">
        <w:rPr>
          <w:rFonts w:ascii="Arial" w:hAnsi="Arial" w:cs="Arial"/>
          <w:sz w:val="22"/>
          <w:szCs w:val="22"/>
        </w:rPr>
        <w:t>zreorganizował personel,</w:t>
      </w:r>
    </w:p>
    <w:p w14:paraId="48618066" w14:textId="77777777" w:rsidR="00681003" w:rsidRPr="00D3449F" w:rsidRDefault="00681003">
      <w:pPr>
        <w:widowControl/>
        <w:numPr>
          <w:ilvl w:val="0"/>
          <w:numId w:val="90"/>
        </w:numPr>
        <w:shd w:val="clear" w:color="auto" w:fill="FFFFFF"/>
        <w:suppressAutoHyphens w:val="0"/>
        <w:jc w:val="both"/>
        <w:rPr>
          <w:rFonts w:ascii="Arial" w:hAnsi="Arial" w:cs="Arial"/>
          <w:sz w:val="22"/>
          <w:szCs w:val="22"/>
        </w:rPr>
      </w:pPr>
      <w:r w:rsidRPr="00D3449F">
        <w:rPr>
          <w:rFonts w:ascii="Arial" w:hAnsi="Arial" w:cs="Arial"/>
          <w:sz w:val="22"/>
          <w:szCs w:val="22"/>
        </w:rPr>
        <w:t>wdrożył system sprawozdawczości i kontroli,</w:t>
      </w:r>
    </w:p>
    <w:p w14:paraId="5F87B001" w14:textId="77777777" w:rsidR="00681003" w:rsidRPr="00D3449F" w:rsidRDefault="00681003">
      <w:pPr>
        <w:widowControl/>
        <w:numPr>
          <w:ilvl w:val="0"/>
          <w:numId w:val="90"/>
        </w:numPr>
        <w:shd w:val="clear" w:color="auto" w:fill="FFFFFF"/>
        <w:suppressAutoHyphens w:val="0"/>
        <w:jc w:val="both"/>
        <w:rPr>
          <w:rFonts w:ascii="Arial" w:hAnsi="Arial" w:cs="Arial"/>
          <w:sz w:val="22"/>
          <w:szCs w:val="22"/>
        </w:rPr>
      </w:pPr>
      <w:r w:rsidRPr="00D3449F">
        <w:rPr>
          <w:rFonts w:ascii="Arial" w:hAnsi="Arial" w:cs="Arial"/>
          <w:sz w:val="22"/>
          <w:szCs w:val="22"/>
        </w:rPr>
        <w:t>utworzył struktury audytu wewnętrznego do monitorowania przestrzegania przepisów, wewnętrznych regulacji lub standardów,</w:t>
      </w:r>
    </w:p>
    <w:p w14:paraId="7378063A" w14:textId="77777777" w:rsidR="00681003" w:rsidRPr="00D3449F" w:rsidRDefault="00681003">
      <w:pPr>
        <w:widowControl/>
        <w:numPr>
          <w:ilvl w:val="0"/>
          <w:numId w:val="90"/>
        </w:numPr>
        <w:shd w:val="clear" w:color="auto" w:fill="FFFFFF"/>
        <w:suppressAutoHyphens w:val="0"/>
        <w:jc w:val="both"/>
        <w:rPr>
          <w:rFonts w:ascii="Arial" w:hAnsi="Arial" w:cs="Arial"/>
          <w:sz w:val="22"/>
          <w:szCs w:val="22"/>
        </w:rPr>
      </w:pPr>
      <w:r w:rsidRPr="00D3449F">
        <w:rPr>
          <w:rFonts w:ascii="Arial" w:hAnsi="Arial" w:cs="Arial"/>
          <w:sz w:val="22"/>
          <w:szCs w:val="22"/>
        </w:rPr>
        <w:t>wprowadził wewnętrzne regulacje dotyczące odpowiedzialności i odszkodowań za nieprzestrzeganie przepisów, wewnętrznych regulacji lub standardów.</w:t>
      </w:r>
    </w:p>
    <w:p w14:paraId="5E93E68A" w14:textId="07B300CF" w:rsidR="00681003" w:rsidRPr="00D3449F" w:rsidRDefault="00681003">
      <w:pPr>
        <w:widowControl/>
        <w:numPr>
          <w:ilvl w:val="0"/>
          <w:numId w:val="24"/>
        </w:numPr>
        <w:shd w:val="clear" w:color="auto" w:fill="FFFFFF"/>
        <w:tabs>
          <w:tab w:val="left" w:pos="426"/>
        </w:tabs>
        <w:suppressAutoHyphens w:val="0"/>
        <w:ind w:left="426" w:hanging="426"/>
        <w:jc w:val="both"/>
        <w:rPr>
          <w:rFonts w:ascii="Arial" w:hAnsi="Arial" w:cs="Arial"/>
          <w:sz w:val="22"/>
          <w:szCs w:val="22"/>
        </w:rPr>
      </w:pPr>
      <w:bookmarkStart w:id="18" w:name="mip51080622"/>
      <w:bookmarkEnd w:id="18"/>
      <w:r w:rsidRPr="00D3449F">
        <w:rPr>
          <w:rFonts w:ascii="Arial" w:hAnsi="Arial" w:cs="Arial"/>
          <w:sz w:val="22"/>
          <w:szCs w:val="22"/>
        </w:rPr>
        <w:t xml:space="preserve">Zamawiający ocenia, czy podjęte przez Wykonawcę czynności, o których mowa w ust. </w:t>
      </w:r>
      <w:r w:rsidR="006E39A0" w:rsidRPr="00D3449F">
        <w:rPr>
          <w:rFonts w:ascii="Arial" w:hAnsi="Arial" w:cs="Arial"/>
          <w:sz w:val="22"/>
          <w:szCs w:val="22"/>
        </w:rPr>
        <w:t>5</w:t>
      </w:r>
      <w:r w:rsidRPr="00D3449F">
        <w:rPr>
          <w:rFonts w:ascii="Arial" w:hAnsi="Arial" w:cs="Arial"/>
          <w:sz w:val="22"/>
          <w:szCs w:val="22"/>
        </w:rPr>
        <w:t xml:space="preserve">, są wystarczające do wykazania jego rzetelności, uwzględniając wagę i szczególne okoliczności czynu Wykonawcy. Jeżeli podjęte przez Wykonawcę czynności, o których mowa w ust. </w:t>
      </w:r>
      <w:r w:rsidR="006E39A0" w:rsidRPr="00D3449F">
        <w:rPr>
          <w:rFonts w:ascii="Arial" w:hAnsi="Arial" w:cs="Arial"/>
          <w:sz w:val="22"/>
          <w:szCs w:val="22"/>
        </w:rPr>
        <w:t>5</w:t>
      </w:r>
      <w:r w:rsidRPr="00D3449F">
        <w:rPr>
          <w:rFonts w:ascii="Arial" w:hAnsi="Arial" w:cs="Arial"/>
          <w:sz w:val="22"/>
          <w:szCs w:val="22"/>
        </w:rPr>
        <w:t>, nie są wystarczające do wykazania jego rzetelności, Zamawiający wyklucza Wykonawcę.</w:t>
      </w:r>
    </w:p>
    <w:p w14:paraId="6B00258E" w14:textId="77777777" w:rsidR="00DA66CF" w:rsidRPr="00D3449F" w:rsidRDefault="00DA66CF" w:rsidP="00DA66CF">
      <w:pPr>
        <w:widowControl/>
        <w:shd w:val="clear" w:color="auto" w:fill="FFFFFF"/>
        <w:suppressAutoHyphens w:val="0"/>
        <w:jc w:val="both"/>
        <w:rPr>
          <w:rFonts w:ascii="Arial" w:hAnsi="Arial" w:cs="Arial"/>
          <w:sz w:val="22"/>
          <w:szCs w:val="22"/>
          <w:lang w:eastAsia="pl-PL"/>
        </w:rPr>
      </w:pPr>
    </w:p>
    <w:p w14:paraId="7FADA83A" w14:textId="77777777" w:rsidR="00DA66CF" w:rsidRPr="00D3449F" w:rsidRDefault="00DA66CF">
      <w:pPr>
        <w:pStyle w:val="glowny1"/>
        <w:keepNext/>
        <w:numPr>
          <w:ilvl w:val="0"/>
          <w:numId w:val="11"/>
        </w:numPr>
        <w:spacing w:before="120"/>
        <w:ind w:left="0" w:hanging="142"/>
        <w:rPr>
          <w:rFonts w:ascii="Arial" w:hAnsi="Arial" w:cs="Arial"/>
          <w:b/>
          <w:bCs/>
        </w:rPr>
      </w:pPr>
      <w:r w:rsidRPr="00D3449F">
        <w:rPr>
          <w:rFonts w:ascii="Arial" w:hAnsi="Arial" w:cs="Arial"/>
          <w:b/>
          <w:bCs/>
        </w:rPr>
        <w:t>Warunki udziału w postępowaniu</w:t>
      </w:r>
    </w:p>
    <w:p w14:paraId="441BABC9" w14:textId="77777777" w:rsidR="00DA66CF" w:rsidRPr="00D3449F" w:rsidRDefault="00DA66CF">
      <w:pPr>
        <w:numPr>
          <w:ilvl w:val="0"/>
          <w:numId w:val="16"/>
        </w:numPr>
        <w:jc w:val="both"/>
        <w:rPr>
          <w:rFonts w:ascii="Arial" w:hAnsi="Arial" w:cs="Arial"/>
          <w:sz w:val="22"/>
          <w:szCs w:val="22"/>
        </w:rPr>
      </w:pPr>
      <w:r w:rsidRPr="00D3449F">
        <w:rPr>
          <w:rFonts w:ascii="Arial" w:hAnsi="Arial" w:cs="Arial"/>
          <w:sz w:val="22"/>
          <w:szCs w:val="22"/>
        </w:rPr>
        <w:t xml:space="preserve">O udzielenie zamówienia mogą się ubiegać Wykonawcy wobec których nie zachodzą podstawy do wykluczenia z postępowania, o których mowa w pkt VI </w:t>
      </w:r>
      <w:r w:rsidR="00A06E91" w:rsidRPr="00D3449F">
        <w:rPr>
          <w:rFonts w:ascii="Arial" w:hAnsi="Arial" w:cs="Arial"/>
          <w:sz w:val="22"/>
          <w:szCs w:val="22"/>
        </w:rPr>
        <w:t>SWZ</w:t>
      </w:r>
      <w:r w:rsidRPr="00D3449F">
        <w:rPr>
          <w:rFonts w:ascii="Arial" w:hAnsi="Arial" w:cs="Arial"/>
          <w:sz w:val="22"/>
          <w:szCs w:val="22"/>
        </w:rPr>
        <w:t xml:space="preserve"> oraz spełniają warunki udziału w postępowaniu określone art. 112 ust. 2 ustawy Pzp, dotyczące:</w:t>
      </w:r>
    </w:p>
    <w:p w14:paraId="749A1B74" w14:textId="77777777" w:rsidR="00D541D3" w:rsidRPr="00D3449F" w:rsidRDefault="00D541D3" w:rsidP="00D541D3">
      <w:pPr>
        <w:ind w:left="397"/>
        <w:jc w:val="both"/>
        <w:rPr>
          <w:rFonts w:ascii="Arial" w:hAnsi="Arial" w:cs="Arial"/>
          <w:sz w:val="22"/>
          <w:szCs w:val="22"/>
        </w:rPr>
      </w:pPr>
    </w:p>
    <w:p w14:paraId="571C1E63" w14:textId="77777777" w:rsidR="00DA66CF" w:rsidRPr="00D3449F" w:rsidRDefault="00DA66CF">
      <w:pPr>
        <w:numPr>
          <w:ilvl w:val="2"/>
          <w:numId w:val="23"/>
        </w:numPr>
        <w:ind w:left="993"/>
        <w:jc w:val="both"/>
        <w:rPr>
          <w:rFonts w:ascii="Arial" w:hAnsi="Arial" w:cs="Arial"/>
          <w:b/>
          <w:bCs/>
          <w:sz w:val="22"/>
          <w:szCs w:val="22"/>
          <w:u w:val="single"/>
        </w:rPr>
      </w:pPr>
      <w:r w:rsidRPr="00D3449F">
        <w:rPr>
          <w:rFonts w:ascii="Arial" w:hAnsi="Arial" w:cs="Arial"/>
          <w:b/>
          <w:bCs/>
          <w:sz w:val="22"/>
          <w:szCs w:val="22"/>
          <w:u w:val="single"/>
        </w:rPr>
        <w:t>Zdolności do występowania w obrocie gospodarczym:</w:t>
      </w:r>
    </w:p>
    <w:p w14:paraId="6CC68F82" w14:textId="77777777" w:rsidR="00DA66CF" w:rsidRPr="00D3449F" w:rsidRDefault="00DA66CF" w:rsidP="00DA66CF">
      <w:pPr>
        <w:ind w:left="993"/>
        <w:jc w:val="both"/>
        <w:rPr>
          <w:rFonts w:ascii="Arial" w:hAnsi="Arial" w:cs="Arial"/>
          <w:sz w:val="22"/>
          <w:szCs w:val="22"/>
          <w:u w:val="single"/>
        </w:rPr>
      </w:pPr>
    </w:p>
    <w:p w14:paraId="187C5C60" w14:textId="77777777" w:rsidR="00DA66CF" w:rsidRPr="00D3449F" w:rsidRDefault="00DA66CF" w:rsidP="00DA66CF">
      <w:pPr>
        <w:ind w:left="993"/>
        <w:jc w:val="both"/>
        <w:rPr>
          <w:rFonts w:ascii="Arial" w:hAnsi="Arial" w:cs="Arial"/>
          <w:sz w:val="22"/>
          <w:szCs w:val="22"/>
          <w:u w:val="single"/>
        </w:rPr>
      </w:pPr>
      <w:r w:rsidRPr="00D3449F">
        <w:rPr>
          <w:rFonts w:ascii="Arial" w:hAnsi="Arial" w:cs="Arial"/>
          <w:sz w:val="22"/>
          <w:szCs w:val="22"/>
          <w:shd w:val="clear" w:color="auto" w:fill="FFFFFF"/>
        </w:rPr>
        <w:t>W odniesieniu do warunku dotyczącego zdolności do występowania w obrocie gospodarczym Zamawiający wymaga, aby Wykonawcy prowadzący działalność gospodarczą lub zawodową byli wpisani do jednego z rejestrów zawodowych lub handlowych prowadzonych w kraju, w którym mają siedzibę lub miejsce zamieszkania.</w:t>
      </w:r>
    </w:p>
    <w:p w14:paraId="75F082F2" w14:textId="77777777" w:rsidR="00DA66CF" w:rsidRPr="00D3449F" w:rsidRDefault="00DA66CF" w:rsidP="00DA66CF">
      <w:pPr>
        <w:ind w:left="993"/>
        <w:jc w:val="both"/>
        <w:rPr>
          <w:rFonts w:ascii="Arial" w:hAnsi="Arial" w:cs="Arial"/>
          <w:sz w:val="22"/>
          <w:szCs w:val="22"/>
          <w:u w:val="single"/>
        </w:rPr>
      </w:pPr>
    </w:p>
    <w:p w14:paraId="26DC8756" w14:textId="77777777" w:rsidR="00DA66CF" w:rsidRPr="00D3449F" w:rsidRDefault="00DA66CF">
      <w:pPr>
        <w:numPr>
          <w:ilvl w:val="2"/>
          <w:numId w:val="23"/>
        </w:numPr>
        <w:ind w:left="993"/>
        <w:jc w:val="both"/>
        <w:rPr>
          <w:rFonts w:ascii="Arial" w:hAnsi="Arial" w:cs="Arial"/>
          <w:b/>
          <w:bCs/>
          <w:sz w:val="22"/>
          <w:szCs w:val="22"/>
        </w:rPr>
      </w:pPr>
      <w:r w:rsidRPr="00D3449F">
        <w:rPr>
          <w:rFonts w:ascii="Arial" w:hAnsi="Arial" w:cs="Arial"/>
          <w:b/>
          <w:bCs/>
          <w:sz w:val="22"/>
          <w:szCs w:val="22"/>
          <w:u w:val="single"/>
        </w:rPr>
        <w:t>U</w:t>
      </w:r>
      <w:r w:rsidRPr="00D3449F">
        <w:rPr>
          <w:rFonts w:ascii="Arial" w:hAnsi="Arial" w:cs="Arial"/>
          <w:b/>
          <w:bCs/>
          <w:sz w:val="22"/>
          <w:szCs w:val="22"/>
          <w:u w:val="single"/>
          <w:lang w:eastAsia="pl-PL"/>
        </w:rPr>
        <w:t>prawnień do prowadzenia określonej działalności gospodarczej lub zawodowej, o ile wynika to z odrębnych przepisów</w:t>
      </w:r>
      <w:bookmarkStart w:id="19" w:name="mip51080638"/>
      <w:bookmarkEnd w:id="19"/>
      <w:r w:rsidRPr="00D3449F">
        <w:rPr>
          <w:rFonts w:ascii="Arial" w:hAnsi="Arial" w:cs="Arial"/>
          <w:b/>
          <w:bCs/>
          <w:sz w:val="22"/>
          <w:szCs w:val="22"/>
          <w:lang w:eastAsia="pl-PL"/>
        </w:rPr>
        <w:t>:</w:t>
      </w:r>
    </w:p>
    <w:p w14:paraId="7540A6CF" w14:textId="77777777" w:rsidR="00DA66CF" w:rsidRPr="00D3449F" w:rsidRDefault="00DA66CF" w:rsidP="00DA66CF">
      <w:pPr>
        <w:ind w:left="993"/>
        <w:jc w:val="both"/>
        <w:rPr>
          <w:rFonts w:ascii="Arial" w:hAnsi="Arial" w:cs="Arial"/>
          <w:sz w:val="22"/>
          <w:szCs w:val="22"/>
          <w:u w:val="single"/>
        </w:rPr>
      </w:pPr>
    </w:p>
    <w:p w14:paraId="4C4C58B9" w14:textId="77777777" w:rsidR="00DA66CF" w:rsidRPr="00D3449F" w:rsidRDefault="00DA66CF" w:rsidP="00DA66CF">
      <w:pPr>
        <w:ind w:left="993"/>
        <w:jc w:val="both"/>
        <w:rPr>
          <w:rFonts w:ascii="Arial" w:hAnsi="Arial" w:cs="Arial"/>
          <w:sz w:val="22"/>
          <w:szCs w:val="22"/>
          <w:shd w:val="clear" w:color="auto" w:fill="FFFFFF"/>
        </w:rPr>
      </w:pPr>
      <w:r w:rsidRPr="00D3449F">
        <w:rPr>
          <w:rFonts w:ascii="Arial" w:hAnsi="Arial" w:cs="Arial"/>
          <w:sz w:val="22"/>
          <w:szCs w:val="22"/>
          <w:shd w:val="clear" w:color="auto" w:fill="FFFFFF"/>
        </w:rPr>
        <w:lastRenderedPageBreak/>
        <w:t>Zamawiający nie stawia szczegółowych wymogów w zakresie spełnienia tego warunku.</w:t>
      </w:r>
    </w:p>
    <w:p w14:paraId="27F47F0F" w14:textId="77777777" w:rsidR="00DA66CF" w:rsidRPr="00D3449F" w:rsidRDefault="00DA66CF" w:rsidP="00DA66CF">
      <w:pPr>
        <w:ind w:left="993"/>
        <w:jc w:val="both"/>
        <w:rPr>
          <w:rFonts w:ascii="Arial" w:hAnsi="Arial" w:cs="Arial"/>
          <w:sz w:val="22"/>
          <w:szCs w:val="22"/>
        </w:rPr>
      </w:pPr>
    </w:p>
    <w:p w14:paraId="69BB31B9" w14:textId="77777777" w:rsidR="00DA66CF" w:rsidRPr="00D3449F" w:rsidRDefault="00DA66CF">
      <w:pPr>
        <w:numPr>
          <w:ilvl w:val="2"/>
          <w:numId w:val="23"/>
        </w:numPr>
        <w:ind w:left="993"/>
        <w:jc w:val="both"/>
        <w:rPr>
          <w:rFonts w:ascii="Arial" w:hAnsi="Arial" w:cs="Arial"/>
          <w:b/>
          <w:bCs/>
          <w:sz w:val="22"/>
          <w:szCs w:val="22"/>
        </w:rPr>
      </w:pPr>
      <w:r w:rsidRPr="00D3449F">
        <w:rPr>
          <w:rFonts w:ascii="Arial" w:hAnsi="Arial" w:cs="Arial"/>
          <w:b/>
          <w:bCs/>
          <w:sz w:val="22"/>
          <w:szCs w:val="22"/>
          <w:u w:val="single"/>
          <w:lang w:eastAsia="pl-PL"/>
        </w:rPr>
        <w:t>Sytuacji ekonomicznej lub finansowej</w:t>
      </w:r>
      <w:bookmarkStart w:id="20" w:name="mip51080639"/>
      <w:bookmarkEnd w:id="20"/>
      <w:r w:rsidRPr="00D3449F">
        <w:rPr>
          <w:rFonts w:ascii="Arial" w:hAnsi="Arial" w:cs="Arial"/>
          <w:b/>
          <w:bCs/>
          <w:sz w:val="22"/>
          <w:szCs w:val="22"/>
        </w:rPr>
        <w:t>:</w:t>
      </w:r>
    </w:p>
    <w:p w14:paraId="4D6F66CA" w14:textId="77777777" w:rsidR="00DB0EA4" w:rsidRPr="00D3449F" w:rsidRDefault="00DB0EA4" w:rsidP="00DB0EA4">
      <w:pPr>
        <w:ind w:left="993"/>
        <w:jc w:val="both"/>
        <w:rPr>
          <w:rFonts w:ascii="Arial" w:hAnsi="Arial" w:cs="Arial"/>
          <w:sz w:val="22"/>
          <w:szCs w:val="22"/>
        </w:rPr>
      </w:pPr>
    </w:p>
    <w:p w14:paraId="45C73264" w14:textId="3B320332" w:rsidR="00DA66CF" w:rsidRPr="00D3449F" w:rsidRDefault="00DA66CF">
      <w:pPr>
        <w:numPr>
          <w:ilvl w:val="0"/>
          <w:numId w:val="7"/>
        </w:numPr>
        <w:ind w:left="1418"/>
        <w:jc w:val="both"/>
        <w:rPr>
          <w:rFonts w:ascii="Arial" w:hAnsi="Arial" w:cs="Arial"/>
          <w:sz w:val="22"/>
          <w:szCs w:val="22"/>
        </w:rPr>
      </w:pPr>
      <w:r w:rsidRPr="00D3449F">
        <w:rPr>
          <w:rFonts w:ascii="Arial" w:hAnsi="Arial" w:cs="Arial"/>
          <w:sz w:val="22"/>
          <w:szCs w:val="22"/>
        </w:rPr>
        <w:t xml:space="preserve">w tym zakresie Wykonawca musi wykazać, że posiada środki finansowe lub zdolność kredytową w wysokości co najmniej: </w:t>
      </w:r>
      <w:r w:rsidR="005F2649" w:rsidRPr="00D3449F">
        <w:rPr>
          <w:rFonts w:ascii="Arial" w:hAnsi="Arial" w:cs="Arial"/>
          <w:sz w:val="22"/>
          <w:szCs w:val="22"/>
        </w:rPr>
        <w:t>2</w:t>
      </w:r>
      <w:r w:rsidR="007C7112" w:rsidRPr="00D3449F">
        <w:rPr>
          <w:rFonts w:ascii="Arial" w:hAnsi="Arial" w:cs="Arial"/>
          <w:sz w:val="22"/>
          <w:szCs w:val="22"/>
        </w:rPr>
        <w:t>5</w:t>
      </w:r>
      <w:r w:rsidRPr="00D3449F">
        <w:rPr>
          <w:rFonts w:ascii="Arial" w:hAnsi="Arial" w:cs="Arial"/>
          <w:sz w:val="22"/>
          <w:szCs w:val="22"/>
        </w:rPr>
        <w:t>.000.000,00 zł (słownie:</w:t>
      </w:r>
      <w:r w:rsidR="0001767A" w:rsidRPr="00D3449F">
        <w:rPr>
          <w:rFonts w:ascii="Arial" w:hAnsi="Arial" w:cs="Arial"/>
          <w:sz w:val="22"/>
          <w:szCs w:val="22"/>
        </w:rPr>
        <w:t xml:space="preserve"> </w:t>
      </w:r>
      <w:r w:rsidR="005F2649" w:rsidRPr="00D3449F">
        <w:rPr>
          <w:rFonts w:ascii="Arial" w:hAnsi="Arial" w:cs="Arial"/>
          <w:sz w:val="22"/>
          <w:szCs w:val="22"/>
        </w:rPr>
        <w:t xml:space="preserve">dwadzieścia </w:t>
      </w:r>
      <w:r w:rsidR="007C7112" w:rsidRPr="00D3449F">
        <w:rPr>
          <w:rFonts w:ascii="Arial" w:hAnsi="Arial" w:cs="Arial"/>
          <w:sz w:val="22"/>
          <w:szCs w:val="22"/>
        </w:rPr>
        <w:t xml:space="preserve">pięć </w:t>
      </w:r>
      <w:r w:rsidR="005F2649" w:rsidRPr="00D3449F">
        <w:rPr>
          <w:rFonts w:ascii="Arial" w:hAnsi="Arial" w:cs="Arial"/>
          <w:sz w:val="22"/>
          <w:szCs w:val="22"/>
        </w:rPr>
        <w:t>milionów złotych i 00/100</w:t>
      </w:r>
      <w:r w:rsidRPr="00D3449F">
        <w:rPr>
          <w:rFonts w:ascii="Arial" w:hAnsi="Arial" w:cs="Arial"/>
          <w:sz w:val="22"/>
          <w:szCs w:val="22"/>
        </w:rPr>
        <w:t>),</w:t>
      </w:r>
    </w:p>
    <w:p w14:paraId="05E50C76" w14:textId="77777777" w:rsidR="00B0772F" w:rsidRPr="00D3449F" w:rsidRDefault="00B0772F" w:rsidP="00B0772F">
      <w:pPr>
        <w:ind w:left="1418"/>
        <w:jc w:val="both"/>
        <w:rPr>
          <w:rFonts w:ascii="Arial" w:hAnsi="Arial" w:cs="Arial"/>
          <w:sz w:val="22"/>
          <w:szCs w:val="22"/>
        </w:rPr>
      </w:pPr>
    </w:p>
    <w:p w14:paraId="3F1BAE15" w14:textId="57CD1CF2" w:rsidR="00DA66CF" w:rsidRPr="00D3449F" w:rsidRDefault="00DA66CF">
      <w:pPr>
        <w:numPr>
          <w:ilvl w:val="0"/>
          <w:numId w:val="7"/>
        </w:numPr>
        <w:ind w:left="1418"/>
        <w:jc w:val="both"/>
        <w:rPr>
          <w:rFonts w:ascii="Arial" w:hAnsi="Arial" w:cs="Arial"/>
          <w:sz w:val="22"/>
          <w:szCs w:val="22"/>
        </w:rPr>
      </w:pPr>
      <w:r w:rsidRPr="00D3449F">
        <w:rPr>
          <w:rFonts w:ascii="Arial" w:hAnsi="Arial" w:cs="Arial"/>
          <w:sz w:val="22"/>
          <w:szCs w:val="22"/>
        </w:rPr>
        <w:t>w tym zakresie Wykonawca musi wykazać, że jest ubezpieczony od odpowiedzialności cywilnej w zakresie prowadzonej działalności związanej z przedmiotem zamówienia na sumę ubezpieczeniową równą co najmniej</w:t>
      </w:r>
      <w:r w:rsidR="00B0772F" w:rsidRPr="00D3449F">
        <w:rPr>
          <w:rFonts w:ascii="Arial" w:hAnsi="Arial" w:cs="Arial"/>
          <w:sz w:val="22"/>
          <w:szCs w:val="22"/>
        </w:rPr>
        <w:t xml:space="preserve">: </w:t>
      </w:r>
      <w:r w:rsidR="005F2649" w:rsidRPr="00D3449F">
        <w:rPr>
          <w:rFonts w:ascii="Arial" w:hAnsi="Arial" w:cs="Arial"/>
          <w:sz w:val="22"/>
          <w:szCs w:val="22"/>
        </w:rPr>
        <w:t>5</w:t>
      </w:r>
      <w:r w:rsidRPr="00D3449F">
        <w:rPr>
          <w:rFonts w:ascii="Arial" w:hAnsi="Arial" w:cs="Arial"/>
          <w:sz w:val="22"/>
          <w:szCs w:val="22"/>
        </w:rPr>
        <w:t xml:space="preserve">.000.000,00 zł (słownie: </w:t>
      </w:r>
      <w:r w:rsidR="005F2649" w:rsidRPr="00D3449F">
        <w:rPr>
          <w:rFonts w:ascii="Arial" w:hAnsi="Arial" w:cs="Arial"/>
          <w:sz w:val="22"/>
          <w:szCs w:val="22"/>
        </w:rPr>
        <w:t xml:space="preserve">pięć milionów </w:t>
      </w:r>
      <w:r w:rsidRPr="00D3449F">
        <w:rPr>
          <w:rFonts w:ascii="Arial" w:hAnsi="Arial" w:cs="Arial"/>
          <w:sz w:val="22"/>
          <w:szCs w:val="22"/>
        </w:rPr>
        <w:t>złotych i 00/100)</w:t>
      </w:r>
      <w:r w:rsidR="00B0772F" w:rsidRPr="00D3449F">
        <w:rPr>
          <w:rFonts w:ascii="Arial" w:hAnsi="Arial" w:cs="Arial"/>
          <w:sz w:val="22"/>
          <w:szCs w:val="22"/>
        </w:rPr>
        <w:t>,</w:t>
      </w:r>
    </w:p>
    <w:p w14:paraId="23F243B5" w14:textId="77777777" w:rsidR="00B0772F" w:rsidRPr="00D3449F" w:rsidRDefault="00B0772F" w:rsidP="00B0772F">
      <w:pPr>
        <w:ind w:left="1418"/>
        <w:jc w:val="both"/>
        <w:rPr>
          <w:rFonts w:ascii="Arial" w:hAnsi="Arial" w:cs="Arial"/>
          <w:sz w:val="22"/>
          <w:szCs w:val="22"/>
        </w:rPr>
      </w:pPr>
    </w:p>
    <w:p w14:paraId="201C35B2" w14:textId="77777777" w:rsidR="00DA66CF" w:rsidRPr="00D3449F" w:rsidRDefault="00DA66CF">
      <w:pPr>
        <w:numPr>
          <w:ilvl w:val="2"/>
          <w:numId w:val="23"/>
        </w:numPr>
        <w:ind w:left="993"/>
        <w:jc w:val="both"/>
        <w:rPr>
          <w:rFonts w:ascii="Arial" w:hAnsi="Arial" w:cs="Arial"/>
          <w:b/>
          <w:bCs/>
          <w:sz w:val="22"/>
          <w:szCs w:val="22"/>
        </w:rPr>
      </w:pPr>
      <w:r w:rsidRPr="00D3449F">
        <w:rPr>
          <w:rFonts w:ascii="Arial" w:hAnsi="Arial" w:cs="Arial"/>
          <w:b/>
          <w:bCs/>
          <w:sz w:val="22"/>
          <w:szCs w:val="22"/>
          <w:u w:val="single"/>
        </w:rPr>
        <w:t>Z</w:t>
      </w:r>
      <w:r w:rsidRPr="00D3449F">
        <w:rPr>
          <w:rFonts w:ascii="Arial" w:hAnsi="Arial" w:cs="Arial"/>
          <w:b/>
          <w:bCs/>
          <w:sz w:val="22"/>
          <w:szCs w:val="22"/>
          <w:u w:val="single"/>
          <w:lang w:eastAsia="pl-PL"/>
        </w:rPr>
        <w:t>dolności technicznej lub zawodowej</w:t>
      </w:r>
      <w:r w:rsidRPr="00D3449F">
        <w:rPr>
          <w:rFonts w:ascii="Arial" w:hAnsi="Arial" w:cs="Arial"/>
          <w:b/>
          <w:bCs/>
          <w:sz w:val="22"/>
          <w:szCs w:val="22"/>
          <w:lang w:eastAsia="pl-PL"/>
        </w:rPr>
        <w:t>:</w:t>
      </w:r>
    </w:p>
    <w:p w14:paraId="7544B751" w14:textId="77777777" w:rsidR="00DB0EA4" w:rsidRPr="00D3449F" w:rsidRDefault="00DB0EA4" w:rsidP="00DB0EA4">
      <w:pPr>
        <w:ind w:left="993"/>
        <w:jc w:val="both"/>
        <w:rPr>
          <w:rFonts w:ascii="Arial" w:hAnsi="Arial" w:cs="Arial"/>
          <w:sz w:val="22"/>
          <w:szCs w:val="22"/>
        </w:rPr>
      </w:pPr>
    </w:p>
    <w:p w14:paraId="68398D78" w14:textId="71620CA4" w:rsidR="00DA66CF" w:rsidRPr="00D3449F" w:rsidRDefault="00DA66CF">
      <w:pPr>
        <w:numPr>
          <w:ilvl w:val="0"/>
          <w:numId w:val="7"/>
        </w:numPr>
        <w:ind w:left="1418"/>
        <w:jc w:val="both"/>
        <w:rPr>
          <w:rFonts w:ascii="Arial" w:hAnsi="Arial" w:cs="Arial"/>
          <w:sz w:val="22"/>
          <w:szCs w:val="22"/>
        </w:rPr>
      </w:pPr>
      <w:r w:rsidRPr="00D3449F">
        <w:rPr>
          <w:rFonts w:ascii="Arial" w:hAnsi="Arial" w:cs="Arial"/>
          <w:sz w:val="22"/>
          <w:szCs w:val="22"/>
        </w:rPr>
        <w:t xml:space="preserve">w tym zakresie Wykonawca musi wykazać, że wykonał (a w przypadku świadczeń </w:t>
      </w:r>
      <w:r w:rsidR="003A77B4" w:rsidRPr="00D3449F">
        <w:rPr>
          <w:rFonts w:ascii="Arial" w:hAnsi="Arial" w:cs="Arial"/>
          <w:sz w:val="22"/>
          <w:szCs w:val="22"/>
        </w:rPr>
        <w:t xml:space="preserve">powtarzających się </w:t>
      </w:r>
      <w:r w:rsidRPr="00D3449F">
        <w:rPr>
          <w:rFonts w:ascii="Arial" w:hAnsi="Arial" w:cs="Arial"/>
          <w:sz w:val="22"/>
          <w:szCs w:val="22"/>
        </w:rPr>
        <w:t xml:space="preserve">lub ciągłych również wykonuje) w okresie ostatnich </w:t>
      </w:r>
      <w:r w:rsidR="003A77B4" w:rsidRPr="00D3449F">
        <w:rPr>
          <w:rFonts w:ascii="Arial" w:hAnsi="Arial" w:cs="Arial"/>
          <w:sz w:val="22"/>
          <w:szCs w:val="22"/>
        </w:rPr>
        <w:t>3 lat (</w:t>
      </w:r>
      <w:r w:rsidRPr="00D3449F">
        <w:rPr>
          <w:rFonts w:ascii="Arial" w:hAnsi="Arial" w:cs="Arial"/>
          <w:sz w:val="22"/>
          <w:szCs w:val="22"/>
        </w:rPr>
        <w:t>trzech lat</w:t>
      </w:r>
      <w:r w:rsidR="003A77B4" w:rsidRPr="00D3449F">
        <w:rPr>
          <w:rFonts w:ascii="Arial" w:hAnsi="Arial" w:cs="Arial"/>
          <w:sz w:val="22"/>
          <w:szCs w:val="22"/>
        </w:rPr>
        <w:t>)</w:t>
      </w:r>
      <w:r w:rsidRPr="00D3449F">
        <w:rPr>
          <w:rFonts w:ascii="Arial" w:hAnsi="Arial" w:cs="Arial"/>
          <w:sz w:val="22"/>
          <w:szCs w:val="22"/>
        </w:rPr>
        <w:t xml:space="preserve"> przed upływem terminu składania ofert, a jeżeli okres prowadzenia działalności jest krótszy – w tym okresie:</w:t>
      </w:r>
      <w:r w:rsidR="00B0772F" w:rsidRPr="00D3449F">
        <w:rPr>
          <w:rFonts w:ascii="Arial" w:hAnsi="Arial" w:cs="Arial"/>
          <w:sz w:val="22"/>
          <w:szCs w:val="22"/>
        </w:rPr>
        <w:t xml:space="preserve"> </w:t>
      </w:r>
      <w:r w:rsidRPr="00D3449F">
        <w:rPr>
          <w:rFonts w:ascii="Arial" w:hAnsi="Arial" w:cs="Arial"/>
          <w:sz w:val="22"/>
          <w:szCs w:val="22"/>
        </w:rPr>
        <w:t>co najmniej jedną dostawę fabrycznie nowych autobusów miejskich niskopodłogowych</w:t>
      </w:r>
      <w:r w:rsidR="00E818FF" w:rsidRPr="00D3449F">
        <w:rPr>
          <w:rFonts w:ascii="Arial" w:hAnsi="Arial" w:cs="Arial"/>
          <w:sz w:val="22"/>
          <w:szCs w:val="22"/>
        </w:rPr>
        <w:t xml:space="preserve"> </w:t>
      </w:r>
      <w:r w:rsidR="00F42699" w:rsidRPr="00D3449F">
        <w:rPr>
          <w:rFonts w:ascii="Arial" w:hAnsi="Arial" w:cs="Arial"/>
          <w:sz w:val="22"/>
          <w:szCs w:val="22"/>
        </w:rPr>
        <w:t>przegubowych</w:t>
      </w:r>
      <w:r w:rsidR="00501369" w:rsidRPr="00D3449F">
        <w:rPr>
          <w:rFonts w:ascii="Arial" w:hAnsi="Arial" w:cs="Arial"/>
          <w:sz w:val="22"/>
          <w:szCs w:val="22"/>
        </w:rPr>
        <w:t xml:space="preserve"> </w:t>
      </w:r>
      <w:r w:rsidR="005F2649" w:rsidRPr="00D3449F">
        <w:rPr>
          <w:rFonts w:ascii="Arial" w:hAnsi="Arial" w:cs="Arial"/>
          <w:sz w:val="22"/>
          <w:szCs w:val="22"/>
        </w:rPr>
        <w:t>o napędzie elektrycznym,</w:t>
      </w:r>
      <w:r w:rsidR="00E818FF" w:rsidRPr="00D3449F">
        <w:rPr>
          <w:rFonts w:ascii="Arial" w:hAnsi="Arial" w:cs="Arial"/>
          <w:sz w:val="22"/>
          <w:szCs w:val="22"/>
        </w:rPr>
        <w:t xml:space="preserve"> </w:t>
      </w:r>
      <w:r w:rsidR="003750B4" w:rsidRPr="00D3449F">
        <w:rPr>
          <w:rFonts w:ascii="Arial" w:hAnsi="Arial" w:cs="Arial"/>
          <w:sz w:val="22"/>
          <w:szCs w:val="22"/>
        </w:rPr>
        <w:t>o</w:t>
      </w:r>
      <w:r w:rsidRPr="00D3449F">
        <w:rPr>
          <w:rFonts w:ascii="Arial" w:hAnsi="Arial" w:cs="Arial"/>
          <w:sz w:val="22"/>
          <w:szCs w:val="22"/>
        </w:rPr>
        <w:t xml:space="preserve"> wartości co najmniej: </w:t>
      </w:r>
      <w:r w:rsidR="005F2649" w:rsidRPr="00D3449F">
        <w:rPr>
          <w:rFonts w:ascii="Arial" w:hAnsi="Arial" w:cs="Arial"/>
          <w:sz w:val="22"/>
          <w:szCs w:val="22"/>
        </w:rPr>
        <w:t>26</w:t>
      </w:r>
      <w:r w:rsidRPr="00D3449F">
        <w:rPr>
          <w:rFonts w:ascii="Arial" w:hAnsi="Arial" w:cs="Arial"/>
          <w:sz w:val="22"/>
          <w:szCs w:val="22"/>
        </w:rPr>
        <w:t>.</w:t>
      </w:r>
      <w:r w:rsidR="00797A64" w:rsidRPr="00D3449F">
        <w:rPr>
          <w:rFonts w:ascii="Arial" w:hAnsi="Arial" w:cs="Arial"/>
          <w:sz w:val="22"/>
          <w:szCs w:val="22"/>
        </w:rPr>
        <w:t>0</w:t>
      </w:r>
      <w:r w:rsidRPr="00D3449F">
        <w:rPr>
          <w:rFonts w:ascii="Arial" w:hAnsi="Arial" w:cs="Arial"/>
          <w:sz w:val="22"/>
          <w:szCs w:val="22"/>
        </w:rPr>
        <w:t xml:space="preserve">00.000,00 zł (słownie: </w:t>
      </w:r>
      <w:r w:rsidR="005F2649" w:rsidRPr="00D3449F">
        <w:rPr>
          <w:rFonts w:ascii="Arial" w:hAnsi="Arial" w:cs="Arial"/>
          <w:sz w:val="22"/>
          <w:szCs w:val="22"/>
        </w:rPr>
        <w:t xml:space="preserve">dwadzieścia sześć milionów złotych i </w:t>
      </w:r>
      <w:r w:rsidRPr="00D3449F">
        <w:rPr>
          <w:rFonts w:ascii="Arial" w:hAnsi="Arial" w:cs="Arial"/>
          <w:sz w:val="22"/>
          <w:szCs w:val="22"/>
        </w:rPr>
        <w:t>00/100 zł) brutto</w:t>
      </w:r>
      <w:r w:rsidR="00FE74B0" w:rsidRPr="00D3449F">
        <w:rPr>
          <w:rFonts w:ascii="Arial" w:hAnsi="Arial" w:cs="Arial"/>
          <w:sz w:val="22"/>
          <w:szCs w:val="22"/>
        </w:rPr>
        <w:t>.</w:t>
      </w:r>
    </w:p>
    <w:p w14:paraId="02F515EE" w14:textId="77777777" w:rsidR="00DB0EA4" w:rsidRPr="00D3449F" w:rsidRDefault="00DB0EA4" w:rsidP="00FE74B0">
      <w:pPr>
        <w:jc w:val="both"/>
        <w:rPr>
          <w:rFonts w:ascii="Arial" w:hAnsi="Arial" w:cs="Arial"/>
          <w:sz w:val="22"/>
          <w:szCs w:val="22"/>
        </w:rPr>
      </w:pPr>
    </w:p>
    <w:p w14:paraId="2B3B97FB" w14:textId="77777777" w:rsidR="00066706" w:rsidRPr="00D3449F" w:rsidRDefault="00066706" w:rsidP="00FE74B0">
      <w:pPr>
        <w:jc w:val="both"/>
        <w:rPr>
          <w:rFonts w:ascii="Arial" w:hAnsi="Arial" w:cs="Arial"/>
          <w:sz w:val="22"/>
          <w:szCs w:val="22"/>
        </w:rPr>
      </w:pPr>
    </w:p>
    <w:p w14:paraId="2949155F" w14:textId="7CDBB97C" w:rsidR="00FE0945" w:rsidRPr="00D3449F" w:rsidRDefault="00FE0945">
      <w:pPr>
        <w:numPr>
          <w:ilvl w:val="0"/>
          <w:numId w:val="16"/>
        </w:numPr>
        <w:jc w:val="both"/>
        <w:rPr>
          <w:rFonts w:ascii="Arial" w:hAnsi="Arial" w:cs="Arial"/>
          <w:sz w:val="22"/>
          <w:szCs w:val="22"/>
        </w:rPr>
      </w:pPr>
      <w:r w:rsidRPr="00D3449F">
        <w:rPr>
          <w:rFonts w:ascii="Arial" w:hAnsi="Arial" w:cs="Arial"/>
          <w:sz w:val="22"/>
          <w:szCs w:val="22"/>
        </w:rPr>
        <w:t>Przez „autobusy przegubowe”, o których mowa  w pkt VII.1.4) SWZ rozumie się autobusy o długości od 17,50m do 18,75m.</w:t>
      </w:r>
    </w:p>
    <w:p w14:paraId="77AB275F" w14:textId="3BF2792E" w:rsidR="00AE6560" w:rsidRPr="00D3449F" w:rsidRDefault="00AE6560">
      <w:pPr>
        <w:numPr>
          <w:ilvl w:val="0"/>
          <w:numId w:val="16"/>
        </w:numPr>
        <w:jc w:val="both"/>
        <w:rPr>
          <w:rFonts w:ascii="Arial" w:hAnsi="Arial" w:cs="Arial"/>
          <w:sz w:val="22"/>
          <w:szCs w:val="22"/>
        </w:rPr>
      </w:pPr>
      <w:r w:rsidRPr="00D3449F">
        <w:rPr>
          <w:rFonts w:ascii="Arial" w:hAnsi="Arial" w:cs="Arial"/>
          <w:sz w:val="22"/>
          <w:szCs w:val="22"/>
        </w:rPr>
        <w:t>Na potrzeby niniejszego postępowania Zamawiający autobusy elektryczne definiuje jako autobusy w rozumieniu art. 2 pkt 41 ustawy z dnia 20 czerwca 1997r. – Prawo o ruchu drogowym</w:t>
      </w:r>
      <w:r w:rsidR="00F411E4" w:rsidRPr="00D3449F">
        <w:rPr>
          <w:rFonts w:ascii="Arial" w:hAnsi="Arial" w:cs="Arial"/>
          <w:sz w:val="22"/>
          <w:szCs w:val="22"/>
        </w:rPr>
        <w:t xml:space="preserve"> (tekst jednolity: Dz. U. z 2023r. poz. 1047 z późn. zm.)</w:t>
      </w:r>
      <w:r w:rsidRPr="00D3449F">
        <w:rPr>
          <w:rFonts w:ascii="Arial" w:hAnsi="Arial" w:cs="Arial"/>
          <w:sz w:val="22"/>
          <w:szCs w:val="22"/>
        </w:rPr>
        <w:t>, wykorzystujący do napędu wyłącznie energię elektryczną skumulowaną przez podłączenie do zewnętrznego źródła zasilania, zgodnie z art. 2 ust. 12 Ustawy z dnia 11 stycznia 2018r. o elektromobilności i paliwach alternatywnych</w:t>
      </w:r>
      <w:r w:rsidR="00F411E4" w:rsidRPr="00D3449F">
        <w:rPr>
          <w:rFonts w:ascii="Arial" w:hAnsi="Arial" w:cs="Arial"/>
          <w:sz w:val="22"/>
          <w:szCs w:val="22"/>
        </w:rPr>
        <w:t xml:space="preserve"> (tekst jednolity: Dz. U. z 2023r. poz. 875 z późn. zm.).</w:t>
      </w:r>
    </w:p>
    <w:p w14:paraId="0F56FD11" w14:textId="643D934E" w:rsidR="00DA66CF" w:rsidRPr="00D3449F" w:rsidRDefault="00DA66CF">
      <w:pPr>
        <w:numPr>
          <w:ilvl w:val="0"/>
          <w:numId w:val="16"/>
        </w:numPr>
        <w:jc w:val="both"/>
        <w:rPr>
          <w:rFonts w:ascii="Arial" w:hAnsi="Arial" w:cs="Arial"/>
          <w:sz w:val="22"/>
          <w:szCs w:val="22"/>
        </w:rPr>
      </w:pPr>
      <w:r w:rsidRPr="00D3449F">
        <w:rPr>
          <w:rFonts w:ascii="Arial" w:hAnsi="Arial" w:cs="Arial"/>
          <w:sz w:val="22"/>
          <w:szCs w:val="22"/>
        </w:rPr>
        <w:t>W przypadku dostaw wykonywanych i niezakończonych należy podać wyłącznie wartość dostaw już realizowanych. Natomiast dla dostaw realizowanych w ramach umów (dostaw) rozpoczętych (zawartych) wcześniej niż trzy lata wstecz przed upływem terminu składania ofert, należy podać wyłącznie ilości zrealizowanych dostaw przypadających w tym trzyletnim okresie. Ilości te będą brane pod uwagę do oceny spełnienia warunku dotyczącego posiadania wiedzy i doświadczenia.</w:t>
      </w:r>
    </w:p>
    <w:p w14:paraId="17373219" w14:textId="77777777" w:rsidR="00DA66CF" w:rsidRPr="00D3449F" w:rsidRDefault="00DA66CF">
      <w:pPr>
        <w:numPr>
          <w:ilvl w:val="0"/>
          <w:numId w:val="16"/>
        </w:numPr>
        <w:jc w:val="both"/>
        <w:rPr>
          <w:rFonts w:ascii="Arial" w:hAnsi="Arial" w:cs="Arial"/>
          <w:sz w:val="22"/>
          <w:szCs w:val="22"/>
        </w:rPr>
      </w:pPr>
      <w:r w:rsidRPr="00D3449F">
        <w:rPr>
          <w:rFonts w:ascii="Arial" w:hAnsi="Arial" w:cs="Arial"/>
          <w:sz w:val="22"/>
          <w:szCs w:val="22"/>
          <w:shd w:val="clear" w:color="auto" w:fill="FFFFFF"/>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Pr="00D3449F">
        <w:rPr>
          <w:rFonts w:ascii="Arial" w:hAnsi="Arial" w:cs="Arial"/>
          <w:sz w:val="22"/>
          <w:szCs w:val="22"/>
        </w:rPr>
        <w:t xml:space="preserve"> </w:t>
      </w:r>
    </w:p>
    <w:p w14:paraId="3B89A70C" w14:textId="77777777" w:rsidR="00DA66CF" w:rsidRPr="00D3449F" w:rsidRDefault="00DA66CF">
      <w:pPr>
        <w:numPr>
          <w:ilvl w:val="0"/>
          <w:numId w:val="16"/>
        </w:numPr>
        <w:jc w:val="both"/>
        <w:rPr>
          <w:rFonts w:ascii="Arial" w:hAnsi="Arial" w:cs="Arial"/>
          <w:sz w:val="22"/>
          <w:szCs w:val="22"/>
        </w:rPr>
      </w:pPr>
      <w:r w:rsidRPr="00D3449F">
        <w:rPr>
          <w:rFonts w:ascii="Arial" w:hAnsi="Arial" w:cs="Arial"/>
          <w:sz w:val="22"/>
          <w:szCs w:val="22"/>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21" w:name="mip51080670"/>
      <w:bookmarkEnd w:id="21"/>
    </w:p>
    <w:p w14:paraId="2ADA5984" w14:textId="1DC2B185" w:rsidR="00DA66CF" w:rsidRPr="00D3449F" w:rsidRDefault="00DA66CF">
      <w:pPr>
        <w:numPr>
          <w:ilvl w:val="0"/>
          <w:numId w:val="16"/>
        </w:numPr>
        <w:jc w:val="both"/>
        <w:rPr>
          <w:rFonts w:ascii="Arial" w:hAnsi="Arial" w:cs="Arial"/>
          <w:sz w:val="22"/>
          <w:szCs w:val="22"/>
        </w:rPr>
      </w:pPr>
      <w:r w:rsidRPr="00D3449F">
        <w:rPr>
          <w:rFonts w:ascii="Arial" w:hAnsi="Arial" w:cs="Arial"/>
          <w:sz w:val="22"/>
          <w:szCs w:val="22"/>
          <w:lang w:eastAsia="pl-PL"/>
        </w:rPr>
        <w:t xml:space="preserve">Zobowiązanie podmiotu udostępniającego zasoby, o którym mowa w ust. </w:t>
      </w:r>
      <w:r w:rsidR="00E85DA0" w:rsidRPr="00D3449F">
        <w:rPr>
          <w:rFonts w:ascii="Arial" w:hAnsi="Arial" w:cs="Arial"/>
          <w:sz w:val="22"/>
          <w:szCs w:val="22"/>
          <w:lang w:eastAsia="pl-PL"/>
        </w:rPr>
        <w:t>5</w:t>
      </w:r>
      <w:r w:rsidRPr="00D3449F">
        <w:rPr>
          <w:rFonts w:ascii="Arial" w:hAnsi="Arial" w:cs="Arial"/>
          <w:sz w:val="22"/>
          <w:szCs w:val="22"/>
          <w:lang w:eastAsia="pl-PL"/>
        </w:rPr>
        <w:t>, potwierdza, że stosunek łączący Wykonawcę z podmiotami udostępniającymi zasoby gwarantuje rzeczywisty dostęp do tych zasobów oraz określa w szczególności:</w:t>
      </w:r>
    </w:p>
    <w:p w14:paraId="15A8F4D9" w14:textId="77777777" w:rsidR="00DA66CF" w:rsidRPr="00D3449F" w:rsidRDefault="00DA66CF">
      <w:pPr>
        <w:widowControl/>
        <w:numPr>
          <w:ilvl w:val="1"/>
          <w:numId w:val="16"/>
        </w:numPr>
        <w:shd w:val="clear" w:color="auto" w:fill="FFFFFF"/>
        <w:tabs>
          <w:tab w:val="clear" w:pos="1440"/>
        </w:tabs>
        <w:suppressAutoHyphens w:val="0"/>
        <w:ind w:left="1134" w:hanging="708"/>
        <w:jc w:val="both"/>
        <w:rPr>
          <w:rFonts w:ascii="Arial" w:hAnsi="Arial" w:cs="Arial"/>
          <w:sz w:val="22"/>
          <w:szCs w:val="22"/>
          <w:lang w:eastAsia="pl-PL"/>
        </w:rPr>
      </w:pPr>
      <w:bookmarkStart w:id="22" w:name="mip51080672"/>
      <w:bookmarkEnd w:id="22"/>
      <w:r w:rsidRPr="00D3449F">
        <w:rPr>
          <w:rFonts w:ascii="Arial" w:hAnsi="Arial" w:cs="Arial"/>
          <w:sz w:val="22"/>
          <w:szCs w:val="22"/>
          <w:lang w:eastAsia="pl-PL"/>
        </w:rPr>
        <w:lastRenderedPageBreak/>
        <w:t>zakres dostępnych Wykonawcy zasobów podmiotu udostępniającego zasoby;</w:t>
      </w:r>
    </w:p>
    <w:p w14:paraId="0DC5DEC9" w14:textId="77777777" w:rsidR="00DA66CF" w:rsidRPr="00D3449F" w:rsidRDefault="00DA66CF">
      <w:pPr>
        <w:widowControl/>
        <w:numPr>
          <w:ilvl w:val="1"/>
          <w:numId w:val="16"/>
        </w:numPr>
        <w:shd w:val="clear" w:color="auto" w:fill="FFFFFF"/>
        <w:tabs>
          <w:tab w:val="clear" w:pos="1440"/>
        </w:tabs>
        <w:suppressAutoHyphens w:val="0"/>
        <w:ind w:left="1134" w:hanging="708"/>
        <w:jc w:val="both"/>
        <w:rPr>
          <w:rFonts w:ascii="Arial" w:hAnsi="Arial" w:cs="Arial"/>
          <w:sz w:val="22"/>
          <w:szCs w:val="22"/>
          <w:lang w:eastAsia="pl-PL"/>
        </w:rPr>
      </w:pPr>
      <w:bookmarkStart w:id="23" w:name="mip51080673"/>
      <w:bookmarkEnd w:id="23"/>
      <w:r w:rsidRPr="00D3449F">
        <w:rPr>
          <w:rFonts w:ascii="Arial" w:hAnsi="Arial" w:cs="Arial"/>
          <w:sz w:val="22"/>
          <w:szCs w:val="22"/>
          <w:lang w:eastAsia="pl-PL"/>
        </w:rPr>
        <w:t>sposób i okres udostępnienia Wykonawcy i wykorzystania przez niego zasobów podmiotu udostępniającego te zasoby przy wykonywaniu zamówienia;</w:t>
      </w:r>
    </w:p>
    <w:p w14:paraId="7B00701A" w14:textId="77777777" w:rsidR="00DA66CF" w:rsidRPr="00D3449F" w:rsidRDefault="00DA66CF">
      <w:pPr>
        <w:widowControl/>
        <w:numPr>
          <w:ilvl w:val="1"/>
          <w:numId w:val="16"/>
        </w:numPr>
        <w:shd w:val="clear" w:color="auto" w:fill="FFFFFF"/>
        <w:tabs>
          <w:tab w:val="clear" w:pos="1440"/>
        </w:tabs>
        <w:suppressAutoHyphens w:val="0"/>
        <w:ind w:left="1134" w:hanging="708"/>
        <w:jc w:val="both"/>
        <w:rPr>
          <w:rFonts w:ascii="Arial" w:hAnsi="Arial" w:cs="Arial"/>
          <w:sz w:val="22"/>
          <w:szCs w:val="22"/>
          <w:lang w:eastAsia="pl-PL"/>
        </w:rPr>
      </w:pPr>
      <w:bookmarkStart w:id="24" w:name="mip51080674"/>
      <w:bookmarkEnd w:id="24"/>
      <w:r w:rsidRPr="00D3449F">
        <w:rPr>
          <w:rFonts w:ascii="Arial" w:hAnsi="Arial" w:cs="Arial"/>
          <w:sz w:val="22"/>
          <w:szCs w:val="22"/>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D9804B" w14:textId="77777777" w:rsidR="00DA66CF" w:rsidRPr="00D3449F" w:rsidRDefault="00DA66CF">
      <w:pPr>
        <w:widowControl/>
        <w:numPr>
          <w:ilvl w:val="0"/>
          <w:numId w:val="16"/>
        </w:numPr>
        <w:shd w:val="clear" w:color="auto" w:fill="FFFFFF"/>
        <w:suppressAutoHyphens w:val="0"/>
        <w:jc w:val="both"/>
        <w:rPr>
          <w:rFonts w:ascii="Arial" w:hAnsi="Arial" w:cs="Arial"/>
          <w:sz w:val="22"/>
          <w:szCs w:val="22"/>
          <w:lang w:eastAsia="pl-PL"/>
        </w:rPr>
      </w:pPr>
      <w:r w:rsidRPr="00D3449F">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w:t>
      </w:r>
      <w:r w:rsidR="00E81C95" w:rsidRPr="00D3449F">
        <w:rPr>
          <w:rFonts w:ascii="Arial" w:hAnsi="Arial" w:cs="Arial"/>
          <w:sz w:val="22"/>
          <w:szCs w:val="22"/>
          <w:shd w:val="clear" w:color="auto" w:fill="FFFFFF"/>
        </w:rPr>
        <w:t>, o których mowa w art. 112 ust. 2 pkt 3 i 4 Pzp,</w:t>
      </w:r>
      <w:r w:rsidRPr="00D3449F">
        <w:rPr>
          <w:rFonts w:ascii="Arial" w:hAnsi="Arial" w:cs="Arial"/>
          <w:sz w:val="22"/>
          <w:szCs w:val="22"/>
          <w:shd w:val="clear" w:color="auto" w:fill="FFFFFF"/>
        </w:rPr>
        <w:t xml:space="preserve"> oraz bada, czy nie zachodzą wobec tego podmiotu podstawy wykluczenia, które zostały przewidziane względem Wykonawcy w pkt VI </w:t>
      </w:r>
      <w:r w:rsidR="00A06E91" w:rsidRPr="00D3449F">
        <w:rPr>
          <w:rFonts w:ascii="Arial" w:hAnsi="Arial" w:cs="Arial"/>
          <w:sz w:val="22"/>
          <w:szCs w:val="22"/>
          <w:shd w:val="clear" w:color="auto" w:fill="FFFFFF"/>
        </w:rPr>
        <w:t>SWZ</w:t>
      </w:r>
      <w:r w:rsidRPr="00D3449F">
        <w:rPr>
          <w:rFonts w:ascii="Arial" w:hAnsi="Arial" w:cs="Arial"/>
          <w:sz w:val="22"/>
          <w:szCs w:val="22"/>
          <w:shd w:val="clear" w:color="auto" w:fill="FFFFFF"/>
        </w:rPr>
        <w:t>.</w:t>
      </w:r>
    </w:p>
    <w:p w14:paraId="651B97FB" w14:textId="77777777" w:rsidR="00DA66CF" w:rsidRPr="00D3449F" w:rsidRDefault="00DA66CF">
      <w:pPr>
        <w:widowControl/>
        <w:numPr>
          <w:ilvl w:val="0"/>
          <w:numId w:val="16"/>
        </w:numPr>
        <w:shd w:val="clear" w:color="auto" w:fill="FFFFFF"/>
        <w:suppressAutoHyphens w:val="0"/>
        <w:jc w:val="both"/>
        <w:rPr>
          <w:rFonts w:ascii="Arial" w:hAnsi="Arial" w:cs="Arial"/>
          <w:sz w:val="22"/>
          <w:szCs w:val="22"/>
          <w:lang w:eastAsia="pl-PL"/>
        </w:rPr>
      </w:pPr>
      <w:r w:rsidRPr="00D3449F">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EA2771C" w14:textId="77777777" w:rsidR="00DA66CF" w:rsidRPr="00D3449F" w:rsidRDefault="00DA66CF">
      <w:pPr>
        <w:widowControl/>
        <w:numPr>
          <w:ilvl w:val="0"/>
          <w:numId w:val="16"/>
        </w:numPr>
        <w:shd w:val="clear" w:color="auto" w:fill="FFFFFF"/>
        <w:suppressAutoHyphens w:val="0"/>
        <w:jc w:val="both"/>
        <w:rPr>
          <w:rFonts w:ascii="Arial" w:hAnsi="Arial" w:cs="Arial"/>
          <w:sz w:val="22"/>
          <w:szCs w:val="22"/>
          <w:lang w:eastAsia="pl-PL"/>
        </w:rPr>
      </w:pPr>
      <w:r w:rsidRPr="00D3449F">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C061D5" w14:textId="77777777" w:rsidR="00DA66CF" w:rsidRPr="00D3449F" w:rsidRDefault="00DA66CF">
      <w:pPr>
        <w:widowControl/>
        <w:numPr>
          <w:ilvl w:val="0"/>
          <w:numId w:val="16"/>
        </w:numPr>
        <w:shd w:val="clear" w:color="auto" w:fill="FFFFFF"/>
        <w:suppressAutoHyphens w:val="0"/>
        <w:jc w:val="both"/>
        <w:rPr>
          <w:rFonts w:ascii="Arial" w:hAnsi="Arial" w:cs="Arial"/>
          <w:sz w:val="22"/>
          <w:szCs w:val="22"/>
          <w:shd w:val="clear" w:color="auto" w:fill="FFFFFF"/>
        </w:rPr>
      </w:pPr>
      <w:r w:rsidRPr="00D3449F">
        <w:rPr>
          <w:rFonts w:ascii="Arial" w:hAnsi="Arial" w:cs="Arial"/>
          <w:sz w:val="22"/>
          <w:szCs w:val="22"/>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2F179F6" w14:textId="77777777" w:rsidR="00DA66CF" w:rsidRPr="00D3449F" w:rsidRDefault="00DA66CF" w:rsidP="00DA66CF">
      <w:pPr>
        <w:widowControl/>
        <w:shd w:val="clear" w:color="auto" w:fill="FFFFFF"/>
        <w:suppressAutoHyphens w:val="0"/>
        <w:jc w:val="both"/>
        <w:rPr>
          <w:rFonts w:ascii="Arial" w:hAnsi="Arial" w:cs="Arial"/>
          <w:sz w:val="22"/>
          <w:szCs w:val="22"/>
          <w:lang w:eastAsia="pl-PL"/>
        </w:rPr>
      </w:pPr>
    </w:p>
    <w:p w14:paraId="54E08924" w14:textId="77777777" w:rsidR="00DA66CF" w:rsidRPr="00D3449F" w:rsidRDefault="00DA66CF">
      <w:pPr>
        <w:numPr>
          <w:ilvl w:val="0"/>
          <w:numId w:val="11"/>
        </w:numPr>
        <w:jc w:val="both"/>
        <w:rPr>
          <w:rFonts w:ascii="Arial" w:hAnsi="Arial" w:cs="Arial"/>
          <w:b/>
          <w:bCs/>
          <w:sz w:val="22"/>
          <w:szCs w:val="22"/>
        </w:rPr>
      </w:pPr>
      <w:r w:rsidRPr="00D3449F">
        <w:rPr>
          <w:rFonts w:ascii="Arial" w:hAnsi="Arial" w:cs="Arial"/>
          <w:b/>
          <w:bCs/>
          <w:sz w:val="22"/>
          <w:szCs w:val="22"/>
        </w:rPr>
        <w:t>WYKAZ PODMIOTOWYCH ŚRODKÓW DOWODOWYCH</w:t>
      </w:r>
    </w:p>
    <w:p w14:paraId="44F9FB73" w14:textId="77777777" w:rsidR="00DA66CF" w:rsidRPr="00D3449F" w:rsidRDefault="00DA66CF" w:rsidP="00DA66CF">
      <w:pPr>
        <w:ind w:left="379"/>
        <w:jc w:val="both"/>
        <w:rPr>
          <w:rFonts w:ascii="Arial" w:hAnsi="Arial" w:cs="Arial"/>
          <w:b/>
          <w:bCs/>
          <w:sz w:val="22"/>
          <w:szCs w:val="22"/>
        </w:rPr>
      </w:pPr>
    </w:p>
    <w:p w14:paraId="45304EA8" w14:textId="77777777" w:rsidR="001F5DBB" w:rsidRPr="00D3449F" w:rsidRDefault="00DA66CF">
      <w:pPr>
        <w:numPr>
          <w:ilvl w:val="0"/>
          <w:numId w:val="17"/>
        </w:numPr>
        <w:ind w:left="284"/>
        <w:jc w:val="both"/>
        <w:rPr>
          <w:rFonts w:ascii="Arial" w:hAnsi="Arial" w:cs="Arial"/>
          <w:sz w:val="22"/>
          <w:szCs w:val="22"/>
        </w:rPr>
      </w:pPr>
      <w:r w:rsidRPr="00D3449F">
        <w:rPr>
          <w:rFonts w:ascii="Arial" w:hAnsi="Arial" w:cs="Arial"/>
          <w:sz w:val="22"/>
          <w:szCs w:val="22"/>
        </w:rPr>
        <w:t>Do oferty każdy Wykonawca dołącza oświadczenie w formie Jednolitego Europejskiego Dokumentu Zamówienia (JEDZ), złożone w formie elektronicznej, pod rygorem nieważności jako dowód potwierdzający, na dzień składania ofert, brak podstaw wykluczenia oraz spełnienie warunków udziału w postępowaniu – wypełniony i podpisany przez Wykonawcę, przez co rozumie się opatrzenie przedmiotowego dokumentu kwalifikowanym podpisem elektronicznym.</w:t>
      </w:r>
      <w:bookmarkStart w:id="25" w:name="mip64558027"/>
      <w:bookmarkEnd w:id="25"/>
    </w:p>
    <w:p w14:paraId="694661BD" w14:textId="46DB2276" w:rsidR="00DA66CF" w:rsidRPr="00D3449F" w:rsidRDefault="001F5DBB">
      <w:pPr>
        <w:numPr>
          <w:ilvl w:val="0"/>
          <w:numId w:val="17"/>
        </w:numPr>
        <w:ind w:left="284"/>
        <w:jc w:val="both"/>
        <w:rPr>
          <w:rFonts w:ascii="Arial" w:hAnsi="Arial" w:cs="Arial"/>
          <w:sz w:val="22"/>
          <w:szCs w:val="22"/>
        </w:rPr>
      </w:pPr>
      <w:r w:rsidRPr="00D3449F">
        <w:rPr>
          <w:rFonts w:ascii="Arial" w:hAnsi="Arial" w:cs="Arial"/>
          <w:sz w:val="22"/>
          <w:szCs w:val="22"/>
        </w:rPr>
        <w:t xml:space="preserve">Oświadczenie, o którym mowa w ust. 1, składa się na formularzu jednolitego europejskiego dokumentu zamówienia, sporządzonym zgodnie ze wzorem standardowego formularza określonego w rozporządzeniu wykonawczym Komisji (UE) </w:t>
      </w:r>
      <w:hyperlink r:id="rId31" w:history="1">
        <w:r w:rsidRPr="00D3449F">
          <w:rPr>
            <w:rStyle w:val="Hipercze"/>
            <w:rFonts w:ascii="Arial" w:hAnsi="Arial" w:cs="Arial"/>
            <w:color w:val="auto"/>
            <w:sz w:val="22"/>
            <w:szCs w:val="22"/>
            <w:u w:val="none"/>
          </w:rPr>
          <w:t>2016/7</w:t>
        </w:r>
      </w:hyperlink>
      <w:r w:rsidRPr="00D3449F">
        <w:rPr>
          <w:rFonts w:ascii="Arial" w:hAnsi="Arial" w:cs="Arial"/>
          <w:sz w:val="22"/>
          <w:szCs w:val="22"/>
        </w:rPr>
        <w:t xml:space="preserve"> z dnia 5 stycznia 2016r. ustanawiającym standardowy formularz jednolitego europejskiego dokumentu zamówienia (Dz.Urz.UE</w:t>
      </w:r>
      <w:r w:rsidR="001578ED" w:rsidRPr="00D3449F">
        <w:rPr>
          <w:rFonts w:ascii="Arial" w:hAnsi="Arial" w:cs="Arial"/>
          <w:sz w:val="22"/>
          <w:szCs w:val="22"/>
        </w:rPr>
        <w:t>.</w:t>
      </w:r>
      <w:r w:rsidRPr="00D3449F">
        <w:rPr>
          <w:rFonts w:ascii="Arial" w:hAnsi="Arial" w:cs="Arial"/>
          <w:sz w:val="22"/>
          <w:szCs w:val="22"/>
        </w:rPr>
        <w:t xml:space="preserve">L </w:t>
      </w:r>
      <w:r w:rsidR="001578ED" w:rsidRPr="00D3449F">
        <w:rPr>
          <w:rFonts w:ascii="Arial" w:hAnsi="Arial" w:cs="Arial"/>
          <w:sz w:val="22"/>
          <w:szCs w:val="22"/>
        </w:rPr>
        <w:t>2016 Nr 3, str. 16).</w:t>
      </w:r>
    </w:p>
    <w:p w14:paraId="4C208047" w14:textId="292256E2" w:rsidR="00DA66CF" w:rsidRPr="00D3449F" w:rsidRDefault="00DA66CF">
      <w:pPr>
        <w:numPr>
          <w:ilvl w:val="0"/>
          <w:numId w:val="17"/>
        </w:numPr>
        <w:ind w:left="284"/>
        <w:jc w:val="both"/>
        <w:rPr>
          <w:rFonts w:ascii="Arial" w:hAnsi="Arial" w:cs="Arial"/>
          <w:sz w:val="22"/>
          <w:szCs w:val="22"/>
        </w:rPr>
      </w:pPr>
      <w:r w:rsidRPr="00D3449F">
        <w:rPr>
          <w:rFonts w:ascii="Arial" w:hAnsi="Arial" w:cs="Arial"/>
          <w:sz w:val="22"/>
          <w:szCs w:val="22"/>
          <w:shd w:val="clear" w:color="auto" w:fill="FFFFFF"/>
        </w:rPr>
        <w:t>Oświadczenie, o którym mowa w ust. 1, stanowi dowód potwierdzający brak podstaw wykluczenia, spełnianie warunków udziału w postępowaniu, na dzień składania ofert, tymczasowo zastępujący wymagane przez Zamawiającego podmiotowe środki dowodowe.</w:t>
      </w:r>
    </w:p>
    <w:p w14:paraId="15E5FDDC" w14:textId="77777777" w:rsidR="00DA66CF" w:rsidRPr="00D3449F" w:rsidRDefault="00DA66CF">
      <w:pPr>
        <w:numPr>
          <w:ilvl w:val="0"/>
          <w:numId w:val="17"/>
        </w:numPr>
        <w:ind w:left="284"/>
        <w:jc w:val="both"/>
        <w:rPr>
          <w:rFonts w:ascii="Arial" w:hAnsi="Arial" w:cs="Arial"/>
          <w:sz w:val="22"/>
          <w:szCs w:val="22"/>
        </w:rPr>
      </w:pPr>
      <w:r w:rsidRPr="00D3449F">
        <w:rPr>
          <w:rFonts w:ascii="Arial" w:hAnsi="Arial" w:cs="Arial"/>
          <w:sz w:val="22"/>
          <w:szCs w:val="22"/>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3348A123" w14:textId="6F4FFF65" w:rsidR="00DA66CF" w:rsidRPr="00D3449F" w:rsidRDefault="00DA66CF">
      <w:pPr>
        <w:numPr>
          <w:ilvl w:val="0"/>
          <w:numId w:val="17"/>
        </w:numPr>
        <w:ind w:left="284"/>
        <w:jc w:val="both"/>
        <w:rPr>
          <w:rFonts w:ascii="Arial" w:hAnsi="Arial" w:cs="Arial"/>
          <w:sz w:val="22"/>
          <w:szCs w:val="22"/>
        </w:rPr>
      </w:pPr>
      <w:bookmarkStart w:id="26" w:name="mip51080693"/>
      <w:bookmarkEnd w:id="26"/>
      <w:r w:rsidRPr="00D3449F">
        <w:rPr>
          <w:rFonts w:ascii="Arial" w:hAnsi="Arial" w:cs="Arial"/>
          <w:sz w:val="22"/>
          <w:szCs w:val="22"/>
          <w:lang w:eastAsia="pl-PL"/>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045A88BF" w14:textId="77777777" w:rsidR="00DA66CF" w:rsidRPr="00D3449F" w:rsidRDefault="00DA66CF">
      <w:pPr>
        <w:numPr>
          <w:ilvl w:val="0"/>
          <w:numId w:val="17"/>
        </w:numPr>
        <w:ind w:left="284"/>
        <w:jc w:val="both"/>
        <w:rPr>
          <w:rFonts w:ascii="Arial" w:hAnsi="Arial" w:cs="Arial"/>
          <w:sz w:val="22"/>
          <w:szCs w:val="22"/>
        </w:rPr>
      </w:pPr>
      <w:bookmarkStart w:id="27" w:name="mip51080694"/>
      <w:bookmarkEnd w:id="27"/>
      <w:r w:rsidRPr="00D3449F">
        <w:rPr>
          <w:rFonts w:ascii="Arial" w:hAnsi="Arial" w:cs="Arial"/>
          <w:sz w:val="22"/>
          <w:szCs w:val="22"/>
          <w:lang w:eastAsia="pl-PL"/>
        </w:rPr>
        <w:t xml:space="preserve">Wykonawca może wykorzystać jednolity dokument złożony w odrębnym postępowaniu o </w:t>
      </w:r>
      <w:r w:rsidRPr="00D3449F">
        <w:rPr>
          <w:rFonts w:ascii="Arial" w:hAnsi="Arial" w:cs="Arial"/>
          <w:sz w:val="22"/>
          <w:szCs w:val="22"/>
          <w:lang w:eastAsia="pl-PL"/>
        </w:rPr>
        <w:lastRenderedPageBreak/>
        <w:t>udzielenie zamówienia, jeżeli potwierdzi, że informacje w nim zawarte pozostają prawidłowe.</w:t>
      </w:r>
    </w:p>
    <w:p w14:paraId="203CB060" w14:textId="77777777" w:rsidR="00DA66CF" w:rsidRPr="00D3449F" w:rsidRDefault="00DA66CF" w:rsidP="00DA66CF">
      <w:pPr>
        <w:ind w:left="-76"/>
        <w:jc w:val="both"/>
        <w:rPr>
          <w:rFonts w:ascii="Arial" w:hAnsi="Arial" w:cs="Arial"/>
          <w:sz w:val="22"/>
          <w:szCs w:val="22"/>
        </w:rPr>
      </w:pPr>
    </w:p>
    <w:p w14:paraId="53471410" w14:textId="77777777" w:rsidR="00DA66CF" w:rsidRPr="00D3449F" w:rsidRDefault="00DA66CF" w:rsidP="00DA66CF">
      <w:pPr>
        <w:ind w:left="-76"/>
        <w:jc w:val="both"/>
        <w:rPr>
          <w:rFonts w:ascii="Arial" w:hAnsi="Arial" w:cs="Arial"/>
          <w:b/>
          <w:bCs/>
          <w:sz w:val="22"/>
          <w:szCs w:val="22"/>
        </w:rPr>
      </w:pPr>
      <w:r w:rsidRPr="00D3449F">
        <w:rPr>
          <w:rFonts w:ascii="Arial" w:hAnsi="Arial" w:cs="Arial"/>
          <w:b/>
          <w:bCs/>
          <w:sz w:val="22"/>
          <w:szCs w:val="22"/>
        </w:rPr>
        <w:t>Instrukcja wypełnienia JEDZ</w:t>
      </w:r>
    </w:p>
    <w:p w14:paraId="68D984B3" w14:textId="77777777" w:rsidR="00DA66CF" w:rsidRPr="00D3449F" w:rsidRDefault="00DA66CF" w:rsidP="00DA66CF">
      <w:pPr>
        <w:ind w:left="-76"/>
        <w:jc w:val="both"/>
        <w:rPr>
          <w:rFonts w:ascii="Arial" w:hAnsi="Arial" w:cs="Arial"/>
          <w:b/>
          <w:bCs/>
          <w:sz w:val="22"/>
          <w:szCs w:val="22"/>
        </w:rPr>
      </w:pPr>
    </w:p>
    <w:p w14:paraId="7BC4AD87" w14:textId="77777777" w:rsidR="00DA66CF" w:rsidRPr="00D3449F" w:rsidRDefault="00DA66CF">
      <w:pPr>
        <w:numPr>
          <w:ilvl w:val="0"/>
          <w:numId w:val="17"/>
        </w:numPr>
        <w:ind w:left="284"/>
        <w:jc w:val="both"/>
        <w:rPr>
          <w:rFonts w:ascii="Arial" w:hAnsi="Arial" w:cs="Arial"/>
          <w:sz w:val="22"/>
          <w:szCs w:val="22"/>
        </w:rPr>
      </w:pPr>
      <w:r w:rsidRPr="00D3449F">
        <w:rPr>
          <w:rFonts w:ascii="Arial" w:hAnsi="Arial" w:cs="Arial"/>
          <w:sz w:val="22"/>
          <w:szCs w:val="22"/>
          <w:lang w:eastAsia="pl-PL"/>
        </w:rPr>
        <w:t>Oświadczenie w formie Jednolitego Europejskiego Dokumentu Zamówienia (JEDZ) sporządza się, pod rygorem nieważności, w formie elektronicznej. Do zachowania formy elektronicznej wystarcza złożenie JEDZ w postaci elektronicznej i opatrzenie go kwalifikowanym podpisem elektronicznym.</w:t>
      </w:r>
    </w:p>
    <w:p w14:paraId="43420077" w14:textId="77777777" w:rsidR="00DA66CF" w:rsidRPr="00D3449F" w:rsidRDefault="00DA66CF">
      <w:pPr>
        <w:numPr>
          <w:ilvl w:val="0"/>
          <w:numId w:val="17"/>
        </w:numPr>
        <w:ind w:left="284"/>
        <w:jc w:val="both"/>
        <w:rPr>
          <w:rFonts w:ascii="Arial" w:hAnsi="Arial" w:cs="Arial"/>
          <w:sz w:val="22"/>
          <w:szCs w:val="22"/>
        </w:rPr>
      </w:pPr>
      <w:r w:rsidRPr="00D3449F">
        <w:rPr>
          <w:rFonts w:ascii="Arial" w:hAnsi="Arial" w:cs="Arial"/>
          <w:sz w:val="22"/>
          <w:szCs w:val="22"/>
          <w:lang w:eastAsia="pl-PL"/>
        </w:rPr>
        <w:t xml:space="preserve">Wykonawca w celu sporządzenia oświadczenia na formularzu JEDZ może skorzystać z narzędzia ESPD lub innych dostępnych narzędzi lub oprogramowania, które umożliwiają wypełnienie i utworzenie oświadczenia w formie JEDZ. </w:t>
      </w:r>
    </w:p>
    <w:p w14:paraId="5618A8C6" w14:textId="77777777" w:rsidR="00DA66CF" w:rsidRPr="00D3449F" w:rsidRDefault="00DA66CF">
      <w:pPr>
        <w:numPr>
          <w:ilvl w:val="0"/>
          <w:numId w:val="17"/>
        </w:numPr>
        <w:ind w:left="284"/>
        <w:jc w:val="both"/>
        <w:rPr>
          <w:rFonts w:ascii="Arial" w:hAnsi="Arial" w:cs="Arial"/>
          <w:sz w:val="22"/>
          <w:szCs w:val="22"/>
        </w:rPr>
      </w:pPr>
      <w:r w:rsidRPr="00D3449F">
        <w:rPr>
          <w:rFonts w:ascii="Arial" w:hAnsi="Arial" w:cs="Arial"/>
          <w:sz w:val="22"/>
          <w:szCs w:val="22"/>
          <w:lang w:eastAsia="pl-PL"/>
        </w:rPr>
        <w:t xml:space="preserve">Zamawiający zaleca wypełnienie oświadczenia na formularzu JEDZ przy użyciu narzędzia dostępnego na stronie </w:t>
      </w:r>
      <w:hyperlink r:id="rId32" w:history="1">
        <w:r w:rsidRPr="00D3449F">
          <w:rPr>
            <w:rStyle w:val="Hipercze"/>
            <w:rFonts w:ascii="Arial" w:hAnsi="Arial" w:cs="Arial"/>
            <w:i/>
            <w:iCs/>
            <w:color w:val="auto"/>
            <w:sz w:val="22"/>
            <w:szCs w:val="22"/>
            <w:lang w:eastAsia="pl-PL"/>
          </w:rPr>
          <w:t>https://espd.uzp.gov.pl/</w:t>
        </w:r>
      </w:hyperlink>
      <w:r w:rsidRPr="00D3449F">
        <w:rPr>
          <w:rFonts w:ascii="Arial" w:hAnsi="Arial" w:cs="Arial"/>
          <w:i/>
          <w:iCs/>
          <w:sz w:val="22"/>
          <w:szCs w:val="22"/>
          <w:lang w:eastAsia="pl-PL"/>
        </w:rPr>
        <w:t xml:space="preserve">. </w:t>
      </w:r>
    </w:p>
    <w:p w14:paraId="0B0FA214" w14:textId="77777777" w:rsidR="00DA66CF" w:rsidRPr="00D3449F" w:rsidRDefault="00DA66CF">
      <w:pPr>
        <w:numPr>
          <w:ilvl w:val="0"/>
          <w:numId w:val="17"/>
        </w:numPr>
        <w:ind w:left="284"/>
        <w:jc w:val="both"/>
        <w:rPr>
          <w:rFonts w:ascii="Arial" w:hAnsi="Arial" w:cs="Arial"/>
          <w:sz w:val="22"/>
          <w:szCs w:val="22"/>
        </w:rPr>
      </w:pPr>
      <w:r w:rsidRPr="00D3449F">
        <w:rPr>
          <w:rFonts w:ascii="Arial" w:hAnsi="Arial" w:cs="Arial"/>
          <w:sz w:val="22"/>
          <w:szCs w:val="22"/>
        </w:rPr>
        <w:t xml:space="preserve">Instrukcja wypełniania JEDZ znajduje się na stronie </w:t>
      </w:r>
      <w:r w:rsidR="002E319B" w:rsidRPr="00D3449F">
        <w:rPr>
          <w:rFonts w:ascii="Arial" w:hAnsi="Arial" w:cs="Arial"/>
          <w:i/>
          <w:iCs/>
          <w:sz w:val="22"/>
          <w:szCs w:val="22"/>
        </w:rPr>
        <w:t>https://</w:t>
      </w:r>
      <w:hyperlink r:id="rId33" w:history="1">
        <w:r w:rsidR="002E319B" w:rsidRPr="00D3449F">
          <w:rPr>
            <w:rStyle w:val="Hipercze"/>
            <w:rFonts w:ascii="Arial" w:hAnsi="Arial" w:cs="Arial"/>
            <w:i/>
            <w:iCs/>
            <w:color w:val="auto"/>
            <w:sz w:val="22"/>
            <w:szCs w:val="22"/>
          </w:rPr>
          <w:t>www.uzp.gov.pl</w:t>
        </w:r>
      </w:hyperlink>
      <w:r w:rsidRPr="00D3449F">
        <w:rPr>
          <w:rFonts w:ascii="Arial" w:hAnsi="Arial" w:cs="Arial"/>
          <w:i/>
          <w:iCs/>
          <w:sz w:val="22"/>
          <w:szCs w:val="22"/>
        </w:rPr>
        <w:t>.</w:t>
      </w:r>
      <w:r w:rsidRPr="00D3449F">
        <w:rPr>
          <w:rFonts w:ascii="Arial" w:hAnsi="Arial" w:cs="Arial"/>
          <w:sz w:val="22"/>
          <w:szCs w:val="22"/>
        </w:rPr>
        <w:t xml:space="preserve"> </w:t>
      </w:r>
    </w:p>
    <w:p w14:paraId="71C98D30" w14:textId="77777777" w:rsidR="00DA66CF" w:rsidRPr="00D3449F" w:rsidRDefault="00DA66CF" w:rsidP="00DA66CF">
      <w:pPr>
        <w:ind w:left="-76"/>
        <w:jc w:val="both"/>
        <w:rPr>
          <w:rFonts w:ascii="Arial" w:hAnsi="Arial" w:cs="Arial"/>
          <w:sz w:val="22"/>
          <w:szCs w:val="22"/>
        </w:rPr>
      </w:pPr>
    </w:p>
    <w:p w14:paraId="5C3A65EB" w14:textId="77777777" w:rsidR="00DA66CF" w:rsidRPr="00D3449F" w:rsidRDefault="00DA66CF" w:rsidP="00DA66CF">
      <w:pPr>
        <w:ind w:left="-76"/>
        <w:jc w:val="both"/>
        <w:rPr>
          <w:rFonts w:ascii="Arial" w:hAnsi="Arial" w:cs="Arial"/>
          <w:b/>
          <w:bCs/>
          <w:sz w:val="22"/>
          <w:szCs w:val="22"/>
        </w:rPr>
      </w:pPr>
      <w:r w:rsidRPr="00D3449F">
        <w:rPr>
          <w:rFonts w:ascii="Arial" w:hAnsi="Arial" w:cs="Arial"/>
          <w:b/>
          <w:bCs/>
          <w:sz w:val="22"/>
          <w:szCs w:val="22"/>
        </w:rPr>
        <w:t>Wezwanie do złożenia aktualnych podmiotowych środków dowodowych</w:t>
      </w:r>
    </w:p>
    <w:p w14:paraId="4764CF66" w14:textId="77777777" w:rsidR="00DA66CF" w:rsidRPr="00D3449F" w:rsidRDefault="00DA66CF" w:rsidP="00DA66CF">
      <w:pPr>
        <w:ind w:left="-76"/>
        <w:jc w:val="both"/>
        <w:rPr>
          <w:rFonts w:ascii="Arial" w:hAnsi="Arial" w:cs="Arial"/>
          <w:sz w:val="22"/>
          <w:szCs w:val="22"/>
        </w:rPr>
      </w:pPr>
    </w:p>
    <w:p w14:paraId="01754C88" w14:textId="77777777" w:rsidR="00DA66CF" w:rsidRPr="00D3449F" w:rsidRDefault="00DA66CF">
      <w:pPr>
        <w:numPr>
          <w:ilvl w:val="0"/>
          <w:numId w:val="17"/>
        </w:numPr>
        <w:ind w:left="284"/>
        <w:jc w:val="both"/>
        <w:rPr>
          <w:rFonts w:ascii="Arial" w:hAnsi="Arial" w:cs="Arial"/>
          <w:sz w:val="22"/>
          <w:szCs w:val="22"/>
        </w:rPr>
      </w:pPr>
      <w:r w:rsidRPr="00D3449F">
        <w:rPr>
          <w:rFonts w:ascii="Arial" w:hAnsi="Arial" w:cs="Arial"/>
          <w:sz w:val="22"/>
          <w:szCs w:val="22"/>
        </w:rPr>
        <w:t xml:space="preserve">Zamawiający </w:t>
      </w:r>
      <w:r w:rsidRPr="00D3449F">
        <w:rPr>
          <w:rFonts w:ascii="Arial" w:hAnsi="Arial" w:cs="Arial"/>
          <w:sz w:val="22"/>
          <w:szCs w:val="22"/>
          <w:shd w:val="clear" w:color="auto" w:fill="FFFFFF"/>
        </w:rPr>
        <w:t>przed wyborem najkorzystniejszej oferty wzywa Wykonawcę, którego oferta została najwyżej oceniona, do złożenia w wyznaczonym terminie, nie krótszym niż 10 dni, aktualnych na dzień złożenia podmiotowych środków dowodowych:</w:t>
      </w:r>
    </w:p>
    <w:p w14:paraId="0C05B408" w14:textId="77777777" w:rsidR="00DA66CF" w:rsidRPr="00D3449F" w:rsidRDefault="00DA66CF" w:rsidP="00DA66CF">
      <w:pPr>
        <w:ind w:left="284"/>
        <w:jc w:val="both"/>
        <w:rPr>
          <w:rFonts w:ascii="Arial" w:hAnsi="Arial" w:cs="Arial"/>
          <w:sz w:val="22"/>
          <w:szCs w:val="22"/>
          <w:shd w:val="clear" w:color="auto" w:fill="FFFFFF"/>
        </w:rPr>
      </w:pPr>
    </w:p>
    <w:p w14:paraId="51D85A58" w14:textId="77777777" w:rsidR="00DA66CF" w:rsidRPr="00D3449F" w:rsidRDefault="00DA66CF">
      <w:pPr>
        <w:numPr>
          <w:ilvl w:val="0"/>
          <w:numId w:val="25"/>
        </w:numPr>
        <w:jc w:val="both"/>
        <w:rPr>
          <w:rFonts w:ascii="Arial" w:hAnsi="Arial" w:cs="Arial"/>
          <w:sz w:val="22"/>
          <w:szCs w:val="22"/>
        </w:rPr>
      </w:pPr>
      <w:r w:rsidRPr="00D3449F">
        <w:rPr>
          <w:rFonts w:ascii="Arial" w:hAnsi="Arial" w:cs="Arial"/>
          <w:sz w:val="22"/>
          <w:szCs w:val="22"/>
          <w:shd w:val="clear" w:color="auto" w:fill="FFFFFF"/>
        </w:rPr>
        <w:t>Informacji z Krajowego Rejestru Karnego</w:t>
      </w:r>
      <w:r w:rsidRPr="00D3449F">
        <w:rPr>
          <w:rFonts w:ascii="Arial" w:hAnsi="Arial" w:cs="Arial"/>
          <w:sz w:val="22"/>
          <w:szCs w:val="22"/>
        </w:rPr>
        <w:t xml:space="preserve"> w zakresie art. 108 ust. 1 pkt 1) lit. a-g, pkt 2) i pkt 4) ustawy Pzp, sporządzonej nie wcześniej niż 6 miesięcy przed jej złożeniem;</w:t>
      </w:r>
    </w:p>
    <w:p w14:paraId="740EB33A" w14:textId="41CD6A00" w:rsidR="00DA66CF" w:rsidRPr="00D3449F" w:rsidRDefault="00DA66CF" w:rsidP="00DA66CF">
      <w:pPr>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dokument składa każdy z podmiotów)</w:t>
      </w:r>
    </w:p>
    <w:p w14:paraId="72FEA4B7" w14:textId="1C37500B" w:rsidR="00DA66CF" w:rsidRPr="00D3449F" w:rsidRDefault="00DA66CF">
      <w:pPr>
        <w:numPr>
          <w:ilvl w:val="0"/>
          <w:numId w:val="25"/>
        </w:numPr>
        <w:jc w:val="both"/>
        <w:rPr>
          <w:rFonts w:ascii="Arial" w:hAnsi="Arial" w:cs="Arial"/>
          <w:sz w:val="22"/>
          <w:szCs w:val="22"/>
        </w:rPr>
      </w:pPr>
      <w:r w:rsidRPr="00D3449F">
        <w:rPr>
          <w:rFonts w:ascii="Arial" w:hAnsi="Arial" w:cs="Arial"/>
          <w:sz w:val="22"/>
          <w:szCs w:val="22"/>
        </w:rPr>
        <w:t xml:space="preserve">oświadczenie Wykonawcy, w zakresie art. 108 ust. 1 pkt 5 ustawy Pzp, o braku przynależności do tej samej grupy kapitałowej w rozumieniu ustawy z dnia 16 lutego 2007 r. o ochronie konkurencji i konsumentów </w:t>
      </w:r>
      <w:r w:rsidR="00AB07B9" w:rsidRPr="00D3449F">
        <w:rPr>
          <w:rFonts w:ascii="Arial" w:hAnsi="Arial" w:cs="Arial"/>
          <w:sz w:val="22"/>
          <w:szCs w:val="22"/>
        </w:rPr>
        <w:t xml:space="preserve">(Dz.U. z 2020 r. </w:t>
      </w:r>
      <w:hyperlink r:id="rId34" w:history="1">
        <w:r w:rsidR="00AB07B9" w:rsidRPr="00D3449F">
          <w:rPr>
            <w:rStyle w:val="Hipercze"/>
            <w:rFonts w:ascii="Arial" w:hAnsi="Arial" w:cs="Arial"/>
            <w:color w:val="auto"/>
            <w:sz w:val="22"/>
            <w:szCs w:val="22"/>
            <w:u w:val="none"/>
          </w:rPr>
          <w:t>poz. 1076</w:t>
        </w:r>
      </w:hyperlink>
      <w:r w:rsidR="00AB07B9" w:rsidRPr="00D3449F">
        <w:rPr>
          <w:rFonts w:ascii="Arial" w:hAnsi="Arial" w:cs="Arial"/>
          <w:sz w:val="22"/>
          <w:szCs w:val="22"/>
        </w:rPr>
        <w:t xml:space="preserve"> i </w:t>
      </w:r>
      <w:hyperlink r:id="rId35" w:history="1">
        <w:r w:rsidR="00AB07B9" w:rsidRPr="00D3449F">
          <w:rPr>
            <w:rStyle w:val="Hipercze"/>
            <w:rFonts w:ascii="Arial" w:hAnsi="Arial" w:cs="Arial"/>
            <w:color w:val="auto"/>
            <w:sz w:val="22"/>
            <w:szCs w:val="22"/>
            <w:u w:val="none"/>
          </w:rPr>
          <w:t>1086</w:t>
        </w:r>
      </w:hyperlink>
      <w:r w:rsidR="00AB07B9" w:rsidRPr="00D3449F">
        <w:rPr>
          <w:rFonts w:ascii="Arial" w:hAnsi="Arial" w:cs="Arial"/>
          <w:sz w:val="22"/>
          <w:szCs w:val="22"/>
        </w:rPr>
        <w:t>),</w:t>
      </w:r>
      <w:r w:rsidRPr="00D3449F">
        <w:rPr>
          <w:rFonts w:ascii="Arial" w:hAnsi="Arial" w:cs="Arial"/>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p>
    <w:p w14:paraId="2E01E902" w14:textId="1912C74A" w:rsidR="00DA66CF" w:rsidRPr="00D3449F" w:rsidRDefault="00DA66CF" w:rsidP="00DA66CF">
      <w:pPr>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6169419C" w14:textId="7F92B008" w:rsidR="00DE5BA7" w:rsidRPr="00D3449F" w:rsidRDefault="00DE5BA7">
      <w:pPr>
        <w:numPr>
          <w:ilvl w:val="0"/>
          <w:numId w:val="25"/>
        </w:numPr>
        <w:jc w:val="both"/>
        <w:rPr>
          <w:rFonts w:ascii="Arial" w:hAnsi="Arial" w:cs="Arial"/>
          <w:sz w:val="22"/>
          <w:szCs w:val="22"/>
        </w:rPr>
      </w:pPr>
      <w:r w:rsidRPr="00D3449F">
        <w:rPr>
          <w:rFonts w:ascii="Arial" w:hAnsi="Arial" w:cs="Arial"/>
          <w:sz w:val="22"/>
          <w:szCs w:val="22"/>
        </w:rPr>
        <w:t xml:space="preserve">informacji z Centralnego Rejestru Beneficjentów Rzeczywistych, w zakresie </w:t>
      </w:r>
      <w:hyperlink r:id="rId36" w:history="1">
        <w:r w:rsidRPr="00D3449F">
          <w:rPr>
            <w:rStyle w:val="Hipercze"/>
            <w:rFonts w:ascii="Arial" w:hAnsi="Arial" w:cs="Arial"/>
            <w:color w:val="auto"/>
            <w:sz w:val="22"/>
            <w:szCs w:val="22"/>
            <w:u w:val="none"/>
          </w:rPr>
          <w:t>art. 108 ust. 2</w:t>
        </w:r>
      </w:hyperlink>
      <w:r w:rsidRPr="00D3449F">
        <w:rPr>
          <w:rFonts w:ascii="Arial" w:hAnsi="Arial" w:cs="Arial"/>
          <w:sz w:val="22"/>
          <w:szCs w:val="22"/>
        </w:rPr>
        <w:t xml:space="preserve"> ustawy, jeżeli odrębne przepisy wymagają wpisu do tego rejestru, sporządzonej nie wcześniej niż 3 miesiące przed jej złożeniem;</w:t>
      </w:r>
    </w:p>
    <w:p w14:paraId="31FAE5DB" w14:textId="7B3E1E06" w:rsidR="00DE5BA7" w:rsidRPr="00D3449F" w:rsidRDefault="00DE5BA7" w:rsidP="00DE5BA7">
      <w:pPr>
        <w:pStyle w:val="Akapitzlist"/>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1A54B431" w14:textId="5A5DF412" w:rsidR="00DA66CF" w:rsidRPr="00D3449F" w:rsidRDefault="00DA66CF">
      <w:pPr>
        <w:numPr>
          <w:ilvl w:val="0"/>
          <w:numId w:val="25"/>
        </w:numPr>
        <w:jc w:val="both"/>
        <w:rPr>
          <w:rFonts w:ascii="Arial" w:hAnsi="Arial" w:cs="Arial"/>
          <w:sz w:val="22"/>
          <w:szCs w:val="22"/>
        </w:rPr>
      </w:pPr>
      <w:r w:rsidRPr="00D3449F">
        <w:rPr>
          <w:rFonts w:ascii="Arial" w:hAnsi="Arial" w:cs="Arial"/>
          <w:sz w:val="22"/>
          <w:szCs w:val="22"/>
        </w:rPr>
        <w:t>zaświadczenia właściwego naczelnika urzędu skarbowego potwierdzającego, że Wykonawca nie zalega z opłacaniem podatków i opłat, w zakresie </w:t>
      </w:r>
      <w:hyperlink r:id="rId37" w:history="1">
        <w:r w:rsidRPr="00D3449F">
          <w:rPr>
            <w:rStyle w:val="Hipercze"/>
            <w:rFonts w:ascii="Arial" w:hAnsi="Arial" w:cs="Arial"/>
            <w:color w:val="auto"/>
            <w:sz w:val="22"/>
            <w:szCs w:val="22"/>
            <w:u w:val="none"/>
          </w:rPr>
          <w:t>art. 109 ust. 1 pkt 1</w:t>
        </w:r>
      </w:hyperlink>
      <w:r w:rsidRPr="00D3449F">
        <w:rPr>
          <w:rFonts w:ascii="Arial" w:hAnsi="Arial" w:cs="Arial"/>
          <w:sz w:val="22"/>
          <w:szCs w:val="22"/>
        </w:rPr>
        <w:t>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bookmarkStart w:id="28" w:name="mip57154170"/>
      <w:bookmarkEnd w:id="28"/>
    </w:p>
    <w:p w14:paraId="3E9173B3" w14:textId="00742626" w:rsidR="00DA66CF" w:rsidRPr="00D3449F" w:rsidRDefault="00DA66CF" w:rsidP="00DA66CF">
      <w:pPr>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6D1060D5" w14:textId="77777777" w:rsidR="00DA66CF" w:rsidRPr="00D3449F" w:rsidRDefault="00DA66CF">
      <w:pPr>
        <w:numPr>
          <w:ilvl w:val="0"/>
          <w:numId w:val="25"/>
        </w:numPr>
        <w:jc w:val="both"/>
        <w:rPr>
          <w:rFonts w:ascii="Arial" w:hAnsi="Arial" w:cs="Arial"/>
          <w:sz w:val="22"/>
          <w:szCs w:val="22"/>
        </w:rPr>
      </w:pPr>
      <w:r w:rsidRPr="00D3449F">
        <w:rPr>
          <w:rFonts w:ascii="Arial" w:hAnsi="Arial" w:cs="Arial"/>
          <w:sz w:val="22"/>
          <w:szCs w:val="22"/>
        </w:rPr>
        <w:t xml:space="preserve">zaświadczenia albo innego dokumentu właściwej terenowej jednostki organizacyjnej Zakładu Ubezpieczeń Społecznych lub właściwego oddziału regionalnego lub właściwej </w:t>
      </w:r>
      <w:r w:rsidRPr="00D3449F">
        <w:rPr>
          <w:rFonts w:ascii="Arial" w:hAnsi="Arial" w:cs="Arial"/>
          <w:sz w:val="22"/>
          <w:szCs w:val="22"/>
        </w:rPr>
        <w:lastRenderedPageBreak/>
        <w:t>placówki terenowej Kasy Rolniczego Ubezpieczenia Społecznego potwierdzającego, że Wykonawca nie zalega z opłacaniem składek na ubezpieczenia społeczne i zdrowotne, w zakresie </w:t>
      </w:r>
      <w:hyperlink r:id="rId38" w:history="1">
        <w:r w:rsidRPr="00D3449F">
          <w:rPr>
            <w:rStyle w:val="Hipercze"/>
            <w:rFonts w:ascii="Arial" w:hAnsi="Arial" w:cs="Arial"/>
            <w:color w:val="auto"/>
            <w:sz w:val="22"/>
            <w:szCs w:val="22"/>
            <w:u w:val="none"/>
          </w:rPr>
          <w:t>art. 109 ust. 1 pkt 1</w:t>
        </w:r>
      </w:hyperlink>
      <w:r w:rsidRPr="00D3449F">
        <w:rPr>
          <w:rFonts w:ascii="Arial" w:hAnsi="Arial" w:cs="Arial"/>
          <w:sz w:val="22"/>
          <w:szCs w:val="22"/>
        </w:rPr>
        <w:t>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Start w:id="29" w:name="mip57154171"/>
      <w:bookmarkEnd w:id="29"/>
    </w:p>
    <w:p w14:paraId="285FBE2C" w14:textId="02E81F21" w:rsidR="00DA66CF" w:rsidRPr="00D3449F" w:rsidRDefault="00DA66CF" w:rsidP="00DA66CF">
      <w:pPr>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7C0F5BF2" w14:textId="77777777" w:rsidR="00DA66CF" w:rsidRPr="00D3449F" w:rsidRDefault="00DA66CF">
      <w:pPr>
        <w:numPr>
          <w:ilvl w:val="0"/>
          <w:numId w:val="25"/>
        </w:numPr>
        <w:jc w:val="both"/>
        <w:rPr>
          <w:rFonts w:ascii="Arial" w:hAnsi="Arial" w:cs="Arial"/>
          <w:sz w:val="22"/>
          <w:szCs w:val="22"/>
        </w:rPr>
      </w:pPr>
      <w:r w:rsidRPr="00D3449F">
        <w:rPr>
          <w:rFonts w:ascii="Arial" w:hAnsi="Arial" w:cs="Arial"/>
          <w:sz w:val="22"/>
          <w:szCs w:val="22"/>
        </w:rPr>
        <w:t>odpisu lub informacji z Krajowego Rejestru Sądowego lub z Centralnej Ewidencji i Informacji o Działalności Gospodarczej, w zakresie </w:t>
      </w:r>
      <w:hyperlink r:id="rId39" w:history="1">
        <w:r w:rsidRPr="00D3449F">
          <w:rPr>
            <w:rStyle w:val="Hipercze"/>
            <w:rFonts w:ascii="Arial" w:hAnsi="Arial" w:cs="Arial"/>
            <w:color w:val="auto"/>
            <w:sz w:val="22"/>
            <w:szCs w:val="22"/>
            <w:u w:val="none"/>
          </w:rPr>
          <w:t>art. 109 ust. 1 pkt 4</w:t>
        </w:r>
      </w:hyperlink>
      <w:r w:rsidRPr="00D3449F">
        <w:rPr>
          <w:rFonts w:ascii="Arial" w:hAnsi="Arial" w:cs="Arial"/>
          <w:sz w:val="22"/>
          <w:szCs w:val="22"/>
        </w:rPr>
        <w:t> ustawy Pzp, sporządzonych nie wcześniej niż 3 miesiące przed jej złożeniem, jeżeli odrębne przepisy wymagają wpisu do rejestru lub ewidencji;</w:t>
      </w:r>
    </w:p>
    <w:p w14:paraId="56EE8503" w14:textId="70993D31" w:rsidR="009A7494" w:rsidRPr="00D3449F" w:rsidRDefault="009A7494" w:rsidP="009A7494">
      <w:pPr>
        <w:pStyle w:val="Akapitzlist"/>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0BF94E63" w14:textId="10CBBA99" w:rsidR="0068512D" w:rsidRPr="00D3449F" w:rsidRDefault="00737BA8" w:rsidP="0068512D">
      <w:pPr>
        <w:numPr>
          <w:ilvl w:val="0"/>
          <w:numId w:val="25"/>
        </w:numPr>
        <w:jc w:val="both"/>
        <w:rPr>
          <w:rFonts w:ascii="Arial" w:hAnsi="Arial" w:cs="Arial"/>
          <w:sz w:val="22"/>
          <w:szCs w:val="22"/>
          <w:shd w:val="clear" w:color="auto" w:fill="FFFFFF"/>
        </w:rPr>
      </w:pPr>
      <w:r w:rsidRPr="00D3449F">
        <w:rPr>
          <w:rFonts w:ascii="Arial" w:hAnsi="Arial" w:cs="Arial"/>
          <w:sz w:val="22"/>
          <w:szCs w:val="22"/>
        </w:rPr>
        <w:t xml:space="preserve">oświadczenia wykonawcy o aktualności informacji zawartych w oświadczeniu, o którym mowa w </w:t>
      </w:r>
      <w:hyperlink r:id="rId40" w:history="1">
        <w:r w:rsidRPr="00D3449F">
          <w:rPr>
            <w:rStyle w:val="Hipercze"/>
            <w:rFonts w:ascii="Arial" w:hAnsi="Arial" w:cs="Arial"/>
            <w:color w:val="auto"/>
            <w:sz w:val="22"/>
            <w:szCs w:val="22"/>
            <w:u w:val="none"/>
          </w:rPr>
          <w:t>art. 125 ust. 1</w:t>
        </w:r>
      </w:hyperlink>
      <w:r w:rsidRPr="00D3449F">
        <w:rPr>
          <w:rFonts w:ascii="Arial" w:hAnsi="Arial" w:cs="Arial"/>
          <w:sz w:val="22"/>
          <w:szCs w:val="22"/>
        </w:rPr>
        <w:t xml:space="preserve"> ustawy, w zakresie podstaw wykluczenia z postępowania wskazanych przez </w:t>
      </w:r>
      <w:r w:rsidR="0068512D" w:rsidRPr="00D3449F">
        <w:rPr>
          <w:rFonts w:ascii="Arial" w:hAnsi="Arial" w:cs="Arial"/>
          <w:sz w:val="22"/>
          <w:szCs w:val="22"/>
        </w:rPr>
        <w:t>Z</w:t>
      </w:r>
      <w:r w:rsidRPr="00D3449F">
        <w:rPr>
          <w:rFonts w:ascii="Arial" w:hAnsi="Arial" w:cs="Arial"/>
          <w:sz w:val="22"/>
          <w:szCs w:val="22"/>
        </w:rPr>
        <w:t>amawiającego</w:t>
      </w:r>
      <w:r w:rsidR="0068512D" w:rsidRPr="00D3449F">
        <w:rPr>
          <w:rFonts w:ascii="Arial" w:hAnsi="Arial" w:cs="Arial"/>
          <w:sz w:val="22"/>
          <w:szCs w:val="22"/>
        </w:rPr>
        <w:t xml:space="preserve"> </w:t>
      </w:r>
      <w:r w:rsidR="0068512D" w:rsidRPr="00D3449F">
        <w:rPr>
          <w:rFonts w:ascii="Arial" w:hAnsi="Arial" w:cs="Arial"/>
          <w:sz w:val="22"/>
          <w:szCs w:val="22"/>
          <w:shd w:val="clear" w:color="auto" w:fill="FFFFFF"/>
        </w:rPr>
        <w:t>(załącznik nr 4 do SWZ).</w:t>
      </w:r>
    </w:p>
    <w:p w14:paraId="61FBD2DC" w14:textId="44A1F669" w:rsidR="00737BA8" w:rsidRPr="00D3449F" w:rsidRDefault="00737BA8" w:rsidP="00737BA8">
      <w:pPr>
        <w:pStyle w:val="Akapitzlist"/>
        <w:ind w:left="644"/>
        <w:jc w:val="both"/>
        <w:rPr>
          <w:rFonts w:ascii="Arial" w:hAnsi="Arial" w:cs="Arial"/>
          <w:sz w:val="22"/>
          <w:szCs w:val="22"/>
        </w:rPr>
      </w:pPr>
      <w:r w:rsidRPr="00D3449F">
        <w:rPr>
          <w:rFonts w:ascii="Arial" w:hAnsi="Arial" w:cs="Arial"/>
          <w:sz w:val="22"/>
          <w:szCs w:val="22"/>
        </w:rPr>
        <w:t>(w przypadku Wykonawców wspólnie ubiegających się o udzielenie zamówienia oświadczenie składa każdy z podmiotów)</w:t>
      </w:r>
    </w:p>
    <w:p w14:paraId="74475B6E" w14:textId="38B99277" w:rsidR="00DA66CF" w:rsidRPr="00D3449F" w:rsidRDefault="00DA66CF">
      <w:pPr>
        <w:numPr>
          <w:ilvl w:val="0"/>
          <w:numId w:val="25"/>
        </w:numPr>
        <w:jc w:val="both"/>
        <w:rPr>
          <w:rFonts w:ascii="Arial" w:hAnsi="Arial" w:cs="Arial"/>
          <w:sz w:val="22"/>
          <w:szCs w:val="22"/>
        </w:rPr>
      </w:pPr>
      <w:r w:rsidRPr="00D3449F">
        <w:rPr>
          <w:rFonts w:ascii="Arial" w:hAnsi="Arial" w:cs="Arial"/>
          <w:sz w:val="22"/>
          <w:szCs w:val="22"/>
        </w:rPr>
        <w:t>wykaz wykonanych dostaw</w:t>
      </w:r>
      <w:r w:rsidR="00834638" w:rsidRPr="00D3449F">
        <w:rPr>
          <w:rFonts w:ascii="Arial" w:hAnsi="Arial" w:cs="Arial"/>
          <w:sz w:val="22"/>
          <w:szCs w:val="22"/>
        </w:rPr>
        <w:t xml:space="preserve">, a w przypadku świadczeń powtarzających się lub ciągłych również wykonywanych, </w:t>
      </w:r>
      <w:r w:rsidRPr="00D3449F">
        <w:rPr>
          <w:rFonts w:ascii="Arial" w:hAnsi="Arial" w:cs="Arial"/>
          <w:sz w:val="22"/>
          <w:szCs w:val="22"/>
        </w:rPr>
        <w:t xml:space="preserve">w okresie ostatnich </w:t>
      </w:r>
      <w:r w:rsidR="00834638" w:rsidRPr="00D3449F">
        <w:rPr>
          <w:rFonts w:ascii="Arial" w:hAnsi="Arial" w:cs="Arial"/>
          <w:sz w:val="22"/>
          <w:szCs w:val="22"/>
        </w:rPr>
        <w:t>3  lat (</w:t>
      </w:r>
      <w:r w:rsidRPr="00D3449F">
        <w:rPr>
          <w:rFonts w:ascii="Arial" w:hAnsi="Arial" w:cs="Arial"/>
          <w:sz w:val="22"/>
          <w:szCs w:val="22"/>
        </w:rPr>
        <w:t>trzech lat</w:t>
      </w:r>
      <w:r w:rsidR="00834638" w:rsidRPr="00D3449F">
        <w:rPr>
          <w:rFonts w:ascii="Arial" w:hAnsi="Arial" w:cs="Arial"/>
          <w:sz w:val="22"/>
          <w:szCs w:val="22"/>
        </w:rPr>
        <w:t>)</w:t>
      </w:r>
      <w:r w:rsidRPr="00D3449F">
        <w:rPr>
          <w:rFonts w:ascii="Arial" w:hAnsi="Arial" w:cs="Arial"/>
          <w:sz w:val="22"/>
          <w:szCs w:val="22"/>
        </w:rPr>
        <w:t xml:space="preserve"> przed upływem terminu składania ofert, a jeżeli okres prowadzenia działalności jest krótszy – w tym okresie. Wykaz ten powinien w szczególności zawierać: wartość, przedmiot zamówienia, daty wykonania i podmiotów, na rzecz których dostawy zostały wykonane </w:t>
      </w:r>
      <w:r w:rsidR="00586EE5" w:rsidRPr="00D3449F">
        <w:rPr>
          <w:rFonts w:ascii="Arial" w:hAnsi="Arial" w:cs="Arial"/>
          <w:sz w:val="22"/>
          <w:szCs w:val="22"/>
        </w:rPr>
        <w:t xml:space="preserve">lub są wykonywane należycie </w:t>
      </w:r>
      <w:r w:rsidRPr="00D3449F">
        <w:rPr>
          <w:rFonts w:ascii="Arial" w:hAnsi="Arial" w:cs="Arial"/>
          <w:sz w:val="22"/>
          <w:szCs w:val="22"/>
        </w:rPr>
        <w:t xml:space="preserve">wraz z załączeniem dowodów określających czy dostawy te zostały wykonane lub są wykonywane należycie – </w:t>
      </w:r>
      <w:r w:rsidRPr="00D3449F">
        <w:rPr>
          <w:rFonts w:ascii="Arial" w:hAnsi="Arial" w:cs="Arial"/>
          <w:sz w:val="22"/>
          <w:szCs w:val="22"/>
          <w:u w:val="single"/>
        </w:rPr>
        <w:t xml:space="preserve">załącznik nr </w:t>
      </w:r>
      <w:r w:rsidR="00852F60" w:rsidRPr="00D3449F">
        <w:rPr>
          <w:rFonts w:ascii="Arial" w:hAnsi="Arial" w:cs="Arial"/>
          <w:sz w:val="22"/>
          <w:szCs w:val="22"/>
          <w:u w:val="single"/>
        </w:rPr>
        <w:t>2</w:t>
      </w:r>
      <w:r w:rsidRPr="00D3449F">
        <w:rPr>
          <w:rFonts w:ascii="Arial" w:hAnsi="Arial" w:cs="Arial"/>
          <w:sz w:val="22"/>
          <w:szCs w:val="22"/>
          <w:u w:val="single"/>
        </w:rPr>
        <w:t xml:space="preserve"> do </w:t>
      </w:r>
      <w:r w:rsidR="00A06E91" w:rsidRPr="00D3449F">
        <w:rPr>
          <w:rFonts w:ascii="Arial" w:hAnsi="Arial" w:cs="Arial"/>
          <w:sz w:val="22"/>
          <w:szCs w:val="22"/>
          <w:u w:val="single"/>
        </w:rPr>
        <w:t>SWZ</w:t>
      </w:r>
      <w:r w:rsidRPr="00D3449F">
        <w:rPr>
          <w:rFonts w:ascii="Arial" w:hAnsi="Arial" w:cs="Arial"/>
          <w:sz w:val="22"/>
          <w:szCs w:val="22"/>
        </w:rPr>
        <w:t>. Warunek ten zostanie spełniony jeżeli Wykonawca wykaże co najmniej jedną dostawę fabrycznie nowych autobusów miejskich niskopodłogowych</w:t>
      </w:r>
      <w:r w:rsidR="00CE15B4" w:rsidRPr="00D3449F">
        <w:rPr>
          <w:rFonts w:ascii="Arial" w:hAnsi="Arial" w:cs="Arial"/>
          <w:sz w:val="22"/>
          <w:szCs w:val="22"/>
        </w:rPr>
        <w:t xml:space="preserve"> przegubowych </w:t>
      </w:r>
      <w:r w:rsidR="005F2649" w:rsidRPr="00D3449F">
        <w:rPr>
          <w:rFonts w:ascii="Arial" w:hAnsi="Arial" w:cs="Arial"/>
          <w:sz w:val="22"/>
          <w:szCs w:val="22"/>
        </w:rPr>
        <w:t>o napędzie elektrycznym</w:t>
      </w:r>
      <w:r w:rsidR="00CE15B4" w:rsidRPr="00D3449F">
        <w:rPr>
          <w:rFonts w:ascii="Arial" w:hAnsi="Arial" w:cs="Arial"/>
          <w:sz w:val="22"/>
          <w:szCs w:val="22"/>
        </w:rPr>
        <w:t>,</w:t>
      </w:r>
      <w:r w:rsidR="00E65DAA" w:rsidRPr="00D3449F">
        <w:rPr>
          <w:rFonts w:ascii="Arial" w:hAnsi="Arial" w:cs="Arial"/>
          <w:sz w:val="22"/>
          <w:szCs w:val="22"/>
        </w:rPr>
        <w:t xml:space="preserve"> </w:t>
      </w:r>
      <w:r w:rsidRPr="00D3449F">
        <w:rPr>
          <w:rFonts w:ascii="Arial" w:hAnsi="Arial" w:cs="Arial"/>
          <w:sz w:val="22"/>
          <w:szCs w:val="22"/>
        </w:rPr>
        <w:t>o wartości co najmniej</w:t>
      </w:r>
      <w:r w:rsidR="00E439DC" w:rsidRPr="00D3449F">
        <w:rPr>
          <w:rFonts w:ascii="Arial" w:hAnsi="Arial" w:cs="Arial"/>
          <w:sz w:val="22"/>
          <w:szCs w:val="22"/>
        </w:rPr>
        <w:t>:</w:t>
      </w:r>
      <w:r w:rsidRPr="00D3449F">
        <w:rPr>
          <w:rFonts w:ascii="Arial" w:hAnsi="Arial" w:cs="Arial"/>
          <w:sz w:val="22"/>
          <w:szCs w:val="22"/>
        </w:rPr>
        <w:t xml:space="preserve"> </w:t>
      </w:r>
      <w:r w:rsidR="005F2649" w:rsidRPr="00D3449F">
        <w:rPr>
          <w:rFonts w:ascii="Arial" w:hAnsi="Arial" w:cs="Arial"/>
          <w:sz w:val="22"/>
          <w:szCs w:val="22"/>
        </w:rPr>
        <w:t>26</w:t>
      </w:r>
      <w:r w:rsidRPr="00D3449F">
        <w:rPr>
          <w:rFonts w:ascii="Arial" w:hAnsi="Arial" w:cs="Arial"/>
          <w:sz w:val="22"/>
          <w:szCs w:val="22"/>
        </w:rPr>
        <w:t>.</w:t>
      </w:r>
      <w:r w:rsidR="009831F8" w:rsidRPr="00D3449F">
        <w:rPr>
          <w:rFonts w:ascii="Arial" w:hAnsi="Arial" w:cs="Arial"/>
          <w:sz w:val="22"/>
          <w:szCs w:val="22"/>
        </w:rPr>
        <w:t>0</w:t>
      </w:r>
      <w:r w:rsidRPr="00D3449F">
        <w:rPr>
          <w:rFonts w:ascii="Arial" w:hAnsi="Arial" w:cs="Arial"/>
          <w:sz w:val="22"/>
          <w:szCs w:val="22"/>
        </w:rPr>
        <w:t xml:space="preserve">00.000,00 zł (słownie: </w:t>
      </w:r>
      <w:r w:rsidR="005F2649" w:rsidRPr="00D3449F">
        <w:rPr>
          <w:rFonts w:ascii="Arial" w:hAnsi="Arial" w:cs="Arial"/>
          <w:sz w:val="22"/>
          <w:szCs w:val="22"/>
        </w:rPr>
        <w:t xml:space="preserve">dwadzieścia sześć </w:t>
      </w:r>
      <w:r w:rsidR="00AF40DA" w:rsidRPr="00D3449F">
        <w:rPr>
          <w:rFonts w:ascii="Arial" w:hAnsi="Arial" w:cs="Arial"/>
          <w:sz w:val="22"/>
          <w:szCs w:val="22"/>
        </w:rPr>
        <w:t xml:space="preserve">milionów </w:t>
      </w:r>
      <w:r w:rsidR="00E439DC" w:rsidRPr="00D3449F">
        <w:rPr>
          <w:rFonts w:ascii="Arial" w:hAnsi="Arial" w:cs="Arial"/>
          <w:sz w:val="22"/>
          <w:szCs w:val="22"/>
        </w:rPr>
        <w:t xml:space="preserve">złotych </w:t>
      </w:r>
      <w:r w:rsidRPr="00D3449F">
        <w:rPr>
          <w:rFonts w:ascii="Arial" w:hAnsi="Arial" w:cs="Arial"/>
          <w:sz w:val="22"/>
          <w:szCs w:val="22"/>
        </w:rPr>
        <w:t>i 00/100) brutto</w:t>
      </w:r>
      <w:r w:rsidR="00586EE5" w:rsidRPr="00D3449F">
        <w:rPr>
          <w:rFonts w:ascii="Arial" w:hAnsi="Arial" w:cs="Arial"/>
          <w:sz w:val="22"/>
          <w:szCs w:val="22"/>
        </w:rPr>
        <w:t>.</w:t>
      </w:r>
    </w:p>
    <w:p w14:paraId="708B895D" w14:textId="77777777" w:rsidR="00DA66CF" w:rsidRPr="00D3449F" w:rsidRDefault="00DA66CF" w:rsidP="00DA66CF">
      <w:pPr>
        <w:jc w:val="both"/>
        <w:rPr>
          <w:rFonts w:ascii="Arial" w:hAnsi="Arial" w:cs="Arial"/>
          <w:sz w:val="22"/>
          <w:szCs w:val="22"/>
        </w:rPr>
      </w:pPr>
    </w:p>
    <w:p w14:paraId="08E1C56C" w14:textId="1476F184" w:rsidR="00DA66CF" w:rsidRPr="00D3449F" w:rsidRDefault="00DA66CF" w:rsidP="00737BA8">
      <w:pPr>
        <w:ind w:left="644"/>
        <w:jc w:val="both"/>
        <w:rPr>
          <w:rFonts w:ascii="Arial" w:hAnsi="Arial" w:cs="Arial"/>
          <w:sz w:val="22"/>
          <w:szCs w:val="22"/>
          <w:shd w:val="clear" w:color="auto" w:fill="FFFFFF"/>
        </w:rPr>
      </w:pPr>
      <w:r w:rsidRPr="00D3449F">
        <w:rPr>
          <w:rFonts w:ascii="Arial" w:hAnsi="Arial" w:cs="Arial"/>
          <w:sz w:val="22"/>
          <w:szCs w:val="22"/>
          <w:shd w:val="clear" w:color="auto" w:fill="FFFFFF"/>
        </w:rPr>
        <w:t>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9A184B5" w14:textId="450619DF" w:rsidR="00DA66CF" w:rsidRPr="00D3449F" w:rsidRDefault="00DA66CF" w:rsidP="006C57BB">
      <w:pPr>
        <w:numPr>
          <w:ilvl w:val="0"/>
          <w:numId w:val="25"/>
        </w:numPr>
        <w:jc w:val="both"/>
        <w:rPr>
          <w:rFonts w:ascii="Arial" w:hAnsi="Arial" w:cs="Arial"/>
          <w:sz w:val="22"/>
          <w:szCs w:val="22"/>
        </w:rPr>
      </w:pPr>
      <w:r w:rsidRPr="00D3449F">
        <w:rPr>
          <w:rFonts w:ascii="Arial" w:hAnsi="Arial" w:cs="Arial"/>
          <w:sz w:val="22"/>
          <w:szCs w:val="22"/>
        </w:rPr>
        <w:t>informację banku lub spółdzielczej kasy oszczędnościowo - kredytowej, potwierdzającą wysokość posiadanych środków finansowych lub zdolność kredytową Wykonawcy na kwotę minimum:</w:t>
      </w:r>
      <w:r w:rsidR="009831F8" w:rsidRPr="00D3449F">
        <w:rPr>
          <w:rFonts w:ascii="Arial" w:hAnsi="Arial" w:cs="Arial"/>
          <w:sz w:val="22"/>
          <w:szCs w:val="22"/>
        </w:rPr>
        <w:t xml:space="preserve"> </w:t>
      </w:r>
      <w:r w:rsidRPr="00D3449F">
        <w:rPr>
          <w:rFonts w:ascii="Arial" w:hAnsi="Arial" w:cs="Arial"/>
          <w:sz w:val="22"/>
          <w:szCs w:val="22"/>
        </w:rPr>
        <w:t xml:space="preserve"> </w:t>
      </w:r>
      <w:r w:rsidR="005F2649" w:rsidRPr="00D3449F">
        <w:rPr>
          <w:rFonts w:ascii="Arial" w:hAnsi="Arial" w:cs="Arial"/>
          <w:sz w:val="22"/>
          <w:szCs w:val="22"/>
        </w:rPr>
        <w:t>2</w:t>
      </w:r>
      <w:r w:rsidR="007C7112" w:rsidRPr="00D3449F">
        <w:rPr>
          <w:rFonts w:ascii="Arial" w:hAnsi="Arial" w:cs="Arial"/>
          <w:sz w:val="22"/>
          <w:szCs w:val="22"/>
        </w:rPr>
        <w:t>5</w:t>
      </w:r>
      <w:r w:rsidRPr="00D3449F">
        <w:rPr>
          <w:rFonts w:ascii="Arial" w:hAnsi="Arial" w:cs="Arial"/>
          <w:sz w:val="22"/>
          <w:szCs w:val="22"/>
        </w:rPr>
        <w:t xml:space="preserve">.000.000,00 zł (słownie: </w:t>
      </w:r>
      <w:r w:rsidR="005F2649" w:rsidRPr="00D3449F">
        <w:rPr>
          <w:rFonts w:ascii="Arial" w:hAnsi="Arial" w:cs="Arial"/>
          <w:sz w:val="22"/>
          <w:szCs w:val="22"/>
        </w:rPr>
        <w:t xml:space="preserve">dwadzieścia </w:t>
      </w:r>
      <w:r w:rsidR="007C7112" w:rsidRPr="00D3449F">
        <w:rPr>
          <w:rFonts w:ascii="Arial" w:hAnsi="Arial" w:cs="Arial"/>
          <w:sz w:val="22"/>
          <w:szCs w:val="22"/>
        </w:rPr>
        <w:t xml:space="preserve">pięć </w:t>
      </w:r>
      <w:r w:rsidR="005F2649" w:rsidRPr="00D3449F">
        <w:rPr>
          <w:rFonts w:ascii="Arial" w:hAnsi="Arial" w:cs="Arial"/>
          <w:sz w:val="22"/>
          <w:szCs w:val="22"/>
        </w:rPr>
        <w:t xml:space="preserve">milionów złotych i </w:t>
      </w:r>
      <w:r w:rsidRPr="00D3449F">
        <w:rPr>
          <w:rFonts w:ascii="Arial" w:hAnsi="Arial" w:cs="Arial"/>
          <w:sz w:val="22"/>
          <w:szCs w:val="22"/>
        </w:rPr>
        <w:t>00/100),</w:t>
      </w:r>
      <w:r w:rsidR="006C57BB" w:rsidRPr="00D3449F">
        <w:rPr>
          <w:rFonts w:ascii="Arial" w:hAnsi="Arial" w:cs="Arial"/>
          <w:sz w:val="22"/>
          <w:szCs w:val="22"/>
        </w:rPr>
        <w:t xml:space="preserve"> </w:t>
      </w:r>
      <w:r w:rsidRPr="00D3449F">
        <w:rPr>
          <w:rFonts w:ascii="Arial" w:hAnsi="Arial" w:cs="Arial"/>
          <w:sz w:val="22"/>
          <w:szCs w:val="22"/>
        </w:rPr>
        <w:t xml:space="preserve">wystawioną w okresie nie wcześniejszym niż </w:t>
      </w:r>
      <w:r w:rsidRPr="00D3449F">
        <w:rPr>
          <w:rFonts w:ascii="Arial" w:hAnsi="Arial" w:cs="Arial"/>
          <w:sz w:val="22"/>
          <w:szCs w:val="22"/>
          <w:shd w:val="clear" w:color="auto" w:fill="FFFFFF"/>
        </w:rPr>
        <w:t>3 miesiące przed jej złożeniem;</w:t>
      </w:r>
      <w:r w:rsidRPr="00D3449F">
        <w:rPr>
          <w:rFonts w:ascii="Arial" w:hAnsi="Arial" w:cs="Arial"/>
          <w:sz w:val="22"/>
          <w:szCs w:val="22"/>
        </w:rPr>
        <w:t xml:space="preserve"> </w:t>
      </w:r>
    </w:p>
    <w:p w14:paraId="4E29CEB1" w14:textId="77777777" w:rsidR="009876D9" w:rsidRPr="00D3449F" w:rsidRDefault="009876D9" w:rsidP="009876D9">
      <w:pPr>
        <w:jc w:val="both"/>
        <w:rPr>
          <w:rFonts w:ascii="Arial" w:hAnsi="Arial" w:cs="Arial"/>
          <w:sz w:val="22"/>
          <w:szCs w:val="22"/>
        </w:rPr>
      </w:pPr>
    </w:p>
    <w:p w14:paraId="18E86E78" w14:textId="77777777" w:rsidR="009876D9" w:rsidRPr="00D3449F" w:rsidRDefault="009876D9" w:rsidP="009876D9">
      <w:pPr>
        <w:ind w:left="644"/>
        <w:jc w:val="both"/>
        <w:rPr>
          <w:rFonts w:ascii="Arial" w:hAnsi="Arial" w:cs="Arial"/>
          <w:sz w:val="22"/>
          <w:szCs w:val="22"/>
        </w:rPr>
      </w:pPr>
      <w:r w:rsidRPr="00D3449F">
        <w:rPr>
          <w:rFonts w:ascii="Arial" w:hAnsi="Arial" w:cs="Arial"/>
          <w:b/>
          <w:bCs/>
          <w:sz w:val="22"/>
          <w:szCs w:val="22"/>
        </w:rPr>
        <w:t xml:space="preserve">Uwaga 1 </w:t>
      </w:r>
      <w:r w:rsidRPr="00D3449F">
        <w:rPr>
          <w:rFonts w:ascii="Arial" w:hAnsi="Arial" w:cs="Arial"/>
          <w:sz w:val="22"/>
          <w:szCs w:val="22"/>
        </w:rPr>
        <w:t xml:space="preserve">Wartości podane w dokumentach potwierdzających spełnienie warunku wyrażone w walutach innych niż PLN należy przeliczyć wg średniego kursu NBP na dzień wystawienia dokumentu. </w:t>
      </w:r>
    </w:p>
    <w:p w14:paraId="3E5AD6D2" w14:textId="6F9515A6" w:rsidR="009876D9" w:rsidRPr="00D3449F" w:rsidRDefault="009876D9" w:rsidP="009876D9">
      <w:pPr>
        <w:ind w:left="644"/>
        <w:jc w:val="both"/>
        <w:rPr>
          <w:rFonts w:ascii="Arial" w:hAnsi="Arial" w:cs="Arial"/>
          <w:sz w:val="22"/>
          <w:szCs w:val="22"/>
        </w:rPr>
      </w:pPr>
      <w:r w:rsidRPr="00D3449F">
        <w:rPr>
          <w:rFonts w:ascii="Arial" w:hAnsi="Arial" w:cs="Arial"/>
          <w:b/>
          <w:bCs/>
          <w:sz w:val="22"/>
          <w:szCs w:val="22"/>
        </w:rPr>
        <w:t xml:space="preserve">Uwaga 2 </w:t>
      </w:r>
      <w:r w:rsidRPr="00D3449F">
        <w:rPr>
          <w:rFonts w:ascii="Arial" w:hAnsi="Arial" w:cs="Arial"/>
          <w:sz w:val="22"/>
          <w:szCs w:val="22"/>
        </w:rPr>
        <w:t>W przypadku określenia przez bank lub spółdzielczą kasę oszczędnościowo-</w:t>
      </w:r>
      <w:r w:rsidR="00796957" w:rsidRPr="00D3449F">
        <w:rPr>
          <w:rFonts w:ascii="Arial" w:hAnsi="Arial" w:cs="Arial"/>
          <w:sz w:val="22"/>
          <w:szCs w:val="22"/>
        </w:rPr>
        <w:t xml:space="preserve"> </w:t>
      </w:r>
      <w:r w:rsidRPr="00D3449F">
        <w:rPr>
          <w:rFonts w:ascii="Arial" w:hAnsi="Arial" w:cs="Arial"/>
          <w:sz w:val="22"/>
          <w:szCs w:val="22"/>
        </w:rPr>
        <w:t>kredytową kwoty środków finansowych lub zdolności kredytowej Wykonawcy, liczbą cyfr, Zamawiający przyjmuje najmniejszą kwotę wynikającą z ilości tych cyfr.</w:t>
      </w:r>
    </w:p>
    <w:p w14:paraId="146CD5EB" w14:textId="77777777" w:rsidR="00EB5E53" w:rsidRPr="00D3449F" w:rsidRDefault="00EB5E53" w:rsidP="00F945D0">
      <w:pPr>
        <w:ind w:left="644"/>
        <w:jc w:val="both"/>
        <w:rPr>
          <w:rFonts w:ascii="Arial" w:hAnsi="Arial" w:cs="Arial"/>
          <w:sz w:val="22"/>
          <w:szCs w:val="22"/>
        </w:rPr>
      </w:pPr>
    </w:p>
    <w:p w14:paraId="2E575AC2" w14:textId="338C8FE7" w:rsidR="00DA66CF" w:rsidRPr="00D3449F" w:rsidRDefault="00DA66CF">
      <w:pPr>
        <w:numPr>
          <w:ilvl w:val="0"/>
          <w:numId w:val="25"/>
        </w:numPr>
        <w:jc w:val="both"/>
        <w:rPr>
          <w:rFonts w:ascii="Arial" w:hAnsi="Arial" w:cs="Arial"/>
          <w:sz w:val="22"/>
          <w:szCs w:val="22"/>
        </w:rPr>
      </w:pPr>
      <w:r w:rsidRPr="00D3449F">
        <w:rPr>
          <w:rFonts w:ascii="Arial" w:hAnsi="Arial" w:cs="Arial"/>
          <w:sz w:val="22"/>
          <w:szCs w:val="22"/>
        </w:rPr>
        <w:t xml:space="preserve">dokumentów potwierdzających, że Wykonawca jest ubezpieczony od odpowiedzialności cywilnej w zakresie prowadzonej działalności związanej z przedmiotem zamówienia </w:t>
      </w:r>
      <w:r w:rsidR="006C57BB" w:rsidRPr="00D3449F">
        <w:rPr>
          <w:rFonts w:ascii="Arial" w:hAnsi="Arial" w:cs="Arial"/>
          <w:sz w:val="22"/>
          <w:szCs w:val="22"/>
        </w:rPr>
        <w:t>ze wskazaniem sumy gwarancyjnej tego ubezpieczenia</w:t>
      </w:r>
      <w:r w:rsidR="00E15F40" w:rsidRPr="00D3449F">
        <w:rPr>
          <w:rFonts w:ascii="Arial" w:hAnsi="Arial" w:cs="Arial"/>
          <w:sz w:val="22"/>
          <w:szCs w:val="22"/>
        </w:rPr>
        <w:t xml:space="preserve"> </w:t>
      </w:r>
      <w:r w:rsidRPr="00D3449F">
        <w:rPr>
          <w:rFonts w:ascii="Arial" w:hAnsi="Arial" w:cs="Arial"/>
          <w:sz w:val="22"/>
          <w:szCs w:val="22"/>
        </w:rPr>
        <w:t xml:space="preserve"> równą co najmniej: </w:t>
      </w:r>
      <w:r w:rsidR="005F2649" w:rsidRPr="00D3449F">
        <w:rPr>
          <w:rFonts w:ascii="Arial" w:hAnsi="Arial" w:cs="Arial"/>
          <w:sz w:val="22"/>
          <w:szCs w:val="22"/>
        </w:rPr>
        <w:t>5</w:t>
      </w:r>
      <w:r w:rsidRPr="00D3449F">
        <w:rPr>
          <w:rFonts w:ascii="Arial" w:hAnsi="Arial" w:cs="Arial"/>
          <w:sz w:val="22"/>
          <w:szCs w:val="22"/>
        </w:rPr>
        <w:t xml:space="preserve">.000.000,00 zł (słownie: </w:t>
      </w:r>
      <w:r w:rsidR="005F2649" w:rsidRPr="00D3449F">
        <w:rPr>
          <w:rFonts w:ascii="Arial" w:hAnsi="Arial" w:cs="Arial"/>
          <w:sz w:val="22"/>
          <w:szCs w:val="22"/>
        </w:rPr>
        <w:t xml:space="preserve">pięć milionów złotych i </w:t>
      </w:r>
      <w:r w:rsidRPr="00D3449F">
        <w:rPr>
          <w:rFonts w:ascii="Arial" w:hAnsi="Arial" w:cs="Arial"/>
          <w:sz w:val="22"/>
          <w:szCs w:val="22"/>
        </w:rPr>
        <w:t>00/100)</w:t>
      </w:r>
      <w:r w:rsidR="00B82EE8" w:rsidRPr="00D3449F">
        <w:rPr>
          <w:rFonts w:ascii="Arial" w:hAnsi="Arial" w:cs="Arial"/>
          <w:sz w:val="22"/>
          <w:szCs w:val="22"/>
        </w:rPr>
        <w:t>,</w:t>
      </w:r>
    </w:p>
    <w:p w14:paraId="68419BC4" w14:textId="77777777" w:rsidR="00DA66CF" w:rsidRPr="00D3449F" w:rsidRDefault="00DA66CF" w:rsidP="00DA66CF">
      <w:pPr>
        <w:ind w:left="644"/>
        <w:jc w:val="both"/>
        <w:rPr>
          <w:rFonts w:ascii="Arial" w:hAnsi="Arial" w:cs="Arial"/>
          <w:sz w:val="22"/>
          <w:szCs w:val="22"/>
        </w:rPr>
      </w:pPr>
    </w:p>
    <w:p w14:paraId="38019F7F" w14:textId="14578448" w:rsidR="00DA66CF" w:rsidRPr="00D3449F" w:rsidRDefault="00DA66CF" w:rsidP="00DA66CF">
      <w:pPr>
        <w:ind w:left="644"/>
        <w:jc w:val="both"/>
        <w:rPr>
          <w:rFonts w:ascii="Arial" w:hAnsi="Arial" w:cs="Arial"/>
          <w:sz w:val="22"/>
          <w:szCs w:val="22"/>
          <w:shd w:val="clear" w:color="auto" w:fill="FFFFFF"/>
        </w:rPr>
      </w:pPr>
      <w:r w:rsidRPr="00D3449F">
        <w:rPr>
          <w:rFonts w:ascii="Arial" w:hAnsi="Arial" w:cs="Arial"/>
          <w:sz w:val="22"/>
          <w:szCs w:val="22"/>
          <w:shd w:val="clear" w:color="auto" w:fill="FFFFFF"/>
        </w:rPr>
        <w:t xml:space="preserve">Jeżeli z uzasadnionej przyczyny wykonawca nie może złożyć wymaganych przez Zamawiającego podmiotowych środków dowodowych, o których mowa w ust. </w:t>
      </w:r>
      <w:r w:rsidR="00F17871" w:rsidRPr="00D3449F">
        <w:rPr>
          <w:rFonts w:ascii="Arial" w:hAnsi="Arial" w:cs="Arial"/>
          <w:sz w:val="22"/>
          <w:szCs w:val="22"/>
          <w:shd w:val="clear" w:color="auto" w:fill="FFFFFF"/>
        </w:rPr>
        <w:t>1</w:t>
      </w:r>
      <w:r w:rsidR="00445DC8" w:rsidRPr="00D3449F">
        <w:rPr>
          <w:rFonts w:ascii="Arial" w:hAnsi="Arial" w:cs="Arial"/>
          <w:sz w:val="22"/>
          <w:szCs w:val="22"/>
          <w:shd w:val="clear" w:color="auto" w:fill="FFFFFF"/>
        </w:rPr>
        <w:t>1</w:t>
      </w:r>
      <w:r w:rsidRPr="00D3449F">
        <w:rPr>
          <w:rFonts w:ascii="Arial" w:hAnsi="Arial" w:cs="Arial"/>
          <w:sz w:val="22"/>
          <w:szCs w:val="22"/>
          <w:shd w:val="clear" w:color="auto" w:fill="FFFFFF"/>
        </w:rPr>
        <w:t xml:space="preserve"> pkt </w:t>
      </w:r>
      <w:r w:rsidR="001D3C36">
        <w:rPr>
          <w:rFonts w:ascii="Arial" w:hAnsi="Arial" w:cs="Arial"/>
          <w:sz w:val="22"/>
          <w:szCs w:val="22"/>
          <w:shd w:val="clear" w:color="auto" w:fill="FFFFFF"/>
        </w:rPr>
        <w:t>8</w:t>
      </w:r>
      <w:r w:rsidRPr="00D3449F">
        <w:rPr>
          <w:rFonts w:ascii="Arial" w:hAnsi="Arial" w:cs="Arial"/>
          <w:sz w:val="22"/>
          <w:szCs w:val="22"/>
          <w:shd w:val="clear" w:color="auto" w:fill="FFFFFF"/>
        </w:rPr>
        <w:t xml:space="preserve">) i </w:t>
      </w:r>
      <w:r w:rsidR="001D3C36">
        <w:rPr>
          <w:rFonts w:ascii="Arial" w:hAnsi="Arial" w:cs="Arial"/>
          <w:sz w:val="22"/>
          <w:szCs w:val="22"/>
          <w:shd w:val="clear" w:color="auto" w:fill="FFFFFF"/>
        </w:rPr>
        <w:t>9</w:t>
      </w:r>
      <w:r w:rsidRPr="00D3449F">
        <w:rPr>
          <w:rFonts w:ascii="Arial" w:hAnsi="Arial" w:cs="Arial"/>
          <w:sz w:val="22"/>
          <w:szCs w:val="22"/>
          <w:shd w:val="clear" w:color="auto" w:fill="FFFFFF"/>
        </w:rPr>
        <w:t>), Wykonawca składa inne podmiotowe środki dowodowe, które w wystarczający sposób potwierdzają spełnianie opisanego przez Zamawiającego warunku udziału w postępowaniu dotyczącego sytuacji ekonomicznej lub finansowej.</w:t>
      </w:r>
    </w:p>
    <w:p w14:paraId="2D6C1BBD" w14:textId="77777777" w:rsidR="006C57BB" w:rsidRPr="00D3449F" w:rsidRDefault="006C57BB" w:rsidP="00DA66CF">
      <w:pPr>
        <w:ind w:left="644"/>
        <w:jc w:val="both"/>
        <w:rPr>
          <w:rFonts w:ascii="Arial" w:hAnsi="Arial" w:cs="Arial"/>
          <w:sz w:val="22"/>
          <w:szCs w:val="22"/>
        </w:rPr>
      </w:pPr>
    </w:p>
    <w:p w14:paraId="31509731" w14:textId="712FEBCE" w:rsidR="00EA02C5" w:rsidRPr="00D3449F" w:rsidRDefault="00EA02C5">
      <w:pPr>
        <w:numPr>
          <w:ilvl w:val="0"/>
          <w:numId w:val="25"/>
        </w:numPr>
        <w:jc w:val="both"/>
        <w:rPr>
          <w:rFonts w:ascii="Arial" w:hAnsi="Arial" w:cs="Arial"/>
          <w:sz w:val="22"/>
          <w:szCs w:val="22"/>
          <w:shd w:val="clear" w:color="auto" w:fill="FFFFFF"/>
        </w:rPr>
      </w:pPr>
      <w:bookmarkStart w:id="30" w:name="_Hlk124934243"/>
      <w:r w:rsidRPr="00D3449F">
        <w:rPr>
          <w:rFonts w:ascii="Arial" w:hAnsi="Arial" w:cs="Arial"/>
          <w:sz w:val="22"/>
          <w:szCs w:val="22"/>
          <w:shd w:val="clear" w:color="auto" w:fill="FFFFFF"/>
        </w:rPr>
        <w:t>Oświadczenie sankcyjne Wykonawcy/podmiotu udostępniającego zasoby</w:t>
      </w:r>
      <w:r w:rsidR="008B5113" w:rsidRPr="00D3449F">
        <w:rPr>
          <w:rFonts w:ascii="Arial" w:hAnsi="Arial" w:cs="Arial"/>
          <w:sz w:val="22"/>
          <w:szCs w:val="22"/>
          <w:shd w:val="clear" w:color="auto" w:fill="FFFFFF"/>
        </w:rPr>
        <w:t xml:space="preserve"> (załącznik n</w:t>
      </w:r>
      <w:r w:rsidR="0068512D" w:rsidRPr="00D3449F">
        <w:rPr>
          <w:rFonts w:ascii="Arial" w:hAnsi="Arial" w:cs="Arial"/>
          <w:sz w:val="22"/>
          <w:szCs w:val="22"/>
          <w:shd w:val="clear" w:color="auto" w:fill="FFFFFF"/>
        </w:rPr>
        <w:t xml:space="preserve">r 5 </w:t>
      </w:r>
      <w:r w:rsidR="008B5113" w:rsidRPr="00D3449F">
        <w:rPr>
          <w:rFonts w:ascii="Arial" w:hAnsi="Arial" w:cs="Arial"/>
          <w:sz w:val="22"/>
          <w:szCs w:val="22"/>
          <w:shd w:val="clear" w:color="auto" w:fill="FFFFFF"/>
        </w:rPr>
        <w:t>do SWZ).</w:t>
      </w:r>
    </w:p>
    <w:bookmarkEnd w:id="30"/>
    <w:p w14:paraId="7BC4F449" w14:textId="77777777" w:rsidR="00EA02C5" w:rsidRPr="00D3449F" w:rsidRDefault="00EA02C5" w:rsidP="00EA02C5">
      <w:pPr>
        <w:ind w:left="644"/>
        <w:jc w:val="both"/>
        <w:rPr>
          <w:rFonts w:ascii="Arial" w:hAnsi="Arial" w:cs="Arial"/>
          <w:sz w:val="22"/>
          <w:szCs w:val="22"/>
          <w:shd w:val="clear" w:color="auto" w:fill="FFFFFF"/>
        </w:rPr>
      </w:pPr>
    </w:p>
    <w:p w14:paraId="4DDC8B48" w14:textId="77777777" w:rsidR="00DA66CF" w:rsidRPr="00D3449F" w:rsidRDefault="00DA66CF" w:rsidP="00DA66CF">
      <w:pPr>
        <w:autoSpaceDE w:val="0"/>
        <w:jc w:val="both"/>
        <w:rPr>
          <w:rFonts w:ascii="Arial" w:hAnsi="Arial" w:cs="Arial"/>
          <w:b/>
          <w:bCs/>
          <w:sz w:val="22"/>
          <w:szCs w:val="22"/>
        </w:rPr>
      </w:pPr>
      <w:r w:rsidRPr="00D3449F">
        <w:rPr>
          <w:rFonts w:ascii="Arial" w:hAnsi="Arial" w:cs="Arial"/>
          <w:b/>
          <w:bCs/>
          <w:sz w:val="22"/>
          <w:szCs w:val="22"/>
        </w:rPr>
        <w:t xml:space="preserve">Wykonawca mający siedzibę lub miejsce zamieszkania poza terytorium Rzeczypospolitej Polskiej  </w:t>
      </w:r>
    </w:p>
    <w:p w14:paraId="20D81F40" w14:textId="77777777" w:rsidR="00DA66CF" w:rsidRPr="00D3449F" w:rsidRDefault="00DA66CF" w:rsidP="00DA66CF">
      <w:pPr>
        <w:autoSpaceDE w:val="0"/>
        <w:jc w:val="both"/>
        <w:rPr>
          <w:rFonts w:ascii="Arial" w:hAnsi="Arial" w:cs="Arial"/>
          <w:b/>
          <w:bCs/>
          <w:sz w:val="22"/>
          <w:szCs w:val="22"/>
        </w:rPr>
      </w:pPr>
    </w:p>
    <w:p w14:paraId="1E33A8C7" w14:textId="77777777" w:rsidR="00DA66CF" w:rsidRPr="00D3449F" w:rsidRDefault="00DA66CF">
      <w:pPr>
        <w:widowControl/>
        <w:numPr>
          <w:ilvl w:val="0"/>
          <w:numId w:val="17"/>
        </w:numPr>
        <w:shd w:val="clear" w:color="auto" w:fill="FFFFFF"/>
        <w:suppressAutoHyphens w:val="0"/>
        <w:ind w:left="426"/>
        <w:jc w:val="both"/>
        <w:rPr>
          <w:rFonts w:ascii="Arial" w:hAnsi="Arial" w:cs="Arial"/>
          <w:sz w:val="22"/>
          <w:szCs w:val="22"/>
        </w:rPr>
      </w:pPr>
      <w:r w:rsidRPr="00D3449F">
        <w:rPr>
          <w:rFonts w:ascii="Arial" w:hAnsi="Arial" w:cs="Arial"/>
          <w:sz w:val="22"/>
          <w:szCs w:val="22"/>
        </w:rPr>
        <w:t>Jeżeli Wykonawca ma siedzibę lub miejsce zamieszkania poza granicami Rzeczypospolitej Polskiej, zamiast:</w:t>
      </w:r>
      <w:bookmarkStart w:id="31" w:name="mip57154178"/>
      <w:bookmarkEnd w:id="31"/>
    </w:p>
    <w:p w14:paraId="3EDE9B8E" w14:textId="72E493BA" w:rsidR="00DA66CF" w:rsidRPr="00D3449F" w:rsidRDefault="00DA66CF">
      <w:pPr>
        <w:numPr>
          <w:ilvl w:val="1"/>
          <w:numId w:val="17"/>
        </w:numPr>
        <w:shd w:val="clear" w:color="auto" w:fill="FFFFFF"/>
        <w:ind w:left="1134" w:hanging="708"/>
        <w:jc w:val="both"/>
        <w:rPr>
          <w:rFonts w:ascii="Arial" w:hAnsi="Arial" w:cs="Arial"/>
          <w:sz w:val="22"/>
          <w:szCs w:val="22"/>
        </w:rPr>
      </w:pPr>
      <w:r w:rsidRPr="00D3449F">
        <w:rPr>
          <w:rFonts w:ascii="Arial" w:hAnsi="Arial" w:cs="Arial"/>
          <w:sz w:val="22"/>
          <w:szCs w:val="22"/>
        </w:rPr>
        <w:t xml:space="preserve">informacji z Krajowego Rejestru Karnego, o której mowa w ust. </w:t>
      </w:r>
      <w:r w:rsidR="00F17871" w:rsidRPr="00D3449F">
        <w:rPr>
          <w:rFonts w:ascii="Arial" w:hAnsi="Arial" w:cs="Arial"/>
          <w:sz w:val="22"/>
          <w:szCs w:val="22"/>
        </w:rPr>
        <w:t>1</w:t>
      </w:r>
      <w:r w:rsidR="001F5DBB" w:rsidRPr="00D3449F">
        <w:rPr>
          <w:rFonts w:ascii="Arial" w:hAnsi="Arial" w:cs="Arial"/>
          <w:sz w:val="22"/>
          <w:szCs w:val="22"/>
        </w:rPr>
        <w:t>1</w:t>
      </w:r>
      <w:r w:rsidRPr="00D3449F">
        <w:rPr>
          <w:rFonts w:ascii="Arial" w:hAnsi="Arial" w:cs="Arial"/>
          <w:sz w:val="22"/>
          <w:szCs w:val="22"/>
        </w:rPr>
        <w:t xml:space="preserve"> pkt 1 -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727ECE" w:rsidRPr="00D3449F">
        <w:rPr>
          <w:rFonts w:ascii="Arial" w:hAnsi="Arial" w:cs="Arial"/>
          <w:sz w:val="22"/>
          <w:szCs w:val="22"/>
        </w:rPr>
        <w:t xml:space="preserve"> lub miejsce zamieszkania ma osoba, której dotyczy informacja albo dokument</w:t>
      </w:r>
      <w:r w:rsidRPr="00D3449F">
        <w:rPr>
          <w:rFonts w:ascii="Arial" w:hAnsi="Arial" w:cs="Arial"/>
          <w:sz w:val="22"/>
          <w:szCs w:val="22"/>
        </w:rPr>
        <w:t xml:space="preserve">, w zakresie, o którym mowa w ust. </w:t>
      </w:r>
      <w:r w:rsidR="00F17871" w:rsidRPr="00D3449F">
        <w:rPr>
          <w:rFonts w:ascii="Arial" w:hAnsi="Arial" w:cs="Arial"/>
          <w:sz w:val="22"/>
          <w:szCs w:val="22"/>
        </w:rPr>
        <w:t>1</w:t>
      </w:r>
      <w:r w:rsidR="001F5DBB" w:rsidRPr="00D3449F">
        <w:rPr>
          <w:rFonts w:ascii="Arial" w:hAnsi="Arial" w:cs="Arial"/>
          <w:sz w:val="22"/>
          <w:szCs w:val="22"/>
        </w:rPr>
        <w:t>1</w:t>
      </w:r>
      <w:r w:rsidRPr="00D3449F">
        <w:rPr>
          <w:rFonts w:ascii="Arial" w:hAnsi="Arial" w:cs="Arial"/>
          <w:sz w:val="22"/>
          <w:szCs w:val="22"/>
        </w:rPr>
        <w:t xml:space="preserve"> pkt 1;</w:t>
      </w:r>
      <w:bookmarkStart w:id="32" w:name="mip57154179"/>
      <w:bookmarkStart w:id="33" w:name="mip57154180"/>
      <w:bookmarkEnd w:id="32"/>
      <w:bookmarkEnd w:id="33"/>
    </w:p>
    <w:p w14:paraId="7D027870" w14:textId="3FCDE545" w:rsidR="00DA66CF" w:rsidRPr="00D3449F" w:rsidRDefault="00DA66CF">
      <w:pPr>
        <w:numPr>
          <w:ilvl w:val="1"/>
          <w:numId w:val="17"/>
        </w:numPr>
        <w:shd w:val="clear" w:color="auto" w:fill="FFFFFF"/>
        <w:ind w:left="1134" w:hanging="708"/>
        <w:jc w:val="both"/>
        <w:rPr>
          <w:rFonts w:ascii="Arial" w:hAnsi="Arial" w:cs="Arial"/>
          <w:sz w:val="22"/>
          <w:szCs w:val="22"/>
        </w:rPr>
      </w:pPr>
      <w:r w:rsidRPr="00D3449F">
        <w:rPr>
          <w:rFonts w:ascii="Arial" w:hAnsi="Arial" w:cs="Arial"/>
          <w:sz w:val="22"/>
          <w:szCs w:val="22"/>
        </w:rPr>
        <w:t xml:space="preserve">zaświadczenia, o którym mowa w ust. </w:t>
      </w:r>
      <w:r w:rsidR="00F17871" w:rsidRPr="00D3449F">
        <w:rPr>
          <w:rFonts w:ascii="Arial" w:hAnsi="Arial" w:cs="Arial"/>
          <w:sz w:val="22"/>
          <w:szCs w:val="22"/>
        </w:rPr>
        <w:t>1</w:t>
      </w:r>
      <w:r w:rsidR="001F5DBB" w:rsidRPr="00D3449F">
        <w:rPr>
          <w:rFonts w:ascii="Arial" w:hAnsi="Arial" w:cs="Arial"/>
          <w:sz w:val="22"/>
          <w:szCs w:val="22"/>
        </w:rPr>
        <w:t>1</w:t>
      </w:r>
      <w:r w:rsidRPr="00D3449F">
        <w:rPr>
          <w:rFonts w:ascii="Arial" w:hAnsi="Arial" w:cs="Arial"/>
          <w:sz w:val="22"/>
          <w:szCs w:val="22"/>
        </w:rPr>
        <w:t xml:space="preserve"> pkt </w:t>
      </w:r>
      <w:r w:rsidR="00ED231F">
        <w:rPr>
          <w:rFonts w:ascii="Arial" w:hAnsi="Arial" w:cs="Arial"/>
          <w:sz w:val="22"/>
          <w:szCs w:val="22"/>
        </w:rPr>
        <w:t>4</w:t>
      </w:r>
      <w:r w:rsidRPr="00D3449F">
        <w:rPr>
          <w:rFonts w:ascii="Arial" w:hAnsi="Arial" w:cs="Arial"/>
          <w:sz w:val="22"/>
          <w:szCs w:val="22"/>
        </w:rPr>
        <w:t xml:space="preserve">, zaświadczenia albo innego dokumentu potwierdzającego, że Wykonawca nie zalega z opłacaniem składek na ubezpieczenia społeczne lub zdrowotne, o których mowa w ust. </w:t>
      </w:r>
      <w:r w:rsidR="00F17871" w:rsidRPr="00D3449F">
        <w:rPr>
          <w:rFonts w:ascii="Arial" w:hAnsi="Arial" w:cs="Arial"/>
          <w:sz w:val="22"/>
          <w:szCs w:val="22"/>
        </w:rPr>
        <w:t>1</w:t>
      </w:r>
      <w:r w:rsidR="001F5DBB" w:rsidRPr="00D3449F">
        <w:rPr>
          <w:rFonts w:ascii="Arial" w:hAnsi="Arial" w:cs="Arial"/>
          <w:sz w:val="22"/>
          <w:szCs w:val="22"/>
        </w:rPr>
        <w:t>1</w:t>
      </w:r>
      <w:r w:rsidRPr="00D3449F">
        <w:rPr>
          <w:rFonts w:ascii="Arial" w:hAnsi="Arial" w:cs="Arial"/>
          <w:sz w:val="22"/>
          <w:szCs w:val="22"/>
        </w:rPr>
        <w:t xml:space="preserve"> pkt 4, lub odpisu albo informacji z Krajowego Rejestru Sądowego lub z Centralnej Ewidencji i Informacji o Działalności Gospodarczej, o których mowa w ust. </w:t>
      </w:r>
      <w:r w:rsidR="00F17871" w:rsidRPr="00D3449F">
        <w:rPr>
          <w:rFonts w:ascii="Arial" w:hAnsi="Arial" w:cs="Arial"/>
          <w:sz w:val="22"/>
          <w:szCs w:val="22"/>
        </w:rPr>
        <w:t>1</w:t>
      </w:r>
      <w:r w:rsidR="001F5DBB" w:rsidRPr="00D3449F">
        <w:rPr>
          <w:rFonts w:ascii="Arial" w:hAnsi="Arial" w:cs="Arial"/>
          <w:sz w:val="22"/>
          <w:szCs w:val="22"/>
        </w:rPr>
        <w:t>1</w:t>
      </w:r>
      <w:r w:rsidR="00F17871" w:rsidRPr="00D3449F">
        <w:rPr>
          <w:rFonts w:ascii="Arial" w:hAnsi="Arial" w:cs="Arial"/>
          <w:sz w:val="22"/>
          <w:szCs w:val="22"/>
        </w:rPr>
        <w:t xml:space="preserve"> </w:t>
      </w:r>
      <w:r w:rsidRPr="00D3449F">
        <w:rPr>
          <w:rFonts w:ascii="Arial" w:hAnsi="Arial" w:cs="Arial"/>
          <w:sz w:val="22"/>
          <w:szCs w:val="22"/>
        </w:rPr>
        <w:t xml:space="preserve">pkt </w:t>
      </w:r>
      <w:r w:rsidR="00ED231F">
        <w:rPr>
          <w:rFonts w:ascii="Arial" w:hAnsi="Arial" w:cs="Arial"/>
          <w:sz w:val="22"/>
          <w:szCs w:val="22"/>
        </w:rPr>
        <w:t>6</w:t>
      </w:r>
      <w:r w:rsidRPr="00D3449F">
        <w:rPr>
          <w:rFonts w:ascii="Arial" w:hAnsi="Arial" w:cs="Arial"/>
          <w:sz w:val="22"/>
          <w:szCs w:val="22"/>
        </w:rPr>
        <w:t> - składa dokument lub dokumenty wystawione w kraju, w którym Wykonawca ma siedzibę lub miejsce zamieszkania, potwierdzające odpowiednio, że:</w:t>
      </w:r>
    </w:p>
    <w:p w14:paraId="62D3696E" w14:textId="77777777" w:rsidR="00DA66CF" w:rsidRPr="00D3449F" w:rsidRDefault="00DA66CF">
      <w:pPr>
        <w:numPr>
          <w:ilvl w:val="0"/>
          <w:numId w:val="26"/>
        </w:numPr>
        <w:shd w:val="clear" w:color="auto" w:fill="FFFFFF"/>
        <w:ind w:left="1701"/>
        <w:jc w:val="both"/>
        <w:rPr>
          <w:rFonts w:ascii="Arial" w:hAnsi="Arial" w:cs="Arial"/>
          <w:sz w:val="22"/>
          <w:szCs w:val="22"/>
        </w:rPr>
      </w:pPr>
      <w:r w:rsidRPr="00D3449F">
        <w:rPr>
          <w:rFonts w:ascii="Arial" w:hAnsi="Arial" w:cs="Arial"/>
          <w:sz w:val="22"/>
          <w:szCs w:val="22"/>
        </w:rPr>
        <w:t>nie naruszył obowiązków dotyczących płatności podatków, opłat lub składek na ubezpieczenie społeczne lub zdrowotne,</w:t>
      </w:r>
    </w:p>
    <w:p w14:paraId="63808DD4" w14:textId="77777777" w:rsidR="00DA66CF" w:rsidRPr="00D3449F" w:rsidRDefault="00DA66CF">
      <w:pPr>
        <w:numPr>
          <w:ilvl w:val="0"/>
          <w:numId w:val="26"/>
        </w:numPr>
        <w:shd w:val="clear" w:color="auto" w:fill="FFFFFF"/>
        <w:ind w:left="1701"/>
        <w:jc w:val="both"/>
        <w:rPr>
          <w:rFonts w:ascii="Arial" w:hAnsi="Arial" w:cs="Arial"/>
          <w:sz w:val="22"/>
          <w:szCs w:val="22"/>
        </w:rPr>
      </w:pPr>
      <w:r w:rsidRPr="00D3449F">
        <w:rPr>
          <w:rFonts w:ascii="Arial" w:hAnsi="Arial"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5CDFB4B" w14:textId="77777777" w:rsidR="00DA66CF" w:rsidRPr="00D3449F" w:rsidRDefault="00DA66CF">
      <w:pPr>
        <w:numPr>
          <w:ilvl w:val="0"/>
          <w:numId w:val="17"/>
        </w:numPr>
        <w:shd w:val="clear" w:color="auto" w:fill="FFFFFF"/>
        <w:ind w:left="426"/>
        <w:jc w:val="both"/>
        <w:rPr>
          <w:rFonts w:ascii="Arial" w:hAnsi="Arial" w:cs="Arial"/>
          <w:sz w:val="22"/>
          <w:szCs w:val="22"/>
        </w:rPr>
      </w:pPr>
      <w:bookmarkStart w:id="34" w:name="mip57154181"/>
      <w:bookmarkEnd w:id="34"/>
      <w:r w:rsidRPr="00D3449F">
        <w:rPr>
          <w:rFonts w:ascii="Arial" w:hAnsi="Arial" w:cs="Arial"/>
          <w:sz w:val="22"/>
          <w:szCs w:val="22"/>
        </w:rPr>
        <w:t xml:space="preserve">Dokument, o którym mowa w ust. </w:t>
      </w:r>
      <w:r w:rsidR="00F17871" w:rsidRPr="00D3449F">
        <w:rPr>
          <w:rFonts w:ascii="Arial" w:hAnsi="Arial" w:cs="Arial"/>
          <w:sz w:val="22"/>
          <w:szCs w:val="22"/>
        </w:rPr>
        <w:t>1</w:t>
      </w:r>
      <w:r w:rsidR="0011234C" w:rsidRPr="00D3449F">
        <w:rPr>
          <w:rFonts w:ascii="Arial" w:hAnsi="Arial" w:cs="Arial"/>
          <w:sz w:val="22"/>
          <w:szCs w:val="22"/>
        </w:rPr>
        <w:t>2</w:t>
      </w:r>
      <w:r w:rsidRPr="00D3449F">
        <w:rPr>
          <w:rFonts w:ascii="Arial" w:hAnsi="Arial" w:cs="Arial"/>
          <w:sz w:val="22"/>
          <w:szCs w:val="22"/>
        </w:rPr>
        <w:t xml:space="preserve"> pkt </w:t>
      </w:r>
      <w:r w:rsidR="00F17871" w:rsidRPr="00D3449F">
        <w:rPr>
          <w:rFonts w:ascii="Arial" w:hAnsi="Arial" w:cs="Arial"/>
          <w:sz w:val="22"/>
          <w:szCs w:val="22"/>
        </w:rPr>
        <w:t>1</w:t>
      </w:r>
      <w:r w:rsidR="0011234C" w:rsidRPr="00D3449F">
        <w:rPr>
          <w:rFonts w:ascii="Arial" w:hAnsi="Arial" w:cs="Arial"/>
          <w:sz w:val="22"/>
          <w:szCs w:val="22"/>
        </w:rPr>
        <w:t>2</w:t>
      </w:r>
      <w:r w:rsidR="00F17871" w:rsidRPr="00D3449F">
        <w:rPr>
          <w:rFonts w:ascii="Arial" w:hAnsi="Arial" w:cs="Arial"/>
          <w:sz w:val="22"/>
          <w:szCs w:val="22"/>
        </w:rPr>
        <w:t>.1</w:t>
      </w:r>
      <w:r w:rsidRPr="00D3449F">
        <w:rPr>
          <w:rFonts w:ascii="Arial" w:hAnsi="Arial" w:cs="Arial"/>
          <w:sz w:val="22"/>
          <w:szCs w:val="22"/>
        </w:rPr>
        <w:t xml:space="preserve">, powinien być wystawiony nie wcześniej niż 6 miesięcy przed jego złożeniem. Dokumenty, o których mowa w ust. </w:t>
      </w:r>
      <w:r w:rsidR="00F17871" w:rsidRPr="00D3449F">
        <w:rPr>
          <w:rFonts w:ascii="Arial" w:hAnsi="Arial" w:cs="Arial"/>
          <w:sz w:val="22"/>
          <w:szCs w:val="22"/>
        </w:rPr>
        <w:t>1</w:t>
      </w:r>
      <w:r w:rsidR="0011234C" w:rsidRPr="00D3449F">
        <w:rPr>
          <w:rFonts w:ascii="Arial" w:hAnsi="Arial" w:cs="Arial"/>
          <w:sz w:val="22"/>
          <w:szCs w:val="22"/>
        </w:rPr>
        <w:t>2</w:t>
      </w:r>
      <w:r w:rsidRPr="00D3449F">
        <w:rPr>
          <w:rFonts w:ascii="Arial" w:hAnsi="Arial" w:cs="Arial"/>
          <w:sz w:val="22"/>
          <w:szCs w:val="22"/>
        </w:rPr>
        <w:t xml:space="preserve"> pkt </w:t>
      </w:r>
      <w:r w:rsidR="00F17871" w:rsidRPr="00D3449F">
        <w:rPr>
          <w:rFonts w:ascii="Arial" w:hAnsi="Arial" w:cs="Arial"/>
          <w:sz w:val="22"/>
          <w:szCs w:val="22"/>
        </w:rPr>
        <w:t>1</w:t>
      </w:r>
      <w:r w:rsidR="0011234C" w:rsidRPr="00D3449F">
        <w:rPr>
          <w:rFonts w:ascii="Arial" w:hAnsi="Arial" w:cs="Arial"/>
          <w:sz w:val="22"/>
          <w:szCs w:val="22"/>
        </w:rPr>
        <w:t>2</w:t>
      </w:r>
      <w:r w:rsidR="00F17871" w:rsidRPr="00D3449F">
        <w:rPr>
          <w:rFonts w:ascii="Arial" w:hAnsi="Arial" w:cs="Arial"/>
          <w:sz w:val="22"/>
          <w:szCs w:val="22"/>
        </w:rPr>
        <w:t>.2</w:t>
      </w:r>
      <w:r w:rsidRPr="00D3449F">
        <w:rPr>
          <w:rFonts w:ascii="Arial" w:hAnsi="Arial" w:cs="Arial"/>
          <w:sz w:val="22"/>
          <w:szCs w:val="22"/>
        </w:rPr>
        <w:t>, powinny być wystawione nie wcześniej niż 3 miesiące przed ich złożeniem.</w:t>
      </w:r>
    </w:p>
    <w:p w14:paraId="5A2E610F" w14:textId="005E1F6F" w:rsidR="00DA66CF" w:rsidRPr="00D3449F" w:rsidRDefault="00DA66CF">
      <w:pPr>
        <w:numPr>
          <w:ilvl w:val="0"/>
          <w:numId w:val="17"/>
        </w:numPr>
        <w:shd w:val="clear" w:color="auto" w:fill="FFFFFF"/>
        <w:ind w:left="426"/>
        <w:jc w:val="both"/>
        <w:rPr>
          <w:rFonts w:ascii="Arial" w:hAnsi="Arial" w:cs="Arial"/>
          <w:sz w:val="22"/>
          <w:szCs w:val="22"/>
        </w:rPr>
      </w:pPr>
      <w:bookmarkStart w:id="35" w:name="mip57154182"/>
      <w:bookmarkEnd w:id="35"/>
      <w:r w:rsidRPr="00D3449F">
        <w:rPr>
          <w:rFonts w:ascii="Arial" w:hAnsi="Arial" w:cs="Arial"/>
          <w:sz w:val="22"/>
          <w:szCs w:val="22"/>
        </w:rPr>
        <w:t>Jeżeli w kraju, w którym Wykonawca ma siedzibę lub miejsce zamieszkania, nie wydaje się dokumentów, o których mowa w ust. 1</w:t>
      </w:r>
      <w:r w:rsidR="0011234C" w:rsidRPr="00D3449F">
        <w:rPr>
          <w:rFonts w:ascii="Arial" w:hAnsi="Arial" w:cs="Arial"/>
          <w:sz w:val="22"/>
          <w:szCs w:val="22"/>
        </w:rPr>
        <w:t>2</w:t>
      </w:r>
      <w:r w:rsidRPr="00D3449F">
        <w:rPr>
          <w:rFonts w:ascii="Arial" w:hAnsi="Arial" w:cs="Arial"/>
          <w:sz w:val="22"/>
          <w:szCs w:val="22"/>
        </w:rPr>
        <w:t>, lub gdy dokumenty te nie odnoszą się do wszystkich przypadków, o których mowa w </w:t>
      </w:r>
      <w:hyperlink r:id="rId41" w:history="1">
        <w:r w:rsidRPr="00D3449F">
          <w:rPr>
            <w:rStyle w:val="Hipercze"/>
            <w:rFonts w:ascii="Arial" w:hAnsi="Arial" w:cs="Arial"/>
            <w:color w:val="auto"/>
            <w:sz w:val="22"/>
            <w:szCs w:val="22"/>
            <w:u w:val="none"/>
          </w:rPr>
          <w:t>art. 108 ust. 1 pkt 1, 2 i 4</w:t>
        </w:r>
      </w:hyperlink>
      <w:r w:rsidRPr="00D3449F">
        <w:rPr>
          <w:rFonts w:ascii="Arial" w:hAnsi="Arial" w:cs="Arial"/>
          <w:sz w:val="22"/>
          <w:szCs w:val="22"/>
        </w:rPr>
        <w:t>, </w:t>
      </w:r>
      <w:hyperlink r:id="rId42" w:history="1">
        <w:r w:rsidRPr="00D3449F">
          <w:rPr>
            <w:rStyle w:val="Hipercze"/>
            <w:rFonts w:ascii="Arial" w:hAnsi="Arial" w:cs="Arial"/>
            <w:color w:val="auto"/>
            <w:sz w:val="22"/>
            <w:szCs w:val="22"/>
            <w:u w:val="none"/>
          </w:rPr>
          <w:t>art. 109 ust. 1 pkt 1</w:t>
        </w:r>
      </w:hyperlink>
      <w:r w:rsidRPr="00D3449F">
        <w:rPr>
          <w:rFonts w:ascii="Arial" w:hAnsi="Arial" w:cs="Arial"/>
          <w:sz w:val="22"/>
          <w:szCs w:val="22"/>
        </w:rPr>
        <w:t xml:space="preserve"> ustawy Pzp, </w:t>
      </w:r>
      <w:r w:rsidR="00727ECE" w:rsidRPr="00D3449F">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w:t>
      </w:r>
      <w:r w:rsidR="00727ECE" w:rsidRPr="00D3449F">
        <w:rPr>
          <w:rFonts w:ascii="Arial" w:hAnsi="Arial" w:cs="Arial"/>
          <w:sz w:val="22"/>
          <w:szCs w:val="22"/>
        </w:rPr>
        <w:lastRenderedPageBreak/>
        <w:t>gospodarczego, właściwym ze względu na siedzibę lub miejsce zamieszkania wykonawcy lub miejsce zamieszkania osoby, której dokument miał dotyczyć.</w:t>
      </w:r>
      <w:r w:rsidRPr="00D3449F">
        <w:rPr>
          <w:rFonts w:ascii="Arial" w:hAnsi="Arial" w:cs="Arial"/>
          <w:sz w:val="22"/>
          <w:szCs w:val="22"/>
        </w:rPr>
        <w:t xml:space="preserve"> </w:t>
      </w:r>
      <w:r w:rsidR="00F17871" w:rsidRPr="00D3449F">
        <w:rPr>
          <w:rFonts w:ascii="Arial" w:hAnsi="Arial" w:cs="Arial"/>
          <w:sz w:val="22"/>
          <w:szCs w:val="22"/>
        </w:rPr>
        <w:t>Postanowienie ust. 1</w:t>
      </w:r>
      <w:r w:rsidR="0011234C" w:rsidRPr="00D3449F">
        <w:rPr>
          <w:rFonts w:ascii="Arial" w:hAnsi="Arial" w:cs="Arial"/>
          <w:sz w:val="22"/>
          <w:szCs w:val="22"/>
        </w:rPr>
        <w:t>3</w:t>
      </w:r>
      <w:r w:rsidR="00F17871" w:rsidRPr="00D3449F">
        <w:rPr>
          <w:rFonts w:ascii="Arial" w:hAnsi="Arial" w:cs="Arial"/>
          <w:sz w:val="22"/>
          <w:szCs w:val="22"/>
        </w:rPr>
        <w:t xml:space="preserve"> </w:t>
      </w:r>
      <w:r w:rsidRPr="00D3449F">
        <w:rPr>
          <w:rFonts w:ascii="Arial" w:hAnsi="Arial" w:cs="Arial"/>
          <w:sz w:val="22"/>
          <w:szCs w:val="22"/>
        </w:rPr>
        <w:t>stosuje się.</w:t>
      </w:r>
    </w:p>
    <w:p w14:paraId="404E5D1B" w14:textId="77777777" w:rsidR="00DA66CF" w:rsidRPr="00D3449F" w:rsidRDefault="00DA66CF" w:rsidP="00DA66CF">
      <w:pPr>
        <w:shd w:val="clear" w:color="auto" w:fill="FFFFFF"/>
        <w:jc w:val="both"/>
        <w:rPr>
          <w:rFonts w:ascii="Arial" w:hAnsi="Arial" w:cs="Arial"/>
          <w:b/>
          <w:bCs/>
          <w:sz w:val="22"/>
          <w:szCs w:val="22"/>
        </w:rPr>
      </w:pPr>
    </w:p>
    <w:p w14:paraId="1956BACA" w14:textId="77777777" w:rsidR="00DA66CF" w:rsidRPr="00D3449F" w:rsidRDefault="00DA66CF" w:rsidP="00DA66CF">
      <w:pPr>
        <w:shd w:val="clear" w:color="auto" w:fill="FFFFFF"/>
        <w:ind w:left="66"/>
        <w:jc w:val="both"/>
        <w:rPr>
          <w:rFonts w:ascii="Arial" w:hAnsi="Arial" w:cs="Arial"/>
          <w:b/>
          <w:bCs/>
          <w:sz w:val="22"/>
          <w:szCs w:val="22"/>
        </w:rPr>
      </w:pPr>
      <w:r w:rsidRPr="00D3449F">
        <w:rPr>
          <w:rFonts w:ascii="Arial" w:hAnsi="Arial" w:cs="Arial"/>
          <w:b/>
          <w:bCs/>
          <w:sz w:val="22"/>
          <w:szCs w:val="22"/>
        </w:rPr>
        <w:t>Brak obowiązku wezwania</w:t>
      </w:r>
    </w:p>
    <w:p w14:paraId="2F489307" w14:textId="77777777" w:rsidR="00DA66CF" w:rsidRPr="00D3449F" w:rsidRDefault="00DA66CF" w:rsidP="00DA66CF">
      <w:pPr>
        <w:widowControl/>
        <w:shd w:val="clear" w:color="auto" w:fill="FFFFFF"/>
        <w:suppressAutoHyphens w:val="0"/>
        <w:jc w:val="both"/>
        <w:rPr>
          <w:rFonts w:ascii="Arial" w:hAnsi="Arial" w:cs="Arial"/>
          <w:sz w:val="22"/>
          <w:szCs w:val="22"/>
          <w:lang w:eastAsia="pl-PL"/>
        </w:rPr>
      </w:pPr>
      <w:r w:rsidRPr="00D3449F">
        <w:rPr>
          <w:rFonts w:ascii="Arial" w:hAnsi="Arial" w:cs="Arial"/>
          <w:sz w:val="22"/>
          <w:szCs w:val="22"/>
        </w:rPr>
        <w:br/>
        <w:t>14. Zamawiający nie wzywa do złożenia podmiotowych środków dowodowych, jeżeli:</w:t>
      </w:r>
    </w:p>
    <w:p w14:paraId="0E3D3D80" w14:textId="77777777" w:rsidR="00DA66CF" w:rsidRPr="00D3449F" w:rsidRDefault="00DA66CF">
      <w:pPr>
        <w:numPr>
          <w:ilvl w:val="1"/>
          <w:numId w:val="40"/>
        </w:numPr>
        <w:shd w:val="clear" w:color="auto" w:fill="FFFFFF"/>
        <w:jc w:val="both"/>
        <w:rPr>
          <w:rFonts w:ascii="Arial" w:hAnsi="Arial" w:cs="Arial"/>
          <w:sz w:val="22"/>
          <w:szCs w:val="22"/>
        </w:rPr>
      </w:pPr>
      <w:bookmarkStart w:id="36" w:name="mip51080702"/>
      <w:bookmarkEnd w:id="36"/>
      <w:r w:rsidRPr="00D3449F">
        <w:rPr>
          <w:rFonts w:ascii="Arial" w:hAnsi="Arial" w:cs="Arial"/>
          <w:sz w:val="22"/>
          <w:szCs w:val="22"/>
        </w:rPr>
        <w:t>może je uzyskać za pomocą bezpłatnych i ogólnodostępnych baz danych, w szczególności rejestrów publicznych w rozumieniu ustawy z dnia 17 lutego 2005r. o informatyzacji działalności podmiotów realizujących zadania publiczne, o ile Wykonawca wskazał w jednolitym dokumencie dane umożliwiające dostęp do tych środków;</w:t>
      </w:r>
      <w:bookmarkStart w:id="37" w:name="mip51080703"/>
      <w:bookmarkEnd w:id="37"/>
    </w:p>
    <w:p w14:paraId="5E6D15B0" w14:textId="77777777" w:rsidR="00DA66CF" w:rsidRPr="00D3449F" w:rsidRDefault="00DA66CF">
      <w:pPr>
        <w:numPr>
          <w:ilvl w:val="1"/>
          <w:numId w:val="40"/>
        </w:numPr>
        <w:shd w:val="clear" w:color="auto" w:fill="FFFFFF"/>
        <w:jc w:val="both"/>
        <w:rPr>
          <w:rFonts w:ascii="Arial" w:hAnsi="Arial" w:cs="Arial"/>
          <w:sz w:val="22"/>
          <w:szCs w:val="22"/>
        </w:rPr>
      </w:pPr>
      <w:r w:rsidRPr="00D3449F">
        <w:rPr>
          <w:rFonts w:ascii="Arial" w:hAnsi="Arial" w:cs="Arial"/>
          <w:sz w:val="22"/>
          <w:szCs w:val="22"/>
        </w:rPr>
        <w:t xml:space="preserve">podmiotowym środkiem dowodowym jest oświadczenie, którego treść odpowiada zakresowi oświadczenia, o którym mowa w pkt VIII.1 </w:t>
      </w:r>
      <w:r w:rsidR="00A06E91" w:rsidRPr="00D3449F">
        <w:rPr>
          <w:rFonts w:ascii="Arial" w:hAnsi="Arial" w:cs="Arial"/>
          <w:sz w:val="22"/>
          <w:szCs w:val="22"/>
        </w:rPr>
        <w:t>SWZ</w:t>
      </w:r>
      <w:r w:rsidRPr="00D3449F">
        <w:rPr>
          <w:rFonts w:ascii="Arial" w:hAnsi="Arial" w:cs="Arial"/>
          <w:sz w:val="22"/>
          <w:szCs w:val="22"/>
        </w:rPr>
        <w:t>.</w:t>
      </w:r>
      <w:bookmarkStart w:id="38" w:name="mip51080704"/>
      <w:bookmarkEnd w:id="38"/>
    </w:p>
    <w:p w14:paraId="19E5F800" w14:textId="77777777" w:rsidR="00DA66CF" w:rsidRPr="00D3449F" w:rsidRDefault="00DA66CF">
      <w:pPr>
        <w:numPr>
          <w:ilvl w:val="0"/>
          <w:numId w:val="40"/>
        </w:numPr>
        <w:shd w:val="clear" w:color="auto" w:fill="FFFFFF"/>
        <w:jc w:val="both"/>
        <w:rPr>
          <w:rFonts w:ascii="Arial" w:hAnsi="Arial" w:cs="Arial"/>
          <w:sz w:val="22"/>
          <w:szCs w:val="22"/>
        </w:rPr>
      </w:pPr>
      <w:r w:rsidRPr="00D3449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2667E388" w14:textId="77777777" w:rsidR="00DA66CF" w:rsidRPr="00D3449F" w:rsidRDefault="00DA66CF" w:rsidP="00DA66CF">
      <w:pPr>
        <w:shd w:val="clear" w:color="auto" w:fill="FFFFFF"/>
        <w:jc w:val="both"/>
        <w:rPr>
          <w:rFonts w:ascii="Arial" w:hAnsi="Arial" w:cs="Arial"/>
          <w:b/>
          <w:bCs/>
          <w:sz w:val="22"/>
          <w:szCs w:val="22"/>
        </w:rPr>
      </w:pPr>
    </w:p>
    <w:p w14:paraId="7A908F7A" w14:textId="77777777" w:rsidR="00DA66CF" w:rsidRPr="00D3449F" w:rsidRDefault="00DA66CF" w:rsidP="00DA66CF">
      <w:pPr>
        <w:shd w:val="clear" w:color="auto" w:fill="FFFFFF"/>
        <w:ind w:left="66"/>
        <w:jc w:val="both"/>
        <w:rPr>
          <w:rFonts w:ascii="Arial" w:hAnsi="Arial" w:cs="Arial"/>
          <w:b/>
          <w:bCs/>
          <w:sz w:val="22"/>
          <w:szCs w:val="22"/>
        </w:rPr>
      </w:pPr>
      <w:r w:rsidRPr="00D3449F">
        <w:rPr>
          <w:rFonts w:ascii="Arial" w:hAnsi="Arial" w:cs="Arial"/>
          <w:b/>
          <w:bCs/>
          <w:sz w:val="22"/>
          <w:szCs w:val="22"/>
        </w:rPr>
        <w:t>Forma złożenia środków dowodowych i dokumentów</w:t>
      </w:r>
    </w:p>
    <w:p w14:paraId="16DD2892" w14:textId="77777777" w:rsidR="00DA66CF" w:rsidRPr="00D3449F" w:rsidRDefault="00DA66CF" w:rsidP="00DA66CF">
      <w:pPr>
        <w:shd w:val="clear" w:color="auto" w:fill="FFFFFF"/>
        <w:ind w:left="66"/>
        <w:jc w:val="both"/>
        <w:rPr>
          <w:rFonts w:ascii="Arial" w:hAnsi="Arial" w:cs="Arial"/>
          <w:b/>
          <w:bCs/>
          <w:sz w:val="22"/>
          <w:szCs w:val="22"/>
        </w:rPr>
      </w:pPr>
    </w:p>
    <w:p w14:paraId="3D6A1639" w14:textId="77777777" w:rsidR="00DA66CF" w:rsidRPr="00D3449F" w:rsidRDefault="00DA66CF">
      <w:pPr>
        <w:numPr>
          <w:ilvl w:val="0"/>
          <w:numId w:val="40"/>
        </w:numPr>
        <w:shd w:val="clear" w:color="auto" w:fill="FFFFFF"/>
        <w:jc w:val="both"/>
        <w:rPr>
          <w:rFonts w:ascii="Arial" w:hAnsi="Arial" w:cs="Arial"/>
          <w:sz w:val="22"/>
          <w:szCs w:val="22"/>
        </w:rPr>
      </w:pPr>
      <w:r w:rsidRPr="00D3449F">
        <w:rPr>
          <w:rFonts w:ascii="Arial" w:hAnsi="Arial" w:cs="Arial"/>
          <w:sz w:val="22"/>
          <w:szCs w:val="22"/>
          <w:shd w:val="clear" w:color="auto" w:fill="FFFFFF"/>
        </w:rPr>
        <w:t xml:space="preserve">Podmiotowe środki dowodowe oraz inne dokumenty lub oświadczenia, o których mowa w pkt VIII </w:t>
      </w:r>
      <w:r w:rsidR="00A06E91" w:rsidRPr="00D3449F">
        <w:rPr>
          <w:rFonts w:ascii="Arial" w:hAnsi="Arial" w:cs="Arial"/>
          <w:sz w:val="22"/>
          <w:szCs w:val="22"/>
          <w:shd w:val="clear" w:color="auto" w:fill="FFFFFF"/>
        </w:rPr>
        <w:t>SWZ</w:t>
      </w:r>
      <w:r w:rsidRPr="00D3449F">
        <w:rPr>
          <w:rFonts w:ascii="Arial" w:hAnsi="Arial" w:cs="Arial"/>
          <w:sz w:val="22"/>
          <w:szCs w:val="22"/>
          <w:shd w:val="clear" w:color="auto" w:fill="FFFFFF"/>
        </w:rPr>
        <w:t>, składa się w formie elektronicznej, w postaci elektronicznej opatrzonej kwalifikowanym podpisem elektronicznym.</w:t>
      </w:r>
    </w:p>
    <w:p w14:paraId="29E3507D" w14:textId="77777777" w:rsidR="001C42D9" w:rsidRPr="00D3449F" w:rsidRDefault="00DA66CF">
      <w:pPr>
        <w:numPr>
          <w:ilvl w:val="0"/>
          <w:numId w:val="40"/>
        </w:numPr>
        <w:shd w:val="clear" w:color="auto" w:fill="FFFFFF"/>
        <w:jc w:val="both"/>
        <w:rPr>
          <w:rFonts w:ascii="Arial" w:hAnsi="Arial" w:cs="Arial"/>
          <w:sz w:val="22"/>
          <w:szCs w:val="22"/>
        </w:rPr>
      </w:pPr>
      <w:r w:rsidRPr="00D3449F">
        <w:rPr>
          <w:rFonts w:ascii="Arial" w:hAnsi="Arial" w:cs="Arial"/>
          <w:sz w:val="22"/>
          <w:szCs w:val="22"/>
          <w:shd w:val="clear" w:color="auto" w:fill="FFFFFF"/>
        </w:rPr>
        <w:t>Podmiotowe środki dowodowe, przedmiotowe środki dowodowe oraz inne dokumenty lub oświadczenia, sporządzone w języku obcym przekazuje się wraz z tłumaczeniem na język polski.</w:t>
      </w:r>
    </w:p>
    <w:p w14:paraId="1093A5B4" w14:textId="77777777" w:rsidR="001C42D9" w:rsidRPr="00D3449F" w:rsidRDefault="00DA66CF">
      <w:pPr>
        <w:numPr>
          <w:ilvl w:val="0"/>
          <w:numId w:val="40"/>
        </w:numPr>
        <w:shd w:val="clear" w:color="auto" w:fill="FFFFFF"/>
        <w:jc w:val="both"/>
        <w:rPr>
          <w:rFonts w:ascii="Arial" w:hAnsi="Arial" w:cs="Arial"/>
          <w:sz w:val="22"/>
          <w:szCs w:val="22"/>
        </w:rPr>
      </w:pPr>
      <w:r w:rsidRPr="00D3449F">
        <w:rPr>
          <w:rFonts w:ascii="Arial" w:hAnsi="Arial" w:cs="Arial"/>
          <w:sz w:val="22"/>
          <w:szCs w:val="22"/>
          <w:shd w:val="clear" w:color="auto" w:fill="FFFFFF"/>
        </w:rPr>
        <w:t>W przypadku gdy podmiotowe środki dowodowe, przedmiotowe środki dowodowe, inne dokumenty, w tym dokumenty, o których mowa w </w:t>
      </w:r>
      <w:hyperlink r:id="rId43" w:history="1">
        <w:r w:rsidRPr="00D3449F">
          <w:rPr>
            <w:rStyle w:val="Hipercze"/>
            <w:rFonts w:ascii="Arial" w:hAnsi="Arial" w:cs="Arial"/>
            <w:color w:val="auto"/>
            <w:sz w:val="22"/>
            <w:szCs w:val="22"/>
            <w:u w:val="none"/>
            <w:shd w:val="clear" w:color="auto" w:fill="FFFFFF"/>
          </w:rPr>
          <w:t>art. 94 ust. 2</w:t>
        </w:r>
      </w:hyperlink>
      <w:r w:rsidRPr="00D3449F">
        <w:rPr>
          <w:rFonts w:ascii="Arial" w:hAnsi="Arial" w:cs="Arial"/>
          <w:sz w:val="22"/>
          <w:szCs w:val="22"/>
          <w:shd w:val="clear" w:color="auto" w:fill="FFFFFF"/>
        </w:rPr>
        <w:t> ustawy Pzp, lub dokumenty potwierdzające umocowanie do reprezentowania odpowiednio Wykonawcy, Wykonawców wspólnie ubiegających się o udzielenie zamówienia publicznego, podmiotu udostępniającego zasoby na zasadach określonych w </w:t>
      </w:r>
      <w:hyperlink r:id="rId44" w:history="1">
        <w:r w:rsidRPr="00D3449F">
          <w:rPr>
            <w:rStyle w:val="Hipercze"/>
            <w:rFonts w:ascii="Arial" w:hAnsi="Arial" w:cs="Arial"/>
            <w:color w:val="auto"/>
            <w:sz w:val="22"/>
            <w:szCs w:val="22"/>
            <w:u w:val="none"/>
            <w:shd w:val="clear" w:color="auto" w:fill="FFFFFF"/>
          </w:rPr>
          <w:t>art. 118</w:t>
        </w:r>
      </w:hyperlink>
      <w:r w:rsidRPr="00D3449F">
        <w:rPr>
          <w:rFonts w:ascii="Arial" w:hAnsi="Arial" w:cs="Arial"/>
          <w:sz w:val="22"/>
          <w:szCs w:val="22"/>
          <w:shd w:val="clear" w:color="auto" w:fill="FFFFFF"/>
        </w:rPr>
        <w:t>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0B489926" w14:textId="77777777" w:rsidR="001C42D9" w:rsidRPr="00D3449F" w:rsidRDefault="00DA66CF">
      <w:pPr>
        <w:numPr>
          <w:ilvl w:val="0"/>
          <w:numId w:val="40"/>
        </w:numPr>
        <w:shd w:val="clear" w:color="auto" w:fill="FFFFFF"/>
        <w:jc w:val="both"/>
        <w:rPr>
          <w:rFonts w:ascii="Arial" w:hAnsi="Arial" w:cs="Arial"/>
          <w:sz w:val="22"/>
          <w:szCs w:val="22"/>
        </w:rPr>
      </w:pPr>
      <w:r w:rsidRPr="00D3449F">
        <w:rPr>
          <w:rFonts w:ascii="Arial" w:hAnsi="Arial" w:cs="Arial"/>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bookmarkStart w:id="39" w:name="mip57178916"/>
      <w:bookmarkEnd w:id="39"/>
      <w:r w:rsidRPr="00D3449F">
        <w:rPr>
          <w:rFonts w:ascii="Arial" w:hAnsi="Arial" w:cs="Arial"/>
          <w:sz w:val="22"/>
          <w:szCs w:val="22"/>
        </w:rPr>
        <w:t>.</w:t>
      </w:r>
    </w:p>
    <w:p w14:paraId="7B280777" w14:textId="77777777" w:rsidR="00DA66CF" w:rsidRPr="00D3449F" w:rsidRDefault="00DA66CF">
      <w:pPr>
        <w:numPr>
          <w:ilvl w:val="0"/>
          <w:numId w:val="40"/>
        </w:numPr>
        <w:shd w:val="clear" w:color="auto" w:fill="FFFFFF"/>
        <w:jc w:val="both"/>
        <w:rPr>
          <w:rFonts w:ascii="Arial" w:hAnsi="Arial" w:cs="Arial"/>
          <w:sz w:val="22"/>
          <w:szCs w:val="22"/>
        </w:rPr>
      </w:pPr>
      <w:r w:rsidRPr="00D3449F">
        <w:rPr>
          <w:rFonts w:ascii="Arial" w:hAnsi="Arial" w:cs="Arial"/>
          <w:sz w:val="22"/>
          <w:szCs w:val="22"/>
        </w:rPr>
        <w:t>Poświadczenia zgodności cyfrowego odwzorowania z dokumentem w postaci papierowej, o którym mowa w ust.1</w:t>
      </w:r>
      <w:r w:rsidR="001C42D9" w:rsidRPr="00D3449F">
        <w:rPr>
          <w:rFonts w:ascii="Arial" w:hAnsi="Arial" w:cs="Arial"/>
          <w:sz w:val="22"/>
          <w:szCs w:val="22"/>
        </w:rPr>
        <w:t>9</w:t>
      </w:r>
      <w:r w:rsidRPr="00D3449F">
        <w:rPr>
          <w:rFonts w:ascii="Arial" w:hAnsi="Arial" w:cs="Arial"/>
          <w:sz w:val="22"/>
          <w:szCs w:val="22"/>
        </w:rPr>
        <w:t>, dokonuje w przypadku:</w:t>
      </w:r>
    </w:p>
    <w:p w14:paraId="49B35711" w14:textId="77777777" w:rsidR="00DA66CF" w:rsidRPr="00D3449F" w:rsidRDefault="00DA66CF">
      <w:pPr>
        <w:numPr>
          <w:ilvl w:val="1"/>
          <w:numId w:val="41"/>
        </w:numPr>
        <w:shd w:val="clear" w:color="auto" w:fill="FFFFFF"/>
        <w:jc w:val="both"/>
        <w:rPr>
          <w:rFonts w:ascii="Arial" w:hAnsi="Arial" w:cs="Arial"/>
          <w:sz w:val="22"/>
          <w:szCs w:val="22"/>
        </w:rPr>
      </w:pPr>
      <w:bookmarkStart w:id="40" w:name="mip57178918"/>
      <w:bookmarkEnd w:id="40"/>
      <w:r w:rsidRPr="00D3449F">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200451" w14:textId="77777777" w:rsidR="00DA66CF" w:rsidRPr="00D3449F" w:rsidRDefault="00DA66CF">
      <w:pPr>
        <w:numPr>
          <w:ilvl w:val="1"/>
          <w:numId w:val="41"/>
        </w:numPr>
        <w:shd w:val="clear" w:color="auto" w:fill="FFFFFF"/>
        <w:jc w:val="both"/>
        <w:rPr>
          <w:rFonts w:ascii="Arial" w:hAnsi="Arial" w:cs="Arial"/>
          <w:sz w:val="22"/>
          <w:szCs w:val="22"/>
        </w:rPr>
      </w:pPr>
      <w:bookmarkStart w:id="41" w:name="mip57178919"/>
      <w:bookmarkEnd w:id="41"/>
      <w:r w:rsidRPr="00D3449F">
        <w:rPr>
          <w:rFonts w:ascii="Arial" w:hAnsi="Arial" w:cs="Arial"/>
          <w:sz w:val="22"/>
          <w:szCs w:val="22"/>
        </w:rPr>
        <w:t>przedmiotowych środków dowodowych - odpowiednio Wykonawca lub Wykonawca wspólnie ubiegający się o udzielenie zamówienia;</w:t>
      </w:r>
    </w:p>
    <w:p w14:paraId="6752426F" w14:textId="77777777" w:rsidR="00DA66CF" w:rsidRPr="00D3449F" w:rsidRDefault="00DA66CF">
      <w:pPr>
        <w:numPr>
          <w:ilvl w:val="1"/>
          <w:numId w:val="41"/>
        </w:numPr>
        <w:shd w:val="clear" w:color="auto" w:fill="FFFFFF"/>
        <w:jc w:val="both"/>
        <w:rPr>
          <w:rFonts w:ascii="Arial" w:hAnsi="Arial" w:cs="Arial"/>
          <w:sz w:val="22"/>
          <w:szCs w:val="22"/>
        </w:rPr>
      </w:pPr>
      <w:bookmarkStart w:id="42" w:name="mip57178920"/>
      <w:bookmarkEnd w:id="42"/>
      <w:r w:rsidRPr="00D3449F">
        <w:rPr>
          <w:rFonts w:ascii="Arial" w:hAnsi="Arial" w:cs="Arial"/>
          <w:sz w:val="22"/>
          <w:szCs w:val="22"/>
        </w:rPr>
        <w:t>innych dokumentów - odpowiednio Wykonawca lub Wykonawca wspólnie ubiegający się o udzielenie zamówienia, w zakresie dokumentów, które każdego z nich dotyczą.</w:t>
      </w:r>
    </w:p>
    <w:p w14:paraId="59CB8034" w14:textId="77777777" w:rsidR="001C42D9" w:rsidRPr="00D3449F" w:rsidRDefault="00DA66CF">
      <w:pPr>
        <w:widowControl/>
        <w:numPr>
          <w:ilvl w:val="0"/>
          <w:numId w:val="41"/>
        </w:numPr>
        <w:shd w:val="clear" w:color="auto" w:fill="FFFFFF"/>
        <w:suppressAutoHyphens w:val="0"/>
        <w:jc w:val="both"/>
        <w:rPr>
          <w:rFonts w:ascii="Arial" w:hAnsi="Arial" w:cs="Arial"/>
          <w:sz w:val="22"/>
          <w:szCs w:val="22"/>
          <w:lang w:eastAsia="pl-PL"/>
        </w:rPr>
      </w:pPr>
      <w:bookmarkStart w:id="43" w:name="mip57178921"/>
      <w:bookmarkEnd w:id="43"/>
      <w:r w:rsidRPr="00D3449F">
        <w:rPr>
          <w:rFonts w:ascii="Arial" w:hAnsi="Arial" w:cs="Arial"/>
          <w:sz w:val="22"/>
          <w:szCs w:val="22"/>
        </w:rPr>
        <w:lastRenderedPageBreak/>
        <w:t>Podmiotowe środki dowodowe, w tym oświadczenie, o którym mowa w </w:t>
      </w:r>
      <w:hyperlink r:id="rId45" w:history="1">
        <w:r w:rsidRPr="00D3449F">
          <w:rPr>
            <w:rStyle w:val="Hipercze"/>
            <w:rFonts w:ascii="Arial" w:hAnsi="Arial" w:cs="Arial"/>
            <w:color w:val="auto"/>
            <w:sz w:val="22"/>
            <w:szCs w:val="22"/>
            <w:u w:val="none"/>
          </w:rPr>
          <w:t>art. 117 ust. 4</w:t>
        </w:r>
      </w:hyperlink>
      <w:r w:rsidRPr="00D3449F">
        <w:rPr>
          <w:rFonts w:ascii="Arial" w:hAnsi="Arial" w:cs="Arial"/>
          <w:sz w:val="22"/>
          <w:szCs w:val="22"/>
        </w:rPr>
        <w:t> ustawy Pzp, oraz zobowiązanie podmiotu udostępniającego zasoby, przedmiotowe środki dowodowe, dokumenty, o których mowa w </w:t>
      </w:r>
      <w:hyperlink r:id="rId46" w:history="1">
        <w:r w:rsidRPr="00D3449F">
          <w:rPr>
            <w:rStyle w:val="Hipercze"/>
            <w:rFonts w:ascii="Arial" w:hAnsi="Arial" w:cs="Arial"/>
            <w:color w:val="auto"/>
            <w:sz w:val="22"/>
            <w:szCs w:val="22"/>
            <w:u w:val="none"/>
          </w:rPr>
          <w:t>art. 94 ust. 2</w:t>
        </w:r>
      </w:hyperlink>
      <w:r w:rsidRPr="00D3449F">
        <w:rPr>
          <w:rFonts w:ascii="Arial" w:hAnsi="Arial" w:cs="Arial"/>
          <w:sz w:val="22"/>
          <w:szCs w:val="22"/>
        </w:rPr>
        <w:t xml:space="preserve"> ustawy Pzp, niewystawione przez upoważnione podmioty, oraz pełnomocnictwo przekazuje się w postaci elektronicznej i opatruje się kwalifikowanym podpisem elektronicznym. </w:t>
      </w:r>
      <w:bookmarkStart w:id="44" w:name="mip57178925"/>
      <w:bookmarkEnd w:id="44"/>
    </w:p>
    <w:p w14:paraId="6F0237FC" w14:textId="77777777" w:rsidR="001C42D9" w:rsidRPr="00D3449F" w:rsidRDefault="00DA66CF">
      <w:pPr>
        <w:widowControl/>
        <w:numPr>
          <w:ilvl w:val="0"/>
          <w:numId w:val="41"/>
        </w:numPr>
        <w:shd w:val="clear" w:color="auto" w:fill="FFFFFF"/>
        <w:suppressAutoHyphens w:val="0"/>
        <w:jc w:val="both"/>
        <w:rPr>
          <w:rFonts w:ascii="Arial" w:hAnsi="Arial" w:cs="Arial"/>
          <w:sz w:val="22"/>
          <w:szCs w:val="22"/>
          <w:lang w:eastAsia="pl-PL"/>
        </w:rPr>
      </w:pPr>
      <w:r w:rsidRPr="00D3449F">
        <w:rPr>
          <w:rFonts w:ascii="Arial" w:hAnsi="Arial" w:cs="Arial"/>
          <w:sz w:val="22"/>
          <w:szCs w:val="22"/>
        </w:rPr>
        <w:t>W przypadku gdy podmiotowe środki dowodowe, w tym oświadczenie, o którym mowa w </w:t>
      </w:r>
      <w:hyperlink r:id="rId47" w:history="1">
        <w:r w:rsidRPr="00D3449F">
          <w:rPr>
            <w:rStyle w:val="Hipercze"/>
            <w:rFonts w:ascii="Arial" w:hAnsi="Arial" w:cs="Arial"/>
            <w:color w:val="auto"/>
            <w:sz w:val="22"/>
            <w:szCs w:val="22"/>
            <w:u w:val="none"/>
          </w:rPr>
          <w:t>art. 117 ust. 4</w:t>
        </w:r>
      </w:hyperlink>
      <w:r w:rsidRPr="00D3449F">
        <w:rPr>
          <w:rFonts w:ascii="Arial" w:hAnsi="Arial" w:cs="Arial"/>
          <w:sz w:val="22"/>
          <w:szCs w:val="22"/>
        </w:rPr>
        <w:t> ustawy Pzp, oraz zobowiązanie podmiotu udostępniającego zasoby, przedmiotowe środki dowodowe, dokumenty, o których mowa w </w:t>
      </w:r>
      <w:hyperlink r:id="rId48" w:history="1">
        <w:r w:rsidRPr="00D3449F">
          <w:rPr>
            <w:rStyle w:val="Hipercze"/>
            <w:rFonts w:ascii="Arial" w:hAnsi="Arial" w:cs="Arial"/>
            <w:color w:val="auto"/>
            <w:sz w:val="22"/>
            <w:szCs w:val="22"/>
            <w:u w:val="none"/>
          </w:rPr>
          <w:t>art. 94 ust. 2</w:t>
        </w:r>
      </w:hyperlink>
      <w:r w:rsidRPr="00D3449F">
        <w:rPr>
          <w:rFonts w:ascii="Arial" w:hAnsi="Arial" w:cs="Arial"/>
          <w:sz w:val="22"/>
          <w:szCs w:val="22"/>
        </w:rPr>
        <w:t> ustawy, niewystawione przez upoważnione podmioty lub pełnomocnictwo, zostały sporządzone jako dokument w postaci papierowej i opatrzone własnoręcznym podpisem, przekazuje się cyfrowe odwzorowanie tego dokumentu opatrzone kwalifikowanym podpisem elektronicznym.</w:t>
      </w:r>
      <w:bookmarkStart w:id="45" w:name="mip57178926"/>
      <w:bookmarkEnd w:id="45"/>
    </w:p>
    <w:p w14:paraId="432AAA5E" w14:textId="77777777" w:rsidR="00DA66CF" w:rsidRPr="00D3449F" w:rsidRDefault="00DA66CF">
      <w:pPr>
        <w:widowControl/>
        <w:numPr>
          <w:ilvl w:val="0"/>
          <w:numId w:val="41"/>
        </w:numPr>
        <w:shd w:val="clear" w:color="auto" w:fill="FFFFFF"/>
        <w:suppressAutoHyphens w:val="0"/>
        <w:jc w:val="both"/>
        <w:rPr>
          <w:rFonts w:ascii="Arial" w:hAnsi="Arial" w:cs="Arial"/>
          <w:sz w:val="22"/>
          <w:szCs w:val="22"/>
          <w:lang w:eastAsia="pl-PL"/>
        </w:rPr>
      </w:pPr>
      <w:r w:rsidRPr="00D3449F">
        <w:rPr>
          <w:rFonts w:ascii="Arial" w:hAnsi="Arial" w:cs="Arial"/>
          <w:sz w:val="22"/>
          <w:szCs w:val="22"/>
        </w:rPr>
        <w:t>Poświadczenia zgodności cyfrowego odwzorowania z dokumentem w postaci papierowej, o którym mowa w ust. 22, dokonuje w przypadku:</w:t>
      </w:r>
    </w:p>
    <w:p w14:paraId="56D6C0AC" w14:textId="77777777" w:rsidR="00DA66CF" w:rsidRPr="00D3449F" w:rsidRDefault="00DA66CF">
      <w:pPr>
        <w:numPr>
          <w:ilvl w:val="1"/>
          <w:numId w:val="42"/>
        </w:numPr>
        <w:shd w:val="clear" w:color="auto" w:fill="FFFFFF"/>
        <w:ind w:left="1276" w:hanging="709"/>
        <w:jc w:val="both"/>
        <w:rPr>
          <w:rFonts w:ascii="Arial" w:hAnsi="Arial" w:cs="Arial"/>
          <w:b/>
          <w:bCs/>
          <w:sz w:val="22"/>
          <w:szCs w:val="22"/>
        </w:rPr>
      </w:pPr>
      <w:bookmarkStart w:id="46" w:name="mip57178928"/>
      <w:bookmarkEnd w:id="46"/>
      <w:r w:rsidRPr="00D3449F">
        <w:rPr>
          <w:rFonts w:ascii="Arial" w:hAnsi="Arial" w:cs="Arial"/>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07AA6F3D" w14:textId="77777777" w:rsidR="00DA66CF" w:rsidRPr="00D3449F" w:rsidRDefault="00DA66CF">
      <w:pPr>
        <w:numPr>
          <w:ilvl w:val="1"/>
          <w:numId w:val="42"/>
        </w:numPr>
        <w:shd w:val="clear" w:color="auto" w:fill="FFFFFF"/>
        <w:ind w:left="1276" w:hanging="709"/>
        <w:jc w:val="both"/>
        <w:rPr>
          <w:rFonts w:ascii="Arial" w:hAnsi="Arial" w:cs="Arial"/>
          <w:b/>
          <w:bCs/>
          <w:sz w:val="22"/>
          <w:szCs w:val="22"/>
        </w:rPr>
      </w:pPr>
      <w:bookmarkStart w:id="47" w:name="mip57178929"/>
      <w:bookmarkEnd w:id="47"/>
      <w:r w:rsidRPr="00D3449F">
        <w:rPr>
          <w:rFonts w:ascii="Arial" w:hAnsi="Arial" w:cs="Arial"/>
          <w:sz w:val="22"/>
          <w:szCs w:val="22"/>
        </w:rPr>
        <w:t>przedmiotowego środka dowodowego, dokumentu, o którym mowa w </w:t>
      </w:r>
      <w:hyperlink r:id="rId49" w:history="1">
        <w:r w:rsidRPr="00D3449F">
          <w:rPr>
            <w:rStyle w:val="Hipercze"/>
            <w:rFonts w:ascii="Arial" w:hAnsi="Arial" w:cs="Arial"/>
            <w:color w:val="auto"/>
            <w:sz w:val="22"/>
            <w:szCs w:val="22"/>
            <w:u w:val="none"/>
          </w:rPr>
          <w:t>art. 94 ust. 2</w:t>
        </w:r>
      </w:hyperlink>
      <w:r w:rsidRPr="00D3449F">
        <w:rPr>
          <w:rFonts w:ascii="Arial" w:hAnsi="Arial" w:cs="Arial"/>
          <w:sz w:val="22"/>
          <w:szCs w:val="22"/>
        </w:rPr>
        <w:t> ustawy Pzp, oświadczenia, o którym mowa w </w:t>
      </w:r>
      <w:hyperlink r:id="rId50" w:history="1">
        <w:r w:rsidRPr="00D3449F">
          <w:rPr>
            <w:rStyle w:val="Hipercze"/>
            <w:rFonts w:ascii="Arial" w:hAnsi="Arial" w:cs="Arial"/>
            <w:color w:val="auto"/>
            <w:sz w:val="22"/>
            <w:szCs w:val="22"/>
            <w:u w:val="none"/>
          </w:rPr>
          <w:t>art. 117 ust. 4</w:t>
        </w:r>
      </w:hyperlink>
      <w:r w:rsidRPr="00D3449F">
        <w:rPr>
          <w:rFonts w:ascii="Arial" w:hAnsi="Arial" w:cs="Arial"/>
          <w:sz w:val="22"/>
          <w:szCs w:val="22"/>
        </w:rPr>
        <w:t> ustawy Pzp, lub zobowiązania podmiotu udostępniającego zasoby - odpowiednio Wykonawca lub Wykonawca wspólnie ubiegający się o udzielenie zamówienia;</w:t>
      </w:r>
    </w:p>
    <w:p w14:paraId="307A2817" w14:textId="77777777" w:rsidR="00DA66CF" w:rsidRPr="00D3449F" w:rsidRDefault="00DA66CF">
      <w:pPr>
        <w:numPr>
          <w:ilvl w:val="1"/>
          <w:numId w:val="42"/>
        </w:numPr>
        <w:shd w:val="clear" w:color="auto" w:fill="FFFFFF"/>
        <w:ind w:left="1276" w:hanging="709"/>
        <w:jc w:val="both"/>
        <w:rPr>
          <w:rFonts w:ascii="Arial" w:hAnsi="Arial" w:cs="Arial"/>
          <w:b/>
          <w:bCs/>
          <w:sz w:val="22"/>
          <w:szCs w:val="22"/>
        </w:rPr>
      </w:pPr>
      <w:bookmarkStart w:id="48" w:name="mip57178930"/>
      <w:bookmarkEnd w:id="48"/>
      <w:r w:rsidRPr="00D3449F">
        <w:rPr>
          <w:rFonts w:ascii="Arial" w:hAnsi="Arial" w:cs="Arial"/>
          <w:sz w:val="22"/>
          <w:szCs w:val="22"/>
        </w:rPr>
        <w:t>pełnomocnictwa - mocodawca.</w:t>
      </w:r>
    </w:p>
    <w:p w14:paraId="5960C548" w14:textId="77777777" w:rsidR="001C42D9" w:rsidRPr="00D3449F" w:rsidRDefault="00DA66CF">
      <w:pPr>
        <w:widowControl/>
        <w:numPr>
          <w:ilvl w:val="0"/>
          <w:numId w:val="42"/>
        </w:numPr>
        <w:shd w:val="clear" w:color="auto" w:fill="FFFFFF"/>
        <w:suppressAutoHyphens w:val="0"/>
        <w:jc w:val="both"/>
        <w:rPr>
          <w:rFonts w:ascii="Arial" w:hAnsi="Arial" w:cs="Arial"/>
          <w:sz w:val="22"/>
          <w:szCs w:val="22"/>
        </w:rPr>
      </w:pPr>
      <w:bookmarkStart w:id="49" w:name="mip57178931"/>
      <w:bookmarkEnd w:id="49"/>
      <w:r w:rsidRPr="00D3449F">
        <w:rPr>
          <w:rFonts w:ascii="Arial" w:hAnsi="Arial" w:cs="Arial"/>
          <w:sz w:val="22"/>
          <w:szCs w:val="22"/>
        </w:rPr>
        <w:t>Poświadczenia zgodności cyfrowego odwzorowania z dokumentem w postaci papierowej, o którym mowa w ust. 19 i 22, może dokonać również notariusz.</w:t>
      </w:r>
      <w:bookmarkStart w:id="50" w:name="mip57178922"/>
      <w:bookmarkEnd w:id="50"/>
    </w:p>
    <w:p w14:paraId="707D4D92" w14:textId="77777777" w:rsidR="001C42D9" w:rsidRPr="00D3449F" w:rsidRDefault="00DA66CF">
      <w:pPr>
        <w:widowControl/>
        <w:numPr>
          <w:ilvl w:val="0"/>
          <w:numId w:val="42"/>
        </w:numPr>
        <w:shd w:val="clear" w:color="auto" w:fill="FFFFFF"/>
        <w:suppressAutoHyphens w:val="0"/>
        <w:jc w:val="both"/>
        <w:rPr>
          <w:rFonts w:ascii="Arial" w:hAnsi="Arial" w:cs="Arial"/>
          <w:sz w:val="22"/>
          <w:szCs w:val="22"/>
        </w:rPr>
      </w:pPr>
      <w:r w:rsidRPr="00D3449F">
        <w:rPr>
          <w:rFonts w:ascii="Arial" w:hAnsi="Arial" w:cs="Arial"/>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215C1E5" w14:textId="77777777" w:rsidR="00DA66CF" w:rsidRPr="00D3449F" w:rsidRDefault="00DA66CF">
      <w:pPr>
        <w:widowControl/>
        <w:numPr>
          <w:ilvl w:val="0"/>
          <w:numId w:val="42"/>
        </w:numPr>
        <w:shd w:val="clear" w:color="auto" w:fill="FFFFFF"/>
        <w:suppressAutoHyphens w:val="0"/>
        <w:jc w:val="both"/>
        <w:rPr>
          <w:rFonts w:ascii="Arial" w:hAnsi="Arial" w:cs="Arial"/>
          <w:sz w:val="22"/>
          <w:szCs w:val="22"/>
        </w:rPr>
      </w:pPr>
      <w:r w:rsidRPr="00D3449F">
        <w:rPr>
          <w:rFonts w:ascii="Arial" w:hAnsi="Arial" w:cs="Arial"/>
          <w:sz w:val="22"/>
          <w:szCs w:val="22"/>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11234C" w:rsidRPr="00D3449F">
        <w:rPr>
          <w:rFonts w:ascii="Arial" w:hAnsi="Arial" w:cs="Arial"/>
          <w:sz w:val="22"/>
          <w:szCs w:val="22"/>
        </w:rPr>
        <w:t>tekst jednolity: D</w:t>
      </w:r>
      <w:r w:rsidRPr="00D3449F">
        <w:rPr>
          <w:rFonts w:ascii="Arial" w:hAnsi="Arial" w:cs="Arial"/>
          <w:sz w:val="22"/>
          <w:szCs w:val="22"/>
        </w:rPr>
        <w:t>z.U. z 202</w:t>
      </w:r>
      <w:r w:rsidR="0011234C" w:rsidRPr="00D3449F">
        <w:rPr>
          <w:rFonts w:ascii="Arial" w:hAnsi="Arial" w:cs="Arial"/>
          <w:sz w:val="22"/>
          <w:szCs w:val="22"/>
        </w:rPr>
        <w:t>2</w:t>
      </w:r>
      <w:r w:rsidRPr="00D3449F">
        <w:rPr>
          <w:rFonts w:ascii="Arial" w:hAnsi="Arial" w:cs="Arial"/>
          <w:sz w:val="22"/>
          <w:szCs w:val="22"/>
        </w:rPr>
        <w:t xml:space="preserve"> r.</w:t>
      </w:r>
      <w:r w:rsidR="0011234C" w:rsidRPr="00D3449F">
        <w:rPr>
          <w:rFonts w:ascii="Arial" w:hAnsi="Arial" w:cs="Arial"/>
          <w:sz w:val="22"/>
          <w:szCs w:val="22"/>
        </w:rPr>
        <w:t>, poz. 1233 z późn. zm.</w:t>
      </w:r>
      <w:r w:rsidRPr="00D3449F">
        <w:rPr>
          <w:rFonts w:ascii="Arial" w:hAnsi="Arial" w:cs="Arial"/>
          <w:sz w:val="22"/>
          <w:szCs w:val="22"/>
        </w:rPr>
        <w:t>), Wykonawca, w celu utrzymania w poufności tych informacji, przekazuje je w wydzielonym i odpowiednio oznaczonym pliku.</w:t>
      </w:r>
    </w:p>
    <w:p w14:paraId="67BC1860" w14:textId="77777777" w:rsidR="00DA66CF" w:rsidRPr="00D3449F" w:rsidRDefault="00DA66CF" w:rsidP="00DA66CF">
      <w:pPr>
        <w:shd w:val="clear" w:color="auto" w:fill="FFFFFF"/>
        <w:ind w:left="360"/>
        <w:jc w:val="both"/>
        <w:rPr>
          <w:rFonts w:ascii="Arial" w:hAnsi="Arial" w:cs="Arial"/>
          <w:b/>
          <w:bCs/>
          <w:sz w:val="22"/>
          <w:szCs w:val="22"/>
        </w:rPr>
      </w:pPr>
    </w:p>
    <w:p w14:paraId="5CB49C87" w14:textId="77777777" w:rsidR="00F92265" w:rsidRPr="00D3449F" w:rsidRDefault="00F92265" w:rsidP="00DA66CF">
      <w:pPr>
        <w:shd w:val="clear" w:color="auto" w:fill="FFFFFF"/>
        <w:ind w:left="360"/>
        <w:jc w:val="both"/>
        <w:rPr>
          <w:rFonts w:ascii="Arial" w:hAnsi="Arial" w:cs="Arial"/>
          <w:b/>
          <w:bCs/>
          <w:sz w:val="22"/>
          <w:szCs w:val="22"/>
        </w:rPr>
      </w:pPr>
    </w:p>
    <w:p w14:paraId="35FFFED5" w14:textId="77777777" w:rsidR="00DA66CF" w:rsidRPr="00D3449F" w:rsidRDefault="00DA66CF" w:rsidP="00DA66CF">
      <w:pPr>
        <w:autoSpaceDE w:val="0"/>
        <w:jc w:val="both"/>
        <w:rPr>
          <w:rFonts w:ascii="Arial" w:hAnsi="Arial" w:cs="Arial"/>
          <w:b/>
          <w:bCs/>
          <w:sz w:val="22"/>
          <w:szCs w:val="22"/>
        </w:rPr>
      </w:pPr>
      <w:r w:rsidRPr="00D3449F">
        <w:rPr>
          <w:rFonts w:ascii="Arial" w:hAnsi="Arial" w:cs="Arial"/>
          <w:b/>
          <w:bCs/>
          <w:sz w:val="22"/>
          <w:szCs w:val="22"/>
        </w:rPr>
        <w:t>Przepisy wykonawcze</w:t>
      </w:r>
    </w:p>
    <w:p w14:paraId="38DFF0B2" w14:textId="77777777" w:rsidR="00DA66CF" w:rsidRPr="00D3449F" w:rsidRDefault="00DA66CF" w:rsidP="00DA66CF">
      <w:pPr>
        <w:autoSpaceDE w:val="0"/>
        <w:jc w:val="both"/>
        <w:rPr>
          <w:rFonts w:ascii="Arial" w:hAnsi="Arial" w:cs="Arial"/>
          <w:b/>
          <w:bCs/>
          <w:sz w:val="22"/>
          <w:szCs w:val="22"/>
        </w:rPr>
      </w:pPr>
    </w:p>
    <w:p w14:paraId="0221A2CD" w14:textId="5C0D1590" w:rsidR="00DA66CF" w:rsidRPr="00D3449F" w:rsidRDefault="00DA66CF">
      <w:pPr>
        <w:numPr>
          <w:ilvl w:val="0"/>
          <w:numId w:val="42"/>
        </w:numPr>
        <w:autoSpaceDE w:val="0"/>
        <w:jc w:val="both"/>
        <w:rPr>
          <w:rFonts w:ascii="Arial" w:hAnsi="Arial" w:cs="Arial"/>
          <w:sz w:val="22"/>
          <w:szCs w:val="22"/>
        </w:rPr>
      </w:pPr>
      <w:r w:rsidRPr="00D3449F">
        <w:rPr>
          <w:rFonts w:ascii="Arial" w:hAnsi="Arial" w:cs="Arial"/>
          <w:sz w:val="22"/>
          <w:szCs w:val="22"/>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 poz. 2415</w:t>
      </w:r>
      <w:r w:rsidR="00F95C03" w:rsidRPr="00D3449F">
        <w:rPr>
          <w:rFonts w:ascii="Arial" w:hAnsi="Arial" w:cs="Arial"/>
          <w:sz w:val="22"/>
          <w:szCs w:val="22"/>
        </w:rPr>
        <w:t xml:space="preserve"> z późn. zm.</w:t>
      </w:r>
      <w:r w:rsidRPr="00D3449F">
        <w:rPr>
          <w:rFonts w:ascii="Arial" w:hAnsi="Arial" w:cs="Arial"/>
          <w:sz w:val="22"/>
          <w:szCs w:val="22"/>
        </w:rPr>
        <w:t>)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(Dz.U. z 2020 poz. 2452).</w:t>
      </w:r>
    </w:p>
    <w:p w14:paraId="5F6F468C" w14:textId="77777777" w:rsidR="0011234C" w:rsidRPr="00D3449F" w:rsidRDefault="0011234C" w:rsidP="0011234C">
      <w:pPr>
        <w:autoSpaceDE w:val="0"/>
        <w:ind w:left="480"/>
        <w:jc w:val="both"/>
        <w:rPr>
          <w:rFonts w:ascii="Arial" w:hAnsi="Arial" w:cs="Arial"/>
          <w:sz w:val="22"/>
          <w:szCs w:val="22"/>
        </w:rPr>
      </w:pPr>
    </w:p>
    <w:p w14:paraId="4AF24BEB" w14:textId="77777777" w:rsidR="00DA66CF" w:rsidRPr="00D3449F" w:rsidRDefault="00DA66CF">
      <w:pPr>
        <w:numPr>
          <w:ilvl w:val="0"/>
          <w:numId w:val="11"/>
        </w:numPr>
        <w:ind w:left="284"/>
        <w:jc w:val="both"/>
        <w:rPr>
          <w:rFonts w:ascii="Arial" w:hAnsi="Arial" w:cs="Arial"/>
          <w:b/>
          <w:bCs/>
          <w:sz w:val="22"/>
          <w:szCs w:val="22"/>
        </w:rPr>
      </w:pPr>
      <w:r w:rsidRPr="00D3449F">
        <w:rPr>
          <w:rFonts w:ascii="Arial" w:hAnsi="Arial" w:cs="Arial"/>
          <w:b/>
          <w:bCs/>
          <w:sz w:val="22"/>
          <w:szCs w:val="22"/>
        </w:rPr>
        <w:t>WYKONAWCY WSPÓLNIE UBIEGAJĄCY SIĘ O UDZIELENIE ZAMÓWIENIA</w:t>
      </w:r>
    </w:p>
    <w:p w14:paraId="4C5745CB" w14:textId="77777777" w:rsidR="00DA66CF" w:rsidRPr="00D3449F" w:rsidRDefault="00DA66CF" w:rsidP="00DA66CF">
      <w:pPr>
        <w:jc w:val="both"/>
        <w:rPr>
          <w:rFonts w:ascii="Arial" w:hAnsi="Arial" w:cs="Arial"/>
          <w:sz w:val="22"/>
          <w:szCs w:val="22"/>
        </w:rPr>
      </w:pPr>
    </w:p>
    <w:p w14:paraId="4B1D6B44" w14:textId="77777777" w:rsidR="00DA66CF" w:rsidRPr="00D3449F" w:rsidRDefault="00DA66CF">
      <w:pPr>
        <w:numPr>
          <w:ilvl w:val="3"/>
          <w:numId w:val="16"/>
        </w:numPr>
        <w:tabs>
          <w:tab w:val="clear" w:pos="2880"/>
        </w:tabs>
        <w:ind w:left="426"/>
        <w:jc w:val="both"/>
        <w:rPr>
          <w:rFonts w:ascii="Arial" w:hAnsi="Arial" w:cs="Arial"/>
          <w:sz w:val="22"/>
          <w:szCs w:val="22"/>
        </w:rPr>
      </w:pPr>
      <w:r w:rsidRPr="00D3449F">
        <w:rPr>
          <w:rFonts w:ascii="Arial" w:hAnsi="Arial" w:cs="Arial"/>
          <w:sz w:val="22"/>
          <w:szCs w:val="22"/>
        </w:rPr>
        <w:t xml:space="preserve">Wykonawcy mogą wspólnie ubiegać się o udzielenie zamówienia. </w:t>
      </w:r>
    </w:p>
    <w:p w14:paraId="42A8E678" w14:textId="77777777" w:rsidR="00DA66CF" w:rsidRPr="00D3449F" w:rsidRDefault="00DA66CF">
      <w:pPr>
        <w:numPr>
          <w:ilvl w:val="3"/>
          <w:numId w:val="16"/>
        </w:numPr>
        <w:tabs>
          <w:tab w:val="clear" w:pos="2880"/>
        </w:tabs>
        <w:ind w:left="426"/>
        <w:jc w:val="both"/>
        <w:rPr>
          <w:rFonts w:ascii="Arial" w:hAnsi="Arial" w:cs="Arial"/>
          <w:sz w:val="22"/>
          <w:szCs w:val="22"/>
        </w:rPr>
      </w:pPr>
      <w:r w:rsidRPr="00D3449F">
        <w:rPr>
          <w:rFonts w:ascii="Arial" w:hAnsi="Arial" w:cs="Arial"/>
          <w:sz w:val="22"/>
          <w:szCs w:val="22"/>
          <w:shd w:val="clear" w:color="auto" w:fill="FFFFFF"/>
        </w:rPr>
        <w:t>W przypadku, o którym mowa w ust. 1, Wykonawcy ustanawiają pełnomocnika do reprezentowania ich w postępowaniu o udzielenie zamówienia albo do reprezentowania w postępowaniu i zawarcia umowy w sprawie zamówienia publicznego.</w:t>
      </w:r>
    </w:p>
    <w:p w14:paraId="649E7078" w14:textId="77777777" w:rsidR="00DA66CF" w:rsidRPr="00D3449F" w:rsidRDefault="00DA66CF">
      <w:pPr>
        <w:numPr>
          <w:ilvl w:val="3"/>
          <w:numId w:val="16"/>
        </w:numPr>
        <w:tabs>
          <w:tab w:val="clear" w:pos="2880"/>
        </w:tabs>
        <w:ind w:left="426"/>
        <w:jc w:val="both"/>
        <w:rPr>
          <w:rFonts w:ascii="Arial" w:hAnsi="Arial" w:cs="Arial"/>
          <w:sz w:val="22"/>
          <w:szCs w:val="22"/>
        </w:rPr>
      </w:pPr>
      <w:r w:rsidRPr="00D3449F">
        <w:rPr>
          <w:rFonts w:ascii="Arial" w:hAnsi="Arial" w:cs="Arial"/>
          <w:sz w:val="22"/>
          <w:szCs w:val="22"/>
        </w:rPr>
        <w:lastRenderedPageBreak/>
        <w:t>Przepisy dotyczące Wykonawcy stosuje się odpowiednio do Wykonawców wspólnie ubiegających się o zamówienie.</w:t>
      </w:r>
    </w:p>
    <w:p w14:paraId="142028F8" w14:textId="751E8B89" w:rsidR="00E20962" w:rsidRPr="00D3449F" w:rsidRDefault="00E20962">
      <w:pPr>
        <w:numPr>
          <w:ilvl w:val="3"/>
          <w:numId w:val="16"/>
        </w:numPr>
        <w:tabs>
          <w:tab w:val="clear" w:pos="2880"/>
        </w:tabs>
        <w:ind w:left="426"/>
        <w:jc w:val="both"/>
        <w:rPr>
          <w:rFonts w:ascii="Arial" w:hAnsi="Arial" w:cs="Arial"/>
          <w:sz w:val="22"/>
          <w:szCs w:val="22"/>
        </w:rPr>
      </w:pPr>
      <w:r w:rsidRPr="00D3449F">
        <w:rPr>
          <w:rFonts w:ascii="Arial" w:hAnsi="Arial" w:cs="Arial"/>
          <w:sz w:val="22"/>
          <w:szCs w:val="22"/>
        </w:rPr>
        <w:t>Jeżeli została wybrana oferta wykonawców wspólnie ubiegających się o udzielenie zamówienia, Zamawiający może żądać przed zawarciem umowy w sprawie zamówienia publicznego kopii umowy regulującej współpracę tych wykonawców.</w:t>
      </w:r>
    </w:p>
    <w:p w14:paraId="2D4D947F" w14:textId="77777777" w:rsidR="00DA66CF" w:rsidRPr="00D3449F" w:rsidRDefault="00DA66CF" w:rsidP="00DA66CF">
      <w:pPr>
        <w:jc w:val="both"/>
        <w:rPr>
          <w:rFonts w:ascii="Arial" w:hAnsi="Arial" w:cs="Arial"/>
          <w:strike/>
          <w:sz w:val="22"/>
          <w:szCs w:val="22"/>
        </w:rPr>
      </w:pPr>
    </w:p>
    <w:p w14:paraId="14468B01" w14:textId="77777777" w:rsidR="00DA66CF" w:rsidRPr="00D3449F" w:rsidRDefault="00DA66CF">
      <w:pPr>
        <w:pStyle w:val="glowny1"/>
        <w:keepNext/>
        <w:numPr>
          <w:ilvl w:val="0"/>
          <w:numId w:val="11"/>
        </w:numPr>
        <w:spacing w:before="120"/>
        <w:ind w:left="0" w:hanging="142"/>
        <w:rPr>
          <w:rFonts w:ascii="Arial" w:hAnsi="Arial" w:cs="Arial"/>
          <w:b/>
          <w:bCs/>
        </w:rPr>
      </w:pPr>
      <w:bookmarkStart w:id="51" w:name="_Hlk68684490"/>
      <w:r w:rsidRPr="00D3449F">
        <w:rPr>
          <w:rFonts w:ascii="Arial" w:hAnsi="Arial" w:cs="Arial"/>
          <w:b/>
          <w:bCs/>
        </w:rPr>
        <w:t>Informacje o ŚRODKACH KOMUNIKACJI ELEKTRONICZNEJ, PRZY UŻYCIU KTÓRYCH ZAMAWIAJĄCY BĘDZIE KOMUNIKOWAŁ SIĘ Z WYKONAWCAMI, ORAZ INFORMACJE O WYMAGANIACH TECHNICZNYCH I ORGANIZACYJNYCH SPORZĄDZANIA, WYSYŁANIA I ODEBRANIA KORESPONDENCJI ELEKTRONICZNEJ, a także wskazania osób uprawnionych do komunikowania się z wykonawcami</w:t>
      </w:r>
    </w:p>
    <w:p w14:paraId="714F680C"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Postępowanie o udzielenie zamówienia prowadzone jest w języku polskim.</w:t>
      </w:r>
    </w:p>
    <w:p w14:paraId="0E578787"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 xml:space="preserve">W postępowaniu o udzielenie zamówienia  komunikacja między Zamawiającym </w:t>
      </w:r>
      <w:r w:rsidRPr="00D3449F">
        <w:rPr>
          <w:rFonts w:ascii="Arial" w:hAnsi="Arial" w:cs="Arial"/>
          <w:sz w:val="22"/>
          <w:szCs w:val="22"/>
        </w:rPr>
        <w:br/>
        <w:t xml:space="preserve">a Wykonawcami odbywa się za pośrednictwem Platformy Zakupowej, dostępnej pod adresem: </w:t>
      </w:r>
      <w:hyperlink r:id="rId51" w:history="1">
        <w:r w:rsidRPr="00D3449F">
          <w:rPr>
            <w:rStyle w:val="Hipercze"/>
            <w:rFonts w:ascii="Arial" w:hAnsi="Arial" w:cs="Arial"/>
            <w:i/>
            <w:iCs/>
            <w:color w:val="auto"/>
            <w:sz w:val="22"/>
            <w:szCs w:val="22"/>
          </w:rPr>
          <w:t>https://platformazakupowa.pl</w:t>
        </w:r>
      </w:hyperlink>
      <w:r w:rsidRPr="00D3449F">
        <w:rPr>
          <w:rFonts w:ascii="Arial" w:hAnsi="Arial" w:cs="Arial"/>
          <w:sz w:val="22"/>
          <w:szCs w:val="22"/>
        </w:rPr>
        <w:t xml:space="preserve"> (dalej jako: Platforma Zakupowa) lub przy użyciu poczty elektronicznej: </w:t>
      </w:r>
      <w:hyperlink r:id="rId52" w:history="1">
        <w:r w:rsidRPr="00D3449F">
          <w:rPr>
            <w:rStyle w:val="Hipercze"/>
            <w:rFonts w:ascii="Arial" w:hAnsi="Arial" w:cs="Arial"/>
            <w:color w:val="auto"/>
            <w:sz w:val="22"/>
            <w:szCs w:val="22"/>
          </w:rPr>
          <w:t>zamowieniapubliczne@pkm.katowice.pl</w:t>
        </w:r>
      </w:hyperlink>
      <w:r w:rsidRPr="00D3449F">
        <w:rPr>
          <w:rFonts w:ascii="Arial" w:hAnsi="Arial" w:cs="Arial"/>
          <w:sz w:val="22"/>
          <w:szCs w:val="22"/>
        </w:rPr>
        <w:t xml:space="preserve"> </w:t>
      </w:r>
    </w:p>
    <w:p w14:paraId="4EF70090"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 xml:space="preserve">Wykonawca, przystępując do niniejszego postępowania o udzielenie zamówienia publicznego akceptuje i uznaje za wiążące warunki korzystania z Platformy Zakupowej, określone w Regulaminie korzystania z Platformy Zakupowej, dostępnej pod adresem:  </w:t>
      </w:r>
      <w:hyperlink r:id="rId53" w:history="1">
        <w:r w:rsidRPr="00D3449F">
          <w:rPr>
            <w:rStyle w:val="Hipercze"/>
            <w:rFonts w:ascii="Arial" w:hAnsi="Arial" w:cs="Arial"/>
            <w:color w:val="auto"/>
            <w:sz w:val="22"/>
            <w:szCs w:val="22"/>
          </w:rPr>
          <w:t>https://platformazakupowa.pl/strona/1-regulamin</w:t>
        </w:r>
      </w:hyperlink>
      <w:r w:rsidRPr="00D3449F">
        <w:rPr>
          <w:rFonts w:ascii="Arial" w:hAnsi="Arial" w:cs="Arial"/>
          <w:sz w:val="22"/>
          <w:szCs w:val="22"/>
        </w:rPr>
        <w:t xml:space="preserve"> (dalej: Regulamin).</w:t>
      </w:r>
    </w:p>
    <w:p w14:paraId="74DD68D4"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 xml:space="preserve">Zamawiający informuje, że instrukcje korzystania z Platformy Zakupowej dotyczące w szczególności logowania, pobrania dokumentacji, składania wniosków o wyjaśnienie treści </w:t>
      </w:r>
      <w:r w:rsidR="00A06E91" w:rsidRPr="00D3449F">
        <w:rPr>
          <w:rFonts w:ascii="Arial" w:hAnsi="Arial" w:cs="Arial"/>
          <w:sz w:val="22"/>
          <w:szCs w:val="22"/>
        </w:rPr>
        <w:t>SWZ</w:t>
      </w:r>
      <w:r w:rsidRPr="00D3449F">
        <w:rPr>
          <w:rFonts w:ascii="Arial" w:hAnsi="Arial" w:cs="Arial"/>
          <w:sz w:val="22"/>
          <w:szCs w:val="22"/>
        </w:rPr>
        <w:t xml:space="preserve">, składania ofert oraz innych czynności podejmowanych w niniejszym postępowaniu przy użyciu Platformy Zakupowej znajdują się w zakładce „Instrukcje dla Wykonawców" na stronie internetowej pod adresem </w:t>
      </w:r>
      <w:hyperlink r:id="rId54" w:history="1">
        <w:r w:rsidRPr="00D3449F">
          <w:rPr>
            <w:rStyle w:val="Hipercze"/>
            <w:rFonts w:ascii="Arial" w:hAnsi="Arial" w:cs="Arial"/>
            <w:color w:val="auto"/>
            <w:sz w:val="22"/>
            <w:szCs w:val="22"/>
          </w:rPr>
          <w:t>https://platformazakupowa.pl/strona/45-instrukcje</w:t>
        </w:r>
      </w:hyperlink>
      <w:r w:rsidRPr="00D3449F">
        <w:rPr>
          <w:rFonts w:ascii="Arial" w:hAnsi="Arial" w:cs="Arial"/>
          <w:sz w:val="22"/>
          <w:szCs w:val="22"/>
        </w:rPr>
        <w:t xml:space="preserve">.   </w:t>
      </w:r>
    </w:p>
    <w:p w14:paraId="6D0B8905"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Komunikacja między Zamawiającym a Wykonawcami, w tym wszelkie oświadczenia, wnioski, zawiadomienia oraz informacje, przekazywane są w formie elektronicznej za pośrednictwem Platformy Zakupowej i formularza „Wyślij wiadomość do Zamawiającego” znajdującego się na stronie internetowej danego postępowania. Za datę przekazania (wpływu) oświadczeń, wniosków, zawiadomień oraz informacji przyjmuje się datę ich przesłania za pośrednictwem Platformy Zakupowej.</w:t>
      </w:r>
    </w:p>
    <w:p w14:paraId="6E947655"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Oferta powinna być sporządzona w języku polskim, z zachowaniem postaci elektronicznej w formacie danych: pdf,.doc, .docx, .rtf, .odt.</w:t>
      </w:r>
      <w:r w:rsidRPr="00D3449F">
        <w:rPr>
          <w:rStyle w:val="Znakiprzypiswdolnych"/>
          <w:rFonts w:ascii="Arial" w:hAnsi="Arial" w:cs="Arial"/>
          <w:sz w:val="22"/>
          <w:szCs w:val="22"/>
        </w:rPr>
        <w:footnoteReference w:id="9"/>
      </w:r>
      <w:r w:rsidRPr="00D3449F">
        <w:rPr>
          <w:rFonts w:ascii="Arial" w:hAnsi="Arial" w:cs="Arial"/>
          <w:sz w:val="22"/>
          <w:szCs w:val="22"/>
        </w:rPr>
        <w:t xml:space="preserve"> i podpisana kwalifikowanym podpisem elektronicznym. Sposób złożenia oferty, w tym zaszyfrowania oferty opisany został w Regulaminie. </w:t>
      </w:r>
    </w:p>
    <w:p w14:paraId="508C7BE9"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 xml:space="preserve">Zamawiający informuje, iż w przypadku </w:t>
      </w:r>
      <w:r w:rsidRPr="00D3449F">
        <w:rPr>
          <w:rFonts w:ascii="Arial" w:hAnsi="Arial" w:cs="Arial"/>
          <w:sz w:val="22"/>
          <w:szCs w:val="22"/>
          <w:shd w:val="clear" w:color="auto" w:fill="FFFFFF"/>
        </w:rPr>
        <w:t xml:space="preserve">informacji stanowiących tajemnicę przedsiębiorstwa w rozumieniu przepisów ustawy z dnia 16 kwietnia 1993 r. o zwalczaniu nieuczciwej konkurencji </w:t>
      </w:r>
      <w:r w:rsidR="003C7010" w:rsidRPr="00D3449F">
        <w:rPr>
          <w:rFonts w:ascii="Arial" w:hAnsi="Arial" w:cs="Arial"/>
          <w:sz w:val="22"/>
          <w:szCs w:val="22"/>
        </w:rPr>
        <w:t xml:space="preserve">(tekst jednolity: Dz.U. z 2022 r., poz. 1233 z późn. zm.), </w:t>
      </w:r>
      <w:r w:rsidRPr="00D3449F">
        <w:rPr>
          <w:rFonts w:ascii="Arial" w:hAnsi="Arial" w:cs="Arial"/>
          <w:sz w:val="22"/>
          <w:szCs w:val="22"/>
        </w:rPr>
        <w:t>na platformie w formularzu składania oferty znajduje się miejsce wyznaczone do dołączenia części oferty stanowiącej tajemnicę przedsiębiorstwa.</w:t>
      </w:r>
    </w:p>
    <w:p w14:paraId="387A7C2D"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 xml:space="preserve">Do oferty należy dołączyć Jednolity Europejski Dokument Zamówienia </w:t>
      </w:r>
      <w:r w:rsidRPr="00D3449F">
        <w:rPr>
          <w:rFonts w:ascii="Arial" w:hAnsi="Arial" w:cs="Arial"/>
          <w:sz w:val="22"/>
          <w:szCs w:val="22"/>
        </w:rPr>
        <w:br/>
        <w:t>w postaci elektronicznej opatrzonej kwalifikowanym podpisem elektronicznym.</w:t>
      </w:r>
    </w:p>
    <w:p w14:paraId="4DFA9EB7"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 xml:space="preserve">Wykonawca może przed upływem terminu do składania ofert zmienić lub wycofać ofertę za  pośrednictwem Formularza do złożenia, zmiany, wycofania oferty lub wniosku dostępnego na Portalu. Sposób zmiany i wycofania oferty został opisany w Instrukcji użytkownika dostępnej na Portalu pod adresem </w:t>
      </w:r>
      <w:hyperlink r:id="rId55" w:history="1">
        <w:r w:rsidRPr="00D3449F">
          <w:rPr>
            <w:rStyle w:val="Hipercze"/>
            <w:rFonts w:ascii="Arial" w:hAnsi="Arial" w:cs="Arial"/>
            <w:color w:val="auto"/>
            <w:sz w:val="22"/>
            <w:szCs w:val="22"/>
          </w:rPr>
          <w:t>https://drive.google.com/file/d/1Kd1DttbBeiNWt4q4slS4t76lZVKPbkyD/view</w:t>
        </w:r>
      </w:hyperlink>
      <w:r w:rsidRPr="00D3449F">
        <w:rPr>
          <w:rFonts w:ascii="Arial" w:hAnsi="Arial" w:cs="Arial"/>
          <w:sz w:val="22"/>
          <w:szCs w:val="22"/>
        </w:rPr>
        <w:t xml:space="preserve">. </w:t>
      </w:r>
    </w:p>
    <w:p w14:paraId="22A7C08D"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 xml:space="preserve">Wykonawca po upływie terminu do składania ofert nie może skutecznie dokonać zmiany ani wycofać złożonej oferty. </w:t>
      </w:r>
    </w:p>
    <w:p w14:paraId="1892B48C"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 xml:space="preserve">Zamawiający będzie przekazywał Wykonawcom informacje w formie elektronicznej za pośrednictwem Platformy Zakupowej. Informacje dotyczące odpowiedzi na pytania, zmiany </w:t>
      </w:r>
      <w:r w:rsidR="00A06E91" w:rsidRPr="00D3449F">
        <w:rPr>
          <w:rFonts w:ascii="Arial" w:hAnsi="Arial" w:cs="Arial"/>
          <w:sz w:val="22"/>
          <w:szCs w:val="22"/>
        </w:rPr>
        <w:t>SWZ</w:t>
      </w:r>
      <w:r w:rsidRPr="00D3449F">
        <w:rPr>
          <w:rFonts w:ascii="Arial" w:hAnsi="Arial" w:cs="Arial"/>
          <w:sz w:val="22"/>
          <w:szCs w:val="22"/>
        </w:rPr>
        <w:t>, zmiany terminu składania i otwarcia ofert Zamawiający będzie zamieszczał na Platformie Zakupowej w sekcji “Komunikaty”. Korespondencja, której zgodnie z obowiązującymi przepisami, adresatem jest wyłącznie dany Wykonawca będzie przekazywana przez Zamawiającego w formie elektronicznej, za pośrednictwem Platformy Zakupowej, do tego konkretnego Wykonawcy.</w:t>
      </w:r>
    </w:p>
    <w:p w14:paraId="75E0B126" w14:textId="2959FC39" w:rsidR="007C5C15" w:rsidRPr="00D3449F" w:rsidRDefault="007C5C15">
      <w:pPr>
        <w:numPr>
          <w:ilvl w:val="0"/>
          <w:numId w:val="8"/>
        </w:numPr>
        <w:jc w:val="both"/>
        <w:rPr>
          <w:rFonts w:ascii="Arial" w:hAnsi="Arial" w:cs="Arial"/>
          <w:sz w:val="22"/>
          <w:szCs w:val="22"/>
        </w:rPr>
      </w:pPr>
      <w:r w:rsidRPr="00D3449F">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56" w:history="1">
        <w:r w:rsidRPr="00D3449F">
          <w:rPr>
            <w:rFonts w:ascii="Arial" w:hAnsi="Arial" w:cs="Arial"/>
            <w:sz w:val="22"/>
            <w:szCs w:val="22"/>
          </w:rPr>
          <w:t>platformazakupowa.pl</w:t>
        </w:r>
      </w:hyperlink>
      <w:r w:rsidRPr="00D3449F">
        <w:rPr>
          <w:rFonts w:ascii="Arial" w:hAnsi="Arial" w:cs="Arial"/>
          <w:sz w:val="22"/>
          <w:szCs w:val="22"/>
        </w:rPr>
        <w:t>, tj.:</w:t>
      </w:r>
    </w:p>
    <w:p w14:paraId="5C263FF2" w14:textId="77777777" w:rsidR="00CC4B07" w:rsidRPr="00D3449F" w:rsidRDefault="00CC4B07">
      <w:pPr>
        <w:numPr>
          <w:ilvl w:val="1"/>
          <w:numId w:val="8"/>
        </w:numPr>
        <w:ind w:left="1276" w:hanging="850"/>
        <w:jc w:val="both"/>
        <w:rPr>
          <w:rFonts w:ascii="Arial" w:hAnsi="Arial" w:cs="Arial"/>
          <w:sz w:val="22"/>
          <w:szCs w:val="22"/>
        </w:rPr>
      </w:pPr>
      <w:r w:rsidRPr="00D3449F">
        <w:rPr>
          <w:rFonts w:ascii="Arial" w:hAnsi="Arial" w:cs="Arial"/>
          <w:sz w:val="22"/>
          <w:szCs w:val="22"/>
        </w:rPr>
        <w:t>stały dostęp do sieci Internet o gwarantowanej przepustowości nie mniejszej niż 512 kb/s,</w:t>
      </w:r>
    </w:p>
    <w:p w14:paraId="42702146" w14:textId="77777777" w:rsidR="00CC4B07" w:rsidRPr="00D3449F" w:rsidRDefault="00CC4B07">
      <w:pPr>
        <w:numPr>
          <w:ilvl w:val="1"/>
          <w:numId w:val="8"/>
        </w:numPr>
        <w:ind w:left="1276" w:hanging="850"/>
        <w:jc w:val="both"/>
        <w:rPr>
          <w:rFonts w:ascii="Arial" w:hAnsi="Arial" w:cs="Arial"/>
          <w:sz w:val="22"/>
          <w:szCs w:val="22"/>
        </w:rPr>
      </w:pPr>
      <w:r w:rsidRPr="00D344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2B945A8" w14:textId="5E537E4D" w:rsidR="00CC4B07" w:rsidRPr="00D3449F" w:rsidRDefault="00CC4B07">
      <w:pPr>
        <w:numPr>
          <w:ilvl w:val="1"/>
          <w:numId w:val="8"/>
        </w:numPr>
        <w:ind w:left="1276" w:hanging="850"/>
        <w:jc w:val="both"/>
        <w:rPr>
          <w:rFonts w:ascii="Arial" w:hAnsi="Arial" w:cs="Arial"/>
          <w:sz w:val="22"/>
          <w:szCs w:val="22"/>
        </w:rPr>
      </w:pPr>
      <w:r w:rsidRPr="00D3449F">
        <w:rPr>
          <w:rFonts w:ascii="Arial" w:hAnsi="Arial" w:cs="Arial"/>
          <w:sz w:val="22"/>
          <w:szCs w:val="22"/>
        </w:rPr>
        <w:t>zainstalowana dowolna, inna przeglądarka internetowa niż Internet Explorer,</w:t>
      </w:r>
    </w:p>
    <w:p w14:paraId="78B225F4" w14:textId="77777777" w:rsidR="00CC4B07" w:rsidRPr="00D3449F" w:rsidRDefault="00CC4B07">
      <w:pPr>
        <w:numPr>
          <w:ilvl w:val="1"/>
          <w:numId w:val="8"/>
        </w:numPr>
        <w:ind w:left="1276" w:hanging="850"/>
        <w:jc w:val="both"/>
        <w:rPr>
          <w:rFonts w:ascii="Arial" w:hAnsi="Arial" w:cs="Arial"/>
          <w:sz w:val="22"/>
          <w:szCs w:val="22"/>
        </w:rPr>
      </w:pPr>
      <w:r w:rsidRPr="00D3449F">
        <w:rPr>
          <w:rFonts w:ascii="Arial" w:hAnsi="Arial" w:cs="Arial"/>
          <w:sz w:val="22"/>
          <w:szCs w:val="22"/>
        </w:rPr>
        <w:t>włączona obsługa JavaScript,</w:t>
      </w:r>
    </w:p>
    <w:p w14:paraId="6566FF5E" w14:textId="77777777" w:rsidR="00CC4B07" w:rsidRPr="00D3449F" w:rsidRDefault="00CC4B07">
      <w:pPr>
        <w:numPr>
          <w:ilvl w:val="1"/>
          <w:numId w:val="8"/>
        </w:numPr>
        <w:ind w:left="1276" w:hanging="850"/>
        <w:jc w:val="both"/>
        <w:rPr>
          <w:rFonts w:ascii="Arial" w:hAnsi="Arial" w:cs="Arial"/>
          <w:sz w:val="22"/>
          <w:szCs w:val="22"/>
        </w:rPr>
      </w:pPr>
      <w:r w:rsidRPr="00D3449F">
        <w:rPr>
          <w:rFonts w:ascii="Arial" w:hAnsi="Arial" w:cs="Arial"/>
          <w:sz w:val="22"/>
          <w:szCs w:val="22"/>
        </w:rPr>
        <w:t>zainstalowany program Adobe Acrobat Reader lub inny obsługujący format plików .pdf,</w:t>
      </w:r>
    </w:p>
    <w:p w14:paraId="3B5FB18F" w14:textId="77777777" w:rsidR="00CC4B07" w:rsidRPr="00D3449F" w:rsidRDefault="00CC4B07">
      <w:pPr>
        <w:numPr>
          <w:ilvl w:val="1"/>
          <w:numId w:val="8"/>
        </w:numPr>
        <w:ind w:left="1276" w:hanging="850"/>
        <w:jc w:val="both"/>
        <w:rPr>
          <w:rFonts w:ascii="Arial" w:hAnsi="Arial" w:cs="Arial"/>
          <w:sz w:val="22"/>
          <w:szCs w:val="22"/>
        </w:rPr>
      </w:pPr>
      <w:r w:rsidRPr="00D3449F">
        <w:rPr>
          <w:rFonts w:ascii="Arial" w:hAnsi="Arial" w:cs="Arial"/>
          <w:sz w:val="22"/>
          <w:szCs w:val="22"/>
        </w:rPr>
        <w:t>Szyfrowanie na platformazakupowa.pl odbywa się za pomocą protokołu TLS 1.3.</w:t>
      </w:r>
    </w:p>
    <w:p w14:paraId="612B90D1" w14:textId="77777777" w:rsidR="00CC4B07" w:rsidRPr="00D3449F" w:rsidRDefault="00CC4B07">
      <w:pPr>
        <w:numPr>
          <w:ilvl w:val="1"/>
          <w:numId w:val="8"/>
        </w:numPr>
        <w:ind w:left="1276" w:hanging="850"/>
        <w:jc w:val="both"/>
        <w:rPr>
          <w:rFonts w:ascii="Arial" w:hAnsi="Arial" w:cs="Arial"/>
          <w:sz w:val="22"/>
          <w:szCs w:val="22"/>
        </w:rPr>
      </w:pPr>
      <w:r w:rsidRPr="00D3449F">
        <w:rPr>
          <w:rFonts w:ascii="Arial" w:hAnsi="Arial" w:cs="Arial"/>
          <w:sz w:val="22"/>
          <w:szCs w:val="22"/>
        </w:rPr>
        <w:t>Oznaczenie czasu odbioru danych przez platformę zakupową stanowi datę oraz dokładny czas (hh:mm:ss) generowany wg. czasu lokalnego serwera synchronizowanego z zegarem Głównego Urzędu Miar.</w:t>
      </w:r>
    </w:p>
    <w:p w14:paraId="5F5F81E8" w14:textId="77777777" w:rsidR="00CC4B07" w:rsidRPr="00D3449F" w:rsidRDefault="00CC4B07">
      <w:pPr>
        <w:numPr>
          <w:ilvl w:val="0"/>
          <w:numId w:val="8"/>
        </w:numPr>
        <w:jc w:val="both"/>
        <w:rPr>
          <w:rFonts w:ascii="Arial" w:hAnsi="Arial" w:cs="Arial"/>
          <w:sz w:val="22"/>
          <w:szCs w:val="22"/>
        </w:rPr>
      </w:pPr>
      <w:r w:rsidRPr="00D3449F">
        <w:rPr>
          <w:rFonts w:ascii="Arial" w:hAnsi="Arial" w:cs="Arial"/>
          <w:sz w:val="22"/>
          <w:szCs w:val="22"/>
        </w:rPr>
        <w:t>Występuje limit objętości plików lub spakowanych folderów w zakresie całej oferty lub wniosku do 1,46 GB przy maksymalnej ilości 10 plików lub spakowanych folderów. W przypadku większych plików zalecamy skorzystać z pakowania plików dzieląc je na mniejsze paczki po np. 150 MB każda - Zalecany format. </w:t>
      </w:r>
    </w:p>
    <w:p w14:paraId="6E079545" w14:textId="77777777" w:rsidR="00CC4B07" w:rsidRPr="00D3449F" w:rsidRDefault="00CC4B07">
      <w:pPr>
        <w:numPr>
          <w:ilvl w:val="1"/>
          <w:numId w:val="8"/>
        </w:numPr>
        <w:ind w:left="1276" w:hanging="850"/>
        <w:jc w:val="both"/>
        <w:rPr>
          <w:rFonts w:ascii="Arial" w:hAnsi="Arial" w:cs="Arial"/>
          <w:sz w:val="22"/>
          <w:szCs w:val="22"/>
        </w:rPr>
      </w:pPr>
      <w:r w:rsidRPr="00D3449F">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3F658CD" w14:textId="77777777"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Zalecany format kwalifikowanego podpisu elektronicznego:</w:t>
      </w:r>
    </w:p>
    <w:p w14:paraId="0CB97722" w14:textId="77777777" w:rsidR="00DA66CF" w:rsidRPr="00D3449F" w:rsidRDefault="00DA66CF">
      <w:pPr>
        <w:numPr>
          <w:ilvl w:val="1"/>
          <w:numId w:val="8"/>
        </w:numPr>
        <w:ind w:left="993" w:hanging="567"/>
        <w:jc w:val="both"/>
        <w:rPr>
          <w:rFonts w:ascii="Arial" w:hAnsi="Arial" w:cs="Arial"/>
          <w:sz w:val="22"/>
          <w:szCs w:val="22"/>
        </w:rPr>
      </w:pPr>
      <w:r w:rsidRPr="00D3449F">
        <w:rPr>
          <w:rFonts w:ascii="Arial" w:hAnsi="Arial" w:cs="Arial"/>
          <w:sz w:val="22"/>
          <w:szCs w:val="22"/>
        </w:rPr>
        <w:t>dokumenty w formacie .pdf zaleca się podpisywać formatem PAdES;</w:t>
      </w:r>
    </w:p>
    <w:p w14:paraId="421C11D8" w14:textId="77777777" w:rsidR="00DA66CF" w:rsidRPr="00D3449F" w:rsidRDefault="00DA66CF">
      <w:pPr>
        <w:numPr>
          <w:ilvl w:val="1"/>
          <w:numId w:val="8"/>
        </w:numPr>
        <w:ind w:left="993" w:hanging="567"/>
        <w:jc w:val="both"/>
        <w:rPr>
          <w:rFonts w:ascii="Arial" w:hAnsi="Arial" w:cs="Arial"/>
          <w:sz w:val="22"/>
          <w:szCs w:val="22"/>
        </w:rPr>
      </w:pPr>
      <w:r w:rsidRPr="00D3449F">
        <w:rPr>
          <w:rFonts w:ascii="Arial" w:hAnsi="Arial" w:cs="Arial"/>
          <w:sz w:val="22"/>
          <w:szCs w:val="22"/>
        </w:rPr>
        <w:t>dopuszcza się podpisanie dokumentów w formacie innym niż .pdf, wtedy zaleca się użyć formatu XAdES.</w:t>
      </w:r>
    </w:p>
    <w:p w14:paraId="49E551AD" w14:textId="77777777" w:rsidR="00A06E91" w:rsidRPr="00D3449F" w:rsidRDefault="00A06E91">
      <w:pPr>
        <w:numPr>
          <w:ilvl w:val="0"/>
          <w:numId w:val="8"/>
        </w:numPr>
        <w:jc w:val="both"/>
        <w:rPr>
          <w:rFonts w:ascii="Arial" w:hAnsi="Arial" w:cs="Arial"/>
          <w:sz w:val="22"/>
          <w:szCs w:val="22"/>
        </w:rPr>
      </w:pPr>
      <w:r w:rsidRPr="00D3449F">
        <w:rPr>
          <w:rFonts w:ascii="Arial" w:hAnsi="Arial" w:cs="Arial"/>
          <w:sz w:val="22"/>
          <w:szCs w:val="22"/>
        </w:rPr>
        <w:t>Dodatkowe zalecenia:</w:t>
      </w:r>
    </w:p>
    <w:p w14:paraId="7D7B3B40"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B9D0B8B"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2D0D918"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Pliki w innych formatach niż PDF zaleca się opatrzyć zewnętrznym podpisem XAdES. Wykonawca powinien pamiętać, aby plik z podpisem przekazywać łącznie z dokumentem podpisywanym.</w:t>
      </w:r>
    </w:p>
    <w:p w14:paraId="31254277"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 xml:space="preserve">Zamawiający zaleca, aby w przypadku podpisywania pliku przez kilka osób, </w:t>
      </w:r>
      <w:r w:rsidRPr="00D3449F">
        <w:rPr>
          <w:rFonts w:ascii="Arial" w:hAnsi="Arial" w:cs="Arial"/>
          <w:sz w:val="22"/>
          <w:szCs w:val="22"/>
        </w:rPr>
        <w:lastRenderedPageBreak/>
        <w:t>stosować podpisy tego samego rodzaju. Podpisywanie różnymi rodzajami podpisów np. osobistym i kwalifikowanym może doprowadzić do problemów w weryfikacji plików. </w:t>
      </w:r>
    </w:p>
    <w:p w14:paraId="7D739369"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Zamawiający zaleca, aby Wykonawca z odpowiednim wyprzedzeniem przetestował możliwość prawidłowego wykorzystania wybranej metody podpisania plików oferty.</w:t>
      </w:r>
    </w:p>
    <w:p w14:paraId="55EB2E96"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3A670BAE"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Podczas podpisywania plików zaleca się stosowanie algorytmu skrótu SHA2 zamiast SHA1.  </w:t>
      </w:r>
    </w:p>
    <w:p w14:paraId="1E37EE3A"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Jeśli wykonawca pakuje dokumenty np. w plik ZIP zalecamy wcześniejsze podpisanie każdego ze skompresowanych plików. </w:t>
      </w:r>
    </w:p>
    <w:p w14:paraId="62BADCA4"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Zamawiający rekomenduje wykorzystanie podpisu z kwalifikowanym znacznikiem czasu.</w:t>
      </w:r>
    </w:p>
    <w:p w14:paraId="35AF7AE9" w14:textId="77777777" w:rsidR="00A06E91" w:rsidRPr="00D3449F" w:rsidRDefault="00A06E91">
      <w:pPr>
        <w:numPr>
          <w:ilvl w:val="1"/>
          <w:numId w:val="39"/>
        </w:numPr>
        <w:ind w:left="1134" w:hanging="708"/>
        <w:jc w:val="both"/>
        <w:rPr>
          <w:rFonts w:ascii="Arial" w:hAnsi="Arial" w:cs="Arial"/>
          <w:sz w:val="22"/>
          <w:szCs w:val="22"/>
        </w:rPr>
      </w:pPr>
      <w:r w:rsidRPr="00D3449F">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280B15BC" w14:textId="539F5431" w:rsidR="00DA66CF" w:rsidRPr="00D3449F" w:rsidRDefault="00DA66CF">
      <w:pPr>
        <w:numPr>
          <w:ilvl w:val="0"/>
          <w:numId w:val="8"/>
        </w:numPr>
        <w:jc w:val="both"/>
        <w:rPr>
          <w:rFonts w:ascii="Arial" w:hAnsi="Arial" w:cs="Arial"/>
          <w:sz w:val="22"/>
          <w:szCs w:val="22"/>
        </w:rPr>
      </w:pPr>
      <w:r w:rsidRPr="00D3449F">
        <w:rPr>
          <w:rFonts w:ascii="Arial" w:hAnsi="Arial" w:cs="Arial"/>
          <w:sz w:val="22"/>
          <w:szCs w:val="22"/>
        </w:rPr>
        <w:t xml:space="preserve">Zamawiający wyznacza następujące osoby do kontaktu z Wykonawcami: Pani Katarzyna Bury, e-mail: </w:t>
      </w:r>
      <w:hyperlink r:id="rId57" w:history="1">
        <w:r w:rsidRPr="00D3449F">
          <w:rPr>
            <w:rStyle w:val="Hipercze"/>
            <w:rFonts w:ascii="Arial" w:hAnsi="Arial" w:cs="Arial"/>
            <w:color w:val="auto"/>
            <w:sz w:val="22"/>
            <w:szCs w:val="22"/>
          </w:rPr>
          <w:t>zamowieniapubliczne@pkm.katowice.pl</w:t>
        </w:r>
      </w:hyperlink>
      <w:r w:rsidRPr="00D3449F">
        <w:rPr>
          <w:rFonts w:ascii="Arial" w:hAnsi="Arial" w:cs="Arial"/>
          <w:sz w:val="22"/>
          <w:szCs w:val="22"/>
        </w:rPr>
        <w:t xml:space="preserve">  </w:t>
      </w:r>
    </w:p>
    <w:bookmarkEnd w:id="51"/>
    <w:p w14:paraId="4C4DA603" w14:textId="77777777" w:rsidR="00DA66CF" w:rsidRPr="00D3449F" w:rsidRDefault="00DA66CF" w:rsidP="00DA66CF">
      <w:pPr>
        <w:ind w:left="397"/>
        <w:jc w:val="both"/>
        <w:rPr>
          <w:rFonts w:ascii="Arial" w:hAnsi="Arial" w:cs="Arial"/>
          <w:sz w:val="22"/>
          <w:szCs w:val="22"/>
        </w:rPr>
      </w:pPr>
    </w:p>
    <w:p w14:paraId="59E69D53" w14:textId="485C7F3E" w:rsidR="00DA66CF" w:rsidRPr="00D3449F" w:rsidRDefault="00DA66CF" w:rsidP="00F82920">
      <w:pPr>
        <w:pStyle w:val="glowny1"/>
        <w:keepNext/>
        <w:numPr>
          <w:ilvl w:val="0"/>
          <w:numId w:val="11"/>
        </w:numPr>
        <w:spacing w:before="120"/>
        <w:ind w:left="0" w:hanging="142"/>
        <w:rPr>
          <w:rFonts w:ascii="Arial" w:hAnsi="Arial" w:cs="Arial"/>
          <w:b/>
          <w:bCs/>
        </w:rPr>
      </w:pPr>
      <w:r w:rsidRPr="00D3449F">
        <w:rPr>
          <w:rFonts w:ascii="Arial" w:hAnsi="Arial" w:cs="Arial"/>
          <w:b/>
          <w:bCs/>
        </w:rPr>
        <w:t>Termin</w:t>
      </w:r>
      <w:r w:rsidR="00F24D87" w:rsidRPr="00D3449F">
        <w:rPr>
          <w:rFonts w:ascii="Arial" w:hAnsi="Arial" w:cs="Arial"/>
          <w:b/>
          <w:bCs/>
        </w:rPr>
        <w:t xml:space="preserve"> </w:t>
      </w:r>
      <w:r w:rsidRPr="00D3449F">
        <w:rPr>
          <w:rFonts w:ascii="Arial" w:hAnsi="Arial" w:cs="Arial"/>
          <w:b/>
          <w:bCs/>
        </w:rPr>
        <w:t xml:space="preserve"> związania z ofertą</w:t>
      </w:r>
    </w:p>
    <w:p w14:paraId="7F2E69FE" w14:textId="7E0D17E0" w:rsidR="00DA66CF" w:rsidRPr="00D3449F" w:rsidRDefault="00DA66CF">
      <w:pPr>
        <w:numPr>
          <w:ilvl w:val="0"/>
          <w:numId w:val="45"/>
        </w:numPr>
        <w:jc w:val="both"/>
        <w:rPr>
          <w:rFonts w:ascii="Arial" w:hAnsi="Arial" w:cs="Arial"/>
          <w:sz w:val="22"/>
          <w:szCs w:val="22"/>
        </w:rPr>
      </w:pPr>
      <w:r w:rsidRPr="00D3449F">
        <w:rPr>
          <w:rFonts w:ascii="Arial" w:hAnsi="Arial" w:cs="Arial"/>
          <w:sz w:val="22"/>
          <w:szCs w:val="22"/>
        </w:rPr>
        <w:t xml:space="preserve">Wykonawca jest związany złożoną ofertą od dnia upływu terminu składania ofert </w:t>
      </w:r>
      <w:r w:rsidRPr="00D3449F">
        <w:rPr>
          <w:rFonts w:ascii="Arial" w:hAnsi="Arial" w:cs="Arial"/>
          <w:b/>
          <w:bCs/>
          <w:sz w:val="22"/>
          <w:szCs w:val="22"/>
        </w:rPr>
        <w:t>do dnia</w:t>
      </w:r>
      <w:r w:rsidR="006C4406" w:rsidRPr="00D3449F">
        <w:rPr>
          <w:rFonts w:ascii="Arial" w:hAnsi="Arial" w:cs="Arial"/>
          <w:b/>
          <w:bCs/>
          <w:sz w:val="22"/>
          <w:szCs w:val="22"/>
        </w:rPr>
        <w:t xml:space="preserve"> </w:t>
      </w:r>
      <w:r w:rsidR="00BD1073" w:rsidRPr="00D3449F">
        <w:rPr>
          <w:rFonts w:ascii="Arial" w:hAnsi="Arial" w:cs="Arial"/>
          <w:b/>
          <w:bCs/>
          <w:sz w:val="22"/>
          <w:szCs w:val="22"/>
        </w:rPr>
        <w:t>20</w:t>
      </w:r>
      <w:r w:rsidR="006C4406" w:rsidRPr="00D3449F">
        <w:rPr>
          <w:rFonts w:ascii="Arial" w:hAnsi="Arial" w:cs="Arial"/>
          <w:b/>
          <w:bCs/>
          <w:sz w:val="22"/>
          <w:szCs w:val="22"/>
        </w:rPr>
        <w:t>.1</w:t>
      </w:r>
      <w:r w:rsidR="00BD1073" w:rsidRPr="00D3449F">
        <w:rPr>
          <w:rFonts w:ascii="Arial" w:hAnsi="Arial" w:cs="Arial"/>
          <w:b/>
          <w:bCs/>
          <w:sz w:val="22"/>
          <w:szCs w:val="22"/>
        </w:rPr>
        <w:t>2</w:t>
      </w:r>
      <w:r w:rsidR="006C4406" w:rsidRPr="00D3449F">
        <w:rPr>
          <w:rFonts w:ascii="Arial" w:hAnsi="Arial" w:cs="Arial"/>
          <w:b/>
          <w:bCs/>
          <w:sz w:val="22"/>
          <w:szCs w:val="22"/>
        </w:rPr>
        <w:t xml:space="preserve">.2024r. </w:t>
      </w:r>
      <w:r w:rsidRPr="00D3449F">
        <w:rPr>
          <w:rFonts w:ascii="Arial" w:hAnsi="Arial" w:cs="Arial"/>
          <w:sz w:val="22"/>
          <w:szCs w:val="22"/>
        </w:rPr>
        <w:t>przy czym pierwszym dniem terminu związania ofertą jest dzień, w którym upływa termin składania ofert.</w:t>
      </w:r>
    </w:p>
    <w:p w14:paraId="32A5243E" w14:textId="77777777" w:rsidR="00DA66CF" w:rsidRPr="00D3449F" w:rsidRDefault="00DA66CF">
      <w:pPr>
        <w:numPr>
          <w:ilvl w:val="0"/>
          <w:numId w:val="45"/>
        </w:numPr>
        <w:jc w:val="both"/>
        <w:rPr>
          <w:rFonts w:ascii="Arial" w:hAnsi="Arial" w:cs="Arial"/>
          <w:sz w:val="22"/>
          <w:szCs w:val="22"/>
          <w:lang w:eastAsia="pl-PL"/>
        </w:rPr>
      </w:pPr>
      <w:r w:rsidRPr="00D3449F">
        <w:rPr>
          <w:rFonts w:ascii="Arial" w:hAnsi="Arial" w:cs="Arial"/>
          <w:sz w:val="22"/>
          <w:szCs w:val="22"/>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046C38D1" w14:textId="77777777" w:rsidR="00DA66CF" w:rsidRPr="00D3449F" w:rsidRDefault="00DA66CF">
      <w:pPr>
        <w:numPr>
          <w:ilvl w:val="0"/>
          <w:numId w:val="45"/>
        </w:numPr>
        <w:jc w:val="both"/>
        <w:rPr>
          <w:rFonts w:ascii="Arial" w:hAnsi="Arial" w:cs="Arial"/>
          <w:sz w:val="22"/>
          <w:szCs w:val="22"/>
          <w:lang w:eastAsia="pl-PL"/>
        </w:rPr>
      </w:pPr>
      <w:bookmarkStart w:id="52" w:name="mip51081232"/>
      <w:bookmarkEnd w:id="52"/>
      <w:r w:rsidRPr="00D3449F">
        <w:rPr>
          <w:rFonts w:ascii="Arial" w:hAnsi="Arial" w:cs="Arial"/>
          <w:sz w:val="22"/>
          <w:szCs w:val="22"/>
          <w:lang w:eastAsia="pl-PL"/>
        </w:rPr>
        <w:t>Przedłużenie terminu związania ofertą, o którym mowa w ust. 2, wymaga złożenia przez Wykonawcę pisemnego oświadczenia o wyrażeniu zgody na przedłużenie terminu związania ofertą.</w:t>
      </w:r>
    </w:p>
    <w:p w14:paraId="46CC58AE" w14:textId="77777777" w:rsidR="00DA66CF" w:rsidRPr="00D3449F" w:rsidRDefault="00DA66CF">
      <w:pPr>
        <w:numPr>
          <w:ilvl w:val="0"/>
          <w:numId w:val="45"/>
        </w:numPr>
        <w:jc w:val="both"/>
        <w:rPr>
          <w:rFonts w:ascii="Arial" w:hAnsi="Arial" w:cs="Arial"/>
          <w:sz w:val="22"/>
          <w:szCs w:val="22"/>
          <w:lang w:eastAsia="pl-PL"/>
        </w:rPr>
      </w:pPr>
      <w:bookmarkStart w:id="53" w:name="mip51081233"/>
      <w:bookmarkEnd w:id="53"/>
      <w:r w:rsidRPr="00D3449F">
        <w:rPr>
          <w:rFonts w:ascii="Arial" w:hAnsi="Arial" w:cs="Arial"/>
          <w:sz w:val="22"/>
          <w:szCs w:val="22"/>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872F23D" w14:textId="77777777" w:rsidR="00DA66CF" w:rsidRPr="00D3449F" w:rsidRDefault="00DA66CF">
      <w:pPr>
        <w:pStyle w:val="glowny1"/>
        <w:keepNext/>
        <w:numPr>
          <w:ilvl w:val="0"/>
          <w:numId w:val="11"/>
        </w:numPr>
        <w:spacing w:before="120"/>
        <w:ind w:left="0" w:hanging="142"/>
        <w:rPr>
          <w:rFonts w:ascii="Arial" w:hAnsi="Arial" w:cs="Arial"/>
          <w:b/>
          <w:bCs/>
        </w:rPr>
      </w:pPr>
      <w:r w:rsidRPr="00D3449F">
        <w:rPr>
          <w:rFonts w:ascii="Arial" w:hAnsi="Arial" w:cs="Arial"/>
          <w:b/>
          <w:bCs/>
        </w:rPr>
        <w:t>wymagania dotyczące wadium</w:t>
      </w:r>
    </w:p>
    <w:p w14:paraId="5CC3DEA2" w14:textId="77777777" w:rsidR="00DA66CF" w:rsidRPr="00D3449F" w:rsidRDefault="00DA66CF">
      <w:pPr>
        <w:numPr>
          <w:ilvl w:val="0"/>
          <w:numId w:val="46"/>
        </w:numPr>
        <w:jc w:val="both"/>
        <w:rPr>
          <w:rFonts w:ascii="Arial" w:hAnsi="Arial" w:cs="Arial"/>
          <w:sz w:val="22"/>
          <w:szCs w:val="22"/>
        </w:rPr>
      </w:pPr>
      <w:r w:rsidRPr="00D3449F">
        <w:rPr>
          <w:rFonts w:ascii="Arial" w:hAnsi="Arial" w:cs="Arial"/>
          <w:sz w:val="22"/>
          <w:szCs w:val="22"/>
        </w:rPr>
        <w:t>Wadium musi obejmować okres związania ofertą.</w:t>
      </w:r>
    </w:p>
    <w:p w14:paraId="6140C9D6" w14:textId="56CE79BC" w:rsidR="00DA66CF" w:rsidRPr="00D3449F" w:rsidRDefault="00DA66CF">
      <w:pPr>
        <w:widowControl/>
        <w:numPr>
          <w:ilvl w:val="0"/>
          <w:numId w:val="46"/>
        </w:numPr>
        <w:autoSpaceDE w:val="0"/>
        <w:jc w:val="both"/>
        <w:rPr>
          <w:rFonts w:ascii="Arial" w:hAnsi="Arial" w:cs="Arial"/>
          <w:sz w:val="22"/>
          <w:szCs w:val="22"/>
        </w:rPr>
      </w:pPr>
      <w:bookmarkStart w:id="54" w:name="_Hlk100830228"/>
      <w:r w:rsidRPr="00D3449F">
        <w:rPr>
          <w:rFonts w:ascii="Arial" w:hAnsi="Arial" w:cs="Arial"/>
          <w:sz w:val="22"/>
          <w:szCs w:val="22"/>
        </w:rPr>
        <w:t xml:space="preserve">Wykonawca zobowiązany jest do wniesienia wadium w terminie </w:t>
      </w:r>
      <w:r w:rsidRPr="00D3449F">
        <w:rPr>
          <w:rFonts w:ascii="Arial" w:hAnsi="Arial" w:cs="Arial"/>
          <w:b/>
          <w:bCs/>
          <w:sz w:val="22"/>
          <w:szCs w:val="22"/>
        </w:rPr>
        <w:t>do dnia</w:t>
      </w:r>
      <w:r w:rsidR="00692B27">
        <w:rPr>
          <w:rFonts w:ascii="Arial" w:hAnsi="Arial" w:cs="Arial"/>
          <w:b/>
          <w:bCs/>
          <w:sz w:val="22"/>
          <w:szCs w:val="22"/>
        </w:rPr>
        <w:t xml:space="preserve"> 10.0</w:t>
      </w:r>
      <w:r w:rsidR="007D5C55">
        <w:rPr>
          <w:rFonts w:ascii="Arial" w:hAnsi="Arial" w:cs="Arial"/>
          <w:b/>
          <w:bCs/>
          <w:sz w:val="22"/>
          <w:szCs w:val="22"/>
        </w:rPr>
        <w:t>9</w:t>
      </w:r>
      <w:r w:rsidR="00692B27">
        <w:rPr>
          <w:rFonts w:ascii="Arial" w:hAnsi="Arial" w:cs="Arial"/>
          <w:b/>
          <w:bCs/>
          <w:sz w:val="22"/>
          <w:szCs w:val="22"/>
        </w:rPr>
        <w:t xml:space="preserve">.2024r. </w:t>
      </w:r>
      <w:r w:rsidR="00BC1373" w:rsidRPr="00D3449F">
        <w:rPr>
          <w:rFonts w:ascii="Arial" w:hAnsi="Arial" w:cs="Arial"/>
          <w:b/>
          <w:bCs/>
          <w:sz w:val="22"/>
          <w:szCs w:val="22"/>
        </w:rPr>
        <w:t xml:space="preserve"> </w:t>
      </w:r>
      <w:r w:rsidRPr="00D3449F">
        <w:rPr>
          <w:rFonts w:ascii="Arial" w:hAnsi="Arial" w:cs="Arial"/>
          <w:b/>
          <w:bCs/>
          <w:sz w:val="22"/>
          <w:szCs w:val="22"/>
        </w:rPr>
        <w:t>do godz. 12:00</w:t>
      </w:r>
      <w:r w:rsidRPr="00D3449F">
        <w:rPr>
          <w:rFonts w:ascii="Arial" w:hAnsi="Arial" w:cs="Arial"/>
          <w:sz w:val="22"/>
          <w:szCs w:val="22"/>
        </w:rPr>
        <w:t xml:space="preserve"> w wysokości: </w:t>
      </w:r>
      <w:r w:rsidR="00DB495F" w:rsidRPr="00D3449F">
        <w:rPr>
          <w:rFonts w:ascii="Arial" w:hAnsi="Arial" w:cs="Arial"/>
          <w:sz w:val="22"/>
          <w:szCs w:val="22"/>
        </w:rPr>
        <w:t>2</w:t>
      </w:r>
      <w:r w:rsidR="005F2649" w:rsidRPr="00D3449F">
        <w:rPr>
          <w:rFonts w:ascii="Arial" w:hAnsi="Arial" w:cs="Arial"/>
          <w:sz w:val="22"/>
          <w:szCs w:val="22"/>
        </w:rPr>
        <w:t>.</w:t>
      </w:r>
      <w:r w:rsidR="00DB495F" w:rsidRPr="00D3449F">
        <w:rPr>
          <w:rFonts w:ascii="Arial" w:hAnsi="Arial" w:cs="Arial"/>
          <w:sz w:val="22"/>
          <w:szCs w:val="22"/>
        </w:rPr>
        <w:t>2</w:t>
      </w:r>
      <w:r w:rsidR="005F2649" w:rsidRPr="00D3449F">
        <w:rPr>
          <w:rFonts w:ascii="Arial" w:hAnsi="Arial" w:cs="Arial"/>
          <w:sz w:val="22"/>
          <w:szCs w:val="22"/>
        </w:rPr>
        <w:t>0</w:t>
      </w:r>
      <w:r w:rsidR="005D4D02" w:rsidRPr="00D3449F">
        <w:rPr>
          <w:rFonts w:ascii="Arial" w:hAnsi="Arial" w:cs="Arial"/>
          <w:sz w:val="22"/>
          <w:szCs w:val="22"/>
        </w:rPr>
        <w:t>0</w:t>
      </w:r>
      <w:r w:rsidRPr="00D3449F">
        <w:rPr>
          <w:rFonts w:ascii="Arial" w:hAnsi="Arial" w:cs="Arial"/>
          <w:sz w:val="22"/>
          <w:szCs w:val="22"/>
        </w:rPr>
        <w:t>.000,00 zł (słownie:</w:t>
      </w:r>
      <w:r w:rsidR="00492CE4" w:rsidRPr="00D3449F">
        <w:rPr>
          <w:rFonts w:ascii="Arial" w:hAnsi="Arial" w:cs="Arial"/>
          <w:sz w:val="22"/>
          <w:szCs w:val="22"/>
        </w:rPr>
        <w:t xml:space="preserve"> </w:t>
      </w:r>
      <w:r w:rsidR="00DB495F" w:rsidRPr="00D3449F">
        <w:rPr>
          <w:rFonts w:ascii="Arial" w:hAnsi="Arial" w:cs="Arial"/>
          <w:sz w:val="22"/>
          <w:szCs w:val="22"/>
        </w:rPr>
        <w:t xml:space="preserve">dwa miliony dwieście tysięcy złotych i </w:t>
      </w:r>
      <w:r w:rsidR="005F2649" w:rsidRPr="00D3449F">
        <w:rPr>
          <w:rFonts w:ascii="Arial" w:hAnsi="Arial" w:cs="Arial"/>
          <w:sz w:val="22"/>
          <w:szCs w:val="22"/>
        </w:rPr>
        <w:t>00/100</w:t>
      </w:r>
      <w:r w:rsidRPr="00D3449F">
        <w:rPr>
          <w:rFonts w:ascii="Arial" w:hAnsi="Arial" w:cs="Arial"/>
          <w:sz w:val="22"/>
          <w:szCs w:val="22"/>
        </w:rPr>
        <w:t>),</w:t>
      </w:r>
    </w:p>
    <w:bookmarkEnd w:id="54"/>
    <w:p w14:paraId="0D8C008B" w14:textId="77777777" w:rsidR="00DA66CF" w:rsidRPr="00D3449F" w:rsidRDefault="00DA66CF">
      <w:pPr>
        <w:numPr>
          <w:ilvl w:val="0"/>
          <w:numId w:val="46"/>
        </w:numPr>
        <w:jc w:val="both"/>
        <w:rPr>
          <w:rFonts w:ascii="Arial" w:hAnsi="Arial" w:cs="Arial"/>
          <w:sz w:val="22"/>
          <w:szCs w:val="22"/>
        </w:rPr>
      </w:pPr>
      <w:r w:rsidRPr="00D3449F">
        <w:rPr>
          <w:rFonts w:ascii="Arial" w:hAnsi="Arial" w:cs="Arial"/>
          <w:sz w:val="22"/>
          <w:szCs w:val="22"/>
        </w:rPr>
        <w:t xml:space="preserve">Wadium może być wniesione w jednej lub kilku formach zgodnie z art. 97 ust. 7 ustawy Pzp. </w:t>
      </w:r>
    </w:p>
    <w:p w14:paraId="4EFD9A41" w14:textId="77777777" w:rsidR="003C7010" w:rsidRPr="00D3449F" w:rsidRDefault="003C7010">
      <w:pPr>
        <w:widowControl/>
        <w:numPr>
          <w:ilvl w:val="0"/>
          <w:numId w:val="46"/>
        </w:numPr>
        <w:suppressAutoHyphens w:val="0"/>
        <w:jc w:val="both"/>
        <w:rPr>
          <w:rFonts w:ascii="Arial" w:hAnsi="Arial" w:cs="Arial"/>
          <w:sz w:val="22"/>
          <w:szCs w:val="22"/>
          <w:lang w:eastAsia="pl-PL"/>
        </w:rPr>
      </w:pPr>
      <w:bookmarkStart w:id="55" w:name="mip64557805"/>
      <w:bookmarkEnd w:id="55"/>
      <w:r w:rsidRPr="00D3449F">
        <w:rPr>
          <w:rFonts w:ascii="Arial" w:hAnsi="Arial" w:cs="Arial"/>
          <w:sz w:val="22"/>
          <w:szCs w:val="22"/>
        </w:rPr>
        <w:t xml:space="preserve">Wadium wnosi się przed upływem terminu składania ofert i utrzymuje nieprzerwanie do dnia upływu terminu </w:t>
      </w:r>
      <w:bookmarkStart w:id="56" w:name="highlightHit_0"/>
      <w:bookmarkEnd w:id="56"/>
      <w:r w:rsidRPr="00D3449F">
        <w:rPr>
          <w:rStyle w:val="highlight"/>
          <w:rFonts w:ascii="Arial" w:hAnsi="Arial" w:cs="Arial"/>
          <w:sz w:val="22"/>
          <w:szCs w:val="22"/>
        </w:rPr>
        <w:t>związania</w:t>
      </w:r>
      <w:r w:rsidRPr="00D3449F">
        <w:rPr>
          <w:rFonts w:ascii="Arial" w:hAnsi="Arial" w:cs="Arial"/>
          <w:sz w:val="22"/>
          <w:szCs w:val="22"/>
        </w:rPr>
        <w:t xml:space="preserve"> ofertą, z wyjątkiem przypadków, o których mowa w </w:t>
      </w:r>
      <w:hyperlink r:id="rId58" w:history="1">
        <w:r w:rsidRPr="00D3449F">
          <w:rPr>
            <w:rStyle w:val="Hipercze"/>
            <w:rFonts w:ascii="Arial" w:hAnsi="Arial" w:cs="Arial"/>
            <w:color w:val="auto"/>
            <w:sz w:val="22"/>
            <w:szCs w:val="22"/>
            <w:u w:val="none"/>
          </w:rPr>
          <w:t>art. 98 ust. 1 pkt 2 i 3 oraz ust. 2</w:t>
        </w:r>
      </w:hyperlink>
      <w:r w:rsidRPr="00D3449F">
        <w:rPr>
          <w:rFonts w:ascii="Arial" w:hAnsi="Arial" w:cs="Arial"/>
          <w:sz w:val="22"/>
          <w:szCs w:val="22"/>
        </w:rPr>
        <w:t xml:space="preserve"> ustawy Pzp.</w:t>
      </w:r>
    </w:p>
    <w:p w14:paraId="5F9A08F0" w14:textId="4915500F" w:rsidR="001539D4" w:rsidRPr="00D3449F" w:rsidRDefault="001539D4">
      <w:pPr>
        <w:widowControl/>
        <w:numPr>
          <w:ilvl w:val="0"/>
          <w:numId w:val="46"/>
        </w:numPr>
        <w:suppressAutoHyphens w:val="0"/>
        <w:jc w:val="both"/>
        <w:rPr>
          <w:rFonts w:ascii="Arial" w:hAnsi="Arial" w:cs="Arial"/>
          <w:sz w:val="22"/>
          <w:szCs w:val="22"/>
          <w:lang w:eastAsia="pl-PL"/>
        </w:rPr>
      </w:pPr>
      <w:r w:rsidRPr="00D3449F">
        <w:rPr>
          <w:rFonts w:ascii="Arial" w:hAnsi="Arial" w:cs="Arial"/>
          <w:sz w:val="22"/>
          <w:szCs w:val="22"/>
          <w:lang w:eastAsia="pl-PL"/>
        </w:rPr>
        <w:t>Przedłużenie terminu związania ofertą jest dopuszczalne tylko z jednoczesnym przedłużeniem okresu ważności wadium albo, jeżeli nie jest to możliwe, z wniesieniem nowego wadium na przedłużony okres związania ofertą.</w:t>
      </w:r>
    </w:p>
    <w:p w14:paraId="72138D92" w14:textId="701ABB21" w:rsidR="004072D8" w:rsidRPr="00D3449F" w:rsidRDefault="004072D8">
      <w:pPr>
        <w:numPr>
          <w:ilvl w:val="0"/>
          <w:numId w:val="46"/>
        </w:numPr>
        <w:jc w:val="both"/>
        <w:rPr>
          <w:rFonts w:ascii="Arial" w:hAnsi="Arial" w:cs="Arial"/>
          <w:sz w:val="22"/>
          <w:szCs w:val="22"/>
        </w:rPr>
      </w:pPr>
      <w:r w:rsidRPr="00D3449F">
        <w:rPr>
          <w:rFonts w:ascii="Arial" w:hAnsi="Arial" w:cs="Arial"/>
          <w:sz w:val="22"/>
          <w:szCs w:val="22"/>
        </w:rPr>
        <w:lastRenderedPageBreak/>
        <w:t xml:space="preserve">Wadium wnoszone w pieniądzu wpłaca się przelewem na rachunek bankowy Zamawiającego na konto: ING Bank Śląski S.A. z siedzibą w Katowicach, Centrum Bankowości Korporacyjnej w Katowicach, ul. Sokolska 34, nr konta: </w:t>
      </w:r>
      <w:r w:rsidR="00943148" w:rsidRPr="00D3449F">
        <w:rPr>
          <w:rFonts w:ascii="Arial" w:hAnsi="Arial" w:cs="Arial"/>
          <w:b/>
          <w:sz w:val="22"/>
          <w:szCs w:val="22"/>
        </w:rPr>
        <w:t>25 1050 1214 1000 0023 6251 7399</w:t>
      </w:r>
      <w:r w:rsidRPr="00D3449F">
        <w:rPr>
          <w:rFonts w:ascii="Arial" w:hAnsi="Arial" w:cs="Arial"/>
          <w:b/>
          <w:bCs/>
          <w:sz w:val="22"/>
          <w:szCs w:val="22"/>
        </w:rPr>
        <w:t xml:space="preserve">. </w:t>
      </w:r>
      <w:r w:rsidRPr="00D3449F">
        <w:rPr>
          <w:rFonts w:ascii="Arial" w:hAnsi="Arial" w:cs="Arial"/>
          <w:sz w:val="22"/>
          <w:szCs w:val="22"/>
        </w:rPr>
        <w:t xml:space="preserve">Oznacza to, że przed upływem terminu składania ofert, na koncie Zamawiającego muszą znaleźć się pieniądze (tzn. powinien być uznany rachunek Zamawiającego na kwotę wadium). </w:t>
      </w:r>
    </w:p>
    <w:p w14:paraId="732B11B2" w14:textId="77777777" w:rsidR="00DA66CF" w:rsidRPr="00D3449F" w:rsidRDefault="00DA66CF">
      <w:pPr>
        <w:numPr>
          <w:ilvl w:val="0"/>
          <w:numId w:val="46"/>
        </w:numPr>
        <w:jc w:val="both"/>
        <w:rPr>
          <w:rFonts w:ascii="Arial" w:hAnsi="Arial" w:cs="Arial"/>
          <w:sz w:val="22"/>
          <w:szCs w:val="22"/>
        </w:rPr>
      </w:pPr>
      <w:r w:rsidRPr="00D3449F">
        <w:rPr>
          <w:rFonts w:ascii="Arial" w:hAnsi="Arial" w:cs="Arial"/>
          <w:sz w:val="22"/>
          <w:szCs w:val="22"/>
        </w:rPr>
        <w:t xml:space="preserve">Zamawiający wymaga, aby w przypadku wniesienia wadium w formach gwarancji bankowych, gwarancji ubezpieczeniowych, poręczeń </w:t>
      </w:r>
      <w:r w:rsidRPr="00D3449F">
        <w:rPr>
          <w:rFonts w:ascii="Arial" w:hAnsi="Arial" w:cs="Arial"/>
          <w:sz w:val="22"/>
          <w:szCs w:val="22"/>
          <w:shd w:val="clear" w:color="auto" w:fill="FFFFFF"/>
        </w:rPr>
        <w:t>udzielanych przez podmioty, o których mowa w </w:t>
      </w:r>
      <w:hyperlink r:id="rId59" w:history="1">
        <w:r w:rsidRPr="00D3449F">
          <w:rPr>
            <w:rStyle w:val="Hipercze"/>
            <w:rFonts w:ascii="Arial" w:hAnsi="Arial" w:cs="Arial"/>
            <w:color w:val="auto"/>
            <w:sz w:val="22"/>
            <w:szCs w:val="22"/>
            <w:u w:val="none"/>
            <w:shd w:val="clear" w:color="auto" w:fill="FFFFFF"/>
          </w:rPr>
          <w:t>art. 6b ust. 5 pkt 2</w:t>
        </w:r>
      </w:hyperlink>
      <w:r w:rsidRPr="00D3449F">
        <w:rPr>
          <w:rFonts w:ascii="Arial" w:hAnsi="Arial" w:cs="Arial"/>
          <w:sz w:val="22"/>
          <w:szCs w:val="22"/>
          <w:shd w:val="clear" w:color="auto" w:fill="FFFFFF"/>
        </w:rPr>
        <w:t xml:space="preserve"> ustawy z dnia 9 listopada 2000 r. o utworzeniu Polskiej Agencji Rozwoju Przedsiębiorczości </w:t>
      </w:r>
      <w:r w:rsidR="003C7010" w:rsidRPr="00D3449F">
        <w:rPr>
          <w:rFonts w:ascii="Arial" w:hAnsi="Arial" w:cs="Arial"/>
          <w:sz w:val="22"/>
          <w:szCs w:val="22"/>
        </w:rPr>
        <w:t xml:space="preserve">(Dz.U. z 2020 r. </w:t>
      </w:r>
      <w:hyperlink r:id="rId60" w:history="1">
        <w:r w:rsidR="003C7010" w:rsidRPr="00D3449F">
          <w:rPr>
            <w:rStyle w:val="Hipercze"/>
            <w:rFonts w:ascii="Arial" w:hAnsi="Arial" w:cs="Arial"/>
            <w:color w:val="auto"/>
            <w:sz w:val="22"/>
            <w:szCs w:val="22"/>
            <w:u w:val="none"/>
          </w:rPr>
          <w:t>poz. 299</w:t>
        </w:r>
      </w:hyperlink>
      <w:r w:rsidR="003C7010" w:rsidRPr="00D3449F">
        <w:rPr>
          <w:rFonts w:ascii="Arial" w:hAnsi="Arial" w:cs="Arial"/>
          <w:sz w:val="22"/>
          <w:szCs w:val="22"/>
        </w:rPr>
        <w:t xml:space="preserve"> oraz z 2022 r. </w:t>
      </w:r>
      <w:hyperlink r:id="rId61" w:history="1">
        <w:r w:rsidR="003C7010" w:rsidRPr="00D3449F">
          <w:rPr>
            <w:rStyle w:val="Hipercze"/>
            <w:rFonts w:ascii="Arial" w:hAnsi="Arial" w:cs="Arial"/>
            <w:color w:val="auto"/>
            <w:sz w:val="22"/>
            <w:szCs w:val="22"/>
            <w:u w:val="none"/>
          </w:rPr>
          <w:t>poz. 807</w:t>
        </w:r>
      </w:hyperlink>
      <w:r w:rsidR="003C7010" w:rsidRPr="00D3449F">
        <w:rPr>
          <w:rFonts w:ascii="Arial" w:hAnsi="Arial" w:cs="Arial"/>
          <w:sz w:val="22"/>
          <w:szCs w:val="22"/>
        </w:rPr>
        <w:t xml:space="preserve"> i </w:t>
      </w:r>
      <w:hyperlink r:id="rId62" w:history="1">
        <w:r w:rsidR="003C7010" w:rsidRPr="00D3449F">
          <w:rPr>
            <w:rStyle w:val="Hipercze"/>
            <w:rFonts w:ascii="Arial" w:hAnsi="Arial" w:cs="Arial"/>
            <w:color w:val="auto"/>
            <w:sz w:val="22"/>
            <w:szCs w:val="22"/>
            <w:u w:val="none"/>
          </w:rPr>
          <w:t>1079</w:t>
        </w:r>
      </w:hyperlink>
      <w:r w:rsidR="003C7010" w:rsidRPr="00D3449F">
        <w:rPr>
          <w:rFonts w:ascii="Arial" w:hAnsi="Arial" w:cs="Arial"/>
          <w:sz w:val="22"/>
          <w:szCs w:val="22"/>
        </w:rPr>
        <w:t xml:space="preserve">) </w:t>
      </w:r>
      <w:r w:rsidRPr="00D3449F">
        <w:rPr>
          <w:rFonts w:ascii="Arial" w:hAnsi="Arial" w:cs="Arial"/>
          <w:sz w:val="22"/>
          <w:szCs w:val="22"/>
          <w:shd w:val="clear" w:color="auto" w:fill="FFFFFF"/>
        </w:rPr>
        <w:t>Wykonawca przekazał Zamawiającemu oryginał gwarancji lub poręczenia, w postaci elektronicznej.</w:t>
      </w:r>
    </w:p>
    <w:p w14:paraId="4A86A7CB" w14:textId="77777777" w:rsidR="000C6A4B" w:rsidRPr="00D3449F" w:rsidRDefault="00DA66CF">
      <w:pPr>
        <w:numPr>
          <w:ilvl w:val="0"/>
          <w:numId w:val="46"/>
        </w:numPr>
        <w:jc w:val="both"/>
        <w:rPr>
          <w:rFonts w:ascii="Arial" w:hAnsi="Arial" w:cs="Arial"/>
          <w:sz w:val="22"/>
          <w:szCs w:val="22"/>
        </w:rPr>
      </w:pPr>
      <w:r w:rsidRPr="00D3449F">
        <w:rPr>
          <w:rFonts w:ascii="Arial" w:hAnsi="Arial" w:cs="Arial"/>
          <w:sz w:val="22"/>
          <w:szCs w:val="22"/>
        </w:rPr>
        <w:t>Zamawiający zwraca </w:t>
      </w:r>
      <w:bookmarkStart w:id="57" w:name="highlightHit_23"/>
      <w:bookmarkEnd w:id="57"/>
      <w:r w:rsidRPr="00D3449F">
        <w:rPr>
          <w:rFonts w:ascii="Arial" w:hAnsi="Arial" w:cs="Arial"/>
          <w:sz w:val="22"/>
          <w:szCs w:val="22"/>
        </w:rPr>
        <w:t>wadium niezwłocznie, nie później jednak niż w terminie 7 dni od dnia wystąpienia jednej z okoliczności:</w:t>
      </w:r>
      <w:bookmarkStart w:id="58" w:name="mip51080482"/>
      <w:bookmarkEnd w:id="58"/>
    </w:p>
    <w:p w14:paraId="6E1E3E83" w14:textId="691F408E" w:rsidR="000C6A4B" w:rsidRPr="00D3449F" w:rsidRDefault="00DA66CF">
      <w:pPr>
        <w:pStyle w:val="Akapitzlist"/>
        <w:numPr>
          <w:ilvl w:val="1"/>
          <w:numId w:val="95"/>
        </w:numPr>
        <w:ind w:left="1134" w:hanging="708"/>
        <w:jc w:val="both"/>
        <w:rPr>
          <w:rFonts w:ascii="Arial" w:hAnsi="Arial" w:cs="Arial"/>
          <w:sz w:val="22"/>
          <w:szCs w:val="22"/>
        </w:rPr>
      </w:pPr>
      <w:r w:rsidRPr="00D3449F">
        <w:rPr>
          <w:rFonts w:ascii="Arial" w:hAnsi="Arial" w:cs="Arial"/>
          <w:sz w:val="22"/>
          <w:szCs w:val="22"/>
        </w:rPr>
        <w:t>upływu terminu związania ofertą;</w:t>
      </w:r>
      <w:bookmarkStart w:id="59" w:name="mip51080483"/>
      <w:bookmarkEnd w:id="59"/>
    </w:p>
    <w:p w14:paraId="2FD09F66" w14:textId="667C54A6" w:rsidR="000C6A4B" w:rsidRPr="00D3449F" w:rsidRDefault="00DA66CF">
      <w:pPr>
        <w:pStyle w:val="Akapitzlist"/>
        <w:numPr>
          <w:ilvl w:val="1"/>
          <w:numId w:val="95"/>
        </w:numPr>
        <w:ind w:left="1134" w:hanging="708"/>
        <w:jc w:val="both"/>
        <w:rPr>
          <w:rFonts w:ascii="Arial" w:hAnsi="Arial" w:cs="Arial"/>
          <w:sz w:val="22"/>
          <w:szCs w:val="22"/>
        </w:rPr>
      </w:pPr>
      <w:r w:rsidRPr="00D3449F">
        <w:rPr>
          <w:rFonts w:ascii="Arial" w:hAnsi="Arial" w:cs="Arial"/>
          <w:sz w:val="22"/>
          <w:szCs w:val="22"/>
        </w:rPr>
        <w:t>zawarcia umowy w sprawie zamówienia publicznego;</w:t>
      </w:r>
      <w:bookmarkStart w:id="60" w:name="mip51080484"/>
      <w:bookmarkEnd w:id="60"/>
    </w:p>
    <w:p w14:paraId="32C67F58" w14:textId="26F95C7C" w:rsidR="00DA66CF" w:rsidRPr="00D3449F" w:rsidRDefault="00DA66CF">
      <w:pPr>
        <w:pStyle w:val="Akapitzlist"/>
        <w:numPr>
          <w:ilvl w:val="1"/>
          <w:numId w:val="95"/>
        </w:numPr>
        <w:ind w:left="1134" w:hanging="708"/>
        <w:jc w:val="both"/>
        <w:rPr>
          <w:rFonts w:ascii="Arial" w:hAnsi="Arial" w:cs="Arial"/>
          <w:sz w:val="22"/>
          <w:szCs w:val="22"/>
        </w:rPr>
      </w:pPr>
      <w:r w:rsidRPr="00D3449F">
        <w:rPr>
          <w:rFonts w:ascii="Arial" w:hAnsi="Arial" w:cs="Arial"/>
          <w:sz w:val="22"/>
          <w:szCs w:val="22"/>
        </w:rPr>
        <w:t xml:space="preserve">unieważnienia postępowania o udzielenie zamówienia, z wyjątkiem </w:t>
      </w:r>
      <w:r w:rsidR="000C6A4B" w:rsidRPr="00D3449F">
        <w:rPr>
          <w:rFonts w:ascii="Arial" w:hAnsi="Arial" w:cs="Arial"/>
          <w:sz w:val="22"/>
          <w:szCs w:val="22"/>
        </w:rPr>
        <w:t xml:space="preserve">  </w:t>
      </w:r>
      <w:r w:rsidR="00881922" w:rsidRPr="00D3449F">
        <w:rPr>
          <w:rFonts w:ascii="Arial" w:hAnsi="Arial" w:cs="Arial"/>
          <w:sz w:val="22"/>
          <w:szCs w:val="22"/>
        </w:rPr>
        <w:t>sytuacji gdy nie został</w:t>
      </w:r>
      <w:r w:rsidRPr="00D3449F">
        <w:rPr>
          <w:rFonts w:ascii="Arial" w:hAnsi="Arial" w:cs="Arial"/>
          <w:sz w:val="22"/>
          <w:szCs w:val="22"/>
        </w:rPr>
        <w:t xml:space="preserve"> rozstrzygnięte odwołanie na czynność unieważnienia</w:t>
      </w:r>
      <w:r w:rsidR="00881922" w:rsidRPr="00D3449F">
        <w:rPr>
          <w:rFonts w:ascii="Arial" w:hAnsi="Arial" w:cs="Arial"/>
          <w:sz w:val="22"/>
          <w:szCs w:val="22"/>
        </w:rPr>
        <w:t xml:space="preserve"> albo nie upłynął termin do jego</w:t>
      </w:r>
      <w:r w:rsidRPr="00D3449F">
        <w:rPr>
          <w:rFonts w:ascii="Arial" w:hAnsi="Arial" w:cs="Arial"/>
          <w:sz w:val="22"/>
          <w:szCs w:val="22"/>
        </w:rPr>
        <w:t xml:space="preserve"> wniesienia.</w:t>
      </w:r>
    </w:p>
    <w:p w14:paraId="397E662A" w14:textId="77777777" w:rsidR="000C6A4B" w:rsidRPr="00D3449F" w:rsidRDefault="00DA66CF">
      <w:pPr>
        <w:numPr>
          <w:ilvl w:val="0"/>
          <w:numId w:val="46"/>
        </w:numPr>
        <w:jc w:val="both"/>
        <w:rPr>
          <w:rFonts w:ascii="Arial" w:hAnsi="Arial" w:cs="Arial"/>
          <w:sz w:val="22"/>
          <w:szCs w:val="22"/>
        </w:rPr>
      </w:pPr>
      <w:bookmarkStart w:id="61" w:name="mip51080485"/>
      <w:bookmarkEnd w:id="61"/>
      <w:r w:rsidRPr="00D3449F">
        <w:rPr>
          <w:rFonts w:ascii="Arial" w:hAnsi="Arial" w:cs="Arial"/>
          <w:sz w:val="22"/>
          <w:szCs w:val="22"/>
        </w:rPr>
        <w:t>Zamawiający, niezwłocznie, nie później jednak niż w terminie 7 dni od dnia złożenia wniosku zwraca </w:t>
      </w:r>
      <w:bookmarkStart w:id="62" w:name="highlightHit_32"/>
      <w:bookmarkEnd w:id="62"/>
      <w:r w:rsidRPr="00D3449F">
        <w:rPr>
          <w:rFonts w:ascii="Arial" w:hAnsi="Arial" w:cs="Arial"/>
          <w:sz w:val="22"/>
          <w:szCs w:val="22"/>
        </w:rPr>
        <w:t>wadium Wykonawcy:</w:t>
      </w:r>
      <w:bookmarkStart w:id="63" w:name="mip51080487"/>
      <w:bookmarkEnd w:id="63"/>
    </w:p>
    <w:p w14:paraId="40E64CD7" w14:textId="543023FB" w:rsidR="00881922" w:rsidRPr="00D3449F" w:rsidRDefault="00DA66CF">
      <w:pPr>
        <w:pStyle w:val="Akapitzlist"/>
        <w:numPr>
          <w:ilvl w:val="1"/>
          <w:numId w:val="46"/>
        </w:numPr>
        <w:tabs>
          <w:tab w:val="left" w:pos="1134"/>
        </w:tabs>
        <w:ind w:hanging="1008"/>
        <w:jc w:val="both"/>
        <w:rPr>
          <w:rFonts w:ascii="Arial" w:hAnsi="Arial" w:cs="Arial"/>
          <w:sz w:val="22"/>
          <w:szCs w:val="22"/>
        </w:rPr>
      </w:pPr>
      <w:r w:rsidRPr="00D3449F">
        <w:rPr>
          <w:rFonts w:ascii="Arial" w:hAnsi="Arial" w:cs="Arial"/>
          <w:sz w:val="22"/>
          <w:szCs w:val="22"/>
        </w:rPr>
        <w:t>który wycofał ofertę przed upływem terminu składania ofert;</w:t>
      </w:r>
      <w:bookmarkStart w:id="64" w:name="mip51080488"/>
      <w:bookmarkEnd w:id="64"/>
    </w:p>
    <w:p w14:paraId="2A975880" w14:textId="77777777" w:rsidR="00881922" w:rsidRPr="00D3449F" w:rsidRDefault="00DA66CF">
      <w:pPr>
        <w:pStyle w:val="Akapitzlist"/>
        <w:numPr>
          <w:ilvl w:val="1"/>
          <w:numId w:val="46"/>
        </w:numPr>
        <w:tabs>
          <w:tab w:val="left" w:pos="1134"/>
        </w:tabs>
        <w:ind w:left="567" w:hanging="153"/>
        <w:jc w:val="both"/>
        <w:rPr>
          <w:rFonts w:ascii="Arial" w:hAnsi="Arial" w:cs="Arial"/>
          <w:sz w:val="22"/>
          <w:szCs w:val="22"/>
        </w:rPr>
      </w:pPr>
      <w:r w:rsidRPr="00D3449F">
        <w:rPr>
          <w:rFonts w:ascii="Arial" w:hAnsi="Arial" w:cs="Arial"/>
          <w:sz w:val="22"/>
          <w:szCs w:val="22"/>
        </w:rPr>
        <w:t>którego oferta została odrzucona;</w:t>
      </w:r>
      <w:bookmarkStart w:id="65" w:name="mip51080489"/>
      <w:bookmarkEnd w:id="65"/>
    </w:p>
    <w:p w14:paraId="18089DCC" w14:textId="5AABA0AA" w:rsidR="00881922" w:rsidRPr="00D3449F" w:rsidRDefault="00DA66CF" w:rsidP="007D5C55">
      <w:pPr>
        <w:pStyle w:val="Akapitzlist"/>
        <w:numPr>
          <w:ilvl w:val="1"/>
          <w:numId w:val="46"/>
        </w:numPr>
        <w:tabs>
          <w:tab w:val="left" w:pos="1134"/>
        </w:tabs>
        <w:ind w:left="1134" w:hanging="708"/>
        <w:jc w:val="both"/>
        <w:rPr>
          <w:rFonts w:ascii="Arial" w:hAnsi="Arial" w:cs="Arial"/>
          <w:sz w:val="22"/>
          <w:szCs w:val="22"/>
        </w:rPr>
      </w:pPr>
      <w:r w:rsidRPr="00D3449F">
        <w:rPr>
          <w:rFonts w:ascii="Arial" w:hAnsi="Arial" w:cs="Arial"/>
          <w:sz w:val="22"/>
          <w:szCs w:val="22"/>
        </w:rPr>
        <w:t>po wyborze najkorzystniejszej oferty, z wyjątkiem Wykonawcy, którego oferta została wybrana jako najkorzystniejsza;</w:t>
      </w:r>
      <w:bookmarkStart w:id="66" w:name="mip51080490"/>
      <w:bookmarkEnd w:id="66"/>
    </w:p>
    <w:p w14:paraId="0A74798D" w14:textId="1D9A4692" w:rsidR="00DA66CF" w:rsidRPr="00D3449F" w:rsidRDefault="00DA66CF" w:rsidP="007D5C55">
      <w:pPr>
        <w:pStyle w:val="Akapitzlist"/>
        <w:numPr>
          <w:ilvl w:val="1"/>
          <w:numId w:val="46"/>
        </w:numPr>
        <w:tabs>
          <w:tab w:val="left" w:pos="1134"/>
        </w:tabs>
        <w:ind w:left="1134" w:hanging="708"/>
        <w:jc w:val="both"/>
        <w:rPr>
          <w:rFonts w:ascii="Arial" w:hAnsi="Arial" w:cs="Arial"/>
          <w:sz w:val="22"/>
          <w:szCs w:val="22"/>
        </w:rPr>
      </w:pPr>
      <w:r w:rsidRPr="00D3449F">
        <w:rPr>
          <w:rFonts w:ascii="Arial" w:hAnsi="Arial" w:cs="Arial"/>
          <w:sz w:val="22"/>
          <w:szCs w:val="22"/>
        </w:rPr>
        <w:t>po unieważnieniu postępowania, w przypadku gdy nie zostało rozstrzygnięte odwołanie na czynność unieważnienia albo nie upłynął termin do jego wniesienia.</w:t>
      </w:r>
    </w:p>
    <w:p w14:paraId="3167D7B6" w14:textId="77777777" w:rsidR="00DA66CF" w:rsidRPr="00D3449F" w:rsidRDefault="00DA66CF">
      <w:pPr>
        <w:numPr>
          <w:ilvl w:val="0"/>
          <w:numId w:val="46"/>
        </w:numPr>
        <w:jc w:val="both"/>
        <w:rPr>
          <w:rFonts w:ascii="Arial" w:hAnsi="Arial" w:cs="Arial"/>
          <w:sz w:val="22"/>
          <w:szCs w:val="22"/>
        </w:rPr>
      </w:pPr>
      <w:bookmarkStart w:id="67" w:name="mip51080491"/>
      <w:bookmarkEnd w:id="67"/>
      <w:r w:rsidRPr="00D3449F">
        <w:rPr>
          <w:rFonts w:ascii="Arial" w:hAnsi="Arial" w:cs="Arial"/>
          <w:sz w:val="22"/>
          <w:szCs w:val="22"/>
        </w:rPr>
        <w:t>Złożenie wniosku o zwrot </w:t>
      </w:r>
      <w:bookmarkStart w:id="68" w:name="highlightHit_35"/>
      <w:bookmarkEnd w:id="68"/>
      <w:r w:rsidRPr="00D3449F">
        <w:rPr>
          <w:rFonts w:ascii="Arial" w:hAnsi="Arial" w:cs="Arial"/>
          <w:sz w:val="22"/>
          <w:szCs w:val="22"/>
        </w:rPr>
        <w:t xml:space="preserve">wadium, o którym mowa w ust. </w:t>
      </w:r>
      <w:r w:rsidR="003C7010" w:rsidRPr="00D3449F">
        <w:rPr>
          <w:rFonts w:ascii="Arial" w:hAnsi="Arial" w:cs="Arial"/>
          <w:sz w:val="22"/>
          <w:szCs w:val="22"/>
        </w:rPr>
        <w:t>8</w:t>
      </w:r>
      <w:r w:rsidRPr="00D3449F">
        <w:rPr>
          <w:rFonts w:ascii="Arial" w:hAnsi="Arial" w:cs="Arial"/>
          <w:sz w:val="22"/>
          <w:szCs w:val="22"/>
        </w:rPr>
        <w:t>, powoduje rozwiązanie stosunku prawnego z Wykonawcą wraz z utratą przez niego prawa do korzystania ze środków ochrony prawnej, o których mowa w Dziale IX ustawy Pzp.</w:t>
      </w:r>
    </w:p>
    <w:p w14:paraId="77CB3183" w14:textId="77777777" w:rsidR="00DA66CF" w:rsidRPr="00D3449F" w:rsidRDefault="00DA66CF">
      <w:pPr>
        <w:numPr>
          <w:ilvl w:val="0"/>
          <w:numId w:val="46"/>
        </w:numPr>
        <w:jc w:val="both"/>
        <w:rPr>
          <w:rFonts w:ascii="Arial" w:hAnsi="Arial" w:cs="Arial"/>
          <w:sz w:val="22"/>
          <w:szCs w:val="22"/>
        </w:rPr>
      </w:pPr>
      <w:bookmarkStart w:id="69" w:name="mip51080492"/>
      <w:bookmarkEnd w:id="69"/>
      <w:r w:rsidRPr="00D3449F">
        <w:rPr>
          <w:rFonts w:ascii="Arial" w:hAnsi="Arial" w:cs="Arial"/>
          <w:sz w:val="22"/>
          <w:szCs w:val="22"/>
        </w:rPr>
        <w:t>Zamawiający zwraca </w:t>
      </w:r>
      <w:bookmarkStart w:id="70" w:name="highlightHit_38"/>
      <w:bookmarkEnd w:id="70"/>
      <w:r w:rsidRPr="00D3449F">
        <w:rPr>
          <w:rFonts w:ascii="Arial" w:hAnsi="Arial" w:cs="Arial"/>
          <w:sz w:val="22"/>
          <w:szCs w:val="22"/>
        </w:rPr>
        <w:t>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9376AF8" w14:textId="77777777" w:rsidR="00DA66CF" w:rsidRPr="00D3449F" w:rsidRDefault="00DA66CF">
      <w:pPr>
        <w:numPr>
          <w:ilvl w:val="0"/>
          <w:numId w:val="46"/>
        </w:numPr>
        <w:jc w:val="both"/>
        <w:rPr>
          <w:rFonts w:ascii="Arial" w:hAnsi="Arial" w:cs="Arial"/>
          <w:sz w:val="22"/>
          <w:szCs w:val="22"/>
        </w:rPr>
      </w:pPr>
      <w:bookmarkStart w:id="71" w:name="mip51080493"/>
      <w:bookmarkEnd w:id="71"/>
      <w:r w:rsidRPr="00D3449F">
        <w:rPr>
          <w:rFonts w:ascii="Arial" w:hAnsi="Arial" w:cs="Arial"/>
          <w:sz w:val="22"/>
          <w:szCs w:val="22"/>
        </w:rPr>
        <w:t>Zamawiający zwraca </w:t>
      </w:r>
      <w:bookmarkStart w:id="72" w:name="highlightHit_41"/>
      <w:bookmarkEnd w:id="72"/>
      <w:r w:rsidRPr="00D3449F">
        <w:rPr>
          <w:rFonts w:ascii="Arial" w:hAnsi="Arial" w:cs="Arial"/>
          <w:sz w:val="22"/>
          <w:szCs w:val="22"/>
        </w:rPr>
        <w:t>wadium wniesione w innej formie niż w pieniądzu poprzez złożenie gwarantowi lub poręczycielowi oświadczenia o zwolnieniu </w:t>
      </w:r>
      <w:bookmarkStart w:id="73" w:name="highlightHit_42"/>
      <w:bookmarkEnd w:id="73"/>
      <w:r w:rsidRPr="00D3449F">
        <w:rPr>
          <w:rFonts w:ascii="Arial" w:hAnsi="Arial" w:cs="Arial"/>
          <w:sz w:val="22"/>
          <w:szCs w:val="22"/>
        </w:rPr>
        <w:t>wadium.</w:t>
      </w:r>
      <w:bookmarkStart w:id="74" w:name="mip51080494"/>
      <w:bookmarkEnd w:id="74"/>
    </w:p>
    <w:p w14:paraId="6E0F9A03" w14:textId="77777777" w:rsidR="00DA66CF" w:rsidRPr="00D3449F" w:rsidRDefault="00DA66CF">
      <w:pPr>
        <w:numPr>
          <w:ilvl w:val="0"/>
          <w:numId w:val="46"/>
        </w:numPr>
        <w:jc w:val="both"/>
        <w:rPr>
          <w:rFonts w:ascii="Arial" w:hAnsi="Arial" w:cs="Arial"/>
          <w:sz w:val="22"/>
          <w:szCs w:val="22"/>
        </w:rPr>
      </w:pPr>
      <w:r w:rsidRPr="00D3449F">
        <w:rPr>
          <w:rFonts w:ascii="Arial" w:hAnsi="Arial" w:cs="Arial"/>
          <w:sz w:val="22"/>
          <w:szCs w:val="22"/>
        </w:rPr>
        <w:t>Zamawiający zatrzymuje </w:t>
      </w:r>
      <w:bookmarkStart w:id="75" w:name="highlightHit_45"/>
      <w:bookmarkEnd w:id="75"/>
      <w:r w:rsidRPr="00D3449F">
        <w:rPr>
          <w:rFonts w:ascii="Arial" w:hAnsi="Arial" w:cs="Arial"/>
          <w:sz w:val="22"/>
          <w:szCs w:val="22"/>
        </w:rPr>
        <w:t>wadium wraz z odsetkami, a w przypadku </w:t>
      </w:r>
      <w:bookmarkStart w:id="76" w:name="highlightHit_46"/>
      <w:bookmarkEnd w:id="76"/>
      <w:r w:rsidRPr="00D3449F">
        <w:rPr>
          <w:rFonts w:ascii="Arial" w:hAnsi="Arial" w:cs="Arial"/>
          <w:sz w:val="22"/>
          <w:szCs w:val="22"/>
        </w:rPr>
        <w:t>wadium wniesionego w formie gwarancji lub poręczenia, o których mowa w </w:t>
      </w:r>
      <w:hyperlink r:id="rId63" w:history="1">
        <w:r w:rsidRPr="00D3449F">
          <w:rPr>
            <w:rStyle w:val="Hipercze"/>
            <w:rFonts w:ascii="Arial" w:hAnsi="Arial" w:cs="Arial"/>
            <w:color w:val="auto"/>
            <w:sz w:val="22"/>
            <w:szCs w:val="22"/>
            <w:u w:val="none"/>
          </w:rPr>
          <w:t>art. 97 ust. 7 pkt 2-4</w:t>
        </w:r>
      </w:hyperlink>
      <w:r w:rsidRPr="00D3449F">
        <w:rPr>
          <w:rFonts w:ascii="Arial" w:hAnsi="Arial" w:cs="Arial"/>
          <w:sz w:val="22"/>
          <w:szCs w:val="22"/>
        </w:rPr>
        <w:t xml:space="preserve"> ustawy Pzp, występuje odpowiednio do gwaranta lub poręczyciela z żądaniem zapłaty </w:t>
      </w:r>
      <w:bookmarkStart w:id="77" w:name="highlightHit_47"/>
      <w:bookmarkEnd w:id="77"/>
      <w:r w:rsidRPr="00D3449F">
        <w:rPr>
          <w:rFonts w:ascii="Arial" w:hAnsi="Arial" w:cs="Arial"/>
          <w:sz w:val="22"/>
          <w:szCs w:val="22"/>
        </w:rPr>
        <w:t>wadium, jeżeli:</w:t>
      </w:r>
    </w:p>
    <w:p w14:paraId="552C5856" w14:textId="7B6365B4" w:rsidR="000C6A4B" w:rsidRPr="00D3449F" w:rsidRDefault="00DA66CF">
      <w:pPr>
        <w:pStyle w:val="Akapitzlist"/>
        <w:numPr>
          <w:ilvl w:val="1"/>
          <w:numId w:val="46"/>
        </w:numPr>
        <w:ind w:left="1134" w:hanging="708"/>
        <w:jc w:val="both"/>
        <w:rPr>
          <w:rFonts w:ascii="Arial" w:hAnsi="Arial" w:cs="Arial"/>
          <w:sz w:val="22"/>
          <w:szCs w:val="22"/>
        </w:rPr>
      </w:pPr>
      <w:bookmarkStart w:id="78" w:name="mip51080496"/>
      <w:bookmarkEnd w:id="78"/>
      <w:r w:rsidRPr="00D3449F">
        <w:rPr>
          <w:rFonts w:ascii="Arial" w:hAnsi="Arial" w:cs="Arial"/>
          <w:sz w:val="22"/>
          <w:szCs w:val="22"/>
        </w:rPr>
        <w:t>Wykonawca w odpowiedzi na wezwanie, o którym mowa w </w:t>
      </w:r>
      <w:hyperlink r:id="rId64" w:history="1">
        <w:r w:rsidRPr="00D3449F">
          <w:rPr>
            <w:rStyle w:val="Hipercze"/>
            <w:rFonts w:ascii="Arial" w:hAnsi="Arial" w:cs="Arial"/>
            <w:color w:val="auto"/>
            <w:sz w:val="22"/>
            <w:szCs w:val="22"/>
            <w:u w:val="none"/>
          </w:rPr>
          <w:t>art. 107 ust. 2</w:t>
        </w:r>
      </w:hyperlink>
      <w:r w:rsidRPr="00D3449F">
        <w:rPr>
          <w:rFonts w:ascii="Arial" w:hAnsi="Arial" w:cs="Arial"/>
          <w:sz w:val="22"/>
          <w:szCs w:val="22"/>
        </w:rPr>
        <w:t> lub </w:t>
      </w:r>
      <w:hyperlink r:id="rId65" w:history="1">
        <w:r w:rsidRPr="00D3449F">
          <w:rPr>
            <w:rStyle w:val="Hipercze"/>
            <w:rFonts w:ascii="Arial" w:hAnsi="Arial" w:cs="Arial"/>
            <w:color w:val="auto"/>
            <w:sz w:val="22"/>
            <w:szCs w:val="22"/>
            <w:u w:val="none"/>
          </w:rPr>
          <w:t>art. 128 ust. 1</w:t>
        </w:r>
      </w:hyperlink>
      <w:r w:rsidRPr="00D3449F">
        <w:rPr>
          <w:rFonts w:ascii="Arial" w:hAnsi="Arial" w:cs="Arial"/>
          <w:sz w:val="22"/>
          <w:szCs w:val="22"/>
        </w:rPr>
        <w:t xml:space="preserve"> ustawy Pzp, z przyczyn leżących po jego stronie, nie złożył podmiotowych środków dowodowych lub przedmiotowych środków dowodowych potwierdzających okoliczności, o których mowa w </w:t>
      </w:r>
      <w:hyperlink r:id="rId66" w:history="1">
        <w:r w:rsidRPr="00D3449F">
          <w:rPr>
            <w:rStyle w:val="Hipercze"/>
            <w:rFonts w:ascii="Arial" w:hAnsi="Arial" w:cs="Arial"/>
            <w:color w:val="auto"/>
            <w:sz w:val="22"/>
            <w:szCs w:val="22"/>
            <w:u w:val="none"/>
          </w:rPr>
          <w:t>art. 57</w:t>
        </w:r>
      </w:hyperlink>
      <w:r w:rsidRPr="00D3449F">
        <w:rPr>
          <w:rFonts w:ascii="Arial" w:hAnsi="Arial" w:cs="Arial"/>
          <w:sz w:val="22"/>
          <w:szCs w:val="22"/>
        </w:rPr>
        <w:t> lub </w:t>
      </w:r>
      <w:hyperlink r:id="rId67" w:history="1">
        <w:r w:rsidRPr="00D3449F">
          <w:rPr>
            <w:rStyle w:val="Hipercze"/>
            <w:rFonts w:ascii="Arial" w:hAnsi="Arial" w:cs="Arial"/>
            <w:color w:val="auto"/>
            <w:sz w:val="22"/>
            <w:szCs w:val="22"/>
            <w:u w:val="none"/>
          </w:rPr>
          <w:t>art. 106 ust. 1</w:t>
        </w:r>
      </w:hyperlink>
      <w:r w:rsidRPr="00D3449F">
        <w:rPr>
          <w:rFonts w:ascii="Arial" w:hAnsi="Arial" w:cs="Arial"/>
          <w:sz w:val="22"/>
          <w:szCs w:val="22"/>
        </w:rPr>
        <w:t xml:space="preserve"> ustawy Pzp, oświadczenia, o którym mowa w </w:t>
      </w:r>
      <w:hyperlink r:id="rId68" w:history="1">
        <w:r w:rsidRPr="00D3449F">
          <w:rPr>
            <w:rStyle w:val="Hipercze"/>
            <w:rFonts w:ascii="Arial" w:hAnsi="Arial" w:cs="Arial"/>
            <w:color w:val="auto"/>
            <w:sz w:val="22"/>
            <w:szCs w:val="22"/>
            <w:u w:val="none"/>
          </w:rPr>
          <w:t>art. 125 ust. 1</w:t>
        </w:r>
      </w:hyperlink>
      <w:r w:rsidRPr="00D3449F">
        <w:rPr>
          <w:rFonts w:ascii="Arial" w:hAnsi="Arial" w:cs="Arial"/>
          <w:sz w:val="22"/>
          <w:szCs w:val="22"/>
        </w:rPr>
        <w:t xml:space="preserve"> ustawy Pzp, innych dokumentów lub oświadczeń lub nie wyraził zgody na poprawienie omyłki, o której mowa w </w:t>
      </w:r>
      <w:hyperlink r:id="rId69" w:history="1">
        <w:r w:rsidRPr="00D3449F">
          <w:rPr>
            <w:rStyle w:val="Hipercze"/>
            <w:rFonts w:ascii="Arial" w:hAnsi="Arial" w:cs="Arial"/>
            <w:color w:val="auto"/>
            <w:sz w:val="22"/>
            <w:szCs w:val="22"/>
            <w:u w:val="none"/>
          </w:rPr>
          <w:t>art. 223 ust. 2 pkt 3</w:t>
        </w:r>
      </w:hyperlink>
      <w:r w:rsidRPr="00D3449F">
        <w:rPr>
          <w:rFonts w:ascii="Arial" w:hAnsi="Arial" w:cs="Arial"/>
          <w:sz w:val="22"/>
          <w:szCs w:val="22"/>
        </w:rPr>
        <w:t xml:space="preserve"> ustawy Pzp, co spowodowało brak możliwości wybrania oferty złożonej przez Wykonawcę jako najkorzystniejszej;</w:t>
      </w:r>
      <w:bookmarkStart w:id="79" w:name="mip51080497"/>
      <w:bookmarkEnd w:id="79"/>
    </w:p>
    <w:p w14:paraId="3FEE0360" w14:textId="7FE39DE5" w:rsidR="00DA66CF" w:rsidRPr="00D3449F" w:rsidRDefault="00DA66CF">
      <w:pPr>
        <w:pStyle w:val="Akapitzlist"/>
        <w:numPr>
          <w:ilvl w:val="1"/>
          <w:numId w:val="46"/>
        </w:numPr>
        <w:ind w:left="1134" w:hanging="708"/>
        <w:jc w:val="both"/>
        <w:rPr>
          <w:rFonts w:ascii="Arial" w:hAnsi="Arial" w:cs="Arial"/>
          <w:sz w:val="22"/>
          <w:szCs w:val="22"/>
        </w:rPr>
      </w:pPr>
      <w:r w:rsidRPr="00D3449F">
        <w:rPr>
          <w:rFonts w:ascii="Arial" w:hAnsi="Arial" w:cs="Arial"/>
          <w:sz w:val="22"/>
          <w:szCs w:val="22"/>
        </w:rPr>
        <w:t>Wykonawca, którego oferta została wybrana:</w:t>
      </w:r>
    </w:p>
    <w:p w14:paraId="2904475A" w14:textId="77777777" w:rsidR="00DA66CF" w:rsidRPr="00D3449F" w:rsidRDefault="00DA66CF">
      <w:pPr>
        <w:numPr>
          <w:ilvl w:val="0"/>
          <w:numId w:val="27"/>
        </w:numPr>
        <w:ind w:left="1701"/>
        <w:jc w:val="both"/>
        <w:rPr>
          <w:rFonts w:ascii="Arial" w:hAnsi="Arial" w:cs="Arial"/>
          <w:sz w:val="22"/>
          <w:szCs w:val="22"/>
        </w:rPr>
      </w:pPr>
      <w:r w:rsidRPr="00D3449F">
        <w:rPr>
          <w:rFonts w:ascii="Arial" w:hAnsi="Arial" w:cs="Arial"/>
          <w:sz w:val="22"/>
          <w:szCs w:val="22"/>
        </w:rPr>
        <w:t>odmówił podpisania umowy w sprawie zamówienia publicznego na warunkach określonych w ofercie,</w:t>
      </w:r>
    </w:p>
    <w:p w14:paraId="24321A7E" w14:textId="77777777" w:rsidR="00DA66CF" w:rsidRPr="00D3449F" w:rsidRDefault="00DA66CF">
      <w:pPr>
        <w:numPr>
          <w:ilvl w:val="0"/>
          <w:numId w:val="27"/>
        </w:numPr>
        <w:ind w:left="1701"/>
        <w:jc w:val="both"/>
        <w:rPr>
          <w:rFonts w:ascii="Arial" w:hAnsi="Arial" w:cs="Arial"/>
          <w:sz w:val="22"/>
          <w:szCs w:val="22"/>
        </w:rPr>
      </w:pPr>
      <w:r w:rsidRPr="00D3449F">
        <w:rPr>
          <w:rFonts w:ascii="Arial" w:hAnsi="Arial" w:cs="Arial"/>
          <w:sz w:val="22"/>
          <w:szCs w:val="22"/>
        </w:rPr>
        <w:t>nie wniósł wymaganego zabezpieczenia należytego wykonania umowy;</w:t>
      </w:r>
    </w:p>
    <w:p w14:paraId="312F2299" w14:textId="109AD344" w:rsidR="00DA66CF" w:rsidRPr="00D3449F" w:rsidRDefault="00DA66CF">
      <w:pPr>
        <w:pStyle w:val="Akapitzlist"/>
        <w:numPr>
          <w:ilvl w:val="1"/>
          <w:numId w:val="46"/>
        </w:numPr>
        <w:ind w:left="1134" w:hanging="708"/>
        <w:jc w:val="both"/>
        <w:rPr>
          <w:rFonts w:ascii="Arial" w:hAnsi="Arial" w:cs="Arial"/>
          <w:sz w:val="22"/>
          <w:szCs w:val="22"/>
        </w:rPr>
      </w:pPr>
      <w:bookmarkStart w:id="80" w:name="mip51080498"/>
      <w:bookmarkEnd w:id="80"/>
      <w:r w:rsidRPr="00D3449F">
        <w:rPr>
          <w:rFonts w:ascii="Arial" w:hAnsi="Arial" w:cs="Arial"/>
          <w:sz w:val="22"/>
          <w:szCs w:val="22"/>
        </w:rPr>
        <w:t>zawarcie umowy w sprawie zamówienia publicznego stało się niemożliwe z przyczyn leżących po stronie Wykonawcy, którego oferta została wybrana.</w:t>
      </w:r>
    </w:p>
    <w:p w14:paraId="784F24B7" w14:textId="77777777" w:rsidR="00DA66CF" w:rsidRPr="00D3449F" w:rsidRDefault="00DA66CF" w:rsidP="00DA66CF">
      <w:pPr>
        <w:widowControl/>
        <w:autoSpaceDE w:val="0"/>
        <w:jc w:val="both"/>
        <w:rPr>
          <w:rFonts w:ascii="Arial" w:hAnsi="Arial" w:cs="Arial"/>
          <w:sz w:val="22"/>
          <w:szCs w:val="22"/>
        </w:rPr>
      </w:pPr>
    </w:p>
    <w:p w14:paraId="0F407838"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OPIS sposobU przygotowania oferty</w:t>
      </w:r>
    </w:p>
    <w:p w14:paraId="3750BA03" w14:textId="77777777" w:rsidR="00DA66CF" w:rsidRPr="00D3449F" w:rsidRDefault="00DA66CF">
      <w:pPr>
        <w:numPr>
          <w:ilvl w:val="0"/>
          <w:numId w:val="47"/>
        </w:numPr>
        <w:jc w:val="both"/>
        <w:rPr>
          <w:rFonts w:ascii="Arial" w:hAnsi="Arial" w:cs="Arial"/>
          <w:sz w:val="22"/>
          <w:szCs w:val="22"/>
        </w:rPr>
      </w:pPr>
      <w:r w:rsidRPr="00D3449F">
        <w:rPr>
          <w:rFonts w:ascii="Arial" w:hAnsi="Arial" w:cs="Arial"/>
          <w:sz w:val="22"/>
          <w:szCs w:val="22"/>
        </w:rPr>
        <w:t>Wykonawca może złożyć tylko jedną ofertę a treść oferty musi być zgodna z wymaganiami Zamawiającego określonymi w SWZ.</w:t>
      </w:r>
    </w:p>
    <w:p w14:paraId="2EFCCB60" w14:textId="77777777" w:rsidR="00DA66CF" w:rsidRPr="00D3449F" w:rsidRDefault="00DA66CF">
      <w:pPr>
        <w:numPr>
          <w:ilvl w:val="0"/>
          <w:numId w:val="47"/>
        </w:numPr>
        <w:jc w:val="both"/>
        <w:rPr>
          <w:rFonts w:ascii="Arial" w:hAnsi="Arial" w:cs="Arial"/>
          <w:sz w:val="22"/>
          <w:szCs w:val="22"/>
        </w:rPr>
      </w:pPr>
      <w:r w:rsidRPr="00D3449F">
        <w:rPr>
          <w:rFonts w:ascii="Arial" w:hAnsi="Arial" w:cs="Arial"/>
          <w:sz w:val="22"/>
          <w:szCs w:val="22"/>
          <w:lang w:eastAsia="pl-PL"/>
        </w:rPr>
        <w:t>Oferta może być złożona tylko do upływu terminu składania ofert.</w:t>
      </w:r>
      <w:bookmarkStart w:id="81" w:name="mip51081223"/>
      <w:bookmarkEnd w:id="81"/>
    </w:p>
    <w:p w14:paraId="3312E3E3" w14:textId="77777777" w:rsidR="00DA66CF" w:rsidRPr="00D3449F" w:rsidRDefault="00DA66CF">
      <w:pPr>
        <w:numPr>
          <w:ilvl w:val="0"/>
          <w:numId w:val="47"/>
        </w:numPr>
        <w:jc w:val="both"/>
        <w:rPr>
          <w:rFonts w:ascii="Arial" w:hAnsi="Arial" w:cs="Arial"/>
          <w:sz w:val="22"/>
          <w:szCs w:val="22"/>
        </w:rPr>
      </w:pPr>
      <w:r w:rsidRPr="00D3449F">
        <w:rPr>
          <w:rFonts w:ascii="Arial" w:hAnsi="Arial" w:cs="Arial"/>
          <w:sz w:val="22"/>
          <w:szCs w:val="22"/>
          <w:lang w:eastAsia="pl-PL"/>
        </w:rPr>
        <w:t>Ofertę należy sporządzić w języku polskim. Dokument złożony w języku innym niż polski powinien być złożony wraz z tłumaczeniem na język polski. P</w:t>
      </w:r>
      <w:r w:rsidRPr="00D3449F">
        <w:rPr>
          <w:rFonts w:ascii="Arial" w:hAnsi="Arial" w:cs="Arial"/>
          <w:sz w:val="22"/>
          <w:szCs w:val="22"/>
        </w:rPr>
        <w:t>odczas badania i oceny ofert Zamawiający będzie opierał się na tekście przetłumaczonym.</w:t>
      </w:r>
    </w:p>
    <w:p w14:paraId="76BD5646" w14:textId="77777777" w:rsidR="00DA66CF" w:rsidRPr="00D3449F" w:rsidRDefault="00DA66CF">
      <w:pPr>
        <w:numPr>
          <w:ilvl w:val="0"/>
          <w:numId w:val="47"/>
        </w:numPr>
        <w:jc w:val="both"/>
        <w:rPr>
          <w:rFonts w:ascii="Arial" w:hAnsi="Arial" w:cs="Arial"/>
          <w:sz w:val="22"/>
          <w:szCs w:val="22"/>
        </w:rPr>
      </w:pPr>
      <w:r w:rsidRPr="00D3449F">
        <w:rPr>
          <w:rFonts w:ascii="Arial" w:hAnsi="Arial" w:cs="Arial"/>
          <w:sz w:val="22"/>
          <w:szCs w:val="22"/>
        </w:rPr>
        <w:t>Na ofertę składają się:</w:t>
      </w:r>
    </w:p>
    <w:p w14:paraId="58A3C153" w14:textId="5028D5B8" w:rsidR="00DA66CF" w:rsidRPr="00D3449F" w:rsidRDefault="00DA66CF">
      <w:pPr>
        <w:widowControl/>
        <w:numPr>
          <w:ilvl w:val="1"/>
          <w:numId w:val="47"/>
        </w:numPr>
        <w:tabs>
          <w:tab w:val="clear" w:pos="0"/>
        </w:tabs>
        <w:ind w:left="993" w:hanging="567"/>
        <w:jc w:val="both"/>
        <w:rPr>
          <w:rFonts w:ascii="Arial" w:hAnsi="Arial" w:cs="Arial"/>
          <w:sz w:val="22"/>
          <w:szCs w:val="22"/>
        </w:rPr>
      </w:pPr>
      <w:r w:rsidRPr="00D3449F">
        <w:rPr>
          <w:rFonts w:ascii="Arial" w:hAnsi="Arial" w:cs="Arial"/>
          <w:sz w:val="22"/>
          <w:szCs w:val="22"/>
        </w:rPr>
        <w:t>wypełniony załącznik nr 1 do SWZ – Formularz Ofertowy wraz z załącznikiem nr 1</w:t>
      </w:r>
      <w:r w:rsidR="00870381" w:rsidRPr="00D3449F">
        <w:rPr>
          <w:rFonts w:ascii="Arial" w:hAnsi="Arial" w:cs="Arial"/>
          <w:sz w:val="22"/>
          <w:szCs w:val="22"/>
        </w:rPr>
        <w:t>,</w:t>
      </w:r>
      <w:r w:rsidR="00852F60" w:rsidRPr="00D3449F">
        <w:rPr>
          <w:rFonts w:ascii="Arial" w:hAnsi="Arial" w:cs="Arial"/>
          <w:sz w:val="22"/>
          <w:szCs w:val="22"/>
        </w:rPr>
        <w:t xml:space="preserve"> 2</w:t>
      </w:r>
      <w:r w:rsidR="00291246" w:rsidRPr="00D3449F">
        <w:rPr>
          <w:rFonts w:ascii="Arial" w:hAnsi="Arial" w:cs="Arial"/>
          <w:sz w:val="22"/>
          <w:szCs w:val="22"/>
        </w:rPr>
        <w:t xml:space="preserve"> </w:t>
      </w:r>
      <w:r w:rsidR="00870381" w:rsidRPr="00D3449F">
        <w:rPr>
          <w:rFonts w:ascii="Arial" w:hAnsi="Arial" w:cs="Arial"/>
          <w:sz w:val="22"/>
          <w:szCs w:val="22"/>
        </w:rPr>
        <w:t xml:space="preserve">i 3 </w:t>
      </w:r>
      <w:r w:rsidRPr="00D3449F">
        <w:rPr>
          <w:rFonts w:ascii="Arial" w:hAnsi="Arial" w:cs="Arial"/>
          <w:sz w:val="22"/>
          <w:szCs w:val="22"/>
        </w:rPr>
        <w:t>do Formularza ofertowego</w:t>
      </w:r>
      <w:r w:rsidR="00EF4578" w:rsidRPr="00D3449F">
        <w:rPr>
          <w:rFonts w:ascii="Arial" w:hAnsi="Arial" w:cs="Arial"/>
          <w:sz w:val="22"/>
          <w:szCs w:val="22"/>
        </w:rPr>
        <w:t xml:space="preserve"> </w:t>
      </w:r>
    </w:p>
    <w:p w14:paraId="1D3C7DC6" w14:textId="77777777" w:rsidR="00DA66CF" w:rsidRPr="00D3449F" w:rsidRDefault="00DA66CF">
      <w:pPr>
        <w:widowControl/>
        <w:numPr>
          <w:ilvl w:val="1"/>
          <w:numId w:val="47"/>
        </w:numPr>
        <w:tabs>
          <w:tab w:val="clear" w:pos="0"/>
        </w:tabs>
        <w:ind w:left="993" w:hanging="567"/>
        <w:jc w:val="both"/>
        <w:rPr>
          <w:rFonts w:ascii="Arial" w:hAnsi="Arial" w:cs="Arial"/>
          <w:sz w:val="22"/>
          <w:szCs w:val="22"/>
        </w:rPr>
      </w:pPr>
      <w:r w:rsidRPr="00D3449F">
        <w:rPr>
          <w:rFonts w:ascii="Arial" w:hAnsi="Arial" w:cs="Arial"/>
          <w:sz w:val="22"/>
          <w:szCs w:val="22"/>
        </w:rPr>
        <w:t>Jednolity Europejski Dokument Zamówień, przesłany w formie elektronicznej złożony zgodnie z pkt VIII SWZ,</w:t>
      </w:r>
    </w:p>
    <w:p w14:paraId="34B1C8A2" w14:textId="77777777" w:rsidR="00DA66CF" w:rsidRPr="00D3449F" w:rsidRDefault="00DA66CF">
      <w:pPr>
        <w:widowControl/>
        <w:numPr>
          <w:ilvl w:val="1"/>
          <w:numId w:val="47"/>
        </w:numPr>
        <w:tabs>
          <w:tab w:val="clear" w:pos="0"/>
        </w:tabs>
        <w:ind w:left="993" w:hanging="567"/>
        <w:jc w:val="both"/>
        <w:rPr>
          <w:rFonts w:ascii="Arial" w:hAnsi="Arial" w:cs="Arial"/>
          <w:sz w:val="22"/>
          <w:szCs w:val="22"/>
        </w:rPr>
      </w:pPr>
      <w:r w:rsidRPr="00D3449F">
        <w:rPr>
          <w:rFonts w:ascii="Arial" w:hAnsi="Arial" w:cs="Arial"/>
          <w:sz w:val="22"/>
          <w:szCs w:val="22"/>
        </w:rPr>
        <w:t>pełnomocnictwo osoby/osób podpisujących ofertę do podejmowania zobowiązań w imieniu Wykonawcy, o ile wynikają z przepisów prawa lub innych dokumentów,</w:t>
      </w:r>
    </w:p>
    <w:p w14:paraId="236AAF11" w14:textId="05D31C50" w:rsidR="00DA66CF" w:rsidRPr="00D3449F" w:rsidRDefault="00DA66CF">
      <w:pPr>
        <w:widowControl/>
        <w:numPr>
          <w:ilvl w:val="1"/>
          <w:numId w:val="47"/>
        </w:numPr>
        <w:tabs>
          <w:tab w:val="clear" w:pos="0"/>
        </w:tabs>
        <w:ind w:left="993" w:hanging="567"/>
        <w:jc w:val="both"/>
        <w:rPr>
          <w:rFonts w:ascii="Arial" w:hAnsi="Arial" w:cs="Arial"/>
          <w:sz w:val="22"/>
          <w:szCs w:val="22"/>
        </w:rPr>
      </w:pPr>
      <w:r w:rsidRPr="00D3449F">
        <w:rPr>
          <w:rFonts w:ascii="Arial" w:hAnsi="Arial" w:cs="Arial"/>
          <w:sz w:val="22"/>
          <w:szCs w:val="22"/>
        </w:rPr>
        <w:t xml:space="preserve">oryginał gwarancji lub poręczenia, jeżeli wadium wnoszone jest w innej formie niż pieniądz, z uwzględnieniem postanowień </w:t>
      </w:r>
      <w:r w:rsidR="003433F3" w:rsidRPr="00D3449F">
        <w:rPr>
          <w:rFonts w:ascii="Arial" w:hAnsi="Arial" w:cs="Arial"/>
          <w:sz w:val="22"/>
          <w:szCs w:val="22"/>
        </w:rPr>
        <w:t xml:space="preserve">pkt </w:t>
      </w:r>
      <w:r w:rsidRPr="00D3449F">
        <w:rPr>
          <w:rFonts w:ascii="Arial" w:hAnsi="Arial" w:cs="Arial"/>
          <w:sz w:val="22"/>
          <w:szCs w:val="22"/>
        </w:rPr>
        <w:t>XII</w:t>
      </w:r>
      <w:r w:rsidR="00153CC7" w:rsidRPr="00D3449F">
        <w:rPr>
          <w:rFonts w:ascii="Arial" w:hAnsi="Arial" w:cs="Arial"/>
          <w:sz w:val="22"/>
          <w:szCs w:val="22"/>
        </w:rPr>
        <w:t>I</w:t>
      </w:r>
      <w:r w:rsidRPr="00D3449F">
        <w:rPr>
          <w:rFonts w:ascii="Arial" w:hAnsi="Arial" w:cs="Arial"/>
          <w:sz w:val="22"/>
          <w:szCs w:val="22"/>
        </w:rPr>
        <w:t xml:space="preserve"> SWZ,</w:t>
      </w:r>
    </w:p>
    <w:p w14:paraId="4ECAEC34" w14:textId="17307A71" w:rsidR="00DA66CF" w:rsidRPr="00D3449F" w:rsidRDefault="00DA66CF">
      <w:pPr>
        <w:widowControl/>
        <w:numPr>
          <w:ilvl w:val="1"/>
          <w:numId w:val="47"/>
        </w:numPr>
        <w:tabs>
          <w:tab w:val="clear" w:pos="0"/>
        </w:tabs>
        <w:ind w:left="993" w:hanging="567"/>
        <w:jc w:val="both"/>
        <w:rPr>
          <w:rFonts w:ascii="Arial" w:hAnsi="Arial" w:cs="Arial"/>
          <w:sz w:val="22"/>
          <w:szCs w:val="22"/>
        </w:rPr>
      </w:pPr>
      <w:r w:rsidRPr="00D3449F">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pkt VII.</w:t>
      </w:r>
      <w:r w:rsidR="00B37C59">
        <w:rPr>
          <w:rFonts w:ascii="Arial" w:hAnsi="Arial" w:cs="Arial"/>
          <w:sz w:val="22"/>
          <w:szCs w:val="22"/>
        </w:rPr>
        <w:t>5</w:t>
      </w:r>
      <w:r w:rsidRPr="00D3449F">
        <w:rPr>
          <w:rFonts w:ascii="Arial" w:hAnsi="Arial" w:cs="Arial"/>
          <w:sz w:val="22"/>
          <w:szCs w:val="22"/>
        </w:rPr>
        <w:t xml:space="preserve"> SWZ,</w:t>
      </w:r>
    </w:p>
    <w:p w14:paraId="59D4563D" w14:textId="77777777" w:rsidR="00DA66CF" w:rsidRPr="00D3449F" w:rsidRDefault="00DA66CF">
      <w:pPr>
        <w:widowControl/>
        <w:numPr>
          <w:ilvl w:val="1"/>
          <w:numId w:val="47"/>
        </w:numPr>
        <w:tabs>
          <w:tab w:val="clear" w:pos="0"/>
        </w:tabs>
        <w:ind w:left="993" w:hanging="567"/>
        <w:jc w:val="both"/>
        <w:rPr>
          <w:rFonts w:ascii="Arial" w:hAnsi="Arial" w:cs="Arial"/>
          <w:sz w:val="22"/>
          <w:szCs w:val="22"/>
        </w:rPr>
      </w:pPr>
      <w:r w:rsidRPr="00D3449F">
        <w:rPr>
          <w:rFonts w:ascii="Arial" w:hAnsi="Arial" w:cs="Arial"/>
          <w:sz w:val="22"/>
          <w:szCs w:val="22"/>
        </w:rPr>
        <w:t>przedmiotowe środki dowodowe, o których mowa w pkt IV SWZ.</w:t>
      </w:r>
    </w:p>
    <w:p w14:paraId="41FD49B6" w14:textId="77777777" w:rsidR="00DA66CF" w:rsidRPr="00D3449F" w:rsidRDefault="00DA66CF">
      <w:pPr>
        <w:widowControl/>
        <w:numPr>
          <w:ilvl w:val="0"/>
          <w:numId w:val="47"/>
        </w:numPr>
        <w:autoSpaceDE w:val="0"/>
        <w:jc w:val="both"/>
        <w:rPr>
          <w:rFonts w:ascii="Arial" w:hAnsi="Arial" w:cs="Arial"/>
          <w:sz w:val="22"/>
          <w:szCs w:val="22"/>
        </w:rPr>
      </w:pPr>
      <w:r w:rsidRPr="00D3449F">
        <w:rPr>
          <w:rFonts w:ascii="Arial" w:hAnsi="Arial" w:cs="Arial"/>
          <w:sz w:val="22"/>
          <w:szCs w:val="22"/>
        </w:rPr>
        <w:t xml:space="preserve">Wykonawca składa ofertę za pośrednictwem Platformy Zakupowej pod adresem: </w:t>
      </w:r>
      <w:hyperlink r:id="rId70" w:history="1">
        <w:r w:rsidRPr="00D3449F">
          <w:rPr>
            <w:rStyle w:val="Hipercze"/>
            <w:rFonts w:ascii="Arial" w:hAnsi="Arial" w:cs="Arial"/>
            <w:color w:val="auto"/>
            <w:sz w:val="22"/>
            <w:szCs w:val="22"/>
          </w:rPr>
          <w:t>https://platformazakupowa.pl</w:t>
        </w:r>
      </w:hyperlink>
      <w:r w:rsidRPr="00D3449F">
        <w:rPr>
          <w:rFonts w:ascii="Arial" w:hAnsi="Arial" w:cs="Arial"/>
          <w:sz w:val="22"/>
          <w:szCs w:val="22"/>
        </w:rPr>
        <w:t>. zgodnie z Instrukcją dla Wykonawców, dostępną pod linkiem </w:t>
      </w:r>
      <w:hyperlink r:id="rId71" w:history="1">
        <w:r w:rsidRPr="00D3449F">
          <w:rPr>
            <w:rStyle w:val="Hipercze"/>
            <w:rFonts w:ascii="Arial" w:hAnsi="Arial" w:cs="Arial"/>
            <w:color w:val="auto"/>
            <w:sz w:val="22"/>
            <w:szCs w:val="22"/>
          </w:rPr>
          <w:t>https://drive.google.com/file/d/1Kd1DttbBeiNWt4q4slS4t76lZVKPbkyD/view</w:t>
        </w:r>
      </w:hyperlink>
      <w:r w:rsidRPr="00D3449F">
        <w:rPr>
          <w:rFonts w:ascii="Arial" w:hAnsi="Arial" w:cs="Arial"/>
          <w:sz w:val="22"/>
          <w:szCs w:val="22"/>
        </w:rPr>
        <w:t xml:space="preserve"> </w:t>
      </w:r>
    </w:p>
    <w:p w14:paraId="2D01A602" w14:textId="77777777" w:rsidR="00DA66CF" w:rsidRPr="00D3449F" w:rsidRDefault="00DA66CF">
      <w:pPr>
        <w:widowControl/>
        <w:numPr>
          <w:ilvl w:val="0"/>
          <w:numId w:val="47"/>
        </w:numPr>
        <w:autoSpaceDE w:val="0"/>
        <w:jc w:val="both"/>
        <w:rPr>
          <w:rFonts w:ascii="Arial" w:hAnsi="Arial" w:cs="Arial"/>
          <w:sz w:val="22"/>
          <w:szCs w:val="22"/>
        </w:rPr>
      </w:pPr>
      <w:r w:rsidRPr="00D3449F">
        <w:rPr>
          <w:rFonts w:ascii="Arial" w:hAnsi="Arial" w:cs="Arial"/>
          <w:sz w:val="22"/>
          <w:szCs w:val="22"/>
        </w:rPr>
        <w:t xml:space="preserve">Wykonawca składa ofertę wraz załącznikami z zachowaniem postaci elektronicznej, przy czym każdy z dokumentów składających się na ofertę (każdy z osobna) winien być opatrzony kwalifikowanym podpisem elektronicznym, na zasadach określonych w pkt VIII SWZ. </w:t>
      </w:r>
      <w:r w:rsidRPr="00D3449F">
        <w:rPr>
          <w:rFonts w:ascii="Arial" w:eastAsia="Arial" w:hAnsi="Arial" w:cs="Arial"/>
          <w:sz w:val="22"/>
          <w:szCs w:val="22"/>
        </w:rPr>
        <w:t xml:space="preserve"> </w:t>
      </w:r>
      <w:r w:rsidRPr="00D3449F">
        <w:rPr>
          <w:rFonts w:ascii="Arial" w:hAnsi="Arial" w:cs="Arial"/>
          <w:sz w:val="22"/>
          <w:szCs w:val="22"/>
        </w:rPr>
        <w:tab/>
      </w:r>
    </w:p>
    <w:p w14:paraId="334A5ADE" w14:textId="77777777" w:rsidR="00DA66CF" w:rsidRPr="00D3449F" w:rsidRDefault="00DA66CF">
      <w:pPr>
        <w:widowControl/>
        <w:numPr>
          <w:ilvl w:val="0"/>
          <w:numId w:val="47"/>
        </w:numPr>
        <w:autoSpaceDE w:val="0"/>
        <w:jc w:val="both"/>
        <w:rPr>
          <w:rFonts w:ascii="Arial" w:hAnsi="Arial" w:cs="Arial"/>
          <w:sz w:val="22"/>
          <w:szCs w:val="22"/>
        </w:rPr>
      </w:pPr>
      <w:r w:rsidRPr="00D3449F">
        <w:rPr>
          <w:rFonts w:ascii="Arial" w:hAnsi="Arial" w:cs="Arial"/>
          <w:sz w:val="22"/>
          <w:szCs w:val="22"/>
        </w:rPr>
        <w:t>Oferty nie są widoczne do momentu odszyfrowania ofert przez Zamawiającego, które nastąpi po terminie otwarcia ofert.</w:t>
      </w:r>
    </w:p>
    <w:p w14:paraId="468CBCB5" w14:textId="77777777" w:rsidR="00DA66CF" w:rsidRPr="00D3449F" w:rsidRDefault="00DA66CF">
      <w:pPr>
        <w:widowControl/>
        <w:numPr>
          <w:ilvl w:val="0"/>
          <w:numId w:val="47"/>
        </w:numPr>
        <w:autoSpaceDE w:val="0"/>
        <w:jc w:val="both"/>
        <w:rPr>
          <w:rFonts w:ascii="Arial" w:hAnsi="Arial" w:cs="Arial"/>
          <w:sz w:val="22"/>
          <w:szCs w:val="22"/>
        </w:rPr>
      </w:pPr>
      <w:r w:rsidRPr="00D3449F">
        <w:rPr>
          <w:rFonts w:ascii="Arial" w:hAnsi="Arial" w:cs="Arial"/>
          <w:sz w:val="22"/>
          <w:szCs w:val="22"/>
        </w:rPr>
        <w:t xml:space="preserve">Wykonawca </w:t>
      </w:r>
      <w:r w:rsidRPr="00D3449F">
        <w:rPr>
          <w:rFonts w:ascii="Arial" w:hAnsi="Arial" w:cs="Arial"/>
          <w:sz w:val="22"/>
          <w:szCs w:val="22"/>
          <w:lang w:eastAsia="pl-PL"/>
        </w:rPr>
        <w:t>do upływu terminu składania ofert może wycofać ofertę</w:t>
      </w:r>
      <w:r w:rsidRPr="00D3449F">
        <w:rPr>
          <w:rFonts w:ascii="Arial" w:hAnsi="Arial" w:cs="Arial"/>
          <w:sz w:val="22"/>
          <w:szCs w:val="22"/>
        </w:rPr>
        <w:t xml:space="preserve">. W tym celu w zakładce „Załączniki” należy skorzystać z polecenia „Usuń”, zaznaczając uprzednio wybrany przez siebie plik z ofertą. </w:t>
      </w:r>
    </w:p>
    <w:p w14:paraId="20303F3A" w14:textId="77777777" w:rsidR="00DA66CF" w:rsidRPr="00D3449F" w:rsidRDefault="00DA66CF">
      <w:pPr>
        <w:widowControl/>
        <w:numPr>
          <w:ilvl w:val="0"/>
          <w:numId w:val="47"/>
        </w:numPr>
        <w:autoSpaceDE w:val="0"/>
        <w:jc w:val="both"/>
        <w:rPr>
          <w:rFonts w:ascii="Arial" w:hAnsi="Arial" w:cs="Arial"/>
          <w:sz w:val="22"/>
          <w:szCs w:val="22"/>
        </w:rPr>
      </w:pPr>
      <w:r w:rsidRPr="00D3449F">
        <w:rPr>
          <w:rFonts w:ascii="Arial" w:hAnsi="Arial" w:cs="Arial"/>
          <w:sz w:val="22"/>
          <w:szCs w:val="22"/>
        </w:rPr>
        <w:t>Dokumenty złożone w formie kserokopii muszą być potwierdzone „za zgodność z oryginałem” przez osoby uprawnione do reprezentowania Wykonawcy zgodnie z przepisami prawa.</w:t>
      </w:r>
    </w:p>
    <w:p w14:paraId="06234084" w14:textId="0993EB5D" w:rsidR="00DA66CF" w:rsidRPr="00D3449F" w:rsidRDefault="00DA66CF">
      <w:pPr>
        <w:widowControl/>
        <w:numPr>
          <w:ilvl w:val="0"/>
          <w:numId w:val="47"/>
        </w:numPr>
        <w:autoSpaceDE w:val="0"/>
        <w:jc w:val="both"/>
        <w:rPr>
          <w:rFonts w:ascii="Arial" w:hAnsi="Arial" w:cs="Arial"/>
          <w:sz w:val="22"/>
          <w:szCs w:val="22"/>
        </w:rPr>
      </w:pPr>
      <w:r w:rsidRPr="00D3449F">
        <w:rPr>
          <w:rFonts w:ascii="Arial" w:hAnsi="Arial" w:cs="Arial"/>
          <w:sz w:val="22"/>
          <w:szCs w:val="22"/>
        </w:rPr>
        <w:t xml:space="preserve">Wykonawca ponosi wszelkie koszty związane z przygotowaniem i złożeniem oferty. Zamawiający nie przewiduje zwrotu kosztów udziału w postępowaniu, z zastrzeżeniem art. 261 ustawy Pzp. </w:t>
      </w:r>
    </w:p>
    <w:p w14:paraId="51C7F413" w14:textId="77777777" w:rsidR="00FF5652" w:rsidRPr="00D3449F" w:rsidRDefault="00FF5652" w:rsidP="00FF5652">
      <w:pPr>
        <w:widowControl/>
        <w:autoSpaceDE w:val="0"/>
        <w:ind w:left="397"/>
        <w:jc w:val="both"/>
        <w:rPr>
          <w:rFonts w:ascii="Arial" w:hAnsi="Arial" w:cs="Arial"/>
          <w:sz w:val="22"/>
          <w:szCs w:val="22"/>
        </w:rPr>
      </w:pPr>
    </w:p>
    <w:p w14:paraId="116EB656"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oferty CZĘŚCIOWE, WARIANTOWE, UMOWA RAMOWA, AUKCJa ELEKTRONICZNa, zamówienia art. 214 ust. 1 pkt 7 i 8 ustawy pzp</w:t>
      </w:r>
    </w:p>
    <w:p w14:paraId="5F55C56D" w14:textId="77777777" w:rsidR="00DA66CF" w:rsidRPr="00D3449F" w:rsidRDefault="00DA66CF" w:rsidP="00DA66CF">
      <w:pPr>
        <w:widowControl/>
        <w:autoSpaceDE w:val="0"/>
        <w:jc w:val="both"/>
        <w:rPr>
          <w:rFonts w:ascii="Arial" w:hAnsi="Arial" w:cs="Arial"/>
          <w:sz w:val="22"/>
          <w:szCs w:val="22"/>
        </w:rPr>
      </w:pPr>
    </w:p>
    <w:p w14:paraId="7883CBAC" w14:textId="77777777" w:rsidR="00DA66CF" w:rsidRPr="00D3449F" w:rsidRDefault="00DA66CF">
      <w:pPr>
        <w:widowControl/>
        <w:numPr>
          <w:ilvl w:val="6"/>
          <w:numId w:val="16"/>
        </w:numPr>
        <w:tabs>
          <w:tab w:val="clear" w:pos="5040"/>
          <w:tab w:val="num" w:pos="426"/>
        </w:tabs>
        <w:autoSpaceDE w:val="0"/>
        <w:ind w:left="426"/>
        <w:jc w:val="both"/>
        <w:rPr>
          <w:rFonts w:ascii="Arial" w:hAnsi="Arial" w:cs="Arial"/>
          <w:sz w:val="22"/>
          <w:szCs w:val="22"/>
        </w:rPr>
      </w:pPr>
      <w:r w:rsidRPr="00D3449F">
        <w:rPr>
          <w:rFonts w:ascii="Arial" w:hAnsi="Arial" w:cs="Arial"/>
          <w:sz w:val="22"/>
          <w:szCs w:val="22"/>
        </w:rPr>
        <w:t xml:space="preserve">Zamawiający </w:t>
      </w:r>
      <w:r w:rsidR="00291246" w:rsidRPr="00D3449F">
        <w:rPr>
          <w:rFonts w:ascii="Arial" w:hAnsi="Arial" w:cs="Arial"/>
          <w:sz w:val="22"/>
          <w:szCs w:val="22"/>
        </w:rPr>
        <w:t xml:space="preserve">nie </w:t>
      </w:r>
      <w:r w:rsidRPr="00D3449F">
        <w:rPr>
          <w:rFonts w:ascii="Arial" w:hAnsi="Arial" w:cs="Arial"/>
          <w:sz w:val="22"/>
          <w:szCs w:val="22"/>
        </w:rPr>
        <w:t>dopuszcza składani</w:t>
      </w:r>
      <w:r w:rsidR="00291246" w:rsidRPr="00D3449F">
        <w:rPr>
          <w:rFonts w:ascii="Arial" w:hAnsi="Arial" w:cs="Arial"/>
          <w:sz w:val="22"/>
          <w:szCs w:val="22"/>
        </w:rPr>
        <w:t>a</w:t>
      </w:r>
      <w:r w:rsidRPr="00D3449F">
        <w:rPr>
          <w:rFonts w:ascii="Arial" w:hAnsi="Arial" w:cs="Arial"/>
          <w:sz w:val="22"/>
          <w:szCs w:val="22"/>
        </w:rPr>
        <w:t xml:space="preserve"> ofert częściowych.</w:t>
      </w:r>
    </w:p>
    <w:p w14:paraId="732986F5" w14:textId="77777777" w:rsidR="00DA66CF" w:rsidRPr="00D3449F" w:rsidRDefault="00DA66CF">
      <w:pPr>
        <w:widowControl/>
        <w:numPr>
          <w:ilvl w:val="6"/>
          <w:numId w:val="16"/>
        </w:numPr>
        <w:tabs>
          <w:tab w:val="clear" w:pos="5040"/>
          <w:tab w:val="num" w:pos="426"/>
        </w:tabs>
        <w:autoSpaceDE w:val="0"/>
        <w:ind w:left="426"/>
        <w:jc w:val="both"/>
        <w:rPr>
          <w:rFonts w:ascii="Arial" w:hAnsi="Arial" w:cs="Arial"/>
          <w:sz w:val="22"/>
          <w:szCs w:val="22"/>
        </w:rPr>
      </w:pPr>
      <w:r w:rsidRPr="00D3449F">
        <w:rPr>
          <w:rFonts w:ascii="Arial" w:hAnsi="Arial" w:cs="Arial"/>
          <w:sz w:val="22"/>
          <w:szCs w:val="22"/>
        </w:rPr>
        <w:t>Zamawiający nie dopuszcza składania ofert wariantowych.</w:t>
      </w:r>
    </w:p>
    <w:p w14:paraId="1B2B606A" w14:textId="77777777" w:rsidR="00DA66CF" w:rsidRPr="00D3449F" w:rsidRDefault="00DA66CF">
      <w:pPr>
        <w:widowControl/>
        <w:numPr>
          <w:ilvl w:val="6"/>
          <w:numId w:val="16"/>
        </w:numPr>
        <w:tabs>
          <w:tab w:val="clear" w:pos="5040"/>
          <w:tab w:val="num" w:pos="426"/>
        </w:tabs>
        <w:autoSpaceDE w:val="0"/>
        <w:ind w:left="426"/>
        <w:jc w:val="both"/>
        <w:rPr>
          <w:rFonts w:ascii="Arial" w:hAnsi="Arial" w:cs="Arial"/>
          <w:sz w:val="22"/>
          <w:szCs w:val="22"/>
        </w:rPr>
      </w:pPr>
      <w:r w:rsidRPr="00D3449F">
        <w:rPr>
          <w:rFonts w:ascii="Arial" w:hAnsi="Arial" w:cs="Arial"/>
          <w:sz w:val="22"/>
          <w:szCs w:val="22"/>
        </w:rPr>
        <w:t>Zamawiający nie przewiduje zawarcia umowy ramowej.</w:t>
      </w:r>
    </w:p>
    <w:p w14:paraId="6A1E7C46" w14:textId="77777777" w:rsidR="00DA66CF" w:rsidRPr="00D3449F" w:rsidRDefault="00DA66CF">
      <w:pPr>
        <w:widowControl/>
        <w:numPr>
          <w:ilvl w:val="6"/>
          <w:numId w:val="16"/>
        </w:numPr>
        <w:tabs>
          <w:tab w:val="clear" w:pos="5040"/>
          <w:tab w:val="num" w:pos="426"/>
        </w:tabs>
        <w:autoSpaceDE w:val="0"/>
        <w:ind w:left="426"/>
        <w:jc w:val="both"/>
        <w:rPr>
          <w:rFonts w:ascii="Arial" w:hAnsi="Arial" w:cs="Arial"/>
          <w:sz w:val="22"/>
          <w:szCs w:val="22"/>
        </w:rPr>
      </w:pPr>
      <w:r w:rsidRPr="00D3449F">
        <w:rPr>
          <w:rFonts w:ascii="Arial" w:hAnsi="Arial" w:cs="Arial"/>
          <w:sz w:val="22"/>
          <w:szCs w:val="22"/>
        </w:rPr>
        <w:t>Zamawiający nie przewiduje przeprowadzenia aukcji elektronicznej.</w:t>
      </w:r>
    </w:p>
    <w:p w14:paraId="2E928B5B" w14:textId="77777777" w:rsidR="00DA66CF" w:rsidRPr="00D3449F" w:rsidRDefault="00DA66CF">
      <w:pPr>
        <w:widowControl/>
        <w:numPr>
          <w:ilvl w:val="6"/>
          <w:numId w:val="16"/>
        </w:numPr>
        <w:tabs>
          <w:tab w:val="clear" w:pos="5040"/>
          <w:tab w:val="num" w:pos="426"/>
        </w:tabs>
        <w:autoSpaceDE w:val="0"/>
        <w:ind w:left="426"/>
        <w:jc w:val="both"/>
        <w:rPr>
          <w:rFonts w:ascii="Arial" w:hAnsi="Arial" w:cs="Arial"/>
          <w:sz w:val="22"/>
          <w:szCs w:val="22"/>
        </w:rPr>
      </w:pPr>
      <w:r w:rsidRPr="00D3449F">
        <w:rPr>
          <w:rFonts w:ascii="Arial" w:hAnsi="Arial" w:cs="Arial"/>
          <w:sz w:val="22"/>
          <w:szCs w:val="22"/>
        </w:rPr>
        <w:t>Zamawiający nie przewiduje możliwości udzielenie zamówień, o których mowa w art. 214 ust. 1 pkt 7 i 8 ustawy Pzp.</w:t>
      </w:r>
    </w:p>
    <w:p w14:paraId="58B0BA8E"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lastRenderedPageBreak/>
        <w:t>wymagania w zakresie zatrudnienia</w:t>
      </w:r>
    </w:p>
    <w:p w14:paraId="0EF1B06E" w14:textId="77777777" w:rsidR="00DA66CF" w:rsidRPr="00D3449F" w:rsidRDefault="00DA66CF" w:rsidP="00DA66CF">
      <w:pPr>
        <w:widowControl/>
        <w:autoSpaceDE w:val="0"/>
        <w:jc w:val="both"/>
        <w:rPr>
          <w:rFonts w:ascii="Arial" w:hAnsi="Arial" w:cs="Arial"/>
          <w:sz w:val="22"/>
          <w:szCs w:val="22"/>
        </w:rPr>
      </w:pPr>
    </w:p>
    <w:p w14:paraId="690A3371" w14:textId="77777777" w:rsidR="00DA66CF" w:rsidRPr="00D3449F" w:rsidRDefault="00DA66CF" w:rsidP="00DA66CF">
      <w:pPr>
        <w:widowControl/>
        <w:autoSpaceDE w:val="0"/>
        <w:jc w:val="both"/>
        <w:rPr>
          <w:rFonts w:ascii="Arial" w:hAnsi="Arial" w:cs="Arial"/>
          <w:sz w:val="22"/>
          <w:szCs w:val="22"/>
        </w:rPr>
      </w:pPr>
      <w:r w:rsidRPr="00D3449F">
        <w:rPr>
          <w:rFonts w:ascii="Arial" w:hAnsi="Arial" w:cs="Arial"/>
          <w:sz w:val="22"/>
          <w:szCs w:val="22"/>
        </w:rPr>
        <w:t>Zamawiający nie stawia Wykonawcom wymogów w zakresie zatrudnienia, o których mowa w art. 95 oraz 96 ust. 2 pkt 2 ustawy Pzp.</w:t>
      </w:r>
    </w:p>
    <w:p w14:paraId="47645AD4" w14:textId="77777777" w:rsidR="00DA66CF" w:rsidRPr="00D3449F" w:rsidRDefault="00DA66CF" w:rsidP="00DA66CF">
      <w:pPr>
        <w:widowControl/>
        <w:autoSpaceDE w:val="0"/>
        <w:jc w:val="both"/>
        <w:rPr>
          <w:rFonts w:ascii="Arial" w:hAnsi="Arial" w:cs="Arial"/>
          <w:sz w:val="22"/>
          <w:szCs w:val="22"/>
        </w:rPr>
      </w:pPr>
    </w:p>
    <w:p w14:paraId="6FFD5C9E" w14:textId="04A97EA4"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Sposób oraz termin składania ofert i otwarcia ofert</w:t>
      </w:r>
    </w:p>
    <w:p w14:paraId="65D6FEED" w14:textId="15005D2B" w:rsidR="00DA66CF" w:rsidRPr="00D3449F" w:rsidRDefault="00DA66CF">
      <w:pPr>
        <w:widowControl/>
        <w:numPr>
          <w:ilvl w:val="0"/>
          <w:numId w:val="13"/>
        </w:numPr>
        <w:tabs>
          <w:tab w:val="left" w:pos="392"/>
        </w:tabs>
        <w:autoSpaceDE w:val="0"/>
        <w:ind w:left="426" w:hanging="426"/>
        <w:jc w:val="both"/>
        <w:rPr>
          <w:rFonts w:ascii="Arial" w:hAnsi="Arial" w:cs="Arial"/>
          <w:sz w:val="22"/>
          <w:szCs w:val="22"/>
        </w:rPr>
      </w:pPr>
      <w:bookmarkStart w:id="82" w:name="_Hlk100830346"/>
      <w:r w:rsidRPr="00D3449F">
        <w:rPr>
          <w:rFonts w:ascii="Arial" w:hAnsi="Arial" w:cs="Arial"/>
          <w:sz w:val="22"/>
          <w:szCs w:val="22"/>
        </w:rPr>
        <w:t xml:space="preserve">Oferty należy składać za pośrednictwem Platformy Zakupowej pod adresem: </w:t>
      </w:r>
      <w:hyperlink r:id="rId72" w:history="1">
        <w:r w:rsidRPr="00D3449F">
          <w:rPr>
            <w:rStyle w:val="Hipercze"/>
            <w:rFonts w:ascii="Arial" w:hAnsi="Arial" w:cs="Arial"/>
            <w:color w:val="auto"/>
            <w:sz w:val="22"/>
            <w:szCs w:val="22"/>
            <w:u w:val="none"/>
          </w:rPr>
          <w:t>https://platformazakupowa.pl</w:t>
        </w:r>
      </w:hyperlink>
      <w:r w:rsidRPr="00D3449F">
        <w:rPr>
          <w:rFonts w:ascii="Arial" w:hAnsi="Arial" w:cs="Arial"/>
          <w:sz w:val="22"/>
          <w:szCs w:val="22"/>
        </w:rPr>
        <w:t xml:space="preserve"> w nieprzekraczalnym terminie do dnia</w:t>
      </w:r>
      <w:r w:rsidR="00DE054A">
        <w:rPr>
          <w:rFonts w:ascii="Arial" w:hAnsi="Arial" w:cs="Arial"/>
          <w:sz w:val="22"/>
          <w:szCs w:val="22"/>
        </w:rPr>
        <w:t xml:space="preserve"> </w:t>
      </w:r>
      <w:r w:rsidR="00DE054A" w:rsidRPr="00DE054A">
        <w:rPr>
          <w:rFonts w:ascii="Arial" w:hAnsi="Arial" w:cs="Arial"/>
          <w:b/>
          <w:bCs/>
          <w:sz w:val="22"/>
          <w:szCs w:val="22"/>
        </w:rPr>
        <w:t>10.0</w:t>
      </w:r>
      <w:r w:rsidR="00EF0975">
        <w:rPr>
          <w:rFonts w:ascii="Arial" w:hAnsi="Arial" w:cs="Arial"/>
          <w:b/>
          <w:bCs/>
          <w:sz w:val="22"/>
          <w:szCs w:val="22"/>
        </w:rPr>
        <w:t>9</w:t>
      </w:r>
      <w:r w:rsidR="00DE054A" w:rsidRPr="00DE054A">
        <w:rPr>
          <w:rFonts w:ascii="Arial" w:hAnsi="Arial" w:cs="Arial"/>
          <w:b/>
          <w:bCs/>
          <w:sz w:val="22"/>
          <w:szCs w:val="22"/>
        </w:rPr>
        <w:t xml:space="preserve">.2024r. </w:t>
      </w:r>
      <w:r w:rsidRPr="00DE054A">
        <w:rPr>
          <w:rFonts w:ascii="Arial" w:hAnsi="Arial" w:cs="Arial"/>
          <w:b/>
          <w:bCs/>
          <w:sz w:val="22"/>
          <w:szCs w:val="22"/>
        </w:rPr>
        <w:t>do</w:t>
      </w:r>
      <w:r w:rsidRPr="00D3449F">
        <w:rPr>
          <w:rFonts w:ascii="Arial" w:hAnsi="Arial" w:cs="Arial"/>
          <w:b/>
          <w:bCs/>
          <w:sz w:val="22"/>
          <w:szCs w:val="22"/>
        </w:rPr>
        <w:t xml:space="preserve"> godz. 12:00. </w:t>
      </w:r>
    </w:p>
    <w:bookmarkEnd w:id="82"/>
    <w:p w14:paraId="03FEA8BC" w14:textId="564CADD8" w:rsidR="00DA66CF" w:rsidRPr="00D3449F" w:rsidRDefault="00DA66CF">
      <w:pPr>
        <w:widowControl/>
        <w:numPr>
          <w:ilvl w:val="0"/>
          <w:numId w:val="13"/>
        </w:numPr>
        <w:tabs>
          <w:tab w:val="left" w:pos="392"/>
        </w:tabs>
        <w:autoSpaceDE w:val="0"/>
        <w:ind w:left="426" w:hanging="426"/>
        <w:jc w:val="both"/>
        <w:rPr>
          <w:rFonts w:ascii="Arial" w:hAnsi="Arial" w:cs="Arial"/>
          <w:sz w:val="22"/>
          <w:szCs w:val="22"/>
        </w:rPr>
      </w:pPr>
      <w:r w:rsidRPr="00D3449F">
        <w:rPr>
          <w:rFonts w:ascii="Arial" w:hAnsi="Arial" w:cs="Arial"/>
          <w:sz w:val="22"/>
          <w:szCs w:val="22"/>
        </w:rPr>
        <w:t>O terminie złożenia oferty decyduje czas pełnego przeprocesowania transakcji na Platformie Zakupowej.</w:t>
      </w:r>
    </w:p>
    <w:p w14:paraId="56B616DA" w14:textId="468D20CE" w:rsidR="00965A2A" w:rsidRPr="00D3449F" w:rsidRDefault="00965A2A">
      <w:pPr>
        <w:widowControl/>
        <w:numPr>
          <w:ilvl w:val="0"/>
          <w:numId w:val="13"/>
        </w:numPr>
        <w:tabs>
          <w:tab w:val="left" w:pos="392"/>
        </w:tabs>
        <w:autoSpaceDE w:val="0"/>
        <w:ind w:left="426" w:hanging="426"/>
        <w:jc w:val="both"/>
        <w:rPr>
          <w:rFonts w:ascii="Arial" w:hAnsi="Arial" w:cs="Arial"/>
          <w:sz w:val="22"/>
          <w:szCs w:val="22"/>
        </w:rPr>
      </w:pPr>
      <w:r w:rsidRPr="00D3449F">
        <w:rPr>
          <w:rFonts w:ascii="Arial" w:hAnsi="Arial" w:cs="Arial"/>
          <w:sz w:val="22"/>
          <w:szCs w:val="22"/>
        </w:rPr>
        <w:t xml:space="preserve">Zamawiający wyznacza terminu składania ofert na podstawie art. 138 ust. 2 pkt 2) Pzp w zw. z art. 378 ust. 1 Pzp. </w:t>
      </w:r>
    </w:p>
    <w:p w14:paraId="5B9BF795" w14:textId="359015E2" w:rsidR="00DA66CF" w:rsidRPr="00D3449F" w:rsidRDefault="00DA66CF">
      <w:pPr>
        <w:widowControl/>
        <w:numPr>
          <w:ilvl w:val="0"/>
          <w:numId w:val="13"/>
        </w:numPr>
        <w:tabs>
          <w:tab w:val="left" w:pos="392"/>
        </w:tabs>
        <w:autoSpaceDE w:val="0"/>
        <w:ind w:left="426" w:hanging="426"/>
        <w:jc w:val="both"/>
        <w:rPr>
          <w:rFonts w:ascii="Arial" w:hAnsi="Arial" w:cs="Arial"/>
          <w:sz w:val="22"/>
          <w:szCs w:val="22"/>
        </w:rPr>
      </w:pPr>
      <w:bookmarkStart w:id="83" w:name="_Hlk100830477"/>
      <w:r w:rsidRPr="00D3449F">
        <w:rPr>
          <w:rFonts w:ascii="Arial" w:hAnsi="Arial" w:cs="Arial"/>
          <w:b/>
          <w:bCs/>
          <w:sz w:val="22"/>
          <w:szCs w:val="22"/>
        </w:rPr>
        <w:t>Otwarcie ofert</w:t>
      </w:r>
      <w:r w:rsidRPr="00D3449F">
        <w:rPr>
          <w:rFonts w:ascii="Arial" w:hAnsi="Arial" w:cs="Arial"/>
          <w:sz w:val="22"/>
          <w:szCs w:val="22"/>
        </w:rPr>
        <w:t xml:space="preserve"> nastąpi w siedzibie PKM Katowice Sp. z o.o., pokój nr 21 (sala konferencyjna) w dniu upływu terminu składania ofert, tj.:</w:t>
      </w:r>
      <w:r w:rsidR="00EF0975">
        <w:rPr>
          <w:rFonts w:ascii="Arial" w:hAnsi="Arial" w:cs="Arial"/>
          <w:sz w:val="22"/>
          <w:szCs w:val="22"/>
        </w:rPr>
        <w:t xml:space="preserve"> </w:t>
      </w:r>
      <w:r w:rsidR="00EF0975" w:rsidRPr="00EF0975">
        <w:rPr>
          <w:rFonts w:ascii="Arial" w:hAnsi="Arial" w:cs="Arial"/>
          <w:b/>
          <w:bCs/>
          <w:sz w:val="22"/>
          <w:szCs w:val="22"/>
        </w:rPr>
        <w:t xml:space="preserve">10.09.2024r. </w:t>
      </w:r>
      <w:r w:rsidRPr="00EF0975">
        <w:rPr>
          <w:rFonts w:ascii="Arial" w:hAnsi="Arial" w:cs="Arial"/>
          <w:b/>
          <w:bCs/>
          <w:sz w:val="22"/>
          <w:szCs w:val="22"/>
        </w:rPr>
        <w:t>o</w:t>
      </w:r>
      <w:r w:rsidRPr="00D3449F">
        <w:rPr>
          <w:rFonts w:ascii="Arial" w:hAnsi="Arial" w:cs="Arial"/>
          <w:b/>
          <w:bCs/>
          <w:sz w:val="22"/>
          <w:szCs w:val="22"/>
        </w:rPr>
        <w:t xml:space="preserve"> godzinie 12:15</w:t>
      </w:r>
      <w:r w:rsidRPr="00D3449F">
        <w:rPr>
          <w:rFonts w:ascii="Arial" w:hAnsi="Arial" w:cs="Arial"/>
          <w:sz w:val="22"/>
          <w:szCs w:val="22"/>
        </w:rPr>
        <w:t xml:space="preserve"> poprzez odszyfrowanie ofert. Wykonawcy mogą uczestniczyć w otwarciu ofert.</w:t>
      </w:r>
    </w:p>
    <w:bookmarkEnd w:id="83"/>
    <w:p w14:paraId="0975ED51" w14:textId="77777777" w:rsidR="00DA66CF" w:rsidRPr="00D3449F" w:rsidRDefault="00DA66CF">
      <w:pPr>
        <w:widowControl/>
        <w:numPr>
          <w:ilvl w:val="0"/>
          <w:numId w:val="13"/>
        </w:numPr>
        <w:tabs>
          <w:tab w:val="left" w:pos="392"/>
        </w:tabs>
        <w:autoSpaceDE w:val="0"/>
        <w:ind w:left="426" w:hanging="426"/>
        <w:jc w:val="both"/>
        <w:rPr>
          <w:rFonts w:ascii="Arial" w:hAnsi="Arial" w:cs="Arial"/>
          <w:sz w:val="22"/>
          <w:szCs w:val="22"/>
        </w:rPr>
      </w:pPr>
      <w:r w:rsidRPr="00D3449F">
        <w:rPr>
          <w:rFonts w:ascii="Arial" w:hAnsi="Arial" w:cs="Arial"/>
          <w:sz w:val="22"/>
          <w:szCs w:val="22"/>
        </w:rPr>
        <w:t>Z zawartością ofert nie można zapoznać się przed upływem terminu otwarcia ofert.</w:t>
      </w:r>
    </w:p>
    <w:p w14:paraId="0C1DFC45" w14:textId="77777777" w:rsidR="00DA66CF" w:rsidRPr="00D3449F" w:rsidRDefault="00DA66CF">
      <w:pPr>
        <w:widowControl/>
        <w:numPr>
          <w:ilvl w:val="0"/>
          <w:numId w:val="13"/>
        </w:numPr>
        <w:tabs>
          <w:tab w:val="left" w:pos="392"/>
        </w:tabs>
        <w:autoSpaceDE w:val="0"/>
        <w:ind w:left="426" w:hanging="426"/>
        <w:jc w:val="both"/>
        <w:rPr>
          <w:rFonts w:ascii="Arial" w:hAnsi="Arial" w:cs="Arial"/>
          <w:sz w:val="22"/>
          <w:szCs w:val="22"/>
        </w:rPr>
      </w:pPr>
      <w:r w:rsidRPr="00D3449F">
        <w:rPr>
          <w:rFonts w:ascii="Arial" w:hAnsi="Arial" w:cs="Arial"/>
          <w:sz w:val="22"/>
          <w:szCs w:val="22"/>
        </w:rPr>
        <w:t>Otwarcie ofert jest jawne.</w:t>
      </w:r>
    </w:p>
    <w:p w14:paraId="75638D40" w14:textId="77777777" w:rsidR="00DA66CF" w:rsidRPr="00D3449F" w:rsidRDefault="00DA66CF">
      <w:pPr>
        <w:widowControl/>
        <w:numPr>
          <w:ilvl w:val="0"/>
          <w:numId w:val="13"/>
        </w:numPr>
        <w:tabs>
          <w:tab w:val="left" w:pos="392"/>
        </w:tabs>
        <w:autoSpaceDE w:val="0"/>
        <w:ind w:left="426" w:hanging="426"/>
        <w:jc w:val="both"/>
        <w:rPr>
          <w:rFonts w:ascii="Arial" w:hAnsi="Arial" w:cs="Arial"/>
          <w:sz w:val="22"/>
          <w:szCs w:val="22"/>
        </w:rPr>
      </w:pPr>
      <w:r w:rsidRPr="00D3449F">
        <w:rPr>
          <w:rFonts w:ascii="Arial" w:hAnsi="Arial" w:cs="Arial"/>
          <w:sz w:val="22"/>
          <w:szCs w:val="22"/>
          <w:lang w:eastAsia="pl-PL"/>
        </w:rPr>
        <w:t>W przypadku awarii tego systemu teleinformatycznego, która powoduje brak możliwości otwarcia ofert w terminie określonym przez Zamawiającego, otwarcie ofert następuje niezwłocznie po usunięciu awarii.</w:t>
      </w:r>
      <w:bookmarkStart w:id="84" w:name="mip51081239"/>
      <w:bookmarkEnd w:id="84"/>
    </w:p>
    <w:p w14:paraId="072EB435" w14:textId="77777777" w:rsidR="00DA66CF" w:rsidRPr="00D3449F" w:rsidRDefault="00DA66CF">
      <w:pPr>
        <w:widowControl/>
        <w:numPr>
          <w:ilvl w:val="0"/>
          <w:numId w:val="13"/>
        </w:numPr>
        <w:tabs>
          <w:tab w:val="left" w:pos="392"/>
        </w:tabs>
        <w:autoSpaceDE w:val="0"/>
        <w:ind w:left="426" w:hanging="426"/>
        <w:jc w:val="both"/>
        <w:rPr>
          <w:rFonts w:ascii="Arial" w:hAnsi="Arial" w:cs="Arial"/>
          <w:sz w:val="22"/>
          <w:szCs w:val="22"/>
        </w:rPr>
      </w:pPr>
      <w:r w:rsidRPr="00D3449F">
        <w:rPr>
          <w:rFonts w:ascii="Arial" w:hAnsi="Arial" w:cs="Arial"/>
          <w:sz w:val="22"/>
          <w:szCs w:val="22"/>
          <w:lang w:eastAsia="pl-PL"/>
        </w:rPr>
        <w:t>Zamawiający informuje o zmianie terminu otwarcia ofert na stronie internetowej prowadzonego postępowania.</w:t>
      </w:r>
      <w:bookmarkStart w:id="85" w:name="mip51081240"/>
      <w:bookmarkEnd w:id="85"/>
    </w:p>
    <w:p w14:paraId="25C414B8" w14:textId="77777777" w:rsidR="00DA66CF" w:rsidRPr="00D3449F" w:rsidRDefault="00DA66CF">
      <w:pPr>
        <w:widowControl/>
        <w:numPr>
          <w:ilvl w:val="0"/>
          <w:numId w:val="13"/>
        </w:numPr>
        <w:tabs>
          <w:tab w:val="left" w:pos="392"/>
        </w:tabs>
        <w:autoSpaceDE w:val="0"/>
        <w:ind w:left="426" w:hanging="426"/>
        <w:jc w:val="both"/>
        <w:rPr>
          <w:rFonts w:ascii="Arial" w:hAnsi="Arial" w:cs="Arial"/>
          <w:sz w:val="22"/>
          <w:szCs w:val="22"/>
        </w:rPr>
      </w:pPr>
      <w:r w:rsidRPr="00D3449F">
        <w:rPr>
          <w:rFonts w:ascii="Arial" w:hAnsi="Arial" w:cs="Arial"/>
          <w:sz w:val="22"/>
          <w:szCs w:val="22"/>
          <w:lang w:eastAsia="pl-PL"/>
        </w:rPr>
        <w:t>Zamawiający, najpóźniej przed otwarciem ofert, udostępnia na stronie internetowej prowadzonego postępowania informację o kwocie, jaką zamierza przeznaczyć na sfinansowanie zamówienia.</w:t>
      </w:r>
      <w:bookmarkStart w:id="86" w:name="mip51081241"/>
      <w:bookmarkEnd w:id="86"/>
    </w:p>
    <w:p w14:paraId="6E5BAAE9" w14:textId="77777777" w:rsidR="00DA66CF" w:rsidRPr="00D3449F" w:rsidRDefault="00DA66CF">
      <w:pPr>
        <w:widowControl/>
        <w:numPr>
          <w:ilvl w:val="0"/>
          <w:numId w:val="13"/>
        </w:numPr>
        <w:tabs>
          <w:tab w:val="left" w:pos="392"/>
        </w:tabs>
        <w:autoSpaceDE w:val="0"/>
        <w:ind w:left="426" w:hanging="426"/>
        <w:jc w:val="both"/>
        <w:rPr>
          <w:rFonts w:ascii="Arial" w:hAnsi="Arial" w:cs="Arial"/>
          <w:sz w:val="22"/>
          <w:szCs w:val="22"/>
        </w:rPr>
      </w:pPr>
      <w:r w:rsidRPr="00D3449F">
        <w:rPr>
          <w:rFonts w:ascii="Arial" w:hAnsi="Arial" w:cs="Arial"/>
          <w:sz w:val="22"/>
          <w:szCs w:val="22"/>
          <w:lang w:eastAsia="pl-PL"/>
        </w:rPr>
        <w:t>Zamawiający, niezwłocznie po otwarciu ofert, udostępnia na stronie internetowej prowadzonego postępowania informacje o:</w:t>
      </w:r>
    </w:p>
    <w:p w14:paraId="4DB8A534" w14:textId="77777777" w:rsidR="00DA66CF" w:rsidRPr="00D3449F" w:rsidRDefault="00DA66CF">
      <w:pPr>
        <w:widowControl/>
        <w:numPr>
          <w:ilvl w:val="1"/>
          <w:numId w:val="13"/>
        </w:numPr>
        <w:shd w:val="clear" w:color="auto" w:fill="FFFFFF"/>
        <w:suppressAutoHyphens w:val="0"/>
        <w:ind w:left="993" w:hanging="567"/>
        <w:jc w:val="both"/>
        <w:rPr>
          <w:rFonts w:ascii="Arial" w:hAnsi="Arial" w:cs="Arial"/>
          <w:sz w:val="22"/>
          <w:szCs w:val="22"/>
          <w:lang w:eastAsia="pl-PL"/>
        </w:rPr>
      </w:pPr>
      <w:bookmarkStart w:id="87" w:name="mip51081243"/>
      <w:bookmarkEnd w:id="87"/>
      <w:r w:rsidRPr="00D3449F">
        <w:rPr>
          <w:rFonts w:ascii="Arial" w:hAnsi="Arial" w:cs="Arial"/>
          <w:sz w:val="22"/>
          <w:szCs w:val="22"/>
          <w:lang w:eastAsia="pl-PL"/>
        </w:rPr>
        <w:t>nazwach albo imionach i nazwiskach oraz siedzibach lub miejscach prowadzonej działalności gospodarczej albo miejscach zamieszkania Wykonawców, których oferty zostały otwarte;</w:t>
      </w:r>
    </w:p>
    <w:p w14:paraId="764C2746" w14:textId="565ADA99" w:rsidR="00DA66CF" w:rsidRPr="00D3449F" w:rsidRDefault="00DA66CF">
      <w:pPr>
        <w:widowControl/>
        <w:numPr>
          <w:ilvl w:val="1"/>
          <w:numId w:val="13"/>
        </w:numPr>
        <w:shd w:val="clear" w:color="auto" w:fill="FFFFFF"/>
        <w:suppressAutoHyphens w:val="0"/>
        <w:ind w:left="993" w:hanging="567"/>
        <w:jc w:val="both"/>
        <w:rPr>
          <w:rFonts w:ascii="Arial" w:hAnsi="Arial" w:cs="Arial"/>
          <w:sz w:val="22"/>
          <w:szCs w:val="22"/>
          <w:lang w:eastAsia="pl-PL"/>
        </w:rPr>
      </w:pPr>
      <w:bookmarkStart w:id="88" w:name="mip51081244"/>
      <w:bookmarkEnd w:id="88"/>
      <w:r w:rsidRPr="00D3449F">
        <w:rPr>
          <w:rFonts w:ascii="Arial" w:hAnsi="Arial" w:cs="Arial"/>
          <w:sz w:val="22"/>
          <w:szCs w:val="22"/>
          <w:lang w:eastAsia="pl-PL"/>
        </w:rPr>
        <w:t>cenach lub kosztach zawartych w ofertach.</w:t>
      </w:r>
      <w:bookmarkStart w:id="89" w:name="mip51081245"/>
      <w:bookmarkEnd w:id="89"/>
    </w:p>
    <w:p w14:paraId="628B990C"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sposób obliczenia ceny</w:t>
      </w:r>
    </w:p>
    <w:p w14:paraId="207B3B80" w14:textId="77777777" w:rsidR="00DA66CF" w:rsidRPr="00D3449F" w:rsidRDefault="00DA66CF">
      <w:pPr>
        <w:widowControl/>
        <w:numPr>
          <w:ilvl w:val="0"/>
          <w:numId w:val="12"/>
        </w:numPr>
        <w:tabs>
          <w:tab w:val="left" w:pos="426"/>
        </w:tabs>
        <w:autoSpaceDE w:val="0"/>
        <w:ind w:hanging="1440"/>
        <w:jc w:val="both"/>
        <w:rPr>
          <w:rFonts w:ascii="Arial" w:hAnsi="Arial" w:cs="Arial"/>
          <w:sz w:val="22"/>
          <w:szCs w:val="22"/>
        </w:rPr>
      </w:pPr>
      <w:r w:rsidRPr="00D3449F">
        <w:rPr>
          <w:rFonts w:ascii="Arial" w:hAnsi="Arial" w:cs="Arial"/>
          <w:sz w:val="22"/>
          <w:szCs w:val="22"/>
        </w:rPr>
        <w:t>Wykonawca poda cenę oferty w formularzu oferty, zgodnie z załącznikiem nr 1 do SWZ.</w:t>
      </w:r>
    </w:p>
    <w:p w14:paraId="32A664AF" w14:textId="77777777" w:rsidR="00DA66CF" w:rsidRPr="00D3449F" w:rsidRDefault="00DA66CF">
      <w:pPr>
        <w:widowControl/>
        <w:numPr>
          <w:ilvl w:val="0"/>
          <w:numId w:val="12"/>
        </w:numPr>
        <w:tabs>
          <w:tab w:val="left" w:pos="426"/>
        </w:tabs>
        <w:autoSpaceDE w:val="0"/>
        <w:ind w:left="426" w:hanging="426"/>
        <w:jc w:val="both"/>
        <w:rPr>
          <w:rFonts w:ascii="Arial" w:hAnsi="Arial" w:cs="Arial"/>
          <w:sz w:val="22"/>
          <w:szCs w:val="22"/>
        </w:rPr>
      </w:pPr>
      <w:r w:rsidRPr="00D3449F">
        <w:rPr>
          <w:rFonts w:ascii="Arial" w:hAnsi="Arial" w:cs="Arial"/>
          <w:sz w:val="22"/>
          <w:szCs w:val="22"/>
        </w:rPr>
        <w:t>Podana cena oferty musi zawierać wszystkie koszty związane z należytą realizacją zamówienia, wynikające z opisu przedmiotu zamówienia zawartego w SWZ i jej załącznikach.</w:t>
      </w:r>
    </w:p>
    <w:p w14:paraId="3471567B" w14:textId="77777777" w:rsidR="00DA66CF" w:rsidRPr="00D3449F" w:rsidRDefault="00DA66CF">
      <w:pPr>
        <w:widowControl/>
        <w:numPr>
          <w:ilvl w:val="0"/>
          <w:numId w:val="12"/>
        </w:numPr>
        <w:tabs>
          <w:tab w:val="left" w:pos="426"/>
        </w:tabs>
        <w:autoSpaceDE w:val="0"/>
        <w:ind w:left="426" w:hanging="426"/>
        <w:jc w:val="both"/>
        <w:rPr>
          <w:rFonts w:ascii="Arial" w:hAnsi="Arial" w:cs="Arial"/>
          <w:sz w:val="22"/>
          <w:szCs w:val="22"/>
        </w:rPr>
      </w:pPr>
      <w:r w:rsidRPr="00D3449F">
        <w:rPr>
          <w:rFonts w:ascii="Arial" w:hAnsi="Arial" w:cs="Arial"/>
          <w:sz w:val="22"/>
          <w:szCs w:val="22"/>
        </w:rPr>
        <w:t>Ceny należy podać w złotych polskich (PLN), z dokładnością nie większą niż do dwóch miejsc po przecinku.</w:t>
      </w:r>
    </w:p>
    <w:p w14:paraId="7B0F7C67" w14:textId="77777777" w:rsidR="00DA66CF" w:rsidRPr="00D3449F" w:rsidRDefault="00DA66CF">
      <w:pPr>
        <w:widowControl/>
        <w:numPr>
          <w:ilvl w:val="0"/>
          <w:numId w:val="12"/>
        </w:numPr>
        <w:tabs>
          <w:tab w:val="left" w:pos="426"/>
        </w:tabs>
        <w:autoSpaceDE w:val="0"/>
        <w:ind w:left="426" w:hanging="426"/>
        <w:jc w:val="both"/>
        <w:rPr>
          <w:rFonts w:ascii="Arial" w:hAnsi="Arial" w:cs="Arial"/>
          <w:sz w:val="22"/>
          <w:szCs w:val="22"/>
        </w:rPr>
      </w:pPr>
      <w:r w:rsidRPr="00D3449F">
        <w:rPr>
          <w:rFonts w:ascii="Arial" w:hAnsi="Arial" w:cs="Arial"/>
          <w:sz w:val="22"/>
          <w:szCs w:val="22"/>
        </w:rPr>
        <w:t xml:space="preserve">Do obliczenia ceny oferty należy podać cenę jednostkową netto za jeden autobus. Następnie należy pomnożyć cenę jednostkową przez ilości ustalone przez Zamawiającego. </w:t>
      </w:r>
    </w:p>
    <w:p w14:paraId="1C2485D0" w14:textId="77777777" w:rsidR="00DA66CF" w:rsidRPr="00D3449F" w:rsidRDefault="00DA66CF">
      <w:pPr>
        <w:widowControl/>
        <w:numPr>
          <w:ilvl w:val="0"/>
          <w:numId w:val="12"/>
        </w:numPr>
        <w:tabs>
          <w:tab w:val="left" w:pos="426"/>
        </w:tabs>
        <w:autoSpaceDE w:val="0"/>
        <w:ind w:left="426" w:hanging="426"/>
        <w:jc w:val="both"/>
        <w:rPr>
          <w:rFonts w:ascii="Arial" w:hAnsi="Arial" w:cs="Arial"/>
          <w:sz w:val="22"/>
          <w:szCs w:val="22"/>
        </w:rPr>
      </w:pPr>
      <w:r w:rsidRPr="00D3449F">
        <w:rPr>
          <w:rFonts w:ascii="Arial" w:hAnsi="Arial" w:cs="Arial"/>
          <w:sz w:val="22"/>
          <w:szCs w:val="22"/>
        </w:rPr>
        <w:t>Ceną oferty jest wartość oferty netto powiększona o podatek od towarów i usług (VAT) według stawki 23%.</w:t>
      </w:r>
    </w:p>
    <w:p w14:paraId="402E42EC" w14:textId="77777777" w:rsidR="00DA66CF" w:rsidRPr="00D3449F" w:rsidRDefault="00DA66CF">
      <w:pPr>
        <w:widowControl/>
        <w:numPr>
          <w:ilvl w:val="0"/>
          <w:numId w:val="12"/>
        </w:numPr>
        <w:tabs>
          <w:tab w:val="left" w:pos="426"/>
        </w:tabs>
        <w:autoSpaceDE w:val="0"/>
        <w:ind w:left="426" w:hanging="426"/>
        <w:jc w:val="both"/>
        <w:rPr>
          <w:rFonts w:ascii="Arial" w:hAnsi="Arial" w:cs="Arial"/>
          <w:sz w:val="22"/>
          <w:szCs w:val="22"/>
        </w:rPr>
      </w:pPr>
      <w:r w:rsidRPr="00D3449F">
        <w:rPr>
          <w:rFonts w:ascii="Arial" w:hAnsi="Arial" w:cs="Arial"/>
          <w:sz w:val="22"/>
          <w:szCs w:val="22"/>
        </w:rPr>
        <w:t>Cena podana w ofercie jest ceną ostateczną i nie podlega zmianom przez okres obowiązywania umowy.</w:t>
      </w:r>
    </w:p>
    <w:p w14:paraId="49CA20B7" w14:textId="77777777" w:rsidR="00DA66CF" w:rsidRPr="00D3449F" w:rsidRDefault="00DA66CF" w:rsidP="00DA66CF">
      <w:pPr>
        <w:widowControl/>
        <w:shd w:val="clear" w:color="auto" w:fill="FFFFFF"/>
        <w:suppressAutoHyphens w:val="0"/>
        <w:jc w:val="both"/>
        <w:rPr>
          <w:rFonts w:ascii="Arial" w:hAnsi="Arial" w:cs="Arial"/>
          <w:sz w:val="22"/>
          <w:szCs w:val="22"/>
          <w:lang w:eastAsia="pl-PL"/>
        </w:rPr>
      </w:pPr>
    </w:p>
    <w:p w14:paraId="6A55E32C"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opis kryteriów oceny ofert wraz z podaniem wa</w:t>
      </w:r>
      <w:r w:rsidR="00B75186" w:rsidRPr="00D3449F">
        <w:rPr>
          <w:rFonts w:ascii="Arial" w:hAnsi="Arial" w:cs="Arial"/>
          <w:b/>
          <w:bCs/>
        </w:rPr>
        <w:t>G</w:t>
      </w:r>
      <w:r w:rsidRPr="00D3449F">
        <w:rPr>
          <w:rFonts w:ascii="Arial" w:hAnsi="Arial" w:cs="Arial"/>
          <w:b/>
          <w:bCs/>
        </w:rPr>
        <w:t xml:space="preserve"> tych kryteriów i sposobu oceny ofert</w:t>
      </w:r>
    </w:p>
    <w:p w14:paraId="7BF8EEE4"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Zamawiający</w:t>
      </w:r>
      <w:r w:rsidRPr="00D3449F">
        <w:rPr>
          <w:rFonts w:ascii="Arial" w:hAnsi="Arial" w:cs="Arial"/>
          <w:spacing w:val="20"/>
          <w:sz w:val="22"/>
          <w:szCs w:val="22"/>
        </w:rPr>
        <w:t xml:space="preserve"> ustala </w:t>
      </w:r>
      <w:r w:rsidRPr="00D3449F">
        <w:rPr>
          <w:rFonts w:ascii="Arial" w:hAnsi="Arial" w:cs="Arial"/>
          <w:b/>
          <w:spacing w:val="20"/>
          <w:sz w:val="22"/>
          <w:szCs w:val="22"/>
        </w:rPr>
        <w:t>dwa kryteria oceny ofert:</w:t>
      </w:r>
    </w:p>
    <w:p w14:paraId="17F18DDA" w14:textId="77777777" w:rsidR="00DA66CF" w:rsidRPr="00D3449F" w:rsidRDefault="00DA66CF">
      <w:pPr>
        <w:widowControl/>
        <w:numPr>
          <w:ilvl w:val="1"/>
          <w:numId w:val="5"/>
        </w:numPr>
        <w:autoSpaceDE w:val="0"/>
        <w:jc w:val="both"/>
        <w:rPr>
          <w:rFonts w:ascii="Arial" w:hAnsi="Arial" w:cs="Arial"/>
          <w:sz w:val="22"/>
          <w:szCs w:val="22"/>
        </w:rPr>
      </w:pPr>
      <w:r w:rsidRPr="00D3449F">
        <w:rPr>
          <w:rFonts w:ascii="Arial" w:hAnsi="Arial" w:cs="Arial"/>
          <w:sz w:val="22"/>
          <w:szCs w:val="22"/>
        </w:rPr>
        <w:lastRenderedPageBreak/>
        <w:t>Cena oferty (C):</w:t>
      </w:r>
      <w:r w:rsidRPr="00D3449F">
        <w:rPr>
          <w:rFonts w:ascii="Arial" w:hAnsi="Arial" w:cs="Arial"/>
          <w:sz w:val="22"/>
          <w:szCs w:val="22"/>
        </w:rPr>
        <w:tab/>
        <w:t xml:space="preserve">            </w:t>
      </w:r>
      <w:r w:rsidRPr="00D3449F">
        <w:rPr>
          <w:rFonts w:ascii="Arial" w:hAnsi="Arial" w:cs="Arial"/>
          <w:sz w:val="22"/>
          <w:szCs w:val="22"/>
        </w:rPr>
        <w:tab/>
        <w:t xml:space="preserve">   </w:t>
      </w:r>
      <w:r w:rsidR="00291246" w:rsidRPr="00D3449F">
        <w:rPr>
          <w:rFonts w:ascii="Arial" w:hAnsi="Arial" w:cs="Arial"/>
          <w:sz w:val="22"/>
          <w:szCs w:val="22"/>
        </w:rPr>
        <w:t xml:space="preserve">    </w:t>
      </w:r>
      <w:r w:rsidRPr="00D3449F">
        <w:rPr>
          <w:rFonts w:ascii="Arial" w:hAnsi="Arial" w:cs="Arial"/>
          <w:sz w:val="22"/>
          <w:szCs w:val="22"/>
        </w:rPr>
        <w:t>60%</w:t>
      </w:r>
    </w:p>
    <w:p w14:paraId="28DBA2C3" w14:textId="77777777" w:rsidR="00DA66CF" w:rsidRPr="00D3449F" w:rsidRDefault="00DA66CF">
      <w:pPr>
        <w:widowControl/>
        <w:numPr>
          <w:ilvl w:val="1"/>
          <w:numId w:val="5"/>
        </w:numPr>
        <w:autoSpaceDE w:val="0"/>
        <w:jc w:val="both"/>
        <w:rPr>
          <w:rFonts w:ascii="Arial" w:hAnsi="Arial" w:cs="Arial"/>
          <w:sz w:val="22"/>
          <w:szCs w:val="22"/>
        </w:rPr>
      </w:pPr>
      <w:r w:rsidRPr="00D3449F">
        <w:rPr>
          <w:rFonts w:ascii="Arial" w:hAnsi="Arial" w:cs="Arial"/>
          <w:sz w:val="22"/>
          <w:szCs w:val="22"/>
        </w:rPr>
        <w:t>Ocena właściwości tech.- eksploat.(T):     40%</w:t>
      </w:r>
    </w:p>
    <w:p w14:paraId="0CFFE005" w14:textId="77777777" w:rsidR="00DA66CF" w:rsidRPr="00D3449F" w:rsidRDefault="00DA66CF" w:rsidP="00DA66CF">
      <w:pPr>
        <w:widowControl/>
        <w:autoSpaceDE w:val="0"/>
        <w:ind w:left="426"/>
        <w:jc w:val="both"/>
        <w:rPr>
          <w:rFonts w:ascii="Arial" w:hAnsi="Arial" w:cs="Arial"/>
          <w:sz w:val="22"/>
          <w:szCs w:val="22"/>
        </w:rPr>
      </w:pPr>
    </w:p>
    <w:p w14:paraId="4F41D6BD"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Łączna ocena punktowa (Z) zostanie obliczona wg wzoru:</w:t>
      </w:r>
    </w:p>
    <w:p w14:paraId="2BD7EFF8" w14:textId="77777777" w:rsidR="00DA66CF" w:rsidRPr="00D3449F" w:rsidRDefault="00DA66CF" w:rsidP="00DA66CF">
      <w:pPr>
        <w:widowControl/>
        <w:autoSpaceDE w:val="0"/>
        <w:rPr>
          <w:rFonts w:ascii="Arial" w:hAnsi="Arial" w:cs="Arial"/>
          <w:sz w:val="22"/>
          <w:szCs w:val="22"/>
        </w:rPr>
      </w:pPr>
    </w:p>
    <w:p w14:paraId="161DD8BC" w14:textId="77777777" w:rsidR="00DA66CF" w:rsidRPr="00D3449F" w:rsidRDefault="00DA66CF" w:rsidP="00DA66CF">
      <w:pPr>
        <w:widowControl/>
        <w:autoSpaceDE w:val="0"/>
        <w:jc w:val="center"/>
        <w:rPr>
          <w:rFonts w:ascii="Arial" w:hAnsi="Arial" w:cs="Arial"/>
          <w:sz w:val="22"/>
          <w:szCs w:val="22"/>
        </w:rPr>
      </w:pPr>
      <w:r w:rsidRPr="00D3449F">
        <w:rPr>
          <w:rFonts w:ascii="Arial" w:hAnsi="Arial" w:cs="Arial"/>
          <w:b/>
          <w:sz w:val="22"/>
          <w:szCs w:val="22"/>
        </w:rPr>
        <w:t xml:space="preserve">Z = 0,60xC + 0,40xT </w:t>
      </w:r>
    </w:p>
    <w:p w14:paraId="12105D65"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Zamawiający wybierze ofertę, która uzyska największą liczbę punktów.</w:t>
      </w:r>
    </w:p>
    <w:p w14:paraId="18DBAEE8"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Opis kryteriów.</w:t>
      </w:r>
    </w:p>
    <w:p w14:paraId="3ED1AB23" w14:textId="77777777" w:rsidR="00DA66CF" w:rsidRPr="00D3449F" w:rsidRDefault="00DA66CF" w:rsidP="00DA66CF">
      <w:pPr>
        <w:widowControl/>
        <w:autoSpaceDE w:val="0"/>
        <w:jc w:val="both"/>
        <w:rPr>
          <w:rFonts w:ascii="Arial" w:hAnsi="Arial" w:cs="Arial"/>
          <w:sz w:val="22"/>
          <w:szCs w:val="22"/>
        </w:rPr>
      </w:pPr>
    </w:p>
    <w:p w14:paraId="0C9F21AE" w14:textId="77777777" w:rsidR="00DA66CF" w:rsidRPr="00D3449F" w:rsidRDefault="00DA66CF" w:rsidP="00DA66CF">
      <w:pPr>
        <w:spacing w:line="360" w:lineRule="auto"/>
        <w:jc w:val="both"/>
        <w:rPr>
          <w:rFonts w:ascii="Arial" w:hAnsi="Arial" w:cs="Arial"/>
          <w:sz w:val="22"/>
          <w:szCs w:val="22"/>
        </w:rPr>
      </w:pPr>
      <w:r w:rsidRPr="00D3449F">
        <w:rPr>
          <w:rFonts w:ascii="Arial" w:hAnsi="Arial" w:cs="Arial"/>
          <w:b/>
          <w:sz w:val="22"/>
          <w:szCs w:val="22"/>
        </w:rPr>
        <w:t>C – cena oferty.</w:t>
      </w:r>
    </w:p>
    <w:p w14:paraId="4FDBBA05" w14:textId="77777777" w:rsidR="00DA66CF" w:rsidRPr="00D3449F" w:rsidRDefault="00DA66CF" w:rsidP="00DA66CF">
      <w:pPr>
        <w:widowControl/>
        <w:autoSpaceDE w:val="0"/>
        <w:jc w:val="both"/>
        <w:rPr>
          <w:rFonts w:ascii="Arial" w:hAnsi="Arial" w:cs="Arial"/>
          <w:sz w:val="22"/>
          <w:szCs w:val="22"/>
        </w:rPr>
      </w:pPr>
      <w:r w:rsidRPr="00D3449F">
        <w:rPr>
          <w:rFonts w:ascii="Arial" w:hAnsi="Arial" w:cs="Arial"/>
          <w:sz w:val="22"/>
          <w:szCs w:val="22"/>
        </w:rPr>
        <w:t>Sposób obliczenia liczby punktów w kryterium „cena”. Oferta z najniższą ceną (Cn) otrzyma 100 punktów. Pozostałym ofertom zostaną przyznane punkty obliczone z dokładnością do dwóch miejsc po przecinku, wg wzoru:</w:t>
      </w:r>
    </w:p>
    <w:p w14:paraId="3B7C394B" w14:textId="77777777" w:rsidR="00DA66CF" w:rsidRPr="00D3449F" w:rsidRDefault="00DA66CF" w:rsidP="00DA66CF">
      <w:pPr>
        <w:widowControl/>
        <w:autoSpaceDE w:val="0"/>
        <w:jc w:val="both"/>
        <w:rPr>
          <w:rFonts w:ascii="Arial" w:hAnsi="Arial" w:cs="Arial"/>
          <w:sz w:val="22"/>
          <w:szCs w:val="22"/>
        </w:rPr>
      </w:pPr>
    </w:p>
    <w:p w14:paraId="27AEC62B" w14:textId="77777777" w:rsidR="00DA66CF" w:rsidRPr="00D3449F" w:rsidRDefault="00DA66CF" w:rsidP="00DA66CF">
      <w:pPr>
        <w:widowControl/>
        <w:autoSpaceDE w:val="0"/>
        <w:rPr>
          <w:rFonts w:ascii="Arial" w:hAnsi="Arial" w:cs="Arial"/>
          <w:sz w:val="22"/>
          <w:szCs w:val="22"/>
          <w:lang w:val="en-US"/>
        </w:rPr>
      </w:pPr>
      <w:r w:rsidRPr="00D3449F">
        <w:rPr>
          <w:rFonts w:ascii="Arial" w:eastAsia="Arial" w:hAnsi="Arial" w:cs="Arial"/>
          <w:sz w:val="22"/>
          <w:szCs w:val="22"/>
        </w:rPr>
        <w:t xml:space="preserve">                                                     </w:t>
      </w:r>
      <w:r w:rsidRPr="00D3449F">
        <w:rPr>
          <w:rFonts w:ascii="Arial" w:hAnsi="Arial" w:cs="Arial"/>
          <w:sz w:val="22"/>
          <w:szCs w:val="22"/>
          <w:lang w:val="en-US"/>
        </w:rPr>
        <w:t xml:space="preserve">C </w:t>
      </w:r>
      <w:r w:rsidRPr="00D3449F">
        <w:rPr>
          <w:rFonts w:ascii="Arial" w:hAnsi="Arial" w:cs="Arial"/>
          <w:i/>
          <w:iCs/>
          <w:sz w:val="22"/>
          <w:szCs w:val="22"/>
          <w:lang w:val="en-US"/>
        </w:rPr>
        <w:t xml:space="preserve">X </w:t>
      </w:r>
      <w:r w:rsidRPr="00D3449F">
        <w:rPr>
          <w:rFonts w:ascii="Arial" w:hAnsi="Arial" w:cs="Arial"/>
          <w:sz w:val="22"/>
          <w:szCs w:val="22"/>
          <w:lang w:val="en-US"/>
        </w:rPr>
        <w:t xml:space="preserve">= </w:t>
      </w:r>
      <w:r w:rsidRPr="00D3449F">
        <w:rPr>
          <w:rFonts w:ascii="Arial" w:hAnsi="Arial" w:cs="Arial"/>
          <w:i/>
          <w:iCs/>
          <w:sz w:val="22"/>
          <w:szCs w:val="22"/>
          <w:lang w:val="en-US"/>
        </w:rPr>
        <w:t xml:space="preserve">Cn/Coo  </w:t>
      </w:r>
      <w:r w:rsidRPr="00D3449F">
        <w:rPr>
          <w:rFonts w:ascii="Arial" w:hAnsi="Arial" w:cs="Arial"/>
          <w:sz w:val="22"/>
          <w:szCs w:val="22"/>
          <w:lang w:val="en-US"/>
        </w:rPr>
        <w:t>x  100 pkt</w:t>
      </w:r>
    </w:p>
    <w:p w14:paraId="76F523E1" w14:textId="77777777" w:rsidR="00DA66CF" w:rsidRPr="00D3449F" w:rsidRDefault="00DA66CF" w:rsidP="00DA66CF">
      <w:pPr>
        <w:widowControl/>
        <w:autoSpaceDE w:val="0"/>
        <w:rPr>
          <w:rFonts w:ascii="Arial" w:hAnsi="Arial" w:cs="Arial"/>
          <w:sz w:val="22"/>
          <w:szCs w:val="22"/>
        </w:rPr>
      </w:pPr>
      <w:r w:rsidRPr="00D3449F">
        <w:rPr>
          <w:rFonts w:ascii="Arial" w:hAnsi="Arial" w:cs="Arial"/>
          <w:sz w:val="22"/>
          <w:szCs w:val="22"/>
        </w:rPr>
        <w:t>gdzie:</w:t>
      </w:r>
    </w:p>
    <w:p w14:paraId="356E5AC9" w14:textId="77777777" w:rsidR="00DA66CF" w:rsidRPr="00D3449F" w:rsidRDefault="00DA66CF" w:rsidP="00DA66CF">
      <w:pPr>
        <w:widowControl/>
        <w:autoSpaceDE w:val="0"/>
        <w:rPr>
          <w:rFonts w:ascii="Arial" w:hAnsi="Arial" w:cs="Arial"/>
          <w:sz w:val="22"/>
          <w:szCs w:val="22"/>
        </w:rPr>
      </w:pPr>
      <w:r w:rsidRPr="00D3449F">
        <w:rPr>
          <w:rFonts w:ascii="Arial" w:hAnsi="Arial" w:cs="Arial"/>
          <w:sz w:val="22"/>
          <w:szCs w:val="22"/>
        </w:rPr>
        <w:t>Cx – liczba punktów dla ocenianej oferty</w:t>
      </w:r>
    </w:p>
    <w:p w14:paraId="659DA829" w14:textId="77777777" w:rsidR="00DA66CF" w:rsidRPr="00D3449F" w:rsidRDefault="00DA66CF" w:rsidP="00DA66CF">
      <w:pPr>
        <w:widowControl/>
        <w:autoSpaceDE w:val="0"/>
        <w:rPr>
          <w:rFonts w:ascii="Arial" w:hAnsi="Arial" w:cs="Arial"/>
          <w:sz w:val="22"/>
          <w:szCs w:val="22"/>
        </w:rPr>
      </w:pPr>
      <w:r w:rsidRPr="00D3449F">
        <w:rPr>
          <w:rFonts w:ascii="Arial" w:hAnsi="Arial" w:cs="Arial"/>
          <w:sz w:val="22"/>
          <w:szCs w:val="22"/>
        </w:rPr>
        <w:t>Cn – najniższa cena spośród cen wszystkich ofert</w:t>
      </w:r>
    </w:p>
    <w:p w14:paraId="6C49103F" w14:textId="77777777" w:rsidR="00DA66CF" w:rsidRPr="00D3449F" w:rsidRDefault="00DA66CF" w:rsidP="00DA66CF">
      <w:pPr>
        <w:widowControl/>
        <w:autoSpaceDE w:val="0"/>
        <w:rPr>
          <w:rFonts w:ascii="Arial" w:hAnsi="Arial" w:cs="Arial"/>
          <w:sz w:val="22"/>
          <w:szCs w:val="22"/>
        </w:rPr>
      </w:pPr>
      <w:r w:rsidRPr="00D3449F">
        <w:rPr>
          <w:rFonts w:ascii="Arial" w:hAnsi="Arial" w:cs="Arial"/>
          <w:sz w:val="22"/>
          <w:szCs w:val="22"/>
        </w:rPr>
        <w:t>C</w:t>
      </w:r>
      <w:r w:rsidRPr="00D3449F">
        <w:rPr>
          <w:rFonts w:ascii="Arial" w:hAnsi="Arial" w:cs="Arial"/>
          <w:i/>
          <w:iCs/>
          <w:sz w:val="22"/>
          <w:szCs w:val="22"/>
          <w:vertAlign w:val="subscript"/>
        </w:rPr>
        <w:t>OO</w:t>
      </w:r>
      <w:r w:rsidRPr="00D3449F">
        <w:rPr>
          <w:rFonts w:ascii="Arial" w:hAnsi="Arial" w:cs="Arial"/>
          <w:i/>
          <w:iCs/>
          <w:sz w:val="22"/>
          <w:szCs w:val="22"/>
        </w:rPr>
        <w:t xml:space="preserve"> </w:t>
      </w:r>
      <w:r w:rsidRPr="00D3449F">
        <w:rPr>
          <w:rFonts w:ascii="Arial" w:hAnsi="Arial" w:cs="Arial"/>
          <w:sz w:val="22"/>
          <w:szCs w:val="22"/>
        </w:rPr>
        <w:t>– cena ocenianej oferty</w:t>
      </w:r>
    </w:p>
    <w:p w14:paraId="4A013B8B" w14:textId="77777777" w:rsidR="00DA66CF" w:rsidRPr="00D3449F" w:rsidRDefault="00DA66CF" w:rsidP="00DA66CF">
      <w:pPr>
        <w:widowControl/>
        <w:autoSpaceDE w:val="0"/>
        <w:rPr>
          <w:rFonts w:ascii="Arial" w:hAnsi="Arial" w:cs="Arial"/>
          <w:sz w:val="22"/>
          <w:szCs w:val="22"/>
        </w:rPr>
      </w:pPr>
    </w:p>
    <w:p w14:paraId="2C562AAD" w14:textId="77777777" w:rsidR="00DA66CF" w:rsidRPr="00D3449F" w:rsidRDefault="00DA66CF" w:rsidP="00DA66CF">
      <w:pPr>
        <w:pStyle w:val="Tekstpodstawowy21"/>
        <w:tabs>
          <w:tab w:val="right" w:pos="7938"/>
        </w:tabs>
        <w:rPr>
          <w:rFonts w:ascii="Arial" w:hAnsi="Arial" w:cs="Arial"/>
          <w:sz w:val="22"/>
          <w:szCs w:val="22"/>
        </w:rPr>
      </w:pPr>
      <w:r w:rsidRPr="00D3449F">
        <w:rPr>
          <w:rFonts w:ascii="Arial" w:hAnsi="Arial" w:cs="Arial"/>
          <w:sz w:val="22"/>
          <w:szCs w:val="22"/>
        </w:rPr>
        <w:t>Jeżeli zostanie złożona oferta, której wybór prowadzić będzie do powstania obowiązku podatkowego, Zamawiający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w:t>
      </w:r>
    </w:p>
    <w:p w14:paraId="00AFE6E6" w14:textId="77777777" w:rsidR="00DA66CF" w:rsidRPr="00D3449F" w:rsidRDefault="00DA66CF" w:rsidP="00DA66CF">
      <w:pPr>
        <w:pStyle w:val="Tekstpodstawowy21"/>
        <w:tabs>
          <w:tab w:val="right" w:pos="7938"/>
        </w:tabs>
        <w:rPr>
          <w:rFonts w:ascii="Arial" w:hAnsi="Arial" w:cs="Arial"/>
          <w:sz w:val="22"/>
          <w:szCs w:val="22"/>
        </w:rPr>
      </w:pPr>
    </w:p>
    <w:p w14:paraId="7739B3EF"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T – ocena właściwości techniczno-eksploatacyjnych.</w:t>
      </w:r>
    </w:p>
    <w:p w14:paraId="7BB8C25F" w14:textId="77777777" w:rsidR="00A93E86" w:rsidRPr="00D3449F" w:rsidRDefault="00A93E86" w:rsidP="00A93E86">
      <w:pPr>
        <w:widowControl/>
        <w:autoSpaceDE w:val="0"/>
        <w:ind w:left="426"/>
        <w:jc w:val="both"/>
        <w:rPr>
          <w:rFonts w:ascii="Arial" w:hAnsi="Arial" w:cs="Arial"/>
          <w:sz w:val="22"/>
          <w:szCs w:val="22"/>
        </w:rPr>
      </w:pPr>
    </w:p>
    <w:p w14:paraId="7A05A720" w14:textId="77777777" w:rsidR="00A93E86" w:rsidRPr="00D3449F" w:rsidRDefault="00A93E86" w:rsidP="00A93E86">
      <w:pPr>
        <w:spacing w:line="360" w:lineRule="auto"/>
        <w:jc w:val="both"/>
        <w:rPr>
          <w:rFonts w:ascii="Arial" w:hAnsi="Arial" w:cs="Arial"/>
          <w:sz w:val="22"/>
          <w:szCs w:val="22"/>
        </w:rPr>
      </w:pPr>
      <w:r w:rsidRPr="00D3449F">
        <w:rPr>
          <w:rFonts w:ascii="Arial" w:hAnsi="Arial" w:cs="Arial"/>
          <w:sz w:val="22"/>
          <w:szCs w:val="22"/>
        </w:rPr>
        <w:t>Punkty, które otrzyma oferta w/w kryterium będą liczone wg wzoru:</w:t>
      </w:r>
    </w:p>
    <w:p w14:paraId="45E97721" w14:textId="03225A8D" w:rsidR="00A93E86" w:rsidRPr="00D3449F" w:rsidRDefault="00A93E86" w:rsidP="00A93E86">
      <w:pPr>
        <w:jc w:val="center"/>
        <w:rPr>
          <w:rFonts w:ascii="Arial" w:hAnsi="Arial" w:cs="Arial"/>
          <w:sz w:val="22"/>
          <w:szCs w:val="22"/>
          <w:lang w:val="en-US"/>
        </w:rPr>
      </w:pPr>
      <w:r w:rsidRPr="00D3449F">
        <w:rPr>
          <w:rFonts w:ascii="Arial" w:hAnsi="Arial" w:cs="Arial"/>
          <w:sz w:val="22"/>
          <w:szCs w:val="22"/>
          <w:lang w:val="fr-FR"/>
        </w:rPr>
        <w:t>T= T</w:t>
      </w:r>
      <w:r w:rsidRPr="00D3449F">
        <w:rPr>
          <w:rFonts w:ascii="Arial" w:hAnsi="Arial" w:cs="Arial"/>
          <w:sz w:val="22"/>
          <w:szCs w:val="22"/>
          <w:vertAlign w:val="subscript"/>
          <w:lang w:val="fr-FR"/>
        </w:rPr>
        <w:t>1</w:t>
      </w:r>
      <w:r w:rsidRPr="00D3449F">
        <w:rPr>
          <w:rFonts w:ascii="Arial" w:hAnsi="Arial" w:cs="Arial"/>
          <w:sz w:val="22"/>
          <w:szCs w:val="22"/>
          <w:lang w:val="fr-FR"/>
        </w:rPr>
        <w:t xml:space="preserve"> + T</w:t>
      </w:r>
      <w:r w:rsidRPr="00D3449F">
        <w:rPr>
          <w:rFonts w:ascii="Arial" w:hAnsi="Arial" w:cs="Arial"/>
          <w:sz w:val="22"/>
          <w:szCs w:val="22"/>
          <w:vertAlign w:val="subscript"/>
          <w:lang w:val="fr-FR"/>
        </w:rPr>
        <w:t>2</w:t>
      </w:r>
      <w:r w:rsidRPr="00D3449F">
        <w:rPr>
          <w:rFonts w:ascii="Arial" w:hAnsi="Arial" w:cs="Arial"/>
          <w:sz w:val="22"/>
          <w:szCs w:val="22"/>
          <w:lang w:val="fr-FR"/>
        </w:rPr>
        <w:t xml:space="preserve"> + T</w:t>
      </w:r>
      <w:r w:rsidRPr="00D3449F">
        <w:rPr>
          <w:rFonts w:ascii="Arial" w:hAnsi="Arial" w:cs="Arial"/>
          <w:sz w:val="22"/>
          <w:szCs w:val="22"/>
          <w:vertAlign w:val="subscript"/>
          <w:lang w:val="fr-FR"/>
        </w:rPr>
        <w:t>3</w:t>
      </w:r>
      <w:r w:rsidRPr="00D3449F">
        <w:rPr>
          <w:rFonts w:ascii="Arial" w:hAnsi="Arial" w:cs="Arial"/>
          <w:sz w:val="22"/>
          <w:szCs w:val="22"/>
          <w:lang w:val="fr-FR"/>
        </w:rPr>
        <w:t xml:space="preserve"> + T</w:t>
      </w:r>
      <w:r w:rsidRPr="00D3449F">
        <w:rPr>
          <w:rFonts w:ascii="Arial" w:hAnsi="Arial" w:cs="Arial"/>
          <w:sz w:val="22"/>
          <w:szCs w:val="22"/>
          <w:vertAlign w:val="subscript"/>
          <w:lang w:val="fr-FR"/>
        </w:rPr>
        <w:t>4</w:t>
      </w:r>
      <w:r w:rsidRPr="00D3449F">
        <w:rPr>
          <w:rFonts w:ascii="Arial" w:hAnsi="Arial" w:cs="Arial"/>
          <w:sz w:val="22"/>
          <w:szCs w:val="22"/>
          <w:lang w:val="fr-FR"/>
        </w:rPr>
        <w:t>+ T</w:t>
      </w:r>
      <w:r w:rsidRPr="00D3449F">
        <w:rPr>
          <w:rFonts w:ascii="Arial" w:hAnsi="Arial" w:cs="Arial"/>
          <w:sz w:val="22"/>
          <w:szCs w:val="22"/>
          <w:vertAlign w:val="subscript"/>
          <w:lang w:val="fr-FR"/>
        </w:rPr>
        <w:t>5</w:t>
      </w:r>
      <w:r w:rsidRPr="00D3449F">
        <w:rPr>
          <w:rFonts w:ascii="Arial" w:hAnsi="Arial" w:cs="Arial"/>
          <w:sz w:val="22"/>
          <w:szCs w:val="22"/>
          <w:lang w:val="fr-FR"/>
        </w:rPr>
        <w:t>+ T</w:t>
      </w:r>
      <w:r w:rsidRPr="00D3449F">
        <w:rPr>
          <w:rFonts w:ascii="Arial" w:hAnsi="Arial" w:cs="Arial"/>
          <w:sz w:val="22"/>
          <w:szCs w:val="22"/>
          <w:vertAlign w:val="subscript"/>
          <w:lang w:val="fr-FR"/>
        </w:rPr>
        <w:t>6</w:t>
      </w:r>
      <w:r w:rsidRPr="00D3449F">
        <w:rPr>
          <w:rFonts w:ascii="Arial" w:hAnsi="Arial" w:cs="Arial"/>
          <w:sz w:val="22"/>
          <w:szCs w:val="22"/>
          <w:lang w:val="fr-FR"/>
        </w:rPr>
        <w:t>+T</w:t>
      </w:r>
      <w:r w:rsidRPr="00D3449F">
        <w:rPr>
          <w:rFonts w:ascii="Arial" w:hAnsi="Arial" w:cs="Arial"/>
          <w:sz w:val="22"/>
          <w:szCs w:val="22"/>
          <w:vertAlign w:val="subscript"/>
          <w:lang w:val="fr-FR"/>
        </w:rPr>
        <w:t>7</w:t>
      </w:r>
      <w:r w:rsidRPr="00D3449F">
        <w:rPr>
          <w:rFonts w:ascii="Arial" w:hAnsi="Arial" w:cs="Arial"/>
          <w:sz w:val="22"/>
          <w:szCs w:val="22"/>
          <w:lang w:val="fr-FR"/>
        </w:rPr>
        <w:t>+T</w:t>
      </w:r>
      <w:r w:rsidRPr="00D3449F">
        <w:rPr>
          <w:rFonts w:ascii="Arial" w:hAnsi="Arial" w:cs="Arial"/>
          <w:sz w:val="22"/>
          <w:szCs w:val="22"/>
          <w:vertAlign w:val="subscript"/>
          <w:lang w:val="fr-FR"/>
        </w:rPr>
        <w:t>8</w:t>
      </w:r>
      <w:r w:rsidRPr="00D3449F">
        <w:rPr>
          <w:rFonts w:ascii="Arial" w:hAnsi="Arial" w:cs="Arial"/>
          <w:sz w:val="22"/>
          <w:szCs w:val="22"/>
          <w:lang w:val="fr-FR"/>
        </w:rPr>
        <w:t>+ T</w:t>
      </w:r>
      <w:r w:rsidRPr="00D3449F">
        <w:rPr>
          <w:rFonts w:ascii="Arial" w:hAnsi="Arial" w:cs="Arial"/>
          <w:sz w:val="22"/>
          <w:szCs w:val="22"/>
          <w:vertAlign w:val="subscript"/>
          <w:lang w:val="fr-FR"/>
        </w:rPr>
        <w:t>9</w:t>
      </w:r>
      <w:r w:rsidR="004531CB" w:rsidRPr="00D3449F">
        <w:rPr>
          <w:rFonts w:ascii="Arial" w:hAnsi="Arial" w:cs="Arial"/>
          <w:sz w:val="22"/>
          <w:szCs w:val="22"/>
          <w:lang w:val="fr-FR"/>
        </w:rPr>
        <w:t>+ T</w:t>
      </w:r>
      <w:r w:rsidR="004531CB" w:rsidRPr="00D3449F">
        <w:rPr>
          <w:rFonts w:ascii="Arial" w:hAnsi="Arial" w:cs="Arial"/>
          <w:sz w:val="22"/>
          <w:szCs w:val="22"/>
          <w:vertAlign w:val="subscript"/>
          <w:lang w:val="fr-FR"/>
        </w:rPr>
        <w:t>9</w:t>
      </w:r>
      <w:r w:rsidR="003D6DAE" w:rsidRPr="00D3449F">
        <w:rPr>
          <w:rFonts w:ascii="Arial" w:hAnsi="Arial" w:cs="Arial"/>
          <w:sz w:val="22"/>
          <w:szCs w:val="22"/>
          <w:lang w:val="fr-FR"/>
        </w:rPr>
        <w:t xml:space="preserve"> +T</w:t>
      </w:r>
      <w:r w:rsidR="003D6DAE" w:rsidRPr="00D3449F">
        <w:rPr>
          <w:rFonts w:ascii="Arial" w:hAnsi="Arial" w:cs="Arial"/>
          <w:sz w:val="22"/>
          <w:szCs w:val="22"/>
          <w:vertAlign w:val="subscript"/>
          <w:lang w:val="fr-FR"/>
        </w:rPr>
        <w:t>10</w:t>
      </w:r>
    </w:p>
    <w:p w14:paraId="288BF43F" w14:textId="77777777" w:rsidR="00A93E86" w:rsidRPr="00D3449F" w:rsidRDefault="00A93E86" w:rsidP="00A93E86">
      <w:pPr>
        <w:jc w:val="center"/>
        <w:rPr>
          <w:rFonts w:ascii="Arial" w:hAnsi="Arial" w:cs="Arial"/>
          <w:sz w:val="22"/>
          <w:szCs w:val="22"/>
          <w:vertAlign w:val="subscript"/>
          <w:lang w:val="fr-FR"/>
        </w:rPr>
      </w:pPr>
    </w:p>
    <w:p w14:paraId="1C25E4C3" w14:textId="77777777" w:rsidR="00A93E86" w:rsidRPr="00D3449F" w:rsidRDefault="00A93E86" w:rsidP="003666A3">
      <w:pPr>
        <w:jc w:val="both"/>
        <w:rPr>
          <w:rFonts w:ascii="Arial" w:hAnsi="Arial" w:cs="Arial"/>
          <w:b/>
          <w:sz w:val="22"/>
          <w:szCs w:val="22"/>
          <w:u w:val="single"/>
        </w:rPr>
      </w:pPr>
      <w:r w:rsidRPr="00D3449F">
        <w:rPr>
          <w:rFonts w:ascii="Arial" w:hAnsi="Arial" w:cs="Arial"/>
          <w:b/>
          <w:sz w:val="22"/>
          <w:szCs w:val="22"/>
          <w:u w:val="single"/>
        </w:rPr>
        <w:t>Poszczególne składniki T oznaczają:</w:t>
      </w:r>
    </w:p>
    <w:p w14:paraId="531FB78F" w14:textId="77777777" w:rsidR="00F07441" w:rsidRPr="00D3449F" w:rsidRDefault="00F07441" w:rsidP="003666A3">
      <w:pPr>
        <w:jc w:val="both"/>
        <w:rPr>
          <w:rFonts w:ascii="Arial" w:hAnsi="Arial" w:cs="Arial"/>
          <w:b/>
          <w:sz w:val="22"/>
          <w:szCs w:val="22"/>
          <w:u w:val="single"/>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
        <w:gridCol w:w="4395"/>
        <w:gridCol w:w="4490"/>
      </w:tblGrid>
      <w:tr w:rsidR="00F92265" w:rsidRPr="00D3449F" w14:paraId="5FBA76A9" w14:textId="77777777" w:rsidTr="004531CB">
        <w:trPr>
          <w:trHeight w:val="255"/>
          <w:jc w:val="center"/>
        </w:trPr>
        <w:tc>
          <w:tcPr>
            <w:tcW w:w="955" w:type="dxa"/>
            <w:shd w:val="clear" w:color="auto" w:fill="auto"/>
            <w:vAlign w:val="center"/>
            <w:hideMark/>
          </w:tcPr>
          <w:p w14:paraId="35B7DC47" w14:textId="77777777" w:rsidR="004531CB" w:rsidRPr="00D3449F" w:rsidRDefault="004531CB" w:rsidP="003F7BC9">
            <w:pPr>
              <w:widowControl/>
              <w:suppressAutoHyphens w:val="0"/>
              <w:jc w:val="center"/>
              <w:rPr>
                <w:rFonts w:ascii="Arial" w:hAnsi="Arial" w:cs="Arial"/>
                <w:b/>
                <w:bCs/>
                <w:sz w:val="18"/>
                <w:szCs w:val="18"/>
                <w:lang w:eastAsia="pl-PL"/>
              </w:rPr>
            </w:pPr>
            <w:r w:rsidRPr="00D3449F">
              <w:rPr>
                <w:rFonts w:ascii="Arial" w:hAnsi="Arial" w:cs="Arial"/>
                <w:b/>
                <w:bCs/>
                <w:sz w:val="18"/>
                <w:szCs w:val="18"/>
                <w:lang w:eastAsia="pl-PL"/>
              </w:rPr>
              <w:t>L.P.</w:t>
            </w:r>
          </w:p>
        </w:tc>
        <w:tc>
          <w:tcPr>
            <w:tcW w:w="4395" w:type="dxa"/>
            <w:shd w:val="clear" w:color="auto" w:fill="auto"/>
            <w:vAlign w:val="center"/>
            <w:hideMark/>
          </w:tcPr>
          <w:p w14:paraId="698A6D9A" w14:textId="77777777" w:rsidR="004531CB" w:rsidRPr="00D3449F" w:rsidRDefault="004531CB" w:rsidP="003F7BC9">
            <w:pPr>
              <w:widowControl/>
              <w:suppressAutoHyphens w:val="0"/>
              <w:jc w:val="center"/>
              <w:rPr>
                <w:rFonts w:ascii="Arial" w:hAnsi="Arial" w:cs="Arial"/>
                <w:b/>
                <w:bCs/>
                <w:sz w:val="18"/>
                <w:szCs w:val="18"/>
                <w:lang w:eastAsia="pl-PL"/>
              </w:rPr>
            </w:pPr>
            <w:r w:rsidRPr="00D3449F">
              <w:rPr>
                <w:rFonts w:ascii="Arial" w:hAnsi="Arial" w:cs="Arial"/>
                <w:b/>
                <w:sz w:val="18"/>
                <w:szCs w:val="18"/>
              </w:rPr>
              <w:t>Kryterium</w:t>
            </w:r>
          </w:p>
        </w:tc>
        <w:tc>
          <w:tcPr>
            <w:tcW w:w="4490" w:type="dxa"/>
            <w:shd w:val="clear" w:color="auto" w:fill="auto"/>
            <w:vAlign w:val="center"/>
          </w:tcPr>
          <w:p w14:paraId="7E9B96AA" w14:textId="77777777" w:rsidR="004531CB" w:rsidRPr="00D3449F" w:rsidRDefault="004531CB" w:rsidP="003F7BC9">
            <w:pPr>
              <w:jc w:val="center"/>
              <w:rPr>
                <w:rFonts w:ascii="Arial" w:hAnsi="Arial" w:cs="Arial"/>
                <w:b/>
                <w:bCs/>
                <w:sz w:val="18"/>
                <w:szCs w:val="18"/>
                <w:lang w:eastAsia="pl-PL"/>
              </w:rPr>
            </w:pPr>
            <w:r w:rsidRPr="00D3449F">
              <w:rPr>
                <w:rFonts w:ascii="Arial" w:hAnsi="Arial" w:cs="Arial"/>
                <w:b/>
                <w:sz w:val="18"/>
                <w:szCs w:val="18"/>
              </w:rPr>
              <w:t>Opis kryterium</w:t>
            </w:r>
          </w:p>
        </w:tc>
      </w:tr>
      <w:tr w:rsidR="00F92265" w:rsidRPr="00D3449F" w14:paraId="3F5894AD" w14:textId="77777777" w:rsidTr="004531CB">
        <w:trPr>
          <w:trHeight w:val="255"/>
          <w:jc w:val="center"/>
        </w:trPr>
        <w:tc>
          <w:tcPr>
            <w:tcW w:w="955" w:type="dxa"/>
            <w:vMerge w:val="restart"/>
            <w:shd w:val="clear" w:color="000000" w:fill="D9D9D9"/>
            <w:vAlign w:val="center"/>
          </w:tcPr>
          <w:p w14:paraId="2ED65978" w14:textId="624BAD93" w:rsidR="00291593" w:rsidRPr="00D3449F" w:rsidRDefault="00291593" w:rsidP="00291593">
            <w:pPr>
              <w:widowControl/>
              <w:suppressAutoHyphens w:val="0"/>
              <w:jc w:val="center"/>
              <w:rPr>
                <w:rFonts w:ascii="Arial" w:hAnsi="Arial" w:cs="Arial"/>
                <w:bCs/>
                <w:sz w:val="18"/>
                <w:szCs w:val="18"/>
              </w:rPr>
            </w:pPr>
            <w:r w:rsidRPr="00D3449F">
              <w:rPr>
                <w:rFonts w:ascii="Arial" w:hAnsi="Arial" w:cs="Arial"/>
                <w:bCs/>
                <w:sz w:val="18"/>
                <w:szCs w:val="18"/>
              </w:rPr>
              <w:t>T1</w:t>
            </w:r>
          </w:p>
        </w:tc>
        <w:tc>
          <w:tcPr>
            <w:tcW w:w="4395" w:type="dxa"/>
            <w:vMerge w:val="restart"/>
            <w:shd w:val="clear" w:color="000000" w:fill="D9D9D9"/>
            <w:vAlign w:val="center"/>
          </w:tcPr>
          <w:p w14:paraId="32C9B99B" w14:textId="77777777" w:rsidR="00291593" w:rsidRPr="00D3449F" w:rsidRDefault="00291593" w:rsidP="00291593">
            <w:pPr>
              <w:jc w:val="center"/>
              <w:rPr>
                <w:rFonts w:ascii="Arial" w:hAnsi="Arial" w:cs="Arial"/>
                <w:sz w:val="18"/>
                <w:szCs w:val="18"/>
              </w:rPr>
            </w:pPr>
            <w:r w:rsidRPr="00D3449F">
              <w:rPr>
                <w:rFonts w:ascii="Arial" w:hAnsi="Arial" w:cs="Arial"/>
                <w:sz w:val="18"/>
                <w:szCs w:val="18"/>
              </w:rPr>
              <w:t>Napęd autobusu</w:t>
            </w:r>
          </w:p>
          <w:p w14:paraId="70332808" w14:textId="3B2097DE" w:rsidR="00291593" w:rsidRPr="00D3449F" w:rsidRDefault="00291593" w:rsidP="00291593">
            <w:pPr>
              <w:jc w:val="center"/>
              <w:rPr>
                <w:rFonts w:ascii="Arial" w:hAnsi="Arial" w:cs="Arial"/>
                <w:sz w:val="18"/>
                <w:szCs w:val="18"/>
              </w:rPr>
            </w:pPr>
            <w:r w:rsidRPr="00D3449F">
              <w:rPr>
                <w:rFonts w:ascii="Arial" w:hAnsi="Arial" w:cs="Arial"/>
                <w:sz w:val="18"/>
                <w:szCs w:val="18"/>
              </w:rPr>
              <w:t xml:space="preserve">max. 15 pkt </w:t>
            </w:r>
          </w:p>
        </w:tc>
        <w:tc>
          <w:tcPr>
            <w:tcW w:w="4490" w:type="dxa"/>
            <w:shd w:val="clear" w:color="000000" w:fill="D9D9D9"/>
            <w:vAlign w:val="center"/>
          </w:tcPr>
          <w:p w14:paraId="7593BA22" w14:textId="1BDCBAE0" w:rsidR="00291593" w:rsidRPr="00D3449F" w:rsidRDefault="004444B2" w:rsidP="004444B2">
            <w:pPr>
              <w:rPr>
                <w:rFonts w:ascii="Arial" w:hAnsi="Arial" w:cs="Arial"/>
                <w:sz w:val="18"/>
                <w:szCs w:val="18"/>
              </w:rPr>
            </w:pPr>
            <w:r w:rsidRPr="00D3449F">
              <w:rPr>
                <w:rFonts w:ascii="Arial" w:hAnsi="Arial" w:cs="Arial"/>
                <w:sz w:val="18"/>
                <w:szCs w:val="18"/>
              </w:rPr>
              <w:t xml:space="preserve">2 silniki centralne – </w:t>
            </w:r>
            <w:r w:rsidR="00291593" w:rsidRPr="00D3449F">
              <w:rPr>
                <w:rFonts w:ascii="Arial" w:hAnsi="Arial" w:cs="Arial"/>
                <w:sz w:val="18"/>
                <w:szCs w:val="18"/>
              </w:rPr>
              <w:t>15</w:t>
            </w:r>
            <w:r w:rsidRPr="00D3449F">
              <w:rPr>
                <w:rFonts w:ascii="Arial" w:hAnsi="Arial" w:cs="Arial"/>
                <w:sz w:val="18"/>
                <w:szCs w:val="18"/>
              </w:rPr>
              <w:t xml:space="preserve"> pkt</w:t>
            </w:r>
          </w:p>
        </w:tc>
      </w:tr>
      <w:tr w:rsidR="00F92265" w:rsidRPr="00D3449F" w14:paraId="60ED5715" w14:textId="77777777" w:rsidTr="004531CB">
        <w:trPr>
          <w:trHeight w:val="255"/>
          <w:jc w:val="center"/>
        </w:trPr>
        <w:tc>
          <w:tcPr>
            <w:tcW w:w="955" w:type="dxa"/>
            <w:vMerge/>
            <w:shd w:val="clear" w:color="000000" w:fill="D9D9D9"/>
            <w:vAlign w:val="center"/>
          </w:tcPr>
          <w:p w14:paraId="444C8119" w14:textId="77777777" w:rsidR="00291593" w:rsidRPr="00D3449F" w:rsidRDefault="00291593" w:rsidP="00291593">
            <w:pPr>
              <w:widowControl/>
              <w:suppressAutoHyphens w:val="0"/>
              <w:jc w:val="center"/>
              <w:rPr>
                <w:rFonts w:ascii="Arial" w:hAnsi="Arial" w:cs="Arial"/>
                <w:bCs/>
                <w:sz w:val="18"/>
                <w:szCs w:val="18"/>
              </w:rPr>
            </w:pPr>
          </w:p>
        </w:tc>
        <w:tc>
          <w:tcPr>
            <w:tcW w:w="4395" w:type="dxa"/>
            <w:vMerge/>
            <w:shd w:val="clear" w:color="000000" w:fill="D9D9D9"/>
            <w:vAlign w:val="center"/>
          </w:tcPr>
          <w:p w14:paraId="4601642A" w14:textId="77777777" w:rsidR="00291593" w:rsidRPr="00D3449F" w:rsidRDefault="00291593" w:rsidP="00291593">
            <w:pPr>
              <w:jc w:val="center"/>
              <w:rPr>
                <w:rFonts w:ascii="Arial" w:hAnsi="Arial" w:cs="Arial"/>
                <w:sz w:val="18"/>
                <w:szCs w:val="18"/>
              </w:rPr>
            </w:pPr>
          </w:p>
        </w:tc>
        <w:tc>
          <w:tcPr>
            <w:tcW w:w="4490" w:type="dxa"/>
            <w:shd w:val="clear" w:color="000000" w:fill="D9D9D9"/>
            <w:vAlign w:val="center"/>
          </w:tcPr>
          <w:p w14:paraId="3E6C6F0F" w14:textId="261754D4" w:rsidR="00291593" w:rsidRPr="00D3449F" w:rsidRDefault="004444B2" w:rsidP="004444B2">
            <w:pPr>
              <w:widowControl/>
              <w:suppressAutoHyphens w:val="0"/>
              <w:rPr>
                <w:rFonts w:ascii="Arial" w:hAnsi="Arial" w:cs="Arial"/>
                <w:sz w:val="18"/>
                <w:szCs w:val="18"/>
              </w:rPr>
            </w:pPr>
            <w:r w:rsidRPr="00D3449F">
              <w:rPr>
                <w:rFonts w:ascii="Arial" w:hAnsi="Arial" w:cs="Arial"/>
                <w:sz w:val="18"/>
                <w:szCs w:val="18"/>
              </w:rPr>
              <w:t xml:space="preserve">2 osie napędowe wyposażone w zintegrowane silniki elektryczne – </w:t>
            </w:r>
            <w:r w:rsidR="00291593" w:rsidRPr="00D3449F">
              <w:rPr>
                <w:rFonts w:ascii="Arial" w:hAnsi="Arial" w:cs="Arial"/>
                <w:sz w:val="18"/>
                <w:szCs w:val="18"/>
              </w:rPr>
              <w:t>10</w:t>
            </w:r>
            <w:r w:rsidRPr="00D3449F">
              <w:rPr>
                <w:rFonts w:ascii="Arial" w:hAnsi="Arial" w:cs="Arial"/>
                <w:sz w:val="18"/>
                <w:szCs w:val="18"/>
              </w:rPr>
              <w:t xml:space="preserve"> pkt</w:t>
            </w:r>
          </w:p>
        </w:tc>
      </w:tr>
      <w:tr w:rsidR="00F92265" w:rsidRPr="00D3449F" w14:paraId="132D67B0" w14:textId="77777777" w:rsidTr="00220BFE">
        <w:trPr>
          <w:trHeight w:val="255"/>
          <w:jc w:val="center"/>
        </w:trPr>
        <w:tc>
          <w:tcPr>
            <w:tcW w:w="955" w:type="dxa"/>
            <w:vMerge/>
            <w:tcBorders>
              <w:bottom w:val="single" w:sz="4" w:space="0" w:color="auto"/>
            </w:tcBorders>
            <w:shd w:val="clear" w:color="000000" w:fill="D9D9D9"/>
            <w:vAlign w:val="center"/>
          </w:tcPr>
          <w:p w14:paraId="0C32A928" w14:textId="77777777" w:rsidR="00291593" w:rsidRPr="00D3449F" w:rsidRDefault="00291593" w:rsidP="00291593">
            <w:pPr>
              <w:widowControl/>
              <w:suppressAutoHyphens w:val="0"/>
              <w:jc w:val="center"/>
              <w:rPr>
                <w:rFonts w:ascii="Arial" w:hAnsi="Arial" w:cs="Arial"/>
                <w:bCs/>
                <w:sz w:val="18"/>
                <w:szCs w:val="18"/>
              </w:rPr>
            </w:pPr>
          </w:p>
        </w:tc>
        <w:tc>
          <w:tcPr>
            <w:tcW w:w="4395" w:type="dxa"/>
            <w:vMerge/>
            <w:tcBorders>
              <w:bottom w:val="single" w:sz="4" w:space="0" w:color="auto"/>
            </w:tcBorders>
            <w:shd w:val="clear" w:color="000000" w:fill="D9D9D9"/>
            <w:vAlign w:val="center"/>
          </w:tcPr>
          <w:p w14:paraId="0E9025EC" w14:textId="77777777" w:rsidR="00291593" w:rsidRPr="00D3449F" w:rsidRDefault="00291593" w:rsidP="00291593">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4B0B7FAA" w14:textId="6D61AD22" w:rsidR="00291593" w:rsidRPr="00D3449F" w:rsidRDefault="004444B2" w:rsidP="004444B2">
            <w:pPr>
              <w:widowControl/>
              <w:suppressAutoHyphens w:val="0"/>
              <w:rPr>
                <w:rFonts w:ascii="Arial" w:hAnsi="Arial" w:cs="Arial"/>
                <w:sz w:val="18"/>
                <w:szCs w:val="18"/>
              </w:rPr>
            </w:pPr>
            <w:r w:rsidRPr="00D3449F">
              <w:rPr>
                <w:rFonts w:ascii="Arial" w:hAnsi="Arial" w:cs="Arial"/>
                <w:sz w:val="18"/>
                <w:szCs w:val="18"/>
              </w:rPr>
              <w:t xml:space="preserve">1 silnik centralny napędzający oś III – </w:t>
            </w:r>
            <w:r w:rsidR="00291593" w:rsidRPr="00D3449F">
              <w:rPr>
                <w:rFonts w:ascii="Arial" w:hAnsi="Arial" w:cs="Arial"/>
                <w:sz w:val="18"/>
                <w:szCs w:val="18"/>
              </w:rPr>
              <w:t>0</w:t>
            </w:r>
            <w:r w:rsidRPr="00D3449F">
              <w:rPr>
                <w:rFonts w:ascii="Arial" w:hAnsi="Arial" w:cs="Arial"/>
                <w:sz w:val="18"/>
                <w:szCs w:val="18"/>
              </w:rPr>
              <w:t xml:space="preserve"> pkt</w:t>
            </w:r>
          </w:p>
        </w:tc>
      </w:tr>
      <w:tr w:rsidR="00F92265" w:rsidRPr="00D3449F" w14:paraId="63C2462D" w14:textId="77777777" w:rsidTr="00220BFE">
        <w:trPr>
          <w:trHeight w:val="255"/>
          <w:jc w:val="center"/>
        </w:trPr>
        <w:tc>
          <w:tcPr>
            <w:tcW w:w="955" w:type="dxa"/>
            <w:vMerge w:val="restart"/>
            <w:shd w:val="clear" w:color="000000" w:fill="FFFFFF" w:themeFill="background1"/>
            <w:vAlign w:val="center"/>
          </w:tcPr>
          <w:p w14:paraId="4FEF96FD" w14:textId="10D06D56" w:rsidR="008D74D6" w:rsidRPr="00D3449F" w:rsidRDefault="008D74D6" w:rsidP="008D74D6">
            <w:pPr>
              <w:jc w:val="center"/>
              <w:rPr>
                <w:rFonts w:ascii="Arial" w:hAnsi="Arial" w:cs="Arial"/>
                <w:sz w:val="18"/>
                <w:szCs w:val="18"/>
              </w:rPr>
            </w:pPr>
            <w:r w:rsidRPr="00D3449F">
              <w:rPr>
                <w:rFonts w:ascii="Arial" w:hAnsi="Arial" w:cs="Arial"/>
                <w:sz w:val="18"/>
                <w:szCs w:val="18"/>
              </w:rPr>
              <w:t>T2</w:t>
            </w:r>
          </w:p>
        </w:tc>
        <w:tc>
          <w:tcPr>
            <w:tcW w:w="4395" w:type="dxa"/>
            <w:vMerge w:val="restart"/>
            <w:shd w:val="clear" w:color="000000" w:fill="FFFFFF" w:themeFill="background1"/>
            <w:vAlign w:val="center"/>
          </w:tcPr>
          <w:p w14:paraId="3A82F21D" w14:textId="77777777" w:rsidR="008D74D6" w:rsidRPr="00D3449F" w:rsidRDefault="008D74D6" w:rsidP="008D74D6">
            <w:pPr>
              <w:jc w:val="center"/>
              <w:rPr>
                <w:rFonts w:ascii="Arial" w:hAnsi="Arial" w:cs="Arial"/>
                <w:sz w:val="18"/>
                <w:szCs w:val="18"/>
              </w:rPr>
            </w:pPr>
            <w:r w:rsidRPr="00D3449F">
              <w:rPr>
                <w:rFonts w:ascii="Arial" w:hAnsi="Arial" w:cs="Arial"/>
                <w:sz w:val="18"/>
                <w:szCs w:val="18"/>
              </w:rPr>
              <w:t>Sposób montażu paneli bocznych poszycia zewnętrznego</w:t>
            </w:r>
          </w:p>
          <w:p w14:paraId="35804FC3" w14:textId="3D405B39" w:rsidR="00220BFE" w:rsidRPr="00D3449F" w:rsidRDefault="00220BFE" w:rsidP="00220BFE">
            <w:pPr>
              <w:jc w:val="center"/>
              <w:rPr>
                <w:rFonts w:ascii="Arial" w:hAnsi="Arial" w:cs="Arial"/>
                <w:sz w:val="18"/>
                <w:szCs w:val="18"/>
              </w:rPr>
            </w:pPr>
            <w:r w:rsidRPr="00D3449F">
              <w:rPr>
                <w:rFonts w:ascii="Arial" w:hAnsi="Arial" w:cs="Arial"/>
                <w:sz w:val="18"/>
                <w:szCs w:val="18"/>
              </w:rPr>
              <w:t xml:space="preserve">max. </w:t>
            </w:r>
            <w:r w:rsidR="000A6D9B" w:rsidRPr="00D3449F">
              <w:rPr>
                <w:rFonts w:ascii="Arial" w:hAnsi="Arial" w:cs="Arial"/>
                <w:sz w:val="18"/>
                <w:szCs w:val="18"/>
              </w:rPr>
              <w:t>5</w:t>
            </w:r>
            <w:r w:rsidRPr="00D3449F">
              <w:rPr>
                <w:rFonts w:ascii="Arial" w:hAnsi="Arial" w:cs="Arial"/>
                <w:sz w:val="18"/>
                <w:szCs w:val="18"/>
              </w:rPr>
              <w:t xml:space="preserve"> pkt</w:t>
            </w:r>
          </w:p>
        </w:tc>
        <w:tc>
          <w:tcPr>
            <w:tcW w:w="4490" w:type="dxa"/>
            <w:shd w:val="clear" w:color="000000" w:fill="FFFFFF" w:themeFill="background1"/>
            <w:vAlign w:val="center"/>
          </w:tcPr>
          <w:p w14:paraId="1680BC3E" w14:textId="5A39177E" w:rsidR="008D74D6" w:rsidRPr="00D3449F" w:rsidRDefault="000A6D9B" w:rsidP="000F552E">
            <w:pPr>
              <w:rPr>
                <w:rFonts w:ascii="Arial" w:hAnsi="Arial" w:cs="Arial"/>
                <w:sz w:val="18"/>
                <w:szCs w:val="18"/>
              </w:rPr>
            </w:pPr>
            <w:r w:rsidRPr="00D3449F">
              <w:rPr>
                <w:rFonts w:ascii="Arial" w:hAnsi="Arial" w:cs="Arial"/>
                <w:sz w:val="18"/>
                <w:szCs w:val="18"/>
              </w:rPr>
              <w:t xml:space="preserve">Panele montowane w sposób zapewniający szybką wymianę tak zwane panele zdejmowalne </w:t>
            </w:r>
            <w:r w:rsidR="008D74D6" w:rsidRPr="00D3449F">
              <w:rPr>
                <w:rFonts w:ascii="Arial" w:hAnsi="Arial" w:cs="Arial"/>
                <w:sz w:val="18"/>
                <w:szCs w:val="18"/>
              </w:rPr>
              <w:t xml:space="preserve">– </w:t>
            </w:r>
            <w:r w:rsidRPr="00D3449F">
              <w:rPr>
                <w:rFonts w:ascii="Arial" w:hAnsi="Arial" w:cs="Arial"/>
                <w:sz w:val="18"/>
                <w:szCs w:val="18"/>
              </w:rPr>
              <w:t>5</w:t>
            </w:r>
            <w:r w:rsidR="008D74D6" w:rsidRPr="00D3449F">
              <w:rPr>
                <w:rFonts w:ascii="Arial" w:hAnsi="Arial" w:cs="Arial"/>
                <w:sz w:val="18"/>
                <w:szCs w:val="18"/>
              </w:rPr>
              <w:t xml:space="preserve"> pkt</w:t>
            </w:r>
          </w:p>
        </w:tc>
      </w:tr>
      <w:tr w:rsidR="00F92265" w:rsidRPr="00D3449F" w14:paraId="78EBDD0C" w14:textId="77777777" w:rsidTr="00220BFE">
        <w:trPr>
          <w:trHeight w:val="255"/>
          <w:jc w:val="center"/>
        </w:trPr>
        <w:tc>
          <w:tcPr>
            <w:tcW w:w="955" w:type="dxa"/>
            <w:vMerge/>
            <w:shd w:val="clear" w:color="000000" w:fill="FFFFFF" w:themeFill="background1"/>
            <w:vAlign w:val="center"/>
          </w:tcPr>
          <w:p w14:paraId="7C97C51C" w14:textId="73B56429" w:rsidR="008D74D6" w:rsidRPr="00D3449F" w:rsidRDefault="008D74D6" w:rsidP="008D74D6">
            <w:pPr>
              <w:jc w:val="center"/>
              <w:rPr>
                <w:rFonts w:ascii="Arial" w:hAnsi="Arial" w:cs="Arial"/>
                <w:sz w:val="18"/>
                <w:szCs w:val="18"/>
              </w:rPr>
            </w:pPr>
          </w:p>
        </w:tc>
        <w:tc>
          <w:tcPr>
            <w:tcW w:w="4395" w:type="dxa"/>
            <w:vMerge/>
            <w:shd w:val="clear" w:color="000000" w:fill="FFFFFF" w:themeFill="background1"/>
            <w:vAlign w:val="center"/>
          </w:tcPr>
          <w:p w14:paraId="6571B716" w14:textId="669A7BBC" w:rsidR="008D74D6" w:rsidRPr="00D3449F" w:rsidRDefault="008D74D6" w:rsidP="008D74D6">
            <w:pPr>
              <w:jc w:val="center"/>
              <w:rPr>
                <w:rFonts w:ascii="Arial" w:hAnsi="Arial" w:cs="Arial"/>
                <w:sz w:val="18"/>
                <w:szCs w:val="18"/>
              </w:rPr>
            </w:pPr>
          </w:p>
        </w:tc>
        <w:tc>
          <w:tcPr>
            <w:tcW w:w="4490" w:type="dxa"/>
            <w:shd w:val="clear" w:color="000000" w:fill="FFFFFF" w:themeFill="background1"/>
            <w:vAlign w:val="center"/>
          </w:tcPr>
          <w:p w14:paraId="5689A0D5" w14:textId="436CDA15" w:rsidR="008D74D6" w:rsidRPr="00D3449F" w:rsidRDefault="008D74D6" w:rsidP="008D74D6">
            <w:pPr>
              <w:rPr>
                <w:rFonts w:ascii="Arial" w:hAnsi="Arial" w:cs="Arial"/>
                <w:sz w:val="18"/>
                <w:szCs w:val="18"/>
              </w:rPr>
            </w:pPr>
            <w:r w:rsidRPr="00D3449F">
              <w:rPr>
                <w:rFonts w:ascii="Arial" w:hAnsi="Arial" w:cs="Arial"/>
                <w:sz w:val="18"/>
                <w:szCs w:val="18"/>
              </w:rPr>
              <w:t xml:space="preserve">Inne – 0 pkt </w:t>
            </w:r>
          </w:p>
        </w:tc>
      </w:tr>
      <w:tr w:rsidR="00F92265" w:rsidRPr="00D3449F" w14:paraId="60EEB016" w14:textId="77777777" w:rsidTr="004531CB">
        <w:trPr>
          <w:trHeight w:val="255"/>
          <w:jc w:val="center"/>
        </w:trPr>
        <w:tc>
          <w:tcPr>
            <w:tcW w:w="955" w:type="dxa"/>
            <w:vMerge w:val="restart"/>
            <w:shd w:val="clear" w:color="000000" w:fill="D9D9D9"/>
            <w:vAlign w:val="center"/>
          </w:tcPr>
          <w:p w14:paraId="0B8C151E" w14:textId="15A395D0" w:rsidR="000F552E" w:rsidRPr="00D3449F" w:rsidRDefault="000F552E" w:rsidP="00291593">
            <w:pPr>
              <w:jc w:val="center"/>
              <w:rPr>
                <w:rFonts w:ascii="Arial" w:hAnsi="Arial" w:cs="Arial"/>
                <w:bCs/>
                <w:sz w:val="18"/>
                <w:szCs w:val="18"/>
              </w:rPr>
            </w:pPr>
            <w:r w:rsidRPr="00D3449F">
              <w:rPr>
                <w:rFonts w:ascii="Arial" w:hAnsi="Arial" w:cs="Arial"/>
                <w:bCs/>
                <w:sz w:val="18"/>
                <w:szCs w:val="18"/>
              </w:rPr>
              <w:t>T3</w:t>
            </w:r>
          </w:p>
        </w:tc>
        <w:tc>
          <w:tcPr>
            <w:tcW w:w="4395" w:type="dxa"/>
            <w:vMerge w:val="restart"/>
            <w:shd w:val="clear" w:color="000000" w:fill="D9D9D9"/>
            <w:vAlign w:val="center"/>
          </w:tcPr>
          <w:p w14:paraId="6A9E8AF3" w14:textId="77777777" w:rsidR="000F552E" w:rsidRPr="00D3449F" w:rsidRDefault="000F552E" w:rsidP="000F552E">
            <w:pPr>
              <w:widowControl/>
              <w:suppressAutoHyphens w:val="0"/>
              <w:jc w:val="center"/>
              <w:rPr>
                <w:rFonts w:ascii="Arial" w:hAnsi="Arial" w:cs="Arial"/>
                <w:sz w:val="18"/>
                <w:szCs w:val="18"/>
              </w:rPr>
            </w:pPr>
            <w:r w:rsidRPr="00D3449F">
              <w:rPr>
                <w:rFonts w:ascii="Arial" w:hAnsi="Arial" w:cs="Arial"/>
                <w:sz w:val="18"/>
                <w:szCs w:val="18"/>
              </w:rPr>
              <w:t>Zastosowanie systemu ładowania pantografowego</w:t>
            </w:r>
          </w:p>
          <w:p w14:paraId="1812C7D7" w14:textId="45447B59" w:rsidR="00220BFE" w:rsidRPr="00D3449F" w:rsidRDefault="00220BFE" w:rsidP="000F552E">
            <w:pPr>
              <w:widowControl/>
              <w:suppressAutoHyphens w:val="0"/>
              <w:jc w:val="center"/>
              <w:rPr>
                <w:rFonts w:ascii="Arial" w:hAnsi="Arial" w:cs="Arial"/>
                <w:sz w:val="18"/>
                <w:szCs w:val="18"/>
              </w:rPr>
            </w:pPr>
            <w:r w:rsidRPr="00D3449F">
              <w:rPr>
                <w:rFonts w:ascii="Arial" w:hAnsi="Arial" w:cs="Arial"/>
                <w:sz w:val="18"/>
                <w:szCs w:val="18"/>
              </w:rPr>
              <w:t xml:space="preserve">max. 10 pkt </w:t>
            </w:r>
          </w:p>
        </w:tc>
        <w:tc>
          <w:tcPr>
            <w:tcW w:w="4490" w:type="dxa"/>
            <w:shd w:val="clear" w:color="000000" w:fill="D9D9D9"/>
            <w:vAlign w:val="center"/>
          </w:tcPr>
          <w:p w14:paraId="23892F77" w14:textId="38C6B55B" w:rsidR="000F552E" w:rsidRPr="00D3449F" w:rsidRDefault="000F552E" w:rsidP="00220BFE">
            <w:pPr>
              <w:rPr>
                <w:rFonts w:ascii="Arial" w:hAnsi="Arial" w:cs="Arial"/>
                <w:sz w:val="18"/>
                <w:szCs w:val="18"/>
              </w:rPr>
            </w:pPr>
            <w:r w:rsidRPr="00D3449F">
              <w:rPr>
                <w:rFonts w:ascii="Arial" w:hAnsi="Arial" w:cs="Arial"/>
                <w:sz w:val="18"/>
                <w:szCs w:val="18"/>
              </w:rPr>
              <w:t>Tak – 10 pkt</w:t>
            </w:r>
          </w:p>
        </w:tc>
      </w:tr>
      <w:tr w:rsidR="00F92265" w:rsidRPr="00D3449F" w14:paraId="17CC14D6" w14:textId="77777777" w:rsidTr="00526CBD">
        <w:trPr>
          <w:trHeight w:val="255"/>
          <w:jc w:val="center"/>
        </w:trPr>
        <w:tc>
          <w:tcPr>
            <w:tcW w:w="955" w:type="dxa"/>
            <w:vMerge/>
            <w:tcBorders>
              <w:bottom w:val="single" w:sz="4" w:space="0" w:color="auto"/>
            </w:tcBorders>
            <w:shd w:val="clear" w:color="000000" w:fill="D9D9D9"/>
            <w:vAlign w:val="center"/>
          </w:tcPr>
          <w:p w14:paraId="3FE61D40" w14:textId="431B9EB0" w:rsidR="000F552E" w:rsidRPr="00D3449F" w:rsidRDefault="000F552E" w:rsidP="00291593">
            <w:pPr>
              <w:widowControl/>
              <w:suppressAutoHyphens w:val="0"/>
              <w:jc w:val="center"/>
              <w:rPr>
                <w:rFonts w:ascii="Arial" w:hAnsi="Arial" w:cs="Arial"/>
                <w:bCs/>
                <w:sz w:val="18"/>
                <w:szCs w:val="18"/>
              </w:rPr>
            </w:pPr>
          </w:p>
        </w:tc>
        <w:tc>
          <w:tcPr>
            <w:tcW w:w="4395" w:type="dxa"/>
            <w:vMerge/>
            <w:tcBorders>
              <w:bottom w:val="single" w:sz="4" w:space="0" w:color="auto"/>
            </w:tcBorders>
            <w:shd w:val="clear" w:color="000000" w:fill="D9D9D9"/>
            <w:vAlign w:val="center"/>
          </w:tcPr>
          <w:p w14:paraId="79FCF13F" w14:textId="77777777" w:rsidR="000F552E" w:rsidRPr="00D3449F" w:rsidRDefault="000F552E" w:rsidP="00291593">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77BFE549" w14:textId="045A13CA" w:rsidR="000F552E" w:rsidRPr="00D3449F" w:rsidRDefault="000F552E" w:rsidP="00220BFE">
            <w:pPr>
              <w:rPr>
                <w:rFonts w:ascii="Arial" w:hAnsi="Arial" w:cs="Arial"/>
                <w:sz w:val="18"/>
                <w:szCs w:val="18"/>
              </w:rPr>
            </w:pPr>
            <w:r w:rsidRPr="00D3449F">
              <w:rPr>
                <w:rFonts w:ascii="Arial" w:hAnsi="Arial" w:cs="Arial"/>
                <w:sz w:val="18"/>
                <w:szCs w:val="18"/>
              </w:rPr>
              <w:t xml:space="preserve">Nie – 0 pkt </w:t>
            </w:r>
          </w:p>
        </w:tc>
      </w:tr>
      <w:tr w:rsidR="00F92265" w:rsidRPr="00D3449F" w14:paraId="2A68E278" w14:textId="77777777" w:rsidTr="00526CBD">
        <w:trPr>
          <w:trHeight w:val="255"/>
          <w:jc w:val="center"/>
        </w:trPr>
        <w:tc>
          <w:tcPr>
            <w:tcW w:w="955" w:type="dxa"/>
            <w:vMerge w:val="restart"/>
            <w:shd w:val="clear" w:color="000000" w:fill="FFFFFF" w:themeFill="background1"/>
            <w:vAlign w:val="center"/>
          </w:tcPr>
          <w:p w14:paraId="0B481E34" w14:textId="2004BFE2" w:rsidR="005D2653" w:rsidRPr="00D3449F" w:rsidRDefault="005D2653" w:rsidP="005D2653">
            <w:pPr>
              <w:widowControl/>
              <w:suppressAutoHyphens w:val="0"/>
              <w:jc w:val="center"/>
              <w:rPr>
                <w:rFonts w:ascii="Arial" w:hAnsi="Arial" w:cs="Arial"/>
                <w:bCs/>
                <w:sz w:val="18"/>
                <w:szCs w:val="18"/>
              </w:rPr>
            </w:pPr>
            <w:r w:rsidRPr="00D3449F">
              <w:rPr>
                <w:rFonts w:ascii="Arial" w:hAnsi="Arial" w:cs="Arial"/>
                <w:bCs/>
                <w:sz w:val="18"/>
                <w:szCs w:val="18"/>
              </w:rPr>
              <w:t>T4</w:t>
            </w:r>
          </w:p>
        </w:tc>
        <w:tc>
          <w:tcPr>
            <w:tcW w:w="4395" w:type="dxa"/>
            <w:vMerge w:val="restart"/>
            <w:shd w:val="clear" w:color="000000" w:fill="FFFFFF" w:themeFill="background1"/>
            <w:vAlign w:val="center"/>
          </w:tcPr>
          <w:p w14:paraId="723CD7DF" w14:textId="77777777" w:rsidR="005D2653" w:rsidRPr="00D3449F" w:rsidRDefault="005D2653" w:rsidP="005D2653">
            <w:pPr>
              <w:jc w:val="center"/>
              <w:rPr>
                <w:rFonts w:ascii="Arial" w:hAnsi="Arial" w:cs="Arial"/>
                <w:sz w:val="18"/>
                <w:szCs w:val="18"/>
              </w:rPr>
            </w:pPr>
            <w:r w:rsidRPr="00D3449F">
              <w:rPr>
                <w:rFonts w:ascii="Arial" w:hAnsi="Arial" w:cs="Arial"/>
                <w:sz w:val="18"/>
                <w:szCs w:val="18"/>
              </w:rPr>
              <w:t>Pojemność użytkowa baterii trakcyjnych</w:t>
            </w:r>
          </w:p>
          <w:p w14:paraId="68BB56CD" w14:textId="7B764FD7" w:rsidR="005D2653" w:rsidRPr="00D3449F" w:rsidRDefault="005D2653" w:rsidP="005D2653">
            <w:pPr>
              <w:jc w:val="center"/>
              <w:rPr>
                <w:rFonts w:ascii="Arial" w:hAnsi="Arial" w:cs="Arial"/>
                <w:sz w:val="18"/>
                <w:szCs w:val="18"/>
              </w:rPr>
            </w:pPr>
            <w:r w:rsidRPr="00D3449F">
              <w:rPr>
                <w:rFonts w:ascii="Arial" w:hAnsi="Arial" w:cs="Arial"/>
                <w:sz w:val="18"/>
                <w:szCs w:val="18"/>
              </w:rPr>
              <w:t>max. 15 pkt</w:t>
            </w:r>
          </w:p>
        </w:tc>
        <w:tc>
          <w:tcPr>
            <w:tcW w:w="4490" w:type="dxa"/>
            <w:shd w:val="clear" w:color="000000" w:fill="FFFFFF" w:themeFill="background1"/>
            <w:vAlign w:val="center"/>
          </w:tcPr>
          <w:p w14:paraId="75FDF33A" w14:textId="5E90A953" w:rsidR="005D2653" w:rsidRPr="00D3449F" w:rsidRDefault="005D2653" w:rsidP="005D2653">
            <w:pPr>
              <w:rPr>
                <w:rFonts w:ascii="Arial" w:hAnsi="Arial" w:cs="Arial"/>
                <w:sz w:val="18"/>
                <w:szCs w:val="18"/>
              </w:rPr>
            </w:pPr>
            <w:r w:rsidRPr="00D3449F">
              <w:rPr>
                <w:rFonts w:ascii="Arial" w:hAnsi="Arial" w:cs="Arial"/>
                <w:sz w:val="18"/>
                <w:szCs w:val="18"/>
              </w:rPr>
              <w:t>Powyżej 500 kWh – 15 pkt</w:t>
            </w:r>
          </w:p>
        </w:tc>
      </w:tr>
      <w:tr w:rsidR="00F92265" w:rsidRPr="00D3449F" w14:paraId="5B34D685" w14:textId="77777777" w:rsidTr="00526CBD">
        <w:trPr>
          <w:trHeight w:val="255"/>
          <w:jc w:val="center"/>
        </w:trPr>
        <w:tc>
          <w:tcPr>
            <w:tcW w:w="955" w:type="dxa"/>
            <w:vMerge/>
            <w:shd w:val="clear" w:color="000000" w:fill="FFFFFF" w:themeFill="background1"/>
            <w:vAlign w:val="center"/>
          </w:tcPr>
          <w:p w14:paraId="0A4D23BC" w14:textId="77777777" w:rsidR="005D2653" w:rsidRPr="00D3449F" w:rsidRDefault="005D2653" w:rsidP="005D2653">
            <w:pPr>
              <w:widowControl/>
              <w:suppressAutoHyphens w:val="0"/>
              <w:jc w:val="center"/>
              <w:rPr>
                <w:rFonts w:ascii="Arial" w:hAnsi="Arial" w:cs="Arial"/>
                <w:bCs/>
                <w:sz w:val="18"/>
                <w:szCs w:val="18"/>
                <w:lang w:eastAsia="pl-PL"/>
              </w:rPr>
            </w:pPr>
          </w:p>
        </w:tc>
        <w:tc>
          <w:tcPr>
            <w:tcW w:w="4395" w:type="dxa"/>
            <w:vMerge/>
            <w:shd w:val="clear" w:color="000000" w:fill="FFFFFF" w:themeFill="background1"/>
            <w:vAlign w:val="center"/>
          </w:tcPr>
          <w:p w14:paraId="4C609546" w14:textId="77777777" w:rsidR="005D2653" w:rsidRPr="00D3449F" w:rsidRDefault="005D2653" w:rsidP="005D2653">
            <w:pPr>
              <w:jc w:val="center"/>
              <w:rPr>
                <w:rFonts w:ascii="Arial" w:hAnsi="Arial" w:cs="Arial"/>
                <w:sz w:val="18"/>
                <w:szCs w:val="18"/>
              </w:rPr>
            </w:pPr>
          </w:p>
        </w:tc>
        <w:tc>
          <w:tcPr>
            <w:tcW w:w="4490" w:type="dxa"/>
            <w:shd w:val="clear" w:color="000000" w:fill="FFFFFF" w:themeFill="background1"/>
            <w:vAlign w:val="center"/>
          </w:tcPr>
          <w:p w14:paraId="304B7E30" w14:textId="1C2A7C6D" w:rsidR="005D2653" w:rsidRPr="00D3449F" w:rsidRDefault="005D2653" w:rsidP="005D2653">
            <w:pPr>
              <w:rPr>
                <w:rFonts w:ascii="Arial" w:hAnsi="Arial" w:cs="Arial"/>
                <w:sz w:val="18"/>
                <w:szCs w:val="18"/>
              </w:rPr>
            </w:pPr>
            <w:r w:rsidRPr="00D3449F">
              <w:rPr>
                <w:rFonts w:ascii="Arial" w:hAnsi="Arial" w:cs="Arial"/>
                <w:sz w:val="18"/>
                <w:szCs w:val="18"/>
              </w:rPr>
              <w:t xml:space="preserve">Powyżej 400 kWh – 0 pkt </w:t>
            </w:r>
          </w:p>
        </w:tc>
      </w:tr>
      <w:tr w:rsidR="00F92265" w:rsidRPr="00D3449F" w14:paraId="1B019E7F" w14:textId="77777777" w:rsidTr="00291593">
        <w:trPr>
          <w:trHeight w:val="255"/>
          <w:jc w:val="center"/>
        </w:trPr>
        <w:tc>
          <w:tcPr>
            <w:tcW w:w="955" w:type="dxa"/>
            <w:vMerge w:val="restart"/>
            <w:shd w:val="clear" w:color="000000" w:fill="D9D9D9"/>
            <w:vAlign w:val="center"/>
          </w:tcPr>
          <w:p w14:paraId="1516996A" w14:textId="4B402FFE" w:rsidR="00526CBD" w:rsidRPr="00D3449F" w:rsidRDefault="00526CBD" w:rsidP="00526CBD">
            <w:pPr>
              <w:widowControl/>
              <w:suppressAutoHyphens w:val="0"/>
              <w:jc w:val="center"/>
              <w:rPr>
                <w:rFonts w:ascii="Arial" w:hAnsi="Arial" w:cs="Arial"/>
                <w:bCs/>
                <w:sz w:val="18"/>
                <w:szCs w:val="18"/>
                <w:lang w:eastAsia="pl-PL"/>
              </w:rPr>
            </w:pPr>
            <w:r w:rsidRPr="00D3449F">
              <w:rPr>
                <w:rFonts w:ascii="Arial" w:hAnsi="Arial" w:cs="Arial"/>
                <w:bCs/>
                <w:sz w:val="18"/>
                <w:szCs w:val="18"/>
              </w:rPr>
              <w:t>T5</w:t>
            </w:r>
          </w:p>
        </w:tc>
        <w:tc>
          <w:tcPr>
            <w:tcW w:w="4395" w:type="dxa"/>
            <w:vMerge w:val="restart"/>
            <w:shd w:val="clear" w:color="000000" w:fill="D9D9D9"/>
            <w:vAlign w:val="center"/>
          </w:tcPr>
          <w:p w14:paraId="052D33EE" w14:textId="27D31686" w:rsidR="00526CBD" w:rsidRPr="00D3449F" w:rsidRDefault="00526CBD" w:rsidP="00526CBD">
            <w:pPr>
              <w:widowControl/>
              <w:suppressAutoHyphens w:val="0"/>
              <w:jc w:val="center"/>
              <w:rPr>
                <w:rFonts w:ascii="Arial" w:hAnsi="Arial" w:cs="Arial"/>
                <w:sz w:val="18"/>
                <w:szCs w:val="18"/>
              </w:rPr>
            </w:pPr>
            <w:r w:rsidRPr="00D3449F">
              <w:rPr>
                <w:rFonts w:ascii="Arial" w:hAnsi="Arial" w:cs="Arial"/>
                <w:sz w:val="18"/>
                <w:szCs w:val="18"/>
              </w:rPr>
              <w:t>Zdalna diagnoza - wyposażenie pojazdów w moduły zdalnej diagnozy dającej możliwość w czasie rzeczywistym, on-lin na podgląd na platformie webowej, parametrów pracy pojazdów jak i diagnozę wszystkich układów, systemów zamontowanych w pojeździe</w:t>
            </w:r>
          </w:p>
          <w:p w14:paraId="5EB34401" w14:textId="2A02C4B7" w:rsidR="00526CBD" w:rsidRPr="00D3449F" w:rsidRDefault="000570C6" w:rsidP="00526CBD">
            <w:pPr>
              <w:widowControl/>
              <w:suppressAutoHyphens w:val="0"/>
              <w:jc w:val="center"/>
              <w:rPr>
                <w:rFonts w:ascii="Arial" w:hAnsi="Arial" w:cs="Arial"/>
                <w:sz w:val="18"/>
                <w:szCs w:val="18"/>
                <w:lang w:eastAsia="pl-PL"/>
              </w:rPr>
            </w:pPr>
            <w:r w:rsidRPr="00D3449F">
              <w:rPr>
                <w:rFonts w:ascii="Arial" w:hAnsi="Arial" w:cs="Arial"/>
                <w:sz w:val="18"/>
                <w:szCs w:val="18"/>
              </w:rPr>
              <w:t>m</w:t>
            </w:r>
            <w:r w:rsidR="00526CBD" w:rsidRPr="00D3449F">
              <w:rPr>
                <w:rFonts w:ascii="Arial" w:hAnsi="Arial" w:cs="Arial"/>
                <w:sz w:val="18"/>
                <w:szCs w:val="18"/>
              </w:rPr>
              <w:t>ax</w:t>
            </w:r>
            <w:r w:rsidR="00E145C2" w:rsidRPr="00D3449F">
              <w:rPr>
                <w:rFonts w:ascii="Arial" w:hAnsi="Arial" w:cs="Arial"/>
                <w:sz w:val="18"/>
                <w:szCs w:val="18"/>
              </w:rPr>
              <w:t>.</w:t>
            </w:r>
            <w:r w:rsidR="00526CBD" w:rsidRPr="00D3449F">
              <w:rPr>
                <w:rFonts w:ascii="Arial" w:hAnsi="Arial" w:cs="Arial"/>
                <w:sz w:val="18"/>
                <w:szCs w:val="18"/>
              </w:rPr>
              <w:t xml:space="preserve"> 10 pkt </w:t>
            </w:r>
          </w:p>
          <w:p w14:paraId="1F083CF8" w14:textId="77777777" w:rsidR="00526CBD" w:rsidRPr="00D3449F" w:rsidRDefault="00526CBD" w:rsidP="00526CBD">
            <w:pPr>
              <w:jc w:val="center"/>
              <w:rPr>
                <w:rFonts w:ascii="Arial" w:hAnsi="Arial" w:cs="Arial"/>
                <w:sz w:val="18"/>
                <w:szCs w:val="18"/>
              </w:rPr>
            </w:pPr>
          </w:p>
        </w:tc>
        <w:tc>
          <w:tcPr>
            <w:tcW w:w="4490" w:type="dxa"/>
            <w:shd w:val="clear" w:color="000000" w:fill="D9D9D9"/>
            <w:vAlign w:val="center"/>
          </w:tcPr>
          <w:p w14:paraId="1A17B82F" w14:textId="3F4AA942" w:rsidR="00526CBD" w:rsidRPr="00D3449F" w:rsidRDefault="00526CBD" w:rsidP="00526CBD">
            <w:pPr>
              <w:rPr>
                <w:rFonts w:ascii="Arial" w:hAnsi="Arial" w:cs="Arial"/>
                <w:sz w:val="18"/>
                <w:szCs w:val="18"/>
              </w:rPr>
            </w:pPr>
            <w:r w:rsidRPr="00D3449F">
              <w:rPr>
                <w:rFonts w:ascii="Arial" w:hAnsi="Arial" w:cs="Arial"/>
                <w:sz w:val="18"/>
                <w:szCs w:val="18"/>
              </w:rPr>
              <w:t>Tak – 10 pkt</w:t>
            </w:r>
          </w:p>
        </w:tc>
      </w:tr>
      <w:tr w:rsidR="00F92265" w:rsidRPr="00D3449F" w14:paraId="5EEC2013" w14:textId="77777777" w:rsidTr="003F726B">
        <w:trPr>
          <w:trHeight w:val="255"/>
          <w:jc w:val="center"/>
        </w:trPr>
        <w:tc>
          <w:tcPr>
            <w:tcW w:w="955" w:type="dxa"/>
            <w:vMerge/>
            <w:tcBorders>
              <w:bottom w:val="single" w:sz="4" w:space="0" w:color="auto"/>
            </w:tcBorders>
            <w:shd w:val="clear" w:color="000000" w:fill="D9D9D9"/>
            <w:vAlign w:val="center"/>
          </w:tcPr>
          <w:p w14:paraId="282A2330" w14:textId="77777777" w:rsidR="00526CBD" w:rsidRPr="00D3449F" w:rsidRDefault="00526CBD" w:rsidP="00526CBD">
            <w:pPr>
              <w:widowControl/>
              <w:suppressAutoHyphens w:val="0"/>
              <w:jc w:val="center"/>
              <w:rPr>
                <w:rFonts w:ascii="Arial" w:hAnsi="Arial" w:cs="Arial"/>
                <w:bCs/>
                <w:sz w:val="18"/>
                <w:szCs w:val="18"/>
                <w:lang w:eastAsia="pl-PL"/>
              </w:rPr>
            </w:pPr>
          </w:p>
        </w:tc>
        <w:tc>
          <w:tcPr>
            <w:tcW w:w="4395" w:type="dxa"/>
            <w:vMerge/>
            <w:tcBorders>
              <w:bottom w:val="single" w:sz="4" w:space="0" w:color="auto"/>
            </w:tcBorders>
            <w:shd w:val="clear" w:color="000000" w:fill="D9D9D9"/>
            <w:vAlign w:val="center"/>
          </w:tcPr>
          <w:p w14:paraId="7394B2FD" w14:textId="77777777" w:rsidR="00526CBD" w:rsidRPr="00D3449F" w:rsidRDefault="00526CBD" w:rsidP="00526CBD">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2AA389D9" w14:textId="2E4C2C7C" w:rsidR="00526CBD" w:rsidRPr="00D3449F" w:rsidRDefault="00526CBD" w:rsidP="00526CBD">
            <w:pPr>
              <w:rPr>
                <w:rFonts w:ascii="Arial" w:hAnsi="Arial" w:cs="Arial"/>
                <w:sz w:val="18"/>
                <w:szCs w:val="18"/>
              </w:rPr>
            </w:pPr>
            <w:r w:rsidRPr="00D3449F">
              <w:rPr>
                <w:rFonts w:ascii="Arial" w:hAnsi="Arial" w:cs="Arial"/>
                <w:sz w:val="18"/>
                <w:szCs w:val="18"/>
              </w:rPr>
              <w:t xml:space="preserve">Nie – 0 pkt </w:t>
            </w:r>
          </w:p>
        </w:tc>
      </w:tr>
      <w:tr w:rsidR="00F92265" w:rsidRPr="00D3449F" w14:paraId="4ECF4068" w14:textId="77777777" w:rsidTr="003F726B">
        <w:trPr>
          <w:trHeight w:val="255"/>
          <w:jc w:val="center"/>
        </w:trPr>
        <w:tc>
          <w:tcPr>
            <w:tcW w:w="955" w:type="dxa"/>
            <w:vMerge w:val="restart"/>
            <w:shd w:val="clear" w:color="000000" w:fill="FFFFFF" w:themeFill="background1"/>
            <w:vAlign w:val="center"/>
          </w:tcPr>
          <w:p w14:paraId="2397555E" w14:textId="07A63831" w:rsidR="00052614" w:rsidRPr="00D3449F" w:rsidRDefault="00052614" w:rsidP="00526CBD">
            <w:pPr>
              <w:widowControl/>
              <w:suppressAutoHyphens w:val="0"/>
              <w:jc w:val="center"/>
              <w:rPr>
                <w:rFonts w:ascii="Arial" w:hAnsi="Arial" w:cs="Arial"/>
                <w:bCs/>
                <w:sz w:val="18"/>
                <w:szCs w:val="18"/>
                <w:lang w:eastAsia="pl-PL"/>
              </w:rPr>
            </w:pPr>
            <w:r w:rsidRPr="00D3449F">
              <w:rPr>
                <w:rFonts w:ascii="Arial" w:hAnsi="Arial" w:cs="Arial"/>
                <w:bCs/>
                <w:sz w:val="18"/>
                <w:szCs w:val="18"/>
                <w:lang w:eastAsia="pl-PL"/>
              </w:rPr>
              <w:t>T6</w:t>
            </w:r>
          </w:p>
        </w:tc>
        <w:tc>
          <w:tcPr>
            <w:tcW w:w="4395" w:type="dxa"/>
            <w:vMerge w:val="restart"/>
            <w:shd w:val="clear" w:color="000000" w:fill="FFFFFF" w:themeFill="background1"/>
            <w:vAlign w:val="center"/>
          </w:tcPr>
          <w:p w14:paraId="1547465B" w14:textId="77777777" w:rsidR="00052614" w:rsidRPr="00D3449F" w:rsidRDefault="00052614" w:rsidP="00E145C2">
            <w:pPr>
              <w:jc w:val="center"/>
              <w:rPr>
                <w:rFonts w:ascii="Arial" w:hAnsi="Arial" w:cs="Arial"/>
                <w:sz w:val="18"/>
                <w:szCs w:val="18"/>
              </w:rPr>
            </w:pPr>
            <w:r w:rsidRPr="00D3449F">
              <w:rPr>
                <w:rFonts w:ascii="Arial" w:hAnsi="Arial" w:cs="Arial"/>
                <w:sz w:val="18"/>
                <w:szCs w:val="18"/>
              </w:rPr>
              <w:t>Dwa gniazda ładowania CCS Combo 2</w:t>
            </w:r>
          </w:p>
          <w:p w14:paraId="06841FE2" w14:textId="7695DDBB" w:rsidR="00052614" w:rsidRPr="00D3449F" w:rsidRDefault="00052614" w:rsidP="00E145C2">
            <w:pPr>
              <w:jc w:val="center"/>
              <w:rPr>
                <w:rFonts w:ascii="Arial" w:hAnsi="Arial" w:cs="Arial"/>
                <w:sz w:val="18"/>
                <w:szCs w:val="18"/>
              </w:rPr>
            </w:pPr>
            <w:r w:rsidRPr="00D3449F">
              <w:rPr>
                <w:rFonts w:ascii="Arial" w:hAnsi="Arial" w:cs="Arial"/>
                <w:sz w:val="18"/>
                <w:szCs w:val="18"/>
              </w:rPr>
              <w:lastRenderedPageBreak/>
              <w:t>max. 5</w:t>
            </w:r>
          </w:p>
          <w:p w14:paraId="7FB2B02A" w14:textId="77777777" w:rsidR="00052614" w:rsidRPr="00D3449F" w:rsidRDefault="00052614" w:rsidP="00526CBD">
            <w:pPr>
              <w:jc w:val="center"/>
              <w:rPr>
                <w:rFonts w:ascii="Arial" w:hAnsi="Arial" w:cs="Arial"/>
                <w:sz w:val="18"/>
                <w:szCs w:val="18"/>
              </w:rPr>
            </w:pPr>
          </w:p>
        </w:tc>
        <w:tc>
          <w:tcPr>
            <w:tcW w:w="4490" w:type="dxa"/>
            <w:shd w:val="clear" w:color="000000" w:fill="FFFFFF" w:themeFill="background1"/>
            <w:vAlign w:val="center"/>
          </w:tcPr>
          <w:p w14:paraId="051D443B" w14:textId="71EC8D7E" w:rsidR="00052614" w:rsidRPr="00D3449F" w:rsidRDefault="00052614" w:rsidP="00E145C2">
            <w:pPr>
              <w:rPr>
                <w:rFonts w:ascii="Arial" w:hAnsi="Arial" w:cs="Arial"/>
                <w:sz w:val="18"/>
                <w:szCs w:val="18"/>
              </w:rPr>
            </w:pPr>
            <w:r w:rsidRPr="00D3449F">
              <w:rPr>
                <w:rFonts w:ascii="Arial" w:hAnsi="Arial" w:cs="Arial"/>
                <w:sz w:val="18"/>
                <w:szCs w:val="18"/>
              </w:rPr>
              <w:lastRenderedPageBreak/>
              <w:t xml:space="preserve">Jedno gniazdo zamontowane z przodu pojazdu pod </w:t>
            </w:r>
            <w:r w:rsidRPr="00D3449F">
              <w:rPr>
                <w:rFonts w:ascii="Arial" w:hAnsi="Arial" w:cs="Arial"/>
                <w:sz w:val="18"/>
                <w:szCs w:val="18"/>
              </w:rPr>
              <w:lastRenderedPageBreak/>
              <w:t xml:space="preserve">szybą czołową, pod dedykowaną klapką obsługową, drugie zamontowane z prawej strony pojazdu w okolicach przedniego prawego nadkola – 5 pkt </w:t>
            </w:r>
          </w:p>
        </w:tc>
      </w:tr>
      <w:tr w:rsidR="00F92265" w:rsidRPr="00D3449F" w14:paraId="080A1D2D" w14:textId="77777777" w:rsidTr="00052614">
        <w:trPr>
          <w:trHeight w:val="220"/>
          <w:jc w:val="center"/>
        </w:trPr>
        <w:tc>
          <w:tcPr>
            <w:tcW w:w="955" w:type="dxa"/>
            <w:vMerge/>
            <w:shd w:val="clear" w:color="000000" w:fill="FFFFFF" w:themeFill="background1"/>
            <w:vAlign w:val="center"/>
          </w:tcPr>
          <w:p w14:paraId="7FE6BFBA" w14:textId="77777777" w:rsidR="00052614" w:rsidRPr="00D3449F" w:rsidRDefault="00052614" w:rsidP="00526CBD">
            <w:pPr>
              <w:widowControl/>
              <w:suppressAutoHyphens w:val="0"/>
              <w:jc w:val="center"/>
              <w:rPr>
                <w:rFonts w:ascii="Arial" w:hAnsi="Arial" w:cs="Arial"/>
                <w:bCs/>
                <w:sz w:val="18"/>
                <w:szCs w:val="18"/>
                <w:lang w:eastAsia="pl-PL"/>
              </w:rPr>
            </w:pPr>
          </w:p>
        </w:tc>
        <w:tc>
          <w:tcPr>
            <w:tcW w:w="4395" w:type="dxa"/>
            <w:vMerge/>
            <w:shd w:val="clear" w:color="000000" w:fill="FFFFFF" w:themeFill="background1"/>
            <w:vAlign w:val="center"/>
          </w:tcPr>
          <w:p w14:paraId="52563CA1" w14:textId="77777777" w:rsidR="00052614" w:rsidRPr="00D3449F" w:rsidRDefault="00052614" w:rsidP="00526CBD">
            <w:pPr>
              <w:jc w:val="center"/>
              <w:rPr>
                <w:rFonts w:ascii="Arial" w:hAnsi="Arial" w:cs="Arial"/>
                <w:sz w:val="18"/>
                <w:szCs w:val="18"/>
              </w:rPr>
            </w:pPr>
          </w:p>
        </w:tc>
        <w:tc>
          <w:tcPr>
            <w:tcW w:w="4490" w:type="dxa"/>
            <w:shd w:val="clear" w:color="000000" w:fill="FFFFFF" w:themeFill="background1"/>
            <w:vAlign w:val="center"/>
          </w:tcPr>
          <w:p w14:paraId="5160C248" w14:textId="0ADD8E1E" w:rsidR="00052614" w:rsidRPr="00D3449F" w:rsidRDefault="0021720D" w:rsidP="00E145C2">
            <w:pPr>
              <w:rPr>
                <w:rFonts w:ascii="Arial" w:hAnsi="Arial" w:cs="Arial"/>
                <w:sz w:val="18"/>
                <w:szCs w:val="18"/>
              </w:rPr>
            </w:pPr>
            <w:r w:rsidRPr="00D3449F">
              <w:rPr>
                <w:rFonts w:ascii="Arial" w:hAnsi="Arial" w:cs="Arial"/>
                <w:sz w:val="18"/>
                <w:szCs w:val="18"/>
              </w:rPr>
              <w:t xml:space="preserve">Jedno gniazdo zamontowane z lewej strony pojazdu </w:t>
            </w:r>
            <w:r w:rsidR="001D0B3C" w:rsidRPr="00D3449F">
              <w:rPr>
                <w:rFonts w:ascii="Arial" w:hAnsi="Arial" w:cs="Arial"/>
                <w:sz w:val="18"/>
                <w:szCs w:val="18"/>
              </w:rPr>
              <w:t>w</w:t>
            </w:r>
            <w:r w:rsidRPr="00D3449F">
              <w:rPr>
                <w:rFonts w:ascii="Arial" w:hAnsi="Arial" w:cs="Arial"/>
                <w:sz w:val="18"/>
                <w:szCs w:val="18"/>
              </w:rPr>
              <w:t xml:space="preserve"> okolicach przedniego nadkola, drugie gniazdo w okolicach prawego przedniego nadkola – 3 pkt </w:t>
            </w:r>
          </w:p>
        </w:tc>
      </w:tr>
      <w:tr w:rsidR="00F92265" w:rsidRPr="00D3449F" w14:paraId="4CBA6376" w14:textId="77777777" w:rsidTr="00052614">
        <w:trPr>
          <w:trHeight w:val="330"/>
          <w:jc w:val="center"/>
        </w:trPr>
        <w:tc>
          <w:tcPr>
            <w:tcW w:w="955" w:type="dxa"/>
            <w:vMerge/>
            <w:shd w:val="clear" w:color="000000" w:fill="FFFFFF" w:themeFill="background1"/>
            <w:vAlign w:val="center"/>
          </w:tcPr>
          <w:p w14:paraId="448DA818" w14:textId="77777777" w:rsidR="0021720D" w:rsidRPr="00D3449F" w:rsidRDefault="0021720D" w:rsidP="0021720D">
            <w:pPr>
              <w:widowControl/>
              <w:suppressAutoHyphens w:val="0"/>
              <w:jc w:val="center"/>
              <w:rPr>
                <w:rFonts w:ascii="Arial" w:hAnsi="Arial" w:cs="Arial"/>
                <w:bCs/>
                <w:sz w:val="18"/>
                <w:szCs w:val="18"/>
                <w:lang w:eastAsia="pl-PL"/>
              </w:rPr>
            </w:pPr>
          </w:p>
        </w:tc>
        <w:tc>
          <w:tcPr>
            <w:tcW w:w="4395" w:type="dxa"/>
            <w:vMerge/>
            <w:shd w:val="clear" w:color="000000" w:fill="FFFFFF" w:themeFill="background1"/>
            <w:vAlign w:val="center"/>
          </w:tcPr>
          <w:p w14:paraId="097679AA" w14:textId="77777777" w:rsidR="0021720D" w:rsidRPr="00D3449F" w:rsidRDefault="0021720D" w:rsidP="0021720D">
            <w:pPr>
              <w:jc w:val="center"/>
              <w:rPr>
                <w:rFonts w:ascii="Arial" w:hAnsi="Arial" w:cs="Arial"/>
                <w:sz w:val="18"/>
                <w:szCs w:val="18"/>
              </w:rPr>
            </w:pPr>
          </w:p>
        </w:tc>
        <w:tc>
          <w:tcPr>
            <w:tcW w:w="4490" w:type="dxa"/>
            <w:shd w:val="clear" w:color="000000" w:fill="FFFFFF" w:themeFill="background1"/>
            <w:vAlign w:val="center"/>
          </w:tcPr>
          <w:p w14:paraId="2126132D" w14:textId="58CC1AF6" w:rsidR="0021720D" w:rsidRPr="00D3449F" w:rsidRDefault="0021720D" w:rsidP="0021720D">
            <w:pPr>
              <w:rPr>
                <w:rFonts w:ascii="Arial" w:hAnsi="Arial" w:cs="Arial"/>
                <w:sz w:val="18"/>
                <w:szCs w:val="18"/>
              </w:rPr>
            </w:pPr>
            <w:r w:rsidRPr="00D3449F">
              <w:rPr>
                <w:rFonts w:ascii="Arial" w:hAnsi="Arial" w:cs="Arial"/>
                <w:sz w:val="18"/>
                <w:szCs w:val="18"/>
              </w:rPr>
              <w:t xml:space="preserve">Inne umiejscowienie gniazd – 0 pkt </w:t>
            </w:r>
          </w:p>
        </w:tc>
      </w:tr>
      <w:tr w:rsidR="00F92265" w:rsidRPr="00D3449F" w14:paraId="211F23D3" w14:textId="77777777" w:rsidTr="00291593">
        <w:trPr>
          <w:trHeight w:val="255"/>
          <w:jc w:val="center"/>
        </w:trPr>
        <w:tc>
          <w:tcPr>
            <w:tcW w:w="955" w:type="dxa"/>
            <w:vMerge w:val="restart"/>
            <w:shd w:val="clear" w:color="000000" w:fill="D9D9D9"/>
            <w:vAlign w:val="center"/>
          </w:tcPr>
          <w:p w14:paraId="070DF2BC" w14:textId="46593356" w:rsidR="0021720D" w:rsidRPr="00D3449F" w:rsidRDefault="0021720D" w:rsidP="0021720D">
            <w:pPr>
              <w:widowControl/>
              <w:suppressAutoHyphens w:val="0"/>
              <w:jc w:val="center"/>
              <w:rPr>
                <w:rFonts w:ascii="Arial" w:hAnsi="Arial" w:cs="Arial"/>
                <w:bCs/>
                <w:sz w:val="18"/>
                <w:szCs w:val="18"/>
                <w:lang w:eastAsia="pl-PL"/>
              </w:rPr>
            </w:pPr>
            <w:r w:rsidRPr="00D3449F">
              <w:rPr>
                <w:rFonts w:ascii="Arial" w:hAnsi="Arial" w:cs="Arial"/>
                <w:bCs/>
                <w:sz w:val="18"/>
                <w:szCs w:val="18"/>
              </w:rPr>
              <w:t>T7</w:t>
            </w:r>
          </w:p>
        </w:tc>
        <w:tc>
          <w:tcPr>
            <w:tcW w:w="4395" w:type="dxa"/>
            <w:vMerge w:val="restart"/>
            <w:shd w:val="clear" w:color="000000" w:fill="D9D9D9"/>
            <w:vAlign w:val="center"/>
          </w:tcPr>
          <w:p w14:paraId="3A6D0BC4" w14:textId="31F95526" w:rsidR="0021720D" w:rsidRPr="00D3449F" w:rsidRDefault="0021720D" w:rsidP="0021720D">
            <w:pPr>
              <w:jc w:val="center"/>
              <w:rPr>
                <w:rFonts w:ascii="Arial" w:hAnsi="Arial" w:cs="Arial"/>
                <w:sz w:val="18"/>
                <w:szCs w:val="18"/>
              </w:rPr>
            </w:pPr>
            <w:r w:rsidRPr="00D3449F">
              <w:rPr>
                <w:rFonts w:ascii="Arial" w:hAnsi="Arial" w:cs="Arial"/>
                <w:sz w:val="18"/>
                <w:szCs w:val="18"/>
              </w:rPr>
              <w:t>Sposób ogrzewania przestrzeni pasażerskiej autobusu</w:t>
            </w:r>
          </w:p>
          <w:p w14:paraId="3D25D04B" w14:textId="552FBA83" w:rsidR="0021720D" w:rsidRPr="00D3449F" w:rsidRDefault="0021720D" w:rsidP="0021720D">
            <w:pPr>
              <w:jc w:val="center"/>
              <w:rPr>
                <w:rFonts w:ascii="Arial" w:hAnsi="Arial" w:cs="Arial"/>
                <w:sz w:val="18"/>
                <w:szCs w:val="18"/>
              </w:rPr>
            </w:pPr>
            <w:r w:rsidRPr="00D3449F">
              <w:rPr>
                <w:rFonts w:ascii="Arial" w:hAnsi="Arial" w:cs="Arial"/>
                <w:sz w:val="18"/>
                <w:szCs w:val="18"/>
              </w:rPr>
              <w:t>max. 5</w:t>
            </w:r>
          </w:p>
        </w:tc>
        <w:tc>
          <w:tcPr>
            <w:tcW w:w="4490" w:type="dxa"/>
            <w:shd w:val="clear" w:color="000000" w:fill="D9D9D9"/>
            <w:vAlign w:val="center"/>
          </w:tcPr>
          <w:p w14:paraId="6EB49759" w14:textId="22D15ED4" w:rsidR="0021720D" w:rsidRPr="00D3449F" w:rsidRDefault="0021720D" w:rsidP="0021720D">
            <w:pPr>
              <w:rPr>
                <w:rFonts w:ascii="Arial" w:hAnsi="Arial" w:cs="Arial"/>
                <w:sz w:val="18"/>
                <w:szCs w:val="18"/>
              </w:rPr>
            </w:pPr>
            <w:r w:rsidRPr="00D3449F">
              <w:rPr>
                <w:rFonts w:ascii="Arial" w:hAnsi="Arial" w:cs="Arial"/>
                <w:sz w:val="18"/>
                <w:szCs w:val="18"/>
              </w:rPr>
              <w:t>ogrzewanie wspomagane piecem spalinowym na olej napędowy – 5 pkt</w:t>
            </w:r>
          </w:p>
        </w:tc>
      </w:tr>
      <w:tr w:rsidR="00F92265" w:rsidRPr="00D3449F" w14:paraId="485FEA05" w14:textId="77777777" w:rsidTr="00194D38">
        <w:trPr>
          <w:trHeight w:val="255"/>
          <w:jc w:val="center"/>
        </w:trPr>
        <w:tc>
          <w:tcPr>
            <w:tcW w:w="955" w:type="dxa"/>
            <w:vMerge/>
            <w:tcBorders>
              <w:bottom w:val="single" w:sz="4" w:space="0" w:color="auto"/>
            </w:tcBorders>
            <w:shd w:val="clear" w:color="000000" w:fill="D9D9D9"/>
            <w:vAlign w:val="center"/>
          </w:tcPr>
          <w:p w14:paraId="42AE1E1C" w14:textId="77777777" w:rsidR="0021720D" w:rsidRPr="00D3449F" w:rsidRDefault="0021720D" w:rsidP="0021720D">
            <w:pPr>
              <w:widowControl/>
              <w:suppressAutoHyphens w:val="0"/>
              <w:jc w:val="center"/>
              <w:rPr>
                <w:rFonts w:ascii="Arial" w:hAnsi="Arial" w:cs="Arial"/>
                <w:bCs/>
                <w:sz w:val="18"/>
                <w:szCs w:val="18"/>
                <w:lang w:eastAsia="pl-PL"/>
              </w:rPr>
            </w:pPr>
          </w:p>
        </w:tc>
        <w:tc>
          <w:tcPr>
            <w:tcW w:w="4395" w:type="dxa"/>
            <w:vMerge/>
            <w:tcBorders>
              <w:bottom w:val="single" w:sz="4" w:space="0" w:color="auto"/>
            </w:tcBorders>
            <w:shd w:val="clear" w:color="000000" w:fill="D9D9D9"/>
            <w:vAlign w:val="center"/>
          </w:tcPr>
          <w:p w14:paraId="2CC5E473" w14:textId="77777777" w:rsidR="0021720D" w:rsidRPr="00D3449F" w:rsidRDefault="0021720D" w:rsidP="0021720D">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3ED9E62C" w14:textId="30CB52B8" w:rsidR="0021720D" w:rsidRPr="00D3449F" w:rsidRDefault="0021720D" w:rsidP="0021720D">
            <w:pPr>
              <w:rPr>
                <w:rFonts w:ascii="Arial" w:hAnsi="Arial" w:cs="Arial"/>
                <w:sz w:val="18"/>
                <w:szCs w:val="18"/>
              </w:rPr>
            </w:pPr>
            <w:r w:rsidRPr="00D3449F">
              <w:rPr>
                <w:rFonts w:ascii="Arial" w:hAnsi="Arial" w:cs="Arial"/>
                <w:sz w:val="18"/>
                <w:szCs w:val="18"/>
              </w:rPr>
              <w:t>inny sposób ogrzewania przestrzeni pasażerskiej – 0 pkt</w:t>
            </w:r>
          </w:p>
        </w:tc>
      </w:tr>
      <w:tr w:rsidR="00F92265" w:rsidRPr="00D3449F" w14:paraId="79AD3E94" w14:textId="77777777" w:rsidTr="00194D38">
        <w:trPr>
          <w:trHeight w:val="255"/>
          <w:jc w:val="center"/>
        </w:trPr>
        <w:tc>
          <w:tcPr>
            <w:tcW w:w="955" w:type="dxa"/>
            <w:vMerge w:val="restart"/>
            <w:shd w:val="clear" w:color="000000" w:fill="FFFFFF" w:themeFill="background1"/>
            <w:vAlign w:val="center"/>
          </w:tcPr>
          <w:p w14:paraId="22A198F6" w14:textId="5A36CCB9" w:rsidR="0021720D" w:rsidRPr="00D3449F" w:rsidRDefault="0021720D" w:rsidP="0021720D">
            <w:pPr>
              <w:widowControl/>
              <w:suppressAutoHyphens w:val="0"/>
              <w:jc w:val="center"/>
              <w:rPr>
                <w:rFonts w:ascii="Arial" w:hAnsi="Arial" w:cs="Arial"/>
                <w:bCs/>
                <w:sz w:val="18"/>
                <w:szCs w:val="18"/>
                <w:lang w:eastAsia="pl-PL"/>
              </w:rPr>
            </w:pPr>
            <w:r w:rsidRPr="00D3449F">
              <w:rPr>
                <w:rFonts w:ascii="Arial" w:hAnsi="Arial" w:cs="Arial"/>
                <w:bCs/>
                <w:sz w:val="18"/>
                <w:szCs w:val="18"/>
              </w:rPr>
              <w:t>T8</w:t>
            </w:r>
          </w:p>
        </w:tc>
        <w:tc>
          <w:tcPr>
            <w:tcW w:w="4395" w:type="dxa"/>
            <w:vMerge w:val="restart"/>
            <w:shd w:val="clear" w:color="000000" w:fill="FFFFFF" w:themeFill="background1"/>
            <w:vAlign w:val="center"/>
          </w:tcPr>
          <w:p w14:paraId="07450338" w14:textId="77777777" w:rsidR="0021720D" w:rsidRPr="00D3449F" w:rsidRDefault="0021720D" w:rsidP="0021720D">
            <w:pPr>
              <w:jc w:val="center"/>
              <w:rPr>
                <w:rFonts w:ascii="Arial" w:hAnsi="Arial" w:cs="Arial"/>
                <w:sz w:val="18"/>
                <w:szCs w:val="18"/>
              </w:rPr>
            </w:pPr>
            <w:r w:rsidRPr="00D3449F">
              <w:rPr>
                <w:rFonts w:ascii="Arial" w:hAnsi="Arial" w:cs="Arial"/>
                <w:sz w:val="18"/>
                <w:szCs w:val="18"/>
              </w:rPr>
              <w:t>Gwarancja na baterie trakcyjne</w:t>
            </w:r>
          </w:p>
          <w:p w14:paraId="2C75D25C" w14:textId="1137BDFC" w:rsidR="0021720D" w:rsidRPr="00D3449F" w:rsidRDefault="0021720D" w:rsidP="0021720D">
            <w:pPr>
              <w:jc w:val="center"/>
              <w:rPr>
                <w:rFonts w:ascii="Arial" w:hAnsi="Arial" w:cs="Arial"/>
                <w:sz w:val="18"/>
                <w:szCs w:val="18"/>
              </w:rPr>
            </w:pPr>
            <w:r w:rsidRPr="00D3449F">
              <w:rPr>
                <w:rFonts w:ascii="Arial" w:hAnsi="Arial" w:cs="Arial"/>
                <w:sz w:val="18"/>
                <w:szCs w:val="18"/>
              </w:rPr>
              <w:t>max. 20 pkt</w:t>
            </w:r>
          </w:p>
        </w:tc>
        <w:tc>
          <w:tcPr>
            <w:tcW w:w="4490" w:type="dxa"/>
            <w:shd w:val="clear" w:color="000000" w:fill="FFFFFF" w:themeFill="background1"/>
            <w:vAlign w:val="center"/>
          </w:tcPr>
          <w:p w14:paraId="3F13E7B7" w14:textId="112A8AA5" w:rsidR="0021720D" w:rsidRPr="00D3449F" w:rsidRDefault="0021720D" w:rsidP="0021720D">
            <w:pPr>
              <w:rPr>
                <w:rFonts w:ascii="Arial" w:hAnsi="Arial" w:cs="Arial"/>
                <w:sz w:val="18"/>
                <w:szCs w:val="18"/>
              </w:rPr>
            </w:pPr>
            <w:r w:rsidRPr="00D3449F">
              <w:rPr>
                <w:rFonts w:ascii="Arial" w:hAnsi="Arial" w:cs="Arial"/>
                <w:sz w:val="18"/>
                <w:szCs w:val="18"/>
              </w:rPr>
              <w:t xml:space="preserve">10 lat i więcej – 20 pkt </w:t>
            </w:r>
          </w:p>
        </w:tc>
      </w:tr>
      <w:tr w:rsidR="00F92265" w:rsidRPr="00D3449F" w14:paraId="2C4CE2D9" w14:textId="77777777" w:rsidTr="00194D38">
        <w:trPr>
          <w:trHeight w:val="255"/>
          <w:jc w:val="center"/>
        </w:trPr>
        <w:tc>
          <w:tcPr>
            <w:tcW w:w="955" w:type="dxa"/>
            <w:vMerge/>
            <w:shd w:val="clear" w:color="000000" w:fill="FFFFFF" w:themeFill="background1"/>
            <w:vAlign w:val="center"/>
          </w:tcPr>
          <w:p w14:paraId="0646B193" w14:textId="7E81F23B" w:rsidR="0021720D" w:rsidRPr="00D3449F" w:rsidRDefault="0021720D" w:rsidP="0021720D">
            <w:pPr>
              <w:widowControl/>
              <w:suppressAutoHyphens w:val="0"/>
              <w:jc w:val="center"/>
              <w:rPr>
                <w:rFonts w:ascii="Arial" w:hAnsi="Arial" w:cs="Arial"/>
                <w:bCs/>
                <w:sz w:val="18"/>
                <w:szCs w:val="18"/>
                <w:lang w:eastAsia="pl-PL"/>
              </w:rPr>
            </w:pPr>
          </w:p>
        </w:tc>
        <w:tc>
          <w:tcPr>
            <w:tcW w:w="4395" w:type="dxa"/>
            <w:vMerge/>
            <w:shd w:val="clear" w:color="000000" w:fill="FFFFFF" w:themeFill="background1"/>
            <w:vAlign w:val="center"/>
          </w:tcPr>
          <w:p w14:paraId="611706FA" w14:textId="77777777" w:rsidR="0021720D" w:rsidRPr="00D3449F" w:rsidRDefault="0021720D" w:rsidP="0021720D">
            <w:pPr>
              <w:jc w:val="center"/>
              <w:rPr>
                <w:rFonts w:ascii="Arial" w:hAnsi="Arial" w:cs="Arial"/>
                <w:sz w:val="18"/>
                <w:szCs w:val="18"/>
              </w:rPr>
            </w:pPr>
          </w:p>
        </w:tc>
        <w:tc>
          <w:tcPr>
            <w:tcW w:w="4490" w:type="dxa"/>
            <w:shd w:val="clear" w:color="000000" w:fill="FFFFFF" w:themeFill="background1"/>
            <w:vAlign w:val="center"/>
          </w:tcPr>
          <w:p w14:paraId="4B7395F6" w14:textId="054AA003" w:rsidR="0021720D" w:rsidRPr="00D3449F" w:rsidRDefault="0021720D" w:rsidP="0021720D">
            <w:pPr>
              <w:rPr>
                <w:rFonts w:ascii="Arial" w:hAnsi="Arial" w:cs="Arial"/>
                <w:sz w:val="18"/>
                <w:szCs w:val="18"/>
              </w:rPr>
            </w:pPr>
            <w:r w:rsidRPr="00D3449F">
              <w:rPr>
                <w:rFonts w:ascii="Arial" w:hAnsi="Arial" w:cs="Arial"/>
                <w:sz w:val="18"/>
                <w:szCs w:val="18"/>
              </w:rPr>
              <w:t xml:space="preserve">powyżej 5 lat – 0 pkt </w:t>
            </w:r>
          </w:p>
        </w:tc>
      </w:tr>
      <w:tr w:rsidR="00F92265" w:rsidRPr="00D3449F" w14:paraId="7C659B5D" w14:textId="77777777" w:rsidTr="00291593">
        <w:trPr>
          <w:trHeight w:val="255"/>
          <w:jc w:val="center"/>
        </w:trPr>
        <w:tc>
          <w:tcPr>
            <w:tcW w:w="955" w:type="dxa"/>
            <w:vMerge w:val="restart"/>
            <w:shd w:val="clear" w:color="000000" w:fill="D9D9D9"/>
            <w:vAlign w:val="center"/>
          </w:tcPr>
          <w:p w14:paraId="1CA76890" w14:textId="1ED07F77" w:rsidR="0021720D" w:rsidRPr="00D3449F" w:rsidRDefault="0021720D" w:rsidP="0021720D">
            <w:pPr>
              <w:widowControl/>
              <w:suppressAutoHyphens w:val="0"/>
              <w:jc w:val="center"/>
              <w:rPr>
                <w:rFonts w:ascii="Arial" w:hAnsi="Arial" w:cs="Arial"/>
                <w:bCs/>
                <w:sz w:val="18"/>
                <w:szCs w:val="18"/>
                <w:lang w:eastAsia="pl-PL"/>
              </w:rPr>
            </w:pPr>
            <w:r w:rsidRPr="00D3449F">
              <w:rPr>
                <w:rFonts w:ascii="Arial" w:hAnsi="Arial" w:cs="Arial"/>
                <w:bCs/>
                <w:sz w:val="18"/>
                <w:szCs w:val="18"/>
              </w:rPr>
              <w:t>T9</w:t>
            </w:r>
          </w:p>
        </w:tc>
        <w:tc>
          <w:tcPr>
            <w:tcW w:w="4395" w:type="dxa"/>
            <w:vMerge w:val="restart"/>
            <w:shd w:val="clear" w:color="000000" w:fill="D9D9D9"/>
            <w:vAlign w:val="center"/>
          </w:tcPr>
          <w:p w14:paraId="09ED7EC1" w14:textId="77777777" w:rsidR="0021720D" w:rsidRPr="00D3449F" w:rsidRDefault="0021720D" w:rsidP="0021720D">
            <w:pPr>
              <w:jc w:val="center"/>
              <w:rPr>
                <w:rFonts w:ascii="Arial" w:hAnsi="Arial" w:cs="Arial"/>
                <w:sz w:val="18"/>
                <w:szCs w:val="18"/>
              </w:rPr>
            </w:pPr>
            <w:r w:rsidRPr="00D3449F">
              <w:rPr>
                <w:rFonts w:ascii="Arial" w:hAnsi="Arial" w:cs="Arial"/>
                <w:sz w:val="18"/>
                <w:szCs w:val="18"/>
              </w:rPr>
              <w:t>Dedykowana klapka rewizyjna  do załączenia/ wyłączenia głównego wyłącznika prądu</w:t>
            </w:r>
          </w:p>
          <w:p w14:paraId="5D632BF6" w14:textId="4ABEBD16" w:rsidR="0021720D" w:rsidRPr="00D3449F" w:rsidRDefault="0021720D" w:rsidP="0021720D">
            <w:pPr>
              <w:jc w:val="center"/>
              <w:rPr>
                <w:rFonts w:ascii="Arial" w:hAnsi="Arial" w:cs="Arial"/>
                <w:sz w:val="18"/>
                <w:szCs w:val="18"/>
              </w:rPr>
            </w:pPr>
            <w:r w:rsidRPr="00D3449F">
              <w:rPr>
                <w:rFonts w:ascii="Arial" w:hAnsi="Arial" w:cs="Arial"/>
                <w:sz w:val="18"/>
                <w:szCs w:val="18"/>
              </w:rPr>
              <w:t xml:space="preserve">max. 5 pkt </w:t>
            </w:r>
          </w:p>
        </w:tc>
        <w:tc>
          <w:tcPr>
            <w:tcW w:w="4490" w:type="dxa"/>
            <w:shd w:val="clear" w:color="000000" w:fill="D9D9D9"/>
            <w:vAlign w:val="center"/>
          </w:tcPr>
          <w:p w14:paraId="409A596E" w14:textId="146F4F20" w:rsidR="0021720D" w:rsidRPr="00D3449F" w:rsidRDefault="0021720D" w:rsidP="0021720D">
            <w:pPr>
              <w:rPr>
                <w:rFonts w:ascii="Arial" w:hAnsi="Arial" w:cs="Arial"/>
                <w:sz w:val="18"/>
                <w:szCs w:val="18"/>
              </w:rPr>
            </w:pPr>
            <w:r w:rsidRPr="00D3449F">
              <w:rPr>
                <w:rFonts w:ascii="Arial" w:hAnsi="Arial" w:cs="Arial"/>
                <w:sz w:val="18"/>
                <w:szCs w:val="18"/>
              </w:rPr>
              <w:t>Tak – 5 pkt</w:t>
            </w:r>
          </w:p>
        </w:tc>
      </w:tr>
      <w:tr w:rsidR="00F92265" w:rsidRPr="00D3449F" w14:paraId="39BFED0C" w14:textId="77777777" w:rsidTr="00F07441">
        <w:trPr>
          <w:trHeight w:val="255"/>
          <w:jc w:val="center"/>
        </w:trPr>
        <w:tc>
          <w:tcPr>
            <w:tcW w:w="955" w:type="dxa"/>
            <w:vMerge/>
            <w:tcBorders>
              <w:bottom w:val="single" w:sz="4" w:space="0" w:color="auto"/>
            </w:tcBorders>
            <w:shd w:val="clear" w:color="000000" w:fill="D9D9D9"/>
            <w:vAlign w:val="center"/>
          </w:tcPr>
          <w:p w14:paraId="610626C9" w14:textId="77777777" w:rsidR="0021720D" w:rsidRPr="00D3449F" w:rsidRDefault="0021720D" w:rsidP="0021720D">
            <w:pPr>
              <w:widowControl/>
              <w:suppressAutoHyphens w:val="0"/>
              <w:jc w:val="center"/>
              <w:rPr>
                <w:rFonts w:ascii="Arial" w:hAnsi="Arial" w:cs="Arial"/>
                <w:bCs/>
                <w:sz w:val="18"/>
                <w:szCs w:val="18"/>
                <w:lang w:eastAsia="pl-PL"/>
              </w:rPr>
            </w:pPr>
          </w:p>
        </w:tc>
        <w:tc>
          <w:tcPr>
            <w:tcW w:w="4395" w:type="dxa"/>
            <w:vMerge/>
            <w:tcBorders>
              <w:bottom w:val="single" w:sz="4" w:space="0" w:color="auto"/>
            </w:tcBorders>
            <w:shd w:val="clear" w:color="000000" w:fill="D9D9D9"/>
            <w:vAlign w:val="center"/>
          </w:tcPr>
          <w:p w14:paraId="440ACB5B" w14:textId="77777777" w:rsidR="0021720D" w:rsidRPr="00D3449F" w:rsidRDefault="0021720D" w:rsidP="0021720D">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6D282FD5" w14:textId="1921EDC8" w:rsidR="0021720D" w:rsidRPr="00D3449F" w:rsidRDefault="0021720D" w:rsidP="0021720D">
            <w:pPr>
              <w:rPr>
                <w:rFonts w:ascii="Arial" w:hAnsi="Arial" w:cs="Arial"/>
                <w:sz w:val="18"/>
                <w:szCs w:val="18"/>
              </w:rPr>
            </w:pPr>
            <w:r w:rsidRPr="00D3449F">
              <w:rPr>
                <w:rFonts w:ascii="Arial" w:hAnsi="Arial" w:cs="Arial"/>
                <w:sz w:val="18"/>
                <w:szCs w:val="18"/>
              </w:rPr>
              <w:t xml:space="preserve">Nie – 0 pkt </w:t>
            </w:r>
          </w:p>
        </w:tc>
      </w:tr>
      <w:tr w:rsidR="00F92265" w:rsidRPr="00D3449F" w14:paraId="30E49558" w14:textId="77777777" w:rsidTr="00A648A5">
        <w:trPr>
          <w:trHeight w:val="1920"/>
          <w:jc w:val="center"/>
        </w:trPr>
        <w:tc>
          <w:tcPr>
            <w:tcW w:w="955" w:type="dxa"/>
            <w:vMerge w:val="restart"/>
            <w:tcBorders>
              <w:top w:val="single" w:sz="4" w:space="0" w:color="auto"/>
            </w:tcBorders>
            <w:shd w:val="clear" w:color="auto" w:fill="FFFFFF" w:themeFill="background1"/>
            <w:vAlign w:val="center"/>
          </w:tcPr>
          <w:p w14:paraId="0F671042" w14:textId="3FB6B3A6" w:rsidR="0021720D" w:rsidRPr="00D3449F" w:rsidRDefault="0021720D" w:rsidP="0021720D">
            <w:pPr>
              <w:widowControl/>
              <w:suppressAutoHyphens w:val="0"/>
              <w:jc w:val="center"/>
              <w:rPr>
                <w:rFonts w:ascii="Arial" w:hAnsi="Arial" w:cs="Arial"/>
                <w:bCs/>
                <w:sz w:val="18"/>
                <w:szCs w:val="18"/>
                <w:lang w:eastAsia="pl-PL"/>
              </w:rPr>
            </w:pPr>
            <w:r w:rsidRPr="00D3449F">
              <w:rPr>
                <w:rFonts w:ascii="Arial" w:hAnsi="Arial" w:cs="Arial"/>
                <w:bCs/>
                <w:sz w:val="18"/>
                <w:szCs w:val="18"/>
              </w:rPr>
              <w:t>T10</w:t>
            </w:r>
          </w:p>
        </w:tc>
        <w:tc>
          <w:tcPr>
            <w:tcW w:w="4395" w:type="dxa"/>
            <w:vMerge w:val="restart"/>
            <w:tcBorders>
              <w:top w:val="single" w:sz="4" w:space="0" w:color="auto"/>
            </w:tcBorders>
            <w:shd w:val="clear" w:color="auto" w:fill="FFFFFF" w:themeFill="background1"/>
            <w:vAlign w:val="center"/>
            <w:hideMark/>
          </w:tcPr>
          <w:p w14:paraId="77819CAF" w14:textId="031DD1B6" w:rsidR="0021720D" w:rsidRPr="00D3449F" w:rsidRDefault="0021720D" w:rsidP="0021720D">
            <w:pPr>
              <w:widowControl/>
              <w:autoSpaceDE w:val="0"/>
              <w:autoSpaceDN w:val="0"/>
              <w:adjustRightInd w:val="0"/>
              <w:jc w:val="center"/>
              <w:rPr>
                <w:rFonts w:ascii="Arial" w:hAnsi="Arial" w:cs="Arial"/>
                <w:sz w:val="18"/>
                <w:szCs w:val="18"/>
              </w:rPr>
            </w:pPr>
            <w:r w:rsidRPr="00D3449F">
              <w:rPr>
                <w:rFonts w:ascii="Arial" w:hAnsi="Arial" w:cs="Arial"/>
                <w:sz w:val="18"/>
                <w:szCs w:val="18"/>
              </w:rPr>
              <w:t>Zgodnie z pkt 20 ROZPORZĄDZENIA PARLAMENTU EUROPEJSKIEGO I RADY (UE) 2024/1610 z dnia 14 maja 2024 r.</w:t>
            </w:r>
          </w:p>
          <w:p w14:paraId="0797F532" w14:textId="4264D9CA" w:rsidR="0021720D" w:rsidRPr="00D3449F" w:rsidRDefault="0021720D" w:rsidP="0021720D">
            <w:pPr>
              <w:widowControl/>
              <w:autoSpaceDE w:val="0"/>
              <w:autoSpaceDN w:val="0"/>
              <w:adjustRightInd w:val="0"/>
              <w:jc w:val="center"/>
              <w:rPr>
                <w:rFonts w:ascii="Arial" w:hAnsi="Arial" w:cs="Arial"/>
                <w:sz w:val="18"/>
                <w:szCs w:val="18"/>
              </w:rPr>
            </w:pPr>
            <w:r w:rsidRPr="00D3449F">
              <w:rPr>
                <w:rFonts w:ascii="Arial" w:hAnsi="Arial" w:cs="Arial"/>
                <w:sz w:val="18"/>
                <w:szCs w:val="18"/>
              </w:rPr>
              <w:t>zmieniające rozporządzenie (UE) 2019/1242 w odniesieniu do zaostrzenia norm emisji CO2 dla nowych pojazdów ciężkich oraz włączenia obowiązków sprawozdawczych, zmieniające rozporządzenie (UE) 2018/858 i uchylające rozporządzenie (UE) 2018/956</w:t>
            </w:r>
          </w:p>
          <w:p w14:paraId="60706094" w14:textId="77777777" w:rsidR="0021720D" w:rsidRPr="00D3449F" w:rsidRDefault="0021720D" w:rsidP="0021720D">
            <w:pPr>
              <w:widowControl/>
              <w:autoSpaceDE w:val="0"/>
              <w:autoSpaceDN w:val="0"/>
              <w:adjustRightInd w:val="0"/>
              <w:jc w:val="center"/>
              <w:rPr>
                <w:rFonts w:ascii="Arial" w:hAnsi="Arial" w:cs="Arial"/>
                <w:sz w:val="18"/>
                <w:szCs w:val="18"/>
              </w:rPr>
            </w:pPr>
          </w:p>
          <w:p w14:paraId="295AD66E" w14:textId="1FF719EF" w:rsidR="0021720D" w:rsidRPr="00D3449F" w:rsidRDefault="0021720D" w:rsidP="0021720D">
            <w:pPr>
              <w:widowControl/>
              <w:autoSpaceDE w:val="0"/>
              <w:autoSpaceDN w:val="0"/>
              <w:adjustRightInd w:val="0"/>
              <w:jc w:val="center"/>
              <w:rPr>
                <w:rFonts w:ascii="Arial" w:hAnsi="Arial" w:cs="Arial"/>
                <w:sz w:val="18"/>
                <w:szCs w:val="18"/>
              </w:rPr>
            </w:pPr>
            <w:r w:rsidRPr="00D3449F">
              <w:rPr>
                <w:rFonts w:ascii="Arial" w:hAnsi="Arial" w:cs="Arial"/>
                <w:sz w:val="18"/>
                <w:szCs w:val="18"/>
              </w:rPr>
              <w:t>Odsetek produktów będących przedmiotem oferty pochodzących z państw, które są stronami porozumienia Światowej Organizacji Handlu w sprawie zamówień rządowych i które zawarły z Unią umowy o wolnym handlu przekracza 50%.</w:t>
            </w:r>
          </w:p>
          <w:p w14:paraId="1364515C" w14:textId="0903D5AD" w:rsidR="0021720D" w:rsidRPr="00D3449F" w:rsidRDefault="0021720D" w:rsidP="0021720D">
            <w:pPr>
              <w:widowControl/>
              <w:suppressAutoHyphens w:val="0"/>
              <w:jc w:val="center"/>
              <w:rPr>
                <w:rFonts w:ascii="Arial" w:hAnsi="Arial" w:cs="Arial"/>
                <w:sz w:val="18"/>
                <w:szCs w:val="18"/>
              </w:rPr>
            </w:pPr>
            <w:r w:rsidRPr="00D3449F">
              <w:rPr>
                <w:rFonts w:ascii="Arial" w:hAnsi="Arial" w:cs="Arial"/>
                <w:sz w:val="18"/>
                <w:szCs w:val="18"/>
              </w:rPr>
              <w:t>max. 10 pkt</w:t>
            </w:r>
          </w:p>
        </w:tc>
        <w:tc>
          <w:tcPr>
            <w:tcW w:w="4490" w:type="dxa"/>
            <w:tcBorders>
              <w:top w:val="single" w:sz="4" w:space="0" w:color="auto"/>
            </w:tcBorders>
            <w:shd w:val="clear" w:color="auto" w:fill="FFFFFF" w:themeFill="background1"/>
            <w:vAlign w:val="center"/>
          </w:tcPr>
          <w:p w14:paraId="0A91FC7C" w14:textId="22A2D4D7" w:rsidR="0021720D" w:rsidRPr="00D3449F" w:rsidRDefault="0021720D" w:rsidP="0021720D">
            <w:pPr>
              <w:rPr>
                <w:rFonts w:ascii="Arial" w:hAnsi="Arial" w:cs="Arial"/>
                <w:sz w:val="18"/>
                <w:szCs w:val="18"/>
              </w:rPr>
            </w:pPr>
            <w:r w:rsidRPr="00D3449F">
              <w:rPr>
                <w:rFonts w:ascii="Arial" w:hAnsi="Arial" w:cs="Arial"/>
                <w:sz w:val="18"/>
                <w:szCs w:val="18"/>
              </w:rPr>
              <w:t>Tak – 10 pkt</w:t>
            </w:r>
          </w:p>
        </w:tc>
      </w:tr>
      <w:tr w:rsidR="00F92265" w:rsidRPr="00D3449F" w14:paraId="3F45DC34" w14:textId="77777777" w:rsidTr="009A62C3">
        <w:trPr>
          <w:trHeight w:val="1711"/>
          <w:jc w:val="center"/>
        </w:trPr>
        <w:tc>
          <w:tcPr>
            <w:tcW w:w="955" w:type="dxa"/>
            <w:vMerge/>
            <w:tcBorders>
              <w:top w:val="single" w:sz="4" w:space="0" w:color="auto"/>
            </w:tcBorders>
            <w:shd w:val="clear" w:color="auto" w:fill="FFFFFF" w:themeFill="background1"/>
            <w:vAlign w:val="center"/>
          </w:tcPr>
          <w:p w14:paraId="4C422F61" w14:textId="77777777" w:rsidR="0021720D" w:rsidRPr="00D3449F" w:rsidRDefault="0021720D" w:rsidP="0021720D">
            <w:pPr>
              <w:widowControl/>
              <w:suppressAutoHyphens w:val="0"/>
              <w:rPr>
                <w:rFonts w:ascii="Arial" w:hAnsi="Arial" w:cs="Arial"/>
                <w:bCs/>
                <w:sz w:val="18"/>
                <w:szCs w:val="18"/>
                <w:lang w:eastAsia="pl-PL"/>
              </w:rPr>
            </w:pPr>
          </w:p>
        </w:tc>
        <w:tc>
          <w:tcPr>
            <w:tcW w:w="4395" w:type="dxa"/>
            <w:vMerge/>
            <w:tcBorders>
              <w:top w:val="single" w:sz="4" w:space="0" w:color="auto"/>
            </w:tcBorders>
            <w:shd w:val="clear" w:color="auto" w:fill="FFFFFF" w:themeFill="background1"/>
            <w:vAlign w:val="center"/>
            <w:hideMark/>
          </w:tcPr>
          <w:p w14:paraId="222070FC" w14:textId="77777777" w:rsidR="0021720D" w:rsidRPr="00D3449F" w:rsidRDefault="0021720D" w:rsidP="0021720D">
            <w:pPr>
              <w:jc w:val="center"/>
              <w:rPr>
                <w:rFonts w:ascii="Arial" w:hAnsi="Arial" w:cs="Arial"/>
                <w:sz w:val="18"/>
                <w:szCs w:val="18"/>
              </w:rPr>
            </w:pPr>
          </w:p>
        </w:tc>
        <w:tc>
          <w:tcPr>
            <w:tcW w:w="4490" w:type="dxa"/>
            <w:tcBorders>
              <w:top w:val="single" w:sz="4" w:space="0" w:color="auto"/>
            </w:tcBorders>
            <w:shd w:val="clear" w:color="auto" w:fill="FFFFFF" w:themeFill="background1"/>
            <w:vAlign w:val="center"/>
          </w:tcPr>
          <w:p w14:paraId="519B37BB" w14:textId="5BCC0C5A" w:rsidR="0021720D" w:rsidRPr="00D3449F" w:rsidRDefault="0021720D" w:rsidP="0021720D">
            <w:pPr>
              <w:rPr>
                <w:rFonts w:ascii="Arial" w:hAnsi="Arial" w:cs="Arial"/>
                <w:sz w:val="18"/>
                <w:szCs w:val="18"/>
              </w:rPr>
            </w:pPr>
            <w:r w:rsidRPr="00D3449F">
              <w:rPr>
                <w:rFonts w:ascii="Arial" w:hAnsi="Arial" w:cs="Arial"/>
                <w:sz w:val="18"/>
                <w:szCs w:val="18"/>
              </w:rPr>
              <w:t xml:space="preserve">Nie – 0 pkt </w:t>
            </w:r>
          </w:p>
        </w:tc>
      </w:tr>
    </w:tbl>
    <w:p w14:paraId="74C5D871" w14:textId="77777777" w:rsidR="00291246" w:rsidRPr="00D3449F" w:rsidRDefault="00291246" w:rsidP="00291246">
      <w:pPr>
        <w:jc w:val="both"/>
        <w:rPr>
          <w:rFonts w:ascii="Arial" w:hAnsi="Arial" w:cs="Arial"/>
          <w:b/>
          <w:sz w:val="22"/>
          <w:szCs w:val="22"/>
          <w:u w:val="single"/>
        </w:rPr>
      </w:pPr>
    </w:p>
    <w:p w14:paraId="4909B4C6"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Zamawiający dokona wyboru oferty najkorzystniejszej tj. oferty z największą liczbą punktów, spośród ofert nieodrzuconych oraz spośród ofert Wykonawców niewykluczonych z postępowania.</w:t>
      </w:r>
    </w:p>
    <w:p w14:paraId="1468F550"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bookmarkStart w:id="90" w:name="mip51081406"/>
      <w:bookmarkEnd w:id="90"/>
      <w:r w:rsidRPr="00D3449F">
        <w:rPr>
          <w:rFonts w:ascii="Arial" w:hAnsi="Arial" w:cs="Arial"/>
          <w:sz w:val="22"/>
          <w:szCs w:val="22"/>
        </w:rPr>
        <w:t>.</w:t>
      </w:r>
    </w:p>
    <w:p w14:paraId="1997A853"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Jeżeli oferty otrzymały taką samą ocenę w kryterium o najwyższej wadze, Zamawiający wybiera ofertę z najniższą ceną lub najniższym kosztem.</w:t>
      </w:r>
      <w:bookmarkStart w:id="91" w:name="mip51081407"/>
      <w:bookmarkEnd w:id="91"/>
    </w:p>
    <w:p w14:paraId="6A213CB6"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Jeżeli nie można dokonać wyboru oferty w sposób, o którym mowa w ust. 8, Zamawiający wzywa Wykonawców, którzy złożyli te oferty, do złożenia w terminie określonym przez Zamawiającego ofert dodatkowych zawierających nową cenę lub koszt.</w:t>
      </w:r>
    </w:p>
    <w:p w14:paraId="1822F3AD"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9 i </w:t>
      </w:r>
      <w:hyperlink r:id="rId73" w:history="1">
        <w:r w:rsidRPr="00D3449F">
          <w:rPr>
            <w:rFonts w:ascii="Arial" w:hAnsi="Arial" w:cs="Arial"/>
            <w:sz w:val="22"/>
            <w:szCs w:val="22"/>
          </w:rPr>
          <w:t>art. 187</w:t>
        </w:r>
      </w:hyperlink>
      <w:r w:rsidRPr="00D3449F">
        <w:rPr>
          <w:rFonts w:ascii="Arial" w:hAnsi="Arial" w:cs="Arial"/>
          <w:sz w:val="22"/>
          <w:szCs w:val="22"/>
        </w:rPr>
        <w:t xml:space="preserve"> ustawy Pzp, dokonywanie jakiejkolwiek zmiany w jej treści.</w:t>
      </w:r>
      <w:bookmarkStart w:id="92" w:name="mip51081249"/>
      <w:bookmarkEnd w:id="92"/>
    </w:p>
    <w:p w14:paraId="0FEAFA5C" w14:textId="77777777" w:rsidR="00DA66CF" w:rsidRPr="00D3449F" w:rsidRDefault="00DA66CF">
      <w:pPr>
        <w:widowControl/>
        <w:numPr>
          <w:ilvl w:val="0"/>
          <w:numId w:val="48"/>
        </w:numPr>
        <w:tabs>
          <w:tab w:val="clear" w:pos="720"/>
        </w:tabs>
        <w:autoSpaceDE w:val="0"/>
        <w:ind w:left="426" w:hanging="426"/>
        <w:jc w:val="both"/>
        <w:rPr>
          <w:rFonts w:ascii="Arial" w:hAnsi="Arial" w:cs="Arial"/>
          <w:sz w:val="22"/>
          <w:szCs w:val="22"/>
        </w:rPr>
      </w:pPr>
      <w:r w:rsidRPr="00D3449F">
        <w:rPr>
          <w:rFonts w:ascii="Arial" w:hAnsi="Arial" w:cs="Arial"/>
          <w:sz w:val="22"/>
          <w:szCs w:val="22"/>
        </w:rPr>
        <w:t>Zamawiający poprawia w ofercie:</w:t>
      </w:r>
      <w:bookmarkStart w:id="93" w:name="mip51081251"/>
      <w:bookmarkEnd w:id="93"/>
    </w:p>
    <w:p w14:paraId="44934BFA" w14:textId="77777777" w:rsidR="00DA66CF" w:rsidRPr="00D3449F" w:rsidRDefault="00DA66CF">
      <w:pPr>
        <w:widowControl/>
        <w:numPr>
          <w:ilvl w:val="1"/>
          <w:numId w:val="94"/>
        </w:numPr>
        <w:autoSpaceDE w:val="0"/>
        <w:ind w:left="1276"/>
        <w:jc w:val="both"/>
        <w:rPr>
          <w:rFonts w:ascii="Arial" w:hAnsi="Arial" w:cs="Arial"/>
          <w:sz w:val="22"/>
          <w:szCs w:val="22"/>
        </w:rPr>
      </w:pPr>
      <w:r w:rsidRPr="00D3449F">
        <w:rPr>
          <w:rFonts w:ascii="Arial" w:hAnsi="Arial" w:cs="Arial"/>
          <w:sz w:val="22"/>
          <w:szCs w:val="22"/>
        </w:rPr>
        <w:t>oczywiste omyłki pisarskie,</w:t>
      </w:r>
    </w:p>
    <w:p w14:paraId="61D68445" w14:textId="77777777" w:rsidR="00501E2B" w:rsidRPr="00D3449F" w:rsidRDefault="00DA66CF">
      <w:pPr>
        <w:widowControl/>
        <w:numPr>
          <w:ilvl w:val="1"/>
          <w:numId w:val="94"/>
        </w:numPr>
        <w:autoSpaceDE w:val="0"/>
        <w:ind w:left="1276"/>
        <w:jc w:val="both"/>
        <w:rPr>
          <w:rFonts w:ascii="Arial" w:hAnsi="Arial" w:cs="Arial"/>
          <w:sz w:val="22"/>
          <w:szCs w:val="22"/>
        </w:rPr>
      </w:pPr>
      <w:bookmarkStart w:id="94" w:name="mip51081252"/>
      <w:bookmarkEnd w:id="94"/>
      <w:r w:rsidRPr="00D3449F">
        <w:rPr>
          <w:rFonts w:ascii="Arial" w:hAnsi="Arial" w:cs="Arial"/>
          <w:sz w:val="22"/>
          <w:szCs w:val="22"/>
        </w:rPr>
        <w:t>oczywiste omyłki rachunkowe, z uwzględnieniem konsekwencji rachunkowych dokonanych poprawek,</w:t>
      </w:r>
      <w:bookmarkStart w:id="95" w:name="mip51081253"/>
      <w:bookmarkEnd w:id="95"/>
    </w:p>
    <w:p w14:paraId="7D9D2BB8" w14:textId="77777777" w:rsidR="00DA66CF" w:rsidRPr="00D3449F" w:rsidRDefault="00DA66CF">
      <w:pPr>
        <w:widowControl/>
        <w:numPr>
          <w:ilvl w:val="1"/>
          <w:numId w:val="94"/>
        </w:numPr>
        <w:autoSpaceDE w:val="0"/>
        <w:ind w:left="1276"/>
        <w:jc w:val="both"/>
        <w:rPr>
          <w:rFonts w:ascii="Arial" w:hAnsi="Arial" w:cs="Arial"/>
          <w:sz w:val="22"/>
          <w:szCs w:val="22"/>
        </w:rPr>
      </w:pPr>
      <w:r w:rsidRPr="00D3449F">
        <w:rPr>
          <w:rFonts w:ascii="Arial" w:hAnsi="Arial" w:cs="Arial"/>
          <w:sz w:val="22"/>
          <w:szCs w:val="22"/>
        </w:rPr>
        <w:lastRenderedPageBreak/>
        <w:t>inne omyłki polegające na niezgodności oferty z dokumentami zamówienia, niepowodujące istotnych zmian w treści oferty</w:t>
      </w:r>
    </w:p>
    <w:p w14:paraId="11A33E30" w14:textId="77777777" w:rsidR="00DA66CF" w:rsidRPr="00D3449F" w:rsidRDefault="00DA66CF" w:rsidP="00DA66CF">
      <w:pPr>
        <w:shd w:val="clear" w:color="auto" w:fill="FFFFFF"/>
        <w:ind w:firstLine="633"/>
        <w:jc w:val="both"/>
        <w:rPr>
          <w:rFonts w:ascii="Arial" w:hAnsi="Arial" w:cs="Arial"/>
          <w:sz w:val="22"/>
          <w:szCs w:val="22"/>
        </w:rPr>
      </w:pPr>
      <w:bookmarkStart w:id="96" w:name="mip51081254"/>
      <w:bookmarkEnd w:id="96"/>
      <w:r w:rsidRPr="00D3449F">
        <w:rPr>
          <w:rFonts w:ascii="Arial" w:hAnsi="Arial" w:cs="Arial"/>
          <w:sz w:val="22"/>
          <w:szCs w:val="22"/>
        </w:rPr>
        <w:t>- niezwłocznie zawiadamiając o tym Wykonawcę, którego oferta została poprawiona.</w:t>
      </w:r>
      <w:bookmarkStart w:id="97" w:name="mip51081255"/>
      <w:bookmarkEnd w:id="97"/>
    </w:p>
    <w:p w14:paraId="3E957328" w14:textId="77777777" w:rsidR="00DA66CF" w:rsidRPr="00D3449F" w:rsidRDefault="00DA66CF">
      <w:pPr>
        <w:widowControl/>
        <w:numPr>
          <w:ilvl w:val="0"/>
          <w:numId w:val="155"/>
        </w:numPr>
        <w:autoSpaceDE w:val="0"/>
        <w:ind w:left="426" w:hanging="426"/>
        <w:jc w:val="both"/>
        <w:rPr>
          <w:rFonts w:ascii="Arial" w:hAnsi="Arial" w:cs="Arial"/>
          <w:sz w:val="22"/>
          <w:szCs w:val="22"/>
        </w:rPr>
      </w:pPr>
      <w:r w:rsidRPr="00D3449F">
        <w:rPr>
          <w:rFonts w:ascii="Arial" w:hAnsi="Arial" w:cs="Arial"/>
          <w:sz w:val="22"/>
          <w:szCs w:val="22"/>
        </w:rPr>
        <w:t xml:space="preserve">W przypadku, o którym mowa w ust. </w:t>
      </w:r>
      <w:r w:rsidR="000C7D30" w:rsidRPr="00D3449F">
        <w:rPr>
          <w:rFonts w:ascii="Arial" w:hAnsi="Arial" w:cs="Arial"/>
          <w:sz w:val="22"/>
          <w:szCs w:val="22"/>
        </w:rPr>
        <w:t>11</w:t>
      </w:r>
      <w:r w:rsidRPr="00D3449F">
        <w:rPr>
          <w:rFonts w:ascii="Arial" w:hAnsi="Arial" w:cs="Arial"/>
          <w:sz w:val="22"/>
          <w:szCs w:val="22"/>
        </w:rPr>
        <w:t xml:space="preserve"> pkt </w:t>
      </w:r>
      <w:r w:rsidR="00501E2B" w:rsidRPr="00D3449F">
        <w:rPr>
          <w:rFonts w:ascii="Arial" w:hAnsi="Arial" w:cs="Arial"/>
          <w:sz w:val="22"/>
          <w:szCs w:val="22"/>
        </w:rPr>
        <w:t>11.3</w:t>
      </w:r>
      <w:r w:rsidRPr="00D3449F">
        <w:rPr>
          <w:rFonts w:ascii="Arial" w:hAnsi="Arial" w:cs="Arial"/>
          <w:sz w:val="22"/>
          <w:szCs w:val="22"/>
        </w:rPr>
        <w:t>, Zamawiający wyznacza Wykonawcy odpowiedni termin na wyrażenie zgody na poprawienie w ofercie omyłki lub zakwestionowanie jej poprawienia. Brak odpowiedzi w wyznaczonym terminie uznaje się za wyrażenie zgody na poprawienie omyłki.</w:t>
      </w:r>
    </w:p>
    <w:p w14:paraId="066F9675" w14:textId="77777777" w:rsidR="00DA66CF" w:rsidRPr="00D3449F" w:rsidRDefault="00DA66CF">
      <w:pPr>
        <w:widowControl/>
        <w:numPr>
          <w:ilvl w:val="0"/>
          <w:numId w:val="155"/>
        </w:numPr>
        <w:autoSpaceDE w:val="0"/>
        <w:ind w:left="426" w:hanging="426"/>
        <w:jc w:val="both"/>
        <w:rPr>
          <w:rFonts w:ascii="Arial" w:hAnsi="Arial" w:cs="Arial"/>
          <w:sz w:val="22"/>
          <w:szCs w:val="22"/>
        </w:rPr>
      </w:pPr>
      <w:r w:rsidRPr="00D3449F">
        <w:rPr>
          <w:rFonts w:ascii="Arial" w:hAnsi="Arial" w:cs="Arial"/>
          <w:sz w:val="22"/>
          <w:szCs w:val="22"/>
        </w:rPr>
        <w:t xml:space="preserve">W przypadku </w:t>
      </w:r>
      <w:r w:rsidRPr="00D3449F">
        <w:rPr>
          <w:rFonts w:ascii="Arial" w:hAnsi="Arial" w:cs="Arial"/>
          <w:sz w:val="22"/>
          <w:szCs w:val="22"/>
          <w:lang w:eastAsia="pl-PL"/>
        </w:rPr>
        <w:t xml:space="preserve">wystąpienia przesłanki określonej w art. 226 ust. 1 pkt 10 ustawy Pzp oferta zostanie przez Zamawiającego odrzucona. </w:t>
      </w:r>
    </w:p>
    <w:p w14:paraId="01EBC094" w14:textId="77777777" w:rsidR="00DA66CF" w:rsidRPr="00D3449F" w:rsidRDefault="00DA66CF">
      <w:pPr>
        <w:widowControl/>
        <w:numPr>
          <w:ilvl w:val="0"/>
          <w:numId w:val="155"/>
        </w:numPr>
        <w:autoSpaceDE w:val="0"/>
        <w:ind w:left="426" w:hanging="426"/>
        <w:jc w:val="both"/>
        <w:rPr>
          <w:rFonts w:ascii="Arial" w:hAnsi="Arial" w:cs="Arial"/>
          <w:sz w:val="22"/>
          <w:szCs w:val="22"/>
        </w:rPr>
      </w:pPr>
      <w:r w:rsidRPr="00D3449F">
        <w:rPr>
          <w:rFonts w:ascii="Arial" w:hAnsi="Arial" w:cs="Arial"/>
          <w:sz w:val="22"/>
          <w:szCs w:val="22"/>
        </w:rPr>
        <w:t xml:space="preserve">Jeżeli została złożona oferta, której wybór prowadziłby do powstania u Zamawiającego obowiązku podatkowego zgodnie z ustawą z dnia 11 marca 2004 r. o podatku od towarów i usług </w:t>
      </w:r>
      <w:r w:rsidR="00501E2B" w:rsidRPr="00D3449F">
        <w:rPr>
          <w:rFonts w:ascii="Arial" w:hAnsi="Arial" w:cs="Arial"/>
          <w:sz w:val="22"/>
          <w:szCs w:val="22"/>
        </w:rPr>
        <w:t xml:space="preserve">(Dz.U. z 2022 r. </w:t>
      </w:r>
      <w:hyperlink r:id="rId74" w:history="1">
        <w:r w:rsidR="00501E2B" w:rsidRPr="00D3449F">
          <w:rPr>
            <w:rStyle w:val="Hipercze"/>
            <w:rFonts w:ascii="Arial" w:hAnsi="Arial" w:cs="Arial"/>
            <w:color w:val="auto"/>
            <w:sz w:val="22"/>
            <w:szCs w:val="22"/>
            <w:u w:val="none"/>
          </w:rPr>
          <w:t>poz. 931</w:t>
        </w:r>
      </w:hyperlink>
      <w:r w:rsidR="00501E2B" w:rsidRPr="00D3449F">
        <w:rPr>
          <w:rFonts w:ascii="Arial" w:hAnsi="Arial" w:cs="Arial"/>
          <w:sz w:val="22"/>
          <w:szCs w:val="22"/>
        </w:rPr>
        <w:t xml:space="preserve">, </w:t>
      </w:r>
      <w:hyperlink r:id="rId75" w:history="1">
        <w:r w:rsidR="00501E2B" w:rsidRPr="00D3449F">
          <w:rPr>
            <w:rStyle w:val="Hipercze"/>
            <w:rFonts w:ascii="Arial" w:hAnsi="Arial" w:cs="Arial"/>
            <w:color w:val="auto"/>
            <w:sz w:val="22"/>
            <w:szCs w:val="22"/>
            <w:u w:val="none"/>
          </w:rPr>
          <w:t>974</w:t>
        </w:r>
      </w:hyperlink>
      <w:r w:rsidR="00501E2B" w:rsidRPr="00D3449F">
        <w:rPr>
          <w:rFonts w:ascii="Arial" w:hAnsi="Arial" w:cs="Arial"/>
          <w:sz w:val="22"/>
          <w:szCs w:val="22"/>
        </w:rPr>
        <w:t xml:space="preserve">, </w:t>
      </w:r>
      <w:hyperlink r:id="rId76" w:history="1">
        <w:r w:rsidR="00501E2B" w:rsidRPr="00D3449F">
          <w:rPr>
            <w:rStyle w:val="Hipercze"/>
            <w:rFonts w:ascii="Arial" w:hAnsi="Arial" w:cs="Arial"/>
            <w:color w:val="auto"/>
            <w:sz w:val="22"/>
            <w:szCs w:val="22"/>
            <w:u w:val="none"/>
          </w:rPr>
          <w:t>1137</w:t>
        </w:r>
      </w:hyperlink>
      <w:r w:rsidR="00501E2B" w:rsidRPr="00D3449F">
        <w:rPr>
          <w:rFonts w:ascii="Arial" w:hAnsi="Arial" w:cs="Arial"/>
          <w:sz w:val="22"/>
          <w:szCs w:val="22"/>
        </w:rPr>
        <w:t xml:space="preserve">, </w:t>
      </w:r>
      <w:hyperlink r:id="rId77" w:history="1">
        <w:r w:rsidR="00501E2B" w:rsidRPr="00D3449F">
          <w:rPr>
            <w:rStyle w:val="Hipercze"/>
            <w:rFonts w:ascii="Arial" w:hAnsi="Arial" w:cs="Arial"/>
            <w:color w:val="auto"/>
            <w:sz w:val="22"/>
            <w:szCs w:val="22"/>
            <w:u w:val="none"/>
          </w:rPr>
          <w:t>1301</w:t>
        </w:r>
      </w:hyperlink>
      <w:r w:rsidR="00501E2B" w:rsidRPr="00D3449F">
        <w:rPr>
          <w:rFonts w:ascii="Arial" w:hAnsi="Arial" w:cs="Arial"/>
          <w:sz w:val="22"/>
          <w:szCs w:val="22"/>
        </w:rPr>
        <w:t xml:space="preserve"> i </w:t>
      </w:r>
      <w:hyperlink r:id="rId78" w:history="1">
        <w:r w:rsidR="00501E2B" w:rsidRPr="00D3449F">
          <w:rPr>
            <w:rStyle w:val="Hipercze"/>
            <w:rFonts w:ascii="Arial" w:hAnsi="Arial" w:cs="Arial"/>
            <w:color w:val="auto"/>
            <w:sz w:val="22"/>
            <w:szCs w:val="22"/>
            <w:u w:val="none"/>
          </w:rPr>
          <w:t>1488</w:t>
        </w:r>
      </w:hyperlink>
      <w:r w:rsidR="00501E2B" w:rsidRPr="00D3449F">
        <w:rPr>
          <w:rFonts w:ascii="Arial" w:hAnsi="Arial" w:cs="Arial"/>
          <w:sz w:val="22"/>
          <w:szCs w:val="22"/>
        </w:rPr>
        <w:t xml:space="preserve">), </w:t>
      </w:r>
      <w:r w:rsidRPr="00D3449F">
        <w:rPr>
          <w:rFonts w:ascii="Arial" w:hAnsi="Arial" w:cs="Arial"/>
          <w:sz w:val="22"/>
          <w:szCs w:val="22"/>
        </w:rPr>
        <w:t>dla celów zastosowania kryterium ceny lub kosztu Zamawiający dolicza do przedstawionej w tej ofercie ceny kwotę podatku od towarów i usług, którą miałby obowiązek rozliczyć.</w:t>
      </w:r>
      <w:bookmarkStart w:id="98" w:name="mip51081278"/>
      <w:bookmarkEnd w:id="98"/>
    </w:p>
    <w:p w14:paraId="4C479879" w14:textId="77777777" w:rsidR="00DA66CF" w:rsidRPr="00D3449F" w:rsidRDefault="00DA66CF">
      <w:pPr>
        <w:widowControl/>
        <w:numPr>
          <w:ilvl w:val="0"/>
          <w:numId w:val="155"/>
        </w:numPr>
        <w:autoSpaceDE w:val="0"/>
        <w:ind w:left="426" w:hanging="426"/>
        <w:jc w:val="both"/>
        <w:rPr>
          <w:rFonts w:ascii="Arial" w:hAnsi="Arial" w:cs="Arial"/>
          <w:sz w:val="22"/>
          <w:szCs w:val="22"/>
        </w:rPr>
      </w:pPr>
      <w:r w:rsidRPr="00D3449F">
        <w:rPr>
          <w:rFonts w:ascii="Arial" w:hAnsi="Arial" w:cs="Arial"/>
          <w:sz w:val="22"/>
          <w:szCs w:val="22"/>
        </w:rPr>
        <w:t>W ofercie, o której mowa w ust. 1</w:t>
      </w:r>
      <w:r w:rsidR="00501E2B" w:rsidRPr="00D3449F">
        <w:rPr>
          <w:rFonts w:ascii="Arial" w:hAnsi="Arial" w:cs="Arial"/>
          <w:sz w:val="22"/>
          <w:szCs w:val="22"/>
        </w:rPr>
        <w:t>5</w:t>
      </w:r>
      <w:r w:rsidRPr="00D3449F">
        <w:rPr>
          <w:rFonts w:ascii="Arial" w:hAnsi="Arial" w:cs="Arial"/>
          <w:sz w:val="22"/>
          <w:szCs w:val="22"/>
        </w:rPr>
        <w:t>, Wykonawca ma obowiązek:</w:t>
      </w:r>
    </w:p>
    <w:p w14:paraId="71B14853" w14:textId="77777777" w:rsidR="00DA66CF" w:rsidRPr="00D3449F" w:rsidRDefault="00DA66CF">
      <w:pPr>
        <w:numPr>
          <w:ilvl w:val="1"/>
          <w:numId w:val="155"/>
        </w:numPr>
        <w:shd w:val="clear" w:color="auto" w:fill="FFFFFF"/>
        <w:ind w:left="1134" w:hanging="708"/>
        <w:jc w:val="both"/>
        <w:rPr>
          <w:rFonts w:ascii="Arial" w:hAnsi="Arial" w:cs="Arial"/>
          <w:sz w:val="22"/>
          <w:szCs w:val="22"/>
        </w:rPr>
      </w:pPr>
      <w:bookmarkStart w:id="99" w:name="mip51081280"/>
      <w:bookmarkEnd w:id="99"/>
      <w:r w:rsidRPr="00D3449F">
        <w:rPr>
          <w:rFonts w:ascii="Arial" w:hAnsi="Arial" w:cs="Arial"/>
          <w:sz w:val="22"/>
          <w:szCs w:val="22"/>
        </w:rPr>
        <w:t>poinformowania Zamawiającego, że wybór jego oferty będzie prowadził do powstania u Zamawiającego obowiązku podatkowego;</w:t>
      </w:r>
    </w:p>
    <w:p w14:paraId="39309E5A" w14:textId="77777777" w:rsidR="00DA66CF" w:rsidRPr="00D3449F" w:rsidRDefault="00DA66CF">
      <w:pPr>
        <w:numPr>
          <w:ilvl w:val="1"/>
          <w:numId w:val="155"/>
        </w:numPr>
        <w:shd w:val="clear" w:color="auto" w:fill="FFFFFF"/>
        <w:ind w:left="1134" w:hanging="708"/>
        <w:jc w:val="both"/>
        <w:rPr>
          <w:rFonts w:ascii="Arial" w:hAnsi="Arial" w:cs="Arial"/>
          <w:sz w:val="22"/>
          <w:szCs w:val="22"/>
        </w:rPr>
      </w:pPr>
      <w:bookmarkStart w:id="100" w:name="mip51081281"/>
      <w:bookmarkEnd w:id="100"/>
      <w:r w:rsidRPr="00D3449F">
        <w:rPr>
          <w:rFonts w:ascii="Arial" w:hAnsi="Arial" w:cs="Arial"/>
          <w:sz w:val="22"/>
          <w:szCs w:val="22"/>
        </w:rPr>
        <w:t>wskazania nazwy (rodzaju) towaru lub usługi, których dostawa lub świadczenie będą prowadziły do powstania obowiązku podatkowego;</w:t>
      </w:r>
    </w:p>
    <w:p w14:paraId="1937A276" w14:textId="77777777" w:rsidR="00DA66CF" w:rsidRPr="00D3449F" w:rsidRDefault="00DA66CF">
      <w:pPr>
        <w:numPr>
          <w:ilvl w:val="1"/>
          <w:numId w:val="155"/>
        </w:numPr>
        <w:shd w:val="clear" w:color="auto" w:fill="FFFFFF"/>
        <w:ind w:left="1134" w:hanging="708"/>
        <w:jc w:val="both"/>
        <w:rPr>
          <w:rFonts w:ascii="Arial" w:hAnsi="Arial" w:cs="Arial"/>
          <w:sz w:val="22"/>
          <w:szCs w:val="22"/>
        </w:rPr>
      </w:pPr>
      <w:bookmarkStart w:id="101" w:name="mip51081282"/>
      <w:bookmarkEnd w:id="101"/>
      <w:r w:rsidRPr="00D3449F">
        <w:rPr>
          <w:rFonts w:ascii="Arial" w:hAnsi="Arial" w:cs="Arial"/>
          <w:sz w:val="22"/>
          <w:szCs w:val="22"/>
        </w:rPr>
        <w:t>wskazania wartości towaru lub usługi objętego obowiązkiem podatkowym Zamawiającego, bez kwoty podatku;</w:t>
      </w:r>
      <w:bookmarkStart w:id="102" w:name="mip51081283"/>
      <w:bookmarkEnd w:id="102"/>
    </w:p>
    <w:p w14:paraId="06605273" w14:textId="77777777" w:rsidR="00DA66CF" w:rsidRPr="00D3449F" w:rsidRDefault="00DA66CF">
      <w:pPr>
        <w:numPr>
          <w:ilvl w:val="1"/>
          <w:numId w:val="155"/>
        </w:numPr>
        <w:shd w:val="clear" w:color="auto" w:fill="FFFFFF"/>
        <w:ind w:left="1134" w:hanging="708"/>
        <w:jc w:val="both"/>
        <w:rPr>
          <w:rFonts w:ascii="Arial" w:hAnsi="Arial" w:cs="Arial"/>
          <w:sz w:val="22"/>
          <w:szCs w:val="22"/>
        </w:rPr>
      </w:pPr>
      <w:r w:rsidRPr="00D3449F">
        <w:rPr>
          <w:rFonts w:ascii="Arial" w:hAnsi="Arial" w:cs="Arial"/>
          <w:sz w:val="22"/>
          <w:szCs w:val="22"/>
        </w:rPr>
        <w:t>wskazania stawki podatku od towarów i usług, która zgodnie z wiedzą Wykonawcy, będzie miała zastosowanie.</w:t>
      </w:r>
    </w:p>
    <w:p w14:paraId="3847C77E" w14:textId="77777777" w:rsidR="00DA66CF" w:rsidRPr="00D3449F" w:rsidRDefault="00DA66CF" w:rsidP="00DA66CF">
      <w:pPr>
        <w:widowControl/>
        <w:tabs>
          <w:tab w:val="left" w:pos="392"/>
        </w:tabs>
        <w:autoSpaceDE w:val="0"/>
        <w:jc w:val="both"/>
        <w:rPr>
          <w:rFonts w:ascii="Arial" w:hAnsi="Arial" w:cs="Arial"/>
          <w:sz w:val="22"/>
          <w:szCs w:val="22"/>
        </w:rPr>
      </w:pPr>
    </w:p>
    <w:p w14:paraId="34BCEBB7"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 xml:space="preserve">INFORMACJE O FORMALNOśCIACH JAKIE muszą ZOSTAć DOPEŁNIONE przy WYBORZE OFERTY W CELU ZAWARCIA UMOWY w sprawie zamówienia publicznego </w:t>
      </w:r>
    </w:p>
    <w:p w14:paraId="4EAB9522" w14:textId="77777777" w:rsidR="00DA66CF" w:rsidRPr="00D3449F" w:rsidRDefault="00DA66CF">
      <w:pPr>
        <w:widowControl/>
        <w:numPr>
          <w:ilvl w:val="0"/>
          <w:numId w:val="49"/>
        </w:numPr>
        <w:autoSpaceDE w:val="0"/>
        <w:jc w:val="both"/>
        <w:rPr>
          <w:rFonts w:ascii="Arial" w:hAnsi="Arial" w:cs="Arial"/>
          <w:sz w:val="22"/>
          <w:szCs w:val="22"/>
        </w:rPr>
      </w:pPr>
      <w:r w:rsidRPr="00D3449F">
        <w:rPr>
          <w:rFonts w:ascii="Arial" w:hAnsi="Arial" w:cs="Arial"/>
          <w:sz w:val="22"/>
          <w:szCs w:val="22"/>
          <w:lang w:eastAsia="pl-PL"/>
        </w:rPr>
        <w:t>Niezwłocznie po wyborze najkorzystniejszej oferty Zamawiający informuje równocześnie Wykonawców, którzy złożyli oferty, o:</w:t>
      </w:r>
    </w:p>
    <w:p w14:paraId="27852866" w14:textId="77777777" w:rsidR="00DA66CF" w:rsidRPr="00D3449F" w:rsidRDefault="00DA66CF">
      <w:pPr>
        <w:widowControl/>
        <w:numPr>
          <w:ilvl w:val="1"/>
          <w:numId w:val="43"/>
        </w:numPr>
        <w:shd w:val="clear" w:color="auto" w:fill="FFFFFF"/>
        <w:suppressAutoHyphens w:val="0"/>
        <w:jc w:val="both"/>
        <w:rPr>
          <w:rFonts w:ascii="Arial" w:hAnsi="Arial" w:cs="Arial"/>
          <w:sz w:val="22"/>
          <w:szCs w:val="22"/>
          <w:lang w:eastAsia="pl-PL"/>
        </w:rPr>
      </w:pPr>
      <w:bookmarkStart w:id="103" w:name="mip51081424"/>
      <w:bookmarkEnd w:id="103"/>
      <w:r w:rsidRPr="00D3449F">
        <w:rPr>
          <w:rFonts w:ascii="Arial" w:hAnsi="Arial" w:cs="Arial"/>
          <w:sz w:val="22"/>
          <w:szCs w:val="22"/>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B8BE0" w14:textId="77777777" w:rsidR="00DA66CF" w:rsidRPr="00D3449F" w:rsidRDefault="00DA66CF">
      <w:pPr>
        <w:widowControl/>
        <w:numPr>
          <w:ilvl w:val="1"/>
          <w:numId w:val="43"/>
        </w:numPr>
        <w:shd w:val="clear" w:color="auto" w:fill="FFFFFF"/>
        <w:suppressAutoHyphens w:val="0"/>
        <w:jc w:val="both"/>
        <w:rPr>
          <w:rFonts w:ascii="Arial" w:hAnsi="Arial" w:cs="Arial"/>
          <w:sz w:val="22"/>
          <w:szCs w:val="22"/>
          <w:lang w:eastAsia="pl-PL"/>
        </w:rPr>
      </w:pPr>
      <w:bookmarkStart w:id="104" w:name="mip51081425"/>
      <w:bookmarkEnd w:id="104"/>
      <w:r w:rsidRPr="00D3449F">
        <w:rPr>
          <w:rFonts w:ascii="Arial" w:hAnsi="Arial" w:cs="Arial"/>
          <w:sz w:val="22"/>
          <w:szCs w:val="22"/>
          <w:lang w:eastAsia="pl-PL"/>
        </w:rPr>
        <w:t>Wykonawcach, których oferty zostały odrzucone</w:t>
      </w:r>
    </w:p>
    <w:p w14:paraId="4AE1DA67" w14:textId="77777777" w:rsidR="00DA66CF" w:rsidRPr="00D3449F" w:rsidRDefault="00DA66CF" w:rsidP="009414B7">
      <w:pPr>
        <w:widowControl/>
        <w:shd w:val="clear" w:color="auto" w:fill="FFFFFF"/>
        <w:suppressAutoHyphens w:val="0"/>
        <w:ind w:firstLine="360"/>
        <w:jc w:val="both"/>
        <w:rPr>
          <w:rFonts w:ascii="Arial" w:hAnsi="Arial" w:cs="Arial"/>
          <w:sz w:val="22"/>
          <w:szCs w:val="22"/>
          <w:lang w:eastAsia="pl-PL"/>
        </w:rPr>
      </w:pPr>
      <w:bookmarkStart w:id="105" w:name="mip51081426"/>
      <w:bookmarkEnd w:id="105"/>
      <w:r w:rsidRPr="00D3449F">
        <w:rPr>
          <w:rFonts w:ascii="Arial" w:hAnsi="Arial" w:cs="Arial"/>
          <w:sz w:val="22"/>
          <w:szCs w:val="22"/>
          <w:lang w:eastAsia="pl-PL"/>
        </w:rPr>
        <w:t>- podając uzasadnienie faktyczne i prawne.</w:t>
      </w:r>
      <w:bookmarkStart w:id="106" w:name="mip51081427"/>
      <w:bookmarkEnd w:id="106"/>
    </w:p>
    <w:p w14:paraId="55848CF0" w14:textId="77777777" w:rsidR="00DA66CF" w:rsidRPr="00D3449F" w:rsidRDefault="00DA66CF">
      <w:pPr>
        <w:widowControl/>
        <w:numPr>
          <w:ilvl w:val="0"/>
          <w:numId w:val="49"/>
        </w:numPr>
        <w:autoSpaceDE w:val="0"/>
        <w:jc w:val="both"/>
        <w:rPr>
          <w:rFonts w:ascii="Arial" w:hAnsi="Arial" w:cs="Arial"/>
          <w:sz w:val="22"/>
          <w:szCs w:val="22"/>
        </w:rPr>
      </w:pPr>
      <w:r w:rsidRPr="00D3449F">
        <w:rPr>
          <w:rFonts w:ascii="Arial" w:hAnsi="Arial" w:cs="Arial"/>
          <w:sz w:val="22"/>
          <w:szCs w:val="22"/>
          <w:lang w:eastAsia="pl-PL"/>
        </w:rPr>
        <w:t>Zamawiający</w:t>
      </w:r>
      <w:r w:rsidRPr="00D3449F">
        <w:rPr>
          <w:rFonts w:ascii="Arial" w:hAnsi="Arial" w:cs="Arial"/>
          <w:sz w:val="22"/>
          <w:szCs w:val="22"/>
        </w:rPr>
        <w:t xml:space="preserve"> </w:t>
      </w:r>
      <w:r w:rsidRPr="00D3449F">
        <w:rPr>
          <w:rFonts w:ascii="Arial" w:hAnsi="Arial" w:cs="Arial"/>
          <w:sz w:val="22"/>
          <w:szCs w:val="22"/>
          <w:lang w:eastAsia="pl-PL"/>
        </w:rPr>
        <w:t>udostępnia niezwłocznie informacje, o których mowa w ust. 1 pkt 1</w:t>
      </w:r>
      <w:r w:rsidR="00440ECD" w:rsidRPr="00D3449F">
        <w:rPr>
          <w:rFonts w:ascii="Arial" w:hAnsi="Arial" w:cs="Arial"/>
          <w:sz w:val="22"/>
          <w:szCs w:val="22"/>
          <w:lang w:eastAsia="pl-PL"/>
        </w:rPr>
        <w:t>.1</w:t>
      </w:r>
      <w:r w:rsidRPr="00D3449F">
        <w:rPr>
          <w:rFonts w:ascii="Arial" w:hAnsi="Arial" w:cs="Arial"/>
          <w:sz w:val="22"/>
          <w:szCs w:val="22"/>
          <w:lang w:eastAsia="pl-PL"/>
        </w:rPr>
        <w:t>, na stronie internetowej prowadzonego postępowania.</w:t>
      </w:r>
    </w:p>
    <w:p w14:paraId="591FC620" w14:textId="77777777" w:rsidR="00DA66CF" w:rsidRPr="00D3449F" w:rsidRDefault="00DA66CF">
      <w:pPr>
        <w:widowControl/>
        <w:numPr>
          <w:ilvl w:val="0"/>
          <w:numId w:val="49"/>
        </w:numPr>
        <w:autoSpaceDE w:val="0"/>
        <w:jc w:val="both"/>
        <w:rPr>
          <w:rFonts w:ascii="Arial" w:hAnsi="Arial" w:cs="Arial"/>
          <w:sz w:val="22"/>
          <w:szCs w:val="22"/>
        </w:rPr>
      </w:pPr>
      <w:r w:rsidRPr="00D3449F">
        <w:rPr>
          <w:rFonts w:ascii="Arial" w:hAnsi="Arial" w:cs="Arial"/>
          <w:sz w:val="22"/>
          <w:szCs w:val="22"/>
          <w:lang w:eastAsia="pl-PL"/>
        </w:rPr>
        <w:t>Zamawiający może nie ujawniać informacji, o których mowa w ust. 1, jeżeli ich ujawnienie byłoby sprzeczne z ważnym interesem publicznym.</w:t>
      </w:r>
    </w:p>
    <w:p w14:paraId="3300ABE4" w14:textId="77777777" w:rsidR="00DA66CF" w:rsidRPr="00D3449F" w:rsidRDefault="00DA66CF">
      <w:pPr>
        <w:widowControl/>
        <w:numPr>
          <w:ilvl w:val="0"/>
          <w:numId w:val="49"/>
        </w:numPr>
        <w:autoSpaceDE w:val="0"/>
        <w:jc w:val="both"/>
        <w:rPr>
          <w:rFonts w:ascii="Arial" w:hAnsi="Arial" w:cs="Arial"/>
          <w:sz w:val="22"/>
          <w:szCs w:val="22"/>
        </w:rPr>
      </w:pPr>
      <w:r w:rsidRPr="00D3449F">
        <w:rPr>
          <w:rFonts w:ascii="Arial" w:hAnsi="Arial" w:cs="Arial"/>
          <w:sz w:val="22"/>
          <w:szCs w:val="22"/>
          <w:lang w:eastAsia="pl-PL"/>
        </w:rPr>
        <w:t>Postępowanie o udzielenie zamówienia publicznego kończy się:</w:t>
      </w:r>
    </w:p>
    <w:p w14:paraId="3BCF23BE" w14:textId="77777777" w:rsidR="00DA66CF" w:rsidRPr="00D3449F" w:rsidRDefault="00DA66CF">
      <w:pPr>
        <w:widowControl/>
        <w:numPr>
          <w:ilvl w:val="1"/>
          <w:numId w:val="22"/>
        </w:numPr>
        <w:autoSpaceDE w:val="0"/>
        <w:ind w:hanging="644"/>
        <w:jc w:val="both"/>
        <w:rPr>
          <w:rFonts w:ascii="Arial" w:hAnsi="Arial" w:cs="Arial"/>
          <w:sz w:val="22"/>
          <w:szCs w:val="22"/>
        </w:rPr>
      </w:pPr>
      <w:r w:rsidRPr="00D3449F">
        <w:rPr>
          <w:rFonts w:ascii="Arial" w:hAnsi="Arial" w:cs="Arial"/>
          <w:sz w:val="22"/>
          <w:szCs w:val="22"/>
          <w:lang w:eastAsia="pl-PL"/>
        </w:rPr>
        <w:t>zawarciem umowy w sprawie zamówienia publicznego albo</w:t>
      </w:r>
    </w:p>
    <w:p w14:paraId="149B08AB" w14:textId="77777777" w:rsidR="00DA66CF" w:rsidRPr="00D3449F" w:rsidRDefault="00DA66CF">
      <w:pPr>
        <w:widowControl/>
        <w:numPr>
          <w:ilvl w:val="1"/>
          <w:numId w:val="22"/>
        </w:numPr>
        <w:autoSpaceDE w:val="0"/>
        <w:ind w:hanging="644"/>
        <w:jc w:val="both"/>
        <w:rPr>
          <w:rFonts w:ascii="Arial" w:hAnsi="Arial" w:cs="Arial"/>
          <w:sz w:val="22"/>
          <w:szCs w:val="22"/>
        </w:rPr>
      </w:pPr>
      <w:r w:rsidRPr="00D3449F">
        <w:rPr>
          <w:rFonts w:ascii="Arial" w:hAnsi="Arial" w:cs="Arial"/>
          <w:sz w:val="22"/>
          <w:szCs w:val="22"/>
          <w:lang w:eastAsia="pl-PL"/>
        </w:rPr>
        <w:t>unieważnieniem postępowania.</w:t>
      </w:r>
    </w:p>
    <w:p w14:paraId="1AA83707" w14:textId="77777777" w:rsidR="00DA66CF" w:rsidRPr="00D3449F" w:rsidRDefault="00DA66CF">
      <w:pPr>
        <w:widowControl/>
        <w:numPr>
          <w:ilvl w:val="0"/>
          <w:numId w:val="49"/>
        </w:numPr>
        <w:autoSpaceDE w:val="0"/>
        <w:jc w:val="both"/>
        <w:rPr>
          <w:rFonts w:ascii="Arial" w:hAnsi="Arial" w:cs="Arial"/>
          <w:sz w:val="22"/>
          <w:szCs w:val="22"/>
        </w:rPr>
      </w:pPr>
      <w:r w:rsidRPr="00D3449F">
        <w:rPr>
          <w:rFonts w:ascii="Arial" w:hAnsi="Arial" w:cs="Arial"/>
          <w:sz w:val="22"/>
          <w:szCs w:val="22"/>
        </w:rPr>
        <w:t>Zamawiający zawiera umowę w sprawie zamówienia publicznego, z uwzględnieniem </w:t>
      </w:r>
      <w:hyperlink r:id="rId79" w:history="1">
        <w:r w:rsidRPr="00D3449F">
          <w:rPr>
            <w:rStyle w:val="Hipercze"/>
            <w:rFonts w:ascii="Arial" w:hAnsi="Arial" w:cs="Arial"/>
            <w:color w:val="auto"/>
            <w:sz w:val="22"/>
            <w:szCs w:val="22"/>
            <w:u w:val="none"/>
          </w:rPr>
          <w:t>art. 577</w:t>
        </w:r>
      </w:hyperlink>
      <w:r w:rsidRPr="00D3449F">
        <w:rPr>
          <w:rFonts w:ascii="Arial" w:hAnsi="Arial" w:cs="Arial"/>
          <w:sz w:val="22"/>
          <w:szCs w:val="22"/>
        </w:rPr>
        <w:t xml:space="preserve">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14:paraId="4253D625" w14:textId="77777777" w:rsidR="00DA66CF" w:rsidRPr="00D3449F" w:rsidRDefault="00DA66CF">
      <w:pPr>
        <w:widowControl/>
        <w:numPr>
          <w:ilvl w:val="0"/>
          <w:numId w:val="49"/>
        </w:numPr>
        <w:autoSpaceDE w:val="0"/>
        <w:jc w:val="both"/>
        <w:rPr>
          <w:rFonts w:ascii="Arial" w:hAnsi="Arial" w:cs="Arial"/>
          <w:sz w:val="22"/>
          <w:szCs w:val="22"/>
        </w:rPr>
      </w:pPr>
      <w:bookmarkStart w:id="107" w:name="mip51081463"/>
      <w:bookmarkEnd w:id="107"/>
      <w:r w:rsidRPr="00D3449F">
        <w:rPr>
          <w:rFonts w:ascii="Arial" w:hAnsi="Arial" w:cs="Arial"/>
          <w:sz w:val="22"/>
          <w:szCs w:val="22"/>
        </w:rPr>
        <w:t>Zamawiający może zawrzeć umowę w sprawie zamówienia publicznego przed upływem terminu, o którym mowa w ust. 5, jeżeli</w:t>
      </w:r>
      <w:bookmarkStart w:id="108" w:name="mip51081465"/>
      <w:bookmarkEnd w:id="108"/>
      <w:r w:rsidRPr="00D3449F">
        <w:rPr>
          <w:rFonts w:ascii="Arial" w:hAnsi="Arial" w:cs="Arial"/>
          <w:sz w:val="22"/>
          <w:szCs w:val="22"/>
        </w:rPr>
        <w:t xml:space="preserve"> w postępowaniu o udzielenie zamówienia prowadzonym w trybie przetargu nieograniczonego złożono tylko jedną ofertę.</w:t>
      </w:r>
    </w:p>
    <w:p w14:paraId="254B11AD" w14:textId="77777777" w:rsidR="00DA66CF" w:rsidRPr="00D3449F" w:rsidRDefault="00DA66CF">
      <w:pPr>
        <w:widowControl/>
        <w:numPr>
          <w:ilvl w:val="0"/>
          <w:numId w:val="49"/>
        </w:numPr>
        <w:autoSpaceDE w:val="0"/>
        <w:jc w:val="both"/>
        <w:rPr>
          <w:rFonts w:ascii="Arial" w:hAnsi="Arial" w:cs="Arial"/>
          <w:sz w:val="22"/>
          <w:szCs w:val="22"/>
        </w:rPr>
      </w:pPr>
      <w:r w:rsidRPr="00D3449F">
        <w:rPr>
          <w:rFonts w:ascii="Arial" w:hAnsi="Arial" w:cs="Arial"/>
          <w:sz w:val="22"/>
          <w:szCs w:val="22"/>
          <w:shd w:val="clear" w:color="auto" w:fill="FFFFFF"/>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BF1D138" w14:textId="77777777" w:rsidR="00DA66CF" w:rsidRPr="00D3449F" w:rsidRDefault="00DA66CF" w:rsidP="00DA66CF">
      <w:pPr>
        <w:widowControl/>
        <w:tabs>
          <w:tab w:val="left" w:pos="426"/>
        </w:tabs>
        <w:autoSpaceDE w:val="0"/>
        <w:jc w:val="both"/>
        <w:rPr>
          <w:rFonts w:ascii="Arial" w:hAnsi="Arial" w:cs="Arial"/>
          <w:sz w:val="22"/>
          <w:szCs w:val="22"/>
        </w:rPr>
      </w:pPr>
    </w:p>
    <w:p w14:paraId="16F4341A"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WYMAGANIA DOTYCZĄCE ZABEZPIECZENIA NALEżYTEGO WYKONANIA UMOWY.</w:t>
      </w:r>
    </w:p>
    <w:p w14:paraId="317F8C5C"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Zamawiający żąda wniesienia zabezpieczenia należytego wykonania umowy.</w:t>
      </w:r>
    </w:p>
    <w:p w14:paraId="053860C5"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 xml:space="preserve">Zabezpieczenie służy pokryciu roszczeń z tytułu niewykonania lub nienależytego wykonania umowy. </w:t>
      </w:r>
    </w:p>
    <w:p w14:paraId="5EE513A5"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Wykonawca, który wygra przetarg, zobowiązany będzie do zawarcia umowy i</w:t>
      </w:r>
      <w:r w:rsidR="007379C6" w:rsidRPr="00D3449F">
        <w:rPr>
          <w:rFonts w:ascii="Arial" w:hAnsi="Arial" w:cs="Arial"/>
          <w:sz w:val="22"/>
          <w:szCs w:val="22"/>
        </w:rPr>
        <w:t xml:space="preserve"> </w:t>
      </w:r>
      <w:r w:rsidRPr="00D3449F">
        <w:rPr>
          <w:rFonts w:ascii="Arial" w:hAnsi="Arial" w:cs="Arial"/>
          <w:sz w:val="22"/>
          <w:szCs w:val="22"/>
        </w:rPr>
        <w:t>wniesienia zabezpieczenia w wysokości 3% ceny całkowitej podanej w ofercie, wyliczonego z dokładnością do pełnego złotego zaokrąglając wyliczoną wartość w górę.</w:t>
      </w:r>
    </w:p>
    <w:p w14:paraId="152F95FB"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Zabezpieczenie należytego wykonania umowy może być wniesione wg wyboru Wykonawcy, w jednej lub w kilku formach określonych w art. 450 ustawy Pzp.</w:t>
      </w:r>
    </w:p>
    <w:p w14:paraId="5D998D62"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W trakcie realizacji umowy Wykonawca może dokonać zmiany formy zabezpieczenia na jedną lub kilka form, o których mowa w</w:t>
      </w:r>
      <w:r w:rsidR="007379C6" w:rsidRPr="00D3449F">
        <w:rPr>
          <w:rFonts w:ascii="Arial" w:hAnsi="Arial" w:cs="Arial"/>
          <w:sz w:val="22"/>
          <w:szCs w:val="22"/>
        </w:rPr>
        <w:t xml:space="preserve"> </w:t>
      </w:r>
      <w:hyperlink r:id="rId80" w:history="1">
        <w:r w:rsidRPr="00D3449F">
          <w:rPr>
            <w:rFonts w:ascii="Arial" w:hAnsi="Arial" w:cs="Arial"/>
            <w:sz w:val="22"/>
            <w:szCs w:val="22"/>
          </w:rPr>
          <w:t>art. 450 ust. 1</w:t>
        </w:r>
      </w:hyperlink>
      <w:r w:rsidRPr="00D3449F">
        <w:rPr>
          <w:rFonts w:ascii="Arial" w:hAnsi="Arial" w:cs="Arial"/>
          <w:sz w:val="22"/>
          <w:szCs w:val="22"/>
        </w:rPr>
        <w:t xml:space="preserve"> ustawy Pzp.</w:t>
      </w:r>
      <w:bookmarkStart w:id="109" w:name="mip51082714"/>
      <w:bookmarkEnd w:id="109"/>
    </w:p>
    <w:p w14:paraId="66D1C237"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Za zgodą zamawiającego Wykonawca może dokonać zmiany formy zabezpieczenia na jedną lub kilka form, o których mowa w</w:t>
      </w:r>
      <w:r w:rsidR="007379C6" w:rsidRPr="00D3449F">
        <w:rPr>
          <w:rFonts w:ascii="Arial" w:hAnsi="Arial" w:cs="Arial"/>
          <w:sz w:val="22"/>
          <w:szCs w:val="22"/>
        </w:rPr>
        <w:t xml:space="preserve"> </w:t>
      </w:r>
      <w:hyperlink r:id="rId81" w:history="1">
        <w:r w:rsidRPr="00D3449F">
          <w:rPr>
            <w:rFonts w:ascii="Arial" w:hAnsi="Arial" w:cs="Arial"/>
            <w:sz w:val="22"/>
            <w:szCs w:val="22"/>
          </w:rPr>
          <w:t>art. 450 ust. 2</w:t>
        </w:r>
      </w:hyperlink>
      <w:r w:rsidRPr="00D3449F">
        <w:rPr>
          <w:rFonts w:ascii="Arial" w:hAnsi="Arial" w:cs="Arial"/>
          <w:sz w:val="22"/>
          <w:szCs w:val="22"/>
        </w:rPr>
        <w:t xml:space="preserve"> ustawy Pzp.</w:t>
      </w:r>
      <w:bookmarkStart w:id="110" w:name="mip51082715"/>
      <w:bookmarkEnd w:id="110"/>
    </w:p>
    <w:p w14:paraId="18149B1D"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Zmiana formy</w:t>
      </w:r>
      <w:r w:rsidR="007379C6" w:rsidRPr="00D3449F">
        <w:rPr>
          <w:rFonts w:ascii="Arial" w:hAnsi="Arial" w:cs="Arial"/>
          <w:sz w:val="22"/>
          <w:szCs w:val="22"/>
        </w:rPr>
        <w:t xml:space="preserve"> </w:t>
      </w:r>
      <w:r w:rsidRPr="00D3449F">
        <w:rPr>
          <w:rFonts w:ascii="Arial" w:hAnsi="Arial" w:cs="Arial"/>
          <w:sz w:val="22"/>
          <w:szCs w:val="22"/>
        </w:rPr>
        <w:t>zabezpieczenia jest dokonywana z zachowaniem ciągłości</w:t>
      </w:r>
      <w:r w:rsidR="007379C6" w:rsidRPr="00D3449F">
        <w:rPr>
          <w:rFonts w:ascii="Arial" w:hAnsi="Arial" w:cs="Arial"/>
          <w:sz w:val="22"/>
          <w:szCs w:val="22"/>
        </w:rPr>
        <w:t xml:space="preserve"> </w:t>
      </w:r>
      <w:r w:rsidRPr="00D3449F">
        <w:rPr>
          <w:rFonts w:ascii="Arial" w:hAnsi="Arial" w:cs="Arial"/>
          <w:sz w:val="22"/>
          <w:szCs w:val="22"/>
        </w:rPr>
        <w:t>zabezpieczenia i bez zmniejszenia jego wysokości.</w:t>
      </w:r>
    </w:p>
    <w:p w14:paraId="698F66EC"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Zabezpieczenie należytego wykonania umowy należy wnieść w terminie nie później niż przed jej podpisaniem. Oznacza to, że w terminie wyznaczonym na podpisanie umowy, na koncie Zamawiającego muszą znaleźć się pieniądze (tzn. powinien być uznany rachunek Zamawiającego na kwotę zabezpieczenia).</w:t>
      </w:r>
    </w:p>
    <w:p w14:paraId="3D6C5F33" w14:textId="28A0D151"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 xml:space="preserve">Zabezpieczenie wnoszone w pieniądzu Wykonawca wpłaca przelewem na rachunek bankowy Zamawiającego </w:t>
      </w:r>
      <w:r w:rsidR="00744D48" w:rsidRPr="00D3449F">
        <w:rPr>
          <w:rFonts w:ascii="Arial" w:hAnsi="Arial" w:cs="Arial"/>
          <w:b/>
          <w:sz w:val="22"/>
          <w:szCs w:val="22"/>
        </w:rPr>
        <w:t>25 1050 1214 1000 0023 6251 7399.</w:t>
      </w:r>
    </w:p>
    <w:p w14:paraId="018CFDD9"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Jeżeli </w:t>
      </w:r>
      <w:bookmarkStart w:id="111" w:name="highlightHit_9"/>
      <w:bookmarkEnd w:id="111"/>
      <w:r w:rsidRPr="00D3449F">
        <w:rPr>
          <w:rFonts w:ascii="Arial" w:hAnsi="Arial" w:cs="Arial"/>
          <w:sz w:val="22"/>
          <w:szCs w:val="22"/>
        </w:rPr>
        <w:t>zabezpieczenie wniesiono w pieniądzu, Zamawiający przechowuje je na oprocentowanym rachunku bankowym. Zamawiający zwraca </w:t>
      </w:r>
      <w:bookmarkStart w:id="112" w:name="highlightHit_10"/>
      <w:bookmarkEnd w:id="112"/>
      <w:r w:rsidRPr="00D3449F">
        <w:rPr>
          <w:rFonts w:ascii="Arial" w:hAnsi="Arial" w:cs="Arial"/>
          <w:sz w:val="22"/>
          <w:szCs w:val="22"/>
        </w:rPr>
        <w:t>zabezpieczenie wniesione w pieniądzu z odsetkami wynikającymi z umowy rachunku bankowego, na którym było ono przechowywane, pomniejszone o koszt prowadzenia tego rachunku oraz prowizji bankowej za przelew pieniędzy na rachunek bankowy Wykonawcy.</w:t>
      </w:r>
    </w:p>
    <w:p w14:paraId="18F32AE7"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W przypadku wnoszenia zabezpieczenia należytego wykonania umowy w formie gwarancji bankowej lub ubezpieczeniowej, gwarancja nie może zawierać warunku, że żądanie wypłaty powinno być przekazane za pośrednictwem banku prowadzącego rachunek Zamawiającego (Beneficjenta) oraz że podpisy należą do osób uprawnionych do zaciągania zobowiązań majątkowych w imieniu Beneficjenta gwarancji. Gwarancja winna być podpisana przez upoważnionego przedstawiciela Gwaranta.</w:t>
      </w:r>
    </w:p>
    <w:p w14:paraId="43C194D2" w14:textId="77777777" w:rsidR="00DA66CF" w:rsidRPr="00D3449F" w:rsidRDefault="00DA66CF">
      <w:pPr>
        <w:widowControl/>
        <w:numPr>
          <w:ilvl w:val="0"/>
          <w:numId w:val="50"/>
        </w:numPr>
        <w:autoSpaceDE w:val="0"/>
        <w:jc w:val="both"/>
        <w:rPr>
          <w:rFonts w:ascii="Arial" w:hAnsi="Arial" w:cs="Arial"/>
          <w:sz w:val="22"/>
          <w:szCs w:val="22"/>
        </w:rPr>
      </w:pPr>
      <w:r w:rsidRPr="00D3449F">
        <w:rPr>
          <w:rFonts w:ascii="Arial" w:hAnsi="Arial" w:cs="Arial"/>
          <w:sz w:val="22"/>
          <w:szCs w:val="22"/>
        </w:rPr>
        <w:t>W przypadku zabezpieczenia wnoszonego w formie gwarancji i poręczeń, winno ono zawierać nie budzące wątpliwości zobowiązanie gwaranta / poręczyciela do zapłaty Zamawiającemu należności, w każdym przypadku gdy ustawa Pzp przewiduje zatrzymanie zabezpieczenia. Zobowiązanie gwaranta / poręczyciela winno być nieodwołalne, bezwarunkowe i płatne na pierwsze żądanie Zamawiającego. Gwarancja / poręczenie winny spełniać wymogi określone we właściwych przepisach.</w:t>
      </w:r>
    </w:p>
    <w:p w14:paraId="74770468" w14:textId="77777777" w:rsidR="007F7167" w:rsidRPr="00D3449F" w:rsidRDefault="007F7167">
      <w:pPr>
        <w:widowControl/>
        <w:numPr>
          <w:ilvl w:val="0"/>
          <w:numId w:val="50"/>
        </w:numPr>
        <w:autoSpaceDE w:val="0"/>
        <w:jc w:val="both"/>
        <w:rPr>
          <w:rFonts w:ascii="Arial" w:hAnsi="Arial" w:cs="Arial"/>
          <w:sz w:val="22"/>
          <w:szCs w:val="22"/>
        </w:rPr>
      </w:pPr>
      <w:r w:rsidRPr="00D3449F">
        <w:rPr>
          <w:rFonts w:ascii="Arial" w:hAnsi="Arial" w:cs="Arial"/>
          <w:sz w:val="22"/>
          <w:szCs w:val="22"/>
        </w:rPr>
        <w:t>Przed podpisaniem umowy, Wykonawca zobowiązany jest przedstawić Zamawiającemu wzór takie gwarancji do akceptacji.</w:t>
      </w:r>
    </w:p>
    <w:p w14:paraId="14F0F049"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Projektowane postanowienia umowy w sprawie zamówienia publicznego, które zostaną WPROWADZONE DO umowy w sprawie zamówienia publicznego.</w:t>
      </w:r>
    </w:p>
    <w:p w14:paraId="7A3EE693" w14:textId="61EF0C07" w:rsidR="00DA66CF" w:rsidRPr="00D3449F" w:rsidRDefault="00DA66CF">
      <w:pPr>
        <w:widowControl/>
        <w:numPr>
          <w:ilvl w:val="0"/>
          <w:numId w:val="51"/>
        </w:numPr>
        <w:autoSpaceDE w:val="0"/>
        <w:jc w:val="both"/>
        <w:rPr>
          <w:rFonts w:ascii="Arial" w:hAnsi="Arial" w:cs="Arial"/>
          <w:sz w:val="22"/>
          <w:szCs w:val="22"/>
        </w:rPr>
      </w:pPr>
      <w:r w:rsidRPr="00D3449F">
        <w:rPr>
          <w:rFonts w:ascii="Arial" w:hAnsi="Arial" w:cs="Arial"/>
          <w:sz w:val="22"/>
          <w:szCs w:val="22"/>
        </w:rPr>
        <w:t xml:space="preserve">Wykonawca zobowiązany będzie do zawarcia umowy na warunkach określonych we wzorze stanowiącym </w:t>
      </w:r>
      <w:r w:rsidRPr="00D3449F">
        <w:rPr>
          <w:rFonts w:ascii="Arial" w:hAnsi="Arial" w:cs="Arial"/>
          <w:bCs/>
          <w:sz w:val="22"/>
          <w:szCs w:val="22"/>
        </w:rPr>
        <w:t xml:space="preserve">załącznik nr </w:t>
      </w:r>
      <w:r w:rsidR="002D38A4" w:rsidRPr="00D3449F">
        <w:rPr>
          <w:rFonts w:ascii="Arial" w:hAnsi="Arial" w:cs="Arial"/>
          <w:bCs/>
          <w:sz w:val="22"/>
          <w:szCs w:val="22"/>
        </w:rPr>
        <w:t>6</w:t>
      </w:r>
      <w:r w:rsidRPr="00D3449F">
        <w:rPr>
          <w:rFonts w:ascii="Arial" w:hAnsi="Arial" w:cs="Arial"/>
          <w:bCs/>
          <w:sz w:val="22"/>
          <w:szCs w:val="22"/>
        </w:rPr>
        <w:t xml:space="preserve"> do SWZ (wzór umowy wraz z załącznikami).</w:t>
      </w:r>
    </w:p>
    <w:p w14:paraId="5A208F3C" w14:textId="77777777" w:rsidR="00DA66CF" w:rsidRPr="00D3449F" w:rsidRDefault="00DA66CF">
      <w:pPr>
        <w:widowControl/>
        <w:numPr>
          <w:ilvl w:val="0"/>
          <w:numId w:val="51"/>
        </w:numPr>
        <w:autoSpaceDE w:val="0"/>
        <w:jc w:val="both"/>
        <w:rPr>
          <w:rFonts w:ascii="Arial" w:hAnsi="Arial" w:cs="Arial"/>
          <w:sz w:val="22"/>
          <w:szCs w:val="22"/>
        </w:rPr>
      </w:pPr>
      <w:r w:rsidRPr="00D3449F">
        <w:rPr>
          <w:rFonts w:ascii="Arial" w:hAnsi="Arial" w:cs="Arial"/>
          <w:sz w:val="22"/>
          <w:szCs w:val="22"/>
        </w:rPr>
        <w:lastRenderedPageBreak/>
        <w:t xml:space="preserve">Zamawiający </w:t>
      </w:r>
      <w:r w:rsidRPr="00D3449F">
        <w:rPr>
          <w:rFonts w:ascii="Arial" w:hAnsi="Arial" w:cs="Arial"/>
          <w:sz w:val="22"/>
          <w:szCs w:val="22"/>
          <w:lang w:eastAsia="pl-PL"/>
        </w:rPr>
        <w:t>przewiduje zmiany w zawartej umowie w stosunku do treści oferty, na podstawie której dokonano wyboru Wykonawcy w zakresie określonym we Wzorze umowy.</w:t>
      </w:r>
    </w:p>
    <w:p w14:paraId="2E23D820" w14:textId="77777777" w:rsidR="00DA66CF" w:rsidRPr="00D3449F" w:rsidRDefault="00DA66CF">
      <w:pPr>
        <w:widowControl/>
        <w:numPr>
          <w:ilvl w:val="0"/>
          <w:numId w:val="51"/>
        </w:numPr>
        <w:autoSpaceDE w:val="0"/>
        <w:jc w:val="both"/>
        <w:rPr>
          <w:rFonts w:ascii="Arial" w:hAnsi="Arial" w:cs="Arial"/>
          <w:sz w:val="22"/>
          <w:szCs w:val="22"/>
        </w:rPr>
      </w:pPr>
      <w:r w:rsidRPr="00D3449F">
        <w:rPr>
          <w:rFonts w:ascii="Arial" w:hAnsi="Arial" w:cs="Arial"/>
          <w:sz w:val="22"/>
          <w:szCs w:val="22"/>
          <w:lang w:eastAsia="pl-PL"/>
        </w:rPr>
        <w:t>Zamawiający dodatkowo do zawartej Umowy wprowadzi:</w:t>
      </w:r>
    </w:p>
    <w:p w14:paraId="3027099C" w14:textId="7CBCCF10" w:rsidR="00DA66CF" w:rsidRPr="00D3449F" w:rsidRDefault="00DA66CF">
      <w:pPr>
        <w:widowControl/>
        <w:numPr>
          <w:ilvl w:val="1"/>
          <w:numId w:val="51"/>
        </w:numPr>
        <w:tabs>
          <w:tab w:val="left" w:pos="392"/>
        </w:tabs>
        <w:autoSpaceDE w:val="0"/>
        <w:ind w:left="851" w:hanging="425"/>
        <w:jc w:val="both"/>
        <w:rPr>
          <w:rFonts w:ascii="Arial" w:hAnsi="Arial" w:cs="Arial"/>
          <w:sz w:val="22"/>
          <w:szCs w:val="22"/>
        </w:rPr>
      </w:pPr>
      <w:r w:rsidRPr="00D3449F">
        <w:rPr>
          <w:rFonts w:ascii="Arial" w:hAnsi="Arial" w:cs="Arial"/>
          <w:sz w:val="22"/>
          <w:szCs w:val="22"/>
          <w:lang w:eastAsia="pl-PL"/>
        </w:rPr>
        <w:t xml:space="preserve">Załącznik nr </w:t>
      </w:r>
      <w:r w:rsidR="00F66270">
        <w:rPr>
          <w:rFonts w:ascii="Arial" w:hAnsi="Arial" w:cs="Arial"/>
          <w:sz w:val="22"/>
          <w:szCs w:val="22"/>
          <w:lang w:eastAsia="pl-PL"/>
        </w:rPr>
        <w:t>6</w:t>
      </w:r>
      <w:r w:rsidRPr="00D3449F">
        <w:rPr>
          <w:rFonts w:ascii="Arial" w:hAnsi="Arial" w:cs="Arial"/>
          <w:sz w:val="22"/>
          <w:szCs w:val="22"/>
          <w:lang w:eastAsia="pl-PL"/>
        </w:rPr>
        <w:t xml:space="preserve"> do SWZ – wzór umowy:</w:t>
      </w:r>
    </w:p>
    <w:p w14:paraId="25A14EBE" w14:textId="77777777" w:rsidR="001919A6" w:rsidRPr="00D3449F" w:rsidRDefault="001919A6" w:rsidP="001919A6">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xml:space="preserve">Nagłówek – dane Zamawiającego i Wykonawcy, </w:t>
      </w:r>
    </w:p>
    <w:p w14:paraId="64A8722C" w14:textId="328A6AEE" w:rsidR="00DA66CF" w:rsidRPr="00D3449F" w:rsidRDefault="00DA66CF">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xml:space="preserve">§ 1 ust. 4.2. – osoby upoważnione po stronie Wykonawcy, </w:t>
      </w:r>
    </w:p>
    <w:p w14:paraId="2D30ED48" w14:textId="77777777" w:rsidR="00DA66CF" w:rsidRPr="00D3449F" w:rsidRDefault="00DA66CF">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2 ust. 1 –  ceny jednostkowe autobusu,</w:t>
      </w:r>
    </w:p>
    <w:p w14:paraId="490BC131" w14:textId="77777777" w:rsidR="00DA66CF" w:rsidRPr="00D3449F" w:rsidRDefault="00DA66CF">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2 ust. 2 – całkowita wartość umowy,</w:t>
      </w:r>
    </w:p>
    <w:p w14:paraId="62FF4D11" w14:textId="77777777" w:rsidR="00DA66CF" w:rsidRPr="00D3449F" w:rsidRDefault="00DA66CF">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2 ust. 7 – NIP Wykonawcy,</w:t>
      </w:r>
    </w:p>
    <w:p w14:paraId="773C5DF6" w14:textId="77777777" w:rsidR="00DA66CF" w:rsidRPr="00D3449F" w:rsidRDefault="00DA66CF">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10 ust. 1 – forma i kwota zabezpieczenia należytego wykonania umowy</w:t>
      </w:r>
    </w:p>
    <w:p w14:paraId="61EDAFEF" w14:textId="7FB8CC40" w:rsidR="00DA66CF" w:rsidRPr="00D3449F" w:rsidRDefault="00DA66CF">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1</w:t>
      </w:r>
      <w:r w:rsidR="00665753" w:rsidRPr="00D3449F">
        <w:rPr>
          <w:rFonts w:ascii="Arial" w:hAnsi="Arial" w:cs="Arial"/>
          <w:sz w:val="22"/>
          <w:szCs w:val="22"/>
        </w:rPr>
        <w:t>4</w:t>
      </w:r>
      <w:r w:rsidRPr="00D3449F">
        <w:rPr>
          <w:rFonts w:ascii="Arial" w:hAnsi="Arial" w:cs="Arial"/>
          <w:sz w:val="22"/>
          <w:szCs w:val="22"/>
        </w:rPr>
        <w:t xml:space="preserve"> ust. 3 – IOD Wykonawcy</w:t>
      </w:r>
    </w:p>
    <w:p w14:paraId="26B5D3D7" w14:textId="77777777" w:rsidR="00DA66CF" w:rsidRPr="00D3449F" w:rsidRDefault="00DA66CF">
      <w:pPr>
        <w:widowControl/>
        <w:numPr>
          <w:ilvl w:val="1"/>
          <w:numId w:val="51"/>
        </w:numPr>
        <w:tabs>
          <w:tab w:val="left" w:pos="392"/>
        </w:tabs>
        <w:autoSpaceDE w:val="0"/>
        <w:ind w:left="851" w:hanging="425"/>
        <w:jc w:val="both"/>
        <w:rPr>
          <w:rFonts w:ascii="Arial" w:hAnsi="Arial" w:cs="Arial"/>
          <w:sz w:val="22"/>
          <w:szCs w:val="22"/>
        </w:rPr>
      </w:pPr>
      <w:r w:rsidRPr="00D3449F">
        <w:rPr>
          <w:rFonts w:ascii="Arial" w:hAnsi="Arial" w:cs="Arial"/>
          <w:sz w:val="22"/>
          <w:szCs w:val="22"/>
        </w:rPr>
        <w:t xml:space="preserve">Załącznik nr 1 do umowy – Umowa serwisowa </w:t>
      </w:r>
    </w:p>
    <w:p w14:paraId="5E06C16D" w14:textId="46A679C8" w:rsidR="001919A6" w:rsidRPr="00D3449F" w:rsidRDefault="001919A6" w:rsidP="001919A6">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xml:space="preserve">Nagłówek – dane Zamawiającego i Wykonawcy, </w:t>
      </w:r>
    </w:p>
    <w:p w14:paraId="62E0E411" w14:textId="71B09884" w:rsidR="00D50004" w:rsidRPr="00D3449F" w:rsidRDefault="00D50004" w:rsidP="001919A6">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xml:space="preserve">§ 1 ust. 1.1 – okresy gwarancji </w:t>
      </w:r>
    </w:p>
    <w:p w14:paraId="288CB5F3" w14:textId="77777777" w:rsidR="00DA66CF" w:rsidRPr="00D3449F" w:rsidRDefault="00DA66CF">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1 ust. 1.1. – numer i data podpisania umowy,</w:t>
      </w:r>
    </w:p>
    <w:p w14:paraId="392CF2C2" w14:textId="77777777" w:rsidR="00DA66CF" w:rsidRPr="00D3449F" w:rsidRDefault="00DA66CF">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3 ust. 1.1. i 1.2. – numer faksu i adres e-mail,</w:t>
      </w:r>
    </w:p>
    <w:p w14:paraId="0C69E142" w14:textId="77777777" w:rsidR="00DA66CF" w:rsidRPr="00D3449F" w:rsidRDefault="00DA66CF">
      <w:pPr>
        <w:widowControl/>
        <w:numPr>
          <w:ilvl w:val="0"/>
          <w:numId w:val="29"/>
        </w:numPr>
        <w:tabs>
          <w:tab w:val="left" w:pos="392"/>
        </w:tabs>
        <w:autoSpaceDE w:val="0"/>
        <w:jc w:val="both"/>
        <w:rPr>
          <w:rFonts w:ascii="Arial" w:hAnsi="Arial" w:cs="Arial"/>
          <w:sz w:val="22"/>
          <w:szCs w:val="22"/>
        </w:rPr>
      </w:pPr>
      <w:r w:rsidRPr="00D3449F">
        <w:rPr>
          <w:rFonts w:ascii="Arial" w:hAnsi="Arial" w:cs="Arial"/>
          <w:sz w:val="22"/>
          <w:szCs w:val="22"/>
        </w:rPr>
        <w:t xml:space="preserve">§ </w:t>
      </w:r>
      <w:r w:rsidR="00BD2870" w:rsidRPr="00D3449F">
        <w:rPr>
          <w:rFonts w:ascii="Arial" w:hAnsi="Arial" w:cs="Arial"/>
          <w:sz w:val="22"/>
          <w:szCs w:val="22"/>
        </w:rPr>
        <w:t>7</w:t>
      </w:r>
      <w:r w:rsidRPr="00D3449F">
        <w:rPr>
          <w:rFonts w:ascii="Arial" w:hAnsi="Arial" w:cs="Arial"/>
          <w:sz w:val="22"/>
          <w:szCs w:val="22"/>
        </w:rPr>
        <w:t xml:space="preserve"> – numer i data podpisania umowy.</w:t>
      </w:r>
    </w:p>
    <w:p w14:paraId="54F36037" w14:textId="77777777" w:rsidR="00DA66CF" w:rsidRPr="00D3449F" w:rsidRDefault="00DA66CF" w:rsidP="00DA66CF">
      <w:pPr>
        <w:widowControl/>
        <w:tabs>
          <w:tab w:val="left" w:pos="392"/>
        </w:tabs>
        <w:autoSpaceDE w:val="0"/>
        <w:ind w:left="786"/>
        <w:jc w:val="both"/>
        <w:rPr>
          <w:rFonts w:ascii="Arial" w:hAnsi="Arial" w:cs="Arial"/>
          <w:sz w:val="22"/>
          <w:szCs w:val="22"/>
        </w:rPr>
      </w:pPr>
    </w:p>
    <w:p w14:paraId="17BF0383" w14:textId="5424850F"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Zmiany umowy</w:t>
      </w:r>
    </w:p>
    <w:p w14:paraId="15F670CA" w14:textId="6906BC71" w:rsidR="00DA66CF" w:rsidRPr="00D3449F" w:rsidRDefault="00DA66CF">
      <w:pPr>
        <w:pStyle w:val="Akapitzlist"/>
        <w:widowControl/>
        <w:numPr>
          <w:ilvl w:val="0"/>
          <w:numId w:val="14"/>
        </w:numPr>
        <w:autoSpaceDE w:val="0"/>
        <w:jc w:val="both"/>
        <w:rPr>
          <w:rFonts w:ascii="Arial" w:hAnsi="Arial" w:cs="Arial"/>
          <w:sz w:val="22"/>
          <w:szCs w:val="22"/>
        </w:rPr>
      </w:pPr>
      <w:r w:rsidRPr="00D3449F">
        <w:rPr>
          <w:rFonts w:ascii="Arial" w:hAnsi="Arial" w:cs="Arial"/>
          <w:sz w:val="22"/>
          <w:szCs w:val="22"/>
        </w:rPr>
        <w:t xml:space="preserve">Zamawiający, działając na podstawie art. 455 </w:t>
      </w:r>
      <w:r w:rsidR="008A2031" w:rsidRPr="00D3449F">
        <w:rPr>
          <w:rFonts w:ascii="Arial" w:hAnsi="Arial" w:cs="Arial"/>
          <w:sz w:val="22"/>
          <w:szCs w:val="22"/>
        </w:rPr>
        <w:t xml:space="preserve">ust. 1 pkt 1) </w:t>
      </w:r>
      <w:r w:rsidRPr="00D3449F">
        <w:rPr>
          <w:rFonts w:ascii="Arial" w:hAnsi="Arial" w:cs="Arial"/>
          <w:sz w:val="22"/>
          <w:szCs w:val="22"/>
        </w:rPr>
        <w:t xml:space="preserve">Pzp dopuszcza zmianę Umowy w sprawie zamówień publicznych, za zgodą obu stron wyrażoną na piśmie pod rygorem nieważności, w formie aneksu do umowy, w zakresie: </w:t>
      </w:r>
    </w:p>
    <w:p w14:paraId="2A51B1B4" w14:textId="4B10AFC4" w:rsidR="00DA66CF" w:rsidRPr="00D3449F" w:rsidRDefault="00DA66CF">
      <w:pPr>
        <w:widowControl/>
        <w:numPr>
          <w:ilvl w:val="1"/>
          <w:numId w:val="14"/>
        </w:numPr>
        <w:autoSpaceDE w:val="0"/>
        <w:ind w:hanging="644"/>
        <w:jc w:val="both"/>
        <w:rPr>
          <w:rFonts w:ascii="Arial" w:hAnsi="Arial" w:cs="Arial"/>
          <w:sz w:val="22"/>
          <w:szCs w:val="22"/>
        </w:rPr>
      </w:pPr>
      <w:r w:rsidRPr="00D3449F">
        <w:rPr>
          <w:rFonts w:ascii="Arial" w:hAnsi="Arial" w:cs="Arial"/>
          <w:sz w:val="22"/>
          <w:szCs w:val="22"/>
        </w:rPr>
        <w:t>zaistnienia okoliczności, o których mowa w pkt III.</w:t>
      </w:r>
      <w:r w:rsidR="009876D9" w:rsidRPr="00D3449F">
        <w:rPr>
          <w:rFonts w:ascii="Arial" w:hAnsi="Arial" w:cs="Arial"/>
          <w:sz w:val="22"/>
          <w:szCs w:val="22"/>
        </w:rPr>
        <w:t>7</w:t>
      </w:r>
      <w:r w:rsidRPr="00D3449F">
        <w:rPr>
          <w:rFonts w:ascii="Arial" w:hAnsi="Arial" w:cs="Arial"/>
          <w:sz w:val="22"/>
          <w:szCs w:val="22"/>
        </w:rPr>
        <w:t xml:space="preserve">.5.SWZ, </w:t>
      </w:r>
    </w:p>
    <w:p w14:paraId="1B1B0256" w14:textId="77777777" w:rsidR="00DA66CF" w:rsidRPr="00D3449F" w:rsidRDefault="00DA66CF">
      <w:pPr>
        <w:widowControl/>
        <w:numPr>
          <w:ilvl w:val="1"/>
          <w:numId w:val="14"/>
        </w:numPr>
        <w:autoSpaceDE w:val="0"/>
        <w:ind w:hanging="644"/>
        <w:jc w:val="both"/>
        <w:rPr>
          <w:rFonts w:ascii="Arial" w:hAnsi="Arial" w:cs="Arial"/>
          <w:sz w:val="22"/>
          <w:szCs w:val="22"/>
        </w:rPr>
      </w:pPr>
      <w:r w:rsidRPr="00D3449F">
        <w:rPr>
          <w:rFonts w:ascii="Arial" w:hAnsi="Arial" w:cs="Arial"/>
          <w:sz w:val="22"/>
          <w:szCs w:val="22"/>
        </w:rPr>
        <w:t>zaistnienia uwarunkowań techniczno-technologicznych wynikających z:</w:t>
      </w:r>
    </w:p>
    <w:p w14:paraId="76355CB4" w14:textId="77777777" w:rsidR="00DA66CF" w:rsidRPr="00D3449F" w:rsidRDefault="00DA66CF">
      <w:pPr>
        <w:widowControl/>
        <w:numPr>
          <w:ilvl w:val="0"/>
          <w:numId w:val="4"/>
        </w:numPr>
        <w:autoSpaceDE w:val="0"/>
        <w:ind w:left="1418" w:hanging="425"/>
        <w:jc w:val="both"/>
        <w:rPr>
          <w:rFonts w:ascii="Arial" w:hAnsi="Arial" w:cs="Arial"/>
          <w:sz w:val="22"/>
          <w:szCs w:val="22"/>
        </w:rPr>
      </w:pPr>
      <w:r w:rsidRPr="00D3449F">
        <w:rPr>
          <w:rFonts w:ascii="Arial" w:hAnsi="Arial" w:cs="Arial"/>
          <w:sz w:val="22"/>
          <w:szCs w:val="22"/>
        </w:rPr>
        <w:t>pojawienia się na rynku części, materiałów lub urządzeń nowszej generacji pozwalających na zaoszczędzenie kosztów realizacji przedmiotu zamówienia lub kosztów eksploatacji wykonanego przedmiotu zamówienia;</w:t>
      </w:r>
    </w:p>
    <w:p w14:paraId="78325FD2" w14:textId="77777777" w:rsidR="00DA66CF" w:rsidRPr="00D3449F" w:rsidRDefault="00DA66CF">
      <w:pPr>
        <w:widowControl/>
        <w:numPr>
          <w:ilvl w:val="0"/>
          <w:numId w:val="4"/>
        </w:numPr>
        <w:autoSpaceDE w:val="0"/>
        <w:ind w:left="1418" w:hanging="425"/>
        <w:jc w:val="both"/>
        <w:rPr>
          <w:rFonts w:ascii="Arial" w:hAnsi="Arial" w:cs="Arial"/>
          <w:sz w:val="22"/>
          <w:szCs w:val="22"/>
        </w:rPr>
      </w:pPr>
      <w:r w:rsidRPr="00D3449F">
        <w:rPr>
          <w:rFonts w:ascii="Arial" w:hAnsi="Arial" w:cs="Arial"/>
          <w:sz w:val="22"/>
          <w:szCs w:val="22"/>
        </w:rPr>
        <w:t>pojawienia się nowszej technologii wykonania przedmiotu zamówienia pozwalającej na:</w:t>
      </w:r>
    </w:p>
    <w:p w14:paraId="3F92F400" w14:textId="77777777" w:rsidR="00DA66CF" w:rsidRPr="00D3449F" w:rsidRDefault="00DA66CF">
      <w:pPr>
        <w:widowControl/>
        <w:numPr>
          <w:ilvl w:val="0"/>
          <w:numId w:val="18"/>
        </w:numPr>
        <w:autoSpaceDE w:val="0"/>
        <w:ind w:left="426" w:firstLine="1275"/>
        <w:jc w:val="both"/>
        <w:rPr>
          <w:rFonts w:ascii="Arial" w:hAnsi="Arial" w:cs="Arial"/>
          <w:sz w:val="22"/>
          <w:szCs w:val="22"/>
        </w:rPr>
      </w:pPr>
      <w:r w:rsidRPr="00D3449F">
        <w:rPr>
          <w:rFonts w:ascii="Arial" w:hAnsi="Arial" w:cs="Arial"/>
          <w:sz w:val="22"/>
          <w:szCs w:val="22"/>
        </w:rPr>
        <w:t>zaoszczędzenie czasu realizacji zamówienia lub jego kosztów,</w:t>
      </w:r>
    </w:p>
    <w:p w14:paraId="03A76F75" w14:textId="77777777" w:rsidR="00DA66CF" w:rsidRPr="00D3449F" w:rsidRDefault="00DA66CF">
      <w:pPr>
        <w:widowControl/>
        <w:numPr>
          <w:ilvl w:val="0"/>
          <w:numId w:val="18"/>
        </w:numPr>
        <w:tabs>
          <w:tab w:val="clear" w:pos="72"/>
        </w:tabs>
        <w:autoSpaceDE w:val="0"/>
        <w:ind w:left="2127" w:hanging="426"/>
        <w:jc w:val="both"/>
        <w:rPr>
          <w:rFonts w:ascii="Arial" w:hAnsi="Arial" w:cs="Arial"/>
          <w:sz w:val="22"/>
          <w:szCs w:val="22"/>
        </w:rPr>
      </w:pPr>
      <w:r w:rsidRPr="00D3449F">
        <w:rPr>
          <w:rFonts w:ascii="Arial" w:hAnsi="Arial" w:cs="Arial"/>
          <w:sz w:val="22"/>
          <w:szCs w:val="22"/>
        </w:rPr>
        <w:t>zaoszczędzenie kosztów eksploatacji wykonanego przedmiotu zamówienia,</w:t>
      </w:r>
    </w:p>
    <w:p w14:paraId="496B8B9C" w14:textId="77777777" w:rsidR="00DA66CF" w:rsidRPr="00D3449F" w:rsidRDefault="00DA66CF">
      <w:pPr>
        <w:widowControl/>
        <w:numPr>
          <w:ilvl w:val="0"/>
          <w:numId w:val="18"/>
        </w:numPr>
        <w:autoSpaceDE w:val="0"/>
        <w:ind w:left="2127" w:hanging="426"/>
        <w:jc w:val="both"/>
        <w:rPr>
          <w:rFonts w:ascii="Arial" w:hAnsi="Arial" w:cs="Arial"/>
          <w:sz w:val="22"/>
          <w:szCs w:val="22"/>
        </w:rPr>
      </w:pPr>
      <w:r w:rsidRPr="00D3449F">
        <w:rPr>
          <w:rFonts w:ascii="Arial" w:hAnsi="Arial" w:cs="Arial"/>
          <w:sz w:val="22"/>
          <w:szCs w:val="22"/>
        </w:rPr>
        <w:t>ograniczenie emisji szkodliwych substancji do atmosfery (zanieczyszczenia gazowe i pyłowe) lub emisji gazów cieplarnianych,</w:t>
      </w:r>
    </w:p>
    <w:p w14:paraId="3DD7AAAD" w14:textId="77777777" w:rsidR="00DA66CF" w:rsidRPr="00D3449F" w:rsidRDefault="00DA66CF">
      <w:pPr>
        <w:widowControl/>
        <w:numPr>
          <w:ilvl w:val="0"/>
          <w:numId w:val="4"/>
        </w:numPr>
        <w:autoSpaceDE w:val="0"/>
        <w:ind w:left="1418" w:hanging="425"/>
        <w:jc w:val="both"/>
        <w:rPr>
          <w:rFonts w:ascii="Arial" w:hAnsi="Arial" w:cs="Arial"/>
          <w:sz w:val="22"/>
          <w:szCs w:val="22"/>
        </w:rPr>
      </w:pPr>
      <w:r w:rsidRPr="00D3449F">
        <w:rPr>
          <w:rFonts w:ascii="Arial" w:hAnsi="Arial" w:cs="Arial"/>
          <w:sz w:val="22"/>
          <w:szCs w:val="22"/>
        </w:rPr>
        <w:t xml:space="preserve">konieczności zrealizowania umowy, przy zastosowaniu innych rozwiązań technicznych lub materiałowych  - ze względu na zmiany obowiązującego prawa, </w:t>
      </w:r>
    </w:p>
    <w:p w14:paraId="15BB81DF" w14:textId="77777777" w:rsidR="00DA66CF" w:rsidRPr="00D3449F" w:rsidRDefault="00DA66CF">
      <w:pPr>
        <w:widowControl/>
        <w:numPr>
          <w:ilvl w:val="0"/>
          <w:numId w:val="4"/>
        </w:numPr>
        <w:autoSpaceDE w:val="0"/>
        <w:ind w:left="1418" w:hanging="425"/>
        <w:jc w:val="both"/>
        <w:rPr>
          <w:rFonts w:ascii="Arial" w:hAnsi="Arial" w:cs="Arial"/>
          <w:sz w:val="22"/>
          <w:szCs w:val="22"/>
        </w:rPr>
      </w:pPr>
      <w:r w:rsidRPr="00D3449F">
        <w:rPr>
          <w:rFonts w:ascii="Arial" w:hAnsi="Arial" w:cs="Arial"/>
          <w:sz w:val="22"/>
          <w:szCs w:val="22"/>
        </w:rPr>
        <w:t xml:space="preserve">wprowadzenia zmian technicznych, o ile są one dla Zamawiającego korzystne                   i obiektywnie uzasadnione. </w:t>
      </w:r>
    </w:p>
    <w:p w14:paraId="55720561" w14:textId="77777777" w:rsidR="00DA66CF" w:rsidRPr="00D3449F" w:rsidRDefault="00DA66CF">
      <w:pPr>
        <w:widowControl/>
        <w:numPr>
          <w:ilvl w:val="0"/>
          <w:numId w:val="4"/>
        </w:numPr>
        <w:autoSpaceDE w:val="0"/>
        <w:ind w:left="1418" w:hanging="425"/>
        <w:jc w:val="both"/>
        <w:rPr>
          <w:rFonts w:ascii="Arial" w:hAnsi="Arial" w:cs="Arial"/>
          <w:sz w:val="22"/>
          <w:szCs w:val="22"/>
        </w:rPr>
      </w:pPr>
      <w:r w:rsidRPr="00D3449F">
        <w:rPr>
          <w:rFonts w:ascii="Arial" w:hAnsi="Arial" w:cs="Arial"/>
          <w:sz w:val="22"/>
          <w:szCs w:val="22"/>
        </w:rPr>
        <w:t>wprowadzenia zmian kompletacji autobusów wynikających z konieczności dostosowania go do aktualnych wymagań Zamawiającego, o ile nie wpłyną w sposób istotny na zmianę przedmiotu zamówienia.</w:t>
      </w:r>
    </w:p>
    <w:p w14:paraId="12452B04" w14:textId="77777777" w:rsidR="00DA66CF" w:rsidRPr="00D3449F" w:rsidRDefault="00DA66CF">
      <w:pPr>
        <w:pStyle w:val="Akapitzlist"/>
        <w:widowControl/>
        <w:numPr>
          <w:ilvl w:val="0"/>
          <w:numId w:val="14"/>
        </w:numPr>
        <w:autoSpaceDE w:val="0"/>
        <w:jc w:val="both"/>
        <w:rPr>
          <w:rFonts w:ascii="Arial" w:hAnsi="Arial" w:cs="Arial"/>
          <w:sz w:val="22"/>
          <w:szCs w:val="22"/>
        </w:rPr>
      </w:pPr>
      <w:r w:rsidRPr="00D3449F">
        <w:rPr>
          <w:rFonts w:ascii="Arial" w:hAnsi="Arial" w:cs="Arial"/>
          <w:sz w:val="22"/>
          <w:szCs w:val="22"/>
        </w:rPr>
        <w:t>Postanowienia powyższe stanowią dopuszczalny katalog zmian do zawartej Umowy, na które Zamawiający może wyrazić zgodę lecz postanowienia te nie stanowią zobowiązania Zamawiającego do wyrażenia takowej zgody.</w:t>
      </w:r>
    </w:p>
    <w:p w14:paraId="028FE497" w14:textId="77777777" w:rsidR="00DA66CF" w:rsidRPr="00D3449F" w:rsidRDefault="00DA66CF">
      <w:pPr>
        <w:pStyle w:val="Akapitzlist"/>
        <w:widowControl/>
        <w:numPr>
          <w:ilvl w:val="0"/>
          <w:numId w:val="14"/>
        </w:numPr>
        <w:autoSpaceDE w:val="0"/>
        <w:jc w:val="both"/>
        <w:rPr>
          <w:rFonts w:ascii="Arial" w:hAnsi="Arial" w:cs="Arial"/>
          <w:sz w:val="22"/>
          <w:szCs w:val="22"/>
        </w:rPr>
      </w:pPr>
      <w:r w:rsidRPr="00D3449F">
        <w:rPr>
          <w:rFonts w:ascii="Arial" w:hAnsi="Arial" w:cs="Arial"/>
          <w:sz w:val="22"/>
          <w:szCs w:val="22"/>
        </w:rPr>
        <w:t xml:space="preserve">W przypadku ziszczenia się którejkolwiek z przesłanek dokonania zmiany umowy, o której mowa w punktach 1.1. i 1.2 powyżej, Zamawiający dopuszcza następujące zmiany umowy: zmianę sposobu wykonania przedmiotu umowy, w tym w szczególności zmiany w zakresie stosowanej technologii produkcji, zmianę terminów dostaw przedmiotu umowy w odniesieniu do terminu końcowego wykonania przedmiotu umowy, przy czym Zamawiający w żadnym z wyżej oznaczonych przypadków, nie dopuszcza możliwości </w:t>
      </w:r>
      <w:r w:rsidRPr="00D3449F">
        <w:rPr>
          <w:rFonts w:ascii="Arial" w:hAnsi="Arial" w:cs="Arial"/>
          <w:sz w:val="22"/>
          <w:szCs w:val="22"/>
        </w:rPr>
        <w:lastRenderedPageBreak/>
        <w:t>podwyższenia należnego Wykonawcy wynagrodzenia. Obniżenie wynagrodzenia jest dopuszczalne.</w:t>
      </w:r>
    </w:p>
    <w:p w14:paraId="654127CE" w14:textId="77777777" w:rsidR="00DA66CF" w:rsidRPr="00D3449F" w:rsidRDefault="00DA66CF">
      <w:pPr>
        <w:pStyle w:val="Akapitzlist"/>
        <w:widowControl/>
        <w:numPr>
          <w:ilvl w:val="0"/>
          <w:numId w:val="14"/>
        </w:numPr>
        <w:autoSpaceDE w:val="0"/>
        <w:jc w:val="both"/>
        <w:rPr>
          <w:rFonts w:ascii="Arial" w:hAnsi="Arial" w:cs="Arial"/>
          <w:sz w:val="22"/>
          <w:szCs w:val="22"/>
        </w:rPr>
      </w:pPr>
      <w:r w:rsidRPr="00D3449F">
        <w:rPr>
          <w:rFonts w:ascii="Arial" w:hAnsi="Arial" w:cs="Arial"/>
          <w:sz w:val="22"/>
          <w:szCs w:val="22"/>
        </w:rPr>
        <w:t xml:space="preserve">Nie stanowi zmiany umowy w rozumieniu art. 455 ustawy Pzp w szczególności: </w:t>
      </w:r>
    </w:p>
    <w:p w14:paraId="0FA0F776" w14:textId="77777777" w:rsidR="00DA66CF" w:rsidRPr="00D3449F" w:rsidRDefault="00DA66CF">
      <w:pPr>
        <w:pStyle w:val="Akapitzlist"/>
        <w:widowControl/>
        <w:numPr>
          <w:ilvl w:val="1"/>
          <w:numId w:val="14"/>
        </w:numPr>
        <w:tabs>
          <w:tab w:val="clear" w:pos="720"/>
        </w:tabs>
        <w:autoSpaceDE w:val="0"/>
        <w:ind w:hanging="644"/>
        <w:jc w:val="both"/>
        <w:rPr>
          <w:rFonts w:ascii="Arial" w:hAnsi="Arial" w:cs="Arial"/>
          <w:sz w:val="22"/>
          <w:szCs w:val="22"/>
        </w:rPr>
      </w:pPr>
      <w:r w:rsidRPr="00D3449F">
        <w:rPr>
          <w:rFonts w:ascii="Arial" w:hAnsi="Arial" w:cs="Arial"/>
          <w:sz w:val="22"/>
          <w:szCs w:val="22"/>
        </w:rPr>
        <w:t xml:space="preserve"> zmiana danych teleadresowych, zmiana osób wskazanych do kontaktów między Stronami umowy,</w:t>
      </w:r>
    </w:p>
    <w:p w14:paraId="2D422A62" w14:textId="77777777" w:rsidR="00DA66CF" w:rsidRPr="00D3449F" w:rsidRDefault="00DA66CF">
      <w:pPr>
        <w:pStyle w:val="Akapitzlist"/>
        <w:widowControl/>
        <w:numPr>
          <w:ilvl w:val="1"/>
          <w:numId w:val="14"/>
        </w:numPr>
        <w:tabs>
          <w:tab w:val="clear" w:pos="720"/>
        </w:tabs>
        <w:autoSpaceDE w:val="0"/>
        <w:ind w:hanging="644"/>
        <w:jc w:val="both"/>
        <w:rPr>
          <w:rFonts w:ascii="Arial" w:hAnsi="Arial" w:cs="Arial"/>
          <w:sz w:val="22"/>
          <w:szCs w:val="22"/>
        </w:rPr>
      </w:pPr>
      <w:r w:rsidRPr="00D3449F">
        <w:rPr>
          <w:rFonts w:ascii="Arial" w:hAnsi="Arial" w:cs="Arial"/>
          <w:sz w:val="22"/>
          <w:szCs w:val="22"/>
        </w:rPr>
        <w:t>zmiana danych związanych z obsługą administracyjno – organizacyjną umowy (np. zmiana numeru rachunku bankowego).</w:t>
      </w:r>
    </w:p>
    <w:p w14:paraId="5E60B423"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pouczenie o środkach OCHRONY PRAWNEJ PRZYSŁUGUJĄCE WYKONAWCY</w:t>
      </w:r>
    </w:p>
    <w:p w14:paraId="3EEB87F1" w14:textId="77777777" w:rsidR="00436F14" w:rsidRPr="00D3449F"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D3449F">
        <w:rPr>
          <w:rFonts w:ascii="Arial" w:hAnsi="Arial" w:cs="Arial"/>
          <w:sz w:val="22"/>
          <w:szCs w:val="22"/>
          <w:lang w:eastAsia="pl-PL"/>
        </w:rPr>
        <w:t>Wykonawcy, a także innemu podmiotowi, jeżeli ma lub miał interes w uzyskaniu danego zamówienia oraz poniósł lub może ponieść szkodę w wyniku naruszenia przez Zamawiającego przepisów ustawy, przysługują środki ochrony prawnej, określone w Dziale IX ustawy Pzp.</w:t>
      </w:r>
    </w:p>
    <w:p w14:paraId="6CCB1199" w14:textId="77777777" w:rsidR="00436F14" w:rsidRPr="00D3449F"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D3449F">
        <w:rPr>
          <w:rFonts w:ascii="Arial"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Pzp oraz </w:t>
      </w:r>
      <w:r w:rsidR="00A5613B" w:rsidRPr="00D3449F">
        <w:rPr>
          <w:rFonts w:ascii="Arial" w:hAnsi="Arial" w:cs="Arial"/>
          <w:sz w:val="22"/>
          <w:szCs w:val="22"/>
          <w:lang w:eastAsia="pl-PL"/>
        </w:rPr>
        <w:t>R</w:t>
      </w:r>
      <w:r w:rsidRPr="00D3449F">
        <w:rPr>
          <w:rFonts w:ascii="Arial" w:hAnsi="Arial" w:cs="Arial"/>
          <w:sz w:val="22"/>
          <w:szCs w:val="22"/>
          <w:lang w:eastAsia="pl-PL"/>
        </w:rPr>
        <w:t xml:space="preserve">zecznikowi </w:t>
      </w:r>
      <w:r w:rsidR="00A5613B" w:rsidRPr="00D3449F">
        <w:rPr>
          <w:rFonts w:ascii="Arial" w:hAnsi="Arial" w:cs="Arial"/>
          <w:sz w:val="22"/>
          <w:szCs w:val="22"/>
          <w:lang w:eastAsia="pl-PL"/>
        </w:rPr>
        <w:t>M</w:t>
      </w:r>
      <w:r w:rsidRPr="00D3449F">
        <w:rPr>
          <w:rFonts w:ascii="Arial" w:hAnsi="Arial" w:cs="Arial"/>
          <w:sz w:val="22"/>
          <w:szCs w:val="22"/>
          <w:lang w:eastAsia="pl-PL"/>
        </w:rPr>
        <w:t xml:space="preserve">ałych i </w:t>
      </w:r>
      <w:r w:rsidR="00A5613B" w:rsidRPr="00D3449F">
        <w:rPr>
          <w:rFonts w:ascii="Arial" w:hAnsi="Arial" w:cs="Arial"/>
          <w:sz w:val="22"/>
          <w:szCs w:val="22"/>
          <w:lang w:eastAsia="pl-PL"/>
        </w:rPr>
        <w:t>Ś</w:t>
      </w:r>
      <w:r w:rsidRPr="00D3449F">
        <w:rPr>
          <w:rFonts w:ascii="Arial" w:hAnsi="Arial" w:cs="Arial"/>
          <w:sz w:val="22"/>
          <w:szCs w:val="22"/>
          <w:lang w:eastAsia="pl-PL"/>
        </w:rPr>
        <w:t xml:space="preserve">rednich </w:t>
      </w:r>
      <w:r w:rsidR="00A5613B" w:rsidRPr="00D3449F">
        <w:rPr>
          <w:rFonts w:ascii="Arial" w:hAnsi="Arial" w:cs="Arial"/>
          <w:sz w:val="22"/>
          <w:szCs w:val="22"/>
          <w:lang w:eastAsia="pl-PL"/>
        </w:rPr>
        <w:t>P</w:t>
      </w:r>
      <w:r w:rsidRPr="00D3449F">
        <w:rPr>
          <w:rFonts w:ascii="Arial" w:hAnsi="Arial" w:cs="Arial"/>
          <w:sz w:val="22"/>
          <w:szCs w:val="22"/>
          <w:lang w:eastAsia="pl-PL"/>
        </w:rPr>
        <w:t>rzedsiębiorców.</w:t>
      </w:r>
    </w:p>
    <w:p w14:paraId="456F0DBF" w14:textId="77777777" w:rsidR="00436F14" w:rsidRPr="00D3449F"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D3449F">
        <w:rPr>
          <w:rFonts w:ascii="Arial" w:hAnsi="Arial" w:cs="Arial"/>
          <w:sz w:val="22"/>
          <w:szCs w:val="22"/>
          <w:lang w:eastAsia="pl-PL"/>
        </w:rPr>
        <w:t xml:space="preserve">Odwołanie przysługuje na: </w:t>
      </w:r>
    </w:p>
    <w:p w14:paraId="506F3945" w14:textId="18CC7377" w:rsidR="00436F14" w:rsidRPr="00D3449F" w:rsidRDefault="00436F14">
      <w:pPr>
        <w:pStyle w:val="Akapitzlist"/>
        <w:widowControl/>
        <w:numPr>
          <w:ilvl w:val="1"/>
          <w:numId w:val="61"/>
        </w:numPr>
        <w:suppressAutoHyphens w:val="0"/>
        <w:autoSpaceDE w:val="0"/>
        <w:autoSpaceDN w:val="0"/>
        <w:adjustRightInd w:val="0"/>
        <w:ind w:left="1134" w:hanging="708"/>
        <w:jc w:val="both"/>
        <w:rPr>
          <w:rFonts w:ascii="Arial" w:hAnsi="Arial" w:cs="Arial"/>
          <w:sz w:val="22"/>
          <w:szCs w:val="22"/>
          <w:lang w:eastAsia="pl-PL"/>
        </w:rPr>
      </w:pPr>
      <w:r w:rsidRPr="00D3449F">
        <w:rPr>
          <w:rFonts w:ascii="Arial" w:hAnsi="Arial" w:cs="Arial"/>
          <w:sz w:val="22"/>
          <w:szCs w:val="22"/>
          <w:lang w:eastAsia="pl-PL"/>
        </w:rPr>
        <w:t>niezgodną z przepisami ustawy czynność Zamawiającego, podjętą w postępowaniu o udzielenie zamówienia, w tym na projektowane postanowienie umowy;</w:t>
      </w:r>
    </w:p>
    <w:p w14:paraId="55F4E096" w14:textId="77777777" w:rsidR="00436F14" w:rsidRPr="00D3449F" w:rsidRDefault="00436F14">
      <w:pPr>
        <w:pStyle w:val="Akapitzlist"/>
        <w:widowControl/>
        <w:numPr>
          <w:ilvl w:val="1"/>
          <w:numId w:val="61"/>
        </w:numPr>
        <w:suppressAutoHyphens w:val="0"/>
        <w:autoSpaceDE w:val="0"/>
        <w:autoSpaceDN w:val="0"/>
        <w:adjustRightInd w:val="0"/>
        <w:ind w:left="1134" w:hanging="708"/>
        <w:jc w:val="both"/>
        <w:rPr>
          <w:rFonts w:ascii="Arial" w:hAnsi="Arial" w:cs="Arial"/>
          <w:sz w:val="22"/>
          <w:szCs w:val="22"/>
          <w:lang w:eastAsia="pl-PL"/>
        </w:rPr>
      </w:pPr>
      <w:r w:rsidRPr="00D3449F">
        <w:rPr>
          <w:rFonts w:ascii="Arial" w:hAnsi="Arial" w:cs="Arial"/>
          <w:sz w:val="22"/>
          <w:szCs w:val="22"/>
          <w:lang w:eastAsia="pl-PL"/>
        </w:rPr>
        <w:t>zaniechanie czynności w postępowaniu o udzielenie zamówienia, do której Zamawiający był obowiązany na podstawie ustawy;</w:t>
      </w:r>
    </w:p>
    <w:p w14:paraId="2E58B023" w14:textId="77777777" w:rsidR="00436F14" w:rsidRPr="00D3449F" w:rsidRDefault="00436F14">
      <w:pPr>
        <w:pStyle w:val="Akapitzlist"/>
        <w:widowControl/>
        <w:numPr>
          <w:ilvl w:val="1"/>
          <w:numId w:val="61"/>
        </w:numPr>
        <w:suppressAutoHyphens w:val="0"/>
        <w:autoSpaceDE w:val="0"/>
        <w:autoSpaceDN w:val="0"/>
        <w:adjustRightInd w:val="0"/>
        <w:ind w:left="1134" w:hanging="708"/>
        <w:jc w:val="both"/>
        <w:rPr>
          <w:rFonts w:ascii="Arial" w:hAnsi="Arial" w:cs="Arial"/>
          <w:sz w:val="22"/>
          <w:szCs w:val="22"/>
          <w:lang w:eastAsia="pl-PL"/>
        </w:rPr>
      </w:pPr>
      <w:r w:rsidRPr="00D3449F">
        <w:rPr>
          <w:rFonts w:ascii="Arial" w:hAnsi="Arial" w:cs="Arial"/>
          <w:sz w:val="22"/>
          <w:szCs w:val="22"/>
          <w:lang w:eastAsia="pl-PL"/>
        </w:rPr>
        <w:t>zaniechanie przeprowadzenia postępowania o udzielenie zamówienia lub zorganizowania konkursu na podstawie ustawy, mimo że Zamawiający był do tego obowiązany.</w:t>
      </w:r>
    </w:p>
    <w:p w14:paraId="1B69F9CC" w14:textId="77777777" w:rsidR="00436F14" w:rsidRPr="00D3449F"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lang w:eastAsia="pl-PL"/>
        </w:rPr>
      </w:pPr>
      <w:r w:rsidRPr="00D3449F">
        <w:rPr>
          <w:rFonts w:ascii="Arial" w:hAnsi="Arial" w:cs="Arial"/>
          <w:sz w:val="22"/>
          <w:szCs w:val="22"/>
          <w:lang w:eastAsia="pl-PL"/>
        </w:rPr>
        <w:t xml:space="preserve">Odwołanie wnosi się do Prezesa Krajowej Izby Odwoławczej, w terminach określonych przepisem art. 515 ustawy Pzp. Warunki formalne odwołanie określone zostały art. 516 ustawy Pzp. </w:t>
      </w:r>
    </w:p>
    <w:p w14:paraId="4BA0BABC" w14:textId="77777777" w:rsidR="00436F14" w:rsidRPr="00D3449F"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rPr>
      </w:pPr>
      <w:r w:rsidRPr="00D3449F">
        <w:rPr>
          <w:rFonts w:ascii="Arial" w:hAnsi="Arial" w:cs="Arial"/>
          <w:sz w:val="22"/>
          <w:szCs w:val="22"/>
        </w:rPr>
        <w:t>Na orzeczenie Izby oraz postanowienie Prezesa Izby, o którym mowa w </w:t>
      </w:r>
      <w:hyperlink r:id="rId82" w:history="1">
        <w:r w:rsidRPr="00D3449F">
          <w:rPr>
            <w:rStyle w:val="Hipercze"/>
            <w:rFonts w:ascii="Arial" w:hAnsi="Arial" w:cs="Arial"/>
            <w:color w:val="auto"/>
            <w:sz w:val="22"/>
            <w:szCs w:val="22"/>
            <w:u w:val="none"/>
          </w:rPr>
          <w:t>art. 519 ust. 1 ustawy Pzp</w:t>
        </w:r>
      </w:hyperlink>
      <w:r w:rsidRPr="00D3449F">
        <w:rPr>
          <w:rFonts w:ascii="Arial" w:hAnsi="Arial" w:cs="Arial"/>
          <w:sz w:val="22"/>
          <w:szCs w:val="22"/>
        </w:rPr>
        <w:t xml:space="preserve">, stronom oraz uczestnikom postępowania odwoławczego przysługuje skarga do Sądu Okręgowego w Warszawie – sądu zamówień publicznych. </w:t>
      </w:r>
    </w:p>
    <w:p w14:paraId="70289DE7" w14:textId="77777777" w:rsidR="00436F14" w:rsidRPr="00D3449F"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rPr>
      </w:pPr>
      <w:r w:rsidRPr="00D3449F">
        <w:rPr>
          <w:rFonts w:ascii="Arial" w:hAnsi="Arial" w:cs="Arial"/>
          <w:sz w:val="22"/>
          <w:szCs w:val="22"/>
        </w:rPr>
        <w:t xml:space="preserve">Skargę wnosi się za pośrednictwem Prezesa Izby, w terminie 14 dni od dnia doręczenia orzeczenia Izby lub postanowienia Prezesa Izby, o którym mowa w </w:t>
      </w:r>
      <w:hyperlink r:id="rId83" w:history="1">
        <w:r w:rsidRPr="00D3449F">
          <w:rPr>
            <w:rStyle w:val="Hipercze"/>
            <w:rFonts w:ascii="Arial" w:hAnsi="Arial" w:cs="Arial"/>
            <w:color w:val="auto"/>
            <w:sz w:val="22"/>
            <w:szCs w:val="22"/>
            <w:u w:val="none"/>
          </w:rPr>
          <w:t>art. 519 ust. 1</w:t>
        </w:r>
      </w:hyperlink>
      <w:r w:rsidRPr="00D3449F">
        <w:rPr>
          <w:rFonts w:ascii="Arial" w:hAnsi="Arial" w:cs="Arial"/>
          <w:sz w:val="22"/>
          <w:szCs w:val="22"/>
        </w:rPr>
        <w:t xml:space="preserve"> ustawy Pzp, przesyłając jednocześnie jej odpis przeciwnikowi skargi. Złożenie skargi w placówce pocztowej operatora wyznaczonego w rozumieniu ustawy z dnia 23 listopada 2012 r. - Prawo pocztowe albo wysłanie na adres do doręczeń elektronicznych, o którym mowa w </w:t>
      </w:r>
      <w:hyperlink r:id="rId84" w:history="1">
        <w:r w:rsidRPr="00D3449F">
          <w:rPr>
            <w:rStyle w:val="Hipercze"/>
            <w:rFonts w:ascii="Arial" w:hAnsi="Arial" w:cs="Arial"/>
            <w:color w:val="auto"/>
            <w:sz w:val="22"/>
            <w:szCs w:val="22"/>
            <w:u w:val="none"/>
          </w:rPr>
          <w:t>art. 2 pkt 1</w:t>
        </w:r>
      </w:hyperlink>
      <w:r w:rsidRPr="00D3449F">
        <w:rPr>
          <w:rFonts w:ascii="Arial" w:hAnsi="Arial" w:cs="Arial"/>
          <w:sz w:val="22"/>
          <w:szCs w:val="22"/>
        </w:rPr>
        <w:t xml:space="preserve"> ustawy z dnia 18 listopada 2020 r. o doręczeniach elektronicznych, jest równoznaczne z jej wniesieniem. </w:t>
      </w:r>
      <w:bookmarkStart w:id="113" w:name="mip59349869"/>
      <w:bookmarkEnd w:id="113"/>
    </w:p>
    <w:p w14:paraId="613E9E6D" w14:textId="77777777" w:rsidR="00436F14" w:rsidRPr="00D3449F" w:rsidRDefault="00436F14">
      <w:pPr>
        <w:widowControl/>
        <w:numPr>
          <w:ilvl w:val="6"/>
          <w:numId w:val="18"/>
        </w:numPr>
        <w:tabs>
          <w:tab w:val="clear" w:pos="4392"/>
          <w:tab w:val="num" w:pos="426"/>
        </w:tabs>
        <w:suppressAutoHyphens w:val="0"/>
        <w:autoSpaceDE w:val="0"/>
        <w:autoSpaceDN w:val="0"/>
        <w:adjustRightInd w:val="0"/>
        <w:ind w:left="426"/>
        <w:jc w:val="both"/>
        <w:rPr>
          <w:rFonts w:ascii="Arial" w:hAnsi="Arial" w:cs="Arial"/>
          <w:sz w:val="22"/>
          <w:szCs w:val="22"/>
        </w:rPr>
      </w:pPr>
      <w:r w:rsidRPr="00D3449F">
        <w:rPr>
          <w:rFonts w:ascii="Arial" w:hAnsi="Arial" w:cs="Arial"/>
          <w:sz w:val="22"/>
          <w:szCs w:val="22"/>
        </w:rPr>
        <w:t xml:space="preserve">Prezes Izby przekazuje skargę wraz z aktami postępowania odwoławczego do sądu zamówień publicznych w terminie 7 dni od dnia jej otrzymania. </w:t>
      </w:r>
    </w:p>
    <w:p w14:paraId="3A50B103" w14:textId="77777777" w:rsidR="00DA66CF" w:rsidRPr="00D3449F" w:rsidRDefault="00DA66CF" w:rsidP="00663D7D">
      <w:pPr>
        <w:widowControl/>
        <w:suppressAutoHyphens w:val="0"/>
        <w:autoSpaceDE w:val="0"/>
        <w:autoSpaceDN w:val="0"/>
        <w:adjustRightInd w:val="0"/>
        <w:jc w:val="both"/>
        <w:rPr>
          <w:rFonts w:ascii="Arial" w:hAnsi="Arial" w:cs="Arial"/>
          <w:sz w:val="22"/>
          <w:szCs w:val="22"/>
        </w:rPr>
      </w:pPr>
    </w:p>
    <w:p w14:paraId="44A38BC4" w14:textId="77777777" w:rsidR="00DA66CF" w:rsidRPr="00D3449F" w:rsidRDefault="00DA66CF" w:rsidP="006B49EC">
      <w:pPr>
        <w:pStyle w:val="glowny1"/>
        <w:keepNext/>
        <w:numPr>
          <w:ilvl w:val="0"/>
          <w:numId w:val="11"/>
        </w:numPr>
        <w:spacing w:before="120"/>
        <w:ind w:left="0" w:hanging="142"/>
        <w:rPr>
          <w:rFonts w:ascii="Arial" w:hAnsi="Arial" w:cs="Arial"/>
          <w:b/>
          <w:bCs/>
        </w:rPr>
      </w:pPr>
      <w:r w:rsidRPr="00D3449F">
        <w:rPr>
          <w:rFonts w:ascii="Arial" w:hAnsi="Arial" w:cs="Arial"/>
          <w:b/>
          <w:bCs/>
        </w:rPr>
        <w:t>INFORMACJE DODATKOWE</w:t>
      </w:r>
    </w:p>
    <w:p w14:paraId="5135C993" w14:textId="7AD5FCEE" w:rsidR="00DA66CF" w:rsidRPr="00D3449F" w:rsidRDefault="00DA66CF" w:rsidP="00DA66CF">
      <w:pPr>
        <w:pStyle w:val="glowny1"/>
        <w:keepNext/>
        <w:spacing w:before="120"/>
        <w:rPr>
          <w:rFonts w:ascii="Arial" w:hAnsi="Arial" w:cs="Arial"/>
          <w:b/>
          <w:bCs/>
        </w:rPr>
      </w:pPr>
      <w:bookmarkStart w:id="114" w:name="_Hlk118367616"/>
      <w:r w:rsidRPr="00D3449F">
        <w:rPr>
          <w:rFonts w:ascii="Arial" w:hAnsi="Arial" w:cs="Arial"/>
          <w:b/>
          <w:bCs/>
        </w:rPr>
        <w:t xml:space="preserve">XXV.1. </w:t>
      </w:r>
      <w:bookmarkEnd w:id="114"/>
      <w:r w:rsidRPr="00D3449F">
        <w:rPr>
          <w:rFonts w:ascii="Arial" w:hAnsi="Arial" w:cs="Arial"/>
          <w:b/>
          <w:bCs/>
        </w:rPr>
        <w:t>Wyjaśnienia treści SWZ</w:t>
      </w:r>
    </w:p>
    <w:p w14:paraId="1782F169" w14:textId="77777777" w:rsidR="00DA66CF" w:rsidRPr="00D3449F" w:rsidRDefault="00DA66CF">
      <w:pPr>
        <w:widowControl/>
        <w:numPr>
          <w:ilvl w:val="3"/>
          <w:numId w:val="28"/>
        </w:numPr>
        <w:shd w:val="clear" w:color="auto" w:fill="FFFFFF"/>
        <w:suppressAutoHyphens w:val="0"/>
        <w:ind w:left="426"/>
        <w:jc w:val="both"/>
        <w:rPr>
          <w:rFonts w:ascii="Arial" w:hAnsi="Arial" w:cs="Arial"/>
          <w:sz w:val="22"/>
          <w:szCs w:val="22"/>
        </w:rPr>
      </w:pPr>
      <w:r w:rsidRPr="00D3449F">
        <w:rPr>
          <w:rFonts w:ascii="Arial" w:hAnsi="Arial" w:cs="Arial"/>
          <w:sz w:val="22"/>
          <w:szCs w:val="22"/>
        </w:rPr>
        <w:t>Wykonawca może zwrócić się do Zamawiającego z wnioskiem o wyjaśnienie treści SWZ za pomocą platformy po kliknięciu w przycisk „wyślij wiadomość”. Komunikacja poprzez „wyślij wiadomość” umożliwia dodanie do treści wysłanej wiadomości plików lub spakowanego katalogu (załączników).</w:t>
      </w:r>
    </w:p>
    <w:p w14:paraId="1573F6EE" w14:textId="77777777" w:rsidR="00DA66CF" w:rsidRPr="00D3449F" w:rsidRDefault="00DA66CF">
      <w:pPr>
        <w:widowControl/>
        <w:numPr>
          <w:ilvl w:val="3"/>
          <w:numId w:val="28"/>
        </w:numPr>
        <w:shd w:val="clear" w:color="auto" w:fill="FFFFFF"/>
        <w:suppressAutoHyphens w:val="0"/>
        <w:ind w:left="426"/>
        <w:jc w:val="both"/>
        <w:rPr>
          <w:rFonts w:ascii="Arial" w:hAnsi="Arial" w:cs="Arial"/>
          <w:sz w:val="22"/>
          <w:szCs w:val="22"/>
        </w:rPr>
      </w:pPr>
      <w:bookmarkStart w:id="115" w:name="mip51080794"/>
      <w:bookmarkEnd w:id="115"/>
      <w:r w:rsidRPr="00D3449F">
        <w:rPr>
          <w:rFonts w:ascii="Arial" w:hAnsi="Arial" w:cs="Arial"/>
          <w:sz w:val="22"/>
          <w:szCs w:val="22"/>
        </w:rPr>
        <w:t>Zamawiający jest obowiązany udzielić wyjaśnień niezwłocznie, jednak nie później niż na 6 dni przed upływem terminu składania ofert albo nie później niż na 4 dni przed upływem terminu składania ofert w przypadku, o którym mowa w </w:t>
      </w:r>
      <w:hyperlink r:id="rId85" w:history="1">
        <w:r w:rsidRPr="00D3449F">
          <w:rPr>
            <w:rStyle w:val="Hipercze"/>
            <w:rFonts w:ascii="Arial" w:hAnsi="Arial" w:cs="Arial"/>
            <w:color w:val="auto"/>
            <w:sz w:val="22"/>
            <w:szCs w:val="22"/>
            <w:u w:val="none"/>
          </w:rPr>
          <w:t>art. 138 ust. 2 pkt 2</w:t>
        </w:r>
      </w:hyperlink>
      <w:r w:rsidR="00663D7D" w:rsidRPr="00D3449F">
        <w:rPr>
          <w:rFonts w:ascii="Arial" w:hAnsi="Arial" w:cs="Arial"/>
          <w:sz w:val="22"/>
          <w:szCs w:val="22"/>
        </w:rPr>
        <w:t xml:space="preserve"> ustawy Pzp</w:t>
      </w:r>
      <w:r w:rsidRPr="00D3449F">
        <w:rPr>
          <w:rFonts w:ascii="Arial" w:hAnsi="Arial" w:cs="Arial"/>
          <w:sz w:val="22"/>
          <w:szCs w:val="22"/>
        </w:rPr>
        <w:t xml:space="preserve">, </w:t>
      </w:r>
      <w:r w:rsidRPr="00D3449F">
        <w:rPr>
          <w:rFonts w:ascii="Arial" w:hAnsi="Arial" w:cs="Arial"/>
          <w:sz w:val="22"/>
          <w:szCs w:val="22"/>
        </w:rPr>
        <w:lastRenderedPageBreak/>
        <w:t>pod warunkiem że wniosek o wyjaśnienie treści SWZ wpłynął do Zamawiającego nie później niż na odpowiednio 14 albo 7 dni przed upływem terminu składania ofert.</w:t>
      </w:r>
    </w:p>
    <w:p w14:paraId="1CD4BB44" w14:textId="77777777" w:rsidR="00DA66CF" w:rsidRPr="00D3449F" w:rsidRDefault="00DA66CF">
      <w:pPr>
        <w:widowControl/>
        <w:numPr>
          <w:ilvl w:val="3"/>
          <w:numId w:val="28"/>
        </w:numPr>
        <w:shd w:val="clear" w:color="auto" w:fill="FFFFFF"/>
        <w:suppressAutoHyphens w:val="0"/>
        <w:ind w:left="426"/>
        <w:jc w:val="both"/>
        <w:rPr>
          <w:rFonts w:ascii="Arial" w:hAnsi="Arial" w:cs="Arial"/>
          <w:sz w:val="22"/>
          <w:szCs w:val="22"/>
        </w:rPr>
      </w:pPr>
      <w:bookmarkStart w:id="116" w:name="mip51080795"/>
      <w:bookmarkEnd w:id="116"/>
      <w:r w:rsidRPr="00D3449F">
        <w:rPr>
          <w:rFonts w:ascii="Arial" w:hAnsi="Arial" w:cs="Arial"/>
          <w:sz w:val="22"/>
          <w:szCs w:val="22"/>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820D906" w14:textId="77777777" w:rsidR="00DA66CF" w:rsidRPr="00D3449F" w:rsidRDefault="00DA66CF">
      <w:pPr>
        <w:widowControl/>
        <w:numPr>
          <w:ilvl w:val="3"/>
          <w:numId w:val="28"/>
        </w:numPr>
        <w:shd w:val="clear" w:color="auto" w:fill="FFFFFF"/>
        <w:suppressAutoHyphens w:val="0"/>
        <w:ind w:left="426"/>
        <w:jc w:val="both"/>
        <w:rPr>
          <w:rFonts w:ascii="Arial" w:hAnsi="Arial" w:cs="Arial"/>
          <w:sz w:val="22"/>
          <w:szCs w:val="22"/>
        </w:rPr>
      </w:pPr>
      <w:bookmarkStart w:id="117" w:name="mip51080796"/>
      <w:bookmarkEnd w:id="117"/>
      <w:r w:rsidRPr="00D3449F">
        <w:rPr>
          <w:rFonts w:ascii="Arial" w:hAnsi="Arial" w:cs="Arial"/>
          <w:sz w:val="22"/>
          <w:szCs w:val="22"/>
        </w:rPr>
        <w:t>Przedłużenie terminu składania ofert nie wpływa na bieg terminu składania wniosku o wyjaśnienie treści SWZ, o którym mowa w ust. 2.</w:t>
      </w:r>
      <w:bookmarkStart w:id="118" w:name="mip51080797"/>
      <w:bookmarkEnd w:id="118"/>
    </w:p>
    <w:p w14:paraId="0F32934C" w14:textId="77777777" w:rsidR="00DA66CF" w:rsidRPr="00D3449F" w:rsidRDefault="00DA66CF">
      <w:pPr>
        <w:widowControl/>
        <w:numPr>
          <w:ilvl w:val="3"/>
          <w:numId w:val="28"/>
        </w:numPr>
        <w:shd w:val="clear" w:color="auto" w:fill="FFFFFF"/>
        <w:suppressAutoHyphens w:val="0"/>
        <w:ind w:left="426"/>
        <w:jc w:val="both"/>
        <w:rPr>
          <w:rFonts w:ascii="Arial" w:hAnsi="Arial" w:cs="Arial"/>
          <w:sz w:val="22"/>
          <w:szCs w:val="22"/>
        </w:rPr>
      </w:pPr>
      <w:r w:rsidRPr="00D3449F">
        <w:rPr>
          <w:rFonts w:ascii="Arial" w:hAnsi="Arial" w:cs="Arial"/>
          <w:sz w:val="22"/>
          <w:szCs w:val="22"/>
        </w:rPr>
        <w:t>W przypadku gdy wniosek o wyjaśnienie treści SWZ nie wpłynął w terminie, o którym mowa w ust. 2, Zamawiający nie ma obowiązku udzielania wyjaśnień SWZ oraz obowiązku przedłużenia terminu składania ofert.</w:t>
      </w:r>
      <w:bookmarkStart w:id="119" w:name="mip51080798"/>
      <w:bookmarkEnd w:id="119"/>
    </w:p>
    <w:p w14:paraId="22499577" w14:textId="77777777" w:rsidR="00DA66CF" w:rsidRPr="00D3449F" w:rsidRDefault="00DA66CF">
      <w:pPr>
        <w:widowControl/>
        <w:numPr>
          <w:ilvl w:val="3"/>
          <w:numId w:val="28"/>
        </w:numPr>
        <w:shd w:val="clear" w:color="auto" w:fill="FFFFFF"/>
        <w:suppressAutoHyphens w:val="0"/>
        <w:ind w:left="426"/>
        <w:jc w:val="both"/>
        <w:rPr>
          <w:rFonts w:ascii="Arial" w:hAnsi="Arial" w:cs="Arial"/>
          <w:sz w:val="22"/>
          <w:szCs w:val="22"/>
        </w:rPr>
      </w:pPr>
      <w:r w:rsidRPr="00D3449F">
        <w:rPr>
          <w:rFonts w:ascii="Arial" w:hAnsi="Arial" w:cs="Arial"/>
          <w:sz w:val="22"/>
          <w:szCs w:val="22"/>
        </w:rPr>
        <w:t>Treść zapytań wraz z wyjaśnieniami Zamawiający udostępnia na stronie internetowej prowadzonego postępowania, a w przypadkach, o których mowa w </w:t>
      </w:r>
      <w:hyperlink r:id="rId86" w:history="1">
        <w:r w:rsidRPr="00D3449F">
          <w:rPr>
            <w:rStyle w:val="Hipercze"/>
            <w:rFonts w:ascii="Arial" w:hAnsi="Arial" w:cs="Arial"/>
            <w:color w:val="auto"/>
            <w:sz w:val="22"/>
            <w:szCs w:val="22"/>
            <w:u w:val="none"/>
          </w:rPr>
          <w:t>art. 133 ust. 2 i 3</w:t>
        </w:r>
      </w:hyperlink>
      <w:r w:rsidRPr="00D3449F">
        <w:rPr>
          <w:rFonts w:ascii="Arial" w:hAnsi="Arial" w:cs="Arial"/>
          <w:sz w:val="22"/>
          <w:szCs w:val="22"/>
        </w:rPr>
        <w:t xml:space="preserve"> ustawy Pzp, przekazuje Wykonawcom, którym przekazał SWZ, bez ujawniania źródła zapytania.</w:t>
      </w:r>
    </w:p>
    <w:p w14:paraId="7BF7BB50" w14:textId="77777777" w:rsidR="00DA66CF" w:rsidRPr="00D3449F" w:rsidRDefault="00DA66CF" w:rsidP="00DA66CF">
      <w:pPr>
        <w:widowControl/>
        <w:shd w:val="clear" w:color="auto" w:fill="FFFFFF"/>
        <w:suppressAutoHyphens w:val="0"/>
        <w:ind w:left="426"/>
        <w:jc w:val="both"/>
        <w:rPr>
          <w:rFonts w:ascii="Arial" w:hAnsi="Arial" w:cs="Arial"/>
          <w:sz w:val="22"/>
          <w:szCs w:val="22"/>
        </w:rPr>
      </w:pPr>
    </w:p>
    <w:p w14:paraId="69D9D808" w14:textId="7E552CC5" w:rsidR="00DA66CF" w:rsidRPr="00D3449F" w:rsidRDefault="00DA66CF" w:rsidP="00DA66CF">
      <w:pPr>
        <w:pStyle w:val="glowny1"/>
        <w:keepNext/>
        <w:spacing w:before="120"/>
        <w:rPr>
          <w:rFonts w:ascii="Arial" w:hAnsi="Arial" w:cs="Arial"/>
          <w:b/>
          <w:bCs/>
        </w:rPr>
      </w:pPr>
      <w:r w:rsidRPr="00D3449F">
        <w:rPr>
          <w:rFonts w:ascii="Arial" w:hAnsi="Arial" w:cs="Arial"/>
          <w:b/>
          <w:bCs/>
        </w:rPr>
        <w:t>XXV.</w:t>
      </w:r>
      <w:r w:rsidR="005E068A" w:rsidRPr="00D3449F">
        <w:rPr>
          <w:rFonts w:ascii="Arial" w:hAnsi="Arial" w:cs="Arial"/>
          <w:b/>
          <w:bCs/>
        </w:rPr>
        <w:t>2</w:t>
      </w:r>
      <w:r w:rsidRPr="00D3449F">
        <w:rPr>
          <w:rFonts w:ascii="Arial" w:hAnsi="Arial" w:cs="Arial"/>
          <w:b/>
          <w:bCs/>
        </w:rPr>
        <w:t>. RODO</w:t>
      </w:r>
    </w:p>
    <w:p w14:paraId="6541A15E" w14:textId="4BD1CC0F" w:rsidR="00DA66CF" w:rsidRPr="00D3449F" w:rsidRDefault="00DA66CF" w:rsidP="00DA66CF">
      <w:pPr>
        <w:pStyle w:val="glowny1"/>
        <w:ind w:left="57"/>
        <w:rPr>
          <w:rFonts w:ascii="Arial" w:hAnsi="Arial" w:cs="Arial"/>
        </w:rPr>
      </w:pPr>
      <w:r w:rsidRPr="00D3449F">
        <w:rPr>
          <w:rFonts w:ascii="Arial" w:hAnsi="Arial" w:cs="Arial"/>
          <w:caps w:val="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w:t>
      </w:r>
      <w:r w:rsidR="0046190C" w:rsidRPr="00D3449F">
        <w:rPr>
          <w:rFonts w:ascii="Arial" w:hAnsi="Arial" w:cs="Arial"/>
          <w:caps w:val="0"/>
          <w:lang w:eastAsia="en-US"/>
        </w:rPr>
        <w:t>.</w:t>
      </w:r>
      <w:r w:rsidRPr="00D3449F">
        <w:rPr>
          <w:rFonts w:ascii="Arial" w:hAnsi="Arial" w:cs="Arial"/>
          <w:caps w:val="0"/>
          <w:lang w:eastAsia="en-US"/>
        </w:rPr>
        <w:t xml:space="preserve">L </w:t>
      </w:r>
      <w:r w:rsidR="0046190C" w:rsidRPr="00D3449F">
        <w:rPr>
          <w:rFonts w:ascii="Arial" w:hAnsi="Arial" w:cs="Arial"/>
          <w:caps w:val="0"/>
          <w:lang w:eastAsia="en-US"/>
        </w:rPr>
        <w:t xml:space="preserve">z 2016 Nr </w:t>
      </w:r>
      <w:r w:rsidRPr="00D3449F">
        <w:rPr>
          <w:rFonts w:ascii="Arial" w:hAnsi="Arial" w:cs="Arial"/>
          <w:caps w:val="0"/>
          <w:lang w:eastAsia="en-US"/>
        </w:rPr>
        <w:t>119</w:t>
      </w:r>
      <w:r w:rsidR="0046190C" w:rsidRPr="00D3449F">
        <w:rPr>
          <w:rFonts w:ascii="Arial" w:hAnsi="Arial" w:cs="Arial"/>
          <w:caps w:val="0"/>
          <w:lang w:eastAsia="en-US"/>
        </w:rPr>
        <w:t>, str. 1 z późn. zm.</w:t>
      </w:r>
      <w:r w:rsidRPr="00D3449F">
        <w:rPr>
          <w:rFonts w:ascii="Arial" w:hAnsi="Arial" w:cs="Arial"/>
          <w:caps w:val="0"/>
          <w:lang w:eastAsia="en-US"/>
        </w:rPr>
        <w:t>), dalej „RODO”, Zamawiający informuje, że:</w:t>
      </w:r>
    </w:p>
    <w:p w14:paraId="21D873A9" w14:textId="2E20E1A5"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 xml:space="preserve">administratorem danych osobowych Wykonawców będących osobami fizycznymi, pełnomocników Wykonawców, członków organów zarządzających Wykonawców, </w:t>
      </w:r>
      <w:r w:rsidRPr="00D3449F">
        <w:rPr>
          <w:rFonts w:ascii="Arial" w:hAnsi="Arial" w:cs="Arial"/>
          <w:caps w:val="0"/>
          <w:lang w:eastAsia="en-US"/>
        </w:rPr>
        <w:br/>
        <w:t>a także osób fizycznych skierowanych przez Wykonawców do przygotowania i realizacji postępowania o udzielenie zamówienia, w tym danych osobowych osób wskazanych przez Wykonawców do kontaktu z Zamawiającym w związku z postępowaniem o udzielenie zamówienia, znak sprawy pn/0</w:t>
      </w:r>
      <w:r w:rsidR="00007F48" w:rsidRPr="00D3449F">
        <w:rPr>
          <w:rFonts w:ascii="Arial" w:hAnsi="Arial" w:cs="Arial"/>
          <w:caps w:val="0"/>
          <w:lang w:eastAsia="en-US"/>
        </w:rPr>
        <w:t>5</w:t>
      </w:r>
      <w:r w:rsidRPr="00D3449F">
        <w:rPr>
          <w:rFonts w:ascii="Arial" w:hAnsi="Arial" w:cs="Arial"/>
          <w:caps w:val="0"/>
          <w:lang w:eastAsia="en-US"/>
        </w:rPr>
        <w:t>/202</w:t>
      </w:r>
      <w:r w:rsidR="00744D48" w:rsidRPr="00D3449F">
        <w:rPr>
          <w:rFonts w:ascii="Arial" w:hAnsi="Arial" w:cs="Arial"/>
          <w:caps w:val="0"/>
          <w:lang w:eastAsia="en-US"/>
        </w:rPr>
        <w:t>4</w:t>
      </w:r>
      <w:r w:rsidRPr="00D3449F">
        <w:rPr>
          <w:rFonts w:ascii="Arial" w:hAnsi="Arial" w:cs="Arial"/>
          <w:caps w:val="0"/>
          <w:lang w:eastAsia="en-US"/>
        </w:rPr>
        <w:t xml:space="preserve"> dot. przetargu nieograniczonego „</w:t>
      </w:r>
      <w:r w:rsidR="00F5462B" w:rsidRPr="00D3449F">
        <w:rPr>
          <w:rFonts w:ascii="Arial" w:hAnsi="Arial" w:cs="Arial"/>
          <w:caps w:val="0"/>
          <w:lang w:eastAsia="en-US"/>
        </w:rPr>
        <w:t xml:space="preserve">Dostawa </w:t>
      </w:r>
      <w:r w:rsidR="00900FF8" w:rsidRPr="00D3449F">
        <w:rPr>
          <w:rFonts w:ascii="Arial" w:hAnsi="Arial" w:cs="Arial"/>
          <w:caps w:val="0"/>
          <w:lang w:eastAsia="en-US"/>
        </w:rPr>
        <w:t>30</w:t>
      </w:r>
      <w:r w:rsidR="00F5462B" w:rsidRPr="00D3449F">
        <w:rPr>
          <w:rFonts w:ascii="Arial" w:hAnsi="Arial" w:cs="Arial"/>
          <w:caps w:val="0"/>
          <w:lang w:eastAsia="en-US"/>
        </w:rPr>
        <w:t xml:space="preserve"> sztuk fabrycznie nowych ekologicznych autobusów miejskich, niskopodłogowych</w:t>
      </w:r>
      <w:r w:rsidR="00900FF8" w:rsidRPr="00D3449F">
        <w:rPr>
          <w:rFonts w:ascii="Arial" w:hAnsi="Arial" w:cs="Arial"/>
          <w:caps w:val="0"/>
          <w:lang w:eastAsia="en-US"/>
        </w:rPr>
        <w:t xml:space="preserve"> o napędzie elektrycznym</w:t>
      </w:r>
      <w:r w:rsidR="00F5462B" w:rsidRPr="00D3449F">
        <w:rPr>
          <w:rFonts w:ascii="Arial" w:hAnsi="Arial" w:cs="Arial"/>
          <w:caps w:val="0"/>
          <w:lang w:eastAsia="en-US"/>
        </w:rPr>
        <w:t xml:space="preserve"> dla PKM Katowice Sp. z o.o.</w:t>
      </w:r>
      <w:r w:rsidRPr="00D3449F">
        <w:rPr>
          <w:rFonts w:ascii="Arial" w:hAnsi="Arial" w:cs="Arial"/>
          <w:caps w:val="0"/>
          <w:lang w:eastAsia="en-US"/>
        </w:rPr>
        <w:t xml:space="preserve">” jest PKM Katowice </w:t>
      </w:r>
      <w:r w:rsidR="00B900C0" w:rsidRPr="00D3449F">
        <w:rPr>
          <w:rFonts w:ascii="Arial" w:hAnsi="Arial" w:cs="Arial"/>
          <w:caps w:val="0"/>
          <w:lang w:eastAsia="en-US"/>
        </w:rPr>
        <w:t>s</w:t>
      </w:r>
      <w:r w:rsidRPr="00D3449F">
        <w:rPr>
          <w:rFonts w:ascii="Arial" w:hAnsi="Arial" w:cs="Arial"/>
          <w:caps w:val="0"/>
          <w:lang w:eastAsia="en-US"/>
        </w:rPr>
        <w:t>p. z o.o. z siedzibą w Katowicach, 40-085 Katowice, ul. Mickiewicza 59, NIP: 634-22-72-76, REGON: 270563188, Spółka zarejestrowana w Sądzie Rejonowym Katowice – Wschód w Katowicach, Wydział VIII Gospodarczy Krajowego Rejestru Sądowego pod nr KRS 0000077474, kapitał zakładowy: 6</w:t>
      </w:r>
      <w:r w:rsidR="006E2D5C" w:rsidRPr="00D3449F">
        <w:rPr>
          <w:rFonts w:ascii="Arial" w:hAnsi="Arial" w:cs="Arial"/>
          <w:caps w:val="0"/>
          <w:lang w:eastAsia="en-US"/>
        </w:rPr>
        <w:t>5</w:t>
      </w:r>
      <w:r w:rsidRPr="00D3449F">
        <w:rPr>
          <w:rFonts w:ascii="Arial" w:hAnsi="Arial" w:cs="Arial"/>
          <w:caps w:val="0"/>
          <w:lang w:eastAsia="en-US"/>
        </w:rPr>
        <w:t> </w:t>
      </w:r>
      <w:r w:rsidR="006E2D5C" w:rsidRPr="00D3449F">
        <w:rPr>
          <w:rFonts w:ascii="Arial" w:hAnsi="Arial" w:cs="Arial"/>
          <w:caps w:val="0"/>
          <w:lang w:eastAsia="en-US"/>
        </w:rPr>
        <w:t>364</w:t>
      </w:r>
      <w:r w:rsidRPr="00D3449F">
        <w:rPr>
          <w:rFonts w:ascii="Arial" w:hAnsi="Arial" w:cs="Arial"/>
          <w:caps w:val="0"/>
          <w:lang w:eastAsia="en-US"/>
        </w:rPr>
        <w:t> </w:t>
      </w:r>
      <w:r w:rsidR="006E2D5C" w:rsidRPr="00D3449F">
        <w:rPr>
          <w:rFonts w:ascii="Arial" w:hAnsi="Arial" w:cs="Arial"/>
          <w:caps w:val="0"/>
          <w:lang w:eastAsia="en-US"/>
        </w:rPr>
        <w:t>0</w:t>
      </w:r>
      <w:r w:rsidRPr="00D3449F">
        <w:rPr>
          <w:rFonts w:ascii="Arial" w:hAnsi="Arial" w:cs="Arial"/>
          <w:caps w:val="0"/>
          <w:lang w:eastAsia="en-US"/>
        </w:rPr>
        <w:t>00 PLN.</w:t>
      </w:r>
    </w:p>
    <w:p w14:paraId="07D9CC13" w14:textId="2CB2D73B"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 xml:space="preserve">Zamawiający informuje, że kontakt z Inspektorem Ochrony Danych w PKM Katowice </w:t>
      </w:r>
      <w:r w:rsidR="00B900C0" w:rsidRPr="00D3449F">
        <w:rPr>
          <w:rFonts w:ascii="Arial" w:hAnsi="Arial" w:cs="Arial"/>
          <w:caps w:val="0"/>
          <w:lang w:eastAsia="en-US"/>
        </w:rPr>
        <w:br/>
        <w:t>s</w:t>
      </w:r>
      <w:r w:rsidRPr="00D3449F">
        <w:rPr>
          <w:rFonts w:ascii="Arial" w:hAnsi="Arial" w:cs="Arial"/>
          <w:caps w:val="0"/>
          <w:lang w:eastAsia="en-US"/>
        </w:rPr>
        <w:t>p. z o.o. jest pod adresem: iod@pkm.katowice.pl</w:t>
      </w:r>
    </w:p>
    <w:p w14:paraId="4976B8CA" w14:textId="0B5122FA"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dane osobowe osób, o których mowa w ust. 1 przetwarzane będą na podstawie art. 6 ust. 1 lit. c RODO w celu związanym z postępowaniem o udzielenie zamówienia pn/0</w:t>
      </w:r>
      <w:r w:rsidR="00007F48" w:rsidRPr="00D3449F">
        <w:rPr>
          <w:rFonts w:ascii="Arial" w:hAnsi="Arial" w:cs="Arial"/>
          <w:caps w:val="0"/>
          <w:lang w:eastAsia="en-US"/>
        </w:rPr>
        <w:t>5</w:t>
      </w:r>
      <w:r w:rsidRPr="00D3449F">
        <w:rPr>
          <w:rFonts w:ascii="Arial" w:hAnsi="Arial" w:cs="Arial"/>
          <w:caps w:val="0"/>
          <w:lang w:eastAsia="en-US"/>
        </w:rPr>
        <w:t>/202</w:t>
      </w:r>
      <w:r w:rsidR="00525B88" w:rsidRPr="00D3449F">
        <w:rPr>
          <w:rFonts w:ascii="Arial" w:hAnsi="Arial" w:cs="Arial"/>
          <w:caps w:val="0"/>
          <w:lang w:eastAsia="en-US"/>
        </w:rPr>
        <w:t>4</w:t>
      </w:r>
      <w:r w:rsidRPr="00D3449F">
        <w:rPr>
          <w:rFonts w:ascii="Arial" w:hAnsi="Arial" w:cs="Arial"/>
          <w:caps w:val="0"/>
          <w:lang w:eastAsia="en-US"/>
        </w:rPr>
        <w:t xml:space="preserve"> dot. przetargu nieograniczonego „</w:t>
      </w:r>
      <w:r w:rsidR="00F5462B" w:rsidRPr="00D3449F">
        <w:rPr>
          <w:rFonts w:ascii="Arial" w:hAnsi="Arial" w:cs="Arial"/>
          <w:caps w:val="0"/>
          <w:lang w:eastAsia="en-US"/>
        </w:rPr>
        <w:t xml:space="preserve">Dostawa </w:t>
      </w:r>
      <w:r w:rsidR="00C73F78" w:rsidRPr="00D3449F">
        <w:rPr>
          <w:rFonts w:ascii="Arial" w:hAnsi="Arial" w:cs="Arial"/>
          <w:caps w:val="0"/>
          <w:lang w:eastAsia="en-US"/>
        </w:rPr>
        <w:t>3</w:t>
      </w:r>
      <w:r w:rsidR="00762E76" w:rsidRPr="00D3449F">
        <w:rPr>
          <w:rFonts w:ascii="Arial" w:hAnsi="Arial" w:cs="Arial"/>
          <w:caps w:val="0"/>
          <w:lang w:eastAsia="en-US"/>
        </w:rPr>
        <w:t>0</w:t>
      </w:r>
      <w:r w:rsidR="00F5462B" w:rsidRPr="00D3449F">
        <w:rPr>
          <w:rFonts w:ascii="Arial" w:hAnsi="Arial" w:cs="Arial"/>
          <w:caps w:val="0"/>
          <w:lang w:eastAsia="en-US"/>
        </w:rPr>
        <w:t xml:space="preserve"> sztuk fabrycznie nowych ekologicznych autobusów miejskich, niskopodłogowych</w:t>
      </w:r>
      <w:r w:rsidR="00C73F78" w:rsidRPr="00D3449F">
        <w:rPr>
          <w:rFonts w:ascii="Arial" w:hAnsi="Arial" w:cs="Arial"/>
          <w:caps w:val="0"/>
          <w:lang w:eastAsia="en-US"/>
        </w:rPr>
        <w:t xml:space="preserve"> o napędzie elektrycznym</w:t>
      </w:r>
      <w:r w:rsidR="00F5462B" w:rsidRPr="00D3449F">
        <w:rPr>
          <w:rFonts w:ascii="Arial" w:hAnsi="Arial" w:cs="Arial"/>
          <w:caps w:val="0"/>
          <w:lang w:eastAsia="en-US"/>
        </w:rPr>
        <w:t xml:space="preserve"> </w:t>
      </w:r>
      <w:r w:rsidR="00E65DAA" w:rsidRPr="00D3449F">
        <w:rPr>
          <w:rFonts w:ascii="Arial" w:hAnsi="Arial" w:cs="Arial"/>
          <w:caps w:val="0"/>
          <w:lang w:eastAsia="en-US"/>
        </w:rPr>
        <w:t>d</w:t>
      </w:r>
      <w:r w:rsidR="00F5462B" w:rsidRPr="00D3449F">
        <w:rPr>
          <w:rFonts w:ascii="Arial" w:hAnsi="Arial" w:cs="Arial"/>
          <w:caps w:val="0"/>
          <w:lang w:eastAsia="en-US"/>
        </w:rPr>
        <w:t xml:space="preserve">la PKM Katowice </w:t>
      </w:r>
      <w:r w:rsidR="00C73F78" w:rsidRPr="00D3449F">
        <w:rPr>
          <w:rFonts w:ascii="Arial" w:hAnsi="Arial" w:cs="Arial"/>
          <w:caps w:val="0"/>
          <w:lang w:eastAsia="en-US"/>
        </w:rPr>
        <w:t>S</w:t>
      </w:r>
      <w:r w:rsidR="00F5462B" w:rsidRPr="00D3449F">
        <w:rPr>
          <w:rFonts w:ascii="Arial" w:hAnsi="Arial" w:cs="Arial"/>
          <w:caps w:val="0"/>
          <w:lang w:eastAsia="en-US"/>
        </w:rPr>
        <w:t>p. z o.o.</w:t>
      </w:r>
      <w:r w:rsidRPr="00D3449F">
        <w:rPr>
          <w:rFonts w:ascii="Arial" w:hAnsi="Arial" w:cs="Arial"/>
          <w:caps w:val="0"/>
          <w:lang w:eastAsia="en-US"/>
        </w:rPr>
        <w:t xml:space="preserve">” </w:t>
      </w:r>
    </w:p>
    <w:p w14:paraId="6A9BE696" w14:textId="50555AA9"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odbiorcami danych osobowych osób, o których mowa w ust. 1, będą osoby lub podmioty, którym udostępniona zostanie przez Zamawiającego dokumentacja postępowania o udzielenie zamówienia nr pn/0</w:t>
      </w:r>
      <w:r w:rsidR="00007F48" w:rsidRPr="00D3449F">
        <w:rPr>
          <w:rFonts w:ascii="Arial" w:hAnsi="Arial" w:cs="Arial"/>
          <w:caps w:val="0"/>
          <w:lang w:eastAsia="en-US"/>
        </w:rPr>
        <w:t>5</w:t>
      </w:r>
      <w:r w:rsidRPr="00D3449F">
        <w:rPr>
          <w:rFonts w:ascii="Arial" w:hAnsi="Arial" w:cs="Arial"/>
          <w:caps w:val="0"/>
          <w:lang w:eastAsia="en-US"/>
        </w:rPr>
        <w:t>/202</w:t>
      </w:r>
      <w:r w:rsidR="00744D48" w:rsidRPr="00D3449F">
        <w:rPr>
          <w:rFonts w:ascii="Arial" w:hAnsi="Arial" w:cs="Arial"/>
          <w:caps w:val="0"/>
          <w:lang w:eastAsia="en-US"/>
        </w:rPr>
        <w:t>4</w:t>
      </w:r>
      <w:r w:rsidRPr="00D3449F">
        <w:rPr>
          <w:rFonts w:ascii="Arial" w:hAnsi="Arial" w:cs="Arial"/>
          <w:caps w:val="0"/>
          <w:lang w:eastAsia="en-US"/>
        </w:rPr>
        <w:t xml:space="preserve"> dot. przetargu nieograniczonego „</w:t>
      </w:r>
      <w:r w:rsidR="00F5462B" w:rsidRPr="00D3449F">
        <w:rPr>
          <w:rFonts w:ascii="Arial" w:hAnsi="Arial" w:cs="Arial"/>
          <w:caps w:val="0"/>
          <w:lang w:eastAsia="en-US"/>
        </w:rPr>
        <w:t xml:space="preserve">Dostawa </w:t>
      </w:r>
      <w:r w:rsidR="00C73F78" w:rsidRPr="00D3449F">
        <w:rPr>
          <w:rFonts w:ascii="Arial" w:hAnsi="Arial" w:cs="Arial"/>
          <w:caps w:val="0"/>
          <w:lang w:eastAsia="en-US"/>
        </w:rPr>
        <w:t>3</w:t>
      </w:r>
      <w:r w:rsidR="00762E76" w:rsidRPr="00D3449F">
        <w:rPr>
          <w:rFonts w:ascii="Arial" w:hAnsi="Arial" w:cs="Arial"/>
          <w:caps w:val="0"/>
          <w:lang w:eastAsia="en-US"/>
        </w:rPr>
        <w:t>0</w:t>
      </w:r>
      <w:r w:rsidR="00F5462B" w:rsidRPr="00D3449F">
        <w:rPr>
          <w:rFonts w:ascii="Arial" w:hAnsi="Arial" w:cs="Arial"/>
          <w:caps w:val="0"/>
          <w:lang w:eastAsia="en-US"/>
        </w:rPr>
        <w:t xml:space="preserve"> sztuk fabrycznie nowych ekologicznych autobusów miejskich, niskopodłogowych</w:t>
      </w:r>
      <w:r w:rsidR="00E65DAA" w:rsidRPr="00D3449F">
        <w:rPr>
          <w:rFonts w:ascii="Arial" w:hAnsi="Arial" w:cs="Arial"/>
          <w:caps w:val="0"/>
          <w:lang w:eastAsia="en-US"/>
        </w:rPr>
        <w:t xml:space="preserve"> </w:t>
      </w:r>
      <w:r w:rsidR="00C73F78" w:rsidRPr="00D3449F">
        <w:rPr>
          <w:rFonts w:ascii="Arial" w:hAnsi="Arial" w:cs="Arial"/>
          <w:caps w:val="0"/>
          <w:lang w:eastAsia="en-US"/>
        </w:rPr>
        <w:t xml:space="preserve">o napędzie elektrycznym </w:t>
      </w:r>
      <w:r w:rsidR="00F5462B" w:rsidRPr="00D3449F">
        <w:rPr>
          <w:rFonts w:ascii="Arial" w:hAnsi="Arial" w:cs="Arial"/>
          <w:caps w:val="0"/>
          <w:lang w:eastAsia="en-US"/>
        </w:rPr>
        <w:t xml:space="preserve">dla PKM Katowice </w:t>
      </w:r>
      <w:r w:rsidR="00C73F78" w:rsidRPr="00D3449F">
        <w:rPr>
          <w:rFonts w:ascii="Arial" w:hAnsi="Arial" w:cs="Arial"/>
          <w:caps w:val="0"/>
          <w:lang w:eastAsia="en-US"/>
        </w:rPr>
        <w:t>S</w:t>
      </w:r>
      <w:r w:rsidR="00F5462B" w:rsidRPr="00D3449F">
        <w:rPr>
          <w:rFonts w:ascii="Arial" w:hAnsi="Arial" w:cs="Arial"/>
          <w:caps w:val="0"/>
          <w:lang w:eastAsia="en-US"/>
        </w:rPr>
        <w:t>p. z o.o.</w:t>
      </w:r>
      <w:r w:rsidRPr="00D3449F">
        <w:rPr>
          <w:rFonts w:ascii="Arial" w:hAnsi="Arial" w:cs="Arial"/>
          <w:caps w:val="0"/>
          <w:lang w:eastAsia="en-US"/>
        </w:rPr>
        <w:t>”, w tym pracownicy Zamawiającego i osoby współpracujące z Zamawiającym, w szczególności członkowie Komisji przetargowej, oraz prawnicy świadczący stałą obsługę prawną Zamawiającego;</w:t>
      </w:r>
    </w:p>
    <w:p w14:paraId="79E9F416" w14:textId="77777777"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 xml:space="preserve">dane osobowe osób, o których mowa w ust. 1, będą przechowywane przez Zamawiającego przez okres 5 lat od dnia podpisania Umowy z Wykonawcą lub w przypadku unieważnienia postępowania, przez okres 5 lat od daty unieważnienia </w:t>
      </w:r>
      <w:r w:rsidRPr="00D3449F">
        <w:rPr>
          <w:rFonts w:ascii="Arial" w:hAnsi="Arial" w:cs="Arial"/>
          <w:caps w:val="0"/>
          <w:lang w:eastAsia="en-US"/>
        </w:rPr>
        <w:lastRenderedPageBreak/>
        <w:t>postępowania, chyba że niezbędny będzie dłuższy okres przetwarzania np.: z uwagi na obowiązki archiwizacyjne, dochodzenie roszczeń itp.</w:t>
      </w:r>
    </w:p>
    <w:p w14:paraId="1F45E9E7" w14:textId="0450BECB"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obowiązek podania danych osobowych osób, o których mowa w ust. 1, związany jest z udziałem w postępowaniu o udzielenie zamówienia pn/0</w:t>
      </w:r>
      <w:r w:rsidR="00007F48" w:rsidRPr="00D3449F">
        <w:rPr>
          <w:rFonts w:ascii="Arial" w:hAnsi="Arial" w:cs="Arial"/>
          <w:caps w:val="0"/>
          <w:lang w:eastAsia="en-US"/>
        </w:rPr>
        <w:t>5</w:t>
      </w:r>
      <w:r w:rsidRPr="00D3449F">
        <w:rPr>
          <w:rFonts w:ascii="Arial" w:hAnsi="Arial" w:cs="Arial"/>
          <w:caps w:val="0"/>
          <w:lang w:eastAsia="en-US"/>
        </w:rPr>
        <w:t>/202</w:t>
      </w:r>
      <w:r w:rsidR="00744D48" w:rsidRPr="00D3449F">
        <w:rPr>
          <w:rFonts w:ascii="Arial" w:hAnsi="Arial" w:cs="Arial"/>
          <w:caps w:val="0"/>
          <w:lang w:eastAsia="en-US"/>
        </w:rPr>
        <w:t>4</w:t>
      </w:r>
      <w:r w:rsidRPr="00D3449F">
        <w:rPr>
          <w:rFonts w:ascii="Arial" w:hAnsi="Arial" w:cs="Arial"/>
          <w:caps w:val="0"/>
          <w:lang w:eastAsia="en-US"/>
        </w:rPr>
        <w:t xml:space="preserve"> dot. przetargu nieograniczonego „</w:t>
      </w:r>
      <w:r w:rsidR="00F5462B" w:rsidRPr="00D3449F">
        <w:rPr>
          <w:rFonts w:ascii="Arial" w:hAnsi="Arial" w:cs="Arial"/>
          <w:caps w:val="0"/>
          <w:lang w:eastAsia="en-US"/>
        </w:rPr>
        <w:t xml:space="preserve">Dostawa </w:t>
      </w:r>
      <w:r w:rsidR="00C73F78" w:rsidRPr="00D3449F">
        <w:rPr>
          <w:rFonts w:ascii="Arial" w:hAnsi="Arial" w:cs="Arial"/>
          <w:caps w:val="0"/>
          <w:lang w:eastAsia="en-US"/>
        </w:rPr>
        <w:t>3</w:t>
      </w:r>
      <w:r w:rsidR="00762E76" w:rsidRPr="00D3449F">
        <w:rPr>
          <w:rFonts w:ascii="Arial" w:hAnsi="Arial" w:cs="Arial"/>
          <w:caps w:val="0"/>
          <w:lang w:eastAsia="en-US"/>
        </w:rPr>
        <w:t>0</w:t>
      </w:r>
      <w:r w:rsidR="00F5462B" w:rsidRPr="00D3449F">
        <w:rPr>
          <w:rFonts w:ascii="Arial" w:hAnsi="Arial" w:cs="Arial"/>
          <w:caps w:val="0"/>
          <w:lang w:eastAsia="en-US"/>
        </w:rPr>
        <w:t xml:space="preserve"> sztuk fabrycznie nowych ekologicznych autobusów miejskich, niskopodłogowych</w:t>
      </w:r>
      <w:r w:rsidR="00C73F78" w:rsidRPr="00D3449F">
        <w:rPr>
          <w:rFonts w:ascii="Arial" w:hAnsi="Arial" w:cs="Arial"/>
          <w:caps w:val="0"/>
          <w:lang w:eastAsia="en-US"/>
        </w:rPr>
        <w:t xml:space="preserve"> o  napędzie elektrycznym</w:t>
      </w:r>
      <w:r w:rsidR="00F5462B" w:rsidRPr="00D3449F">
        <w:rPr>
          <w:rFonts w:ascii="Arial" w:hAnsi="Arial" w:cs="Arial"/>
          <w:caps w:val="0"/>
          <w:lang w:eastAsia="en-US"/>
        </w:rPr>
        <w:t xml:space="preserve"> dla PKM Katowice </w:t>
      </w:r>
      <w:r w:rsidR="00C73F78" w:rsidRPr="00D3449F">
        <w:rPr>
          <w:rFonts w:ascii="Arial" w:hAnsi="Arial" w:cs="Arial"/>
          <w:caps w:val="0"/>
          <w:lang w:eastAsia="en-US"/>
        </w:rPr>
        <w:t>S</w:t>
      </w:r>
      <w:r w:rsidR="00F5462B" w:rsidRPr="00D3449F">
        <w:rPr>
          <w:rFonts w:ascii="Arial" w:hAnsi="Arial" w:cs="Arial"/>
          <w:caps w:val="0"/>
          <w:lang w:eastAsia="en-US"/>
        </w:rPr>
        <w:t>p. z o.o.</w:t>
      </w:r>
      <w:r w:rsidRPr="00D3449F">
        <w:rPr>
          <w:rFonts w:ascii="Arial" w:hAnsi="Arial" w:cs="Arial"/>
          <w:caps w:val="0"/>
          <w:lang w:eastAsia="en-US"/>
        </w:rPr>
        <w:t>”</w:t>
      </w:r>
    </w:p>
    <w:p w14:paraId="582B0AC6" w14:textId="77777777"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w odniesieniu do danych osobowych, osób, o których mowa w ust. 1,  decyzje nie będą podejmowane w sposób zautomatyzowany, stosowanie do art. 22 RODO;</w:t>
      </w:r>
    </w:p>
    <w:p w14:paraId="06492F31" w14:textId="77777777"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 xml:space="preserve">Osobom, o których mowa w ust. 1, na podstawie art. 15 RODO przysługuje prawo dostępu do danych osobowych, które ich dotyczą, sprostowania tych danych, na podstawie art. 16 RODO, z zastrzeżeniem, że żądanie sprostowania nie może skutkować zmianą wyniku Postępowania o udzielenie zamówienia publicznego, zmianą postanowień umowy sprzeczną z regulacją ustawy Pzp, a także nie może naruszać integralności protokołu i załączników, oraz,  na podstawie art. 18 RODO, prawo żądania od administratora ograniczenia przetwarzania danych osobowych z zastrzeżeniem przypadków, o których mowa w art. 18 ust. 2 RODO;  </w:t>
      </w:r>
    </w:p>
    <w:p w14:paraId="40A4156F" w14:textId="77777777"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Osobom, o których mowa w ust. 1, przysługuje także prawo do wniesienia skargi do Prezesa Urzędu Ochrony Danych Osobowych (Biuro Prezesa Urzędu Ochrony Danych Osobowych (PUODO), ul. Stawki 2, 00-193 Warszawa), gdy przetwarzanie ich danych osobowych narusza przepisy RODO;</w:t>
      </w:r>
    </w:p>
    <w:p w14:paraId="71D72AB9" w14:textId="77777777" w:rsidR="00DA66CF" w:rsidRPr="00D3449F" w:rsidRDefault="00DA66CF" w:rsidP="00B948C3">
      <w:pPr>
        <w:pStyle w:val="glowny1"/>
        <w:numPr>
          <w:ilvl w:val="0"/>
          <w:numId w:val="3"/>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Osobom, o których mowa w ust. 1, nie przysługuje:</w:t>
      </w:r>
    </w:p>
    <w:p w14:paraId="668EEE85" w14:textId="77777777" w:rsidR="00DA66CF" w:rsidRPr="00D3449F" w:rsidRDefault="00DA66CF">
      <w:pPr>
        <w:pStyle w:val="Akapitzlist"/>
        <w:widowControl/>
        <w:numPr>
          <w:ilvl w:val="1"/>
          <w:numId w:val="47"/>
        </w:numPr>
        <w:ind w:hanging="1008"/>
        <w:jc w:val="both"/>
        <w:rPr>
          <w:rFonts w:ascii="Arial" w:hAnsi="Arial" w:cs="Arial"/>
          <w:sz w:val="22"/>
          <w:szCs w:val="22"/>
        </w:rPr>
      </w:pPr>
      <w:r w:rsidRPr="00D3449F">
        <w:rPr>
          <w:rFonts w:ascii="Arial" w:hAnsi="Arial" w:cs="Arial"/>
          <w:sz w:val="22"/>
          <w:szCs w:val="22"/>
        </w:rPr>
        <w:t>w związku z art. 17 ust. 3 lit. b, d lub e RODO prawo do usunięcia danych osobowych;</w:t>
      </w:r>
    </w:p>
    <w:p w14:paraId="14615323" w14:textId="77777777" w:rsidR="00DA66CF" w:rsidRPr="00D3449F" w:rsidRDefault="00DA66CF">
      <w:pPr>
        <w:pStyle w:val="Akapitzlist"/>
        <w:widowControl/>
        <w:numPr>
          <w:ilvl w:val="1"/>
          <w:numId w:val="47"/>
        </w:numPr>
        <w:ind w:hanging="1008"/>
        <w:jc w:val="both"/>
        <w:rPr>
          <w:rFonts w:ascii="Arial" w:hAnsi="Arial" w:cs="Arial"/>
          <w:sz w:val="22"/>
          <w:szCs w:val="22"/>
        </w:rPr>
      </w:pPr>
      <w:r w:rsidRPr="00D3449F">
        <w:rPr>
          <w:rFonts w:ascii="Arial" w:hAnsi="Arial" w:cs="Arial"/>
          <w:sz w:val="22"/>
          <w:szCs w:val="22"/>
        </w:rPr>
        <w:t>prawo do przenoszenia danych osobowych, o którym mowa w art. 20 RODO;</w:t>
      </w:r>
    </w:p>
    <w:p w14:paraId="43B8B359" w14:textId="0F89E19B" w:rsidR="004E270E" w:rsidRPr="00D3449F" w:rsidRDefault="00DA66CF">
      <w:pPr>
        <w:pStyle w:val="Akapitzlist"/>
        <w:widowControl/>
        <w:numPr>
          <w:ilvl w:val="1"/>
          <w:numId w:val="47"/>
        </w:numPr>
        <w:ind w:hanging="1008"/>
        <w:jc w:val="both"/>
        <w:rPr>
          <w:rFonts w:ascii="Arial" w:hAnsi="Arial" w:cs="Arial"/>
          <w:sz w:val="22"/>
          <w:szCs w:val="22"/>
        </w:rPr>
      </w:pPr>
      <w:r w:rsidRPr="00D3449F">
        <w:rPr>
          <w:rFonts w:ascii="Arial" w:hAnsi="Arial" w:cs="Arial"/>
          <w:sz w:val="22"/>
          <w:szCs w:val="22"/>
        </w:rPr>
        <w:t xml:space="preserve">na podstawie art. 21 RODO prawo sprzeciwu, wobec przetwarzania danych osobowych, gdyż podstawą prawną przetwarzania danych osobowych jest art. 6 ust. 1 lit. c RODO. </w:t>
      </w:r>
    </w:p>
    <w:p w14:paraId="68C2DA9E" w14:textId="77777777" w:rsidR="00F92265" w:rsidRPr="00D3449F" w:rsidRDefault="00F92265" w:rsidP="00F92265">
      <w:pPr>
        <w:widowControl/>
        <w:jc w:val="both"/>
        <w:rPr>
          <w:rFonts w:ascii="Arial" w:hAnsi="Arial" w:cs="Arial"/>
          <w:sz w:val="22"/>
          <w:szCs w:val="22"/>
        </w:rPr>
      </w:pPr>
    </w:p>
    <w:p w14:paraId="0BA6CF37" w14:textId="24A37A94" w:rsidR="005E068A" w:rsidRPr="00D3449F" w:rsidRDefault="005E068A" w:rsidP="005E068A">
      <w:pPr>
        <w:pStyle w:val="glowny1"/>
        <w:keepNext/>
        <w:spacing w:before="120"/>
        <w:rPr>
          <w:rFonts w:ascii="Arial" w:hAnsi="Arial" w:cs="Arial"/>
          <w:b/>
          <w:bCs/>
        </w:rPr>
      </w:pPr>
      <w:r w:rsidRPr="00D3449F">
        <w:rPr>
          <w:rFonts w:ascii="Arial" w:hAnsi="Arial" w:cs="Arial"/>
          <w:b/>
          <w:bCs/>
        </w:rPr>
        <w:t>XXV.3. Informacja art. 257</w:t>
      </w:r>
      <w:r w:rsidR="009A539E" w:rsidRPr="00D3449F">
        <w:rPr>
          <w:rFonts w:ascii="Arial" w:hAnsi="Arial" w:cs="Arial"/>
          <w:b/>
          <w:bCs/>
        </w:rPr>
        <w:t xml:space="preserve"> ustawy pzp</w:t>
      </w:r>
    </w:p>
    <w:p w14:paraId="1968292E" w14:textId="77777777" w:rsidR="005E068A" w:rsidRPr="00D3449F" w:rsidRDefault="005E068A" w:rsidP="005E068A">
      <w:pPr>
        <w:widowControl/>
        <w:autoSpaceDE w:val="0"/>
        <w:ind w:left="426"/>
        <w:jc w:val="both"/>
        <w:rPr>
          <w:rFonts w:ascii="Arial" w:hAnsi="Arial" w:cs="Arial"/>
          <w:sz w:val="22"/>
          <w:szCs w:val="22"/>
        </w:rPr>
      </w:pPr>
    </w:p>
    <w:p w14:paraId="72E8E587" w14:textId="180627D9" w:rsidR="00490012" w:rsidRPr="00D3449F" w:rsidRDefault="00420135">
      <w:pPr>
        <w:pStyle w:val="glowny1"/>
        <w:numPr>
          <w:ilvl w:val="0"/>
          <w:numId w:val="126"/>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Zamawiający informuje, iż</w:t>
      </w:r>
      <w:r w:rsidR="00490012" w:rsidRPr="00D3449F">
        <w:rPr>
          <w:rFonts w:ascii="Arial" w:hAnsi="Arial" w:cs="Arial"/>
          <w:caps w:val="0"/>
          <w:lang w:eastAsia="en-US"/>
        </w:rPr>
        <w:t xml:space="preserve"> przedmiotową dostawę </w:t>
      </w:r>
      <w:r w:rsidR="006B49EC" w:rsidRPr="00D3449F">
        <w:rPr>
          <w:rFonts w:ascii="Arial" w:hAnsi="Arial" w:cs="Arial"/>
          <w:caps w:val="0"/>
          <w:lang w:eastAsia="en-US"/>
        </w:rPr>
        <w:t xml:space="preserve">autobusów </w:t>
      </w:r>
      <w:r w:rsidR="00490012" w:rsidRPr="00D3449F">
        <w:rPr>
          <w:rFonts w:ascii="Arial" w:hAnsi="Arial" w:cs="Arial"/>
          <w:caps w:val="0"/>
          <w:lang w:eastAsia="en-US"/>
        </w:rPr>
        <w:t xml:space="preserve">planuje sfinansować ze środków </w:t>
      </w:r>
      <w:r w:rsidR="009A6865" w:rsidRPr="00D3449F">
        <w:rPr>
          <w:rFonts w:ascii="Arial" w:hAnsi="Arial" w:cs="Arial"/>
          <w:caps w:val="0"/>
          <w:lang w:eastAsia="en-US"/>
        </w:rPr>
        <w:t>U</w:t>
      </w:r>
      <w:r w:rsidR="00490012" w:rsidRPr="00D3449F">
        <w:rPr>
          <w:rFonts w:ascii="Arial" w:hAnsi="Arial" w:cs="Arial"/>
          <w:caps w:val="0"/>
          <w:lang w:eastAsia="en-US"/>
        </w:rPr>
        <w:t xml:space="preserve">nii </w:t>
      </w:r>
      <w:r w:rsidR="009A6865" w:rsidRPr="00D3449F">
        <w:rPr>
          <w:rFonts w:ascii="Arial" w:hAnsi="Arial" w:cs="Arial"/>
          <w:caps w:val="0"/>
          <w:lang w:eastAsia="en-US"/>
        </w:rPr>
        <w:t>E</w:t>
      </w:r>
      <w:r w:rsidR="00490012" w:rsidRPr="00D3449F">
        <w:rPr>
          <w:rFonts w:ascii="Arial" w:hAnsi="Arial" w:cs="Arial"/>
          <w:caps w:val="0"/>
          <w:lang w:eastAsia="en-US"/>
        </w:rPr>
        <w:t>uropejskiej pochodzących z Narodowego Funduszu Ochrony Środowiska i Gospodarki Wodnej w ramach programu priorytetowego nr 6.2 „Zeroemisyjny transport Zielony transport publiczny”. Wniosek o dofinansowanie jest na etapie weryfikacji.</w:t>
      </w:r>
    </w:p>
    <w:p w14:paraId="4C008607" w14:textId="7E12BF7A" w:rsidR="005E068A" w:rsidRPr="00D3449F" w:rsidRDefault="005E068A">
      <w:pPr>
        <w:pStyle w:val="glowny1"/>
        <w:numPr>
          <w:ilvl w:val="0"/>
          <w:numId w:val="126"/>
        </w:numPr>
        <w:tabs>
          <w:tab w:val="clear" w:pos="1440"/>
        </w:tabs>
        <w:autoSpaceDE w:val="0"/>
        <w:spacing w:before="0" w:after="0"/>
        <w:ind w:left="426" w:hanging="426"/>
        <w:rPr>
          <w:rFonts w:ascii="Arial" w:hAnsi="Arial" w:cs="Arial"/>
          <w:caps w:val="0"/>
          <w:lang w:eastAsia="en-US"/>
        </w:rPr>
      </w:pPr>
      <w:r w:rsidRPr="00D3449F">
        <w:rPr>
          <w:rFonts w:ascii="Arial" w:hAnsi="Arial" w:cs="Arial"/>
          <w:caps w:val="0"/>
          <w:lang w:eastAsia="en-US"/>
        </w:rPr>
        <w:t>Zamawiający informuje, że na podstawie art. 257 ustawy Pzp może unieważnić postępowanie o udzielenie niniejszego zamówienia, jeżeli środki publiczne, które zamawiający zamierzał przeznaczyć na sfinansowanie całości lub części zamówienia, nie zostały mu przyznane.</w:t>
      </w:r>
    </w:p>
    <w:p w14:paraId="59C7B717" w14:textId="77777777" w:rsidR="005E5CA0" w:rsidRPr="00D3449F" w:rsidRDefault="005E5CA0" w:rsidP="00DA66CF">
      <w:pPr>
        <w:widowControl/>
        <w:autoSpaceDE w:val="0"/>
        <w:ind w:left="426"/>
        <w:jc w:val="both"/>
        <w:rPr>
          <w:rFonts w:ascii="Arial" w:hAnsi="Arial" w:cs="Arial"/>
          <w:sz w:val="22"/>
          <w:szCs w:val="22"/>
        </w:rPr>
      </w:pPr>
    </w:p>
    <w:p w14:paraId="1FC531C7" w14:textId="77777777" w:rsidR="00DA66CF" w:rsidRPr="00D3449F" w:rsidRDefault="00DA66CF" w:rsidP="00DA66CF">
      <w:pPr>
        <w:widowControl/>
        <w:autoSpaceDE w:val="0"/>
        <w:ind w:left="426"/>
        <w:jc w:val="both"/>
        <w:rPr>
          <w:rFonts w:ascii="Arial" w:hAnsi="Arial" w:cs="Arial"/>
          <w:strike/>
          <w:sz w:val="22"/>
          <w:szCs w:val="22"/>
        </w:rPr>
      </w:pPr>
    </w:p>
    <w:p w14:paraId="35BC4E8C" w14:textId="77777777" w:rsidR="00665753" w:rsidRPr="00D3449F" w:rsidRDefault="00665753" w:rsidP="00DA66CF">
      <w:pPr>
        <w:widowControl/>
        <w:autoSpaceDE w:val="0"/>
        <w:ind w:left="426"/>
        <w:jc w:val="both"/>
        <w:rPr>
          <w:rFonts w:ascii="Arial" w:hAnsi="Arial" w:cs="Arial"/>
          <w:strike/>
          <w:sz w:val="22"/>
          <w:szCs w:val="22"/>
        </w:rPr>
      </w:pPr>
    </w:p>
    <w:p w14:paraId="617907CE" w14:textId="77777777" w:rsidR="00665753" w:rsidRPr="00D3449F" w:rsidRDefault="00665753" w:rsidP="00DA66CF">
      <w:pPr>
        <w:widowControl/>
        <w:autoSpaceDE w:val="0"/>
        <w:ind w:left="426"/>
        <w:jc w:val="both"/>
        <w:rPr>
          <w:rFonts w:ascii="Arial" w:hAnsi="Arial" w:cs="Arial"/>
          <w:strike/>
          <w:sz w:val="22"/>
          <w:szCs w:val="22"/>
        </w:rPr>
      </w:pPr>
    </w:p>
    <w:p w14:paraId="6B136DF7" w14:textId="77777777" w:rsidR="00DA66CF" w:rsidRPr="00D3449F" w:rsidRDefault="00DA66CF" w:rsidP="00DA66CF">
      <w:pPr>
        <w:widowControl/>
        <w:autoSpaceDE w:val="0"/>
        <w:rPr>
          <w:rFonts w:ascii="Arial" w:hAnsi="Arial" w:cs="Arial"/>
          <w:b/>
          <w:bCs/>
          <w:sz w:val="22"/>
          <w:szCs w:val="22"/>
        </w:rPr>
      </w:pPr>
      <w:r w:rsidRPr="00D3449F">
        <w:rPr>
          <w:rFonts w:ascii="Arial" w:hAnsi="Arial" w:cs="Arial"/>
          <w:b/>
          <w:bCs/>
          <w:sz w:val="22"/>
          <w:szCs w:val="22"/>
        </w:rPr>
        <w:t>Załączniki:</w:t>
      </w:r>
    </w:p>
    <w:p w14:paraId="636E924B" w14:textId="4EB43A3C" w:rsidR="00DA66CF" w:rsidRPr="00D3449F" w:rsidRDefault="00DA66CF">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t>Formularz Ofertowy wraz z załącznikami (załącznik nr 1</w:t>
      </w:r>
      <w:r w:rsidR="00490012" w:rsidRPr="00D3449F">
        <w:rPr>
          <w:rFonts w:ascii="Arial" w:hAnsi="Arial" w:cs="Arial"/>
          <w:sz w:val="22"/>
          <w:szCs w:val="22"/>
        </w:rPr>
        <w:t>,</w:t>
      </w:r>
      <w:r w:rsidR="0052651A" w:rsidRPr="00D3449F">
        <w:rPr>
          <w:rFonts w:ascii="Arial" w:hAnsi="Arial" w:cs="Arial"/>
          <w:sz w:val="22"/>
          <w:szCs w:val="22"/>
        </w:rPr>
        <w:t xml:space="preserve"> załącznik nr 2</w:t>
      </w:r>
      <w:r w:rsidR="00490012" w:rsidRPr="00D3449F">
        <w:rPr>
          <w:rFonts w:ascii="Arial" w:hAnsi="Arial" w:cs="Arial"/>
          <w:sz w:val="22"/>
          <w:szCs w:val="22"/>
        </w:rPr>
        <w:t xml:space="preserve"> i załącznik nr 3</w:t>
      </w:r>
      <w:r w:rsidRPr="00D3449F">
        <w:rPr>
          <w:rFonts w:ascii="Arial" w:hAnsi="Arial" w:cs="Arial"/>
          <w:sz w:val="22"/>
          <w:szCs w:val="22"/>
        </w:rPr>
        <w:t>).</w:t>
      </w:r>
    </w:p>
    <w:p w14:paraId="23EF20F0" w14:textId="77777777" w:rsidR="00DA66CF" w:rsidRPr="00D3449F" w:rsidRDefault="00DA66CF">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t>Wykaz wykonanych dostaw potwierdzający posiadanie przez Wykonawcę zdolności technicznej lub zawodowej.</w:t>
      </w:r>
    </w:p>
    <w:p w14:paraId="27CF5AED" w14:textId="77777777" w:rsidR="006A5463" w:rsidRPr="00D3449F" w:rsidRDefault="006A5463">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t xml:space="preserve">Oświadczenie dotyczące grupy kapitałowej. </w:t>
      </w:r>
    </w:p>
    <w:p w14:paraId="4D205EFD" w14:textId="1471429C" w:rsidR="00614A6B" w:rsidRPr="00D3449F" w:rsidRDefault="00614A6B">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t>Oświadczenie Wykonawcy o aktualności informacji zawartych w JEDZ</w:t>
      </w:r>
      <w:r w:rsidR="00971C29" w:rsidRPr="00D3449F">
        <w:rPr>
          <w:rFonts w:ascii="Arial" w:hAnsi="Arial" w:cs="Arial"/>
          <w:sz w:val="22"/>
          <w:szCs w:val="22"/>
        </w:rPr>
        <w:t>.</w:t>
      </w:r>
    </w:p>
    <w:p w14:paraId="58DFF15D" w14:textId="77777777" w:rsidR="004411F6" w:rsidRPr="00D3449F" w:rsidRDefault="004411F6">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t>Oświadczenie sankcyjne Wykonawcy/Podmiotu udostępniającego zasoby</w:t>
      </w:r>
      <w:r w:rsidR="007545B9" w:rsidRPr="00D3449F">
        <w:rPr>
          <w:rFonts w:ascii="Arial" w:hAnsi="Arial" w:cs="Arial"/>
          <w:sz w:val="22"/>
          <w:szCs w:val="22"/>
        </w:rPr>
        <w:t>.</w:t>
      </w:r>
    </w:p>
    <w:p w14:paraId="223B70A0" w14:textId="77777777" w:rsidR="00DA66CF" w:rsidRPr="00D3449F" w:rsidRDefault="00DA66CF">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t>Wzór umowy wraz z załącznikami.</w:t>
      </w:r>
    </w:p>
    <w:p w14:paraId="5D5C7CEB" w14:textId="4FE69495" w:rsidR="009B62C6" w:rsidRPr="00D3449F" w:rsidRDefault="009B62C6">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t>Standard wyposażenia pojazdów w urządzenia poboru opłat</w:t>
      </w:r>
      <w:r w:rsidR="00E90411" w:rsidRPr="00D3449F">
        <w:rPr>
          <w:rFonts w:ascii="Arial" w:hAnsi="Arial" w:cs="Arial"/>
          <w:sz w:val="22"/>
          <w:szCs w:val="22"/>
        </w:rPr>
        <w:t>.</w:t>
      </w:r>
    </w:p>
    <w:p w14:paraId="4031388F" w14:textId="77777777" w:rsidR="00FB239D" w:rsidRPr="00D3449F" w:rsidRDefault="00FB239D">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t>Zasady komfortu termicznego</w:t>
      </w:r>
      <w:r w:rsidR="007545B9" w:rsidRPr="00D3449F">
        <w:rPr>
          <w:rFonts w:ascii="Arial" w:hAnsi="Arial" w:cs="Arial"/>
          <w:sz w:val="22"/>
          <w:szCs w:val="22"/>
        </w:rPr>
        <w:t>.</w:t>
      </w:r>
    </w:p>
    <w:p w14:paraId="3B53A316" w14:textId="77777777" w:rsidR="00FB239D" w:rsidRPr="00D3449F" w:rsidRDefault="00FB239D">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lastRenderedPageBreak/>
        <w:t>Wymogi dotyczące Systemu Zliczania Pasażerów w pojazdach</w:t>
      </w:r>
      <w:r w:rsidR="007545B9" w:rsidRPr="00D3449F">
        <w:rPr>
          <w:rFonts w:ascii="Arial" w:hAnsi="Arial" w:cs="Arial"/>
          <w:sz w:val="22"/>
          <w:szCs w:val="22"/>
        </w:rPr>
        <w:t>.</w:t>
      </w:r>
    </w:p>
    <w:p w14:paraId="12A4545E" w14:textId="2F90D73E" w:rsidR="006C6044" w:rsidRPr="00D3449F" w:rsidRDefault="006C6044">
      <w:pPr>
        <w:widowControl/>
        <w:numPr>
          <w:ilvl w:val="0"/>
          <w:numId w:val="6"/>
        </w:numPr>
        <w:tabs>
          <w:tab w:val="clear" w:pos="1440"/>
        </w:tabs>
        <w:autoSpaceDE w:val="0"/>
        <w:ind w:left="426" w:hanging="426"/>
        <w:jc w:val="both"/>
        <w:rPr>
          <w:rFonts w:ascii="Arial" w:hAnsi="Arial" w:cs="Arial"/>
          <w:sz w:val="22"/>
          <w:szCs w:val="22"/>
        </w:rPr>
      </w:pPr>
      <w:r w:rsidRPr="00D3449F">
        <w:rPr>
          <w:rFonts w:ascii="Arial" w:hAnsi="Arial" w:cs="Arial"/>
          <w:sz w:val="22"/>
          <w:szCs w:val="22"/>
        </w:rPr>
        <w:t>Wzory treści oraz projekty graficzne informacji wyświetlanych na tablicach SIP</w:t>
      </w:r>
      <w:r w:rsidR="00FE1315" w:rsidRPr="00D3449F">
        <w:rPr>
          <w:rFonts w:ascii="Arial" w:hAnsi="Arial" w:cs="Arial"/>
          <w:sz w:val="22"/>
          <w:szCs w:val="22"/>
        </w:rPr>
        <w:t>.</w:t>
      </w:r>
    </w:p>
    <w:p w14:paraId="454557AA" w14:textId="77777777" w:rsidR="009B62C6" w:rsidRPr="00D3449F" w:rsidRDefault="009B62C6" w:rsidP="009B62C6">
      <w:pPr>
        <w:widowControl/>
        <w:autoSpaceDE w:val="0"/>
        <w:ind w:left="426"/>
        <w:jc w:val="both"/>
        <w:rPr>
          <w:rFonts w:ascii="Arial" w:hAnsi="Arial" w:cs="Arial"/>
          <w:sz w:val="22"/>
          <w:szCs w:val="22"/>
        </w:rPr>
      </w:pPr>
    </w:p>
    <w:p w14:paraId="1040F378" w14:textId="77777777" w:rsidR="00DA66CF" w:rsidRPr="00D3449F" w:rsidRDefault="00DA66CF" w:rsidP="00DA66CF">
      <w:pPr>
        <w:widowControl/>
        <w:autoSpaceDE w:val="0"/>
        <w:ind w:left="426"/>
        <w:jc w:val="both"/>
        <w:rPr>
          <w:rFonts w:ascii="Arial" w:hAnsi="Arial" w:cs="Arial"/>
          <w:sz w:val="22"/>
          <w:szCs w:val="22"/>
        </w:rPr>
      </w:pPr>
    </w:p>
    <w:p w14:paraId="26C90CD9" w14:textId="77777777" w:rsidR="00F5462B" w:rsidRPr="00D3449F" w:rsidRDefault="00F5462B" w:rsidP="00DA66CF">
      <w:pPr>
        <w:widowControl/>
        <w:autoSpaceDE w:val="0"/>
        <w:ind w:left="426"/>
        <w:jc w:val="both"/>
        <w:rPr>
          <w:rFonts w:ascii="Arial" w:hAnsi="Arial" w:cs="Arial"/>
          <w:sz w:val="22"/>
          <w:szCs w:val="22"/>
        </w:rPr>
      </w:pPr>
    </w:p>
    <w:p w14:paraId="09FEBAE6" w14:textId="77777777" w:rsidR="00F5462B" w:rsidRPr="00D3449F" w:rsidRDefault="00F5462B" w:rsidP="00DA66CF">
      <w:pPr>
        <w:widowControl/>
        <w:autoSpaceDE w:val="0"/>
        <w:ind w:left="426"/>
        <w:jc w:val="both"/>
        <w:rPr>
          <w:rFonts w:ascii="Arial" w:hAnsi="Arial" w:cs="Arial"/>
          <w:sz w:val="22"/>
          <w:szCs w:val="22"/>
        </w:rPr>
      </w:pPr>
    </w:p>
    <w:p w14:paraId="0C54C9C6" w14:textId="77777777" w:rsidR="00F5462B" w:rsidRPr="00D3449F" w:rsidRDefault="00F5462B" w:rsidP="00DA66CF">
      <w:pPr>
        <w:widowControl/>
        <w:autoSpaceDE w:val="0"/>
        <w:ind w:left="426"/>
        <w:jc w:val="both"/>
        <w:rPr>
          <w:rFonts w:ascii="Arial" w:hAnsi="Arial" w:cs="Arial"/>
          <w:sz w:val="22"/>
          <w:szCs w:val="22"/>
        </w:rPr>
      </w:pPr>
    </w:p>
    <w:p w14:paraId="4D111387" w14:textId="77777777" w:rsidR="0042011B" w:rsidRPr="00D3449F" w:rsidRDefault="0042011B" w:rsidP="00DA66CF">
      <w:pPr>
        <w:widowControl/>
        <w:autoSpaceDE w:val="0"/>
        <w:ind w:left="426"/>
        <w:jc w:val="both"/>
        <w:rPr>
          <w:rFonts w:ascii="Arial" w:hAnsi="Arial" w:cs="Arial"/>
          <w:sz w:val="22"/>
          <w:szCs w:val="22"/>
        </w:rPr>
      </w:pPr>
    </w:p>
    <w:p w14:paraId="27DF32B1" w14:textId="77777777" w:rsidR="0042011B" w:rsidRPr="00D3449F" w:rsidRDefault="0042011B" w:rsidP="00DA66CF">
      <w:pPr>
        <w:widowControl/>
        <w:autoSpaceDE w:val="0"/>
        <w:ind w:left="426"/>
        <w:jc w:val="both"/>
        <w:rPr>
          <w:rFonts w:ascii="Arial" w:hAnsi="Arial" w:cs="Arial"/>
          <w:sz w:val="22"/>
          <w:szCs w:val="22"/>
        </w:rPr>
      </w:pPr>
    </w:p>
    <w:p w14:paraId="321677CA" w14:textId="77777777" w:rsidR="0042011B" w:rsidRPr="00D3449F" w:rsidRDefault="0042011B" w:rsidP="00DA66CF">
      <w:pPr>
        <w:widowControl/>
        <w:autoSpaceDE w:val="0"/>
        <w:ind w:left="426"/>
        <w:jc w:val="both"/>
        <w:rPr>
          <w:rFonts w:ascii="Arial" w:hAnsi="Arial" w:cs="Arial"/>
          <w:sz w:val="22"/>
          <w:szCs w:val="22"/>
        </w:rPr>
      </w:pPr>
    </w:p>
    <w:p w14:paraId="1184DDA4" w14:textId="77777777" w:rsidR="0042011B" w:rsidRPr="00D3449F" w:rsidRDefault="0042011B" w:rsidP="00DA66CF">
      <w:pPr>
        <w:widowControl/>
        <w:autoSpaceDE w:val="0"/>
        <w:ind w:left="426"/>
        <w:jc w:val="both"/>
        <w:rPr>
          <w:rFonts w:ascii="Arial" w:hAnsi="Arial" w:cs="Arial"/>
          <w:sz w:val="22"/>
          <w:szCs w:val="22"/>
        </w:rPr>
      </w:pPr>
    </w:p>
    <w:p w14:paraId="3F6F8ECA" w14:textId="77777777" w:rsidR="0042011B" w:rsidRPr="00D3449F" w:rsidRDefault="0042011B" w:rsidP="00DA66CF">
      <w:pPr>
        <w:widowControl/>
        <w:autoSpaceDE w:val="0"/>
        <w:ind w:left="426"/>
        <w:jc w:val="both"/>
        <w:rPr>
          <w:rFonts w:ascii="Arial" w:hAnsi="Arial" w:cs="Arial"/>
          <w:sz w:val="22"/>
          <w:szCs w:val="22"/>
        </w:rPr>
      </w:pPr>
    </w:p>
    <w:p w14:paraId="79B280D0" w14:textId="77777777" w:rsidR="0042011B" w:rsidRPr="00D3449F" w:rsidRDefault="0042011B" w:rsidP="00DA66CF">
      <w:pPr>
        <w:widowControl/>
        <w:autoSpaceDE w:val="0"/>
        <w:ind w:left="426"/>
        <w:jc w:val="both"/>
        <w:rPr>
          <w:rFonts w:ascii="Arial" w:hAnsi="Arial" w:cs="Arial"/>
          <w:sz w:val="22"/>
          <w:szCs w:val="22"/>
        </w:rPr>
      </w:pPr>
    </w:p>
    <w:p w14:paraId="5AEB763B" w14:textId="77777777" w:rsidR="0042011B" w:rsidRPr="00D3449F" w:rsidRDefault="0042011B" w:rsidP="00DA66CF">
      <w:pPr>
        <w:widowControl/>
        <w:autoSpaceDE w:val="0"/>
        <w:ind w:left="426"/>
        <w:jc w:val="both"/>
        <w:rPr>
          <w:rFonts w:ascii="Arial" w:hAnsi="Arial" w:cs="Arial"/>
          <w:sz w:val="22"/>
          <w:szCs w:val="22"/>
        </w:rPr>
      </w:pPr>
    </w:p>
    <w:p w14:paraId="6D0B644C" w14:textId="77777777" w:rsidR="0042011B" w:rsidRPr="00D3449F" w:rsidRDefault="0042011B" w:rsidP="00DA66CF">
      <w:pPr>
        <w:widowControl/>
        <w:autoSpaceDE w:val="0"/>
        <w:ind w:left="426"/>
        <w:jc w:val="both"/>
        <w:rPr>
          <w:rFonts w:ascii="Arial" w:hAnsi="Arial" w:cs="Arial"/>
          <w:sz w:val="22"/>
          <w:szCs w:val="22"/>
        </w:rPr>
      </w:pPr>
    </w:p>
    <w:p w14:paraId="336E6485" w14:textId="77777777" w:rsidR="0042011B" w:rsidRPr="00D3449F" w:rsidRDefault="0042011B" w:rsidP="00DA66CF">
      <w:pPr>
        <w:widowControl/>
        <w:autoSpaceDE w:val="0"/>
        <w:ind w:left="426"/>
        <w:jc w:val="both"/>
        <w:rPr>
          <w:rFonts w:ascii="Arial" w:hAnsi="Arial" w:cs="Arial"/>
          <w:sz w:val="22"/>
          <w:szCs w:val="22"/>
        </w:rPr>
      </w:pPr>
    </w:p>
    <w:p w14:paraId="52488F66" w14:textId="77777777" w:rsidR="0042011B" w:rsidRPr="00D3449F" w:rsidRDefault="0042011B" w:rsidP="00DA66CF">
      <w:pPr>
        <w:widowControl/>
        <w:autoSpaceDE w:val="0"/>
        <w:ind w:left="426"/>
        <w:jc w:val="both"/>
        <w:rPr>
          <w:rFonts w:ascii="Arial" w:hAnsi="Arial" w:cs="Arial"/>
          <w:sz w:val="22"/>
          <w:szCs w:val="22"/>
        </w:rPr>
      </w:pPr>
    </w:p>
    <w:p w14:paraId="01070C76" w14:textId="77777777" w:rsidR="0042011B" w:rsidRPr="00D3449F" w:rsidRDefault="0042011B" w:rsidP="00DA66CF">
      <w:pPr>
        <w:widowControl/>
        <w:autoSpaceDE w:val="0"/>
        <w:ind w:left="426"/>
        <w:jc w:val="both"/>
        <w:rPr>
          <w:rFonts w:ascii="Arial" w:hAnsi="Arial" w:cs="Arial"/>
          <w:sz w:val="22"/>
          <w:szCs w:val="22"/>
        </w:rPr>
      </w:pPr>
    </w:p>
    <w:p w14:paraId="6B7645C6" w14:textId="77777777" w:rsidR="0042011B" w:rsidRPr="00D3449F" w:rsidRDefault="0042011B" w:rsidP="00DA66CF">
      <w:pPr>
        <w:widowControl/>
        <w:autoSpaceDE w:val="0"/>
        <w:ind w:left="426"/>
        <w:jc w:val="both"/>
        <w:rPr>
          <w:rFonts w:ascii="Arial" w:hAnsi="Arial" w:cs="Arial"/>
          <w:sz w:val="22"/>
          <w:szCs w:val="22"/>
        </w:rPr>
      </w:pPr>
    </w:p>
    <w:p w14:paraId="76FAC240" w14:textId="77777777" w:rsidR="0042011B" w:rsidRPr="00D3449F" w:rsidRDefault="0042011B" w:rsidP="00DA66CF">
      <w:pPr>
        <w:widowControl/>
        <w:autoSpaceDE w:val="0"/>
        <w:ind w:left="426"/>
        <w:jc w:val="both"/>
        <w:rPr>
          <w:rFonts w:ascii="Arial" w:hAnsi="Arial" w:cs="Arial"/>
          <w:sz w:val="22"/>
          <w:szCs w:val="22"/>
        </w:rPr>
      </w:pPr>
    </w:p>
    <w:p w14:paraId="17663A7A" w14:textId="77777777" w:rsidR="0042011B" w:rsidRPr="00D3449F" w:rsidRDefault="0042011B" w:rsidP="00DA66CF">
      <w:pPr>
        <w:widowControl/>
        <w:autoSpaceDE w:val="0"/>
        <w:ind w:left="426"/>
        <w:jc w:val="both"/>
        <w:rPr>
          <w:rFonts w:ascii="Arial" w:hAnsi="Arial" w:cs="Arial"/>
          <w:sz w:val="22"/>
          <w:szCs w:val="22"/>
        </w:rPr>
      </w:pPr>
    </w:p>
    <w:p w14:paraId="30EE8CCD" w14:textId="77777777" w:rsidR="0042011B" w:rsidRPr="00D3449F" w:rsidRDefault="0042011B" w:rsidP="00DA66CF">
      <w:pPr>
        <w:widowControl/>
        <w:autoSpaceDE w:val="0"/>
        <w:ind w:left="426"/>
        <w:jc w:val="both"/>
        <w:rPr>
          <w:rFonts w:ascii="Arial" w:hAnsi="Arial" w:cs="Arial"/>
          <w:sz w:val="22"/>
          <w:szCs w:val="22"/>
        </w:rPr>
      </w:pPr>
    </w:p>
    <w:p w14:paraId="6F071BCF" w14:textId="77777777" w:rsidR="0042011B" w:rsidRPr="00D3449F" w:rsidRDefault="0042011B" w:rsidP="00DA66CF">
      <w:pPr>
        <w:widowControl/>
        <w:autoSpaceDE w:val="0"/>
        <w:ind w:left="426"/>
        <w:jc w:val="both"/>
        <w:rPr>
          <w:rFonts w:ascii="Arial" w:hAnsi="Arial" w:cs="Arial"/>
          <w:sz w:val="22"/>
          <w:szCs w:val="22"/>
        </w:rPr>
      </w:pPr>
    </w:p>
    <w:p w14:paraId="1558B531" w14:textId="77777777" w:rsidR="00665753" w:rsidRPr="00D3449F" w:rsidRDefault="00665753" w:rsidP="00DA66CF">
      <w:pPr>
        <w:widowControl/>
        <w:autoSpaceDE w:val="0"/>
        <w:ind w:left="426"/>
        <w:jc w:val="both"/>
        <w:rPr>
          <w:rFonts w:ascii="Arial" w:hAnsi="Arial" w:cs="Arial"/>
          <w:sz w:val="22"/>
          <w:szCs w:val="22"/>
        </w:rPr>
      </w:pPr>
    </w:p>
    <w:p w14:paraId="370C08AC" w14:textId="77777777" w:rsidR="00665753" w:rsidRPr="00D3449F" w:rsidRDefault="00665753" w:rsidP="00DA66CF">
      <w:pPr>
        <w:widowControl/>
        <w:autoSpaceDE w:val="0"/>
        <w:ind w:left="426"/>
        <w:jc w:val="both"/>
        <w:rPr>
          <w:rFonts w:ascii="Arial" w:hAnsi="Arial" w:cs="Arial"/>
          <w:sz w:val="22"/>
          <w:szCs w:val="22"/>
        </w:rPr>
      </w:pPr>
    </w:p>
    <w:p w14:paraId="4469FEC6" w14:textId="77777777" w:rsidR="00665753" w:rsidRPr="00D3449F" w:rsidRDefault="00665753" w:rsidP="00DA66CF">
      <w:pPr>
        <w:widowControl/>
        <w:autoSpaceDE w:val="0"/>
        <w:ind w:left="426"/>
        <w:jc w:val="both"/>
        <w:rPr>
          <w:rFonts w:ascii="Arial" w:hAnsi="Arial" w:cs="Arial"/>
          <w:sz w:val="22"/>
          <w:szCs w:val="22"/>
        </w:rPr>
      </w:pPr>
    </w:p>
    <w:p w14:paraId="4557FC60" w14:textId="77777777" w:rsidR="00665753" w:rsidRPr="00D3449F" w:rsidRDefault="00665753" w:rsidP="00DA66CF">
      <w:pPr>
        <w:widowControl/>
        <w:autoSpaceDE w:val="0"/>
        <w:ind w:left="426"/>
        <w:jc w:val="both"/>
        <w:rPr>
          <w:rFonts w:ascii="Arial" w:hAnsi="Arial" w:cs="Arial"/>
          <w:sz w:val="22"/>
          <w:szCs w:val="22"/>
        </w:rPr>
      </w:pPr>
    </w:p>
    <w:p w14:paraId="673BC700" w14:textId="77777777" w:rsidR="00665753" w:rsidRPr="00D3449F" w:rsidRDefault="00665753" w:rsidP="00DA66CF">
      <w:pPr>
        <w:widowControl/>
        <w:autoSpaceDE w:val="0"/>
        <w:ind w:left="426"/>
        <w:jc w:val="both"/>
        <w:rPr>
          <w:rFonts w:ascii="Arial" w:hAnsi="Arial" w:cs="Arial"/>
          <w:sz w:val="22"/>
          <w:szCs w:val="22"/>
        </w:rPr>
      </w:pPr>
    </w:p>
    <w:p w14:paraId="017A8BAD" w14:textId="77777777" w:rsidR="00665753" w:rsidRPr="00D3449F" w:rsidRDefault="00665753" w:rsidP="00DA66CF">
      <w:pPr>
        <w:widowControl/>
        <w:autoSpaceDE w:val="0"/>
        <w:ind w:left="426"/>
        <w:jc w:val="both"/>
        <w:rPr>
          <w:rFonts w:ascii="Arial" w:hAnsi="Arial" w:cs="Arial"/>
          <w:sz w:val="22"/>
          <w:szCs w:val="22"/>
        </w:rPr>
      </w:pPr>
    </w:p>
    <w:p w14:paraId="0A7287EF" w14:textId="77777777" w:rsidR="00665753" w:rsidRPr="00D3449F" w:rsidRDefault="00665753" w:rsidP="00DA66CF">
      <w:pPr>
        <w:widowControl/>
        <w:autoSpaceDE w:val="0"/>
        <w:ind w:left="426"/>
        <w:jc w:val="both"/>
        <w:rPr>
          <w:rFonts w:ascii="Arial" w:hAnsi="Arial" w:cs="Arial"/>
          <w:sz w:val="22"/>
          <w:szCs w:val="22"/>
        </w:rPr>
      </w:pPr>
    </w:p>
    <w:p w14:paraId="2920F792" w14:textId="77777777" w:rsidR="00665753" w:rsidRPr="00D3449F" w:rsidRDefault="00665753" w:rsidP="00DA66CF">
      <w:pPr>
        <w:widowControl/>
        <w:autoSpaceDE w:val="0"/>
        <w:ind w:left="426"/>
        <w:jc w:val="both"/>
        <w:rPr>
          <w:rFonts w:ascii="Arial" w:hAnsi="Arial" w:cs="Arial"/>
          <w:sz w:val="22"/>
          <w:szCs w:val="22"/>
        </w:rPr>
      </w:pPr>
    </w:p>
    <w:p w14:paraId="0532921E" w14:textId="77777777" w:rsidR="00665753" w:rsidRPr="00D3449F" w:rsidRDefault="00665753" w:rsidP="00DA66CF">
      <w:pPr>
        <w:widowControl/>
        <w:autoSpaceDE w:val="0"/>
        <w:ind w:left="426"/>
        <w:jc w:val="both"/>
        <w:rPr>
          <w:rFonts w:ascii="Arial" w:hAnsi="Arial" w:cs="Arial"/>
          <w:sz w:val="22"/>
          <w:szCs w:val="22"/>
        </w:rPr>
      </w:pPr>
    </w:p>
    <w:p w14:paraId="5617029D" w14:textId="77777777" w:rsidR="00665753" w:rsidRPr="00D3449F" w:rsidRDefault="00665753" w:rsidP="00DA66CF">
      <w:pPr>
        <w:widowControl/>
        <w:autoSpaceDE w:val="0"/>
        <w:ind w:left="426"/>
        <w:jc w:val="both"/>
        <w:rPr>
          <w:rFonts w:ascii="Arial" w:hAnsi="Arial" w:cs="Arial"/>
          <w:sz w:val="22"/>
          <w:szCs w:val="22"/>
        </w:rPr>
      </w:pPr>
    </w:p>
    <w:p w14:paraId="7440749D" w14:textId="77777777" w:rsidR="00665753" w:rsidRPr="00D3449F" w:rsidRDefault="00665753" w:rsidP="00DA66CF">
      <w:pPr>
        <w:widowControl/>
        <w:autoSpaceDE w:val="0"/>
        <w:ind w:left="426"/>
        <w:jc w:val="both"/>
        <w:rPr>
          <w:rFonts w:ascii="Arial" w:hAnsi="Arial" w:cs="Arial"/>
          <w:sz w:val="22"/>
          <w:szCs w:val="22"/>
        </w:rPr>
      </w:pPr>
    </w:p>
    <w:p w14:paraId="4B819675" w14:textId="77777777" w:rsidR="00665753" w:rsidRPr="00D3449F" w:rsidRDefault="00665753" w:rsidP="00DA66CF">
      <w:pPr>
        <w:widowControl/>
        <w:autoSpaceDE w:val="0"/>
        <w:ind w:left="426"/>
        <w:jc w:val="both"/>
        <w:rPr>
          <w:rFonts w:ascii="Arial" w:hAnsi="Arial" w:cs="Arial"/>
          <w:sz w:val="22"/>
          <w:szCs w:val="22"/>
        </w:rPr>
      </w:pPr>
    </w:p>
    <w:p w14:paraId="58CFE33F" w14:textId="77777777" w:rsidR="00665753" w:rsidRPr="00D3449F" w:rsidRDefault="00665753" w:rsidP="00DA66CF">
      <w:pPr>
        <w:widowControl/>
        <w:autoSpaceDE w:val="0"/>
        <w:ind w:left="426"/>
        <w:jc w:val="both"/>
        <w:rPr>
          <w:rFonts w:ascii="Arial" w:hAnsi="Arial" w:cs="Arial"/>
          <w:sz w:val="22"/>
          <w:szCs w:val="22"/>
        </w:rPr>
      </w:pPr>
    </w:p>
    <w:p w14:paraId="5854FCF8" w14:textId="77777777" w:rsidR="00665753" w:rsidRPr="00D3449F" w:rsidRDefault="00665753" w:rsidP="00DA66CF">
      <w:pPr>
        <w:widowControl/>
        <w:autoSpaceDE w:val="0"/>
        <w:ind w:left="426"/>
        <w:jc w:val="both"/>
        <w:rPr>
          <w:rFonts w:ascii="Arial" w:hAnsi="Arial" w:cs="Arial"/>
          <w:sz w:val="22"/>
          <w:szCs w:val="22"/>
        </w:rPr>
      </w:pPr>
    </w:p>
    <w:p w14:paraId="05ECB17E" w14:textId="77777777" w:rsidR="00665753" w:rsidRPr="00D3449F" w:rsidRDefault="00665753" w:rsidP="00DA66CF">
      <w:pPr>
        <w:widowControl/>
        <w:autoSpaceDE w:val="0"/>
        <w:ind w:left="426"/>
        <w:jc w:val="both"/>
        <w:rPr>
          <w:rFonts w:ascii="Arial" w:hAnsi="Arial" w:cs="Arial"/>
          <w:sz w:val="22"/>
          <w:szCs w:val="22"/>
        </w:rPr>
      </w:pPr>
    </w:p>
    <w:p w14:paraId="183A798E" w14:textId="77777777" w:rsidR="00665753" w:rsidRPr="00D3449F" w:rsidRDefault="00665753" w:rsidP="00DA66CF">
      <w:pPr>
        <w:widowControl/>
        <w:autoSpaceDE w:val="0"/>
        <w:ind w:left="426"/>
        <w:jc w:val="both"/>
        <w:rPr>
          <w:rFonts w:ascii="Arial" w:hAnsi="Arial" w:cs="Arial"/>
          <w:sz w:val="22"/>
          <w:szCs w:val="22"/>
        </w:rPr>
      </w:pPr>
    </w:p>
    <w:p w14:paraId="7E6DD35D" w14:textId="77777777" w:rsidR="00665753" w:rsidRPr="00D3449F" w:rsidRDefault="00665753" w:rsidP="00DA66CF">
      <w:pPr>
        <w:widowControl/>
        <w:autoSpaceDE w:val="0"/>
        <w:ind w:left="426"/>
        <w:jc w:val="both"/>
        <w:rPr>
          <w:rFonts w:ascii="Arial" w:hAnsi="Arial" w:cs="Arial"/>
          <w:sz w:val="22"/>
          <w:szCs w:val="22"/>
        </w:rPr>
      </w:pPr>
    </w:p>
    <w:p w14:paraId="37B9ADA1" w14:textId="77777777" w:rsidR="00665753" w:rsidRPr="00D3449F" w:rsidRDefault="00665753" w:rsidP="00DA66CF">
      <w:pPr>
        <w:widowControl/>
        <w:autoSpaceDE w:val="0"/>
        <w:ind w:left="426"/>
        <w:jc w:val="both"/>
        <w:rPr>
          <w:rFonts w:ascii="Arial" w:hAnsi="Arial" w:cs="Arial"/>
          <w:sz w:val="22"/>
          <w:szCs w:val="22"/>
        </w:rPr>
      </w:pPr>
    </w:p>
    <w:p w14:paraId="5B12471D" w14:textId="77777777" w:rsidR="00665753" w:rsidRPr="00D3449F" w:rsidRDefault="00665753" w:rsidP="00DA66CF">
      <w:pPr>
        <w:widowControl/>
        <w:autoSpaceDE w:val="0"/>
        <w:ind w:left="426"/>
        <w:jc w:val="both"/>
        <w:rPr>
          <w:rFonts w:ascii="Arial" w:hAnsi="Arial" w:cs="Arial"/>
          <w:sz w:val="22"/>
          <w:szCs w:val="22"/>
        </w:rPr>
      </w:pPr>
    </w:p>
    <w:p w14:paraId="75BF06BA" w14:textId="77777777" w:rsidR="00665753" w:rsidRPr="00D3449F" w:rsidRDefault="00665753" w:rsidP="00DA66CF">
      <w:pPr>
        <w:widowControl/>
        <w:autoSpaceDE w:val="0"/>
        <w:ind w:left="426"/>
        <w:jc w:val="both"/>
        <w:rPr>
          <w:rFonts w:ascii="Arial" w:hAnsi="Arial" w:cs="Arial"/>
          <w:sz w:val="22"/>
          <w:szCs w:val="22"/>
        </w:rPr>
      </w:pPr>
    </w:p>
    <w:p w14:paraId="7C50F03A" w14:textId="77777777" w:rsidR="00665753" w:rsidRPr="00D3449F" w:rsidRDefault="00665753" w:rsidP="00DA66CF">
      <w:pPr>
        <w:widowControl/>
        <w:autoSpaceDE w:val="0"/>
        <w:ind w:left="426"/>
        <w:jc w:val="both"/>
        <w:rPr>
          <w:rFonts w:ascii="Arial" w:hAnsi="Arial" w:cs="Arial"/>
          <w:sz w:val="22"/>
          <w:szCs w:val="22"/>
        </w:rPr>
      </w:pPr>
    </w:p>
    <w:p w14:paraId="142F4C75" w14:textId="77777777" w:rsidR="00665753" w:rsidRPr="00D3449F" w:rsidRDefault="00665753" w:rsidP="00DA66CF">
      <w:pPr>
        <w:widowControl/>
        <w:autoSpaceDE w:val="0"/>
        <w:ind w:left="426"/>
        <w:jc w:val="both"/>
        <w:rPr>
          <w:rFonts w:ascii="Arial" w:hAnsi="Arial" w:cs="Arial"/>
          <w:sz w:val="22"/>
          <w:szCs w:val="22"/>
        </w:rPr>
      </w:pPr>
    </w:p>
    <w:p w14:paraId="6AC12342" w14:textId="77777777" w:rsidR="00665753" w:rsidRPr="00D3449F" w:rsidRDefault="00665753" w:rsidP="00DA66CF">
      <w:pPr>
        <w:widowControl/>
        <w:autoSpaceDE w:val="0"/>
        <w:ind w:left="426"/>
        <w:jc w:val="both"/>
        <w:rPr>
          <w:rFonts w:ascii="Arial" w:hAnsi="Arial" w:cs="Arial"/>
          <w:sz w:val="22"/>
          <w:szCs w:val="22"/>
        </w:rPr>
      </w:pPr>
    </w:p>
    <w:p w14:paraId="10EB814E" w14:textId="77777777" w:rsidR="0042011B" w:rsidRPr="00D3449F" w:rsidRDefault="0042011B" w:rsidP="00DA66CF">
      <w:pPr>
        <w:widowControl/>
        <w:autoSpaceDE w:val="0"/>
        <w:ind w:left="426"/>
        <w:jc w:val="both"/>
        <w:rPr>
          <w:rFonts w:ascii="Arial" w:hAnsi="Arial" w:cs="Arial"/>
          <w:sz w:val="22"/>
          <w:szCs w:val="22"/>
        </w:rPr>
      </w:pPr>
    </w:p>
    <w:p w14:paraId="7BB09143" w14:textId="77777777" w:rsidR="0042011B" w:rsidRPr="00D3449F" w:rsidRDefault="0042011B" w:rsidP="00DA66CF">
      <w:pPr>
        <w:widowControl/>
        <w:autoSpaceDE w:val="0"/>
        <w:ind w:left="426"/>
        <w:jc w:val="both"/>
        <w:rPr>
          <w:rFonts w:ascii="Arial" w:hAnsi="Arial" w:cs="Arial"/>
          <w:sz w:val="22"/>
          <w:szCs w:val="22"/>
        </w:rPr>
      </w:pPr>
    </w:p>
    <w:p w14:paraId="029784AF" w14:textId="77777777" w:rsidR="0042011B" w:rsidRPr="00D3449F" w:rsidRDefault="0042011B" w:rsidP="00DA66CF">
      <w:pPr>
        <w:widowControl/>
        <w:autoSpaceDE w:val="0"/>
        <w:ind w:left="426"/>
        <w:jc w:val="both"/>
        <w:rPr>
          <w:rFonts w:ascii="Arial" w:hAnsi="Arial" w:cs="Arial"/>
          <w:sz w:val="22"/>
          <w:szCs w:val="22"/>
        </w:rPr>
      </w:pPr>
    </w:p>
    <w:p w14:paraId="1E83FBA7" w14:textId="77777777" w:rsidR="0042011B" w:rsidRPr="00D3449F" w:rsidRDefault="0042011B" w:rsidP="00DA66CF">
      <w:pPr>
        <w:widowControl/>
        <w:autoSpaceDE w:val="0"/>
        <w:ind w:left="426"/>
        <w:jc w:val="both"/>
        <w:rPr>
          <w:rFonts w:ascii="Arial" w:hAnsi="Arial" w:cs="Arial"/>
          <w:sz w:val="22"/>
          <w:szCs w:val="22"/>
        </w:rPr>
      </w:pPr>
    </w:p>
    <w:p w14:paraId="3E964C04" w14:textId="77777777" w:rsidR="0042011B" w:rsidRPr="00D3449F" w:rsidRDefault="0042011B" w:rsidP="00DA66CF">
      <w:pPr>
        <w:widowControl/>
        <w:autoSpaceDE w:val="0"/>
        <w:ind w:left="426"/>
        <w:jc w:val="both"/>
        <w:rPr>
          <w:rFonts w:ascii="Arial" w:hAnsi="Arial" w:cs="Arial"/>
          <w:sz w:val="22"/>
          <w:szCs w:val="22"/>
        </w:rPr>
      </w:pPr>
    </w:p>
    <w:p w14:paraId="3B2AAD6E" w14:textId="77777777" w:rsidR="0042011B" w:rsidRPr="00D3449F" w:rsidRDefault="0042011B" w:rsidP="00DA66CF">
      <w:pPr>
        <w:widowControl/>
        <w:autoSpaceDE w:val="0"/>
        <w:ind w:left="426"/>
        <w:jc w:val="both"/>
        <w:rPr>
          <w:rFonts w:ascii="Arial" w:hAnsi="Arial" w:cs="Arial"/>
          <w:sz w:val="22"/>
          <w:szCs w:val="22"/>
        </w:rPr>
      </w:pPr>
    </w:p>
    <w:p w14:paraId="56143E05" w14:textId="77777777" w:rsidR="0042011B" w:rsidRPr="00D3449F" w:rsidRDefault="0042011B" w:rsidP="00DA66CF">
      <w:pPr>
        <w:widowControl/>
        <w:autoSpaceDE w:val="0"/>
        <w:ind w:left="426"/>
        <w:jc w:val="both"/>
        <w:rPr>
          <w:rFonts w:ascii="Arial" w:hAnsi="Arial" w:cs="Arial"/>
          <w:sz w:val="22"/>
          <w:szCs w:val="22"/>
        </w:rPr>
      </w:pPr>
    </w:p>
    <w:p w14:paraId="3C57CEA3" w14:textId="77777777" w:rsidR="0042011B" w:rsidRPr="00D3449F" w:rsidRDefault="0042011B" w:rsidP="00DA66CF">
      <w:pPr>
        <w:widowControl/>
        <w:autoSpaceDE w:val="0"/>
        <w:ind w:left="426"/>
        <w:jc w:val="both"/>
        <w:rPr>
          <w:rFonts w:ascii="Arial" w:hAnsi="Arial" w:cs="Arial"/>
          <w:sz w:val="22"/>
          <w:szCs w:val="22"/>
        </w:rPr>
      </w:pPr>
    </w:p>
    <w:p w14:paraId="6D147538" w14:textId="77777777" w:rsidR="00D41AA7" w:rsidRPr="00D3449F" w:rsidRDefault="00D41AA7">
      <w:pPr>
        <w:pStyle w:val="Tekstdymka"/>
        <w:jc w:val="right"/>
        <w:rPr>
          <w:rFonts w:ascii="Arial" w:hAnsi="Arial" w:cs="Arial"/>
          <w:sz w:val="22"/>
          <w:szCs w:val="22"/>
        </w:rPr>
      </w:pPr>
      <w:r w:rsidRPr="00D3449F">
        <w:rPr>
          <w:rFonts w:ascii="Arial" w:hAnsi="Arial" w:cs="Arial"/>
          <w:b/>
          <w:i/>
          <w:sz w:val="22"/>
          <w:szCs w:val="22"/>
          <w:lang w:val="pl-PL"/>
        </w:rPr>
        <w:t>Z</w:t>
      </w:r>
      <w:r w:rsidRPr="00D3449F">
        <w:rPr>
          <w:rFonts w:ascii="Arial" w:hAnsi="Arial" w:cs="Arial"/>
          <w:b/>
          <w:i/>
          <w:sz w:val="22"/>
          <w:szCs w:val="22"/>
        </w:rPr>
        <w:t xml:space="preserve">ałącznik nr 1 do </w:t>
      </w:r>
      <w:r w:rsidR="00A06E91" w:rsidRPr="00D3449F">
        <w:rPr>
          <w:rFonts w:ascii="Arial" w:hAnsi="Arial" w:cs="Arial"/>
          <w:b/>
          <w:i/>
          <w:sz w:val="22"/>
          <w:szCs w:val="22"/>
        </w:rPr>
        <w:t>SWZ</w:t>
      </w:r>
    </w:p>
    <w:p w14:paraId="4D14DCDE" w14:textId="390AB62A" w:rsidR="00D41AA7" w:rsidRPr="00D3449F" w:rsidRDefault="00D41AA7">
      <w:pPr>
        <w:spacing w:before="120" w:after="120"/>
        <w:jc w:val="center"/>
        <w:rPr>
          <w:rFonts w:ascii="Arial" w:hAnsi="Arial" w:cs="Arial"/>
          <w:b/>
          <w:sz w:val="22"/>
          <w:szCs w:val="22"/>
        </w:rPr>
      </w:pPr>
      <w:r w:rsidRPr="00D3449F">
        <w:rPr>
          <w:rFonts w:ascii="Arial" w:hAnsi="Arial" w:cs="Arial"/>
          <w:b/>
          <w:sz w:val="22"/>
          <w:szCs w:val="22"/>
        </w:rPr>
        <w:t>FORMULARZ OFERTOWY</w:t>
      </w:r>
    </w:p>
    <w:p w14:paraId="3469FC8D" w14:textId="77777777" w:rsidR="00D41AA7" w:rsidRPr="00D3449F" w:rsidRDefault="00D41AA7">
      <w:pPr>
        <w:jc w:val="both"/>
        <w:rPr>
          <w:rFonts w:ascii="Arial" w:hAnsi="Arial" w:cs="Arial"/>
          <w:sz w:val="22"/>
          <w:szCs w:val="22"/>
        </w:rPr>
      </w:pPr>
      <w:r w:rsidRPr="00D3449F">
        <w:rPr>
          <w:rFonts w:ascii="Arial" w:hAnsi="Arial" w:cs="Arial"/>
          <w:sz w:val="22"/>
          <w:szCs w:val="22"/>
        </w:rPr>
        <w:t>Nazwa Wykonawcy / Lidera Wykonawcy*:</w:t>
      </w:r>
    </w:p>
    <w:p w14:paraId="610A8723" w14:textId="77777777" w:rsidR="00D41AA7" w:rsidRPr="00D3449F" w:rsidRDefault="00D41AA7">
      <w:pPr>
        <w:pStyle w:val="Tekstpodstawowy21"/>
        <w:spacing w:after="100"/>
        <w:rPr>
          <w:rFonts w:ascii="Arial" w:hAnsi="Arial" w:cs="Arial"/>
          <w:sz w:val="22"/>
          <w:szCs w:val="22"/>
        </w:rPr>
      </w:pPr>
      <w:r w:rsidRPr="00D3449F">
        <w:rPr>
          <w:rFonts w:ascii="Arial" w:hAnsi="Arial" w:cs="Arial"/>
          <w:sz w:val="22"/>
          <w:szCs w:val="22"/>
        </w:rPr>
        <w:t>*niepotrzebne skreślić</w:t>
      </w:r>
    </w:p>
    <w:p w14:paraId="6BEF225A" w14:textId="77777777" w:rsidR="00D41AA7" w:rsidRPr="00D3449F" w:rsidRDefault="00D41AA7">
      <w:pPr>
        <w:jc w:val="both"/>
        <w:rPr>
          <w:rFonts w:ascii="Arial" w:hAnsi="Arial" w:cs="Arial"/>
          <w:sz w:val="22"/>
          <w:szCs w:val="22"/>
        </w:rPr>
      </w:pPr>
      <w:r w:rsidRPr="00D3449F">
        <w:rPr>
          <w:rFonts w:ascii="Arial" w:hAnsi="Arial" w:cs="Arial"/>
          <w:sz w:val="22"/>
          <w:szCs w:val="22"/>
        </w:rPr>
        <w:t>....................................................................................................................................................</w:t>
      </w:r>
    </w:p>
    <w:p w14:paraId="5005D254" w14:textId="77777777" w:rsidR="00D41AA7" w:rsidRPr="00D3449F" w:rsidRDefault="00D41AA7">
      <w:pPr>
        <w:jc w:val="both"/>
        <w:rPr>
          <w:rFonts w:ascii="Arial" w:hAnsi="Arial" w:cs="Arial"/>
          <w:sz w:val="22"/>
          <w:szCs w:val="22"/>
        </w:rPr>
      </w:pPr>
    </w:p>
    <w:p w14:paraId="06EA99E0" w14:textId="4E81B0CE" w:rsidR="00D41AA7" w:rsidRPr="00D3449F" w:rsidRDefault="00D41AA7">
      <w:pPr>
        <w:jc w:val="both"/>
        <w:rPr>
          <w:rFonts w:ascii="Arial" w:hAnsi="Arial" w:cs="Arial"/>
          <w:sz w:val="22"/>
          <w:szCs w:val="22"/>
        </w:rPr>
      </w:pPr>
      <w:r w:rsidRPr="00D3449F">
        <w:rPr>
          <w:rFonts w:ascii="Arial" w:hAnsi="Arial" w:cs="Arial"/>
          <w:sz w:val="22"/>
          <w:szCs w:val="22"/>
        </w:rPr>
        <w:t xml:space="preserve">Adres: </w:t>
      </w:r>
      <w:r w:rsidR="007D206C" w:rsidRPr="00D3449F">
        <w:rPr>
          <w:rFonts w:ascii="Arial" w:hAnsi="Arial" w:cs="Arial"/>
          <w:sz w:val="22"/>
          <w:szCs w:val="22"/>
        </w:rPr>
        <w:t xml:space="preserve"> </w:t>
      </w:r>
      <w:r w:rsidRPr="00D3449F">
        <w:rPr>
          <w:rFonts w:ascii="Arial" w:hAnsi="Arial" w:cs="Arial"/>
          <w:sz w:val="22"/>
          <w:szCs w:val="22"/>
        </w:rPr>
        <w:t>......................................................................................................................................</w:t>
      </w:r>
    </w:p>
    <w:p w14:paraId="126B2327" w14:textId="3A2A042B" w:rsidR="007D206C" w:rsidRPr="00D3449F" w:rsidRDefault="007D206C">
      <w:pPr>
        <w:jc w:val="both"/>
        <w:rPr>
          <w:rFonts w:ascii="Arial" w:hAnsi="Arial" w:cs="Arial"/>
          <w:sz w:val="22"/>
          <w:szCs w:val="22"/>
        </w:rPr>
      </w:pPr>
      <w:r w:rsidRPr="00D3449F">
        <w:rPr>
          <w:rFonts w:ascii="Arial" w:hAnsi="Arial" w:cs="Arial"/>
          <w:sz w:val="22"/>
          <w:szCs w:val="22"/>
        </w:rPr>
        <w:t>NIP:     ......................................................................................................................................</w:t>
      </w:r>
    </w:p>
    <w:p w14:paraId="711DD581" w14:textId="77777777" w:rsidR="00D41AA7" w:rsidRPr="00D3449F" w:rsidRDefault="00D41AA7">
      <w:pPr>
        <w:jc w:val="both"/>
        <w:rPr>
          <w:rFonts w:ascii="Arial" w:hAnsi="Arial" w:cs="Arial"/>
          <w:sz w:val="22"/>
          <w:szCs w:val="22"/>
        </w:rPr>
      </w:pPr>
    </w:p>
    <w:p w14:paraId="2094995F" w14:textId="7351F700" w:rsidR="00D41AA7" w:rsidRPr="00D3449F" w:rsidRDefault="00D41AA7">
      <w:pPr>
        <w:jc w:val="both"/>
        <w:rPr>
          <w:rFonts w:ascii="Arial" w:hAnsi="Arial" w:cs="Arial"/>
          <w:sz w:val="22"/>
          <w:szCs w:val="22"/>
        </w:rPr>
      </w:pPr>
      <w:r w:rsidRPr="00D3449F">
        <w:rPr>
          <w:rFonts w:ascii="Arial" w:hAnsi="Arial" w:cs="Arial"/>
          <w:sz w:val="22"/>
          <w:szCs w:val="22"/>
        </w:rPr>
        <w:t xml:space="preserve">W nawiązaniu do opublikowanego ogłoszenia o zamówieniu w postępowaniu o udzielenie zamówienia w trybie przetargu nieograniczonego na </w:t>
      </w:r>
      <w:r w:rsidR="00725F0C" w:rsidRPr="00D3449F">
        <w:rPr>
          <w:rFonts w:ascii="Arial" w:hAnsi="Arial" w:cs="Arial"/>
          <w:b/>
          <w:sz w:val="22"/>
          <w:szCs w:val="22"/>
        </w:rPr>
        <w:t xml:space="preserve">Dostawę </w:t>
      </w:r>
      <w:r w:rsidR="009174AA" w:rsidRPr="00D3449F">
        <w:rPr>
          <w:rFonts w:ascii="Arial" w:hAnsi="Arial" w:cs="Arial"/>
          <w:b/>
          <w:sz w:val="22"/>
          <w:szCs w:val="22"/>
        </w:rPr>
        <w:t>30</w:t>
      </w:r>
      <w:r w:rsidR="00725F0C" w:rsidRPr="00D3449F">
        <w:rPr>
          <w:rFonts w:ascii="Arial" w:hAnsi="Arial" w:cs="Arial"/>
          <w:b/>
          <w:sz w:val="22"/>
          <w:szCs w:val="22"/>
        </w:rPr>
        <w:t xml:space="preserve"> sztuk fabrycznie nowych ekologicznych autobusów miejskich, niskopodłogowych </w:t>
      </w:r>
      <w:r w:rsidR="009174AA" w:rsidRPr="00D3449F">
        <w:rPr>
          <w:rFonts w:ascii="Arial" w:hAnsi="Arial" w:cs="Arial"/>
          <w:b/>
          <w:sz w:val="22"/>
          <w:szCs w:val="22"/>
        </w:rPr>
        <w:t xml:space="preserve">o napędzie elektrycznym </w:t>
      </w:r>
      <w:r w:rsidR="00725F0C" w:rsidRPr="00D3449F">
        <w:rPr>
          <w:rFonts w:ascii="Arial" w:hAnsi="Arial" w:cs="Arial"/>
          <w:b/>
          <w:sz w:val="22"/>
          <w:szCs w:val="22"/>
        </w:rPr>
        <w:t xml:space="preserve">dla PKM Katowice </w:t>
      </w:r>
      <w:r w:rsidR="00B900C0" w:rsidRPr="00D3449F">
        <w:rPr>
          <w:rFonts w:ascii="Arial" w:hAnsi="Arial" w:cs="Arial"/>
          <w:b/>
          <w:sz w:val="22"/>
          <w:szCs w:val="22"/>
        </w:rPr>
        <w:t>s</w:t>
      </w:r>
      <w:r w:rsidR="00725F0C" w:rsidRPr="00D3449F">
        <w:rPr>
          <w:rFonts w:ascii="Arial" w:hAnsi="Arial" w:cs="Arial"/>
          <w:b/>
          <w:sz w:val="22"/>
          <w:szCs w:val="22"/>
        </w:rPr>
        <w:t>p. z o.o.</w:t>
      </w:r>
      <w:r w:rsidRPr="00D3449F">
        <w:rPr>
          <w:rFonts w:ascii="Arial" w:hAnsi="Arial" w:cs="Arial"/>
          <w:b/>
          <w:sz w:val="22"/>
          <w:szCs w:val="22"/>
        </w:rPr>
        <w:t xml:space="preserve">, </w:t>
      </w:r>
      <w:r w:rsidR="0089552C" w:rsidRPr="00D3449F">
        <w:rPr>
          <w:rFonts w:ascii="Arial" w:hAnsi="Arial" w:cs="Arial"/>
          <w:sz w:val="22"/>
          <w:szCs w:val="22"/>
        </w:rPr>
        <w:t>znak sprawy pn/0</w:t>
      </w:r>
      <w:r w:rsidR="00007F48" w:rsidRPr="00D3449F">
        <w:rPr>
          <w:rFonts w:ascii="Arial" w:hAnsi="Arial" w:cs="Arial"/>
          <w:sz w:val="22"/>
          <w:szCs w:val="22"/>
        </w:rPr>
        <w:t>5</w:t>
      </w:r>
      <w:r w:rsidR="0089552C" w:rsidRPr="00D3449F">
        <w:rPr>
          <w:rFonts w:ascii="Arial" w:hAnsi="Arial" w:cs="Arial"/>
          <w:sz w:val="22"/>
          <w:szCs w:val="22"/>
        </w:rPr>
        <w:t>/202</w:t>
      </w:r>
      <w:r w:rsidR="00744D48" w:rsidRPr="00D3449F">
        <w:rPr>
          <w:rFonts w:ascii="Arial" w:hAnsi="Arial" w:cs="Arial"/>
          <w:sz w:val="22"/>
          <w:szCs w:val="22"/>
        </w:rPr>
        <w:t>4</w:t>
      </w:r>
      <w:r w:rsidRPr="00D3449F">
        <w:rPr>
          <w:rFonts w:ascii="Arial" w:hAnsi="Arial" w:cs="Arial"/>
          <w:sz w:val="22"/>
          <w:szCs w:val="22"/>
        </w:rPr>
        <w:t>.</w:t>
      </w:r>
    </w:p>
    <w:p w14:paraId="7FCC8D60" w14:textId="77777777" w:rsidR="00D41AA7" w:rsidRPr="00D3449F" w:rsidRDefault="00D41AA7">
      <w:pPr>
        <w:jc w:val="both"/>
        <w:rPr>
          <w:rFonts w:ascii="Arial" w:hAnsi="Arial" w:cs="Arial"/>
          <w:sz w:val="22"/>
          <w:szCs w:val="22"/>
        </w:rPr>
      </w:pPr>
    </w:p>
    <w:p w14:paraId="6558A118" w14:textId="77777777" w:rsidR="00D41AA7" w:rsidRPr="00D3449F" w:rsidRDefault="00D41AA7">
      <w:pPr>
        <w:pStyle w:val="Default"/>
        <w:rPr>
          <w:rFonts w:ascii="Arial" w:hAnsi="Arial" w:cs="Arial"/>
          <w:color w:val="auto"/>
          <w:sz w:val="22"/>
          <w:szCs w:val="22"/>
        </w:rPr>
      </w:pPr>
      <w:r w:rsidRPr="00D3449F">
        <w:rPr>
          <w:rFonts w:ascii="Arial" w:hAnsi="Arial" w:cs="Arial"/>
          <w:b/>
          <w:bCs/>
          <w:color w:val="auto"/>
          <w:sz w:val="22"/>
          <w:szCs w:val="22"/>
        </w:rPr>
        <w:t>My niżej podpisani</w:t>
      </w:r>
      <w:r w:rsidRPr="00D3449F">
        <w:rPr>
          <w:rFonts w:ascii="Arial" w:hAnsi="Arial" w:cs="Arial"/>
          <w:color w:val="auto"/>
          <w:sz w:val="22"/>
          <w:szCs w:val="22"/>
        </w:rPr>
        <w:t xml:space="preserve">: </w:t>
      </w:r>
    </w:p>
    <w:p w14:paraId="1429146D" w14:textId="77777777" w:rsidR="00D41AA7" w:rsidRPr="00D3449F" w:rsidRDefault="00D41AA7">
      <w:pPr>
        <w:pStyle w:val="Default"/>
        <w:rPr>
          <w:rFonts w:ascii="Arial" w:hAnsi="Arial" w:cs="Arial"/>
          <w:color w:val="auto"/>
          <w:sz w:val="22"/>
          <w:szCs w:val="22"/>
        </w:rPr>
      </w:pPr>
      <w:r w:rsidRPr="00D3449F">
        <w:rPr>
          <w:rFonts w:ascii="Arial" w:hAnsi="Arial" w:cs="Arial"/>
          <w:color w:val="auto"/>
          <w:sz w:val="22"/>
          <w:szCs w:val="22"/>
        </w:rPr>
        <w:t>....................................................................................................................................................</w:t>
      </w:r>
    </w:p>
    <w:p w14:paraId="070152FF" w14:textId="77777777" w:rsidR="00D41AA7" w:rsidRPr="00D3449F" w:rsidRDefault="00D41AA7">
      <w:pPr>
        <w:pStyle w:val="Default"/>
        <w:rPr>
          <w:rFonts w:ascii="Arial" w:hAnsi="Arial" w:cs="Arial"/>
          <w:color w:val="auto"/>
          <w:sz w:val="22"/>
          <w:szCs w:val="22"/>
        </w:rPr>
      </w:pPr>
      <w:r w:rsidRPr="00D3449F">
        <w:rPr>
          <w:rFonts w:ascii="Arial" w:hAnsi="Arial" w:cs="Arial"/>
          <w:color w:val="auto"/>
          <w:sz w:val="22"/>
          <w:szCs w:val="22"/>
        </w:rPr>
        <w:t>....................................................................................................................................................</w:t>
      </w:r>
    </w:p>
    <w:p w14:paraId="58D9B95B" w14:textId="77777777" w:rsidR="00505B5C" w:rsidRPr="00D3449F" w:rsidRDefault="00505B5C">
      <w:pPr>
        <w:pStyle w:val="Default"/>
        <w:rPr>
          <w:rFonts w:ascii="Arial" w:hAnsi="Arial" w:cs="Arial"/>
          <w:color w:val="auto"/>
          <w:sz w:val="22"/>
          <w:szCs w:val="22"/>
        </w:rPr>
      </w:pPr>
    </w:p>
    <w:p w14:paraId="33A8C528" w14:textId="77777777" w:rsidR="00D41AA7" w:rsidRPr="00D3449F" w:rsidRDefault="00D41AA7">
      <w:pPr>
        <w:jc w:val="both"/>
        <w:rPr>
          <w:rFonts w:ascii="Arial" w:hAnsi="Arial" w:cs="Arial"/>
          <w:sz w:val="22"/>
          <w:szCs w:val="22"/>
        </w:rPr>
      </w:pPr>
      <w:r w:rsidRPr="00D3449F">
        <w:rPr>
          <w:rFonts w:ascii="Arial" w:hAnsi="Arial" w:cs="Arial"/>
          <w:i/>
          <w:iCs/>
          <w:sz w:val="22"/>
          <w:szCs w:val="22"/>
        </w:rPr>
        <w:t>(wpisać imię/a, nazwisko/a osób upoważnionych do reprezentowania Wykonawcy/Pełnomocnika)</w:t>
      </w:r>
    </w:p>
    <w:p w14:paraId="6CA054FD" w14:textId="77777777" w:rsidR="00D41AA7" w:rsidRPr="00D3449F" w:rsidRDefault="00D41AA7">
      <w:pPr>
        <w:jc w:val="both"/>
        <w:rPr>
          <w:rFonts w:ascii="Arial" w:hAnsi="Arial" w:cs="Arial"/>
          <w:sz w:val="22"/>
          <w:szCs w:val="22"/>
        </w:rPr>
      </w:pPr>
    </w:p>
    <w:p w14:paraId="5DE9565C" w14:textId="77777777" w:rsidR="00D41AA7" w:rsidRPr="00D3449F" w:rsidRDefault="00D41AA7">
      <w:pPr>
        <w:pStyle w:val="Default"/>
        <w:rPr>
          <w:rFonts w:ascii="Arial" w:hAnsi="Arial" w:cs="Arial"/>
          <w:color w:val="auto"/>
          <w:sz w:val="22"/>
          <w:szCs w:val="22"/>
        </w:rPr>
      </w:pPr>
      <w:r w:rsidRPr="00D3449F">
        <w:rPr>
          <w:rFonts w:ascii="Arial" w:hAnsi="Arial" w:cs="Arial"/>
          <w:b/>
          <w:bCs/>
          <w:color w:val="auto"/>
          <w:sz w:val="22"/>
          <w:szCs w:val="22"/>
        </w:rPr>
        <w:t xml:space="preserve">Działając w imieniu i na rzecz </w:t>
      </w:r>
    </w:p>
    <w:p w14:paraId="5BA2E95A" w14:textId="77777777" w:rsidR="00D41AA7" w:rsidRPr="00D3449F" w:rsidRDefault="00D41AA7">
      <w:pPr>
        <w:pStyle w:val="Default"/>
        <w:rPr>
          <w:rFonts w:ascii="Arial" w:hAnsi="Arial" w:cs="Arial"/>
          <w:color w:val="auto"/>
          <w:sz w:val="22"/>
          <w:szCs w:val="22"/>
        </w:rPr>
      </w:pPr>
      <w:r w:rsidRPr="00D3449F">
        <w:rPr>
          <w:rFonts w:ascii="Arial" w:hAnsi="Arial" w:cs="Arial"/>
          <w:color w:val="auto"/>
          <w:sz w:val="22"/>
          <w:szCs w:val="22"/>
        </w:rPr>
        <w:t xml:space="preserve">…................................................................................................................................................ </w:t>
      </w:r>
    </w:p>
    <w:p w14:paraId="13DF0B0C" w14:textId="77777777" w:rsidR="00D41AA7" w:rsidRPr="00D3449F" w:rsidRDefault="00D41AA7">
      <w:pPr>
        <w:pStyle w:val="Default"/>
        <w:rPr>
          <w:rFonts w:ascii="Arial" w:hAnsi="Arial" w:cs="Arial"/>
          <w:color w:val="auto"/>
          <w:sz w:val="22"/>
          <w:szCs w:val="22"/>
        </w:rPr>
      </w:pPr>
      <w:r w:rsidRPr="00D3449F">
        <w:rPr>
          <w:rFonts w:ascii="Arial" w:hAnsi="Arial" w:cs="Arial"/>
          <w:color w:val="auto"/>
          <w:sz w:val="22"/>
          <w:szCs w:val="22"/>
        </w:rPr>
        <w:t xml:space="preserve">.................................................................................................................................................... </w:t>
      </w:r>
    </w:p>
    <w:p w14:paraId="12C2CFD0" w14:textId="6AFB408C" w:rsidR="00D41AA7" w:rsidRPr="00D3449F" w:rsidRDefault="00D41AA7">
      <w:pPr>
        <w:pStyle w:val="Default"/>
        <w:rPr>
          <w:rFonts w:ascii="Arial" w:hAnsi="Arial" w:cs="Arial"/>
          <w:color w:val="auto"/>
          <w:sz w:val="22"/>
          <w:szCs w:val="22"/>
        </w:rPr>
      </w:pPr>
    </w:p>
    <w:p w14:paraId="56AB073F" w14:textId="77777777" w:rsidR="00D41AA7" w:rsidRPr="00D3449F" w:rsidRDefault="00D41AA7">
      <w:pPr>
        <w:pStyle w:val="Default"/>
        <w:rPr>
          <w:rFonts w:ascii="Arial" w:hAnsi="Arial" w:cs="Arial"/>
          <w:color w:val="auto"/>
          <w:sz w:val="22"/>
          <w:szCs w:val="22"/>
        </w:rPr>
      </w:pPr>
      <w:r w:rsidRPr="00D3449F">
        <w:rPr>
          <w:rFonts w:ascii="Arial" w:eastAsia="Arial" w:hAnsi="Arial" w:cs="Arial"/>
          <w:i/>
          <w:iCs/>
          <w:color w:val="auto"/>
          <w:sz w:val="22"/>
          <w:szCs w:val="22"/>
        </w:rPr>
        <w:t xml:space="preserve"> </w:t>
      </w:r>
      <w:r w:rsidRPr="00D3449F">
        <w:rPr>
          <w:rFonts w:ascii="Arial" w:hAnsi="Arial" w:cs="Arial"/>
          <w:i/>
          <w:iCs/>
          <w:color w:val="auto"/>
          <w:sz w:val="22"/>
          <w:szCs w:val="22"/>
        </w:rPr>
        <w:t xml:space="preserve">(nazwa (firma), dokładny adres Wykonawcy / Wykonawców) </w:t>
      </w:r>
    </w:p>
    <w:p w14:paraId="7A41EDED" w14:textId="77777777" w:rsidR="00D41AA7" w:rsidRPr="00D3449F" w:rsidRDefault="00D41AA7">
      <w:pPr>
        <w:jc w:val="both"/>
        <w:rPr>
          <w:rFonts w:ascii="Arial" w:hAnsi="Arial" w:cs="Arial"/>
          <w:sz w:val="22"/>
          <w:szCs w:val="22"/>
        </w:rPr>
      </w:pPr>
      <w:r w:rsidRPr="00D3449F">
        <w:rPr>
          <w:rFonts w:ascii="Arial" w:hAnsi="Arial" w:cs="Arial"/>
          <w:i/>
          <w:iCs/>
          <w:sz w:val="22"/>
          <w:szCs w:val="22"/>
        </w:rPr>
        <w:t>(w przypadku składania oferty przez podmioty występujące wspólnie podać nazwy (firmy) i dokładne adresy wszystkich podmiotów występujących wspólnie)</w:t>
      </w:r>
    </w:p>
    <w:p w14:paraId="4E518878" w14:textId="77777777" w:rsidR="00D41AA7" w:rsidRPr="00D3449F" w:rsidRDefault="00D41AA7">
      <w:pPr>
        <w:jc w:val="both"/>
        <w:rPr>
          <w:rFonts w:ascii="Arial" w:hAnsi="Arial" w:cs="Arial"/>
          <w:sz w:val="22"/>
          <w:szCs w:val="22"/>
        </w:rPr>
      </w:pPr>
    </w:p>
    <w:p w14:paraId="28ED48AC" w14:textId="77777777" w:rsidR="00D41AA7" w:rsidRPr="00D3449F" w:rsidRDefault="00D41AA7">
      <w:pPr>
        <w:numPr>
          <w:ilvl w:val="0"/>
          <w:numId w:val="9"/>
        </w:numPr>
        <w:autoSpaceDE w:val="0"/>
        <w:rPr>
          <w:rFonts w:ascii="Arial" w:hAnsi="Arial" w:cs="Arial"/>
          <w:sz w:val="22"/>
          <w:szCs w:val="22"/>
        </w:rPr>
      </w:pPr>
      <w:r w:rsidRPr="00D3449F">
        <w:rPr>
          <w:rFonts w:ascii="Arial" w:hAnsi="Arial" w:cs="Arial"/>
          <w:sz w:val="22"/>
          <w:szCs w:val="22"/>
        </w:rPr>
        <w:t xml:space="preserve">Oferujemy wykonanie przedmiotu zamówienia za następującą cenę: </w:t>
      </w:r>
    </w:p>
    <w:p w14:paraId="3209C999" w14:textId="77777777" w:rsidR="00D41AA7" w:rsidRPr="00D3449F" w:rsidRDefault="00D41AA7">
      <w:pPr>
        <w:autoSpaceDE w:val="0"/>
        <w:ind w:left="397"/>
        <w:rPr>
          <w:rFonts w:ascii="Arial" w:hAnsi="Arial" w:cs="Arial"/>
          <w:sz w:val="22"/>
          <w:szCs w:val="22"/>
        </w:rPr>
      </w:pPr>
    </w:p>
    <w:p w14:paraId="3C87C7A0" w14:textId="77777777" w:rsidR="00BB01B9" w:rsidRPr="00D3449F" w:rsidRDefault="00BB01B9" w:rsidP="00DF07FC">
      <w:pPr>
        <w:pStyle w:val="Tekstpodstawowy21"/>
        <w:spacing w:after="100"/>
        <w:ind w:left="397"/>
        <w:rPr>
          <w:rFonts w:ascii="Arial" w:hAnsi="Arial" w:cs="Arial"/>
          <w:sz w:val="22"/>
          <w:szCs w:val="22"/>
          <w:lang w:val="pl-PL"/>
        </w:rPr>
      </w:pPr>
    </w:p>
    <w:tbl>
      <w:tblPr>
        <w:tblW w:w="5250" w:type="pct"/>
        <w:tblInd w:w="-42" w:type="dxa"/>
        <w:tblLayout w:type="fixed"/>
        <w:tblCellMar>
          <w:left w:w="70" w:type="dxa"/>
          <w:right w:w="70" w:type="dxa"/>
        </w:tblCellMar>
        <w:tblLook w:val="0000" w:firstRow="0" w:lastRow="0" w:firstColumn="0" w:lastColumn="0" w:noHBand="0" w:noVBand="0"/>
      </w:tblPr>
      <w:tblGrid>
        <w:gridCol w:w="601"/>
        <w:gridCol w:w="1665"/>
        <w:gridCol w:w="1515"/>
        <w:gridCol w:w="789"/>
        <w:gridCol w:w="1553"/>
        <w:gridCol w:w="1669"/>
        <w:gridCol w:w="1717"/>
      </w:tblGrid>
      <w:tr w:rsidR="00F92265" w:rsidRPr="00D3449F" w14:paraId="387AB88C" w14:textId="77777777" w:rsidTr="00C103DD">
        <w:tc>
          <w:tcPr>
            <w:tcW w:w="601" w:type="dxa"/>
            <w:tcBorders>
              <w:top w:val="single" w:sz="6" w:space="0" w:color="000000"/>
              <w:left w:val="single" w:sz="6" w:space="0" w:color="000000"/>
              <w:bottom w:val="single" w:sz="6" w:space="0" w:color="000000"/>
            </w:tcBorders>
            <w:shd w:val="clear" w:color="auto" w:fill="CCCCCC"/>
            <w:vAlign w:val="center"/>
          </w:tcPr>
          <w:p w14:paraId="4002252F" w14:textId="77777777" w:rsidR="00DF07FC" w:rsidRPr="00D3449F" w:rsidRDefault="00DF07FC" w:rsidP="000B1CB1">
            <w:pPr>
              <w:jc w:val="center"/>
              <w:rPr>
                <w:rFonts w:ascii="Arial" w:hAnsi="Arial" w:cs="Arial"/>
              </w:rPr>
            </w:pPr>
            <w:r w:rsidRPr="00D3449F">
              <w:rPr>
                <w:rFonts w:ascii="Arial" w:hAnsi="Arial" w:cs="Arial"/>
                <w:b/>
              </w:rPr>
              <w:t>L.P.</w:t>
            </w:r>
          </w:p>
        </w:tc>
        <w:tc>
          <w:tcPr>
            <w:tcW w:w="1665" w:type="dxa"/>
            <w:tcBorders>
              <w:top w:val="single" w:sz="6" w:space="0" w:color="000000"/>
              <w:left w:val="single" w:sz="6" w:space="0" w:color="000000"/>
              <w:bottom w:val="single" w:sz="6" w:space="0" w:color="000000"/>
            </w:tcBorders>
            <w:shd w:val="clear" w:color="auto" w:fill="CCCCCC"/>
            <w:vAlign w:val="center"/>
          </w:tcPr>
          <w:p w14:paraId="2D5950AB" w14:textId="77777777" w:rsidR="00DF07FC" w:rsidRPr="00D3449F" w:rsidRDefault="00DF07FC" w:rsidP="000B1CB1">
            <w:pPr>
              <w:jc w:val="center"/>
              <w:rPr>
                <w:rFonts w:ascii="Arial" w:hAnsi="Arial" w:cs="Arial"/>
              </w:rPr>
            </w:pPr>
            <w:r w:rsidRPr="00D3449F">
              <w:rPr>
                <w:rFonts w:ascii="Arial" w:hAnsi="Arial" w:cs="Arial"/>
                <w:b/>
              </w:rPr>
              <w:t>Nazwa</w:t>
            </w:r>
          </w:p>
        </w:tc>
        <w:tc>
          <w:tcPr>
            <w:tcW w:w="1515" w:type="dxa"/>
            <w:tcBorders>
              <w:top w:val="single" w:sz="6" w:space="0" w:color="000000"/>
              <w:left w:val="single" w:sz="6" w:space="0" w:color="000000"/>
              <w:bottom w:val="single" w:sz="6" w:space="0" w:color="000000"/>
            </w:tcBorders>
            <w:shd w:val="clear" w:color="auto" w:fill="CCCCCC"/>
            <w:vAlign w:val="center"/>
          </w:tcPr>
          <w:p w14:paraId="56788CBB" w14:textId="77777777" w:rsidR="00DF07FC" w:rsidRPr="00D3449F" w:rsidRDefault="00DF07FC" w:rsidP="000B1CB1">
            <w:pPr>
              <w:jc w:val="center"/>
              <w:rPr>
                <w:rFonts w:ascii="Arial" w:hAnsi="Arial" w:cs="Arial"/>
              </w:rPr>
            </w:pPr>
            <w:r w:rsidRPr="00D3449F">
              <w:rPr>
                <w:rFonts w:ascii="Arial" w:hAnsi="Arial" w:cs="Arial"/>
                <w:b/>
              </w:rPr>
              <w:t>Cena jednostkowa</w:t>
            </w:r>
          </w:p>
          <w:p w14:paraId="69BBCF40" w14:textId="77777777" w:rsidR="00DF07FC" w:rsidRPr="00D3449F" w:rsidRDefault="00DF07FC" w:rsidP="000B1CB1">
            <w:pPr>
              <w:jc w:val="center"/>
              <w:rPr>
                <w:rFonts w:ascii="Arial" w:hAnsi="Arial" w:cs="Arial"/>
              </w:rPr>
            </w:pPr>
            <w:r w:rsidRPr="00D3449F">
              <w:rPr>
                <w:rFonts w:ascii="Arial" w:hAnsi="Arial" w:cs="Arial"/>
                <w:b/>
              </w:rPr>
              <w:t>netto w zł</w:t>
            </w:r>
          </w:p>
        </w:tc>
        <w:tc>
          <w:tcPr>
            <w:tcW w:w="789" w:type="dxa"/>
            <w:tcBorders>
              <w:top w:val="single" w:sz="6" w:space="0" w:color="000000"/>
              <w:left w:val="single" w:sz="6" w:space="0" w:color="000000"/>
              <w:bottom w:val="single" w:sz="6" w:space="0" w:color="000000"/>
            </w:tcBorders>
            <w:shd w:val="clear" w:color="auto" w:fill="CCCCCC"/>
            <w:vAlign w:val="center"/>
          </w:tcPr>
          <w:p w14:paraId="650ACAFA" w14:textId="77777777" w:rsidR="00DF07FC" w:rsidRPr="00D3449F" w:rsidRDefault="00DF07FC" w:rsidP="000B1CB1">
            <w:pPr>
              <w:jc w:val="center"/>
              <w:rPr>
                <w:rFonts w:ascii="Arial" w:hAnsi="Arial" w:cs="Arial"/>
              </w:rPr>
            </w:pPr>
            <w:r w:rsidRPr="00D3449F">
              <w:rPr>
                <w:rFonts w:ascii="Arial" w:hAnsi="Arial" w:cs="Arial"/>
                <w:b/>
              </w:rPr>
              <w:t>Liczba</w:t>
            </w:r>
          </w:p>
          <w:p w14:paraId="6A19B4E8" w14:textId="77777777" w:rsidR="00DF07FC" w:rsidRPr="00D3449F" w:rsidRDefault="00DF07FC" w:rsidP="000B1CB1">
            <w:pPr>
              <w:jc w:val="center"/>
              <w:rPr>
                <w:rFonts w:ascii="Arial" w:hAnsi="Arial" w:cs="Arial"/>
              </w:rPr>
            </w:pPr>
            <w:r w:rsidRPr="00D3449F">
              <w:rPr>
                <w:rFonts w:ascii="Arial" w:hAnsi="Arial" w:cs="Arial"/>
                <w:b/>
              </w:rPr>
              <w:t>sztuk</w:t>
            </w:r>
          </w:p>
        </w:tc>
        <w:tc>
          <w:tcPr>
            <w:tcW w:w="1553" w:type="dxa"/>
            <w:tcBorders>
              <w:top w:val="single" w:sz="6" w:space="0" w:color="000000"/>
              <w:left w:val="single" w:sz="6" w:space="0" w:color="000000"/>
              <w:bottom w:val="single" w:sz="6" w:space="0" w:color="000000"/>
            </w:tcBorders>
            <w:shd w:val="clear" w:color="auto" w:fill="CCCCCC"/>
            <w:vAlign w:val="center"/>
          </w:tcPr>
          <w:p w14:paraId="773E0B2F" w14:textId="77777777" w:rsidR="00DF07FC" w:rsidRPr="00D3449F" w:rsidRDefault="00DF07FC" w:rsidP="000B1CB1">
            <w:pPr>
              <w:jc w:val="center"/>
              <w:rPr>
                <w:rFonts w:ascii="Arial" w:hAnsi="Arial" w:cs="Arial"/>
              </w:rPr>
            </w:pPr>
            <w:r w:rsidRPr="00D3449F">
              <w:rPr>
                <w:rFonts w:ascii="Arial" w:hAnsi="Arial" w:cs="Arial"/>
                <w:b/>
              </w:rPr>
              <w:t>Wartość</w:t>
            </w:r>
          </w:p>
          <w:p w14:paraId="2240014A" w14:textId="77777777" w:rsidR="00DF07FC" w:rsidRPr="00D3449F" w:rsidRDefault="00DF07FC" w:rsidP="000B1CB1">
            <w:pPr>
              <w:jc w:val="center"/>
              <w:rPr>
                <w:rFonts w:ascii="Arial" w:hAnsi="Arial" w:cs="Arial"/>
              </w:rPr>
            </w:pPr>
            <w:r w:rsidRPr="00D3449F">
              <w:rPr>
                <w:rFonts w:ascii="Arial" w:hAnsi="Arial" w:cs="Arial"/>
                <w:b/>
              </w:rPr>
              <w:t>netto w zł</w:t>
            </w:r>
          </w:p>
        </w:tc>
        <w:tc>
          <w:tcPr>
            <w:tcW w:w="1669" w:type="dxa"/>
            <w:tcBorders>
              <w:top w:val="single" w:sz="6" w:space="0" w:color="000000"/>
              <w:left w:val="single" w:sz="6" w:space="0" w:color="000000"/>
              <w:bottom w:val="single" w:sz="6" w:space="0" w:color="000000"/>
            </w:tcBorders>
            <w:shd w:val="clear" w:color="auto" w:fill="CCCCCC"/>
            <w:vAlign w:val="center"/>
          </w:tcPr>
          <w:p w14:paraId="0C7E2710" w14:textId="77777777" w:rsidR="00DF07FC" w:rsidRPr="00D3449F" w:rsidRDefault="00DF07FC" w:rsidP="000B1CB1">
            <w:pPr>
              <w:jc w:val="center"/>
              <w:rPr>
                <w:rFonts w:ascii="Arial" w:hAnsi="Arial" w:cs="Arial"/>
              </w:rPr>
            </w:pPr>
            <w:r w:rsidRPr="00D3449F">
              <w:rPr>
                <w:rFonts w:ascii="Arial" w:hAnsi="Arial" w:cs="Arial"/>
                <w:b/>
              </w:rPr>
              <w:t>Wartość podatku VAT (zł) stawka 23%</w:t>
            </w:r>
          </w:p>
        </w:tc>
        <w:tc>
          <w:tcPr>
            <w:tcW w:w="1717"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5EAD469C" w14:textId="77777777" w:rsidR="00DF07FC" w:rsidRPr="00D3449F" w:rsidRDefault="00DF07FC" w:rsidP="000B1CB1">
            <w:pPr>
              <w:jc w:val="center"/>
              <w:rPr>
                <w:rFonts w:ascii="Arial" w:hAnsi="Arial" w:cs="Arial"/>
              </w:rPr>
            </w:pPr>
            <w:r w:rsidRPr="00D3449F">
              <w:rPr>
                <w:rFonts w:ascii="Arial" w:hAnsi="Arial" w:cs="Arial"/>
                <w:b/>
              </w:rPr>
              <w:t>Wartość brutto w zł</w:t>
            </w:r>
          </w:p>
        </w:tc>
      </w:tr>
      <w:tr w:rsidR="00F92265" w:rsidRPr="00D3449F" w14:paraId="41905F8C" w14:textId="77777777" w:rsidTr="00C103DD">
        <w:tc>
          <w:tcPr>
            <w:tcW w:w="601" w:type="dxa"/>
            <w:tcBorders>
              <w:top w:val="single" w:sz="6" w:space="0" w:color="000000"/>
              <w:left w:val="single" w:sz="6" w:space="0" w:color="000000"/>
              <w:bottom w:val="single" w:sz="6" w:space="0" w:color="000000"/>
            </w:tcBorders>
            <w:shd w:val="clear" w:color="auto" w:fill="auto"/>
          </w:tcPr>
          <w:p w14:paraId="57069F96" w14:textId="77777777" w:rsidR="00DF07FC" w:rsidRPr="00D3449F" w:rsidRDefault="00DF07FC" w:rsidP="000B1CB1">
            <w:pPr>
              <w:snapToGrid w:val="0"/>
              <w:jc w:val="center"/>
              <w:rPr>
                <w:rFonts w:ascii="Arial" w:hAnsi="Arial" w:cs="Arial"/>
                <w:b/>
              </w:rPr>
            </w:pPr>
          </w:p>
        </w:tc>
        <w:tc>
          <w:tcPr>
            <w:tcW w:w="1665" w:type="dxa"/>
            <w:tcBorders>
              <w:top w:val="single" w:sz="6" w:space="0" w:color="000000"/>
              <w:left w:val="single" w:sz="6" w:space="0" w:color="000000"/>
              <w:bottom w:val="single" w:sz="6" w:space="0" w:color="000000"/>
            </w:tcBorders>
            <w:shd w:val="clear" w:color="auto" w:fill="auto"/>
            <w:vAlign w:val="center"/>
          </w:tcPr>
          <w:p w14:paraId="34251755" w14:textId="77777777" w:rsidR="00DF07FC" w:rsidRPr="00D3449F" w:rsidRDefault="00DF07FC" w:rsidP="000B1CB1">
            <w:pPr>
              <w:jc w:val="center"/>
              <w:rPr>
                <w:rFonts w:ascii="Arial" w:hAnsi="Arial" w:cs="Arial"/>
              </w:rPr>
            </w:pPr>
            <w:r w:rsidRPr="00D3449F">
              <w:rPr>
                <w:rFonts w:ascii="Arial" w:hAnsi="Arial" w:cs="Arial"/>
              </w:rPr>
              <w:t>1</w:t>
            </w:r>
          </w:p>
        </w:tc>
        <w:tc>
          <w:tcPr>
            <w:tcW w:w="1515" w:type="dxa"/>
            <w:tcBorders>
              <w:top w:val="single" w:sz="6" w:space="0" w:color="000000"/>
              <w:left w:val="single" w:sz="6" w:space="0" w:color="000000"/>
              <w:bottom w:val="single" w:sz="6" w:space="0" w:color="000000"/>
            </w:tcBorders>
            <w:shd w:val="clear" w:color="auto" w:fill="auto"/>
          </w:tcPr>
          <w:p w14:paraId="0DFCE98E" w14:textId="77777777" w:rsidR="00DF07FC" w:rsidRPr="00D3449F" w:rsidRDefault="00DF07FC" w:rsidP="000B1CB1">
            <w:pPr>
              <w:jc w:val="center"/>
              <w:rPr>
                <w:rFonts w:ascii="Arial" w:hAnsi="Arial" w:cs="Arial"/>
              </w:rPr>
            </w:pPr>
            <w:r w:rsidRPr="00D3449F">
              <w:rPr>
                <w:rFonts w:ascii="Arial" w:hAnsi="Arial" w:cs="Arial"/>
              </w:rPr>
              <w:t>2</w:t>
            </w:r>
          </w:p>
        </w:tc>
        <w:tc>
          <w:tcPr>
            <w:tcW w:w="789" w:type="dxa"/>
            <w:tcBorders>
              <w:top w:val="single" w:sz="6" w:space="0" w:color="000000"/>
              <w:left w:val="single" w:sz="6" w:space="0" w:color="000000"/>
              <w:bottom w:val="single" w:sz="6" w:space="0" w:color="000000"/>
            </w:tcBorders>
            <w:shd w:val="clear" w:color="auto" w:fill="auto"/>
          </w:tcPr>
          <w:p w14:paraId="3A989F9D" w14:textId="77777777" w:rsidR="00DF07FC" w:rsidRPr="00D3449F" w:rsidRDefault="00DF07FC" w:rsidP="000B1CB1">
            <w:pPr>
              <w:jc w:val="center"/>
              <w:rPr>
                <w:rFonts w:ascii="Arial" w:hAnsi="Arial" w:cs="Arial"/>
              </w:rPr>
            </w:pPr>
            <w:r w:rsidRPr="00D3449F">
              <w:rPr>
                <w:rFonts w:ascii="Arial" w:hAnsi="Arial" w:cs="Arial"/>
              </w:rPr>
              <w:t>3</w:t>
            </w:r>
          </w:p>
        </w:tc>
        <w:tc>
          <w:tcPr>
            <w:tcW w:w="1553" w:type="dxa"/>
            <w:tcBorders>
              <w:top w:val="single" w:sz="6" w:space="0" w:color="000000"/>
              <w:left w:val="single" w:sz="6" w:space="0" w:color="000000"/>
              <w:bottom w:val="single" w:sz="6" w:space="0" w:color="000000"/>
            </w:tcBorders>
            <w:shd w:val="clear" w:color="auto" w:fill="auto"/>
          </w:tcPr>
          <w:p w14:paraId="0C301844" w14:textId="77777777" w:rsidR="00DF07FC" w:rsidRPr="00D3449F" w:rsidRDefault="00DF07FC" w:rsidP="000B1CB1">
            <w:pPr>
              <w:jc w:val="center"/>
              <w:rPr>
                <w:rFonts w:ascii="Arial" w:hAnsi="Arial" w:cs="Arial"/>
              </w:rPr>
            </w:pPr>
            <w:r w:rsidRPr="00D3449F">
              <w:rPr>
                <w:rFonts w:ascii="Arial" w:hAnsi="Arial" w:cs="Arial"/>
              </w:rPr>
              <w:t>4=2x3</w:t>
            </w:r>
          </w:p>
        </w:tc>
        <w:tc>
          <w:tcPr>
            <w:tcW w:w="1669" w:type="dxa"/>
            <w:tcBorders>
              <w:top w:val="single" w:sz="6" w:space="0" w:color="000000"/>
              <w:left w:val="single" w:sz="6" w:space="0" w:color="000000"/>
              <w:bottom w:val="single" w:sz="6" w:space="0" w:color="000000"/>
            </w:tcBorders>
            <w:shd w:val="clear" w:color="auto" w:fill="auto"/>
          </w:tcPr>
          <w:p w14:paraId="2C1F8E18" w14:textId="77777777" w:rsidR="00DF07FC" w:rsidRPr="00D3449F" w:rsidRDefault="00DF07FC" w:rsidP="000B1CB1">
            <w:pPr>
              <w:jc w:val="center"/>
              <w:rPr>
                <w:rFonts w:ascii="Arial" w:hAnsi="Arial" w:cs="Arial"/>
              </w:rPr>
            </w:pPr>
            <w:r w:rsidRPr="00D3449F">
              <w:rPr>
                <w:rFonts w:ascii="Arial" w:hAnsi="Arial" w:cs="Arial"/>
              </w:rPr>
              <w:t>5=4x23%VAT</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14:paraId="519AFAB2" w14:textId="77777777" w:rsidR="00DF07FC" w:rsidRPr="00D3449F" w:rsidRDefault="00DF07FC" w:rsidP="000B1CB1">
            <w:pPr>
              <w:jc w:val="center"/>
              <w:rPr>
                <w:rFonts w:ascii="Arial" w:hAnsi="Arial" w:cs="Arial"/>
              </w:rPr>
            </w:pPr>
            <w:r w:rsidRPr="00D3449F">
              <w:rPr>
                <w:rFonts w:ascii="Arial" w:hAnsi="Arial" w:cs="Arial"/>
              </w:rPr>
              <w:t>6=4+5</w:t>
            </w:r>
          </w:p>
        </w:tc>
      </w:tr>
      <w:tr w:rsidR="00F92265" w:rsidRPr="00D3449F" w14:paraId="4A97626D" w14:textId="77777777" w:rsidTr="00C103DD">
        <w:tc>
          <w:tcPr>
            <w:tcW w:w="601" w:type="dxa"/>
            <w:tcBorders>
              <w:top w:val="single" w:sz="6" w:space="0" w:color="000000"/>
              <w:left w:val="single" w:sz="6" w:space="0" w:color="000000"/>
              <w:bottom w:val="single" w:sz="6" w:space="0" w:color="000000"/>
            </w:tcBorders>
            <w:shd w:val="clear" w:color="auto" w:fill="auto"/>
            <w:vAlign w:val="center"/>
          </w:tcPr>
          <w:p w14:paraId="5AAE5261" w14:textId="77777777" w:rsidR="00DF07FC" w:rsidRPr="00D3449F" w:rsidRDefault="00DF07FC" w:rsidP="000B1CB1">
            <w:pPr>
              <w:jc w:val="center"/>
              <w:rPr>
                <w:rFonts w:ascii="Arial" w:hAnsi="Arial" w:cs="Arial"/>
              </w:rPr>
            </w:pPr>
            <w:r w:rsidRPr="00D3449F">
              <w:rPr>
                <w:rFonts w:ascii="Arial" w:hAnsi="Arial" w:cs="Arial"/>
                <w:b/>
              </w:rPr>
              <w:t>1</w:t>
            </w:r>
          </w:p>
        </w:tc>
        <w:tc>
          <w:tcPr>
            <w:tcW w:w="1665" w:type="dxa"/>
            <w:tcBorders>
              <w:top w:val="single" w:sz="6" w:space="0" w:color="000000"/>
              <w:left w:val="single" w:sz="6" w:space="0" w:color="000000"/>
              <w:bottom w:val="single" w:sz="6" w:space="0" w:color="000000"/>
            </w:tcBorders>
            <w:shd w:val="clear" w:color="auto" w:fill="auto"/>
            <w:vAlign w:val="center"/>
          </w:tcPr>
          <w:p w14:paraId="6C9B28E1" w14:textId="40B8C6E9" w:rsidR="00DF07FC" w:rsidRPr="00D3449F" w:rsidRDefault="00DF07FC" w:rsidP="000B1CB1">
            <w:pPr>
              <w:jc w:val="center"/>
              <w:rPr>
                <w:rFonts w:ascii="Arial" w:hAnsi="Arial" w:cs="Arial"/>
              </w:rPr>
            </w:pPr>
            <w:r w:rsidRPr="00D3449F">
              <w:rPr>
                <w:rFonts w:ascii="Arial" w:hAnsi="Arial" w:cs="Arial"/>
              </w:rPr>
              <w:t xml:space="preserve">Autobus </w:t>
            </w:r>
          </w:p>
          <w:p w14:paraId="0632437A" w14:textId="0D89B7CA" w:rsidR="00762E76" w:rsidRPr="00D3449F" w:rsidRDefault="00762E76" w:rsidP="000B1CB1">
            <w:pPr>
              <w:jc w:val="center"/>
              <w:rPr>
                <w:rFonts w:ascii="Arial" w:hAnsi="Arial" w:cs="Arial"/>
              </w:rPr>
            </w:pPr>
            <w:r w:rsidRPr="00D3449F">
              <w:rPr>
                <w:rFonts w:ascii="Arial" w:hAnsi="Arial" w:cs="Arial"/>
              </w:rPr>
              <w:t>przegubowy</w:t>
            </w:r>
          </w:p>
          <w:p w14:paraId="177C312F" w14:textId="77777777" w:rsidR="00DF07FC" w:rsidRPr="00D3449F" w:rsidRDefault="00DF07FC" w:rsidP="000B1CB1">
            <w:pPr>
              <w:jc w:val="center"/>
              <w:rPr>
                <w:rFonts w:ascii="Arial" w:hAnsi="Arial" w:cs="Arial"/>
              </w:rPr>
            </w:pPr>
          </w:p>
          <w:p w14:paraId="12778BDA" w14:textId="18C0E601" w:rsidR="00DF07FC" w:rsidRPr="00D3449F" w:rsidRDefault="00DF07FC" w:rsidP="000B1CB1">
            <w:pPr>
              <w:rPr>
                <w:rFonts w:ascii="Arial" w:hAnsi="Arial" w:cs="Arial"/>
              </w:rPr>
            </w:pPr>
            <w:r w:rsidRPr="00D3449F">
              <w:rPr>
                <w:rFonts w:ascii="Arial" w:hAnsi="Arial" w:cs="Arial"/>
              </w:rPr>
              <w:t>Marka ……………</w:t>
            </w:r>
          </w:p>
          <w:p w14:paraId="0F3CF161" w14:textId="77777777" w:rsidR="00DF07FC" w:rsidRPr="00D3449F" w:rsidRDefault="00DF07FC" w:rsidP="000B1CB1">
            <w:pPr>
              <w:rPr>
                <w:rFonts w:ascii="Arial" w:hAnsi="Arial" w:cs="Arial"/>
              </w:rPr>
            </w:pPr>
            <w:r w:rsidRPr="00D3449F">
              <w:rPr>
                <w:rFonts w:ascii="Arial" w:hAnsi="Arial" w:cs="Arial"/>
              </w:rPr>
              <w:t>Typ ……………….</w:t>
            </w:r>
          </w:p>
        </w:tc>
        <w:tc>
          <w:tcPr>
            <w:tcW w:w="1515" w:type="dxa"/>
            <w:tcBorders>
              <w:top w:val="single" w:sz="6" w:space="0" w:color="000000"/>
              <w:left w:val="single" w:sz="6" w:space="0" w:color="000000"/>
              <w:bottom w:val="single" w:sz="6" w:space="0" w:color="000000"/>
            </w:tcBorders>
            <w:shd w:val="clear" w:color="auto" w:fill="auto"/>
            <w:vAlign w:val="center"/>
          </w:tcPr>
          <w:p w14:paraId="3004DF25" w14:textId="77777777" w:rsidR="00DF07FC" w:rsidRPr="00D3449F" w:rsidRDefault="00DF07FC" w:rsidP="000B1CB1">
            <w:pPr>
              <w:snapToGrid w:val="0"/>
              <w:jc w:val="center"/>
              <w:rPr>
                <w:rFonts w:ascii="Arial" w:hAnsi="Arial" w:cs="Arial"/>
              </w:rPr>
            </w:pPr>
          </w:p>
          <w:p w14:paraId="45F15E2A" w14:textId="77777777" w:rsidR="00DF07FC" w:rsidRPr="00D3449F" w:rsidRDefault="00DF07FC" w:rsidP="000B1CB1">
            <w:pPr>
              <w:jc w:val="center"/>
              <w:rPr>
                <w:rFonts w:ascii="Arial" w:hAnsi="Arial" w:cs="Arial"/>
              </w:rPr>
            </w:pPr>
            <w:r w:rsidRPr="00D3449F">
              <w:rPr>
                <w:rFonts w:ascii="Arial" w:hAnsi="Arial" w:cs="Arial"/>
              </w:rPr>
              <w:t>…………….….</w:t>
            </w:r>
          </w:p>
          <w:p w14:paraId="57B65549" w14:textId="77777777" w:rsidR="00DF07FC" w:rsidRPr="00D3449F" w:rsidRDefault="00DF07FC" w:rsidP="000B1CB1">
            <w:pPr>
              <w:jc w:val="center"/>
              <w:rPr>
                <w:rFonts w:ascii="Arial" w:hAnsi="Arial" w:cs="Arial"/>
              </w:rPr>
            </w:pPr>
          </w:p>
        </w:tc>
        <w:tc>
          <w:tcPr>
            <w:tcW w:w="789" w:type="dxa"/>
            <w:tcBorders>
              <w:top w:val="single" w:sz="6" w:space="0" w:color="000000"/>
              <w:left w:val="single" w:sz="6" w:space="0" w:color="000000"/>
              <w:bottom w:val="single" w:sz="6" w:space="0" w:color="000000"/>
            </w:tcBorders>
            <w:shd w:val="clear" w:color="auto" w:fill="auto"/>
            <w:vAlign w:val="center"/>
          </w:tcPr>
          <w:p w14:paraId="08F2BE2B" w14:textId="26F5C9C0" w:rsidR="009174AA" w:rsidRPr="00D3449F" w:rsidRDefault="009174AA" w:rsidP="000B1CB1">
            <w:pPr>
              <w:jc w:val="center"/>
              <w:rPr>
                <w:rFonts w:ascii="Arial" w:hAnsi="Arial" w:cs="Arial"/>
              </w:rPr>
            </w:pPr>
            <w:r w:rsidRPr="00D3449F">
              <w:rPr>
                <w:rFonts w:ascii="Arial" w:hAnsi="Arial" w:cs="Arial"/>
              </w:rPr>
              <w:t>30</w:t>
            </w:r>
          </w:p>
        </w:tc>
        <w:tc>
          <w:tcPr>
            <w:tcW w:w="1553" w:type="dxa"/>
            <w:tcBorders>
              <w:top w:val="single" w:sz="6" w:space="0" w:color="000000"/>
              <w:left w:val="single" w:sz="6" w:space="0" w:color="000000"/>
              <w:bottom w:val="single" w:sz="6" w:space="0" w:color="000000"/>
            </w:tcBorders>
            <w:shd w:val="clear" w:color="auto" w:fill="auto"/>
            <w:vAlign w:val="center"/>
          </w:tcPr>
          <w:p w14:paraId="637639A2" w14:textId="77777777" w:rsidR="00DF07FC" w:rsidRPr="00D3449F" w:rsidRDefault="00DF07FC" w:rsidP="000B1CB1">
            <w:pPr>
              <w:jc w:val="center"/>
              <w:rPr>
                <w:rFonts w:ascii="Arial" w:hAnsi="Arial" w:cs="Arial"/>
              </w:rPr>
            </w:pPr>
            <w:r w:rsidRPr="00D3449F">
              <w:rPr>
                <w:rFonts w:ascii="Arial" w:hAnsi="Arial" w:cs="Arial"/>
              </w:rPr>
              <w:t>………………..</w:t>
            </w:r>
          </w:p>
        </w:tc>
        <w:tc>
          <w:tcPr>
            <w:tcW w:w="1669" w:type="dxa"/>
            <w:tcBorders>
              <w:top w:val="single" w:sz="6" w:space="0" w:color="000000"/>
              <w:left w:val="single" w:sz="6" w:space="0" w:color="000000"/>
              <w:bottom w:val="single" w:sz="6" w:space="0" w:color="000000"/>
            </w:tcBorders>
            <w:shd w:val="clear" w:color="auto" w:fill="auto"/>
            <w:vAlign w:val="center"/>
          </w:tcPr>
          <w:p w14:paraId="498DD6AA" w14:textId="77777777" w:rsidR="00DF07FC" w:rsidRPr="00D3449F" w:rsidRDefault="00DF07FC" w:rsidP="000B1CB1">
            <w:pPr>
              <w:jc w:val="center"/>
              <w:rPr>
                <w:rFonts w:ascii="Arial" w:hAnsi="Arial" w:cs="Arial"/>
              </w:rPr>
            </w:pPr>
            <w:r w:rsidRPr="00D3449F">
              <w:rPr>
                <w:rFonts w:ascii="Arial" w:hAnsi="Arial" w:cs="Arial"/>
              </w:rPr>
              <w:t>……..…………</w:t>
            </w:r>
          </w:p>
        </w:tc>
        <w:tc>
          <w:tcPr>
            <w:tcW w:w="17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1174A" w14:textId="77777777" w:rsidR="00DF07FC" w:rsidRPr="00D3449F" w:rsidRDefault="00DF07FC" w:rsidP="000B1CB1">
            <w:pPr>
              <w:jc w:val="center"/>
              <w:rPr>
                <w:rFonts w:ascii="Arial" w:hAnsi="Arial" w:cs="Arial"/>
              </w:rPr>
            </w:pPr>
            <w:r w:rsidRPr="00D3449F">
              <w:rPr>
                <w:rFonts w:ascii="Arial" w:hAnsi="Arial" w:cs="Arial"/>
              </w:rPr>
              <w:t>…..……………</w:t>
            </w:r>
          </w:p>
        </w:tc>
      </w:tr>
      <w:tr w:rsidR="00F92265" w:rsidRPr="00D3449F" w14:paraId="22B65BE4" w14:textId="77777777" w:rsidTr="00C103DD">
        <w:tc>
          <w:tcPr>
            <w:tcW w:w="4570" w:type="dxa"/>
            <w:gridSpan w:val="4"/>
            <w:tcBorders>
              <w:top w:val="single" w:sz="6" w:space="0" w:color="000000"/>
              <w:left w:val="single" w:sz="4" w:space="0" w:color="000000"/>
              <w:bottom w:val="single" w:sz="4" w:space="0" w:color="000000"/>
            </w:tcBorders>
            <w:shd w:val="clear" w:color="auto" w:fill="auto"/>
          </w:tcPr>
          <w:p w14:paraId="2CA7C2B2" w14:textId="77777777" w:rsidR="00DF07FC" w:rsidRPr="00D3449F" w:rsidRDefault="00DF07FC" w:rsidP="000B1CB1">
            <w:pPr>
              <w:snapToGrid w:val="0"/>
              <w:rPr>
                <w:rFonts w:ascii="Arial" w:hAnsi="Arial" w:cs="Arial"/>
                <w:b/>
              </w:rPr>
            </w:pPr>
          </w:p>
          <w:p w14:paraId="3AE4EB00" w14:textId="77777777" w:rsidR="00DF07FC" w:rsidRPr="00D3449F" w:rsidRDefault="00DF07FC" w:rsidP="000B1CB1">
            <w:pPr>
              <w:widowControl/>
              <w:rPr>
                <w:rFonts w:ascii="Arial" w:hAnsi="Arial" w:cs="Arial"/>
                <w:b/>
              </w:rPr>
            </w:pPr>
          </w:p>
          <w:p w14:paraId="7B182BA6" w14:textId="77777777" w:rsidR="00DF07FC" w:rsidRPr="00D3449F" w:rsidRDefault="00DF07FC" w:rsidP="000B1CB1">
            <w:pPr>
              <w:widowControl/>
              <w:jc w:val="right"/>
              <w:rPr>
                <w:rFonts w:ascii="Arial" w:hAnsi="Arial" w:cs="Arial"/>
              </w:rPr>
            </w:pPr>
            <w:r w:rsidRPr="00D3449F">
              <w:rPr>
                <w:rFonts w:ascii="Arial" w:hAnsi="Arial" w:cs="Arial"/>
                <w:b/>
              </w:rPr>
              <w:t xml:space="preserve">Razem </w:t>
            </w:r>
          </w:p>
          <w:p w14:paraId="694F7889" w14:textId="77777777" w:rsidR="00DF07FC" w:rsidRPr="00D3449F" w:rsidRDefault="00DF07FC" w:rsidP="000B1CB1">
            <w:pPr>
              <w:rPr>
                <w:rFonts w:ascii="Arial" w:hAnsi="Arial" w:cs="Arial"/>
                <w:b/>
              </w:rPr>
            </w:pPr>
          </w:p>
        </w:tc>
        <w:tc>
          <w:tcPr>
            <w:tcW w:w="1553" w:type="dxa"/>
            <w:tcBorders>
              <w:top w:val="single" w:sz="6" w:space="0" w:color="000000"/>
              <w:left w:val="single" w:sz="6" w:space="0" w:color="000000"/>
              <w:bottom w:val="single" w:sz="6" w:space="0" w:color="000000"/>
            </w:tcBorders>
            <w:shd w:val="clear" w:color="auto" w:fill="auto"/>
          </w:tcPr>
          <w:p w14:paraId="28D01C14" w14:textId="77777777" w:rsidR="00DF07FC" w:rsidRPr="00D3449F" w:rsidRDefault="00DF07FC" w:rsidP="000B1CB1">
            <w:pPr>
              <w:rPr>
                <w:rFonts w:ascii="Arial" w:hAnsi="Arial" w:cs="Arial"/>
              </w:rPr>
            </w:pPr>
            <w:r w:rsidRPr="00D3449F">
              <w:rPr>
                <w:rFonts w:ascii="Arial" w:hAnsi="Arial" w:cs="Arial"/>
              </w:rPr>
              <w:t>Słownie:</w:t>
            </w:r>
          </w:p>
          <w:p w14:paraId="52D1EBDA" w14:textId="43E82C27" w:rsidR="00DF07FC" w:rsidRPr="00D3449F" w:rsidRDefault="00DF07FC" w:rsidP="000B1CB1">
            <w:pPr>
              <w:rPr>
                <w:rFonts w:ascii="Arial" w:hAnsi="Arial" w:cs="Arial"/>
              </w:rPr>
            </w:pPr>
            <w:r w:rsidRPr="00D3449F">
              <w:rPr>
                <w:rFonts w:ascii="Arial" w:hAnsi="Arial" w:cs="Arial"/>
              </w:rPr>
              <w:t>……………….</w:t>
            </w:r>
          </w:p>
          <w:p w14:paraId="15F318EC" w14:textId="42F96C32" w:rsidR="00DF07FC" w:rsidRPr="00D3449F" w:rsidRDefault="00DF07FC" w:rsidP="000B1CB1">
            <w:pPr>
              <w:rPr>
                <w:rFonts w:ascii="Arial" w:hAnsi="Arial" w:cs="Arial"/>
              </w:rPr>
            </w:pPr>
            <w:r w:rsidRPr="00D3449F">
              <w:rPr>
                <w:rFonts w:ascii="Arial" w:hAnsi="Arial" w:cs="Arial"/>
              </w:rPr>
              <w:t>………………….……………….</w:t>
            </w:r>
          </w:p>
          <w:p w14:paraId="2A0FD8CC" w14:textId="75B88A8F" w:rsidR="00DF07FC" w:rsidRPr="00D3449F" w:rsidRDefault="00DF07FC" w:rsidP="000B1CB1">
            <w:pPr>
              <w:rPr>
                <w:rFonts w:ascii="Arial" w:hAnsi="Arial" w:cs="Arial"/>
              </w:rPr>
            </w:pPr>
            <w:r w:rsidRPr="00D3449F">
              <w:rPr>
                <w:rFonts w:ascii="Arial" w:hAnsi="Arial" w:cs="Arial"/>
              </w:rPr>
              <w:t>……………….</w:t>
            </w:r>
          </w:p>
        </w:tc>
        <w:tc>
          <w:tcPr>
            <w:tcW w:w="1669" w:type="dxa"/>
            <w:tcBorders>
              <w:top w:val="single" w:sz="6" w:space="0" w:color="000000"/>
              <w:left w:val="single" w:sz="6" w:space="0" w:color="000000"/>
              <w:bottom w:val="single" w:sz="6" w:space="0" w:color="000000"/>
            </w:tcBorders>
            <w:shd w:val="clear" w:color="auto" w:fill="auto"/>
          </w:tcPr>
          <w:p w14:paraId="3CFCD364" w14:textId="77777777" w:rsidR="00DF07FC" w:rsidRPr="00D3449F" w:rsidRDefault="00DF07FC" w:rsidP="000B1CB1">
            <w:pPr>
              <w:rPr>
                <w:rFonts w:ascii="Arial" w:hAnsi="Arial" w:cs="Arial"/>
              </w:rPr>
            </w:pPr>
            <w:r w:rsidRPr="00D3449F">
              <w:rPr>
                <w:rFonts w:ascii="Arial" w:hAnsi="Arial" w:cs="Arial"/>
              </w:rPr>
              <w:t>Słownie:</w:t>
            </w:r>
          </w:p>
          <w:p w14:paraId="4A466F88" w14:textId="77777777" w:rsidR="00DF07FC" w:rsidRPr="00D3449F" w:rsidRDefault="00DF07FC" w:rsidP="000B1CB1">
            <w:pPr>
              <w:rPr>
                <w:rFonts w:ascii="Arial" w:hAnsi="Arial" w:cs="Arial"/>
              </w:rPr>
            </w:pPr>
            <w:r w:rsidRPr="00D3449F">
              <w:rPr>
                <w:rFonts w:ascii="Arial" w:hAnsi="Arial" w:cs="Arial"/>
              </w:rPr>
              <w:t>………………….</w:t>
            </w:r>
          </w:p>
          <w:p w14:paraId="0B3183D5" w14:textId="77777777" w:rsidR="00DF07FC" w:rsidRPr="00D3449F" w:rsidRDefault="00DF07FC" w:rsidP="000B1CB1">
            <w:pPr>
              <w:rPr>
                <w:rFonts w:ascii="Arial" w:hAnsi="Arial" w:cs="Arial"/>
              </w:rPr>
            </w:pPr>
            <w:r w:rsidRPr="00D3449F">
              <w:rPr>
                <w:rFonts w:ascii="Arial" w:hAnsi="Arial" w:cs="Arial"/>
              </w:rPr>
              <w:t>………………….</w:t>
            </w:r>
          </w:p>
          <w:p w14:paraId="059B4A8A" w14:textId="77777777" w:rsidR="00DF07FC" w:rsidRPr="00D3449F" w:rsidRDefault="00DF07FC" w:rsidP="000B1CB1">
            <w:pPr>
              <w:rPr>
                <w:rFonts w:ascii="Arial" w:hAnsi="Arial" w:cs="Arial"/>
              </w:rPr>
            </w:pPr>
            <w:r w:rsidRPr="00D3449F">
              <w:rPr>
                <w:rFonts w:ascii="Arial" w:hAnsi="Arial" w:cs="Arial"/>
              </w:rPr>
              <w:t>………………….</w:t>
            </w:r>
          </w:p>
          <w:p w14:paraId="3187408A" w14:textId="77777777" w:rsidR="00DF07FC" w:rsidRPr="00D3449F" w:rsidRDefault="00DF07FC" w:rsidP="000B1CB1">
            <w:pPr>
              <w:rPr>
                <w:rFonts w:ascii="Arial" w:hAnsi="Arial" w:cs="Arial"/>
              </w:rPr>
            </w:pPr>
            <w:r w:rsidRPr="00D3449F">
              <w:rPr>
                <w:rFonts w:ascii="Arial" w:hAnsi="Arial" w:cs="Arial"/>
              </w:rPr>
              <w:t>………………….</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14:paraId="2CC3AEA6" w14:textId="77777777" w:rsidR="00DF07FC" w:rsidRPr="00D3449F" w:rsidRDefault="00DF07FC" w:rsidP="000B1CB1">
            <w:pPr>
              <w:rPr>
                <w:rFonts w:ascii="Arial" w:hAnsi="Arial" w:cs="Arial"/>
              </w:rPr>
            </w:pPr>
            <w:r w:rsidRPr="00D3449F">
              <w:rPr>
                <w:rFonts w:ascii="Arial" w:hAnsi="Arial" w:cs="Arial"/>
              </w:rPr>
              <w:t>Słownie:</w:t>
            </w:r>
          </w:p>
          <w:p w14:paraId="6A0FD8D7" w14:textId="77777777" w:rsidR="00DF07FC" w:rsidRPr="00D3449F" w:rsidRDefault="00DF07FC" w:rsidP="000B1CB1">
            <w:pPr>
              <w:rPr>
                <w:rFonts w:ascii="Arial" w:hAnsi="Arial" w:cs="Arial"/>
              </w:rPr>
            </w:pPr>
            <w:r w:rsidRPr="00D3449F">
              <w:rPr>
                <w:rFonts w:ascii="Arial" w:hAnsi="Arial" w:cs="Arial"/>
              </w:rPr>
              <w:t>………………….</w:t>
            </w:r>
          </w:p>
          <w:p w14:paraId="7CFE9555" w14:textId="77777777" w:rsidR="00DF07FC" w:rsidRPr="00D3449F" w:rsidRDefault="00DF07FC" w:rsidP="000B1CB1">
            <w:pPr>
              <w:rPr>
                <w:rFonts w:ascii="Arial" w:hAnsi="Arial" w:cs="Arial"/>
              </w:rPr>
            </w:pPr>
            <w:r w:rsidRPr="00D3449F">
              <w:rPr>
                <w:rFonts w:ascii="Arial" w:hAnsi="Arial" w:cs="Arial"/>
              </w:rPr>
              <w:t>………………….</w:t>
            </w:r>
          </w:p>
          <w:p w14:paraId="4DB3C6EE" w14:textId="77777777" w:rsidR="00DF07FC" w:rsidRPr="00D3449F" w:rsidRDefault="00DF07FC" w:rsidP="000B1CB1">
            <w:pPr>
              <w:rPr>
                <w:rFonts w:ascii="Arial" w:hAnsi="Arial" w:cs="Arial"/>
              </w:rPr>
            </w:pPr>
            <w:r w:rsidRPr="00D3449F">
              <w:rPr>
                <w:rFonts w:ascii="Arial" w:hAnsi="Arial" w:cs="Arial"/>
              </w:rPr>
              <w:t>………………….</w:t>
            </w:r>
          </w:p>
          <w:p w14:paraId="04E3656B" w14:textId="77777777" w:rsidR="00DF07FC" w:rsidRPr="00D3449F" w:rsidRDefault="00DF07FC" w:rsidP="000B1CB1">
            <w:pPr>
              <w:rPr>
                <w:rFonts w:ascii="Arial" w:hAnsi="Arial" w:cs="Arial"/>
              </w:rPr>
            </w:pPr>
            <w:r w:rsidRPr="00D3449F">
              <w:rPr>
                <w:rFonts w:ascii="Arial" w:hAnsi="Arial" w:cs="Arial"/>
              </w:rPr>
              <w:t>………………….</w:t>
            </w:r>
          </w:p>
        </w:tc>
      </w:tr>
    </w:tbl>
    <w:p w14:paraId="48EFFF23"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Oświadczamy, że cena oferty zawiera wszelkie koszty związane z należytą realizacją zamówienia, w tym koszt autobusów, koszt sprzętu komputerowego oraz oprogramowania wraz z licencją (w tym jego aktualizacji), koszty dostawy.</w:t>
      </w:r>
    </w:p>
    <w:p w14:paraId="3A1BBC3B" w14:textId="77777777" w:rsidR="0024493A"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lastRenderedPageBreak/>
        <w:t xml:space="preserve">Oświadczamy, że zapoznaliśmy się z warunkami przystąpienia do przetargu określonymi w Specyfikacji </w:t>
      </w:r>
      <w:r w:rsidR="001019A1" w:rsidRPr="00D3449F">
        <w:rPr>
          <w:rFonts w:ascii="Arial" w:hAnsi="Arial" w:cs="Arial"/>
          <w:sz w:val="22"/>
          <w:szCs w:val="22"/>
          <w:lang w:val="pl-PL"/>
        </w:rPr>
        <w:t>W</w:t>
      </w:r>
      <w:r w:rsidRPr="00D3449F">
        <w:rPr>
          <w:rFonts w:ascii="Arial" w:hAnsi="Arial" w:cs="Arial"/>
          <w:sz w:val="22"/>
          <w:szCs w:val="22"/>
        </w:rPr>
        <w:t xml:space="preserve">arunków Zamówienia i nie wnosimy do nich zastrzeżeń oraz uzyskaliśmy niezbędne informacje do przygotowania oferty. </w:t>
      </w:r>
    </w:p>
    <w:p w14:paraId="5510E718" w14:textId="77777777" w:rsidR="0024493A" w:rsidRPr="00D3449F" w:rsidRDefault="0024493A">
      <w:pPr>
        <w:pStyle w:val="Tekstpodstawowy21"/>
        <w:numPr>
          <w:ilvl w:val="0"/>
          <w:numId w:val="9"/>
        </w:numPr>
        <w:spacing w:after="100"/>
        <w:rPr>
          <w:rFonts w:ascii="Arial" w:hAnsi="Arial" w:cs="Arial"/>
          <w:sz w:val="22"/>
          <w:szCs w:val="22"/>
        </w:rPr>
      </w:pPr>
      <w:r w:rsidRPr="00D3449F">
        <w:rPr>
          <w:rFonts w:ascii="Arial" w:hAnsi="Arial" w:cs="Arial"/>
          <w:sz w:val="22"/>
          <w:szCs w:val="22"/>
        </w:rPr>
        <w:t xml:space="preserve">Oświadczamy, że uważamy się za związanych niniejszą ofertą </w:t>
      </w:r>
      <w:r w:rsidRPr="00D3449F">
        <w:rPr>
          <w:rFonts w:ascii="Arial" w:hAnsi="Arial" w:cs="Arial"/>
          <w:sz w:val="22"/>
          <w:szCs w:val="22"/>
          <w:lang w:val="pl-PL"/>
        </w:rPr>
        <w:t xml:space="preserve">od terminu składania ofert do terminu określonego w XI </w:t>
      </w:r>
      <w:r w:rsidR="00A06E91" w:rsidRPr="00D3449F">
        <w:rPr>
          <w:rFonts w:ascii="Arial" w:hAnsi="Arial" w:cs="Arial"/>
          <w:sz w:val="22"/>
          <w:szCs w:val="22"/>
          <w:lang w:val="pl-PL"/>
        </w:rPr>
        <w:t>SWZ</w:t>
      </w:r>
      <w:r w:rsidRPr="00D3449F">
        <w:rPr>
          <w:rFonts w:ascii="Arial" w:hAnsi="Arial" w:cs="Arial"/>
          <w:sz w:val="22"/>
          <w:szCs w:val="22"/>
          <w:lang w:val="pl-PL"/>
        </w:rPr>
        <w:t>.</w:t>
      </w:r>
    </w:p>
    <w:p w14:paraId="047E5E63"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 xml:space="preserve">Oświadczamy, że załączony do </w:t>
      </w:r>
      <w:r w:rsidR="00A06E91" w:rsidRPr="00D3449F">
        <w:rPr>
          <w:rFonts w:ascii="Arial" w:hAnsi="Arial" w:cs="Arial"/>
          <w:sz w:val="22"/>
          <w:szCs w:val="22"/>
        </w:rPr>
        <w:t>SWZ</w:t>
      </w:r>
      <w:r w:rsidRPr="00D3449F">
        <w:rPr>
          <w:rFonts w:ascii="Arial" w:hAnsi="Arial" w:cs="Arial"/>
          <w:sz w:val="22"/>
          <w:szCs w:val="22"/>
        </w:rPr>
        <w:t xml:space="preserve"> wzór umowy i umowy serwisowej został przez nas zaakceptowany i zobowiązujemy się w przypadku wyboru naszej oferty do zawarcia umowy w miejscu i terminie wyznaczonym przez Zamawiającego. Oświadczamy, że udzielamy Zamawiającemu autoryzacji na obsługi i naprawy na podstawie w/w umowy serwisowej.</w:t>
      </w:r>
    </w:p>
    <w:p w14:paraId="7EF7A732"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Wadium w kwocie …………. zł (słownie: …………….. złotych) zostało wniesione w formie ……………………………. Jesteśmy świadomi, że w przypadkach określonych w ustawie Pzp wniesione przez nas wadium zostanie zatrzymane.</w:t>
      </w:r>
    </w:p>
    <w:p w14:paraId="7DD621F2"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Po zakończeniu postępowania o udzielenie zamówienia publicznego wadium proszę zwrócić na konto/*: ...................................................................................................</w:t>
      </w:r>
    </w:p>
    <w:p w14:paraId="1AE139A0"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 xml:space="preserve">W przypadku wyboru naszej oferty, najpóźniej w dniu zawarcia umowy wniesiemy zabezpieczenie należytego wykonania umowy w wysokości ……………. zł (słownie: …………….. złotych) Zabezpieczenie zostanie wniesione w formie: ………………………………………….. </w:t>
      </w:r>
    </w:p>
    <w:p w14:paraId="4D6C7A94"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Oświadczamy, że przed zawarciem umowy zobowiązujemy się do przedstawienia aktualnego zaświadczenia o wpisie do centralnej ewidencji i informacji o działalności gospodarczej (jeżeli Wykonawcą będzie osoba fizyczna).</w:t>
      </w:r>
    </w:p>
    <w:p w14:paraId="55A7563B" w14:textId="25094D59" w:rsidR="0024493A" w:rsidRPr="00D3449F" w:rsidRDefault="0024493A">
      <w:pPr>
        <w:pStyle w:val="Tekstpodstawowy21"/>
        <w:numPr>
          <w:ilvl w:val="0"/>
          <w:numId w:val="9"/>
        </w:numPr>
        <w:spacing w:after="100"/>
        <w:rPr>
          <w:rFonts w:ascii="Arial" w:hAnsi="Arial" w:cs="Arial"/>
          <w:sz w:val="22"/>
          <w:szCs w:val="22"/>
        </w:rPr>
      </w:pPr>
      <w:r w:rsidRPr="00D3449F">
        <w:rPr>
          <w:rFonts w:ascii="Arial" w:hAnsi="Arial" w:cs="Arial"/>
          <w:sz w:val="22"/>
          <w:szCs w:val="22"/>
          <w:lang w:eastAsia="pl-PL"/>
        </w:rPr>
        <w:t>Informujemy, zgodnie z art. 225 ustawy z dnia 11 września 2019 r. Prawo zamówień publicznych (</w:t>
      </w:r>
      <w:r w:rsidR="0001699F" w:rsidRPr="00D3449F">
        <w:rPr>
          <w:rFonts w:ascii="Arial" w:hAnsi="Arial" w:cs="Arial"/>
          <w:sz w:val="22"/>
          <w:szCs w:val="22"/>
          <w:lang w:val="pl-PL" w:eastAsia="pl-PL"/>
        </w:rPr>
        <w:t>tekst jednolity: Dz. U. z 202</w:t>
      </w:r>
      <w:r w:rsidR="00C0453E" w:rsidRPr="00D3449F">
        <w:rPr>
          <w:rFonts w:ascii="Arial" w:hAnsi="Arial" w:cs="Arial"/>
          <w:sz w:val="22"/>
          <w:szCs w:val="22"/>
          <w:lang w:val="pl-PL" w:eastAsia="pl-PL"/>
        </w:rPr>
        <w:t>3</w:t>
      </w:r>
      <w:r w:rsidR="0001699F" w:rsidRPr="00D3449F">
        <w:rPr>
          <w:rFonts w:ascii="Arial" w:hAnsi="Arial" w:cs="Arial"/>
          <w:sz w:val="22"/>
          <w:szCs w:val="22"/>
          <w:lang w:val="pl-PL" w:eastAsia="pl-PL"/>
        </w:rPr>
        <w:t xml:space="preserve">r. poz. </w:t>
      </w:r>
      <w:r w:rsidR="00C0453E" w:rsidRPr="00D3449F">
        <w:rPr>
          <w:rFonts w:ascii="Arial" w:hAnsi="Arial" w:cs="Arial"/>
          <w:sz w:val="22"/>
          <w:szCs w:val="22"/>
          <w:lang w:val="pl-PL" w:eastAsia="pl-PL"/>
        </w:rPr>
        <w:t>1605</w:t>
      </w:r>
      <w:r w:rsidR="0001699F" w:rsidRPr="00D3449F">
        <w:rPr>
          <w:rFonts w:ascii="Arial" w:hAnsi="Arial" w:cs="Arial"/>
          <w:sz w:val="22"/>
          <w:szCs w:val="22"/>
          <w:lang w:val="pl-PL" w:eastAsia="pl-PL"/>
        </w:rPr>
        <w:t xml:space="preserve"> z późn. zm.)</w:t>
      </w:r>
      <w:r w:rsidRPr="00D3449F">
        <w:rPr>
          <w:rFonts w:ascii="Arial" w:hAnsi="Arial" w:cs="Arial"/>
          <w:sz w:val="22"/>
          <w:szCs w:val="22"/>
          <w:lang w:eastAsia="pl-PL"/>
        </w:rPr>
        <w:t xml:space="preserve">, że wybór naszej oferty </w:t>
      </w:r>
    </w:p>
    <w:p w14:paraId="0FA406CE" w14:textId="77777777" w:rsidR="00D41AA7" w:rsidRPr="00D3449F" w:rsidRDefault="00D41AA7">
      <w:pPr>
        <w:pStyle w:val="Tekstpodstawowy21"/>
        <w:spacing w:after="100"/>
        <w:ind w:left="397"/>
        <w:jc w:val="center"/>
        <w:rPr>
          <w:rFonts w:ascii="Arial" w:hAnsi="Arial" w:cs="Arial"/>
          <w:sz w:val="22"/>
          <w:szCs w:val="22"/>
        </w:rPr>
      </w:pPr>
      <w:r w:rsidRPr="00D3449F">
        <w:rPr>
          <w:rFonts w:ascii="Arial" w:hAnsi="Arial" w:cs="Arial"/>
          <w:sz w:val="22"/>
          <w:szCs w:val="22"/>
        </w:rPr>
        <w:t>będzie</w:t>
      </w:r>
      <w:r w:rsidRPr="00D3449F">
        <w:rPr>
          <w:rFonts w:ascii="Arial" w:hAnsi="Arial" w:cs="Arial"/>
          <w:sz w:val="22"/>
          <w:szCs w:val="22"/>
          <w:vertAlign w:val="superscript"/>
        </w:rPr>
        <w:t>*</w:t>
      </w:r>
      <w:r w:rsidRPr="00D3449F">
        <w:rPr>
          <w:rFonts w:ascii="Arial" w:hAnsi="Arial" w:cs="Arial"/>
          <w:sz w:val="22"/>
          <w:szCs w:val="22"/>
        </w:rPr>
        <w:t>/ nie będzie*</w:t>
      </w:r>
    </w:p>
    <w:p w14:paraId="22A5B97F" w14:textId="77777777" w:rsidR="00D41AA7" w:rsidRPr="00D3449F" w:rsidRDefault="00D41AA7">
      <w:pPr>
        <w:pStyle w:val="Tekstpodstawowy21"/>
        <w:spacing w:after="100"/>
        <w:ind w:left="397"/>
        <w:rPr>
          <w:rFonts w:ascii="Arial" w:hAnsi="Arial" w:cs="Arial"/>
          <w:sz w:val="22"/>
          <w:szCs w:val="22"/>
        </w:rPr>
      </w:pPr>
      <w:r w:rsidRPr="00D3449F">
        <w:rPr>
          <w:rFonts w:ascii="Arial" w:hAnsi="Arial" w:cs="Arial"/>
          <w:sz w:val="22"/>
          <w:szCs w:val="22"/>
        </w:rPr>
        <w:t>prowadzić do powstania u Zamawiającego obowiązku podatkowego zgodnie z przepisami o podatku od towarów i usług.</w:t>
      </w:r>
    </w:p>
    <w:p w14:paraId="4AC9FA81" w14:textId="77777777" w:rsidR="00D41AA7" w:rsidRPr="00D3449F" w:rsidRDefault="00D41AA7">
      <w:pPr>
        <w:pStyle w:val="Tekstpodstawowy21"/>
        <w:spacing w:after="100"/>
        <w:ind w:left="397"/>
        <w:rPr>
          <w:rFonts w:ascii="Arial" w:hAnsi="Arial" w:cs="Arial"/>
          <w:sz w:val="22"/>
          <w:szCs w:val="22"/>
        </w:rPr>
      </w:pPr>
      <w:r w:rsidRPr="00D3449F">
        <w:rPr>
          <w:rFonts w:ascii="Arial" w:hAnsi="Arial" w:cs="Arial"/>
          <w:sz w:val="22"/>
          <w:szCs w:val="22"/>
        </w:rPr>
        <w:t>UWAGA:</w:t>
      </w:r>
    </w:p>
    <w:p w14:paraId="419BF7A3" w14:textId="77777777" w:rsidR="00D41AA7" w:rsidRPr="00D3449F" w:rsidRDefault="00D41AA7">
      <w:pPr>
        <w:pStyle w:val="Tekstpodstawowy21"/>
        <w:spacing w:after="100"/>
        <w:ind w:left="397"/>
        <w:rPr>
          <w:rFonts w:ascii="Arial" w:hAnsi="Arial" w:cs="Arial"/>
          <w:sz w:val="22"/>
          <w:szCs w:val="22"/>
        </w:rPr>
      </w:pPr>
      <w:r w:rsidRPr="00D3449F">
        <w:rPr>
          <w:rFonts w:ascii="Arial" w:hAnsi="Arial" w:cs="Arial"/>
          <w:sz w:val="22"/>
          <w:szCs w:val="22"/>
        </w:rPr>
        <w:t xml:space="preserve">Poniższą tabelę wypełnia wyłącznie Wykonawca, którego wybór oferty będzie prowadzić do powstania u Zamawiającego obowiązku podatkowego. </w:t>
      </w:r>
    </w:p>
    <w:p w14:paraId="1777FAB7" w14:textId="77777777" w:rsidR="00D41AA7" w:rsidRPr="00D3449F" w:rsidRDefault="00D41AA7">
      <w:pPr>
        <w:pStyle w:val="Tekstpodstawowy21"/>
        <w:spacing w:after="100"/>
        <w:ind w:left="397"/>
        <w:rPr>
          <w:rFonts w:ascii="Arial" w:hAnsi="Arial" w:cs="Arial"/>
          <w:sz w:val="22"/>
          <w:szCs w:val="22"/>
        </w:rPr>
      </w:pPr>
    </w:p>
    <w:tbl>
      <w:tblPr>
        <w:tblW w:w="8951" w:type="dxa"/>
        <w:tblInd w:w="367" w:type="dxa"/>
        <w:tblLayout w:type="fixed"/>
        <w:tblLook w:val="0000" w:firstRow="0" w:lastRow="0" w:firstColumn="0" w:lastColumn="0" w:noHBand="0" w:noVBand="0"/>
      </w:tblPr>
      <w:tblGrid>
        <w:gridCol w:w="734"/>
        <w:gridCol w:w="3797"/>
        <w:gridCol w:w="4420"/>
      </w:tblGrid>
      <w:tr w:rsidR="00F92265" w:rsidRPr="00D3449F" w14:paraId="21520BEA" w14:textId="77777777" w:rsidTr="006019B9">
        <w:tc>
          <w:tcPr>
            <w:tcW w:w="734" w:type="dxa"/>
            <w:tcBorders>
              <w:top w:val="single" w:sz="4" w:space="0" w:color="000000"/>
              <w:left w:val="single" w:sz="4" w:space="0" w:color="000000"/>
              <w:bottom w:val="single" w:sz="4" w:space="0" w:color="000000"/>
            </w:tcBorders>
            <w:shd w:val="clear" w:color="auto" w:fill="auto"/>
          </w:tcPr>
          <w:p w14:paraId="70D9F16E" w14:textId="77777777" w:rsidR="00D41AA7" w:rsidRPr="00D3449F" w:rsidRDefault="00D41AA7">
            <w:pPr>
              <w:pStyle w:val="Tekstpodstawowy21"/>
              <w:spacing w:after="100"/>
              <w:rPr>
                <w:rFonts w:ascii="Arial" w:hAnsi="Arial" w:cs="Arial"/>
                <w:sz w:val="22"/>
                <w:szCs w:val="22"/>
              </w:rPr>
            </w:pPr>
            <w:r w:rsidRPr="00D3449F">
              <w:rPr>
                <w:rFonts w:ascii="Arial" w:hAnsi="Arial" w:cs="Arial"/>
                <w:sz w:val="22"/>
                <w:szCs w:val="22"/>
                <w:lang w:val="pl-PL" w:eastAsia="pl-PL"/>
              </w:rPr>
              <w:t>L.P.</w:t>
            </w:r>
          </w:p>
        </w:tc>
        <w:tc>
          <w:tcPr>
            <w:tcW w:w="3797" w:type="dxa"/>
            <w:tcBorders>
              <w:top w:val="single" w:sz="4" w:space="0" w:color="000000"/>
              <w:left w:val="single" w:sz="4" w:space="0" w:color="000000"/>
              <w:bottom w:val="single" w:sz="4" w:space="0" w:color="000000"/>
            </w:tcBorders>
            <w:shd w:val="clear" w:color="auto" w:fill="auto"/>
          </w:tcPr>
          <w:p w14:paraId="740FF694" w14:textId="77777777" w:rsidR="00D41AA7" w:rsidRPr="00D3449F" w:rsidRDefault="00D41AA7">
            <w:pPr>
              <w:pStyle w:val="Tekstpodstawowy21"/>
              <w:spacing w:after="100"/>
              <w:rPr>
                <w:rFonts w:ascii="Arial" w:hAnsi="Arial" w:cs="Arial"/>
                <w:sz w:val="22"/>
                <w:szCs w:val="22"/>
              </w:rPr>
            </w:pPr>
            <w:r w:rsidRPr="00D3449F">
              <w:rPr>
                <w:rFonts w:ascii="Arial" w:hAnsi="Arial" w:cs="Arial"/>
                <w:sz w:val="22"/>
                <w:szCs w:val="22"/>
                <w:lang w:val="pl-PL" w:eastAsia="pl-PL"/>
              </w:rPr>
              <w:t>Nazwa (rodzaj) towaru lub usługi</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23738214" w14:textId="77777777" w:rsidR="00D41AA7" w:rsidRPr="00D3449F" w:rsidRDefault="00D41AA7">
            <w:pPr>
              <w:pStyle w:val="Tekstpodstawowy21"/>
              <w:spacing w:after="100"/>
              <w:rPr>
                <w:rFonts w:ascii="Arial" w:hAnsi="Arial" w:cs="Arial"/>
                <w:sz w:val="22"/>
                <w:szCs w:val="22"/>
              </w:rPr>
            </w:pPr>
            <w:r w:rsidRPr="00D3449F">
              <w:rPr>
                <w:rFonts w:ascii="Arial" w:hAnsi="Arial" w:cs="Arial"/>
                <w:sz w:val="22"/>
                <w:szCs w:val="22"/>
                <w:lang w:val="pl-PL" w:eastAsia="pl-PL"/>
              </w:rPr>
              <w:t xml:space="preserve">Wartość bez kwoty podatku </w:t>
            </w:r>
          </w:p>
        </w:tc>
      </w:tr>
      <w:tr w:rsidR="00F92265" w:rsidRPr="00D3449F" w14:paraId="56950151" w14:textId="77777777" w:rsidTr="006019B9">
        <w:tc>
          <w:tcPr>
            <w:tcW w:w="734" w:type="dxa"/>
            <w:tcBorders>
              <w:top w:val="single" w:sz="4" w:space="0" w:color="000000"/>
              <w:left w:val="single" w:sz="4" w:space="0" w:color="000000"/>
              <w:bottom w:val="single" w:sz="4" w:space="0" w:color="000000"/>
            </w:tcBorders>
            <w:shd w:val="clear" w:color="auto" w:fill="auto"/>
          </w:tcPr>
          <w:p w14:paraId="639FD0E5" w14:textId="77777777" w:rsidR="00D41AA7" w:rsidRPr="00D3449F" w:rsidRDefault="00D41AA7">
            <w:pPr>
              <w:pStyle w:val="Tekstpodstawowy21"/>
              <w:spacing w:after="100"/>
              <w:rPr>
                <w:rFonts w:ascii="Arial" w:hAnsi="Arial" w:cs="Arial"/>
                <w:sz w:val="22"/>
                <w:szCs w:val="22"/>
              </w:rPr>
            </w:pPr>
            <w:r w:rsidRPr="00D3449F">
              <w:rPr>
                <w:rFonts w:ascii="Arial" w:hAnsi="Arial" w:cs="Arial"/>
                <w:sz w:val="22"/>
                <w:szCs w:val="22"/>
                <w:lang w:val="pl-PL" w:eastAsia="pl-PL"/>
              </w:rPr>
              <w:t>1.</w:t>
            </w:r>
          </w:p>
        </w:tc>
        <w:tc>
          <w:tcPr>
            <w:tcW w:w="3797" w:type="dxa"/>
            <w:tcBorders>
              <w:top w:val="single" w:sz="4" w:space="0" w:color="000000"/>
              <w:left w:val="single" w:sz="4" w:space="0" w:color="000000"/>
              <w:bottom w:val="single" w:sz="4" w:space="0" w:color="000000"/>
            </w:tcBorders>
            <w:shd w:val="clear" w:color="auto" w:fill="auto"/>
          </w:tcPr>
          <w:p w14:paraId="051DC693" w14:textId="77777777" w:rsidR="00D41AA7" w:rsidRPr="00D3449F" w:rsidRDefault="00D41AA7">
            <w:pPr>
              <w:pStyle w:val="Tekstpodstawowy21"/>
              <w:snapToGrid w:val="0"/>
              <w:spacing w:after="100"/>
              <w:rPr>
                <w:rFonts w:ascii="Arial" w:hAnsi="Arial" w:cs="Arial"/>
                <w:sz w:val="22"/>
                <w:szCs w:val="22"/>
                <w:lang w:val="pl-PL" w:eastAsia="pl-PL"/>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62579FA9" w14:textId="77777777" w:rsidR="00D41AA7" w:rsidRPr="00D3449F" w:rsidRDefault="00D41AA7">
            <w:pPr>
              <w:pStyle w:val="Tekstpodstawowy21"/>
              <w:snapToGrid w:val="0"/>
              <w:spacing w:after="100"/>
              <w:rPr>
                <w:rFonts w:ascii="Arial" w:hAnsi="Arial" w:cs="Arial"/>
                <w:sz w:val="22"/>
                <w:szCs w:val="22"/>
                <w:lang w:val="pl-PL" w:eastAsia="pl-PL"/>
              </w:rPr>
            </w:pPr>
          </w:p>
        </w:tc>
      </w:tr>
      <w:tr w:rsidR="00C142ED" w:rsidRPr="00D3449F" w14:paraId="695463D0" w14:textId="77777777" w:rsidTr="006019B9">
        <w:tc>
          <w:tcPr>
            <w:tcW w:w="734" w:type="dxa"/>
            <w:tcBorders>
              <w:top w:val="single" w:sz="4" w:space="0" w:color="000000"/>
              <w:left w:val="single" w:sz="4" w:space="0" w:color="000000"/>
              <w:bottom w:val="single" w:sz="4" w:space="0" w:color="000000"/>
            </w:tcBorders>
            <w:shd w:val="clear" w:color="auto" w:fill="auto"/>
          </w:tcPr>
          <w:p w14:paraId="2D6061FC" w14:textId="77777777" w:rsidR="00D41AA7" w:rsidRPr="00D3449F" w:rsidRDefault="00D41AA7">
            <w:pPr>
              <w:pStyle w:val="Tekstpodstawowy21"/>
              <w:spacing w:after="100"/>
              <w:rPr>
                <w:rFonts w:ascii="Arial" w:hAnsi="Arial" w:cs="Arial"/>
                <w:sz w:val="22"/>
                <w:szCs w:val="22"/>
              </w:rPr>
            </w:pPr>
            <w:r w:rsidRPr="00D3449F">
              <w:rPr>
                <w:rFonts w:ascii="Arial" w:hAnsi="Arial" w:cs="Arial"/>
                <w:sz w:val="22"/>
                <w:szCs w:val="22"/>
                <w:lang w:val="pl-PL" w:eastAsia="pl-PL"/>
              </w:rPr>
              <w:t>2.</w:t>
            </w:r>
          </w:p>
        </w:tc>
        <w:tc>
          <w:tcPr>
            <w:tcW w:w="3797" w:type="dxa"/>
            <w:tcBorders>
              <w:top w:val="single" w:sz="4" w:space="0" w:color="000000"/>
              <w:left w:val="single" w:sz="4" w:space="0" w:color="000000"/>
              <w:bottom w:val="single" w:sz="4" w:space="0" w:color="000000"/>
            </w:tcBorders>
            <w:shd w:val="clear" w:color="auto" w:fill="auto"/>
          </w:tcPr>
          <w:p w14:paraId="659BC70D" w14:textId="77777777" w:rsidR="00D41AA7" w:rsidRPr="00D3449F" w:rsidRDefault="00D41AA7">
            <w:pPr>
              <w:pStyle w:val="Tekstpodstawowy21"/>
              <w:snapToGrid w:val="0"/>
              <w:spacing w:after="100"/>
              <w:rPr>
                <w:rFonts w:ascii="Arial" w:hAnsi="Arial" w:cs="Arial"/>
                <w:sz w:val="22"/>
                <w:szCs w:val="22"/>
                <w:lang w:val="pl-PL" w:eastAsia="pl-PL"/>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24303B01" w14:textId="77777777" w:rsidR="00D41AA7" w:rsidRPr="00D3449F" w:rsidRDefault="00D41AA7">
            <w:pPr>
              <w:pStyle w:val="Tekstpodstawowy21"/>
              <w:snapToGrid w:val="0"/>
              <w:spacing w:after="100"/>
              <w:rPr>
                <w:rFonts w:ascii="Arial" w:hAnsi="Arial" w:cs="Arial"/>
                <w:sz w:val="22"/>
                <w:szCs w:val="22"/>
                <w:lang w:val="pl-PL" w:eastAsia="pl-PL"/>
              </w:rPr>
            </w:pPr>
          </w:p>
        </w:tc>
      </w:tr>
    </w:tbl>
    <w:p w14:paraId="65860338" w14:textId="77777777" w:rsidR="00D41AA7" w:rsidRPr="00D3449F" w:rsidRDefault="00D41AA7">
      <w:pPr>
        <w:pStyle w:val="Tekstpodstawowy21"/>
        <w:ind w:left="397"/>
        <w:rPr>
          <w:rFonts w:ascii="Arial" w:hAnsi="Arial" w:cs="Arial"/>
          <w:sz w:val="22"/>
          <w:szCs w:val="22"/>
        </w:rPr>
      </w:pPr>
    </w:p>
    <w:p w14:paraId="61366152" w14:textId="77777777" w:rsidR="00D41AA7" w:rsidRPr="00D3449F" w:rsidRDefault="00D41AA7">
      <w:pPr>
        <w:pStyle w:val="Tekstpodstawowy21"/>
        <w:ind w:left="397"/>
        <w:rPr>
          <w:rFonts w:ascii="Arial" w:hAnsi="Arial" w:cs="Arial"/>
          <w:sz w:val="22"/>
          <w:szCs w:val="22"/>
        </w:rPr>
      </w:pPr>
    </w:p>
    <w:p w14:paraId="7E4068CB" w14:textId="77777777" w:rsidR="00D41AA7" w:rsidRPr="00D3449F" w:rsidRDefault="00D41AA7">
      <w:pPr>
        <w:pStyle w:val="Tekstpodstawowy21"/>
        <w:numPr>
          <w:ilvl w:val="0"/>
          <w:numId w:val="9"/>
        </w:numPr>
        <w:rPr>
          <w:rFonts w:ascii="Arial" w:hAnsi="Arial" w:cs="Arial"/>
          <w:sz w:val="22"/>
          <w:szCs w:val="22"/>
        </w:rPr>
      </w:pPr>
      <w:r w:rsidRPr="00D3449F">
        <w:rPr>
          <w:rFonts w:ascii="Arial" w:hAnsi="Arial" w:cs="Arial"/>
          <w:sz w:val="22"/>
          <w:szCs w:val="22"/>
        </w:rPr>
        <w:t>Oświadczamy, że przedmiot zamówienia wykonamy:</w:t>
      </w:r>
    </w:p>
    <w:p w14:paraId="08012411" w14:textId="77777777" w:rsidR="00D41AA7" w:rsidRPr="00D3449F" w:rsidRDefault="00D41AA7">
      <w:pPr>
        <w:pStyle w:val="Tekstpodstawowy21"/>
        <w:numPr>
          <w:ilvl w:val="0"/>
          <w:numId w:val="19"/>
        </w:numPr>
        <w:ind w:left="714" w:hanging="357"/>
        <w:rPr>
          <w:rFonts w:ascii="Arial" w:hAnsi="Arial" w:cs="Arial"/>
          <w:sz w:val="22"/>
          <w:szCs w:val="22"/>
        </w:rPr>
      </w:pPr>
      <w:r w:rsidRPr="00D3449F">
        <w:rPr>
          <w:rFonts w:ascii="Arial" w:hAnsi="Arial" w:cs="Arial"/>
          <w:sz w:val="22"/>
          <w:szCs w:val="22"/>
        </w:rPr>
        <w:t>Siłami własnymi*</w:t>
      </w:r>
    </w:p>
    <w:p w14:paraId="2ED15E71" w14:textId="77777777" w:rsidR="00D41AA7" w:rsidRPr="00D3449F" w:rsidRDefault="00D41AA7">
      <w:pPr>
        <w:pStyle w:val="Tekstpodstawowy21"/>
        <w:numPr>
          <w:ilvl w:val="0"/>
          <w:numId w:val="19"/>
        </w:numPr>
        <w:ind w:left="714" w:hanging="357"/>
        <w:rPr>
          <w:rFonts w:ascii="Arial" w:hAnsi="Arial" w:cs="Arial"/>
          <w:sz w:val="22"/>
          <w:szCs w:val="22"/>
        </w:rPr>
      </w:pPr>
      <w:r w:rsidRPr="00D3449F">
        <w:rPr>
          <w:rFonts w:ascii="Arial" w:hAnsi="Arial" w:cs="Arial"/>
          <w:sz w:val="22"/>
          <w:szCs w:val="22"/>
        </w:rPr>
        <w:t>Przy udziale podwykonawców*</w:t>
      </w:r>
    </w:p>
    <w:p w14:paraId="3120ECB8" w14:textId="77777777" w:rsidR="00D41AA7" w:rsidRPr="00D3449F" w:rsidRDefault="00D41AA7">
      <w:pPr>
        <w:pStyle w:val="Tekstpodstawowy21"/>
        <w:ind w:firstLine="425"/>
        <w:rPr>
          <w:rFonts w:ascii="Arial" w:hAnsi="Arial" w:cs="Arial"/>
          <w:sz w:val="22"/>
          <w:szCs w:val="22"/>
        </w:rPr>
      </w:pPr>
    </w:p>
    <w:p w14:paraId="57261640" w14:textId="77777777" w:rsidR="00D41AA7" w:rsidRPr="00D3449F" w:rsidRDefault="00D41AA7">
      <w:pPr>
        <w:pStyle w:val="Tekstpodstawowy21"/>
        <w:ind w:firstLine="425"/>
        <w:rPr>
          <w:rFonts w:ascii="Arial" w:hAnsi="Arial" w:cs="Arial"/>
          <w:sz w:val="22"/>
          <w:szCs w:val="22"/>
        </w:rPr>
      </w:pPr>
      <w:r w:rsidRPr="00D3449F">
        <w:rPr>
          <w:rFonts w:ascii="Arial" w:hAnsi="Arial" w:cs="Arial"/>
          <w:sz w:val="22"/>
          <w:szCs w:val="22"/>
        </w:rPr>
        <w:t xml:space="preserve">Następujące części zamówienia powierzymy podwykonawcom: </w:t>
      </w:r>
    </w:p>
    <w:p w14:paraId="6B30730F" w14:textId="77777777" w:rsidR="00D41AA7" w:rsidRPr="00D3449F" w:rsidRDefault="00D41AA7">
      <w:pPr>
        <w:pStyle w:val="Tekstpodstawowy21"/>
        <w:spacing w:after="100"/>
        <w:ind w:firstLine="426"/>
        <w:rPr>
          <w:rFonts w:ascii="Arial" w:hAnsi="Arial" w:cs="Arial"/>
          <w:sz w:val="22"/>
          <w:szCs w:val="22"/>
        </w:rPr>
      </w:pPr>
      <w:r w:rsidRPr="00D3449F">
        <w:rPr>
          <w:rFonts w:ascii="Arial" w:hAnsi="Arial" w:cs="Arial"/>
          <w:sz w:val="22"/>
          <w:szCs w:val="22"/>
        </w:rPr>
        <w:t>……………………………………………………………………………</w:t>
      </w:r>
    </w:p>
    <w:p w14:paraId="3CBAF02C"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 xml:space="preserve">Deklarujemy, iż wszystkie oświadczenia, informacje, dokumenty złożone w ofercie są kompletne, prawdziwe i dokładne w każdym szczególe. </w:t>
      </w:r>
    </w:p>
    <w:p w14:paraId="6A9CAD36"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 xml:space="preserve">Oświadczamy, iż znana jest nam treść art. 297 §1 kodeksu karnego: „Kto, w celu uzyskania dla siebie lub kogo innego, od banku lub jednostki organizacyjnej prowadzącej </w:t>
      </w:r>
      <w:r w:rsidRPr="00D3449F">
        <w:rPr>
          <w:rFonts w:ascii="Arial" w:hAnsi="Arial" w:cs="Arial"/>
          <w:sz w:val="22"/>
          <w:szCs w:val="22"/>
        </w:rPr>
        <w:lastRenderedPageBreak/>
        <w:t>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17ADD9AB" w14:textId="6CE0E246"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 xml:space="preserve">Zobowiązujemy się zrealizować zamówienie w terminie określonym w </w:t>
      </w:r>
      <w:r w:rsidR="00A06E91" w:rsidRPr="00D3449F">
        <w:rPr>
          <w:rFonts w:ascii="Arial" w:hAnsi="Arial" w:cs="Arial"/>
          <w:sz w:val="22"/>
          <w:szCs w:val="22"/>
        </w:rPr>
        <w:t>SWZ</w:t>
      </w:r>
      <w:r w:rsidRPr="00D3449F">
        <w:rPr>
          <w:rFonts w:ascii="Arial" w:hAnsi="Arial" w:cs="Arial"/>
          <w:sz w:val="22"/>
          <w:szCs w:val="22"/>
        </w:rPr>
        <w:t xml:space="preserve"> oraz wzorze umowy</w:t>
      </w:r>
      <w:r w:rsidR="00725F0C" w:rsidRPr="00D3449F">
        <w:rPr>
          <w:rFonts w:ascii="Arial" w:hAnsi="Arial" w:cs="Arial"/>
          <w:sz w:val="22"/>
          <w:szCs w:val="22"/>
          <w:lang w:val="pl-PL"/>
        </w:rPr>
        <w:t>.</w:t>
      </w:r>
    </w:p>
    <w:p w14:paraId="038441ED"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 xml:space="preserve">Oświadczamy, że oferowane autobusy odpowiadają wymaganiom określonym przez Zamawiającego w puncie III </w:t>
      </w:r>
      <w:r w:rsidR="00A06E91" w:rsidRPr="00D3449F">
        <w:rPr>
          <w:rFonts w:ascii="Arial" w:hAnsi="Arial" w:cs="Arial"/>
          <w:sz w:val="22"/>
          <w:szCs w:val="22"/>
        </w:rPr>
        <w:t>SWZ</w:t>
      </w:r>
      <w:r w:rsidRPr="00D3449F">
        <w:rPr>
          <w:rFonts w:ascii="Arial" w:hAnsi="Arial" w:cs="Arial"/>
          <w:sz w:val="22"/>
          <w:szCs w:val="22"/>
        </w:rPr>
        <w:t>.</w:t>
      </w:r>
    </w:p>
    <w:p w14:paraId="03E1DB8C" w14:textId="77777777"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Oferujemy następujące warunki gwarancji:</w:t>
      </w:r>
    </w:p>
    <w:p w14:paraId="0AB0310D" w14:textId="77777777" w:rsidR="00D41AA7" w:rsidRPr="00D3449F" w:rsidRDefault="00D41AA7">
      <w:pPr>
        <w:pStyle w:val="Akapitzlist"/>
        <w:ind w:left="397"/>
        <w:jc w:val="both"/>
        <w:rPr>
          <w:rFonts w:ascii="Arial" w:hAnsi="Arial" w:cs="Arial"/>
          <w:sz w:val="22"/>
          <w:szCs w:val="22"/>
        </w:rPr>
      </w:pPr>
    </w:p>
    <w:p w14:paraId="24567320" w14:textId="77777777" w:rsidR="00D41AA7" w:rsidRPr="00D3449F" w:rsidRDefault="00D41AA7">
      <w:pPr>
        <w:pStyle w:val="Akapitzlist"/>
        <w:numPr>
          <w:ilvl w:val="1"/>
          <w:numId w:val="9"/>
        </w:numPr>
        <w:ind w:hanging="644"/>
        <w:jc w:val="both"/>
        <w:rPr>
          <w:rFonts w:ascii="Arial" w:hAnsi="Arial" w:cs="Arial"/>
          <w:sz w:val="22"/>
          <w:szCs w:val="22"/>
        </w:rPr>
      </w:pPr>
      <w:r w:rsidRPr="00D3449F">
        <w:rPr>
          <w:rFonts w:ascii="Arial" w:hAnsi="Arial" w:cs="Arial"/>
          <w:iCs/>
          <w:sz w:val="22"/>
          <w:szCs w:val="22"/>
        </w:rPr>
        <w:t>na</w:t>
      </w:r>
      <w:r w:rsidRPr="00D3449F">
        <w:rPr>
          <w:rFonts w:ascii="Arial" w:hAnsi="Arial" w:cs="Arial"/>
          <w:sz w:val="22"/>
          <w:szCs w:val="22"/>
        </w:rPr>
        <w:t xml:space="preserve"> autobus: ........................ miesięcy licząc od daty przekazania autobusu bez limitu kilometrów, (min. 36 miesięcy);</w:t>
      </w:r>
    </w:p>
    <w:p w14:paraId="238B5D55" w14:textId="0587B0EB" w:rsidR="00D41AA7" w:rsidRPr="00D3449F" w:rsidRDefault="00D41AA7">
      <w:pPr>
        <w:pStyle w:val="Akapitzlist"/>
        <w:numPr>
          <w:ilvl w:val="1"/>
          <w:numId w:val="9"/>
        </w:numPr>
        <w:ind w:hanging="644"/>
        <w:jc w:val="both"/>
        <w:rPr>
          <w:rFonts w:ascii="Arial" w:hAnsi="Arial" w:cs="Arial"/>
          <w:sz w:val="22"/>
          <w:szCs w:val="22"/>
        </w:rPr>
      </w:pPr>
      <w:r w:rsidRPr="00D3449F">
        <w:rPr>
          <w:rFonts w:ascii="Arial" w:hAnsi="Arial" w:cs="Arial"/>
          <w:sz w:val="22"/>
          <w:szCs w:val="22"/>
        </w:rPr>
        <w:t>na powłoki lakiernicze:</w:t>
      </w:r>
      <w:r w:rsidR="003A6AE4" w:rsidRPr="00D3449F">
        <w:rPr>
          <w:rFonts w:ascii="Arial" w:hAnsi="Arial" w:cs="Arial"/>
          <w:sz w:val="22"/>
          <w:szCs w:val="22"/>
        </w:rPr>
        <w:t xml:space="preserve"> </w:t>
      </w:r>
      <w:r w:rsidRPr="00D3449F">
        <w:rPr>
          <w:rFonts w:ascii="Arial" w:hAnsi="Arial" w:cs="Arial"/>
          <w:sz w:val="22"/>
          <w:szCs w:val="22"/>
        </w:rPr>
        <w:t xml:space="preserve">............ </w:t>
      </w:r>
      <w:r w:rsidR="00244C14" w:rsidRPr="00D3449F">
        <w:rPr>
          <w:rFonts w:ascii="Arial" w:hAnsi="Arial" w:cs="Arial"/>
          <w:sz w:val="22"/>
          <w:szCs w:val="22"/>
        </w:rPr>
        <w:t xml:space="preserve">lat, </w:t>
      </w:r>
      <w:r w:rsidRPr="00D3449F">
        <w:rPr>
          <w:rFonts w:ascii="Arial" w:hAnsi="Arial" w:cs="Arial"/>
          <w:sz w:val="22"/>
          <w:szCs w:val="22"/>
        </w:rPr>
        <w:t>(min.</w:t>
      </w:r>
      <w:r w:rsidR="00244C14" w:rsidRPr="00D3449F">
        <w:rPr>
          <w:rFonts w:ascii="Arial" w:hAnsi="Arial" w:cs="Arial"/>
          <w:sz w:val="22"/>
          <w:szCs w:val="22"/>
        </w:rPr>
        <w:t xml:space="preserve"> </w:t>
      </w:r>
      <w:r w:rsidR="00F2404B" w:rsidRPr="00D3449F">
        <w:rPr>
          <w:rFonts w:ascii="Arial" w:hAnsi="Arial" w:cs="Arial"/>
          <w:sz w:val="22"/>
          <w:szCs w:val="22"/>
        </w:rPr>
        <w:t>72 miesi</w:t>
      </w:r>
      <w:r w:rsidR="003A6AE4" w:rsidRPr="00D3449F">
        <w:rPr>
          <w:rFonts w:ascii="Arial" w:hAnsi="Arial" w:cs="Arial"/>
          <w:sz w:val="22"/>
          <w:szCs w:val="22"/>
        </w:rPr>
        <w:t>ą</w:t>
      </w:r>
      <w:r w:rsidR="00F2404B" w:rsidRPr="00D3449F">
        <w:rPr>
          <w:rFonts w:ascii="Arial" w:hAnsi="Arial" w:cs="Arial"/>
          <w:sz w:val="22"/>
          <w:szCs w:val="22"/>
        </w:rPr>
        <w:t>c</w:t>
      </w:r>
      <w:r w:rsidR="003A6AE4" w:rsidRPr="00D3449F">
        <w:rPr>
          <w:rFonts w:ascii="Arial" w:hAnsi="Arial" w:cs="Arial"/>
          <w:sz w:val="22"/>
          <w:szCs w:val="22"/>
        </w:rPr>
        <w:t>e</w:t>
      </w:r>
      <w:r w:rsidRPr="00D3449F">
        <w:rPr>
          <w:rFonts w:ascii="Arial" w:hAnsi="Arial" w:cs="Arial"/>
          <w:sz w:val="22"/>
          <w:szCs w:val="22"/>
        </w:rPr>
        <w:t>);</w:t>
      </w:r>
    </w:p>
    <w:p w14:paraId="34883D07" w14:textId="010AA539" w:rsidR="00D41AA7" w:rsidRPr="00D3449F" w:rsidRDefault="00D41AA7" w:rsidP="007D1C6F">
      <w:pPr>
        <w:pStyle w:val="Akapitzlist"/>
        <w:numPr>
          <w:ilvl w:val="1"/>
          <w:numId w:val="9"/>
        </w:numPr>
        <w:tabs>
          <w:tab w:val="clear" w:pos="720"/>
        </w:tabs>
        <w:ind w:left="1134" w:hanging="708"/>
        <w:jc w:val="both"/>
        <w:rPr>
          <w:rFonts w:ascii="Arial" w:hAnsi="Arial" w:cs="Arial"/>
          <w:sz w:val="22"/>
          <w:szCs w:val="22"/>
        </w:rPr>
      </w:pPr>
      <w:r w:rsidRPr="00D3449F">
        <w:rPr>
          <w:rFonts w:ascii="Arial" w:hAnsi="Arial" w:cs="Arial"/>
          <w:sz w:val="22"/>
          <w:szCs w:val="22"/>
        </w:rPr>
        <w:t xml:space="preserve">na perforację spowodowaną korozją poszyć zewnętrznych i szkielet nadwozia i podwozia: .................. </w:t>
      </w:r>
      <w:r w:rsidR="00F53F63" w:rsidRPr="00D3449F">
        <w:rPr>
          <w:rFonts w:ascii="Arial" w:hAnsi="Arial" w:cs="Arial"/>
          <w:sz w:val="22"/>
          <w:szCs w:val="22"/>
        </w:rPr>
        <w:t xml:space="preserve">miesięcy </w:t>
      </w:r>
      <w:r w:rsidRPr="00D3449F">
        <w:rPr>
          <w:rFonts w:ascii="Arial" w:hAnsi="Arial" w:cs="Arial"/>
          <w:sz w:val="22"/>
          <w:szCs w:val="22"/>
        </w:rPr>
        <w:t>(min.</w:t>
      </w:r>
      <w:r w:rsidR="00F2404B" w:rsidRPr="00D3449F">
        <w:rPr>
          <w:rFonts w:ascii="Arial" w:hAnsi="Arial" w:cs="Arial"/>
          <w:sz w:val="22"/>
          <w:szCs w:val="22"/>
        </w:rPr>
        <w:t xml:space="preserve"> 120 miesięcy</w:t>
      </w:r>
      <w:r w:rsidRPr="00D3449F">
        <w:rPr>
          <w:rFonts w:ascii="Arial" w:hAnsi="Arial" w:cs="Arial"/>
          <w:sz w:val="22"/>
          <w:szCs w:val="22"/>
        </w:rPr>
        <w:t>);</w:t>
      </w:r>
    </w:p>
    <w:p w14:paraId="2AE46AFF" w14:textId="6EEAEF4F" w:rsidR="00490012" w:rsidRPr="00D3449F" w:rsidRDefault="00490012" w:rsidP="007D1C6F">
      <w:pPr>
        <w:pStyle w:val="Akapitzlist"/>
        <w:numPr>
          <w:ilvl w:val="1"/>
          <w:numId w:val="9"/>
        </w:numPr>
        <w:tabs>
          <w:tab w:val="clear" w:pos="720"/>
        </w:tabs>
        <w:ind w:left="1134" w:hanging="708"/>
        <w:jc w:val="both"/>
        <w:rPr>
          <w:rFonts w:ascii="Arial" w:hAnsi="Arial" w:cs="Arial"/>
          <w:sz w:val="22"/>
          <w:szCs w:val="22"/>
        </w:rPr>
      </w:pPr>
      <w:r w:rsidRPr="00D3449F">
        <w:rPr>
          <w:rFonts w:ascii="Arial" w:hAnsi="Arial" w:cs="Arial"/>
          <w:sz w:val="22"/>
          <w:szCs w:val="22"/>
        </w:rPr>
        <w:t>na magazyn energii – …………….. miesięcy (min. 60 miesięcy),</w:t>
      </w:r>
    </w:p>
    <w:p w14:paraId="699A0364" w14:textId="77777777" w:rsidR="00D41AA7" w:rsidRPr="00D3449F" w:rsidRDefault="00D41AA7" w:rsidP="007D1C6F">
      <w:pPr>
        <w:pStyle w:val="Akapitzlist"/>
        <w:numPr>
          <w:ilvl w:val="1"/>
          <w:numId w:val="9"/>
        </w:numPr>
        <w:tabs>
          <w:tab w:val="clear" w:pos="720"/>
        </w:tabs>
        <w:ind w:left="1134" w:hanging="708"/>
        <w:jc w:val="both"/>
        <w:rPr>
          <w:rFonts w:ascii="Arial" w:hAnsi="Arial" w:cs="Arial"/>
          <w:sz w:val="22"/>
          <w:szCs w:val="22"/>
        </w:rPr>
      </w:pPr>
      <w:r w:rsidRPr="00D3449F">
        <w:rPr>
          <w:rFonts w:ascii="Arial" w:hAnsi="Arial" w:cs="Arial"/>
          <w:sz w:val="22"/>
          <w:szCs w:val="22"/>
        </w:rPr>
        <w:t>na ogumienie: ..................... km (min. 1</w:t>
      </w:r>
      <w:r w:rsidR="00103949" w:rsidRPr="00D3449F">
        <w:rPr>
          <w:rFonts w:ascii="Arial" w:hAnsi="Arial" w:cs="Arial"/>
          <w:sz w:val="22"/>
          <w:szCs w:val="22"/>
        </w:rPr>
        <w:t>5</w:t>
      </w:r>
      <w:r w:rsidRPr="00D3449F">
        <w:rPr>
          <w:rFonts w:ascii="Arial" w:hAnsi="Arial" w:cs="Arial"/>
          <w:sz w:val="22"/>
          <w:szCs w:val="22"/>
        </w:rPr>
        <w:t>0.000 km);</w:t>
      </w:r>
    </w:p>
    <w:p w14:paraId="66E74E73" w14:textId="52B42907" w:rsidR="003A6AE4" w:rsidRPr="00D3449F" w:rsidRDefault="003A6AE4" w:rsidP="007D1C6F">
      <w:pPr>
        <w:pStyle w:val="Akapitzlist"/>
        <w:numPr>
          <w:ilvl w:val="1"/>
          <w:numId w:val="9"/>
        </w:numPr>
        <w:tabs>
          <w:tab w:val="clear" w:pos="720"/>
        </w:tabs>
        <w:ind w:left="1134" w:hanging="708"/>
        <w:jc w:val="both"/>
        <w:rPr>
          <w:rFonts w:ascii="Arial" w:hAnsi="Arial" w:cs="Arial"/>
          <w:sz w:val="22"/>
          <w:szCs w:val="22"/>
        </w:rPr>
      </w:pPr>
      <w:r w:rsidRPr="00D3449F">
        <w:rPr>
          <w:rFonts w:ascii="Arial" w:hAnsi="Arial" w:cs="Arial"/>
          <w:sz w:val="22"/>
          <w:szCs w:val="22"/>
        </w:rPr>
        <w:t>system zliczania potoków pasażerów SZPP - …….. (min. 120 miesiące);</w:t>
      </w:r>
    </w:p>
    <w:p w14:paraId="548108F7" w14:textId="77777777" w:rsidR="00D41AA7" w:rsidRPr="00D3449F" w:rsidRDefault="00D41AA7" w:rsidP="007D1C6F">
      <w:pPr>
        <w:pStyle w:val="Akapitzlist"/>
        <w:numPr>
          <w:ilvl w:val="1"/>
          <w:numId w:val="9"/>
        </w:numPr>
        <w:tabs>
          <w:tab w:val="clear" w:pos="720"/>
        </w:tabs>
        <w:ind w:left="1134" w:hanging="708"/>
        <w:jc w:val="both"/>
        <w:rPr>
          <w:rFonts w:ascii="Arial" w:hAnsi="Arial" w:cs="Arial"/>
          <w:sz w:val="22"/>
          <w:szCs w:val="22"/>
        </w:rPr>
      </w:pPr>
      <w:r w:rsidRPr="00D3449F">
        <w:rPr>
          <w:rFonts w:ascii="Arial" w:hAnsi="Arial" w:cs="Arial"/>
          <w:sz w:val="22"/>
          <w:szCs w:val="22"/>
        </w:rPr>
        <w:t xml:space="preserve">na urządzenia specjalistyczne określone w pkt III </w:t>
      </w:r>
      <w:r w:rsidR="00A06E91" w:rsidRPr="00D3449F">
        <w:rPr>
          <w:rFonts w:ascii="Arial" w:hAnsi="Arial" w:cs="Arial"/>
          <w:sz w:val="22"/>
          <w:szCs w:val="22"/>
        </w:rPr>
        <w:t>SWZ</w:t>
      </w:r>
      <w:r w:rsidRPr="00D3449F">
        <w:rPr>
          <w:rFonts w:ascii="Arial" w:hAnsi="Arial" w:cs="Arial"/>
          <w:sz w:val="22"/>
          <w:szCs w:val="22"/>
        </w:rPr>
        <w:t xml:space="preserve"> (komputer przenośny, itp.) ……………….  (min. 36 miesięcy).</w:t>
      </w:r>
    </w:p>
    <w:p w14:paraId="7541CC4F" w14:textId="77777777" w:rsidR="00D41AA7" w:rsidRPr="00D3449F" w:rsidRDefault="00D41AA7">
      <w:pPr>
        <w:pStyle w:val="Akapitzlist"/>
        <w:ind w:left="397"/>
        <w:jc w:val="both"/>
        <w:rPr>
          <w:rFonts w:ascii="Arial" w:hAnsi="Arial" w:cs="Arial"/>
          <w:sz w:val="22"/>
          <w:szCs w:val="22"/>
        </w:rPr>
      </w:pPr>
    </w:p>
    <w:p w14:paraId="7847F812" w14:textId="77777777" w:rsidR="00D41AA7" w:rsidRPr="00D3449F" w:rsidRDefault="00D41AA7">
      <w:pPr>
        <w:pStyle w:val="Tekstpodstawowy21"/>
        <w:spacing w:after="100"/>
        <w:ind w:left="360"/>
        <w:rPr>
          <w:rFonts w:ascii="Arial" w:hAnsi="Arial" w:cs="Arial"/>
          <w:sz w:val="22"/>
          <w:szCs w:val="22"/>
        </w:rPr>
      </w:pPr>
      <w:r w:rsidRPr="00D3449F">
        <w:rPr>
          <w:rFonts w:ascii="Arial" w:hAnsi="Arial" w:cs="Arial"/>
          <w:sz w:val="22"/>
          <w:szCs w:val="22"/>
        </w:rPr>
        <w:t>Z gwarancji wyłączone są materiały eksploatacyjne jak: bezpieczniki i żarówki, paski klinowe, klocki hamulcowe itp.</w:t>
      </w:r>
    </w:p>
    <w:p w14:paraId="7C04B0AA" w14:textId="6DBBF649" w:rsidR="00D41AA7" w:rsidRPr="00D3449F" w:rsidRDefault="00D41AA7" w:rsidP="007D1C6F">
      <w:pPr>
        <w:pStyle w:val="Tekstpodstawowy21"/>
        <w:numPr>
          <w:ilvl w:val="0"/>
          <w:numId w:val="9"/>
        </w:numPr>
        <w:spacing w:after="100"/>
        <w:rPr>
          <w:rFonts w:ascii="Arial" w:hAnsi="Arial" w:cs="Arial"/>
          <w:sz w:val="22"/>
          <w:szCs w:val="22"/>
        </w:rPr>
      </w:pPr>
      <w:r w:rsidRPr="00D3449F">
        <w:rPr>
          <w:rFonts w:ascii="Arial" w:hAnsi="Arial" w:cs="Arial"/>
          <w:sz w:val="22"/>
          <w:szCs w:val="22"/>
        </w:rPr>
        <w:t xml:space="preserve">Oświadczamy, że minimalny warunek okresu międzyobsługowego w czasie gwarancji i po upływie okresu gwarancyjnego wynosi minimum </w:t>
      </w:r>
      <w:r w:rsidR="007D1C6F" w:rsidRPr="00D3449F">
        <w:rPr>
          <w:rFonts w:ascii="Arial" w:hAnsi="Arial" w:cs="Arial"/>
          <w:sz w:val="22"/>
          <w:szCs w:val="22"/>
          <w:lang w:val="pl-PL"/>
        </w:rPr>
        <w:t>3</w:t>
      </w:r>
      <w:r w:rsidRPr="00D3449F">
        <w:rPr>
          <w:rFonts w:ascii="Arial" w:hAnsi="Arial" w:cs="Arial"/>
          <w:sz w:val="22"/>
          <w:szCs w:val="22"/>
        </w:rPr>
        <w:t>0 tysięcy kilometrów</w:t>
      </w:r>
      <w:r w:rsidR="00E53107" w:rsidRPr="00D3449F">
        <w:rPr>
          <w:rFonts w:ascii="Arial" w:hAnsi="Arial" w:cs="Arial"/>
          <w:sz w:val="22"/>
          <w:szCs w:val="22"/>
          <w:lang w:val="pl-PL"/>
        </w:rPr>
        <w:t>.</w:t>
      </w:r>
    </w:p>
    <w:p w14:paraId="5AFA59C6" w14:textId="6AC7987D"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lang w:val="pl-PL"/>
        </w:rPr>
        <w:t>Oświadczamy, że wypełniliśmy obowiązki informacyjne przewidziane w art. 13 lub art. 14 RODO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(Dz.Urz.UE</w:t>
      </w:r>
      <w:r w:rsidR="00B900C0" w:rsidRPr="00D3449F">
        <w:rPr>
          <w:rFonts w:ascii="Arial" w:hAnsi="Arial" w:cs="Arial"/>
          <w:sz w:val="22"/>
          <w:szCs w:val="22"/>
          <w:lang w:val="pl-PL"/>
        </w:rPr>
        <w:t>.</w:t>
      </w:r>
      <w:r w:rsidRPr="00D3449F">
        <w:rPr>
          <w:rFonts w:ascii="Arial" w:hAnsi="Arial" w:cs="Arial"/>
          <w:sz w:val="22"/>
          <w:szCs w:val="22"/>
          <w:lang w:val="pl-PL"/>
        </w:rPr>
        <w:t xml:space="preserve">L </w:t>
      </w:r>
      <w:r w:rsidR="00B900C0" w:rsidRPr="00D3449F">
        <w:rPr>
          <w:rFonts w:ascii="Arial" w:hAnsi="Arial" w:cs="Arial"/>
          <w:sz w:val="22"/>
          <w:szCs w:val="22"/>
          <w:lang w:val="pl-PL"/>
        </w:rPr>
        <w:t xml:space="preserve">z 2016r. Nr </w:t>
      </w:r>
      <w:r w:rsidRPr="00D3449F">
        <w:rPr>
          <w:rFonts w:ascii="Arial" w:hAnsi="Arial" w:cs="Arial"/>
          <w:sz w:val="22"/>
          <w:szCs w:val="22"/>
          <w:lang w:val="pl-PL"/>
        </w:rPr>
        <w:t>119</w:t>
      </w:r>
      <w:r w:rsidR="00B900C0" w:rsidRPr="00D3449F">
        <w:rPr>
          <w:rFonts w:ascii="Arial" w:hAnsi="Arial" w:cs="Arial"/>
          <w:sz w:val="22"/>
          <w:szCs w:val="22"/>
          <w:lang w:val="pl-PL"/>
        </w:rPr>
        <w:t xml:space="preserve"> str.1</w:t>
      </w:r>
      <w:r w:rsidRPr="00D3449F">
        <w:rPr>
          <w:rFonts w:ascii="Arial" w:hAnsi="Arial" w:cs="Arial"/>
          <w:sz w:val="22"/>
          <w:szCs w:val="22"/>
          <w:lang w:val="pl-PL"/>
        </w:rPr>
        <w:t xml:space="preserve"> z</w:t>
      </w:r>
      <w:r w:rsidR="00B900C0" w:rsidRPr="00D3449F">
        <w:rPr>
          <w:rFonts w:ascii="Arial" w:hAnsi="Arial" w:cs="Arial"/>
          <w:sz w:val="22"/>
          <w:szCs w:val="22"/>
          <w:lang w:val="pl-PL"/>
        </w:rPr>
        <w:t xml:space="preserve"> późn. zm.</w:t>
      </w:r>
      <w:r w:rsidRPr="00D3449F">
        <w:rPr>
          <w:rFonts w:ascii="Arial" w:hAnsi="Arial" w:cs="Arial"/>
          <w:sz w:val="22"/>
          <w:szCs w:val="22"/>
          <w:lang w:val="pl-PL"/>
        </w:rPr>
        <w:t xml:space="preserve">) wobec osób fizycznych, od których dane osobowe bezpośrednio lub pośrednio pozyskałem w celu ubiegania się o udzielenie zamówienia publicznego w niniejszym postępowaniu. </w:t>
      </w:r>
    </w:p>
    <w:p w14:paraId="5152F00C" w14:textId="77777777" w:rsidR="00D41AA7" w:rsidRPr="00D3449F" w:rsidRDefault="00D41AA7">
      <w:pPr>
        <w:pStyle w:val="Tekstpodstawowy21"/>
        <w:spacing w:after="100"/>
        <w:ind w:left="397"/>
        <w:rPr>
          <w:rFonts w:ascii="Arial" w:hAnsi="Arial" w:cs="Arial"/>
          <w:sz w:val="22"/>
          <w:szCs w:val="22"/>
        </w:rPr>
      </w:pPr>
      <w:r w:rsidRPr="00D3449F">
        <w:rPr>
          <w:rFonts w:ascii="Arial" w:hAnsi="Arial" w:cs="Arial"/>
          <w:sz w:val="22"/>
          <w:szCs w:val="22"/>
          <w:lang w:val="pl-PL"/>
        </w:rPr>
        <w:t>Uwaga:</w:t>
      </w:r>
    </w:p>
    <w:p w14:paraId="75CFE482" w14:textId="77777777" w:rsidR="00D41AA7" w:rsidRPr="00D3449F" w:rsidRDefault="00D41AA7">
      <w:pPr>
        <w:pStyle w:val="Tekstpodstawowy21"/>
        <w:spacing w:after="100"/>
        <w:ind w:left="397"/>
        <w:rPr>
          <w:rFonts w:ascii="Arial" w:hAnsi="Arial" w:cs="Arial"/>
          <w:sz w:val="22"/>
          <w:szCs w:val="22"/>
        </w:rPr>
      </w:pPr>
      <w:r w:rsidRPr="00D3449F">
        <w:rPr>
          <w:rFonts w:ascii="Arial" w:hAnsi="Arial" w:cs="Arial"/>
          <w:sz w:val="22"/>
          <w:szCs w:val="22"/>
          <w:lang w:val="pl-PL"/>
        </w:rPr>
        <w:t xml:space="preserve">W przypadku, gdy Wykonawca nie przekazuje danych osobowych innych niż bezpośrednio jego dotyczących lub zachodzi wyłączenie stosowania obowiązku informacyjnego, stosowanie do art. 13 ust. 4 lub art. 14 ust. 5 RODO Wykonawca nie składa oświadczenia. W takim wypadku Wykonawca winien oznaczyć „X” w poniższym polu: „Nie dotyczy”. </w:t>
      </w:r>
    </w:p>
    <w:p w14:paraId="437E3B80" w14:textId="77777777" w:rsidR="00D41AA7" w:rsidRPr="00D3449F" w:rsidRDefault="00D41AA7">
      <w:pPr>
        <w:pStyle w:val="Tekstpodstawowy21"/>
        <w:spacing w:after="100"/>
        <w:ind w:left="397"/>
        <w:rPr>
          <w:rFonts w:ascii="Arial" w:hAnsi="Arial" w:cs="Arial"/>
          <w:sz w:val="22"/>
          <w:szCs w:val="22"/>
          <w:lang w:val="pl-PL"/>
        </w:rPr>
      </w:pPr>
    </w:p>
    <w:p w14:paraId="5CBD631B" w14:textId="77777777" w:rsidR="00D41AA7" w:rsidRPr="00D3449F" w:rsidRDefault="00D41AA7">
      <w:pPr>
        <w:pStyle w:val="Tekstpodstawowy21"/>
        <w:spacing w:after="100"/>
        <w:ind w:left="397"/>
        <w:rPr>
          <w:rFonts w:ascii="Arial" w:hAnsi="Arial" w:cs="Arial"/>
          <w:sz w:val="22"/>
          <w:szCs w:val="22"/>
        </w:rPr>
      </w:pPr>
      <w:r w:rsidRPr="00D3449F">
        <w:rPr>
          <w:rFonts w:ascii="Arial" w:hAnsi="Arial" w:cs="Arial"/>
          <w:sz w:val="22"/>
          <w:szCs w:val="22"/>
          <w:lang w:val="pl-PL"/>
        </w:rPr>
        <w:t>[   ] NIE DOTYCZY</w:t>
      </w:r>
    </w:p>
    <w:p w14:paraId="1D906EAD" w14:textId="77777777" w:rsidR="00796957" w:rsidRPr="00D3449F" w:rsidRDefault="00796957" w:rsidP="00796957">
      <w:pPr>
        <w:widowControl/>
        <w:suppressAutoHyphens w:val="0"/>
        <w:autoSpaceDE w:val="0"/>
        <w:autoSpaceDN w:val="0"/>
        <w:adjustRightInd w:val="0"/>
        <w:rPr>
          <w:rFonts w:ascii="Arial" w:hAnsi="Arial" w:cs="Arial"/>
          <w:sz w:val="24"/>
          <w:szCs w:val="24"/>
          <w:lang w:eastAsia="pl-PL"/>
        </w:rPr>
      </w:pPr>
    </w:p>
    <w:p w14:paraId="48F2B472" w14:textId="2A91BBDD" w:rsidR="00796957" w:rsidRPr="00D3449F" w:rsidRDefault="00796957" w:rsidP="00796957">
      <w:pPr>
        <w:pStyle w:val="Tekstpodstawowy21"/>
        <w:numPr>
          <w:ilvl w:val="0"/>
          <w:numId w:val="9"/>
        </w:numPr>
        <w:spacing w:after="100"/>
        <w:rPr>
          <w:rFonts w:ascii="Arial" w:hAnsi="Arial" w:cs="Arial"/>
          <w:sz w:val="22"/>
          <w:szCs w:val="22"/>
          <w:lang w:val="pl-PL"/>
        </w:rPr>
      </w:pPr>
      <w:r w:rsidRPr="00D3449F">
        <w:rPr>
          <w:rFonts w:ascii="Arial" w:hAnsi="Arial" w:cs="Arial"/>
          <w:sz w:val="22"/>
          <w:szCs w:val="22"/>
          <w:lang w:val="pl-PL"/>
        </w:rPr>
        <w:t xml:space="preserve">Oświadczamy, że składamy ofertę jako (zaznaczyć właściwe pole krzyżykiem) - nie dotyczy dużych przedsiębiorstw: </w:t>
      </w:r>
    </w:p>
    <w:p w14:paraId="64CD66F0" w14:textId="040306CE" w:rsidR="00796957" w:rsidRPr="00D3449F" w:rsidRDefault="00796957" w:rsidP="00796957">
      <w:pPr>
        <w:pStyle w:val="Tekstpodstawowy21"/>
        <w:spacing w:after="100"/>
        <w:ind w:left="397"/>
        <w:rPr>
          <w:rFonts w:ascii="Arial" w:hAnsi="Arial" w:cs="Arial"/>
          <w:sz w:val="22"/>
          <w:szCs w:val="22"/>
          <w:lang w:val="pl-PL"/>
        </w:rPr>
      </w:pPr>
      <w:r w:rsidRPr="00D3449F">
        <w:rPr>
          <w:rFonts w:ascii="Arial" w:hAnsi="Arial" w:cs="Arial"/>
          <w:sz w:val="22"/>
          <w:szCs w:val="22"/>
          <w:lang w:val="pl-PL"/>
        </w:rPr>
        <w:lastRenderedPageBreak/>
        <w:t>[   ] Mikroprzedsiębiorstwo (mikroprzedsiębiorstwo to przedsiębiorstwo, które zatrudnia mniej niż 10 pracowników oraz jego roczny obrót lub całkowity bilans roczny nie przekracza 2 milionów EURO).</w:t>
      </w:r>
    </w:p>
    <w:p w14:paraId="01F4CA42" w14:textId="11A8F517" w:rsidR="00796957" w:rsidRPr="00D3449F" w:rsidRDefault="00796957" w:rsidP="00796957">
      <w:pPr>
        <w:pStyle w:val="Tekstpodstawowy21"/>
        <w:spacing w:after="100"/>
        <w:ind w:left="397"/>
        <w:rPr>
          <w:rFonts w:ascii="Arial" w:hAnsi="Arial" w:cs="Arial"/>
          <w:sz w:val="22"/>
          <w:szCs w:val="22"/>
          <w:lang w:val="pl-PL"/>
        </w:rPr>
      </w:pPr>
      <w:r w:rsidRPr="00D3449F">
        <w:rPr>
          <w:rFonts w:ascii="Arial" w:hAnsi="Arial" w:cs="Arial"/>
          <w:sz w:val="22"/>
          <w:szCs w:val="22"/>
          <w:lang w:val="pl-PL"/>
        </w:rPr>
        <w:t>[   ] Małe przedsiębiorstwo</w:t>
      </w:r>
      <w:r w:rsidRPr="00D3449F">
        <w:rPr>
          <w:rFonts w:ascii="Arial" w:hAnsi="Arial" w:cs="Arial"/>
          <w:b/>
          <w:bCs/>
          <w:sz w:val="22"/>
          <w:szCs w:val="22"/>
          <w:lang w:val="pl-PL"/>
        </w:rPr>
        <w:t xml:space="preserve"> </w:t>
      </w:r>
      <w:r w:rsidRPr="00D3449F">
        <w:rPr>
          <w:rFonts w:ascii="Arial" w:hAnsi="Arial" w:cs="Arial"/>
          <w:sz w:val="22"/>
          <w:szCs w:val="22"/>
          <w:lang w:val="pl-PL"/>
        </w:rPr>
        <w:t xml:space="preserve">(małe przedsiębiorstwo to przedsiębiorstwo, które zatrudnia mniej niż 50 pracowników oraz jego roczny obrót lub całkowity bilans roczny nie przekracza 10 milionów EURO). </w:t>
      </w:r>
    </w:p>
    <w:p w14:paraId="4FA854BD" w14:textId="19CF2A21" w:rsidR="00796957" w:rsidRPr="00D3449F" w:rsidRDefault="00796957" w:rsidP="00796957">
      <w:pPr>
        <w:pStyle w:val="Tekstpodstawowy21"/>
        <w:spacing w:after="100"/>
        <w:ind w:left="397"/>
        <w:rPr>
          <w:rFonts w:ascii="Arial" w:hAnsi="Arial" w:cs="Arial"/>
          <w:sz w:val="22"/>
          <w:szCs w:val="22"/>
          <w:lang w:val="pl-PL"/>
        </w:rPr>
      </w:pPr>
      <w:r w:rsidRPr="00D3449F">
        <w:rPr>
          <w:rFonts w:ascii="Arial" w:hAnsi="Arial" w:cs="Arial"/>
          <w:sz w:val="22"/>
          <w:szCs w:val="22"/>
          <w:lang w:val="pl-PL"/>
        </w:rPr>
        <w:t>[   ] Średnie przedsiębiorstwo</w:t>
      </w:r>
      <w:r w:rsidRPr="00D3449F">
        <w:rPr>
          <w:rFonts w:ascii="Arial" w:hAnsi="Arial" w:cs="Arial"/>
          <w:b/>
          <w:bCs/>
          <w:sz w:val="22"/>
          <w:szCs w:val="22"/>
          <w:lang w:val="pl-PL"/>
        </w:rPr>
        <w:t xml:space="preserve"> </w:t>
      </w:r>
      <w:r w:rsidRPr="00D3449F">
        <w:rPr>
          <w:rFonts w:ascii="Arial" w:hAnsi="Arial" w:cs="Arial"/>
          <w:sz w:val="22"/>
          <w:szCs w:val="22"/>
          <w:lang w:val="pl-PL"/>
        </w:rPr>
        <w:t>(średnie przedsiębiorstwo to przedsiębiorstwo, które nie jest ani mikroprzedsiębiorstwem ani mały przedsiębiorstwem i które zatrudnia mniej niż 250 pracowników oraz jego roczny obrót lub całkowity bilans roczny nie przekracza 43 milionów EURO).</w:t>
      </w:r>
    </w:p>
    <w:p w14:paraId="55AB82EF" w14:textId="77777777" w:rsidR="00AB6C2F" w:rsidRPr="00D3449F" w:rsidRDefault="00AB6C2F" w:rsidP="00796957">
      <w:pPr>
        <w:pStyle w:val="Tekstpodstawowy21"/>
        <w:spacing w:after="100"/>
        <w:ind w:left="397"/>
        <w:rPr>
          <w:rFonts w:ascii="Arial" w:hAnsi="Arial" w:cs="Arial"/>
          <w:sz w:val="22"/>
          <w:szCs w:val="22"/>
        </w:rPr>
      </w:pPr>
    </w:p>
    <w:p w14:paraId="688FF931" w14:textId="76744023" w:rsidR="00D41AA7" w:rsidRPr="00D3449F" w:rsidRDefault="00D41AA7">
      <w:pPr>
        <w:pStyle w:val="Tekstpodstawowy21"/>
        <w:numPr>
          <w:ilvl w:val="0"/>
          <w:numId w:val="9"/>
        </w:numPr>
        <w:spacing w:after="100"/>
        <w:rPr>
          <w:rFonts w:ascii="Arial" w:hAnsi="Arial" w:cs="Arial"/>
          <w:sz w:val="22"/>
          <w:szCs w:val="22"/>
        </w:rPr>
      </w:pPr>
      <w:r w:rsidRPr="00D3449F">
        <w:rPr>
          <w:rFonts w:ascii="Arial" w:hAnsi="Arial" w:cs="Arial"/>
          <w:sz w:val="22"/>
          <w:szCs w:val="22"/>
        </w:rPr>
        <w:t>Na czas prowadzonego postępowania wyznaczam</w:t>
      </w:r>
      <w:r w:rsidRPr="00D3449F">
        <w:rPr>
          <w:rFonts w:ascii="Arial" w:hAnsi="Arial" w:cs="Arial"/>
          <w:sz w:val="22"/>
          <w:szCs w:val="22"/>
          <w:lang w:val="pl-PL"/>
        </w:rPr>
        <w:t>y</w:t>
      </w:r>
      <w:r w:rsidRPr="00D3449F">
        <w:rPr>
          <w:rFonts w:ascii="Arial" w:hAnsi="Arial" w:cs="Arial"/>
          <w:sz w:val="22"/>
          <w:szCs w:val="22"/>
        </w:rPr>
        <w:t xml:space="preserve">: </w:t>
      </w:r>
    </w:p>
    <w:p w14:paraId="7657CCB3" w14:textId="77777777" w:rsidR="00D41AA7" w:rsidRPr="00D3449F" w:rsidRDefault="00D41AA7" w:rsidP="00651339">
      <w:pPr>
        <w:ind w:left="397"/>
        <w:jc w:val="both"/>
        <w:rPr>
          <w:rFonts w:ascii="Arial" w:hAnsi="Arial" w:cs="Arial"/>
          <w:sz w:val="22"/>
          <w:szCs w:val="22"/>
        </w:rPr>
      </w:pPr>
      <w:r w:rsidRPr="00D3449F">
        <w:rPr>
          <w:rFonts w:ascii="Arial" w:hAnsi="Arial" w:cs="Arial"/>
          <w:sz w:val="22"/>
          <w:szCs w:val="22"/>
        </w:rPr>
        <w:t>osobę do bezpośrednich kontaktów z Zamawiającym w sprawie niniejszego zamówienia publicznego (podać: imię, nazwisko, stanowisko służbowe, nr telefonu) ……….………………..........................................................................................</w:t>
      </w:r>
    </w:p>
    <w:p w14:paraId="2154F18E" w14:textId="77777777" w:rsidR="00D41AA7" w:rsidRPr="00D3449F" w:rsidRDefault="00D41AA7" w:rsidP="00651339">
      <w:pPr>
        <w:ind w:firstLine="362"/>
        <w:jc w:val="both"/>
        <w:rPr>
          <w:rFonts w:ascii="Arial" w:hAnsi="Arial" w:cs="Arial"/>
          <w:sz w:val="22"/>
          <w:szCs w:val="22"/>
        </w:rPr>
      </w:pPr>
      <w:r w:rsidRPr="00D3449F">
        <w:rPr>
          <w:rFonts w:ascii="Arial" w:hAnsi="Arial" w:cs="Arial"/>
          <w:sz w:val="22"/>
          <w:szCs w:val="22"/>
        </w:rPr>
        <w:t xml:space="preserve">i podajemy: </w:t>
      </w:r>
    </w:p>
    <w:p w14:paraId="52C3983F" w14:textId="77777777" w:rsidR="00D41AA7" w:rsidRPr="00D3449F" w:rsidRDefault="00D41AA7" w:rsidP="00651339">
      <w:pPr>
        <w:pStyle w:val="Tekstpodstawowy21"/>
        <w:spacing w:after="100"/>
        <w:ind w:firstLine="362"/>
        <w:rPr>
          <w:rFonts w:ascii="Arial" w:hAnsi="Arial" w:cs="Arial"/>
          <w:sz w:val="22"/>
          <w:szCs w:val="22"/>
        </w:rPr>
      </w:pPr>
      <w:r w:rsidRPr="00D3449F">
        <w:rPr>
          <w:rFonts w:ascii="Arial" w:hAnsi="Arial" w:cs="Arial"/>
          <w:sz w:val="22"/>
          <w:szCs w:val="22"/>
        </w:rPr>
        <w:t xml:space="preserve">adres do korespondencji: .…………………………………………………………… </w:t>
      </w:r>
    </w:p>
    <w:p w14:paraId="0C2789D3" w14:textId="77777777" w:rsidR="00D41AA7" w:rsidRPr="00D3449F" w:rsidRDefault="00D41AA7" w:rsidP="00651339">
      <w:pPr>
        <w:pStyle w:val="Tekstpodstawowy21"/>
        <w:spacing w:after="100"/>
        <w:ind w:firstLine="362"/>
        <w:rPr>
          <w:rFonts w:ascii="Arial" w:hAnsi="Arial" w:cs="Arial"/>
          <w:sz w:val="22"/>
          <w:szCs w:val="22"/>
        </w:rPr>
      </w:pPr>
      <w:r w:rsidRPr="00D3449F">
        <w:rPr>
          <w:rFonts w:ascii="Arial" w:hAnsi="Arial" w:cs="Arial"/>
          <w:sz w:val="22"/>
          <w:szCs w:val="22"/>
        </w:rPr>
        <w:t>e-mail …………………………………………………………………………………</w:t>
      </w:r>
    </w:p>
    <w:p w14:paraId="63DF0FB5" w14:textId="77777777" w:rsidR="00D41AA7" w:rsidRPr="00D3449F" w:rsidRDefault="00D41AA7">
      <w:pPr>
        <w:pStyle w:val="Tekstpodstawowy21"/>
        <w:spacing w:after="100"/>
        <w:ind w:left="360"/>
        <w:rPr>
          <w:rFonts w:ascii="Arial" w:hAnsi="Arial" w:cs="Arial"/>
          <w:sz w:val="18"/>
          <w:szCs w:val="18"/>
          <w:lang w:val="pl-PL"/>
        </w:rPr>
      </w:pPr>
    </w:p>
    <w:p w14:paraId="6D1E6B94" w14:textId="77777777" w:rsidR="00E31ECD" w:rsidRPr="00D3449F" w:rsidRDefault="00E31ECD">
      <w:pPr>
        <w:pStyle w:val="Tekstpodstawowy21"/>
        <w:spacing w:after="100"/>
        <w:ind w:left="360"/>
        <w:rPr>
          <w:rFonts w:ascii="Arial" w:hAnsi="Arial" w:cs="Arial"/>
          <w:sz w:val="18"/>
          <w:szCs w:val="18"/>
          <w:lang w:val="pl-PL"/>
        </w:rPr>
      </w:pPr>
    </w:p>
    <w:p w14:paraId="43121177" w14:textId="77777777" w:rsidR="00E31ECD" w:rsidRPr="00D3449F" w:rsidRDefault="00E31ECD">
      <w:pPr>
        <w:pStyle w:val="Tekstpodstawowy21"/>
        <w:spacing w:after="100"/>
        <w:ind w:left="360"/>
        <w:rPr>
          <w:rFonts w:ascii="Arial" w:hAnsi="Arial" w:cs="Arial"/>
          <w:sz w:val="18"/>
          <w:szCs w:val="18"/>
          <w:lang w:val="pl-PL"/>
        </w:rPr>
      </w:pPr>
    </w:p>
    <w:p w14:paraId="2734D015" w14:textId="77777777" w:rsidR="00D41AA7" w:rsidRPr="00D3449F" w:rsidRDefault="00D41AA7">
      <w:pPr>
        <w:ind w:right="142"/>
        <w:jc w:val="both"/>
        <w:rPr>
          <w:rFonts w:ascii="Arial" w:hAnsi="Arial" w:cs="Arial"/>
          <w:sz w:val="18"/>
          <w:szCs w:val="18"/>
        </w:rPr>
      </w:pPr>
      <w:r w:rsidRPr="00D3449F">
        <w:rPr>
          <w:rFonts w:ascii="Arial" w:hAnsi="Arial" w:cs="Arial"/>
          <w:sz w:val="18"/>
          <w:szCs w:val="18"/>
        </w:rPr>
        <w:t xml:space="preserve">..................., dnia   ...................             </w:t>
      </w:r>
      <w:r w:rsidRPr="00D3449F">
        <w:rPr>
          <w:rFonts w:ascii="Arial" w:hAnsi="Arial" w:cs="Arial"/>
          <w:sz w:val="18"/>
          <w:szCs w:val="18"/>
        </w:rPr>
        <w:tab/>
      </w:r>
      <w:r w:rsidR="00CF1835" w:rsidRPr="00D3449F">
        <w:rPr>
          <w:rFonts w:ascii="Arial" w:hAnsi="Arial" w:cs="Arial"/>
          <w:sz w:val="18"/>
          <w:szCs w:val="18"/>
        </w:rPr>
        <w:tab/>
      </w:r>
      <w:r w:rsidRPr="00D3449F">
        <w:rPr>
          <w:rFonts w:ascii="Arial" w:hAnsi="Arial" w:cs="Arial"/>
          <w:sz w:val="18"/>
          <w:szCs w:val="18"/>
        </w:rPr>
        <w:t xml:space="preserve">         ………..………………………………………………                             </w:t>
      </w:r>
      <w:r w:rsidRPr="00D3449F">
        <w:rPr>
          <w:rFonts w:ascii="Arial" w:hAnsi="Arial" w:cs="Arial"/>
          <w:sz w:val="18"/>
          <w:szCs w:val="18"/>
        </w:rPr>
        <w:tab/>
      </w:r>
      <w:r w:rsidRPr="00D3449F">
        <w:rPr>
          <w:rFonts w:ascii="Arial" w:hAnsi="Arial" w:cs="Arial"/>
          <w:sz w:val="18"/>
          <w:szCs w:val="18"/>
        </w:rPr>
        <w:tab/>
      </w:r>
      <w:r w:rsidRPr="00D3449F">
        <w:rPr>
          <w:rFonts w:ascii="Arial" w:hAnsi="Arial" w:cs="Arial"/>
          <w:sz w:val="18"/>
          <w:szCs w:val="18"/>
        </w:rPr>
        <w:tab/>
      </w:r>
      <w:r w:rsidRPr="00D3449F">
        <w:rPr>
          <w:rFonts w:ascii="Arial" w:hAnsi="Arial" w:cs="Arial"/>
          <w:sz w:val="18"/>
          <w:szCs w:val="18"/>
        </w:rPr>
        <w:tab/>
        <w:t xml:space="preserve"> </w:t>
      </w:r>
      <w:r w:rsidRPr="00D3449F">
        <w:rPr>
          <w:rFonts w:ascii="Arial" w:hAnsi="Arial" w:cs="Arial"/>
          <w:sz w:val="18"/>
          <w:szCs w:val="18"/>
        </w:rPr>
        <w:tab/>
      </w:r>
      <w:r w:rsidRPr="00D3449F">
        <w:rPr>
          <w:rFonts w:ascii="Arial" w:hAnsi="Arial" w:cs="Arial"/>
          <w:sz w:val="18"/>
          <w:szCs w:val="18"/>
        </w:rPr>
        <w:tab/>
      </w:r>
      <w:r w:rsidR="00CF1835" w:rsidRPr="00D3449F">
        <w:rPr>
          <w:rFonts w:ascii="Arial" w:hAnsi="Arial" w:cs="Arial"/>
          <w:sz w:val="18"/>
          <w:szCs w:val="18"/>
        </w:rPr>
        <w:tab/>
      </w:r>
      <w:r w:rsidRPr="00D3449F">
        <w:rPr>
          <w:rFonts w:ascii="Arial" w:hAnsi="Arial" w:cs="Arial"/>
          <w:sz w:val="18"/>
          <w:szCs w:val="18"/>
        </w:rPr>
        <w:t xml:space="preserve">Podpis/y/ osób upoważnionych do </w:t>
      </w:r>
    </w:p>
    <w:p w14:paraId="301F84E8" w14:textId="77777777" w:rsidR="00D41AA7" w:rsidRPr="00D3449F" w:rsidRDefault="00D41AA7" w:rsidP="00CF1835">
      <w:pPr>
        <w:ind w:left="4968" w:right="142" w:firstLine="72"/>
        <w:jc w:val="both"/>
        <w:rPr>
          <w:rFonts w:ascii="Arial" w:hAnsi="Arial" w:cs="Arial"/>
          <w:sz w:val="18"/>
          <w:szCs w:val="18"/>
        </w:rPr>
      </w:pPr>
      <w:r w:rsidRPr="00D3449F">
        <w:rPr>
          <w:rFonts w:ascii="Arial" w:hAnsi="Arial" w:cs="Arial"/>
          <w:sz w:val="18"/>
          <w:szCs w:val="18"/>
        </w:rPr>
        <w:t>reprezentowania Wykonawcy/Pełnomocnika</w:t>
      </w:r>
    </w:p>
    <w:p w14:paraId="443A7280" w14:textId="77777777" w:rsidR="00D41AA7" w:rsidRPr="00D3449F" w:rsidRDefault="00D41AA7">
      <w:pPr>
        <w:spacing w:before="120" w:after="120"/>
        <w:rPr>
          <w:rFonts w:ascii="Arial" w:hAnsi="Arial" w:cs="Arial"/>
          <w:sz w:val="22"/>
          <w:szCs w:val="22"/>
        </w:rPr>
      </w:pPr>
      <w:r w:rsidRPr="00D3449F">
        <w:rPr>
          <w:rFonts w:ascii="Arial" w:hAnsi="Arial" w:cs="Arial"/>
          <w:sz w:val="22"/>
          <w:szCs w:val="22"/>
        </w:rPr>
        <w:t xml:space="preserve">*niepotrzebne skreślić </w:t>
      </w:r>
    </w:p>
    <w:p w14:paraId="3DA19BAE" w14:textId="77777777" w:rsidR="00705634" w:rsidRPr="00D3449F" w:rsidRDefault="00705634">
      <w:pPr>
        <w:spacing w:before="120" w:after="120"/>
        <w:jc w:val="right"/>
        <w:rPr>
          <w:rFonts w:ascii="Arial" w:hAnsi="Arial" w:cs="Arial"/>
          <w:sz w:val="22"/>
          <w:szCs w:val="22"/>
        </w:rPr>
      </w:pPr>
    </w:p>
    <w:p w14:paraId="64941683" w14:textId="77777777" w:rsidR="0038514B" w:rsidRPr="00D3449F" w:rsidRDefault="0038514B">
      <w:pPr>
        <w:spacing w:before="120" w:after="120"/>
        <w:jc w:val="right"/>
        <w:rPr>
          <w:rFonts w:ascii="Arial" w:hAnsi="Arial" w:cs="Arial"/>
          <w:sz w:val="22"/>
          <w:szCs w:val="22"/>
        </w:rPr>
      </w:pPr>
    </w:p>
    <w:p w14:paraId="02AE9499" w14:textId="77777777" w:rsidR="0038514B" w:rsidRPr="00D3449F" w:rsidRDefault="0038514B">
      <w:pPr>
        <w:spacing w:before="120" w:after="120"/>
        <w:jc w:val="right"/>
        <w:rPr>
          <w:rFonts w:ascii="Arial" w:hAnsi="Arial" w:cs="Arial"/>
          <w:sz w:val="22"/>
          <w:szCs w:val="22"/>
        </w:rPr>
      </w:pPr>
    </w:p>
    <w:p w14:paraId="29C712F0" w14:textId="77777777" w:rsidR="0038514B" w:rsidRPr="00D3449F" w:rsidRDefault="0038514B">
      <w:pPr>
        <w:spacing w:before="120" w:after="120"/>
        <w:jc w:val="right"/>
        <w:rPr>
          <w:rFonts w:ascii="Arial" w:hAnsi="Arial" w:cs="Arial"/>
          <w:sz w:val="22"/>
          <w:szCs w:val="22"/>
        </w:rPr>
      </w:pPr>
    </w:p>
    <w:p w14:paraId="6BD78AB3" w14:textId="77777777" w:rsidR="0038514B" w:rsidRPr="00D3449F" w:rsidRDefault="0038514B">
      <w:pPr>
        <w:spacing w:before="120" w:after="120"/>
        <w:jc w:val="right"/>
        <w:rPr>
          <w:rFonts w:ascii="Arial" w:hAnsi="Arial" w:cs="Arial"/>
          <w:sz w:val="22"/>
          <w:szCs w:val="22"/>
        </w:rPr>
      </w:pPr>
    </w:p>
    <w:p w14:paraId="22000C95" w14:textId="77777777" w:rsidR="0038514B" w:rsidRPr="00D3449F" w:rsidRDefault="0038514B">
      <w:pPr>
        <w:spacing w:before="120" w:after="120"/>
        <w:jc w:val="right"/>
        <w:rPr>
          <w:rFonts w:ascii="Arial" w:hAnsi="Arial" w:cs="Arial"/>
          <w:sz w:val="22"/>
          <w:szCs w:val="22"/>
        </w:rPr>
      </w:pPr>
    </w:p>
    <w:p w14:paraId="5D1431B5" w14:textId="77777777" w:rsidR="0038514B" w:rsidRPr="00D3449F" w:rsidRDefault="0038514B">
      <w:pPr>
        <w:spacing w:before="120" w:after="120"/>
        <w:jc w:val="right"/>
        <w:rPr>
          <w:rFonts w:ascii="Arial" w:hAnsi="Arial" w:cs="Arial"/>
          <w:sz w:val="22"/>
          <w:szCs w:val="22"/>
        </w:rPr>
      </w:pPr>
    </w:p>
    <w:p w14:paraId="740282C0" w14:textId="77777777" w:rsidR="0038514B" w:rsidRPr="00D3449F" w:rsidRDefault="0038514B">
      <w:pPr>
        <w:spacing w:before="120" w:after="120"/>
        <w:jc w:val="right"/>
        <w:rPr>
          <w:rFonts w:ascii="Arial" w:hAnsi="Arial" w:cs="Arial"/>
          <w:sz w:val="22"/>
          <w:szCs w:val="22"/>
        </w:rPr>
      </w:pPr>
    </w:p>
    <w:p w14:paraId="0C7DB485" w14:textId="77777777" w:rsidR="00F92265" w:rsidRPr="00D3449F" w:rsidRDefault="00F92265">
      <w:pPr>
        <w:spacing w:before="120" w:after="120"/>
        <w:jc w:val="right"/>
        <w:rPr>
          <w:rFonts w:ascii="Arial" w:hAnsi="Arial" w:cs="Arial"/>
          <w:sz w:val="22"/>
          <w:szCs w:val="22"/>
        </w:rPr>
      </w:pPr>
    </w:p>
    <w:p w14:paraId="34D5C1B0" w14:textId="77777777" w:rsidR="00F92265" w:rsidRPr="00D3449F" w:rsidRDefault="00F92265">
      <w:pPr>
        <w:spacing w:before="120" w:after="120"/>
        <w:jc w:val="right"/>
        <w:rPr>
          <w:rFonts w:ascii="Arial" w:hAnsi="Arial" w:cs="Arial"/>
          <w:sz w:val="22"/>
          <w:szCs w:val="22"/>
        </w:rPr>
      </w:pPr>
    </w:p>
    <w:p w14:paraId="1529425B" w14:textId="77777777" w:rsidR="00F92265" w:rsidRPr="00D3449F" w:rsidRDefault="00F92265">
      <w:pPr>
        <w:spacing w:before="120" w:after="120"/>
        <w:jc w:val="right"/>
        <w:rPr>
          <w:rFonts w:ascii="Arial" w:hAnsi="Arial" w:cs="Arial"/>
          <w:sz w:val="22"/>
          <w:szCs w:val="22"/>
        </w:rPr>
      </w:pPr>
    </w:p>
    <w:p w14:paraId="17F8E323" w14:textId="77777777" w:rsidR="0038514B" w:rsidRPr="00D3449F" w:rsidRDefault="0038514B">
      <w:pPr>
        <w:spacing w:before="120" w:after="120"/>
        <w:jc w:val="right"/>
        <w:rPr>
          <w:rFonts w:ascii="Arial" w:hAnsi="Arial" w:cs="Arial"/>
          <w:sz w:val="22"/>
          <w:szCs w:val="22"/>
        </w:rPr>
      </w:pPr>
    </w:p>
    <w:p w14:paraId="17C446B6" w14:textId="2BAB5DF4" w:rsidR="00D41AA7" w:rsidRPr="00D3449F" w:rsidRDefault="00D00136">
      <w:pPr>
        <w:spacing w:before="120" w:after="120"/>
        <w:jc w:val="right"/>
        <w:rPr>
          <w:rFonts w:ascii="Arial" w:hAnsi="Arial" w:cs="Arial"/>
          <w:sz w:val="22"/>
          <w:szCs w:val="22"/>
        </w:rPr>
      </w:pPr>
      <w:r w:rsidRPr="00D3449F">
        <w:rPr>
          <w:rFonts w:ascii="Arial" w:hAnsi="Arial" w:cs="Arial"/>
          <w:sz w:val="22"/>
          <w:szCs w:val="22"/>
        </w:rPr>
        <w:lastRenderedPageBreak/>
        <w:t>Z</w:t>
      </w:r>
      <w:r w:rsidR="00D41AA7" w:rsidRPr="00D3449F">
        <w:rPr>
          <w:rFonts w:ascii="Arial" w:hAnsi="Arial" w:cs="Arial"/>
          <w:sz w:val="22"/>
          <w:szCs w:val="22"/>
        </w:rPr>
        <w:t xml:space="preserve">ałącznik nr 1 do formularza ofertowego </w:t>
      </w:r>
    </w:p>
    <w:p w14:paraId="4926658D" w14:textId="77777777" w:rsidR="00F92265" w:rsidRPr="00D3449F" w:rsidRDefault="00D41AA7">
      <w:pPr>
        <w:pStyle w:val="TableText"/>
        <w:keepLines w:val="0"/>
        <w:widowControl w:val="0"/>
        <w:rPr>
          <w:rFonts w:ascii="Arial" w:hAnsi="Arial" w:cs="Arial"/>
          <w:b/>
          <w:color w:val="auto"/>
          <w:sz w:val="20"/>
          <w:szCs w:val="20"/>
        </w:rPr>
      </w:pPr>
      <w:r w:rsidRPr="00D3449F">
        <w:rPr>
          <w:rFonts w:ascii="Arial" w:hAnsi="Arial" w:cs="Arial"/>
          <w:b/>
          <w:color w:val="auto"/>
          <w:sz w:val="20"/>
          <w:szCs w:val="20"/>
        </w:rPr>
        <w:t>Ocena właściwości techniczno – eksploatacyjnych</w:t>
      </w:r>
      <w:r w:rsidR="00F92265" w:rsidRPr="00D3449F">
        <w:rPr>
          <w:rFonts w:ascii="Arial" w:hAnsi="Arial" w:cs="Arial"/>
          <w:b/>
          <w:color w:val="auto"/>
          <w:sz w:val="20"/>
          <w:szCs w:val="20"/>
        </w:rPr>
        <w:t>,</w:t>
      </w:r>
    </w:p>
    <w:p w14:paraId="265C7C98" w14:textId="77777777" w:rsidR="00F92265" w:rsidRPr="00D3449F" w:rsidRDefault="00F92265">
      <w:pPr>
        <w:pStyle w:val="TableText"/>
        <w:keepLines w:val="0"/>
        <w:widowControl w:val="0"/>
        <w:rPr>
          <w:rFonts w:ascii="Arial" w:hAnsi="Arial" w:cs="Arial"/>
          <w:b/>
          <w:color w:val="auto"/>
          <w:sz w:val="20"/>
          <w:szCs w:val="20"/>
        </w:rPr>
      </w:pPr>
    </w:p>
    <w:p w14:paraId="33C993FC" w14:textId="03022014" w:rsidR="00D41AA7" w:rsidRPr="00D3449F" w:rsidRDefault="00F92265">
      <w:pPr>
        <w:pStyle w:val="TableText"/>
        <w:keepLines w:val="0"/>
        <w:widowControl w:val="0"/>
        <w:rPr>
          <w:rFonts w:ascii="Arial" w:hAnsi="Arial" w:cs="Arial"/>
          <w:bCs/>
          <w:color w:val="auto"/>
          <w:sz w:val="20"/>
          <w:szCs w:val="20"/>
        </w:rPr>
      </w:pPr>
      <w:r w:rsidRPr="00D3449F">
        <w:rPr>
          <w:rFonts w:ascii="Arial" w:hAnsi="Arial" w:cs="Arial"/>
          <w:bCs/>
          <w:color w:val="auto"/>
          <w:sz w:val="20"/>
          <w:szCs w:val="20"/>
        </w:rPr>
        <w:t>N</w:t>
      </w:r>
      <w:r w:rsidR="00D41AA7" w:rsidRPr="00D3449F">
        <w:rPr>
          <w:rFonts w:ascii="Arial" w:hAnsi="Arial" w:cs="Arial"/>
          <w:bCs/>
          <w:color w:val="auto"/>
          <w:sz w:val="20"/>
          <w:szCs w:val="20"/>
        </w:rPr>
        <w:t>ależy wpisać znak " X " w właściwą kratkę</w:t>
      </w:r>
    </w:p>
    <w:p w14:paraId="115ABE65" w14:textId="77777777" w:rsidR="000570C6" w:rsidRPr="00D3449F" w:rsidRDefault="000570C6">
      <w:pPr>
        <w:pStyle w:val="TableText"/>
        <w:keepLines w:val="0"/>
        <w:widowControl w:val="0"/>
        <w:rPr>
          <w:rFonts w:ascii="Arial" w:hAnsi="Arial" w:cs="Arial"/>
          <w:bCs/>
          <w:color w:val="auto"/>
          <w:sz w:val="20"/>
          <w:szCs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
        <w:gridCol w:w="4395"/>
        <w:gridCol w:w="4490"/>
        <w:gridCol w:w="1212"/>
      </w:tblGrid>
      <w:tr w:rsidR="00F92265" w:rsidRPr="00D3449F" w14:paraId="45087B7C" w14:textId="1B5EEF1D" w:rsidTr="000570C6">
        <w:trPr>
          <w:trHeight w:val="255"/>
          <w:jc w:val="center"/>
        </w:trPr>
        <w:tc>
          <w:tcPr>
            <w:tcW w:w="955" w:type="dxa"/>
            <w:shd w:val="clear" w:color="auto" w:fill="auto"/>
            <w:vAlign w:val="center"/>
            <w:hideMark/>
          </w:tcPr>
          <w:p w14:paraId="12A2CEEA" w14:textId="77777777" w:rsidR="000570C6" w:rsidRPr="00D3449F" w:rsidRDefault="000570C6" w:rsidP="0032059F">
            <w:pPr>
              <w:widowControl/>
              <w:suppressAutoHyphens w:val="0"/>
              <w:jc w:val="center"/>
              <w:rPr>
                <w:rFonts w:ascii="Arial" w:hAnsi="Arial" w:cs="Arial"/>
                <w:b/>
                <w:bCs/>
                <w:sz w:val="18"/>
                <w:szCs w:val="18"/>
                <w:lang w:eastAsia="pl-PL"/>
              </w:rPr>
            </w:pPr>
            <w:r w:rsidRPr="00D3449F">
              <w:rPr>
                <w:rFonts w:ascii="Arial" w:hAnsi="Arial" w:cs="Arial"/>
                <w:b/>
                <w:bCs/>
                <w:sz w:val="18"/>
                <w:szCs w:val="18"/>
                <w:lang w:eastAsia="pl-PL"/>
              </w:rPr>
              <w:t>L.P.</w:t>
            </w:r>
          </w:p>
        </w:tc>
        <w:tc>
          <w:tcPr>
            <w:tcW w:w="4395" w:type="dxa"/>
            <w:shd w:val="clear" w:color="auto" w:fill="auto"/>
            <w:vAlign w:val="center"/>
            <w:hideMark/>
          </w:tcPr>
          <w:p w14:paraId="0AE8A07B" w14:textId="77777777" w:rsidR="000570C6" w:rsidRPr="00D3449F" w:rsidRDefault="000570C6" w:rsidP="0032059F">
            <w:pPr>
              <w:widowControl/>
              <w:suppressAutoHyphens w:val="0"/>
              <w:jc w:val="center"/>
              <w:rPr>
                <w:rFonts w:ascii="Arial" w:hAnsi="Arial" w:cs="Arial"/>
                <w:b/>
                <w:bCs/>
                <w:sz w:val="18"/>
                <w:szCs w:val="18"/>
                <w:lang w:eastAsia="pl-PL"/>
              </w:rPr>
            </w:pPr>
            <w:r w:rsidRPr="00D3449F">
              <w:rPr>
                <w:rFonts w:ascii="Arial" w:hAnsi="Arial" w:cs="Arial"/>
                <w:b/>
                <w:sz w:val="18"/>
                <w:szCs w:val="18"/>
              </w:rPr>
              <w:t>Kryterium</w:t>
            </w:r>
          </w:p>
        </w:tc>
        <w:tc>
          <w:tcPr>
            <w:tcW w:w="4490" w:type="dxa"/>
            <w:shd w:val="clear" w:color="auto" w:fill="auto"/>
            <w:vAlign w:val="center"/>
          </w:tcPr>
          <w:p w14:paraId="19614E60" w14:textId="77777777" w:rsidR="000570C6" w:rsidRPr="00D3449F" w:rsidRDefault="000570C6" w:rsidP="0032059F">
            <w:pPr>
              <w:jc w:val="center"/>
              <w:rPr>
                <w:rFonts w:ascii="Arial" w:hAnsi="Arial" w:cs="Arial"/>
                <w:b/>
                <w:bCs/>
                <w:sz w:val="18"/>
                <w:szCs w:val="18"/>
                <w:lang w:eastAsia="pl-PL"/>
              </w:rPr>
            </w:pPr>
            <w:r w:rsidRPr="00D3449F">
              <w:rPr>
                <w:rFonts w:ascii="Arial" w:hAnsi="Arial" w:cs="Arial"/>
                <w:b/>
                <w:sz w:val="18"/>
                <w:szCs w:val="18"/>
              </w:rPr>
              <w:t>Opis kryterium</w:t>
            </w:r>
          </w:p>
        </w:tc>
        <w:tc>
          <w:tcPr>
            <w:tcW w:w="1212" w:type="dxa"/>
          </w:tcPr>
          <w:p w14:paraId="2407FC03" w14:textId="1B2B3AD8" w:rsidR="000570C6" w:rsidRPr="00D3449F" w:rsidRDefault="000570C6" w:rsidP="0032059F">
            <w:pPr>
              <w:jc w:val="center"/>
              <w:rPr>
                <w:rFonts w:ascii="Arial" w:hAnsi="Arial" w:cs="Arial"/>
                <w:b/>
                <w:sz w:val="18"/>
                <w:szCs w:val="18"/>
              </w:rPr>
            </w:pPr>
            <w:r w:rsidRPr="00D3449F">
              <w:rPr>
                <w:rFonts w:ascii="Arial" w:hAnsi="Arial" w:cs="Arial"/>
                <w:b/>
                <w:sz w:val="18"/>
                <w:szCs w:val="18"/>
              </w:rPr>
              <w:t>Oferowany parametr</w:t>
            </w:r>
          </w:p>
        </w:tc>
      </w:tr>
      <w:tr w:rsidR="00F92265" w:rsidRPr="00D3449F" w14:paraId="03DD9152" w14:textId="615BB5B6" w:rsidTr="000570C6">
        <w:trPr>
          <w:trHeight w:val="255"/>
          <w:jc w:val="center"/>
        </w:trPr>
        <w:tc>
          <w:tcPr>
            <w:tcW w:w="955" w:type="dxa"/>
            <w:vMerge w:val="restart"/>
            <w:shd w:val="clear" w:color="000000" w:fill="D9D9D9"/>
            <w:vAlign w:val="center"/>
          </w:tcPr>
          <w:p w14:paraId="7176303E" w14:textId="77777777" w:rsidR="000570C6" w:rsidRPr="00D3449F" w:rsidRDefault="000570C6" w:rsidP="0032059F">
            <w:pPr>
              <w:widowControl/>
              <w:suppressAutoHyphens w:val="0"/>
              <w:jc w:val="center"/>
              <w:rPr>
                <w:rFonts w:ascii="Arial" w:hAnsi="Arial" w:cs="Arial"/>
                <w:bCs/>
                <w:sz w:val="18"/>
                <w:szCs w:val="18"/>
              </w:rPr>
            </w:pPr>
            <w:r w:rsidRPr="00D3449F">
              <w:rPr>
                <w:rFonts w:ascii="Arial" w:hAnsi="Arial" w:cs="Arial"/>
                <w:bCs/>
                <w:sz w:val="18"/>
                <w:szCs w:val="18"/>
              </w:rPr>
              <w:t>T1</w:t>
            </w:r>
          </w:p>
        </w:tc>
        <w:tc>
          <w:tcPr>
            <w:tcW w:w="4395" w:type="dxa"/>
            <w:vMerge w:val="restart"/>
            <w:shd w:val="clear" w:color="000000" w:fill="D9D9D9"/>
            <w:vAlign w:val="center"/>
          </w:tcPr>
          <w:p w14:paraId="5E259F73"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Napęd autobusu</w:t>
            </w:r>
          </w:p>
          <w:p w14:paraId="6462F264"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 xml:space="preserve">max. 15 pkt </w:t>
            </w:r>
          </w:p>
        </w:tc>
        <w:tc>
          <w:tcPr>
            <w:tcW w:w="4490" w:type="dxa"/>
            <w:shd w:val="clear" w:color="000000" w:fill="D9D9D9"/>
            <w:vAlign w:val="center"/>
          </w:tcPr>
          <w:p w14:paraId="42F9CA95" w14:textId="77777777" w:rsidR="000570C6" w:rsidRPr="00D3449F" w:rsidRDefault="000570C6" w:rsidP="0032059F">
            <w:pPr>
              <w:rPr>
                <w:rFonts w:ascii="Arial" w:hAnsi="Arial" w:cs="Arial"/>
                <w:sz w:val="18"/>
                <w:szCs w:val="18"/>
              </w:rPr>
            </w:pPr>
            <w:r w:rsidRPr="00D3449F">
              <w:rPr>
                <w:rFonts w:ascii="Arial" w:hAnsi="Arial" w:cs="Arial"/>
                <w:sz w:val="18"/>
                <w:szCs w:val="18"/>
              </w:rPr>
              <w:t>2 silniki centralne – 15 pkt</w:t>
            </w:r>
          </w:p>
        </w:tc>
        <w:tc>
          <w:tcPr>
            <w:tcW w:w="1212" w:type="dxa"/>
            <w:shd w:val="clear" w:color="000000" w:fill="D9D9D9"/>
          </w:tcPr>
          <w:p w14:paraId="1656F0EB" w14:textId="77777777" w:rsidR="000570C6" w:rsidRPr="00D3449F" w:rsidRDefault="000570C6" w:rsidP="0032059F">
            <w:pPr>
              <w:rPr>
                <w:rFonts w:ascii="Arial" w:hAnsi="Arial" w:cs="Arial"/>
                <w:sz w:val="18"/>
                <w:szCs w:val="18"/>
              </w:rPr>
            </w:pPr>
          </w:p>
        </w:tc>
      </w:tr>
      <w:tr w:rsidR="00F92265" w:rsidRPr="00D3449F" w14:paraId="1F72C4F6" w14:textId="20652D22" w:rsidTr="000570C6">
        <w:trPr>
          <w:trHeight w:val="255"/>
          <w:jc w:val="center"/>
        </w:trPr>
        <w:tc>
          <w:tcPr>
            <w:tcW w:w="955" w:type="dxa"/>
            <w:vMerge/>
            <w:shd w:val="clear" w:color="000000" w:fill="D9D9D9"/>
            <w:vAlign w:val="center"/>
          </w:tcPr>
          <w:p w14:paraId="661CAC70" w14:textId="77777777" w:rsidR="000570C6" w:rsidRPr="00D3449F" w:rsidRDefault="000570C6" w:rsidP="0032059F">
            <w:pPr>
              <w:widowControl/>
              <w:suppressAutoHyphens w:val="0"/>
              <w:jc w:val="center"/>
              <w:rPr>
                <w:rFonts w:ascii="Arial" w:hAnsi="Arial" w:cs="Arial"/>
                <w:bCs/>
                <w:sz w:val="18"/>
                <w:szCs w:val="18"/>
              </w:rPr>
            </w:pPr>
          </w:p>
        </w:tc>
        <w:tc>
          <w:tcPr>
            <w:tcW w:w="4395" w:type="dxa"/>
            <w:vMerge/>
            <w:shd w:val="clear" w:color="000000" w:fill="D9D9D9"/>
            <w:vAlign w:val="center"/>
          </w:tcPr>
          <w:p w14:paraId="7510209F" w14:textId="77777777" w:rsidR="000570C6" w:rsidRPr="00D3449F" w:rsidRDefault="000570C6" w:rsidP="0032059F">
            <w:pPr>
              <w:jc w:val="center"/>
              <w:rPr>
                <w:rFonts w:ascii="Arial" w:hAnsi="Arial" w:cs="Arial"/>
                <w:sz w:val="18"/>
                <w:szCs w:val="18"/>
              </w:rPr>
            </w:pPr>
          </w:p>
        </w:tc>
        <w:tc>
          <w:tcPr>
            <w:tcW w:w="4490" w:type="dxa"/>
            <w:shd w:val="clear" w:color="000000" w:fill="D9D9D9"/>
            <w:vAlign w:val="center"/>
          </w:tcPr>
          <w:p w14:paraId="06C06F19" w14:textId="77777777" w:rsidR="000570C6" w:rsidRPr="00D3449F" w:rsidRDefault="000570C6" w:rsidP="0032059F">
            <w:pPr>
              <w:widowControl/>
              <w:suppressAutoHyphens w:val="0"/>
              <w:rPr>
                <w:rFonts w:ascii="Arial" w:hAnsi="Arial" w:cs="Arial"/>
                <w:sz w:val="18"/>
                <w:szCs w:val="18"/>
              </w:rPr>
            </w:pPr>
            <w:r w:rsidRPr="00D3449F">
              <w:rPr>
                <w:rFonts w:ascii="Arial" w:hAnsi="Arial" w:cs="Arial"/>
                <w:sz w:val="18"/>
                <w:szCs w:val="18"/>
              </w:rPr>
              <w:t>2 osie napędowe wyposażone w zintegrowane silniki elektryczne – 10 pkt</w:t>
            </w:r>
          </w:p>
        </w:tc>
        <w:tc>
          <w:tcPr>
            <w:tcW w:w="1212" w:type="dxa"/>
            <w:shd w:val="clear" w:color="000000" w:fill="D9D9D9"/>
          </w:tcPr>
          <w:p w14:paraId="648128F2" w14:textId="77777777" w:rsidR="000570C6" w:rsidRPr="00D3449F" w:rsidRDefault="000570C6" w:rsidP="0032059F">
            <w:pPr>
              <w:widowControl/>
              <w:suppressAutoHyphens w:val="0"/>
              <w:rPr>
                <w:rFonts w:ascii="Arial" w:hAnsi="Arial" w:cs="Arial"/>
                <w:sz w:val="18"/>
                <w:szCs w:val="18"/>
              </w:rPr>
            </w:pPr>
          </w:p>
        </w:tc>
      </w:tr>
      <w:tr w:rsidR="00F92265" w:rsidRPr="00D3449F" w14:paraId="26DD667F" w14:textId="4A0CC393" w:rsidTr="000570C6">
        <w:trPr>
          <w:trHeight w:val="255"/>
          <w:jc w:val="center"/>
        </w:trPr>
        <w:tc>
          <w:tcPr>
            <w:tcW w:w="955" w:type="dxa"/>
            <w:vMerge/>
            <w:tcBorders>
              <w:bottom w:val="single" w:sz="4" w:space="0" w:color="auto"/>
            </w:tcBorders>
            <w:shd w:val="clear" w:color="000000" w:fill="D9D9D9"/>
            <w:vAlign w:val="center"/>
          </w:tcPr>
          <w:p w14:paraId="10FAD1A9" w14:textId="77777777" w:rsidR="000570C6" w:rsidRPr="00D3449F" w:rsidRDefault="000570C6" w:rsidP="0032059F">
            <w:pPr>
              <w:widowControl/>
              <w:suppressAutoHyphens w:val="0"/>
              <w:jc w:val="center"/>
              <w:rPr>
                <w:rFonts w:ascii="Arial" w:hAnsi="Arial" w:cs="Arial"/>
                <w:bCs/>
                <w:sz w:val="18"/>
                <w:szCs w:val="18"/>
              </w:rPr>
            </w:pPr>
          </w:p>
        </w:tc>
        <w:tc>
          <w:tcPr>
            <w:tcW w:w="4395" w:type="dxa"/>
            <w:vMerge/>
            <w:tcBorders>
              <w:bottom w:val="single" w:sz="4" w:space="0" w:color="auto"/>
            </w:tcBorders>
            <w:shd w:val="clear" w:color="000000" w:fill="D9D9D9"/>
            <w:vAlign w:val="center"/>
          </w:tcPr>
          <w:p w14:paraId="0149EE08" w14:textId="77777777" w:rsidR="000570C6" w:rsidRPr="00D3449F" w:rsidRDefault="000570C6" w:rsidP="0032059F">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0C3D4DC6" w14:textId="77777777" w:rsidR="000570C6" w:rsidRPr="00D3449F" w:rsidRDefault="000570C6" w:rsidP="0032059F">
            <w:pPr>
              <w:widowControl/>
              <w:suppressAutoHyphens w:val="0"/>
              <w:rPr>
                <w:rFonts w:ascii="Arial" w:hAnsi="Arial" w:cs="Arial"/>
                <w:sz w:val="18"/>
                <w:szCs w:val="18"/>
              </w:rPr>
            </w:pPr>
            <w:r w:rsidRPr="00D3449F">
              <w:rPr>
                <w:rFonts w:ascii="Arial" w:hAnsi="Arial" w:cs="Arial"/>
                <w:sz w:val="18"/>
                <w:szCs w:val="18"/>
              </w:rPr>
              <w:t>1 silnik centralny napędzający oś III – 0 pkt</w:t>
            </w:r>
          </w:p>
        </w:tc>
        <w:tc>
          <w:tcPr>
            <w:tcW w:w="1212" w:type="dxa"/>
            <w:tcBorders>
              <w:bottom w:val="single" w:sz="4" w:space="0" w:color="auto"/>
            </w:tcBorders>
            <w:shd w:val="clear" w:color="000000" w:fill="D9D9D9"/>
          </w:tcPr>
          <w:p w14:paraId="66B7BB50" w14:textId="77777777" w:rsidR="000570C6" w:rsidRPr="00D3449F" w:rsidRDefault="000570C6" w:rsidP="0032059F">
            <w:pPr>
              <w:widowControl/>
              <w:suppressAutoHyphens w:val="0"/>
              <w:rPr>
                <w:rFonts w:ascii="Arial" w:hAnsi="Arial" w:cs="Arial"/>
                <w:sz w:val="18"/>
                <w:szCs w:val="18"/>
              </w:rPr>
            </w:pPr>
          </w:p>
        </w:tc>
      </w:tr>
      <w:tr w:rsidR="00F92265" w:rsidRPr="00D3449F" w14:paraId="086C02E8" w14:textId="3199CEE5" w:rsidTr="000570C6">
        <w:trPr>
          <w:trHeight w:val="255"/>
          <w:jc w:val="center"/>
        </w:trPr>
        <w:tc>
          <w:tcPr>
            <w:tcW w:w="955" w:type="dxa"/>
            <w:vMerge w:val="restart"/>
            <w:shd w:val="clear" w:color="000000" w:fill="FFFFFF" w:themeFill="background1"/>
            <w:vAlign w:val="center"/>
          </w:tcPr>
          <w:p w14:paraId="16B1D2A5"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T2</w:t>
            </w:r>
          </w:p>
        </w:tc>
        <w:tc>
          <w:tcPr>
            <w:tcW w:w="4395" w:type="dxa"/>
            <w:vMerge w:val="restart"/>
            <w:shd w:val="clear" w:color="000000" w:fill="FFFFFF" w:themeFill="background1"/>
            <w:vAlign w:val="center"/>
          </w:tcPr>
          <w:p w14:paraId="3EEABE20"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Sposób montażu paneli bocznych poszycia zewnętrznego</w:t>
            </w:r>
          </w:p>
          <w:p w14:paraId="4E8C99F8"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max. 5 pkt</w:t>
            </w:r>
          </w:p>
        </w:tc>
        <w:tc>
          <w:tcPr>
            <w:tcW w:w="4490" w:type="dxa"/>
            <w:shd w:val="clear" w:color="000000" w:fill="FFFFFF" w:themeFill="background1"/>
            <w:vAlign w:val="center"/>
          </w:tcPr>
          <w:p w14:paraId="02FB9411" w14:textId="77777777" w:rsidR="000570C6" w:rsidRPr="00D3449F" w:rsidRDefault="000570C6" w:rsidP="0032059F">
            <w:pPr>
              <w:rPr>
                <w:rFonts w:ascii="Arial" w:hAnsi="Arial" w:cs="Arial"/>
                <w:sz w:val="18"/>
                <w:szCs w:val="18"/>
              </w:rPr>
            </w:pPr>
            <w:r w:rsidRPr="00D3449F">
              <w:rPr>
                <w:rFonts w:ascii="Arial" w:hAnsi="Arial" w:cs="Arial"/>
                <w:sz w:val="18"/>
                <w:szCs w:val="18"/>
              </w:rPr>
              <w:t>Panele montowane w sposób zapewniający szybką wymianę tak zwane panele zdejmowalne – 5 pkt</w:t>
            </w:r>
          </w:p>
        </w:tc>
        <w:tc>
          <w:tcPr>
            <w:tcW w:w="1212" w:type="dxa"/>
            <w:shd w:val="clear" w:color="000000" w:fill="FFFFFF" w:themeFill="background1"/>
          </w:tcPr>
          <w:p w14:paraId="74A2F111" w14:textId="77777777" w:rsidR="000570C6" w:rsidRPr="00D3449F" w:rsidRDefault="000570C6" w:rsidP="0032059F">
            <w:pPr>
              <w:rPr>
                <w:rFonts w:ascii="Arial" w:hAnsi="Arial" w:cs="Arial"/>
                <w:sz w:val="18"/>
                <w:szCs w:val="18"/>
              </w:rPr>
            </w:pPr>
          </w:p>
        </w:tc>
      </w:tr>
      <w:tr w:rsidR="00F92265" w:rsidRPr="00D3449F" w14:paraId="54BB9C7E" w14:textId="2A071D20" w:rsidTr="000570C6">
        <w:trPr>
          <w:trHeight w:val="255"/>
          <w:jc w:val="center"/>
        </w:trPr>
        <w:tc>
          <w:tcPr>
            <w:tcW w:w="955" w:type="dxa"/>
            <w:vMerge/>
            <w:shd w:val="clear" w:color="000000" w:fill="FFFFFF" w:themeFill="background1"/>
            <w:vAlign w:val="center"/>
          </w:tcPr>
          <w:p w14:paraId="32B830A3" w14:textId="77777777" w:rsidR="000570C6" w:rsidRPr="00D3449F" w:rsidRDefault="000570C6" w:rsidP="0032059F">
            <w:pPr>
              <w:jc w:val="center"/>
              <w:rPr>
                <w:rFonts w:ascii="Arial" w:hAnsi="Arial" w:cs="Arial"/>
                <w:sz w:val="18"/>
                <w:szCs w:val="18"/>
              </w:rPr>
            </w:pPr>
          </w:p>
        </w:tc>
        <w:tc>
          <w:tcPr>
            <w:tcW w:w="4395" w:type="dxa"/>
            <w:vMerge/>
            <w:shd w:val="clear" w:color="000000" w:fill="FFFFFF" w:themeFill="background1"/>
            <w:vAlign w:val="center"/>
          </w:tcPr>
          <w:p w14:paraId="5F2EAA15" w14:textId="77777777" w:rsidR="000570C6" w:rsidRPr="00D3449F" w:rsidRDefault="000570C6" w:rsidP="0032059F">
            <w:pPr>
              <w:jc w:val="center"/>
              <w:rPr>
                <w:rFonts w:ascii="Arial" w:hAnsi="Arial" w:cs="Arial"/>
                <w:sz w:val="18"/>
                <w:szCs w:val="18"/>
              </w:rPr>
            </w:pPr>
          </w:p>
        </w:tc>
        <w:tc>
          <w:tcPr>
            <w:tcW w:w="4490" w:type="dxa"/>
            <w:shd w:val="clear" w:color="000000" w:fill="FFFFFF" w:themeFill="background1"/>
            <w:vAlign w:val="center"/>
          </w:tcPr>
          <w:p w14:paraId="1C3FC029" w14:textId="77777777" w:rsidR="000570C6" w:rsidRPr="00D3449F" w:rsidRDefault="000570C6" w:rsidP="0032059F">
            <w:pPr>
              <w:rPr>
                <w:rFonts w:ascii="Arial" w:hAnsi="Arial" w:cs="Arial"/>
                <w:sz w:val="18"/>
                <w:szCs w:val="18"/>
              </w:rPr>
            </w:pPr>
            <w:r w:rsidRPr="00D3449F">
              <w:rPr>
                <w:rFonts w:ascii="Arial" w:hAnsi="Arial" w:cs="Arial"/>
                <w:sz w:val="18"/>
                <w:szCs w:val="18"/>
              </w:rPr>
              <w:t xml:space="preserve">Inne – 0 pkt </w:t>
            </w:r>
          </w:p>
        </w:tc>
        <w:tc>
          <w:tcPr>
            <w:tcW w:w="1212" w:type="dxa"/>
            <w:shd w:val="clear" w:color="000000" w:fill="FFFFFF" w:themeFill="background1"/>
          </w:tcPr>
          <w:p w14:paraId="6DF52984" w14:textId="77777777" w:rsidR="000570C6" w:rsidRPr="00D3449F" w:rsidRDefault="000570C6" w:rsidP="0032059F">
            <w:pPr>
              <w:rPr>
                <w:rFonts w:ascii="Arial" w:hAnsi="Arial" w:cs="Arial"/>
                <w:sz w:val="18"/>
                <w:szCs w:val="18"/>
              </w:rPr>
            </w:pPr>
          </w:p>
        </w:tc>
      </w:tr>
      <w:tr w:rsidR="00F92265" w:rsidRPr="00D3449F" w14:paraId="507828CF" w14:textId="7146A56F" w:rsidTr="000570C6">
        <w:trPr>
          <w:trHeight w:val="255"/>
          <w:jc w:val="center"/>
        </w:trPr>
        <w:tc>
          <w:tcPr>
            <w:tcW w:w="955" w:type="dxa"/>
            <w:vMerge w:val="restart"/>
            <w:shd w:val="clear" w:color="000000" w:fill="D9D9D9"/>
            <w:vAlign w:val="center"/>
          </w:tcPr>
          <w:p w14:paraId="3C6F5F12" w14:textId="77777777" w:rsidR="000570C6" w:rsidRPr="00D3449F" w:rsidRDefault="000570C6" w:rsidP="0032059F">
            <w:pPr>
              <w:jc w:val="center"/>
              <w:rPr>
                <w:rFonts w:ascii="Arial" w:hAnsi="Arial" w:cs="Arial"/>
                <w:bCs/>
                <w:sz w:val="18"/>
                <w:szCs w:val="18"/>
              </w:rPr>
            </w:pPr>
            <w:r w:rsidRPr="00D3449F">
              <w:rPr>
                <w:rFonts w:ascii="Arial" w:hAnsi="Arial" w:cs="Arial"/>
                <w:bCs/>
                <w:sz w:val="18"/>
                <w:szCs w:val="18"/>
              </w:rPr>
              <w:t>T3</w:t>
            </w:r>
          </w:p>
        </w:tc>
        <w:tc>
          <w:tcPr>
            <w:tcW w:w="4395" w:type="dxa"/>
            <w:vMerge w:val="restart"/>
            <w:shd w:val="clear" w:color="000000" w:fill="D9D9D9"/>
            <w:vAlign w:val="center"/>
          </w:tcPr>
          <w:p w14:paraId="179F1274" w14:textId="77777777" w:rsidR="000570C6" w:rsidRPr="00D3449F" w:rsidRDefault="000570C6" w:rsidP="0032059F">
            <w:pPr>
              <w:widowControl/>
              <w:suppressAutoHyphens w:val="0"/>
              <w:jc w:val="center"/>
              <w:rPr>
                <w:rFonts w:ascii="Arial" w:hAnsi="Arial" w:cs="Arial"/>
                <w:sz w:val="18"/>
                <w:szCs w:val="18"/>
              </w:rPr>
            </w:pPr>
            <w:r w:rsidRPr="00D3449F">
              <w:rPr>
                <w:rFonts w:ascii="Arial" w:hAnsi="Arial" w:cs="Arial"/>
                <w:sz w:val="18"/>
                <w:szCs w:val="18"/>
              </w:rPr>
              <w:t>Zastosowanie systemu ładowania pantografowego</w:t>
            </w:r>
          </w:p>
          <w:p w14:paraId="4C93A89B" w14:textId="77777777" w:rsidR="000570C6" w:rsidRPr="00D3449F" w:rsidRDefault="000570C6" w:rsidP="0032059F">
            <w:pPr>
              <w:widowControl/>
              <w:suppressAutoHyphens w:val="0"/>
              <w:jc w:val="center"/>
              <w:rPr>
                <w:rFonts w:ascii="Arial" w:hAnsi="Arial" w:cs="Arial"/>
                <w:sz w:val="18"/>
                <w:szCs w:val="18"/>
              </w:rPr>
            </w:pPr>
            <w:r w:rsidRPr="00D3449F">
              <w:rPr>
                <w:rFonts w:ascii="Arial" w:hAnsi="Arial" w:cs="Arial"/>
                <w:sz w:val="18"/>
                <w:szCs w:val="18"/>
              </w:rPr>
              <w:t xml:space="preserve">max. 10 pkt </w:t>
            </w:r>
          </w:p>
        </w:tc>
        <w:tc>
          <w:tcPr>
            <w:tcW w:w="4490" w:type="dxa"/>
            <w:shd w:val="clear" w:color="000000" w:fill="D9D9D9"/>
            <w:vAlign w:val="center"/>
          </w:tcPr>
          <w:p w14:paraId="57B8328D" w14:textId="77777777" w:rsidR="000570C6" w:rsidRPr="00D3449F" w:rsidRDefault="000570C6" w:rsidP="0032059F">
            <w:pPr>
              <w:rPr>
                <w:rFonts w:ascii="Arial" w:hAnsi="Arial" w:cs="Arial"/>
                <w:sz w:val="18"/>
                <w:szCs w:val="18"/>
              </w:rPr>
            </w:pPr>
            <w:r w:rsidRPr="00D3449F">
              <w:rPr>
                <w:rFonts w:ascii="Arial" w:hAnsi="Arial" w:cs="Arial"/>
                <w:sz w:val="18"/>
                <w:szCs w:val="18"/>
              </w:rPr>
              <w:t>Tak – 10 pkt</w:t>
            </w:r>
          </w:p>
        </w:tc>
        <w:tc>
          <w:tcPr>
            <w:tcW w:w="1212" w:type="dxa"/>
            <w:shd w:val="clear" w:color="000000" w:fill="D9D9D9"/>
          </w:tcPr>
          <w:p w14:paraId="3E459686" w14:textId="77777777" w:rsidR="000570C6" w:rsidRPr="00D3449F" w:rsidRDefault="000570C6" w:rsidP="0032059F">
            <w:pPr>
              <w:rPr>
                <w:rFonts w:ascii="Arial" w:hAnsi="Arial" w:cs="Arial"/>
                <w:sz w:val="18"/>
                <w:szCs w:val="18"/>
              </w:rPr>
            </w:pPr>
          </w:p>
        </w:tc>
      </w:tr>
      <w:tr w:rsidR="00F92265" w:rsidRPr="00D3449F" w14:paraId="1EBE1136" w14:textId="0EAC6E9F" w:rsidTr="000570C6">
        <w:trPr>
          <w:trHeight w:val="255"/>
          <w:jc w:val="center"/>
        </w:trPr>
        <w:tc>
          <w:tcPr>
            <w:tcW w:w="955" w:type="dxa"/>
            <w:vMerge/>
            <w:tcBorders>
              <w:bottom w:val="single" w:sz="4" w:space="0" w:color="auto"/>
            </w:tcBorders>
            <w:shd w:val="clear" w:color="000000" w:fill="D9D9D9"/>
            <w:vAlign w:val="center"/>
          </w:tcPr>
          <w:p w14:paraId="2CC26205" w14:textId="77777777" w:rsidR="000570C6" w:rsidRPr="00D3449F" w:rsidRDefault="000570C6" w:rsidP="0032059F">
            <w:pPr>
              <w:widowControl/>
              <w:suppressAutoHyphens w:val="0"/>
              <w:jc w:val="center"/>
              <w:rPr>
                <w:rFonts w:ascii="Arial" w:hAnsi="Arial" w:cs="Arial"/>
                <w:bCs/>
                <w:sz w:val="18"/>
                <w:szCs w:val="18"/>
              </w:rPr>
            </w:pPr>
          </w:p>
        </w:tc>
        <w:tc>
          <w:tcPr>
            <w:tcW w:w="4395" w:type="dxa"/>
            <w:vMerge/>
            <w:tcBorders>
              <w:bottom w:val="single" w:sz="4" w:space="0" w:color="auto"/>
            </w:tcBorders>
            <w:shd w:val="clear" w:color="000000" w:fill="D9D9D9"/>
            <w:vAlign w:val="center"/>
          </w:tcPr>
          <w:p w14:paraId="383724F8" w14:textId="77777777" w:rsidR="000570C6" w:rsidRPr="00D3449F" w:rsidRDefault="000570C6" w:rsidP="0032059F">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36921F0D" w14:textId="77777777" w:rsidR="000570C6" w:rsidRPr="00D3449F" w:rsidRDefault="000570C6" w:rsidP="0032059F">
            <w:pPr>
              <w:rPr>
                <w:rFonts w:ascii="Arial" w:hAnsi="Arial" w:cs="Arial"/>
                <w:sz w:val="18"/>
                <w:szCs w:val="18"/>
              </w:rPr>
            </w:pPr>
            <w:r w:rsidRPr="00D3449F">
              <w:rPr>
                <w:rFonts w:ascii="Arial" w:hAnsi="Arial" w:cs="Arial"/>
                <w:sz w:val="18"/>
                <w:szCs w:val="18"/>
              </w:rPr>
              <w:t xml:space="preserve">Nie – 0 pkt </w:t>
            </w:r>
          </w:p>
        </w:tc>
        <w:tc>
          <w:tcPr>
            <w:tcW w:w="1212" w:type="dxa"/>
            <w:tcBorders>
              <w:bottom w:val="single" w:sz="4" w:space="0" w:color="auto"/>
            </w:tcBorders>
            <w:shd w:val="clear" w:color="000000" w:fill="D9D9D9"/>
          </w:tcPr>
          <w:p w14:paraId="081C785F" w14:textId="77777777" w:rsidR="000570C6" w:rsidRPr="00D3449F" w:rsidRDefault="000570C6" w:rsidP="0032059F">
            <w:pPr>
              <w:rPr>
                <w:rFonts w:ascii="Arial" w:hAnsi="Arial" w:cs="Arial"/>
                <w:sz w:val="18"/>
                <w:szCs w:val="18"/>
              </w:rPr>
            </w:pPr>
          </w:p>
        </w:tc>
      </w:tr>
      <w:tr w:rsidR="00F92265" w:rsidRPr="00D3449F" w14:paraId="31AE4727" w14:textId="4742873D" w:rsidTr="000570C6">
        <w:trPr>
          <w:trHeight w:val="255"/>
          <w:jc w:val="center"/>
        </w:trPr>
        <w:tc>
          <w:tcPr>
            <w:tcW w:w="955" w:type="dxa"/>
            <w:vMerge w:val="restart"/>
            <w:shd w:val="clear" w:color="000000" w:fill="FFFFFF" w:themeFill="background1"/>
            <w:vAlign w:val="center"/>
          </w:tcPr>
          <w:p w14:paraId="7CA71623" w14:textId="77777777" w:rsidR="000570C6" w:rsidRPr="00D3449F" w:rsidRDefault="000570C6" w:rsidP="0032059F">
            <w:pPr>
              <w:widowControl/>
              <w:suppressAutoHyphens w:val="0"/>
              <w:jc w:val="center"/>
              <w:rPr>
                <w:rFonts w:ascii="Arial" w:hAnsi="Arial" w:cs="Arial"/>
                <w:bCs/>
                <w:sz w:val="18"/>
                <w:szCs w:val="18"/>
              </w:rPr>
            </w:pPr>
            <w:r w:rsidRPr="00D3449F">
              <w:rPr>
                <w:rFonts w:ascii="Arial" w:hAnsi="Arial" w:cs="Arial"/>
                <w:bCs/>
                <w:sz w:val="18"/>
                <w:szCs w:val="18"/>
              </w:rPr>
              <w:t>T4</w:t>
            </w:r>
          </w:p>
        </w:tc>
        <w:tc>
          <w:tcPr>
            <w:tcW w:w="4395" w:type="dxa"/>
            <w:vMerge w:val="restart"/>
            <w:shd w:val="clear" w:color="000000" w:fill="FFFFFF" w:themeFill="background1"/>
            <w:vAlign w:val="center"/>
          </w:tcPr>
          <w:p w14:paraId="31092E88"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Pojemność użytkowa baterii trakcyjnych</w:t>
            </w:r>
          </w:p>
          <w:p w14:paraId="484AEDF3"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max. 15 pkt</w:t>
            </w:r>
          </w:p>
        </w:tc>
        <w:tc>
          <w:tcPr>
            <w:tcW w:w="4490" w:type="dxa"/>
            <w:shd w:val="clear" w:color="000000" w:fill="FFFFFF" w:themeFill="background1"/>
            <w:vAlign w:val="center"/>
          </w:tcPr>
          <w:p w14:paraId="7D97553F" w14:textId="77777777" w:rsidR="000570C6" w:rsidRPr="00D3449F" w:rsidRDefault="000570C6" w:rsidP="0032059F">
            <w:pPr>
              <w:rPr>
                <w:rFonts w:ascii="Arial" w:hAnsi="Arial" w:cs="Arial"/>
                <w:sz w:val="18"/>
                <w:szCs w:val="18"/>
              </w:rPr>
            </w:pPr>
            <w:r w:rsidRPr="00D3449F">
              <w:rPr>
                <w:rFonts w:ascii="Arial" w:hAnsi="Arial" w:cs="Arial"/>
                <w:sz w:val="18"/>
                <w:szCs w:val="18"/>
              </w:rPr>
              <w:t>Powyżej 500 kWh – 15 pkt</w:t>
            </w:r>
          </w:p>
        </w:tc>
        <w:tc>
          <w:tcPr>
            <w:tcW w:w="1212" w:type="dxa"/>
            <w:shd w:val="clear" w:color="000000" w:fill="FFFFFF" w:themeFill="background1"/>
          </w:tcPr>
          <w:p w14:paraId="5E4B07E0" w14:textId="77777777" w:rsidR="000570C6" w:rsidRPr="00D3449F" w:rsidRDefault="000570C6" w:rsidP="0032059F">
            <w:pPr>
              <w:rPr>
                <w:rFonts w:ascii="Arial" w:hAnsi="Arial" w:cs="Arial"/>
                <w:sz w:val="18"/>
                <w:szCs w:val="18"/>
              </w:rPr>
            </w:pPr>
          </w:p>
        </w:tc>
      </w:tr>
      <w:tr w:rsidR="00F92265" w:rsidRPr="00D3449F" w14:paraId="049E10CF" w14:textId="7F79F89C" w:rsidTr="000570C6">
        <w:trPr>
          <w:trHeight w:val="255"/>
          <w:jc w:val="center"/>
        </w:trPr>
        <w:tc>
          <w:tcPr>
            <w:tcW w:w="955" w:type="dxa"/>
            <w:vMerge/>
            <w:shd w:val="clear" w:color="000000" w:fill="FFFFFF" w:themeFill="background1"/>
            <w:vAlign w:val="center"/>
          </w:tcPr>
          <w:p w14:paraId="05EC60FD" w14:textId="77777777" w:rsidR="000570C6" w:rsidRPr="00D3449F" w:rsidRDefault="000570C6" w:rsidP="0032059F">
            <w:pPr>
              <w:widowControl/>
              <w:suppressAutoHyphens w:val="0"/>
              <w:jc w:val="center"/>
              <w:rPr>
                <w:rFonts w:ascii="Arial" w:hAnsi="Arial" w:cs="Arial"/>
                <w:bCs/>
                <w:sz w:val="18"/>
                <w:szCs w:val="18"/>
                <w:lang w:eastAsia="pl-PL"/>
              </w:rPr>
            </w:pPr>
          </w:p>
        </w:tc>
        <w:tc>
          <w:tcPr>
            <w:tcW w:w="4395" w:type="dxa"/>
            <w:vMerge/>
            <w:shd w:val="clear" w:color="000000" w:fill="FFFFFF" w:themeFill="background1"/>
            <w:vAlign w:val="center"/>
          </w:tcPr>
          <w:p w14:paraId="585177C4" w14:textId="77777777" w:rsidR="000570C6" w:rsidRPr="00D3449F" w:rsidRDefault="000570C6" w:rsidP="0032059F">
            <w:pPr>
              <w:jc w:val="center"/>
              <w:rPr>
                <w:rFonts w:ascii="Arial" w:hAnsi="Arial" w:cs="Arial"/>
                <w:sz w:val="18"/>
                <w:szCs w:val="18"/>
              </w:rPr>
            </w:pPr>
          </w:p>
        </w:tc>
        <w:tc>
          <w:tcPr>
            <w:tcW w:w="4490" w:type="dxa"/>
            <w:shd w:val="clear" w:color="000000" w:fill="FFFFFF" w:themeFill="background1"/>
            <w:vAlign w:val="center"/>
          </w:tcPr>
          <w:p w14:paraId="486C7A56" w14:textId="77777777" w:rsidR="000570C6" w:rsidRPr="00D3449F" w:rsidRDefault="000570C6" w:rsidP="0032059F">
            <w:pPr>
              <w:rPr>
                <w:rFonts w:ascii="Arial" w:hAnsi="Arial" w:cs="Arial"/>
                <w:sz w:val="18"/>
                <w:szCs w:val="18"/>
              </w:rPr>
            </w:pPr>
            <w:r w:rsidRPr="00D3449F">
              <w:rPr>
                <w:rFonts w:ascii="Arial" w:hAnsi="Arial" w:cs="Arial"/>
                <w:sz w:val="18"/>
                <w:szCs w:val="18"/>
              </w:rPr>
              <w:t xml:space="preserve">Powyżej 400 kWh – 0 pkt </w:t>
            </w:r>
          </w:p>
        </w:tc>
        <w:tc>
          <w:tcPr>
            <w:tcW w:w="1212" w:type="dxa"/>
            <w:shd w:val="clear" w:color="000000" w:fill="FFFFFF" w:themeFill="background1"/>
          </w:tcPr>
          <w:p w14:paraId="05436985" w14:textId="77777777" w:rsidR="000570C6" w:rsidRPr="00D3449F" w:rsidRDefault="000570C6" w:rsidP="0032059F">
            <w:pPr>
              <w:rPr>
                <w:rFonts w:ascii="Arial" w:hAnsi="Arial" w:cs="Arial"/>
                <w:sz w:val="18"/>
                <w:szCs w:val="18"/>
              </w:rPr>
            </w:pPr>
          </w:p>
        </w:tc>
      </w:tr>
      <w:tr w:rsidR="00F92265" w:rsidRPr="00D3449F" w14:paraId="2C49D4ED" w14:textId="0633B5B6" w:rsidTr="000570C6">
        <w:trPr>
          <w:trHeight w:val="255"/>
          <w:jc w:val="center"/>
        </w:trPr>
        <w:tc>
          <w:tcPr>
            <w:tcW w:w="955" w:type="dxa"/>
            <w:vMerge w:val="restart"/>
            <w:shd w:val="clear" w:color="000000" w:fill="D9D9D9"/>
            <w:vAlign w:val="center"/>
          </w:tcPr>
          <w:p w14:paraId="3EF78754" w14:textId="77777777" w:rsidR="000570C6" w:rsidRPr="00D3449F" w:rsidRDefault="000570C6" w:rsidP="0032059F">
            <w:pPr>
              <w:widowControl/>
              <w:suppressAutoHyphens w:val="0"/>
              <w:jc w:val="center"/>
              <w:rPr>
                <w:rFonts w:ascii="Arial" w:hAnsi="Arial" w:cs="Arial"/>
                <w:bCs/>
                <w:sz w:val="18"/>
                <w:szCs w:val="18"/>
                <w:lang w:eastAsia="pl-PL"/>
              </w:rPr>
            </w:pPr>
            <w:r w:rsidRPr="00D3449F">
              <w:rPr>
                <w:rFonts w:ascii="Arial" w:hAnsi="Arial" w:cs="Arial"/>
                <w:bCs/>
                <w:sz w:val="18"/>
                <w:szCs w:val="18"/>
              </w:rPr>
              <w:t>T5</w:t>
            </w:r>
          </w:p>
        </w:tc>
        <w:tc>
          <w:tcPr>
            <w:tcW w:w="4395" w:type="dxa"/>
            <w:vMerge w:val="restart"/>
            <w:shd w:val="clear" w:color="000000" w:fill="D9D9D9"/>
            <w:vAlign w:val="center"/>
          </w:tcPr>
          <w:p w14:paraId="390F68D9" w14:textId="77777777" w:rsidR="000570C6" w:rsidRPr="00D3449F" w:rsidRDefault="000570C6" w:rsidP="0032059F">
            <w:pPr>
              <w:widowControl/>
              <w:suppressAutoHyphens w:val="0"/>
              <w:jc w:val="center"/>
              <w:rPr>
                <w:rFonts w:ascii="Arial" w:hAnsi="Arial" w:cs="Arial"/>
                <w:sz w:val="18"/>
                <w:szCs w:val="18"/>
              </w:rPr>
            </w:pPr>
            <w:r w:rsidRPr="00D3449F">
              <w:rPr>
                <w:rFonts w:ascii="Arial" w:hAnsi="Arial" w:cs="Arial"/>
                <w:sz w:val="18"/>
                <w:szCs w:val="18"/>
              </w:rPr>
              <w:t>Zdalna diagnoza - wyposażenie pojazdów w moduły zdalnej diagnozy dającej możliwość w czasie rzeczywistym, on-lin na podgląd na platformie webowej, parametrów pracy pojazdów jak i diagnozę wszystkich układów, systemów zamontowanych w pojeździe</w:t>
            </w:r>
          </w:p>
          <w:p w14:paraId="1F3623AD" w14:textId="77777777" w:rsidR="000570C6" w:rsidRPr="00D3449F" w:rsidRDefault="000570C6" w:rsidP="0032059F">
            <w:pPr>
              <w:widowControl/>
              <w:suppressAutoHyphens w:val="0"/>
              <w:jc w:val="center"/>
              <w:rPr>
                <w:rFonts w:ascii="Arial" w:hAnsi="Arial" w:cs="Arial"/>
                <w:sz w:val="18"/>
                <w:szCs w:val="18"/>
                <w:lang w:eastAsia="pl-PL"/>
              </w:rPr>
            </w:pPr>
            <w:r w:rsidRPr="00D3449F">
              <w:rPr>
                <w:rFonts w:ascii="Arial" w:hAnsi="Arial" w:cs="Arial"/>
                <w:sz w:val="18"/>
                <w:szCs w:val="18"/>
              </w:rPr>
              <w:t xml:space="preserve">max. 10 pkt </w:t>
            </w:r>
          </w:p>
          <w:p w14:paraId="7B036B53" w14:textId="77777777" w:rsidR="000570C6" w:rsidRPr="00D3449F" w:rsidRDefault="000570C6" w:rsidP="0032059F">
            <w:pPr>
              <w:jc w:val="center"/>
              <w:rPr>
                <w:rFonts w:ascii="Arial" w:hAnsi="Arial" w:cs="Arial"/>
                <w:sz w:val="18"/>
                <w:szCs w:val="18"/>
              </w:rPr>
            </w:pPr>
          </w:p>
        </w:tc>
        <w:tc>
          <w:tcPr>
            <w:tcW w:w="4490" w:type="dxa"/>
            <w:shd w:val="clear" w:color="000000" w:fill="D9D9D9"/>
            <w:vAlign w:val="center"/>
          </w:tcPr>
          <w:p w14:paraId="4D395A4B" w14:textId="77777777" w:rsidR="000570C6" w:rsidRPr="00D3449F" w:rsidRDefault="000570C6" w:rsidP="0032059F">
            <w:pPr>
              <w:rPr>
                <w:rFonts w:ascii="Arial" w:hAnsi="Arial" w:cs="Arial"/>
                <w:sz w:val="18"/>
                <w:szCs w:val="18"/>
              </w:rPr>
            </w:pPr>
            <w:r w:rsidRPr="00D3449F">
              <w:rPr>
                <w:rFonts w:ascii="Arial" w:hAnsi="Arial" w:cs="Arial"/>
                <w:sz w:val="18"/>
                <w:szCs w:val="18"/>
              </w:rPr>
              <w:t>Tak – 10 pkt</w:t>
            </w:r>
          </w:p>
        </w:tc>
        <w:tc>
          <w:tcPr>
            <w:tcW w:w="1212" w:type="dxa"/>
            <w:shd w:val="clear" w:color="000000" w:fill="D9D9D9"/>
          </w:tcPr>
          <w:p w14:paraId="08CEC8E8" w14:textId="77777777" w:rsidR="000570C6" w:rsidRPr="00D3449F" w:rsidRDefault="000570C6" w:rsidP="0032059F">
            <w:pPr>
              <w:rPr>
                <w:rFonts w:ascii="Arial" w:hAnsi="Arial" w:cs="Arial"/>
                <w:sz w:val="18"/>
                <w:szCs w:val="18"/>
              </w:rPr>
            </w:pPr>
          </w:p>
        </w:tc>
      </w:tr>
      <w:tr w:rsidR="00F92265" w:rsidRPr="00D3449F" w14:paraId="4D7E3FF6" w14:textId="7FFE3230" w:rsidTr="000570C6">
        <w:trPr>
          <w:trHeight w:val="255"/>
          <w:jc w:val="center"/>
        </w:trPr>
        <w:tc>
          <w:tcPr>
            <w:tcW w:w="955" w:type="dxa"/>
            <w:vMerge/>
            <w:tcBorders>
              <w:bottom w:val="single" w:sz="4" w:space="0" w:color="auto"/>
            </w:tcBorders>
            <w:shd w:val="clear" w:color="000000" w:fill="D9D9D9"/>
            <w:vAlign w:val="center"/>
          </w:tcPr>
          <w:p w14:paraId="277A4E3B" w14:textId="77777777" w:rsidR="000570C6" w:rsidRPr="00D3449F" w:rsidRDefault="000570C6" w:rsidP="0032059F">
            <w:pPr>
              <w:widowControl/>
              <w:suppressAutoHyphens w:val="0"/>
              <w:jc w:val="center"/>
              <w:rPr>
                <w:rFonts w:ascii="Arial" w:hAnsi="Arial" w:cs="Arial"/>
                <w:bCs/>
                <w:sz w:val="18"/>
                <w:szCs w:val="18"/>
                <w:lang w:eastAsia="pl-PL"/>
              </w:rPr>
            </w:pPr>
          </w:p>
        </w:tc>
        <w:tc>
          <w:tcPr>
            <w:tcW w:w="4395" w:type="dxa"/>
            <w:vMerge/>
            <w:tcBorders>
              <w:bottom w:val="single" w:sz="4" w:space="0" w:color="auto"/>
            </w:tcBorders>
            <w:shd w:val="clear" w:color="000000" w:fill="D9D9D9"/>
            <w:vAlign w:val="center"/>
          </w:tcPr>
          <w:p w14:paraId="1A1807E0" w14:textId="77777777" w:rsidR="000570C6" w:rsidRPr="00D3449F" w:rsidRDefault="000570C6" w:rsidP="0032059F">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26F2D912" w14:textId="77777777" w:rsidR="000570C6" w:rsidRPr="00D3449F" w:rsidRDefault="000570C6" w:rsidP="0032059F">
            <w:pPr>
              <w:rPr>
                <w:rFonts w:ascii="Arial" w:hAnsi="Arial" w:cs="Arial"/>
                <w:sz w:val="18"/>
                <w:szCs w:val="18"/>
              </w:rPr>
            </w:pPr>
            <w:r w:rsidRPr="00D3449F">
              <w:rPr>
                <w:rFonts w:ascii="Arial" w:hAnsi="Arial" w:cs="Arial"/>
                <w:sz w:val="18"/>
                <w:szCs w:val="18"/>
              </w:rPr>
              <w:t xml:space="preserve">Nie – 0 pkt </w:t>
            </w:r>
          </w:p>
        </w:tc>
        <w:tc>
          <w:tcPr>
            <w:tcW w:w="1212" w:type="dxa"/>
            <w:tcBorders>
              <w:bottom w:val="single" w:sz="4" w:space="0" w:color="auto"/>
            </w:tcBorders>
            <w:shd w:val="clear" w:color="000000" w:fill="D9D9D9"/>
          </w:tcPr>
          <w:p w14:paraId="55D84755" w14:textId="77777777" w:rsidR="000570C6" w:rsidRPr="00D3449F" w:rsidRDefault="000570C6" w:rsidP="0032059F">
            <w:pPr>
              <w:rPr>
                <w:rFonts w:ascii="Arial" w:hAnsi="Arial" w:cs="Arial"/>
                <w:sz w:val="18"/>
                <w:szCs w:val="18"/>
              </w:rPr>
            </w:pPr>
          </w:p>
        </w:tc>
      </w:tr>
      <w:tr w:rsidR="00F92265" w:rsidRPr="00D3449F" w14:paraId="302CAD07" w14:textId="6535774C" w:rsidTr="000570C6">
        <w:trPr>
          <w:trHeight w:val="255"/>
          <w:jc w:val="center"/>
        </w:trPr>
        <w:tc>
          <w:tcPr>
            <w:tcW w:w="955" w:type="dxa"/>
            <w:vMerge w:val="restart"/>
            <w:shd w:val="clear" w:color="000000" w:fill="FFFFFF" w:themeFill="background1"/>
            <w:vAlign w:val="center"/>
          </w:tcPr>
          <w:p w14:paraId="7F689196" w14:textId="77777777" w:rsidR="0021720D" w:rsidRPr="00D3449F" w:rsidRDefault="0021720D" w:rsidP="0032059F">
            <w:pPr>
              <w:widowControl/>
              <w:suppressAutoHyphens w:val="0"/>
              <w:jc w:val="center"/>
              <w:rPr>
                <w:rFonts w:ascii="Arial" w:hAnsi="Arial" w:cs="Arial"/>
                <w:bCs/>
                <w:sz w:val="18"/>
                <w:szCs w:val="18"/>
                <w:lang w:eastAsia="pl-PL"/>
              </w:rPr>
            </w:pPr>
            <w:r w:rsidRPr="00D3449F">
              <w:rPr>
                <w:rFonts w:ascii="Arial" w:hAnsi="Arial" w:cs="Arial"/>
                <w:bCs/>
                <w:sz w:val="18"/>
                <w:szCs w:val="18"/>
                <w:lang w:eastAsia="pl-PL"/>
              </w:rPr>
              <w:t>T6</w:t>
            </w:r>
          </w:p>
        </w:tc>
        <w:tc>
          <w:tcPr>
            <w:tcW w:w="4395" w:type="dxa"/>
            <w:vMerge w:val="restart"/>
            <w:shd w:val="clear" w:color="000000" w:fill="FFFFFF" w:themeFill="background1"/>
            <w:vAlign w:val="center"/>
          </w:tcPr>
          <w:p w14:paraId="69A623CC" w14:textId="77777777" w:rsidR="0021720D" w:rsidRPr="00D3449F" w:rsidRDefault="0021720D" w:rsidP="0032059F">
            <w:pPr>
              <w:jc w:val="center"/>
              <w:rPr>
                <w:rFonts w:ascii="Arial" w:hAnsi="Arial" w:cs="Arial"/>
                <w:sz w:val="18"/>
                <w:szCs w:val="18"/>
              </w:rPr>
            </w:pPr>
            <w:r w:rsidRPr="00D3449F">
              <w:rPr>
                <w:rFonts w:ascii="Arial" w:hAnsi="Arial" w:cs="Arial"/>
                <w:sz w:val="18"/>
                <w:szCs w:val="18"/>
              </w:rPr>
              <w:t>Dwa gniazda ładowania CCS Combo 2</w:t>
            </w:r>
          </w:p>
          <w:p w14:paraId="25B83023" w14:textId="77777777" w:rsidR="0021720D" w:rsidRPr="00D3449F" w:rsidRDefault="0021720D" w:rsidP="0032059F">
            <w:pPr>
              <w:jc w:val="center"/>
              <w:rPr>
                <w:rFonts w:ascii="Arial" w:hAnsi="Arial" w:cs="Arial"/>
                <w:sz w:val="18"/>
                <w:szCs w:val="18"/>
              </w:rPr>
            </w:pPr>
            <w:r w:rsidRPr="00D3449F">
              <w:rPr>
                <w:rFonts w:ascii="Arial" w:hAnsi="Arial" w:cs="Arial"/>
                <w:sz w:val="18"/>
                <w:szCs w:val="18"/>
              </w:rPr>
              <w:t>max. 5</w:t>
            </w:r>
          </w:p>
          <w:p w14:paraId="261B7F31" w14:textId="77777777" w:rsidR="0021720D" w:rsidRPr="00D3449F" w:rsidRDefault="0021720D" w:rsidP="0032059F">
            <w:pPr>
              <w:jc w:val="center"/>
              <w:rPr>
                <w:rFonts w:ascii="Arial" w:hAnsi="Arial" w:cs="Arial"/>
                <w:sz w:val="18"/>
                <w:szCs w:val="18"/>
              </w:rPr>
            </w:pPr>
          </w:p>
        </w:tc>
        <w:tc>
          <w:tcPr>
            <w:tcW w:w="4490" w:type="dxa"/>
            <w:shd w:val="clear" w:color="000000" w:fill="FFFFFF" w:themeFill="background1"/>
            <w:vAlign w:val="center"/>
          </w:tcPr>
          <w:p w14:paraId="64D3E608" w14:textId="1FDBB0CB" w:rsidR="0021720D" w:rsidRPr="00D3449F" w:rsidRDefault="0021720D" w:rsidP="00311B19">
            <w:pPr>
              <w:rPr>
                <w:rFonts w:ascii="Arial" w:hAnsi="Arial" w:cs="Arial"/>
                <w:sz w:val="18"/>
                <w:szCs w:val="18"/>
              </w:rPr>
            </w:pPr>
            <w:r w:rsidRPr="00D3449F">
              <w:rPr>
                <w:rFonts w:ascii="Arial" w:hAnsi="Arial" w:cs="Arial"/>
                <w:sz w:val="18"/>
                <w:szCs w:val="18"/>
              </w:rPr>
              <w:t xml:space="preserve">Jedno gniazdo zamontowane z przodu pojazdu pod szybą czołową, pod dedykowaną klapką obsługową, drugie zamontowane z prawej strony pojazdu w okolicach przedniego prawego nadkola – 5 pkt </w:t>
            </w:r>
          </w:p>
        </w:tc>
        <w:tc>
          <w:tcPr>
            <w:tcW w:w="1212" w:type="dxa"/>
            <w:shd w:val="clear" w:color="000000" w:fill="FFFFFF" w:themeFill="background1"/>
          </w:tcPr>
          <w:p w14:paraId="4F2E7C45" w14:textId="77777777" w:rsidR="0021720D" w:rsidRPr="00D3449F" w:rsidRDefault="0021720D" w:rsidP="0032059F">
            <w:pPr>
              <w:rPr>
                <w:rFonts w:ascii="Arial" w:hAnsi="Arial" w:cs="Arial"/>
                <w:sz w:val="18"/>
                <w:szCs w:val="18"/>
              </w:rPr>
            </w:pPr>
          </w:p>
        </w:tc>
      </w:tr>
      <w:tr w:rsidR="00F92265" w:rsidRPr="00D3449F" w14:paraId="57AEC3AA" w14:textId="45623EDB" w:rsidTr="0021720D">
        <w:trPr>
          <w:trHeight w:val="705"/>
          <w:jc w:val="center"/>
        </w:trPr>
        <w:tc>
          <w:tcPr>
            <w:tcW w:w="955" w:type="dxa"/>
            <w:vMerge/>
            <w:shd w:val="clear" w:color="000000" w:fill="FFFFFF" w:themeFill="background1"/>
            <w:vAlign w:val="center"/>
          </w:tcPr>
          <w:p w14:paraId="3CF6C381" w14:textId="77777777" w:rsidR="0021720D" w:rsidRPr="00D3449F" w:rsidRDefault="0021720D" w:rsidP="0032059F">
            <w:pPr>
              <w:widowControl/>
              <w:suppressAutoHyphens w:val="0"/>
              <w:jc w:val="center"/>
              <w:rPr>
                <w:rFonts w:ascii="Arial" w:hAnsi="Arial" w:cs="Arial"/>
                <w:bCs/>
                <w:sz w:val="18"/>
                <w:szCs w:val="18"/>
                <w:lang w:eastAsia="pl-PL"/>
              </w:rPr>
            </w:pPr>
          </w:p>
        </w:tc>
        <w:tc>
          <w:tcPr>
            <w:tcW w:w="4395" w:type="dxa"/>
            <w:vMerge/>
            <w:shd w:val="clear" w:color="000000" w:fill="FFFFFF" w:themeFill="background1"/>
            <w:vAlign w:val="center"/>
          </w:tcPr>
          <w:p w14:paraId="61B6FD29" w14:textId="77777777" w:rsidR="0021720D" w:rsidRPr="00D3449F" w:rsidRDefault="0021720D" w:rsidP="0032059F">
            <w:pPr>
              <w:jc w:val="center"/>
              <w:rPr>
                <w:rFonts w:ascii="Arial" w:hAnsi="Arial" w:cs="Arial"/>
                <w:sz w:val="18"/>
                <w:szCs w:val="18"/>
              </w:rPr>
            </w:pPr>
          </w:p>
        </w:tc>
        <w:tc>
          <w:tcPr>
            <w:tcW w:w="4490" w:type="dxa"/>
            <w:shd w:val="clear" w:color="000000" w:fill="FFFFFF" w:themeFill="background1"/>
            <w:vAlign w:val="center"/>
          </w:tcPr>
          <w:p w14:paraId="441AEACE" w14:textId="1E933AD5" w:rsidR="0021720D" w:rsidRPr="00D3449F" w:rsidRDefault="0021720D" w:rsidP="00785A9A">
            <w:pPr>
              <w:rPr>
                <w:rFonts w:ascii="Arial" w:hAnsi="Arial" w:cs="Arial"/>
                <w:sz w:val="18"/>
                <w:szCs w:val="18"/>
              </w:rPr>
            </w:pPr>
            <w:r w:rsidRPr="00D3449F">
              <w:rPr>
                <w:rFonts w:ascii="Arial" w:hAnsi="Arial" w:cs="Arial"/>
                <w:sz w:val="18"/>
                <w:szCs w:val="18"/>
              </w:rPr>
              <w:t xml:space="preserve">Jedno gniazdo zamontowane z lewej strony pojazdu </w:t>
            </w:r>
            <w:r w:rsidR="00B64EED" w:rsidRPr="00D3449F">
              <w:rPr>
                <w:rFonts w:ascii="Arial" w:hAnsi="Arial" w:cs="Arial"/>
                <w:sz w:val="18"/>
                <w:szCs w:val="18"/>
              </w:rPr>
              <w:t>w</w:t>
            </w:r>
            <w:r w:rsidRPr="00D3449F">
              <w:rPr>
                <w:rFonts w:ascii="Arial" w:hAnsi="Arial" w:cs="Arial"/>
                <w:sz w:val="18"/>
                <w:szCs w:val="18"/>
              </w:rPr>
              <w:t xml:space="preserve"> okolicach przedniego nadkola, drugie gniazdo w okolicach prawego przedniego nadkola – 3 pkt</w:t>
            </w:r>
          </w:p>
        </w:tc>
        <w:tc>
          <w:tcPr>
            <w:tcW w:w="1212" w:type="dxa"/>
            <w:shd w:val="clear" w:color="000000" w:fill="FFFFFF" w:themeFill="background1"/>
          </w:tcPr>
          <w:p w14:paraId="65121E97" w14:textId="77777777" w:rsidR="0021720D" w:rsidRPr="00D3449F" w:rsidRDefault="0021720D" w:rsidP="0032059F">
            <w:pPr>
              <w:rPr>
                <w:rFonts w:ascii="Arial" w:hAnsi="Arial" w:cs="Arial"/>
                <w:sz w:val="18"/>
                <w:szCs w:val="18"/>
              </w:rPr>
            </w:pPr>
          </w:p>
        </w:tc>
      </w:tr>
      <w:tr w:rsidR="00F92265" w:rsidRPr="00D3449F" w14:paraId="24D82E3C" w14:textId="77777777" w:rsidTr="00785A9A">
        <w:trPr>
          <w:trHeight w:val="406"/>
          <w:jc w:val="center"/>
        </w:trPr>
        <w:tc>
          <w:tcPr>
            <w:tcW w:w="955" w:type="dxa"/>
            <w:vMerge/>
            <w:shd w:val="clear" w:color="000000" w:fill="FFFFFF" w:themeFill="background1"/>
            <w:vAlign w:val="center"/>
          </w:tcPr>
          <w:p w14:paraId="5A8F14F4" w14:textId="77777777" w:rsidR="0021720D" w:rsidRPr="00D3449F" w:rsidRDefault="0021720D" w:rsidP="0032059F">
            <w:pPr>
              <w:widowControl/>
              <w:suppressAutoHyphens w:val="0"/>
              <w:jc w:val="center"/>
              <w:rPr>
                <w:rFonts w:ascii="Arial" w:hAnsi="Arial" w:cs="Arial"/>
                <w:bCs/>
                <w:sz w:val="18"/>
                <w:szCs w:val="18"/>
                <w:lang w:eastAsia="pl-PL"/>
              </w:rPr>
            </w:pPr>
          </w:p>
        </w:tc>
        <w:tc>
          <w:tcPr>
            <w:tcW w:w="4395" w:type="dxa"/>
            <w:vMerge/>
            <w:shd w:val="clear" w:color="000000" w:fill="FFFFFF" w:themeFill="background1"/>
            <w:vAlign w:val="center"/>
          </w:tcPr>
          <w:p w14:paraId="3E23AF4E" w14:textId="77777777" w:rsidR="0021720D" w:rsidRPr="00D3449F" w:rsidRDefault="0021720D" w:rsidP="0032059F">
            <w:pPr>
              <w:jc w:val="center"/>
              <w:rPr>
                <w:rFonts w:ascii="Arial" w:hAnsi="Arial" w:cs="Arial"/>
                <w:sz w:val="18"/>
                <w:szCs w:val="18"/>
              </w:rPr>
            </w:pPr>
          </w:p>
        </w:tc>
        <w:tc>
          <w:tcPr>
            <w:tcW w:w="4490" w:type="dxa"/>
            <w:shd w:val="clear" w:color="000000" w:fill="FFFFFF" w:themeFill="background1"/>
            <w:vAlign w:val="center"/>
          </w:tcPr>
          <w:p w14:paraId="7A0914EE" w14:textId="77777777" w:rsidR="0021720D" w:rsidRPr="00D3449F" w:rsidRDefault="0021720D" w:rsidP="0021720D">
            <w:pPr>
              <w:rPr>
                <w:rFonts w:ascii="Arial" w:hAnsi="Arial" w:cs="Arial"/>
                <w:sz w:val="18"/>
                <w:szCs w:val="18"/>
              </w:rPr>
            </w:pPr>
            <w:r w:rsidRPr="00D3449F">
              <w:rPr>
                <w:rFonts w:ascii="Arial" w:hAnsi="Arial" w:cs="Arial"/>
                <w:sz w:val="18"/>
                <w:szCs w:val="18"/>
              </w:rPr>
              <w:t xml:space="preserve">Inne umiejscowienie gniazd – 0 pkt </w:t>
            </w:r>
          </w:p>
        </w:tc>
        <w:tc>
          <w:tcPr>
            <w:tcW w:w="1212" w:type="dxa"/>
            <w:shd w:val="clear" w:color="000000" w:fill="FFFFFF" w:themeFill="background1"/>
          </w:tcPr>
          <w:p w14:paraId="4974E73F" w14:textId="77777777" w:rsidR="0021720D" w:rsidRPr="00D3449F" w:rsidRDefault="0021720D" w:rsidP="0032059F">
            <w:pPr>
              <w:rPr>
                <w:rFonts w:ascii="Arial" w:hAnsi="Arial" w:cs="Arial"/>
                <w:sz w:val="18"/>
                <w:szCs w:val="18"/>
              </w:rPr>
            </w:pPr>
          </w:p>
        </w:tc>
      </w:tr>
      <w:tr w:rsidR="00F92265" w:rsidRPr="00D3449F" w14:paraId="19BB2FF1" w14:textId="032C6831" w:rsidTr="000570C6">
        <w:trPr>
          <w:trHeight w:val="255"/>
          <w:jc w:val="center"/>
        </w:trPr>
        <w:tc>
          <w:tcPr>
            <w:tcW w:w="955" w:type="dxa"/>
            <w:vMerge w:val="restart"/>
            <w:shd w:val="clear" w:color="000000" w:fill="D9D9D9"/>
            <w:vAlign w:val="center"/>
          </w:tcPr>
          <w:p w14:paraId="66954100" w14:textId="77777777" w:rsidR="000570C6" w:rsidRPr="00D3449F" w:rsidRDefault="000570C6" w:rsidP="0032059F">
            <w:pPr>
              <w:widowControl/>
              <w:suppressAutoHyphens w:val="0"/>
              <w:jc w:val="center"/>
              <w:rPr>
                <w:rFonts w:ascii="Arial" w:hAnsi="Arial" w:cs="Arial"/>
                <w:bCs/>
                <w:sz w:val="18"/>
                <w:szCs w:val="18"/>
                <w:lang w:eastAsia="pl-PL"/>
              </w:rPr>
            </w:pPr>
            <w:r w:rsidRPr="00D3449F">
              <w:rPr>
                <w:rFonts w:ascii="Arial" w:hAnsi="Arial" w:cs="Arial"/>
                <w:bCs/>
                <w:sz w:val="18"/>
                <w:szCs w:val="18"/>
              </w:rPr>
              <w:t>T7</w:t>
            </w:r>
          </w:p>
        </w:tc>
        <w:tc>
          <w:tcPr>
            <w:tcW w:w="4395" w:type="dxa"/>
            <w:vMerge w:val="restart"/>
            <w:shd w:val="clear" w:color="000000" w:fill="D9D9D9"/>
            <w:vAlign w:val="center"/>
          </w:tcPr>
          <w:p w14:paraId="06EB7A97"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Sposób ogrzewania przestrzeni pasażerskiej autobusu</w:t>
            </w:r>
          </w:p>
          <w:p w14:paraId="12CAA150"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max. 5</w:t>
            </w:r>
          </w:p>
        </w:tc>
        <w:tc>
          <w:tcPr>
            <w:tcW w:w="4490" w:type="dxa"/>
            <w:shd w:val="clear" w:color="000000" w:fill="D9D9D9"/>
            <w:vAlign w:val="center"/>
          </w:tcPr>
          <w:p w14:paraId="029B4538" w14:textId="77777777" w:rsidR="000570C6" w:rsidRPr="00D3449F" w:rsidRDefault="000570C6" w:rsidP="0032059F">
            <w:pPr>
              <w:rPr>
                <w:rFonts w:ascii="Arial" w:hAnsi="Arial" w:cs="Arial"/>
                <w:sz w:val="18"/>
                <w:szCs w:val="18"/>
              </w:rPr>
            </w:pPr>
            <w:r w:rsidRPr="00D3449F">
              <w:rPr>
                <w:rFonts w:ascii="Arial" w:hAnsi="Arial" w:cs="Arial"/>
                <w:sz w:val="18"/>
                <w:szCs w:val="18"/>
              </w:rPr>
              <w:t>ogrzewanie wspomagane piecem spalinowym na olej napędowy – 5 pkt</w:t>
            </w:r>
          </w:p>
        </w:tc>
        <w:tc>
          <w:tcPr>
            <w:tcW w:w="1212" w:type="dxa"/>
            <w:shd w:val="clear" w:color="000000" w:fill="D9D9D9"/>
          </w:tcPr>
          <w:p w14:paraId="59A5D167" w14:textId="77777777" w:rsidR="000570C6" w:rsidRPr="00D3449F" w:rsidRDefault="000570C6" w:rsidP="0032059F">
            <w:pPr>
              <w:rPr>
                <w:rFonts w:ascii="Arial" w:hAnsi="Arial" w:cs="Arial"/>
                <w:sz w:val="18"/>
                <w:szCs w:val="18"/>
              </w:rPr>
            </w:pPr>
          </w:p>
        </w:tc>
      </w:tr>
      <w:tr w:rsidR="00F92265" w:rsidRPr="00D3449F" w14:paraId="56EE08A1" w14:textId="495F3FB3" w:rsidTr="000570C6">
        <w:trPr>
          <w:trHeight w:val="255"/>
          <w:jc w:val="center"/>
        </w:trPr>
        <w:tc>
          <w:tcPr>
            <w:tcW w:w="955" w:type="dxa"/>
            <w:vMerge/>
            <w:tcBorders>
              <w:bottom w:val="single" w:sz="4" w:space="0" w:color="auto"/>
            </w:tcBorders>
            <w:shd w:val="clear" w:color="000000" w:fill="D9D9D9"/>
            <w:vAlign w:val="center"/>
          </w:tcPr>
          <w:p w14:paraId="3D2AE5AE" w14:textId="77777777" w:rsidR="000570C6" w:rsidRPr="00D3449F" w:rsidRDefault="000570C6" w:rsidP="0032059F">
            <w:pPr>
              <w:widowControl/>
              <w:suppressAutoHyphens w:val="0"/>
              <w:jc w:val="center"/>
              <w:rPr>
                <w:rFonts w:ascii="Arial" w:hAnsi="Arial" w:cs="Arial"/>
                <w:bCs/>
                <w:sz w:val="18"/>
                <w:szCs w:val="18"/>
                <w:lang w:eastAsia="pl-PL"/>
              </w:rPr>
            </w:pPr>
          </w:p>
        </w:tc>
        <w:tc>
          <w:tcPr>
            <w:tcW w:w="4395" w:type="dxa"/>
            <w:vMerge/>
            <w:tcBorders>
              <w:bottom w:val="single" w:sz="4" w:space="0" w:color="auto"/>
            </w:tcBorders>
            <w:shd w:val="clear" w:color="000000" w:fill="D9D9D9"/>
            <w:vAlign w:val="center"/>
          </w:tcPr>
          <w:p w14:paraId="31BA0660" w14:textId="77777777" w:rsidR="000570C6" w:rsidRPr="00D3449F" w:rsidRDefault="000570C6" w:rsidP="0032059F">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48935343" w14:textId="77777777" w:rsidR="000570C6" w:rsidRPr="00D3449F" w:rsidRDefault="000570C6" w:rsidP="0032059F">
            <w:pPr>
              <w:rPr>
                <w:rFonts w:ascii="Arial" w:hAnsi="Arial" w:cs="Arial"/>
                <w:sz w:val="18"/>
                <w:szCs w:val="18"/>
              </w:rPr>
            </w:pPr>
            <w:r w:rsidRPr="00D3449F">
              <w:rPr>
                <w:rFonts w:ascii="Arial" w:hAnsi="Arial" w:cs="Arial"/>
                <w:sz w:val="18"/>
                <w:szCs w:val="18"/>
              </w:rPr>
              <w:t>inny sposób ogrzewania przestrzeni pasażerskiej – 0 pkt</w:t>
            </w:r>
          </w:p>
        </w:tc>
        <w:tc>
          <w:tcPr>
            <w:tcW w:w="1212" w:type="dxa"/>
            <w:tcBorders>
              <w:bottom w:val="single" w:sz="4" w:space="0" w:color="auto"/>
            </w:tcBorders>
            <w:shd w:val="clear" w:color="000000" w:fill="D9D9D9"/>
          </w:tcPr>
          <w:p w14:paraId="661B9A5B" w14:textId="77777777" w:rsidR="000570C6" w:rsidRPr="00D3449F" w:rsidRDefault="000570C6" w:rsidP="0032059F">
            <w:pPr>
              <w:rPr>
                <w:rFonts w:ascii="Arial" w:hAnsi="Arial" w:cs="Arial"/>
                <w:sz w:val="18"/>
                <w:szCs w:val="18"/>
              </w:rPr>
            </w:pPr>
          </w:p>
        </w:tc>
      </w:tr>
      <w:tr w:rsidR="00F92265" w:rsidRPr="00D3449F" w14:paraId="51A6F396" w14:textId="4BFD7737" w:rsidTr="000570C6">
        <w:trPr>
          <w:trHeight w:val="255"/>
          <w:jc w:val="center"/>
        </w:trPr>
        <w:tc>
          <w:tcPr>
            <w:tcW w:w="955" w:type="dxa"/>
            <w:vMerge w:val="restart"/>
            <w:shd w:val="clear" w:color="000000" w:fill="FFFFFF" w:themeFill="background1"/>
            <w:vAlign w:val="center"/>
          </w:tcPr>
          <w:p w14:paraId="04CDF9C9" w14:textId="77777777" w:rsidR="000570C6" w:rsidRPr="00D3449F" w:rsidRDefault="000570C6" w:rsidP="0032059F">
            <w:pPr>
              <w:widowControl/>
              <w:suppressAutoHyphens w:val="0"/>
              <w:jc w:val="center"/>
              <w:rPr>
                <w:rFonts w:ascii="Arial" w:hAnsi="Arial" w:cs="Arial"/>
                <w:bCs/>
                <w:sz w:val="18"/>
                <w:szCs w:val="18"/>
                <w:lang w:eastAsia="pl-PL"/>
              </w:rPr>
            </w:pPr>
            <w:r w:rsidRPr="00D3449F">
              <w:rPr>
                <w:rFonts w:ascii="Arial" w:hAnsi="Arial" w:cs="Arial"/>
                <w:bCs/>
                <w:sz w:val="18"/>
                <w:szCs w:val="18"/>
              </w:rPr>
              <w:t>T8</w:t>
            </w:r>
          </w:p>
        </w:tc>
        <w:tc>
          <w:tcPr>
            <w:tcW w:w="4395" w:type="dxa"/>
            <w:vMerge w:val="restart"/>
            <w:shd w:val="clear" w:color="000000" w:fill="FFFFFF" w:themeFill="background1"/>
            <w:vAlign w:val="center"/>
          </w:tcPr>
          <w:p w14:paraId="6CF439B5"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Gwarancja na baterie trakcyjne</w:t>
            </w:r>
          </w:p>
          <w:p w14:paraId="7056BC9A"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max. 20 pkt</w:t>
            </w:r>
          </w:p>
        </w:tc>
        <w:tc>
          <w:tcPr>
            <w:tcW w:w="4490" w:type="dxa"/>
            <w:shd w:val="clear" w:color="000000" w:fill="FFFFFF" w:themeFill="background1"/>
            <w:vAlign w:val="center"/>
          </w:tcPr>
          <w:p w14:paraId="4A8E56DB" w14:textId="77777777" w:rsidR="000570C6" w:rsidRPr="00D3449F" w:rsidRDefault="000570C6" w:rsidP="0032059F">
            <w:pPr>
              <w:rPr>
                <w:rFonts w:ascii="Arial" w:hAnsi="Arial" w:cs="Arial"/>
                <w:sz w:val="18"/>
                <w:szCs w:val="18"/>
              </w:rPr>
            </w:pPr>
            <w:r w:rsidRPr="00D3449F">
              <w:rPr>
                <w:rFonts w:ascii="Arial" w:hAnsi="Arial" w:cs="Arial"/>
                <w:sz w:val="18"/>
                <w:szCs w:val="18"/>
              </w:rPr>
              <w:t xml:space="preserve">10 lat i więcej – 20 pkt </w:t>
            </w:r>
          </w:p>
        </w:tc>
        <w:tc>
          <w:tcPr>
            <w:tcW w:w="1212" w:type="dxa"/>
            <w:shd w:val="clear" w:color="000000" w:fill="FFFFFF" w:themeFill="background1"/>
          </w:tcPr>
          <w:p w14:paraId="55D350DF" w14:textId="77777777" w:rsidR="000570C6" w:rsidRPr="00D3449F" w:rsidRDefault="000570C6" w:rsidP="0032059F">
            <w:pPr>
              <w:rPr>
                <w:rFonts w:ascii="Arial" w:hAnsi="Arial" w:cs="Arial"/>
                <w:sz w:val="18"/>
                <w:szCs w:val="18"/>
              </w:rPr>
            </w:pPr>
          </w:p>
        </w:tc>
      </w:tr>
      <w:tr w:rsidR="00F92265" w:rsidRPr="00D3449F" w14:paraId="66B34F27" w14:textId="26D25753" w:rsidTr="000570C6">
        <w:trPr>
          <w:trHeight w:val="255"/>
          <w:jc w:val="center"/>
        </w:trPr>
        <w:tc>
          <w:tcPr>
            <w:tcW w:w="955" w:type="dxa"/>
            <w:vMerge/>
            <w:shd w:val="clear" w:color="000000" w:fill="FFFFFF" w:themeFill="background1"/>
            <w:vAlign w:val="center"/>
          </w:tcPr>
          <w:p w14:paraId="0CDBAE24" w14:textId="77777777" w:rsidR="000570C6" w:rsidRPr="00D3449F" w:rsidRDefault="000570C6" w:rsidP="0032059F">
            <w:pPr>
              <w:widowControl/>
              <w:suppressAutoHyphens w:val="0"/>
              <w:jc w:val="center"/>
              <w:rPr>
                <w:rFonts w:ascii="Arial" w:hAnsi="Arial" w:cs="Arial"/>
                <w:bCs/>
                <w:sz w:val="18"/>
                <w:szCs w:val="18"/>
                <w:lang w:eastAsia="pl-PL"/>
              </w:rPr>
            </w:pPr>
          </w:p>
        </w:tc>
        <w:tc>
          <w:tcPr>
            <w:tcW w:w="4395" w:type="dxa"/>
            <w:vMerge/>
            <w:shd w:val="clear" w:color="000000" w:fill="FFFFFF" w:themeFill="background1"/>
            <w:vAlign w:val="center"/>
          </w:tcPr>
          <w:p w14:paraId="62B45D17" w14:textId="77777777" w:rsidR="000570C6" w:rsidRPr="00D3449F" w:rsidRDefault="000570C6" w:rsidP="0032059F">
            <w:pPr>
              <w:jc w:val="center"/>
              <w:rPr>
                <w:rFonts w:ascii="Arial" w:hAnsi="Arial" w:cs="Arial"/>
                <w:sz w:val="18"/>
                <w:szCs w:val="18"/>
              </w:rPr>
            </w:pPr>
          </w:p>
        </w:tc>
        <w:tc>
          <w:tcPr>
            <w:tcW w:w="4490" w:type="dxa"/>
            <w:shd w:val="clear" w:color="000000" w:fill="FFFFFF" w:themeFill="background1"/>
            <w:vAlign w:val="center"/>
          </w:tcPr>
          <w:p w14:paraId="3C64162B" w14:textId="77777777" w:rsidR="000570C6" w:rsidRPr="00D3449F" w:rsidRDefault="000570C6" w:rsidP="0032059F">
            <w:pPr>
              <w:rPr>
                <w:rFonts w:ascii="Arial" w:hAnsi="Arial" w:cs="Arial"/>
                <w:sz w:val="18"/>
                <w:szCs w:val="18"/>
              </w:rPr>
            </w:pPr>
            <w:r w:rsidRPr="00D3449F">
              <w:rPr>
                <w:rFonts w:ascii="Arial" w:hAnsi="Arial" w:cs="Arial"/>
                <w:sz w:val="18"/>
                <w:szCs w:val="18"/>
              </w:rPr>
              <w:t xml:space="preserve">powyżej 5 lat – 0 pkt </w:t>
            </w:r>
          </w:p>
        </w:tc>
        <w:tc>
          <w:tcPr>
            <w:tcW w:w="1212" w:type="dxa"/>
            <w:shd w:val="clear" w:color="000000" w:fill="FFFFFF" w:themeFill="background1"/>
          </w:tcPr>
          <w:p w14:paraId="6E6CDC99" w14:textId="77777777" w:rsidR="000570C6" w:rsidRPr="00D3449F" w:rsidRDefault="000570C6" w:rsidP="0032059F">
            <w:pPr>
              <w:rPr>
                <w:rFonts w:ascii="Arial" w:hAnsi="Arial" w:cs="Arial"/>
                <w:sz w:val="18"/>
                <w:szCs w:val="18"/>
              </w:rPr>
            </w:pPr>
          </w:p>
        </w:tc>
      </w:tr>
      <w:tr w:rsidR="00F92265" w:rsidRPr="00D3449F" w14:paraId="7DD97C35" w14:textId="6157C46E" w:rsidTr="000570C6">
        <w:trPr>
          <w:trHeight w:val="255"/>
          <w:jc w:val="center"/>
        </w:trPr>
        <w:tc>
          <w:tcPr>
            <w:tcW w:w="955" w:type="dxa"/>
            <w:vMerge w:val="restart"/>
            <w:shd w:val="clear" w:color="000000" w:fill="D9D9D9"/>
            <w:vAlign w:val="center"/>
          </w:tcPr>
          <w:p w14:paraId="07F07BB7" w14:textId="77777777" w:rsidR="000570C6" w:rsidRPr="00D3449F" w:rsidRDefault="000570C6" w:rsidP="0032059F">
            <w:pPr>
              <w:widowControl/>
              <w:suppressAutoHyphens w:val="0"/>
              <w:jc w:val="center"/>
              <w:rPr>
                <w:rFonts w:ascii="Arial" w:hAnsi="Arial" w:cs="Arial"/>
                <w:bCs/>
                <w:sz w:val="18"/>
                <w:szCs w:val="18"/>
                <w:lang w:eastAsia="pl-PL"/>
              </w:rPr>
            </w:pPr>
            <w:r w:rsidRPr="00D3449F">
              <w:rPr>
                <w:rFonts w:ascii="Arial" w:hAnsi="Arial" w:cs="Arial"/>
                <w:bCs/>
                <w:sz w:val="18"/>
                <w:szCs w:val="18"/>
              </w:rPr>
              <w:t>T9</w:t>
            </w:r>
          </w:p>
        </w:tc>
        <w:tc>
          <w:tcPr>
            <w:tcW w:w="4395" w:type="dxa"/>
            <w:vMerge w:val="restart"/>
            <w:shd w:val="clear" w:color="000000" w:fill="D9D9D9"/>
            <w:vAlign w:val="center"/>
          </w:tcPr>
          <w:p w14:paraId="2FC6C837"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Dedykowana klapka rewizyjna  do załączenia/ wyłączenia głównego wyłącznika prądu</w:t>
            </w:r>
          </w:p>
          <w:p w14:paraId="77FBAA50" w14:textId="77777777" w:rsidR="000570C6" w:rsidRPr="00D3449F" w:rsidRDefault="000570C6" w:rsidP="0032059F">
            <w:pPr>
              <w:jc w:val="center"/>
              <w:rPr>
                <w:rFonts w:ascii="Arial" w:hAnsi="Arial" w:cs="Arial"/>
                <w:sz w:val="18"/>
                <w:szCs w:val="18"/>
              </w:rPr>
            </w:pPr>
            <w:r w:rsidRPr="00D3449F">
              <w:rPr>
                <w:rFonts w:ascii="Arial" w:hAnsi="Arial" w:cs="Arial"/>
                <w:sz w:val="18"/>
                <w:szCs w:val="18"/>
              </w:rPr>
              <w:t xml:space="preserve">max. 5 pkt </w:t>
            </w:r>
          </w:p>
        </w:tc>
        <w:tc>
          <w:tcPr>
            <w:tcW w:w="4490" w:type="dxa"/>
            <w:shd w:val="clear" w:color="000000" w:fill="D9D9D9"/>
            <w:vAlign w:val="center"/>
          </w:tcPr>
          <w:p w14:paraId="0CC1B215" w14:textId="77777777" w:rsidR="000570C6" w:rsidRPr="00D3449F" w:rsidRDefault="000570C6" w:rsidP="0032059F">
            <w:pPr>
              <w:rPr>
                <w:rFonts w:ascii="Arial" w:hAnsi="Arial" w:cs="Arial"/>
                <w:sz w:val="18"/>
                <w:szCs w:val="18"/>
              </w:rPr>
            </w:pPr>
            <w:r w:rsidRPr="00D3449F">
              <w:rPr>
                <w:rFonts w:ascii="Arial" w:hAnsi="Arial" w:cs="Arial"/>
                <w:sz w:val="18"/>
                <w:szCs w:val="18"/>
              </w:rPr>
              <w:t>Tak – 5 pkt</w:t>
            </w:r>
          </w:p>
        </w:tc>
        <w:tc>
          <w:tcPr>
            <w:tcW w:w="1212" w:type="dxa"/>
            <w:shd w:val="clear" w:color="000000" w:fill="D9D9D9"/>
          </w:tcPr>
          <w:p w14:paraId="7F178AB2" w14:textId="77777777" w:rsidR="000570C6" w:rsidRPr="00D3449F" w:rsidRDefault="000570C6" w:rsidP="0032059F">
            <w:pPr>
              <w:rPr>
                <w:rFonts w:ascii="Arial" w:hAnsi="Arial" w:cs="Arial"/>
                <w:sz w:val="18"/>
                <w:szCs w:val="18"/>
              </w:rPr>
            </w:pPr>
          </w:p>
        </w:tc>
      </w:tr>
      <w:tr w:rsidR="00F92265" w:rsidRPr="00D3449F" w14:paraId="5647A2B9" w14:textId="4530CD98" w:rsidTr="000570C6">
        <w:trPr>
          <w:trHeight w:val="255"/>
          <w:jc w:val="center"/>
        </w:trPr>
        <w:tc>
          <w:tcPr>
            <w:tcW w:w="955" w:type="dxa"/>
            <w:vMerge/>
            <w:tcBorders>
              <w:bottom w:val="single" w:sz="4" w:space="0" w:color="auto"/>
            </w:tcBorders>
            <w:shd w:val="clear" w:color="000000" w:fill="D9D9D9"/>
            <w:vAlign w:val="center"/>
          </w:tcPr>
          <w:p w14:paraId="1B7F0062" w14:textId="77777777" w:rsidR="000570C6" w:rsidRPr="00D3449F" w:rsidRDefault="000570C6" w:rsidP="0032059F">
            <w:pPr>
              <w:widowControl/>
              <w:suppressAutoHyphens w:val="0"/>
              <w:jc w:val="center"/>
              <w:rPr>
                <w:rFonts w:ascii="Arial" w:hAnsi="Arial" w:cs="Arial"/>
                <w:bCs/>
                <w:sz w:val="18"/>
                <w:szCs w:val="18"/>
                <w:lang w:eastAsia="pl-PL"/>
              </w:rPr>
            </w:pPr>
          </w:p>
        </w:tc>
        <w:tc>
          <w:tcPr>
            <w:tcW w:w="4395" w:type="dxa"/>
            <w:vMerge/>
            <w:tcBorders>
              <w:bottom w:val="single" w:sz="4" w:space="0" w:color="auto"/>
            </w:tcBorders>
            <w:shd w:val="clear" w:color="000000" w:fill="D9D9D9"/>
            <w:vAlign w:val="center"/>
          </w:tcPr>
          <w:p w14:paraId="723E5E47" w14:textId="77777777" w:rsidR="000570C6" w:rsidRPr="00D3449F" w:rsidRDefault="000570C6" w:rsidP="0032059F">
            <w:pPr>
              <w:jc w:val="center"/>
              <w:rPr>
                <w:rFonts w:ascii="Arial" w:hAnsi="Arial" w:cs="Arial"/>
                <w:sz w:val="18"/>
                <w:szCs w:val="18"/>
              </w:rPr>
            </w:pPr>
          </w:p>
        </w:tc>
        <w:tc>
          <w:tcPr>
            <w:tcW w:w="4490" w:type="dxa"/>
            <w:tcBorders>
              <w:bottom w:val="single" w:sz="4" w:space="0" w:color="auto"/>
            </w:tcBorders>
            <w:shd w:val="clear" w:color="000000" w:fill="D9D9D9"/>
            <w:vAlign w:val="center"/>
          </w:tcPr>
          <w:p w14:paraId="5DB3D036" w14:textId="77777777" w:rsidR="000570C6" w:rsidRPr="00D3449F" w:rsidRDefault="000570C6" w:rsidP="0032059F">
            <w:pPr>
              <w:rPr>
                <w:rFonts w:ascii="Arial" w:hAnsi="Arial" w:cs="Arial"/>
                <w:sz w:val="18"/>
                <w:szCs w:val="18"/>
              </w:rPr>
            </w:pPr>
            <w:r w:rsidRPr="00D3449F">
              <w:rPr>
                <w:rFonts w:ascii="Arial" w:hAnsi="Arial" w:cs="Arial"/>
                <w:sz w:val="18"/>
                <w:szCs w:val="18"/>
              </w:rPr>
              <w:t xml:space="preserve">Nie – 0 pkt </w:t>
            </w:r>
          </w:p>
        </w:tc>
        <w:tc>
          <w:tcPr>
            <w:tcW w:w="1212" w:type="dxa"/>
            <w:tcBorders>
              <w:bottom w:val="single" w:sz="4" w:space="0" w:color="auto"/>
            </w:tcBorders>
            <w:shd w:val="clear" w:color="000000" w:fill="D9D9D9"/>
          </w:tcPr>
          <w:p w14:paraId="7C4C0EAA" w14:textId="77777777" w:rsidR="000570C6" w:rsidRPr="00D3449F" w:rsidRDefault="000570C6" w:rsidP="0032059F">
            <w:pPr>
              <w:rPr>
                <w:rFonts w:ascii="Arial" w:hAnsi="Arial" w:cs="Arial"/>
                <w:sz w:val="18"/>
                <w:szCs w:val="18"/>
              </w:rPr>
            </w:pPr>
          </w:p>
        </w:tc>
      </w:tr>
      <w:tr w:rsidR="00F92265" w:rsidRPr="00D3449F" w14:paraId="0482C4C9" w14:textId="0CDB96C8" w:rsidTr="000570C6">
        <w:trPr>
          <w:trHeight w:val="145"/>
          <w:jc w:val="center"/>
        </w:trPr>
        <w:tc>
          <w:tcPr>
            <w:tcW w:w="955" w:type="dxa"/>
            <w:vMerge w:val="restart"/>
            <w:tcBorders>
              <w:top w:val="single" w:sz="4" w:space="0" w:color="auto"/>
            </w:tcBorders>
            <w:shd w:val="clear" w:color="auto" w:fill="FFFFFF" w:themeFill="background1"/>
            <w:vAlign w:val="center"/>
          </w:tcPr>
          <w:p w14:paraId="153A7DC2" w14:textId="77777777" w:rsidR="000570C6" w:rsidRPr="00D3449F" w:rsidRDefault="000570C6" w:rsidP="0032059F">
            <w:pPr>
              <w:widowControl/>
              <w:suppressAutoHyphens w:val="0"/>
              <w:jc w:val="center"/>
              <w:rPr>
                <w:rFonts w:ascii="Arial" w:hAnsi="Arial" w:cs="Arial"/>
                <w:bCs/>
                <w:sz w:val="16"/>
                <w:szCs w:val="16"/>
                <w:lang w:eastAsia="pl-PL"/>
              </w:rPr>
            </w:pPr>
            <w:r w:rsidRPr="00D3449F">
              <w:rPr>
                <w:rFonts w:ascii="Arial" w:hAnsi="Arial" w:cs="Arial"/>
                <w:bCs/>
                <w:sz w:val="16"/>
                <w:szCs w:val="16"/>
              </w:rPr>
              <w:t>T10</w:t>
            </w:r>
          </w:p>
        </w:tc>
        <w:tc>
          <w:tcPr>
            <w:tcW w:w="4395" w:type="dxa"/>
            <w:vMerge w:val="restart"/>
            <w:tcBorders>
              <w:top w:val="single" w:sz="4" w:space="0" w:color="auto"/>
            </w:tcBorders>
            <w:shd w:val="clear" w:color="auto" w:fill="FFFFFF" w:themeFill="background1"/>
            <w:vAlign w:val="center"/>
            <w:hideMark/>
          </w:tcPr>
          <w:p w14:paraId="308C23CB" w14:textId="77777777" w:rsidR="007D1C6F" w:rsidRPr="00D3449F" w:rsidRDefault="007D1C6F" w:rsidP="007D1C6F">
            <w:pPr>
              <w:widowControl/>
              <w:autoSpaceDE w:val="0"/>
              <w:autoSpaceDN w:val="0"/>
              <w:adjustRightInd w:val="0"/>
              <w:jc w:val="center"/>
              <w:rPr>
                <w:rFonts w:ascii="Arial" w:hAnsi="Arial" w:cs="Arial"/>
                <w:sz w:val="16"/>
                <w:szCs w:val="16"/>
              </w:rPr>
            </w:pPr>
            <w:r w:rsidRPr="00D3449F">
              <w:rPr>
                <w:rFonts w:ascii="Arial" w:hAnsi="Arial" w:cs="Arial"/>
                <w:sz w:val="16"/>
                <w:szCs w:val="16"/>
              </w:rPr>
              <w:t>Zgodnie z pkt 20 ROZPORZĄDZENIA PARLAMENTU EUROPEJSKIEGO I RADY (UE) 2024/1610 z dnia 14 maja 2024 r.</w:t>
            </w:r>
          </w:p>
          <w:p w14:paraId="0B45FADE" w14:textId="77777777" w:rsidR="007D1C6F" w:rsidRPr="00D3449F" w:rsidRDefault="007D1C6F" w:rsidP="007D1C6F">
            <w:pPr>
              <w:widowControl/>
              <w:autoSpaceDE w:val="0"/>
              <w:autoSpaceDN w:val="0"/>
              <w:adjustRightInd w:val="0"/>
              <w:jc w:val="center"/>
              <w:rPr>
                <w:rFonts w:ascii="Arial" w:hAnsi="Arial" w:cs="Arial"/>
                <w:sz w:val="16"/>
                <w:szCs w:val="16"/>
              </w:rPr>
            </w:pPr>
            <w:r w:rsidRPr="00D3449F">
              <w:rPr>
                <w:rFonts w:ascii="Arial" w:hAnsi="Arial" w:cs="Arial"/>
                <w:sz w:val="16"/>
                <w:szCs w:val="16"/>
              </w:rPr>
              <w:t>zmieniające rozporządzenie (UE) 2019/1242 w odniesieniu do zaostrzenia norm emisji CO2 dla nowych pojazdów ciężkich oraz włączenia obowiązków sprawozdawczych, zmieniające rozporządzenie (UE) 2018/858 i uchylające rozporządzenie (UE) 2018/956</w:t>
            </w:r>
          </w:p>
          <w:p w14:paraId="16B5BB24" w14:textId="77777777" w:rsidR="007D1C6F" w:rsidRPr="00D3449F" w:rsidRDefault="007D1C6F" w:rsidP="007D1C6F">
            <w:pPr>
              <w:widowControl/>
              <w:autoSpaceDE w:val="0"/>
              <w:autoSpaceDN w:val="0"/>
              <w:adjustRightInd w:val="0"/>
              <w:jc w:val="center"/>
              <w:rPr>
                <w:rFonts w:ascii="Arial" w:hAnsi="Arial" w:cs="Arial"/>
                <w:sz w:val="16"/>
                <w:szCs w:val="16"/>
              </w:rPr>
            </w:pPr>
          </w:p>
          <w:p w14:paraId="0C8724CF" w14:textId="77777777" w:rsidR="009B4245" w:rsidRPr="00D3449F" w:rsidRDefault="00417BCD" w:rsidP="007D1C6F">
            <w:pPr>
              <w:widowControl/>
              <w:autoSpaceDE w:val="0"/>
              <w:autoSpaceDN w:val="0"/>
              <w:adjustRightInd w:val="0"/>
              <w:jc w:val="center"/>
              <w:rPr>
                <w:rFonts w:ascii="Arial" w:hAnsi="Arial" w:cs="Arial"/>
                <w:sz w:val="16"/>
                <w:szCs w:val="16"/>
              </w:rPr>
            </w:pPr>
            <w:r w:rsidRPr="00D3449F">
              <w:rPr>
                <w:rFonts w:ascii="Arial" w:hAnsi="Arial" w:cs="Arial"/>
                <w:sz w:val="16"/>
                <w:szCs w:val="16"/>
              </w:rPr>
              <w:t xml:space="preserve"> O</w:t>
            </w:r>
            <w:r w:rsidR="007D1C6F" w:rsidRPr="00D3449F">
              <w:rPr>
                <w:rFonts w:ascii="Arial" w:hAnsi="Arial" w:cs="Arial"/>
                <w:sz w:val="16"/>
                <w:szCs w:val="16"/>
              </w:rPr>
              <w:t xml:space="preserve">dsetek produktów będących przedmiotem oferty pochodzących z państw, które są stronami porozumienia Światowej Organizacji Handlu w sprawie zamówień rządowych i które </w:t>
            </w:r>
          </w:p>
          <w:p w14:paraId="54D91929" w14:textId="792E9E98" w:rsidR="007D1C6F" w:rsidRPr="00D3449F" w:rsidRDefault="007D1C6F" w:rsidP="007D1C6F">
            <w:pPr>
              <w:widowControl/>
              <w:autoSpaceDE w:val="0"/>
              <w:autoSpaceDN w:val="0"/>
              <w:adjustRightInd w:val="0"/>
              <w:jc w:val="center"/>
              <w:rPr>
                <w:rFonts w:ascii="Arial" w:hAnsi="Arial" w:cs="Arial"/>
                <w:sz w:val="16"/>
                <w:szCs w:val="16"/>
              </w:rPr>
            </w:pPr>
            <w:r w:rsidRPr="00D3449F">
              <w:rPr>
                <w:rFonts w:ascii="Arial" w:hAnsi="Arial" w:cs="Arial"/>
                <w:sz w:val="16"/>
                <w:szCs w:val="16"/>
              </w:rPr>
              <w:t>zawarły z Unią umowy o wolnym handlu przekracza 50%.</w:t>
            </w:r>
          </w:p>
          <w:p w14:paraId="4A8044EA" w14:textId="27A725DE" w:rsidR="000570C6" w:rsidRPr="00D3449F" w:rsidRDefault="007D1C6F" w:rsidP="007D1C6F">
            <w:pPr>
              <w:widowControl/>
              <w:suppressAutoHyphens w:val="0"/>
              <w:jc w:val="center"/>
              <w:rPr>
                <w:rFonts w:ascii="Arial" w:hAnsi="Arial" w:cs="Arial"/>
                <w:sz w:val="16"/>
                <w:szCs w:val="16"/>
              </w:rPr>
            </w:pPr>
            <w:r w:rsidRPr="00D3449F">
              <w:rPr>
                <w:rFonts w:ascii="Arial" w:hAnsi="Arial" w:cs="Arial"/>
                <w:sz w:val="16"/>
                <w:szCs w:val="16"/>
              </w:rPr>
              <w:t>max. 10 pkt</w:t>
            </w:r>
          </w:p>
        </w:tc>
        <w:tc>
          <w:tcPr>
            <w:tcW w:w="4490" w:type="dxa"/>
            <w:tcBorders>
              <w:top w:val="single" w:sz="4" w:space="0" w:color="auto"/>
            </w:tcBorders>
            <w:shd w:val="clear" w:color="auto" w:fill="FFFFFF" w:themeFill="background1"/>
            <w:vAlign w:val="center"/>
          </w:tcPr>
          <w:p w14:paraId="35E09A0D" w14:textId="77777777" w:rsidR="000570C6" w:rsidRPr="00D3449F" w:rsidRDefault="000570C6" w:rsidP="0032059F">
            <w:pPr>
              <w:rPr>
                <w:rFonts w:ascii="Arial" w:hAnsi="Arial" w:cs="Arial"/>
                <w:sz w:val="16"/>
                <w:szCs w:val="16"/>
              </w:rPr>
            </w:pPr>
            <w:r w:rsidRPr="00D3449F">
              <w:rPr>
                <w:rFonts w:ascii="Arial" w:hAnsi="Arial" w:cs="Arial"/>
                <w:sz w:val="16"/>
                <w:szCs w:val="16"/>
              </w:rPr>
              <w:t>Tak – 10 pkt</w:t>
            </w:r>
          </w:p>
        </w:tc>
        <w:tc>
          <w:tcPr>
            <w:tcW w:w="1212" w:type="dxa"/>
            <w:tcBorders>
              <w:top w:val="single" w:sz="4" w:space="0" w:color="auto"/>
            </w:tcBorders>
            <w:shd w:val="clear" w:color="auto" w:fill="FFFFFF" w:themeFill="background1"/>
          </w:tcPr>
          <w:p w14:paraId="5F34366B" w14:textId="77777777" w:rsidR="000570C6" w:rsidRPr="00D3449F" w:rsidRDefault="000570C6" w:rsidP="0032059F">
            <w:pPr>
              <w:rPr>
                <w:rFonts w:ascii="Arial" w:hAnsi="Arial" w:cs="Arial"/>
                <w:sz w:val="16"/>
                <w:szCs w:val="16"/>
              </w:rPr>
            </w:pPr>
          </w:p>
        </w:tc>
      </w:tr>
      <w:tr w:rsidR="00F92265" w:rsidRPr="00D3449F" w14:paraId="29E3A5E3" w14:textId="711896D0" w:rsidTr="000570C6">
        <w:trPr>
          <w:trHeight w:val="1711"/>
          <w:jc w:val="center"/>
        </w:trPr>
        <w:tc>
          <w:tcPr>
            <w:tcW w:w="955" w:type="dxa"/>
            <w:vMerge/>
            <w:tcBorders>
              <w:top w:val="single" w:sz="4" w:space="0" w:color="auto"/>
            </w:tcBorders>
            <w:shd w:val="clear" w:color="auto" w:fill="FFFFFF" w:themeFill="background1"/>
            <w:vAlign w:val="center"/>
          </w:tcPr>
          <w:p w14:paraId="27C40141" w14:textId="77777777" w:rsidR="000570C6" w:rsidRPr="00D3449F" w:rsidRDefault="000570C6" w:rsidP="0032059F">
            <w:pPr>
              <w:widowControl/>
              <w:suppressAutoHyphens w:val="0"/>
              <w:rPr>
                <w:rFonts w:ascii="Arial" w:hAnsi="Arial" w:cs="Arial"/>
                <w:bCs/>
                <w:sz w:val="16"/>
                <w:szCs w:val="16"/>
                <w:lang w:eastAsia="pl-PL"/>
              </w:rPr>
            </w:pPr>
          </w:p>
        </w:tc>
        <w:tc>
          <w:tcPr>
            <w:tcW w:w="4395" w:type="dxa"/>
            <w:vMerge/>
            <w:tcBorders>
              <w:top w:val="single" w:sz="4" w:space="0" w:color="auto"/>
            </w:tcBorders>
            <w:shd w:val="clear" w:color="auto" w:fill="FFFFFF" w:themeFill="background1"/>
            <w:vAlign w:val="center"/>
            <w:hideMark/>
          </w:tcPr>
          <w:p w14:paraId="2570D0DD" w14:textId="77777777" w:rsidR="000570C6" w:rsidRPr="00D3449F" w:rsidRDefault="000570C6" w:rsidP="0032059F">
            <w:pPr>
              <w:jc w:val="center"/>
              <w:rPr>
                <w:rFonts w:ascii="Arial" w:hAnsi="Arial" w:cs="Arial"/>
                <w:sz w:val="16"/>
                <w:szCs w:val="16"/>
              </w:rPr>
            </w:pPr>
          </w:p>
        </w:tc>
        <w:tc>
          <w:tcPr>
            <w:tcW w:w="4490" w:type="dxa"/>
            <w:tcBorders>
              <w:top w:val="single" w:sz="4" w:space="0" w:color="auto"/>
            </w:tcBorders>
            <w:shd w:val="clear" w:color="auto" w:fill="FFFFFF" w:themeFill="background1"/>
            <w:vAlign w:val="center"/>
          </w:tcPr>
          <w:p w14:paraId="7409753D" w14:textId="77777777" w:rsidR="000570C6" w:rsidRPr="00D3449F" w:rsidRDefault="000570C6" w:rsidP="0032059F">
            <w:pPr>
              <w:rPr>
                <w:rFonts w:ascii="Arial" w:hAnsi="Arial" w:cs="Arial"/>
                <w:sz w:val="16"/>
                <w:szCs w:val="16"/>
              </w:rPr>
            </w:pPr>
            <w:r w:rsidRPr="00D3449F">
              <w:rPr>
                <w:rFonts w:ascii="Arial" w:hAnsi="Arial" w:cs="Arial"/>
                <w:sz w:val="16"/>
                <w:szCs w:val="16"/>
              </w:rPr>
              <w:t xml:space="preserve">Nie – 0 pkt </w:t>
            </w:r>
          </w:p>
        </w:tc>
        <w:tc>
          <w:tcPr>
            <w:tcW w:w="1212" w:type="dxa"/>
            <w:tcBorders>
              <w:top w:val="single" w:sz="4" w:space="0" w:color="auto"/>
            </w:tcBorders>
            <w:shd w:val="clear" w:color="auto" w:fill="FFFFFF" w:themeFill="background1"/>
          </w:tcPr>
          <w:p w14:paraId="575E91A3" w14:textId="77777777" w:rsidR="000570C6" w:rsidRPr="00D3449F" w:rsidRDefault="000570C6" w:rsidP="0032059F">
            <w:pPr>
              <w:rPr>
                <w:rFonts w:ascii="Arial" w:hAnsi="Arial" w:cs="Arial"/>
                <w:sz w:val="16"/>
                <w:szCs w:val="16"/>
              </w:rPr>
            </w:pPr>
          </w:p>
        </w:tc>
      </w:tr>
    </w:tbl>
    <w:p w14:paraId="74B303B9" w14:textId="77777777" w:rsidR="000570C6" w:rsidRPr="00D3449F" w:rsidRDefault="000570C6">
      <w:pPr>
        <w:pStyle w:val="TableText"/>
        <w:keepLines w:val="0"/>
        <w:widowControl w:val="0"/>
        <w:rPr>
          <w:rFonts w:ascii="Arial" w:hAnsi="Arial" w:cs="Arial"/>
          <w:bCs/>
          <w:color w:val="auto"/>
          <w:sz w:val="20"/>
          <w:szCs w:val="20"/>
        </w:rPr>
      </w:pPr>
    </w:p>
    <w:p w14:paraId="62CA0B50" w14:textId="77777777" w:rsidR="00DF07FC" w:rsidRPr="00D3449F" w:rsidRDefault="00DF07FC" w:rsidP="00DF07FC">
      <w:pPr>
        <w:spacing w:before="120"/>
        <w:ind w:right="142"/>
        <w:jc w:val="both"/>
        <w:rPr>
          <w:rFonts w:ascii="Arial" w:hAnsi="Arial" w:cs="Arial"/>
          <w:sz w:val="18"/>
          <w:szCs w:val="18"/>
        </w:rPr>
      </w:pPr>
      <w:r w:rsidRPr="00D3449F">
        <w:rPr>
          <w:rFonts w:ascii="Arial" w:hAnsi="Arial" w:cs="Arial"/>
          <w:sz w:val="18"/>
          <w:szCs w:val="18"/>
        </w:rPr>
        <w:lastRenderedPageBreak/>
        <w:t xml:space="preserve">…………….., dnia   ...................          </w:t>
      </w:r>
      <w:r w:rsidRPr="00D3449F">
        <w:rPr>
          <w:rFonts w:ascii="Arial" w:hAnsi="Arial" w:cs="Arial"/>
          <w:sz w:val="18"/>
          <w:szCs w:val="18"/>
        </w:rPr>
        <w:tab/>
        <w:t xml:space="preserve">            ………..…………...................................................</w:t>
      </w:r>
    </w:p>
    <w:p w14:paraId="7C20E808" w14:textId="77777777" w:rsidR="00DF07FC" w:rsidRPr="00D3449F" w:rsidRDefault="00DF07FC" w:rsidP="00DF07FC">
      <w:pPr>
        <w:ind w:right="142"/>
        <w:jc w:val="both"/>
        <w:rPr>
          <w:rFonts w:ascii="Arial" w:hAnsi="Arial" w:cs="Arial"/>
          <w:sz w:val="18"/>
          <w:szCs w:val="18"/>
        </w:rPr>
      </w:pPr>
      <w:r w:rsidRPr="00D3449F">
        <w:rPr>
          <w:rFonts w:ascii="Arial" w:eastAsia="Arial" w:hAnsi="Arial" w:cs="Arial"/>
          <w:sz w:val="18"/>
          <w:szCs w:val="18"/>
        </w:rPr>
        <w:t xml:space="preserve">                                                                                               </w:t>
      </w:r>
      <w:r w:rsidRPr="00D3449F">
        <w:rPr>
          <w:rFonts w:ascii="Arial" w:hAnsi="Arial" w:cs="Arial"/>
          <w:sz w:val="18"/>
          <w:szCs w:val="18"/>
        </w:rPr>
        <w:t xml:space="preserve">Podpis/y/ osób upoważnionych do </w:t>
      </w:r>
    </w:p>
    <w:p w14:paraId="1572714C" w14:textId="01E8EC83" w:rsidR="00DF07FC" w:rsidRPr="00D3449F" w:rsidRDefault="00DF07FC" w:rsidP="00DF07FC">
      <w:pPr>
        <w:ind w:left="4248" w:right="142"/>
        <w:jc w:val="both"/>
        <w:rPr>
          <w:rFonts w:ascii="Arial" w:hAnsi="Arial" w:cs="Arial"/>
          <w:sz w:val="18"/>
          <w:szCs w:val="18"/>
        </w:rPr>
      </w:pPr>
      <w:r w:rsidRPr="00D3449F">
        <w:rPr>
          <w:rFonts w:ascii="Arial" w:hAnsi="Arial" w:cs="Arial"/>
          <w:sz w:val="18"/>
          <w:szCs w:val="18"/>
        </w:rPr>
        <w:t>reprezentowania Wykonawcy/Pełnomocnika</w:t>
      </w:r>
    </w:p>
    <w:p w14:paraId="101BB127" w14:textId="77777777" w:rsidR="00F92265" w:rsidRPr="00D3449F" w:rsidRDefault="00F92265" w:rsidP="00E421E4">
      <w:pPr>
        <w:spacing w:before="120" w:after="120"/>
        <w:jc w:val="right"/>
        <w:rPr>
          <w:rFonts w:ascii="Arial" w:hAnsi="Arial" w:cs="Arial"/>
          <w:sz w:val="22"/>
          <w:szCs w:val="22"/>
        </w:rPr>
      </w:pPr>
    </w:p>
    <w:p w14:paraId="59337906" w14:textId="77777777" w:rsidR="00F92265" w:rsidRPr="00D3449F" w:rsidRDefault="00F92265" w:rsidP="00E421E4">
      <w:pPr>
        <w:spacing w:before="120" w:after="120"/>
        <w:jc w:val="right"/>
        <w:rPr>
          <w:rFonts w:ascii="Arial" w:hAnsi="Arial" w:cs="Arial"/>
          <w:sz w:val="22"/>
          <w:szCs w:val="22"/>
        </w:rPr>
      </w:pPr>
    </w:p>
    <w:p w14:paraId="4C8308FC" w14:textId="77777777" w:rsidR="00F92265" w:rsidRPr="00D3449F" w:rsidRDefault="00F92265" w:rsidP="00E421E4">
      <w:pPr>
        <w:spacing w:before="120" w:after="120"/>
        <w:jc w:val="right"/>
        <w:rPr>
          <w:rFonts w:ascii="Arial" w:hAnsi="Arial" w:cs="Arial"/>
          <w:sz w:val="22"/>
          <w:szCs w:val="22"/>
        </w:rPr>
      </w:pPr>
    </w:p>
    <w:p w14:paraId="46CCC1B0" w14:textId="77777777" w:rsidR="00F92265" w:rsidRPr="00D3449F" w:rsidRDefault="00F92265" w:rsidP="00E421E4">
      <w:pPr>
        <w:spacing w:before="120" w:after="120"/>
        <w:jc w:val="right"/>
        <w:rPr>
          <w:rFonts w:ascii="Arial" w:hAnsi="Arial" w:cs="Arial"/>
          <w:sz w:val="22"/>
          <w:szCs w:val="22"/>
        </w:rPr>
      </w:pPr>
    </w:p>
    <w:p w14:paraId="0E0C4058" w14:textId="77777777" w:rsidR="00F92265" w:rsidRPr="00D3449F" w:rsidRDefault="00F92265" w:rsidP="00E421E4">
      <w:pPr>
        <w:spacing w:before="120" w:after="120"/>
        <w:jc w:val="right"/>
        <w:rPr>
          <w:rFonts w:ascii="Arial" w:hAnsi="Arial" w:cs="Arial"/>
          <w:sz w:val="22"/>
          <w:szCs w:val="22"/>
        </w:rPr>
      </w:pPr>
    </w:p>
    <w:p w14:paraId="1E6BDA35" w14:textId="77777777" w:rsidR="00F92265" w:rsidRPr="00D3449F" w:rsidRDefault="00F92265" w:rsidP="00E421E4">
      <w:pPr>
        <w:spacing w:before="120" w:after="120"/>
        <w:jc w:val="right"/>
        <w:rPr>
          <w:rFonts w:ascii="Arial" w:hAnsi="Arial" w:cs="Arial"/>
          <w:sz w:val="22"/>
          <w:szCs w:val="22"/>
        </w:rPr>
      </w:pPr>
    </w:p>
    <w:p w14:paraId="2F0762E9" w14:textId="77777777" w:rsidR="00F92265" w:rsidRPr="00D3449F" w:rsidRDefault="00F92265" w:rsidP="00E421E4">
      <w:pPr>
        <w:spacing w:before="120" w:after="120"/>
        <w:jc w:val="right"/>
        <w:rPr>
          <w:rFonts w:ascii="Arial" w:hAnsi="Arial" w:cs="Arial"/>
          <w:sz w:val="22"/>
          <w:szCs w:val="22"/>
        </w:rPr>
      </w:pPr>
    </w:p>
    <w:p w14:paraId="100554BD" w14:textId="77777777" w:rsidR="00F92265" w:rsidRPr="00D3449F" w:rsidRDefault="00F92265" w:rsidP="00E421E4">
      <w:pPr>
        <w:spacing w:before="120" w:after="120"/>
        <w:jc w:val="right"/>
        <w:rPr>
          <w:rFonts w:ascii="Arial" w:hAnsi="Arial" w:cs="Arial"/>
          <w:sz w:val="22"/>
          <w:szCs w:val="22"/>
        </w:rPr>
      </w:pPr>
    </w:p>
    <w:p w14:paraId="42CA8773" w14:textId="77777777" w:rsidR="00F92265" w:rsidRPr="00D3449F" w:rsidRDefault="00F92265" w:rsidP="00E421E4">
      <w:pPr>
        <w:spacing w:before="120" w:after="120"/>
        <w:jc w:val="right"/>
        <w:rPr>
          <w:rFonts w:ascii="Arial" w:hAnsi="Arial" w:cs="Arial"/>
          <w:sz w:val="22"/>
          <w:szCs w:val="22"/>
        </w:rPr>
      </w:pPr>
    </w:p>
    <w:p w14:paraId="1DBC499B" w14:textId="77777777" w:rsidR="00F92265" w:rsidRPr="00D3449F" w:rsidRDefault="00F92265" w:rsidP="00E421E4">
      <w:pPr>
        <w:spacing w:before="120" w:after="120"/>
        <w:jc w:val="right"/>
        <w:rPr>
          <w:rFonts w:ascii="Arial" w:hAnsi="Arial" w:cs="Arial"/>
          <w:sz w:val="22"/>
          <w:szCs w:val="22"/>
        </w:rPr>
      </w:pPr>
    </w:p>
    <w:p w14:paraId="1F065059" w14:textId="77777777" w:rsidR="00F92265" w:rsidRPr="00D3449F" w:rsidRDefault="00F92265" w:rsidP="00E421E4">
      <w:pPr>
        <w:spacing w:before="120" w:after="120"/>
        <w:jc w:val="right"/>
        <w:rPr>
          <w:rFonts w:ascii="Arial" w:hAnsi="Arial" w:cs="Arial"/>
          <w:sz w:val="22"/>
          <w:szCs w:val="22"/>
        </w:rPr>
      </w:pPr>
    </w:p>
    <w:p w14:paraId="084091C0" w14:textId="77777777" w:rsidR="00F92265" w:rsidRPr="00D3449F" w:rsidRDefault="00F92265" w:rsidP="00E421E4">
      <w:pPr>
        <w:spacing w:before="120" w:after="120"/>
        <w:jc w:val="right"/>
        <w:rPr>
          <w:rFonts w:ascii="Arial" w:hAnsi="Arial" w:cs="Arial"/>
          <w:sz w:val="22"/>
          <w:szCs w:val="22"/>
        </w:rPr>
      </w:pPr>
    </w:p>
    <w:p w14:paraId="7784BD99" w14:textId="77777777" w:rsidR="00F92265" w:rsidRPr="00D3449F" w:rsidRDefault="00F92265" w:rsidP="00E421E4">
      <w:pPr>
        <w:spacing w:before="120" w:after="120"/>
        <w:jc w:val="right"/>
        <w:rPr>
          <w:rFonts w:ascii="Arial" w:hAnsi="Arial" w:cs="Arial"/>
          <w:sz w:val="22"/>
          <w:szCs w:val="22"/>
        </w:rPr>
      </w:pPr>
    </w:p>
    <w:p w14:paraId="26ABA8D2" w14:textId="77777777" w:rsidR="00F92265" w:rsidRPr="00D3449F" w:rsidRDefault="00F92265" w:rsidP="00E421E4">
      <w:pPr>
        <w:spacing w:before="120" w:after="120"/>
        <w:jc w:val="right"/>
        <w:rPr>
          <w:rFonts w:ascii="Arial" w:hAnsi="Arial" w:cs="Arial"/>
          <w:sz w:val="22"/>
          <w:szCs w:val="22"/>
        </w:rPr>
      </w:pPr>
    </w:p>
    <w:p w14:paraId="79B708BE" w14:textId="77777777" w:rsidR="00F92265" w:rsidRPr="00D3449F" w:rsidRDefault="00F92265" w:rsidP="00E421E4">
      <w:pPr>
        <w:spacing w:before="120" w:after="120"/>
        <w:jc w:val="right"/>
        <w:rPr>
          <w:rFonts w:ascii="Arial" w:hAnsi="Arial" w:cs="Arial"/>
          <w:sz w:val="22"/>
          <w:szCs w:val="22"/>
        </w:rPr>
      </w:pPr>
    </w:p>
    <w:p w14:paraId="4764064D" w14:textId="77777777" w:rsidR="00F92265" w:rsidRPr="00D3449F" w:rsidRDefault="00F92265" w:rsidP="00E421E4">
      <w:pPr>
        <w:spacing w:before="120" w:after="120"/>
        <w:jc w:val="right"/>
        <w:rPr>
          <w:rFonts w:ascii="Arial" w:hAnsi="Arial" w:cs="Arial"/>
          <w:sz w:val="22"/>
          <w:szCs w:val="22"/>
        </w:rPr>
      </w:pPr>
    </w:p>
    <w:p w14:paraId="732C1929" w14:textId="77777777" w:rsidR="00F92265" w:rsidRPr="00D3449F" w:rsidRDefault="00F92265" w:rsidP="00E421E4">
      <w:pPr>
        <w:spacing w:before="120" w:after="120"/>
        <w:jc w:val="right"/>
        <w:rPr>
          <w:rFonts w:ascii="Arial" w:hAnsi="Arial" w:cs="Arial"/>
          <w:sz w:val="22"/>
          <w:szCs w:val="22"/>
        </w:rPr>
      </w:pPr>
    </w:p>
    <w:p w14:paraId="6A7DEF80" w14:textId="77777777" w:rsidR="00F92265" w:rsidRPr="00D3449F" w:rsidRDefault="00F92265" w:rsidP="00E421E4">
      <w:pPr>
        <w:spacing w:before="120" w:after="120"/>
        <w:jc w:val="right"/>
        <w:rPr>
          <w:rFonts w:ascii="Arial" w:hAnsi="Arial" w:cs="Arial"/>
          <w:sz w:val="22"/>
          <w:szCs w:val="22"/>
        </w:rPr>
      </w:pPr>
    </w:p>
    <w:p w14:paraId="22457BFB" w14:textId="77777777" w:rsidR="00F92265" w:rsidRPr="00D3449F" w:rsidRDefault="00F92265" w:rsidP="00E421E4">
      <w:pPr>
        <w:spacing w:before="120" w:after="120"/>
        <w:jc w:val="right"/>
        <w:rPr>
          <w:rFonts w:ascii="Arial" w:hAnsi="Arial" w:cs="Arial"/>
          <w:sz w:val="22"/>
          <w:szCs w:val="22"/>
        </w:rPr>
      </w:pPr>
    </w:p>
    <w:p w14:paraId="70B7A4E3" w14:textId="77777777" w:rsidR="00F92265" w:rsidRPr="00D3449F" w:rsidRDefault="00F92265" w:rsidP="00E421E4">
      <w:pPr>
        <w:spacing w:before="120" w:after="120"/>
        <w:jc w:val="right"/>
        <w:rPr>
          <w:rFonts w:ascii="Arial" w:hAnsi="Arial" w:cs="Arial"/>
          <w:sz w:val="22"/>
          <w:szCs w:val="22"/>
        </w:rPr>
      </w:pPr>
    </w:p>
    <w:p w14:paraId="64C37920" w14:textId="77777777" w:rsidR="00F92265" w:rsidRPr="00D3449F" w:rsidRDefault="00F92265" w:rsidP="00E421E4">
      <w:pPr>
        <w:spacing w:before="120" w:after="120"/>
        <w:jc w:val="right"/>
        <w:rPr>
          <w:rFonts w:ascii="Arial" w:hAnsi="Arial" w:cs="Arial"/>
          <w:sz w:val="22"/>
          <w:szCs w:val="22"/>
        </w:rPr>
      </w:pPr>
    </w:p>
    <w:p w14:paraId="48B140E7" w14:textId="77777777" w:rsidR="00F92265" w:rsidRPr="00D3449F" w:rsidRDefault="00F92265" w:rsidP="00E421E4">
      <w:pPr>
        <w:spacing w:before="120" w:after="120"/>
        <w:jc w:val="right"/>
        <w:rPr>
          <w:rFonts w:ascii="Arial" w:hAnsi="Arial" w:cs="Arial"/>
          <w:sz w:val="22"/>
          <w:szCs w:val="22"/>
        </w:rPr>
      </w:pPr>
    </w:p>
    <w:p w14:paraId="3937DFB9" w14:textId="77777777" w:rsidR="00F92265" w:rsidRPr="00D3449F" w:rsidRDefault="00F92265" w:rsidP="00E421E4">
      <w:pPr>
        <w:spacing w:before="120" w:after="120"/>
        <w:jc w:val="right"/>
        <w:rPr>
          <w:rFonts w:ascii="Arial" w:hAnsi="Arial" w:cs="Arial"/>
          <w:sz w:val="22"/>
          <w:szCs w:val="22"/>
        </w:rPr>
      </w:pPr>
    </w:p>
    <w:p w14:paraId="0B7583AA" w14:textId="77777777" w:rsidR="00F92265" w:rsidRPr="00D3449F" w:rsidRDefault="00F92265" w:rsidP="00E421E4">
      <w:pPr>
        <w:spacing w:before="120" w:after="120"/>
        <w:jc w:val="right"/>
        <w:rPr>
          <w:rFonts w:ascii="Arial" w:hAnsi="Arial" w:cs="Arial"/>
          <w:sz w:val="22"/>
          <w:szCs w:val="22"/>
        </w:rPr>
      </w:pPr>
    </w:p>
    <w:p w14:paraId="227D0DE0" w14:textId="77777777" w:rsidR="00F92265" w:rsidRPr="00D3449F" w:rsidRDefault="00F92265" w:rsidP="00E421E4">
      <w:pPr>
        <w:spacing w:before="120" w:after="120"/>
        <w:jc w:val="right"/>
        <w:rPr>
          <w:rFonts w:ascii="Arial" w:hAnsi="Arial" w:cs="Arial"/>
          <w:sz w:val="22"/>
          <w:szCs w:val="22"/>
        </w:rPr>
      </w:pPr>
    </w:p>
    <w:p w14:paraId="732442A2" w14:textId="77777777" w:rsidR="00F92265" w:rsidRPr="00D3449F" w:rsidRDefault="00F92265" w:rsidP="00E421E4">
      <w:pPr>
        <w:spacing w:before="120" w:after="120"/>
        <w:jc w:val="right"/>
        <w:rPr>
          <w:rFonts w:ascii="Arial" w:hAnsi="Arial" w:cs="Arial"/>
          <w:sz w:val="22"/>
          <w:szCs w:val="22"/>
        </w:rPr>
      </w:pPr>
    </w:p>
    <w:p w14:paraId="627123C9" w14:textId="511D264E" w:rsidR="00D41AA7" w:rsidRPr="00D3449F" w:rsidRDefault="00D41AA7" w:rsidP="00E421E4">
      <w:pPr>
        <w:spacing w:before="120" w:after="120"/>
        <w:jc w:val="right"/>
        <w:rPr>
          <w:rFonts w:ascii="Arial" w:hAnsi="Arial" w:cs="Arial"/>
          <w:sz w:val="22"/>
          <w:szCs w:val="22"/>
        </w:rPr>
      </w:pPr>
      <w:r w:rsidRPr="00D3449F">
        <w:rPr>
          <w:rFonts w:ascii="Arial" w:hAnsi="Arial" w:cs="Arial"/>
          <w:sz w:val="22"/>
          <w:szCs w:val="22"/>
        </w:rPr>
        <w:lastRenderedPageBreak/>
        <w:t>Załącznik nr 2</w:t>
      </w:r>
      <w:r w:rsidR="00E31ECD" w:rsidRPr="00D3449F">
        <w:rPr>
          <w:rFonts w:ascii="Arial" w:hAnsi="Arial" w:cs="Arial"/>
          <w:sz w:val="22"/>
          <w:szCs w:val="22"/>
        </w:rPr>
        <w:t xml:space="preserve"> </w:t>
      </w:r>
      <w:r w:rsidRPr="00D3449F">
        <w:rPr>
          <w:rFonts w:ascii="Arial" w:hAnsi="Arial" w:cs="Arial"/>
          <w:sz w:val="22"/>
          <w:szCs w:val="22"/>
        </w:rPr>
        <w:t xml:space="preserve">do  formularza ofertowego </w:t>
      </w:r>
    </w:p>
    <w:p w14:paraId="499E7896" w14:textId="60764D04" w:rsidR="0052651A" w:rsidRPr="00D3449F" w:rsidRDefault="0052651A" w:rsidP="0052651A">
      <w:pPr>
        <w:widowControl/>
        <w:spacing w:before="120" w:after="120"/>
        <w:jc w:val="center"/>
        <w:rPr>
          <w:rFonts w:ascii="Arial" w:hAnsi="Arial" w:cs="Arial"/>
          <w:b/>
          <w:bCs/>
          <w:sz w:val="22"/>
          <w:szCs w:val="22"/>
        </w:rPr>
      </w:pPr>
      <w:r w:rsidRPr="00D3449F">
        <w:rPr>
          <w:rFonts w:ascii="Arial" w:hAnsi="Arial" w:cs="Arial"/>
          <w:b/>
          <w:bCs/>
          <w:sz w:val="22"/>
          <w:szCs w:val="22"/>
        </w:rPr>
        <w:t xml:space="preserve">Opis techniczny – szczegółowa kompletacja wymagań technicznych oferowanego typu autobusów </w:t>
      </w:r>
    </w:p>
    <w:tbl>
      <w:tblPr>
        <w:tblW w:w="0" w:type="auto"/>
        <w:jc w:val="center"/>
        <w:tblLayout w:type="fixed"/>
        <w:tblLook w:val="0000" w:firstRow="0" w:lastRow="0" w:firstColumn="0" w:lastColumn="0" w:noHBand="0" w:noVBand="0"/>
      </w:tblPr>
      <w:tblGrid>
        <w:gridCol w:w="2824"/>
        <w:gridCol w:w="3359"/>
      </w:tblGrid>
      <w:tr w:rsidR="00F92265" w:rsidRPr="00D3449F" w14:paraId="11F579C0" w14:textId="77777777" w:rsidTr="00B948C3">
        <w:trPr>
          <w:jc w:val="center"/>
        </w:trPr>
        <w:tc>
          <w:tcPr>
            <w:tcW w:w="2824" w:type="dxa"/>
            <w:tcBorders>
              <w:top w:val="single" w:sz="4" w:space="0" w:color="000000"/>
              <w:left w:val="single" w:sz="4" w:space="0" w:color="000000"/>
              <w:bottom w:val="single" w:sz="4" w:space="0" w:color="000000"/>
            </w:tcBorders>
            <w:shd w:val="clear" w:color="auto" w:fill="auto"/>
          </w:tcPr>
          <w:p w14:paraId="5F84DF38" w14:textId="77777777" w:rsidR="000829A7" w:rsidRPr="00D3449F" w:rsidRDefault="000829A7" w:rsidP="00B948C3">
            <w:pPr>
              <w:widowControl/>
              <w:spacing w:before="120" w:after="120"/>
              <w:jc w:val="right"/>
              <w:rPr>
                <w:rFonts w:ascii="Arial" w:hAnsi="Arial" w:cs="Arial"/>
                <w:sz w:val="22"/>
                <w:szCs w:val="22"/>
              </w:rPr>
            </w:pPr>
            <w:r w:rsidRPr="00D3449F">
              <w:rPr>
                <w:rFonts w:ascii="Arial" w:hAnsi="Arial" w:cs="Arial"/>
                <w:b/>
                <w:sz w:val="22"/>
                <w:szCs w:val="22"/>
              </w:rPr>
              <w:t xml:space="preserve">Cecha, parametr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07744130" w14:textId="77777777" w:rsidR="000829A7" w:rsidRPr="00D3449F" w:rsidRDefault="000829A7" w:rsidP="00B948C3">
            <w:pPr>
              <w:widowControl/>
              <w:spacing w:before="120" w:after="120"/>
              <w:jc w:val="center"/>
              <w:rPr>
                <w:rFonts w:ascii="Arial" w:hAnsi="Arial" w:cs="Arial"/>
                <w:sz w:val="22"/>
                <w:szCs w:val="22"/>
              </w:rPr>
            </w:pPr>
            <w:r w:rsidRPr="00D3449F">
              <w:rPr>
                <w:rFonts w:ascii="Arial" w:hAnsi="Arial" w:cs="Arial"/>
                <w:b/>
                <w:sz w:val="22"/>
                <w:szCs w:val="22"/>
              </w:rPr>
              <w:t>Autobus przegubowy</w:t>
            </w:r>
          </w:p>
        </w:tc>
      </w:tr>
      <w:tr w:rsidR="00F92265" w:rsidRPr="00D3449F" w14:paraId="21D76F12" w14:textId="77777777" w:rsidTr="00B948C3">
        <w:trPr>
          <w:trHeight w:val="113"/>
          <w:jc w:val="center"/>
        </w:trPr>
        <w:tc>
          <w:tcPr>
            <w:tcW w:w="2824" w:type="dxa"/>
            <w:tcBorders>
              <w:top w:val="single" w:sz="4" w:space="0" w:color="000000"/>
              <w:left w:val="single" w:sz="4" w:space="0" w:color="000000"/>
              <w:bottom w:val="single" w:sz="4" w:space="0" w:color="000000"/>
            </w:tcBorders>
            <w:shd w:val="clear" w:color="auto" w:fill="auto"/>
          </w:tcPr>
          <w:p w14:paraId="114C6DC8" w14:textId="77777777" w:rsidR="000829A7" w:rsidRPr="00D3449F" w:rsidRDefault="000829A7" w:rsidP="00B948C3">
            <w:pPr>
              <w:rPr>
                <w:rFonts w:ascii="Arial" w:hAnsi="Arial" w:cs="Arial"/>
                <w:sz w:val="22"/>
                <w:szCs w:val="22"/>
              </w:rPr>
            </w:pPr>
            <w:r w:rsidRPr="00D3449F">
              <w:rPr>
                <w:rFonts w:ascii="Arial" w:hAnsi="Arial" w:cs="Arial"/>
                <w:sz w:val="22"/>
                <w:szCs w:val="22"/>
              </w:rPr>
              <w:t>Marka</w:t>
            </w:r>
            <w:r w:rsidRPr="00D3449F">
              <w:rPr>
                <w:rFonts w:ascii="Arial" w:hAnsi="Arial" w:cs="Arial"/>
                <w:sz w:val="22"/>
                <w:szCs w:val="22"/>
              </w:rPr>
              <w:br/>
              <w:t>Typ</w:t>
            </w:r>
            <w:r w:rsidRPr="00D3449F">
              <w:rPr>
                <w:rFonts w:ascii="Arial" w:hAnsi="Arial" w:cs="Arial"/>
                <w:sz w:val="22"/>
                <w:szCs w:val="22"/>
              </w:rPr>
              <w:br/>
              <w:t>Silnik</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3C1C3985" w14:textId="77777777" w:rsidR="000829A7" w:rsidRPr="00D3449F" w:rsidRDefault="000829A7" w:rsidP="00B948C3">
            <w:pPr>
              <w:widowControl/>
              <w:snapToGrid w:val="0"/>
              <w:spacing w:before="120" w:after="120"/>
              <w:rPr>
                <w:rFonts w:ascii="Arial" w:hAnsi="Arial" w:cs="Arial"/>
                <w:b/>
                <w:sz w:val="22"/>
                <w:szCs w:val="22"/>
              </w:rPr>
            </w:pPr>
          </w:p>
        </w:tc>
      </w:tr>
      <w:tr w:rsidR="00F92265" w:rsidRPr="00D3449F" w14:paraId="75170742" w14:textId="77777777" w:rsidTr="00B948C3">
        <w:trPr>
          <w:trHeight w:val="218"/>
          <w:jc w:val="center"/>
        </w:trPr>
        <w:tc>
          <w:tcPr>
            <w:tcW w:w="2824" w:type="dxa"/>
            <w:tcBorders>
              <w:top w:val="single" w:sz="4" w:space="0" w:color="000000"/>
              <w:left w:val="single" w:sz="4" w:space="0" w:color="000000"/>
              <w:bottom w:val="single" w:sz="4" w:space="0" w:color="000000"/>
            </w:tcBorders>
            <w:shd w:val="clear" w:color="auto" w:fill="auto"/>
          </w:tcPr>
          <w:p w14:paraId="60CCD184" w14:textId="77777777" w:rsidR="000829A7" w:rsidRPr="00D3449F" w:rsidRDefault="000829A7" w:rsidP="00B948C3">
            <w:pPr>
              <w:widowControl/>
              <w:spacing w:before="120" w:after="120"/>
              <w:rPr>
                <w:rFonts w:ascii="Arial" w:hAnsi="Arial" w:cs="Arial"/>
                <w:sz w:val="22"/>
                <w:szCs w:val="22"/>
              </w:rPr>
            </w:pPr>
            <w:r w:rsidRPr="00D3449F">
              <w:rPr>
                <w:rFonts w:ascii="Arial" w:hAnsi="Arial" w:cs="Arial"/>
                <w:sz w:val="22"/>
                <w:szCs w:val="22"/>
              </w:rPr>
              <w:t>Długość</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2C8E95D6" w14:textId="77777777" w:rsidR="000829A7" w:rsidRPr="00D3449F" w:rsidRDefault="000829A7" w:rsidP="00B948C3">
            <w:pPr>
              <w:widowControl/>
              <w:snapToGrid w:val="0"/>
              <w:spacing w:before="120" w:after="120"/>
              <w:rPr>
                <w:rFonts w:ascii="Arial" w:hAnsi="Arial" w:cs="Arial"/>
                <w:b/>
                <w:sz w:val="22"/>
                <w:szCs w:val="22"/>
              </w:rPr>
            </w:pPr>
          </w:p>
        </w:tc>
      </w:tr>
      <w:tr w:rsidR="00F92265" w:rsidRPr="00D3449F" w14:paraId="121C83FD" w14:textId="77777777" w:rsidTr="00B948C3">
        <w:trPr>
          <w:trHeight w:val="264"/>
          <w:jc w:val="center"/>
        </w:trPr>
        <w:tc>
          <w:tcPr>
            <w:tcW w:w="2824" w:type="dxa"/>
            <w:tcBorders>
              <w:top w:val="single" w:sz="4" w:space="0" w:color="000000"/>
              <w:left w:val="single" w:sz="4" w:space="0" w:color="000000"/>
              <w:bottom w:val="single" w:sz="4" w:space="0" w:color="000000"/>
            </w:tcBorders>
            <w:shd w:val="clear" w:color="auto" w:fill="auto"/>
          </w:tcPr>
          <w:p w14:paraId="0F7E6AFC" w14:textId="77777777" w:rsidR="000829A7" w:rsidRPr="00D3449F" w:rsidRDefault="000829A7" w:rsidP="00B948C3">
            <w:pPr>
              <w:widowControl/>
              <w:spacing w:before="120" w:after="120"/>
              <w:rPr>
                <w:rFonts w:ascii="Arial" w:hAnsi="Arial" w:cs="Arial"/>
                <w:sz w:val="22"/>
                <w:szCs w:val="22"/>
              </w:rPr>
            </w:pPr>
            <w:r w:rsidRPr="00D3449F">
              <w:rPr>
                <w:rFonts w:ascii="Arial" w:hAnsi="Arial" w:cs="Arial"/>
                <w:sz w:val="22"/>
                <w:szCs w:val="22"/>
              </w:rPr>
              <w:t>Szerokość</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7FDB10B2" w14:textId="77777777" w:rsidR="000829A7" w:rsidRPr="00D3449F" w:rsidRDefault="000829A7" w:rsidP="00B948C3">
            <w:pPr>
              <w:widowControl/>
              <w:snapToGrid w:val="0"/>
              <w:spacing w:before="120" w:after="120"/>
              <w:rPr>
                <w:rFonts w:ascii="Arial" w:hAnsi="Arial" w:cs="Arial"/>
                <w:b/>
                <w:sz w:val="22"/>
                <w:szCs w:val="22"/>
              </w:rPr>
            </w:pPr>
          </w:p>
        </w:tc>
      </w:tr>
      <w:tr w:rsidR="00F92265" w:rsidRPr="00D3449F" w14:paraId="24F0871E" w14:textId="77777777" w:rsidTr="00B948C3">
        <w:trPr>
          <w:trHeight w:hRule="exact" w:val="404"/>
          <w:jc w:val="center"/>
        </w:trPr>
        <w:tc>
          <w:tcPr>
            <w:tcW w:w="2824" w:type="dxa"/>
            <w:tcBorders>
              <w:top w:val="single" w:sz="4" w:space="0" w:color="000000"/>
              <w:left w:val="single" w:sz="4" w:space="0" w:color="000000"/>
              <w:bottom w:val="single" w:sz="4" w:space="0" w:color="000000"/>
            </w:tcBorders>
            <w:shd w:val="clear" w:color="auto" w:fill="auto"/>
          </w:tcPr>
          <w:p w14:paraId="6B00362F" w14:textId="77777777" w:rsidR="000829A7" w:rsidRPr="00D3449F" w:rsidRDefault="000829A7" w:rsidP="00B948C3">
            <w:pPr>
              <w:widowControl/>
              <w:spacing w:before="120" w:after="120"/>
              <w:rPr>
                <w:rFonts w:ascii="Arial" w:hAnsi="Arial" w:cs="Arial"/>
                <w:sz w:val="22"/>
                <w:szCs w:val="22"/>
              </w:rPr>
            </w:pPr>
            <w:r w:rsidRPr="00D3449F">
              <w:rPr>
                <w:rFonts w:ascii="Arial" w:hAnsi="Arial" w:cs="Arial"/>
                <w:sz w:val="22"/>
                <w:szCs w:val="22"/>
              </w:rPr>
              <w:t>Wysokość</w:t>
            </w:r>
          </w:p>
          <w:p w14:paraId="022B8889" w14:textId="77777777" w:rsidR="000829A7" w:rsidRPr="00D3449F" w:rsidRDefault="000829A7" w:rsidP="00B948C3">
            <w:pPr>
              <w:widowControl/>
              <w:spacing w:before="120" w:after="120"/>
              <w:rPr>
                <w:rFonts w:ascii="Arial" w:hAnsi="Arial" w:cs="Arial"/>
                <w:sz w:val="22"/>
                <w:szCs w:val="22"/>
              </w:rPr>
            </w:pPr>
          </w:p>
          <w:p w14:paraId="5B21B321" w14:textId="77777777" w:rsidR="000829A7" w:rsidRPr="00D3449F" w:rsidRDefault="000829A7" w:rsidP="00B948C3">
            <w:pPr>
              <w:widowControl/>
              <w:spacing w:before="120" w:after="120"/>
              <w:rPr>
                <w:rFonts w:ascii="Arial" w:hAnsi="Arial" w:cs="Arial"/>
                <w:sz w:val="22"/>
                <w:szCs w:val="22"/>
              </w:rPr>
            </w:pPr>
          </w:p>
          <w:p w14:paraId="36E1DE25" w14:textId="77777777" w:rsidR="000829A7" w:rsidRPr="00D3449F" w:rsidRDefault="000829A7" w:rsidP="00B948C3">
            <w:pPr>
              <w:widowControl/>
              <w:spacing w:before="120" w:after="120"/>
              <w:rPr>
                <w:rFonts w:ascii="Arial" w:hAnsi="Arial" w:cs="Arial"/>
                <w:sz w:val="22"/>
                <w:szCs w:val="22"/>
              </w:rPr>
            </w:pP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1214042A" w14:textId="77777777" w:rsidR="000829A7" w:rsidRPr="00D3449F" w:rsidRDefault="000829A7" w:rsidP="00B948C3">
            <w:pPr>
              <w:widowControl/>
              <w:snapToGrid w:val="0"/>
              <w:spacing w:before="120" w:after="120"/>
              <w:rPr>
                <w:rFonts w:ascii="Arial" w:hAnsi="Arial" w:cs="Arial"/>
                <w:sz w:val="22"/>
                <w:szCs w:val="22"/>
              </w:rPr>
            </w:pPr>
          </w:p>
        </w:tc>
      </w:tr>
      <w:tr w:rsidR="006C4406" w:rsidRPr="00D3449F" w14:paraId="6730728C" w14:textId="77777777" w:rsidTr="00B948C3">
        <w:trPr>
          <w:jc w:val="center"/>
        </w:trPr>
        <w:tc>
          <w:tcPr>
            <w:tcW w:w="2824" w:type="dxa"/>
            <w:tcBorders>
              <w:top w:val="single" w:sz="4" w:space="0" w:color="000000"/>
              <w:left w:val="single" w:sz="4" w:space="0" w:color="000000"/>
              <w:bottom w:val="single" w:sz="4" w:space="0" w:color="000000"/>
            </w:tcBorders>
            <w:shd w:val="clear" w:color="auto" w:fill="auto"/>
          </w:tcPr>
          <w:p w14:paraId="3A7C44CB" w14:textId="77777777" w:rsidR="000829A7" w:rsidRPr="00D3449F" w:rsidRDefault="000829A7" w:rsidP="00B948C3">
            <w:pPr>
              <w:widowControl/>
              <w:spacing w:before="120" w:after="120"/>
              <w:rPr>
                <w:rFonts w:ascii="Arial" w:hAnsi="Arial" w:cs="Arial"/>
                <w:sz w:val="22"/>
                <w:szCs w:val="22"/>
              </w:rPr>
            </w:pPr>
            <w:r w:rsidRPr="00D3449F">
              <w:rPr>
                <w:rFonts w:ascii="Arial" w:hAnsi="Arial" w:cs="Arial"/>
                <w:sz w:val="22"/>
                <w:szCs w:val="22"/>
              </w:rPr>
              <w:t xml:space="preserve">Liczba miejsc do przewozu pasażerów </w:t>
            </w:r>
          </w:p>
        </w:tc>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2B965563" w14:textId="1E3832AF" w:rsidR="00CB2A7F" w:rsidRPr="00D3449F" w:rsidRDefault="000829A7" w:rsidP="00B948C3">
            <w:pPr>
              <w:widowControl/>
              <w:spacing w:before="120" w:after="120"/>
              <w:rPr>
                <w:rFonts w:ascii="Arial" w:hAnsi="Arial" w:cs="Arial"/>
                <w:sz w:val="22"/>
                <w:szCs w:val="22"/>
              </w:rPr>
            </w:pPr>
            <w:r w:rsidRPr="00D3449F">
              <w:rPr>
                <w:rFonts w:ascii="Arial" w:hAnsi="Arial" w:cs="Arial"/>
                <w:sz w:val="22"/>
                <w:szCs w:val="22"/>
              </w:rPr>
              <w:t>Ogółem</w:t>
            </w:r>
            <w:r w:rsidR="00CB2A7F" w:rsidRPr="00D3449F">
              <w:rPr>
                <w:rFonts w:ascii="Arial" w:hAnsi="Arial" w:cs="Arial"/>
                <w:sz w:val="22"/>
                <w:szCs w:val="22"/>
              </w:rPr>
              <w:t>:</w:t>
            </w:r>
          </w:p>
          <w:p w14:paraId="4A8B906D" w14:textId="77777777" w:rsidR="000829A7" w:rsidRPr="00D3449F" w:rsidRDefault="000829A7" w:rsidP="00B948C3">
            <w:pPr>
              <w:widowControl/>
              <w:spacing w:before="120" w:after="120"/>
              <w:rPr>
                <w:rFonts w:ascii="Arial" w:hAnsi="Arial" w:cs="Arial"/>
                <w:sz w:val="22"/>
                <w:szCs w:val="22"/>
              </w:rPr>
            </w:pPr>
            <w:r w:rsidRPr="00D3449F">
              <w:rPr>
                <w:rFonts w:ascii="Arial" w:hAnsi="Arial" w:cs="Arial"/>
                <w:sz w:val="22"/>
                <w:szCs w:val="22"/>
              </w:rPr>
              <w:t>Liczba miejsc siedzących:</w:t>
            </w:r>
          </w:p>
        </w:tc>
      </w:tr>
    </w:tbl>
    <w:p w14:paraId="6821F8CB" w14:textId="77777777" w:rsidR="00535C98" w:rsidRPr="00D3449F" w:rsidRDefault="00535C98" w:rsidP="00535C98">
      <w:pPr>
        <w:pStyle w:val="Styl1"/>
        <w:rPr>
          <w:sz w:val="22"/>
          <w:szCs w:val="22"/>
        </w:rPr>
      </w:pPr>
    </w:p>
    <w:p w14:paraId="7A526380" w14:textId="77777777" w:rsidR="00535C98" w:rsidRPr="00D3449F" w:rsidRDefault="00535C98" w:rsidP="00535C98">
      <w:pPr>
        <w:pStyle w:val="Styl1"/>
        <w:rPr>
          <w:sz w:val="22"/>
          <w:szCs w:val="22"/>
        </w:rPr>
      </w:pPr>
    </w:p>
    <w:p w14:paraId="6E5B0485" w14:textId="77777777" w:rsidR="003A5BEB" w:rsidRPr="00D3449F" w:rsidRDefault="003A5BEB" w:rsidP="00204307">
      <w:pPr>
        <w:ind w:right="142"/>
        <w:jc w:val="both"/>
        <w:rPr>
          <w:rFonts w:ascii="Arial" w:hAnsi="Arial" w:cs="Arial"/>
          <w:sz w:val="18"/>
          <w:szCs w:val="18"/>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37"/>
        <w:gridCol w:w="4582"/>
        <w:gridCol w:w="2457"/>
      </w:tblGrid>
      <w:tr w:rsidR="00F92265" w:rsidRPr="00D3449F" w14:paraId="36629002" w14:textId="4FB417AD" w:rsidTr="006C4406">
        <w:tc>
          <w:tcPr>
            <w:tcW w:w="486" w:type="dxa"/>
            <w:shd w:val="clear" w:color="auto" w:fill="D9D9D9"/>
            <w:vAlign w:val="center"/>
          </w:tcPr>
          <w:p w14:paraId="7D7EF950" w14:textId="77777777" w:rsidR="006C4406" w:rsidRPr="00D3449F" w:rsidRDefault="006C4406" w:rsidP="001C4264">
            <w:pPr>
              <w:autoSpaceDE w:val="0"/>
              <w:autoSpaceDN w:val="0"/>
              <w:adjustRightInd w:val="0"/>
              <w:jc w:val="center"/>
              <w:rPr>
                <w:rFonts w:ascii="Arial" w:eastAsia="Calibri" w:hAnsi="Arial" w:cs="Arial"/>
                <w:b/>
                <w:sz w:val="18"/>
                <w:szCs w:val="18"/>
              </w:rPr>
            </w:pPr>
            <w:r w:rsidRPr="00D3449F">
              <w:rPr>
                <w:rFonts w:ascii="Arial" w:eastAsia="Calibri" w:hAnsi="Arial" w:cs="Arial"/>
                <w:b/>
                <w:sz w:val="18"/>
                <w:szCs w:val="18"/>
              </w:rPr>
              <w:t>Lp.</w:t>
            </w:r>
          </w:p>
        </w:tc>
        <w:tc>
          <w:tcPr>
            <w:tcW w:w="1537" w:type="dxa"/>
            <w:shd w:val="clear" w:color="auto" w:fill="D9D9D9"/>
            <w:vAlign w:val="center"/>
          </w:tcPr>
          <w:p w14:paraId="0B2F6CE0" w14:textId="77777777" w:rsidR="006C4406" w:rsidRPr="00D3449F" w:rsidRDefault="006C4406" w:rsidP="001C4264">
            <w:pPr>
              <w:autoSpaceDE w:val="0"/>
              <w:autoSpaceDN w:val="0"/>
              <w:adjustRightInd w:val="0"/>
              <w:jc w:val="center"/>
              <w:rPr>
                <w:rFonts w:ascii="Arial" w:eastAsia="Calibri" w:hAnsi="Arial" w:cs="Arial"/>
                <w:b/>
                <w:sz w:val="18"/>
                <w:szCs w:val="18"/>
              </w:rPr>
            </w:pPr>
            <w:r w:rsidRPr="00D3449F">
              <w:rPr>
                <w:rFonts w:ascii="Arial" w:eastAsia="Calibri" w:hAnsi="Arial" w:cs="Arial"/>
                <w:b/>
                <w:sz w:val="18"/>
                <w:szCs w:val="18"/>
              </w:rPr>
              <w:t>Zespół, instalacja</w:t>
            </w:r>
          </w:p>
        </w:tc>
        <w:tc>
          <w:tcPr>
            <w:tcW w:w="4582" w:type="dxa"/>
            <w:shd w:val="clear" w:color="auto" w:fill="D9D9D9"/>
            <w:vAlign w:val="center"/>
          </w:tcPr>
          <w:p w14:paraId="357075C3" w14:textId="77777777" w:rsidR="006C4406" w:rsidRPr="00D3449F" w:rsidRDefault="006C4406" w:rsidP="001C4264">
            <w:pPr>
              <w:autoSpaceDE w:val="0"/>
              <w:autoSpaceDN w:val="0"/>
              <w:adjustRightInd w:val="0"/>
              <w:jc w:val="center"/>
              <w:rPr>
                <w:rFonts w:ascii="Arial" w:eastAsia="Calibri" w:hAnsi="Arial" w:cs="Arial"/>
                <w:b/>
                <w:sz w:val="18"/>
                <w:szCs w:val="18"/>
              </w:rPr>
            </w:pPr>
            <w:r w:rsidRPr="00D3449F">
              <w:rPr>
                <w:rFonts w:ascii="Arial" w:eastAsia="Calibri" w:hAnsi="Arial" w:cs="Arial"/>
                <w:b/>
                <w:sz w:val="18"/>
                <w:szCs w:val="18"/>
              </w:rPr>
              <w:t>Wymagania</w:t>
            </w:r>
          </w:p>
        </w:tc>
        <w:tc>
          <w:tcPr>
            <w:tcW w:w="2457" w:type="dxa"/>
            <w:shd w:val="clear" w:color="auto" w:fill="D9D9D9"/>
          </w:tcPr>
          <w:p w14:paraId="28B31678" w14:textId="77777777" w:rsidR="006C4406" w:rsidRPr="00D3449F" w:rsidRDefault="006C4406" w:rsidP="006C4406">
            <w:pPr>
              <w:widowControl/>
              <w:autoSpaceDE w:val="0"/>
              <w:rPr>
                <w:rFonts w:ascii="Arial" w:hAnsi="Arial" w:cs="Arial"/>
                <w:sz w:val="16"/>
                <w:szCs w:val="16"/>
              </w:rPr>
            </w:pPr>
            <w:r w:rsidRPr="00D3449F">
              <w:rPr>
                <w:rFonts w:ascii="Arial" w:hAnsi="Arial" w:cs="Arial"/>
                <w:b/>
                <w:bCs/>
                <w:sz w:val="16"/>
                <w:szCs w:val="16"/>
              </w:rPr>
              <w:t>Opis parametrów oraz typów zespołów i podzespołów zaoferowanych przez Wykonawcę</w:t>
            </w:r>
          </w:p>
          <w:p w14:paraId="4AFD3338" w14:textId="77777777" w:rsidR="006C4406" w:rsidRPr="00D3449F" w:rsidRDefault="006C4406" w:rsidP="001C4264">
            <w:pPr>
              <w:autoSpaceDE w:val="0"/>
              <w:autoSpaceDN w:val="0"/>
              <w:adjustRightInd w:val="0"/>
              <w:jc w:val="center"/>
              <w:rPr>
                <w:rFonts w:ascii="Arial" w:eastAsia="Calibri" w:hAnsi="Arial" w:cs="Arial"/>
                <w:b/>
                <w:sz w:val="18"/>
                <w:szCs w:val="18"/>
              </w:rPr>
            </w:pPr>
          </w:p>
        </w:tc>
      </w:tr>
      <w:tr w:rsidR="00F92265" w:rsidRPr="00D3449F" w14:paraId="43371464" w14:textId="6EA2D058" w:rsidTr="006C4406">
        <w:tc>
          <w:tcPr>
            <w:tcW w:w="486" w:type="dxa"/>
            <w:shd w:val="clear" w:color="auto" w:fill="auto"/>
            <w:vAlign w:val="center"/>
          </w:tcPr>
          <w:p w14:paraId="2866A35E" w14:textId="77777777" w:rsidR="006C4406" w:rsidRPr="00D3449F" w:rsidRDefault="006C4406">
            <w:pPr>
              <w:pStyle w:val="Akapitzlist"/>
              <w:numPr>
                <w:ilvl w:val="0"/>
                <w:numId w:val="156"/>
              </w:numPr>
              <w:jc w:val="center"/>
              <w:rPr>
                <w:rFonts w:ascii="Arial" w:eastAsia="Calibri" w:hAnsi="Arial" w:cs="Arial"/>
                <w:sz w:val="18"/>
                <w:szCs w:val="18"/>
              </w:rPr>
            </w:pPr>
          </w:p>
        </w:tc>
        <w:tc>
          <w:tcPr>
            <w:tcW w:w="1537" w:type="dxa"/>
            <w:shd w:val="clear" w:color="auto" w:fill="auto"/>
            <w:vAlign w:val="center"/>
          </w:tcPr>
          <w:p w14:paraId="049623D8" w14:textId="77777777" w:rsidR="006C4406" w:rsidRPr="00D3449F" w:rsidRDefault="006C4406" w:rsidP="001C4264">
            <w:pPr>
              <w:jc w:val="center"/>
              <w:rPr>
                <w:rFonts w:ascii="Arial" w:eastAsia="Calibri" w:hAnsi="Arial" w:cs="Arial"/>
                <w:sz w:val="18"/>
                <w:szCs w:val="18"/>
              </w:rPr>
            </w:pPr>
            <w:r w:rsidRPr="00D3449F">
              <w:rPr>
                <w:rFonts w:ascii="Arial" w:eastAsia="Calibri" w:hAnsi="Arial" w:cs="Arial"/>
                <w:sz w:val="18"/>
                <w:szCs w:val="18"/>
              </w:rPr>
              <w:t>Liczba miejsc do przewozu pasażerów</w:t>
            </w:r>
          </w:p>
        </w:tc>
        <w:tc>
          <w:tcPr>
            <w:tcW w:w="4582" w:type="dxa"/>
            <w:shd w:val="clear" w:color="auto" w:fill="auto"/>
          </w:tcPr>
          <w:p w14:paraId="0EE9CF04" w14:textId="77777777" w:rsidR="006C4406" w:rsidRPr="00D3449F" w:rsidRDefault="006C4406" w:rsidP="001C4264">
            <w:pPr>
              <w:jc w:val="both"/>
              <w:rPr>
                <w:rFonts w:ascii="Arial" w:eastAsia="Calibri" w:hAnsi="Arial" w:cs="Arial"/>
                <w:sz w:val="18"/>
                <w:szCs w:val="18"/>
              </w:rPr>
            </w:pPr>
            <w:r w:rsidRPr="00D3449F">
              <w:rPr>
                <w:rFonts w:ascii="Arial" w:eastAsia="Calibri" w:hAnsi="Arial" w:cs="Arial"/>
                <w:sz w:val="18"/>
                <w:szCs w:val="18"/>
              </w:rPr>
              <w:t>Liczba miejsc do przewozu pasażerów min: 120 (bez kierowcy) w tym:</w:t>
            </w:r>
          </w:p>
          <w:p w14:paraId="3AB7931C" w14:textId="77777777" w:rsidR="006C4406" w:rsidRPr="00D3449F" w:rsidRDefault="006C4406">
            <w:pPr>
              <w:pStyle w:val="Akapitzlist"/>
              <w:numPr>
                <w:ilvl w:val="0"/>
                <w:numId w:val="157"/>
              </w:numPr>
              <w:ind w:left="318"/>
              <w:jc w:val="both"/>
              <w:rPr>
                <w:rFonts w:ascii="Arial" w:eastAsia="Calibri" w:hAnsi="Arial" w:cs="Arial"/>
                <w:sz w:val="18"/>
                <w:szCs w:val="18"/>
              </w:rPr>
            </w:pPr>
            <w:r w:rsidRPr="00D3449F">
              <w:rPr>
                <w:rFonts w:ascii="Arial" w:eastAsia="Calibri" w:hAnsi="Arial" w:cs="Arial"/>
                <w:sz w:val="18"/>
                <w:szCs w:val="18"/>
              </w:rPr>
              <w:t>minimum 36 miejsc siedzących (bez kierowcy),</w:t>
            </w:r>
          </w:p>
          <w:p w14:paraId="2F937E07" w14:textId="77777777" w:rsidR="006C4406" w:rsidRPr="00D3449F" w:rsidRDefault="006C4406">
            <w:pPr>
              <w:pStyle w:val="Akapitzlist"/>
              <w:numPr>
                <w:ilvl w:val="0"/>
                <w:numId w:val="157"/>
              </w:numPr>
              <w:ind w:left="318"/>
              <w:jc w:val="both"/>
              <w:rPr>
                <w:rFonts w:ascii="Arial" w:eastAsia="Calibri" w:hAnsi="Arial" w:cs="Arial"/>
                <w:sz w:val="18"/>
                <w:szCs w:val="18"/>
              </w:rPr>
            </w:pPr>
            <w:r w:rsidRPr="00D3449F">
              <w:rPr>
                <w:rFonts w:ascii="Arial" w:eastAsia="Calibri" w:hAnsi="Arial" w:cs="Arial"/>
                <w:sz w:val="18"/>
                <w:szCs w:val="18"/>
              </w:rPr>
              <w:t>co najmniej 12 miejsc siedzących dostępnych bezpośrednio z poziomu niskiej podłogi,</w:t>
            </w:r>
          </w:p>
          <w:p w14:paraId="485698C0" w14:textId="77777777" w:rsidR="006C4406" w:rsidRPr="00D3449F" w:rsidRDefault="006C4406">
            <w:pPr>
              <w:pStyle w:val="Akapitzlist"/>
              <w:numPr>
                <w:ilvl w:val="0"/>
                <w:numId w:val="157"/>
              </w:numPr>
              <w:ind w:left="318"/>
              <w:jc w:val="both"/>
              <w:rPr>
                <w:rFonts w:ascii="Arial" w:eastAsia="Calibri" w:hAnsi="Arial" w:cs="Arial"/>
                <w:sz w:val="18"/>
                <w:szCs w:val="18"/>
              </w:rPr>
            </w:pPr>
            <w:r w:rsidRPr="00D3449F">
              <w:rPr>
                <w:rFonts w:ascii="Arial" w:eastAsia="Calibri" w:hAnsi="Arial" w:cs="Arial"/>
                <w:sz w:val="18"/>
                <w:szCs w:val="18"/>
              </w:rPr>
              <w:t>siedzenia typu 1 ½ liczone są jako pojedyncze siedzenia,</w:t>
            </w:r>
          </w:p>
          <w:p w14:paraId="3D2EDF28" w14:textId="77777777" w:rsidR="006C4406" w:rsidRPr="00D3449F" w:rsidRDefault="006C4406">
            <w:pPr>
              <w:pStyle w:val="Akapitzlist"/>
              <w:numPr>
                <w:ilvl w:val="0"/>
                <w:numId w:val="157"/>
              </w:numPr>
              <w:ind w:left="318"/>
              <w:jc w:val="both"/>
              <w:rPr>
                <w:rFonts w:ascii="Arial" w:eastAsia="Calibri" w:hAnsi="Arial" w:cs="Arial"/>
                <w:sz w:val="18"/>
                <w:szCs w:val="18"/>
              </w:rPr>
            </w:pPr>
            <w:r w:rsidRPr="00D3449F">
              <w:rPr>
                <w:rFonts w:ascii="Arial" w:eastAsia="Calibri" w:hAnsi="Arial" w:cs="Arial"/>
                <w:sz w:val="18"/>
                <w:szCs w:val="18"/>
                <w:lang w:eastAsia="en-US"/>
              </w:rPr>
              <w:t>do liczby siedzeń dostępnych bezpośrednio z niskiej podłogi nie zalicza się siedzeń składanych (uchylnych),</w:t>
            </w:r>
          </w:p>
          <w:p w14:paraId="4A33E077" w14:textId="77777777" w:rsidR="006C4406" w:rsidRPr="00D3449F" w:rsidRDefault="006C4406">
            <w:pPr>
              <w:pStyle w:val="Akapitzlist"/>
              <w:numPr>
                <w:ilvl w:val="0"/>
                <w:numId w:val="157"/>
              </w:numPr>
              <w:ind w:left="318"/>
              <w:jc w:val="both"/>
              <w:rPr>
                <w:rFonts w:ascii="Arial" w:eastAsia="Calibri" w:hAnsi="Arial" w:cs="Arial"/>
                <w:sz w:val="18"/>
                <w:szCs w:val="18"/>
              </w:rPr>
            </w:pPr>
            <w:r w:rsidRPr="00D3449F">
              <w:rPr>
                <w:rFonts w:ascii="Arial" w:eastAsia="Calibri" w:hAnsi="Arial" w:cs="Arial"/>
                <w:sz w:val="18"/>
                <w:szCs w:val="18"/>
              </w:rPr>
              <w:t xml:space="preserve">co najmniej 4 siedzenia specjalne o wyróżniającej się barwie, przy zastosowaniu wzoru materiału obiciowego stosowanego u Zamawiającego (wzór obicia ustalony zostanie na etapie realizacji umowy), spełniające wymagania Załącznika nr 8 </w:t>
            </w:r>
            <w:r w:rsidRPr="00D3449F">
              <w:rPr>
                <w:rFonts w:ascii="Arial" w:hAnsi="Arial" w:cs="Arial"/>
                <w:sz w:val="18"/>
                <w:szCs w:val="18"/>
              </w:rPr>
              <w:t xml:space="preserve">Regulamin nr 107 Europejskiej Komisji Gospodarczej Organizacji Narodów Zjednoczonych (EKG ONZ) – Jednolite przepisy dotyczące homologacji pojazdów kategorii M2 i M3 w zakresie ich budowy ogólnej [2018/237] z dnia 23 lutego 2018r. (Dz.Urz.UE.L 2018 Nr 52, str. 1, zwany dalej: „Regulaminem nr 107”) </w:t>
            </w:r>
            <w:r w:rsidRPr="00D3449F">
              <w:rPr>
                <w:rFonts w:ascii="Arial" w:eastAsia="Calibri" w:hAnsi="Arial" w:cs="Arial"/>
                <w:sz w:val="18"/>
                <w:szCs w:val="18"/>
              </w:rPr>
              <w:t xml:space="preserve"> lub równoważne.</w:t>
            </w:r>
          </w:p>
        </w:tc>
        <w:tc>
          <w:tcPr>
            <w:tcW w:w="2457" w:type="dxa"/>
          </w:tcPr>
          <w:p w14:paraId="771FBA79" w14:textId="77777777" w:rsidR="006C4406" w:rsidRPr="00D3449F" w:rsidRDefault="006C4406" w:rsidP="001C4264">
            <w:pPr>
              <w:jc w:val="both"/>
              <w:rPr>
                <w:rFonts w:ascii="Arial" w:eastAsia="Calibri" w:hAnsi="Arial" w:cs="Arial"/>
                <w:sz w:val="18"/>
                <w:szCs w:val="18"/>
              </w:rPr>
            </w:pPr>
          </w:p>
        </w:tc>
      </w:tr>
      <w:tr w:rsidR="00F92265" w:rsidRPr="00D3449F" w14:paraId="193395AB" w14:textId="1741B390" w:rsidTr="006C4406">
        <w:tc>
          <w:tcPr>
            <w:tcW w:w="486" w:type="dxa"/>
            <w:shd w:val="clear" w:color="auto" w:fill="auto"/>
            <w:vAlign w:val="center"/>
          </w:tcPr>
          <w:p w14:paraId="33160E08" w14:textId="77777777" w:rsidR="006C4406" w:rsidRPr="00D3449F" w:rsidRDefault="006C4406">
            <w:pPr>
              <w:pStyle w:val="Akapitzlist"/>
              <w:numPr>
                <w:ilvl w:val="0"/>
                <w:numId w:val="156"/>
              </w:numPr>
              <w:jc w:val="center"/>
              <w:rPr>
                <w:rFonts w:ascii="Arial" w:eastAsia="Calibri" w:hAnsi="Arial" w:cs="Arial"/>
                <w:sz w:val="18"/>
                <w:szCs w:val="18"/>
              </w:rPr>
            </w:pPr>
          </w:p>
        </w:tc>
        <w:tc>
          <w:tcPr>
            <w:tcW w:w="1537" w:type="dxa"/>
            <w:shd w:val="clear" w:color="auto" w:fill="auto"/>
            <w:vAlign w:val="center"/>
          </w:tcPr>
          <w:p w14:paraId="70250A3E" w14:textId="77777777" w:rsidR="006C4406" w:rsidRPr="00D3449F" w:rsidRDefault="006C4406" w:rsidP="001C4264">
            <w:pPr>
              <w:jc w:val="center"/>
              <w:rPr>
                <w:rFonts w:ascii="Arial" w:eastAsia="Calibri" w:hAnsi="Arial" w:cs="Arial"/>
                <w:sz w:val="18"/>
                <w:szCs w:val="18"/>
              </w:rPr>
            </w:pPr>
            <w:r w:rsidRPr="00D3449F">
              <w:rPr>
                <w:rFonts w:ascii="Arial" w:eastAsia="Calibri" w:hAnsi="Arial" w:cs="Arial"/>
                <w:sz w:val="18"/>
                <w:szCs w:val="18"/>
              </w:rPr>
              <w:t>Dopuszczalna masa całkowita</w:t>
            </w:r>
          </w:p>
        </w:tc>
        <w:tc>
          <w:tcPr>
            <w:tcW w:w="4582" w:type="dxa"/>
            <w:shd w:val="clear" w:color="auto" w:fill="auto"/>
            <w:vAlign w:val="center"/>
          </w:tcPr>
          <w:p w14:paraId="5806D559" w14:textId="77777777" w:rsidR="006C4406" w:rsidRPr="00D3449F" w:rsidRDefault="006C4406" w:rsidP="001C4264">
            <w:pPr>
              <w:rPr>
                <w:rFonts w:ascii="Arial" w:eastAsia="Calibri" w:hAnsi="Arial" w:cs="Arial"/>
                <w:sz w:val="18"/>
                <w:szCs w:val="18"/>
              </w:rPr>
            </w:pPr>
            <w:r w:rsidRPr="00D3449F">
              <w:rPr>
                <w:rFonts w:ascii="Arial" w:eastAsia="Calibri" w:hAnsi="Arial" w:cs="Arial"/>
                <w:sz w:val="18"/>
                <w:szCs w:val="18"/>
              </w:rPr>
              <w:t>do 29 000 kg</w:t>
            </w:r>
          </w:p>
        </w:tc>
        <w:tc>
          <w:tcPr>
            <w:tcW w:w="2457" w:type="dxa"/>
          </w:tcPr>
          <w:p w14:paraId="4E925BAD" w14:textId="77777777" w:rsidR="006C4406" w:rsidRPr="00D3449F" w:rsidRDefault="006C4406" w:rsidP="001C4264">
            <w:pPr>
              <w:rPr>
                <w:rFonts w:ascii="Arial" w:eastAsia="Calibri" w:hAnsi="Arial" w:cs="Arial"/>
                <w:sz w:val="18"/>
                <w:szCs w:val="18"/>
              </w:rPr>
            </w:pPr>
          </w:p>
        </w:tc>
      </w:tr>
      <w:tr w:rsidR="00F92265" w:rsidRPr="00D3449F" w14:paraId="66FB03D6" w14:textId="5FD3D6CF" w:rsidTr="006C4406">
        <w:tc>
          <w:tcPr>
            <w:tcW w:w="486" w:type="dxa"/>
            <w:shd w:val="clear" w:color="auto" w:fill="auto"/>
            <w:vAlign w:val="center"/>
          </w:tcPr>
          <w:p w14:paraId="6B018EE5" w14:textId="77777777" w:rsidR="006C4406" w:rsidRPr="00D3449F" w:rsidRDefault="006C4406">
            <w:pPr>
              <w:pStyle w:val="Akapitzlist"/>
              <w:numPr>
                <w:ilvl w:val="0"/>
                <w:numId w:val="156"/>
              </w:numPr>
              <w:jc w:val="center"/>
              <w:rPr>
                <w:rFonts w:ascii="Arial" w:eastAsia="Calibri" w:hAnsi="Arial" w:cs="Arial"/>
                <w:sz w:val="18"/>
                <w:szCs w:val="18"/>
              </w:rPr>
            </w:pPr>
          </w:p>
        </w:tc>
        <w:tc>
          <w:tcPr>
            <w:tcW w:w="1537" w:type="dxa"/>
            <w:shd w:val="clear" w:color="auto" w:fill="auto"/>
            <w:vAlign w:val="center"/>
          </w:tcPr>
          <w:p w14:paraId="35D3D5DD" w14:textId="77777777" w:rsidR="006C4406" w:rsidRPr="00D3449F" w:rsidRDefault="006C4406" w:rsidP="001C4264">
            <w:pPr>
              <w:jc w:val="center"/>
              <w:rPr>
                <w:rFonts w:ascii="Arial" w:eastAsia="Calibri" w:hAnsi="Arial" w:cs="Arial"/>
                <w:sz w:val="18"/>
                <w:szCs w:val="18"/>
              </w:rPr>
            </w:pPr>
            <w:r w:rsidRPr="00D3449F">
              <w:rPr>
                <w:rFonts w:ascii="Arial" w:eastAsia="Calibri" w:hAnsi="Arial" w:cs="Arial"/>
                <w:sz w:val="18"/>
                <w:szCs w:val="18"/>
              </w:rPr>
              <w:t xml:space="preserve">Ilość i typ osi </w:t>
            </w:r>
          </w:p>
        </w:tc>
        <w:tc>
          <w:tcPr>
            <w:tcW w:w="4582" w:type="dxa"/>
            <w:shd w:val="clear" w:color="auto" w:fill="auto"/>
            <w:vAlign w:val="center"/>
          </w:tcPr>
          <w:p w14:paraId="1AC03DB4" w14:textId="77777777" w:rsidR="006C4406" w:rsidRPr="00D3449F" w:rsidRDefault="006C4406" w:rsidP="001C4264">
            <w:pPr>
              <w:rPr>
                <w:rFonts w:ascii="Arial" w:eastAsia="Calibri" w:hAnsi="Arial" w:cs="Arial"/>
                <w:sz w:val="18"/>
                <w:szCs w:val="18"/>
              </w:rPr>
            </w:pPr>
            <w:r w:rsidRPr="00D3449F">
              <w:rPr>
                <w:rFonts w:ascii="Arial" w:eastAsia="Calibri" w:hAnsi="Arial" w:cs="Arial"/>
                <w:sz w:val="18"/>
                <w:szCs w:val="18"/>
              </w:rPr>
              <w:t>Trzy osie:</w:t>
            </w:r>
          </w:p>
          <w:p w14:paraId="5C0BE1A1" w14:textId="77777777" w:rsidR="006C4406" w:rsidRPr="00D3449F" w:rsidRDefault="006C4406">
            <w:pPr>
              <w:pStyle w:val="Akapitzlist"/>
              <w:numPr>
                <w:ilvl w:val="0"/>
                <w:numId w:val="158"/>
              </w:numPr>
              <w:ind w:left="285" w:hanging="284"/>
              <w:jc w:val="both"/>
              <w:rPr>
                <w:rFonts w:ascii="Arial" w:eastAsia="Calibri" w:hAnsi="Arial" w:cs="Arial"/>
                <w:sz w:val="18"/>
                <w:szCs w:val="18"/>
              </w:rPr>
            </w:pPr>
            <w:r w:rsidRPr="00D3449F">
              <w:rPr>
                <w:rFonts w:ascii="Arial" w:eastAsia="Calibri" w:hAnsi="Arial" w:cs="Arial"/>
                <w:sz w:val="18"/>
                <w:szCs w:val="18"/>
              </w:rPr>
              <w:t>oś przednia - zawieszenie zależne lub niezależne,</w:t>
            </w:r>
          </w:p>
          <w:p w14:paraId="4EDBC304" w14:textId="77777777" w:rsidR="006C4406" w:rsidRPr="00D3449F" w:rsidRDefault="006C4406">
            <w:pPr>
              <w:pStyle w:val="Akapitzlist"/>
              <w:numPr>
                <w:ilvl w:val="0"/>
                <w:numId w:val="158"/>
              </w:numPr>
              <w:ind w:left="285" w:hanging="284"/>
              <w:jc w:val="both"/>
              <w:rPr>
                <w:rFonts w:ascii="Arial" w:eastAsia="Calibri" w:hAnsi="Arial" w:cs="Arial"/>
                <w:sz w:val="18"/>
                <w:szCs w:val="18"/>
              </w:rPr>
            </w:pPr>
            <w:r w:rsidRPr="00D3449F">
              <w:rPr>
                <w:rFonts w:ascii="Arial" w:eastAsia="Calibri" w:hAnsi="Arial" w:cs="Arial"/>
                <w:sz w:val="18"/>
                <w:szCs w:val="18"/>
              </w:rPr>
              <w:t>oś środkowa - wleczona bądź napędowa, o przełożeniu minimalizującym zużycie energii elektrycznej i emisję hałasu, o przełożeniu dobranym do parametrów pracy napędu elektrycznego,</w:t>
            </w:r>
          </w:p>
          <w:p w14:paraId="5FD54F03" w14:textId="77777777" w:rsidR="006C4406" w:rsidRPr="00D3449F" w:rsidRDefault="006C4406">
            <w:pPr>
              <w:pStyle w:val="Akapitzlist"/>
              <w:numPr>
                <w:ilvl w:val="0"/>
                <w:numId w:val="158"/>
              </w:numPr>
              <w:ind w:left="285" w:hanging="284"/>
              <w:jc w:val="both"/>
              <w:rPr>
                <w:rFonts w:ascii="Arial" w:eastAsia="Calibri" w:hAnsi="Arial" w:cs="Arial"/>
                <w:sz w:val="18"/>
                <w:szCs w:val="18"/>
              </w:rPr>
            </w:pPr>
            <w:r w:rsidRPr="00D3449F">
              <w:rPr>
                <w:rFonts w:ascii="Arial" w:eastAsia="Calibri" w:hAnsi="Arial" w:cs="Arial"/>
                <w:sz w:val="18"/>
                <w:szCs w:val="18"/>
              </w:rPr>
              <w:t xml:space="preserve">oś trzecia – napędowa – o przełożeniu minimalizującym zużycie energii elektrycznej i </w:t>
            </w:r>
            <w:r w:rsidRPr="00D3449F">
              <w:rPr>
                <w:rFonts w:ascii="Arial" w:eastAsia="Calibri" w:hAnsi="Arial" w:cs="Arial"/>
                <w:sz w:val="18"/>
                <w:szCs w:val="18"/>
              </w:rPr>
              <w:lastRenderedPageBreak/>
              <w:t>emisję hałasu, o przełożeniu dobranym do parametrów pracy napędu elektrycznego,</w:t>
            </w:r>
          </w:p>
          <w:p w14:paraId="154508C6" w14:textId="77777777" w:rsidR="006C4406" w:rsidRPr="00D3449F" w:rsidRDefault="006C4406">
            <w:pPr>
              <w:pStyle w:val="Akapitzlist"/>
              <w:numPr>
                <w:ilvl w:val="0"/>
                <w:numId w:val="158"/>
              </w:numPr>
              <w:ind w:left="285" w:hanging="284"/>
              <w:jc w:val="both"/>
              <w:rPr>
                <w:rFonts w:ascii="Arial" w:eastAsia="Calibri" w:hAnsi="Arial" w:cs="Arial"/>
                <w:sz w:val="18"/>
                <w:szCs w:val="18"/>
              </w:rPr>
            </w:pPr>
            <w:r w:rsidRPr="00D3449F">
              <w:rPr>
                <w:rFonts w:ascii="Arial" w:eastAsia="Calibri" w:hAnsi="Arial" w:cs="Arial"/>
                <w:sz w:val="18"/>
                <w:szCs w:val="18"/>
              </w:rPr>
              <w:t>Zamawiający dopuszcza zastosowanie dwóch osi napędowych.</w:t>
            </w:r>
          </w:p>
          <w:p w14:paraId="146E4FE0" w14:textId="77777777" w:rsidR="006C4406" w:rsidRPr="00D3449F" w:rsidRDefault="006C4406" w:rsidP="001C4264">
            <w:pPr>
              <w:jc w:val="both"/>
              <w:rPr>
                <w:rFonts w:ascii="Arial" w:eastAsia="Calibri" w:hAnsi="Arial" w:cs="Arial"/>
                <w:sz w:val="18"/>
                <w:szCs w:val="18"/>
              </w:rPr>
            </w:pPr>
          </w:p>
        </w:tc>
        <w:tc>
          <w:tcPr>
            <w:tcW w:w="2457" w:type="dxa"/>
          </w:tcPr>
          <w:p w14:paraId="5CE4B0AB" w14:textId="77777777" w:rsidR="006C4406" w:rsidRPr="00D3449F" w:rsidRDefault="006C4406" w:rsidP="001C4264">
            <w:pPr>
              <w:rPr>
                <w:rFonts w:ascii="Arial" w:eastAsia="Calibri" w:hAnsi="Arial" w:cs="Arial"/>
                <w:sz w:val="18"/>
                <w:szCs w:val="18"/>
              </w:rPr>
            </w:pPr>
          </w:p>
        </w:tc>
      </w:tr>
      <w:tr w:rsidR="00F92265" w:rsidRPr="00D3449F" w14:paraId="510633CF" w14:textId="4C5A786C" w:rsidTr="006C4406">
        <w:tc>
          <w:tcPr>
            <w:tcW w:w="486" w:type="dxa"/>
            <w:shd w:val="clear" w:color="auto" w:fill="auto"/>
            <w:vAlign w:val="center"/>
          </w:tcPr>
          <w:p w14:paraId="46CF232D" w14:textId="77777777" w:rsidR="006C4406" w:rsidRPr="00D3449F" w:rsidRDefault="006C4406">
            <w:pPr>
              <w:pStyle w:val="Akapitzlist"/>
              <w:numPr>
                <w:ilvl w:val="0"/>
                <w:numId w:val="156"/>
              </w:numPr>
              <w:jc w:val="center"/>
              <w:rPr>
                <w:rFonts w:ascii="Arial" w:eastAsia="Calibri" w:hAnsi="Arial" w:cs="Arial"/>
                <w:sz w:val="18"/>
                <w:szCs w:val="18"/>
              </w:rPr>
            </w:pPr>
          </w:p>
        </w:tc>
        <w:tc>
          <w:tcPr>
            <w:tcW w:w="1537" w:type="dxa"/>
            <w:shd w:val="clear" w:color="auto" w:fill="auto"/>
            <w:vAlign w:val="center"/>
          </w:tcPr>
          <w:p w14:paraId="1385478C" w14:textId="77777777" w:rsidR="006C4406" w:rsidRPr="00D3449F" w:rsidRDefault="006C4406" w:rsidP="001C4264">
            <w:pPr>
              <w:jc w:val="center"/>
              <w:rPr>
                <w:rFonts w:ascii="Arial" w:eastAsia="Calibri" w:hAnsi="Arial" w:cs="Arial"/>
                <w:sz w:val="18"/>
                <w:szCs w:val="18"/>
              </w:rPr>
            </w:pPr>
            <w:r w:rsidRPr="00D3449F">
              <w:rPr>
                <w:rFonts w:ascii="Arial" w:eastAsia="Calibri" w:hAnsi="Arial" w:cs="Arial"/>
                <w:sz w:val="18"/>
                <w:szCs w:val="18"/>
              </w:rPr>
              <w:t>Napęd elektryczny</w:t>
            </w:r>
          </w:p>
        </w:tc>
        <w:tc>
          <w:tcPr>
            <w:tcW w:w="4582" w:type="dxa"/>
            <w:shd w:val="clear" w:color="auto" w:fill="auto"/>
          </w:tcPr>
          <w:p w14:paraId="7B16834C" w14:textId="77777777" w:rsidR="006C4406" w:rsidRPr="00D3449F" w:rsidRDefault="006C4406">
            <w:pPr>
              <w:pStyle w:val="Akapitzlist"/>
              <w:numPr>
                <w:ilvl w:val="0"/>
                <w:numId w:val="159"/>
              </w:numPr>
              <w:ind w:left="318"/>
              <w:jc w:val="both"/>
              <w:rPr>
                <w:rFonts w:ascii="Arial" w:eastAsia="Calibri" w:hAnsi="Arial" w:cs="Arial"/>
                <w:sz w:val="18"/>
                <w:szCs w:val="18"/>
              </w:rPr>
            </w:pPr>
            <w:r w:rsidRPr="00D3449F">
              <w:rPr>
                <w:rFonts w:ascii="Arial" w:eastAsia="Calibri" w:hAnsi="Arial" w:cs="Arial"/>
                <w:sz w:val="18"/>
                <w:szCs w:val="18"/>
              </w:rPr>
              <w:t>Autobus wyposażony w:</w:t>
            </w:r>
          </w:p>
          <w:p w14:paraId="29B7F8B7" w14:textId="77777777" w:rsidR="006C4406" w:rsidRPr="00D3449F" w:rsidRDefault="006C4406">
            <w:pPr>
              <w:pStyle w:val="Akapitzlist"/>
              <w:numPr>
                <w:ilvl w:val="0"/>
                <w:numId w:val="160"/>
              </w:numPr>
              <w:jc w:val="both"/>
              <w:rPr>
                <w:rFonts w:ascii="Arial" w:eastAsia="Calibri" w:hAnsi="Arial" w:cs="Arial"/>
                <w:sz w:val="18"/>
                <w:szCs w:val="18"/>
              </w:rPr>
            </w:pPr>
            <w:r w:rsidRPr="00D3449F">
              <w:rPr>
                <w:rFonts w:ascii="Arial" w:eastAsia="Calibri" w:hAnsi="Arial" w:cs="Arial"/>
                <w:sz w:val="18"/>
                <w:szCs w:val="18"/>
              </w:rPr>
              <w:t>1 silnik centralny napędzający oś III, lub</w:t>
            </w:r>
          </w:p>
          <w:p w14:paraId="11CD52EF" w14:textId="77777777" w:rsidR="006C4406" w:rsidRPr="00D3449F" w:rsidRDefault="006C4406">
            <w:pPr>
              <w:pStyle w:val="Akapitzlist"/>
              <w:numPr>
                <w:ilvl w:val="0"/>
                <w:numId w:val="160"/>
              </w:numPr>
              <w:jc w:val="both"/>
              <w:rPr>
                <w:rFonts w:ascii="Arial" w:eastAsia="Calibri" w:hAnsi="Arial" w:cs="Arial"/>
                <w:sz w:val="18"/>
                <w:szCs w:val="18"/>
              </w:rPr>
            </w:pPr>
            <w:r w:rsidRPr="00D3449F">
              <w:rPr>
                <w:rFonts w:ascii="Arial" w:eastAsia="Calibri" w:hAnsi="Arial" w:cs="Arial"/>
                <w:sz w:val="18"/>
                <w:szCs w:val="18"/>
              </w:rPr>
              <w:t>2 silniki centralne. Silniki napędzają oś II oraz III, lub</w:t>
            </w:r>
          </w:p>
          <w:p w14:paraId="0CF3551F" w14:textId="77777777" w:rsidR="006C4406" w:rsidRPr="00D3449F" w:rsidRDefault="006C4406">
            <w:pPr>
              <w:pStyle w:val="Akapitzlist"/>
              <w:numPr>
                <w:ilvl w:val="0"/>
                <w:numId w:val="160"/>
              </w:numPr>
              <w:jc w:val="both"/>
              <w:rPr>
                <w:rFonts w:ascii="Arial" w:eastAsia="Calibri" w:hAnsi="Arial" w:cs="Arial"/>
                <w:sz w:val="18"/>
                <w:szCs w:val="18"/>
              </w:rPr>
            </w:pPr>
            <w:r w:rsidRPr="00D3449F">
              <w:rPr>
                <w:rFonts w:ascii="Arial" w:eastAsia="Calibri" w:hAnsi="Arial" w:cs="Arial"/>
                <w:sz w:val="18"/>
                <w:szCs w:val="18"/>
              </w:rPr>
              <w:t>2 osie napędowe wyposażone w zintegrowane silniki elektryczne,</w:t>
            </w:r>
          </w:p>
          <w:p w14:paraId="6E1545E0" w14:textId="77777777" w:rsidR="006C4406" w:rsidRPr="00D3449F" w:rsidRDefault="006C4406" w:rsidP="001C4264">
            <w:pPr>
              <w:ind w:left="318"/>
              <w:jc w:val="both"/>
              <w:rPr>
                <w:rFonts w:ascii="Arial" w:eastAsia="Calibri" w:hAnsi="Arial" w:cs="Arial"/>
                <w:sz w:val="18"/>
                <w:szCs w:val="18"/>
              </w:rPr>
            </w:pPr>
            <w:r w:rsidRPr="00D3449F">
              <w:rPr>
                <w:rFonts w:ascii="Arial" w:eastAsia="Calibri" w:hAnsi="Arial" w:cs="Arial"/>
                <w:sz w:val="18"/>
                <w:szCs w:val="18"/>
              </w:rPr>
              <w:t>Zamawiający przyzna dodatkowe punkty</w:t>
            </w:r>
            <w:r w:rsidRPr="00D3449F">
              <w:rPr>
                <w:rStyle w:val="Odwoanieprzypisudolnego"/>
                <w:rFonts w:ascii="Arial" w:eastAsia="Calibri" w:hAnsi="Arial" w:cs="Arial"/>
                <w:sz w:val="18"/>
                <w:szCs w:val="18"/>
              </w:rPr>
              <w:footnoteReference w:id="10"/>
            </w:r>
            <w:r w:rsidRPr="00D3449F">
              <w:rPr>
                <w:rFonts w:ascii="Arial" w:eastAsia="Calibri" w:hAnsi="Arial" w:cs="Arial"/>
                <w:sz w:val="18"/>
                <w:szCs w:val="18"/>
              </w:rPr>
              <w:t xml:space="preserve"> za rozwiązanie obejmujące 2 silniki.</w:t>
            </w:r>
          </w:p>
          <w:p w14:paraId="41268462" w14:textId="77777777" w:rsidR="006C4406" w:rsidRPr="00D3449F" w:rsidRDefault="006C4406">
            <w:pPr>
              <w:pStyle w:val="Akapitzlist"/>
              <w:numPr>
                <w:ilvl w:val="0"/>
                <w:numId w:val="159"/>
              </w:numPr>
              <w:ind w:left="318"/>
              <w:jc w:val="both"/>
              <w:rPr>
                <w:rFonts w:ascii="Arial" w:eastAsia="Calibri" w:hAnsi="Arial" w:cs="Arial"/>
                <w:sz w:val="18"/>
                <w:szCs w:val="18"/>
              </w:rPr>
            </w:pPr>
            <w:r w:rsidRPr="00D3449F">
              <w:rPr>
                <w:rFonts w:ascii="Arial" w:eastAsia="Calibri" w:hAnsi="Arial" w:cs="Arial"/>
                <w:sz w:val="18"/>
                <w:szCs w:val="18"/>
              </w:rPr>
              <w:t>Parametry silnika/silników:</w:t>
            </w:r>
          </w:p>
          <w:p w14:paraId="7DB16D8D" w14:textId="77777777" w:rsidR="006C4406" w:rsidRPr="00D3449F" w:rsidRDefault="006C4406">
            <w:pPr>
              <w:pStyle w:val="Akapitzlist"/>
              <w:numPr>
                <w:ilvl w:val="0"/>
                <w:numId w:val="123"/>
              </w:numPr>
              <w:jc w:val="both"/>
              <w:rPr>
                <w:rFonts w:ascii="Arial" w:eastAsia="Calibri" w:hAnsi="Arial" w:cs="Arial"/>
                <w:sz w:val="18"/>
                <w:szCs w:val="18"/>
              </w:rPr>
            </w:pPr>
            <w:r w:rsidRPr="00D3449F">
              <w:rPr>
                <w:rFonts w:ascii="Arial" w:eastAsia="Calibri" w:hAnsi="Arial" w:cs="Arial"/>
                <w:sz w:val="18"/>
                <w:szCs w:val="18"/>
              </w:rPr>
              <w:t>Napięcie zasilania 3x400 V AC,</w:t>
            </w:r>
          </w:p>
          <w:p w14:paraId="1AC4C524" w14:textId="77777777" w:rsidR="006C4406" w:rsidRPr="00D3449F" w:rsidRDefault="006C4406">
            <w:pPr>
              <w:pStyle w:val="Akapitzlist"/>
              <w:numPr>
                <w:ilvl w:val="0"/>
                <w:numId w:val="123"/>
              </w:numPr>
              <w:jc w:val="both"/>
              <w:rPr>
                <w:rFonts w:ascii="Arial" w:eastAsia="Calibri" w:hAnsi="Arial" w:cs="Arial"/>
                <w:sz w:val="18"/>
                <w:szCs w:val="18"/>
              </w:rPr>
            </w:pPr>
            <w:r w:rsidRPr="00D3449F">
              <w:rPr>
                <w:rFonts w:ascii="Arial" w:eastAsia="Calibri" w:hAnsi="Arial" w:cs="Arial"/>
                <w:sz w:val="18"/>
                <w:szCs w:val="18"/>
              </w:rPr>
              <w:t>Minimalna znamionowa sumaryczna moc silników trakcyjnych: 240 kW,</w:t>
            </w:r>
          </w:p>
          <w:p w14:paraId="09CBC6EE" w14:textId="77777777" w:rsidR="006C4406" w:rsidRPr="00D3449F" w:rsidRDefault="006C4406">
            <w:pPr>
              <w:pStyle w:val="Akapitzlist"/>
              <w:numPr>
                <w:ilvl w:val="0"/>
                <w:numId w:val="159"/>
              </w:numPr>
              <w:ind w:left="335"/>
              <w:jc w:val="both"/>
              <w:rPr>
                <w:rFonts w:ascii="Arial" w:eastAsia="Calibri" w:hAnsi="Arial" w:cs="Arial"/>
                <w:sz w:val="18"/>
                <w:szCs w:val="18"/>
              </w:rPr>
            </w:pPr>
            <w:r w:rsidRPr="00D3449F">
              <w:rPr>
                <w:rFonts w:ascii="Arial" w:eastAsia="Calibri" w:hAnsi="Arial" w:cs="Arial"/>
                <w:sz w:val="18"/>
                <w:szCs w:val="18"/>
              </w:rPr>
              <w:t>Silnik lub silniki mają zapewnić uzyskanie prędkości i przyspieszenia charakterystycznego dla tras publicznego transportu zbiorowego, moc silnika lub silników musi zapewnić Zamawiającemu realizację obecnie wykonywanego rozkładu jazdy.</w:t>
            </w:r>
          </w:p>
          <w:p w14:paraId="699B4B8F" w14:textId="77777777" w:rsidR="006C4406" w:rsidRPr="00D3449F" w:rsidRDefault="006C4406">
            <w:pPr>
              <w:pStyle w:val="Akapitzlist"/>
              <w:numPr>
                <w:ilvl w:val="0"/>
                <w:numId w:val="159"/>
              </w:numPr>
              <w:ind w:left="318"/>
              <w:jc w:val="both"/>
              <w:rPr>
                <w:rFonts w:ascii="Arial" w:eastAsia="Calibri" w:hAnsi="Arial" w:cs="Arial"/>
                <w:sz w:val="18"/>
                <w:szCs w:val="18"/>
              </w:rPr>
            </w:pPr>
            <w:r w:rsidRPr="00D3449F">
              <w:rPr>
                <w:rFonts w:ascii="Arial" w:eastAsia="Calibri" w:hAnsi="Arial" w:cs="Arial"/>
                <w:sz w:val="18"/>
                <w:szCs w:val="18"/>
              </w:rPr>
              <w:t>Układ napędu ma odzyskiwać energię hamowania i wykorzystywać ją do doładowania magazynów energii.</w:t>
            </w:r>
          </w:p>
          <w:p w14:paraId="05AEA883" w14:textId="77777777" w:rsidR="006C4406" w:rsidRPr="00D3449F" w:rsidRDefault="006C4406">
            <w:pPr>
              <w:pStyle w:val="Akapitzlist"/>
              <w:numPr>
                <w:ilvl w:val="0"/>
                <w:numId w:val="159"/>
              </w:numPr>
              <w:ind w:left="318"/>
              <w:jc w:val="both"/>
              <w:rPr>
                <w:rFonts w:ascii="Arial" w:eastAsia="Calibri" w:hAnsi="Arial" w:cs="Arial"/>
                <w:sz w:val="18"/>
                <w:szCs w:val="18"/>
              </w:rPr>
            </w:pPr>
            <w:r w:rsidRPr="00D3449F">
              <w:rPr>
                <w:rFonts w:ascii="Arial" w:eastAsia="Calibri" w:hAnsi="Arial" w:cs="Arial"/>
                <w:sz w:val="18"/>
                <w:szCs w:val="18"/>
              </w:rPr>
              <w:t>Zespół napędowy, magazyn energii musi spełniać wymogi Regulaminu z dnia 31 marca 2015 r. nr 100 Europejskiej Komisji Gospodarczej Organizacji Narodów Zjednoczonych (EKG ONZ) – Jednolite przepisy dotyczące homologacji pojazdów w zakresie szczególnych wymagań dotyczących elektrycznego układu napędowego [2015/505] z dnia 31 marca 2015r. (Dz.Urz.UE.L 2015 Nr 87, str. 1, zwany dalej: „Regulaminem 100”), z co najmniej suplementem nr 2 poprawek lub równoważne.</w:t>
            </w:r>
          </w:p>
          <w:p w14:paraId="18834ADC" w14:textId="77777777" w:rsidR="006C4406" w:rsidRPr="00D3449F" w:rsidRDefault="006C4406">
            <w:pPr>
              <w:pStyle w:val="Nagwek2"/>
              <w:numPr>
                <w:ilvl w:val="0"/>
                <w:numId w:val="159"/>
              </w:numPr>
              <w:spacing w:before="0"/>
              <w:ind w:left="318" w:hanging="318"/>
              <w:jc w:val="both"/>
              <w:rPr>
                <w:rFonts w:eastAsia="Calibri"/>
                <w:b w:val="0"/>
                <w:bCs w:val="0"/>
                <w:i w:val="0"/>
                <w:iCs w:val="0"/>
                <w:sz w:val="18"/>
                <w:szCs w:val="18"/>
                <w:lang w:val="pl-PL"/>
              </w:rPr>
            </w:pPr>
            <w:r w:rsidRPr="00D3449F">
              <w:rPr>
                <w:rFonts w:eastAsia="Calibri"/>
                <w:b w:val="0"/>
                <w:bCs w:val="0"/>
                <w:i w:val="0"/>
                <w:iCs w:val="0"/>
                <w:sz w:val="18"/>
                <w:szCs w:val="18"/>
                <w:lang w:val="pl-PL"/>
              </w:rPr>
              <w:t>W przypadku zastosowania silnika/silników chłodzonych cieczą wszystkie rury układu wykonane z materiałów odpornych na korozję (miedź, mosiądz, stal nierdzewna lub tworzywo).</w:t>
            </w:r>
          </w:p>
          <w:p w14:paraId="7FDBA645" w14:textId="77777777" w:rsidR="006C4406" w:rsidRPr="00D3449F" w:rsidRDefault="006C4406">
            <w:pPr>
              <w:pStyle w:val="Akapitzlist"/>
              <w:numPr>
                <w:ilvl w:val="0"/>
                <w:numId w:val="159"/>
              </w:numPr>
              <w:ind w:left="318"/>
              <w:jc w:val="both"/>
              <w:rPr>
                <w:rFonts w:ascii="Arial" w:eastAsia="Calibri" w:hAnsi="Arial" w:cs="Arial"/>
                <w:sz w:val="18"/>
                <w:szCs w:val="18"/>
              </w:rPr>
            </w:pPr>
            <w:r w:rsidRPr="00D3449F">
              <w:rPr>
                <w:rFonts w:ascii="Arial" w:eastAsia="Calibri" w:hAnsi="Arial" w:cs="Arial"/>
                <w:sz w:val="18"/>
                <w:szCs w:val="18"/>
              </w:rPr>
              <w:t>Zespół napędowy wyposażony w ogranicznik prędkości maksymalnej do 80 km/h.</w:t>
            </w:r>
          </w:p>
          <w:p w14:paraId="2886A8CB" w14:textId="77777777" w:rsidR="006C4406" w:rsidRPr="00D3449F" w:rsidRDefault="006C4406">
            <w:pPr>
              <w:pStyle w:val="Akapitzlist"/>
              <w:numPr>
                <w:ilvl w:val="0"/>
                <w:numId w:val="159"/>
              </w:numPr>
              <w:ind w:left="318"/>
              <w:jc w:val="both"/>
              <w:rPr>
                <w:rFonts w:ascii="Arial" w:eastAsia="Calibri" w:hAnsi="Arial" w:cs="Arial"/>
                <w:sz w:val="18"/>
                <w:szCs w:val="18"/>
              </w:rPr>
            </w:pPr>
            <w:r w:rsidRPr="00D3449F">
              <w:rPr>
                <w:rFonts w:ascii="Arial" w:eastAsia="Calibri" w:hAnsi="Arial" w:cs="Arial"/>
                <w:sz w:val="18"/>
                <w:szCs w:val="18"/>
              </w:rPr>
              <w:t>Do obsługi / diagnozy układu należy dostarczyć interfejs oraz licencjonowane oprogramowanie diagnostyczne umożliwiające pełną diagnozę układu rozbudowanego dodatkowo o diagnostykę systemu chłodzenia cieczą o ile występuje.</w:t>
            </w:r>
          </w:p>
        </w:tc>
        <w:tc>
          <w:tcPr>
            <w:tcW w:w="2457" w:type="dxa"/>
          </w:tcPr>
          <w:p w14:paraId="45CA9B14" w14:textId="77777777" w:rsidR="006C4406" w:rsidRPr="00D3449F" w:rsidRDefault="006C4406" w:rsidP="0038514B">
            <w:pPr>
              <w:pStyle w:val="Akapitzlist"/>
              <w:ind w:left="318"/>
              <w:jc w:val="both"/>
              <w:rPr>
                <w:rFonts w:ascii="Arial" w:eastAsia="Calibri" w:hAnsi="Arial" w:cs="Arial"/>
                <w:sz w:val="18"/>
                <w:szCs w:val="18"/>
              </w:rPr>
            </w:pPr>
          </w:p>
        </w:tc>
      </w:tr>
      <w:tr w:rsidR="00F92265" w:rsidRPr="00D3449F" w14:paraId="71B8C137" w14:textId="08AC31ED" w:rsidTr="006C4406">
        <w:tc>
          <w:tcPr>
            <w:tcW w:w="486" w:type="dxa"/>
            <w:shd w:val="clear" w:color="auto" w:fill="auto"/>
            <w:vAlign w:val="center"/>
          </w:tcPr>
          <w:p w14:paraId="75FE71A6" w14:textId="77777777" w:rsidR="006C4406" w:rsidRPr="00D3449F" w:rsidRDefault="006C4406">
            <w:pPr>
              <w:pStyle w:val="Akapitzlist"/>
              <w:numPr>
                <w:ilvl w:val="0"/>
                <w:numId w:val="156"/>
              </w:numPr>
              <w:jc w:val="center"/>
              <w:rPr>
                <w:rFonts w:ascii="Arial" w:eastAsia="Calibri" w:hAnsi="Arial" w:cs="Arial"/>
                <w:sz w:val="18"/>
                <w:szCs w:val="18"/>
              </w:rPr>
            </w:pPr>
          </w:p>
        </w:tc>
        <w:tc>
          <w:tcPr>
            <w:tcW w:w="1537" w:type="dxa"/>
            <w:shd w:val="clear" w:color="auto" w:fill="auto"/>
            <w:vAlign w:val="center"/>
          </w:tcPr>
          <w:p w14:paraId="3D5AEB42" w14:textId="77777777" w:rsidR="006C4406" w:rsidRPr="00D3449F" w:rsidRDefault="006C4406" w:rsidP="001C4264">
            <w:pPr>
              <w:keepLines/>
              <w:widowControl/>
              <w:jc w:val="center"/>
              <w:rPr>
                <w:rFonts w:ascii="Arial" w:hAnsi="Arial" w:cs="Arial"/>
                <w:sz w:val="18"/>
                <w:szCs w:val="18"/>
              </w:rPr>
            </w:pPr>
            <w:r w:rsidRPr="00D3449F">
              <w:rPr>
                <w:rFonts w:ascii="Arial" w:hAnsi="Arial" w:cs="Arial"/>
                <w:sz w:val="18"/>
                <w:szCs w:val="18"/>
              </w:rPr>
              <w:t>Magazyn energii + sposób jego ładowania</w:t>
            </w:r>
          </w:p>
          <w:p w14:paraId="640029DA" w14:textId="77777777" w:rsidR="006C4406" w:rsidRPr="00D3449F" w:rsidRDefault="006C4406" w:rsidP="001C4264">
            <w:pPr>
              <w:jc w:val="center"/>
              <w:rPr>
                <w:rFonts w:ascii="Arial" w:eastAsia="Calibri" w:hAnsi="Arial" w:cs="Arial"/>
                <w:sz w:val="18"/>
                <w:szCs w:val="18"/>
              </w:rPr>
            </w:pPr>
          </w:p>
        </w:tc>
        <w:tc>
          <w:tcPr>
            <w:tcW w:w="4582" w:type="dxa"/>
            <w:shd w:val="clear" w:color="auto" w:fill="auto"/>
          </w:tcPr>
          <w:p w14:paraId="75527918"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Energia elektryczna może być magazynowana w:</w:t>
            </w:r>
          </w:p>
          <w:p w14:paraId="77FC72F2" w14:textId="77777777" w:rsidR="006C4406" w:rsidRPr="00D3449F" w:rsidRDefault="006C4406">
            <w:pPr>
              <w:pStyle w:val="Default"/>
              <w:numPr>
                <w:ilvl w:val="0"/>
                <w:numId w:val="162"/>
              </w:numPr>
              <w:ind w:left="744"/>
              <w:jc w:val="both"/>
              <w:rPr>
                <w:rFonts w:ascii="Arial" w:hAnsi="Arial" w:cs="Arial"/>
                <w:color w:val="auto"/>
                <w:sz w:val="18"/>
                <w:szCs w:val="18"/>
              </w:rPr>
            </w:pPr>
            <w:r w:rsidRPr="00D3449F">
              <w:rPr>
                <w:rFonts w:ascii="Arial" w:hAnsi="Arial" w:cs="Arial"/>
                <w:color w:val="auto"/>
                <w:sz w:val="18"/>
                <w:szCs w:val="18"/>
              </w:rPr>
              <w:t>akumulatorach,</w:t>
            </w:r>
          </w:p>
          <w:p w14:paraId="2AD2970A" w14:textId="77777777" w:rsidR="006C4406" w:rsidRPr="00D3449F" w:rsidRDefault="006C4406">
            <w:pPr>
              <w:pStyle w:val="Default"/>
              <w:numPr>
                <w:ilvl w:val="0"/>
                <w:numId w:val="162"/>
              </w:numPr>
              <w:ind w:left="744"/>
              <w:jc w:val="both"/>
              <w:rPr>
                <w:rFonts w:ascii="Arial" w:hAnsi="Arial" w:cs="Arial"/>
                <w:color w:val="auto"/>
                <w:sz w:val="18"/>
                <w:szCs w:val="18"/>
              </w:rPr>
            </w:pPr>
            <w:r w:rsidRPr="00D3449F">
              <w:rPr>
                <w:rFonts w:ascii="Arial" w:hAnsi="Arial" w:cs="Arial"/>
                <w:color w:val="auto"/>
                <w:sz w:val="18"/>
                <w:szCs w:val="18"/>
              </w:rPr>
              <w:t>innych urządzeniach, będących wynikiem postępu technicznego o porównywalnych lub lepszych zdolnościach magazynowania energii w stosunku do akumulatorów,</w:t>
            </w:r>
          </w:p>
          <w:p w14:paraId="6BF92E7A"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Zdolność magazynowania energii w pojeździe powinna umożliwić na przejechanie autobusu przy zasilaniu elektrycznym w warunkach E-SORT 2 co najmniej 350 km, bez doładowywania magazynów energii (dozwolony odzysk energii z procesu hamowania - rekuperacja) wykorzystując użyteczną pojemność magazynu energii.</w:t>
            </w:r>
          </w:p>
          <w:p w14:paraId="5178E1F9"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 xml:space="preserve">Pojemność użyteczna magazynów energii nie może być mniejsza niż 400 kWh. </w:t>
            </w:r>
            <w:r w:rsidRPr="00D3449F">
              <w:rPr>
                <w:rFonts w:ascii="Arial" w:eastAsia="Calibri" w:hAnsi="Arial" w:cs="Arial"/>
                <w:color w:val="auto"/>
                <w:sz w:val="18"/>
                <w:szCs w:val="18"/>
              </w:rPr>
              <w:t xml:space="preserve">Zamawiający </w:t>
            </w:r>
            <w:r w:rsidRPr="00D3449F">
              <w:rPr>
                <w:rFonts w:ascii="Arial" w:eastAsia="Calibri" w:hAnsi="Arial" w:cs="Arial"/>
                <w:color w:val="auto"/>
                <w:sz w:val="18"/>
                <w:szCs w:val="18"/>
              </w:rPr>
              <w:lastRenderedPageBreak/>
              <w:t>przyzna dodatkowe punkty</w:t>
            </w:r>
            <w:r w:rsidRPr="00D3449F">
              <w:rPr>
                <w:rStyle w:val="Odwoanieprzypisudolnego"/>
                <w:rFonts w:ascii="Arial" w:eastAsia="Calibri" w:hAnsi="Arial" w:cs="Arial"/>
                <w:color w:val="auto"/>
                <w:sz w:val="18"/>
                <w:szCs w:val="18"/>
              </w:rPr>
              <w:footnoteReference w:id="11"/>
            </w:r>
            <w:r w:rsidRPr="00D3449F">
              <w:rPr>
                <w:rFonts w:ascii="Arial" w:eastAsia="Calibri" w:hAnsi="Arial" w:cs="Arial"/>
                <w:color w:val="auto"/>
                <w:sz w:val="18"/>
                <w:szCs w:val="18"/>
              </w:rPr>
              <w:t xml:space="preserve"> za </w:t>
            </w:r>
            <w:r w:rsidRPr="00D3449F">
              <w:rPr>
                <w:rFonts w:ascii="Arial" w:hAnsi="Arial" w:cs="Arial"/>
                <w:color w:val="auto"/>
                <w:sz w:val="18"/>
                <w:szCs w:val="18"/>
              </w:rPr>
              <w:t>zastosowanie magazynu o jak największej pojemności. Pojemność użyteczna magazynu energii nie może być większa niż 80% energii nominalnej zastosowanego magazynu energii.</w:t>
            </w:r>
          </w:p>
          <w:p w14:paraId="2581FDC7"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 xml:space="preserve">Zastosowany magazyn energii ma zapewnić przez cały okres trwania gwarancji na przejechanie minimalnego dystansu na jednym pełnym naładowaniu na liniach komunikacji miejskiej, publicznego transportu zbiorowego obsługiwanych przez Zamawiającego, wynoszący 250 km. Przebieg musi zostać osiągnięty przy następujących założeniach: </w:t>
            </w:r>
          </w:p>
          <w:p w14:paraId="06F1797D" w14:textId="77777777" w:rsidR="006C4406" w:rsidRPr="00D3449F" w:rsidRDefault="006C4406">
            <w:pPr>
              <w:pStyle w:val="Default"/>
              <w:numPr>
                <w:ilvl w:val="0"/>
                <w:numId w:val="163"/>
              </w:numPr>
              <w:ind w:left="744"/>
              <w:jc w:val="both"/>
              <w:rPr>
                <w:rFonts w:ascii="Arial" w:hAnsi="Arial" w:cs="Arial"/>
                <w:color w:val="auto"/>
                <w:sz w:val="18"/>
                <w:szCs w:val="18"/>
              </w:rPr>
            </w:pPr>
            <w:r w:rsidRPr="00D3449F">
              <w:rPr>
                <w:rFonts w:ascii="Arial" w:hAnsi="Arial" w:cs="Arial"/>
                <w:color w:val="auto"/>
                <w:sz w:val="18"/>
                <w:szCs w:val="18"/>
              </w:rPr>
              <w:t>Przebieg musi być wykonany przy pełnym naładowaniu magazynu energii 100% SOC (State of Charge),</w:t>
            </w:r>
          </w:p>
          <w:p w14:paraId="78CE5ABE" w14:textId="77777777" w:rsidR="006C4406" w:rsidRPr="00D3449F" w:rsidRDefault="006C4406">
            <w:pPr>
              <w:pStyle w:val="Default"/>
              <w:numPr>
                <w:ilvl w:val="0"/>
                <w:numId w:val="163"/>
              </w:numPr>
              <w:ind w:left="744"/>
              <w:jc w:val="both"/>
              <w:rPr>
                <w:rFonts w:ascii="Arial" w:hAnsi="Arial" w:cs="Arial"/>
                <w:color w:val="auto"/>
                <w:sz w:val="18"/>
                <w:szCs w:val="18"/>
              </w:rPr>
            </w:pPr>
            <w:r w:rsidRPr="00D3449F">
              <w:rPr>
                <w:rFonts w:ascii="Arial" w:hAnsi="Arial" w:cs="Arial"/>
                <w:color w:val="auto"/>
                <w:sz w:val="18"/>
                <w:szCs w:val="18"/>
              </w:rPr>
              <w:t xml:space="preserve">Przebieg musi być wykonany przy maksymalnym dopuszczonym napełnieniu autobusu przez pasażerów, </w:t>
            </w:r>
          </w:p>
          <w:p w14:paraId="1F7C1CEB" w14:textId="77777777" w:rsidR="006C4406" w:rsidRPr="00D3449F" w:rsidRDefault="006C4406">
            <w:pPr>
              <w:pStyle w:val="Default"/>
              <w:numPr>
                <w:ilvl w:val="0"/>
                <w:numId w:val="163"/>
              </w:numPr>
              <w:ind w:left="744"/>
              <w:jc w:val="both"/>
              <w:rPr>
                <w:rFonts w:ascii="Arial" w:hAnsi="Arial" w:cs="Arial"/>
                <w:color w:val="auto"/>
                <w:sz w:val="18"/>
                <w:szCs w:val="18"/>
              </w:rPr>
            </w:pPr>
            <w:r w:rsidRPr="00D3449F">
              <w:rPr>
                <w:rFonts w:ascii="Arial" w:hAnsi="Arial" w:cs="Arial"/>
                <w:color w:val="auto"/>
                <w:sz w:val="18"/>
                <w:szCs w:val="18"/>
              </w:rPr>
              <w:t>Przebieg musi być wykonany w każdych warunkach atmosferycznych niezależnych od pory roku w zakresie temperaturowym -30</w:t>
            </w:r>
            <w:r w:rsidRPr="00D3449F">
              <w:rPr>
                <w:rFonts w:ascii="Arial" w:hAnsi="Arial" w:cs="Arial"/>
                <w:color w:val="auto"/>
                <w:sz w:val="18"/>
                <w:szCs w:val="18"/>
                <w:vertAlign w:val="superscript"/>
              </w:rPr>
              <w:t>0</w:t>
            </w:r>
            <w:r w:rsidRPr="00D3449F">
              <w:rPr>
                <w:rFonts w:ascii="Arial" w:hAnsi="Arial" w:cs="Arial"/>
                <w:color w:val="auto"/>
                <w:sz w:val="18"/>
                <w:szCs w:val="18"/>
              </w:rPr>
              <w:t>/+45</w:t>
            </w:r>
            <w:r w:rsidRPr="00D3449F">
              <w:rPr>
                <w:rFonts w:ascii="Arial" w:hAnsi="Arial" w:cs="Arial"/>
                <w:color w:val="auto"/>
                <w:sz w:val="18"/>
                <w:szCs w:val="18"/>
                <w:vertAlign w:val="superscript"/>
              </w:rPr>
              <w:t>0</w:t>
            </w:r>
            <w:r w:rsidRPr="00D3449F">
              <w:rPr>
                <w:rFonts w:ascii="Arial" w:hAnsi="Arial" w:cs="Arial"/>
                <w:color w:val="auto"/>
                <w:sz w:val="18"/>
                <w:szCs w:val="18"/>
              </w:rPr>
              <w:t xml:space="preserve">C, </w:t>
            </w:r>
          </w:p>
          <w:p w14:paraId="776E1A71" w14:textId="77777777" w:rsidR="006C4406" w:rsidRPr="00D3449F" w:rsidRDefault="006C4406">
            <w:pPr>
              <w:pStyle w:val="Default"/>
              <w:numPr>
                <w:ilvl w:val="0"/>
                <w:numId w:val="163"/>
              </w:numPr>
              <w:ind w:left="744"/>
              <w:jc w:val="both"/>
              <w:rPr>
                <w:rFonts w:ascii="Arial" w:hAnsi="Arial" w:cs="Arial"/>
                <w:color w:val="auto"/>
                <w:sz w:val="18"/>
                <w:szCs w:val="18"/>
              </w:rPr>
            </w:pPr>
            <w:r w:rsidRPr="00D3449F">
              <w:rPr>
                <w:rFonts w:ascii="Arial" w:hAnsi="Arial" w:cs="Arial"/>
                <w:color w:val="auto"/>
                <w:sz w:val="18"/>
                <w:szCs w:val="18"/>
              </w:rPr>
              <w:t xml:space="preserve">Przebieg musi być wykonany niezależne od załączonych na pojeździe odbiorników tj. klimatyzacja, systemy informacji pasażerskiej, ogrzewania. </w:t>
            </w:r>
          </w:p>
          <w:p w14:paraId="55F94E4C" w14:textId="1947570B"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 xml:space="preserve">Gwarancja na magazyn energii elektrycznej, tj. na jego bezawaryjną eksploatację i zachowanie w całym okresie gwarancji pojemności energii użytecznej na poziomie, co najmniej 80% wartości początkowej – minimum </w:t>
            </w:r>
            <w:r w:rsidR="00E90E7D" w:rsidRPr="00D3449F">
              <w:rPr>
                <w:rFonts w:ascii="Arial" w:hAnsi="Arial" w:cs="Arial"/>
                <w:color w:val="auto"/>
                <w:sz w:val="18"/>
                <w:szCs w:val="18"/>
              </w:rPr>
              <w:t>60</w:t>
            </w:r>
            <w:r w:rsidRPr="00D3449F">
              <w:rPr>
                <w:rFonts w:ascii="Arial" w:hAnsi="Arial" w:cs="Arial"/>
                <w:color w:val="auto"/>
                <w:sz w:val="18"/>
                <w:szCs w:val="18"/>
              </w:rPr>
              <w:t xml:space="preserve"> miesięcy.</w:t>
            </w:r>
          </w:p>
          <w:p w14:paraId="583D8D27"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Magazyn energii w autobusie powinien być zabezpieczony przed przypadkami niewłaściwej eksploatacji skutkującej utratą gwarancji.</w:t>
            </w:r>
          </w:p>
          <w:p w14:paraId="4C5CFF50"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 xml:space="preserve">W zakresie użytecznej pojemności baterii eksploatacja pojazdu nie może narzucać sposobu, trybu, momentu rozpoczęcia i czasu ładowania pojazdu ograniczających możliwości realizacji zadań przewozowych. Wskaźnik poziomu naładowania [0%-100%] w pojeździe powinien odnosić się do użytecznego poziomu naładowania baterii. </w:t>
            </w:r>
          </w:p>
          <w:p w14:paraId="26BB7A5A"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 xml:space="preserve">Spadek pojemności magazynu energii w całym okresie trwania gwarancji nie może być większy niż 20% energii użytecznej od jej wartości początkowej. </w:t>
            </w:r>
          </w:p>
          <w:p w14:paraId="0151A3D1"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Każdy magazyn energii/pack bateryjny musi być wyposażony w system ostrzegania o pożarze.</w:t>
            </w:r>
          </w:p>
          <w:p w14:paraId="34064997"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 xml:space="preserve">Sprawność zaoferowanego magazynu energii/układu bateryjnego w całym okresie trwania gwarancji, musi zapewnić możliwość naładowania magazynu energii: </w:t>
            </w:r>
          </w:p>
          <w:p w14:paraId="7041F654" w14:textId="77777777" w:rsidR="006C4406" w:rsidRPr="00D3449F" w:rsidRDefault="006C4406">
            <w:pPr>
              <w:pStyle w:val="Default"/>
              <w:numPr>
                <w:ilvl w:val="0"/>
                <w:numId w:val="164"/>
              </w:numPr>
              <w:spacing w:before="240" w:after="240"/>
              <w:ind w:left="743" w:hanging="357"/>
              <w:jc w:val="both"/>
              <w:rPr>
                <w:rFonts w:ascii="Arial" w:hAnsi="Arial" w:cs="Arial"/>
                <w:color w:val="auto"/>
                <w:sz w:val="18"/>
                <w:szCs w:val="18"/>
              </w:rPr>
            </w:pPr>
            <w:r w:rsidRPr="00D3449F">
              <w:rPr>
                <w:rFonts w:ascii="Arial" w:hAnsi="Arial" w:cs="Arial"/>
                <w:color w:val="auto"/>
                <w:sz w:val="18"/>
                <w:szCs w:val="18"/>
              </w:rPr>
              <w:t xml:space="preserve">przy użyciu ładowarki typu plug -in, od poziomu naładowania SOC 20% do pełnego naładowania SOC 100% równoznacznego z uzyskaniem komunikatu ,,end of charge” w czasie nie dłuższym niż: </w:t>
            </w:r>
          </w:p>
          <w:p w14:paraId="2D93DD01" w14:textId="77777777" w:rsidR="006C4406" w:rsidRPr="00D3449F" w:rsidRDefault="006C4406" w:rsidP="001C4264">
            <w:pPr>
              <w:pStyle w:val="Default"/>
              <w:ind w:left="744"/>
              <w:jc w:val="both"/>
              <w:rPr>
                <w:rFonts w:ascii="Arial" w:hAnsi="Arial" w:cs="Arial"/>
                <w:color w:val="auto"/>
                <w:sz w:val="18"/>
                <w:szCs w:val="18"/>
              </w:rPr>
            </w:pPr>
          </w:p>
          <w:p w14:paraId="1C924190" w14:textId="77777777" w:rsidR="006C4406" w:rsidRPr="00D3449F" w:rsidRDefault="00000000" w:rsidP="001C4264">
            <w:pPr>
              <w:pStyle w:val="Default"/>
              <w:jc w:val="both"/>
              <w:rPr>
                <w:rFonts w:ascii="Arial" w:hAnsi="Arial" w:cs="Arial"/>
                <w:color w:val="auto"/>
                <w:sz w:val="18"/>
                <w:szCs w:val="18"/>
              </w:rPr>
            </w:pPr>
            <m:oMathPara>
              <m:oMath>
                <m:f>
                  <m:fPr>
                    <m:ctrlPr>
                      <w:rPr>
                        <w:rFonts w:ascii="Cambria Math" w:hAnsi="Cambria Math" w:cs="Arial"/>
                        <w:i/>
                        <w:color w:val="auto"/>
                        <w:sz w:val="18"/>
                        <w:szCs w:val="18"/>
                      </w:rPr>
                    </m:ctrlPr>
                  </m:fPr>
                  <m:num>
                    <m:r>
                      <m:rPr>
                        <m:sty m:val="p"/>
                      </m:rPr>
                      <w:rPr>
                        <w:rFonts w:ascii="Cambria Math" w:hAnsi="Cambria Math" w:cs="Arial"/>
                        <w:color w:val="auto"/>
                        <w:sz w:val="18"/>
                        <w:szCs w:val="18"/>
                      </w:rPr>
                      <m:t xml:space="preserve">całkowita użyteczna pojemność magazynu energii </m:t>
                    </m:r>
                    <m:d>
                      <m:dPr>
                        <m:begChr m:val="["/>
                        <m:endChr m:val="]"/>
                        <m:ctrlPr>
                          <w:rPr>
                            <w:rFonts w:ascii="Cambria Math" w:hAnsi="Cambria Math" w:cs="Arial"/>
                            <w:color w:val="auto"/>
                            <w:sz w:val="18"/>
                            <w:szCs w:val="18"/>
                          </w:rPr>
                        </m:ctrlPr>
                      </m:dPr>
                      <m:e>
                        <m:r>
                          <m:rPr>
                            <m:sty m:val="p"/>
                          </m:rPr>
                          <w:rPr>
                            <w:rFonts w:ascii="Cambria Math" w:hAnsi="Cambria Math" w:cs="Arial"/>
                            <w:color w:val="auto"/>
                            <w:sz w:val="18"/>
                            <w:szCs w:val="18"/>
                          </w:rPr>
                          <m:t>kWh</m:t>
                        </m:r>
                      </m:e>
                    </m:d>
                  </m:num>
                  <m:den>
                    <m:r>
                      <m:rPr>
                        <m:sty m:val="p"/>
                      </m:rPr>
                      <w:rPr>
                        <w:rFonts w:ascii="Cambria Math" w:hAnsi="Cambria Math" w:cs="Arial"/>
                        <w:color w:val="auto"/>
                        <w:sz w:val="18"/>
                        <w:szCs w:val="18"/>
                      </w:rPr>
                      <m:t xml:space="preserve">moc znaminowa ładowarki </m:t>
                    </m:r>
                    <m:d>
                      <m:dPr>
                        <m:begChr m:val="["/>
                        <m:endChr m:val="]"/>
                        <m:ctrlPr>
                          <w:rPr>
                            <w:rFonts w:ascii="Cambria Math" w:hAnsi="Cambria Math" w:cs="Arial"/>
                            <w:color w:val="auto"/>
                            <w:sz w:val="18"/>
                            <w:szCs w:val="18"/>
                          </w:rPr>
                        </m:ctrlPr>
                      </m:dPr>
                      <m:e>
                        <m:r>
                          <m:rPr>
                            <m:sty m:val="p"/>
                          </m:rPr>
                          <w:rPr>
                            <w:rFonts w:ascii="Cambria Math" w:hAnsi="Cambria Math" w:cs="Arial"/>
                            <w:color w:val="auto"/>
                            <w:sz w:val="18"/>
                            <w:szCs w:val="18"/>
                          </w:rPr>
                          <m:t>kW</m:t>
                        </m:r>
                      </m:e>
                    </m:d>
                  </m:den>
                </m:f>
                <m:r>
                  <w:rPr>
                    <w:rFonts w:ascii="Cambria Math" w:hAnsi="Cambria Math" w:cs="Arial"/>
                    <w:color w:val="auto"/>
                    <w:sz w:val="18"/>
                    <w:szCs w:val="18"/>
                  </w:rPr>
                  <m:t>+0,5</m:t>
                </m:r>
                <m:d>
                  <m:dPr>
                    <m:begChr m:val="["/>
                    <m:endChr m:val="]"/>
                    <m:ctrlPr>
                      <w:rPr>
                        <w:rFonts w:ascii="Cambria Math" w:hAnsi="Cambria Math" w:cs="Arial"/>
                        <w:i/>
                        <w:color w:val="auto"/>
                        <w:sz w:val="18"/>
                        <w:szCs w:val="18"/>
                      </w:rPr>
                    </m:ctrlPr>
                  </m:dPr>
                  <m:e>
                    <m:r>
                      <w:rPr>
                        <w:rFonts w:ascii="Cambria Math" w:hAnsi="Cambria Math" w:cs="Arial"/>
                        <w:color w:val="auto"/>
                        <w:sz w:val="18"/>
                        <w:szCs w:val="18"/>
                      </w:rPr>
                      <m:t>h</m:t>
                    </m:r>
                  </m:e>
                </m:d>
              </m:oMath>
            </m:oMathPara>
          </w:p>
          <w:p w14:paraId="31E9EEC1" w14:textId="77777777" w:rsidR="006C4406" w:rsidRPr="00D3449F" w:rsidRDefault="006C4406">
            <w:pPr>
              <w:pStyle w:val="Default"/>
              <w:numPr>
                <w:ilvl w:val="0"/>
                <w:numId w:val="164"/>
              </w:numPr>
              <w:spacing w:before="240" w:after="240"/>
              <w:ind w:left="743" w:hanging="357"/>
              <w:jc w:val="both"/>
              <w:rPr>
                <w:rFonts w:ascii="Arial" w:hAnsi="Arial" w:cs="Arial"/>
                <w:color w:val="auto"/>
                <w:sz w:val="18"/>
                <w:szCs w:val="18"/>
              </w:rPr>
            </w:pPr>
            <w:r w:rsidRPr="00D3449F">
              <w:rPr>
                <w:rFonts w:ascii="Arial" w:hAnsi="Arial" w:cs="Arial"/>
                <w:color w:val="auto"/>
                <w:sz w:val="18"/>
                <w:szCs w:val="18"/>
              </w:rPr>
              <w:t>przy użyciu ładowarki pantografowej, od poziomu naładowania SOC 20% do poziomu pełnego naładowania wynikającego z charakteru ładowania (czyli do momentu odłączenia pantografu na skutek pełnego naładowania) w czasie nie dłuższym niż</w:t>
            </w:r>
          </w:p>
          <w:p w14:paraId="767939DA" w14:textId="77777777" w:rsidR="006C4406" w:rsidRPr="00D3449F" w:rsidRDefault="00000000" w:rsidP="001C4264">
            <w:pPr>
              <w:pStyle w:val="Default"/>
              <w:jc w:val="both"/>
              <w:rPr>
                <w:rFonts w:ascii="Arial" w:hAnsi="Arial" w:cs="Arial"/>
                <w:color w:val="auto"/>
                <w:sz w:val="18"/>
                <w:szCs w:val="18"/>
              </w:rPr>
            </w:pPr>
            <m:oMathPara>
              <m:oMath>
                <m:f>
                  <m:fPr>
                    <m:ctrlPr>
                      <w:rPr>
                        <w:rFonts w:ascii="Cambria Math" w:hAnsi="Cambria Math" w:cs="Arial"/>
                        <w:i/>
                        <w:color w:val="auto"/>
                        <w:sz w:val="18"/>
                        <w:szCs w:val="18"/>
                      </w:rPr>
                    </m:ctrlPr>
                  </m:fPr>
                  <m:num>
                    <m:r>
                      <m:rPr>
                        <m:sty m:val="p"/>
                      </m:rPr>
                      <w:rPr>
                        <w:rFonts w:ascii="Cambria Math" w:hAnsi="Cambria Math" w:cs="Arial"/>
                        <w:color w:val="auto"/>
                        <w:sz w:val="18"/>
                        <w:szCs w:val="18"/>
                      </w:rPr>
                      <m:t xml:space="preserve">całkowita użyteczna pojemność magazynu energii </m:t>
                    </m:r>
                    <m:d>
                      <m:dPr>
                        <m:begChr m:val="["/>
                        <m:endChr m:val="]"/>
                        <m:ctrlPr>
                          <w:rPr>
                            <w:rFonts w:ascii="Cambria Math" w:hAnsi="Cambria Math" w:cs="Arial"/>
                            <w:color w:val="auto"/>
                            <w:sz w:val="18"/>
                            <w:szCs w:val="18"/>
                          </w:rPr>
                        </m:ctrlPr>
                      </m:dPr>
                      <m:e>
                        <m:r>
                          <m:rPr>
                            <m:sty m:val="p"/>
                          </m:rPr>
                          <w:rPr>
                            <w:rFonts w:ascii="Cambria Math" w:hAnsi="Cambria Math" w:cs="Arial"/>
                            <w:color w:val="auto"/>
                            <w:sz w:val="18"/>
                            <w:szCs w:val="18"/>
                          </w:rPr>
                          <m:t>kWh</m:t>
                        </m:r>
                      </m:e>
                    </m:d>
                  </m:num>
                  <m:den>
                    <m:r>
                      <m:rPr>
                        <m:sty m:val="p"/>
                      </m:rPr>
                      <w:rPr>
                        <w:rFonts w:ascii="Cambria Math" w:hAnsi="Cambria Math" w:cs="Arial"/>
                        <w:color w:val="auto"/>
                        <w:sz w:val="18"/>
                        <w:szCs w:val="18"/>
                      </w:rPr>
                      <m:t xml:space="preserve">moc znaminowa ładowarki </m:t>
                    </m:r>
                    <m:d>
                      <m:dPr>
                        <m:begChr m:val="["/>
                        <m:endChr m:val="]"/>
                        <m:ctrlPr>
                          <w:rPr>
                            <w:rFonts w:ascii="Cambria Math" w:hAnsi="Cambria Math" w:cs="Arial"/>
                            <w:color w:val="auto"/>
                            <w:sz w:val="18"/>
                            <w:szCs w:val="18"/>
                          </w:rPr>
                        </m:ctrlPr>
                      </m:dPr>
                      <m:e>
                        <m:r>
                          <m:rPr>
                            <m:sty m:val="p"/>
                          </m:rPr>
                          <w:rPr>
                            <w:rFonts w:ascii="Cambria Math" w:hAnsi="Cambria Math" w:cs="Arial"/>
                            <w:color w:val="auto"/>
                            <w:sz w:val="18"/>
                            <w:szCs w:val="18"/>
                          </w:rPr>
                          <m:t>kW</m:t>
                        </m:r>
                      </m:e>
                    </m:d>
                  </m:den>
                </m:f>
                <m:r>
                  <w:rPr>
                    <w:rFonts w:ascii="Cambria Math" w:hAnsi="Cambria Math" w:cs="Arial"/>
                    <w:color w:val="auto"/>
                    <w:sz w:val="18"/>
                    <w:szCs w:val="18"/>
                  </w:rPr>
                  <m:t>+0,2</m:t>
                </m:r>
                <m:d>
                  <m:dPr>
                    <m:begChr m:val="["/>
                    <m:endChr m:val="]"/>
                    <m:ctrlPr>
                      <w:rPr>
                        <w:rFonts w:ascii="Cambria Math" w:hAnsi="Cambria Math" w:cs="Arial"/>
                        <w:i/>
                        <w:color w:val="auto"/>
                        <w:sz w:val="18"/>
                        <w:szCs w:val="18"/>
                      </w:rPr>
                    </m:ctrlPr>
                  </m:dPr>
                  <m:e>
                    <m:r>
                      <w:rPr>
                        <w:rFonts w:ascii="Cambria Math" w:hAnsi="Cambria Math" w:cs="Arial"/>
                        <w:color w:val="auto"/>
                        <w:sz w:val="18"/>
                        <w:szCs w:val="18"/>
                      </w:rPr>
                      <m:t>h</m:t>
                    </m:r>
                  </m:e>
                </m:d>
              </m:oMath>
            </m:oMathPara>
          </w:p>
          <w:p w14:paraId="23AD54F0" w14:textId="77777777" w:rsidR="006C4406" w:rsidRPr="00D3449F" w:rsidRDefault="006C4406" w:rsidP="001C4264">
            <w:pPr>
              <w:pStyle w:val="Default"/>
              <w:ind w:left="744"/>
              <w:jc w:val="both"/>
              <w:rPr>
                <w:rFonts w:ascii="Arial" w:hAnsi="Arial" w:cs="Arial"/>
                <w:color w:val="auto"/>
                <w:sz w:val="18"/>
                <w:szCs w:val="18"/>
              </w:rPr>
            </w:pPr>
          </w:p>
          <w:p w14:paraId="4BA02EAA"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 xml:space="preserve">Sposób zabudowy poszczególnych elementów magazynu energii musi umożliwiać ich wymianę w warunkach warsztatowych Zamawiającego. </w:t>
            </w:r>
          </w:p>
          <w:p w14:paraId="5B2B016E" w14:textId="70D28D2E"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Układ wysokiego napięcia wyposażony w dwa wyłączniki bezpieczeństwa, jeden umiejscowiony w kabinie kierowcy, drugi pod klapą obsługową pod którą znajdują się magazyny energii w zwisie tylnym. Wyłączniki muszą posiadać możliwość ich zablokowania w sposób mechaniczny w pozycji rozłączenia wysokiego napięcia. Zamawiający dopuści system równoważny przy użyci</w:t>
            </w:r>
            <w:r w:rsidR="00F3097A">
              <w:rPr>
                <w:rFonts w:ascii="Arial" w:hAnsi="Arial" w:cs="Arial"/>
                <w:color w:val="auto"/>
                <w:sz w:val="18"/>
                <w:szCs w:val="18"/>
              </w:rPr>
              <w:t>u</w:t>
            </w:r>
            <w:r w:rsidRPr="00D3449F">
              <w:rPr>
                <w:rFonts w:ascii="Arial" w:hAnsi="Arial" w:cs="Arial"/>
                <w:color w:val="auto"/>
                <w:sz w:val="18"/>
                <w:szCs w:val="18"/>
              </w:rPr>
              <w:t xml:space="preserve"> którego można uzyskać stan bez napięciowy całego układu wysokiego napięcia. </w:t>
            </w:r>
          </w:p>
          <w:p w14:paraId="1BE2B25A" w14:textId="77777777" w:rsidR="006C4406" w:rsidRPr="00D3449F" w:rsidRDefault="006C4406">
            <w:pPr>
              <w:pStyle w:val="Nagwek2"/>
              <w:numPr>
                <w:ilvl w:val="0"/>
                <w:numId w:val="161"/>
              </w:numPr>
              <w:spacing w:before="0"/>
              <w:ind w:left="480" w:hanging="480"/>
              <w:jc w:val="both"/>
              <w:rPr>
                <w:rFonts w:eastAsia="Calibri"/>
                <w:b w:val="0"/>
                <w:bCs w:val="0"/>
                <w:i w:val="0"/>
                <w:iCs w:val="0"/>
                <w:sz w:val="18"/>
                <w:szCs w:val="18"/>
                <w:lang w:val="pl-PL"/>
              </w:rPr>
            </w:pPr>
            <w:r w:rsidRPr="00D3449F">
              <w:rPr>
                <w:rFonts w:eastAsia="Calibri"/>
                <w:b w:val="0"/>
                <w:bCs w:val="0"/>
                <w:i w:val="0"/>
                <w:iCs w:val="0"/>
                <w:sz w:val="18"/>
                <w:szCs w:val="18"/>
                <w:lang w:val="pl-PL"/>
              </w:rPr>
              <w:t>W przypadku zastosowania magazynu energii których temperatura ogniw stabilizowana jest za pomocą układu kontroli temperatury wykorzystującego ciecz wszystkie rury układu wykonane z materiałów odpornych na korozję (miedź, mosiądz, stal nierdzewna lub tworzywo).</w:t>
            </w:r>
          </w:p>
          <w:p w14:paraId="62E0F4EB"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 xml:space="preserve"> Ładowanie magazynu musi odbywać się przy wykorzystaniu:</w:t>
            </w:r>
          </w:p>
          <w:p w14:paraId="6B20CD7C" w14:textId="20A0B423" w:rsidR="006C4406" w:rsidRPr="00D3449F" w:rsidRDefault="006C4406">
            <w:pPr>
              <w:pStyle w:val="Default"/>
              <w:numPr>
                <w:ilvl w:val="0"/>
                <w:numId w:val="165"/>
              </w:numPr>
              <w:jc w:val="both"/>
              <w:rPr>
                <w:rFonts w:ascii="Arial" w:hAnsi="Arial" w:cs="Arial"/>
                <w:color w:val="auto"/>
                <w:sz w:val="18"/>
                <w:szCs w:val="18"/>
              </w:rPr>
            </w:pPr>
            <w:r w:rsidRPr="00D3449F">
              <w:rPr>
                <w:rFonts w:ascii="Arial" w:hAnsi="Arial" w:cs="Arial"/>
                <w:color w:val="auto"/>
                <w:sz w:val="18"/>
                <w:szCs w:val="18"/>
              </w:rPr>
              <w:t xml:space="preserve">przewodowego systemu ładowania, zewnętrzną ładowarką typu „plug-in” o mocy do 150 kW i prądzie ładowania 250A. Zamawiający zaleca wyposażyć autobus w dwa gniazda systemu CCS Combo typ 2 zgodne z IEC62196-3 lub równoważny oraz instalację umożliwiającą prąd ładowania co najmniej 250A. </w:t>
            </w:r>
            <w:r w:rsidRPr="00D3449F">
              <w:rPr>
                <w:rFonts w:ascii="Arial" w:eastAsia="Calibri" w:hAnsi="Arial" w:cs="Arial"/>
                <w:color w:val="auto"/>
                <w:sz w:val="18"/>
                <w:szCs w:val="18"/>
              </w:rPr>
              <w:t xml:space="preserve">Zamawiający przyzna dodatkowe punkty w przypadku zastosowania rozwiązania w postaci </w:t>
            </w:r>
            <w:r w:rsidRPr="00F3097A">
              <w:rPr>
                <w:rStyle w:val="Odwoanieprzypisudolnego"/>
                <w:rFonts w:ascii="Arial" w:eastAsia="Calibri" w:hAnsi="Arial" w:cs="Arial"/>
                <w:color w:val="auto"/>
                <w:sz w:val="18"/>
                <w:szCs w:val="18"/>
              </w:rPr>
              <w:footnoteReference w:id="12"/>
            </w:r>
            <w:r w:rsidRPr="00D3449F">
              <w:rPr>
                <w:rFonts w:ascii="Arial" w:eastAsia="Calibri" w:hAnsi="Arial" w:cs="Arial"/>
                <w:color w:val="auto"/>
                <w:sz w:val="18"/>
                <w:szCs w:val="18"/>
              </w:rPr>
              <w:t xml:space="preserve"> </w:t>
            </w:r>
            <w:r w:rsidRPr="00D3449F">
              <w:rPr>
                <w:rFonts w:ascii="Arial" w:hAnsi="Arial" w:cs="Arial"/>
                <w:color w:val="auto"/>
                <w:sz w:val="18"/>
                <w:szCs w:val="18"/>
              </w:rPr>
              <w:t>jednego gniazda zamontowanego z przodu pojazdu pod szybą czołową, pod dedykowaną klapką obsługową oraz drugiego zamontowanego z prawej strony pojazdu w okolicach przedniego prawego nadkola.</w:t>
            </w:r>
          </w:p>
          <w:p w14:paraId="64780063" w14:textId="77777777" w:rsidR="006C4406" w:rsidRPr="00D3449F" w:rsidRDefault="006C4406" w:rsidP="001C4264">
            <w:pPr>
              <w:pStyle w:val="Default"/>
              <w:ind w:left="755"/>
              <w:jc w:val="both"/>
              <w:rPr>
                <w:rFonts w:ascii="Arial" w:hAnsi="Arial" w:cs="Arial"/>
                <w:color w:val="auto"/>
                <w:sz w:val="18"/>
                <w:szCs w:val="18"/>
              </w:rPr>
            </w:pPr>
            <w:r w:rsidRPr="00D3449F">
              <w:rPr>
                <w:rFonts w:ascii="Arial" w:hAnsi="Arial" w:cs="Arial"/>
                <w:color w:val="auto"/>
                <w:sz w:val="18"/>
                <w:szCs w:val="18"/>
              </w:rPr>
              <w:t xml:space="preserve">Dokładne miejsce montażu gniazd ładowania zostanie określone przez Zamawiającego na etapie realizacji umowy. Zamontowany system ładowania „plug-in” ma zapewniać przeprowadzenie procesu ładowania zgodnie z normami IEC 61851-23 IEC-61851-24, DIN 70121, ISO/IEC 15118 lub innych równoważnych spełniających kryterium kompatybilności (autobus – ładowarka plug-in) i zapewniających poprawność oraz bezpieczeństwo procesu ładowania. System </w:t>
            </w:r>
            <w:r w:rsidRPr="00D3449F">
              <w:rPr>
                <w:rFonts w:ascii="Arial" w:hAnsi="Arial" w:cs="Arial"/>
                <w:color w:val="auto"/>
                <w:sz w:val="18"/>
                <w:szCs w:val="18"/>
              </w:rPr>
              <w:lastRenderedPageBreak/>
              <w:t>przewodowy ładowania magazynu energii musi być wyposażony w funkcję blokady ruszenia pojazdem podczas trwającego procesu ładownia. System ładowania kompatybilny z obecnie użytkowanym przez Zamawiającego systemem ładowania.</w:t>
            </w:r>
          </w:p>
          <w:p w14:paraId="6AB3B6FF" w14:textId="77777777" w:rsidR="006C4406" w:rsidRPr="00D3449F" w:rsidRDefault="006C4406">
            <w:pPr>
              <w:pStyle w:val="Default"/>
              <w:numPr>
                <w:ilvl w:val="0"/>
                <w:numId w:val="165"/>
              </w:numPr>
              <w:jc w:val="both"/>
              <w:rPr>
                <w:rFonts w:ascii="Arial" w:hAnsi="Arial" w:cs="Arial"/>
                <w:color w:val="auto"/>
                <w:sz w:val="18"/>
                <w:szCs w:val="18"/>
              </w:rPr>
            </w:pPr>
            <w:r w:rsidRPr="00D3449F">
              <w:rPr>
                <w:rFonts w:ascii="Arial" w:hAnsi="Arial" w:cs="Arial"/>
                <w:color w:val="auto"/>
                <w:sz w:val="18"/>
                <w:szCs w:val="18"/>
              </w:rPr>
              <w:t>Zamawiający</w:t>
            </w:r>
            <w:r w:rsidRPr="00D3449F">
              <w:rPr>
                <w:rFonts w:ascii="Arial" w:eastAsia="Calibri" w:hAnsi="Arial" w:cs="Arial"/>
                <w:color w:val="auto"/>
                <w:sz w:val="18"/>
                <w:szCs w:val="18"/>
              </w:rPr>
              <w:t xml:space="preserve"> przyzna dodatkowe punkty w przypadku</w:t>
            </w:r>
            <w:r w:rsidRPr="00D3449F">
              <w:rPr>
                <w:rStyle w:val="Odwoanieprzypisudolnego"/>
                <w:rFonts w:ascii="Arial" w:eastAsia="Calibri" w:hAnsi="Arial" w:cs="Arial"/>
                <w:color w:val="auto"/>
                <w:sz w:val="18"/>
                <w:szCs w:val="18"/>
              </w:rPr>
              <w:footnoteReference w:id="13"/>
            </w:r>
            <w:r w:rsidRPr="00D3449F">
              <w:rPr>
                <w:rFonts w:ascii="Arial" w:eastAsia="Calibri" w:hAnsi="Arial" w:cs="Arial"/>
                <w:color w:val="auto"/>
                <w:sz w:val="18"/>
                <w:szCs w:val="18"/>
              </w:rPr>
              <w:t xml:space="preserve"> </w:t>
            </w:r>
            <w:r w:rsidRPr="00D3449F">
              <w:rPr>
                <w:rFonts w:ascii="Arial" w:hAnsi="Arial" w:cs="Arial"/>
                <w:color w:val="auto"/>
                <w:sz w:val="18"/>
                <w:szCs w:val="18"/>
              </w:rPr>
              <w:t>wyposażenia autobusu dodatkowo w system ładowania pantografowego za pomocą tzw. odwróconego pantografu oznacza to, że autobus musi być wyposażony w system ładowania magazynu energii umożliwiający odbiór mocy z platformy zasilającej opuszczanej na dach autobusu, odbiór mocy następuje za pomocą szyn kontaktowych zabudowanych na dachu autobusu, szyny kontaktowe 4-biegunowe: dodatni biegun ładowania (DC+), ujemny biegun ładowania (DC-), styk ochronny (PE) i P (Pilot – styk komunikacyjny), w tej metodzie ładowania system ładowania magazynu energii musi:</w:t>
            </w:r>
          </w:p>
          <w:p w14:paraId="0B803719" w14:textId="77777777" w:rsidR="006C4406" w:rsidRPr="00D3449F" w:rsidRDefault="006C4406">
            <w:pPr>
              <w:pStyle w:val="Nagwek3-punktor"/>
              <w:numPr>
                <w:ilvl w:val="0"/>
                <w:numId w:val="118"/>
              </w:numPr>
              <w:spacing w:before="0" w:after="0"/>
              <w:ind w:left="1545" w:hanging="426"/>
              <w:rPr>
                <w:rFonts w:ascii="Arial" w:hAnsi="Arial" w:cs="Arial"/>
                <w:szCs w:val="18"/>
                <w:lang w:eastAsia="zh-CN"/>
              </w:rPr>
            </w:pPr>
            <w:r w:rsidRPr="00D3449F">
              <w:rPr>
                <w:rFonts w:ascii="Arial" w:hAnsi="Arial" w:cs="Arial"/>
                <w:szCs w:val="18"/>
                <w:lang w:eastAsia="zh-CN"/>
              </w:rPr>
              <w:t>umożliwić ładowanie magazynu energii mocą ≥ 250kW,</w:t>
            </w:r>
          </w:p>
          <w:p w14:paraId="50CE611E" w14:textId="77777777" w:rsidR="006C4406" w:rsidRPr="00D3449F" w:rsidRDefault="006C4406">
            <w:pPr>
              <w:pStyle w:val="Nagwek3-punktor"/>
              <w:numPr>
                <w:ilvl w:val="0"/>
                <w:numId w:val="118"/>
              </w:numPr>
              <w:spacing w:before="0" w:after="0"/>
              <w:ind w:left="1545" w:hanging="426"/>
              <w:rPr>
                <w:rFonts w:ascii="Arial" w:hAnsi="Arial" w:cs="Arial"/>
                <w:szCs w:val="18"/>
                <w:lang w:eastAsia="zh-CN"/>
              </w:rPr>
            </w:pPr>
            <w:r w:rsidRPr="00D3449F">
              <w:rPr>
                <w:rFonts w:ascii="Arial" w:hAnsi="Arial" w:cs="Arial"/>
                <w:szCs w:val="18"/>
                <w:lang w:eastAsia="zh-CN"/>
              </w:rPr>
              <w:t>umożliwiać fizyczne połączenie opuszczonej na dach autobusu z ładowarki pantografowej, platformy zasilającej, z zabudowanymi tam  szynami kontaktowymi,</w:t>
            </w:r>
          </w:p>
          <w:p w14:paraId="1870AE18" w14:textId="77777777" w:rsidR="006C4406" w:rsidRPr="00D3449F" w:rsidRDefault="006C4406">
            <w:pPr>
              <w:pStyle w:val="Nagwek3-punktor"/>
              <w:numPr>
                <w:ilvl w:val="0"/>
                <w:numId w:val="118"/>
              </w:numPr>
              <w:spacing w:before="0" w:after="0"/>
              <w:ind w:left="1545" w:hanging="426"/>
              <w:rPr>
                <w:rFonts w:ascii="Arial" w:hAnsi="Arial" w:cs="Arial"/>
                <w:szCs w:val="18"/>
                <w:lang w:eastAsia="zh-CN"/>
              </w:rPr>
            </w:pPr>
            <w:r w:rsidRPr="00D3449F">
              <w:rPr>
                <w:rFonts w:ascii="Arial" w:hAnsi="Arial" w:cs="Arial"/>
                <w:szCs w:val="18"/>
                <w:lang w:eastAsia="zh-CN"/>
              </w:rPr>
              <w:t>odbywać się wyłącznie po zatrzymaniu autobusu pod stacją ładowania,</w:t>
            </w:r>
          </w:p>
          <w:p w14:paraId="35D37B4D" w14:textId="77777777" w:rsidR="006C4406" w:rsidRPr="00D3449F" w:rsidRDefault="006C4406">
            <w:pPr>
              <w:pStyle w:val="Nagwek3-punktor"/>
              <w:numPr>
                <w:ilvl w:val="0"/>
                <w:numId w:val="118"/>
              </w:numPr>
              <w:spacing w:before="0" w:after="0"/>
              <w:ind w:left="1545" w:hanging="426"/>
              <w:rPr>
                <w:rFonts w:ascii="Arial" w:hAnsi="Arial" w:cs="Arial"/>
                <w:szCs w:val="18"/>
                <w:lang w:eastAsia="zh-CN"/>
              </w:rPr>
            </w:pPr>
            <w:r w:rsidRPr="00D3449F">
              <w:rPr>
                <w:rFonts w:ascii="Arial" w:hAnsi="Arial" w:cs="Arial"/>
                <w:szCs w:val="18"/>
                <w:lang w:eastAsia="zh-CN"/>
              </w:rPr>
              <w:t>uniemożliwiać ruszenie autobusem podczas procesu ładowania oraz co najmniej do momentu całkowitego złożenia pantografu nożycowego - powrotu platformy zasilającej do masztu po zakończonym procesie ładowania),</w:t>
            </w:r>
          </w:p>
          <w:p w14:paraId="0D2E15BD" w14:textId="77777777" w:rsidR="006C4406" w:rsidRPr="00D3449F" w:rsidRDefault="006C4406">
            <w:pPr>
              <w:pStyle w:val="Nagwek3-punktor"/>
              <w:numPr>
                <w:ilvl w:val="0"/>
                <w:numId w:val="118"/>
              </w:numPr>
              <w:spacing w:before="0" w:after="0"/>
              <w:ind w:left="1545" w:hanging="426"/>
              <w:rPr>
                <w:rFonts w:ascii="Arial" w:hAnsi="Arial" w:cs="Arial"/>
                <w:szCs w:val="18"/>
                <w:lang w:eastAsia="zh-CN"/>
              </w:rPr>
            </w:pPr>
            <w:r w:rsidRPr="00D3449F">
              <w:rPr>
                <w:rFonts w:ascii="Arial" w:hAnsi="Arial" w:cs="Arial"/>
                <w:szCs w:val="18"/>
                <w:lang w:eastAsia="zh-CN"/>
              </w:rPr>
              <w:t>musi być zgodny protokołem komunikacyjnym WiFi IEC61851-23 lub równoważne, zgodnie ze  ISO15118, lub równoważne protokół komunikacyjny OppCharge zapewniającym poprawność i bezpieczeństwo procesu ładowania,</w:t>
            </w:r>
          </w:p>
          <w:p w14:paraId="730F5A64" w14:textId="23365813" w:rsidR="00C349F4" w:rsidRPr="00D3449F" w:rsidRDefault="006C4406">
            <w:pPr>
              <w:pStyle w:val="Nagwek3-punktor"/>
              <w:numPr>
                <w:ilvl w:val="0"/>
                <w:numId w:val="118"/>
              </w:numPr>
              <w:spacing w:before="0" w:after="0"/>
              <w:ind w:left="1545" w:hanging="426"/>
              <w:rPr>
                <w:rFonts w:ascii="Arial" w:hAnsi="Arial" w:cs="Arial"/>
                <w:szCs w:val="18"/>
                <w:lang w:eastAsia="zh-CN"/>
              </w:rPr>
            </w:pPr>
            <w:r w:rsidRPr="00D3449F">
              <w:rPr>
                <w:rFonts w:ascii="Arial" w:hAnsi="Arial" w:cs="Arial"/>
                <w:szCs w:val="18"/>
                <w:lang w:eastAsia="zh-CN"/>
              </w:rPr>
              <w:t>być kompatybilny z obecnie stosowanym przez Zamawiającego systemem ładowania</w:t>
            </w:r>
            <w:r w:rsidR="00C349F4" w:rsidRPr="00D3449F">
              <w:rPr>
                <w:rFonts w:ascii="Arial" w:hAnsi="Arial" w:cs="Arial"/>
                <w:szCs w:val="18"/>
                <w:lang w:eastAsia="zh-CN"/>
              </w:rPr>
              <w:t>.</w:t>
            </w:r>
          </w:p>
          <w:p w14:paraId="2F903C58" w14:textId="77777777" w:rsidR="00C349F4" w:rsidRPr="00D3449F" w:rsidRDefault="00C349F4" w:rsidP="00C349F4">
            <w:pPr>
              <w:pStyle w:val="Nagwek3-punktor"/>
              <w:numPr>
                <w:ilvl w:val="0"/>
                <w:numId w:val="0"/>
              </w:numPr>
              <w:spacing w:before="0" w:after="0"/>
              <w:ind w:left="1635" w:hanging="360"/>
              <w:rPr>
                <w:rFonts w:ascii="Arial" w:hAnsi="Arial" w:cs="Arial"/>
                <w:szCs w:val="18"/>
                <w:lang w:eastAsia="zh-CN"/>
              </w:rPr>
            </w:pPr>
          </w:p>
          <w:p w14:paraId="6970F8A5" w14:textId="77777777" w:rsidR="00C349F4" w:rsidRPr="00D3449F" w:rsidRDefault="00C349F4" w:rsidP="00C349F4">
            <w:pPr>
              <w:pStyle w:val="Nagwek3-punktor"/>
              <w:numPr>
                <w:ilvl w:val="0"/>
                <w:numId w:val="0"/>
              </w:numPr>
              <w:spacing w:before="0" w:after="0"/>
              <w:ind w:left="1635" w:hanging="360"/>
              <w:rPr>
                <w:rFonts w:ascii="Arial" w:hAnsi="Arial" w:cs="Arial"/>
                <w:szCs w:val="18"/>
                <w:lang w:eastAsia="zh-CN"/>
              </w:rPr>
            </w:pPr>
          </w:p>
          <w:p w14:paraId="18CF03ED" w14:textId="6EB0FED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Do każdego autobusu należy dostarczyć</w:t>
            </w:r>
            <w:r w:rsidR="00C349F4" w:rsidRPr="00D3449F">
              <w:rPr>
                <w:rFonts w:ascii="Arial" w:hAnsi="Arial" w:cs="Arial"/>
                <w:color w:val="auto"/>
                <w:sz w:val="18"/>
                <w:szCs w:val="18"/>
              </w:rPr>
              <w:t xml:space="preserve"> i uruchomić</w:t>
            </w:r>
            <w:r w:rsidRPr="00D3449F">
              <w:rPr>
                <w:rFonts w:ascii="Arial" w:hAnsi="Arial" w:cs="Arial"/>
                <w:color w:val="auto"/>
                <w:sz w:val="18"/>
                <w:szCs w:val="18"/>
              </w:rPr>
              <w:t xml:space="preserve"> dedykowaną ładowarkę o mocy </w:t>
            </w:r>
            <w:r w:rsidR="00C349F4" w:rsidRPr="00D3449F">
              <w:rPr>
                <w:rFonts w:ascii="Arial" w:hAnsi="Arial" w:cs="Arial"/>
                <w:color w:val="auto"/>
                <w:sz w:val="18"/>
                <w:szCs w:val="18"/>
              </w:rPr>
              <w:t>120</w:t>
            </w:r>
            <w:r w:rsidRPr="00D3449F">
              <w:rPr>
                <w:rFonts w:ascii="Arial" w:hAnsi="Arial" w:cs="Arial"/>
                <w:color w:val="auto"/>
                <w:sz w:val="18"/>
                <w:szCs w:val="18"/>
              </w:rPr>
              <w:t xml:space="preserve"> kW, każda ładowarka plug-in musi posiadać zabezpieczenie przed jej użyciem przez osoby nieuprawnione (np. stacyjka, kod numeryczny lub inne skuteczne rozwiązanie) oraz powinna umożliwiać identyfikację procesu ładowania i rejestrację danych poprzez ich odczyt lokalny i zdalny </w:t>
            </w:r>
            <w:r w:rsidR="00C349F4" w:rsidRPr="00D3449F">
              <w:rPr>
                <w:rFonts w:ascii="Arial" w:hAnsi="Arial" w:cs="Arial"/>
                <w:color w:val="auto"/>
                <w:sz w:val="18"/>
                <w:szCs w:val="18"/>
              </w:rPr>
              <w:t xml:space="preserve">                                                                         </w:t>
            </w:r>
            <w:r w:rsidRPr="00D3449F">
              <w:rPr>
                <w:rFonts w:ascii="Arial" w:hAnsi="Arial" w:cs="Arial"/>
                <w:color w:val="auto"/>
                <w:sz w:val="18"/>
                <w:szCs w:val="18"/>
              </w:rPr>
              <w:lastRenderedPageBreak/>
              <w:t>(przesyłanie danych na serwer Zamawiającego), co najmniej w zakresie rozliczenia czasu ładowania, pobranej podczas procesu ładowania energii elektrycznej na poszczególne autobusy w poszczególnych dniach, itp.; zaleca się, aby była możliwość wygenerowania dedykowanych raportów, zawierających, co najmniej ww. dane.</w:t>
            </w:r>
          </w:p>
          <w:p w14:paraId="58D65192" w14:textId="77777777" w:rsidR="006C4406" w:rsidRPr="00D3449F" w:rsidRDefault="006C4406">
            <w:pPr>
              <w:pStyle w:val="Default"/>
              <w:numPr>
                <w:ilvl w:val="0"/>
                <w:numId w:val="161"/>
              </w:numPr>
              <w:jc w:val="both"/>
              <w:rPr>
                <w:rFonts w:ascii="Arial" w:hAnsi="Arial" w:cs="Arial"/>
                <w:color w:val="auto"/>
                <w:sz w:val="18"/>
                <w:szCs w:val="18"/>
              </w:rPr>
            </w:pPr>
            <w:r w:rsidRPr="00D3449F">
              <w:rPr>
                <w:rFonts w:ascii="Arial" w:hAnsi="Arial" w:cs="Arial"/>
                <w:color w:val="auto"/>
                <w:sz w:val="18"/>
                <w:szCs w:val="18"/>
              </w:rPr>
              <w:t>System ładowania autobusu musi spełnić następujące wymagania:</w:t>
            </w:r>
          </w:p>
          <w:p w14:paraId="310429E7" w14:textId="77777777" w:rsidR="006C4406" w:rsidRPr="00D3449F" w:rsidRDefault="006C4406">
            <w:pPr>
              <w:pStyle w:val="Default"/>
              <w:numPr>
                <w:ilvl w:val="0"/>
                <w:numId w:val="166"/>
              </w:numPr>
              <w:jc w:val="both"/>
              <w:rPr>
                <w:rFonts w:ascii="Arial" w:hAnsi="Arial" w:cs="Arial"/>
                <w:color w:val="auto"/>
                <w:sz w:val="18"/>
                <w:szCs w:val="18"/>
              </w:rPr>
            </w:pPr>
            <w:r w:rsidRPr="00D3449F">
              <w:rPr>
                <w:rFonts w:ascii="Arial" w:hAnsi="Arial" w:cs="Arial"/>
                <w:color w:val="auto"/>
                <w:sz w:val="18"/>
                <w:szCs w:val="18"/>
              </w:rPr>
              <w:t>protokół komunikacyjny dostarczonych autobusów jak i eksploatowanych prze Zamawiającego ładowarek typu plug-in, ma być kompatybilny, zgodny z obowiązującymi normami standardami, zapewniający prawidłowy przebieg procesu ładowania,</w:t>
            </w:r>
          </w:p>
          <w:p w14:paraId="07C850EC" w14:textId="77777777" w:rsidR="006C4406" w:rsidRPr="00D3449F" w:rsidRDefault="006C4406">
            <w:pPr>
              <w:pStyle w:val="Default"/>
              <w:numPr>
                <w:ilvl w:val="0"/>
                <w:numId w:val="166"/>
              </w:numPr>
              <w:jc w:val="both"/>
              <w:rPr>
                <w:rFonts w:ascii="Arial" w:hAnsi="Arial" w:cs="Arial"/>
                <w:color w:val="auto"/>
                <w:sz w:val="18"/>
                <w:szCs w:val="18"/>
              </w:rPr>
            </w:pPr>
            <w:r w:rsidRPr="00D3449F">
              <w:rPr>
                <w:rFonts w:ascii="Arial" w:hAnsi="Arial" w:cs="Arial"/>
                <w:color w:val="auto"/>
                <w:sz w:val="18"/>
                <w:szCs w:val="18"/>
              </w:rPr>
              <w:t xml:space="preserve">ładowanie musi odbywać się wyłącznie po zatrzymaniu autobusu, </w:t>
            </w:r>
          </w:p>
          <w:p w14:paraId="2AD52495" w14:textId="77777777" w:rsidR="006C4406" w:rsidRPr="00D3449F" w:rsidRDefault="006C4406">
            <w:pPr>
              <w:pStyle w:val="Default"/>
              <w:numPr>
                <w:ilvl w:val="0"/>
                <w:numId w:val="166"/>
              </w:numPr>
              <w:jc w:val="both"/>
              <w:rPr>
                <w:rFonts w:ascii="Arial" w:hAnsi="Arial" w:cs="Arial"/>
                <w:color w:val="auto"/>
                <w:sz w:val="18"/>
                <w:szCs w:val="18"/>
              </w:rPr>
            </w:pPr>
            <w:r w:rsidRPr="00D3449F">
              <w:rPr>
                <w:rFonts w:ascii="Arial" w:hAnsi="Arial" w:cs="Arial"/>
                <w:color w:val="auto"/>
                <w:sz w:val="18"/>
                <w:szCs w:val="18"/>
              </w:rPr>
              <w:t xml:space="preserve">do momentu całkowitego zakończenia procesu ładowania zablokować, możliwość ruszenia autobusem, </w:t>
            </w:r>
          </w:p>
          <w:p w14:paraId="4DE94078" w14:textId="77777777" w:rsidR="006C4406" w:rsidRPr="00D3449F" w:rsidRDefault="006C4406">
            <w:pPr>
              <w:pStyle w:val="Default"/>
              <w:numPr>
                <w:ilvl w:val="0"/>
                <w:numId w:val="166"/>
              </w:numPr>
              <w:jc w:val="both"/>
              <w:rPr>
                <w:rFonts w:ascii="Arial" w:hAnsi="Arial" w:cs="Arial"/>
                <w:color w:val="auto"/>
                <w:sz w:val="18"/>
                <w:szCs w:val="18"/>
              </w:rPr>
            </w:pPr>
            <w:r w:rsidRPr="00D3449F">
              <w:rPr>
                <w:rFonts w:ascii="Arial" w:hAnsi="Arial" w:cs="Arial"/>
                <w:color w:val="auto"/>
                <w:sz w:val="18"/>
                <w:szCs w:val="18"/>
              </w:rPr>
              <w:t xml:space="preserve">proces ładowania ma wyłączać się automatycznie po osiągnięciu przez magazyn energii stanu pełnego naładowania, bądź w sytuacjach awaryjnych związanych z przekroczeniem parametrów ładowania, </w:t>
            </w:r>
          </w:p>
          <w:p w14:paraId="085B1B5B" w14:textId="77777777" w:rsidR="006C4406" w:rsidRPr="00D3449F" w:rsidRDefault="006C4406">
            <w:pPr>
              <w:pStyle w:val="Default"/>
              <w:numPr>
                <w:ilvl w:val="0"/>
                <w:numId w:val="166"/>
              </w:numPr>
              <w:jc w:val="both"/>
              <w:rPr>
                <w:rFonts w:ascii="Arial" w:hAnsi="Arial" w:cs="Arial"/>
                <w:color w:val="auto"/>
                <w:sz w:val="18"/>
                <w:szCs w:val="18"/>
              </w:rPr>
            </w:pPr>
            <w:r w:rsidRPr="00D3449F">
              <w:rPr>
                <w:rFonts w:ascii="Arial" w:hAnsi="Arial" w:cs="Arial"/>
                <w:color w:val="auto"/>
                <w:sz w:val="18"/>
                <w:szCs w:val="18"/>
              </w:rPr>
              <w:t xml:space="preserve">proces ładowania powinien zapewniać bezpieczeństwo podczas jego wykonywania osobą przebywającym w pojeździe, oraz zapewnić bezpieczną wymianę pasażerów na przystankach, </w:t>
            </w:r>
          </w:p>
          <w:p w14:paraId="2A352AC8" w14:textId="77777777" w:rsidR="006C4406" w:rsidRPr="00D3449F" w:rsidRDefault="006C4406">
            <w:pPr>
              <w:pStyle w:val="Default"/>
              <w:numPr>
                <w:ilvl w:val="0"/>
                <w:numId w:val="166"/>
              </w:numPr>
              <w:jc w:val="both"/>
              <w:rPr>
                <w:rFonts w:ascii="Arial" w:hAnsi="Arial" w:cs="Arial"/>
                <w:color w:val="auto"/>
                <w:sz w:val="18"/>
                <w:szCs w:val="18"/>
              </w:rPr>
            </w:pPr>
            <w:r w:rsidRPr="00D3449F">
              <w:rPr>
                <w:rFonts w:ascii="Arial" w:hAnsi="Arial" w:cs="Arial"/>
                <w:color w:val="auto"/>
                <w:sz w:val="18"/>
                <w:szCs w:val="18"/>
              </w:rPr>
              <w:t>proces ładowania odbywać ma się w sposób automatyczny tzn. po każdorazowym załączeniu ładowarki, wpięciu przewodu ładowania do autobusu, bez konieczności wykonywania dodatkowych czynności. Czas rozpoczęcia ładowania od momentu wpięcia przewodu ładowania do autobusu nie może być dłuższy niż 30 sekund,</w:t>
            </w:r>
          </w:p>
          <w:p w14:paraId="54B70163" w14:textId="77777777" w:rsidR="006C4406" w:rsidRPr="00D3449F" w:rsidRDefault="006C4406">
            <w:pPr>
              <w:pStyle w:val="Default"/>
              <w:numPr>
                <w:ilvl w:val="0"/>
                <w:numId w:val="166"/>
              </w:numPr>
              <w:jc w:val="both"/>
              <w:rPr>
                <w:rFonts w:ascii="Arial" w:hAnsi="Arial" w:cs="Arial"/>
                <w:color w:val="auto"/>
                <w:sz w:val="18"/>
                <w:szCs w:val="18"/>
              </w:rPr>
            </w:pPr>
            <w:r w:rsidRPr="00D3449F">
              <w:rPr>
                <w:rFonts w:ascii="Arial" w:hAnsi="Arial" w:cs="Arial"/>
                <w:color w:val="auto"/>
                <w:sz w:val="18"/>
                <w:szCs w:val="18"/>
              </w:rPr>
              <w:t>musi być wyposażony w system umożliwiający podgrzewanie płynu w układzie ogrzewania kabiny kierowcy oraz przestrzeni pasażerskiej do określonej temperatury pracy. System ten musi posiadać następującą funkcjonalność:</w:t>
            </w:r>
          </w:p>
          <w:p w14:paraId="0BBD1ECA" w14:textId="77777777" w:rsidR="006C4406" w:rsidRPr="00D3449F" w:rsidRDefault="006C4406">
            <w:pPr>
              <w:pStyle w:val="Default"/>
              <w:numPr>
                <w:ilvl w:val="0"/>
                <w:numId w:val="115"/>
              </w:numPr>
              <w:jc w:val="both"/>
              <w:rPr>
                <w:rFonts w:ascii="Arial" w:hAnsi="Arial" w:cs="Arial"/>
                <w:color w:val="auto"/>
                <w:sz w:val="18"/>
                <w:szCs w:val="18"/>
              </w:rPr>
            </w:pPr>
            <w:r w:rsidRPr="00D3449F">
              <w:rPr>
                <w:rFonts w:ascii="Arial" w:hAnsi="Arial" w:cs="Arial"/>
                <w:color w:val="auto"/>
                <w:sz w:val="18"/>
                <w:szCs w:val="18"/>
              </w:rPr>
              <w:t>podgrzewać płyn podczas procesu ładowania, jak również po jego zakończeniu do momentu odłączenia pojazdu od ładowarki,</w:t>
            </w:r>
          </w:p>
          <w:p w14:paraId="7152ED78" w14:textId="77777777" w:rsidR="006C4406" w:rsidRPr="00D3449F" w:rsidRDefault="006C4406">
            <w:pPr>
              <w:pStyle w:val="Default"/>
              <w:numPr>
                <w:ilvl w:val="0"/>
                <w:numId w:val="115"/>
              </w:numPr>
              <w:jc w:val="both"/>
              <w:rPr>
                <w:rFonts w:ascii="Arial" w:hAnsi="Arial" w:cs="Arial"/>
                <w:color w:val="auto"/>
                <w:sz w:val="18"/>
                <w:szCs w:val="18"/>
              </w:rPr>
            </w:pPr>
            <w:r w:rsidRPr="00D3449F">
              <w:rPr>
                <w:rFonts w:ascii="Arial" w:hAnsi="Arial" w:cs="Arial"/>
                <w:color w:val="auto"/>
                <w:sz w:val="18"/>
                <w:szCs w:val="18"/>
              </w:rPr>
              <w:t>uruchamiać się od określonej temperatury zewnętrznej ustawionej na czas dostawy na wartość 8</w:t>
            </w:r>
            <w:r w:rsidRPr="00D3449F">
              <w:rPr>
                <w:rFonts w:ascii="Arial" w:hAnsi="Arial" w:cs="Arial"/>
                <w:color w:val="auto"/>
                <w:sz w:val="18"/>
                <w:szCs w:val="18"/>
                <w:vertAlign w:val="superscript"/>
              </w:rPr>
              <w:t>o</w:t>
            </w:r>
            <w:r w:rsidRPr="00D3449F">
              <w:rPr>
                <w:rFonts w:ascii="Arial" w:hAnsi="Arial" w:cs="Arial"/>
                <w:color w:val="auto"/>
                <w:sz w:val="18"/>
                <w:szCs w:val="18"/>
              </w:rPr>
              <w:t>C,</w:t>
            </w:r>
          </w:p>
          <w:p w14:paraId="156CF661" w14:textId="77777777" w:rsidR="006C4406" w:rsidRPr="00D3449F" w:rsidRDefault="006C4406">
            <w:pPr>
              <w:pStyle w:val="Default"/>
              <w:numPr>
                <w:ilvl w:val="0"/>
                <w:numId w:val="115"/>
              </w:numPr>
              <w:jc w:val="both"/>
              <w:rPr>
                <w:rFonts w:ascii="Arial" w:hAnsi="Arial" w:cs="Arial"/>
                <w:color w:val="auto"/>
                <w:sz w:val="18"/>
                <w:szCs w:val="18"/>
              </w:rPr>
            </w:pPr>
            <w:r w:rsidRPr="00D3449F">
              <w:rPr>
                <w:rFonts w:ascii="Arial" w:hAnsi="Arial" w:cs="Arial"/>
                <w:color w:val="auto"/>
                <w:sz w:val="18"/>
                <w:szCs w:val="18"/>
              </w:rPr>
              <w:t>umożliwiać Zamawiającemu włączenie / wyłączenie funkcji,</w:t>
            </w:r>
          </w:p>
          <w:p w14:paraId="10349C5E" w14:textId="77777777" w:rsidR="006C4406" w:rsidRPr="00D3449F" w:rsidRDefault="006C4406">
            <w:pPr>
              <w:pStyle w:val="Default"/>
              <w:numPr>
                <w:ilvl w:val="0"/>
                <w:numId w:val="115"/>
              </w:numPr>
              <w:jc w:val="both"/>
              <w:rPr>
                <w:rFonts w:ascii="Arial" w:hAnsi="Arial" w:cs="Arial"/>
                <w:color w:val="auto"/>
                <w:sz w:val="18"/>
                <w:szCs w:val="18"/>
              </w:rPr>
            </w:pPr>
            <w:r w:rsidRPr="00D3449F">
              <w:rPr>
                <w:rFonts w:ascii="Arial" w:hAnsi="Arial" w:cs="Arial"/>
                <w:color w:val="auto"/>
                <w:sz w:val="18"/>
                <w:szCs w:val="18"/>
              </w:rPr>
              <w:t>utrzymywać w kabinie kierowcy jak i przestrzeni pasażerskiej temperaturę w zakresie od 10</w:t>
            </w:r>
            <w:r w:rsidRPr="00D3449F">
              <w:rPr>
                <w:rFonts w:ascii="Arial" w:hAnsi="Arial" w:cs="Arial"/>
                <w:color w:val="auto"/>
                <w:sz w:val="18"/>
                <w:szCs w:val="18"/>
                <w:vertAlign w:val="superscript"/>
              </w:rPr>
              <w:t>0</w:t>
            </w:r>
            <w:r w:rsidRPr="00D3449F">
              <w:rPr>
                <w:rFonts w:ascii="Arial" w:hAnsi="Arial" w:cs="Arial"/>
                <w:color w:val="auto"/>
                <w:sz w:val="18"/>
                <w:szCs w:val="18"/>
              </w:rPr>
              <w:t xml:space="preserve">C do 15 </w:t>
            </w:r>
            <w:r w:rsidRPr="00D3449F">
              <w:rPr>
                <w:rFonts w:ascii="Arial" w:hAnsi="Arial" w:cs="Arial"/>
                <w:color w:val="auto"/>
                <w:sz w:val="18"/>
                <w:szCs w:val="18"/>
                <w:vertAlign w:val="superscript"/>
              </w:rPr>
              <w:t>0</w:t>
            </w:r>
            <w:r w:rsidRPr="00D3449F">
              <w:rPr>
                <w:rFonts w:ascii="Arial" w:hAnsi="Arial" w:cs="Arial"/>
                <w:color w:val="auto"/>
                <w:sz w:val="18"/>
                <w:szCs w:val="18"/>
              </w:rPr>
              <w:t xml:space="preserve">C podczas procesu ładowania jak i po jego zakończeniu kiedy pojazd nadal jest podpięty do systemu ładowania, </w:t>
            </w:r>
          </w:p>
          <w:p w14:paraId="4D5F6D4F" w14:textId="77777777" w:rsidR="006C4406" w:rsidRPr="00D3449F" w:rsidRDefault="006C4406">
            <w:pPr>
              <w:pStyle w:val="Default"/>
              <w:numPr>
                <w:ilvl w:val="0"/>
                <w:numId w:val="115"/>
              </w:numPr>
              <w:jc w:val="both"/>
              <w:rPr>
                <w:rFonts w:ascii="Arial" w:hAnsi="Arial" w:cs="Arial"/>
                <w:color w:val="auto"/>
                <w:sz w:val="18"/>
                <w:szCs w:val="18"/>
              </w:rPr>
            </w:pPr>
            <w:r w:rsidRPr="00D3449F">
              <w:rPr>
                <w:rFonts w:ascii="Arial" w:hAnsi="Arial" w:cs="Arial"/>
                <w:color w:val="auto"/>
                <w:sz w:val="18"/>
                <w:szCs w:val="18"/>
              </w:rPr>
              <w:t xml:space="preserve">Zamawiający nie dopuszcza zastosowania programatorów służących do ustawiania harmonogramu grzania kabiny kierowcy jak i przestrzeni </w:t>
            </w:r>
            <w:r w:rsidRPr="00D3449F">
              <w:rPr>
                <w:rFonts w:ascii="Arial" w:hAnsi="Arial" w:cs="Arial"/>
                <w:color w:val="auto"/>
                <w:sz w:val="18"/>
                <w:szCs w:val="18"/>
              </w:rPr>
              <w:lastRenderedPageBreak/>
              <w:t>pasażerskich w dostarczonych autobusach,</w:t>
            </w:r>
          </w:p>
          <w:p w14:paraId="60F13B26" w14:textId="77777777" w:rsidR="006C4406" w:rsidRPr="00D3449F" w:rsidRDefault="006C4406">
            <w:pPr>
              <w:pStyle w:val="Default"/>
              <w:numPr>
                <w:ilvl w:val="0"/>
                <w:numId w:val="115"/>
              </w:numPr>
              <w:jc w:val="both"/>
              <w:rPr>
                <w:rFonts w:ascii="Arial" w:hAnsi="Arial" w:cs="Arial"/>
                <w:color w:val="auto"/>
                <w:sz w:val="18"/>
                <w:szCs w:val="18"/>
              </w:rPr>
            </w:pPr>
            <w:r w:rsidRPr="00D3449F">
              <w:rPr>
                <w:rFonts w:ascii="Arial" w:hAnsi="Arial" w:cs="Arial"/>
                <w:color w:val="auto"/>
                <w:sz w:val="18"/>
                <w:szCs w:val="18"/>
              </w:rPr>
              <w:t>Zamawiający dopuści system zarządzania temperaturą w pojeździe podczas ładowania magazynu energii oparty na platformie webowej,</w:t>
            </w:r>
          </w:p>
          <w:p w14:paraId="21771DA3" w14:textId="77777777" w:rsidR="006C4406" w:rsidRPr="00D3449F" w:rsidRDefault="006C4406">
            <w:pPr>
              <w:pStyle w:val="Default"/>
              <w:numPr>
                <w:ilvl w:val="0"/>
                <w:numId w:val="161"/>
              </w:numPr>
              <w:jc w:val="both"/>
              <w:rPr>
                <w:rFonts w:ascii="Arial" w:eastAsia="Calibri" w:hAnsi="Arial" w:cs="Arial"/>
                <w:color w:val="auto"/>
                <w:sz w:val="18"/>
                <w:szCs w:val="18"/>
              </w:rPr>
            </w:pPr>
            <w:r w:rsidRPr="00D3449F">
              <w:rPr>
                <w:rFonts w:ascii="Arial" w:hAnsi="Arial" w:cs="Arial"/>
                <w:color w:val="auto"/>
                <w:sz w:val="18"/>
                <w:szCs w:val="18"/>
              </w:rPr>
              <w:t>Do obsługi / diagnozy układu należy dostarczyć interfejs oraz licencjonowane oprogramowanie diagnostyczne umożliwiające pełną diagnozę układu.</w:t>
            </w:r>
          </w:p>
        </w:tc>
        <w:tc>
          <w:tcPr>
            <w:tcW w:w="2457" w:type="dxa"/>
          </w:tcPr>
          <w:p w14:paraId="5103F48A" w14:textId="77777777" w:rsidR="006C4406" w:rsidRPr="00D3449F" w:rsidRDefault="006C4406" w:rsidP="0038514B">
            <w:pPr>
              <w:pStyle w:val="Default"/>
              <w:ind w:left="395"/>
              <w:jc w:val="both"/>
              <w:rPr>
                <w:rFonts w:ascii="Arial" w:hAnsi="Arial" w:cs="Arial"/>
                <w:color w:val="auto"/>
                <w:sz w:val="18"/>
                <w:szCs w:val="18"/>
              </w:rPr>
            </w:pPr>
          </w:p>
        </w:tc>
      </w:tr>
      <w:tr w:rsidR="00F92265" w:rsidRPr="00D3449F" w14:paraId="0416C705" w14:textId="1FC928C1" w:rsidTr="006C4406">
        <w:tc>
          <w:tcPr>
            <w:tcW w:w="486" w:type="dxa"/>
            <w:shd w:val="clear" w:color="auto" w:fill="auto"/>
            <w:vAlign w:val="center"/>
          </w:tcPr>
          <w:p w14:paraId="57D9545D" w14:textId="77777777" w:rsidR="006C4406" w:rsidRPr="00D3449F" w:rsidRDefault="006C4406">
            <w:pPr>
              <w:pStyle w:val="Akapitzlist"/>
              <w:numPr>
                <w:ilvl w:val="0"/>
                <w:numId w:val="156"/>
              </w:numPr>
              <w:jc w:val="center"/>
              <w:rPr>
                <w:rFonts w:ascii="Arial" w:eastAsia="Calibri" w:hAnsi="Arial" w:cs="Arial"/>
                <w:sz w:val="18"/>
                <w:szCs w:val="18"/>
              </w:rPr>
            </w:pPr>
          </w:p>
        </w:tc>
        <w:tc>
          <w:tcPr>
            <w:tcW w:w="1537" w:type="dxa"/>
            <w:shd w:val="clear" w:color="auto" w:fill="auto"/>
            <w:vAlign w:val="center"/>
          </w:tcPr>
          <w:p w14:paraId="47865784"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Drzwi pasażerskie </w:t>
            </w:r>
          </w:p>
        </w:tc>
        <w:tc>
          <w:tcPr>
            <w:tcW w:w="4582" w:type="dxa"/>
            <w:shd w:val="clear" w:color="auto" w:fill="auto"/>
          </w:tcPr>
          <w:p w14:paraId="07D833BB" w14:textId="77777777" w:rsidR="006C4406" w:rsidRPr="00D3449F" w:rsidRDefault="006C4406">
            <w:pPr>
              <w:pStyle w:val="Akapitzlist"/>
              <w:numPr>
                <w:ilvl w:val="0"/>
                <w:numId w:val="167"/>
              </w:numPr>
              <w:ind w:left="318"/>
              <w:jc w:val="both"/>
              <w:rPr>
                <w:rFonts w:ascii="Arial" w:eastAsia="Calibri" w:hAnsi="Arial" w:cs="Arial"/>
                <w:sz w:val="18"/>
                <w:szCs w:val="18"/>
              </w:rPr>
            </w:pPr>
            <w:r w:rsidRPr="00D3449F">
              <w:rPr>
                <w:rFonts w:ascii="Arial" w:eastAsia="Calibri" w:hAnsi="Arial" w:cs="Arial"/>
                <w:sz w:val="18"/>
                <w:szCs w:val="18"/>
              </w:rPr>
              <w:t>Liczba drzwi: 4,</w:t>
            </w:r>
          </w:p>
          <w:p w14:paraId="0C453912" w14:textId="77777777" w:rsidR="006C4406" w:rsidRPr="00D3449F" w:rsidRDefault="006C4406">
            <w:pPr>
              <w:pStyle w:val="Akapitzlist"/>
              <w:numPr>
                <w:ilvl w:val="0"/>
                <w:numId w:val="167"/>
              </w:numPr>
              <w:ind w:left="318"/>
              <w:jc w:val="both"/>
              <w:rPr>
                <w:rFonts w:ascii="Arial" w:eastAsia="Calibri" w:hAnsi="Arial" w:cs="Arial"/>
                <w:sz w:val="18"/>
                <w:szCs w:val="18"/>
              </w:rPr>
            </w:pPr>
            <w:r w:rsidRPr="00D3449F">
              <w:rPr>
                <w:rFonts w:ascii="Arial" w:eastAsia="Calibri" w:hAnsi="Arial" w:cs="Arial"/>
                <w:sz w:val="18"/>
                <w:szCs w:val="18"/>
              </w:rPr>
              <w:t>Układ drzwi : 2-2-2-2,</w:t>
            </w:r>
          </w:p>
          <w:p w14:paraId="56AB1A7D" w14:textId="77777777" w:rsidR="006C4406" w:rsidRPr="00D3449F" w:rsidRDefault="006C4406">
            <w:pPr>
              <w:pStyle w:val="Akapitzlist"/>
              <w:numPr>
                <w:ilvl w:val="0"/>
                <w:numId w:val="167"/>
              </w:numPr>
              <w:ind w:left="318"/>
              <w:jc w:val="both"/>
              <w:rPr>
                <w:rFonts w:ascii="Arial" w:eastAsia="Calibri" w:hAnsi="Arial" w:cs="Arial"/>
                <w:sz w:val="18"/>
                <w:szCs w:val="18"/>
              </w:rPr>
            </w:pPr>
            <w:r w:rsidRPr="00D3449F">
              <w:rPr>
                <w:rFonts w:ascii="Arial" w:eastAsia="Calibri" w:hAnsi="Arial" w:cs="Arial"/>
                <w:sz w:val="18"/>
                <w:szCs w:val="18"/>
                <w:lang w:eastAsia="en-US"/>
              </w:rPr>
              <w:t>Wszystkie drzwi identyczne (w zakresie wymiarów: szerokość, wysokość), dwuskrzydłowe, otwierane do wewnątrz autobusu, oraz posiadające poręcze (malowane proszkowo w kolorze poręczy przestrzeni pasażerskiej) dla pasażerów, których konstrukcja spełnia dodatkową funkcję zabezpieczającą szyby drzwi przed ich wypchnięciem przez pasażerów,</w:t>
            </w:r>
          </w:p>
          <w:p w14:paraId="7D241B07" w14:textId="77777777" w:rsidR="006C4406" w:rsidRPr="00D3449F" w:rsidRDefault="006C4406">
            <w:pPr>
              <w:pStyle w:val="Akapitzlist"/>
              <w:numPr>
                <w:ilvl w:val="0"/>
                <w:numId w:val="167"/>
              </w:numPr>
              <w:ind w:left="318"/>
              <w:jc w:val="both"/>
              <w:rPr>
                <w:rFonts w:ascii="Arial" w:eastAsia="Calibri" w:hAnsi="Arial" w:cs="Arial"/>
                <w:sz w:val="18"/>
                <w:szCs w:val="18"/>
              </w:rPr>
            </w:pPr>
            <w:r w:rsidRPr="00D3449F">
              <w:rPr>
                <w:rFonts w:ascii="Arial" w:eastAsia="Calibri" w:hAnsi="Arial" w:cs="Arial"/>
                <w:sz w:val="18"/>
                <w:szCs w:val="18"/>
                <w:lang w:eastAsia="en-US"/>
              </w:rPr>
              <w:t>Co najmniej drzwi przednie wyposażone w zamek patentowy zamykany i otwierany z zewnątrz autobusu z możliwością blokady pierwszego skrzydła, pozostałe drzwi ryglowane od wewnątrz,</w:t>
            </w:r>
          </w:p>
          <w:p w14:paraId="6D2DD1C7" w14:textId="77777777" w:rsidR="006C4406" w:rsidRPr="00D3449F" w:rsidRDefault="006C4406">
            <w:pPr>
              <w:pStyle w:val="Akapitzlist"/>
              <w:numPr>
                <w:ilvl w:val="0"/>
                <w:numId w:val="167"/>
              </w:numPr>
              <w:ind w:left="318"/>
              <w:jc w:val="both"/>
              <w:rPr>
                <w:rFonts w:ascii="Arial" w:eastAsia="Calibri" w:hAnsi="Arial" w:cs="Arial"/>
                <w:sz w:val="18"/>
                <w:szCs w:val="18"/>
              </w:rPr>
            </w:pPr>
            <w:r w:rsidRPr="00D3449F">
              <w:rPr>
                <w:rFonts w:ascii="Arial" w:eastAsia="Calibri" w:hAnsi="Arial" w:cs="Arial"/>
                <w:sz w:val="18"/>
                <w:szCs w:val="18"/>
                <w:lang w:eastAsia="en-US"/>
              </w:rPr>
              <w:t>Szyba pierwszego skrzydła pierwszych drzwi podwójna lub ogrzewana,</w:t>
            </w:r>
          </w:p>
          <w:p w14:paraId="11D5B169" w14:textId="77777777" w:rsidR="006C4406" w:rsidRPr="00D3449F" w:rsidRDefault="006C4406">
            <w:pPr>
              <w:pStyle w:val="Akapitzlist"/>
              <w:numPr>
                <w:ilvl w:val="0"/>
                <w:numId w:val="167"/>
              </w:numPr>
              <w:ind w:left="318"/>
              <w:jc w:val="both"/>
              <w:rPr>
                <w:rFonts w:ascii="Arial" w:eastAsia="Calibri" w:hAnsi="Arial" w:cs="Arial"/>
                <w:sz w:val="18"/>
                <w:szCs w:val="18"/>
              </w:rPr>
            </w:pPr>
            <w:r w:rsidRPr="00D3449F">
              <w:rPr>
                <w:rFonts w:ascii="Arial" w:eastAsia="Calibri" w:hAnsi="Arial" w:cs="Arial"/>
                <w:sz w:val="18"/>
                <w:szCs w:val="18"/>
              </w:rPr>
              <w:t>Akustyczny sygnał ostrzegawczy zamykania drzwi przy każdych drzwiach, sygnalizujący w sposób automatyczny zamykanie drzwi na 1-3 sekundy przed rozpoczęciem zamykania dodatkowo oświetlenie ostrzegawcze w kolorze czerwonym emitujące światło do momentu zamknięcia drzwi,</w:t>
            </w:r>
          </w:p>
          <w:p w14:paraId="4E03D532" w14:textId="77777777" w:rsidR="006C4406" w:rsidRPr="00D3449F" w:rsidRDefault="006C4406">
            <w:pPr>
              <w:pStyle w:val="Akapitzlist"/>
              <w:numPr>
                <w:ilvl w:val="0"/>
                <w:numId w:val="167"/>
              </w:numPr>
              <w:ind w:left="318"/>
              <w:jc w:val="both"/>
              <w:rPr>
                <w:rFonts w:ascii="Arial" w:eastAsia="Calibri" w:hAnsi="Arial" w:cs="Arial"/>
                <w:sz w:val="18"/>
                <w:szCs w:val="18"/>
              </w:rPr>
            </w:pPr>
            <w:r w:rsidRPr="00D3449F">
              <w:rPr>
                <w:rFonts w:ascii="Arial" w:eastAsia="Calibri" w:hAnsi="Arial" w:cs="Arial"/>
                <w:sz w:val="18"/>
                <w:szCs w:val="18"/>
              </w:rPr>
              <w:t>Każde z drzwi wyposażone w układ rewersujący po napotkaniu oporu (przy zamykaniu i otwieraniu drzwi).</w:t>
            </w:r>
          </w:p>
        </w:tc>
        <w:tc>
          <w:tcPr>
            <w:tcW w:w="2457" w:type="dxa"/>
          </w:tcPr>
          <w:p w14:paraId="032D26B2" w14:textId="77777777" w:rsidR="006C4406" w:rsidRPr="00D3449F" w:rsidRDefault="006C4406" w:rsidP="0038514B">
            <w:pPr>
              <w:pStyle w:val="Akapitzlist"/>
              <w:ind w:left="318"/>
              <w:jc w:val="both"/>
              <w:rPr>
                <w:rFonts w:ascii="Arial" w:eastAsia="Calibri" w:hAnsi="Arial" w:cs="Arial"/>
                <w:sz w:val="18"/>
                <w:szCs w:val="18"/>
              </w:rPr>
            </w:pPr>
          </w:p>
        </w:tc>
      </w:tr>
      <w:tr w:rsidR="00F92265" w:rsidRPr="00D3449F" w14:paraId="6AB60E61" w14:textId="76321F14" w:rsidTr="006C4406">
        <w:tc>
          <w:tcPr>
            <w:tcW w:w="486" w:type="dxa"/>
            <w:shd w:val="clear" w:color="auto" w:fill="auto"/>
            <w:vAlign w:val="center"/>
          </w:tcPr>
          <w:p w14:paraId="78DDB4D9" w14:textId="77777777" w:rsidR="006C4406" w:rsidRPr="00D3449F" w:rsidRDefault="006C4406">
            <w:pPr>
              <w:pStyle w:val="Akapitzlist"/>
              <w:numPr>
                <w:ilvl w:val="0"/>
                <w:numId w:val="156"/>
              </w:numPr>
              <w:jc w:val="center"/>
              <w:rPr>
                <w:rFonts w:ascii="Arial" w:eastAsia="Calibri" w:hAnsi="Arial" w:cs="Arial"/>
                <w:sz w:val="18"/>
                <w:szCs w:val="18"/>
              </w:rPr>
            </w:pPr>
          </w:p>
        </w:tc>
        <w:tc>
          <w:tcPr>
            <w:tcW w:w="1537" w:type="dxa"/>
            <w:shd w:val="clear" w:color="auto" w:fill="auto"/>
            <w:vAlign w:val="center"/>
          </w:tcPr>
          <w:p w14:paraId="6C6FE536"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Sterowanie drzwi pasażerskich </w:t>
            </w:r>
          </w:p>
        </w:tc>
        <w:tc>
          <w:tcPr>
            <w:tcW w:w="4582" w:type="dxa"/>
            <w:shd w:val="clear" w:color="auto" w:fill="auto"/>
          </w:tcPr>
          <w:p w14:paraId="1BB9368A" w14:textId="77777777" w:rsidR="006C4406" w:rsidRPr="00D3449F" w:rsidRDefault="006C4406">
            <w:pPr>
              <w:pStyle w:val="Akapitzlist"/>
              <w:numPr>
                <w:ilvl w:val="0"/>
                <w:numId w:val="168"/>
              </w:numPr>
              <w:ind w:left="318"/>
              <w:jc w:val="both"/>
              <w:rPr>
                <w:rFonts w:ascii="Arial" w:eastAsia="Calibri" w:hAnsi="Arial" w:cs="Arial"/>
                <w:sz w:val="18"/>
                <w:szCs w:val="18"/>
              </w:rPr>
            </w:pPr>
            <w:r w:rsidRPr="00D3449F">
              <w:rPr>
                <w:rFonts w:ascii="Arial" w:eastAsia="Calibri" w:hAnsi="Arial" w:cs="Arial"/>
                <w:sz w:val="18"/>
                <w:szCs w:val="18"/>
              </w:rPr>
              <w:t>Sterowanie elektropneumatyczne.</w:t>
            </w:r>
          </w:p>
          <w:p w14:paraId="2B6E1198" w14:textId="77777777" w:rsidR="006C4406" w:rsidRPr="00D3449F" w:rsidRDefault="006C4406">
            <w:pPr>
              <w:pStyle w:val="Akapitzlist"/>
              <w:numPr>
                <w:ilvl w:val="0"/>
                <w:numId w:val="168"/>
              </w:numPr>
              <w:ind w:left="318"/>
              <w:jc w:val="both"/>
              <w:rPr>
                <w:rFonts w:ascii="Arial" w:eastAsia="Calibri" w:hAnsi="Arial" w:cs="Arial"/>
                <w:sz w:val="18"/>
                <w:szCs w:val="18"/>
              </w:rPr>
            </w:pPr>
            <w:r w:rsidRPr="00D3449F">
              <w:rPr>
                <w:rFonts w:ascii="Arial" w:eastAsia="Calibri" w:hAnsi="Arial" w:cs="Arial"/>
                <w:sz w:val="18"/>
                <w:szCs w:val="18"/>
              </w:rPr>
              <w:t>Niezależny system awaryjnego otwarcia wszystkich drzwi</w:t>
            </w:r>
            <w:r w:rsidRPr="00D3449F">
              <w:rPr>
                <w:rFonts w:ascii="Arial" w:eastAsia="Calibri" w:hAnsi="Arial" w:cs="Arial"/>
                <w:sz w:val="18"/>
                <w:szCs w:val="18"/>
              </w:rPr>
              <w:br/>
              <w:t>z wewnątrz i zewnątrz pojazdu. Przyciski lub zawory wewnętrzne awaryjnego otwierania drzwi zabezpieczone osłonami z tworzywa sztucznego. Przyciski i zawory zewnętrzne awaryjnego otwierania drzwi, zabezpieczone osłonami elastycznymi chroniącymi dodatkowo przed zabłoceniem.</w:t>
            </w:r>
          </w:p>
          <w:p w14:paraId="38A5B64E" w14:textId="77777777" w:rsidR="006C4406" w:rsidRPr="00D3449F" w:rsidRDefault="006C4406">
            <w:pPr>
              <w:pStyle w:val="Akapitzlist"/>
              <w:numPr>
                <w:ilvl w:val="0"/>
                <w:numId w:val="168"/>
              </w:numPr>
              <w:ind w:left="318"/>
              <w:jc w:val="both"/>
              <w:rPr>
                <w:rFonts w:ascii="Arial" w:eastAsia="Calibri" w:hAnsi="Arial" w:cs="Arial"/>
                <w:sz w:val="18"/>
                <w:szCs w:val="18"/>
              </w:rPr>
            </w:pPr>
            <w:r w:rsidRPr="00D3449F">
              <w:rPr>
                <w:rFonts w:ascii="Arial" w:eastAsia="Calibri" w:hAnsi="Arial" w:cs="Arial"/>
                <w:sz w:val="18"/>
                <w:szCs w:val="18"/>
              </w:rPr>
              <w:t>Wyposażone w system otwierania drzwi przez pasażerów pozwalający na:</w:t>
            </w:r>
          </w:p>
          <w:p w14:paraId="484FB01E" w14:textId="77777777" w:rsidR="006C4406" w:rsidRPr="00D3449F" w:rsidRDefault="006C4406">
            <w:pPr>
              <w:pStyle w:val="Akapitzlist"/>
              <w:numPr>
                <w:ilvl w:val="0"/>
                <w:numId w:val="169"/>
              </w:numPr>
              <w:jc w:val="both"/>
              <w:rPr>
                <w:rFonts w:ascii="Arial" w:eastAsia="Calibri" w:hAnsi="Arial" w:cs="Arial"/>
                <w:sz w:val="18"/>
                <w:szCs w:val="18"/>
              </w:rPr>
            </w:pPr>
            <w:r w:rsidRPr="00D3449F">
              <w:rPr>
                <w:rFonts w:ascii="Arial" w:eastAsia="Calibri" w:hAnsi="Arial" w:cs="Arial"/>
                <w:sz w:val="18"/>
                <w:szCs w:val="18"/>
              </w:rPr>
              <w:t>otwarcie wybranych drzwi indywidualnym przyciskiem do sterowania tymi drzwiami przez pasażera, lub otwarcia wszystkich drzwi przyciskiem przez kierowcę, bez wpływu na funkcjonowanie systemu otwierania drzwi przez pasażerów w stanie aktywnym,</w:t>
            </w:r>
          </w:p>
          <w:p w14:paraId="34244A50" w14:textId="77777777" w:rsidR="006C4406" w:rsidRPr="00D3449F" w:rsidRDefault="006C4406">
            <w:pPr>
              <w:pStyle w:val="Akapitzlist"/>
              <w:numPr>
                <w:ilvl w:val="0"/>
                <w:numId w:val="168"/>
              </w:numPr>
              <w:ind w:left="318"/>
              <w:jc w:val="both"/>
              <w:rPr>
                <w:rFonts w:ascii="Arial" w:eastAsia="Calibri" w:hAnsi="Arial" w:cs="Arial"/>
                <w:sz w:val="18"/>
                <w:szCs w:val="18"/>
              </w:rPr>
            </w:pPr>
            <w:r w:rsidRPr="00D3449F">
              <w:rPr>
                <w:rFonts w:ascii="Arial" w:eastAsia="Calibri" w:hAnsi="Arial" w:cs="Arial"/>
                <w:sz w:val="18"/>
                <w:szCs w:val="18"/>
              </w:rPr>
              <w:t>Sterowanie drzwiami ze stanowiska pracy kierowcy</w:t>
            </w:r>
          </w:p>
          <w:p w14:paraId="6F43A99D" w14:textId="77777777" w:rsidR="006C4406" w:rsidRPr="00D3449F" w:rsidRDefault="006C4406">
            <w:pPr>
              <w:pStyle w:val="Akapitzlist"/>
              <w:numPr>
                <w:ilvl w:val="0"/>
                <w:numId w:val="170"/>
              </w:numPr>
              <w:jc w:val="both"/>
              <w:rPr>
                <w:rFonts w:ascii="Arial" w:eastAsia="Calibri" w:hAnsi="Arial" w:cs="Arial"/>
                <w:sz w:val="18"/>
                <w:szCs w:val="18"/>
              </w:rPr>
            </w:pPr>
            <w:r w:rsidRPr="00D3449F">
              <w:rPr>
                <w:rFonts w:ascii="Arial" w:eastAsia="Calibri" w:hAnsi="Arial" w:cs="Arial"/>
                <w:sz w:val="18"/>
                <w:szCs w:val="18"/>
              </w:rPr>
              <w:t>przyciski sterowania okrągłe w kolorze czerwonym o wyczuwalnym skoku pracy,</w:t>
            </w:r>
          </w:p>
          <w:p w14:paraId="11CEE1FA" w14:textId="77777777" w:rsidR="006C4406" w:rsidRPr="00D3449F" w:rsidRDefault="006C4406">
            <w:pPr>
              <w:pStyle w:val="Akapitzlist"/>
              <w:numPr>
                <w:ilvl w:val="0"/>
                <w:numId w:val="170"/>
              </w:numPr>
              <w:jc w:val="both"/>
              <w:rPr>
                <w:rFonts w:ascii="Arial" w:eastAsia="Calibri" w:hAnsi="Arial" w:cs="Arial"/>
                <w:sz w:val="18"/>
                <w:szCs w:val="18"/>
              </w:rPr>
            </w:pPr>
            <w:r w:rsidRPr="00D3449F">
              <w:rPr>
                <w:rFonts w:ascii="Arial" w:eastAsia="Calibri" w:hAnsi="Arial" w:cs="Arial"/>
                <w:sz w:val="18"/>
                <w:szCs w:val="18"/>
              </w:rPr>
              <w:t>odrębny przycisk sterowania do każdych drzwi,</w:t>
            </w:r>
          </w:p>
          <w:p w14:paraId="48BFE3B3" w14:textId="77777777" w:rsidR="006C4406" w:rsidRPr="00D3449F" w:rsidRDefault="006C4406">
            <w:pPr>
              <w:pStyle w:val="Akapitzlist"/>
              <w:numPr>
                <w:ilvl w:val="0"/>
                <w:numId w:val="170"/>
              </w:numPr>
              <w:jc w:val="both"/>
              <w:rPr>
                <w:rFonts w:ascii="Arial" w:eastAsia="Calibri" w:hAnsi="Arial" w:cs="Arial"/>
                <w:sz w:val="18"/>
                <w:szCs w:val="18"/>
              </w:rPr>
            </w:pPr>
            <w:r w:rsidRPr="00D3449F">
              <w:rPr>
                <w:rFonts w:ascii="Arial" w:eastAsia="Calibri" w:hAnsi="Arial" w:cs="Arial"/>
                <w:sz w:val="18"/>
                <w:szCs w:val="18"/>
              </w:rPr>
              <w:t>dodatkowy przycisk na desce rozdzielczej umożliwiający otwarcie oraz zamknięcie wszystkich drzwi jednocześnie,</w:t>
            </w:r>
          </w:p>
          <w:p w14:paraId="048F267E" w14:textId="77777777" w:rsidR="006C4406" w:rsidRPr="00D3449F" w:rsidRDefault="006C4406">
            <w:pPr>
              <w:pStyle w:val="Akapitzlist"/>
              <w:numPr>
                <w:ilvl w:val="0"/>
                <w:numId w:val="170"/>
              </w:numPr>
              <w:jc w:val="both"/>
              <w:rPr>
                <w:rFonts w:ascii="Arial" w:eastAsia="Calibri" w:hAnsi="Arial" w:cs="Arial"/>
                <w:sz w:val="18"/>
                <w:szCs w:val="18"/>
              </w:rPr>
            </w:pPr>
            <w:r w:rsidRPr="00D3449F">
              <w:rPr>
                <w:rFonts w:ascii="Arial" w:eastAsia="Calibri" w:hAnsi="Arial" w:cs="Arial"/>
                <w:sz w:val="18"/>
                <w:szCs w:val="18"/>
              </w:rPr>
              <w:t xml:space="preserve">dodatkowy przycisk umożliwiający niezależne sterowanie  lewym i prawym </w:t>
            </w:r>
            <w:r w:rsidRPr="00D3449F">
              <w:rPr>
                <w:rFonts w:ascii="Arial" w:eastAsia="Calibri" w:hAnsi="Arial" w:cs="Arial"/>
                <w:sz w:val="18"/>
                <w:szCs w:val="18"/>
              </w:rPr>
              <w:lastRenderedPageBreak/>
              <w:t>skrzydłem pierwszych drzwi (możliwość połówkowego otwierania i zamykania skrzydeł I drzwi),</w:t>
            </w:r>
          </w:p>
          <w:p w14:paraId="02C468CC" w14:textId="77777777" w:rsidR="006C4406" w:rsidRPr="00D3449F" w:rsidRDefault="006C4406">
            <w:pPr>
              <w:pStyle w:val="Akapitzlist"/>
              <w:numPr>
                <w:ilvl w:val="0"/>
                <w:numId w:val="170"/>
              </w:numPr>
              <w:jc w:val="both"/>
              <w:rPr>
                <w:rFonts w:ascii="Arial" w:eastAsia="Calibri" w:hAnsi="Arial" w:cs="Arial"/>
                <w:sz w:val="18"/>
                <w:szCs w:val="18"/>
              </w:rPr>
            </w:pPr>
            <w:r w:rsidRPr="00D3449F">
              <w:rPr>
                <w:rFonts w:ascii="Arial" w:eastAsia="Calibri" w:hAnsi="Arial" w:cs="Arial"/>
                <w:sz w:val="18"/>
                <w:szCs w:val="18"/>
              </w:rPr>
              <w:t>osobny przycisk aktywacji / dezaktywacji funkcji otwarcia drzwi przez pasażerów przez kierowcę umieszczony na desce rozdzielczej,</w:t>
            </w:r>
          </w:p>
          <w:p w14:paraId="43F5165A" w14:textId="77777777" w:rsidR="006C4406" w:rsidRPr="00D3449F" w:rsidRDefault="006C4406">
            <w:pPr>
              <w:pStyle w:val="Akapitzlist"/>
              <w:keepLines/>
              <w:widowControl/>
              <w:numPr>
                <w:ilvl w:val="0"/>
                <w:numId w:val="168"/>
              </w:numPr>
              <w:spacing w:before="20" w:after="20" w:line="276" w:lineRule="auto"/>
              <w:ind w:left="318"/>
              <w:jc w:val="both"/>
              <w:rPr>
                <w:rFonts w:ascii="Arial" w:eastAsia="Calibri" w:hAnsi="Arial" w:cs="Arial"/>
                <w:sz w:val="18"/>
                <w:szCs w:val="18"/>
              </w:rPr>
            </w:pPr>
            <w:r w:rsidRPr="00D3449F">
              <w:rPr>
                <w:rFonts w:ascii="Arial" w:eastAsia="Calibri" w:hAnsi="Arial" w:cs="Arial"/>
                <w:sz w:val="18"/>
                <w:szCs w:val="18"/>
              </w:rPr>
              <w:t>Przyciski umożliwiające pasażerom sygnalizację zamiaru opuszczenia pojazdu ,,na żądanie”</w:t>
            </w:r>
          </w:p>
          <w:p w14:paraId="2C675609" w14:textId="77777777" w:rsidR="006C4406" w:rsidRPr="00D3449F" w:rsidRDefault="006C4406">
            <w:pPr>
              <w:pStyle w:val="Akapitzlist"/>
              <w:keepLines/>
              <w:widowControl/>
              <w:numPr>
                <w:ilvl w:val="0"/>
                <w:numId w:val="171"/>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przyciski sygnalizujące zamiar opuszczenia pojazdu,</w:t>
            </w:r>
          </w:p>
          <w:p w14:paraId="135C71DC" w14:textId="77777777" w:rsidR="006C4406" w:rsidRPr="00D3449F" w:rsidRDefault="006C4406">
            <w:pPr>
              <w:pStyle w:val="Akapitzlist"/>
              <w:keepLines/>
              <w:widowControl/>
              <w:numPr>
                <w:ilvl w:val="0"/>
                <w:numId w:val="171"/>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co najmniej 1 przycisk na każde 7 miejsc siedzących,</w:t>
            </w:r>
          </w:p>
          <w:p w14:paraId="5C88CF8D" w14:textId="77777777" w:rsidR="006C4406" w:rsidRPr="00D3449F" w:rsidRDefault="006C4406">
            <w:pPr>
              <w:pStyle w:val="Akapitzlist"/>
              <w:keepLines/>
              <w:widowControl/>
              <w:numPr>
                <w:ilvl w:val="0"/>
                <w:numId w:val="171"/>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przyciski umieszczone na pionowych uchwytach (słupkach), lub innych powierzchniach zabudowy nadwozia pojazdu, rozmieszczonych równomiernie na całej długości przestrzeni pasażerskiej w taki sposób, aby w zasięgu pasażera zajmującego każde z miejsc siedzących w tym dla osób niepełnosprawnych znajdował się przycisk,</w:t>
            </w:r>
          </w:p>
          <w:p w14:paraId="078F2AC5" w14:textId="77777777" w:rsidR="006C4406" w:rsidRPr="00D3449F" w:rsidRDefault="006C4406">
            <w:pPr>
              <w:pStyle w:val="Akapitzlist"/>
              <w:keepLines/>
              <w:widowControl/>
              <w:numPr>
                <w:ilvl w:val="0"/>
                <w:numId w:val="171"/>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kolor obudowy przycisków – szary; Kolor przycisków – czerwony z napisem ,,STOP” z komunikatem w alfabecie Braille’a,</w:t>
            </w:r>
          </w:p>
          <w:p w14:paraId="1A68732D" w14:textId="77777777" w:rsidR="006C4406" w:rsidRPr="00D3449F" w:rsidRDefault="006C4406">
            <w:pPr>
              <w:pStyle w:val="Akapitzlist"/>
              <w:keepLines/>
              <w:widowControl/>
              <w:numPr>
                <w:ilvl w:val="0"/>
                <w:numId w:val="171"/>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naciśnięcie przycisku skutkuje komunikatem na desce rozdzielczej kierowcy, wraz ze wskazaniem potrzeby otwarcia drzwi,</w:t>
            </w:r>
          </w:p>
          <w:p w14:paraId="34175440" w14:textId="77777777" w:rsidR="006C4406" w:rsidRPr="00D3449F" w:rsidRDefault="006C4406">
            <w:pPr>
              <w:pStyle w:val="Akapitzlist"/>
              <w:keepLines/>
              <w:widowControl/>
              <w:numPr>
                <w:ilvl w:val="0"/>
                <w:numId w:val="171"/>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sygnalizacja dla pasażerów będzie obejmować podświetlenie przycisku na czerwono (po jego wciśnięciu aż do momentu otwarcia drzwi) oraz wyświetlenie napisu „STOP” lub „Przystanek na żądanie” na wewnętrznych tablicach informacyjnych,</w:t>
            </w:r>
          </w:p>
          <w:p w14:paraId="7E07D8FD" w14:textId="77777777" w:rsidR="006C4406" w:rsidRPr="00D3449F" w:rsidRDefault="006C4406">
            <w:pPr>
              <w:pStyle w:val="Akapitzlist"/>
              <w:keepLines/>
              <w:widowControl/>
              <w:numPr>
                <w:ilvl w:val="0"/>
                <w:numId w:val="171"/>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naciśnięcie przycisku będzie sygnalizowane mechanicznie poprzez wyraźnie wyczuwalny skok przycisku,</w:t>
            </w:r>
          </w:p>
          <w:p w14:paraId="0E1C5587" w14:textId="77777777" w:rsidR="006C4406" w:rsidRPr="00D3449F" w:rsidRDefault="006C4406">
            <w:pPr>
              <w:pStyle w:val="Akapitzlist"/>
              <w:keepLines/>
              <w:widowControl/>
              <w:numPr>
                <w:ilvl w:val="0"/>
                <w:numId w:val="171"/>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przyciski podzielone na 4 strefy zadziałania przypisane odpowiednio do każdych z drzwi,</w:t>
            </w:r>
          </w:p>
          <w:p w14:paraId="7009DA02" w14:textId="77777777" w:rsidR="006C4406" w:rsidRPr="00D3449F" w:rsidRDefault="006C4406">
            <w:pPr>
              <w:pStyle w:val="Akapitzlist"/>
              <w:keepLines/>
              <w:widowControl/>
              <w:numPr>
                <w:ilvl w:val="0"/>
                <w:numId w:val="171"/>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Schemat rozmieszczenia przycisków jak i ich podział ze względu na strefowość zostanie uzgodniony z Zamawiającym na etapie realizacji umowy.</w:t>
            </w:r>
          </w:p>
          <w:p w14:paraId="44FD60E2" w14:textId="77777777" w:rsidR="006C4406" w:rsidRPr="00D3449F" w:rsidRDefault="006C4406">
            <w:pPr>
              <w:pStyle w:val="Akapitzlist"/>
              <w:keepLines/>
              <w:widowControl/>
              <w:numPr>
                <w:ilvl w:val="0"/>
                <w:numId w:val="168"/>
              </w:numPr>
              <w:spacing w:before="20" w:after="20" w:line="276" w:lineRule="auto"/>
              <w:ind w:left="318"/>
              <w:jc w:val="both"/>
              <w:rPr>
                <w:rFonts w:ascii="Arial" w:eastAsia="Calibri" w:hAnsi="Arial" w:cs="Arial"/>
                <w:sz w:val="18"/>
                <w:szCs w:val="18"/>
              </w:rPr>
            </w:pPr>
            <w:r w:rsidRPr="00D3449F">
              <w:rPr>
                <w:rFonts w:ascii="Arial" w:eastAsia="Calibri" w:hAnsi="Arial" w:cs="Arial"/>
                <w:sz w:val="18"/>
                <w:szCs w:val="18"/>
              </w:rPr>
              <w:t>Przyciski otwierania drzwi systemu otwierania drzwi przez pasażerów -  wewnętrzne:</w:t>
            </w:r>
          </w:p>
          <w:p w14:paraId="477A9624" w14:textId="77777777" w:rsidR="006C4406" w:rsidRPr="00D3449F" w:rsidRDefault="006C4406">
            <w:pPr>
              <w:pStyle w:val="Akapitzlist"/>
              <w:keepLines/>
              <w:widowControl/>
              <w:numPr>
                <w:ilvl w:val="0"/>
                <w:numId w:val="172"/>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przyciski drzwi służące tylko do otwierania drzwi, przy których są umieszczone, po aktywacji funkcji otwierania drzwi przez pasażerów,</w:t>
            </w:r>
          </w:p>
          <w:p w14:paraId="44DECD54" w14:textId="77777777" w:rsidR="006C4406" w:rsidRPr="00D3449F" w:rsidRDefault="006C4406">
            <w:pPr>
              <w:pStyle w:val="Akapitzlist"/>
              <w:keepLines/>
              <w:widowControl/>
              <w:numPr>
                <w:ilvl w:val="0"/>
                <w:numId w:val="172"/>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pełniące również funkcję przycisku zamiaru opuszczenia pojazdu „na żądanie” o ile system nie jest załączony przez kierowcę,</w:t>
            </w:r>
          </w:p>
          <w:p w14:paraId="3277D8B9" w14:textId="77777777" w:rsidR="006C4406" w:rsidRPr="00D3449F" w:rsidRDefault="006C4406">
            <w:pPr>
              <w:pStyle w:val="Akapitzlist"/>
              <w:keepLines/>
              <w:widowControl/>
              <w:numPr>
                <w:ilvl w:val="0"/>
                <w:numId w:val="172"/>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lastRenderedPageBreak/>
              <w:t>przyciski wewnętrzne umieszczone na pionowych poręczach przy drzwiach po lewej i prawej stronie w przypadku drzwi II, III oraz IV a w przypadku drzwi I po stronie prawej,</w:t>
            </w:r>
          </w:p>
          <w:p w14:paraId="3AC1F671" w14:textId="77777777" w:rsidR="006C4406" w:rsidRPr="00D3449F" w:rsidRDefault="006C4406">
            <w:pPr>
              <w:pStyle w:val="Akapitzlist"/>
              <w:keepLines/>
              <w:widowControl/>
              <w:numPr>
                <w:ilvl w:val="0"/>
                <w:numId w:val="172"/>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wyposażone w funkcję pamięci, która powoduje zapamiętanie faktu naciśnięcia dowolnego przycisku</w:t>
            </w:r>
            <w:r w:rsidRPr="00D3449F">
              <w:rPr>
                <w:rFonts w:ascii="Arial" w:eastAsia="Calibri" w:hAnsi="Arial" w:cs="Arial"/>
                <w:sz w:val="18"/>
                <w:szCs w:val="18"/>
              </w:rPr>
              <w:br/>
              <w:t>i skutkuje automatycznym otwarciem drzwi, przy których przycisk został naciśnięty, po zatrzymaniu pojazdu na przystanku oraz po uaktywnieniu przez prowadzącego pojazd układu otwierania drzwi przez pasażerów.</w:t>
            </w:r>
          </w:p>
          <w:p w14:paraId="3E182099" w14:textId="77777777" w:rsidR="006C4406" w:rsidRPr="00D3449F" w:rsidRDefault="006C4406">
            <w:pPr>
              <w:pStyle w:val="Akapitzlist"/>
              <w:keepLines/>
              <w:widowControl/>
              <w:numPr>
                <w:ilvl w:val="0"/>
                <w:numId w:val="172"/>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 xml:space="preserve">przyciski drzwi wyposażone w podświetlenie koloru czerwonego (podświetlenie przycisku po naciśnięciu do momentu otwarcia się drzwi na przystanku lub uaktywnienia przez kierowcę układu otwierania drzwi przez pasażerów) oraz koloru zielonego (działające od momentu aktywacji przez kierowcę układu otwierania drzwi przez pasażerów do momentu otwarcia drzwi lub do momentu dezaktywowania układu otwierania drzwi przez pasażerów bez ich otwarcia), </w:t>
            </w:r>
          </w:p>
          <w:p w14:paraId="3EA7555D" w14:textId="77777777" w:rsidR="006C4406" w:rsidRPr="00D3449F" w:rsidRDefault="006C4406">
            <w:pPr>
              <w:pStyle w:val="Akapitzlist"/>
              <w:keepLines/>
              <w:widowControl/>
              <w:numPr>
                <w:ilvl w:val="0"/>
                <w:numId w:val="59"/>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oznaczone na przycisku lub na obudowie piktogramem w formie dwóch przeciwnie skierowanych strzałek „&lt; &gt;” lub innym symbolem obrazującym drzwi z komunikatem w alfabecie Braille’a, kolor obudowy szary, kolor przycisku niebieski,</w:t>
            </w:r>
          </w:p>
          <w:p w14:paraId="3482AB13" w14:textId="77777777" w:rsidR="006C4406" w:rsidRPr="00D3449F" w:rsidRDefault="006C4406">
            <w:pPr>
              <w:pStyle w:val="Akapitzlist"/>
              <w:keepLines/>
              <w:widowControl/>
              <w:numPr>
                <w:ilvl w:val="0"/>
                <w:numId w:val="172"/>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naciśnięcie przycisku wewnętrznego powinno być sygnalizowane mechanicznie poprzez wyraźnie wyczuwalny skok przycisku, dopuszcza się przyciski typu sensorycznego (dotykowe).</w:t>
            </w:r>
          </w:p>
          <w:p w14:paraId="13E9CD06" w14:textId="77777777" w:rsidR="006C4406" w:rsidRPr="00D3449F" w:rsidRDefault="006C4406">
            <w:pPr>
              <w:pStyle w:val="Akapitzlist"/>
              <w:keepLines/>
              <w:widowControl/>
              <w:numPr>
                <w:ilvl w:val="0"/>
                <w:numId w:val="168"/>
              </w:numPr>
              <w:spacing w:before="20" w:after="20" w:line="276" w:lineRule="auto"/>
              <w:ind w:left="318"/>
              <w:jc w:val="both"/>
              <w:rPr>
                <w:rFonts w:ascii="Arial" w:eastAsia="Calibri" w:hAnsi="Arial" w:cs="Arial"/>
                <w:sz w:val="18"/>
                <w:szCs w:val="18"/>
              </w:rPr>
            </w:pPr>
            <w:r w:rsidRPr="00D3449F">
              <w:rPr>
                <w:rFonts w:ascii="Arial" w:eastAsia="Calibri" w:hAnsi="Arial" w:cs="Arial"/>
                <w:sz w:val="18"/>
                <w:szCs w:val="18"/>
              </w:rPr>
              <w:t>Przyciski otwierania drzwi systemu otwierania drzwi przez pasażerów – zewnętrzne:</w:t>
            </w:r>
          </w:p>
          <w:p w14:paraId="0B6B1FD9" w14:textId="77777777" w:rsidR="006C4406" w:rsidRPr="00D3449F" w:rsidRDefault="006C4406">
            <w:pPr>
              <w:pStyle w:val="Akapitzlist"/>
              <w:keepLines/>
              <w:widowControl/>
              <w:numPr>
                <w:ilvl w:val="0"/>
                <w:numId w:val="173"/>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przyciski drzwi służące tylko do otwierania drzwi przy których są umieszczone, po aktywacji funkcji otwierania drzwi przez pasażerów,</w:t>
            </w:r>
          </w:p>
          <w:p w14:paraId="27B171F2" w14:textId="77777777" w:rsidR="006C4406" w:rsidRPr="00D3449F" w:rsidRDefault="006C4406">
            <w:pPr>
              <w:pStyle w:val="Akapitzlist"/>
              <w:keepLines/>
              <w:widowControl/>
              <w:numPr>
                <w:ilvl w:val="0"/>
                <w:numId w:val="59"/>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w przypadku braku aktywacji systemu otwierania drzwi przez pasażerów naciśnięcie przycisku skutkuje komunikatem na desce rozdzielczej kierowcy, wraz ze wskazaniem potrzeby otwarcia danych drzwi,</w:t>
            </w:r>
          </w:p>
          <w:p w14:paraId="5D6D0789" w14:textId="77777777" w:rsidR="006C4406" w:rsidRPr="00D3449F" w:rsidRDefault="006C4406">
            <w:pPr>
              <w:pStyle w:val="Akapitzlist"/>
              <w:keepLines/>
              <w:widowControl/>
              <w:numPr>
                <w:ilvl w:val="0"/>
                <w:numId w:val="173"/>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przyciski zewnętrzne otwierania drzwi umieszczone po stronie prawej dla drzwi II, III, IV, a dla drzwi I po stronie lewej,</w:t>
            </w:r>
          </w:p>
          <w:p w14:paraId="3AC6FC92" w14:textId="77777777" w:rsidR="006C4406" w:rsidRPr="00D3449F" w:rsidRDefault="006C4406">
            <w:pPr>
              <w:pStyle w:val="Akapitzlist"/>
              <w:keepLines/>
              <w:widowControl/>
              <w:numPr>
                <w:ilvl w:val="0"/>
                <w:numId w:val="173"/>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lastRenderedPageBreak/>
              <w:t xml:space="preserve">przyciski drzwi wyposażone w podświetlenie koloru czerwonego (podświetlenie przycisku po naciśnięciu do momentu otwarcia się drzwi na przystanku lub uaktywnienia przez kierowcę układu otwierania drzwi przez pasażerów) oraz koloru zielonego (działające od momentu aktywacji przez kierowcę układu otwierania drzwi przez pasażerów do momentu otwarcia drzwi lub do momentu dezaktywowania układu otwierania drzwi przez pasażerów bez ich otwarcia), </w:t>
            </w:r>
          </w:p>
          <w:p w14:paraId="7ED432CB" w14:textId="77777777" w:rsidR="006C4406" w:rsidRPr="00D3449F" w:rsidRDefault="006C4406">
            <w:pPr>
              <w:pStyle w:val="Akapitzlist"/>
              <w:keepLines/>
              <w:widowControl/>
              <w:numPr>
                <w:ilvl w:val="0"/>
                <w:numId w:val="173"/>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oznaczone na przycisku lub na obudowie piktogramem w formie dwóch przeciwnie skierowanych strzałek „&lt; &gt;” lub innym symbolem obrazującym drzwi, wraz z komunikatem w alfabecie Braille’a.</w:t>
            </w:r>
          </w:p>
          <w:p w14:paraId="2DAD9A12" w14:textId="77777777" w:rsidR="006C4406" w:rsidRPr="00D3449F" w:rsidRDefault="006C4406">
            <w:pPr>
              <w:pStyle w:val="Akapitzlist"/>
              <w:keepLines/>
              <w:widowControl/>
              <w:numPr>
                <w:ilvl w:val="0"/>
                <w:numId w:val="173"/>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kolor obudowy przycisku czerwony, kolor przycisku czerwony.</w:t>
            </w:r>
          </w:p>
          <w:p w14:paraId="77FC75FC" w14:textId="77777777" w:rsidR="006C4406" w:rsidRPr="00D3449F" w:rsidRDefault="006C4406">
            <w:pPr>
              <w:pStyle w:val="Akapitzlist"/>
              <w:keepLines/>
              <w:widowControl/>
              <w:numPr>
                <w:ilvl w:val="0"/>
                <w:numId w:val="168"/>
              </w:numPr>
              <w:spacing w:before="20" w:after="20" w:line="276" w:lineRule="auto"/>
              <w:ind w:left="318"/>
              <w:jc w:val="both"/>
              <w:rPr>
                <w:rFonts w:ascii="Arial" w:eastAsia="Calibri" w:hAnsi="Arial" w:cs="Arial"/>
                <w:sz w:val="18"/>
                <w:szCs w:val="18"/>
              </w:rPr>
            </w:pPr>
            <w:r w:rsidRPr="00D3449F">
              <w:rPr>
                <w:rFonts w:ascii="Arial" w:eastAsia="Calibri" w:hAnsi="Arial" w:cs="Arial"/>
                <w:sz w:val="18"/>
                <w:szCs w:val="18"/>
              </w:rPr>
              <w:t>Przyciski do sygnalizacji konieczności użycia rampy dla wózka inwalidzkiego:</w:t>
            </w:r>
          </w:p>
          <w:p w14:paraId="2B472F65" w14:textId="77777777" w:rsidR="006C4406" w:rsidRPr="00D3449F" w:rsidRDefault="006C4406">
            <w:pPr>
              <w:pStyle w:val="Akapitzlist"/>
              <w:keepLines/>
              <w:widowControl/>
              <w:numPr>
                <w:ilvl w:val="0"/>
                <w:numId w:val="174"/>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 xml:space="preserve">wewnętrzne: sygnalizujące konieczność użycia rampy dla wózka inwalidzkiego zgodne z załącznikiem nr 8 Regulaminu </w:t>
            </w:r>
            <w:r w:rsidRPr="00D3449F">
              <w:rPr>
                <w:rFonts w:ascii="Arial" w:hAnsi="Arial" w:cs="Arial"/>
                <w:sz w:val="18"/>
                <w:szCs w:val="18"/>
              </w:rPr>
              <w:t xml:space="preserve">nr 107 lub równoważne </w:t>
            </w:r>
            <w:r w:rsidRPr="00D3449F">
              <w:rPr>
                <w:rFonts w:ascii="Arial" w:eastAsia="Calibri" w:hAnsi="Arial" w:cs="Arial"/>
                <w:sz w:val="18"/>
                <w:szCs w:val="18"/>
              </w:rPr>
              <w:t xml:space="preserve">montowany przy powierzchni specjalnej zlokalizowanej naprzeciw II oraz III drzwi. Kolor przycisku niebieski, oznaczony symbolem wózka inwalidzkiego umieszczony bezpośrednio na przycisku, wraz z komunikatem w alfabecie Braille’a. Przyciski z sygnalizacją podświetlającą przyciski, analogicznie jak to ma miejsce w przyciskach otwarcia drzwi lub przyciskach STOP. </w:t>
            </w:r>
          </w:p>
          <w:p w14:paraId="64F2106D" w14:textId="77777777" w:rsidR="006C4406" w:rsidRPr="00D3449F" w:rsidRDefault="006C4406">
            <w:pPr>
              <w:pStyle w:val="Akapitzlist"/>
              <w:keepLines/>
              <w:widowControl/>
              <w:numPr>
                <w:ilvl w:val="0"/>
                <w:numId w:val="174"/>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wyposażone w funkcję pamięci, która powoduje zapamiętanie faktu naciśnięcia przycisku i skutkuje automatycznym otwarciem drzwi przy których przycisk został naciśnięty, po zatrzymaniu pojazdu na przystanku oraz po uaktywnieniu przez prowadzącego pojazd układu otwierania drzwi przez pasażerów,</w:t>
            </w:r>
          </w:p>
          <w:p w14:paraId="356D2487" w14:textId="77777777" w:rsidR="006C4406" w:rsidRPr="00D3449F" w:rsidRDefault="006C4406">
            <w:pPr>
              <w:pStyle w:val="Akapitzlist"/>
              <w:keepLines/>
              <w:widowControl/>
              <w:numPr>
                <w:ilvl w:val="0"/>
                <w:numId w:val="174"/>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lastRenderedPageBreak/>
              <w:t xml:space="preserve">zewnętrzne sygnalizujące konieczność użycia rampy dla wózka inwalidzkiego zgodny z załącznikiem nr 8 Regulaminu </w:t>
            </w:r>
            <w:r w:rsidRPr="00D3449F">
              <w:rPr>
                <w:rFonts w:ascii="Arial" w:hAnsi="Arial" w:cs="Arial"/>
                <w:sz w:val="18"/>
                <w:szCs w:val="18"/>
              </w:rPr>
              <w:t xml:space="preserve">nr 107 lub równoważne </w:t>
            </w:r>
            <w:r w:rsidRPr="00D3449F">
              <w:rPr>
                <w:rFonts w:ascii="Arial" w:eastAsia="Calibri" w:hAnsi="Arial" w:cs="Arial"/>
                <w:sz w:val="18"/>
                <w:szCs w:val="18"/>
              </w:rPr>
              <w:t>przy drzwiach wyposażonych w rampę najazdową tj. przy II oraz III drzwiach, umieszczone po lewej stronie. Kolor przycisku niebieski, kolor obudowy niebieski, oznaczony symbolem wózka inwalidzkiego umieszczony bezpośrednio na przycisku wraz z komunikatem w alfabecie Braille’a. Przyciski z sygnalizacją podświetlającą przyciski, analogicznie jak to ma miejsce w przyciskach otwarcia drzwi lub przyciskach STOP.</w:t>
            </w:r>
          </w:p>
          <w:p w14:paraId="371F1D58" w14:textId="77777777" w:rsidR="006C4406" w:rsidRPr="00D3449F" w:rsidRDefault="006C4406">
            <w:pPr>
              <w:pStyle w:val="Akapitzlist"/>
              <w:keepLines/>
              <w:widowControl/>
              <w:numPr>
                <w:ilvl w:val="0"/>
                <w:numId w:val="174"/>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użycie przycisku będzie sygnalizowane na desce rozdzielczej prowadzącego pojazd z dodatkowym piktogramem osoby na wózku inwalidzki,</w:t>
            </w:r>
          </w:p>
          <w:p w14:paraId="3FB58BB1" w14:textId="77777777" w:rsidR="006C4406" w:rsidRPr="00D3449F" w:rsidRDefault="006C4406">
            <w:pPr>
              <w:pStyle w:val="Akapitzlist"/>
              <w:keepLines/>
              <w:widowControl/>
              <w:numPr>
                <w:ilvl w:val="0"/>
                <w:numId w:val="174"/>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 xml:space="preserve">aktywacja przez kierowcę systemu otwierania drzwi przez pasażerów ma powodować że po naciśnięciu przycisku ,,inwalida” na zewnątrz pojazdu, przycisk zachowa się analogicznie jak zewnętrzne przyciski otwierania drzwi systemu otwierania drzwi przez pasażerów, z tą różnicą że zamknięcie drzwi nie nastąpi  automatycznie tylko przez kierowcę. Oznacza to że pomimo wystawienia odpowiedniego komunikatu na desce rozdzielczej kierowcy o konieczności rozłożenia rampy inwalidy drzwi zostaną automatycznie otwarte. </w:t>
            </w:r>
          </w:p>
          <w:p w14:paraId="32BCCD28" w14:textId="77777777" w:rsidR="006C4406" w:rsidRPr="00D3449F" w:rsidRDefault="006C4406">
            <w:pPr>
              <w:pStyle w:val="Akapitzlist"/>
              <w:keepLines/>
              <w:widowControl/>
              <w:numPr>
                <w:ilvl w:val="0"/>
                <w:numId w:val="168"/>
              </w:numPr>
              <w:spacing w:before="20" w:after="20" w:line="276" w:lineRule="auto"/>
              <w:ind w:left="318"/>
              <w:jc w:val="both"/>
              <w:rPr>
                <w:rFonts w:ascii="Arial" w:eastAsia="Calibri" w:hAnsi="Arial" w:cs="Arial"/>
                <w:sz w:val="18"/>
                <w:szCs w:val="18"/>
              </w:rPr>
            </w:pPr>
            <w:r w:rsidRPr="00D3449F">
              <w:rPr>
                <w:rFonts w:ascii="Arial" w:eastAsia="Calibri" w:hAnsi="Arial" w:cs="Arial"/>
                <w:sz w:val="18"/>
                <w:szCs w:val="18"/>
              </w:rPr>
              <w:t>Funkcja zezwolenia otwarcia drzwi przez pasażerów aktywna 60 min. od momentu wyłączenia zapłonu, uruchamiana z osobnego przycisku zainstalowanego na pulpicie kierowcy,</w:t>
            </w:r>
          </w:p>
          <w:p w14:paraId="101758CB" w14:textId="77777777" w:rsidR="006C4406" w:rsidRPr="00D3449F" w:rsidRDefault="006C4406">
            <w:pPr>
              <w:pStyle w:val="Akapitzlist"/>
              <w:keepLines/>
              <w:widowControl/>
              <w:numPr>
                <w:ilvl w:val="0"/>
                <w:numId w:val="168"/>
              </w:numPr>
              <w:spacing w:before="20" w:after="20" w:line="276" w:lineRule="auto"/>
              <w:ind w:left="318"/>
              <w:jc w:val="both"/>
              <w:rPr>
                <w:rFonts w:ascii="Arial" w:eastAsia="Calibri" w:hAnsi="Arial" w:cs="Arial"/>
                <w:sz w:val="18"/>
                <w:szCs w:val="18"/>
              </w:rPr>
            </w:pPr>
            <w:r w:rsidRPr="00D3449F">
              <w:rPr>
                <w:rFonts w:ascii="Arial" w:eastAsia="Calibri" w:hAnsi="Arial" w:cs="Arial"/>
                <w:sz w:val="18"/>
                <w:szCs w:val="18"/>
              </w:rPr>
              <w:t xml:space="preserve">Do obsługi / diagnozy układu należy dostarczyć interfejs </w:t>
            </w:r>
            <w:r w:rsidRPr="00D3449F">
              <w:rPr>
                <w:rFonts w:ascii="Arial" w:eastAsia="Calibri" w:hAnsi="Arial" w:cs="Arial"/>
                <w:sz w:val="18"/>
                <w:szCs w:val="18"/>
                <w:lang w:eastAsia="en-US"/>
              </w:rPr>
              <w:t xml:space="preserve"> oraz licencjonowane oprogramowanie diagnostyczne producenta układu umożliwiające pełną diagnozę układu</w:t>
            </w:r>
          </w:p>
        </w:tc>
        <w:tc>
          <w:tcPr>
            <w:tcW w:w="2457" w:type="dxa"/>
          </w:tcPr>
          <w:p w14:paraId="7BDF26BE" w14:textId="77777777" w:rsidR="006C4406" w:rsidRPr="00D3449F" w:rsidRDefault="006C4406" w:rsidP="0038514B">
            <w:pPr>
              <w:pStyle w:val="Akapitzlist"/>
              <w:ind w:left="318"/>
              <w:jc w:val="both"/>
              <w:rPr>
                <w:rFonts w:ascii="Arial" w:eastAsia="Calibri" w:hAnsi="Arial" w:cs="Arial"/>
                <w:sz w:val="18"/>
                <w:szCs w:val="18"/>
              </w:rPr>
            </w:pPr>
          </w:p>
        </w:tc>
      </w:tr>
      <w:tr w:rsidR="00F92265" w:rsidRPr="00D3449F" w14:paraId="0B22FEA9" w14:textId="3ADE4E1F" w:rsidTr="006C4406">
        <w:tc>
          <w:tcPr>
            <w:tcW w:w="486" w:type="dxa"/>
            <w:shd w:val="clear" w:color="auto" w:fill="auto"/>
            <w:vAlign w:val="center"/>
          </w:tcPr>
          <w:p w14:paraId="655286A3" w14:textId="77777777" w:rsidR="006C4406" w:rsidRPr="00D3449F" w:rsidRDefault="006C4406">
            <w:pPr>
              <w:pStyle w:val="Akapitzlist"/>
              <w:numPr>
                <w:ilvl w:val="0"/>
                <w:numId w:val="156"/>
              </w:numPr>
              <w:jc w:val="center"/>
              <w:rPr>
                <w:rFonts w:ascii="Arial" w:eastAsia="Calibri" w:hAnsi="Arial" w:cs="Arial"/>
                <w:sz w:val="18"/>
                <w:szCs w:val="18"/>
              </w:rPr>
            </w:pPr>
          </w:p>
        </w:tc>
        <w:tc>
          <w:tcPr>
            <w:tcW w:w="1537" w:type="dxa"/>
            <w:shd w:val="clear" w:color="auto" w:fill="auto"/>
            <w:vAlign w:val="center"/>
          </w:tcPr>
          <w:p w14:paraId="2A040E88"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Ogrzewanie wnętrza autobusu</w:t>
            </w:r>
          </w:p>
        </w:tc>
        <w:tc>
          <w:tcPr>
            <w:tcW w:w="4582" w:type="dxa"/>
            <w:shd w:val="clear" w:color="auto" w:fill="auto"/>
          </w:tcPr>
          <w:p w14:paraId="78AE3FC9" w14:textId="763A64E0" w:rsidR="006C4406" w:rsidRPr="00D3449F" w:rsidRDefault="006C4406">
            <w:pPr>
              <w:pStyle w:val="Akapitzlist"/>
              <w:numPr>
                <w:ilvl w:val="0"/>
                <w:numId w:val="175"/>
              </w:numPr>
              <w:ind w:left="318"/>
              <w:jc w:val="both"/>
              <w:rPr>
                <w:rFonts w:ascii="Arial" w:eastAsia="Calibri" w:hAnsi="Arial" w:cs="Arial"/>
                <w:sz w:val="18"/>
                <w:szCs w:val="18"/>
              </w:rPr>
            </w:pPr>
            <w:r w:rsidRPr="00D3449F">
              <w:rPr>
                <w:rFonts w:ascii="Arial" w:eastAsia="Calibri" w:hAnsi="Arial" w:cs="Arial"/>
                <w:sz w:val="18"/>
                <w:szCs w:val="18"/>
              </w:rPr>
              <w:t xml:space="preserve">System ogrzewanie wnętrza pojazdu spełniające wymagania załącznika nr </w:t>
            </w:r>
            <w:r w:rsidR="009F59B2" w:rsidRPr="00D3449F">
              <w:rPr>
                <w:rFonts w:ascii="Arial" w:eastAsia="Calibri" w:hAnsi="Arial" w:cs="Arial"/>
                <w:sz w:val="18"/>
                <w:szCs w:val="18"/>
              </w:rPr>
              <w:t>8</w:t>
            </w:r>
            <w:r w:rsidRPr="00D3449F">
              <w:rPr>
                <w:rFonts w:ascii="Arial" w:eastAsia="Calibri" w:hAnsi="Arial" w:cs="Arial"/>
                <w:sz w:val="18"/>
                <w:szCs w:val="18"/>
              </w:rPr>
              <w:t xml:space="preserve"> do SWZ ,,Zasady komfortu termicznego” pod względem wydajnościowym jaki i zasadami sterowania pracą układu.</w:t>
            </w:r>
          </w:p>
          <w:p w14:paraId="4FD1EDB1" w14:textId="15AADB61" w:rsidR="006C4406" w:rsidRPr="00D3449F" w:rsidRDefault="006C4406">
            <w:pPr>
              <w:pStyle w:val="Akapitzlist"/>
              <w:numPr>
                <w:ilvl w:val="0"/>
                <w:numId w:val="175"/>
              </w:numPr>
              <w:ind w:left="318"/>
              <w:jc w:val="both"/>
              <w:rPr>
                <w:rFonts w:ascii="Arial" w:eastAsia="Calibri" w:hAnsi="Arial" w:cs="Arial"/>
                <w:sz w:val="18"/>
                <w:szCs w:val="18"/>
              </w:rPr>
            </w:pPr>
            <w:r w:rsidRPr="00D3449F">
              <w:rPr>
                <w:rFonts w:ascii="Arial" w:eastAsia="Calibri" w:hAnsi="Arial" w:cs="Arial"/>
                <w:sz w:val="18"/>
                <w:szCs w:val="18"/>
              </w:rPr>
              <w:t>Zamawiający przyzna dodatkowe punkty</w:t>
            </w:r>
            <w:r w:rsidRPr="00D3449F">
              <w:rPr>
                <w:rStyle w:val="Odwoanieprzypisudolnego"/>
                <w:rFonts w:ascii="Arial" w:eastAsia="Calibri" w:hAnsi="Arial" w:cs="Arial"/>
                <w:sz w:val="18"/>
                <w:szCs w:val="18"/>
              </w:rPr>
              <w:footnoteReference w:id="14"/>
            </w:r>
            <w:r w:rsidRPr="00D3449F">
              <w:rPr>
                <w:rFonts w:ascii="Arial" w:eastAsia="Calibri" w:hAnsi="Arial" w:cs="Arial"/>
                <w:sz w:val="18"/>
                <w:szCs w:val="18"/>
              </w:rPr>
              <w:t xml:space="preserve"> dla wysoko wydajnego ogrzewania przestrzeni pasażerskiej wodne</w:t>
            </w:r>
            <w:r w:rsidR="00535F42" w:rsidRPr="00D3449F">
              <w:rPr>
                <w:rFonts w:ascii="Arial" w:eastAsia="Calibri" w:hAnsi="Arial" w:cs="Arial"/>
                <w:sz w:val="18"/>
                <w:szCs w:val="18"/>
              </w:rPr>
              <w:t>go</w:t>
            </w:r>
            <w:r w:rsidRPr="00D3449F">
              <w:rPr>
                <w:rFonts w:ascii="Arial" w:eastAsia="Calibri" w:hAnsi="Arial" w:cs="Arial"/>
                <w:sz w:val="18"/>
                <w:szCs w:val="18"/>
              </w:rPr>
              <w:t xml:space="preserve"> realizowane</w:t>
            </w:r>
            <w:r w:rsidR="00535F42" w:rsidRPr="00D3449F">
              <w:rPr>
                <w:rFonts w:ascii="Arial" w:eastAsia="Calibri" w:hAnsi="Arial" w:cs="Arial"/>
                <w:sz w:val="18"/>
                <w:szCs w:val="18"/>
              </w:rPr>
              <w:t>go</w:t>
            </w:r>
            <w:r w:rsidRPr="00D3449F">
              <w:rPr>
                <w:rFonts w:ascii="Arial" w:eastAsia="Calibri" w:hAnsi="Arial" w:cs="Arial"/>
                <w:sz w:val="18"/>
                <w:szCs w:val="18"/>
              </w:rPr>
              <w:t xml:space="preserve"> za pomocą agregatu grzewczego zasilanego paliwem płynnym (olejem napędowym) wspomagane elektrycznie bojler bądź pompą ciepła. Zaleca się w miarę możliwości, aby ogrzewanie wykorzystywało ciepło pochodzące z układów chłodzenia układu napędowego jak i magazynów energii oraz rezystora hamowania układu napędowego. </w:t>
            </w:r>
            <w:r w:rsidRPr="00D3449F">
              <w:rPr>
                <w:rFonts w:ascii="Arial" w:eastAsia="Calibri" w:hAnsi="Arial" w:cs="Arial"/>
                <w:sz w:val="18"/>
                <w:szCs w:val="18"/>
              </w:rPr>
              <w:lastRenderedPageBreak/>
              <w:t xml:space="preserve">Zamawiający dopuści rozwiązanie oparte wyłącznie na jednym źródle ciepła tj: pompą ciepła bądź bojlerem elektrycznym. </w:t>
            </w:r>
          </w:p>
          <w:p w14:paraId="439879E4" w14:textId="77777777" w:rsidR="006C4406" w:rsidRPr="00D3449F" w:rsidRDefault="006C4406">
            <w:pPr>
              <w:pStyle w:val="Akapitzlist"/>
              <w:numPr>
                <w:ilvl w:val="0"/>
                <w:numId w:val="175"/>
              </w:numPr>
              <w:ind w:left="318"/>
              <w:jc w:val="both"/>
              <w:rPr>
                <w:rFonts w:ascii="Arial" w:eastAsia="Calibri" w:hAnsi="Arial" w:cs="Arial"/>
                <w:sz w:val="18"/>
                <w:szCs w:val="18"/>
              </w:rPr>
            </w:pPr>
            <w:r w:rsidRPr="00D3449F">
              <w:rPr>
                <w:rFonts w:ascii="Arial" w:eastAsia="Calibri" w:hAnsi="Arial" w:cs="Arial"/>
                <w:sz w:val="18"/>
                <w:szCs w:val="18"/>
              </w:rPr>
              <w:t>Pojemność zbiornika paliwa min. 50 l,</w:t>
            </w:r>
          </w:p>
          <w:p w14:paraId="4B88EA75" w14:textId="77777777" w:rsidR="006C4406" w:rsidRPr="00D3449F" w:rsidRDefault="006C4406">
            <w:pPr>
              <w:pStyle w:val="Akapitzlist"/>
              <w:numPr>
                <w:ilvl w:val="0"/>
                <w:numId w:val="175"/>
              </w:numPr>
              <w:ind w:left="318"/>
              <w:jc w:val="both"/>
              <w:rPr>
                <w:rFonts w:ascii="Arial" w:eastAsia="Calibri" w:hAnsi="Arial" w:cs="Arial"/>
                <w:sz w:val="18"/>
                <w:szCs w:val="18"/>
              </w:rPr>
            </w:pPr>
            <w:r w:rsidRPr="00D3449F">
              <w:rPr>
                <w:rFonts w:ascii="Arial" w:hAnsi="Arial" w:cs="Arial"/>
                <w:sz w:val="18"/>
                <w:szCs w:val="18"/>
              </w:rPr>
              <w:t>Ogrzewanie realizowane w pierwszej kolejności przez spalinowy agregat grzewczy. Oznacza to że nie zależnie od temperatury zewnętrznej ogrzewanie wnętrza autobusu będzie realizowane za pomocą spalinowego agregatu grzewczego. System wyposażony w przełącznik pozwalający na wybór źródła ogrzewania, w przypadku awarii któregokolwiek źródła ogrzewania, ogrzewanie będzie realizowane automatycznie za pomocą sprawnego źródła ogrzewania. W przypadku realizacji ogrzewania za pomocą elektrycznego źródła ogrzewania wynikającego z awarii spalinowego źródła ogrzewania, musi występować funkcjonalność wyłączenia ogrzewania w celu redukcji zużycia energii elektrycznej przy niskim poziomie SOC % magazynu energii.</w:t>
            </w:r>
          </w:p>
          <w:p w14:paraId="5E97610B" w14:textId="77777777" w:rsidR="006C4406" w:rsidRPr="00D3449F" w:rsidRDefault="006C4406">
            <w:pPr>
              <w:pStyle w:val="Akapitzlist"/>
              <w:numPr>
                <w:ilvl w:val="0"/>
                <w:numId w:val="175"/>
              </w:numPr>
              <w:ind w:left="318"/>
              <w:jc w:val="both"/>
              <w:rPr>
                <w:rFonts w:ascii="Arial" w:eastAsia="Calibri" w:hAnsi="Arial" w:cs="Arial"/>
                <w:sz w:val="18"/>
                <w:szCs w:val="18"/>
              </w:rPr>
            </w:pPr>
            <w:r w:rsidRPr="00D3449F">
              <w:rPr>
                <w:rFonts w:ascii="Arial" w:eastAsia="Calibri" w:hAnsi="Arial" w:cs="Arial"/>
                <w:sz w:val="18"/>
                <w:szCs w:val="18"/>
              </w:rPr>
              <w:t>Układ sterowania pracą urządzeń grzewczych, będzie działał automatycznie w oparciu o dane rejestrowane przez czujniki pomiaru temperatury, we współpracy z układem klimatyzacji pojazdu.</w:t>
            </w:r>
          </w:p>
          <w:p w14:paraId="7072DB54" w14:textId="77777777" w:rsidR="006C4406" w:rsidRPr="00D3449F" w:rsidRDefault="006C4406">
            <w:pPr>
              <w:pStyle w:val="Nagwek2"/>
              <w:numPr>
                <w:ilvl w:val="0"/>
                <w:numId w:val="175"/>
              </w:numPr>
              <w:spacing w:before="0"/>
              <w:ind w:left="318" w:hanging="397"/>
              <w:jc w:val="both"/>
              <w:rPr>
                <w:rFonts w:eastAsia="Calibri"/>
                <w:b w:val="0"/>
                <w:bCs w:val="0"/>
                <w:i w:val="0"/>
                <w:iCs w:val="0"/>
                <w:sz w:val="18"/>
                <w:szCs w:val="18"/>
                <w:lang w:val="pl-PL"/>
              </w:rPr>
            </w:pPr>
            <w:r w:rsidRPr="00D3449F">
              <w:rPr>
                <w:rFonts w:eastAsia="Calibri"/>
                <w:b w:val="0"/>
                <w:bCs w:val="0"/>
                <w:i w:val="0"/>
                <w:iCs w:val="0"/>
                <w:sz w:val="18"/>
                <w:szCs w:val="18"/>
                <w:lang w:val="pl-PL"/>
              </w:rPr>
              <w:t>Rury układu ogrzewania wnętrza autobusu wykonane z materiałów odpornych na korozję (miedź, mosiądz, stal nierdzewna lub tworzywo),</w:t>
            </w:r>
          </w:p>
          <w:p w14:paraId="01551AC8" w14:textId="77777777" w:rsidR="006C4406" w:rsidRPr="00D3449F" w:rsidRDefault="006C4406">
            <w:pPr>
              <w:pStyle w:val="Nagwek2"/>
              <w:numPr>
                <w:ilvl w:val="0"/>
                <w:numId w:val="175"/>
              </w:numPr>
              <w:spacing w:before="0"/>
              <w:ind w:left="318" w:hanging="397"/>
              <w:jc w:val="both"/>
              <w:rPr>
                <w:rFonts w:eastAsia="Calibri"/>
                <w:b w:val="0"/>
                <w:bCs w:val="0"/>
                <w:i w:val="0"/>
                <w:iCs w:val="0"/>
                <w:sz w:val="18"/>
                <w:szCs w:val="18"/>
                <w:lang w:val="pl-PL"/>
              </w:rPr>
            </w:pPr>
            <w:r w:rsidRPr="00D3449F">
              <w:rPr>
                <w:rFonts w:eastAsia="Calibri"/>
                <w:b w:val="0"/>
                <w:bCs w:val="0"/>
                <w:i w:val="0"/>
                <w:iCs w:val="0"/>
                <w:sz w:val="18"/>
                <w:szCs w:val="18"/>
                <w:lang w:val="pl-PL"/>
              </w:rPr>
              <w:t>Wyposażony w złączki z gumy silikonowej lub tworzywa o podwyższonej wytrzymałości zaciskane opaskami ślimakowymi lub innymi gwarantującymi szczelność układu przez cały okres eksploatacji pojazdu,</w:t>
            </w:r>
          </w:p>
          <w:p w14:paraId="38F12879"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Układ zasilania agregatu grzewczego w paliwo powinien być wyposażony w zawór odcinający, umieszczony przed filtrem paliwa,</w:t>
            </w:r>
          </w:p>
          <w:p w14:paraId="16AA7E2E" w14:textId="70CD0A19"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 xml:space="preserve">Wszystkie parametry o których mowa w załączniku nr </w:t>
            </w:r>
            <w:r w:rsidR="009F59B2" w:rsidRPr="00D3449F">
              <w:rPr>
                <w:rFonts w:ascii="Arial" w:eastAsia="Calibri" w:hAnsi="Arial" w:cs="Arial"/>
                <w:sz w:val="18"/>
                <w:szCs w:val="18"/>
              </w:rPr>
              <w:t>8</w:t>
            </w:r>
            <w:r w:rsidRPr="00D3449F">
              <w:rPr>
                <w:rFonts w:ascii="Arial" w:eastAsia="Calibri" w:hAnsi="Arial" w:cs="Arial"/>
                <w:sz w:val="18"/>
                <w:szCs w:val="18"/>
              </w:rPr>
              <w:t xml:space="preserve"> SWZ Zasady komfortu termicznego muszą być uzyskane po czasie nie dłuższym niż 20 min., licząc od włączenia układu klimatyzacji / ogrzewania oraz osiągane w warunkach pomiaru obejmujących zamknięte okna i drzwi oraz pomiar w środkowej części pojazdu poza strefami drzwi na wysokości 1,2 m od podłogi,</w:t>
            </w:r>
          </w:p>
          <w:p w14:paraId="25B76FF2"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Wyposażone w nagrzewnice z wentylatorami w przestrzeni pasażerskiej. Regulacja prędkości obrotowej silników wentylatorów realizowana w sposób płynny lub stopniowy (min. 2 zakresy),</w:t>
            </w:r>
          </w:p>
          <w:p w14:paraId="094E6A76"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Konstrukcja nagrzewnic umożliwiająca łatwe czyszczenie wymienników ciepła oraz ich „odcięcie” od układu, silniki elektryczne dmuchaw zabezpieczone przed wilgocią i kurzem nanoszonym przez przepływające powietrze,</w:t>
            </w:r>
          </w:p>
          <w:p w14:paraId="2056F8A7"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wyposażone w grzejniki konwektorowe, rozmieszone równomiernie w przestrzeni pasażerskiej,</w:t>
            </w:r>
          </w:p>
          <w:p w14:paraId="438DD298"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 xml:space="preserve">wyposażone w nagrzewnicę frontową służącą do kompleksowego ogrzewania miejsca pracy kierowcy, w tym szyby czołowej, </w:t>
            </w:r>
          </w:p>
          <w:p w14:paraId="32D4E657"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niezależne od przestrzeni pasażerskiej sterowanie ogrzewaniem miejsca pracy kierowcy,</w:t>
            </w:r>
          </w:p>
          <w:p w14:paraId="2C955845"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lastRenderedPageBreak/>
              <w:t xml:space="preserve">niedopuszczalny podczas pracy ogrzewania stan, w którym to układ klimatyzacji jest aktywny, oznacza to że podczas pracy ogrzewania system klimatyzacji nie może równocześnie schładzać przestrzeni pasażerskiej, </w:t>
            </w:r>
          </w:p>
          <w:p w14:paraId="78681F89"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 xml:space="preserve">wyposażone w wymienniki ciepła układu klimatyzacji – nadmuch ciepłego powietrza musi być realizowany przez kanały powietrzne umieszczone pod pokrywami dachowymi, </w:t>
            </w:r>
          </w:p>
          <w:p w14:paraId="4D8ECE1E"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system wyposażony w funkcję serwisową dającą możliwość manualnego wymuszenia (włączenia) agregatu grzewczego, bez względu na panującą w przestrzeni pasażerskiej temperaturę. Funkcja uruchamiana odrębnym przyciskiem, niedostępnym dla kierowcy z miejsca pracy kierowcy (lokalizacja przycisku uzgodniona z Zamawiającym na etapie realizacji umowy),</w:t>
            </w:r>
          </w:p>
          <w:p w14:paraId="7A863EC5" w14:textId="77777777" w:rsidR="006C4406" w:rsidRPr="00D3449F" w:rsidRDefault="006C4406">
            <w:pPr>
              <w:keepLines/>
              <w:widowControl/>
              <w:numPr>
                <w:ilvl w:val="0"/>
                <w:numId w:val="175"/>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do obsługi / diagnozy układu należy dostarczyć interfejs oraz licencjonowane oprogramowanie diagnostyczne producenta układu  umożliwiające pełną diagnozę układu.</w:t>
            </w:r>
          </w:p>
        </w:tc>
        <w:tc>
          <w:tcPr>
            <w:tcW w:w="2457" w:type="dxa"/>
          </w:tcPr>
          <w:p w14:paraId="7D67C1EA" w14:textId="77777777" w:rsidR="006C4406" w:rsidRPr="00D3449F" w:rsidRDefault="006C4406" w:rsidP="0038514B">
            <w:pPr>
              <w:pStyle w:val="Nagwek2"/>
              <w:numPr>
                <w:ilvl w:val="0"/>
                <w:numId w:val="0"/>
              </w:numPr>
              <w:spacing w:before="0"/>
              <w:ind w:left="318"/>
              <w:jc w:val="both"/>
              <w:rPr>
                <w:rFonts w:eastAsia="Calibri"/>
                <w:b w:val="0"/>
                <w:bCs w:val="0"/>
                <w:i w:val="0"/>
                <w:iCs w:val="0"/>
                <w:sz w:val="18"/>
                <w:szCs w:val="18"/>
                <w:lang w:val="pl-PL"/>
              </w:rPr>
            </w:pPr>
          </w:p>
        </w:tc>
      </w:tr>
      <w:tr w:rsidR="00F92265" w:rsidRPr="00D3449F" w14:paraId="165D299E" w14:textId="1087393A" w:rsidTr="006C4406">
        <w:tc>
          <w:tcPr>
            <w:tcW w:w="486" w:type="dxa"/>
            <w:shd w:val="clear" w:color="auto" w:fill="auto"/>
            <w:vAlign w:val="center"/>
          </w:tcPr>
          <w:p w14:paraId="58904CDE"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32E1D8AF"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Układ klimatyzacji</w:t>
            </w:r>
          </w:p>
        </w:tc>
        <w:tc>
          <w:tcPr>
            <w:tcW w:w="4582" w:type="dxa"/>
            <w:shd w:val="clear" w:color="auto" w:fill="auto"/>
          </w:tcPr>
          <w:p w14:paraId="1D428AF7" w14:textId="77777777" w:rsidR="006C4406" w:rsidRPr="00D3449F" w:rsidRDefault="006C4406">
            <w:pPr>
              <w:pStyle w:val="Nagwek2"/>
              <w:numPr>
                <w:ilvl w:val="0"/>
                <w:numId w:val="176"/>
              </w:numPr>
              <w:spacing w:before="0" w:after="0"/>
              <w:ind w:left="317" w:hanging="357"/>
              <w:jc w:val="both"/>
              <w:rPr>
                <w:rFonts w:eastAsia="Calibri"/>
                <w:b w:val="0"/>
                <w:bCs w:val="0"/>
                <w:i w:val="0"/>
                <w:iCs w:val="0"/>
                <w:sz w:val="18"/>
                <w:szCs w:val="18"/>
                <w:lang w:val="pl-PL"/>
              </w:rPr>
            </w:pPr>
            <w:r w:rsidRPr="00D3449F">
              <w:rPr>
                <w:rFonts w:eastAsia="Calibri"/>
                <w:b w:val="0"/>
                <w:bCs w:val="0"/>
                <w:i w:val="0"/>
                <w:iCs w:val="0"/>
                <w:sz w:val="18"/>
                <w:szCs w:val="18"/>
                <w:lang w:val="pl-PL"/>
              </w:rPr>
              <w:t>Dwustrefowy przestrzeni pasażerskiej oraz kabiny kierowcy zainstalowany na dachu autobusu w kompaktowej obudowie,</w:t>
            </w:r>
          </w:p>
          <w:p w14:paraId="1CD9F3F5" w14:textId="77777777" w:rsidR="006C4406" w:rsidRPr="00D3449F" w:rsidRDefault="006C4406">
            <w:pPr>
              <w:pStyle w:val="Akapitzlist"/>
              <w:keepLines/>
              <w:widowControl/>
              <w:numPr>
                <w:ilvl w:val="0"/>
                <w:numId w:val="176"/>
              </w:numPr>
              <w:spacing w:after="120"/>
              <w:ind w:left="318"/>
              <w:jc w:val="both"/>
              <w:rPr>
                <w:rFonts w:ascii="Arial" w:eastAsia="Calibri" w:hAnsi="Arial" w:cs="Arial"/>
                <w:sz w:val="18"/>
                <w:szCs w:val="18"/>
              </w:rPr>
            </w:pPr>
            <w:r w:rsidRPr="00D3449F">
              <w:rPr>
                <w:rFonts w:ascii="Arial" w:eastAsia="Calibri" w:hAnsi="Arial" w:cs="Arial"/>
                <w:sz w:val="18"/>
                <w:szCs w:val="18"/>
              </w:rPr>
              <w:t>Min. moc chłodzenia - 36 kW,</w:t>
            </w:r>
          </w:p>
          <w:p w14:paraId="7070C9C1" w14:textId="77777777" w:rsidR="006C4406" w:rsidRPr="00D3449F" w:rsidRDefault="006C4406">
            <w:pPr>
              <w:pStyle w:val="Akapitzlist"/>
              <w:keepLines/>
              <w:widowControl/>
              <w:numPr>
                <w:ilvl w:val="0"/>
                <w:numId w:val="176"/>
              </w:numPr>
              <w:ind w:left="317" w:hanging="357"/>
              <w:jc w:val="both"/>
              <w:rPr>
                <w:rFonts w:ascii="Arial" w:eastAsia="Calibri" w:hAnsi="Arial" w:cs="Arial"/>
                <w:sz w:val="18"/>
                <w:szCs w:val="18"/>
              </w:rPr>
            </w:pPr>
            <w:r w:rsidRPr="00D3449F">
              <w:rPr>
                <w:rFonts w:ascii="Arial" w:eastAsia="Calibri" w:hAnsi="Arial" w:cs="Arial"/>
                <w:sz w:val="18"/>
                <w:szCs w:val="18"/>
              </w:rPr>
              <w:t>Czynnik chłodzący R134a,/ R407C / CO</w:t>
            </w:r>
            <w:r w:rsidRPr="00D3449F">
              <w:rPr>
                <w:rFonts w:ascii="Arial" w:eastAsia="Calibri" w:hAnsi="Arial" w:cs="Arial"/>
                <w:sz w:val="18"/>
                <w:szCs w:val="18"/>
                <w:vertAlign w:val="subscript"/>
              </w:rPr>
              <w:t>2</w:t>
            </w:r>
          </w:p>
          <w:p w14:paraId="31F8E374" w14:textId="5250B193" w:rsidR="006C4406" w:rsidRPr="00D3449F" w:rsidRDefault="006C4406">
            <w:pPr>
              <w:pStyle w:val="Nagwek2"/>
              <w:numPr>
                <w:ilvl w:val="0"/>
                <w:numId w:val="176"/>
              </w:numPr>
              <w:spacing w:before="0" w:after="0"/>
              <w:ind w:left="317" w:hanging="357"/>
              <w:jc w:val="both"/>
              <w:rPr>
                <w:rFonts w:eastAsia="Calibri"/>
                <w:b w:val="0"/>
                <w:bCs w:val="0"/>
                <w:i w:val="0"/>
                <w:iCs w:val="0"/>
                <w:sz w:val="18"/>
                <w:szCs w:val="18"/>
              </w:rPr>
            </w:pPr>
            <w:r w:rsidRPr="00D3449F">
              <w:rPr>
                <w:rFonts w:eastAsia="Calibri"/>
                <w:b w:val="0"/>
                <w:bCs w:val="0"/>
                <w:i w:val="0"/>
                <w:iCs w:val="0"/>
                <w:sz w:val="18"/>
                <w:szCs w:val="18"/>
                <w:lang w:val="pl-PL"/>
              </w:rPr>
              <w:t xml:space="preserve">Spełniający </w:t>
            </w:r>
            <w:r w:rsidRPr="00D3449F">
              <w:rPr>
                <w:rFonts w:eastAsia="Calibri"/>
                <w:b w:val="0"/>
                <w:bCs w:val="0"/>
                <w:i w:val="0"/>
                <w:iCs w:val="0"/>
                <w:sz w:val="18"/>
                <w:szCs w:val="18"/>
              </w:rPr>
              <w:t>wymagania załącznika n</w:t>
            </w:r>
            <w:r w:rsidRPr="00D3449F">
              <w:rPr>
                <w:rFonts w:eastAsia="Calibri"/>
                <w:b w:val="0"/>
                <w:bCs w:val="0"/>
                <w:i w:val="0"/>
                <w:iCs w:val="0"/>
                <w:sz w:val="18"/>
                <w:szCs w:val="18"/>
                <w:lang w:val="pl-PL"/>
              </w:rPr>
              <w:t xml:space="preserve">r </w:t>
            </w:r>
            <w:r w:rsidR="009F59B2" w:rsidRPr="00D3449F">
              <w:rPr>
                <w:rFonts w:eastAsia="Calibri"/>
                <w:b w:val="0"/>
                <w:bCs w:val="0"/>
                <w:i w:val="0"/>
                <w:iCs w:val="0"/>
                <w:sz w:val="18"/>
                <w:szCs w:val="18"/>
                <w:lang w:val="pl-PL"/>
              </w:rPr>
              <w:t>8</w:t>
            </w:r>
            <w:r w:rsidRPr="00D3449F">
              <w:rPr>
                <w:rFonts w:eastAsia="Calibri"/>
                <w:b w:val="0"/>
                <w:bCs w:val="0"/>
                <w:i w:val="0"/>
                <w:iCs w:val="0"/>
                <w:sz w:val="18"/>
                <w:szCs w:val="18"/>
                <w:lang w:val="pl-PL"/>
              </w:rPr>
              <w:t xml:space="preserve"> do SWZ </w:t>
            </w:r>
            <w:r w:rsidRPr="00D3449F">
              <w:rPr>
                <w:rFonts w:eastAsia="Calibri"/>
                <w:b w:val="0"/>
                <w:bCs w:val="0"/>
                <w:i w:val="0"/>
                <w:iCs w:val="0"/>
                <w:sz w:val="18"/>
                <w:szCs w:val="18"/>
              </w:rPr>
              <w:t>,,Zasady komfortu termicznego” pod względem wydajnościowym jaki i zasadami sterowania pracą układu</w:t>
            </w:r>
            <w:r w:rsidRPr="00D3449F">
              <w:rPr>
                <w:rFonts w:eastAsia="Calibri"/>
                <w:b w:val="0"/>
                <w:bCs w:val="0"/>
                <w:i w:val="0"/>
                <w:iCs w:val="0"/>
                <w:sz w:val="18"/>
                <w:szCs w:val="18"/>
                <w:lang w:val="pl-PL"/>
              </w:rPr>
              <w:t>,</w:t>
            </w:r>
          </w:p>
          <w:p w14:paraId="343ABA2C" w14:textId="77777777" w:rsidR="006C4406" w:rsidRPr="00D3449F" w:rsidRDefault="006C4406">
            <w:pPr>
              <w:pStyle w:val="Akapitzlist"/>
              <w:numPr>
                <w:ilvl w:val="0"/>
                <w:numId w:val="176"/>
              </w:numPr>
              <w:spacing w:after="120"/>
              <w:ind w:left="317" w:hanging="357"/>
              <w:jc w:val="both"/>
              <w:rPr>
                <w:rFonts w:ascii="Arial" w:eastAsia="Calibri" w:hAnsi="Arial" w:cs="Arial"/>
                <w:sz w:val="18"/>
                <w:szCs w:val="18"/>
              </w:rPr>
            </w:pPr>
            <w:r w:rsidRPr="00D3449F">
              <w:rPr>
                <w:rFonts w:ascii="Arial" w:eastAsia="Calibri" w:hAnsi="Arial" w:cs="Arial"/>
                <w:sz w:val="18"/>
                <w:szCs w:val="18"/>
              </w:rPr>
              <w:t>Układ sterowania pracą urządzeń klimatyzacyjnych będzie działał automatycznie w oparciu o dane rejestrowane przez czujniki pomiaru temperatury, we współpracy z układem ogrzewania pojazdu,</w:t>
            </w:r>
          </w:p>
          <w:p w14:paraId="4C050C71" w14:textId="77777777" w:rsidR="006C4406" w:rsidRPr="00D3449F" w:rsidRDefault="006C4406">
            <w:pPr>
              <w:pStyle w:val="Akapitzlist"/>
              <w:numPr>
                <w:ilvl w:val="0"/>
                <w:numId w:val="176"/>
              </w:numPr>
              <w:spacing w:after="120"/>
              <w:ind w:left="318"/>
              <w:jc w:val="both"/>
              <w:rPr>
                <w:rFonts w:ascii="Arial" w:eastAsia="Calibri" w:hAnsi="Arial" w:cs="Arial"/>
                <w:sz w:val="18"/>
                <w:szCs w:val="18"/>
              </w:rPr>
            </w:pPr>
            <w:r w:rsidRPr="00D3449F">
              <w:rPr>
                <w:rFonts w:ascii="Arial" w:eastAsia="Calibri" w:hAnsi="Arial" w:cs="Arial"/>
                <w:sz w:val="18"/>
                <w:szCs w:val="18"/>
              </w:rPr>
              <w:t xml:space="preserve">Funkcja sterowania półautomatycznego z możliwością korekty nastawy w trybie serwisowym przez operatora w zakresie ±2°C, (zmiana wartości progowej załączania się automatycznie klimatyzacji), </w:t>
            </w:r>
          </w:p>
          <w:p w14:paraId="78BB1873" w14:textId="77777777" w:rsidR="006C4406" w:rsidRPr="00D3449F" w:rsidRDefault="006C4406">
            <w:pPr>
              <w:pStyle w:val="Akapitzlist"/>
              <w:numPr>
                <w:ilvl w:val="0"/>
                <w:numId w:val="176"/>
              </w:numPr>
              <w:spacing w:after="120"/>
              <w:ind w:left="318"/>
              <w:jc w:val="both"/>
              <w:rPr>
                <w:rFonts w:ascii="Arial" w:eastAsia="Calibri" w:hAnsi="Arial" w:cs="Arial"/>
                <w:sz w:val="18"/>
                <w:szCs w:val="18"/>
              </w:rPr>
            </w:pPr>
            <w:r w:rsidRPr="00D3449F">
              <w:rPr>
                <w:rFonts w:ascii="Arial" w:eastAsia="Calibri" w:hAnsi="Arial" w:cs="Arial"/>
                <w:sz w:val="18"/>
                <w:szCs w:val="18"/>
              </w:rPr>
              <w:t>Klimatyzacja ma zawierać funkcję niezależnego sterowania pracą i regulacją temperatury w kabinie kierowcy, z tym zastrzeżeniem, że kierowca nie będzie miał możliwości wyłączenia klimatyzacji w przestrzeni pasażerskiej,</w:t>
            </w:r>
          </w:p>
          <w:p w14:paraId="3CA5E5F8" w14:textId="77777777" w:rsidR="006C4406" w:rsidRPr="00D3449F" w:rsidRDefault="006C4406">
            <w:pPr>
              <w:pStyle w:val="Akapitzlist"/>
              <w:numPr>
                <w:ilvl w:val="0"/>
                <w:numId w:val="176"/>
              </w:numPr>
              <w:spacing w:after="120"/>
              <w:ind w:left="317" w:hanging="357"/>
              <w:jc w:val="both"/>
              <w:rPr>
                <w:rFonts w:ascii="Arial" w:eastAsia="Calibri" w:hAnsi="Arial" w:cs="Arial"/>
                <w:sz w:val="18"/>
                <w:szCs w:val="18"/>
              </w:rPr>
            </w:pPr>
            <w:r w:rsidRPr="00D3449F">
              <w:rPr>
                <w:rFonts w:ascii="Arial" w:eastAsia="Calibri" w:hAnsi="Arial" w:cs="Arial"/>
                <w:sz w:val="18"/>
                <w:szCs w:val="18"/>
              </w:rPr>
              <w:t>Ma zapewnić szybkie odparowanie i osuszenie szyb pojazdu wraz z nadmuchem realizowanym przez zintegrowane urządzenie rozdziału ciepłego i zimnego powietrza za pomocą kanałów nawiewowych rozmieszczonych w odpowiednich punktach przestrzeni pasażerskiej,</w:t>
            </w:r>
          </w:p>
          <w:p w14:paraId="43742E0A" w14:textId="77777777" w:rsidR="006C4406" w:rsidRPr="00D3449F" w:rsidRDefault="006C4406">
            <w:pPr>
              <w:pStyle w:val="Akapitzlist"/>
              <w:numPr>
                <w:ilvl w:val="0"/>
                <w:numId w:val="176"/>
              </w:numPr>
              <w:spacing w:after="120"/>
              <w:ind w:left="318"/>
              <w:jc w:val="both"/>
              <w:rPr>
                <w:rFonts w:ascii="Arial" w:eastAsia="Calibri" w:hAnsi="Arial" w:cs="Arial"/>
                <w:sz w:val="18"/>
                <w:szCs w:val="18"/>
              </w:rPr>
            </w:pPr>
            <w:r w:rsidRPr="00D3449F">
              <w:rPr>
                <w:rFonts w:ascii="Arial" w:eastAsia="Calibri" w:hAnsi="Arial" w:cs="Arial"/>
                <w:sz w:val="18"/>
                <w:szCs w:val="18"/>
              </w:rPr>
              <w:t>Możliwość włączenia i wyłączenia klimatyzacji w trybie serwisowym, w celu sprawdzenia poprawności działania układu, niezależnie od temperatury panującej w przestrzeni pasażerskiej. Funkcja uruchamiana odrębnym przyciskiem, niedostępnym dla kierowcy z miejsca pracy kierowcy (lokalizacja przycisku uzgodniona z Zamawiającym na etapie realizacji umowy),</w:t>
            </w:r>
          </w:p>
          <w:p w14:paraId="5B171265" w14:textId="2827CAD9" w:rsidR="006C4406" w:rsidRPr="00D3449F" w:rsidRDefault="006C4406">
            <w:pPr>
              <w:pStyle w:val="Akapitzlist"/>
              <w:keepLines/>
              <w:widowControl/>
              <w:numPr>
                <w:ilvl w:val="0"/>
                <w:numId w:val="176"/>
              </w:numPr>
              <w:suppressAutoHyphens w:val="0"/>
              <w:spacing w:after="120"/>
              <w:ind w:left="318"/>
              <w:jc w:val="both"/>
              <w:rPr>
                <w:rFonts w:ascii="Arial" w:eastAsia="Calibri" w:hAnsi="Arial" w:cs="Arial"/>
                <w:sz w:val="18"/>
                <w:szCs w:val="18"/>
              </w:rPr>
            </w:pPr>
            <w:r w:rsidRPr="00D3449F">
              <w:rPr>
                <w:rFonts w:ascii="Arial" w:eastAsia="Calibri" w:hAnsi="Arial" w:cs="Arial"/>
                <w:sz w:val="18"/>
                <w:szCs w:val="18"/>
              </w:rPr>
              <w:lastRenderedPageBreak/>
              <w:t>Wszystkie parametry, o których mowa w załączniku nr</w:t>
            </w:r>
            <w:r w:rsidRPr="00D3449F">
              <w:rPr>
                <w:rStyle w:val="Odwoaniedokomentarza"/>
                <w:rFonts w:ascii="Arial" w:hAnsi="Arial" w:cs="Arial"/>
                <w:sz w:val="18"/>
                <w:szCs w:val="18"/>
              </w:rPr>
              <w:t xml:space="preserve"> </w:t>
            </w:r>
            <w:r w:rsidR="009F59B2" w:rsidRPr="00D3449F">
              <w:rPr>
                <w:rStyle w:val="Odwoaniedokomentarza"/>
                <w:rFonts w:ascii="Arial" w:hAnsi="Arial" w:cs="Arial"/>
                <w:sz w:val="18"/>
                <w:szCs w:val="18"/>
              </w:rPr>
              <w:t>8</w:t>
            </w:r>
            <w:r w:rsidRPr="00D3449F">
              <w:rPr>
                <w:rFonts w:ascii="Arial" w:eastAsia="Calibri" w:hAnsi="Arial" w:cs="Arial"/>
                <w:sz w:val="18"/>
                <w:szCs w:val="18"/>
              </w:rPr>
              <w:t xml:space="preserve"> do SWZ  Zasady komfortu termicznego muszą być uzyskane po czasie nie dłuższym niż 20 min., licząc od włączenia układu klimatyzacji / ogrzewania oraz osiągane w warunkach pomiaru obejmujących zamknięte okna i drzwi oraz pomiar w środkowej części pojazdu poza strefami drzwi na wysokości 1,2m od podłogi,</w:t>
            </w:r>
          </w:p>
          <w:p w14:paraId="1F298196" w14:textId="77777777" w:rsidR="006C4406" w:rsidRPr="00D3449F" w:rsidRDefault="006C4406">
            <w:pPr>
              <w:pStyle w:val="Akapitzlist"/>
              <w:keepLines/>
              <w:widowControl/>
              <w:numPr>
                <w:ilvl w:val="0"/>
                <w:numId w:val="176"/>
              </w:numPr>
              <w:suppressAutoHyphens w:val="0"/>
              <w:spacing w:after="120"/>
              <w:ind w:left="318"/>
              <w:jc w:val="both"/>
              <w:rPr>
                <w:rFonts w:ascii="Arial" w:eastAsia="Calibri" w:hAnsi="Arial" w:cs="Arial"/>
                <w:sz w:val="18"/>
                <w:szCs w:val="18"/>
              </w:rPr>
            </w:pPr>
            <w:r w:rsidRPr="00D3449F">
              <w:rPr>
                <w:rFonts w:ascii="Arial" w:eastAsia="Calibri" w:hAnsi="Arial" w:cs="Arial"/>
                <w:sz w:val="18"/>
                <w:szCs w:val="18"/>
              </w:rPr>
              <w:t>Do obsługi / diagnozy układu należy dostarczyć interfejs</w:t>
            </w:r>
            <w:r w:rsidRPr="00D3449F">
              <w:rPr>
                <w:rFonts w:ascii="Arial" w:eastAsia="Calibri" w:hAnsi="Arial" w:cs="Arial"/>
                <w:sz w:val="18"/>
                <w:szCs w:val="18"/>
                <w:lang w:eastAsia="en-US"/>
              </w:rPr>
              <w:t xml:space="preserve"> oraz licencjonowane oprogramowanie diagnostyczne producenta układu umożliwiające pełną diagnozę układu.</w:t>
            </w:r>
          </w:p>
        </w:tc>
        <w:tc>
          <w:tcPr>
            <w:tcW w:w="2457" w:type="dxa"/>
          </w:tcPr>
          <w:p w14:paraId="2EAB2C6E" w14:textId="77777777" w:rsidR="006C4406" w:rsidRPr="00D3449F" w:rsidRDefault="006C4406" w:rsidP="0038514B">
            <w:pPr>
              <w:pStyle w:val="Nagwek2"/>
              <w:numPr>
                <w:ilvl w:val="0"/>
                <w:numId w:val="0"/>
              </w:numPr>
              <w:spacing w:before="0" w:after="0"/>
              <w:ind w:left="317"/>
              <w:jc w:val="both"/>
              <w:rPr>
                <w:rFonts w:eastAsia="Calibri"/>
                <w:b w:val="0"/>
                <w:bCs w:val="0"/>
                <w:i w:val="0"/>
                <w:iCs w:val="0"/>
                <w:sz w:val="18"/>
                <w:szCs w:val="18"/>
              </w:rPr>
            </w:pPr>
          </w:p>
        </w:tc>
      </w:tr>
      <w:tr w:rsidR="00F92265" w:rsidRPr="00D3449F" w14:paraId="03AC2117" w14:textId="77D440F0" w:rsidTr="006C4406">
        <w:tc>
          <w:tcPr>
            <w:tcW w:w="486" w:type="dxa"/>
            <w:shd w:val="clear" w:color="auto" w:fill="auto"/>
            <w:vAlign w:val="center"/>
          </w:tcPr>
          <w:p w14:paraId="0F1248E0"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4B826EE0"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Wentylacja </w:t>
            </w:r>
          </w:p>
        </w:tc>
        <w:tc>
          <w:tcPr>
            <w:tcW w:w="4582" w:type="dxa"/>
            <w:shd w:val="clear" w:color="auto" w:fill="auto"/>
          </w:tcPr>
          <w:p w14:paraId="65E45560" w14:textId="77777777" w:rsidR="006C4406" w:rsidRPr="00D3449F" w:rsidRDefault="006C4406" w:rsidP="001C4264">
            <w:pPr>
              <w:pStyle w:val="Akapitzlist"/>
              <w:keepLines/>
              <w:widowControl/>
              <w:spacing w:before="20" w:after="20" w:line="276" w:lineRule="auto"/>
              <w:ind w:left="318"/>
              <w:jc w:val="both"/>
              <w:rPr>
                <w:rFonts w:ascii="Arial" w:eastAsia="Calibri" w:hAnsi="Arial" w:cs="Arial"/>
                <w:sz w:val="18"/>
                <w:szCs w:val="18"/>
              </w:rPr>
            </w:pPr>
            <w:r w:rsidRPr="00D3449F">
              <w:rPr>
                <w:rFonts w:ascii="Arial" w:eastAsia="Calibri" w:hAnsi="Arial" w:cs="Arial"/>
                <w:sz w:val="18"/>
                <w:szCs w:val="18"/>
              </w:rPr>
              <w:t>Wentylacja realizowana poprzez wentylatory zintegrowanego urządzenia klimatyzacji. Łączny wydatek wymiany powietrza dla całej przestrzeni pasażerskiej powinien wynosić co najmniej 3000 m³/h.</w:t>
            </w:r>
          </w:p>
        </w:tc>
        <w:tc>
          <w:tcPr>
            <w:tcW w:w="2457" w:type="dxa"/>
          </w:tcPr>
          <w:p w14:paraId="24CC343F" w14:textId="77777777" w:rsidR="006C4406" w:rsidRPr="00D3449F" w:rsidRDefault="006C4406" w:rsidP="001C4264">
            <w:pPr>
              <w:pStyle w:val="Akapitzlist"/>
              <w:keepLines/>
              <w:widowControl/>
              <w:spacing w:before="20" w:after="20" w:line="276" w:lineRule="auto"/>
              <w:ind w:left="318"/>
              <w:jc w:val="both"/>
              <w:rPr>
                <w:rFonts w:ascii="Arial" w:eastAsia="Calibri" w:hAnsi="Arial" w:cs="Arial"/>
                <w:sz w:val="18"/>
                <w:szCs w:val="18"/>
              </w:rPr>
            </w:pPr>
          </w:p>
        </w:tc>
      </w:tr>
      <w:tr w:rsidR="00F92265" w:rsidRPr="00D3449F" w14:paraId="3B5E705D" w14:textId="48FD0E82" w:rsidTr="006C4406">
        <w:tc>
          <w:tcPr>
            <w:tcW w:w="486" w:type="dxa"/>
            <w:shd w:val="clear" w:color="auto" w:fill="auto"/>
            <w:vAlign w:val="center"/>
          </w:tcPr>
          <w:p w14:paraId="7D7E2154"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6AD199A3"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Układ kierowniczy</w:t>
            </w:r>
          </w:p>
        </w:tc>
        <w:tc>
          <w:tcPr>
            <w:tcW w:w="4582" w:type="dxa"/>
            <w:shd w:val="clear" w:color="auto" w:fill="auto"/>
          </w:tcPr>
          <w:p w14:paraId="05FFE174" w14:textId="77777777" w:rsidR="006C4406" w:rsidRPr="00D3449F" w:rsidRDefault="006C4406">
            <w:pPr>
              <w:widowControl/>
              <w:numPr>
                <w:ilvl w:val="0"/>
                <w:numId w:val="177"/>
              </w:numPr>
              <w:shd w:val="clear" w:color="auto" w:fill="FFFFFF"/>
              <w:ind w:left="318"/>
              <w:jc w:val="both"/>
              <w:rPr>
                <w:rFonts w:ascii="Arial" w:eastAsia="Calibri" w:hAnsi="Arial" w:cs="Arial"/>
                <w:sz w:val="18"/>
                <w:szCs w:val="18"/>
              </w:rPr>
            </w:pPr>
            <w:r w:rsidRPr="00D3449F">
              <w:rPr>
                <w:rFonts w:ascii="Arial" w:eastAsia="Calibri" w:hAnsi="Arial" w:cs="Arial"/>
                <w:sz w:val="18"/>
                <w:szCs w:val="18"/>
              </w:rPr>
              <w:t>Ze wspomaganiem hydraulicznym bądź elektrycznym,</w:t>
            </w:r>
          </w:p>
          <w:p w14:paraId="4478CD85" w14:textId="77777777" w:rsidR="006C4406" w:rsidRPr="00D3449F" w:rsidRDefault="006C4406">
            <w:pPr>
              <w:widowControl/>
              <w:numPr>
                <w:ilvl w:val="0"/>
                <w:numId w:val="177"/>
              </w:numPr>
              <w:shd w:val="clear" w:color="auto" w:fill="FFFFFF"/>
              <w:ind w:left="318"/>
              <w:jc w:val="both"/>
              <w:rPr>
                <w:rFonts w:ascii="Arial" w:eastAsia="Calibri" w:hAnsi="Arial" w:cs="Arial"/>
                <w:sz w:val="18"/>
                <w:szCs w:val="18"/>
              </w:rPr>
            </w:pPr>
            <w:r w:rsidRPr="00D3449F">
              <w:rPr>
                <w:rFonts w:ascii="Arial" w:eastAsia="Calibri" w:hAnsi="Arial" w:cs="Arial"/>
                <w:sz w:val="18"/>
                <w:szCs w:val="18"/>
              </w:rPr>
              <w:t>Pełna regulacja położenia koła kierownicy (regulacja wysokości i pochylenia),</w:t>
            </w:r>
          </w:p>
          <w:p w14:paraId="697151DD" w14:textId="77777777" w:rsidR="006C4406" w:rsidRPr="00D3449F" w:rsidRDefault="006C4406">
            <w:pPr>
              <w:widowControl/>
              <w:numPr>
                <w:ilvl w:val="0"/>
                <w:numId w:val="177"/>
              </w:numPr>
              <w:shd w:val="clear" w:color="auto" w:fill="FFFFFF"/>
              <w:ind w:left="318"/>
              <w:jc w:val="both"/>
              <w:rPr>
                <w:rFonts w:ascii="Arial" w:eastAsia="Calibri" w:hAnsi="Arial" w:cs="Arial"/>
                <w:sz w:val="18"/>
                <w:szCs w:val="18"/>
              </w:rPr>
            </w:pPr>
            <w:r w:rsidRPr="00D3449F">
              <w:rPr>
                <w:rFonts w:ascii="Arial" w:hAnsi="Arial" w:cs="Arial"/>
                <w:sz w:val="18"/>
                <w:szCs w:val="18"/>
              </w:rPr>
              <w:t>Do obsługi / diagnozy układu należy dostarczyć interfejs oraz licencjonowane oprogramowanie diagnostyczne umożliwiające pełną diagnozę układu wspomagania kierowniczego o ile występuje.</w:t>
            </w:r>
          </w:p>
        </w:tc>
        <w:tc>
          <w:tcPr>
            <w:tcW w:w="2457" w:type="dxa"/>
          </w:tcPr>
          <w:p w14:paraId="2F225EDB" w14:textId="77777777" w:rsidR="006C4406" w:rsidRPr="00D3449F" w:rsidRDefault="006C4406" w:rsidP="0038514B">
            <w:pPr>
              <w:widowControl/>
              <w:shd w:val="clear" w:color="auto" w:fill="FFFFFF"/>
              <w:ind w:left="-42"/>
              <w:jc w:val="both"/>
              <w:rPr>
                <w:rFonts w:ascii="Arial" w:eastAsia="Calibri" w:hAnsi="Arial" w:cs="Arial"/>
                <w:sz w:val="18"/>
                <w:szCs w:val="18"/>
              </w:rPr>
            </w:pPr>
          </w:p>
        </w:tc>
      </w:tr>
      <w:tr w:rsidR="00F92265" w:rsidRPr="00D3449F" w14:paraId="3002CDF0" w14:textId="549DB1ED" w:rsidTr="006C4406">
        <w:tc>
          <w:tcPr>
            <w:tcW w:w="486" w:type="dxa"/>
            <w:shd w:val="clear" w:color="auto" w:fill="auto"/>
            <w:vAlign w:val="center"/>
          </w:tcPr>
          <w:p w14:paraId="31097AE6"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53BC9E99"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Instalacja pneumatyczna </w:t>
            </w:r>
          </w:p>
        </w:tc>
        <w:tc>
          <w:tcPr>
            <w:tcW w:w="4582" w:type="dxa"/>
            <w:shd w:val="clear" w:color="auto" w:fill="auto"/>
          </w:tcPr>
          <w:p w14:paraId="061D33A5" w14:textId="77777777" w:rsidR="006C4406" w:rsidRPr="00D3449F" w:rsidRDefault="006C4406" w:rsidP="001C4264">
            <w:pPr>
              <w:keepLines/>
              <w:widowControl/>
              <w:spacing w:before="20" w:after="20" w:line="276" w:lineRule="auto"/>
              <w:jc w:val="both"/>
              <w:rPr>
                <w:rFonts w:ascii="Arial" w:eastAsia="Calibri" w:hAnsi="Arial" w:cs="Arial"/>
                <w:sz w:val="18"/>
                <w:szCs w:val="18"/>
              </w:rPr>
            </w:pPr>
            <w:r w:rsidRPr="00D3449F">
              <w:rPr>
                <w:rFonts w:ascii="Arial" w:eastAsia="Calibri" w:hAnsi="Arial" w:cs="Arial"/>
                <w:sz w:val="18"/>
                <w:szCs w:val="18"/>
              </w:rPr>
              <w:t>Obwód zasilania powietrzem wyposażony, m.in. w:</w:t>
            </w:r>
          </w:p>
          <w:p w14:paraId="2952EF2D" w14:textId="77777777" w:rsidR="006C4406" w:rsidRPr="00D3449F" w:rsidRDefault="006C4406">
            <w:pPr>
              <w:pStyle w:val="Akapitzlist"/>
              <w:keepLines/>
              <w:widowControl/>
              <w:numPr>
                <w:ilvl w:val="0"/>
                <w:numId w:val="178"/>
              </w:numPr>
              <w:suppressAutoHyphens w:val="0"/>
              <w:jc w:val="both"/>
              <w:rPr>
                <w:rFonts w:ascii="Arial" w:eastAsia="Calibri" w:hAnsi="Arial" w:cs="Arial"/>
                <w:sz w:val="18"/>
                <w:szCs w:val="18"/>
              </w:rPr>
            </w:pPr>
            <w:r w:rsidRPr="00D3449F">
              <w:rPr>
                <w:rFonts w:ascii="Arial" w:eastAsia="Calibri" w:hAnsi="Arial" w:cs="Arial"/>
                <w:sz w:val="18"/>
                <w:szCs w:val="18"/>
              </w:rPr>
              <w:t>sprężarkę o wydatku dostosowanym do pracy pojazdu w ruchu miejskim, wyposażoną w urządzenie (zawór bezpieczeństwa lub inne rozwiązanie) zabezpieczające sprężarkę przed nadmiernym wzrostem ciśnienia w przypadku zatkania przewodu (przewodów) za sprężarką,</w:t>
            </w:r>
          </w:p>
          <w:p w14:paraId="6DAE4798" w14:textId="77777777" w:rsidR="006C4406" w:rsidRPr="00D3449F" w:rsidRDefault="006C4406">
            <w:pPr>
              <w:keepLines/>
              <w:widowControl/>
              <w:numPr>
                <w:ilvl w:val="0"/>
                <w:numId w:val="178"/>
              </w:numPr>
              <w:suppressAutoHyphens w:val="0"/>
              <w:ind w:left="318" w:hanging="284"/>
              <w:jc w:val="both"/>
              <w:rPr>
                <w:rFonts w:ascii="Arial" w:eastAsia="Calibri" w:hAnsi="Arial" w:cs="Arial"/>
                <w:sz w:val="18"/>
                <w:szCs w:val="18"/>
              </w:rPr>
            </w:pPr>
            <w:r w:rsidRPr="00D3449F">
              <w:rPr>
                <w:rFonts w:ascii="Arial" w:eastAsia="Calibri" w:hAnsi="Arial" w:cs="Arial"/>
                <w:sz w:val="18"/>
                <w:szCs w:val="18"/>
              </w:rPr>
              <w:t>sterowany automatycznie separator oleju,</w:t>
            </w:r>
          </w:p>
          <w:p w14:paraId="51FD7F8A" w14:textId="77777777" w:rsidR="006C4406" w:rsidRPr="00D3449F" w:rsidRDefault="006C4406">
            <w:pPr>
              <w:keepLines/>
              <w:widowControl/>
              <w:numPr>
                <w:ilvl w:val="0"/>
                <w:numId w:val="178"/>
              </w:numPr>
              <w:suppressAutoHyphens w:val="0"/>
              <w:ind w:left="318" w:hanging="284"/>
              <w:jc w:val="both"/>
              <w:rPr>
                <w:rFonts w:ascii="Arial" w:eastAsia="Calibri" w:hAnsi="Arial" w:cs="Arial"/>
                <w:sz w:val="18"/>
                <w:szCs w:val="18"/>
              </w:rPr>
            </w:pPr>
            <w:r w:rsidRPr="00D3449F">
              <w:rPr>
                <w:rFonts w:ascii="Arial" w:eastAsia="Calibri" w:hAnsi="Arial" w:cs="Arial"/>
                <w:sz w:val="18"/>
                <w:szCs w:val="18"/>
              </w:rPr>
              <w:t>podgrzewany jednokomorowy osuszacz powietrza. Zamawiający dopuści rozwiązanie gdzie osuszacz oraz separator oleju zintegrowane są w jednym podzespole,</w:t>
            </w:r>
          </w:p>
          <w:p w14:paraId="0512AB93" w14:textId="77777777" w:rsidR="006C4406" w:rsidRPr="00D3449F" w:rsidRDefault="006C4406">
            <w:pPr>
              <w:keepLines/>
              <w:widowControl/>
              <w:numPr>
                <w:ilvl w:val="0"/>
                <w:numId w:val="178"/>
              </w:numPr>
              <w:suppressAutoHyphens w:val="0"/>
              <w:ind w:left="318" w:hanging="284"/>
              <w:jc w:val="both"/>
              <w:rPr>
                <w:rFonts w:ascii="Arial" w:eastAsia="Calibri" w:hAnsi="Arial" w:cs="Arial"/>
                <w:sz w:val="18"/>
                <w:szCs w:val="18"/>
              </w:rPr>
            </w:pPr>
            <w:r w:rsidRPr="00D3449F">
              <w:rPr>
                <w:rFonts w:ascii="Arial" w:eastAsia="Calibri" w:hAnsi="Arial" w:cs="Arial"/>
                <w:sz w:val="18"/>
                <w:szCs w:val="18"/>
              </w:rPr>
              <w:t>przewody oraz zbiorniki powietrza wykonane z materiałów odpornych na korozję, bądź ze stali o podwyższonej wytrzymałości zabezpieczone antykorozyjnie metodą kataforezy zanurzeniowej,</w:t>
            </w:r>
          </w:p>
          <w:p w14:paraId="384CE318" w14:textId="77777777" w:rsidR="006C4406" w:rsidRPr="00D3449F" w:rsidRDefault="006C4406">
            <w:pPr>
              <w:keepLines/>
              <w:widowControl/>
              <w:numPr>
                <w:ilvl w:val="0"/>
                <w:numId w:val="178"/>
              </w:numPr>
              <w:suppressAutoHyphens w:val="0"/>
              <w:ind w:left="318" w:hanging="284"/>
              <w:jc w:val="both"/>
              <w:rPr>
                <w:rFonts w:ascii="Arial" w:eastAsia="Calibri" w:hAnsi="Arial" w:cs="Arial"/>
                <w:sz w:val="18"/>
                <w:szCs w:val="18"/>
              </w:rPr>
            </w:pPr>
            <w:r w:rsidRPr="00D3449F">
              <w:rPr>
                <w:rFonts w:ascii="Arial" w:eastAsia="Calibri" w:hAnsi="Arial" w:cs="Arial"/>
                <w:sz w:val="18"/>
                <w:szCs w:val="18"/>
              </w:rPr>
              <w:t xml:space="preserve">szybkozłącze umożliwiające podłączenie zewnętrznego źródła sprężonego powietrza (męskie typ-26) lub równoważne </w:t>
            </w:r>
          </w:p>
          <w:p w14:paraId="78B0EE80" w14:textId="77777777" w:rsidR="006C4406" w:rsidRPr="00D3449F" w:rsidRDefault="006C4406">
            <w:pPr>
              <w:keepLines/>
              <w:widowControl/>
              <w:numPr>
                <w:ilvl w:val="0"/>
                <w:numId w:val="178"/>
              </w:numPr>
              <w:suppressAutoHyphens w:val="0"/>
              <w:ind w:left="318" w:hanging="284"/>
              <w:jc w:val="both"/>
              <w:rPr>
                <w:rFonts w:ascii="Arial" w:eastAsia="Calibri" w:hAnsi="Arial" w:cs="Arial"/>
                <w:sz w:val="18"/>
                <w:szCs w:val="18"/>
              </w:rPr>
            </w:pPr>
            <w:r w:rsidRPr="00D3449F">
              <w:rPr>
                <w:rFonts w:ascii="Arial" w:eastAsia="Calibri" w:hAnsi="Arial" w:cs="Arial"/>
                <w:sz w:val="18"/>
                <w:szCs w:val="18"/>
              </w:rPr>
              <w:t>umieszczone w przedniej części pojazdu za zderzakiem przednim, umieszczone w łatwo dostępnym miejscu, które pozwoli podłączyć sprężone powietrze z zewnętrznego źródła bez potrzeby demontażu elementów karoserii przy użyciu narzędzi. Powietrze dostarczane z zewnętrznego źródła musi przepływać przez podgrzewany osuszacz powietrza,</w:t>
            </w:r>
          </w:p>
          <w:p w14:paraId="36BA9C16" w14:textId="77777777" w:rsidR="006C4406" w:rsidRPr="00D3449F" w:rsidRDefault="006C4406">
            <w:pPr>
              <w:keepLines/>
              <w:widowControl/>
              <w:numPr>
                <w:ilvl w:val="0"/>
                <w:numId w:val="178"/>
              </w:numPr>
              <w:suppressAutoHyphens w:val="0"/>
              <w:ind w:left="318" w:hanging="284"/>
              <w:jc w:val="both"/>
              <w:rPr>
                <w:rFonts w:ascii="Arial" w:eastAsia="Calibri" w:hAnsi="Arial" w:cs="Arial"/>
                <w:sz w:val="18"/>
                <w:szCs w:val="18"/>
              </w:rPr>
            </w:pPr>
            <w:r w:rsidRPr="00D3449F">
              <w:rPr>
                <w:rFonts w:ascii="Arial" w:eastAsia="Calibri" w:hAnsi="Arial" w:cs="Arial"/>
                <w:sz w:val="18"/>
                <w:szCs w:val="18"/>
              </w:rPr>
              <w:t>blokada uruchomienia (ruszenia) autobusu podłączonego do zewnętrznego źródła sprężonego powietrza,</w:t>
            </w:r>
          </w:p>
        </w:tc>
        <w:tc>
          <w:tcPr>
            <w:tcW w:w="2457" w:type="dxa"/>
          </w:tcPr>
          <w:p w14:paraId="40BFBE0B" w14:textId="77777777" w:rsidR="006C4406" w:rsidRPr="00D3449F" w:rsidRDefault="006C4406" w:rsidP="001C4264">
            <w:pPr>
              <w:keepLines/>
              <w:widowControl/>
              <w:spacing w:before="20" w:after="20" w:line="276" w:lineRule="auto"/>
              <w:jc w:val="both"/>
              <w:rPr>
                <w:rFonts w:ascii="Arial" w:eastAsia="Calibri" w:hAnsi="Arial" w:cs="Arial"/>
                <w:sz w:val="18"/>
                <w:szCs w:val="18"/>
              </w:rPr>
            </w:pPr>
          </w:p>
        </w:tc>
      </w:tr>
      <w:tr w:rsidR="00F92265" w:rsidRPr="00D3449F" w14:paraId="31241E40" w14:textId="16EA89E2" w:rsidTr="006C4406">
        <w:tc>
          <w:tcPr>
            <w:tcW w:w="486" w:type="dxa"/>
            <w:shd w:val="clear" w:color="auto" w:fill="auto"/>
            <w:vAlign w:val="center"/>
          </w:tcPr>
          <w:p w14:paraId="76A330C6"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6D930BCC"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Układ hamulcowy</w:t>
            </w:r>
          </w:p>
        </w:tc>
        <w:tc>
          <w:tcPr>
            <w:tcW w:w="4582" w:type="dxa"/>
            <w:shd w:val="clear" w:color="auto" w:fill="auto"/>
          </w:tcPr>
          <w:p w14:paraId="3D38724B" w14:textId="77777777" w:rsidR="006C4406" w:rsidRPr="00D3449F" w:rsidRDefault="006C4406">
            <w:pPr>
              <w:widowControl/>
              <w:numPr>
                <w:ilvl w:val="0"/>
                <w:numId w:val="179"/>
              </w:numPr>
              <w:shd w:val="clear" w:color="auto" w:fill="FFFFFF"/>
              <w:ind w:left="426" w:hanging="426"/>
              <w:jc w:val="both"/>
              <w:rPr>
                <w:rFonts w:ascii="Arial" w:eastAsia="Calibri" w:hAnsi="Arial" w:cs="Arial"/>
                <w:sz w:val="18"/>
                <w:szCs w:val="18"/>
              </w:rPr>
            </w:pPr>
            <w:r w:rsidRPr="00D3449F">
              <w:rPr>
                <w:rFonts w:ascii="Arial" w:eastAsia="Calibri" w:hAnsi="Arial" w:cs="Arial"/>
                <w:sz w:val="18"/>
                <w:szCs w:val="18"/>
              </w:rPr>
              <w:t>Autobus ma być wyposażony w elektronicznie sterowany układ hamulcowy EBS lub równoważny.</w:t>
            </w:r>
          </w:p>
          <w:p w14:paraId="3985715A" w14:textId="77777777" w:rsidR="006C4406" w:rsidRPr="00D3449F" w:rsidRDefault="006C4406">
            <w:pPr>
              <w:widowControl/>
              <w:numPr>
                <w:ilvl w:val="0"/>
                <w:numId w:val="179"/>
              </w:numPr>
              <w:shd w:val="clear" w:color="auto" w:fill="FFFFFF"/>
              <w:ind w:left="426" w:hanging="426"/>
              <w:jc w:val="both"/>
              <w:rPr>
                <w:rFonts w:ascii="Arial" w:eastAsia="Calibri" w:hAnsi="Arial" w:cs="Arial"/>
                <w:sz w:val="18"/>
                <w:szCs w:val="18"/>
              </w:rPr>
            </w:pPr>
            <w:r w:rsidRPr="00D3449F">
              <w:rPr>
                <w:rFonts w:ascii="Arial" w:eastAsia="Calibri" w:hAnsi="Arial" w:cs="Arial"/>
                <w:sz w:val="18"/>
                <w:szCs w:val="18"/>
              </w:rPr>
              <w:t>Mechanizmy hamulcowe tarczowe.</w:t>
            </w:r>
          </w:p>
          <w:p w14:paraId="4F5A55D2" w14:textId="77777777" w:rsidR="006C4406" w:rsidRPr="00D3449F" w:rsidRDefault="006C4406">
            <w:pPr>
              <w:widowControl/>
              <w:numPr>
                <w:ilvl w:val="0"/>
                <w:numId w:val="179"/>
              </w:numPr>
              <w:shd w:val="clear" w:color="auto" w:fill="FFFFFF"/>
              <w:ind w:left="426" w:hanging="426"/>
              <w:jc w:val="both"/>
              <w:rPr>
                <w:rFonts w:ascii="Arial" w:eastAsia="Calibri" w:hAnsi="Arial" w:cs="Arial"/>
                <w:sz w:val="18"/>
                <w:szCs w:val="18"/>
              </w:rPr>
            </w:pPr>
            <w:r w:rsidRPr="00D3449F">
              <w:rPr>
                <w:rFonts w:ascii="Arial" w:eastAsia="Calibri" w:hAnsi="Arial" w:cs="Arial"/>
                <w:sz w:val="18"/>
                <w:szCs w:val="18"/>
              </w:rPr>
              <w:t xml:space="preserve">Z automatyczną regulacją luzów i elektrycznym wskaźnikiem  stopnia zużycia okładzin </w:t>
            </w:r>
            <w:r w:rsidRPr="00D3449F">
              <w:rPr>
                <w:rFonts w:ascii="Arial" w:eastAsia="Calibri" w:hAnsi="Arial" w:cs="Arial"/>
                <w:sz w:val="18"/>
                <w:szCs w:val="18"/>
              </w:rPr>
              <w:lastRenderedPageBreak/>
              <w:t>hamulcowych (informacja dostępna z poziomu pulpitu kierowcy).</w:t>
            </w:r>
          </w:p>
          <w:p w14:paraId="579B481B" w14:textId="77777777" w:rsidR="006C4406" w:rsidRPr="00D3449F" w:rsidRDefault="006C4406">
            <w:pPr>
              <w:widowControl/>
              <w:numPr>
                <w:ilvl w:val="0"/>
                <w:numId w:val="179"/>
              </w:numPr>
              <w:shd w:val="clear" w:color="auto" w:fill="FFFFFF"/>
              <w:ind w:left="426" w:hanging="426"/>
              <w:jc w:val="both"/>
              <w:rPr>
                <w:rFonts w:ascii="Arial" w:eastAsia="Calibri" w:hAnsi="Arial" w:cs="Arial"/>
                <w:sz w:val="18"/>
                <w:szCs w:val="18"/>
              </w:rPr>
            </w:pPr>
            <w:r w:rsidRPr="00D3449F">
              <w:rPr>
                <w:rFonts w:ascii="Arial" w:eastAsia="Calibri" w:hAnsi="Arial" w:cs="Arial"/>
                <w:sz w:val="18"/>
                <w:szCs w:val="18"/>
              </w:rPr>
              <w:t>Wyposażony w hamulec przystankowy załączany automatycznie po otwarciu dowolnych drzwi oraz ręcznie za pomocą przycisku zlokalizowanego na stanowisku pracy kierowcy. Hamulec przystankowy musi posiadać wyłącznik awaryjny zabezpieczony w sposób uniemożliwiający jego przypadkowe przełączenie.</w:t>
            </w:r>
          </w:p>
          <w:p w14:paraId="7B2A2672" w14:textId="77777777" w:rsidR="006C4406" w:rsidRPr="00D3449F" w:rsidRDefault="006C4406">
            <w:pPr>
              <w:widowControl/>
              <w:numPr>
                <w:ilvl w:val="0"/>
                <w:numId w:val="179"/>
              </w:numPr>
              <w:shd w:val="clear" w:color="auto" w:fill="FFFFFF"/>
              <w:ind w:left="426" w:hanging="426"/>
              <w:jc w:val="both"/>
              <w:rPr>
                <w:rFonts w:ascii="Arial" w:eastAsia="Calibri" w:hAnsi="Arial" w:cs="Arial"/>
                <w:sz w:val="18"/>
                <w:szCs w:val="18"/>
              </w:rPr>
            </w:pPr>
            <w:r w:rsidRPr="00D3449F">
              <w:rPr>
                <w:rFonts w:ascii="Arial" w:eastAsia="Calibri" w:hAnsi="Arial" w:cs="Arial"/>
                <w:sz w:val="18"/>
                <w:szCs w:val="18"/>
              </w:rPr>
              <w:t>Hamulec przystankowy uruchamiający się automatycznie po 3 sekundach wciśniętego hamulca nożnego.</w:t>
            </w:r>
          </w:p>
          <w:p w14:paraId="1B11E02C" w14:textId="77777777" w:rsidR="006C4406" w:rsidRPr="00D3449F" w:rsidRDefault="006C4406">
            <w:pPr>
              <w:widowControl/>
              <w:numPr>
                <w:ilvl w:val="0"/>
                <w:numId w:val="179"/>
              </w:numPr>
              <w:shd w:val="clear" w:color="auto" w:fill="FFFFFF"/>
              <w:ind w:left="426" w:hanging="426"/>
              <w:jc w:val="both"/>
              <w:rPr>
                <w:rFonts w:ascii="Arial" w:eastAsia="Calibri" w:hAnsi="Arial" w:cs="Arial"/>
                <w:sz w:val="18"/>
                <w:szCs w:val="18"/>
              </w:rPr>
            </w:pPr>
            <w:r w:rsidRPr="00D3449F">
              <w:rPr>
                <w:rFonts w:ascii="Arial" w:eastAsia="Calibri" w:hAnsi="Arial" w:cs="Arial"/>
                <w:sz w:val="18"/>
                <w:szCs w:val="18"/>
              </w:rPr>
              <w:t>Brak załączenia hamulca postojowego w przypadku wyłączenia napięcia 24V musi być sygnalizowany akustycznie oraz sygnalizacją świetlną (czerwoną) na desce rozdzielczej.</w:t>
            </w:r>
          </w:p>
          <w:p w14:paraId="17D1BC19" w14:textId="77777777" w:rsidR="006C4406" w:rsidRPr="00D3449F" w:rsidRDefault="006C4406">
            <w:pPr>
              <w:widowControl/>
              <w:numPr>
                <w:ilvl w:val="0"/>
                <w:numId w:val="179"/>
              </w:numPr>
              <w:shd w:val="clear" w:color="auto" w:fill="FFFFFF"/>
              <w:ind w:left="426" w:hanging="426"/>
              <w:jc w:val="both"/>
              <w:rPr>
                <w:rFonts w:ascii="Arial" w:eastAsia="Calibri" w:hAnsi="Arial" w:cs="Arial"/>
                <w:sz w:val="18"/>
                <w:szCs w:val="18"/>
              </w:rPr>
            </w:pPr>
            <w:r w:rsidRPr="00D3449F">
              <w:rPr>
                <w:rFonts w:ascii="Arial" w:eastAsia="Calibri" w:hAnsi="Arial" w:cs="Arial"/>
                <w:sz w:val="18"/>
                <w:szCs w:val="18"/>
              </w:rPr>
              <w:t>Wyposażony w asystenta ruszania pod górę, system zapobiegający staczaniu się pojazdu ze wzniesienia podczas postoju, ruszania.</w:t>
            </w:r>
          </w:p>
          <w:p w14:paraId="6429C2D4" w14:textId="77777777" w:rsidR="006C4406" w:rsidRPr="00D3449F" w:rsidRDefault="006C4406">
            <w:pPr>
              <w:widowControl/>
              <w:numPr>
                <w:ilvl w:val="0"/>
                <w:numId w:val="179"/>
              </w:numPr>
              <w:shd w:val="clear" w:color="auto" w:fill="FFFFFF"/>
              <w:ind w:left="426" w:hanging="426"/>
              <w:jc w:val="both"/>
              <w:rPr>
                <w:rFonts w:ascii="Arial" w:eastAsia="Calibri" w:hAnsi="Arial" w:cs="Arial"/>
                <w:sz w:val="18"/>
                <w:szCs w:val="18"/>
              </w:rPr>
            </w:pPr>
            <w:r w:rsidRPr="00D3449F">
              <w:rPr>
                <w:rFonts w:ascii="Arial" w:eastAsia="Calibri" w:hAnsi="Arial" w:cs="Arial"/>
                <w:sz w:val="18"/>
                <w:szCs w:val="18"/>
              </w:rPr>
              <w:t xml:space="preserve">Interfejs oraz licencjonowane oprogramowanie diagnostyczne </w:t>
            </w:r>
            <w:r w:rsidRPr="00D3449F">
              <w:rPr>
                <w:rFonts w:ascii="Arial" w:eastAsia="Calibri" w:hAnsi="Arial" w:cs="Arial"/>
                <w:sz w:val="18"/>
                <w:szCs w:val="18"/>
                <w:lang w:eastAsia="en-US"/>
              </w:rPr>
              <w:t xml:space="preserve">producenta układu </w:t>
            </w:r>
            <w:r w:rsidRPr="00D3449F">
              <w:rPr>
                <w:rFonts w:ascii="Arial" w:eastAsia="Calibri" w:hAnsi="Arial" w:cs="Arial"/>
                <w:sz w:val="18"/>
                <w:szCs w:val="18"/>
              </w:rPr>
              <w:t>umożliwiające pełną diagnozę układu hamulcowego.</w:t>
            </w:r>
          </w:p>
        </w:tc>
        <w:tc>
          <w:tcPr>
            <w:tcW w:w="2457" w:type="dxa"/>
          </w:tcPr>
          <w:p w14:paraId="3EB86D6E" w14:textId="77777777" w:rsidR="006C4406" w:rsidRPr="00D3449F" w:rsidRDefault="006C4406" w:rsidP="0038514B">
            <w:pPr>
              <w:widowControl/>
              <w:shd w:val="clear" w:color="auto" w:fill="FFFFFF"/>
              <w:jc w:val="both"/>
              <w:rPr>
                <w:rFonts w:ascii="Arial" w:eastAsia="Calibri" w:hAnsi="Arial" w:cs="Arial"/>
                <w:sz w:val="18"/>
                <w:szCs w:val="18"/>
              </w:rPr>
            </w:pPr>
          </w:p>
        </w:tc>
      </w:tr>
      <w:tr w:rsidR="00F92265" w:rsidRPr="00D3449F" w14:paraId="29FB01D7" w14:textId="444AF5FE" w:rsidTr="006C4406">
        <w:tc>
          <w:tcPr>
            <w:tcW w:w="486" w:type="dxa"/>
            <w:shd w:val="clear" w:color="auto" w:fill="auto"/>
            <w:vAlign w:val="center"/>
          </w:tcPr>
          <w:p w14:paraId="51A951EB"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67B887F3"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Zawieszenie </w:t>
            </w:r>
          </w:p>
        </w:tc>
        <w:tc>
          <w:tcPr>
            <w:tcW w:w="4582" w:type="dxa"/>
            <w:shd w:val="clear" w:color="auto" w:fill="auto"/>
          </w:tcPr>
          <w:p w14:paraId="2D445E7A" w14:textId="77777777" w:rsidR="006C4406" w:rsidRPr="00D3449F" w:rsidRDefault="006C4406">
            <w:pPr>
              <w:widowControl/>
              <w:numPr>
                <w:ilvl w:val="0"/>
                <w:numId w:val="180"/>
              </w:numPr>
              <w:shd w:val="clear" w:color="auto" w:fill="FFFFFF"/>
              <w:ind w:left="433" w:hanging="425"/>
              <w:jc w:val="both"/>
              <w:rPr>
                <w:rFonts w:ascii="Arial" w:eastAsia="Calibri" w:hAnsi="Arial" w:cs="Arial"/>
                <w:sz w:val="18"/>
                <w:szCs w:val="18"/>
              </w:rPr>
            </w:pPr>
            <w:r w:rsidRPr="00D3449F">
              <w:rPr>
                <w:rFonts w:ascii="Arial" w:eastAsia="Calibri" w:hAnsi="Arial" w:cs="Arial"/>
                <w:sz w:val="18"/>
                <w:szCs w:val="18"/>
              </w:rPr>
              <w:t>Pneumatyczne na miechach gumowych z elektronicznym systemem regulacji.</w:t>
            </w:r>
          </w:p>
          <w:p w14:paraId="32E9490F" w14:textId="77777777" w:rsidR="006C4406" w:rsidRPr="00D3449F" w:rsidRDefault="006C4406">
            <w:pPr>
              <w:widowControl/>
              <w:numPr>
                <w:ilvl w:val="0"/>
                <w:numId w:val="180"/>
              </w:numPr>
              <w:shd w:val="clear" w:color="auto" w:fill="FFFFFF"/>
              <w:ind w:left="433" w:hanging="425"/>
              <w:jc w:val="both"/>
              <w:rPr>
                <w:rFonts w:ascii="Arial" w:eastAsia="Calibri" w:hAnsi="Arial" w:cs="Arial"/>
                <w:sz w:val="18"/>
                <w:szCs w:val="18"/>
              </w:rPr>
            </w:pPr>
            <w:r w:rsidRPr="00D3449F">
              <w:rPr>
                <w:rFonts w:ascii="Arial" w:eastAsia="Calibri" w:hAnsi="Arial" w:cs="Arial"/>
                <w:sz w:val="18"/>
                <w:szCs w:val="18"/>
              </w:rPr>
              <w:t>Umożliwiające zmianę wysokości pojazdu góra – dół licząc od znamionowej wysokości pojazdu.</w:t>
            </w:r>
          </w:p>
          <w:p w14:paraId="3AA49D04" w14:textId="77777777" w:rsidR="006C4406" w:rsidRPr="00D3449F" w:rsidRDefault="006C4406">
            <w:pPr>
              <w:widowControl/>
              <w:numPr>
                <w:ilvl w:val="0"/>
                <w:numId w:val="180"/>
              </w:numPr>
              <w:shd w:val="clear" w:color="auto" w:fill="FFFFFF"/>
              <w:ind w:left="433" w:hanging="425"/>
              <w:jc w:val="both"/>
              <w:rPr>
                <w:rFonts w:ascii="Arial" w:eastAsia="Calibri" w:hAnsi="Arial" w:cs="Arial"/>
                <w:sz w:val="18"/>
                <w:szCs w:val="18"/>
              </w:rPr>
            </w:pPr>
            <w:r w:rsidRPr="00D3449F">
              <w:rPr>
                <w:rFonts w:ascii="Arial" w:eastAsia="Calibri" w:hAnsi="Arial" w:cs="Arial"/>
                <w:sz w:val="18"/>
                <w:szCs w:val="18"/>
              </w:rPr>
              <w:t>Automatyczny powrót do znamionowej wysokości pojazdu po przekroczeniu prędkości 10 km/h,</w:t>
            </w:r>
          </w:p>
          <w:p w14:paraId="582870C1" w14:textId="77777777" w:rsidR="006C4406" w:rsidRPr="00D3449F" w:rsidRDefault="006C4406">
            <w:pPr>
              <w:widowControl/>
              <w:numPr>
                <w:ilvl w:val="0"/>
                <w:numId w:val="180"/>
              </w:numPr>
              <w:shd w:val="clear" w:color="auto" w:fill="FFFFFF"/>
              <w:ind w:left="433" w:hanging="425"/>
              <w:jc w:val="both"/>
              <w:rPr>
                <w:rFonts w:ascii="Arial" w:eastAsia="Calibri" w:hAnsi="Arial" w:cs="Arial"/>
                <w:sz w:val="18"/>
                <w:szCs w:val="18"/>
              </w:rPr>
            </w:pPr>
            <w:r w:rsidRPr="00D3449F">
              <w:rPr>
                <w:rFonts w:ascii="Arial" w:eastAsia="Calibri" w:hAnsi="Arial" w:cs="Arial"/>
                <w:sz w:val="18"/>
                <w:szCs w:val="18"/>
              </w:rPr>
              <w:t>Znamionowa wysokość pojazdu mierzona na progu każdych drzwi wynosi 340 mm od poziomu jezdni,</w:t>
            </w:r>
          </w:p>
          <w:p w14:paraId="227A6ED6" w14:textId="77777777" w:rsidR="006C4406" w:rsidRPr="00D3449F" w:rsidRDefault="006C4406">
            <w:pPr>
              <w:widowControl/>
              <w:numPr>
                <w:ilvl w:val="0"/>
                <w:numId w:val="180"/>
              </w:numPr>
              <w:shd w:val="clear" w:color="auto" w:fill="FFFFFF"/>
              <w:ind w:left="433" w:hanging="425"/>
              <w:jc w:val="both"/>
              <w:rPr>
                <w:rFonts w:ascii="Arial" w:eastAsia="Calibri" w:hAnsi="Arial" w:cs="Arial"/>
                <w:sz w:val="18"/>
                <w:szCs w:val="18"/>
              </w:rPr>
            </w:pPr>
            <w:r w:rsidRPr="00D3449F">
              <w:rPr>
                <w:rFonts w:ascii="Arial" w:eastAsia="Calibri" w:hAnsi="Arial" w:cs="Arial"/>
                <w:sz w:val="18"/>
                <w:szCs w:val="18"/>
              </w:rPr>
              <w:t>Funkcja „przyklęku” uruchamiana przez kierowcę w czasie postoju autobusu, pozwalająca na obniżenie stopni wejściowych o co najmniej 60 mm – podniesienie pojazdu następuje automatycznie po zamknięciu wszystkich drzwi,</w:t>
            </w:r>
          </w:p>
          <w:p w14:paraId="4DFACF99" w14:textId="77777777" w:rsidR="006C4406" w:rsidRPr="00D3449F" w:rsidRDefault="006C4406">
            <w:pPr>
              <w:widowControl/>
              <w:numPr>
                <w:ilvl w:val="0"/>
                <w:numId w:val="180"/>
              </w:numPr>
              <w:shd w:val="clear" w:color="auto" w:fill="FFFFFF"/>
              <w:ind w:left="433" w:hanging="425"/>
              <w:jc w:val="both"/>
              <w:rPr>
                <w:rFonts w:ascii="Arial" w:eastAsia="Calibri" w:hAnsi="Arial" w:cs="Arial"/>
                <w:sz w:val="18"/>
                <w:szCs w:val="18"/>
              </w:rPr>
            </w:pPr>
            <w:r w:rsidRPr="00D3449F">
              <w:rPr>
                <w:rFonts w:ascii="Arial" w:eastAsia="Calibri" w:hAnsi="Arial" w:cs="Arial"/>
                <w:sz w:val="18"/>
                <w:szCs w:val="18"/>
              </w:rPr>
              <w:t xml:space="preserve">Interfejs oraz licencjonowane oprogramowanie diagnostyczne </w:t>
            </w:r>
            <w:r w:rsidRPr="00D3449F">
              <w:rPr>
                <w:rFonts w:ascii="Arial" w:eastAsia="Calibri" w:hAnsi="Arial" w:cs="Arial"/>
                <w:sz w:val="18"/>
                <w:szCs w:val="18"/>
                <w:lang w:eastAsia="en-US"/>
              </w:rPr>
              <w:t>producenta układu</w:t>
            </w:r>
            <w:r w:rsidRPr="00D3449F">
              <w:rPr>
                <w:rFonts w:ascii="Arial" w:eastAsia="Calibri" w:hAnsi="Arial" w:cs="Arial"/>
                <w:sz w:val="18"/>
                <w:szCs w:val="18"/>
              </w:rPr>
              <w:t xml:space="preserve"> umożliwiające pełną diagnozę oraz kalibrację systemu regulacji wysokości zawieszenia.</w:t>
            </w:r>
          </w:p>
        </w:tc>
        <w:tc>
          <w:tcPr>
            <w:tcW w:w="2457" w:type="dxa"/>
          </w:tcPr>
          <w:p w14:paraId="0ACBF3BC" w14:textId="77777777" w:rsidR="006C4406" w:rsidRPr="00D3449F" w:rsidRDefault="006C4406" w:rsidP="0038514B">
            <w:pPr>
              <w:widowControl/>
              <w:shd w:val="clear" w:color="auto" w:fill="FFFFFF"/>
              <w:ind w:left="8"/>
              <w:jc w:val="both"/>
              <w:rPr>
                <w:rFonts w:ascii="Arial" w:eastAsia="Calibri" w:hAnsi="Arial" w:cs="Arial"/>
                <w:sz w:val="18"/>
                <w:szCs w:val="18"/>
              </w:rPr>
            </w:pPr>
          </w:p>
        </w:tc>
      </w:tr>
      <w:tr w:rsidR="00F92265" w:rsidRPr="00D3449F" w14:paraId="1074285E" w14:textId="4D521A56" w:rsidTr="006C4406">
        <w:tc>
          <w:tcPr>
            <w:tcW w:w="486" w:type="dxa"/>
            <w:shd w:val="clear" w:color="auto" w:fill="auto"/>
            <w:vAlign w:val="center"/>
          </w:tcPr>
          <w:p w14:paraId="1D82661B" w14:textId="77777777" w:rsidR="006C4406" w:rsidRPr="00D3449F" w:rsidRDefault="006C4406">
            <w:pPr>
              <w:pStyle w:val="Akapitzlist"/>
              <w:numPr>
                <w:ilvl w:val="0"/>
                <w:numId w:val="156"/>
              </w:numPr>
              <w:jc w:val="both"/>
              <w:rPr>
                <w:rFonts w:ascii="Arial" w:eastAsia="Calibri" w:hAnsi="Arial" w:cs="Arial"/>
                <w:sz w:val="18"/>
                <w:szCs w:val="18"/>
              </w:rPr>
            </w:pPr>
          </w:p>
        </w:tc>
        <w:tc>
          <w:tcPr>
            <w:tcW w:w="1537" w:type="dxa"/>
            <w:shd w:val="clear" w:color="auto" w:fill="auto"/>
            <w:vAlign w:val="center"/>
          </w:tcPr>
          <w:p w14:paraId="2E93DAD9"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Układ elektryczny </w:t>
            </w:r>
          </w:p>
        </w:tc>
        <w:tc>
          <w:tcPr>
            <w:tcW w:w="4582" w:type="dxa"/>
            <w:shd w:val="clear" w:color="auto" w:fill="auto"/>
          </w:tcPr>
          <w:p w14:paraId="793F83C8"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Oparty na elektronicznym systemie cyfrowej transmisji danych  Multiplex lub równoważne.</w:t>
            </w:r>
          </w:p>
          <w:p w14:paraId="14AF7E67"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Instalacja zabezpieczona przed zawilgoceniem, zabrudzeniem w czasie eksploatacji, szczególnie w warunkach zimowych.</w:t>
            </w:r>
          </w:p>
          <w:p w14:paraId="2B90FAE1"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Instalacja elektryczna poprowadzona w tunelach pod dachem autobusu.</w:t>
            </w:r>
          </w:p>
          <w:p w14:paraId="73F54BD2"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Tablica elektroniki umieszczona w środku pojazdu w miejscu najmniej narażonym na skutki kolizji drogowej o dogodnym dostępie bez konieczności demontażu stałych elementów wyposażenia.</w:t>
            </w:r>
          </w:p>
          <w:p w14:paraId="246ABF70"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Każda tablica elektroniki wyposażona w opis komponentów zgodny ze schematami elektrycznymi umieszczonym w sposób trwały na klapie osłonowej.</w:t>
            </w:r>
          </w:p>
          <w:p w14:paraId="2E3EE0D0"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Wszystkie bezpieczniki do wartości 25 A włącznie  w instalacji elektrycznej – automatyczne.</w:t>
            </w:r>
          </w:p>
          <w:p w14:paraId="3D435D16"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Złącza przewodów i urządzeń opisane w sposób trwały i czytelny jak na schematach instalacji elektrycznej.</w:t>
            </w:r>
          </w:p>
          <w:p w14:paraId="5C56E072"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Przyłącze do ładowania i rozruchu silnika z zewnętrznego źródła prądu – gniazdo NATO lub równoważne.</w:t>
            </w:r>
          </w:p>
          <w:p w14:paraId="0BED4BE3"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 xml:space="preserve">Główny wyłącznik prądu w komorze akumulatorów. Zamawiający przyzna dodatkowe </w:t>
            </w:r>
            <w:r w:rsidRPr="00D3449F">
              <w:rPr>
                <w:rFonts w:ascii="Arial" w:eastAsia="Calibri" w:hAnsi="Arial" w:cs="Arial"/>
                <w:sz w:val="18"/>
                <w:szCs w:val="18"/>
              </w:rPr>
              <w:lastRenderedPageBreak/>
              <w:t>punkty</w:t>
            </w:r>
            <w:r w:rsidRPr="00D3449F">
              <w:rPr>
                <w:rStyle w:val="Odwoanieprzypisudolnego"/>
                <w:rFonts w:ascii="Arial" w:eastAsia="Calibri" w:hAnsi="Arial" w:cs="Arial"/>
                <w:sz w:val="18"/>
                <w:szCs w:val="18"/>
              </w:rPr>
              <w:footnoteReference w:id="15"/>
            </w:r>
            <w:r w:rsidRPr="00D3449F">
              <w:rPr>
                <w:rFonts w:ascii="Arial" w:eastAsia="Calibri" w:hAnsi="Arial" w:cs="Arial"/>
                <w:sz w:val="18"/>
                <w:szCs w:val="18"/>
              </w:rPr>
              <w:t xml:space="preserve"> za zastosowanie osobnej dedykowanej klapki głównego wyłącznika prądu. Zamawiający uzna warunek za spełniony jeżeli wysokość akumulatorowej klapy serwisowej pod którą znajduje się główny wyłącznik prądu nie przekracza 500 mm.</w:t>
            </w:r>
          </w:p>
          <w:p w14:paraId="2984E81B"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Instalacja elektryczna wyposażona w opisany wyprowadzony punkt zabezpieczony bezpiecznikiem zasilania urządzenia e-toll lub równoważne.</w:t>
            </w:r>
          </w:p>
          <w:p w14:paraId="6AC926D4"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Wyposażony w podtrzymanie zasilania wynoszącego 30 min. po wyłączonym zapłonie takich urządzeń/systemów jak:</w:t>
            </w:r>
          </w:p>
          <w:p w14:paraId="41E376BF" w14:textId="77777777" w:rsidR="006C4406" w:rsidRPr="00D3449F" w:rsidRDefault="006C4406">
            <w:pPr>
              <w:pStyle w:val="Akapitzlist"/>
              <w:widowControl/>
              <w:numPr>
                <w:ilvl w:val="0"/>
                <w:numId w:val="182"/>
              </w:numPr>
              <w:shd w:val="clear" w:color="auto" w:fill="FFFFFF"/>
              <w:jc w:val="both"/>
              <w:rPr>
                <w:rFonts w:ascii="Arial" w:eastAsia="Calibri" w:hAnsi="Arial" w:cs="Arial"/>
                <w:sz w:val="18"/>
                <w:szCs w:val="18"/>
              </w:rPr>
            </w:pPr>
            <w:r w:rsidRPr="00D3449F">
              <w:rPr>
                <w:rFonts w:ascii="Arial" w:eastAsia="Calibri" w:hAnsi="Arial" w:cs="Arial"/>
                <w:sz w:val="18"/>
                <w:szCs w:val="18"/>
              </w:rPr>
              <w:t>System Informacji Pasażerskiej,</w:t>
            </w:r>
          </w:p>
          <w:p w14:paraId="4E4F4E3C" w14:textId="77777777" w:rsidR="006C4406" w:rsidRPr="00D3449F" w:rsidRDefault="006C4406">
            <w:pPr>
              <w:pStyle w:val="Akapitzlist"/>
              <w:widowControl/>
              <w:numPr>
                <w:ilvl w:val="0"/>
                <w:numId w:val="182"/>
              </w:numPr>
              <w:shd w:val="clear" w:color="auto" w:fill="FFFFFF"/>
              <w:jc w:val="both"/>
              <w:rPr>
                <w:rFonts w:ascii="Arial" w:eastAsia="Calibri" w:hAnsi="Arial" w:cs="Arial"/>
                <w:sz w:val="18"/>
                <w:szCs w:val="18"/>
              </w:rPr>
            </w:pPr>
            <w:r w:rsidRPr="00D3449F">
              <w:rPr>
                <w:rFonts w:ascii="Arial" w:eastAsia="Calibri" w:hAnsi="Arial" w:cs="Arial"/>
                <w:sz w:val="18"/>
                <w:szCs w:val="18"/>
              </w:rPr>
              <w:t>System Kontroli ciśnienia i temperatury ogumienia,</w:t>
            </w:r>
          </w:p>
          <w:p w14:paraId="53792D43" w14:textId="77777777" w:rsidR="006C4406" w:rsidRPr="00D3449F" w:rsidRDefault="006C4406">
            <w:pPr>
              <w:pStyle w:val="Akapitzlist"/>
              <w:widowControl/>
              <w:numPr>
                <w:ilvl w:val="0"/>
                <w:numId w:val="182"/>
              </w:numPr>
              <w:shd w:val="clear" w:color="auto" w:fill="FFFFFF"/>
              <w:jc w:val="both"/>
              <w:rPr>
                <w:rFonts w:ascii="Arial" w:eastAsia="Calibri" w:hAnsi="Arial" w:cs="Arial"/>
                <w:sz w:val="18"/>
                <w:szCs w:val="18"/>
              </w:rPr>
            </w:pPr>
            <w:r w:rsidRPr="00D3449F">
              <w:rPr>
                <w:rFonts w:ascii="Arial" w:eastAsia="Calibri" w:hAnsi="Arial" w:cs="Arial"/>
                <w:sz w:val="18"/>
                <w:szCs w:val="18"/>
              </w:rPr>
              <w:t>Systemu monitoringu</w:t>
            </w:r>
          </w:p>
          <w:p w14:paraId="6ACA3888" w14:textId="77777777" w:rsidR="006C4406" w:rsidRPr="00D3449F" w:rsidRDefault="006C4406">
            <w:pPr>
              <w:pStyle w:val="Akapitzlist"/>
              <w:widowControl/>
              <w:numPr>
                <w:ilvl w:val="0"/>
                <w:numId w:val="182"/>
              </w:numPr>
              <w:shd w:val="clear" w:color="auto" w:fill="FFFFFF"/>
              <w:jc w:val="both"/>
              <w:rPr>
                <w:rFonts w:ascii="Arial" w:eastAsia="Calibri" w:hAnsi="Arial" w:cs="Arial"/>
                <w:sz w:val="18"/>
                <w:szCs w:val="18"/>
              </w:rPr>
            </w:pPr>
            <w:r w:rsidRPr="00D3449F">
              <w:rPr>
                <w:rFonts w:ascii="Arial" w:eastAsia="Calibri" w:hAnsi="Arial" w:cs="Arial"/>
                <w:sz w:val="18"/>
                <w:szCs w:val="18"/>
              </w:rPr>
              <w:t>Instalacja wyposażona w wyłącznik podtrzymania zasilania 30 min. umiejscowiony na pulpicie kierowcy,</w:t>
            </w:r>
          </w:p>
          <w:p w14:paraId="6AE7A766"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wyposażony w podtrzymanie zasilania wynoszącego 60 min. po wyłączonym zapłonie takich urządzeń/systemów jak:</w:t>
            </w:r>
          </w:p>
          <w:p w14:paraId="540DE6C5" w14:textId="77777777" w:rsidR="006C4406" w:rsidRPr="00D3449F" w:rsidRDefault="006C4406">
            <w:pPr>
              <w:pStyle w:val="Akapitzlist"/>
              <w:widowControl/>
              <w:numPr>
                <w:ilvl w:val="0"/>
                <w:numId w:val="183"/>
              </w:numPr>
              <w:shd w:val="clear" w:color="auto" w:fill="FFFFFF"/>
              <w:jc w:val="both"/>
              <w:rPr>
                <w:rFonts w:ascii="Arial" w:eastAsia="Calibri" w:hAnsi="Arial" w:cs="Arial"/>
                <w:sz w:val="18"/>
                <w:szCs w:val="18"/>
              </w:rPr>
            </w:pPr>
            <w:r w:rsidRPr="00D3449F">
              <w:rPr>
                <w:rFonts w:ascii="Arial" w:eastAsia="Calibri" w:hAnsi="Arial" w:cs="Arial"/>
                <w:sz w:val="18"/>
                <w:szCs w:val="18"/>
              </w:rPr>
              <w:t>System zliczania pasażerów,</w:t>
            </w:r>
          </w:p>
          <w:p w14:paraId="345AF101" w14:textId="77777777" w:rsidR="006C4406" w:rsidRPr="00D3449F" w:rsidRDefault="006C4406">
            <w:pPr>
              <w:pStyle w:val="Akapitzlist"/>
              <w:widowControl/>
              <w:numPr>
                <w:ilvl w:val="0"/>
                <w:numId w:val="183"/>
              </w:numPr>
              <w:shd w:val="clear" w:color="auto" w:fill="FFFFFF"/>
              <w:jc w:val="both"/>
              <w:rPr>
                <w:rFonts w:ascii="Arial" w:eastAsia="Calibri" w:hAnsi="Arial" w:cs="Arial"/>
                <w:sz w:val="18"/>
                <w:szCs w:val="18"/>
              </w:rPr>
            </w:pPr>
            <w:r w:rsidRPr="00D3449F">
              <w:rPr>
                <w:rFonts w:ascii="Arial" w:eastAsia="Calibri" w:hAnsi="Arial" w:cs="Arial"/>
                <w:sz w:val="18"/>
                <w:szCs w:val="18"/>
              </w:rPr>
              <w:t>Przyzwolenie  otwarcia drzwi przez pasażerów,</w:t>
            </w:r>
          </w:p>
          <w:p w14:paraId="1FDC7A3F" w14:textId="77777777" w:rsidR="006C4406" w:rsidRPr="00D3449F" w:rsidRDefault="006C4406">
            <w:pPr>
              <w:pStyle w:val="Akapitzlist"/>
              <w:widowControl/>
              <w:numPr>
                <w:ilvl w:val="0"/>
                <w:numId w:val="183"/>
              </w:numPr>
              <w:shd w:val="clear" w:color="auto" w:fill="FFFFFF"/>
              <w:jc w:val="both"/>
              <w:rPr>
                <w:rFonts w:ascii="Arial" w:eastAsia="Calibri" w:hAnsi="Arial" w:cs="Arial"/>
                <w:sz w:val="18"/>
                <w:szCs w:val="18"/>
              </w:rPr>
            </w:pPr>
            <w:r w:rsidRPr="00D3449F">
              <w:rPr>
                <w:rFonts w:ascii="Arial" w:eastAsia="Calibri" w:hAnsi="Arial" w:cs="Arial"/>
                <w:sz w:val="18"/>
                <w:szCs w:val="18"/>
              </w:rPr>
              <w:t>Instalacja wyposażona w wyłącznik podtrzymania zasilania 60 min umiejscowiony na pulpicie kierowcy,</w:t>
            </w:r>
          </w:p>
          <w:p w14:paraId="684A9648" w14:textId="77777777" w:rsidR="006C4406" w:rsidRPr="00D3449F" w:rsidRDefault="006C4406">
            <w:pPr>
              <w:widowControl/>
              <w:numPr>
                <w:ilvl w:val="0"/>
                <w:numId w:val="181"/>
              </w:numPr>
              <w:shd w:val="clear" w:color="auto" w:fill="FFFFFF"/>
              <w:ind w:left="433" w:hanging="433"/>
              <w:jc w:val="both"/>
              <w:rPr>
                <w:rFonts w:ascii="Arial" w:eastAsia="Calibri" w:hAnsi="Arial" w:cs="Arial"/>
                <w:sz w:val="18"/>
                <w:szCs w:val="18"/>
              </w:rPr>
            </w:pPr>
            <w:r w:rsidRPr="00D3449F">
              <w:rPr>
                <w:rFonts w:ascii="Arial" w:eastAsia="Calibri" w:hAnsi="Arial" w:cs="Arial"/>
                <w:sz w:val="18"/>
                <w:szCs w:val="18"/>
              </w:rPr>
              <w:t>interfejs oraz licencjonowane oprogramowanie diagnostyczne producenta układu umożliwiające pełną diagnozę układu elektrycznego.</w:t>
            </w:r>
          </w:p>
        </w:tc>
        <w:tc>
          <w:tcPr>
            <w:tcW w:w="2457" w:type="dxa"/>
          </w:tcPr>
          <w:p w14:paraId="61C92111" w14:textId="77777777" w:rsidR="006C4406" w:rsidRPr="00D3449F" w:rsidRDefault="006C4406" w:rsidP="0038514B">
            <w:pPr>
              <w:widowControl/>
              <w:shd w:val="clear" w:color="auto" w:fill="FFFFFF"/>
              <w:ind w:left="433"/>
              <w:jc w:val="both"/>
              <w:rPr>
                <w:rFonts w:ascii="Arial" w:eastAsia="Calibri" w:hAnsi="Arial" w:cs="Arial"/>
                <w:sz w:val="18"/>
                <w:szCs w:val="18"/>
              </w:rPr>
            </w:pPr>
          </w:p>
        </w:tc>
      </w:tr>
      <w:tr w:rsidR="00F92265" w:rsidRPr="00D3449F" w14:paraId="23992B53" w14:textId="7C06827B" w:rsidTr="006C4406">
        <w:tc>
          <w:tcPr>
            <w:tcW w:w="486" w:type="dxa"/>
            <w:shd w:val="clear" w:color="auto" w:fill="auto"/>
            <w:vAlign w:val="center"/>
          </w:tcPr>
          <w:p w14:paraId="533D5A51" w14:textId="77777777" w:rsidR="006C4406" w:rsidRPr="00D3449F" w:rsidRDefault="006C4406">
            <w:pPr>
              <w:pStyle w:val="Akapitzlist"/>
              <w:numPr>
                <w:ilvl w:val="0"/>
                <w:numId w:val="156"/>
              </w:numPr>
              <w:jc w:val="both"/>
              <w:rPr>
                <w:rFonts w:ascii="Arial" w:eastAsia="Calibri" w:hAnsi="Arial" w:cs="Arial"/>
                <w:sz w:val="18"/>
                <w:szCs w:val="18"/>
              </w:rPr>
            </w:pPr>
          </w:p>
        </w:tc>
        <w:tc>
          <w:tcPr>
            <w:tcW w:w="1537" w:type="dxa"/>
            <w:shd w:val="clear" w:color="auto" w:fill="auto"/>
            <w:vAlign w:val="center"/>
          </w:tcPr>
          <w:p w14:paraId="73BEA9CB"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Konstrukcja nośna autobusu</w:t>
            </w:r>
          </w:p>
        </w:tc>
        <w:tc>
          <w:tcPr>
            <w:tcW w:w="4582" w:type="dxa"/>
            <w:shd w:val="clear" w:color="auto" w:fill="auto"/>
          </w:tcPr>
          <w:p w14:paraId="7484BED0" w14:textId="77777777" w:rsidR="006C4406" w:rsidRPr="00D3449F" w:rsidRDefault="006C4406" w:rsidP="001C4264">
            <w:pPr>
              <w:widowControl/>
              <w:shd w:val="clear" w:color="auto" w:fill="FFFFFF"/>
              <w:jc w:val="both"/>
              <w:rPr>
                <w:rFonts w:ascii="Arial" w:eastAsia="Calibri" w:hAnsi="Arial" w:cs="Arial"/>
                <w:sz w:val="18"/>
                <w:szCs w:val="18"/>
              </w:rPr>
            </w:pPr>
            <w:r w:rsidRPr="00D3449F">
              <w:rPr>
                <w:rFonts w:ascii="Arial" w:eastAsia="Calibri" w:hAnsi="Arial" w:cs="Arial"/>
                <w:sz w:val="18"/>
                <w:szCs w:val="18"/>
              </w:rPr>
              <w:t xml:space="preserve">Samonośne o wzmocnionej konstrukcji, zabezpieczone antykorozyjnie i wykonane z materiałów zapewniających co najmniej 10 – letnią jego eksploatację bez napraw. Zamawiający wymaga pojazd którego konstrukcja wykonana jest ze stali odpornej na korozję (zgodnie z PN-EN 10088 lub równoważną) lub ze stali o podwyższonej wytrzymałości zabezpieczone antykorozyjnie metodą kataforezy zanurzeniowej lub aluminium nie wymagające dalszego zabezpieczenia antykorozyjnego. </w:t>
            </w:r>
          </w:p>
        </w:tc>
        <w:tc>
          <w:tcPr>
            <w:tcW w:w="2457" w:type="dxa"/>
          </w:tcPr>
          <w:p w14:paraId="20C8ABCF" w14:textId="77777777" w:rsidR="006C4406" w:rsidRPr="00D3449F" w:rsidRDefault="006C4406" w:rsidP="001C4264">
            <w:pPr>
              <w:widowControl/>
              <w:shd w:val="clear" w:color="auto" w:fill="FFFFFF"/>
              <w:jc w:val="both"/>
              <w:rPr>
                <w:rFonts w:ascii="Arial" w:eastAsia="Calibri" w:hAnsi="Arial" w:cs="Arial"/>
                <w:sz w:val="18"/>
                <w:szCs w:val="18"/>
              </w:rPr>
            </w:pPr>
          </w:p>
        </w:tc>
      </w:tr>
      <w:tr w:rsidR="00F92265" w:rsidRPr="00D3449F" w14:paraId="385EEB00" w14:textId="4D73F93E" w:rsidTr="006C4406">
        <w:tc>
          <w:tcPr>
            <w:tcW w:w="486" w:type="dxa"/>
            <w:shd w:val="clear" w:color="auto" w:fill="auto"/>
            <w:vAlign w:val="center"/>
          </w:tcPr>
          <w:p w14:paraId="461FC912" w14:textId="77777777" w:rsidR="006C4406" w:rsidRPr="00D3449F" w:rsidRDefault="006C4406">
            <w:pPr>
              <w:pStyle w:val="Akapitzlist"/>
              <w:numPr>
                <w:ilvl w:val="0"/>
                <w:numId w:val="156"/>
              </w:numPr>
              <w:jc w:val="both"/>
              <w:rPr>
                <w:rFonts w:ascii="Arial" w:eastAsia="Calibri" w:hAnsi="Arial" w:cs="Arial"/>
                <w:sz w:val="18"/>
                <w:szCs w:val="18"/>
              </w:rPr>
            </w:pPr>
          </w:p>
        </w:tc>
        <w:tc>
          <w:tcPr>
            <w:tcW w:w="1537" w:type="dxa"/>
            <w:shd w:val="clear" w:color="auto" w:fill="auto"/>
            <w:vAlign w:val="center"/>
          </w:tcPr>
          <w:p w14:paraId="4C71A10A"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Poszycie zewnętrzne / nadwozie</w:t>
            </w:r>
          </w:p>
        </w:tc>
        <w:tc>
          <w:tcPr>
            <w:tcW w:w="4582" w:type="dxa"/>
            <w:shd w:val="clear" w:color="auto" w:fill="auto"/>
          </w:tcPr>
          <w:p w14:paraId="3E3BCCE2" w14:textId="77777777" w:rsidR="006C4406" w:rsidRPr="00D3449F" w:rsidRDefault="006C4406">
            <w:pPr>
              <w:keepLines/>
              <w:widowControl/>
              <w:numPr>
                <w:ilvl w:val="0"/>
                <w:numId w:val="184"/>
              </w:numPr>
              <w:spacing w:before="20" w:after="20"/>
              <w:ind w:left="318"/>
              <w:jc w:val="both"/>
              <w:rPr>
                <w:rFonts w:ascii="Arial" w:eastAsia="Calibri" w:hAnsi="Arial" w:cs="Arial"/>
                <w:sz w:val="18"/>
                <w:szCs w:val="18"/>
              </w:rPr>
            </w:pPr>
            <w:r w:rsidRPr="00D3449F">
              <w:rPr>
                <w:rFonts w:ascii="Arial" w:eastAsia="Calibri" w:hAnsi="Arial" w:cs="Arial"/>
                <w:sz w:val="18"/>
                <w:szCs w:val="18"/>
              </w:rPr>
              <w:t>Zewnętrzne poszycie wykonane z blachy ze stali odpornej na korozję (zgodnie z PN-EN 10088 lub równoważną) lub blachy ze stali obustronnie ocynkowanej o podwyższonej wytrzymałości zabezpieczonej antykorozyjnie metodą kataforezy zanurzeniowej lub aluminium lub tworzywa sztuczne wzmacniane włóknem szklanym oraz tworzywa sztuczne przeznaczone do stosowania na zewnątrz o dużej odporności na niskie temperatury oraz uszkodzenia mechaniczne, nie wymagające dalszego zabezpieczenia antykorozyjnego lub szkła hartowanego.</w:t>
            </w:r>
          </w:p>
          <w:p w14:paraId="172FC22F" w14:textId="77777777" w:rsidR="006C4406" w:rsidRPr="00D3449F" w:rsidRDefault="006C4406">
            <w:pPr>
              <w:keepLines/>
              <w:widowControl/>
              <w:numPr>
                <w:ilvl w:val="0"/>
                <w:numId w:val="184"/>
              </w:numPr>
              <w:spacing w:before="20" w:after="20"/>
              <w:ind w:left="318"/>
              <w:jc w:val="both"/>
              <w:rPr>
                <w:rFonts w:ascii="Arial" w:eastAsia="Calibri" w:hAnsi="Arial" w:cs="Arial"/>
                <w:sz w:val="18"/>
                <w:szCs w:val="18"/>
              </w:rPr>
            </w:pPr>
            <w:r w:rsidRPr="00D3449F">
              <w:rPr>
                <w:rFonts w:ascii="Arial" w:eastAsia="Calibri" w:hAnsi="Arial" w:cs="Arial"/>
                <w:sz w:val="18"/>
                <w:szCs w:val="18"/>
              </w:rPr>
              <w:t>Zamawiający przyzna dodatkowe punkty</w:t>
            </w:r>
            <w:r w:rsidRPr="00D3449F">
              <w:rPr>
                <w:rStyle w:val="Odwoanieprzypisudolnego"/>
                <w:rFonts w:ascii="Arial" w:eastAsia="Calibri" w:hAnsi="Arial" w:cs="Arial"/>
                <w:sz w:val="18"/>
                <w:szCs w:val="18"/>
              </w:rPr>
              <w:footnoteReference w:id="16"/>
            </w:r>
            <w:r w:rsidRPr="00D3449F">
              <w:rPr>
                <w:rFonts w:ascii="Arial" w:eastAsia="Calibri" w:hAnsi="Arial" w:cs="Arial"/>
                <w:sz w:val="18"/>
                <w:szCs w:val="18"/>
              </w:rPr>
              <w:t xml:space="preserve"> za zastosowanie paneli bocznych poszycia zewnętrznego dzielone pionowo wzdłuż linii szyb, montowane za pomocą śrub – panele szybko wymienne.</w:t>
            </w:r>
          </w:p>
          <w:p w14:paraId="1E3954E0" w14:textId="77777777" w:rsidR="006C4406" w:rsidRPr="00D3449F" w:rsidRDefault="006C4406">
            <w:pPr>
              <w:keepLines/>
              <w:widowControl/>
              <w:numPr>
                <w:ilvl w:val="0"/>
                <w:numId w:val="184"/>
              </w:numPr>
              <w:spacing w:before="20" w:after="20"/>
              <w:ind w:left="318"/>
              <w:jc w:val="both"/>
              <w:rPr>
                <w:rFonts w:ascii="Arial" w:eastAsia="Calibri" w:hAnsi="Arial" w:cs="Arial"/>
                <w:sz w:val="18"/>
                <w:szCs w:val="18"/>
              </w:rPr>
            </w:pPr>
            <w:r w:rsidRPr="00D3449F">
              <w:rPr>
                <w:rFonts w:ascii="Arial" w:eastAsia="Calibri" w:hAnsi="Arial" w:cs="Arial"/>
                <w:sz w:val="18"/>
                <w:szCs w:val="18"/>
              </w:rPr>
              <w:lastRenderedPageBreak/>
              <w:t xml:space="preserve">Wszystkie pokrywy obsługowe, klapy wyposażone w odpowiednie zamknięcie uniemożliwiające samoczynne ich otwarcie podczas jazdy autobusu, oraz wyposażone w siłowniki zabezpieczające przed samoczynnym zamykaniem, </w:t>
            </w:r>
          </w:p>
          <w:p w14:paraId="1879DA03" w14:textId="77777777" w:rsidR="006C4406" w:rsidRPr="00D3449F" w:rsidRDefault="006C4406">
            <w:pPr>
              <w:keepLines/>
              <w:widowControl/>
              <w:numPr>
                <w:ilvl w:val="0"/>
                <w:numId w:val="184"/>
              </w:numPr>
              <w:spacing w:before="20" w:after="20"/>
              <w:ind w:left="318"/>
              <w:jc w:val="both"/>
              <w:rPr>
                <w:rFonts w:ascii="Arial" w:eastAsia="Calibri" w:hAnsi="Arial" w:cs="Arial"/>
                <w:sz w:val="18"/>
                <w:szCs w:val="18"/>
              </w:rPr>
            </w:pPr>
            <w:r w:rsidRPr="00D3449F">
              <w:rPr>
                <w:rFonts w:ascii="Arial" w:eastAsia="Calibri" w:hAnsi="Arial" w:cs="Arial"/>
                <w:sz w:val="18"/>
                <w:szCs w:val="18"/>
              </w:rPr>
              <w:t>Gniazda zaczepów holowniczych z przodu i z tyłu pojazdu,+ wkręcany zaczep.</w:t>
            </w:r>
          </w:p>
          <w:p w14:paraId="15AD6741" w14:textId="77777777" w:rsidR="006C4406" w:rsidRPr="00D3449F" w:rsidRDefault="006C4406">
            <w:pPr>
              <w:keepLines/>
              <w:widowControl/>
              <w:numPr>
                <w:ilvl w:val="0"/>
                <w:numId w:val="184"/>
              </w:numPr>
              <w:spacing w:before="20" w:after="20"/>
              <w:ind w:left="318"/>
              <w:jc w:val="both"/>
              <w:rPr>
                <w:rFonts w:ascii="Arial" w:eastAsia="Calibri" w:hAnsi="Arial" w:cs="Arial"/>
                <w:sz w:val="18"/>
                <w:szCs w:val="18"/>
              </w:rPr>
            </w:pPr>
            <w:r w:rsidRPr="00D3449F">
              <w:rPr>
                <w:rFonts w:ascii="Arial" w:eastAsia="Calibri" w:hAnsi="Arial" w:cs="Arial"/>
                <w:sz w:val="18"/>
                <w:szCs w:val="18"/>
              </w:rPr>
              <w:t>Kolorystka  zewnętrzna jednolita  barwa  żółta  RAL 1018. Projekt malowania musi zostać przedstawiony do akceptacji Zamawiającemu na etapie realizacji umowy. Powłoki zewnętrzne wykonane lakierami poliuretanowymi lub akrylowymi, o podwyższonej odporności na ścieranie przy myciu pojazdów na myjniach wieloszczotkowych.</w:t>
            </w:r>
          </w:p>
        </w:tc>
        <w:tc>
          <w:tcPr>
            <w:tcW w:w="2457" w:type="dxa"/>
          </w:tcPr>
          <w:p w14:paraId="752D9F94" w14:textId="77777777" w:rsidR="006C4406" w:rsidRPr="00D3449F" w:rsidRDefault="006C4406" w:rsidP="0038514B">
            <w:pPr>
              <w:keepLines/>
              <w:widowControl/>
              <w:spacing w:before="20" w:after="20"/>
              <w:ind w:left="318"/>
              <w:jc w:val="both"/>
              <w:rPr>
                <w:rFonts w:ascii="Arial" w:eastAsia="Calibri" w:hAnsi="Arial" w:cs="Arial"/>
                <w:sz w:val="18"/>
                <w:szCs w:val="18"/>
              </w:rPr>
            </w:pPr>
          </w:p>
        </w:tc>
      </w:tr>
      <w:tr w:rsidR="00F92265" w:rsidRPr="00D3449F" w14:paraId="4442ABE6" w14:textId="724FEBB8" w:rsidTr="006C4406">
        <w:tc>
          <w:tcPr>
            <w:tcW w:w="486" w:type="dxa"/>
            <w:shd w:val="clear" w:color="auto" w:fill="auto"/>
            <w:vAlign w:val="center"/>
          </w:tcPr>
          <w:p w14:paraId="2C6A364B"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01B1A62E"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Wnętrze </w:t>
            </w:r>
          </w:p>
        </w:tc>
        <w:tc>
          <w:tcPr>
            <w:tcW w:w="4582" w:type="dxa"/>
            <w:shd w:val="clear" w:color="auto" w:fill="auto"/>
          </w:tcPr>
          <w:p w14:paraId="1740D867" w14:textId="77777777" w:rsidR="006C4406" w:rsidRPr="00D3449F" w:rsidRDefault="006C4406">
            <w:pPr>
              <w:pStyle w:val="Akapitzlist"/>
              <w:keepLines/>
              <w:widowControl/>
              <w:numPr>
                <w:ilvl w:val="0"/>
                <w:numId w:val="185"/>
              </w:numPr>
              <w:spacing w:before="20" w:after="20"/>
              <w:ind w:left="318"/>
              <w:jc w:val="both"/>
              <w:rPr>
                <w:rFonts w:ascii="Arial" w:eastAsia="Calibri" w:hAnsi="Arial" w:cs="Arial"/>
                <w:sz w:val="18"/>
                <w:szCs w:val="18"/>
              </w:rPr>
            </w:pPr>
            <w:r w:rsidRPr="00D3449F">
              <w:rPr>
                <w:rFonts w:ascii="Arial" w:eastAsia="Calibri" w:hAnsi="Arial" w:cs="Arial"/>
                <w:sz w:val="18"/>
                <w:szCs w:val="18"/>
              </w:rPr>
              <w:t>Poszycie wewnętrzne (ściany boczne, tylne, sufit izolowane akustycznie i termicznie, wykonane z materiałów gwarantujących 15 letnią eksploatację). Ściany boczne, sufit wykonane w kolorach odcieni szarości. Projekt wnętrza ma zostać przedstawiony Zamawiającemu do akceptacji na etapie realizacji umowy.</w:t>
            </w:r>
          </w:p>
          <w:p w14:paraId="2DBAA8E9" w14:textId="77777777" w:rsidR="006C4406" w:rsidRPr="00D3449F" w:rsidRDefault="006C4406">
            <w:pPr>
              <w:pStyle w:val="Akapitzlist"/>
              <w:keepLines/>
              <w:widowControl/>
              <w:numPr>
                <w:ilvl w:val="0"/>
                <w:numId w:val="185"/>
              </w:numPr>
              <w:spacing w:before="20" w:after="20"/>
              <w:ind w:left="318"/>
              <w:jc w:val="both"/>
              <w:rPr>
                <w:rFonts w:ascii="Arial" w:eastAsia="Calibri" w:hAnsi="Arial" w:cs="Arial"/>
                <w:sz w:val="18"/>
                <w:szCs w:val="18"/>
              </w:rPr>
            </w:pPr>
            <w:r w:rsidRPr="00D3449F">
              <w:rPr>
                <w:rFonts w:ascii="Arial" w:eastAsia="Calibri" w:hAnsi="Arial" w:cs="Arial"/>
                <w:sz w:val="18"/>
                <w:szCs w:val="18"/>
              </w:rPr>
              <w:t>Bezstopniowe wejście we wszystkich drzwiach pasażerskich.</w:t>
            </w:r>
          </w:p>
          <w:p w14:paraId="6CEEB3AE" w14:textId="77777777" w:rsidR="006C4406" w:rsidRPr="00D3449F" w:rsidRDefault="006C4406">
            <w:pPr>
              <w:pStyle w:val="Akapitzlist"/>
              <w:keepLines/>
              <w:widowControl/>
              <w:numPr>
                <w:ilvl w:val="0"/>
                <w:numId w:val="185"/>
              </w:numPr>
              <w:spacing w:before="20" w:after="20"/>
              <w:ind w:left="318"/>
              <w:jc w:val="both"/>
              <w:rPr>
                <w:rFonts w:ascii="Arial" w:eastAsia="Calibri" w:hAnsi="Arial" w:cs="Arial"/>
                <w:sz w:val="18"/>
                <w:szCs w:val="18"/>
              </w:rPr>
            </w:pPr>
            <w:r w:rsidRPr="00D3449F">
              <w:rPr>
                <w:rFonts w:ascii="Arial" w:eastAsia="Calibri" w:hAnsi="Arial" w:cs="Arial"/>
                <w:sz w:val="18"/>
                <w:szCs w:val="18"/>
              </w:rPr>
              <w:t>Krawędzie stopni wejściowych, krawędzie stopni wewnątrz pojazdu oznaczone jaskrawym żółtym kolorem, zgodnym z księgą znaku ZTM (Zarząd Transportu Metropolitarnego, zwanym dalej: „ZTM”).</w:t>
            </w:r>
          </w:p>
          <w:p w14:paraId="1C700D87" w14:textId="77777777" w:rsidR="006C4406" w:rsidRPr="00D3449F" w:rsidRDefault="006C4406">
            <w:pPr>
              <w:pStyle w:val="Akapitzlist"/>
              <w:keepLines/>
              <w:widowControl/>
              <w:numPr>
                <w:ilvl w:val="0"/>
                <w:numId w:val="185"/>
              </w:numPr>
              <w:spacing w:before="20" w:after="20"/>
              <w:ind w:left="318"/>
              <w:jc w:val="both"/>
              <w:rPr>
                <w:rFonts w:ascii="Arial" w:eastAsia="Calibri" w:hAnsi="Arial" w:cs="Arial"/>
                <w:sz w:val="18"/>
                <w:szCs w:val="18"/>
              </w:rPr>
            </w:pPr>
            <w:r w:rsidRPr="00D3449F">
              <w:rPr>
                <w:rFonts w:ascii="Arial" w:eastAsia="Calibri" w:hAnsi="Arial" w:cs="Arial"/>
                <w:sz w:val="18"/>
                <w:szCs w:val="18"/>
              </w:rPr>
              <w:t>Podłoga płaska, bez stopni poprzecznych we wnętrzu pojazdu.</w:t>
            </w:r>
          </w:p>
          <w:p w14:paraId="11C3BC80" w14:textId="77777777" w:rsidR="006C4406" w:rsidRPr="00D3449F" w:rsidRDefault="006C4406">
            <w:pPr>
              <w:pStyle w:val="Akapitzlist"/>
              <w:keepLines/>
              <w:widowControl/>
              <w:numPr>
                <w:ilvl w:val="0"/>
                <w:numId w:val="185"/>
              </w:numPr>
              <w:spacing w:before="20" w:after="20"/>
              <w:ind w:left="318"/>
              <w:jc w:val="both"/>
              <w:rPr>
                <w:rFonts w:ascii="Arial" w:eastAsia="Calibri" w:hAnsi="Arial" w:cs="Arial"/>
                <w:sz w:val="18"/>
                <w:szCs w:val="18"/>
              </w:rPr>
            </w:pPr>
            <w:r w:rsidRPr="00D3449F">
              <w:rPr>
                <w:rFonts w:ascii="Arial" w:eastAsia="Calibri" w:hAnsi="Arial" w:cs="Arial"/>
                <w:sz w:val="18"/>
                <w:szCs w:val="18"/>
              </w:rPr>
              <w:t>Podłoga wielowarstwowa, klejona, wodoodporna, z dołu izolowana akustycznie i termicznie, pokryta gładką antypoślizgową wykładziną Podłoga pokryta wykładziną bezszwową (rodzaj oraz typ wykładziny zostanie uzgodniony z Zamawiającym na etapie realizacji umowy), wywijaną, połączona za pomocą zgrzewania i wykończona listwami ozdobnymi, Wykładzina ma posiadać właściwości izolacji akustycznej co najmniej 23 dB, mierzone zgodnie z normą ISO 717-1 lub równoważną oraz właściwości przewodzenia ciepła nie większe niż 0,11 W/mk, zgodnie z normą EN 12667:2001 lub równoważną. Grubość wykładziny minimum 2.2mm, natomiast jej masa nie powinna przekraczać 3kg/m2. Kolor / wzór do ustalenia z Zamawiającym.</w:t>
            </w:r>
          </w:p>
          <w:p w14:paraId="1D2346C8" w14:textId="77777777" w:rsidR="006C4406" w:rsidRPr="00D3449F" w:rsidRDefault="006C4406">
            <w:pPr>
              <w:pStyle w:val="Akapitzlist"/>
              <w:keepLines/>
              <w:widowControl/>
              <w:numPr>
                <w:ilvl w:val="0"/>
                <w:numId w:val="185"/>
              </w:numPr>
              <w:spacing w:before="20" w:after="20"/>
              <w:ind w:left="318"/>
              <w:jc w:val="both"/>
              <w:rPr>
                <w:rFonts w:ascii="Arial" w:eastAsia="Calibri" w:hAnsi="Arial" w:cs="Arial"/>
                <w:sz w:val="18"/>
                <w:szCs w:val="18"/>
              </w:rPr>
            </w:pPr>
            <w:r w:rsidRPr="00D3449F">
              <w:rPr>
                <w:rFonts w:ascii="Arial" w:eastAsia="Calibri" w:hAnsi="Arial" w:cs="Arial"/>
                <w:sz w:val="18"/>
                <w:szCs w:val="18"/>
              </w:rPr>
              <w:t>Pokrywy podłogowe (o ile występują) zapewniające izolację akustyczną i termiczną.</w:t>
            </w:r>
          </w:p>
          <w:p w14:paraId="6D5F16AF" w14:textId="77777777" w:rsidR="006C4406" w:rsidRPr="00D3449F" w:rsidRDefault="006C4406">
            <w:pPr>
              <w:pStyle w:val="Akapitzlist"/>
              <w:keepLines/>
              <w:widowControl/>
              <w:numPr>
                <w:ilvl w:val="0"/>
                <w:numId w:val="185"/>
              </w:numPr>
              <w:spacing w:before="20" w:after="20"/>
              <w:ind w:left="318"/>
              <w:jc w:val="both"/>
              <w:rPr>
                <w:rFonts w:ascii="Arial" w:eastAsia="Calibri" w:hAnsi="Arial" w:cs="Arial"/>
                <w:sz w:val="18"/>
                <w:szCs w:val="18"/>
              </w:rPr>
            </w:pPr>
            <w:r w:rsidRPr="00D3449F">
              <w:rPr>
                <w:rFonts w:ascii="Arial" w:eastAsia="Calibri" w:hAnsi="Arial" w:cs="Arial"/>
                <w:sz w:val="18"/>
                <w:szCs w:val="18"/>
              </w:rPr>
              <w:t xml:space="preserve">Siedzenia pasażerskie o ergonomicznym kształcie oraz odporne na akty wandalizmu, siedzenia wyposażone w łatwo wymienne  miękko tapicerowane wkładki (minimalna grubość pianki -15mm) na całej powierzchni oparcia oraz siedziska. Wzór  materiału obiciowego zostanie ustalony z Zamawiającym na etapie realizacji umowy. </w:t>
            </w:r>
          </w:p>
          <w:p w14:paraId="73F621F8" w14:textId="77777777" w:rsidR="006C4406" w:rsidRPr="00D3449F" w:rsidRDefault="006C4406">
            <w:pPr>
              <w:pStyle w:val="Akapitzlist"/>
              <w:keepLines/>
              <w:widowControl/>
              <w:numPr>
                <w:ilvl w:val="0"/>
                <w:numId w:val="185"/>
              </w:numPr>
              <w:spacing w:before="20" w:after="20"/>
              <w:ind w:left="318"/>
              <w:jc w:val="both"/>
              <w:rPr>
                <w:rFonts w:ascii="Arial" w:eastAsia="Calibri" w:hAnsi="Arial" w:cs="Arial"/>
                <w:sz w:val="18"/>
                <w:szCs w:val="18"/>
              </w:rPr>
            </w:pPr>
            <w:r w:rsidRPr="00D3449F">
              <w:rPr>
                <w:rFonts w:ascii="Arial" w:eastAsia="Calibri" w:hAnsi="Arial" w:cs="Arial"/>
                <w:iCs/>
                <w:sz w:val="18"/>
                <w:szCs w:val="18"/>
              </w:rPr>
              <w:t>W strefie I drzwi pasażerskich zamontowana wahadłowa barierka pozioma ograniczająca stałe przebywanie pasażerów w strefie pierwszych drzwi.</w:t>
            </w:r>
          </w:p>
          <w:p w14:paraId="44822499" w14:textId="77777777" w:rsidR="006C4406" w:rsidRPr="00D3449F" w:rsidRDefault="006C4406">
            <w:pPr>
              <w:pStyle w:val="Akapitzlist"/>
              <w:keepLines/>
              <w:widowControl/>
              <w:numPr>
                <w:ilvl w:val="0"/>
                <w:numId w:val="185"/>
              </w:numPr>
              <w:spacing w:before="40" w:after="40"/>
              <w:ind w:left="317" w:hanging="357"/>
              <w:jc w:val="both"/>
              <w:rPr>
                <w:rFonts w:ascii="Arial" w:eastAsia="Calibri" w:hAnsi="Arial" w:cs="Arial"/>
                <w:sz w:val="18"/>
                <w:szCs w:val="18"/>
              </w:rPr>
            </w:pPr>
            <w:r w:rsidRPr="00D3449F">
              <w:rPr>
                <w:rFonts w:ascii="Arial" w:eastAsia="Calibri" w:hAnsi="Arial" w:cs="Arial"/>
                <w:sz w:val="18"/>
                <w:szCs w:val="18"/>
              </w:rPr>
              <w:t xml:space="preserve">Rampa najazdowa zabudowana przy II oraz III drzwiach, ręcznie rozkładana przeznaczona do obsługi wózków inwalidzkich lub dziecięcych, spełniająca wymagania Załącznika nr 8 Regulaminu </w:t>
            </w:r>
            <w:r w:rsidRPr="00D3449F">
              <w:rPr>
                <w:rFonts w:ascii="Arial" w:hAnsi="Arial" w:cs="Arial"/>
                <w:sz w:val="18"/>
                <w:szCs w:val="18"/>
              </w:rPr>
              <w:t xml:space="preserve">nr 107 </w:t>
            </w:r>
            <w:r w:rsidRPr="00D3449F">
              <w:rPr>
                <w:rFonts w:ascii="Arial" w:eastAsia="Calibri" w:hAnsi="Arial" w:cs="Arial"/>
                <w:sz w:val="18"/>
                <w:szCs w:val="18"/>
              </w:rPr>
              <w:t>lub równoważne.</w:t>
            </w:r>
          </w:p>
          <w:p w14:paraId="4FC2E503" w14:textId="77777777" w:rsidR="006C4406" w:rsidRPr="00D3449F" w:rsidRDefault="006C4406">
            <w:pPr>
              <w:pStyle w:val="Akapitzlist"/>
              <w:keepLines/>
              <w:widowControl/>
              <w:numPr>
                <w:ilvl w:val="0"/>
                <w:numId w:val="185"/>
              </w:numPr>
              <w:spacing w:before="40" w:after="40"/>
              <w:ind w:left="317" w:hanging="357"/>
              <w:jc w:val="both"/>
              <w:rPr>
                <w:rFonts w:ascii="Arial" w:eastAsia="Calibri" w:hAnsi="Arial" w:cs="Arial"/>
                <w:sz w:val="18"/>
                <w:szCs w:val="18"/>
              </w:rPr>
            </w:pPr>
            <w:r w:rsidRPr="00D3449F">
              <w:rPr>
                <w:rFonts w:ascii="Arial" w:eastAsia="Calibri" w:hAnsi="Arial" w:cs="Arial"/>
                <w:sz w:val="18"/>
                <w:szCs w:val="18"/>
              </w:rPr>
              <w:lastRenderedPageBreak/>
              <w:t>Wnęka w podłodze z otworem odwadniającym lub ukształtowanie wnęki umożliwiające samoczynny, grawitacyjny spływ wody spod rampy przy wypoziomowanym nadwoziu.</w:t>
            </w:r>
          </w:p>
          <w:p w14:paraId="02D87F5B"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Wydzielone miejsce na wysokości II drzwi przeznaczone do przewozu i zamocowania: wózka inwalidzkiego lub wózka dziecięcego lub roweru, co najmniej o długości 2000 mm i szerokości 750 mm.</w:t>
            </w:r>
          </w:p>
          <w:p w14:paraId="469A82AD"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Wydzielone miejsce na wysokości III drzwi przeznaczone do przewozu i zamocowania: wózka inwalidzkiego lub wózka dziecięcego, co najmniej o długości 1300 mm i szerokości 750 mm.</w:t>
            </w:r>
          </w:p>
          <w:p w14:paraId="3093FEAB"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Poręcze w obszarze przestrzeni przeznaczonej do przewozu wózka inwalidzkiego lub wózka dziecięcego niepoprowadzone bezpośrednio do powierzchni podłogi – rozwiązanie umożliwiające swobodne mycie podłogi.</w:t>
            </w:r>
          </w:p>
          <w:p w14:paraId="389DAC1B"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Miejsce do przewozu roweru musi być wyposażone w urządzenie zapobiegające przemieszczeniu się roweru (uchwyt lub pasy mocujące) oraz właściwie oznakowane z przyznaniem priorytetu dla przewozu w pierwszej kolejności wózka inwalidzkiego i dziecięcego.</w:t>
            </w:r>
          </w:p>
          <w:p w14:paraId="13E05450"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Pokrywy obsługowe zabezpieczone przed samoczynnym otwarciem podczas jazdy autobusu.</w:t>
            </w:r>
          </w:p>
          <w:p w14:paraId="200F4600"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Dwa lusterka wewnętrzne jedno z przodu przeznaczone do obserwacji wnętrza autobusu oraz drugie lusterko kontrolujące przy II drzwiach.</w:t>
            </w:r>
          </w:p>
          <w:p w14:paraId="04FD25AD"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W przestrzeni pasażerskiej (w miejscach uzgodnionych z Zamawiającym na etapie realizacji umowy, zamontowane gniazdami ładowania zwróconymi ku dołowi na wysokości ok 1700mm) należy zabudować ładowarki do urządzeń mobilnych o podwójnym gnieździe (USB typu A, napięcie – 5V, moc –  minimum 2A,) gniazda oznakowane symbolem „USB”, podświetlane (kolor podświetlenia niebieski) w liczbie: 4 sztuk po dwie w każdym członie autobusu, zasilane po KL. 15.</w:t>
            </w:r>
          </w:p>
          <w:p w14:paraId="7E9B0FBF"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 xml:space="preserve">Poręcze malowane proszkowo w kolorze żółtym RAL 1018. Poręcze pionowe schodzące bezpośrednio do poziomu podłogi wykonane ze stali nierdzewnej malowanej proszkowo w kolorze RAL 1018. Łącznik poręczy pionowej z podłogą wykonany ze stali nierdzewnej. </w:t>
            </w:r>
          </w:p>
          <w:p w14:paraId="1DB8118B"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Urządzenie rozgłaszające usługę dostępu do bezprzewodowego internetu w autobusach – Router.</w:t>
            </w:r>
          </w:p>
          <w:p w14:paraId="3985BE6A" w14:textId="77777777" w:rsidR="006C4406" w:rsidRPr="00D3449F" w:rsidRDefault="006C4406">
            <w:pPr>
              <w:pStyle w:val="Akapitzlist"/>
              <w:keepLines/>
              <w:widowControl/>
              <w:numPr>
                <w:ilvl w:val="0"/>
                <w:numId w:val="185"/>
              </w:numPr>
              <w:spacing w:before="40" w:after="40"/>
              <w:ind w:left="318"/>
              <w:jc w:val="both"/>
              <w:rPr>
                <w:rFonts w:ascii="Arial" w:eastAsia="Calibri" w:hAnsi="Arial" w:cs="Arial"/>
                <w:sz w:val="18"/>
                <w:szCs w:val="18"/>
              </w:rPr>
            </w:pPr>
            <w:r w:rsidRPr="00D3449F">
              <w:rPr>
                <w:rFonts w:ascii="Arial" w:eastAsia="Calibri" w:hAnsi="Arial" w:cs="Arial"/>
                <w:sz w:val="18"/>
                <w:szCs w:val="18"/>
              </w:rPr>
              <w:t>Router ma zapewniać podłączenie urządzeń sieciowych bezprzewodowo (WLAN),  dodatkowo musi posiadać co najmniej:</w:t>
            </w:r>
          </w:p>
          <w:p w14:paraId="5AE6B5D5"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 xml:space="preserve">wbudowany FireWall z możliwością ograniczenia ruchu sieciowego poprzez filtrowanie protokołów sieciowych, </w:t>
            </w:r>
          </w:p>
          <w:p w14:paraId="5FDA979A"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 xml:space="preserve">możliwość włączenia/wyłączenia NAT na dowolnym interfejsie, </w:t>
            </w:r>
          </w:p>
          <w:p w14:paraId="5FF6C603"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możliwość włączenia hotspot'a i umieszczenie regulaminu umożliwiającego jego akceptację na Routerze,</w:t>
            </w:r>
          </w:p>
          <w:p w14:paraId="19173D7B"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możliwość tworzenia reguł przepuszczania ruchu w oparciu o adresy IP lub MAC,</w:t>
            </w:r>
          </w:p>
          <w:p w14:paraId="2B9E49BD"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lastRenderedPageBreak/>
              <w:t>możliwość generowania, zapisywania na urządzeniu i przesyłania logów na serwer Syslog (logi powinny uwzględniać zbieranie informacji o pojawiających się MAC adresach z podłączanych urządzeń bezprzewodowych),</w:t>
            </w:r>
          </w:p>
          <w:p w14:paraId="727F9805"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możliwość konfiguracji przekierowywania portów TCP i UTP,</w:t>
            </w:r>
            <w:r w:rsidRPr="00D3449F">
              <w:rPr>
                <w:rFonts w:ascii="Arial" w:eastAsia="Calibri" w:hAnsi="Arial" w:cs="Arial"/>
                <w:sz w:val="18"/>
                <w:szCs w:val="18"/>
              </w:rPr>
              <w:br/>
              <w:t>możliwość tworzenia połączeń VPN,</w:t>
            </w:r>
          </w:p>
          <w:p w14:paraId="23F7F925"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 xml:space="preserve">co najmniej 1 port RJ45, </w:t>
            </w:r>
          </w:p>
          <w:p w14:paraId="7B1DC7B2"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wbudowany modem GSM pozwalający na pracę w standardach, LTE, HSPA+, 3G, EDGE GPRS w zależności od dostępności technologii w danym miejscu,</w:t>
            </w:r>
          </w:p>
          <w:p w14:paraId="4082EDE7"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antenę zewnętrzną GSM (antena zewnętrzna  GSM w komplecie do modemu),</w:t>
            </w:r>
          </w:p>
          <w:p w14:paraId="79ED82AB"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dwie anteny Wi-Fi podsufitowe,</w:t>
            </w:r>
          </w:p>
          <w:p w14:paraId="27BACC77" w14:textId="77777777" w:rsidR="006C4406" w:rsidRPr="00D3449F" w:rsidRDefault="006C4406">
            <w:pPr>
              <w:keepLines/>
              <w:widowControl/>
              <w:numPr>
                <w:ilvl w:val="0"/>
                <w:numId w:val="186"/>
              </w:numPr>
              <w:spacing w:before="20" w:after="20"/>
              <w:ind w:left="757" w:hanging="425"/>
              <w:jc w:val="both"/>
              <w:rPr>
                <w:rFonts w:ascii="Arial" w:eastAsia="Calibri" w:hAnsi="Arial" w:cs="Arial"/>
                <w:sz w:val="18"/>
                <w:szCs w:val="18"/>
              </w:rPr>
            </w:pPr>
            <w:r w:rsidRPr="00D3449F">
              <w:rPr>
                <w:rFonts w:ascii="Arial" w:eastAsia="Calibri" w:hAnsi="Arial" w:cs="Arial"/>
                <w:sz w:val="18"/>
                <w:szCs w:val="18"/>
              </w:rPr>
              <w:t>zasilanie Routera 24 V DC (Zamawiający nie dopuszcza zastosowania przetwornicy z 220 V AC na 24 V DC).</w:t>
            </w:r>
          </w:p>
        </w:tc>
        <w:tc>
          <w:tcPr>
            <w:tcW w:w="2457" w:type="dxa"/>
          </w:tcPr>
          <w:p w14:paraId="7F12F4E4" w14:textId="77777777" w:rsidR="006C4406" w:rsidRPr="00D3449F" w:rsidRDefault="006C4406" w:rsidP="0038514B">
            <w:pPr>
              <w:pStyle w:val="Akapitzlist"/>
              <w:keepLines/>
              <w:widowControl/>
              <w:spacing w:before="20" w:after="20"/>
              <w:ind w:left="318"/>
              <w:jc w:val="both"/>
              <w:rPr>
                <w:rFonts w:ascii="Arial" w:eastAsia="Calibri" w:hAnsi="Arial" w:cs="Arial"/>
                <w:sz w:val="18"/>
                <w:szCs w:val="18"/>
              </w:rPr>
            </w:pPr>
          </w:p>
        </w:tc>
      </w:tr>
      <w:tr w:rsidR="00F92265" w:rsidRPr="00D3449F" w14:paraId="4A0A292E" w14:textId="1549C332" w:rsidTr="006C4406">
        <w:tc>
          <w:tcPr>
            <w:tcW w:w="486" w:type="dxa"/>
            <w:shd w:val="clear" w:color="auto" w:fill="auto"/>
            <w:vAlign w:val="center"/>
          </w:tcPr>
          <w:p w14:paraId="4CC97903"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6834357D"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Kabina kierowcy</w:t>
            </w:r>
          </w:p>
        </w:tc>
        <w:tc>
          <w:tcPr>
            <w:tcW w:w="4582" w:type="dxa"/>
            <w:shd w:val="clear" w:color="auto" w:fill="auto"/>
          </w:tcPr>
          <w:p w14:paraId="35F4EE9A"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Wydzielona typu zamkniętego, maksymalna odległość pomiędzy skrzydłem drzwi a sufitem wynosząca 300 mm., klimatyzowana z okienkiem do sprzedaży biletów, zamykana na zamek patentowy,</w:t>
            </w:r>
          </w:p>
          <w:p w14:paraId="10725CE5"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Szyba drzwi kabiny kierowcy przyciemniania z zachowaniem wymogów Regulaminu nr 43 Europejskiej Komisji Gospodarczej Organizacji Narodów Zjednoczonych (EKG ONZ) – Jednolite przepisy dotyczące homologacji materiałów oszklenia bezpiecznego i ich instalacji w pojazdach z dnia 12 lutego 2014r. (Dz.Urz.UE.L 2014 Nr 42, str. 1, zwany dalej: „Regulaminem nr 43”) lub równoważnego, oklejona folią antyrefleksyjną,</w:t>
            </w:r>
          </w:p>
          <w:p w14:paraId="0E627398"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Deska rozdzielcza ze standardowym układem przycisków (klawiszy) niezależnie działających od siebie. R</w:t>
            </w:r>
            <w:r w:rsidRPr="00D3449F">
              <w:rPr>
                <w:rFonts w:ascii="Arial" w:hAnsi="Arial" w:cs="Arial"/>
                <w:iCs/>
                <w:sz w:val="18"/>
                <w:szCs w:val="18"/>
              </w:rPr>
              <w:t>ysunek rozmieszczenia elementów sterujących, wskaźników i kontrolek na desce rozdzielczej wraz z opisem funkcji ma zostać przedstawiony Zamawiającemu do akceptacji na etapie realizacji umowy,</w:t>
            </w:r>
          </w:p>
          <w:p w14:paraId="71F93CBF" w14:textId="77777777" w:rsidR="006C4406" w:rsidRPr="00D3449F" w:rsidRDefault="006C4406">
            <w:pPr>
              <w:pStyle w:val="Akapitzlist"/>
              <w:keepLines/>
              <w:widowControl/>
              <w:numPr>
                <w:ilvl w:val="0"/>
                <w:numId w:val="187"/>
              </w:numPr>
              <w:spacing w:before="40" w:after="40"/>
              <w:ind w:left="426" w:hanging="425"/>
              <w:jc w:val="both"/>
              <w:rPr>
                <w:rFonts w:ascii="Arial" w:hAnsi="Arial" w:cs="Arial"/>
                <w:sz w:val="18"/>
                <w:szCs w:val="18"/>
              </w:rPr>
            </w:pPr>
            <w:r w:rsidRPr="00D3449F">
              <w:rPr>
                <w:rFonts w:ascii="Arial" w:hAnsi="Arial" w:cs="Arial"/>
                <w:sz w:val="18"/>
                <w:szCs w:val="18"/>
              </w:rPr>
              <w:t>Deska rozdzielcza kierowcy wyposażona w wyświetlacz LCD emitująca następujące informacje/komunikaty:</w:t>
            </w:r>
          </w:p>
          <w:p w14:paraId="019C63E0"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prędkościomierz zintegrowany z drogomierzem i licznikiem przebiegu dziennego, (dopuszcza się zastosowanie prędkościomierza w formie analogowej),</w:t>
            </w:r>
          </w:p>
          <w:p w14:paraId="67B03ED9"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 xml:space="preserve">licznik zużytej energii elektrycznej. Parametr ma odnosić się do ilości energii dostarczonej do układu magazynu energii podczas procesu ładowania (bez uwzględniania rekuperacji). Wartość wyświetlana ma być sumą wszystkich ładowań podczas całej eksploatacji pojazdu, </w:t>
            </w:r>
          </w:p>
          <w:p w14:paraId="6F67E6B1"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wskaźniki temperatury/temperatur cieczy chłodzących układów chłodzenia, magazynu energii, silnika/silników trakcyjnych jeżeli występuje,</w:t>
            </w:r>
          </w:p>
          <w:p w14:paraId="000A1422"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wskaźnik temperatury cieczy układu ogrzewania,</w:t>
            </w:r>
          </w:p>
          <w:p w14:paraId="1DB30B56"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lastRenderedPageBreak/>
              <w:t xml:space="preserve">wyświetlacz LCD wyświetlający, w zależności od stanu faktycznego autobusu, komunikaty tekstowe (w języku polskim) lub (i) graficzne, </w:t>
            </w:r>
          </w:p>
          <w:p w14:paraId="78C69172"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średnie zużycie energii elektrycznej przez autobus (kWh/100 km) z funkcją kasowania uzyskanego wyniku za ostatni przebieg,</w:t>
            </w:r>
          </w:p>
          <w:p w14:paraId="74C6BA85"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 xml:space="preserve">procentowy poziom naładowania magazynu energii, z zaznaczoną strefą tzw. „rezerwy energii”, tj. niskiego stanu energii magazynu energii, </w:t>
            </w:r>
          </w:p>
          <w:p w14:paraId="06EE871E"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wskaźnik szacowanego do wykonania przebiegu w [km] na pozostałym stanie energii, magazynu energii,</w:t>
            </w:r>
          </w:p>
          <w:p w14:paraId="07C234B0"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awaria układu centralnego smarowania (o ile występuje),</w:t>
            </w:r>
          </w:p>
          <w:p w14:paraId="406BEC8D"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niski poziom cieczy chłodzącej w układach chłodzenia lub (i) cieczy w układzie ogrzewania kabiny kierowcy i przestrzeni pasażerskiej, układu chłodzenia baterii trakcyjnych, układu chłodzenia silnika/ silników trakcyjnych jeżeli występuje,</w:t>
            </w:r>
          </w:p>
          <w:p w14:paraId="075EA1F0"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zbyt wysoka temperatura cieczy chłodzącej w układach chłodzenia lub (i) cieczy w układzie ogrzewania,</w:t>
            </w:r>
          </w:p>
          <w:p w14:paraId="547716F4"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awaria elektrycznego układu napędowego,</w:t>
            </w:r>
          </w:p>
          <w:p w14:paraId="77B87344"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awaria w układzie magazynu energii,</w:t>
            </w:r>
          </w:p>
          <w:p w14:paraId="7A2AF5BB"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rodzaj aktywnego źródła ogrzewania: ogrzewanie elektryczne/ ogrzewania spalinowe,</w:t>
            </w:r>
          </w:p>
          <w:p w14:paraId="5D21F4DA"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aktywny ASR,</w:t>
            </w:r>
          </w:p>
          <w:p w14:paraId="7ABB3B04"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 xml:space="preserve">awaria układu ABS/ASR/EBS, </w:t>
            </w:r>
          </w:p>
          <w:p w14:paraId="7BD3F0E6"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zużyte klocki hamulcowe,</w:t>
            </w:r>
          </w:p>
          <w:p w14:paraId="0CCDAFDA"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zbyt niskie ciśnienie zasilania 1-go lub 2-go obwodu hamulcowego,</w:t>
            </w:r>
          </w:p>
          <w:p w14:paraId="49E00141"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 xml:space="preserve">włączony hamulec postojowy (ręczny), </w:t>
            </w:r>
          </w:p>
          <w:p w14:paraId="319D0A42"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 xml:space="preserve">awaria multipleksera, </w:t>
            </w:r>
          </w:p>
          <w:p w14:paraId="709F522D"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 xml:space="preserve">włączone awaryjne otwieranie drzwi, </w:t>
            </w:r>
          </w:p>
          <w:p w14:paraId="2B207E23"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regulacja zawieszenia pneumatycznego (wysoki, niski poziom lub przyklęk autobusu),</w:t>
            </w:r>
          </w:p>
          <w:p w14:paraId="1893CCE0"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awaria pneumatycznego układu zawieszenia,</w:t>
            </w:r>
          </w:p>
          <w:p w14:paraId="79275DC7"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uszkodzenie obwodu oświetlenia zewnętrznego,</w:t>
            </w:r>
          </w:p>
          <w:p w14:paraId="7645822B"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temperatura zewnętrzna powietrza,</w:t>
            </w:r>
          </w:p>
          <w:p w14:paraId="639F9498"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 xml:space="preserve">aktualna data i czas, </w:t>
            </w:r>
          </w:p>
          <w:p w14:paraId="7C14777D"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otwarta pokrywa (klapa) komory silnika lub inna pokrywa obsługowa zewnętrzna,</w:t>
            </w:r>
          </w:p>
          <w:p w14:paraId="3838E24F" w14:textId="77777777" w:rsidR="006C4406" w:rsidRPr="00D3449F" w:rsidRDefault="006C4406">
            <w:pPr>
              <w:pStyle w:val="Akapitzlist"/>
              <w:keepLines/>
              <w:widowControl/>
              <w:numPr>
                <w:ilvl w:val="0"/>
                <w:numId w:val="119"/>
              </w:numPr>
              <w:spacing w:before="20" w:after="20"/>
              <w:jc w:val="both"/>
              <w:rPr>
                <w:rFonts w:ascii="Arial" w:hAnsi="Arial" w:cs="Arial"/>
                <w:sz w:val="18"/>
                <w:szCs w:val="18"/>
              </w:rPr>
            </w:pPr>
            <w:r w:rsidRPr="00D3449F">
              <w:rPr>
                <w:rFonts w:ascii="Arial" w:hAnsi="Arial" w:cs="Arial"/>
                <w:sz w:val="18"/>
                <w:szCs w:val="18"/>
              </w:rPr>
              <w:t>oraz inne niezbędne do prawidłowej eksploatacji autobusu.</w:t>
            </w:r>
          </w:p>
          <w:p w14:paraId="794EB9C0"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Fotel kierowcy, obrotowy, z zawieszeniem pneumatycznym i wielozakresową regulacją ustawień siedziska oraz oparcia w zależności od indywidualnych potrzeb kierowcy, podgrzewany, wyposażony w podłokietnik lewy i prawy.</w:t>
            </w:r>
          </w:p>
          <w:p w14:paraId="5C38FEC6"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Wydajne ogrzewanie oraz przewietrzanie kabiny kierowcy z uwzględnieniem skutecznego nawiewu na szybę czołową.</w:t>
            </w:r>
          </w:p>
          <w:p w14:paraId="1192CDDF"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lastRenderedPageBreak/>
              <w:t>Osłony przeciwsłoneczne: co najmniej na szerokości lewej szyby czołowej (w przypadku dzielonej pionowo szyby czołowej), oraz lewej szyby bocznej kabiny kierowcy (osłony powinny chronić kierowcę przed promieniami słonecznymi także w lewym narożniku).</w:t>
            </w:r>
          </w:p>
          <w:p w14:paraId="47F0929E"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Wyposażona w rozsuwaną szybę boczną w oknie bocznym kabiny kierowcy, część stała tego okna podgrzewana (co najmniej w polu widzenia kierowcy).</w:t>
            </w:r>
          </w:p>
          <w:p w14:paraId="7335907C"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Lusterka zewnętrzne wykonane w technologii kamer zewnętrznych.</w:t>
            </w:r>
          </w:p>
          <w:p w14:paraId="68F4E420"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Schowek przeznaczony na rzeczy osobiste kierowcy, zamykany na zamek typu „kwadrat”.</w:t>
            </w:r>
          </w:p>
          <w:p w14:paraId="15E07BDD"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Wyposażona w dodatkowe światło o mocy co najmniej 70 Lux, zamontowane na suficie pomiędzy kabiną kierowcy a pierwszymi drzwiami w taki sposób aby oświetlało wsiadającego pierwszymi drzwiami pasażera. Światło musi załączać się automatycznie na czas otwarcia I drzwi z funkcją dezaktywowania automatycznego zapalania po otwarciu przednich drzwi za pomocą przycisku umiejscowionego na pulpicie kierowcy.</w:t>
            </w:r>
          </w:p>
          <w:p w14:paraId="5FFC97C3"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Wieszak na ubrania kierowcy.</w:t>
            </w:r>
          </w:p>
          <w:p w14:paraId="785702CE"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Dodatkowe gniazdo (2 porty) do ładowania urządzeń mobilnych USB (moc: minimum 2A, USB typu A), zasilane po KL. 30.</w:t>
            </w:r>
          </w:p>
          <w:p w14:paraId="3D13996A"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Radio bez zdejmowalnego panelu zasilane po KL. 30. Napięcie zasilania 24V DC, nie dopuszcza się zastosowania przetwornicy napięcia w celu zasilania radia.</w:t>
            </w:r>
          </w:p>
          <w:p w14:paraId="33F145A9" w14:textId="77777777" w:rsidR="006C4406" w:rsidRPr="00D3449F" w:rsidRDefault="006C4406">
            <w:pPr>
              <w:pStyle w:val="Akapitzlist"/>
              <w:keepLines/>
              <w:widowControl/>
              <w:numPr>
                <w:ilvl w:val="0"/>
                <w:numId w:val="187"/>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Apteczka zamontowana w sposób trwały na ścianie tylnej wewnątrz kabiny kierowcy spełniająca normę DIN 13157 lub równoważną.</w:t>
            </w:r>
          </w:p>
        </w:tc>
        <w:tc>
          <w:tcPr>
            <w:tcW w:w="2457" w:type="dxa"/>
          </w:tcPr>
          <w:p w14:paraId="49D20C16" w14:textId="77777777" w:rsidR="006C4406" w:rsidRPr="00D3449F" w:rsidRDefault="006C4406" w:rsidP="0038514B">
            <w:pPr>
              <w:pStyle w:val="Akapitzlist"/>
              <w:keepLines/>
              <w:widowControl/>
              <w:spacing w:before="40" w:after="40"/>
              <w:ind w:left="426"/>
              <w:jc w:val="both"/>
              <w:rPr>
                <w:rFonts w:ascii="Arial" w:eastAsia="Calibri" w:hAnsi="Arial" w:cs="Arial"/>
                <w:sz w:val="18"/>
                <w:szCs w:val="18"/>
              </w:rPr>
            </w:pPr>
          </w:p>
        </w:tc>
      </w:tr>
      <w:tr w:rsidR="00F92265" w:rsidRPr="00D3449F" w14:paraId="604B2B30" w14:textId="1A26874E" w:rsidTr="006C4406">
        <w:tc>
          <w:tcPr>
            <w:tcW w:w="486" w:type="dxa"/>
            <w:shd w:val="clear" w:color="auto" w:fill="auto"/>
            <w:vAlign w:val="center"/>
          </w:tcPr>
          <w:p w14:paraId="02DA99D0"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174B7AB6"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Szyby / okna</w:t>
            </w:r>
          </w:p>
        </w:tc>
        <w:tc>
          <w:tcPr>
            <w:tcW w:w="4582" w:type="dxa"/>
            <w:shd w:val="clear" w:color="auto" w:fill="auto"/>
          </w:tcPr>
          <w:p w14:paraId="562A8E3A" w14:textId="77777777" w:rsidR="005D3CCB" w:rsidRPr="00D3449F" w:rsidRDefault="005D3CCB">
            <w:pPr>
              <w:pStyle w:val="Akapitzlist"/>
              <w:numPr>
                <w:ilvl w:val="0"/>
                <w:numId w:val="188"/>
              </w:numPr>
              <w:ind w:left="426" w:hanging="425"/>
              <w:rPr>
                <w:rFonts w:ascii="Arial" w:eastAsia="Calibri" w:hAnsi="Arial" w:cs="Arial"/>
                <w:sz w:val="18"/>
                <w:szCs w:val="18"/>
              </w:rPr>
            </w:pPr>
            <w:r w:rsidRPr="00D3449F">
              <w:rPr>
                <w:rFonts w:ascii="Arial" w:eastAsia="Calibri" w:hAnsi="Arial" w:cs="Arial"/>
                <w:sz w:val="18"/>
                <w:szCs w:val="18"/>
              </w:rPr>
              <w:t>Szyba przednia, klejona ze szkła wielowarstwowego, dzielona na co najmniej dwie części, zabezpieczona w dolnej części folią chroniącą przed odpryskami pochodzącymi od kamienia.</w:t>
            </w:r>
          </w:p>
          <w:p w14:paraId="399F2CE6" w14:textId="75FDC3DF" w:rsidR="005D3CCB" w:rsidRPr="00D3449F" w:rsidRDefault="005D3CCB">
            <w:pPr>
              <w:pStyle w:val="Akapitzlist"/>
              <w:numPr>
                <w:ilvl w:val="0"/>
                <w:numId w:val="188"/>
              </w:numPr>
              <w:ind w:left="426" w:hanging="425"/>
              <w:rPr>
                <w:rFonts w:ascii="Arial" w:eastAsia="Calibri" w:hAnsi="Arial" w:cs="Arial"/>
                <w:sz w:val="18"/>
                <w:szCs w:val="18"/>
              </w:rPr>
            </w:pPr>
            <w:r w:rsidRPr="00D3449F">
              <w:rPr>
                <w:rFonts w:ascii="Arial" w:eastAsia="Calibri" w:hAnsi="Arial" w:cs="Arial"/>
                <w:sz w:val="18"/>
                <w:szCs w:val="18"/>
              </w:rPr>
              <w:t>Wymagana przepisami ilość wyjść bezpieczeństwa.</w:t>
            </w:r>
          </w:p>
          <w:p w14:paraId="2A8A47A0" w14:textId="328BC544" w:rsidR="005D3CCB" w:rsidRPr="00D3449F" w:rsidRDefault="005D3CCB">
            <w:pPr>
              <w:pStyle w:val="Akapitzlist"/>
              <w:numPr>
                <w:ilvl w:val="0"/>
                <w:numId w:val="188"/>
              </w:numPr>
              <w:ind w:left="426" w:hanging="425"/>
              <w:rPr>
                <w:rFonts w:ascii="Arial" w:eastAsia="Calibri" w:hAnsi="Arial" w:cs="Arial"/>
                <w:sz w:val="18"/>
                <w:szCs w:val="18"/>
              </w:rPr>
            </w:pPr>
            <w:r w:rsidRPr="00D3449F">
              <w:rPr>
                <w:rFonts w:ascii="Arial" w:eastAsia="Calibri" w:hAnsi="Arial" w:cs="Arial"/>
                <w:sz w:val="18"/>
                <w:szCs w:val="18"/>
              </w:rPr>
              <w:t>Minimum 50% okien bocznych (z każdej strony pojazdu) przesuwne z otwieraną częścią o wysokości nie mniejszej niż 30% wysokości okna, z możliwością ryglowania mechanicznego. Zmawiający dopuści zastosowanie okien z uchylnymi górnymi częściami z możliwością ryglowania, których powierzchnia wlotu powietrza będzie nie mniejsza jak w przypadku zastosowania okien przesuwnych, których część otwierana ma wysokość min. 30% wysokości okna.</w:t>
            </w:r>
          </w:p>
          <w:p w14:paraId="0302C2BA" w14:textId="15EA9753" w:rsidR="005D3CCB" w:rsidRPr="00D3449F" w:rsidRDefault="005D3CCB">
            <w:pPr>
              <w:pStyle w:val="Akapitzlist"/>
              <w:keepLines/>
              <w:widowControl/>
              <w:numPr>
                <w:ilvl w:val="0"/>
                <w:numId w:val="188"/>
              </w:numPr>
              <w:spacing w:before="40" w:after="40"/>
              <w:ind w:left="426" w:hanging="425"/>
              <w:jc w:val="both"/>
              <w:rPr>
                <w:rFonts w:ascii="Arial" w:eastAsia="Calibri" w:hAnsi="Arial" w:cs="Arial"/>
                <w:sz w:val="18"/>
                <w:szCs w:val="18"/>
              </w:rPr>
            </w:pPr>
            <w:r w:rsidRPr="00D3449F">
              <w:rPr>
                <w:rFonts w:ascii="Arial" w:eastAsia="Calibri" w:hAnsi="Arial" w:cs="Arial"/>
                <w:sz w:val="18"/>
                <w:szCs w:val="18"/>
              </w:rPr>
              <w:t>Wszystkie zastosowane szyby muszą być szybami pojedynczymi – dopuszcza się zastosowanie szyby podwójnej w I skrzydle I drzwi.</w:t>
            </w:r>
          </w:p>
          <w:p w14:paraId="0339ED24" w14:textId="3D026AFC" w:rsidR="005D3CCB" w:rsidRPr="00D3449F" w:rsidRDefault="005D3CCB" w:rsidP="005D3CCB">
            <w:pPr>
              <w:pStyle w:val="Akapitzlist"/>
              <w:keepLines/>
              <w:widowControl/>
              <w:spacing w:before="40" w:after="40"/>
              <w:ind w:left="426"/>
              <w:jc w:val="both"/>
              <w:rPr>
                <w:rFonts w:ascii="Arial" w:eastAsia="Calibri" w:hAnsi="Arial" w:cs="Arial"/>
                <w:sz w:val="18"/>
                <w:szCs w:val="18"/>
              </w:rPr>
            </w:pPr>
          </w:p>
        </w:tc>
        <w:tc>
          <w:tcPr>
            <w:tcW w:w="2457" w:type="dxa"/>
          </w:tcPr>
          <w:p w14:paraId="5321709C" w14:textId="77777777" w:rsidR="006C4406" w:rsidRPr="00D3449F" w:rsidRDefault="006C4406" w:rsidP="0038514B">
            <w:pPr>
              <w:pStyle w:val="Akapitzlist"/>
              <w:keepLines/>
              <w:widowControl/>
              <w:spacing w:before="40" w:after="40"/>
              <w:ind w:left="426"/>
              <w:jc w:val="both"/>
              <w:rPr>
                <w:rFonts w:ascii="Arial" w:eastAsia="Calibri" w:hAnsi="Arial" w:cs="Arial"/>
                <w:sz w:val="18"/>
                <w:szCs w:val="18"/>
              </w:rPr>
            </w:pPr>
          </w:p>
        </w:tc>
      </w:tr>
      <w:tr w:rsidR="00F92265" w:rsidRPr="00D3449F" w14:paraId="14B4D258" w14:textId="44E9F021" w:rsidTr="006C4406">
        <w:tc>
          <w:tcPr>
            <w:tcW w:w="486" w:type="dxa"/>
            <w:shd w:val="clear" w:color="auto" w:fill="auto"/>
            <w:vAlign w:val="center"/>
          </w:tcPr>
          <w:p w14:paraId="3EC4A840"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19776CF4"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Światła zewnętrzne /oświetlenie wnętrza </w:t>
            </w:r>
          </w:p>
        </w:tc>
        <w:tc>
          <w:tcPr>
            <w:tcW w:w="4582" w:type="dxa"/>
            <w:shd w:val="clear" w:color="auto" w:fill="auto"/>
          </w:tcPr>
          <w:p w14:paraId="159B8DFB" w14:textId="77777777" w:rsidR="006C4406" w:rsidRPr="00D3449F" w:rsidRDefault="006C4406">
            <w:pPr>
              <w:pStyle w:val="Akapitzlist"/>
              <w:keepLines/>
              <w:widowControl/>
              <w:numPr>
                <w:ilvl w:val="0"/>
                <w:numId w:val="199"/>
              </w:numPr>
              <w:spacing w:before="40" w:after="40"/>
              <w:ind w:left="426" w:hanging="426"/>
              <w:jc w:val="both"/>
              <w:rPr>
                <w:rFonts w:ascii="Arial" w:eastAsia="Calibri" w:hAnsi="Arial" w:cs="Arial"/>
                <w:sz w:val="18"/>
                <w:szCs w:val="18"/>
              </w:rPr>
            </w:pPr>
            <w:r w:rsidRPr="00D3449F">
              <w:rPr>
                <w:rFonts w:ascii="Arial" w:eastAsia="Calibri" w:hAnsi="Arial" w:cs="Arial"/>
                <w:sz w:val="18"/>
                <w:szCs w:val="18"/>
              </w:rPr>
              <w:t>Oświetlenie wewnątrz kabiny kierowcy jak i przestrzeni pasażerskiej wykonane w całości w technologii LED, barwa biała zimna.</w:t>
            </w:r>
          </w:p>
          <w:p w14:paraId="0BA298A6" w14:textId="77777777" w:rsidR="006C4406" w:rsidRPr="00D3449F" w:rsidRDefault="006C4406">
            <w:pPr>
              <w:pStyle w:val="Akapitzlist"/>
              <w:keepLines/>
              <w:widowControl/>
              <w:numPr>
                <w:ilvl w:val="0"/>
                <w:numId w:val="199"/>
              </w:numPr>
              <w:spacing w:before="40" w:after="40"/>
              <w:ind w:left="426" w:hanging="426"/>
              <w:jc w:val="both"/>
              <w:rPr>
                <w:rFonts w:ascii="Arial" w:eastAsia="Calibri" w:hAnsi="Arial" w:cs="Arial"/>
                <w:sz w:val="18"/>
                <w:szCs w:val="18"/>
              </w:rPr>
            </w:pPr>
            <w:r w:rsidRPr="00D3449F">
              <w:rPr>
                <w:rFonts w:ascii="Arial" w:eastAsia="Calibri" w:hAnsi="Arial" w:cs="Arial"/>
                <w:sz w:val="18"/>
                <w:szCs w:val="18"/>
              </w:rPr>
              <w:lastRenderedPageBreak/>
              <w:t>Oświetlenie wewnętrzne obszaru drzwi w technologii LED zainstalowane we wnękach nad drzwiami, zapalające się automatycznie po otwarciu drzwi i świecące w sposób ciągły do momentu ich całkowitego zamknięcia. Oświetlenie nie powinno powodować oślepiania prowadzącego pojazd, zarówno bezpośrednio, jak i poprzez lusterka wewnętrzne.</w:t>
            </w:r>
          </w:p>
          <w:p w14:paraId="77C6D033" w14:textId="77777777" w:rsidR="006C4406" w:rsidRPr="00D3449F" w:rsidRDefault="006C4406">
            <w:pPr>
              <w:pStyle w:val="Akapitzlist"/>
              <w:keepLines/>
              <w:widowControl/>
              <w:numPr>
                <w:ilvl w:val="0"/>
                <w:numId w:val="199"/>
              </w:numPr>
              <w:spacing w:before="40" w:after="40"/>
              <w:ind w:left="426" w:hanging="426"/>
              <w:jc w:val="both"/>
              <w:rPr>
                <w:rFonts w:ascii="Arial" w:eastAsia="Calibri" w:hAnsi="Arial" w:cs="Arial"/>
                <w:sz w:val="18"/>
                <w:szCs w:val="18"/>
              </w:rPr>
            </w:pPr>
            <w:r w:rsidRPr="00D3449F">
              <w:rPr>
                <w:rFonts w:ascii="Arial" w:eastAsia="Calibri" w:hAnsi="Arial" w:cs="Arial"/>
                <w:sz w:val="18"/>
                <w:szCs w:val="18"/>
              </w:rPr>
              <w:t>Światło przeznaczone do oświetlenia stopni drzwi zamontowane na zewnątrz autobusu w technologii LED przy każdych drzwiach, działające zgodnie z wytycznymi określonymi w § 20 pkt 4 Rozporządzenia w sprawie warunków technicznych pojazdów oraz zakresu ich niezbędnego wyposażenia (tekst jednolity: Dz.U. z 2016 r. poz. 2022 z późn. zm.) lub równoważne, lampy te muszą być zamocowane w estetycznych i opływowych obudowach tak, aby nie zakłócały procesu mycia na myjni wieloszczotkowej (sposób zabudowy lampy musi wykluczać możliwość zahaczenia się włosia z myjni wieloszczotkowej).</w:t>
            </w:r>
          </w:p>
          <w:p w14:paraId="212E21B3" w14:textId="77777777" w:rsidR="006C4406" w:rsidRPr="00D3449F" w:rsidRDefault="006C4406">
            <w:pPr>
              <w:pStyle w:val="Akapitzlist"/>
              <w:keepLines/>
              <w:widowControl/>
              <w:numPr>
                <w:ilvl w:val="0"/>
                <w:numId w:val="199"/>
              </w:numPr>
              <w:spacing w:before="40" w:after="40"/>
              <w:ind w:left="426" w:hanging="426"/>
              <w:jc w:val="both"/>
              <w:rPr>
                <w:rFonts w:ascii="Arial" w:eastAsia="Calibri" w:hAnsi="Arial" w:cs="Arial"/>
                <w:sz w:val="18"/>
                <w:szCs w:val="18"/>
              </w:rPr>
            </w:pPr>
            <w:r w:rsidRPr="00D3449F">
              <w:rPr>
                <w:rFonts w:ascii="Arial" w:eastAsia="Calibri" w:hAnsi="Arial" w:cs="Arial"/>
                <w:sz w:val="18"/>
                <w:szCs w:val="18"/>
              </w:rPr>
              <w:t>Światła zewnętrzne, przednie, tylne, kierunkowskazy, obrysowe wykonane w całości w technologii LED.</w:t>
            </w:r>
          </w:p>
          <w:p w14:paraId="01CF9C89" w14:textId="77777777" w:rsidR="006C4406" w:rsidRPr="00D3449F" w:rsidRDefault="006C4406">
            <w:pPr>
              <w:pStyle w:val="Akapitzlist"/>
              <w:keepLines/>
              <w:widowControl/>
              <w:numPr>
                <w:ilvl w:val="0"/>
                <w:numId w:val="199"/>
              </w:numPr>
              <w:spacing w:before="40" w:after="40"/>
              <w:ind w:left="426" w:hanging="426"/>
              <w:jc w:val="both"/>
              <w:rPr>
                <w:rFonts w:ascii="Arial" w:eastAsia="Calibri" w:hAnsi="Arial" w:cs="Arial"/>
                <w:sz w:val="18"/>
                <w:szCs w:val="18"/>
              </w:rPr>
            </w:pPr>
            <w:r w:rsidRPr="00D3449F">
              <w:rPr>
                <w:rFonts w:ascii="Arial" w:eastAsia="Calibri" w:hAnsi="Arial" w:cs="Arial"/>
                <w:sz w:val="18"/>
                <w:szCs w:val="18"/>
              </w:rPr>
              <w:t>System automatycznego przełączania świateł dziennych na mijania.</w:t>
            </w:r>
          </w:p>
        </w:tc>
        <w:tc>
          <w:tcPr>
            <w:tcW w:w="2457" w:type="dxa"/>
          </w:tcPr>
          <w:p w14:paraId="5DAE0B90" w14:textId="77777777" w:rsidR="006C4406" w:rsidRPr="00D3449F" w:rsidRDefault="006C4406" w:rsidP="0038514B">
            <w:pPr>
              <w:keepLines/>
              <w:widowControl/>
              <w:spacing w:before="40" w:after="40"/>
              <w:jc w:val="both"/>
              <w:rPr>
                <w:rFonts w:ascii="Arial" w:eastAsia="Calibri" w:hAnsi="Arial" w:cs="Arial"/>
                <w:sz w:val="18"/>
                <w:szCs w:val="18"/>
              </w:rPr>
            </w:pPr>
          </w:p>
        </w:tc>
      </w:tr>
      <w:tr w:rsidR="00F92265" w:rsidRPr="00D3449F" w14:paraId="324030E5" w14:textId="78FE6A87" w:rsidTr="006C4406">
        <w:tc>
          <w:tcPr>
            <w:tcW w:w="486" w:type="dxa"/>
            <w:shd w:val="clear" w:color="auto" w:fill="auto"/>
            <w:vAlign w:val="center"/>
          </w:tcPr>
          <w:p w14:paraId="77F631A4"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3ADB4FD9"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Ogumienie</w:t>
            </w:r>
          </w:p>
        </w:tc>
        <w:tc>
          <w:tcPr>
            <w:tcW w:w="4582" w:type="dxa"/>
            <w:shd w:val="clear" w:color="auto" w:fill="auto"/>
          </w:tcPr>
          <w:p w14:paraId="0A9307A2" w14:textId="77777777" w:rsidR="006C4406" w:rsidRPr="00D3449F" w:rsidRDefault="006C4406">
            <w:pPr>
              <w:pStyle w:val="Akapitzlist"/>
              <w:keepLines/>
              <w:widowControl/>
              <w:numPr>
                <w:ilvl w:val="0"/>
                <w:numId w:val="189"/>
              </w:numPr>
              <w:spacing w:before="20" w:after="20" w:line="276" w:lineRule="auto"/>
              <w:ind w:left="426" w:hanging="425"/>
              <w:jc w:val="both"/>
              <w:rPr>
                <w:rFonts w:ascii="Arial" w:eastAsia="Calibri" w:hAnsi="Arial" w:cs="Arial"/>
                <w:sz w:val="18"/>
                <w:szCs w:val="18"/>
              </w:rPr>
            </w:pPr>
            <w:r w:rsidRPr="00D3449F">
              <w:rPr>
                <w:rFonts w:ascii="Arial" w:eastAsia="Calibri" w:hAnsi="Arial" w:cs="Arial"/>
                <w:sz w:val="18"/>
                <w:szCs w:val="18"/>
              </w:rPr>
              <w:t>Opony radialne, całostalowe, bezdętkowe w wersji "CITY" przeznaczone dla komunikacji miejskiej.</w:t>
            </w:r>
          </w:p>
          <w:p w14:paraId="4598967C" w14:textId="77777777" w:rsidR="006C4406" w:rsidRPr="00D3449F" w:rsidRDefault="006C4406">
            <w:pPr>
              <w:pStyle w:val="Akapitzlist"/>
              <w:keepLines/>
              <w:widowControl/>
              <w:numPr>
                <w:ilvl w:val="0"/>
                <w:numId w:val="189"/>
              </w:numPr>
              <w:spacing w:before="20" w:after="20" w:line="276" w:lineRule="auto"/>
              <w:ind w:left="426" w:hanging="425"/>
              <w:jc w:val="both"/>
              <w:rPr>
                <w:rFonts w:ascii="Arial" w:eastAsia="Calibri" w:hAnsi="Arial" w:cs="Arial"/>
                <w:sz w:val="18"/>
                <w:szCs w:val="18"/>
              </w:rPr>
            </w:pPr>
            <w:r w:rsidRPr="00D3449F">
              <w:rPr>
                <w:rFonts w:ascii="Arial" w:eastAsia="Calibri" w:hAnsi="Arial" w:cs="Arial"/>
                <w:sz w:val="18"/>
                <w:szCs w:val="18"/>
              </w:rPr>
              <w:t>Na kołach wewnętrznych przedłużane wentyle.</w:t>
            </w:r>
          </w:p>
          <w:p w14:paraId="09D1FB93" w14:textId="77777777" w:rsidR="006C4406" w:rsidRPr="00D3449F" w:rsidRDefault="006C4406">
            <w:pPr>
              <w:pStyle w:val="Akapitzlist"/>
              <w:keepLines/>
              <w:widowControl/>
              <w:numPr>
                <w:ilvl w:val="0"/>
                <w:numId w:val="189"/>
              </w:numPr>
              <w:spacing w:before="20" w:after="20" w:line="276" w:lineRule="auto"/>
              <w:ind w:left="426" w:hanging="425"/>
              <w:jc w:val="both"/>
              <w:rPr>
                <w:rFonts w:ascii="Arial" w:eastAsia="Calibri" w:hAnsi="Arial" w:cs="Arial"/>
                <w:sz w:val="18"/>
                <w:szCs w:val="18"/>
              </w:rPr>
            </w:pPr>
            <w:r w:rsidRPr="00D3449F">
              <w:rPr>
                <w:rFonts w:ascii="Arial" w:eastAsia="Calibri" w:hAnsi="Arial" w:cs="Arial"/>
                <w:sz w:val="18"/>
                <w:szCs w:val="18"/>
              </w:rPr>
              <w:t>Wszystkie koła wyważone.</w:t>
            </w:r>
          </w:p>
          <w:p w14:paraId="57ACF8CA" w14:textId="77777777" w:rsidR="006C4406" w:rsidRPr="00D3449F" w:rsidRDefault="006C4406">
            <w:pPr>
              <w:pStyle w:val="Akapitzlist"/>
              <w:keepLines/>
              <w:widowControl/>
              <w:numPr>
                <w:ilvl w:val="0"/>
                <w:numId w:val="189"/>
              </w:numPr>
              <w:spacing w:before="20" w:after="20" w:line="276" w:lineRule="auto"/>
              <w:ind w:left="426" w:hanging="425"/>
              <w:jc w:val="both"/>
              <w:rPr>
                <w:rFonts w:ascii="Arial" w:eastAsia="Calibri" w:hAnsi="Arial" w:cs="Arial"/>
                <w:sz w:val="18"/>
                <w:szCs w:val="18"/>
              </w:rPr>
            </w:pPr>
            <w:r w:rsidRPr="00D3449F">
              <w:rPr>
                <w:rFonts w:ascii="Arial" w:eastAsia="Calibri" w:hAnsi="Arial" w:cs="Arial"/>
                <w:sz w:val="18"/>
                <w:szCs w:val="18"/>
              </w:rPr>
              <w:t>Rozmiar opon: 275/70 R 22,5”.</w:t>
            </w:r>
          </w:p>
          <w:p w14:paraId="21D134AD" w14:textId="77777777" w:rsidR="006C4406" w:rsidRPr="00D3449F" w:rsidRDefault="006C4406">
            <w:pPr>
              <w:pStyle w:val="Akapitzlist"/>
              <w:keepLines/>
              <w:widowControl/>
              <w:numPr>
                <w:ilvl w:val="0"/>
                <w:numId w:val="189"/>
              </w:numPr>
              <w:spacing w:before="20" w:after="20" w:line="276" w:lineRule="auto"/>
              <w:ind w:left="426" w:hanging="425"/>
              <w:jc w:val="both"/>
              <w:rPr>
                <w:rFonts w:ascii="Arial" w:eastAsia="Calibri" w:hAnsi="Arial" w:cs="Arial"/>
                <w:sz w:val="18"/>
                <w:szCs w:val="18"/>
              </w:rPr>
            </w:pPr>
            <w:r w:rsidRPr="00D3449F">
              <w:rPr>
                <w:rFonts w:ascii="Arial" w:eastAsia="Calibri" w:hAnsi="Arial" w:cs="Arial"/>
                <w:sz w:val="18"/>
                <w:szCs w:val="18"/>
              </w:rPr>
              <w:t>Wyposażone w system kontroli ciśnienia oraz temperatury w ogumieniu. Pomiar ciśnienia ma odbywać się poprzez czujniki umieszczone po wewnętrznej stronie opony montowane w specjalnych sakwach. Zmierzone parametry mają wyświetlać się na ekranie autokomputera systemu dynamicznej informacji pasażerskiej oraz za pomocą jego pośrednictwa ostrzegać o wykrytym spadku ciśnienia w danym kole. System zasilany z tego samego źródła co SDIP (podtrzymanie zasilania 30 min. po wyłączonym zapłonie).</w:t>
            </w:r>
          </w:p>
          <w:p w14:paraId="71DE9BC6" w14:textId="77777777" w:rsidR="006C4406" w:rsidRPr="00D3449F" w:rsidRDefault="006C4406">
            <w:pPr>
              <w:pStyle w:val="Akapitzlist"/>
              <w:keepLines/>
              <w:widowControl/>
              <w:numPr>
                <w:ilvl w:val="0"/>
                <w:numId w:val="189"/>
              </w:numPr>
              <w:spacing w:before="20" w:after="20" w:line="276" w:lineRule="auto"/>
              <w:ind w:left="426" w:hanging="425"/>
              <w:jc w:val="both"/>
              <w:rPr>
                <w:rFonts w:ascii="Arial" w:eastAsia="Calibri" w:hAnsi="Arial" w:cs="Arial"/>
                <w:sz w:val="18"/>
                <w:szCs w:val="18"/>
              </w:rPr>
            </w:pPr>
            <w:r w:rsidRPr="00D3449F">
              <w:rPr>
                <w:rFonts w:ascii="Arial" w:eastAsia="Calibri" w:hAnsi="Arial" w:cs="Arial"/>
                <w:sz w:val="18"/>
                <w:szCs w:val="18"/>
              </w:rPr>
              <w:t>Wykonawca dostarczy jeden zdalny czytnik służący do zaprogramowania czujników jak i odczytu zdalnego parametrów na całą dostawę.</w:t>
            </w:r>
          </w:p>
          <w:p w14:paraId="040AED59" w14:textId="77777777" w:rsidR="006C4406" w:rsidRPr="00D3449F" w:rsidRDefault="006C4406">
            <w:pPr>
              <w:pStyle w:val="Akapitzlist"/>
              <w:keepLines/>
              <w:widowControl/>
              <w:numPr>
                <w:ilvl w:val="0"/>
                <w:numId w:val="189"/>
              </w:numPr>
              <w:spacing w:before="20" w:after="20" w:line="276" w:lineRule="auto"/>
              <w:ind w:left="426" w:hanging="425"/>
              <w:jc w:val="both"/>
              <w:rPr>
                <w:rFonts w:ascii="Arial" w:eastAsia="Calibri" w:hAnsi="Arial" w:cs="Arial"/>
                <w:sz w:val="18"/>
                <w:szCs w:val="18"/>
              </w:rPr>
            </w:pPr>
            <w:r w:rsidRPr="00D3449F">
              <w:rPr>
                <w:rFonts w:ascii="Arial" w:eastAsia="Calibri" w:hAnsi="Arial" w:cs="Arial"/>
                <w:sz w:val="18"/>
                <w:szCs w:val="18"/>
              </w:rPr>
              <w:t>Wykonawca dostarczy jeden zapasowy czujnik na każdy dostarczony autobus.</w:t>
            </w:r>
          </w:p>
        </w:tc>
        <w:tc>
          <w:tcPr>
            <w:tcW w:w="2457" w:type="dxa"/>
          </w:tcPr>
          <w:p w14:paraId="5349A75E" w14:textId="77777777" w:rsidR="006C4406" w:rsidRPr="00D3449F" w:rsidRDefault="006C4406" w:rsidP="0038514B">
            <w:pPr>
              <w:keepLines/>
              <w:widowControl/>
              <w:spacing w:before="20" w:after="20" w:line="276" w:lineRule="auto"/>
              <w:ind w:left="1"/>
              <w:jc w:val="both"/>
              <w:rPr>
                <w:rFonts w:ascii="Arial" w:eastAsia="Calibri" w:hAnsi="Arial" w:cs="Arial"/>
                <w:sz w:val="18"/>
                <w:szCs w:val="18"/>
              </w:rPr>
            </w:pPr>
          </w:p>
        </w:tc>
      </w:tr>
      <w:tr w:rsidR="00F92265" w:rsidRPr="00D3449F" w14:paraId="28E3872D" w14:textId="4BA69165" w:rsidTr="006C4406">
        <w:tc>
          <w:tcPr>
            <w:tcW w:w="486" w:type="dxa"/>
            <w:shd w:val="clear" w:color="auto" w:fill="auto"/>
            <w:vAlign w:val="center"/>
          </w:tcPr>
          <w:p w14:paraId="63A0988E"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230977D9"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System detekcji i automatycznego gaszenia pożaru </w:t>
            </w:r>
          </w:p>
        </w:tc>
        <w:tc>
          <w:tcPr>
            <w:tcW w:w="4582" w:type="dxa"/>
            <w:shd w:val="clear" w:color="auto" w:fill="auto"/>
          </w:tcPr>
          <w:p w14:paraId="3D4787C4"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hAnsi="Arial" w:cs="Arial"/>
                <w:sz w:val="18"/>
                <w:szCs w:val="18"/>
              </w:rPr>
            </w:pPr>
            <w:r w:rsidRPr="00D3449F">
              <w:rPr>
                <w:rFonts w:ascii="Arial" w:hAnsi="Arial" w:cs="Arial"/>
                <w:sz w:val="18"/>
                <w:szCs w:val="18"/>
              </w:rPr>
              <w:t xml:space="preserve">System detekcji i automatycznego gaszenia pożaru mają być objęte takie podzespoły jak: </w:t>
            </w:r>
          </w:p>
          <w:p w14:paraId="7C302C10" w14:textId="77777777" w:rsidR="006C4406" w:rsidRPr="00D3449F" w:rsidRDefault="006C4406">
            <w:pPr>
              <w:pStyle w:val="Akapitzlist"/>
              <w:keepLines/>
              <w:widowControl/>
              <w:numPr>
                <w:ilvl w:val="0"/>
                <w:numId w:val="121"/>
              </w:numPr>
              <w:suppressAutoHyphens w:val="0"/>
              <w:spacing w:before="20" w:after="20"/>
              <w:jc w:val="both"/>
              <w:rPr>
                <w:rFonts w:ascii="Arial" w:hAnsi="Arial" w:cs="Arial"/>
                <w:sz w:val="18"/>
                <w:szCs w:val="18"/>
              </w:rPr>
            </w:pPr>
            <w:r w:rsidRPr="00D3449F">
              <w:rPr>
                <w:rFonts w:ascii="Arial" w:hAnsi="Arial" w:cs="Arial"/>
                <w:sz w:val="18"/>
                <w:szCs w:val="18"/>
              </w:rPr>
              <w:t>Spalinowy agregat grzewczy,</w:t>
            </w:r>
          </w:p>
          <w:p w14:paraId="5F17550D"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hAnsi="Arial" w:cs="Arial"/>
                <w:sz w:val="18"/>
                <w:szCs w:val="18"/>
              </w:rPr>
            </w:pPr>
            <w:r w:rsidRPr="00D3449F">
              <w:rPr>
                <w:rFonts w:ascii="Arial" w:hAnsi="Arial" w:cs="Arial"/>
                <w:sz w:val="18"/>
                <w:szCs w:val="18"/>
              </w:rPr>
              <w:t>Systemem detekcji mają być objęte:</w:t>
            </w:r>
          </w:p>
          <w:p w14:paraId="1D26BBA7" w14:textId="77777777" w:rsidR="006C4406" w:rsidRPr="00D3449F" w:rsidRDefault="006C4406">
            <w:pPr>
              <w:pStyle w:val="Akapitzlist"/>
              <w:keepLines/>
              <w:widowControl/>
              <w:numPr>
                <w:ilvl w:val="0"/>
                <w:numId w:val="121"/>
              </w:numPr>
              <w:suppressAutoHyphens w:val="0"/>
              <w:spacing w:before="20" w:after="20"/>
              <w:jc w:val="both"/>
              <w:rPr>
                <w:rFonts w:ascii="Arial" w:hAnsi="Arial" w:cs="Arial"/>
                <w:sz w:val="18"/>
                <w:szCs w:val="18"/>
              </w:rPr>
            </w:pPr>
            <w:r w:rsidRPr="00D3449F">
              <w:rPr>
                <w:rFonts w:ascii="Arial" w:hAnsi="Arial" w:cs="Arial"/>
                <w:sz w:val="18"/>
                <w:szCs w:val="18"/>
              </w:rPr>
              <w:t>Magazyny energii elektrycznej zamontowane poza dachem pojazdu,</w:t>
            </w:r>
          </w:p>
          <w:p w14:paraId="71F9A6AB" w14:textId="77777777" w:rsidR="006C4406" w:rsidRPr="00D3449F" w:rsidRDefault="006C4406">
            <w:pPr>
              <w:pStyle w:val="Akapitzlist"/>
              <w:keepLines/>
              <w:widowControl/>
              <w:numPr>
                <w:ilvl w:val="0"/>
                <w:numId w:val="121"/>
              </w:numPr>
              <w:suppressAutoHyphens w:val="0"/>
              <w:spacing w:before="20" w:after="20"/>
              <w:jc w:val="both"/>
              <w:rPr>
                <w:rFonts w:ascii="Arial" w:hAnsi="Arial" w:cs="Arial"/>
                <w:sz w:val="18"/>
                <w:szCs w:val="18"/>
              </w:rPr>
            </w:pPr>
            <w:r w:rsidRPr="00D3449F">
              <w:rPr>
                <w:rFonts w:ascii="Arial" w:hAnsi="Arial" w:cs="Arial"/>
                <w:sz w:val="18"/>
                <w:szCs w:val="18"/>
              </w:rPr>
              <w:t>Kompresor układu pneumatycznego,</w:t>
            </w:r>
          </w:p>
          <w:p w14:paraId="117BE662" w14:textId="77777777" w:rsidR="006C4406" w:rsidRPr="00D3449F" w:rsidRDefault="006C4406">
            <w:pPr>
              <w:pStyle w:val="Akapitzlist"/>
              <w:keepLines/>
              <w:widowControl/>
              <w:numPr>
                <w:ilvl w:val="0"/>
                <w:numId w:val="121"/>
              </w:numPr>
              <w:suppressAutoHyphens w:val="0"/>
              <w:spacing w:before="20" w:after="20"/>
              <w:jc w:val="both"/>
              <w:rPr>
                <w:rFonts w:ascii="Arial" w:hAnsi="Arial" w:cs="Arial"/>
                <w:sz w:val="18"/>
                <w:szCs w:val="18"/>
              </w:rPr>
            </w:pPr>
            <w:r w:rsidRPr="00D3449F">
              <w:rPr>
                <w:rFonts w:ascii="Arial" w:hAnsi="Arial" w:cs="Arial"/>
                <w:sz w:val="18"/>
                <w:szCs w:val="18"/>
              </w:rPr>
              <w:t>Magazyny energii elektrycznej zamontowane na dachu pojazdu,</w:t>
            </w:r>
          </w:p>
          <w:p w14:paraId="5942059B" w14:textId="77777777" w:rsidR="006C4406" w:rsidRPr="00D3449F" w:rsidRDefault="006C4406">
            <w:pPr>
              <w:pStyle w:val="Akapitzlist"/>
              <w:keepLines/>
              <w:widowControl/>
              <w:numPr>
                <w:ilvl w:val="0"/>
                <w:numId w:val="121"/>
              </w:numPr>
              <w:suppressAutoHyphens w:val="0"/>
              <w:spacing w:before="20" w:after="20"/>
              <w:jc w:val="both"/>
              <w:rPr>
                <w:rFonts w:ascii="Arial" w:hAnsi="Arial" w:cs="Arial"/>
                <w:sz w:val="18"/>
                <w:szCs w:val="18"/>
              </w:rPr>
            </w:pPr>
            <w:r w:rsidRPr="00D3449F">
              <w:rPr>
                <w:rFonts w:ascii="Arial" w:hAnsi="Arial" w:cs="Arial"/>
                <w:sz w:val="18"/>
                <w:szCs w:val="18"/>
              </w:rPr>
              <w:t>Elektryczny bojler ogrzewania o ile występuje,</w:t>
            </w:r>
          </w:p>
          <w:p w14:paraId="54DDFA80" w14:textId="77777777" w:rsidR="006C4406" w:rsidRPr="00D3449F" w:rsidRDefault="006C4406">
            <w:pPr>
              <w:pStyle w:val="Akapitzlist"/>
              <w:keepLines/>
              <w:widowControl/>
              <w:numPr>
                <w:ilvl w:val="0"/>
                <w:numId w:val="121"/>
              </w:numPr>
              <w:suppressAutoHyphens w:val="0"/>
              <w:spacing w:before="20" w:after="20"/>
              <w:jc w:val="both"/>
              <w:rPr>
                <w:rFonts w:ascii="Arial" w:hAnsi="Arial" w:cs="Arial"/>
                <w:sz w:val="18"/>
                <w:szCs w:val="18"/>
              </w:rPr>
            </w:pPr>
            <w:r w:rsidRPr="00D3449F">
              <w:rPr>
                <w:rFonts w:ascii="Arial" w:hAnsi="Arial" w:cs="Arial"/>
                <w:sz w:val="18"/>
                <w:szCs w:val="18"/>
              </w:rPr>
              <w:t>Pompa wspomagania układu kierowniczego,</w:t>
            </w:r>
          </w:p>
          <w:p w14:paraId="62DFEF9E" w14:textId="77777777" w:rsidR="006C4406" w:rsidRPr="00D3449F" w:rsidRDefault="006C4406">
            <w:pPr>
              <w:pStyle w:val="Akapitzlist"/>
              <w:keepLines/>
              <w:widowControl/>
              <w:numPr>
                <w:ilvl w:val="0"/>
                <w:numId w:val="121"/>
              </w:numPr>
              <w:suppressAutoHyphens w:val="0"/>
              <w:spacing w:before="20" w:after="20"/>
              <w:jc w:val="both"/>
              <w:rPr>
                <w:rFonts w:ascii="Arial" w:hAnsi="Arial" w:cs="Arial"/>
                <w:sz w:val="18"/>
                <w:szCs w:val="18"/>
              </w:rPr>
            </w:pPr>
            <w:r w:rsidRPr="00D3449F">
              <w:rPr>
                <w:rFonts w:ascii="Arial" w:hAnsi="Arial" w:cs="Arial"/>
                <w:sz w:val="18"/>
                <w:szCs w:val="18"/>
              </w:rPr>
              <w:lastRenderedPageBreak/>
              <w:t>Falownik/falowniki trakcyjne,</w:t>
            </w:r>
          </w:p>
          <w:p w14:paraId="43F8688D"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hAnsi="Arial" w:cs="Arial"/>
                <w:sz w:val="18"/>
                <w:szCs w:val="18"/>
              </w:rPr>
            </w:pPr>
            <w:r w:rsidRPr="00D3449F">
              <w:rPr>
                <w:rFonts w:ascii="Arial" w:hAnsi="Arial" w:cs="Arial"/>
                <w:sz w:val="18"/>
                <w:szCs w:val="18"/>
              </w:rPr>
              <w:t>Detekcja pożaru liniowa hydropneumatyczna ,elektryczna, lub pneumatyczna.</w:t>
            </w:r>
          </w:p>
          <w:p w14:paraId="2BCFAF22"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hAnsi="Arial" w:cs="Arial"/>
                <w:sz w:val="18"/>
                <w:szCs w:val="18"/>
              </w:rPr>
            </w:pPr>
            <w:r w:rsidRPr="00D3449F">
              <w:rPr>
                <w:rFonts w:ascii="Arial" w:hAnsi="Arial" w:cs="Arial"/>
                <w:sz w:val="18"/>
                <w:szCs w:val="18"/>
              </w:rPr>
              <w:t>Przewód detekcji (wykrywania) pożaru nie może pełnić funkcji dostarczania/rozpylania środka gaśniczego.</w:t>
            </w:r>
          </w:p>
          <w:p w14:paraId="597E70E2"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hAnsi="Arial" w:cs="Arial"/>
                <w:sz w:val="18"/>
                <w:szCs w:val="18"/>
              </w:rPr>
            </w:pPr>
            <w:r w:rsidRPr="00D3449F">
              <w:rPr>
                <w:rFonts w:ascii="Arial" w:hAnsi="Arial" w:cs="Arial"/>
                <w:sz w:val="18"/>
                <w:szCs w:val="18"/>
              </w:rPr>
              <w:t>System dający możliwość zadziałania po odłączeniu głównego źródła prądu w autobusie.</w:t>
            </w:r>
          </w:p>
          <w:p w14:paraId="62BD7D85"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hAnsi="Arial" w:cs="Arial"/>
                <w:sz w:val="18"/>
                <w:szCs w:val="18"/>
              </w:rPr>
            </w:pPr>
            <w:r w:rsidRPr="00D3449F">
              <w:rPr>
                <w:rFonts w:ascii="Arial" w:hAnsi="Arial" w:cs="Arial"/>
                <w:sz w:val="18"/>
                <w:szCs w:val="18"/>
              </w:rPr>
              <w:t>Środek gaśniczy: ciecz (nie zamarzająca o temperaturze krystalizacji min.-30oC, lub proszek rozpylany za pomocą odpowiedniej ilości dysz. Ilość środka gaśniczego z odpowiednim zapasem zapewniającym ugaszenie każdego rodzaju pożaru w komorze agregatu grzewczego.</w:t>
            </w:r>
          </w:p>
          <w:p w14:paraId="1A8534FB"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hAnsi="Arial" w:cs="Arial"/>
                <w:sz w:val="18"/>
                <w:szCs w:val="18"/>
              </w:rPr>
            </w:pPr>
            <w:r w:rsidRPr="00D3449F">
              <w:rPr>
                <w:rFonts w:ascii="Arial" w:hAnsi="Arial" w:cs="Arial"/>
                <w:sz w:val="18"/>
                <w:szCs w:val="18"/>
              </w:rPr>
              <w:t>Widoczne cechy legalizacyjne i daty dopuszczenia do użytkowania zgodne z ogólnie obowiązującymi przepisami dotyczącymi systemów przeciwpożarowych.</w:t>
            </w:r>
          </w:p>
          <w:p w14:paraId="034E369D"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hAnsi="Arial" w:cs="Arial"/>
                <w:sz w:val="18"/>
                <w:szCs w:val="18"/>
              </w:rPr>
            </w:pPr>
            <w:r w:rsidRPr="00D3449F">
              <w:rPr>
                <w:rFonts w:ascii="Arial" w:hAnsi="Arial" w:cs="Arial"/>
                <w:sz w:val="18"/>
                <w:szCs w:val="18"/>
              </w:rPr>
              <w:t>Wymaga się, aby dostęp wizualny do manometrów zamontowanych na butlach nie wymagał demontażu innych podzespołów autobusu.</w:t>
            </w:r>
          </w:p>
          <w:p w14:paraId="6A91C5B4"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hAnsi="Arial" w:cs="Arial"/>
                <w:sz w:val="18"/>
                <w:szCs w:val="18"/>
              </w:rPr>
            </w:pPr>
            <w:r w:rsidRPr="00D3449F">
              <w:rPr>
                <w:rFonts w:ascii="Arial" w:hAnsi="Arial" w:cs="Arial"/>
                <w:sz w:val="18"/>
                <w:szCs w:val="18"/>
              </w:rPr>
              <w:t>Sygnalizacja świetlna, akustyczna w miejscu pracy kierowcy informująca o wybuchu pożaru.</w:t>
            </w:r>
          </w:p>
          <w:p w14:paraId="755A6BB9" w14:textId="77777777" w:rsidR="006C4406" w:rsidRPr="00D3449F" w:rsidRDefault="006C4406" w:rsidP="00825C52">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hAnsi="Arial" w:cs="Arial"/>
                <w:sz w:val="18"/>
                <w:szCs w:val="18"/>
              </w:rPr>
              <w:t>Interfejs oraz licencjonowane oprogramowanie diagnostyczne producenta układu o ile występuje umożliwiające pełną diagnozę układu detekcji i gaszenia pożaru.</w:t>
            </w:r>
          </w:p>
        </w:tc>
        <w:tc>
          <w:tcPr>
            <w:tcW w:w="2457" w:type="dxa"/>
          </w:tcPr>
          <w:p w14:paraId="5024BE23" w14:textId="77777777" w:rsidR="006C4406" w:rsidRPr="00D3449F" w:rsidRDefault="006C4406" w:rsidP="0038514B">
            <w:pPr>
              <w:pStyle w:val="Akapitzlist"/>
              <w:keepLines/>
              <w:widowControl/>
              <w:suppressAutoHyphens w:val="0"/>
              <w:spacing w:before="20" w:after="20"/>
              <w:ind w:left="335"/>
              <w:jc w:val="both"/>
              <w:rPr>
                <w:rFonts w:ascii="Arial" w:hAnsi="Arial" w:cs="Arial"/>
                <w:sz w:val="18"/>
                <w:szCs w:val="18"/>
              </w:rPr>
            </w:pPr>
          </w:p>
        </w:tc>
      </w:tr>
      <w:tr w:rsidR="00F92265" w:rsidRPr="00D3449F" w14:paraId="77E9ABF7" w14:textId="2C9F1484" w:rsidTr="006C4406">
        <w:tc>
          <w:tcPr>
            <w:tcW w:w="486" w:type="dxa"/>
            <w:shd w:val="clear" w:color="auto" w:fill="auto"/>
            <w:vAlign w:val="center"/>
          </w:tcPr>
          <w:p w14:paraId="3BC5A3A3"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28237956"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System kontroli trzeźwości kierowcy</w:t>
            </w:r>
          </w:p>
        </w:tc>
        <w:tc>
          <w:tcPr>
            <w:tcW w:w="4582" w:type="dxa"/>
            <w:shd w:val="clear" w:color="auto" w:fill="auto"/>
          </w:tcPr>
          <w:p w14:paraId="73F298E7"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Każde uruchomienie silnika autobusu (z wyłączeniem przerw pomiędzy poszczególnymi uruchomieniami silnika, trwającymi krócej niż 5 minut z możliwością zmiany czasu przez upoważnionych pracowników Zamawiającego) musi być poprzedzone wykonaniem testu kontroli trzeźwości. Wyłączenie i ponowne załączenie wyłącznika głównego prądu musi skutkować koniecznością wykonania testu niezależnie od czasu od ostatniego uruchomienia pojazdu.</w:t>
            </w:r>
          </w:p>
          <w:p w14:paraId="3CE0CCC1"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System aktywować będzie się na nowo, gdy nastąpi zmiana kierowcy.</w:t>
            </w:r>
          </w:p>
          <w:p w14:paraId="171BE541"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 xml:space="preserve">Gdy test ten wykaże zawartość alkoholu w wydychanym powietrzu, silnik autobusu nie może zostać uruchomiony, a sytuacja ta ma być sygnalizowana na pulpicie kierowcy, bądź wyświetlaczu autokomputera systemu informacji pasażerskiej, odpowiednim piktogramem oraz komunikatem w systemie dyspozytorskim Zamawiającego tzw. Centrum Nadzoru Ruchu. </w:t>
            </w:r>
          </w:p>
          <w:p w14:paraId="243699A0"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Kontrola trzeźwości kierowcy odbywać się musi poprzez zainstalowanie w kabinie kierowcy urządzenia (alkomatu), a proces kontroli polegać na wdmuchaniu przez kierującego odpowiedniej ilości powietrza. Wdmuchanie powietrza do alkomatu musi być równomierne z naturalną dla człowieka intensywnością tak, aby uniemożliwiło to próbę oszukania alkomatu poprzez podanie powietrza ze źródeł zewnętrznych, np. z pompki, balonu lub sprężonego powietrza z pojemnika.</w:t>
            </w:r>
          </w:p>
          <w:p w14:paraId="5DB04CA4"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Alkomat wyposażony w ustniki jednorazowe (ogólnodostępne).</w:t>
            </w:r>
          </w:p>
          <w:p w14:paraId="4F790E49"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Część alkomatu, w którą kierowca musi wdmuchać powietrze musi być zainstalowana na elastycznym złączu spiralnym.</w:t>
            </w:r>
          </w:p>
          <w:p w14:paraId="7225F722"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lastRenderedPageBreak/>
              <w:t>Komunikaty wyświetlane na urządzeniu muszą być w języku polskim.</w:t>
            </w:r>
          </w:p>
          <w:p w14:paraId="3586D3C8"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Alkomat musi być zarządzany przez autokomputer systemu informacji pasażerskiej i powinien zarejestrować i archiwizować następujące dane: (minimalny czas archiwizacji danych 30 dni):</w:t>
            </w:r>
          </w:p>
          <w:p w14:paraId="10776006" w14:textId="77777777" w:rsidR="006C4406" w:rsidRPr="00D3449F" w:rsidRDefault="006C4406">
            <w:pPr>
              <w:pStyle w:val="Default"/>
              <w:numPr>
                <w:ilvl w:val="0"/>
                <w:numId w:val="72"/>
              </w:numPr>
              <w:suppressAutoHyphens w:val="0"/>
              <w:autoSpaceDN w:val="0"/>
              <w:adjustRightInd w:val="0"/>
              <w:ind w:left="744"/>
              <w:jc w:val="both"/>
              <w:rPr>
                <w:rFonts w:ascii="Arial" w:eastAsia="Calibri" w:hAnsi="Arial" w:cs="Arial"/>
                <w:color w:val="auto"/>
                <w:sz w:val="18"/>
                <w:szCs w:val="18"/>
              </w:rPr>
            </w:pPr>
            <w:r w:rsidRPr="00D3449F">
              <w:rPr>
                <w:rFonts w:ascii="Arial" w:eastAsia="Calibri" w:hAnsi="Arial" w:cs="Arial"/>
                <w:color w:val="auto"/>
                <w:sz w:val="18"/>
                <w:szCs w:val="18"/>
              </w:rPr>
              <w:t>daty i godziny wykonania poszczególnych testów kontroli trzeźwości i ich wyników,</w:t>
            </w:r>
          </w:p>
          <w:p w14:paraId="4EAB7AC7" w14:textId="77777777" w:rsidR="006C4406" w:rsidRPr="00D3449F" w:rsidRDefault="006C4406">
            <w:pPr>
              <w:pStyle w:val="Default"/>
              <w:numPr>
                <w:ilvl w:val="0"/>
                <w:numId w:val="72"/>
              </w:numPr>
              <w:suppressAutoHyphens w:val="0"/>
              <w:autoSpaceDN w:val="0"/>
              <w:adjustRightInd w:val="0"/>
              <w:ind w:left="744"/>
              <w:jc w:val="both"/>
              <w:rPr>
                <w:rFonts w:ascii="Arial" w:eastAsia="Calibri" w:hAnsi="Arial" w:cs="Arial"/>
                <w:color w:val="auto"/>
                <w:sz w:val="18"/>
                <w:szCs w:val="18"/>
              </w:rPr>
            </w:pPr>
            <w:r w:rsidRPr="00D3449F">
              <w:rPr>
                <w:rFonts w:ascii="Arial" w:eastAsia="Calibri" w:hAnsi="Arial" w:cs="Arial"/>
                <w:color w:val="auto"/>
                <w:sz w:val="18"/>
                <w:szCs w:val="18"/>
              </w:rPr>
              <w:t>alarmy związane z pozytywnym wynikiem testu,</w:t>
            </w:r>
          </w:p>
          <w:p w14:paraId="239211C4"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System musi generować raporty zawierające powyższe dane, które dostępne będą w systemie dyspozytorskim.</w:t>
            </w:r>
          </w:p>
          <w:p w14:paraId="35C04E24"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Wymagane jest: zamontowanie stacyjki typu BYPASS, która w przypadku awarii systemu odłącza go od układu elektrycznego autobusu – lokalizacja (i sposób odłączania) stacyjki do uzgodnienia z Zamawiającym na etapie realizacji umowy.</w:t>
            </w:r>
          </w:p>
          <w:p w14:paraId="2D828EED"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System ma spełniać wymagania oraz posiadać aktualny dokument potwierdzający kalibrację zgodnie z Rozporządzeniem Ministra Infrastruktury i Budownictwa z dnia 8 lipca 2016 r. w sprawie wymagań funkcjonalnych i wymogów technicznych blokady alkoholowej oraz wzoru dokumentu potwierdzającego kalibrację blokady alkoholowej (Dz. U. z 2016r. poz. 1072), które odwołuje się do Polskiej Normy PN-EN 50436-1 i Polskiej Normy PN-EN 50436-2 lub równoważnych.</w:t>
            </w:r>
          </w:p>
          <w:p w14:paraId="04B1D765"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Podtrzymanie zasilania systemu – 30 min. po wyłączonym zapłonie.</w:t>
            </w:r>
          </w:p>
          <w:p w14:paraId="35A0E122" w14:textId="77777777" w:rsidR="006C4406" w:rsidRPr="00D3449F" w:rsidRDefault="006C4406">
            <w:pPr>
              <w:pStyle w:val="Akapitzlist"/>
              <w:keepLines/>
              <w:widowControl/>
              <w:numPr>
                <w:ilvl w:val="0"/>
                <w:numId w:val="191"/>
              </w:numPr>
              <w:suppressAutoHyphens w:val="0"/>
              <w:spacing w:before="20" w:after="20"/>
              <w:ind w:left="464" w:hanging="425"/>
              <w:jc w:val="both"/>
              <w:rPr>
                <w:rFonts w:ascii="Arial" w:eastAsia="Calibri" w:hAnsi="Arial" w:cs="Arial"/>
                <w:sz w:val="18"/>
                <w:szCs w:val="18"/>
              </w:rPr>
            </w:pPr>
            <w:r w:rsidRPr="00D3449F">
              <w:rPr>
                <w:rFonts w:ascii="Arial" w:eastAsia="Calibri" w:hAnsi="Arial" w:cs="Arial"/>
                <w:sz w:val="18"/>
                <w:szCs w:val="18"/>
              </w:rPr>
              <w:t>Interfejs oraz licencjonowane oprogramowanie diagnostyczne producenta układu umożliwiające pełną diagnozę odczyt parametrów systemu.</w:t>
            </w:r>
          </w:p>
        </w:tc>
        <w:tc>
          <w:tcPr>
            <w:tcW w:w="2457" w:type="dxa"/>
          </w:tcPr>
          <w:p w14:paraId="6DE2D096" w14:textId="77777777" w:rsidR="006C4406" w:rsidRPr="00D3449F" w:rsidRDefault="006C4406" w:rsidP="0038514B">
            <w:pPr>
              <w:pStyle w:val="Akapitzlist"/>
              <w:keepLines/>
              <w:widowControl/>
              <w:suppressAutoHyphens w:val="0"/>
              <w:spacing w:before="20" w:after="20"/>
              <w:ind w:left="464"/>
              <w:jc w:val="both"/>
              <w:rPr>
                <w:rFonts w:ascii="Arial" w:eastAsia="Calibri" w:hAnsi="Arial" w:cs="Arial"/>
                <w:sz w:val="18"/>
                <w:szCs w:val="18"/>
              </w:rPr>
            </w:pPr>
          </w:p>
        </w:tc>
      </w:tr>
      <w:tr w:rsidR="00F92265" w:rsidRPr="00D3449F" w14:paraId="737B49B9" w14:textId="3168F305" w:rsidTr="006C4406">
        <w:tc>
          <w:tcPr>
            <w:tcW w:w="486" w:type="dxa"/>
            <w:shd w:val="clear" w:color="auto" w:fill="auto"/>
            <w:vAlign w:val="center"/>
          </w:tcPr>
          <w:p w14:paraId="5A772208"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27617E20"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Urządzenia elektronicznego systemu poboru opłat</w:t>
            </w:r>
          </w:p>
        </w:tc>
        <w:tc>
          <w:tcPr>
            <w:tcW w:w="4582" w:type="dxa"/>
            <w:shd w:val="clear" w:color="auto" w:fill="auto"/>
          </w:tcPr>
          <w:p w14:paraId="623056B5" w14:textId="4FFBC5F0" w:rsidR="006C4406" w:rsidRPr="00D3449F" w:rsidRDefault="006C4406" w:rsidP="001C4264">
            <w:pPr>
              <w:keepLines/>
              <w:widowControl/>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Wykonawca zobowiązany jest do wyposażenia pojazdu w zestaw urządzeń elektronicznego systemu pobierania opłat za przejazdy zgodnego ze standardami określonymi w załączniku nr </w:t>
            </w:r>
            <w:r w:rsidR="009F59B2" w:rsidRPr="00D3449F">
              <w:rPr>
                <w:rFonts w:ascii="Arial" w:eastAsia="Calibri" w:hAnsi="Arial" w:cs="Arial"/>
                <w:sz w:val="18"/>
                <w:szCs w:val="18"/>
              </w:rPr>
              <w:t>7</w:t>
            </w:r>
            <w:r w:rsidRPr="00D3449F">
              <w:rPr>
                <w:rFonts w:ascii="Arial" w:eastAsia="Calibri" w:hAnsi="Arial" w:cs="Arial"/>
                <w:sz w:val="18"/>
                <w:szCs w:val="18"/>
              </w:rPr>
              <w:t xml:space="preserve"> do SWZ.</w:t>
            </w:r>
          </w:p>
        </w:tc>
        <w:tc>
          <w:tcPr>
            <w:tcW w:w="2457" w:type="dxa"/>
          </w:tcPr>
          <w:p w14:paraId="223FC948" w14:textId="77777777" w:rsidR="006C4406" w:rsidRPr="00D3449F" w:rsidRDefault="006C4406" w:rsidP="001C4264">
            <w:pPr>
              <w:keepLines/>
              <w:widowControl/>
              <w:suppressAutoHyphens w:val="0"/>
              <w:spacing w:before="20" w:after="20"/>
              <w:jc w:val="both"/>
              <w:rPr>
                <w:rFonts w:ascii="Arial" w:eastAsia="Calibri" w:hAnsi="Arial" w:cs="Arial"/>
                <w:sz w:val="18"/>
                <w:szCs w:val="18"/>
              </w:rPr>
            </w:pPr>
          </w:p>
        </w:tc>
      </w:tr>
      <w:tr w:rsidR="00F92265" w:rsidRPr="00D3449F" w14:paraId="316DA856" w14:textId="0419870F" w:rsidTr="006C4406">
        <w:tc>
          <w:tcPr>
            <w:tcW w:w="486" w:type="dxa"/>
            <w:shd w:val="clear" w:color="auto" w:fill="auto"/>
            <w:vAlign w:val="center"/>
          </w:tcPr>
          <w:p w14:paraId="5BC83498"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2A9684C2"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System Dynamicznej  informacji pasażerskiej (SDIP)</w:t>
            </w:r>
          </w:p>
        </w:tc>
        <w:tc>
          <w:tcPr>
            <w:tcW w:w="4582" w:type="dxa"/>
            <w:shd w:val="clear" w:color="auto" w:fill="auto"/>
          </w:tcPr>
          <w:p w14:paraId="6B6FE2A3"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 xml:space="preserve">System kompatybilny z obecnie użytkowanym systemem przez Zamawiającego współpracujący w pełni z obecnie użytkowaną przez Zamawiającego infrastrukturą teletechniczną i programową, umożliwiającą zdalny przesył danych pomiędzy elementami składowymi systemu, w skład którego wchodzi komputer pokładowy z modułem GPS, GPRS z funkcją przekazywania danych drogą radiową krótkiego zasięgu, oraz za pomocą sieci GSM, współpracujący  ze wszystkimi elektronicznymi tablicami wewnętrznymi oraz zewnętrznymi, kasownikami, modułem zapowiadającym przystanki, jak również współpracujący w pełni z oprogramowaniem aplikacyjnym i z obecnie użytkowaną infrastrukturą teletechniczną i programową systemu funkcjonującego u Zamawiającego. </w:t>
            </w:r>
          </w:p>
          <w:p w14:paraId="3E567117"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Komunikacja z infrastrukturą teletechniczną Zamawiającego przy wykorzystaniu routera (GSM/Wi-Fi/GPS) w pasmach 2,4GHz oraz 5 GHz.</w:t>
            </w:r>
          </w:p>
          <w:p w14:paraId="153D4C29"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lastRenderedPageBreak/>
              <w:t xml:space="preserve">System musi umożliwiać import danych, w tym danych rozkładowych z systemów ZTM, w obecnie stosowanym formacie plików (.csv), oraz danych rozkładowych w formacie GTFS. </w:t>
            </w:r>
          </w:p>
          <w:p w14:paraId="6B9F7B56"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System musi posiadać funkcję autodiagnostyki urządzeń pracujących na szynie LAN.</w:t>
            </w:r>
          </w:p>
          <w:p w14:paraId="604B8628"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System i w szczególności oprogramowanie dedykowane dla emisji informacji lub reklam przewoźnika na monitorach podsufitowych LCD musi umożliwiać definiowanie dat i godzin początkowych oraz końcowych emisji komunikatów, reklam oraz materiałów promocyjnych i/lub komunikatów dźwiękowych z dokładnością do 1 minuty oraz określenie odcinków tras lub przystanków, wybór pojazdów oraz urządzeń w tych pojazdach.</w:t>
            </w:r>
          </w:p>
          <w:p w14:paraId="4C66865F"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System SDIP musi zapewnić prezentację informacji na tablicach i poprzez głośniki w tym samym momencie oraz synchronizować emisję informacji i komunikatów. Nie dopuszcza się przesunięć czasowych w prezentacji informacji.</w:t>
            </w:r>
          </w:p>
          <w:p w14:paraId="143DBC30"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Kierujący musi posiadać możliwość przekazania informacji do przestrzeni pasażerskiej przy wykorzystaniu mikrofonu znajdującego się w kabinie kierowcy. Zadziałanie mikrofonu dopuszczalne jest tylko podczas wciśniętego przycisku. Niedopuszczalne jest uruchomienie mikrofonu włącznikiem.</w:t>
            </w:r>
          </w:p>
          <w:p w14:paraId="1F693077"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 xml:space="preserve">System ma mieć możliwość definiowania sposobu przesyłania poszczególnych danych czy to przy użyciu sieci WLAN czy za pomocą sieci GSM. </w:t>
            </w:r>
          </w:p>
          <w:p w14:paraId="21751375"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Sterownik, komputer pokładowy (autokomputer):</w:t>
            </w:r>
          </w:p>
          <w:p w14:paraId="23783B42"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Zamawiający wymaga dostarczenia modułowego komputera pokładowego, składającego się z panelu sterującego kierowcy i modułów / zespołów wykonawczych montowanych poza kabiną kierowcy, w miejscu niedostępnym dla pasażerów,</w:t>
            </w:r>
          </w:p>
          <w:p w14:paraId="56861EF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miejsce montażu komputera pokładowego do uzgodnienia z Zamawiającym, na etapie realizacji zamówienia,</w:t>
            </w:r>
          </w:p>
          <w:p w14:paraId="725E5785"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wymagana jest obsługa przez komputer pokładowy routera bezprzewodowej transmisji danych WiFi, GSM (min. UMTS), modułu/systemu automatycznej lokalizacji pojazdu (obsługa modułu GPS oraz automatyczne przełączanie działania systemu lokalizacji pojazdu na sygnał z układów hodometru lub sygnał tachometryczny, w przypadku utraty zasięgu GPS), współpraca z istniejącym serwerem danych systemu Dyspozytorskiego Zamawiającego (automatyczne przekazywanie danych do i z serwera bazodanowego),</w:t>
            </w:r>
          </w:p>
          <w:p w14:paraId="28508433"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obsługa komputera musi być realizowana poprzez dotykowy wyświetlacz LCD przy pomocy przycisków szybkiego dostępu. Zamawiający wymaga dostarczenia rozwiązań interfejsu graficznego komputera pokładowego dedykowanego dla komunikacji miejskiej. Układ, treść, i zawartość graficznego interfejsu panelu sterującego powinna być uzgodniona z Zamawiającym na etapie realizacji zamówienia, </w:t>
            </w:r>
          </w:p>
          <w:p w14:paraId="33EC6E2C"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lastRenderedPageBreak/>
              <w:t>system komputera pokładowego musi zapewnić funkcję autoryzacji kierowcy poprzez logowanie, który będzie realizować powierzone mu zadanie przewozowe. Logowanie kierowców do systemu musi odbywać się poprzez wpisanie indywidualnego numeru ID (hasła) z klawiatury autokomputera,</w:t>
            </w:r>
          </w:p>
          <w:p w14:paraId="104B5911"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system autokomputera musi zapewnić procedurę weryfikacji danych na poziomie lokalnym. Dane niezbędne do weryfikacji logowania (lista kierowców i ich haseł/uprawnień) muszą pochodzić z systemu dyspozytorskiego – aktualizacja danych ma następować poprzez interfejs komunikacyjny,</w:t>
            </w:r>
          </w:p>
          <w:p w14:paraId="35A494CD"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kierowca podczas realizacji zadania musi być informowany na bieżąco o stanie pracy/sprawności urządzeń/modułów (router GSM/GPS/WiFi, kasowniki, rejestrator systemu monitoringu) w postaci graficznej, czytelnej, nie utrudniającej pracy,</w:t>
            </w:r>
          </w:p>
          <w:p w14:paraId="05ED5C16"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umożliwiać zdalne zaprogramowanie (poprzez wgranie odpowiednich plików) informacji o wszystkich obsługiwanych liniach komunikacyjnych, tj. informacji o trasach, przystankach, odległościach między przystankami, rozkładach jazdy oraz plików zapowiedzi głosowych i zawartości treści prezentowanych na tablicach LED i LCD,</w:t>
            </w:r>
          </w:p>
          <w:p w14:paraId="7DF262C6"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automatyzacja pracy systemu (automatyczne przełączanie poszczególnych zadań w ramach całej brygady kierowcy),</w:t>
            </w:r>
          </w:p>
          <w:p w14:paraId="56C43B4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mieć możliwość przechowywania w pamięci wszystkich wyżej wymienionych składników, w tym kilku możliwych następnych planowanych zmian, z automatycznym przełączaniem na aktualne dane zgodnie z datą ważności załadowanych danych. Rozkłady jazdy – aktualny i min. wersja następna,</w:t>
            </w:r>
          </w:p>
          <w:p w14:paraId="41228AED"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umożliwiać wprowadzenie w każdym momencie przez kierowcę wyświetlania dowolnego zadania, w celu obsługi linii rezerwowych lub zastępczych,</w:t>
            </w:r>
          </w:p>
          <w:p w14:paraId="65387D2A"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zapewniać alternatywną aktualizację w/w składników za pomocą pamięci przenośnej typu pendrive USB min. 2.0,</w:t>
            </w:r>
          </w:p>
          <w:p w14:paraId="432690A5"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być wyposażony w urządzenia do lokalizacji w systemie GPS pojazdu z dokładnością o promieniu do 5m. Zastosowany odbiornik GPS powinien cechować się natywną dokładnością lokalizacji nie gorszą niż 5m (wg danych jego karty katalogowej),</w:t>
            </w:r>
          </w:p>
          <w:p w14:paraId="3987E25C"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umożliwiać ustawienie przez kierującego pojazdem numeru linii oraz zadania przewozowego,</w:t>
            </w:r>
          </w:p>
          <w:p w14:paraId="2D03A3C9"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umożliwić kierującemu pojazdem ręczną korektę aktualnie obsługiwanego lub następnego przystanku – przycisk przewijania przystanków (wstecz i do przodu)</w:t>
            </w:r>
          </w:p>
          <w:p w14:paraId="7FAF30FB"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posiadać możliwość wgrania komunikatów dodatkowych oraz komunikatów technicznych, uruchamianych przez kierującego pojazdem – minimalna liczba komunikatów dodatkowych – 10,</w:t>
            </w:r>
          </w:p>
          <w:p w14:paraId="7EF6FAA6"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lastRenderedPageBreak/>
              <w:t>ma umożliwiać rejestrację podstawowych parametrów pracy autobusu takich jak:</w:t>
            </w:r>
          </w:p>
          <w:p w14:paraId="63FAC10B" w14:textId="77777777" w:rsidR="006C4406" w:rsidRPr="00D3449F" w:rsidRDefault="006C4406">
            <w:pPr>
              <w:pStyle w:val="Default"/>
              <w:numPr>
                <w:ilvl w:val="0"/>
                <w:numId w:val="98"/>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przebieg,</w:t>
            </w:r>
          </w:p>
          <w:p w14:paraId="25CC9DE3" w14:textId="77777777" w:rsidR="006C4406" w:rsidRPr="00D3449F" w:rsidRDefault="006C4406">
            <w:pPr>
              <w:pStyle w:val="Default"/>
              <w:numPr>
                <w:ilvl w:val="0"/>
                <w:numId w:val="98"/>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prędkość pojazdu,</w:t>
            </w:r>
          </w:p>
          <w:p w14:paraId="35D1CD9B" w14:textId="77777777" w:rsidR="006C4406" w:rsidRPr="00D3449F" w:rsidRDefault="006C4406">
            <w:pPr>
              <w:pStyle w:val="Default"/>
              <w:numPr>
                <w:ilvl w:val="0"/>
                <w:numId w:val="98"/>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zadziałanie klimatyzacji,</w:t>
            </w:r>
          </w:p>
          <w:p w14:paraId="4CC9795E" w14:textId="77777777" w:rsidR="006C4406" w:rsidRPr="00D3449F" w:rsidRDefault="006C4406">
            <w:pPr>
              <w:pStyle w:val="Default"/>
              <w:numPr>
                <w:ilvl w:val="0"/>
                <w:numId w:val="98"/>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zadziałanie układu ogrzewania,</w:t>
            </w:r>
          </w:p>
          <w:p w14:paraId="6841DE9E" w14:textId="77777777" w:rsidR="006C4406" w:rsidRPr="00D3449F" w:rsidRDefault="006C4406">
            <w:pPr>
              <w:pStyle w:val="Default"/>
              <w:numPr>
                <w:ilvl w:val="0"/>
                <w:numId w:val="98"/>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temperatura zewnętrzna,</w:t>
            </w:r>
          </w:p>
          <w:p w14:paraId="42063A93" w14:textId="77777777" w:rsidR="006C4406" w:rsidRPr="00D3449F" w:rsidRDefault="006C4406">
            <w:pPr>
              <w:pStyle w:val="Default"/>
              <w:numPr>
                <w:ilvl w:val="0"/>
                <w:numId w:val="98"/>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temperatura wewnątrz autobusu,</w:t>
            </w:r>
          </w:p>
          <w:p w14:paraId="0401F7D1" w14:textId="77777777" w:rsidR="006C4406" w:rsidRPr="00D3449F" w:rsidRDefault="006C4406">
            <w:pPr>
              <w:pStyle w:val="Default"/>
              <w:numPr>
                <w:ilvl w:val="0"/>
                <w:numId w:val="98"/>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otwarcie / zamknięcie drzwi,</w:t>
            </w:r>
          </w:p>
          <w:p w14:paraId="5A8CBB4E" w14:textId="77777777" w:rsidR="006C4406" w:rsidRPr="00D3449F" w:rsidRDefault="006C4406">
            <w:pPr>
              <w:pStyle w:val="Default"/>
              <w:numPr>
                <w:ilvl w:val="0"/>
                <w:numId w:val="98"/>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ciśnienie i temperatura ogumienia,</w:t>
            </w:r>
          </w:p>
          <w:p w14:paraId="63FA89E2" w14:textId="77777777" w:rsidR="006C4406" w:rsidRPr="00D3449F" w:rsidRDefault="006C4406">
            <w:pPr>
              <w:pStyle w:val="Default"/>
              <w:numPr>
                <w:ilvl w:val="0"/>
                <w:numId w:val="98"/>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daty i godziny wykonania poszczególnych testów kontroli trzeźwości i ich wyników,</w:t>
            </w:r>
          </w:p>
          <w:p w14:paraId="1D88882F"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posiadać funkcję nawigacji jazdy na liniach komunikacyjnych realizowanych przez Zamawiającego. Nawigacja realizowana graficznie na ekranie autokomputera jak i za pomocą komend głosowych informujących o konieczności wykonywania manewrów. Nawigacja ma uwzględniać przystanki obsługiwane na poszczególnych liniach komunikacyjnych. System nawigacji powinien automatycznie dostosowywać się do zmian w rozkładach jazdy, oznacza to że system nie wymaga dodatkowych ustawień parametryzacji w przypadku wgrania / zmiany rozkładów jazdy do autokomputera,</w:t>
            </w:r>
          </w:p>
          <w:p w14:paraId="19DD27D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sterować systemem zapowiadania przystanków,</w:t>
            </w:r>
          </w:p>
          <w:p w14:paraId="544D9EB2"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sterować tablicami wewnętrznymi oraz zewnętrznymi,</w:t>
            </w:r>
          </w:p>
          <w:p w14:paraId="40CDF2B9"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sterować systemem reklamowym,</w:t>
            </w:r>
          </w:p>
          <w:p w14:paraId="37E577CD"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sterować kasownikami,</w:t>
            </w:r>
          </w:p>
          <w:p w14:paraId="7931D015"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umożliwiać wyświetlanie obrazu z systemu monitoringu, informować o statusie jego pracy tj.: pokazywać bieżące informacje o statusie pracy urządzenia, statusie poprawności działania kamer, działania rejestratora,</w:t>
            </w:r>
            <w:r w:rsidRPr="00D3449F">
              <w:rPr>
                <w:rFonts w:ascii="Arial" w:eastAsia="Calibri" w:hAnsi="Arial" w:cs="Arial"/>
                <w:color w:val="auto"/>
                <w:sz w:val="18"/>
                <w:szCs w:val="18"/>
                <w:lang w:eastAsia="en-US"/>
              </w:rPr>
              <w:t xml:space="preserve"> Wyświetlany obraz z podziałem na cztery części (w każdej części widoczny obraz z innej kamery), z możliwością przełączenia przez kierowcę na pełny ekran obrazu z wybranej kamery, z funkcją automatycznego wyświetlania na pełnym ekranie obrazu wstecznej kamery po włączeniu biegu wstecznego oraz obrazu z III oraz IV drzwi po ich otwarciu,</w:t>
            </w:r>
          </w:p>
          <w:p w14:paraId="0708A2F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lang w:eastAsia="en-US"/>
              </w:rPr>
              <w:t>umożliwić w trybie serwisowym, bezpośrednie zgranie wybranego fragmentu zapisu z systemu monitoringu, przy wykorzystaniu złącza typ USB 2.0,</w:t>
            </w:r>
          </w:p>
          <w:p w14:paraId="71601EB7"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lang w:eastAsia="en-US"/>
              </w:rPr>
              <w:t>rejestrować wyniki pomiaru (pozytywny / negatywny) zawartości alkoholu w wydychanym powietrzu  dokonywanym przez system kontroli trzeźwości opisany w punkcie 28,</w:t>
            </w:r>
          </w:p>
          <w:p w14:paraId="0F87358A"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lang w:eastAsia="en-US"/>
              </w:rPr>
              <w:t>wyświetlać w sposób czytelny dane z systemu nadzoru ciśnienia i temperatury w ogumieni, informować o ewentualnym spadku ciśnienia,</w:t>
            </w:r>
          </w:p>
          <w:p w14:paraId="511DA7B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lang w:eastAsia="en-US"/>
              </w:rPr>
              <w:t>Wymagania techniczne:</w:t>
            </w:r>
          </w:p>
          <w:p w14:paraId="79B7838C"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wyświetlacz kolorowy LCD o przekątnej min. 10” (nie więcej niż 12”),</w:t>
            </w:r>
          </w:p>
          <w:p w14:paraId="103E85ED"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Rozdzielczość wyświetlacza min. 1024x768 pikseli,</w:t>
            </w:r>
          </w:p>
          <w:p w14:paraId="49A49683"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lastRenderedPageBreak/>
              <w:t>Luminancja świecenia wyświetlacza min. 500 cd/m2,</w:t>
            </w:r>
          </w:p>
          <w:p w14:paraId="4A2EE905"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zakres napięcia zasilania: 24V +/- 30%,</w:t>
            </w:r>
          </w:p>
          <w:p w14:paraId="04AE3EF6"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możliwość zdalnej, bezprzewodowej wymiany wewnętrznego firmware’u,</w:t>
            </w:r>
          </w:p>
          <w:p w14:paraId="2BB20430"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zakres temperatur pracy od -20°C do +50°C,</w:t>
            </w:r>
          </w:p>
          <w:p w14:paraId="67576E57"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dedykowany klawisz włącznika/wyłącznika komputera pokładowego z podświetleniem LED,</w:t>
            </w:r>
          </w:p>
          <w:p w14:paraId="2030F5B2"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wymagane jest podświetlenie typu LED, z układem automatycznej regulacji jasności podświetlenia, w zależności od oświetlenia zewnętrznego,</w:t>
            </w:r>
          </w:p>
          <w:p w14:paraId="114E6B55"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ekran dotykowy odpowiednio zabezpieczony, wymagana jest dodatkowa szyba hartowana o grubości  min. 1mm,</w:t>
            </w:r>
          </w:p>
          <w:p w14:paraId="0878622A"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wbudowane minimum jedno złącze USB2.0, umieszczone z przodu na panelu czołowym komputera pokładowego,</w:t>
            </w:r>
          </w:p>
          <w:p w14:paraId="0D5AA746"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interfejsy komunikacyjne min. Ethernet, RS-485, USB lub równoważne,</w:t>
            </w:r>
          </w:p>
          <w:p w14:paraId="69CFDCE1"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wbudowany moduł audio z wyjściem liniowym 2 x Audio,</w:t>
            </w:r>
          </w:p>
          <w:p w14:paraId="66598345" w14:textId="77777777" w:rsidR="006C4406" w:rsidRPr="00D3449F" w:rsidRDefault="006C4406">
            <w:pPr>
              <w:pStyle w:val="Default"/>
              <w:numPr>
                <w:ilvl w:val="0"/>
                <w:numId w:val="68"/>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sterowanie kasownikami elektronicznymi kasującymi tradycyjny bilet papierowy.</w:t>
            </w:r>
          </w:p>
          <w:p w14:paraId="130DDE9D"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Wymagania do oprogramowania komputera pokładowego</w:t>
            </w:r>
          </w:p>
          <w:p w14:paraId="1621D9C5" w14:textId="77777777" w:rsidR="006C4406" w:rsidRPr="00D3449F" w:rsidRDefault="006C4406">
            <w:pPr>
              <w:pStyle w:val="Default"/>
              <w:numPr>
                <w:ilvl w:val="0"/>
                <w:numId w:val="69"/>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posiada interfejsy komunikacyjne realizujące wszystkie wymagane funkcje komputera pokładowego,</w:t>
            </w:r>
          </w:p>
          <w:p w14:paraId="2BAC1EE7" w14:textId="77777777" w:rsidR="006C4406" w:rsidRPr="00D3449F" w:rsidRDefault="006C4406">
            <w:pPr>
              <w:pStyle w:val="Default"/>
              <w:numPr>
                <w:ilvl w:val="0"/>
                <w:numId w:val="69"/>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automatycznie pobiera i przetwarza rozkłady jazdy z obecnie użytkowanego przez Zamawiającego oprogramowania,</w:t>
            </w:r>
          </w:p>
          <w:p w14:paraId="052A5093" w14:textId="77777777" w:rsidR="006C4406" w:rsidRPr="00D3449F" w:rsidRDefault="006C4406">
            <w:pPr>
              <w:pStyle w:val="Default"/>
              <w:numPr>
                <w:ilvl w:val="0"/>
                <w:numId w:val="69"/>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automatycznie pobiera aktualizacje plików audio,</w:t>
            </w:r>
          </w:p>
          <w:p w14:paraId="4361C3E9" w14:textId="77777777" w:rsidR="006C4406" w:rsidRPr="00D3449F" w:rsidRDefault="006C4406">
            <w:pPr>
              <w:pStyle w:val="Default"/>
              <w:numPr>
                <w:ilvl w:val="0"/>
                <w:numId w:val="69"/>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zbiera i przekazuje do systemu dyspozytorskiego informacje diagnostyczne i alarmowe - sygnały diagnostyki stanu sprawności współpracujących z nim urządzeń (systemu monitoringu, kasowników, tablic informacyjnych wewnętrznych, zewnętrznych, modułu zapowiedzi głosowych, systemu blokady alkoholowej),</w:t>
            </w:r>
          </w:p>
          <w:p w14:paraId="18A59771" w14:textId="77777777" w:rsidR="006C4406" w:rsidRPr="00D3449F" w:rsidRDefault="006C4406">
            <w:pPr>
              <w:pStyle w:val="Default"/>
              <w:numPr>
                <w:ilvl w:val="0"/>
                <w:numId w:val="69"/>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zbiera i przekazuje określone parametry eksploatacyjne w czasie rzeczywistym, do systemu dyspozytorskiego rozbudowanego  w ramach dostawy. Określone i uzgodnione z Zamawiającym na etapie realizacji umowy  dane mogą być przekazane w trybie on-line poprzez GSM lub sieć WiFi,</w:t>
            </w:r>
          </w:p>
          <w:p w14:paraId="23AF7CB4" w14:textId="77777777" w:rsidR="006C4406" w:rsidRPr="00D3449F" w:rsidRDefault="006C4406">
            <w:pPr>
              <w:pStyle w:val="Default"/>
              <w:numPr>
                <w:ilvl w:val="0"/>
                <w:numId w:val="69"/>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lastRenderedPageBreak/>
              <w:t>zbiera i przekazuje informacje o położeniu i czasie – do systemu dyspozytorskiego,</w:t>
            </w:r>
          </w:p>
          <w:p w14:paraId="1E4FD724" w14:textId="77777777" w:rsidR="006C4406" w:rsidRPr="00D3449F" w:rsidRDefault="006C4406">
            <w:pPr>
              <w:pStyle w:val="Default"/>
              <w:numPr>
                <w:ilvl w:val="0"/>
                <w:numId w:val="69"/>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zbiera i przekazuje informacje o logowaniu się kierowców,</w:t>
            </w:r>
          </w:p>
          <w:p w14:paraId="77FD3A12" w14:textId="77777777" w:rsidR="006C4406" w:rsidRPr="00D3449F" w:rsidRDefault="006C4406">
            <w:pPr>
              <w:pStyle w:val="Default"/>
              <w:numPr>
                <w:ilvl w:val="0"/>
                <w:numId w:val="69"/>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synchronizuje czas systemowy komputera pokładowego  współpracujących z nim urządzeń pokładowych ze wskazanego źródła,</w:t>
            </w:r>
          </w:p>
          <w:p w14:paraId="48A9B502"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Tablice elektroniczne zewnętrzne w technologii LED:</w:t>
            </w:r>
          </w:p>
          <w:p w14:paraId="3191D9EE"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pełnowymiarowa tablica czołowa przednia wyświetlająca numer linii i kierunek jazdy, o rozdzielczości min. 24x200 punkty świetlne, dwuwierszowa,</w:t>
            </w:r>
          </w:p>
          <w:p w14:paraId="43624EE3"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lang w:eastAsia="en-US"/>
              </w:rPr>
            </w:pPr>
            <w:r w:rsidRPr="00D3449F">
              <w:rPr>
                <w:rFonts w:ascii="Arial" w:eastAsia="Calibri" w:hAnsi="Arial" w:cs="Arial"/>
                <w:color w:val="auto"/>
                <w:sz w:val="18"/>
                <w:szCs w:val="18"/>
                <w:lang w:eastAsia="en-US"/>
              </w:rPr>
              <w:t>dwie tablice boczne wyświetlające numer linii i kierunek jazdy o rozdzielczości min. 24x200 punkty świetlne, dwuwierszowe. Jedna tablica umiejscowiona w górnej części pojazdu pomiędzy I i II drzwiami, a druga umiejscowiona w górnej części pojazdu pomiędzy III i IV drzwiami</w:t>
            </w:r>
          </w:p>
          <w:p w14:paraId="2D79229F"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lang w:eastAsia="en-US"/>
              </w:rPr>
              <w:t>tablica boczna wyświetlająca numer linii o rozdzielczości min, 32x48  punkty świetlne. Tablicę należy umiejscowić w dolnej części</w:t>
            </w:r>
            <w:r w:rsidRPr="00D3449F">
              <w:rPr>
                <w:rFonts w:ascii="Arial" w:eastAsia="Calibri" w:hAnsi="Arial" w:cs="Arial"/>
                <w:color w:val="auto"/>
                <w:sz w:val="18"/>
                <w:szCs w:val="18"/>
              </w:rPr>
              <w:t xml:space="preserve"> pierwszego okna (lub drugiego okna w przypadku braku możliwości zamontowania tablicy w pierwszym oknie) licząc od przodu po prawej stronie pojazdu. Tablica nie może posiadać żadnych ostrych krawędzi oraz ograniczać miejsca dla pasażerów siedzących, </w:t>
            </w:r>
          </w:p>
          <w:p w14:paraId="1B320488"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tablica tylna wyświetlająca numer linii o rozdzielczości min. 24x40 punkty świetlne. Tablicę należy umieścić w wydzielonej przestrzeni nad tylną szybą lub w górnej części tylnej szyby. Tablica ma umożliwiać wyświetlanie 4 znaków w linii.</w:t>
            </w:r>
          </w:p>
          <w:p w14:paraId="68E495EB"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wszystkie tablice diodowe (LED) z funkcją autoregulacji jasności świecenia w zależności od natężenia oświetlenia zewnętrznego o białym kolorze tekstu,</w:t>
            </w:r>
          </w:p>
          <w:p w14:paraId="24584146"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każda tablica musi posiadać możliwość wyświetlania numeru linii (4 znaki – cyfry, litery, znaki specjalne z kodu ASCII),</w:t>
            </w:r>
          </w:p>
          <w:p w14:paraId="68CCD94B"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tablice muszą posiadać możliwość wyświetlania wszystkich znaków alfanumerycznych  (w tym małe i duże litery w tym polskie symbole) prezentowanych jednolitą czcionką typu FF Info,</w:t>
            </w:r>
          </w:p>
          <w:p w14:paraId="15B8FB4C"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tablice muszą posiadać możliwość wyświetlania piktogramów,</w:t>
            </w:r>
          </w:p>
          <w:p w14:paraId="748D5F68"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 przypadku pełnowymiarowej tablicy czołowej przedniej z numerem linii i kierunkiem jazdy oraz tablic kierunkowych z numerem linii i kierunkiem jazdy kierunek jazdy musi być prezentowany w całości – pełna nazwa przystanku końcowego w jednym lub dwóch wierszach. Warunek ten dotyczy wszystkich linii obsługiwanych przez zamawiającego,</w:t>
            </w:r>
          </w:p>
          <w:p w14:paraId="6E921FF3"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podczas postoju na przystanku początkowym, na pełnowymiarowej tablicy czołowej przedniej, oraz na tablicach bocznych z numerem linii i kierunkiem jazdy, musi wyświetlać się naprzemiennie co 15s komunikat informujący o czasie pozostałym do </w:t>
            </w:r>
            <w:r w:rsidRPr="00D3449F">
              <w:rPr>
                <w:rFonts w:ascii="Arial" w:eastAsia="Calibri" w:hAnsi="Arial" w:cs="Arial"/>
                <w:color w:val="auto"/>
                <w:sz w:val="18"/>
                <w:szCs w:val="18"/>
              </w:rPr>
              <w:lastRenderedPageBreak/>
              <w:t>odjazdu  oraz numer linii i kierunek jazdy, w tym przy wyłączonym zapłonie (minimalny czas działania systemu powinien wynosić 30 min),</w:t>
            </w:r>
          </w:p>
          <w:p w14:paraId="76E0A130"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 przypadku zmiany trasy, numer linii musi być prezentowany w negatywie (podświetlenie tła, nie numeru), bądź w kwadratowej ramce,</w:t>
            </w:r>
          </w:p>
          <w:p w14:paraId="2294AEA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obudowy tablic wykonane ze stopów metali lekkich, malowane proszkowo na kolor czarny, </w:t>
            </w:r>
          </w:p>
          <w:p w14:paraId="3CFC9B53"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deklarowana jasność świecenia tablic min. 5000 cd/m2.</w:t>
            </w:r>
          </w:p>
          <w:p w14:paraId="41DF9F83"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tablice zewnętrzne nie mogę emitować  tak zwanego tekstu pływającego. W przypadku zbyt długiego tekstu, tekst z automatu ma zostać wyświetlony w dwóch wierszach. Przełączanie ma odbywać się automatycznie bez dokonywania dodatkowych czynności w oprogramowaniu do programowania tablic elektronicznych (niedopuszczalne jest ręczne wprowadzanie znaczników odpowiedzialnych za dwuwierszowe wyświetlanie tekstu na wyświetlaczach zewnętrznych), </w:t>
            </w:r>
          </w:p>
          <w:p w14:paraId="3AF72EB2"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Tablice elektroniczne wewnętrzne.</w:t>
            </w:r>
          </w:p>
          <w:p w14:paraId="37C72ECB"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dwie tablice elektroniczne informacyjne umieszczone pod sufitem, w połowie szerokości pojazdu jedna, za kabiną kierującego pojazdem, a druga za przegubem w drugim członie pojazdu. Tablica przeznaczona do emisji następujących informacji: numeru linii, kierunku jazdy, komunikatu: ,,Zmiana trasy” oraz aktualnej daty i godziny, nazwy gminy, w której znajduje się aktualnie pojazd wraz z prezentacją rozkładowego czasu, do następnych przystanków. Ponadto ekran musi wyświetlać  co najmniej 5 następnych przystanków w formie ,,koralików” oraz informację o następnym przystanku, lub przystanku na którym znajduje się pojazd. Informacja prezentowana jest na podstawie danych przekazywanych z autokomputera, </w:t>
            </w:r>
          </w:p>
          <w:p w14:paraId="6F5AEA33"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dwie tablice elektroniczne reklamowe (dwustronne – w postaci dwóch przeciwstawnych ekranów) w obudowie typu „V”, umieszczone pod sufitem w połowie szerokości pojazdu </w:t>
            </w:r>
          </w:p>
          <w:p w14:paraId="0DD7992C" w14:textId="77777777" w:rsidR="006C4406" w:rsidRPr="00D3449F" w:rsidRDefault="006C4406" w:rsidP="001C4264">
            <w:pPr>
              <w:pStyle w:val="Default"/>
              <w:suppressAutoHyphens w:val="0"/>
              <w:autoSpaceDN w:val="0"/>
              <w:adjustRightInd w:val="0"/>
              <w:ind w:left="678"/>
              <w:jc w:val="both"/>
              <w:rPr>
                <w:rFonts w:ascii="Arial" w:eastAsia="Calibri" w:hAnsi="Arial" w:cs="Arial"/>
                <w:color w:val="auto"/>
                <w:sz w:val="18"/>
                <w:szCs w:val="18"/>
              </w:rPr>
            </w:pPr>
            <w:r w:rsidRPr="00D3449F">
              <w:rPr>
                <w:rFonts w:ascii="Arial" w:eastAsia="Calibri" w:hAnsi="Arial" w:cs="Arial"/>
                <w:color w:val="auto"/>
                <w:sz w:val="18"/>
                <w:szCs w:val="18"/>
              </w:rPr>
              <w:t xml:space="preserve">jedna na wysokości drugich drzwi pojazdu (lub za II drzwiami pojazdu w przypadku braku możliwości zamontowania tablicy na wysokości II drzwi), druga ma wysokości trzecich drzwi (lub za III drzwiami pojazdu w przypadku braku możliwości zamontowania tablicy na wysokości III drzwi) Tablice przeznaczone do emisji komunikatów, reklam, oraz materiałów promocyjnych ZTM (filmów, obrazów, komunikatów). Wszystkie komunikaty, reklamy muszą być prezentowane w postaci informacji pełnoekranowej. W przypadku braku komunikatów, reklam tablice mają, pełnić funkcję tablicy informacyjnej wewnętrznej z możliwością jej wyłączenia. Informacja prezentowana jest na podstawie danych przekazywanych z autokomputera, </w:t>
            </w:r>
          </w:p>
          <w:p w14:paraId="231BDD2A"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Wymagania techniczne:</w:t>
            </w:r>
          </w:p>
          <w:p w14:paraId="7F00663A" w14:textId="77777777" w:rsidR="006C4406" w:rsidRPr="00D3449F" w:rsidRDefault="006C4406">
            <w:pPr>
              <w:pStyle w:val="Default"/>
              <w:numPr>
                <w:ilvl w:val="0"/>
                <w:numId w:val="66"/>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lastRenderedPageBreak/>
              <w:t>tablice LCD na bazie matryc TFT LED o przekątnej min 21,5” obraz w formacie 16:10 lub 16:9 i rozdzielczości minimalnej: 1920 x 1080</w:t>
            </w:r>
          </w:p>
          <w:p w14:paraId="4D5EB455" w14:textId="77777777" w:rsidR="006C4406" w:rsidRPr="00D3449F" w:rsidRDefault="006C4406">
            <w:pPr>
              <w:pStyle w:val="Default"/>
              <w:numPr>
                <w:ilvl w:val="0"/>
                <w:numId w:val="66"/>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obudowa tablicy powinna być estetycznie skomponowana z wnętrzem pojazdu, bezpieczna dla pasażerów (bez ostrych kantów lub krawędzi). Dolne krawędzie tablic muszą być oznakowane za pomocą żółto-czarnych pasów, a narożniki dolne zabezpieczone dodatkowo nakładkami silikonowymi,</w:t>
            </w:r>
          </w:p>
          <w:p w14:paraId="4539050F" w14:textId="77777777" w:rsidR="006C4406" w:rsidRPr="00D3449F" w:rsidRDefault="006C4406">
            <w:pPr>
              <w:pStyle w:val="Default"/>
              <w:numPr>
                <w:ilvl w:val="0"/>
                <w:numId w:val="66"/>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obudowa tablic wykonana ze stopów metali lekkich (malowanych proszkowo. Zamawiający nie dopuszcza obudowy tablic wykonanych z blachy stalowej ani obudowy z palnego tworzywa sztucznego,</w:t>
            </w:r>
          </w:p>
          <w:p w14:paraId="3783E4AB"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matryca zabezpieczona szybą hartowaną o grubości minimum 5mm.,</w:t>
            </w:r>
          </w:p>
          <w:p w14:paraId="59E85441"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jasność matrycy minimum 250cd/m2,</w:t>
            </w:r>
          </w:p>
          <w:p w14:paraId="40F51D2D"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wymagane interfejsy: Ethernet, złącze USB pod klapką niedostępną dla pasażerów (serwisowe),złącze typu M12-D,</w:t>
            </w:r>
          </w:p>
          <w:p w14:paraId="166D1FD7"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procesor minimum 4x1,5GHz,</w:t>
            </w:r>
          </w:p>
          <w:p w14:paraId="736B426F"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pamięć RAM: min. 2GB,</w:t>
            </w:r>
          </w:p>
          <w:p w14:paraId="74E09987"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pamięć Flash: min. 8GB,</w:t>
            </w:r>
          </w:p>
          <w:p w14:paraId="676EBDF6"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maksymalny pobór mocy dla tablicy informacyjnej: &lt;35W,</w:t>
            </w:r>
          </w:p>
          <w:p w14:paraId="1E7A7231"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maksymalny pobór mocy dla tablicy reklamowej: &lt;50W,</w:t>
            </w:r>
          </w:p>
          <w:p w14:paraId="5A7B83E3"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znamionowe napięcie zasilania: 24V DC</w:t>
            </w:r>
          </w:p>
          <w:p w14:paraId="4F7F7D3F"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zakres napięć zasilania 20V +/- 30% tj.od 16,8V do 33,6V,</w:t>
            </w:r>
          </w:p>
          <w:p w14:paraId="68F4B54C"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temperatura pracy: od  -25</w:t>
            </w:r>
            <w:r w:rsidRPr="00D3449F">
              <w:rPr>
                <w:rFonts w:ascii="Arial" w:eastAsia="Calibri" w:hAnsi="Arial" w:cs="Arial"/>
                <w:sz w:val="18"/>
                <w:szCs w:val="18"/>
                <w:vertAlign w:val="superscript"/>
              </w:rPr>
              <w:t>0</w:t>
            </w:r>
            <w:r w:rsidRPr="00D3449F">
              <w:rPr>
                <w:rFonts w:ascii="Arial" w:eastAsia="Calibri" w:hAnsi="Arial" w:cs="Arial"/>
                <w:sz w:val="18"/>
                <w:szCs w:val="18"/>
              </w:rPr>
              <w:t>C do +55</w:t>
            </w:r>
            <w:r w:rsidRPr="00D3449F">
              <w:rPr>
                <w:rFonts w:ascii="Arial" w:eastAsia="Calibri" w:hAnsi="Arial" w:cs="Arial"/>
                <w:sz w:val="18"/>
                <w:szCs w:val="18"/>
                <w:vertAlign w:val="superscript"/>
              </w:rPr>
              <w:t>o</w:t>
            </w:r>
            <w:r w:rsidRPr="00D3449F">
              <w:rPr>
                <w:rFonts w:ascii="Arial" w:eastAsia="Calibri" w:hAnsi="Arial" w:cs="Arial"/>
                <w:sz w:val="18"/>
                <w:szCs w:val="18"/>
              </w:rPr>
              <w:t>C,</w:t>
            </w:r>
          </w:p>
          <w:p w14:paraId="0EDC1588"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masa tablicy informacyjnej: &lt;10kg,</w:t>
            </w:r>
          </w:p>
          <w:p w14:paraId="2C32AB9E"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 xml:space="preserve">masa tablicy reklamowej: &lt;15kg, </w:t>
            </w:r>
          </w:p>
          <w:p w14:paraId="2EEEA27E"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 xml:space="preserve">moduł sterujący tablicy zbudowany na bazie przemysłowego komputera o parametrach minimum: procesor 4x1,5GHz, pamięć RAM: 2GB, pamięć Flash 8GB, </w:t>
            </w:r>
          </w:p>
          <w:p w14:paraId="13DC8A4D"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automatyczna regulacja jasności zmniejszająca/ zwiększająca  jasność świecenia  w zależności od natężenia oświetlenia zewnętrznego,</w:t>
            </w:r>
          </w:p>
          <w:p w14:paraId="0EB26D3D"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tablica musi posiadać diodę LED sygnalizującą pracę tablicy,</w:t>
            </w:r>
          </w:p>
          <w:p w14:paraId="6E1578A7"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obudowa nie może posiadać otworów wentylacyjnych,</w:t>
            </w:r>
          </w:p>
          <w:p w14:paraId="48C2810C" w14:textId="77777777" w:rsidR="006C4406" w:rsidRPr="00D3449F" w:rsidRDefault="006C4406">
            <w:pPr>
              <w:pStyle w:val="Akapitzlist"/>
              <w:keepLines/>
              <w:widowControl/>
              <w:numPr>
                <w:ilvl w:val="0"/>
                <w:numId w:val="66"/>
              </w:numPr>
              <w:spacing w:before="20" w:after="20" w:line="276" w:lineRule="auto"/>
              <w:jc w:val="both"/>
              <w:rPr>
                <w:rFonts w:ascii="Arial" w:eastAsia="Calibri" w:hAnsi="Arial" w:cs="Arial"/>
                <w:sz w:val="18"/>
                <w:szCs w:val="18"/>
              </w:rPr>
            </w:pPr>
            <w:r w:rsidRPr="00D3449F">
              <w:rPr>
                <w:rFonts w:ascii="Arial" w:eastAsia="Calibri" w:hAnsi="Arial" w:cs="Arial"/>
                <w:sz w:val="18"/>
                <w:szCs w:val="18"/>
              </w:rPr>
              <w:t>ze względu na duży pobór prądu podczas postoju, przy wyłączonym zapłonie, tablice powinny zostać wygaszone</w:t>
            </w:r>
          </w:p>
          <w:p w14:paraId="68DD963A" w14:textId="63B9FE7E" w:rsidR="006C4406" w:rsidRPr="00D3449F" w:rsidRDefault="006C4406">
            <w:pPr>
              <w:pStyle w:val="Akapitzlist"/>
              <w:keepLines/>
              <w:widowControl/>
              <w:numPr>
                <w:ilvl w:val="0"/>
                <w:numId w:val="192"/>
              </w:numPr>
              <w:spacing w:before="20" w:after="20" w:line="276" w:lineRule="auto"/>
              <w:ind w:left="426" w:hanging="350"/>
              <w:jc w:val="both"/>
              <w:rPr>
                <w:rFonts w:ascii="Arial" w:eastAsia="Calibri" w:hAnsi="Arial" w:cs="Arial"/>
                <w:sz w:val="18"/>
                <w:szCs w:val="18"/>
              </w:rPr>
            </w:pPr>
            <w:r w:rsidRPr="00D3449F">
              <w:rPr>
                <w:rFonts w:ascii="Arial" w:eastAsia="Calibri" w:hAnsi="Arial" w:cs="Arial"/>
                <w:sz w:val="18"/>
                <w:szCs w:val="18"/>
              </w:rPr>
              <w:t xml:space="preserve">Wzory treści oraz projekty graficzne informacji prezentowanych na tablicach zostały przedstawione w załączniku nr </w:t>
            </w:r>
            <w:r w:rsidR="009F59B2" w:rsidRPr="00D3449F">
              <w:rPr>
                <w:rFonts w:ascii="Arial" w:eastAsia="Calibri" w:hAnsi="Arial" w:cs="Arial"/>
                <w:sz w:val="18"/>
                <w:szCs w:val="18"/>
              </w:rPr>
              <w:t>10</w:t>
            </w:r>
            <w:r w:rsidRPr="00D3449F">
              <w:rPr>
                <w:rFonts w:ascii="Arial" w:eastAsia="Calibri" w:hAnsi="Arial" w:cs="Arial"/>
                <w:sz w:val="18"/>
                <w:szCs w:val="18"/>
              </w:rPr>
              <w:t xml:space="preserve"> do  SWZ.</w:t>
            </w:r>
          </w:p>
          <w:p w14:paraId="17D92C5A"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System emisji reklam:</w:t>
            </w:r>
          </w:p>
          <w:p w14:paraId="01874726"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lastRenderedPageBreak/>
              <w:t>Zamawiający wymaga aby system emisji reklam współpracował z posiadanym przez Zamawiającego systemem oraz infrastrukturą teletechniczną.</w:t>
            </w:r>
          </w:p>
          <w:p w14:paraId="3DC13719"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 Zamawiający wymaga w ramach dostawy kolejnych licencji (lub rozszerzenia posiadanej) w liczbie odpowiadającej ilości nowo kupowanych nośników / tablic reklamowych dla całości przedmiotu zamówienia,</w:t>
            </w:r>
          </w:p>
          <w:p w14:paraId="386BA010"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w przypadku dostarczenia systemu emisji reklam równoważnego z użytkowanym przez Zamawiającego, Wykonawca musi wyposażyć Zamawiającego w niezbędną infrastrukturę IT – komputer, oprogramowanie systemowe i aplikacyjne zgodnie z rozwiązaniem Wykonawcy. Wykonawca ma dostarczyć niezbędną infrastrukturę informatyczną (jeżeli wymagane serwer centralny, serwery buforujące, dokumentację oraz udzielić licencji bez ograniczeń czasowych i ilościowych dostarczanych pojazdów, </w:t>
            </w:r>
          </w:p>
          <w:p w14:paraId="13E84CEC"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 xml:space="preserve">Zapowiedzi głosowe wewnętrze </w:t>
            </w:r>
          </w:p>
          <w:p w14:paraId="51DBBBAC"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głośniki wewnętrzne –  min. 4 sztuki,  montowane pod klapami obsługowymi w górnej części przestrzeni pasażerskiej. Rozmieszczone równomiernie na całej długości przedziału pasażerskiego. umożliwiające emisję komunikatów dźwiękowych o głośności od 55 dB do 80 dB. Zamawiający ma prawo w dowolnym momencie zmienić przedział głośności o co najwyżej 20% w odniesieniu do każdego pojazdu indywidualnie. Zmiana regulacji głośności może odbywać się wyłącznie w trybie serwisowym i ma być możliwa do dokonana przez służby serwisowe Zamawiającego. </w:t>
            </w:r>
          </w:p>
          <w:p w14:paraId="75BB895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podczas realizacji kursu wymaga się utrzymywania systemu zapowiadania przystanków oraz emitowania komunikatów głosowych,</w:t>
            </w:r>
          </w:p>
          <w:p w14:paraId="36903F2C"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kierujący pojazdem musi posiadać możliwość wyłączenia zapowiedzi przystanków w przypadku nagłej zmiany trasy przejazdu,</w:t>
            </w:r>
          </w:p>
          <w:p w14:paraId="56D444F0"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zapowiedzi muszą być emitowane automatycznie, na podstawie danych lokalizacyjnych pojazdu uzyskanych z lokalizatora GPS lub modułu drogi, </w:t>
            </w:r>
          </w:p>
          <w:p w14:paraId="28658FBE"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zapowiedzi głosowe powinny być emitowane w przepływowości bitowej (bitrate) co najmniej 128 kbps,</w:t>
            </w:r>
          </w:p>
          <w:p w14:paraId="5B483CB8"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po ruszeniu z przystanku ma być emitowany komunikat „Następny przystanek… (nazwa następnego przystanku)” informujący o</w:t>
            </w:r>
            <w:r w:rsidRPr="00D3449F">
              <w:rPr>
                <w:rFonts w:ascii="Arial" w:eastAsia="Calibri" w:hAnsi="Arial" w:cs="Arial"/>
                <w:bCs/>
                <w:color w:val="auto"/>
                <w:sz w:val="18"/>
                <w:szCs w:val="18"/>
              </w:rPr>
              <w:t xml:space="preserve"> następnym przystanku,</w:t>
            </w:r>
          </w:p>
          <w:p w14:paraId="7D4E50BB"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Na</w:t>
            </w:r>
            <w:r w:rsidRPr="00D3449F">
              <w:rPr>
                <w:rFonts w:ascii="Arial" w:eastAsia="Calibri" w:hAnsi="Arial" w:cs="Arial"/>
                <w:bCs/>
                <w:color w:val="auto"/>
                <w:sz w:val="18"/>
                <w:szCs w:val="18"/>
              </w:rPr>
              <w:t xml:space="preserve"> ok. 150 m przed przystankiem musi być emitowany komunikat informujący o najbliższym przystanku „ … (nazwa przystanku)”, W przypadku konieczności komunikat ten, musi być rozbudowany o komunikat informujący o możliwości przesiadek, granicy stref biletowych lub o inne komunikaty,</w:t>
            </w:r>
          </w:p>
          <w:p w14:paraId="407C19BC"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lastRenderedPageBreak/>
              <w:t xml:space="preserve">system musi umożliwiać emitowanie zapowiedzi głosowych w języku polskim oraz na przystankach wskazanych przez Zamawiającego w języku angielskim, </w:t>
            </w:r>
          </w:p>
          <w:p w14:paraId="73F40840"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bCs/>
                <w:color w:val="auto"/>
                <w:sz w:val="18"/>
                <w:szCs w:val="18"/>
              </w:rPr>
              <w:t>po dojechaniu do przystanku końcowego należy wyemitować komunikat o końcu trasy,</w:t>
            </w:r>
          </w:p>
          <w:p w14:paraId="73ED7FF9"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bCs/>
                <w:color w:val="auto"/>
                <w:sz w:val="18"/>
                <w:szCs w:val="18"/>
              </w:rPr>
              <w:t>system musi umożliwiać emitowanie informacji o możliwości przesiadek,</w:t>
            </w:r>
          </w:p>
          <w:p w14:paraId="7953760E"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bCs/>
                <w:color w:val="auto"/>
                <w:sz w:val="18"/>
                <w:szCs w:val="18"/>
              </w:rPr>
              <w:t>system musi umożliwiać emitowanie na każdym przystanku lub na wybranych przystankach, a także pomiędzy przystankami (po zapowiedzi następnego przystanku) komunikatów głosowych o długości do 30 sekund,</w:t>
            </w:r>
          </w:p>
          <w:p w14:paraId="11E4E802"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bCs/>
                <w:color w:val="auto"/>
                <w:sz w:val="18"/>
                <w:szCs w:val="18"/>
              </w:rPr>
            </w:pPr>
            <w:r w:rsidRPr="00D3449F">
              <w:rPr>
                <w:rFonts w:ascii="Arial" w:eastAsia="Calibri" w:hAnsi="Arial" w:cs="Arial"/>
                <w:bCs/>
                <w:color w:val="auto"/>
                <w:sz w:val="18"/>
                <w:szCs w:val="18"/>
              </w:rPr>
              <w:t>system musi umożliwiać wgranie zapowiedzi przekazywanych przez ZTM,</w:t>
            </w:r>
          </w:p>
          <w:p w14:paraId="15A53E0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bCs/>
                <w:color w:val="auto"/>
                <w:sz w:val="18"/>
                <w:szCs w:val="18"/>
              </w:rPr>
            </w:pPr>
            <w:r w:rsidRPr="00D3449F">
              <w:rPr>
                <w:rFonts w:ascii="Arial" w:eastAsia="Calibri" w:hAnsi="Arial" w:cs="Arial"/>
                <w:bCs/>
                <w:color w:val="auto"/>
                <w:sz w:val="18"/>
                <w:szCs w:val="18"/>
              </w:rPr>
              <w:t xml:space="preserve">kierujący pojazdem musi posiadać możliwość wyłączenia zapowiedzi przystanków w przypadku nagłej zmiany trasy przejazdu, </w:t>
            </w:r>
          </w:p>
          <w:p w14:paraId="7F48D626"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bCs/>
                <w:color w:val="auto"/>
                <w:sz w:val="18"/>
                <w:szCs w:val="18"/>
              </w:rPr>
            </w:pPr>
            <w:r w:rsidRPr="00D3449F">
              <w:rPr>
                <w:rFonts w:ascii="Arial" w:eastAsia="Calibri" w:hAnsi="Arial" w:cs="Arial"/>
                <w:bCs/>
                <w:color w:val="auto"/>
                <w:sz w:val="18"/>
                <w:szCs w:val="18"/>
              </w:rPr>
              <w:t xml:space="preserve">możliwość przypisania dodatkowego komuniku głosowego do wybranego przystanku wygłaszanego w definiowanym w systemie nadzoru ruchu okresie czasu, </w:t>
            </w:r>
          </w:p>
          <w:p w14:paraId="284C6093"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 xml:space="preserve">Zapowiedzi głosowe zewnętrzne </w:t>
            </w:r>
          </w:p>
          <w:p w14:paraId="1521A91E"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bCs/>
                <w:color w:val="auto"/>
                <w:sz w:val="18"/>
                <w:szCs w:val="18"/>
              </w:rPr>
              <w:t>głośniki</w:t>
            </w:r>
            <w:r w:rsidRPr="00D3449F">
              <w:rPr>
                <w:rFonts w:ascii="Arial" w:eastAsia="Calibri" w:hAnsi="Arial" w:cs="Arial"/>
                <w:color w:val="auto"/>
                <w:sz w:val="18"/>
                <w:szCs w:val="18"/>
              </w:rPr>
              <w:t xml:space="preserve"> zewnętrzne – 2 sztuki. Jeden zabudowany w przedniej części pojazdu od strony drzwi. Głośnik ma być umieszczony nad drzwiami lub w przedniej części pojazdu. Drugi zabudowany w drugim członie pojazdu przy III drzwiach. Głośnik ma być umieszczony nad drzwiami lub w drugim członie pojazdu. Głośniki umożliwiające emisję komunikatów dźwiękowych w przedziale głośność od 65 dB do 80 dB. Zamawiający ma prawo w dowolnym momencie zmienić przedział głośności o co najwyżej 20% w odniesieniu do każdego pojazdu indywidualnie. Zmiana regulacji głośności może odbywać się wyłącznie w trybie serwisowym i być możliwa do dokonana przez służby serwisowe Zamawiającego,</w:t>
            </w:r>
          </w:p>
          <w:p w14:paraId="4761A2D7"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po zatrzymaniu na przystanku wymagana jest emisja komunikatu ,,Linia ..(numer linii) kierunek …(kierunek jazdy)” oraz jeżeli jest to konieczne dodatkowy komunikat ,,Uwaga zmiana trasy” lub Uwaga kurs skrócony”, </w:t>
            </w:r>
          </w:p>
          <w:p w14:paraId="07B0DBC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system musi umożliwić emitowanie dodatkowo innych komunikatów o długości do 30 sekund,</w:t>
            </w:r>
          </w:p>
          <w:p w14:paraId="26EB9086"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głośność komunikatów ma być dostosowywana do pory dnia. Wymaga się, aby głośność zapowiedzi dźwiękowych zmniejszała się automatycznie podczas obsługi linii (o około 30%) w godzinach od 21.00 do 7.00 rano,</w:t>
            </w:r>
          </w:p>
          <w:p w14:paraId="36141F80"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 xml:space="preserve">kasowniki elektroniczne –  min. 4 sztuki - montowane w pobliżu pomostów wejściowych na wysokości co najmniej 1 m od podłogi pojazdu i nie wyżej niż 1.5 m, o min. czternastocyfrowym systemie kasowania (KKKK- oznacza kod pojazdu; DDMMRR – oznacza dzień, miesiąc, rok; GGMM – oznacza godzina minuta). Wymagane są kasowniki w obudowę ze stopów metali lekkich, malowane proszkowo na kolor uzgodniony z Zamawiającym, z układem trwałego mechanicznego uszkodzenia (poprzez nakłucie lub dziurkowanie) struktury biletu papierowego, </w:t>
            </w:r>
          </w:p>
          <w:p w14:paraId="3D093B88"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lastRenderedPageBreak/>
              <w:t>Moduł komunikacyjny</w:t>
            </w:r>
          </w:p>
          <w:p w14:paraId="263D9591"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jeden, zarządzany przez Zamawiającego w sposób zdalny i lokalny (na pojeździe) modem/router spełniający wymagania:</w:t>
            </w:r>
          </w:p>
          <w:p w14:paraId="239FA841" w14:textId="77777777" w:rsidR="006C4406" w:rsidRPr="00D3449F" w:rsidRDefault="006C4406">
            <w:pPr>
              <w:pStyle w:val="Default"/>
              <w:numPr>
                <w:ilvl w:val="0"/>
                <w:numId w:val="70"/>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wymiana danych poprzez WLAN 2,4 GHz oraz 5 GHz,</w:t>
            </w:r>
          </w:p>
          <w:p w14:paraId="3F069184" w14:textId="77777777" w:rsidR="006C4406" w:rsidRPr="00D3449F" w:rsidRDefault="006C4406">
            <w:pPr>
              <w:pStyle w:val="Default"/>
              <w:numPr>
                <w:ilvl w:val="0"/>
                <w:numId w:val="70"/>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moduł radiowy obsługujący transmisję danych w standardzie  4G/3G/GPRS,</w:t>
            </w:r>
          </w:p>
          <w:p w14:paraId="7A094EDD" w14:textId="77777777" w:rsidR="006C4406" w:rsidRPr="00D3449F" w:rsidRDefault="006C4406">
            <w:pPr>
              <w:pStyle w:val="Default"/>
              <w:numPr>
                <w:ilvl w:val="0"/>
                <w:numId w:val="70"/>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obsługa karty SIM,</w:t>
            </w:r>
          </w:p>
          <w:p w14:paraId="5223734A" w14:textId="77777777" w:rsidR="006C4406" w:rsidRPr="00D3449F" w:rsidRDefault="006C4406">
            <w:pPr>
              <w:pStyle w:val="Default"/>
              <w:numPr>
                <w:ilvl w:val="0"/>
                <w:numId w:val="70"/>
              </w:numPr>
              <w:suppressAutoHyphens w:val="0"/>
              <w:autoSpaceDN w:val="0"/>
              <w:adjustRightInd w:val="0"/>
              <w:jc w:val="both"/>
              <w:rPr>
                <w:rFonts w:ascii="Arial" w:eastAsia="Calibri" w:hAnsi="Arial" w:cs="Arial"/>
                <w:color w:val="auto"/>
                <w:sz w:val="18"/>
                <w:szCs w:val="18"/>
                <w:lang w:val="en-US"/>
              </w:rPr>
            </w:pPr>
            <w:r w:rsidRPr="00D3449F">
              <w:rPr>
                <w:rFonts w:ascii="Arial" w:eastAsia="Calibri" w:hAnsi="Arial" w:cs="Arial"/>
                <w:color w:val="auto"/>
                <w:sz w:val="18"/>
                <w:szCs w:val="18"/>
                <w:lang w:val="en-US"/>
              </w:rPr>
              <w:t>minimum 1 port ETH 1Gbit/s,</w:t>
            </w:r>
          </w:p>
          <w:p w14:paraId="350AB33A" w14:textId="77777777" w:rsidR="006C4406" w:rsidRPr="00D3449F" w:rsidRDefault="006C4406">
            <w:pPr>
              <w:pStyle w:val="Default"/>
              <w:numPr>
                <w:ilvl w:val="0"/>
                <w:numId w:val="70"/>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minimum 2 porty ETH 100 Mbit/s, złącza RJ45 lub M12,</w:t>
            </w:r>
          </w:p>
          <w:p w14:paraId="768A8DA3"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Kartę SIM (1 szt. na pojazd) dostarcza Zamawiający, za jej pośrednictwem realizowane są połączenia z siecią zajezdniową i systemem Zamawiającego w ramach:</w:t>
            </w:r>
          </w:p>
          <w:p w14:paraId="3C6890B0"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systemu ładowania danych,</w:t>
            </w:r>
          </w:p>
          <w:p w14:paraId="12838E20"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informacji o lokalizacji pojazdu,</w:t>
            </w:r>
          </w:p>
          <w:p w14:paraId="5BF02176"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systemu dyspozytorskiego,</w:t>
            </w:r>
          </w:p>
          <w:p w14:paraId="2640A2C8"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informacji diagnostycznych systemów elektronicznych w pojeździe,</w:t>
            </w:r>
          </w:p>
          <w:p w14:paraId="18B19040"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systemu monitoringu,</w:t>
            </w:r>
          </w:p>
          <w:p w14:paraId="6EF7A690"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systemu emisji reklam, </w:t>
            </w:r>
          </w:p>
          <w:p w14:paraId="2DBDCECF"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 xml:space="preserve">Okablowanie sieci Ethernet na pojeździe, przewodami min. klasy D kat. 5e ekranowanie SF/UTP, </w:t>
            </w:r>
          </w:p>
          <w:p w14:paraId="65B3B5A3"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 xml:space="preserve">Zamawiający wymaga, aby dostarczone urządzenia zabudowane w pojeździe współpracowały z posiadanym systemem nadzoru ruchu Zamawiającego. Zamawiający wymaga w ramach dostawy rozbudowy funkcjonalności i rozszerzenia posiadanych modułów w ramach rozbudowy posiadanej licencji, </w:t>
            </w:r>
          </w:p>
          <w:p w14:paraId="3A4C1145"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Wykonawca dostarczy oprogramowanie umożliwiające monitoring oraz nadzór ruchu pojazdów, które musi być kompatybilne i  stanowić rozszerzenie obecnie użytkowanego systemu oraz musi współpracować z obecnie użytkowanym przez Zamawiającego oprogramowaniem i spełniać następujące wymagania:</w:t>
            </w:r>
          </w:p>
          <w:p w14:paraId="133F62DB"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oprogramowanie musi posiadać pełny System Informacji Pasażerskiej (SIP) wraz z informacją reklamową, zgodną z obecnie użytkowanym systemem przez Zamawiającego,</w:t>
            </w:r>
          </w:p>
          <w:p w14:paraId="01C0166C"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opcja wysyłania komunikatów tekstowych do jednego lub wielu kierowców, wysyłanych na panel sterujący autokomputera pojazdu z systemu dyspozytorskiego,</w:t>
            </w:r>
          </w:p>
          <w:p w14:paraId="4128DCD0"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funkcjonalność wysyłania w trybie doraźnym harmonogramu komunikatów tekstowych dla kierowców. Harmonogram powinien być konfigurowalny: minimum okres obowiązywania, numery linii, przystanki, okresy w ciągu dnia,</w:t>
            </w:r>
          </w:p>
          <w:p w14:paraId="57ABFE84"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musi istnieć funkcjonalność wysyłania w trybie doraźnym harmonogramu dodatkowych komunikatów tekstowych wyświetlanych w postaci przewijanego paska na wewnętrznych tablicach reklamowych. Harmonogram powinien być konfigurowalny: minimum okres </w:t>
            </w:r>
            <w:r w:rsidRPr="00D3449F">
              <w:rPr>
                <w:rFonts w:ascii="Arial" w:eastAsia="Calibri" w:hAnsi="Arial" w:cs="Arial"/>
                <w:color w:val="auto"/>
                <w:sz w:val="18"/>
                <w:szCs w:val="18"/>
              </w:rPr>
              <w:lastRenderedPageBreak/>
              <w:t>obowiązywania, numery linii, przystanki, okresy w ciągu dniam,</w:t>
            </w:r>
          </w:p>
          <w:p w14:paraId="7C4FEE75"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możliwość wysyłania komunikatów tekstowych (wybranych z predefiniowanej w systemie centralnym listy) przez  kierowców. Wysyłane z poziomu autokomputera pojazdu do systemu dyspozytorskiego,</w:t>
            </w:r>
          </w:p>
          <w:p w14:paraId="217BFCE9"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możliwość wyświetlania dyspozytorom powiadomień generowanych przez kierowcę np.:  naciśnięcie przycisku napadowego, żądanie rozmowy, wysłanie wiadomości tekstowej przez kierowcę. Powiadomienie powinno zawierać minimum informację o pojeździe, kierowcy, tekst wiadomości,</w:t>
            </w:r>
          </w:p>
          <w:p w14:paraId="2CA23A9B"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oprogramowanie nadzoru ruchu powinno umożliwiać podgląd pojazdów na trzech typach widoków: mapie opartej o darmowe podkłady Open Street, widoku tabelarycznym, widoku schematycznym linii (tzw. drabinka),</w:t>
            </w:r>
          </w:p>
          <w:p w14:paraId="66AF1C7B"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możliwość zdefiniowania objazdu dla linii, czyli zmiany trasy pojazdów realizujących wybraną linię w sytuacjach doraźnych (np. wypadek, objazd),</w:t>
            </w:r>
          </w:p>
          <w:p w14:paraId="66E48228"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być możliwy aktywny podgląd kamer wnętrza pojazdu z poziomu systemu dyspozytorskiego,</w:t>
            </w:r>
          </w:p>
          <w:p w14:paraId="676232D0"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generować komunikat w trybie on-line o tak zwanym sabotażu kamery systemu monitoringu (komunikat generowany w przypadku zaklejenia obiektywu kamery), musi umożliwiać generowanie raportów uwzględniających datę oraz czas dokonania zaklejenia obiektywu kamery,</w:t>
            </w:r>
          </w:p>
          <w:p w14:paraId="3D444030"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musi być obsługa przycisku napadowego (alarmowego) z podglądem strumienia wideo z kamer z poziomu systemu dyspozytorskiego, </w:t>
            </w:r>
          </w:p>
          <w:p w14:paraId="7E5F371E"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system raportowania on-line poprawności funkcjonowania systemu blokady alkoholowej, Wystawiania alarmów w przypadku pozytywnego wyniku testu,</w:t>
            </w:r>
          </w:p>
          <w:p w14:paraId="25D27741"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system raportowania bieżącej diagnostyki on-line sprawności poszczególnych urządzeń systemu informacji pasażerskiej, (kasowniki, tablice informacyjne wew., zew., tablice reklamowe, system monitoringu),</w:t>
            </w:r>
          </w:p>
          <w:p w14:paraId="1635CE1C"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system raportowania uszkodzeń poszczególnych elementów wykonawczych systemu informacji pasażerskiej. Możliwość generowania raportów za dowolnie definiowany okres czasu,</w:t>
            </w:r>
          </w:p>
          <w:p w14:paraId="2930C551"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dane diagnostyki on-line powinny być prezentowane w dedykowanym interfejsie, dostępnym w module dyspozytora,</w:t>
            </w:r>
          </w:p>
          <w:p w14:paraId="4F0E704B"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występować raportowanie punktualności realizacji rozkładu jazdy (szczegółowo dla każdego pojazdu, kursu, przystanku),</w:t>
            </w:r>
          </w:p>
          <w:p w14:paraId="77F6CC1A"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występować opcja ustawienia harmonogramu wygłaszania dodatkowych komunikatów specjalnych (MP3) na wskazanych liniach, przystankach w wybranym okresie lub w wybranych dniach tygodnia,</w:t>
            </w:r>
          </w:p>
          <w:p w14:paraId="52010000"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lastRenderedPageBreak/>
              <w:t>musi istnieć funkcjonalność dziennika służąca do zapisywania akcji wykonanych przez dyspozytorów,</w:t>
            </w:r>
          </w:p>
          <w:p w14:paraId="0B69D1E6"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występować opcja personalizacji aplikacji pod kątem wymagań danego użytkownika,</w:t>
            </w:r>
          </w:p>
          <w:p w14:paraId="75A62C7C"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możliwość definiowania piktogramów, służących do wyświetlania na tablicach kierunkowych w pojeździe,</w:t>
            </w:r>
          </w:p>
          <w:p w14:paraId="03057947"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musi istnieć łączność on-line pomiędzy  oprogramowaniem a pojazdem na potrzeby ładowania danych (rozkładu jazdy, reklamy, pliki zapowiedzi)  poprzez  zajezdniową sieć WiFi oraz sieć GSM realizowaną za pomocą kart SIM zainstalowanych w pojeździe.</w:t>
            </w:r>
          </w:p>
          <w:p w14:paraId="040A3F63"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musi istnieć funkcjonalność w trybie on-line alarmowania o nieplanowanym zboczeniu pojazdu z trasy. </w:t>
            </w:r>
          </w:p>
          <w:p w14:paraId="182E5AFD" w14:textId="77777777" w:rsidR="006C4406" w:rsidRPr="00D3449F" w:rsidRDefault="006C4406" w:rsidP="001C4264">
            <w:pPr>
              <w:pStyle w:val="Default"/>
              <w:suppressAutoHyphens w:val="0"/>
              <w:autoSpaceDN w:val="0"/>
              <w:adjustRightInd w:val="0"/>
              <w:ind w:left="35"/>
              <w:jc w:val="both"/>
              <w:rPr>
                <w:rFonts w:ascii="Arial" w:eastAsia="Calibri" w:hAnsi="Arial" w:cs="Arial"/>
                <w:color w:val="auto"/>
                <w:sz w:val="18"/>
                <w:szCs w:val="18"/>
              </w:rPr>
            </w:pPr>
            <w:r w:rsidRPr="00D3449F">
              <w:rPr>
                <w:rFonts w:ascii="Arial" w:eastAsia="Calibri" w:hAnsi="Arial" w:cs="Arial"/>
                <w:color w:val="auto"/>
                <w:sz w:val="18"/>
                <w:szCs w:val="18"/>
              </w:rPr>
              <w:t>W przypadku dostarczenia równoważnego systemu nadzoru ruchu oraz monitoringu, niebędącego rozbudowaniem obecnie użytkowanego systemu przez Zamawiającego, Wykonawca musi wyposażyć Zamawiającego w niezbędną infrastrukturę IT – komputer, oprogramowanie systemowe i aplikacyjne zgodnie z rozwiązaniem Wykonawcy. Dostawca ma dostarczyć niezbędną infrastrukturę informatyczną (jeżeli wymagane serwer centralny, serwery buforujące, dokumentację oraz udzielić licencji bez ograniczeń czasowych i ilościowych).</w:t>
            </w:r>
          </w:p>
          <w:p w14:paraId="456551D9" w14:textId="49211983" w:rsidR="006C4406" w:rsidRPr="00D3449F" w:rsidRDefault="006C4406" w:rsidP="001C4264">
            <w:pPr>
              <w:pStyle w:val="Default"/>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Jeżeli rozbudowa obecnie użytkowanego przez Zamawiającego systemu nadzoru ruchu wymaga rozbudowy użytkowanej infrastruktury teletechnicznej, informacyjnej to Wykonawca musi wyposażyć Zamawiającego w niezbędną infrastrukturę IT – komputer, oprogramowanie systemowe i aplikacyjne zgodnie z rozwiązaniem wykonawcy. Dostawca ma dostarczyć niezbędną infrastrukturę informatyczną (jeżeli wymagane serwer centralny, serwery buforujące</w:t>
            </w:r>
            <w:r w:rsidR="00C61111">
              <w:rPr>
                <w:rFonts w:ascii="Arial" w:eastAsia="Calibri" w:hAnsi="Arial" w:cs="Arial"/>
                <w:color w:val="auto"/>
                <w:sz w:val="18"/>
                <w:szCs w:val="18"/>
              </w:rPr>
              <w:t>)</w:t>
            </w:r>
            <w:r w:rsidRPr="00D3449F">
              <w:rPr>
                <w:rFonts w:ascii="Arial" w:eastAsia="Calibri" w:hAnsi="Arial" w:cs="Arial"/>
                <w:color w:val="auto"/>
                <w:sz w:val="18"/>
                <w:szCs w:val="18"/>
              </w:rPr>
              <w:t xml:space="preserve">, dokumentację oraz udzielić licencji bez ograniczeń czasowych i ilościowych dostarczanych pojazdów. W przypadku rozbudowy Zamawiający wymaga rozszerzenia, bądź dostawy licencji na użytkowanie oprogramowania nadzoru ruchu obejmującego 5 stanowisk przez okres 10 lat. </w:t>
            </w:r>
          </w:p>
          <w:p w14:paraId="5B01DA65"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Wykonawca zobowiązany jest do pełnego zaprogramowania oraz przekazania Zamawiającemu w/w systemu, tj. przygotowania komunikatów zapowiedzi głosowych oraz budowy rozkładu jazdy dla wszystkich linii komunikacyjnych, w tym linii okrężnych, obsługiwanych przez Zamawiającego. Nazwy przystanków, nr linii, itp. Zamawiający dostarczy Wykonawcy, na jego pisemną prośbę w terminie 30 dni przed terminem realizacji umowy.</w:t>
            </w:r>
          </w:p>
          <w:p w14:paraId="71242DB4"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Kartę SIM do zapewnienia pełnej funkcjonalności systemu informacji pasażerskiej z systemem dyspozytorskim, zapewni Zamawiający.</w:t>
            </w:r>
          </w:p>
          <w:p w14:paraId="13FA4A81"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W okresie 5 lat, licząc od dnia dostarczenia autobusów Wykonawca będzie zobowiązany na wniosek Zamawiającego uaktualnić komunikaty zapowiedzi przystanków w uzasadnionych przypadkach tj.  zmianie trasy danej linii komunikacyjnej, zmianie nazwy przystanku, obsługi nowych przystanków, wprowadzenie linii okrężnych,</w:t>
            </w:r>
          </w:p>
          <w:p w14:paraId="0408F0F0"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lastRenderedPageBreak/>
              <w:t xml:space="preserve">Wykonawca dostarczy licencjonowane oprogramowanie umożliwiające tworzenie rozkładów jazdy w oparciu o pozycję GPS przystanków oraz późniejszą ich edycję. Oprogramowanie z funkcją zapamiętywania linii okrężnych. Oprogramowanie kompatybilne z obecnie stosowanym systemem. </w:t>
            </w:r>
          </w:p>
          <w:p w14:paraId="660FD1E5"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Wykonawca dostarczy licencjonowanie oprogramowanie wraz z niezbędnym interfejsem, bądź rozszerzy licencję obecnie użytkowanego przez Zamawiającego oprogramowania do obsługi i serwisowania tablic reklamowych, informacyjnych zamontowanych w dostarczonych autobusach.</w:t>
            </w:r>
          </w:p>
          <w:p w14:paraId="07F42C91"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Konfiguracja systemu, jego pierwsze uruchomienie podłączenie do systemu Zamawiającego leży po stronie Wykonawcy.</w:t>
            </w:r>
          </w:p>
          <w:p w14:paraId="3D5E5925"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Podtrzymanie zasilania całego systemu wraz z jego pełną funkcjonalnością – 30min po wyłączonym zapłonie.</w:t>
            </w:r>
          </w:p>
          <w:p w14:paraId="678EA932"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Zamawiający musi mieć możliwość parametryzacji pracy systemu. Autoryzacja musi nastąpić przy pomocy dedykowanego klucza serwisowego (pastylka). Wykonawca dostarczy 5 kluczy serwisowych na całą dostawę autobusów</w:t>
            </w:r>
          </w:p>
          <w:p w14:paraId="66FDCB50" w14:textId="77777777" w:rsidR="006C4406" w:rsidRPr="00D3449F" w:rsidRDefault="006C4406">
            <w:pPr>
              <w:pStyle w:val="Akapitzlist"/>
              <w:keepLines/>
              <w:widowControl/>
              <w:numPr>
                <w:ilvl w:val="0"/>
                <w:numId w:val="192"/>
              </w:numPr>
              <w:suppressAutoHyphens w:val="0"/>
              <w:spacing w:before="20" w:after="20"/>
              <w:ind w:left="426" w:hanging="426"/>
              <w:jc w:val="both"/>
              <w:rPr>
                <w:rFonts w:ascii="Arial" w:eastAsia="Calibri" w:hAnsi="Arial" w:cs="Arial"/>
                <w:sz w:val="18"/>
                <w:szCs w:val="18"/>
              </w:rPr>
            </w:pPr>
            <w:r w:rsidRPr="00D3449F">
              <w:rPr>
                <w:rFonts w:ascii="Arial" w:eastAsia="Calibri" w:hAnsi="Arial" w:cs="Arial"/>
                <w:sz w:val="18"/>
                <w:szCs w:val="18"/>
              </w:rPr>
              <w:t>Urządzenia zabudowane w schowku zamykanym na zamek typu kwadrat.</w:t>
            </w:r>
          </w:p>
        </w:tc>
        <w:tc>
          <w:tcPr>
            <w:tcW w:w="2457" w:type="dxa"/>
          </w:tcPr>
          <w:p w14:paraId="625EEAE4" w14:textId="77777777" w:rsidR="006C4406" w:rsidRPr="00D3449F" w:rsidRDefault="006C4406" w:rsidP="0038514B">
            <w:pPr>
              <w:pStyle w:val="Akapitzlist"/>
              <w:keepLines/>
              <w:widowControl/>
              <w:suppressAutoHyphens w:val="0"/>
              <w:spacing w:before="20" w:after="20"/>
              <w:ind w:left="426"/>
              <w:jc w:val="both"/>
              <w:rPr>
                <w:rFonts w:ascii="Arial" w:eastAsia="Calibri" w:hAnsi="Arial" w:cs="Arial"/>
                <w:sz w:val="18"/>
                <w:szCs w:val="18"/>
              </w:rPr>
            </w:pPr>
          </w:p>
        </w:tc>
      </w:tr>
      <w:tr w:rsidR="00F92265" w:rsidRPr="00D3449F" w14:paraId="03EC651B" w14:textId="6E661F9E" w:rsidTr="006C4406">
        <w:tc>
          <w:tcPr>
            <w:tcW w:w="486" w:type="dxa"/>
            <w:shd w:val="clear" w:color="auto" w:fill="auto"/>
            <w:vAlign w:val="center"/>
          </w:tcPr>
          <w:p w14:paraId="56DFB0C6"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5E8D8B59"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System monitoringu</w:t>
            </w:r>
          </w:p>
        </w:tc>
        <w:tc>
          <w:tcPr>
            <w:tcW w:w="4582" w:type="dxa"/>
            <w:shd w:val="clear" w:color="auto" w:fill="auto"/>
          </w:tcPr>
          <w:p w14:paraId="7727B2FD" w14:textId="77777777" w:rsidR="006C4406" w:rsidRPr="00D3449F" w:rsidRDefault="006C4406">
            <w:pPr>
              <w:pStyle w:val="Akapitzlist"/>
              <w:keepLines/>
              <w:widowControl/>
              <w:numPr>
                <w:ilvl w:val="0"/>
                <w:numId w:val="193"/>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System monitoringu pojazdu wraz z możliwością rejestracji cyfrowej obrazu video z zainstalowanych kamer:</w:t>
            </w:r>
          </w:p>
          <w:p w14:paraId="490A960F"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rejestrator obrazu o następujących parametrach:</w:t>
            </w:r>
          </w:p>
          <w:p w14:paraId="362BAAEC"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kompresja obrazu –  H.265,</w:t>
            </w:r>
          </w:p>
          <w:p w14:paraId="4448E1AC"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rejestracja kanału audio – 2 kanały niezależne,</w:t>
            </w:r>
          </w:p>
          <w:p w14:paraId="3B065754"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rejestracja kanałów video – min. 16 kanałów,</w:t>
            </w:r>
          </w:p>
          <w:p w14:paraId="7D51152B"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prędkość zapisu obrazu – min.15 klatek/s/ dla każdego z kanałów,</w:t>
            </w:r>
          </w:p>
          <w:p w14:paraId="2AA602CA"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rozdzielczość rejestrowanego obrazu min. 1280x960  (przy prędkości rejestracji jw.),</w:t>
            </w:r>
          </w:p>
          <w:p w14:paraId="3DC5D613"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rejestrator wysyłający informacje o statusie pracy systemu tj.: pokazywać bieżące informacje o statusie pracy urządzenia, statusie poprawności działania kamer, prawidłowej pracy urządzenia podtrzymującego napięcie, poprawnym nagrywaniu, napięciach na płycie głównej, statusie zamknięcia kieszeni dysków wyjmowanych, do autokomputera systemu informacji pasażerskiej,</w:t>
            </w:r>
          </w:p>
          <w:p w14:paraId="69B276CF"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obraz z kamer wyświetlany na sterowniku, autokomputera systemu informacji pasażerskiej,</w:t>
            </w:r>
          </w:p>
          <w:p w14:paraId="7E84D037"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rejestracja na dwóch nośnikach (HDD) z czego jeden wymienny/wyjmowalny, umożliwiającym zapis materiału 720 godzinnego wg ww. parametrów, dopuszcza się nośnik wymienny typu twardy dysk 2,5” o pojemności 4TB oraz stały o pojemności 6TB, Zamawiający dopuści zastosowanie mniejszej pojemności dysków pod warunkiem spełnienia wymagań odnośnie długości zapisu jak i wymaganych jego parametrów,</w:t>
            </w:r>
          </w:p>
          <w:p w14:paraId="4834D932"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lastRenderedPageBreak/>
              <w:t>system monitoringu musi umożliwiać zgrywanie wybranego materiału wideo przez sieć WiFi, oraz złącze USB zamontowane na autokomputerze SDIP,</w:t>
            </w:r>
          </w:p>
          <w:p w14:paraId="2E7D3FE3"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Zamawiający wymaga zastosowanie zewnętrznego Switch-a Ethernet z portami M12 typu PoE do zasilania kamer IP,</w:t>
            </w:r>
          </w:p>
          <w:p w14:paraId="1608B073"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Wykonawca dostarczy dwa zapasowe dyski wymienne + zestaw do przeglądania materiału na komputerze PC po złączu USB lub przystawka (kieszeń operatorska) USB + odpowiednia aplikacja do analizy i archiwizacji wybranego przedziału zarejestrowanego materiału z możliwością wyświetlania danych telemetrycznych jak pozycja pojazdu, godzina, nazwa kamery, nazwa pojazdu,</w:t>
            </w:r>
          </w:p>
          <w:p w14:paraId="6665DC1B"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rejestrator musi spełniać co najmniej warunki określone w normie PN-EN 50155 E1 lub równoważną, w zakresie zabezpieczenia przed  drganiami,</w:t>
            </w:r>
          </w:p>
          <w:p w14:paraId="6CB9D7B7"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 rejestrowanym materiale musi być zawarta informacja daty, godziny, numer boczny autobusu, numer linii, nazw przystanków, aktualną prędkość oraz dane geolokalizacyjne z wykorzystaniem danych z magistrali IBIS lub ethernet. Dane te muszą być zapisane na dysku twardym rejestratora,</w:t>
            </w:r>
          </w:p>
          <w:p w14:paraId="30957481"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przyłącza kamer pracujące w standardzie PoE,</w:t>
            </w:r>
          </w:p>
          <w:p w14:paraId="70A3376D"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zabezpieczenie przed ingerencją w zarejestrowany materiał,</w:t>
            </w:r>
          </w:p>
          <w:p w14:paraId="40924423"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uruchomienie rejestracji musi nastąpić natychmiast po uruchomieniu się systemu operacyjnego, po załączeniu zapłonu w pojeździe, natomiast podtrzymanie rejestracji po wyłączeniu zapłonu musi wynosić minimum 30 minut,</w:t>
            </w:r>
          </w:p>
          <w:p w14:paraId="464CD026"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rejestrator musi być wyposażony w wewnętrzny moduł UPS podtrzymujący napięcie umożliwiający przynajmniej softowe zamknięcie systemu po nagłym zaniku napięcia zasilania w celu uniknięcia utraty niezapisanych plików, </w:t>
            </w:r>
          </w:p>
          <w:p w14:paraId="0BDA2F0E"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zasilanie kamer z rejestratora,</w:t>
            </w:r>
          </w:p>
          <w:p w14:paraId="4C4BD91E"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zasilanie rejestratora 9-36V,</w:t>
            </w:r>
          </w:p>
          <w:p w14:paraId="14D5341C"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interfejsy: RS232, Ethernet 10/100/1000 Mbit,</w:t>
            </w:r>
          </w:p>
          <w:p w14:paraId="523CD257"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temperatura pracy rejestratora od - 20ºC do +55ºC,</w:t>
            </w:r>
          </w:p>
          <w:p w14:paraId="025E27FB"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zabezpieczenie zabudowy pod rejestrator  przed kradzieżą za pomocą klucza patentowego,</w:t>
            </w:r>
          </w:p>
          <w:p w14:paraId="71306986"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kamery do monitoringu obejmujące obszarem patrzenia:</w:t>
            </w:r>
          </w:p>
          <w:p w14:paraId="694D335D"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wnętrze pojazdu - 5 sztuk,</w:t>
            </w:r>
          </w:p>
          <w:p w14:paraId="51B8671A"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trasy przejazdu: skierowana do przodu (monitoring drogi przed pojazdem) – 1 sztuka,</w:t>
            </w:r>
          </w:p>
          <w:p w14:paraId="2A583500"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kamera skierowana na stanowisko pracy kierowcy wraz z drzwiami wejściowymi do kabiny 1 sztuka,</w:t>
            </w:r>
          </w:p>
          <w:p w14:paraId="14F611B3"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kamera cofania – 1 sztuka, zabudowana wewnątrz pojazdu wyposażona w system antyrefleksyjny,</w:t>
            </w:r>
          </w:p>
          <w:p w14:paraId="3F11CB8E"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kamery zewnętrzne po obu stronach pojazdu umieszczone w przedniej jego części 2 sztuki,</w:t>
            </w:r>
          </w:p>
          <w:p w14:paraId="28BAE406"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lastRenderedPageBreak/>
              <w:t>w przypadku zastosowania pantografowego systemu ładowania wyposażenie autobusu w kamerę ułatwiającą podjazd pod głowicę pantografu umieszczoną na dachu pojazdu skierowaną i wykalibrowaną na głowicę pantografu,</w:t>
            </w:r>
          </w:p>
          <w:p w14:paraId="24CA8110" w14:textId="77777777" w:rsidR="006C4406" w:rsidRPr="00D3449F" w:rsidRDefault="006C4406">
            <w:pPr>
              <w:pStyle w:val="Default"/>
              <w:numPr>
                <w:ilvl w:val="0"/>
                <w:numId w:val="65"/>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Parametry kamer:</w:t>
            </w:r>
          </w:p>
          <w:p w14:paraId="07C61636"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kamera cyfrowa IP, 2.0 Mpix; 1280x960; zasilana w standardzie PoE, pracująca w standardzie ONVIF, trzy niezależnie konfigurowalne strumienie wideo, system WDR, przystosowana do pracy z dostarczonym rejestratorem,</w:t>
            </w:r>
          </w:p>
          <w:p w14:paraId="554ECF76"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klasa szczelności IP66, wandaloodporna klasy IK 8,</w:t>
            </w:r>
          </w:p>
          <w:p w14:paraId="4B79C466"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przetwornik CCD  w przedziale 1/2” – 1/3”, CMOS, </w:t>
            </w:r>
          </w:p>
          <w:p w14:paraId="1970516D"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bitrate wideo 256 Kbps - 16 Mbps,</w:t>
            </w:r>
          </w:p>
          <w:p w14:paraId="04F08A4F"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obsługiwane formaty kompresji H265, H264, MJPEG,</w:t>
            </w:r>
          </w:p>
          <w:p w14:paraId="1AF6A5A9"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wyposażona w slot karty pamięci i obsługę do 128GB,</w:t>
            </w:r>
          </w:p>
          <w:p w14:paraId="033DF746"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kamera dualna (dzień/noc), z podświetleniem podczerwieni (do 10m) ilość pikseli HD: 1280x960,</w:t>
            </w:r>
          </w:p>
          <w:p w14:paraId="7B43F8B7"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czułość nie gorsza niż 0,01 lux przy F= 1,2 i 0 lux dla IR,</w:t>
            </w:r>
          </w:p>
          <w:p w14:paraId="79A97ED6"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sprzętowo przystosowane do współpracy z dostarczanym rejestratorem,</w:t>
            </w:r>
          </w:p>
          <w:p w14:paraId="7673E055"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temperatura pracy kamery od -10ºC do + 50ºC,</w:t>
            </w:r>
          </w:p>
          <w:p w14:paraId="5672222D"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kamery zasilane poprzez zewnętrzny (nie stanowiącej integralnej części z rejestratorem) switch PoE, </w:t>
            </w:r>
          </w:p>
          <w:p w14:paraId="7395F794" w14:textId="77777777" w:rsidR="006C4406" w:rsidRPr="00D3449F" w:rsidRDefault="006C4406">
            <w:pPr>
              <w:pStyle w:val="Default"/>
              <w:numPr>
                <w:ilvl w:val="0"/>
                <w:numId w:val="71"/>
              </w:numPr>
              <w:suppressAutoHyphens w:val="0"/>
              <w:autoSpaceDN w:val="0"/>
              <w:adjustRightInd w:val="0"/>
              <w:jc w:val="both"/>
              <w:rPr>
                <w:rFonts w:ascii="Arial" w:eastAsia="Calibri" w:hAnsi="Arial" w:cs="Arial"/>
                <w:color w:val="auto"/>
                <w:sz w:val="18"/>
                <w:szCs w:val="18"/>
              </w:rPr>
            </w:pPr>
            <w:r w:rsidRPr="00D3449F">
              <w:rPr>
                <w:rFonts w:ascii="Arial" w:eastAsia="Calibri" w:hAnsi="Arial" w:cs="Arial"/>
                <w:color w:val="auto"/>
                <w:sz w:val="18"/>
                <w:szCs w:val="18"/>
              </w:rPr>
              <w:t xml:space="preserve">system musi realizować działanie funkcji „ALARM” uruchamianej w sposób dyskretny przez kierującego pojazd lub obsługę pojazdu. Od chwili uruchomienia tej funkcji musi być zapewniona łączność z centrum zarządzania komunikacją publiczną i przekazywany obraz wraz z dźwiękiem z kamer monitoringu w pojeździe. Nastąpić powinna wówczas natychmiastowe zestawienie połączenia głosowego z podglądem wideo z pojazdem w trybie „ALARM”. System nie może wymagać w tym czasie jakichkolwiek działań (oprócz uruchomienia) ze strony osób w pojeździe. O czasie transmisji i zabezpieczenia nagrania na lokalnym dysku rejestratora monitoringu w pojeździe decyduje dyspozytor centrum zarządzania obsługujący w danym czasie system. Równocześnie w rejestratorze na dysku nagrywającym obraz i dźwięk z kamer musi zostać uruchomiona blokada zapisu tego zajścia (obszar chroniony przed samoczynnym usunięciem min. 10 min. przed naciśnięciem alarmu i 10 min. po naciśnięciu). Ma to ułatwić obsłudze systemu monitoringu odbiór dysku i przekopiowanie danych. Po zgraniu danych chronionych dysk może ponownie zostać wyczyszczony i przekazany do dalszej eksploatacji. Materiał wideo, który nie został zwolniony przez obsługę systemu </w:t>
            </w:r>
            <w:r w:rsidRPr="00D3449F">
              <w:rPr>
                <w:rFonts w:ascii="Arial" w:eastAsia="Calibri" w:hAnsi="Arial" w:cs="Arial"/>
                <w:color w:val="auto"/>
                <w:sz w:val="18"/>
                <w:szCs w:val="18"/>
              </w:rPr>
              <w:lastRenderedPageBreak/>
              <w:t>może być nadpisany jeżeli jest starszy niż 60 dni.</w:t>
            </w:r>
          </w:p>
          <w:p w14:paraId="5B47E3CC" w14:textId="77777777" w:rsidR="006C4406" w:rsidRPr="00D3449F" w:rsidRDefault="006C4406">
            <w:pPr>
              <w:pStyle w:val="Akapitzlist"/>
              <w:keepLines/>
              <w:widowControl/>
              <w:numPr>
                <w:ilvl w:val="0"/>
                <w:numId w:val="193"/>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Komunikacja z infrastrukturą teletechniczną Zamawiającego przy wykorzystaniu routera (GSM/Wi-Fi/GPS) w pasmach 2,4GHz oraz 5 GHz kompatybilna z obecnie użytkowaną przez Zamawiającego infrastrukturą teletechniczną, Zamawiający dopuści wykorzystanie jednego routera komunikacyjnego obsługującego zarówno system monitoringu jak i system dynamicznej informacji pasażerskiej.</w:t>
            </w:r>
          </w:p>
          <w:p w14:paraId="6FFAECD6" w14:textId="77777777" w:rsidR="006C4406" w:rsidRPr="00D3449F" w:rsidRDefault="006C4406">
            <w:pPr>
              <w:pStyle w:val="Akapitzlist"/>
              <w:keepLines/>
              <w:widowControl/>
              <w:numPr>
                <w:ilvl w:val="0"/>
                <w:numId w:val="193"/>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 xml:space="preserve">Wykonawca dostarczy niezbędne licencjonowanie oprogramowanie wraz z interfejsem o ile występuje służące do obsługi / diagnozy/ konfiguracji systemu monitoringu. </w:t>
            </w:r>
          </w:p>
          <w:p w14:paraId="085CC4E2" w14:textId="77777777" w:rsidR="006C4406" w:rsidRPr="00D3449F" w:rsidRDefault="006C4406">
            <w:pPr>
              <w:pStyle w:val="Akapitzlist"/>
              <w:keepLines/>
              <w:widowControl/>
              <w:numPr>
                <w:ilvl w:val="0"/>
                <w:numId w:val="193"/>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System odtwarzania monitoringu z funkcję definiowania dowalonej liczby kamer z których ma zostać odtworzone nagranie.</w:t>
            </w:r>
          </w:p>
          <w:p w14:paraId="69F9BE62" w14:textId="77777777" w:rsidR="006C4406" w:rsidRPr="00D3449F" w:rsidRDefault="006C4406">
            <w:pPr>
              <w:pStyle w:val="Akapitzlist"/>
              <w:keepLines/>
              <w:widowControl/>
              <w:numPr>
                <w:ilvl w:val="0"/>
                <w:numId w:val="193"/>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System odtwarzania monitoringu musi  posiadać możliwość zgrywania obrazu  w trybie ciągłym na przełomie dat. Oznacza to że nie dopuszczalna jest  sytuacja w której to definiowane są dwa zakresy czasowe zgrywania monitoringu na przełomie dat.</w:t>
            </w:r>
          </w:p>
          <w:p w14:paraId="2D099CDB" w14:textId="77777777" w:rsidR="006C4406" w:rsidRPr="00D3449F" w:rsidRDefault="006C4406">
            <w:pPr>
              <w:pStyle w:val="Akapitzlist"/>
              <w:keepLines/>
              <w:widowControl/>
              <w:numPr>
                <w:ilvl w:val="0"/>
                <w:numId w:val="193"/>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System monitoringu musi współpracować z systemem SDIP w zakresie opisanym w punkcie 30.</w:t>
            </w:r>
          </w:p>
          <w:p w14:paraId="64D33C92" w14:textId="77777777" w:rsidR="006C4406" w:rsidRPr="00D3449F" w:rsidRDefault="006C4406">
            <w:pPr>
              <w:pStyle w:val="Akapitzlist"/>
              <w:keepLines/>
              <w:widowControl/>
              <w:numPr>
                <w:ilvl w:val="0"/>
                <w:numId w:val="193"/>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kamera w kabinie kierowcy z wbudowanym mikrofonem.</w:t>
            </w:r>
          </w:p>
          <w:p w14:paraId="16C7A407" w14:textId="77777777" w:rsidR="006C4406" w:rsidRPr="00D3449F" w:rsidRDefault="006C4406">
            <w:pPr>
              <w:pStyle w:val="Akapitzlist"/>
              <w:keepLines/>
              <w:widowControl/>
              <w:numPr>
                <w:ilvl w:val="0"/>
                <w:numId w:val="193"/>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Urządzenia zabudowane w schowku zamykanym na zamek typu kwadrat</w:t>
            </w:r>
          </w:p>
        </w:tc>
        <w:tc>
          <w:tcPr>
            <w:tcW w:w="2457" w:type="dxa"/>
          </w:tcPr>
          <w:p w14:paraId="5ED7D4BA" w14:textId="77777777" w:rsidR="006C4406" w:rsidRPr="00D3449F" w:rsidRDefault="006C4406" w:rsidP="00693C2E">
            <w:pPr>
              <w:keepLines/>
              <w:widowControl/>
              <w:suppressAutoHyphens w:val="0"/>
              <w:spacing w:before="20" w:after="20"/>
              <w:ind w:left="1"/>
              <w:jc w:val="both"/>
              <w:rPr>
                <w:rFonts w:ascii="Arial" w:eastAsia="Calibri" w:hAnsi="Arial" w:cs="Arial"/>
                <w:sz w:val="18"/>
                <w:szCs w:val="18"/>
              </w:rPr>
            </w:pPr>
          </w:p>
        </w:tc>
      </w:tr>
      <w:tr w:rsidR="00F92265" w:rsidRPr="00D3449F" w14:paraId="53424FD2" w14:textId="1908C5CE" w:rsidTr="006C4406">
        <w:tc>
          <w:tcPr>
            <w:tcW w:w="486" w:type="dxa"/>
            <w:shd w:val="clear" w:color="auto" w:fill="auto"/>
            <w:vAlign w:val="center"/>
          </w:tcPr>
          <w:p w14:paraId="1EEF7801"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63DB84DE" w14:textId="77777777" w:rsidR="006C4406" w:rsidRPr="00D3449F" w:rsidRDefault="006C4406" w:rsidP="001C4264">
            <w:pPr>
              <w:keepLines/>
              <w:rPr>
                <w:rFonts w:ascii="Arial" w:eastAsia="Calibri" w:hAnsi="Arial" w:cs="Arial"/>
                <w:sz w:val="18"/>
                <w:szCs w:val="18"/>
              </w:rPr>
            </w:pPr>
            <w:r w:rsidRPr="00D3449F">
              <w:rPr>
                <w:rFonts w:ascii="Arial" w:eastAsia="Calibri" w:hAnsi="Arial" w:cs="Arial"/>
                <w:sz w:val="18"/>
                <w:szCs w:val="18"/>
              </w:rPr>
              <w:t xml:space="preserve">System zliczania pasażerów </w:t>
            </w:r>
          </w:p>
          <w:p w14:paraId="778535ED" w14:textId="77777777" w:rsidR="006C4406" w:rsidRPr="00D3449F" w:rsidRDefault="006C4406" w:rsidP="001C4264">
            <w:pPr>
              <w:keepLines/>
              <w:widowControl/>
              <w:rPr>
                <w:rFonts w:ascii="Arial" w:eastAsia="Calibri" w:hAnsi="Arial" w:cs="Arial"/>
                <w:sz w:val="18"/>
                <w:szCs w:val="18"/>
              </w:rPr>
            </w:pPr>
            <w:r w:rsidRPr="00D3449F">
              <w:rPr>
                <w:rFonts w:ascii="Arial" w:eastAsia="Calibri" w:hAnsi="Arial" w:cs="Arial"/>
                <w:sz w:val="18"/>
                <w:szCs w:val="18"/>
              </w:rPr>
              <w:t xml:space="preserve">zwany dalej SZPP lub też </w:t>
            </w:r>
            <w:r w:rsidRPr="00D3449F">
              <w:rPr>
                <w:rFonts w:ascii="Arial" w:eastAsia="Calibri" w:hAnsi="Arial" w:cs="Arial"/>
                <w:i/>
                <w:iCs/>
                <w:sz w:val="18"/>
                <w:szCs w:val="18"/>
              </w:rPr>
              <w:t>systemem zliczania potoków pasażerskich</w:t>
            </w:r>
          </w:p>
        </w:tc>
        <w:tc>
          <w:tcPr>
            <w:tcW w:w="4582" w:type="dxa"/>
            <w:shd w:val="clear" w:color="auto" w:fill="auto"/>
          </w:tcPr>
          <w:p w14:paraId="4C72B9E9" w14:textId="4F70E25D" w:rsidR="006C4406" w:rsidRPr="00D3449F" w:rsidRDefault="006C4406">
            <w:pPr>
              <w:pStyle w:val="Akapitzlist"/>
              <w:keepLines/>
              <w:widowControl/>
              <w:numPr>
                <w:ilvl w:val="0"/>
                <w:numId w:val="194"/>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 xml:space="preserve">Autobusy należy wyposażyć w  systemem zliczania potoków pasażerów zwany dalej </w:t>
            </w:r>
            <w:r w:rsidRPr="00D3449F">
              <w:rPr>
                <w:rFonts w:ascii="Arial" w:eastAsia="Calibri" w:hAnsi="Arial" w:cs="Arial"/>
                <w:i/>
                <w:sz w:val="18"/>
                <w:szCs w:val="18"/>
                <w:lang w:eastAsia="en-US"/>
              </w:rPr>
              <w:t xml:space="preserve">SZPP </w:t>
            </w:r>
            <w:r w:rsidRPr="00D3449F">
              <w:rPr>
                <w:rFonts w:ascii="Arial" w:eastAsia="Calibri" w:hAnsi="Arial" w:cs="Arial"/>
                <w:sz w:val="18"/>
                <w:szCs w:val="18"/>
                <w:lang w:eastAsia="en-US"/>
              </w:rPr>
              <w:t xml:space="preserve">oraz zintegrować go z systemem zliczania potoków pasażerskich eksploatowanym przez Zarząd Transportu Metropolitalnego (ZTM) Górnośląsko Zagłębiowskiej Metropolii, zgodny z wymogami opisanymi w załączniku nr </w:t>
            </w:r>
            <w:r w:rsidR="009F59B2" w:rsidRPr="00D3449F">
              <w:rPr>
                <w:rFonts w:ascii="Arial" w:eastAsia="Calibri" w:hAnsi="Arial" w:cs="Arial"/>
                <w:sz w:val="18"/>
                <w:szCs w:val="18"/>
                <w:lang w:eastAsia="en-US"/>
              </w:rPr>
              <w:t>9</w:t>
            </w:r>
            <w:r w:rsidRPr="00D3449F">
              <w:rPr>
                <w:rStyle w:val="Odwoaniedokomentarza"/>
                <w:rFonts w:ascii="Arial" w:hAnsi="Arial" w:cs="Arial"/>
                <w:sz w:val="18"/>
                <w:szCs w:val="18"/>
              </w:rPr>
              <w:t xml:space="preserve"> </w:t>
            </w:r>
            <w:r w:rsidRPr="00D3449F">
              <w:rPr>
                <w:rFonts w:ascii="Arial" w:eastAsia="Calibri" w:hAnsi="Arial" w:cs="Arial"/>
                <w:sz w:val="18"/>
                <w:szCs w:val="18"/>
                <w:lang w:eastAsia="en-US"/>
              </w:rPr>
              <w:t>SWZ.</w:t>
            </w:r>
          </w:p>
          <w:p w14:paraId="68530060" w14:textId="77777777" w:rsidR="006C4406" w:rsidRPr="00D3449F" w:rsidRDefault="006C4406">
            <w:pPr>
              <w:pStyle w:val="Akapitzlist"/>
              <w:keepLines/>
              <w:widowControl/>
              <w:numPr>
                <w:ilvl w:val="0"/>
                <w:numId w:val="194"/>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Wykonawca dostarczy licencjonowane oprogramowanie oraz interface (o ile występuje) do obsługi oraz diagnozy SZPP. Oprogramowanie musi posiadać funkcję zdalnej diagnozy opartej na platformie webowej. Wykonawca rozbuduje infrastrukturę teletechniczną zamawiającego o niezbędne urządzenia teletechniczne wymagane do obsługi, diagnozy systemu, na obu zajezdniach Zamawiającego o ile jest to wymagane.</w:t>
            </w:r>
          </w:p>
        </w:tc>
        <w:tc>
          <w:tcPr>
            <w:tcW w:w="2457" w:type="dxa"/>
          </w:tcPr>
          <w:p w14:paraId="00992856" w14:textId="77777777" w:rsidR="006C4406" w:rsidRPr="00D3449F" w:rsidRDefault="006C4406" w:rsidP="00693C2E">
            <w:pPr>
              <w:pStyle w:val="Akapitzlist"/>
              <w:keepLines/>
              <w:widowControl/>
              <w:suppressAutoHyphens w:val="0"/>
              <w:spacing w:before="20" w:after="20"/>
              <w:ind w:left="426"/>
              <w:jc w:val="both"/>
              <w:rPr>
                <w:rFonts w:ascii="Arial" w:eastAsia="Calibri" w:hAnsi="Arial" w:cs="Arial"/>
                <w:sz w:val="18"/>
                <w:szCs w:val="18"/>
                <w:lang w:eastAsia="en-US"/>
              </w:rPr>
            </w:pPr>
          </w:p>
        </w:tc>
      </w:tr>
      <w:tr w:rsidR="00F92265" w:rsidRPr="00D3449F" w14:paraId="5C2F055A" w14:textId="0EAD1D13" w:rsidTr="006C4406">
        <w:tc>
          <w:tcPr>
            <w:tcW w:w="486" w:type="dxa"/>
            <w:shd w:val="clear" w:color="auto" w:fill="auto"/>
            <w:vAlign w:val="center"/>
          </w:tcPr>
          <w:p w14:paraId="31FD092D"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5355CDAD" w14:textId="77777777" w:rsidR="006C4406" w:rsidRPr="00D3449F" w:rsidRDefault="006C4406" w:rsidP="001C4264">
            <w:pPr>
              <w:keepLines/>
              <w:rPr>
                <w:rFonts w:ascii="Arial" w:eastAsia="Calibri" w:hAnsi="Arial" w:cs="Arial"/>
                <w:sz w:val="18"/>
                <w:szCs w:val="18"/>
              </w:rPr>
            </w:pPr>
            <w:r w:rsidRPr="00D3449F">
              <w:rPr>
                <w:rFonts w:ascii="Arial" w:eastAsia="Calibri" w:hAnsi="Arial" w:cs="Arial"/>
                <w:sz w:val="18"/>
                <w:szCs w:val="18"/>
              </w:rPr>
              <w:t>Pozostałe urządzenia i wyposażenie – na pojazd</w:t>
            </w:r>
          </w:p>
        </w:tc>
        <w:tc>
          <w:tcPr>
            <w:tcW w:w="4582" w:type="dxa"/>
            <w:shd w:val="clear" w:color="auto" w:fill="auto"/>
          </w:tcPr>
          <w:p w14:paraId="1DC046E2"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sz w:val="18"/>
                <w:szCs w:val="18"/>
                <w:lang w:eastAsia="en-US"/>
              </w:rPr>
              <w:t>Układ</w:t>
            </w:r>
            <w:r w:rsidRPr="00D3449F">
              <w:rPr>
                <w:rFonts w:ascii="Arial" w:eastAsia="Calibri" w:hAnsi="Arial" w:cs="Arial"/>
                <w:iCs/>
                <w:sz w:val="18"/>
                <w:szCs w:val="18"/>
                <w:lang w:eastAsia="en-US"/>
              </w:rPr>
              <w:t xml:space="preserve"> smarowania podwozia: centralny układ smarowania obejmujący wszystkie punkty obsługowe (smarownicze) podwozia z wyjątkiem wału napędowego  dla wszystkich elementów podwozia, wymagających okresowego smarowania (zasilanie - 24 V, Wyposażony w funkcję autodiagnostyki, informującą kierowcę o awarii kontrolką na pulpicie kierowcy. </w:t>
            </w:r>
          </w:p>
          <w:p w14:paraId="746C0831"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Nie dopuszcza się stosowania tachografów w dostarczonych autobusach.</w:t>
            </w:r>
          </w:p>
          <w:p w14:paraId="6F833390"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Wyposażony w akustyczny sygnał ostrzegający o cofaniu.</w:t>
            </w:r>
          </w:p>
          <w:p w14:paraId="175E0D95"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 xml:space="preserve">Gniazda zaczepów holowniczych z przodu i tyłu + wkręcany zaczep, </w:t>
            </w:r>
            <w:r w:rsidRPr="00D3449F">
              <w:rPr>
                <w:rFonts w:ascii="Arial" w:eastAsia="Calibri" w:hAnsi="Arial" w:cs="Arial"/>
                <w:sz w:val="18"/>
                <w:szCs w:val="18"/>
              </w:rPr>
              <w:t>jeżeli holowanie autobusu wymaga adaptera łączącego autobus z holem, to wymagane jest wyposażenie autobusu w ten adapter.</w:t>
            </w:r>
          </w:p>
          <w:p w14:paraId="0E3BC0C2"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lastRenderedPageBreak/>
              <w:t>Dwie gaśnice samochodowe typu X (pod stałym ciśnieniem) (6kg) – umieszczone w łatwo dostępnym miejscu przestrzeni pasażerskiej lub kabiny, zabezpieczone przed kradzieżą.</w:t>
            </w:r>
          </w:p>
          <w:p w14:paraId="255E8BB9"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Trójkąt ostrzegawczy.</w:t>
            </w:r>
          </w:p>
          <w:p w14:paraId="3723095B"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Kliny pod koła.</w:t>
            </w:r>
          </w:p>
          <w:p w14:paraId="562AB708"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Uchwyty na chorągiewki umiejscowione w górnej części uchwytów lusterek bocznych lub w pobliżu lusterek bocznych.</w:t>
            </w:r>
          </w:p>
          <w:p w14:paraId="3FBC98FB"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sz w:val="18"/>
                <w:szCs w:val="18"/>
                <w:lang w:eastAsia="en-US"/>
              </w:rPr>
              <w:t>Wyważone koło zapasowe wyposażone w czujnik ciśnienia i temperatury ogumienia.</w:t>
            </w:r>
          </w:p>
          <w:p w14:paraId="41459E50"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iCs/>
                <w:sz w:val="18"/>
                <w:szCs w:val="18"/>
                <w:lang w:eastAsia="en-US"/>
              </w:rPr>
              <w:t>100 ustników jednorazowych systemu pomiaru trzeźwości.</w:t>
            </w:r>
          </w:p>
          <w:p w14:paraId="26D747B1"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iCs/>
                <w:sz w:val="18"/>
                <w:szCs w:val="18"/>
                <w:lang w:eastAsia="en-US"/>
              </w:rPr>
              <w:t>1 czujnik pomiaru ciśnienia i temperatury w ogumieniu systemu pomiaru ciśnienia i temperatury ogumienia.</w:t>
            </w:r>
          </w:p>
          <w:p w14:paraId="2BE628F8"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iCs/>
                <w:sz w:val="18"/>
                <w:szCs w:val="18"/>
                <w:lang w:eastAsia="en-US"/>
              </w:rPr>
              <w:t>Kamizelki ostrzegawcze (2 szt.).</w:t>
            </w:r>
          </w:p>
          <w:p w14:paraId="37BE7980"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iCs/>
                <w:sz w:val="18"/>
                <w:szCs w:val="18"/>
                <w:lang w:eastAsia="en-US"/>
              </w:rPr>
              <w:t>Kliny podkładowe pod koła (2 szt.).</w:t>
            </w:r>
          </w:p>
          <w:p w14:paraId="21480150"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iCs/>
                <w:sz w:val="18"/>
                <w:szCs w:val="18"/>
                <w:lang w:eastAsia="en-US"/>
              </w:rPr>
              <w:t>Latarkę ręczną LED dla kierowcy (z bateriami w komplecie),</w:t>
            </w:r>
          </w:p>
          <w:p w14:paraId="62671D6C"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iCs/>
                <w:sz w:val="18"/>
                <w:szCs w:val="18"/>
                <w:lang w:eastAsia="en-US"/>
              </w:rPr>
              <w:t>narzędzie do otwarcia ręcznie rozkładanej pochylni (platformy) przedłużane, z solidną rękojeścią.</w:t>
            </w:r>
          </w:p>
          <w:p w14:paraId="28E09D64"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iCs/>
                <w:sz w:val="18"/>
                <w:szCs w:val="18"/>
                <w:lang w:eastAsia="en-US"/>
              </w:rPr>
              <w:t>3 komplety następujących kluczy</w:t>
            </w:r>
          </w:p>
          <w:p w14:paraId="4C02C10C" w14:textId="77777777" w:rsidR="006C4406" w:rsidRPr="00D3449F" w:rsidRDefault="006C4406">
            <w:pPr>
              <w:pStyle w:val="Akapitzlist"/>
              <w:keepLines/>
              <w:widowControl/>
              <w:numPr>
                <w:ilvl w:val="0"/>
                <w:numId w:val="104"/>
              </w:numPr>
              <w:suppressAutoHyphens w:val="0"/>
              <w:spacing w:before="20" w:after="20"/>
              <w:jc w:val="both"/>
              <w:rPr>
                <w:rFonts w:ascii="Arial" w:eastAsia="Calibri" w:hAnsi="Arial" w:cs="Arial"/>
                <w:iCs/>
                <w:sz w:val="18"/>
                <w:szCs w:val="18"/>
                <w:lang w:eastAsia="en-US"/>
              </w:rPr>
            </w:pPr>
            <w:r w:rsidRPr="00D3449F">
              <w:rPr>
                <w:rFonts w:ascii="Arial" w:eastAsia="Calibri" w:hAnsi="Arial" w:cs="Arial"/>
                <w:iCs/>
                <w:sz w:val="18"/>
                <w:szCs w:val="18"/>
                <w:lang w:eastAsia="en-US"/>
              </w:rPr>
              <w:t>rygli do okien przesuwnych lub uchylnych ,</w:t>
            </w:r>
          </w:p>
          <w:p w14:paraId="20B4BA49" w14:textId="77777777" w:rsidR="006C4406" w:rsidRPr="00D3449F" w:rsidRDefault="006C4406">
            <w:pPr>
              <w:pStyle w:val="Akapitzlist"/>
              <w:keepLines/>
              <w:widowControl/>
              <w:numPr>
                <w:ilvl w:val="0"/>
                <w:numId w:val="104"/>
              </w:numPr>
              <w:suppressAutoHyphens w:val="0"/>
              <w:spacing w:before="20" w:after="20"/>
              <w:jc w:val="both"/>
              <w:rPr>
                <w:rFonts w:ascii="Arial" w:eastAsia="Calibri" w:hAnsi="Arial" w:cs="Arial"/>
                <w:iCs/>
                <w:sz w:val="18"/>
                <w:szCs w:val="18"/>
                <w:lang w:eastAsia="en-US"/>
              </w:rPr>
            </w:pPr>
            <w:r w:rsidRPr="00D3449F">
              <w:rPr>
                <w:rFonts w:ascii="Arial" w:eastAsia="Calibri" w:hAnsi="Arial" w:cs="Arial"/>
                <w:iCs/>
                <w:sz w:val="18"/>
                <w:szCs w:val="18"/>
                <w:lang w:eastAsia="en-US"/>
              </w:rPr>
              <w:t>rygli do drzwi pasażerskich,</w:t>
            </w:r>
          </w:p>
          <w:p w14:paraId="505B3C97" w14:textId="77777777" w:rsidR="006C4406" w:rsidRPr="00D3449F" w:rsidRDefault="006C4406">
            <w:pPr>
              <w:pStyle w:val="Akapitzlist"/>
              <w:keepLines/>
              <w:widowControl/>
              <w:numPr>
                <w:ilvl w:val="0"/>
                <w:numId w:val="104"/>
              </w:numPr>
              <w:suppressAutoHyphens w:val="0"/>
              <w:spacing w:before="20" w:after="20"/>
              <w:jc w:val="both"/>
              <w:rPr>
                <w:rFonts w:ascii="Arial" w:eastAsia="Calibri" w:hAnsi="Arial" w:cs="Arial"/>
                <w:iCs/>
                <w:sz w:val="18"/>
                <w:szCs w:val="18"/>
                <w:lang w:eastAsia="en-US"/>
              </w:rPr>
            </w:pPr>
            <w:r w:rsidRPr="00D3449F">
              <w:rPr>
                <w:rFonts w:ascii="Arial" w:eastAsia="Calibri" w:hAnsi="Arial" w:cs="Arial"/>
                <w:iCs/>
                <w:sz w:val="18"/>
                <w:szCs w:val="18"/>
                <w:lang w:eastAsia="en-US"/>
              </w:rPr>
              <w:t>  do pokryw obsługowych (klap) w przestrzeni pasażerskiej zarówno podłogowych jak i sufitowych oraz pokryw w poszyciach zewnętrznych,</w:t>
            </w:r>
          </w:p>
          <w:p w14:paraId="57303DED" w14:textId="77777777" w:rsidR="006C4406" w:rsidRPr="00D3449F" w:rsidRDefault="006C4406">
            <w:pPr>
              <w:pStyle w:val="Akapitzlist"/>
              <w:keepLines/>
              <w:widowControl/>
              <w:numPr>
                <w:ilvl w:val="0"/>
                <w:numId w:val="104"/>
              </w:numPr>
              <w:suppressAutoHyphens w:val="0"/>
              <w:spacing w:before="20" w:after="20"/>
              <w:jc w:val="both"/>
              <w:rPr>
                <w:rFonts w:ascii="Arial" w:eastAsia="Calibri" w:hAnsi="Arial" w:cs="Arial"/>
                <w:iCs/>
                <w:sz w:val="18"/>
                <w:szCs w:val="18"/>
                <w:lang w:eastAsia="en-US"/>
              </w:rPr>
            </w:pPr>
            <w:r w:rsidRPr="00D3449F">
              <w:rPr>
                <w:rFonts w:ascii="Arial" w:eastAsia="Calibri" w:hAnsi="Arial" w:cs="Arial"/>
                <w:iCs/>
                <w:sz w:val="18"/>
                <w:szCs w:val="18"/>
                <w:lang w:eastAsia="en-US"/>
              </w:rPr>
              <w:t>do awaryjnego rozblokowania hamulca postojowego,</w:t>
            </w:r>
          </w:p>
          <w:p w14:paraId="70C49B77"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iCs/>
                <w:sz w:val="18"/>
                <w:szCs w:val="18"/>
                <w:lang w:eastAsia="en-US"/>
              </w:rPr>
              <w:t>Pokrowiec na siedzenie.</w:t>
            </w:r>
          </w:p>
          <w:p w14:paraId="418D136D" w14:textId="77777777" w:rsidR="006C4406" w:rsidRPr="00D3449F" w:rsidRDefault="006C4406">
            <w:pPr>
              <w:pStyle w:val="Akapitzlist"/>
              <w:keepLines/>
              <w:widowControl/>
              <w:numPr>
                <w:ilvl w:val="0"/>
                <w:numId w:val="195"/>
              </w:numPr>
              <w:suppressAutoHyphens w:val="0"/>
              <w:spacing w:before="20" w:after="20"/>
              <w:ind w:left="426" w:hanging="425"/>
              <w:jc w:val="both"/>
              <w:rPr>
                <w:rFonts w:ascii="Arial" w:eastAsia="Calibri" w:hAnsi="Arial" w:cs="Arial"/>
                <w:iCs/>
                <w:sz w:val="18"/>
                <w:szCs w:val="18"/>
                <w:lang w:eastAsia="en-US"/>
              </w:rPr>
            </w:pPr>
            <w:r w:rsidRPr="00D3449F">
              <w:rPr>
                <w:rFonts w:ascii="Arial" w:eastAsia="Calibri" w:hAnsi="Arial" w:cs="Arial"/>
                <w:iCs/>
                <w:sz w:val="18"/>
                <w:szCs w:val="18"/>
                <w:lang w:eastAsia="en-US"/>
              </w:rPr>
              <w:t>4 sztuki instrukcji obsługi autobusu.</w:t>
            </w:r>
          </w:p>
        </w:tc>
        <w:tc>
          <w:tcPr>
            <w:tcW w:w="2457" w:type="dxa"/>
          </w:tcPr>
          <w:p w14:paraId="22410D5D" w14:textId="77777777" w:rsidR="006C4406" w:rsidRPr="00D3449F" w:rsidRDefault="006C4406" w:rsidP="00693C2E">
            <w:pPr>
              <w:pStyle w:val="Akapitzlist"/>
              <w:keepLines/>
              <w:widowControl/>
              <w:suppressAutoHyphens w:val="0"/>
              <w:spacing w:before="20" w:after="20"/>
              <w:ind w:left="426"/>
              <w:jc w:val="both"/>
              <w:rPr>
                <w:rFonts w:ascii="Arial" w:eastAsia="Calibri" w:hAnsi="Arial" w:cs="Arial"/>
                <w:sz w:val="18"/>
                <w:szCs w:val="18"/>
                <w:lang w:eastAsia="en-US"/>
              </w:rPr>
            </w:pPr>
          </w:p>
        </w:tc>
      </w:tr>
      <w:tr w:rsidR="00F92265" w:rsidRPr="00D3449F" w14:paraId="32D2AB4E" w14:textId="34AA7540" w:rsidTr="006C4406">
        <w:tc>
          <w:tcPr>
            <w:tcW w:w="486" w:type="dxa"/>
            <w:shd w:val="clear" w:color="auto" w:fill="auto"/>
            <w:vAlign w:val="center"/>
          </w:tcPr>
          <w:p w14:paraId="12ED35D9"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31378BBE" w14:textId="77777777" w:rsidR="006C4406" w:rsidRPr="00D3449F" w:rsidRDefault="006C4406" w:rsidP="001C4264">
            <w:pPr>
              <w:keepLines/>
              <w:rPr>
                <w:rFonts w:ascii="Arial" w:eastAsia="Calibri" w:hAnsi="Arial" w:cs="Arial"/>
                <w:sz w:val="18"/>
                <w:szCs w:val="18"/>
              </w:rPr>
            </w:pPr>
            <w:r w:rsidRPr="00D3449F">
              <w:rPr>
                <w:rFonts w:ascii="Arial" w:eastAsia="Calibri" w:hAnsi="Arial" w:cs="Arial"/>
                <w:sz w:val="18"/>
                <w:szCs w:val="18"/>
              </w:rPr>
              <w:t>Dodatkowe wyposażenie – na dostawę</w:t>
            </w:r>
          </w:p>
        </w:tc>
        <w:tc>
          <w:tcPr>
            <w:tcW w:w="4582" w:type="dxa"/>
            <w:shd w:val="clear" w:color="auto" w:fill="auto"/>
          </w:tcPr>
          <w:p w14:paraId="3AF8BD8F"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komputer przenośny (notebook w wstrząsoodpornej obudowie) – 2 sztuki  wraz z licencjonowanym, polskojęzycznym oprogramowaniem systemowym oraz diagnostycznym, umożliwiające poprawną diagnostykę poprzez dostarczone interfejsy, o których mowa w pkt 5,6,8,9,10,14,15,16.</w:t>
            </w:r>
          </w:p>
          <w:p w14:paraId="738CE000"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komputer przenośny (notebook w wstrząsoodpornej obudowie) – 1 sztuki  wraz z licencjonowanym, polskojęzycznym oprogramowaniem systemowym oraz diagnostycznym, umożliwiające poprawną diagnostykę poprzez dostarczone interfejsy, o których mowa w pkt 27,28,29.</w:t>
            </w:r>
          </w:p>
          <w:p w14:paraId="7E7A6405"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1 dodatkowy zestaw tablic informacyjnych zewnętrznych,</w:t>
            </w:r>
          </w:p>
          <w:p w14:paraId="385C161E"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1 dodatkowy sterownik systemu informacji pasażerskiej,</w:t>
            </w:r>
          </w:p>
          <w:p w14:paraId="3FC951F1"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 xml:space="preserve">1 rezerwowy alkomat – systemu pomiaru trzeźwości, </w:t>
            </w:r>
          </w:p>
          <w:p w14:paraId="29596A9C"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1 zestaw urządzeń do przeprowadzenia procedury kalibracyjnej systemu pomiaru trzeźwości,</w:t>
            </w:r>
          </w:p>
          <w:p w14:paraId="665BB744"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lang w:eastAsia="en-US"/>
              </w:rPr>
              <w:lastRenderedPageBreak/>
              <w:t>2 zapasowe dyski wymienne + zestaw do przeglądania materiału na komputerze PC po złączu USB lub przystawka (kieszeń operatorska) USB + odpowiednią aplikację do analizy i archiwizacji wybranego przedziału zarejestrowanego materiału z możliwością wyświetlania danych telemetrycznych jak pozycja pojazdu, godzina, nazwa kamery, nazwa pojazdu,</w:t>
            </w:r>
          </w:p>
          <w:p w14:paraId="67928850"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rPr>
              <w:t>1 urządzenie do kalibracji i programowania systemu pomiaru ciśnienia i temperatury w ogumieniu,</w:t>
            </w:r>
          </w:p>
          <w:p w14:paraId="7B845261"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niezbędne wyposażenie techniczne i programowe umożliwiające odczyt i analizę danych uzyskanych z wykorzystaniem modułu pomiarów technicznych komputera pokładowego obsługującego system informacji pasażerskiej,</w:t>
            </w:r>
          </w:p>
          <w:p w14:paraId="1E5953F8"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2 urządzenia diagnostyczne (producenta układów - program licencjonowany + interfejs) do obsługi systemów opisanych w punktach: 10,14,15,16</w:t>
            </w:r>
          </w:p>
          <w:p w14:paraId="63F706F7"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2 zestawy narzędzi izolowanych 1000V składający się z:</w:t>
            </w:r>
          </w:p>
          <w:p w14:paraId="16D32293" w14:textId="77777777" w:rsidR="006C4406" w:rsidRPr="00D3449F" w:rsidRDefault="006C4406">
            <w:pPr>
              <w:pStyle w:val="Akapitzlist"/>
              <w:keepLines/>
              <w:widowControl/>
              <w:numPr>
                <w:ilvl w:val="0"/>
                <w:numId w:val="124"/>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4 wkrętaki płaskie: PH0 x 60mm, PH2 x 100mm, PH1 x 80mm, PH3 x 150mm, </w:t>
            </w:r>
          </w:p>
          <w:p w14:paraId="3CE22A02" w14:textId="77777777" w:rsidR="006C4406" w:rsidRPr="00D3449F" w:rsidRDefault="006C4406">
            <w:pPr>
              <w:pStyle w:val="Akapitzlist"/>
              <w:keepLines/>
              <w:widowControl/>
              <w:numPr>
                <w:ilvl w:val="0"/>
                <w:numId w:val="124"/>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3 wkrętaki krzyżowe: 5,5 x 125mm, 4 x 100mm, 6,5 x 150mm, </w:t>
            </w:r>
          </w:p>
          <w:p w14:paraId="4B7268F1" w14:textId="77777777" w:rsidR="006C4406" w:rsidRPr="00D3449F" w:rsidRDefault="006C4406">
            <w:pPr>
              <w:pStyle w:val="Akapitzlist"/>
              <w:keepLines/>
              <w:widowControl/>
              <w:numPr>
                <w:ilvl w:val="0"/>
                <w:numId w:val="124"/>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Próbnik  napięcia,</w:t>
            </w:r>
          </w:p>
          <w:p w14:paraId="7F30B3B3" w14:textId="77777777" w:rsidR="006C4406" w:rsidRPr="00D3449F" w:rsidRDefault="006C4406">
            <w:pPr>
              <w:pStyle w:val="Akapitzlist"/>
              <w:keepLines/>
              <w:widowControl/>
              <w:numPr>
                <w:ilvl w:val="0"/>
                <w:numId w:val="124"/>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szczypce uniwersalne - kombinerki izolowane 160mm, </w:t>
            </w:r>
          </w:p>
          <w:p w14:paraId="0A6AC52E" w14:textId="77777777" w:rsidR="006C4406" w:rsidRPr="00D3449F" w:rsidRDefault="006C4406">
            <w:pPr>
              <w:pStyle w:val="Akapitzlist"/>
              <w:keepLines/>
              <w:widowControl/>
              <w:numPr>
                <w:ilvl w:val="0"/>
                <w:numId w:val="124"/>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szczypce boczne tnące izolowane 160mm, </w:t>
            </w:r>
          </w:p>
          <w:p w14:paraId="3D1B1F99" w14:textId="77777777" w:rsidR="006C4406" w:rsidRPr="00D3449F" w:rsidRDefault="006C4406">
            <w:pPr>
              <w:pStyle w:val="Akapitzlist"/>
              <w:keepLines/>
              <w:widowControl/>
              <w:numPr>
                <w:ilvl w:val="0"/>
                <w:numId w:val="124"/>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szczypce wydłużone proste izolowane 160mm, </w:t>
            </w:r>
          </w:p>
          <w:p w14:paraId="5497F8AA" w14:textId="77777777" w:rsidR="006C4406" w:rsidRPr="00D3449F" w:rsidRDefault="006C4406">
            <w:pPr>
              <w:pStyle w:val="Akapitzlist"/>
              <w:keepLines/>
              <w:widowControl/>
              <w:numPr>
                <w:ilvl w:val="0"/>
                <w:numId w:val="124"/>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szczypce do ściągania izolacji izolowane 160mm, </w:t>
            </w:r>
          </w:p>
          <w:p w14:paraId="652B618E" w14:textId="77777777" w:rsidR="006C4406" w:rsidRPr="00D3449F" w:rsidRDefault="006C4406">
            <w:pPr>
              <w:pStyle w:val="Akapitzlist"/>
              <w:keepLines/>
              <w:widowControl/>
              <w:numPr>
                <w:ilvl w:val="0"/>
                <w:numId w:val="124"/>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szczypce hydrauliczne nastawne izolowane 250mm, </w:t>
            </w:r>
          </w:p>
          <w:p w14:paraId="4C4A6F95" w14:textId="77777777" w:rsidR="006C4406" w:rsidRPr="00D3449F" w:rsidRDefault="006C4406">
            <w:pPr>
              <w:pStyle w:val="Akapitzlist"/>
              <w:keepLines/>
              <w:widowControl/>
              <w:numPr>
                <w:ilvl w:val="0"/>
                <w:numId w:val="124"/>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walizka,</w:t>
            </w:r>
          </w:p>
          <w:p w14:paraId="5EA78FA7" w14:textId="77777777" w:rsidR="006C4406" w:rsidRPr="00D3449F" w:rsidRDefault="006C4406">
            <w:pPr>
              <w:pStyle w:val="Akapitzlist"/>
              <w:keepLines/>
              <w:widowControl/>
              <w:numPr>
                <w:ilvl w:val="0"/>
                <w:numId w:val="196"/>
              </w:numPr>
              <w:suppressAutoHyphens w:val="0"/>
              <w:spacing w:before="20" w:after="20"/>
              <w:ind w:left="318"/>
              <w:jc w:val="both"/>
              <w:rPr>
                <w:rFonts w:ascii="Arial" w:eastAsia="Calibri" w:hAnsi="Arial" w:cs="Arial"/>
                <w:sz w:val="18"/>
                <w:szCs w:val="18"/>
              </w:rPr>
            </w:pPr>
            <w:r w:rsidRPr="00D3449F">
              <w:rPr>
                <w:rFonts w:ascii="Arial" w:eastAsia="Calibri" w:hAnsi="Arial" w:cs="Arial"/>
                <w:sz w:val="18"/>
                <w:szCs w:val="18"/>
              </w:rPr>
              <w:t>wózek narzędziowy składający się z co najmniej z 700 elementów. Narzędzia ułożone w modułach piankowych,</w:t>
            </w:r>
          </w:p>
          <w:p w14:paraId="5D3EE26B"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Miernik rezystancji izolacji o napięciu probierczym co najmniej 1000V</w:t>
            </w:r>
          </w:p>
          <w:p w14:paraId="5080FA29"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Multimetr pądu przemiennego oraz stałego Klasa bezpieczeństwa CAT III 600 V – 2 sztuki,</w:t>
            </w:r>
          </w:p>
          <w:p w14:paraId="7F09E82F"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Zestaw do serwisowania pomp ciepła / klimatyzacji,</w:t>
            </w:r>
          </w:p>
          <w:p w14:paraId="3A1D457E"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lang w:eastAsia="en-US"/>
              </w:rPr>
            </w:pPr>
            <w:r w:rsidRPr="00D3449F">
              <w:rPr>
                <w:rFonts w:ascii="Arial" w:eastAsia="Calibri" w:hAnsi="Arial" w:cs="Arial"/>
                <w:sz w:val="18"/>
                <w:szCs w:val="18"/>
                <w:lang w:eastAsia="en-US"/>
              </w:rPr>
              <w:t xml:space="preserve">Zestaw niezbędnych narzędzi do obsługi wysokonapięciowego układu elektrycznego niezbędnego do otrzymania autoryzacji wewnętrznej na wykonywania napraw tego układu w tym magazynu energii, </w:t>
            </w:r>
          </w:p>
          <w:p w14:paraId="0FFFB457"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Serwer dla systemu VMware ESXI 8 o parametrach nie gorszych niż:</w:t>
            </w:r>
          </w:p>
          <w:p w14:paraId="5FB61E9B" w14:textId="77777777" w:rsidR="006C4406" w:rsidRPr="00D3449F" w:rsidRDefault="006C4406">
            <w:pPr>
              <w:pStyle w:val="Akapitzlist"/>
              <w:keepLines/>
              <w:widowControl/>
              <w:numPr>
                <w:ilvl w:val="0"/>
                <w:numId w:val="125"/>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2 procesory 12 rdzeniowe, </w:t>
            </w:r>
          </w:p>
          <w:p w14:paraId="68C11891" w14:textId="77777777" w:rsidR="006C4406" w:rsidRPr="00D3449F" w:rsidRDefault="006C4406">
            <w:pPr>
              <w:pStyle w:val="Akapitzlist"/>
              <w:keepLines/>
              <w:widowControl/>
              <w:numPr>
                <w:ilvl w:val="0"/>
                <w:numId w:val="125"/>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 xml:space="preserve">256 GB RAM, </w:t>
            </w:r>
          </w:p>
          <w:p w14:paraId="52D860F8" w14:textId="77777777" w:rsidR="006C4406" w:rsidRPr="00D3449F" w:rsidRDefault="006C4406">
            <w:pPr>
              <w:pStyle w:val="Akapitzlist"/>
              <w:keepLines/>
              <w:widowControl/>
              <w:numPr>
                <w:ilvl w:val="0"/>
                <w:numId w:val="125"/>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dysk 480GB M.2 SSD SATA na system operacyjny VMWare ESXI 8 (wraz z modułem i okablowaniem instalacyjnym)</w:t>
            </w:r>
          </w:p>
          <w:p w14:paraId="520CF251" w14:textId="77777777" w:rsidR="006C4406" w:rsidRPr="00D3449F" w:rsidRDefault="006C4406">
            <w:pPr>
              <w:pStyle w:val="Akapitzlist"/>
              <w:keepLines/>
              <w:widowControl/>
              <w:numPr>
                <w:ilvl w:val="0"/>
                <w:numId w:val="125"/>
              </w:numPr>
              <w:suppressAutoHyphens w:val="0"/>
              <w:spacing w:before="20" w:after="20"/>
              <w:jc w:val="both"/>
              <w:rPr>
                <w:rFonts w:ascii="Arial" w:eastAsia="Calibri" w:hAnsi="Arial" w:cs="Arial"/>
                <w:sz w:val="18"/>
                <w:szCs w:val="18"/>
                <w:lang w:val="en-US"/>
              </w:rPr>
            </w:pPr>
            <w:r w:rsidRPr="00D3449F">
              <w:rPr>
                <w:rFonts w:ascii="Arial" w:eastAsia="Calibri" w:hAnsi="Arial" w:cs="Arial"/>
                <w:sz w:val="18"/>
                <w:szCs w:val="18"/>
                <w:lang w:val="en-US"/>
              </w:rPr>
              <w:t>5x HDD 1.2TB - 10K SAS,  - 2x SSD ThinkSystem 2.5" PM1653 1.92TB Read Intensive SAS 24Gb HS SSD</w:t>
            </w:r>
          </w:p>
          <w:p w14:paraId="55B900AA" w14:textId="77777777" w:rsidR="006C4406" w:rsidRPr="00D3449F" w:rsidRDefault="006C4406">
            <w:pPr>
              <w:pStyle w:val="Akapitzlist"/>
              <w:keepLines/>
              <w:widowControl/>
              <w:numPr>
                <w:ilvl w:val="0"/>
                <w:numId w:val="125"/>
              </w:numPr>
              <w:suppressAutoHyphens w:val="0"/>
              <w:spacing w:before="20" w:after="20"/>
              <w:jc w:val="both"/>
              <w:rPr>
                <w:rFonts w:ascii="Arial" w:eastAsia="Calibri" w:hAnsi="Arial" w:cs="Arial"/>
                <w:sz w:val="18"/>
                <w:szCs w:val="18"/>
              </w:rPr>
            </w:pPr>
            <w:r w:rsidRPr="00D3449F">
              <w:rPr>
                <w:rFonts w:ascii="Arial" w:eastAsia="Calibri" w:hAnsi="Arial" w:cs="Arial"/>
                <w:sz w:val="18"/>
                <w:szCs w:val="18"/>
              </w:rPr>
              <w:t>3x System operacyjny Windows 2022 Server PL w wersji na 24 rdzenie fizyczne</w:t>
            </w:r>
          </w:p>
          <w:p w14:paraId="355B6189" w14:textId="77777777" w:rsidR="006C4406" w:rsidRPr="00D3449F" w:rsidRDefault="006C4406">
            <w:pPr>
              <w:pStyle w:val="Akapitzlist"/>
              <w:keepLines/>
              <w:widowControl/>
              <w:numPr>
                <w:ilvl w:val="0"/>
                <w:numId w:val="125"/>
              </w:numPr>
              <w:suppressAutoHyphens w:val="0"/>
              <w:spacing w:before="20" w:after="20"/>
              <w:jc w:val="both"/>
              <w:rPr>
                <w:rFonts w:ascii="Arial" w:eastAsia="Calibri" w:hAnsi="Arial" w:cs="Arial"/>
                <w:sz w:val="18"/>
                <w:szCs w:val="18"/>
                <w:lang w:val="en-US"/>
              </w:rPr>
            </w:pPr>
            <w:r w:rsidRPr="00D3449F">
              <w:rPr>
                <w:rFonts w:ascii="Arial" w:eastAsia="Calibri" w:hAnsi="Arial" w:cs="Arial"/>
                <w:sz w:val="18"/>
                <w:szCs w:val="18"/>
                <w:lang w:val="en-US"/>
              </w:rPr>
              <w:lastRenderedPageBreak/>
              <w:t>-50sz 50 call licence per device windows 2022,</w:t>
            </w:r>
          </w:p>
          <w:p w14:paraId="0DB98E34"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lang w:eastAsia="en-US"/>
              </w:rPr>
              <w:t>Wykonawca zobowiązany jest dostarczyć pisemną licencje na przekazane oprogramowanie. Koszt dostarczonego systemu (sprzęt komputerowy, oprogramowanie wraz z aktualizacjami, licencje) ma być jednorazowy, wkalkulowany w cenę zamówienia</w:t>
            </w:r>
            <w:r w:rsidRPr="00D3449F">
              <w:rPr>
                <w:rFonts w:ascii="Arial" w:eastAsia="Calibri" w:hAnsi="Arial" w:cs="Arial"/>
                <w:sz w:val="18"/>
                <w:szCs w:val="18"/>
              </w:rPr>
              <w:t>. Wykonawca zobowiązany jest w ramach ceny do zapewnienia, co najmniej 10 - letniej licencji na oprogramowanie systemowe i diagnostyczne oraz do zapewnienia w tym okresie aktualizacji dostarczonego oprogramowania,</w:t>
            </w:r>
          </w:p>
          <w:p w14:paraId="229114AB" w14:textId="77777777" w:rsidR="006C4406" w:rsidRPr="00D3449F" w:rsidRDefault="006C4406">
            <w:pPr>
              <w:pStyle w:val="Akapitzlist"/>
              <w:keepLines/>
              <w:widowControl/>
              <w:numPr>
                <w:ilvl w:val="0"/>
                <w:numId w:val="196"/>
              </w:numPr>
              <w:suppressAutoHyphens w:val="0"/>
              <w:spacing w:before="20" w:after="20"/>
              <w:ind w:left="426" w:hanging="425"/>
              <w:jc w:val="both"/>
              <w:rPr>
                <w:rFonts w:ascii="Arial" w:eastAsia="Calibri" w:hAnsi="Arial" w:cs="Arial"/>
                <w:sz w:val="18"/>
                <w:szCs w:val="18"/>
              </w:rPr>
            </w:pPr>
            <w:r w:rsidRPr="00D3449F">
              <w:rPr>
                <w:rFonts w:ascii="Arial" w:eastAsia="Calibri" w:hAnsi="Arial" w:cs="Arial"/>
                <w:sz w:val="18"/>
                <w:szCs w:val="18"/>
              </w:rPr>
              <w:t xml:space="preserve">Wykonawca zobowiązany jest do sprzedaży Zamawiającemu </w:t>
            </w:r>
            <w:r w:rsidRPr="00D3449F">
              <w:rPr>
                <w:rFonts w:ascii="Arial" w:eastAsia="Calibri" w:hAnsi="Arial" w:cs="Arial"/>
                <w:sz w:val="18"/>
                <w:szCs w:val="18"/>
                <w:lang w:eastAsia="en-US"/>
              </w:rPr>
              <w:t>przez okres 10 lat</w:t>
            </w:r>
            <w:r w:rsidRPr="00D3449F">
              <w:rPr>
                <w:rFonts w:ascii="Arial" w:eastAsia="Calibri" w:hAnsi="Arial" w:cs="Arial"/>
                <w:sz w:val="18"/>
                <w:szCs w:val="18"/>
              </w:rPr>
              <w:t>, każdego typu urządzeń i narzędzi wskazanych przez Zamawiającego służących do diagnostyki i naprawy autobusu. Decyzja o zakupie u Wykonawcy jest prawem Zamawiającego a nie zobowiązaniem – Wykonawcy z tego tytułu nie przysługują żadne roszczenia. Ewentualny zakup dokonany będzie na podstawie odrębnego zamówienia, udzielonego przez Zamawiającego. Dotyczy to także części i materiałów eksploatacyjnych nie objętych gwarancją.</w:t>
            </w:r>
          </w:p>
        </w:tc>
        <w:tc>
          <w:tcPr>
            <w:tcW w:w="2457" w:type="dxa"/>
          </w:tcPr>
          <w:p w14:paraId="0A60ECE3" w14:textId="77777777" w:rsidR="006C4406" w:rsidRPr="00D3449F" w:rsidRDefault="006C4406" w:rsidP="00693C2E">
            <w:pPr>
              <w:keepLines/>
              <w:widowControl/>
              <w:suppressAutoHyphens w:val="0"/>
              <w:spacing w:before="20" w:after="20"/>
              <w:ind w:left="1"/>
              <w:jc w:val="both"/>
              <w:rPr>
                <w:rFonts w:ascii="Arial" w:eastAsia="Calibri" w:hAnsi="Arial" w:cs="Arial"/>
                <w:sz w:val="18"/>
                <w:szCs w:val="18"/>
                <w:lang w:eastAsia="en-US"/>
              </w:rPr>
            </w:pPr>
          </w:p>
        </w:tc>
      </w:tr>
      <w:tr w:rsidR="00F92265" w:rsidRPr="00D3449F" w14:paraId="6B401462" w14:textId="436C6704" w:rsidTr="006C4406">
        <w:tc>
          <w:tcPr>
            <w:tcW w:w="486" w:type="dxa"/>
            <w:shd w:val="clear" w:color="auto" w:fill="auto"/>
            <w:vAlign w:val="center"/>
          </w:tcPr>
          <w:p w14:paraId="5702983D"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19975240" w14:textId="77777777" w:rsidR="006C4406" w:rsidRPr="00D3449F" w:rsidRDefault="006C4406" w:rsidP="001C4264">
            <w:pPr>
              <w:keepLines/>
              <w:rPr>
                <w:rFonts w:ascii="Arial" w:eastAsia="Calibri" w:hAnsi="Arial" w:cs="Arial"/>
                <w:sz w:val="18"/>
                <w:szCs w:val="18"/>
              </w:rPr>
            </w:pPr>
            <w:r w:rsidRPr="00D3449F">
              <w:rPr>
                <w:rFonts w:ascii="Arial" w:eastAsia="Calibri" w:hAnsi="Arial" w:cs="Arial"/>
                <w:sz w:val="18"/>
                <w:szCs w:val="18"/>
              </w:rPr>
              <w:t>Dokumentacja techniczna autobusów</w:t>
            </w:r>
          </w:p>
        </w:tc>
        <w:tc>
          <w:tcPr>
            <w:tcW w:w="4582" w:type="dxa"/>
            <w:shd w:val="clear" w:color="auto" w:fill="auto"/>
          </w:tcPr>
          <w:p w14:paraId="5D3B1EEA" w14:textId="77777777" w:rsidR="006C4406" w:rsidRPr="00D3449F" w:rsidRDefault="006C4406">
            <w:pPr>
              <w:pStyle w:val="Akapitzlist"/>
              <w:widowControl/>
              <w:numPr>
                <w:ilvl w:val="0"/>
                <w:numId w:val="197"/>
              </w:numPr>
              <w:autoSpaceDE w:val="0"/>
              <w:spacing w:after="22"/>
              <w:ind w:left="458"/>
              <w:jc w:val="both"/>
              <w:rPr>
                <w:rFonts w:ascii="Arial" w:eastAsia="Calibri" w:hAnsi="Arial" w:cs="Arial"/>
                <w:sz w:val="18"/>
                <w:szCs w:val="18"/>
              </w:rPr>
            </w:pPr>
            <w:r w:rsidRPr="00D3449F">
              <w:rPr>
                <w:rFonts w:ascii="Arial" w:eastAsia="Calibri" w:hAnsi="Arial" w:cs="Arial"/>
                <w:sz w:val="18"/>
                <w:szCs w:val="18"/>
              </w:rPr>
              <w:t>Zamawiający wymaga dostarczenie szczegółowej dokumentacji technicznej oferowanych autobusów w formie online, opartej na platformie webowej, obejmującej: szczegółowe instrukcji naprawy zespołów i podzespołów zamontowanych w autobusie, procedur diagnostycznych, katalogów części zamiennych występujących w autobusie i ich bieżące aktualizowanie, schematów instalacji (elektrycznych, pneumatycznych, hydraulicznych i innych). Wykonawca dostarczy licencję użytkowania na 10 stanowisk, z zapewnieniem bezpłatnej licencji na każde stanowisko na czas 15 lat.</w:t>
            </w:r>
          </w:p>
          <w:p w14:paraId="401DE3A7" w14:textId="77777777" w:rsidR="006C4406" w:rsidRPr="00D3449F" w:rsidRDefault="006C4406">
            <w:pPr>
              <w:pStyle w:val="Akapitzlist"/>
              <w:widowControl/>
              <w:numPr>
                <w:ilvl w:val="0"/>
                <w:numId w:val="197"/>
              </w:numPr>
              <w:autoSpaceDE w:val="0"/>
              <w:spacing w:after="22"/>
              <w:ind w:left="458"/>
              <w:jc w:val="both"/>
              <w:rPr>
                <w:rFonts w:ascii="Arial" w:eastAsia="Calibri" w:hAnsi="Arial" w:cs="Arial"/>
                <w:sz w:val="18"/>
                <w:szCs w:val="18"/>
              </w:rPr>
            </w:pPr>
            <w:r w:rsidRPr="00D3449F">
              <w:rPr>
                <w:rFonts w:ascii="Arial" w:eastAsia="Calibri" w:hAnsi="Arial" w:cs="Arial"/>
                <w:sz w:val="18"/>
                <w:szCs w:val="18"/>
              </w:rPr>
              <w:t>Zamawiający wymaga dostarczenia na nośniku elektronicznym (10 szt.) z możliwością powielania:</w:t>
            </w:r>
          </w:p>
          <w:p w14:paraId="55B3660B" w14:textId="77777777" w:rsidR="006C4406" w:rsidRPr="00D3449F" w:rsidRDefault="006C4406">
            <w:pPr>
              <w:pStyle w:val="Akapitzlist"/>
              <w:widowControl/>
              <w:numPr>
                <w:ilvl w:val="0"/>
                <w:numId w:val="102"/>
              </w:numPr>
              <w:autoSpaceDE w:val="0"/>
              <w:spacing w:after="22"/>
              <w:jc w:val="both"/>
              <w:rPr>
                <w:rFonts w:ascii="Arial" w:eastAsia="Calibri" w:hAnsi="Arial" w:cs="Arial"/>
                <w:sz w:val="18"/>
                <w:szCs w:val="18"/>
              </w:rPr>
            </w:pPr>
            <w:r w:rsidRPr="00D3449F">
              <w:rPr>
                <w:rFonts w:ascii="Arial" w:eastAsia="Calibri" w:hAnsi="Arial" w:cs="Arial"/>
                <w:sz w:val="18"/>
                <w:szCs w:val="18"/>
              </w:rPr>
              <w:t>schematów elektrycznych, pneumatycznych, hydraulicznych, smarowania oferowanych autobusów. Wszystkie dostarczone schematy mają być w języku polskim,</w:t>
            </w:r>
          </w:p>
          <w:p w14:paraId="5E5E8ECF" w14:textId="77777777" w:rsidR="006C4406" w:rsidRPr="00D3449F" w:rsidRDefault="006C4406">
            <w:pPr>
              <w:pStyle w:val="Akapitzlist"/>
              <w:widowControl/>
              <w:numPr>
                <w:ilvl w:val="0"/>
                <w:numId w:val="102"/>
              </w:numPr>
              <w:autoSpaceDE w:val="0"/>
              <w:spacing w:after="22"/>
              <w:jc w:val="both"/>
              <w:rPr>
                <w:rFonts w:ascii="Arial" w:eastAsia="Calibri" w:hAnsi="Arial" w:cs="Arial"/>
                <w:sz w:val="18"/>
                <w:szCs w:val="18"/>
              </w:rPr>
            </w:pPr>
            <w:r w:rsidRPr="00D3449F">
              <w:rPr>
                <w:rFonts w:ascii="Arial" w:eastAsia="Calibri" w:hAnsi="Arial" w:cs="Arial"/>
                <w:sz w:val="18"/>
                <w:szCs w:val="18"/>
              </w:rPr>
              <w:t>wykazu wszystkich obsług technicznych i przeglądów  technicznych wraz z podaniem szczegółowego ich zakresu oraz interwałów wykonania,</w:t>
            </w:r>
          </w:p>
          <w:p w14:paraId="6C997ABB" w14:textId="77777777" w:rsidR="006C4406" w:rsidRPr="00D3449F" w:rsidRDefault="006C4406">
            <w:pPr>
              <w:pStyle w:val="Akapitzlist"/>
              <w:widowControl/>
              <w:numPr>
                <w:ilvl w:val="0"/>
                <w:numId w:val="102"/>
              </w:numPr>
              <w:autoSpaceDE w:val="0"/>
              <w:spacing w:after="22"/>
              <w:jc w:val="both"/>
              <w:rPr>
                <w:rFonts w:ascii="Arial" w:eastAsia="Calibri" w:hAnsi="Arial" w:cs="Arial"/>
                <w:sz w:val="18"/>
                <w:szCs w:val="18"/>
              </w:rPr>
            </w:pPr>
            <w:r w:rsidRPr="00D3449F">
              <w:rPr>
                <w:rFonts w:ascii="Arial" w:eastAsia="Calibri" w:hAnsi="Arial" w:cs="Arial"/>
                <w:sz w:val="18"/>
                <w:szCs w:val="18"/>
              </w:rPr>
              <w:t>zestawienia zastosowanych płynów technicznych i olejów eksploatacyjnych oraz ich odpowiedników (tzw. listy olejowe) – o ile występują</w:t>
            </w:r>
          </w:p>
          <w:p w14:paraId="5706487A" w14:textId="77777777" w:rsidR="006C4406" w:rsidRPr="00D3449F" w:rsidRDefault="006C4406">
            <w:pPr>
              <w:pStyle w:val="Akapitzlist"/>
              <w:widowControl/>
              <w:numPr>
                <w:ilvl w:val="0"/>
                <w:numId w:val="197"/>
              </w:numPr>
              <w:autoSpaceDE w:val="0"/>
              <w:spacing w:after="22"/>
              <w:ind w:left="458"/>
              <w:jc w:val="both"/>
              <w:rPr>
                <w:rFonts w:ascii="Arial" w:eastAsia="Calibri" w:hAnsi="Arial" w:cs="Arial"/>
                <w:sz w:val="18"/>
                <w:szCs w:val="18"/>
              </w:rPr>
            </w:pPr>
            <w:r w:rsidRPr="00D3449F">
              <w:rPr>
                <w:rFonts w:ascii="Arial" w:eastAsia="Calibri" w:hAnsi="Arial" w:cs="Arial"/>
                <w:sz w:val="18"/>
                <w:szCs w:val="18"/>
              </w:rPr>
              <w:t>Zamawiający wymaga dostarczenia dokumentacji technicznej Systemu Zliczania Pasażerów zawierającej:</w:t>
            </w:r>
          </w:p>
          <w:p w14:paraId="27174391" w14:textId="77777777" w:rsidR="006C4406" w:rsidRPr="00D3449F" w:rsidRDefault="006C4406">
            <w:pPr>
              <w:pStyle w:val="Akapitzlist"/>
              <w:widowControl/>
              <w:numPr>
                <w:ilvl w:val="0"/>
                <w:numId w:val="103"/>
              </w:numPr>
              <w:autoSpaceDE w:val="0"/>
              <w:spacing w:after="22"/>
              <w:ind w:left="1456" w:hanging="425"/>
              <w:jc w:val="both"/>
              <w:rPr>
                <w:rFonts w:ascii="Arial" w:hAnsi="Arial" w:cs="Arial"/>
                <w:sz w:val="18"/>
                <w:szCs w:val="18"/>
              </w:rPr>
            </w:pPr>
            <w:r w:rsidRPr="00D3449F">
              <w:rPr>
                <w:rFonts w:ascii="Arial" w:hAnsi="Arial" w:cs="Arial"/>
                <w:sz w:val="18"/>
                <w:szCs w:val="18"/>
              </w:rPr>
              <w:t>wykaz wszystkich zamontowanych urządzeń wraz z numerami seryjnymi i podziałem na miejsce instalacji;</w:t>
            </w:r>
          </w:p>
          <w:p w14:paraId="4287E3F2" w14:textId="77777777" w:rsidR="006C4406" w:rsidRPr="00D3449F" w:rsidRDefault="006C4406">
            <w:pPr>
              <w:pStyle w:val="Akapitzlist"/>
              <w:widowControl/>
              <w:numPr>
                <w:ilvl w:val="0"/>
                <w:numId w:val="103"/>
              </w:numPr>
              <w:autoSpaceDE w:val="0"/>
              <w:spacing w:after="22"/>
              <w:ind w:left="1456" w:hanging="425"/>
              <w:jc w:val="both"/>
              <w:rPr>
                <w:rFonts w:ascii="Arial" w:hAnsi="Arial" w:cs="Arial"/>
                <w:sz w:val="18"/>
                <w:szCs w:val="18"/>
              </w:rPr>
            </w:pPr>
            <w:r w:rsidRPr="00D3449F">
              <w:rPr>
                <w:rFonts w:ascii="Arial" w:hAnsi="Arial" w:cs="Arial"/>
                <w:sz w:val="18"/>
                <w:szCs w:val="18"/>
              </w:rPr>
              <w:t>schematy elektryczne,</w:t>
            </w:r>
          </w:p>
          <w:p w14:paraId="7240A5AF" w14:textId="77777777" w:rsidR="006C4406" w:rsidRPr="00D3449F" w:rsidRDefault="006C4406">
            <w:pPr>
              <w:pStyle w:val="Akapitzlist"/>
              <w:widowControl/>
              <w:numPr>
                <w:ilvl w:val="0"/>
                <w:numId w:val="103"/>
              </w:numPr>
              <w:autoSpaceDE w:val="0"/>
              <w:spacing w:after="22"/>
              <w:ind w:left="1456" w:hanging="425"/>
              <w:jc w:val="both"/>
              <w:rPr>
                <w:rFonts w:ascii="Arial" w:hAnsi="Arial" w:cs="Arial"/>
                <w:sz w:val="18"/>
                <w:szCs w:val="18"/>
              </w:rPr>
            </w:pPr>
            <w:r w:rsidRPr="00D3449F">
              <w:rPr>
                <w:rFonts w:ascii="Arial" w:hAnsi="Arial" w:cs="Arial"/>
                <w:sz w:val="18"/>
                <w:szCs w:val="18"/>
              </w:rPr>
              <w:lastRenderedPageBreak/>
              <w:t>dokumentacje użytkownika w tym szczegółową instrukcję obsługi</w:t>
            </w:r>
          </w:p>
          <w:p w14:paraId="3521248F" w14:textId="77777777" w:rsidR="006C4406" w:rsidRPr="00D3449F" w:rsidRDefault="006C4406">
            <w:pPr>
              <w:pStyle w:val="Akapitzlist"/>
              <w:widowControl/>
              <w:numPr>
                <w:ilvl w:val="0"/>
                <w:numId w:val="103"/>
              </w:numPr>
              <w:autoSpaceDE w:val="0"/>
              <w:spacing w:after="22"/>
              <w:ind w:left="1456" w:hanging="425"/>
              <w:jc w:val="both"/>
              <w:rPr>
                <w:rFonts w:ascii="Arial" w:hAnsi="Arial" w:cs="Arial"/>
                <w:sz w:val="18"/>
                <w:szCs w:val="18"/>
              </w:rPr>
            </w:pPr>
            <w:r w:rsidRPr="00D3449F">
              <w:rPr>
                <w:rFonts w:ascii="Arial" w:hAnsi="Arial" w:cs="Arial"/>
                <w:sz w:val="18"/>
                <w:szCs w:val="18"/>
              </w:rPr>
              <w:t>pełny szczegółowy opis oprogramowania wraz ze sposobem integracji z interfejsem służącym do połączenia z SZP GZM,</w:t>
            </w:r>
          </w:p>
          <w:p w14:paraId="538450B3" w14:textId="77777777" w:rsidR="006C4406" w:rsidRPr="00D3449F" w:rsidRDefault="006C4406">
            <w:pPr>
              <w:pStyle w:val="Akapitzlist"/>
              <w:widowControl/>
              <w:numPr>
                <w:ilvl w:val="0"/>
                <w:numId w:val="103"/>
              </w:numPr>
              <w:autoSpaceDE w:val="0"/>
              <w:spacing w:after="22"/>
              <w:ind w:left="1456" w:hanging="425"/>
              <w:jc w:val="both"/>
              <w:rPr>
                <w:rFonts w:ascii="Arial" w:hAnsi="Arial" w:cs="Arial"/>
                <w:sz w:val="18"/>
                <w:szCs w:val="18"/>
              </w:rPr>
            </w:pPr>
            <w:r w:rsidRPr="00D3449F">
              <w:rPr>
                <w:rFonts w:ascii="Arial" w:hAnsi="Arial" w:cs="Arial"/>
                <w:sz w:val="18"/>
                <w:szCs w:val="18"/>
              </w:rPr>
              <w:t>dokumentacja eksploatacyjną SZP, w tym procedury aktualizacji oprogramowania,</w:t>
            </w:r>
          </w:p>
          <w:p w14:paraId="1618B933" w14:textId="442B2C09" w:rsidR="006C4406" w:rsidRPr="00D3449F" w:rsidRDefault="006C4406">
            <w:pPr>
              <w:pStyle w:val="Akapitzlist"/>
              <w:widowControl/>
              <w:numPr>
                <w:ilvl w:val="0"/>
                <w:numId w:val="103"/>
              </w:numPr>
              <w:autoSpaceDE w:val="0"/>
              <w:spacing w:after="22"/>
              <w:ind w:left="1456" w:hanging="425"/>
              <w:jc w:val="both"/>
              <w:rPr>
                <w:rFonts w:ascii="Arial" w:hAnsi="Arial" w:cs="Arial"/>
                <w:sz w:val="18"/>
                <w:szCs w:val="18"/>
              </w:rPr>
            </w:pPr>
            <w:r w:rsidRPr="00D3449F">
              <w:rPr>
                <w:rFonts w:ascii="Arial" w:hAnsi="Arial" w:cs="Arial"/>
                <w:sz w:val="18"/>
                <w:szCs w:val="18"/>
              </w:rPr>
              <w:t xml:space="preserve">raport z wynikami testu próby 1000 dla każdego autobusu z osobna zgodnie z załącznikiem nr </w:t>
            </w:r>
            <w:r w:rsidR="009F59B2" w:rsidRPr="00D3449F">
              <w:rPr>
                <w:rFonts w:ascii="Arial" w:hAnsi="Arial" w:cs="Arial"/>
                <w:sz w:val="18"/>
                <w:szCs w:val="18"/>
              </w:rPr>
              <w:t>9</w:t>
            </w:r>
            <w:r w:rsidRPr="00D3449F">
              <w:rPr>
                <w:rFonts w:ascii="Arial" w:hAnsi="Arial" w:cs="Arial"/>
                <w:sz w:val="18"/>
                <w:szCs w:val="18"/>
              </w:rPr>
              <w:t xml:space="preserve"> do SWZ.</w:t>
            </w:r>
          </w:p>
          <w:p w14:paraId="4D8588A8" w14:textId="77777777" w:rsidR="006C4406" w:rsidRPr="00D3449F" w:rsidRDefault="006C4406">
            <w:pPr>
              <w:pStyle w:val="Akapitzlist"/>
              <w:widowControl/>
              <w:numPr>
                <w:ilvl w:val="0"/>
                <w:numId w:val="197"/>
              </w:numPr>
              <w:autoSpaceDE w:val="0"/>
              <w:spacing w:after="22"/>
              <w:ind w:left="458"/>
              <w:jc w:val="both"/>
              <w:rPr>
                <w:rFonts w:ascii="Arial" w:eastAsia="Calibri" w:hAnsi="Arial" w:cs="Arial"/>
                <w:sz w:val="18"/>
                <w:szCs w:val="18"/>
              </w:rPr>
            </w:pPr>
            <w:r w:rsidRPr="00D3449F">
              <w:rPr>
                <w:rFonts w:ascii="Arial" w:eastAsia="Calibri" w:hAnsi="Arial" w:cs="Arial"/>
                <w:sz w:val="18"/>
                <w:szCs w:val="18"/>
              </w:rPr>
              <w:t>Wykonawca dostarczy również:</w:t>
            </w:r>
          </w:p>
          <w:p w14:paraId="16D8788A" w14:textId="77777777" w:rsidR="006C4406" w:rsidRPr="00D3449F" w:rsidRDefault="006C4406">
            <w:pPr>
              <w:pStyle w:val="Akapitzlist"/>
              <w:widowControl/>
              <w:numPr>
                <w:ilvl w:val="0"/>
                <w:numId w:val="105"/>
              </w:numPr>
              <w:autoSpaceDE w:val="0"/>
              <w:spacing w:after="22"/>
              <w:ind w:left="1311"/>
              <w:jc w:val="both"/>
              <w:rPr>
                <w:rFonts w:ascii="Arial" w:eastAsia="Calibri" w:hAnsi="Arial" w:cs="Arial"/>
                <w:sz w:val="18"/>
                <w:szCs w:val="18"/>
              </w:rPr>
            </w:pPr>
            <w:r w:rsidRPr="00D3449F">
              <w:rPr>
                <w:rFonts w:ascii="Arial" w:eastAsia="Calibri" w:hAnsi="Arial" w:cs="Arial"/>
                <w:sz w:val="18"/>
                <w:szCs w:val="18"/>
              </w:rPr>
              <w:t>certyfikat oraz dokument potwierdzający kalibrację blokady alkoholowej zamontowanej na każdym dostarczonym autobusie z osobna,</w:t>
            </w:r>
          </w:p>
          <w:p w14:paraId="09950201" w14:textId="77777777" w:rsidR="006C4406" w:rsidRPr="00D3449F" w:rsidRDefault="006C4406">
            <w:pPr>
              <w:pStyle w:val="Akapitzlist"/>
              <w:widowControl/>
              <w:numPr>
                <w:ilvl w:val="0"/>
                <w:numId w:val="105"/>
              </w:numPr>
              <w:autoSpaceDE w:val="0"/>
              <w:spacing w:after="22"/>
              <w:ind w:left="1311"/>
              <w:jc w:val="both"/>
              <w:rPr>
                <w:rFonts w:ascii="Arial" w:eastAsia="Calibri" w:hAnsi="Arial" w:cs="Arial"/>
                <w:sz w:val="18"/>
                <w:szCs w:val="18"/>
              </w:rPr>
            </w:pPr>
            <w:r w:rsidRPr="00D3449F">
              <w:rPr>
                <w:rFonts w:ascii="Arial" w:eastAsia="Calibri" w:hAnsi="Arial" w:cs="Arial"/>
                <w:sz w:val="18"/>
                <w:szCs w:val="18"/>
              </w:rPr>
              <w:t>potwierdzenie mocy chłodniczej zamontowanego urządzenia klimatyzacji,</w:t>
            </w:r>
          </w:p>
          <w:p w14:paraId="347A98DC" w14:textId="77777777" w:rsidR="006C4406" w:rsidRPr="00D3449F" w:rsidRDefault="006C4406">
            <w:pPr>
              <w:pStyle w:val="Akapitzlist"/>
              <w:widowControl/>
              <w:numPr>
                <w:ilvl w:val="0"/>
                <w:numId w:val="105"/>
              </w:numPr>
              <w:autoSpaceDE w:val="0"/>
              <w:spacing w:after="22"/>
              <w:ind w:left="1311"/>
              <w:jc w:val="both"/>
              <w:rPr>
                <w:rFonts w:ascii="Arial" w:eastAsia="Calibri" w:hAnsi="Arial" w:cs="Arial"/>
                <w:sz w:val="18"/>
                <w:szCs w:val="18"/>
              </w:rPr>
            </w:pPr>
            <w:r w:rsidRPr="00D3449F">
              <w:rPr>
                <w:rFonts w:ascii="Arial" w:eastAsia="Calibri" w:hAnsi="Arial" w:cs="Arial"/>
                <w:sz w:val="18"/>
                <w:szCs w:val="18"/>
              </w:rPr>
              <w:t>potwierdzenie mocy grzewczej zamontowanego urządzenia ogrzewania dodatkowego,</w:t>
            </w:r>
          </w:p>
          <w:p w14:paraId="5E47081C" w14:textId="77777777" w:rsidR="006C4406" w:rsidRPr="00D3449F" w:rsidRDefault="006C4406">
            <w:pPr>
              <w:pStyle w:val="Akapitzlist"/>
              <w:widowControl/>
              <w:numPr>
                <w:ilvl w:val="0"/>
                <w:numId w:val="105"/>
              </w:numPr>
              <w:autoSpaceDE w:val="0"/>
              <w:spacing w:after="22"/>
              <w:ind w:left="1311"/>
              <w:jc w:val="both"/>
              <w:rPr>
                <w:rFonts w:ascii="Arial" w:eastAsia="Calibri" w:hAnsi="Arial" w:cs="Arial"/>
                <w:sz w:val="18"/>
                <w:szCs w:val="18"/>
              </w:rPr>
            </w:pPr>
            <w:r w:rsidRPr="00D3449F">
              <w:rPr>
                <w:rFonts w:ascii="Arial" w:eastAsia="Calibri" w:hAnsi="Arial" w:cs="Arial"/>
                <w:sz w:val="18"/>
                <w:szCs w:val="18"/>
              </w:rPr>
              <w:t>potwierdzenie rozdzielczości zainstalowanych zewnętrznych tablic informacji pasażerskiej,</w:t>
            </w:r>
          </w:p>
          <w:p w14:paraId="660F125B" w14:textId="77777777" w:rsidR="006C4406" w:rsidRPr="00D3449F" w:rsidRDefault="006C4406">
            <w:pPr>
              <w:pStyle w:val="Akapitzlist"/>
              <w:widowControl/>
              <w:numPr>
                <w:ilvl w:val="0"/>
                <w:numId w:val="105"/>
              </w:numPr>
              <w:autoSpaceDE w:val="0"/>
              <w:spacing w:after="22"/>
              <w:ind w:left="1311"/>
              <w:jc w:val="both"/>
              <w:rPr>
                <w:rFonts w:ascii="Arial" w:eastAsia="Calibri" w:hAnsi="Arial" w:cs="Arial"/>
                <w:sz w:val="18"/>
                <w:szCs w:val="18"/>
              </w:rPr>
            </w:pPr>
            <w:r w:rsidRPr="00D3449F">
              <w:rPr>
                <w:rFonts w:ascii="Arial" w:eastAsia="Calibri" w:hAnsi="Arial" w:cs="Arial"/>
                <w:sz w:val="18"/>
                <w:szCs w:val="18"/>
              </w:rPr>
              <w:t>potwierdzenie zainstalowanej krzywej temperaturowej układu ogrzewania/klimatyzacji,</w:t>
            </w:r>
          </w:p>
        </w:tc>
        <w:tc>
          <w:tcPr>
            <w:tcW w:w="2457" w:type="dxa"/>
          </w:tcPr>
          <w:p w14:paraId="30B8DC88" w14:textId="77777777" w:rsidR="006C4406" w:rsidRPr="00D3449F" w:rsidRDefault="006C4406" w:rsidP="00693C2E">
            <w:pPr>
              <w:pStyle w:val="Akapitzlist"/>
              <w:widowControl/>
              <w:autoSpaceDE w:val="0"/>
              <w:spacing w:after="22"/>
              <w:ind w:left="458"/>
              <w:jc w:val="both"/>
              <w:rPr>
                <w:rFonts w:ascii="Arial" w:eastAsia="Calibri" w:hAnsi="Arial" w:cs="Arial"/>
                <w:sz w:val="18"/>
                <w:szCs w:val="18"/>
              </w:rPr>
            </w:pPr>
          </w:p>
        </w:tc>
      </w:tr>
      <w:tr w:rsidR="00F92265" w:rsidRPr="00D3449F" w14:paraId="17875F66" w14:textId="3EF127EC" w:rsidTr="006C4406">
        <w:tc>
          <w:tcPr>
            <w:tcW w:w="486" w:type="dxa"/>
            <w:shd w:val="clear" w:color="auto" w:fill="auto"/>
            <w:vAlign w:val="center"/>
          </w:tcPr>
          <w:p w14:paraId="145ADFF3"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7D4E39ED" w14:textId="77777777" w:rsidR="006C4406" w:rsidRPr="00D3449F" w:rsidRDefault="006C4406" w:rsidP="001C4264">
            <w:pPr>
              <w:keepLines/>
              <w:rPr>
                <w:rFonts w:ascii="Arial" w:eastAsia="Calibri" w:hAnsi="Arial" w:cs="Arial"/>
                <w:sz w:val="18"/>
                <w:szCs w:val="18"/>
              </w:rPr>
            </w:pPr>
            <w:r w:rsidRPr="00D3449F">
              <w:rPr>
                <w:rFonts w:ascii="Arial" w:eastAsia="Calibri" w:hAnsi="Arial" w:cs="Arial"/>
                <w:sz w:val="18"/>
                <w:szCs w:val="18"/>
              </w:rPr>
              <w:t>Moduł zdalnej diagnozy</w:t>
            </w:r>
          </w:p>
        </w:tc>
        <w:tc>
          <w:tcPr>
            <w:tcW w:w="4582" w:type="dxa"/>
            <w:shd w:val="clear" w:color="auto" w:fill="auto"/>
          </w:tcPr>
          <w:p w14:paraId="3D113255" w14:textId="77777777" w:rsidR="006C4406" w:rsidRPr="00D3449F" w:rsidRDefault="006C4406" w:rsidP="001C4264">
            <w:pPr>
              <w:widowControl/>
              <w:autoSpaceDE w:val="0"/>
              <w:spacing w:after="22"/>
              <w:jc w:val="both"/>
              <w:rPr>
                <w:rFonts w:ascii="Arial" w:eastAsia="Calibri" w:hAnsi="Arial" w:cs="Arial"/>
                <w:sz w:val="18"/>
                <w:szCs w:val="18"/>
              </w:rPr>
            </w:pPr>
            <w:r w:rsidRPr="00D3449F">
              <w:rPr>
                <w:rFonts w:ascii="Arial" w:eastAsia="Calibri" w:hAnsi="Arial" w:cs="Arial"/>
                <w:sz w:val="18"/>
                <w:szCs w:val="18"/>
              </w:rPr>
              <w:t>Zamawiający przyzna dodatkowe punkty</w:t>
            </w:r>
            <w:r w:rsidRPr="00D3449F">
              <w:rPr>
                <w:rStyle w:val="Odwoanieprzypisudolnego"/>
                <w:rFonts w:ascii="Arial" w:eastAsia="Calibri" w:hAnsi="Arial" w:cs="Arial"/>
                <w:sz w:val="18"/>
                <w:szCs w:val="18"/>
              </w:rPr>
              <w:footnoteReference w:id="17"/>
            </w:r>
            <w:r w:rsidRPr="00D3449F">
              <w:rPr>
                <w:rFonts w:ascii="Arial" w:eastAsia="Calibri" w:hAnsi="Arial" w:cs="Arial"/>
                <w:sz w:val="18"/>
                <w:szCs w:val="18"/>
              </w:rPr>
              <w:t>, gdy pojazdy wyposażone będą w system zdalnej diagnozy w formie online, opartej na platformie webowej. Moduł zdalnej diagnozy raportujący w czasie rzeczywistym takie parametry jak:</w:t>
            </w:r>
          </w:p>
          <w:p w14:paraId="57C4BCD2" w14:textId="77777777" w:rsidR="006C4406" w:rsidRPr="00D3449F" w:rsidRDefault="006C4406">
            <w:pPr>
              <w:pStyle w:val="Akapitzlist"/>
              <w:widowControl/>
              <w:numPr>
                <w:ilvl w:val="0"/>
                <w:numId w:val="198"/>
              </w:numPr>
              <w:autoSpaceDE w:val="0"/>
              <w:spacing w:after="22"/>
              <w:jc w:val="both"/>
              <w:rPr>
                <w:rFonts w:ascii="Arial" w:eastAsia="Calibri" w:hAnsi="Arial" w:cs="Arial"/>
                <w:sz w:val="18"/>
                <w:szCs w:val="18"/>
              </w:rPr>
            </w:pPr>
            <w:r w:rsidRPr="00D3449F">
              <w:rPr>
                <w:rFonts w:ascii="Arial" w:eastAsia="Calibri" w:hAnsi="Arial" w:cs="Arial"/>
                <w:sz w:val="18"/>
                <w:szCs w:val="18"/>
              </w:rPr>
              <w:t>błędy występujące w poszczególnych układach autobusu takich jak:</w:t>
            </w:r>
          </w:p>
          <w:p w14:paraId="318CAB3E" w14:textId="77777777" w:rsidR="006C4406" w:rsidRPr="00D3449F" w:rsidRDefault="006C4406">
            <w:pPr>
              <w:pStyle w:val="Akapitzlist"/>
              <w:widowControl/>
              <w:numPr>
                <w:ilvl w:val="0"/>
                <w:numId w:val="78"/>
              </w:numPr>
              <w:autoSpaceDE w:val="0"/>
              <w:spacing w:after="22"/>
              <w:jc w:val="both"/>
              <w:rPr>
                <w:rFonts w:ascii="Arial" w:eastAsia="Calibri" w:hAnsi="Arial" w:cs="Arial"/>
                <w:sz w:val="18"/>
                <w:szCs w:val="18"/>
              </w:rPr>
            </w:pPr>
            <w:r w:rsidRPr="00D3449F">
              <w:rPr>
                <w:rFonts w:ascii="Arial" w:eastAsia="Calibri" w:hAnsi="Arial" w:cs="Arial"/>
                <w:sz w:val="18"/>
                <w:szCs w:val="18"/>
              </w:rPr>
              <w:t>układu napędowego (silnik, skrzynia biegów),</w:t>
            </w:r>
          </w:p>
          <w:p w14:paraId="7C923306" w14:textId="77777777" w:rsidR="006C4406" w:rsidRPr="00D3449F" w:rsidRDefault="006C4406">
            <w:pPr>
              <w:pStyle w:val="Akapitzlist"/>
              <w:widowControl/>
              <w:numPr>
                <w:ilvl w:val="0"/>
                <w:numId w:val="78"/>
              </w:numPr>
              <w:autoSpaceDE w:val="0"/>
              <w:spacing w:after="22"/>
              <w:jc w:val="both"/>
              <w:rPr>
                <w:rFonts w:ascii="Arial" w:eastAsia="Calibri" w:hAnsi="Arial" w:cs="Arial"/>
                <w:sz w:val="18"/>
                <w:szCs w:val="18"/>
              </w:rPr>
            </w:pPr>
            <w:r w:rsidRPr="00D3449F">
              <w:rPr>
                <w:rFonts w:ascii="Arial" w:eastAsia="Calibri" w:hAnsi="Arial" w:cs="Arial"/>
                <w:sz w:val="18"/>
                <w:szCs w:val="18"/>
              </w:rPr>
              <w:t>układu hamulcowego,</w:t>
            </w:r>
          </w:p>
          <w:p w14:paraId="0FBC74A7" w14:textId="77777777" w:rsidR="006C4406" w:rsidRPr="00D3449F" w:rsidRDefault="006C4406">
            <w:pPr>
              <w:pStyle w:val="Akapitzlist"/>
              <w:widowControl/>
              <w:numPr>
                <w:ilvl w:val="0"/>
                <w:numId w:val="78"/>
              </w:numPr>
              <w:autoSpaceDE w:val="0"/>
              <w:spacing w:after="22"/>
              <w:jc w:val="both"/>
              <w:rPr>
                <w:rFonts w:ascii="Arial" w:eastAsia="Calibri" w:hAnsi="Arial" w:cs="Arial"/>
                <w:sz w:val="18"/>
                <w:szCs w:val="18"/>
              </w:rPr>
            </w:pPr>
            <w:r w:rsidRPr="00D3449F">
              <w:rPr>
                <w:rFonts w:ascii="Arial" w:eastAsia="Calibri" w:hAnsi="Arial" w:cs="Arial"/>
                <w:sz w:val="18"/>
                <w:szCs w:val="18"/>
              </w:rPr>
              <w:t>układu zawieszenia,</w:t>
            </w:r>
          </w:p>
          <w:p w14:paraId="4BD3EDBA" w14:textId="77777777" w:rsidR="006C4406" w:rsidRPr="00D3449F" w:rsidRDefault="006C4406">
            <w:pPr>
              <w:pStyle w:val="Akapitzlist"/>
              <w:widowControl/>
              <w:numPr>
                <w:ilvl w:val="0"/>
                <w:numId w:val="78"/>
              </w:numPr>
              <w:autoSpaceDE w:val="0"/>
              <w:spacing w:after="22"/>
              <w:jc w:val="both"/>
              <w:rPr>
                <w:rFonts w:ascii="Arial" w:eastAsia="Calibri" w:hAnsi="Arial" w:cs="Arial"/>
                <w:sz w:val="18"/>
                <w:szCs w:val="18"/>
              </w:rPr>
            </w:pPr>
            <w:r w:rsidRPr="00D3449F">
              <w:rPr>
                <w:rFonts w:ascii="Arial" w:eastAsia="Calibri" w:hAnsi="Arial" w:cs="Arial"/>
                <w:sz w:val="18"/>
                <w:szCs w:val="18"/>
              </w:rPr>
              <w:t>układu sterowania drzwi,</w:t>
            </w:r>
          </w:p>
          <w:p w14:paraId="1C53E837" w14:textId="77777777" w:rsidR="006C4406" w:rsidRPr="00D3449F" w:rsidRDefault="006C4406">
            <w:pPr>
              <w:pStyle w:val="Akapitzlist"/>
              <w:widowControl/>
              <w:numPr>
                <w:ilvl w:val="0"/>
                <w:numId w:val="78"/>
              </w:numPr>
              <w:autoSpaceDE w:val="0"/>
              <w:spacing w:after="22"/>
              <w:jc w:val="both"/>
              <w:rPr>
                <w:rFonts w:ascii="Arial" w:eastAsia="Calibri" w:hAnsi="Arial" w:cs="Arial"/>
                <w:sz w:val="18"/>
                <w:szCs w:val="18"/>
              </w:rPr>
            </w:pPr>
            <w:r w:rsidRPr="00D3449F">
              <w:rPr>
                <w:rFonts w:ascii="Arial" w:eastAsia="Calibri" w:hAnsi="Arial" w:cs="Arial"/>
                <w:sz w:val="18"/>
                <w:szCs w:val="18"/>
              </w:rPr>
              <w:t>układu klimatyzacji oraz ogrzewania dodatkowego,</w:t>
            </w:r>
          </w:p>
          <w:p w14:paraId="5A00522E" w14:textId="77777777" w:rsidR="006C4406" w:rsidRPr="00D3449F" w:rsidRDefault="006C4406">
            <w:pPr>
              <w:pStyle w:val="Akapitzlist"/>
              <w:widowControl/>
              <w:numPr>
                <w:ilvl w:val="0"/>
                <w:numId w:val="78"/>
              </w:numPr>
              <w:autoSpaceDE w:val="0"/>
              <w:spacing w:after="22"/>
              <w:jc w:val="both"/>
              <w:rPr>
                <w:rFonts w:ascii="Arial" w:eastAsia="Calibri" w:hAnsi="Arial" w:cs="Arial"/>
                <w:sz w:val="18"/>
                <w:szCs w:val="18"/>
              </w:rPr>
            </w:pPr>
            <w:r w:rsidRPr="00D3449F">
              <w:rPr>
                <w:rFonts w:ascii="Arial" w:eastAsia="Calibri" w:hAnsi="Arial" w:cs="Arial"/>
                <w:sz w:val="18"/>
                <w:szCs w:val="18"/>
              </w:rPr>
              <w:t>układu sterowania nadwozia pojazdu,</w:t>
            </w:r>
          </w:p>
          <w:p w14:paraId="595DA47F" w14:textId="77777777" w:rsidR="006C4406" w:rsidRPr="00D3449F" w:rsidRDefault="006C4406">
            <w:pPr>
              <w:pStyle w:val="Akapitzlist"/>
              <w:widowControl/>
              <w:numPr>
                <w:ilvl w:val="0"/>
                <w:numId w:val="78"/>
              </w:numPr>
              <w:autoSpaceDE w:val="0"/>
              <w:spacing w:after="22"/>
              <w:jc w:val="both"/>
              <w:rPr>
                <w:rFonts w:ascii="Arial" w:eastAsia="Calibri" w:hAnsi="Arial" w:cs="Arial"/>
                <w:sz w:val="18"/>
                <w:szCs w:val="18"/>
              </w:rPr>
            </w:pPr>
            <w:r w:rsidRPr="00D3449F">
              <w:rPr>
                <w:rFonts w:ascii="Arial" w:eastAsia="Calibri" w:hAnsi="Arial" w:cs="Arial"/>
                <w:sz w:val="18"/>
                <w:szCs w:val="18"/>
              </w:rPr>
              <w:t>układu sterowania podwozia pojazdu,</w:t>
            </w:r>
          </w:p>
          <w:p w14:paraId="787C8AA7" w14:textId="77777777" w:rsidR="006C4406" w:rsidRPr="00D3449F" w:rsidRDefault="006C4406" w:rsidP="001C4264">
            <w:pPr>
              <w:widowControl/>
              <w:autoSpaceDE w:val="0"/>
              <w:spacing w:after="22"/>
              <w:ind w:left="285"/>
              <w:jc w:val="both"/>
              <w:rPr>
                <w:rFonts w:ascii="Arial" w:eastAsia="Calibri" w:hAnsi="Arial" w:cs="Arial"/>
                <w:sz w:val="18"/>
                <w:szCs w:val="18"/>
              </w:rPr>
            </w:pPr>
            <w:r w:rsidRPr="00D3449F">
              <w:rPr>
                <w:rFonts w:ascii="Arial" w:eastAsia="Calibri" w:hAnsi="Arial" w:cs="Arial"/>
                <w:sz w:val="18"/>
                <w:szCs w:val="18"/>
              </w:rPr>
              <w:t xml:space="preserve">Raportowane błędy powinny zawierać informacje takie jak: kod błędu, data godzina wystąpienia. Musi występować funkcjonalność dająca możliwość analizy parametrów pracy pojazdu (danego układu w którym wystąpił błąd bądź całego pojazdu) w odniesieniu do czasu wystąpienia danego błędu. Każdy wygenerowany błąd musi posiadać opis procedury naprawczej, diagnostycznej. </w:t>
            </w:r>
          </w:p>
          <w:p w14:paraId="5CE025CC" w14:textId="77777777" w:rsidR="006C4406" w:rsidRPr="00D3449F" w:rsidRDefault="006C4406">
            <w:pPr>
              <w:pStyle w:val="Akapitzlist"/>
              <w:widowControl/>
              <w:numPr>
                <w:ilvl w:val="0"/>
                <w:numId w:val="198"/>
              </w:numPr>
              <w:autoSpaceDE w:val="0"/>
              <w:spacing w:after="22"/>
              <w:ind w:left="318"/>
              <w:jc w:val="both"/>
              <w:rPr>
                <w:rFonts w:ascii="Arial" w:eastAsia="Calibri" w:hAnsi="Arial" w:cs="Arial"/>
                <w:sz w:val="18"/>
                <w:szCs w:val="18"/>
              </w:rPr>
            </w:pPr>
            <w:r w:rsidRPr="00D3449F">
              <w:rPr>
                <w:rFonts w:ascii="Arial" w:eastAsia="Calibri" w:hAnsi="Arial" w:cs="Arial"/>
                <w:sz w:val="18"/>
                <w:szCs w:val="18"/>
              </w:rPr>
              <w:t>Przebieg całkowity pojazdu,</w:t>
            </w:r>
          </w:p>
          <w:p w14:paraId="1E16EA23" w14:textId="77777777" w:rsidR="006C4406" w:rsidRPr="00D3449F" w:rsidRDefault="006C4406">
            <w:pPr>
              <w:pStyle w:val="Akapitzlist"/>
              <w:widowControl/>
              <w:numPr>
                <w:ilvl w:val="0"/>
                <w:numId w:val="198"/>
              </w:numPr>
              <w:autoSpaceDE w:val="0"/>
              <w:spacing w:after="22"/>
              <w:ind w:left="318"/>
              <w:jc w:val="both"/>
              <w:rPr>
                <w:rFonts w:ascii="Arial" w:eastAsia="Calibri" w:hAnsi="Arial" w:cs="Arial"/>
                <w:sz w:val="18"/>
                <w:szCs w:val="18"/>
              </w:rPr>
            </w:pPr>
            <w:r w:rsidRPr="00D3449F">
              <w:rPr>
                <w:rFonts w:ascii="Arial" w:eastAsia="Calibri" w:hAnsi="Arial" w:cs="Arial"/>
                <w:sz w:val="18"/>
                <w:szCs w:val="18"/>
              </w:rPr>
              <w:t>Przebieg dzienny pojazdu,</w:t>
            </w:r>
          </w:p>
          <w:p w14:paraId="7021112F" w14:textId="77777777" w:rsidR="006C4406" w:rsidRPr="00D3449F" w:rsidRDefault="006C4406">
            <w:pPr>
              <w:pStyle w:val="Akapitzlist"/>
              <w:widowControl/>
              <w:numPr>
                <w:ilvl w:val="0"/>
                <w:numId w:val="198"/>
              </w:numPr>
              <w:autoSpaceDE w:val="0"/>
              <w:spacing w:after="22"/>
              <w:ind w:left="318"/>
              <w:jc w:val="both"/>
              <w:rPr>
                <w:rFonts w:ascii="Arial" w:eastAsia="Calibri" w:hAnsi="Arial" w:cs="Arial"/>
                <w:sz w:val="18"/>
                <w:szCs w:val="18"/>
              </w:rPr>
            </w:pPr>
            <w:r w:rsidRPr="00D3449F">
              <w:rPr>
                <w:rFonts w:ascii="Arial" w:eastAsia="Calibri" w:hAnsi="Arial" w:cs="Arial"/>
                <w:sz w:val="18"/>
                <w:szCs w:val="18"/>
              </w:rPr>
              <w:t>Zużycie energii,</w:t>
            </w:r>
          </w:p>
          <w:p w14:paraId="3F9D3B6D" w14:textId="77777777" w:rsidR="006C4406" w:rsidRPr="00D3449F" w:rsidRDefault="006C4406" w:rsidP="001C4264">
            <w:pPr>
              <w:widowControl/>
              <w:autoSpaceDE w:val="0"/>
              <w:spacing w:after="22"/>
              <w:ind w:left="285"/>
              <w:jc w:val="both"/>
              <w:rPr>
                <w:rFonts w:ascii="Arial" w:eastAsia="Calibri" w:hAnsi="Arial" w:cs="Arial"/>
                <w:strike/>
                <w:sz w:val="18"/>
                <w:szCs w:val="18"/>
              </w:rPr>
            </w:pPr>
            <w:r w:rsidRPr="00D3449F">
              <w:rPr>
                <w:rFonts w:ascii="Arial" w:eastAsia="Calibri" w:hAnsi="Arial" w:cs="Arial"/>
                <w:sz w:val="18"/>
                <w:szCs w:val="18"/>
              </w:rPr>
              <w:t xml:space="preserve">System zdalnej diagnozy wyposażony w moduł serwisowy informujący Zamawiającego o </w:t>
            </w:r>
            <w:r w:rsidRPr="00D3449F">
              <w:rPr>
                <w:rFonts w:ascii="Arial" w:eastAsia="Calibri" w:hAnsi="Arial" w:cs="Arial"/>
                <w:sz w:val="18"/>
                <w:szCs w:val="18"/>
              </w:rPr>
              <w:lastRenderedPageBreak/>
              <w:t xml:space="preserve">konieczności dokonywania przeglądów w zależności od przebiegu bądź czasu. </w:t>
            </w:r>
          </w:p>
          <w:p w14:paraId="0DFD881D" w14:textId="77777777" w:rsidR="006C4406" w:rsidRPr="00D3449F" w:rsidRDefault="006C4406" w:rsidP="001C4264">
            <w:pPr>
              <w:widowControl/>
              <w:autoSpaceDE w:val="0"/>
              <w:spacing w:after="22"/>
              <w:ind w:left="285"/>
              <w:jc w:val="both"/>
              <w:rPr>
                <w:rFonts w:ascii="Arial" w:eastAsia="Calibri" w:hAnsi="Arial" w:cs="Arial"/>
                <w:sz w:val="18"/>
                <w:szCs w:val="18"/>
              </w:rPr>
            </w:pPr>
            <w:r w:rsidRPr="00D3449F">
              <w:rPr>
                <w:rFonts w:ascii="Arial" w:eastAsia="Calibri" w:hAnsi="Arial" w:cs="Arial"/>
                <w:sz w:val="18"/>
                <w:szCs w:val="18"/>
              </w:rPr>
              <w:t>Karetę SIM do zapewnienia pełnej funkcjonalności systemu zdalnej diagnozy zapewni Wykonawca.</w:t>
            </w:r>
          </w:p>
          <w:p w14:paraId="525B66E6" w14:textId="77777777" w:rsidR="006C4406" w:rsidRPr="00D3449F" w:rsidRDefault="006C4406" w:rsidP="001C4264">
            <w:pPr>
              <w:widowControl/>
              <w:autoSpaceDE w:val="0"/>
              <w:spacing w:after="22"/>
              <w:ind w:left="285"/>
              <w:jc w:val="both"/>
              <w:rPr>
                <w:rFonts w:ascii="Arial" w:eastAsia="Calibri" w:hAnsi="Arial" w:cs="Arial"/>
                <w:sz w:val="18"/>
                <w:szCs w:val="18"/>
              </w:rPr>
            </w:pPr>
            <w:r w:rsidRPr="00D3449F">
              <w:rPr>
                <w:rFonts w:ascii="Arial" w:eastAsia="Calibri" w:hAnsi="Arial" w:cs="Arial"/>
                <w:sz w:val="18"/>
                <w:szCs w:val="18"/>
              </w:rPr>
              <w:t>Wykonawca dostarczy licencję użytkowania na 5 stanowisk,</w:t>
            </w:r>
            <w:r w:rsidRPr="00D3449F">
              <w:rPr>
                <w:rFonts w:ascii="Arial" w:eastAsia="Calibri" w:hAnsi="Arial" w:cs="Arial"/>
                <w:sz w:val="18"/>
                <w:szCs w:val="18"/>
              </w:rPr>
              <w:br/>
              <w:t>z zapewnieniem bezpłatnej licencji na każde stanowisko na czas 15 lat.</w:t>
            </w:r>
          </w:p>
        </w:tc>
        <w:tc>
          <w:tcPr>
            <w:tcW w:w="2457" w:type="dxa"/>
          </w:tcPr>
          <w:p w14:paraId="44954C65" w14:textId="77777777" w:rsidR="006C4406" w:rsidRPr="00D3449F" w:rsidRDefault="006C4406" w:rsidP="001C4264">
            <w:pPr>
              <w:widowControl/>
              <w:autoSpaceDE w:val="0"/>
              <w:spacing w:after="22"/>
              <w:jc w:val="both"/>
              <w:rPr>
                <w:rFonts w:ascii="Arial" w:eastAsia="Calibri" w:hAnsi="Arial" w:cs="Arial"/>
                <w:sz w:val="18"/>
                <w:szCs w:val="18"/>
              </w:rPr>
            </w:pPr>
          </w:p>
        </w:tc>
      </w:tr>
      <w:tr w:rsidR="006C4406" w:rsidRPr="00D3449F" w14:paraId="645AD327" w14:textId="2EA0995B" w:rsidTr="006C4406">
        <w:tc>
          <w:tcPr>
            <w:tcW w:w="486" w:type="dxa"/>
            <w:shd w:val="clear" w:color="auto" w:fill="auto"/>
            <w:vAlign w:val="center"/>
          </w:tcPr>
          <w:p w14:paraId="3F63775D" w14:textId="77777777" w:rsidR="006C4406" w:rsidRPr="00D3449F" w:rsidRDefault="006C4406">
            <w:pPr>
              <w:pStyle w:val="Akapitzlist"/>
              <w:numPr>
                <w:ilvl w:val="0"/>
                <w:numId w:val="156"/>
              </w:numPr>
              <w:rPr>
                <w:rFonts w:ascii="Arial" w:eastAsia="Calibri" w:hAnsi="Arial" w:cs="Arial"/>
                <w:sz w:val="18"/>
                <w:szCs w:val="18"/>
              </w:rPr>
            </w:pPr>
          </w:p>
        </w:tc>
        <w:tc>
          <w:tcPr>
            <w:tcW w:w="1537" w:type="dxa"/>
            <w:shd w:val="clear" w:color="auto" w:fill="auto"/>
            <w:vAlign w:val="center"/>
          </w:tcPr>
          <w:p w14:paraId="65E7042C" w14:textId="77777777" w:rsidR="006C4406" w:rsidRPr="00D3449F" w:rsidRDefault="006C4406" w:rsidP="001C4264">
            <w:pPr>
              <w:keepLines/>
              <w:rPr>
                <w:rFonts w:ascii="Arial" w:eastAsia="Calibri" w:hAnsi="Arial" w:cs="Arial"/>
                <w:sz w:val="18"/>
                <w:szCs w:val="18"/>
              </w:rPr>
            </w:pPr>
            <w:r w:rsidRPr="00D3449F">
              <w:rPr>
                <w:rFonts w:ascii="Arial" w:eastAsia="Calibri" w:hAnsi="Arial" w:cs="Arial"/>
                <w:sz w:val="18"/>
                <w:szCs w:val="18"/>
              </w:rPr>
              <w:t>Oznakowanie autobusu</w:t>
            </w:r>
          </w:p>
        </w:tc>
        <w:tc>
          <w:tcPr>
            <w:tcW w:w="4582" w:type="dxa"/>
            <w:shd w:val="clear" w:color="auto" w:fill="auto"/>
          </w:tcPr>
          <w:p w14:paraId="6A980092" w14:textId="77777777" w:rsidR="006C4406" w:rsidRPr="00D3449F" w:rsidRDefault="006C4406" w:rsidP="001C4264">
            <w:pPr>
              <w:widowControl/>
              <w:autoSpaceDE w:val="0"/>
              <w:spacing w:after="22"/>
              <w:jc w:val="both"/>
              <w:rPr>
                <w:rFonts w:ascii="Arial" w:eastAsia="Calibri" w:hAnsi="Arial" w:cs="Arial"/>
                <w:sz w:val="18"/>
                <w:szCs w:val="18"/>
              </w:rPr>
            </w:pPr>
            <w:r w:rsidRPr="00D3449F">
              <w:rPr>
                <w:rFonts w:ascii="Arial" w:eastAsia="Calibri" w:hAnsi="Arial" w:cs="Arial"/>
                <w:sz w:val="18"/>
                <w:szCs w:val="18"/>
              </w:rPr>
              <w:t xml:space="preserve">Na etapie realizacji zamówienia Wykonawca prześle Zamawiającemu szablon pojazdu umożliwiający naniesienie przez Zamawiającego w formie elektronicznej projektu oznakowania wewnętrznego jak i zewnętrznego autobusu zgodnego z wymogami </w:t>
            </w:r>
            <w:r w:rsidRPr="00D3449F">
              <w:rPr>
                <w:rFonts w:ascii="Arial" w:eastAsia="Calibri" w:hAnsi="Arial" w:cs="Arial"/>
                <w:sz w:val="18"/>
                <w:szCs w:val="18"/>
                <w:lang w:eastAsia="en-US"/>
              </w:rPr>
              <w:t>Górnośląsko Zagłębiowskiej Metropolii.</w:t>
            </w:r>
          </w:p>
        </w:tc>
        <w:tc>
          <w:tcPr>
            <w:tcW w:w="2457" w:type="dxa"/>
          </w:tcPr>
          <w:p w14:paraId="622809A7" w14:textId="77777777" w:rsidR="006C4406" w:rsidRPr="00D3449F" w:rsidRDefault="006C4406" w:rsidP="001C4264">
            <w:pPr>
              <w:widowControl/>
              <w:autoSpaceDE w:val="0"/>
              <w:spacing w:after="22"/>
              <w:jc w:val="both"/>
              <w:rPr>
                <w:rFonts w:ascii="Arial" w:eastAsia="Calibri" w:hAnsi="Arial" w:cs="Arial"/>
                <w:sz w:val="18"/>
                <w:szCs w:val="18"/>
              </w:rPr>
            </w:pPr>
          </w:p>
        </w:tc>
      </w:tr>
    </w:tbl>
    <w:p w14:paraId="2C14C2A8" w14:textId="77777777" w:rsidR="003A5BEB" w:rsidRPr="00D3449F" w:rsidRDefault="003A5BEB" w:rsidP="00204307">
      <w:pPr>
        <w:ind w:right="142"/>
        <w:jc w:val="both"/>
        <w:rPr>
          <w:rFonts w:ascii="Arial" w:hAnsi="Arial" w:cs="Arial"/>
          <w:sz w:val="18"/>
          <w:szCs w:val="18"/>
        </w:rPr>
      </w:pPr>
    </w:p>
    <w:p w14:paraId="45BA129D" w14:textId="77777777" w:rsidR="003A5BEB" w:rsidRPr="00D3449F" w:rsidRDefault="003A5BEB" w:rsidP="00204307">
      <w:pPr>
        <w:ind w:right="142"/>
        <w:jc w:val="both"/>
        <w:rPr>
          <w:rFonts w:ascii="Arial" w:hAnsi="Arial" w:cs="Arial"/>
          <w:sz w:val="18"/>
          <w:szCs w:val="18"/>
        </w:rPr>
      </w:pPr>
    </w:p>
    <w:p w14:paraId="68C85366" w14:textId="77777777" w:rsidR="003A5BEB" w:rsidRPr="00D3449F" w:rsidRDefault="003A5BEB" w:rsidP="00204307">
      <w:pPr>
        <w:ind w:right="142"/>
        <w:jc w:val="both"/>
        <w:rPr>
          <w:rFonts w:ascii="Arial" w:hAnsi="Arial" w:cs="Arial"/>
          <w:sz w:val="18"/>
          <w:szCs w:val="18"/>
        </w:rPr>
      </w:pPr>
    </w:p>
    <w:p w14:paraId="3E420B78" w14:textId="77777777" w:rsidR="003A5BEB" w:rsidRPr="00D3449F" w:rsidRDefault="003A5BEB" w:rsidP="00204307">
      <w:pPr>
        <w:ind w:right="142"/>
        <w:jc w:val="both"/>
        <w:rPr>
          <w:rFonts w:ascii="Arial" w:hAnsi="Arial" w:cs="Arial"/>
          <w:sz w:val="18"/>
          <w:szCs w:val="18"/>
        </w:rPr>
      </w:pPr>
    </w:p>
    <w:p w14:paraId="28E2F034" w14:textId="68346CE2" w:rsidR="00204307" w:rsidRPr="00D3449F" w:rsidRDefault="00204307" w:rsidP="00204307">
      <w:pPr>
        <w:ind w:right="142"/>
        <w:jc w:val="both"/>
        <w:rPr>
          <w:rFonts w:ascii="Arial" w:hAnsi="Arial" w:cs="Arial"/>
          <w:sz w:val="18"/>
          <w:szCs w:val="18"/>
        </w:rPr>
      </w:pPr>
      <w:r w:rsidRPr="00D3449F">
        <w:rPr>
          <w:rFonts w:ascii="Arial" w:hAnsi="Arial" w:cs="Arial"/>
          <w:sz w:val="18"/>
          <w:szCs w:val="18"/>
        </w:rPr>
        <w:t xml:space="preserve">..................., dnia   ...................             </w:t>
      </w:r>
      <w:r w:rsidRPr="00D3449F">
        <w:rPr>
          <w:rFonts w:ascii="Arial" w:hAnsi="Arial" w:cs="Arial"/>
          <w:sz w:val="18"/>
          <w:szCs w:val="18"/>
        </w:rPr>
        <w:tab/>
        <w:t xml:space="preserve">              ………..………………………………………………                             </w:t>
      </w:r>
      <w:r w:rsidRPr="00D3449F">
        <w:rPr>
          <w:rFonts w:ascii="Arial" w:hAnsi="Arial" w:cs="Arial"/>
          <w:sz w:val="18"/>
          <w:szCs w:val="18"/>
        </w:rPr>
        <w:tab/>
      </w:r>
      <w:r w:rsidRPr="00D3449F">
        <w:rPr>
          <w:rFonts w:ascii="Arial" w:hAnsi="Arial" w:cs="Arial"/>
          <w:sz w:val="18"/>
          <w:szCs w:val="18"/>
        </w:rPr>
        <w:tab/>
      </w:r>
      <w:r w:rsidRPr="00D3449F">
        <w:rPr>
          <w:rFonts w:ascii="Arial" w:hAnsi="Arial" w:cs="Arial"/>
          <w:sz w:val="18"/>
          <w:szCs w:val="18"/>
        </w:rPr>
        <w:tab/>
      </w:r>
      <w:r w:rsidRPr="00D3449F">
        <w:rPr>
          <w:rFonts w:ascii="Arial" w:hAnsi="Arial" w:cs="Arial"/>
          <w:sz w:val="18"/>
          <w:szCs w:val="18"/>
        </w:rPr>
        <w:tab/>
        <w:t xml:space="preserve"> </w:t>
      </w:r>
      <w:r w:rsidRPr="00D3449F">
        <w:rPr>
          <w:rFonts w:ascii="Arial" w:hAnsi="Arial" w:cs="Arial"/>
          <w:sz w:val="18"/>
          <w:szCs w:val="18"/>
        </w:rPr>
        <w:tab/>
      </w:r>
      <w:r w:rsidRPr="00D3449F">
        <w:rPr>
          <w:rFonts w:ascii="Arial" w:hAnsi="Arial" w:cs="Arial"/>
          <w:sz w:val="18"/>
          <w:szCs w:val="18"/>
        </w:rPr>
        <w:tab/>
        <w:t xml:space="preserve">       Podpis/y/ osób upoważnionych do </w:t>
      </w:r>
    </w:p>
    <w:p w14:paraId="2525B6AF" w14:textId="77777777" w:rsidR="00204307" w:rsidRPr="00D3449F" w:rsidRDefault="00204307" w:rsidP="00204307">
      <w:pPr>
        <w:ind w:left="4248" w:right="142"/>
        <w:jc w:val="both"/>
        <w:rPr>
          <w:rFonts w:ascii="Arial" w:hAnsi="Arial" w:cs="Arial"/>
          <w:sz w:val="18"/>
          <w:szCs w:val="18"/>
        </w:rPr>
      </w:pPr>
      <w:r w:rsidRPr="00D3449F">
        <w:rPr>
          <w:rFonts w:ascii="Arial" w:eastAsia="Arial" w:hAnsi="Arial" w:cs="Arial"/>
          <w:sz w:val="18"/>
          <w:szCs w:val="18"/>
        </w:rPr>
        <w:t xml:space="preserve">       </w:t>
      </w:r>
      <w:r w:rsidRPr="00D3449F">
        <w:rPr>
          <w:rFonts w:ascii="Arial" w:hAnsi="Arial" w:cs="Arial"/>
          <w:sz w:val="18"/>
          <w:szCs w:val="18"/>
        </w:rPr>
        <w:t>reprezentowania Wykonawcy/Pełnomocnika</w:t>
      </w:r>
    </w:p>
    <w:p w14:paraId="32DE2F77" w14:textId="77777777" w:rsidR="00B223E6" w:rsidRPr="00D3449F" w:rsidRDefault="00B223E6" w:rsidP="0052651A">
      <w:pPr>
        <w:spacing w:before="120" w:after="120"/>
        <w:jc w:val="right"/>
        <w:rPr>
          <w:rFonts w:ascii="Arial" w:hAnsi="Arial" w:cs="Arial"/>
          <w:sz w:val="22"/>
          <w:szCs w:val="22"/>
        </w:rPr>
      </w:pPr>
    </w:p>
    <w:p w14:paraId="6FAFEB0B" w14:textId="77777777" w:rsidR="006F0C6A" w:rsidRPr="00D3449F" w:rsidRDefault="006F0C6A">
      <w:pPr>
        <w:pStyle w:val="Tekstdymka"/>
        <w:jc w:val="right"/>
        <w:rPr>
          <w:rFonts w:ascii="Arial" w:hAnsi="Arial" w:cs="Arial"/>
          <w:b/>
          <w:i/>
          <w:sz w:val="22"/>
          <w:szCs w:val="22"/>
        </w:rPr>
      </w:pPr>
    </w:p>
    <w:p w14:paraId="7FA9C9BA" w14:textId="77777777" w:rsidR="006F0C6A" w:rsidRPr="00D3449F" w:rsidRDefault="006F0C6A">
      <w:pPr>
        <w:pStyle w:val="Tekstdymka"/>
        <w:jc w:val="right"/>
        <w:rPr>
          <w:rFonts w:ascii="Arial" w:hAnsi="Arial" w:cs="Arial"/>
          <w:b/>
          <w:i/>
          <w:sz w:val="22"/>
          <w:szCs w:val="22"/>
        </w:rPr>
      </w:pPr>
    </w:p>
    <w:p w14:paraId="14BEC732" w14:textId="77777777" w:rsidR="001B784D" w:rsidRPr="00D3449F" w:rsidRDefault="001B784D">
      <w:pPr>
        <w:pStyle w:val="Tekstdymka"/>
        <w:jc w:val="right"/>
        <w:rPr>
          <w:rFonts w:ascii="Arial" w:hAnsi="Arial" w:cs="Arial"/>
          <w:b/>
          <w:i/>
          <w:sz w:val="22"/>
          <w:szCs w:val="22"/>
        </w:rPr>
      </w:pPr>
    </w:p>
    <w:p w14:paraId="0CF7E270" w14:textId="77777777" w:rsidR="001B784D" w:rsidRPr="00D3449F" w:rsidRDefault="001B784D">
      <w:pPr>
        <w:pStyle w:val="Tekstdymka"/>
        <w:jc w:val="right"/>
        <w:rPr>
          <w:rFonts w:ascii="Arial" w:hAnsi="Arial" w:cs="Arial"/>
          <w:b/>
          <w:i/>
          <w:sz w:val="22"/>
          <w:szCs w:val="22"/>
        </w:rPr>
      </w:pPr>
    </w:p>
    <w:p w14:paraId="2338A01B" w14:textId="77777777" w:rsidR="001B784D" w:rsidRPr="00D3449F" w:rsidRDefault="001B784D">
      <w:pPr>
        <w:pStyle w:val="Tekstdymka"/>
        <w:jc w:val="right"/>
        <w:rPr>
          <w:rFonts w:ascii="Arial" w:hAnsi="Arial" w:cs="Arial"/>
          <w:b/>
          <w:i/>
          <w:sz w:val="22"/>
          <w:szCs w:val="22"/>
        </w:rPr>
      </w:pPr>
    </w:p>
    <w:p w14:paraId="43C0724F" w14:textId="77777777" w:rsidR="001B784D" w:rsidRPr="00D3449F" w:rsidRDefault="001B784D">
      <w:pPr>
        <w:pStyle w:val="Tekstdymka"/>
        <w:jc w:val="right"/>
        <w:rPr>
          <w:rFonts w:ascii="Arial" w:hAnsi="Arial" w:cs="Arial"/>
          <w:b/>
          <w:i/>
          <w:sz w:val="22"/>
          <w:szCs w:val="22"/>
        </w:rPr>
      </w:pPr>
    </w:p>
    <w:p w14:paraId="733D5DA1" w14:textId="77777777" w:rsidR="001B784D" w:rsidRPr="00D3449F" w:rsidRDefault="001B784D">
      <w:pPr>
        <w:pStyle w:val="Tekstdymka"/>
        <w:jc w:val="right"/>
        <w:rPr>
          <w:rFonts w:ascii="Arial" w:hAnsi="Arial" w:cs="Arial"/>
          <w:b/>
          <w:i/>
          <w:sz w:val="22"/>
          <w:szCs w:val="22"/>
        </w:rPr>
      </w:pPr>
    </w:p>
    <w:p w14:paraId="21CE7001" w14:textId="77777777" w:rsidR="001B784D" w:rsidRPr="00D3449F" w:rsidRDefault="001B784D">
      <w:pPr>
        <w:pStyle w:val="Tekstdymka"/>
        <w:jc w:val="right"/>
        <w:rPr>
          <w:rFonts w:ascii="Arial" w:hAnsi="Arial" w:cs="Arial"/>
          <w:b/>
          <w:i/>
          <w:sz w:val="22"/>
          <w:szCs w:val="22"/>
        </w:rPr>
      </w:pPr>
    </w:p>
    <w:p w14:paraId="5DAB0E0E" w14:textId="77777777" w:rsidR="001B784D" w:rsidRPr="00D3449F" w:rsidRDefault="001B784D">
      <w:pPr>
        <w:pStyle w:val="Tekstdymka"/>
        <w:jc w:val="right"/>
        <w:rPr>
          <w:rFonts w:ascii="Arial" w:hAnsi="Arial" w:cs="Arial"/>
          <w:b/>
          <w:i/>
          <w:sz w:val="22"/>
          <w:szCs w:val="22"/>
        </w:rPr>
      </w:pPr>
    </w:p>
    <w:p w14:paraId="72D72819" w14:textId="77777777" w:rsidR="001B784D" w:rsidRPr="00D3449F" w:rsidRDefault="001B784D">
      <w:pPr>
        <w:pStyle w:val="Tekstdymka"/>
        <w:jc w:val="right"/>
        <w:rPr>
          <w:rFonts w:ascii="Arial" w:hAnsi="Arial" w:cs="Arial"/>
          <w:b/>
          <w:i/>
          <w:sz w:val="22"/>
          <w:szCs w:val="22"/>
        </w:rPr>
      </w:pPr>
    </w:p>
    <w:p w14:paraId="44969461" w14:textId="77777777" w:rsidR="001B784D" w:rsidRPr="00D3449F" w:rsidRDefault="001B784D">
      <w:pPr>
        <w:pStyle w:val="Tekstdymka"/>
        <w:jc w:val="right"/>
        <w:rPr>
          <w:rFonts w:ascii="Arial" w:hAnsi="Arial" w:cs="Arial"/>
          <w:b/>
          <w:i/>
          <w:sz w:val="22"/>
          <w:szCs w:val="22"/>
        </w:rPr>
      </w:pPr>
    </w:p>
    <w:p w14:paraId="7389BA96" w14:textId="77777777" w:rsidR="001B784D" w:rsidRPr="00D3449F" w:rsidRDefault="001B784D">
      <w:pPr>
        <w:pStyle w:val="Tekstdymka"/>
        <w:jc w:val="right"/>
        <w:rPr>
          <w:rFonts w:ascii="Arial" w:hAnsi="Arial" w:cs="Arial"/>
          <w:b/>
          <w:i/>
          <w:sz w:val="22"/>
          <w:szCs w:val="22"/>
        </w:rPr>
      </w:pPr>
    </w:p>
    <w:p w14:paraId="636E5EEF" w14:textId="77777777" w:rsidR="001B784D" w:rsidRPr="00D3449F" w:rsidRDefault="001B784D">
      <w:pPr>
        <w:pStyle w:val="Tekstdymka"/>
        <w:jc w:val="right"/>
        <w:rPr>
          <w:rFonts w:ascii="Arial" w:hAnsi="Arial" w:cs="Arial"/>
          <w:b/>
          <w:i/>
          <w:sz w:val="22"/>
          <w:szCs w:val="22"/>
        </w:rPr>
      </w:pPr>
    </w:p>
    <w:p w14:paraId="6659E1B1" w14:textId="77777777" w:rsidR="001B784D" w:rsidRPr="00D3449F" w:rsidRDefault="001B784D">
      <w:pPr>
        <w:pStyle w:val="Tekstdymka"/>
        <w:jc w:val="right"/>
        <w:rPr>
          <w:rFonts w:ascii="Arial" w:hAnsi="Arial" w:cs="Arial"/>
          <w:b/>
          <w:i/>
          <w:sz w:val="22"/>
          <w:szCs w:val="22"/>
        </w:rPr>
      </w:pPr>
    </w:p>
    <w:p w14:paraId="6AD27745" w14:textId="77777777" w:rsidR="001B784D" w:rsidRPr="00D3449F" w:rsidRDefault="001B784D">
      <w:pPr>
        <w:pStyle w:val="Tekstdymka"/>
        <w:jc w:val="right"/>
        <w:rPr>
          <w:rFonts w:ascii="Arial" w:hAnsi="Arial" w:cs="Arial"/>
          <w:b/>
          <w:i/>
          <w:sz w:val="22"/>
          <w:szCs w:val="22"/>
        </w:rPr>
      </w:pPr>
    </w:p>
    <w:p w14:paraId="6FEFFCEB" w14:textId="77777777" w:rsidR="001B784D" w:rsidRPr="00D3449F" w:rsidRDefault="001B784D">
      <w:pPr>
        <w:pStyle w:val="Tekstdymka"/>
        <w:jc w:val="right"/>
        <w:rPr>
          <w:rFonts w:ascii="Arial" w:hAnsi="Arial" w:cs="Arial"/>
          <w:b/>
          <w:i/>
          <w:sz w:val="22"/>
          <w:szCs w:val="22"/>
        </w:rPr>
      </w:pPr>
    </w:p>
    <w:p w14:paraId="340E00FB" w14:textId="77777777" w:rsidR="001B784D" w:rsidRPr="00D3449F" w:rsidRDefault="001B784D">
      <w:pPr>
        <w:pStyle w:val="Tekstdymka"/>
        <w:jc w:val="right"/>
        <w:rPr>
          <w:rFonts w:ascii="Arial" w:hAnsi="Arial" w:cs="Arial"/>
          <w:b/>
          <w:i/>
          <w:sz w:val="22"/>
          <w:szCs w:val="22"/>
        </w:rPr>
      </w:pPr>
    </w:p>
    <w:p w14:paraId="7CCC2617" w14:textId="77777777" w:rsidR="00693C2E" w:rsidRPr="00D3449F" w:rsidRDefault="00693C2E">
      <w:pPr>
        <w:pStyle w:val="Tekstdymka"/>
        <w:jc w:val="right"/>
        <w:rPr>
          <w:rFonts w:ascii="Arial" w:hAnsi="Arial" w:cs="Arial"/>
          <w:b/>
          <w:i/>
          <w:sz w:val="22"/>
          <w:szCs w:val="22"/>
        </w:rPr>
      </w:pPr>
    </w:p>
    <w:p w14:paraId="71340AB0" w14:textId="77777777" w:rsidR="00693C2E" w:rsidRPr="00D3449F" w:rsidRDefault="00693C2E">
      <w:pPr>
        <w:pStyle w:val="Tekstdymka"/>
        <w:jc w:val="right"/>
        <w:rPr>
          <w:rFonts w:ascii="Arial" w:hAnsi="Arial" w:cs="Arial"/>
          <w:b/>
          <w:i/>
          <w:sz w:val="22"/>
          <w:szCs w:val="22"/>
        </w:rPr>
      </w:pPr>
    </w:p>
    <w:p w14:paraId="12F51B61" w14:textId="77777777" w:rsidR="00693C2E" w:rsidRPr="00D3449F" w:rsidRDefault="00693C2E">
      <w:pPr>
        <w:pStyle w:val="Tekstdymka"/>
        <w:jc w:val="right"/>
        <w:rPr>
          <w:rFonts w:ascii="Arial" w:hAnsi="Arial" w:cs="Arial"/>
          <w:b/>
          <w:i/>
          <w:sz w:val="22"/>
          <w:szCs w:val="22"/>
        </w:rPr>
      </w:pPr>
    </w:p>
    <w:p w14:paraId="7BA6B987" w14:textId="77777777" w:rsidR="00693C2E" w:rsidRPr="00D3449F" w:rsidRDefault="00693C2E">
      <w:pPr>
        <w:pStyle w:val="Tekstdymka"/>
        <w:jc w:val="right"/>
        <w:rPr>
          <w:rFonts w:ascii="Arial" w:hAnsi="Arial" w:cs="Arial"/>
          <w:b/>
          <w:i/>
          <w:sz w:val="22"/>
          <w:szCs w:val="22"/>
        </w:rPr>
      </w:pPr>
    </w:p>
    <w:p w14:paraId="184A33EE" w14:textId="77777777" w:rsidR="00693C2E" w:rsidRPr="00D3449F" w:rsidRDefault="00693C2E">
      <w:pPr>
        <w:pStyle w:val="Tekstdymka"/>
        <w:jc w:val="right"/>
        <w:rPr>
          <w:rFonts w:ascii="Arial" w:hAnsi="Arial" w:cs="Arial"/>
          <w:b/>
          <w:i/>
          <w:sz w:val="22"/>
          <w:szCs w:val="22"/>
        </w:rPr>
      </w:pPr>
    </w:p>
    <w:p w14:paraId="11E0ECB2" w14:textId="77777777" w:rsidR="00693C2E" w:rsidRPr="00D3449F" w:rsidRDefault="00693C2E">
      <w:pPr>
        <w:pStyle w:val="Tekstdymka"/>
        <w:jc w:val="right"/>
        <w:rPr>
          <w:rFonts w:ascii="Arial" w:hAnsi="Arial" w:cs="Arial"/>
          <w:b/>
          <w:i/>
          <w:sz w:val="22"/>
          <w:szCs w:val="22"/>
        </w:rPr>
      </w:pPr>
    </w:p>
    <w:p w14:paraId="7FB13D80" w14:textId="77777777" w:rsidR="00693C2E" w:rsidRPr="00D3449F" w:rsidRDefault="00693C2E">
      <w:pPr>
        <w:pStyle w:val="Tekstdymka"/>
        <w:jc w:val="right"/>
        <w:rPr>
          <w:rFonts w:ascii="Arial" w:hAnsi="Arial" w:cs="Arial"/>
          <w:b/>
          <w:i/>
          <w:sz w:val="22"/>
          <w:szCs w:val="22"/>
        </w:rPr>
      </w:pPr>
    </w:p>
    <w:p w14:paraId="5C2EE284" w14:textId="77777777" w:rsidR="00693C2E" w:rsidRPr="00D3449F" w:rsidRDefault="00693C2E">
      <w:pPr>
        <w:pStyle w:val="Tekstdymka"/>
        <w:jc w:val="right"/>
        <w:rPr>
          <w:rFonts w:ascii="Arial" w:hAnsi="Arial" w:cs="Arial"/>
          <w:b/>
          <w:i/>
          <w:sz w:val="22"/>
          <w:szCs w:val="22"/>
        </w:rPr>
      </w:pPr>
    </w:p>
    <w:p w14:paraId="6A83C1AE" w14:textId="77777777" w:rsidR="00693C2E" w:rsidRPr="00D3449F" w:rsidRDefault="00693C2E">
      <w:pPr>
        <w:pStyle w:val="Tekstdymka"/>
        <w:jc w:val="right"/>
        <w:rPr>
          <w:rFonts w:ascii="Arial" w:hAnsi="Arial" w:cs="Arial"/>
          <w:b/>
          <w:i/>
          <w:sz w:val="22"/>
          <w:szCs w:val="22"/>
        </w:rPr>
      </w:pPr>
    </w:p>
    <w:p w14:paraId="2B7A7F65" w14:textId="77777777" w:rsidR="00693C2E" w:rsidRPr="00D3449F" w:rsidRDefault="00693C2E">
      <w:pPr>
        <w:pStyle w:val="Tekstdymka"/>
        <w:jc w:val="right"/>
        <w:rPr>
          <w:rFonts w:ascii="Arial" w:hAnsi="Arial" w:cs="Arial"/>
          <w:b/>
          <w:i/>
          <w:sz w:val="22"/>
          <w:szCs w:val="22"/>
        </w:rPr>
      </w:pPr>
    </w:p>
    <w:p w14:paraId="6FB8952C" w14:textId="77777777" w:rsidR="00693C2E" w:rsidRPr="00D3449F" w:rsidRDefault="00693C2E">
      <w:pPr>
        <w:pStyle w:val="Tekstdymka"/>
        <w:jc w:val="right"/>
        <w:rPr>
          <w:rFonts w:ascii="Arial" w:hAnsi="Arial" w:cs="Arial"/>
          <w:b/>
          <w:i/>
          <w:sz w:val="22"/>
          <w:szCs w:val="22"/>
        </w:rPr>
      </w:pPr>
    </w:p>
    <w:p w14:paraId="7E4C4AAC" w14:textId="77777777" w:rsidR="00693C2E" w:rsidRPr="00D3449F" w:rsidRDefault="00693C2E">
      <w:pPr>
        <w:pStyle w:val="Tekstdymka"/>
        <w:jc w:val="right"/>
        <w:rPr>
          <w:rFonts w:ascii="Arial" w:hAnsi="Arial" w:cs="Arial"/>
          <w:b/>
          <w:i/>
          <w:sz w:val="22"/>
          <w:szCs w:val="22"/>
        </w:rPr>
      </w:pPr>
    </w:p>
    <w:p w14:paraId="6C1ADA67" w14:textId="77777777" w:rsidR="00693C2E" w:rsidRPr="00D3449F" w:rsidRDefault="00693C2E">
      <w:pPr>
        <w:pStyle w:val="Tekstdymka"/>
        <w:jc w:val="right"/>
        <w:rPr>
          <w:rFonts w:ascii="Arial" w:hAnsi="Arial" w:cs="Arial"/>
          <w:b/>
          <w:i/>
          <w:sz w:val="22"/>
          <w:szCs w:val="22"/>
        </w:rPr>
      </w:pPr>
    </w:p>
    <w:p w14:paraId="29743650" w14:textId="77777777" w:rsidR="00E421E4" w:rsidRPr="00D3449F" w:rsidRDefault="00E421E4" w:rsidP="00EB27D2">
      <w:pPr>
        <w:spacing w:before="120" w:after="120"/>
        <w:jc w:val="right"/>
        <w:rPr>
          <w:rFonts w:ascii="Arial" w:hAnsi="Arial" w:cs="Arial"/>
          <w:sz w:val="22"/>
          <w:szCs w:val="22"/>
        </w:rPr>
      </w:pPr>
    </w:p>
    <w:p w14:paraId="44A5D169" w14:textId="77777777" w:rsidR="009F59B2" w:rsidRPr="00D3449F" w:rsidRDefault="009F59B2" w:rsidP="00EB27D2">
      <w:pPr>
        <w:spacing w:before="120" w:after="120"/>
        <w:jc w:val="right"/>
        <w:rPr>
          <w:rFonts w:ascii="Arial" w:hAnsi="Arial" w:cs="Arial"/>
          <w:sz w:val="22"/>
          <w:szCs w:val="22"/>
        </w:rPr>
      </w:pPr>
    </w:p>
    <w:p w14:paraId="6085A0B9" w14:textId="37A0A8B0" w:rsidR="00EB27D2" w:rsidRPr="00D3449F" w:rsidRDefault="00EB27D2" w:rsidP="00EB27D2">
      <w:pPr>
        <w:spacing w:before="120" w:after="120"/>
        <w:jc w:val="right"/>
        <w:rPr>
          <w:rFonts w:ascii="Arial" w:hAnsi="Arial" w:cs="Arial"/>
          <w:sz w:val="22"/>
          <w:szCs w:val="22"/>
        </w:rPr>
      </w:pPr>
      <w:r w:rsidRPr="00D3449F">
        <w:rPr>
          <w:rFonts w:ascii="Arial" w:hAnsi="Arial" w:cs="Arial"/>
          <w:sz w:val="22"/>
          <w:szCs w:val="22"/>
        </w:rPr>
        <w:lastRenderedPageBreak/>
        <w:t xml:space="preserve">Załącznik nr 3 do  formularza ofertowego </w:t>
      </w:r>
    </w:p>
    <w:p w14:paraId="3E9E4C2C" w14:textId="77777777" w:rsidR="002F3D82" w:rsidRPr="00D3449F" w:rsidRDefault="002F3D82">
      <w:pPr>
        <w:pStyle w:val="Tekstdymka"/>
        <w:jc w:val="right"/>
        <w:rPr>
          <w:rFonts w:ascii="Arial" w:hAnsi="Arial" w:cs="Arial"/>
          <w:b/>
          <w:i/>
          <w:sz w:val="22"/>
          <w:szCs w:val="22"/>
        </w:rPr>
      </w:pPr>
    </w:p>
    <w:p w14:paraId="0FA4B21F" w14:textId="77777777" w:rsidR="002F3D82" w:rsidRPr="00D3449F" w:rsidRDefault="002F3D82">
      <w:pPr>
        <w:pStyle w:val="Tekstdymka"/>
        <w:jc w:val="right"/>
        <w:rPr>
          <w:rFonts w:ascii="Arial" w:hAnsi="Arial" w:cs="Arial"/>
          <w:b/>
          <w:i/>
          <w:sz w:val="22"/>
          <w:szCs w:val="22"/>
        </w:rPr>
      </w:pPr>
    </w:p>
    <w:p w14:paraId="32EF0AEF" w14:textId="77777777" w:rsidR="002F3D82" w:rsidRPr="00D3449F" w:rsidRDefault="002F3D82">
      <w:pPr>
        <w:pStyle w:val="Tekstdymka"/>
        <w:jc w:val="right"/>
        <w:rPr>
          <w:rFonts w:ascii="Arial" w:hAnsi="Arial" w:cs="Arial"/>
          <w:b/>
          <w:i/>
          <w:sz w:val="22"/>
          <w:szCs w:val="22"/>
        </w:rPr>
      </w:pPr>
    </w:p>
    <w:p w14:paraId="553D16E5" w14:textId="77777777" w:rsidR="00EB27D2" w:rsidRPr="00D3449F" w:rsidRDefault="00EB27D2" w:rsidP="00EB27D2">
      <w:pPr>
        <w:spacing w:before="240" w:after="480"/>
        <w:rPr>
          <w:rFonts w:ascii="Arial" w:hAnsi="Arial" w:cs="Arial"/>
          <w:sz w:val="22"/>
          <w:szCs w:val="22"/>
        </w:rPr>
      </w:pPr>
      <w:r w:rsidRPr="00D3449F">
        <w:rPr>
          <w:rFonts w:ascii="Arial" w:hAnsi="Arial" w:cs="Arial"/>
          <w:sz w:val="22"/>
          <w:szCs w:val="22"/>
        </w:rPr>
        <w:t>………………………………</w:t>
      </w:r>
      <w:r w:rsidRPr="00D3449F">
        <w:rPr>
          <w:rFonts w:ascii="Arial" w:hAnsi="Arial" w:cs="Arial"/>
          <w:sz w:val="22"/>
          <w:szCs w:val="22"/>
        </w:rPr>
        <w:br/>
        <w:t xml:space="preserve">nazwa i adres Wykonawcy </w:t>
      </w:r>
    </w:p>
    <w:p w14:paraId="6D145A93" w14:textId="3564D378" w:rsidR="00EB27D2" w:rsidRPr="00D3449F" w:rsidRDefault="00EB27D2" w:rsidP="00EB27D2">
      <w:pPr>
        <w:spacing w:after="240"/>
        <w:jc w:val="center"/>
        <w:rPr>
          <w:rFonts w:ascii="Arial" w:hAnsi="Arial" w:cs="Arial"/>
          <w:sz w:val="28"/>
          <w:szCs w:val="28"/>
        </w:rPr>
      </w:pPr>
      <w:r w:rsidRPr="00D3449F">
        <w:rPr>
          <w:rFonts w:ascii="Arial" w:hAnsi="Arial" w:cs="Arial"/>
          <w:sz w:val="28"/>
          <w:szCs w:val="28"/>
        </w:rPr>
        <w:t>OŚWIADCZENIE</w:t>
      </w:r>
      <w:r w:rsidR="00417BCD" w:rsidRPr="00D3449F">
        <w:rPr>
          <w:rFonts w:ascii="Arial" w:hAnsi="Arial" w:cs="Arial"/>
          <w:sz w:val="28"/>
          <w:szCs w:val="28"/>
        </w:rPr>
        <w:t xml:space="preserve"> – dotyczy kryterium T10</w:t>
      </w:r>
    </w:p>
    <w:p w14:paraId="40E3A779" w14:textId="77777777" w:rsidR="00EB27D2" w:rsidRPr="00D3449F" w:rsidRDefault="00EB27D2" w:rsidP="00EB27D2">
      <w:pPr>
        <w:widowControl/>
        <w:autoSpaceDE w:val="0"/>
        <w:autoSpaceDN w:val="0"/>
        <w:adjustRightInd w:val="0"/>
        <w:rPr>
          <w:rFonts w:ascii="Arial" w:hAnsi="Arial" w:cs="Arial"/>
        </w:rPr>
      </w:pPr>
      <w:r w:rsidRPr="00D3449F">
        <w:rPr>
          <w:rFonts w:ascii="Arial" w:hAnsi="Arial" w:cs="Arial"/>
        </w:rPr>
        <w:t>Składając ofertę w postępowaniu o udzielenie zamówienia publicznego na:</w:t>
      </w:r>
    </w:p>
    <w:p w14:paraId="789CA059" w14:textId="77777777" w:rsidR="00EB27D2" w:rsidRPr="00D3449F" w:rsidRDefault="00EB27D2" w:rsidP="00EB27D2">
      <w:pPr>
        <w:spacing w:after="240"/>
        <w:jc w:val="center"/>
        <w:rPr>
          <w:rFonts w:ascii="Arial" w:hAnsi="Arial" w:cs="Arial"/>
        </w:rPr>
      </w:pPr>
    </w:p>
    <w:p w14:paraId="2BC07CE8" w14:textId="77777777" w:rsidR="00EB27D2" w:rsidRPr="00D3449F" w:rsidRDefault="00EB27D2" w:rsidP="00EB27D2">
      <w:pPr>
        <w:jc w:val="center"/>
        <w:rPr>
          <w:rFonts w:ascii="Arial" w:hAnsi="Arial" w:cs="Arial"/>
          <w:b/>
          <w:sz w:val="22"/>
          <w:szCs w:val="22"/>
        </w:rPr>
      </w:pPr>
      <w:r w:rsidRPr="00D3449F">
        <w:rPr>
          <w:rFonts w:ascii="Arial" w:hAnsi="Arial" w:cs="Arial"/>
          <w:b/>
          <w:sz w:val="22"/>
          <w:szCs w:val="22"/>
        </w:rPr>
        <w:t xml:space="preserve">„Dostawę 30 sztuk fabrycznie nowych ekologicznych autobusów miejskich, niskopodłogowych o napędzie elektrycznym dla PKM Katowice Sp. z o.o.” </w:t>
      </w:r>
    </w:p>
    <w:p w14:paraId="12848C74" w14:textId="77777777" w:rsidR="00EB27D2" w:rsidRPr="00D3449F" w:rsidRDefault="00EB27D2" w:rsidP="00EB27D2">
      <w:pPr>
        <w:jc w:val="center"/>
        <w:rPr>
          <w:rFonts w:ascii="Arial" w:hAnsi="Arial" w:cs="Arial"/>
          <w:b/>
          <w:sz w:val="22"/>
          <w:szCs w:val="22"/>
        </w:rPr>
      </w:pPr>
      <w:r w:rsidRPr="00D3449F">
        <w:rPr>
          <w:rFonts w:ascii="Arial" w:hAnsi="Arial" w:cs="Arial"/>
          <w:b/>
          <w:sz w:val="22"/>
          <w:szCs w:val="22"/>
        </w:rPr>
        <w:t>znak sprawy pn/05/2024</w:t>
      </w:r>
    </w:p>
    <w:p w14:paraId="020CEC27" w14:textId="77777777" w:rsidR="00EB27D2" w:rsidRPr="00D3449F" w:rsidRDefault="00EB27D2" w:rsidP="00EB27D2">
      <w:pPr>
        <w:widowControl/>
        <w:autoSpaceDE w:val="0"/>
        <w:autoSpaceDN w:val="0"/>
        <w:adjustRightInd w:val="0"/>
        <w:jc w:val="both"/>
        <w:rPr>
          <w:rFonts w:ascii="Arial" w:hAnsi="Arial" w:cs="Arial"/>
        </w:rPr>
      </w:pPr>
    </w:p>
    <w:p w14:paraId="44CC3583" w14:textId="77777777" w:rsidR="00EB27D2" w:rsidRPr="00D3449F" w:rsidRDefault="00EB27D2" w:rsidP="00EB27D2">
      <w:pPr>
        <w:widowControl/>
        <w:autoSpaceDE w:val="0"/>
        <w:autoSpaceDN w:val="0"/>
        <w:adjustRightInd w:val="0"/>
        <w:jc w:val="both"/>
        <w:rPr>
          <w:rFonts w:ascii="Arial" w:hAnsi="Arial" w:cs="Arial"/>
        </w:rPr>
      </w:pPr>
    </w:p>
    <w:p w14:paraId="5B44A1D4" w14:textId="77777777" w:rsidR="004F10E6" w:rsidRPr="00D3449F" w:rsidRDefault="004F10E6" w:rsidP="00EB27D2">
      <w:pPr>
        <w:widowControl/>
        <w:autoSpaceDE w:val="0"/>
        <w:autoSpaceDN w:val="0"/>
        <w:adjustRightInd w:val="0"/>
        <w:jc w:val="both"/>
        <w:rPr>
          <w:rFonts w:ascii="Arial" w:hAnsi="Arial" w:cs="Arial"/>
        </w:rPr>
      </w:pPr>
    </w:p>
    <w:p w14:paraId="75492488" w14:textId="5DAE8FBA" w:rsidR="00417BCD" w:rsidRPr="00D3449F" w:rsidRDefault="00EB27D2" w:rsidP="00417BCD">
      <w:pPr>
        <w:widowControl/>
        <w:autoSpaceDE w:val="0"/>
        <w:autoSpaceDN w:val="0"/>
        <w:adjustRightInd w:val="0"/>
        <w:jc w:val="both"/>
        <w:rPr>
          <w:rFonts w:ascii="Arial" w:hAnsi="Arial" w:cs="Arial"/>
          <w:sz w:val="18"/>
          <w:szCs w:val="18"/>
        </w:rPr>
      </w:pPr>
      <w:r w:rsidRPr="00D3449F">
        <w:rPr>
          <w:rFonts w:ascii="Arial" w:hAnsi="Arial" w:cs="Arial"/>
        </w:rPr>
        <w:t>Oświadczamy, że</w:t>
      </w:r>
      <w:r w:rsidR="00417BCD" w:rsidRPr="00D3449F">
        <w:rPr>
          <w:rFonts w:ascii="Arial" w:hAnsi="Arial" w:cs="Arial"/>
        </w:rPr>
        <w:t xml:space="preserve"> w oparciu o pkt </w:t>
      </w:r>
      <w:r w:rsidR="00417BCD" w:rsidRPr="00D3449F">
        <w:rPr>
          <w:rFonts w:ascii="Arial" w:hAnsi="Arial" w:cs="Arial"/>
          <w:sz w:val="18"/>
          <w:szCs w:val="18"/>
        </w:rPr>
        <w:t>20 ROZPORZĄDZENIA PARLAMENTU EUROPEJSKIEGO I RADY (UE) 2024/1610 z dnia 14 maja 2024 r. zmieniające rozporządzenie (UE) 2019/1242 w odniesieniu do zaostrzenia norm emisji CO2 dla nowych pojazdów ciężkich oraz włączenia obowiązków sprawozdawczych, zmieniające rozporządzenie (UE) 2018/858 i uchylające rozporządzenie (UE) 2018/956</w:t>
      </w:r>
    </w:p>
    <w:p w14:paraId="120B63B4" w14:textId="77777777" w:rsidR="00417BCD" w:rsidRPr="00D3449F" w:rsidRDefault="00417BCD" w:rsidP="00417BCD">
      <w:pPr>
        <w:widowControl/>
        <w:autoSpaceDE w:val="0"/>
        <w:autoSpaceDN w:val="0"/>
        <w:adjustRightInd w:val="0"/>
        <w:jc w:val="center"/>
        <w:rPr>
          <w:rFonts w:ascii="Arial" w:hAnsi="Arial" w:cs="Arial"/>
          <w:sz w:val="18"/>
          <w:szCs w:val="18"/>
        </w:rPr>
      </w:pPr>
    </w:p>
    <w:p w14:paraId="26E75CD0" w14:textId="67B21C05" w:rsidR="00417BCD" w:rsidRPr="00D3449F" w:rsidRDefault="00BA70F0" w:rsidP="00417BCD">
      <w:pPr>
        <w:widowControl/>
        <w:autoSpaceDE w:val="0"/>
        <w:autoSpaceDN w:val="0"/>
        <w:adjustRightInd w:val="0"/>
        <w:jc w:val="both"/>
        <w:rPr>
          <w:rFonts w:ascii="Arial" w:hAnsi="Arial" w:cs="Arial"/>
          <w:sz w:val="18"/>
          <w:szCs w:val="18"/>
        </w:rPr>
      </w:pPr>
      <w:r w:rsidRPr="00D3449F">
        <w:rPr>
          <w:rFonts w:ascii="Arial" w:hAnsi="Arial" w:cs="Arial"/>
          <w:sz w:val="18"/>
          <w:szCs w:val="18"/>
        </w:rPr>
        <w:t>O</w:t>
      </w:r>
      <w:r w:rsidR="00417BCD" w:rsidRPr="00D3449F">
        <w:rPr>
          <w:rFonts w:ascii="Arial" w:hAnsi="Arial" w:cs="Arial"/>
          <w:sz w:val="18"/>
          <w:szCs w:val="18"/>
        </w:rPr>
        <w:t>dsetek produktów będących przedmiotem oferty pochodzących z państw, które są stronami porozumienia Światowej Organizacji Handlu w sprawie zamówień rządowych i które zawarły z Unią umowy o wolnym handlu</w:t>
      </w:r>
    </w:p>
    <w:p w14:paraId="7F26A836" w14:textId="77777777" w:rsidR="00417BCD" w:rsidRPr="00D3449F" w:rsidRDefault="00417BCD" w:rsidP="00417BCD">
      <w:pPr>
        <w:widowControl/>
        <w:autoSpaceDE w:val="0"/>
        <w:autoSpaceDN w:val="0"/>
        <w:adjustRightInd w:val="0"/>
        <w:jc w:val="center"/>
        <w:rPr>
          <w:rFonts w:ascii="Arial" w:hAnsi="Arial" w:cs="Arial"/>
          <w:sz w:val="18"/>
          <w:szCs w:val="18"/>
        </w:rPr>
      </w:pPr>
    </w:p>
    <w:p w14:paraId="48D5A1BA" w14:textId="77777777" w:rsidR="00417BCD" w:rsidRPr="00D3449F" w:rsidRDefault="00417BCD" w:rsidP="00417BCD">
      <w:pPr>
        <w:widowControl/>
        <w:autoSpaceDE w:val="0"/>
        <w:autoSpaceDN w:val="0"/>
        <w:adjustRightInd w:val="0"/>
        <w:jc w:val="center"/>
        <w:rPr>
          <w:rFonts w:ascii="Arial" w:hAnsi="Arial" w:cs="Arial"/>
          <w:sz w:val="18"/>
          <w:szCs w:val="18"/>
        </w:rPr>
      </w:pPr>
    </w:p>
    <w:p w14:paraId="59FCB240" w14:textId="3ADC5877" w:rsidR="00417BCD" w:rsidRPr="00D3449F" w:rsidRDefault="00417BCD" w:rsidP="00417BCD">
      <w:pPr>
        <w:widowControl/>
        <w:autoSpaceDE w:val="0"/>
        <w:autoSpaceDN w:val="0"/>
        <w:adjustRightInd w:val="0"/>
        <w:jc w:val="center"/>
        <w:rPr>
          <w:rFonts w:ascii="Arial" w:hAnsi="Arial" w:cs="Arial"/>
          <w:sz w:val="18"/>
          <w:szCs w:val="18"/>
        </w:rPr>
      </w:pPr>
      <w:r w:rsidRPr="00D3449F">
        <w:rPr>
          <w:rFonts w:ascii="Arial" w:hAnsi="Arial" w:cs="Arial"/>
          <w:sz w:val="18"/>
          <w:szCs w:val="18"/>
        </w:rPr>
        <w:t xml:space="preserve"> przekracza 50%/nie przekracza 50%*</w:t>
      </w:r>
    </w:p>
    <w:p w14:paraId="75D410ED" w14:textId="77777777" w:rsidR="00417BCD" w:rsidRPr="00D3449F" w:rsidRDefault="00417BCD" w:rsidP="00EB27D2">
      <w:pPr>
        <w:widowControl/>
        <w:autoSpaceDE w:val="0"/>
        <w:autoSpaceDN w:val="0"/>
        <w:adjustRightInd w:val="0"/>
        <w:jc w:val="both"/>
        <w:rPr>
          <w:rFonts w:ascii="Arial" w:hAnsi="Arial" w:cs="Arial"/>
          <w:sz w:val="18"/>
          <w:szCs w:val="18"/>
        </w:rPr>
      </w:pPr>
    </w:p>
    <w:p w14:paraId="0E33DA35" w14:textId="46026BBF" w:rsidR="00417BCD" w:rsidRPr="00D3449F" w:rsidRDefault="00417BCD" w:rsidP="00417BCD">
      <w:pPr>
        <w:widowControl/>
        <w:autoSpaceDE w:val="0"/>
        <w:autoSpaceDN w:val="0"/>
        <w:adjustRightInd w:val="0"/>
        <w:jc w:val="both"/>
        <w:rPr>
          <w:rFonts w:ascii="Arial" w:hAnsi="Arial" w:cs="Arial"/>
        </w:rPr>
      </w:pPr>
      <w:r w:rsidRPr="00D3449F">
        <w:rPr>
          <w:rFonts w:ascii="Arial" w:hAnsi="Arial" w:cs="Arial"/>
        </w:rPr>
        <w:t>*Niewłaściwe należy skreślić</w:t>
      </w:r>
    </w:p>
    <w:p w14:paraId="2EEC4A66" w14:textId="77777777" w:rsidR="00417BCD" w:rsidRPr="00D3449F" w:rsidRDefault="00417BCD" w:rsidP="00EB27D2">
      <w:pPr>
        <w:widowControl/>
        <w:autoSpaceDE w:val="0"/>
        <w:autoSpaceDN w:val="0"/>
        <w:adjustRightInd w:val="0"/>
        <w:jc w:val="both"/>
        <w:rPr>
          <w:rFonts w:ascii="Arial" w:hAnsi="Arial" w:cs="Arial"/>
        </w:rPr>
      </w:pPr>
    </w:p>
    <w:p w14:paraId="1F6B1016" w14:textId="77777777" w:rsidR="00417BCD" w:rsidRPr="00D3449F" w:rsidRDefault="00417BCD" w:rsidP="00EB27D2">
      <w:pPr>
        <w:widowControl/>
        <w:autoSpaceDE w:val="0"/>
        <w:autoSpaceDN w:val="0"/>
        <w:adjustRightInd w:val="0"/>
        <w:jc w:val="both"/>
        <w:rPr>
          <w:rFonts w:ascii="Arial" w:hAnsi="Arial" w:cs="Arial"/>
        </w:rPr>
      </w:pPr>
    </w:p>
    <w:p w14:paraId="3573948B" w14:textId="77777777" w:rsidR="00EB27D2" w:rsidRPr="00D3449F" w:rsidRDefault="00EB27D2" w:rsidP="00EB27D2">
      <w:pPr>
        <w:widowControl/>
        <w:autoSpaceDE w:val="0"/>
        <w:autoSpaceDN w:val="0"/>
        <w:adjustRightInd w:val="0"/>
        <w:jc w:val="both"/>
        <w:rPr>
          <w:rFonts w:ascii="Arial" w:hAnsi="Arial" w:cs="Arial"/>
        </w:rPr>
      </w:pPr>
      <w:r w:rsidRPr="00D3449F">
        <w:rPr>
          <w:rFonts w:ascii="Arial" w:hAnsi="Arial" w:cs="Arial"/>
        </w:rPr>
        <w:t>Równocześnie zobowiązujemy się niezwłocznie przedstawić, na żądanie Zamawiającego, stosowne dokumenty potwierdzające powyższe oświadczenie.</w:t>
      </w:r>
    </w:p>
    <w:p w14:paraId="2E1663A7" w14:textId="77777777" w:rsidR="00EB27D2" w:rsidRPr="00D3449F" w:rsidRDefault="00EB27D2" w:rsidP="00EB27D2">
      <w:pPr>
        <w:spacing w:after="240"/>
        <w:jc w:val="center"/>
        <w:rPr>
          <w:rFonts w:ascii="Arial" w:hAnsi="Arial" w:cs="Arial"/>
        </w:rPr>
      </w:pPr>
    </w:p>
    <w:p w14:paraId="2BF9B843" w14:textId="77777777" w:rsidR="00EB27D2" w:rsidRPr="00D3449F" w:rsidRDefault="00EB27D2" w:rsidP="00EB27D2">
      <w:pPr>
        <w:spacing w:after="240"/>
        <w:jc w:val="center"/>
        <w:rPr>
          <w:rFonts w:ascii="Arial" w:hAnsi="Arial" w:cs="Arial"/>
        </w:rPr>
      </w:pPr>
    </w:p>
    <w:p w14:paraId="261EBDD4" w14:textId="77777777" w:rsidR="00EB27D2" w:rsidRPr="00D3449F" w:rsidRDefault="00EB27D2" w:rsidP="00EB27D2">
      <w:pPr>
        <w:spacing w:after="240"/>
        <w:jc w:val="center"/>
        <w:rPr>
          <w:rFonts w:ascii="Arial" w:hAnsi="Arial" w:cs="Arial"/>
        </w:rPr>
      </w:pPr>
    </w:p>
    <w:p w14:paraId="04653F8B" w14:textId="77777777" w:rsidR="00EB27D2" w:rsidRPr="00D3449F" w:rsidRDefault="00EB27D2" w:rsidP="00EB27D2">
      <w:pPr>
        <w:widowControl/>
        <w:autoSpaceDE w:val="0"/>
        <w:autoSpaceDN w:val="0"/>
        <w:adjustRightInd w:val="0"/>
        <w:jc w:val="both"/>
        <w:rPr>
          <w:rFonts w:ascii="Arial" w:hAnsi="Arial" w:cs="Arial"/>
          <w:b/>
          <w:bCs/>
        </w:rPr>
      </w:pPr>
    </w:p>
    <w:p w14:paraId="3B435C96" w14:textId="77777777" w:rsidR="00EB27D2" w:rsidRPr="00D3449F" w:rsidRDefault="00EB27D2" w:rsidP="00EB27D2">
      <w:pPr>
        <w:spacing w:before="120"/>
        <w:ind w:right="142"/>
        <w:jc w:val="both"/>
        <w:rPr>
          <w:rFonts w:ascii="Arial" w:hAnsi="Arial" w:cs="Arial"/>
        </w:rPr>
      </w:pPr>
      <w:r w:rsidRPr="00D3449F">
        <w:rPr>
          <w:rFonts w:ascii="Arial" w:hAnsi="Arial" w:cs="Arial"/>
        </w:rPr>
        <w:t xml:space="preserve">…………….., dnia   ...................          </w:t>
      </w:r>
      <w:r w:rsidRPr="00D3449F">
        <w:rPr>
          <w:rFonts w:ascii="Arial" w:hAnsi="Arial" w:cs="Arial"/>
        </w:rPr>
        <w:tab/>
        <w:t xml:space="preserve">                            ………...................................................</w:t>
      </w:r>
    </w:p>
    <w:p w14:paraId="2243BCF6" w14:textId="77777777" w:rsidR="00EB27D2" w:rsidRPr="00D3449F" w:rsidRDefault="00EB27D2" w:rsidP="00EB27D2">
      <w:pPr>
        <w:ind w:left="5216" w:right="142" w:hanging="1678"/>
        <w:jc w:val="both"/>
        <w:rPr>
          <w:rFonts w:ascii="Arial" w:hAnsi="Arial" w:cs="Arial"/>
          <w:sz w:val="16"/>
          <w:szCs w:val="16"/>
        </w:rPr>
      </w:pPr>
      <w:r w:rsidRPr="00D3449F">
        <w:rPr>
          <w:rFonts w:ascii="Arial" w:hAnsi="Arial" w:cs="Arial"/>
        </w:rPr>
        <w:t xml:space="preserve">                            </w:t>
      </w:r>
      <w:r w:rsidRPr="00D3449F">
        <w:rPr>
          <w:rFonts w:ascii="Arial" w:hAnsi="Arial" w:cs="Arial"/>
          <w:sz w:val="16"/>
          <w:szCs w:val="16"/>
        </w:rPr>
        <w:t>Podpis/y/ osób upoważnionych do     reprezentowania Wykonawcy/Pełnomocnika</w:t>
      </w:r>
    </w:p>
    <w:p w14:paraId="1BB4F45F" w14:textId="77777777" w:rsidR="00EB27D2" w:rsidRPr="00D3449F" w:rsidRDefault="00EB27D2" w:rsidP="00EB27D2">
      <w:pPr>
        <w:widowControl/>
        <w:autoSpaceDE w:val="0"/>
        <w:autoSpaceDN w:val="0"/>
        <w:adjustRightInd w:val="0"/>
        <w:jc w:val="both"/>
        <w:rPr>
          <w:rFonts w:ascii="Arial" w:hAnsi="Arial" w:cs="Arial"/>
          <w:b/>
          <w:bCs/>
        </w:rPr>
      </w:pPr>
    </w:p>
    <w:p w14:paraId="080FB389" w14:textId="77777777" w:rsidR="00EB27D2" w:rsidRPr="00D3449F" w:rsidRDefault="00EB27D2" w:rsidP="00EB27D2">
      <w:pPr>
        <w:pStyle w:val="Tekstdymka"/>
        <w:jc w:val="right"/>
        <w:rPr>
          <w:rFonts w:ascii="Arial" w:hAnsi="Arial" w:cs="Arial"/>
          <w:b/>
          <w:i/>
          <w:sz w:val="20"/>
          <w:szCs w:val="20"/>
        </w:rPr>
      </w:pPr>
    </w:p>
    <w:p w14:paraId="5D674C22" w14:textId="77777777" w:rsidR="00EB27D2" w:rsidRPr="00D3449F" w:rsidRDefault="00EB27D2" w:rsidP="00EB27D2">
      <w:pPr>
        <w:pStyle w:val="Tekstdymka"/>
        <w:jc w:val="right"/>
        <w:rPr>
          <w:rFonts w:ascii="Arial" w:hAnsi="Arial" w:cs="Arial"/>
          <w:b/>
          <w:i/>
          <w:sz w:val="20"/>
          <w:szCs w:val="20"/>
        </w:rPr>
      </w:pPr>
    </w:p>
    <w:p w14:paraId="5EE0AB7C" w14:textId="77777777" w:rsidR="00EB27D2" w:rsidRPr="00D3449F" w:rsidRDefault="00EB27D2" w:rsidP="00EB27D2">
      <w:pPr>
        <w:pStyle w:val="Tekstdymka"/>
        <w:jc w:val="right"/>
        <w:rPr>
          <w:rFonts w:ascii="Arial" w:hAnsi="Arial" w:cs="Arial"/>
          <w:b/>
          <w:i/>
          <w:sz w:val="20"/>
          <w:szCs w:val="20"/>
        </w:rPr>
      </w:pPr>
    </w:p>
    <w:p w14:paraId="6C1FACE7" w14:textId="77777777" w:rsidR="00EB27D2" w:rsidRPr="00D3449F" w:rsidRDefault="00EB27D2" w:rsidP="00EB27D2">
      <w:pPr>
        <w:pStyle w:val="Tekstdymka"/>
        <w:jc w:val="right"/>
        <w:rPr>
          <w:rFonts w:ascii="Arial" w:hAnsi="Arial" w:cs="Arial"/>
          <w:b/>
          <w:i/>
          <w:sz w:val="20"/>
          <w:szCs w:val="20"/>
        </w:rPr>
      </w:pPr>
    </w:p>
    <w:p w14:paraId="16391999" w14:textId="77777777" w:rsidR="00EB27D2" w:rsidRPr="00D3449F" w:rsidRDefault="00EB27D2" w:rsidP="00EB27D2">
      <w:pPr>
        <w:pStyle w:val="Tekstdymka"/>
        <w:jc w:val="right"/>
        <w:rPr>
          <w:rFonts w:ascii="Arial" w:hAnsi="Arial" w:cs="Arial"/>
          <w:b/>
          <w:i/>
          <w:sz w:val="20"/>
          <w:szCs w:val="20"/>
        </w:rPr>
      </w:pPr>
    </w:p>
    <w:p w14:paraId="4E9D258C" w14:textId="77777777" w:rsidR="00EB27D2" w:rsidRPr="00D3449F" w:rsidRDefault="00EB27D2">
      <w:pPr>
        <w:pStyle w:val="Tekstdymka"/>
        <w:jc w:val="right"/>
        <w:rPr>
          <w:rFonts w:ascii="Arial" w:hAnsi="Arial" w:cs="Arial"/>
          <w:b/>
          <w:i/>
          <w:sz w:val="22"/>
          <w:szCs w:val="22"/>
        </w:rPr>
      </w:pPr>
    </w:p>
    <w:p w14:paraId="5703E57D" w14:textId="77777777" w:rsidR="00EB27D2" w:rsidRPr="00D3449F" w:rsidRDefault="00EB27D2">
      <w:pPr>
        <w:pStyle w:val="Tekstdymka"/>
        <w:jc w:val="right"/>
        <w:rPr>
          <w:rFonts w:ascii="Arial" w:hAnsi="Arial" w:cs="Arial"/>
          <w:b/>
          <w:i/>
          <w:sz w:val="22"/>
          <w:szCs w:val="22"/>
        </w:rPr>
      </w:pPr>
    </w:p>
    <w:p w14:paraId="319CA4A2" w14:textId="77777777" w:rsidR="00EB27D2" w:rsidRPr="00D3449F" w:rsidRDefault="00EB27D2">
      <w:pPr>
        <w:pStyle w:val="Tekstdymka"/>
        <w:jc w:val="right"/>
        <w:rPr>
          <w:rFonts w:ascii="Arial" w:hAnsi="Arial" w:cs="Arial"/>
          <w:b/>
          <w:i/>
          <w:sz w:val="22"/>
          <w:szCs w:val="22"/>
        </w:rPr>
      </w:pPr>
    </w:p>
    <w:p w14:paraId="6BDCE55B" w14:textId="77777777" w:rsidR="00EB27D2" w:rsidRPr="00D3449F" w:rsidRDefault="00EB27D2">
      <w:pPr>
        <w:pStyle w:val="Tekstdymka"/>
        <w:jc w:val="right"/>
        <w:rPr>
          <w:rFonts w:ascii="Arial" w:hAnsi="Arial" w:cs="Arial"/>
          <w:b/>
          <w:i/>
          <w:sz w:val="22"/>
          <w:szCs w:val="22"/>
        </w:rPr>
      </w:pPr>
    </w:p>
    <w:p w14:paraId="04CDCA40" w14:textId="77777777" w:rsidR="00EB27D2" w:rsidRPr="00D3449F" w:rsidRDefault="00EB27D2">
      <w:pPr>
        <w:pStyle w:val="Tekstdymka"/>
        <w:jc w:val="right"/>
        <w:rPr>
          <w:rFonts w:ascii="Arial" w:hAnsi="Arial" w:cs="Arial"/>
          <w:b/>
          <w:i/>
          <w:sz w:val="22"/>
          <w:szCs w:val="22"/>
        </w:rPr>
      </w:pPr>
    </w:p>
    <w:p w14:paraId="09839684" w14:textId="3C520DFA" w:rsidR="00D41AA7" w:rsidRPr="00D3449F" w:rsidRDefault="00D41AA7">
      <w:pPr>
        <w:pStyle w:val="Tekstdymka"/>
        <w:jc w:val="right"/>
        <w:rPr>
          <w:rFonts w:ascii="Arial" w:hAnsi="Arial" w:cs="Arial"/>
          <w:sz w:val="22"/>
          <w:szCs w:val="22"/>
        </w:rPr>
      </w:pPr>
      <w:r w:rsidRPr="00D3449F">
        <w:rPr>
          <w:rFonts w:ascii="Arial" w:hAnsi="Arial" w:cs="Arial"/>
          <w:b/>
          <w:i/>
          <w:sz w:val="22"/>
          <w:szCs w:val="22"/>
        </w:rPr>
        <w:lastRenderedPageBreak/>
        <w:t xml:space="preserve">Załącznik nr </w:t>
      </w:r>
      <w:r w:rsidRPr="00D3449F">
        <w:rPr>
          <w:rFonts w:ascii="Arial" w:hAnsi="Arial" w:cs="Arial"/>
          <w:b/>
          <w:i/>
          <w:sz w:val="22"/>
          <w:szCs w:val="22"/>
          <w:lang w:val="pl-PL"/>
        </w:rPr>
        <w:t>2</w:t>
      </w:r>
      <w:r w:rsidRPr="00D3449F">
        <w:rPr>
          <w:rFonts w:ascii="Arial" w:hAnsi="Arial" w:cs="Arial"/>
          <w:b/>
          <w:i/>
          <w:sz w:val="22"/>
          <w:szCs w:val="22"/>
        </w:rPr>
        <w:t xml:space="preserve"> do </w:t>
      </w:r>
      <w:r w:rsidR="00A06E91" w:rsidRPr="00D3449F">
        <w:rPr>
          <w:rFonts w:ascii="Arial" w:hAnsi="Arial" w:cs="Arial"/>
          <w:b/>
          <w:i/>
          <w:sz w:val="22"/>
          <w:szCs w:val="22"/>
        </w:rPr>
        <w:t>SWZ</w:t>
      </w:r>
    </w:p>
    <w:p w14:paraId="1831EDBE" w14:textId="77777777" w:rsidR="00D41AA7" w:rsidRPr="00D3449F" w:rsidRDefault="0004172D">
      <w:pPr>
        <w:spacing w:before="240" w:after="480"/>
        <w:rPr>
          <w:rFonts w:ascii="Arial" w:hAnsi="Arial" w:cs="Arial"/>
          <w:sz w:val="22"/>
          <w:szCs w:val="22"/>
        </w:rPr>
      </w:pPr>
      <w:r w:rsidRPr="00D3449F">
        <w:rPr>
          <w:rFonts w:ascii="Arial" w:hAnsi="Arial" w:cs="Arial"/>
          <w:sz w:val="22"/>
          <w:szCs w:val="22"/>
        </w:rPr>
        <w:t>………………………………</w:t>
      </w:r>
      <w:r w:rsidRPr="00D3449F">
        <w:rPr>
          <w:rFonts w:ascii="Arial" w:hAnsi="Arial" w:cs="Arial"/>
          <w:sz w:val="22"/>
          <w:szCs w:val="22"/>
        </w:rPr>
        <w:br/>
        <w:t xml:space="preserve">nazwa i adres Wykonawcy </w:t>
      </w:r>
    </w:p>
    <w:p w14:paraId="4E7A56CF" w14:textId="77777777" w:rsidR="006C06B3" w:rsidRPr="00D3449F" w:rsidRDefault="006C06B3">
      <w:pPr>
        <w:jc w:val="center"/>
        <w:rPr>
          <w:rFonts w:ascii="Arial" w:hAnsi="Arial" w:cs="Arial"/>
          <w:b/>
          <w:sz w:val="22"/>
          <w:szCs w:val="22"/>
        </w:rPr>
      </w:pPr>
    </w:p>
    <w:p w14:paraId="4661134C" w14:textId="47E478DC" w:rsidR="00D41AA7" w:rsidRPr="00D3449F" w:rsidRDefault="00D41AA7">
      <w:pPr>
        <w:jc w:val="center"/>
        <w:rPr>
          <w:rFonts w:ascii="Arial" w:hAnsi="Arial" w:cs="Arial"/>
          <w:sz w:val="22"/>
          <w:szCs w:val="22"/>
        </w:rPr>
      </w:pPr>
      <w:r w:rsidRPr="00D3449F">
        <w:rPr>
          <w:rFonts w:ascii="Arial" w:hAnsi="Arial" w:cs="Arial"/>
          <w:b/>
          <w:sz w:val="22"/>
          <w:szCs w:val="22"/>
        </w:rPr>
        <w:t>Wykaz dostaw, o których mowa w pkt V</w:t>
      </w:r>
      <w:r w:rsidR="006926E1" w:rsidRPr="00D3449F">
        <w:rPr>
          <w:rFonts w:ascii="Arial" w:hAnsi="Arial" w:cs="Arial"/>
          <w:b/>
          <w:sz w:val="22"/>
          <w:szCs w:val="22"/>
        </w:rPr>
        <w:t>II</w:t>
      </w:r>
      <w:r w:rsidRPr="00D3449F">
        <w:rPr>
          <w:rFonts w:ascii="Arial" w:hAnsi="Arial" w:cs="Arial"/>
          <w:b/>
          <w:sz w:val="22"/>
          <w:szCs w:val="22"/>
        </w:rPr>
        <w:t>.</w:t>
      </w:r>
      <w:r w:rsidR="00357FD6" w:rsidRPr="00D3449F">
        <w:rPr>
          <w:rFonts w:ascii="Arial" w:hAnsi="Arial" w:cs="Arial"/>
          <w:b/>
          <w:sz w:val="22"/>
          <w:szCs w:val="22"/>
        </w:rPr>
        <w:t>1.</w:t>
      </w:r>
      <w:r w:rsidR="006926E1" w:rsidRPr="00D3449F">
        <w:rPr>
          <w:rFonts w:ascii="Arial" w:hAnsi="Arial" w:cs="Arial"/>
          <w:b/>
          <w:sz w:val="22"/>
          <w:szCs w:val="22"/>
        </w:rPr>
        <w:t>4</w:t>
      </w:r>
      <w:r w:rsidR="00357FD6" w:rsidRPr="00D3449F">
        <w:rPr>
          <w:rFonts w:ascii="Arial" w:hAnsi="Arial" w:cs="Arial"/>
          <w:b/>
          <w:sz w:val="22"/>
          <w:szCs w:val="22"/>
        </w:rPr>
        <w:t>)</w:t>
      </w:r>
      <w:r w:rsidRPr="00D3449F">
        <w:rPr>
          <w:rFonts w:ascii="Arial" w:hAnsi="Arial" w:cs="Arial"/>
          <w:b/>
          <w:sz w:val="22"/>
          <w:szCs w:val="22"/>
        </w:rPr>
        <w:t xml:space="preserve"> </w:t>
      </w:r>
      <w:r w:rsidR="00A06E91" w:rsidRPr="00D3449F">
        <w:rPr>
          <w:rFonts w:ascii="Arial" w:hAnsi="Arial" w:cs="Arial"/>
          <w:b/>
          <w:sz w:val="22"/>
          <w:szCs w:val="22"/>
        </w:rPr>
        <w:t>SWZ</w:t>
      </w:r>
      <w:r w:rsidRPr="00D3449F">
        <w:rPr>
          <w:rFonts w:ascii="Arial" w:hAnsi="Arial" w:cs="Arial"/>
          <w:b/>
          <w:sz w:val="22"/>
          <w:szCs w:val="22"/>
        </w:rPr>
        <w:t xml:space="preserve">, potwierdzający posiadanie przez Wykonawcę </w:t>
      </w:r>
      <w:r w:rsidRPr="00D3449F">
        <w:rPr>
          <w:rFonts w:ascii="Arial" w:hAnsi="Arial" w:cs="Arial"/>
          <w:b/>
          <w:bCs/>
          <w:sz w:val="22"/>
          <w:szCs w:val="22"/>
        </w:rPr>
        <w:t>zdolności technicznej lub zawodowej do wykonania przedmiotu zamówienia</w:t>
      </w:r>
    </w:p>
    <w:p w14:paraId="152E2B1F" w14:textId="77777777" w:rsidR="00D41AA7" w:rsidRPr="00D3449F" w:rsidRDefault="00D41AA7">
      <w:pPr>
        <w:jc w:val="both"/>
        <w:rPr>
          <w:rFonts w:ascii="Arial" w:hAnsi="Arial" w:cs="Arial"/>
          <w:sz w:val="22"/>
          <w:szCs w:val="22"/>
        </w:rPr>
      </w:pPr>
      <w:r w:rsidRPr="00D3449F">
        <w:rPr>
          <w:rFonts w:ascii="Arial" w:eastAsia="Arial" w:hAnsi="Arial" w:cs="Arial"/>
          <w:sz w:val="22"/>
          <w:szCs w:val="22"/>
        </w:rPr>
        <w:t xml:space="preserve"> </w:t>
      </w:r>
    </w:p>
    <w:p w14:paraId="2738F5F1" w14:textId="77777777" w:rsidR="00D41AA7" w:rsidRPr="00D3449F" w:rsidRDefault="00D41AA7">
      <w:pPr>
        <w:jc w:val="center"/>
        <w:rPr>
          <w:rFonts w:ascii="Arial" w:hAnsi="Arial" w:cs="Arial"/>
          <w:sz w:val="22"/>
          <w:szCs w:val="22"/>
        </w:rPr>
      </w:pPr>
    </w:p>
    <w:tbl>
      <w:tblPr>
        <w:tblW w:w="0" w:type="auto"/>
        <w:tblInd w:w="-890" w:type="dxa"/>
        <w:tblLayout w:type="fixed"/>
        <w:tblCellMar>
          <w:left w:w="70" w:type="dxa"/>
          <w:right w:w="70" w:type="dxa"/>
        </w:tblCellMar>
        <w:tblLook w:val="0000" w:firstRow="0" w:lastRow="0" w:firstColumn="0" w:lastColumn="0" w:noHBand="0" w:noVBand="0"/>
      </w:tblPr>
      <w:tblGrid>
        <w:gridCol w:w="623"/>
        <w:gridCol w:w="2233"/>
        <w:gridCol w:w="2907"/>
        <w:gridCol w:w="2255"/>
        <w:gridCol w:w="2611"/>
      </w:tblGrid>
      <w:tr w:rsidR="00F92265" w:rsidRPr="00D3449F" w14:paraId="7283D6CD" w14:textId="77777777">
        <w:trPr>
          <w:cantSplit/>
          <w:trHeight w:val="1086"/>
        </w:trPr>
        <w:tc>
          <w:tcPr>
            <w:tcW w:w="623" w:type="dxa"/>
            <w:vMerge w:val="restart"/>
            <w:tcBorders>
              <w:top w:val="single" w:sz="4" w:space="0" w:color="000000"/>
              <w:left w:val="single" w:sz="4" w:space="0" w:color="000000"/>
              <w:bottom w:val="single" w:sz="4" w:space="0" w:color="000000"/>
            </w:tcBorders>
            <w:shd w:val="clear" w:color="auto" w:fill="auto"/>
            <w:vAlign w:val="center"/>
          </w:tcPr>
          <w:p w14:paraId="4F3FE26F" w14:textId="77777777" w:rsidR="00D41AA7" w:rsidRPr="00D3449F" w:rsidRDefault="00D41AA7">
            <w:pPr>
              <w:jc w:val="center"/>
              <w:rPr>
                <w:rFonts w:ascii="Arial" w:hAnsi="Arial" w:cs="Arial"/>
                <w:sz w:val="22"/>
                <w:szCs w:val="22"/>
              </w:rPr>
            </w:pPr>
            <w:r w:rsidRPr="00D3449F">
              <w:rPr>
                <w:rFonts w:ascii="Arial" w:hAnsi="Arial" w:cs="Arial"/>
                <w:b/>
                <w:sz w:val="22"/>
                <w:szCs w:val="22"/>
              </w:rPr>
              <w:t>L.P.</w:t>
            </w:r>
          </w:p>
        </w:tc>
        <w:tc>
          <w:tcPr>
            <w:tcW w:w="2233" w:type="dxa"/>
            <w:vMerge w:val="restart"/>
            <w:tcBorders>
              <w:top w:val="single" w:sz="4" w:space="0" w:color="000000"/>
              <w:left w:val="single" w:sz="4" w:space="0" w:color="000000"/>
              <w:bottom w:val="single" w:sz="4" w:space="0" w:color="000000"/>
            </w:tcBorders>
            <w:shd w:val="clear" w:color="auto" w:fill="auto"/>
            <w:vAlign w:val="center"/>
          </w:tcPr>
          <w:p w14:paraId="60DEABE4" w14:textId="77777777" w:rsidR="00D41AA7" w:rsidRPr="00D3449F" w:rsidRDefault="00D41AA7">
            <w:pPr>
              <w:jc w:val="center"/>
              <w:rPr>
                <w:rFonts w:ascii="Arial" w:hAnsi="Arial" w:cs="Arial"/>
                <w:sz w:val="22"/>
                <w:szCs w:val="22"/>
              </w:rPr>
            </w:pPr>
            <w:r w:rsidRPr="00D3449F">
              <w:rPr>
                <w:rFonts w:ascii="Arial" w:hAnsi="Arial" w:cs="Arial"/>
                <w:b/>
                <w:sz w:val="22"/>
                <w:szCs w:val="22"/>
              </w:rPr>
              <w:t>Odbiorca</w:t>
            </w:r>
          </w:p>
          <w:p w14:paraId="5975356D" w14:textId="77777777" w:rsidR="00D41AA7" w:rsidRPr="00D3449F" w:rsidRDefault="00D41AA7">
            <w:pPr>
              <w:jc w:val="center"/>
              <w:rPr>
                <w:rFonts w:ascii="Arial" w:hAnsi="Arial" w:cs="Arial"/>
                <w:sz w:val="22"/>
                <w:szCs w:val="22"/>
              </w:rPr>
            </w:pPr>
            <w:r w:rsidRPr="00D3449F">
              <w:rPr>
                <w:rFonts w:ascii="Arial" w:hAnsi="Arial" w:cs="Arial"/>
                <w:b/>
                <w:sz w:val="22"/>
                <w:szCs w:val="22"/>
              </w:rPr>
              <w:t xml:space="preserve">(podmiot na rzecz, którego wykonywano lub są wykonywane dostawy) </w:t>
            </w:r>
          </w:p>
          <w:p w14:paraId="008F6A26" w14:textId="77777777" w:rsidR="00D41AA7" w:rsidRPr="00D3449F" w:rsidRDefault="00D41AA7">
            <w:pPr>
              <w:jc w:val="center"/>
              <w:rPr>
                <w:rFonts w:ascii="Arial" w:hAnsi="Arial" w:cs="Arial"/>
                <w:sz w:val="22"/>
                <w:szCs w:val="22"/>
              </w:rPr>
            </w:pPr>
            <w:r w:rsidRPr="00D3449F">
              <w:rPr>
                <w:rFonts w:ascii="Arial" w:hAnsi="Arial" w:cs="Arial"/>
                <w:b/>
                <w:sz w:val="22"/>
                <w:szCs w:val="22"/>
              </w:rPr>
              <w:t xml:space="preserve">adres, telefon  </w:t>
            </w:r>
          </w:p>
        </w:tc>
        <w:tc>
          <w:tcPr>
            <w:tcW w:w="2907" w:type="dxa"/>
            <w:tcBorders>
              <w:top w:val="single" w:sz="4" w:space="0" w:color="000000"/>
              <w:left w:val="single" w:sz="4" w:space="0" w:color="000000"/>
              <w:bottom w:val="single" w:sz="4" w:space="0" w:color="000000"/>
            </w:tcBorders>
            <w:shd w:val="clear" w:color="auto" w:fill="auto"/>
            <w:vAlign w:val="center"/>
          </w:tcPr>
          <w:p w14:paraId="18E7D53A" w14:textId="77777777" w:rsidR="00D41AA7" w:rsidRPr="00D3449F" w:rsidRDefault="00D41AA7">
            <w:pPr>
              <w:jc w:val="center"/>
              <w:rPr>
                <w:rFonts w:ascii="Arial" w:hAnsi="Arial" w:cs="Arial"/>
                <w:sz w:val="22"/>
                <w:szCs w:val="22"/>
              </w:rPr>
            </w:pPr>
            <w:r w:rsidRPr="00D3449F">
              <w:rPr>
                <w:rFonts w:ascii="Arial" w:hAnsi="Arial" w:cs="Arial"/>
                <w:b/>
                <w:sz w:val="22"/>
                <w:szCs w:val="22"/>
              </w:rPr>
              <w:t>Przedmiot dostawy</w:t>
            </w:r>
          </w:p>
        </w:tc>
        <w:tc>
          <w:tcPr>
            <w:tcW w:w="2255" w:type="dxa"/>
            <w:vMerge w:val="restart"/>
            <w:tcBorders>
              <w:top w:val="single" w:sz="4" w:space="0" w:color="000000"/>
              <w:left w:val="single" w:sz="4" w:space="0" w:color="000000"/>
              <w:bottom w:val="single" w:sz="4" w:space="0" w:color="000000"/>
            </w:tcBorders>
            <w:shd w:val="clear" w:color="auto" w:fill="auto"/>
            <w:vAlign w:val="center"/>
          </w:tcPr>
          <w:p w14:paraId="10EBC600" w14:textId="77777777" w:rsidR="00D41AA7" w:rsidRPr="00D3449F" w:rsidRDefault="00D41AA7">
            <w:pPr>
              <w:jc w:val="center"/>
              <w:rPr>
                <w:rFonts w:ascii="Arial" w:hAnsi="Arial" w:cs="Arial"/>
                <w:sz w:val="22"/>
                <w:szCs w:val="22"/>
              </w:rPr>
            </w:pPr>
            <w:r w:rsidRPr="00D3449F">
              <w:rPr>
                <w:rFonts w:ascii="Arial" w:hAnsi="Arial" w:cs="Arial"/>
                <w:b/>
                <w:sz w:val="22"/>
                <w:szCs w:val="22"/>
              </w:rPr>
              <w:t>Daty wykonania zamówienia  (data rozpoczęcia i zakończenia realizacji dostaw - należy podać dzień/ miesiąc/ rok)</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17A842" w14:textId="77777777" w:rsidR="00D41AA7" w:rsidRPr="00D3449F" w:rsidRDefault="00D41AA7">
            <w:pPr>
              <w:jc w:val="center"/>
              <w:rPr>
                <w:rFonts w:ascii="Arial" w:hAnsi="Arial" w:cs="Arial"/>
                <w:sz w:val="22"/>
                <w:szCs w:val="22"/>
              </w:rPr>
            </w:pPr>
            <w:r w:rsidRPr="00D3449F">
              <w:rPr>
                <w:rFonts w:ascii="Arial" w:hAnsi="Arial" w:cs="Arial"/>
                <w:b/>
                <w:sz w:val="22"/>
                <w:szCs w:val="22"/>
              </w:rPr>
              <w:t xml:space="preserve">Wartość zamówienia </w:t>
            </w:r>
          </w:p>
          <w:p w14:paraId="669EBB49" w14:textId="77777777" w:rsidR="00D41AA7" w:rsidRPr="00D3449F" w:rsidRDefault="00D41AA7">
            <w:pPr>
              <w:jc w:val="center"/>
              <w:rPr>
                <w:rFonts w:ascii="Arial" w:hAnsi="Arial" w:cs="Arial"/>
                <w:sz w:val="22"/>
                <w:szCs w:val="22"/>
              </w:rPr>
            </w:pPr>
            <w:r w:rsidRPr="00D3449F">
              <w:rPr>
                <w:rFonts w:ascii="Arial" w:hAnsi="Arial" w:cs="Arial"/>
                <w:b/>
                <w:sz w:val="22"/>
                <w:szCs w:val="22"/>
              </w:rPr>
              <w:t>brutto [zł] wraz z podaniem okresu, którego dotyczy wskazana cena zamówienia</w:t>
            </w:r>
          </w:p>
        </w:tc>
      </w:tr>
      <w:tr w:rsidR="00F92265" w:rsidRPr="00D3449F" w14:paraId="7792B64C" w14:textId="77777777">
        <w:trPr>
          <w:cantSplit/>
          <w:trHeight w:val="2121"/>
        </w:trPr>
        <w:tc>
          <w:tcPr>
            <w:tcW w:w="623" w:type="dxa"/>
            <w:vMerge/>
            <w:tcBorders>
              <w:top w:val="single" w:sz="4" w:space="0" w:color="000000"/>
              <w:left w:val="single" w:sz="4" w:space="0" w:color="000000"/>
              <w:bottom w:val="single" w:sz="4" w:space="0" w:color="000000"/>
            </w:tcBorders>
            <w:shd w:val="clear" w:color="auto" w:fill="auto"/>
            <w:vAlign w:val="center"/>
          </w:tcPr>
          <w:p w14:paraId="46D47D45" w14:textId="77777777" w:rsidR="00D41AA7" w:rsidRPr="00D3449F" w:rsidRDefault="00D41AA7">
            <w:pPr>
              <w:snapToGrid w:val="0"/>
              <w:jc w:val="center"/>
              <w:rPr>
                <w:rFonts w:ascii="Arial" w:hAnsi="Arial" w:cs="Arial"/>
                <w:b/>
                <w:sz w:val="22"/>
                <w:szCs w:val="22"/>
              </w:rPr>
            </w:pPr>
          </w:p>
        </w:tc>
        <w:tc>
          <w:tcPr>
            <w:tcW w:w="2233" w:type="dxa"/>
            <w:vMerge/>
            <w:tcBorders>
              <w:top w:val="single" w:sz="4" w:space="0" w:color="000000"/>
              <w:left w:val="single" w:sz="4" w:space="0" w:color="000000"/>
              <w:bottom w:val="single" w:sz="4" w:space="0" w:color="000000"/>
            </w:tcBorders>
            <w:shd w:val="clear" w:color="auto" w:fill="auto"/>
            <w:vAlign w:val="center"/>
          </w:tcPr>
          <w:p w14:paraId="60D69136" w14:textId="77777777" w:rsidR="00D41AA7" w:rsidRPr="00D3449F" w:rsidRDefault="00D41AA7">
            <w:pPr>
              <w:snapToGrid w:val="0"/>
              <w:jc w:val="center"/>
              <w:rPr>
                <w:rFonts w:ascii="Arial" w:hAnsi="Arial" w:cs="Arial"/>
                <w:b/>
                <w:sz w:val="22"/>
                <w:szCs w:val="22"/>
              </w:rPr>
            </w:pPr>
          </w:p>
        </w:tc>
        <w:tc>
          <w:tcPr>
            <w:tcW w:w="2907" w:type="dxa"/>
            <w:tcBorders>
              <w:top w:val="single" w:sz="4" w:space="0" w:color="000000"/>
              <w:left w:val="single" w:sz="4" w:space="0" w:color="000000"/>
              <w:bottom w:val="single" w:sz="4" w:space="0" w:color="000000"/>
            </w:tcBorders>
            <w:shd w:val="clear" w:color="auto" w:fill="auto"/>
            <w:vAlign w:val="center"/>
          </w:tcPr>
          <w:p w14:paraId="228DB9F5" w14:textId="77777777" w:rsidR="00D41AA7" w:rsidRPr="00D3449F" w:rsidRDefault="00D41AA7">
            <w:pPr>
              <w:jc w:val="center"/>
              <w:rPr>
                <w:rFonts w:ascii="Arial" w:hAnsi="Arial" w:cs="Arial"/>
                <w:sz w:val="22"/>
                <w:szCs w:val="22"/>
              </w:rPr>
            </w:pPr>
            <w:r w:rsidRPr="00D3449F">
              <w:rPr>
                <w:rFonts w:ascii="Arial" w:hAnsi="Arial" w:cs="Arial"/>
                <w:b/>
                <w:sz w:val="22"/>
                <w:szCs w:val="22"/>
              </w:rPr>
              <w:t>Nazwa, opis, model, typ lub inna cecha identyfikacji przedmiotu dostawy</w:t>
            </w:r>
          </w:p>
        </w:tc>
        <w:tc>
          <w:tcPr>
            <w:tcW w:w="2255" w:type="dxa"/>
            <w:vMerge/>
            <w:tcBorders>
              <w:top w:val="single" w:sz="4" w:space="0" w:color="000000"/>
              <w:left w:val="single" w:sz="4" w:space="0" w:color="000000"/>
              <w:bottom w:val="single" w:sz="4" w:space="0" w:color="000000"/>
            </w:tcBorders>
            <w:shd w:val="clear" w:color="auto" w:fill="auto"/>
            <w:vAlign w:val="center"/>
          </w:tcPr>
          <w:p w14:paraId="3223B0B7" w14:textId="77777777" w:rsidR="00D41AA7" w:rsidRPr="00D3449F" w:rsidRDefault="00D41AA7">
            <w:pPr>
              <w:snapToGrid w:val="0"/>
              <w:jc w:val="center"/>
              <w:rPr>
                <w:rFonts w:ascii="Arial" w:hAnsi="Arial" w:cs="Arial"/>
                <w:sz w:val="22"/>
                <w:szCs w:val="22"/>
              </w:rPr>
            </w:pPr>
          </w:p>
        </w:tc>
        <w:tc>
          <w:tcPr>
            <w:tcW w:w="2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F259D" w14:textId="77777777" w:rsidR="00D41AA7" w:rsidRPr="00D3449F" w:rsidRDefault="00D41AA7">
            <w:pPr>
              <w:snapToGrid w:val="0"/>
              <w:jc w:val="center"/>
              <w:rPr>
                <w:rFonts w:ascii="Arial" w:hAnsi="Arial" w:cs="Arial"/>
                <w:sz w:val="22"/>
                <w:szCs w:val="22"/>
              </w:rPr>
            </w:pPr>
          </w:p>
        </w:tc>
      </w:tr>
      <w:tr w:rsidR="00F92265" w:rsidRPr="00D3449F" w14:paraId="09F4ED03" w14:textId="77777777">
        <w:trPr>
          <w:trHeight w:val="865"/>
        </w:trPr>
        <w:tc>
          <w:tcPr>
            <w:tcW w:w="623" w:type="dxa"/>
            <w:tcBorders>
              <w:top w:val="single" w:sz="4" w:space="0" w:color="000000"/>
              <w:left w:val="single" w:sz="4" w:space="0" w:color="000000"/>
              <w:bottom w:val="single" w:sz="4" w:space="0" w:color="000000"/>
            </w:tcBorders>
            <w:shd w:val="clear" w:color="auto" w:fill="auto"/>
          </w:tcPr>
          <w:p w14:paraId="52687FA3" w14:textId="77777777" w:rsidR="00D41AA7" w:rsidRPr="00D3449F"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0DF57E23" w14:textId="77777777" w:rsidR="00D41AA7" w:rsidRPr="00D3449F"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1DF4CA1A" w14:textId="77777777" w:rsidR="00D41AA7" w:rsidRPr="00D3449F" w:rsidRDefault="00D41AA7">
            <w:pPr>
              <w:snapToGrid w:val="0"/>
              <w:rPr>
                <w:rFonts w:ascii="Arial" w:hAnsi="Arial" w:cs="Arial"/>
                <w:sz w:val="22"/>
                <w:szCs w:val="22"/>
              </w:rPr>
            </w:pPr>
          </w:p>
          <w:p w14:paraId="52FA0290" w14:textId="77777777" w:rsidR="00D41AA7" w:rsidRPr="00D3449F" w:rsidRDefault="00D41AA7">
            <w:pPr>
              <w:rPr>
                <w:rFonts w:ascii="Arial" w:hAnsi="Arial" w:cs="Arial"/>
                <w:sz w:val="22"/>
                <w:szCs w:val="22"/>
              </w:rPr>
            </w:pPr>
          </w:p>
          <w:p w14:paraId="5C413437" w14:textId="77777777" w:rsidR="00D41AA7" w:rsidRPr="00D3449F"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4C7CFD05" w14:textId="77777777" w:rsidR="00D41AA7" w:rsidRPr="00D3449F"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720376E4" w14:textId="77777777" w:rsidR="00D41AA7" w:rsidRPr="00D3449F" w:rsidRDefault="00D41AA7">
            <w:pPr>
              <w:snapToGrid w:val="0"/>
              <w:rPr>
                <w:rFonts w:ascii="Arial" w:hAnsi="Arial" w:cs="Arial"/>
                <w:sz w:val="22"/>
                <w:szCs w:val="22"/>
              </w:rPr>
            </w:pPr>
          </w:p>
        </w:tc>
      </w:tr>
      <w:tr w:rsidR="00F92265" w:rsidRPr="00D3449F" w14:paraId="3FE426FE" w14:textId="77777777">
        <w:trPr>
          <w:trHeight w:val="880"/>
        </w:trPr>
        <w:tc>
          <w:tcPr>
            <w:tcW w:w="623" w:type="dxa"/>
            <w:tcBorders>
              <w:top w:val="single" w:sz="4" w:space="0" w:color="000000"/>
              <w:left w:val="single" w:sz="4" w:space="0" w:color="000000"/>
              <w:bottom w:val="single" w:sz="4" w:space="0" w:color="000000"/>
            </w:tcBorders>
            <w:shd w:val="clear" w:color="auto" w:fill="auto"/>
          </w:tcPr>
          <w:p w14:paraId="14353A06" w14:textId="77777777" w:rsidR="00D41AA7" w:rsidRPr="00D3449F"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58FFB8EB" w14:textId="77777777" w:rsidR="00D41AA7" w:rsidRPr="00D3449F"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6565E6CF" w14:textId="77777777" w:rsidR="00D41AA7" w:rsidRPr="00D3449F" w:rsidRDefault="00D41AA7">
            <w:pPr>
              <w:snapToGrid w:val="0"/>
              <w:rPr>
                <w:rFonts w:ascii="Arial" w:hAnsi="Arial" w:cs="Arial"/>
                <w:sz w:val="22"/>
                <w:szCs w:val="22"/>
              </w:rPr>
            </w:pPr>
          </w:p>
          <w:p w14:paraId="1154926E" w14:textId="77777777" w:rsidR="00D41AA7" w:rsidRPr="00D3449F" w:rsidRDefault="00D41AA7">
            <w:pPr>
              <w:rPr>
                <w:rFonts w:ascii="Arial" w:hAnsi="Arial" w:cs="Arial"/>
                <w:sz w:val="22"/>
                <w:szCs w:val="22"/>
              </w:rPr>
            </w:pPr>
          </w:p>
          <w:p w14:paraId="748249C5" w14:textId="77777777" w:rsidR="00D41AA7" w:rsidRPr="00D3449F"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4554F32B" w14:textId="77777777" w:rsidR="00D41AA7" w:rsidRPr="00D3449F"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670181F9" w14:textId="77777777" w:rsidR="00D41AA7" w:rsidRPr="00D3449F" w:rsidRDefault="00D41AA7">
            <w:pPr>
              <w:snapToGrid w:val="0"/>
              <w:rPr>
                <w:rFonts w:ascii="Arial" w:hAnsi="Arial" w:cs="Arial"/>
                <w:sz w:val="22"/>
                <w:szCs w:val="22"/>
              </w:rPr>
            </w:pPr>
          </w:p>
        </w:tc>
      </w:tr>
      <w:tr w:rsidR="00F92265" w:rsidRPr="00D3449F" w14:paraId="08280713" w14:textId="77777777">
        <w:trPr>
          <w:trHeight w:val="865"/>
        </w:trPr>
        <w:tc>
          <w:tcPr>
            <w:tcW w:w="623" w:type="dxa"/>
            <w:tcBorders>
              <w:top w:val="single" w:sz="4" w:space="0" w:color="000000"/>
              <w:left w:val="single" w:sz="4" w:space="0" w:color="000000"/>
              <w:bottom w:val="single" w:sz="4" w:space="0" w:color="000000"/>
            </w:tcBorders>
            <w:shd w:val="clear" w:color="auto" w:fill="auto"/>
          </w:tcPr>
          <w:p w14:paraId="2EB8A994" w14:textId="77777777" w:rsidR="00D41AA7" w:rsidRPr="00D3449F"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7D4E5B4B" w14:textId="77777777" w:rsidR="00D41AA7" w:rsidRPr="00D3449F"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421145DB" w14:textId="77777777" w:rsidR="00D41AA7" w:rsidRPr="00D3449F" w:rsidRDefault="00D41AA7">
            <w:pPr>
              <w:snapToGrid w:val="0"/>
              <w:rPr>
                <w:rFonts w:ascii="Arial" w:hAnsi="Arial" w:cs="Arial"/>
                <w:sz w:val="22"/>
                <w:szCs w:val="22"/>
              </w:rPr>
            </w:pPr>
          </w:p>
          <w:p w14:paraId="2BB1B4E8" w14:textId="77777777" w:rsidR="00D41AA7" w:rsidRPr="00D3449F" w:rsidRDefault="00D41AA7">
            <w:pPr>
              <w:rPr>
                <w:rFonts w:ascii="Arial" w:hAnsi="Arial" w:cs="Arial"/>
                <w:sz w:val="22"/>
                <w:szCs w:val="22"/>
              </w:rPr>
            </w:pPr>
          </w:p>
          <w:p w14:paraId="5B75F3A8" w14:textId="77777777" w:rsidR="00D41AA7" w:rsidRPr="00D3449F"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571169E4" w14:textId="77777777" w:rsidR="00D41AA7" w:rsidRPr="00D3449F"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2184551" w14:textId="77777777" w:rsidR="00D41AA7" w:rsidRPr="00D3449F" w:rsidRDefault="00D41AA7">
            <w:pPr>
              <w:snapToGrid w:val="0"/>
              <w:rPr>
                <w:rFonts w:ascii="Arial" w:hAnsi="Arial" w:cs="Arial"/>
                <w:sz w:val="22"/>
                <w:szCs w:val="22"/>
              </w:rPr>
            </w:pPr>
          </w:p>
        </w:tc>
      </w:tr>
      <w:tr w:rsidR="00F92265" w:rsidRPr="00D3449F" w14:paraId="66E25E73" w14:textId="77777777">
        <w:trPr>
          <w:trHeight w:val="880"/>
        </w:trPr>
        <w:tc>
          <w:tcPr>
            <w:tcW w:w="623" w:type="dxa"/>
            <w:tcBorders>
              <w:top w:val="single" w:sz="4" w:space="0" w:color="000000"/>
              <w:left w:val="single" w:sz="4" w:space="0" w:color="000000"/>
              <w:bottom w:val="single" w:sz="4" w:space="0" w:color="000000"/>
            </w:tcBorders>
            <w:shd w:val="clear" w:color="auto" w:fill="auto"/>
          </w:tcPr>
          <w:p w14:paraId="02A424CB" w14:textId="77777777" w:rsidR="00D41AA7" w:rsidRPr="00D3449F"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6E243EC2" w14:textId="77777777" w:rsidR="00D41AA7" w:rsidRPr="00D3449F"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7F888F76" w14:textId="77777777" w:rsidR="00D41AA7" w:rsidRPr="00D3449F" w:rsidRDefault="00D41AA7">
            <w:pPr>
              <w:snapToGrid w:val="0"/>
              <w:rPr>
                <w:rFonts w:ascii="Arial" w:hAnsi="Arial" w:cs="Arial"/>
                <w:sz w:val="22"/>
                <w:szCs w:val="22"/>
              </w:rPr>
            </w:pPr>
          </w:p>
          <w:p w14:paraId="34F4A3DE" w14:textId="77777777" w:rsidR="00D41AA7" w:rsidRPr="00D3449F" w:rsidRDefault="00D41AA7">
            <w:pPr>
              <w:rPr>
                <w:rFonts w:ascii="Arial" w:hAnsi="Arial" w:cs="Arial"/>
                <w:sz w:val="22"/>
                <w:szCs w:val="22"/>
              </w:rPr>
            </w:pPr>
          </w:p>
          <w:p w14:paraId="283F5B2F" w14:textId="77777777" w:rsidR="00D41AA7" w:rsidRPr="00D3449F"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2199E441" w14:textId="77777777" w:rsidR="00D41AA7" w:rsidRPr="00D3449F"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27D664B6" w14:textId="77777777" w:rsidR="00D41AA7" w:rsidRPr="00D3449F" w:rsidRDefault="00D41AA7">
            <w:pPr>
              <w:snapToGrid w:val="0"/>
              <w:rPr>
                <w:rFonts w:ascii="Arial" w:hAnsi="Arial" w:cs="Arial"/>
                <w:sz w:val="22"/>
                <w:szCs w:val="22"/>
              </w:rPr>
            </w:pPr>
          </w:p>
        </w:tc>
      </w:tr>
      <w:tr w:rsidR="00F92265" w:rsidRPr="00D3449F" w14:paraId="65F4A0E6" w14:textId="77777777">
        <w:trPr>
          <w:trHeight w:val="880"/>
        </w:trPr>
        <w:tc>
          <w:tcPr>
            <w:tcW w:w="623" w:type="dxa"/>
            <w:tcBorders>
              <w:top w:val="single" w:sz="4" w:space="0" w:color="000000"/>
              <w:left w:val="single" w:sz="4" w:space="0" w:color="000000"/>
              <w:bottom w:val="single" w:sz="4" w:space="0" w:color="000000"/>
            </w:tcBorders>
            <w:shd w:val="clear" w:color="auto" w:fill="auto"/>
          </w:tcPr>
          <w:p w14:paraId="154E54CC" w14:textId="77777777" w:rsidR="00D41AA7" w:rsidRPr="00D3449F" w:rsidRDefault="00D41AA7">
            <w:pPr>
              <w:snapToGrid w:val="0"/>
              <w:rPr>
                <w:rFonts w:ascii="Arial" w:hAnsi="Arial" w:cs="Arial"/>
                <w:sz w:val="22"/>
                <w:szCs w:val="22"/>
              </w:rPr>
            </w:pPr>
          </w:p>
        </w:tc>
        <w:tc>
          <w:tcPr>
            <w:tcW w:w="2233" w:type="dxa"/>
            <w:tcBorders>
              <w:top w:val="single" w:sz="4" w:space="0" w:color="000000"/>
              <w:left w:val="single" w:sz="4" w:space="0" w:color="000000"/>
              <w:bottom w:val="single" w:sz="4" w:space="0" w:color="000000"/>
            </w:tcBorders>
            <w:shd w:val="clear" w:color="auto" w:fill="auto"/>
          </w:tcPr>
          <w:p w14:paraId="7917C29D" w14:textId="77777777" w:rsidR="00D41AA7" w:rsidRPr="00D3449F" w:rsidRDefault="00D41AA7">
            <w:pPr>
              <w:snapToGrid w:val="0"/>
              <w:rPr>
                <w:rFonts w:ascii="Arial" w:hAnsi="Arial" w:cs="Arial"/>
                <w:sz w:val="22"/>
                <w:szCs w:val="22"/>
              </w:rPr>
            </w:pPr>
          </w:p>
        </w:tc>
        <w:tc>
          <w:tcPr>
            <w:tcW w:w="2907" w:type="dxa"/>
            <w:tcBorders>
              <w:top w:val="single" w:sz="4" w:space="0" w:color="000000"/>
              <w:left w:val="single" w:sz="4" w:space="0" w:color="000000"/>
              <w:bottom w:val="single" w:sz="4" w:space="0" w:color="000000"/>
            </w:tcBorders>
            <w:shd w:val="clear" w:color="auto" w:fill="auto"/>
          </w:tcPr>
          <w:p w14:paraId="1F91FD32" w14:textId="77777777" w:rsidR="00D41AA7" w:rsidRPr="00D3449F" w:rsidRDefault="00D41AA7">
            <w:pPr>
              <w:snapToGrid w:val="0"/>
              <w:rPr>
                <w:rFonts w:ascii="Arial" w:hAnsi="Arial" w:cs="Arial"/>
                <w:sz w:val="22"/>
                <w:szCs w:val="22"/>
              </w:rPr>
            </w:pPr>
          </w:p>
          <w:p w14:paraId="3EAB19E4" w14:textId="77777777" w:rsidR="00D41AA7" w:rsidRPr="00D3449F" w:rsidRDefault="00D41AA7">
            <w:pPr>
              <w:rPr>
                <w:rFonts w:ascii="Arial" w:hAnsi="Arial" w:cs="Arial"/>
                <w:sz w:val="22"/>
                <w:szCs w:val="22"/>
              </w:rPr>
            </w:pPr>
          </w:p>
          <w:p w14:paraId="450D188B" w14:textId="77777777" w:rsidR="00D41AA7" w:rsidRPr="00D3449F" w:rsidRDefault="00D41AA7">
            <w:pPr>
              <w:rPr>
                <w:rFonts w:ascii="Arial" w:hAnsi="Arial" w:cs="Arial"/>
                <w:sz w:val="22"/>
                <w:szCs w:val="22"/>
              </w:rPr>
            </w:pPr>
          </w:p>
        </w:tc>
        <w:tc>
          <w:tcPr>
            <w:tcW w:w="2255" w:type="dxa"/>
            <w:tcBorders>
              <w:top w:val="single" w:sz="4" w:space="0" w:color="000000"/>
              <w:left w:val="single" w:sz="4" w:space="0" w:color="000000"/>
              <w:bottom w:val="single" w:sz="4" w:space="0" w:color="000000"/>
            </w:tcBorders>
            <w:shd w:val="clear" w:color="auto" w:fill="auto"/>
          </w:tcPr>
          <w:p w14:paraId="227368BC" w14:textId="77777777" w:rsidR="00D41AA7" w:rsidRPr="00D3449F" w:rsidRDefault="00D41AA7">
            <w:pPr>
              <w:snapToGrid w:val="0"/>
              <w:rPr>
                <w:rFonts w:ascii="Arial" w:hAnsi="Arial" w:cs="Arial"/>
                <w:sz w:val="22"/>
                <w:szCs w:val="22"/>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085BEC7" w14:textId="77777777" w:rsidR="00D41AA7" w:rsidRPr="00D3449F" w:rsidRDefault="00D41AA7">
            <w:pPr>
              <w:snapToGrid w:val="0"/>
              <w:rPr>
                <w:rFonts w:ascii="Arial" w:hAnsi="Arial" w:cs="Arial"/>
                <w:sz w:val="22"/>
                <w:szCs w:val="22"/>
              </w:rPr>
            </w:pPr>
          </w:p>
        </w:tc>
      </w:tr>
    </w:tbl>
    <w:p w14:paraId="74CD71C4" w14:textId="77777777" w:rsidR="00D41AA7" w:rsidRPr="00D3449F" w:rsidRDefault="00D41AA7">
      <w:pPr>
        <w:pStyle w:val="Tekstdymka"/>
        <w:jc w:val="right"/>
        <w:rPr>
          <w:rFonts w:ascii="Arial" w:hAnsi="Arial" w:cs="Arial"/>
          <w:b/>
          <w:i/>
          <w:sz w:val="22"/>
          <w:szCs w:val="22"/>
        </w:rPr>
      </w:pPr>
    </w:p>
    <w:p w14:paraId="089260B8" w14:textId="77777777" w:rsidR="00D41AA7" w:rsidRPr="00D3449F" w:rsidRDefault="00D41AA7">
      <w:pPr>
        <w:pStyle w:val="Tekstdymka"/>
        <w:jc w:val="right"/>
        <w:rPr>
          <w:rFonts w:ascii="Arial" w:hAnsi="Arial" w:cs="Arial"/>
          <w:b/>
          <w:i/>
          <w:sz w:val="22"/>
          <w:szCs w:val="22"/>
        </w:rPr>
      </w:pPr>
    </w:p>
    <w:p w14:paraId="729537B3" w14:textId="77777777" w:rsidR="00D41AA7" w:rsidRPr="00D3449F" w:rsidRDefault="00D41AA7">
      <w:pPr>
        <w:pStyle w:val="Tekstdymka"/>
        <w:rPr>
          <w:rFonts w:ascii="Arial" w:hAnsi="Arial" w:cs="Arial"/>
          <w:b/>
          <w:i/>
        </w:rPr>
      </w:pPr>
    </w:p>
    <w:p w14:paraId="6186CB75" w14:textId="77777777" w:rsidR="00D41AA7" w:rsidRPr="00D3449F" w:rsidRDefault="00D41AA7">
      <w:pPr>
        <w:spacing w:before="120"/>
        <w:ind w:right="142"/>
        <w:jc w:val="both"/>
        <w:rPr>
          <w:rFonts w:ascii="Arial" w:hAnsi="Arial" w:cs="Arial"/>
          <w:sz w:val="16"/>
          <w:szCs w:val="16"/>
        </w:rPr>
      </w:pPr>
      <w:r w:rsidRPr="00D3449F">
        <w:rPr>
          <w:rFonts w:ascii="Arial" w:hAnsi="Arial" w:cs="Arial"/>
          <w:sz w:val="16"/>
          <w:szCs w:val="16"/>
        </w:rPr>
        <w:t xml:space="preserve">…………….., dnia   ...................          </w:t>
      </w:r>
      <w:r w:rsidRPr="00D3449F">
        <w:rPr>
          <w:rFonts w:ascii="Arial" w:hAnsi="Arial" w:cs="Arial"/>
          <w:sz w:val="16"/>
          <w:szCs w:val="16"/>
        </w:rPr>
        <w:tab/>
        <w:t xml:space="preserve">                        </w:t>
      </w:r>
      <w:r w:rsidR="006926E1" w:rsidRPr="00D3449F">
        <w:rPr>
          <w:rFonts w:ascii="Arial" w:hAnsi="Arial" w:cs="Arial"/>
          <w:sz w:val="16"/>
          <w:szCs w:val="16"/>
        </w:rPr>
        <w:t xml:space="preserve">                    </w:t>
      </w:r>
      <w:r w:rsidRPr="00D3449F">
        <w:rPr>
          <w:rFonts w:ascii="Arial" w:hAnsi="Arial" w:cs="Arial"/>
          <w:sz w:val="16"/>
          <w:szCs w:val="16"/>
        </w:rPr>
        <w:t xml:space="preserve"> ….……...................................................</w:t>
      </w:r>
    </w:p>
    <w:p w14:paraId="2561FA90" w14:textId="59B63ECD" w:rsidR="000A193A" w:rsidRPr="00D3449F" w:rsidRDefault="00D41AA7">
      <w:pPr>
        <w:ind w:left="5216" w:right="142" w:hanging="1678"/>
        <w:jc w:val="both"/>
        <w:rPr>
          <w:rFonts w:ascii="Arial" w:hAnsi="Arial" w:cs="Arial"/>
          <w:sz w:val="16"/>
          <w:szCs w:val="16"/>
        </w:rPr>
      </w:pPr>
      <w:r w:rsidRPr="00D3449F">
        <w:rPr>
          <w:rFonts w:ascii="Arial" w:eastAsia="Arial" w:hAnsi="Arial" w:cs="Arial"/>
          <w:sz w:val="16"/>
          <w:szCs w:val="16"/>
        </w:rPr>
        <w:t xml:space="preserve">                           </w:t>
      </w:r>
      <w:r w:rsidR="000A193A" w:rsidRPr="00D3449F">
        <w:rPr>
          <w:rFonts w:ascii="Arial" w:eastAsia="Arial" w:hAnsi="Arial" w:cs="Arial"/>
          <w:sz w:val="16"/>
          <w:szCs w:val="16"/>
        </w:rPr>
        <w:t xml:space="preserve">      </w:t>
      </w:r>
      <w:r w:rsidRPr="00D3449F">
        <w:rPr>
          <w:rFonts w:ascii="Arial" w:eastAsia="Arial" w:hAnsi="Arial" w:cs="Arial"/>
          <w:sz w:val="16"/>
          <w:szCs w:val="16"/>
        </w:rPr>
        <w:t xml:space="preserve">  </w:t>
      </w:r>
      <w:r w:rsidRPr="00D3449F">
        <w:rPr>
          <w:rFonts w:ascii="Arial" w:hAnsi="Arial" w:cs="Arial"/>
          <w:sz w:val="16"/>
          <w:szCs w:val="16"/>
        </w:rPr>
        <w:t>Podpis/y/ osób upoważnionych do</w:t>
      </w:r>
    </w:p>
    <w:p w14:paraId="0B38240B" w14:textId="2BEC988D" w:rsidR="00D41AA7" w:rsidRPr="00D3449F" w:rsidRDefault="000A193A">
      <w:pPr>
        <w:ind w:left="5216" w:right="142" w:hanging="1678"/>
        <w:jc w:val="both"/>
        <w:rPr>
          <w:rFonts w:ascii="Arial" w:hAnsi="Arial" w:cs="Arial"/>
          <w:sz w:val="16"/>
          <w:szCs w:val="16"/>
        </w:rPr>
      </w:pPr>
      <w:r w:rsidRPr="00D3449F">
        <w:rPr>
          <w:rFonts w:ascii="Arial" w:hAnsi="Arial" w:cs="Arial"/>
          <w:sz w:val="16"/>
          <w:szCs w:val="16"/>
        </w:rPr>
        <w:t xml:space="preserve">                     </w:t>
      </w:r>
      <w:r w:rsidR="00D41AA7" w:rsidRPr="00D3449F">
        <w:rPr>
          <w:rFonts w:ascii="Arial" w:hAnsi="Arial" w:cs="Arial"/>
          <w:sz w:val="16"/>
          <w:szCs w:val="16"/>
        </w:rPr>
        <w:t xml:space="preserve">     reprezentowania Wykonawcy/Pełnomocnika</w:t>
      </w:r>
    </w:p>
    <w:p w14:paraId="03CB79FD" w14:textId="77777777" w:rsidR="00D41AA7" w:rsidRPr="00D3449F" w:rsidRDefault="00D41AA7">
      <w:pPr>
        <w:pStyle w:val="Tekstdymka"/>
        <w:jc w:val="right"/>
        <w:rPr>
          <w:rFonts w:ascii="Arial" w:hAnsi="Arial" w:cs="Arial"/>
          <w:sz w:val="22"/>
          <w:szCs w:val="22"/>
        </w:rPr>
      </w:pPr>
    </w:p>
    <w:p w14:paraId="30139708" w14:textId="77777777" w:rsidR="00AA330B" w:rsidRPr="00D3449F" w:rsidRDefault="00AA330B">
      <w:pPr>
        <w:pStyle w:val="Tekstdymka"/>
        <w:jc w:val="right"/>
        <w:rPr>
          <w:rFonts w:ascii="Arial" w:hAnsi="Arial" w:cs="Arial"/>
          <w:sz w:val="22"/>
          <w:szCs w:val="22"/>
        </w:rPr>
      </w:pPr>
    </w:p>
    <w:p w14:paraId="7A95E99D" w14:textId="77777777" w:rsidR="006C06B3" w:rsidRPr="00D3449F" w:rsidRDefault="006C06B3">
      <w:pPr>
        <w:pStyle w:val="Tekstdymka"/>
        <w:jc w:val="right"/>
        <w:rPr>
          <w:rFonts w:ascii="Arial" w:hAnsi="Arial" w:cs="Arial"/>
          <w:sz w:val="22"/>
          <w:szCs w:val="22"/>
        </w:rPr>
      </w:pPr>
    </w:p>
    <w:p w14:paraId="29B15E7F" w14:textId="77777777" w:rsidR="00390897" w:rsidRPr="00D3449F" w:rsidRDefault="00390897">
      <w:pPr>
        <w:pStyle w:val="Tekstdymka"/>
        <w:jc w:val="right"/>
        <w:rPr>
          <w:rFonts w:ascii="Arial" w:hAnsi="Arial" w:cs="Arial"/>
          <w:sz w:val="22"/>
          <w:szCs w:val="22"/>
        </w:rPr>
      </w:pPr>
    </w:p>
    <w:p w14:paraId="643038D3" w14:textId="77777777" w:rsidR="006C06B3" w:rsidRPr="00D3449F" w:rsidRDefault="006C06B3">
      <w:pPr>
        <w:pStyle w:val="Tekstdymka"/>
        <w:jc w:val="right"/>
        <w:rPr>
          <w:rFonts w:ascii="Arial" w:hAnsi="Arial" w:cs="Arial"/>
          <w:sz w:val="22"/>
          <w:szCs w:val="22"/>
        </w:rPr>
      </w:pPr>
    </w:p>
    <w:p w14:paraId="5FD37772" w14:textId="77777777" w:rsidR="00F425C0" w:rsidRPr="00D3449F" w:rsidRDefault="00F425C0">
      <w:pPr>
        <w:pStyle w:val="Tekstdymka"/>
        <w:jc w:val="right"/>
        <w:rPr>
          <w:rFonts w:ascii="Arial" w:hAnsi="Arial" w:cs="Arial"/>
          <w:sz w:val="22"/>
          <w:szCs w:val="22"/>
        </w:rPr>
      </w:pPr>
    </w:p>
    <w:p w14:paraId="5BF912B8" w14:textId="77777777" w:rsidR="002C2FE6" w:rsidRPr="00D3449F" w:rsidRDefault="002C2FE6">
      <w:pPr>
        <w:pStyle w:val="Tekstdymka"/>
        <w:jc w:val="right"/>
        <w:rPr>
          <w:rFonts w:ascii="Arial" w:hAnsi="Arial" w:cs="Arial"/>
          <w:sz w:val="22"/>
          <w:szCs w:val="22"/>
        </w:rPr>
      </w:pPr>
    </w:p>
    <w:p w14:paraId="086E9DB2" w14:textId="77777777" w:rsidR="00283959" w:rsidRPr="00D3449F" w:rsidRDefault="00283959" w:rsidP="00283959">
      <w:pPr>
        <w:pStyle w:val="Tekstdymka"/>
        <w:jc w:val="right"/>
        <w:rPr>
          <w:rFonts w:ascii="Arial" w:hAnsi="Arial" w:cs="Arial"/>
          <w:sz w:val="22"/>
          <w:szCs w:val="22"/>
        </w:rPr>
      </w:pPr>
      <w:r w:rsidRPr="00D3449F">
        <w:rPr>
          <w:rFonts w:ascii="Arial" w:hAnsi="Arial" w:cs="Arial"/>
          <w:b/>
          <w:i/>
          <w:sz w:val="22"/>
          <w:szCs w:val="22"/>
        </w:rPr>
        <w:t xml:space="preserve">Załącznik nr </w:t>
      </w:r>
      <w:r w:rsidRPr="00D3449F">
        <w:rPr>
          <w:rFonts w:ascii="Arial" w:hAnsi="Arial" w:cs="Arial"/>
          <w:b/>
          <w:i/>
          <w:sz w:val="22"/>
          <w:szCs w:val="22"/>
          <w:lang w:val="pl-PL"/>
        </w:rPr>
        <w:t>3</w:t>
      </w:r>
      <w:r w:rsidRPr="00D3449F">
        <w:rPr>
          <w:rFonts w:ascii="Arial" w:hAnsi="Arial" w:cs="Arial"/>
          <w:b/>
          <w:i/>
          <w:sz w:val="22"/>
          <w:szCs w:val="22"/>
        </w:rPr>
        <w:t xml:space="preserve"> do SWZ</w:t>
      </w:r>
    </w:p>
    <w:p w14:paraId="16A47522" w14:textId="77777777" w:rsidR="00D41AA7" w:rsidRPr="00D3449F" w:rsidRDefault="00D41AA7">
      <w:pPr>
        <w:pStyle w:val="Tekstdymka"/>
        <w:jc w:val="right"/>
        <w:rPr>
          <w:rFonts w:ascii="Arial" w:hAnsi="Arial" w:cs="Arial"/>
          <w:b/>
          <w:i/>
          <w:sz w:val="22"/>
          <w:szCs w:val="22"/>
        </w:rPr>
      </w:pPr>
    </w:p>
    <w:p w14:paraId="3E2E470F" w14:textId="77777777" w:rsidR="00283959" w:rsidRPr="00D3449F" w:rsidRDefault="00283959" w:rsidP="00283959">
      <w:pPr>
        <w:spacing w:before="240" w:after="480"/>
        <w:rPr>
          <w:rFonts w:ascii="Arial" w:hAnsi="Arial" w:cs="Arial"/>
          <w:sz w:val="22"/>
          <w:szCs w:val="22"/>
        </w:rPr>
      </w:pPr>
      <w:r w:rsidRPr="00D3449F">
        <w:rPr>
          <w:rFonts w:ascii="Arial" w:hAnsi="Arial" w:cs="Arial"/>
          <w:sz w:val="22"/>
          <w:szCs w:val="22"/>
        </w:rPr>
        <w:t>………………………………</w:t>
      </w:r>
      <w:r w:rsidRPr="00D3449F">
        <w:rPr>
          <w:rFonts w:ascii="Arial" w:hAnsi="Arial" w:cs="Arial"/>
          <w:sz w:val="22"/>
          <w:szCs w:val="22"/>
        </w:rPr>
        <w:br/>
        <w:t xml:space="preserve">nazwa i adres Wykonawcy </w:t>
      </w:r>
    </w:p>
    <w:p w14:paraId="6B298C5C" w14:textId="77777777" w:rsidR="00D41AA7" w:rsidRPr="00D3449F" w:rsidRDefault="00D41AA7">
      <w:pPr>
        <w:pStyle w:val="Tekstdymka"/>
        <w:jc w:val="right"/>
        <w:rPr>
          <w:rFonts w:ascii="Arial" w:hAnsi="Arial" w:cs="Arial"/>
          <w:b/>
          <w:i/>
          <w:sz w:val="22"/>
          <w:szCs w:val="22"/>
        </w:rPr>
      </w:pPr>
    </w:p>
    <w:p w14:paraId="33FAA5A0" w14:textId="77777777" w:rsidR="00D41AA7" w:rsidRPr="00D3449F" w:rsidRDefault="00D41AA7">
      <w:pPr>
        <w:spacing w:after="240"/>
        <w:jc w:val="center"/>
        <w:rPr>
          <w:rFonts w:ascii="Arial" w:hAnsi="Arial" w:cs="Arial"/>
          <w:b/>
          <w:bCs/>
          <w:sz w:val="22"/>
          <w:szCs w:val="22"/>
        </w:rPr>
      </w:pPr>
      <w:r w:rsidRPr="00D3449F">
        <w:rPr>
          <w:rFonts w:ascii="Arial" w:hAnsi="Arial" w:cs="Arial"/>
          <w:b/>
          <w:bCs/>
          <w:sz w:val="22"/>
          <w:szCs w:val="22"/>
        </w:rPr>
        <w:t>OŚWIADCZENIE</w:t>
      </w:r>
    </w:p>
    <w:p w14:paraId="31B0BCDF" w14:textId="77777777" w:rsidR="00D41AA7" w:rsidRPr="00D3449F" w:rsidRDefault="00D41AA7">
      <w:pPr>
        <w:widowControl/>
        <w:autoSpaceDE w:val="0"/>
        <w:rPr>
          <w:rFonts w:ascii="Arial" w:hAnsi="Arial" w:cs="Arial"/>
          <w:sz w:val="22"/>
          <w:szCs w:val="22"/>
        </w:rPr>
      </w:pPr>
      <w:r w:rsidRPr="00D3449F">
        <w:rPr>
          <w:rFonts w:ascii="Arial" w:hAnsi="Arial" w:cs="Arial"/>
          <w:sz w:val="22"/>
          <w:szCs w:val="22"/>
        </w:rPr>
        <w:t>Składając ofertę w postępowaniu o udzielenie zamówienia publicznego na:</w:t>
      </w:r>
    </w:p>
    <w:p w14:paraId="1C9DE19E" w14:textId="77777777" w:rsidR="00D41AA7" w:rsidRPr="00D3449F" w:rsidRDefault="00D41AA7">
      <w:pPr>
        <w:spacing w:after="240"/>
        <w:jc w:val="center"/>
        <w:rPr>
          <w:rFonts w:ascii="Arial" w:hAnsi="Arial" w:cs="Arial"/>
          <w:sz w:val="22"/>
          <w:szCs w:val="22"/>
        </w:rPr>
      </w:pPr>
    </w:p>
    <w:p w14:paraId="6FE53686" w14:textId="3302E82D" w:rsidR="00D41AA7" w:rsidRPr="00D3449F" w:rsidRDefault="0089552C" w:rsidP="001F5BBB">
      <w:pPr>
        <w:jc w:val="center"/>
        <w:rPr>
          <w:rFonts w:ascii="Arial" w:hAnsi="Arial" w:cs="Arial"/>
          <w:b/>
          <w:sz w:val="22"/>
          <w:szCs w:val="22"/>
        </w:rPr>
      </w:pPr>
      <w:r w:rsidRPr="00D3449F">
        <w:rPr>
          <w:rFonts w:ascii="Arial" w:hAnsi="Arial" w:cs="Arial"/>
          <w:b/>
          <w:sz w:val="22"/>
          <w:szCs w:val="22"/>
        </w:rPr>
        <w:t>„</w:t>
      </w:r>
      <w:r w:rsidR="001F5BBB" w:rsidRPr="00D3449F">
        <w:rPr>
          <w:rFonts w:ascii="Arial" w:hAnsi="Arial" w:cs="Arial"/>
          <w:b/>
          <w:sz w:val="22"/>
          <w:szCs w:val="22"/>
        </w:rPr>
        <w:t xml:space="preserve">Dostawę </w:t>
      </w:r>
      <w:r w:rsidR="009174AA" w:rsidRPr="00D3449F">
        <w:rPr>
          <w:rFonts w:ascii="Arial" w:hAnsi="Arial" w:cs="Arial"/>
          <w:b/>
          <w:sz w:val="22"/>
          <w:szCs w:val="22"/>
        </w:rPr>
        <w:t>30</w:t>
      </w:r>
      <w:r w:rsidR="001F5BBB" w:rsidRPr="00D3449F">
        <w:rPr>
          <w:rFonts w:ascii="Arial" w:hAnsi="Arial" w:cs="Arial"/>
          <w:b/>
          <w:sz w:val="22"/>
          <w:szCs w:val="22"/>
        </w:rPr>
        <w:t xml:space="preserve"> sztuk fabrycznie nowych ekologicznych autobusów miejskich, niskopodłogowych </w:t>
      </w:r>
      <w:r w:rsidR="009174AA" w:rsidRPr="00D3449F">
        <w:rPr>
          <w:rFonts w:ascii="Arial" w:hAnsi="Arial" w:cs="Arial"/>
          <w:b/>
          <w:sz w:val="22"/>
          <w:szCs w:val="22"/>
        </w:rPr>
        <w:t xml:space="preserve">o napędzie elektrycznym </w:t>
      </w:r>
      <w:r w:rsidR="001F5BBB" w:rsidRPr="00D3449F">
        <w:rPr>
          <w:rFonts w:ascii="Arial" w:hAnsi="Arial" w:cs="Arial"/>
          <w:b/>
          <w:sz w:val="22"/>
          <w:szCs w:val="22"/>
        </w:rPr>
        <w:t>dla PKM Katowice Sp. z o.o.</w:t>
      </w:r>
      <w:r w:rsidR="00AA330B" w:rsidRPr="00D3449F">
        <w:rPr>
          <w:rFonts w:ascii="Arial" w:hAnsi="Arial" w:cs="Arial"/>
          <w:b/>
          <w:sz w:val="22"/>
          <w:szCs w:val="22"/>
        </w:rPr>
        <w:t>”</w:t>
      </w:r>
    </w:p>
    <w:p w14:paraId="4769A180" w14:textId="77777777" w:rsidR="00D41AA7" w:rsidRPr="00D3449F" w:rsidRDefault="00D41AA7" w:rsidP="002C2FE6">
      <w:pPr>
        <w:rPr>
          <w:rFonts w:ascii="Arial" w:hAnsi="Arial" w:cs="Arial"/>
          <w:b/>
          <w:i/>
          <w:sz w:val="22"/>
          <w:szCs w:val="22"/>
        </w:rPr>
      </w:pPr>
    </w:p>
    <w:p w14:paraId="0556BC4F" w14:textId="230D86F0" w:rsidR="002C2FE6" w:rsidRPr="00D3449F" w:rsidRDefault="002C2FE6" w:rsidP="002C2FE6">
      <w:pPr>
        <w:rPr>
          <w:rFonts w:ascii="Arial" w:hAnsi="Arial" w:cs="Arial"/>
          <w:bCs/>
          <w:i/>
          <w:sz w:val="22"/>
          <w:szCs w:val="22"/>
        </w:rPr>
      </w:pPr>
      <w:r w:rsidRPr="00D3449F">
        <w:rPr>
          <w:rFonts w:ascii="Arial" w:hAnsi="Arial" w:cs="Arial"/>
          <w:bCs/>
          <w:i/>
          <w:sz w:val="22"/>
          <w:szCs w:val="22"/>
        </w:rPr>
        <w:t>znak sprawy pn/05/2024</w:t>
      </w:r>
    </w:p>
    <w:p w14:paraId="351FCF71" w14:textId="77777777" w:rsidR="002C2FE6" w:rsidRPr="00D3449F" w:rsidRDefault="002C2FE6" w:rsidP="002C2FE6">
      <w:pPr>
        <w:rPr>
          <w:rFonts w:ascii="Arial" w:hAnsi="Arial" w:cs="Arial"/>
          <w:b/>
          <w:i/>
          <w:sz w:val="22"/>
          <w:szCs w:val="22"/>
        </w:rPr>
      </w:pPr>
    </w:p>
    <w:p w14:paraId="3A6577DA" w14:textId="77777777" w:rsidR="00D41AA7" w:rsidRPr="00D3449F" w:rsidRDefault="00D41AA7">
      <w:pPr>
        <w:jc w:val="both"/>
        <w:rPr>
          <w:rFonts w:ascii="Arial" w:hAnsi="Arial" w:cs="Arial"/>
          <w:sz w:val="22"/>
          <w:szCs w:val="22"/>
        </w:rPr>
      </w:pPr>
      <w:r w:rsidRPr="00D3449F">
        <w:rPr>
          <w:rFonts w:ascii="Arial" w:hAnsi="Arial" w:cs="Arial"/>
          <w:sz w:val="22"/>
          <w:szCs w:val="22"/>
        </w:rPr>
        <w:t>oświadczamy, że</w:t>
      </w:r>
    </w:p>
    <w:p w14:paraId="61B3C38E" w14:textId="77777777" w:rsidR="00D41AA7" w:rsidRPr="00D3449F" w:rsidRDefault="00D41AA7">
      <w:pPr>
        <w:jc w:val="center"/>
        <w:rPr>
          <w:rFonts w:ascii="Arial" w:hAnsi="Arial" w:cs="Arial"/>
          <w:sz w:val="22"/>
          <w:szCs w:val="22"/>
        </w:rPr>
      </w:pPr>
    </w:p>
    <w:p w14:paraId="486204DD" w14:textId="77777777" w:rsidR="00D41AA7" w:rsidRPr="00D3449F" w:rsidRDefault="00D41AA7">
      <w:pPr>
        <w:jc w:val="center"/>
        <w:rPr>
          <w:rFonts w:ascii="Arial" w:hAnsi="Arial" w:cs="Arial"/>
          <w:sz w:val="22"/>
          <w:szCs w:val="22"/>
        </w:rPr>
      </w:pPr>
      <w:r w:rsidRPr="00D3449F">
        <w:rPr>
          <w:rFonts w:ascii="Arial" w:hAnsi="Arial" w:cs="Arial"/>
          <w:sz w:val="22"/>
          <w:szCs w:val="22"/>
        </w:rPr>
        <w:t>nie należymy* / należymy*</w:t>
      </w:r>
    </w:p>
    <w:p w14:paraId="736169CC" w14:textId="77777777" w:rsidR="00D41AA7" w:rsidRPr="00D3449F" w:rsidRDefault="00D41AA7">
      <w:pPr>
        <w:jc w:val="center"/>
        <w:rPr>
          <w:rFonts w:ascii="Arial" w:hAnsi="Arial" w:cs="Arial"/>
          <w:sz w:val="22"/>
          <w:szCs w:val="22"/>
        </w:rPr>
      </w:pPr>
    </w:p>
    <w:p w14:paraId="7B24BD4D" w14:textId="3F69202C" w:rsidR="00D41AA7" w:rsidRPr="00D3449F" w:rsidRDefault="00D41AA7">
      <w:pPr>
        <w:jc w:val="both"/>
        <w:rPr>
          <w:rFonts w:ascii="Arial" w:hAnsi="Arial" w:cs="Arial"/>
          <w:sz w:val="22"/>
          <w:szCs w:val="22"/>
        </w:rPr>
      </w:pPr>
      <w:r w:rsidRPr="00D3449F">
        <w:rPr>
          <w:rFonts w:ascii="Arial" w:hAnsi="Arial" w:cs="Arial"/>
          <w:sz w:val="22"/>
          <w:szCs w:val="22"/>
        </w:rPr>
        <w:t>z innymi Wykonawcami, którzy złożyli odrębne oferty w przedmiotowym postępowaniu  do tej samej grupy kapitałowej, w rozumieniu ustawy z dnia 16.02.2007r.  o ochronie konkurencji i konsumentów (</w:t>
      </w:r>
      <w:r w:rsidR="002B21D7" w:rsidRPr="00D3449F">
        <w:rPr>
          <w:rFonts w:ascii="Arial" w:hAnsi="Arial" w:cs="Arial"/>
          <w:sz w:val="22"/>
          <w:szCs w:val="22"/>
        </w:rPr>
        <w:t>tekst jednolity: Dz. U. z 202</w:t>
      </w:r>
      <w:r w:rsidR="004E14AE" w:rsidRPr="00D3449F">
        <w:rPr>
          <w:rFonts w:ascii="Arial" w:hAnsi="Arial" w:cs="Arial"/>
          <w:sz w:val="22"/>
          <w:szCs w:val="22"/>
        </w:rPr>
        <w:t>3</w:t>
      </w:r>
      <w:r w:rsidR="002B21D7" w:rsidRPr="00D3449F">
        <w:rPr>
          <w:rFonts w:ascii="Arial" w:hAnsi="Arial" w:cs="Arial"/>
          <w:sz w:val="22"/>
          <w:szCs w:val="22"/>
        </w:rPr>
        <w:t xml:space="preserve">r. poz. </w:t>
      </w:r>
      <w:r w:rsidR="004E14AE" w:rsidRPr="00D3449F">
        <w:rPr>
          <w:rFonts w:ascii="Arial" w:hAnsi="Arial" w:cs="Arial"/>
          <w:sz w:val="22"/>
          <w:szCs w:val="22"/>
        </w:rPr>
        <w:t>1689</w:t>
      </w:r>
      <w:r w:rsidR="002B21D7" w:rsidRPr="00D3449F">
        <w:rPr>
          <w:rFonts w:ascii="Arial" w:hAnsi="Arial" w:cs="Arial"/>
          <w:sz w:val="22"/>
          <w:szCs w:val="22"/>
        </w:rPr>
        <w:t xml:space="preserve"> z późn. zm.)</w:t>
      </w:r>
      <w:r w:rsidR="00436F14" w:rsidRPr="00D3449F">
        <w:rPr>
          <w:rFonts w:ascii="Arial" w:hAnsi="Arial" w:cs="Arial"/>
          <w:sz w:val="22"/>
          <w:szCs w:val="22"/>
        </w:rPr>
        <w:t>.</w:t>
      </w:r>
    </w:p>
    <w:p w14:paraId="4B7F3F76" w14:textId="77777777" w:rsidR="00D41AA7" w:rsidRPr="00D3449F" w:rsidRDefault="00D41AA7">
      <w:pPr>
        <w:jc w:val="both"/>
        <w:rPr>
          <w:rFonts w:ascii="Arial" w:hAnsi="Arial" w:cs="Arial"/>
          <w:sz w:val="22"/>
          <w:szCs w:val="22"/>
        </w:rPr>
      </w:pPr>
    </w:p>
    <w:p w14:paraId="6BB281E2" w14:textId="23557A27" w:rsidR="00D41AA7" w:rsidRPr="00D3449F" w:rsidRDefault="00D41AA7">
      <w:pPr>
        <w:ind w:left="142" w:hanging="142"/>
        <w:jc w:val="both"/>
        <w:rPr>
          <w:rFonts w:ascii="Arial" w:hAnsi="Arial" w:cs="Arial"/>
          <w:sz w:val="22"/>
          <w:szCs w:val="22"/>
        </w:rPr>
      </w:pPr>
      <w:r w:rsidRPr="00D3449F">
        <w:rPr>
          <w:rFonts w:ascii="Arial" w:hAnsi="Arial" w:cs="Arial"/>
          <w:sz w:val="22"/>
          <w:szCs w:val="22"/>
        </w:rPr>
        <w:t>*W związku z tym, że należymy do tej samej grupy kapitałowej z Wykonawcą /Wykonawcami ………………………………………………………., w załączeniu do przedmiotowego oświadczenia przedkładamy dowody, że powiązania z tym Wykonawcą/ tymi Wykonawcami nie prowadzą do zakłócenia konkurencji w przedmiotowym postępowaniu.</w:t>
      </w:r>
    </w:p>
    <w:p w14:paraId="3A2DAA25" w14:textId="77777777" w:rsidR="00D41AA7" w:rsidRPr="00D3449F" w:rsidRDefault="00D41AA7">
      <w:pPr>
        <w:ind w:left="567" w:hanging="283"/>
        <w:jc w:val="both"/>
        <w:rPr>
          <w:rFonts w:ascii="Arial" w:hAnsi="Arial" w:cs="Arial"/>
          <w:sz w:val="22"/>
          <w:szCs w:val="22"/>
        </w:rPr>
      </w:pPr>
    </w:p>
    <w:p w14:paraId="04E52EC7" w14:textId="77777777" w:rsidR="00D41AA7" w:rsidRPr="00D3449F" w:rsidRDefault="00D41AA7">
      <w:pPr>
        <w:rPr>
          <w:rFonts w:ascii="Arial" w:hAnsi="Arial" w:cs="Arial"/>
          <w:sz w:val="22"/>
          <w:szCs w:val="22"/>
        </w:rPr>
      </w:pPr>
      <w:r w:rsidRPr="00D3449F">
        <w:rPr>
          <w:rFonts w:ascii="Arial" w:hAnsi="Arial" w:cs="Arial"/>
          <w:i/>
          <w:sz w:val="22"/>
          <w:szCs w:val="22"/>
        </w:rPr>
        <w:t>*</w:t>
      </w:r>
      <w:r w:rsidRPr="00D3449F">
        <w:rPr>
          <w:rFonts w:ascii="Arial" w:hAnsi="Arial" w:cs="Arial"/>
          <w:sz w:val="22"/>
          <w:szCs w:val="22"/>
        </w:rPr>
        <w:t xml:space="preserve"> niepotrzebne skreślić</w:t>
      </w:r>
    </w:p>
    <w:p w14:paraId="674039E5" w14:textId="77777777" w:rsidR="00D41AA7" w:rsidRPr="00D3449F" w:rsidRDefault="00D41AA7">
      <w:pPr>
        <w:ind w:left="567" w:hanging="283"/>
        <w:jc w:val="both"/>
        <w:rPr>
          <w:rFonts w:ascii="Arial" w:hAnsi="Arial" w:cs="Arial"/>
          <w:sz w:val="22"/>
          <w:szCs w:val="22"/>
        </w:rPr>
      </w:pPr>
    </w:p>
    <w:p w14:paraId="25F9E979" w14:textId="77777777" w:rsidR="00D41AA7" w:rsidRPr="00D3449F" w:rsidRDefault="00D41AA7">
      <w:pPr>
        <w:ind w:left="567" w:hanging="283"/>
        <w:jc w:val="both"/>
        <w:rPr>
          <w:rFonts w:ascii="Arial" w:hAnsi="Arial" w:cs="Arial"/>
          <w:sz w:val="22"/>
          <w:szCs w:val="22"/>
        </w:rPr>
      </w:pPr>
    </w:p>
    <w:p w14:paraId="7F7E9448" w14:textId="77777777" w:rsidR="00D41AA7" w:rsidRPr="00D3449F" w:rsidRDefault="00D41AA7">
      <w:pPr>
        <w:ind w:left="567" w:hanging="283"/>
        <w:jc w:val="both"/>
        <w:rPr>
          <w:rFonts w:ascii="Arial" w:hAnsi="Arial" w:cs="Arial"/>
          <w:sz w:val="22"/>
          <w:szCs w:val="22"/>
        </w:rPr>
      </w:pPr>
    </w:p>
    <w:p w14:paraId="360B7961" w14:textId="77777777" w:rsidR="00D41AA7" w:rsidRPr="00D3449F" w:rsidRDefault="00D41AA7">
      <w:pPr>
        <w:ind w:left="567" w:hanging="283"/>
        <w:jc w:val="both"/>
        <w:rPr>
          <w:rFonts w:ascii="Arial" w:hAnsi="Arial" w:cs="Arial"/>
          <w:sz w:val="22"/>
          <w:szCs w:val="22"/>
        </w:rPr>
      </w:pPr>
    </w:p>
    <w:p w14:paraId="713C5561" w14:textId="77777777" w:rsidR="00D41AA7" w:rsidRPr="00D3449F" w:rsidRDefault="00D41AA7">
      <w:pPr>
        <w:ind w:left="567" w:hanging="283"/>
        <w:jc w:val="both"/>
        <w:rPr>
          <w:rFonts w:ascii="Arial" w:hAnsi="Arial" w:cs="Arial"/>
          <w:sz w:val="22"/>
          <w:szCs w:val="22"/>
        </w:rPr>
      </w:pPr>
    </w:p>
    <w:p w14:paraId="32A44D98" w14:textId="77777777" w:rsidR="00D41AA7" w:rsidRPr="00D3449F" w:rsidRDefault="00D41AA7">
      <w:pPr>
        <w:spacing w:before="120"/>
        <w:ind w:right="142"/>
        <w:jc w:val="both"/>
        <w:rPr>
          <w:rFonts w:ascii="Arial" w:hAnsi="Arial" w:cs="Arial"/>
          <w:sz w:val="18"/>
          <w:szCs w:val="18"/>
        </w:rPr>
      </w:pPr>
      <w:r w:rsidRPr="00D3449F">
        <w:rPr>
          <w:rFonts w:ascii="Arial" w:hAnsi="Arial" w:cs="Arial"/>
          <w:sz w:val="18"/>
          <w:szCs w:val="18"/>
        </w:rPr>
        <w:t xml:space="preserve">…………….., dnia   ...................          </w:t>
      </w:r>
      <w:r w:rsidRPr="00D3449F">
        <w:rPr>
          <w:rFonts w:ascii="Arial" w:hAnsi="Arial" w:cs="Arial"/>
          <w:sz w:val="18"/>
          <w:szCs w:val="18"/>
        </w:rPr>
        <w:tab/>
        <w:t xml:space="preserve">                         ….……...................................................</w:t>
      </w:r>
    </w:p>
    <w:p w14:paraId="644194A9" w14:textId="77777777" w:rsidR="00D41AA7" w:rsidRPr="00D3449F" w:rsidRDefault="00D41AA7">
      <w:pPr>
        <w:ind w:left="5216" w:right="142" w:hanging="1678"/>
        <w:jc w:val="both"/>
        <w:rPr>
          <w:rFonts w:ascii="Arial" w:hAnsi="Arial" w:cs="Arial"/>
          <w:sz w:val="18"/>
          <w:szCs w:val="18"/>
        </w:rPr>
      </w:pPr>
      <w:r w:rsidRPr="00D3449F">
        <w:rPr>
          <w:rFonts w:ascii="Arial" w:eastAsia="Arial" w:hAnsi="Arial" w:cs="Arial"/>
          <w:sz w:val="18"/>
          <w:szCs w:val="18"/>
        </w:rPr>
        <w:t xml:space="preserve">                             </w:t>
      </w:r>
      <w:r w:rsidRPr="00D3449F">
        <w:rPr>
          <w:rFonts w:ascii="Arial" w:hAnsi="Arial" w:cs="Arial"/>
          <w:sz w:val="18"/>
          <w:szCs w:val="18"/>
        </w:rPr>
        <w:t>Podpis/y/ osób upoważnionych do     reprezentowania Wykonawcy/Pełnomocnika</w:t>
      </w:r>
    </w:p>
    <w:p w14:paraId="42F10C6F" w14:textId="77777777" w:rsidR="00D41AA7" w:rsidRPr="00D3449F" w:rsidRDefault="00D41AA7">
      <w:pPr>
        <w:pStyle w:val="Tekstdymka"/>
        <w:jc w:val="right"/>
        <w:rPr>
          <w:rFonts w:ascii="Arial" w:hAnsi="Arial" w:cs="Arial"/>
          <w:b/>
          <w:i/>
          <w:sz w:val="22"/>
          <w:szCs w:val="22"/>
        </w:rPr>
      </w:pPr>
    </w:p>
    <w:p w14:paraId="3476CD86" w14:textId="77777777" w:rsidR="00D41AA7" w:rsidRPr="00D3449F" w:rsidRDefault="00D41AA7">
      <w:pPr>
        <w:pStyle w:val="Tekstdymka"/>
        <w:jc w:val="right"/>
        <w:rPr>
          <w:rFonts w:ascii="Arial" w:hAnsi="Arial" w:cs="Arial"/>
          <w:b/>
          <w:i/>
          <w:sz w:val="22"/>
          <w:szCs w:val="22"/>
        </w:rPr>
      </w:pPr>
    </w:p>
    <w:p w14:paraId="4CB7674B" w14:textId="77777777" w:rsidR="00D41AA7" w:rsidRPr="00D3449F" w:rsidRDefault="00D41AA7">
      <w:pPr>
        <w:pStyle w:val="Tekstdymka"/>
        <w:jc w:val="right"/>
        <w:rPr>
          <w:rFonts w:ascii="Arial" w:hAnsi="Arial" w:cs="Arial"/>
          <w:b/>
          <w:i/>
          <w:sz w:val="22"/>
          <w:szCs w:val="22"/>
        </w:rPr>
      </w:pPr>
    </w:p>
    <w:p w14:paraId="33028B61" w14:textId="77777777" w:rsidR="00EF7CC3" w:rsidRPr="00D3449F" w:rsidRDefault="00EF7CC3">
      <w:pPr>
        <w:pStyle w:val="Tekstdymka"/>
        <w:jc w:val="right"/>
        <w:rPr>
          <w:rFonts w:ascii="Arial" w:hAnsi="Arial" w:cs="Arial"/>
          <w:b/>
          <w:i/>
          <w:sz w:val="22"/>
          <w:szCs w:val="22"/>
        </w:rPr>
      </w:pPr>
    </w:p>
    <w:p w14:paraId="03A9C7A2" w14:textId="77777777" w:rsidR="00EF7CC3" w:rsidRPr="00D3449F" w:rsidRDefault="00EF7CC3">
      <w:pPr>
        <w:pStyle w:val="Tekstdymka"/>
        <w:jc w:val="right"/>
        <w:rPr>
          <w:rFonts w:ascii="Arial" w:hAnsi="Arial" w:cs="Arial"/>
          <w:b/>
          <w:i/>
          <w:sz w:val="22"/>
          <w:szCs w:val="22"/>
        </w:rPr>
      </w:pPr>
    </w:p>
    <w:p w14:paraId="6E761385" w14:textId="77777777" w:rsidR="00357FD6" w:rsidRPr="00D3449F" w:rsidRDefault="00357FD6">
      <w:pPr>
        <w:pStyle w:val="Tekstdymka"/>
        <w:jc w:val="right"/>
        <w:rPr>
          <w:rFonts w:ascii="Arial" w:hAnsi="Arial" w:cs="Arial"/>
          <w:b/>
          <w:i/>
          <w:sz w:val="22"/>
          <w:szCs w:val="22"/>
        </w:rPr>
      </w:pPr>
    </w:p>
    <w:p w14:paraId="693BEE45" w14:textId="77777777" w:rsidR="00357FD6" w:rsidRPr="00D3449F" w:rsidRDefault="00357FD6">
      <w:pPr>
        <w:pStyle w:val="Tekstdymka"/>
        <w:jc w:val="right"/>
        <w:rPr>
          <w:rFonts w:ascii="Arial" w:hAnsi="Arial" w:cs="Arial"/>
          <w:b/>
          <w:i/>
          <w:sz w:val="22"/>
          <w:szCs w:val="22"/>
        </w:rPr>
      </w:pPr>
    </w:p>
    <w:p w14:paraId="5956CC36" w14:textId="77777777" w:rsidR="00357FD6" w:rsidRPr="00D3449F" w:rsidRDefault="00357FD6">
      <w:pPr>
        <w:pStyle w:val="Tekstdymka"/>
        <w:jc w:val="right"/>
        <w:rPr>
          <w:rFonts w:ascii="Arial" w:hAnsi="Arial" w:cs="Arial"/>
          <w:b/>
          <w:i/>
          <w:sz w:val="22"/>
          <w:szCs w:val="22"/>
        </w:rPr>
      </w:pPr>
    </w:p>
    <w:p w14:paraId="7F38C585" w14:textId="77777777" w:rsidR="00357FD6" w:rsidRPr="00D3449F" w:rsidRDefault="00357FD6">
      <w:pPr>
        <w:pStyle w:val="Tekstdymka"/>
        <w:jc w:val="right"/>
        <w:rPr>
          <w:rFonts w:ascii="Arial" w:hAnsi="Arial" w:cs="Arial"/>
          <w:b/>
          <w:i/>
          <w:sz w:val="22"/>
          <w:szCs w:val="22"/>
        </w:rPr>
      </w:pPr>
    </w:p>
    <w:p w14:paraId="21D65E69" w14:textId="77777777" w:rsidR="00357FD6" w:rsidRPr="00D3449F" w:rsidRDefault="00357FD6">
      <w:pPr>
        <w:pStyle w:val="Tekstdymka"/>
        <w:jc w:val="right"/>
        <w:rPr>
          <w:rFonts w:ascii="Arial" w:hAnsi="Arial" w:cs="Arial"/>
          <w:b/>
          <w:i/>
          <w:sz w:val="22"/>
          <w:szCs w:val="22"/>
        </w:rPr>
      </w:pPr>
    </w:p>
    <w:p w14:paraId="41250312" w14:textId="77777777" w:rsidR="0035553E" w:rsidRPr="00D3449F" w:rsidRDefault="0035553E">
      <w:pPr>
        <w:pStyle w:val="Tekstdymka"/>
        <w:jc w:val="right"/>
        <w:rPr>
          <w:rFonts w:ascii="Arial" w:hAnsi="Arial" w:cs="Arial"/>
          <w:b/>
          <w:i/>
          <w:sz w:val="22"/>
          <w:szCs w:val="22"/>
        </w:rPr>
      </w:pPr>
    </w:p>
    <w:p w14:paraId="50A81C34" w14:textId="77777777" w:rsidR="00C9305F" w:rsidRPr="00D3449F" w:rsidRDefault="00C9305F">
      <w:pPr>
        <w:pStyle w:val="Tekstdymka"/>
        <w:jc w:val="right"/>
        <w:rPr>
          <w:rFonts w:ascii="Arial" w:hAnsi="Arial" w:cs="Arial"/>
          <w:b/>
          <w:i/>
          <w:sz w:val="22"/>
          <w:szCs w:val="22"/>
        </w:rPr>
      </w:pPr>
    </w:p>
    <w:p w14:paraId="1BA82FDB" w14:textId="66F02E10" w:rsidR="002C2FE6" w:rsidRPr="00D3449F" w:rsidRDefault="002C2FE6" w:rsidP="002C2FE6">
      <w:pPr>
        <w:pStyle w:val="Tekstdymka"/>
        <w:jc w:val="right"/>
        <w:rPr>
          <w:rFonts w:ascii="Arial" w:hAnsi="Arial" w:cs="Arial"/>
          <w:sz w:val="22"/>
          <w:szCs w:val="22"/>
        </w:rPr>
      </w:pPr>
      <w:r w:rsidRPr="00D3449F">
        <w:rPr>
          <w:rFonts w:ascii="Arial" w:hAnsi="Arial" w:cs="Arial"/>
          <w:b/>
          <w:i/>
          <w:sz w:val="22"/>
          <w:szCs w:val="22"/>
        </w:rPr>
        <w:t xml:space="preserve">Załącznik nr </w:t>
      </w:r>
      <w:r w:rsidRPr="00D3449F">
        <w:rPr>
          <w:rFonts w:ascii="Arial" w:hAnsi="Arial" w:cs="Arial"/>
          <w:b/>
          <w:i/>
          <w:sz w:val="22"/>
          <w:szCs w:val="22"/>
          <w:lang w:val="pl-PL"/>
        </w:rPr>
        <w:t>4</w:t>
      </w:r>
      <w:r w:rsidRPr="00D3449F">
        <w:rPr>
          <w:rFonts w:ascii="Arial" w:hAnsi="Arial" w:cs="Arial"/>
          <w:b/>
          <w:i/>
          <w:sz w:val="22"/>
          <w:szCs w:val="22"/>
        </w:rPr>
        <w:t xml:space="preserve"> do SWZ</w:t>
      </w:r>
    </w:p>
    <w:p w14:paraId="1E40B123" w14:textId="77777777" w:rsidR="002C2FE6" w:rsidRPr="00D3449F" w:rsidRDefault="002C2FE6" w:rsidP="002C2FE6">
      <w:pPr>
        <w:pStyle w:val="Tekstdymka"/>
        <w:jc w:val="right"/>
        <w:rPr>
          <w:rFonts w:ascii="Arial" w:hAnsi="Arial" w:cs="Arial"/>
          <w:b/>
          <w:i/>
          <w:sz w:val="22"/>
          <w:szCs w:val="22"/>
        </w:rPr>
      </w:pPr>
    </w:p>
    <w:p w14:paraId="32D8579E" w14:textId="77777777" w:rsidR="002C2FE6" w:rsidRPr="00D3449F" w:rsidRDefault="002C2FE6" w:rsidP="002C2FE6">
      <w:pPr>
        <w:spacing w:before="240" w:after="480"/>
        <w:rPr>
          <w:rFonts w:ascii="Arial" w:hAnsi="Arial" w:cs="Arial"/>
          <w:sz w:val="22"/>
          <w:szCs w:val="22"/>
        </w:rPr>
      </w:pPr>
      <w:r w:rsidRPr="00D3449F">
        <w:rPr>
          <w:rFonts w:ascii="Arial" w:hAnsi="Arial" w:cs="Arial"/>
          <w:sz w:val="22"/>
          <w:szCs w:val="22"/>
        </w:rPr>
        <w:t>………………………………</w:t>
      </w:r>
      <w:r w:rsidRPr="00D3449F">
        <w:rPr>
          <w:rFonts w:ascii="Arial" w:hAnsi="Arial" w:cs="Arial"/>
          <w:sz w:val="22"/>
          <w:szCs w:val="22"/>
        </w:rPr>
        <w:br/>
        <w:t xml:space="preserve">nazwa i adres Wykonawcy </w:t>
      </w:r>
    </w:p>
    <w:p w14:paraId="5A55E1A8" w14:textId="77777777" w:rsidR="002C2FE6" w:rsidRPr="00D3449F" w:rsidRDefault="002C2FE6" w:rsidP="002C2FE6">
      <w:pPr>
        <w:pStyle w:val="Tekstdymka"/>
        <w:jc w:val="right"/>
        <w:rPr>
          <w:rFonts w:ascii="Arial" w:hAnsi="Arial" w:cs="Arial"/>
          <w:b/>
          <w:i/>
          <w:sz w:val="22"/>
          <w:szCs w:val="22"/>
        </w:rPr>
      </w:pPr>
    </w:p>
    <w:p w14:paraId="2BBEDF25" w14:textId="170B24ED" w:rsidR="002C2FE6" w:rsidRPr="00D3449F" w:rsidRDefault="002C2FE6" w:rsidP="002C2FE6">
      <w:pPr>
        <w:spacing w:after="240"/>
        <w:jc w:val="center"/>
        <w:rPr>
          <w:rFonts w:ascii="Arial" w:hAnsi="Arial" w:cs="Arial"/>
          <w:b/>
          <w:bCs/>
          <w:sz w:val="22"/>
          <w:szCs w:val="22"/>
        </w:rPr>
      </w:pPr>
      <w:r w:rsidRPr="00D3449F">
        <w:rPr>
          <w:rFonts w:ascii="Arial" w:hAnsi="Arial" w:cs="Arial"/>
          <w:b/>
          <w:bCs/>
          <w:sz w:val="22"/>
          <w:szCs w:val="22"/>
        </w:rPr>
        <w:t xml:space="preserve">OŚWIADCZENIE </w:t>
      </w:r>
    </w:p>
    <w:p w14:paraId="7E6D79E5" w14:textId="2ED0AE88" w:rsidR="002C2FE6" w:rsidRPr="00D3449F" w:rsidRDefault="002C2FE6" w:rsidP="002C2FE6">
      <w:pPr>
        <w:spacing w:after="240"/>
        <w:jc w:val="center"/>
        <w:rPr>
          <w:rFonts w:ascii="Arial" w:hAnsi="Arial" w:cs="Arial"/>
          <w:b/>
          <w:bCs/>
          <w:sz w:val="22"/>
          <w:szCs w:val="22"/>
        </w:rPr>
      </w:pPr>
      <w:r w:rsidRPr="00D3449F">
        <w:rPr>
          <w:rFonts w:ascii="Arial" w:hAnsi="Arial" w:cs="Arial"/>
          <w:b/>
          <w:bCs/>
          <w:sz w:val="22"/>
          <w:szCs w:val="22"/>
        </w:rPr>
        <w:t xml:space="preserve">o aktualności informacji zawartych w JEDZ </w:t>
      </w:r>
    </w:p>
    <w:p w14:paraId="5483649C" w14:textId="77777777" w:rsidR="002C2FE6" w:rsidRPr="00D3449F" w:rsidRDefault="002C2FE6" w:rsidP="002C2FE6">
      <w:pPr>
        <w:widowControl/>
        <w:autoSpaceDE w:val="0"/>
        <w:rPr>
          <w:rFonts w:ascii="Arial" w:hAnsi="Arial" w:cs="Arial"/>
          <w:sz w:val="22"/>
          <w:szCs w:val="22"/>
        </w:rPr>
      </w:pPr>
      <w:r w:rsidRPr="00D3449F">
        <w:rPr>
          <w:rFonts w:ascii="Arial" w:hAnsi="Arial" w:cs="Arial"/>
          <w:sz w:val="22"/>
          <w:szCs w:val="22"/>
        </w:rPr>
        <w:t>Składając ofertę w postępowaniu o udzielenie zamówienia publicznego na:</w:t>
      </w:r>
    </w:p>
    <w:p w14:paraId="4F3C50C3" w14:textId="77777777" w:rsidR="002C2FE6" w:rsidRPr="00D3449F" w:rsidRDefault="002C2FE6" w:rsidP="002C2FE6">
      <w:pPr>
        <w:spacing w:after="240"/>
        <w:jc w:val="center"/>
        <w:rPr>
          <w:rFonts w:ascii="Arial" w:hAnsi="Arial" w:cs="Arial"/>
          <w:sz w:val="22"/>
          <w:szCs w:val="22"/>
        </w:rPr>
      </w:pPr>
    </w:p>
    <w:p w14:paraId="57F32B12" w14:textId="77777777" w:rsidR="002C2FE6" w:rsidRPr="00D3449F" w:rsidRDefault="002C2FE6" w:rsidP="002C2FE6">
      <w:pPr>
        <w:jc w:val="center"/>
        <w:rPr>
          <w:rFonts w:ascii="Arial" w:hAnsi="Arial" w:cs="Arial"/>
          <w:b/>
          <w:sz w:val="22"/>
          <w:szCs w:val="22"/>
        </w:rPr>
      </w:pPr>
      <w:r w:rsidRPr="00D3449F">
        <w:rPr>
          <w:rFonts w:ascii="Arial" w:hAnsi="Arial" w:cs="Arial"/>
          <w:b/>
          <w:sz w:val="22"/>
          <w:szCs w:val="22"/>
        </w:rPr>
        <w:t>„Dostawę 30 sztuk fabrycznie nowych ekologicznych autobusów miejskich, niskopodłogowych o napędzie elektrycznym dla PKM Katowice Sp. z o.o.”</w:t>
      </w:r>
    </w:p>
    <w:p w14:paraId="600C0FBD" w14:textId="77777777" w:rsidR="002C2FE6" w:rsidRPr="00D3449F" w:rsidRDefault="002C2FE6" w:rsidP="002C2FE6">
      <w:pPr>
        <w:jc w:val="center"/>
        <w:rPr>
          <w:rFonts w:ascii="Arial" w:hAnsi="Arial" w:cs="Arial"/>
          <w:b/>
          <w:sz w:val="22"/>
          <w:szCs w:val="22"/>
        </w:rPr>
      </w:pPr>
    </w:p>
    <w:p w14:paraId="1C3AB10B" w14:textId="77777777" w:rsidR="002C2FE6" w:rsidRPr="00D3449F" w:rsidRDefault="002C2FE6" w:rsidP="002C2FE6">
      <w:pPr>
        <w:rPr>
          <w:rFonts w:ascii="Arial" w:hAnsi="Arial" w:cs="Arial"/>
          <w:bCs/>
          <w:i/>
          <w:sz w:val="22"/>
          <w:szCs w:val="22"/>
        </w:rPr>
      </w:pPr>
      <w:r w:rsidRPr="00D3449F">
        <w:rPr>
          <w:rFonts w:ascii="Arial" w:hAnsi="Arial" w:cs="Arial"/>
          <w:bCs/>
          <w:i/>
          <w:sz w:val="22"/>
          <w:szCs w:val="22"/>
        </w:rPr>
        <w:t>znak sprawy pn/05/2024</w:t>
      </w:r>
    </w:p>
    <w:p w14:paraId="19F662D8" w14:textId="77777777" w:rsidR="002C2FE6" w:rsidRPr="00D3449F" w:rsidRDefault="002C2FE6" w:rsidP="002C2FE6">
      <w:pPr>
        <w:jc w:val="center"/>
        <w:rPr>
          <w:rFonts w:ascii="Arial" w:hAnsi="Arial" w:cs="Arial"/>
          <w:b/>
          <w:sz w:val="22"/>
          <w:szCs w:val="22"/>
        </w:rPr>
      </w:pPr>
    </w:p>
    <w:p w14:paraId="26C83066" w14:textId="77777777" w:rsidR="002C2FE6" w:rsidRPr="00D3449F" w:rsidRDefault="002C2FE6" w:rsidP="002C2FE6">
      <w:pPr>
        <w:jc w:val="center"/>
        <w:rPr>
          <w:rFonts w:ascii="Arial" w:hAnsi="Arial" w:cs="Arial"/>
          <w:b/>
          <w:i/>
          <w:sz w:val="22"/>
          <w:szCs w:val="22"/>
        </w:rPr>
      </w:pPr>
    </w:p>
    <w:p w14:paraId="68F5913E" w14:textId="357C099C" w:rsidR="002C2FE6" w:rsidRPr="00D3449F" w:rsidRDefault="002C2FE6" w:rsidP="002C2FE6">
      <w:pPr>
        <w:jc w:val="both"/>
        <w:rPr>
          <w:rFonts w:ascii="Arial" w:hAnsi="Arial" w:cs="Arial"/>
          <w:sz w:val="22"/>
          <w:szCs w:val="22"/>
        </w:rPr>
      </w:pPr>
      <w:r w:rsidRPr="00D3449F">
        <w:rPr>
          <w:rFonts w:ascii="Arial" w:hAnsi="Arial" w:cs="Arial"/>
          <w:sz w:val="22"/>
          <w:szCs w:val="22"/>
        </w:rPr>
        <w:t>oświadczamy, że informacje zawarte w Jednolitym Europejskim Dokumencie Zamówienia (JEDZ), o którym mowa w art. 125 ust. 1 ustawy, w zakresie podstaw wykluczenia o których mowa w:</w:t>
      </w:r>
    </w:p>
    <w:p w14:paraId="1E5568A1" w14:textId="77777777" w:rsidR="002C2FE6" w:rsidRPr="00D3449F" w:rsidRDefault="002C2FE6" w:rsidP="002C2FE6">
      <w:pPr>
        <w:jc w:val="both"/>
        <w:rPr>
          <w:rFonts w:ascii="Arial" w:hAnsi="Arial" w:cs="Arial"/>
          <w:sz w:val="22"/>
          <w:szCs w:val="22"/>
        </w:rPr>
      </w:pPr>
    </w:p>
    <w:p w14:paraId="51690B2B" w14:textId="513DBB70" w:rsidR="002C2FE6" w:rsidRPr="00D3449F" w:rsidRDefault="00000000" w:rsidP="00883EF5">
      <w:pPr>
        <w:pStyle w:val="Akapitzlist"/>
        <w:numPr>
          <w:ilvl w:val="0"/>
          <w:numId w:val="206"/>
        </w:numPr>
        <w:jc w:val="both"/>
        <w:rPr>
          <w:rStyle w:val="Hipercze"/>
          <w:rFonts w:ascii="Arial" w:hAnsi="Arial" w:cs="Arial"/>
          <w:color w:val="auto"/>
          <w:sz w:val="22"/>
          <w:szCs w:val="22"/>
          <w:u w:val="none"/>
        </w:rPr>
      </w:pPr>
      <w:hyperlink r:id="rId87" w:history="1">
        <w:r w:rsidR="002C2FE6" w:rsidRPr="00D3449F">
          <w:rPr>
            <w:rStyle w:val="Hipercze"/>
            <w:rFonts w:ascii="Arial" w:hAnsi="Arial" w:cs="Arial"/>
            <w:color w:val="auto"/>
            <w:sz w:val="22"/>
            <w:szCs w:val="22"/>
            <w:u w:val="none"/>
          </w:rPr>
          <w:t>art. 108 ust. 1 pkt 3</w:t>
        </w:r>
      </w:hyperlink>
      <w:r w:rsidR="002C2FE6" w:rsidRPr="00D3449F">
        <w:rPr>
          <w:rStyle w:val="Hipercze"/>
          <w:rFonts w:ascii="Arial" w:hAnsi="Arial" w:cs="Arial"/>
          <w:color w:val="auto"/>
          <w:sz w:val="22"/>
          <w:szCs w:val="22"/>
          <w:u w:val="none"/>
        </w:rPr>
        <w:t xml:space="preserve"> ustawy</w:t>
      </w:r>
      <w:r w:rsidR="00D822CE" w:rsidRPr="00D3449F">
        <w:rPr>
          <w:rStyle w:val="Hipercze"/>
          <w:rFonts w:ascii="Arial" w:hAnsi="Arial" w:cs="Arial"/>
          <w:color w:val="auto"/>
          <w:sz w:val="22"/>
          <w:szCs w:val="22"/>
          <w:u w:val="none"/>
        </w:rPr>
        <w:t xml:space="preserve"> Pzp</w:t>
      </w:r>
      <w:r w:rsidR="002C2FE6" w:rsidRPr="00D3449F">
        <w:rPr>
          <w:rStyle w:val="Hipercze"/>
          <w:rFonts w:ascii="Arial" w:hAnsi="Arial" w:cs="Arial"/>
          <w:color w:val="auto"/>
          <w:sz w:val="22"/>
          <w:szCs w:val="22"/>
          <w:u w:val="none"/>
        </w:rPr>
        <w:t xml:space="preserve">, </w:t>
      </w:r>
    </w:p>
    <w:p w14:paraId="45DE47C3" w14:textId="4A777475" w:rsidR="002C2FE6" w:rsidRPr="00D3449F" w:rsidRDefault="00000000" w:rsidP="00883EF5">
      <w:pPr>
        <w:pStyle w:val="Akapitzlist"/>
        <w:numPr>
          <w:ilvl w:val="0"/>
          <w:numId w:val="206"/>
        </w:numPr>
        <w:jc w:val="both"/>
        <w:rPr>
          <w:rStyle w:val="Hipercze"/>
          <w:rFonts w:ascii="Arial" w:hAnsi="Arial" w:cs="Arial"/>
          <w:color w:val="auto"/>
          <w:sz w:val="22"/>
          <w:szCs w:val="22"/>
          <w:u w:val="none"/>
        </w:rPr>
      </w:pPr>
      <w:hyperlink r:id="rId88" w:history="1">
        <w:r w:rsidR="002C2FE6" w:rsidRPr="00D3449F">
          <w:rPr>
            <w:rStyle w:val="Hipercze"/>
            <w:rFonts w:ascii="Arial" w:hAnsi="Arial" w:cs="Arial"/>
            <w:color w:val="auto"/>
            <w:sz w:val="22"/>
            <w:szCs w:val="22"/>
            <w:u w:val="none"/>
          </w:rPr>
          <w:t>art. 108 ust. 1 pkt 4</w:t>
        </w:r>
      </w:hyperlink>
      <w:r w:rsidR="002C2FE6" w:rsidRPr="00D3449F">
        <w:rPr>
          <w:rStyle w:val="Hipercze"/>
          <w:rFonts w:ascii="Arial" w:hAnsi="Arial" w:cs="Arial"/>
          <w:color w:val="auto"/>
          <w:sz w:val="22"/>
          <w:szCs w:val="22"/>
          <w:u w:val="none"/>
        </w:rPr>
        <w:t xml:space="preserve"> ustawy</w:t>
      </w:r>
      <w:r w:rsidR="00D822CE" w:rsidRPr="00D3449F">
        <w:rPr>
          <w:rStyle w:val="Hipercze"/>
          <w:rFonts w:ascii="Arial" w:hAnsi="Arial" w:cs="Arial"/>
          <w:color w:val="auto"/>
          <w:sz w:val="22"/>
          <w:szCs w:val="22"/>
          <w:u w:val="none"/>
        </w:rPr>
        <w:t xml:space="preserve"> Pzp</w:t>
      </w:r>
      <w:r w:rsidR="002C2FE6" w:rsidRPr="00D3449F">
        <w:rPr>
          <w:rStyle w:val="Hipercze"/>
          <w:rFonts w:ascii="Arial" w:hAnsi="Arial" w:cs="Arial"/>
          <w:color w:val="auto"/>
          <w:sz w:val="22"/>
          <w:szCs w:val="22"/>
          <w:u w:val="none"/>
        </w:rPr>
        <w:t xml:space="preserve">, dotyczących orzeczenia zakazu ubiegania się o zamówienie publiczne tytułem środka zapobiegawczego, </w:t>
      </w:r>
    </w:p>
    <w:p w14:paraId="7B73E731" w14:textId="620B7A16" w:rsidR="002C2FE6" w:rsidRPr="00D3449F" w:rsidRDefault="00000000" w:rsidP="00883EF5">
      <w:pPr>
        <w:pStyle w:val="Akapitzlist"/>
        <w:numPr>
          <w:ilvl w:val="0"/>
          <w:numId w:val="206"/>
        </w:numPr>
        <w:jc w:val="both"/>
        <w:rPr>
          <w:rStyle w:val="Hipercze"/>
          <w:rFonts w:ascii="Arial" w:hAnsi="Arial" w:cs="Arial"/>
          <w:color w:val="auto"/>
          <w:sz w:val="22"/>
          <w:szCs w:val="22"/>
          <w:u w:val="none"/>
        </w:rPr>
      </w:pPr>
      <w:hyperlink r:id="rId89" w:history="1">
        <w:r w:rsidR="002C2FE6" w:rsidRPr="00D3449F">
          <w:rPr>
            <w:rStyle w:val="Hipercze"/>
            <w:rFonts w:ascii="Arial" w:hAnsi="Arial" w:cs="Arial"/>
            <w:color w:val="auto"/>
            <w:sz w:val="22"/>
            <w:szCs w:val="22"/>
            <w:u w:val="none"/>
          </w:rPr>
          <w:t>art. 108 ust. 1 pkt 5</w:t>
        </w:r>
      </w:hyperlink>
      <w:r w:rsidR="002C2FE6" w:rsidRPr="00D3449F">
        <w:rPr>
          <w:rStyle w:val="Hipercze"/>
          <w:rFonts w:ascii="Arial" w:hAnsi="Arial" w:cs="Arial"/>
          <w:color w:val="auto"/>
          <w:sz w:val="22"/>
          <w:szCs w:val="22"/>
          <w:u w:val="none"/>
        </w:rPr>
        <w:t xml:space="preserve"> ustawy</w:t>
      </w:r>
      <w:r w:rsidR="00D822CE" w:rsidRPr="00D3449F">
        <w:rPr>
          <w:rStyle w:val="Hipercze"/>
          <w:rFonts w:ascii="Arial" w:hAnsi="Arial" w:cs="Arial"/>
          <w:color w:val="auto"/>
          <w:sz w:val="22"/>
          <w:szCs w:val="22"/>
          <w:u w:val="none"/>
        </w:rPr>
        <w:t xml:space="preserve"> Pzp</w:t>
      </w:r>
      <w:r w:rsidR="002C2FE6" w:rsidRPr="00D3449F">
        <w:rPr>
          <w:rStyle w:val="Hipercze"/>
          <w:rFonts w:ascii="Arial" w:hAnsi="Arial" w:cs="Arial"/>
          <w:color w:val="auto"/>
          <w:sz w:val="22"/>
          <w:szCs w:val="22"/>
          <w:u w:val="none"/>
        </w:rPr>
        <w:t xml:space="preserve">, dotyczących zawarcia z innymi wykonawcami porozumienia mającego na celu zakłócenie konkurencji, </w:t>
      </w:r>
    </w:p>
    <w:p w14:paraId="28793D76" w14:textId="2E4C99C4" w:rsidR="002C2FE6" w:rsidRPr="00D3449F" w:rsidRDefault="00000000" w:rsidP="00883EF5">
      <w:pPr>
        <w:pStyle w:val="Akapitzlist"/>
        <w:numPr>
          <w:ilvl w:val="0"/>
          <w:numId w:val="206"/>
        </w:numPr>
        <w:jc w:val="both"/>
        <w:rPr>
          <w:rStyle w:val="Hipercze"/>
          <w:rFonts w:ascii="Arial" w:hAnsi="Arial" w:cs="Arial"/>
          <w:color w:val="auto"/>
          <w:sz w:val="22"/>
          <w:szCs w:val="22"/>
          <w:u w:val="none"/>
        </w:rPr>
      </w:pPr>
      <w:hyperlink r:id="rId90" w:history="1">
        <w:r w:rsidR="002C2FE6" w:rsidRPr="00D3449F">
          <w:rPr>
            <w:rStyle w:val="Hipercze"/>
            <w:rFonts w:ascii="Arial" w:hAnsi="Arial" w:cs="Arial"/>
            <w:color w:val="auto"/>
            <w:sz w:val="22"/>
            <w:szCs w:val="22"/>
            <w:u w:val="none"/>
          </w:rPr>
          <w:t>art. 108 ust. 1 pkt 6</w:t>
        </w:r>
      </w:hyperlink>
      <w:r w:rsidR="002C2FE6" w:rsidRPr="00D3449F">
        <w:rPr>
          <w:rStyle w:val="Hipercze"/>
          <w:rFonts w:ascii="Arial" w:hAnsi="Arial" w:cs="Arial"/>
          <w:color w:val="auto"/>
          <w:sz w:val="22"/>
          <w:szCs w:val="22"/>
          <w:u w:val="none"/>
        </w:rPr>
        <w:t xml:space="preserve"> ustawy</w:t>
      </w:r>
      <w:r w:rsidR="00D822CE" w:rsidRPr="00D3449F">
        <w:rPr>
          <w:rStyle w:val="Hipercze"/>
          <w:rFonts w:ascii="Arial" w:hAnsi="Arial" w:cs="Arial"/>
          <w:color w:val="auto"/>
          <w:sz w:val="22"/>
          <w:szCs w:val="22"/>
          <w:u w:val="none"/>
        </w:rPr>
        <w:t xml:space="preserve"> Pzp</w:t>
      </w:r>
      <w:r w:rsidR="002C2FE6" w:rsidRPr="00D3449F">
        <w:rPr>
          <w:rStyle w:val="Hipercze"/>
          <w:rFonts w:ascii="Arial" w:hAnsi="Arial" w:cs="Arial"/>
          <w:color w:val="auto"/>
          <w:sz w:val="22"/>
          <w:szCs w:val="22"/>
          <w:u w:val="none"/>
        </w:rPr>
        <w:t xml:space="preserve">, </w:t>
      </w:r>
    </w:p>
    <w:p w14:paraId="4E3798AE" w14:textId="080E08A0" w:rsidR="002C2FE6" w:rsidRPr="00D3449F" w:rsidRDefault="00000000" w:rsidP="00883EF5">
      <w:pPr>
        <w:pStyle w:val="Akapitzlist"/>
        <w:numPr>
          <w:ilvl w:val="0"/>
          <w:numId w:val="206"/>
        </w:numPr>
        <w:jc w:val="both"/>
        <w:rPr>
          <w:rStyle w:val="Hipercze"/>
          <w:rFonts w:ascii="Arial" w:hAnsi="Arial" w:cs="Arial"/>
          <w:color w:val="auto"/>
          <w:sz w:val="22"/>
          <w:szCs w:val="22"/>
          <w:u w:val="none"/>
        </w:rPr>
      </w:pPr>
      <w:hyperlink r:id="rId91" w:history="1">
        <w:r w:rsidR="002C2FE6" w:rsidRPr="00D3449F">
          <w:rPr>
            <w:rStyle w:val="Hipercze"/>
            <w:rFonts w:ascii="Arial" w:hAnsi="Arial" w:cs="Arial"/>
            <w:color w:val="auto"/>
            <w:sz w:val="22"/>
            <w:szCs w:val="22"/>
            <w:u w:val="none"/>
          </w:rPr>
          <w:t>art. 109 ust. 1 pkt 1</w:t>
        </w:r>
      </w:hyperlink>
      <w:r w:rsidR="002C2FE6" w:rsidRPr="00D3449F">
        <w:rPr>
          <w:rStyle w:val="Hipercze"/>
          <w:rFonts w:ascii="Arial" w:hAnsi="Arial" w:cs="Arial"/>
          <w:color w:val="auto"/>
          <w:sz w:val="22"/>
          <w:szCs w:val="22"/>
          <w:u w:val="none"/>
        </w:rPr>
        <w:t xml:space="preserve"> ustawy</w:t>
      </w:r>
      <w:r w:rsidR="00D822CE" w:rsidRPr="00D3449F">
        <w:rPr>
          <w:rStyle w:val="Hipercze"/>
          <w:rFonts w:ascii="Arial" w:hAnsi="Arial" w:cs="Arial"/>
          <w:color w:val="auto"/>
          <w:sz w:val="22"/>
          <w:szCs w:val="22"/>
          <w:u w:val="none"/>
        </w:rPr>
        <w:t xml:space="preserve"> Pzp</w:t>
      </w:r>
      <w:r w:rsidR="002C2FE6" w:rsidRPr="00D3449F">
        <w:rPr>
          <w:rStyle w:val="Hipercze"/>
          <w:rFonts w:ascii="Arial" w:hAnsi="Arial" w:cs="Arial"/>
          <w:color w:val="auto"/>
          <w:sz w:val="22"/>
          <w:szCs w:val="22"/>
          <w:u w:val="none"/>
        </w:rPr>
        <w:t xml:space="preserve">, odnośnie do naruszenia obowiązków dotyczących płatności podatków i opłat lokalnych, o których mowa w ustawie z dnia 12 stycznia 1991 r. o podatkach i opłatach lokalnych (Dz.U. z 2019 r. </w:t>
      </w:r>
      <w:hyperlink r:id="rId92" w:history="1">
        <w:r w:rsidR="002C2FE6" w:rsidRPr="00D3449F">
          <w:rPr>
            <w:rStyle w:val="Hipercze"/>
            <w:rFonts w:ascii="Arial" w:hAnsi="Arial" w:cs="Arial"/>
            <w:color w:val="auto"/>
            <w:sz w:val="22"/>
            <w:szCs w:val="22"/>
            <w:u w:val="none"/>
          </w:rPr>
          <w:t>poz. 1170</w:t>
        </w:r>
      </w:hyperlink>
      <w:r w:rsidR="002C2FE6" w:rsidRPr="00D3449F">
        <w:rPr>
          <w:rStyle w:val="Hipercze"/>
          <w:rFonts w:ascii="Arial" w:hAnsi="Arial" w:cs="Arial"/>
          <w:color w:val="auto"/>
          <w:sz w:val="22"/>
          <w:szCs w:val="22"/>
          <w:u w:val="none"/>
        </w:rPr>
        <w:t xml:space="preserve">), </w:t>
      </w:r>
    </w:p>
    <w:p w14:paraId="45E9299F" w14:textId="77777777" w:rsidR="002C2FE6" w:rsidRPr="00D3449F" w:rsidRDefault="002C2FE6" w:rsidP="002C2FE6">
      <w:pPr>
        <w:jc w:val="both"/>
        <w:rPr>
          <w:rFonts w:ascii="Arial" w:hAnsi="Arial" w:cs="Arial"/>
          <w:sz w:val="22"/>
          <w:szCs w:val="22"/>
        </w:rPr>
      </w:pPr>
      <w:r w:rsidRPr="00D3449F">
        <w:rPr>
          <w:rFonts w:ascii="Arial" w:hAnsi="Arial" w:cs="Arial"/>
          <w:sz w:val="22"/>
          <w:szCs w:val="22"/>
        </w:rPr>
        <w:t> </w:t>
      </w:r>
    </w:p>
    <w:p w14:paraId="475F2512" w14:textId="5361D4EB" w:rsidR="002C2FE6" w:rsidRPr="00D3449F" w:rsidRDefault="002C2FE6" w:rsidP="002C2FE6">
      <w:pPr>
        <w:jc w:val="both"/>
        <w:rPr>
          <w:rFonts w:ascii="Arial" w:hAnsi="Arial" w:cs="Arial"/>
          <w:sz w:val="22"/>
          <w:szCs w:val="22"/>
        </w:rPr>
      </w:pPr>
      <w:r w:rsidRPr="00D3449F">
        <w:rPr>
          <w:rFonts w:ascii="Arial" w:hAnsi="Arial" w:cs="Arial"/>
          <w:sz w:val="22"/>
          <w:szCs w:val="22"/>
        </w:rPr>
        <w:t xml:space="preserve">są aktualne. </w:t>
      </w:r>
    </w:p>
    <w:p w14:paraId="1F195873" w14:textId="77777777" w:rsidR="002C2FE6" w:rsidRPr="00D3449F" w:rsidRDefault="002C2FE6" w:rsidP="002C2FE6">
      <w:pPr>
        <w:jc w:val="both"/>
        <w:rPr>
          <w:rFonts w:ascii="Arial" w:hAnsi="Arial" w:cs="Arial"/>
          <w:sz w:val="22"/>
          <w:szCs w:val="22"/>
        </w:rPr>
      </w:pPr>
    </w:p>
    <w:p w14:paraId="3162425C" w14:textId="77777777" w:rsidR="002C2FE6" w:rsidRPr="00D3449F" w:rsidRDefault="002C2FE6" w:rsidP="002C2FE6">
      <w:pPr>
        <w:jc w:val="both"/>
        <w:rPr>
          <w:rFonts w:ascii="Arial" w:hAnsi="Arial" w:cs="Arial"/>
          <w:sz w:val="22"/>
          <w:szCs w:val="22"/>
        </w:rPr>
      </w:pPr>
    </w:p>
    <w:p w14:paraId="20F27409" w14:textId="77777777" w:rsidR="002C2FE6" w:rsidRPr="00D3449F" w:rsidRDefault="002C2FE6" w:rsidP="002C2FE6">
      <w:pPr>
        <w:ind w:left="567" w:hanging="283"/>
        <w:jc w:val="both"/>
        <w:rPr>
          <w:rFonts w:ascii="Arial" w:hAnsi="Arial" w:cs="Arial"/>
          <w:sz w:val="22"/>
          <w:szCs w:val="22"/>
        </w:rPr>
      </w:pPr>
    </w:p>
    <w:p w14:paraId="105A43A1" w14:textId="77777777" w:rsidR="002C2FE6" w:rsidRPr="00D3449F" w:rsidRDefault="002C2FE6" w:rsidP="002C2FE6">
      <w:pPr>
        <w:ind w:left="567" w:hanging="283"/>
        <w:jc w:val="both"/>
        <w:rPr>
          <w:rFonts w:ascii="Arial" w:hAnsi="Arial" w:cs="Arial"/>
          <w:sz w:val="22"/>
          <w:szCs w:val="22"/>
        </w:rPr>
      </w:pPr>
    </w:p>
    <w:p w14:paraId="71E14077" w14:textId="77777777" w:rsidR="002C2FE6" w:rsidRPr="00D3449F" w:rsidRDefault="002C2FE6" w:rsidP="002C2FE6">
      <w:pPr>
        <w:ind w:left="567" w:hanging="283"/>
        <w:jc w:val="both"/>
        <w:rPr>
          <w:rFonts w:ascii="Arial" w:hAnsi="Arial" w:cs="Arial"/>
          <w:sz w:val="22"/>
          <w:szCs w:val="22"/>
        </w:rPr>
      </w:pPr>
    </w:p>
    <w:p w14:paraId="69731249" w14:textId="77777777" w:rsidR="002C2FE6" w:rsidRPr="00D3449F" w:rsidRDefault="002C2FE6" w:rsidP="002C2FE6">
      <w:pPr>
        <w:ind w:left="567" w:hanging="283"/>
        <w:jc w:val="both"/>
        <w:rPr>
          <w:rFonts w:ascii="Arial" w:hAnsi="Arial" w:cs="Arial"/>
          <w:sz w:val="22"/>
          <w:szCs w:val="22"/>
        </w:rPr>
      </w:pPr>
    </w:p>
    <w:p w14:paraId="7E915A80" w14:textId="77777777" w:rsidR="002C2FE6" w:rsidRPr="00D3449F" w:rsidRDefault="002C2FE6" w:rsidP="002C2FE6">
      <w:pPr>
        <w:ind w:left="567" w:hanging="283"/>
        <w:jc w:val="both"/>
        <w:rPr>
          <w:rFonts w:ascii="Arial" w:hAnsi="Arial" w:cs="Arial"/>
          <w:sz w:val="22"/>
          <w:szCs w:val="22"/>
        </w:rPr>
      </w:pPr>
    </w:p>
    <w:p w14:paraId="2949D47E" w14:textId="77777777" w:rsidR="002C2FE6" w:rsidRPr="00D3449F" w:rsidRDefault="002C2FE6" w:rsidP="002C2FE6">
      <w:pPr>
        <w:spacing w:before="120"/>
        <w:ind w:right="142"/>
        <w:jc w:val="both"/>
        <w:rPr>
          <w:rFonts w:ascii="Arial" w:hAnsi="Arial" w:cs="Arial"/>
          <w:sz w:val="18"/>
          <w:szCs w:val="18"/>
        </w:rPr>
      </w:pPr>
      <w:r w:rsidRPr="00D3449F">
        <w:rPr>
          <w:rFonts w:ascii="Arial" w:hAnsi="Arial" w:cs="Arial"/>
          <w:sz w:val="18"/>
          <w:szCs w:val="18"/>
        </w:rPr>
        <w:t xml:space="preserve">…………….., dnia   ...................          </w:t>
      </w:r>
      <w:r w:rsidRPr="00D3449F">
        <w:rPr>
          <w:rFonts w:ascii="Arial" w:hAnsi="Arial" w:cs="Arial"/>
          <w:sz w:val="18"/>
          <w:szCs w:val="18"/>
        </w:rPr>
        <w:tab/>
        <w:t xml:space="preserve">                         ….……...................................................</w:t>
      </w:r>
    </w:p>
    <w:p w14:paraId="1069A025" w14:textId="77777777" w:rsidR="002C2FE6" w:rsidRPr="00D3449F" w:rsidRDefault="002C2FE6" w:rsidP="002C2FE6">
      <w:pPr>
        <w:ind w:left="5216" w:right="142" w:hanging="1678"/>
        <w:jc w:val="both"/>
        <w:rPr>
          <w:rFonts w:ascii="Arial" w:hAnsi="Arial" w:cs="Arial"/>
          <w:sz w:val="18"/>
          <w:szCs w:val="18"/>
        </w:rPr>
      </w:pPr>
      <w:r w:rsidRPr="00D3449F">
        <w:rPr>
          <w:rFonts w:ascii="Arial" w:eastAsia="Arial" w:hAnsi="Arial" w:cs="Arial"/>
          <w:sz w:val="18"/>
          <w:szCs w:val="18"/>
        </w:rPr>
        <w:t xml:space="preserve">                             </w:t>
      </w:r>
      <w:r w:rsidRPr="00D3449F">
        <w:rPr>
          <w:rFonts w:ascii="Arial" w:hAnsi="Arial" w:cs="Arial"/>
          <w:sz w:val="18"/>
          <w:szCs w:val="18"/>
        </w:rPr>
        <w:t>Podpis/y/ osób upoważnionych do     reprezentowania Wykonawcy/Pełnomocnika</w:t>
      </w:r>
    </w:p>
    <w:p w14:paraId="612CAA13" w14:textId="77777777" w:rsidR="00F846C6" w:rsidRPr="00D3449F" w:rsidRDefault="00F846C6">
      <w:pPr>
        <w:pStyle w:val="Tekstdymka"/>
        <w:jc w:val="right"/>
        <w:rPr>
          <w:rFonts w:ascii="Arial" w:hAnsi="Arial" w:cs="Arial"/>
          <w:b/>
          <w:i/>
          <w:sz w:val="22"/>
          <w:szCs w:val="22"/>
          <w:lang w:val="pl-PL"/>
        </w:rPr>
      </w:pPr>
    </w:p>
    <w:p w14:paraId="7A3997BC" w14:textId="77777777" w:rsidR="002C2FE6" w:rsidRPr="00D3449F" w:rsidRDefault="002C2FE6" w:rsidP="002C2FE6">
      <w:pPr>
        <w:jc w:val="right"/>
        <w:rPr>
          <w:rFonts w:ascii="Arial" w:hAnsi="Arial" w:cs="Arial"/>
          <w:b/>
          <w:bCs/>
          <w:sz w:val="22"/>
          <w:szCs w:val="22"/>
        </w:rPr>
      </w:pPr>
    </w:p>
    <w:p w14:paraId="3B410062" w14:textId="77777777" w:rsidR="002C2FE6" w:rsidRPr="00D3449F" w:rsidRDefault="002C2FE6" w:rsidP="002C2FE6">
      <w:pPr>
        <w:jc w:val="right"/>
        <w:rPr>
          <w:rFonts w:ascii="Arial" w:hAnsi="Arial" w:cs="Arial"/>
          <w:b/>
          <w:bCs/>
          <w:sz w:val="22"/>
          <w:szCs w:val="22"/>
        </w:rPr>
      </w:pPr>
    </w:p>
    <w:p w14:paraId="0E551C07" w14:textId="77777777" w:rsidR="002C2FE6" w:rsidRPr="00D3449F" w:rsidRDefault="002C2FE6" w:rsidP="002C2FE6">
      <w:pPr>
        <w:jc w:val="right"/>
        <w:rPr>
          <w:rFonts w:ascii="Arial" w:hAnsi="Arial" w:cs="Arial"/>
          <w:b/>
          <w:bCs/>
          <w:sz w:val="22"/>
          <w:szCs w:val="22"/>
        </w:rPr>
      </w:pPr>
    </w:p>
    <w:p w14:paraId="73A6B203" w14:textId="77777777" w:rsidR="002C2FE6" w:rsidRPr="00D3449F" w:rsidRDefault="002C2FE6" w:rsidP="002C2FE6">
      <w:pPr>
        <w:jc w:val="right"/>
        <w:rPr>
          <w:rFonts w:ascii="Arial" w:hAnsi="Arial" w:cs="Arial"/>
          <w:b/>
          <w:bCs/>
          <w:sz w:val="22"/>
          <w:szCs w:val="22"/>
        </w:rPr>
      </w:pPr>
    </w:p>
    <w:p w14:paraId="0E451B50" w14:textId="77777777" w:rsidR="00883EF5" w:rsidRPr="00D3449F" w:rsidRDefault="00883EF5" w:rsidP="002C2FE6">
      <w:pPr>
        <w:jc w:val="right"/>
        <w:rPr>
          <w:rFonts w:ascii="Arial" w:hAnsi="Arial" w:cs="Arial"/>
          <w:b/>
          <w:bCs/>
          <w:sz w:val="22"/>
          <w:szCs w:val="22"/>
        </w:rPr>
      </w:pPr>
    </w:p>
    <w:p w14:paraId="6C3EAF8B" w14:textId="7220E965" w:rsidR="00F5462B" w:rsidRPr="00D3449F" w:rsidRDefault="00F5462B" w:rsidP="002C2FE6">
      <w:pPr>
        <w:jc w:val="right"/>
        <w:rPr>
          <w:rFonts w:ascii="Arial" w:hAnsi="Arial" w:cs="Arial"/>
          <w:b/>
          <w:bCs/>
          <w:sz w:val="22"/>
          <w:szCs w:val="22"/>
        </w:rPr>
      </w:pPr>
      <w:r w:rsidRPr="00D3449F">
        <w:rPr>
          <w:rFonts w:ascii="Arial" w:hAnsi="Arial" w:cs="Arial"/>
          <w:b/>
          <w:bCs/>
          <w:sz w:val="22"/>
          <w:szCs w:val="22"/>
        </w:rPr>
        <w:lastRenderedPageBreak/>
        <w:t xml:space="preserve">Załącznik nr </w:t>
      </w:r>
      <w:r w:rsidR="002C2FE6" w:rsidRPr="00D3449F">
        <w:rPr>
          <w:rFonts w:ascii="Arial" w:hAnsi="Arial" w:cs="Arial"/>
          <w:b/>
          <w:bCs/>
          <w:sz w:val="22"/>
          <w:szCs w:val="22"/>
        </w:rPr>
        <w:t xml:space="preserve">5 </w:t>
      </w:r>
      <w:r w:rsidRPr="00D3449F">
        <w:rPr>
          <w:rFonts w:ascii="Arial" w:hAnsi="Arial" w:cs="Arial"/>
          <w:b/>
          <w:bCs/>
          <w:sz w:val="22"/>
          <w:szCs w:val="22"/>
        </w:rPr>
        <w:t>do SWZ</w:t>
      </w:r>
    </w:p>
    <w:p w14:paraId="3BE165AD" w14:textId="77777777" w:rsidR="00F5462B" w:rsidRPr="00D3449F" w:rsidRDefault="00F5462B" w:rsidP="00F5462B">
      <w:pPr>
        <w:jc w:val="right"/>
        <w:rPr>
          <w:rFonts w:ascii="Arial" w:hAnsi="Arial" w:cs="Arial"/>
        </w:rPr>
      </w:pPr>
    </w:p>
    <w:p w14:paraId="0138A075" w14:textId="77777777" w:rsidR="00F5462B" w:rsidRPr="00D3449F" w:rsidRDefault="00F5462B" w:rsidP="00F5462B">
      <w:pPr>
        <w:spacing w:before="240" w:after="480"/>
        <w:rPr>
          <w:rFonts w:ascii="Arial" w:hAnsi="Arial" w:cs="Arial"/>
          <w:sz w:val="22"/>
          <w:szCs w:val="22"/>
        </w:rPr>
      </w:pPr>
      <w:r w:rsidRPr="00D3449F">
        <w:rPr>
          <w:rFonts w:ascii="Arial" w:hAnsi="Arial" w:cs="Arial"/>
          <w:sz w:val="22"/>
          <w:szCs w:val="22"/>
        </w:rPr>
        <w:t>………………………………</w:t>
      </w:r>
      <w:r w:rsidRPr="00D3449F">
        <w:rPr>
          <w:rFonts w:ascii="Arial" w:hAnsi="Arial" w:cs="Arial"/>
          <w:sz w:val="22"/>
          <w:szCs w:val="22"/>
        </w:rPr>
        <w:br/>
        <w:t xml:space="preserve">nazwa i adres Wykonawcy </w:t>
      </w:r>
    </w:p>
    <w:p w14:paraId="747057C8" w14:textId="77777777" w:rsidR="00F5462B" w:rsidRPr="00D3449F" w:rsidRDefault="00F5462B" w:rsidP="00F5462B">
      <w:pPr>
        <w:jc w:val="right"/>
        <w:rPr>
          <w:rFonts w:ascii="Arial" w:hAnsi="Arial" w:cs="Arial"/>
        </w:rPr>
      </w:pPr>
    </w:p>
    <w:p w14:paraId="14E4851A" w14:textId="77777777" w:rsidR="00F5462B" w:rsidRPr="00D3449F" w:rsidRDefault="00F5462B" w:rsidP="00F5462B">
      <w:pPr>
        <w:jc w:val="right"/>
        <w:rPr>
          <w:rFonts w:ascii="Arial" w:hAnsi="Arial" w:cs="Arial"/>
        </w:rPr>
      </w:pPr>
    </w:p>
    <w:p w14:paraId="4D1DFA1D" w14:textId="77777777" w:rsidR="00F5462B" w:rsidRPr="00D3449F" w:rsidRDefault="00F5462B" w:rsidP="00F5462B">
      <w:pPr>
        <w:jc w:val="center"/>
        <w:rPr>
          <w:rFonts w:ascii="Arial" w:hAnsi="Arial" w:cs="Arial"/>
          <w:b/>
          <w:bCs/>
          <w:sz w:val="23"/>
          <w:szCs w:val="23"/>
        </w:rPr>
      </w:pPr>
      <w:r w:rsidRPr="00D3449F">
        <w:rPr>
          <w:rFonts w:ascii="Arial" w:hAnsi="Arial" w:cs="Arial"/>
          <w:b/>
          <w:bCs/>
          <w:sz w:val="23"/>
          <w:szCs w:val="23"/>
        </w:rPr>
        <w:t>OŚWIADCZENIE SANKCYJNE WYKONAWCY/PODMIOTU UDOSTĘPNIAJĄCEGO ZASOBY</w:t>
      </w:r>
    </w:p>
    <w:p w14:paraId="662099E4" w14:textId="77777777" w:rsidR="00F5462B" w:rsidRPr="00D3449F" w:rsidRDefault="00F5462B" w:rsidP="00F5462B">
      <w:pPr>
        <w:pStyle w:val="Tekstdymka"/>
        <w:jc w:val="right"/>
        <w:rPr>
          <w:rFonts w:ascii="Arial" w:hAnsi="Arial" w:cs="Arial"/>
          <w:b/>
          <w:i/>
          <w:sz w:val="22"/>
          <w:szCs w:val="22"/>
          <w:lang w:val="pl-PL"/>
        </w:rPr>
      </w:pPr>
    </w:p>
    <w:p w14:paraId="0BBCB864" w14:textId="77777777" w:rsidR="00F5462B" w:rsidRPr="00D3449F" w:rsidRDefault="00F5462B" w:rsidP="00F5462B">
      <w:pPr>
        <w:pStyle w:val="Tekstdymka"/>
        <w:jc w:val="right"/>
        <w:rPr>
          <w:rFonts w:ascii="Arial" w:hAnsi="Arial" w:cs="Arial"/>
          <w:b/>
          <w:i/>
          <w:sz w:val="22"/>
          <w:szCs w:val="22"/>
          <w:lang w:val="pl-PL"/>
        </w:rPr>
      </w:pPr>
    </w:p>
    <w:p w14:paraId="4A9D5E39" w14:textId="21B535C3" w:rsidR="004D2C82" w:rsidRPr="00D3449F" w:rsidRDefault="00F5462B" w:rsidP="00F5462B">
      <w:pPr>
        <w:jc w:val="center"/>
        <w:rPr>
          <w:rFonts w:ascii="Arial" w:hAnsi="Arial" w:cs="Arial"/>
          <w:b/>
          <w:sz w:val="22"/>
          <w:szCs w:val="22"/>
        </w:rPr>
      </w:pPr>
      <w:r w:rsidRPr="00D3449F">
        <w:rPr>
          <w:rFonts w:ascii="Arial" w:hAnsi="Arial" w:cs="Arial"/>
          <w:b/>
          <w:sz w:val="22"/>
          <w:szCs w:val="22"/>
        </w:rPr>
        <w:t xml:space="preserve">„Dostawę </w:t>
      </w:r>
      <w:r w:rsidR="009174AA" w:rsidRPr="00D3449F">
        <w:rPr>
          <w:rFonts w:ascii="Arial" w:hAnsi="Arial" w:cs="Arial"/>
          <w:b/>
          <w:sz w:val="22"/>
          <w:szCs w:val="22"/>
        </w:rPr>
        <w:t>30</w:t>
      </w:r>
      <w:r w:rsidRPr="00D3449F">
        <w:rPr>
          <w:rFonts w:ascii="Arial" w:hAnsi="Arial" w:cs="Arial"/>
          <w:b/>
          <w:sz w:val="22"/>
          <w:szCs w:val="22"/>
        </w:rPr>
        <w:t xml:space="preserve"> sztuk fabrycznie nowych ekologicznych autobusów miejskich, niskopodłogowych </w:t>
      </w:r>
      <w:r w:rsidR="009174AA" w:rsidRPr="00D3449F">
        <w:rPr>
          <w:rFonts w:ascii="Arial" w:hAnsi="Arial" w:cs="Arial"/>
          <w:b/>
          <w:sz w:val="22"/>
          <w:szCs w:val="22"/>
        </w:rPr>
        <w:t xml:space="preserve">o napędzie elektrycznym </w:t>
      </w:r>
      <w:r w:rsidRPr="00D3449F">
        <w:rPr>
          <w:rFonts w:ascii="Arial" w:hAnsi="Arial" w:cs="Arial"/>
          <w:b/>
          <w:sz w:val="22"/>
          <w:szCs w:val="22"/>
        </w:rPr>
        <w:t>dla PKM Katowice Sp. z o.o.”</w:t>
      </w:r>
      <w:r w:rsidR="004D2C82" w:rsidRPr="00D3449F">
        <w:rPr>
          <w:rFonts w:ascii="Arial" w:hAnsi="Arial" w:cs="Arial"/>
          <w:b/>
          <w:sz w:val="22"/>
          <w:szCs w:val="22"/>
        </w:rPr>
        <w:t xml:space="preserve"> </w:t>
      </w:r>
    </w:p>
    <w:p w14:paraId="61FA91C5" w14:textId="0C50F0D2" w:rsidR="00F5462B" w:rsidRPr="00D3449F" w:rsidRDefault="004D2C82" w:rsidP="00F5462B">
      <w:pPr>
        <w:jc w:val="center"/>
        <w:rPr>
          <w:rFonts w:ascii="Arial" w:hAnsi="Arial" w:cs="Arial"/>
          <w:b/>
          <w:sz w:val="22"/>
          <w:szCs w:val="22"/>
        </w:rPr>
      </w:pPr>
      <w:r w:rsidRPr="00D3449F">
        <w:rPr>
          <w:rFonts w:ascii="Arial" w:hAnsi="Arial" w:cs="Arial"/>
          <w:b/>
          <w:sz w:val="22"/>
          <w:szCs w:val="22"/>
        </w:rPr>
        <w:t>znak sprawy pn/0</w:t>
      </w:r>
      <w:r w:rsidR="00007F48" w:rsidRPr="00D3449F">
        <w:rPr>
          <w:rFonts w:ascii="Arial" w:hAnsi="Arial" w:cs="Arial"/>
          <w:b/>
          <w:sz w:val="22"/>
          <w:szCs w:val="22"/>
        </w:rPr>
        <w:t>5</w:t>
      </w:r>
      <w:r w:rsidRPr="00D3449F">
        <w:rPr>
          <w:rFonts w:ascii="Arial" w:hAnsi="Arial" w:cs="Arial"/>
          <w:b/>
          <w:sz w:val="22"/>
          <w:szCs w:val="22"/>
        </w:rPr>
        <w:t>/202</w:t>
      </w:r>
      <w:r w:rsidR="00B70414" w:rsidRPr="00D3449F">
        <w:rPr>
          <w:rFonts w:ascii="Arial" w:hAnsi="Arial" w:cs="Arial"/>
          <w:b/>
          <w:sz w:val="22"/>
          <w:szCs w:val="22"/>
        </w:rPr>
        <w:t>4</w:t>
      </w:r>
    </w:p>
    <w:p w14:paraId="64B70A4E" w14:textId="77777777" w:rsidR="00F5462B" w:rsidRPr="00D3449F" w:rsidRDefault="00F5462B" w:rsidP="00F5462B">
      <w:pPr>
        <w:jc w:val="center"/>
        <w:rPr>
          <w:rFonts w:ascii="Arial" w:hAnsi="Arial" w:cs="Arial"/>
          <w:b/>
          <w:i/>
          <w:sz w:val="22"/>
          <w:szCs w:val="22"/>
        </w:rPr>
      </w:pPr>
    </w:p>
    <w:p w14:paraId="10924F3C" w14:textId="77777777" w:rsidR="00883EF5" w:rsidRPr="00D3449F" w:rsidRDefault="00883EF5" w:rsidP="00883EF5">
      <w:pPr>
        <w:rPr>
          <w:rFonts w:ascii="Arial" w:hAnsi="Arial" w:cs="Arial"/>
          <w:bCs/>
          <w:i/>
          <w:sz w:val="22"/>
          <w:szCs w:val="22"/>
        </w:rPr>
      </w:pPr>
      <w:r w:rsidRPr="00D3449F">
        <w:rPr>
          <w:rFonts w:ascii="Arial" w:hAnsi="Arial" w:cs="Arial"/>
          <w:bCs/>
          <w:i/>
          <w:sz w:val="22"/>
          <w:szCs w:val="22"/>
        </w:rPr>
        <w:t>znak sprawy pn/05/2024</w:t>
      </w:r>
    </w:p>
    <w:p w14:paraId="19208B72" w14:textId="77777777" w:rsidR="00883EF5" w:rsidRPr="00D3449F" w:rsidRDefault="00883EF5" w:rsidP="00F5462B">
      <w:pPr>
        <w:jc w:val="both"/>
        <w:rPr>
          <w:rFonts w:ascii="Arial" w:hAnsi="Arial" w:cs="Arial"/>
          <w:sz w:val="22"/>
          <w:szCs w:val="22"/>
        </w:rPr>
      </w:pPr>
    </w:p>
    <w:p w14:paraId="5D134713" w14:textId="1E6EBB9F" w:rsidR="00F5462B" w:rsidRPr="00D3449F" w:rsidRDefault="00F5462B" w:rsidP="00F5462B">
      <w:pPr>
        <w:jc w:val="both"/>
        <w:rPr>
          <w:rFonts w:ascii="Arial" w:hAnsi="Arial" w:cs="Arial"/>
          <w:sz w:val="22"/>
          <w:szCs w:val="22"/>
        </w:rPr>
      </w:pPr>
      <w:r w:rsidRPr="00D3449F">
        <w:rPr>
          <w:rFonts w:ascii="Arial" w:hAnsi="Arial" w:cs="Arial"/>
          <w:sz w:val="22"/>
          <w:szCs w:val="22"/>
        </w:rPr>
        <w:t>oświadczamy, że</w:t>
      </w:r>
    </w:p>
    <w:p w14:paraId="479A7D97" w14:textId="77777777" w:rsidR="00F5462B" w:rsidRPr="00D3449F" w:rsidRDefault="00F5462B" w:rsidP="00F5462B">
      <w:pPr>
        <w:pStyle w:val="Tekstdymka"/>
        <w:jc w:val="right"/>
        <w:rPr>
          <w:rFonts w:ascii="Arial" w:hAnsi="Arial" w:cs="Arial"/>
          <w:b/>
          <w:i/>
          <w:sz w:val="22"/>
          <w:szCs w:val="22"/>
          <w:lang w:val="pl-PL"/>
        </w:rPr>
      </w:pPr>
    </w:p>
    <w:p w14:paraId="0CD0F3F5" w14:textId="77777777" w:rsidR="00F5462B" w:rsidRPr="00D3449F" w:rsidRDefault="00F5462B" w:rsidP="00F5462B">
      <w:pPr>
        <w:widowControl/>
        <w:suppressAutoHyphens w:val="0"/>
        <w:autoSpaceDE w:val="0"/>
        <w:autoSpaceDN w:val="0"/>
        <w:adjustRightInd w:val="0"/>
        <w:rPr>
          <w:rFonts w:ascii="Arial" w:hAnsi="Arial" w:cs="Arial"/>
          <w:sz w:val="24"/>
          <w:szCs w:val="24"/>
          <w:lang w:eastAsia="pl-PL"/>
        </w:rPr>
      </w:pPr>
    </w:p>
    <w:p w14:paraId="23727F1E" w14:textId="77777777" w:rsidR="00F36EE0" w:rsidRPr="00D3449F" w:rsidRDefault="00F36EE0">
      <w:pPr>
        <w:numPr>
          <w:ilvl w:val="0"/>
          <w:numId w:val="91"/>
        </w:numPr>
        <w:jc w:val="both"/>
        <w:rPr>
          <w:rFonts w:ascii="Arial" w:hAnsi="Arial" w:cs="Arial"/>
          <w:sz w:val="22"/>
          <w:szCs w:val="22"/>
        </w:rPr>
      </w:pPr>
      <w:r w:rsidRPr="00D3449F">
        <w:rPr>
          <w:rFonts w:ascii="Arial" w:hAnsi="Arial" w:cs="Arial"/>
          <w:sz w:val="22"/>
          <w:szCs w:val="22"/>
        </w:rPr>
        <w:t>Oświadczam/y, że nie podlegamy wykluczeniu na podstawie art. 7 ust. 1 ustawy z dnia 13 kwietnia 2022 r. o szczególnych rozwiązaniach w zakresie przeciwdziałania wspieraniu agresji na Ukrainę oraz służących ochronie bezpieczeństwa narodowego</w:t>
      </w:r>
      <w:r w:rsidRPr="00D3449F">
        <w:rPr>
          <w:rStyle w:val="Odwoanieprzypisudolnego"/>
          <w:rFonts w:ascii="Arial" w:hAnsi="Arial" w:cs="Arial"/>
          <w:sz w:val="22"/>
          <w:szCs w:val="22"/>
        </w:rPr>
        <w:footnoteReference w:id="18"/>
      </w:r>
      <w:r w:rsidRPr="00D3449F">
        <w:rPr>
          <w:rFonts w:ascii="Arial" w:hAnsi="Arial" w:cs="Arial"/>
          <w:sz w:val="22"/>
          <w:szCs w:val="22"/>
        </w:rPr>
        <w:t xml:space="preserve"> </w:t>
      </w:r>
    </w:p>
    <w:p w14:paraId="4011602A" w14:textId="7A83591E" w:rsidR="00F5462B" w:rsidRPr="00D3449F" w:rsidRDefault="00F36EE0">
      <w:pPr>
        <w:numPr>
          <w:ilvl w:val="0"/>
          <w:numId w:val="91"/>
        </w:numPr>
        <w:jc w:val="both"/>
        <w:rPr>
          <w:rFonts w:ascii="Arial" w:hAnsi="Arial" w:cs="Arial"/>
          <w:b/>
          <w:i/>
          <w:sz w:val="22"/>
          <w:szCs w:val="22"/>
        </w:rPr>
      </w:pPr>
      <w:r w:rsidRPr="00D3449F">
        <w:rPr>
          <w:rFonts w:ascii="Arial" w:hAnsi="Arial" w:cs="Arial"/>
          <w:sz w:val="22"/>
          <w:szCs w:val="22"/>
        </w:rPr>
        <w:t>Oświadczam/y,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w:t>
      </w:r>
    </w:p>
    <w:p w14:paraId="0F0A278A" w14:textId="77777777" w:rsidR="00F5462B" w:rsidRPr="00D3449F" w:rsidRDefault="00F5462B" w:rsidP="00F5462B">
      <w:pPr>
        <w:pStyle w:val="Tekstdymka"/>
        <w:jc w:val="right"/>
        <w:rPr>
          <w:rFonts w:ascii="Arial" w:hAnsi="Arial" w:cs="Arial"/>
          <w:b/>
          <w:i/>
          <w:sz w:val="22"/>
          <w:szCs w:val="22"/>
          <w:lang w:val="pl-PL"/>
        </w:rPr>
      </w:pPr>
    </w:p>
    <w:p w14:paraId="139B8438" w14:textId="77777777" w:rsidR="00F5462B" w:rsidRPr="00D3449F" w:rsidRDefault="00F5462B" w:rsidP="00F5462B">
      <w:pPr>
        <w:pStyle w:val="Tekstdymka"/>
        <w:jc w:val="right"/>
        <w:rPr>
          <w:rFonts w:ascii="Arial" w:hAnsi="Arial" w:cs="Arial"/>
          <w:b/>
          <w:i/>
          <w:sz w:val="22"/>
          <w:szCs w:val="22"/>
          <w:lang w:val="pl-PL"/>
        </w:rPr>
      </w:pPr>
    </w:p>
    <w:p w14:paraId="502C1CD4" w14:textId="77777777" w:rsidR="00F5462B" w:rsidRPr="00D3449F" w:rsidRDefault="00F5462B" w:rsidP="00F5462B">
      <w:pPr>
        <w:pStyle w:val="Tekstdymka"/>
        <w:jc w:val="right"/>
        <w:rPr>
          <w:rFonts w:ascii="Arial" w:hAnsi="Arial" w:cs="Arial"/>
          <w:b/>
          <w:i/>
          <w:sz w:val="22"/>
          <w:szCs w:val="22"/>
          <w:lang w:val="pl-PL"/>
        </w:rPr>
      </w:pPr>
    </w:p>
    <w:p w14:paraId="475ACB9B" w14:textId="77777777" w:rsidR="00F5462B" w:rsidRPr="00D3449F" w:rsidRDefault="00F5462B" w:rsidP="00F5462B">
      <w:pPr>
        <w:spacing w:before="120"/>
        <w:ind w:right="142"/>
        <w:jc w:val="both"/>
        <w:rPr>
          <w:rFonts w:ascii="Arial" w:hAnsi="Arial" w:cs="Arial"/>
          <w:sz w:val="14"/>
          <w:szCs w:val="14"/>
        </w:rPr>
      </w:pPr>
      <w:r w:rsidRPr="00D3449F">
        <w:rPr>
          <w:rFonts w:ascii="Arial" w:hAnsi="Arial" w:cs="Arial"/>
          <w:sz w:val="14"/>
          <w:szCs w:val="14"/>
        </w:rPr>
        <w:t xml:space="preserve">…………….., dnia   ...................          </w:t>
      </w:r>
      <w:r w:rsidRPr="00D3449F">
        <w:rPr>
          <w:rFonts w:ascii="Arial" w:hAnsi="Arial" w:cs="Arial"/>
          <w:sz w:val="14"/>
          <w:szCs w:val="14"/>
        </w:rPr>
        <w:tab/>
        <w:t xml:space="preserve">                                             ….……...................................................</w:t>
      </w:r>
    </w:p>
    <w:p w14:paraId="0141C3F1" w14:textId="77777777" w:rsidR="00F5462B" w:rsidRPr="00D3449F" w:rsidRDefault="00F5462B" w:rsidP="00F5462B">
      <w:pPr>
        <w:ind w:left="5216" w:right="142" w:hanging="1678"/>
        <w:jc w:val="both"/>
        <w:rPr>
          <w:rFonts w:ascii="Arial" w:hAnsi="Arial" w:cs="Arial"/>
          <w:sz w:val="14"/>
          <w:szCs w:val="14"/>
        </w:rPr>
      </w:pPr>
      <w:r w:rsidRPr="00D3449F">
        <w:rPr>
          <w:rFonts w:ascii="Arial" w:eastAsia="Arial" w:hAnsi="Arial" w:cs="Arial"/>
          <w:sz w:val="14"/>
          <w:szCs w:val="14"/>
        </w:rPr>
        <w:t xml:space="preserve">                             </w:t>
      </w:r>
      <w:r w:rsidRPr="00D3449F">
        <w:rPr>
          <w:rFonts w:ascii="Arial" w:hAnsi="Arial" w:cs="Arial"/>
          <w:sz w:val="14"/>
          <w:szCs w:val="14"/>
        </w:rPr>
        <w:t xml:space="preserve">Podpis/y/ osób upoważnionych do </w:t>
      </w:r>
    </w:p>
    <w:p w14:paraId="5306A4BB" w14:textId="77777777" w:rsidR="00F5462B" w:rsidRPr="00D3449F" w:rsidRDefault="00F5462B" w:rsidP="00F5462B">
      <w:pPr>
        <w:ind w:left="5216" w:right="142" w:hanging="1678"/>
        <w:jc w:val="both"/>
        <w:rPr>
          <w:rFonts w:ascii="Arial" w:hAnsi="Arial" w:cs="Arial"/>
          <w:sz w:val="14"/>
          <w:szCs w:val="14"/>
        </w:rPr>
      </w:pPr>
      <w:r w:rsidRPr="00D3449F">
        <w:rPr>
          <w:rFonts w:ascii="Arial" w:hAnsi="Arial" w:cs="Arial"/>
          <w:sz w:val="14"/>
          <w:szCs w:val="14"/>
        </w:rPr>
        <w:t xml:space="preserve">                          reprezentowania Wykonawcy/Pełnomocnika</w:t>
      </w:r>
    </w:p>
    <w:p w14:paraId="40EA6BE8" w14:textId="77777777" w:rsidR="003A67F4" w:rsidRPr="00D3449F" w:rsidRDefault="003A67F4">
      <w:pPr>
        <w:pStyle w:val="Tekstdymka"/>
        <w:jc w:val="right"/>
        <w:rPr>
          <w:rFonts w:ascii="Arial" w:hAnsi="Arial" w:cs="Arial"/>
          <w:b/>
          <w:i/>
          <w:sz w:val="22"/>
          <w:szCs w:val="22"/>
          <w:lang w:val="pl-PL"/>
        </w:rPr>
      </w:pPr>
    </w:p>
    <w:p w14:paraId="3C34BDDC" w14:textId="77777777" w:rsidR="00CF3FC4" w:rsidRPr="00D3449F" w:rsidRDefault="00CF3FC4" w:rsidP="004F414D">
      <w:pPr>
        <w:pStyle w:val="Tekstdymka"/>
        <w:jc w:val="right"/>
        <w:rPr>
          <w:rFonts w:ascii="Arial" w:hAnsi="Arial" w:cs="Arial"/>
          <w:b/>
          <w:i/>
          <w:sz w:val="20"/>
          <w:szCs w:val="20"/>
        </w:rPr>
      </w:pPr>
    </w:p>
    <w:p w14:paraId="01530AAB" w14:textId="77777777" w:rsidR="00CF3FC4" w:rsidRPr="00D3449F" w:rsidRDefault="00CF3FC4" w:rsidP="004F414D">
      <w:pPr>
        <w:pStyle w:val="Tekstdymka"/>
        <w:jc w:val="right"/>
        <w:rPr>
          <w:rFonts w:ascii="Arial" w:hAnsi="Arial" w:cs="Arial"/>
          <w:b/>
          <w:i/>
          <w:sz w:val="20"/>
          <w:szCs w:val="20"/>
        </w:rPr>
      </w:pPr>
    </w:p>
    <w:p w14:paraId="6E728F30" w14:textId="77777777" w:rsidR="00C77035" w:rsidRPr="00D3449F" w:rsidRDefault="00C77035" w:rsidP="004F414D">
      <w:pPr>
        <w:pStyle w:val="Tekstdymka"/>
        <w:jc w:val="right"/>
        <w:rPr>
          <w:rFonts w:ascii="Arial" w:hAnsi="Arial" w:cs="Arial"/>
          <w:b/>
          <w:i/>
          <w:sz w:val="20"/>
          <w:szCs w:val="20"/>
        </w:rPr>
      </w:pPr>
    </w:p>
    <w:p w14:paraId="513B1DAF" w14:textId="7CE59C34" w:rsidR="0035553E" w:rsidRPr="00D3449F" w:rsidRDefault="0035553E" w:rsidP="0035553E">
      <w:pPr>
        <w:pStyle w:val="Tekstdymka"/>
        <w:jc w:val="right"/>
        <w:rPr>
          <w:rFonts w:ascii="Arial" w:hAnsi="Arial" w:cs="Arial"/>
          <w:b/>
          <w:i/>
          <w:sz w:val="22"/>
          <w:szCs w:val="22"/>
        </w:rPr>
      </w:pPr>
      <w:r w:rsidRPr="00D3449F">
        <w:rPr>
          <w:rFonts w:ascii="Arial" w:hAnsi="Arial" w:cs="Arial"/>
          <w:b/>
          <w:i/>
          <w:sz w:val="22"/>
          <w:szCs w:val="22"/>
        </w:rPr>
        <w:t xml:space="preserve">Załącznik nr </w:t>
      </w:r>
      <w:r w:rsidR="002C2FE6" w:rsidRPr="00D3449F">
        <w:rPr>
          <w:rFonts w:ascii="Arial" w:hAnsi="Arial" w:cs="Arial"/>
          <w:b/>
          <w:i/>
          <w:sz w:val="22"/>
          <w:szCs w:val="22"/>
        </w:rPr>
        <w:t>6</w:t>
      </w:r>
      <w:r w:rsidRPr="00D3449F">
        <w:rPr>
          <w:rFonts w:ascii="Arial" w:hAnsi="Arial" w:cs="Arial"/>
          <w:b/>
          <w:i/>
          <w:sz w:val="22"/>
          <w:szCs w:val="22"/>
        </w:rPr>
        <w:t xml:space="preserve"> do SWZ</w:t>
      </w:r>
    </w:p>
    <w:p w14:paraId="7AF9F8C0" w14:textId="77777777" w:rsidR="00464B88" w:rsidRPr="00D3449F" w:rsidRDefault="00464B88" w:rsidP="0035553E">
      <w:pPr>
        <w:pStyle w:val="Tekstdymka"/>
        <w:jc w:val="right"/>
        <w:rPr>
          <w:rFonts w:ascii="Arial" w:hAnsi="Arial" w:cs="Arial"/>
          <w:b/>
          <w:i/>
          <w:sz w:val="22"/>
          <w:szCs w:val="22"/>
        </w:rPr>
      </w:pPr>
    </w:p>
    <w:p w14:paraId="3DCFA914" w14:textId="77777777" w:rsidR="00464B88" w:rsidRPr="00D3449F" w:rsidRDefault="00464B88" w:rsidP="00464B88">
      <w:pPr>
        <w:pStyle w:val="Tekstdymka"/>
        <w:jc w:val="center"/>
        <w:rPr>
          <w:rFonts w:ascii="Arial" w:hAnsi="Arial" w:cs="Arial"/>
          <w:sz w:val="22"/>
          <w:szCs w:val="22"/>
        </w:rPr>
      </w:pPr>
      <w:r w:rsidRPr="00D3449F">
        <w:rPr>
          <w:rFonts w:ascii="Arial" w:hAnsi="Arial" w:cs="Arial"/>
          <w:b/>
          <w:sz w:val="22"/>
          <w:szCs w:val="22"/>
        </w:rPr>
        <w:t>Umowa nr</w:t>
      </w:r>
      <w:r w:rsidRPr="00D3449F">
        <w:rPr>
          <w:rFonts w:ascii="Arial" w:hAnsi="Arial" w:cs="Arial"/>
          <w:b/>
          <w:sz w:val="22"/>
          <w:szCs w:val="22"/>
          <w:lang w:val="pl-PL"/>
        </w:rPr>
        <w:t xml:space="preserve"> ………………………. </w:t>
      </w:r>
    </w:p>
    <w:p w14:paraId="36837E62" w14:textId="77777777" w:rsidR="00464B88" w:rsidRPr="00D3449F" w:rsidRDefault="00464B88" w:rsidP="00464B88">
      <w:pPr>
        <w:pStyle w:val="Tekstdymka"/>
        <w:jc w:val="right"/>
        <w:rPr>
          <w:rFonts w:ascii="Arial" w:hAnsi="Arial" w:cs="Arial"/>
          <w:b/>
          <w:i/>
          <w:sz w:val="22"/>
          <w:szCs w:val="22"/>
        </w:rPr>
      </w:pPr>
    </w:p>
    <w:p w14:paraId="6D9435D0" w14:textId="77777777" w:rsidR="00464B88" w:rsidRPr="00D3449F" w:rsidRDefault="00464B88" w:rsidP="00464B88">
      <w:pPr>
        <w:autoSpaceDE w:val="0"/>
        <w:snapToGrid w:val="0"/>
        <w:rPr>
          <w:rFonts w:ascii="Arial" w:hAnsi="Arial" w:cs="Arial"/>
          <w:sz w:val="22"/>
          <w:szCs w:val="22"/>
          <w:lang w:val="x-none"/>
        </w:rPr>
      </w:pPr>
      <w:r w:rsidRPr="00D3449F">
        <w:rPr>
          <w:rFonts w:ascii="Arial" w:hAnsi="Arial" w:cs="Arial"/>
          <w:sz w:val="22"/>
          <w:szCs w:val="22"/>
          <w:lang w:val="x-none"/>
        </w:rPr>
        <w:t>zawart</w:t>
      </w:r>
      <w:r w:rsidRPr="00D3449F">
        <w:rPr>
          <w:rFonts w:ascii="Arial" w:hAnsi="Arial" w:cs="Arial"/>
          <w:sz w:val="22"/>
          <w:szCs w:val="22"/>
        </w:rPr>
        <w:t>a</w:t>
      </w:r>
      <w:r w:rsidRPr="00D3449F">
        <w:rPr>
          <w:rFonts w:ascii="Arial" w:hAnsi="Arial" w:cs="Arial"/>
          <w:sz w:val="22"/>
          <w:szCs w:val="22"/>
          <w:lang w:val="x-none"/>
        </w:rPr>
        <w:t xml:space="preserve"> dnia</w:t>
      </w:r>
      <w:r w:rsidRPr="00D3449F">
        <w:rPr>
          <w:rFonts w:ascii="Arial" w:hAnsi="Arial" w:cs="Arial"/>
          <w:sz w:val="22"/>
          <w:szCs w:val="22"/>
        </w:rPr>
        <w:t xml:space="preserve"> ……………………….. </w:t>
      </w:r>
      <w:r w:rsidRPr="00D3449F">
        <w:rPr>
          <w:rFonts w:ascii="Arial" w:hAnsi="Arial" w:cs="Arial"/>
          <w:sz w:val="22"/>
          <w:szCs w:val="22"/>
          <w:lang w:val="x-none"/>
        </w:rPr>
        <w:t>roku w Katowicach pomiędzy:</w:t>
      </w:r>
    </w:p>
    <w:p w14:paraId="2666031D" w14:textId="77777777" w:rsidR="007A7E96" w:rsidRPr="00D3449F" w:rsidRDefault="007A7E96" w:rsidP="00464B88">
      <w:pPr>
        <w:autoSpaceDE w:val="0"/>
        <w:snapToGrid w:val="0"/>
        <w:rPr>
          <w:rFonts w:ascii="Arial" w:hAnsi="Arial" w:cs="Arial"/>
          <w:sz w:val="22"/>
          <w:szCs w:val="22"/>
        </w:rPr>
      </w:pPr>
    </w:p>
    <w:p w14:paraId="7B206C3F" w14:textId="630C2507" w:rsidR="007A7E96" w:rsidRPr="00D3449F" w:rsidRDefault="007A7E96" w:rsidP="007A7E96">
      <w:pPr>
        <w:jc w:val="both"/>
        <w:rPr>
          <w:rFonts w:ascii="Arial" w:hAnsi="Arial" w:cs="Arial"/>
          <w:sz w:val="22"/>
          <w:szCs w:val="22"/>
        </w:rPr>
      </w:pPr>
      <w:bookmarkStart w:id="122" w:name="_Hlk161829785"/>
      <w:r w:rsidRPr="00D3449F">
        <w:rPr>
          <w:rFonts w:ascii="Arial" w:hAnsi="Arial" w:cs="Arial"/>
          <w:b/>
          <w:bCs/>
          <w:sz w:val="22"/>
          <w:szCs w:val="22"/>
        </w:rPr>
        <w:t>Przedsiębiorstwem Komunikacji Miejskiej Katowice Spółka z ograniczoną odpowiedzialnością</w:t>
      </w:r>
      <w:r w:rsidRPr="00D3449F">
        <w:rPr>
          <w:rFonts w:ascii="Arial" w:hAnsi="Arial" w:cs="Arial"/>
          <w:sz w:val="22"/>
          <w:szCs w:val="22"/>
        </w:rPr>
        <w:t xml:space="preserve"> z siedzibą w Katowicach przy ulicy Mickiewicza 59, kod pocztowy 40-085, wpisaną do rejestru przedsiębiorców Sądu Rejonowego Katowice – Wschód w Katowicach Wydział VIII Gospodarczy Krajowego Rejestru Sądowego pod KRS 0000077474 (miejsce przechowywania dokumentacji Spółki), o kapitale zakładowym wpłaconym: 65 364 000 zł PLN, NIP: 634-22-72-762, Regon: 270563188, BDO 000016676 będącym dużym przedsiębiorcą o którym mowa w art. 4 pkt 6) ustawy z dnia 8 marca 2013r. o przeciwdziałaniu nadmiernym opóźnieniom w transakcjach handlowych (test jednolity: Dz. U. z 2023r. poz. 1790 z późn. zm.)</w:t>
      </w:r>
      <w:r w:rsidR="00F870EE" w:rsidRPr="00D3449F">
        <w:rPr>
          <w:rFonts w:ascii="Arial" w:hAnsi="Arial" w:cs="Arial"/>
          <w:sz w:val="22"/>
          <w:szCs w:val="22"/>
        </w:rPr>
        <w:t xml:space="preserve">, zwanym dalej </w:t>
      </w:r>
      <w:r w:rsidR="00F870EE" w:rsidRPr="00D3449F">
        <w:rPr>
          <w:rFonts w:ascii="Arial" w:hAnsi="Arial" w:cs="Arial"/>
          <w:b/>
          <w:bCs/>
          <w:sz w:val="22"/>
          <w:szCs w:val="22"/>
        </w:rPr>
        <w:t>ZAMAWIAJĄCYM,</w:t>
      </w:r>
      <w:r w:rsidR="00F870EE" w:rsidRPr="00D3449F">
        <w:rPr>
          <w:rFonts w:ascii="Arial" w:hAnsi="Arial" w:cs="Arial"/>
          <w:sz w:val="22"/>
          <w:szCs w:val="22"/>
        </w:rPr>
        <w:t xml:space="preserve"> reprezentowanym przez</w:t>
      </w:r>
    </w:p>
    <w:bookmarkEnd w:id="122"/>
    <w:p w14:paraId="062AE2FE" w14:textId="77777777" w:rsidR="00464B88" w:rsidRPr="00D3449F" w:rsidRDefault="00464B88" w:rsidP="00464B88">
      <w:pPr>
        <w:jc w:val="both"/>
        <w:rPr>
          <w:rFonts w:ascii="Arial" w:hAnsi="Arial" w:cs="Arial"/>
          <w:sz w:val="22"/>
          <w:szCs w:val="22"/>
        </w:rPr>
      </w:pPr>
      <w:r w:rsidRPr="00D3449F">
        <w:rPr>
          <w:rFonts w:ascii="Arial" w:hAnsi="Arial" w:cs="Arial"/>
          <w:sz w:val="22"/>
          <w:szCs w:val="22"/>
        </w:rPr>
        <w:t>……………………………………………………….,</w:t>
      </w:r>
    </w:p>
    <w:p w14:paraId="3652EB76" w14:textId="77777777" w:rsidR="00464B88" w:rsidRPr="00D3449F" w:rsidRDefault="00464B88" w:rsidP="00464B88">
      <w:pPr>
        <w:jc w:val="both"/>
        <w:rPr>
          <w:rFonts w:ascii="Arial" w:hAnsi="Arial" w:cs="Arial"/>
          <w:sz w:val="22"/>
          <w:szCs w:val="22"/>
        </w:rPr>
      </w:pPr>
      <w:r w:rsidRPr="00D3449F">
        <w:rPr>
          <w:rFonts w:ascii="Arial" w:hAnsi="Arial" w:cs="Arial"/>
          <w:sz w:val="22"/>
          <w:szCs w:val="22"/>
        </w:rPr>
        <w:t>……………………………………………………….</w:t>
      </w:r>
    </w:p>
    <w:p w14:paraId="261FE8C2" w14:textId="77777777" w:rsidR="00464B88" w:rsidRPr="00D3449F" w:rsidRDefault="00464B88" w:rsidP="00464B88">
      <w:pPr>
        <w:spacing w:before="120" w:after="120"/>
        <w:jc w:val="both"/>
        <w:rPr>
          <w:rFonts w:ascii="Arial" w:hAnsi="Arial" w:cs="Arial"/>
          <w:sz w:val="22"/>
          <w:szCs w:val="22"/>
        </w:rPr>
      </w:pPr>
      <w:r w:rsidRPr="00D3449F">
        <w:rPr>
          <w:rFonts w:ascii="Arial" w:hAnsi="Arial" w:cs="Arial"/>
          <w:sz w:val="22"/>
          <w:szCs w:val="22"/>
        </w:rPr>
        <w:t>oraz</w:t>
      </w:r>
    </w:p>
    <w:p w14:paraId="31311A9E" w14:textId="77777777" w:rsidR="00464B88" w:rsidRPr="00D3449F" w:rsidRDefault="00464B88" w:rsidP="00464B88">
      <w:pPr>
        <w:jc w:val="both"/>
        <w:rPr>
          <w:rFonts w:ascii="Arial" w:hAnsi="Arial" w:cs="Arial"/>
          <w:sz w:val="22"/>
          <w:szCs w:val="22"/>
        </w:rPr>
      </w:pPr>
      <w:r w:rsidRPr="00D3449F">
        <w:rPr>
          <w:rFonts w:ascii="Arial" w:hAnsi="Arial" w:cs="Arial"/>
          <w:sz w:val="22"/>
          <w:szCs w:val="22"/>
        </w:rPr>
        <w:t xml:space="preserve">………………………………………………………………………………………………………………………………………………………………………………………………………………………………………………, zwaną dalej </w:t>
      </w:r>
      <w:r w:rsidRPr="00D3449F">
        <w:rPr>
          <w:rFonts w:ascii="Arial" w:hAnsi="Arial" w:cs="Arial"/>
          <w:b/>
          <w:bCs/>
          <w:sz w:val="22"/>
          <w:szCs w:val="22"/>
        </w:rPr>
        <w:t>WYKONAWCĄ,</w:t>
      </w:r>
      <w:r w:rsidRPr="00D3449F">
        <w:rPr>
          <w:rFonts w:ascii="Arial" w:hAnsi="Arial" w:cs="Arial"/>
          <w:bCs/>
          <w:sz w:val="22"/>
          <w:szCs w:val="22"/>
        </w:rPr>
        <w:t xml:space="preserve"> </w:t>
      </w:r>
      <w:r w:rsidRPr="00D3449F">
        <w:rPr>
          <w:rFonts w:ascii="Arial" w:hAnsi="Arial" w:cs="Arial"/>
          <w:sz w:val="22"/>
          <w:szCs w:val="22"/>
        </w:rPr>
        <w:t>reprezentowaną przez:</w:t>
      </w:r>
    </w:p>
    <w:p w14:paraId="43D6E575" w14:textId="77777777" w:rsidR="00464B88" w:rsidRPr="00D3449F" w:rsidRDefault="00464B88" w:rsidP="00464B88">
      <w:pPr>
        <w:jc w:val="both"/>
        <w:rPr>
          <w:rFonts w:ascii="Arial" w:hAnsi="Arial" w:cs="Arial"/>
          <w:sz w:val="22"/>
          <w:szCs w:val="22"/>
        </w:rPr>
      </w:pPr>
    </w:p>
    <w:p w14:paraId="262D8CFA" w14:textId="77777777" w:rsidR="00464B88" w:rsidRPr="00D3449F" w:rsidRDefault="00464B88" w:rsidP="00464B88">
      <w:pPr>
        <w:jc w:val="both"/>
        <w:rPr>
          <w:rFonts w:ascii="Arial" w:hAnsi="Arial" w:cs="Arial"/>
          <w:sz w:val="22"/>
          <w:szCs w:val="22"/>
        </w:rPr>
      </w:pPr>
      <w:r w:rsidRPr="00D3449F">
        <w:rPr>
          <w:rFonts w:ascii="Arial" w:hAnsi="Arial" w:cs="Arial"/>
          <w:sz w:val="22"/>
          <w:szCs w:val="22"/>
        </w:rPr>
        <w:t>……………………………………………………………………………………………………………………………………………………………………………………………………………………………………………….</w:t>
      </w:r>
    </w:p>
    <w:p w14:paraId="3C8613A2" w14:textId="77777777" w:rsidR="00464B88" w:rsidRPr="00D3449F" w:rsidRDefault="00464B88" w:rsidP="00464B88">
      <w:pPr>
        <w:jc w:val="both"/>
        <w:rPr>
          <w:rFonts w:ascii="Arial" w:hAnsi="Arial" w:cs="Arial"/>
          <w:sz w:val="22"/>
          <w:szCs w:val="22"/>
        </w:rPr>
      </w:pPr>
    </w:p>
    <w:p w14:paraId="7EAC0C42" w14:textId="77777777" w:rsidR="00464B88" w:rsidRPr="00D3449F" w:rsidRDefault="00464B88" w:rsidP="00464B88">
      <w:pPr>
        <w:jc w:val="both"/>
        <w:rPr>
          <w:rFonts w:ascii="Arial" w:hAnsi="Arial" w:cs="Arial"/>
          <w:sz w:val="22"/>
          <w:szCs w:val="22"/>
        </w:rPr>
      </w:pPr>
      <w:r w:rsidRPr="00D3449F">
        <w:rPr>
          <w:rFonts w:ascii="Arial" w:hAnsi="Arial" w:cs="Arial"/>
          <w:sz w:val="22"/>
          <w:szCs w:val="22"/>
        </w:rPr>
        <w:t xml:space="preserve">zwanymi dalej łącznie: </w:t>
      </w:r>
      <w:r w:rsidRPr="00D3449F">
        <w:rPr>
          <w:rFonts w:ascii="Arial" w:hAnsi="Arial" w:cs="Arial"/>
          <w:b/>
          <w:sz w:val="22"/>
          <w:szCs w:val="22"/>
        </w:rPr>
        <w:t>STRONAMI.</w:t>
      </w:r>
    </w:p>
    <w:p w14:paraId="295F3B16" w14:textId="77777777" w:rsidR="00464B88" w:rsidRPr="00D3449F" w:rsidRDefault="00464B88" w:rsidP="00464B88">
      <w:pPr>
        <w:jc w:val="both"/>
        <w:rPr>
          <w:rFonts w:ascii="Arial" w:hAnsi="Arial" w:cs="Arial"/>
          <w:b/>
          <w:sz w:val="22"/>
          <w:szCs w:val="22"/>
        </w:rPr>
      </w:pPr>
    </w:p>
    <w:p w14:paraId="456A7F40" w14:textId="77777777" w:rsidR="00464B88" w:rsidRPr="00D3449F" w:rsidRDefault="00464B88" w:rsidP="00464B88">
      <w:pPr>
        <w:jc w:val="both"/>
        <w:rPr>
          <w:rFonts w:ascii="Arial" w:hAnsi="Arial" w:cs="Arial"/>
          <w:b/>
          <w:sz w:val="22"/>
          <w:szCs w:val="22"/>
        </w:rPr>
      </w:pPr>
    </w:p>
    <w:p w14:paraId="21A0A64C" w14:textId="77777777" w:rsidR="00464B88" w:rsidRPr="00D3449F" w:rsidRDefault="00464B88" w:rsidP="00464B88">
      <w:pPr>
        <w:autoSpaceDE w:val="0"/>
        <w:ind w:left="397"/>
        <w:jc w:val="both"/>
        <w:rPr>
          <w:rFonts w:ascii="Arial" w:hAnsi="Arial" w:cs="Arial"/>
          <w:sz w:val="22"/>
          <w:szCs w:val="22"/>
        </w:rPr>
      </w:pPr>
    </w:p>
    <w:p w14:paraId="2B18889A" w14:textId="663ED64F" w:rsidR="00464B88" w:rsidRPr="00D3449F" w:rsidRDefault="00464B88" w:rsidP="00464B88">
      <w:pPr>
        <w:autoSpaceDE w:val="0"/>
        <w:jc w:val="both"/>
        <w:rPr>
          <w:rFonts w:ascii="Arial" w:hAnsi="Arial" w:cs="Arial"/>
          <w:sz w:val="22"/>
          <w:szCs w:val="22"/>
        </w:rPr>
      </w:pPr>
      <w:r w:rsidRPr="00D3449F">
        <w:rPr>
          <w:rFonts w:ascii="Arial" w:hAnsi="Arial" w:cs="Arial"/>
          <w:sz w:val="22"/>
          <w:szCs w:val="22"/>
        </w:rPr>
        <w:t>W rezultacie dokonania przez Zamawiającego wyboru oferty Wykonawcy w trybie przetargu nieograniczonego, znak sprawy pn/05/2024, w sposób zgodny z postanowieniami ustawy Prawo zamówień publicznych z dnia 11 września 2019r. (tekst jednolity Dz. U. z 2023 r. poz. 1605  z późn. zm.</w:t>
      </w:r>
      <w:r w:rsidR="00296716">
        <w:rPr>
          <w:rFonts w:ascii="Arial" w:hAnsi="Arial" w:cs="Arial"/>
          <w:sz w:val="22"/>
          <w:szCs w:val="22"/>
        </w:rPr>
        <w:t>)</w:t>
      </w:r>
      <w:r w:rsidRPr="00D3449F">
        <w:rPr>
          <w:rFonts w:ascii="Arial" w:hAnsi="Arial" w:cs="Arial"/>
          <w:sz w:val="22"/>
          <w:szCs w:val="22"/>
        </w:rPr>
        <w:t xml:space="preserve">, które to zamówienie objęte jest projektem współfinansowanym przez Unię Europejską </w:t>
      </w:r>
      <w:r w:rsidRPr="00D3449F">
        <w:rPr>
          <w:rFonts w:ascii="Arial" w:hAnsi="Arial" w:cs="Arial"/>
          <w:sz w:val="22"/>
          <w:szCs w:val="22"/>
          <w:lang w:eastAsia="en-US"/>
        </w:rPr>
        <w:t>ze środków pochodzących z Narodowego Funduszu Ochrony Środowiska i Gospodarki Wodnej w ramach programu priorytetowego nr 6.2 „Zeroemisyjny transport Zielony transport publiczny”</w:t>
      </w:r>
      <w:r w:rsidRPr="00D3449F">
        <w:rPr>
          <w:rFonts w:ascii="Arial" w:hAnsi="Arial" w:cs="Arial"/>
          <w:sz w:val="22"/>
          <w:szCs w:val="22"/>
        </w:rPr>
        <w:t>, zostaje zawarta umowa następującej treści:</w:t>
      </w:r>
    </w:p>
    <w:p w14:paraId="673D515D" w14:textId="77777777" w:rsidR="00464B88" w:rsidRPr="00D3449F" w:rsidRDefault="00464B88" w:rsidP="00464B88">
      <w:pPr>
        <w:jc w:val="both"/>
        <w:rPr>
          <w:rFonts w:ascii="Arial" w:hAnsi="Arial" w:cs="Arial"/>
          <w:sz w:val="22"/>
          <w:szCs w:val="22"/>
        </w:rPr>
      </w:pPr>
    </w:p>
    <w:p w14:paraId="36673953" w14:textId="77777777" w:rsidR="00464B88" w:rsidRPr="00D3449F" w:rsidRDefault="00464B88">
      <w:pPr>
        <w:pStyle w:val="paragraf"/>
        <w:numPr>
          <w:ilvl w:val="0"/>
          <w:numId w:val="150"/>
        </w:numPr>
        <w:tabs>
          <w:tab w:val="clear" w:pos="5322"/>
          <w:tab w:val="left" w:pos="720"/>
          <w:tab w:val="left" w:pos="4897"/>
          <w:tab w:val="num" w:pos="5220"/>
        </w:tabs>
        <w:ind w:left="720"/>
        <w:rPr>
          <w:rFonts w:ascii="Arial" w:hAnsi="Arial" w:cs="Arial"/>
          <w:bCs/>
        </w:rPr>
      </w:pPr>
    </w:p>
    <w:p w14:paraId="310EE524" w14:textId="059EB712" w:rsidR="00464B88" w:rsidRPr="00D3449F" w:rsidRDefault="00464B88">
      <w:pPr>
        <w:numPr>
          <w:ilvl w:val="0"/>
          <w:numId w:val="144"/>
        </w:numPr>
        <w:autoSpaceDE w:val="0"/>
        <w:jc w:val="both"/>
        <w:rPr>
          <w:rFonts w:ascii="Arial" w:hAnsi="Arial" w:cs="Arial"/>
          <w:sz w:val="22"/>
          <w:szCs w:val="22"/>
        </w:rPr>
      </w:pPr>
      <w:r w:rsidRPr="00D3449F">
        <w:rPr>
          <w:rFonts w:ascii="Arial" w:hAnsi="Arial" w:cs="Arial"/>
          <w:sz w:val="22"/>
          <w:szCs w:val="22"/>
        </w:rPr>
        <w:t>Przedmiotem umowy jest dostawa: 30 sztuk fabrycznie nowych ekologicznych autobusów miejskich, niskopodłogowych, przegubowych o napędzie elektrycznym dla PKM Katowice Sp. z o.o. w pełni sprawnych, o parametrach technicznych, w ukompletowaniu i z wyposażeniem zgodnymi z wymaganiami Zamawiającego określonymi w Specyfikacji Istotnych Warunków Zamówienia dla postępowania o udzielenie zamówienia publicznego w trybie przetargu nieograniczonego o numerze</w:t>
      </w:r>
      <w:r w:rsidR="0004207F" w:rsidRPr="00D3449F">
        <w:rPr>
          <w:rFonts w:ascii="Arial" w:hAnsi="Arial" w:cs="Arial"/>
          <w:sz w:val="22"/>
          <w:szCs w:val="22"/>
        </w:rPr>
        <w:t xml:space="preserve"> pn/05/2024</w:t>
      </w:r>
      <w:r w:rsidRPr="00D3449F">
        <w:rPr>
          <w:rFonts w:ascii="Arial" w:hAnsi="Arial" w:cs="Arial"/>
          <w:sz w:val="22"/>
          <w:szCs w:val="22"/>
        </w:rPr>
        <w:t>, zwanej dalej SIWZ, oraz ofertą Wykonawcy złożoną w tym postępowaniu.</w:t>
      </w:r>
    </w:p>
    <w:p w14:paraId="23797491" w14:textId="77777777" w:rsidR="00464B88" w:rsidRPr="00D3449F" w:rsidRDefault="00464B88">
      <w:pPr>
        <w:numPr>
          <w:ilvl w:val="0"/>
          <w:numId w:val="144"/>
        </w:numPr>
        <w:autoSpaceDE w:val="0"/>
        <w:jc w:val="both"/>
        <w:rPr>
          <w:rFonts w:ascii="Arial" w:hAnsi="Arial" w:cs="Arial"/>
          <w:sz w:val="22"/>
          <w:szCs w:val="22"/>
        </w:rPr>
      </w:pPr>
      <w:r w:rsidRPr="00D3449F">
        <w:rPr>
          <w:rFonts w:ascii="Arial" w:hAnsi="Arial" w:cs="Arial"/>
          <w:sz w:val="22"/>
          <w:szCs w:val="22"/>
        </w:rPr>
        <w:t xml:space="preserve">Wykonawca zrealizuje przedmiot umowy, z należytą starannością, zgodnie z: </w:t>
      </w:r>
    </w:p>
    <w:p w14:paraId="05799407" w14:textId="77777777" w:rsidR="00464B88" w:rsidRPr="00D3449F" w:rsidRDefault="00464B88">
      <w:pPr>
        <w:pStyle w:val="Akapitzlist"/>
        <w:numPr>
          <w:ilvl w:val="1"/>
          <w:numId w:val="146"/>
        </w:numPr>
        <w:autoSpaceDE w:val="0"/>
        <w:ind w:hanging="644"/>
        <w:jc w:val="both"/>
        <w:rPr>
          <w:rFonts w:ascii="Arial" w:hAnsi="Arial" w:cs="Arial"/>
          <w:sz w:val="22"/>
          <w:szCs w:val="22"/>
        </w:rPr>
      </w:pPr>
      <w:r w:rsidRPr="00D3449F">
        <w:rPr>
          <w:rFonts w:ascii="Arial" w:hAnsi="Arial" w:cs="Arial"/>
          <w:sz w:val="22"/>
          <w:szCs w:val="22"/>
        </w:rPr>
        <w:t>warunkami określonymi w niniejszej umowie,</w:t>
      </w:r>
    </w:p>
    <w:p w14:paraId="2430909C" w14:textId="77777777" w:rsidR="00464B88" w:rsidRPr="00D3449F" w:rsidRDefault="00464B88">
      <w:pPr>
        <w:pStyle w:val="Akapitzlist"/>
        <w:numPr>
          <w:ilvl w:val="1"/>
          <w:numId w:val="146"/>
        </w:numPr>
        <w:autoSpaceDE w:val="0"/>
        <w:ind w:hanging="644"/>
        <w:jc w:val="both"/>
        <w:rPr>
          <w:rFonts w:ascii="Arial" w:hAnsi="Arial" w:cs="Arial"/>
          <w:sz w:val="22"/>
          <w:szCs w:val="22"/>
        </w:rPr>
      </w:pPr>
      <w:r w:rsidRPr="00D3449F">
        <w:rPr>
          <w:rFonts w:ascii="Arial" w:hAnsi="Arial" w:cs="Arial"/>
          <w:sz w:val="22"/>
          <w:szCs w:val="22"/>
        </w:rPr>
        <w:t xml:space="preserve">warunkami wynikającymi z właściwych przepisów prawa, </w:t>
      </w:r>
    </w:p>
    <w:p w14:paraId="76286FC2" w14:textId="6AC6D681" w:rsidR="00464B88" w:rsidRPr="00D3449F" w:rsidRDefault="00464B88">
      <w:pPr>
        <w:pStyle w:val="Akapitzlist"/>
        <w:numPr>
          <w:ilvl w:val="1"/>
          <w:numId w:val="146"/>
        </w:numPr>
        <w:autoSpaceDE w:val="0"/>
        <w:ind w:hanging="644"/>
        <w:jc w:val="both"/>
        <w:rPr>
          <w:rFonts w:ascii="Arial" w:hAnsi="Arial" w:cs="Arial"/>
          <w:sz w:val="22"/>
          <w:szCs w:val="22"/>
        </w:rPr>
      </w:pPr>
      <w:r w:rsidRPr="00D3449F">
        <w:rPr>
          <w:rFonts w:ascii="Arial" w:hAnsi="Arial" w:cs="Arial"/>
          <w:sz w:val="22"/>
          <w:szCs w:val="22"/>
        </w:rPr>
        <w:t xml:space="preserve">zgodnie z warunkami określonymi w materiałach przetargowych, SWZ oraz ofercie </w:t>
      </w:r>
      <w:r w:rsidRPr="00D3449F">
        <w:rPr>
          <w:rFonts w:ascii="Arial" w:hAnsi="Arial" w:cs="Arial"/>
          <w:sz w:val="22"/>
          <w:szCs w:val="22"/>
        </w:rPr>
        <w:lastRenderedPageBreak/>
        <w:t xml:space="preserve">Wykonawcy wraz ze wszystkimi załącznikami. </w:t>
      </w:r>
    </w:p>
    <w:p w14:paraId="0ACCEC3B" w14:textId="77777777" w:rsidR="00975E94" w:rsidRDefault="00464B88">
      <w:pPr>
        <w:numPr>
          <w:ilvl w:val="0"/>
          <w:numId w:val="144"/>
        </w:numPr>
        <w:autoSpaceDE w:val="0"/>
        <w:jc w:val="both"/>
        <w:rPr>
          <w:rFonts w:ascii="Arial" w:hAnsi="Arial" w:cs="Arial"/>
          <w:sz w:val="22"/>
          <w:szCs w:val="22"/>
        </w:rPr>
      </w:pPr>
      <w:r w:rsidRPr="00D3449F">
        <w:rPr>
          <w:rFonts w:ascii="Arial" w:hAnsi="Arial" w:cs="Arial"/>
          <w:sz w:val="22"/>
          <w:szCs w:val="22"/>
        </w:rPr>
        <w:t>Materiały przetargowe, S</w:t>
      </w:r>
    </w:p>
    <w:p w14:paraId="0854636F" w14:textId="073B58DE" w:rsidR="00464B88" w:rsidRPr="00D3449F" w:rsidRDefault="00464B88">
      <w:pPr>
        <w:numPr>
          <w:ilvl w:val="0"/>
          <w:numId w:val="144"/>
        </w:numPr>
        <w:autoSpaceDE w:val="0"/>
        <w:jc w:val="both"/>
        <w:rPr>
          <w:rFonts w:ascii="Arial" w:hAnsi="Arial" w:cs="Arial"/>
          <w:sz w:val="22"/>
          <w:szCs w:val="22"/>
        </w:rPr>
      </w:pPr>
      <w:r w:rsidRPr="00D3449F">
        <w:rPr>
          <w:rFonts w:ascii="Arial" w:hAnsi="Arial" w:cs="Arial"/>
          <w:sz w:val="22"/>
          <w:szCs w:val="22"/>
        </w:rPr>
        <w:t>WZ oraz oferta Wykonawcy wraz ze wszystkimi załącznikami stanowią integralną część niniejszej umowy.</w:t>
      </w:r>
    </w:p>
    <w:p w14:paraId="287759D7" w14:textId="77777777" w:rsidR="00464B88" w:rsidRPr="00D3449F" w:rsidRDefault="00464B88">
      <w:pPr>
        <w:numPr>
          <w:ilvl w:val="0"/>
          <w:numId w:val="144"/>
        </w:numPr>
        <w:autoSpaceDE w:val="0"/>
        <w:jc w:val="both"/>
        <w:rPr>
          <w:rFonts w:ascii="Arial" w:hAnsi="Arial" w:cs="Arial"/>
          <w:sz w:val="22"/>
          <w:szCs w:val="22"/>
        </w:rPr>
      </w:pPr>
      <w:r w:rsidRPr="00D3449F">
        <w:rPr>
          <w:rFonts w:ascii="Arial" w:hAnsi="Arial" w:cs="Arial"/>
          <w:sz w:val="22"/>
          <w:szCs w:val="22"/>
        </w:rPr>
        <w:t>Osobami upoważnionymi do uzgadniania na bieżąco spraw związanych z realizacją umowy, w tym podpisywania dokumentów zdawczo-odbiorczych są:</w:t>
      </w:r>
    </w:p>
    <w:p w14:paraId="05BE4FA5" w14:textId="77777777" w:rsidR="00464B88" w:rsidRPr="00D3449F" w:rsidRDefault="00464B88">
      <w:pPr>
        <w:pStyle w:val="Akapitzlist"/>
        <w:numPr>
          <w:ilvl w:val="1"/>
          <w:numId w:val="142"/>
        </w:numPr>
        <w:autoSpaceDE w:val="0"/>
        <w:ind w:hanging="644"/>
        <w:jc w:val="both"/>
        <w:rPr>
          <w:rFonts w:ascii="Arial" w:hAnsi="Arial" w:cs="Arial"/>
          <w:sz w:val="22"/>
          <w:szCs w:val="22"/>
        </w:rPr>
      </w:pPr>
      <w:r w:rsidRPr="00D3449F">
        <w:rPr>
          <w:rFonts w:ascii="Arial" w:hAnsi="Arial" w:cs="Arial"/>
          <w:sz w:val="22"/>
          <w:szCs w:val="22"/>
        </w:rPr>
        <w:t>Po stronie Zamawiającego:</w:t>
      </w:r>
    </w:p>
    <w:p w14:paraId="71022BCE" w14:textId="77777777" w:rsidR="00464B88" w:rsidRPr="00D3449F" w:rsidRDefault="00464B88" w:rsidP="00464B88">
      <w:pPr>
        <w:pStyle w:val="Akapitzlist"/>
        <w:autoSpaceDE w:val="0"/>
        <w:ind w:left="1070"/>
        <w:jc w:val="both"/>
        <w:rPr>
          <w:rFonts w:ascii="Arial" w:hAnsi="Arial" w:cs="Arial"/>
          <w:sz w:val="22"/>
          <w:szCs w:val="22"/>
        </w:rPr>
      </w:pPr>
      <w:r w:rsidRPr="00D3449F">
        <w:rPr>
          <w:rFonts w:ascii="Arial" w:hAnsi="Arial" w:cs="Arial"/>
          <w:sz w:val="22"/>
          <w:szCs w:val="22"/>
        </w:rPr>
        <w:t>…………………………………………………,</w:t>
      </w:r>
    </w:p>
    <w:p w14:paraId="7B5766E2" w14:textId="77777777" w:rsidR="00464B88" w:rsidRPr="00D3449F" w:rsidRDefault="00464B88" w:rsidP="00464B88">
      <w:pPr>
        <w:pStyle w:val="Akapitzlist"/>
        <w:autoSpaceDE w:val="0"/>
        <w:ind w:left="1070"/>
        <w:jc w:val="both"/>
        <w:rPr>
          <w:rFonts w:ascii="Arial" w:hAnsi="Arial" w:cs="Arial"/>
          <w:sz w:val="22"/>
          <w:szCs w:val="22"/>
        </w:rPr>
      </w:pPr>
      <w:r w:rsidRPr="00D3449F">
        <w:rPr>
          <w:rFonts w:ascii="Arial" w:hAnsi="Arial" w:cs="Arial"/>
          <w:sz w:val="22"/>
          <w:szCs w:val="22"/>
        </w:rPr>
        <w:t>………………………………………………….</w:t>
      </w:r>
    </w:p>
    <w:p w14:paraId="6312DF6A" w14:textId="77777777" w:rsidR="00464B88" w:rsidRPr="00D3449F" w:rsidRDefault="00464B88">
      <w:pPr>
        <w:pStyle w:val="Akapitzlist"/>
        <w:numPr>
          <w:ilvl w:val="1"/>
          <w:numId w:val="142"/>
        </w:numPr>
        <w:autoSpaceDE w:val="0"/>
        <w:ind w:hanging="644"/>
        <w:jc w:val="both"/>
        <w:rPr>
          <w:rFonts w:ascii="Arial" w:hAnsi="Arial" w:cs="Arial"/>
          <w:sz w:val="22"/>
          <w:szCs w:val="22"/>
        </w:rPr>
      </w:pPr>
      <w:r w:rsidRPr="00D3449F">
        <w:rPr>
          <w:rFonts w:ascii="Arial" w:hAnsi="Arial" w:cs="Arial"/>
          <w:sz w:val="22"/>
          <w:szCs w:val="22"/>
        </w:rPr>
        <w:t>Po stronie Wykonawcy:</w:t>
      </w:r>
    </w:p>
    <w:p w14:paraId="6611D453" w14:textId="77777777" w:rsidR="00464B88" w:rsidRPr="00D3449F" w:rsidRDefault="00464B88" w:rsidP="00464B88">
      <w:pPr>
        <w:pStyle w:val="Akapitzlist"/>
        <w:autoSpaceDE w:val="0"/>
        <w:ind w:left="710" w:firstLine="360"/>
        <w:jc w:val="both"/>
        <w:rPr>
          <w:rFonts w:ascii="Arial" w:hAnsi="Arial" w:cs="Arial"/>
          <w:sz w:val="22"/>
          <w:szCs w:val="22"/>
        </w:rPr>
      </w:pPr>
      <w:r w:rsidRPr="00D3449F">
        <w:rPr>
          <w:rFonts w:ascii="Arial" w:hAnsi="Arial" w:cs="Arial"/>
          <w:sz w:val="22"/>
          <w:szCs w:val="22"/>
        </w:rPr>
        <w:t>……………………………………………………,</w:t>
      </w:r>
    </w:p>
    <w:p w14:paraId="550B66CB" w14:textId="77777777" w:rsidR="00464B88" w:rsidRPr="00D3449F" w:rsidRDefault="00464B88" w:rsidP="00464B88">
      <w:pPr>
        <w:pStyle w:val="Akapitzlist"/>
        <w:autoSpaceDE w:val="0"/>
        <w:ind w:left="710" w:firstLine="360"/>
        <w:jc w:val="both"/>
        <w:rPr>
          <w:rFonts w:ascii="Arial" w:hAnsi="Arial" w:cs="Arial"/>
          <w:sz w:val="22"/>
          <w:szCs w:val="22"/>
        </w:rPr>
      </w:pPr>
      <w:r w:rsidRPr="00D3449F">
        <w:rPr>
          <w:rFonts w:ascii="Arial" w:hAnsi="Arial" w:cs="Arial"/>
          <w:sz w:val="22"/>
          <w:szCs w:val="22"/>
        </w:rPr>
        <w:t>…………………………………………………….</w:t>
      </w:r>
    </w:p>
    <w:p w14:paraId="2FD6391D" w14:textId="77777777" w:rsidR="00464B88" w:rsidRPr="00D3449F" w:rsidRDefault="00464B88" w:rsidP="008530B5">
      <w:pPr>
        <w:autoSpaceDE w:val="0"/>
        <w:jc w:val="both"/>
        <w:rPr>
          <w:rFonts w:ascii="Arial" w:hAnsi="Arial" w:cs="Arial"/>
          <w:sz w:val="22"/>
          <w:szCs w:val="22"/>
        </w:rPr>
      </w:pPr>
    </w:p>
    <w:p w14:paraId="4859E4AD" w14:textId="77777777" w:rsidR="00464B88" w:rsidRPr="00D3449F" w:rsidRDefault="00464B88">
      <w:pPr>
        <w:pStyle w:val="paragraf"/>
        <w:numPr>
          <w:ilvl w:val="0"/>
          <w:numId w:val="150"/>
        </w:numPr>
        <w:tabs>
          <w:tab w:val="clear" w:pos="5322"/>
          <w:tab w:val="left" w:pos="720"/>
          <w:tab w:val="left" w:pos="4897"/>
          <w:tab w:val="num" w:pos="5220"/>
        </w:tabs>
        <w:ind w:left="720"/>
        <w:rPr>
          <w:rFonts w:ascii="Arial" w:hAnsi="Arial" w:cs="Arial"/>
        </w:rPr>
      </w:pPr>
    </w:p>
    <w:p w14:paraId="3BA6A434" w14:textId="77777777" w:rsidR="00464B88" w:rsidRPr="00D3449F" w:rsidRDefault="00464B88">
      <w:pPr>
        <w:numPr>
          <w:ilvl w:val="0"/>
          <w:numId w:val="135"/>
        </w:numPr>
        <w:autoSpaceDE w:val="0"/>
        <w:jc w:val="both"/>
        <w:rPr>
          <w:rFonts w:ascii="Arial" w:hAnsi="Arial" w:cs="Arial"/>
          <w:sz w:val="22"/>
          <w:szCs w:val="22"/>
        </w:rPr>
      </w:pPr>
      <w:r w:rsidRPr="00D3449F">
        <w:rPr>
          <w:rFonts w:ascii="Arial" w:hAnsi="Arial" w:cs="Arial"/>
          <w:sz w:val="22"/>
          <w:szCs w:val="22"/>
          <w:lang w:val="x-none"/>
        </w:rPr>
        <w:t>Cen</w:t>
      </w:r>
      <w:r w:rsidRPr="00D3449F">
        <w:rPr>
          <w:rFonts w:ascii="Arial" w:hAnsi="Arial" w:cs="Arial"/>
          <w:sz w:val="22"/>
          <w:szCs w:val="22"/>
        </w:rPr>
        <w:t>a</w:t>
      </w:r>
      <w:r w:rsidRPr="00D3449F">
        <w:rPr>
          <w:rFonts w:ascii="Arial" w:hAnsi="Arial" w:cs="Arial"/>
          <w:sz w:val="22"/>
          <w:szCs w:val="22"/>
          <w:lang w:val="x-none"/>
        </w:rPr>
        <w:t xml:space="preserve"> jednostkow</w:t>
      </w:r>
      <w:r w:rsidRPr="00D3449F">
        <w:rPr>
          <w:rFonts w:ascii="Arial" w:hAnsi="Arial" w:cs="Arial"/>
          <w:sz w:val="22"/>
          <w:szCs w:val="22"/>
        </w:rPr>
        <w:t>a</w:t>
      </w:r>
      <w:r w:rsidRPr="00D3449F">
        <w:rPr>
          <w:rFonts w:ascii="Arial" w:hAnsi="Arial" w:cs="Arial"/>
          <w:sz w:val="22"/>
          <w:szCs w:val="22"/>
          <w:lang w:val="x-none"/>
        </w:rPr>
        <w:t xml:space="preserve"> przedmiotu umowy określonego w §1 wynos</w:t>
      </w:r>
      <w:r w:rsidRPr="00D3449F">
        <w:rPr>
          <w:rFonts w:ascii="Arial" w:hAnsi="Arial" w:cs="Arial"/>
          <w:sz w:val="22"/>
          <w:szCs w:val="22"/>
        </w:rPr>
        <w:t xml:space="preserve">i: …………………… zł (słownie: ……………………………………………………………………………………) +  </w:t>
      </w:r>
      <w:r w:rsidRPr="00D3449F">
        <w:rPr>
          <w:rFonts w:ascii="Arial" w:hAnsi="Arial" w:cs="Arial"/>
          <w:sz w:val="22"/>
          <w:szCs w:val="22"/>
          <w:lang w:val="x-none"/>
        </w:rPr>
        <w:t>podatek VAT</w:t>
      </w:r>
      <w:r w:rsidRPr="00D3449F">
        <w:rPr>
          <w:rFonts w:ascii="Arial" w:hAnsi="Arial" w:cs="Arial"/>
          <w:sz w:val="22"/>
          <w:szCs w:val="22"/>
        </w:rPr>
        <w:t>: ……………… zł (słownie: ……………………………………………………………………………..), tj. brutto: …………………….. zł (słownie: ………………………………………………………………..).</w:t>
      </w:r>
    </w:p>
    <w:p w14:paraId="02F63330" w14:textId="77777777" w:rsidR="00464B88" w:rsidRPr="00D3449F" w:rsidRDefault="00464B88">
      <w:pPr>
        <w:numPr>
          <w:ilvl w:val="0"/>
          <w:numId w:val="135"/>
        </w:numPr>
        <w:autoSpaceDE w:val="0"/>
        <w:jc w:val="both"/>
        <w:rPr>
          <w:rFonts w:ascii="Arial" w:hAnsi="Arial" w:cs="Arial"/>
          <w:sz w:val="22"/>
          <w:szCs w:val="22"/>
        </w:rPr>
      </w:pPr>
      <w:r w:rsidRPr="00D3449F">
        <w:rPr>
          <w:rFonts w:ascii="Arial" w:hAnsi="Arial" w:cs="Arial"/>
          <w:sz w:val="22"/>
          <w:szCs w:val="22"/>
          <w:lang w:val="x-none"/>
        </w:rPr>
        <w:t>Całkowita wartość netto przedmiotu umowy wynosi</w:t>
      </w:r>
      <w:r w:rsidRPr="00D3449F">
        <w:rPr>
          <w:rFonts w:ascii="Arial" w:hAnsi="Arial" w:cs="Arial"/>
          <w:sz w:val="22"/>
          <w:szCs w:val="22"/>
        </w:rPr>
        <w:t>: …………………… zł (słownie: ……………………………………………………………………..) + podatek VAT: ………………. zł (słownie: …………………………………………………………………………………………………..), tj. brutto: …………………….. zł (słownie: ……………………………………………………………….).</w:t>
      </w:r>
    </w:p>
    <w:p w14:paraId="3A16792D" w14:textId="77777777" w:rsidR="00464B88" w:rsidRPr="00D3449F" w:rsidRDefault="00464B88">
      <w:pPr>
        <w:numPr>
          <w:ilvl w:val="0"/>
          <w:numId w:val="135"/>
        </w:numPr>
        <w:autoSpaceDE w:val="0"/>
        <w:jc w:val="both"/>
        <w:rPr>
          <w:rFonts w:ascii="Arial" w:hAnsi="Arial" w:cs="Arial"/>
          <w:sz w:val="22"/>
          <w:szCs w:val="22"/>
        </w:rPr>
      </w:pPr>
      <w:r w:rsidRPr="00D3449F">
        <w:rPr>
          <w:rFonts w:ascii="Arial" w:hAnsi="Arial" w:cs="Arial"/>
          <w:sz w:val="22"/>
          <w:szCs w:val="22"/>
          <w:lang w:val="x-none"/>
        </w:rPr>
        <w:t>Za każdy dostarczony autobus Wykonawca wystawi osobną fakturę VAT</w:t>
      </w:r>
      <w:r w:rsidRPr="00D3449F">
        <w:rPr>
          <w:rFonts w:ascii="Arial" w:hAnsi="Arial" w:cs="Arial"/>
          <w:sz w:val="22"/>
          <w:szCs w:val="22"/>
        </w:rPr>
        <w:t xml:space="preserve">, na podstawie dokonanego odbioru autobusu potwierdzonego protokołem zdawczo – odbiorczym, której termin płatności wynosi do 30 dni od daty jej otrzymania przez Zamawiającego. </w:t>
      </w:r>
    </w:p>
    <w:p w14:paraId="0B338ACB" w14:textId="77777777" w:rsidR="00464B88" w:rsidRPr="00D3449F" w:rsidRDefault="00464B88">
      <w:pPr>
        <w:numPr>
          <w:ilvl w:val="0"/>
          <w:numId w:val="135"/>
        </w:numPr>
        <w:autoSpaceDE w:val="0"/>
        <w:jc w:val="both"/>
        <w:rPr>
          <w:rFonts w:ascii="Arial" w:hAnsi="Arial" w:cs="Arial"/>
          <w:sz w:val="22"/>
          <w:szCs w:val="22"/>
        </w:rPr>
      </w:pPr>
      <w:r w:rsidRPr="00D3449F">
        <w:rPr>
          <w:rFonts w:ascii="Arial" w:hAnsi="Arial" w:cs="Arial"/>
          <w:sz w:val="22"/>
          <w:szCs w:val="22"/>
        </w:rPr>
        <w:t>Należność</w:t>
      </w:r>
      <w:r w:rsidRPr="00D3449F">
        <w:rPr>
          <w:rFonts w:ascii="Arial" w:hAnsi="Arial" w:cs="Arial"/>
          <w:sz w:val="22"/>
          <w:szCs w:val="22"/>
          <w:lang w:val="x-none"/>
        </w:rPr>
        <w:t xml:space="preserve"> z tytułu przedmiotu umowy realizowana będzie przelewem na rachunek bankowy Wykonawcy</w:t>
      </w:r>
      <w:r w:rsidRPr="00D3449F">
        <w:rPr>
          <w:rFonts w:ascii="Arial" w:hAnsi="Arial" w:cs="Arial"/>
          <w:sz w:val="22"/>
          <w:szCs w:val="22"/>
        </w:rPr>
        <w:t xml:space="preserve">. </w:t>
      </w:r>
    </w:p>
    <w:p w14:paraId="53605740" w14:textId="77777777" w:rsidR="00464B88" w:rsidRPr="00D3449F" w:rsidRDefault="00464B88">
      <w:pPr>
        <w:numPr>
          <w:ilvl w:val="0"/>
          <w:numId w:val="135"/>
        </w:numPr>
        <w:autoSpaceDE w:val="0"/>
        <w:jc w:val="both"/>
        <w:rPr>
          <w:rFonts w:ascii="Arial" w:hAnsi="Arial" w:cs="Arial"/>
          <w:sz w:val="22"/>
          <w:szCs w:val="22"/>
        </w:rPr>
      </w:pPr>
      <w:r w:rsidRPr="00D3449F">
        <w:rPr>
          <w:rFonts w:ascii="Arial" w:hAnsi="Arial" w:cs="Arial"/>
          <w:sz w:val="22"/>
          <w:szCs w:val="22"/>
          <w:lang w:val="x-none"/>
        </w:rPr>
        <w:t xml:space="preserve">Za datę zapłaty strony uznają datę obciążenia rachunku bankowego Zamawiającego. </w:t>
      </w:r>
    </w:p>
    <w:p w14:paraId="3200135C" w14:textId="181845AD" w:rsidR="00464B88" w:rsidRPr="00D3449F" w:rsidRDefault="00464B88">
      <w:pPr>
        <w:numPr>
          <w:ilvl w:val="0"/>
          <w:numId w:val="135"/>
        </w:numPr>
        <w:autoSpaceDE w:val="0"/>
        <w:jc w:val="both"/>
        <w:rPr>
          <w:rFonts w:ascii="Arial" w:hAnsi="Arial" w:cs="Arial"/>
          <w:sz w:val="22"/>
          <w:szCs w:val="22"/>
        </w:rPr>
      </w:pPr>
      <w:r w:rsidRPr="00D3449F">
        <w:rPr>
          <w:rFonts w:ascii="Arial" w:hAnsi="Arial" w:cs="Arial"/>
          <w:sz w:val="22"/>
          <w:szCs w:val="22"/>
        </w:rPr>
        <w:t>Zamawiający oświadcza, że jest podatnikiem VAT, upoważnionym do otrzymania faktur VAT i posiada nr identyfikacyjny NIP 634 – 22 – 72 – 762.</w:t>
      </w:r>
    </w:p>
    <w:p w14:paraId="47F3737C" w14:textId="77777777" w:rsidR="00464B88" w:rsidRPr="00D3449F" w:rsidRDefault="00464B88">
      <w:pPr>
        <w:numPr>
          <w:ilvl w:val="0"/>
          <w:numId w:val="135"/>
        </w:numPr>
        <w:autoSpaceDE w:val="0"/>
        <w:jc w:val="both"/>
        <w:rPr>
          <w:rFonts w:ascii="Arial" w:hAnsi="Arial" w:cs="Arial"/>
          <w:sz w:val="22"/>
          <w:szCs w:val="22"/>
        </w:rPr>
      </w:pPr>
      <w:r w:rsidRPr="00D3449F">
        <w:rPr>
          <w:rFonts w:ascii="Arial" w:hAnsi="Arial" w:cs="Arial"/>
          <w:sz w:val="22"/>
          <w:szCs w:val="22"/>
        </w:rPr>
        <w:t xml:space="preserve">Wykonawca oświadcza, że jest podatnikiem VAT i posiada nr identyfikacyjny …………………….... </w:t>
      </w:r>
    </w:p>
    <w:p w14:paraId="61A22553" w14:textId="77777777" w:rsidR="00464B88" w:rsidRPr="00D3449F" w:rsidRDefault="00464B88">
      <w:pPr>
        <w:numPr>
          <w:ilvl w:val="0"/>
          <w:numId w:val="135"/>
        </w:numPr>
        <w:autoSpaceDE w:val="0"/>
        <w:jc w:val="both"/>
        <w:rPr>
          <w:rFonts w:ascii="Arial" w:hAnsi="Arial" w:cs="Arial"/>
          <w:sz w:val="22"/>
          <w:szCs w:val="22"/>
        </w:rPr>
      </w:pPr>
      <w:r w:rsidRPr="00D3449F">
        <w:rPr>
          <w:rFonts w:ascii="Arial" w:hAnsi="Arial" w:cs="Arial"/>
          <w:sz w:val="22"/>
          <w:szCs w:val="22"/>
        </w:rPr>
        <w:t>Zamawiający dokona zapłaty wyłącznie na rachunek bankowy ujawniony w elektronicznym wykazie podmiotów zarejestrowanych jako podatnicy VAT, na tzw. „białej liście podatników”, o którym mowa w art. 96b ustawy z dnia 11 marca 2004 r. o podatku od towarów i usług („Wykaz”). W przypadku, gdy wskazany w ust. 4 numer rachunku bankowego nie jest ujawniony w wykazie, na który Zamawiający  zobowiązany jest dokonać zapłaty wynagrodzenia (ceny), uprawnia to Zamawiającego  do wstrzymania się z dokonaniem zapłaty, aż do:</w:t>
      </w:r>
    </w:p>
    <w:p w14:paraId="247ED3B8" w14:textId="77777777" w:rsidR="00464B88" w:rsidRPr="00D3449F" w:rsidRDefault="00464B88" w:rsidP="00464B88">
      <w:pPr>
        <w:autoSpaceDE w:val="0"/>
        <w:ind w:left="397"/>
        <w:jc w:val="both"/>
        <w:rPr>
          <w:rFonts w:ascii="Arial" w:hAnsi="Arial" w:cs="Arial"/>
          <w:sz w:val="22"/>
          <w:szCs w:val="22"/>
        </w:rPr>
      </w:pPr>
      <w:r w:rsidRPr="00D3449F">
        <w:rPr>
          <w:rFonts w:ascii="Arial" w:hAnsi="Arial" w:cs="Arial"/>
          <w:sz w:val="22"/>
          <w:szCs w:val="22"/>
        </w:rPr>
        <w:t>1) dnia ujawnienia rachunku bankowego w wykazie</w:t>
      </w:r>
    </w:p>
    <w:p w14:paraId="308D0945" w14:textId="77777777" w:rsidR="00464B88" w:rsidRPr="00D3449F" w:rsidRDefault="00464B88" w:rsidP="00464B88">
      <w:pPr>
        <w:autoSpaceDE w:val="0"/>
        <w:ind w:left="397"/>
        <w:jc w:val="both"/>
        <w:rPr>
          <w:rFonts w:ascii="Arial" w:hAnsi="Arial" w:cs="Arial"/>
          <w:sz w:val="22"/>
          <w:szCs w:val="22"/>
        </w:rPr>
      </w:pPr>
      <w:r w:rsidRPr="00D3449F">
        <w:rPr>
          <w:rFonts w:ascii="Arial" w:hAnsi="Arial" w:cs="Arial"/>
          <w:sz w:val="22"/>
          <w:szCs w:val="22"/>
        </w:rPr>
        <w:t>lub</w:t>
      </w:r>
    </w:p>
    <w:p w14:paraId="2DA96439" w14:textId="77777777" w:rsidR="00464B88" w:rsidRPr="00D3449F" w:rsidRDefault="00464B88" w:rsidP="00464B88">
      <w:pPr>
        <w:autoSpaceDE w:val="0"/>
        <w:ind w:left="397"/>
        <w:jc w:val="both"/>
        <w:rPr>
          <w:rFonts w:ascii="Arial" w:hAnsi="Arial" w:cs="Arial"/>
          <w:sz w:val="22"/>
          <w:szCs w:val="22"/>
        </w:rPr>
      </w:pPr>
      <w:r w:rsidRPr="00D3449F">
        <w:rPr>
          <w:rFonts w:ascii="Arial" w:hAnsi="Arial" w:cs="Arial"/>
          <w:sz w:val="22"/>
          <w:szCs w:val="22"/>
        </w:rPr>
        <w:t xml:space="preserve">2) dnia wskazania Zamawiającemu innego rachunku bankowego ujawnionego w wykazie, na który Zamawiający zobowiązany jest zapłacić wynagrodzenie, o którym mowa w ust. 2 lub 3. </w:t>
      </w:r>
    </w:p>
    <w:p w14:paraId="5676B579" w14:textId="77777777" w:rsidR="00464B88" w:rsidRPr="00D3449F" w:rsidRDefault="00464B88">
      <w:pPr>
        <w:numPr>
          <w:ilvl w:val="0"/>
          <w:numId w:val="135"/>
        </w:numPr>
        <w:autoSpaceDE w:val="0"/>
        <w:jc w:val="both"/>
        <w:rPr>
          <w:rFonts w:ascii="Arial" w:hAnsi="Arial" w:cs="Arial"/>
          <w:sz w:val="22"/>
          <w:szCs w:val="22"/>
        </w:rPr>
      </w:pPr>
      <w:r w:rsidRPr="00D3449F">
        <w:rPr>
          <w:rFonts w:ascii="Arial" w:hAnsi="Arial" w:cs="Arial"/>
          <w:sz w:val="22"/>
          <w:szCs w:val="22"/>
        </w:rPr>
        <w:t xml:space="preserve">Wstrzymanie się z zapłatą wynagrodzenia przez Zamawiającego, w przypadku, o którym mowa w ust. 8,  nie stanowi podstawy do naliczenia odsetek za opóźnienie w zapłacie przez Zamawiającego, jak również wszelkich innych negatywnych konsekwencji dla Zamawiającego (np. podstawy do odstąpienia, wypowiedzenia lub rozwiązania umowy, </w:t>
      </w:r>
      <w:r w:rsidRPr="00D3449F">
        <w:rPr>
          <w:rFonts w:ascii="Arial" w:hAnsi="Arial" w:cs="Arial"/>
          <w:sz w:val="22"/>
          <w:szCs w:val="22"/>
        </w:rPr>
        <w:lastRenderedPageBreak/>
        <w:t>zapłaty kar umownych lub odszkodowania).</w:t>
      </w:r>
    </w:p>
    <w:p w14:paraId="231CC9D6" w14:textId="77777777" w:rsidR="00464B88" w:rsidRPr="00D3449F" w:rsidRDefault="00464B88">
      <w:pPr>
        <w:numPr>
          <w:ilvl w:val="0"/>
          <w:numId w:val="135"/>
        </w:numPr>
        <w:autoSpaceDE w:val="0"/>
        <w:jc w:val="both"/>
        <w:rPr>
          <w:rFonts w:ascii="Arial" w:hAnsi="Arial" w:cs="Arial"/>
          <w:iCs/>
          <w:sz w:val="22"/>
          <w:szCs w:val="22"/>
        </w:rPr>
      </w:pPr>
      <w:r w:rsidRPr="00D3449F">
        <w:rPr>
          <w:rFonts w:ascii="Arial" w:hAnsi="Arial" w:cs="Arial"/>
          <w:sz w:val="22"/>
          <w:szCs w:val="22"/>
        </w:rPr>
        <w:t>W przypadku nie wskazania rachunków bankowych, o których mowa w ust. 8, Zamawiający ureguluje należność za pomocą mechanizmu podzielonej płatności bez względu na wartość brutto faktury.</w:t>
      </w:r>
    </w:p>
    <w:p w14:paraId="6AD75E05" w14:textId="77777777" w:rsidR="00464B88" w:rsidRPr="00D3449F" w:rsidRDefault="00464B88">
      <w:pPr>
        <w:pStyle w:val="paragraf"/>
        <w:numPr>
          <w:ilvl w:val="0"/>
          <w:numId w:val="150"/>
        </w:numPr>
        <w:tabs>
          <w:tab w:val="clear" w:pos="5322"/>
          <w:tab w:val="left" w:pos="720"/>
          <w:tab w:val="left" w:pos="4897"/>
          <w:tab w:val="num" w:pos="5220"/>
        </w:tabs>
        <w:ind w:left="720"/>
        <w:rPr>
          <w:rFonts w:ascii="Arial" w:hAnsi="Arial" w:cs="Arial"/>
        </w:rPr>
      </w:pPr>
    </w:p>
    <w:p w14:paraId="47F29CC5" w14:textId="77777777" w:rsidR="00D70308" w:rsidRPr="00D3449F" w:rsidRDefault="00464B88">
      <w:pPr>
        <w:numPr>
          <w:ilvl w:val="0"/>
          <w:numId w:val="34"/>
        </w:numPr>
        <w:autoSpaceDE w:val="0"/>
        <w:jc w:val="both"/>
        <w:rPr>
          <w:rFonts w:ascii="Arial" w:hAnsi="Arial" w:cs="Arial"/>
          <w:strike/>
          <w:sz w:val="22"/>
          <w:szCs w:val="22"/>
        </w:rPr>
      </w:pPr>
      <w:r w:rsidRPr="00D3449F">
        <w:rPr>
          <w:rFonts w:ascii="Arial" w:hAnsi="Arial" w:cs="Arial"/>
          <w:sz w:val="22"/>
          <w:szCs w:val="22"/>
        </w:rPr>
        <w:t xml:space="preserve">Strony umowy ustalają, że Wykonawca dostarczy Zamawiającemu autobusy będące przedmiotem umowy i przy zachowaniu warunków określonych w tym paragrafie: </w:t>
      </w:r>
    </w:p>
    <w:p w14:paraId="714FD982" w14:textId="12E454FF" w:rsidR="00D70308" w:rsidRPr="00D3449F" w:rsidRDefault="00E16B16">
      <w:pPr>
        <w:pStyle w:val="Akapitzlist"/>
        <w:numPr>
          <w:ilvl w:val="1"/>
          <w:numId w:val="34"/>
        </w:numPr>
        <w:autoSpaceDE w:val="0"/>
        <w:ind w:left="1418" w:hanging="709"/>
        <w:jc w:val="both"/>
        <w:rPr>
          <w:rFonts w:ascii="Arial" w:hAnsi="Arial" w:cs="Arial"/>
          <w:strike/>
          <w:sz w:val="22"/>
          <w:szCs w:val="22"/>
        </w:rPr>
      </w:pPr>
      <w:r w:rsidRPr="00D3449F">
        <w:rPr>
          <w:rFonts w:ascii="Arial" w:hAnsi="Arial" w:cs="Arial"/>
          <w:sz w:val="22"/>
          <w:szCs w:val="22"/>
        </w:rPr>
        <w:t xml:space="preserve">15 sztuk autobusów </w:t>
      </w:r>
      <w:r w:rsidR="00D70308" w:rsidRPr="00D3449F">
        <w:rPr>
          <w:rFonts w:ascii="Arial" w:hAnsi="Arial" w:cs="Arial"/>
          <w:sz w:val="22"/>
          <w:szCs w:val="22"/>
        </w:rPr>
        <w:t>do 300 dni od daty podpisania umowy, lecz nie wcześniej niż przed dniem 30.06.2025r.</w:t>
      </w:r>
    </w:p>
    <w:p w14:paraId="1F5831DC" w14:textId="27D881C5" w:rsidR="00D70308" w:rsidRPr="00D3449F" w:rsidRDefault="00E16B16">
      <w:pPr>
        <w:pStyle w:val="Akapitzlist"/>
        <w:numPr>
          <w:ilvl w:val="1"/>
          <w:numId w:val="34"/>
        </w:numPr>
        <w:autoSpaceDE w:val="0"/>
        <w:ind w:left="1418" w:hanging="709"/>
        <w:jc w:val="both"/>
        <w:rPr>
          <w:rFonts w:ascii="Arial" w:hAnsi="Arial" w:cs="Arial"/>
          <w:sz w:val="22"/>
          <w:szCs w:val="22"/>
        </w:rPr>
      </w:pPr>
      <w:r w:rsidRPr="00D3449F">
        <w:rPr>
          <w:rFonts w:ascii="Arial" w:hAnsi="Arial" w:cs="Arial"/>
          <w:sz w:val="22"/>
          <w:szCs w:val="22"/>
        </w:rPr>
        <w:t xml:space="preserve">15 sztuk autobusów </w:t>
      </w:r>
      <w:r w:rsidR="00D70308" w:rsidRPr="00D3449F">
        <w:rPr>
          <w:rFonts w:ascii="Arial" w:hAnsi="Arial" w:cs="Arial"/>
          <w:sz w:val="22"/>
          <w:szCs w:val="22"/>
        </w:rPr>
        <w:t>do 600 dni od daty podpisana umowy, lecz nie wcześniej niż przed dniem 30.03.2026r.</w:t>
      </w:r>
    </w:p>
    <w:p w14:paraId="7B92E799" w14:textId="77777777" w:rsidR="00464B88" w:rsidRPr="00D3449F" w:rsidRDefault="00464B88">
      <w:pPr>
        <w:numPr>
          <w:ilvl w:val="0"/>
          <w:numId w:val="34"/>
        </w:numPr>
        <w:autoSpaceDE w:val="0"/>
        <w:jc w:val="both"/>
        <w:rPr>
          <w:rFonts w:ascii="Arial" w:hAnsi="Arial" w:cs="Arial"/>
          <w:sz w:val="22"/>
          <w:szCs w:val="22"/>
        </w:rPr>
      </w:pPr>
      <w:r w:rsidRPr="00D3449F">
        <w:rPr>
          <w:rFonts w:ascii="Arial" w:hAnsi="Arial" w:cs="Arial"/>
          <w:sz w:val="22"/>
          <w:szCs w:val="22"/>
        </w:rPr>
        <w:t xml:space="preserve">Zamawiający zastrzega, że w ciągu jednego dnia może nastąpić dostawa nie więcej niż 5 sztuk autobusów. Zamawiający zastrzega ponadto, że odstęp pomiędzy poszczególnymi dostawami nie może być krótszy niż 3 dni robocze.  </w:t>
      </w:r>
    </w:p>
    <w:p w14:paraId="4DCBC753" w14:textId="77777777" w:rsidR="00464B88" w:rsidRPr="00D3449F" w:rsidRDefault="00464B88">
      <w:pPr>
        <w:numPr>
          <w:ilvl w:val="0"/>
          <w:numId w:val="34"/>
        </w:numPr>
        <w:autoSpaceDE w:val="0"/>
        <w:jc w:val="both"/>
        <w:rPr>
          <w:rFonts w:ascii="Arial" w:hAnsi="Arial" w:cs="Arial"/>
          <w:sz w:val="22"/>
          <w:szCs w:val="22"/>
        </w:rPr>
      </w:pPr>
      <w:r w:rsidRPr="00D3449F">
        <w:rPr>
          <w:rFonts w:ascii="Arial" w:hAnsi="Arial" w:cs="Arial"/>
          <w:sz w:val="22"/>
          <w:szCs w:val="22"/>
        </w:rPr>
        <w:t>Wykonawca jest obowiązany dostarczyć autobusy i pozostałe elementy wchodzące w skład przedmiotu zamówienia do siedziby Zamawiającego własnym staraniem, na własny koszt oraz odpowiedzialność i ryzyko.</w:t>
      </w:r>
    </w:p>
    <w:p w14:paraId="1DAAA6FA" w14:textId="70265E10" w:rsidR="00464B88" w:rsidRPr="00D3449F" w:rsidRDefault="00464B88">
      <w:pPr>
        <w:numPr>
          <w:ilvl w:val="0"/>
          <w:numId w:val="34"/>
        </w:numPr>
        <w:autoSpaceDE w:val="0"/>
        <w:jc w:val="both"/>
        <w:rPr>
          <w:rFonts w:ascii="Arial" w:hAnsi="Arial" w:cs="Arial"/>
          <w:sz w:val="22"/>
          <w:szCs w:val="22"/>
        </w:rPr>
      </w:pPr>
      <w:r w:rsidRPr="00D3449F">
        <w:rPr>
          <w:rFonts w:ascii="Arial" w:hAnsi="Arial" w:cs="Arial"/>
          <w:sz w:val="22"/>
          <w:szCs w:val="22"/>
        </w:rPr>
        <w:t>Wykonawca wraz z pierwszą dostawą autobusów obowiązany jest dostarczyć Zamawiającemu wszelką dokumentację oraz wyposażenie określone w SWZ zapis punktu III.</w:t>
      </w:r>
      <w:r w:rsidR="009876D9" w:rsidRPr="00D3449F">
        <w:rPr>
          <w:rFonts w:ascii="Arial" w:hAnsi="Arial" w:cs="Arial"/>
          <w:sz w:val="22"/>
          <w:szCs w:val="22"/>
        </w:rPr>
        <w:t>8</w:t>
      </w:r>
      <w:r w:rsidRPr="00D3449F">
        <w:rPr>
          <w:rFonts w:ascii="Arial" w:hAnsi="Arial" w:cs="Arial"/>
          <w:sz w:val="22"/>
          <w:szCs w:val="22"/>
        </w:rPr>
        <w:t>.</w:t>
      </w:r>
      <w:r w:rsidR="00693C2E" w:rsidRPr="00D3449F">
        <w:rPr>
          <w:rFonts w:ascii="Arial" w:hAnsi="Arial" w:cs="Arial"/>
          <w:sz w:val="22"/>
          <w:szCs w:val="22"/>
        </w:rPr>
        <w:t xml:space="preserve"> </w:t>
      </w:r>
      <w:r w:rsidRPr="00D3449F">
        <w:rPr>
          <w:rFonts w:ascii="Arial" w:eastAsia="Calibri" w:hAnsi="Arial" w:cs="Arial"/>
          <w:sz w:val="22"/>
          <w:szCs w:val="22"/>
          <w:lang w:eastAsia="en-US"/>
        </w:rPr>
        <w:t>(</w:t>
      </w:r>
      <w:r w:rsidR="00D3449F">
        <w:rPr>
          <w:rFonts w:ascii="Arial" w:eastAsia="Calibri" w:hAnsi="Arial" w:cs="Arial"/>
          <w:sz w:val="22"/>
          <w:szCs w:val="22"/>
          <w:lang w:eastAsia="en-US"/>
        </w:rPr>
        <w:t>32,</w:t>
      </w:r>
      <w:r w:rsidRPr="00D3449F">
        <w:rPr>
          <w:rFonts w:ascii="Arial" w:eastAsia="Calibri" w:hAnsi="Arial" w:cs="Arial"/>
          <w:sz w:val="22"/>
          <w:szCs w:val="22"/>
          <w:lang w:eastAsia="en-US"/>
        </w:rPr>
        <w:t>33,34)</w:t>
      </w:r>
      <w:r w:rsidRPr="00D3449F">
        <w:rPr>
          <w:rFonts w:ascii="Arial" w:hAnsi="Arial" w:cs="Arial"/>
          <w:sz w:val="22"/>
          <w:szCs w:val="22"/>
        </w:rPr>
        <w:t xml:space="preserve"> oraz wyciąg z świadectwa homologacji pojazdu, certyfikaty i atesty, dokumenty niezbędne do rejestracji pojazdu, a także książkę gwarancyjną pojazdu.</w:t>
      </w:r>
    </w:p>
    <w:p w14:paraId="36D486E8" w14:textId="77777777" w:rsidR="00464B88" w:rsidRPr="00D3449F" w:rsidRDefault="00464B88">
      <w:pPr>
        <w:pStyle w:val="Akapitzlist"/>
        <w:widowControl/>
        <w:numPr>
          <w:ilvl w:val="0"/>
          <w:numId w:val="34"/>
        </w:numPr>
        <w:autoSpaceDE w:val="0"/>
        <w:spacing w:after="22"/>
        <w:jc w:val="both"/>
        <w:rPr>
          <w:rFonts w:ascii="Arial" w:hAnsi="Arial" w:cs="Arial"/>
          <w:sz w:val="22"/>
          <w:szCs w:val="22"/>
        </w:rPr>
      </w:pPr>
      <w:r w:rsidRPr="00D3449F">
        <w:rPr>
          <w:rFonts w:ascii="Arial" w:hAnsi="Arial" w:cs="Arial"/>
          <w:sz w:val="22"/>
          <w:szCs w:val="22"/>
        </w:rPr>
        <w:t xml:space="preserve">Protokolarne przekazanie poszczególnych autobusów odbędzie się w siedzibie Zamawiającego mieszczącej się w Katowicach przy ulicy Mickiewicza 59, wyłącznie w dni robocze, w godzinach od 8:00 do 13:00 (wzór protokołu przekazania stanowi załącznik nr 2 do niniejszej umowy). O dokładnej dacie przekazania każdorazowo Wykonawca ma obowiązek powiadomić Zamawiającego pisemnie na 5 dni roboczych przed terminem przekazania autobusu. Zamawiający ma prawo dokonać zmiany terminu dostawy, jednakże nie później niż na 2 dni przed terminem wyznaczonym przez Wykonawcę. </w:t>
      </w:r>
    </w:p>
    <w:p w14:paraId="12485411" w14:textId="77777777" w:rsidR="00464B88" w:rsidRPr="00D3449F" w:rsidRDefault="00464B88">
      <w:pPr>
        <w:numPr>
          <w:ilvl w:val="0"/>
          <w:numId w:val="34"/>
        </w:numPr>
        <w:autoSpaceDE w:val="0"/>
        <w:jc w:val="both"/>
        <w:rPr>
          <w:rFonts w:ascii="Arial" w:hAnsi="Arial" w:cs="Arial"/>
          <w:sz w:val="22"/>
          <w:szCs w:val="22"/>
        </w:rPr>
      </w:pPr>
      <w:r w:rsidRPr="00D3449F">
        <w:rPr>
          <w:rFonts w:ascii="Arial" w:hAnsi="Arial" w:cs="Arial"/>
          <w:sz w:val="22"/>
          <w:szCs w:val="22"/>
        </w:rPr>
        <w:t>Na okoliczność odbioru każdego autobusu sporządzony zostanie protokół zdawczo-odbiorczy poświadczający zgodność kompletacji dostarczonego autobusu z SWZ i ofertą Wykonawcy (wzór protokołu zdawczo – odbiorczego stanowi załącznik nr 3 do niniejszej umowy).</w:t>
      </w:r>
    </w:p>
    <w:p w14:paraId="7BCDC539" w14:textId="77777777" w:rsidR="00464B88" w:rsidRPr="00D3449F" w:rsidRDefault="00464B88">
      <w:pPr>
        <w:pStyle w:val="Akapitzlist"/>
        <w:widowControl/>
        <w:numPr>
          <w:ilvl w:val="0"/>
          <w:numId w:val="34"/>
        </w:numPr>
        <w:autoSpaceDE w:val="0"/>
        <w:spacing w:after="22"/>
        <w:jc w:val="both"/>
        <w:rPr>
          <w:rFonts w:ascii="Arial" w:hAnsi="Arial" w:cs="Arial"/>
          <w:sz w:val="22"/>
          <w:szCs w:val="22"/>
        </w:rPr>
      </w:pPr>
      <w:r w:rsidRPr="00D3449F">
        <w:rPr>
          <w:rFonts w:ascii="Arial" w:hAnsi="Arial" w:cs="Arial"/>
          <w:sz w:val="22"/>
          <w:szCs w:val="22"/>
        </w:rPr>
        <w:t xml:space="preserve">Strony umowy ustalają, że niezależnie od terminu i formy płatności, przeniesienie własności dostarczonych autobusów będzie następowało każdorazowo z dniem dokonania przez Zamawiającego jego odbioru technicznego, co potwierdzi podpisaniem protokołu zdawczo-odbiorczego. </w:t>
      </w:r>
    </w:p>
    <w:p w14:paraId="20140CA0" w14:textId="77777777" w:rsidR="00464B88" w:rsidRPr="00D3449F" w:rsidRDefault="00464B88">
      <w:pPr>
        <w:pStyle w:val="Akapitzlist"/>
        <w:widowControl/>
        <w:numPr>
          <w:ilvl w:val="0"/>
          <w:numId w:val="34"/>
        </w:numPr>
        <w:autoSpaceDE w:val="0"/>
        <w:spacing w:after="22"/>
        <w:jc w:val="both"/>
        <w:rPr>
          <w:rFonts w:ascii="Arial" w:hAnsi="Arial" w:cs="Arial"/>
          <w:sz w:val="22"/>
          <w:szCs w:val="22"/>
        </w:rPr>
      </w:pPr>
      <w:r w:rsidRPr="00D3449F">
        <w:rPr>
          <w:rFonts w:ascii="Arial" w:hAnsi="Arial" w:cs="Arial"/>
          <w:sz w:val="22"/>
          <w:szCs w:val="22"/>
        </w:rPr>
        <w:t>Od daty podpisania protokołu zdawczo-odbiorczego autobusu rozpoczyna się bieg okresu gwarancji oraz okresu rękojmi odrębnie dla każdego autobusu.</w:t>
      </w:r>
    </w:p>
    <w:p w14:paraId="3C3525C6" w14:textId="77777777" w:rsidR="00464B88" w:rsidRPr="00D3449F" w:rsidRDefault="00464B88">
      <w:pPr>
        <w:numPr>
          <w:ilvl w:val="0"/>
          <w:numId w:val="149"/>
        </w:numPr>
        <w:autoSpaceDE w:val="0"/>
        <w:jc w:val="both"/>
        <w:rPr>
          <w:rFonts w:ascii="Arial" w:hAnsi="Arial" w:cs="Arial"/>
          <w:sz w:val="22"/>
          <w:szCs w:val="22"/>
        </w:rPr>
      </w:pPr>
      <w:r w:rsidRPr="00D3449F">
        <w:rPr>
          <w:rFonts w:ascii="Arial" w:hAnsi="Arial" w:cs="Arial"/>
          <w:sz w:val="22"/>
          <w:szCs w:val="22"/>
        </w:rPr>
        <w:t xml:space="preserve">Podpisany przez Strony umowy protokół zdawczo-odbiorczy stanowi podstawę wystawienia faktury VAT za autobus objęty odbiorem. </w:t>
      </w:r>
    </w:p>
    <w:p w14:paraId="5DF6F9FD" w14:textId="77777777" w:rsidR="00464B88" w:rsidRPr="00D3449F" w:rsidRDefault="00464B88" w:rsidP="00464B88">
      <w:pPr>
        <w:pStyle w:val="Akapitzlist"/>
        <w:widowControl/>
        <w:autoSpaceDE w:val="0"/>
        <w:spacing w:after="22"/>
        <w:jc w:val="both"/>
        <w:rPr>
          <w:rFonts w:ascii="Arial" w:hAnsi="Arial" w:cs="Arial"/>
          <w:sz w:val="22"/>
          <w:szCs w:val="22"/>
        </w:rPr>
      </w:pPr>
    </w:p>
    <w:p w14:paraId="66E14FAD" w14:textId="77777777" w:rsidR="00464B88" w:rsidRPr="00D3449F" w:rsidRDefault="00464B88">
      <w:pPr>
        <w:pStyle w:val="paragraf"/>
        <w:numPr>
          <w:ilvl w:val="0"/>
          <w:numId w:val="150"/>
        </w:numPr>
        <w:tabs>
          <w:tab w:val="clear" w:pos="5322"/>
          <w:tab w:val="left" w:pos="720"/>
          <w:tab w:val="left" w:pos="4897"/>
          <w:tab w:val="num" w:pos="5220"/>
        </w:tabs>
        <w:ind w:left="720"/>
        <w:rPr>
          <w:rFonts w:ascii="Arial" w:hAnsi="Arial" w:cs="Arial"/>
        </w:rPr>
      </w:pPr>
    </w:p>
    <w:p w14:paraId="6CBA87D9" w14:textId="77777777" w:rsidR="00464B88" w:rsidRPr="00D3449F" w:rsidRDefault="00464B88">
      <w:pPr>
        <w:numPr>
          <w:ilvl w:val="0"/>
          <w:numId w:val="35"/>
        </w:numPr>
        <w:autoSpaceDE w:val="0"/>
        <w:jc w:val="both"/>
        <w:rPr>
          <w:rFonts w:ascii="Arial" w:hAnsi="Arial" w:cs="Arial"/>
          <w:sz w:val="22"/>
          <w:szCs w:val="22"/>
        </w:rPr>
      </w:pPr>
      <w:r w:rsidRPr="00D3449F">
        <w:rPr>
          <w:rFonts w:ascii="Arial" w:hAnsi="Arial" w:cs="Arial"/>
          <w:sz w:val="22"/>
          <w:szCs w:val="22"/>
        </w:rPr>
        <w:t xml:space="preserve">Strony ustalają, że: </w:t>
      </w:r>
    </w:p>
    <w:p w14:paraId="4AFA6E2B" w14:textId="77777777" w:rsidR="00464B88" w:rsidRPr="00D3449F" w:rsidRDefault="00464B88">
      <w:pPr>
        <w:pStyle w:val="Akapitzlist"/>
        <w:numPr>
          <w:ilvl w:val="1"/>
          <w:numId w:val="35"/>
        </w:numPr>
        <w:autoSpaceDE w:val="0"/>
        <w:ind w:hanging="644"/>
        <w:jc w:val="both"/>
        <w:rPr>
          <w:rFonts w:ascii="Arial" w:hAnsi="Arial" w:cs="Arial"/>
          <w:sz w:val="22"/>
          <w:szCs w:val="22"/>
        </w:rPr>
      </w:pPr>
      <w:r w:rsidRPr="00D3449F">
        <w:rPr>
          <w:rFonts w:ascii="Arial" w:hAnsi="Arial" w:cs="Arial"/>
          <w:sz w:val="22"/>
          <w:szCs w:val="22"/>
        </w:rPr>
        <w:t>przedmiot umowy w zakresie dotyczącym danego autobusu uznaje się za zrealizowany po podpisaniu przez upoważnionych pracowników Zamawiającego protokołu zdawczo-odbiorczego, o którym mowa w pkt 1.3. poniżej, stwierdzającego kompletność i zgodność autobusu z ofertą Wykonawcy i SWZ – z zastrzeżeniem postanowień §3 ust. 4 w szczególności nieodłącznym elementem odbioru będzie:</w:t>
      </w:r>
    </w:p>
    <w:p w14:paraId="0461357A" w14:textId="77777777" w:rsidR="00464B88" w:rsidRPr="00D3449F" w:rsidRDefault="00464B88">
      <w:pPr>
        <w:pStyle w:val="Akapitzlist"/>
        <w:numPr>
          <w:ilvl w:val="2"/>
          <w:numId w:val="36"/>
        </w:numPr>
        <w:autoSpaceDE w:val="0"/>
        <w:jc w:val="both"/>
        <w:rPr>
          <w:rFonts w:ascii="Arial" w:hAnsi="Arial" w:cs="Arial"/>
          <w:sz w:val="22"/>
          <w:szCs w:val="22"/>
        </w:rPr>
      </w:pPr>
      <w:r w:rsidRPr="00D3449F">
        <w:rPr>
          <w:rFonts w:ascii="Arial" w:hAnsi="Arial" w:cs="Arial"/>
          <w:sz w:val="22"/>
          <w:szCs w:val="22"/>
        </w:rPr>
        <w:t xml:space="preserve">konieczność zademonstrowania Zamawiającemu przez wykonawcę </w:t>
      </w:r>
      <w:r w:rsidRPr="00D3449F">
        <w:rPr>
          <w:rFonts w:ascii="Arial" w:hAnsi="Arial" w:cs="Arial"/>
          <w:sz w:val="22"/>
          <w:szCs w:val="22"/>
        </w:rPr>
        <w:lastRenderedPageBreak/>
        <w:t>funkcjonowania systemów informacji pasażerskiej, zliczania potoków pasażerskich, systemu monitoringu. Na Wykonawcy spoczywa obowiązek i koszty przeprowadzenia jazd testowych (przy współudziale pracowników Zamawiającego) na wybranych liniach komunikacji miejskiej. Jazdy testowe przeprowadzane będą:</w:t>
      </w:r>
    </w:p>
    <w:p w14:paraId="204D323C" w14:textId="77777777" w:rsidR="00464B88" w:rsidRPr="00D3449F" w:rsidRDefault="00464B88">
      <w:pPr>
        <w:pStyle w:val="Akapitzlist"/>
        <w:numPr>
          <w:ilvl w:val="0"/>
          <w:numId w:val="37"/>
        </w:numPr>
        <w:autoSpaceDE w:val="0"/>
        <w:jc w:val="both"/>
        <w:rPr>
          <w:rFonts w:ascii="Arial" w:hAnsi="Arial" w:cs="Arial"/>
          <w:sz w:val="22"/>
          <w:szCs w:val="22"/>
        </w:rPr>
      </w:pPr>
      <w:r w:rsidRPr="00D3449F">
        <w:rPr>
          <w:rFonts w:ascii="Arial" w:hAnsi="Arial" w:cs="Arial"/>
          <w:sz w:val="22"/>
          <w:szCs w:val="22"/>
        </w:rPr>
        <w:t>z zastrzeżeniem litery b), tylko jednym autobusem, a łączna ilość kilometrów nie będzie większa niż 200,</w:t>
      </w:r>
    </w:p>
    <w:p w14:paraId="4C8CE204" w14:textId="77777777" w:rsidR="00464B88" w:rsidRPr="00D3449F" w:rsidRDefault="00464B88">
      <w:pPr>
        <w:pStyle w:val="Akapitzlist"/>
        <w:numPr>
          <w:ilvl w:val="0"/>
          <w:numId w:val="37"/>
        </w:numPr>
        <w:autoSpaceDE w:val="0"/>
        <w:jc w:val="both"/>
        <w:rPr>
          <w:rFonts w:ascii="Arial" w:hAnsi="Arial" w:cs="Arial"/>
          <w:sz w:val="22"/>
          <w:szCs w:val="22"/>
        </w:rPr>
      </w:pPr>
      <w:r w:rsidRPr="00D3449F">
        <w:rPr>
          <w:rFonts w:ascii="Arial" w:hAnsi="Arial" w:cs="Arial"/>
          <w:sz w:val="22"/>
          <w:szCs w:val="22"/>
        </w:rPr>
        <w:t>jeżeli podczas jazd testowych wystąpią wady lub usterki testowanych systemów, to Wykonawca zobowiązany będzie do przeprowadzenia jazd testowych więcej niż jednym autobusem aż do skutku (jazdy testowej podczas której testowane systemy nie wykażą żadnych usterek) oraz przedłożenia Zamawiającemu raportu, wskazującego przyczyny wystąpienia wad i usterek w testowanych systemach wraz z sposobem ich usunięcia.</w:t>
      </w:r>
    </w:p>
    <w:p w14:paraId="53C79276" w14:textId="77777777" w:rsidR="00464B88" w:rsidRPr="00D3449F" w:rsidRDefault="00464B88">
      <w:pPr>
        <w:pStyle w:val="Akapitzlist"/>
        <w:numPr>
          <w:ilvl w:val="1"/>
          <w:numId w:val="35"/>
        </w:numPr>
        <w:autoSpaceDE w:val="0"/>
        <w:ind w:hanging="644"/>
        <w:jc w:val="both"/>
        <w:rPr>
          <w:rFonts w:ascii="Arial" w:hAnsi="Arial" w:cs="Arial"/>
          <w:sz w:val="22"/>
          <w:szCs w:val="22"/>
        </w:rPr>
      </w:pPr>
      <w:r w:rsidRPr="00D3449F">
        <w:rPr>
          <w:rFonts w:ascii="Arial" w:hAnsi="Arial" w:cs="Arial"/>
          <w:sz w:val="22"/>
          <w:szCs w:val="22"/>
        </w:rPr>
        <w:t xml:space="preserve">Zamawiający zobowiązuje się do weryfikacji dostarczonych autobusów w      ciągu 10 dni roboczych, licząc od dnia przekazania; </w:t>
      </w:r>
    </w:p>
    <w:p w14:paraId="2A4A9EFF" w14:textId="77777777" w:rsidR="00464B88" w:rsidRPr="00D3449F" w:rsidRDefault="00464B88">
      <w:pPr>
        <w:pStyle w:val="Akapitzlist"/>
        <w:numPr>
          <w:ilvl w:val="1"/>
          <w:numId w:val="35"/>
        </w:numPr>
        <w:autoSpaceDE w:val="0"/>
        <w:ind w:hanging="644"/>
        <w:jc w:val="both"/>
        <w:rPr>
          <w:rFonts w:ascii="Arial" w:hAnsi="Arial" w:cs="Arial"/>
          <w:sz w:val="22"/>
          <w:szCs w:val="22"/>
        </w:rPr>
      </w:pPr>
      <w:r w:rsidRPr="00D3449F">
        <w:rPr>
          <w:rFonts w:ascii="Arial" w:hAnsi="Arial" w:cs="Arial"/>
          <w:sz w:val="22"/>
          <w:szCs w:val="22"/>
        </w:rPr>
        <w:t xml:space="preserve">w przypadku braku zastrzeżeń co do realizacji przedmiotu umowy w zakresie dotyczącym danego autobusu Strony podpiszą protokół zdawczo-odbiorczy; </w:t>
      </w:r>
    </w:p>
    <w:p w14:paraId="0BC26638" w14:textId="77777777" w:rsidR="00464B88" w:rsidRPr="00D3449F" w:rsidRDefault="00464B88">
      <w:pPr>
        <w:pStyle w:val="Akapitzlist"/>
        <w:numPr>
          <w:ilvl w:val="1"/>
          <w:numId w:val="35"/>
        </w:numPr>
        <w:autoSpaceDE w:val="0"/>
        <w:ind w:hanging="644"/>
        <w:jc w:val="both"/>
        <w:rPr>
          <w:rFonts w:ascii="Arial" w:hAnsi="Arial" w:cs="Arial"/>
          <w:sz w:val="22"/>
          <w:szCs w:val="22"/>
        </w:rPr>
      </w:pPr>
      <w:r w:rsidRPr="00D3449F">
        <w:rPr>
          <w:rFonts w:ascii="Arial" w:hAnsi="Arial" w:cs="Arial"/>
          <w:sz w:val="22"/>
          <w:szCs w:val="22"/>
        </w:rPr>
        <w:t xml:space="preserve">jeżeli Zamawiający uzależni odbiór od dokonania zmian lub uzupełnień lub zgłosi inne uwagi, Wykonawca zobowiązany jest w terminie ustalonym przez Strony, nie krótszym niż 10 dni roboczych, dokonać zmian lub uzupełnień i zgłosić przedmiot umowy do ponownego odbioru. </w:t>
      </w:r>
    </w:p>
    <w:p w14:paraId="3BD8340E" w14:textId="77777777" w:rsidR="00464B88" w:rsidRPr="00D3449F" w:rsidRDefault="00464B88">
      <w:pPr>
        <w:numPr>
          <w:ilvl w:val="0"/>
          <w:numId w:val="35"/>
        </w:numPr>
        <w:autoSpaceDE w:val="0"/>
        <w:jc w:val="both"/>
        <w:rPr>
          <w:rFonts w:ascii="Arial" w:hAnsi="Arial" w:cs="Arial"/>
          <w:sz w:val="22"/>
          <w:szCs w:val="22"/>
        </w:rPr>
      </w:pPr>
      <w:r w:rsidRPr="00D3449F">
        <w:rPr>
          <w:rFonts w:ascii="Arial" w:hAnsi="Arial" w:cs="Arial"/>
          <w:sz w:val="22"/>
          <w:szCs w:val="22"/>
        </w:rPr>
        <w:t xml:space="preserve">Protokół zdawczo-odbiorczy zostanie podpisany przez Zamawiającego, jeżeli spełnione zostaną następujące warunki: </w:t>
      </w:r>
    </w:p>
    <w:p w14:paraId="7051E263" w14:textId="77777777" w:rsidR="00464B88" w:rsidRPr="00D3449F" w:rsidRDefault="00464B88">
      <w:pPr>
        <w:pStyle w:val="Akapitzlist"/>
        <w:widowControl/>
        <w:numPr>
          <w:ilvl w:val="1"/>
          <w:numId w:val="35"/>
        </w:numPr>
        <w:autoSpaceDE w:val="0"/>
        <w:spacing w:after="13"/>
        <w:ind w:hanging="644"/>
        <w:jc w:val="both"/>
        <w:rPr>
          <w:rFonts w:ascii="Arial" w:hAnsi="Arial" w:cs="Arial"/>
          <w:sz w:val="22"/>
          <w:szCs w:val="22"/>
        </w:rPr>
      </w:pPr>
      <w:r w:rsidRPr="00D3449F">
        <w:rPr>
          <w:rFonts w:ascii="Arial" w:hAnsi="Arial" w:cs="Arial"/>
          <w:sz w:val="22"/>
          <w:szCs w:val="22"/>
        </w:rPr>
        <w:t>Zamawiający stwierdzi, że dostarczono autobus w kompletacji zgodnej ze specyfikacją techniczną zawartą w załączniku nr 3 do niniejszej umowy,</w:t>
      </w:r>
    </w:p>
    <w:p w14:paraId="1066DFFC" w14:textId="77777777" w:rsidR="00464B88" w:rsidRPr="00D3449F" w:rsidRDefault="00464B88">
      <w:pPr>
        <w:pStyle w:val="Akapitzlist"/>
        <w:widowControl/>
        <w:numPr>
          <w:ilvl w:val="1"/>
          <w:numId w:val="35"/>
        </w:numPr>
        <w:autoSpaceDE w:val="0"/>
        <w:spacing w:after="13"/>
        <w:ind w:hanging="644"/>
        <w:jc w:val="both"/>
        <w:rPr>
          <w:rFonts w:ascii="Arial" w:hAnsi="Arial" w:cs="Arial"/>
          <w:sz w:val="22"/>
          <w:szCs w:val="22"/>
        </w:rPr>
      </w:pPr>
      <w:r w:rsidRPr="00D3449F">
        <w:rPr>
          <w:rFonts w:ascii="Arial" w:hAnsi="Arial" w:cs="Arial"/>
          <w:sz w:val="22"/>
          <w:szCs w:val="22"/>
        </w:rPr>
        <w:t>Zamawiający nie stwierdzi wad pojazdu ani jego poszczególnych elementów,</w:t>
      </w:r>
    </w:p>
    <w:p w14:paraId="55AB8F4D" w14:textId="77777777" w:rsidR="00464B88" w:rsidRPr="00D3449F" w:rsidRDefault="00464B88">
      <w:pPr>
        <w:pStyle w:val="Akapitzlist"/>
        <w:widowControl/>
        <w:numPr>
          <w:ilvl w:val="1"/>
          <w:numId w:val="35"/>
        </w:numPr>
        <w:autoSpaceDE w:val="0"/>
        <w:spacing w:after="13"/>
        <w:ind w:hanging="644"/>
        <w:jc w:val="both"/>
        <w:rPr>
          <w:rFonts w:ascii="Arial" w:hAnsi="Arial" w:cs="Arial"/>
          <w:sz w:val="22"/>
          <w:szCs w:val="22"/>
        </w:rPr>
      </w:pPr>
      <w:r w:rsidRPr="00D3449F">
        <w:rPr>
          <w:rFonts w:ascii="Arial" w:hAnsi="Arial" w:cs="Arial"/>
          <w:sz w:val="22"/>
          <w:szCs w:val="22"/>
        </w:rPr>
        <w:t xml:space="preserve">Zamawiający stwierdzi, że wraz z autobusem przekazano stosowną dokumentację oraz wraz z pierwszą dostawą komputer wraz z oprogramowaniem i licencjami – określone w SWZ i w niniejszej umowie. </w:t>
      </w:r>
    </w:p>
    <w:p w14:paraId="31A56520" w14:textId="77777777" w:rsidR="00464B88" w:rsidRPr="00D3449F" w:rsidRDefault="00464B88">
      <w:pPr>
        <w:numPr>
          <w:ilvl w:val="0"/>
          <w:numId w:val="35"/>
        </w:numPr>
        <w:autoSpaceDE w:val="0"/>
        <w:jc w:val="both"/>
        <w:rPr>
          <w:rFonts w:ascii="Arial" w:hAnsi="Arial" w:cs="Arial"/>
          <w:sz w:val="22"/>
          <w:szCs w:val="22"/>
        </w:rPr>
      </w:pPr>
      <w:r w:rsidRPr="00D3449F">
        <w:rPr>
          <w:rFonts w:ascii="Arial" w:hAnsi="Arial" w:cs="Arial"/>
          <w:sz w:val="22"/>
          <w:szCs w:val="22"/>
        </w:rPr>
        <w:t xml:space="preserve">Protokół zdawczo-odbiorczy winien zawierać co najmniej potwierdzenie okoliczności, o których mowa w ust. 2, przy czym potwierdzając zgodność kompletacji z SWZ należy wymienić każdy z elementów określonych w załączniku nr 3 do niniejszej umowy ze wskazaniem wyniku weryfikacji. </w:t>
      </w:r>
    </w:p>
    <w:p w14:paraId="31254289" w14:textId="77777777" w:rsidR="00464B88" w:rsidRPr="00D3449F" w:rsidRDefault="00464B88">
      <w:pPr>
        <w:numPr>
          <w:ilvl w:val="0"/>
          <w:numId w:val="35"/>
        </w:numPr>
        <w:autoSpaceDE w:val="0"/>
        <w:jc w:val="both"/>
        <w:rPr>
          <w:rFonts w:ascii="Arial" w:hAnsi="Arial" w:cs="Arial"/>
          <w:sz w:val="22"/>
          <w:szCs w:val="22"/>
        </w:rPr>
      </w:pPr>
      <w:r w:rsidRPr="00D3449F">
        <w:rPr>
          <w:rFonts w:ascii="Arial" w:hAnsi="Arial" w:cs="Arial"/>
          <w:sz w:val="22"/>
          <w:szCs w:val="22"/>
        </w:rPr>
        <w:t xml:space="preserve">Odbiór i zawiadomienia Stron dotyczące odbioru będą dokonywane w dni robocze. </w:t>
      </w:r>
    </w:p>
    <w:p w14:paraId="7D76474D" w14:textId="77777777" w:rsidR="00464B88" w:rsidRPr="00D3449F" w:rsidRDefault="00464B88">
      <w:pPr>
        <w:numPr>
          <w:ilvl w:val="0"/>
          <w:numId w:val="35"/>
        </w:numPr>
        <w:autoSpaceDE w:val="0"/>
        <w:jc w:val="both"/>
        <w:rPr>
          <w:rFonts w:ascii="Arial" w:hAnsi="Arial" w:cs="Arial"/>
          <w:sz w:val="22"/>
          <w:szCs w:val="22"/>
        </w:rPr>
      </w:pPr>
      <w:r w:rsidRPr="00D3449F">
        <w:rPr>
          <w:rFonts w:ascii="Arial" w:hAnsi="Arial" w:cs="Arial"/>
          <w:sz w:val="22"/>
          <w:szCs w:val="22"/>
        </w:rPr>
        <w:t xml:space="preserve">Zamawiający dokona odbioru przedmiotu umowy w sytuacji określonej w ust. 1 pkt 1.4. w terminie 5 dni roboczych od dnia, w którym Wykonawca zgłosił ponownie przedmiot do odbioru i dostarczył przedmiot bez wad. </w:t>
      </w:r>
    </w:p>
    <w:p w14:paraId="3D9A4464" w14:textId="77777777" w:rsidR="00464B88" w:rsidRPr="00D3449F" w:rsidRDefault="00464B88">
      <w:pPr>
        <w:numPr>
          <w:ilvl w:val="0"/>
          <w:numId w:val="35"/>
        </w:numPr>
        <w:autoSpaceDE w:val="0"/>
        <w:jc w:val="both"/>
        <w:rPr>
          <w:rFonts w:ascii="Arial" w:hAnsi="Arial" w:cs="Arial"/>
          <w:sz w:val="22"/>
          <w:szCs w:val="22"/>
        </w:rPr>
      </w:pPr>
      <w:r w:rsidRPr="00D3449F">
        <w:rPr>
          <w:rFonts w:ascii="Arial" w:hAnsi="Arial" w:cs="Arial"/>
          <w:sz w:val="22"/>
          <w:szCs w:val="22"/>
        </w:rPr>
        <w:t xml:space="preserve">Strony definiują dla potrzeb niniejszej umowy „dni robocze” jako dni od poniedziałku do piątku z wyjątkiem dni ustawowo wolnych od pracy. </w:t>
      </w:r>
    </w:p>
    <w:p w14:paraId="623E8E10" w14:textId="77777777" w:rsidR="00464B88" w:rsidRPr="00D3449F" w:rsidRDefault="00464B88">
      <w:pPr>
        <w:numPr>
          <w:ilvl w:val="0"/>
          <w:numId w:val="128"/>
        </w:numPr>
        <w:autoSpaceDE w:val="0"/>
        <w:jc w:val="both"/>
        <w:rPr>
          <w:rFonts w:ascii="Arial" w:hAnsi="Arial" w:cs="Arial"/>
          <w:sz w:val="22"/>
          <w:szCs w:val="22"/>
        </w:rPr>
      </w:pPr>
      <w:r w:rsidRPr="00D3449F">
        <w:rPr>
          <w:rFonts w:ascii="Arial" w:hAnsi="Arial" w:cs="Arial"/>
          <w:sz w:val="22"/>
          <w:szCs w:val="22"/>
        </w:rPr>
        <w:t xml:space="preserve">Strony zgodnie postanawiają, że datą dostawy Przedmiotu umowy przez Wykonawcę jest dzień podpisania przez Strony protokołu zdawczo-odbiorczego, o którym mowa w ust. 2. </w:t>
      </w:r>
    </w:p>
    <w:p w14:paraId="14DCDE92" w14:textId="77777777" w:rsidR="00464B88" w:rsidRPr="00D3449F" w:rsidRDefault="00464B88">
      <w:pPr>
        <w:pStyle w:val="paragraf"/>
        <w:numPr>
          <w:ilvl w:val="0"/>
          <w:numId w:val="150"/>
        </w:numPr>
        <w:tabs>
          <w:tab w:val="clear" w:pos="5322"/>
          <w:tab w:val="left" w:pos="720"/>
          <w:tab w:val="left" w:pos="4897"/>
          <w:tab w:val="num" w:pos="5220"/>
        </w:tabs>
        <w:ind w:left="720"/>
        <w:rPr>
          <w:rFonts w:ascii="Arial" w:hAnsi="Arial" w:cs="Arial"/>
        </w:rPr>
      </w:pPr>
    </w:p>
    <w:p w14:paraId="785349F2" w14:textId="77777777" w:rsidR="00464B88" w:rsidRPr="00D3449F" w:rsidRDefault="00464B88" w:rsidP="00464B88">
      <w:pPr>
        <w:autoSpaceDE w:val="0"/>
        <w:jc w:val="both"/>
        <w:rPr>
          <w:rFonts w:ascii="Arial" w:hAnsi="Arial" w:cs="Arial"/>
          <w:sz w:val="22"/>
          <w:szCs w:val="22"/>
        </w:rPr>
      </w:pPr>
      <w:r w:rsidRPr="00D3449F">
        <w:rPr>
          <w:rFonts w:ascii="Arial" w:hAnsi="Arial" w:cs="Arial"/>
          <w:sz w:val="22"/>
          <w:szCs w:val="22"/>
        </w:rPr>
        <w:t>Wykonawca udziela Zamawiającemu autoryzacji na obsługę serwisową autobusów będących przedmiotem niniejszej umowy oraz zapewni serwis dla zespołów i podzespołów, na które Wykonawca autoryzacji udzielić nie może.</w:t>
      </w:r>
    </w:p>
    <w:p w14:paraId="2E48D0FC" w14:textId="77777777" w:rsidR="00464B88" w:rsidRPr="00D3449F" w:rsidRDefault="00464B88" w:rsidP="00464B88">
      <w:pPr>
        <w:autoSpaceDE w:val="0"/>
        <w:jc w:val="both"/>
        <w:rPr>
          <w:rFonts w:ascii="Arial" w:hAnsi="Arial" w:cs="Arial"/>
          <w:sz w:val="22"/>
          <w:szCs w:val="22"/>
        </w:rPr>
      </w:pPr>
    </w:p>
    <w:p w14:paraId="3A8627FE" w14:textId="77777777" w:rsidR="00464B88" w:rsidRPr="00D3449F" w:rsidRDefault="00464B88">
      <w:pPr>
        <w:pStyle w:val="paragraf"/>
        <w:numPr>
          <w:ilvl w:val="0"/>
          <w:numId w:val="150"/>
        </w:numPr>
        <w:tabs>
          <w:tab w:val="clear" w:pos="5322"/>
          <w:tab w:val="left" w:pos="720"/>
          <w:tab w:val="left" w:pos="4897"/>
          <w:tab w:val="num" w:pos="5220"/>
        </w:tabs>
        <w:ind w:left="720"/>
        <w:rPr>
          <w:rFonts w:ascii="Arial" w:hAnsi="Arial" w:cs="Arial"/>
          <w:lang w:val="x-none"/>
        </w:rPr>
      </w:pPr>
    </w:p>
    <w:p w14:paraId="47B909F3" w14:textId="77777777" w:rsidR="00464B88" w:rsidRPr="00D3449F" w:rsidRDefault="00464B88">
      <w:pPr>
        <w:numPr>
          <w:ilvl w:val="0"/>
          <w:numId w:val="137"/>
        </w:numPr>
        <w:autoSpaceDE w:val="0"/>
        <w:jc w:val="both"/>
        <w:rPr>
          <w:rFonts w:ascii="Arial" w:hAnsi="Arial" w:cs="Arial"/>
          <w:sz w:val="22"/>
          <w:szCs w:val="22"/>
        </w:rPr>
      </w:pPr>
      <w:r w:rsidRPr="00D3449F">
        <w:rPr>
          <w:rFonts w:ascii="Arial" w:hAnsi="Arial" w:cs="Arial"/>
          <w:sz w:val="22"/>
          <w:szCs w:val="22"/>
        </w:rPr>
        <w:t xml:space="preserve">Wykonawca na przedmiot umowy udziela Zamawiającemu gwarancji zgodnie z zapisami niniejszej umowy, umowy serwisowej, stanowiącej załącznik nr 1 do niniejszej umowy, </w:t>
      </w:r>
      <w:r w:rsidRPr="00D3449F">
        <w:rPr>
          <w:rFonts w:ascii="Arial" w:hAnsi="Arial" w:cs="Arial"/>
          <w:sz w:val="22"/>
          <w:szCs w:val="22"/>
        </w:rPr>
        <w:lastRenderedPageBreak/>
        <w:t xml:space="preserve">SIWZ, oferty Wykonawcy oraz Kodeksu Cywilnego. </w:t>
      </w:r>
    </w:p>
    <w:p w14:paraId="20BF7E7B" w14:textId="77777777" w:rsidR="00464B88" w:rsidRPr="00D3449F" w:rsidRDefault="00464B88">
      <w:pPr>
        <w:numPr>
          <w:ilvl w:val="0"/>
          <w:numId w:val="137"/>
        </w:numPr>
        <w:autoSpaceDE w:val="0"/>
        <w:jc w:val="both"/>
        <w:rPr>
          <w:rFonts w:ascii="Arial" w:hAnsi="Arial" w:cs="Arial"/>
          <w:sz w:val="22"/>
          <w:szCs w:val="22"/>
        </w:rPr>
      </w:pPr>
      <w:r w:rsidRPr="00D3449F">
        <w:rPr>
          <w:rFonts w:ascii="Arial" w:hAnsi="Arial" w:cs="Arial"/>
          <w:sz w:val="22"/>
          <w:szCs w:val="22"/>
        </w:rPr>
        <w:t xml:space="preserve">W przypadku rozbieżności postanowień w danej kwestii, pierwszeństwo mają postanowienia korzystniejsze dla Zamawiającego. </w:t>
      </w:r>
    </w:p>
    <w:p w14:paraId="6D63E7EF" w14:textId="77777777" w:rsidR="00464B88" w:rsidRPr="00D3449F" w:rsidRDefault="00464B88">
      <w:pPr>
        <w:numPr>
          <w:ilvl w:val="0"/>
          <w:numId w:val="137"/>
        </w:numPr>
        <w:autoSpaceDE w:val="0"/>
        <w:jc w:val="both"/>
        <w:rPr>
          <w:rFonts w:ascii="Arial" w:hAnsi="Arial" w:cs="Arial"/>
          <w:sz w:val="22"/>
          <w:szCs w:val="22"/>
        </w:rPr>
      </w:pPr>
      <w:r w:rsidRPr="00D3449F">
        <w:rPr>
          <w:rFonts w:ascii="Arial" w:hAnsi="Arial" w:cs="Arial"/>
          <w:sz w:val="22"/>
          <w:szCs w:val="22"/>
        </w:rPr>
        <w:t xml:space="preserve">Ponadto Wykonawca odpowiada za przedmiot umowy z tytułu rękojmi za wady, przy czym okres rękojmi kończy się nie wcześniej niż po upływie trzech miesięcy od zakończenia gwarancji na autobus. </w:t>
      </w:r>
    </w:p>
    <w:p w14:paraId="346FDC78" w14:textId="77777777" w:rsidR="00464B88" w:rsidRPr="00D3449F" w:rsidRDefault="00464B88">
      <w:pPr>
        <w:pStyle w:val="paragraf"/>
        <w:numPr>
          <w:ilvl w:val="0"/>
          <w:numId w:val="150"/>
        </w:numPr>
        <w:tabs>
          <w:tab w:val="clear" w:pos="5322"/>
          <w:tab w:val="left" w:pos="720"/>
          <w:tab w:val="left" w:pos="4897"/>
          <w:tab w:val="num" w:pos="5220"/>
        </w:tabs>
        <w:ind w:left="720"/>
        <w:rPr>
          <w:rFonts w:ascii="Arial" w:hAnsi="Arial" w:cs="Arial"/>
          <w:b w:val="0"/>
        </w:rPr>
      </w:pPr>
    </w:p>
    <w:p w14:paraId="66784BC8" w14:textId="30002B32" w:rsidR="008C60CF" w:rsidRPr="00D3449F" w:rsidRDefault="00464B88" w:rsidP="00464B88">
      <w:pPr>
        <w:autoSpaceDE w:val="0"/>
        <w:jc w:val="both"/>
        <w:rPr>
          <w:rFonts w:ascii="Arial" w:hAnsi="Arial" w:cs="Arial"/>
          <w:sz w:val="22"/>
          <w:szCs w:val="22"/>
        </w:rPr>
      </w:pPr>
      <w:r w:rsidRPr="00D3449F">
        <w:rPr>
          <w:rFonts w:ascii="Arial" w:hAnsi="Arial" w:cs="Arial"/>
          <w:sz w:val="22"/>
          <w:szCs w:val="22"/>
        </w:rPr>
        <w:t>Wykonawca zobowiązany jest do sprzedaży Zamawiającemu przez okres 15 lat każdego typu urządzeń i narzędzi wskazanych przez Zamawiającego służących do diagnostyki i naprawy autobusu. W przypadku zaprzestania produkcji danych urządzeń i narzędzi, Wykonawca będzie zobowiązany do dostarczenie ich zamienników. Decyzja o zakupie u Wykonawcy jest prawem Zamawiającego a nie zobowiązaniem – Wykonawcy z tego tytułu nie przysługują żadne roszczenia. Ewentualny zakup dokonany będzie na podstawie odrębnego zamówienia, udzielonego przez Zamawiającego z poszanowaniem przepisów ustawy Pzp.</w:t>
      </w:r>
    </w:p>
    <w:p w14:paraId="5BE5ED16" w14:textId="77777777" w:rsidR="008C60CF" w:rsidRPr="00D3449F" w:rsidRDefault="008C60CF" w:rsidP="00464B88">
      <w:pPr>
        <w:autoSpaceDE w:val="0"/>
        <w:jc w:val="both"/>
        <w:rPr>
          <w:rFonts w:ascii="Arial" w:hAnsi="Arial" w:cs="Arial"/>
          <w:sz w:val="22"/>
          <w:szCs w:val="22"/>
        </w:rPr>
      </w:pPr>
    </w:p>
    <w:p w14:paraId="15658CA4" w14:textId="4A46DD0A" w:rsidR="008C60CF" w:rsidRPr="00D3449F" w:rsidRDefault="008C60CF" w:rsidP="008C60CF">
      <w:pPr>
        <w:autoSpaceDE w:val="0"/>
        <w:jc w:val="center"/>
        <w:rPr>
          <w:rFonts w:ascii="Arial" w:hAnsi="Arial" w:cs="Arial"/>
          <w:sz w:val="22"/>
          <w:szCs w:val="22"/>
        </w:rPr>
      </w:pPr>
      <w:r w:rsidRPr="00D3449F">
        <w:rPr>
          <w:rFonts w:ascii="Arial" w:hAnsi="Arial" w:cs="Arial"/>
          <w:sz w:val="22"/>
          <w:szCs w:val="22"/>
        </w:rPr>
        <w:t>§8</w:t>
      </w:r>
    </w:p>
    <w:p w14:paraId="562B71F6" w14:textId="77777777" w:rsidR="008C60CF" w:rsidRPr="00D3449F" w:rsidRDefault="008C60CF" w:rsidP="008C60CF">
      <w:pPr>
        <w:pStyle w:val="Akapitzlist"/>
        <w:widowControl/>
        <w:numPr>
          <w:ilvl w:val="1"/>
          <w:numId w:val="201"/>
        </w:numPr>
        <w:tabs>
          <w:tab w:val="left" w:pos="426"/>
        </w:tabs>
        <w:suppressAutoHyphens w:val="0"/>
        <w:ind w:left="426" w:hanging="426"/>
        <w:jc w:val="both"/>
        <w:rPr>
          <w:rFonts w:ascii="Arial" w:hAnsi="Arial" w:cs="Arial"/>
          <w:sz w:val="22"/>
          <w:szCs w:val="22"/>
        </w:rPr>
      </w:pPr>
      <w:r w:rsidRPr="00D3449F">
        <w:rPr>
          <w:rFonts w:ascii="Arial" w:hAnsi="Arial" w:cs="Arial"/>
          <w:sz w:val="22"/>
          <w:szCs w:val="22"/>
        </w:rPr>
        <w:t>Przedmiot niniejszej Umowy Wykonawca może wykonać przy pomocy podwykonawców lub dalszych podwykonawców.</w:t>
      </w:r>
    </w:p>
    <w:p w14:paraId="5BBFCF98" w14:textId="77777777" w:rsidR="008C60CF" w:rsidRPr="00D3449F" w:rsidRDefault="008C60CF" w:rsidP="008C60CF">
      <w:pPr>
        <w:widowControl/>
        <w:numPr>
          <w:ilvl w:val="1"/>
          <w:numId w:val="201"/>
        </w:numPr>
        <w:ind w:left="426" w:hanging="426"/>
        <w:jc w:val="both"/>
        <w:rPr>
          <w:rFonts w:ascii="Arial" w:hAnsi="Arial" w:cs="Arial"/>
          <w:sz w:val="22"/>
          <w:szCs w:val="22"/>
        </w:rPr>
      </w:pPr>
      <w:r w:rsidRPr="00D3449F">
        <w:rPr>
          <w:rFonts w:ascii="Arial" w:hAnsi="Arial" w:cs="Arial"/>
          <w:sz w:val="22"/>
          <w:szCs w:val="22"/>
        </w:rPr>
        <w:t>W trakcie realizacji umowy Wykonawca może dokonywać zmiany podwykonawcy, zrezygnować z podwykonawcy lub wprowadzić podwykonawcę w zakresie nieprzewidzianym w ofercie.</w:t>
      </w:r>
    </w:p>
    <w:p w14:paraId="688BE344" w14:textId="77777777" w:rsidR="008C60CF" w:rsidRPr="00D3449F" w:rsidRDefault="008C60CF" w:rsidP="008C60CF">
      <w:pPr>
        <w:widowControl/>
        <w:numPr>
          <w:ilvl w:val="1"/>
          <w:numId w:val="201"/>
        </w:numPr>
        <w:ind w:left="426" w:hanging="426"/>
        <w:jc w:val="both"/>
        <w:rPr>
          <w:rFonts w:ascii="Arial" w:hAnsi="Arial" w:cs="Arial"/>
          <w:sz w:val="22"/>
          <w:szCs w:val="22"/>
        </w:rPr>
      </w:pPr>
      <w:r w:rsidRPr="00D3449F">
        <w:rPr>
          <w:rFonts w:ascii="Arial" w:hAnsi="Arial" w:cs="Arial"/>
          <w:sz w:val="22"/>
          <w:szCs w:val="22"/>
        </w:rPr>
        <w:t>Wykonawca lub podwykonawca chcący powierzyć część prac w ramach realizacji przedmiotu Umowy odpowiednio podwykonawcom lub dalszym podwykonawcom, obowiązani są stosować się do postanowień niniejszego paragrafu. Niewypełnienie przez Wykonawcę lub podwykonawcę obowiązków w nim określonych może stanowić podstawę do natychmiastowego żądania przez Zamawiającego usunięcia podwykonawcy lub dalszego podwykonawcy z realizacji Umowy, co nie wyłącza skorzystania przez Zamawiającego z innych postanowień Umowy, w tym naliczenia kar umownych.</w:t>
      </w:r>
    </w:p>
    <w:p w14:paraId="599A9ADE" w14:textId="77777777" w:rsidR="008C60CF" w:rsidRPr="00D3449F" w:rsidRDefault="008C60CF" w:rsidP="008C60CF">
      <w:pPr>
        <w:widowControl/>
        <w:numPr>
          <w:ilvl w:val="1"/>
          <w:numId w:val="201"/>
        </w:numPr>
        <w:ind w:left="426" w:hanging="426"/>
        <w:jc w:val="both"/>
        <w:rPr>
          <w:rFonts w:ascii="Arial" w:hAnsi="Arial" w:cs="Arial"/>
          <w:sz w:val="22"/>
          <w:szCs w:val="22"/>
        </w:rPr>
      </w:pPr>
      <w:r w:rsidRPr="00D3449F">
        <w:rPr>
          <w:rFonts w:ascii="Arial" w:hAnsi="Arial" w:cs="Arial"/>
          <w:sz w:val="22"/>
          <w:szCs w:val="22"/>
        </w:rPr>
        <w:t>Wykonawca będzie w pełni odpowiedzialny za działania lub uchybienia każdego podwykonawcy, dalszych podwykonawców, ich przedstawicieli lub pracowników, tak jakby to były działania lub uchybienia Wykonawcy.</w:t>
      </w:r>
    </w:p>
    <w:p w14:paraId="1B341775" w14:textId="77777777" w:rsidR="008C60CF" w:rsidRPr="00D3449F" w:rsidRDefault="008C60CF" w:rsidP="008C60CF">
      <w:pPr>
        <w:widowControl/>
        <w:numPr>
          <w:ilvl w:val="1"/>
          <w:numId w:val="201"/>
        </w:numPr>
        <w:ind w:left="426" w:hanging="426"/>
        <w:jc w:val="both"/>
        <w:rPr>
          <w:rFonts w:ascii="Arial" w:hAnsi="Arial" w:cs="Arial"/>
          <w:sz w:val="22"/>
          <w:szCs w:val="22"/>
        </w:rPr>
      </w:pPr>
      <w:r w:rsidRPr="00D3449F">
        <w:rPr>
          <w:rFonts w:ascii="Arial" w:eastAsia="ArialNarrow" w:hAnsi="Arial" w:cs="Arial"/>
          <w:sz w:val="22"/>
          <w:szCs w:val="22"/>
        </w:rPr>
        <w:t>Wykonawca, podwykonawca lub dalszy podwykonawca zamierzający zawrzeć umowę o podwykonawstwo lub dokonać jej zmiany, jest zobowiązany, w trakcie realizacji przedmiotowego zamówienia, do przedłożenia Zamawiającemu do akceptacji projektu tej umowy lub projektu jej zmiany, przy czym podwykonawca lub dalszy podwykonawca jest zobowiązany dołączyć zgodę wykonawcy na zawarcie umowy o podwykonawstwo o treści zgodnej z projektem umowy lub projektem jej zmiany.</w:t>
      </w:r>
    </w:p>
    <w:p w14:paraId="3874B10E" w14:textId="77777777" w:rsidR="008C60CF" w:rsidRPr="00D3449F" w:rsidRDefault="008C60CF" w:rsidP="008C60CF">
      <w:pPr>
        <w:widowControl/>
        <w:numPr>
          <w:ilvl w:val="1"/>
          <w:numId w:val="201"/>
        </w:numPr>
        <w:ind w:left="426" w:hanging="426"/>
        <w:jc w:val="both"/>
        <w:rPr>
          <w:rFonts w:ascii="Arial" w:hAnsi="Arial" w:cs="Arial"/>
          <w:sz w:val="22"/>
          <w:szCs w:val="22"/>
        </w:rPr>
      </w:pPr>
      <w:r w:rsidRPr="00D3449F">
        <w:rPr>
          <w:rFonts w:ascii="Arial" w:eastAsia="ArialNarrow" w:hAnsi="Arial" w:cs="Arial"/>
          <w:sz w:val="22"/>
          <w:szCs w:val="22"/>
        </w:rPr>
        <w:t>Projekt umowy o podwykonawstwo, musi spełniać w szczególności następujące wymagania:</w:t>
      </w:r>
    </w:p>
    <w:p w14:paraId="146C43BF" w14:textId="547EE78A" w:rsidR="008C60CF" w:rsidRPr="002557BE" w:rsidRDefault="008C60CF" w:rsidP="002557BE">
      <w:pPr>
        <w:pStyle w:val="Akapitzlist"/>
        <w:widowControl/>
        <w:numPr>
          <w:ilvl w:val="1"/>
          <w:numId w:val="180"/>
        </w:numPr>
        <w:ind w:left="1134" w:hanging="708"/>
        <w:jc w:val="both"/>
        <w:rPr>
          <w:rFonts w:ascii="Arial" w:hAnsi="Arial" w:cs="Arial"/>
          <w:sz w:val="22"/>
          <w:szCs w:val="22"/>
        </w:rPr>
      </w:pPr>
      <w:r w:rsidRPr="002557BE">
        <w:rPr>
          <w:rFonts w:ascii="Arial" w:hAnsi="Arial" w:cs="Arial"/>
          <w:sz w:val="22"/>
          <w:szCs w:val="22"/>
        </w:rPr>
        <w:t>Umowa winna zawierać oznaczenie Stron Umowy i jej Przedmiot;</w:t>
      </w:r>
    </w:p>
    <w:p w14:paraId="6FB93FD9" w14:textId="1B9A95A9" w:rsidR="008C60CF" w:rsidRPr="00D3449F" w:rsidRDefault="008C60CF" w:rsidP="002557BE">
      <w:pPr>
        <w:pStyle w:val="Akapitzlist"/>
        <w:widowControl/>
        <w:numPr>
          <w:ilvl w:val="1"/>
          <w:numId w:val="180"/>
        </w:numPr>
        <w:ind w:left="1134" w:hanging="708"/>
        <w:jc w:val="both"/>
        <w:rPr>
          <w:rFonts w:ascii="Arial" w:hAnsi="Arial" w:cs="Arial"/>
          <w:sz w:val="22"/>
          <w:szCs w:val="22"/>
        </w:rPr>
      </w:pPr>
      <w:r w:rsidRPr="00D3449F">
        <w:rPr>
          <w:rFonts w:ascii="Arial" w:hAnsi="Arial" w:cs="Arial"/>
          <w:sz w:val="22"/>
          <w:szCs w:val="22"/>
        </w:rPr>
        <w:t>Termin zapłaty wynagrodzenia podwykonawcy lub dalszemu podwykonawcy nie może być dłuższy niż 30 dni od dnia doręczenia Wykonawcy, podwykonawcy lub dalszemu podwykonawcy faktury lub rachunku, potwierdzających wykonanie zleconego zakresu;</w:t>
      </w:r>
    </w:p>
    <w:p w14:paraId="4AA01D25" w14:textId="77777777" w:rsidR="008C60CF" w:rsidRPr="00D3449F" w:rsidRDefault="008C60CF" w:rsidP="002557BE">
      <w:pPr>
        <w:pStyle w:val="Akapitzlist"/>
        <w:widowControl/>
        <w:numPr>
          <w:ilvl w:val="1"/>
          <w:numId w:val="180"/>
        </w:numPr>
        <w:ind w:left="1134" w:hanging="708"/>
        <w:jc w:val="both"/>
        <w:rPr>
          <w:rFonts w:ascii="Arial" w:hAnsi="Arial" w:cs="Arial"/>
          <w:sz w:val="22"/>
          <w:szCs w:val="22"/>
        </w:rPr>
      </w:pPr>
      <w:r w:rsidRPr="00D3449F">
        <w:rPr>
          <w:rFonts w:ascii="Arial" w:hAnsi="Arial" w:cs="Arial"/>
          <w:sz w:val="22"/>
          <w:szCs w:val="22"/>
        </w:rPr>
        <w:t>Przedmiotem umowy o podwykonawstwo jest wyłącznie wykonanie zleconego zakresu, który stanowi część zamówienia określony Umową zawartą pomiędzy Zamawiającym a Wykonawcą. Wykonawca będzie zobowiązany do wskazania Zamawiającemu zakresu prac powierzonego podwykonawcy lub dalszemu podwykonawcy w odniesieniu do zaakceptowanego harmonogramu prac;</w:t>
      </w:r>
    </w:p>
    <w:p w14:paraId="37064D24" w14:textId="6A7FF9D4" w:rsidR="008C60CF" w:rsidRPr="00D3449F" w:rsidRDefault="008C60CF" w:rsidP="002557BE">
      <w:pPr>
        <w:pStyle w:val="Akapitzlist"/>
        <w:widowControl/>
        <w:numPr>
          <w:ilvl w:val="1"/>
          <w:numId w:val="180"/>
        </w:numPr>
        <w:ind w:left="1134" w:hanging="708"/>
        <w:jc w:val="both"/>
        <w:rPr>
          <w:rFonts w:ascii="Arial" w:hAnsi="Arial" w:cs="Arial"/>
          <w:sz w:val="22"/>
          <w:szCs w:val="22"/>
        </w:rPr>
      </w:pPr>
      <w:r w:rsidRPr="00D3449F">
        <w:rPr>
          <w:rFonts w:ascii="Arial" w:hAnsi="Arial" w:cs="Arial"/>
          <w:sz w:val="22"/>
          <w:szCs w:val="22"/>
        </w:rPr>
        <w:t xml:space="preserve">Wykonanie przedmiotu umowy o podwykonawstwo zostaje określone na co najmniej takim poziomie jakości, jaki wynika z Umowy zawartej pomiędzy Zamawiającym a Wykonawcą i powinno odpowiadać stosownym dla tego </w:t>
      </w:r>
      <w:r w:rsidRPr="00D3449F">
        <w:rPr>
          <w:rFonts w:ascii="Arial" w:hAnsi="Arial" w:cs="Arial"/>
          <w:sz w:val="22"/>
          <w:szCs w:val="22"/>
        </w:rPr>
        <w:lastRenderedPageBreak/>
        <w:t>wykonania wymaganiom określonym w Specyfikacji Warunków Zamówienia wraz z załącznikami;</w:t>
      </w:r>
    </w:p>
    <w:p w14:paraId="07CA32E7" w14:textId="34E71A33" w:rsidR="008C60CF" w:rsidRPr="00D3449F" w:rsidRDefault="008C60CF" w:rsidP="002557BE">
      <w:pPr>
        <w:pStyle w:val="Akapitzlist"/>
        <w:widowControl/>
        <w:numPr>
          <w:ilvl w:val="1"/>
          <w:numId w:val="180"/>
        </w:numPr>
        <w:ind w:left="1134" w:hanging="708"/>
        <w:jc w:val="both"/>
        <w:rPr>
          <w:rFonts w:ascii="Arial" w:hAnsi="Arial" w:cs="Arial"/>
          <w:sz w:val="22"/>
          <w:szCs w:val="22"/>
        </w:rPr>
      </w:pPr>
      <w:r w:rsidRPr="00D3449F">
        <w:rPr>
          <w:rFonts w:ascii="Arial" w:hAnsi="Arial" w:cs="Arial"/>
          <w:sz w:val="22"/>
          <w:szCs w:val="22"/>
        </w:rPr>
        <w:t>okres odpowiedzialności podwykonawcy lub dalszego podwykonawcy za wady przedmiotu umowy o podwykonawstwo, nie będzie krótszy od okresu odpowiedzialności za wady przedmiotu Umowy Wykonawcy wobec Zamawiającego;</w:t>
      </w:r>
    </w:p>
    <w:p w14:paraId="2C2A0FEF" w14:textId="77777777" w:rsidR="008C60CF" w:rsidRPr="00D3449F" w:rsidRDefault="008C60CF" w:rsidP="002557BE">
      <w:pPr>
        <w:pStyle w:val="Akapitzlist"/>
        <w:widowControl/>
        <w:numPr>
          <w:ilvl w:val="1"/>
          <w:numId w:val="180"/>
        </w:numPr>
        <w:ind w:left="1134" w:hanging="708"/>
        <w:jc w:val="both"/>
        <w:rPr>
          <w:rFonts w:ascii="Arial" w:hAnsi="Arial" w:cs="Arial"/>
          <w:sz w:val="22"/>
          <w:szCs w:val="22"/>
        </w:rPr>
      </w:pPr>
      <w:r w:rsidRPr="00D3449F">
        <w:rPr>
          <w:rFonts w:ascii="Arial" w:hAnsi="Arial" w:cs="Arial"/>
          <w:sz w:val="22"/>
          <w:szCs w:val="22"/>
        </w:rPr>
        <w:t>Podwykonawca lub dalszy podwykonawca są zobowiązani do przedstawiania Zamawiającemu, na jego żądanie dokumentów, oświadczeń i wyjaśnień dotyczących realizacji umowy o podwykonawstwo (oryginały lub kserokopie dokumentów poświadczone za zgodność z oryginałem przez podwykonawcę lub dalszego podwykonawcę);</w:t>
      </w:r>
    </w:p>
    <w:p w14:paraId="72FD4FBE" w14:textId="7F57B10E" w:rsidR="008C60CF" w:rsidRPr="00D3449F" w:rsidRDefault="008C60CF" w:rsidP="002557BE">
      <w:pPr>
        <w:pStyle w:val="Akapitzlist"/>
        <w:widowControl/>
        <w:numPr>
          <w:ilvl w:val="1"/>
          <w:numId w:val="180"/>
        </w:numPr>
        <w:ind w:left="1134" w:hanging="708"/>
        <w:jc w:val="both"/>
        <w:rPr>
          <w:rFonts w:ascii="Arial" w:hAnsi="Arial" w:cs="Arial"/>
          <w:sz w:val="22"/>
          <w:szCs w:val="22"/>
        </w:rPr>
      </w:pPr>
      <w:r w:rsidRPr="00D3449F">
        <w:rPr>
          <w:rFonts w:ascii="Arial" w:hAnsi="Arial" w:cs="Arial"/>
          <w:sz w:val="22"/>
          <w:szCs w:val="22"/>
        </w:rPr>
        <w:t>w przypadku, gdy zapłata wynagrodzenia podwykonawcom lub dalszym podwykonawcom realizowana będzie w innej walucie niż PLN lub na rachunek niewidniejący w wykazie podatników VAT, w umowie o podwykonawstwo lub dalsze podwykonawstwo powinien zostać wskazany numer rachunku bankowego podwykonawcy lub dalszego podwykonawcy, na który będą dokonywane wypłaty wynagrodzenia odpowiednio podwykonawcom lub dalszym podwykonawcom;</w:t>
      </w:r>
    </w:p>
    <w:p w14:paraId="755B1C01" w14:textId="62183DF2" w:rsidR="008C60CF" w:rsidRPr="00D3449F" w:rsidRDefault="008C60CF" w:rsidP="002557BE">
      <w:pPr>
        <w:pStyle w:val="Akapitzlist"/>
        <w:widowControl/>
        <w:numPr>
          <w:ilvl w:val="1"/>
          <w:numId w:val="180"/>
        </w:numPr>
        <w:ind w:left="1134" w:hanging="708"/>
        <w:jc w:val="both"/>
        <w:rPr>
          <w:rFonts w:ascii="Arial" w:hAnsi="Arial" w:cs="Arial"/>
          <w:sz w:val="22"/>
          <w:szCs w:val="22"/>
        </w:rPr>
      </w:pPr>
      <w:r w:rsidRPr="00D3449F">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56FB592" w14:textId="39F07CCA" w:rsidR="008C60CF" w:rsidRPr="00D3449F" w:rsidRDefault="008C60CF" w:rsidP="008C60CF">
      <w:pPr>
        <w:widowControl/>
        <w:numPr>
          <w:ilvl w:val="1"/>
          <w:numId w:val="201"/>
        </w:numPr>
        <w:ind w:left="426" w:hanging="426"/>
        <w:jc w:val="both"/>
        <w:rPr>
          <w:rFonts w:ascii="Arial" w:hAnsi="Arial" w:cs="Arial"/>
          <w:sz w:val="22"/>
          <w:szCs w:val="22"/>
        </w:rPr>
      </w:pPr>
      <w:r w:rsidRPr="00D3449F">
        <w:rPr>
          <w:rFonts w:ascii="Arial" w:eastAsia="ArialNarrow" w:hAnsi="Arial" w:cs="Arial"/>
          <w:sz w:val="22"/>
          <w:szCs w:val="22"/>
        </w:rPr>
        <w:t xml:space="preserve">Zamawiający, w terminie 30 dni od dnia przedłożenia mu projektu umowy o podwykonawstwo, </w:t>
      </w:r>
      <w:r w:rsidR="00EB5CC2" w:rsidRPr="00D3449F">
        <w:rPr>
          <w:rFonts w:ascii="Arial" w:eastAsia="ArialNarrow" w:hAnsi="Arial" w:cs="Arial"/>
          <w:sz w:val="22"/>
          <w:szCs w:val="22"/>
        </w:rPr>
        <w:t>zgłasza w formie pisemnej, pod rygorem nieważności,</w:t>
      </w:r>
      <w:r w:rsidRPr="00D3449F">
        <w:rPr>
          <w:rFonts w:ascii="Arial" w:eastAsia="ArialNarrow" w:hAnsi="Arial" w:cs="Arial"/>
          <w:sz w:val="22"/>
          <w:szCs w:val="22"/>
        </w:rPr>
        <w:t xml:space="preserve"> pisemne zastrzeżenia do projektu umowy lub projektu jej zmiany,  jeżeli projekt tej umowy lub projekt jej zmiany: </w:t>
      </w:r>
    </w:p>
    <w:p w14:paraId="09959894" w14:textId="0C0B0F91" w:rsidR="008C60CF" w:rsidRPr="00D43C18" w:rsidRDefault="008C60CF" w:rsidP="00D43C18">
      <w:pPr>
        <w:pStyle w:val="Akapitzlist"/>
        <w:widowControl/>
        <w:numPr>
          <w:ilvl w:val="1"/>
          <w:numId w:val="128"/>
        </w:numPr>
        <w:jc w:val="both"/>
        <w:rPr>
          <w:rFonts w:ascii="Arial" w:eastAsia="ArialNarrow" w:hAnsi="Arial" w:cs="Arial"/>
          <w:sz w:val="22"/>
          <w:szCs w:val="22"/>
        </w:rPr>
      </w:pPr>
      <w:r w:rsidRPr="00D43C18">
        <w:rPr>
          <w:rFonts w:ascii="Arial" w:eastAsia="ArialNarrow" w:hAnsi="Arial" w:cs="Arial"/>
          <w:sz w:val="22"/>
          <w:szCs w:val="22"/>
        </w:rPr>
        <w:t>nie spełnia wymagań określonych niniejszą umową, w tym dotyczących:</w:t>
      </w:r>
    </w:p>
    <w:p w14:paraId="4B0B26E1" w14:textId="77777777" w:rsidR="008C60CF" w:rsidRPr="00D3449F" w:rsidRDefault="008C60CF" w:rsidP="00D43C18">
      <w:pPr>
        <w:widowControl/>
        <w:numPr>
          <w:ilvl w:val="2"/>
          <w:numId w:val="201"/>
        </w:numPr>
        <w:ind w:left="1843" w:hanging="425"/>
        <w:jc w:val="both"/>
        <w:rPr>
          <w:rFonts w:ascii="Arial" w:eastAsia="ArialNarrow" w:hAnsi="Arial" w:cs="Arial"/>
          <w:sz w:val="22"/>
          <w:szCs w:val="22"/>
        </w:rPr>
      </w:pPr>
      <w:r w:rsidRPr="00D3449F">
        <w:rPr>
          <w:rFonts w:ascii="Arial" w:hAnsi="Arial" w:cs="Arial"/>
          <w:sz w:val="22"/>
          <w:szCs w:val="22"/>
        </w:rPr>
        <w:t>sytuacji gdy zaproponowany podwykonawca pozostaje z Zamawiającym w sporze sądowym lub pozasądowym,</w:t>
      </w:r>
    </w:p>
    <w:p w14:paraId="05DF59A9" w14:textId="77777777" w:rsidR="008C60CF" w:rsidRPr="00D43C18" w:rsidRDefault="008C60CF" w:rsidP="00D43C18">
      <w:pPr>
        <w:widowControl/>
        <w:numPr>
          <w:ilvl w:val="2"/>
          <w:numId w:val="201"/>
        </w:numPr>
        <w:ind w:left="1843" w:hanging="425"/>
        <w:jc w:val="both"/>
        <w:rPr>
          <w:rFonts w:ascii="Arial" w:hAnsi="Arial" w:cs="Arial"/>
          <w:sz w:val="22"/>
          <w:szCs w:val="22"/>
        </w:rPr>
      </w:pPr>
      <w:r w:rsidRPr="00D3449F">
        <w:rPr>
          <w:rFonts w:ascii="Arial" w:hAnsi="Arial" w:cs="Arial"/>
          <w:sz w:val="22"/>
          <w:szCs w:val="22"/>
        </w:rPr>
        <w:t>niezgodności zakresu prac objętych projektem umowy z Umową lub z innymi postanowieniami Umowy.</w:t>
      </w:r>
    </w:p>
    <w:p w14:paraId="647F6CA7" w14:textId="21EE96C5" w:rsidR="008C60CF" w:rsidRPr="00D3449F" w:rsidRDefault="008C60CF" w:rsidP="00D43C18">
      <w:pPr>
        <w:pStyle w:val="Akapitzlist"/>
        <w:widowControl/>
        <w:numPr>
          <w:ilvl w:val="1"/>
          <w:numId w:val="128"/>
        </w:numPr>
        <w:ind w:left="1560" w:hanging="850"/>
        <w:jc w:val="both"/>
        <w:rPr>
          <w:rFonts w:ascii="Arial" w:hAnsi="Arial" w:cs="Arial"/>
          <w:sz w:val="22"/>
          <w:szCs w:val="22"/>
        </w:rPr>
      </w:pPr>
      <w:r w:rsidRPr="00D3449F">
        <w:rPr>
          <w:rFonts w:ascii="Arial" w:eastAsia="ArialNarrow" w:hAnsi="Arial" w:cs="Arial"/>
          <w:sz w:val="22"/>
          <w:szCs w:val="22"/>
        </w:rPr>
        <w:t xml:space="preserve">przewiduje termin zapłaty wynagrodzenia dłuższy niż </w:t>
      </w:r>
      <w:r w:rsidR="00EB5CC2" w:rsidRPr="00D3449F">
        <w:rPr>
          <w:rFonts w:ascii="Arial" w:hAnsi="Arial" w:cs="Arial"/>
          <w:sz w:val="22"/>
          <w:szCs w:val="22"/>
        </w:rPr>
        <w:t>30</w:t>
      </w:r>
      <w:r w:rsidRPr="00D3449F">
        <w:rPr>
          <w:rFonts w:ascii="Arial" w:hAnsi="Arial" w:cs="Arial"/>
          <w:sz w:val="22"/>
          <w:szCs w:val="22"/>
        </w:rPr>
        <w:t xml:space="preserve"> dni od dnia doręczenia Wykonawcy, podwykonawcy lub dalszemu podwykonawcy faktury lub rachunku, potwierdzających wykonanie zleconego zakresu</w:t>
      </w:r>
      <w:r w:rsidR="00E45C69" w:rsidRPr="00D3449F">
        <w:rPr>
          <w:rFonts w:ascii="Arial" w:eastAsia="ArialNarrow" w:hAnsi="Arial" w:cs="Arial"/>
          <w:sz w:val="22"/>
          <w:szCs w:val="22"/>
        </w:rPr>
        <w:t>,</w:t>
      </w:r>
    </w:p>
    <w:p w14:paraId="70F87226" w14:textId="2585B46D" w:rsidR="00E45C69" w:rsidRPr="00D3449F" w:rsidRDefault="00E45C69" w:rsidP="00D43C18">
      <w:pPr>
        <w:pStyle w:val="Akapitzlist"/>
        <w:widowControl/>
        <w:numPr>
          <w:ilvl w:val="1"/>
          <w:numId w:val="128"/>
        </w:numPr>
        <w:jc w:val="both"/>
        <w:rPr>
          <w:rFonts w:ascii="Arial" w:hAnsi="Arial" w:cs="Arial"/>
          <w:sz w:val="22"/>
          <w:szCs w:val="22"/>
        </w:rPr>
      </w:pPr>
      <w:r w:rsidRPr="00D3449F">
        <w:rPr>
          <w:rFonts w:ascii="Arial" w:eastAsia="ArialNarrow" w:hAnsi="Arial" w:cs="Arial"/>
          <w:sz w:val="22"/>
          <w:szCs w:val="22"/>
        </w:rPr>
        <w:t>zawiera postanowienia niezgodne z ust. 6 pkt 8).</w:t>
      </w:r>
    </w:p>
    <w:p w14:paraId="07782EB8" w14:textId="6BCB01A6" w:rsidR="008C60CF" w:rsidRPr="00D3449F" w:rsidRDefault="008C60CF" w:rsidP="008C60CF">
      <w:pPr>
        <w:widowControl/>
        <w:numPr>
          <w:ilvl w:val="1"/>
          <w:numId w:val="201"/>
        </w:numPr>
        <w:ind w:left="426" w:hanging="426"/>
        <w:jc w:val="both"/>
        <w:rPr>
          <w:rFonts w:ascii="Arial" w:hAnsi="Arial" w:cs="Arial"/>
          <w:sz w:val="22"/>
          <w:szCs w:val="22"/>
        </w:rPr>
      </w:pPr>
      <w:r w:rsidRPr="00D3449F">
        <w:rPr>
          <w:rFonts w:ascii="Arial" w:hAnsi="Arial" w:cs="Arial"/>
          <w:sz w:val="22"/>
          <w:szCs w:val="22"/>
        </w:rPr>
        <w:t>Zamawiający nie zaakceptuje przedłożonej umowy o podwykonawstwo w przypadku gdy suma wartości wcześniej zaakceptowanych przez Zamawiającego umów z podwykonawcami oraz przedłożonej umowy przekroczy wartość umowy zawartej pomiędzy Wykonawcą i Zamawiającym. W przypadku jednoczesnego przedłożenia kilku umów, których suma przekroczy wartość umowy zawartej pomiędzy Wykonawcą i Zamawiającym, Zamawiający odmówi zaakceptowania wszystkich przedłożonych umów.</w:t>
      </w:r>
    </w:p>
    <w:p w14:paraId="28A4F979" w14:textId="77777777" w:rsidR="008C60CF" w:rsidRPr="00D3449F" w:rsidRDefault="008C60CF" w:rsidP="008C60CF">
      <w:pPr>
        <w:widowControl/>
        <w:numPr>
          <w:ilvl w:val="1"/>
          <w:numId w:val="201"/>
        </w:numPr>
        <w:ind w:left="426" w:hanging="426"/>
        <w:jc w:val="both"/>
        <w:rPr>
          <w:rFonts w:ascii="Arial" w:hAnsi="Arial" w:cs="Arial"/>
          <w:sz w:val="22"/>
          <w:szCs w:val="22"/>
        </w:rPr>
      </w:pPr>
      <w:r w:rsidRPr="00D3449F">
        <w:rPr>
          <w:rFonts w:ascii="Arial" w:eastAsia="ArialNarrow" w:hAnsi="Arial" w:cs="Arial"/>
          <w:sz w:val="22"/>
          <w:szCs w:val="22"/>
        </w:rPr>
        <w:t>Jeżeli Zamawiający nie zgłosi pisemnych zastrzeżeń do przedłożonego projektu umowy o podwykonawstwo lub projektu jej zmiany, projekt umowy o podwykonawstwo uważa się za zaakceptowany przez Zamawiającego.</w:t>
      </w:r>
    </w:p>
    <w:p w14:paraId="6EBF7897" w14:textId="77777777" w:rsidR="00E45C69" w:rsidRPr="00D3449F" w:rsidRDefault="008C60CF" w:rsidP="00E45C69">
      <w:pPr>
        <w:widowControl/>
        <w:numPr>
          <w:ilvl w:val="1"/>
          <w:numId w:val="201"/>
        </w:numPr>
        <w:ind w:left="426" w:hanging="426"/>
        <w:jc w:val="both"/>
        <w:rPr>
          <w:rFonts w:ascii="Arial" w:hAnsi="Arial" w:cs="Arial"/>
          <w:sz w:val="22"/>
          <w:szCs w:val="22"/>
        </w:rPr>
      </w:pPr>
      <w:r w:rsidRPr="00D3449F">
        <w:rPr>
          <w:rFonts w:ascii="Arial" w:eastAsia="ArialNarrow" w:hAnsi="Arial" w:cs="Arial"/>
          <w:sz w:val="22"/>
          <w:szCs w:val="22"/>
        </w:rPr>
        <w:t>Wykonawca, podwykonawca lub dalszy podwykonawca przedkłada Zamawiającemu poświadczoną za zgodność z oryginałem kopię zawartej umowy o podwykonawstwo lub jej zmiany w terminie 7 dni od dnia jej zawarcia. Wraz z kopią umowy Wykonawca, podwykonawca lub dalszy podwykonawca przedkłada dokument potwierdzający, że osoby zawierające umowę w imieniu podwykonawcy lub dalszego podwykonawcy posiadają uprawnienia do jego reprezentacji.</w:t>
      </w:r>
    </w:p>
    <w:p w14:paraId="44D29E35" w14:textId="6157CD39" w:rsidR="00070539" w:rsidRPr="00D3449F" w:rsidRDefault="00070539" w:rsidP="00E45C69">
      <w:pPr>
        <w:widowControl/>
        <w:numPr>
          <w:ilvl w:val="1"/>
          <w:numId w:val="201"/>
        </w:numPr>
        <w:ind w:left="426" w:hanging="426"/>
        <w:jc w:val="both"/>
        <w:rPr>
          <w:rFonts w:ascii="Arial" w:hAnsi="Arial" w:cs="Arial"/>
          <w:sz w:val="22"/>
          <w:szCs w:val="22"/>
        </w:rPr>
      </w:pPr>
      <w:r w:rsidRPr="00D3449F">
        <w:rPr>
          <w:rFonts w:ascii="Arial" w:eastAsia="ArialNarrow" w:hAnsi="Arial" w:cs="Arial"/>
          <w:sz w:val="22"/>
          <w:szCs w:val="22"/>
        </w:rPr>
        <w:t>Obowiązek z ust. 10 nie dotyczy umów o podwykonawstwo o wartości mniejszej niż 0,5% wartości umowy. Wyłączenie nie dotyczy umów o podwykonawstwo o wartości większej niż 50 000 złotych.</w:t>
      </w:r>
    </w:p>
    <w:p w14:paraId="31B2E665" w14:textId="181C8CBE" w:rsidR="00070539" w:rsidRPr="00D3449F" w:rsidRDefault="00E45C69" w:rsidP="00070539">
      <w:pPr>
        <w:widowControl/>
        <w:numPr>
          <w:ilvl w:val="1"/>
          <w:numId w:val="201"/>
        </w:numPr>
        <w:ind w:left="426" w:hanging="426"/>
        <w:jc w:val="both"/>
        <w:rPr>
          <w:rFonts w:ascii="Arial" w:hAnsi="Arial" w:cs="Arial"/>
          <w:sz w:val="22"/>
          <w:szCs w:val="22"/>
        </w:rPr>
      </w:pPr>
      <w:r w:rsidRPr="00D3449F">
        <w:rPr>
          <w:rFonts w:ascii="Arial" w:eastAsia="ArialNarrow" w:hAnsi="Arial" w:cs="Arial"/>
          <w:sz w:val="22"/>
          <w:szCs w:val="22"/>
        </w:rPr>
        <w:lastRenderedPageBreak/>
        <w:t>Zamawiający, w terminie z ust. 7, zgłasza w formie pisemnej pod rygorem nieważności sprzeciw do umowy o podwykonawstwo, w przypadkach, o których mowa w ust. 7.</w:t>
      </w:r>
      <w:bookmarkStart w:id="123" w:name="mip69415842"/>
      <w:bookmarkEnd w:id="123"/>
      <w:r w:rsidRPr="00D3449F">
        <w:rPr>
          <w:rFonts w:ascii="Arial" w:hAnsi="Arial" w:cs="Arial"/>
          <w:sz w:val="22"/>
          <w:szCs w:val="22"/>
        </w:rPr>
        <w:t xml:space="preserve"> </w:t>
      </w:r>
      <w:r w:rsidRPr="00D3449F">
        <w:rPr>
          <w:rFonts w:ascii="Arial" w:eastAsia="ArialNarrow" w:hAnsi="Arial" w:cs="Arial"/>
          <w:sz w:val="22"/>
          <w:szCs w:val="22"/>
        </w:rPr>
        <w:t>Niezgłoszenie sprzeciwu do przedłożonej umowy o podwykonawstwo w terminie określonym powyżej, uważa się za akceptację umowy przez Zamawiającego.</w:t>
      </w:r>
    </w:p>
    <w:p w14:paraId="3104BB04" w14:textId="19A2FC5F" w:rsidR="008F3CBD" w:rsidRPr="00D3449F" w:rsidRDefault="008F3CBD" w:rsidP="00070539">
      <w:pPr>
        <w:widowControl/>
        <w:numPr>
          <w:ilvl w:val="1"/>
          <w:numId w:val="201"/>
        </w:numPr>
        <w:ind w:left="426" w:hanging="426"/>
        <w:jc w:val="both"/>
        <w:rPr>
          <w:rFonts w:ascii="Arial" w:hAnsi="Arial" w:cs="Arial"/>
          <w:sz w:val="22"/>
          <w:szCs w:val="22"/>
        </w:rPr>
      </w:pPr>
      <w:r w:rsidRPr="00D3449F">
        <w:rPr>
          <w:rFonts w:ascii="Arial" w:hAnsi="Arial" w:cs="Arial"/>
          <w:sz w:val="22"/>
          <w:szCs w:val="22"/>
        </w:rPr>
        <w:t>W przypadku, o którym mowa w ust. 10, jeżeli termin zapłaty wynagrodzenia jest dłuższy niż określony w ust. 7, Zamawiający informuje o tym Wykonawcę i wzywa go do doprowadzenia do zmiany tej umowy, pod rygorem wystąpienia o zapłatę kary umownej.</w:t>
      </w:r>
    </w:p>
    <w:p w14:paraId="1BF4AA67" w14:textId="1394DFF1" w:rsidR="00070539" w:rsidRPr="00D3449F" w:rsidRDefault="008C60CF" w:rsidP="00070539">
      <w:pPr>
        <w:widowControl/>
        <w:numPr>
          <w:ilvl w:val="1"/>
          <w:numId w:val="201"/>
        </w:numPr>
        <w:ind w:left="426" w:hanging="426"/>
        <w:jc w:val="both"/>
        <w:rPr>
          <w:rFonts w:ascii="Arial" w:hAnsi="Arial" w:cs="Arial"/>
          <w:sz w:val="22"/>
          <w:szCs w:val="22"/>
        </w:rPr>
      </w:pPr>
      <w:r w:rsidRPr="00D3449F">
        <w:rPr>
          <w:rFonts w:ascii="Arial" w:hAnsi="Arial" w:cs="Arial"/>
          <w:sz w:val="22"/>
          <w:szCs w:val="22"/>
        </w:rPr>
        <w:t xml:space="preserve">Wykonawca zobowiązany jest do terminowego regulowania wszelkich należności na rzecz swoich podwykonawców zgodnie z odpowiednimi postanowieniami umów wiążących Wykonawcę z podwykonawcami. </w:t>
      </w:r>
    </w:p>
    <w:p w14:paraId="58C8517F" w14:textId="77777777" w:rsidR="008C60CF" w:rsidRPr="00D3449F" w:rsidRDefault="008C60CF" w:rsidP="008C60CF">
      <w:pPr>
        <w:widowControl/>
        <w:numPr>
          <w:ilvl w:val="1"/>
          <w:numId w:val="201"/>
        </w:numPr>
        <w:ind w:left="426" w:hanging="426"/>
        <w:jc w:val="both"/>
        <w:rPr>
          <w:rFonts w:ascii="Arial" w:hAnsi="Arial" w:cs="Arial"/>
          <w:sz w:val="22"/>
          <w:szCs w:val="22"/>
        </w:rPr>
      </w:pPr>
      <w:r w:rsidRPr="00D3449F">
        <w:rPr>
          <w:rFonts w:ascii="Arial" w:hAnsi="Arial" w:cs="Arial"/>
          <w:sz w:val="22"/>
          <w:szCs w:val="22"/>
        </w:rPr>
        <w:t>W przypadku braku płatności należnej podwykonawcy lub dalszemu podwykonawcy Wykonawca niezwłocznie powiadomi Zamawiającego oraz przedstawi dokumenty, z których wynika uzasadniające wstrzymanie lub odmowę zapłaty. Każdy stwierdzony przez Zamawiającego przypadek nieuzasadnionego niedokonania przez Wykonawcę płatności na rzecz podwykonawcy będzie traktowany jako naruszenie obowiązków umownych przez Wykonawcę.</w:t>
      </w:r>
    </w:p>
    <w:p w14:paraId="17EB53A0" w14:textId="3484F0D6" w:rsidR="008C60CF" w:rsidRPr="00D3449F" w:rsidRDefault="008C60CF" w:rsidP="00EB5CC2">
      <w:pPr>
        <w:widowControl/>
        <w:numPr>
          <w:ilvl w:val="1"/>
          <w:numId w:val="201"/>
        </w:numPr>
        <w:ind w:left="426" w:hanging="426"/>
        <w:jc w:val="both"/>
        <w:rPr>
          <w:rFonts w:ascii="Arial" w:hAnsi="Arial" w:cs="Arial"/>
          <w:sz w:val="22"/>
          <w:szCs w:val="22"/>
        </w:rPr>
      </w:pPr>
      <w:r w:rsidRPr="00D3449F">
        <w:rPr>
          <w:rFonts w:ascii="Arial" w:hAnsi="Arial" w:cs="Arial"/>
          <w:sz w:val="22"/>
          <w:szCs w:val="22"/>
        </w:rPr>
        <w:t xml:space="preserve">Jeżeli zatwierdzony przez Zamawiającego zgodnie z Umową podwykonawca lub dalszy podwykonawca wystąpi do Zamawiającego z oświadczeniem, że Wykonawca nie dokonuje płatności za wykonane prace wówczas Zamawiający zwróci się do Wykonawcy o zajęcie stanowiska, w tym zgłoszenie </w:t>
      </w:r>
      <w:r w:rsidR="00216CE5" w:rsidRPr="00D3449F">
        <w:rPr>
          <w:rFonts w:ascii="Arial" w:hAnsi="Arial" w:cs="Arial"/>
          <w:sz w:val="22"/>
          <w:szCs w:val="22"/>
        </w:rPr>
        <w:t>uwag</w:t>
      </w:r>
      <w:r w:rsidRPr="00D3449F">
        <w:rPr>
          <w:rFonts w:ascii="Arial" w:hAnsi="Arial" w:cs="Arial"/>
          <w:sz w:val="22"/>
          <w:szCs w:val="22"/>
        </w:rPr>
        <w:t xml:space="preserve"> w formie pisemnej dotyczących zgłoszonego żądania, wyznaczając Wykonawcy ku temu termin nie krótszy niż 7 dni od dnia otrzymania informacji.</w:t>
      </w:r>
      <w:r w:rsidR="00216CE5" w:rsidRPr="00D3449F">
        <w:rPr>
          <w:rFonts w:ascii="Arial" w:hAnsi="Arial" w:cs="Arial"/>
          <w:sz w:val="22"/>
          <w:szCs w:val="22"/>
        </w:rPr>
        <w:t xml:space="preserve"> W uwagach nie można powoływać się na potrącenie roszczeń wykonawcy względem podwykonawcy niezwiązanych z realizacją umowy o podwykonawstwo.</w:t>
      </w:r>
    </w:p>
    <w:p w14:paraId="39F3D67A" w14:textId="091E08AE" w:rsidR="008C60CF" w:rsidRPr="00D3449F" w:rsidRDefault="008C60CF" w:rsidP="00EB5CC2">
      <w:pPr>
        <w:widowControl/>
        <w:numPr>
          <w:ilvl w:val="1"/>
          <w:numId w:val="201"/>
        </w:numPr>
        <w:ind w:left="426" w:hanging="426"/>
        <w:jc w:val="both"/>
        <w:rPr>
          <w:rFonts w:ascii="Arial" w:hAnsi="Arial" w:cs="Arial"/>
          <w:sz w:val="22"/>
          <w:szCs w:val="22"/>
        </w:rPr>
      </w:pPr>
      <w:r w:rsidRPr="00D3449F">
        <w:rPr>
          <w:rFonts w:ascii="Arial" w:hAnsi="Arial" w:cs="Arial"/>
          <w:sz w:val="22"/>
          <w:szCs w:val="22"/>
          <w:lang w:eastAsia="pl-PL"/>
        </w:rPr>
        <w:t xml:space="preserve">W przypadku zgłoszenia przez Wykonawcę </w:t>
      </w:r>
      <w:r w:rsidR="00216CE5" w:rsidRPr="00D3449F">
        <w:rPr>
          <w:rFonts w:ascii="Arial" w:hAnsi="Arial" w:cs="Arial"/>
          <w:sz w:val="22"/>
          <w:szCs w:val="22"/>
          <w:lang w:eastAsia="pl-PL"/>
        </w:rPr>
        <w:t>uwag</w:t>
      </w:r>
      <w:r w:rsidRPr="00D3449F">
        <w:rPr>
          <w:rFonts w:ascii="Arial" w:hAnsi="Arial" w:cs="Arial"/>
          <w:sz w:val="22"/>
          <w:szCs w:val="22"/>
          <w:lang w:eastAsia="pl-PL"/>
        </w:rPr>
        <w:t>, o których mowa w ust. 1</w:t>
      </w:r>
      <w:r w:rsidR="00216CE5" w:rsidRPr="00D3449F">
        <w:rPr>
          <w:rFonts w:ascii="Arial" w:hAnsi="Arial" w:cs="Arial"/>
          <w:sz w:val="22"/>
          <w:szCs w:val="22"/>
          <w:lang w:eastAsia="pl-PL"/>
        </w:rPr>
        <w:t>6</w:t>
      </w:r>
      <w:r w:rsidRPr="00D3449F">
        <w:rPr>
          <w:rFonts w:ascii="Arial" w:hAnsi="Arial" w:cs="Arial"/>
          <w:sz w:val="22"/>
          <w:szCs w:val="22"/>
          <w:lang w:eastAsia="pl-PL"/>
        </w:rPr>
        <w:t>, w terminie wskazanym przez Zamawiającego, Zamawiający może:</w:t>
      </w:r>
    </w:p>
    <w:p w14:paraId="5A77C662" w14:textId="7A5E7C7B" w:rsidR="008C60CF" w:rsidRPr="0072095A" w:rsidRDefault="008C60CF" w:rsidP="0072095A">
      <w:pPr>
        <w:pStyle w:val="Akapitzlist"/>
        <w:widowControl/>
        <w:numPr>
          <w:ilvl w:val="1"/>
          <w:numId w:val="161"/>
        </w:numPr>
        <w:ind w:left="1134" w:hanging="708"/>
        <w:jc w:val="both"/>
        <w:rPr>
          <w:rFonts w:ascii="Arial" w:hAnsi="Arial" w:cs="Arial"/>
          <w:sz w:val="22"/>
          <w:szCs w:val="22"/>
          <w:lang w:eastAsia="pl-PL"/>
        </w:rPr>
      </w:pPr>
      <w:r w:rsidRPr="0072095A">
        <w:rPr>
          <w:rFonts w:ascii="Arial" w:hAnsi="Arial" w:cs="Arial"/>
          <w:sz w:val="22"/>
          <w:szCs w:val="22"/>
          <w:lang w:eastAsia="pl-PL"/>
        </w:rPr>
        <w:t>nie dokonać bezpośredniej zapłaty wynagrodzenia podwykonawcy lub dalszemu podwykonawcy, jeżeli Wykonawca wykaże niezasadność takiej zapłaty albo</w:t>
      </w:r>
    </w:p>
    <w:p w14:paraId="4002830E" w14:textId="6C8D2A78" w:rsidR="008C60CF" w:rsidRPr="00D3449F" w:rsidRDefault="0072095A" w:rsidP="0072095A">
      <w:pPr>
        <w:pStyle w:val="Akapitzlist"/>
        <w:widowControl/>
        <w:numPr>
          <w:ilvl w:val="1"/>
          <w:numId w:val="161"/>
        </w:numPr>
        <w:ind w:left="1134" w:hanging="708"/>
        <w:jc w:val="both"/>
        <w:rPr>
          <w:rFonts w:ascii="Arial" w:hAnsi="Arial" w:cs="Arial"/>
          <w:sz w:val="22"/>
          <w:szCs w:val="22"/>
          <w:lang w:eastAsia="pl-PL"/>
        </w:rPr>
      </w:pPr>
      <w:r>
        <w:rPr>
          <w:rFonts w:ascii="Arial" w:hAnsi="Arial" w:cs="Arial"/>
          <w:sz w:val="22"/>
          <w:szCs w:val="22"/>
          <w:lang w:eastAsia="pl-PL"/>
        </w:rPr>
        <w:t>z</w:t>
      </w:r>
      <w:r w:rsidR="008C60CF" w:rsidRPr="00D3449F">
        <w:rPr>
          <w:rFonts w:ascii="Arial" w:hAnsi="Arial" w:cs="Arial"/>
          <w:sz w:val="22"/>
          <w:szCs w:val="22"/>
          <w:lang w:eastAsia="pl-PL"/>
        </w:rPr>
        <w:t>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6A87AD" w14:textId="34679A54" w:rsidR="008C60CF" w:rsidRPr="00D3449F" w:rsidRDefault="008C60CF" w:rsidP="0072095A">
      <w:pPr>
        <w:pStyle w:val="Akapitzlist"/>
        <w:widowControl/>
        <w:numPr>
          <w:ilvl w:val="1"/>
          <w:numId w:val="161"/>
        </w:numPr>
        <w:ind w:left="1134" w:hanging="708"/>
        <w:jc w:val="both"/>
        <w:rPr>
          <w:rFonts w:ascii="Arial" w:hAnsi="Arial" w:cs="Arial"/>
          <w:sz w:val="22"/>
          <w:szCs w:val="22"/>
          <w:lang w:eastAsia="pl-PL"/>
        </w:rPr>
      </w:pPr>
      <w:r w:rsidRPr="00D3449F">
        <w:rPr>
          <w:rFonts w:ascii="Arial" w:hAnsi="Arial" w:cs="Arial"/>
          <w:sz w:val="22"/>
          <w:szCs w:val="22"/>
          <w:lang w:eastAsia="pl-PL"/>
        </w:rPr>
        <w:t>dokonać bezpośredniej zapłaty wynagrodzenia podwykonawcy lub dalszemu podwykonawcy, jeżeli podwykonawca lub dalszy podwykonawca wykaże zasadność takiej zapłaty.</w:t>
      </w:r>
    </w:p>
    <w:p w14:paraId="00E3DEA7" w14:textId="77777777" w:rsidR="008C60CF" w:rsidRPr="00D3449F" w:rsidRDefault="008C60CF" w:rsidP="00EB5CC2">
      <w:pPr>
        <w:widowControl/>
        <w:numPr>
          <w:ilvl w:val="1"/>
          <w:numId w:val="201"/>
        </w:numPr>
        <w:ind w:left="425" w:hanging="425"/>
        <w:jc w:val="both"/>
        <w:rPr>
          <w:rFonts w:ascii="Arial" w:hAnsi="Arial" w:cs="Arial"/>
          <w:sz w:val="22"/>
          <w:szCs w:val="22"/>
        </w:rPr>
      </w:pPr>
      <w:r w:rsidRPr="00D3449F">
        <w:rPr>
          <w:rFonts w:ascii="Arial" w:hAnsi="Arial" w:cs="Arial"/>
          <w:sz w:val="22"/>
          <w:szCs w:val="22"/>
          <w:lang w:eastAsia="pl-PL"/>
        </w:rPr>
        <w:t>Bezpośrednia zapłata wynagrodzenie na rzecz podwykonawcy lub dalszego podwykonawcy dotyczy wyłącznie wynagrodzenia wymagalnego przysługującego podwykonawcy lub dalszemu podwykonawcy, który zawarł zaakceptowaną przez zamawiającego umowę o podwykonawstwo.</w:t>
      </w:r>
    </w:p>
    <w:p w14:paraId="40E1683C" w14:textId="77777777" w:rsidR="008C60CF" w:rsidRPr="00D3449F" w:rsidRDefault="008C60CF" w:rsidP="008C60CF">
      <w:pPr>
        <w:widowControl/>
        <w:numPr>
          <w:ilvl w:val="1"/>
          <w:numId w:val="201"/>
        </w:numPr>
        <w:ind w:left="425" w:hanging="425"/>
        <w:jc w:val="both"/>
        <w:rPr>
          <w:rFonts w:ascii="Arial" w:hAnsi="Arial" w:cs="Arial"/>
          <w:sz w:val="22"/>
          <w:szCs w:val="22"/>
        </w:rPr>
      </w:pPr>
      <w:r w:rsidRPr="00D3449F">
        <w:rPr>
          <w:rFonts w:ascii="Arial" w:hAnsi="Arial" w:cs="Arial"/>
          <w:sz w:val="22"/>
          <w:szCs w:val="22"/>
          <w:lang w:eastAsia="pl-PL"/>
        </w:rPr>
        <w:t>Bezpośrednia zapłata dokonana przez Zamawiającego obejmuje wyłącznie należne wynagrodzenie, bez odsetek, kaucji gwarancyjnej i kwoty wynagrodzenia zatrzymanej na poczet Zabezpieczenia Wykonania, należnych podwykonawcy lub dalszemu podwykonawcy.</w:t>
      </w:r>
    </w:p>
    <w:p w14:paraId="2268AF26" w14:textId="77777777" w:rsidR="008C60CF" w:rsidRPr="00D3449F" w:rsidRDefault="008C60CF" w:rsidP="008C60CF">
      <w:pPr>
        <w:widowControl/>
        <w:numPr>
          <w:ilvl w:val="1"/>
          <w:numId w:val="201"/>
        </w:numPr>
        <w:ind w:left="425" w:hanging="425"/>
        <w:jc w:val="both"/>
        <w:rPr>
          <w:rFonts w:ascii="Arial" w:hAnsi="Arial" w:cs="Arial"/>
          <w:sz w:val="22"/>
          <w:szCs w:val="22"/>
        </w:rPr>
      </w:pPr>
      <w:r w:rsidRPr="00D3449F">
        <w:rPr>
          <w:rFonts w:ascii="Arial" w:hAnsi="Arial" w:cs="Arial"/>
          <w:sz w:val="22"/>
          <w:szCs w:val="22"/>
          <w:lang w:eastAsia="pl-PL"/>
        </w:rPr>
        <w:t>W przypadku dokonania przez Zamawiającego bezpośredniej zapłaty podwykonawcy lub dalszemu podwykonawcy, Zamawiający potrąca pełną kwotę wypłaconego wynagrodzenia z wynagrodzenia należnego Wykonawcy lub z ustanowionego Zabezpieczenia Należytego Wykonania Umowy, na co Wykonawca wyraża zgodę.</w:t>
      </w:r>
      <w:r w:rsidRPr="00D3449F">
        <w:rPr>
          <w:rFonts w:ascii="Arial" w:hAnsi="Arial" w:cs="Arial"/>
          <w:sz w:val="22"/>
          <w:szCs w:val="22"/>
        </w:rPr>
        <w:t xml:space="preserve"> </w:t>
      </w:r>
    </w:p>
    <w:p w14:paraId="6D513AF4" w14:textId="77777777" w:rsidR="00464B88" w:rsidRPr="00D3449F" w:rsidRDefault="00464B88" w:rsidP="00464B88">
      <w:pPr>
        <w:autoSpaceDE w:val="0"/>
        <w:jc w:val="both"/>
        <w:rPr>
          <w:rFonts w:ascii="Arial" w:hAnsi="Arial" w:cs="Arial"/>
          <w:sz w:val="22"/>
          <w:szCs w:val="22"/>
        </w:rPr>
      </w:pPr>
    </w:p>
    <w:p w14:paraId="604F8672" w14:textId="1A6C74F6" w:rsidR="00464B88" w:rsidRPr="00D3449F" w:rsidRDefault="008F2CEE" w:rsidP="008F2CEE">
      <w:pPr>
        <w:pStyle w:val="paragraf"/>
        <w:tabs>
          <w:tab w:val="left" w:pos="720"/>
          <w:tab w:val="left" w:pos="4897"/>
        </w:tabs>
        <w:rPr>
          <w:rFonts w:ascii="Arial" w:hAnsi="Arial" w:cs="Arial"/>
          <w:b w:val="0"/>
        </w:rPr>
      </w:pPr>
      <w:r w:rsidRPr="00D3449F">
        <w:rPr>
          <w:rFonts w:ascii="Arial" w:hAnsi="Arial" w:cs="Arial"/>
          <w:b w:val="0"/>
        </w:rPr>
        <w:t>§9</w:t>
      </w:r>
    </w:p>
    <w:p w14:paraId="65E59B27" w14:textId="77777777" w:rsidR="00464B88" w:rsidRPr="00D3449F" w:rsidRDefault="00464B88">
      <w:pPr>
        <w:numPr>
          <w:ilvl w:val="0"/>
          <w:numId w:val="127"/>
        </w:numPr>
        <w:autoSpaceDE w:val="0"/>
        <w:jc w:val="both"/>
        <w:rPr>
          <w:rFonts w:ascii="Arial" w:hAnsi="Arial" w:cs="Arial"/>
          <w:sz w:val="22"/>
          <w:szCs w:val="22"/>
        </w:rPr>
      </w:pPr>
      <w:r w:rsidRPr="00D3449F">
        <w:rPr>
          <w:rFonts w:ascii="Arial" w:hAnsi="Arial" w:cs="Arial"/>
          <w:sz w:val="22"/>
          <w:szCs w:val="22"/>
        </w:rPr>
        <w:t xml:space="preserve">Z tytułu niewykonania lub nienależytego wykonania obowiązków wynikających z niniejszej umowy, bądź umowy serwisowej, Wykonawca zobowiązany jest zapłacić Zamawiającemu kary umowne, bez względu na to czy szkoda faktycznie zaistniała. </w:t>
      </w:r>
    </w:p>
    <w:p w14:paraId="347E1BE8" w14:textId="77777777" w:rsidR="00464B88" w:rsidRPr="00D3449F" w:rsidRDefault="00464B88">
      <w:pPr>
        <w:numPr>
          <w:ilvl w:val="0"/>
          <w:numId w:val="127"/>
        </w:numPr>
        <w:autoSpaceDE w:val="0"/>
        <w:jc w:val="both"/>
        <w:rPr>
          <w:rFonts w:ascii="Arial" w:hAnsi="Arial" w:cs="Arial"/>
          <w:sz w:val="22"/>
          <w:szCs w:val="22"/>
        </w:rPr>
      </w:pPr>
      <w:r w:rsidRPr="00D3449F">
        <w:rPr>
          <w:rFonts w:ascii="Arial" w:hAnsi="Arial" w:cs="Arial"/>
          <w:sz w:val="22"/>
          <w:szCs w:val="22"/>
        </w:rPr>
        <w:t xml:space="preserve">Wykonawca zapłaci Zamawiającemu kary umowne: </w:t>
      </w:r>
    </w:p>
    <w:p w14:paraId="65016CF8" w14:textId="7E8B7FCA" w:rsidR="00464B88" w:rsidRPr="00D3449F" w:rsidRDefault="00464B88">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lastRenderedPageBreak/>
        <w:t xml:space="preserve">za każdy rozpoczęty dzień </w:t>
      </w:r>
      <w:r w:rsidR="008530B5" w:rsidRPr="00D3449F">
        <w:rPr>
          <w:rFonts w:ascii="Arial" w:hAnsi="Arial" w:cs="Arial"/>
          <w:sz w:val="22"/>
          <w:szCs w:val="22"/>
        </w:rPr>
        <w:t xml:space="preserve">zwłoki </w:t>
      </w:r>
      <w:r w:rsidRPr="00D3449F">
        <w:rPr>
          <w:rFonts w:ascii="Arial" w:hAnsi="Arial" w:cs="Arial"/>
          <w:sz w:val="22"/>
          <w:szCs w:val="22"/>
        </w:rPr>
        <w:t xml:space="preserve">w spełnieniu świadczenia, dla którego Zamawiający lub Strony ustaliły termin realizacji – w wysokości 0,1% ceny autobusu netto, którego dotyczy </w:t>
      </w:r>
      <w:r w:rsidR="008530B5" w:rsidRPr="00D3449F">
        <w:rPr>
          <w:rFonts w:ascii="Arial" w:hAnsi="Arial" w:cs="Arial"/>
          <w:sz w:val="22"/>
          <w:szCs w:val="22"/>
        </w:rPr>
        <w:t>zwłoka</w:t>
      </w:r>
      <w:r w:rsidRPr="00D3449F">
        <w:rPr>
          <w:rFonts w:ascii="Arial" w:hAnsi="Arial" w:cs="Arial"/>
          <w:sz w:val="22"/>
          <w:szCs w:val="22"/>
        </w:rPr>
        <w:t xml:space="preserve">, z zastrzeżeniem postanowień umowy serwisowej; </w:t>
      </w:r>
    </w:p>
    <w:p w14:paraId="6E1D0C0D" w14:textId="77777777" w:rsidR="00F53336" w:rsidRPr="00D3449F" w:rsidRDefault="00464B88" w:rsidP="00F53336">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t>z tytułu dostarczenia autobusu z wadą – w wysokości 5% wartości netto, którego wada dotyczy;</w:t>
      </w:r>
    </w:p>
    <w:p w14:paraId="05CF9939" w14:textId="1E1FAEA0" w:rsidR="00F53336" w:rsidRPr="00D3449F" w:rsidRDefault="00F53336" w:rsidP="00F53336">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t>braku zapłaty wynagrodzenia należnego podwykonawcom lub dalszym podwykonawcom – w wysokości 5.000,00 zł za każdy stwierdzony przypadek;</w:t>
      </w:r>
    </w:p>
    <w:p w14:paraId="4C91D946" w14:textId="77777777" w:rsidR="00F53336" w:rsidRPr="00D3449F" w:rsidRDefault="00F53336" w:rsidP="00F53336">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t>za brak zapłaty lub nieterminową zapłatę wynagrodzenia należnego podwykonawcy z tytułu zmiany wysokości wynagrodzenia, o której mowa w § 10 ust. 8 Umowy – w wysokości 500,00 zł, za każdy dzień zwłoki;</w:t>
      </w:r>
    </w:p>
    <w:p w14:paraId="7CE7D9C8" w14:textId="055A30CD" w:rsidR="00F53336" w:rsidRPr="00D3449F" w:rsidRDefault="00F53336" w:rsidP="00F53336">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t>nieterminowej zapłaty wynagrodzenia należnego podwykonawcom lub dalszym podwykonawcom – w wysokości 500,00 zł za każdy dzień zwłoki;</w:t>
      </w:r>
    </w:p>
    <w:p w14:paraId="2EAD2DE3" w14:textId="532E786E" w:rsidR="00F53336" w:rsidRPr="00D3449F" w:rsidRDefault="00F53336" w:rsidP="00F53336">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t>nieprzedłożenia Zamawiającemu w terminie, o którym mowa w §</w:t>
      </w:r>
      <w:r w:rsidR="00B912A0" w:rsidRPr="00D3449F">
        <w:rPr>
          <w:rFonts w:ascii="Arial" w:hAnsi="Arial" w:cs="Arial"/>
          <w:sz w:val="22"/>
          <w:szCs w:val="22"/>
        </w:rPr>
        <w:t>8</w:t>
      </w:r>
      <w:r w:rsidRPr="00D3449F">
        <w:rPr>
          <w:rFonts w:ascii="Arial" w:hAnsi="Arial" w:cs="Arial"/>
          <w:sz w:val="22"/>
          <w:szCs w:val="22"/>
        </w:rPr>
        <w:t xml:space="preserve"> ust. </w:t>
      </w:r>
      <w:r w:rsidR="00B912A0" w:rsidRPr="00D3449F">
        <w:rPr>
          <w:rFonts w:ascii="Arial" w:hAnsi="Arial" w:cs="Arial"/>
          <w:sz w:val="22"/>
          <w:szCs w:val="22"/>
        </w:rPr>
        <w:t>10</w:t>
      </w:r>
      <w:r w:rsidRPr="00D3449F">
        <w:rPr>
          <w:rFonts w:ascii="Arial" w:hAnsi="Arial" w:cs="Arial"/>
          <w:sz w:val="22"/>
          <w:szCs w:val="22"/>
        </w:rPr>
        <w:t xml:space="preserve"> </w:t>
      </w:r>
      <w:r w:rsidR="00B912A0" w:rsidRPr="00D3449F">
        <w:rPr>
          <w:rFonts w:ascii="Arial" w:hAnsi="Arial" w:cs="Arial"/>
          <w:sz w:val="22"/>
          <w:szCs w:val="22"/>
        </w:rPr>
        <w:t xml:space="preserve">Umowy </w:t>
      </w:r>
      <w:r w:rsidRPr="00D3449F">
        <w:rPr>
          <w:rFonts w:ascii="Arial" w:hAnsi="Arial" w:cs="Arial"/>
          <w:sz w:val="22"/>
          <w:szCs w:val="22"/>
        </w:rPr>
        <w:t>poświadczonej za zgodność z oryginałem kopii umowy o podwykonawstwo lub jej zmian – w wysokości 500,00 zł za każdy stwierdzony przypadek;</w:t>
      </w:r>
    </w:p>
    <w:p w14:paraId="2E642D08" w14:textId="77777777" w:rsidR="00F53336" w:rsidRPr="00D3449F" w:rsidRDefault="00F53336" w:rsidP="00F53336">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t>nieprzedłożenia Zamawiającemu do akceptacji projektu umowy o podwykonawstwo lub projektu jej zmian – w wysokości 500,00 zł za każdy stwierdzony przypadek;</w:t>
      </w:r>
    </w:p>
    <w:p w14:paraId="6BD59190" w14:textId="3F20915F" w:rsidR="00F53336" w:rsidRPr="00D3449F" w:rsidRDefault="00F53336" w:rsidP="00F53336">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t>braku zmiany umowy o podwykonawstwo, w związku z §</w:t>
      </w:r>
      <w:r w:rsidR="00B912A0" w:rsidRPr="00D3449F">
        <w:rPr>
          <w:rFonts w:ascii="Arial" w:hAnsi="Arial" w:cs="Arial"/>
          <w:sz w:val="22"/>
          <w:szCs w:val="22"/>
        </w:rPr>
        <w:t>8</w:t>
      </w:r>
      <w:r w:rsidRPr="00D3449F">
        <w:rPr>
          <w:rFonts w:ascii="Arial" w:hAnsi="Arial" w:cs="Arial"/>
          <w:sz w:val="22"/>
          <w:szCs w:val="22"/>
        </w:rPr>
        <w:t xml:space="preserve"> ust. 1</w:t>
      </w:r>
      <w:r w:rsidR="00B912A0" w:rsidRPr="00D3449F">
        <w:rPr>
          <w:rFonts w:ascii="Arial" w:hAnsi="Arial" w:cs="Arial"/>
          <w:sz w:val="22"/>
          <w:szCs w:val="22"/>
        </w:rPr>
        <w:t>3 Umowy</w:t>
      </w:r>
      <w:r w:rsidRPr="00D3449F">
        <w:rPr>
          <w:rFonts w:ascii="Arial" w:hAnsi="Arial" w:cs="Arial"/>
          <w:sz w:val="22"/>
          <w:szCs w:val="22"/>
        </w:rPr>
        <w:t>, w zakresie zmiany terminu zapłaty wynagrodzenia – w wysokości 500,00 zł, za każdy stwierdzony przypadek;</w:t>
      </w:r>
    </w:p>
    <w:p w14:paraId="5A17496E" w14:textId="14355EBA" w:rsidR="00464B88" w:rsidRPr="00D3449F" w:rsidRDefault="00464B88">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t xml:space="preserve">z tytułu odstąpienia od umowy lub jej części przez Zamawiającego z przyczyn leżących po stronie Wykonawcy – w wysokości 10% wartości netto przedmiotu umowy określonej w §2 ust. 2 </w:t>
      </w:r>
      <w:r w:rsidR="00B912A0" w:rsidRPr="00D3449F">
        <w:rPr>
          <w:rFonts w:ascii="Arial" w:hAnsi="Arial" w:cs="Arial"/>
          <w:sz w:val="22"/>
          <w:szCs w:val="22"/>
        </w:rPr>
        <w:t>U</w:t>
      </w:r>
      <w:r w:rsidRPr="00D3449F">
        <w:rPr>
          <w:rFonts w:ascii="Arial" w:hAnsi="Arial" w:cs="Arial"/>
          <w:sz w:val="22"/>
          <w:szCs w:val="22"/>
        </w:rPr>
        <w:t>mowy, przy czym jeżeli Zamawiający odstąpi jedynie od części umowy wówczas naliczenie kary umownej nastąpi nie od całej wartości netto zamówienia, lecz od wartości netto tej części zamówienia, od której Zamawiający odstąpił</w:t>
      </w:r>
    </w:p>
    <w:p w14:paraId="4A68F4CD" w14:textId="77777777" w:rsidR="00464B88" w:rsidRPr="00D3449F" w:rsidRDefault="00464B88">
      <w:pPr>
        <w:pStyle w:val="Akapitzlist"/>
        <w:widowControl/>
        <w:numPr>
          <w:ilvl w:val="1"/>
          <w:numId w:val="127"/>
        </w:numPr>
        <w:autoSpaceDE w:val="0"/>
        <w:spacing w:after="13"/>
        <w:ind w:hanging="644"/>
        <w:jc w:val="both"/>
        <w:rPr>
          <w:rFonts w:ascii="Arial" w:hAnsi="Arial" w:cs="Arial"/>
          <w:sz w:val="22"/>
          <w:szCs w:val="22"/>
        </w:rPr>
      </w:pPr>
      <w:r w:rsidRPr="00D3449F">
        <w:rPr>
          <w:rFonts w:ascii="Arial" w:hAnsi="Arial" w:cs="Arial"/>
          <w:sz w:val="22"/>
          <w:szCs w:val="22"/>
        </w:rPr>
        <w:t>w przypadku niedostarczenia Zamawiającemu certyfikatu zgodności Systemu Zliczania Potoków Pasażerów z Systemem Zliczania Pasażerów GZM w terminie określonym przez Strony – w wysokości 0,01% wartości netto autobusu za każdy dzień zwłoki.</w:t>
      </w:r>
    </w:p>
    <w:p w14:paraId="61AA1E1E" w14:textId="22EA631C" w:rsidR="008530B5" w:rsidRPr="00D3449F" w:rsidRDefault="008530B5">
      <w:pPr>
        <w:numPr>
          <w:ilvl w:val="0"/>
          <w:numId w:val="127"/>
        </w:numPr>
        <w:autoSpaceDE w:val="0"/>
        <w:jc w:val="both"/>
        <w:rPr>
          <w:rFonts w:ascii="Arial" w:hAnsi="Arial" w:cs="Arial"/>
          <w:sz w:val="22"/>
          <w:szCs w:val="22"/>
        </w:rPr>
      </w:pPr>
      <w:r w:rsidRPr="00D3449F">
        <w:rPr>
          <w:rFonts w:ascii="Arial" w:hAnsi="Arial" w:cs="Arial"/>
          <w:sz w:val="22"/>
          <w:szCs w:val="22"/>
        </w:rPr>
        <w:t>Łączna maksymalna wysokość kar umownych z ust. 2 nie może przekroczyć</w:t>
      </w:r>
      <w:r w:rsidR="006B49EC" w:rsidRPr="00D3449F">
        <w:rPr>
          <w:rFonts w:ascii="Arial" w:hAnsi="Arial" w:cs="Arial"/>
          <w:sz w:val="22"/>
          <w:szCs w:val="22"/>
        </w:rPr>
        <w:t xml:space="preserve"> 20 </w:t>
      </w:r>
      <w:r w:rsidRPr="00D3449F">
        <w:rPr>
          <w:rFonts w:ascii="Arial" w:hAnsi="Arial" w:cs="Arial"/>
          <w:sz w:val="22"/>
          <w:szCs w:val="22"/>
        </w:rPr>
        <w:t>% wynagrodzenia netto.</w:t>
      </w:r>
    </w:p>
    <w:p w14:paraId="37844646" w14:textId="72AE2A08" w:rsidR="00464B88" w:rsidRPr="00D3449F" w:rsidRDefault="00464B88">
      <w:pPr>
        <w:numPr>
          <w:ilvl w:val="0"/>
          <w:numId w:val="127"/>
        </w:numPr>
        <w:autoSpaceDE w:val="0"/>
        <w:jc w:val="both"/>
        <w:rPr>
          <w:rFonts w:ascii="Arial" w:hAnsi="Arial" w:cs="Arial"/>
          <w:sz w:val="22"/>
          <w:szCs w:val="22"/>
        </w:rPr>
      </w:pPr>
      <w:r w:rsidRPr="00D3449F">
        <w:rPr>
          <w:rFonts w:ascii="Arial" w:hAnsi="Arial" w:cs="Arial"/>
          <w:sz w:val="22"/>
          <w:szCs w:val="22"/>
        </w:rPr>
        <w:t xml:space="preserve">W przypadku, gdy </w:t>
      </w:r>
      <w:r w:rsidR="008530B5" w:rsidRPr="00D3449F">
        <w:rPr>
          <w:rFonts w:ascii="Arial" w:hAnsi="Arial" w:cs="Arial"/>
          <w:sz w:val="22"/>
          <w:szCs w:val="22"/>
        </w:rPr>
        <w:t>zwłoka</w:t>
      </w:r>
      <w:r w:rsidR="006B49EC" w:rsidRPr="00D3449F">
        <w:rPr>
          <w:rFonts w:ascii="Arial" w:hAnsi="Arial" w:cs="Arial"/>
          <w:sz w:val="22"/>
          <w:szCs w:val="22"/>
        </w:rPr>
        <w:t>,</w:t>
      </w:r>
      <w:r w:rsidRPr="00D3449F">
        <w:rPr>
          <w:rFonts w:ascii="Arial" w:hAnsi="Arial" w:cs="Arial"/>
          <w:sz w:val="22"/>
          <w:szCs w:val="22"/>
        </w:rPr>
        <w:t xml:space="preserve"> o którym mowa w ust. 2 pkt 2.1 przekroczy 30 dni Zamawiającemu oprócz kary umownej przysługuje prawo do odstąpienia od umowy z przyczyn leżących po stronie Wykonawcy w terminie do 3 miesięcy od dnia upływu terminu 30 dni.</w:t>
      </w:r>
    </w:p>
    <w:p w14:paraId="6888B130" w14:textId="77777777" w:rsidR="00464B88" w:rsidRPr="00D3449F" w:rsidRDefault="00464B88">
      <w:pPr>
        <w:numPr>
          <w:ilvl w:val="0"/>
          <w:numId w:val="127"/>
        </w:numPr>
        <w:autoSpaceDE w:val="0"/>
        <w:jc w:val="both"/>
        <w:rPr>
          <w:rFonts w:ascii="Arial" w:hAnsi="Arial" w:cs="Arial"/>
          <w:sz w:val="22"/>
          <w:szCs w:val="22"/>
        </w:rPr>
      </w:pPr>
      <w:r w:rsidRPr="00D3449F">
        <w:rPr>
          <w:rFonts w:ascii="Arial" w:hAnsi="Arial" w:cs="Arial"/>
          <w:sz w:val="22"/>
          <w:szCs w:val="22"/>
        </w:rPr>
        <w:t xml:space="preserve">Zamawiający może dochodzić odszkodowania przekraczającego wysokość zastrzeżonych kar umownych na zasadach ogólnych. </w:t>
      </w:r>
    </w:p>
    <w:p w14:paraId="1AF2079C" w14:textId="7B1A6EB3" w:rsidR="00464B88" w:rsidRPr="00D3449F" w:rsidRDefault="00464B88">
      <w:pPr>
        <w:pStyle w:val="Akapitzlist"/>
        <w:widowControl/>
        <w:numPr>
          <w:ilvl w:val="0"/>
          <w:numId w:val="127"/>
        </w:numPr>
        <w:autoSpaceDE w:val="0"/>
        <w:spacing w:after="13"/>
        <w:jc w:val="both"/>
        <w:rPr>
          <w:rFonts w:ascii="Arial" w:hAnsi="Arial" w:cs="Arial"/>
          <w:sz w:val="22"/>
          <w:szCs w:val="22"/>
        </w:rPr>
      </w:pPr>
      <w:r w:rsidRPr="00D3449F">
        <w:rPr>
          <w:rFonts w:ascii="Arial" w:hAnsi="Arial" w:cs="Arial"/>
          <w:sz w:val="22"/>
          <w:szCs w:val="22"/>
        </w:rPr>
        <w:t xml:space="preserve">Wykonawca dokona zapłaty z tytułu kary umownej w terminie 14 dni od daty wystawienia noty księgowej z naliczoną wartością kary. </w:t>
      </w:r>
    </w:p>
    <w:p w14:paraId="1C23350D" w14:textId="213B3FB2" w:rsidR="00E41165" w:rsidRPr="00D3449F" w:rsidRDefault="00E41165" w:rsidP="00E41165">
      <w:pPr>
        <w:pStyle w:val="Akapitzlist"/>
        <w:widowControl/>
        <w:numPr>
          <w:ilvl w:val="0"/>
          <w:numId w:val="127"/>
        </w:numPr>
        <w:autoSpaceDE w:val="0"/>
        <w:spacing w:after="13"/>
        <w:jc w:val="both"/>
        <w:rPr>
          <w:rFonts w:ascii="Arial" w:hAnsi="Arial" w:cs="Arial"/>
          <w:sz w:val="22"/>
          <w:szCs w:val="22"/>
        </w:rPr>
      </w:pPr>
      <w:r w:rsidRPr="00D3449F">
        <w:rPr>
          <w:rFonts w:ascii="Arial" w:hAnsi="Arial" w:cs="Arial"/>
          <w:sz w:val="22"/>
          <w:szCs w:val="22"/>
        </w:rPr>
        <w:t>Kary umowne, Zamawiający może potrącić z płatności wynagrodzenia Wykonawcy, na co Wykonawca wyrażą zgodę.</w:t>
      </w:r>
    </w:p>
    <w:p w14:paraId="521AA823" w14:textId="30A2F961" w:rsidR="00464B88" w:rsidRPr="00D3449F" w:rsidRDefault="004224D6" w:rsidP="004224D6">
      <w:pPr>
        <w:pStyle w:val="paragraf"/>
        <w:tabs>
          <w:tab w:val="left" w:pos="720"/>
        </w:tabs>
        <w:rPr>
          <w:rFonts w:ascii="Arial" w:hAnsi="Arial" w:cs="Arial"/>
          <w:b w:val="0"/>
        </w:rPr>
      </w:pPr>
      <w:r w:rsidRPr="00D3449F">
        <w:rPr>
          <w:rFonts w:ascii="Arial" w:hAnsi="Arial" w:cs="Arial"/>
          <w:b w:val="0"/>
        </w:rPr>
        <w:t>§10</w:t>
      </w:r>
    </w:p>
    <w:p w14:paraId="63B136F5" w14:textId="67EADC98" w:rsidR="00464B88" w:rsidRPr="00D3449F" w:rsidRDefault="009E33E1">
      <w:pPr>
        <w:pStyle w:val="Akapitzlist"/>
        <w:widowControl/>
        <w:numPr>
          <w:ilvl w:val="0"/>
          <w:numId w:val="151"/>
        </w:numPr>
        <w:autoSpaceDE w:val="0"/>
        <w:jc w:val="both"/>
        <w:rPr>
          <w:rFonts w:ascii="Arial" w:hAnsi="Arial" w:cs="Arial"/>
          <w:sz w:val="22"/>
          <w:szCs w:val="22"/>
        </w:rPr>
      </w:pPr>
      <w:r w:rsidRPr="00D3449F">
        <w:rPr>
          <w:rFonts w:ascii="Arial" w:hAnsi="Arial" w:cs="Arial"/>
          <w:sz w:val="22"/>
          <w:szCs w:val="22"/>
        </w:rPr>
        <w:t xml:space="preserve">Zamawiający, poza przypadkami określonymi w Kodeksie cywilnym, w ustawie Pzp oraz w niniejszej Umowie, uprawniony będzie do odstąpienia od Umowy, jeżeli: </w:t>
      </w:r>
      <w:r w:rsidR="00464B88" w:rsidRPr="00D3449F">
        <w:rPr>
          <w:rFonts w:ascii="Arial" w:hAnsi="Arial" w:cs="Arial"/>
          <w:sz w:val="22"/>
          <w:szCs w:val="22"/>
        </w:rPr>
        <w:t xml:space="preserve"> </w:t>
      </w:r>
    </w:p>
    <w:p w14:paraId="1A5BF52A" w14:textId="1D08726E" w:rsidR="009E33E1" w:rsidRPr="00D3449F" w:rsidRDefault="009E33E1">
      <w:pPr>
        <w:pStyle w:val="Akapitzlist"/>
        <w:widowControl/>
        <w:numPr>
          <w:ilvl w:val="1"/>
          <w:numId w:val="151"/>
        </w:numPr>
        <w:tabs>
          <w:tab w:val="left" w:pos="1134"/>
        </w:tabs>
        <w:ind w:hanging="644"/>
        <w:jc w:val="both"/>
        <w:rPr>
          <w:rFonts w:ascii="Arial" w:hAnsi="Arial" w:cs="Arial"/>
          <w:sz w:val="22"/>
          <w:szCs w:val="22"/>
        </w:rPr>
      </w:pPr>
      <w:r w:rsidRPr="00D3449F">
        <w:rPr>
          <w:rFonts w:ascii="Arial" w:hAnsi="Arial" w:cs="Arial"/>
          <w:sz w:val="22"/>
          <w:szCs w:val="22"/>
        </w:rPr>
        <w:t>Wykonawca bez uzasadnionych przyczyn nie rozpocznie realizacji przedmiotu Umowy i pomimo dodatkowego wezwania przez Zamawiającego nie przystąpił do niej w tym terminie;</w:t>
      </w:r>
    </w:p>
    <w:p w14:paraId="7BCD101D" w14:textId="5E83682A" w:rsidR="009E33E1" w:rsidRPr="00D3449F" w:rsidRDefault="009E33E1">
      <w:pPr>
        <w:pStyle w:val="Akapitzlist"/>
        <w:widowControl/>
        <w:numPr>
          <w:ilvl w:val="1"/>
          <w:numId w:val="151"/>
        </w:numPr>
        <w:tabs>
          <w:tab w:val="left" w:pos="1134"/>
        </w:tabs>
        <w:ind w:hanging="644"/>
        <w:jc w:val="both"/>
        <w:rPr>
          <w:rFonts w:ascii="Arial" w:hAnsi="Arial" w:cs="Arial"/>
          <w:sz w:val="22"/>
          <w:szCs w:val="22"/>
        </w:rPr>
      </w:pPr>
      <w:r w:rsidRPr="00D3449F">
        <w:rPr>
          <w:rFonts w:ascii="Arial" w:hAnsi="Arial" w:cs="Arial"/>
          <w:sz w:val="22"/>
          <w:szCs w:val="22"/>
        </w:rPr>
        <w:t>Wykonawca bez uzasadnionych przyczyn przerwie realizację przedmiotu Umowy i nie będzie go realizował pomimo wezwania Zamawiającego;</w:t>
      </w:r>
    </w:p>
    <w:p w14:paraId="5B9AF135" w14:textId="77777777" w:rsidR="00E076A2" w:rsidRPr="00D3449F" w:rsidRDefault="009E33E1">
      <w:pPr>
        <w:pStyle w:val="Akapitzlist"/>
        <w:widowControl/>
        <w:numPr>
          <w:ilvl w:val="1"/>
          <w:numId w:val="151"/>
        </w:numPr>
        <w:tabs>
          <w:tab w:val="left" w:pos="1134"/>
        </w:tabs>
        <w:ind w:hanging="644"/>
        <w:jc w:val="both"/>
        <w:rPr>
          <w:rFonts w:ascii="Arial" w:hAnsi="Arial" w:cs="Arial"/>
          <w:sz w:val="22"/>
          <w:szCs w:val="22"/>
        </w:rPr>
      </w:pPr>
      <w:r w:rsidRPr="00D3449F">
        <w:rPr>
          <w:rFonts w:ascii="Arial" w:eastAsia="ArialNarrow" w:hAnsi="Arial" w:cs="Arial"/>
          <w:sz w:val="22"/>
          <w:szCs w:val="22"/>
        </w:rPr>
        <w:lastRenderedPageBreak/>
        <w:t xml:space="preserve">Wykonawca nie wykonuje lub wykonuje wadliwie przedmiot Umowy </w:t>
      </w:r>
      <w:r w:rsidRPr="00D3449F">
        <w:rPr>
          <w:rFonts w:ascii="Arial" w:hAnsi="Arial" w:cs="Arial"/>
          <w:sz w:val="22"/>
          <w:szCs w:val="22"/>
        </w:rPr>
        <w:t xml:space="preserve">i nie usunie naruszenia w terminie 7 dni od dnia wezwania lub – jeśli usunięcie w tym terminie nie będzie możliwe – nie przystąpi do jego usuwania lub po rozpoczęciu usuwania bezzasadnie od niego odstąpi lub nie ukończy w odpowiednim terminie; </w:t>
      </w:r>
    </w:p>
    <w:p w14:paraId="59F204F6" w14:textId="230C4FF7" w:rsidR="00240340" w:rsidRPr="00D3449F" w:rsidRDefault="00240340" w:rsidP="00240340">
      <w:pPr>
        <w:pStyle w:val="Akapitzlist"/>
        <w:widowControl/>
        <w:numPr>
          <w:ilvl w:val="1"/>
          <w:numId w:val="151"/>
        </w:numPr>
        <w:tabs>
          <w:tab w:val="left" w:pos="1134"/>
        </w:tabs>
        <w:ind w:hanging="644"/>
        <w:jc w:val="both"/>
        <w:rPr>
          <w:rFonts w:ascii="Arial" w:hAnsi="Arial" w:cs="Arial"/>
          <w:sz w:val="22"/>
          <w:szCs w:val="22"/>
        </w:rPr>
      </w:pPr>
      <w:r w:rsidRPr="00D3449F">
        <w:rPr>
          <w:rFonts w:ascii="Arial" w:hAnsi="Arial" w:cs="Arial"/>
          <w:sz w:val="22"/>
          <w:szCs w:val="22"/>
        </w:rPr>
        <w:t>Wykonawca wykonuje przedmiot Umowy przy pomocy podwykonawców, niezatwierdzonych przez Zamawiającego,</w:t>
      </w:r>
    </w:p>
    <w:p w14:paraId="66039EDC" w14:textId="77777777" w:rsidR="00E076A2" w:rsidRPr="00D3449F" w:rsidRDefault="00464B88">
      <w:pPr>
        <w:pStyle w:val="Akapitzlist"/>
        <w:widowControl/>
        <w:numPr>
          <w:ilvl w:val="1"/>
          <w:numId w:val="151"/>
        </w:numPr>
        <w:tabs>
          <w:tab w:val="left" w:pos="1134"/>
        </w:tabs>
        <w:ind w:hanging="644"/>
        <w:jc w:val="both"/>
        <w:rPr>
          <w:rFonts w:ascii="Arial" w:hAnsi="Arial" w:cs="Arial"/>
          <w:sz w:val="22"/>
          <w:szCs w:val="22"/>
        </w:rPr>
      </w:pPr>
      <w:r w:rsidRPr="00D3449F">
        <w:rPr>
          <w:rFonts w:ascii="Arial" w:hAnsi="Arial" w:cs="Arial"/>
          <w:sz w:val="22"/>
          <w:szCs w:val="22"/>
        </w:rPr>
        <w:t xml:space="preserve">stwierdzenie przez Zamawiającego wady prawnej przedmiotu umowy lub jego części; </w:t>
      </w:r>
    </w:p>
    <w:p w14:paraId="2B013786" w14:textId="74AAB431" w:rsidR="00240340" w:rsidRPr="00D3449F" w:rsidRDefault="00240340" w:rsidP="00240340">
      <w:pPr>
        <w:pStyle w:val="Akapitzlist"/>
        <w:widowControl/>
        <w:numPr>
          <w:ilvl w:val="1"/>
          <w:numId w:val="151"/>
        </w:numPr>
        <w:tabs>
          <w:tab w:val="left" w:pos="1134"/>
        </w:tabs>
        <w:ind w:hanging="644"/>
        <w:jc w:val="both"/>
        <w:rPr>
          <w:rFonts w:ascii="Arial" w:hAnsi="Arial" w:cs="Arial"/>
          <w:sz w:val="22"/>
          <w:szCs w:val="22"/>
        </w:rPr>
      </w:pPr>
      <w:r w:rsidRPr="00D3449F">
        <w:rPr>
          <w:rFonts w:ascii="Arial" w:hAnsi="Arial" w:cs="Arial"/>
          <w:sz w:val="22"/>
          <w:szCs w:val="22"/>
        </w:rPr>
        <w:t>proponuje osobie będącej pracownikiem Zamawiającego zatrudnienie lub korzyść majątkową za jakiekolwiek działanie lub wstrzymanie się od podjęcia działania związanego z przedmiotem umowy;</w:t>
      </w:r>
    </w:p>
    <w:p w14:paraId="3D1F9FAD" w14:textId="36BC10E6" w:rsidR="00464B88" w:rsidRPr="00D3449F" w:rsidRDefault="009E33E1">
      <w:pPr>
        <w:pStyle w:val="Akapitzlist"/>
        <w:widowControl/>
        <w:numPr>
          <w:ilvl w:val="1"/>
          <w:numId w:val="151"/>
        </w:numPr>
        <w:tabs>
          <w:tab w:val="left" w:pos="1134"/>
        </w:tabs>
        <w:ind w:hanging="644"/>
        <w:jc w:val="both"/>
        <w:rPr>
          <w:rFonts w:ascii="Arial" w:hAnsi="Arial" w:cs="Arial"/>
          <w:sz w:val="22"/>
          <w:szCs w:val="22"/>
        </w:rPr>
      </w:pPr>
      <w:r w:rsidRPr="00D3449F">
        <w:rPr>
          <w:rFonts w:ascii="Arial" w:hAnsi="Arial" w:cs="Arial"/>
          <w:sz w:val="22"/>
          <w:szCs w:val="22"/>
        </w:rPr>
        <w:t xml:space="preserve">zwłoka </w:t>
      </w:r>
      <w:r w:rsidR="00464B88" w:rsidRPr="00D3449F">
        <w:rPr>
          <w:rFonts w:ascii="Arial" w:hAnsi="Arial" w:cs="Arial"/>
          <w:sz w:val="22"/>
          <w:szCs w:val="22"/>
        </w:rPr>
        <w:t>w dostarczeniu przedmiotu umowy przekraczające trzydzieści (30) dni.</w:t>
      </w:r>
    </w:p>
    <w:p w14:paraId="05FB46F4" w14:textId="5A752C76" w:rsidR="00240340" w:rsidRPr="00D3449F" w:rsidRDefault="00240340" w:rsidP="004C5BAC">
      <w:pPr>
        <w:pStyle w:val="Akapitzlist"/>
        <w:widowControl/>
        <w:numPr>
          <w:ilvl w:val="0"/>
          <w:numId w:val="151"/>
        </w:numPr>
        <w:autoSpaceDE w:val="0"/>
        <w:jc w:val="both"/>
        <w:rPr>
          <w:rFonts w:ascii="Arial" w:hAnsi="Arial" w:cs="Arial"/>
          <w:sz w:val="22"/>
          <w:szCs w:val="22"/>
        </w:rPr>
      </w:pPr>
      <w:r w:rsidRPr="00D3449F">
        <w:rPr>
          <w:rFonts w:ascii="Arial" w:hAnsi="Arial" w:cs="Arial"/>
          <w:sz w:val="22"/>
          <w:szCs w:val="22"/>
        </w:rPr>
        <w:t>Zamawiającemu przysługuje również prawo do odstąpienia od umowy, w następujących</w:t>
      </w:r>
      <w:r w:rsidR="004C5BAC" w:rsidRPr="00D3449F">
        <w:rPr>
          <w:rFonts w:ascii="Arial" w:hAnsi="Arial" w:cs="Arial"/>
          <w:sz w:val="22"/>
          <w:szCs w:val="22"/>
        </w:rPr>
        <w:t xml:space="preserve"> </w:t>
      </w:r>
      <w:r w:rsidRPr="00D3449F">
        <w:rPr>
          <w:rFonts w:ascii="Arial" w:hAnsi="Arial" w:cs="Arial"/>
          <w:sz w:val="22"/>
          <w:szCs w:val="22"/>
        </w:rPr>
        <w:t>okolicznościach:</w:t>
      </w:r>
    </w:p>
    <w:p w14:paraId="7DB592B7" w14:textId="6673FFF7" w:rsidR="00240340" w:rsidRPr="00D3449F" w:rsidRDefault="00240340" w:rsidP="00883EF5">
      <w:pPr>
        <w:pStyle w:val="Akapitzlist"/>
        <w:widowControl/>
        <w:numPr>
          <w:ilvl w:val="1"/>
          <w:numId w:val="151"/>
        </w:numPr>
        <w:autoSpaceDE w:val="0"/>
        <w:ind w:hanging="644"/>
        <w:jc w:val="both"/>
        <w:rPr>
          <w:rFonts w:ascii="Arial" w:hAnsi="Arial" w:cs="Arial"/>
          <w:sz w:val="22"/>
          <w:szCs w:val="22"/>
        </w:rPr>
      </w:pPr>
      <w:r w:rsidRPr="00D3449F">
        <w:rPr>
          <w:rFonts w:ascii="Arial" w:hAnsi="Arial" w:cs="Arial"/>
          <w:sz w:val="22"/>
          <w:szCs w:val="22"/>
        </w:rPr>
        <w:t>Zamawiający będzie zmuszony do co najmniej dwukrotnego dokonywania bezpośredniej zapłaty podwykonawcy lub dalszemu podwykonawcy, lub do dokonania bezpośrednich zapłat na łączną sumę większą niż 5% wartości wynagrodzenia brutt</w:t>
      </w:r>
      <w:r w:rsidR="004C5BAC" w:rsidRPr="00D3449F">
        <w:rPr>
          <w:rFonts w:ascii="Arial" w:hAnsi="Arial" w:cs="Arial"/>
          <w:sz w:val="22"/>
          <w:szCs w:val="22"/>
        </w:rPr>
        <w:t>o</w:t>
      </w:r>
      <w:r w:rsidRPr="00D3449F">
        <w:rPr>
          <w:rFonts w:ascii="Arial" w:hAnsi="Arial" w:cs="Arial"/>
          <w:sz w:val="22"/>
          <w:szCs w:val="22"/>
        </w:rPr>
        <w:t xml:space="preserve"> określonego w §</w:t>
      </w:r>
      <w:r w:rsidR="004C5BAC" w:rsidRPr="00D3449F">
        <w:rPr>
          <w:rFonts w:ascii="Arial" w:hAnsi="Arial" w:cs="Arial"/>
          <w:sz w:val="22"/>
          <w:szCs w:val="22"/>
        </w:rPr>
        <w:t>2</w:t>
      </w:r>
      <w:r w:rsidRPr="00D3449F">
        <w:rPr>
          <w:rFonts w:ascii="Arial" w:hAnsi="Arial" w:cs="Arial"/>
          <w:sz w:val="22"/>
          <w:szCs w:val="22"/>
        </w:rPr>
        <w:t xml:space="preserve"> ust. </w:t>
      </w:r>
      <w:r w:rsidR="004C5BAC" w:rsidRPr="00D3449F">
        <w:rPr>
          <w:rFonts w:ascii="Arial" w:hAnsi="Arial" w:cs="Arial"/>
          <w:sz w:val="22"/>
          <w:szCs w:val="22"/>
        </w:rPr>
        <w:t>2</w:t>
      </w:r>
      <w:r w:rsidRPr="00D3449F">
        <w:rPr>
          <w:rFonts w:ascii="Arial" w:hAnsi="Arial" w:cs="Arial"/>
          <w:sz w:val="22"/>
          <w:szCs w:val="22"/>
        </w:rPr>
        <w:t xml:space="preserve"> </w:t>
      </w:r>
      <w:r w:rsidR="004C5BAC" w:rsidRPr="00D3449F">
        <w:rPr>
          <w:rFonts w:ascii="Arial" w:hAnsi="Arial" w:cs="Arial"/>
          <w:sz w:val="22"/>
          <w:szCs w:val="22"/>
        </w:rPr>
        <w:t>U</w:t>
      </w:r>
      <w:r w:rsidRPr="00D3449F">
        <w:rPr>
          <w:rFonts w:ascii="Arial" w:hAnsi="Arial" w:cs="Arial"/>
          <w:sz w:val="22"/>
          <w:szCs w:val="22"/>
        </w:rPr>
        <w:t>mowy;</w:t>
      </w:r>
    </w:p>
    <w:p w14:paraId="4182B3A3" w14:textId="6523283A" w:rsidR="00240340" w:rsidRPr="00D3449F" w:rsidRDefault="00240340" w:rsidP="00883EF5">
      <w:pPr>
        <w:pStyle w:val="Akapitzlist"/>
        <w:widowControl/>
        <w:numPr>
          <w:ilvl w:val="1"/>
          <w:numId w:val="151"/>
        </w:numPr>
        <w:autoSpaceDE w:val="0"/>
        <w:ind w:hanging="644"/>
        <w:jc w:val="both"/>
        <w:rPr>
          <w:rFonts w:ascii="Arial" w:hAnsi="Arial" w:cs="Arial"/>
          <w:sz w:val="22"/>
          <w:szCs w:val="22"/>
        </w:rPr>
      </w:pPr>
      <w:r w:rsidRPr="00D3449F">
        <w:rPr>
          <w:rFonts w:ascii="Arial" w:hAnsi="Arial" w:cs="Arial"/>
          <w:sz w:val="22"/>
          <w:szCs w:val="22"/>
        </w:rPr>
        <w:t>w przypadku zaistnienia siły wyższej.</w:t>
      </w:r>
    </w:p>
    <w:p w14:paraId="013D7B01" w14:textId="23883BC2" w:rsidR="00464B88" w:rsidRPr="00D3449F" w:rsidRDefault="00464B88">
      <w:pPr>
        <w:pStyle w:val="Akapitzlist"/>
        <w:widowControl/>
        <w:numPr>
          <w:ilvl w:val="0"/>
          <w:numId w:val="151"/>
        </w:numPr>
        <w:autoSpaceDE w:val="0"/>
        <w:jc w:val="both"/>
        <w:rPr>
          <w:rFonts w:ascii="Arial" w:hAnsi="Arial" w:cs="Arial"/>
          <w:sz w:val="22"/>
          <w:szCs w:val="22"/>
        </w:rPr>
      </w:pPr>
      <w:r w:rsidRPr="00D3449F">
        <w:rPr>
          <w:rFonts w:ascii="Arial" w:hAnsi="Arial" w:cs="Arial"/>
          <w:sz w:val="22"/>
          <w:szCs w:val="22"/>
        </w:rPr>
        <w:t xml:space="preserve">W przypadku zaistnienia okoliczności, o których mowa w ust. 1 </w:t>
      </w:r>
      <w:r w:rsidR="00363D0D" w:rsidRPr="00D3449F">
        <w:rPr>
          <w:rFonts w:ascii="Arial" w:hAnsi="Arial" w:cs="Arial"/>
          <w:sz w:val="22"/>
          <w:szCs w:val="22"/>
        </w:rPr>
        <w:t xml:space="preserve">i 2 </w:t>
      </w:r>
      <w:r w:rsidRPr="00D3449F">
        <w:rPr>
          <w:rFonts w:ascii="Arial" w:hAnsi="Arial" w:cs="Arial"/>
          <w:sz w:val="22"/>
          <w:szCs w:val="22"/>
        </w:rPr>
        <w:t xml:space="preserve">Zamawiający może odstąpić od umowy w terminie do 3 miesięcy od powzięcia wiadomości o tych okolicznościach. </w:t>
      </w:r>
    </w:p>
    <w:p w14:paraId="2EA48FF5" w14:textId="0E0A3F3D" w:rsidR="00464B88" w:rsidRPr="00D3449F" w:rsidRDefault="00464B88">
      <w:pPr>
        <w:pStyle w:val="Akapitzlist"/>
        <w:widowControl/>
        <w:numPr>
          <w:ilvl w:val="0"/>
          <w:numId w:val="151"/>
        </w:numPr>
        <w:autoSpaceDE w:val="0"/>
        <w:jc w:val="both"/>
        <w:rPr>
          <w:rFonts w:ascii="Arial" w:hAnsi="Arial" w:cs="Arial"/>
          <w:sz w:val="22"/>
          <w:szCs w:val="22"/>
        </w:rPr>
      </w:pPr>
      <w:r w:rsidRPr="00D3449F">
        <w:rPr>
          <w:rFonts w:ascii="Arial" w:hAnsi="Arial" w:cs="Arial"/>
          <w:sz w:val="22"/>
          <w:szCs w:val="22"/>
        </w:rPr>
        <w:t xml:space="preserve">W razie zaistnienia istotnej zmiany okoliczności powodującej, że wykonanie umowy nie leży w interesie </w:t>
      </w:r>
      <w:r w:rsidR="00363D0D" w:rsidRPr="00D3449F">
        <w:rPr>
          <w:rFonts w:ascii="Arial" w:hAnsi="Arial" w:cs="Arial"/>
          <w:sz w:val="22"/>
          <w:szCs w:val="22"/>
        </w:rPr>
        <w:t>Zamawiającego</w:t>
      </w:r>
      <w:r w:rsidRPr="00D3449F">
        <w:rPr>
          <w:rFonts w:ascii="Arial" w:hAnsi="Arial" w:cs="Arial"/>
          <w:sz w:val="22"/>
          <w:szCs w:val="22"/>
        </w:rPr>
        <w:t>,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A33857D" w14:textId="77777777" w:rsidR="00464B88" w:rsidRPr="00D3449F" w:rsidRDefault="00464B88">
      <w:pPr>
        <w:pStyle w:val="Akapitzlist"/>
        <w:widowControl/>
        <w:numPr>
          <w:ilvl w:val="0"/>
          <w:numId w:val="151"/>
        </w:numPr>
        <w:autoSpaceDE w:val="0"/>
        <w:jc w:val="both"/>
        <w:rPr>
          <w:rFonts w:ascii="Arial" w:hAnsi="Arial" w:cs="Arial"/>
          <w:sz w:val="22"/>
          <w:szCs w:val="22"/>
        </w:rPr>
      </w:pPr>
      <w:r w:rsidRPr="00D3449F">
        <w:rPr>
          <w:rFonts w:ascii="Arial" w:hAnsi="Arial" w:cs="Arial"/>
          <w:sz w:val="22"/>
          <w:szCs w:val="22"/>
        </w:rPr>
        <w:t>Strony zgodnie postanawiają, że w przypadku odstąpienia od Umowy przez którąkolwiek ze Stron Wykonawca ma prawo żądać wyłącznie wynagrodzenia należnego mu z tytułu wykonanej części umowy, przez co Strony rozumieją autobusy kompletne odebrane przez Zamawiającego bez uwag na podstawie protokołu zdawczo – odbiorczego.</w:t>
      </w:r>
    </w:p>
    <w:p w14:paraId="25950FCD" w14:textId="174153B5" w:rsidR="00464B88" w:rsidRPr="00D3449F" w:rsidRDefault="009E33E1">
      <w:pPr>
        <w:pStyle w:val="Akapitzlist"/>
        <w:widowControl/>
        <w:numPr>
          <w:ilvl w:val="0"/>
          <w:numId w:val="151"/>
        </w:numPr>
        <w:autoSpaceDE w:val="0"/>
        <w:jc w:val="both"/>
        <w:rPr>
          <w:rFonts w:ascii="Arial" w:hAnsi="Arial" w:cs="Arial"/>
          <w:sz w:val="22"/>
          <w:szCs w:val="22"/>
        </w:rPr>
      </w:pPr>
      <w:r w:rsidRPr="00D3449F">
        <w:rPr>
          <w:rFonts w:ascii="Arial" w:hAnsi="Arial" w:cs="Arial"/>
          <w:sz w:val="22"/>
          <w:szCs w:val="22"/>
        </w:rPr>
        <w:t>Postanowienie Zamawiającego o odstąpieniu od Umowy, nie umniejszy innych praw Zamawiającego według Umowy lub z innego tytułu, w tym uprawnienia do naliczenia kar umownych.</w:t>
      </w:r>
    </w:p>
    <w:p w14:paraId="628BDF3F" w14:textId="79C142B8" w:rsidR="00464B88" w:rsidRPr="00D3449F" w:rsidRDefault="003858EA" w:rsidP="003858EA">
      <w:pPr>
        <w:pStyle w:val="paragraf"/>
        <w:tabs>
          <w:tab w:val="left" w:pos="720"/>
        </w:tabs>
        <w:rPr>
          <w:rFonts w:ascii="Arial" w:hAnsi="Arial" w:cs="Arial"/>
          <w:b w:val="0"/>
        </w:rPr>
      </w:pPr>
      <w:r w:rsidRPr="00D3449F">
        <w:rPr>
          <w:rFonts w:ascii="Arial" w:hAnsi="Arial" w:cs="Arial"/>
          <w:b w:val="0"/>
        </w:rPr>
        <w:t>§11</w:t>
      </w:r>
    </w:p>
    <w:p w14:paraId="2B00616F" w14:textId="77777777" w:rsidR="00464B88" w:rsidRPr="00D3449F" w:rsidRDefault="00464B88">
      <w:pPr>
        <w:pStyle w:val="Akapitzlist"/>
        <w:widowControl/>
        <w:numPr>
          <w:ilvl w:val="0"/>
          <w:numId w:val="134"/>
        </w:numPr>
        <w:autoSpaceDE w:val="0"/>
        <w:jc w:val="both"/>
        <w:rPr>
          <w:rFonts w:ascii="Arial" w:hAnsi="Arial" w:cs="Arial"/>
          <w:sz w:val="22"/>
          <w:szCs w:val="22"/>
        </w:rPr>
      </w:pPr>
      <w:r w:rsidRPr="00D3449F">
        <w:rPr>
          <w:rFonts w:ascii="Arial" w:hAnsi="Arial" w:cs="Arial"/>
          <w:sz w:val="22"/>
          <w:szCs w:val="22"/>
        </w:rPr>
        <w:t xml:space="preserve">Zabezpieczenie należytego wykonania umowy Wykonawca składa w formie: gwarancji ubezpieczeniowej w wysokości 3 % ceny brutto, o której mowa w §2 ust. 2 niniejszej umowy tj. ……………………… zł.  </w:t>
      </w:r>
    </w:p>
    <w:p w14:paraId="48A6A83B" w14:textId="77777777" w:rsidR="00464B88" w:rsidRPr="00D3449F" w:rsidRDefault="00464B88">
      <w:pPr>
        <w:pStyle w:val="Akapitzlist"/>
        <w:widowControl/>
        <w:numPr>
          <w:ilvl w:val="0"/>
          <w:numId w:val="134"/>
        </w:numPr>
        <w:autoSpaceDE w:val="0"/>
        <w:jc w:val="both"/>
        <w:rPr>
          <w:rFonts w:ascii="Arial" w:hAnsi="Arial" w:cs="Arial"/>
          <w:sz w:val="22"/>
          <w:szCs w:val="22"/>
        </w:rPr>
      </w:pPr>
      <w:r w:rsidRPr="00D3449F">
        <w:rPr>
          <w:rFonts w:ascii="Arial" w:hAnsi="Arial" w:cs="Arial"/>
          <w:sz w:val="22"/>
          <w:szCs w:val="22"/>
        </w:rPr>
        <w:t xml:space="preserve">Zabezpieczenie należytego wykonania umowy zostanie zwolnione w następujących terminach: </w:t>
      </w:r>
    </w:p>
    <w:p w14:paraId="3C90AF28" w14:textId="4075A915" w:rsidR="00464B88" w:rsidRPr="00D3449F" w:rsidRDefault="00464B88" w:rsidP="00347BBF">
      <w:pPr>
        <w:pStyle w:val="Akapitzlist"/>
        <w:widowControl/>
        <w:numPr>
          <w:ilvl w:val="1"/>
          <w:numId w:val="134"/>
        </w:numPr>
        <w:autoSpaceDE w:val="0"/>
        <w:spacing w:after="13"/>
        <w:ind w:hanging="644"/>
        <w:jc w:val="both"/>
        <w:rPr>
          <w:rFonts w:ascii="Arial" w:hAnsi="Arial" w:cs="Arial"/>
          <w:sz w:val="22"/>
          <w:szCs w:val="22"/>
        </w:rPr>
      </w:pPr>
      <w:r w:rsidRPr="00D3449F">
        <w:rPr>
          <w:rFonts w:ascii="Arial" w:hAnsi="Arial" w:cs="Arial"/>
          <w:sz w:val="22"/>
          <w:szCs w:val="22"/>
        </w:rPr>
        <w:t xml:space="preserve">70% wartości zabezpieczenia należytego wykonania umowy – w terminie 30 dni od dnia wykonania całości przedmiotu niniejszej umowy i uznania przez Zamawiającego, że został on należycie wykonany; </w:t>
      </w:r>
    </w:p>
    <w:p w14:paraId="55333E98" w14:textId="12EECD88" w:rsidR="00464B88" w:rsidRPr="00D3449F" w:rsidRDefault="00464B88" w:rsidP="00347BBF">
      <w:pPr>
        <w:pStyle w:val="Akapitzlist"/>
        <w:widowControl/>
        <w:numPr>
          <w:ilvl w:val="1"/>
          <w:numId w:val="134"/>
        </w:numPr>
        <w:autoSpaceDE w:val="0"/>
        <w:spacing w:after="13"/>
        <w:ind w:hanging="644"/>
        <w:jc w:val="both"/>
        <w:rPr>
          <w:rFonts w:ascii="Arial" w:hAnsi="Arial" w:cs="Arial"/>
          <w:sz w:val="22"/>
          <w:szCs w:val="22"/>
        </w:rPr>
      </w:pPr>
      <w:r w:rsidRPr="00D3449F">
        <w:rPr>
          <w:rFonts w:ascii="Arial" w:hAnsi="Arial" w:cs="Arial"/>
          <w:sz w:val="22"/>
          <w:szCs w:val="22"/>
        </w:rPr>
        <w:t xml:space="preserve">30% wartości zabezpieczenia należytego wykonania Umowy – w terminie 15 dni od upływu ostatniego z okresów rękojmi za wady. </w:t>
      </w:r>
    </w:p>
    <w:p w14:paraId="29F52809" w14:textId="105B5AED" w:rsidR="00464B88" w:rsidRPr="00D3449F" w:rsidRDefault="003858EA" w:rsidP="003858EA">
      <w:pPr>
        <w:pStyle w:val="paragraf"/>
        <w:tabs>
          <w:tab w:val="left" w:pos="720"/>
        </w:tabs>
        <w:rPr>
          <w:rFonts w:ascii="Arial" w:hAnsi="Arial" w:cs="Arial"/>
          <w:b w:val="0"/>
        </w:rPr>
      </w:pPr>
      <w:r w:rsidRPr="00D3449F">
        <w:rPr>
          <w:rFonts w:ascii="Arial" w:hAnsi="Arial" w:cs="Arial"/>
          <w:b w:val="0"/>
        </w:rPr>
        <w:t>§12</w:t>
      </w:r>
    </w:p>
    <w:p w14:paraId="3D0D9A71" w14:textId="33A0D2C5" w:rsidR="00464B88" w:rsidRPr="00D3449F" w:rsidRDefault="00464B88">
      <w:pPr>
        <w:pStyle w:val="Akapitzlist"/>
        <w:widowControl/>
        <w:numPr>
          <w:ilvl w:val="0"/>
          <w:numId w:val="147"/>
        </w:numPr>
        <w:autoSpaceDE w:val="0"/>
        <w:jc w:val="both"/>
        <w:rPr>
          <w:rFonts w:ascii="Arial" w:hAnsi="Arial" w:cs="Arial"/>
          <w:sz w:val="22"/>
          <w:szCs w:val="22"/>
        </w:rPr>
      </w:pPr>
      <w:r w:rsidRPr="00D3449F">
        <w:rPr>
          <w:rFonts w:ascii="Arial" w:hAnsi="Arial" w:cs="Arial"/>
          <w:sz w:val="22"/>
          <w:szCs w:val="22"/>
        </w:rPr>
        <w:t xml:space="preserve">Zmiana postanowień zawartej umowy może nastąpić wyłącznie w granicach postanowień art. </w:t>
      </w:r>
      <w:r w:rsidR="00A5757B" w:rsidRPr="00D3449F">
        <w:rPr>
          <w:rFonts w:ascii="Arial" w:hAnsi="Arial" w:cs="Arial"/>
          <w:sz w:val="22"/>
          <w:szCs w:val="22"/>
        </w:rPr>
        <w:t xml:space="preserve">455 </w:t>
      </w:r>
      <w:r w:rsidRPr="00D3449F">
        <w:rPr>
          <w:rFonts w:ascii="Arial" w:hAnsi="Arial" w:cs="Arial"/>
          <w:sz w:val="22"/>
          <w:szCs w:val="22"/>
        </w:rPr>
        <w:t xml:space="preserve">Pzp, za zgodą obu stron wyrażoną na piśmie pod rygorem nieważności, w formie aneksu do umowy. </w:t>
      </w:r>
    </w:p>
    <w:p w14:paraId="4DEAAB3B" w14:textId="56918DD9" w:rsidR="00464B88" w:rsidRPr="00D3449F" w:rsidRDefault="00464B88">
      <w:pPr>
        <w:pStyle w:val="Akapitzlist"/>
        <w:widowControl/>
        <w:numPr>
          <w:ilvl w:val="0"/>
          <w:numId w:val="147"/>
        </w:numPr>
        <w:autoSpaceDE w:val="0"/>
        <w:jc w:val="both"/>
        <w:rPr>
          <w:rFonts w:ascii="Arial" w:hAnsi="Arial" w:cs="Arial"/>
          <w:sz w:val="22"/>
          <w:szCs w:val="22"/>
        </w:rPr>
      </w:pPr>
      <w:r w:rsidRPr="00D3449F">
        <w:rPr>
          <w:rFonts w:ascii="Arial" w:hAnsi="Arial" w:cs="Arial"/>
          <w:sz w:val="22"/>
          <w:szCs w:val="22"/>
        </w:rPr>
        <w:lastRenderedPageBreak/>
        <w:t xml:space="preserve">Zamawiający w trybie art. </w:t>
      </w:r>
      <w:r w:rsidR="00A5757B" w:rsidRPr="00D3449F">
        <w:rPr>
          <w:rFonts w:ascii="Arial" w:hAnsi="Arial" w:cs="Arial"/>
          <w:sz w:val="22"/>
          <w:szCs w:val="22"/>
        </w:rPr>
        <w:t>455</w:t>
      </w:r>
      <w:r w:rsidRPr="00D3449F">
        <w:rPr>
          <w:rFonts w:ascii="Arial" w:hAnsi="Arial" w:cs="Arial"/>
          <w:sz w:val="22"/>
          <w:szCs w:val="22"/>
        </w:rPr>
        <w:t xml:space="preserve"> ust. 1 pkt 1 </w:t>
      </w:r>
      <w:r w:rsidR="00A5757B" w:rsidRPr="00D3449F">
        <w:rPr>
          <w:rFonts w:ascii="Arial" w:hAnsi="Arial" w:cs="Arial"/>
          <w:sz w:val="22"/>
          <w:szCs w:val="22"/>
        </w:rPr>
        <w:t>Pzp</w:t>
      </w:r>
      <w:r w:rsidRPr="00D3449F">
        <w:rPr>
          <w:rFonts w:ascii="Arial" w:hAnsi="Arial" w:cs="Arial"/>
          <w:sz w:val="22"/>
          <w:szCs w:val="22"/>
        </w:rPr>
        <w:t xml:space="preserve"> przewiduje możliwość dokonania zmian postanowień zawartej umowy w przypadku: </w:t>
      </w:r>
    </w:p>
    <w:p w14:paraId="3EB7C988" w14:textId="05ABF443" w:rsidR="00464B88" w:rsidRPr="00D3449F" w:rsidRDefault="00464B88">
      <w:pPr>
        <w:widowControl/>
        <w:numPr>
          <w:ilvl w:val="1"/>
          <w:numId w:val="147"/>
        </w:numPr>
        <w:autoSpaceDE w:val="0"/>
        <w:ind w:hanging="644"/>
        <w:jc w:val="both"/>
        <w:rPr>
          <w:rFonts w:ascii="Arial" w:hAnsi="Arial" w:cs="Arial"/>
          <w:sz w:val="22"/>
          <w:szCs w:val="22"/>
        </w:rPr>
      </w:pPr>
      <w:r w:rsidRPr="00D3449F">
        <w:rPr>
          <w:rFonts w:ascii="Arial" w:hAnsi="Arial" w:cs="Arial"/>
          <w:sz w:val="22"/>
          <w:szCs w:val="22"/>
        </w:rPr>
        <w:t>zaistnienia okoliczności, o których mowa w pkt III.</w:t>
      </w:r>
      <w:r w:rsidR="009876D9" w:rsidRPr="00D3449F">
        <w:rPr>
          <w:rFonts w:ascii="Arial" w:hAnsi="Arial" w:cs="Arial"/>
          <w:sz w:val="22"/>
          <w:szCs w:val="22"/>
        </w:rPr>
        <w:t>7</w:t>
      </w:r>
      <w:r w:rsidRPr="00D3449F">
        <w:rPr>
          <w:rFonts w:ascii="Arial" w:hAnsi="Arial" w:cs="Arial"/>
          <w:sz w:val="22"/>
          <w:szCs w:val="22"/>
        </w:rPr>
        <w:t>.</w:t>
      </w:r>
      <w:r w:rsidR="009750B8" w:rsidRPr="00D3449F">
        <w:rPr>
          <w:rFonts w:ascii="Arial" w:hAnsi="Arial" w:cs="Arial"/>
          <w:sz w:val="22"/>
          <w:szCs w:val="22"/>
        </w:rPr>
        <w:t>5</w:t>
      </w:r>
      <w:r w:rsidRPr="00D3449F">
        <w:rPr>
          <w:rFonts w:ascii="Arial" w:hAnsi="Arial" w:cs="Arial"/>
          <w:sz w:val="22"/>
          <w:szCs w:val="22"/>
        </w:rPr>
        <w:t xml:space="preserve">. SIWZ, </w:t>
      </w:r>
    </w:p>
    <w:p w14:paraId="2BBB2ABE" w14:textId="77777777" w:rsidR="00464B88" w:rsidRPr="00D3449F" w:rsidRDefault="00464B88">
      <w:pPr>
        <w:widowControl/>
        <w:numPr>
          <w:ilvl w:val="1"/>
          <w:numId w:val="147"/>
        </w:numPr>
        <w:autoSpaceDE w:val="0"/>
        <w:ind w:hanging="644"/>
        <w:jc w:val="both"/>
        <w:rPr>
          <w:rFonts w:ascii="Arial" w:hAnsi="Arial" w:cs="Arial"/>
          <w:sz w:val="22"/>
          <w:szCs w:val="22"/>
        </w:rPr>
      </w:pPr>
      <w:r w:rsidRPr="00D3449F">
        <w:rPr>
          <w:rFonts w:ascii="Arial" w:hAnsi="Arial" w:cs="Arial"/>
          <w:sz w:val="22"/>
          <w:szCs w:val="22"/>
        </w:rPr>
        <w:t>zaistnienia uwarunkowań techniczno-technologicznych wynikających z:</w:t>
      </w:r>
    </w:p>
    <w:p w14:paraId="466387AD" w14:textId="77777777" w:rsidR="00464B88" w:rsidRPr="00D3449F" w:rsidRDefault="00464B88">
      <w:pPr>
        <w:widowControl/>
        <w:numPr>
          <w:ilvl w:val="1"/>
          <w:numId w:val="143"/>
        </w:numPr>
        <w:autoSpaceDE w:val="0"/>
        <w:jc w:val="both"/>
        <w:rPr>
          <w:rFonts w:ascii="Arial" w:hAnsi="Arial" w:cs="Arial"/>
          <w:sz w:val="22"/>
          <w:szCs w:val="22"/>
        </w:rPr>
      </w:pPr>
      <w:r w:rsidRPr="00D3449F">
        <w:rPr>
          <w:rFonts w:ascii="Arial" w:hAnsi="Arial" w:cs="Arial"/>
          <w:sz w:val="22"/>
          <w:szCs w:val="22"/>
        </w:rPr>
        <w:t>pojawienia się na rynku części, materiałów lub urządzeń nowszej generacji pozwalających na zaoszczędzenie kosztów realizacji przedmiotu zamówienia lub kosztów eksploatacji wykonanego przedmiotu zamówienia;</w:t>
      </w:r>
    </w:p>
    <w:p w14:paraId="7358CAB7" w14:textId="77777777" w:rsidR="00464B88" w:rsidRPr="00D3449F" w:rsidRDefault="00464B88">
      <w:pPr>
        <w:widowControl/>
        <w:numPr>
          <w:ilvl w:val="1"/>
          <w:numId w:val="143"/>
        </w:numPr>
        <w:autoSpaceDE w:val="0"/>
        <w:jc w:val="both"/>
        <w:rPr>
          <w:rFonts w:ascii="Arial" w:hAnsi="Arial" w:cs="Arial"/>
          <w:sz w:val="22"/>
          <w:szCs w:val="22"/>
        </w:rPr>
      </w:pPr>
      <w:r w:rsidRPr="00D3449F">
        <w:rPr>
          <w:rFonts w:ascii="Arial" w:hAnsi="Arial" w:cs="Arial"/>
          <w:sz w:val="22"/>
          <w:szCs w:val="22"/>
        </w:rPr>
        <w:t>pojawienia się nowszej technologii wykonania przedmiotu zamówienia pozwalającej na:</w:t>
      </w:r>
    </w:p>
    <w:p w14:paraId="3065CAA3" w14:textId="77777777" w:rsidR="00464B88" w:rsidRPr="00D3449F" w:rsidRDefault="00464B88" w:rsidP="00464B88">
      <w:pPr>
        <w:widowControl/>
        <w:numPr>
          <w:ilvl w:val="0"/>
          <w:numId w:val="18"/>
        </w:numPr>
        <w:autoSpaceDE w:val="0"/>
        <w:ind w:left="426" w:firstLine="1275"/>
        <w:jc w:val="both"/>
        <w:rPr>
          <w:rFonts w:ascii="Arial" w:hAnsi="Arial" w:cs="Arial"/>
          <w:sz w:val="22"/>
          <w:szCs w:val="22"/>
        </w:rPr>
      </w:pPr>
      <w:r w:rsidRPr="00D3449F">
        <w:rPr>
          <w:rFonts w:ascii="Arial" w:hAnsi="Arial" w:cs="Arial"/>
          <w:sz w:val="22"/>
          <w:szCs w:val="22"/>
        </w:rPr>
        <w:t>zaoszczędzenie czasu realizacji zamówienia lub jego kosztów,</w:t>
      </w:r>
    </w:p>
    <w:p w14:paraId="4C1BA84E" w14:textId="77777777" w:rsidR="00464B88" w:rsidRPr="00D3449F" w:rsidRDefault="00464B88" w:rsidP="004D5166">
      <w:pPr>
        <w:widowControl/>
        <w:numPr>
          <w:ilvl w:val="0"/>
          <w:numId w:val="18"/>
        </w:numPr>
        <w:autoSpaceDE w:val="0"/>
        <w:ind w:left="2127" w:hanging="426"/>
        <w:jc w:val="both"/>
        <w:rPr>
          <w:rFonts w:ascii="Arial" w:hAnsi="Arial" w:cs="Arial"/>
          <w:sz w:val="22"/>
          <w:szCs w:val="22"/>
        </w:rPr>
      </w:pPr>
      <w:r w:rsidRPr="00D3449F">
        <w:rPr>
          <w:rFonts w:ascii="Arial" w:hAnsi="Arial" w:cs="Arial"/>
          <w:sz w:val="22"/>
          <w:szCs w:val="22"/>
        </w:rPr>
        <w:t>zaoszczędzenie kosztów eksploatacji wykonanego przedmiotu zamówienia,</w:t>
      </w:r>
    </w:p>
    <w:p w14:paraId="5C14910D" w14:textId="77777777" w:rsidR="00464B88" w:rsidRPr="00D3449F" w:rsidRDefault="00464B88" w:rsidP="00464B88">
      <w:pPr>
        <w:widowControl/>
        <w:numPr>
          <w:ilvl w:val="0"/>
          <w:numId w:val="18"/>
        </w:numPr>
        <w:autoSpaceDE w:val="0"/>
        <w:ind w:left="2127" w:hanging="426"/>
        <w:jc w:val="both"/>
        <w:rPr>
          <w:rFonts w:ascii="Arial" w:hAnsi="Arial" w:cs="Arial"/>
          <w:sz w:val="22"/>
          <w:szCs w:val="22"/>
        </w:rPr>
      </w:pPr>
      <w:r w:rsidRPr="00D3449F">
        <w:rPr>
          <w:rFonts w:ascii="Arial" w:hAnsi="Arial" w:cs="Arial"/>
          <w:sz w:val="22"/>
          <w:szCs w:val="22"/>
        </w:rPr>
        <w:t>ograniczenie emisji szkodliwych substancji do atmosfery (zanieczyszczenia gazowe i pyłowe) lub emisji gazów cieplarnianych,</w:t>
      </w:r>
    </w:p>
    <w:p w14:paraId="1C0D7BF6" w14:textId="77777777" w:rsidR="00464B88" w:rsidRPr="00D3449F" w:rsidRDefault="00464B88">
      <w:pPr>
        <w:widowControl/>
        <w:numPr>
          <w:ilvl w:val="1"/>
          <w:numId w:val="143"/>
        </w:numPr>
        <w:autoSpaceDE w:val="0"/>
        <w:jc w:val="both"/>
        <w:rPr>
          <w:rFonts w:ascii="Arial" w:hAnsi="Arial" w:cs="Arial"/>
          <w:sz w:val="22"/>
          <w:szCs w:val="22"/>
        </w:rPr>
      </w:pPr>
      <w:r w:rsidRPr="00D3449F">
        <w:rPr>
          <w:rFonts w:ascii="Arial" w:hAnsi="Arial" w:cs="Arial"/>
          <w:sz w:val="22"/>
          <w:szCs w:val="22"/>
        </w:rPr>
        <w:t xml:space="preserve">konieczności zrealizowania umowy, przy zastosowaniu innych rozwiązań technicznych lub materiałowych - ze względu na zmiany obowiązującego prawa, </w:t>
      </w:r>
    </w:p>
    <w:p w14:paraId="4C5956D8" w14:textId="77777777" w:rsidR="00464B88" w:rsidRPr="00D3449F" w:rsidRDefault="00464B88">
      <w:pPr>
        <w:widowControl/>
        <w:numPr>
          <w:ilvl w:val="1"/>
          <w:numId w:val="143"/>
        </w:numPr>
        <w:autoSpaceDE w:val="0"/>
        <w:jc w:val="both"/>
        <w:rPr>
          <w:rFonts w:ascii="Arial" w:hAnsi="Arial" w:cs="Arial"/>
          <w:sz w:val="22"/>
          <w:szCs w:val="22"/>
        </w:rPr>
      </w:pPr>
      <w:r w:rsidRPr="00D3449F">
        <w:rPr>
          <w:rFonts w:ascii="Arial" w:hAnsi="Arial" w:cs="Arial"/>
          <w:sz w:val="22"/>
          <w:szCs w:val="22"/>
        </w:rPr>
        <w:t xml:space="preserve">wprowadzenia zmian technicznych, o ile są one dla Zamawiającego korzystne                   i obiektywnie uzasadnione. </w:t>
      </w:r>
    </w:p>
    <w:p w14:paraId="1A658B71" w14:textId="77777777" w:rsidR="00464B88" w:rsidRPr="00D3449F" w:rsidRDefault="00464B88">
      <w:pPr>
        <w:widowControl/>
        <w:numPr>
          <w:ilvl w:val="1"/>
          <w:numId w:val="143"/>
        </w:numPr>
        <w:autoSpaceDE w:val="0"/>
        <w:jc w:val="both"/>
        <w:rPr>
          <w:rFonts w:ascii="Arial" w:hAnsi="Arial" w:cs="Arial"/>
          <w:sz w:val="22"/>
          <w:szCs w:val="22"/>
        </w:rPr>
      </w:pPr>
      <w:r w:rsidRPr="00D3449F">
        <w:rPr>
          <w:rFonts w:ascii="Arial" w:hAnsi="Arial" w:cs="Arial"/>
          <w:sz w:val="22"/>
          <w:szCs w:val="22"/>
        </w:rPr>
        <w:t>wprowadzenia zmian kompletacji autobusów wynikających z konieczności dostosowania go do aktualnych wymagań Zamawiającego, o ile nie wpłyną w sposób istotny na zmianę przedmiotu zamówienia.</w:t>
      </w:r>
    </w:p>
    <w:p w14:paraId="5A9D3F2C" w14:textId="77777777" w:rsidR="00CA1813" w:rsidRPr="00D3449F" w:rsidRDefault="00464B88" w:rsidP="00CA1813">
      <w:pPr>
        <w:pStyle w:val="Akapitzlist"/>
        <w:widowControl/>
        <w:numPr>
          <w:ilvl w:val="0"/>
          <w:numId w:val="147"/>
        </w:numPr>
        <w:autoSpaceDE w:val="0"/>
        <w:jc w:val="both"/>
        <w:rPr>
          <w:rFonts w:ascii="Arial" w:hAnsi="Arial" w:cs="Arial"/>
          <w:sz w:val="22"/>
          <w:szCs w:val="22"/>
        </w:rPr>
      </w:pPr>
      <w:r w:rsidRPr="00D3449F">
        <w:rPr>
          <w:rFonts w:ascii="Arial" w:hAnsi="Arial" w:cs="Arial"/>
          <w:sz w:val="22"/>
          <w:szCs w:val="22"/>
        </w:rPr>
        <w:t>W przypadku ziszczenia się którejkolwiek z przesłanek dokonania zmiany umowy, o której mowa w punktach 2.1. i 2.2 powyżej, Zamawiający dopuszcza następujące zmiany umowy: zmianę sposobu wykonania przedmiotu umowy, w tym w szczególności zmiany w zakresie stosowanej technologii produkcji, zmianę terminów dostaw przedmiotu umowy w odniesieniu do terminu końcowego wykonania przedmiotu umowy, przy czym Zamawiający w żadnym z wyżej oznaczonych przypadków, nie dopuszcza możliwości podwyższenia należnego Wykonawcy wynagrodzenia. Obniżenie wynagrodzenia jest dopuszczalne.</w:t>
      </w:r>
    </w:p>
    <w:p w14:paraId="356D0EE2" w14:textId="27DC5810" w:rsidR="00CA1813" w:rsidRPr="00D3449F" w:rsidRDefault="00CA1813" w:rsidP="00CA1813">
      <w:pPr>
        <w:pStyle w:val="Akapitzlist"/>
        <w:widowControl/>
        <w:numPr>
          <w:ilvl w:val="0"/>
          <w:numId w:val="147"/>
        </w:numPr>
        <w:autoSpaceDE w:val="0"/>
        <w:jc w:val="both"/>
        <w:rPr>
          <w:rFonts w:ascii="Arial" w:hAnsi="Arial" w:cs="Arial"/>
          <w:sz w:val="22"/>
          <w:szCs w:val="22"/>
        </w:rPr>
      </w:pPr>
      <w:r w:rsidRPr="00D3449F">
        <w:rPr>
          <w:rFonts w:ascii="Arial" w:hAnsi="Arial" w:cs="Arial"/>
          <w:sz w:val="22"/>
          <w:szCs w:val="22"/>
        </w:rPr>
        <w:t>Dopuszcza się zmianę wynagrodzenia, o którym mowa w § 2 ust. 2 Umowy, pod warunkiem wystąpienia co najmniej jednej z niżej wymienionych okoliczności:</w:t>
      </w:r>
    </w:p>
    <w:p w14:paraId="6710394C" w14:textId="5AD130C0" w:rsidR="00CA1813" w:rsidRPr="00D3449F" w:rsidRDefault="00CA1813" w:rsidP="00D43C18">
      <w:pPr>
        <w:pStyle w:val="Akapitzlist"/>
        <w:widowControl/>
        <w:numPr>
          <w:ilvl w:val="3"/>
          <w:numId w:val="128"/>
        </w:numPr>
        <w:autoSpaceDE w:val="0"/>
        <w:ind w:left="993"/>
        <w:jc w:val="both"/>
        <w:rPr>
          <w:rFonts w:ascii="Arial" w:hAnsi="Arial" w:cs="Arial"/>
          <w:sz w:val="22"/>
          <w:szCs w:val="22"/>
        </w:rPr>
      </w:pPr>
      <w:r w:rsidRPr="00D3449F">
        <w:rPr>
          <w:rFonts w:ascii="Arial" w:hAnsi="Arial" w:cs="Arial"/>
          <w:sz w:val="22"/>
          <w:szCs w:val="22"/>
        </w:rPr>
        <w:t xml:space="preserve">zmiany obowiązującej stawki VAT – jeżeli zmiany te będą miały wpływ na koszty wykonania zamówienia przez </w:t>
      </w:r>
      <w:r w:rsidR="00E84848" w:rsidRPr="00D3449F">
        <w:rPr>
          <w:rFonts w:ascii="Arial" w:hAnsi="Arial" w:cs="Arial"/>
          <w:sz w:val="22"/>
          <w:szCs w:val="22"/>
        </w:rPr>
        <w:t>W</w:t>
      </w:r>
      <w:r w:rsidRPr="00D3449F">
        <w:rPr>
          <w:rFonts w:ascii="Arial" w:hAnsi="Arial" w:cs="Arial"/>
          <w:sz w:val="22"/>
          <w:szCs w:val="22"/>
        </w:rPr>
        <w:t>ykonawcę;</w:t>
      </w:r>
    </w:p>
    <w:p w14:paraId="0DA0471F" w14:textId="399B76B6" w:rsidR="00CA1813" w:rsidRPr="00D3449F" w:rsidRDefault="00CA1813" w:rsidP="00D43C18">
      <w:pPr>
        <w:pStyle w:val="Akapitzlist"/>
        <w:widowControl/>
        <w:numPr>
          <w:ilvl w:val="3"/>
          <w:numId w:val="128"/>
        </w:numPr>
        <w:autoSpaceDE w:val="0"/>
        <w:ind w:left="993"/>
        <w:jc w:val="both"/>
        <w:rPr>
          <w:rFonts w:ascii="Arial" w:hAnsi="Arial" w:cs="Arial"/>
          <w:sz w:val="22"/>
          <w:szCs w:val="22"/>
        </w:rPr>
      </w:pPr>
      <w:r w:rsidRPr="00D3449F">
        <w:rPr>
          <w:rFonts w:ascii="Arial" w:hAnsi="Arial" w:cs="Arial"/>
          <w:sz w:val="22"/>
          <w:szCs w:val="22"/>
        </w:rPr>
        <w:t xml:space="preserve">zmiany wysokości minimalnego wynagrodzenia za pracę albo minimalnej stawki godzinowej ustalonych na podstawie ustawy z dnia 10 października 2002 r. o minimalnym wynagrodzeniu za pracę, jeżeli zmiany te będą miały wpływ na koszty wykonania zamówienia przez </w:t>
      </w:r>
      <w:r w:rsidR="00E84848" w:rsidRPr="00D3449F">
        <w:rPr>
          <w:rFonts w:ascii="Arial" w:hAnsi="Arial" w:cs="Arial"/>
          <w:sz w:val="22"/>
          <w:szCs w:val="22"/>
        </w:rPr>
        <w:t>W</w:t>
      </w:r>
      <w:r w:rsidRPr="00D3449F">
        <w:rPr>
          <w:rFonts w:ascii="Arial" w:hAnsi="Arial" w:cs="Arial"/>
          <w:sz w:val="22"/>
          <w:szCs w:val="22"/>
        </w:rPr>
        <w:t>ykonawcę;</w:t>
      </w:r>
    </w:p>
    <w:p w14:paraId="75FBEAEC" w14:textId="7921EAF3" w:rsidR="00CA1813" w:rsidRPr="00D3449F" w:rsidRDefault="00CA1813" w:rsidP="00D43C18">
      <w:pPr>
        <w:pStyle w:val="Akapitzlist"/>
        <w:widowControl/>
        <w:numPr>
          <w:ilvl w:val="3"/>
          <w:numId w:val="128"/>
        </w:numPr>
        <w:autoSpaceDE w:val="0"/>
        <w:ind w:left="993"/>
        <w:jc w:val="both"/>
        <w:rPr>
          <w:rFonts w:ascii="Arial" w:hAnsi="Arial" w:cs="Arial"/>
          <w:sz w:val="22"/>
          <w:szCs w:val="22"/>
        </w:rPr>
      </w:pPr>
      <w:r w:rsidRPr="00D3449F">
        <w:rPr>
          <w:rFonts w:ascii="Arial" w:hAnsi="Arial" w:cs="Arial"/>
          <w:sz w:val="22"/>
          <w:szCs w:val="22"/>
        </w:rPr>
        <w:t xml:space="preserve">zmiany zasad podlegania ubezpieczeniom społecznym lub ubezpieczeniu zdrowotnemu lub wysokości stawki składki na ubezpieczenia społeczne lub ubezpieczenie zdrowotne, jeżeli zmiany te będą miały wpływ na koszty wykonania zamówienia przez </w:t>
      </w:r>
      <w:r w:rsidR="00E84848" w:rsidRPr="00D3449F">
        <w:rPr>
          <w:rFonts w:ascii="Arial" w:hAnsi="Arial" w:cs="Arial"/>
          <w:sz w:val="22"/>
          <w:szCs w:val="22"/>
        </w:rPr>
        <w:t>W</w:t>
      </w:r>
      <w:r w:rsidRPr="00D3449F">
        <w:rPr>
          <w:rFonts w:ascii="Arial" w:hAnsi="Arial" w:cs="Arial"/>
          <w:sz w:val="22"/>
          <w:szCs w:val="22"/>
        </w:rPr>
        <w:t>ykonawcę;</w:t>
      </w:r>
    </w:p>
    <w:p w14:paraId="7CF5ADD4" w14:textId="62C9231C" w:rsidR="00CA1813" w:rsidRPr="00D3449F" w:rsidRDefault="00CA1813" w:rsidP="00D43C18">
      <w:pPr>
        <w:pStyle w:val="Akapitzlist"/>
        <w:widowControl/>
        <w:numPr>
          <w:ilvl w:val="3"/>
          <w:numId w:val="128"/>
        </w:numPr>
        <w:autoSpaceDE w:val="0"/>
        <w:ind w:left="993"/>
        <w:jc w:val="both"/>
        <w:rPr>
          <w:rFonts w:ascii="Arial" w:hAnsi="Arial" w:cs="Arial"/>
          <w:sz w:val="22"/>
          <w:szCs w:val="22"/>
        </w:rPr>
      </w:pPr>
      <w:r w:rsidRPr="00D3449F">
        <w:rPr>
          <w:rFonts w:ascii="Arial" w:hAnsi="Arial" w:cs="Arial"/>
          <w:sz w:val="22"/>
          <w:szCs w:val="22"/>
        </w:rPr>
        <w:t xml:space="preserve">zmiany zasad gromadzenia i wysokości wpłat do pracowniczych planów kapitałowych, o których mowa w ustawie z dnia 4 października 2018 r. o pracowniczych planach kapitałowych (Dz.U. z 2023 r. </w:t>
      </w:r>
      <w:hyperlink r:id="rId93" w:history="1">
        <w:r w:rsidRPr="00D3449F">
          <w:rPr>
            <w:rStyle w:val="Hipercze"/>
            <w:rFonts w:ascii="Arial" w:hAnsi="Arial" w:cs="Arial"/>
            <w:color w:val="auto"/>
            <w:sz w:val="22"/>
            <w:szCs w:val="22"/>
            <w:u w:val="none"/>
          </w:rPr>
          <w:t>poz. 46</w:t>
        </w:r>
      </w:hyperlink>
      <w:r w:rsidRPr="00D3449F">
        <w:rPr>
          <w:rFonts w:ascii="Arial" w:hAnsi="Arial" w:cs="Arial"/>
          <w:sz w:val="22"/>
          <w:szCs w:val="22"/>
        </w:rPr>
        <w:t>), jeżeli zmiany te będą miały wpływ na koszty wykonania zamówienia przez wykonawcę.</w:t>
      </w:r>
    </w:p>
    <w:p w14:paraId="7514A097" w14:textId="77777777" w:rsidR="00BE4EED" w:rsidRPr="00D3449F" w:rsidRDefault="00BE4EED" w:rsidP="00BE4EED">
      <w:pPr>
        <w:pStyle w:val="Akapitzlist"/>
        <w:widowControl/>
        <w:numPr>
          <w:ilvl w:val="0"/>
          <w:numId w:val="147"/>
        </w:numPr>
        <w:autoSpaceDE w:val="0"/>
        <w:jc w:val="both"/>
        <w:rPr>
          <w:rFonts w:ascii="Arial" w:hAnsi="Arial" w:cs="Arial"/>
          <w:sz w:val="22"/>
          <w:szCs w:val="22"/>
        </w:rPr>
      </w:pPr>
      <w:r w:rsidRPr="00D3449F">
        <w:rPr>
          <w:rFonts w:ascii="Arial" w:hAnsi="Arial" w:cs="Arial"/>
          <w:sz w:val="22"/>
          <w:szCs w:val="22"/>
        </w:rPr>
        <w:t>Strony określają następujący tryb dokonywania zmian postanowień umowy:</w:t>
      </w:r>
    </w:p>
    <w:p w14:paraId="0093ED7C" w14:textId="77777777" w:rsidR="00BE4EED" w:rsidRPr="00D3449F" w:rsidRDefault="00BE4EED" w:rsidP="00D43C18">
      <w:pPr>
        <w:pStyle w:val="Akapitzlist"/>
        <w:widowControl/>
        <w:numPr>
          <w:ilvl w:val="4"/>
          <w:numId w:val="128"/>
        </w:numPr>
        <w:autoSpaceDE w:val="0"/>
        <w:ind w:left="993"/>
        <w:jc w:val="both"/>
        <w:rPr>
          <w:rFonts w:ascii="Arial" w:hAnsi="Arial" w:cs="Arial"/>
          <w:sz w:val="22"/>
          <w:szCs w:val="22"/>
        </w:rPr>
      </w:pPr>
      <w:r w:rsidRPr="00D3449F">
        <w:rPr>
          <w:rFonts w:ascii="Arial" w:hAnsi="Arial" w:cs="Arial"/>
          <w:sz w:val="22"/>
          <w:szCs w:val="22"/>
        </w:rPr>
        <w:t>W przypadku konieczności wprowadzenia zmian do umowy ujawnionych w toku realizacji przedmiotu umowy jedna ze Stron pisemnym wnioskiem wraz z podaniem uzasadnienia faktycznego i prawnego zgłasza konieczność wprowadzenia zmian;</w:t>
      </w:r>
    </w:p>
    <w:p w14:paraId="24EE6FD2" w14:textId="77777777" w:rsidR="00BE4EED" w:rsidRPr="00D3449F" w:rsidRDefault="00BE4EED" w:rsidP="00D43C18">
      <w:pPr>
        <w:pStyle w:val="Akapitzlist"/>
        <w:widowControl/>
        <w:numPr>
          <w:ilvl w:val="4"/>
          <w:numId w:val="128"/>
        </w:numPr>
        <w:autoSpaceDE w:val="0"/>
        <w:ind w:left="993"/>
        <w:jc w:val="both"/>
        <w:rPr>
          <w:rFonts w:ascii="Arial" w:hAnsi="Arial" w:cs="Arial"/>
          <w:sz w:val="22"/>
          <w:szCs w:val="22"/>
        </w:rPr>
      </w:pPr>
      <w:r w:rsidRPr="00D3449F">
        <w:rPr>
          <w:rFonts w:ascii="Arial" w:hAnsi="Arial" w:cs="Arial"/>
          <w:sz w:val="22"/>
          <w:szCs w:val="22"/>
        </w:rPr>
        <w:t xml:space="preserve">Po otrzymaniu od Wykonawcy kompletu dokumentów uzasadniających zmianę oraz innych informacji, o które zwróci się Zamawiający w toku prowadzonego </w:t>
      </w:r>
      <w:r w:rsidRPr="00D3449F">
        <w:rPr>
          <w:rFonts w:ascii="Arial" w:hAnsi="Arial" w:cs="Arial"/>
          <w:sz w:val="22"/>
          <w:szCs w:val="22"/>
        </w:rPr>
        <w:lastRenderedPageBreak/>
        <w:t>postępowania wyjaśniającego, Zamawiający przedstawi stanowisko Wykonawcy wraz z uzasadnieniem;</w:t>
      </w:r>
    </w:p>
    <w:p w14:paraId="745974D6" w14:textId="75DB7897" w:rsidR="00BE4EED" w:rsidRPr="00D3449F" w:rsidRDefault="00BE4EED" w:rsidP="00D43C18">
      <w:pPr>
        <w:pStyle w:val="Akapitzlist"/>
        <w:widowControl/>
        <w:numPr>
          <w:ilvl w:val="4"/>
          <w:numId w:val="128"/>
        </w:numPr>
        <w:autoSpaceDE w:val="0"/>
        <w:ind w:left="993"/>
        <w:jc w:val="both"/>
        <w:rPr>
          <w:rFonts w:ascii="Arial" w:hAnsi="Arial" w:cs="Arial"/>
          <w:sz w:val="22"/>
          <w:szCs w:val="22"/>
        </w:rPr>
      </w:pPr>
      <w:r w:rsidRPr="00D3449F">
        <w:rPr>
          <w:rFonts w:ascii="Arial" w:hAnsi="Arial" w:cs="Arial"/>
          <w:sz w:val="22"/>
          <w:szCs w:val="22"/>
        </w:rPr>
        <w:t>Do czasu dostarczenia przez Wykonawcę informacji i dokumentów koniecznych do uzasadnienia ewentualnej zmiany, Wykonawca będzie uprawniony wyłącznie do zapłaty za wykonanie prace w zakresie, którego dotyczy złożona przez niego oferta.</w:t>
      </w:r>
    </w:p>
    <w:p w14:paraId="02720F3D" w14:textId="128FBEC0" w:rsidR="00BE4EED" w:rsidRPr="00D3449F" w:rsidRDefault="00BE4EED" w:rsidP="00D43C18">
      <w:pPr>
        <w:pStyle w:val="Akapitzlist"/>
        <w:widowControl/>
        <w:numPr>
          <w:ilvl w:val="4"/>
          <w:numId w:val="128"/>
        </w:numPr>
        <w:autoSpaceDE w:val="0"/>
        <w:ind w:left="993"/>
        <w:jc w:val="both"/>
        <w:rPr>
          <w:rFonts w:ascii="Arial" w:hAnsi="Arial" w:cs="Arial"/>
          <w:sz w:val="22"/>
          <w:szCs w:val="22"/>
        </w:rPr>
      </w:pPr>
      <w:r w:rsidRPr="00D3449F">
        <w:rPr>
          <w:rFonts w:ascii="Arial" w:hAnsi="Arial" w:cs="Arial"/>
          <w:sz w:val="22"/>
          <w:szCs w:val="22"/>
        </w:rPr>
        <w:t>W rezultacie dokonania czynności opisanych w ustępach powyżej może dojść do podpisania przez strony aneksu do umowy. Projekt aneksu przygotuje Zamawiający.</w:t>
      </w:r>
    </w:p>
    <w:p w14:paraId="6CBF4A7C" w14:textId="3790EF03" w:rsidR="00BE4EED" w:rsidRPr="00D3449F" w:rsidRDefault="00BE4EED" w:rsidP="00BE4EED">
      <w:pPr>
        <w:pStyle w:val="Akapitzlist"/>
        <w:widowControl/>
        <w:numPr>
          <w:ilvl w:val="0"/>
          <w:numId w:val="147"/>
        </w:numPr>
        <w:autoSpaceDE w:val="0"/>
        <w:jc w:val="both"/>
        <w:rPr>
          <w:rFonts w:ascii="Arial" w:hAnsi="Arial" w:cs="Arial"/>
          <w:sz w:val="22"/>
          <w:szCs w:val="22"/>
        </w:rPr>
      </w:pPr>
      <w:r w:rsidRPr="00D3449F">
        <w:rPr>
          <w:rFonts w:ascii="Arial" w:hAnsi="Arial" w:cs="Arial"/>
          <w:sz w:val="22"/>
          <w:szCs w:val="22"/>
        </w:rPr>
        <w:t>Zmiany treści Umowy mogą być dokonane wyłącznie w formie aneksu podpisanego przez</w:t>
      </w:r>
    </w:p>
    <w:p w14:paraId="1D7A313D" w14:textId="23DBB365" w:rsidR="00BE4EED" w:rsidRPr="00D3449F" w:rsidRDefault="00BE4EED" w:rsidP="00BE4EED">
      <w:pPr>
        <w:pStyle w:val="Akapitzlist"/>
        <w:widowControl/>
        <w:autoSpaceDE w:val="0"/>
        <w:ind w:left="397"/>
        <w:jc w:val="both"/>
        <w:rPr>
          <w:rFonts w:ascii="Arial" w:hAnsi="Arial" w:cs="Arial"/>
          <w:sz w:val="22"/>
          <w:szCs w:val="22"/>
        </w:rPr>
      </w:pPr>
      <w:r w:rsidRPr="00D3449F">
        <w:rPr>
          <w:rFonts w:ascii="Arial" w:hAnsi="Arial" w:cs="Arial"/>
          <w:sz w:val="22"/>
          <w:szCs w:val="22"/>
        </w:rPr>
        <w:t>obie Strony, pod rygorem nieważności.</w:t>
      </w:r>
    </w:p>
    <w:p w14:paraId="45BAA3CF" w14:textId="79A9B45E" w:rsidR="00604FA6" w:rsidRPr="00D3449F" w:rsidRDefault="00604FA6" w:rsidP="00604FA6">
      <w:pPr>
        <w:pStyle w:val="Akapitzlist"/>
        <w:widowControl/>
        <w:numPr>
          <w:ilvl w:val="0"/>
          <w:numId w:val="147"/>
        </w:numPr>
        <w:autoSpaceDE w:val="0"/>
        <w:jc w:val="both"/>
        <w:rPr>
          <w:rFonts w:ascii="Arial" w:hAnsi="Arial" w:cs="Arial"/>
          <w:sz w:val="22"/>
          <w:szCs w:val="22"/>
        </w:rPr>
      </w:pPr>
      <w:r w:rsidRPr="00D3449F">
        <w:rPr>
          <w:rFonts w:ascii="Arial" w:hAnsi="Arial" w:cs="Arial"/>
          <w:sz w:val="22"/>
          <w:szCs w:val="22"/>
        </w:rPr>
        <w:t>Nie stanowi istotnej zmiany umowy w rozumieniu art. 455 Pzp w szczególności:</w:t>
      </w:r>
    </w:p>
    <w:p w14:paraId="242B1CDC" w14:textId="77777777" w:rsidR="00604FA6" w:rsidRPr="00D3449F" w:rsidRDefault="00604FA6" w:rsidP="00604FA6">
      <w:pPr>
        <w:pStyle w:val="Akapitzlist"/>
        <w:widowControl/>
        <w:numPr>
          <w:ilvl w:val="1"/>
          <w:numId w:val="205"/>
        </w:numPr>
        <w:autoSpaceDE w:val="0"/>
        <w:jc w:val="both"/>
        <w:rPr>
          <w:rFonts w:ascii="Arial" w:hAnsi="Arial" w:cs="Arial"/>
          <w:sz w:val="22"/>
          <w:szCs w:val="22"/>
        </w:rPr>
      </w:pPr>
      <w:r w:rsidRPr="00D3449F">
        <w:rPr>
          <w:rFonts w:ascii="Arial" w:hAnsi="Arial" w:cs="Arial"/>
          <w:sz w:val="22"/>
          <w:szCs w:val="22"/>
        </w:rPr>
        <w:t>zmiana danych teleadresowych, zmiana osób wskazanych do kontaktów między Stronami umowy,</w:t>
      </w:r>
    </w:p>
    <w:p w14:paraId="24FEE38A" w14:textId="77777777" w:rsidR="00604FA6" w:rsidRPr="00D3449F" w:rsidRDefault="00604FA6" w:rsidP="00604FA6">
      <w:pPr>
        <w:pStyle w:val="Akapitzlist"/>
        <w:widowControl/>
        <w:numPr>
          <w:ilvl w:val="1"/>
          <w:numId w:val="205"/>
        </w:numPr>
        <w:autoSpaceDE w:val="0"/>
        <w:jc w:val="both"/>
        <w:rPr>
          <w:rFonts w:ascii="Arial" w:hAnsi="Arial" w:cs="Arial"/>
          <w:sz w:val="22"/>
          <w:szCs w:val="22"/>
        </w:rPr>
      </w:pPr>
      <w:r w:rsidRPr="00D3449F">
        <w:rPr>
          <w:rFonts w:ascii="Arial" w:hAnsi="Arial" w:cs="Arial"/>
          <w:sz w:val="22"/>
          <w:szCs w:val="22"/>
        </w:rPr>
        <w:t>zmiana danych związanych z obsługą administracyjno – organizacyjną umowy (np. zmiana numeru rachunku bankowego).</w:t>
      </w:r>
    </w:p>
    <w:p w14:paraId="01EF2ED0" w14:textId="77777777" w:rsidR="007922A4" w:rsidRPr="00D3449F" w:rsidRDefault="007922A4" w:rsidP="007922A4">
      <w:pPr>
        <w:widowControl/>
        <w:autoSpaceDE w:val="0"/>
        <w:jc w:val="both"/>
        <w:rPr>
          <w:rFonts w:ascii="Arial" w:hAnsi="Arial" w:cs="Arial"/>
          <w:sz w:val="22"/>
          <w:szCs w:val="22"/>
        </w:rPr>
      </w:pPr>
    </w:p>
    <w:p w14:paraId="0C50B0E4" w14:textId="77777777" w:rsidR="007922A4" w:rsidRPr="00D3449F" w:rsidRDefault="007922A4" w:rsidP="007922A4">
      <w:pPr>
        <w:widowControl/>
        <w:autoSpaceDE w:val="0"/>
        <w:jc w:val="both"/>
        <w:rPr>
          <w:rFonts w:ascii="Arial" w:hAnsi="Arial" w:cs="Arial"/>
          <w:sz w:val="22"/>
          <w:szCs w:val="22"/>
        </w:rPr>
      </w:pPr>
    </w:p>
    <w:p w14:paraId="7B53D923" w14:textId="77777777" w:rsidR="00604FA6" w:rsidRPr="00D3449F" w:rsidRDefault="00604FA6" w:rsidP="00604FA6">
      <w:pPr>
        <w:widowControl/>
        <w:autoSpaceDE w:val="0"/>
        <w:jc w:val="both"/>
        <w:rPr>
          <w:rFonts w:ascii="Arial" w:hAnsi="Arial" w:cs="Arial"/>
          <w:sz w:val="22"/>
          <w:szCs w:val="22"/>
        </w:rPr>
      </w:pPr>
    </w:p>
    <w:p w14:paraId="64024BAD" w14:textId="40B7FBD3" w:rsidR="00604FA6" w:rsidRDefault="00604FA6" w:rsidP="00604FA6">
      <w:pPr>
        <w:widowControl/>
        <w:autoSpaceDE w:val="0"/>
        <w:jc w:val="center"/>
        <w:rPr>
          <w:rFonts w:ascii="Arial" w:hAnsi="Arial" w:cs="Arial"/>
          <w:sz w:val="22"/>
          <w:szCs w:val="22"/>
        </w:rPr>
      </w:pPr>
      <w:r w:rsidRPr="00D3449F">
        <w:rPr>
          <w:rFonts w:ascii="Arial" w:hAnsi="Arial" w:cs="Arial"/>
          <w:sz w:val="22"/>
          <w:szCs w:val="22"/>
        </w:rPr>
        <w:t>§13</w:t>
      </w:r>
    </w:p>
    <w:p w14:paraId="3F6036FB" w14:textId="77777777" w:rsidR="00F83EAD" w:rsidRPr="00D3449F" w:rsidRDefault="00F83EAD" w:rsidP="00604FA6">
      <w:pPr>
        <w:widowControl/>
        <w:autoSpaceDE w:val="0"/>
        <w:jc w:val="center"/>
        <w:rPr>
          <w:rFonts w:ascii="Arial" w:hAnsi="Arial" w:cs="Arial"/>
          <w:sz w:val="22"/>
          <w:szCs w:val="22"/>
        </w:rPr>
      </w:pPr>
    </w:p>
    <w:p w14:paraId="74B68E85" w14:textId="717D4552" w:rsidR="007664D3" w:rsidRPr="00D3449F" w:rsidRDefault="007664D3" w:rsidP="00604FA6">
      <w:pPr>
        <w:pStyle w:val="Akapitzlist"/>
        <w:widowControl/>
        <w:numPr>
          <w:ilvl w:val="3"/>
          <w:numId w:val="143"/>
        </w:numPr>
        <w:tabs>
          <w:tab w:val="clear" w:pos="2880"/>
          <w:tab w:val="num" w:pos="2552"/>
        </w:tabs>
        <w:autoSpaceDE w:val="0"/>
        <w:ind w:left="426"/>
        <w:jc w:val="both"/>
        <w:rPr>
          <w:rFonts w:ascii="Arial" w:hAnsi="Arial" w:cs="Arial"/>
          <w:sz w:val="22"/>
          <w:szCs w:val="22"/>
        </w:rPr>
      </w:pPr>
      <w:bookmarkStart w:id="124" w:name="_Hlk119931974"/>
      <w:r w:rsidRPr="00D3449F">
        <w:rPr>
          <w:rFonts w:ascii="Arial" w:hAnsi="Arial" w:cs="Arial"/>
          <w:iCs/>
          <w:sz w:val="22"/>
          <w:szCs w:val="22"/>
        </w:rPr>
        <w:t>Zamawiający</w:t>
      </w:r>
      <w:r w:rsidR="00604FA6" w:rsidRPr="00D3449F">
        <w:rPr>
          <w:rFonts w:ascii="Arial" w:hAnsi="Arial" w:cs="Arial"/>
          <w:iCs/>
          <w:sz w:val="22"/>
          <w:szCs w:val="22"/>
        </w:rPr>
        <w:t xml:space="preserve">, niezależnie od postanowień § 12 Umowy, </w:t>
      </w:r>
      <w:r w:rsidRPr="00D3449F">
        <w:rPr>
          <w:rFonts w:ascii="Arial" w:hAnsi="Arial" w:cs="Arial"/>
          <w:iCs/>
          <w:sz w:val="22"/>
          <w:szCs w:val="22"/>
        </w:rPr>
        <w:t>przewiduje możliwość zmiany wysokości wynagrodzenia należnego wykonawcy w przypadku zmiany cen materiałów lub kosztów związanych z realizacją zamówienia</w:t>
      </w:r>
      <w:r w:rsidR="00785B9C" w:rsidRPr="00D3449F">
        <w:rPr>
          <w:rFonts w:ascii="Arial" w:hAnsi="Arial" w:cs="Arial"/>
          <w:iCs/>
          <w:sz w:val="22"/>
          <w:szCs w:val="22"/>
        </w:rPr>
        <w:t xml:space="preserve"> (wa</w:t>
      </w:r>
      <w:r w:rsidR="00604FA6" w:rsidRPr="00D3449F">
        <w:rPr>
          <w:rFonts w:ascii="Arial" w:hAnsi="Arial" w:cs="Arial"/>
          <w:iCs/>
          <w:sz w:val="22"/>
          <w:szCs w:val="22"/>
        </w:rPr>
        <w:t>l</w:t>
      </w:r>
      <w:r w:rsidR="00785B9C" w:rsidRPr="00D3449F">
        <w:rPr>
          <w:rFonts w:ascii="Arial" w:hAnsi="Arial" w:cs="Arial"/>
          <w:iCs/>
          <w:sz w:val="22"/>
          <w:szCs w:val="22"/>
        </w:rPr>
        <w:t>oryzacja)</w:t>
      </w:r>
      <w:r w:rsidRPr="00D3449F">
        <w:rPr>
          <w:rFonts w:ascii="Arial" w:hAnsi="Arial" w:cs="Arial"/>
          <w:iCs/>
          <w:sz w:val="22"/>
          <w:szCs w:val="22"/>
        </w:rPr>
        <w:t>, z tym zastrzeżeniem, że:</w:t>
      </w:r>
    </w:p>
    <w:p w14:paraId="1A867935" w14:textId="55272C10" w:rsidR="007664D3" w:rsidRPr="00D3449F" w:rsidRDefault="007664D3" w:rsidP="00604FA6">
      <w:pPr>
        <w:pStyle w:val="Akapitzlist"/>
        <w:widowControl/>
        <w:numPr>
          <w:ilvl w:val="1"/>
          <w:numId w:val="204"/>
        </w:numPr>
        <w:suppressAutoHyphens w:val="0"/>
        <w:ind w:left="1276" w:hanging="567"/>
        <w:jc w:val="both"/>
        <w:rPr>
          <w:rFonts w:ascii="Arial" w:hAnsi="Arial" w:cs="Arial"/>
          <w:iCs/>
          <w:sz w:val="22"/>
          <w:szCs w:val="22"/>
        </w:rPr>
      </w:pPr>
      <w:r w:rsidRPr="00D3449F">
        <w:rPr>
          <w:rFonts w:ascii="Arial" w:hAnsi="Arial" w:cs="Arial"/>
          <w:iCs/>
          <w:sz w:val="22"/>
          <w:szCs w:val="22"/>
        </w:rPr>
        <w:t>minimalny poziom zmiany ceny materiałów lub kosztów, uprawniający strony umowy do żądania zmiany wynagrodzenia wynosi 0,5</w:t>
      </w:r>
      <w:r w:rsidRPr="00D3449F">
        <w:rPr>
          <w:rFonts w:ascii="Arial" w:hAnsi="Arial" w:cs="Arial"/>
          <w:b/>
          <w:bCs/>
          <w:iCs/>
          <w:sz w:val="22"/>
          <w:szCs w:val="22"/>
        </w:rPr>
        <w:t xml:space="preserve"> %</w:t>
      </w:r>
      <w:r w:rsidRPr="00D3449F">
        <w:rPr>
          <w:rFonts w:ascii="Arial" w:hAnsi="Arial" w:cs="Arial"/>
          <w:iCs/>
          <w:sz w:val="22"/>
          <w:szCs w:val="22"/>
        </w:rPr>
        <w:t xml:space="preserve"> w stosunku do cen lub kosztów z miesiąca, w którym złożono ofertę Wykonawcy;</w:t>
      </w:r>
    </w:p>
    <w:p w14:paraId="15667548" w14:textId="77777777" w:rsidR="00604FA6" w:rsidRPr="00D3449F" w:rsidRDefault="007664D3" w:rsidP="00604FA6">
      <w:pPr>
        <w:pStyle w:val="Akapitzlist"/>
        <w:widowControl/>
        <w:numPr>
          <w:ilvl w:val="1"/>
          <w:numId w:val="204"/>
        </w:numPr>
        <w:suppressAutoHyphens w:val="0"/>
        <w:ind w:left="1276" w:hanging="567"/>
        <w:jc w:val="both"/>
        <w:rPr>
          <w:rFonts w:ascii="Arial" w:hAnsi="Arial" w:cs="Arial"/>
          <w:iCs/>
          <w:sz w:val="22"/>
          <w:szCs w:val="22"/>
        </w:rPr>
      </w:pPr>
      <w:r w:rsidRPr="00D3449F">
        <w:rPr>
          <w:rFonts w:ascii="Arial" w:hAnsi="Arial" w:cs="Arial"/>
          <w:iCs/>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0AF857FD" w14:textId="1727EB5E" w:rsidR="00604FA6" w:rsidRPr="00D3449F" w:rsidRDefault="00604FA6" w:rsidP="00604FA6">
      <w:pPr>
        <w:pStyle w:val="Akapitzlist"/>
        <w:widowControl/>
        <w:numPr>
          <w:ilvl w:val="1"/>
          <w:numId w:val="204"/>
        </w:numPr>
        <w:suppressAutoHyphens w:val="0"/>
        <w:ind w:left="1276" w:hanging="567"/>
        <w:jc w:val="both"/>
        <w:rPr>
          <w:rFonts w:ascii="Arial" w:hAnsi="Arial" w:cs="Arial"/>
          <w:iCs/>
          <w:sz w:val="22"/>
          <w:szCs w:val="22"/>
        </w:rPr>
      </w:pPr>
      <w:r w:rsidRPr="00D3449F">
        <w:rPr>
          <w:rFonts w:ascii="Arial" w:hAnsi="Arial" w:cs="Arial"/>
          <w:iCs/>
          <w:sz w:val="22"/>
          <w:szCs w:val="22"/>
        </w:rPr>
        <w:t>s</w:t>
      </w:r>
      <w:r w:rsidR="007664D3" w:rsidRPr="00D3449F">
        <w:rPr>
          <w:rFonts w:ascii="Arial" w:hAnsi="Arial" w:cs="Arial"/>
          <w:iCs/>
          <w:sz w:val="22"/>
          <w:szCs w:val="22"/>
        </w:rPr>
        <w:t xml:space="preserve">posób określenia wpływu zmiany ceny materiałów lub kosztów na koszt wykonania zamówienia nastąpi na podstawie wniosku strony wnioskującej o zmianę i dokumentów dołączonych do tego wniosku potwierdzających m.in. rzeczywiste zastosowanie poszczególnych materiałów/ poniesienie poszczególnych kosztów w ramach niniejszego zamówienia, a także na podstawie komunikatów Prezesa GUS, o których mowa w pkt </w:t>
      </w:r>
      <w:r w:rsidRPr="00D3449F">
        <w:rPr>
          <w:rFonts w:ascii="Arial" w:hAnsi="Arial" w:cs="Arial"/>
          <w:iCs/>
          <w:sz w:val="22"/>
          <w:szCs w:val="22"/>
        </w:rPr>
        <w:t>1</w:t>
      </w:r>
      <w:r w:rsidR="007664D3" w:rsidRPr="00D3449F">
        <w:rPr>
          <w:rFonts w:ascii="Arial" w:hAnsi="Arial" w:cs="Arial"/>
          <w:iCs/>
          <w:sz w:val="22"/>
          <w:szCs w:val="22"/>
        </w:rPr>
        <w:t xml:space="preserve">.2 powyżej. Zmiana wynagrodzenia może nastąpić </w:t>
      </w:r>
      <w:r w:rsidR="00785B9C" w:rsidRPr="00D3449F">
        <w:rPr>
          <w:rFonts w:ascii="Arial" w:hAnsi="Arial" w:cs="Arial"/>
          <w:iCs/>
          <w:sz w:val="22"/>
          <w:szCs w:val="22"/>
        </w:rPr>
        <w:t xml:space="preserve">wyłącznie </w:t>
      </w:r>
      <w:r w:rsidR="007664D3" w:rsidRPr="00D3449F">
        <w:rPr>
          <w:rFonts w:ascii="Arial" w:hAnsi="Arial" w:cs="Arial"/>
          <w:iCs/>
          <w:sz w:val="22"/>
          <w:szCs w:val="22"/>
        </w:rPr>
        <w:t>na podstawie pisemnego aneksu podpisanego przez obie Strony Umowy</w:t>
      </w:r>
      <w:r w:rsidRPr="00D3449F">
        <w:rPr>
          <w:rFonts w:ascii="Arial" w:hAnsi="Arial" w:cs="Arial"/>
          <w:iCs/>
          <w:sz w:val="22"/>
          <w:szCs w:val="22"/>
        </w:rPr>
        <w:t>;</w:t>
      </w:r>
    </w:p>
    <w:p w14:paraId="626D2799" w14:textId="77777777" w:rsidR="00604FA6" w:rsidRPr="00D3449F" w:rsidRDefault="007664D3" w:rsidP="00604FA6">
      <w:pPr>
        <w:pStyle w:val="Akapitzlist"/>
        <w:widowControl/>
        <w:numPr>
          <w:ilvl w:val="1"/>
          <w:numId w:val="204"/>
        </w:numPr>
        <w:suppressAutoHyphens w:val="0"/>
        <w:ind w:left="1276" w:hanging="567"/>
        <w:jc w:val="both"/>
        <w:rPr>
          <w:rFonts w:ascii="Arial" w:hAnsi="Arial" w:cs="Arial"/>
          <w:iCs/>
          <w:sz w:val="22"/>
          <w:szCs w:val="22"/>
        </w:rPr>
      </w:pPr>
      <w:r w:rsidRPr="00D3449F">
        <w:rPr>
          <w:rFonts w:ascii="Arial" w:hAnsi="Arial" w:cs="Arial"/>
          <w:iCs/>
          <w:sz w:val="22"/>
          <w:szCs w:val="22"/>
        </w:rPr>
        <w:t>maksymalna wartość zmiany wynagrodzenia, jaką dopuszcza Zamawiający, to łącznie 2 % w stosunku do wartości całkowitego wynagrodzenia brutto określonego w § 2 ust. 2 umowy;</w:t>
      </w:r>
    </w:p>
    <w:p w14:paraId="3B5E7A1C" w14:textId="06A09D8D" w:rsidR="00604FA6" w:rsidRPr="00D3449F" w:rsidRDefault="007664D3" w:rsidP="00604FA6">
      <w:pPr>
        <w:pStyle w:val="Akapitzlist"/>
        <w:widowControl/>
        <w:numPr>
          <w:ilvl w:val="1"/>
          <w:numId w:val="204"/>
        </w:numPr>
        <w:suppressAutoHyphens w:val="0"/>
        <w:ind w:left="1276" w:hanging="567"/>
        <w:jc w:val="both"/>
        <w:rPr>
          <w:rFonts w:ascii="Arial" w:hAnsi="Arial" w:cs="Arial"/>
          <w:iCs/>
          <w:sz w:val="22"/>
          <w:szCs w:val="22"/>
        </w:rPr>
      </w:pPr>
      <w:r w:rsidRPr="00D3449F">
        <w:rPr>
          <w:rFonts w:ascii="Arial" w:hAnsi="Arial" w:cs="Arial"/>
          <w:iCs/>
          <w:sz w:val="22"/>
          <w:szCs w:val="22"/>
        </w:rPr>
        <w:t>zmiana wynagrodzenia może nastąpić co 6 miesięcy, począwszy najwcześniej od 6-go miesiąca obowiązywania niniejszej Umowy.</w:t>
      </w:r>
    </w:p>
    <w:p w14:paraId="7400D07E" w14:textId="77777777" w:rsidR="00604FA6" w:rsidRPr="00D3449F" w:rsidRDefault="00604FA6" w:rsidP="00604FA6">
      <w:pPr>
        <w:pStyle w:val="Akapitzlist"/>
        <w:widowControl/>
        <w:numPr>
          <w:ilvl w:val="0"/>
          <w:numId w:val="204"/>
        </w:numPr>
        <w:suppressAutoHyphens w:val="0"/>
        <w:autoSpaceDE w:val="0"/>
        <w:autoSpaceDN w:val="0"/>
        <w:adjustRightInd w:val="0"/>
        <w:jc w:val="both"/>
        <w:rPr>
          <w:rFonts w:ascii="Arial" w:hAnsi="Arial" w:cs="Arial"/>
          <w:sz w:val="22"/>
          <w:szCs w:val="22"/>
        </w:rPr>
      </w:pPr>
      <w:r w:rsidRPr="00D3449F">
        <w:rPr>
          <w:rFonts w:ascii="Arial" w:hAnsi="Arial" w:cs="Arial"/>
          <w:sz w:val="22"/>
          <w:szCs w:val="22"/>
        </w:rPr>
        <w:t>W</w:t>
      </w:r>
      <w:r w:rsidR="007664D3" w:rsidRPr="00D3449F">
        <w:rPr>
          <w:rFonts w:ascii="Arial" w:hAnsi="Arial" w:cs="Arial"/>
          <w:sz w:val="22"/>
          <w:szCs w:val="22"/>
        </w:rPr>
        <w:t xml:space="preserve">niosek, o którym mowa w ust. </w:t>
      </w:r>
      <w:r w:rsidRPr="00D3449F">
        <w:rPr>
          <w:rFonts w:ascii="Arial" w:hAnsi="Arial" w:cs="Arial"/>
          <w:sz w:val="22"/>
          <w:szCs w:val="22"/>
        </w:rPr>
        <w:t>1</w:t>
      </w:r>
      <w:r w:rsidR="007664D3" w:rsidRPr="00D3449F">
        <w:rPr>
          <w:rFonts w:ascii="Arial" w:hAnsi="Arial" w:cs="Arial"/>
          <w:sz w:val="22"/>
          <w:szCs w:val="22"/>
        </w:rPr>
        <w:t xml:space="preserve"> pkt. </w:t>
      </w:r>
      <w:r w:rsidRPr="00D3449F">
        <w:rPr>
          <w:rFonts w:ascii="Arial" w:hAnsi="Arial" w:cs="Arial"/>
          <w:sz w:val="22"/>
          <w:szCs w:val="22"/>
        </w:rPr>
        <w:t>1</w:t>
      </w:r>
      <w:r w:rsidR="007664D3" w:rsidRPr="00D3449F">
        <w:rPr>
          <w:rFonts w:ascii="Arial" w:hAnsi="Arial" w:cs="Arial"/>
          <w:sz w:val="22"/>
          <w:szCs w:val="22"/>
        </w:rPr>
        <w:t>.3, powinien zostać przekazany niezwłocznie, jednakże nie później niż w terminie 14 dni od dnia, w którym Wykonawca dowiedział się o danym zdarzeniu lub okolicznościach.</w:t>
      </w:r>
    </w:p>
    <w:p w14:paraId="7AB46414" w14:textId="77777777" w:rsidR="00604FA6" w:rsidRPr="00D3449F" w:rsidRDefault="007664D3" w:rsidP="00604FA6">
      <w:pPr>
        <w:pStyle w:val="Akapitzlist"/>
        <w:widowControl/>
        <w:numPr>
          <w:ilvl w:val="0"/>
          <w:numId w:val="204"/>
        </w:numPr>
        <w:suppressAutoHyphens w:val="0"/>
        <w:autoSpaceDE w:val="0"/>
        <w:autoSpaceDN w:val="0"/>
        <w:adjustRightInd w:val="0"/>
        <w:jc w:val="both"/>
        <w:rPr>
          <w:rFonts w:ascii="Arial" w:hAnsi="Arial" w:cs="Arial"/>
          <w:sz w:val="22"/>
          <w:szCs w:val="22"/>
        </w:rPr>
      </w:pPr>
      <w:r w:rsidRPr="00D3449F">
        <w:rPr>
          <w:rFonts w:ascii="Arial" w:hAnsi="Arial" w:cs="Arial"/>
          <w:sz w:val="22"/>
          <w:szCs w:val="22"/>
        </w:rPr>
        <w:t xml:space="preserve">W terminie 14 dni od dnia otrzymania wniosku, o którym mowa w ust. </w:t>
      </w:r>
      <w:r w:rsidR="00604FA6" w:rsidRPr="00D3449F">
        <w:rPr>
          <w:rFonts w:ascii="Arial" w:hAnsi="Arial" w:cs="Arial"/>
          <w:sz w:val="22"/>
          <w:szCs w:val="22"/>
        </w:rPr>
        <w:t>1</w:t>
      </w:r>
      <w:r w:rsidRPr="00D3449F">
        <w:rPr>
          <w:rFonts w:ascii="Arial" w:hAnsi="Arial" w:cs="Arial"/>
          <w:sz w:val="22"/>
          <w:szCs w:val="22"/>
        </w:rPr>
        <w:t xml:space="preserve"> pkt. </w:t>
      </w:r>
      <w:r w:rsidR="00604FA6" w:rsidRPr="00D3449F">
        <w:rPr>
          <w:rFonts w:ascii="Arial" w:hAnsi="Arial" w:cs="Arial"/>
          <w:sz w:val="22"/>
          <w:szCs w:val="22"/>
        </w:rPr>
        <w:t>1</w:t>
      </w:r>
      <w:r w:rsidRPr="00D3449F">
        <w:rPr>
          <w:rFonts w:ascii="Arial" w:hAnsi="Arial" w:cs="Arial"/>
          <w:sz w:val="22"/>
          <w:szCs w:val="22"/>
        </w:rPr>
        <w:t xml:space="preserve">.3, Zamawiający powiadomi Wykonawcę o akceptacji tego wniosku i terminie podpisania aneksu do umowy lub odpowiednio o braku akceptacji wniosku wraz z uzasadnieniem. </w:t>
      </w:r>
      <w:r w:rsidRPr="00D3449F">
        <w:rPr>
          <w:rFonts w:ascii="Arial" w:hAnsi="Arial" w:cs="Arial"/>
          <w:sz w:val="22"/>
          <w:szCs w:val="22"/>
        </w:rPr>
        <w:lastRenderedPageBreak/>
        <w:t>Zmiana umowy wejdzie w życie z pierwszym dniem miesiąca następującego po miesiącu, w którym minie termin wskazany w zdaniu poprzedzającym.</w:t>
      </w:r>
    </w:p>
    <w:p w14:paraId="75523E3E" w14:textId="77777777" w:rsidR="00604FA6" w:rsidRPr="00D3449F" w:rsidRDefault="007664D3" w:rsidP="00604FA6">
      <w:pPr>
        <w:pStyle w:val="Akapitzlist"/>
        <w:widowControl/>
        <w:numPr>
          <w:ilvl w:val="0"/>
          <w:numId w:val="204"/>
        </w:numPr>
        <w:suppressAutoHyphens w:val="0"/>
        <w:autoSpaceDE w:val="0"/>
        <w:autoSpaceDN w:val="0"/>
        <w:adjustRightInd w:val="0"/>
        <w:jc w:val="both"/>
        <w:rPr>
          <w:rFonts w:ascii="Arial" w:hAnsi="Arial" w:cs="Arial"/>
          <w:sz w:val="22"/>
          <w:szCs w:val="22"/>
        </w:rPr>
      </w:pPr>
      <w:r w:rsidRPr="00D3449F">
        <w:rPr>
          <w:rFonts w:ascii="Arial" w:hAnsi="Arial" w:cs="Arial"/>
          <w:sz w:val="22"/>
          <w:szCs w:val="22"/>
        </w:rPr>
        <w:t xml:space="preserve">Obowiązek udowodnienia wpływu zmian, o których mowa w ust. </w:t>
      </w:r>
      <w:r w:rsidR="00604FA6" w:rsidRPr="00D3449F">
        <w:rPr>
          <w:rFonts w:ascii="Arial" w:hAnsi="Arial" w:cs="Arial"/>
          <w:sz w:val="22"/>
          <w:szCs w:val="22"/>
        </w:rPr>
        <w:t>1</w:t>
      </w:r>
      <w:r w:rsidRPr="00D3449F">
        <w:rPr>
          <w:rFonts w:ascii="Arial" w:hAnsi="Arial" w:cs="Arial"/>
          <w:sz w:val="22"/>
          <w:szCs w:val="22"/>
        </w:rPr>
        <w:t xml:space="preserve"> na zmianę wynagrodzenia – należy do Wykonawcy pod rygorem odmowy dokonania zmiany Umowy przez Zamawiającego.</w:t>
      </w:r>
    </w:p>
    <w:p w14:paraId="24C01543" w14:textId="77777777" w:rsidR="00604FA6" w:rsidRPr="00D3449F" w:rsidRDefault="00785B9C" w:rsidP="00604FA6">
      <w:pPr>
        <w:pStyle w:val="Akapitzlist"/>
        <w:widowControl/>
        <w:numPr>
          <w:ilvl w:val="0"/>
          <w:numId w:val="204"/>
        </w:numPr>
        <w:suppressAutoHyphens w:val="0"/>
        <w:autoSpaceDE w:val="0"/>
        <w:autoSpaceDN w:val="0"/>
        <w:adjustRightInd w:val="0"/>
        <w:jc w:val="both"/>
        <w:rPr>
          <w:rFonts w:ascii="Arial" w:hAnsi="Arial" w:cs="Arial"/>
          <w:sz w:val="22"/>
          <w:szCs w:val="22"/>
        </w:rPr>
      </w:pPr>
      <w:r w:rsidRPr="00D3449F">
        <w:rPr>
          <w:rFonts w:ascii="Arial" w:hAnsi="Arial" w:cs="Arial"/>
          <w:sz w:val="22"/>
          <w:szCs w:val="22"/>
        </w:rPr>
        <w:t>Jeżeli Zamawiający uzna, iż wniosek Wykonawcy o zmianę wynagrodzenia jest niekompletny, zawiera braki lub jest niewystarczająco uzasadniony, wzywa Wykonawcę do uzupełnienia wniosku w wyznaczonym przez Zamawiającego terminie.</w:t>
      </w:r>
    </w:p>
    <w:p w14:paraId="22808165" w14:textId="77777777" w:rsidR="00B14CB0" w:rsidRPr="00D3449F" w:rsidRDefault="00785B9C" w:rsidP="00B14CB0">
      <w:pPr>
        <w:pStyle w:val="Akapitzlist"/>
        <w:widowControl/>
        <w:numPr>
          <w:ilvl w:val="0"/>
          <w:numId w:val="204"/>
        </w:numPr>
        <w:suppressAutoHyphens w:val="0"/>
        <w:autoSpaceDE w:val="0"/>
        <w:autoSpaceDN w:val="0"/>
        <w:adjustRightInd w:val="0"/>
        <w:jc w:val="both"/>
        <w:rPr>
          <w:rFonts w:ascii="Arial" w:hAnsi="Arial" w:cs="Arial"/>
          <w:sz w:val="22"/>
          <w:szCs w:val="22"/>
        </w:rPr>
      </w:pPr>
      <w:r w:rsidRPr="00D3449F">
        <w:rPr>
          <w:rFonts w:ascii="Arial" w:hAnsi="Arial" w:cs="Arial"/>
          <w:sz w:val="22"/>
          <w:szCs w:val="22"/>
        </w:rPr>
        <w:t>Wynagrodzenie podlegające waloryzacji zostanie zmienione począwszy od pierwszego pełnego miesiąca kalendarzowego od zaakceptowania przez Zamawiającego wniosku, o</w:t>
      </w:r>
      <w:r w:rsidR="00B14CB0" w:rsidRPr="00D3449F">
        <w:rPr>
          <w:rFonts w:ascii="Arial" w:hAnsi="Arial" w:cs="Arial"/>
          <w:sz w:val="22"/>
          <w:szCs w:val="22"/>
        </w:rPr>
        <w:t xml:space="preserve"> </w:t>
      </w:r>
      <w:r w:rsidRPr="00D3449F">
        <w:rPr>
          <w:rFonts w:ascii="Arial" w:hAnsi="Arial" w:cs="Arial"/>
          <w:sz w:val="22"/>
          <w:szCs w:val="22"/>
        </w:rPr>
        <w:t xml:space="preserve">którym mowa w ust. </w:t>
      </w:r>
      <w:r w:rsidR="00604FA6" w:rsidRPr="00D3449F">
        <w:rPr>
          <w:rFonts w:ascii="Arial" w:hAnsi="Arial" w:cs="Arial"/>
          <w:sz w:val="22"/>
          <w:szCs w:val="22"/>
        </w:rPr>
        <w:t>1 pkt 1.3</w:t>
      </w:r>
      <w:r w:rsidRPr="00D3449F">
        <w:rPr>
          <w:rFonts w:ascii="Arial" w:hAnsi="Arial" w:cs="Arial"/>
          <w:sz w:val="22"/>
          <w:szCs w:val="22"/>
        </w:rPr>
        <w:t>.</w:t>
      </w:r>
    </w:p>
    <w:p w14:paraId="6AE5C898" w14:textId="2B34C544" w:rsidR="007664D3" w:rsidRPr="00D3449F" w:rsidRDefault="007664D3" w:rsidP="00B14CB0">
      <w:pPr>
        <w:pStyle w:val="Akapitzlist"/>
        <w:widowControl/>
        <w:numPr>
          <w:ilvl w:val="0"/>
          <w:numId w:val="204"/>
        </w:numPr>
        <w:suppressAutoHyphens w:val="0"/>
        <w:autoSpaceDE w:val="0"/>
        <w:autoSpaceDN w:val="0"/>
        <w:adjustRightInd w:val="0"/>
        <w:jc w:val="both"/>
        <w:rPr>
          <w:rFonts w:ascii="Arial" w:hAnsi="Arial" w:cs="Arial"/>
          <w:sz w:val="22"/>
          <w:szCs w:val="22"/>
        </w:rPr>
      </w:pPr>
      <w:r w:rsidRPr="00D3449F">
        <w:rPr>
          <w:rFonts w:ascii="Arial" w:hAnsi="Arial" w:cs="Arial"/>
          <w:sz w:val="22"/>
          <w:szCs w:val="22"/>
        </w:rPr>
        <w:t>W przypadku, gdy Wykonawca powierzył część zamówienia – podwykonawcy – Wykonawca, którego wynagrodzenie zostało zmienione, zobowiązany jest do zmiany wynagrodzenia przysługującego podwykonawcy, z którym zawarł umowę</w:t>
      </w:r>
      <w:bookmarkEnd w:id="124"/>
      <w:r w:rsidRPr="00D3449F">
        <w:rPr>
          <w:rFonts w:ascii="Arial" w:hAnsi="Arial" w:cs="Arial"/>
          <w:sz w:val="22"/>
          <w:szCs w:val="22"/>
        </w:rPr>
        <w:t>, w zakresie odpowiadającym zmianom cen materiałów lub kosztów dotyczących zobowiązania podwykonawcy, jeżeli łącznie spełnione są następujące warunki:</w:t>
      </w:r>
    </w:p>
    <w:p w14:paraId="0C4D65D5" w14:textId="70E0E0BF" w:rsidR="007664D3" w:rsidRPr="00D3449F" w:rsidRDefault="007664D3" w:rsidP="001D0B3C">
      <w:pPr>
        <w:pStyle w:val="Akapitzlist"/>
        <w:widowControl/>
        <w:numPr>
          <w:ilvl w:val="1"/>
          <w:numId w:val="204"/>
        </w:numPr>
        <w:suppressAutoHyphens w:val="0"/>
        <w:autoSpaceDE w:val="0"/>
        <w:autoSpaceDN w:val="0"/>
        <w:adjustRightInd w:val="0"/>
        <w:ind w:left="1418" w:hanging="992"/>
        <w:jc w:val="both"/>
        <w:rPr>
          <w:rFonts w:ascii="Arial" w:hAnsi="Arial" w:cs="Arial"/>
          <w:sz w:val="22"/>
          <w:szCs w:val="22"/>
        </w:rPr>
      </w:pPr>
      <w:r w:rsidRPr="00D3449F">
        <w:rPr>
          <w:rFonts w:ascii="Arial" w:hAnsi="Arial" w:cs="Arial"/>
          <w:sz w:val="22"/>
          <w:szCs w:val="22"/>
        </w:rPr>
        <w:t xml:space="preserve">przedmiotem umowy są dostawy lub usługi; </w:t>
      </w:r>
    </w:p>
    <w:p w14:paraId="1048648A" w14:textId="77777777" w:rsidR="007664D3" w:rsidRPr="00D3449F" w:rsidRDefault="007664D3" w:rsidP="001D0B3C">
      <w:pPr>
        <w:pStyle w:val="Akapitzlist"/>
        <w:widowControl/>
        <w:numPr>
          <w:ilvl w:val="1"/>
          <w:numId w:val="204"/>
        </w:numPr>
        <w:suppressAutoHyphens w:val="0"/>
        <w:autoSpaceDE w:val="0"/>
        <w:autoSpaceDN w:val="0"/>
        <w:adjustRightInd w:val="0"/>
        <w:ind w:left="1418" w:hanging="992"/>
        <w:jc w:val="both"/>
        <w:rPr>
          <w:rFonts w:ascii="Arial" w:hAnsi="Arial" w:cs="Arial"/>
          <w:sz w:val="22"/>
          <w:szCs w:val="22"/>
        </w:rPr>
      </w:pPr>
      <w:r w:rsidRPr="00D3449F">
        <w:rPr>
          <w:rFonts w:ascii="Arial" w:hAnsi="Arial" w:cs="Arial"/>
          <w:sz w:val="22"/>
          <w:szCs w:val="22"/>
        </w:rPr>
        <w:t xml:space="preserve">okres obowiązywania umowy przekracza 6 miesięcy.  </w:t>
      </w:r>
    </w:p>
    <w:p w14:paraId="2650EC41" w14:textId="705451D4" w:rsidR="00464B88" w:rsidRPr="00D3449F" w:rsidRDefault="0041523F" w:rsidP="0041523F">
      <w:pPr>
        <w:pStyle w:val="paragraf"/>
        <w:tabs>
          <w:tab w:val="left" w:pos="720"/>
        </w:tabs>
        <w:rPr>
          <w:rFonts w:ascii="Arial" w:hAnsi="Arial" w:cs="Arial"/>
          <w:b w:val="0"/>
        </w:rPr>
      </w:pPr>
      <w:r w:rsidRPr="00D3449F">
        <w:rPr>
          <w:rFonts w:ascii="Arial" w:hAnsi="Arial" w:cs="Arial"/>
          <w:b w:val="0"/>
        </w:rPr>
        <w:t>§14</w:t>
      </w:r>
    </w:p>
    <w:p w14:paraId="0EBA526A" w14:textId="7777777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 xml:space="preserve">Zamawiający oraz Wykonawca oświadczają, iż są administratorami danych osobowych </w:t>
      </w:r>
      <w:r w:rsidRPr="00D3449F">
        <w:rPr>
          <w:rFonts w:ascii="Arial" w:hAnsi="Arial" w:cs="Arial"/>
          <w:sz w:val="22"/>
          <w:szCs w:val="22"/>
        </w:rPr>
        <w:br/>
        <w:t xml:space="preserve">w rozumieniu Rozporządzenia Parlamentu Europejskiego i Rady (UE) 2016/679 z dnia 27 kwietnia 2016 r. w sprawie ochrony osób fizycznych w związku z przetwarzaniem danych osobowych i w sprawie swobodnego przepływu takich danych oraz uchylenia dyrektywy 95/46/WE (Dz. Urz.  UE L 119/1 z 4 maja 2016 r.; zwane dalej: „Rozporządzeniem” lub „RODO”), w odniesieniu do danych osobowych osób fizycznych reprezentujących Zamawiającego i Wykonawcę, a także osób fizycznych wskazanych przez te podmioty jako osoby do kontaktu, koordynatorzy, osoby odpowiedzialne za wykonanie niniejszej Umowy. </w:t>
      </w:r>
    </w:p>
    <w:p w14:paraId="1CF85A84" w14:textId="7777777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Zamawiający informuje, że kontakt z Inspektorem Ochrony Danych w PKM Katowice Sp. z o.o. jest pod adresem: iod@pkm.katowice.pl.</w:t>
      </w:r>
    </w:p>
    <w:p w14:paraId="7EB541A8" w14:textId="7777777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Wykonawca informuje, że kontakt z Inspektorem Ochrony Danych w ……………………..jest pod adresem: …………………………………………………</w:t>
      </w:r>
    </w:p>
    <w:p w14:paraId="0AA4C3B8" w14:textId="7777777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Dane osobowe osób, o których mowa w ust. 1, będą przetwarzane przez Zamawiającego oraz Wykonawcę na podstawie art. 6 ust.1 lit. b) i f) RODO jedynie w celu i zakresie niezbędnym do wykonania zadań związanych z realizacją Umowy w kategorii dane zwykłe - imię, nazwisko, zajmowane stanowisko i miejsce pracy, numer służbowego telefonu, służbowy adres e-mail.</w:t>
      </w:r>
    </w:p>
    <w:p w14:paraId="6DF51CB8" w14:textId="7777777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Dane osobowe nie będą przekazywane podmiotom trzecim, o ile nie będzie się to wiązało z koniecznością wynikającą z realizacji niniejszej Umowy i nie będą przekazywane do państwa trzeciego, ani organizacji międzynarodowej w rozumieniu RODO.</w:t>
      </w:r>
    </w:p>
    <w:p w14:paraId="6F5BA57E" w14:textId="7777777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Dane osobowe, o których mowa w ust. 1, będą przetwarzane przez okres 5 lat od końca roku kalendarzowego, w którym niniejsza Umowa została wykonana, chyba że niezbędny będzie dłuższy okres przetwarzania np.: z uwagi na obowiązki archiwizacyjne, dochodzenie roszczeń itp.</w:t>
      </w:r>
    </w:p>
    <w:p w14:paraId="29E8CD48" w14:textId="7777777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 oraz prawo do wniesienia skargi do organu nadzorczego (Biuro Prezesa Urzędu Ochrony Danych Osobowych (PUODO), ul. Stawki 2, 00-193 Warszawa).</w:t>
      </w:r>
    </w:p>
    <w:p w14:paraId="63181C65" w14:textId="7777777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 xml:space="preserve">Podanie danych osobowych przez Zamawiającego oraz Wykonawcę, o których mowa w ust. 1, było wymagane do zawarcia niniejszej Umowy. Wniesienie żądania usunięcia lub ograniczenia przetwarzania może skutkować rozwiązaniem Umowy przez Zamawiającego lub Wykonawcę, w zależności od tego która z osób, której dane osobowe zostały </w:t>
      </w:r>
      <w:r w:rsidRPr="00D3449F">
        <w:rPr>
          <w:rFonts w:ascii="Arial" w:hAnsi="Arial" w:cs="Arial"/>
          <w:sz w:val="22"/>
          <w:szCs w:val="22"/>
        </w:rPr>
        <w:lastRenderedPageBreak/>
        <w:t>ujawnione w treści Umowy wniosła takie żądanie. Wniesienie przez wyżej opisaną osobę fizyczną żądania jak w zdaniu drugim skutkuje obowiązkiem Zamawiającego lub Wykonawcy do niezwłocznego wskazania innej osoby w jej miejsce.</w:t>
      </w:r>
    </w:p>
    <w:p w14:paraId="2F063558" w14:textId="7777777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W oparciu o podane dane osobowe osób, o których mowa w ust. 1, Zamawiający oraz  Wykonawca oświadczają, że nie będą podejmowały zautomatyzowanych decyzji, w tym decyzji będących wynikiem profilowania w rozumieniu RODO.</w:t>
      </w:r>
    </w:p>
    <w:p w14:paraId="5E4F5294" w14:textId="1C3944F7" w:rsidR="002A53BF" w:rsidRPr="00D3449F" w:rsidRDefault="002A53BF">
      <w:pPr>
        <w:widowControl/>
        <w:numPr>
          <w:ilvl w:val="0"/>
          <w:numId w:val="152"/>
        </w:numPr>
        <w:suppressAutoHyphens w:val="0"/>
        <w:jc w:val="both"/>
        <w:rPr>
          <w:rFonts w:ascii="Arial" w:hAnsi="Arial" w:cs="Arial"/>
          <w:sz w:val="22"/>
          <w:szCs w:val="22"/>
        </w:rPr>
      </w:pPr>
      <w:r w:rsidRPr="00D3449F">
        <w:rPr>
          <w:rFonts w:ascii="Arial" w:hAnsi="Arial" w:cs="Arial"/>
          <w:sz w:val="22"/>
          <w:szCs w:val="22"/>
        </w:rPr>
        <w:t>Zamawiający oraz Wykonawca zobowiązują się, każda ze stron we własnym zakresie,  poinformować osoby fizyczne, których dane osobowe ujawniły, a które nie podpisały niniejszej Umowy, o treści niniejszych postanowień Umowy</w:t>
      </w:r>
    </w:p>
    <w:p w14:paraId="3642600D" w14:textId="77777777" w:rsidR="002A53BF" w:rsidRPr="00D3449F" w:rsidRDefault="002A53BF" w:rsidP="002A53BF">
      <w:pPr>
        <w:widowControl/>
        <w:suppressAutoHyphens w:val="0"/>
        <w:ind w:left="357"/>
        <w:jc w:val="both"/>
        <w:rPr>
          <w:rFonts w:ascii="Arial" w:hAnsi="Arial" w:cs="Arial"/>
          <w:sz w:val="22"/>
          <w:szCs w:val="22"/>
        </w:rPr>
      </w:pPr>
    </w:p>
    <w:p w14:paraId="4F84D45E" w14:textId="005177DF" w:rsidR="002A53BF" w:rsidRPr="00D3449F" w:rsidRDefault="0041523F" w:rsidP="0041523F">
      <w:pPr>
        <w:pStyle w:val="paragraf"/>
        <w:tabs>
          <w:tab w:val="left" w:pos="720"/>
        </w:tabs>
        <w:rPr>
          <w:rFonts w:ascii="Arial" w:hAnsi="Arial" w:cs="Arial"/>
          <w:b w:val="0"/>
          <w:bCs/>
        </w:rPr>
      </w:pPr>
      <w:r w:rsidRPr="00D3449F">
        <w:rPr>
          <w:rFonts w:ascii="Arial" w:hAnsi="Arial" w:cs="Arial"/>
          <w:b w:val="0"/>
          <w:bCs/>
        </w:rPr>
        <w:t>§15</w:t>
      </w:r>
    </w:p>
    <w:p w14:paraId="7A65ED45" w14:textId="77777777" w:rsidR="002A53BF" w:rsidRPr="00D3449F" w:rsidRDefault="002A53BF">
      <w:pPr>
        <w:widowControl/>
        <w:numPr>
          <w:ilvl w:val="0"/>
          <w:numId w:val="97"/>
        </w:numPr>
        <w:suppressAutoHyphens w:val="0"/>
        <w:ind w:left="284" w:hanging="284"/>
        <w:jc w:val="both"/>
        <w:rPr>
          <w:rFonts w:ascii="Arial" w:hAnsi="Arial" w:cs="Arial"/>
          <w:sz w:val="22"/>
          <w:szCs w:val="22"/>
          <w:lang w:eastAsia="en-US"/>
        </w:rPr>
      </w:pPr>
      <w:r w:rsidRPr="00D3449F">
        <w:rPr>
          <w:rFonts w:ascii="Arial" w:hAnsi="Arial" w:cs="Arial"/>
          <w:sz w:val="22"/>
          <w:szCs w:val="22"/>
          <w:lang w:eastAsia="en-US"/>
        </w:rPr>
        <w:t>W związku z sytuacją, jaka zaistniała na skutek wojny pomiędzy Federacją Rosyjską,                                            a Ukrainą, Wykonawca oświadcza, że stosuje się do obowiązujących przepisów prawa wprowadzających sankcje i nie współpracuje z podmiotami objętymi sankcjami, czy też w zakresie, który jest objęty sankcjami. W szczególności Wykonawca oświadcza, że stosuje się do:</w:t>
      </w:r>
    </w:p>
    <w:p w14:paraId="334C6C4C" w14:textId="4BF3EFE6" w:rsidR="002A53BF" w:rsidRPr="00D3449F" w:rsidRDefault="002A53BF">
      <w:pPr>
        <w:widowControl/>
        <w:numPr>
          <w:ilvl w:val="1"/>
          <w:numId w:val="108"/>
        </w:numPr>
        <w:suppressAutoHyphens w:val="0"/>
        <w:ind w:left="1276"/>
        <w:jc w:val="both"/>
        <w:rPr>
          <w:rFonts w:ascii="Arial" w:eastAsia="Calibri" w:hAnsi="Arial" w:cs="Arial"/>
          <w:sz w:val="22"/>
          <w:szCs w:val="22"/>
          <w:lang w:eastAsia="en-US"/>
        </w:rPr>
      </w:pPr>
      <w:r w:rsidRPr="00D3449F">
        <w:rPr>
          <w:rFonts w:ascii="Arial" w:eastAsia="Calibri" w:hAnsi="Arial" w:cs="Arial"/>
          <w:sz w:val="22"/>
          <w:szCs w:val="22"/>
          <w:lang w:eastAsia="en-US"/>
        </w:rPr>
        <w:t>ustawy z dnia 13 kwietnia 2022r. o szczególnych rozwiązaniach w zakresie przeciwdziałania wspieraniu agresji na Ukrainę oraz służących ochronie bezpieczeństwa narodowego (tekst jednolity: Dz. U. z 202</w:t>
      </w:r>
      <w:r w:rsidR="004768A4" w:rsidRPr="00D3449F">
        <w:rPr>
          <w:rFonts w:ascii="Arial" w:eastAsia="Calibri" w:hAnsi="Arial" w:cs="Arial"/>
          <w:sz w:val="22"/>
          <w:szCs w:val="22"/>
          <w:lang w:eastAsia="en-US"/>
        </w:rPr>
        <w:t xml:space="preserve">4 </w:t>
      </w:r>
      <w:r w:rsidRPr="00D3449F">
        <w:rPr>
          <w:rFonts w:ascii="Arial" w:eastAsia="Calibri" w:hAnsi="Arial" w:cs="Arial"/>
          <w:sz w:val="22"/>
          <w:szCs w:val="22"/>
          <w:lang w:eastAsia="en-US"/>
        </w:rPr>
        <w:t xml:space="preserve">r. poz. </w:t>
      </w:r>
      <w:r w:rsidR="004768A4" w:rsidRPr="00D3449F">
        <w:rPr>
          <w:rFonts w:ascii="Arial" w:eastAsia="Calibri" w:hAnsi="Arial" w:cs="Arial"/>
          <w:sz w:val="22"/>
          <w:szCs w:val="22"/>
          <w:lang w:eastAsia="en-US"/>
        </w:rPr>
        <w:t>507</w:t>
      </w:r>
      <w:r w:rsidRPr="00D3449F">
        <w:rPr>
          <w:rFonts w:ascii="Arial" w:eastAsia="Calibri" w:hAnsi="Arial" w:cs="Arial"/>
          <w:sz w:val="22"/>
          <w:szCs w:val="22"/>
          <w:lang w:eastAsia="en-US"/>
        </w:rPr>
        <w:t xml:space="preserve"> wraz z późniejszymi zmianami);</w:t>
      </w:r>
    </w:p>
    <w:p w14:paraId="15E37FBF" w14:textId="77777777" w:rsidR="002A53BF" w:rsidRPr="00D3449F" w:rsidRDefault="002A53BF">
      <w:pPr>
        <w:widowControl/>
        <w:numPr>
          <w:ilvl w:val="1"/>
          <w:numId w:val="108"/>
        </w:numPr>
        <w:suppressAutoHyphens w:val="0"/>
        <w:ind w:left="1276"/>
        <w:jc w:val="both"/>
        <w:rPr>
          <w:rFonts w:ascii="Arial" w:eastAsia="Calibri" w:hAnsi="Arial" w:cs="Arial"/>
          <w:sz w:val="22"/>
          <w:szCs w:val="22"/>
          <w:lang w:eastAsia="en-US"/>
        </w:rPr>
      </w:pPr>
      <w:r w:rsidRPr="00D3449F">
        <w:rPr>
          <w:rFonts w:ascii="Arial" w:eastAsia="Calibri" w:hAnsi="Arial" w:cs="Arial"/>
          <w:sz w:val="22"/>
          <w:szCs w:val="22"/>
          <w:lang w:eastAsia="en-US"/>
        </w:rPr>
        <w:t>rozporządzenia Rady (WE) nr 765/2006 z dnia 18 maja 2006 r. dotyczącego środków ograniczających w związku z sytuacją na Białorusi i udziałem Białorusi w agresji Rosji wobec Ukrainy (Dz.Urz.UE.L 2006 Nr 134, str. 1 wraz z późniejszymi zmianami);</w:t>
      </w:r>
    </w:p>
    <w:p w14:paraId="53A87796" w14:textId="77777777" w:rsidR="002A53BF" w:rsidRPr="00D3449F" w:rsidRDefault="002A53BF">
      <w:pPr>
        <w:widowControl/>
        <w:numPr>
          <w:ilvl w:val="1"/>
          <w:numId w:val="108"/>
        </w:numPr>
        <w:suppressAutoHyphens w:val="0"/>
        <w:ind w:left="1276"/>
        <w:jc w:val="both"/>
        <w:rPr>
          <w:rFonts w:ascii="Arial" w:eastAsia="Calibri" w:hAnsi="Arial" w:cs="Arial"/>
          <w:sz w:val="22"/>
          <w:szCs w:val="22"/>
          <w:lang w:eastAsia="en-US"/>
        </w:rPr>
      </w:pPr>
      <w:r w:rsidRPr="00D3449F">
        <w:rPr>
          <w:rFonts w:ascii="Arial" w:eastAsia="Calibri" w:hAnsi="Arial" w:cs="Arial"/>
          <w:sz w:val="22"/>
          <w:szCs w:val="22"/>
          <w:lang w:eastAsia="en-US"/>
        </w:rPr>
        <w:t>rozporządzenia Rady (UE) nr 269/2014 z dnia 17 marca 2014 r. w sprawie środków ograniczających w odniesieniu do działań podważających integralność terytorialną, suwerenność i niezależność Ukrainy lub im zagrażających (Dz.Urz.UE.L 2014 Nr 78, str. 6 wraz z późniejszymi zmianami);</w:t>
      </w:r>
    </w:p>
    <w:p w14:paraId="01008DFD" w14:textId="77777777" w:rsidR="002A53BF" w:rsidRPr="00D3449F" w:rsidRDefault="002A53BF">
      <w:pPr>
        <w:widowControl/>
        <w:numPr>
          <w:ilvl w:val="1"/>
          <w:numId w:val="108"/>
        </w:numPr>
        <w:suppressAutoHyphens w:val="0"/>
        <w:ind w:left="1276"/>
        <w:jc w:val="both"/>
        <w:rPr>
          <w:rFonts w:ascii="Arial" w:eastAsia="Calibri" w:hAnsi="Arial" w:cs="Arial"/>
          <w:sz w:val="22"/>
          <w:szCs w:val="22"/>
          <w:lang w:eastAsia="en-US"/>
        </w:rPr>
      </w:pPr>
      <w:r w:rsidRPr="00D3449F">
        <w:rPr>
          <w:rFonts w:ascii="Arial" w:eastAsia="Calibri" w:hAnsi="Arial" w:cs="Arial"/>
          <w:sz w:val="22"/>
          <w:szCs w:val="22"/>
          <w:lang w:eastAsia="en-US"/>
        </w:rPr>
        <w:t>rozporządzenia Rady (UE) nr 833/2014 z dnia 31 lipca 2014 r. dotyczącego środków ograniczających w związku z działaniami Rosji destabilizującymi sytuację na Ukrainie (Dz.Urz.UE.L 2014 Nr 229, str. 1 wraz z późniejszymi zmianami);</w:t>
      </w:r>
    </w:p>
    <w:p w14:paraId="0D53C3E2" w14:textId="77777777" w:rsidR="002A53BF" w:rsidRPr="00D3449F" w:rsidRDefault="002A53BF">
      <w:pPr>
        <w:widowControl/>
        <w:numPr>
          <w:ilvl w:val="1"/>
          <w:numId w:val="108"/>
        </w:numPr>
        <w:suppressAutoHyphens w:val="0"/>
        <w:ind w:left="1276"/>
        <w:jc w:val="both"/>
        <w:rPr>
          <w:rFonts w:ascii="Arial" w:eastAsia="Calibri" w:hAnsi="Arial" w:cs="Arial"/>
          <w:sz w:val="22"/>
          <w:szCs w:val="22"/>
          <w:lang w:eastAsia="en-US"/>
        </w:rPr>
      </w:pPr>
      <w:r w:rsidRPr="00D3449F">
        <w:rPr>
          <w:rFonts w:ascii="Arial" w:hAnsi="Arial" w:cs="Arial"/>
          <w:sz w:val="22"/>
          <w:szCs w:val="22"/>
        </w:rPr>
        <w:t>rozporządzenie Rady (UE) 2022/263 z dnia 23 lutego 2022 r. w sprawie środków ograniczających w odpowiedzi na nielegalne uznanie, okupację lub aneksję przez Federację Rosyjską niektórych niekontrolowanych przez rząd obszarów ukraińskich (Dz.Urz.UE.L z 2022r. Nr 421, str. 77 z późn. zm.).</w:t>
      </w:r>
    </w:p>
    <w:p w14:paraId="618E6594" w14:textId="77777777" w:rsidR="002A53BF" w:rsidRPr="00D3449F" w:rsidRDefault="002A53BF">
      <w:pPr>
        <w:widowControl/>
        <w:numPr>
          <w:ilvl w:val="0"/>
          <w:numId w:val="97"/>
        </w:numPr>
        <w:suppressAutoHyphens w:val="0"/>
        <w:ind w:left="284" w:hanging="284"/>
        <w:rPr>
          <w:rFonts w:ascii="Arial" w:hAnsi="Arial" w:cs="Arial"/>
          <w:sz w:val="22"/>
          <w:szCs w:val="22"/>
          <w:lang w:eastAsia="en-US"/>
        </w:rPr>
      </w:pPr>
      <w:r w:rsidRPr="00D3449F">
        <w:rPr>
          <w:rFonts w:ascii="Arial" w:hAnsi="Arial" w:cs="Arial"/>
          <w:sz w:val="22"/>
          <w:szCs w:val="22"/>
          <w:lang w:eastAsia="en-US"/>
        </w:rPr>
        <w:t>Wykonawca oświadcza także, że:</w:t>
      </w:r>
    </w:p>
    <w:p w14:paraId="2EDBD81D" w14:textId="77777777" w:rsidR="002A53BF" w:rsidRPr="00D3449F" w:rsidRDefault="002A53BF">
      <w:pPr>
        <w:widowControl/>
        <w:numPr>
          <w:ilvl w:val="1"/>
          <w:numId w:val="106"/>
        </w:numPr>
        <w:suppressAutoHyphens w:val="0"/>
        <w:ind w:left="721" w:hanging="437"/>
        <w:jc w:val="both"/>
        <w:rPr>
          <w:rFonts w:ascii="Arial" w:eastAsia="Calibri" w:hAnsi="Arial" w:cs="Arial"/>
          <w:sz w:val="22"/>
          <w:szCs w:val="22"/>
          <w:lang w:eastAsia="en-US"/>
        </w:rPr>
      </w:pPr>
      <w:r w:rsidRPr="00D3449F">
        <w:rPr>
          <w:rFonts w:ascii="Arial" w:eastAsia="Calibri" w:hAnsi="Arial" w:cs="Arial"/>
          <w:sz w:val="22"/>
          <w:szCs w:val="22"/>
          <w:lang w:eastAsia="en-US"/>
        </w:rPr>
        <w:t>ani on sam, ani żaden członek jego zarządu, ani też jego beneficjenci rzeczywiści nie są objęci sankcjami,</w:t>
      </w:r>
    </w:p>
    <w:p w14:paraId="42FE9D90" w14:textId="77777777" w:rsidR="002A53BF" w:rsidRPr="00D3449F" w:rsidRDefault="002A53BF">
      <w:pPr>
        <w:widowControl/>
        <w:numPr>
          <w:ilvl w:val="1"/>
          <w:numId w:val="106"/>
        </w:numPr>
        <w:suppressAutoHyphens w:val="0"/>
        <w:ind w:left="721" w:hanging="437"/>
        <w:jc w:val="both"/>
        <w:rPr>
          <w:rFonts w:ascii="Arial" w:eastAsia="Calibri" w:hAnsi="Arial" w:cs="Arial"/>
          <w:sz w:val="22"/>
          <w:szCs w:val="22"/>
          <w:lang w:eastAsia="en-US"/>
        </w:rPr>
      </w:pPr>
      <w:r w:rsidRPr="00D3449F">
        <w:rPr>
          <w:rFonts w:ascii="Arial" w:eastAsia="Calibri" w:hAnsi="Arial" w:cs="Arial"/>
          <w:sz w:val="22"/>
          <w:szCs w:val="22"/>
          <w:lang w:eastAsia="en-US"/>
        </w:rPr>
        <w:t>wchodzące w zakres przedmiotu Umowy (zamówienia) wyroby nie pochodzą̨, ani nie zostały wywiezione z Białorusi lub Federacji Rosyjskiej,</w:t>
      </w:r>
    </w:p>
    <w:p w14:paraId="3CEF6CA9" w14:textId="77777777" w:rsidR="002A53BF" w:rsidRPr="00D3449F" w:rsidRDefault="002A53BF">
      <w:pPr>
        <w:widowControl/>
        <w:numPr>
          <w:ilvl w:val="1"/>
          <w:numId w:val="106"/>
        </w:numPr>
        <w:suppressAutoHyphens w:val="0"/>
        <w:ind w:left="721" w:hanging="437"/>
        <w:jc w:val="both"/>
        <w:rPr>
          <w:rFonts w:ascii="Arial" w:eastAsia="Calibri" w:hAnsi="Arial" w:cs="Arial"/>
          <w:sz w:val="22"/>
          <w:szCs w:val="22"/>
          <w:lang w:eastAsia="en-US"/>
        </w:rPr>
      </w:pPr>
      <w:r w:rsidRPr="00D3449F">
        <w:rPr>
          <w:rFonts w:ascii="Arial" w:eastAsia="Calibri" w:hAnsi="Arial" w:cs="Arial"/>
          <w:sz w:val="22"/>
          <w:szCs w:val="22"/>
          <w:lang w:eastAsia="en-US"/>
        </w:rPr>
        <w:t>nie są podejmowane wobec niego inne prawem przewidziane środki o charakterze sankcyjnym niż te określone w ust. 1.</w:t>
      </w:r>
    </w:p>
    <w:p w14:paraId="482876F2" w14:textId="77777777" w:rsidR="002A53BF" w:rsidRPr="00D3449F" w:rsidRDefault="002A53BF">
      <w:pPr>
        <w:widowControl/>
        <w:numPr>
          <w:ilvl w:val="0"/>
          <w:numId w:val="97"/>
        </w:numPr>
        <w:suppressAutoHyphens w:val="0"/>
        <w:ind w:left="284" w:hanging="284"/>
        <w:jc w:val="both"/>
        <w:rPr>
          <w:rFonts w:ascii="Arial" w:hAnsi="Arial" w:cs="Arial"/>
          <w:sz w:val="22"/>
          <w:szCs w:val="22"/>
          <w:lang w:eastAsia="en-US"/>
        </w:rPr>
      </w:pPr>
      <w:r w:rsidRPr="00D3449F">
        <w:rPr>
          <w:rFonts w:ascii="Arial" w:hAnsi="Arial" w:cs="Arial"/>
          <w:sz w:val="22"/>
          <w:szCs w:val="22"/>
          <w:lang w:eastAsia="en-US"/>
        </w:rPr>
        <w:t>Jeżeli którakolwiek z okoliczności zawartych w powyższych ust. 1-2 stanie się nieaktualna, wówczas Wykonawca zobowiązuje się niezwłocznie powiadomić o tym Zamawiającego za pośrednictwem poczty e-mail, nie później niż w ciągu 3 dni roboczych od zaistnienia tej okoliczności.</w:t>
      </w:r>
    </w:p>
    <w:p w14:paraId="5367FCCD" w14:textId="77777777" w:rsidR="002A53BF" w:rsidRPr="00D3449F" w:rsidRDefault="002A53BF">
      <w:pPr>
        <w:widowControl/>
        <w:numPr>
          <w:ilvl w:val="0"/>
          <w:numId w:val="97"/>
        </w:numPr>
        <w:suppressAutoHyphens w:val="0"/>
        <w:ind w:left="284" w:hanging="284"/>
        <w:jc w:val="both"/>
        <w:rPr>
          <w:rFonts w:ascii="Arial" w:hAnsi="Arial" w:cs="Arial"/>
          <w:sz w:val="22"/>
          <w:szCs w:val="22"/>
          <w:lang w:eastAsia="en-US"/>
        </w:rPr>
      </w:pPr>
      <w:r w:rsidRPr="00D3449F">
        <w:rPr>
          <w:rFonts w:ascii="Arial" w:hAnsi="Arial" w:cs="Arial"/>
          <w:sz w:val="22"/>
          <w:szCs w:val="22"/>
          <w:lang w:eastAsia="en-US"/>
        </w:rPr>
        <w:t>Niezależnie od podstaw odstąpienia od Umowy określonych w jej treści, Zamawiający uprawniony jest do odstąpienia od Umowy w całości lub części w przypadku, gdy zajdzie co najmniej jedna z poniższych okoliczności:</w:t>
      </w:r>
    </w:p>
    <w:p w14:paraId="575A2AF9" w14:textId="77777777" w:rsidR="002A53BF" w:rsidRPr="00D3449F" w:rsidRDefault="002A53BF">
      <w:pPr>
        <w:widowControl/>
        <w:numPr>
          <w:ilvl w:val="1"/>
          <w:numId w:val="107"/>
        </w:numPr>
        <w:suppressAutoHyphens w:val="0"/>
        <w:ind w:left="1134" w:hanging="708"/>
        <w:jc w:val="both"/>
        <w:rPr>
          <w:rFonts w:ascii="Arial" w:eastAsia="Calibri" w:hAnsi="Arial" w:cs="Arial"/>
          <w:sz w:val="22"/>
          <w:szCs w:val="22"/>
          <w:lang w:eastAsia="en-US"/>
        </w:rPr>
      </w:pPr>
      <w:r w:rsidRPr="00D3449F">
        <w:rPr>
          <w:rFonts w:ascii="Arial" w:eastAsia="Calibri" w:hAnsi="Arial" w:cs="Arial"/>
          <w:sz w:val="22"/>
          <w:szCs w:val="22"/>
          <w:lang w:eastAsia="en-US"/>
        </w:rPr>
        <w:t xml:space="preserve">wobec Wykonawcy zajdzie co najmniej jedna z przesłanek wykluczenia z postępowania określona w art. 7 ustawy z dnia 13 kwietnia 2022 r. o szczególnych </w:t>
      </w:r>
      <w:r w:rsidRPr="00D3449F">
        <w:rPr>
          <w:rFonts w:ascii="Arial" w:eastAsia="Calibri" w:hAnsi="Arial" w:cs="Arial"/>
          <w:sz w:val="22"/>
          <w:szCs w:val="22"/>
          <w:lang w:eastAsia="en-US"/>
        </w:rPr>
        <w:lastRenderedPageBreak/>
        <w:t>rozwiązaniach w zakresie przeciwdziałania wspieraniu agresji na Ukrainę oraz służących ochronie bezpieczeństwa narodowego (tekst jednolity: Dz. U. z 2023 r. poz. 1497 z późn. zm.);</w:t>
      </w:r>
    </w:p>
    <w:p w14:paraId="392F7EE1" w14:textId="77777777" w:rsidR="002A53BF" w:rsidRPr="00D3449F" w:rsidRDefault="002A53BF">
      <w:pPr>
        <w:widowControl/>
        <w:numPr>
          <w:ilvl w:val="1"/>
          <w:numId w:val="107"/>
        </w:numPr>
        <w:suppressAutoHyphens w:val="0"/>
        <w:ind w:left="1134" w:hanging="708"/>
        <w:jc w:val="both"/>
        <w:rPr>
          <w:rFonts w:ascii="Arial" w:eastAsia="Calibri" w:hAnsi="Arial" w:cs="Arial"/>
          <w:sz w:val="22"/>
          <w:szCs w:val="22"/>
          <w:lang w:eastAsia="en-US"/>
        </w:rPr>
      </w:pPr>
      <w:r w:rsidRPr="00D3449F">
        <w:rPr>
          <w:rFonts w:ascii="Arial" w:eastAsia="Calibri" w:hAnsi="Arial" w:cs="Arial"/>
          <w:sz w:val="22"/>
          <w:szCs w:val="22"/>
          <w:lang w:eastAsia="en-US"/>
        </w:rPr>
        <w:t>wobec Wykonawcy zaistnieje zakaz udzielania zamówienia określony w art. 5k Rozporządzenia Rady (UE) nr 2022/576 z dnia 8 kwietnia 2022 r. w sprawie zmiany rozporządzenia (UE) nr 833/2014 dotyczącego środków ograniczających w związku z działaniami Rosji destabilizującymi sytuację na Ukrainie;</w:t>
      </w:r>
    </w:p>
    <w:p w14:paraId="6E235135" w14:textId="77777777" w:rsidR="002A53BF" w:rsidRPr="00D3449F" w:rsidRDefault="002A53BF">
      <w:pPr>
        <w:widowControl/>
        <w:numPr>
          <w:ilvl w:val="1"/>
          <w:numId w:val="107"/>
        </w:numPr>
        <w:suppressAutoHyphens w:val="0"/>
        <w:ind w:left="1134" w:hanging="708"/>
        <w:jc w:val="both"/>
        <w:rPr>
          <w:rFonts w:ascii="Arial" w:eastAsia="Calibri" w:hAnsi="Arial" w:cs="Arial"/>
          <w:sz w:val="22"/>
          <w:szCs w:val="22"/>
          <w:lang w:eastAsia="en-US"/>
        </w:rPr>
      </w:pPr>
      <w:r w:rsidRPr="00D3449F">
        <w:rPr>
          <w:rFonts w:ascii="Arial" w:eastAsia="Calibri" w:hAnsi="Arial" w:cs="Arial"/>
          <w:sz w:val="22"/>
          <w:szCs w:val="22"/>
          <w:lang w:eastAsia="en-US"/>
        </w:rPr>
        <w:t>wchodzące w zakres przedmiotu Umowy (zamówienia) wyroby pochodzą lub zostały wywiezione z Białorusi lub Federacji Rosyjskiej;</w:t>
      </w:r>
    </w:p>
    <w:p w14:paraId="5BEF456E" w14:textId="77777777" w:rsidR="002A53BF" w:rsidRPr="00D3449F" w:rsidRDefault="002A53BF">
      <w:pPr>
        <w:widowControl/>
        <w:numPr>
          <w:ilvl w:val="1"/>
          <w:numId w:val="107"/>
        </w:numPr>
        <w:suppressAutoHyphens w:val="0"/>
        <w:ind w:left="1134" w:hanging="708"/>
        <w:jc w:val="both"/>
        <w:rPr>
          <w:rFonts w:ascii="Arial" w:eastAsia="Calibri" w:hAnsi="Arial" w:cs="Arial"/>
          <w:sz w:val="22"/>
          <w:szCs w:val="22"/>
          <w:lang w:eastAsia="en-US"/>
        </w:rPr>
      </w:pPr>
      <w:r w:rsidRPr="00D3449F">
        <w:rPr>
          <w:rFonts w:ascii="Arial" w:eastAsia="Calibri" w:hAnsi="Arial" w:cs="Arial"/>
          <w:sz w:val="22"/>
          <w:szCs w:val="22"/>
          <w:lang w:eastAsia="en-US"/>
        </w:rPr>
        <w:t>Wykonawca nie stosuje się do obowiązujących przepisów prawa wprowadzających sankcje w związku z wojną pomiędzy Federacją Rosyjską i Ukrainą lub współpracuje z podmiotami objętymi sankcjami, czy też w zakresie, który jest objęty sankcjami.</w:t>
      </w:r>
    </w:p>
    <w:p w14:paraId="05476B73" w14:textId="77777777" w:rsidR="002A53BF" w:rsidRPr="00D3449F" w:rsidRDefault="002A53BF">
      <w:pPr>
        <w:widowControl/>
        <w:numPr>
          <w:ilvl w:val="1"/>
          <w:numId w:val="107"/>
        </w:numPr>
        <w:suppressAutoHyphens w:val="0"/>
        <w:ind w:left="1134" w:hanging="708"/>
        <w:jc w:val="both"/>
        <w:rPr>
          <w:rFonts w:ascii="Arial" w:eastAsia="Calibri" w:hAnsi="Arial" w:cs="Arial"/>
          <w:sz w:val="22"/>
          <w:szCs w:val="22"/>
          <w:lang w:eastAsia="en-US"/>
        </w:rPr>
      </w:pPr>
      <w:r w:rsidRPr="00D3449F">
        <w:rPr>
          <w:rFonts w:ascii="Arial" w:eastAsia="Calibri" w:hAnsi="Arial" w:cs="Arial"/>
          <w:sz w:val="22"/>
          <w:szCs w:val="22"/>
          <w:lang w:eastAsia="en-US"/>
        </w:rPr>
        <w:t>wobec Wykonawcy podejmowane są inne prawem przewidziane środki o charakterze sankcyjnym niż te określone w ust. 1.</w:t>
      </w:r>
    </w:p>
    <w:p w14:paraId="36524F55" w14:textId="5C9AD204" w:rsidR="002A53BF" w:rsidRPr="00D3449F" w:rsidRDefault="002A53BF">
      <w:pPr>
        <w:widowControl/>
        <w:numPr>
          <w:ilvl w:val="0"/>
          <w:numId w:val="97"/>
        </w:numPr>
        <w:suppressAutoHyphens w:val="0"/>
        <w:ind w:left="284" w:hanging="284"/>
        <w:jc w:val="both"/>
        <w:rPr>
          <w:rFonts w:ascii="Arial" w:hAnsi="Arial" w:cs="Arial"/>
          <w:sz w:val="22"/>
          <w:szCs w:val="22"/>
          <w:lang w:eastAsia="en-US"/>
        </w:rPr>
      </w:pPr>
      <w:r w:rsidRPr="00D3449F">
        <w:rPr>
          <w:rFonts w:ascii="Arial" w:hAnsi="Arial" w:cs="Arial"/>
          <w:sz w:val="22"/>
          <w:szCs w:val="22"/>
          <w:lang w:eastAsia="en-US"/>
        </w:rPr>
        <w:t>Zamawiający uprawniony jest do skorzystania z uprawnienia do odstąpienia od Umowy, o którym mowa w ust. 4, w terminie trzech miesięcy od dnia powzięcia przez niego wiedzy o okoliczności stanowiącej podstawę odstąpienia.</w:t>
      </w:r>
    </w:p>
    <w:p w14:paraId="395BE8D3" w14:textId="1FE8B56E" w:rsidR="00464B88" w:rsidRPr="00D3449F" w:rsidRDefault="0041523F" w:rsidP="0041523F">
      <w:pPr>
        <w:pStyle w:val="paragraf"/>
        <w:tabs>
          <w:tab w:val="left" w:pos="720"/>
        </w:tabs>
        <w:rPr>
          <w:rFonts w:ascii="Arial" w:hAnsi="Arial" w:cs="Arial"/>
          <w:b w:val="0"/>
        </w:rPr>
      </w:pPr>
      <w:r w:rsidRPr="00D3449F">
        <w:rPr>
          <w:rFonts w:ascii="Arial" w:hAnsi="Arial" w:cs="Arial"/>
          <w:b w:val="0"/>
        </w:rPr>
        <w:t>§16</w:t>
      </w:r>
    </w:p>
    <w:p w14:paraId="15FFB33B" w14:textId="77777777" w:rsidR="00464B88" w:rsidRPr="00D3449F" w:rsidRDefault="00464B88" w:rsidP="004768A4">
      <w:pPr>
        <w:pStyle w:val="Akapitzlist"/>
        <w:widowControl/>
        <w:autoSpaceDE w:val="0"/>
        <w:ind w:left="0"/>
        <w:jc w:val="both"/>
        <w:rPr>
          <w:rFonts w:ascii="Arial" w:hAnsi="Arial" w:cs="Arial"/>
          <w:sz w:val="22"/>
          <w:szCs w:val="22"/>
        </w:rPr>
      </w:pPr>
      <w:r w:rsidRPr="00D3449F">
        <w:rPr>
          <w:rFonts w:ascii="Arial" w:hAnsi="Arial" w:cs="Arial"/>
          <w:sz w:val="22"/>
          <w:szCs w:val="22"/>
        </w:rPr>
        <w:t>Wykonawca nie ma prawa, bez uzyskania wcześniejszej, pisemnej zgody Zamawiającego, przelewać na osoby trzecie jakichkolwiek obowiązków lub uprawnień wynikających z niniejszej umowy, z zastrzeżeniem § 2 ust. 8 Umowy.</w:t>
      </w:r>
    </w:p>
    <w:p w14:paraId="0D8BAA57" w14:textId="77777777" w:rsidR="00464B88" w:rsidRPr="00D3449F" w:rsidRDefault="00464B88" w:rsidP="00464B88">
      <w:pPr>
        <w:pStyle w:val="Akapitzlist"/>
        <w:widowControl/>
        <w:autoSpaceDE w:val="0"/>
        <w:ind w:left="397"/>
        <w:jc w:val="both"/>
        <w:rPr>
          <w:rFonts w:ascii="Arial" w:hAnsi="Arial" w:cs="Arial"/>
          <w:sz w:val="22"/>
          <w:szCs w:val="22"/>
        </w:rPr>
      </w:pPr>
    </w:p>
    <w:p w14:paraId="42127F28" w14:textId="6D05595D" w:rsidR="00464B88" w:rsidRPr="00D3449F" w:rsidRDefault="0041523F" w:rsidP="0041523F">
      <w:pPr>
        <w:pStyle w:val="paragraf"/>
        <w:tabs>
          <w:tab w:val="left" w:pos="720"/>
        </w:tabs>
        <w:rPr>
          <w:rFonts w:ascii="Arial" w:hAnsi="Arial" w:cs="Arial"/>
          <w:b w:val="0"/>
          <w:bCs/>
        </w:rPr>
      </w:pPr>
      <w:r w:rsidRPr="00D3449F">
        <w:rPr>
          <w:rFonts w:ascii="Arial" w:hAnsi="Arial" w:cs="Arial"/>
          <w:b w:val="0"/>
          <w:bCs/>
        </w:rPr>
        <w:t>§17</w:t>
      </w:r>
    </w:p>
    <w:p w14:paraId="5AA4FA2C" w14:textId="77777777" w:rsidR="00464B88" w:rsidRPr="00D3449F" w:rsidRDefault="00464B88">
      <w:pPr>
        <w:pStyle w:val="Akapitzlist"/>
        <w:widowControl/>
        <w:numPr>
          <w:ilvl w:val="0"/>
          <w:numId w:val="131"/>
        </w:numPr>
        <w:autoSpaceDE w:val="0"/>
        <w:jc w:val="both"/>
        <w:rPr>
          <w:rFonts w:ascii="Arial" w:hAnsi="Arial" w:cs="Arial"/>
          <w:sz w:val="22"/>
          <w:szCs w:val="22"/>
        </w:rPr>
      </w:pPr>
      <w:r w:rsidRPr="00D3449F">
        <w:rPr>
          <w:rFonts w:ascii="Arial" w:hAnsi="Arial" w:cs="Arial"/>
          <w:sz w:val="22"/>
          <w:szCs w:val="22"/>
        </w:rPr>
        <w:t xml:space="preserve">W razie powstania sporu związanego z wykonaniem umowy Strony będą starały się rozstrzygnąć spór polubownie. </w:t>
      </w:r>
    </w:p>
    <w:p w14:paraId="7DC0E469" w14:textId="77777777" w:rsidR="0041523F" w:rsidRPr="00D3449F" w:rsidRDefault="00464B88" w:rsidP="0041523F">
      <w:pPr>
        <w:pStyle w:val="Akapitzlist"/>
        <w:widowControl/>
        <w:numPr>
          <w:ilvl w:val="0"/>
          <w:numId w:val="131"/>
        </w:numPr>
        <w:autoSpaceDE w:val="0"/>
        <w:jc w:val="both"/>
        <w:rPr>
          <w:rFonts w:ascii="Arial" w:hAnsi="Arial" w:cs="Arial"/>
          <w:sz w:val="22"/>
          <w:szCs w:val="22"/>
        </w:rPr>
      </w:pPr>
      <w:r w:rsidRPr="00D3449F">
        <w:rPr>
          <w:rFonts w:ascii="Arial" w:hAnsi="Arial" w:cs="Arial"/>
          <w:sz w:val="22"/>
          <w:szCs w:val="22"/>
        </w:rPr>
        <w:t xml:space="preserve">W przypadku niemożności polubownego załatwienia sprawy spór będzie rozstrzygany przez sąd właściwy miejscowo dla siedziby Zamawiającego. </w:t>
      </w:r>
    </w:p>
    <w:p w14:paraId="40C99099" w14:textId="77777777" w:rsidR="0041523F" w:rsidRPr="00D3449F" w:rsidRDefault="00464B88" w:rsidP="0041523F">
      <w:pPr>
        <w:pStyle w:val="Akapitzlist"/>
        <w:widowControl/>
        <w:numPr>
          <w:ilvl w:val="0"/>
          <w:numId w:val="131"/>
        </w:numPr>
        <w:autoSpaceDE w:val="0"/>
        <w:jc w:val="both"/>
        <w:rPr>
          <w:rFonts w:ascii="Arial" w:hAnsi="Arial" w:cs="Arial"/>
          <w:sz w:val="22"/>
          <w:szCs w:val="22"/>
        </w:rPr>
      </w:pPr>
      <w:r w:rsidRPr="00D3449F">
        <w:rPr>
          <w:rFonts w:ascii="Arial" w:hAnsi="Arial" w:cs="Arial"/>
          <w:sz w:val="22"/>
          <w:szCs w:val="22"/>
        </w:rPr>
        <w:t>W sprawach nie uregulowanych niniejszą umową stosuje się w szczególności przepisy ustawy z dnia 29 stycznia 2004r. Prawo zamówień publicznych (tekst jednolity Dz. U. z 20</w:t>
      </w:r>
      <w:r w:rsidR="004768A4" w:rsidRPr="00D3449F">
        <w:rPr>
          <w:rFonts w:ascii="Arial" w:hAnsi="Arial" w:cs="Arial"/>
          <w:sz w:val="22"/>
          <w:szCs w:val="22"/>
        </w:rPr>
        <w:t xml:space="preserve">23 </w:t>
      </w:r>
      <w:r w:rsidRPr="00D3449F">
        <w:rPr>
          <w:rFonts w:ascii="Arial" w:hAnsi="Arial" w:cs="Arial"/>
          <w:sz w:val="22"/>
          <w:szCs w:val="22"/>
        </w:rPr>
        <w:t>r. poz. 1</w:t>
      </w:r>
      <w:r w:rsidR="004768A4" w:rsidRPr="00D3449F">
        <w:rPr>
          <w:rFonts w:ascii="Arial" w:hAnsi="Arial" w:cs="Arial"/>
          <w:sz w:val="22"/>
          <w:szCs w:val="22"/>
        </w:rPr>
        <w:t>605</w:t>
      </w:r>
      <w:r w:rsidRPr="00D3449F">
        <w:rPr>
          <w:rFonts w:ascii="Arial" w:hAnsi="Arial" w:cs="Arial"/>
          <w:sz w:val="22"/>
          <w:szCs w:val="22"/>
        </w:rPr>
        <w:t xml:space="preserve"> z późn. zm.) oraz Kodeksu Cywilnego (tekst jednolity: Dz. U. z 20</w:t>
      </w:r>
      <w:r w:rsidR="004768A4" w:rsidRPr="00D3449F">
        <w:rPr>
          <w:rFonts w:ascii="Arial" w:hAnsi="Arial" w:cs="Arial"/>
          <w:sz w:val="22"/>
          <w:szCs w:val="22"/>
        </w:rPr>
        <w:t>23</w:t>
      </w:r>
      <w:r w:rsidRPr="00D3449F">
        <w:rPr>
          <w:rFonts w:ascii="Arial" w:hAnsi="Arial" w:cs="Arial"/>
          <w:sz w:val="22"/>
          <w:szCs w:val="22"/>
        </w:rPr>
        <w:t xml:space="preserve"> r. poz. 1</w:t>
      </w:r>
      <w:r w:rsidR="004768A4" w:rsidRPr="00D3449F">
        <w:rPr>
          <w:rFonts w:ascii="Arial" w:hAnsi="Arial" w:cs="Arial"/>
          <w:sz w:val="22"/>
          <w:szCs w:val="22"/>
        </w:rPr>
        <w:t>610</w:t>
      </w:r>
      <w:r w:rsidRPr="00D3449F">
        <w:rPr>
          <w:rFonts w:ascii="Arial" w:hAnsi="Arial" w:cs="Arial"/>
          <w:sz w:val="22"/>
          <w:szCs w:val="22"/>
        </w:rPr>
        <w:t xml:space="preserve"> z późn. zm.).</w:t>
      </w:r>
    </w:p>
    <w:p w14:paraId="56D6B852" w14:textId="7196C9D3" w:rsidR="00464B88" w:rsidRPr="00D3449F" w:rsidRDefault="00464B88" w:rsidP="0041523F">
      <w:pPr>
        <w:pStyle w:val="Akapitzlist"/>
        <w:widowControl/>
        <w:numPr>
          <w:ilvl w:val="0"/>
          <w:numId w:val="131"/>
        </w:numPr>
        <w:autoSpaceDE w:val="0"/>
        <w:jc w:val="both"/>
        <w:rPr>
          <w:rFonts w:ascii="Arial" w:hAnsi="Arial" w:cs="Arial"/>
          <w:sz w:val="22"/>
          <w:szCs w:val="22"/>
        </w:rPr>
      </w:pPr>
      <w:r w:rsidRPr="00D3449F">
        <w:rPr>
          <w:rFonts w:ascii="Arial" w:hAnsi="Arial" w:cs="Arial"/>
          <w:sz w:val="22"/>
          <w:szCs w:val="22"/>
        </w:rPr>
        <w:t xml:space="preserve">Umowę niniejszą sporządzono </w:t>
      </w:r>
      <w:r w:rsidR="004768A4" w:rsidRPr="00D3449F">
        <w:rPr>
          <w:rFonts w:ascii="Arial" w:hAnsi="Arial" w:cs="Arial"/>
          <w:sz w:val="22"/>
          <w:szCs w:val="22"/>
        </w:rPr>
        <w:t xml:space="preserve">w języku polskim, </w:t>
      </w:r>
      <w:r w:rsidRPr="00D3449F">
        <w:rPr>
          <w:rFonts w:ascii="Arial" w:hAnsi="Arial" w:cs="Arial"/>
          <w:sz w:val="22"/>
          <w:szCs w:val="22"/>
        </w:rPr>
        <w:t>w 3 jednobrzmiących egzemplarzach, jednego dla Wykonawcy i dwóch dla Zamawiającego.</w:t>
      </w:r>
    </w:p>
    <w:p w14:paraId="0669F69D" w14:textId="77777777" w:rsidR="00464B88" w:rsidRPr="00D3449F" w:rsidRDefault="00464B88" w:rsidP="00464B88">
      <w:pPr>
        <w:autoSpaceDE w:val="0"/>
        <w:snapToGrid w:val="0"/>
        <w:rPr>
          <w:rFonts w:ascii="Arial" w:hAnsi="Arial" w:cs="Arial"/>
          <w:sz w:val="22"/>
          <w:szCs w:val="22"/>
        </w:rPr>
      </w:pPr>
    </w:p>
    <w:p w14:paraId="2382449D" w14:textId="77777777" w:rsidR="00464B88" w:rsidRPr="00D3449F" w:rsidRDefault="00464B88" w:rsidP="00464B88">
      <w:pPr>
        <w:autoSpaceDE w:val="0"/>
        <w:snapToGrid w:val="0"/>
        <w:rPr>
          <w:rFonts w:ascii="Arial" w:hAnsi="Arial" w:cs="Arial"/>
          <w:sz w:val="22"/>
          <w:szCs w:val="22"/>
        </w:rPr>
      </w:pPr>
    </w:p>
    <w:p w14:paraId="21A0266B" w14:textId="77777777" w:rsidR="00464B88" w:rsidRPr="00D3449F" w:rsidRDefault="00464B88" w:rsidP="00464B88">
      <w:pPr>
        <w:autoSpaceDE w:val="0"/>
        <w:snapToGrid w:val="0"/>
        <w:rPr>
          <w:rFonts w:ascii="Arial" w:hAnsi="Arial" w:cs="Arial"/>
          <w:sz w:val="22"/>
          <w:szCs w:val="22"/>
        </w:rPr>
      </w:pPr>
    </w:p>
    <w:p w14:paraId="17EEA254" w14:textId="1405DAE9" w:rsidR="00464B88" w:rsidRPr="00D3449F" w:rsidRDefault="004768A4" w:rsidP="00464B88">
      <w:pPr>
        <w:autoSpaceDE w:val="0"/>
        <w:snapToGrid w:val="0"/>
        <w:ind w:left="708" w:firstLine="708"/>
        <w:rPr>
          <w:rFonts w:ascii="Arial" w:hAnsi="Arial" w:cs="Arial"/>
          <w:sz w:val="22"/>
          <w:szCs w:val="22"/>
        </w:rPr>
      </w:pPr>
      <w:r w:rsidRPr="00D3449F">
        <w:rPr>
          <w:rFonts w:ascii="Arial" w:hAnsi="Arial" w:cs="Arial"/>
          <w:b/>
          <w:sz w:val="22"/>
          <w:szCs w:val="22"/>
          <w:lang w:val="x-none"/>
        </w:rPr>
        <w:t>Zamawiający</w:t>
      </w:r>
      <w:r w:rsidR="00464B88" w:rsidRPr="00D3449F">
        <w:rPr>
          <w:rFonts w:ascii="Arial" w:hAnsi="Arial" w:cs="Arial"/>
          <w:b/>
          <w:sz w:val="22"/>
          <w:szCs w:val="22"/>
          <w:lang w:val="x-none"/>
        </w:rPr>
        <w:t xml:space="preserve">: </w:t>
      </w:r>
      <w:r w:rsidR="00464B88" w:rsidRPr="00D3449F">
        <w:rPr>
          <w:rFonts w:ascii="Arial" w:hAnsi="Arial" w:cs="Arial"/>
          <w:b/>
          <w:sz w:val="22"/>
          <w:szCs w:val="22"/>
        </w:rPr>
        <w:t xml:space="preserve">                                                                  </w:t>
      </w:r>
      <w:r w:rsidRPr="00D3449F">
        <w:rPr>
          <w:rFonts w:ascii="Arial" w:hAnsi="Arial" w:cs="Arial"/>
          <w:b/>
          <w:sz w:val="22"/>
          <w:szCs w:val="22"/>
          <w:lang w:val="x-none"/>
        </w:rPr>
        <w:t>Wykonawca</w:t>
      </w:r>
      <w:r w:rsidR="00464B88" w:rsidRPr="00D3449F">
        <w:rPr>
          <w:rFonts w:ascii="Arial" w:hAnsi="Arial" w:cs="Arial"/>
          <w:b/>
          <w:sz w:val="22"/>
          <w:szCs w:val="22"/>
          <w:lang w:val="x-none"/>
        </w:rPr>
        <w:t>:</w:t>
      </w:r>
    </w:p>
    <w:p w14:paraId="38D6209F" w14:textId="77777777" w:rsidR="00464B88" w:rsidRPr="00D3449F" w:rsidRDefault="00464B88" w:rsidP="00464B88">
      <w:pPr>
        <w:autoSpaceDE w:val="0"/>
        <w:snapToGrid w:val="0"/>
        <w:rPr>
          <w:rFonts w:ascii="Arial" w:hAnsi="Arial" w:cs="Arial"/>
          <w:b/>
          <w:sz w:val="22"/>
          <w:szCs w:val="22"/>
          <w:lang w:val="x-none"/>
        </w:rPr>
      </w:pPr>
    </w:p>
    <w:p w14:paraId="09AE3EC5" w14:textId="77777777" w:rsidR="00464B88" w:rsidRPr="00D3449F" w:rsidRDefault="00464B88" w:rsidP="00464B88">
      <w:pPr>
        <w:autoSpaceDE w:val="0"/>
        <w:snapToGrid w:val="0"/>
        <w:rPr>
          <w:rFonts w:ascii="Arial" w:hAnsi="Arial" w:cs="Arial"/>
          <w:b/>
          <w:sz w:val="22"/>
          <w:szCs w:val="22"/>
          <w:lang w:val="x-none"/>
        </w:rPr>
      </w:pPr>
    </w:p>
    <w:p w14:paraId="49CF4576" w14:textId="77777777" w:rsidR="00BC3C5E" w:rsidRPr="00D3449F" w:rsidRDefault="00BC3C5E" w:rsidP="004147DA">
      <w:pPr>
        <w:autoSpaceDE w:val="0"/>
        <w:snapToGrid w:val="0"/>
        <w:jc w:val="right"/>
        <w:rPr>
          <w:rFonts w:ascii="Arial" w:hAnsi="Arial" w:cs="Arial"/>
          <w:sz w:val="22"/>
          <w:szCs w:val="22"/>
        </w:rPr>
      </w:pPr>
    </w:p>
    <w:p w14:paraId="024082CA" w14:textId="77777777" w:rsidR="00392FA3" w:rsidRPr="00D3449F" w:rsidRDefault="00392FA3" w:rsidP="004147DA">
      <w:pPr>
        <w:autoSpaceDE w:val="0"/>
        <w:snapToGrid w:val="0"/>
        <w:jc w:val="right"/>
        <w:rPr>
          <w:rFonts w:ascii="Arial" w:hAnsi="Arial" w:cs="Arial"/>
          <w:sz w:val="22"/>
          <w:szCs w:val="22"/>
        </w:rPr>
      </w:pPr>
    </w:p>
    <w:p w14:paraId="3BCCE405" w14:textId="77777777" w:rsidR="00392FA3" w:rsidRPr="00D3449F" w:rsidRDefault="00392FA3" w:rsidP="004147DA">
      <w:pPr>
        <w:autoSpaceDE w:val="0"/>
        <w:snapToGrid w:val="0"/>
        <w:jc w:val="right"/>
        <w:rPr>
          <w:rFonts w:ascii="Arial" w:hAnsi="Arial" w:cs="Arial"/>
          <w:sz w:val="22"/>
          <w:szCs w:val="22"/>
        </w:rPr>
      </w:pPr>
    </w:p>
    <w:p w14:paraId="4952C871" w14:textId="77777777" w:rsidR="00392FA3" w:rsidRPr="00D3449F" w:rsidRDefault="00392FA3" w:rsidP="004147DA">
      <w:pPr>
        <w:autoSpaceDE w:val="0"/>
        <w:snapToGrid w:val="0"/>
        <w:jc w:val="right"/>
        <w:rPr>
          <w:rFonts w:ascii="Arial" w:hAnsi="Arial" w:cs="Arial"/>
          <w:sz w:val="22"/>
          <w:szCs w:val="22"/>
        </w:rPr>
      </w:pPr>
    </w:p>
    <w:p w14:paraId="4A2397CF" w14:textId="77777777" w:rsidR="00392FA3" w:rsidRPr="00D3449F" w:rsidRDefault="00392FA3" w:rsidP="004147DA">
      <w:pPr>
        <w:autoSpaceDE w:val="0"/>
        <w:snapToGrid w:val="0"/>
        <w:jc w:val="right"/>
        <w:rPr>
          <w:rFonts w:ascii="Arial" w:hAnsi="Arial" w:cs="Arial"/>
          <w:sz w:val="22"/>
          <w:szCs w:val="22"/>
        </w:rPr>
      </w:pPr>
    </w:p>
    <w:p w14:paraId="215FB080" w14:textId="77777777" w:rsidR="00392FA3" w:rsidRPr="00D3449F" w:rsidRDefault="00392FA3" w:rsidP="004147DA">
      <w:pPr>
        <w:autoSpaceDE w:val="0"/>
        <w:snapToGrid w:val="0"/>
        <w:jc w:val="right"/>
        <w:rPr>
          <w:rFonts w:ascii="Arial" w:hAnsi="Arial" w:cs="Arial"/>
          <w:sz w:val="22"/>
          <w:szCs w:val="22"/>
        </w:rPr>
      </w:pPr>
    </w:p>
    <w:p w14:paraId="59EDB91D" w14:textId="77777777" w:rsidR="00392FA3" w:rsidRPr="00D3449F" w:rsidRDefault="00392FA3" w:rsidP="004147DA">
      <w:pPr>
        <w:autoSpaceDE w:val="0"/>
        <w:snapToGrid w:val="0"/>
        <w:jc w:val="right"/>
        <w:rPr>
          <w:rFonts w:ascii="Arial" w:hAnsi="Arial" w:cs="Arial"/>
          <w:sz w:val="22"/>
          <w:szCs w:val="22"/>
        </w:rPr>
      </w:pPr>
    </w:p>
    <w:p w14:paraId="22019F8D" w14:textId="77777777" w:rsidR="00392FA3" w:rsidRPr="00D3449F" w:rsidRDefault="00392FA3" w:rsidP="004147DA">
      <w:pPr>
        <w:autoSpaceDE w:val="0"/>
        <w:snapToGrid w:val="0"/>
        <w:jc w:val="right"/>
        <w:rPr>
          <w:rFonts w:ascii="Arial" w:hAnsi="Arial" w:cs="Arial"/>
          <w:sz w:val="22"/>
          <w:szCs w:val="22"/>
        </w:rPr>
      </w:pPr>
    </w:p>
    <w:p w14:paraId="0281407B" w14:textId="77777777" w:rsidR="00392FA3" w:rsidRPr="00D3449F" w:rsidRDefault="00392FA3" w:rsidP="004147DA">
      <w:pPr>
        <w:autoSpaceDE w:val="0"/>
        <w:snapToGrid w:val="0"/>
        <w:jc w:val="right"/>
        <w:rPr>
          <w:rFonts w:ascii="Arial" w:hAnsi="Arial" w:cs="Arial"/>
          <w:sz w:val="22"/>
          <w:szCs w:val="22"/>
        </w:rPr>
      </w:pPr>
    </w:p>
    <w:p w14:paraId="360D28E2" w14:textId="77777777" w:rsidR="00392FA3" w:rsidRPr="00D3449F" w:rsidRDefault="00392FA3" w:rsidP="004147DA">
      <w:pPr>
        <w:autoSpaceDE w:val="0"/>
        <w:snapToGrid w:val="0"/>
        <w:jc w:val="right"/>
        <w:rPr>
          <w:rFonts w:ascii="Arial" w:hAnsi="Arial" w:cs="Arial"/>
          <w:sz w:val="22"/>
          <w:szCs w:val="22"/>
        </w:rPr>
      </w:pPr>
    </w:p>
    <w:p w14:paraId="5321F718" w14:textId="61DBD6E0" w:rsidR="00464B88" w:rsidRPr="00D3449F" w:rsidRDefault="00464B88" w:rsidP="004147DA">
      <w:pPr>
        <w:autoSpaceDE w:val="0"/>
        <w:snapToGrid w:val="0"/>
        <w:jc w:val="right"/>
        <w:rPr>
          <w:rFonts w:ascii="Arial" w:hAnsi="Arial" w:cs="Arial"/>
          <w:sz w:val="22"/>
          <w:szCs w:val="22"/>
        </w:rPr>
      </w:pPr>
      <w:r w:rsidRPr="00D3449F">
        <w:rPr>
          <w:rFonts w:ascii="Arial" w:hAnsi="Arial" w:cs="Arial"/>
          <w:sz w:val="22"/>
          <w:szCs w:val="22"/>
        </w:rPr>
        <w:lastRenderedPageBreak/>
        <w:t>Załącznik nr 1 do umowy nr ……………..</w:t>
      </w:r>
    </w:p>
    <w:p w14:paraId="4947800F" w14:textId="77777777" w:rsidR="00392FA3" w:rsidRPr="00D3449F" w:rsidRDefault="00392FA3" w:rsidP="00464B88">
      <w:pPr>
        <w:autoSpaceDE w:val="0"/>
        <w:snapToGrid w:val="0"/>
        <w:rPr>
          <w:rFonts w:ascii="Arial" w:hAnsi="Arial" w:cs="Arial"/>
          <w:sz w:val="22"/>
          <w:szCs w:val="22"/>
        </w:rPr>
      </w:pPr>
    </w:p>
    <w:p w14:paraId="04A00685" w14:textId="77777777" w:rsidR="00464B88" w:rsidRPr="00D3449F" w:rsidRDefault="00464B88" w:rsidP="00464B88">
      <w:pPr>
        <w:autoSpaceDE w:val="0"/>
        <w:snapToGrid w:val="0"/>
        <w:rPr>
          <w:rFonts w:ascii="Arial" w:hAnsi="Arial" w:cs="Arial"/>
          <w:sz w:val="22"/>
          <w:szCs w:val="22"/>
        </w:rPr>
      </w:pPr>
    </w:p>
    <w:p w14:paraId="0A26CDD9" w14:textId="77777777" w:rsidR="00464B88" w:rsidRPr="00D3449F" w:rsidRDefault="00464B88" w:rsidP="00464B88">
      <w:pPr>
        <w:autoSpaceDE w:val="0"/>
        <w:snapToGrid w:val="0"/>
        <w:rPr>
          <w:rFonts w:ascii="Arial" w:hAnsi="Arial" w:cs="Arial"/>
          <w:sz w:val="22"/>
          <w:szCs w:val="22"/>
        </w:rPr>
      </w:pPr>
    </w:p>
    <w:p w14:paraId="0DB3B3C9" w14:textId="77777777" w:rsidR="00464B88" w:rsidRPr="00D3449F" w:rsidRDefault="00464B88" w:rsidP="00464B88">
      <w:pPr>
        <w:autoSpaceDE w:val="0"/>
        <w:snapToGrid w:val="0"/>
        <w:jc w:val="center"/>
        <w:rPr>
          <w:rFonts w:ascii="Arial" w:hAnsi="Arial" w:cs="Arial"/>
          <w:sz w:val="22"/>
          <w:szCs w:val="22"/>
        </w:rPr>
      </w:pPr>
      <w:r w:rsidRPr="00D3449F">
        <w:rPr>
          <w:rFonts w:ascii="Arial" w:hAnsi="Arial" w:cs="Arial"/>
          <w:b/>
          <w:sz w:val="22"/>
          <w:szCs w:val="22"/>
          <w:lang w:val="x-none"/>
        </w:rPr>
        <w:t xml:space="preserve">U M O W A </w:t>
      </w:r>
      <w:r w:rsidRPr="00D3449F">
        <w:rPr>
          <w:rFonts w:ascii="Arial" w:hAnsi="Arial" w:cs="Arial"/>
          <w:b/>
          <w:sz w:val="22"/>
          <w:szCs w:val="22"/>
        </w:rPr>
        <w:t xml:space="preserve"> </w:t>
      </w:r>
      <w:r w:rsidRPr="00D3449F">
        <w:rPr>
          <w:rFonts w:ascii="Arial" w:hAnsi="Arial" w:cs="Arial"/>
          <w:b/>
          <w:sz w:val="22"/>
          <w:szCs w:val="22"/>
          <w:lang w:val="x-none"/>
        </w:rPr>
        <w:t>S E R W I S O W A</w:t>
      </w:r>
    </w:p>
    <w:p w14:paraId="4204D11A" w14:textId="77777777" w:rsidR="00464B88" w:rsidRPr="00D3449F" w:rsidRDefault="00464B88" w:rsidP="00464B88">
      <w:pPr>
        <w:autoSpaceDE w:val="0"/>
        <w:snapToGrid w:val="0"/>
        <w:jc w:val="center"/>
        <w:rPr>
          <w:rFonts w:ascii="Arial" w:hAnsi="Arial" w:cs="Arial"/>
          <w:b/>
          <w:sz w:val="22"/>
          <w:szCs w:val="22"/>
        </w:rPr>
      </w:pPr>
    </w:p>
    <w:p w14:paraId="4DD6BD4B" w14:textId="77777777" w:rsidR="00464B88" w:rsidRPr="00D3449F" w:rsidRDefault="00464B88" w:rsidP="00464B88">
      <w:pPr>
        <w:autoSpaceDE w:val="0"/>
        <w:snapToGrid w:val="0"/>
        <w:rPr>
          <w:rFonts w:ascii="Arial" w:hAnsi="Arial" w:cs="Arial"/>
          <w:sz w:val="22"/>
          <w:szCs w:val="22"/>
        </w:rPr>
      </w:pPr>
      <w:r w:rsidRPr="00D3449F">
        <w:rPr>
          <w:rFonts w:ascii="Arial" w:hAnsi="Arial" w:cs="Arial"/>
          <w:sz w:val="22"/>
          <w:szCs w:val="22"/>
          <w:lang w:val="x-none"/>
        </w:rPr>
        <w:t>zawart</w:t>
      </w:r>
      <w:r w:rsidRPr="00D3449F">
        <w:rPr>
          <w:rFonts w:ascii="Arial" w:hAnsi="Arial" w:cs="Arial"/>
          <w:sz w:val="22"/>
          <w:szCs w:val="22"/>
        </w:rPr>
        <w:t>a</w:t>
      </w:r>
      <w:r w:rsidRPr="00D3449F">
        <w:rPr>
          <w:rFonts w:ascii="Arial" w:hAnsi="Arial" w:cs="Arial"/>
          <w:sz w:val="22"/>
          <w:szCs w:val="22"/>
          <w:lang w:val="x-none"/>
        </w:rPr>
        <w:t xml:space="preserve"> dnia</w:t>
      </w:r>
      <w:r w:rsidRPr="00D3449F">
        <w:rPr>
          <w:rFonts w:ascii="Arial" w:hAnsi="Arial" w:cs="Arial"/>
          <w:sz w:val="22"/>
          <w:szCs w:val="22"/>
        </w:rPr>
        <w:t xml:space="preserve"> ………………….. roku </w:t>
      </w:r>
      <w:r w:rsidRPr="00D3449F">
        <w:rPr>
          <w:rFonts w:ascii="Arial" w:hAnsi="Arial" w:cs="Arial"/>
          <w:sz w:val="22"/>
          <w:szCs w:val="22"/>
          <w:lang w:val="x-none"/>
        </w:rPr>
        <w:t>w Katowicach pomiędzy:</w:t>
      </w:r>
    </w:p>
    <w:p w14:paraId="4228C0D6" w14:textId="77777777" w:rsidR="00464B88" w:rsidRPr="00D3449F" w:rsidRDefault="00464B88" w:rsidP="00464B88">
      <w:pPr>
        <w:autoSpaceDE w:val="0"/>
        <w:snapToGrid w:val="0"/>
        <w:rPr>
          <w:rFonts w:ascii="Arial" w:hAnsi="Arial" w:cs="Arial"/>
          <w:sz w:val="22"/>
          <w:szCs w:val="22"/>
        </w:rPr>
      </w:pPr>
    </w:p>
    <w:p w14:paraId="5812628F" w14:textId="2FDFA641" w:rsidR="00F870EE" w:rsidRPr="00D3449F" w:rsidRDefault="00F870EE" w:rsidP="00F870EE">
      <w:pPr>
        <w:jc w:val="both"/>
        <w:rPr>
          <w:rFonts w:ascii="Arial" w:hAnsi="Arial" w:cs="Arial"/>
          <w:sz w:val="22"/>
          <w:szCs w:val="22"/>
        </w:rPr>
      </w:pPr>
      <w:r w:rsidRPr="00D3449F">
        <w:rPr>
          <w:rFonts w:ascii="Arial" w:hAnsi="Arial" w:cs="Arial"/>
          <w:b/>
          <w:bCs/>
          <w:sz w:val="22"/>
          <w:szCs w:val="22"/>
        </w:rPr>
        <w:t>Przedsiębiorstwem Komunikacji Miejskiej Katowice Spółka z ograniczoną odpowiedzialnością</w:t>
      </w:r>
      <w:r w:rsidRPr="00D3449F">
        <w:rPr>
          <w:rFonts w:ascii="Arial" w:hAnsi="Arial" w:cs="Arial"/>
          <w:sz w:val="22"/>
          <w:szCs w:val="22"/>
        </w:rPr>
        <w:t xml:space="preserve"> z siedzibą w Katowicach przy ulicy Mickiewicza 59, kod pocztowy 40-085, wpisaną do rejestru przedsiębiorców Sądu Rejonowego Katowice – Wschód w Katowicach Wydział VIII Gospodarczy Krajowego Rejestru Sądowego pod KRS 0000077474 (miejsce przechowywania dokumentacji Spółki), o kapitale zakładowym wpłaconym: 65 364 000 zł PLN, NIP: 634-22-72-762, Regon: 270563188, BDO 000016676 będącym dużym przedsiębiorcą o którym mowa w art. 4 pkt 6) ustawy z dnia 8 marca 2013r. o przeciwdziałaniu nadmiernym opóźnieniom w transakcjach handlowych (test jednolity: Dz. U. z 2023r. poz. 1790 z późn. zm.), zwanym dalej </w:t>
      </w:r>
      <w:r w:rsidRPr="00D3449F">
        <w:rPr>
          <w:rFonts w:ascii="Arial" w:hAnsi="Arial" w:cs="Arial"/>
          <w:b/>
          <w:bCs/>
          <w:sz w:val="22"/>
          <w:szCs w:val="22"/>
        </w:rPr>
        <w:t>ZAMAWIAJĄCYM,</w:t>
      </w:r>
      <w:r w:rsidRPr="00D3449F">
        <w:rPr>
          <w:rFonts w:ascii="Arial" w:hAnsi="Arial" w:cs="Arial"/>
          <w:sz w:val="22"/>
          <w:szCs w:val="22"/>
        </w:rPr>
        <w:t xml:space="preserve"> reprezentowanym przez:</w:t>
      </w:r>
    </w:p>
    <w:p w14:paraId="6ACDBF0D" w14:textId="77777777" w:rsidR="00464B88" w:rsidRPr="00D3449F" w:rsidRDefault="00464B88" w:rsidP="00464B88">
      <w:pPr>
        <w:jc w:val="both"/>
        <w:rPr>
          <w:rFonts w:ascii="Arial" w:hAnsi="Arial" w:cs="Arial"/>
          <w:sz w:val="22"/>
          <w:szCs w:val="22"/>
        </w:rPr>
      </w:pPr>
      <w:r w:rsidRPr="00D3449F">
        <w:rPr>
          <w:rFonts w:ascii="Arial" w:hAnsi="Arial" w:cs="Arial"/>
          <w:sz w:val="22"/>
          <w:szCs w:val="22"/>
        </w:rPr>
        <w:t>…………………………………………………….,</w:t>
      </w:r>
    </w:p>
    <w:p w14:paraId="72274E0E" w14:textId="77777777" w:rsidR="00464B88" w:rsidRPr="00D3449F" w:rsidRDefault="00464B88" w:rsidP="00464B88">
      <w:pPr>
        <w:jc w:val="both"/>
        <w:rPr>
          <w:rFonts w:ascii="Arial" w:hAnsi="Arial" w:cs="Arial"/>
          <w:sz w:val="22"/>
          <w:szCs w:val="22"/>
        </w:rPr>
      </w:pPr>
      <w:r w:rsidRPr="00D3449F">
        <w:rPr>
          <w:rFonts w:ascii="Arial" w:hAnsi="Arial" w:cs="Arial"/>
          <w:sz w:val="22"/>
          <w:szCs w:val="22"/>
        </w:rPr>
        <w:t>………………………………………………………..</w:t>
      </w:r>
    </w:p>
    <w:p w14:paraId="68EA647F" w14:textId="77777777" w:rsidR="00464B88" w:rsidRPr="00D3449F" w:rsidRDefault="00464B88" w:rsidP="00464B88">
      <w:pPr>
        <w:spacing w:before="120" w:after="120"/>
        <w:jc w:val="both"/>
        <w:rPr>
          <w:rFonts w:ascii="Arial" w:hAnsi="Arial" w:cs="Arial"/>
          <w:sz w:val="22"/>
          <w:szCs w:val="22"/>
        </w:rPr>
      </w:pPr>
      <w:r w:rsidRPr="00D3449F">
        <w:rPr>
          <w:rFonts w:ascii="Arial" w:hAnsi="Arial" w:cs="Arial"/>
          <w:sz w:val="22"/>
          <w:szCs w:val="22"/>
        </w:rPr>
        <w:t>oraz</w:t>
      </w:r>
    </w:p>
    <w:p w14:paraId="031E4E42" w14:textId="77777777" w:rsidR="00464B88" w:rsidRPr="00D3449F" w:rsidRDefault="00464B88" w:rsidP="00464B88">
      <w:pPr>
        <w:jc w:val="both"/>
        <w:rPr>
          <w:rFonts w:ascii="Arial" w:hAnsi="Arial" w:cs="Arial"/>
          <w:sz w:val="22"/>
          <w:szCs w:val="22"/>
        </w:rPr>
      </w:pPr>
      <w:r w:rsidRPr="00D3449F">
        <w:rPr>
          <w:rFonts w:ascii="Arial" w:hAnsi="Arial" w:cs="Arial"/>
          <w:sz w:val="22"/>
          <w:szCs w:val="22"/>
        </w:rPr>
        <w:t xml:space="preserve">……………………………………………………………………………………………………………………………………………………………………………………………………………………………………………… zwaną dalej </w:t>
      </w:r>
      <w:r w:rsidRPr="00D3449F">
        <w:rPr>
          <w:rFonts w:ascii="Arial" w:hAnsi="Arial" w:cs="Arial"/>
          <w:b/>
          <w:bCs/>
          <w:sz w:val="22"/>
          <w:szCs w:val="22"/>
        </w:rPr>
        <w:t>WYKONAWCĄ,</w:t>
      </w:r>
      <w:r w:rsidRPr="00D3449F">
        <w:rPr>
          <w:rFonts w:ascii="Arial" w:hAnsi="Arial" w:cs="Arial"/>
          <w:bCs/>
          <w:sz w:val="22"/>
          <w:szCs w:val="22"/>
        </w:rPr>
        <w:t xml:space="preserve"> </w:t>
      </w:r>
      <w:r w:rsidRPr="00D3449F">
        <w:rPr>
          <w:rFonts w:ascii="Arial" w:hAnsi="Arial" w:cs="Arial"/>
          <w:sz w:val="22"/>
          <w:szCs w:val="22"/>
        </w:rPr>
        <w:t>reprezentowaną przez:</w:t>
      </w:r>
    </w:p>
    <w:p w14:paraId="3CACDF97" w14:textId="77777777" w:rsidR="00464B88" w:rsidRPr="00D3449F" w:rsidRDefault="00464B88" w:rsidP="00464B88">
      <w:pPr>
        <w:jc w:val="both"/>
        <w:rPr>
          <w:rFonts w:ascii="Arial" w:hAnsi="Arial" w:cs="Arial"/>
          <w:sz w:val="22"/>
          <w:szCs w:val="22"/>
        </w:rPr>
      </w:pPr>
    </w:p>
    <w:p w14:paraId="4F0A84BD" w14:textId="77777777" w:rsidR="00464B88" w:rsidRPr="00D3449F" w:rsidRDefault="00464B88" w:rsidP="00464B88">
      <w:pPr>
        <w:jc w:val="both"/>
        <w:rPr>
          <w:rFonts w:ascii="Arial" w:hAnsi="Arial" w:cs="Arial"/>
          <w:sz w:val="22"/>
          <w:szCs w:val="22"/>
        </w:rPr>
      </w:pPr>
      <w:r w:rsidRPr="00D3449F">
        <w:rPr>
          <w:rFonts w:ascii="Arial" w:hAnsi="Arial" w:cs="Arial"/>
          <w:sz w:val="22"/>
          <w:szCs w:val="22"/>
        </w:rPr>
        <w:t>………………………………………………………………………………………………………………………</w:t>
      </w:r>
    </w:p>
    <w:p w14:paraId="6193322E" w14:textId="77777777" w:rsidR="00464B88" w:rsidRPr="00D3449F" w:rsidRDefault="00464B88" w:rsidP="00464B88">
      <w:pPr>
        <w:autoSpaceDE w:val="0"/>
        <w:snapToGrid w:val="0"/>
        <w:rPr>
          <w:rFonts w:ascii="Arial" w:hAnsi="Arial" w:cs="Arial"/>
          <w:b/>
          <w:sz w:val="22"/>
          <w:szCs w:val="22"/>
        </w:rPr>
      </w:pPr>
    </w:p>
    <w:p w14:paraId="66F901A6" w14:textId="77777777" w:rsidR="00464B88" w:rsidRPr="00D3449F" w:rsidRDefault="00464B88" w:rsidP="00464B88">
      <w:pPr>
        <w:autoSpaceDE w:val="0"/>
        <w:snapToGrid w:val="0"/>
        <w:rPr>
          <w:rFonts w:ascii="Arial" w:hAnsi="Arial" w:cs="Arial"/>
          <w:b/>
          <w:sz w:val="22"/>
          <w:szCs w:val="22"/>
        </w:rPr>
      </w:pPr>
    </w:p>
    <w:p w14:paraId="79C12F91" w14:textId="77777777" w:rsidR="00464B88" w:rsidRPr="00D3449F" w:rsidRDefault="00464B88" w:rsidP="00464B88">
      <w:pPr>
        <w:autoSpaceDE w:val="0"/>
        <w:snapToGrid w:val="0"/>
        <w:rPr>
          <w:rFonts w:ascii="Arial" w:hAnsi="Arial" w:cs="Arial"/>
          <w:b/>
          <w:sz w:val="22"/>
          <w:szCs w:val="22"/>
        </w:rPr>
      </w:pPr>
    </w:p>
    <w:p w14:paraId="034ACDF5" w14:textId="77777777" w:rsidR="00464B88" w:rsidRPr="00D3449F" w:rsidRDefault="00464B88" w:rsidP="00464B88">
      <w:pPr>
        <w:autoSpaceDE w:val="0"/>
        <w:snapToGrid w:val="0"/>
        <w:rPr>
          <w:rFonts w:ascii="Arial" w:hAnsi="Arial" w:cs="Arial"/>
          <w:sz w:val="22"/>
          <w:szCs w:val="22"/>
        </w:rPr>
      </w:pPr>
      <w:r w:rsidRPr="00D3449F">
        <w:rPr>
          <w:rFonts w:ascii="Arial" w:hAnsi="Arial" w:cs="Arial"/>
          <w:sz w:val="22"/>
          <w:szCs w:val="22"/>
        </w:rPr>
        <w:t>zwanymi dalej łącznie STRONAMI.</w:t>
      </w:r>
    </w:p>
    <w:p w14:paraId="67CBE247" w14:textId="77777777" w:rsidR="00464B88" w:rsidRPr="00D3449F" w:rsidRDefault="00464B88">
      <w:pPr>
        <w:pStyle w:val="paragraf"/>
        <w:numPr>
          <w:ilvl w:val="0"/>
          <w:numId w:val="130"/>
        </w:numPr>
        <w:tabs>
          <w:tab w:val="left" w:pos="720"/>
        </w:tabs>
        <w:ind w:left="720"/>
        <w:rPr>
          <w:rFonts w:ascii="Arial" w:hAnsi="Arial" w:cs="Arial"/>
        </w:rPr>
      </w:pPr>
    </w:p>
    <w:p w14:paraId="13B4B96E" w14:textId="77777777" w:rsidR="00464B88" w:rsidRPr="00D3449F" w:rsidRDefault="00464B88">
      <w:pPr>
        <w:pStyle w:val="Akapitzlist"/>
        <w:widowControl/>
        <w:numPr>
          <w:ilvl w:val="0"/>
          <w:numId w:val="148"/>
        </w:numPr>
        <w:autoSpaceDE w:val="0"/>
        <w:jc w:val="both"/>
        <w:rPr>
          <w:rFonts w:ascii="Arial" w:hAnsi="Arial" w:cs="Arial"/>
          <w:sz w:val="22"/>
          <w:szCs w:val="22"/>
        </w:rPr>
      </w:pPr>
      <w:r w:rsidRPr="00D3449F">
        <w:rPr>
          <w:rFonts w:ascii="Arial" w:hAnsi="Arial" w:cs="Arial"/>
          <w:sz w:val="22"/>
          <w:szCs w:val="22"/>
        </w:rPr>
        <w:t>Wykonawca udziela Zamawiającemu gwarancji:</w:t>
      </w:r>
    </w:p>
    <w:p w14:paraId="173A7034" w14:textId="5AFE91F2" w:rsidR="00464B88" w:rsidRPr="00D3449F" w:rsidRDefault="00464B88">
      <w:pPr>
        <w:pStyle w:val="Akapitzlist"/>
        <w:widowControl/>
        <w:numPr>
          <w:ilvl w:val="1"/>
          <w:numId w:val="148"/>
        </w:numPr>
        <w:autoSpaceDE w:val="0"/>
        <w:spacing w:after="13"/>
        <w:ind w:hanging="644"/>
        <w:jc w:val="both"/>
        <w:rPr>
          <w:rFonts w:ascii="Arial" w:hAnsi="Arial" w:cs="Arial"/>
          <w:sz w:val="22"/>
          <w:szCs w:val="22"/>
        </w:rPr>
      </w:pPr>
      <w:r w:rsidRPr="00D3449F">
        <w:rPr>
          <w:rFonts w:ascii="Arial" w:hAnsi="Arial" w:cs="Arial"/>
          <w:sz w:val="22"/>
          <w:szCs w:val="22"/>
        </w:rPr>
        <w:t xml:space="preserve">na autobusy, stanowiące przedmiot umowy nr </w:t>
      </w:r>
      <w:r w:rsidR="00490012" w:rsidRPr="00D3449F">
        <w:rPr>
          <w:rFonts w:ascii="Arial" w:hAnsi="Arial" w:cs="Arial"/>
          <w:sz w:val="22"/>
          <w:szCs w:val="22"/>
        </w:rPr>
        <w:t>……………………</w:t>
      </w:r>
      <w:r w:rsidRPr="00D3449F">
        <w:rPr>
          <w:rFonts w:ascii="Arial" w:hAnsi="Arial" w:cs="Arial"/>
          <w:sz w:val="22"/>
          <w:szCs w:val="22"/>
        </w:rPr>
        <w:t xml:space="preserve">z dnia </w:t>
      </w:r>
      <w:r w:rsidR="00490012" w:rsidRPr="00D3449F">
        <w:rPr>
          <w:rFonts w:ascii="Arial" w:hAnsi="Arial" w:cs="Arial"/>
          <w:sz w:val="22"/>
          <w:szCs w:val="22"/>
        </w:rPr>
        <w:t>…………………….</w:t>
      </w:r>
      <w:r w:rsidRPr="00D3449F">
        <w:rPr>
          <w:rFonts w:ascii="Arial" w:hAnsi="Arial" w:cs="Arial"/>
          <w:sz w:val="22"/>
          <w:szCs w:val="22"/>
        </w:rPr>
        <w:t xml:space="preserve">. w tym także na układ napędowy – </w:t>
      </w:r>
      <w:r w:rsidR="00EE5DE8" w:rsidRPr="00D3449F">
        <w:rPr>
          <w:rFonts w:ascii="Arial" w:hAnsi="Arial" w:cs="Arial"/>
          <w:sz w:val="22"/>
          <w:szCs w:val="22"/>
        </w:rPr>
        <w:t>………………..</w:t>
      </w:r>
      <w:r w:rsidRPr="00D3449F">
        <w:rPr>
          <w:rFonts w:ascii="Arial" w:hAnsi="Arial" w:cs="Arial"/>
          <w:sz w:val="22"/>
          <w:szCs w:val="22"/>
        </w:rPr>
        <w:t xml:space="preserve"> miesięcy (min. 36 miesięcy), licząc odrębnie dla każdego autobusu od daty podpisania protokołu zdawczo – odbiorczego przez Strony umowy, bez limitu kilometrów,</w:t>
      </w:r>
    </w:p>
    <w:p w14:paraId="37EF3A0E" w14:textId="335A35E8" w:rsidR="00464B88" w:rsidRPr="00D3449F" w:rsidRDefault="00464B88">
      <w:pPr>
        <w:pStyle w:val="Akapitzlist"/>
        <w:widowControl/>
        <w:numPr>
          <w:ilvl w:val="1"/>
          <w:numId w:val="148"/>
        </w:numPr>
        <w:autoSpaceDE w:val="0"/>
        <w:spacing w:after="13"/>
        <w:ind w:hanging="644"/>
        <w:jc w:val="both"/>
        <w:rPr>
          <w:rFonts w:ascii="Arial" w:hAnsi="Arial" w:cs="Arial"/>
          <w:sz w:val="22"/>
          <w:szCs w:val="22"/>
        </w:rPr>
      </w:pPr>
      <w:r w:rsidRPr="00D3449F">
        <w:rPr>
          <w:rFonts w:ascii="Arial" w:hAnsi="Arial" w:cs="Arial"/>
          <w:sz w:val="22"/>
          <w:szCs w:val="22"/>
        </w:rPr>
        <w:t xml:space="preserve">na  powłoki lakiernicze </w:t>
      </w:r>
      <w:r w:rsidR="00EE5DE8" w:rsidRPr="00D3449F">
        <w:rPr>
          <w:rFonts w:ascii="Arial" w:hAnsi="Arial" w:cs="Arial"/>
          <w:sz w:val="22"/>
          <w:szCs w:val="22"/>
        </w:rPr>
        <w:t>……………………..</w:t>
      </w:r>
      <w:r w:rsidRPr="00D3449F">
        <w:rPr>
          <w:rFonts w:ascii="Arial" w:hAnsi="Arial" w:cs="Arial"/>
          <w:sz w:val="22"/>
          <w:szCs w:val="22"/>
        </w:rPr>
        <w:t xml:space="preserve"> </w:t>
      </w:r>
      <w:r w:rsidR="004D5166" w:rsidRPr="00D3449F">
        <w:rPr>
          <w:rFonts w:ascii="Arial" w:hAnsi="Arial" w:cs="Arial"/>
          <w:sz w:val="22"/>
          <w:szCs w:val="22"/>
        </w:rPr>
        <w:t xml:space="preserve">miesiące (min. 72 miesiące) </w:t>
      </w:r>
      <w:r w:rsidRPr="00D3449F">
        <w:rPr>
          <w:rFonts w:ascii="Arial" w:hAnsi="Arial" w:cs="Arial"/>
          <w:sz w:val="22"/>
          <w:szCs w:val="22"/>
        </w:rPr>
        <w:t>– pod warunkiem uzupełniania ubytków, należytej konserwacji oraz dokonywania napraw uszkodzeń powłok lakierniczych – zgodnie z dostarczoną dokumentacją przez Wykonawcę,</w:t>
      </w:r>
    </w:p>
    <w:p w14:paraId="6F9309A5" w14:textId="05FAFB14" w:rsidR="00464B88" w:rsidRPr="00D3449F" w:rsidRDefault="00464B88">
      <w:pPr>
        <w:pStyle w:val="Akapitzlist"/>
        <w:widowControl/>
        <w:numPr>
          <w:ilvl w:val="1"/>
          <w:numId w:val="148"/>
        </w:numPr>
        <w:autoSpaceDE w:val="0"/>
        <w:spacing w:after="13"/>
        <w:ind w:hanging="644"/>
        <w:jc w:val="both"/>
        <w:rPr>
          <w:rFonts w:ascii="Arial" w:hAnsi="Arial" w:cs="Arial"/>
          <w:sz w:val="22"/>
          <w:szCs w:val="22"/>
        </w:rPr>
      </w:pPr>
      <w:r w:rsidRPr="00D3449F">
        <w:rPr>
          <w:rFonts w:ascii="Arial" w:hAnsi="Arial" w:cs="Arial"/>
          <w:sz w:val="22"/>
          <w:szCs w:val="22"/>
        </w:rPr>
        <w:t xml:space="preserve">na perforację spowodowaną korozją poszyć zewnętrznych i szkielet nadwozia i podwozia </w:t>
      </w:r>
      <w:r w:rsidR="00EE5DE8" w:rsidRPr="00D3449F">
        <w:rPr>
          <w:rFonts w:ascii="Arial" w:hAnsi="Arial" w:cs="Arial"/>
          <w:sz w:val="22"/>
          <w:szCs w:val="22"/>
        </w:rPr>
        <w:t>……………………………</w:t>
      </w:r>
      <w:r w:rsidRPr="00D3449F">
        <w:rPr>
          <w:rFonts w:ascii="Arial" w:hAnsi="Arial" w:cs="Arial"/>
          <w:sz w:val="22"/>
          <w:szCs w:val="22"/>
        </w:rPr>
        <w:t xml:space="preserve"> </w:t>
      </w:r>
      <w:r w:rsidR="004D5166" w:rsidRPr="00D3449F">
        <w:rPr>
          <w:rFonts w:ascii="Arial" w:hAnsi="Arial" w:cs="Arial"/>
          <w:sz w:val="22"/>
          <w:szCs w:val="22"/>
        </w:rPr>
        <w:t>miesięcy (min. 120 miesięcy)</w:t>
      </w:r>
      <w:r w:rsidRPr="00D3449F">
        <w:rPr>
          <w:rFonts w:ascii="Arial" w:hAnsi="Arial" w:cs="Arial"/>
          <w:sz w:val="22"/>
          <w:szCs w:val="22"/>
        </w:rPr>
        <w:t xml:space="preserve"> - pod warunkiem wykonywania przez Zamawiającego zabiegów konserwacyjnych przewidzianych w dokumentacji dostarczonej przez Wykonawcę,</w:t>
      </w:r>
    </w:p>
    <w:p w14:paraId="76E5E19E" w14:textId="61926E35" w:rsidR="00464B88" w:rsidRPr="00D3449F" w:rsidRDefault="00464B88">
      <w:pPr>
        <w:pStyle w:val="Akapitzlist"/>
        <w:widowControl/>
        <w:numPr>
          <w:ilvl w:val="1"/>
          <w:numId w:val="148"/>
        </w:numPr>
        <w:autoSpaceDE w:val="0"/>
        <w:spacing w:after="13"/>
        <w:ind w:hanging="644"/>
        <w:jc w:val="both"/>
        <w:rPr>
          <w:rFonts w:ascii="Arial" w:hAnsi="Arial" w:cs="Arial"/>
          <w:sz w:val="22"/>
          <w:szCs w:val="22"/>
        </w:rPr>
      </w:pPr>
      <w:r w:rsidRPr="00D3449F">
        <w:rPr>
          <w:rFonts w:ascii="Arial" w:hAnsi="Arial" w:cs="Arial"/>
          <w:sz w:val="22"/>
          <w:szCs w:val="22"/>
        </w:rPr>
        <w:t xml:space="preserve">na magazyny energii (akumulatory trakcyjne lub inne urządzenia służące do magazynowania energii elektrycznej) – </w:t>
      </w:r>
      <w:r w:rsidR="001736E2" w:rsidRPr="00D3449F">
        <w:rPr>
          <w:rFonts w:ascii="Arial" w:hAnsi="Arial" w:cs="Arial"/>
          <w:sz w:val="22"/>
          <w:szCs w:val="22"/>
        </w:rPr>
        <w:t>…………….</w:t>
      </w:r>
      <w:r w:rsidR="004D5166" w:rsidRPr="00D3449F">
        <w:rPr>
          <w:rFonts w:ascii="Arial" w:hAnsi="Arial" w:cs="Arial"/>
          <w:sz w:val="22"/>
          <w:szCs w:val="22"/>
        </w:rPr>
        <w:t>miesięcy</w:t>
      </w:r>
      <w:r w:rsidRPr="00D3449F">
        <w:rPr>
          <w:rFonts w:ascii="Arial" w:hAnsi="Arial" w:cs="Arial"/>
          <w:sz w:val="22"/>
          <w:szCs w:val="22"/>
        </w:rPr>
        <w:t xml:space="preserve"> (</w:t>
      </w:r>
      <w:r w:rsidR="001736E2" w:rsidRPr="00D3449F">
        <w:rPr>
          <w:rFonts w:ascii="Arial" w:hAnsi="Arial" w:cs="Arial"/>
          <w:sz w:val="22"/>
          <w:szCs w:val="22"/>
        </w:rPr>
        <w:t>min. 60</w:t>
      </w:r>
      <w:r w:rsidRPr="00D3449F">
        <w:rPr>
          <w:rFonts w:ascii="Arial" w:hAnsi="Arial" w:cs="Arial"/>
          <w:sz w:val="22"/>
          <w:szCs w:val="22"/>
        </w:rPr>
        <w:t xml:space="preserve"> miesięcy</w:t>
      </w:r>
      <w:r w:rsidR="004D5166" w:rsidRPr="00D3449F">
        <w:rPr>
          <w:rFonts w:ascii="Arial" w:hAnsi="Arial" w:cs="Arial"/>
          <w:sz w:val="22"/>
          <w:szCs w:val="22"/>
        </w:rPr>
        <w:t>)</w:t>
      </w:r>
      <w:r w:rsidRPr="00D3449F">
        <w:rPr>
          <w:rFonts w:ascii="Arial" w:hAnsi="Arial" w:cs="Arial"/>
          <w:sz w:val="22"/>
          <w:szCs w:val="22"/>
        </w:rPr>
        <w:t>.</w:t>
      </w:r>
    </w:p>
    <w:p w14:paraId="6C0D7324" w14:textId="42E16BA5" w:rsidR="00464B88" w:rsidRPr="00D3449F" w:rsidRDefault="00464B88">
      <w:pPr>
        <w:pStyle w:val="Akapitzlist"/>
        <w:widowControl/>
        <w:numPr>
          <w:ilvl w:val="1"/>
          <w:numId w:val="148"/>
        </w:numPr>
        <w:autoSpaceDE w:val="0"/>
        <w:spacing w:after="13"/>
        <w:ind w:hanging="644"/>
        <w:jc w:val="both"/>
        <w:rPr>
          <w:rFonts w:ascii="Arial" w:hAnsi="Arial" w:cs="Arial"/>
          <w:sz w:val="22"/>
          <w:szCs w:val="22"/>
        </w:rPr>
      </w:pPr>
      <w:r w:rsidRPr="00D3449F">
        <w:rPr>
          <w:rFonts w:ascii="Arial" w:hAnsi="Arial" w:cs="Arial"/>
          <w:sz w:val="22"/>
          <w:szCs w:val="22"/>
        </w:rPr>
        <w:t xml:space="preserve">na ogumienie: </w:t>
      </w:r>
      <w:r w:rsidR="0021196C" w:rsidRPr="00D3449F">
        <w:rPr>
          <w:rFonts w:ascii="Arial" w:hAnsi="Arial" w:cs="Arial"/>
          <w:sz w:val="22"/>
          <w:szCs w:val="22"/>
        </w:rPr>
        <w:t xml:space="preserve">………………..(min. </w:t>
      </w:r>
      <w:r w:rsidRPr="00D3449F">
        <w:rPr>
          <w:rFonts w:ascii="Arial" w:hAnsi="Arial" w:cs="Arial"/>
          <w:sz w:val="22"/>
          <w:szCs w:val="22"/>
        </w:rPr>
        <w:t>150.000 km</w:t>
      </w:r>
      <w:r w:rsidR="0021196C" w:rsidRPr="00D3449F">
        <w:rPr>
          <w:rFonts w:ascii="Arial" w:hAnsi="Arial" w:cs="Arial"/>
          <w:sz w:val="22"/>
          <w:szCs w:val="22"/>
        </w:rPr>
        <w:t>)</w:t>
      </w:r>
      <w:r w:rsidRPr="00D3449F">
        <w:rPr>
          <w:rFonts w:ascii="Arial" w:hAnsi="Arial" w:cs="Arial"/>
          <w:sz w:val="22"/>
          <w:szCs w:val="22"/>
        </w:rPr>
        <w:t xml:space="preserve"> przebiegu.</w:t>
      </w:r>
    </w:p>
    <w:p w14:paraId="5B0718F3" w14:textId="0FD93209" w:rsidR="00464B88" w:rsidRPr="00D3449F" w:rsidRDefault="00464B88">
      <w:pPr>
        <w:pStyle w:val="Akapitzlist"/>
        <w:widowControl/>
        <w:numPr>
          <w:ilvl w:val="1"/>
          <w:numId w:val="148"/>
        </w:numPr>
        <w:autoSpaceDE w:val="0"/>
        <w:spacing w:after="13"/>
        <w:ind w:hanging="644"/>
        <w:jc w:val="both"/>
        <w:rPr>
          <w:rFonts w:ascii="Arial" w:hAnsi="Arial" w:cs="Arial"/>
          <w:sz w:val="22"/>
          <w:szCs w:val="22"/>
        </w:rPr>
      </w:pPr>
      <w:r w:rsidRPr="00D3449F">
        <w:rPr>
          <w:rFonts w:ascii="Arial" w:hAnsi="Arial" w:cs="Arial"/>
          <w:sz w:val="22"/>
          <w:szCs w:val="22"/>
        </w:rPr>
        <w:t>na system zliczania potoków pasażerów SZPP –</w:t>
      </w:r>
      <w:r w:rsidR="00FA5291" w:rsidRPr="00D3449F">
        <w:rPr>
          <w:rFonts w:ascii="Arial" w:hAnsi="Arial" w:cs="Arial"/>
          <w:sz w:val="22"/>
          <w:szCs w:val="22"/>
        </w:rPr>
        <w:t xml:space="preserve"> …………………..miesięcy (min.</w:t>
      </w:r>
      <w:r w:rsidRPr="00D3449F">
        <w:rPr>
          <w:rFonts w:ascii="Arial" w:hAnsi="Arial" w:cs="Arial"/>
          <w:sz w:val="22"/>
          <w:szCs w:val="22"/>
        </w:rPr>
        <w:t xml:space="preserve"> 120 miesięcy</w:t>
      </w:r>
      <w:r w:rsidR="00FA5291" w:rsidRPr="00D3449F">
        <w:rPr>
          <w:rFonts w:ascii="Arial" w:hAnsi="Arial" w:cs="Arial"/>
          <w:sz w:val="22"/>
          <w:szCs w:val="22"/>
        </w:rPr>
        <w:t>)</w:t>
      </w:r>
      <w:r w:rsidRPr="00D3449F">
        <w:rPr>
          <w:rFonts w:ascii="Arial" w:hAnsi="Arial" w:cs="Arial"/>
          <w:sz w:val="22"/>
          <w:szCs w:val="22"/>
        </w:rPr>
        <w:t xml:space="preserve">, </w:t>
      </w:r>
    </w:p>
    <w:p w14:paraId="3A54F945" w14:textId="44DD0985" w:rsidR="00464B88" w:rsidRPr="00D3449F" w:rsidRDefault="00464B88">
      <w:pPr>
        <w:pStyle w:val="Akapitzlist"/>
        <w:widowControl/>
        <w:numPr>
          <w:ilvl w:val="1"/>
          <w:numId w:val="148"/>
        </w:numPr>
        <w:autoSpaceDE w:val="0"/>
        <w:spacing w:after="13"/>
        <w:ind w:hanging="644"/>
        <w:jc w:val="both"/>
        <w:rPr>
          <w:rFonts w:ascii="Arial" w:hAnsi="Arial" w:cs="Arial"/>
          <w:sz w:val="22"/>
          <w:szCs w:val="22"/>
        </w:rPr>
      </w:pPr>
      <w:r w:rsidRPr="00D3449F">
        <w:rPr>
          <w:rFonts w:ascii="Arial" w:hAnsi="Arial" w:cs="Arial"/>
          <w:sz w:val="22"/>
          <w:szCs w:val="22"/>
        </w:rPr>
        <w:t>na urządzenia specjalistyczne określone w pkt III.</w:t>
      </w:r>
      <w:r w:rsidR="009876D9" w:rsidRPr="00D3449F">
        <w:rPr>
          <w:rFonts w:ascii="Arial" w:hAnsi="Arial" w:cs="Arial"/>
          <w:sz w:val="22"/>
          <w:szCs w:val="22"/>
        </w:rPr>
        <w:t>8</w:t>
      </w:r>
      <w:r w:rsidRPr="00D3449F">
        <w:rPr>
          <w:rFonts w:ascii="Arial" w:hAnsi="Arial" w:cs="Arial"/>
          <w:sz w:val="22"/>
          <w:szCs w:val="22"/>
        </w:rPr>
        <w:t xml:space="preserve">. SIWZ (komputer przenośny, dedykowane mobilne ładowarki, itp.)  – 36 miesięcy. </w:t>
      </w:r>
    </w:p>
    <w:p w14:paraId="68EBA17C" w14:textId="77777777" w:rsidR="00464B88" w:rsidRPr="00D3449F" w:rsidRDefault="00464B88">
      <w:pPr>
        <w:pStyle w:val="Akapitzlist"/>
        <w:widowControl/>
        <w:numPr>
          <w:ilvl w:val="0"/>
          <w:numId w:val="148"/>
        </w:numPr>
        <w:autoSpaceDE w:val="0"/>
        <w:jc w:val="both"/>
        <w:rPr>
          <w:rFonts w:ascii="Arial" w:hAnsi="Arial" w:cs="Arial"/>
          <w:sz w:val="22"/>
          <w:szCs w:val="22"/>
        </w:rPr>
      </w:pPr>
      <w:r w:rsidRPr="00D3449F">
        <w:rPr>
          <w:rFonts w:ascii="Arial" w:hAnsi="Arial" w:cs="Arial"/>
          <w:sz w:val="22"/>
          <w:szCs w:val="22"/>
        </w:rPr>
        <w:lastRenderedPageBreak/>
        <w:t>Z gwarancji wyłączone są materiały eksploatacyjne takie jak filtry, wkłady filtrów oleje, smary, płyny eksploatacyjne, bezpieczniki, żarówki, świetlówki, diody świetlne) oraz części zużywające się w sposób naturalny podczas prawidłowej eksploatacji autobusów. Za normalne zużycie Zamawiający uznaje zużycie po uzyskaniu przebiegu lub czasu eksploatacji podanego poniżej:</w:t>
      </w:r>
    </w:p>
    <w:p w14:paraId="329EEE96" w14:textId="77777777" w:rsidR="00464B88" w:rsidRPr="00D3449F" w:rsidRDefault="00464B88">
      <w:pPr>
        <w:pStyle w:val="Akapitzlist"/>
        <w:widowControl/>
        <w:numPr>
          <w:ilvl w:val="1"/>
          <w:numId w:val="148"/>
        </w:numPr>
        <w:tabs>
          <w:tab w:val="clear" w:pos="720"/>
        </w:tabs>
        <w:autoSpaceDE w:val="0"/>
        <w:ind w:hanging="644"/>
        <w:jc w:val="both"/>
        <w:rPr>
          <w:rFonts w:ascii="Arial" w:hAnsi="Arial" w:cs="Arial"/>
          <w:sz w:val="22"/>
          <w:szCs w:val="22"/>
        </w:rPr>
      </w:pPr>
      <w:r w:rsidRPr="00D3449F">
        <w:rPr>
          <w:rFonts w:ascii="Arial" w:hAnsi="Arial" w:cs="Arial"/>
          <w:sz w:val="22"/>
          <w:szCs w:val="22"/>
        </w:rPr>
        <w:t>Tarcze hamulcowe nie niej niż 160.000 km;</w:t>
      </w:r>
    </w:p>
    <w:p w14:paraId="1633B07C" w14:textId="77777777" w:rsidR="00464B88" w:rsidRPr="00D3449F" w:rsidRDefault="00464B88">
      <w:pPr>
        <w:pStyle w:val="Akapitzlist"/>
        <w:widowControl/>
        <w:numPr>
          <w:ilvl w:val="1"/>
          <w:numId w:val="148"/>
        </w:numPr>
        <w:tabs>
          <w:tab w:val="clear" w:pos="720"/>
        </w:tabs>
        <w:autoSpaceDE w:val="0"/>
        <w:ind w:hanging="644"/>
        <w:jc w:val="both"/>
        <w:rPr>
          <w:rFonts w:ascii="Arial" w:hAnsi="Arial" w:cs="Arial"/>
          <w:sz w:val="22"/>
          <w:szCs w:val="22"/>
        </w:rPr>
      </w:pPr>
      <w:r w:rsidRPr="00D3449F">
        <w:rPr>
          <w:rFonts w:ascii="Arial" w:hAnsi="Arial" w:cs="Arial"/>
          <w:sz w:val="22"/>
          <w:szCs w:val="22"/>
        </w:rPr>
        <w:t>Klocki hamulcowe – nie mniej niż 120.000 km;</w:t>
      </w:r>
    </w:p>
    <w:p w14:paraId="58063D2B" w14:textId="77777777" w:rsidR="00464B88" w:rsidRPr="00D3449F" w:rsidRDefault="00464B88">
      <w:pPr>
        <w:pStyle w:val="Akapitzlist"/>
        <w:widowControl/>
        <w:numPr>
          <w:ilvl w:val="1"/>
          <w:numId w:val="148"/>
        </w:numPr>
        <w:tabs>
          <w:tab w:val="clear" w:pos="720"/>
        </w:tabs>
        <w:autoSpaceDE w:val="0"/>
        <w:ind w:hanging="644"/>
        <w:jc w:val="both"/>
        <w:rPr>
          <w:rFonts w:ascii="Arial" w:hAnsi="Arial" w:cs="Arial"/>
          <w:sz w:val="22"/>
          <w:szCs w:val="22"/>
        </w:rPr>
      </w:pPr>
      <w:r w:rsidRPr="00D3449F">
        <w:rPr>
          <w:rFonts w:ascii="Arial" w:hAnsi="Arial" w:cs="Arial"/>
          <w:sz w:val="22"/>
          <w:szCs w:val="22"/>
        </w:rPr>
        <w:t>Paski klinowe – nie mniej niż 60.000 km;</w:t>
      </w:r>
    </w:p>
    <w:p w14:paraId="02657656" w14:textId="77777777" w:rsidR="00464B88" w:rsidRPr="00D3449F" w:rsidRDefault="00464B88">
      <w:pPr>
        <w:pStyle w:val="Akapitzlist"/>
        <w:widowControl/>
        <w:numPr>
          <w:ilvl w:val="1"/>
          <w:numId w:val="148"/>
        </w:numPr>
        <w:tabs>
          <w:tab w:val="clear" w:pos="720"/>
        </w:tabs>
        <w:autoSpaceDE w:val="0"/>
        <w:ind w:hanging="644"/>
        <w:jc w:val="both"/>
        <w:rPr>
          <w:rFonts w:ascii="Arial" w:hAnsi="Arial" w:cs="Arial"/>
          <w:sz w:val="22"/>
          <w:szCs w:val="22"/>
        </w:rPr>
      </w:pPr>
      <w:r w:rsidRPr="00D3449F">
        <w:rPr>
          <w:rFonts w:ascii="Arial" w:hAnsi="Arial" w:cs="Arial"/>
          <w:sz w:val="22"/>
          <w:szCs w:val="22"/>
        </w:rPr>
        <w:t>Pióra wycieraczek – nie mniej niż 6 m-cy;</w:t>
      </w:r>
    </w:p>
    <w:p w14:paraId="0979814F" w14:textId="77777777" w:rsidR="00464B88" w:rsidRPr="00D3449F" w:rsidRDefault="00464B88">
      <w:pPr>
        <w:pStyle w:val="Akapitzlist"/>
        <w:widowControl/>
        <w:numPr>
          <w:ilvl w:val="1"/>
          <w:numId w:val="148"/>
        </w:numPr>
        <w:tabs>
          <w:tab w:val="clear" w:pos="720"/>
        </w:tabs>
        <w:autoSpaceDE w:val="0"/>
        <w:ind w:hanging="644"/>
        <w:jc w:val="both"/>
        <w:rPr>
          <w:rFonts w:ascii="Arial" w:hAnsi="Arial" w:cs="Arial"/>
          <w:sz w:val="22"/>
          <w:szCs w:val="22"/>
        </w:rPr>
      </w:pPr>
      <w:r w:rsidRPr="00D3449F">
        <w:rPr>
          <w:rFonts w:ascii="Arial" w:hAnsi="Arial" w:cs="Arial"/>
          <w:sz w:val="22"/>
          <w:szCs w:val="22"/>
        </w:rPr>
        <w:t>Akumulatory – nie mniej niż 36 m-cy.</w:t>
      </w:r>
    </w:p>
    <w:p w14:paraId="156272CB" w14:textId="77777777" w:rsidR="00464B88" w:rsidRPr="00D3449F" w:rsidRDefault="00464B88">
      <w:pPr>
        <w:pStyle w:val="Akapitzlist"/>
        <w:widowControl/>
        <w:numPr>
          <w:ilvl w:val="0"/>
          <w:numId w:val="148"/>
        </w:numPr>
        <w:autoSpaceDE w:val="0"/>
        <w:jc w:val="both"/>
        <w:rPr>
          <w:rFonts w:ascii="Arial" w:hAnsi="Arial" w:cs="Arial"/>
          <w:sz w:val="22"/>
          <w:szCs w:val="22"/>
        </w:rPr>
      </w:pPr>
      <w:r w:rsidRPr="00D3449F">
        <w:rPr>
          <w:rFonts w:ascii="Arial" w:hAnsi="Arial" w:cs="Arial"/>
          <w:sz w:val="22"/>
          <w:szCs w:val="22"/>
        </w:rPr>
        <w:t>Z gwarancji wyłączone są materiały eksploatacyjne (takie jak wkłady filtrów, paski klinowe, klocki hamulcowe, oleje, smary, płyny eksploatacyjne, bezpieczniki, żarówki, świetlówki, diody świetlne, normalnie zużywające się tarcze hamulcowe, pióra wycieraczek, szkło przy uszkodzeniach mechanicznych zawinionych przez Zamawiającego), jeżeli konieczność ich wymiany związana jest z ich zwykłym użyciem; wyłączenie gwarancji nie dotyczy sytuacji, w której Wykonawca dostarczył przedmiotowe elementy wadliwe.</w:t>
      </w:r>
    </w:p>
    <w:p w14:paraId="7CDA9DF7" w14:textId="77777777" w:rsidR="00464B88" w:rsidRPr="00D3449F" w:rsidRDefault="00464B88" w:rsidP="00464B88">
      <w:pPr>
        <w:pStyle w:val="Akapitzlist"/>
        <w:widowControl/>
        <w:autoSpaceDE w:val="0"/>
        <w:ind w:left="397"/>
        <w:jc w:val="both"/>
        <w:rPr>
          <w:rFonts w:ascii="Arial" w:hAnsi="Arial" w:cs="Arial"/>
          <w:sz w:val="22"/>
          <w:szCs w:val="22"/>
        </w:rPr>
      </w:pPr>
    </w:p>
    <w:p w14:paraId="69EB0194" w14:textId="77777777" w:rsidR="00464B88" w:rsidRPr="00D3449F" w:rsidRDefault="00464B88">
      <w:pPr>
        <w:pStyle w:val="paragraf"/>
        <w:numPr>
          <w:ilvl w:val="0"/>
          <w:numId w:val="130"/>
        </w:numPr>
        <w:tabs>
          <w:tab w:val="left" w:pos="720"/>
        </w:tabs>
        <w:ind w:left="720"/>
        <w:rPr>
          <w:rFonts w:ascii="Arial" w:hAnsi="Arial" w:cs="Arial"/>
        </w:rPr>
      </w:pPr>
    </w:p>
    <w:p w14:paraId="77A88220" w14:textId="77777777" w:rsidR="00464B88" w:rsidRPr="00D3449F" w:rsidRDefault="00464B88">
      <w:pPr>
        <w:pStyle w:val="Akapitzlist"/>
        <w:widowControl/>
        <w:numPr>
          <w:ilvl w:val="0"/>
          <w:numId w:val="139"/>
        </w:numPr>
        <w:autoSpaceDE w:val="0"/>
        <w:jc w:val="both"/>
        <w:rPr>
          <w:rFonts w:ascii="Arial" w:hAnsi="Arial" w:cs="Arial"/>
          <w:sz w:val="22"/>
          <w:szCs w:val="22"/>
        </w:rPr>
      </w:pPr>
      <w:r w:rsidRPr="00D3449F">
        <w:rPr>
          <w:rFonts w:ascii="Arial" w:hAnsi="Arial" w:cs="Arial"/>
          <w:sz w:val="22"/>
          <w:szCs w:val="22"/>
        </w:rPr>
        <w:t>Obsługa i naprawy gwarancyjne i pogwarancyjne będą wykonywane przez Autoryzowane Stacje Obsługi (ASO).</w:t>
      </w:r>
    </w:p>
    <w:p w14:paraId="1694ED07" w14:textId="77777777" w:rsidR="00464B88" w:rsidRPr="00D3449F" w:rsidRDefault="00464B88">
      <w:pPr>
        <w:pStyle w:val="Akapitzlist"/>
        <w:widowControl/>
        <w:numPr>
          <w:ilvl w:val="0"/>
          <w:numId w:val="139"/>
        </w:numPr>
        <w:autoSpaceDE w:val="0"/>
        <w:jc w:val="both"/>
        <w:rPr>
          <w:rFonts w:ascii="Arial" w:hAnsi="Arial" w:cs="Arial"/>
          <w:sz w:val="22"/>
          <w:szCs w:val="22"/>
        </w:rPr>
      </w:pPr>
      <w:r w:rsidRPr="00D3449F">
        <w:rPr>
          <w:rFonts w:ascii="Arial" w:hAnsi="Arial" w:cs="Arial"/>
          <w:sz w:val="22"/>
          <w:szCs w:val="22"/>
        </w:rPr>
        <w:t xml:space="preserve">Wykonawca udziela autoryzacji Zamawiającemu w zakresie wykonywania obsług i napraw autobusów będących przedmiotem zamówienia. </w:t>
      </w:r>
    </w:p>
    <w:p w14:paraId="6A55F27E" w14:textId="77777777" w:rsidR="00464B88" w:rsidRPr="00D3449F" w:rsidRDefault="00464B88" w:rsidP="00464B88">
      <w:pPr>
        <w:pStyle w:val="Akapitzlist"/>
        <w:widowControl/>
        <w:autoSpaceDE w:val="0"/>
        <w:jc w:val="both"/>
        <w:rPr>
          <w:rFonts w:ascii="Arial" w:hAnsi="Arial" w:cs="Arial"/>
          <w:sz w:val="22"/>
          <w:szCs w:val="22"/>
        </w:rPr>
      </w:pPr>
    </w:p>
    <w:p w14:paraId="7E44BA84" w14:textId="77777777" w:rsidR="00464B88" w:rsidRPr="00D3449F" w:rsidRDefault="00464B88">
      <w:pPr>
        <w:pStyle w:val="paragraf"/>
        <w:numPr>
          <w:ilvl w:val="0"/>
          <w:numId w:val="130"/>
        </w:numPr>
        <w:tabs>
          <w:tab w:val="left" w:pos="720"/>
        </w:tabs>
        <w:ind w:left="720"/>
        <w:rPr>
          <w:rFonts w:ascii="Arial" w:hAnsi="Arial" w:cs="Arial"/>
        </w:rPr>
      </w:pPr>
    </w:p>
    <w:p w14:paraId="2DB445A0" w14:textId="77777777" w:rsidR="00464B88" w:rsidRPr="00D3449F" w:rsidRDefault="00464B88">
      <w:pPr>
        <w:pStyle w:val="Akapitzlist"/>
        <w:widowControl/>
        <w:numPr>
          <w:ilvl w:val="0"/>
          <w:numId w:val="141"/>
        </w:numPr>
        <w:autoSpaceDE w:val="0"/>
        <w:jc w:val="both"/>
        <w:rPr>
          <w:rFonts w:ascii="Arial" w:hAnsi="Arial" w:cs="Arial"/>
          <w:sz w:val="22"/>
          <w:szCs w:val="22"/>
        </w:rPr>
      </w:pPr>
      <w:r w:rsidRPr="00D3449F">
        <w:rPr>
          <w:rFonts w:ascii="Arial" w:hAnsi="Arial" w:cs="Arial"/>
          <w:sz w:val="22"/>
          <w:szCs w:val="22"/>
        </w:rPr>
        <w:t>Wykonawca zobowiązuje się do:</w:t>
      </w:r>
    </w:p>
    <w:p w14:paraId="77DFE5B6"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 xml:space="preserve">Dostarczania części zamiennych, niezbędnych do wykonywania napraw objętych gwarancją w ciągu </w:t>
      </w:r>
      <w:r w:rsidRPr="00D3449F">
        <w:rPr>
          <w:rFonts w:ascii="Arial" w:hAnsi="Arial" w:cs="Arial"/>
          <w:b/>
          <w:bCs/>
          <w:sz w:val="22"/>
          <w:szCs w:val="22"/>
        </w:rPr>
        <w:t>2</w:t>
      </w:r>
      <w:r w:rsidRPr="00D3449F">
        <w:rPr>
          <w:rFonts w:ascii="Arial" w:hAnsi="Arial" w:cs="Arial"/>
          <w:sz w:val="22"/>
          <w:szCs w:val="22"/>
        </w:rPr>
        <w:t xml:space="preserve"> dni roboczych od daty zgłoszenia zapotrzebowania faksem na numer </w:t>
      </w:r>
      <w:bookmarkStart w:id="125" w:name="_Hlk66089917"/>
      <w:r w:rsidRPr="00D3449F">
        <w:rPr>
          <w:rFonts w:ascii="Arial" w:hAnsi="Arial" w:cs="Arial"/>
          <w:sz w:val="22"/>
          <w:szCs w:val="22"/>
        </w:rPr>
        <w:t xml:space="preserve">……………………………………………….. 82 lub poprzez pocztę elektroniczną na e-mail: </w:t>
      </w:r>
      <w:bookmarkEnd w:id="125"/>
      <w:r w:rsidRPr="00D3449F">
        <w:rPr>
          <w:rFonts w:ascii="Arial" w:hAnsi="Arial" w:cs="Arial"/>
          <w:sz w:val="22"/>
          <w:szCs w:val="22"/>
        </w:rPr>
        <w:t>…………………………………………….. lub za pomocą sklepu internetowego prowadzonego przez Wykonawcę.</w:t>
      </w:r>
    </w:p>
    <w:p w14:paraId="637C681B"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 xml:space="preserve">Dostarczenia części zamiennych nieobjętych gwarancją do wykonania naprawy w okresie gwarancyjnym w ciągu </w:t>
      </w:r>
      <w:r w:rsidRPr="00D3449F">
        <w:rPr>
          <w:rFonts w:ascii="Arial" w:hAnsi="Arial" w:cs="Arial"/>
          <w:b/>
          <w:sz w:val="22"/>
          <w:szCs w:val="22"/>
        </w:rPr>
        <w:t>5 dni roboczych</w:t>
      </w:r>
      <w:r w:rsidRPr="00D3449F">
        <w:rPr>
          <w:rFonts w:ascii="Arial" w:hAnsi="Arial" w:cs="Arial"/>
          <w:sz w:val="22"/>
          <w:szCs w:val="22"/>
        </w:rPr>
        <w:t xml:space="preserve"> od daty zgłoszenia zapotrzebowania faksem na numer </w:t>
      </w:r>
      <w:bookmarkStart w:id="126" w:name="_Hlk66089953"/>
      <w:r w:rsidRPr="00D3449F">
        <w:rPr>
          <w:rFonts w:ascii="Arial" w:hAnsi="Arial" w:cs="Arial"/>
          <w:sz w:val="22"/>
          <w:szCs w:val="22"/>
        </w:rPr>
        <w:t xml:space="preserve">………………………………………………….. lub poprzez pocztę elektroniczna na e-mail: …………………………………………………………. </w:t>
      </w:r>
      <w:bookmarkEnd w:id="126"/>
      <w:r w:rsidRPr="00D3449F">
        <w:rPr>
          <w:rFonts w:ascii="Arial" w:hAnsi="Arial" w:cs="Arial"/>
          <w:sz w:val="22"/>
          <w:szCs w:val="22"/>
        </w:rPr>
        <w:t>lub za pomocą sklepu internetowego prowadzonego przez Wykonawcę. W przypadku części zamiennych nie występujących w standardowym obrocie termin dostawy może ulec zmianie za zgodą obu Stron na wniosek Wykonawcy złożony e-mailowo lub droga pisemną jednak nie później niż w terminie dwóch dni roboczych od daty zgłoszenia zapotrzebowania przez Zamawiającego.</w:t>
      </w:r>
    </w:p>
    <w:p w14:paraId="36B2D0B7"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 xml:space="preserve">Dostarczenia części zamiennych do wykonania naprawy powypadkowej w okresie gwarancyjnym w ciągu </w:t>
      </w:r>
      <w:r w:rsidRPr="00D3449F">
        <w:rPr>
          <w:rFonts w:ascii="Arial" w:hAnsi="Arial" w:cs="Arial"/>
          <w:b/>
          <w:sz w:val="22"/>
          <w:szCs w:val="22"/>
        </w:rPr>
        <w:t>10 dni roboczych</w:t>
      </w:r>
      <w:r w:rsidRPr="00D3449F">
        <w:rPr>
          <w:rFonts w:ascii="Arial" w:hAnsi="Arial" w:cs="Arial"/>
          <w:sz w:val="22"/>
          <w:szCs w:val="22"/>
        </w:rPr>
        <w:t xml:space="preserve"> od daty zgłoszenia zapotrzebowania faksem na numer ………………………….. lub poprzez pocztę elektroniczna na e-mail: …………………………………….lub za pomocą sklepu internetowego prowadzonego przez Wykonawcę.</w:t>
      </w:r>
    </w:p>
    <w:p w14:paraId="04FDCE75"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W przypadku części zamiennych nie występujących w standardowym obrocie termin dostawy może ulec zmianie za zgodą obu Stron na wniosek Wykonawcy złożony e-mailowo lub droga pisemną jednak nie później niż w terminie dwóch dni roboczych od daty zgłoszenia zapotrzebowania przez Zamawiającego.</w:t>
      </w:r>
    </w:p>
    <w:p w14:paraId="17E6070B"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lastRenderedPageBreak/>
        <w:t>Zapłacenia kar umownych za niedostarczenie w terminie części zamiennych, niezbędnych do wykonywania napraw gwarancyjnych i nieobjętych gwarancją w okresie gwarancji całopojazdowej w wysokości:</w:t>
      </w:r>
    </w:p>
    <w:p w14:paraId="6EA8EEBC" w14:textId="77777777" w:rsidR="00464B88" w:rsidRPr="00D3449F" w:rsidRDefault="00464B88" w:rsidP="00C9305F">
      <w:pPr>
        <w:pStyle w:val="Akapitzlist"/>
        <w:widowControl/>
        <w:autoSpaceDE w:val="0"/>
        <w:spacing w:after="13"/>
        <w:ind w:left="1134" w:hanging="91"/>
        <w:jc w:val="both"/>
        <w:rPr>
          <w:rFonts w:ascii="Arial" w:hAnsi="Arial" w:cs="Arial"/>
          <w:sz w:val="22"/>
          <w:szCs w:val="22"/>
        </w:rPr>
      </w:pPr>
      <w:r w:rsidRPr="00D3449F">
        <w:rPr>
          <w:rFonts w:ascii="Arial" w:hAnsi="Arial" w:cs="Arial"/>
          <w:sz w:val="22"/>
          <w:szCs w:val="22"/>
        </w:rPr>
        <w:t>- 500 zł netto za każdy dzień roboczy zwłoki, w stosunku do terminów określonych w ust. 1 w punktach 1.1. i 1.2. niniejszej umowy, w przypadku gdy autobus może dalej realizować zadania przewozowe zgodnie z umową przewozową zawartą pomiędzy Zamawiającym a Górnośląsko – Zagłębiowską Metropolią</w:t>
      </w:r>
    </w:p>
    <w:p w14:paraId="61DB95E9" w14:textId="77777777" w:rsidR="00464B88" w:rsidRPr="00D3449F" w:rsidRDefault="00464B88" w:rsidP="00C9305F">
      <w:pPr>
        <w:pStyle w:val="Akapitzlist"/>
        <w:widowControl/>
        <w:autoSpaceDE w:val="0"/>
        <w:spacing w:after="13"/>
        <w:ind w:left="1134" w:hanging="91"/>
        <w:jc w:val="both"/>
        <w:rPr>
          <w:rFonts w:ascii="Arial" w:hAnsi="Arial" w:cs="Arial"/>
          <w:sz w:val="22"/>
          <w:szCs w:val="22"/>
        </w:rPr>
      </w:pPr>
      <w:r w:rsidRPr="00D3449F">
        <w:rPr>
          <w:rFonts w:ascii="Arial" w:hAnsi="Arial" w:cs="Arial"/>
          <w:sz w:val="22"/>
          <w:szCs w:val="22"/>
        </w:rPr>
        <w:t>- 1.200,00 zł netto za każdy dzień roboczy zwłoki, w stosunku do terminów określonych w ust. 1 w punktach 1.1, 1.2, 1.3, niniejszej umowy w przypadku konieczności postoju autobusu spowodowanego brakiem części.</w:t>
      </w:r>
    </w:p>
    <w:p w14:paraId="4012EFF9" w14:textId="77777777" w:rsidR="00464B88" w:rsidRPr="00D3449F" w:rsidRDefault="00464B88" w:rsidP="00C9305F">
      <w:pPr>
        <w:pStyle w:val="Akapitzlist"/>
        <w:widowControl/>
        <w:autoSpaceDE w:val="0"/>
        <w:spacing w:after="13"/>
        <w:ind w:left="1134" w:firstLine="323"/>
        <w:jc w:val="both"/>
        <w:rPr>
          <w:rFonts w:ascii="Arial" w:hAnsi="Arial" w:cs="Arial"/>
          <w:sz w:val="22"/>
          <w:szCs w:val="22"/>
        </w:rPr>
      </w:pPr>
      <w:r w:rsidRPr="00D3449F">
        <w:rPr>
          <w:rFonts w:ascii="Arial" w:hAnsi="Arial" w:cs="Arial"/>
          <w:sz w:val="22"/>
          <w:szCs w:val="22"/>
        </w:rPr>
        <w:t>- 500,00 zł netto za każdy dzień roboczy zwłoki, w stosunku do terminów określonych w §3 ust.16,</w:t>
      </w:r>
    </w:p>
    <w:p w14:paraId="318D059D"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Wszystkie części zamienne, podzespoły i zespoły z wyłączeniem materiałów eksploatacyjnych oraz części zużywających się w sposób naturalny będą objęte indywidualną gwarancją jakości na okres 12 miesięcy, licząc od dnia dostawy danej części do magazynu Zamawiającego.</w:t>
      </w:r>
    </w:p>
    <w:p w14:paraId="0A1D2FEE"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 xml:space="preserve">Wszystkie części zamienne, podzespoły i zespoły z wyłączeniem materiałów eksploatacyjnych oraz części zużywających się w sposób naturalny będą objęte indywidualną gwarancją jakości na okres 12 miesięcy, licząc od dnia dostawy danej części do magazynu Zamawiającego. </w:t>
      </w:r>
    </w:p>
    <w:p w14:paraId="1CC47369"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Uregulowania płatności kar umownych za nieterminowe dostarczenie części zamiennych w ciągu 14 dni od daty wystawienia noty księgowej z naliczoną wartością. Rozliczenia między stronami umowy mogą być realizowane na zasadzie kompensaty należności w oparciu o miesięczne porównanie wzajemnych zobowiązań i należności. Zamawiający dopuszcza możliwość zmiany sposobu rozliczenia należności z tytułu kar umownych to jest: zastosowanie zamiast rozliczenia w pieniądzu, rozliczenia w równowartości dostaw części zamiennych, dostaw wyposażenia specjalnego dla zaplecza technicznego ASO usług serwisowych itp.</w:t>
      </w:r>
    </w:p>
    <w:p w14:paraId="378C5498"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Sprzedaży niezbędnych do wykonania obsługi  i napraw narzędzi specjalnych.</w:t>
      </w:r>
    </w:p>
    <w:p w14:paraId="1D960FB5"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Zapłaty za wykonanie napraw gwarancyjnych w terminie 14 dni od wystawienia faktury VAT w następujący sposób: przelew na konto Zamawiającego ING Bank Śląski S.A. z siedzibą w Katowicach, Centrum Bankowości Korporacyjnej w Katowicach, ul. Sokolska 34, nr konta: 82 1050 1214 1000 0007 0001 1257 na podstawie wystawionych przez Zamawiającego faktur, do których dołączone będą wnioski gwarancyjne.</w:t>
      </w:r>
    </w:p>
    <w:p w14:paraId="20E546FB" w14:textId="77777777" w:rsidR="00464B88" w:rsidRPr="00D3449F" w:rsidRDefault="00464B88">
      <w:pPr>
        <w:pStyle w:val="Akapitzlist"/>
        <w:widowControl/>
        <w:numPr>
          <w:ilvl w:val="1"/>
          <w:numId w:val="141"/>
        </w:numPr>
        <w:autoSpaceDE w:val="0"/>
        <w:spacing w:after="13"/>
        <w:ind w:hanging="644"/>
        <w:jc w:val="both"/>
        <w:rPr>
          <w:rFonts w:ascii="Arial" w:hAnsi="Arial" w:cs="Arial"/>
          <w:sz w:val="22"/>
          <w:szCs w:val="22"/>
        </w:rPr>
      </w:pPr>
      <w:r w:rsidRPr="00D3449F">
        <w:rPr>
          <w:rFonts w:ascii="Arial" w:hAnsi="Arial" w:cs="Arial"/>
          <w:sz w:val="22"/>
          <w:szCs w:val="22"/>
        </w:rPr>
        <w:t>Rozpatrywania wniosków gwarancyjnych w terminie 2 dni od dnia dostarczenia.</w:t>
      </w:r>
    </w:p>
    <w:p w14:paraId="16E0D5D1" w14:textId="77777777" w:rsidR="00464B88" w:rsidRPr="00D3449F" w:rsidRDefault="00464B88">
      <w:pPr>
        <w:pStyle w:val="Akapitzlist"/>
        <w:widowControl/>
        <w:numPr>
          <w:ilvl w:val="0"/>
          <w:numId w:val="141"/>
        </w:numPr>
        <w:autoSpaceDE w:val="0"/>
        <w:spacing w:after="13"/>
        <w:jc w:val="both"/>
        <w:rPr>
          <w:rFonts w:ascii="Arial" w:hAnsi="Arial" w:cs="Arial"/>
          <w:sz w:val="22"/>
          <w:szCs w:val="22"/>
        </w:rPr>
      </w:pPr>
      <w:r w:rsidRPr="00D3449F">
        <w:rPr>
          <w:rFonts w:ascii="Arial" w:hAnsi="Arial" w:cs="Arial"/>
          <w:sz w:val="22"/>
          <w:szCs w:val="22"/>
        </w:rPr>
        <w:t xml:space="preserve">Brak zatwierdzenia wniosku gwarancyjnego przez Wykonawcę w terminie określonym w ust. 1 pkt 1.10. będzie traktowane jako jego zatwierdzenie. </w:t>
      </w:r>
    </w:p>
    <w:p w14:paraId="4A77631B" w14:textId="77777777" w:rsidR="00464B88" w:rsidRPr="00D3449F" w:rsidRDefault="00464B88">
      <w:pPr>
        <w:pStyle w:val="Akapitzlist"/>
        <w:widowControl/>
        <w:numPr>
          <w:ilvl w:val="0"/>
          <w:numId w:val="141"/>
        </w:numPr>
        <w:autoSpaceDE w:val="0"/>
        <w:spacing w:after="13"/>
        <w:jc w:val="both"/>
        <w:rPr>
          <w:rFonts w:ascii="Arial" w:hAnsi="Arial" w:cs="Arial"/>
          <w:sz w:val="22"/>
          <w:szCs w:val="22"/>
        </w:rPr>
      </w:pPr>
      <w:r w:rsidRPr="00D3449F">
        <w:rPr>
          <w:rFonts w:ascii="Arial" w:hAnsi="Arial" w:cs="Arial"/>
          <w:sz w:val="22"/>
          <w:szCs w:val="22"/>
        </w:rPr>
        <w:t>Koszt robocizny naprawy Zamawiający będzie rozliczać na podstawie przekazanego przez Wykonawcę katalogu norm  pracochłonności lub w przypadku niedostarczenia przedmiotowego katalogu według własnej rzeczywistej pracochłonności wykonania danej naprawy. W przypadku znaczących różnic w ilości roboczogodzin przeznaczonych na wykonanie danej naprawy pomiędzy katalogiem wykonawcy a rzeczywistą pracochłonnością poniesioną przez Zamawiającego, Zamawiający  w uzasadnionych przypadkach (brak specjalistycznego wyposażenia warsztatowego dedykowanego do wykonania danej naprawy) będzie miał możliwość zwiększenia ilości roboczogodzin o 25% wartości katalogowej Wykonawcy.</w:t>
      </w:r>
    </w:p>
    <w:p w14:paraId="6121D4C7" w14:textId="77777777" w:rsidR="00464B88" w:rsidRPr="00D3449F" w:rsidRDefault="00464B88">
      <w:pPr>
        <w:pStyle w:val="Akapitzlist"/>
        <w:widowControl/>
        <w:numPr>
          <w:ilvl w:val="0"/>
          <w:numId w:val="141"/>
        </w:numPr>
        <w:autoSpaceDE w:val="0"/>
        <w:spacing w:after="13"/>
        <w:jc w:val="both"/>
        <w:rPr>
          <w:rFonts w:ascii="Arial" w:hAnsi="Arial" w:cs="Arial"/>
          <w:sz w:val="22"/>
          <w:szCs w:val="22"/>
        </w:rPr>
      </w:pPr>
      <w:r w:rsidRPr="00D3449F">
        <w:rPr>
          <w:rFonts w:ascii="Arial" w:hAnsi="Arial" w:cs="Arial"/>
          <w:sz w:val="22"/>
          <w:szCs w:val="22"/>
        </w:rPr>
        <w:t>Wykonawca i Zamawiający uzgodnią stawkę rozliczeniową za jedną roboczogodzinę wykonywanych napraw gwarancyjnych w wysokości nie mniej niż 150 zł netto. Kwota ta będzie waloryzowana corocznie o wskaźnik inflacji ogłoszony przez prezesa GUS.</w:t>
      </w:r>
    </w:p>
    <w:p w14:paraId="69ECCB8E" w14:textId="77777777" w:rsidR="00464B88" w:rsidRPr="00D3449F" w:rsidRDefault="00464B88">
      <w:pPr>
        <w:pStyle w:val="Akapitzlist"/>
        <w:widowControl/>
        <w:numPr>
          <w:ilvl w:val="0"/>
          <w:numId w:val="141"/>
        </w:numPr>
        <w:autoSpaceDE w:val="0"/>
        <w:spacing w:after="13"/>
        <w:jc w:val="both"/>
        <w:rPr>
          <w:rFonts w:ascii="Arial" w:hAnsi="Arial" w:cs="Arial"/>
          <w:sz w:val="22"/>
          <w:szCs w:val="22"/>
        </w:rPr>
      </w:pPr>
      <w:r w:rsidRPr="00D3449F">
        <w:rPr>
          <w:rFonts w:ascii="Arial" w:hAnsi="Arial" w:cs="Arial"/>
          <w:sz w:val="22"/>
          <w:szCs w:val="22"/>
        </w:rPr>
        <w:t xml:space="preserve">Zamawiającemu przysługuje prawo waloryzacji stawki za jedną roboczogodzinę jeden raz w roku o wskaźnik wzrostu cen towarów i usług konsumpcyjnych ogółem ogłoszony przez </w:t>
      </w:r>
      <w:r w:rsidRPr="00D3449F">
        <w:rPr>
          <w:rFonts w:ascii="Arial" w:hAnsi="Arial" w:cs="Arial"/>
          <w:sz w:val="22"/>
          <w:szCs w:val="22"/>
        </w:rPr>
        <w:lastRenderedPageBreak/>
        <w:t>Prezesa Głównego Urzędu Statystycznego za dany rok kalendarzowy ze skutkiem od stycznia następnego roku.</w:t>
      </w:r>
    </w:p>
    <w:p w14:paraId="3C49EAB1" w14:textId="77777777" w:rsidR="00464B88" w:rsidRPr="00D3449F" w:rsidRDefault="00464B88">
      <w:pPr>
        <w:pStyle w:val="Akapitzlist"/>
        <w:widowControl/>
        <w:numPr>
          <w:ilvl w:val="0"/>
          <w:numId w:val="141"/>
        </w:numPr>
        <w:autoSpaceDE w:val="0"/>
        <w:spacing w:after="13"/>
        <w:jc w:val="both"/>
        <w:rPr>
          <w:rFonts w:ascii="Arial" w:hAnsi="Arial" w:cs="Arial"/>
          <w:sz w:val="22"/>
          <w:szCs w:val="22"/>
        </w:rPr>
      </w:pPr>
      <w:r w:rsidRPr="00D3449F">
        <w:rPr>
          <w:rFonts w:ascii="Arial" w:hAnsi="Arial" w:cs="Arial"/>
          <w:sz w:val="22"/>
          <w:szCs w:val="22"/>
        </w:rPr>
        <w:t>Rachunki za naprawy i obsługi gwarancyjne Zamawiający będzie wysyłać Wykonawcy  w terminie 5 dni od ukończenia naprawy lub obsługi.</w:t>
      </w:r>
    </w:p>
    <w:p w14:paraId="7ABD558C" w14:textId="77777777" w:rsidR="00464B88" w:rsidRPr="00D3449F" w:rsidRDefault="00464B88">
      <w:pPr>
        <w:pStyle w:val="Akapitzlist"/>
        <w:widowControl/>
        <w:numPr>
          <w:ilvl w:val="0"/>
          <w:numId w:val="141"/>
        </w:numPr>
        <w:autoSpaceDE w:val="0"/>
        <w:spacing w:after="13"/>
        <w:jc w:val="both"/>
        <w:rPr>
          <w:rFonts w:ascii="Arial" w:hAnsi="Arial" w:cs="Arial"/>
          <w:sz w:val="22"/>
          <w:szCs w:val="22"/>
        </w:rPr>
      </w:pPr>
      <w:r w:rsidRPr="00D3449F">
        <w:rPr>
          <w:rFonts w:ascii="Arial" w:hAnsi="Arial" w:cs="Arial"/>
          <w:sz w:val="22"/>
          <w:szCs w:val="22"/>
        </w:rPr>
        <w:t>Wykonawca ma prawo nieuznania wniosku gwarancyjnego oraz obciążenia ASO Zamawiającego kosztami związanymi  z naprawą gwarancyjną w przypadku:</w:t>
      </w:r>
    </w:p>
    <w:p w14:paraId="4C87E67A" w14:textId="77777777" w:rsidR="00464B88" w:rsidRPr="00D3449F" w:rsidRDefault="00464B88">
      <w:pPr>
        <w:pStyle w:val="Akapitzlist"/>
        <w:widowControl/>
        <w:numPr>
          <w:ilvl w:val="1"/>
          <w:numId w:val="38"/>
        </w:numPr>
        <w:autoSpaceDE w:val="0"/>
        <w:spacing w:after="13"/>
        <w:ind w:hanging="644"/>
        <w:jc w:val="both"/>
        <w:rPr>
          <w:rFonts w:ascii="Arial" w:hAnsi="Arial" w:cs="Arial"/>
          <w:sz w:val="22"/>
          <w:szCs w:val="22"/>
        </w:rPr>
      </w:pPr>
      <w:r w:rsidRPr="00D3449F">
        <w:rPr>
          <w:rFonts w:ascii="Arial" w:hAnsi="Arial" w:cs="Arial"/>
          <w:sz w:val="22"/>
          <w:szCs w:val="22"/>
        </w:rPr>
        <w:t>stwierdzenia nieuzasadnionej, zawinionej przez ASO wymiany części,</w:t>
      </w:r>
    </w:p>
    <w:p w14:paraId="14A1B1A9" w14:textId="77777777" w:rsidR="00464B88" w:rsidRPr="00D3449F" w:rsidRDefault="00464B88">
      <w:pPr>
        <w:pStyle w:val="Akapitzlist"/>
        <w:widowControl/>
        <w:numPr>
          <w:ilvl w:val="1"/>
          <w:numId w:val="38"/>
        </w:numPr>
        <w:autoSpaceDE w:val="0"/>
        <w:spacing w:after="13"/>
        <w:ind w:hanging="644"/>
        <w:jc w:val="both"/>
        <w:rPr>
          <w:rFonts w:ascii="Arial" w:hAnsi="Arial" w:cs="Arial"/>
          <w:sz w:val="22"/>
          <w:szCs w:val="22"/>
        </w:rPr>
      </w:pPr>
      <w:r w:rsidRPr="00D3449F">
        <w:rPr>
          <w:rFonts w:ascii="Arial" w:hAnsi="Arial" w:cs="Arial"/>
          <w:sz w:val="22"/>
          <w:szCs w:val="22"/>
        </w:rPr>
        <w:t>uszkodzenia części z winy użytkownika lub ASO.</w:t>
      </w:r>
    </w:p>
    <w:p w14:paraId="1A2963FC" w14:textId="77777777" w:rsidR="00464B88" w:rsidRPr="00D3449F" w:rsidRDefault="00464B88">
      <w:pPr>
        <w:pStyle w:val="Akapitzlist"/>
        <w:widowControl/>
        <w:numPr>
          <w:ilvl w:val="1"/>
          <w:numId w:val="38"/>
        </w:numPr>
        <w:autoSpaceDE w:val="0"/>
        <w:spacing w:after="13"/>
        <w:ind w:hanging="644"/>
        <w:jc w:val="both"/>
        <w:rPr>
          <w:rFonts w:ascii="Arial" w:hAnsi="Arial" w:cs="Arial"/>
          <w:sz w:val="22"/>
          <w:szCs w:val="22"/>
        </w:rPr>
      </w:pPr>
      <w:r w:rsidRPr="00D3449F">
        <w:rPr>
          <w:rFonts w:ascii="Arial" w:hAnsi="Arial" w:cs="Arial"/>
          <w:sz w:val="22"/>
          <w:szCs w:val="22"/>
        </w:rPr>
        <w:t>nieudostępnienia części do oględzin lub niedostarczenia części do Wykonawcy zgodnie z postanowieniami §4 ust. 1.5. niniejszej umowy.</w:t>
      </w:r>
    </w:p>
    <w:p w14:paraId="40ED67E1" w14:textId="77777777" w:rsidR="00464B88" w:rsidRPr="00D3449F" w:rsidRDefault="00464B88">
      <w:pPr>
        <w:pStyle w:val="Akapitzlist"/>
        <w:widowControl/>
        <w:numPr>
          <w:ilvl w:val="1"/>
          <w:numId w:val="38"/>
        </w:numPr>
        <w:autoSpaceDE w:val="0"/>
        <w:spacing w:after="13"/>
        <w:ind w:hanging="644"/>
        <w:jc w:val="both"/>
        <w:rPr>
          <w:rFonts w:ascii="Arial" w:hAnsi="Arial" w:cs="Arial"/>
          <w:sz w:val="22"/>
          <w:szCs w:val="22"/>
        </w:rPr>
      </w:pPr>
      <w:r w:rsidRPr="00D3449F">
        <w:rPr>
          <w:rFonts w:ascii="Arial" w:hAnsi="Arial" w:cs="Arial"/>
          <w:sz w:val="22"/>
          <w:szCs w:val="22"/>
        </w:rPr>
        <w:t>udostępnienia lub przesłania części niekompletnych.</w:t>
      </w:r>
    </w:p>
    <w:p w14:paraId="6EB6F874" w14:textId="77777777" w:rsidR="00464B88" w:rsidRPr="00D3449F" w:rsidRDefault="00464B88">
      <w:pPr>
        <w:pStyle w:val="Akapitzlist"/>
        <w:widowControl/>
        <w:numPr>
          <w:ilvl w:val="0"/>
          <w:numId w:val="38"/>
        </w:numPr>
        <w:autoSpaceDE w:val="0"/>
        <w:jc w:val="both"/>
        <w:rPr>
          <w:rFonts w:ascii="Arial" w:hAnsi="Arial" w:cs="Arial"/>
          <w:sz w:val="22"/>
          <w:szCs w:val="22"/>
        </w:rPr>
      </w:pPr>
      <w:r w:rsidRPr="00D3449F">
        <w:rPr>
          <w:rFonts w:ascii="Arial" w:hAnsi="Arial" w:cs="Arial"/>
          <w:sz w:val="22"/>
          <w:szCs w:val="22"/>
        </w:rPr>
        <w:t>Przedłużenia ważności gwarancji, w odniesieniu do każdego autobusu o liczbę dni oczekiwania na dostarczenie części zamiennych w przypadku wyłączenia autobusu z ruchu, powiększonych o czas niezbędny do wykonania naprawy.</w:t>
      </w:r>
    </w:p>
    <w:p w14:paraId="7C66728C" w14:textId="77777777" w:rsidR="00464B88" w:rsidRPr="00D3449F" w:rsidRDefault="00464B88">
      <w:pPr>
        <w:pStyle w:val="Akapitzlist"/>
        <w:widowControl/>
        <w:numPr>
          <w:ilvl w:val="0"/>
          <w:numId w:val="38"/>
        </w:numPr>
        <w:autoSpaceDE w:val="0"/>
        <w:jc w:val="both"/>
        <w:rPr>
          <w:rFonts w:ascii="Arial" w:hAnsi="Arial" w:cs="Arial"/>
          <w:sz w:val="22"/>
          <w:szCs w:val="22"/>
        </w:rPr>
      </w:pPr>
      <w:r w:rsidRPr="00D3449F">
        <w:rPr>
          <w:rFonts w:ascii="Arial" w:hAnsi="Arial" w:cs="Arial"/>
          <w:sz w:val="22"/>
          <w:szCs w:val="22"/>
        </w:rPr>
        <w:t xml:space="preserve">Udzielenia na prośbę  Zamawiającego niezbędnych  porad technicznych najpóźniej  w ciągu 2 dni roboczych od daty zgłoszenia prośby. </w:t>
      </w:r>
    </w:p>
    <w:p w14:paraId="0145612B" w14:textId="77777777" w:rsidR="00464B88" w:rsidRPr="00D3449F" w:rsidRDefault="00464B88">
      <w:pPr>
        <w:pStyle w:val="Akapitzlist"/>
        <w:widowControl/>
        <w:numPr>
          <w:ilvl w:val="0"/>
          <w:numId w:val="38"/>
        </w:numPr>
        <w:autoSpaceDE w:val="0"/>
        <w:jc w:val="both"/>
        <w:rPr>
          <w:rFonts w:ascii="Arial" w:hAnsi="Arial" w:cs="Arial"/>
          <w:sz w:val="22"/>
          <w:szCs w:val="22"/>
        </w:rPr>
      </w:pPr>
      <w:r w:rsidRPr="00D3449F">
        <w:rPr>
          <w:rFonts w:ascii="Arial" w:hAnsi="Arial" w:cs="Arial"/>
          <w:sz w:val="22"/>
          <w:szCs w:val="22"/>
        </w:rPr>
        <w:t>Szkolenia:</w:t>
      </w:r>
    </w:p>
    <w:p w14:paraId="5DAD6F48" w14:textId="77777777" w:rsidR="00464B88" w:rsidRPr="00D3449F" w:rsidRDefault="00464B88">
      <w:pPr>
        <w:pStyle w:val="Akapitzlist"/>
        <w:widowControl/>
        <w:numPr>
          <w:ilvl w:val="0"/>
          <w:numId w:val="92"/>
        </w:numPr>
        <w:autoSpaceDE w:val="0"/>
        <w:jc w:val="both"/>
        <w:rPr>
          <w:rFonts w:ascii="Arial" w:hAnsi="Arial" w:cs="Arial"/>
          <w:sz w:val="22"/>
          <w:szCs w:val="22"/>
        </w:rPr>
      </w:pPr>
      <w:r w:rsidRPr="00D3449F">
        <w:rPr>
          <w:rFonts w:ascii="Arial" w:hAnsi="Arial" w:cs="Arial"/>
          <w:sz w:val="22"/>
          <w:szCs w:val="22"/>
        </w:rPr>
        <w:t>Przeszkolenia w dwóch turach na własny koszt, w siedzibie zamawiającego 14 – stu pracowników Serwisu Zamawiającego, w zakresie:</w:t>
      </w:r>
    </w:p>
    <w:p w14:paraId="619313FE" w14:textId="77777777" w:rsidR="00464B88" w:rsidRPr="00D3449F" w:rsidRDefault="00464B88" w:rsidP="00464B88">
      <w:pPr>
        <w:pStyle w:val="Akapitzlist"/>
        <w:widowControl/>
        <w:autoSpaceDE w:val="0"/>
        <w:ind w:left="757"/>
        <w:jc w:val="both"/>
        <w:rPr>
          <w:rFonts w:ascii="Arial" w:hAnsi="Arial" w:cs="Arial"/>
          <w:sz w:val="22"/>
          <w:szCs w:val="22"/>
        </w:rPr>
      </w:pPr>
      <w:r w:rsidRPr="00D3449F">
        <w:rPr>
          <w:rFonts w:ascii="Arial" w:hAnsi="Arial" w:cs="Arial"/>
          <w:sz w:val="22"/>
          <w:szCs w:val="22"/>
        </w:rPr>
        <w:t>- budowy autobusu,</w:t>
      </w:r>
    </w:p>
    <w:p w14:paraId="6272DFB9" w14:textId="77777777" w:rsidR="00464B88" w:rsidRPr="00D3449F" w:rsidRDefault="00464B88" w:rsidP="00464B88">
      <w:pPr>
        <w:pStyle w:val="Akapitzlist"/>
        <w:widowControl/>
        <w:autoSpaceDE w:val="0"/>
        <w:ind w:left="757"/>
        <w:jc w:val="both"/>
        <w:rPr>
          <w:rFonts w:ascii="Arial" w:hAnsi="Arial" w:cs="Arial"/>
          <w:sz w:val="22"/>
          <w:szCs w:val="22"/>
        </w:rPr>
      </w:pPr>
      <w:r w:rsidRPr="00D3449F">
        <w:rPr>
          <w:rFonts w:ascii="Arial" w:hAnsi="Arial" w:cs="Arial"/>
          <w:sz w:val="22"/>
          <w:szCs w:val="22"/>
        </w:rPr>
        <w:t>- budowy i diagnostyki układu elektronicznego sterującego pracą autobusu,</w:t>
      </w:r>
    </w:p>
    <w:p w14:paraId="6BFD9DFC" w14:textId="77777777" w:rsidR="00464B88" w:rsidRPr="00D3449F" w:rsidRDefault="00464B88" w:rsidP="00464B88">
      <w:pPr>
        <w:pStyle w:val="Akapitzlist"/>
        <w:widowControl/>
        <w:autoSpaceDE w:val="0"/>
        <w:ind w:left="757"/>
        <w:jc w:val="both"/>
        <w:rPr>
          <w:rFonts w:ascii="Arial" w:hAnsi="Arial" w:cs="Arial"/>
          <w:sz w:val="22"/>
          <w:szCs w:val="22"/>
        </w:rPr>
      </w:pPr>
      <w:r w:rsidRPr="00D3449F">
        <w:rPr>
          <w:rFonts w:ascii="Arial" w:hAnsi="Arial" w:cs="Arial"/>
          <w:sz w:val="22"/>
          <w:szCs w:val="22"/>
        </w:rPr>
        <w:t xml:space="preserve">- budowa / naprawa /diagnostyka/ obsługa układu napędowego, </w:t>
      </w:r>
    </w:p>
    <w:p w14:paraId="7BA2CE52" w14:textId="77777777" w:rsidR="00464B88" w:rsidRPr="00D3449F" w:rsidRDefault="00464B88" w:rsidP="00464B88">
      <w:pPr>
        <w:pStyle w:val="Akapitzlist"/>
        <w:widowControl/>
        <w:autoSpaceDE w:val="0"/>
        <w:ind w:left="757"/>
        <w:jc w:val="both"/>
        <w:rPr>
          <w:rFonts w:ascii="Arial" w:hAnsi="Arial" w:cs="Arial"/>
          <w:sz w:val="22"/>
          <w:szCs w:val="22"/>
        </w:rPr>
      </w:pPr>
      <w:r w:rsidRPr="00D3449F">
        <w:rPr>
          <w:rFonts w:ascii="Arial" w:hAnsi="Arial" w:cs="Arial"/>
          <w:sz w:val="22"/>
          <w:szCs w:val="22"/>
        </w:rPr>
        <w:t>- budowa / diagnostyka / naprawa układu pneumatycznego / hamulcowego / zawieszenia,</w:t>
      </w:r>
    </w:p>
    <w:p w14:paraId="2FD210B5" w14:textId="77777777" w:rsidR="00464B88" w:rsidRPr="00D3449F" w:rsidRDefault="00464B88" w:rsidP="00464B88">
      <w:pPr>
        <w:pStyle w:val="Akapitzlist"/>
        <w:widowControl/>
        <w:autoSpaceDE w:val="0"/>
        <w:ind w:left="757"/>
        <w:jc w:val="both"/>
        <w:rPr>
          <w:rFonts w:ascii="Arial" w:hAnsi="Arial" w:cs="Arial"/>
          <w:sz w:val="22"/>
          <w:szCs w:val="22"/>
        </w:rPr>
      </w:pPr>
      <w:r w:rsidRPr="00D3449F">
        <w:rPr>
          <w:rFonts w:ascii="Arial" w:hAnsi="Arial" w:cs="Arial"/>
          <w:sz w:val="22"/>
          <w:szCs w:val="22"/>
        </w:rPr>
        <w:t>- budowa / diagnostyka / naprawa układu ogrzewania oraz klimatyzacji,</w:t>
      </w:r>
    </w:p>
    <w:p w14:paraId="28D7BF68" w14:textId="77777777" w:rsidR="00464B88" w:rsidRPr="00D3449F" w:rsidRDefault="00464B88" w:rsidP="00464B88">
      <w:pPr>
        <w:pStyle w:val="Akapitzlist"/>
        <w:widowControl/>
        <w:autoSpaceDE w:val="0"/>
        <w:ind w:left="757"/>
        <w:jc w:val="both"/>
        <w:rPr>
          <w:rFonts w:ascii="Arial" w:hAnsi="Arial" w:cs="Arial"/>
          <w:sz w:val="22"/>
          <w:szCs w:val="22"/>
        </w:rPr>
      </w:pPr>
      <w:r w:rsidRPr="00D3449F">
        <w:rPr>
          <w:rFonts w:ascii="Arial" w:hAnsi="Arial" w:cs="Arial"/>
          <w:sz w:val="22"/>
          <w:szCs w:val="22"/>
        </w:rPr>
        <w:t>- budowa / diagnoza / naprawa układu kierowniczego / przeniesienia napędu / zawieszenia</w:t>
      </w:r>
    </w:p>
    <w:p w14:paraId="77D6AF7A" w14:textId="77777777" w:rsidR="00464B88" w:rsidRPr="00D3449F" w:rsidRDefault="00464B88" w:rsidP="00464B88">
      <w:pPr>
        <w:widowControl/>
        <w:autoSpaceDE w:val="0"/>
        <w:ind w:left="851"/>
        <w:jc w:val="both"/>
        <w:rPr>
          <w:rFonts w:ascii="Arial" w:hAnsi="Arial" w:cs="Arial"/>
          <w:sz w:val="22"/>
          <w:szCs w:val="22"/>
        </w:rPr>
      </w:pPr>
      <w:r w:rsidRPr="00D3449F">
        <w:rPr>
          <w:rFonts w:ascii="Arial" w:hAnsi="Arial" w:cs="Arial"/>
          <w:sz w:val="22"/>
          <w:szCs w:val="22"/>
        </w:rPr>
        <w:t>W ramach szkolenia dostarczenie każdemu uczestnikowi niezbędnych materiałów szkoleniowych w formie elektronicznej.  I tura szkolenia winna być przeprowadzona w terminie do 4 tygodni licząc od dnia protokolarnego odbioru autobusów, natomiast II tura szkolenia w terminie 6 - 8 miesięcy licząc od dnia protokolarnego odbioru autobusów. Czas szkolenia min. 16 godziny na jedną turę, z tym że maksymalna liczba osób na szkoleniu to 7 pracowników Zamawiającego (oznacza to dwukrotne przeprowadzenie szkolenia w tym samym zakresie materiału w każdej turze dla każdej 7-osobowej grupy),</w:t>
      </w:r>
    </w:p>
    <w:p w14:paraId="0216CC17" w14:textId="77777777" w:rsidR="00464B88" w:rsidRPr="00D3449F" w:rsidRDefault="00464B88">
      <w:pPr>
        <w:pStyle w:val="Akapitzlist"/>
        <w:widowControl/>
        <w:numPr>
          <w:ilvl w:val="0"/>
          <w:numId w:val="92"/>
        </w:numPr>
        <w:autoSpaceDE w:val="0"/>
        <w:jc w:val="both"/>
        <w:rPr>
          <w:rFonts w:ascii="Arial" w:hAnsi="Arial" w:cs="Arial"/>
          <w:sz w:val="22"/>
          <w:szCs w:val="22"/>
        </w:rPr>
      </w:pPr>
      <w:r w:rsidRPr="00D3449F">
        <w:rPr>
          <w:rFonts w:ascii="Arial" w:hAnsi="Arial" w:cs="Arial"/>
          <w:sz w:val="22"/>
          <w:szCs w:val="22"/>
        </w:rPr>
        <w:t xml:space="preserve">Przeszkolenia 6 pracowników Zamawiającego z diagnostyki, naprawy automatycznej skrzyni biegów.  Szkolenie zorganizowane przez producenta skrzyni biegów. </w:t>
      </w:r>
    </w:p>
    <w:p w14:paraId="3FA05011" w14:textId="77777777" w:rsidR="00464B88" w:rsidRPr="00D3449F" w:rsidRDefault="00464B88">
      <w:pPr>
        <w:pStyle w:val="Akapitzlist"/>
        <w:widowControl/>
        <w:numPr>
          <w:ilvl w:val="0"/>
          <w:numId w:val="92"/>
        </w:numPr>
        <w:autoSpaceDE w:val="0"/>
        <w:jc w:val="both"/>
        <w:rPr>
          <w:rFonts w:ascii="Arial" w:hAnsi="Arial" w:cs="Arial"/>
          <w:sz w:val="22"/>
          <w:szCs w:val="22"/>
        </w:rPr>
      </w:pPr>
      <w:r w:rsidRPr="00D3449F">
        <w:rPr>
          <w:rFonts w:ascii="Arial" w:hAnsi="Arial" w:cs="Arial"/>
          <w:sz w:val="22"/>
          <w:szCs w:val="22"/>
        </w:rPr>
        <w:t>Przeszkolenia na własny koszt, w siedzibie Zamawiającego 4 pracowników Serwisu Zamawiającego  w zakresie:</w:t>
      </w:r>
    </w:p>
    <w:p w14:paraId="042C817C" w14:textId="77777777" w:rsidR="00464B88" w:rsidRPr="00D3449F" w:rsidRDefault="00464B88">
      <w:pPr>
        <w:pStyle w:val="Akapitzlist"/>
        <w:widowControl/>
        <w:numPr>
          <w:ilvl w:val="0"/>
          <w:numId w:val="93"/>
        </w:numPr>
        <w:autoSpaceDE w:val="0"/>
        <w:jc w:val="both"/>
        <w:rPr>
          <w:rFonts w:ascii="Arial" w:hAnsi="Arial" w:cs="Arial"/>
          <w:sz w:val="22"/>
          <w:szCs w:val="22"/>
        </w:rPr>
      </w:pPr>
      <w:r w:rsidRPr="00D3449F">
        <w:rPr>
          <w:rFonts w:ascii="Arial" w:hAnsi="Arial" w:cs="Arial"/>
          <w:sz w:val="22"/>
          <w:szCs w:val="22"/>
        </w:rPr>
        <w:t xml:space="preserve">obsługi / diagnozy / naprawy/ konfiguracji (wdrożenia/ podłączenia poszczególnych pojazdów do systemu użytkowanego przez Zamawiającego) systemu informacji pasażerskiej, systemu reklam, z uzyskaniem autoryzacji wewnętrznej na wykonywanie prac serwisowych systemów zamontowanych na pojazdach będących przedmiotem Zamówienia, </w:t>
      </w:r>
    </w:p>
    <w:p w14:paraId="3A702C57" w14:textId="77777777" w:rsidR="00464B88" w:rsidRPr="00D3449F" w:rsidRDefault="00464B88">
      <w:pPr>
        <w:pStyle w:val="Akapitzlist"/>
        <w:widowControl/>
        <w:numPr>
          <w:ilvl w:val="0"/>
          <w:numId w:val="93"/>
        </w:numPr>
        <w:autoSpaceDE w:val="0"/>
        <w:jc w:val="both"/>
        <w:rPr>
          <w:rFonts w:ascii="Arial" w:hAnsi="Arial" w:cs="Arial"/>
          <w:sz w:val="22"/>
          <w:szCs w:val="22"/>
        </w:rPr>
      </w:pPr>
      <w:r w:rsidRPr="00D3449F">
        <w:rPr>
          <w:rFonts w:ascii="Arial" w:hAnsi="Arial" w:cs="Arial"/>
          <w:sz w:val="22"/>
          <w:szCs w:val="22"/>
        </w:rPr>
        <w:t xml:space="preserve">programowania / konfiguracji systemu monitoringu w tym  uzyskanie dostępu do programowania / adresacji / konfiguracji elementów składowych systemu (kamery/rejestrator itp) z uzyskaniem autoryzacji wewnętrznej na wykonywanie prac serwisowych systemów zamontowanych na pojazdach będących przedmiotem Zamówienia, </w:t>
      </w:r>
    </w:p>
    <w:p w14:paraId="7C61EB94" w14:textId="77777777" w:rsidR="00464B88" w:rsidRPr="00D3449F" w:rsidRDefault="00464B88">
      <w:pPr>
        <w:pStyle w:val="Akapitzlist"/>
        <w:widowControl/>
        <w:numPr>
          <w:ilvl w:val="0"/>
          <w:numId w:val="92"/>
        </w:numPr>
        <w:autoSpaceDE w:val="0"/>
        <w:jc w:val="both"/>
        <w:rPr>
          <w:rFonts w:ascii="Arial" w:hAnsi="Arial" w:cs="Arial"/>
          <w:sz w:val="22"/>
          <w:szCs w:val="22"/>
        </w:rPr>
      </w:pPr>
      <w:r w:rsidRPr="00D3449F">
        <w:rPr>
          <w:rFonts w:ascii="Arial" w:hAnsi="Arial" w:cs="Arial"/>
          <w:sz w:val="22"/>
          <w:szCs w:val="22"/>
        </w:rPr>
        <w:t>Przeszkolenia na własny koszt w siedzibie zamawiającego 10 pracowników zamawiającego z obsługi systemu nadzoru ruchu, tzw. systemu dyspozytorskiego.</w:t>
      </w:r>
    </w:p>
    <w:p w14:paraId="53979522" w14:textId="77777777" w:rsidR="00464B88" w:rsidRPr="00D3449F" w:rsidRDefault="00464B88">
      <w:pPr>
        <w:pStyle w:val="Akapitzlist"/>
        <w:widowControl/>
        <w:numPr>
          <w:ilvl w:val="0"/>
          <w:numId w:val="92"/>
        </w:numPr>
        <w:autoSpaceDE w:val="0"/>
        <w:jc w:val="both"/>
        <w:rPr>
          <w:rFonts w:ascii="Arial" w:hAnsi="Arial" w:cs="Arial"/>
          <w:sz w:val="22"/>
          <w:szCs w:val="22"/>
        </w:rPr>
      </w:pPr>
      <w:r w:rsidRPr="00D3449F">
        <w:rPr>
          <w:rFonts w:ascii="Arial" w:hAnsi="Arial" w:cs="Arial"/>
          <w:sz w:val="22"/>
          <w:szCs w:val="22"/>
        </w:rPr>
        <w:t xml:space="preserve">Przeszkolenia na własny koszt, w siedzibie Zamawiającego 3 pracowników Serwisu Zamawiającego w zakresie przeglądu / naprawy systemu detekcji i gaszenia pożaru z </w:t>
      </w:r>
      <w:r w:rsidRPr="00D3449F">
        <w:rPr>
          <w:rFonts w:ascii="Arial" w:hAnsi="Arial" w:cs="Arial"/>
          <w:sz w:val="22"/>
          <w:szCs w:val="22"/>
        </w:rPr>
        <w:lastRenderedPageBreak/>
        <w:t>uzyskaniem autoryzacji  wewnętrznej na dostarczone autobusy na dokonywanie przeglądów okresowych tychże systemów.</w:t>
      </w:r>
    </w:p>
    <w:p w14:paraId="794129AA" w14:textId="77777777" w:rsidR="00464B88" w:rsidRPr="00D3449F" w:rsidRDefault="00464B88">
      <w:pPr>
        <w:pStyle w:val="Akapitzlist"/>
        <w:widowControl/>
        <w:numPr>
          <w:ilvl w:val="0"/>
          <w:numId w:val="92"/>
        </w:numPr>
        <w:autoSpaceDE w:val="0"/>
        <w:jc w:val="both"/>
        <w:rPr>
          <w:rFonts w:ascii="Arial" w:hAnsi="Arial" w:cs="Arial"/>
          <w:sz w:val="22"/>
          <w:szCs w:val="22"/>
        </w:rPr>
      </w:pPr>
      <w:r w:rsidRPr="00D3449F">
        <w:rPr>
          <w:rFonts w:ascii="Arial" w:hAnsi="Arial" w:cs="Arial"/>
          <w:sz w:val="22"/>
          <w:szCs w:val="22"/>
        </w:rPr>
        <w:t xml:space="preserve">Przeszkolenia na własny koszt, w siedzibie zamawiającego 3 pracowników Serwisu Zamawiającego w zakresie naprawy / diagnostyki/ obsługi systemu zliczania potoków pasażerów SZPP. z uzyskaniem autoryzacji wewnętrznej na wykonywanie prac serwisowych systemów zamontowanych na pojazdach będących przedmiotem Zamówienia, </w:t>
      </w:r>
    </w:p>
    <w:p w14:paraId="53E869AD" w14:textId="77777777" w:rsidR="00464B88" w:rsidRPr="00D3449F" w:rsidRDefault="00464B88">
      <w:pPr>
        <w:pStyle w:val="Akapitzlist"/>
        <w:widowControl/>
        <w:numPr>
          <w:ilvl w:val="0"/>
          <w:numId w:val="92"/>
        </w:numPr>
        <w:autoSpaceDE w:val="0"/>
        <w:jc w:val="both"/>
        <w:rPr>
          <w:rFonts w:ascii="Arial" w:hAnsi="Arial" w:cs="Arial"/>
          <w:sz w:val="22"/>
          <w:szCs w:val="22"/>
        </w:rPr>
      </w:pPr>
      <w:r w:rsidRPr="00D3449F">
        <w:rPr>
          <w:rFonts w:ascii="Arial" w:hAnsi="Arial" w:cs="Arial"/>
          <w:sz w:val="22"/>
          <w:szCs w:val="22"/>
        </w:rPr>
        <w:t>Przeszkolenia na własny koszt, w siedzibie zamawiającego 3 pracowników Serwisu Zamawiającego w zakresie przeglądu / kalibracji systemu kontroli trzeźwości. Wykonawca udzieli trzem pracownikom Zamawiającego wewnętrznej autoryzacji do dokonywania kalibracji zmontowanych systemów pozwalającej wystawić dokument potwierdzający kalibrację zgodnie z Rozporządzeniem Ministra Infrastruktury i Budownictwa z dnia 8 lipca 2016 r. w sprawie wymagań funkcjonalnych i wymogów technicznych blokady alkoholowej oraz wzoru dokumentu potwierdzającego kalibrację blokady alkoholowej (Dz. U. poz. 1072), które odwołuje się do Polskiej Normy PN-EN 50436-1 i Polskiej Normy PN-EN 50436-2.</w:t>
      </w:r>
    </w:p>
    <w:p w14:paraId="162AE2B3" w14:textId="77777777" w:rsidR="00464B88" w:rsidRPr="00D3449F" w:rsidRDefault="00464B88" w:rsidP="00464B88">
      <w:pPr>
        <w:widowControl/>
        <w:autoSpaceDE w:val="0"/>
        <w:ind w:left="360"/>
        <w:jc w:val="both"/>
        <w:rPr>
          <w:rFonts w:ascii="Arial" w:hAnsi="Arial" w:cs="Arial"/>
          <w:sz w:val="22"/>
          <w:szCs w:val="22"/>
        </w:rPr>
      </w:pPr>
      <w:r w:rsidRPr="00D3449F">
        <w:rPr>
          <w:rFonts w:ascii="Arial" w:hAnsi="Arial" w:cs="Arial"/>
          <w:sz w:val="22"/>
          <w:szCs w:val="22"/>
        </w:rPr>
        <w:t xml:space="preserve">Wszystkie szkolenia z wyjątkiem ust. 10 pkt a powinny zostać zrealizowane do 4 tygodni (28 dni) od protokolarnego przekazania autobusów Zamawiającego. W przypadku nieprzeprowadzenia szkoleń w wymaganym terminie Zamawiający naliczy kary umowne za nieterminowe przeprowadzenie szkoleń w wysokości 1.200,00 zł  za każdy dzień zwłoki w przeprowadzeniu szkolenia. </w:t>
      </w:r>
    </w:p>
    <w:p w14:paraId="0647A022" w14:textId="77777777" w:rsidR="00464B88" w:rsidRPr="00D3449F" w:rsidRDefault="00464B88">
      <w:pPr>
        <w:pStyle w:val="Akapitzlist"/>
        <w:widowControl/>
        <w:numPr>
          <w:ilvl w:val="0"/>
          <w:numId w:val="38"/>
        </w:numPr>
        <w:autoSpaceDE w:val="0"/>
        <w:jc w:val="both"/>
        <w:rPr>
          <w:rFonts w:ascii="Arial" w:hAnsi="Arial" w:cs="Arial"/>
          <w:sz w:val="22"/>
          <w:szCs w:val="22"/>
        </w:rPr>
      </w:pPr>
      <w:r w:rsidRPr="00D3449F">
        <w:rPr>
          <w:rFonts w:ascii="Arial" w:hAnsi="Arial" w:cs="Arial"/>
          <w:sz w:val="22"/>
          <w:szCs w:val="22"/>
        </w:rPr>
        <w:t>Przeszkolenia na własny koszt 4 kierowców na każdy dostarczony autobus w zakresie umożliwiającym:</w:t>
      </w:r>
    </w:p>
    <w:p w14:paraId="04D6E730" w14:textId="77777777" w:rsidR="00464B88" w:rsidRPr="00D3449F" w:rsidRDefault="00464B88">
      <w:pPr>
        <w:pStyle w:val="Akapitzlist"/>
        <w:widowControl/>
        <w:numPr>
          <w:ilvl w:val="1"/>
          <w:numId w:val="38"/>
        </w:numPr>
        <w:autoSpaceDE w:val="0"/>
        <w:ind w:hanging="644"/>
        <w:jc w:val="both"/>
        <w:rPr>
          <w:rFonts w:ascii="Arial" w:hAnsi="Arial" w:cs="Arial"/>
          <w:sz w:val="22"/>
          <w:szCs w:val="22"/>
        </w:rPr>
      </w:pPr>
      <w:r w:rsidRPr="00D3449F">
        <w:rPr>
          <w:rFonts w:ascii="Arial" w:hAnsi="Arial" w:cs="Arial"/>
          <w:sz w:val="22"/>
          <w:szCs w:val="22"/>
        </w:rPr>
        <w:t>prawidłową obsługę autobusu,</w:t>
      </w:r>
    </w:p>
    <w:p w14:paraId="436FBDB5" w14:textId="77777777" w:rsidR="00464B88" w:rsidRPr="00D3449F" w:rsidRDefault="00464B88">
      <w:pPr>
        <w:pStyle w:val="Akapitzlist"/>
        <w:widowControl/>
        <w:numPr>
          <w:ilvl w:val="1"/>
          <w:numId w:val="38"/>
        </w:numPr>
        <w:autoSpaceDE w:val="0"/>
        <w:ind w:hanging="644"/>
        <w:jc w:val="both"/>
        <w:rPr>
          <w:rFonts w:ascii="Arial" w:hAnsi="Arial" w:cs="Arial"/>
          <w:sz w:val="22"/>
          <w:szCs w:val="22"/>
        </w:rPr>
      </w:pPr>
      <w:r w:rsidRPr="00D3449F">
        <w:rPr>
          <w:rFonts w:ascii="Arial" w:hAnsi="Arial" w:cs="Arial"/>
          <w:sz w:val="22"/>
          <w:szCs w:val="22"/>
        </w:rPr>
        <w:t xml:space="preserve">prawidłową i oszczędną eksploatację w ruchu miejskim autobusu w warunkach terenowych Zamawiającego, a także dostarczenie szkolonym kierowcom niezbędnych do tego celu materiałów (szkolenie to Wykonawca zobowiązuje się przeprowadzić w terminie do 4 tygodni licząc od dnia dostawy autobusów, czas szkolenia minimum 45 minut na jednego kierowcę), </w:t>
      </w:r>
    </w:p>
    <w:p w14:paraId="30CD951B" w14:textId="77777777" w:rsidR="00464B88" w:rsidRPr="00D3449F" w:rsidRDefault="00464B88">
      <w:pPr>
        <w:pStyle w:val="Akapitzlist"/>
        <w:widowControl/>
        <w:numPr>
          <w:ilvl w:val="0"/>
          <w:numId w:val="38"/>
        </w:numPr>
        <w:autoSpaceDE w:val="0"/>
        <w:jc w:val="both"/>
        <w:rPr>
          <w:rFonts w:ascii="Arial" w:hAnsi="Arial" w:cs="Arial"/>
          <w:sz w:val="22"/>
          <w:szCs w:val="22"/>
        </w:rPr>
      </w:pPr>
      <w:r w:rsidRPr="00D3449F">
        <w:rPr>
          <w:rFonts w:ascii="Arial" w:hAnsi="Arial" w:cs="Arial"/>
          <w:sz w:val="22"/>
          <w:szCs w:val="22"/>
        </w:rPr>
        <w:t xml:space="preserve">Przeprowadzenia na własny koszt okresowych i obowiązkowych, a także wynikających z przepisów oraz instrukcji obsług, przeglądów / legalizacji systemu kontroli trzeźwości kierowcy w pełnym okresie gwarancji na ten system. </w:t>
      </w:r>
    </w:p>
    <w:p w14:paraId="59DE0A2B" w14:textId="77777777" w:rsidR="00464B88" w:rsidRPr="00D3449F" w:rsidRDefault="00464B88">
      <w:pPr>
        <w:pStyle w:val="Akapitzlist"/>
        <w:widowControl/>
        <w:numPr>
          <w:ilvl w:val="0"/>
          <w:numId w:val="38"/>
        </w:numPr>
        <w:autoSpaceDE w:val="0"/>
        <w:jc w:val="both"/>
        <w:rPr>
          <w:rFonts w:ascii="Arial" w:hAnsi="Arial" w:cs="Arial"/>
          <w:sz w:val="22"/>
          <w:szCs w:val="22"/>
        </w:rPr>
      </w:pPr>
      <w:r w:rsidRPr="00D3449F">
        <w:rPr>
          <w:rFonts w:ascii="Arial" w:hAnsi="Arial" w:cs="Arial"/>
          <w:sz w:val="22"/>
          <w:szCs w:val="22"/>
        </w:rPr>
        <w:t>W okresie gwarancji udzielonej na system detekcji i gaszenia pożarów Wykonawca zobowiązany jest do wykonania na swój koszt wszystkich czynności kontrolnych, obsługowych i legalizacyjnych systemu, w tym również do dostarczenia na własny koszt wszystkich niezbędnych (do wykonania tych czynności) materiałów eksploatacyjnych.</w:t>
      </w:r>
    </w:p>
    <w:p w14:paraId="3638F9E6" w14:textId="77777777" w:rsidR="00464B88" w:rsidRPr="00D3449F" w:rsidRDefault="00464B88">
      <w:pPr>
        <w:pStyle w:val="Akapitzlist"/>
        <w:widowControl/>
        <w:numPr>
          <w:ilvl w:val="0"/>
          <w:numId w:val="38"/>
        </w:numPr>
        <w:autoSpaceDE w:val="0"/>
        <w:jc w:val="both"/>
        <w:rPr>
          <w:rFonts w:ascii="Arial" w:hAnsi="Arial" w:cs="Arial"/>
          <w:sz w:val="22"/>
          <w:szCs w:val="22"/>
        </w:rPr>
      </w:pPr>
      <w:r w:rsidRPr="00D3449F">
        <w:rPr>
          <w:rFonts w:ascii="Arial" w:hAnsi="Arial" w:cs="Arial"/>
          <w:sz w:val="22"/>
          <w:szCs w:val="22"/>
        </w:rPr>
        <w:t>Wykonania we własnym zakresie zerowego przeglądu technicznego. Przez zerowy przegląd techniczny należy rozumieć pierwszy przegląd przewidziany przez Producenta pojazdu po wprowadzeniu go do eksploatacji.</w:t>
      </w:r>
    </w:p>
    <w:p w14:paraId="42D7C412" w14:textId="77777777" w:rsidR="00464B88" w:rsidRPr="00D3449F" w:rsidRDefault="00464B88">
      <w:pPr>
        <w:pStyle w:val="Akapitzlist"/>
        <w:widowControl/>
        <w:numPr>
          <w:ilvl w:val="0"/>
          <w:numId w:val="38"/>
        </w:numPr>
        <w:autoSpaceDE w:val="0"/>
        <w:jc w:val="both"/>
        <w:rPr>
          <w:rFonts w:ascii="Arial" w:hAnsi="Arial" w:cs="Arial"/>
          <w:sz w:val="22"/>
          <w:szCs w:val="22"/>
        </w:rPr>
      </w:pPr>
      <w:r w:rsidRPr="00D3449F">
        <w:rPr>
          <w:rFonts w:ascii="Arial" w:hAnsi="Arial" w:cs="Arial"/>
          <w:sz w:val="22"/>
          <w:szCs w:val="22"/>
        </w:rPr>
        <w:t>Okresowe obowiązkowe  zabiegi konserwacyjne, polegające na uzupełnianiu, nakładaniu nowych warstw antykorozyjnych, zabezpieczających profili zewnętrznych, wewnętrznych stanowiących elementy kratownicy, ramy, poszycia przeprowadza w okresie gwarancji (na własny koszt) Wykonawca. Powyższe nie dotyczy uzupełnienia ubytków zewnętrznych powłok ochronnych, spowodowanych uszkodzeniami mechanicznymi – odpryski konserwacji od uderzeń kamieni i przetarcia.</w:t>
      </w:r>
    </w:p>
    <w:p w14:paraId="6A89C65F" w14:textId="77777777" w:rsidR="00464B88" w:rsidRPr="00D3449F" w:rsidRDefault="00464B88">
      <w:pPr>
        <w:pStyle w:val="Akapitzlist"/>
        <w:widowControl/>
        <w:numPr>
          <w:ilvl w:val="0"/>
          <w:numId w:val="38"/>
        </w:numPr>
        <w:autoSpaceDE w:val="0"/>
        <w:jc w:val="both"/>
        <w:rPr>
          <w:rFonts w:ascii="Arial" w:hAnsi="Arial" w:cs="Arial"/>
          <w:sz w:val="22"/>
          <w:szCs w:val="22"/>
        </w:rPr>
      </w:pPr>
      <w:r w:rsidRPr="00D3449F">
        <w:rPr>
          <w:rStyle w:val="FontStyle1039"/>
          <w:rFonts w:ascii="Arial" w:hAnsi="Arial" w:cs="Arial"/>
          <w:color w:val="auto"/>
          <w:sz w:val="22"/>
          <w:szCs w:val="22"/>
          <w:lang w:eastAsia="pl-PL"/>
        </w:rPr>
        <w:t>Wykonywania w czasie trwania gwarancji na system zliczania pasażerów, corocznych przeglądów dostarczonego sprzętu systemu zliczania pasażerów w pojazdach, w tym trwałości połączeń (wtyczek) oraz prawidłowości działania każdego z podłączonych urządzeń zliczających. Z każdego przeglądu Wykonawca sporządza protokół, który następnie jest przekazany do Zamawiającego. Wykonawca jest zobowiązany do Wykonania przeglądu w ciągu 5 dni roboczy od chwili zgłoszenia.</w:t>
      </w:r>
    </w:p>
    <w:p w14:paraId="428C1090" w14:textId="77777777" w:rsidR="00464B88" w:rsidRPr="00D3449F" w:rsidRDefault="00464B88" w:rsidP="00464B88">
      <w:pPr>
        <w:pStyle w:val="Akapitzlist"/>
        <w:widowControl/>
        <w:autoSpaceDE w:val="0"/>
        <w:ind w:left="709" w:hanging="283"/>
        <w:jc w:val="both"/>
        <w:rPr>
          <w:rFonts w:ascii="Arial" w:hAnsi="Arial" w:cs="Arial"/>
          <w:sz w:val="22"/>
          <w:szCs w:val="22"/>
        </w:rPr>
      </w:pPr>
    </w:p>
    <w:p w14:paraId="12644D4A" w14:textId="77777777" w:rsidR="00464B88" w:rsidRPr="00D3449F" w:rsidRDefault="00464B88">
      <w:pPr>
        <w:pStyle w:val="paragraf"/>
        <w:numPr>
          <w:ilvl w:val="0"/>
          <w:numId w:val="130"/>
        </w:numPr>
        <w:tabs>
          <w:tab w:val="left" w:pos="720"/>
        </w:tabs>
        <w:ind w:left="720"/>
        <w:rPr>
          <w:rFonts w:ascii="Arial" w:hAnsi="Arial" w:cs="Arial"/>
        </w:rPr>
      </w:pPr>
    </w:p>
    <w:p w14:paraId="2CF5D5B8" w14:textId="77777777" w:rsidR="00464B88" w:rsidRPr="00D3449F" w:rsidRDefault="00464B88" w:rsidP="00464B88">
      <w:pPr>
        <w:pStyle w:val="Akapitzlist"/>
        <w:widowControl/>
        <w:autoSpaceDE w:val="0"/>
        <w:ind w:left="0"/>
        <w:jc w:val="both"/>
        <w:rPr>
          <w:rFonts w:ascii="Arial" w:hAnsi="Arial" w:cs="Arial"/>
          <w:sz w:val="22"/>
          <w:szCs w:val="22"/>
        </w:rPr>
      </w:pPr>
      <w:r w:rsidRPr="00D3449F">
        <w:rPr>
          <w:rFonts w:ascii="Arial" w:hAnsi="Arial" w:cs="Arial"/>
          <w:sz w:val="22"/>
          <w:szCs w:val="22"/>
        </w:rPr>
        <w:t>Zamawiający zobowiązuje się do:</w:t>
      </w:r>
    </w:p>
    <w:p w14:paraId="6E14B268" w14:textId="77777777" w:rsidR="00464B88" w:rsidRPr="00D3449F" w:rsidRDefault="00464B88">
      <w:pPr>
        <w:pStyle w:val="Akapitzlist"/>
        <w:widowControl/>
        <w:numPr>
          <w:ilvl w:val="1"/>
          <w:numId w:val="145"/>
        </w:numPr>
        <w:autoSpaceDE w:val="0"/>
        <w:spacing w:after="13"/>
        <w:ind w:left="567" w:hanging="567"/>
        <w:jc w:val="both"/>
        <w:rPr>
          <w:rFonts w:ascii="Arial" w:hAnsi="Arial" w:cs="Arial"/>
          <w:sz w:val="22"/>
          <w:szCs w:val="22"/>
        </w:rPr>
      </w:pPr>
      <w:r w:rsidRPr="00D3449F">
        <w:rPr>
          <w:rFonts w:ascii="Arial" w:hAnsi="Arial" w:cs="Arial"/>
          <w:sz w:val="22"/>
          <w:szCs w:val="22"/>
        </w:rPr>
        <w:t>Kontroli autobusów przed wprowadzeniem do eksploatacji.</w:t>
      </w:r>
    </w:p>
    <w:p w14:paraId="2B0D3353" w14:textId="77777777" w:rsidR="00464B88" w:rsidRPr="00D3449F" w:rsidRDefault="00464B88">
      <w:pPr>
        <w:pStyle w:val="Akapitzlist"/>
        <w:widowControl/>
        <w:numPr>
          <w:ilvl w:val="1"/>
          <w:numId w:val="145"/>
        </w:numPr>
        <w:autoSpaceDE w:val="0"/>
        <w:spacing w:after="13"/>
        <w:ind w:left="567" w:hanging="567"/>
        <w:jc w:val="both"/>
        <w:rPr>
          <w:rFonts w:ascii="Arial" w:hAnsi="Arial" w:cs="Arial"/>
          <w:sz w:val="22"/>
          <w:szCs w:val="22"/>
        </w:rPr>
      </w:pPr>
      <w:r w:rsidRPr="00D3449F">
        <w:rPr>
          <w:rFonts w:ascii="Arial" w:hAnsi="Arial" w:cs="Arial"/>
          <w:sz w:val="22"/>
          <w:szCs w:val="22"/>
        </w:rPr>
        <w:t>Wykonywania obsług technicznych zgodnie z przekazaną przez Wykonawcę instrukcją warsztatową (obsługi) i innych jego wytycznych przekazanych na piśmie.</w:t>
      </w:r>
    </w:p>
    <w:p w14:paraId="3476AE3A" w14:textId="77777777" w:rsidR="00464B88" w:rsidRPr="00D3449F" w:rsidRDefault="00464B88">
      <w:pPr>
        <w:pStyle w:val="Akapitzlist"/>
        <w:widowControl/>
        <w:numPr>
          <w:ilvl w:val="1"/>
          <w:numId w:val="145"/>
        </w:numPr>
        <w:autoSpaceDE w:val="0"/>
        <w:spacing w:after="13"/>
        <w:ind w:left="567" w:hanging="567"/>
        <w:jc w:val="both"/>
        <w:rPr>
          <w:rFonts w:ascii="Arial" w:hAnsi="Arial" w:cs="Arial"/>
          <w:sz w:val="22"/>
          <w:szCs w:val="22"/>
        </w:rPr>
      </w:pPr>
      <w:r w:rsidRPr="00D3449F">
        <w:rPr>
          <w:rFonts w:ascii="Arial" w:hAnsi="Arial" w:cs="Arial"/>
          <w:sz w:val="22"/>
          <w:szCs w:val="22"/>
        </w:rPr>
        <w:t>Wykonania niezbędnych  napraw bieżących  poprzez wymianę uszkodzonych części zgodnie z instrukcją obsługi i inną dostarczoną dokumentacją oraz udzielonym zakresem autoryzacji.</w:t>
      </w:r>
    </w:p>
    <w:p w14:paraId="4806ADF4" w14:textId="77777777" w:rsidR="00464B88" w:rsidRPr="00D3449F" w:rsidRDefault="00464B88">
      <w:pPr>
        <w:pStyle w:val="Akapitzlist"/>
        <w:widowControl/>
        <w:numPr>
          <w:ilvl w:val="1"/>
          <w:numId w:val="145"/>
        </w:numPr>
        <w:autoSpaceDE w:val="0"/>
        <w:spacing w:after="13"/>
        <w:ind w:left="567" w:hanging="567"/>
        <w:jc w:val="both"/>
        <w:rPr>
          <w:rFonts w:ascii="Arial" w:hAnsi="Arial" w:cs="Arial"/>
          <w:sz w:val="22"/>
          <w:szCs w:val="22"/>
        </w:rPr>
      </w:pPr>
      <w:r w:rsidRPr="00D3449F">
        <w:rPr>
          <w:rFonts w:ascii="Arial" w:hAnsi="Arial" w:cs="Arial"/>
          <w:sz w:val="22"/>
          <w:szCs w:val="22"/>
        </w:rPr>
        <w:t>Podjęcia decyzji, co do konieczności wymiany części i powiadamiania o tym fakcie Wykonawcę oraz poniesienia odpowiedzialności w przypadku udowodnionej przez Wykonawcę wymiany nieuzasadnionej.</w:t>
      </w:r>
    </w:p>
    <w:p w14:paraId="434C3D09" w14:textId="77777777" w:rsidR="00464B88" w:rsidRPr="00D3449F" w:rsidRDefault="00464B88">
      <w:pPr>
        <w:pStyle w:val="Akapitzlist"/>
        <w:widowControl/>
        <w:numPr>
          <w:ilvl w:val="1"/>
          <w:numId w:val="145"/>
        </w:numPr>
        <w:autoSpaceDE w:val="0"/>
        <w:spacing w:after="13"/>
        <w:ind w:left="567" w:hanging="567"/>
        <w:jc w:val="both"/>
        <w:rPr>
          <w:rFonts w:ascii="Arial" w:hAnsi="Arial" w:cs="Arial"/>
          <w:sz w:val="22"/>
          <w:szCs w:val="22"/>
        </w:rPr>
      </w:pPr>
      <w:r w:rsidRPr="00D3449F">
        <w:rPr>
          <w:rFonts w:ascii="Arial" w:hAnsi="Arial" w:cs="Arial"/>
          <w:sz w:val="22"/>
          <w:szCs w:val="22"/>
        </w:rPr>
        <w:t>Przechowywania części wymienionych wskutek uszkodzeń przez okres jednego miesiąca i udostępniania ich na każde żądanie Wykonawcy: koszt przesyłki części wysyłanych na żądanie Wykonawcy pokrywa Wykonawca.</w:t>
      </w:r>
    </w:p>
    <w:p w14:paraId="5ECE627A" w14:textId="77777777" w:rsidR="00464B88" w:rsidRPr="00D3449F" w:rsidRDefault="00464B88" w:rsidP="00464B88">
      <w:pPr>
        <w:pStyle w:val="Akapitzlist"/>
        <w:widowControl/>
        <w:autoSpaceDE w:val="0"/>
        <w:spacing w:after="13"/>
        <w:ind w:left="397"/>
        <w:jc w:val="both"/>
        <w:rPr>
          <w:rFonts w:ascii="Arial" w:hAnsi="Arial" w:cs="Arial"/>
          <w:sz w:val="22"/>
          <w:szCs w:val="22"/>
        </w:rPr>
      </w:pPr>
    </w:p>
    <w:p w14:paraId="2EA4C4DA" w14:textId="77777777" w:rsidR="00464B88" w:rsidRPr="00D3449F" w:rsidRDefault="00464B88" w:rsidP="00464B88">
      <w:pPr>
        <w:pStyle w:val="Akapitzlist"/>
        <w:widowControl/>
        <w:autoSpaceDE w:val="0"/>
        <w:spacing w:after="13"/>
        <w:ind w:left="397"/>
        <w:jc w:val="both"/>
        <w:rPr>
          <w:rFonts w:ascii="Arial" w:hAnsi="Arial" w:cs="Arial"/>
          <w:sz w:val="22"/>
          <w:szCs w:val="22"/>
        </w:rPr>
      </w:pPr>
    </w:p>
    <w:p w14:paraId="0220B392" w14:textId="77777777" w:rsidR="00464B88" w:rsidRPr="00D3449F" w:rsidRDefault="00464B88">
      <w:pPr>
        <w:pStyle w:val="paragraf"/>
        <w:numPr>
          <w:ilvl w:val="0"/>
          <w:numId w:val="130"/>
        </w:numPr>
        <w:tabs>
          <w:tab w:val="left" w:pos="720"/>
        </w:tabs>
        <w:ind w:left="720"/>
        <w:rPr>
          <w:rFonts w:ascii="Arial" w:hAnsi="Arial" w:cs="Arial"/>
          <w:b w:val="0"/>
        </w:rPr>
      </w:pPr>
    </w:p>
    <w:p w14:paraId="3B958962" w14:textId="77777777" w:rsidR="00464B88" w:rsidRPr="00D3449F" w:rsidRDefault="00464B88">
      <w:pPr>
        <w:pStyle w:val="Akapitzlist"/>
        <w:widowControl/>
        <w:numPr>
          <w:ilvl w:val="0"/>
          <w:numId w:val="136"/>
        </w:numPr>
        <w:autoSpaceDE w:val="0"/>
        <w:jc w:val="both"/>
        <w:rPr>
          <w:rFonts w:ascii="Arial" w:hAnsi="Arial" w:cs="Arial"/>
          <w:sz w:val="22"/>
          <w:szCs w:val="22"/>
        </w:rPr>
      </w:pPr>
      <w:r w:rsidRPr="00D3449F">
        <w:rPr>
          <w:rFonts w:ascii="Arial" w:hAnsi="Arial" w:cs="Arial"/>
          <w:sz w:val="22"/>
          <w:szCs w:val="22"/>
        </w:rPr>
        <w:t>W przypadku konieczności wykonania obsług i napraw przekraczających możliwości techniczne Zamawiającego w zewnętrznych ASO Wykonawca zobowiązuje się do:</w:t>
      </w:r>
    </w:p>
    <w:p w14:paraId="72C447EC" w14:textId="77777777" w:rsidR="00464B88" w:rsidRPr="00D3449F" w:rsidRDefault="00464B88">
      <w:pPr>
        <w:pStyle w:val="Akapitzlist"/>
        <w:widowControl/>
        <w:numPr>
          <w:ilvl w:val="1"/>
          <w:numId w:val="136"/>
        </w:numPr>
        <w:autoSpaceDE w:val="0"/>
        <w:spacing w:after="13"/>
        <w:ind w:hanging="644"/>
        <w:jc w:val="both"/>
        <w:rPr>
          <w:rFonts w:ascii="Arial" w:hAnsi="Arial" w:cs="Arial"/>
          <w:sz w:val="22"/>
          <w:szCs w:val="22"/>
        </w:rPr>
      </w:pPr>
      <w:r w:rsidRPr="00D3449F">
        <w:rPr>
          <w:rFonts w:ascii="Arial" w:hAnsi="Arial" w:cs="Arial"/>
          <w:sz w:val="22"/>
          <w:szCs w:val="22"/>
        </w:rPr>
        <w:t>Wykonania naprawy gwarancyjnej w terminie nie przekraczającym 5 dni roboczych od daty zgłoszenia reklamacji oraz pokrycia kosztów dojazdów do ASO.</w:t>
      </w:r>
    </w:p>
    <w:p w14:paraId="6F0818F9" w14:textId="77777777" w:rsidR="00464B88" w:rsidRPr="00D3449F" w:rsidRDefault="00464B88">
      <w:pPr>
        <w:pStyle w:val="Akapitzlist"/>
        <w:widowControl/>
        <w:numPr>
          <w:ilvl w:val="1"/>
          <w:numId w:val="136"/>
        </w:numPr>
        <w:autoSpaceDE w:val="0"/>
        <w:spacing w:after="13"/>
        <w:ind w:hanging="644"/>
        <w:jc w:val="both"/>
        <w:rPr>
          <w:rFonts w:ascii="Arial" w:hAnsi="Arial" w:cs="Arial"/>
          <w:sz w:val="22"/>
          <w:szCs w:val="22"/>
        </w:rPr>
      </w:pPr>
      <w:r w:rsidRPr="00D3449F">
        <w:rPr>
          <w:rFonts w:ascii="Arial" w:hAnsi="Arial" w:cs="Arial"/>
          <w:sz w:val="22"/>
          <w:szCs w:val="22"/>
        </w:rPr>
        <w:t xml:space="preserve">Zapłacenia kar umownych za niewykonanie napraw w terminach wynikających z pkt 1.1. w wysokości 1200 PLN za każdy kalendarzowy dzień opóźnienia. </w:t>
      </w:r>
    </w:p>
    <w:p w14:paraId="24B30C8F" w14:textId="77777777" w:rsidR="00464B88" w:rsidRPr="00D3449F" w:rsidRDefault="00464B88">
      <w:pPr>
        <w:pStyle w:val="Akapitzlist"/>
        <w:widowControl/>
        <w:numPr>
          <w:ilvl w:val="1"/>
          <w:numId w:val="136"/>
        </w:numPr>
        <w:autoSpaceDE w:val="0"/>
        <w:spacing w:after="13"/>
        <w:ind w:hanging="644"/>
        <w:jc w:val="both"/>
        <w:rPr>
          <w:rFonts w:ascii="Arial" w:hAnsi="Arial" w:cs="Arial"/>
          <w:sz w:val="22"/>
          <w:szCs w:val="22"/>
        </w:rPr>
      </w:pPr>
      <w:r w:rsidRPr="00D3449F">
        <w:rPr>
          <w:rFonts w:ascii="Arial" w:hAnsi="Arial" w:cs="Arial"/>
          <w:sz w:val="22"/>
          <w:szCs w:val="22"/>
        </w:rPr>
        <w:t>Zapewnienia holowania przez zewnętrzną ASO i na jej koszt, jeżeli reklamowane uszkodzenie uniemożliwia poruszanie się autobusem po drogach publicznych za pomocą własnego napędu lub zagraża bezpieczeństwu ruchu, a naprawa może być wykonana na terenie określonej (wskazanej przez Wykonawcę) ASO.</w:t>
      </w:r>
    </w:p>
    <w:p w14:paraId="03F5866C" w14:textId="77777777" w:rsidR="00464B88" w:rsidRPr="00D3449F" w:rsidRDefault="00464B88">
      <w:pPr>
        <w:pStyle w:val="Akapitzlist"/>
        <w:widowControl/>
        <w:numPr>
          <w:ilvl w:val="1"/>
          <w:numId w:val="136"/>
        </w:numPr>
        <w:autoSpaceDE w:val="0"/>
        <w:spacing w:after="13"/>
        <w:ind w:hanging="644"/>
        <w:jc w:val="both"/>
        <w:rPr>
          <w:rFonts w:ascii="Arial" w:hAnsi="Arial" w:cs="Arial"/>
          <w:sz w:val="22"/>
          <w:szCs w:val="22"/>
        </w:rPr>
      </w:pPr>
      <w:r w:rsidRPr="00D3449F">
        <w:rPr>
          <w:rFonts w:ascii="Arial" w:hAnsi="Arial" w:cs="Arial"/>
          <w:sz w:val="22"/>
          <w:szCs w:val="22"/>
        </w:rPr>
        <w:t>Przedłużenia okresu gwarancji o liczbę dni wyłączenia autobusu z eksploatacji na skutek naprawy gwarancyjnej, liczonej od dnia zgłoszenia uszkodzenia do czasu dokonania skutecznej naprawy potwierdzonej przez Zamawiającego.</w:t>
      </w:r>
    </w:p>
    <w:p w14:paraId="7D3280BF" w14:textId="77777777" w:rsidR="00464B88" w:rsidRPr="00D3449F" w:rsidRDefault="00464B88">
      <w:pPr>
        <w:pStyle w:val="Akapitzlist"/>
        <w:widowControl/>
        <w:numPr>
          <w:ilvl w:val="0"/>
          <w:numId w:val="136"/>
        </w:numPr>
        <w:autoSpaceDE w:val="0"/>
        <w:jc w:val="both"/>
        <w:rPr>
          <w:rFonts w:ascii="Arial" w:hAnsi="Arial" w:cs="Arial"/>
          <w:sz w:val="22"/>
          <w:szCs w:val="22"/>
        </w:rPr>
      </w:pPr>
      <w:r w:rsidRPr="00D3449F">
        <w:rPr>
          <w:rFonts w:ascii="Arial" w:hAnsi="Arial" w:cs="Arial"/>
          <w:sz w:val="22"/>
          <w:szCs w:val="22"/>
        </w:rPr>
        <w:t>Zamawiający uzna naprawę za należycie wykonaną po przeprowadzeniu jazdy próbnej i sprawdzeniu autobusu przez służby techniczne Zamawiającego.</w:t>
      </w:r>
    </w:p>
    <w:p w14:paraId="15822357" w14:textId="77777777" w:rsidR="00464B88" w:rsidRPr="00D3449F" w:rsidRDefault="00464B88">
      <w:pPr>
        <w:pStyle w:val="Akapitzlist"/>
        <w:widowControl/>
        <w:numPr>
          <w:ilvl w:val="0"/>
          <w:numId w:val="136"/>
        </w:numPr>
        <w:autoSpaceDE w:val="0"/>
        <w:jc w:val="both"/>
        <w:rPr>
          <w:rFonts w:ascii="Arial" w:hAnsi="Arial" w:cs="Arial"/>
          <w:sz w:val="22"/>
          <w:szCs w:val="22"/>
        </w:rPr>
      </w:pPr>
      <w:r w:rsidRPr="00D3449F">
        <w:rPr>
          <w:rFonts w:ascii="Arial" w:hAnsi="Arial" w:cs="Arial"/>
          <w:sz w:val="22"/>
          <w:szCs w:val="22"/>
        </w:rPr>
        <w:t>Zamawiający zobowiązuje się potwierdzić na piśmie każdą skutecznie wykonaną naprawę przez serwis zewnętrzny niezwłocznie po jej wykonaniu.</w:t>
      </w:r>
    </w:p>
    <w:p w14:paraId="3C926F23" w14:textId="77777777" w:rsidR="00464B88" w:rsidRPr="00D3449F" w:rsidRDefault="00464B88">
      <w:pPr>
        <w:pStyle w:val="Akapitzlist"/>
        <w:widowControl/>
        <w:numPr>
          <w:ilvl w:val="0"/>
          <w:numId w:val="136"/>
        </w:numPr>
        <w:autoSpaceDE w:val="0"/>
        <w:jc w:val="both"/>
        <w:rPr>
          <w:rFonts w:ascii="Arial" w:hAnsi="Arial" w:cs="Arial"/>
          <w:sz w:val="22"/>
          <w:szCs w:val="22"/>
        </w:rPr>
      </w:pPr>
      <w:r w:rsidRPr="00D3449F">
        <w:rPr>
          <w:rFonts w:ascii="Arial" w:hAnsi="Arial" w:cs="Arial"/>
          <w:sz w:val="22"/>
          <w:szCs w:val="22"/>
        </w:rPr>
        <w:t xml:space="preserve">W przypadku, gdy w terminie 2 dni roboczych od wykonania naprawy wystąpi taka sama usterka, Zamawiający uzna naprawę za niewykonaną a Wykonawca zobowiązany jest do jej usunięcia w terminie 2 dni roboczych od chwili ponownego zgłoszenia. </w:t>
      </w:r>
    </w:p>
    <w:p w14:paraId="3F5C3AA1" w14:textId="7C9D7475" w:rsidR="00464B88" w:rsidRPr="00D3449F" w:rsidRDefault="00464B88">
      <w:pPr>
        <w:pStyle w:val="Akapitzlist"/>
        <w:widowControl/>
        <w:numPr>
          <w:ilvl w:val="0"/>
          <w:numId w:val="136"/>
        </w:numPr>
        <w:autoSpaceDE w:val="0"/>
        <w:jc w:val="both"/>
        <w:rPr>
          <w:rFonts w:ascii="Arial" w:hAnsi="Arial" w:cs="Arial"/>
          <w:sz w:val="22"/>
          <w:szCs w:val="22"/>
        </w:rPr>
      </w:pPr>
      <w:r w:rsidRPr="00D3449F">
        <w:rPr>
          <w:rFonts w:ascii="Arial" w:hAnsi="Arial" w:cs="Arial"/>
          <w:sz w:val="22"/>
          <w:szCs w:val="22"/>
        </w:rPr>
        <w:t>W przypadku stwierdzenia, iż mimo wykonania naprawy gwarancyjnej przez zewnętrzne ASO  dany autobus nadal jest niesprawny, a zatem naprawa gwarancyjna była nieskuteczna, Zamawiający obciąży Wykonawcę karą umowną w wysokości 1200 PLN za każdy dzień wyłączenia tego autobusu z eksploatacji ze względu na nieskuteczną naprawę gwarancyjną.</w:t>
      </w:r>
    </w:p>
    <w:p w14:paraId="5042007D" w14:textId="77777777" w:rsidR="00464B88" w:rsidRPr="00D3449F" w:rsidRDefault="00464B88">
      <w:pPr>
        <w:pStyle w:val="paragraf"/>
        <w:numPr>
          <w:ilvl w:val="0"/>
          <w:numId w:val="130"/>
        </w:numPr>
        <w:tabs>
          <w:tab w:val="left" w:pos="720"/>
        </w:tabs>
        <w:ind w:left="720"/>
        <w:rPr>
          <w:rFonts w:ascii="Arial" w:hAnsi="Arial" w:cs="Arial"/>
        </w:rPr>
      </w:pPr>
    </w:p>
    <w:p w14:paraId="0F1998A0" w14:textId="77777777" w:rsidR="00464B88" w:rsidRPr="00D3449F" w:rsidRDefault="00464B88" w:rsidP="00464B88">
      <w:pPr>
        <w:pStyle w:val="Akapitzlist"/>
        <w:widowControl/>
        <w:autoSpaceDE w:val="0"/>
        <w:ind w:left="0"/>
        <w:jc w:val="both"/>
        <w:rPr>
          <w:rFonts w:ascii="Arial" w:hAnsi="Arial" w:cs="Arial"/>
          <w:sz w:val="22"/>
          <w:szCs w:val="22"/>
        </w:rPr>
      </w:pPr>
      <w:r w:rsidRPr="00D3449F">
        <w:rPr>
          <w:rFonts w:ascii="Arial" w:hAnsi="Arial" w:cs="Arial"/>
          <w:sz w:val="22"/>
          <w:szCs w:val="22"/>
        </w:rPr>
        <w:t xml:space="preserve">Jeżeli w okresie obowiązywania gwarancji całopojazdowej autobusów, o której mowa w §1 ust. 1 pkt 1 umowy, w trakcie wykonywania zadań przewozowych autobus ulegnie awarii technicznej objętej gwarancją uniemożliwiającej kontynuowanie jazdy autobusem, kosztami holowania autobusu będzie obciążony Wykonawca w wysokości 1200 PLN za jednorazowe holowanie. </w:t>
      </w:r>
    </w:p>
    <w:p w14:paraId="113B9935" w14:textId="77777777" w:rsidR="00464B88" w:rsidRPr="00D3449F" w:rsidRDefault="00464B88" w:rsidP="00464B88">
      <w:pPr>
        <w:pStyle w:val="Akapitzlist"/>
        <w:widowControl/>
        <w:autoSpaceDE w:val="0"/>
        <w:ind w:left="0"/>
        <w:jc w:val="both"/>
        <w:rPr>
          <w:rFonts w:ascii="Arial" w:hAnsi="Arial" w:cs="Arial"/>
          <w:sz w:val="22"/>
          <w:szCs w:val="22"/>
        </w:rPr>
      </w:pPr>
    </w:p>
    <w:p w14:paraId="36713EFA" w14:textId="77777777" w:rsidR="00464B88" w:rsidRPr="00D3449F" w:rsidRDefault="00464B88">
      <w:pPr>
        <w:pStyle w:val="paragraf"/>
        <w:numPr>
          <w:ilvl w:val="0"/>
          <w:numId w:val="130"/>
        </w:numPr>
        <w:tabs>
          <w:tab w:val="left" w:pos="720"/>
        </w:tabs>
        <w:ind w:left="720"/>
        <w:rPr>
          <w:rFonts w:ascii="Arial" w:hAnsi="Arial" w:cs="Arial"/>
        </w:rPr>
      </w:pPr>
    </w:p>
    <w:p w14:paraId="0D1FE40C" w14:textId="57BAB08A" w:rsidR="00464B88" w:rsidRPr="00D3449F" w:rsidRDefault="00464B88" w:rsidP="00464B88">
      <w:pPr>
        <w:pStyle w:val="Akapitzlist"/>
        <w:widowControl/>
        <w:autoSpaceDE w:val="0"/>
        <w:ind w:left="0"/>
        <w:jc w:val="both"/>
        <w:rPr>
          <w:rFonts w:ascii="Arial" w:hAnsi="Arial" w:cs="Arial"/>
          <w:sz w:val="22"/>
          <w:szCs w:val="22"/>
        </w:rPr>
      </w:pPr>
      <w:r w:rsidRPr="00D3449F">
        <w:rPr>
          <w:rFonts w:ascii="Arial" w:hAnsi="Arial" w:cs="Arial"/>
          <w:sz w:val="22"/>
          <w:szCs w:val="22"/>
        </w:rPr>
        <w:t xml:space="preserve">Wykonawca zobowiązany jest do dostarczania części zamiennych do autobusów na podstawie zamówień Zamawiającego przez okres co najmniej 15 lat od daty przekazania autobusów Zamawiającemu ostatniego z autobusów stanowiących przedmiot umowy nr ………………… z dnia ………………………….. </w:t>
      </w:r>
    </w:p>
    <w:p w14:paraId="1B7C6273" w14:textId="77777777" w:rsidR="00464B88" w:rsidRPr="00D3449F" w:rsidRDefault="00464B88">
      <w:pPr>
        <w:pStyle w:val="paragraf"/>
        <w:numPr>
          <w:ilvl w:val="0"/>
          <w:numId w:val="130"/>
        </w:numPr>
        <w:tabs>
          <w:tab w:val="left" w:pos="720"/>
        </w:tabs>
        <w:ind w:left="720"/>
        <w:rPr>
          <w:rFonts w:ascii="Arial" w:hAnsi="Arial" w:cs="Arial"/>
        </w:rPr>
      </w:pPr>
    </w:p>
    <w:p w14:paraId="0DD99133" w14:textId="77777777" w:rsidR="00464B88" w:rsidRPr="00D3449F" w:rsidRDefault="00464B88">
      <w:pPr>
        <w:pStyle w:val="Akapitzlist"/>
        <w:widowControl/>
        <w:numPr>
          <w:ilvl w:val="0"/>
          <w:numId w:val="133"/>
        </w:numPr>
        <w:autoSpaceDE w:val="0"/>
        <w:jc w:val="both"/>
        <w:rPr>
          <w:rFonts w:ascii="Arial" w:hAnsi="Arial" w:cs="Arial"/>
          <w:sz w:val="22"/>
          <w:szCs w:val="22"/>
        </w:rPr>
      </w:pPr>
      <w:r w:rsidRPr="00D3449F">
        <w:rPr>
          <w:rFonts w:ascii="Arial" w:hAnsi="Arial" w:cs="Arial"/>
          <w:sz w:val="22"/>
          <w:szCs w:val="22"/>
        </w:rPr>
        <w:t>Wykonawca jest zobowiązany informować niezwłocznie Zamawiającego o wszystkich wprowadzonych zmianach technicznych w autobusach, które mogą mieć wpływ na ich eksploatacje.</w:t>
      </w:r>
    </w:p>
    <w:p w14:paraId="18D3E771" w14:textId="6671B477" w:rsidR="00464B88" w:rsidRPr="00D3449F" w:rsidRDefault="00464B88">
      <w:pPr>
        <w:pStyle w:val="Akapitzlist"/>
        <w:widowControl/>
        <w:numPr>
          <w:ilvl w:val="0"/>
          <w:numId w:val="133"/>
        </w:numPr>
        <w:autoSpaceDE w:val="0"/>
        <w:jc w:val="both"/>
        <w:rPr>
          <w:rFonts w:ascii="Arial" w:hAnsi="Arial" w:cs="Arial"/>
          <w:sz w:val="22"/>
          <w:szCs w:val="22"/>
        </w:rPr>
      </w:pPr>
      <w:r w:rsidRPr="00D3449F">
        <w:rPr>
          <w:rFonts w:ascii="Arial" w:hAnsi="Arial" w:cs="Arial"/>
          <w:sz w:val="22"/>
          <w:szCs w:val="22"/>
        </w:rPr>
        <w:t>Skutki braku przekazania powyższych informacji obciążają Wykonawcę.</w:t>
      </w:r>
    </w:p>
    <w:p w14:paraId="146290C0" w14:textId="77777777" w:rsidR="00464B88" w:rsidRPr="00D3449F" w:rsidRDefault="00464B88">
      <w:pPr>
        <w:pStyle w:val="paragraf"/>
        <w:numPr>
          <w:ilvl w:val="0"/>
          <w:numId w:val="130"/>
        </w:numPr>
        <w:tabs>
          <w:tab w:val="left" w:pos="720"/>
        </w:tabs>
        <w:ind w:left="720"/>
        <w:rPr>
          <w:rFonts w:ascii="Arial" w:hAnsi="Arial" w:cs="Arial"/>
        </w:rPr>
      </w:pPr>
    </w:p>
    <w:p w14:paraId="2457E028" w14:textId="77777777" w:rsidR="00464B88" w:rsidRPr="00D3449F" w:rsidRDefault="00464B88" w:rsidP="004768A4">
      <w:pPr>
        <w:pStyle w:val="Akapitzlist"/>
        <w:widowControl/>
        <w:autoSpaceDE w:val="0"/>
        <w:ind w:left="0"/>
        <w:jc w:val="both"/>
        <w:rPr>
          <w:rFonts w:ascii="Arial" w:hAnsi="Arial" w:cs="Arial"/>
          <w:sz w:val="22"/>
          <w:szCs w:val="22"/>
        </w:rPr>
      </w:pPr>
      <w:r w:rsidRPr="00D3449F">
        <w:rPr>
          <w:rFonts w:ascii="Arial" w:hAnsi="Arial" w:cs="Arial"/>
          <w:sz w:val="22"/>
          <w:szCs w:val="22"/>
        </w:rPr>
        <w:t>Wykonawca jest zobowiązany podać Zamawiającemu adresy zewnętrznych, poza Zamawiającym, ASO oraz adresy autoryzowanych punktów, w których Zamawiający może dokonywać zakupów części zamiennych, która to lista stanowić  będzie załącznik nr 1 do niniejszej  umowy.</w:t>
      </w:r>
    </w:p>
    <w:p w14:paraId="5A3F202B" w14:textId="77777777" w:rsidR="00464B88" w:rsidRPr="00D3449F" w:rsidRDefault="00464B88" w:rsidP="00464B88">
      <w:pPr>
        <w:pStyle w:val="Akapitzlist"/>
        <w:widowControl/>
        <w:autoSpaceDE w:val="0"/>
        <w:jc w:val="both"/>
        <w:rPr>
          <w:rFonts w:ascii="Arial" w:hAnsi="Arial" w:cs="Arial"/>
          <w:sz w:val="22"/>
          <w:szCs w:val="22"/>
        </w:rPr>
      </w:pPr>
    </w:p>
    <w:p w14:paraId="42C1EFF5" w14:textId="77777777" w:rsidR="00464B88" w:rsidRPr="00D3449F" w:rsidRDefault="00464B88">
      <w:pPr>
        <w:pStyle w:val="paragraf"/>
        <w:numPr>
          <w:ilvl w:val="0"/>
          <w:numId w:val="130"/>
        </w:numPr>
        <w:tabs>
          <w:tab w:val="left" w:pos="426"/>
        </w:tabs>
        <w:ind w:left="0" w:firstLine="0"/>
        <w:rPr>
          <w:rFonts w:ascii="Arial" w:hAnsi="Arial" w:cs="Arial"/>
          <w:b w:val="0"/>
        </w:rPr>
      </w:pPr>
    </w:p>
    <w:p w14:paraId="251F57C8" w14:textId="77777777" w:rsidR="00464B88" w:rsidRPr="00D3449F" w:rsidRDefault="00464B88" w:rsidP="00464B88">
      <w:pPr>
        <w:pStyle w:val="Tekstpodstawowy"/>
        <w:jc w:val="both"/>
        <w:rPr>
          <w:rFonts w:ascii="Arial" w:hAnsi="Arial" w:cs="Arial"/>
          <w:sz w:val="22"/>
          <w:szCs w:val="22"/>
        </w:rPr>
      </w:pPr>
      <w:r w:rsidRPr="00D3449F">
        <w:rPr>
          <w:rFonts w:ascii="Arial" w:hAnsi="Arial" w:cs="Arial"/>
          <w:sz w:val="22"/>
          <w:szCs w:val="22"/>
        </w:rPr>
        <w:t>W przypadku wystąpienia uszkodzeń masowych Wykonawca zobowiązuje się do oddzielnego ich usuwania przy zachowaniu następujących ustaleń:</w:t>
      </w:r>
    </w:p>
    <w:p w14:paraId="3E775BF6" w14:textId="77777777" w:rsidR="00464B88" w:rsidRPr="00D3449F" w:rsidRDefault="00464B88">
      <w:pPr>
        <w:widowControl/>
        <w:numPr>
          <w:ilvl w:val="0"/>
          <w:numId w:val="132"/>
        </w:numPr>
        <w:jc w:val="both"/>
        <w:rPr>
          <w:rFonts w:ascii="Arial" w:hAnsi="Arial" w:cs="Arial"/>
          <w:sz w:val="22"/>
          <w:szCs w:val="22"/>
        </w:rPr>
      </w:pPr>
      <w:r w:rsidRPr="00D3449F">
        <w:rPr>
          <w:rFonts w:ascii="Arial" w:hAnsi="Arial" w:cs="Arial"/>
          <w:sz w:val="22"/>
          <w:szCs w:val="22"/>
        </w:rPr>
        <w:t>Za uszkodzenia masowe uznaje się takie uszkodzenia, które wystąpiły w dostarczonych autobusach, lecz nie mniej niż w 5 autobusach w okresie 12 miesięcy.</w:t>
      </w:r>
    </w:p>
    <w:p w14:paraId="040FD113" w14:textId="77777777" w:rsidR="00464B88" w:rsidRPr="00D3449F" w:rsidRDefault="00464B88">
      <w:pPr>
        <w:widowControl/>
        <w:numPr>
          <w:ilvl w:val="0"/>
          <w:numId w:val="132"/>
        </w:numPr>
        <w:jc w:val="both"/>
        <w:rPr>
          <w:rFonts w:ascii="Arial" w:hAnsi="Arial" w:cs="Arial"/>
          <w:sz w:val="22"/>
          <w:szCs w:val="22"/>
        </w:rPr>
      </w:pPr>
      <w:r w:rsidRPr="00D3449F">
        <w:rPr>
          <w:rFonts w:ascii="Arial" w:hAnsi="Arial" w:cs="Arial"/>
          <w:sz w:val="22"/>
          <w:szCs w:val="22"/>
        </w:rPr>
        <w:t>Wykonawca, po otrzymaniu informacji o wystąpieniu uszkodzeń masowych zobowiązuje się do udzielenia natychmiast, nie później jednak niż w ciągu 10 dni roboczych, pomocy Zamawiającemu w wykryciu przyczyny uszkodzenia.</w:t>
      </w:r>
    </w:p>
    <w:p w14:paraId="6DD47E2C" w14:textId="77777777" w:rsidR="00464B88" w:rsidRPr="00D3449F" w:rsidRDefault="00464B88">
      <w:pPr>
        <w:widowControl/>
        <w:numPr>
          <w:ilvl w:val="0"/>
          <w:numId w:val="132"/>
        </w:numPr>
        <w:jc w:val="both"/>
        <w:rPr>
          <w:rFonts w:ascii="Arial" w:hAnsi="Arial" w:cs="Arial"/>
          <w:sz w:val="22"/>
          <w:szCs w:val="22"/>
        </w:rPr>
      </w:pPr>
      <w:r w:rsidRPr="00D3449F">
        <w:rPr>
          <w:rFonts w:ascii="Arial" w:hAnsi="Arial" w:cs="Arial"/>
          <w:sz w:val="22"/>
          <w:szCs w:val="22"/>
        </w:rPr>
        <w:t>Wykonawca określa każdorazowo w porozumieniu z Zamawiającym sposób usunięcia uszkodzeń masowych.</w:t>
      </w:r>
    </w:p>
    <w:p w14:paraId="0BF947A3" w14:textId="77777777" w:rsidR="00464B88" w:rsidRPr="00D3449F" w:rsidRDefault="00464B88">
      <w:pPr>
        <w:widowControl/>
        <w:numPr>
          <w:ilvl w:val="0"/>
          <w:numId w:val="132"/>
        </w:numPr>
        <w:jc w:val="both"/>
        <w:rPr>
          <w:rFonts w:ascii="Arial" w:hAnsi="Arial" w:cs="Arial"/>
          <w:sz w:val="22"/>
          <w:szCs w:val="22"/>
        </w:rPr>
      </w:pPr>
      <w:r w:rsidRPr="00D3449F">
        <w:rPr>
          <w:rFonts w:ascii="Arial" w:hAnsi="Arial" w:cs="Arial"/>
          <w:sz w:val="22"/>
          <w:szCs w:val="22"/>
        </w:rPr>
        <w:t xml:space="preserve">Wykonawca, po wystąpieniu uszkodzeń masowych zobowiązuje się: </w:t>
      </w:r>
    </w:p>
    <w:p w14:paraId="753DF02F" w14:textId="77777777" w:rsidR="00464B88" w:rsidRPr="00D3449F" w:rsidRDefault="00464B88" w:rsidP="00604FA6">
      <w:pPr>
        <w:widowControl/>
        <w:numPr>
          <w:ilvl w:val="1"/>
          <w:numId w:val="204"/>
        </w:numPr>
        <w:ind w:left="709" w:hanging="425"/>
        <w:jc w:val="both"/>
        <w:rPr>
          <w:rFonts w:ascii="Arial" w:hAnsi="Arial" w:cs="Arial"/>
          <w:sz w:val="22"/>
          <w:szCs w:val="22"/>
        </w:rPr>
      </w:pPr>
      <w:r w:rsidRPr="00D3449F">
        <w:rPr>
          <w:rFonts w:ascii="Arial" w:hAnsi="Arial" w:cs="Arial"/>
          <w:sz w:val="22"/>
          <w:szCs w:val="22"/>
        </w:rPr>
        <w:t xml:space="preserve">do niezwłocznego podjęcia skutecznych działań w celu niedopuszczenia do powtórzenia się podobnych uszkodzeń w przyszłości, w autobusach objętych umową. </w:t>
      </w:r>
    </w:p>
    <w:p w14:paraId="64342F36" w14:textId="77777777" w:rsidR="00464B88" w:rsidRPr="00D3449F" w:rsidRDefault="00464B88" w:rsidP="00604FA6">
      <w:pPr>
        <w:widowControl/>
        <w:numPr>
          <w:ilvl w:val="1"/>
          <w:numId w:val="204"/>
        </w:numPr>
        <w:ind w:left="709" w:hanging="425"/>
        <w:jc w:val="both"/>
        <w:rPr>
          <w:rFonts w:ascii="Arial" w:hAnsi="Arial" w:cs="Arial"/>
          <w:sz w:val="22"/>
          <w:szCs w:val="22"/>
        </w:rPr>
      </w:pPr>
      <w:r w:rsidRPr="00D3449F">
        <w:rPr>
          <w:rFonts w:ascii="Arial" w:hAnsi="Arial" w:cs="Arial"/>
          <w:sz w:val="22"/>
          <w:szCs w:val="22"/>
        </w:rPr>
        <w:t xml:space="preserve">do wykonania profilaktycznej naprawy/wymiany uszkodzonego podzespołu (elementu) w pozostałej partii autobusów objętych umową. </w:t>
      </w:r>
    </w:p>
    <w:p w14:paraId="41041970" w14:textId="77777777" w:rsidR="00464B88" w:rsidRPr="00D3449F" w:rsidRDefault="00464B88" w:rsidP="00464B88">
      <w:pPr>
        <w:widowControl/>
        <w:ind w:left="709"/>
        <w:jc w:val="both"/>
        <w:rPr>
          <w:rFonts w:ascii="Arial" w:hAnsi="Arial" w:cs="Arial"/>
          <w:sz w:val="22"/>
          <w:szCs w:val="22"/>
        </w:rPr>
      </w:pPr>
    </w:p>
    <w:p w14:paraId="12953F20" w14:textId="5DC1EDA4" w:rsidR="00464B88" w:rsidRPr="00D3449F" w:rsidRDefault="004768A4" w:rsidP="004768A4">
      <w:pPr>
        <w:pStyle w:val="paragraf"/>
        <w:tabs>
          <w:tab w:val="left" w:pos="720"/>
        </w:tabs>
        <w:rPr>
          <w:rFonts w:ascii="Arial" w:hAnsi="Arial" w:cs="Arial"/>
          <w:b w:val="0"/>
        </w:rPr>
      </w:pPr>
      <w:r w:rsidRPr="00D3449F">
        <w:rPr>
          <w:rFonts w:ascii="Arial" w:hAnsi="Arial" w:cs="Arial"/>
          <w:b w:val="0"/>
        </w:rPr>
        <w:t>§ 11</w:t>
      </w:r>
    </w:p>
    <w:p w14:paraId="02A372AA" w14:textId="77777777" w:rsidR="00464B88" w:rsidRPr="00D3449F" w:rsidRDefault="00464B88" w:rsidP="00464B88">
      <w:pPr>
        <w:pStyle w:val="Akapitzlist"/>
        <w:widowControl/>
        <w:autoSpaceDE w:val="0"/>
        <w:ind w:left="0"/>
        <w:jc w:val="both"/>
        <w:rPr>
          <w:rFonts w:ascii="Arial" w:hAnsi="Arial" w:cs="Arial"/>
          <w:sz w:val="22"/>
          <w:szCs w:val="22"/>
        </w:rPr>
      </w:pPr>
      <w:r w:rsidRPr="00D3449F">
        <w:rPr>
          <w:rFonts w:ascii="Arial" w:hAnsi="Arial" w:cs="Arial"/>
          <w:sz w:val="22"/>
          <w:szCs w:val="22"/>
        </w:rPr>
        <w:t>Wykonawca nie ma prawa, bez uzyskania wcześniejszej, pisemnej zgody Zamawiającego, przelewać na osoby trzecie jakichkolwiek obowiązków lub uprawnień wynikających z niniejszej umowy.</w:t>
      </w:r>
    </w:p>
    <w:p w14:paraId="53729489" w14:textId="77777777" w:rsidR="00464B88" w:rsidRPr="00D3449F" w:rsidRDefault="00464B88" w:rsidP="00464B88">
      <w:pPr>
        <w:pStyle w:val="Akapitzlist"/>
        <w:widowControl/>
        <w:autoSpaceDE w:val="0"/>
        <w:ind w:left="0"/>
        <w:jc w:val="both"/>
        <w:rPr>
          <w:rFonts w:ascii="Arial" w:hAnsi="Arial" w:cs="Arial"/>
          <w:sz w:val="22"/>
          <w:szCs w:val="22"/>
        </w:rPr>
      </w:pPr>
    </w:p>
    <w:p w14:paraId="7451C9EB" w14:textId="73C684FE" w:rsidR="00464B88" w:rsidRPr="00D3449F" w:rsidRDefault="004768A4" w:rsidP="004768A4">
      <w:pPr>
        <w:pStyle w:val="paragraf"/>
        <w:tabs>
          <w:tab w:val="left" w:pos="720"/>
        </w:tabs>
        <w:rPr>
          <w:rFonts w:ascii="Arial" w:hAnsi="Arial" w:cs="Arial"/>
          <w:b w:val="0"/>
        </w:rPr>
      </w:pPr>
      <w:r w:rsidRPr="00D3449F">
        <w:rPr>
          <w:rFonts w:ascii="Arial" w:hAnsi="Arial" w:cs="Arial"/>
          <w:b w:val="0"/>
        </w:rPr>
        <w:t>§ 12</w:t>
      </w:r>
    </w:p>
    <w:p w14:paraId="00BC40C6" w14:textId="77777777" w:rsidR="00464B88" w:rsidRPr="00D3449F" w:rsidRDefault="00464B88">
      <w:pPr>
        <w:pStyle w:val="Akapitzlist"/>
        <w:widowControl/>
        <w:numPr>
          <w:ilvl w:val="0"/>
          <w:numId w:val="129"/>
        </w:numPr>
        <w:autoSpaceDE w:val="0"/>
        <w:jc w:val="both"/>
        <w:rPr>
          <w:rFonts w:ascii="Arial" w:hAnsi="Arial" w:cs="Arial"/>
          <w:sz w:val="22"/>
          <w:szCs w:val="22"/>
        </w:rPr>
      </w:pPr>
      <w:r w:rsidRPr="00D3449F">
        <w:rPr>
          <w:rFonts w:ascii="Arial" w:hAnsi="Arial" w:cs="Arial"/>
          <w:sz w:val="22"/>
          <w:szCs w:val="22"/>
        </w:rPr>
        <w:t xml:space="preserve">W razie powstania sporu związanego z wykonaniem umowy Strony będą starały się rozstrzygnąć spór polubownie. </w:t>
      </w:r>
    </w:p>
    <w:p w14:paraId="510D9DE8" w14:textId="77777777" w:rsidR="00464B88" w:rsidRPr="00D3449F" w:rsidRDefault="00464B88">
      <w:pPr>
        <w:pStyle w:val="Akapitzlist"/>
        <w:widowControl/>
        <w:numPr>
          <w:ilvl w:val="0"/>
          <w:numId w:val="129"/>
        </w:numPr>
        <w:autoSpaceDE w:val="0"/>
        <w:jc w:val="both"/>
        <w:rPr>
          <w:rFonts w:ascii="Arial" w:hAnsi="Arial" w:cs="Arial"/>
          <w:sz w:val="22"/>
          <w:szCs w:val="22"/>
        </w:rPr>
      </w:pPr>
      <w:r w:rsidRPr="00D3449F">
        <w:rPr>
          <w:rFonts w:ascii="Arial" w:hAnsi="Arial" w:cs="Arial"/>
          <w:sz w:val="22"/>
          <w:szCs w:val="22"/>
        </w:rPr>
        <w:t xml:space="preserve">W przypadku niemożności polubownego załatwienia sprawy spór będzie rozstrzygany przez sąd właściwy miejscowo dla siedziby Zamawiającego. </w:t>
      </w:r>
    </w:p>
    <w:p w14:paraId="419B5FB5" w14:textId="77777777" w:rsidR="0032644E" w:rsidRPr="00D3449F" w:rsidRDefault="0032644E" w:rsidP="0032644E">
      <w:pPr>
        <w:widowControl/>
        <w:autoSpaceDE w:val="0"/>
        <w:jc w:val="both"/>
        <w:rPr>
          <w:rFonts w:ascii="Arial" w:hAnsi="Arial" w:cs="Arial"/>
          <w:sz w:val="22"/>
          <w:szCs w:val="22"/>
        </w:rPr>
      </w:pPr>
    </w:p>
    <w:p w14:paraId="019BD3F8" w14:textId="77777777" w:rsidR="0032644E" w:rsidRPr="00D3449F" w:rsidRDefault="0032644E" w:rsidP="0032644E">
      <w:pPr>
        <w:widowControl/>
        <w:autoSpaceDE w:val="0"/>
        <w:jc w:val="both"/>
        <w:rPr>
          <w:rFonts w:ascii="Arial" w:hAnsi="Arial" w:cs="Arial"/>
          <w:sz w:val="22"/>
          <w:szCs w:val="22"/>
        </w:rPr>
      </w:pPr>
    </w:p>
    <w:p w14:paraId="1BA403F1" w14:textId="77777777" w:rsidR="0032644E" w:rsidRPr="00D3449F" w:rsidRDefault="0032644E" w:rsidP="0032644E">
      <w:pPr>
        <w:widowControl/>
        <w:autoSpaceDE w:val="0"/>
        <w:jc w:val="both"/>
        <w:rPr>
          <w:rFonts w:ascii="Arial" w:hAnsi="Arial" w:cs="Arial"/>
          <w:sz w:val="22"/>
          <w:szCs w:val="22"/>
        </w:rPr>
      </w:pPr>
    </w:p>
    <w:p w14:paraId="0C1AC080" w14:textId="21E8EB01" w:rsidR="00464B88" w:rsidRPr="00D3449F" w:rsidRDefault="004768A4" w:rsidP="004768A4">
      <w:pPr>
        <w:pStyle w:val="paragraf"/>
        <w:tabs>
          <w:tab w:val="left" w:pos="720"/>
        </w:tabs>
        <w:rPr>
          <w:rFonts w:ascii="Arial" w:hAnsi="Arial" w:cs="Arial"/>
          <w:b w:val="0"/>
        </w:rPr>
      </w:pPr>
      <w:r w:rsidRPr="00D3449F">
        <w:rPr>
          <w:rFonts w:ascii="Arial" w:hAnsi="Arial" w:cs="Arial"/>
          <w:b w:val="0"/>
        </w:rPr>
        <w:lastRenderedPageBreak/>
        <w:t>§ 13</w:t>
      </w:r>
    </w:p>
    <w:p w14:paraId="3E0C2932" w14:textId="77777777" w:rsidR="006D702D" w:rsidRPr="00D3449F" w:rsidRDefault="006D702D" w:rsidP="006D702D">
      <w:pPr>
        <w:pStyle w:val="Akapitzlist"/>
        <w:widowControl/>
        <w:autoSpaceDE w:val="0"/>
        <w:ind w:left="0"/>
        <w:jc w:val="both"/>
        <w:rPr>
          <w:rFonts w:ascii="Arial" w:hAnsi="Arial" w:cs="Arial"/>
          <w:sz w:val="22"/>
          <w:szCs w:val="22"/>
        </w:rPr>
      </w:pPr>
      <w:r w:rsidRPr="00D3449F">
        <w:rPr>
          <w:rFonts w:ascii="Arial" w:hAnsi="Arial" w:cs="Arial"/>
          <w:sz w:val="22"/>
          <w:szCs w:val="22"/>
        </w:rPr>
        <w:t>W sprawach nie uregulowanych niniejszą umową stosuje się w szczególności przepisy ustawy z dnia 29 stycznia 2004r. Prawo zamówień publicznych (tekst jednolity Dz. U. z 2023 r. poz. 1605 z późn. zm.) oraz Kodeksu Cywilnego (tekst jednolity: Dz. U. z 2023 r. poz. 1610 z późn. zm.).</w:t>
      </w:r>
    </w:p>
    <w:p w14:paraId="3135CDC5" w14:textId="77777777" w:rsidR="00464B88" w:rsidRPr="00D3449F" w:rsidRDefault="00464B88" w:rsidP="00464B88">
      <w:pPr>
        <w:pStyle w:val="Akapitzlist"/>
        <w:widowControl/>
        <w:autoSpaceDE w:val="0"/>
        <w:ind w:left="0"/>
        <w:jc w:val="both"/>
        <w:rPr>
          <w:rFonts w:ascii="Arial" w:hAnsi="Arial" w:cs="Arial"/>
          <w:sz w:val="22"/>
          <w:szCs w:val="22"/>
        </w:rPr>
      </w:pPr>
    </w:p>
    <w:p w14:paraId="3396880E" w14:textId="7E37FDAD" w:rsidR="00464B88" w:rsidRPr="00D3449F" w:rsidRDefault="004768A4" w:rsidP="004768A4">
      <w:pPr>
        <w:pStyle w:val="paragraf"/>
        <w:tabs>
          <w:tab w:val="left" w:pos="720"/>
        </w:tabs>
        <w:rPr>
          <w:rFonts w:ascii="Arial" w:hAnsi="Arial" w:cs="Arial"/>
          <w:b w:val="0"/>
          <w:bCs/>
        </w:rPr>
      </w:pPr>
      <w:r w:rsidRPr="00D3449F">
        <w:rPr>
          <w:rFonts w:ascii="Arial" w:hAnsi="Arial" w:cs="Arial"/>
          <w:b w:val="0"/>
          <w:bCs/>
        </w:rPr>
        <w:t>§ 14</w:t>
      </w:r>
    </w:p>
    <w:p w14:paraId="30EE4EA3" w14:textId="1FA98D96" w:rsidR="00464B88" w:rsidRPr="00D3449F" w:rsidRDefault="00464B88" w:rsidP="00464B88">
      <w:pPr>
        <w:pStyle w:val="Akapitzlist"/>
        <w:widowControl/>
        <w:autoSpaceDE w:val="0"/>
        <w:ind w:left="0"/>
        <w:jc w:val="both"/>
        <w:rPr>
          <w:rFonts w:ascii="Arial" w:hAnsi="Arial" w:cs="Arial"/>
          <w:sz w:val="22"/>
          <w:szCs w:val="22"/>
        </w:rPr>
      </w:pPr>
      <w:r w:rsidRPr="00D3449F">
        <w:rPr>
          <w:rFonts w:ascii="Arial" w:hAnsi="Arial" w:cs="Arial"/>
          <w:sz w:val="22"/>
          <w:szCs w:val="22"/>
        </w:rPr>
        <w:t xml:space="preserve">Umowę niniejsza sporządzono w </w:t>
      </w:r>
      <w:r w:rsidR="004768A4" w:rsidRPr="00D3449F">
        <w:rPr>
          <w:rFonts w:ascii="Arial" w:hAnsi="Arial" w:cs="Arial"/>
          <w:sz w:val="22"/>
          <w:szCs w:val="22"/>
        </w:rPr>
        <w:t xml:space="preserve">języku polskim, w </w:t>
      </w:r>
      <w:r w:rsidRPr="00D3449F">
        <w:rPr>
          <w:rFonts w:ascii="Arial" w:hAnsi="Arial" w:cs="Arial"/>
          <w:sz w:val="22"/>
          <w:szCs w:val="22"/>
        </w:rPr>
        <w:t>3 jednobrzmiących egzemplarzach, jednego dla Wykonawcy i dwóch dla Zamawiającego.</w:t>
      </w:r>
    </w:p>
    <w:p w14:paraId="414B9CFB" w14:textId="77777777" w:rsidR="00464B88" w:rsidRPr="00D3449F" w:rsidRDefault="00464B88" w:rsidP="00464B88">
      <w:pPr>
        <w:ind w:left="5400"/>
        <w:jc w:val="both"/>
        <w:rPr>
          <w:rFonts w:ascii="Arial" w:hAnsi="Arial" w:cs="Arial"/>
          <w:sz w:val="22"/>
          <w:szCs w:val="22"/>
        </w:rPr>
      </w:pPr>
    </w:p>
    <w:p w14:paraId="0CD213E4" w14:textId="77777777" w:rsidR="00464B88" w:rsidRPr="00D3449F" w:rsidRDefault="00464B88" w:rsidP="00464B88">
      <w:pPr>
        <w:ind w:left="5400"/>
        <w:jc w:val="both"/>
        <w:rPr>
          <w:rFonts w:ascii="Arial" w:hAnsi="Arial" w:cs="Arial"/>
          <w:sz w:val="22"/>
          <w:szCs w:val="22"/>
        </w:rPr>
      </w:pPr>
    </w:p>
    <w:p w14:paraId="7251C8F9" w14:textId="77777777" w:rsidR="00464B88" w:rsidRPr="00D3449F" w:rsidRDefault="00464B88" w:rsidP="00464B88">
      <w:pPr>
        <w:ind w:left="5400"/>
        <w:jc w:val="both"/>
        <w:rPr>
          <w:rFonts w:ascii="Arial" w:hAnsi="Arial" w:cs="Arial"/>
          <w:sz w:val="22"/>
          <w:szCs w:val="22"/>
        </w:rPr>
      </w:pPr>
    </w:p>
    <w:p w14:paraId="4697ECAC" w14:textId="77777777" w:rsidR="00464B88" w:rsidRPr="00D3449F" w:rsidRDefault="00464B88" w:rsidP="00464B88">
      <w:pPr>
        <w:ind w:left="5400"/>
        <w:jc w:val="both"/>
        <w:rPr>
          <w:rFonts w:ascii="Arial" w:hAnsi="Arial" w:cs="Arial"/>
          <w:sz w:val="22"/>
          <w:szCs w:val="22"/>
        </w:rPr>
      </w:pPr>
    </w:p>
    <w:p w14:paraId="4D5F51D5" w14:textId="77777777" w:rsidR="00464B88" w:rsidRPr="00D3449F" w:rsidRDefault="00464B88" w:rsidP="00464B88">
      <w:pPr>
        <w:ind w:left="5400"/>
        <w:jc w:val="both"/>
        <w:rPr>
          <w:rFonts w:ascii="Arial" w:hAnsi="Arial" w:cs="Arial"/>
          <w:sz w:val="22"/>
          <w:szCs w:val="22"/>
        </w:rPr>
      </w:pPr>
    </w:p>
    <w:p w14:paraId="5CD33FEE" w14:textId="77777777" w:rsidR="00464B88" w:rsidRPr="00D3449F" w:rsidRDefault="00464B88" w:rsidP="00464B88">
      <w:pPr>
        <w:ind w:left="5400"/>
        <w:jc w:val="both"/>
        <w:rPr>
          <w:rFonts w:ascii="Arial" w:hAnsi="Arial" w:cs="Arial"/>
          <w:sz w:val="22"/>
          <w:szCs w:val="22"/>
        </w:rPr>
      </w:pPr>
    </w:p>
    <w:p w14:paraId="2F48685A" w14:textId="6DB6D218" w:rsidR="00464B88" w:rsidRPr="00D3449F" w:rsidRDefault="004768A4" w:rsidP="00464B88">
      <w:pPr>
        <w:ind w:firstLine="708"/>
        <w:jc w:val="center"/>
        <w:rPr>
          <w:rFonts w:ascii="Arial" w:hAnsi="Arial" w:cs="Arial"/>
          <w:sz w:val="22"/>
          <w:szCs w:val="22"/>
        </w:rPr>
      </w:pPr>
      <w:r w:rsidRPr="00D3449F">
        <w:rPr>
          <w:rFonts w:ascii="Arial" w:hAnsi="Arial" w:cs="Arial"/>
          <w:b/>
          <w:sz w:val="22"/>
          <w:szCs w:val="22"/>
        </w:rPr>
        <w:t>Zamawiający:</w:t>
      </w:r>
      <w:r w:rsidR="00464B88" w:rsidRPr="00D3449F">
        <w:rPr>
          <w:rFonts w:ascii="Arial" w:hAnsi="Arial" w:cs="Arial"/>
          <w:b/>
          <w:sz w:val="22"/>
          <w:szCs w:val="22"/>
        </w:rPr>
        <w:tab/>
      </w:r>
      <w:r w:rsidR="00464B88" w:rsidRPr="00D3449F">
        <w:rPr>
          <w:rFonts w:ascii="Arial" w:hAnsi="Arial" w:cs="Arial"/>
          <w:b/>
          <w:sz w:val="22"/>
          <w:szCs w:val="22"/>
        </w:rPr>
        <w:tab/>
        <w:t xml:space="preserve">   </w:t>
      </w:r>
      <w:r w:rsidR="00464B88" w:rsidRPr="00D3449F">
        <w:rPr>
          <w:rFonts w:ascii="Arial" w:hAnsi="Arial" w:cs="Arial"/>
          <w:b/>
          <w:sz w:val="22"/>
          <w:szCs w:val="22"/>
        </w:rPr>
        <w:tab/>
      </w:r>
      <w:r w:rsidR="00464B88" w:rsidRPr="00D3449F">
        <w:rPr>
          <w:rFonts w:ascii="Arial" w:hAnsi="Arial" w:cs="Arial"/>
          <w:b/>
          <w:sz w:val="22"/>
          <w:szCs w:val="22"/>
        </w:rPr>
        <w:tab/>
      </w:r>
      <w:r w:rsidR="00464B88" w:rsidRPr="00D3449F">
        <w:rPr>
          <w:rFonts w:ascii="Arial" w:hAnsi="Arial" w:cs="Arial"/>
          <w:b/>
          <w:sz w:val="22"/>
          <w:szCs w:val="22"/>
        </w:rPr>
        <w:tab/>
      </w:r>
      <w:r w:rsidR="00464B88" w:rsidRPr="00D3449F">
        <w:rPr>
          <w:rFonts w:ascii="Arial" w:hAnsi="Arial" w:cs="Arial"/>
          <w:b/>
          <w:sz w:val="22"/>
          <w:szCs w:val="22"/>
        </w:rPr>
        <w:tab/>
      </w:r>
      <w:r w:rsidR="00464B88" w:rsidRPr="00D3449F">
        <w:rPr>
          <w:rFonts w:ascii="Arial" w:hAnsi="Arial" w:cs="Arial"/>
          <w:b/>
          <w:sz w:val="22"/>
          <w:szCs w:val="22"/>
        </w:rPr>
        <w:tab/>
      </w:r>
      <w:r w:rsidRPr="00D3449F">
        <w:rPr>
          <w:rFonts w:ascii="Arial" w:hAnsi="Arial" w:cs="Arial"/>
          <w:b/>
          <w:sz w:val="22"/>
          <w:szCs w:val="22"/>
        </w:rPr>
        <w:t>Wykonawca</w:t>
      </w:r>
      <w:r w:rsidR="00464B88" w:rsidRPr="00D3449F">
        <w:rPr>
          <w:rFonts w:ascii="Arial" w:hAnsi="Arial" w:cs="Arial"/>
          <w:b/>
          <w:sz w:val="22"/>
          <w:szCs w:val="22"/>
        </w:rPr>
        <w:t>:</w:t>
      </w:r>
      <w:r w:rsidR="00464B88" w:rsidRPr="00D3449F">
        <w:rPr>
          <w:rFonts w:ascii="Arial" w:hAnsi="Arial" w:cs="Arial"/>
          <w:b/>
          <w:sz w:val="22"/>
          <w:szCs w:val="22"/>
        </w:rPr>
        <w:tab/>
      </w:r>
    </w:p>
    <w:p w14:paraId="07D804D6" w14:textId="77777777" w:rsidR="00464B88" w:rsidRPr="00D3449F" w:rsidRDefault="00464B88" w:rsidP="00464B88">
      <w:pPr>
        <w:ind w:firstLine="708"/>
        <w:jc w:val="right"/>
        <w:rPr>
          <w:rFonts w:ascii="Arial" w:hAnsi="Arial" w:cs="Arial"/>
          <w:b/>
          <w:sz w:val="22"/>
          <w:szCs w:val="22"/>
        </w:rPr>
      </w:pPr>
    </w:p>
    <w:p w14:paraId="053E4BCE" w14:textId="77777777" w:rsidR="00464B88" w:rsidRPr="00D3449F" w:rsidRDefault="00464B88" w:rsidP="00464B88">
      <w:pPr>
        <w:ind w:firstLine="708"/>
        <w:jc w:val="right"/>
        <w:rPr>
          <w:rFonts w:ascii="Arial" w:hAnsi="Arial" w:cs="Arial"/>
          <w:b/>
          <w:sz w:val="22"/>
          <w:szCs w:val="22"/>
        </w:rPr>
      </w:pPr>
    </w:p>
    <w:p w14:paraId="41EECAF1" w14:textId="77777777" w:rsidR="00464B88" w:rsidRPr="00D3449F" w:rsidRDefault="00464B88" w:rsidP="00464B88">
      <w:pPr>
        <w:ind w:firstLine="708"/>
        <w:jc w:val="right"/>
        <w:rPr>
          <w:rFonts w:ascii="Arial" w:hAnsi="Arial" w:cs="Arial"/>
          <w:b/>
          <w:sz w:val="22"/>
          <w:szCs w:val="22"/>
        </w:rPr>
      </w:pPr>
    </w:p>
    <w:p w14:paraId="00EC66BB" w14:textId="77777777" w:rsidR="00464B88" w:rsidRPr="00D3449F" w:rsidRDefault="00464B88" w:rsidP="00464B88">
      <w:pPr>
        <w:ind w:firstLine="708"/>
        <w:jc w:val="right"/>
        <w:rPr>
          <w:rFonts w:ascii="Arial" w:hAnsi="Arial" w:cs="Arial"/>
          <w:b/>
          <w:sz w:val="22"/>
          <w:szCs w:val="22"/>
        </w:rPr>
      </w:pPr>
    </w:p>
    <w:p w14:paraId="082DCBFC" w14:textId="77777777" w:rsidR="00464B88" w:rsidRPr="00D3449F" w:rsidRDefault="00464B88" w:rsidP="00464B88">
      <w:pPr>
        <w:ind w:firstLine="708"/>
        <w:jc w:val="right"/>
        <w:rPr>
          <w:rFonts w:ascii="Arial" w:hAnsi="Arial" w:cs="Arial"/>
          <w:b/>
          <w:sz w:val="22"/>
          <w:szCs w:val="22"/>
        </w:rPr>
      </w:pPr>
    </w:p>
    <w:p w14:paraId="5FF730ED" w14:textId="77777777" w:rsidR="00464B88" w:rsidRPr="00D3449F" w:rsidRDefault="00464B88" w:rsidP="00464B88">
      <w:pPr>
        <w:ind w:firstLine="708"/>
        <w:jc w:val="right"/>
        <w:rPr>
          <w:rFonts w:ascii="Arial" w:hAnsi="Arial" w:cs="Arial"/>
          <w:b/>
          <w:sz w:val="22"/>
          <w:szCs w:val="22"/>
        </w:rPr>
      </w:pPr>
    </w:p>
    <w:p w14:paraId="291CEA26" w14:textId="77777777" w:rsidR="00464B88" w:rsidRPr="00D3449F" w:rsidRDefault="00464B88" w:rsidP="00464B88">
      <w:pPr>
        <w:ind w:firstLine="708"/>
        <w:jc w:val="right"/>
        <w:rPr>
          <w:rFonts w:ascii="Arial" w:hAnsi="Arial" w:cs="Arial"/>
          <w:sz w:val="22"/>
          <w:szCs w:val="22"/>
        </w:rPr>
      </w:pPr>
    </w:p>
    <w:p w14:paraId="554F8121" w14:textId="77777777" w:rsidR="00464B88" w:rsidRPr="00D3449F" w:rsidRDefault="00464B88" w:rsidP="00464B88">
      <w:pPr>
        <w:ind w:firstLine="708"/>
        <w:jc w:val="right"/>
        <w:rPr>
          <w:rFonts w:ascii="Arial" w:hAnsi="Arial" w:cs="Arial"/>
          <w:sz w:val="22"/>
          <w:szCs w:val="22"/>
        </w:rPr>
      </w:pPr>
    </w:p>
    <w:p w14:paraId="6619BA35" w14:textId="77777777" w:rsidR="00464B88" w:rsidRPr="00D3449F" w:rsidRDefault="00464B88" w:rsidP="00464B88">
      <w:pPr>
        <w:ind w:firstLine="708"/>
        <w:jc w:val="right"/>
        <w:rPr>
          <w:rFonts w:ascii="Arial" w:hAnsi="Arial" w:cs="Arial"/>
          <w:sz w:val="22"/>
          <w:szCs w:val="22"/>
        </w:rPr>
      </w:pPr>
    </w:p>
    <w:p w14:paraId="040980B0" w14:textId="77777777" w:rsidR="00464B88" w:rsidRPr="00D3449F" w:rsidRDefault="00464B88" w:rsidP="00464B88">
      <w:pPr>
        <w:ind w:firstLine="708"/>
        <w:jc w:val="right"/>
        <w:rPr>
          <w:rFonts w:ascii="Arial" w:hAnsi="Arial" w:cs="Arial"/>
          <w:sz w:val="22"/>
          <w:szCs w:val="22"/>
        </w:rPr>
      </w:pPr>
    </w:p>
    <w:p w14:paraId="7B9A95F5" w14:textId="77777777" w:rsidR="00464B88" w:rsidRPr="00D3449F" w:rsidRDefault="00464B88" w:rsidP="00464B88">
      <w:pPr>
        <w:ind w:firstLine="708"/>
        <w:jc w:val="right"/>
        <w:rPr>
          <w:rFonts w:ascii="Arial" w:hAnsi="Arial" w:cs="Arial"/>
          <w:sz w:val="22"/>
          <w:szCs w:val="22"/>
        </w:rPr>
      </w:pPr>
    </w:p>
    <w:p w14:paraId="7477D6C8" w14:textId="77777777" w:rsidR="00464B88" w:rsidRPr="00D3449F" w:rsidRDefault="00464B88" w:rsidP="00464B88">
      <w:pPr>
        <w:ind w:firstLine="708"/>
        <w:jc w:val="right"/>
        <w:rPr>
          <w:rFonts w:ascii="Arial" w:hAnsi="Arial" w:cs="Arial"/>
          <w:sz w:val="22"/>
          <w:szCs w:val="22"/>
        </w:rPr>
      </w:pPr>
    </w:p>
    <w:p w14:paraId="34779D62" w14:textId="77777777" w:rsidR="00464B88" w:rsidRPr="00D3449F" w:rsidRDefault="00464B88" w:rsidP="00464B88">
      <w:pPr>
        <w:ind w:firstLine="708"/>
        <w:jc w:val="right"/>
        <w:rPr>
          <w:rFonts w:ascii="Arial" w:hAnsi="Arial" w:cs="Arial"/>
          <w:sz w:val="22"/>
          <w:szCs w:val="22"/>
        </w:rPr>
      </w:pPr>
    </w:p>
    <w:p w14:paraId="6BDD93A3" w14:textId="77777777" w:rsidR="00464B88" w:rsidRPr="00D3449F" w:rsidRDefault="00464B88" w:rsidP="00464B88">
      <w:pPr>
        <w:ind w:firstLine="708"/>
        <w:jc w:val="right"/>
        <w:rPr>
          <w:rFonts w:ascii="Arial" w:hAnsi="Arial" w:cs="Arial"/>
          <w:sz w:val="22"/>
          <w:szCs w:val="22"/>
        </w:rPr>
      </w:pPr>
    </w:p>
    <w:p w14:paraId="2E75C8A8" w14:textId="77777777" w:rsidR="00464B88" w:rsidRPr="00D3449F" w:rsidRDefault="00464B88" w:rsidP="00464B88">
      <w:pPr>
        <w:ind w:firstLine="708"/>
        <w:jc w:val="right"/>
        <w:rPr>
          <w:rFonts w:ascii="Arial" w:hAnsi="Arial" w:cs="Arial"/>
          <w:sz w:val="22"/>
          <w:szCs w:val="22"/>
        </w:rPr>
      </w:pPr>
    </w:p>
    <w:p w14:paraId="779F92FE" w14:textId="77777777" w:rsidR="00464B88" w:rsidRPr="00D3449F" w:rsidRDefault="00464B88" w:rsidP="00464B88">
      <w:pPr>
        <w:ind w:firstLine="708"/>
        <w:jc w:val="right"/>
        <w:rPr>
          <w:rFonts w:ascii="Arial" w:hAnsi="Arial" w:cs="Arial"/>
          <w:sz w:val="22"/>
          <w:szCs w:val="22"/>
        </w:rPr>
      </w:pPr>
    </w:p>
    <w:p w14:paraId="3FD722CB" w14:textId="77777777" w:rsidR="00464B88" w:rsidRPr="00D3449F" w:rsidRDefault="00464B88" w:rsidP="00464B88">
      <w:pPr>
        <w:ind w:firstLine="708"/>
        <w:jc w:val="right"/>
        <w:rPr>
          <w:rFonts w:ascii="Arial" w:hAnsi="Arial" w:cs="Arial"/>
          <w:sz w:val="22"/>
          <w:szCs w:val="22"/>
        </w:rPr>
      </w:pPr>
    </w:p>
    <w:p w14:paraId="3B5E9DCA" w14:textId="77777777" w:rsidR="00464B88" w:rsidRPr="00D3449F" w:rsidRDefault="00464B88" w:rsidP="00464B88">
      <w:pPr>
        <w:ind w:firstLine="708"/>
        <w:jc w:val="right"/>
        <w:rPr>
          <w:rFonts w:ascii="Arial" w:hAnsi="Arial" w:cs="Arial"/>
          <w:sz w:val="22"/>
          <w:szCs w:val="22"/>
        </w:rPr>
      </w:pPr>
    </w:p>
    <w:p w14:paraId="37D81245" w14:textId="77777777" w:rsidR="00464B88" w:rsidRPr="00D3449F" w:rsidRDefault="00464B88" w:rsidP="00464B88">
      <w:pPr>
        <w:ind w:firstLine="708"/>
        <w:jc w:val="right"/>
        <w:rPr>
          <w:rFonts w:ascii="Arial" w:hAnsi="Arial" w:cs="Arial"/>
          <w:sz w:val="22"/>
          <w:szCs w:val="22"/>
        </w:rPr>
      </w:pPr>
    </w:p>
    <w:p w14:paraId="7741AA45" w14:textId="77777777" w:rsidR="00464B88" w:rsidRPr="00D3449F" w:rsidRDefault="00464B88" w:rsidP="00464B88">
      <w:pPr>
        <w:ind w:firstLine="708"/>
        <w:jc w:val="right"/>
        <w:rPr>
          <w:rFonts w:ascii="Arial" w:hAnsi="Arial" w:cs="Arial"/>
        </w:rPr>
      </w:pPr>
    </w:p>
    <w:p w14:paraId="2D2E04AA" w14:textId="77777777" w:rsidR="00464B88" w:rsidRPr="00D3449F" w:rsidRDefault="00464B88" w:rsidP="00464B88">
      <w:pPr>
        <w:ind w:firstLine="708"/>
        <w:jc w:val="right"/>
        <w:rPr>
          <w:rFonts w:ascii="Arial" w:hAnsi="Arial" w:cs="Arial"/>
        </w:rPr>
      </w:pPr>
    </w:p>
    <w:p w14:paraId="5975C14D" w14:textId="77777777" w:rsidR="00464B88" w:rsidRPr="00D3449F" w:rsidRDefault="00464B88" w:rsidP="00464B88">
      <w:pPr>
        <w:ind w:firstLine="708"/>
        <w:jc w:val="right"/>
        <w:rPr>
          <w:rFonts w:ascii="Arial" w:hAnsi="Arial" w:cs="Arial"/>
        </w:rPr>
      </w:pPr>
    </w:p>
    <w:p w14:paraId="1585951F" w14:textId="77777777" w:rsidR="00464B88" w:rsidRPr="00D3449F" w:rsidRDefault="00464B88" w:rsidP="00464B88">
      <w:pPr>
        <w:ind w:firstLine="708"/>
        <w:jc w:val="right"/>
        <w:rPr>
          <w:rFonts w:ascii="Arial" w:hAnsi="Arial" w:cs="Arial"/>
        </w:rPr>
      </w:pPr>
    </w:p>
    <w:p w14:paraId="40B67A30" w14:textId="77777777" w:rsidR="00464B88" w:rsidRPr="00D3449F" w:rsidRDefault="00464B88" w:rsidP="00464B88">
      <w:pPr>
        <w:ind w:firstLine="708"/>
        <w:jc w:val="right"/>
        <w:rPr>
          <w:rFonts w:ascii="Arial" w:hAnsi="Arial" w:cs="Arial"/>
        </w:rPr>
      </w:pPr>
    </w:p>
    <w:p w14:paraId="337A588F" w14:textId="77777777" w:rsidR="00464B88" w:rsidRPr="00D3449F" w:rsidRDefault="00464B88" w:rsidP="00464B88">
      <w:pPr>
        <w:ind w:firstLine="708"/>
        <w:jc w:val="right"/>
        <w:rPr>
          <w:rFonts w:ascii="Arial" w:hAnsi="Arial" w:cs="Arial"/>
        </w:rPr>
      </w:pPr>
    </w:p>
    <w:p w14:paraId="77A4269C" w14:textId="77777777" w:rsidR="00464B88" w:rsidRPr="00D3449F" w:rsidRDefault="00464B88" w:rsidP="00464B88">
      <w:pPr>
        <w:ind w:firstLine="708"/>
        <w:jc w:val="right"/>
        <w:rPr>
          <w:rFonts w:ascii="Arial" w:hAnsi="Arial" w:cs="Arial"/>
        </w:rPr>
      </w:pPr>
    </w:p>
    <w:p w14:paraId="6F6A2581" w14:textId="77777777" w:rsidR="00464B88" w:rsidRPr="00D3449F" w:rsidRDefault="00464B88" w:rsidP="00464B88">
      <w:pPr>
        <w:ind w:firstLine="708"/>
        <w:jc w:val="right"/>
        <w:rPr>
          <w:rFonts w:ascii="Arial" w:hAnsi="Arial" w:cs="Arial"/>
        </w:rPr>
      </w:pPr>
    </w:p>
    <w:p w14:paraId="562DC95D" w14:textId="77777777" w:rsidR="00464B88" w:rsidRPr="00D3449F" w:rsidRDefault="00464B88" w:rsidP="00464B88">
      <w:pPr>
        <w:ind w:firstLine="708"/>
        <w:jc w:val="right"/>
        <w:rPr>
          <w:rFonts w:ascii="Arial" w:hAnsi="Arial" w:cs="Arial"/>
        </w:rPr>
      </w:pPr>
    </w:p>
    <w:p w14:paraId="3592C63C" w14:textId="77777777" w:rsidR="00464B88" w:rsidRPr="00D3449F" w:rsidRDefault="00464B88" w:rsidP="00464B88">
      <w:pPr>
        <w:ind w:firstLine="708"/>
        <w:jc w:val="right"/>
        <w:rPr>
          <w:rFonts w:ascii="Arial" w:hAnsi="Arial" w:cs="Arial"/>
        </w:rPr>
      </w:pPr>
    </w:p>
    <w:p w14:paraId="5ACBB048" w14:textId="77777777" w:rsidR="00464B88" w:rsidRPr="00D3449F" w:rsidRDefault="00464B88" w:rsidP="00464B88">
      <w:pPr>
        <w:ind w:firstLine="708"/>
        <w:jc w:val="right"/>
        <w:rPr>
          <w:rFonts w:ascii="Arial" w:hAnsi="Arial" w:cs="Arial"/>
        </w:rPr>
      </w:pPr>
    </w:p>
    <w:p w14:paraId="533694BE" w14:textId="77777777" w:rsidR="00464B88" w:rsidRPr="00D3449F" w:rsidRDefault="00464B88" w:rsidP="00464B88">
      <w:pPr>
        <w:ind w:firstLine="708"/>
        <w:jc w:val="right"/>
        <w:rPr>
          <w:rFonts w:ascii="Arial" w:hAnsi="Arial" w:cs="Arial"/>
        </w:rPr>
      </w:pPr>
    </w:p>
    <w:p w14:paraId="6FF52E03" w14:textId="77777777" w:rsidR="00464B88" w:rsidRPr="00D3449F" w:rsidRDefault="00464B88" w:rsidP="00464B88">
      <w:pPr>
        <w:ind w:firstLine="708"/>
        <w:jc w:val="right"/>
        <w:rPr>
          <w:rFonts w:ascii="Arial" w:hAnsi="Arial" w:cs="Arial"/>
        </w:rPr>
      </w:pPr>
    </w:p>
    <w:p w14:paraId="2BF325FF" w14:textId="77777777" w:rsidR="00464B88" w:rsidRPr="00D3449F" w:rsidRDefault="00464B88" w:rsidP="00464B88">
      <w:pPr>
        <w:ind w:firstLine="708"/>
        <w:jc w:val="right"/>
        <w:rPr>
          <w:rFonts w:ascii="Arial" w:hAnsi="Arial" w:cs="Arial"/>
        </w:rPr>
      </w:pPr>
    </w:p>
    <w:p w14:paraId="2A0579AF" w14:textId="77777777" w:rsidR="00464B88" w:rsidRPr="00D3449F" w:rsidRDefault="00464B88" w:rsidP="00464B88">
      <w:pPr>
        <w:ind w:firstLine="708"/>
        <w:jc w:val="right"/>
        <w:rPr>
          <w:rFonts w:ascii="Arial" w:hAnsi="Arial" w:cs="Arial"/>
        </w:rPr>
      </w:pPr>
    </w:p>
    <w:p w14:paraId="2F1A0472" w14:textId="77777777" w:rsidR="00464B88" w:rsidRPr="00D3449F" w:rsidRDefault="00464B88" w:rsidP="00464B88">
      <w:pPr>
        <w:ind w:firstLine="708"/>
        <w:jc w:val="right"/>
        <w:rPr>
          <w:rFonts w:ascii="Arial" w:hAnsi="Arial" w:cs="Arial"/>
        </w:rPr>
      </w:pPr>
    </w:p>
    <w:p w14:paraId="14294309" w14:textId="77777777" w:rsidR="00464B88" w:rsidRPr="00D3449F" w:rsidRDefault="00464B88" w:rsidP="00464B88">
      <w:pPr>
        <w:ind w:firstLine="708"/>
        <w:jc w:val="right"/>
        <w:rPr>
          <w:rFonts w:ascii="Arial" w:hAnsi="Arial" w:cs="Arial"/>
        </w:rPr>
      </w:pPr>
    </w:p>
    <w:p w14:paraId="0DFD7DE6" w14:textId="77777777" w:rsidR="00464B88" w:rsidRPr="00D3449F" w:rsidRDefault="00464B88" w:rsidP="00464B88">
      <w:pPr>
        <w:ind w:firstLine="708"/>
        <w:jc w:val="right"/>
        <w:rPr>
          <w:rFonts w:ascii="Arial" w:hAnsi="Arial" w:cs="Arial"/>
        </w:rPr>
      </w:pPr>
    </w:p>
    <w:p w14:paraId="50D39AEC" w14:textId="77777777" w:rsidR="00464B88" w:rsidRPr="00D3449F" w:rsidRDefault="00464B88" w:rsidP="00464B88">
      <w:pPr>
        <w:ind w:firstLine="708"/>
        <w:jc w:val="right"/>
        <w:rPr>
          <w:rFonts w:ascii="Arial" w:hAnsi="Arial" w:cs="Arial"/>
        </w:rPr>
      </w:pPr>
    </w:p>
    <w:p w14:paraId="5C626588" w14:textId="77777777" w:rsidR="00464B88" w:rsidRPr="00D3449F" w:rsidRDefault="00464B88" w:rsidP="00464B88">
      <w:pPr>
        <w:ind w:firstLine="708"/>
        <w:jc w:val="right"/>
        <w:rPr>
          <w:rFonts w:ascii="Arial" w:hAnsi="Arial" w:cs="Arial"/>
        </w:rPr>
      </w:pPr>
      <w:r w:rsidRPr="00D3449F">
        <w:rPr>
          <w:rFonts w:ascii="Arial" w:hAnsi="Arial" w:cs="Arial"/>
        </w:rPr>
        <w:t xml:space="preserve">Załącznik nr 1 do umowy serwisowej </w:t>
      </w:r>
    </w:p>
    <w:p w14:paraId="45DE099E" w14:textId="77777777" w:rsidR="00464B88" w:rsidRPr="00D3449F" w:rsidRDefault="00464B88" w:rsidP="00464B88">
      <w:pPr>
        <w:ind w:firstLine="708"/>
        <w:jc w:val="right"/>
        <w:rPr>
          <w:rFonts w:ascii="Arial" w:hAnsi="Arial" w:cs="Arial"/>
        </w:rPr>
      </w:pPr>
    </w:p>
    <w:p w14:paraId="7223CBDC" w14:textId="77777777" w:rsidR="00464B88" w:rsidRPr="00D3449F" w:rsidRDefault="00464B88" w:rsidP="00464B88">
      <w:pPr>
        <w:ind w:firstLine="708"/>
        <w:jc w:val="right"/>
        <w:rPr>
          <w:rFonts w:ascii="Arial" w:hAnsi="Arial" w:cs="Arial"/>
        </w:rPr>
      </w:pPr>
    </w:p>
    <w:p w14:paraId="6250B27A" w14:textId="77777777" w:rsidR="00464B88" w:rsidRPr="00D3449F" w:rsidRDefault="00464B88" w:rsidP="00464B88">
      <w:pPr>
        <w:ind w:firstLine="708"/>
        <w:jc w:val="center"/>
        <w:rPr>
          <w:rFonts w:ascii="Arial" w:hAnsi="Arial" w:cs="Arial"/>
        </w:rPr>
      </w:pPr>
    </w:p>
    <w:p w14:paraId="4CDBE064" w14:textId="77777777" w:rsidR="00464B88" w:rsidRPr="00D3449F" w:rsidRDefault="00464B88" w:rsidP="00464B88">
      <w:pPr>
        <w:ind w:firstLine="708"/>
        <w:jc w:val="center"/>
        <w:rPr>
          <w:rFonts w:ascii="Arial" w:hAnsi="Arial" w:cs="Arial"/>
        </w:rPr>
      </w:pPr>
      <w:r w:rsidRPr="00D3449F">
        <w:rPr>
          <w:rFonts w:ascii="Arial" w:hAnsi="Arial" w:cs="Arial"/>
        </w:rPr>
        <w:t>Adresy zewnętrznych ASO oraz adresy autoryzowanych punktów sprzedaży</w:t>
      </w:r>
      <w:r w:rsidRPr="00D3449F">
        <w:rPr>
          <w:rFonts w:ascii="Arial" w:hAnsi="Arial" w:cs="Arial"/>
        </w:rPr>
        <w:tab/>
      </w:r>
      <w:r w:rsidRPr="00D3449F">
        <w:rPr>
          <w:rFonts w:ascii="Arial" w:hAnsi="Arial" w:cs="Arial"/>
          <w:b/>
        </w:rPr>
        <w:tab/>
      </w:r>
    </w:p>
    <w:p w14:paraId="2A3C2FA6" w14:textId="77777777" w:rsidR="00464B88" w:rsidRPr="00D3449F" w:rsidRDefault="00464B88" w:rsidP="00464B88">
      <w:pPr>
        <w:ind w:firstLine="708"/>
        <w:jc w:val="center"/>
        <w:rPr>
          <w:rFonts w:ascii="Arial" w:hAnsi="Arial" w:cs="Arial"/>
        </w:rPr>
      </w:pP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p>
    <w:p w14:paraId="154E1E78" w14:textId="77777777" w:rsidR="00464B88" w:rsidRPr="00D3449F" w:rsidRDefault="00464B88" w:rsidP="00464B88">
      <w:pPr>
        <w:jc w:val="center"/>
        <w:rPr>
          <w:rFonts w:ascii="Arial" w:hAnsi="Arial" w:cs="Arial"/>
          <w:b/>
        </w:rPr>
      </w:pPr>
    </w:p>
    <w:p w14:paraId="70F391B2" w14:textId="77777777" w:rsidR="00464B88" w:rsidRPr="00D3449F" w:rsidRDefault="00464B88" w:rsidP="00464B88">
      <w:pPr>
        <w:ind w:left="5400"/>
        <w:jc w:val="both"/>
        <w:rPr>
          <w:rFonts w:ascii="Arial" w:hAnsi="Arial" w:cs="Arial"/>
          <w:b/>
          <w:sz w:val="16"/>
          <w:szCs w:val="16"/>
        </w:rPr>
      </w:pPr>
    </w:p>
    <w:p w14:paraId="4B294B08" w14:textId="77777777" w:rsidR="00464B88" w:rsidRPr="00D3449F" w:rsidRDefault="00464B88" w:rsidP="00464B88">
      <w:pPr>
        <w:ind w:left="5400"/>
        <w:jc w:val="both"/>
        <w:rPr>
          <w:rFonts w:ascii="Arial" w:hAnsi="Arial" w:cs="Arial"/>
          <w:b/>
          <w:sz w:val="16"/>
          <w:szCs w:val="16"/>
        </w:rPr>
      </w:pPr>
    </w:p>
    <w:p w14:paraId="0A304501" w14:textId="77777777" w:rsidR="00464B88" w:rsidRPr="00D3449F" w:rsidRDefault="00464B88" w:rsidP="00464B88">
      <w:pPr>
        <w:ind w:left="5400"/>
        <w:jc w:val="both"/>
        <w:rPr>
          <w:rFonts w:ascii="Arial" w:hAnsi="Arial" w:cs="Arial"/>
          <w:b/>
          <w:sz w:val="16"/>
          <w:szCs w:val="16"/>
        </w:rPr>
      </w:pPr>
    </w:p>
    <w:p w14:paraId="78D3FBB2" w14:textId="77777777" w:rsidR="00464B88" w:rsidRPr="00D3449F" w:rsidRDefault="00464B88" w:rsidP="00464B88">
      <w:pPr>
        <w:ind w:left="5400"/>
        <w:jc w:val="both"/>
        <w:rPr>
          <w:rFonts w:ascii="Arial" w:hAnsi="Arial" w:cs="Arial"/>
          <w:b/>
          <w:sz w:val="16"/>
          <w:szCs w:val="16"/>
        </w:rPr>
      </w:pPr>
    </w:p>
    <w:p w14:paraId="776BCEAD" w14:textId="77777777" w:rsidR="00464B88" w:rsidRPr="00D3449F" w:rsidRDefault="00464B88" w:rsidP="00464B88">
      <w:pPr>
        <w:ind w:firstLine="708"/>
        <w:jc w:val="center"/>
        <w:rPr>
          <w:rFonts w:ascii="Arial" w:hAnsi="Arial" w:cs="Arial"/>
        </w:rPr>
      </w:pPr>
      <w:r w:rsidRPr="00D3449F">
        <w:rPr>
          <w:rFonts w:ascii="Arial" w:hAnsi="Arial" w:cs="Arial"/>
          <w:b/>
        </w:rPr>
        <w:t>Wykonawca:</w:t>
      </w:r>
      <w:r w:rsidRPr="00D3449F">
        <w:rPr>
          <w:rFonts w:ascii="Arial" w:hAnsi="Arial" w:cs="Arial"/>
          <w:b/>
        </w:rPr>
        <w:tab/>
      </w:r>
      <w:r w:rsidRPr="00D3449F">
        <w:rPr>
          <w:rFonts w:ascii="Arial" w:hAnsi="Arial" w:cs="Arial"/>
          <w:b/>
        </w:rPr>
        <w:tab/>
        <w:t xml:space="preserve">   </w:t>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t>Zamawiający:</w:t>
      </w:r>
      <w:r w:rsidRPr="00D3449F">
        <w:rPr>
          <w:rFonts w:ascii="Arial" w:hAnsi="Arial" w:cs="Arial"/>
          <w:b/>
        </w:rPr>
        <w:tab/>
      </w:r>
    </w:p>
    <w:p w14:paraId="7DE4BC27" w14:textId="77777777" w:rsidR="00464B88" w:rsidRPr="00D3449F" w:rsidRDefault="00464B88" w:rsidP="00464B88">
      <w:pPr>
        <w:ind w:left="5400"/>
        <w:jc w:val="both"/>
        <w:rPr>
          <w:rFonts w:ascii="Arial" w:hAnsi="Arial" w:cs="Arial"/>
          <w:b/>
          <w:sz w:val="16"/>
          <w:szCs w:val="16"/>
        </w:rPr>
      </w:pPr>
    </w:p>
    <w:p w14:paraId="4B13275E" w14:textId="77777777" w:rsidR="00464B88" w:rsidRPr="00D3449F" w:rsidRDefault="00464B88" w:rsidP="00464B88">
      <w:pPr>
        <w:ind w:left="5400"/>
        <w:jc w:val="both"/>
        <w:rPr>
          <w:rFonts w:ascii="Arial" w:hAnsi="Arial" w:cs="Arial"/>
          <w:b/>
          <w:sz w:val="16"/>
          <w:szCs w:val="16"/>
        </w:rPr>
      </w:pPr>
    </w:p>
    <w:p w14:paraId="38DA1D16" w14:textId="77777777" w:rsidR="00464B88" w:rsidRPr="00D3449F" w:rsidRDefault="00464B88" w:rsidP="00464B88">
      <w:pPr>
        <w:ind w:left="5400"/>
        <w:jc w:val="both"/>
        <w:rPr>
          <w:rFonts w:ascii="Arial" w:hAnsi="Arial" w:cs="Arial"/>
          <w:b/>
          <w:sz w:val="16"/>
          <w:szCs w:val="16"/>
        </w:rPr>
      </w:pPr>
    </w:p>
    <w:p w14:paraId="229AA9F7" w14:textId="77777777" w:rsidR="00464B88" w:rsidRPr="00D3449F" w:rsidRDefault="00464B88" w:rsidP="00464B88">
      <w:pPr>
        <w:ind w:left="5400"/>
        <w:jc w:val="both"/>
        <w:rPr>
          <w:rFonts w:ascii="Arial" w:hAnsi="Arial" w:cs="Arial"/>
          <w:b/>
          <w:sz w:val="16"/>
          <w:szCs w:val="16"/>
        </w:rPr>
      </w:pPr>
    </w:p>
    <w:p w14:paraId="22771B76" w14:textId="77777777" w:rsidR="00464B88" w:rsidRPr="00D3449F" w:rsidRDefault="00464B88" w:rsidP="00464B88">
      <w:pPr>
        <w:ind w:left="5400"/>
        <w:jc w:val="both"/>
        <w:rPr>
          <w:rFonts w:ascii="Arial" w:hAnsi="Arial" w:cs="Arial"/>
          <w:b/>
          <w:sz w:val="16"/>
          <w:szCs w:val="16"/>
        </w:rPr>
      </w:pPr>
    </w:p>
    <w:p w14:paraId="4E653038" w14:textId="77777777" w:rsidR="00464B88" w:rsidRPr="00D3449F" w:rsidRDefault="00464B88" w:rsidP="00464B88">
      <w:pPr>
        <w:ind w:left="5400"/>
        <w:jc w:val="both"/>
        <w:rPr>
          <w:rFonts w:ascii="Arial" w:hAnsi="Arial" w:cs="Arial"/>
          <w:b/>
          <w:sz w:val="16"/>
          <w:szCs w:val="16"/>
        </w:rPr>
      </w:pPr>
    </w:p>
    <w:p w14:paraId="1AF7B095" w14:textId="77777777" w:rsidR="00464B88" w:rsidRPr="00D3449F" w:rsidRDefault="00464B88" w:rsidP="00464B88">
      <w:pPr>
        <w:ind w:left="5400"/>
        <w:jc w:val="both"/>
        <w:rPr>
          <w:rFonts w:ascii="Arial" w:hAnsi="Arial" w:cs="Arial"/>
          <w:sz w:val="16"/>
          <w:szCs w:val="16"/>
        </w:rPr>
      </w:pPr>
    </w:p>
    <w:p w14:paraId="2B3E0E9C" w14:textId="77777777" w:rsidR="00464B88" w:rsidRPr="00D3449F" w:rsidRDefault="00464B88" w:rsidP="00464B88">
      <w:pPr>
        <w:ind w:left="5400"/>
        <w:jc w:val="both"/>
        <w:rPr>
          <w:rFonts w:ascii="Arial" w:hAnsi="Arial" w:cs="Arial"/>
          <w:sz w:val="16"/>
          <w:szCs w:val="16"/>
        </w:rPr>
      </w:pPr>
    </w:p>
    <w:p w14:paraId="06C33F48" w14:textId="77777777" w:rsidR="00464B88" w:rsidRPr="00D3449F" w:rsidRDefault="00464B88" w:rsidP="00464B88">
      <w:pPr>
        <w:ind w:left="5400"/>
        <w:jc w:val="both"/>
        <w:rPr>
          <w:rFonts w:ascii="Arial" w:hAnsi="Arial" w:cs="Arial"/>
          <w:sz w:val="16"/>
          <w:szCs w:val="16"/>
        </w:rPr>
      </w:pPr>
    </w:p>
    <w:p w14:paraId="0B5F6103" w14:textId="77777777" w:rsidR="00464B88" w:rsidRPr="00D3449F" w:rsidRDefault="00464B88" w:rsidP="00464B88">
      <w:pPr>
        <w:ind w:left="5400"/>
        <w:jc w:val="both"/>
        <w:rPr>
          <w:rFonts w:ascii="Arial" w:hAnsi="Arial" w:cs="Arial"/>
          <w:sz w:val="16"/>
          <w:szCs w:val="16"/>
        </w:rPr>
      </w:pPr>
    </w:p>
    <w:p w14:paraId="651957E0" w14:textId="77777777" w:rsidR="00464B88" w:rsidRPr="00D3449F" w:rsidRDefault="00464B88" w:rsidP="00464B88">
      <w:pPr>
        <w:ind w:left="5400"/>
        <w:jc w:val="both"/>
        <w:rPr>
          <w:rFonts w:ascii="Arial" w:hAnsi="Arial" w:cs="Arial"/>
          <w:sz w:val="16"/>
          <w:szCs w:val="16"/>
        </w:rPr>
      </w:pPr>
    </w:p>
    <w:p w14:paraId="184D1786" w14:textId="77777777" w:rsidR="00464B88" w:rsidRPr="00D3449F" w:rsidRDefault="00464B88" w:rsidP="00464B88">
      <w:pPr>
        <w:ind w:left="5400"/>
        <w:jc w:val="both"/>
        <w:rPr>
          <w:rFonts w:ascii="Arial" w:hAnsi="Arial" w:cs="Arial"/>
          <w:sz w:val="16"/>
          <w:szCs w:val="16"/>
        </w:rPr>
      </w:pPr>
    </w:p>
    <w:p w14:paraId="608C3FC7" w14:textId="77777777" w:rsidR="00464B88" w:rsidRPr="00D3449F" w:rsidRDefault="00464B88" w:rsidP="00464B88">
      <w:pPr>
        <w:ind w:left="5400"/>
        <w:jc w:val="both"/>
        <w:rPr>
          <w:rFonts w:ascii="Arial" w:hAnsi="Arial" w:cs="Arial"/>
          <w:sz w:val="16"/>
          <w:szCs w:val="16"/>
        </w:rPr>
      </w:pPr>
    </w:p>
    <w:p w14:paraId="7F7795CC" w14:textId="77777777" w:rsidR="00464B88" w:rsidRPr="00D3449F" w:rsidRDefault="00464B88" w:rsidP="00464B88">
      <w:pPr>
        <w:ind w:left="5400"/>
        <w:jc w:val="both"/>
        <w:rPr>
          <w:rFonts w:ascii="Arial" w:hAnsi="Arial" w:cs="Arial"/>
          <w:sz w:val="16"/>
          <w:szCs w:val="16"/>
        </w:rPr>
      </w:pPr>
    </w:p>
    <w:p w14:paraId="29BAB184" w14:textId="77777777" w:rsidR="00464B88" w:rsidRPr="00D3449F" w:rsidRDefault="00464B88" w:rsidP="00464B88">
      <w:pPr>
        <w:ind w:left="5400"/>
        <w:jc w:val="both"/>
        <w:rPr>
          <w:rFonts w:ascii="Arial" w:hAnsi="Arial" w:cs="Arial"/>
          <w:sz w:val="16"/>
          <w:szCs w:val="16"/>
        </w:rPr>
      </w:pPr>
    </w:p>
    <w:p w14:paraId="7A38D8E9" w14:textId="77777777" w:rsidR="00464B88" w:rsidRPr="00D3449F" w:rsidRDefault="00464B88" w:rsidP="00464B88">
      <w:pPr>
        <w:ind w:left="5400"/>
        <w:jc w:val="both"/>
        <w:rPr>
          <w:rFonts w:ascii="Arial" w:hAnsi="Arial" w:cs="Arial"/>
          <w:sz w:val="16"/>
          <w:szCs w:val="16"/>
        </w:rPr>
      </w:pPr>
    </w:p>
    <w:p w14:paraId="71E6592E" w14:textId="77777777" w:rsidR="00464B88" w:rsidRPr="00D3449F" w:rsidRDefault="00464B88" w:rsidP="00464B88">
      <w:pPr>
        <w:ind w:left="5400"/>
        <w:jc w:val="both"/>
        <w:rPr>
          <w:rFonts w:ascii="Arial" w:hAnsi="Arial" w:cs="Arial"/>
          <w:sz w:val="16"/>
          <w:szCs w:val="16"/>
        </w:rPr>
      </w:pPr>
    </w:p>
    <w:p w14:paraId="2CF82157" w14:textId="77777777" w:rsidR="00464B88" w:rsidRPr="00D3449F" w:rsidRDefault="00464B88" w:rsidP="00464B88">
      <w:pPr>
        <w:ind w:left="5400"/>
        <w:jc w:val="both"/>
        <w:rPr>
          <w:rFonts w:ascii="Arial" w:hAnsi="Arial" w:cs="Arial"/>
          <w:sz w:val="16"/>
          <w:szCs w:val="16"/>
        </w:rPr>
      </w:pPr>
    </w:p>
    <w:p w14:paraId="4623C22C" w14:textId="77777777" w:rsidR="00464B88" w:rsidRPr="00D3449F" w:rsidRDefault="00464B88" w:rsidP="00464B88">
      <w:pPr>
        <w:ind w:left="5400"/>
        <w:jc w:val="both"/>
        <w:rPr>
          <w:rFonts w:ascii="Arial" w:hAnsi="Arial" w:cs="Arial"/>
          <w:sz w:val="16"/>
          <w:szCs w:val="16"/>
        </w:rPr>
      </w:pPr>
    </w:p>
    <w:p w14:paraId="64DCFB55" w14:textId="77777777" w:rsidR="00464B88" w:rsidRPr="00D3449F" w:rsidRDefault="00464B88" w:rsidP="00464B88">
      <w:pPr>
        <w:ind w:left="5400"/>
        <w:jc w:val="both"/>
        <w:rPr>
          <w:rFonts w:ascii="Arial" w:hAnsi="Arial" w:cs="Arial"/>
          <w:sz w:val="16"/>
          <w:szCs w:val="16"/>
        </w:rPr>
      </w:pPr>
    </w:p>
    <w:p w14:paraId="072B7E61" w14:textId="77777777" w:rsidR="00464B88" w:rsidRPr="00D3449F" w:rsidRDefault="00464B88" w:rsidP="006D702D">
      <w:pPr>
        <w:jc w:val="both"/>
        <w:rPr>
          <w:rFonts w:ascii="Arial" w:hAnsi="Arial" w:cs="Arial"/>
          <w:sz w:val="16"/>
          <w:szCs w:val="16"/>
        </w:rPr>
      </w:pPr>
    </w:p>
    <w:p w14:paraId="498D2989" w14:textId="77777777" w:rsidR="00104105" w:rsidRPr="00D3449F" w:rsidRDefault="00104105" w:rsidP="006D702D">
      <w:pPr>
        <w:jc w:val="both"/>
        <w:rPr>
          <w:rFonts w:ascii="Arial" w:hAnsi="Arial" w:cs="Arial"/>
          <w:sz w:val="16"/>
          <w:szCs w:val="16"/>
        </w:rPr>
      </w:pPr>
    </w:p>
    <w:p w14:paraId="771293DE" w14:textId="77777777" w:rsidR="00104105" w:rsidRPr="00D3449F" w:rsidRDefault="00104105" w:rsidP="006D702D">
      <w:pPr>
        <w:jc w:val="both"/>
        <w:rPr>
          <w:rFonts w:ascii="Arial" w:hAnsi="Arial" w:cs="Arial"/>
          <w:sz w:val="16"/>
          <w:szCs w:val="16"/>
        </w:rPr>
      </w:pPr>
    </w:p>
    <w:p w14:paraId="3B642E2E" w14:textId="77777777" w:rsidR="00104105" w:rsidRPr="00D3449F" w:rsidRDefault="00104105" w:rsidP="006D702D">
      <w:pPr>
        <w:jc w:val="both"/>
        <w:rPr>
          <w:rFonts w:ascii="Arial" w:hAnsi="Arial" w:cs="Arial"/>
          <w:sz w:val="16"/>
          <w:szCs w:val="16"/>
        </w:rPr>
      </w:pPr>
    </w:p>
    <w:p w14:paraId="484E4056" w14:textId="77777777" w:rsidR="00104105" w:rsidRPr="00D3449F" w:rsidRDefault="00104105" w:rsidP="006D702D">
      <w:pPr>
        <w:jc w:val="both"/>
        <w:rPr>
          <w:rFonts w:ascii="Arial" w:hAnsi="Arial" w:cs="Arial"/>
          <w:sz w:val="16"/>
          <w:szCs w:val="16"/>
        </w:rPr>
      </w:pPr>
    </w:p>
    <w:p w14:paraId="0F2DCB8E" w14:textId="77777777" w:rsidR="00104105" w:rsidRPr="00D3449F" w:rsidRDefault="00104105" w:rsidP="006D702D">
      <w:pPr>
        <w:jc w:val="both"/>
        <w:rPr>
          <w:rFonts w:ascii="Arial" w:hAnsi="Arial" w:cs="Arial"/>
          <w:sz w:val="16"/>
          <w:szCs w:val="16"/>
        </w:rPr>
      </w:pPr>
    </w:p>
    <w:p w14:paraId="326B333E" w14:textId="77777777" w:rsidR="00104105" w:rsidRPr="00D3449F" w:rsidRDefault="00104105" w:rsidP="006D702D">
      <w:pPr>
        <w:jc w:val="both"/>
        <w:rPr>
          <w:rFonts w:ascii="Arial" w:hAnsi="Arial" w:cs="Arial"/>
          <w:sz w:val="16"/>
          <w:szCs w:val="16"/>
        </w:rPr>
      </w:pPr>
    </w:p>
    <w:p w14:paraId="00870089" w14:textId="77777777" w:rsidR="00104105" w:rsidRPr="00D3449F" w:rsidRDefault="00104105" w:rsidP="006D702D">
      <w:pPr>
        <w:jc w:val="both"/>
        <w:rPr>
          <w:rFonts w:ascii="Arial" w:hAnsi="Arial" w:cs="Arial"/>
          <w:sz w:val="16"/>
          <w:szCs w:val="16"/>
        </w:rPr>
      </w:pPr>
    </w:p>
    <w:p w14:paraId="77C78A21" w14:textId="77777777" w:rsidR="00104105" w:rsidRPr="00D3449F" w:rsidRDefault="00104105" w:rsidP="006D702D">
      <w:pPr>
        <w:jc w:val="both"/>
        <w:rPr>
          <w:rFonts w:ascii="Arial" w:hAnsi="Arial" w:cs="Arial"/>
          <w:sz w:val="16"/>
          <w:szCs w:val="16"/>
        </w:rPr>
      </w:pPr>
    </w:p>
    <w:p w14:paraId="6B54E184" w14:textId="77777777" w:rsidR="00104105" w:rsidRPr="00D3449F" w:rsidRDefault="00104105" w:rsidP="006D702D">
      <w:pPr>
        <w:jc w:val="both"/>
        <w:rPr>
          <w:rFonts w:ascii="Arial" w:hAnsi="Arial" w:cs="Arial"/>
          <w:sz w:val="16"/>
          <w:szCs w:val="16"/>
        </w:rPr>
      </w:pPr>
    </w:p>
    <w:p w14:paraId="20595948" w14:textId="77777777" w:rsidR="00104105" w:rsidRPr="00D3449F" w:rsidRDefault="00104105" w:rsidP="006D702D">
      <w:pPr>
        <w:jc w:val="both"/>
        <w:rPr>
          <w:rFonts w:ascii="Arial" w:hAnsi="Arial" w:cs="Arial"/>
          <w:sz w:val="16"/>
          <w:szCs w:val="16"/>
        </w:rPr>
      </w:pPr>
    </w:p>
    <w:p w14:paraId="3461F3A7" w14:textId="77777777" w:rsidR="00104105" w:rsidRPr="00D3449F" w:rsidRDefault="00104105" w:rsidP="006D702D">
      <w:pPr>
        <w:jc w:val="both"/>
        <w:rPr>
          <w:rFonts w:ascii="Arial" w:hAnsi="Arial" w:cs="Arial"/>
          <w:sz w:val="16"/>
          <w:szCs w:val="16"/>
        </w:rPr>
      </w:pPr>
    </w:p>
    <w:p w14:paraId="5357F015" w14:textId="77777777" w:rsidR="00104105" w:rsidRPr="00D3449F" w:rsidRDefault="00104105" w:rsidP="006D702D">
      <w:pPr>
        <w:jc w:val="both"/>
        <w:rPr>
          <w:rFonts w:ascii="Arial" w:hAnsi="Arial" w:cs="Arial"/>
          <w:sz w:val="16"/>
          <w:szCs w:val="16"/>
        </w:rPr>
      </w:pPr>
    </w:p>
    <w:p w14:paraId="3C73FB39" w14:textId="77777777" w:rsidR="00104105" w:rsidRPr="00D3449F" w:rsidRDefault="00104105" w:rsidP="006D702D">
      <w:pPr>
        <w:jc w:val="both"/>
        <w:rPr>
          <w:rFonts w:ascii="Arial" w:hAnsi="Arial" w:cs="Arial"/>
          <w:sz w:val="16"/>
          <w:szCs w:val="16"/>
        </w:rPr>
      </w:pPr>
    </w:p>
    <w:p w14:paraId="79F900B8" w14:textId="77777777" w:rsidR="00104105" w:rsidRPr="00D3449F" w:rsidRDefault="00104105" w:rsidP="006D702D">
      <w:pPr>
        <w:jc w:val="both"/>
        <w:rPr>
          <w:rFonts w:ascii="Arial" w:hAnsi="Arial" w:cs="Arial"/>
          <w:sz w:val="16"/>
          <w:szCs w:val="16"/>
        </w:rPr>
      </w:pPr>
    </w:p>
    <w:p w14:paraId="17CE88BB" w14:textId="77777777" w:rsidR="00104105" w:rsidRPr="00D3449F" w:rsidRDefault="00104105" w:rsidP="006D702D">
      <w:pPr>
        <w:jc w:val="both"/>
        <w:rPr>
          <w:rFonts w:ascii="Arial" w:hAnsi="Arial" w:cs="Arial"/>
          <w:sz w:val="16"/>
          <w:szCs w:val="16"/>
        </w:rPr>
      </w:pPr>
    </w:p>
    <w:p w14:paraId="28F41F0D" w14:textId="77777777" w:rsidR="00104105" w:rsidRPr="00D3449F" w:rsidRDefault="00104105" w:rsidP="006D702D">
      <w:pPr>
        <w:jc w:val="both"/>
        <w:rPr>
          <w:rFonts w:ascii="Arial" w:hAnsi="Arial" w:cs="Arial"/>
          <w:sz w:val="16"/>
          <w:szCs w:val="16"/>
        </w:rPr>
      </w:pPr>
    </w:p>
    <w:p w14:paraId="20D36D1B" w14:textId="77777777" w:rsidR="00104105" w:rsidRPr="00D3449F" w:rsidRDefault="00104105" w:rsidP="006D702D">
      <w:pPr>
        <w:jc w:val="both"/>
        <w:rPr>
          <w:rFonts w:ascii="Arial" w:hAnsi="Arial" w:cs="Arial"/>
          <w:sz w:val="16"/>
          <w:szCs w:val="16"/>
        </w:rPr>
      </w:pPr>
    </w:p>
    <w:p w14:paraId="1E9BC7B3" w14:textId="77777777" w:rsidR="00104105" w:rsidRPr="00D3449F" w:rsidRDefault="00104105" w:rsidP="006D702D">
      <w:pPr>
        <w:jc w:val="both"/>
        <w:rPr>
          <w:rFonts w:ascii="Arial" w:hAnsi="Arial" w:cs="Arial"/>
          <w:sz w:val="16"/>
          <w:szCs w:val="16"/>
        </w:rPr>
      </w:pPr>
    </w:p>
    <w:p w14:paraId="5D34CA05" w14:textId="77777777" w:rsidR="00104105" w:rsidRPr="00D3449F" w:rsidRDefault="00104105" w:rsidP="006D702D">
      <w:pPr>
        <w:jc w:val="both"/>
        <w:rPr>
          <w:rFonts w:ascii="Arial" w:hAnsi="Arial" w:cs="Arial"/>
          <w:sz w:val="16"/>
          <w:szCs w:val="16"/>
        </w:rPr>
      </w:pPr>
    </w:p>
    <w:p w14:paraId="5449AC35" w14:textId="77777777" w:rsidR="00104105" w:rsidRPr="00D3449F" w:rsidRDefault="00104105" w:rsidP="006D702D">
      <w:pPr>
        <w:jc w:val="both"/>
        <w:rPr>
          <w:rFonts w:ascii="Arial" w:hAnsi="Arial" w:cs="Arial"/>
          <w:sz w:val="16"/>
          <w:szCs w:val="16"/>
        </w:rPr>
      </w:pPr>
    </w:p>
    <w:p w14:paraId="6E888A65" w14:textId="77777777" w:rsidR="00104105" w:rsidRPr="00D3449F" w:rsidRDefault="00104105" w:rsidP="006D702D">
      <w:pPr>
        <w:jc w:val="both"/>
        <w:rPr>
          <w:rFonts w:ascii="Arial" w:hAnsi="Arial" w:cs="Arial"/>
          <w:sz w:val="16"/>
          <w:szCs w:val="16"/>
        </w:rPr>
      </w:pPr>
    </w:p>
    <w:p w14:paraId="2DB80075" w14:textId="77777777" w:rsidR="00104105" w:rsidRPr="00D3449F" w:rsidRDefault="00104105" w:rsidP="006D702D">
      <w:pPr>
        <w:jc w:val="both"/>
        <w:rPr>
          <w:rFonts w:ascii="Arial" w:hAnsi="Arial" w:cs="Arial"/>
          <w:sz w:val="16"/>
          <w:szCs w:val="16"/>
        </w:rPr>
      </w:pPr>
    </w:p>
    <w:p w14:paraId="3084710E" w14:textId="77777777" w:rsidR="00104105" w:rsidRPr="00D3449F" w:rsidRDefault="00104105" w:rsidP="006D702D">
      <w:pPr>
        <w:jc w:val="both"/>
        <w:rPr>
          <w:rFonts w:ascii="Arial" w:hAnsi="Arial" w:cs="Arial"/>
          <w:sz w:val="16"/>
          <w:szCs w:val="16"/>
        </w:rPr>
      </w:pPr>
    </w:p>
    <w:p w14:paraId="523C8393" w14:textId="77777777" w:rsidR="00104105" w:rsidRPr="00D3449F" w:rsidRDefault="00104105" w:rsidP="006D702D">
      <w:pPr>
        <w:jc w:val="both"/>
        <w:rPr>
          <w:rFonts w:ascii="Arial" w:hAnsi="Arial" w:cs="Arial"/>
          <w:sz w:val="16"/>
          <w:szCs w:val="16"/>
        </w:rPr>
      </w:pPr>
    </w:p>
    <w:p w14:paraId="2283B01E" w14:textId="77777777" w:rsidR="00104105" w:rsidRPr="00D3449F" w:rsidRDefault="00104105" w:rsidP="006D702D">
      <w:pPr>
        <w:jc w:val="both"/>
        <w:rPr>
          <w:rFonts w:ascii="Arial" w:hAnsi="Arial" w:cs="Arial"/>
          <w:sz w:val="16"/>
          <w:szCs w:val="16"/>
        </w:rPr>
      </w:pPr>
    </w:p>
    <w:p w14:paraId="20384D41" w14:textId="77777777" w:rsidR="00104105" w:rsidRPr="00D3449F" w:rsidRDefault="00104105" w:rsidP="006D702D">
      <w:pPr>
        <w:jc w:val="both"/>
        <w:rPr>
          <w:rFonts w:ascii="Arial" w:hAnsi="Arial" w:cs="Arial"/>
          <w:sz w:val="16"/>
          <w:szCs w:val="16"/>
        </w:rPr>
      </w:pPr>
    </w:p>
    <w:p w14:paraId="1C4C0981" w14:textId="77777777" w:rsidR="00104105" w:rsidRPr="00D3449F" w:rsidRDefault="00104105" w:rsidP="006D702D">
      <w:pPr>
        <w:jc w:val="both"/>
        <w:rPr>
          <w:rFonts w:ascii="Arial" w:hAnsi="Arial" w:cs="Arial"/>
          <w:sz w:val="16"/>
          <w:szCs w:val="16"/>
        </w:rPr>
      </w:pPr>
    </w:p>
    <w:p w14:paraId="4C60E4F2" w14:textId="77777777" w:rsidR="00104105" w:rsidRPr="00D3449F" w:rsidRDefault="00104105" w:rsidP="006D702D">
      <w:pPr>
        <w:jc w:val="both"/>
        <w:rPr>
          <w:rFonts w:ascii="Arial" w:hAnsi="Arial" w:cs="Arial"/>
          <w:sz w:val="16"/>
          <w:szCs w:val="16"/>
        </w:rPr>
      </w:pPr>
    </w:p>
    <w:p w14:paraId="60D36083" w14:textId="77777777" w:rsidR="00104105" w:rsidRPr="00D3449F" w:rsidRDefault="00104105" w:rsidP="006D702D">
      <w:pPr>
        <w:jc w:val="both"/>
        <w:rPr>
          <w:rFonts w:ascii="Arial" w:hAnsi="Arial" w:cs="Arial"/>
          <w:sz w:val="16"/>
          <w:szCs w:val="16"/>
        </w:rPr>
      </w:pPr>
    </w:p>
    <w:p w14:paraId="7C361A4D" w14:textId="77777777" w:rsidR="00104105" w:rsidRPr="00D3449F" w:rsidRDefault="00104105" w:rsidP="006D702D">
      <w:pPr>
        <w:jc w:val="both"/>
        <w:rPr>
          <w:rFonts w:ascii="Arial" w:hAnsi="Arial" w:cs="Arial"/>
          <w:sz w:val="16"/>
          <w:szCs w:val="16"/>
        </w:rPr>
      </w:pPr>
    </w:p>
    <w:p w14:paraId="75769878" w14:textId="77777777" w:rsidR="00104105" w:rsidRPr="00D3449F" w:rsidRDefault="00104105" w:rsidP="006D702D">
      <w:pPr>
        <w:jc w:val="both"/>
        <w:rPr>
          <w:rFonts w:ascii="Arial" w:hAnsi="Arial" w:cs="Arial"/>
          <w:sz w:val="16"/>
          <w:szCs w:val="16"/>
        </w:rPr>
      </w:pPr>
    </w:p>
    <w:p w14:paraId="3FF28033" w14:textId="77777777" w:rsidR="00104105" w:rsidRPr="00D3449F" w:rsidRDefault="00104105" w:rsidP="006D702D">
      <w:pPr>
        <w:jc w:val="both"/>
        <w:rPr>
          <w:rFonts w:ascii="Arial" w:hAnsi="Arial" w:cs="Arial"/>
          <w:sz w:val="16"/>
          <w:szCs w:val="16"/>
        </w:rPr>
      </w:pPr>
    </w:p>
    <w:p w14:paraId="36E87332" w14:textId="77777777" w:rsidR="00104105" w:rsidRPr="00D3449F" w:rsidRDefault="00104105" w:rsidP="006D702D">
      <w:pPr>
        <w:jc w:val="both"/>
        <w:rPr>
          <w:rFonts w:ascii="Arial" w:hAnsi="Arial" w:cs="Arial"/>
          <w:sz w:val="16"/>
          <w:szCs w:val="16"/>
        </w:rPr>
      </w:pPr>
    </w:p>
    <w:p w14:paraId="7D1B18D5" w14:textId="77777777" w:rsidR="00104105" w:rsidRPr="00D3449F" w:rsidRDefault="00104105" w:rsidP="006D702D">
      <w:pPr>
        <w:jc w:val="both"/>
        <w:rPr>
          <w:rFonts w:ascii="Arial" w:hAnsi="Arial" w:cs="Arial"/>
          <w:sz w:val="16"/>
          <w:szCs w:val="16"/>
        </w:rPr>
      </w:pPr>
    </w:p>
    <w:p w14:paraId="2A9C0FE7" w14:textId="77777777" w:rsidR="00464B88" w:rsidRPr="00D3449F" w:rsidRDefault="00464B88" w:rsidP="00464B88">
      <w:pPr>
        <w:ind w:left="5400"/>
        <w:jc w:val="both"/>
        <w:rPr>
          <w:rFonts w:ascii="Arial" w:hAnsi="Arial" w:cs="Arial"/>
          <w:sz w:val="16"/>
          <w:szCs w:val="16"/>
        </w:rPr>
      </w:pPr>
    </w:p>
    <w:p w14:paraId="401AE164" w14:textId="77777777" w:rsidR="00464B88" w:rsidRPr="00D3449F" w:rsidRDefault="00464B88" w:rsidP="00464B88">
      <w:pPr>
        <w:ind w:left="5400"/>
        <w:jc w:val="right"/>
        <w:rPr>
          <w:rFonts w:ascii="Arial" w:hAnsi="Arial" w:cs="Arial"/>
        </w:rPr>
      </w:pPr>
      <w:r w:rsidRPr="00D3449F">
        <w:rPr>
          <w:rFonts w:ascii="Arial" w:hAnsi="Arial" w:cs="Arial"/>
        </w:rPr>
        <w:lastRenderedPageBreak/>
        <w:t>Załącznik nr 2 do umowy</w:t>
      </w:r>
    </w:p>
    <w:p w14:paraId="62459650" w14:textId="77777777" w:rsidR="00464B88" w:rsidRPr="00D3449F" w:rsidRDefault="00464B88" w:rsidP="00464B88">
      <w:pPr>
        <w:ind w:left="5400"/>
        <w:jc w:val="right"/>
        <w:rPr>
          <w:rFonts w:ascii="Arial" w:hAnsi="Arial" w:cs="Arial"/>
        </w:rPr>
      </w:pPr>
    </w:p>
    <w:p w14:paraId="22A464DD" w14:textId="77777777" w:rsidR="00464B88" w:rsidRPr="00D3449F" w:rsidRDefault="00464B88" w:rsidP="00464B88">
      <w:pPr>
        <w:ind w:left="5400"/>
        <w:jc w:val="right"/>
        <w:rPr>
          <w:rFonts w:ascii="Arial" w:hAnsi="Arial" w:cs="Arial"/>
        </w:rPr>
      </w:pPr>
    </w:p>
    <w:p w14:paraId="17BE380C" w14:textId="77777777" w:rsidR="00464B88" w:rsidRPr="00D3449F" w:rsidRDefault="00464B88" w:rsidP="00464B88">
      <w:pPr>
        <w:jc w:val="right"/>
        <w:rPr>
          <w:rFonts w:ascii="Arial" w:hAnsi="Arial" w:cs="Arial"/>
        </w:rPr>
      </w:pPr>
      <w:r w:rsidRPr="00D3449F">
        <w:rPr>
          <w:rFonts w:ascii="Arial" w:hAnsi="Arial" w:cs="Arial"/>
          <w:sz w:val="24"/>
          <w:szCs w:val="24"/>
        </w:rPr>
        <w:t>Katowice, ……………………..</w:t>
      </w:r>
    </w:p>
    <w:p w14:paraId="0C660DBB" w14:textId="77777777" w:rsidR="00104105" w:rsidRPr="00D3449F" w:rsidRDefault="00104105" w:rsidP="00464B88">
      <w:pPr>
        <w:ind w:left="5400"/>
        <w:jc w:val="right"/>
        <w:rPr>
          <w:rFonts w:ascii="Arial" w:hAnsi="Arial" w:cs="Arial"/>
          <w:sz w:val="24"/>
          <w:szCs w:val="24"/>
        </w:rPr>
      </w:pPr>
    </w:p>
    <w:p w14:paraId="42D9C1F5" w14:textId="77777777" w:rsidR="00464B88" w:rsidRPr="00D3449F" w:rsidRDefault="00464B88" w:rsidP="00464B88">
      <w:pPr>
        <w:jc w:val="center"/>
        <w:rPr>
          <w:rFonts w:ascii="Arial" w:hAnsi="Arial" w:cs="Arial"/>
        </w:rPr>
      </w:pPr>
      <w:r w:rsidRPr="00D3449F">
        <w:rPr>
          <w:rFonts w:ascii="Arial" w:hAnsi="Arial" w:cs="Arial"/>
          <w:b/>
          <w:sz w:val="32"/>
          <w:szCs w:val="32"/>
        </w:rPr>
        <w:t>Protokół przekazania autobusu</w:t>
      </w:r>
    </w:p>
    <w:p w14:paraId="36F2BDE1" w14:textId="77777777" w:rsidR="00464B88" w:rsidRPr="00D3449F" w:rsidRDefault="00464B88" w:rsidP="00464B88">
      <w:pPr>
        <w:jc w:val="center"/>
        <w:rPr>
          <w:rFonts w:ascii="Arial" w:hAnsi="Arial" w:cs="Arial"/>
          <w:b/>
          <w:sz w:val="32"/>
          <w:szCs w:val="32"/>
        </w:rPr>
      </w:pPr>
    </w:p>
    <w:p w14:paraId="196B2D78" w14:textId="77777777" w:rsidR="00464B88" w:rsidRPr="00D3449F" w:rsidRDefault="00464B88" w:rsidP="00464B88">
      <w:pPr>
        <w:jc w:val="center"/>
        <w:rPr>
          <w:rFonts w:ascii="Arial" w:hAnsi="Arial" w:cs="Arial"/>
          <w:b/>
          <w:sz w:val="26"/>
          <w:szCs w:val="26"/>
        </w:rPr>
      </w:pPr>
    </w:p>
    <w:p w14:paraId="3FBC0812" w14:textId="77777777" w:rsidR="00464B88" w:rsidRPr="00D3449F" w:rsidRDefault="00464B88" w:rsidP="00464B88">
      <w:pPr>
        <w:jc w:val="both"/>
        <w:rPr>
          <w:rFonts w:ascii="Arial" w:hAnsi="Arial" w:cs="Arial"/>
        </w:rPr>
      </w:pPr>
      <w:r w:rsidRPr="00D3449F">
        <w:rPr>
          <w:rFonts w:ascii="Arial" w:hAnsi="Arial" w:cs="Arial"/>
          <w:sz w:val="24"/>
          <w:szCs w:val="24"/>
        </w:rPr>
        <w:t>Zgodnie z umową nr …………… z dnia ………………….</w:t>
      </w:r>
    </w:p>
    <w:p w14:paraId="2B8E6C36" w14:textId="77777777" w:rsidR="00464B88" w:rsidRPr="00D3449F" w:rsidRDefault="00464B88" w:rsidP="00464B88">
      <w:pPr>
        <w:jc w:val="both"/>
        <w:rPr>
          <w:rFonts w:ascii="Arial" w:hAnsi="Arial" w:cs="Arial"/>
          <w:sz w:val="24"/>
          <w:szCs w:val="24"/>
        </w:rPr>
      </w:pPr>
    </w:p>
    <w:p w14:paraId="11DA2D03" w14:textId="77777777" w:rsidR="00464B88" w:rsidRPr="00D3449F" w:rsidRDefault="00464B88" w:rsidP="00464B88">
      <w:pPr>
        <w:jc w:val="both"/>
        <w:rPr>
          <w:rFonts w:ascii="Arial" w:hAnsi="Arial" w:cs="Arial"/>
          <w:sz w:val="24"/>
          <w:szCs w:val="24"/>
        </w:rPr>
      </w:pPr>
    </w:p>
    <w:p w14:paraId="79FD73F3" w14:textId="77777777" w:rsidR="00464B88" w:rsidRPr="00D3449F" w:rsidRDefault="00464B88" w:rsidP="00464B88">
      <w:pPr>
        <w:jc w:val="both"/>
        <w:rPr>
          <w:rFonts w:ascii="Arial" w:hAnsi="Arial" w:cs="Arial"/>
          <w:sz w:val="24"/>
          <w:szCs w:val="24"/>
        </w:rPr>
      </w:pPr>
    </w:p>
    <w:p w14:paraId="0B562366" w14:textId="77777777" w:rsidR="00464B88" w:rsidRPr="00D3449F" w:rsidRDefault="00464B88" w:rsidP="00464B88">
      <w:pPr>
        <w:jc w:val="both"/>
        <w:rPr>
          <w:rFonts w:ascii="Arial" w:hAnsi="Arial" w:cs="Arial"/>
        </w:rPr>
      </w:pPr>
      <w:r w:rsidRPr="00D3449F">
        <w:rPr>
          <w:rFonts w:ascii="Arial" w:hAnsi="Arial" w:cs="Arial"/>
          <w:sz w:val="24"/>
          <w:szCs w:val="24"/>
        </w:rPr>
        <w:t>MARKA/TYP:         ……………………………...</w:t>
      </w:r>
    </w:p>
    <w:p w14:paraId="0298A5BF" w14:textId="77777777" w:rsidR="00464B88" w:rsidRPr="00D3449F" w:rsidRDefault="00464B88" w:rsidP="00464B88">
      <w:pPr>
        <w:jc w:val="both"/>
        <w:rPr>
          <w:rFonts w:ascii="Arial" w:hAnsi="Arial" w:cs="Arial"/>
          <w:sz w:val="24"/>
          <w:szCs w:val="24"/>
        </w:rPr>
      </w:pPr>
    </w:p>
    <w:p w14:paraId="351B51E0" w14:textId="77777777" w:rsidR="00464B88" w:rsidRPr="00D3449F" w:rsidRDefault="00464B88" w:rsidP="00464B88">
      <w:pPr>
        <w:jc w:val="both"/>
        <w:rPr>
          <w:rFonts w:ascii="Arial" w:hAnsi="Arial" w:cs="Arial"/>
        </w:rPr>
      </w:pPr>
      <w:r w:rsidRPr="00D3449F">
        <w:rPr>
          <w:rFonts w:ascii="Arial" w:hAnsi="Arial" w:cs="Arial"/>
          <w:sz w:val="24"/>
          <w:szCs w:val="24"/>
        </w:rPr>
        <w:t>NR NADWOZIA:    ………………………….…..</w:t>
      </w:r>
    </w:p>
    <w:p w14:paraId="7420CEC6" w14:textId="77777777" w:rsidR="00464B88" w:rsidRPr="00D3449F" w:rsidRDefault="00464B88" w:rsidP="00464B88">
      <w:pPr>
        <w:jc w:val="both"/>
        <w:rPr>
          <w:rFonts w:ascii="Arial" w:hAnsi="Arial" w:cs="Arial"/>
          <w:sz w:val="24"/>
          <w:szCs w:val="24"/>
        </w:rPr>
      </w:pPr>
    </w:p>
    <w:p w14:paraId="29A96EF4" w14:textId="77777777" w:rsidR="00464B88" w:rsidRPr="00D3449F" w:rsidRDefault="00464B88" w:rsidP="00464B88">
      <w:pPr>
        <w:jc w:val="both"/>
        <w:rPr>
          <w:rFonts w:ascii="Arial" w:hAnsi="Arial" w:cs="Arial"/>
        </w:rPr>
      </w:pPr>
      <w:r w:rsidRPr="00D3449F">
        <w:rPr>
          <w:rFonts w:ascii="Arial" w:hAnsi="Arial" w:cs="Arial"/>
          <w:sz w:val="24"/>
          <w:szCs w:val="24"/>
        </w:rPr>
        <w:t>ODBIERAJĄCY:    …………………….………..</w:t>
      </w:r>
    </w:p>
    <w:p w14:paraId="64124534" w14:textId="77777777" w:rsidR="00464B88" w:rsidRPr="00D3449F" w:rsidRDefault="00464B88" w:rsidP="00464B88">
      <w:pPr>
        <w:jc w:val="both"/>
        <w:rPr>
          <w:rFonts w:ascii="Arial" w:hAnsi="Arial" w:cs="Arial"/>
          <w:sz w:val="24"/>
          <w:szCs w:val="24"/>
        </w:rPr>
      </w:pPr>
    </w:p>
    <w:p w14:paraId="2BF5CF6E" w14:textId="77777777" w:rsidR="00464B88" w:rsidRPr="00D3449F" w:rsidRDefault="00464B88" w:rsidP="00464B88">
      <w:pPr>
        <w:jc w:val="both"/>
        <w:rPr>
          <w:rFonts w:ascii="Arial" w:hAnsi="Arial" w:cs="Arial"/>
          <w:sz w:val="24"/>
          <w:szCs w:val="24"/>
        </w:rPr>
      </w:pPr>
    </w:p>
    <w:p w14:paraId="10238C40" w14:textId="77777777" w:rsidR="00464B88" w:rsidRPr="00D3449F" w:rsidRDefault="00464B88" w:rsidP="00464B88">
      <w:pPr>
        <w:jc w:val="both"/>
        <w:rPr>
          <w:rFonts w:ascii="Arial" w:hAnsi="Arial" w:cs="Arial"/>
        </w:rPr>
      </w:pPr>
      <w:r w:rsidRPr="00D3449F">
        <w:rPr>
          <w:rFonts w:ascii="Arial" w:hAnsi="Arial" w:cs="Arial"/>
          <w:sz w:val="24"/>
          <w:szCs w:val="24"/>
        </w:rPr>
        <w:t xml:space="preserve">W dniu …………………… dokonano fizycznego przekazania pojazdu w obecności stron, co strony potwierdzają własnoręcznymi podpisami. </w:t>
      </w:r>
    </w:p>
    <w:p w14:paraId="3EC82C32" w14:textId="77777777" w:rsidR="00464B88" w:rsidRPr="00D3449F" w:rsidRDefault="00464B88" w:rsidP="00464B88">
      <w:pPr>
        <w:jc w:val="both"/>
        <w:rPr>
          <w:rFonts w:ascii="Arial" w:hAnsi="Arial" w:cs="Arial"/>
          <w:sz w:val="24"/>
          <w:szCs w:val="24"/>
        </w:rPr>
      </w:pPr>
    </w:p>
    <w:p w14:paraId="205455CE" w14:textId="77777777" w:rsidR="00464B88" w:rsidRPr="00D3449F" w:rsidRDefault="00464B88" w:rsidP="00464B88">
      <w:pPr>
        <w:jc w:val="both"/>
        <w:rPr>
          <w:rFonts w:ascii="Arial" w:hAnsi="Arial" w:cs="Arial"/>
        </w:rPr>
      </w:pPr>
      <w:r w:rsidRPr="00D3449F">
        <w:rPr>
          <w:rFonts w:ascii="Arial" w:hAnsi="Arial" w:cs="Arial"/>
          <w:sz w:val="24"/>
          <w:szCs w:val="24"/>
        </w:rPr>
        <w:t>Wraz z autobusem zostały przekazane następujące dokumenty:</w:t>
      </w:r>
    </w:p>
    <w:p w14:paraId="5E6C78EE" w14:textId="77777777" w:rsidR="00464B88" w:rsidRPr="00D3449F" w:rsidRDefault="00464B88" w:rsidP="00464B88">
      <w:pPr>
        <w:jc w:val="both"/>
        <w:rPr>
          <w:rFonts w:ascii="Arial" w:hAnsi="Arial" w:cs="Arial"/>
          <w:sz w:val="24"/>
          <w:szCs w:val="24"/>
        </w:rPr>
      </w:pPr>
    </w:p>
    <w:p w14:paraId="02682C0A" w14:textId="77777777" w:rsidR="00464B88" w:rsidRPr="00D3449F" w:rsidRDefault="00464B88">
      <w:pPr>
        <w:pStyle w:val="Akapitzlist"/>
        <w:numPr>
          <w:ilvl w:val="0"/>
          <w:numId w:val="140"/>
        </w:numPr>
        <w:jc w:val="both"/>
        <w:rPr>
          <w:rFonts w:ascii="Arial" w:hAnsi="Arial" w:cs="Arial"/>
        </w:rPr>
      </w:pPr>
      <w:r w:rsidRPr="00D3449F">
        <w:rPr>
          <w:rFonts w:ascii="Arial" w:hAnsi="Arial" w:cs="Arial"/>
          <w:sz w:val="24"/>
          <w:szCs w:val="24"/>
        </w:rPr>
        <w:t>Instrukcja obsługi autobusu.</w:t>
      </w:r>
    </w:p>
    <w:p w14:paraId="716E2C7C" w14:textId="77777777" w:rsidR="00464B88" w:rsidRPr="00D3449F" w:rsidRDefault="00464B88">
      <w:pPr>
        <w:pStyle w:val="Akapitzlist"/>
        <w:numPr>
          <w:ilvl w:val="0"/>
          <w:numId w:val="140"/>
        </w:numPr>
        <w:jc w:val="both"/>
        <w:rPr>
          <w:rFonts w:ascii="Arial" w:hAnsi="Arial" w:cs="Arial"/>
        </w:rPr>
      </w:pPr>
      <w:r w:rsidRPr="00D3449F">
        <w:rPr>
          <w:rFonts w:ascii="Arial" w:hAnsi="Arial" w:cs="Arial"/>
          <w:sz w:val="24"/>
          <w:szCs w:val="24"/>
        </w:rPr>
        <w:t>Instrukcja obsługi dla kierowcy.</w:t>
      </w:r>
    </w:p>
    <w:p w14:paraId="2AAD7B60" w14:textId="77777777" w:rsidR="00464B88" w:rsidRPr="00D3449F" w:rsidRDefault="00464B88">
      <w:pPr>
        <w:pStyle w:val="Akapitzlist"/>
        <w:numPr>
          <w:ilvl w:val="0"/>
          <w:numId w:val="140"/>
        </w:numPr>
        <w:jc w:val="both"/>
        <w:rPr>
          <w:rFonts w:ascii="Arial" w:hAnsi="Arial" w:cs="Arial"/>
        </w:rPr>
      </w:pPr>
      <w:r w:rsidRPr="00D3449F">
        <w:rPr>
          <w:rFonts w:ascii="Arial" w:hAnsi="Arial" w:cs="Arial"/>
          <w:sz w:val="24"/>
          <w:szCs w:val="24"/>
        </w:rPr>
        <w:t>Książka przeglądów.</w:t>
      </w:r>
    </w:p>
    <w:p w14:paraId="5C62D2B0" w14:textId="77777777" w:rsidR="00464B88" w:rsidRPr="00D3449F" w:rsidRDefault="00464B88">
      <w:pPr>
        <w:pStyle w:val="Akapitzlist"/>
        <w:numPr>
          <w:ilvl w:val="0"/>
          <w:numId w:val="140"/>
        </w:numPr>
        <w:jc w:val="both"/>
        <w:rPr>
          <w:rFonts w:ascii="Arial" w:hAnsi="Arial" w:cs="Arial"/>
        </w:rPr>
      </w:pPr>
      <w:r w:rsidRPr="00D3449F">
        <w:rPr>
          <w:rFonts w:ascii="Arial" w:hAnsi="Arial" w:cs="Arial"/>
          <w:sz w:val="24"/>
          <w:szCs w:val="24"/>
        </w:rPr>
        <w:t>3 komplety kluczyków.</w:t>
      </w:r>
    </w:p>
    <w:p w14:paraId="56398859" w14:textId="77777777" w:rsidR="00464B88" w:rsidRPr="00D3449F" w:rsidRDefault="00464B88" w:rsidP="00464B88">
      <w:pPr>
        <w:jc w:val="both"/>
        <w:rPr>
          <w:rFonts w:ascii="Arial" w:hAnsi="Arial" w:cs="Arial"/>
          <w:sz w:val="24"/>
          <w:szCs w:val="24"/>
        </w:rPr>
      </w:pPr>
    </w:p>
    <w:p w14:paraId="78309313" w14:textId="77777777" w:rsidR="00464B88" w:rsidRPr="00D3449F" w:rsidRDefault="00464B88" w:rsidP="00464B88">
      <w:pPr>
        <w:jc w:val="both"/>
        <w:rPr>
          <w:rFonts w:ascii="Arial" w:hAnsi="Arial" w:cs="Arial"/>
          <w:sz w:val="24"/>
          <w:szCs w:val="24"/>
        </w:rPr>
      </w:pPr>
    </w:p>
    <w:p w14:paraId="7A872A72" w14:textId="77777777" w:rsidR="00464B88" w:rsidRPr="00D3449F" w:rsidRDefault="00464B88" w:rsidP="00464B88">
      <w:pPr>
        <w:jc w:val="both"/>
        <w:rPr>
          <w:rFonts w:ascii="Arial" w:hAnsi="Arial" w:cs="Arial"/>
        </w:rPr>
      </w:pPr>
      <w:r w:rsidRPr="00D3449F">
        <w:rPr>
          <w:rFonts w:ascii="Arial" w:hAnsi="Arial" w:cs="Arial"/>
          <w:sz w:val="24"/>
          <w:szCs w:val="24"/>
          <w:u w:val="single"/>
        </w:rPr>
        <w:t>UWAGA:</w:t>
      </w:r>
    </w:p>
    <w:p w14:paraId="2E746302" w14:textId="77777777" w:rsidR="00464B88" w:rsidRPr="00D3449F" w:rsidRDefault="00464B88" w:rsidP="00464B88">
      <w:pPr>
        <w:jc w:val="both"/>
        <w:rPr>
          <w:rFonts w:ascii="Arial" w:hAnsi="Arial" w:cs="Arial"/>
          <w:sz w:val="24"/>
          <w:szCs w:val="24"/>
          <w:u w:val="single"/>
        </w:rPr>
      </w:pPr>
    </w:p>
    <w:p w14:paraId="4207067D" w14:textId="77777777" w:rsidR="00464B88" w:rsidRPr="00D3449F" w:rsidRDefault="00464B88" w:rsidP="00464B88">
      <w:pPr>
        <w:jc w:val="both"/>
        <w:rPr>
          <w:rFonts w:ascii="Arial" w:hAnsi="Arial" w:cs="Arial"/>
        </w:rPr>
      </w:pPr>
      <w:r w:rsidRPr="00D3449F">
        <w:rPr>
          <w:rFonts w:ascii="Arial" w:hAnsi="Arial" w:cs="Arial"/>
          <w:sz w:val="24"/>
          <w:szCs w:val="24"/>
        </w:rPr>
        <w:t xml:space="preserve">Niniejszy protokół nie stanowi dokumentu poświadczającego zgodność kompletacji dostarczonego autobusu z SIWZ i ofertą Wykonawcy. </w:t>
      </w:r>
    </w:p>
    <w:p w14:paraId="2290BD2F" w14:textId="77777777" w:rsidR="00464B88" w:rsidRPr="00D3449F" w:rsidRDefault="00464B88" w:rsidP="00464B88">
      <w:pPr>
        <w:jc w:val="both"/>
        <w:rPr>
          <w:rFonts w:ascii="Arial" w:hAnsi="Arial" w:cs="Arial"/>
          <w:sz w:val="24"/>
          <w:szCs w:val="24"/>
        </w:rPr>
      </w:pPr>
    </w:p>
    <w:p w14:paraId="25B66A66" w14:textId="77777777" w:rsidR="00464B88" w:rsidRPr="00D3449F" w:rsidRDefault="00464B88" w:rsidP="00464B88">
      <w:pPr>
        <w:jc w:val="both"/>
        <w:rPr>
          <w:rFonts w:ascii="Arial" w:hAnsi="Arial" w:cs="Arial"/>
          <w:sz w:val="24"/>
          <w:szCs w:val="24"/>
        </w:rPr>
      </w:pPr>
    </w:p>
    <w:p w14:paraId="621C98FA" w14:textId="77777777" w:rsidR="00464B88" w:rsidRPr="00D3449F" w:rsidRDefault="00464B88" w:rsidP="00464B88">
      <w:pPr>
        <w:jc w:val="both"/>
        <w:rPr>
          <w:rFonts w:ascii="Arial" w:hAnsi="Arial" w:cs="Arial"/>
          <w:sz w:val="24"/>
          <w:szCs w:val="24"/>
        </w:rPr>
      </w:pPr>
    </w:p>
    <w:p w14:paraId="7E25AB6C" w14:textId="77777777" w:rsidR="00464B88" w:rsidRPr="00D3449F" w:rsidRDefault="00464B88" w:rsidP="00464B88">
      <w:pPr>
        <w:jc w:val="both"/>
        <w:rPr>
          <w:rFonts w:ascii="Arial" w:hAnsi="Arial" w:cs="Arial"/>
          <w:sz w:val="24"/>
          <w:szCs w:val="24"/>
        </w:rPr>
      </w:pPr>
    </w:p>
    <w:p w14:paraId="062E5110" w14:textId="77777777" w:rsidR="00464B88" w:rsidRPr="00D3449F" w:rsidRDefault="00464B88" w:rsidP="00464B88">
      <w:pPr>
        <w:jc w:val="both"/>
        <w:rPr>
          <w:rFonts w:ascii="Arial" w:hAnsi="Arial" w:cs="Arial"/>
          <w:sz w:val="24"/>
          <w:szCs w:val="24"/>
        </w:rPr>
      </w:pPr>
    </w:p>
    <w:p w14:paraId="39E88BFC" w14:textId="77777777" w:rsidR="00464B88" w:rsidRPr="00D3449F" w:rsidRDefault="00464B88" w:rsidP="00464B88">
      <w:pPr>
        <w:ind w:left="708" w:firstLine="708"/>
        <w:jc w:val="both"/>
        <w:rPr>
          <w:rFonts w:ascii="Arial" w:hAnsi="Arial" w:cs="Arial"/>
        </w:rPr>
      </w:pPr>
      <w:r w:rsidRPr="00D3449F">
        <w:rPr>
          <w:rFonts w:ascii="Arial" w:hAnsi="Arial" w:cs="Arial"/>
          <w:sz w:val="24"/>
          <w:szCs w:val="24"/>
        </w:rPr>
        <w:t xml:space="preserve">Wykonawca   </w:t>
      </w:r>
      <w:r w:rsidRPr="00D3449F">
        <w:rPr>
          <w:rFonts w:ascii="Arial" w:hAnsi="Arial" w:cs="Arial"/>
          <w:sz w:val="24"/>
          <w:szCs w:val="24"/>
        </w:rPr>
        <w:tab/>
      </w:r>
      <w:r w:rsidRPr="00D3449F">
        <w:rPr>
          <w:rFonts w:ascii="Arial" w:hAnsi="Arial" w:cs="Arial"/>
          <w:sz w:val="24"/>
          <w:szCs w:val="24"/>
        </w:rPr>
        <w:tab/>
      </w:r>
      <w:r w:rsidRPr="00D3449F">
        <w:rPr>
          <w:rFonts w:ascii="Arial" w:hAnsi="Arial" w:cs="Arial"/>
          <w:sz w:val="24"/>
          <w:szCs w:val="24"/>
        </w:rPr>
        <w:tab/>
      </w:r>
      <w:r w:rsidRPr="00D3449F">
        <w:rPr>
          <w:rFonts w:ascii="Arial" w:hAnsi="Arial" w:cs="Arial"/>
          <w:sz w:val="24"/>
          <w:szCs w:val="24"/>
        </w:rPr>
        <w:tab/>
      </w:r>
      <w:r w:rsidRPr="00D3449F">
        <w:rPr>
          <w:rFonts w:ascii="Arial" w:hAnsi="Arial" w:cs="Arial"/>
          <w:sz w:val="24"/>
          <w:szCs w:val="24"/>
        </w:rPr>
        <w:tab/>
        <w:t>Zamawiający</w:t>
      </w:r>
    </w:p>
    <w:p w14:paraId="294F0CBA" w14:textId="77777777" w:rsidR="00464B88" w:rsidRPr="00D3449F" w:rsidRDefault="00464B88" w:rsidP="00464B88">
      <w:pPr>
        <w:ind w:left="1416"/>
        <w:jc w:val="both"/>
        <w:rPr>
          <w:rFonts w:ascii="Arial" w:hAnsi="Arial" w:cs="Arial"/>
        </w:rPr>
      </w:pPr>
      <w:r w:rsidRPr="00D3449F">
        <w:rPr>
          <w:rFonts w:ascii="Arial" w:eastAsia="Arial" w:hAnsi="Arial" w:cs="Arial"/>
          <w:sz w:val="24"/>
          <w:szCs w:val="24"/>
        </w:rPr>
        <w:t xml:space="preserve">                                                    </w:t>
      </w:r>
    </w:p>
    <w:p w14:paraId="58A80EAA" w14:textId="77777777" w:rsidR="00464B88" w:rsidRPr="00D3449F" w:rsidRDefault="00464B88" w:rsidP="00464B88">
      <w:pPr>
        <w:jc w:val="both"/>
        <w:rPr>
          <w:rFonts w:ascii="Arial" w:hAnsi="Arial" w:cs="Arial"/>
        </w:rPr>
      </w:pPr>
      <w:r w:rsidRPr="00D3449F">
        <w:rPr>
          <w:rFonts w:ascii="Arial" w:hAnsi="Arial" w:cs="Arial"/>
          <w:sz w:val="24"/>
          <w:szCs w:val="24"/>
        </w:rPr>
        <w:tab/>
        <w:t xml:space="preserve">    …..………………………</w:t>
      </w:r>
      <w:r w:rsidRPr="00D3449F">
        <w:rPr>
          <w:rFonts w:ascii="Arial" w:hAnsi="Arial" w:cs="Arial"/>
          <w:sz w:val="24"/>
          <w:szCs w:val="24"/>
        </w:rPr>
        <w:tab/>
      </w:r>
      <w:r w:rsidRPr="00D3449F">
        <w:rPr>
          <w:rFonts w:ascii="Arial" w:hAnsi="Arial" w:cs="Arial"/>
          <w:sz w:val="24"/>
          <w:szCs w:val="24"/>
        </w:rPr>
        <w:tab/>
      </w:r>
      <w:r w:rsidRPr="00D3449F">
        <w:rPr>
          <w:rFonts w:ascii="Arial" w:hAnsi="Arial" w:cs="Arial"/>
          <w:sz w:val="24"/>
          <w:szCs w:val="24"/>
        </w:rPr>
        <w:tab/>
      </w:r>
      <w:r w:rsidRPr="00D3449F">
        <w:rPr>
          <w:rFonts w:ascii="Arial" w:hAnsi="Arial" w:cs="Arial"/>
          <w:sz w:val="24"/>
          <w:szCs w:val="24"/>
        </w:rPr>
        <w:tab/>
        <w:t>……………………………….</w:t>
      </w:r>
    </w:p>
    <w:p w14:paraId="42477A75" w14:textId="77777777" w:rsidR="00464B88" w:rsidRPr="00D3449F" w:rsidRDefault="00464B88" w:rsidP="00464B88">
      <w:pPr>
        <w:jc w:val="both"/>
        <w:rPr>
          <w:rFonts w:ascii="Arial" w:hAnsi="Arial" w:cs="Arial"/>
          <w:sz w:val="24"/>
          <w:szCs w:val="24"/>
        </w:rPr>
      </w:pPr>
    </w:p>
    <w:p w14:paraId="4B31A728" w14:textId="77777777" w:rsidR="00464B88" w:rsidRPr="00D3449F" w:rsidRDefault="00464B88" w:rsidP="00464B88">
      <w:pPr>
        <w:jc w:val="both"/>
        <w:rPr>
          <w:rFonts w:ascii="Arial" w:hAnsi="Arial" w:cs="Arial"/>
          <w:sz w:val="24"/>
          <w:szCs w:val="24"/>
        </w:rPr>
      </w:pPr>
    </w:p>
    <w:p w14:paraId="4AE67C67" w14:textId="77777777" w:rsidR="00464B88" w:rsidRPr="00D3449F" w:rsidRDefault="00464B88" w:rsidP="00464B88">
      <w:pPr>
        <w:jc w:val="both"/>
        <w:rPr>
          <w:rFonts w:ascii="Arial" w:hAnsi="Arial" w:cs="Arial"/>
          <w:sz w:val="24"/>
          <w:szCs w:val="24"/>
        </w:rPr>
      </w:pPr>
    </w:p>
    <w:p w14:paraId="073F5137" w14:textId="77777777" w:rsidR="00464B88" w:rsidRPr="00D3449F" w:rsidRDefault="00464B88" w:rsidP="00464B88">
      <w:pPr>
        <w:jc w:val="both"/>
        <w:rPr>
          <w:rFonts w:ascii="Arial" w:hAnsi="Arial" w:cs="Arial"/>
          <w:sz w:val="24"/>
          <w:szCs w:val="24"/>
        </w:rPr>
      </w:pPr>
    </w:p>
    <w:p w14:paraId="231B5DA2" w14:textId="77777777" w:rsidR="00464B88" w:rsidRPr="00D3449F" w:rsidRDefault="00464B88" w:rsidP="00464B88">
      <w:pPr>
        <w:jc w:val="both"/>
        <w:rPr>
          <w:rFonts w:ascii="Arial" w:hAnsi="Arial" w:cs="Arial"/>
          <w:sz w:val="24"/>
          <w:szCs w:val="24"/>
        </w:rPr>
      </w:pPr>
    </w:p>
    <w:p w14:paraId="6BE3E199" w14:textId="77777777" w:rsidR="00464B88" w:rsidRPr="00D3449F" w:rsidRDefault="00464B88" w:rsidP="00464B88">
      <w:pPr>
        <w:jc w:val="both"/>
        <w:rPr>
          <w:rFonts w:ascii="Arial" w:hAnsi="Arial" w:cs="Arial"/>
          <w:sz w:val="24"/>
          <w:szCs w:val="24"/>
        </w:rPr>
      </w:pPr>
    </w:p>
    <w:p w14:paraId="20528AF1" w14:textId="77777777" w:rsidR="00464B88" w:rsidRPr="00D3449F" w:rsidRDefault="00464B88" w:rsidP="00464B88">
      <w:pPr>
        <w:ind w:left="5400"/>
        <w:jc w:val="right"/>
        <w:rPr>
          <w:rFonts w:ascii="Arial" w:hAnsi="Arial" w:cs="Arial"/>
        </w:rPr>
      </w:pPr>
    </w:p>
    <w:p w14:paraId="19A909CF" w14:textId="77777777" w:rsidR="00464B88" w:rsidRPr="00D3449F" w:rsidRDefault="00464B88" w:rsidP="00464B88">
      <w:pPr>
        <w:ind w:left="5400"/>
        <w:jc w:val="right"/>
        <w:rPr>
          <w:rFonts w:ascii="Arial" w:hAnsi="Arial" w:cs="Arial"/>
        </w:rPr>
      </w:pPr>
      <w:r w:rsidRPr="00D3449F">
        <w:rPr>
          <w:rFonts w:ascii="Arial" w:hAnsi="Arial" w:cs="Arial"/>
        </w:rPr>
        <w:lastRenderedPageBreak/>
        <w:t>Załącznik nr 3 do umowy</w:t>
      </w:r>
    </w:p>
    <w:p w14:paraId="04E9FDE7" w14:textId="77777777" w:rsidR="00464B88" w:rsidRPr="00D3449F" w:rsidRDefault="00464B88" w:rsidP="00464B88">
      <w:pPr>
        <w:ind w:left="5400"/>
        <w:jc w:val="right"/>
        <w:rPr>
          <w:rFonts w:ascii="Arial" w:hAnsi="Arial" w:cs="Arial"/>
        </w:rPr>
      </w:pPr>
    </w:p>
    <w:p w14:paraId="1FBE4722" w14:textId="77777777" w:rsidR="00464B88" w:rsidRPr="00D3449F" w:rsidRDefault="00464B88" w:rsidP="00464B88">
      <w:pPr>
        <w:spacing w:after="120"/>
        <w:jc w:val="center"/>
        <w:rPr>
          <w:rFonts w:ascii="Arial" w:hAnsi="Arial" w:cs="Arial"/>
          <w:b/>
        </w:rPr>
      </w:pPr>
    </w:p>
    <w:p w14:paraId="61BBB060" w14:textId="77777777" w:rsidR="00464B88" w:rsidRPr="00D3449F" w:rsidRDefault="00464B88" w:rsidP="00464B88">
      <w:pPr>
        <w:spacing w:after="120"/>
        <w:jc w:val="center"/>
        <w:rPr>
          <w:rFonts w:ascii="Arial" w:hAnsi="Arial" w:cs="Arial"/>
        </w:rPr>
      </w:pPr>
      <w:r w:rsidRPr="00D3449F">
        <w:rPr>
          <w:rFonts w:ascii="Arial" w:hAnsi="Arial" w:cs="Arial"/>
          <w:b/>
        </w:rPr>
        <w:t xml:space="preserve">PROTOKÓŁ ZDAWCZO – ODBIORCZY </w:t>
      </w:r>
    </w:p>
    <w:p w14:paraId="786A4896" w14:textId="77777777" w:rsidR="00464B88" w:rsidRPr="00D3449F" w:rsidRDefault="00464B88" w:rsidP="00464B88">
      <w:pPr>
        <w:spacing w:after="120"/>
        <w:jc w:val="center"/>
        <w:rPr>
          <w:rFonts w:ascii="Arial" w:hAnsi="Arial" w:cs="Arial"/>
        </w:rPr>
      </w:pPr>
      <w:r w:rsidRPr="00D3449F">
        <w:rPr>
          <w:rFonts w:ascii="Arial" w:hAnsi="Arial" w:cs="Arial"/>
          <w:b/>
        </w:rPr>
        <w:t>z dnia …………………………………..</w:t>
      </w:r>
    </w:p>
    <w:p w14:paraId="206F8A0C" w14:textId="77777777" w:rsidR="00464B88" w:rsidRPr="00D3449F" w:rsidRDefault="00464B88" w:rsidP="00464B88">
      <w:pPr>
        <w:spacing w:after="120"/>
        <w:jc w:val="center"/>
        <w:rPr>
          <w:rFonts w:ascii="Arial" w:hAnsi="Arial" w:cs="Arial"/>
          <w:b/>
        </w:rPr>
      </w:pPr>
    </w:p>
    <w:p w14:paraId="720FA308" w14:textId="77777777" w:rsidR="00464B88" w:rsidRPr="00D3449F" w:rsidRDefault="00464B88" w:rsidP="00464B88">
      <w:pPr>
        <w:spacing w:after="120"/>
        <w:jc w:val="center"/>
        <w:rPr>
          <w:rFonts w:ascii="Arial" w:hAnsi="Arial" w:cs="Arial"/>
        </w:rPr>
      </w:pPr>
      <w:r w:rsidRPr="00D3449F">
        <w:rPr>
          <w:rFonts w:ascii="Arial" w:hAnsi="Arial" w:cs="Arial"/>
          <w:b/>
        </w:rPr>
        <w:t>POŚWIADCZAJĄCY ZGODNOŚĆ</w:t>
      </w:r>
      <w:r w:rsidRPr="00D3449F">
        <w:rPr>
          <w:rFonts w:ascii="Arial" w:hAnsi="Arial" w:cs="Arial"/>
          <w:b/>
          <w:i/>
        </w:rPr>
        <w:t xml:space="preserve"> </w:t>
      </w:r>
      <w:r w:rsidRPr="00D3449F">
        <w:rPr>
          <w:rFonts w:ascii="Arial" w:hAnsi="Arial" w:cs="Arial"/>
          <w:b/>
        </w:rPr>
        <w:t xml:space="preserve">KOMPLETACJI DOSTARCZONEGO AUTOBUSU </w:t>
      </w:r>
    </w:p>
    <w:p w14:paraId="5CEE5E58" w14:textId="77777777" w:rsidR="00464B88" w:rsidRPr="00D3449F" w:rsidRDefault="00464B88" w:rsidP="00464B88">
      <w:pPr>
        <w:spacing w:after="120"/>
        <w:jc w:val="center"/>
        <w:rPr>
          <w:rFonts w:ascii="Arial" w:hAnsi="Arial" w:cs="Arial"/>
        </w:rPr>
      </w:pPr>
      <w:r w:rsidRPr="00D3449F">
        <w:rPr>
          <w:rFonts w:ascii="Arial" w:hAnsi="Arial" w:cs="Arial"/>
          <w:b/>
        </w:rPr>
        <w:t xml:space="preserve">MARKI …………………………….  Z SIWZ I OFERTĄ WYKONAWCY </w:t>
      </w:r>
    </w:p>
    <w:p w14:paraId="3FA63A4C" w14:textId="77777777" w:rsidR="00464B88" w:rsidRPr="00D3449F" w:rsidRDefault="00464B88" w:rsidP="00464B88">
      <w:pPr>
        <w:jc w:val="center"/>
        <w:rPr>
          <w:rFonts w:ascii="Arial" w:hAnsi="Arial" w:cs="Arial"/>
        </w:rPr>
      </w:pPr>
      <w:r w:rsidRPr="00D3449F">
        <w:rPr>
          <w:rFonts w:ascii="Arial" w:hAnsi="Arial" w:cs="Arial"/>
          <w:b/>
        </w:rPr>
        <w:t>z dnia …………………………….</w:t>
      </w:r>
    </w:p>
    <w:p w14:paraId="671757C3" w14:textId="77777777" w:rsidR="00464B88" w:rsidRPr="00D3449F" w:rsidRDefault="00464B88" w:rsidP="00464B88">
      <w:pPr>
        <w:jc w:val="center"/>
        <w:rPr>
          <w:rFonts w:ascii="Arial" w:hAnsi="Arial" w:cs="Arial"/>
          <w:b/>
        </w:rPr>
      </w:pPr>
    </w:p>
    <w:p w14:paraId="058ED219" w14:textId="77777777" w:rsidR="00464B88" w:rsidRPr="00D3449F" w:rsidRDefault="00464B88" w:rsidP="00464B88">
      <w:pPr>
        <w:jc w:val="center"/>
        <w:rPr>
          <w:rFonts w:ascii="Arial" w:hAnsi="Arial" w:cs="Arial"/>
          <w:b/>
        </w:rPr>
      </w:pPr>
    </w:p>
    <w:p w14:paraId="531EBF08" w14:textId="77777777" w:rsidR="00464B88" w:rsidRPr="00D3449F" w:rsidRDefault="00464B88" w:rsidP="00464B88">
      <w:pPr>
        <w:jc w:val="center"/>
        <w:rPr>
          <w:rFonts w:ascii="Arial" w:hAnsi="Arial" w:cs="Arial"/>
          <w:b/>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692"/>
        <w:gridCol w:w="12"/>
        <w:gridCol w:w="3097"/>
        <w:gridCol w:w="30"/>
      </w:tblGrid>
      <w:tr w:rsidR="00F92265" w:rsidRPr="00D3449F" w14:paraId="76658BB1" w14:textId="77777777" w:rsidTr="008A5D63">
        <w:trPr>
          <w:gridAfter w:val="1"/>
          <w:wAfter w:w="30" w:type="dxa"/>
        </w:trPr>
        <w:tc>
          <w:tcPr>
            <w:tcW w:w="4039" w:type="dxa"/>
            <w:tcBorders>
              <w:top w:val="single" w:sz="6" w:space="0" w:color="000000"/>
              <w:left w:val="single" w:sz="6" w:space="0" w:color="000000"/>
            </w:tcBorders>
            <w:shd w:val="clear" w:color="auto" w:fill="auto"/>
            <w:vAlign w:val="center"/>
          </w:tcPr>
          <w:p w14:paraId="5D93675A" w14:textId="77777777" w:rsidR="00464B88" w:rsidRPr="00D3449F" w:rsidRDefault="00464B88" w:rsidP="008A5D63">
            <w:pPr>
              <w:jc w:val="center"/>
              <w:rPr>
                <w:rFonts w:ascii="Arial" w:hAnsi="Arial" w:cs="Arial"/>
              </w:rPr>
            </w:pPr>
            <w:r w:rsidRPr="00D3449F">
              <w:rPr>
                <w:rFonts w:ascii="Arial" w:hAnsi="Arial" w:cs="Arial"/>
                <w:b/>
              </w:rPr>
              <w:t>Dane ogólne</w:t>
            </w:r>
          </w:p>
        </w:tc>
        <w:tc>
          <w:tcPr>
            <w:tcW w:w="2704" w:type="dxa"/>
            <w:gridSpan w:val="2"/>
            <w:tcBorders>
              <w:top w:val="single" w:sz="4" w:space="0" w:color="000000"/>
              <w:left w:val="single" w:sz="6" w:space="0" w:color="000000"/>
            </w:tcBorders>
            <w:shd w:val="clear" w:color="auto" w:fill="auto"/>
          </w:tcPr>
          <w:p w14:paraId="7AF0D28A" w14:textId="77777777" w:rsidR="00464B88" w:rsidRPr="00D3449F" w:rsidRDefault="00464B88" w:rsidP="008A5D63">
            <w:pPr>
              <w:rPr>
                <w:rFonts w:ascii="Arial" w:hAnsi="Arial" w:cs="Arial"/>
              </w:rPr>
            </w:pPr>
            <w:r w:rsidRPr="00D3449F">
              <w:rPr>
                <w:rFonts w:ascii="Arial" w:hAnsi="Arial" w:cs="Arial"/>
              </w:rPr>
              <w:t>Kompletacja dostarczanego autobusu /wypełnia Wykonawca/</w:t>
            </w:r>
          </w:p>
        </w:tc>
        <w:tc>
          <w:tcPr>
            <w:tcW w:w="3097" w:type="dxa"/>
            <w:tcBorders>
              <w:top w:val="single" w:sz="4" w:space="0" w:color="000000"/>
              <w:left w:val="single" w:sz="4" w:space="0" w:color="000000"/>
              <w:right w:val="single" w:sz="4" w:space="0" w:color="000000"/>
            </w:tcBorders>
            <w:shd w:val="clear" w:color="auto" w:fill="auto"/>
          </w:tcPr>
          <w:p w14:paraId="03C9F917" w14:textId="77777777" w:rsidR="00464B88" w:rsidRPr="00D3449F" w:rsidRDefault="00464B88" w:rsidP="008A5D63">
            <w:pPr>
              <w:rPr>
                <w:rFonts w:ascii="Arial" w:hAnsi="Arial" w:cs="Arial"/>
              </w:rPr>
            </w:pPr>
            <w:r w:rsidRPr="00D3449F">
              <w:rPr>
                <w:rFonts w:ascii="Arial" w:hAnsi="Arial" w:cs="Arial"/>
              </w:rPr>
              <w:t>Potwierdzenie kompletacji /Zamawiający/</w:t>
            </w:r>
          </w:p>
        </w:tc>
      </w:tr>
      <w:tr w:rsidR="00F92265" w:rsidRPr="00D3449F" w14:paraId="2CC97935" w14:textId="77777777" w:rsidTr="008A5D63">
        <w:tc>
          <w:tcPr>
            <w:tcW w:w="4039" w:type="dxa"/>
            <w:tcBorders>
              <w:top w:val="single" w:sz="6" w:space="0" w:color="000000"/>
              <w:left w:val="single" w:sz="6" w:space="0" w:color="000000"/>
              <w:bottom w:val="single" w:sz="6" w:space="0" w:color="000000"/>
            </w:tcBorders>
            <w:shd w:val="clear" w:color="auto" w:fill="auto"/>
          </w:tcPr>
          <w:p w14:paraId="30AD092D" w14:textId="77777777" w:rsidR="00464B88" w:rsidRPr="00D3449F" w:rsidRDefault="00464B88" w:rsidP="008A5D63">
            <w:pPr>
              <w:rPr>
                <w:rFonts w:ascii="Arial" w:hAnsi="Arial" w:cs="Arial"/>
              </w:rPr>
            </w:pPr>
            <w:r w:rsidRPr="00D3449F">
              <w:rPr>
                <w:rFonts w:ascii="Arial" w:hAnsi="Arial" w:cs="Arial"/>
              </w:rPr>
              <w:t xml:space="preserve">Autobus miejski      marka:                 </w:t>
            </w:r>
          </w:p>
        </w:tc>
        <w:tc>
          <w:tcPr>
            <w:tcW w:w="2704" w:type="dxa"/>
            <w:gridSpan w:val="2"/>
            <w:tcBorders>
              <w:top w:val="single" w:sz="6" w:space="0" w:color="000000"/>
              <w:left w:val="single" w:sz="6" w:space="0" w:color="000000"/>
              <w:bottom w:val="single" w:sz="6" w:space="0" w:color="000000"/>
            </w:tcBorders>
            <w:shd w:val="clear" w:color="auto" w:fill="auto"/>
          </w:tcPr>
          <w:p w14:paraId="7945D132" w14:textId="77777777" w:rsidR="00464B88" w:rsidRPr="00D3449F" w:rsidRDefault="00464B88" w:rsidP="008A5D63">
            <w:pPr>
              <w:snapToGrid w:val="0"/>
              <w:rPr>
                <w:rFonts w:ascii="Arial" w:hAnsi="Arial" w:cs="Arial"/>
              </w:rPr>
            </w:pPr>
          </w:p>
        </w:tc>
        <w:tc>
          <w:tcPr>
            <w:tcW w:w="3127" w:type="dxa"/>
            <w:gridSpan w:val="2"/>
            <w:tcBorders>
              <w:top w:val="single" w:sz="6" w:space="0" w:color="000000"/>
              <w:left w:val="single" w:sz="4" w:space="0" w:color="000000"/>
              <w:bottom w:val="single" w:sz="6" w:space="0" w:color="000000"/>
              <w:right w:val="single" w:sz="6" w:space="0" w:color="000000"/>
            </w:tcBorders>
            <w:shd w:val="clear" w:color="auto" w:fill="auto"/>
          </w:tcPr>
          <w:p w14:paraId="067760CE" w14:textId="77777777" w:rsidR="00464B88" w:rsidRPr="00D3449F" w:rsidRDefault="00464B88" w:rsidP="008A5D63">
            <w:pPr>
              <w:snapToGrid w:val="0"/>
              <w:rPr>
                <w:rFonts w:ascii="Arial" w:hAnsi="Arial" w:cs="Arial"/>
              </w:rPr>
            </w:pPr>
          </w:p>
        </w:tc>
      </w:tr>
      <w:tr w:rsidR="00F92265" w:rsidRPr="00D3449F" w14:paraId="119637F6" w14:textId="77777777" w:rsidTr="008A5D63">
        <w:tc>
          <w:tcPr>
            <w:tcW w:w="4039" w:type="dxa"/>
            <w:tcBorders>
              <w:top w:val="single" w:sz="6" w:space="0" w:color="000000"/>
              <w:left w:val="single" w:sz="6" w:space="0" w:color="000000"/>
              <w:bottom w:val="single" w:sz="6" w:space="0" w:color="000000"/>
            </w:tcBorders>
            <w:shd w:val="clear" w:color="auto" w:fill="auto"/>
          </w:tcPr>
          <w:p w14:paraId="483BACD6" w14:textId="77777777" w:rsidR="00464B88" w:rsidRPr="00D3449F" w:rsidRDefault="00464B88" w:rsidP="008A5D63">
            <w:pPr>
              <w:rPr>
                <w:rFonts w:ascii="Arial" w:hAnsi="Arial" w:cs="Arial"/>
              </w:rPr>
            </w:pPr>
            <w:r w:rsidRPr="00D3449F">
              <w:rPr>
                <w:rFonts w:ascii="Arial" w:hAnsi="Arial" w:cs="Arial"/>
              </w:rPr>
              <w:t>Typ, model:</w:t>
            </w:r>
          </w:p>
        </w:tc>
        <w:tc>
          <w:tcPr>
            <w:tcW w:w="2704" w:type="dxa"/>
            <w:gridSpan w:val="2"/>
            <w:tcBorders>
              <w:top w:val="single" w:sz="6" w:space="0" w:color="000000"/>
              <w:left w:val="single" w:sz="6" w:space="0" w:color="000000"/>
              <w:bottom w:val="single" w:sz="6" w:space="0" w:color="000000"/>
            </w:tcBorders>
            <w:shd w:val="clear" w:color="auto" w:fill="auto"/>
          </w:tcPr>
          <w:p w14:paraId="34626BA1" w14:textId="77777777" w:rsidR="00464B88" w:rsidRPr="00D3449F" w:rsidRDefault="00464B88" w:rsidP="008A5D63">
            <w:pPr>
              <w:snapToGrid w:val="0"/>
              <w:rPr>
                <w:rFonts w:ascii="Arial" w:hAnsi="Arial" w:cs="Arial"/>
              </w:rPr>
            </w:pPr>
          </w:p>
        </w:tc>
        <w:tc>
          <w:tcPr>
            <w:tcW w:w="3127" w:type="dxa"/>
            <w:gridSpan w:val="2"/>
            <w:tcBorders>
              <w:top w:val="single" w:sz="6" w:space="0" w:color="000000"/>
              <w:left w:val="single" w:sz="4" w:space="0" w:color="000000"/>
              <w:bottom w:val="single" w:sz="6" w:space="0" w:color="000000"/>
              <w:right w:val="single" w:sz="6" w:space="0" w:color="000000"/>
            </w:tcBorders>
            <w:shd w:val="clear" w:color="auto" w:fill="auto"/>
          </w:tcPr>
          <w:p w14:paraId="3EC7C9D1" w14:textId="77777777" w:rsidR="00464B88" w:rsidRPr="00D3449F" w:rsidRDefault="00464B88" w:rsidP="008A5D63">
            <w:pPr>
              <w:snapToGrid w:val="0"/>
              <w:rPr>
                <w:rFonts w:ascii="Arial" w:hAnsi="Arial" w:cs="Arial"/>
              </w:rPr>
            </w:pPr>
          </w:p>
        </w:tc>
      </w:tr>
      <w:tr w:rsidR="00F92265" w:rsidRPr="00D3449F" w14:paraId="18B91A37" w14:textId="77777777" w:rsidTr="008A5D63">
        <w:tc>
          <w:tcPr>
            <w:tcW w:w="4039" w:type="dxa"/>
            <w:tcBorders>
              <w:top w:val="single" w:sz="6" w:space="0" w:color="000000"/>
              <w:left w:val="single" w:sz="6" w:space="0" w:color="000000"/>
              <w:bottom w:val="single" w:sz="6" w:space="0" w:color="000000"/>
            </w:tcBorders>
            <w:shd w:val="clear" w:color="auto" w:fill="auto"/>
          </w:tcPr>
          <w:p w14:paraId="4AED9476" w14:textId="77777777" w:rsidR="00464B88" w:rsidRPr="00D3449F" w:rsidRDefault="00464B88" w:rsidP="008A5D63">
            <w:pPr>
              <w:rPr>
                <w:rFonts w:ascii="Arial" w:hAnsi="Arial" w:cs="Arial"/>
              </w:rPr>
            </w:pPr>
            <w:r w:rsidRPr="00D3449F">
              <w:rPr>
                <w:rFonts w:ascii="Arial" w:hAnsi="Arial" w:cs="Arial"/>
              </w:rPr>
              <w:t>Nr rejestracyjny</w:t>
            </w:r>
          </w:p>
        </w:tc>
        <w:tc>
          <w:tcPr>
            <w:tcW w:w="2704" w:type="dxa"/>
            <w:gridSpan w:val="2"/>
            <w:tcBorders>
              <w:top w:val="single" w:sz="6" w:space="0" w:color="000000"/>
              <w:left w:val="single" w:sz="6" w:space="0" w:color="000000"/>
              <w:bottom w:val="single" w:sz="6" w:space="0" w:color="000000"/>
            </w:tcBorders>
            <w:shd w:val="clear" w:color="auto" w:fill="auto"/>
          </w:tcPr>
          <w:p w14:paraId="17654045" w14:textId="77777777" w:rsidR="00464B88" w:rsidRPr="00D3449F" w:rsidRDefault="00464B88" w:rsidP="008A5D63">
            <w:pPr>
              <w:snapToGrid w:val="0"/>
              <w:rPr>
                <w:rFonts w:ascii="Arial" w:hAnsi="Arial" w:cs="Arial"/>
              </w:rPr>
            </w:pPr>
          </w:p>
          <w:p w14:paraId="225F62E5" w14:textId="77777777" w:rsidR="00464B88" w:rsidRPr="00D3449F" w:rsidRDefault="00464B88" w:rsidP="008A5D63">
            <w:pPr>
              <w:rPr>
                <w:rFonts w:ascii="Arial" w:hAnsi="Arial" w:cs="Arial"/>
              </w:rPr>
            </w:pPr>
          </w:p>
        </w:tc>
        <w:tc>
          <w:tcPr>
            <w:tcW w:w="3127" w:type="dxa"/>
            <w:gridSpan w:val="2"/>
            <w:tcBorders>
              <w:top w:val="single" w:sz="6" w:space="0" w:color="000000"/>
              <w:left w:val="single" w:sz="4" w:space="0" w:color="000000"/>
              <w:bottom w:val="single" w:sz="6" w:space="0" w:color="000000"/>
              <w:right w:val="single" w:sz="6" w:space="0" w:color="000000"/>
            </w:tcBorders>
            <w:shd w:val="clear" w:color="auto" w:fill="auto"/>
          </w:tcPr>
          <w:p w14:paraId="4061BE23" w14:textId="77777777" w:rsidR="00464B88" w:rsidRPr="00D3449F" w:rsidRDefault="00464B88" w:rsidP="008A5D63">
            <w:pPr>
              <w:snapToGrid w:val="0"/>
              <w:rPr>
                <w:rFonts w:ascii="Arial" w:hAnsi="Arial" w:cs="Arial"/>
              </w:rPr>
            </w:pPr>
          </w:p>
          <w:p w14:paraId="00C8217B" w14:textId="77777777" w:rsidR="00464B88" w:rsidRPr="00D3449F" w:rsidRDefault="00464B88" w:rsidP="008A5D63">
            <w:pPr>
              <w:rPr>
                <w:rFonts w:ascii="Arial" w:hAnsi="Arial" w:cs="Arial"/>
              </w:rPr>
            </w:pPr>
          </w:p>
        </w:tc>
      </w:tr>
      <w:tr w:rsidR="00F92265" w:rsidRPr="00D3449F" w14:paraId="0661360A" w14:textId="77777777" w:rsidTr="008A5D63">
        <w:tc>
          <w:tcPr>
            <w:tcW w:w="4039" w:type="dxa"/>
            <w:tcBorders>
              <w:top w:val="single" w:sz="6" w:space="0" w:color="000000"/>
              <w:left w:val="single" w:sz="6" w:space="0" w:color="000000"/>
              <w:bottom w:val="single" w:sz="6" w:space="0" w:color="000000"/>
            </w:tcBorders>
            <w:shd w:val="clear" w:color="auto" w:fill="auto"/>
          </w:tcPr>
          <w:p w14:paraId="102F821B" w14:textId="77777777" w:rsidR="00464B88" w:rsidRPr="00D3449F" w:rsidRDefault="00464B88" w:rsidP="008A5D63">
            <w:pPr>
              <w:rPr>
                <w:rFonts w:ascii="Arial" w:hAnsi="Arial" w:cs="Arial"/>
              </w:rPr>
            </w:pPr>
            <w:r w:rsidRPr="00D3449F">
              <w:rPr>
                <w:rFonts w:ascii="Arial" w:hAnsi="Arial" w:cs="Arial"/>
              </w:rPr>
              <w:t>Nr identyfikacyjny VIN/nr nadwozia i podwozia</w:t>
            </w:r>
          </w:p>
        </w:tc>
        <w:tc>
          <w:tcPr>
            <w:tcW w:w="2704" w:type="dxa"/>
            <w:gridSpan w:val="2"/>
            <w:tcBorders>
              <w:top w:val="single" w:sz="6" w:space="0" w:color="000000"/>
              <w:left w:val="single" w:sz="6" w:space="0" w:color="000000"/>
              <w:bottom w:val="single" w:sz="6" w:space="0" w:color="000000"/>
            </w:tcBorders>
            <w:shd w:val="clear" w:color="auto" w:fill="auto"/>
          </w:tcPr>
          <w:p w14:paraId="099F07C9" w14:textId="77777777" w:rsidR="00464B88" w:rsidRPr="00D3449F" w:rsidRDefault="00464B88" w:rsidP="008A5D63">
            <w:pPr>
              <w:snapToGrid w:val="0"/>
              <w:rPr>
                <w:rFonts w:ascii="Arial" w:hAnsi="Arial" w:cs="Arial"/>
              </w:rPr>
            </w:pPr>
          </w:p>
        </w:tc>
        <w:tc>
          <w:tcPr>
            <w:tcW w:w="3127" w:type="dxa"/>
            <w:gridSpan w:val="2"/>
            <w:tcBorders>
              <w:top w:val="single" w:sz="6" w:space="0" w:color="000000"/>
              <w:left w:val="single" w:sz="4" w:space="0" w:color="000000"/>
              <w:bottom w:val="single" w:sz="6" w:space="0" w:color="000000"/>
              <w:right w:val="single" w:sz="6" w:space="0" w:color="000000"/>
            </w:tcBorders>
            <w:shd w:val="clear" w:color="auto" w:fill="auto"/>
          </w:tcPr>
          <w:p w14:paraId="34FA6E2B" w14:textId="77777777" w:rsidR="00464B88" w:rsidRPr="00D3449F" w:rsidRDefault="00464B88" w:rsidP="008A5D63">
            <w:pPr>
              <w:snapToGrid w:val="0"/>
              <w:rPr>
                <w:rFonts w:ascii="Arial" w:hAnsi="Arial" w:cs="Arial"/>
              </w:rPr>
            </w:pPr>
          </w:p>
        </w:tc>
      </w:tr>
      <w:tr w:rsidR="00F92265" w:rsidRPr="00D3449F" w14:paraId="7E025E32" w14:textId="77777777" w:rsidTr="008A5D63">
        <w:tc>
          <w:tcPr>
            <w:tcW w:w="4039" w:type="dxa"/>
            <w:tcBorders>
              <w:top w:val="single" w:sz="6" w:space="0" w:color="000000"/>
              <w:left w:val="single" w:sz="6" w:space="0" w:color="000000"/>
              <w:bottom w:val="single" w:sz="6" w:space="0" w:color="000000"/>
            </w:tcBorders>
            <w:shd w:val="clear" w:color="auto" w:fill="auto"/>
          </w:tcPr>
          <w:p w14:paraId="5A62C143" w14:textId="77777777" w:rsidR="00464B88" w:rsidRPr="00D3449F" w:rsidRDefault="00464B88" w:rsidP="008A5D63">
            <w:pPr>
              <w:rPr>
                <w:rFonts w:ascii="Arial" w:hAnsi="Arial" w:cs="Arial"/>
              </w:rPr>
            </w:pPr>
            <w:r w:rsidRPr="00D3449F">
              <w:rPr>
                <w:rFonts w:ascii="Arial" w:hAnsi="Arial" w:cs="Arial"/>
              </w:rPr>
              <w:t>Rok produkcji</w:t>
            </w:r>
          </w:p>
        </w:tc>
        <w:tc>
          <w:tcPr>
            <w:tcW w:w="2704" w:type="dxa"/>
            <w:gridSpan w:val="2"/>
            <w:tcBorders>
              <w:top w:val="single" w:sz="6" w:space="0" w:color="000000"/>
              <w:left w:val="single" w:sz="6" w:space="0" w:color="000000"/>
              <w:bottom w:val="single" w:sz="6" w:space="0" w:color="000000"/>
            </w:tcBorders>
            <w:shd w:val="clear" w:color="auto" w:fill="auto"/>
          </w:tcPr>
          <w:p w14:paraId="199CFC33" w14:textId="77777777" w:rsidR="00464B88" w:rsidRPr="00D3449F" w:rsidRDefault="00464B88" w:rsidP="008A5D63">
            <w:pPr>
              <w:snapToGrid w:val="0"/>
              <w:rPr>
                <w:rFonts w:ascii="Arial" w:hAnsi="Arial" w:cs="Arial"/>
              </w:rPr>
            </w:pPr>
          </w:p>
        </w:tc>
        <w:tc>
          <w:tcPr>
            <w:tcW w:w="3127" w:type="dxa"/>
            <w:gridSpan w:val="2"/>
            <w:tcBorders>
              <w:top w:val="single" w:sz="6" w:space="0" w:color="000000"/>
              <w:left w:val="single" w:sz="4" w:space="0" w:color="000000"/>
              <w:bottom w:val="single" w:sz="6" w:space="0" w:color="000000"/>
              <w:right w:val="single" w:sz="6" w:space="0" w:color="000000"/>
            </w:tcBorders>
            <w:shd w:val="clear" w:color="auto" w:fill="auto"/>
          </w:tcPr>
          <w:p w14:paraId="3683EC05" w14:textId="77777777" w:rsidR="00464B88" w:rsidRPr="00D3449F" w:rsidRDefault="00464B88" w:rsidP="008A5D63">
            <w:pPr>
              <w:snapToGrid w:val="0"/>
              <w:rPr>
                <w:rFonts w:ascii="Arial" w:hAnsi="Arial" w:cs="Arial"/>
              </w:rPr>
            </w:pPr>
          </w:p>
        </w:tc>
      </w:tr>
      <w:tr w:rsidR="00F92265" w:rsidRPr="00D3449F" w14:paraId="0F2B7743" w14:textId="77777777" w:rsidTr="008A5D63">
        <w:tc>
          <w:tcPr>
            <w:tcW w:w="4039" w:type="dxa"/>
            <w:tcBorders>
              <w:top w:val="single" w:sz="6" w:space="0" w:color="000000"/>
              <w:left w:val="single" w:sz="6" w:space="0" w:color="000000"/>
              <w:bottom w:val="single" w:sz="6" w:space="0" w:color="000000"/>
            </w:tcBorders>
            <w:shd w:val="clear" w:color="auto" w:fill="auto"/>
          </w:tcPr>
          <w:p w14:paraId="3BE490F6" w14:textId="77777777" w:rsidR="00464B88" w:rsidRPr="00D3449F" w:rsidRDefault="00464B88" w:rsidP="008A5D63">
            <w:pPr>
              <w:rPr>
                <w:rFonts w:ascii="Arial" w:hAnsi="Arial" w:cs="Arial"/>
              </w:rPr>
            </w:pPr>
            <w:r w:rsidRPr="00D3449F">
              <w:rPr>
                <w:rFonts w:ascii="Arial" w:hAnsi="Arial" w:cs="Arial"/>
              </w:rPr>
              <w:t>Nr karty pojazdu</w:t>
            </w:r>
          </w:p>
        </w:tc>
        <w:tc>
          <w:tcPr>
            <w:tcW w:w="2704" w:type="dxa"/>
            <w:gridSpan w:val="2"/>
            <w:tcBorders>
              <w:top w:val="single" w:sz="6" w:space="0" w:color="000000"/>
              <w:left w:val="single" w:sz="6" w:space="0" w:color="000000"/>
              <w:bottom w:val="single" w:sz="6" w:space="0" w:color="000000"/>
            </w:tcBorders>
            <w:shd w:val="clear" w:color="auto" w:fill="auto"/>
          </w:tcPr>
          <w:p w14:paraId="4A99FD51" w14:textId="77777777" w:rsidR="00464B88" w:rsidRPr="00D3449F" w:rsidRDefault="00464B88" w:rsidP="008A5D63">
            <w:pPr>
              <w:snapToGrid w:val="0"/>
              <w:rPr>
                <w:rFonts w:ascii="Arial" w:hAnsi="Arial" w:cs="Arial"/>
              </w:rPr>
            </w:pPr>
          </w:p>
          <w:p w14:paraId="1097DF00" w14:textId="77777777" w:rsidR="00464B88" w:rsidRPr="00D3449F" w:rsidRDefault="00464B88" w:rsidP="008A5D63">
            <w:pPr>
              <w:rPr>
                <w:rFonts w:ascii="Arial" w:hAnsi="Arial" w:cs="Arial"/>
              </w:rPr>
            </w:pPr>
          </w:p>
        </w:tc>
        <w:tc>
          <w:tcPr>
            <w:tcW w:w="3127" w:type="dxa"/>
            <w:gridSpan w:val="2"/>
            <w:tcBorders>
              <w:top w:val="single" w:sz="6" w:space="0" w:color="000000"/>
              <w:left w:val="single" w:sz="4" w:space="0" w:color="000000"/>
              <w:bottom w:val="single" w:sz="6" w:space="0" w:color="000000"/>
              <w:right w:val="single" w:sz="6" w:space="0" w:color="000000"/>
            </w:tcBorders>
            <w:shd w:val="clear" w:color="auto" w:fill="auto"/>
          </w:tcPr>
          <w:p w14:paraId="2D52BCEC" w14:textId="77777777" w:rsidR="00464B88" w:rsidRPr="00D3449F" w:rsidRDefault="00464B88" w:rsidP="008A5D63">
            <w:pPr>
              <w:snapToGrid w:val="0"/>
              <w:rPr>
                <w:rFonts w:ascii="Arial" w:hAnsi="Arial" w:cs="Arial"/>
              </w:rPr>
            </w:pPr>
          </w:p>
          <w:p w14:paraId="5A266CDE" w14:textId="77777777" w:rsidR="00464B88" w:rsidRPr="00D3449F" w:rsidRDefault="00464B88" w:rsidP="008A5D63">
            <w:pPr>
              <w:rPr>
                <w:rFonts w:ascii="Arial" w:hAnsi="Arial" w:cs="Arial"/>
              </w:rPr>
            </w:pPr>
          </w:p>
        </w:tc>
      </w:tr>
      <w:tr w:rsidR="00F92265" w:rsidRPr="00D3449F" w14:paraId="2B848772" w14:textId="77777777" w:rsidTr="008A5D63">
        <w:tc>
          <w:tcPr>
            <w:tcW w:w="4039" w:type="dxa"/>
            <w:tcBorders>
              <w:top w:val="single" w:sz="6" w:space="0" w:color="000000"/>
              <w:left w:val="single" w:sz="6" w:space="0" w:color="000000"/>
              <w:bottom w:val="single" w:sz="6" w:space="0" w:color="000000"/>
            </w:tcBorders>
            <w:shd w:val="clear" w:color="auto" w:fill="auto"/>
          </w:tcPr>
          <w:p w14:paraId="118B0D6D" w14:textId="77777777" w:rsidR="00464B88" w:rsidRPr="00D3449F" w:rsidRDefault="00464B88" w:rsidP="008A5D63">
            <w:pPr>
              <w:ind w:left="900" w:hanging="900"/>
              <w:rPr>
                <w:rFonts w:ascii="Arial" w:hAnsi="Arial" w:cs="Arial"/>
              </w:rPr>
            </w:pPr>
            <w:r w:rsidRPr="00D3449F">
              <w:rPr>
                <w:rFonts w:ascii="Arial" w:hAnsi="Arial" w:cs="Arial"/>
              </w:rPr>
              <w:t>Liczba miejsc</w:t>
            </w:r>
          </w:p>
        </w:tc>
        <w:tc>
          <w:tcPr>
            <w:tcW w:w="2704" w:type="dxa"/>
            <w:gridSpan w:val="2"/>
            <w:tcBorders>
              <w:top w:val="single" w:sz="6" w:space="0" w:color="000000"/>
              <w:left w:val="single" w:sz="6" w:space="0" w:color="000000"/>
              <w:bottom w:val="single" w:sz="6" w:space="0" w:color="000000"/>
            </w:tcBorders>
            <w:shd w:val="clear" w:color="auto" w:fill="auto"/>
          </w:tcPr>
          <w:p w14:paraId="1E8EB809" w14:textId="77777777" w:rsidR="00464B88" w:rsidRPr="00D3449F" w:rsidRDefault="00464B88" w:rsidP="008A5D63">
            <w:pPr>
              <w:snapToGrid w:val="0"/>
              <w:rPr>
                <w:rFonts w:ascii="Arial" w:hAnsi="Arial" w:cs="Arial"/>
              </w:rPr>
            </w:pPr>
          </w:p>
        </w:tc>
        <w:tc>
          <w:tcPr>
            <w:tcW w:w="3127" w:type="dxa"/>
            <w:gridSpan w:val="2"/>
            <w:tcBorders>
              <w:top w:val="single" w:sz="6" w:space="0" w:color="000000"/>
              <w:left w:val="single" w:sz="4" w:space="0" w:color="000000"/>
              <w:bottom w:val="single" w:sz="6" w:space="0" w:color="000000"/>
              <w:right w:val="single" w:sz="6" w:space="0" w:color="000000"/>
            </w:tcBorders>
            <w:shd w:val="clear" w:color="auto" w:fill="auto"/>
          </w:tcPr>
          <w:p w14:paraId="6436F5E7" w14:textId="77777777" w:rsidR="00464B88" w:rsidRPr="00D3449F" w:rsidRDefault="00464B88" w:rsidP="008A5D63">
            <w:pPr>
              <w:snapToGrid w:val="0"/>
              <w:rPr>
                <w:rFonts w:ascii="Arial" w:hAnsi="Arial" w:cs="Arial"/>
              </w:rPr>
            </w:pPr>
          </w:p>
        </w:tc>
      </w:tr>
      <w:tr w:rsidR="00F92265" w:rsidRPr="00D3449F" w14:paraId="3075D768" w14:textId="77777777" w:rsidTr="008A5D63">
        <w:tc>
          <w:tcPr>
            <w:tcW w:w="4039" w:type="dxa"/>
            <w:tcBorders>
              <w:top w:val="single" w:sz="6" w:space="0" w:color="000000"/>
              <w:left w:val="single" w:sz="6" w:space="0" w:color="000000"/>
              <w:bottom w:val="single" w:sz="6" w:space="0" w:color="000000"/>
            </w:tcBorders>
            <w:shd w:val="clear" w:color="auto" w:fill="auto"/>
          </w:tcPr>
          <w:p w14:paraId="164CE2CE" w14:textId="77777777" w:rsidR="00464B88" w:rsidRPr="00D3449F" w:rsidRDefault="00464B88" w:rsidP="008A5D63">
            <w:pPr>
              <w:ind w:firstLine="720"/>
              <w:rPr>
                <w:rFonts w:ascii="Arial" w:hAnsi="Arial" w:cs="Arial"/>
              </w:rPr>
            </w:pPr>
            <w:r w:rsidRPr="00D3449F">
              <w:rPr>
                <w:rFonts w:ascii="Arial" w:hAnsi="Arial" w:cs="Arial"/>
              </w:rPr>
              <w:t>w tym siedzących</w:t>
            </w:r>
          </w:p>
        </w:tc>
        <w:tc>
          <w:tcPr>
            <w:tcW w:w="2692" w:type="dxa"/>
            <w:tcBorders>
              <w:top w:val="single" w:sz="6" w:space="0" w:color="000000"/>
              <w:left w:val="single" w:sz="6" w:space="0" w:color="000000"/>
              <w:bottom w:val="single" w:sz="6" w:space="0" w:color="000000"/>
            </w:tcBorders>
            <w:shd w:val="clear" w:color="auto" w:fill="auto"/>
          </w:tcPr>
          <w:p w14:paraId="1EA5A9C4" w14:textId="77777777" w:rsidR="00464B88" w:rsidRPr="00D3449F" w:rsidRDefault="00464B88" w:rsidP="008A5D63">
            <w:pPr>
              <w:snapToGrid w:val="0"/>
              <w:rPr>
                <w:rFonts w:ascii="Arial" w:hAnsi="Arial" w:cs="Arial"/>
              </w:rPr>
            </w:pPr>
          </w:p>
        </w:tc>
        <w:tc>
          <w:tcPr>
            <w:tcW w:w="3139" w:type="dxa"/>
            <w:gridSpan w:val="3"/>
            <w:tcBorders>
              <w:top w:val="single" w:sz="6" w:space="0" w:color="000000"/>
              <w:left w:val="single" w:sz="4" w:space="0" w:color="000000"/>
              <w:bottom w:val="single" w:sz="6" w:space="0" w:color="000000"/>
              <w:right w:val="single" w:sz="6" w:space="0" w:color="000000"/>
            </w:tcBorders>
            <w:shd w:val="clear" w:color="auto" w:fill="auto"/>
          </w:tcPr>
          <w:p w14:paraId="546E8F21" w14:textId="77777777" w:rsidR="00464B88" w:rsidRPr="00D3449F" w:rsidRDefault="00464B88" w:rsidP="008A5D63">
            <w:pPr>
              <w:snapToGrid w:val="0"/>
              <w:rPr>
                <w:rFonts w:ascii="Arial" w:hAnsi="Arial" w:cs="Arial"/>
              </w:rPr>
            </w:pPr>
          </w:p>
        </w:tc>
      </w:tr>
      <w:tr w:rsidR="00F92265" w:rsidRPr="00D3449F" w14:paraId="32D056CF" w14:textId="77777777" w:rsidTr="008A5D63">
        <w:tc>
          <w:tcPr>
            <w:tcW w:w="4039" w:type="dxa"/>
            <w:tcBorders>
              <w:top w:val="single" w:sz="6" w:space="0" w:color="000000"/>
              <w:left w:val="single" w:sz="6" w:space="0" w:color="000000"/>
              <w:bottom w:val="single" w:sz="6" w:space="0" w:color="000000"/>
            </w:tcBorders>
            <w:shd w:val="clear" w:color="auto" w:fill="auto"/>
          </w:tcPr>
          <w:p w14:paraId="33D57245" w14:textId="77777777" w:rsidR="00464B88" w:rsidRPr="00D3449F" w:rsidRDefault="00464B88" w:rsidP="008A5D63">
            <w:pPr>
              <w:rPr>
                <w:rFonts w:ascii="Arial" w:hAnsi="Arial" w:cs="Arial"/>
              </w:rPr>
            </w:pPr>
            <w:r w:rsidRPr="00D3449F">
              <w:rPr>
                <w:rFonts w:ascii="Arial" w:hAnsi="Arial" w:cs="Arial"/>
              </w:rPr>
              <w:t>Liczba drzwi pasażerskich</w:t>
            </w:r>
          </w:p>
        </w:tc>
        <w:tc>
          <w:tcPr>
            <w:tcW w:w="2692" w:type="dxa"/>
            <w:tcBorders>
              <w:top w:val="single" w:sz="6" w:space="0" w:color="000000"/>
              <w:left w:val="single" w:sz="6" w:space="0" w:color="000000"/>
              <w:bottom w:val="single" w:sz="6" w:space="0" w:color="000000"/>
            </w:tcBorders>
            <w:shd w:val="clear" w:color="auto" w:fill="auto"/>
          </w:tcPr>
          <w:p w14:paraId="1E8D9178" w14:textId="77777777" w:rsidR="00464B88" w:rsidRPr="00D3449F" w:rsidRDefault="00464B88" w:rsidP="008A5D63">
            <w:pPr>
              <w:snapToGrid w:val="0"/>
              <w:rPr>
                <w:rFonts w:ascii="Arial" w:hAnsi="Arial" w:cs="Arial"/>
              </w:rPr>
            </w:pPr>
          </w:p>
        </w:tc>
        <w:tc>
          <w:tcPr>
            <w:tcW w:w="3139" w:type="dxa"/>
            <w:gridSpan w:val="3"/>
            <w:tcBorders>
              <w:top w:val="single" w:sz="6" w:space="0" w:color="000000"/>
              <w:left w:val="single" w:sz="4" w:space="0" w:color="000000"/>
              <w:bottom w:val="single" w:sz="6" w:space="0" w:color="000000"/>
              <w:right w:val="single" w:sz="6" w:space="0" w:color="000000"/>
            </w:tcBorders>
            <w:shd w:val="clear" w:color="auto" w:fill="auto"/>
          </w:tcPr>
          <w:p w14:paraId="38125840" w14:textId="77777777" w:rsidR="00464B88" w:rsidRPr="00D3449F" w:rsidRDefault="00464B88" w:rsidP="008A5D63">
            <w:pPr>
              <w:snapToGrid w:val="0"/>
              <w:rPr>
                <w:rFonts w:ascii="Arial" w:hAnsi="Arial" w:cs="Arial"/>
              </w:rPr>
            </w:pPr>
          </w:p>
        </w:tc>
      </w:tr>
      <w:tr w:rsidR="00F92265" w:rsidRPr="00D3449F" w14:paraId="3391CFA6" w14:textId="77777777" w:rsidTr="008A5D63">
        <w:tc>
          <w:tcPr>
            <w:tcW w:w="4039" w:type="dxa"/>
            <w:tcBorders>
              <w:top w:val="single" w:sz="6" w:space="0" w:color="000000"/>
              <w:left w:val="single" w:sz="6" w:space="0" w:color="000000"/>
              <w:bottom w:val="single" w:sz="6" w:space="0" w:color="000000"/>
            </w:tcBorders>
            <w:shd w:val="clear" w:color="auto" w:fill="auto"/>
          </w:tcPr>
          <w:p w14:paraId="7D9F0894" w14:textId="77777777" w:rsidR="00464B88" w:rsidRPr="00D3449F" w:rsidRDefault="00464B88" w:rsidP="008A5D63">
            <w:pPr>
              <w:rPr>
                <w:rFonts w:ascii="Arial" w:hAnsi="Arial" w:cs="Arial"/>
              </w:rPr>
            </w:pPr>
            <w:r w:rsidRPr="00D3449F">
              <w:rPr>
                <w:rFonts w:ascii="Arial" w:hAnsi="Arial" w:cs="Arial"/>
              </w:rPr>
              <w:t>Liczba osi</w:t>
            </w:r>
          </w:p>
        </w:tc>
        <w:tc>
          <w:tcPr>
            <w:tcW w:w="5831" w:type="dxa"/>
            <w:gridSpan w:val="4"/>
            <w:tcBorders>
              <w:top w:val="single" w:sz="6" w:space="0" w:color="000000"/>
              <w:left w:val="single" w:sz="6" w:space="0" w:color="000000"/>
              <w:bottom w:val="single" w:sz="6" w:space="0" w:color="000000"/>
              <w:right w:val="single" w:sz="6" w:space="0" w:color="000000"/>
            </w:tcBorders>
            <w:shd w:val="clear" w:color="auto" w:fill="auto"/>
          </w:tcPr>
          <w:p w14:paraId="59191D9C" w14:textId="77777777" w:rsidR="00464B88" w:rsidRPr="00D3449F" w:rsidRDefault="00464B88" w:rsidP="008A5D63">
            <w:pPr>
              <w:snapToGrid w:val="0"/>
              <w:rPr>
                <w:rFonts w:ascii="Arial" w:hAnsi="Arial" w:cs="Arial"/>
              </w:rPr>
            </w:pPr>
          </w:p>
        </w:tc>
      </w:tr>
    </w:tbl>
    <w:p w14:paraId="7BD7F54F"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695"/>
        <w:gridCol w:w="3106"/>
        <w:gridCol w:w="30"/>
      </w:tblGrid>
      <w:tr w:rsidR="00F92265" w:rsidRPr="00D3449F" w14:paraId="0BE8EA05" w14:textId="77777777" w:rsidTr="008A5D63">
        <w:trPr>
          <w:gridAfter w:val="1"/>
          <w:wAfter w:w="30" w:type="dxa"/>
        </w:trPr>
        <w:tc>
          <w:tcPr>
            <w:tcW w:w="4039" w:type="dxa"/>
            <w:tcBorders>
              <w:top w:val="single" w:sz="6" w:space="0" w:color="000000"/>
              <w:left w:val="single" w:sz="6" w:space="0" w:color="000000"/>
            </w:tcBorders>
            <w:shd w:val="clear" w:color="auto" w:fill="auto"/>
          </w:tcPr>
          <w:p w14:paraId="26EAC805" w14:textId="77777777" w:rsidR="00464B88" w:rsidRPr="00D3449F" w:rsidRDefault="00464B88" w:rsidP="008A5D63">
            <w:pPr>
              <w:rPr>
                <w:rFonts w:ascii="Arial" w:hAnsi="Arial" w:cs="Arial"/>
              </w:rPr>
            </w:pPr>
            <w:r w:rsidRPr="00D3449F">
              <w:rPr>
                <w:rFonts w:ascii="Arial" w:hAnsi="Arial" w:cs="Arial"/>
                <w:b/>
              </w:rPr>
              <w:t>Silnik</w:t>
            </w:r>
          </w:p>
        </w:tc>
        <w:tc>
          <w:tcPr>
            <w:tcW w:w="2695" w:type="dxa"/>
            <w:tcBorders>
              <w:top w:val="single" w:sz="4" w:space="0" w:color="000000"/>
              <w:left w:val="single" w:sz="6" w:space="0" w:color="000000"/>
            </w:tcBorders>
            <w:shd w:val="clear" w:color="auto" w:fill="auto"/>
          </w:tcPr>
          <w:p w14:paraId="18082616" w14:textId="77777777" w:rsidR="00464B88" w:rsidRPr="00D3449F" w:rsidRDefault="00464B88" w:rsidP="008A5D63">
            <w:pPr>
              <w:snapToGrid w:val="0"/>
              <w:rPr>
                <w:rFonts w:ascii="Arial" w:hAnsi="Arial" w:cs="Arial"/>
              </w:rPr>
            </w:pPr>
          </w:p>
        </w:tc>
        <w:tc>
          <w:tcPr>
            <w:tcW w:w="3106" w:type="dxa"/>
            <w:tcBorders>
              <w:top w:val="single" w:sz="4" w:space="0" w:color="000000"/>
              <w:left w:val="single" w:sz="4" w:space="0" w:color="000000"/>
              <w:right w:val="single" w:sz="4" w:space="0" w:color="000000"/>
            </w:tcBorders>
            <w:shd w:val="clear" w:color="auto" w:fill="auto"/>
          </w:tcPr>
          <w:p w14:paraId="0BA9CB4C" w14:textId="77777777" w:rsidR="00464B88" w:rsidRPr="00D3449F" w:rsidRDefault="00464B88" w:rsidP="008A5D63">
            <w:pPr>
              <w:snapToGrid w:val="0"/>
              <w:rPr>
                <w:rFonts w:ascii="Arial" w:hAnsi="Arial" w:cs="Arial"/>
              </w:rPr>
            </w:pPr>
          </w:p>
        </w:tc>
      </w:tr>
      <w:tr w:rsidR="00F92265" w:rsidRPr="00D3449F" w14:paraId="486DC447" w14:textId="77777777" w:rsidTr="008A5D63">
        <w:tc>
          <w:tcPr>
            <w:tcW w:w="4039" w:type="dxa"/>
            <w:tcBorders>
              <w:top w:val="single" w:sz="6" w:space="0" w:color="000000"/>
              <w:left w:val="single" w:sz="6" w:space="0" w:color="000000"/>
              <w:bottom w:val="single" w:sz="6" w:space="0" w:color="000000"/>
            </w:tcBorders>
            <w:shd w:val="clear" w:color="auto" w:fill="auto"/>
          </w:tcPr>
          <w:p w14:paraId="01667944" w14:textId="77777777" w:rsidR="00464B88" w:rsidRPr="00D3449F" w:rsidRDefault="00464B88" w:rsidP="008A5D63">
            <w:pPr>
              <w:rPr>
                <w:rFonts w:ascii="Arial" w:hAnsi="Arial" w:cs="Arial"/>
              </w:rPr>
            </w:pPr>
            <w:r w:rsidRPr="00D3449F">
              <w:rPr>
                <w:rFonts w:ascii="Arial" w:hAnsi="Arial" w:cs="Arial"/>
              </w:rPr>
              <w:t>Nr silnika</w:t>
            </w:r>
          </w:p>
        </w:tc>
        <w:tc>
          <w:tcPr>
            <w:tcW w:w="2695" w:type="dxa"/>
            <w:tcBorders>
              <w:top w:val="single" w:sz="6" w:space="0" w:color="000000"/>
              <w:left w:val="single" w:sz="6" w:space="0" w:color="000000"/>
              <w:bottom w:val="single" w:sz="6" w:space="0" w:color="000000"/>
            </w:tcBorders>
            <w:shd w:val="clear" w:color="auto" w:fill="auto"/>
          </w:tcPr>
          <w:p w14:paraId="5346E910"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6" w:space="0" w:color="000000"/>
              <w:right w:val="single" w:sz="6" w:space="0" w:color="000000"/>
            </w:tcBorders>
            <w:shd w:val="clear" w:color="auto" w:fill="auto"/>
          </w:tcPr>
          <w:p w14:paraId="6267EFF7" w14:textId="77777777" w:rsidR="00464B88" w:rsidRPr="00D3449F" w:rsidRDefault="00464B88" w:rsidP="008A5D63">
            <w:pPr>
              <w:snapToGrid w:val="0"/>
              <w:rPr>
                <w:rFonts w:ascii="Arial" w:hAnsi="Arial" w:cs="Arial"/>
              </w:rPr>
            </w:pPr>
          </w:p>
        </w:tc>
      </w:tr>
      <w:tr w:rsidR="00F92265" w:rsidRPr="00D3449F" w14:paraId="3E6975F0" w14:textId="77777777" w:rsidTr="008A5D63">
        <w:tc>
          <w:tcPr>
            <w:tcW w:w="4039" w:type="dxa"/>
            <w:tcBorders>
              <w:top w:val="single" w:sz="6" w:space="0" w:color="000000"/>
              <w:left w:val="single" w:sz="6" w:space="0" w:color="000000"/>
              <w:bottom w:val="single" w:sz="6" w:space="0" w:color="000000"/>
            </w:tcBorders>
            <w:shd w:val="clear" w:color="auto" w:fill="auto"/>
          </w:tcPr>
          <w:p w14:paraId="360FA0B3" w14:textId="77777777" w:rsidR="00464B88" w:rsidRPr="00D3449F" w:rsidRDefault="00464B88" w:rsidP="008A5D63">
            <w:pPr>
              <w:rPr>
                <w:rFonts w:ascii="Arial" w:hAnsi="Arial" w:cs="Arial"/>
              </w:rPr>
            </w:pPr>
            <w:r w:rsidRPr="00D3449F">
              <w:rPr>
                <w:rFonts w:ascii="Arial" w:hAnsi="Arial" w:cs="Arial"/>
              </w:rPr>
              <w:t>Producent, typ</w:t>
            </w:r>
          </w:p>
        </w:tc>
        <w:tc>
          <w:tcPr>
            <w:tcW w:w="2695" w:type="dxa"/>
            <w:tcBorders>
              <w:top w:val="single" w:sz="6" w:space="0" w:color="000000"/>
              <w:left w:val="single" w:sz="6" w:space="0" w:color="000000"/>
              <w:bottom w:val="single" w:sz="6" w:space="0" w:color="000000"/>
            </w:tcBorders>
            <w:shd w:val="clear" w:color="auto" w:fill="auto"/>
          </w:tcPr>
          <w:p w14:paraId="1094C2C1"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6" w:space="0" w:color="000000"/>
              <w:right w:val="single" w:sz="6" w:space="0" w:color="000000"/>
            </w:tcBorders>
            <w:shd w:val="clear" w:color="auto" w:fill="auto"/>
          </w:tcPr>
          <w:p w14:paraId="360023C8" w14:textId="77777777" w:rsidR="00464B88" w:rsidRPr="00D3449F" w:rsidRDefault="00464B88" w:rsidP="008A5D63">
            <w:pPr>
              <w:snapToGrid w:val="0"/>
              <w:rPr>
                <w:rFonts w:ascii="Arial" w:hAnsi="Arial" w:cs="Arial"/>
              </w:rPr>
            </w:pPr>
          </w:p>
        </w:tc>
      </w:tr>
      <w:tr w:rsidR="00F92265" w:rsidRPr="00D3449F" w14:paraId="20341513" w14:textId="77777777" w:rsidTr="008A5D63">
        <w:tc>
          <w:tcPr>
            <w:tcW w:w="4039" w:type="dxa"/>
            <w:tcBorders>
              <w:top w:val="single" w:sz="6" w:space="0" w:color="000000"/>
              <w:left w:val="single" w:sz="6" w:space="0" w:color="000000"/>
              <w:bottom w:val="single" w:sz="6" w:space="0" w:color="000000"/>
            </w:tcBorders>
            <w:shd w:val="clear" w:color="auto" w:fill="auto"/>
          </w:tcPr>
          <w:p w14:paraId="6EDE608F" w14:textId="77777777" w:rsidR="00464B88" w:rsidRPr="00D3449F" w:rsidRDefault="00464B88" w:rsidP="008A5D63">
            <w:pPr>
              <w:snapToGrid w:val="0"/>
              <w:rPr>
                <w:rFonts w:ascii="Arial" w:hAnsi="Arial" w:cs="Arial"/>
              </w:rPr>
            </w:pPr>
          </w:p>
        </w:tc>
        <w:tc>
          <w:tcPr>
            <w:tcW w:w="2695" w:type="dxa"/>
            <w:tcBorders>
              <w:top w:val="single" w:sz="6" w:space="0" w:color="000000"/>
              <w:left w:val="single" w:sz="6" w:space="0" w:color="000000"/>
              <w:bottom w:val="single" w:sz="6" w:space="0" w:color="000000"/>
            </w:tcBorders>
            <w:shd w:val="clear" w:color="auto" w:fill="auto"/>
          </w:tcPr>
          <w:p w14:paraId="642B4F20"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4" w:space="0" w:color="000000"/>
              <w:right w:val="single" w:sz="6" w:space="0" w:color="000000"/>
            </w:tcBorders>
            <w:shd w:val="clear" w:color="auto" w:fill="auto"/>
          </w:tcPr>
          <w:p w14:paraId="6C875E28" w14:textId="77777777" w:rsidR="00464B88" w:rsidRPr="00D3449F" w:rsidRDefault="00464B88" w:rsidP="008A5D63">
            <w:pPr>
              <w:snapToGrid w:val="0"/>
              <w:rPr>
                <w:rFonts w:ascii="Arial" w:hAnsi="Arial" w:cs="Arial"/>
              </w:rPr>
            </w:pPr>
          </w:p>
        </w:tc>
      </w:tr>
      <w:tr w:rsidR="00F92265" w:rsidRPr="00D3449F" w14:paraId="1876BC78" w14:textId="77777777" w:rsidTr="008A5D63">
        <w:tc>
          <w:tcPr>
            <w:tcW w:w="4039" w:type="dxa"/>
            <w:tcBorders>
              <w:top w:val="single" w:sz="6" w:space="0" w:color="000000"/>
              <w:left w:val="single" w:sz="6" w:space="0" w:color="000000"/>
              <w:bottom w:val="single" w:sz="6" w:space="0" w:color="000000"/>
            </w:tcBorders>
            <w:shd w:val="clear" w:color="auto" w:fill="auto"/>
          </w:tcPr>
          <w:p w14:paraId="09194D27" w14:textId="77777777" w:rsidR="00464B88" w:rsidRPr="00D3449F" w:rsidRDefault="00464B88" w:rsidP="008A5D63">
            <w:pPr>
              <w:snapToGrid w:val="0"/>
              <w:rPr>
                <w:rFonts w:ascii="Arial" w:hAnsi="Arial" w:cs="Arial"/>
              </w:rPr>
            </w:pPr>
          </w:p>
        </w:tc>
        <w:tc>
          <w:tcPr>
            <w:tcW w:w="2695" w:type="dxa"/>
            <w:tcBorders>
              <w:top w:val="single" w:sz="6" w:space="0" w:color="000000"/>
              <w:left w:val="single" w:sz="6" w:space="0" w:color="000000"/>
              <w:bottom w:val="single" w:sz="6" w:space="0" w:color="000000"/>
            </w:tcBorders>
            <w:shd w:val="clear" w:color="auto" w:fill="auto"/>
          </w:tcPr>
          <w:p w14:paraId="2AB17D14"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6" w:space="0" w:color="000000"/>
              <w:right w:val="single" w:sz="6" w:space="0" w:color="000000"/>
            </w:tcBorders>
            <w:shd w:val="clear" w:color="auto" w:fill="auto"/>
          </w:tcPr>
          <w:p w14:paraId="76182CAC" w14:textId="77777777" w:rsidR="00464B88" w:rsidRPr="00D3449F" w:rsidRDefault="00464B88" w:rsidP="008A5D63">
            <w:pPr>
              <w:snapToGrid w:val="0"/>
              <w:rPr>
                <w:rFonts w:ascii="Arial" w:hAnsi="Arial" w:cs="Arial"/>
              </w:rPr>
            </w:pPr>
          </w:p>
        </w:tc>
      </w:tr>
    </w:tbl>
    <w:p w14:paraId="1E291659"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695"/>
        <w:gridCol w:w="3106"/>
        <w:gridCol w:w="30"/>
      </w:tblGrid>
      <w:tr w:rsidR="00F92265" w:rsidRPr="00D3449F" w14:paraId="44BFC0B5" w14:textId="77777777" w:rsidTr="008A5D63">
        <w:trPr>
          <w:gridAfter w:val="1"/>
          <w:wAfter w:w="30" w:type="dxa"/>
        </w:trPr>
        <w:tc>
          <w:tcPr>
            <w:tcW w:w="4039" w:type="dxa"/>
            <w:tcBorders>
              <w:top w:val="single" w:sz="6" w:space="0" w:color="000000"/>
              <w:left w:val="single" w:sz="6" w:space="0" w:color="000000"/>
            </w:tcBorders>
            <w:shd w:val="clear" w:color="auto" w:fill="auto"/>
          </w:tcPr>
          <w:p w14:paraId="294B0423" w14:textId="77777777" w:rsidR="00464B88" w:rsidRPr="00D3449F" w:rsidRDefault="00464B88" w:rsidP="008A5D63">
            <w:pPr>
              <w:rPr>
                <w:rFonts w:ascii="Arial" w:hAnsi="Arial" w:cs="Arial"/>
              </w:rPr>
            </w:pPr>
            <w:r w:rsidRPr="00D3449F">
              <w:rPr>
                <w:rFonts w:ascii="Arial" w:hAnsi="Arial" w:cs="Arial"/>
                <w:b/>
              </w:rPr>
              <w:t>Magazyn energii elektrycznej</w:t>
            </w:r>
          </w:p>
        </w:tc>
        <w:tc>
          <w:tcPr>
            <w:tcW w:w="2695" w:type="dxa"/>
            <w:tcBorders>
              <w:top w:val="single" w:sz="4" w:space="0" w:color="000000"/>
              <w:left w:val="single" w:sz="6" w:space="0" w:color="000000"/>
            </w:tcBorders>
            <w:shd w:val="clear" w:color="auto" w:fill="auto"/>
          </w:tcPr>
          <w:p w14:paraId="3DEA8835" w14:textId="77777777" w:rsidR="00464B88" w:rsidRPr="00D3449F" w:rsidRDefault="00464B88" w:rsidP="008A5D63">
            <w:pPr>
              <w:snapToGrid w:val="0"/>
              <w:rPr>
                <w:rFonts w:ascii="Arial" w:hAnsi="Arial" w:cs="Arial"/>
              </w:rPr>
            </w:pPr>
          </w:p>
        </w:tc>
        <w:tc>
          <w:tcPr>
            <w:tcW w:w="3106" w:type="dxa"/>
            <w:tcBorders>
              <w:top w:val="single" w:sz="4" w:space="0" w:color="000000"/>
              <w:left w:val="single" w:sz="4" w:space="0" w:color="000000"/>
              <w:right w:val="single" w:sz="4" w:space="0" w:color="000000"/>
            </w:tcBorders>
            <w:shd w:val="clear" w:color="auto" w:fill="auto"/>
          </w:tcPr>
          <w:p w14:paraId="69783CC2" w14:textId="77777777" w:rsidR="00464B88" w:rsidRPr="00D3449F" w:rsidRDefault="00464B88" w:rsidP="008A5D63">
            <w:pPr>
              <w:snapToGrid w:val="0"/>
              <w:rPr>
                <w:rFonts w:ascii="Arial" w:hAnsi="Arial" w:cs="Arial"/>
              </w:rPr>
            </w:pPr>
          </w:p>
        </w:tc>
      </w:tr>
      <w:tr w:rsidR="00F92265" w:rsidRPr="00D3449F" w14:paraId="1E1133E5" w14:textId="77777777" w:rsidTr="008A5D63">
        <w:tc>
          <w:tcPr>
            <w:tcW w:w="4039" w:type="dxa"/>
            <w:tcBorders>
              <w:top w:val="single" w:sz="6" w:space="0" w:color="000000"/>
              <w:left w:val="single" w:sz="6" w:space="0" w:color="000000"/>
              <w:bottom w:val="single" w:sz="6" w:space="0" w:color="000000"/>
            </w:tcBorders>
            <w:shd w:val="clear" w:color="auto" w:fill="auto"/>
          </w:tcPr>
          <w:p w14:paraId="0B50BE9E" w14:textId="77777777" w:rsidR="00464B88" w:rsidRPr="00D3449F" w:rsidRDefault="00464B88" w:rsidP="008A5D63">
            <w:pPr>
              <w:rPr>
                <w:rFonts w:ascii="Arial" w:hAnsi="Arial" w:cs="Arial"/>
              </w:rPr>
            </w:pPr>
            <w:r w:rsidRPr="00D3449F">
              <w:rPr>
                <w:rFonts w:ascii="Arial" w:hAnsi="Arial" w:cs="Arial"/>
              </w:rPr>
              <w:t>Producent i typ</w:t>
            </w:r>
          </w:p>
        </w:tc>
        <w:tc>
          <w:tcPr>
            <w:tcW w:w="5831" w:type="dxa"/>
            <w:gridSpan w:val="3"/>
            <w:tcBorders>
              <w:top w:val="single" w:sz="6" w:space="0" w:color="000000"/>
              <w:left w:val="single" w:sz="6" w:space="0" w:color="000000"/>
              <w:bottom w:val="single" w:sz="6" w:space="0" w:color="000000"/>
              <w:right w:val="single" w:sz="6" w:space="0" w:color="000000"/>
            </w:tcBorders>
            <w:shd w:val="clear" w:color="auto" w:fill="auto"/>
          </w:tcPr>
          <w:p w14:paraId="33AD653A" w14:textId="77777777" w:rsidR="00464B88" w:rsidRPr="00D3449F" w:rsidRDefault="00464B88" w:rsidP="008A5D63">
            <w:pPr>
              <w:snapToGrid w:val="0"/>
              <w:rPr>
                <w:rFonts w:ascii="Arial" w:hAnsi="Arial" w:cs="Arial"/>
              </w:rPr>
            </w:pPr>
          </w:p>
        </w:tc>
      </w:tr>
    </w:tbl>
    <w:p w14:paraId="15009928"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695"/>
        <w:gridCol w:w="3106"/>
        <w:gridCol w:w="30"/>
      </w:tblGrid>
      <w:tr w:rsidR="00F92265" w:rsidRPr="00D3449F" w14:paraId="79EF90B8" w14:textId="77777777" w:rsidTr="008A5D63">
        <w:trPr>
          <w:gridAfter w:val="1"/>
          <w:wAfter w:w="30" w:type="dxa"/>
        </w:trPr>
        <w:tc>
          <w:tcPr>
            <w:tcW w:w="4039" w:type="dxa"/>
            <w:tcBorders>
              <w:top w:val="single" w:sz="6" w:space="0" w:color="000000"/>
              <w:left w:val="single" w:sz="6" w:space="0" w:color="000000"/>
            </w:tcBorders>
            <w:shd w:val="clear" w:color="auto" w:fill="auto"/>
          </w:tcPr>
          <w:p w14:paraId="53005983" w14:textId="77777777" w:rsidR="00464B88" w:rsidRPr="00D3449F" w:rsidRDefault="00464B88" w:rsidP="008A5D63">
            <w:pPr>
              <w:rPr>
                <w:rFonts w:ascii="Arial" w:hAnsi="Arial" w:cs="Arial"/>
              </w:rPr>
            </w:pPr>
            <w:r w:rsidRPr="00D3449F">
              <w:rPr>
                <w:rFonts w:ascii="Arial" w:hAnsi="Arial" w:cs="Arial"/>
                <w:b/>
              </w:rPr>
              <w:t>Wał napędowy</w:t>
            </w:r>
          </w:p>
        </w:tc>
        <w:tc>
          <w:tcPr>
            <w:tcW w:w="2695" w:type="dxa"/>
            <w:tcBorders>
              <w:top w:val="single" w:sz="4" w:space="0" w:color="000000"/>
              <w:left w:val="single" w:sz="6" w:space="0" w:color="000000"/>
            </w:tcBorders>
            <w:shd w:val="clear" w:color="auto" w:fill="auto"/>
          </w:tcPr>
          <w:p w14:paraId="4F76E974" w14:textId="77777777" w:rsidR="00464B88" w:rsidRPr="00D3449F" w:rsidRDefault="00464B88" w:rsidP="008A5D63">
            <w:pPr>
              <w:snapToGrid w:val="0"/>
              <w:rPr>
                <w:rFonts w:ascii="Arial" w:hAnsi="Arial" w:cs="Arial"/>
              </w:rPr>
            </w:pPr>
          </w:p>
        </w:tc>
        <w:tc>
          <w:tcPr>
            <w:tcW w:w="3106" w:type="dxa"/>
            <w:tcBorders>
              <w:top w:val="single" w:sz="4" w:space="0" w:color="000000"/>
              <w:left w:val="single" w:sz="4" w:space="0" w:color="000000"/>
              <w:right w:val="single" w:sz="4" w:space="0" w:color="000000"/>
            </w:tcBorders>
            <w:shd w:val="clear" w:color="auto" w:fill="auto"/>
          </w:tcPr>
          <w:p w14:paraId="1FE6F271" w14:textId="77777777" w:rsidR="00464B88" w:rsidRPr="00D3449F" w:rsidRDefault="00464B88" w:rsidP="008A5D63">
            <w:pPr>
              <w:snapToGrid w:val="0"/>
              <w:rPr>
                <w:rFonts w:ascii="Arial" w:hAnsi="Arial" w:cs="Arial"/>
              </w:rPr>
            </w:pPr>
          </w:p>
        </w:tc>
      </w:tr>
      <w:tr w:rsidR="00F92265" w:rsidRPr="00D3449F" w14:paraId="5A8F2A3A" w14:textId="77777777" w:rsidTr="008A5D63">
        <w:tc>
          <w:tcPr>
            <w:tcW w:w="4039" w:type="dxa"/>
            <w:tcBorders>
              <w:top w:val="single" w:sz="6" w:space="0" w:color="000000"/>
              <w:left w:val="single" w:sz="6" w:space="0" w:color="000000"/>
              <w:bottom w:val="single" w:sz="6" w:space="0" w:color="000000"/>
            </w:tcBorders>
            <w:shd w:val="clear" w:color="auto" w:fill="auto"/>
          </w:tcPr>
          <w:p w14:paraId="768FE178" w14:textId="77777777" w:rsidR="00464B88" w:rsidRPr="00D3449F" w:rsidRDefault="00464B88" w:rsidP="008A5D63">
            <w:pPr>
              <w:rPr>
                <w:rFonts w:ascii="Arial" w:hAnsi="Arial" w:cs="Arial"/>
              </w:rPr>
            </w:pPr>
            <w:r w:rsidRPr="00D3449F">
              <w:rPr>
                <w:rFonts w:ascii="Arial" w:hAnsi="Arial" w:cs="Arial"/>
              </w:rPr>
              <w:t>Producent i typ</w:t>
            </w:r>
          </w:p>
        </w:tc>
        <w:tc>
          <w:tcPr>
            <w:tcW w:w="2695" w:type="dxa"/>
            <w:tcBorders>
              <w:top w:val="single" w:sz="6" w:space="0" w:color="000000"/>
              <w:left w:val="single" w:sz="6" w:space="0" w:color="000000"/>
              <w:bottom w:val="single" w:sz="6" w:space="0" w:color="000000"/>
            </w:tcBorders>
            <w:shd w:val="clear" w:color="auto" w:fill="auto"/>
          </w:tcPr>
          <w:p w14:paraId="08C9B7E7"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6" w:space="0" w:color="000000"/>
              <w:right w:val="single" w:sz="6" w:space="0" w:color="000000"/>
            </w:tcBorders>
            <w:shd w:val="clear" w:color="auto" w:fill="auto"/>
          </w:tcPr>
          <w:p w14:paraId="3DA0BD69" w14:textId="77777777" w:rsidR="00464B88" w:rsidRPr="00D3449F" w:rsidRDefault="00464B88" w:rsidP="008A5D63">
            <w:pPr>
              <w:snapToGrid w:val="0"/>
              <w:rPr>
                <w:rFonts w:ascii="Arial" w:hAnsi="Arial" w:cs="Arial"/>
              </w:rPr>
            </w:pPr>
          </w:p>
        </w:tc>
      </w:tr>
    </w:tbl>
    <w:p w14:paraId="4153DF0B"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695"/>
        <w:gridCol w:w="3106"/>
        <w:gridCol w:w="30"/>
      </w:tblGrid>
      <w:tr w:rsidR="00F92265" w:rsidRPr="00D3449F" w14:paraId="5ADBEF37" w14:textId="77777777" w:rsidTr="008A5D63">
        <w:trPr>
          <w:gridAfter w:val="1"/>
          <w:wAfter w:w="30" w:type="dxa"/>
        </w:trPr>
        <w:tc>
          <w:tcPr>
            <w:tcW w:w="4039" w:type="dxa"/>
            <w:tcBorders>
              <w:top w:val="single" w:sz="6" w:space="0" w:color="000000"/>
              <w:left w:val="single" w:sz="6" w:space="0" w:color="000000"/>
            </w:tcBorders>
            <w:shd w:val="clear" w:color="auto" w:fill="auto"/>
          </w:tcPr>
          <w:p w14:paraId="49A07905" w14:textId="77777777" w:rsidR="00464B88" w:rsidRPr="00D3449F" w:rsidRDefault="00464B88" w:rsidP="008A5D63">
            <w:pPr>
              <w:rPr>
                <w:rFonts w:ascii="Arial" w:hAnsi="Arial" w:cs="Arial"/>
              </w:rPr>
            </w:pPr>
            <w:r w:rsidRPr="00D3449F">
              <w:rPr>
                <w:rFonts w:ascii="Arial" w:hAnsi="Arial" w:cs="Arial"/>
                <w:b/>
              </w:rPr>
              <w:t>Oś kierowana (przednia)</w:t>
            </w:r>
          </w:p>
        </w:tc>
        <w:tc>
          <w:tcPr>
            <w:tcW w:w="2695" w:type="dxa"/>
            <w:tcBorders>
              <w:top w:val="single" w:sz="4" w:space="0" w:color="000000"/>
              <w:left w:val="single" w:sz="6" w:space="0" w:color="000000"/>
            </w:tcBorders>
            <w:shd w:val="clear" w:color="auto" w:fill="auto"/>
          </w:tcPr>
          <w:p w14:paraId="2C4F8E5B" w14:textId="77777777" w:rsidR="00464B88" w:rsidRPr="00D3449F" w:rsidRDefault="00464B88" w:rsidP="008A5D63">
            <w:pPr>
              <w:snapToGrid w:val="0"/>
              <w:rPr>
                <w:rFonts w:ascii="Arial" w:hAnsi="Arial" w:cs="Arial"/>
              </w:rPr>
            </w:pPr>
          </w:p>
        </w:tc>
        <w:tc>
          <w:tcPr>
            <w:tcW w:w="3106" w:type="dxa"/>
            <w:tcBorders>
              <w:top w:val="single" w:sz="4" w:space="0" w:color="000000"/>
              <w:left w:val="single" w:sz="4" w:space="0" w:color="000000"/>
              <w:right w:val="single" w:sz="4" w:space="0" w:color="000000"/>
            </w:tcBorders>
            <w:shd w:val="clear" w:color="auto" w:fill="auto"/>
          </w:tcPr>
          <w:p w14:paraId="03151539" w14:textId="77777777" w:rsidR="00464B88" w:rsidRPr="00D3449F" w:rsidRDefault="00464B88" w:rsidP="008A5D63">
            <w:pPr>
              <w:snapToGrid w:val="0"/>
              <w:rPr>
                <w:rFonts w:ascii="Arial" w:hAnsi="Arial" w:cs="Arial"/>
              </w:rPr>
            </w:pPr>
          </w:p>
        </w:tc>
      </w:tr>
      <w:tr w:rsidR="00F92265" w:rsidRPr="00D3449F" w14:paraId="72E67277" w14:textId="77777777" w:rsidTr="008A5D63">
        <w:tc>
          <w:tcPr>
            <w:tcW w:w="4039" w:type="dxa"/>
            <w:tcBorders>
              <w:top w:val="single" w:sz="6" w:space="0" w:color="000000"/>
              <w:left w:val="single" w:sz="6" w:space="0" w:color="000000"/>
              <w:bottom w:val="single" w:sz="6" w:space="0" w:color="000000"/>
            </w:tcBorders>
            <w:shd w:val="clear" w:color="auto" w:fill="auto"/>
          </w:tcPr>
          <w:p w14:paraId="42750413" w14:textId="77777777" w:rsidR="00464B88" w:rsidRPr="00D3449F" w:rsidRDefault="00464B88" w:rsidP="008A5D63">
            <w:pPr>
              <w:rPr>
                <w:rFonts w:ascii="Arial" w:hAnsi="Arial" w:cs="Arial"/>
              </w:rPr>
            </w:pPr>
            <w:r w:rsidRPr="00D3449F">
              <w:rPr>
                <w:rFonts w:ascii="Arial" w:hAnsi="Arial" w:cs="Arial"/>
              </w:rPr>
              <w:t>Producent i typ</w:t>
            </w:r>
          </w:p>
        </w:tc>
        <w:tc>
          <w:tcPr>
            <w:tcW w:w="2695" w:type="dxa"/>
            <w:tcBorders>
              <w:top w:val="single" w:sz="6" w:space="0" w:color="000000"/>
              <w:left w:val="single" w:sz="6" w:space="0" w:color="000000"/>
              <w:bottom w:val="single" w:sz="6" w:space="0" w:color="000000"/>
            </w:tcBorders>
            <w:shd w:val="clear" w:color="auto" w:fill="auto"/>
          </w:tcPr>
          <w:p w14:paraId="1E2A1762"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6" w:space="0" w:color="000000"/>
              <w:right w:val="single" w:sz="6" w:space="0" w:color="000000"/>
            </w:tcBorders>
            <w:shd w:val="clear" w:color="auto" w:fill="auto"/>
          </w:tcPr>
          <w:p w14:paraId="4FCFD335" w14:textId="77777777" w:rsidR="00464B88" w:rsidRPr="00D3449F" w:rsidRDefault="00464B88" w:rsidP="008A5D63">
            <w:pPr>
              <w:snapToGrid w:val="0"/>
              <w:rPr>
                <w:rFonts w:ascii="Arial" w:hAnsi="Arial" w:cs="Arial"/>
              </w:rPr>
            </w:pPr>
          </w:p>
        </w:tc>
      </w:tr>
    </w:tbl>
    <w:p w14:paraId="0DC233BF"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695"/>
        <w:gridCol w:w="3106"/>
        <w:gridCol w:w="30"/>
      </w:tblGrid>
      <w:tr w:rsidR="00F92265" w:rsidRPr="00D3449F" w14:paraId="0A1E93B4" w14:textId="77777777" w:rsidTr="008A5D63">
        <w:trPr>
          <w:gridAfter w:val="1"/>
          <w:wAfter w:w="30" w:type="dxa"/>
        </w:trPr>
        <w:tc>
          <w:tcPr>
            <w:tcW w:w="4039" w:type="dxa"/>
            <w:tcBorders>
              <w:top w:val="single" w:sz="6" w:space="0" w:color="000000"/>
              <w:left w:val="single" w:sz="6" w:space="0" w:color="000000"/>
            </w:tcBorders>
            <w:shd w:val="clear" w:color="auto" w:fill="auto"/>
          </w:tcPr>
          <w:p w14:paraId="6E47EB3E" w14:textId="77777777" w:rsidR="00464B88" w:rsidRPr="00D3449F" w:rsidRDefault="00464B88" w:rsidP="008A5D63">
            <w:pPr>
              <w:rPr>
                <w:rFonts w:ascii="Arial" w:hAnsi="Arial" w:cs="Arial"/>
              </w:rPr>
            </w:pPr>
            <w:r w:rsidRPr="00D3449F">
              <w:rPr>
                <w:rFonts w:ascii="Arial" w:hAnsi="Arial" w:cs="Arial"/>
                <w:b/>
              </w:rPr>
              <w:t>Oś środkowa</w:t>
            </w:r>
          </w:p>
        </w:tc>
        <w:tc>
          <w:tcPr>
            <w:tcW w:w="2695" w:type="dxa"/>
            <w:tcBorders>
              <w:top w:val="single" w:sz="4" w:space="0" w:color="000000"/>
              <w:left w:val="single" w:sz="6" w:space="0" w:color="000000"/>
            </w:tcBorders>
            <w:shd w:val="clear" w:color="auto" w:fill="auto"/>
          </w:tcPr>
          <w:p w14:paraId="5818A6F4" w14:textId="77777777" w:rsidR="00464B88" w:rsidRPr="00D3449F" w:rsidRDefault="00464B88" w:rsidP="008A5D63">
            <w:pPr>
              <w:snapToGrid w:val="0"/>
              <w:rPr>
                <w:rFonts w:ascii="Arial" w:hAnsi="Arial" w:cs="Arial"/>
              </w:rPr>
            </w:pPr>
          </w:p>
        </w:tc>
        <w:tc>
          <w:tcPr>
            <w:tcW w:w="3106" w:type="dxa"/>
            <w:tcBorders>
              <w:top w:val="single" w:sz="4" w:space="0" w:color="000000"/>
              <w:left w:val="single" w:sz="4" w:space="0" w:color="000000"/>
              <w:right w:val="single" w:sz="4" w:space="0" w:color="000000"/>
            </w:tcBorders>
            <w:shd w:val="clear" w:color="auto" w:fill="auto"/>
          </w:tcPr>
          <w:p w14:paraId="44C9BB2D" w14:textId="77777777" w:rsidR="00464B88" w:rsidRPr="00D3449F" w:rsidRDefault="00464B88" w:rsidP="008A5D63">
            <w:pPr>
              <w:snapToGrid w:val="0"/>
              <w:rPr>
                <w:rFonts w:ascii="Arial" w:hAnsi="Arial" w:cs="Arial"/>
              </w:rPr>
            </w:pPr>
          </w:p>
        </w:tc>
      </w:tr>
      <w:tr w:rsidR="00F92265" w:rsidRPr="00D3449F" w14:paraId="7C917B81" w14:textId="77777777" w:rsidTr="008A5D63">
        <w:tc>
          <w:tcPr>
            <w:tcW w:w="4039" w:type="dxa"/>
            <w:tcBorders>
              <w:top w:val="single" w:sz="6" w:space="0" w:color="000000"/>
              <w:left w:val="single" w:sz="6" w:space="0" w:color="000000"/>
              <w:bottom w:val="single" w:sz="6" w:space="0" w:color="000000"/>
            </w:tcBorders>
            <w:shd w:val="clear" w:color="auto" w:fill="auto"/>
          </w:tcPr>
          <w:p w14:paraId="52151883" w14:textId="77777777" w:rsidR="00464B88" w:rsidRPr="00D3449F" w:rsidRDefault="00464B88" w:rsidP="008A5D63">
            <w:pPr>
              <w:rPr>
                <w:rFonts w:ascii="Arial" w:hAnsi="Arial" w:cs="Arial"/>
              </w:rPr>
            </w:pPr>
            <w:r w:rsidRPr="00D3449F">
              <w:rPr>
                <w:rFonts w:ascii="Arial" w:hAnsi="Arial" w:cs="Arial"/>
              </w:rPr>
              <w:t>Producent i typ</w:t>
            </w:r>
          </w:p>
        </w:tc>
        <w:tc>
          <w:tcPr>
            <w:tcW w:w="2695" w:type="dxa"/>
            <w:tcBorders>
              <w:top w:val="single" w:sz="6" w:space="0" w:color="000000"/>
              <w:left w:val="single" w:sz="6" w:space="0" w:color="000000"/>
              <w:bottom w:val="single" w:sz="6" w:space="0" w:color="000000"/>
            </w:tcBorders>
            <w:shd w:val="clear" w:color="auto" w:fill="auto"/>
          </w:tcPr>
          <w:p w14:paraId="0E5A354E"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6" w:space="0" w:color="000000"/>
              <w:right w:val="single" w:sz="6" w:space="0" w:color="000000"/>
            </w:tcBorders>
            <w:shd w:val="clear" w:color="auto" w:fill="auto"/>
          </w:tcPr>
          <w:p w14:paraId="35BBB167" w14:textId="77777777" w:rsidR="00464B88" w:rsidRPr="00D3449F" w:rsidRDefault="00464B88" w:rsidP="008A5D63">
            <w:pPr>
              <w:snapToGrid w:val="0"/>
              <w:rPr>
                <w:rFonts w:ascii="Arial" w:hAnsi="Arial" w:cs="Arial"/>
              </w:rPr>
            </w:pPr>
          </w:p>
        </w:tc>
      </w:tr>
    </w:tbl>
    <w:p w14:paraId="743C01D1"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695"/>
        <w:gridCol w:w="3106"/>
        <w:gridCol w:w="30"/>
      </w:tblGrid>
      <w:tr w:rsidR="00F92265" w:rsidRPr="00D3449F" w14:paraId="784FF499" w14:textId="77777777" w:rsidTr="008A5D63">
        <w:trPr>
          <w:gridAfter w:val="1"/>
          <w:wAfter w:w="30" w:type="dxa"/>
        </w:trPr>
        <w:tc>
          <w:tcPr>
            <w:tcW w:w="4039" w:type="dxa"/>
            <w:tcBorders>
              <w:top w:val="single" w:sz="6" w:space="0" w:color="000000"/>
              <w:left w:val="single" w:sz="6" w:space="0" w:color="000000"/>
            </w:tcBorders>
            <w:shd w:val="clear" w:color="auto" w:fill="auto"/>
          </w:tcPr>
          <w:p w14:paraId="3D1E95CE" w14:textId="77777777" w:rsidR="00464B88" w:rsidRPr="00D3449F" w:rsidRDefault="00464B88" w:rsidP="008A5D63">
            <w:pPr>
              <w:rPr>
                <w:rFonts w:ascii="Arial" w:hAnsi="Arial" w:cs="Arial"/>
              </w:rPr>
            </w:pPr>
            <w:r w:rsidRPr="00D3449F">
              <w:rPr>
                <w:rFonts w:ascii="Arial" w:hAnsi="Arial" w:cs="Arial"/>
                <w:b/>
              </w:rPr>
              <w:t>Most napędowy</w:t>
            </w:r>
          </w:p>
        </w:tc>
        <w:tc>
          <w:tcPr>
            <w:tcW w:w="2695" w:type="dxa"/>
            <w:tcBorders>
              <w:top w:val="single" w:sz="4" w:space="0" w:color="000000"/>
              <w:left w:val="single" w:sz="6" w:space="0" w:color="000000"/>
            </w:tcBorders>
            <w:shd w:val="clear" w:color="auto" w:fill="auto"/>
          </w:tcPr>
          <w:p w14:paraId="5965C272" w14:textId="77777777" w:rsidR="00464B88" w:rsidRPr="00D3449F" w:rsidRDefault="00464B88" w:rsidP="008A5D63">
            <w:pPr>
              <w:snapToGrid w:val="0"/>
              <w:rPr>
                <w:rFonts w:ascii="Arial" w:hAnsi="Arial" w:cs="Arial"/>
              </w:rPr>
            </w:pPr>
          </w:p>
        </w:tc>
        <w:tc>
          <w:tcPr>
            <w:tcW w:w="3106" w:type="dxa"/>
            <w:tcBorders>
              <w:top w:val="single" w:sz="4" w:space="0" w:color="000000"/>
              <w:left w:val="single" w:sz="4" w:space="0" w:color="000000"/>
              <w:right w:val="single" w:sz="4" w:space="0" w:color="000000"/>
            </w:tcBorders>
            <w:shd w:val="clear" w:color="auto" w:fill="auto"/>
          </w:tcPr>
          <w:p w14:paraId="2FE17B9D" w14:textId="77777777" w:rsidR="00464B88" w:rsidRPr="00D3449F" w:rsidRDefault="00464B88" w:rsidP="008A5D63">
            <w:pPr>
              <w:snapToGrid w:val="0"/>
              <w:rPr>
                <w:rFonts w:ascii="Arial" w:hAnsi="Arial" w:cs="Arial"/>
              </w:rPr>
            </w:pPr>
          </w:p>
        </w:tc>
      </w:tr>
      <w:tr w:rsidR="00F92265" w:rsidRPr="00D3449F" w14:paraId="6BEEFE0A" w14:textId="77777777" w:rsidTr="008A5D63">
        <w:tc>
          <w:tcPr>
            <w:tcW w:w="4039" w:type="dxa"/>
            <w:tcBorders>
              <w:top w:val="single" w:sz="6" w:space="0" w:color="000000"/>
              <w:left w:val="single" w:sz="6" w:space="0" w:color="000000"/>
              <w:bottom w:val="single" w:sz="6" w:space="0" w:color="000000"/>
            </w:tcBorders>
            <w:shd w:val="clear" w:color="auto" w:fill="auto"/>
          </w:tcPr>
          <w:p w14:paraId="2E67851F" w14:textId="77777777" w:rsidR="00464B88" w:rsidRPr="00D3449F" w:rsidRDefault="00464B88" w:rsidP="008A5D63">
            <w:pPr>
              <w:rPr>
                <w:rFonts w:ascii="Arial" w:hAnsi="Arial" w:cs="Arial"/>
              </w:rPr>
            </w:pPr>
            <w:r w:rsidRPr="00D3449F">
              <w:rPr>
                <w:rFonts w:ascii="Arial" w:hAnsi="Arial" w:cs="Arial"/>
              </w:rPr>
              <w:t>Producent i typ</w:t>
            </w:r>
          </w:p>
        </w:tc>
        <w:tc>
          <w:tcPr>
            <w:tcW w:w="2695" w:type="dxa"/>
            <w:tcBorders>
              <w:top w:val="single" w:sz="6" w:space="0" w:color="000000"/>
              <w:left w:val="single" w:sz="6" w:space="0" w:color="000000"/>
              <w:bottom w:val="single" w:sz="6" w:space="0" w:color="000000"/>
            </w:tcBorders>
            <w:shd w:val="clear" w:color="auto" w:fill="auto"/>
          </w:tcPr>
          <w:p w14:paraId="546AD3B2"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6" w:space="0" w:color="000000"/>
              <w:right w:val="single" w:sz="6" w:space="0" w:color="000000"/>
            </w:tcBorders>
            <w:shd w:val="clear" w:color="auto" w:fill="auto"/>
          </w:tcPr>
          <w:p w14:paraId="214840E9" w14:textId="77777777" w:rsidR="00464B88" w:rsidRPr="00D3449F" w:rsidRDefault="00464B88" w:rsidP="008A5D63">
            <w:pPr>
              <w:snapToGrid w:val="0"/>
              <w:rPr>
                <w:rFonts w:ascii="Arial" w:hAnsi="Arial" w:cs="Arial"/>
              </w:rPr>
            </w:pPr>
          </w:p>
        </w:tc>
      </w:tr>
    </w:tbl>
    <w:p w14:paraId="4A94A5D7"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695"/>
        <w:gridCol w:w="3106"/>
        <w:gridCol w:w="30"/>
      </w:tblGrid>
      <w:tr w:rsidR="00F92265" w:rsidRPr="00D3449F" w14:paraId="06DBB1DA" w14:textId="77777777" w:rsidTr="008A5D63">
        <w:trPr>
          <w:gridAfter w:val="1"/>
          <w:wAfter w:w="30" w:type="dxa"/>
        </w:trPr>
        <w:tc>
          <w:tcPr>
            <w:tcW w:w="4039" w:type="dxa"/>
            <w:tcBorders>
              <w:top w:val="single" w:sz="6" w:space="0" w:color="000000"/>
              <w:left w:val="single" w:sz="6" w:space="0" w:color="000000"/>
            </w:tcBorders>
            <w:shd w:val="clear" w:color="auto" w:fill="auto"/>
          </w:tcPr>
          <w:p w14:paraId="43AB0BA3" w14:textId="77777777" w:rsidR="00464B88" w:rsidRPr="00D3449F" w:rsidRDefault="00464B88" w:rsidP="008A5D63">
            <w:pPr>
              <w:rPr>
                <w:rFonts w:ascii="Arial" w:hAnsi="Arial" w:cs="Arial"/>
              </w:rPr>
            </w:pPr>
            <w:r w:rsidRPr="00D3449F">
              <w:rPr>
                <w:rFonts w:ascii="Arial" w:hAnsi="Arial" w:cs="Arial"/>
                <w:b/>
              </w:rPr>
              <w:t>Ogumienie</w:t>
            </w:r>
          </w:p>
        </w:tc>
        <w:tc>
          <w:tcPr>
            <w:tcW w:w="2695" w:type="dxa"/>
            <w:tcBorders>
              <w:top w:val="single" w:sz="4" w:space="0" w:color="000000"/>
              <w:left w:val="single" w:sz="6" w:space="0" w:color="000000"/>
            </w:tcBorders>
            <w:shd w:val="clear" w:color="auto" w:fill="auto"/>
          </w:tcPr>
          <w:p w14:paraId="13EA4096" w14:textId="77777777" w:rsidR="00464B88" w:rsidRPr="00D3449F" w:rsidRDefault="00464B88" w:rsidP="008A5D63">
            <w:pPr>
              <w:snapToGrid w:val="0"/>
              <w:rPr>
                <w:rFonts w:ascii="Arial" w:hAnsi="Arial" w:cs="Arial"/>
                <w:b/>
              </w:rPr>
            </w:pPr>
          </w:p>
        </w:tc>
        <w:tc>
          <w:tcPr>
            <w:tcW w:w="3106" w:type="dxa"/>
            <w:tcBorders>
              <w:top w:val="single" w:sz="4" w:space="0" w:color="000000"/>
              <w:left w:val="single" w:sz="4" w:space="0" w:color="000000"/>
              <w:right w:val="single" w:sz="4" w:space="0" w:color="000000"/>
            </w:tcBorders>
            <w:shd w:val="clear" w:color="auto" w:fill="auto"/>
          </w:tcPr>
          <w:p w14:paraId="1CBC8233" w14:textId="77777777" w:rsidR="00464B88" w:rsidRPr="00D3449F" w:rsidRDefault="00464B88" w:rsidP="008A5D63">
            <w:pPr>
              <w:snapToGrid w:val="0"/>
              <w:rPr>
                <w:rFonts w:ascii="Arial" w:hAnsi="Arial" w:cs="Arial"/>
                <w:b/>
              </w:rPr>
            </w:pPr>
          </w:p>
        </w:tc>
      </w:tr>
      <w:tr w:rsidR="00F92265" w:rsidRPr="00D3449F" w14:paraId="6AFA7456" w14:textId="77777777" w:rsidTr="008A5D63">
        <w:tc>
          <w:tcPr>
            <w:tcW w:w="4039" w:type="dxa"/>
            <w:tcBorders>
              <w:top w:val="single" w:sz="6" w:space="0" w:color="000000"/>
              <w:left w:val="single" w:sz="6" w:space="0" w:color="000000"/>
              <w:bottom w:val="single" w:sz="6" w:space="0" w:color="000000"/>
            </w:tcBorders>
            <w:shd w:val="clear" w:color="auto" w:fill="auto"/>
          </w:tcPr>
          <w:p w14:paraId="3542AB13" w14:textId="77777777" w:rsidR="00464B88" w:rsidRPr="00D3449F" w:rsidRDefault="00464B88" w:rsidP="008A5D63">
            <w:pPr>
              <w:rPr>
                <w:rFonts w:ascii="Arial" w:hAnsi="Arial" w:cs="Arial"/>
              </w:rPr>
            </w:pPr>
            <w:r w:rsidRPr="00D3449F">
              <w:rPr>
                <w:rFonts w:ascii="Arial" w:hAnsi="Arial" w:cs="Arial"/>
              </w:rPr>
              <w:t>Producent i typ bieżnika, rozmiar</w:t>
            </w:r>
          </w:p>
        </w:tc>
        <w:tc>
          <w:tcPr>
            <w:tcW w:w="2695" w:type="dxa"/>
            <w:tcBorders>
              <w:top w:val="single" w:sz="6" w:space="0" w:color="000000"/>
              <w:left w:val="single" w:sz="6" w:space="0" w:color="000000"/>
              <w:bottom w:val="single" w:sz="6" w:space="0" w:color="000000"/>
            </w:tcBorders>
            <w:shd w:val="clear" w:color="auto" w:fill="auto"/>
          </w:tcPr>
          <w:p w14:paraId="59A9B831"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6" w:space="0" w:color="000000"/>
              <w:right w:val="single" w:sz="6" w:space="0" w:color="000000"/>
            </w:tcBorders>
            <w:shd w:val="clear" w:color="auto" w:fill="auto"/>
          </w:tcPr>
          <w:p w14:paraId="5F0C03CB" w14:textId="77777777" w:rsidR="00464B88" w:rsidRPr="00D3449F" w:rsidRDefault="00464B88" w:rsidP="008A5D63">
            <w:pPr>
              <w:snapToGrid w:val="0"/>
              <w:rPr>
                <w:rFonts w:ascii="Arial" w:hAnsi="Arial" w:cs="Arial"/>
              </w:rPr>
            </w:pPr>
          </w:p>
        </w:tc>
      </w:tr>
    </w:tbl>
    <w:p w14:paraId="254DEF2B"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695"/>
        <w:gridCol w:w="3106"/>
        <w:gridCol w:w="30"/>
      </w:tblGrid>
      <w:tr w:rsidR="00F92265" w:rsidRPr="00D3449F" w14:paraId="7102FD7D" w14:textId="77777777" w:rsidTr="008A5D63">
        <w:trPr>
          <w:gridAfter w:val="1"/>
          <w:wAfter w:w="30" w:type="dxa"/>
        </w:trPr>
        <w:tc>
          <w:tcPr>
            <w:tcW w:w="4039" w:type="dxa"/>
            <w:tcBorders>
              <w:top w:val="single" w:sz="6" w:space="0" w:color="000000"/>
              <w:left w:val="single" w:sz="6" w:space="0" w:color="000000"/>
            </w:tcBorders>
            <w:shd w:val="clear" w:color="auto" w:fill="auto"/>
          </w:tcPr>
          <w:p w14:paraId="39DD1C10" w14:textId="77777777" w:rsidR="00464B88" w:rsidRPr="00D3449F" w:rsidRDefault="00464B88" w:rsidP="008A5D63">
            <w:pPr>
              <w:rPr>
                <w:rFonts w:ascii="Arial" w:hAnsi="Arial" w:cs="Arial"/>
              </w:rPr>
            </w:pPr>
            <w:r w:rsidRPr="00D3449F">
              <w:rPr>
                <w:rFonts w:ascii="Arial" w:hAnsi="Arial" w:cs="Arial"/>
                <w:b/>
              </w:rPr>
              <w:lastRenderedPageBreak/>
              <w:t>Układ kierowniczy</w:t>
            </w:r>
          </w:p>
        </w:tc>
        <w:tc>
          <w:tcPr>
            <w:tcW w:w="2695" w:type="dxa"/>
            <w:tcBorders>
              <w:top w:val="single" w:sz="4" w:space="0" w:color="000000"/>
              <w:left w:val="single" w:sz="6" w:space="0" w:color="000000"/>
            </w:tcBorders>
            <w:shd w:val="clear" w:color="auto" w:fill="auto"/>
          </w:tcPr>
          <w:p w14:paraId="728A6AAD" w14:textId="77777777" w:rsidR="00464B88" w:rsidRPr="00D3449F" w:rsidRDefault="00464B88" w:rsidP="008A5D63">
            <w:pPr>
              <w:snapToGrid w:val="0"/>
              <w:rPr>
                <w:rFonts w:ascii="Arial" w:hAnsi="Arial" w:cs="Arial"/>
              </w:rPr>
            </w:pPr>
          </w:p>
        </w:tc>
        <w:tc>
          <w:tcPr>
            <w:tcW w:w="3106" w:type="dxa"/>
            <w:tcBorders>
              <w:top w:val="single" w:sz="4" w:space="0" w:color="000000"/>
              <w:left w:val="single" w:sz="4" w:space="0" w:color="000000"/>
              <w:right w:val="single" w:sz="4" w:space="0" w:color="000000"/>
            </w:tcBorders>
            <w:shd w:val="clear" w:color="auto" w:fill="auto"/>
          </w:tcPr>
          <w:p w14:paraId="432B5905" w14:textId="77777777" w:rsidR="00464B88" w:rsidRPr="00D3449F" w:rsidRDefault="00464B88" w:rsidP="008A5D63">
            <w:pPr>
              <w:snapToGrid w:val="0"/>
              <w:rPr>
                <w:rFonts w:ascii="Arial" w:hAnsi="Arial" w:cs="Arial"/>
              </w:rPr>
            </w:pPr>
          </w:p>
        </w:tc>
      </w:tr>
      <w:tr w:rsidR="00F92265" w:rsidRPr="00D3449F" w14:paraId="1B2550EB" w14:textId="77777777" w:rsidTr="008A5D63">
        <w:tc>
          <w:tcPr>
            <w:tcW w:w="4039" w:type="dxa"/>
            <w:tcBorders>
              <w:top w:val="single" w:sz="6" w:space="0" w:color="000000"/>
              <w:left w:val="single" w:sz="6" w:space="0" w:color="000000"/>
              <w:bottom w:val="single" w:sz="6" w:space="0" w:color="000000"/>
            </w:tcBorders>
            <w:shd w:val="clear" w:color="auto" w:fill="auto"/>
          </w:tcPr>
          <w:p w14:paraId="1AC39B19" w14:textId="77777777" w:rsidR="00464B88" w:rsidRPr="00D3449F" w:rsidRDefault="00464B88" w:rsidP="008A5D63">
            <w:pPr>
              <w:rPr>
                <w:rFonts w:ascii="Arial" w:hAnsi="Arial" w:cs="Arial"/>
              </w:rPr>
            </w:pPr>
            <w:r w:rsidRPr="00D3449F">
              <w:rPr>
                <w:rFonts w:ascii="Arial" w:hAnsi="Arial" w:cs="Arial"/>
              </w:rPr>
              <w:t>Producent i typ przekładni</w:t>
            </w:r>
          </w:p>
        </w:tc>
        <w:tc>
          <w:tcPr>
            <w:tcW w:w="2695" w:type="dxa"/>
            <w:tcBorders>
              <w:top w:val="single" w:sz="6" w:space="0" w:color="000000"/>
              <w:left w:val="single" w:sz="6" w:space="0" w:color="000000"/>
              <w:bottom w:val="single" w:sz="6" w:space="0" w:color="000000"/>
            </w:tcBorders>
            <w:shd w:val="clear" w:color="auto" w:fill="auto"/>
          </w:tcPr>
          <w:p w14:paraId="5D21DD21" w14:textId="77777777" w:rsidR="00464B88" w:rsidRPr="00D3449F" w:rsidRDefault="00464B88" w:rsidP="008A5D63">
            <w:pPr>
              <w:snapToGrid w:val="0"/>
              <w:rPr>
                <w:rFonts w:ascii="Arial" w:hAnsi="Arial" w:cs="Arial"/>
              </w:rPr>
            </w:pPr>
          </w:p>
        </w:tc>
        <w:tc>
          <w:tcPr>
            <w:tcW w:w="3136" w:type="dxa"/>
            <w:gridSpan w:val="2"/>
            <w:tcBorders>
              <w:top w:val="single" w:sz="6" w:space="0" w:color="000000"/>
              <w:left w:val="single" w:sz="4" w:space="0" w:color="000000"/>
              <w:bottom w:val="single" w:sz="6" w:space="0" w:color="000000"/>
              <w:right w:val="single" w:sz="6" w:space="0" w:color="000000"/>
            </w:tcBorders>
            <w:shd w:val="clear" w:color="auto" w:fill="auto"/>
          </w:tcPr>
          <w:p w14:paraId="772D2D07" w14:textId="77777777" w:rsidR="00464B88" w:rsidRPr="00D3449F" w:rsidRDefault="00464B88" w:rsidP="008A5D63">
            <w:pPr>
              <w:snapToGrid w:val="0"/>
              <w:rPr>
                <w:rFonts w:ascii="Arial" w:hAnsi="Arial" w:cs="Arial"/>
              </w:rPr>
            </w:pPr>
          </w:p>
        </w:tc>
      </w:tr>
    </w:tbl>
    <w:p w14:paraId="019E0617"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881"/>
        <w:gridCol w:w="2920"/>
        <w:gridCol w:w="30"/>
      </w:tblGrid>
      <w:tr w:rsidR="00F92265" w:rsidRPr="00D3449F" w14:paraId="05D2D652" w14:textId="77777777" w:rsidTr="008A5D63">
        <w:trPr>
          <w:gridAfter w:val="1"/>
          <w:wAfter w:w="30" w:type="dxa"/>
        </w:trPr>
        <w:tc>
          <w:tcPr>
            <w:tcW w:w="4039" w:type="dxa"/>
            <w:tcBorders>
              <w:top w:val="single" w:sz="6" w:space="0" w:color="000000"/>
              <w:left w:val="single" w:sz="6" w:space="0" w:color="000000"/>
            </w:tcBorders>
            <w:shd w:val="clear" w:color="auto" w:fill="auto"/>
          </w:tcPr>
          <w:p w14:paraId="265C551B" w14:textId="77777777" w:rsidR="00464B88" w:rsidRPr="00D3449F" w:rsidRDefault="00464B88" w:rsidP="008A5D63">
            <w:pPr>
              <w:rPr>
                <w:rFonts w:ascii="Arial" w:hAnsi="Arial" w:cs="Arial"/>
              </w:rPr>
            </w:pPr>
            <w:r w:rsidRPr="00D3449F">
              <w:rPr>
                <w:rFonts w:ascii="Arial" w:hAnsi="Arial" w:cs="Arial"/>
                <w:b/>
              </w:rPr>
              <w:t>Zawieszenie</w:t>
            </w:r>
          </w:p>
        </w:tc>
        <w:tc>
          <w:tcPr>
            <w:tcW w:w="2881" w:type="dxa"/>
            <w:tcBorders>
              <w:top w:val="single" w:sz="4" w:space="0" w:color="000000"/>
              <w:left w:val="single" w:sz="6" w:space="0" w:color="000000"/>
            </w:tcBorders>
            <w:shd w:val="clear" w:color="auto" w:fill="auto"/>
          </w:tcPr>
          <w:p w14:paraId="3F39C1DB"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right w:val="single" w:sz="4" w:space="0" w:color="000000"/>
            </w:tcBorders>
            <w:shd w:val="clear" w:color="auto" w:fill="auto"/>
          </w:tcPr>
          <w:p w14:paraId="25CEB3C2" w14:textId="77777777" w:rsidR="00464B88" w:rsidRPr="00D3449F" w:rsidRDefault="00464B88" w:rsidP="008A5D63">
            <w:pPr>
              <w:snapToGrid w:val="0"/>
              <w:rPr>
                <w:rFonts w:ascii="Arial" w:hAnsi="Arial" w:cs="Arial"/>
              </w:rPr>
            </w:pPr>
          </w:p>
        </w:tc>
      </w:tr>
      <w:tr w:rsidR="00F92265" w:rsidRPr="00D3449F" w14:paraId="66ECF706" w14:textId="77777777" w:rsidTr="008A5D63">
        <w:tc>
          <w:tcPr>
            <w:tcW w:w="4039" w:type="dxa"/>
            <w:tcBorders>
              <w:top w:val="single" w:sz="6" w:space="0" w:color="000000"/>
              <w:left w:val="single" w:sz="6" w:space="0" w:color="000000"/>
              <w:bottom w:val="single" w:sz="6" w:space="0" w:color="000000"/>
            </w:tcBorders>
            <w:shd w:val="clear" w:color="auto" w:fill="auto"/>
          </w:tcPr>
          <w:p w14:paraId="0474CE27" w14:textId="77777777" w:rsidR="00464B88" w:rsidRPr="00D3449F" w:rsidRDefault="00464B88" w:rsidP="008A5D63">
            <w:pPr>
              <w:rPr>
                <w:rFonts w:ascii="Arial" w:hAnsi="Arial" w:cs="Arial"/>
              </w:rPr>
            </w:pPr>
            <w:r w:rsidRPr="00D3449F">
              <w:rPr>
                <w:rFonts w:ascii="Arial" w:hAnsi="Arial" w:cs="Arial"/>
              </w:rPr>
              <w:t>Producent i rodzaj</w:t>
            </w:r>
          </w:p>
        </w:tc>
        <w:tc>
          <w:tcPr>
            <w:tcW w:w="2881" w:type="dxa"/>
            <w:tcBorders>
              <w:top w:val="single" w:sz="6" w:space="0" w:color="000000"/>
              <w:left w:val="single" w:sz="6" w:space="0" w:color="000000"/>
              <w:bottom w:val="single" w:sz="6" w:space="0" w:color="000000"/>
            </w:tcBorders>
            <w:shd w:val="clear" w:color="auto" w:fill="auto"/>
          </w:tcPr>
          <w:p w14:paraId="101550CA"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1CC905B7" w14:textId="77777777" w:rsidR="00464B88" w:rsidRPr="00D3449F" w:rsidRDefault="00464B88" w:rsidP="008A5D63">
            <w:pPr>
              <w:snapToGrid w:val="0"/>
              <w:rPr>
                <w:rFonts w:ascii="Arial" w:hAnsi="Arial" w:cs="Arial"/>
              </w:rPr>
            </w:pPr>
          </w:p>
        </w:tc>
      </w:tr>
    </w:tbl>
    <w:p w14:paraId="2BCD8E34"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881"/>
        <w:gridCol w:w="2920"/>
        <w:gridCol w:w="30"/>
      </w:tblGrid>
      <w:tr w:rsidR="00F92265" w:rsidRPr="00D3449F" w14:paraId="0B8C1F3F" w14:textId="77777777" w:rsidTr="008A5D63">
        <w:trPr>
          <w:gridAfter w:val="1"/>
          <w:wAfter w:w="30" w:type="dxa"/>
        </w:trPr>
        <w:tc>
          <w:tcPr>
            <w:tcW w:w="4039" w:type="dxa"/>
            <w:tcBorders>
              <w:top w:val="single" w:sz="6" w:space="0" w:color="000000"/>
              <w:left w:val="single" w:sz="6" w:space="0" w:color="000000"/>
              <w:bottom w:val="single" w:sz="6" w:space="0" w:color="000000"/>
            </w:tcBorders>
            <w:shd w:val="clear" w:color="auto" w:fill="auto"/>
          </w:tcPr>
          <w:p w14:paraId="07D51F62" w14:textId="77777777" w:rsidR="00464B88" w:rsidRPr="00D3449F" w:rsidRDefault="00464B88" w:rsidP="008A5D63">
            <w:pPr>
              <w:rPr>
                <w:rFonts w:ascii="Arial" w:hAnsi="Arial" w:cs="Arial"/>
              </w:rPr>
            </w:pPr>
            <w:r w:rsidRPr="00D3449F">
              <w:rPr>
                <w:rFonts w:ascii="Arial" w:hAnsi="Arial" w:cs="Arial"/>
                <w:b/>
              </w:rPr>
              <w:t>Układ hamulcowy</w:t>
            </w:r>
          </w:p>
        </w:tc>
        <w:tc>
          <w:tcPr>
            <w:tcW w:w="2881" w:type="dxa"/>
            <w:tcBorders>
              <w:top w:val="single" w:sz="4" w:space="0" w:color="000000"/>
              <w:left w:val="single" w:sz="6" w:space="0" w:color="000000"/>
            </w:tcBorders>
            <w:shd w:val="clear" w:color="auto" w:fill="auto"/>
          </w:tcPr>
          <w:p w14:paraId="1621B8D0"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right w:val="single" w:sz="4" w:space="0" w:color="000000"/>
            </w:tcBorders>
            <w:shd w:val="clear" w:color="auto" w:fill="auto"/>
          </w:tcPr>
          <w:p w14:paraId="26BBBE9C" w14:textId="77777777" w:rsidR="00464B88" w:rsidRPr="00D3449F" w:rsidRDefault="00464B88" w:rsidP="008A5D63">
            <w:pPr>
              <w:snapToGrid w:val="0"/>
              <w:rPr>
                <w:rFonts w:ascii="Arial" w:hAnsi="Arial" w:cs="Arial"/>
              </w:rPr>
            </w:pPr>
          </w:p>
        </w:tc>
      </w:tr>
      <w:tr w:rsidR="00F92265" w:rsidRPr="00D3449F" w14:paraId="16B426D1" w14:textId="77777777" w:rsidTr="008A5D63">
        <w:trPr>
          <w:cantSplit/>
        </w:trPr>
        <w:tc>
          <w:tcPr>
            <w:tcW w:w="4039" w:type="dxa"/>
            <w:tcBorders>
              <w:top w:val="single" w:sz="6" w:space="0" w:color="000000"/>
              <w:left w:val="single" w:sz="6" w:space="0" w:color="000000"/>
              <w:bottom w:val="single" w:sz="6" w:space="0" w:color="000000"/>
            </w:tcBorders>
            <w:shd w:val="clear" w:color="auto" w:fill="auto"/>
          </w:tcPr>
          <w:p w14:paraId="19976CAF" w14:textId="77777777" w:rsidR="00464B88" w:rsidRPr="00D3449F" w:rsidRDefault="00464B88" w:rsidP="008A5D63">
            <w:pPr>
              <w:rPr>
                <w:rFonts w:ascii="Arial" w:hAnsi="Arial" w:cs="Arial"/>
              </w:rPr>
            </w:pPr>
            <w:r w:rsidRPr="00D3449F">
              <w:rPr>
                <w:rFonts w:ascii="Arial" w:hAnsi="Arial" w:cs="Arial"/>
              </w:rPr>
              <w:t>Producent i rodzaj</w:t>
            </w:r>
          </w:p>
        </w:tc>
        <w:tc>
          <w:tcPr>
            <w:tcW w:w="2881" w:type="dxa"/>
            <w:tcBorders>
              <w:top w:val="single" w:sz="6" w:space="0" w:color="000000"/>
              <w:left w:val="single" w:sz="6" w:space="0" w:color="000000"/>
              <w:bottom w:val="single" w:sz="6" w:space="0" w:color="000000"/>
            </w:tcBorders>
            <w:shd w:val="clear" w:color="auto" w:fill="auto"/>
          </w:tcPr>
          <w:p w14:paraId="61314346" w14:textId="77777777" w:rsidR="00464B88" w:rsidRPr="00D3449F" w:rsidRDefault="00464B88" w:rsidP="008A5D63">
            <w:pPr>
              <w:snapToGrid w:val="0"/>
              <w:jc w:val="center"/>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39EEBC22" w14:textId="77777777" w:rsidR="00464B88" w:rsidRPr="00D3449F" w:rsidRDefault="00464B88" w:rsidP="008A5D63">
            <w:pPr>
              <w:snapToGrid w:val="0"/>
              <w:jc w:val="center"/>
              <w:rPr>
                <w:rFonts w:ascii="Arial" w:hAnsi="Arial" w:cs="Arial"/>
              </w:rPr>
            </w:pPr>
          </w:p>
        </w:tc>
      </w:tr>
    </w:tbl>
    <w:p w14:paraId="1841D7D3" w14:textId="77777777" w:rsidR="00464B88" w:rsidRPr="00D3449F" w:rsidRDefault="00464B88" w:rsidP="00464B88">
      <w:pPr>
        <w:rPr>
          <w:rFonts w:ascii="Arial" w:hAnsi="Arial" w:cs="Arial"/>
        </w:rPr>
      </w:pPr>
    </w:p>
    <w:tbl>
      <w:tblPr>
        <w:tblW w:w="0" w:type="auto"/>
        <w:tblInd w:w="-104" w:type="dxa"/>
        <w:tblLayout w:type="fixed"/>
        <w:tblCellMar>
          <w:left w:w="0" w:type="dxa"/>
          <w:right w:w="0" w:type="dxa"/>
        </w:tblCellMar>
        <w:tblLook w:val="0000" w:firstRow="0" w:lastRow="0" w:firstColumn="0" w:lastColumn="0" w:noHBand="0" w:noVBand="0"/>
      </w:tblPr>
      <w:tblGrid>
        <w:gridCol w:w="4042"/>
        <w:gridCol w:w="2881"/>
        <w:gridCol w:w="2920"/>
        <w:gridCol w:w="30"/>
        <w:gridCol w:w="12"/>
      </w:tblGrid>
      <w:tr w:rsidR="00F92265" w:rsidRPr="00D3449F" w14:paraId="301FBAD7" w14:textId="77777777" w:rsidTr="008A5D63">
        <w:tc>
          <w:tcPr>
            <w:tcW w:w="4042" w:type="dxa"/>
            <w:tcBorders>
              <w:top w:val="single" w:sz="6" w:space="0" w:color="000000"/>
              <w:left w:val="single" w:sz="6" w:space="0" w:color="000000"/>
            </w:tcBorders>
            <w:shd w:val="clear" w:color="auto" w:fill="auto"/>
          </w:tcPr>
          <w:p w14:paraId="31018076" w14:textId="77777777" w:rsidR="00464B88" w:rsidRPr="00D3449F" w:rsidRDefault="00464B88" w:rsidP="008A5D63">
            <w:pPr>
              <w:rPr>
                <w:rFonts w:ascii="Arial" w:hAnsi="Arial" w:cs="Arial"/>
              </w:rPr>
            </w:pPr>
            <w:r w:rsidRPr="00D3449F">
              <w:rPr>
                <w:rFonts w:ascii="Arial" w:hAnsi="Arial" w:cs="Arial"/>
                <w:b/>
              </w:rPr>
              <w:t>Nadwozie</w:t>
            </w:r>
          </w:p>
        </w:tc>
        <w:tc>
          <w:tcPr>
            <w:tcW w:w="2881" w:type="dxa"/>
            <w:tcBorders>
              <w:top w:val="single" w:sz="4" w:space="0" w:color="000000"/>
              <w:left w:val="single" w:sz="6" w:space="0" w:color="000000"/>
            </w:tcBorders>
            <w:shd w:val="clear" w:color="auto" w:fill="auto"/>
          </w:tcPr>
          <w:p w14:paraId="21A9FB4C" w14:textId="77777777" w:rsidR="00464B88" w:rsidRPr="00D3449F" w:rsidRDefault="00464B88" w:rsidP="008A5D63">
            <w:pPr>
              <w:snapToGrid w:val="0"/>
              <w:rPr>
                <w:rFonts w:ascii="Arial" w:hAnsi="Arial" w:cs="Arial"/>
                <w:b/>
              </w:rPr>
            </w:pPr>
          </w:p>
        </w:tc>
        <w:tc>
          <w:tcPr>
            <w:tcW w:w="2920" w:type="dxa"/>
            <w:tcBorders>
              <w:top w:val="single" w:sz="4" w:space="0" w:color="000000"/>
              <w:left w:val="single" w:sz="4" w:space="0" w:color="000000"/>
            </w:tcBorders>
            <w:shd w:val="clear" w:color="auto" w:fill="auto"/>
          </w:tcPr>
          <w:p w14:paraId="111A5094" w14:textId="77777777" w:rsidR="00464B88" w:rsidRPr="00D3449F" w:rsidRDefault="00464B88" w:rsidP="008A5D63">
            <w:pPr>
              <w:snapToGrid w:val="0"/>
              <w:rPr>
                <w:rFonts w:ascii="Arial" w:hAnsi="Arial" w:cs="Arial"/>
                <w:b/>
              </w:rPr>
            </w:pPr>
          </w:p>
        </w:tc>
        <w:tc>
          <w:tcPr>
            <w:tcW w:w="42" w:type="dxa"/>
            <w:gridSpan w:val="2"/>
            <w:tcBorders>
              <w:left w:val="single" w:sz="4" w:space="0" w:color="000000"/>
            </w:tcBorders>
            <w:shd w:val="clear" w:color="auto" w:fill="auto"/>
          </w:tcPr>
          <w:p w14:paraId="3991F98F" w14:textId="77777777" w:rsidR="00464B88" w:rsidRPr="00D3449F" w:rsidRDefault="00464B88" w:rsidP="008A5D63">
            <w:pPr>
              <w:snapToGrid w:val="0"/>
              <w:rPr>
                <w:rFonts w:ascii="Arial" w:hAnsi="Arial" w:cs="Arial"/>
                <w:b/>
              </w:rPr>
            </w:pPr>
          </w:p>
        </w:tc>
      </w:tr>
      <w:tr w:rsidR="00F92265" w:rsidRPr="00D3449F" w14:paraId="7A4B4871" w14:textId="77777777" w:rsidTr="008A5D63">
        <w:tblPrEx>
          <w:tblCellMar>
            <w:left w:w="70" w:type="dxa"/>
            <w:right w:w="70" w:type="dxa"/>
          </w:tblCellMar>
        </w:tblPrEx>
        <w:tc>
          <w:tcPr>
            <w:tcW w:w="4042" w:type="dxa"/>
            <w:tcBorders>
              <w:top w:val="single" w:sz="6" w:space="0" w:color="000000"/>
              <w:left w:val="single" w:sz="6" w:space="0" w:color="000000"/>
              <w:bottom w:val="single" w:sz="6" w:space="0" w:color="000000"/>
            </w:tcBorders>
            <w:shd w:val="clear" w:color="auto" w:fill="auto"/>
          </w:tcPr>
          <w:p w14:paraId="4C4FA66B" w14:textId="77777777" w:rsidR="00464B88" w:rsidRPr="00D3449F" w:rsidRDefault="00464B88" w:rsidP="008A5D63">
            <w:pPr>
              <w:rPr>
                <w:rFonts w:ascii="Arial" w:hAnsi="Arial" w:cs="Arial"/>
              </w:rPr>
            </w:pPr>
            <w:r w:rsidRPr="00D3449F">
              <w:rPr>
                <w:rFonts w:ascii="Arial" w:hAnsi="Arial" w:cs="Arial"/>
              </w:rPr>
              <w:t>Szkielet</w:t>
            </w:r>
          </w:p>
          <w:p w14:paraId="26B02852" w14:textId="77777777" w:rsidR="00464B88" w:rsidRPr="00D3449F" w:rsidRDefault="00464B88" w:rsidP="008A5D63">
            <w:pPr>
              <w:rPr>
                <w:rFonts w:ascii="Arial" w:hAnsi="Arial" w:cs="Arial"/>
              </w:rPr>
            </w:pPr>
            <w:r w:rsidRPr="00D3449F">
              <w:rPr>
                <w:rFonts w:ascii="Arial" w:hAnsi="Arial" w:cs="Arial"/>
                <w:i/>
              </w:rPr>
              <w:t>konstrukcja, materiał, zabezpieczenie antykorozyjne</w:t>
            </w:r>
          </w:p>
        </w:tc>
        <w:tc>
          <w:tcPr>
            <w:tcW w:w="2881" w:type="dxa"/>
            <w:tcBorders>
              <w:top w:val="single" w:sz="6" w:space="0" w:color="000000"/>
              <w:left w:val="single" w:sz="6" w:space="0" w:color="000000"/>
              <w:bottom w:val="single" w:sz="6" w:space="0" w:color="000000"/>
            </w:tcBorders>
            <w:shd w:val="clear" w:color="auto" w:fill="auto"/>
          </w:tcPr>
          <w:p w14:paraId="4F079646" w14:textId="77777777" w:rsidR="00464B88" w:rsidRPr="00D3449F" w:rsidRDefault="00464B88" w:rsidP="008A5D63">
            <w:pPr>
              <w:snapToGrid w:val="0"/>
              <w:rPr>
                <w:rFonts w:ascii="Arial" w:hAnsi="Arial" w:cs="Arial"/>
              </w:rPr>
            </w:pPr>
          </w:p>
        </w:tc>
        <w:tc>
          <w:tcPr>
            <w:tcW w:w="2962" w:type="dxa"/>
            <w:gridSpan w:val="3"/>
            <w:tcBorders>
              <w:top w:val="single" w:sz="6" w:space="0" w:color="000000"/>
              <w:left w:val="single" w:sz="4" w:space="0" w:color="000000"/>
              <w:bottom w:val="single" w:sz="6" w:space="0" w:color="000000"/>
              <w:right w:val="single" w:sz="6" w:space="0" w:color="000000"/>
            </w:tcBorders>
            <w:shd w:val="clear" w:color="auto" w:fill="auto"/>
          </w:tcPr>
          <w:p w14:paraId="711CD604" w14:textId="77777777" w:rsidR="00464B88" w:rsidRPr="00D3449F" w:rsidRDefault="00464B88" w:rsidP="008A5D63">
            <w:pPr>
              <w:snapToGrid w:val="0"/>
              <w:rPr>
                <w:rFonts w:ascii="Arial" w:hAnsi="Arial" w:cs="Arial"/>
              </w:rPr>
            </w:pPr>
          </w:p>
        </w:tc>
      </w:tr>
      <w:tr w:rsidR="00F92265" w:rsidRPr="00D3449F" w14:paraId="3FE0BDBB" w14:textId="77777777" w:rsidTr="008A5D63">
        <w:tblPrEx>
          <w:tblCellMar>
            <w:left w:w="70" w:type="dxa"/>
            <w:right w:w="70" w:type="dxa"/>
          </w:tblCellMar>
        </w:tblPrEx>
        <w:trPr>
          <w:gridAfter w:val="1"/>
          <w:wAfter w:w="12" w:type="dxa"/>
        </w:trPr>
        <w:tc>
          <w:tcPr>
            <w:tcW w:w="4042" w:type="dxa"/>
            <w:tcBorders>
              <w:top w:val="single" w:sz="6" w:space="0" w:color="000000"/>
              <w:left w:val="single" w:sz="6" w:space="0" w:color="000000"/>
              <w:bottom w:val="single" w:sz="6" w:space="0" w:color="000000"/>
            </w:tcBorders>
            <w:shd w:val="clear" w:color="auto" w:fill="auto"/>
          </w:tcPr>
          <w:p w14:paraId="352713F5" w14:textId="77777777" w:rsidR="00464B88" w:rsidRPr="00D3449F" w:rsidRDefault="00464B88" w:rsidP="008A5D63">
            <w:pPr>
              <w:rPr>
                <w:rFonts w:ascii="Arial" w:hAnsi="Arial" w:cs="Arial"/>
              </w:rPr>
            </w:pPr>
            <w:r w:rsidRPr="00D3449F">
              <w:rPr>
                <w:rFonts w:ascii="Arial" w:hAnsi="Arial" w:cs="Arial"/>
              </w:rPr>
              <w:t>Poszycia zewnętrzne</w:t>
            </w:r>
          </w:p>
          <w:p w14:paraId="3735700D" w14:textId="77777777" w:rsidR="00464B88" w:rsidRPr="00D3449F" w:rsidRDefault="00464B88" w:rsidP="008A5D63">
            <w:pPr>
              <w:rPr>
                <w:rFonts w:ascii="Arial" w:hAnsi="Arial" w:cs="Arial"/>
              </w:rPr>
            </w:pPr>
            <w:r w:rsidRPr="00D3449F">
              <w:rPr>
                <w:rFonts w:ascii="Arial" w:hAnsi="Arial" w:cs="Arial"/>
                <w:i/>
              </w:rPr>
              <w:t>materiał, kolorystyka, sposób połączenia</w:t>
            </w:r>
          </w:p>
        </w:tc>
        <w:tc>
          <w:tcPr>
            <w:tcW w:w="2881" w:type="dxa"/>
            <w:tcBorders>
              <w:top w:val="single" w:sz="6" w:space="0" w:color="000000"/>
              <w:left w:val="single" w:sz="6" w:space="0" w:color="000000"/>
              <w:bottom w:val="single" w:sz="6" w:space="0" w:color="000000"/>
            </w:tcBorders>
            <w:shd w:val="clear" w:color="auto" w:fill="auto"/>
          </w:tcPr>
          <w:p w14:paraId="18187898"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7DD718D6" w14:textId="77777777" w:rsidR="00464B88" w:rsidRPr="00D3449F" w:rsidRDefault="00464B88" w:rsidP="008A5D63">
            <w:pPr>
              <w:snapToGrid w:val="0"/>
              <w:rPr>
                <w:rFonts w:ascii="Arial" w:hAnsi="Arial" w:cs="Arial"/>
              </w:rPr>
            </w:pPr>
          </w:p>
        </w:tc>
      </w:tr>
      <w:tr w:rsidR="00F92265" w:rsidRPr="00D3449F" w14:paraId="3024084C" w14:textId="77777777" w:rsidTr="008A5D63">
        <w:tblPrEx>
          <w:tblCellMar>
            <w:left w:w="70" w:type="dxa"/>
            <w:right w:w="70" w:type="dxa"/>
          </w:tblCellMar>
        </w:tblPrEx>
        <w:trPr>
          <w:gridAfter w:val="1"/>
          <w:wAfter w:w="12" w:type="dxa"/>
        </w:trPr>
        <w:tc>
          <w:tcPr>
            <w:tcW w:w="4042" w:type="dxa"/>
            <w:tcBorders>
              <w:top w:val="single" w:sz="6" w:space="0" w:color="000000"/>
              <w:left w:val="single" w:sz="6" w:space="0" w:color="000000"/>
              <w:bottom w:val="single" w:sz="6" w:space="0" w:color="000000"/>
            </w:tcBorders>
            <w:shd w:val="clear" w:color="auto" w:fill="auto"/>
          </w:tcPr>
          <w:p w14:paraId="2BDB8FAB" w14:textId="77777777" w:rsidR="00464B88" w:rsidRPr="00D3449F" w:rsidRDefault="00464B88" w:rsidP="008A5D63">
            <w:pPr>
              <w:rPr>
                <w:rFonts w:ascii="Arial" w:hAnsi="Arial" w:cs="Arial"/>
              </w:rPr>
            </w:pPr>
            <w:r w:rsidRPr="00D3449F">
              <w:rPr>
                <w:rFonts w:ascii="Arial" w:hAnsi="Arial" w:cs="Arial"/>
              </w:rPr>
              <w:t>Poszycia wewnętrzne</w:t>
            </w:r>
          </w:p>
          <w:p w14:paraId="212359B5" w14:textId="77777777" w:rsidR="00464B88" w:rsidRPr="00D3449F" w:rsidRDefault="00464B88" w:rsidP="008A5D63">
            <w:pPr>
              <w:rPr>
                <w:rFonts w:ascii="Arial" w:hAnsi="Arial" w:cs="Arial"/>
              </w:rPr>
            </w:pPr>
            <w:r w:rsidRPr="00D3449F">
              <w:rPr>
                <w:rFonts w:ascii="Arial" w:hAnsi="Arial" w:cs="Arial"/>
                <w:i/>
              </w:rPr>
              <w:t>materiał, kolorystyka (ściany boczne, dach)</w:t>
            </w:r>
          </w:p>
        </w:tc>
        <w:tc>
          <w:tcPr>
            <w:tcW w:w="2881" w:type="dxa"/>
            <w:tcBorders>
              <w:top w:val="single" w:sz="6" w:space="0" w:color="000000"/>
              <w:left w:val="single" w:sz="6" w:space="0" w:color="000000"/>
              <w:bottom w:val="single" w:sz="6" w:space="0" w:color="000000"/>
            </w:tcBorders>
            <w:shd w:val="clear" w:color="auto" w:fill="auto"/>
          </w:tcPr>
          <w:p w14:paraId="64352C46"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66F06A1F" w14:textId="77777777" w:rsidR="00464B88" w:rsidRPr="00D3449F" w:rsidRDefault="00464B88" w:rsidP="008A5D63">
            <w:pPr>
              <w:snapToGrid w:val="0"/>
              <w:rPr>
                <w:rFonts w:ascii="Arial" w:hAnsi="Arial" w:cs="Arial"/>
              </w:rPr>
            </w:pPr>
          </w:p>
        </w:tc>
      </w:tr>
      <w:tr w:rsidR="00F92265" w:rsidRPr="00D3449F" w14:paraId="4DCB92FC" w14:textId="77777777" w:rsidTr="008A5D63">
        <w:tblPrEx>
          <w:tblCellMar>
            <w:left w:w="70" w:type="dxa"/>
            <w:right w:w="70" w:type="dxa"/>
          </w:tblCellMar>
        </w:tblPrEx>
        <w:trPr>
          <w:gridAfter w:val="1"/>
          <w:wAfter w:w="12" w:type="dxa"/>
        </w:trPr>
        <w:tc>
          <w:tcPr>
            <w:tcW w:w="4042" w:type="dxa"/>
            <w:tcBorders>
              <w:top w:val="single" w:sz="6" w:space="0" w:color="000000"/>
              <w:left w:val="single" w:sz="6" w:space="0" w:color="000000"/>
              <w:bottom w:val="single" w:sz="6" w:space="0" w:color="000000"/>
            </w:tcBorders>
            <w:shd w:val="clear" w:color="auto" w:fill="auto"/>
          </w:tcPr>
          <w:p w14:paraId="715F07B3" w14:textId="77777777" w:rsidR="00464B88" w:rsidRPr="00D3449F" w:rsidRDefault="00464B88" w:rsidP="008A5D63">
            <w:pPr>
              <w:rPr>
                <w:rFonts w:ascii="Arial" w:hAnsi="Arial" w:cs="Arial"/>
              </w:rPr>
            </w:pPr>
            <w:r w:rsidRPr="00D3449F">
              <w:rPr>
                <w:rFonts w:ascii="Arial" w:hAnsi="Arial" w:cs="Arial"/>
              </w:rPr>
              <w:t>Podłoga i jej pokrycie</w:t>
            </w:r>
          </w:p>
          <w:p w14:paraId="65B751CA" w14:textId="77777777" w:rsidR="00464B88" w:rsidRPr="00D3449F" w:rsidRDefault="00464B88" w:rsidP="008A5D63">
            <w:pPr>
              <w:rPr>
                <w:rFonts w:ascii="Arial" w:hAnsi="Arial" w:cs="Arial"/>
              </w:rPr>
            </w:pPr>
            <w:r w:rsidRPr="00D3449F">
              <w:rPr>
                <w:rFonts w:ascii="Arial" w:hAnsi="Arial" w:cs="Arial"/>
                <w:i/>
              </w:rPr>
              <w:t>materiał, kolorystyka</w:t>
            </w:r>
          </w:p>
        </w:tc>
        <w:tc>
          <w:tcPr>
            <w:tcW w:w="2881" w:type="dxa"/>
            <w:tcBorders>
              <w:top w:val="single" w:sz="6" w:space="0" w:color="000000"/>
              <w:left w:val="single" w:sz="6" w:space="0" w:color="000000"/>
              <w:bottom w:val="single" w:sz="6" w:space="0" w:color="000000"/>
            </w:tcBorders>
            <w:shd w:val="clear" w:color="auto" w:fill="auto"/>
          </w:tcPr>
          <w:p w14:paraId="44C9A4A6"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06BE4E39" w14:textId="77777777" w:rsidR="00464B88" w:rsidRPr="00D3449F" w:rsidRDefault="00464B88" w:rsidP="008A5D63">
            <w:pPr>
              <w:snapToGrid w:val="0"/>
              <w:rPr>
                <w:rFonts w:ascii="Arial" w:hAnsi="Arial" w:cs="Arial"/>
              </w:rPr>
            </w:pPr>
          </w:p>
        </w:tc>
      </w:tr>
      <w:tr w:rsidR="00F92265" w:rsidRPr="00D3449F" w14:paraId="04347A04" w14:textId="77777777" w:rsidTr="008A5D63">
        <w:tblPrEx>
          <w:tblCellMar>
            <w:left w:w="70" w:type="dxa"/>
            <w:right w:w="70" w:type="dxa"/>
          </w:tblCellMar>
        </w:tblPrEx>
        <w:trPr>
          <w:gridAfter w:val="1"/>
          <w:wAfter w:w="12" w:type="dxa"/>
        </w:trPr>
        <w:tc>
          <w:tcPr>
            <w:tcW w:w="4042" w:type="dxa"/>
            <w:tcBorders>
              <w:top w:val="single" w:sz="6" w:space="0" w:color="000000"/>
              <w:left w:val="single" w:sz="6" w:space="0" w:color="000000"/>
              <w:bottom w:val="single" w:sz="6" w:space="0" w:color="000000"/>
            </w:tcBorders>
            <w:shd w:val="clear" w:color="auto" w:fill="auto"/>
          </w:tcPr>
          <w:p w14:paraId="15D2A2D1" w14:textId="77777777" w:rsidR="00464B88" w:rsidRPr="00D3449F" w:rsidRDefault="00464B88" w:rsidP="008A5D63">
            <w:pPr>
              <w:rPr>
                <w:rFonts w:ascii="Arial" w:hAnsi="Arial" w:cs="Arial"/>
              </w:rPr>
            </w:pPr>
            <w:r w:rsidRPr="00D3449F">
              <w:rPr>
                <w:rFonts w:ascii="Arial" w:hAnsi="Arial" w:cs="Arial"/>
              </w:rPr>
              <w:t>Izolacja akustyczna i termiczna</w:t>
            </w:r>
          </w:p>
          <w:p w14:paraId="4CBCFA86" w14:textId="77777777" w:rsidR="00464B88" w:rsidRPr="00D3449F" w:rsidRDefault="00464B88" w:rsidP="008A5D63">
            <w:pPr>
              <w:rPr>
                <w:rFonts w:ascii="Arial" w:hAnsi="Arial" w:cs="Arial"/>
              </w:rPr>
            </w:pPr>
            <w:r w:rsidRPr="00D3449F">
              <w:rPr>
                <w:rFonts w:ascii="Arial" w:hAnsi="Arial" w:cs="Arial"/>
                <w:i/>
              </w:rPr>
              <w:t>rozmieszczenie (podłoga, ściany boczne, dach), użyte materiały</w:t>
            </w:r>
          </w:p>
        </w:tc>
        <w:tc>
          <w:tcPr>
            <w:tcW w:w="2881" w:type="dxa"/>
            <w:tcBorders>
              <w:top w:val="single" w:sz="6" w:space="0" w:color="000000"/>
              <w:left w:val="single" w:sz="6" w:space="0" w:color="000000"/>
              <w:bottom w:val="single" w:sz="6" w:space="0" w:color="000000"/>
            </w:tcBorders>
            <w:shd w:val="clear" w:color="auto" w:fill="auto"/>
          </w:tcPr>
          <w:p w14:paraId="08E3D547"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2779BC2B" w14:textId="77777777" w:rsidR="00464B88" w:rsidRPr="00D3449F" w:rsidRDefault="00464B88" w:rsidP="008A5D63">
            <w:pPr>
              <w:snapToGrid w:val="0"/>
              <w:rPr>
                <w:rFonts w:ascii="Arial" w:hAnsi="Arial" w:cs="Arial"/>
              </w:rPr>
            </w:pPr>
          </w:p>
        </w:tc>
      </w:tr>
      <w:tr w:rsidR="00F92265" w:rsidRPr="00D3449F" w14:paraId="2480FEE3" w14:textId="77777777" w:rsidTr="008A5D63">
        <w:tblPrEx>
          <w:tblCellMar>
            <w:left w:w="70" w:type="dxa"/>
            <w:right w:w="70" w:type="dxa"/>
          </w:tblCellMar>
        </w:tblPrEx>
        <w:trPr>
          <w:gridAfter w:val="1"/>
          <w:wAfter w:w="12" w:type="dxa"/>
        </w:trPr>
        <w:tc>
          <w:tcPr>
            <w:tcW w:w="4042" w:type="dxa"/>
            <w:tcBorders>
              <w:top w:val="single" w:sz="6" w:space="0" w:color="000000"/>
              <w:left w:val="single" w:sz="6" w:space="0" w:color="000000"/>
              <w:bottom w:val="single" w:sz="6" w:space="0" w:color="000000"/>
            </w:tcBorders>
            <w:shd w:val="clear" w:color="auto" w:fill="auto"/>
          </w:tcPr>
          <w:p w14:paraId="6C39AE5D" w14:textId="77777777" w:rsidR="00464B88" w:rsidRPr="00D3449F" w:rsidRDefault="00464B88" w:rsidP="008A5D63">
            <w:pPr>
              <w:rPr>
                <w:rFonts w:ascii="Arial" w:hAnsi="Arial" w:cs="Arial"/>
              </w:rPr>
            </w:pPr>
            <w:r w:rsidRPr="00D3449F">
              <w:rPr>
                <w:rFonts w:ascii="Arial" w:hAnsi="Arial" w:cs="Arial"/>
              </w:rPr>
              <w:t>Instalacja elektryczna</w:t>
            </w:r>
          </w:p>
          <w:p w14:paraId="7BE3077D" w14:textId="77777777" w:rsidR="00464B88" w:rsidRPr="00D3449F" w:rsidRDefault="00464B88" w:rsidP="008A5D63">
            <w:pPr>
              <w:rPr>
                <w:rFonts w:ascii="Arial" w:hAnsi="Arial" w:cs="Arial"/>
              </w:rPr>
            </w:pPr>
            <w:r w:rsidRPr="00D3449F">
              <w:rPr>
                <w:rFonts w:ascii="Arial" w:hAnsi="Arial" w:cs="Arial"/>
                <w:i/>
              </w:rPr>
              <w:t>prowadzenie i zabezpieczenie wiązek przewodów, umieszczenie elektronicznych urządzeń sterujących, umieszczenie przyłącza rozruchu silnika, położenie głównej tablicy elektrotechnicznej</w:t>
            </w:r>
          </w:p>
        </w:tc>
        <w:tc>
          <w:tcPr>
            <w:tcW w:w="2881" w:type="dxa"/>
            <w:tcBorders>
              <w:top w:val="single" w:sz="6" w:space="0" w:color="000000"/>
              <w:left w:val="single" w:sz="6" w:space="0" w:color="000000"/>
              <w:bottom w:val="single" w:sz="6" w:space="0" w:color="000000"/>
            </w:tcBorders>
            <w:shd w:val="clear" w:color="auto" w:fill="auto"/>
          </w:tcPr>
          <w:p w14:paraId="4FA34138"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4509D018" w14:textId="77777777" w:rsidR="00464B88" w:rsidRPr="00D3449F" w:rsidRDefault="00464B88" w:rsidP="008A5D63">
            <w:pPr>
              <w:snapToGrid w:val="0"/>
              <w:rPr>
                <w:rFonts w:ascii="Arial" w:hAnsi="Arial" w:cs="Arial"/>
              </w:rPr>
            </w:pPr>
          </w:p>
        </w:tc>
      </w:tr>
      <w:tr w:rsidR="00F92265" w:rsidRPr="00D3449F" w14:paraId="174B88FB" w14:textId="77777777" w:rsidTr="008A5D63">
        <w:tblPrEx>
          <w:tblCellMar>
            <w:left w:w="70" w:type="dxa"/>
            <w:right w:w="70" w:type="dxa"/>
          </w:tblCellMar>
        </w:tblPrEx>
        <w:trPr>
          <w:gridAfter w:val="1"/>
          <w:wAfter w:w="12" w:type="dxa"/>
        </w:trPr>
        <w:tc>
          <w:tcPr>
            <w:tcW w:w="4042" w:type="dxa"/>
            <w:tcBorders>
              <w:top w:val="single" w:sz="6" w:space="0" w:color="000000"/>
              <w:left w:val="single" w:sz="6" w:space="0" w:color="000000"/>
              <w:bottom w:val="single" w:sz="6" w:space="0" w:color="000000"/>
            </w:tcBorders>
            <w:shd w:val="clear" w:color="auto" w:fill="auto"/>
          </w:tcPr>
          <w:p w14:paraId="03BF1FF6" w14:textId="77777777" w:rsidR="00464B88" w:rsidRPr="00D3449F" w:rsidRDefault="00464B88" w:rsidP="008A5D63">
            <w:pPr>
              <w:rPr>
                <w:rFonts w:ascii="Arial" w:hAnsi="Arial" w:cs="Arial"/>
              </w:rPr>
            </w:pPr>
            <w:r w:rsidRPr="00D3449F">
              <w:rPr>
                <w:rFonts w:ascii="Arial" w:hAnsi="Arial" w:cs="Arial"/>
              </w:rPr>
              <w:t>Drzwi pasażerskie</w:t>
            </w:r>
          </w:p>
          <w:p w14:paraId="5639DD82" w14:textId="77777777" w:rsidR="00464B88" w:rsidRPr="00D3449F" w:rsidRDefault="00464B88" w:rsidP="008A5D63">
            <w:pPr>
              <w:rPr>
                <w:rFonts w:ascii="Arial" w:hAnsi="Arial" w:cs="Arial"/>
              </w:rPr>
            </w:pPr>
            <w:r w:rsidRPr="00D3449F">
              <w:rPr>
                <w:rFonts w:ascii="Arial" w:hAnsi="Arial" w:cs="Arial"/>
                <w:i/>
              </w:rPr>
              <w:t>budowa, sterowanie, blokady</w:t>
            </w:r>
          </w:p>
        </w:tc>
        <w:tc>
          <w:tcPr>
            <w:tcW w:w="2881" w:type="dxa"/>
            <w:tcBorders>
              <w:top w:val="single" w:sz="6" w:space="0" w:color="000000"/>
              <w:left w:val="single" w:sz="6" w:space="0" w:color="000000"/>
              <w:bottom w:val="single" w:sz="6" w:space="0" w:color="000000"/>
            </w:tcBorders>
            <w:shd w:val="clear" w:color="auto" w:fill="auto"/>
          </w:tcPr>
          <w:p w14:paraId="04F3A676"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1245B55E" w14:textId="77777777" w:rsidR="00464B88" w:rsidRPr="00D3449F" w:rsidRDefault="00464B88" w:rsidP="008A5D63">
            <w:pPr>
              <w:snapToGrid w:val="0"/>
              <w:rPr>
                <w:rFonts w:ascii="Arial" w:hAnsi="Arial" w:cs="Arial"/>
              </w:rPr>
            </w:pPr>
          </w:p>
        </w:tc>
      </w:tr>
      <w:tr w:rsidR="00F92265" w:rsidRPr="00D3449F" w14:paraId="5869E23C" w14:textId="77777777" w:rsidTr="008A5D63">
        <w:tblPrEx>
          <w:tblCellMar>
            <w:left w:w="70" w:type="dxa"/>
            <w:right w:w="70" w:type="dxa"/>
          </w:tblCellMar>
        </w:tblPrEx>
        <w:trPr>
          <w:gridAfter w:val="1"/>
          <w:wAfter w:w="12" w:type="dxa"/>
        </w:trPr>
        <w:tc>
          <w:tcPr>
            <w:tcW w:w="4042" w:type="dxa"/>
            <w:tcBorders>
              <w:top w:val="single" w:sz="6" w:space="0" w:color="000000"/>
              <w:left w:val="single" w:sz="6" w:space="0" w:color="000000"/>
              <w:bottom w:val="single" w:sz="6" w:space="0" w:color="000000"/>
            </w:tcBorders>
            <w:shd w:val="clear" w:color="auto" w:fill="auto"/>
          </w:tcPr>
          <w:p w14:paraId="47D2B0A4" w14:textId="77777777" w:rsidR="00464B88" w:rsidRPr="00D3449F" w:rsidRDefault="00464B88" w:rsidP="008A5D63">
            <w:pPr>
              <w:rPr>
                <w:rFonts w:ascii="Arial" w:hAnsi="Arial" w:cs="Arial"/>
              </w:rPr>
            </w:pPr>
            <w:r w:rsidRPr="00D3449F">
              <w:rPr>
                <w:rFonts w:ascii="Arial" w:hAnsi="Arial" w:cs="Arial"/>
              </w:rPr>
              <w:t>Kabina kierowcy</w:t>
            </w:r>
          </w:p>
          <w:p w14:paraId="78CF6AE7" w14:textId="77777777" w:rsidR="00464B88" w:rsidRPr="00D3449F" w:rsidRDefault="00464B88" w:rsidP="008A5D63">
            <w:pPr>
              <w:rPr>
                <w:rFonts w:ascii="Arial" w:hAnsi="Arial" w:cs="Arial"/>
                <w:i/>
              </w:rPr>
            </w:pPr>
          </w:p>
          <w:p w14:paraId="48450C44" w14:textId="77777777" w:rsidR="00464B88" w:rsidRPr="00D3449F" w:rsidRDefault="00464B88" w:rsidP="008A5D63">
            <w:pPr>
              <w:rPr>
                <w:rFonts w:ascii="Arial" w:hAnsi="Arial" w:cs="Arial"/>
                <w:i/>
              </w:rPr>
            </w:pPr>
          </w:p>
        </w:tc>
        <w:tc>
          <w:tcPr>
            <w:tcW w:w="2881" w:type="dxa"/>
            <w:tcBorders>
              <w:top w:val="single" w:sz="6" w:space="0" w:color="000000"/>
              <w:left w:val="single" w:sz="6" w:space="0" w:color="000000"/>
              <w:bottom w:val="single" w:sz="6" w:space="0" w:color="000000"/>
            </w:tcBorders>
            <w:shd w:val="clear" w:color="auto" w:fill="auto"/>
          </w:tcPr>
          <w:p w14:paraId="1BF4595B" w14:textId="77777777" w:rsidR="00464B88" w:rsidRPr="00D3449F" w:rsidRDefault="00464B88" w:rsidP="008A5D63">
            <w:pPr>
              <w:snapToGrid w:val="0"/>
              <w:rPr>
                <w:rFonts w:ascii="Arial" w:hAnsi="Arial" w:cs="Arial"/>
                <w:i/>
              </w:rPr>
            </w:pPr>
          </w:p>
          <w:p w14:paraId="0814CAEF" w14:textId="77777777" w:rsidR="00464B88" w:rsidRPr="00D3449F" w:rsidRDefault="00464B88" w:rsidP="008A5D63">
            <w:pPr>
              <w:rPr>
                <w:rFonts w:ascii="Arial" w:hAnsi="Arial" w:cs="Arial"/>
                <w:i/>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20B9E242" w14:textId="77777777" w:rsidR="00464B88" w:rsidRPr="00D3449F" w:rsidRDefault="00464B88" w:rsidP="008A5D63">
            <w:pPr>
              <w:snapToGrid w:val="0"/>
              <w:rPr>
                <w:rFonts w:ascii="Arial" w:hAnsi="Arial" w:cs="Arial"/>
                <w:i/>
              </w:rPr>
            </w:pPr>
          </w:p>
          <w:p w14:paraId="1629B0A2" w14:textId="77777777" w:rsidR="00464B88" w:rsidRPr="00D3449F" w:rsidRDefault="00464B88" w:rsidP="008A5D63">
            <w:pPr>
              <w:rPr>
                <w:rFonts w:ascii="Arial" w:hAnsi="Arial" w:cs="Arial"/>
                <w:i/>
              </w:rPr>
            </w:pPr>
          </w:p>
        </w:tc>
      </w:tr>
    </w:tbl>
    <w:p w14:paraId="7118F827"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881"/>
        <w:gridCol w:w="2920"/>
        <w:gridCol w:w="30"/>
      </w:tblGrid>
      <w:tr w:rsidR="00F92265" w:rsidRPr="00D3449F" w14:paraId="7BB9C4C3" w14:textId="77777777" w:rsidTr="008A5D63">
        <w:trPr>
          <w:gridAfter w:val="1"/>
          <w:wAfter w:w="30" w:type="dxa"/>
        </w:trPr>
        <w:tc>
          <w:tcPr>
            <w:tcW w:w="4039" w:type="dxa"/>
            <w:tcBorders>
              <w:top w:val="single" w:sz="6" w:space="0" w:color="000000"/>
              <w:left w:val="single" w:sz="6" w:space="0" w:color="000000"/>
            </w:tcBorders>
            <w:shd w:val="clear" w:color="auto" w:fill="auto"/>
          </w:tcPr>
          <w:p w14:paraId="65F4E0A2" w14:textId="77777777" w:rsidR="00464B88" w:rsidRPr="00D3449F" w:rsidRDefault="00464B88" w:rsidP="008A5D63">
            <w:pPr>
              <w:rPr>
                <w:rFonts w:ascii="Arial" w:hAnsi="Arial" w:cs="Arial"/>
              </w:rPr>
            </w:pPr>
            <w:r w:rsidRPr="00D3449F">
              <w:rPr>
                <w:rFonts w:ascii="Arial" w:hAnsi="Arial" w:cs="Arial"/>
                <w:b/>
              </w:rPr>
              <w:t>Inne urządzenia</w:t>
            </w:r>
          </w:p>
        </w:tc>
        <w:tc>
          <w:tcPr>
            <w:tcW w:w="2881" w:type="dxa"/>
            <w:tcBorders>
              <w:top w:val="single" w:sz="4" w:space="0" w:color="000000"/>
              <w:left w:val="single" w:sz="6" w:space="0" w:color="000000"/>
            </w:tcBorders>
            <w:shd w:val="clear" w:color="auto" w:fill="auto"/>
          </w:tcPr>
          <w:p w14:paraId="7E5A996A"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right w:val="single" w:sz="4" w:space="0" w:color="000000"/>
            </w:tcBorders>
            <w:shd w:val="clear" w:color="auto" w:fill="auto"/>
          </w:tcPr>
          <w:p w14:paraId="74BC6D4B" w14:textId="77777777" w:rsidR="00464B88" w:rsidRPr="00D3449F" w:rsidRDefault="00464B88" w:rsidP="008A5D63">
            <w:pPr>
              <w:snapToGrid w:val="0"/>
              <w:rPr>
                <w:rFonts w:ascii="Arial" w:hAnsi="Arial" w:cs="Arial"/>
              </w:rPr>
            </w:pPr>
          </w:p>
        </w:tc>
      </w:tr>
      <w:tr w:rsidR="00F92265" w:rsidRPr="00D3449F" w14:paraId="22B56B33" w14:textId="77777777" w:rsidTr="008A5D63">
        <w:tc>
          <w:tcPr>
            <w:tcW w:w="4039" w:type="dxa"/>
            <w:tcBorders>
              <w:top w:val="single" w:sz="6" w:space="0" w:color="000000"/>
              <w:left w:val="single" w:sz="6" w:space="0" w:color="000000"/>
              <w:bottom w:val="single" w:sz="6" w:space="0" w:color="000000"/>
            </w:tcBorders>
            <w:shd w:val="clear" w:color="auto" w:fill="auto"/>
          </w:tcPr>
          <w:p w14:paraId="20BE6A0C" w14:textId="77777777" w:rsidR="00464B88" w:rsidRPr="00D3449F" w:rsidRDefault="00464B88" w:rsidP="008A5D63">
            <w:pPr>
              <w:rPr>
                <w:rFonts w:ascii="Arial" w:hAnsi="Arial" w:cs="Arial"/>
              </w:rPr>
            </w:pPr>
            <w:r w:rsidRPr="00D3449F">
              <w:rPr>
                <w:rFonts w:ascii="Arial" w:hAnsi="Arial" w:cs="Arial"/>
              </w:rPr>
              <w:t>System smarowania mechanizmów podwozia</w:t>
            </w:r>
          </w:p>
          <w:p w14:paraId="43F715EA" w14:textId="77777777" w:rsidR="00464B88" w:rsidRPr="00D3449F" w:rsidRDefault="00464B88" w:rsidP="008A5D63">
            <w:pPr>
              <w:rPr>
                <w:rFonts w:ascii="Arial" w:hAnsi="Arial" w:cs="Arial"/>
              </w:rPr>
            </w:pPr>
            <w:r w:rsidRPr="00D3449F">
              <w:rPr>
                <w:rFonts w:ascii="Arial" w:hAnsi="Arial" w:cs="Arial"/>
                <w:i/>
              </w:rPr>
              <w:t>producent, typ, rodzaj wykaz punktów smarowania</w:t>
            </w:r>
          </w:p>
        </w:tc>
        <w:tc>
          <w:tcPr>
            <w:tcW w:w="2881" w:type="dxa"/>
            <w:tcBorders>
              <w:top w:val="single" w:sz="6" w:space="0" w:color="000000"/>
              <w:left w:val="single" w:sz="6" w:space="0" w:color="000000"/>
              <w:bottom w:val="single" w:sz="6" w:space="0" w:color="000000"/>
            </w:tcBorders>
            <w:shd w:val="clear" w:color="auto" w:fill="auto"/>
          </w:tcPr>
          <w:p w14:paraId="79109DC0"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0D80D699" w14:textId="77777777" w:rsidR="00464B88" w:rsidRPr="00D3449F" w:rsidRDefault="00464B88" w:rsidP="008A5D63">
            <w:pPr>
              <w:snapToGrid w:val="0"/>
              <w:rPr>
                <w:rFonts w:ascii="Arial" w:hAnsi="Arial" w:cs="Arial"/>
              </w:rPr>
            </w:pPr>
          </w:p>
        </w:tc>
      </w:tr>
      <w:tr w:rsidR="00F92265" w:rsidRPr="00D3449F" w14:paraId="6D021079" w14:textId="77777777" w:rsidTr="008A5D63">
        <w:tc>
          <w:tcPr>
            <w:tcW w:w="4039" w:type="dxa"/>
            <w:tcBorders>
              <w:top w:val="single" w:sz="6" w:space="0" w:color="000000"/>
              <w:left w:val="single" w:sz="6" w:space="0" w:color="000000"/>
              <w:bottom w:val="single" w:sz="6" w:space="0" w:color="000000"/>
            </w:tcBorders>
            <w:shd w:val="clear" w:color="auto" w:fill="auto"/>
          </w:tcPr>
          <w:p w14:paraId="24DE3F2C" w14:textId="77777777" w:rsidR="00464B88" w:rsidRPr="00D3449F" w:rsidRDefault="00464B88" w:rsidP="008A5D63">
            <w:pPr>
              <w:rPr>
                <w:rFonts w:ascii="Arial" w:hAnsi="Arial" w:cs="Arial"/>
              </w:rPr>
            </w:pPr>
            <w:r w:rsidRPr="00D3449F">
              <w:rPr>
                <w:rFonts w:ascii="Arial" w:hAnsi="Arial" w:cs="Arial"/>
              </w:rPr>
              <w:t>Agregat grzewczy</w:t>
            </w:r>
          </w:p>
          <w:p w14:paraId="7D2A44EF" w14:textId="77777777" w:rsidR="00464B88" w:rsidRPr="00D3449F" w:rsidRDefault="00464B88" w:rsidP="008A5D63">
            <w:pPr>
              <w:rPr>
                <w:rFonts w:ascii="Arial" w:hAnsi="Arial" w:cs="Arial"/>
              </w:rPr>
            </w:pPr>
            <w:r w:rsidRPr="00D3449F">
              <w:rPr>
                <w:rFonts w:ascii="Arial" w:hAnsi="Arial" w:cs="Arial"/>
                <w:i/>
              </w:rPr>
              <w:t>producent, typ, wydajność, zasilanie paliwem, podłączenie w układzie chłodzenia i ogrzewania autobusu, sterowanie, urządzenie rejestrujące czas pracy agregatu</w:t>
            </w:r>
          </w:p>
        </w:tc>
        <w:tc>
          <w:tcPr>
            <w:tcW w:w="2881" w:type="dxa"/>
            <w:tcBorders>
              <w:top w:val="single" w:sz="6" w:space="0" w:color="000000"/>
              <w:left w:val="single" w:sz="6" w:space="0" w:color="000000"/>
              <w:bottom w:val="single" w:sz="6" w:space="0" w:color="000000"/>
            </w:tcBorders>
            <w:shd w:val="clear" w:color="auto" w:fill="auto"/>
          </w:tcPr>
          <w:p w14:paraId="59A38FBD"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72CE3CDE" w14:textId="77777777" w:rsidR="00464B88" w:rsidRPr="00D3449F" w:rsidRDefault="00464B88" w:rsidP="008A5D63">
            <w:pPr>
              <w:snapToGrid w:val="0"/>
              <w:rPr>
                <w:rFonts w:ascii="Arial" w:hAnsi="Arial" w:cs="Arial"/>
              </w:rPr>
            </w:pPr>
          </w:p>
        </w:tc>
      </w:tr>
      <w:tr w:rsidR="00F92265" w:rsidRPr="00D3449F" w14:paraId="66706660" w14:textId="77777777" w:rsidTr="008A5D63">
        <w:tc>
          <w:tcPr>
            <w:tcW w:w="4039" w:type="dxa"/>
            <w:tcBorders>
              <w:top w:val="single" w:sz="6" w:space="0" w:color="000000"/>
              <w:left w:val="single" w:sz="6" w:space="0" w:color="000000"/>
              <w:bottom w:val="single" w:sz="6" w:space="0" w:color="000000"/>
            </w:tcBorders>
            <w:shd w:val="clear" w:color="auto" w:fill="auto"/>
          </w:tcPr>
          <w:p w14:paraId="033EEDAB" w14:textId="77777777" w:rsidR="00464B88" w:rsidRPr="00D3449F" w:rsidRDefault="00464B88" w:rsidP="008A5D63">
            <w:pPr>
              <w:rPr>
                <w:rFonts w:ascii="Arial" w:hAnsi="Arial" w:cs="Arial"/>
              </w:rPr>
            </w:pPr>
            <w:r w:rsidRPr="00D3449F">
              <w:rPr>
                <w:rFonts w:ascii="Arial" w:hAnsi="Arial" w:cs="Arial"/>
              </w:rPr>
              <w:t>Klimatyzacja</w:t>
            </w:r>
          </w:p>
          <w:p w14:paraId="20306867" w14:textId="77777777" w:rsidR="00464B88" w:rsidRPr="00D3449F" w:rsidRDefault="00464B88" w:rsidP="008A5D63">
            <w:pPr>
              <w:rPr>
                <w:rFonts w:ascii="Arial" w:hAnsi="Arial" w:cs="Arial"/>
              </w:rPr>
            </w:pPr>
            <w:r w:rsidRPr="00D3449F">
              <w:rPr>
                <w:rFonts w:ascii="Arial" w:hAnsi="Arial" w:cs="Arial"/>
                <w:i/>
              </w:rPr>
              <w:t xml:space="preserve">producent, typ, wydajność, </w:t>
            </w:r>
          </w:p>
          <w:p w14:paraId="7C22027F" w14:textId="77777777" w:rsidR="00464B88" w:rsidRPr="00D3449F" w:rsidRDefault="00464B88" w:rsidP="008A5D63">
            <w:pPr>
              <w:rPr>
                <w:rFonts w:ascii="Arial" w:hAnsi="Arial" w:cs="Arial"/>
                <w:i/>
              </w:rPr>
            </w:pPr>
          </w:p>
        </w:tc>
        <w:tc>
          <w:tcPr>
            <w:tcW w:w="2881" w:type="dxa"/>
            <w:tcBorders>
              <w:top w:val="single" w:sz="6" w:space="0" w:color="000000"/>
              <w:left w:val="single" w:sz="6" w:space="0" w:color="000000"/>
              <w:bottom w:val="single" w:sz="6" w:space="0" w:color="000000"/>
            </w:tcBorders>
            <w:shd w:val="clear" w:color="auto" w:fill="auto"/>
          </w:tcPr>
          <w:p w14:paraId="3FC6B321" w14:textId="77777777" w:rsidR="00464B88" w:rsidRPr="00D3449F" w:rsidRDefault="00464B88" w:rsidP="008A5D63">
            <w:pPr>
              <w:snapToGrid w:val="0"/>
              <w:rPr>
                <w:rFonts w:ascii="Arial" w:hAnsi="Arial" w:cs="Arial"/>
                <w:i/>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44D2CF88" w14:textId="77777777" w:rsidR="00464B88" w:rsidRPr="00D3449F" w:rsidRDefault="00464B88" w:rsidP="008A5D63">
            <w:pPr>
              <w:snapToGrid w:val="0"/>
              <w:rPr>
                <w:rFonts w:ascii="Arial" w:hAnsi="Arial" w:cs="Arial"/>
                <w:i/>
              </w:rPr>
            </w:pPr>
          </w:p>
        </w:tc>
      </w:tr>
      <w:tr w:rsidR="00F92265" w:rsidRPr="00D3449F" w14:paraId="0201E64D" w14:textId="77777777" w:rsidTr="008A5D63">
        <w:tc>
          <w:tcPr>
            <w:tcW w:w="4039" w:type="dxa"/>
            <w:tcBorders>
              <w:top w:val="single" w:sz="6" w:space="0" w:color="000000"/>
              <w:left w:val="single" w:sz="6" w:space="0" w:color="000000"/>
              <w:bottom w:val="single" w:sz="6" w:space="0" w:color="000000"/>
            </w:tcBorders>
            <w:shd w:val="clear" w:color="auto" w:fill="auto"/>
          </w:tcPr>
          <w:p w14:paraId="01146624" w14:textId="77777777" w:rsidR="00464B88" w:rsidRPr="00D3449F" w:rsidRDefault="00464B88" w:rsidP="008A5D63">
            <w:pPr>
              <w:rPr>
                <w:rFonts w:ascii="Arial" w:hAnsi="Arial" w:cs="Arial"/>
              </w:rPr>
            </w:pPr>
            <w:r w:rsidRPr="00D3449F">
              <w:rPr>
                <w:rFonts w:ascii="Arial" w:hAnsi="Arial" w:cs="Arial"/>
              </w:rPr>
              <w:t>Wymienniki ciepła</w:t>
            </w:r>
          </w:p>
          <w:p w14:paraId="069F30D3" w14:textId="77777777" w:rsidR="00464B88" w:rsidRPr="00D3449F" w:rsidRDefault="00464B88" w:rsidP="008A5D63">
            <w:pPr>
              <w:rPr>
                <w:rFonts w:ascii="Arial" w:hAnsi="Arial" w:cs="Arial"/>
              </w:rPr>
            </w:pPr>
            <w:r w:rsidRPr="00D3449F">
              <w:rPr>
                <w:rFonts w:ascii="Arial" w:hAnsi="Arial" w:cs="Arial"/>
                <w:i/>
              </w:rPr>
              <w:t>producent, typ, moc, ilość</w:t>
            </w:r>
          </w:p>
        </w:tc>
        <w:tc>
          <w:tcPr>
            <w:tcW w:w="2881" w:type="dxa"/>
            <w:tcBorders>
              <w:top w:val="single" w:sz="6" w:space="0" w:color="000000"/>
              <w:left w:val="single" w:sz="6" w:space="0" w:color="000000"/>
              <w:bottom w:val="single" w:sz="6" w:space="0" w:color="000000"/>
            </w:tcBorders>
            <w:shd w:val="clear" w:color="auto" w:fill="auto"/>
          </w:tcPr>
          <w:p w14:paraId="2420B58B"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15E15EE3" w14:textId="77777777" w:rsidR="00464B88" w:rsidRPr="00D3449F" w:rsidRDefault="00464B88" w:rsidP="008A5D63">
            <w:pPr>
              <w:snapToGrid w:val="0"/>
              <w:rPr>
                <w:rFonts w:ascii="Arial" w:hAnsi="Arial" w:cs="Arial"/>
              </w:rPr>
            </w:pPr>
          </w:p>
        </w:tc>
      </w:tr>
      <w:tr w:rsidR="00F92265" w:rsidRPr="00D3449F" w14:paraId="69DC8994" w14:textId="77777777" w:rsidTr="008A5D63">
        <w:tc>
          <w:tcPr>
            <w:tcW w:w="4039" w:type="dxa"/>
            <w:tcBorders>
              <w:top w:val="single" w:sz="6" w:space="0" w:color="000000"/>
              <w:left w:val="single" w:sz="6" w:space="0" w:color="000000"/>
              <w:bottom w:val="single" w:sz="6" w:space="0" w:color="000000"/>
            </w:tcBorders>
            <w:shd w:val="clear" w:color="auto" w:fill="auto"/>
          </w:tcPr>
          <w:p w14:paraId="1DECB9CE" w14:textId="77777777" w:rsidR="00464B88" w:rsidRPr="00D3449F" w:rsidRDefault="00464B88" w:rsidP="008A5D63">
            <w:pPr>
              <w:rPr>
                <w:rFonts w:ascii="Arial" w:hAnsi="Arial" w:cs="Arial"/>
              </w:rPr>
            </w:pPr>
            <w:r w:rsidRPr="00D3449F">
              <w:rPr>
                <w:rFonts w:ascii="Arial" w:hAnsi="Arial" w:cs="Arial"/>
              </w:rPr>
              <w:t>kasowniki elektroniczne</w:t>
            </w:r>
          </w:p>
          <w:p w14:paraId="1DA0DAE9" w14:textId="77777777" w:rsidR="00464B88" w:rsidRPr="00D3449F" w:rsidRDefault="00464B88" w:rsidP="008A5D63">
            <w:pPr>
              <w:rPr>
                <w:rFonts w:ascii="Arial" w:hAnsi="Arial" w:cs="Arial"/>
              </w:rPr>
            </w:pPr>
            <w:r w:rsidRPr="00D3449F">
              <w:rPr>
                <w:rFonts w:ascii="Arial" w:hAnsi="Arial" w:cs="Arial"/>
                <w:i/>
              </w:rPr>
              <w:t>instalacja</w:t>
            </w:r>
          </w:p>
        </w:tc>
        <w:tc>
          <w:tcPr>
            <w:tcW w:w="2881" w:type="dxa"/>
            <w:tcBorders>
              <w:top w:val="single" w:sz="6" w:space="0" w:color="000000"/>
              <w:left w:val="single" w:sz="6" w:space="0" w:color="000000"/>
              <w:bottom w:val="single" w:sz="6" w:space="0" w:color="000000"/>
            </w:tcBorders>
            <w:shd w:val="clear" w:color="auto" w:fill="auto"/>
          </w:tcPr>
          <w:p w14:paraId="3EFADEEB"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3946BD64" w14:textId="77777777" w:rsidR="00464B88" w:rsidRPr="00D3449F" w:rsidRDefault="00464B88" w:rsidP="008A5D63">
            <w:pPr>
              <w:snapToGrid w:val="0"/>
              <w:rPr>
                <w:rFonts w:ascii="Arial" w:hAnsi="Arial" w:cs="Arial"/>
              </w:rPr>
            </w:pPr>
          </w:p>
        </w:tc>
      </w:tr>
      <w:tr w:rsidR="00F92265" w:rsidRPr="00D3449F" w14:paraId="60B75E18" w14:textId="77777777" w:rsidTr="008A5D63">
        <w:tc>
          <w:tcPr>
            <w:tcW w:w="4039" w:type="dxa"/>
            <w:tcBorders>
              <w:top w:val="single" w:sz="6" w:space="0" w:color="000000"/>
              <w:left w:val="single" w:sz="6" w:space="0" w:color="000000"/>
              <w:bottom w:val="single" w:sz="6" w:space="0" w:color="000000"/>
            </w:tcBorders>
            <w:shd w:val="clear" w:color="auto" w:fill="auto"/>
          </w:tcPr>
          <w:p w14:paraId="4C96F451" w14:textId="77777777" w:rsidR="00464B88" w:rsidRPr="00D3449F" w:rsidRDefault="00464B88" w:rsidP="008A5D63">
            <w:pPr>
              <w:rPr>
                <w:rFonts w:ascii="Arial" w:hAnsi="Arial" w:cs="Arial"/>
              </w:rPr>
            </w:pPr>
            <w:r w:rsidRPr="00D3449F">
              <w:rPr>
                <w:rFonts w:ascii="Arial" w:hAnsi="Arial" w:cs="Arial"/>
              </w:rPr>
              <w:t>Instalacja ŚKUP</w:t>
            </w:r>
          </w:p>
        </w:tc>
        <w:tc>
          <w:tcPr>
            <w:tcW w:w="2881" w:type="dxa"/>
            <w:tcBorders>
              <w:top w:val="single" w:sz="6" w:space="0" w:color="000000"/>
              <w:left w:val="single" w:sz="6" w:space="0" w:color="000000"/>
              <w:bottom w:val="single" w:sz="6" w:space="0" w:color="000000"/>
            </w:tcBorders>
            <w:shd w:val="clear" w:color="auto" w:fill="auto"/>
          </w:tcPr>
          <w:p w14:paraId="5627A370" w14:textId="77777777" w:rsidR="00464B88" w:rsidRPr="00D3449F" w:rsidRDefault="00464B88" w:rsidP="008A5D63">
            <w:pPr>
              <w:snapToGrid w:val="0"/>
              <w:rPr>
                <w:rFonts w:ascii="Arial" w:hAnsi="Arial" w:cs="Arial"/>
              </w:rPr>
            </w:pPr>
          </w:p>
        </w:tc>
        <w:tc>
          <w:tcPr>
            <w:tcW w:w="2950" w:type="dxa"/>
            <w:gridSpan w:val="2"/>
            <w:tcBorders>
              <w:top w:val="single" w:sz="6" w:space="0" w:color="000000"/>
              <w:left w:val="single" w:sz="4" w:space="0" w:color="000000"/>
              <w:bottom w:val="single" w:sz="6" w:space="0" w:color="000000"/>
              <w:right w:val="single" w:sz="6" w:space="0" w:color="000000"/>
            </w:tcBorders>
            <w:shd w:val="clear" w:color="auto" w:fill="auto"/>
          </w:tcPr>
          <w:p w14:paraId="49B5DBA0" w14:textId="77777777" w:rsidR="00464B88" w:rsidRPr="00D3449F" w:rsidRDefault="00464B88" w:rsidP="008A5D63">
            <w:pPr>
              <w:snapToGrid w:val="0"/>
              <w:rPr>
                <w:rFonts w:ascii="Arial" w:hAnsi="Arial" w:cs="Arial"/>
              </w:rPr>
            </w:pPr>
          </w:p>
        </w:tc>
      </w:tr>
    </w:tbl>
    <w:p w14:paraId="75A197CE"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869"/>
        <w:gridCol w:w="2932"/>
        <w:gridCol w:w="30"/>
      </w:tblGrid>
      <w:tr w:rsidR="00F92265" w:rsidRPr="00D3449F" w14:paraId="2CBAFAC1" w14:textId="77777777" w:rsidTr="008A5D63">
        <w:trPr>
          <w:gridAfter w:val="1"/>
          <w:wAfter w:w="30" w:type="dxa"/>
        </w:trPr>
        <w:tc>
          <w:tcPr>
            <w:tcW w:w="4039" w:type="dxa"/>
            <w:tcBorders>
              <w:top w:val="single" w:sz="6" w:space="0" w:color="000000"/>
              <w:left w:val="single" w:sz="6" w:space="0" w:color="000000"/>
            </w:tcBorders>
            <w:shd w:val="clear" w:color="auto" w:fill="auto"/>
          </w:tcPr>
          <w:p w14:paraId="5349B8EA" w14:textId="77777777" w:rsidR="00464B88" w:rsidRPr="00D3449F" w:rsidRDefault="00464B88" w:rsidP="008A5D63">
            <w:pPr>
              <w:rPr>
                <w:rFonts w:ascii="Arial" w:hAnsi="Arial" w:cs="Arial"/>
              </w:rPr>
            </w:pPr>
            <w:r w:rsidRPr="00D3449F">
              <w:rPr>
                <w:rFonts w:ascii="Arial" w:hAnsi="Arial" w:cs="Arial"/>
                <w:b/>
              </w:rPr>
              <w:t>System monitoringu</w:t>
            </w:r>
          </w:p>
        </w:tc>
        <w:tc>
          <w:tcPr>
            <w:tcW w:w="2869" w:type="dxa"/>
            <w:tcBorders>
              <w:top w:val="single" w:sz="4" w:space="0" w:color="000000"/>
              <w:left w:val="single" w:sz="6" w:space="0" w:color="000000"/>
              <w:bottom w:val="single" w:sz="4" w:space="0" w:color="000000"/>
            </w:tcBorders>
            <w:shd w:val="clear" w:color="auto" w:fill="auto"/>
          </w:tcPr>
          <w:p w14:paraId="4E47C53E" w14:textId="77777777" w:rsidR="00464B88" w:rsidRPr="00D3449F" w:rsidRDefault="00464B88" w:rsidP="008A5D63">
            <w:pPr>
              <w:snapToGrid w:val="0"/>
              <w:rPr>
                <w:rFonts w:ascii="Arial" w:hAnsi="Arial" w:cs="Arial"/>
                <w:b/>
              </w:rPr>
            </w:pPr>
          </w:p>
        </w:tc>
        <w:tc>
          <w:tcPr>
            <w:tcW w:w="2932" w:type="dxa"/>
            <w:tcBorders>
              <w:top w:val="single" w:sz="4" w:space="0" w:color="000000"/>
              <w:left w:val="single" w:sz="4" w:space="0" w:color="000000"/>
              <w:bottom w:val="single" w:sz="4" w:space="0" w:color="000000"/>
              <w:right w:val="single" w:sz="4" w:space="0" w:color="000000"/>
            </w:tcBorders>
            <w:shd w:val="clear" w:color="auto" w:fill="auto"/>
          </w:tcPr>
          <w:p w14:paraId="3266CC5E" w14:textId="77777777" w:rsidR="00464B88" w:rsidRPr="00D3449F" w:rsidRDefault="00464B88" w:rsidP="008A5D63">
            <w:pPr>
              <w:snapToGrid w:val="0"/>
              <w:rPr>
                <w:rFonts w:ascii="Arial" w:hAnsi="Arial" w:cs="Arial"/>
                <w:b/>
              </w:rPr>
            </w:pPr>
          </w:p>
        </w:tc>
      </w:tr>
      <w:tr w:rsidR="00F92265" w:rsidRPr="00D3449F" w14:paraId="5165DFEC" w14:textId="77777777" w:rsidTr="008A5D63">
        <w:trPr>
          <w:trHeight w:val="638"/>
        </w:trPr>
        <w:tc>
          <w:tcPr>
            <w:tcW w:w="4039" w:type="dxa"/>
            <w:tcBorders>
              <w:top w:val="single" w:sz="6" w:space="0" w:color="000000"/>
              <w:left w:val="single" w:sz="6" w:space="0" w:color="000000"/>
              <w:bottom w:val="single" w:sz="6" w:space="0" w:color="000000"/>
            </w:tcBorders>
            <w:shd w:val="clear" w:color="auto" w:fill="auto"/>
          </w:tcPr>
          <w:p w14:paraId="1C329854" w14:textId="77777777" w:rsidR="00464B88" w:rsidRPr="00D3449F" w:rsidRDefault="00464B88" w:rsidP="008A5D63">
            <w:pPr>
              <w:rPr>
                <w:rFonts w:ascii="Arial" w:hAnsi="Arial" w:cs="Arial"/>
              </w:rPr>
            </w:pPr>
            <w:r w:rsidRPr="00D3449F">
              <w:rPr>
                <w:rFonts w:ascii="Arial" w:hAnsi="Arial" w:cs="Arial"/>
              </w:rPr>
              <w:lastRenderedPageBreak/>
              <w:t>Opis</w:t>
            </w:r>
          </w:p>
          <w:p w14:paraId="5C0A9CAA" w14:textId="77777777" w:rsidR="00464B88" w:rsidRPr="00D3449F" w:rsidRDefault="00464B88" w:rsidP="008A5D63">
            <w:pPr>
              <w:rPr>
                <w:rFonts w:ascii="Arial" w:hAnsi="Arial" w:cs="Arial"/>
              </w:rPr>
            </w:pPr>
            <w:r w:rsidRPr="00D3449F">
              <w:rPr>
                <w:rFonts w:ascii="Arial" w:hAnsi="Arial" w:cs="Arial"/>
                <w:i/>
              </w:rPr>
              <w:t>producenci, typy urządzeń</w:t>
            </w:r>
          </w:p>
        </w:tc>
        <w:tc>
          <w:tcPr>
            <w:tcW w:w="2869" w:type="dxa"/>
            <w:tcBorders>
              <w:top w:val="single" w:sz="4" w:space="0" w:color="000000"/>
              <w:left w:val="single" w:sz="6" w:space="0" w:color="000000"/>
              <w:bottom w:val="single" w:sz="6" w:space="0" w:color="000000"/>
            </w:tcBorders>
            <w:shd w:val="clear" w:color="auto" w:fill="auto"/>
          </w:tcPr>
          <w:p w14:paraId="1E2910E8" w14:textId="77777777" w:rsidR="00464B88" w:rsidRPr="00D3449F" w:rsidRDefault="00464B88" w:rsidP="008A5D63">
            <w:pPr>
              <w:snapToGrid w:val="0"/>
              <w:rPr>
                <w:rFonts w:ascii="Arial" w:hAnsi="Arial" w:cs="Arial"/>
              </w:rPr>
            </w:pPr>
          </w:p>
          <w:p w14:paraId="287A6462" w14:textId="77777777" w:rsidR="00464B88" w:rsidRPr="00D3449F" w:rsidRDefault="00464B88" w:rsidP="008A5D63">
            <w:pPr>
              <w:rPr>
                <w:rFonts w:ascii="Arial" w:hAnsi="Arial" w:cs="Arial"/>
              </w:rPr>
            </w:pPr>
          </w:p>
        </w:tc>
        <w:tc>
          <w:tcPr>
            <w:tcW w:w="2962" w:type="dxa"/>
            <w:gridSpan w:val="2"/>
            <w:tcBorders>
              <w:top w:val="single" w:sz="4" w:space="0" w:color="000000"/>
              <w:left w:val="single" w:sz="4" w:space="0" w:color="000000"/>
              <w:bottom w:val="single" w:sz="6" w:space="0" w:color="000000"/>
              <w:right w:val="single" w:sz="6" w:space="0" w:color="000000"/>
            </w:tcBorders>
            <w:shd w:val="clear" w:color="auto" w:fill="auto"/>
          </w:tcPr>
          <w:p w14:paraId="7A69BDBE" w14:textId="77777777" w:rsidR="00464B88" w:rsidRPr="00D3449F" w:rsidRDefault="00464B88" w:rsidP="008A5D63">
            <w:pPr>
              <w:widowControl/>
              <w:snapToGrid w:val="0"/>
              <w:rPr>
                <w:rFonts w:ascii="Arial" w:hAnsi="Arial" w:cs="Arial"/>
              </w:rPr>
            </w:pPr>
          </w:p>
          <w:p w14:paraId="45A1206D" w14:textId="77777777" w:rsidR="00464B88" w:rsidRPr="00D3449F" w:rsidRDefault="00464B88" w:rsidP="008A5D63">
            <w:pPr>
              <w:rPr>
                <w:rFonts w:ascii="Arial" w:hAnsi="Arial" w:cs="Arial"/>
              </w:rPr>
            </w:pPr>
          </w:p>
        </w:tc>
      </w:tr>
    </w:tbl>
    <w:p w14:paraId="4C4C30E8" w14:textId="77777777" w:rsidR="00464B88" w:rsidRPr="00D3449F" w:rsidRDefault="00464B88" w:rsidP="00464B88">
      <w:pPr>
        <w:rPr>
          <w:rFonts w:ascii="Arial" w:hAnsi="Arial" w:cs="Arial"/>
        </w:rPr>
      </w:pPr>
    </w:p>
    <w:tbl>
      <w:tblPr>
        <w:tblW w:w="0" w:type="auto"/>
        <w:tblInd w:w="-42" w:type="dxa"/>
        <w:tblLayout w:type="fixed"/>
        <w:tblCellMar>
          <w:left w:w="70" w:type="dxa"/>
          <w:right w:w="70" w:type="dxa"/>
        </w:tblCellMar>
        <w:tblLook w:val="0000" w:firstRow="0" w:lastRow="0" w:firstColumn="0" w:lastColumn="0" w:noHBand="0" w:noVBand="0"/>
      </w:tblPr>
      <w:tblGrid>
        <w:gridCol w:w="4039"/>
        <w:gridCol w:w="2881"/>
        <w:gridCol w:w="2920"/>
        <w:gridCol w:w="30"/>
      </w:tblGrid>
      <w:tr w:rsidR="00F92265" w:rsidRPr="00D3449F" w14:paraId="22F4BF1C" w14:textId="77777777" w:rsidTr="008A5D63">
        <w:trPr>
          <w:gridAfter w:val="1"/>
          <w:wAfter w:w="30" w:type="dxa"/>
        </w:trPr>
        <w:tc>
          <w:tcPr>
            <w:tcW w:w="4039" w:type="dxa"/>
            <w:tcBorders>
              <w:top w:val="single" w:sz="6" w:space="0" w:color="000000"/>
              <w:left w:val="single" w:sz="6" w:space="0" w:color="000000"/>
            </w:tcBorders>
            <w:shd w:val="clear" w:color="auto" w:fill="auto"/>
          </w:tcPr>
          <w:p w14:paraId="21FD1BC2" w14:textId="77777777" w:rsidR="00464B88" w:rsidRPr="00D3449F" w:rsidRDefault="00464B88" w:rsidP="008A5D63">
            <w:pPr>
              <w:rPr>
                <w:rFonts w:ascii="Arial" w:hAnsi="Arial" w:cs="Arial"/>
              </w:rPr>
            </w:pPr>
            <w:r w:rsidRPr="00D3449F">
              <w:rPr>
                <w:rFonts w:ascii="Arial" w:hAnsi="Arial" w:cs="Arial"/>
                <w:b/>
              </w:rPr>
              <w:t>Infrastruktura informacyjna</w:t>
            </w:r>
          </w:p>
        </w:tc>
        <w:tc>
          <w:tcPr>
            <w:tcW w:w="2881" w:type="dxa"/>
            <w:tcBorders>
              <w:top w:val="single" w:sz="4" w:space="0" w:color="000000"/>
              <w:left w:val="single" w:sz="6" w:space="0" w:color="000000"/>
              <w:bottom w:val="single" w:sz="4" w:space="0" w:color="000000"/>
            </w:tcBorders>
            <w:shd w:val="clear" w:color="auto" w:fill="auto"/>
          </w:tcPr>
          <w:p w14:paraId="061EB566"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321CE50" w14:textId="77777777" w:rsidR="00464B88" w:rsidRPr="00D3449F" w:rsidRDefault="00464B88" w:rsidP="008A5D63">
            <w:pPr>
              <w:snapToGrid w:val="0"/>
              <w:rPr>
                <w:rFonts w:ascii="Arial" w:hAnsi="Arial" w:cs="Arial"/>
              </w:rPr>
            </w:pPr>
          </w:p>
        </w:tc>
      </w:tr>
      <w:tr w:rsidR="00F92265" w:rsidRPr="00D3449F" w14:paraId="1EE90057" w14:textId="77777777" w:rsidTr="008A5D63">
        <w:tc>
          <w:tcPr>
            <w:tcW w:w="4039" w:type="dxa"/>
            <w:tcBorders>
              <w:top w:val="single" w:sz="6" w:space="0" w:color="000000"/>
              <w:left w:val="single" w:sz="6" w:space="0" w:color="000000"/>
              <w:bottom w:val="single" w:sz="6" w:space="0" w:color="000000"/>
            </w:tcBorders>
            <w:shd w:val="clear" w:color="auto" w:fill="auto"/>
          </w:tcPr>
          <w:p w14:paraId="22546C2A" w14:textId="77777777" w:rsidR="00464B88" w:rsidRPr="00D3449F" w:rsidRDefault="00464B88" w:rsidP="008A5D63">
            <w:pPr>
              <w:rPr>
                <w:rFonts w:ascii="Arial" w:hAnsi="Arial" w:cs="Arial"/>
              </w:rPr>
            </w:pPr>
            <w:r w:rsidRPr="00D3449F">
              <w:rPr>
                <w:rFonts w:ascii="Arial" w:hAnsi="Arial" w:cs="Arial"/>
              </w:rPr>
              <w:t>Tablice kierunkowe</w:t>
            </w:r>
          </w:p>
          <w:p w14:paraId="1BC65CAE" w14:textId="77777777" w:rsidR="00464B88" w:rsidRPr="00D3449F" w:rsidRDefault="00464B88" w:rsidP="008A5D63">
            <w:pPr>
              <w:rPr>
                <w:rFonts w:ascii="Arial" w:hAnsi="Arial" w:cs="Arial"/>
              </w:rPr>
            </w:pPr>
            <w:r w:rsidRPr="00D3449F">
              <w:rPr>
                <w:rFonts w:ascii="Arial" w:hAnsi="Arial" w:cs="Arial"/>
                <w:i/>
              </w:rPr>
              <w:t>producent, typ</w:t>
            </w:r>
          </w:p>
          <w:p w14:paraId="23DE3563" w14:textId="77777777" w:rsidR="00464B88" w:rsidRPr="00D3449F" w:rsidRDefault="00464B88" w:rsidP="008A5D63">
            <w:pPr>
              <w:rPr>
                <w:rFonts w:ascii="Arial" w:hAnsi="Arial" w:cs="Arial"/>
              </w:rPr>
            </w:pPr>
            <w:r w:rsidRPr="00D3449F">
              <w:rPr>
                <w:rFonts w:ascii="Arial" w:hAnsi="Arial" w:cs="Arial"/>
                <w:i/>
              </w:rPr>
              <w:t>Instalacja nagłośniająca</w:t>
            </w:r>
          </w:p>
        </w:tc>
        <w:tc>
          <w:tcPr>
            <w:tcW w:w="2881" w:type="dxa"/>
            <w:tcBorders>
              <w:top w:val="single" w:sz="4" w:space="0" w:color="000000"/>
              <w:left w:val="single" w:sz="6" w:space="0" w:color="000000"/>
              <w:bottom w:val="single" w:sz="6" w:space="0" w:color="000000"/>
            </w:tcBorders>
            <w:shd w:val="clear" w:color="auto" w:fill="auto"/>
          </w:tcPr>
          <w:p w14:paraId="1EB2D6F5" w14:textId="77777777" w:rsidR="00464B88" w:rsidRPr="00D3449F" w:rsidRDefault="00464B88" w:rsidP="008A5D63">
            <w:pPr>
              <w:snapToGrid w:val="0"/>
              <w:rPr>
                <w:rFonts w:ascii="Arial" w:hAnsi="Arial" w:cs="Arial"/>
              </w:rPr>
            </w:pPr>
          </w:p>
        </w:tc>
        <w:tc>
          <w:tcPr>
            <w:tcW w:w="2950" w:type="dxa"/>
            <w:gridSpan w:val="2"/>
            <w:tcBorders>
              <w:top w:val="single" w:sz="4" w:space="0" w:color="000000"/>
              <w:left w:val="single" w:sz="4" w:space="0" w:color="000000"/>
              <w:bottom w:val="single" w:sz="6" w:space="0" w:color="000000"/>
              <w:right w:val="single" w:sz="6" w:space="0" w:color="000000"/>
            </w:tcBorders>
            <w:shd w:val="clear" w:color="auto" w:fill="auto"/>
          </w:tcPr>
          <w:p w14:paraId="4DED2D20" w14:textId="77777777" w:rsidR="00464B88" w:rsidRPr="00D3449F" w:rsidRDefault="00464B88" w:rsidP="008A5D63">
            <w:pPr>
              <w:snapToGrid w:val="0"/>
              <w:rPr>
                <w:rFonts w:ascii="Arial" w:hAnsi="Arial" w:cs="Arial"/>
              </w:rPr>
            </w:pPr>
          </w:p>
        </w:tc>
      </w:tr>
    </w:tbl>
    <w:p w14:paraId="6BBEC9AB" w14:textId="77777777" w:rsidR="00464B88" w:rsidRPr="00D3449F" w:rsidRDefault="00464B88" w:rsidP="00464B88">
      <w:pPr>
        <w:rPr>
          <w:rFonts w:ascii="Arial" w:hAnsi="Arial" w:cs="Arial"/>
        </w:rPr>
      </w:pPr>
    </w:p>
    <w:tbl>
      <w:tblPr>
        <w:tblW w:w="0" w:type="auto"/>
        <w:tblInd w:w="-30" w:type="dxa"/>
        <w:tblLayout w:type="fixed"/>
        <w:tblCellMar>
          <w:left w:w="70" w:type="dxa"/>
          <w:right w:w="70" w:type="dxa"/>
        </w:tblCellMar>
        <w:tblLook w:val="0000" w:firstRow="0" w:lastRow="0" w:firstColumn="0" w:lastColumn="0" w:noHBand="0" w:noVBand="0"/>
      </w:tblPr>
      <w:tblGrid>
        <w:gridCol w:w="4039"/>
        <w:gridCol w:w="2881"/>
        <w:gridCol w:w="2920"/>
      </w:tblGrid>
      <w:tr w:rsidR="00F92265" w:rsidRPr="00D3449F" w14:paraId="305A499E" w14:textId="77777777" w:rsidTr="008A5D63">
        <w:tc>
          <w:tcPr>
            <w:tcW w:w="4039" w:type="dxa"/>
            <w:tcBorders>
              <w:top w:val="single" w:sz="4" w:space="0" w:color="000000"/>
              <w:left w:val="single" w:sz="4" w:space="0" w:color="000000"/>
              <w:bottom w:val="single" w:sz="4" w:space="0" w:color="000000"/>
            </w:tcBorders>
            <w:shd w:val="clear" w:color="auto" w:fill="auto"/>
          </w:tcPr>
          <w:p w14:paraId="114B8A94" w14:textId="77777777" w:rsidR="00464B88" w:rsidRPr="00D3449F" w:rsidRDefault="00464B88" w:rsidP="008A5D63">
            <w:pPr>
              <w:rPr>
                <w:rFonts w:ascii="Arial" w:hAnsi="Arial" w:cs="Arial"/>
              </w:rPr>
            </w:pPr>
            <w:r w:rsidRPr="00D3449F">
              <w:rPr>
                <w:rFonts w:ascii="Arial" w:hAnsi="Arial" w:cs="Arial"/>
                <w:b/>
              </w:rPr>
              <w:t>Akcesoria</w:t>
            </w:r>
          </w:p>
        </w:tc>
        <w:tc>
          <w:tcPr>
            <w:tcW w:w="2881" w:type="dxa"/>
            <w:tcBorders>
              <w:top w:val="single" w:sz="4" w:space="0" w:color="000000"/>
              <w:left w:val="single" w:sz="4" w:space="0" w:color="000000"/>
              <w:bottom w:val="single" w:sz="4" w:space="0" w:color="000000"/>
            </w:tcBorders>
            <w:shd w:val="clear" w:color="auto" w:fill="auto"/>
          </w:tcPr>
          <w:p w14:paraId="1A100125"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7308B6D0" w14:textId="77777777" w:rsidR="00464B88" w:rsidRPr="00D3449F" w:rsidRDefault="00464B88" w:rsidP="008A5D63">
            <w:pPr>
              <w:snapToGrid w:val="0"/>
              <w:rPr>
                <w:rFonts w:ascii="Arial" w:hAnsi="Arial" w:cs="Arial"/>
              </w:rPr>
            </w:pPr>
          </w:p>
        </w:tc>
      </w:tr>
      <w:tr w:rsidR="00F92265" w:rsidRPr="00D3449F" w14:paraId="4C2D60E2" w14:textId="77777777" w:rsidTr="008A5D63">
        <w:tc>
          <w:tcPr>
            <w:tcW w:w="4039" w:type="dxa"/>
            <w:tcBorders>
              <w:top w:val="single" w:sz="4" w:space="0" w:color="000000"/>
              <w:left w:val="single" w:sz="4" w:space="0" w:color="000000"/>
              <w:bottom w:val="single" w:sz="4" w:space="0" w:color="000000"/>
            </w:tcBorders>
            <w:shd w:val="clear" w:color="auto" w:fill="auto"/>
          </w:tcPr>
          <w:p w14:paraId="12C6F636" w14:textId="77777777" w:rsidR="00464B88" w:rsidRPr="00D3449F" w:rsidRDefault="00464B88" w:rsidP="008A5D63">
            <w:pPr>
              <w:rPr>
                <w:rFonts w:ascii="Arial" w:hAnsi="Arial" w:cs="Arial"/>
              </w:rPr>
            </w:pPr>
            <w:r w:rsidRPr="00D3449F">
              <w:rPr>
                <w:rFonts w:ascii="Arial" w:hAnsi="Arial" w:cs="Arial"/>
              </w:rPr>
              <w:t>Zaczepy holownicze</w:t>
            </w:r>
          </w:p>
          <w:p w14:paraId="75E037DA" w14:textId="77777777" w:rsidR="00464B88" w:rsidRPr="00D3449F" w:rsidRDefault="00464B88" w:rsidP="008A5D63">
            <w:pPr>
              <w:rPr>
                <w:rFonts w:ascii="Arial" w:hAnsi="Arial" w:cs="Arial"/>
              </w:rPr>
            </w:pPr>
            <w:r w:rsidRPr="00D3449F">
              <w:rPr>
                <w:rFonts w:ascii="Arial" w:hAnsi="Arial" w:cs="Arial"/>
                <w:i/>
              </w:rPr>
              <w:t>ilość, rozmieszczenie</w:t>
            </w:r>
          </w:p>
        </w:tc>
        <w:tc>
          <w:tcPr>
            <w:tcW w:w="2881" w:type="dxa"/>
            <w:tcBorders>
              <w:top w:val="single" w:sz="4" w:space="0" w:color="000000"/>
              <w:left w:val="single" w:sz="4" w:space="0" w:color="000000"/>
              <w:bottom w:val="single" w:sz="4" w:space="0" w:color="000000"/>
            </w:tcBorders>
            <w:shd w:val="clear" w:color="auto" w:fill="auto"/>
          </w:tcPr>
          <w:p w14:paraId="35CB95EA"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5E430540" w14:textId="77777777" w:rsidR="00464B88" w:rsidRPr="00D3449F" w:rsidRDefault="00464B88" w:rsidP="008A5D63">
            <w:pPr>
              <w:snapToGrid w:val="0"/>
              <w:rPr>
                <w:rFonts w:ascii="Arial" w:hAnsi="Arial" w:cs="Arial"/>
              </w:rPr>
            </w:pPr>
          </w:p>
        </w:tc>
      </w:tr>
      <w:tr w:rsidR="00F92265" w:rsidRPr="00D3449F" w14:paraId="1E9A72D9" w14:textId="77777777" w:rsidTr="008A5D63">
        <w:tc>
          <w:tcPr>
            <w:tcW w:w="4039" w:type="dxa"/>
            <w:tcBorders>
              <w:top w:val="single" w:sz="4" w:space="0" w:color="000000"/>
              <w:left w:val="single" w:sz="4" w:space="0" w:color="000000"/>
              <w:bottom w:val="single" w:sz="4" w:space="0" w:color="000000"/>
            </w:tcBorders>
            <w:shd w:val="clear" w:color="auto" w:fill="auto"/>
          </w:tcPr>
          <w:p w14:paraId="03EAA8E1" w14:textId="77777777" w:rsidR="00464B88" w:rsidRPr="00D3449F" w:rsidRDefault="00464B88" w:rsidP="008A5D63">
            <w:pPr>
              <w:rPr>
                <w:rFonts w:ascii="Arial" w:hAnsi="Arial" w:cs="Arial"/>
              </w:rPr>
            </w:pPr>
            <w:r w:rsidRPr="00D3449F">
              <w:rPr>
                <w:rFonts w:ascii="Arial" w:hAnsi="Arial" w:cs="Arial"/>
              </w:rPr>
              <w:t>Lusterka wewnętrzne i zewnętrzne</w:t>
            </w:r>
          </w:p>
          <w:p w14:paraId="5C5D6CFE" w14:textId="77777777" w:rsidR="00464B88" w:rsidRPr="00D3449F" w:rsidRDefault="00464B88" w:rsidP="008A5D63">
            <w:pPr>
              <w:rPr>
                <w:rFonts w:ascii="Arial" w:hAnsi="Arial" w:cs="Arial"/>
              </w:rPr>
            </w:pPr>
            <w:r w:rsidRPr="00D3449F">
              <w:rPr>
                <w:rFonts w:ascii="Arial" w:hAnsi="Arial" w:cs="Arial"/>
                <w:i/>
              </w:rPr>
              <w:t>ilość, rozmieszczenie, zaczepy, podgrzewanie</w:t>
            </w:r>
          </w:p>
        </w:tc>
        <w:tc>
          <w:tcPr>
            <w:tcW w:w="2881" w:type="dxa"/>
            <w:tcBorders>
              <w:top w:val="single" w:sz="4" w:space="0" w:color="000000"/>
              <w:left w:val="single" w:sz="4" w:space="0" w:color="000000"/>
              <w:bottom w:val="single" w:sz="4" w:space="0" w:color="000000"/>
            </w:tcBorders>
            <w:shd w:val="clear" w:color="auto" w:fill="auto"/>
          </w:tcPr>
          <w:p w14:paraId="072B4164"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1784922" w14:textId="77777777" w:rsidR="00464B88" w:rsidRPr="00D3449F" w:rsidRDefault="00464B88" w:rsidP="008A5D63">
            <w:pPr>
              <w:snapToGrid w:val="0"/>
              <w:rPr>
                <w:rFonts w:ascii="Arial" w:hAnsi="Arial" w:cs="Arial"/>
              </w:rPr>
            </w:pPr>
          </w:p>
        </w:tc>
      </w:tr>
      <w:tr w:rsidR="00F92265" w:rsidRPr="00D3449F" w14:paraId="5893894C" w14:textId="77777777" w:rsidTr="008A5D63">
        <w:tc>
          <w:tcPr>
            <w:tcW w:w="4039" w:type="dxa"/>
            <w:tcBorders>
              <w:top w:val="single" w:sz="4" w:space="0" w:color="000000"/>
              <w:left w:val="single" w:sz="4" w:space="0" w:color="000000"/>
              <w:bottom w:val="single" w:sz="4" w:space="0" w:color="000000"/>
            </w:tcBorders>
            <w:shd w:val="clear" w:color="auto" w:fill="auto"/>
          </w:tcPr>
          <w:p w14:paraId="2634ABFA" w14:textId="77777777" w:rsidR="00464B88" w:rsidRPr="00D3449F" w:rsidRDefault="00464B88" w:rsidP="008A5D63">
            <w:pPr>
              <w:rPr>
                <w:rFonts w:ascii="Arial" w:hAnsi="Arial" w:cs="Arial"/>
              </w:rPr>
            </w:pPr>
            <w:r w:rsidRPr="00D3449F">
              <w:rPr>
                <w:rFonts w:ascii="Arial" w:hAnsi="Arial" w:cs="Arial"/>
              </w:rPr>
              <w:t xml:space="preserve">Gaśnice </w:t>
            </w:r>
            <w:r w:rsidRPr="00D3449F">
              <w:rPr>
                <w:rFonts w:ascii="Arial" w:hAnsi="Arial" w:cs="Arial"/>
                <w:i/>
              </w:rPr>
              <w:t>tak (ile)/brak</w:t>
            </w:r>
          </w:p>
        </w:tc>
        <w:tc>
          <w:tcPr>
            <w:tcW w:w="2881" w:type="dxa"/>
            <w:tcBorders>
              <w:top w:val="single" w:sz="4" w:space="0" w:color="000000"/>
              <w:left w:val="single" w:sz="4" w:space="0" w:color="000000"/>
              <w:bottom w:val="single" w:sz="4" w:space="0" w:color="000000"/>
            </w:tcBorders>
            <w:shd w:val="clear" w:color="auto" w:fill="auto"/>
          </w:tcPr>
          <w:p w14:paraId="4DB651B0"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668ABCB" w14:textId="77777777" w:rsidR="00464B88" w:rsidRPr="00D3449F" w:rsidRDefault="00464B88" w:rsidP="008A5D63">
            <w:pPr>
              <w:snapToGrid w:val="0"/>
              <w:rPr>
                <w:rFonts w:ascii="Arial" w:hAnsi="Arial" w:cs="Arial"/>
              </w:rPr>
            </w:pPr>
          </w:p>
        </w:tc>
      </w:tr>
      <w:tr w:rsidR="00F92265" w:rsidRPr="00D3449F" w14:paraId="5BBE01F7" w14:textId="77777777" w:rsidTr="008A5D63">
        <w:tc>
          <w:tcPr>
            <w:tcW w:w="4039" w:type="dxa"/>
            <w:tcBorders>
              <w:top w:val="single" w:sz="4" w:space="0" w:color="000000"/>
              <w:left w:val="single" w:sz="4" w:space="0" w:color="000000"/>
              <w:bottom w:val="single" w:sz="4" w:space="0" w:color="000000"/>
            </w:tcBorders>
            <w:shd w:val="clear" w:color="auto" w:fill="auto"/>
          </w:tcPr>
          <w:p w14:paraId="2F0720CC" w14:textId="77777777" w:rsidR="00464B88" w:rsidRPr="00D3449F" w:rsidRDefault="00464B88" w:rsidP="008A5D63">
            <w:pPr>
              <w:rPr>
                <w:rFonts w:ascii="Arial" w:hAnsi="Arial" w:cs="Arial"/>
              </w:rPr>
            </w:pPr>
            <w:r w:rsidRPr="00D3449F">
              <w:rPr>
                <w:rFonts w:ascii="Arial" w:hAnsi="Arial" w:cs="Arial"/>
              </w:rPr>
              <w:t xml:space="preserve">Kliny pod koła </w:t>
            </w:r>
            <w:r w:rsidRPr="00D3449F">
              <w:rPr>
                <w:rFonts w:ascii="Arial" w:hAnsi="Arial" w:cs="Arial"/>
                <w:i/>
              </w:rPr>
              <w:t>tak (ile)/brak</w:t>
            </w:r>
          </w:p>
        </w:tc>
        <w:tc>
          <w:tcPr>
            <w:tcW w:w="2881" w:type="dxa"/>
            <w:tcBorders>
              <w:top w:val="single" w:sz="4" w:space="0" w:color="000000"/>
              <w:left w:val="single" w:sz="4" w:space="0" w:color="000000"/>
              <w:bottom w:val="single" w:sz="4" w:space="0" w:color="000000"/>
            </w:tcBorders>
            <w:shd w:val="clear" w:color="auto" w:fill="auto"/>
          </w:tcPr>
          <w:p w14:paraId="3F81F313"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7756E5E2" w14:textId="77777777" w:rsidR="00464B88" w:rsidRPr="00D3449F" w:rsidRDefault="00464B88" w:rsidP="008A5D63">
            <w:pPr>
              <w:snapToGrid w:val="0"/>
              <w:rPr>
                <w:rFonts w:ascii="Arial" w:hAnsi="Arial" w:cs="Arial"/>
              </w:rPr>
            </w:pPr>
          </w:p>
        </w:tc>
      </w:tr>
      <w:tr w:rsidR="00F92265" w:rsidRPr="00D3449F" w14:paraId="46DDBFF9" w14:textId="77777777" w:rsidTr="008A5D63">
        <w:tc>
          <w:tcPr>
            <w:tcW w:w="4039" w:type="dxa"/>
            <w:tcBorders>
              <w:top w:val="single" w:sz="4" w:space="0" w:color="000000"/>
              <w:left w:val="single" w:sz="4" w:space="0" w:color="000000"/>
              <w:bottom w:val="single" w:sz="4" w:space="0" w:color="000000"/>
            </w:tcBorders>
            <w:shd w:val="clear" w:color="auto" w:fill="auto"/>
          </w:tcPr>
          <w:p w14:paraId="235E4C1B" w14:textId="77777777" w:rsidR="00464B88" w:rsidRPr="00D3449F" w:rsidRDefault="00464B88" w:rsidP="008A5D63">
            <w:pPr>
              <w:rPr>
                <w:rFonts w:ascii="Arial" w:hAnsi="Arial" w:cs="Arial"/>
              </w:rPr>
            </w:pPr>
            <w:r w:rsidRPr="00D3449F">
              <w:rPr>
                <w:rFonts w:ascii="Arial" w:hAnsi="Arial" w:cs="Arial"/>
              </w:rPr>
              <w:t xml:space="preserve">Trójkąt ostrzegawczy </w:t>
            </w:r>
            <w:r w:rsidRPr="00D3449F">
              <w:rPr>
                <w:rFonts w:ascii="Arial" w:hAnsi="Arial" w:cs="Arial"/>
                <w:i/>
              </w:rPr>
              <w:t>tak (ile)/brak</w:t>
            </w:r>
          </w:p>
        </w:tc>
        <w:tc>
          <w:tcPr>
            <w:tcW w:w="2881" w:type="dxa"/>
            <w:tcBorders>
              <w:top w:val="single" w:sz="4" w:space="0" w:color="000000"/>
              <w:left w:val="single" w:sz="4" w:space="0" w:color="000000"/>
              <w:bottom w:val="single" w:sz="4" w:space="0" w:color="000000"/>
            </w:tcBorders>
            <w:shd w:val="clear" w:color="auto" w:fill="auto"/>
          </w:tcPr>
          <w:p w14:paraId="739A6672"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05591DED" w14:textId="77777777" w:rsidR="00464B88" w:rsidRPr="00D3449F" w:rsidRDefault="00464B88" w:rsidP="008A5D63">
            <w:pPr>
              <w:snapToGrid w:val="0"/>
              <w:rPr>
                <w:rFonts w:ascii="Arial" w:hAnsi="Arial" w:cs="Arial"/>
              </w:rPr>
            </w:pPr>
          </w:p>
        </w:tc>
      </w:tr>
      <w:tr w:rsidR="00F92265" w:rsidRPr="00D3449F" w14:paraId="22B2F0C2" w14:textId="77777777" w:rsidTr="008A5D63">
        <w:tc>
          <w:tcPr>
            <w:tcW w:w="4039" w:type="dxa"/>
            <w:tcBorders>
              <w:top w:val="single" w:sz="4" w:space="0" w:color="000000"/>
              <w:left w:val="single" w:sz="4" w:space="0" w:color="000000"/>
              <w:bottom w:val="single" w:sz="4" w:space="0" w:color="000000"/>
            </w:tcBorders>
            <w:shd w:val="clear" w:color="auto" w:fill="auto"/>
          </w:tcPr>
          <w:p w14:paraId="441A9A1C" w14:textId="77777777" w:rsidR="00464B88" w:rsidRPr="00D3449F" w:rsidRDefault="00464B88" w:rsidP="008A5D63">
            <w:pPr>
              <w:rPr>
                <w:rFonts w:ascii="Arial" w:hAnsi="Arial" w:cs="Arial"/>
              </w:rPr>
            </w:pPr>
            <w:r w:rsidRPr="00D3449F">
              <w:rPr>
                <w:rFonts w:ascii="Arial" w:hAnsi="Arial" w:cs="Arial"/>
              </w:rPr>
              <w:t xml:space="preserve">Koło zapasowe </w:t>
            </w:r>
            <w:r w:rsidRPr="00D3449F">
              <w:rPr>
                <w:rFonts w:ascii="Arial" w:hAnsi="Arial" w:cs="Arial"/>
                <w:i/>
              </w:rPr>
              <w:t>tak (ile)/brak</w:t>
            </w:r>
          </w:p>
        </w:tc>
        <w:tc>
          <w:tcPr>
            <w:tcW w:w="2881" w:type="dxa"/>
            <w:tcBorders>
              <w:top w:val="single" w:sz="4" w:space="0" w:color="000000"/>
              <w:left w:val="single" w:sz="4" w:space="0" w:color="000000"/>
              <w:bottom w:val="single" w:sz="4" w:space="0" w:color="000000"/>
            </w:tcBorders>
            <w:shd w:val="clear" w:color="auto" w:fill="auto"/>
          </w:tcPr>
          <w:p w14:paraId="4B96F82B" w14:textId="77777777" w:rsidR="00464B88" w:rsidRPr="00D3449F" w:rsidRDefault="00464B88" w:rsidP="008A5D63">
            <w:pPr>
              <w:snapToGrid w:val="0"/>
              <w:rPr>
                <w:rFonts w:ascii="Arial" w:hAnsi="Arial" w:cs="Arial"/>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79BB54D9" w14:textId="77777777" w:rsidR="00464B88" w:rsidRPr="00D3449F" w:rsidRDefault="00464B88" w:rsidP="008A5D63">
            <w:pPr>
              <w:snapToGrid w:val="0"/>
              <w:rPr>
                <w:rFonts w:ascii="Arial" w:hAnsi="Arial" w:cs="Arial"/>
              </w:rPr>
            </w:pPr>
          </w:p>
        </w:tc>
      </w:tr>
    </w:tbl>
    <w:p w14:paraId="45CB19EB" w14:textId="77777777" w:rsidR="00464B88" w:rsidRPr="00D3449F" w:rsidRDefault="00464B88" w:rsidP="00464B88">
      <w:pPr>
        <w:rPr>
          <w:rFonts w:ascii="Arial" w:hAnsi="Arial" w:cs="Arial"/>
        </w:rPr>
      </w:pPr>
    </w:p>
    <w:p w14:paraId="1BAE253D" w14:textId="77777777" w:rsidR="00464B88" w:rsidRPr="00D3449F" w:rsidRDefault="00464B88" w:rsidP="00464B88">
      <w:pPr>
        <w:rPr>
          <w:rFonts w:ascii="Arial" w:hAnsi="Arial" w:cs="Arial"/>
        </w:rPr>
      </w:pPr>
      <w:r w:rsidRPr="00D3449F">
        <w:rPr>
          <w:rFonts w:ascii="Arial" w:hAnsi="Arial" w:cs="Arial"/>
        </w:rPr>
        <w:t>Uwagi:</w:t>
      </w:r>
    </w:p>
    <w:p w14:paraId="02D758F9" w14:textId="77777777" w:rsidR="00464B88" w:rsidRPr="00D3449F" w:rsidRDefault="00464B88" w:rsidP="00464B88">
      <w:pPr>
        <w:rPr>
          <w:rFonts w:ascii="Arial" w:hAnsi="Arial" w:cs="Arial"/>
        </w:rPr>
      </w:pPr>
    </w:p>
    <w:p w14:paraId="1A7D0AB2" w14:textId="77777777" w:rsidR="00464B88" w:rsidRPr="00D3449F" w:rsidRDefault="00464B88" w:rsidP="00464B88">
      <w:pPr>
        <w:spacing w:before="120" w:after="120"/>
        <w:rPr>
          <w:rFonts w:ascii="Arial" w:hAnsi="Arial" w:cs="Arial"/>
        </w:rPr>
      </w:pPr>
      <w:r w:rsidRPr="00D3449F">
        <w:rPr>
          <w:rFonts w:ascii="Arial" w:hAnsi="Arial" w:cs="Arial"/>
        </w:rPr>
        <w:t>………………………………………………………………………………………………………………………………………………………………………………………………………………………………………………………………………………………………………………………………………………………………………</w:t>
      </w:r>
    </w:p>
    <w:p w14:paraId="4A101805" w14:textId="77777777" w:rsidR="00464B88" w:rsidRPr="00D3449F" w:rsidRDefault="00464B88" w:rsidP="00464B88">
      <w:pPr>
        <w:rPr>
          <w:rFonts w:ascii="Arial" w:hAnsi="Arial" w:cs="Arial"/>
        </w:rPr>
      </w:pPr>
    </w:p>
    <w:p w14:paraId="667661FD" w14:textId="77777777" w:rsidR="00464B88" w:rsidRPr="00D3449F" w:rsidRDefault="00464B88" w:rsidP="00464B88">
      <w:pPr>
        <w:jc w:val="center"/>
        <w:rPr>
          <w:rFonts w:ascii="Arial" w:hAnsi="Arial" w:cs="Arial"/>
        </w:rPr>
      </w:pPr>
      <w:r w:rsidRPr="00D3449F">
        <w:rPr>
          <w:rFonts w:ascii="Arial" w:hAnsi="Arial" w:cs="Arial"/>
          <w:b/>
        </w:rPr>
        <w:t>PODPISY:</w:t>
      </w:r>
    </w:p>
    <w:p w14:paraId="669A0F82" w14:textId="77777777" w:rsidR="00464B88" w:rsidRPr="00D3449F" w:rsidRDefault="00464B88" w:rsidP="00464B88">
      <w:pPr>
        <w:jc w:val="center"/>
        <w:rPr>
          <w:rFonts w:ascii="Arial" w:hAnsi="Arial" w:cs="Arial"/>
          <w:b/>
        </w:rPr>
      </w:pPr>
    </w:p>
    <w:p w14:paraId="3F51DDF2" w14:textId="77777777" w:rsidR="00464B88" w:rsidRPr="00D3449F" w:rsidRDefault="00464B88" w:rsidP="00464B88">
      <w:pPr>
        <w:jc w:val="center"/>
        <w:rPr>
          <w:rFonts w:ascii="Arial" w:hAnsi="Arial" w:cs="Arial"/>
          <w:b/>
        </w:rPr>
      </w:pPr>
    </w:p>
    <w:p w14:paraId="42BC6016" w14:textId="77777777" w:rsidR="00464B88" w:rsidRPr="00D3449F" w:rsidRDefault="00464B88" w:rsidP="00464B88">
      <w:pPr>
        <w:rPr>
          <w:rFonts w:ascii="Arial" w:hAnsi="Arial" w:cs="Arial"/>
          <w:b/>
        </w:rPr>
      </w:pPr>
    </w:p>
    <w:p w14:paraId="4FBEF74B" w14:textId="77777777" w:rsidR="00464B88" w:rsidRPr="00D3449F" w:rsidRDefault="00464B88" w:rsidP="00464B88">
      <w:pPr>
        <w:ind w:firstLine="708"/>
        <w:rPr>
          <w:rFonts w:ascii="Arial" w:hAnsi="Arial" w:cs="Arial"/>
        </w:rPr>
      </w:pPr>
      <w:r w:rsidRPr="00D3449F">
        <w:rPr>
          <w:rFonts w:ascii="Arial" w:hAnsi="Arial" w:cs="Arial"/>
          <w:b/>
        </w:rPr>
        <w:t>Z ramienia Wykonawcy:</w:t>
      </w:r>
      <w:r w:rsidRPr="00D3449F">
        <w:rPr>
          <w:rFonts w:ascii="Arial" w:hAnsi="Arial" w:cs="Arial"/>
          <w:b/>
        </w:rPr>
        <w:tab/>
      </w:r>
      <w:r w:rsidRPr="00D3449F">
        <w:rPr>
          <w:rFonts w:ascii="Arial" w:hAnsi="Arial" w:cs="Arial"/>
          <w:b/>
        </w:rPr>
        <w:tab/>
      </w:r>
      <w:r w:rsidRPr="00D3449F">
        <w:rPr>
          <w:rFonts w:ascii="Arial" w:hAnsi="Arial" w:cs="Arial"/>
          <w:b/>
        </w:rPr>
        <w:tab/>
      </w:r>
      <w:r w:rsidRPr="00D3449F">
        <w:rPr>
          <w:rFonts w:ascii="Arial" w:hAnsi="Arial" w:cs="Arial"/>
          <w:b/>
        </w:rPr>
        <w:tab/>
        <w:t>Z ramienia Zamawiającego:</w:t>
      </w:r>
    </w:p>
    <w:p w14:paraId="6C21E723" w14:textId="77777777" w:rsidR="00464B88" w:rsidRPr="00D3449F" w:rsidRDefault="00464B88" w:rsidP="00464B88">
      <w:pPr>
        <w:ind w:firstLine="360"/>
        <w:rPr>
          <w:rFonts w:ascii="Arial" w:hAnsi="Arial" w:cs="Arial"/>
        </w:rPr>
      </w:pP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p>
    <w:p w14:paraId="6BAD2352" w14:textId="77777777" w:rsidR="00464B88" w:rsidRPr="00D3449F" w:rsidRDefault="00464B88" w:rsidP="00464B88">
      <w:pPr>
        <w:rPr>
          <w:rFonts w:ascii="Arial" w:hAnsi="Arial" w:cs="Arial"/>
        </w:rPr>
      </w:pPr>
    </w:p>
    <w:p w14:paraId="6C30F97F" w14:textId="77777777" w:rsidR="00464B88" w:rsidRPr="00D3449F" w:rsidRDefault="00464B88" w:rsidP="00464B88">
      <w:pPr>
        <w:rPr>
          <w:rFonts w:ascii="Arial" w:hAnsi="Arial" w:cs="Arial"/>
        </w:rPr>
      </w:pPr>
      <w:r w:rsidRPr="00D3449F">
        <w:rPr>
          <w:rFonts w:ascii="Arial" w:eastAsia="Arial" w:hAnsi="Arial" w:cs="Arial"/>
        </w:rPr>
        <w:t xml:space="preserve">            </w:t>
      </w:r>
      <w:r w:rsidRPr="00D3449F">
        <w:rPr>
          <w:rFonts w:ascii="Arial" w:hAnsi="Arial" w:cs="Arial"/>
        </w:rPr>
        <w:t>………………………….</w:t>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r>
      <w:r w:rsidRPr="00D3449F">
        <w:rPr>
          <w:rFonts w:ascii="Arial" w:hAnsi="Arial" w:cs="Arial"/>
        </w:rPr>
        <w:tab/>
        <w:t xml:space="preserve">     </w:t>
      </w:r>
      <w:r w:rsidRPr="00D3449F">
        <w:rPr>
          <w:rFonts w:ascii="Arial" w:hAnsi="Arial" w:cs="Arial"/>
        </w:rPr>
        <w:tab/>
        <w:t>………………………….</w:t>
      </w:r>
    </w:p>
    <w:p w14:paraId="2DE06EF4" w14:textId="77777777" w:rsidR="00464B88" w:rsidRPr="00D3449F" w:rsidRDefault="00464B88" w:rsidP="00464B88">
      <w:pPr>
        <w:rPr>
          <w:rFonts w:ascii="Arial" w:hAnsi="Arial" w:cs="Arial"/>
        </w:rPr>
      </w:pPr>
      <w:r w:rsidRPr="00D3449F">
        <w:rPr>
          <w:rFonts w:ascii="Arial" w:eastAsia="Arial" w:hAnsi="Arial" w:cs="Arial"/>
        </w:rPr>
        <w:t xml:space="preserve"> </w:t>
      </w:r>
    </w:p>
    <w:p w14:paraId="160D5D30" w14:textId="77777777" w:rsidR="00464B88" w:rsidRPr="00D3449F" w:rsidRDefault="00464B88" w:rsidP="00464B88">
      <w:pPr>
        <w:rPr>
          <w:rFonts w:ascii="Arial" w:hAnsi="Arial" w:cs="Arial"/>
        </w:rPr>
      </w:pPr>
    </w:p>
    <w:p w14:paraId="19BCA60C" w14:textId="77777777" w:rsidR="00464B88" w:rsidRPr="00D3449F" w:rsidRDefault="00464B88" w:rsidP="00464B88">
      <w:pPr>
        <w:rPr>
          <w:rFonts w:ascii="Arial" w:hAnsi="Arial" w:cs="Arial"/>
        </w:rPr>
      </w:pPr>
      <w:r w:rsidRPr="00D3449F">
        <w:rPr>
          <w:rFonts w:ascii="Arial" w:eastAsia="Arial" w:hAnsi="Arial" w:cs="Arial"/>
        </w:rPr>
        <w:t xml:space="preserve">            </w:t>
      </w:r>
      <w:r w:rsidRPr="00D3449F">
        <w:rPr>
          <w:rFonts w:ascii="Arial" w:hAnsi="Arial" w:cs="Arial"/>
        </w:rPr>
        <w:t>………………………….                                                                  ………………………….</w:t>
      </w:r>
    </w:p>
    <w:p w14:paraId="753AE942" w14:textId="77777777" w:rsidR="00464B88" w:rsidRPr="00D3449F" w:rsidRDefault="00464B88" w:rsidP="00464B88">
      <w:pPr>
        <w:spacing w:before="120"/>
        <w:rPr>
          <w:rFonts w:ascii="Arial" w:hAnsi="Arial" w:cs="Arial"/>
        </w:rPr>
      </w:pPr>
    </w:p>
    <w:p w14:paraId="0BD36C41" w14:textId="77777777" w:rsidR="00464B88" w:rsidRPr="00D3449F" w:rsidRDefault="00464B88" w:rsidP="0035553E">
      <w:pPr>
        <w:pStyle w:val="Tekstdymka"/>
        <w:jc w:val="right"/>
        <w:rPr>
          <w:rFonts w:ascii="Arial" w:hAnsi="Arial" w:cs="Arial"/>
          <w:b/>
          <w:i/>
          <w:sz w:val="20"/>
          <w:szCs w:val="20"/>
        </w:rPr>
      </w:pPr>
    </w:p>
    <w:p w14:paraId="3C2D420D" w14:textId="77777777" w:rsidR="00464B88" w:rsidRPr="00D3449F" w:rsidRDefault="00464B88" w:rsidP="0035553E">
      <w:pPr>
        <w:pStyle w:val="Tekstdymka"/>
        <w:jc w:val="right"/>
        <w:rPr>
          <w:rFonts w:ascii="Arial" w:hAnsi="Arial" w:cs="Arial"/>
          <w:b/>
          <w:i/>
          <w:sz w:val="20"/>
          <w:szCs w:val="20"/>
        </w:rPr>
      </w:pPr>
    </w:p>
    <w:p w14:paraId="0971EF76" w14:textId="77777777" w:rsidR="00464B88" w:rsidRPr="00D3449F" w:rsidRDefault="00464B88" w:rsidP="0035553E">
      <w:pPr>
        <w:pStyle w:val="Tekstdymka"/>
        <w:jc w:val="right"/>
        <w:rPr>
          <w:rFonts w:ascii="Arial" w:hAnsi="Arial" w:cs="Arial"/>
          <w:b/>
          <w:i/>
          <w:sz w:val="20"/>
          <w:szCs w:val="20"/>
        </w:rPr>
      </w:pPr>
    </w:p>
    <w:p w14:paraId="51E79382" w14:textId="77777777" w:rsidR="00464B88" w:rsidRPr="00D3449F" w:rsidRDefault="00464B88" w:rsidP="0035553E">
      <w:pPr>
        <w:pStyle w:val="Tekstdymka"/>
        <w:jc w:val="right"/>
        <w:rPr>
          <w:rFonts w:ascii="Arial" w:hAnsi="Arial" w:cs="Arial"/>
          <w:b/>
          <w:i/>
          <w:sz w:val="20"/>
          <w:szCs w:val="20"/>
        </w:rPr>
      </w:pPr>
    </w:p>
    <w:p w14:paraId="38328DEA" w14:textId="77777777" w:rsidR="00464B88" w:rsidRPr="00D3449F" w:rsidRDefault="00464B88" w:rsidP="0035553E">
      <w:pPr>
        <w:pStyle w:val="Tekstdymka"/>
        <w:jc w:val="right"/>
        <w:rPr>
          <w:rFonts w:ascii="Arial" w:hAnsi="Arial" w:cs="Arial"/>
          <w:b/>
          <w:i/>
          <w:sz w:val="20"/>
          <w:szCs w:val="20"/>
        </w:rPr>
      </w:pPr>
    </w:p>
    <w:p w14:paraId="3BDEDBBB" w14:textId="77777777" w:rsidR="00464B88" w:rsidRPr="00D3449F" w:rsidRDefault="00464B88" w:rsidP="0035553E">
      <w:pPr>
        <w:pStyle w:val="Tekstdymka"/>
        <w:jc w:val="right"/>
        <w:rPr>
          <w:rFonts w:ascii="Arial" w:hAnsi="Arial" w:cs="Arial"/>
          <w:b/>
          <w:i/>
          <w:sz w:val="20"/>
          <w:szCs w:val="20"/>
        </w:rPr>
      </w:pPr>
    </w:p>
    <w:p w14:paraId="436D1B32" w14:textId="217D2BC2" w:rsidR="0035553E" w:rsidRPr="00D3449F" w:rsidRDefault="0035553E" w:rsidP="004F414D">
      <w:pPr>
        <w:pStyle w:val="Tekstdymka"/>
        <w:jc w:val="right"/>
        <w:rPr>
          <w:rFonts w:ascii="Arial" w:hAnsi="Arial" w:cs="Arial"/>
          <w:b/>
          <w:i/>
          <w:sz w:val="20"/>
          <w:szCs w:val="20"/>
          <w:lang w:val="pl-PL"/>
        </w:rPr>
      </w:pPr>
    </w:p>
    <w:p w14:paraId="18E6655E" w14:textId="77777777" w:rsidR="0035553E" w:rsidRPr="00D3449F" w:rsidRDefault="0035553E" w:rsidP="004F414D">
      <w:pPr>
        <w:pStyle w:val="Tekstdymka"/>
        <w:jc w:val="right"/>
        <w:rPr>
          <w:rFonts w:ascii="Arial" w:hAnsi="Arial" w:cs="Arial"/>
          <w:b/>
          <w:i/>
          <w:sz w:val="20"/>
          <w:szCs w:val="20"/>
        </w:rPr>
      </w:pPr>
    </w:p>
    <w:p w14:paraId="6DB922F8" w14:textId="77777777" w:rsidR="0035553E" w:rsidRPr="00D3449F" w:rsidRDefault="0035553E" w:rsidP="004F414D">
      <w:pPr>
        <w:pStyle w:val="Tekstdymka"/>
        <w:jc w:val="right"/>
        <w:rPr>
          <w:rFonts w:ascii="Arial" w:hAnsi="Arial" w:cs="Arial"/>
          <w:b/>
          <w:i/>
          <w:sz w:val="20"/>
          <w:szCs w:val="20"/>
        </w:rPr>
      </w:pPr>
    </w:p>
    <w:sectPr w:rsidR="0035553E" w:rsidRPr="00D3449F" w:rsidSect="00220BFE">
      <w:headerReference w:type="even" r:id="rId94"/>
      <w:headerReference w:type="default" r:id="rId95"/>
      <w:footerReference w:type="even" r:id="rId96"/>
      <w:footerReference w:type="default" r:id="rId97"/>
      <w:headerReference w:type="first" r:id="rId98"/>
      <w:footerReference w:type="first" r:id="rId9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7B1A6" w14:textId="77777777" w:rsidR="00376926" w:rsidRDefault="00376926">
      <w:r>
        <w:separator/>
      </w:r>
    </w:p>
  </w:endnote>
  <w:endnote w:type="continuationSeparator" w:id="0">
    <w:p w14:paraId="5C9E1C03" w14:textId="77777777" w:rsidR="00376926" w:rsidRDefault="0037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Brunswick">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Narrow">
    <w:altName w:val="MS Mincho"/>
    <w:panose1 w:val="00000000000000000000"/>
    <w:charset w:val="80"/>
    <w:family w:val="auto"/>
    <w:notTrueType/>
    <w:pitch w:val="default"/>
    <w:sig w:usb0="00000001"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0C42" w14:textId="77777777" w:rsidR="008216CF" w:rsidRDefault="008216CF">
    <w:pPr>
      <w:pStyle w:val="Stopka"/>
      <w:ind w:right="360"/>
    </w:pPr>
    <w:r>
      <w:rPr>
        <w:rStyle w:val="Numerstrony"/>
        <w:rFonts w:ascii="Verdana" w:hAnsi="Verdana" w:cs="Verda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CA1C" w14:textId="77777777" w:rsidR="008216CF" w:rsidRDefault="008216CF"/>
  <w:p w14:paraId="610F6F82" w14:textId="77777777" w:rsidR="008216CF" w:rsidRDefault="008216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76A0B" w14:textId="77777777" w:rsidR="008216CF" w:rsidRDefault="008216CF">
    <w:pPr>
      <w:pStyle w:val="Stopka"/>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F2D30">
      <w:rPr>
        <w:rFonts w:ascii="Arial" w:hAnsi="Arial" w:cs="Arial"/>
        <w:noProof/>
      </w:rPr>
      <w:t>135</w:t>
    </w:r>
    <w:r>
      <w:rPr>
        <w:rFonts w:ascii="Arial" w:hAnsi="Arial" w:cs="Arial"/>
      </w:rPr>
      <w:fldChar w:fldCharType="end"/>
    </w:r>
  </w:p>
  <w:p w14:paraId="5BDBFDB6" w14:textId="77777777" w:rsidR="008216CF" w:rsidRDefault="008216CF">
    <w:pPr>
      <w:pStyle w:val="Stopka"/>
      <w:rPr>
        <w:rFonts w:ascii="Arial" w:hAnsi="Arial" w:cs="Arial"/>
      </w:rPr>
    </w:pPr>
  </w:p>
  <w:p w14:paraId="21A12787" w14:textId="77777777" w:rsidR="008216CF" w:rsidRDefault="008216C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7046" w14:textId="77777777" w:rsidR="008216CF" w:rsidRDefault="0082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A1B0A" w14:textId="77777777" w:rsidR="00376926" w:rsidRDefault="00376926">
      <w:r>
        <w:separator/>
      </w:r>
    </w:p>
  </w:footnote>
  <w:footnote w:type="continuationSeparator" w:id="0">
    <w:p w14:paraId="71970DBB" w14:textId="77777777" w:rsidR="00376926" w:rsidRDefault="00376926">
      <w:r>
        <w:continuationSeparator/>
      </w:r>
    </w:p>
  </w:footnote>
  <w:footnote w:id="1">
    <w:p w14:paraId="7047475C" w14:textId="77777777" w:rsidR="00541192" w:rsidRDefault="00541192" w:rsidP="00541192">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2">
    <w:p w14:paraId="79898E07" w14:textId="77777777" w:rsidR="00541192" w:rsidRDefault="00541192" w:rsidP="00541192">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3">
    <w:p w14:paraId="2D1A9B41" w14:textId="77777777" w:rsidR="00541192" w:rsidRDefault="00541192" w:rsidP="00541192">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4">
    <w:p w14:paraId="70C2D810" w14:textId="77777777" w:rsidR="00541192" w:rsidRDefault="00541192" w:rsidP="00541192">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5">
    <w:p w14:paraId="7DE7DAA4" w14:textId="77777777" w:rsidR="00541192" w:rsidRDefault="00541192" w:rsidP="00541192">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6">
    <w:p w14:paraId="42BBB718" w14:textId="77777777" w:rsidR="00541192" w:rsidRDefault="00541192" w:rsidP="00541192">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7">
    <w:p w14:paraId="366BF4C0" w14:textId="77777777" w:rsidR="00541192" w:rsidRDefault="00541192" w:rsidP="00541192">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8">
    <w:p w14:paraId="220D5AA8" w14:textId="77777777" w:rsidR="00541192" w:rsidRDefault="00541192" w:rsidP="00541192">
      <w:pPr>
        <w:pStyle w:val="Tekstprzypisudolnego"/>
      </w:pPr>
      <w:r>
        <w:rPr>
          <w:rStyle w:val="Odwoanieprzypisudolnego"/>
        </w:rPr>
        <w:footnoteRef/>
      </w:r>
      <w:r>
        <w:t xml:space="preserve"> </w:t>
      </w:r>
      <w:r w:rsidRPr="0054723A">
        <w:rPr>
          <w:rFonts w:ascii="Arial" w:hAnsi="Arial" w:cs="Arial"/>
        </w:rPr>
        <w:t>Tzn. przyznawane są dodatkowe punkty w ocenie oferty</w:t>
      </w:r>
    </w:p>
    <w:p w14:paraId="755BAADB" w14:textId="77777777" w:rsidR="00541192" w:rsidRDefault="00541192" w:rsidP="00541192">
      <w:pPr>
        <w:pStyle w:val="Tekstprzypisudolnego"/>
      </w:pPr>
    </w:p>
  </w:footnote>
  <w:footnote w:id="9">
    <w:p w14:paraId="14D312F3" w14:textId="77777777" w:rsidR="008216CF" w:rsidRPr="00ED6B6B" w:rsidRDefault="008216CF" w:rsidP="00DA66CF">
      <w:pPr>
        <w:pStyle w:val="Tekstprzypisudolnego"/>
        <w:jc w:val="both"/>
        <w:rPr>
          <w:rFonts w:ascii="Arial" w:hAnsi="Arial" w:cs="Arial"/>
        </w:rPr>
      </w:pPr>
      <w:r w:rsidRPr="00ED6B6B">
        <w:rPr>
          <w:rStyle w:val="Znakiprzypiswdolnych"/>
          <w:rFonts w:ascii="Arial" w:hAnsi="Arial" w:cs="Arial"/>
        </w:rPr>
        <w:footnoteRef/>
      </w:r>
      <w:r w:rsidRPr="00ED6B6B">
        <w:rPr>
          <w:rFonts w:ascii="Arial" w:hAnsi="Arial" w:cs="Arial"/>
        </w:rPr>
        <w:tab/>
        <w:t xml:space="preserve"> </w:t>
      </w:r>
      <w:r w:rsidRPr="00ED6B6B">
        <w:rPr>
          <w:rFonts w:ascii="Arial" w:hAnsi="Arial" w:cs="Arial"/>
          <w:sz w:val="16"/>
          <w:szCs w:val="16"/>
        </w:rPr>
        <w:t>Zamawiający określając dopuszczalne format</w:t>
      </w:r>
      <w:r>
        <w:rPr>
          <w:rFonts w:ascii="Arial" w:hAnsi="Arial" w:cs="Arial"/>
          <w:sz w:val="16"/>
          <w:szCs w:val="16"/>
        </w:rPr>
        <w:t>y danych w jakich może zostać zł</w:t>
      </w:r>
      <w:r w:rsidRPr="00ED6B6B">
        <w:rPr>
          <w:rFonts w:ascii="Arial" w:hAnsi="Arial" w:cs="Arial"/>
          <w:sz w:val="16"/>
          <w:szCs w:val="16"/>
        </w:rPr>
        <w:t xml:space="preserve">ożona oferta korzysta z katalogu formatów wskazanych w załączniku nr 2 do Rozporządzenia Rady Ministrów z dnia 12 kwietnia 2012 r. </w:t>
      </w:r>
      <w:r w:rsidRPr="00ED6B6B">
        <w:rPr>
          <w:rFonts w:ascii="Arial" w:hAnsi="Arial" w:cs="Arial"/>
          <w:i/>
          <w:iCs/>
          <w:sz w:val="16"/>
          <w:szCs w:val="16"/>
        </w:rPr>
        <w:t xml:space="preserve">w sprawie Krajowych Ram Interoperacyjności, minimalnych wymagań dla rejestrów publicznych i wymiany informacji w postaci elektronicznej oraz minimalnych wymagań dla systemów teleinformatycznych </w:t>
      </w:r>
      <w:r w:rsidRPr="00ED6B6B">
        <w:rPr>
          <w:rFonts w:ascii="Arial" w:hAnsi="Arial" w:cs="Arial"/>
          <w:iCs/>
          <w:sz w:val="16"/>
          <w:szCs w:val="16"/>
        </w:rPr>
        <w:t>(</w:t>
      </w:r>
      <w:r>
        <w:rPr>
          <w:rFonts w:ascii="Arial" w:hAnsi="Arial" w:cs="Arial"/>
          <w:iCs/>
          <w:sz w:val="16"/>
          <w:szCs w:val="16"/>
        </w:rPr>
        <w:t xml:space="preserve">tekst jednolity: </w:t>
      </w:r>
      <w:r w:rsidRPr="00ED6B6B">
        <w:rPr>
          <w:rFonts w:ascii="Arial" w:hAnsi="Arial" w:cs="Arial"/>
          <w:iCs/>
          <w:sz w:val="16"/>
          <w:szCs w:val="16"/>
        </w:rPr>
        <w:t>Dz. U. 2017, poz. 2247 z późn. zm.)</w:t>
      </w:r>
      <w:r w:rsidRPr="00ED6B6B">
        <w:rPr>
          <w:rFonts w:ascii="Arial" w:hAnsi="Arial" w:cs="Arial"/>
          <w:i/>
          <w:iCs/>
          <w:sz w:val="16"/>
          <w:szCs w:val="16"/>
        </w:rPr>
        <w:t xml:space="preserve">. </w:t>
      </w:r>
      <w:r w:rsidRPr="00ED6B6B">
        <w:rPr>
          <w:rFonts w:ascii="Arial" w:hAnsi="Arial" w:cs="Arial"/>
          <w:sz w:val="16"/>
          <w:szCs w:val="16"/>
        </w:rPr>
        <w:t xml:space="preserve">Należy pamiętać, że wybór określonych formatów danych nie może prowadzić do naruszenia zasad uczciwej konkurencji i równego traktowania wykonawców i jednocześnie musi umożliwiać użycie kwalifikowanego podpisu elektronicznego. </w:t>
      </w:r>
      <w:r w:rsidRPr="00ED6B6B">
        <w:rPr>
          <w:rFonts w:ascii="Arial" w:hAnsi="Arial" w:cs="Arial"/>
        </w:rPr>
        <w:t xml:space="preserve"> </w:t>
      </w:r>
    </w:p>
  </w:footnote>
  <w:footnote w:id="10">
    <w:p w14:paraId="0B637183" w14:textId="77777777" w:rsidR="006C4406" w:rsidRDefault="006C4406" w:rsidP="006C4406">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11">
    <w:p w14:paraId="0106691D" w14:textId="77777777" w:rsidR="006C4406" w:rsidRDefault="006C4406" w:rsidP="006C4406">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12">
    <w:p w14:paraId="6DFB2BB0" w14:textId="77777777" w:rsidR="006C4406" w:rsidRDefault="006C4406" w:rsidP="006C4406">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13">
    <w:p w14:paraId="57C7FAF2" w14:textId="77777777" w:rsidR="006C4406" w:rsidRDefault="006C4406" w:rsidP="006C4406">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14">
    <w:p w14:paraId="2DF2EC9C" w14:textId="77777777" w:rsidR="006C4406" w:rsidRDefault="006C4406" w:rsidP="006C4406">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15">
    <w:p w14:paraId="5B6BD637" w14:textId="77777777" w:rsidR="006C4406" w:rsidRDefault="006C4406" w:rsidP="006C4406">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16">
    <w:p w14:paraId="5305E900" w14:textId="77777777" w:rsidR="006C4406" w:rsidRDefault="006C4406" w:rsidP="006C4406">
      <w:pPr>
        <w:pStyle w:val="Tekstprzypisudolnego"/>
      </w:pPr>
      <w:r>
        <w:rPr>
          <w:rStyle w:val="Odwoanieprzypisudolnego"/>
        </w:rPr>
        <w:footnoteRef/>
      </w:r>
      <w:r>
        <w:t xml:space="preserve"> </w:t>
      </w:r>
      <w:r w:rsidRPr="0054723A">
        <w:rPr>
          <w:rFonts w:ascii="Arial" w:hAnsi="Arial" w:cs="Arial"/>
        </w:rPr>
        <w:t>Tzn. przyznawane są dodatkowe punkty w ocenie oferty</w:t>
      </w:r>
    </w:p>
  </w:footnote>
  <w:footnote w:id="17">
    <w:p w14:paraId="3C5D5CC4" w14:textId="77777777" w:rsidR="006C4406" w:rsidRDefault="006C4406" w:rsidP="006C4406">
      <w:pPr>
        <w:pStyle w:val="Tekstprzypisudolnego"/>
      </w:pPr>
      <w:r>
        <w:rPr>
          <w:rStyle w:val="Odwoanieprzypisudolnego"/>
        </w:rPr>
        <w:footnoteRef/>
      </w:r>
      <w:r>
        <w:t xml:space="preserve"> </w:t>
      </w:r>
      <w:r w:rsidRPr="0054723A">
        <w:rPr>
          <w:rFonts w:ascii="Arial" w:hAnsi="Arial" w:cs="Arial"/>
        </w:rPr>
        <w:t>Tzn. przyznawane są dodatkowe punkty w ocenie oferty</w:t>
      </w:r>
    </w:p>
    <w:p w14:paraId="64BCAC9C" w14:textId="77777777" w:rsidR="006C4406" w:rsidRDefault="006C4406" w:rsidP="006C4406">
      <w:pPr>
        <w:pStyle w:val="Tekstprzypisudolnego"/>
      </w:pPr>
    </w:p>
  </w:footnote>
  <w:footnote w:id="18">
    <w:p w14:paraId="1BFECF15" w14:textId="27693518" w:rsidR="00F36EE0" w:rsidRPr="00E421E4" w:rsidRDefault="00F36EE0" w:rsidP="00F36EE0">
      <w:pPr>
        <w:pStyle w:val="Default"/>
        <w:jc w:val="both"/>
        <w:rPr>
          <w:rFonts w:ascii="Arial" w:hAnsi="Arial" w:cs="Arial"/>
          <w:color w:val="auto"/>
          <w:sz w:val="18"/>
          <w:szCs w:val="18"/>
        </w:rPr>
      </w:pPr>
      <w:r>
        <w:rPr>
          <w:rStyle w:val="Odwoanieprzypisudolnego"/>
        </w:rPr>
        <w:footnoteRef/>
      </w:r>
      <w:r>
        <w:t xml:space="preserve"> </w:t>
      </w:r>
      <w:r w:rsidRPr="003A18A0">
        <w:rPr>
          <w:rFonts w:ascii="Arial" w:hAnsi="Arial" w:cs="Arial"/>
          <w:sz w:val="18"/>
          <w:szCs w:val="18"/>
        </w:rPr>
        <w:t xml:space="preserve">Zgodnie z treścią art. 7 ust. 1 ustawy z dnia </w:t>
      </w:r>
      <w:r w:rsidRPr="00E421E4">
        <w:rPr>
          <w:rFonts w:ascii="Arial" w:hAnsi="Arial" w:cs="Arial"/>
          <w:color w:val="auto"/>
          <w:sz w:val="18"/>
          <w:szCs w:val="18"/>
        </w:rPr>
        <w:t>13 kwietnia 2022 r. o szczególnych rozwiązaniach w zakresie przeciwdziałania wspieraniu agresji na Ukrainę oraz służących ochronie bezpieczeństwa narodowego</w:t>
      </w:r>
      <w:r w:rsidR="006F57C3" w:rsidRPr="00E421E4">
        <w:rPr>
          <w:rFonts w:ascii="Arial" w:hAnsi="Arial" w:cs="Arial"/>
          <w:color w:val="auto"/>
          <w:sz w:val="18"/>
          <w:szCs w:val="18"/>
        </w:rPr>
        <w:t xml:space="preserve"> (tekst jednolity: Dz. U. z 2024r. poz. 507 z późn. zm.)</w:t>
      </w:r>
      <w:r w:rsidRPr="00E421E4">
        <w:rPr>
          <w:rFonts w:ascii="Arial" w:hAnsi="Arial" w:cs="Arial"/>
          <w:i/>
          <w:iCs/>
          <w:color w:val="auto"/>
          <w:sz w:val="18"/>
          <w:szCs w:val="18"/>
        </w:rPr>
        <w:t xml:space="preserve">, </w:t>
      </w:r>
      <w:r w:rsidRPr="00E421E4">
        <w:rPr>
          <w:rFonts w:ascii="Arial" w:hAnsi="Arial" w:cs="Arial"/>
          <w:color w:val="auto"/>
          <w:sz w:val="18"/>
          <w:szCs w:val="18"/>
        </w:rPr>
        <w:t xml:space="preserve">zwanej dalej „ustawą”, z postępowania o udzielenie zamówienia publicznego lub konkursu prowadzonego na podstawie ustawy Pzp wyklucza się: </w:t>
      </w:r>
    </w:p>
    <w:p w14:paraId="7B696367" w14:textId="6C4F9CA7" w:rsidR="006F57C3" w:rsidRPr="00E421E4" w:rsidRDefault="006F57C3" w:rsidP="006F57C3">
      <w:pPr>
        <w:jc w:val="both"/>
        <w:rPr>
          <w:rFonts w:ascii="Arial" w:hAnsi="Arial" w:cs="Arial"/>
          <w:sz w:val="18"/>
          <w:szCs w:val="18"/>
        </w:rPr>
      </w:pPr>
      <w:r w:rsidRPr="00E421E4">
        <w:rPr>
          <w:rFonts w:ascii="Arial" w:hAnsi="Arial" w:cs="Arial"/>
          <w:sz w:val="18"/>
          <w:szCs w:val="18"/>
        </w:rPr>
        <w:t xml:space="preserve">1)wykonawcę oraz uczestnika konkursu wymienionego w wykazach określonych w rozporządzeniu </w:t>
      </w:r>
      <w:hyperlink r:id="rId1" w:history="1">
        <w:r w:rsidRPr="00E421E4">
          <w:rPr>
            <w:rStyle w:val="Hipercze"/>
            <w:rFonts w:ascii="Arial" w:hAnsi="Arial" w:cs="Arial"/>
            <w:color w:val="auto"/>
            <w:sz w:val="18"/>
            <w:szCs w:val="18"/>
            <w:u w:val="none"/>
          </w:rPr>
          <w:t>765/2006</w:t>
        </w:r>
      </w:hyperlink>
      <w:r w:rsidRPr="00E421E4">
        <w:rPr>
          <w:rFonts w:ascii="Arial" w:hAnsi="Arial" w:cs="Arial"/>
          <w:sz w:val="18"/>
          <w:szCs w:val="18"/>
        </w:rPr>
        <w:t xml:space="preserve"> i rozporządzeniu </w:t>
      </w:r>
      <w:hyperlink r:id="rId2" w:history="1">
        <w:r w:rsidRPr="00E421E4">
          <w:rPr>
            <w:rStyle w:val="Hipercze"/>
            <w:rFonts w:ascii="Arial" w:hAnsi="Arial" w:cs="Arial"/>
            <w:color w:val="auto"/>
            <w:sz w:val="18"/>
            <w:szCs w:val="18"/>
            <w:u w:val="none"/>
          </w:rPr>
          <w:t>269/2014</w:t>
        </w:r>
      </w:hyperlink>
      <w:r w:rsidRPr="00E421E4">
        <w:rPr>
          <w:rFonts w:ascii="Arial" w:hAnsi="Arial" w:cs="Arial"/>
          <w:sz w:val="18"/>
          <w:szCs w:val="18"/>
        </w:rPr>
        <w:t xml:space="preserve"> albo wpisanego na listę na podstawie decyzji w sprawie wpisu na listę rozstrzygającej o zastosowaniu środka, o którym mowa w </w:t>
      </w:r>
      <w:hyperlink r:id="rId3" w:history="1">
        <w:r w:rsidRPr="00E421E4">
          <w:rPr>
            <w:rStyle w:val="Hipercze"/>
            <w:rFonts w:ascii="Arial" w:hAnsi="Arial" w:cs="Arial"/>
            <w:color w:val="auto"/>
            <w:sz w:val="18"/>
            <w:szCs w:val="18"/>
            <w:u w:val="none"/>
          </w:rPr>
          <w:t>art. 1 pkt 3</w:t>
        </w:r>
      </w:hyperlink>
      <w:r w:rsidRPr="00E421E4">
        <w:rPr>
          <w:rFonts w:ascii="Arial" w:hAnsi="Arial" w:cs="Arial"/>
          <w:sz w:val="18"/>
          <w:szCs w:val="18"/>
        </w:rPr>
        <w:t xml:space="preserve"> ustawy;</w:t>
      </w:r>
    </w:p>
    <w:p w14:paraId="3C4784D7" w14:textId="7EE693CF" w:rsidR="006F57C3" w:rsidRPr="00E421E4" w:rsidRDefault="006F57C3" w:rsidP="006F57C3">
      <w:pPr>
        <w:jc w:val="both"/>
        <w:rPr>
          <w:rFonts w:ascii="Arial" w:hAnsi="Arial" w:cs="Arial"/>
          <w:sz w:val="18"/>
          <w:szCs w:val="18"/>
        </w:rPr>
      </w:pPr>
      <w:bookmarkStart w:id="120" w:name="mip72608591"/>
      <w:bookmarkEnd w:id="120"/>
      <w:r w:rsidRPr="00E421E4">
        <w:rPr>
          <w:rFonts w:ascii="Arial" w:hAnsi="Arial" w:cs="Arial"/>
          <w:sz w:val="18"/>
          <w:szCs w:val="18"/>
        </w:rPr>
        <w:t xml:space="preserve">2)wykonawcę oraz uczestnika konkursu, którego beneficjentem rzeczywistym w rozumieniu ustawy z dnia 1 marca 2018 r. o przeciwdziałaniu praniu pieniędzy oraz finansowaniu terroryzmu (Dz.U. z 2023 r. </w:t>
      </w:r>
      <w:hyperlink r:id="rId4" w:history="1">
        <w:r w:rsidRPr="00E421E4">
          <w:rPr>
            <w:rStyle w:val="Hipercze"/>
            <w:rFonts w:ascii="Arial" w:hAnsi="Arial" w:cs="Arial"/>
            <w:color w:val="auto"/>
            <w:sz w:val="18"/>
            <w:szCs w:val="18"/>
            <w:u w:val="none"/>
          </w:rPr>
          <w:t>poz. 1124</w:t>
        </w:r>
      </w:hyperlink>
      <w:r w:rsidRPr="00E421E4">
        <w:rPr>
          <w:rFonts w:ascii="Arial" w:hAnsi="Arial" w:cs="Arial"/>
          <w:sz w:val="18"/>
          <w:szCs w:val="18"/>
        </w:rPr>
        <w:t xml:space="preserve">, </w:t>
      </w:r>
      <w:hyperlink r:id="rId5" w:history="1">
        <w:r w:rsidRPr="00E421E4">
          <w:rPr>
            <w:rStyle w:val="Hipercze"/>
            <w:rFonts w:ascii="Arial" w:hAnsi="Arial" w:cs="Arial"/>
            <w:color w:val="auto"/>
            <w:sz w:val="18"/>
            <w:szCs w:val="18"/>
            <w:u w:val="none"/>
          </w:rPr>
          <w:t>1285</w:t>
        </w:r>
      </w:hyperlink>
      <w:r w:rsidRPr="00E421E4">
        <w:rPr>
          <w:rFonts w:ascii="Arial" w:hAnsi="Arial" w:cs="Arial"/>
          <w:sz w:val="18"/>
          <w:szCs w:val="18"/>
        </w:rPr>
        <w:t xml:space="preserve">, </w:t>
      </w:r>
      <w:hyperlink r:id="rId6" w:history="1">
        <w:r w:rsidRPr="00E421E4">
          <w:rPr>
            <w:rStyle w:val="Hipercze"/>
            <w:rFonts w:ascii="Arial" w:hAnsi="Arial" w:cs="Arial"/>
            <w:color w:val="auto"/>
            <w:sz w:val="18"/>
            <w:szCs w:val="18"/>
            <w:u w:val="none"/>
          </w:rPr>
          <w:t>1723</w:t>
        </w:r>
      </w:hyperlink>
      <w:r w:rsidRPr="00E421E4">
        <w:rPr>
          <w:rFonts w:ascii="Arial" w:hAnsi="Arial" w:cs="Arial"/>
          <w:sz w:val="18"/>
          <w:szCs w:val="18"/>
        </w:rPr>
        <w:t xml:space="preserve"> i </w:t>
      </w:r>
      <w:hyperlink r:id="rId7" w:history="1">
        <w:r w:rsidRPr="00E421E4">
          <w:rPr>
            <w:rStyle w:val="Hipercze"/>
            <w:rFonts w:ascii="Arial" w:hAnsi="Arial" w:cs="Arial"/>
            <w:color w:val="auto"/>
            <w:sz w:val="18"/>
            <w:szCs w:val="18"/>
            <w:u w:val="none"/>
          </w:rPr>
          <w:t>1843</w:t>
        </w:r>
      </w:hyperlink>
      <w:r w:rsidRPr="00E421E4">
        <w:rPr>
          <w:rFonts w:ascii="Arial" w:hAnsi="Arial" w:cs="Arial"/>
          <w:sz w:val="18"/>
          <w:szCs w:val="18"/>
        </w:rPr>
        <w:t xml:space="preserve">) jest osoba wymieniona w wykazach określonych w rozporządzeniu </w:t>
      </w:r>
      <w:hyperlink r:id="rId8" w:history="1">
        <w:r w:rsidRPr="00E421E4">
          <w:rPr>
            <w:rStyle w:val="Hipercze"/>
            <w:rFonts w:ascii="Arial" w:hAnsi="Arial" w:cs="Arial"/>
            <w:color w:val="auto"/>
            <w:sz w:val="18"/>
            <w:szCs w:val="18"/>
            <w:u w:val="none"/>
          </w:rPr>
          <w:t>765/2006</w:t>
        </w:r>
      </w:hyperlink>
      <w:r w:rsidRPr="00E421E4">
        <w:rPr>
          <w:rFonts w:ascii="Arial" w:hAnsi="Arial" w:cs="Arial"/>
          <w:sz w:val="18"/>
          <w:szCs w:val="18"/>
        </w:rPr>
        <w:t xml:space="preserve"> i rozporządzeniu </w:t>
      </w:r>
      <w:hyperlink r:id="rId9" w:history="1">
        <w:r w:rsidRPr="00E421E4">
          <w:rPr>
            <w:rStyle w:val="Hipercze"/>
            <w:rFonts w:ascii="Arial" w:hAnsi="Arial" w:cs="Arial"/>
            <w:color w:val="auto"/>
            <w:sz w:val="18"/>
            <w:szCs w:val="18"/>
            <w:u w:val="none"/>
          </w:rPr>
          <w:t>269/2014</w:t>
        </w:r>
      </w:hyperlink>
      <w:r w:rsidRPr="00E421E4">
        <w:rPr>
          <w:rFonts w:ascii="Arial" w:hAnsi="Arial" w:cs="Arial"/>
          <w:sz w:val="18"/>
          <w:szCs w:val="18"/>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10" w:history="1">
        <w:r w:rsidRPr="00E421E4">
          <w:rPr>
            <w:rStyle w:val="Hipercze"/>
            <w:rFonts w:ascii="Arial" w:hAnsi="Arial" w:cs="Arial"/>
            <w:color w:val="auto"/>
            <w:sz w:val="18"/>
            <w:szCs w:val="18"/>
            <w:u w:val="none"/>
          </w:rPr>
          <w:t>art. 1 pkt 3</w:t>
        </w:r>
      </w:hyperlink>
      <w:r w:rsidRPr="00E421E4">
        <w:rPr>
          <w:rFonts w:ascii="Arial" w:hAnsi="Arial" w:cs="Arial"/>
          <w:sz w:val="18"/>
          <w:szCs w:val="18"/>
        </w:rPr>
        <w:t xml:space="preserve"> ustawy;</w:t>
      </w:r>
    </w:p>
    <w:p w14:paraId="2450B286" w14:textId="2A8CFDF4" w:rsidR="00F36EE0" w:rsidRPr="006F57C3" w:rsidRDefault="006F57C3" w:rsidP="00F36EE0">
      <w:pPr>
        <w:jc w:val="both"/>
        <w:rPr>
          <w:rFonts w:ascii="Arial" w:hAnsi="Arial" w:cs="Arial"/>
          <w:color w:val="000000"/>
          <w:sz w:val="18"/>
          <w:szCs w:val="18"/>
        </w:rPr>
      </w:pPr>
      <w:bookmarkStart w:id="121" w:name="mip72608592"/>
      <w:bookmarkEnd w:id="121"/>
      <w:r w:rsidRPr="00E421E4">
        <w:rPr>
          <w:rFonts w:ascii="Arial" w:hAnsi="Arial" w:cs="Arial"/>
          <w:sz w:val="18"/>
          <w:szCs w:val="18"/>
        </w:rPr>
        <w:t xml:space="preserve">3)wykonawcę oraz uczestnika konkursu, którego jednostką dominującą w rozumieniu </w:t>
      </w:r>
      <w:hyperlink r:id="rId11" w:history="1">
        <w:r w:rsidRPr="00E421E4">
          <w:rPr>
            <w:rStyle w:val="Hipercze"/>
            <w:rFonts w:ascii="Arial" w:hAnsi="Arial" w:cs="Arial"/>
            <w:color w:val="auto"/>
            <w:sz w:val="18"/>
            <w:szCs w:val="18"/>
            <w:u w:val="none"/>
          </w:rPr>
          <w:t>art. 3 ust. 1 pkt 37</w:t>
        </w:r>
      </w:hyperlink>
      <w:r w:rsidRPr="00E421E4">
        <w:rPr>
          <w:rFonts w:ascii="Arial" w:hAnsi="Arial" w:cs="Arial"/>
          <w:sz w:val="18"/>
          <w:szCs w:val="18"/>
        </w:rPr>
        <w:t xml:space="preserve"> ustawy z dnia 29 września 1994 r. o rachunkowości (Dz.U. z 2023 r. </w:t>
      </w:r>
      <w:hyperlink r:id="rId12" w:history="1">
        <w:r w:rsidRPr="00E421E4">
          <w:rPr>
            <w:rStyle w:val="Hipercze"/>
            <w:rFonts w:ascii="Arial" w:hAnsi="Arial" w:cs="Arial"/>
            <w:color w:val="auto"/>
            <w:sz w:val="18"/>
            <w:szCs w:val="18"/>
            <w:u w:val="none"/>
          </w:rPr>
          <w:t>poz. 120</w:t>
        </w:r>
      </w:hyperlink>
      <w:r w:rsidRPr="00E421E4">
        <w:rPr>
          <w:rFonts w:ascii="Arial" w:hAnsi="Arial" w:cs="Arial"/>
          <w:sz w:val="18"/>
          <w:szCs w:val="18"/>
        </w:rPr>
        <w:t xml:space="preserve">, </w:t>
      </w:r>
      <w:hyperlink r:id="rId13" w:history="1">
        <w:r w:rsidRPr="00E421E4">
          <w:rPr>
            <w:rStyle w:val="Hipercze"/>
            <w:rFonts w:ascii="Arial" w:hAnsi="Arial" w:cs="Arial"/>
            <w:color w:val="auto"/>
            <w:sz w:val="18"/>
            <w:szCs w:val="18"/>
            <w:u w:val="none"/>
          </w:rPr>
          <w:t>295</w:t>
        </w:r>
      </w:hyperlink>
      <w:r w:rsidRPr="00E421E4">
        <w:rPr>
          <w:rFonts w:ascii="Arial" w:hAnsi="Arial" w:cs="Arial"/>
          <w:sz w:val="18"/>
          <w:szCs w:val="18"/>
        </w:rPr>
        <w:t xml:space="preserve"> i </w:t>
      </w:r>
      <w:hyperlink r:id="rId14" w:history="1">
        <w:r w:rsidRPr="00E421E4">
          <w:rPr>
            <w:rStyle w:val="Hipercze"/>
            <w:rFonts w:ascii="Arial" w:hAnsi="Arial" w:cs="Arial"/>
            <w:color w:val="auto"/>
            <w:sz w:val="18"/>
            <w:szCs w:val="18"/>
            <w:u w:val="none"/>
          </w:rPr>
          <w:t>1598</w:t>
        </w:r>
      </w:hyperlink>
      <w:r w:rsidRPr="00E421E4">
        <w:rPr>
          <w:rFonts w:ascii="Arial" w:hAnsi="Arial" w:cs="Arial"/>
          <w:sz w:val="18"/>
          <w:szCs w:val="18"/>
        </w:rPr>
        <w:t xml:space="preserve">) jest podmiot wymieniony w wykazach określonych w rozporządzeniu </w:t>
      </w:r>
      <w:hyperlink r:id="rId15" w:history="1">
        <w:r w:rsidRPr="00E421E4">
          <w:rPr>
            <w:rStyle w:val="Hipercze"/>
            <w:rFonts w:ascii="Arial" w:hAnsi="Arial" w:cs="Arial"/>
            <w:color w:val="auto"/>
            <w:sz w:val="18"/>
            <w:szCs w:val="18"/>
            <w:u w:val="none"/>
          </w:rPr>
          <w:t>765/2006</w:t>
        </w:r>
      </w:hyperlink>
      <w:r w:rsidRPr="00E421E4">
        <w:rPr>
          <w:rFonts w:ascii="Arial" w:hAnsi="Arial" w:cs="Arial"/>
          <w:sz w:val="18"/>
          <w:szCs w:val="18"/>
        </w:rPr>
        <w:t xml:space="preserve"> i rozporządzeniu </w:t>
      </w:r>
      <w:hyperlink r:id="rId16" w:history="1">
        <w:r w:rsidRPr="00E421E4">
          <w:rPr>
            <w:rStyle w:val="Hipercze"/>
            <w:rFonts w:ascii="Arial" w:hAnsi="Arial" w:cs="Arial"/>
            <w:color w:val="auto"/>
            <w:sz w:val="18"/>
            <w:szCs w:val="18"/>
            <w:u w:val="none"/>
          </w:rPr>
          <w:t>269/2014</w:t>
        </w:r>
      </w:hyperlink>
      <w:r w:rsidRPr="00E421E4">
        <w:rPr>
          <w:rFonts w:ascii="Arial" w:hAnsi="Arial" w:cs="Arial"/>
          <w:sz w:val="18"/>
          <w:szCs w:val="18"/>
        </w:rPr>
        <w:t xml:space="preserve"> albo wpisany na listę lub będący taką jednostką dominującą od dnia 24 lutego 2022 r., o ile został wpisany na listę na podstawie decyzji w sprawie wpisu na listę rozstrzygającej o zastosowaniu środka, o którym mowa w </w:t>
      </w:r>
      <w:hyperlink r:id="rId17" w:history="1">
        <w:r w:rsidRPr="00E421E4">
          <w:rPr>
            <w:rStyle w:val="Hipercze"/>
            <w:rFonts w:ascii="Arial" w:hAnsi="Arial" w:cs="Arial"/>
            <w:color w:val="auto"/>
            <w:sz w:val="18"/>
            <w:szCs w:val="18"/>
            <w:u w:val="none"/>
          </w:rPr>
          <w:t>art. 1 pkt 3</w:t>
        </w:r>
      </w:hyperlink>
      <w:r w:rsidRPr="00E421E4">
        <w:rPr>
          <w:rFonts w:ascii="Arial" w:hAnsi="Arial" w:cs="Arial"/>
          <w:sz w:val="18"/>
          <w:szCs w:val="18"/>
        </w:rPr>
        <w:t xml:space="preserve">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DE7A" w14:textId="77777777" w:rsidR="008216CF" w:rsidRDefault="008216CF"/>
  <w:p w14:paraId="5946ACE2" w14:textId="77777777" w:rsidR="008216CF" w:rsidRDefault="008216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69DE" w14:textId="77777777" w:rsidR="008216CF" w:rsidRDefault="008216CF">
    <w:pPr>
      <w:pStyle w:val="Nagwek"/>
      <w:jc w:val="center"/>
      <w:rPr>
        <w:rFonts w:ascii="Arial" w:hAnsi="Arial" w:cs="Arial"/>
        <w:iCs/>
      </w:rPr>
    </w:pPr>
  </w:p>
  <w:p w14:paraId="1EF9440B" w14:textId="31076F20" w:rsidR="003F7C98" w:rsidRPr="003F7C98" w:rsidRDefault="008216CF" w:rsidP="003F7C98">
    <w:pPr>
      <w:pBdr>
        <w:top w:val="none" w:sz="0" w:space="0" w:color="000000"/>
        <w:left w:val="none" w:sz="0" w:space="0" w:color="000000"/>
        <w:bottom w:val="single" w:sz="4" w:space="1" w:color="000000"/>
        <w:right w:val="none" w:sz="0" w:space="0" w:color="000000"/>
      </w:pBdr>
      <w:tabs>
        <w:tab w:val="right" w:pos="9072"/>
      </w:tabs>
      <w:jc w:val="center"/>
      <w:rPr>
        <w:rFonts w:ascii="Arial" w:hAnsi="Arial" w:cs="Arial"/>
        <w:sz w:val="18"/>
        <w:szCs w:val="18"/>
      </w:rPr>
    </w:pPr>
    <w:r>
      <w:rPr>
        <w:rFonts w:ascii="Arial" w:hAnsi="Arial" w:cs="Arial"/>
        <w:iCs/>
      </w:rPr>
      <w:t xml:space="preserve">PKM Katowice </w:t>
    </w:r>
    <w:r w:rsidR="0064784E">
      <w:rPr>
        <w:rFonts w:ascii="Arial" w:hAnsi="Arial" w:cs="Arial"/>
        <w:iCs/>
      </w:rPr>
      <w:t>s</w:t>
    </w:r>
    <w:r>
      <w:rPr>
        <w:rFonts w:ascii="Arial" w:hAnsi="Arial" w:cs="Arial"/>
        <w:iCs/>
      </w:rPr>
      <w:t>p. z o. o</w:t>
    </w:r>
    <w:r>
      <w:rPr>
        <w:rFonts w:ascii="Arial" w:hAnsi="Arial" w:cs="Arial"/>
        <w:bCs/>
        <w:iCs/>
      </w:rPr>
      <w:t xml:space="preserve">. </w:t>
    </w:r>
    <w:r>
      <w:rPr>
        <w:rFonts w:ascii="Arial" w:hAnsi="Arial" w:cs="Arial"/>
        <w:bCs/>
        <w:iCs/>
      </w:rPr>
      <w:tab/>
    </w:r>
    <w:r>
      <w:rPr>
        <w:rFonts w:ascii="Arial" w:hAnsi="Arial" w:cs="Arial"/>
        <w:sz w:val="18"/>
        <w:szCs w:val="18"/>
      </w:rPr>
      <w:t>pn/0</w:t>
    </w:r>
    <w:r w:rsidR="00007F48">
      <w:rPr>
        <w:rFonts w:ascii="Arial" w:hAnsi="Arial" w:cs="Arial"/>
        <w:sz w:val="18"/>
        <w:szCs w:val="18"/>
      </w:rPr>
      <w:t>5</w:t>
    </w:r>
    <w:r>
      <w:rPr>
        <w:rFonts w:ascii="Arial" w:hAnsi="Arial" w:cs="Arial"/>
        <w:sz w:val="18"/>
        <w:szCs w:val="18"/>
      </w:rPr>
      <w:t>/202</w:t>
    </w:r>
    <w:r w:rsidR="00C12DD5">
      <w:rPr>
        <w:rFonts w:ascii="Arial" w:hAnsi="Arial" w:cs="Arial"/>
        <w:sz w:val="18"/>
        <w:szCs w:val="18"/>
      </w:rPr>
      <w:t>4</w:t>
    </w:r>
  </w:p>
  <w:p w14:paraId="0293FCDC" w14:textId="77777777" w:rsidR="008216CF" w:rsidRDefault="008216CF">
    <w:pPr>
      <w:pStyle w:val="Nagwek"/>
      <w:rPr>
        <w:rFonts w:ascii="Arial" w:hAnsi="Arial" w:cs="Arial"/>
        <w:bCs/>
        <w:iCs/>
      </w:rPr>
    </w:pPr>
  </w:p>
  <w:p w14:paraId="02583D05" w14:textId="77777777" w:rsidR="008216CF" w:rsidRDefault="008216CF">
    <w:pPr>
      <w:pStyle w:val="Nagwek"/>
      <w:rPr>
        <w:rFonts w:ascii="Arial" w:hAnsi="Arial" w:cs="Arial"/>
        <w:bCs/>
        <w:iCs/>
      </w:rPr>
    </w:pPr>
  </w:p>
  <w:p w14:paraId="0E29AC08" w14:textId="77777777" w:rsidR="008216CF" w:rsidRDefault="008216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39A0" w14:textId="77777777" w:rsidR="008216CF" w:rsidRDefault="008216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720"/>
        </w:tabs>
        <w:ind w:left="1070" w:hanging="360"/>
      </w:pPr>
      <w:rPr>
        <w:rFonts w:ascii="Arial" w:hAnsi="Arial" w:cs="Arial" w:hint="default"/>
      </w:rPr>
    </w:lvl>
    <w:lvl w:ilvl="2">
      <w:start w:val="1"/>
      <w:numFmt w:val="decimal"/>
      <w:lvlText w:val="%1.%2.%3."/>
      <w:lvlJc w:val="left"/>
      <w:pPr>
        <w:tabs>
          <w:tab w:val="num" w:pos="0"/>
        </w:tabs>
        <w:ind w:left="2140" w:hanging="720"/>
      </w:pPr>
      <w:rPr>
        <w:rFonts w:ascii="Arial" w:hAnsi="Arial" w:cs="Arial" w:hint="default"/>
      </w:rPr>
    </w:lvl>
    <w:lvl w:ilvl="3">
      <w:start w:val="1"/>
      <w:numFmt w:val="decimal"/>
      <w:lvlText w:val="%1.%2.%3.%4."/>
      <w:lvlJc w:val="left"/>
      <w:pPr>
        <w:tabs>
          <w:tab w:val="num" w:pos="0"/>
        </w:tabs>
        <w:ind w:left="2850" w:hanging="720"/>
      </w:pPr>
      <w:rPr>
        <w:rFonts w:ascii="Arial" w:hAnsi="Arial" w:cs="Arial" w:hint="default"/>
      </w:rPr>
    </w:lvl>
    <w:lvl w:ilvl="4">
      <w:start w:val="1"/>
      <w:numFmt w:val="decimal"/>
      <w:lvlText w:val="%1.%2.%3.%4.%5."/>
      <w:lvlJc w:val="left"/>
      <w:pPr>
        <w:tabs>
          <w:tab w:val="num" w:pos="0"/>
        </w:tabs>
        <w:ind w:left="3920" w:hanging="1080"/>
      </w:pPr>
      <w:rPr>
        <w:rFonts w:ascii="Arial" w:hAnsi="Arial" w:cs="Arial" w:hint="default"/>
      </w:rPr>
    </w:lvl>
    <w:lvl w:ilvl="5">
      <w:start w:val="1"/>
      <w:numFmt w:val="decimal"/>
      <w:lvlText w:val="%1.%2.%3.%4.%5.%6."/>
      <w:lvlJc w:val="left"/>
      <w:pPr>
        <w:tabs>
          <w:tab w:val="num" w:pos="0"/>
        </w:tabs>
        <w:ind w:left="4630" w:hanging="1080"/>
      </w:pPr>
      <w:rPr>
        <w:rFonts w:ascii="Arial" w:hAnsi="Arial" w:cs="Arial" w:hint="default"/>
      </w:rPr>
    </w:lvl>
    <w:lvl w:ilvl="6">
      <w:start w:val="1"/>
      <w:numFmt w:val="decimal"/>
      <w:lvlText w:val="%1.%2.%3.%4.%5.%6.%7."/>
      <w:lvlJc w:val="left"/>
      <w:pPr>
        <w:tabs>
          <w:tab w:val="num" w:pos="0"/>
        </w:tabs>
        <w:ind w:left="5700" w:hanging="1440"/>
      </w:pPr>
      <w:rPr>
        <w:rFonts w:ascii="Arial" w:hAnsi="Arial" w:cs="Arial" w:hint="default"/>
      </w:rPr>
    </w:lvl>
    <w:lvl w:ilvl="7">
      <w:start w:val="1"/>
      <w:numFmt w:val="decimal"/>
      <w:lvlText w:val="%1.%2.%3.%4.%5.%6.%7.%8."/>
      <w:lvlJc w:val="left"/>
      <w:pPr>
        <w:tabs>
          <w:tab w:val="num" w:pos="0"/>
        </w:tabs>
        <w:ind w:left="6410" w:hanging="1440"/>
      </w:pPr>
      <w:rPr>
        <w:rFonts w:ascii="Arial" w:hAnsi="Arial" w:cs="Arial" w:hint="default"/>
      </w:rPr>
    </w:lvl>
    <w:lvl w:ilvl="8">
      <w:start w:val="1"/>
      <w:numFmt w:val="decimal"/>
      <w:lvlText w:val="%1.%2.%3.%4.%5.%6.%7.%8.%9."/>
      <w:lvlJc w:val="left"/>
      <w:pPr>
        <w:tabs>
          <w:tab w:val="num" w:pos="0"/>
        </w:tabs>
        <w:ind w:left="7480" w:hanging="1800"/>
      </w:pPr>
      <w:rPr>
        <w:rFonts w:ascii="Arial" w:hAnsi="Arial" w:cs="Arial"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86" w:hanging="360"/>
      </w:pPr>
      <w:rPr>
        <w:rFonts w:ascii="Arial" w:hAnsi="Arial" w:cs="Arial" w:hint="default"/>
        <w:sz w:val="20"/>
        <w:szCs w:val="20"/>
      </w:rPr>
    </w:lvl>
    <w:lvl w:ilvl="2">
      <w:start w:val="1"/>
      <w:numFmt w:val="decimal"/>
      <w:lvlText w:val="%1.%2.%3."/>
      <w:lvlJc w:val="left"/>
      <w:pPr>
        <w:tabs>
          <w:tab w:val="num" w:pos="0"/>
        </w:tabs>
        <w:ind w:left="1572" w:hanging="720"/>
      </w:pPr>
      <w:rPr>
        <w:rFonts w:ascii="Arial" w:hAnsi="Arial" w:cs="Arial" w:hint="default"/>
        <w:sz w:val="20"/>
        <w:szCs w:val="20"/>
      </w:rPr>
    </w:lvl>
    <w:lvl w:ilvl="3">
      <w:start w:val="1"/>
      <w:numFmt w:val="decimal"/>
      <w:lvlText w:val="%1.%2.%3.%4."/>
      <w:lvlJc w:val="left"/>
      <w:pPr>
        <w:tabs>
          <w:tab w:val="num" w:pos="0"/>
        </w:tabs>
        <w:ind w:left="1998" w:hanging="720"/>
      </w:pPr>
      <w:rPr>
        <w:rFonts w:ascii="Arial" w:hAnsi="Arial" w:cs="Arial" w:hint="default"/>
        <w:sz w:val="20"/>
        <w:szCs w:val="20"/>
      </w:rPr>
    </w:lvl>
    <w:lvl w:ilvl="4">
      <w:start w:val="1"/>
      <w:numFmt w:val="decimal"/>
      <w:lvlText w:val="%1.%2.%3.%4.%5."/>
      <w:lvlJc w:val="left"/>
      <w:pPr>
        <w:tabs>
          <w:tab w:val="num" w:pos="0"/>
        </w:tabs>
        <w:ind w:left="2784" w:hanging="1080"/>
      </w:pPr>
      <w:rPr>
        <w:rFonts w:ascii="Arial" w:hAnsi="Arial" w:cs="Arial" w:hint="default"/>
        <w:sz w:val="20"/>
        <w:szCs w:val="20"/>
      </w:rPr>
    </w:lvl>
    <w:lvl w:ilvl="5">
      <w:start w:val="1"/>
      <w:numFmt w:val="decimal"/>
      <w:lvlText w:val="%1.%2.%3.%4.%5.%6."/>
      <w:lvlJc w:val="left"/>
      <w:pPr>
        <w:tabs>
          <w:tab w:val="num" w:pos="0"/>
        </w:tabs>
        <w:ind w:left="3210" w:hanging="1080"/>
      </w:pPr>
      <w:rPr>
        <w:rFonts w:ascii="Arial" w:hAnsi="Arial" w:cs="Arial" w:hint="default"/>
        <w:sz w:val="20"/>
        <w:szCs w:val="20"/>
      </w:rPr>
    </w:lvl>
    <w:lvl w:ilvl="6">
      <w:start w:val="1"/>
      <w:numFmt w:val="decimal"/>
      <w:lvlText w:val="%1.%2.%3.%4.%5.%6.%7."/>
      <w:lvlJc w:val="left"/>
      <w:pPr>
        <w:tabs>
          <w:tab w:val="num" w:pos="0"/>
        </w:tabs>
        <w:ind w:left="3996" w:hanging="1440"/>
      </w:pPr>
      <w:rPr>
        <w:rFonts w:ascii="Arial" w:hAnsi="Arial" w:cs="Arial" w:hint="default"/>
        <w:sz w:val="20"/>
        <w:szCs w:val="20"/>
      </w:rPr>
    </w:lvl>
    <w:lvl w:ilvl="7">
      <w:start w:val="1"/>
      <w:numFmt w:val="decimal"/>
      <w:lvlText w:val="%1.%2.%3.%4.%5.%6.%7.%8."/>
      <w:lvlJc w:val="left"/>
      <w:pPr>
        <w:tabs>
          <w:tab w:val="num" w:pos="0"/>
        </w:tabs>
        <w:ind w:left="4422" w:hanging="1440"/>
      </w:pPr>
      <w:rPr>
        <w:rFonts w:ascii="Arial" w:hAnsi="Arial" w:cs="Arial" w:hint="default"/>
        <w:sz w:val="20"/>
        <w:szCs w:val="20"/>
      </w:rPr>
    </w:lvl>
    <w:lvl w:ilvl="8">
      <w:start w:val="1"/>
      <w:numFmt w:val="decimal"/>
      <w:lvlText w:val="%1.%2.%3.%4.%5.%6.%7.%8.%9."/>
      <w:lvlJc w:val="left"/>
      <w:pPr>
        <w:tabs>
          <w:tab w:val="num" w:pos="0"/>
        </w:tabs>
        <w:ind w:left="5208" w:hanging="1800"/>
      </w:pPr>
      <w:rPr>
        <w:rFonts w:ascii="Arial" w:hAnsi="Arial" w:cs="Arial" w:hint="default"/>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1440"/>
        </w:tabs>
        <w:ind w:left="1440" w:hanging="360"/>
      </w:pPr>
      <w:rPr>
        <w:rFonts w:ascii="Arial" w:hAnsi="Arial" w:cs="Arial" w:hint="default"/>
        <w:b w:val="0"/>
        <w:i w:val="0"/>
        <w:caps w:val="0"/>
        <w:smallCaps w:val="0"/>
        <w:sz w:val="20"/>
        <w:szCs w:val="20"/>
        <w:lang w:eastAsia="en-US"/>
      </w:rPr>
    </w:lvl>
  </w:abstractNum>
  <w:abstractNum w:abstractNumId="6" w15:restartNumberingAfterBreak="0">
    <w:nsid w:val="00000007"/>
    <w:multiLevelType w:val="multilevel"/>
    <w:tmpl w:val="0E54F206"/>
    <w:name w:val="WW8Num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00000008"/>
    <w:multiLevelType w:val="singleLevel"/>
    <w:tmpl w:val="A03E0CBE"/>
    <w:name w:val="WW8Num8"/>
    <w:lvl w:ilvl="0">
      <w:start w:val="1"/>
      <w:numFmt w:val="decimal"/>
      <w:lvlText w:val="§%1"/>
      <w:lvlJc w:val="left"/>
      <w:pPr>
        <w:tabs>
          <w:tab w:val="num" w:pos="5039"/>
        </w:tabs>
        <w:ind w:left="5039" w:hanging="360"/>
      </w:pPr>
      <w:rPr>
        <w:rFonts w:ascii="Arial" w:hAnsi="Arial" w:cs="Arial" w:hint="default"/>
        <w:b w:val="0"/>
        <w:sz w:val="22"/>
        <w:szCs w:val="22"/>
      </w:rPr>
    </w:lvl>
  </w:abstractNum>
  <w:abstractNum w:abstractNumId="8" w15:restartNumberingAfterBreak="0">
    <w:nsid w:val="00000009"/>
    <w:multiLevelType w:val="multilevel"/>
    <w:tmpl w:val="00000009"/>
    <w:name w:val="WW8Num9"/>
    <w:lvl w:ilvl="0">
      <w:start w:val="1"/>
      <w:numFmt w:val="decimal"/>
      <w:lvlText w:val="%1."/>
      <w:lvlJc w:val="left"/>
      <w:pPr>
        <w:tabs>
          <w:tab w:val="num" w:pos="397"/>
        </w:tabs>
        <w:ind w:left="397" w:hanging="397"/>
      </w:pPr>
      <w:rPr>
        <w:rFonts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000000A"/>
    <w:multiLevelType w:val="singleLevel"/>
    <w:tmpl w:val="85CC548C"/>
    <w:name w:val="WW8Num10"/>
    <w:lvl w:ilvl="0">
      <w:start w:val="1"/>
      <w:numFmt w:val="decimal"/>
      <w:lvlText w:val="%1. "/>
      <w:lvlJc w:val="left"/>
      <w:pPr>
        <w:tabs>
          <w:tab w:val="num" w:pos="283"/>
        </w:tabs>
        <w:ind w:left="283" w:hanging="283"/>
      </w:pPr>
      <w:rPr>
        <w:rFonts w:ascii="Arial" w:hAnsi="Arial" w:cs="Arial" w:hint="default"/>
        <w:b w:val="0"/>
        <w:i w:val="0"/>
        <w:sz w:val="22"/>
        <w:szCs w:val="22"/>
        <w:u w:val="none"/>
      </w:r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rFonts w:hint="default"/>
        <w:lang w:val="pl-PL"/>
      </w:rPr>
    </w:lvl>
    <w:lvl w:ilvl="1">
      <w:start w:val="1"/>
      <w:numFmt w:val="decimal"/>
      <w:lvlText w:val="%1.%2."/>
      <w:lvlJc w:val="left"/>
      <w:pPr>
        <w:tabs>
          <w:tab w:val="num" w:pos="0"/>
        </w:tabs>
        <w:ind w:left="1070" w:hanging="360"/>
      </w:pPr>
      <w:rPr>
        <w:rFonts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ascii="Arial" w:hAnsi="Arial" w:cs="Arial" w:hint="default"/>
        <w:b w:val="0"/>
        <w:bCs/>
        <w:i w:val="0"/>
        <w:sz w:val="20"/>
        <w:szCs w:val="20"/>
      </w:rPr>
    </w:lvl>
    <w:lvl w:ilvl="1">
      <w:start w:val="1"/>
      <w:numFmt w:val="decimal"/>
      <w:lvlText w:val="%1.%2."/>
      <w:lvlJc w:val="left"/>
      <w:pPr>
        <w:tabs>
          <w:tab w:val="num" w:pos="0"/>
        </w:tabs>
        <w:ind w:left="144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1068"/>
        </w:tabs>
        <w:ind w:left="1068" w:hanging="360"/>
      </w:pPr>
      <w:rPr>
        <w:rFonts w:ascii="Symbol" w:hAnsi="Symbol" w:cs="Symbol" w:hint="default"/>
        <w:sz w:val="16"/>
        <w:szCs w:val="16"/>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080" w:hanging="360"/>
      </w:pPr>
      <w:rPr>
        <w:rFonts w:ascii="Symbol" w:hAnsi="Symbol" w:cs="Symbo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077" w:hanging="360"/>
      </w:pPr>
      <w:rPr>
        <w:rFonts w:ascii="Symbol" w:hAnsi="Symbol" w:cs="Symbol" w:hint="default"/>
        <w:lang w:eastAsia="en-US"/>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ascii="Arial" w:hAnsi="Arial" w:cs="Arial"/>
      </w:r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86"/>
        </w:tabs>
        <w:ind w:left="786" w:hanging="360"/>
      </w:pPr>
      <w:rPr>
        <w:rFonts w:ascii="Arial" w:hAnsi="Arial" w:cs="Arial" w:hint="default"/>
      </w:rPr>
    </w:lvl>
    <w:lvl w:ilvl="2">
      <w:start w:val="1"/>
      <w:numFmt w:val="decimal"/>
      <w:lvlText w:val="%1.%2.%3."/>
      <w:lvlJc w:val="left"/>
      <w:pPr>
        <w:tabs>
          <w:tab w:val="num" w:pos="1572"/>
        </w:tabs>
        <w:ind w:left="1572" w:hanging="720"/>
      </w:pPr>
      <w:rPr>
        <w:rFonts w:ascii="Arial" w:hAnsi="Arial" w:cs="Arial" w:hint="default"/>
      </w:rPr>
    </w:lvl>
    <w:lvl w:ilvl="3">
      <w:start w:val="1"/>
      <w:numFmt w:val="decimal"/>
      <w:lvlText w:val="%1.%2.%3.%4."/>
      <w:lvlJc w:val="left"/>
      <w:pPr>
        <w:tabs>
          <w:tab w:val="num" w:pos="1998"/>
        </w:tabs>
        <w:ind w:left="1998" w:hanging="720"/>
      </w:pPr>
      <w:rPr>
        <w:rFonts w:ascii="Arial" w:hAnsi="Arial" w:cs="Arial" w:hint="default"/>
      </w:rPr>
    </w:lvl>
    <w:lvl w:ilvl="4">
      <w:start w:val="1"/>
      <w:numFmt w:val="decimal"/>
      <w:lvlText w:val="%1.%2.%3.%4.%5."/>
      <w:lvlJc w:val="left"/>
      <w:pPr>
        <w:tabs>
          <w:tab w:val="num" w:pos="2784"/>
        </w:tabs>
        <w:ind w:left="2784" w:hanging="1080"/>
      </w:pPr>
      <w:rPr>
        <w:rFonts w:ascii="Arial" w:hAnsi="Arial" w:cs="Arial" w:hint="default"/>
      </w:rPr>
    </w:lvl>
    <w:lvl w:ilvl="5">
      <w:start w:val="1"/>
      <w:numFmt w:val="decimal"/>
      <w:lvlText w:val="%1.%2.%3.%4.%5.%6."/>
      <w:lvlJc w:val="left"/>
      <w:pPr>
        <w:tabs>
          <w:tab w:val="num" w:pos="3210"/>
        </w:tabs>
        <w:ind w:left="3210" w:hanging="1080"/>
      </w:pPr>
      <w:rPr>
        <w:rFonts w:ascii="Arial" w:hAnsi="Arial" w:cs="Arial" w:hint="default"/>
      </w:rPr>
    </w:lvl>
    <w:lvl w:ilvl="6">
      <w:start w:val="1"/>
      <w:numFmt w:val="decimal"/>
      <w:lvlText w:val="%1.%2.%3.%4.%5.%6.%7."/>
      <w:lvlJc w:val="left"/>
      <w:pPr>
        <w:tabs>
          <w:tab w:val="num" w:pos="3996"/>
        </w:tabs>
        <w:ind w:left="3996" w:hanging="1440"/>
      </w:pPr>
      <w:rPr>
        <w:rFonts w:ascii="Arial" w:hAnsi="Arial" w:cs="Arial" w:hint="default"/>
      </w:rPr>
    </w:lvl>
    <w:lvl w:ilvl="7">
      <w:start w:val="1"/>
      <w:numFmt w:val="decimal"/>
      <w:lvlText w:val="%1.%2.%3.%4.%5.%6.%7.%8."/>
      <w:lvlJc w:val="left"/>
      <w:pPr>
        <w:tabs>
          <w:tab w:val="num" w:pos="4422"/>
        </w:tabs>
        <w:ind w:left="4422" w:hanging="1440"/>
      </w:pPr>
      <w:rPr>
        <w:rFonts w:ascii="Arial" w:hAnsi="Arial" w:cs="Arial" w:hint="default"/>
      </w:rPr>
    </w:lvl>
    <w:lvl w:ilvl="8">
      <w:start w:val="1"/>
      <w:numFmt w:val="decimal"/>
      <w:lvlText w:val="%1.%2.%3.%4.%5.%6.%7.%8.%9."/>
      <w:lvlJc w:val="left"/>
      <w:pPr>
        <w:tabs>
          <w:tab w:val="num" w:pos="5208"/>
        </w:tabs>
        <w:ind w:left="5208" w:hanging="1800"/>
      </w:pPr>
      <w:rPr>
        <w:rFonts w:ascii="Arial" w:hAnsi="Arial" w:cs="Arial" w:hint="default"/>
      </w:rPr>
    </w:lvl>
  </w:abstractNum>
  <w:abstractNum w:abstractNumId="18" w15:restartNumberingAfterBreak="0">
    <w:nsid w:val="00000013"/>
    <w:multiLevelType w:val="multilevel"/>
    <w:tmpl w:val="64102A52"/>
    <w:name w:val="WW8Num19"/>
    <w:lvl w:ilvl="0">
      <w:start w:val="1"/>
      <w:numFmt w:val="decimal"/>
      <w:lvlText w:val="%1."/>
      <w:lvlJc w:val="left"/>
      <w:pPr>
        <w:tabs>
          <w:tab w:val="num" w:pos="397"/>
        </w:tabs>
        <w:ind w:left="397" w:hanging="397"/>
      </w:pPr>
      <w:rPr>
        <w:rFonts w:ascii="Arial" w:hAnsi="Arial" w:cs="Arial" w:hint="default"/>
        <w:sz w:val="22"/>
        <w:szCs w:val="22"/>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00000015"/>
    <w:multiLevelType w:val="singleLevel"/>
    <w:tmpl w:val="8DDA917E"/>
    <w:name w:val="WW8Num21"/>
    <w:lvl w:ilvl="0">
      <w:start w:val="1"/>
      <w:numFmt w:val="decimal"/>
      <w:lvlText w:val="%1."/>
      <w:lvlJc w:val="left"/>
      <w:pPr>
        <w:tabs>
          <w:tab w:val="num" w:pos="1440"/>
        </w:tabs>
        <w:ind w:left="1440" w:hanging="360"/>
      </w:pPr>
      <w:rPr>
        <w:rFonts w:ascii="Arial" w:hAnsi="Arial" w:cs="Arial" w:hint="default"/>
        <w:b w:val="0"/>
        <w:i w:val="0"/>
        <w:sz w:val="20"/>
        <w:szCs w:val="22"/>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947" w:hanging="360"/>
      </w:pPr>
      <w:rPr>
        <w:rFonts w:ascii="Symbol" w:hAnsi="Symbol" w:cs="Symbol" w:hint="default"/>
      </w:rPr>
    </w:lvl>
  </w:abstractNum>
  <w:abstractNum w:abstractNumId="22" w15:restartNumberingAfterBreak="0">
    <w:nsid w:val="00000017"/>
    <w:multiLevelType w:val="multilevel"/>
    <w:tmpl w:val="00000017"/>
    <w:name w:val="WW8Num2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00000018"/>
    <w:multiLevelType w:val="singleLevel"/>
    <w:tmpl w:val="00000018"/>
    <w:name w:val="WW8Num25"/>
    <w:lvl w:ilvl="0">
      <w:start w:val="1"/>
      <w:numFmt w:val="decimal"/>
      <w:lvlText w:val="%1."/>
      <w:lvlJc w:val="left"/>
      <w:pPr>
        <w:tabs>
          <w:tab w:val="num" w:pos="1440"/>
        </w:tabs>
        <w:ind w:left="1440" w:hanging="360"/>
      </w:pPr>
      <w:rPr>
        <w:rFonts w:ascii="Arial" w:hAnsi="Arial" w:cs="Arial" w:hint="default"/>
        <w:b w:val="0"/>
        <w:i w:val="0"/>
        <w:sz w:val="20"/>
        <w:szCs w:val="20"/>
      </w:rPr>
    </w:lvl>
  </w:abstractNum>
  <w:abstractNum w:abstractNumId="24" w15:restartNumberingAfterBreak="0">
    <w:nsid w:val="00000019"/>
    <w:multiLevelType w:val="singleLevel"/>
    <w:tmpl w:val="4A7C0A36"/>
    <w:name w:val="WW8Num26"/>
    <w:lvl w:ilvl="0">
      <w:start w:val="1"/>
      <w:numFmt w:val="decimal"/>
      <w:lvlText w:val="%1."/>
      <w:lvlJc w:val="left"/>
      <w:pPr>
        <w:tabs>
          <w:tab w:val="num" w:pos="1440"/>
        </w:tabs>
        <w:ind w:left="1440" w:hanging="360"/>
      </w:pPr>
      <w:rPr>
        <w:rFonts w:ascii="Arial" w:hAnsi="Arial" w:cs="Arial" w:hint="default"/>
        <w:b w:val="0"/>
        <w:i w:val="0"/>
        <w:sz w:val="20"/>
        <w:szCs w:val="20"/>
      </w:rPr>
    </w:lvl>
  </w:abstractNum>
  <w:abstractNum w:abstractNumId="25"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abstractNum>
  <w:abstractNum w:abstractNumId="26" w15:restartNumberingAfterBreak="0">
    <w:nsid w:val="0000001B"/>
    <w:multiLevelType w:val="multilevel"/>
    <w:tmpl w:val="0000001B"/>
    <w:name w:val="WW8Num28"/>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15:restartNumberingAfterBreak="0">
    <w:nsid w:val="0000001C"/>
    <w:multiLevelType w:val="singleLevel"/>
    <w:tmpl w:val="0000001C"/>
    <w:name w:val="WW8Num29"/>
    <w:lvl w:ilvl="0">
      <w:start w:val="1"/>
      <w:numFmt w:val="bullet"/>
      <w:lvlText w:val=""/>
      <w:lvlJc w:val="left"/>
      <w:pPr>
        <w:tabs>
          <w:tab w:val="num" w:pos="0"/>
        </w:tabs>
        <w:ind w:left="1854" w:hanging="360"/>
      </w:pPr>
      <w:rPr>
        <w:rFonts w:ascii="Symbol" w:hAnsi="Symbol" w:cs="Symbol" w:hint="default"/>
      </w:rPr>
    </w:lvl>
  </w:abstractNum>
  <w:abstractNum w:abstractNumId="28" w15:restartNumberingAfterBreak="0">
    <w:nsid w:val="0000001D"/>
    <w:multiLevelType w:val="multilevel"/>
    <w:tmpl w:val="0000001D"/>
    <w:name w:val="WW8Num30"/>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29" w15:restartNumberingAfterBreak="0">
    <w:nsid w:val="0000001E"/>
    <w:multiLevelType w:val="multilevel"/>
    <w:tmpl w:val="0000001E"/>
    <w:name w:val="WW8Num3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0" w15:restartNumberingAfterBreak="0">
    <w:nsid w:val="0000001F"/>
    <w:multiLevelType w:val="multilevel"/>
    <w:tmpl w:val="0000001F"/>
    <w:name w:val="WW8Num32"/>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15:restartNumberingAfterBreak="0">
    <w:nsid w:val="00000020"/>
    <w:multiLevelType w:val="multilevel"/>
    <w:tmpl w:val="00000020"/>
    <w:name w:val="WW8Num33"/>
    <w:lvl w:ilvl="0">
      <w:start w:val="1"/>
      <w:numFmt w:val="decimal"/>
      <w:lvlText w:val="%1."/>
      <w:lvlJc w:val="left"/>
      <w:pPr>
        <w:tabs>
          <w:tab w:val="num" w:pos="397"/>
        </w:tabs>
        <w:ind w:left="397" w:hanging="397"/>
      </w:pPr>
      <w:rPr>
        <w:rFonts w:ascii="Arial" w:hAnsi="Arial" w:cs="Arial" w:hint="default"/>
        <w:sz w:val="24"/>
        <w:szCs w:val="24"/>
      </w:rPr>
    </w:lvl>
    <w:lvl w:ilvl="1">
      <w:start w:val="1"/>
      <w:numFmt w:val="decimal"/>
      <w:lvlText w:val="%1.%2."/>
      <w:lvlJc w:val="left"/>
      <w:pPr>
        <w:tabs>
          <w:tab w:val="num" w:pos="0"/>
        </w:tabs>
        <w:ind w:left="1070" w:hanging="360"/>
      </w:pPr>
      <w:rPr>
        <w:rFonts w:ascii="Arial" w:hAnsi="Arial" w:cs="Arial" w:hint="default"/>
        <w:sz w:val="24"/>
        <w:szCs w:val="24"/>
      </w:rPr>
    </w:lvl>
    <w:lvl w:ilvl="2">
      <w:start w:val="1"/>
      <w:numFmt w:val="decimal"/>
      <w:lvlText w:val="%1.%2.%3."/>
      <w:lvlJc w:val="left"/>
      <w:pPr>
        <w:tabs>
          <w:tab w:val="num" w:pos="0"/>
        </w:tabs>
        <w:ind w:left="2140" w:hanging="720"/>
      </w:pPr>
      <w:rPr>
        <w:rFonts w:ascii="Arial" w:hAnsi="Arial" w:cs="Arial" w:hint="default"/>
        <w:sz w:val="24"/>
        <w:szCs w:val="24"/>
      </w:rPr>
    </w:lvl>
    <w:lvl w:ilvl="3">
      <w:start w:val="1"/>
      <w:numFmt w:val="decimal"/>
      <w:lvlText w:val="%1.%2.%3.%4."/>
      <w:lvlJc w:val="left"/>
      <w:pPr>
        <w:tabs>
          <w:tab w:val="num" w:pos="0"/>
        </w:tabs>
        <w:ind w:left="2850" w:hanging="720"/>
      </w:pPr>
      <w:rPr>
        <w:rFonts w:ascii="Arial" w:hAnsi="Arial" w:cs="Arial" w:hint="default"/>
        <w:sz w:val="24"/>
        <w:szCs w:val="24"/>
      </w:rPr>
    </w:lvl>
    <w:lvl w:ilvl="4">
      <w:start w:val="1"/>
      <w:numFmt w:val="decimal"/>
      <w:lvlText w:val="%1.%2.%3.%4.%5."/>
      <w:lvlJc w:val="left"/>
      <w:pPr>
        <w:tabs>
          <w:tab w:val="num" w:pos="0"/>
        </w:tabs>
        <w:ind w:left="3920" w:hanging="1080"/>
      </w:pPr>
      <w:rPr>
        <w:rFonts w:ascii="Arial" w:hAnsi="Arial" w:cs="Arial" w:hint="default"/>
        <w:sz w:val="24"/>
        <w:szCs w:val="24"/>
      </w:rPr>
    </w:lvl>
    <w:lvl w:ilvl="5">
      <w:start w:val="1"/>
      <w:numFmt w:val="decimal"/>
      <w:lvlText w:val="%1.%2.%3.%4.%5.%6."/>
      <w:lvlJc w:val="left"/>
      <w:pPr>
        <w:tabs>
          <w:tab w:val="num" w:pos="0"/>
        </w:tabs>
        <w:ind w:left="4630" w:hanging="1080"/>
      </w:pPr>
      <w:rPr>
        <w:rFonts w:ascii="Arial" w:hAnsi="Arial" w:cs="Arial" w:hint="default"/>
        <w:sz w:val="24"/>
        <w:szCs w:val="24"/>
      </w:rPr>
    </w:lvl>
    <w:lvl w:ilvl="6">
      <w:start w:val="1"/>
      <w:numFmt w:val="decimal"/>
      <w:lvlText w:val="%1.%2.%3.%4.%5.%6.%7."/>
      <w:lvlJc w:val="left"/>
      <w:pPr>
        <w:tabs>
          <w:tab w:val="num" w:pos="0"/>
        </w:tabs>
        <w:ind w:left="5700" w:hanging="1440"/>
      </w:pPr>
      <w:rPr>
        <w:rFonts w:ascii="Arial" w:hAnsi="Arial" w:cs="Arial" w:hint="default"/>
        <w:sz w:val="24"/>
        <w:szCs w:val="24"/>
      </w:rPr>
    </w:lvl>
    <w:lvl w:ilvl="7">
      <w:start w:val="1"/>
      <w:numFmt w:val="decimal"/>
      <w:lvlText w:val="%1.%2.%3.%4.%5.%6.%7.%8."/>
      <w:lvlJc w:val="left"/>
      <w:pPr>
        <w:tabs>
          <w:tab w:val="num" w:pos="0"/>
        </w:tabs>
        <w:ind w:left="6410" w:hanging="1440"/>
      </w:pPr>
      <w:rPr>
        <w:rFonts w:ascii="Arial" w:hAnsi="Arial" w:cs="Arial" w:hint="default"/>
        <w:sz w:val="24"/>
        <w:szCs w:val="24"/>
      </w:rPr>
    </w:lvl>
    <w:lvl w:ilvl="8">
      <w:start w:val="1"/>
      <w:numFmt w:val="decimal"/>
      <w:lvlText w:val="%1.%2.%3.%4.%5.%6.%7.%8.%9."/>
      <w:lvlJc w:val="left"/>
      <w:pPr>
        <w:tabs>
          <w:tab w:val="num" w:pos="0"/>
        </w:tabs>
        <w:ind w:left="7480" w:hanging="1800"/>
      </w:pPr>
      <w:rPr>
        <w:rFonts w:ascii="Arial" w:hAnsi="Arial" w:cs="Arial" w:hint="default"/>
        <w:sz w:val="24"/>
        <w:szCs w:val="24"/>
      </w:rPr>
    </w:lvl>
  </w:abstractNum>
  <w:abstractNum w:abstractNumId="32" w15:restartNumberingAfterBreak="0">
    <w:nsid w:val="00000021"/>
    <w:multiLevelType w:val="multilevel"/>
    <w:tmpl w:val="513A71C4"/>
    <w:name w:val="WW8Num3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strike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15:restartNumberingAfterBreak="0">
    <w:nsid w:val="00000022"/>
    <w:multiLevelType w:val="multilevel"/>
    <w:tmpl w:val="00000022"/>
    <w:name w:val="WW8Num35"/>
    <w:lvl w:ilvl="0">
      <w:start w:val="1"/>
      <w:numFmt w:val="decimal"/>
      <w:lvlText w:val="%1."/>
      <w:lvlJc w:val="left"/>
      <w:pPr>
        <w:tabs>
          <w:tab w:val="num" w:pos="397"/>
        </w:tabs>
        <w:ind w:left="397" w:hanging="397"/>
      </w:pPr>
      <w:rPr>
        <w:rFonts w:ascii="Arial" w:hAnsi="Arial" w:cs="Arial" w:hint="default"/>
        <w:sz w:val="20"/>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sz w:val="20"/>
      </w:rPr>
    </w:lvl>
    <w:lvl w:ilvl="4">
      <w:start w:val="1"/>
      <w:numFmt w:val="decimal"/>
      <w:lvlText w:val="%1.%2.%3.%4.%5."/>
      <w:lvlJc w:val="left"/>
      <w:pPr>
        <w:tabs>
          <w:tab w:val="num" w:pos="0"/>
        </w:tabs>
        <w:ind w:left="1080" w:hanging="1080"/>
      </w:pPr>
      <w:rPr>
        <w:rFonts w:ascii="Arial" w:hAnsi="Arial" w:cs="Arial" w:hint="default"/>
        <w:sz w:val="20"/>
      </w:rPr>
    </w:lvl>
    <w:lvl w:ilvl="5">
      <w:start w:val="1"/>
      <w:numFmt w:val="decimal"/>
      <w:lvlText w:val="%1.%2.%3.%4.%5.%6."/>
      <w:lvlJc w:val="left"/>
      <w:pPr>
        <w:tabs>
          <w:tab w:val="num" w:pos="0"/>
        </w:tabs>
        <w:ind w:left="1080" w:hanging="1080"/>
      </w:pPr>
      <w:rPr>
        <w:rFonts w:ascii="Arial" w:hAnsi="Arial" w:cs="Arial" w:hint="default"/>
        <w:sz w:val="20"/>
      </w:rPr>
    </w:lvl>
    <w:lvl w:ilvl="6">
      <w:start w:val="1"/>
      <w:numFmt w:val="decimal"/>
      <w:lvlText w:val="%1.%2.%3.%4.%5.%6.%7."/>
      <w:lvlJc w:val="left"/>
      <w:pPr>
        <w:tabs>
          <w:tab w:val="num" w:pos="0"/>
        </w:tabs>
        <w:ind w:left="1440" w:hanging="1440"/>
      </w:pPr>
      <w:rPr>
        <w:rFonts w:ascii="Arial" w:hAnsi="Arial" w:cs="Arial" w:hint="default"/>
        <w:sz w:val="20"/>
      </w:rPr>
    </w:lvl>
    <w:lvl w:ilvl="7">
      <w:start w:val="1"/>
      <w:numFmt w:val="decimal"/>
      <w:lvlText w:val="%1.%2.%3.%4.%5.%6.%7.%8."/>
      <w:lvlJc w:val="left"/>
      <w:pPr>
        <w:tabs>
          <w:tab w:val="num" w:pos="0"/>
        </w:tabs>
        <w:ind w:left="1440" w:hanging="1440"/>
      </w:pPr>
      <w:rPr>
        <w:rFonts w:ascii="Arial" w:hAnsi="Arial" w:cs="Arial" w:hint="default"/>
        <w:sz w:val="20"/>
      </w:rPr>
    </w:lvl>
    <w:lvl w:ilvl="8">
      <w:start w:val="1"/>
      <w:numFmt w:val="decimal"/>
      <w:lvlText w:val="%1.%2.%3.%4.%5.%6.%7.%8.%9."/>
      <w:lvlJc w:val="left"/>
      <w:pPr>
        <w:tabs>
          <w:tab w:val="num" w:pos="0"/>
        </w:tabs>
        <w:ind w:left="1800" w:hanging="1800"/>
      </w:pPr>
      <w:rPr>
        <w:rFonts w:ascii="Arial" w:hAnsi="Arial" w:cs="Arial" w:hint="default"/>
        <w:sz w:val="20"/>
      </w:rPr>
    </w:lvl>
  </w:abstractNum>
  <w:abstractNum w:abstractNumId="34" w15:restartNumberingAfterBreak="0">
    <w:nsid w:val="00000023"/>
    <w:multiLevelType w:val="singleLevel"/>
    <w:tmpl w:val="00000023"/>
    <w:name w:val="WW8Num36"/>
    <w:lvl w:ilvl="0">
      <w:start w:val="1"/>
      <w:numFmt w:val="bullet"/>
      <w:lvlText w:val=""/>
      <w:lvlJc w:val="left"/>
      <w:pPr>
        <w:tabs>
          <w:tab w:val="num" w:pos="0"/>
        </w:tabs>
        <w:ind w:left="770" w:hanging="360"/>
      </w:pPr>
      <w:rPr>
        <w:rFonts w:ascii="Symbol" w:hAnsi="Symbol" w:cs="Symbol"/>
        <w:b w:val="0"/>
        <w:sz w:val="20"/>
        <w:szCs w:val="20"/>
        <w:lang w:eastAsia="en-US"/>
      </w:rPr>
    </w:lvl>
  </w:abstractNum>
  <w:abstractNum w:abstractNumId="35" w15:restartNumberingAfterBreak="0">
    <w:nsid w:val="00000024"/>
    <w:multiLevelType w:val="multilevel"/>
    <w:tmpl w:val="00000024"/>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36" w15:restartNumberingAfterBreak="0">
    <w:nsid w:val="00000025"/>
    <w:multiLevelType w:val="multilevel"/>
    <w:tmpl w:val="A7A881DE"/>
    <w:name w:val="WW8Num38"/>
    <w:lvl w:ilvl="0">
      <w:start w:val="1"/>
      <w:numFmt w:val="upperRoman"/>
      <w:lvlText w:val="%1."/>
      <w:lvlJc w:val="right"/>
      <w:pPr>
        <w:tabs>
          <w:tab w:val="num" w:pos="0"/>
        </w:tabs>
        <w:ind w:left="379" w:hanging="360"/>
      </w:pPr>
      <w:rPr>
        <w:rFonts w:ascii="Arial" w:hAnsi="Arial" w:cs="Arial"/>
        <w:sz w:val="20"/>
        <w:szCs w:val="20"/>
      </w:rPr>
    </w:lvl>
    <w:lvl w:ilvl="1">
      <w:start w:val="2"/>
      <w:numFmt w:val="decimal"/>
      <w:isLgl/>
      <w:lvlText w:val="%1.%2."/>
      <w:lvlJc w:val="left"/>
      <w:pPr>
        <w:ind w:left="1080" w:hanging="720"/>
      </w:pPr>
      <w:rPr>
        <w:rFonts w:hint="default"/>
      </w:rPr>
    </w:lvl>
    <w:lvl w:ilvl="2">
      <w:start w:val="1"/>
      <w:numFmt w:val="decimal"/>
      <w:isLgl/>
      <w:lvlText w:val="%1.%2.%3."/>
      <w:lvlJc w:val="left"/>
      <w:pPr>
        <w:ind w:left="1421" w:hanging="720"/>
      </w:pPr>
      <w:rPr>
        <w:rFonts w:hint="default"/>
      </w:rPr>
    </w:lvl>
    <w:lvl w:ilvl="3">
      <w:start w:val="1"/>
      <w:numFmt w:val="decimal"/>
      <w:isLgl/>
      <w:lvlText w:val="%1.%2.%3.%4."/>
      <w:lvlJc w:val="left"/>
      <w:pPr>
        <w:ind w:left="2122" w:hanging="1080"/>
      </w:pPr>
      <w:rPr>
        <w:rFonts w:hint="default"/>
      </w:rPr>
    </w:lvl>
    <w:lvl w:ilvl="4">
      <w:start w:val="1"/>
      <w:numFmt w:val="decimal"/>
      <w:isLgl/>
      <w:lvlText w:val="%1.%2.%3.%4.%5."/>
      <w:lvlJc w:val="left"/>
      <w:pPr>
        <w:ind w:left="2463" w:hanging="1080"/>
      </w:pPr>
      <w:rPr>
        <w:rFonts w:hint="default"/>
      </w:rPr>
    </w:lvl>
    <w:lvl w:ilvl="5">
      <w:start w:val="1"/>
      <w:numFmt w:val="decimal"/>
      <w:isLgl/>
      <w:lvlText w:val="%1.%2.%3.%4.%5.%6."/>
      <w:lvlJc w:val="left"/>
      <w:pPr>
        <w:ind w:left="3164" w:hanging="1440"/>
      </w:pPr>
      <w:rPr>
        <w:rFonts w:hint="default"/>
      </w:rPr>
    </w:lvl>
    <w:lvl w:ilvl="6">
      <w:start w:val="1"/>
      <w:numFmt w:val="decimal"/>
      <w:isLgl/>
      <w:lvlText w:val="%1.%2.%3.%4.%5.%6.%7."/>
      <w:lvlJc w:val="left"/>
      <w:pPr>
        <w:ind w:left="3505" w:hanging="1440"/>
      </w:pPr>
      <w:rPr>
        <w:rFonts w:hint="default"/>
      </w:rPr>
    </w:lvl>
    <w:lvl w:ilvl="7">
      <w:start w:val="1"/>
      <w:numFmt w:val="decimal"/>
      <w:isLgl/>
      <w:lvlText w:val="%1.%2.%3.%4.%5.%6.%7.%8."/>
      <w:lvlJc w:val="left"/>
      <w:pPr>
        <w:ind w:left="4206" w:hanging="1800"/>
      </w:pPr>
      <w:rPr>
        <w:rFonts w:hint="default"/>
      </w:rPr>
    </w:lvl>
    <w:lvl w:ilvl="8">
      <w:start w:val="1"/>
      <w:numFmt w:val="decimal"/>
      <w:isLgl/>
      <w:lvlText w:val="%1.%2.%3.%4.%5.%6.%7.%8.%9."/>
      <w:lvlJc w:val="left"/>
      <w:pPr>
        <w:ind w:left="4547" w:hanging="1800"/>
      </w:pPr>
      <w:rPr>
        <w:rFonts w:hint="default"/>
      </w:rPr>
    </w:lvl>
  </w:abstractNum>
  <w:abstractNum w:abstractNumId="37" w15:restartNumberingAfterBreak="0">
    <w:nsid w:val="00000026"/>
    <w:multiLevelType w:val="singleLevel"/>
    <w:tmpl w:val="00000026"/>
    <w:name w:val="WW8Num39"/>
    <w:lvl w:ilvl="0">
      <w:start w:val="1"/>
      <w:numFmt w:val="decimal"/>
      <w:lvlText w:val="%1."/>
      <w:lvlJc w:val="left"/>
      <w:pPr>
        <w:tabs>
          <w:tab w:val="num" w:pos="0"/>
        </w:tabs>
        <w:ind w:left="720" w:hanging="360"/>
      </w:pPr>
      <w:rPr>
        <w:rFonts w:ascii="Arial" w:hAnsi="Arial" w:cs="Arial" w:hint="default"/>
      </w:rPr>
    </w:lvl>
  </w:abstractNum>
  <w:abstractNum w:abstractNumId="38" w15:restartNumberingAfterBreak="0">
    <w:nsid w:val="00000027"/>
    <w:multiLevelType w:val="multilevel"/>
    <w:tmpl w:val="52B68CF0"/>
    <w:name w:val="WW8Num40"/>
    <w:lvl w:ilvl="0">
      <w:start w:val="1"/>
      <w:numFmt w:val="decimal"/>
      <w:lvlText w:val="%1."/>
      <w:lvlJc w:val="left"/>
      <w:pPr>
        <w:tabs>
          <w:tab w:val="num" w:pos="397"/>
        </w:tabs>
        <w:ind w:left="397" w:hanging="397"/>
      </w:pPr>
      <w:rPr>
        <w:rFonts w:ascii="Arial" w:hAnsi="Arial" w:cs="Arial" w:hint="default"/>
        <w:sz w:val="20"/>
        <w:szCs w:val="20"/>
      </w:rPr>
    </w:lvl>
    <w:lvl w:ilvl="1">
      <w:start w:val="1"/>
      <w:numFmt w:val="decimal"/>
      <w:isLgl/>
      <w:lvlText w:val="%1.%2."/>
      <w:lvlJc w:val="left"/>
      <w:pPr>
        <w:ind w:left="577" w:hanging="435"/>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080" w:hanging="108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440" w:hanging="1440"/>
      </w:pPr>
      <w:rPr>
        <w:rFonts w:ascii="Arial" w:hAnsi="Arial" w:cs="Arial" w:hint="default"/>
      </w:rPr>
    </w:lvl>
  </w:abstractNum>
  <w:abstractNum w:abstractNumId="39" w15:restartNumberingAfterBreak="0">
    <w:nsid w:val="00000028"/>
    <w:multiLevelType w:val="multilevel"/>
    <w:tmpl w:val="AC90A12E"/>
    <w:name w:val="WW8Num41"/>
    <w:lvl w:ilvl="0">
      <w:start w:val="1"/>
      <w:numFmt w:val="decimal"/>
      <w:lvlText w:val="%1."/>
      <w:lvlJc w:val="left"/>
      <w:pPr>
        <w:tabs>
          <w:tab w:val="num" w:pos="397"/>
        </w:tabs>
        <w:ind w:left="397" w:hanging="397"/>
      </w:pPr>
      <w:rPr>
        <w:rFonts w:ascii="Arial" w:hAnsi="Arial" w:cs="Arial" w:hint="default"/>
        <w:b w:val="0"/>
        <w:color w:val="auto"/>
      </w:rPr>
    </w:lvl>
    <w:lvl w:ilvl="1">
      <w:start w:val="1"/>
      <w:numFmt w:val="decimal"/>
      <w:lvlText w:val="%1.%2."/>
      <w:lvlJc w:val="left"/>
      <w:pPr>
        <w:tabs>
          <w:tab w:val="num" w:pos="1440"/>
        </w:tabs>
        <w:ind w:left="1440" w:hanging="360"/>
      </w:pPr>
      <w:rPr>
        <w:rFonts w:ascii="Arial" w:eastAsia="Times New Roman" w:hAnsi="Arial" w:cs="Arial" w:hint="default"/>
        <w:b w:val="0"/>
        <w:iCs/>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D7568A2C"/>
    <w:name w:val="WW8Num42"/>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720"/>
        </w:tabs>
        <w:ind w:left="1070" w:hanging="360"/>
      </w:pPr>
      <w:rPr>
        <w:rFonts w:ascii="Arial" w:hAnsi="Arial" w:cs="Arial" w:hint="default"/>
      </w:rPr>
    </w:lvl>
    <w:lvl w:ilvl="2">
      <w:start w:val="1"/>
      <w:numFmt w:val="decimal"/>
      <w:lvlText w:val="%1.%2.%3."/>
      <w:lvlJc w:val="left"/>
      <w:pPr>
        <w:tabs>
          <w:tab w:val="num" w:pos="0"/>
        </w:tabs>
        <w:ind w:left="2140" w:hanging="720"/>
      </w:pPr>
      <w:rPr>
        <w:rFonts w:hint="default"/>
      </w:rPr>
    </w:lvl>
    <w:lvl w:ilvl="3">
      <w:start w:val="1"/>
      <w:numFmt w:val="decimal"/>
      <w:lvlText w:val="%1.%2.%3.%4."/>
      <w:lvlJc w:val="left"/>
      <w:pPr>
        <w:tabs>
          <w:tab w:val="num" w:pos="0"/>
        </w:tabs>
        <w:ind w:left="2850" w:hanging="720"/>
      </w:pPr>
      <w:rPr>
        <w:rFonts w:hint="default"/>
      </w:rPr>
    </w:lvl>
    <w:lvl w:ilvl="4">
      <w:start w:val="1"/>
      <w:numFmt w:val="decimal"/>
      <w:lvlText w:val="%1.%2.%3.%4.%5."/>
      <w:lvlJc w:val="left"/>
      <w:pPr>
        <w:tabs>
          <w:tab w:val="num" w:pos="0"/>
        </w:tabs>
        <w:ind w:left="3920" w:hanging="1080"/>
      </w:pPr>
      <w:rPr>
        <w:rFonts w:hint="default"/>
      </w:rPr>
    </w:lvl>
    <w:lvl w:ilvl="5">
      <w:start w:val="1"/>
      <w:numFmt w:val="decimal"/>
      <w:lvlText w:val="%1.%2.%3.%4.%5.%6."/>
      <w:lvlJc w:val="left"/>
      <w:pPr>
        <w:tabs>
          <w:tab w:val="num" w:pos="0"/>
        </w:tabs>
        <w:ind w:left="4630" w:hanging="1080"/>
      </w:pPr>
      <w:rPr>
        <w:rFonts w:hint="default"/>
      </w:rPr>
    </w:lvl>
    <w:lvl w:ilvl="6">
      <w:start w:val="1"/>
      <w:numFmt w:val="decimal"/>
      <w:lvlText w:val="%1.%2.%3.%4.%5.%6.%7."/>
      <w:lvlJc w:val="left"/>
      <w:pPr>
        <w:tabs>
          <w:tab w:val="num" w:pos="0"/>
        </w:tabs>
        <w:ind w:left="5700" w:hanging="1440"/>
      </w:pPr>
      <w:rPr>
        <w:rFonts w:hint="default"/>
      </w:rPr>
    </w:lvl>
    <w:lvl w:ilvl="7">
      <w:start w:val="1"/>
      <w:numFmt w:val="decimal"/>
      <w:lvlText w:val="%1.%2.%3.%4.%5.%6.%7.%8."/>
      <w:lvlJc w:val="left"/>
      <w:pPr>
        <w:tabs>
          <w:tab w:val="num" w:pos="0"/>
        </w:tabs>
        <w:ind w:left="6410" w:hanging="1440"/>
      </w:pPr>
      <w:rPr>
        <w:rFonts w:hint="default"/>
      </w:rPr>
    </w:lvl>
    <w:lvl w:ilvl="8">
      <w:start w:val="1"/>
      <w:numFmt w:val="decimal"/>
      <w:lvlText w:val="%1.%2.%3.%4.%5.%6.%7.%8.%9."/>
      <w:lvlJc w:val="left"/>
      <w:pPr>
        <w:tabs>
          <w:tab w:val="num" w:pos="0"/>
        </w:tabs>
        <w:ind w:left="7480" w:hanging="1800"/>
      </w:pPr>
      <w:rPr>
        <w:rFonts w:hint="default"/>
      </w:rPr>
    </w:lvl>
  </w:abstractNum>
  <w:abstractNum w:abstractNumId="41" w15:restartNumberingAfterBreak="0">
    <w:nsid w:val="0000002A"/>
    <w:multiLevelType w:val="multilevel"/>
    <w:tmpl w:val="B03EDA3C"/>
    <w:name w:val="WW8Num43"/>
    <w:lvl w:ilvl="0">
      <w:start w:val="1"/>
      <w:numFmt w:val="decimal"/>
      <w:lvlText w:val="%1."/>
      <w:lvlJc w:val="left"/>
      <w:pPr>
        <w:tabs>
          <w:tab w:val="num" w:pos="1440"/>
        </w:tabs>
        <w:ind w:left="1440" w:hanging="360"/>
      </w:pPr>
      <w:rPr>
        <w:rFonts w:ascii="Arial" w:hAnsi="Arial" w:cs="Arial" w:hint="default"/>
        <w:b w:val="0"/>
        <w:i w:val="0"/>
        <w:spacing w:val="20"/>
        <w:sz w:val="20"/>
        <w:szCs w:val="22"/>
      </w:rPr>
    </w:lvl>
    <w:lvl w:ilvl="1">
      <w:start w:val="1"/>
      <w:numFmt w:val="decimal"/>
      <w:lvlText w:val="%1.%2."/>
      <w:lvlJc w:val="left"/>
      <w:pPr>
        <w:tabs>
          <w:tab w:val="num" w:pos="0"/>
        </w:tabs>
        <w:ind w:left="144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42" w15:restartNumberingAfterBreak="0">
    <w:nsid w:val="0000002B"/>
    <w:multiLevelType w:val="multilevel"/>
    <w:tmpl w:val="9E48BBC6"/>
    <w:name w:val="WW8Num44"/>
    <w:lvl w:ilvl="0">
      <w:start w:val="1"/>
      <w:numFmt w:val="decimal"/>
      <w:lvlText w:val="%1."/>
      <w:lvlJc w:val="left"/>
      <w:pPr>
        <w:tabs>
          <w:tab w:val="num" w:pos="57"/>
        </w:tabs>
        <w:ind w:left="227" w:hanging="227"/>
      </w:pPr>
      <w:rPr>
        <w:rFonts w:cs="Times New Roman" w:hint="default"/>
        <w:b w:val="0"/>
        <w:sz w:val="16"/>
        <w:szCs w:val="16"/>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0000002C"/>
    <w:multiLevelType w:val="singleLevel"/>
    <w:tmpl w:val="1B22412A"/>
    <w:name w:val="WW8Num45"/>
    <w:lvl w:ilvl="0">
      <w:start w:val="1"/>
      <w:numFmt w:val="decimal"/>
      <w:lvlText w:val="%1."/>
      <w:lvlJc w:val="left"/>
      <w:pPr>
        <w:tabs>
          <w:tab w:val="num" w:pos="720"/>
        </w:tabs>
        <w:ind w:left="1440" w:hanging="360"/>
      </w:pPr>
      <w:rPr>
        <w:rFonts w:cs="Arial" w:hint="default"/>
        <w:b w:val="0"/>
        <w:i w:val="0"/>
        <w:sz w:val="22"/>
        <w:szCs w:val="22"/>
      </w:rPr>
    </w:lvl>
  </w:abstractNum>
  <w:abstractNum w:abstractNumId="44" w15:restartNumberingAfterBreak="0">
    <w:nsid w:val="0000002D"/>
    <w:multiLevelType w:val="singleLevel"/>
    <w:tmpl w:val="9340A040"/>
    <w:name w:val="WW8Num46"/>
    <w:lvl w:ilvl="0">
      <w:start w:val="1"/>
      <w:numFmt w:val="decimal"/>
      <w:lvlText w:val="%1."/>
      <w:lvlJc w:val="left"/>
      <w:pPr>
        <w:tabs>
          <w:tab w:val="num" w:pos="539"/>
        </w:tabs>
        <w:ind w:left="482" w:hanging="340"/>
      </w:pPr>
      <w:rPr>
        <w:b w:val="0"/>
      </w:rPr>
    </w:lvl>
  </w:abstractNum>
  <w:abstractNum w:abstractNumId="45" w15:restartNumberingAfterBreak="0">
    <w:nsid w:val="0000002E"/>
    <w:multiLevelType w:val="singleLevel"/>
    <w:tmpl w:val="0000002E"/>
    <w:name w:val="WW8Num47"/>
    <w:lvl w:ilvl="0">
      <w:start w:val="1"/>
      <w:numFmt w:val="decimal"/>
      <w:lvlText w:val="%1."/>
      <w:lvlJc w:val="left"/>
      <w:pPr>
        <w:tabs>
          <w:tab w:val="num" w:pos="397"/>
        </w:tabs>
        <w:ind w:left="397" w:hanging="397"/>
      </w:pPr>
      <w:rPr>
        <w:rFonts w:ascii="Arial" w:hAnsi="Arial" w:cs="Arial" w:hint="default"/>
        <w:sz w:val="20"/>
        <w:szCs w:val="20"/>
      </w:rPr>
    </w:lvl>
  </w:abstractNum>
  <w:abstractNum w:abstractNumId="46" w15:restartNumberingAfterBreak="0">
    <w:nsid w:val="0000002F"/>
    <w:multiLevelType w:val="singleLevel"/>
    <w:tmpl w:val="080E78E8"/>
    <w:name w:val="WW8Num48"/>
    <w:lvl w:ilvl="0">
      <w:start w:val="1"/>
      <w:numFmt w:val="decimal"/>
      <w:lvlText w:val="%1."/>
      <w:lvlJc w:val="left"/>
      <w:pPr>
        <w:tabs>
          <w:tab w:val="num" w:pos="397"/>
        </w:tabs>
        <w:ind w:left="397" w:hanging="397"/>
      </w:pPr>
      <w:rPr>
        <w:rFonts w:ascii="Arial" w:hAnsi="Arial" w:cs="Arial" w:hint="default"/>
        <w:sz w:val="20"/>
        <w:szCs w:val="22"/>
      </w:rPr>
    </w:lvl>
  </w:abstractNum>
  <w:abstractNum w:abstractNumId="47" w15:restartNumberingAfterBreak="0">
    <w:nsid w:val="00000030"/>
    <w:multiLevelType w:val="multilevel"/>
    <w:tmpl w:val="00000030"/>
    <w:name w:val="WW8Num49"/>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2.1."/>
      <w:lvlJc w:val="left"/>
      <w:pPr>
        <w:tabs>
          <w:tab w:val="num" w:pos="0"/>
        </w:tabs>
        <w:ind w:left="1070" w:hanging="360"/>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8" w15:restartNumberingAfterBreak="0">
    <w:nsid w:val="00000031"/>
    <w:multiLevelType w:val="multilevel"/>
    <w:tmpl w:val="74B4A1EA"/>
    <w:name w:val="WW8Num50"/>
    <w:lvl w:ilvl="0">
      <w:start w:val="1"/>
      <w:numFmt w:val="decimal"/>
      <w:lvlText w:val="%1."/>
      <w:lvlJc w:val="left"/>
      <w:pPr>
        <w:tabs>
          <w:tab w:val="num" w:pos="2917"/>
        </w:tabs>
        <w:ind w:left="2917" w:hanging="397"/>
      </w:pPr>
      <w:rPr>
        <w:rFonts w:ascii="Arial" w:hAnsi="Arial" w:cs="Arial" w:hint="default"/>
        <w:b w:val="0"/>
      </w:rPr>
    </w:lvl>
    <w:lvl w:ilvl="1">
      <w:start w:val="1"/>
      <w:numFmt w:val="decimal"/>
      <w:lvlText w:val="%1.%2."/>
      <w:lvlJc w:val="left"/>
      <w:pPr>
        <w:tabs>
          <w:tab w:val="num" w:pos="0"/>
        </w:tabs>
        <w:ind w:left="2880" w:hanging="360"/>
      </w:pPr>
      <w:rPr>
        <w:rFonts w:ascii="Arial" w:hAnsi="Arial" w:cs="Arial" w:hint="default"/>
        <w:b w:val="0"/>
        <w:u w:val="none"/>
      </w:rPr>
    </w:lvl>
    <w:lvl w:ilvl="2">
      <w:start w:val="1"/>
      <w:numFmt w:val="decimal"/>
      <w:lvlText w:val="%1.%2.%3."/>
      <w:lvlJc w:val="left"/>
      <w:pPr>
        <w:tabs>
          <w:tab w:val="num" w:pos="0"/>
        </w:tabs>
        <w:ind w:left="3240" w:hanging="720"/>
      </w:pPr>
      <w:rPr>
        <w:rFonts w:hint="default"/>
        <w:b w:val="0"/>
        <w:u w:val="none"/>
      </w:rPr>
    </w:lvl>
    <w:lvl w:ilvl="3">
      <w:start w:val="1"/>
      <w:numFmt w:val="decimal"/>
      <w:lvlText w:val="%1.%2.%3.%4."/>
      <w:lvlJc w:val="left"/>
      <w:pPr>
        <w:tabs>
          <w:tab w:val="num" w:pos="0"/>
        </w:tabs>
        <w:ind w:left="3240" w:hanging="720"/>
      </w:pPr>
      <w:rPr>
        <w:rFonts w:hint="default"/>
        <w:b w:val="0"/>
        <w:u w:val="none"/>
      </w:rPr>
    </w:lvl>
    <w:lvl w:ilvl="4">
      <w:start w:val="1"/>
      <w:numFmt w:val="decimal"/>
      <w:lvlText w:val="%1.%2.%3.%4.%5."/>
      <w:lvlJc w:val="left"/>
      <w:pPr>
        <w:tabs>
          <w:tab w:val="num" w:pos="0"/>
        </w:tabs>
        <w:ind w:left="3600" w:hanging="1080"/>
      </w:pPr>
      <w:rPr>
        <w:rFonts w:hint="default"/>
        <w:b w:val="0"/>
        <w:u w:val="none"/>
      </w:rPr>
    </w:lvl>
    <w:lvl w:ilvl="5">
      <w:start w:val="1"/>
      <w:numFmt w:val="decimal"/>
      <w:lvlText w:val="%1.%2.%3.%4.%5.%6."/>
      <w:lvlJc w:val="left"/>
      <w:pPr>
        <w:tabs>
          <w:tab w:val="num" w:pos="0"/>
        </w:tabs>
        <w:ind w:left="3600" w:hanging="1080"/>
      </w:pPr>
      <w:rPr>
        <w:rFonts w:hint="default"/>
        <w:b w:val="0"/>
        <w:u w:val="none"/>
      </w:rPr>
    </w:lvl>
    <w:lvl w:ilvl="6">
      <w:start w:val="1"/>
      <w:numFmt w:val="decimal"/>
      <w:lvlText w:val="%1.%2.%3.%4.%5.%6.%7."/>
      <w:lvlJc w:val="left"/>
      <w:pPr>
        <w:tabs>
          <w:tab w:val="num" w:pos="0"/>
        </w:tabs>
        <w:ind w:left="3960" w:hanging="1440"/>
      </w:pPr>
      <w:rPr>
        <w:rFonts w:hint="default"/>
        <w:b w:val="0"/>
        <w:u w:val="none"/>
      </w:rPr>
    </w:lvl>
    <w:lvl w:ilvl="7">
      <w:start w:val="1"/>
      <w:numFmt w:val="decimal"/>
      <w:lvlText w:val="%1.%2.%3.%4.%5.%6.%7.%8."/>
      <w:lvlJc w:val="left"/>
      <w:pPr>
        <w:tabs>
          <w:tab w:val="num" w:pos="0"/>
        </w:tabs>
        <w:ind w:left="3960" w:hanging="1440"/>
      </w:pPr>
      <w:rPr>
        <w:rFonts w:hint="default"/>
        <w:b w:val="0"/>
        <w:u w:val="none"/>
      </w:rPr>
    </w:lvl>
    <w:lvl w:ilvl="8">
      <w:start w:val="1"/>
      <w:numFmt w:val="decimal"/>
      <w:lvlText w:val="%1.%2.%3.%4.%5.%6.%7.%8.%9."/>
      <w:lvlJc w:val="left"/>
      <w:pPr>
        <w:tabs>
          <w:tab w:val="num" w:pos="0"/>
        </w:tabs>
        <w:ind w:left="4320" w:hanging="1800"/>
      </w:pPr>
      <w:rPr>
        <w:rFonts w:hint="default"/>
        <w:b w:val="0"/>
        <w:u w:val="none"/>
      </w:rPr>
    </w:lvl>
  </w:abstractNum>
  <w:abstractNum w:abstractNumId="49" w15:restartNumberingAfterBreak="0">
    <w:nsid w:val="00000032"/>
    <w:multiLevelType w:val="multilevel"/>
    <w:tmpl w:val="00000032"/>
    <w:name w:val="WW8Num5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 w15:restartNumberingAfterBreak="0">
    <w:nsid w:val="00000033"/>
    <w:multiLevelType w:val="singleLevel"/>
    <w:tmpl w:val="00000033"/>
    <w:name w:val="WW8Num52"/>
    <w:lvl w:ilvl="0">
      <w:start w:val="1"/>
      <w:numFmt w:val="bullet"/>
      <w:lvlText w:val="­"/>
      <w:lvlJc w:val="left"/>
      <w:pPr>
        <w:tabs>
          <w:tab w:val="num" w:pos="0"/>
        </w:tabs>
        <w:ind w:left="360" w:hanging="360"/>
      </w:pPr>
      <w:rPr>
        <w:rFonts w:ascii="Courier New" w:hAnsi="Courier New" w:cs="Courier New" w:hint="default"/>
        <w:sz w:val="18"/>
        <w:szCs w:val="18"/>
        <w:lang w:eastAsia="en-US"/>
      </w:rPr>
    </w:lvl>
  </w:abstractNum>
  <w:abstractNum w:abstractNumId="51" w15:restartNumberingAfterBreak="0">
    <w:nsid w:val="00000034"/>
    <w:multiLevelType w:val="multilevel"/>
    <w:tmpl w:val="00000034"/>
    <w:name w:val="WW8Num53"/>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0"/>
        </w:tabs>
        <w:ind w:left="1070" w:hanging="360"/>
      </w:pPr>
      <w:rPr>
        <w:rFonts w:ascii="Arial" w:hAnsi="Arial" w:cs="Arial" w:hint="default"/>
      </w:rPr>
    </w:lvl>
    <w:lvl w:ilvl="2">
      <w:start w:val="1"/>
      <w:numFmt w:val="decimal"/>
      <w:lvlText w:val="%1.%2.%3."/>
      <w:lvlJc w:val="left"/>
      <w:pPr>
        <w:tabs>
          <w:tab w:val="num" w:pos="0"/>
        </w:tabs>
        <w:ind w:left="2140" w:hanging="720"/>
      </w:pPr>
      <w:rPr>
        <w:rFonts w:ascii="Arial" w:hAnsi="Arial" w:cs="Arial" w:hint="default"/>
      </w:rPr>
    </w:lvl>
    <w:lvl w:ilvl="3">
      <w:start w:val="1"/>
      <w:numFmt w:val="decimal"/>
      <w:lvlText w:val="%1.%2.%3.%4."/>
      <w:lvlJc w:val="left"/>
      <w:pPr>
        <w:tabs>
          <w:tab w:val="num" w:pos="0"/>
        </w:tabs>
        <w:ind w:left="2850" w:hanging="720"/>
      </w:pPr>
      <w:rPr>
        <w:rFonts w:ascii="Arial" w:hAnsi="Arial" w:cs="Arial" w:hint="default"/>
      </w:rPr>
    </w:lvl>
    <w:lvl w:ilvl="4">
      <w:start w:val="1"/>
      <w:numFmt w:val="decimal"/>
      <w:lvlText w:val="%1.%2.%3.%4.%5."/>
      <w:lvlJc w:val="left"/>
      <w:pPr>
        <w:tabs>
          <w:tab w:val="num" w:pos="0"/>
        </w:tabs>
        <w:ind w:left="3920" w:hanging="1080"/>
      </w:pPr>
      <w:rPr>
        <w:rFonts w:ascii="Arial" w:hAnsi="Arial" w:cs="Arial" w:hint="default"/>
      </w:rPr>
    </w:lvl>
    <w:lvl w:ilvl="5">
      <w:start w:val="1"/>
      <w:numFmt w:val="decimal"/>
      <w:lvlText w:val="%1.%2.%3.%4.%5.%6."/>
      <w:lvlJc w:val="left"/>
      <w:pPr>
        <w:tabs>
          <w:tab w:val="num" w:pos="0"/>
        </w:tabs>
        <w:ind w:left="4630" w:hanging="1080"/>
      </w:pPr>
      <w:rPr>
        <w:rFonts w:ascii="Arial" w:hAnsi="Arial" w:cs="Arial" w:hint="default"/>
      </w:rPr>
    </w:lvl>
    <w:lvl w:ilvl="6">
      <w:start w:val="1"/>
      <w:numFmt w:val="decimal"/>
      <w:lvlText w:val="%1.%2.%3.%4.%5.%6.%7."/>
      <w:lvlJc w:val="left"/>
      <w:pPr>
        <w:tabs>
          <w:tab w:val="num" w:pos="0"/>
        </w:tabs>
        <w:ind w:left="5700" w:hanging="1440"/>
      </w:pPr>
      <w:rPr>
        <w:rFonts w:ascii="Arial" w:hAnsi="Arial" w:cs="Arial" w:hint="default"/>
      </w:rPr>
    </w:lvl>
    <w:lvl w:ilvl="7">
      <w:start w:val="1"/>
      <w:numFmt w:val="decimal"/>
      <w:lvlText w:val="%1.%2.%3.%4.%5.%6.%7.%8."/>
      <w:lvlJc w:val="left"/>
      <w:pPr>
        <w:tabs>
          <w:tab w:val="num" w:pos="0"/>
        </w:tabs>
        <w:ind w:left="6410" w:hanging="1440"/>
      </w:pPr>
      <w:rPr>
        <w:rFonts w:ascii="Arial" w:hAnsi="Arial" w:cs="Arial" w:hint="default"/>
      </w:rPr>
    </w:lvl>
    <w:lvl w:ilvl="8">
      <w:start w:val="1"/>
      <w:numFmt w:val="decimal"/>
      <w:lvlText w:val="%1.%2.%3.%4.%5.%6.%7.%8.%9."/>
      <w:lvlJc w:val="left"/>
      <w:pPr>
        <w:tabs>
          <w:tab w:val="num" w:pos="0"/>
        </w:tabs>
        <w:ind w:left="7480" w:hanging="1800"/>
      </w:pPr>
      <w:rPr>
        <w:rFonts w:ascii="Arial" w:hAnsi="Arial" w:cs="Arial" w:hint="default"/>
      </w:rPr>
    </w:lvl>
  </w:abstractNum>
  <w:abstractNum w:abstractNumId="52" w15:restartNumberingAfterBreak="0">
    <w:nsid w:val="00000035"/>
    <w:multiLevelType w:val="multilevel"/>
    <w:tmpl w:val="00000035"/>
    <w:name w:val="WW8Num54"/>
    <w:lvl w:ilvl="0">
      <w:start w:val="1"/>
      <w:numFmt w:val="decimal"/>
      <w:lvlText w:val="%1."/>
      <w:lvlJc w:val="left"/>
      <w:pPr>
        <w:tabs>
          <w:tab w:val="num" w:pos="397"/>
        </w:tabs>
        <w:ind w:left="397" w:hanging="397"/>
      </w:pPr>
      <w:rPr>
        <w:rFonts w:hint="default"/>
        <w:lang w:val="pl-PL"/>
      </w:rPr>
    </w:lvl>
    <w:lvl w:ilvl="1">
      <w:start w:val="1"/>
      <w:numFmt w:val="decimal"/>
      <w:lvlText w:val="%2."/>
      <w:lvlJc w:val="left"/>
      <w:pPr>
        <w:tabs>
          <w:tab w:val="num" w:pos="0"/>
        </w:tabs>
        <w:ind w:left="1070" w:hanging="360"/>
      </w:pPr>
      <w:rPr>
        <w:rFonts w:ascii="Arial" w:eastAsia="Times New Roman" w:hAnsi="Arial" w:cs="Arial"/>
        <w:b w:val="0"/>
        <w:lang w:val="pl-PL"/>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 w15:restartNumberingAfterBreak="0">
    <w:nsid w:val="00000036"/>
    <w:multiLevelType w:val="multilevel"/>
    <w:tmpl w:val="00000036"/>
    <w:name w:val="WW8Num55"/>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1440"/>
        </w:tabs>
        <w:ind w:left="1440" w:hanging="360"/>
      </w:pPr>
      <w:rPr>
        <w:rFonts w:ascii="Arial" w:eastAsia="Times New Roman" w:hAnsi="Arial" w:cs="Aria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0AB884CE"/>
    <w:name w:val="WW8Num5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720"/>
        </w:tabs>
        <w:ind w:left="1070" w:hanging="360"/>
      </w:pPr>
      <w:rPr>
        <w:rFonts w:ascii="Arial" w:hAnsi="Arial" w:cs="Arial" w:hint="default"/>
      </w:rPr>
    </w:lvl>
    <w:lvl w:ilvl="2">
      <w:start w:val="1"/>
      <w:numFmt w:val="decimal"/>
      <w:lvlText w:val="%1.%2.%3."/>
      <w:lvlJc w:val="left"/>
      <w:pPr>
        <w:tabs>
          <w:tab w:val="num" w:pos="0"/>
        </w:tabs>
        <w:ind w:left="2140" w:hanging="720"/>
      </w:pPr>
      <w:rPr>
        <w:rFonts w:hint="default"/>
      </w:rPr>
    </w:lvl>
    <w:lvl w:ilvl="3">
      <w:start w:val="1"/>
      <w:numFmt w:val="decimal"/>
      <w:lvlText w:val="%1.%2.%3.%4."/>
      <w:lvlJc w:val="left"/>
      <w:pPr>
        <w:tabs>
          <w:tab w:val="num" w:pos="0"/>
        </w:tabs>
        <w:ind w:left="2850" w:hanging="720"/>
      </w:pPr>
      <w:rPr>
        <w:rFonts w:hint="default"/>
      </w:rPr>
    </w:lvl>
    <w:lvl w:ilvl="4">
      <w:start w:val="1"/>
      <w:numFmt w:val="decimal"/>
      <w:lvlText w:val="%1.%2.%3.%4.%5."/>
      <w:lvlJc w:val="left"/>
      <w:pPr>
        <w:tabs>
          <w:tab w:val="num" w:pos="0"/>
        </w:tabs>
        <w:ind w:left="3920" w:hanging="1080"/>
      </w:pPr>
      <w:rPr>
        <w:rFonts w:hint="default"/>
      </w:rPr>
    </w:lvl>
    <w:lvl w:ilvl="5">
      <w:start w:val="1"/>
      <w:numFmt w:val="decimal"/>
      <w:lvlText w:val="%1.%2.%3.%4.%5.%6."/>
      <w:lvlJc w:val="left"/>
      <w:pPr>
        <w:tabs>
          <w:tab w:val="num" w:pos="0"/>
        </w:tabs>
        <w:ind w:left="4630" w:hanging="1080"/>
      </w:pPr>
      <w:rPr>
        <w:rFonts w:hint="default"/>
      </w:rPr>
    </w:lvl>
    <w:lvl w:ilvl="6">
      <w:start w:val="1"/>
      <w:numFmt w:val="decimal"/>
      <w:lvlText w:val="%1.%2.%3.%4.%5.%6.%7."/>
      <w:lvlJc w:val="left"/>
      <w:pPr>
        <w:tabs>
          <w:tab w:val="num" w:pos="0"/>
        </w:tabs>
        <w:ind w:left="5700" w:hanging="1440"/>
      </w:pPr>
      <w:rPr>
        <w:rFonts w:hint="default"/>
      </w:rPr>
    </w:lvl>
    <w:lvl w:ilvl="7">
      <w:start w:val="1"/>
      <w:numFmt w:val="decimal"/>
      <w:lvlText w:val="%1.%2.%3.%4.%5.%6.%7.%8."/>
      <w:lvlJc w:val="left"/>
      <w:pPr>
        <w:tabs>
          <w:tab w:val="num" w:pos="0"/>
        </w:tabs>
        <w:ind w:left="6410" w:hanging="1440"/>
      </w:pPr>
      <w:rPr>
        <w:rFonts w:hint="default"/>
      </w:rPr>
    </w:lvl>
    <w:lvl w:ilvl="8">
      <w:start w:val="1"/>
      <w:numFmt w:val="decimal"/>
      <w:lvlText w:val="%1.%2.%3.%4.%5.%6.%7.%8.%9."/>
      <w:lvlJc w:val="left"/>
      <w:pPr>
        <w:tabs>
          <w:tab w:val="num" w:pos="0"/>
        </w:tabs>
        <w:ind w:left="7480" w:hanging="1800"/>
      </w:pPr>
      <w:rPr>
        <w:rFonts w:hint="default"/>
      </w:rPr>
    </w:lvl>
  </w:abstractNum>
  <w:abstractNum w:abstractNumId="55" w15:restartNumberingAfterBreak="0">
    <w:nsid w:val="00000038"/>
    <w:multiLevelType w:val="singleLevel"/>
    <w:tmpl w:val="00000038"/>
    <w:name w:val="WW8Num57"/>
    <w:lvl w:ilvl="0">
      <w:start w:val="1"/>
      <w:numFmt w:val="decimal"/>
      <w:lvlText w:val="%1."/>
      <w:lvlJc w:val="left"/>
      <w:pPr>
        <w:tabs>
          <w:tab w:val="num" w:pos="57"/>
        </w:tabs>
        <w:ind w:left="227" w:hanging="227"/>
      </w:pPr>
      <w:rPr>
        <w:rFonts w:ascii="Arial" w:hAnsi="Arial" w:cs="Times New Roman" w:hint="default"/>
        <w:b w:val="0"/>
        <w:sz w:val="16"/>
        <w:szCs w:val="16"/>
        <w:lang w:eastAsia="en-US"/>
      </w:rPr>
    </w:lvl>
  </w:abstractNum>
  <w:abstractNum w:abstractNumId="56" w15:restartNumberingAfterBreak="0">
    <w:nsid w:val="00000039"/>
    <w:multiLevelType w:val="multilevel"/>
    <w:tmpl w:val="5B46EC5C"/>
    <w:name w:val="WW8Num58"/>
    <w:lvl w:ilvl="0">
      <w:start w:val="1"/>
      <w:numFmt w:val="decimal"/>
      <w:lvlText w:val="%1."/>
      <w:lvlJc w:val="left"/>
      <w:pPr>
        <w:tabs>
          <w:tab w:val="num" w:pos="0"/>
        </w:tabs>
        <w:ind w:left="720" w:hanging="360"/>
      </w:pPr>
      <w:rPr>
        <w:rFonts w:ascii="Arial" w:hAnsi="Arial" w:cs="Arial" w:hint="default"/>
      </w:rPr>
    </w:lvl>
    <w:lvl w:ilvl="1">
      <w:start w:val="1"/>
      <w:numFmt w:val="decimal"/>
      <w:lvlText w:val="%1.%2."/>
      <w:lvlJc w:val="left"/>
      <w:pPr>
        <w:tabs>
          <w:tab w:val="num" w:pos="0"/>
        </w:tabs>
        <w:ind w:left="786" w:hanging="360"/>
      </w:pPr>
      <w:rPr>
        <w:rFonts w:ascii="Arial" w:hAnsi="Arial" w:cs="Arial" w:hint="default"/>
        <w:b w:val="0"/>
      </w:rPr>
    </w:lvl>
    <w:lvl w:ilvl="2">
      <w:start w:val="1"/>
      <w:numFmt w:val="decimal"/>
      <w:lvlText w:val="%1.%2.%3."/>
      <w:lvlJc w:val="left"/>
      <w:pPr>
        <w:tabs>
          <w:tab w:val="num" w:pos="0"/>
        </w:tabs>
        <w:ind w:left="1080" w:hanging="720"/>
      </w:pPr>
      <w:rPr>
        <w:rFonts w:cs="Arial" w:hint="default"/>
        <w:b w:val="0"/>
      </w:rPr>
    </w:lvl>
    <w:lvl w:ilvl="3">
      <w:start w:val="1"/>
      <w:numFmt w:val="decimal"/>
      <w:lvlText w:val="%1.%2.%3.%4."/>
      <w:lvlJc w:val="left"/>
      <w:pPr>
        <w:tabs>
          <w:tab w:val="num" w:pos="0"/>
        </w:tabs>
        <w:ind w:left="1080" w:hanging="720"/>
      </w:pPr>
      <w:rPr>
        <w:rFonts w:cs="Arial" w:hint="default"/>
        <w:b w:val="0"/>
      </w:rPr>
    </w:lvl>
    <w:lvl w:ilvl="4">
      <w:start w:val="1"/>
      <w:numFmt w:val="decimal"/>
      <w:lvlText w:val="%1.%2.%3.%4.%5."/>
      <w:lvlJc w:val="left"/>
      <w:pPr>
        <w:tabs>
          <w:tab w:val="num" w:pos="0"/>
        </w:tabs>
        <w:ind w:left="1440" w:hanging="1080"/>
      </w:pPr>
      <w:rPr>
        <w:rFonts w:cs="Arial" w:hint="default"/>
        <w:b w:val="0"/>
      </w:rPr>
    </w:lvl>
    <w:lvl w:ilvl="5">
      <w:start w:val="1"/>
      <w:numFmt w:val="decimal"/>
      <w:lvlText w:val="%1.%2.%3.%4.%5.%6."/>
      <w:lvlJc w:val="left"/>
      <w:pPr>
        <w:tabs>
          <w:tab w:val="num" w:pos="0"/>
        </w:tabs>
        <w:ind w:left="1440" w:hanging="1080"/>
      </w:pPr>
      <w:rPr>
        <w:rFonts w:cs="Arial" w:hint="default"/>
        <w:b w:val="0"/>
      </w:rPr>
    </w:lvl>
    <w:lvl w:ilvl="6">
      <w:start w:val="1"/>
      <w:numFmt w:val="decimal"/>
      <w:lvlText w:val="%1.%2.%3.%4.%5.%6.%7."/>
      <w:lvlJc w:val="left"/>
      <w:pPr>
        <w:tabs>
          <w:tab w:val="num" w:pos="0"/>
        </w:tabs>
        <w:ind w:left="1800" w:hanging="1440"/>
      </w:pPr>
      <w:rPr>
        <w:rFonts w:cs="Arial" w:hint="default"/>
        <w:b w:val="0"/>
      </w:rPr>
    </w:lvl>
    <w:lvl w:ilvl="7">
      <w:start w:val="1"/>
      <w:numFmt w:val="decimal"/>
      <w:lvlText w:val="%1.%2.%3.%4.%5.%6.%7.%8."/>
      <w:lvlJc w:val="left"/>
      <w:pPr>
        <w:tabs>
          <w:tab w:val="num" w:pos="0"/>
        </w:tabs>
        <w:ind w:left="1800" w:hanging="1440"/>
      </w:pPr>
      <w:rPr>
        <w:rFonts w:cs="Arial" w:hint="default"/>
        <w:b w:val="0"/>
      </w:rPr>
    </w:lvl>
    <w:lvl w:ilvl="8">
      <w:start w:val="1"/>
      <w:numFmt w:val="decimal"/>
      <w:lvlText w:val="%1.%2.%3.%4.%5.%6.%7.%8.%9."/>
      <w:lvlJc w:val="left"/>
      <w:pPr>
        <w:tabs>
          <w:tab w:val="num" w:pos="0"/>
        </w:tabs>
        <w:ind w:left="2160" w:hanging="1800"/>
      </w:pPr>
      <w:rPr>
        <w:rFonts w:cs="Arial" w:hint="default"/>
        <w:b w:val="0"/>
      </w:rPr>
    </w:lvl>
  </w:abstractNum>
  <w:abstractNum w:abstractNumId="57" w15:restartNumberingAfterBreak="0">
    <w:nsid w:val="0000003A"/>
    <w:multiLevelType w:val="singleLevel"/>
    <w:tmpl w:val="0000003A"/>
    <w:name w:val="WW8Num59"/>
    <w:lvl w:ilvl="0">
      <w:start w:val="1"/>
      <w:numFmt w:val="bullet"/>
      <w:lvlText w:val=""/>
      <w:lvlJc w:val="left"/>
      <w:pPr>
        <w:tabs>
          <w:tab w:val="num" w:pos="0"/>
        </w:tabs>
        <w:ind w:left="1077" w:hanging="360"/>
      </w:pPr>
      <w:rPr>
        <w:rFonts w:ascii="Symbol" w:hAnsi="Symbol" w:cs="Symbol" w:hint="default"/>
      </w:rPr>
    </w:lvl>
  </w:abstractNum>
  <w:abstractNum w:abstractNumId="58" w15:restartNumberingAfterBreak="0">
    <w:nsid w:val="0000003B"/>
    <w:multiLevelType w:val="multilevel"/>
    <w:tmpl w:val="0000003B"/>
    <w:name w:val="WW8Num60"/>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9" w15:restartNumberingAfterBreak="0">
    <w:nsid w:val="0000003C"/>
    <w:multiLevelType w:val="singleLevel"/>
    <w:tmpl w:val="0000003C"/>
    <w:name w:val="WW8Num61"/>
    <w:lvl w:ilvl="0">
      <w:start w:val="1"/>
      <w:numFmt w:val="decimal"/>
      <w:lvlText w:val="%1."/>
      <w:lvlJc w:val="left"/>
      <w:pPr>
        <w:tabs>
          <w:tab w:val="num" w:pos="0"/>
        </w:tabs>
        <w:ind w:left="587" w:hanging="360"/>
      </w:pPr>
      <w:rPr>
        <w:rFonts w:ascii="Arial" w:hAnsi="Arial" w:cs="Arial"/>
        <w:sz w:val="18"/>
        <w:szCs w:val="18"/>
        <w:lang w:eastAsia="en-US"/>
      </w:rPr>
    </w:lvl>
  </w:abstractNum>
  <w:abstractNum w:abstractNumId="60" w15:restartNumberingAfterBreak="0">
    <w:nsid w:val="0000003D"/>
    <w:multiLevelType w:val="multilevel"/>
    <w:tmpl w:val="DB9EC254"/>
    <w:name w:val="WW8Num62"/>
    <w:lvl w:ilvl="0">
      <w:start w:val="1"/>
      <w:numFmt w:val="bullet"/>
      <w:lvlText w:val=""/>
      <w:lvlJc w:val="left"/>
      <w:pPr>
        <w:tabs>
          <w:tab w:val="num" w:pos="72"/>
        </w:tabs>
        <w:ind w:left="72" w:hanging="72"/>
      </w:pPr>
      <w:rPr>
        <w:rFonts w:ascii="Symbol" w:hAnsi="Symbol" w:cs="Symbol" w:hint="default"/>
        <w:sz w:val="20"/>
        <w:szCs w:val="20"/>
      </w:rPr>
    </w:lvl>
    <w:lvl w:ilvl="1">
      <w:start w:val="1"/>
      <w:numFmt w:val="lowerLetter"/>
      <w:lvlText w:val="%2)"/>
      <w:lvlJc w:val="left"/>
      <w:pPr>
        <w:tabs>
          <w:tab w:val="num" w:pos="792"/>
        </w:tabs>
        <w:ind w:left="792" w:hanging="360"/>
      </w:pPr>
      <w:rPr>
        <w:rFonts w:hint="default"/>
      </w:rPr>
    </w:lvl>
    <w:lvl w:ilvl="2">
      <w:start w:val="1"/>
      <w:numFmt w:val="lowerLetter"/>
      <w:lvlText w:val="%3."/>
      <w:lvlJc w:val="left"/>
      <w:pPr>
        <w:tabs>
          <w:tab w:val="num" w:pos="1692"/>
        </w:tabs>
        <w:ind w:left="1692" w:hanging="360"/>
      </w:pPr>
      <w:rPr>
        <w:rFonts w:hint="default"/>
      </w:rPr>
    </w:lvl>
    <w:lvl w:ilvl="3">
      <w:start w:val="1"/>
      <w:numFmt w:val="bullet"/>
      <w:lvlText w:val="­"/>
      <w:lvlJc w:val="left"/>
      <w:pPr>
        <w:tabs>
          <w:tab w:val="num" w:pos="2232"/>
        </w:tabs>
        <w:ind w:left="2232" w:hanging="360"/>
      </w:pPr>
      <w:rPr>
        <w:rFonts w:ascii="Courier New" w:hAnsi="Courier New" w:cs="Courier New" w:hint="default"/>
        <w:sz w:val="24"/>
        <w:szCs w:val="24"/>
      </w:rPr>
    </w:lvl>
    <w:lvl w:ilvl="4">
      <w:start w:val="1"/>
      <w:numFmt w:val="lowerLetter"/>
      <w:lvlText w:val="%5."/>
      <w:lvlJc w:val="left"/>
      <w:pPr>
        <w:tabs>
          <w:tab w:val="num" w:pos="2952"/>
        </w:tabs>
        <w:ind w:left="2952" w:hanging="360"/>
      </w:pPr>
      <w:rPr>
        <w:rFonts w:ascii="Arial" w:hAnsi="Arial" w:cs="Arial" w:hint="default"/>
      </w:rPr>
    </w:lvl>
    <w:lvl w:ilvl="5">
      <w:start w:val="1"/>
      <w:numFmt w:val="lowerRoman"/>
      <w:lvlText w:val="%6."/>
      <w:lvlJc w:val="right"/>
      <w:pPr>
        <w:tabs>
          <w:tab w:val="num" w:pos="3672"/>
        </w:tabs>
        <w:ind w:left="3672" w:hanging="180"/>
      </w:pPr>
    </w:lvl>
    <w:lvl w:ilvl="6">
      <w:start w:val="1"/>
      <w:numFmt w:val="decimal"/>
      <w:lvlText w:val="%7."/>
      <w:lvlJc w:val="left"/>
      <w:pPr>
        <w:tabs>
          <w:tab w:val="num" w:pos="4392"/>
        </w:tabs>
        <w:ind w:left="4392" w:hanging="360"/>
      </w:pPr>
    </w:lvl>
    <w:lvl w:ilvl="7">
      <w:start w:val="1"/>
      <w:numFmt w:val="lowerLetter"/>
      <w:lvlText w:val="%8."/>
      <w:lvlJc w:val="left"/>
      <w:pPr>
        <w:tabs>
          <w:tab w:val="num" w:pos="5112"/>
        </w:tabs>
        <w:ind w:left="5112" w:hanging="360"/>
      </w:pPr>
    </w:lvl>
    <w:lvl w:ilvl="8">
      <w:start w:val="1"/>
      <w:numFmt w:val="lowerRoman"/>
      <w:lvlText w:val="%9."/>
      <w:lvlJc w:val="right"/>
      <w:pPr>
        <w:tabs>
          <w:tab w:val="num" w:pos="5832"/>
        </w:tabs>
        <w:ind w:left="5832" w:hanging="180"/>
      </w:pPr>
    </w:lvl>
  </w:abstractNum>
  <w:abstractNum w:abstractNumId="61" w15:restartNumberingAfterBreak="0">
    <w:nsid w:val="0000003E"/>
    <w:multiLevelType w:val="singleLevel"/>
    <w:tmpl w:val="0000003E"/>
    <w:name w:val="WW8Num63"/>
    <w:lvl w:ilvl="0">
      <w:start w:val="1"/>
      <w:numFmt w:val="bullet"/>
      <w:lvlText w:val=""/>
      <w:lvlJc w:val="left"/>
      <w:pPr>
        <w:tabs>
          <w:tab w:val="num" w:pos="0"/>
        </w:tabs>
        <w:ind w:left="720" w:hanging="360"/>
      </w:pPr>
      <w:rPr>
        <w:rFonts w:ascii="Symbol" w:hAnsi="Symbol" w:cs="Symbol" w:hint="default"/>
      </w:rPr>
    </w:lvl>
  </w:abstractNum>
  <w:abstractNum w:abstractNumId="62" w15:restartNumberingAfterBreak="0">
    <w:nsid w:val="0000003F"/>
    <w:multiLevelType w:val="multilevel"/>
    <w:tmpl w:val="3BEC52B2"/>
    <w:name w:val="WW8Num64"/>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3" w15:restartNumberingAfterBreak="0">
    <w:nsid w:val="00000040"/>
    <w:multiLevelType w:val="multilevel"/>
    <w:tmpl w:val="00000040"/>
    <w:name w:val="WW8Num65"/>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070"/>
        </w:tabs>
        <w:ind w:left="1070" w:hanging="360"/>
      </w:pPr>
      <w:rPr>
        <w:rFonts w:ascii="Arial" w:hAnsi="Arial" w:cs="Arial"/>
        <w:b w:val="0"/>
        <w:strike w:val="0"/>
        <w:d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1"/>
    <w:multiLevelType w:val="multilevel"/>
    <w:tmpl w:val="3CE8E31C"/>
    <w:name w:val="WW8Num66"/>
    <w:lvl w:ilvl="0">
      <w:start w:val="1"/>
      <w:numFmt w:val="decimal"/>
      <w:lvlText w:val="%1."/>
      <w:lvlJc w:val="left"/>
      <w:pPr>
        <w:tabs>
          <w:tab w:val="num" w:pos="397"/>
        </w:tabs>
        <w:ind w:left="397" w:hanging="397"/>
      </w:pPr>
      <w:rPr>
        <w:rFonts w:ascii="Arial" w:hAnsi="Arial" w:cs="Arial" w:hint="default"/>
        <w:strike w:val="0"/>
        <w:lang w:val="pl-PL"/>
      </w:rPr>
    </w:lvl>
    <w:lvl w:ilvl="1">
      <w:start w:val="1"/>
      <w:numFmt w:val="decimal"/>
      <w:lvlText w:val="%1.%2."/>
      <w:lvlJc w:val="left"/>
      <w:pPr>
        <w:tabs>
          <w:tab w:val="num" w:pos="0"/>
        </w:tabs>
        <w:ind w:left="1070" w:hanging="360"/>
      </w:pPr>
      <w:rPr>
        <w:rFonts w:hint="default"/>
        <w:b w:val="0"/>
        <w:strike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5" w15:restartNumberingAfterBreak="0">
    <w:nsid w:val="00000042"/>
    <w:multiLevelType w:val="multilevel"/>
    <w:tmpl w:val="00000042"/>
    <w:name w:val="WW8Num67"/>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070"/>
        </w:tabs>
        <w:ind w:left="1070" w:hanging="360"/>
      </w:pPr>
      <w:rPr>
        <w:rFonts w:ascii="Arial" w:hAnsi="Arial" w:cs="Arial"/>
        <w:b w:val="0"/>
        <w:strike w:val="0"/>
        <w:d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singleLevel"/>
    <w:tmpl w:val="E1C24FB0"/>
    <w:name w:val="WW8Num68"/>
    <w:lvl w:ilvl="0">
      <w:start w:val="1"/>
      <w:numFmt w:val="decimal"/>
      <w:lvlText w:val="§%1"/>
      <w:lvlJc w:val="left"/>
      <w:pPr>
        <w:tabs>
          <w:tab w:val="num" w:pos="5322"/>
        </w:tabs>
        <w:ind w:left="5322" w:hanging="360"/>
      </w:pPr>
      <w:rPr>
        <w:rFonts w:ascii="Arial" w:hAnsi="Arial" w:cs="Arial" w:hint="default"/>
        <w:b w:val="0"/>
        <w:sz w:val="22"/>
        <w:szCs w:val="22"/>
      </w:rPr>
    </w:lvl>
  </w:abstractNum>
  <w:abstractNum w:abstractNumId="67" w15:restartNumberingAfterBreak="0">
    <w:nsid w:val="00000044"/>
    <w:multiLevelType w:val="singleLevel"/>
    <w:tmpl w:val="00000044"/>
    <w:name w:val="WW8Num69"/>
    <w:lvl w:ilvl="0">
      <w:numFmt w:val="bullet"/>
      <w:lvlText w:val=""/>
      <w:lvlJc w:val="left"/>
      <w:pPr>
        <w:tabs>
          <w:tab w:val="num" w:pos="283"/>
        </w:tabs>
        <w:ind w:left="658" w:hanging="283"/>
      </w:pPr>
      <w:rPr>
        <w:rFonts w:ascii="Symbol" w:hAnsi="Symbol" w:cs="Symbol" w:hint="default"/>
        <w:color w:val="auto"/>
        <w:sz w:val="20"/>
        <w:szCs w:val="20"/>
        <w:lang w:eastAsia="en-US"/>
      </w:rPr>
    </w:lvl>
  </w:abstractNum>
  <w:abstractNum w:abstractNumId="68" w15:restartNumberingAfterBreak="0">
    <w:nsid w:val="00000045"/>
    <w:multiLevelType w:val="singleLevel"/>
    <w:tmpl w:val="00000045"/>
    <w:name w:val="WW8Num70"/>
    <w:lvl w:ilvl="0">
      <w:numFmt w:val="bullet"/>
      <w:lvlText w:val=""/>
      <w:lvlJc w:val="left"/>
      <w:pPr>
        <w:tabs>
          <w:tab w:val="num" w:pos="283"/>
        </w:tabs>
        <w:ind w:left="283" w:hanging="283"/>
      </w:pPr>
      <w:rPr>
        <w:rFonts w:ascii="Symbol" w:hAnsi="Symbol" w:cs="Symbol" w:hint="default"/>
        <w:color w:val="auto"/>
        <w:sz w:val="20"/>
        <w:szCs w:val="20"/>
      </w:rPr>
    </w:lvl>
  </w:abstractNum>
  <w:abstractNum w:abstractNumId="69" w15:restartNumberingAfterBreak="0">
    <w:nsid w:val="00000046"/>
    <w:multiLevelType w:val="multilevel"/>
    <w:tmpl w:val="01B02314"/>
    <w:name w:val="WW8Num71"/>
    <w:lvl w:ilvl="0">
      <w:start w:val="1"/>
      <w:numFmt w:val="bullet"/>
      <w:lvlText w:val="­"/>
      <w:lvlJc w:val="left"/>
      <w:pPr>
        <w:tabs>
          <w:tab w:val="num" w:pos="360"/>
        </w:tabs>
        <w:ind w:left="360" w:hanging="360"/>
      </w:pPr>
      <w:rPr>
        <w:rFonts w:ascii="Courier New" w:hAnsi="Courier New" w:cs="Courier New" w:hint="default"/>
        <w:strike w:val="0"/>
        <w:dstrike w:val="0"/>
        <w:color w:val="auto"/>
        <w:sz w:val="18"/>
        <w:szCs w:val="18"/>
        <w:lang w:eastAsia="en-US"/>
      </w:rPr>
    </w:lvl>
    <w:lvl w:ilvl="1">
      <w:start w:val="1"/>
      <w:numFmt w:val="bullet"/>
      <w:lvlText w:val=""/>
      <w:lvlJc w:val="left"/>
      <w:pPr>
        <w:tabs>
          <w:tab w:val="num" w:pos="1080"/>
        </w:tabs>
        <w:ind w:left="1080" w:hanging="360"/>
      </w:pPr>
      <w:rPr>
        <w:rFonts w:ascii="Symbol" w:hAnsi="Symbol" w:cs="Courier New" w:hint="default"/>
        <w:sz w:val="18"/>
        <w:szCs w:val="18"/>
        <w:lang w:eastAsia="en-US"/>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sz w:val="18"/>
        <w:szCs w:val="18"/>
        <w:lang w:eastAsia="en-US"/>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sz w:val="18"/>
        <w:szCs w:val="18"/>
        <w:lang w:eastAsia="en-US"/>
      </w:rPr>
    </w:lvl>
    <w:lvl w:ilvl="8">
      <w:start w:val="1"/>
      <w:numFmt w:val="bullet"/>
      <w:lvlText w:val=""/>
      <w:lvlJc w:val="left"/>
      <w:pPr>
        <w:tabs>
          <w:tab w:val="num" w:pos="6120"/>
        </w:tabs>
        <w:ind w:left="6120" w:hanging="360"/>
      </w:pPr>
      <w:rPr>
        <w:rFonts w:ascii="Wingdings" w:hAnsi="Wingdings" w:cs="Wingdings" w:hint="default"/>
      </w:rPr>
    </w:lvl>
  </w:abstractNum>
  <w:abstractNum w:abstractNumId="70" w15:restartNumberingAfterBreak="0">
    <w:nsid w:val="00000047"/>
    <w:multiLevelType w:val="multilevel"/>
    <w:tmpl w:val="958EFB24"/>
    <w:name w:val="WW8Num72"/>
    <w:lvl w:ilvl="0">
      <w:start w:val="1"/>
      <w:numFmt w:val="decimal"/>
      <w:lvlText w:val="%1."/>
      <w:lvlJc w:val="left"/>
      <w:pPr>
        <w:tabs>
          <w:tab w:val="num" w:pos="539"/>
        </w:tabs>
        <w:ind w:left="482"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name w:val="WW8Num73"/>
    <w:lvl w:ilvl="0">
      <w:start w:val="1"/>
      <w:numFmt w:val="decimal"/>
      <w:lvlText w:val="%1."/>
      <w:lvlJc w:val="left"/>
      <w:pPr>
        <w:tabs>
          <w:tab w:val="num" w:pos="0"/>
        </w:tabs>
        <w:ind w:left="587" w:hanging="360"/>
      </w:pPr>
      <w:rPr>
        <w:rFonts w:ascii="Arial" w:hAnsi="Arial" w:cs="Arial"/>
        <w:lang w:eastAsia="en-US"/>
      </w:rPr>
    </w:lvl>
    <w:lvl w:ilvl="1">
      <w:start w:val="1"/>
      <w:numFmt w:val="lowerLetter"/>
      <w:lvlText w:val="%2."/>
      <w:lvlJc w:val="left"/>
      <w:pPr>
        <w:tabs>
          <w:tab w:val="num" w:pos="0"/>
        </w:tabs>
        <w:ind w:left="1307" w:hanging="360"/>
      </w:pPr>
    </w:lvl>
    <w:lvl w:ilvl="2">
      <w:start w:val="1"/>
      <w:numFmt w:val="lowerRoman"/>
      <w:lvlText w:val="%3."/>
      <w:lvlJc w:val="right"/>
      <w:pPr>
        <w:tabs>
          <w:tab w:val="num" w:pos="0"/>
        </w:tabs>
        <w:ind w:left="2027" w:hanging="180"/>
      </w:pPr>
    </w:lvl>
    <w:lvl w:ilvl="3">
      <w:start w:val="1"/>
      <w:numFmt w:val="decimal"/>
      <w:lvlText w:val="%4."/>
      <w:lvlJc w:val="left"/>
      <w:pPr>
        <w:tabs>
          <w:tab w:val="num" w:pos="0"/>
        </w:tabs>
        <w:ind w:left="2747" w:hanging="360"/>
      </w:pPr>
    </w:lvl>
    <w:lvl w:ilvl="4">
      <w:start w:val="1"/>
      <w:numFmt w:val="lowerLetter"/>
      <w:lvlText w:val="%5."/>
      <w:lvlJc w:val="left"/>
      <w:pPr>
        <w:tabs>
          <w:tab w:val="num" w:pos="0"/>
        </w:tabs>
        <w:ind w:left="3467" w:hanging="360"/>
      </w:pPr>
    </w:lvl>
    <w:lvl w:ilvl="5">
      <w:start w:val="1"/>
      <w:numFmt w:val="lowerRoman"/>
      <w:lvlText w:val="%6."/>
      <w:lvlJc w:val="right"/>
      <w:pPr>
        <w:tabs>
          <w:tab w:val="num" w:pos="0"/>
        </w:tabs>
        <w:ind w:left="4187" w:hanging="180"/>
      </w:pPr>
    </w:lvl>
    <w:lvl w:ilvl="6">
      <w:start w:val="1"/>
      <w:numFmt w:val="decimal"/>
      <w:lvlText w:val="%7."/>
      <w:lvlJc w:val="left"/>
      <w:pPr>
        <w:tabs>
          <w:tab w:val="num" w:pos="0"/>
        </w:tabs>
        <w:ind w:left="4907" w:hanging="360"/>
      </w:pPr>
    </w:lvl>
    <w:lvl w:ilvl="7">
      <w:start w:val="1"/>
      <w:numFmt w:val="lowerLetter"/>
      <w:lvlText w:val="%8."/>
      <w:lvlJc w:val="left"/>
      <w:pPr>
        <w:tabs>
          <w:tab w:val="num" w:pos="0"/>
        </w:tabs>
        <w:ind w:left="5627" w:hanging="360"/>
      </w:pPr>
    </w:lvl>
    <w:lvl w:ilvl="8">
      <w:start w:val="1"/>
      <w:numFmt w:val="lowerRoman"/>
      <w:lvlText w:val="%9."/>
      <w:lvlJc w:val="right"/>
      <w:pPr>
        <w:tabs>
          <w:tab w:val="num" w:pos="0"/>
        </w:tabs>
        <w:ind w:left="6347" w:hanging="180"/>
      </w:pPr>
    </w:lvl>
  </w:abstractNum>
  <w:abstractNum w:abstractNumId="72" w15:restartNumberingAfterBreak="0">
    <w:nsid w:val="00000049"/>
    <w:multiLevelType w:val="multilevel"/>
    <w:tmpl w:val="00000049"/>
    <w:name w:val="WW8Num74"/>
    <w:lvl w:ilvl="0">
      <w:start w:val="1"/>
      <w:numFmt w:val="decimal"/>
      <w:lvlText w:val="%1."/>
      <w:lvlJc w:val="left"/>
      <w:pPr>
        <w:tabs>
          <w:tab w:val="num" w:pos="57"/>
        </w:tabs>
        <w:ind w:left="227" w:hanging="227"/>
      </w:pPr>
      <w:rPr>
        <w:rFonts w:ascii="Arial" w:hAnsi="Arial" w:cs="Times New Roman" w:hint="default"/>
        <w:b w:val="0"/>
        <w:sz w:val="16"/>
        <w:szCs w:val="16"/>
        <w:lang w:eastAsia="en-U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00724A50"/>
    <w:multiLevelType w:val="multilevel"/>
    <w:tmpl w:val="6EC04C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00963AB7"/>
    <w:multiLevelType w:val="hybridMultilevel"/>
    <w:tmpl w:val="E45080BE"/>
    <w:lvl w:ilvl="0" w:tplc="5F107C92">
      <w:start w:val="1"/>
      <w:numFmt w:val="decimal"/>
      <w:pStyle w:val="Nagwek3Tabela1"/>
      <w:suff w:val="space"/>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5" w15:restartNumberingAfterBreak="0">
    <w:nsid w:val="011B26A4"/>
    <w:multiLevelType w:val="hybridMultilevel"/>
    <w:tmpl w:val="99549352"/>
    <w:lvl w:ilvl="0" w:tplc="04150017">
      <w:start w:val="1"/>
      <w:numFmt w:val="lowerLetter"/>
      <w:lvlText w:val="%1)"/>
      <w:lvlJc w:val="left"/>
      <w:pPr>
        <w:ind w:left="1038" w:hanging="360"/>
      </w:pPr>
      <w:rPr>
        <w:rFonts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76" w15:restartNumberingAfterBreak="0">
    <w:nsid w:val="015F3502"/>
    <w:multiLevelType w:val="hybridMultilevel"/>
    <w:tmpl w:val="DDE4EC8A"/>
    <w:lvl w:ilvl="0" w:tplc="04150017">
      <w:start w:val="1"/>
      <w:numFmt w:val="lowerLetter"/>
      <w:lvlText w:val="%1)"/>
      <w:lvlJc w:val="left"/>
      <w:pPr>
        <w:ind w:left="1038" w:hanging="360"/>
      </w:pPr>
      <w:rPr>
        <w:rFonts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77" w15:restartNumberingAfterBreak="0">
    <w:nsid w:val="018D3CE0"/>
    <w:multiLevelType w:val="hybridMultilevel"/>
    <w:tmpl w:val="B83ECE90"/>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78" w15:restartNumberingAfterBreak="0">
    <w:nsid w:val="03101B68"/>
    <w:multiLevelType w:val="hybridMultilevel"/>
    <w:tmpl w:val="BF84C084"/>
    <w:lvl w:ilvl="0" w:tplc="0BDE8738">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03FC195C"/>
    <w:multiLevelType w:val="multilevel"/>
    <w:tmpl w:val="F1A0254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80" w15:restartNumberingAfterBreak="0">
    <w:nsid w:val="06906EC8"/>
    <w:multiLevelType w:val="multilevel"/>
    <w:tmpl w:val="66C40E28"/>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1.%2.%3)"/>
      <w:lvlJc w:val="left"/>
      <w:pPr>
        <w:ind w:left="1440" w:hanging="360"/>
      </w:pPr>
    </w:lvl>
    <w:lvl w:ilvl="3">
      <w:numFmt w:val="bullet"/>
      <w:pStyle w:val="Nagwek3-punktor"/>
      <w:lvlText w:val=""/>
      <w:lvlJc w:val="right"/>
      <w:pPr>
        <w:ind w:left="1635" w:hanging="360"/>
      </w:pPr>
      <w:rPr>
        <w:rFonts w:ascii="Symbol" w:hAnsi="Symbol"/>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1" w15:restartNumberingAfterBreak="0">
    <w:nsid w:val="071C6756"/>
    <w:multiLevelType w:val="multilevel"/>
    <w:tmpl w:val="5B5AF6C8"/>
    <w:lvl w:ilvl="0">
      <w:start w:val="1"/>
      <w:numFmt w:val="decimal"/>
      <w:lvlText w:val="%1."/>
      <w:lvlJc w:val="left"/>
      <w:pPr>
        <w:ind w:left="360" w:hanging="360"/>
      </w:pPr>
      <w:rPr>
        <w:rFonts w:hint="default"/>
      </w:rPr>
    </w:lvl>
    <w:lvl w:ilvl="1">
      <w:start w:val="1"/>
      <w:numFmt w:val="lowerLetter"/>
      <w:lvlText w:val="%2)"/>
      <w:lvlJc w:val="left"/>
      <w:pPr>
        <w:ind w:left="1038" w:hanging="360"/>
      </w:p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2" w15:restartNumberingAfterBreak="0">
    <w:nsid w:val="07A62A8D"/>
    <w:multiLevelType w:val="hybridMultilevel"/>
    <w:tmpl w:val="7652CA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080E2ED8"/>
    <w:multiLevelType w:val="multilevel"/>
    <w:tmpl w:val="78B66734"/>
    <w:lvl w:ilvl="0">
      <w:start w:val="24"/>
      <w:numFmt w:val="decimal"/>
      <w:lvlText w:val="%1."/>
      <w:lvlJc w:val="left"/>
      <w:pPr>
        <w:ind w:left="405" w:hanging="405"/>
      </w:pPr>
      <w:rPr>
        <w:rFonts w:cs="Times New Roman" w:hint="default"/>
      </w:rPr>
    </w:lvl>
    <w:lvl w:ilvl="1">
      <w:start w:val="1"/>
      <w:numFmt w:val="decimal"/>
      <w:lvlText w:val="%2."/>
      <w:lvlJc w:val="left"/>
      <w:pPr>
        <w:ind w:left="720" w:hanging="720"/>
      </w:pPr>
      <w:rPr>
        <w:rFonts w:ascii="Arial" w:eastAsia="Times New Roman" w:hAnsi="Arial" w:cs="Arial" w:hint="default"/>
      </w:rPr>
    </w:lvl>
    <w:lvl w:ilvl="2">
      <w:start w:val="1"/>
      <w:numFmt w:val="lowerLetter"/>
      <w:lvlText w:val="%3)"/>
      <w:lvlJc w:val="left"/>
      <w:pPr>
        <w:ind w:left="720" w:hanging="720"/>
      </w:p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15:restartNumberingAfterBreak="0">
    <w:nsid w:val="09B76FF1"/>
    <w:multiLevelType w:val="hybridMultilevel"/>
    <w:tmpl w:val="EF60F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A3836C5"/>
    <w:multiLevelType w:val="hybridMultilevel"/>
    <w:tmpl w:val="C8C8418A"/>
    <w:lvl w:ilvl="0" w:tplc="0000001A">
      <w:start w:val="1"/>
      <w:numFmt w:val="bullet"/>
      <w:lvlText w:val="­"/>
      <w:lvlJc w:val="left"/>
      <w:pPr>
        <w:ind w:left="720" w:hanging="360"/>
      </w:pPr>
      <w:rPr>
        <w:rFonts w:ascii="Courier New" w:hAnsi="Courier New" w:cs="Courier New" w:hint="default"/>
        <w:strike w:val="0"/>
        <w:dstrike w:val="0"/>
        <w:color w:val="auto"/>
        <w:sz w:val="18"/>
        <w:szCs w:val="18"/>
        <w:lang w:eastAsia="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0A5D372E"/>
    <w:multiLevelType w:val="hybridMultilevel"/>
    <w:tmpl w:val="3A761D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0AEA73E6"/>
    <w:multiLevelType w:val="hybridMultilevel"/>
    <w:tmpl w:val="15D875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A150FC1C">
      <w:start w:val="1"/>
      <w:numFmt w:val="decimal"/>
      <w:lvlText w:val="%3)"/>
      <w:lvlJc w:val="left"/>
      <w:pPr>
        <w:ind w:left="2340" w:hanging="360"/>
      </w:pPr>
      <w:rPr>
        <w:rFonts w:hint="default"/>
        <w:color w:val="auto"/>
      </w:rPr>
    </w:lvl>
    <w:lvl w:ilvl="3" w:tplc="6CC2BB80">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0B171F5D"/>
    <w:multiLevelType w:val="hybridMultilevel"/>
    <w:tmpl w:val="050AC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0C44341D"/>
    <w:multiLevelType w:val="hybridMultilevel"/>
    <w:tmpl w:val="A600FDDA"/>
    <w:lvl w:ilvl="0" w:tplc="FFFFFFFF">
      <w:start w:val="1"/>
      <w:numFmt w:val="lowerLetter"/>
      <w:lvlText w:val="%1)"/>
      <w:lvlJc w:val="lef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90" w15:restartNumberingAfterBreak="0">
    <w:nsid w:val="0DBD43F4"/>
    <w:multiLevelType w:val="hybridMultilevel"/>
    <w:tmpl w:val="D1FE84D4"/>
    <w:lvl w:ilvl="0" w:tplc="4232084E">
      <w:start w:val="1"/>
      <w:numFmt w:val="lowerLetter"/>
      <w:lvlText w:val="%1)"/>
      <w:lvlJc w:val="left"/>
      <w:pPr>
        <w:ind w:left="2150" w:hanging="360"/>
      </w:pPr>
      <w:rPr>
        <w:rFonts w:hint="default"/>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91" w15:restartNumberingAfterBreak="0">
    <w:nsid w:val="0DCF7963"/>
    <w:multiLevelType w:val="hybridMultilevel"/>
    <w:tmpl w:val="C010C2E4"/>
    <w:lvl w:ilvl="0" w:tplc="04150017">
      <w:start w:val="1"/>
      <w:numFmt w:val="lowerLetter"/>
      <w:lvlText w:val="%1)"/>
      <w:lvlJc w:val="left"/>
      <w:pPr>
        <w:ind w:left="1038" w:hanging="360"/>
      </w:pPr>
      <w:rPr>
        <w:rFonts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92" w15:restartNumberingAfterBreak="0">
    <w:nsid w:val="0EF75D86"/>
    <w:multiLevelType w:val="hybridMultilevel"/>
    <w:tmpl w:val="040ED334"/>
    <w:lvl w:ilvl="0" w:tplc="04150001">
      <w:start w:val="1"/>
      <w:numFmt w:val="bullet"/>
      <w:lvlText w:val=""/>
      <w:lvlJc w:val="left"/>
      <w:pPr>
        <w:ind w:left="1236" w:hanging="360"/>
      </w:pPr>
      <w:rPr>
        <w:rFonts w:ascii="Symbol" w:hAnsi="Symbol" w:hint="default"/>
      </w:rPr>
    </w:lvl>
    <w:lvl w:ilvl="1" w:tplc="04150003" w:tentative="1">
      <w:start w:val="1"/>
      <w:numFmt w:val="bullet"/>
      <w:lvlText w:val="o"/>
      <w:lvlJc w:val="left"/>
      <w:pPr>
        <w:ind w:left="1956" w:hanging="360"/>
      </w:pPr>
      <w:rPr>
        <w:rFonts w:ascii="Courier New" w:hAnsi="Courier New" w:cs="Courier New" w:hint="default"/>
      </w:rPr>
    </w:lvl>
    <w:lvl w:ilvl="2" w:tplc="04150005" w:tentative="1">
      <w:start w:val="1"/>
      <w:numFmt w:val="bullet"/>
      <w:lvlText w:val=""/>
      <w:lvlJc w:val="left"/>
      <w:pPr>
        <w:ind w:left="2676" w:hanging="360"/>
      </w:pPr>
      <w:rPr>
        <w:rFonts w:ascii="Wingdings" w:hAnsi="Wingdings" w:hint="default"/>
      </w:rPr>
    </w:lvl>
    <w:lvl w:ilvl="3" w:tplc="04150001" w:tentative="1">
      <w:start w:val="1"/>
      <w:numFmt w:val="bullet"/>
      <w:lvlText w:val=""/>
      <w:lvlJc w:val="left"/>
      <w:pPr>
        <w:ind w:left="3396" w:hanging="360"/>
      </w:pPr>
      <w:rPr>
        <w:rFonts w:ascii="Symbol" w:hAnsi="Symbol" w:hint="default"/>
      </w:rPr>
    </w:lvl>
    <w:lvl w:ilvl="4" w:tplc="04150003" w:tentative="1">
      <w:start w:val="1"/>
      <w:numFmt w:val="bullet"/>
      <w:lvlText w:val="o"/>
      <w:lvlJc w:val="left"/>
      <w:pPr>
        <w:ind w:left="4116" w:hanging="360"/>
      </w:pPr>
      <w:rPr>
        <w:rFonts w:ascii="Courier New" w:hAnsi="Courier New" w:cs="Courier New" w:hint="default"/>
      </w:rPr>
    </w:lvl>
    <w:lvl w:ilvl="5" w:tplc="04150005" w:tentative="1">
      <w:start w:val="1"/>
      <w:numFmt w:val="bullet"/>
      <w:lvlText w:val=""/>
      <w:lvlJc w:val="left"/>
      <w:pPr>
        <w:ind w:left="4836" w:hanging="360"/>
      </w:pPr>
      <w:rPr>
        <w:rFonts w:ascii="Wingdings" w:hAnsi="Wingdings" w:hint="default"/>
      </w:rPr>
    </w:lvl>
    <w:lvl w:ilvl="6" w:tplc="04150001" w:tentative="1">
      <w:start w:val="1"/>
      <w:numFmt w:val="bullet"/>
      <w:lvlText w:val=""/>
      <w:lvlJc w:val="left"/>
      <w:pPr>
        <w:ind w:left="5556" w:hanging="360"/>
      </w:pPr>
      <w:rPr>
        <w:rFonts w:ascii="Symbol" w:hAnsi="Symbol" w:hint="default"/>
      </w:rPr>
    </w:lvl>
    <w:lvl w:ilvl="7" w:tplc="04150003" w:tentative="1">
      <w:start w:val="1"/>
      <w:numFmt w:val="bullet"/>
      <w:lvlText w:val="o"/>
      <w:lvlJc w:val="left"/>
      <w:pPr>
        <w:ind w:left="6276" w:hanging="360"/>
      </w:pPr>
      <w:rPr>
        <w:rFonts w:ascii="Courier New" w:hAnsi="Courier New" w:cs="Courier New" w:hint="default"/>
      </w:rPr>
    </w:lvl>
    <w:lvl w:ilvl="8" w:tplc="04150005" w:tentative="1">
      <w:start w:val="1"/>
      <w:numFmt w:val="bullet"/>
      <w:lvlText w:val=""/>
      <w:lvlJc w:val="left"/>
      <w:pPr>
        <w:ind w:left="6996" w:hanging="360"/>
      </w:pPr>
      <w:rPr>
        <w:rFonts w:ascii="Wingdings" w:hAnsi="Wingdings" w:hint="default"/>
      </w:rPr>
    </w:lvl>
  </w:abstractNum>
  <w:abstractNum w:abstractNumId="93" w15:restartNumberingAfterBreak="0">
    <w:nsid w:val="0EFC0221"/>
    <w:multiLevelType w:val="multilevel"/>
    <w:tmpl w:val="D4B834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0F4D2B68"/>
    <w:multiLevelType w:val="multilevel"/>
    <w:tmpl w:val="014642A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0FDE6FAF"/>
    <w:multiLevelType w:val="hybridMultilevel"/>
    <w:tmpl w:val="AB00C18A"/>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96" w15:restartNumberingAfterBreak="0">
    <w:nsid w:val="11995B9E"/>
    <w:multiLevelType w:val="hybridMultilevel"/>
    <w:tmpl w:val="C3506AA6"/>
    <w:lvl w:ilvl="0" w:tplc="FFFFFFFF">
      <w:start w:val="1"/>
      <w:numFmt w:val="lowerLetter"/>
      <w:lvlText w:val="%1)"/>
      <w:lvlJc w:val="lef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97" w15:restartNumberingAfterBreak="0">
    <w:nsid w:val="13350BA7"/>
    <w:multiLevelType w:val="hybridMultilevel"/>
    <w:tmpl w:val="25F44DBC"/>
    <w:lvl w:ilvl="0" w:tplc="0415000F">
      <w:start w:val="1"/>
      <w:numFmt w:val="decimal"/>
      <w:lvlText w:val="%1."/>
      <w:lvlJc w:val="left"/>
      <w:pPr>
        <w:ind w:left="678" w:hanging="360"/>
      </w:pPr>
      <w:rPr>
        <w:rFonts w:hint="default"/>
        <w:sz w:val="22"/>
        <w:szCs w:val="22"/>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98" w15:restartNumberingAfterBreak="0">
    <w:nsid w:val="13543FFB"/>
    <w:multiLevelType w:val="hybridMultilevel"/>
    <w:tmpl w:val="1DE6598E"/>
    <w:lvl w:ilvl="0" w:tplc="04150017">
      <w:start w:val="1"/>
      <w:numFmt w:val="lowerLetter"/>
      <w:lvlText w:val="%1)"/>
      <w:lvlJc w:val="left"/>
      <w:pPr>
        <w:ind w:left="92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9" w15:restartNumberingAfterBreak="0">
    <w:nsid w:val="14860039"/>
    <w:multiLevelType w:val="hybridMultilevel"/>
    <w:tmpl w:val="4EB610EC"/>
    <w:lvl w:ilvl="0" w:tplc="FFFFFFFF">
      <w:start w:val="1"/>
      <w:numFmt w:val="lowerLetter"/>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00" w15:restartNumberingAfterBreak="0">
    <w:nsid w:val="15465C6B"/>
    <w:multiLevelType w:val="hybridMultilevel"/>
    <w:tmpl w:val="2CC62BC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154A797E"/>
    <w:multiLevelType w:val="multilevel"/>
    <w:tmpl w:val="3A52B75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159359E4"/>
    <w:multiLevelType w:val="hybridMultilevel"/>
    <w:tmpl w:val="B9F0D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159A6355"/>
    <w:multiLevelType w:val="multilevel"/>
    <w:tmpl w:val="DC58C778"/>
    <w:lvl w:ilvl="0">
      <w:start w:val="1"/>
      <w:numFmt w:val="decimal"/>
      <w:lvlText w:val="%1"/>
      <w:lvlJc w:val="left"/>
      <w:pPr>
        <w:ind w:left="444" w:hanging="444"/>
      </w:pPr>
      <w:rPr>
        <w:rFonts w:hint="default"/>
      </w:rPr>
    </w:lvl>
    <w:lvl w:ilvl="1">
      <w:start w:val="1"/>
      <w:numFmt w:val="decimal"/>
      <w:lvlText w:val="%1.%2"/>
      <w:lvlJc w:val="left"/>
      <w:pPr>
        <w:ind w:left="979" w:hanging="444"/>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104" w15:restartNumberingAfterBreak="0">
    <w:nsid w:val="159E004B"/>
    <w:multiLevelType w:val="hybridMultilevel"/>
    <w:tmpl w:val="409605F6"/>
    <w:lvl w:ilvl="0" w:tplc="2DA43AD4">
      <w:start w:val="1"/>
      <w:numFmt w:val="lowerLetter"/>
      <w:lvlText w:val="%1)"/>
      <w:lvlJc w:val="left"/>
      <w:pPr>
        <w:ind w:left="755" w:hanging="360"/>
      </w:pPr>
      <w:rPr>
        <w:rFonts w:hint="default"/>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105" w15:restartNumberingAfterBreak="0">
    <w:nsid w:val="15A22324"/>
    <w:multiLevelType w:val="hybridMultilevel"/>
    <w:tmpl w:val="819221FA"/>
    <w:lvl w:ilvl="0" w:tplc="F6468320">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16D46C2D"/>
    <w:multiLevelType w:val="hybridMultilevel"/>
    <w:tmpl w:val="72664A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16DE703D"/>
    <w:multiLevelType w:val="multilevel"/>
    <w:tmpl w:val="E8082588"/>
    <w:styleLink w:val="Styl2"/>
    <w:lvl w:ilvl="0">
      <w:start w:val="1"/>
      <w:numFmt w:val="lowerLetter"/>
      <w:lvlText w:val="%1."/>
      <w:lvlJc w:val="left"/>
      <w:pPr>
        <w:ind w:left="1080" w:hanging="360"/>
      </w:pPr>
      <w:rPr>
        <w:rFonts w:ascii="Arial" w:hAnsi="Arial" w:cs="Arial" w:hint="default"/>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15:restartNumberingAfterBreak="0">
    <w:nsid w:val="16FD0E48"/>
    <w:multiLevelType w:val="hybridMultilevel"/>
    <w:tmpl w:val="8D6C0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70C6144"/>
    <w:multiLevelType w:val="hybridMultilevel"/>
    <w:tmpl w:val="98905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186A415F"/>
    <w:multiLevelType w:val="multilevel"/>
    <w:tmpl w:val="4CA029E8"/>
    <w:lvl w:ilvl="0">
      <w:start w:val="1"/>
      <w:numFmt w:val="decimal"/>
      <w:lvlText w:val="%1."/>
      <w:lvlJc w:val="left"/>
      <w:pPr>
        <w:tabs>
          <w:tab w:val="num" w:pos="397"/>
        </w:tabs>
        <w:ind w:left="397" w:hanging="397"/>
      </w:pPr>
      <w:rPr>
        <w:rFonts w:ascii="Arial" w:hAnsi="Arial" w:cs="Arial" w:hint="default"/>
      </w:rPr>
    </w:lvl>
    <w:lvl w:ilvl="1">
      <w:start w:val="1"/>
      <w:numFmt w:val="lowerLetter"/>
      <w:lvlText w:val="%2)"/>
      <w:lvlJc w:val="left"/>
      <w:pPr>
        <w:tabs>
          <w:tab w:val="num" w:pos="0"/>
        </w:tabs>
        <w:ind w:left="1070" w:hanging="360"/>
      </w:pPr>
      <w:rPr>
        <w:rFonts w:ascii="Arial" w:eastAsia="Times New Roman" w:hAnsi="Arial" w:cs="Arial"/>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111" w15:restartNumberingAfterBreak="0">
    <w:nsid w:val="18F35655"/>
    <w:multiLevelType w:val="hybridMultilevel"/>
    <w:tmpl w:val="78EEAAFA"/>
    <w:lvl w:ilvl="0" w:tplc="EC54D108">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19D421C2"/>
    <w:multiLevelType w:val="multilevel"/>
    <w:tmpl w:val="EB78F22E"/>
    <w:lvl w:ilvl="0">
      <w:start w:val="1"/>
      <w:numFmt w:val="decimal"/>
      <w:lvlText w:val="%1."/>
      <w:lvlJc w:val="left"/>
      <w:pPr>
        <w:ind w:left="395" w:hanging="360"/>
      </w:pPr>
      <w:rPr>
        <w:rFonts w:ascii="Arial" w:hAnsi="Arial" w:cs="Arial" w:hint="default"/>
        <w:color w:val="000000"/>
        <w:sz w:val="18"/>
        <w:szCs w:val="18"/>
      </w:rPr>
    </w:lvl>
    <w:lvl w:ilvl="1">
      <w:start w:val="1"/>
      <w:numFmt w:val="decimal"/>
      <w:isLgl/>
      <w:lvlText w:val="%1.%2."/>
      <w:lvlJc w:val="left"/>
      <w:pPr>
        <w:ind w:left="755" w:hanging="720"/>
      </w:pPr>
      <w:rPr>
        <w:rFonts w:hint="default"/>
      </w:rPr>
    </w:lvl>
    <w:lvl w:ilvl="2">
      <w:start w:val="1"/>
      <w:numFmt w:val="decimal"/>
      <w:isLgl/>
      <w:lvlText w:val="%1.%2.%3."/>
      <w:lvlJc w:val="left"/>
      <w:pPr>
        <w:ind w:left="755" w:hanging="720"/>
      </w:pPr>
      <w:rPr>
        <w:rFonts w:hint="default"/>
      </w:rPr>
    </w:lvl>
    <w:lvl w:ilvl="3">
      <w:start w:val="1"/>
      <w:numFmt w:val="decimal"/>
      <w:isLgl/>
      <w:lvlText w:val="%1.%2.%3.%4."/>
      <w:lvlJc w:val="left"/>
      <w:pPr>
        <w:ind w:left="1115" w:hanging="1080"/>
      </w:pPr>
      <w:rPr>
        <w:rFonts w:hint="default"/>
      </w:rPr>
    </w:lvl>
    <w:lvl w:ilvl="4">
      <w:start w:val="1"/>
      <w:numFmt w:val="decimal"/>
      <w:isLgl/>
      <w:lvlText w:val="%1.%2.%3.%4.%5."/>
      <w:lvlJc w:val="left"/>
      <w:pPr>
        <w:ind w:left="1115" w:hanging="1080"/>
      </w:pPr>
      <w:rPr>
        <w:rFonts w:hint="default"/>
      </w:rPr>
    </w:lvl>
    <w:lvl w:ilvl="5">
      <w:start w:val="1"/>
      <w:numFmt w:val="decimal"/>
      <w:isLgl/>
      <w:lvlText w:val="%1.%2.%3.%4.%5.%6."/>
      <w:lvlJc w:val="left"/>
      <w:pPr>
        <w:ind w:left="1475" w:hanging="1440"/>
      </w:pPr>
      <w:rPr>
        <w:rFonts w:hint="default"/>
      </w:rPr>
    </w:lvl>
    <w:lvl w:ilvl="6">
      <w:start w:val="1"/>
      <w:numFmt w:val="decimal"/>
      <w:isLgl/>
      <w:lvlText w:val="%1.%2.%3.%4.%5.%6.%7."/>
      <w:lvlJc w:val="left"/>
      <w:pPr>
        <w:ind w:left="1475" w:hanging="1440"/>
      </w:pPr>
      <w:rPr>
        <w:rFonts w:hint="default"/>
      </w:rPr>
    </w:lvl>
    <w:lvl w:ilvl="7">
      <w:start w:val="1"/>
      <w:numFmt w:val="decimal"/>
      <w:isLgl/>
      <w:lvlText w:val="%1.%2.%3.%4.%5.%6.%7.%8."/>
      <w:lvlJc w:val="left"/>
      <w:pPr>
        <w:ind w:left="1835" w:hanging="1800"/>
      </w:pPr>
      <w:rPr>
        <w:rFonts w:hint="default"/>
      </w:rPr>
    </w:lvl>
    <w:lvl w:ilvl="8">
      <w:start w:val="1"/>
      <w:numFmt w:val="decimal"/>
      <w:isLgl/>
      <w:lvlText w:val="%1.%2.%3.%4.%5.%6.%7.%8.%9."/>
      <w:lvlJc w:val="left"/>
      <w:pPr>
        <w:ind w:left="1835" w:hanging="1800"/>
      </w:pPr>
      <w:rPr>
        <w:rFonts w:hint="default"/>
      </w:rPr>
    </w:lvl>
  </w:abstractNum>
  <w:abstractNum w:abstractNumId="113" w15:restartNumberingAfterBreak="0">
    <w:nsid w:val="1D4E7607"/>
    <w:multiLevelType w:val="hybridMultilevel"/>
    <w:tmpl w:val="EDB60CD2"/>
    <w:lvl w:ilvl="0" w:tplc="04150017">
      <w:start w:val="1"/>
      <w:numFmt w:val="lowerLetter"/>
      <w:lvlText w:val="%1)"/>
      <w:lvlJc w:val="left"/>
      <w:pPr>
        <w:ind w:left="1153" w:hanging="360"/>
      </w:pPr>
      <w:rPr>
        <w:rFonts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114" w15:restartNumberingAfterBreak="0">
    <w:nsid w:val="1D6A1B70"/>
    <w:multiLevelType w:val="hybridMultilevel"/>
    <w:tmpl w:val="C206D9B4"/>
    <w:lvl w:ilvl="0" w:tplc="FFFFFFFF">
      <w:start w:val="1"/>
      <w:numFmt w:val="decimal"/>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15" w15:restartNumberingAfterBreak="0">
    <w:nsid w:val="1F64799E"/>
    <w:multiLevelType w:val="multilevel"/>
    <w:tmpl w:val="FD66E62A"/>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6" w15:restartNumberingAfterBreak="0">
    <w:nsid w:val="20505280"/>
    <w:multiLevelType w:val="hybridMultilevel"/>
    <w:tmpl w:val="7682E3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7" w15:restartNumberingAfterBreak="0">
    <w:nsid w:val="205B76AF"/>
    <w:multiLevelType w:val="hybridMultilevel"/>
    <w:tmpl w:val="A806965E"/>
    <w:lvl w:ilvl="0" w:tplc="DD244E6A">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118" w15:restartNumberingAfterBreak="0">
    <w:nsid w:val="21766986"/>
    <w:multiLevelType w:val="hybridMultilevel"/>
    <w:tmpl w:val="308A820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29A1EEA"/>
    <w:multiLevelType w:val="hybridMultilevel"/>
    <w:tmpl w:val="DDE4EC8A"/>
    <w:lvl w:ilvl="0" w:tplc="FFFFFFFF">
      <w:start w:val="1"/>
      <w:numFmt w:val="lowerLetter"/>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20" w15:restartNumberingAfterBreak="0">
    <w:nsid w:val="22DC0168"/>
    <w:multiLevelType w:val="hybridMultilevel"/>
    <w:tmpl w:val="78EEAAF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23053C45"/>
    <w:multiLevelType w:val="hybridMultilevel"/>
    <w:tmpl w:val="F91C57C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244F160C"/>
    <w:multiLevelType w:val="hybridMultilevel"/>
    <w:tmpl w:val="7652CA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252F3A17"/>
    <w:multiLevelType w:val="hybridMultilevel"/>
    <w:tmpl w:val="A65CA0D6"/>
    <w:lvl w:ilvl="0" w:tplc="78FA9CF4">
      <w:start w:val="1"/>
      <w:numFmt w:val="decimal"/>
      <w:lvlText w:val="%1."/>
      <w:lvlJc w:val="left"/>
      <w:pPr>
        <w:ind w:left="395" w:hanging="360"/>
      </w:pPr>
      <w:rPr>
        <w:rFonts w:ascii="Arial" w:hAnsi="Arial" w:cs="Arial" w:hint="default"/>
        <w:color w:val="000000"/>
        <w:sz w:val="22"/>
        <w:szCs w:val="22"/>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24" w15:restartNumberingAfterBreak="0">
    <w:nsid w:val="26361FE1"/>
    <w:multiLevelType w:val="multilevel"/>
    <w:tmpl w:val="07D605DC"/>
    <w:lvl w:ilvl="0">
      <w:start w:val="1"/>
      <w:numFmt w:val="decimal"/>
      <w:lvlText w:val="%1."/>
      <w:lvlJc w:val="left"/>
      <w:rPr>
        <w:rFonts w:hint="default"/>
        <w:color w:val="auto"/>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27DB3845"/>
    <w:multiLevelType w:val="hybridMultilevel"/>
    <w:tmpl w:val="4F06F15A"/>
    <w:lvl w:ilvl="0" w:tplc="0415000F">
      <w:start w:val="1"/>
      <w:numFmt w:val="decimal"/>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126" w15:restartNumberingAfterBreak="0">
    <w:nsid w:val="290438E4"/>
    <w:multiLevelType w:val="hybridMultilevel"/>
    <w:tmpl w:val="CF581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A3275B4"/>
    <w:multiLevelType w:val="hybridMultilevel"/>
    <w:tmpl w:val="E4D691F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2AF6480A"/>
    <w:multiLevelType w:val="hybridMultilevel"/>
    <w:tmpl w:val="E07A2842"/>
    <w:lvl w:ilvl="0" w:tplc="0936C590">
      <w:start w:val="1"/>
      <w:numFmt w:val="bullet"/>
      <w:lvlText w:val="-"/>
      <w:lvlJc w:val="left"/>
      <w:pPr>
        <w:ind w:left="1398" w:hanging="360"/>
      </w:pPr>
      <w:rPr>
        <w:rFonts w:ascii="Arial" w:hAnsi="Arial" w:hint="default"/>
      </w:rPr>
    </w:lvl>
    <w:lvl w:ilvl="1" w:tplc="04150003" w:tentative="1">
      <w:start w:val="1"/>
      <w:numFmt w:val="bullet"/>
      <w:lvlText w:val="o"/>
      <w:lvlJc w:val="left"/>
      <w:pPr>
        <w:ind w:left="2118" w:hanging="360"/>
      </w:pPr>
      <w:rPr>
        <w:rFonts w:ascii="Courier New" w:hAnsi="Courier New" w:cs="Courier New" w:hint="default"/>
      </w:rPr>
    </w:lvl>
    <w:lvl w:ilvl="2" w:tplc="04150005" w:tentative="1">
      <w:start w:val="1"/>
      <w:numFmt w:val="bullet"/>
      <w:lvlText w:val=""/>
      <w:lvlJc w:val="left"/>
      <w:pPr>
        <w:ind w:left="2838" w:hanging="360"/>
      </w:pPr>
      <w:rPr>
        <w:rFonts w:ascii="Wingdings" w:hAnsi="Wingdings" w:hint="default"/>
      </w:rPr>
    </w:lvl>
    <w:lvl w:ilvl="3" w:tplc="04150001" w:tentative="1">
      <w:start w:val="1"/>
      <w:numFmt w:val="bullet"/>
      <w:lvlText w:val=""/>
      <w:lvlJc w:val="left"/>
      <w:pPr>
        <w:ind w:left="3558" w:hanging="360"/>
      </w:pPr>
      <w:rPr>
        <w:rFonts w:ascii="Symbol" w:hAnsi="Symbol" w:hint="default"/>
      </w:rPr>
    </w:lvl>
    <w:lvl w:ilvl="4" w:tplc="04150003" w:tentative="1">
      <w:start w:val="1"/>
      <w:numFmt w:val="bullet"/>
      <w:lvlText w:val="o"/>
      <w:lvlJc w:val="left"/>
      <w:pPr>
        <w:ind w:left="4278" w:hanging="360"/>
      </w:pPr>
      <w:rPr>
        <w:rFonts w:ascii="Courier New" w:hAnsi="Courier New" w:cs="Courier New" w:hint="default"/>
      </w:rPr>
    </w:lvl>
    <w:lvl w:ilvl="5" w:tplc="04150005" w:tentative="1">
      <w:start w:val="1"/>
      <w:numFmt w:val="bullet"/>
      <w:lvlText w:val=""/>
      <w:lvlJc w:val="left"/>
      <w:pPr>
        <w:ind w:left="4998" w:hanging="360"/>
      </w:pPr>
      <w:rPr>
        <w:rFonts w:ascii="Wingdings" w:hAnsi="Wingdings" w:hint="default"/>
      </w:rPr>
    </w:lvl>
    <w:lvl w:ilvl="6" w:tplc="04150001" w:tentative="1">
      <w:start w:val="1"/>
      <w:numFmt w:val="bullet"/>
      <w:lvlText w:val=""/>
      <w:lvlJc w:val="left"/>
      <w:pPr>
        <w:ind w:left="5718" w:hanging="360"/>
      </w:pPr>
      <w:rPr>
        <w:rFonts w:ascii="Symbol" w:hAnsi="Symbol" w:hint="default"/>
      </w:rPr>
    </w:lvl>
    <w:lvl w:ilvl="7" w:tplc="04150003" w:tentative="1">
      <w:start w:val="1"/>
      <w:numFmt w:val="bullet"/>
      <w:lvlText w:val="o"/>
      <w:lvlJc w:val="left"/>
      <w:pPr>
        <w:ind w:left="6438" w:hanging="360"/>
      </w:pPr>
      <w:rPr>
        <w:rFonts w:ascii="Courier New" w:hAnsi="Courier New" w:cs="Courier New" w:hint="default"/>
      </w:rPr>
    </w:lvl>
    <w:lvl w:ilvl="8" w:tplc="04150005" w:tentative="1">
      <w:start w:val="1"/>
      <w:numFmt w:val="bullet"/>
      <w:lvlText w:val=""/>
      <w:lvlJc w:val="left"/>
      <w:pPr>
        <w:ind w:left="7158" w:hanging="360"/>
      </w:pPr>
      <w:rPr>
        <w:rFonts w:ascii="Wingdings" w:hAnsi="Wingdings" w:hint="default"/>
      </w:rPr>
    </w:lvl>
  </w:abstractNum>
  <w:abstractNum w:abstractNumId="129" w15:restartNumberingAfterBreak="0">
    <w:nsid w:val="2B052AB9"/>
    <w:multiLevelType w:val="hybridMultilevel"/>
    <w:tmpl w:val="5EB6020A"/>
    <w:lvl w:ilvl="0" w:tplc="464EADF6">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8D1CFAF2">
      <w:start w:val="10"/>
      <w:numFmt w:val="decimal"/>
      <w:lvlText w:val="%3"/>
      <w:lvlJc w:val="left"/>
      <w:pPr>
        <w:ind w:left="2973" w:hanging="360"/>
      </w:pPr>
      <w:rPr>
        <w:rFonts w:hint="default"/>
      </w:rPr>
    </w:lvl>
    <w:lvl w:ilvl="3" w:tplc="FB1C2CFE">
      <w:start w:val="1"/>
      <w:numFmt w:val="decimal"/>
      <w:lvlText w:val="%4)"/>
      <w:lvlJc w:val="left"/>
      <w:pPr>
        <w:ind w:left="3513" w:hanging="360"/>
      </w:pPr>
      <w:rPr>
        <w:rFonts w:hint="default"/>
      </w:rPr>
    </w:lvl>
    <w:lvl w:ilvl="4" w:tplc="124C67DA">
      <w:start w:val="1"/>
      <w:numFmt w:val="decimal"/>
      <w:lvlText w:val="%5)"/>
      <w:lvlJc w:val="left"/>
      <w:pPr>
        <w:ind w:left="4233" w:hanging="360"/>
      </w:pPr>
      <w:rPr>
        <w:rFonts w:hint="default"/>
      </w:rPr>
    </w:lvl>
    <w:lvl w:ilvl="5" w:tplc="0415001B">
      <w:start w:val="1"/>
      <w:numFmt w:val="lowerRoman"/>
      <w:lvlText w:val="%6."/>
      <w:lvlJc w:val="right"/>
      <w:pPr>
        <w:ind w:left="4953" w:hanging="180"/>
      </w:pPr>
    </w:lvl>
    <w:lvl w:ilvl="6" w:tplc="8682A3D4">
      <w:start w:val="1"/>
      <w:numFmt w:val="decimal"/>
      <w:lvlText w:val="%7."/>
      <w:lvlJc w:val="left"/>
      <w:pPr>
        <w:ind w:left="502" w:hanging="360"/>
      </w:pPr>
      <w:rPr>
        <w:b w:val="0"/>
        <w:color w:val="auto"/>
      </w:rPr>
    </w:lvl>
    <w:lvl w:ilvl="7" w:tplc="35A207F6">
      <w:start w:val="1"/>
      <w:numFmt w:val="upperRoman"/>
      <w:lvlText w:val="%8."/>
      <w:lvlJc w:val="left"/>
      <w:pPr>
        <w:ind w:left="3131" w:hanging="720"/>
      </w:pPr>
      <w:rPr>
        <w:rFonts w:hint="default"/>
      </w:rPr>
    </w:lvl>
    <w:lvl w:ilvl="8" w:tplc="0415001B" w:tentative="1">
      <w:start w:val="1"/>
      <w:numFmt w:val="lowerRoman"/>
      <w:lvlText w:val="%9."/>
      <w:lvlJc w:val="right"/>
      <w:pPr>
        <w:ind w:left="7113" w:hanging="180"/>
      </w:pPr>
    </w:lvl>
  </w:abstractNum>
  <w:abstractNum w:abstractNumId="130" w15:restartNumberingAfterBreak="0">
    <w:nsid w:val="2B0C1A9D"/>
    <w:multiLevelType w:val="hybridMultilevel"/>
    <w:tmpl w:val="1CE619B4"/>
    <w:lvl w:ilvl="0" w:tplc="0415000D">
      <w:start w:val="1"/>
      <w:numFmt w:val="bullet"/>
      <w:lvlText w:val=""/>
      <w:lvlJc w:val="left"/>
      <w:pPr>
        <w:ind w:left="1596" w:hanging="360"/>
      </w:pPr>
      <w:rPr>
        <w:rFonts w:ascii="Wingdings" w:hAnsi="Wingdings" w:hint="default"/>
      </w:rPr>
    </w:lvl>
    <w:lvl w:ilvl="1" w:tplc="04150003" w:tentative="1">
      <w:start w:val="1"/>
      <w:numFmt w:val="bullet"/>
      <w:lvlText w:val="o"/>
      <w:lvlJc w:val="left"/>
      <w:pPr>
        <w:ind w:left="2316" w:hanging="360"/>
      </w:pPr>
      <w:rPr>
        <w:rFonts w:ascii="Courier New" w:hAnsi="Courier New" w:cs="Courier New" w:hint="default"/>
      </w:rPr>
    </w:lvl>
    <w:lvl w:ilvl="2" w:tplc="04150005" w:tentative="1">
      <w:start w:val="1"/>
      <w:numFmt w:val="bullet"/>
      <w:lvlText w:val=""/>
      <w:lvlJc w:val="left"/>
      <w:pPr>
        <w:ind w:left="3036" w:hanging="360"/>
      </w:pPr>
      <w:rPr>
        <w:rFonts w:ascii="Wingdings" w:hAnsi="Wingdings" w:hint="default"/>
      </w:rPr>
    </w:lvl>
    <w:lvl w:ilvl="3" w:tplc="04150001" w:tentative="1">
      <w:start w:val="1"/>
      <w:numFmt w:val="bullet"/>
      <w:lvlText w:val=""/>
      <w:lvlJc w:val="left"/>
      <w:pPr>
        <w:ind w:left="3756" w:hanging="360"/>
      </w:pPr>
      <w:rPr>
        <w:rFonts w:ascii="Symbol" w:hAnsi="Symbol" w:hint="default"/>
      </w:rPr>
    </w:lvl>
    <w:lvl w:ilvl="4" w:tplc="04150003" w:tentative="1">
      <w:start w:val="1"/>
      <w:numFmt w:val="bullet"/>
      <w:lvlText w:val="o"/>
      <w:lvlJc w:val="left"/>
      <w:pPr>
        <w:ind w:left="4476" w:hanging="360"/>
      </w:pPr>
      <w:rPr>
        <w:rFonts w:ascii="Courier New" w:hAnsi="Courier New" w:cs="Courier New" w:hint="default"/>
      </w:rPr>
    </w:lvl>
    <w:lvl w:ilvl="5" w:tplc="04150005" w:tentative="1">
      <w:start w:val="1"/>
      <w:numFmt w:val="bullet"/>
      <w:lvlText w:val=""/>
      <w:lvlJc w:val="left"/>
      <w:pPr>
        <w:ind w:left="5196" w:hanging="360"/>
      </w:pPr>
      <w:rPr>
        <w:rFonts w:ascii="Wingdings" w:hAnsi="Wingdings" w:hint="default"/>
      </w:rPr>
    </w:lvl>
    <w:lvl w:ilvl="6" w:tplc="04150001" w:tentative="1">
      <w:start w:val="1"/>
      <w:numFmt w:val="bullet"/>
      <w:lvlText w:val=""/>
      <w:lvlJc w:val="left"/>
      <w:pPr>
        <w:ind w:left="5916" w:hanging="360"/>
      </w:pPr>
      <w:rPr>
        <w:rFonts w:ascii="Symbol" w:hAnsi="Symbol" w:hint="default"/>
      </w:rPr>
    </w:lvl>
    <w:lvl w:ilvl="7" w:tplc="04150003" w:tentative="1">
      <w:start w:val="1"/>
      <w:numFmt w:val="bullet"/>
      <w:lvlText w:val="o"/>
      <w:lvlJc w:val="left"/>
      <w:pPr>
        <w:ind w:left="6636" w:hanging="360"/>
      </w:pPr>
      <w:rPr>
        <w:rFonts w:ascii="Courier New" w:hAnsi="Courier New" w:cs="Courier New" w:hint="default"/>
      </w:rPr>
    </w:lvl>
    <w:lvl w:ilvl="8" w:tplc="04150005" w:tentative="1">
      <w:start w:val="1"/>
      <w:numFmt w:val="bullet"/>
      <w:lvlText w:val=""/>
      <w:lvlJc w:val="left"/>
      <w:pPr>
        <w:ind w:left="7356" w:hanging="360"/>
      </w:pPr>
      <w:rPr>
        <w:rFonts w:ascii="Wingdings" w:hAnsi="Wingdings" w:hint="default"/>
      </w:rPr>
    </w:lvl>
  </w:abstractNum>
  <w:abstractNum w:abstractNumId="131" w15:restartNumberingAfterBreak="0">
    <w:nsid w:val="2BC7363E"/>
    <w:multiLevelType w:val="hybridMultilevel"/>
    <w:tmpl w:val="8D6C0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2BF753B0"/>
    <w:multiLevelType w:val="hybridMultilevel"/>
    <w:tmpl w:val="4AA876AA"/>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2D2405F3"/>
    <w:multiLevelType w:val="hybridMultilevel"/>
    <w:tmpl w:val="363620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2D5D0A04"/>
    <w:multiLevelType w:val="hybridMultilevel"/>
    <w:tmpl w:val="7DFCA076"/>
    <w:lvl w:ilvl="0" w:tplc="FFFFFFFF">
      <w:start w:val="1"/>
      <w:numFmt w:val="lowerLetter"/>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35" w15:restartNumberingAfterBreak="0">
    <w:nsid w:val="2D8463C4"/>
    <w:multiLevelType w:val="multilevel"/>
    <w:tmpl w:val="677C8030"/>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2E2161AB"/>
    <w:multiLevelType w:val="hybridMultilevel"/>
    <w:tmpl w:val="E0AA75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1221A52"/>
    <w:multiLevelType w:val="hybridMultilevel"/>
    <w:tmpl w:val="AA6208F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1385B99"/>
    <w:multiLevelType w:val="hybridMultilevel"/>
    <w:tmpl w:val="72664A5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333D59B8"/>
    <w:multiLevelType w:val="hybridMultilevel"/>
    <w:tmpl w:val="2CC62BC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34D63E4A"/>
    <w:multiLevelType w:val="hybridMultilevel"/>
    <w:tmpl w:val="050AC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95F4300"/>
    <w:multiLevelType w:val="hybridMultilevel"/>
    <w:tmpl w:val="409605F6"/>
    <w:lvl w:ilvl="0" w:tplc="FFFFFFFF">
      <w:start w:val="1"/>
      <w:numFmt w:val="lowerLetter"/>
      <w:lvlText w:val="%1)"/>
      <w:lvlJc w:val="left"/>
      <w:pPr>
        <w:ind w:left="755" w:hanging="360"/>
      </w:pPr>
      <w:rPr>
        <w:rFonts w:hint="default"/>
      </w:rPr>
    </w:lvl>
    <w:lvl w:ilvl="1" w:tplc="FFFFFFFF" w:tentative="1">
      <w:start w:val="1"/>
      <w:numFmt w:val="lowerLetter"/>
      <w:lvlText w:val="%2."/>
      <w:lvlJc w:val="left"/>
      <w:pPr>
        <w:ind w:left="1475" w:hanging="360"/>
      </w:pPr>
    </w:lvl>
    <w:lvl w:ilvl="2" w:tplc="FFFFFFFF" w:tentative="1">
      <w:start w:val="1"/>
      <w:numFmt w:val="lowerRoman"/>
      <w:lvlText w:val="%3."/>
      <w:lvlJc w:val="right"/>
      <w:pPr>
        <w:ind w:left="2195" w:hanging="180"/>
      </w:pPr>
    </w:lvl>
    <w:lvl w:ilvl="3" w:tplc="FFFFFFFF" w:tentative="1">
      <w:start w:val="1"/>
      <w:numFmt w:val="decimal"/>
      <w:lvlText w:val="%4."/>
      <w:lvlJc w:val="left"/>
      <w:pPr>
        <w:ind w:left="2915" w:hanging="360"/>
      </w:pPr>
    </w:lvl>
    <w:lvl w:ilvl="4" w:tplc="FFFFFFFF" w:tentative="1">
      <w:start w:val="1"/>
      <w:numFmt w:val="lowerLetter"/>
      <w:lvlText w:val="%5."/>
      <w:lvlJc w:val="left"/>
      <w:pPr>
        <w:ind w:left="3635" w:hanging="360"/>
      </w:pPr>
    </w:lvl>
    <w:lvl w:ilvl="5" w:tplc="FFFFFFFF" w:tentative="1">
      <w:start w:val="1"/>
      <w:numFmt w:val="lowerRoman"/>
      <w:lvlText w:val="%6."/>
      <w:lvlJc w:val="right"/>
      <w:pPr>
        <w:ind w:left="4355" w:hanging="180"/>
      </w:pPr>
    </w:lvl>
    <w:lvl w:ilvl="6" w:tplc="FFFFFFFF" w:tentative="1">
      <w:start w:val="1"/>
      <w:numFmt w:val="decimal"/>
      <w:lvlText w:val="%7."/>
      <w:lvlJc w:val="left"/>
      <w:pPr>
        <w:ind w:left="5075" w:hanging="360"/>
      </w:pPr>
    </w:lvl>
    <w:lvl w:ilvl="7" w:tplc="FFFFFFFF" w:tentative="1">
      <w:start w:val="1"/>
      <w:numFmt w:val="lowerLetter"/>
      <w:lvlText w:val="%8."/>
      <w:lvlJc w:val="left"/>
      <w:pPr>
        <w:ind w:left="5795" w:hanging="360"/>
      </w:pPr>
    </w:lvl>
    <w:lvl w:ilvl="8" w:tplc="FFFFFFFF" w:tentative="1">
      <w:start w:val="1"/>
      <w:numFmt w:val="lowerRoman"/>
      <w:lvlText w:val="%9."/>
      <w:lvlJc w:val="right"/>
      <w:pPr>
        <w:ind w:left="6515" w:hanging="180"/>
      </w:pPr>
    </w:lvl>
  </w:abstractNum>
  <w:abstractNum w:abstractNumId="142" w15:restartNumberingAfterBreak="0">
    <w:nsid w:val="3993764C"/>
    <w:multiLevelType w:val="hybridMultilevel"/>
    <w:tmpl w:val="44CCB9BE"/>
    <w:lvl w:ilvl="0" w:tplc="639EFB8A">
      <w:start w:val="1"/>
      <w:numFmt w:val="lowerLetter"/>
      <w:pStyle w:val="Nagwek3Tabela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99C4EA8"/>
    <w:multiLevelType w:val="hybridMultilevel"/>
    <w:tmpl w:val="99549352"/>
    <w:lvl w:ilvl="0" w:tplc="FFFFFFFF">
      <w:start w:val="1"/>
      <w:numFmt w:val="lowerLetter"/>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44" w15:restartNumberingAfterBreak="0">
    <w:nsid w:val="3A550A37"/>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45" w15:restartNumberingAfterBreak="0">
    <w:nsid w:val="3DED7B7F"/>
    <w:multiLevelType w:val="hybridMultilevel"/>
    <w:tmpl w:val="11A66F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15:restartNumberingAfterBreak="0">
    <w:nsid w:val="3F2F27DE"/>
    <w:multiLevelType w:val="hybridMultilevel"/>
    <w:tmpl w:val="0D16471E"/>
    <w:lvl w:ilvl="0" w:tplc="ADD452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F31786B"/>
    <w:multiLevelType w:val="singleLevel"/>
    <w:tmpl w:val="F266E994"/>
    <w:lvl w:ilvl="0">
      <w:start w:val="1"/>
      <w:numFmt w:val="decimal"/>
      <w:lvlText w:val="%1."/>
      <w:lvlJc w:val="left"/>
      <w:pPr>
        <w:tabs>
          <w:tab w:val="num" w:pos="1440"/>
        </w:tabs>
        <w:ind w:left="1440" w:hanging="360"/>
      </w:pPr>
      <w:rPr>
        <w:rFonts w:ascii="Arial" w:hAnsi="Arial" w:cs="Arial" w:hint="default"/>
        <w:b w:val="0"/>
        <w:i w:val="0"/>
        <w:caps w:val="0"/>
        <w:smallCaps w:val="0"/>
        <w:sz w:val="20"/>
        <w:szCs w:val="20"/>
        <w:lang w:eastAsia="en-US"/>
      </w:rPr>
    </w:lvl>
  </w:abstractNum>
  <w:abstractNum w:abstractNumId="148" w15:restartNumberingAfterBreak="0">
    <w:nsid w:val="40A65C67"/>
    <w:multiLevelType w:val="hybridMultilevel"/>
    <w:tmpl w:val="0BA28ECA"/>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149" w15:restartNumberingAfterBreak="0">
    <w:nsid w:val="40E257F3"/>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50" w15:restartNumberingAfterBreak="0">
    <w:nsid w:val="40FB2827"/>
    <w:multiLevelType w:val="hybridMultilevel"/>
    <w:tmpl w:val="51F81B62"/>
    <w:lvl w:ilvl="0" w:tplc="289E79E0">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1440D44"/>
    <w:multiLevelType w:val="hybridMultilevel"/>
    <w:tmpl w:val="CB0056B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41A2249D"/>
    <w:multiLevelType w:val="multilevel"/>
    <w:tmpl w:val="A202B1C0"/>
    <w:lvl w:ilvl="0">
      <w:start w:val="1"/>
      <w:numFmt w:val="decimal"/>
      <w:lvlText w:val="%1."/>
      <w:lvlJc w:val="left"/>
      <w:pPr>
        <w:tabs>
          <w:tab w:val="num" w:pos="397"/>
        </w:tabs>
        <w:ind w:left="397" w:hanging="397"/>
      </w:pPr>
      <w:rPr>
        <w:rFonts w:ascii="Arial" w:hAnsi="Arial" w:cs="Arial" w:hint="default"/>
      </w:rPr>
    </w:lvl>
    <w:lvl w:ilvl="1">
      <w:start w:val="1"/>
      <w:numFmt w:val="decimal"/>
      <w:lvlText w:val="%1.%2."/>
      <w:lvlJc w:val="left"/>
      <w:pPr>
        <w:tabs>
          <w:tab w:val="num" w:pos="0"/>
        </w:tabs>
        <w:ind w:left="1070" w:hanging="360"/>
      </w:pPr>
      <w:rPr>
        <w:rFonts w:hint="default"/>
        <w:b w:val="0"/>
        <w:strike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080" w:hanging="108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440" w:hanging="1440"/>
      </w:pPr>
      <w:rPr>
        <w:rFonts w:ascii="Arial" w:hAnsi="Arial" w:cs="Arial" w:hint="default"/>
      </w:rPr>
    </w:lvl>
    <w:lvl w:ilvl="8">
      <w:start w:val="1"/>
      <w:numFmt w:val="decimal"/>
      <w:lvlText w:val="%1.%2.%3.%4.%5.%6.%7.%8.%9."/>
      <w:lvlJc w:val="left"/>
      <w:pPr>
        <w:tabs>
          <w:tab w:val="num" w:pos="0"/>
        </w:tabs>
        <w:ind w:left="1800" w:hanging="1800"/>
      </w:pPr>
      <w:rPr>
        <w:rFonts w:ascii="Arial" w:hAnsi="Arial" w:cs="Arial" w:hint="default"/>
      </w:rPr>
    </w:lvl>
  </w:abstractNum>
  <w:abstractNum w:abstractNumId="153" w15:restartNumberingAfterBreak="0">
    <w:nsid w:val="424C1523"/>
    <w:multiLevelType w:val="hybridMultilevel"/>
    <w:tmpl w:val="11DEF2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426A1DE4"/>
    <w:multiLevelType w:val="hybridMultilevel"/>
    <w:tmpl w:val="4F06F15A"/>
    <w:lvl w:ilvl="0" w:tplc="FFFFFFFF">
      <w:start w:val="1"/>
      <w:numFmt w:val="decimal"/>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55" w15:restartNumberingAfterBreak="0">
    <w:nsid w:val="42D22B73"/>
    <w:multiLevelType w:val="hybridMultilevel"/>
    <w:tmpl w:val="C70A56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43235629"/>
    <w:multiLevelType w:val="hybridMultilevel"/>
    <w:tmpl w:val="39A83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3834334"/>
    <w:multiLevelType w:val="multilevel"/>
    <w:tmpl w:val="0000001E"/>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8" w15:restartNumberingAfterBreak="0">
    <w:nsid w:val="44AA6A0A"/>
    <w:multiLevelType w:val="hybridMultilevel"/>
    <w:tmpl w:val="7F149BA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9" w15:restartNumberingAfterBreak="0">
    <w:nsid w:val="45297ECF"/>
    <w:multiLevelType w:val="hybridMultilevel"/>
    <w:tmpl w:val="24902F72"/>
    <w:lvl w:ilvl="0" w:tplc="6DE2FA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45E10C49"/>
    <w:multiLevelType w:val="multilevel"/>
    <w:tmpl w:val="E3967926"/>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4A282F0B"/>
    <w:multiLevelType w:val="hybridMultilevel"/>
    <w:tmpl w:val="B9F0D71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4A6B1DCC"/>
    <w:multiLevelType w:val="hybridMultilevel"/>
    <w:tmpl w:val="4404A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AC246DE"/>
    <w:multiLevelType w:val="hybridMultilevel"/>
    <w:tmpl w:val="FD287C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AC7014C"/>
    <w:multiLevelType w:val="multilevel"/>
    <w:tmpl w:val="AF46C54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4B500D92"/>
    <w:multiLevelType w:val="hybridMultilevel"/>
    <w:tmpl w:val="1DE6598E"/>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66" w15:restartNumberingAfterBreak="0">
    <w:nsid w:val="4B8E5417"/>
    <w:multiLevelType w:val="hybridMultilevel"/>
    <w:tmpl w:val="4AA876AA"/>
    <w:lvl w:ilvl="0" w:tplc="0415000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4B9F6123"/>
    <w:multiLevelType w:val="hybridMultilevel"/>
    <w:tmpl w:val="C3506AA6"/>
    <w:lvl w:ilvl="0" w:tplc="04150017">
      <w:start w:val="1"/>
      <w:numFmt w:val="lowerLetter"/>
      <w:lvlText w:val="%1)"/>
      <w:lvlJc w:val="left"/>
      <w:pPr>
        <w:ind w:left="1115" w:hanging="360"/>
      </w:p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68" w15:restartNumberingAfterBreak="0">
    <w:nsid w:val="4BE840B7"/>
    <w:multiLevelType w:val="hybridMultilevel"/>
    <w:tmpl w:val="6ADE2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520B25"/>
    <w:multiLevelType w:val="hybridMultilevel"/>
    <w:tmpl w:val="EDB60CD2"/>
    <w:lvl w:ilvl="0" w:tplc="FFFFFFFF">
      <w:start w:val="1"/>
      <w:numFmt w:val="lowerLetter"/>
      <w:lvlText w:val="%1)"/>
      <w:lvlJc w:val="left"/>
      <w:pPr>
        <w:ind w:left="1153" w:hanging="360"/>
      </w:pPr>
      <w:rPr>
        <w:rFonts w:hint="default"/>
      </w:rPr>
    </w:lvl>
    <w:lvl w:ilvl="1" w:tplc="FFFFFFFF" w:tentative="1">
      <w:start w:val="1"/>
      <w:numFmt w:val="bullet"/>
      <w:lvlText w:val="o"/>
      <w:lvlJc w:val="left"/>
      <w:pPr>
        <w:ind w:left="1873" w:hanging="360"/>
      </w:pPr>
      <w:rPr>
        <w:rFonts w:ascii="Courier New" w:hAnsi="Courier New" w:cs="Courier New" w:hint="default"/>
      </w:rPr>
    </w:lvl>
    <w:lvl w:ilvl="2" w:tplc="FFFFFFFF" w:tentative="1">
      <w:start w:val="1"/>
      <w:numFmt w:val="bullet"/>
      <w:lvlText w:val=""/>
      <w:lvlJc w:val="left"/>
      <w:pPr>
        <w:ind w:left="2593" w:hanging="360"/>
      </w:pPr>
      <w:rPr>
        <w:rFonts w:ascii="Wingdings" w:hAnsi="Wingdings" w:hint="default"/>
      </w:rPr>
    </w:lvl>
    <w:lvl w:ilvl="3" w:tplc="FFFFFFFF" w:tentative="1">
      <w:start w:val="1"/>
      <w:numFmt w:val="bullet"/>
      <w:lvlText w:val=""/>
      <w:lvlJc w:val="left"/>
      <w:pPr>
        <w:ind w:left="3313" w:hanging="360"/>
      </w:pPr>
      <w:rPr>
        <w:rFonts w:ascii="Symbol" w:hAnsi="Symbol" w:hint="default"/>
      </w:rPr>
    </w:lvl>
    <w:lvl w:ilvl="4" w:tplc="FFFFFFFF" w:tentative="1">
      <w:start w:val="1"/>
      <w:numFmt w:val="bullet"/>
      <w:lvlText w:val="o"/>
      <w:lvlJc w:val="left"/>
      <w:pPr>
        <w:ind w:left="4033" w:hanging="360"/>
      </w:pPr>
      <w:rPr>
        <w:rFonts w:ascii="Courier New" w:hAnsi="Courier New" w:cs="Courier New" w:hint="default"/>
      </w:rPr>
    </w:lvl>
    <w:lvl w:ilvl="5" w:tplc="FFFFFFFF" w:tentative="1">
      <w:start w:val="1"/>
      <w:numFmt w:val="bullet"/>
      <w:lvlText w:val=""/>
      <w:lvlJc w:val="left"/>
      <w:pPr>
        <w:ind w:left="4753" w:hanging="360"/>
      </w:pPr>
      <w:rPr>
        <w:rFonts w:ascii="Wingdings" w:hAnsi="Wingdings" w:hint="default"/>
      </w:rPr>
    </w:lvl>
    <w:lvl w:ilvl="6" w:tplc="FFFFFFFF" w:tentative="1">
      <w:start w:val="1"/>
      <w:numFmt w:val="bullet"/>
      <w:lvlText w:val=""/>
      <w:lvlJc w:val="left"/>
      <w:pPr>
        <w:ind w:left="5473" w:hanging="360"/>
      </w:pPr>
      <w:rPr>
        <w:rFonts w:ascii="Symbol" w:hAnsi="Symbol" w:hint="default"/>
      </w:rPr>
    </w:lvl>
    <w:lvl w:ilvl="7" w:tplc="FFFFFFFF" w:tentative="1">
      <w:start w:val="1"/>
      <w:numFmt w:val="bullet"/>
      <w:lvlText w:val="o"/>
      <w:lvlJc w:val="left"/>
      <w:pPr>
        <w:ind w:left="6193" w:hanging="360"/>
      </w:pPr>
      <w:rPr>
        <w:rFonts w:ascii="Courier New" w:hAnsi="Courier New" w:cs="Courier New" w:hint="default"/>
      </w:rPr>
    </w:lvl>
    <w:lvl w:ilvl="8" w:tplc="FFFFFFFF" w:tentative="1">
      <w:start w:val="1"/>
      <w:numFmt w:val="bullet"/>
      <w:lvlText w:val=""/>
      <w:lvlJc w:val="left"/>
      <w:pPr>
        <w:ind w:left="6913" w:hanging="360"/>
      </w:pPr>
      <w:rPr>
        <w:rFonts w:ascii="Wingdings" w:hAnsi="Wingdings" w:hint="default"/>
      </w:rPr>
    </w:lvl>
  </w:abstractNum>
  <w:abstractNum w:abstractNumId="170" w15:restartNumberingAfterBreak="0">
    <w:nsid w:val="4E9C6D6F"/>
    <w:multiLevelType w:val="hybridMultilevel"/>
    <w:tmpl w:val="336AD8F6"/>
    <w:lvl w:ilvl="0" w:tplc="04150001">
      <w:start w:val="1"/>
      <w:numFmt w:val="bullet"/>
      <w:lvlText w:val=""/>
      <w:lvlJc w:val="left"/>
      <w:pPr>
        <w:ind w:left="1475" w:hanging="360"/>
      </w:pPr>
      <w:rPr>
        <w:rFonts w:ascii="Symbol" w:hAnsi="Symbol" w:hint="default"/>
      </w:rPr>
    </w:lvl>
    <w:lvl w:ilvl="1" w:tplc="04150003" w:tentative="1">
      <w:start w:val="1"/>
      <w:numFmt w:val="bullet"/>
      <w:lvlText w:val="o"/>
      <w:lvlJc w:val="left"/>
      <w:pPr>
        <w:ind w:left="2195" w:hanging="360"/>
      </w:pPr>
      <w:rPr>
        <w:rFonts w:ascii="Courier New" w:hAnsi="Courier New" w:cs="Courier New" w:hint="default"/>
      </w:rPr>
    </w:lvl>
    <w:lvl w:ilvl="2" w:tplc="04150005" w:tentative="1">
      <w:start w:val="1"/>
      <w:numFmt w:val="bullet"/>
      <w:lvlText w:val=""/>
      <w:lvlJc w:val="left"/>
      <w:pPr>
        <w:ind w:left="2915" w:hanging="360"/>
      </w:pPr>
      <w:rPr>
        <w:rFonts w:ascii="Wingdings" w:hAnsi="Wingdings" w:hint="default"/>
      </w:rPr>
    </w:lvl>
    <w:lvl w:ilvl="3" w:tplc="04150001" w:tentative="1">
      <w:start w:val="1"/>
      <w:numFmt w:val="bullet"/>
      <w:lvlText w:val=""/>
      <w:lvlJc w:val="left"/>
      <w:pPr>
        <w:ind w:left="3635" w:hanging="360"/>
      </w:pPr>
      <w:rPr>
        <w:rFonts w:ascii="Symbol" w:hAnsi="Symbol" w:hint="default"/>
      </w:rPr>
    </w:lvl>
    <w:lvl w:ilvl="4" w:tplc="04150003" w:tentative="1">
      <w:start w:val="1"/>
      <w:numFmt w:val="bullet"/>
      <w:lvlText w:val="o"/>
      <w:lvlJc w:val="left"/>
      <w:pPr>
        <w:ind w:left="4355" w:hanging="360"/>
      </w:pPr>
      <w:rPr>
        <w:rFonts w:ascii="Courier New" w:hAnsi="Courier New" w:cs="Courier New" w:hint="default"/>
      </w:rPr>
    </w:lvl>
    <w:lvl w:ilvl="5" w:tplc="04150005" w:tentative="1">
      <w:start w:val="1"/>
      <w:numFmt w:val="bullet"/>
      <w:lvlText w:val=""/>
      <w:lvlJc w:val="left"/>
      <w:pPr>
        <w:ind w:left="5075" w:hanging="360"/>
      </w:pPr>
      <w:rPr>
        <w:rFonts w:ascii="Wingdings" w:hAnsi="Wingdings" w:hint="default"/>
      </w:rPr>
    </w:lvl>
    <w:lvl w:ilvl="6" w:tplc="04150001" w:tentative="1">
      <w:start w:val="1"/>
      <w:numFmt w:val="bullet"/>
      <w:lvlText w:val=""/>
      <w:lvlJc w:val="left"/>
      <w:pPr>
        <w:ind w:left="5795" w:hanging="360"/>
      </w:pPr>
      <w:rPr>
        <w:rFonts w:ascii="Symbol" w:hAnsi="Symbol" w:hint="default"/>
      </w:rPr>
    </w:lvl>
    <w:lvl w:ilvl="7" w:tplc="04150003" w:tentative="1">
      <w:start w:val="1"/>
      <w:numFmt w:val="bullet"/>
      <w:lvlText w:val="o"/>
      <w:lvlJc w:val="left"/>
      <w:pPr>
        <w:ind w:left="6515" w:hanging="360"/>
      </w:pPr>
      <w:rPr>
        <w:rFonts w:ascii="Courier New" w:hAnsi="Courier New" w:cs="Courier New" w:hint="default"/>
      </w:rPr>
    </w:lvl>
    <w:lvl w:ilvl="8" w:tplc="04150005" w:tentative="1">
      <w:start w:val="1"/>
      <w:numFmt w:val="bullet"/>
      <w:lvlText w:val=""/>
      <w:lvlJc w:val="left"/>
      <w:pPr>
        <w:ind w:left="7235" w:hanging="360"/>
      </w:pPr>
      <w:rPr>
        <w:rFonts w:ascii="Wingdings" w:hAnsi="Wingdings" w:hint="default"/>
      </w:rPr>
    </w:lvl>
  </w:abstractNum>
  <w:abstractNum w:abstractNumId="171" w15:restartNumberingAfterBreak="0">
    <w:nsid w:val="4F1C2433"/>
    <w:multiLevelType w:val="hybridMultilevel"/>
    <w:tmpl w:val="C9FA035A"/>
    <w:lvl w:ilvl="0" w:tplc="04150017">
      <w:start w:val="1"/>
      <w:numFmt w:val="lowerLetter"/>
      <w:lvlText w:val="%1)"/>
      <w:lvlJc w:val="left"/>
      <w:pPr>
        <w:ind w:left="1115" w:hanging="360"/>
      </w:p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72" w15:restartNumberingAfterBreak="0">
    <w:nsid w:val="4F733B8D"/>
    <w:multiLevelType w:val="hybridMultilevel"/>
    <w:tmpl w:val="60E6AE66"/>
    <w:lvl w:ilvl="0" w:tplc="DFA683EC">
      <w:start w:val="1"/>
      <w:numFmt w:val="lowerLetter"/>
      <w:lvlText w:val="%1)"/>
      <w:lvlJc w:val="left"/>
      <w:pPr>
        <w:ind w:left="755" w:hanging="360"/>
      </w:pPr>
      <w:rPr>
        <w:rFonts w:hint="default"/>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173" w15:restartNumberingAfterBreak="0">
    <w:nsid w:val="50DE15F5"/>
    <w:multiLevelType w:val="hybridMultilevel"/>
    <w:tmpl w:val="B2E45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0E8162F"/>
    <w:multiLevelType w:val="hybridMultilevel"/>
    <w:tmpl w:val="B2E4526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4B4526E"/>
    <w:multiLevelType w:val="hybridMultilevel"/>
    <w:tmpl w:val="E9504800"/>
    <w:lvl w:ilvl="0" w:tplc="A2226878">
      <w:start w:val="1"/>
      <w:numFmt w:val="decimal"/>
      <w:lvlText w:val="%1."/>
      <w:lvlJc w:val="left"/>
      <w:pPr>
        <w:ind w:left="678" w:hanging="360"/>
      </w:pPr>
      <w:rPr>
        <w:rFonts w:hint="default"/>
        <w:sz w:val="18"/>
        <w:szCs w:val="18"/>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76" w15:restartNumberingAfterBreak="0">
    <w:nsid w:val="55BB256D"/>
    <w:multiLevelType w:val="hybridMultilevel"/>
    <w:tmpl w:val="8034BC7C"/>
    <w:lvl w:ilvl="0" w:tplc="0415000F">
      <w:start w:val="1"/>
      <w:numFmt w:val="decimal"/>
      <w:lvlText w:val="%1."/>
      <w:lvlJc w:val="left"/>
      <w:pPr>
        <w:ind w:left="635" w:hanging="360"/>
      </w:pPr>
      <w:rPr>
        <w:rFonts w:hint="default"/>
      </w:rPr>
    </w:lvl>
    <w:lvl w:ilvl="1" w:tplc="04150019">
      <w:start w:val="1"/>
      <w:numFmt w:val="lowerLetter"/>
      <w:lvlText w:val="%2."/>
      <w:lvlJc w:val="left"/>
      <w:pPr>
        <w:ind w:left="1355" w:hanging="360"/>
      </w:pPr>
    </w:lvl>
    <w:lvl w:ilvl="2" w:tplc="0415001B" w:tentative="1">
      <w:start w:val="1"/>
      <w:numFmt w:val="lowerRoman"/>
      <w:lvlText w:val="%3."/>
      <w:lvlJc w:val="right"/>
      <w:pPr>
        <w:ind w:left="2075" w:hanging="180"/>
      </w:pPr>
    </w:lvl>
    <w:lvl w:ilvl="3" w:tplc="0415000F" w:tentative="1">
      <w:start w:val="1"/>
      <w:numFmt w:val="decimal"/>
      <w:lvlText w:val="%4."/>
      <w:lvlJc w:val="left"/>
      <w:pPr>
        <w:ind w:left="2795" w:hanging="360"/>
      </w:pPr>
    </w:lvl>
    <w:lvl w:ilvl="4" w:tplc="04150019" w:tentative="1">
      <w:start w:val="1"/>
      <w:numFmt w:val="lowerLetter"/>
      <w:lvlText w:val="%5."/>
      <w:lvlJc w:val="left"/>
      <w:pPr>
        <w:ind w:left="3515" w:hanging="360"/>
      </w:pPr>
    </w:lvl>
    <w:lvl w:ilvl="5" w:tplc="0415001B" w:tentative="1">
      <w:start w:val="1"/>
      <w:numFmt w:val="lowerRoman"/>
      <w:lvlText w:val="%6."/>
      <w:lvlJc w:val="right"/>
      <w:pPr>
        <w:ind w:left="4235" w:hanging="180"/>
      </w:pPr>
    </w:lvl>
    <w:lvl w:ilvl="6" w:tplc="0415000F" w:tentative="1">
      <w:start w:val="1"/>
      <w:numFmt w:val="decimal"/>
      <w:lvlText w:val="%7."/>
      <w:lvlJc w:val="left"/>
      <w:pPr>
        <w:ind w:left="4955" w:hanging="360"/>
      </w:pPr>
    </w:lvl>
    <w:lvl w:ilvl="7" w:tplc="04150019" w:tentative="1">
      <w:start w:val="1"/>
      <w:numFmt w:val="lowerLetter"/>
      <w:lvlText w:val="%8."/>
      <w:lvlJc w:val="left"/>
      <w:pPr>
        <w:ind w:left="5675" w:hanging="360"/>
      </w:pPr>
    </w:lvl>
    <w:lvl w:ilvl="8" w:tplc="0415001B" w:tentative="1">
      <w:start w:val="1"/>
      <w:numFmt w:val="lowerRoman"/>
      <w:lvlText w:val="%9."/>
      <w:lvlJc w:val="right"/>
      <w:pPr>
        <w:ind w:left="6395" w:hanging="180"/>
      </w:pPr>
    </w:lvl>
  </w:abstractNum>
  <w:abstractNum w:abstractNumId="177" w15:restartNumberingAfterBreak="0">
    <w:nsid w:val="564B5039"/>
    <w:multiLevelType w:val="hybridMultilevel"/>
    <w:tmpl w:val="C9FA035A"/>
    <w:lvl w:ilvl="0" w:tplc="FFFFFFFF">
      <w:start w:val="1"/>
      <w:numFmt w:val="lowerLetter"/>
      <w:lvlText w:val="%1)"/>
      <w:lvlJc w:val="lef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78" w15:restartNumberingAfterBreak="0">
    <w:nsid w:val="569737B8"/>
    <w:multiLevelType w:val="multilevel"/>
    <w:tmpl w:val="B82E422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9" w15:restartNumberingAfterBreak="0">
    <w:nsid w:val="56EB3D06"/>
    <w:multiLevelType w:val="hybridMultilevel"/>
    <w:tmpl w:val="2E748C60"/>
    <w:lvl w:ilvl="0" w:tplc="FFFFFFFF">
      <w:start w:val="1"/>
      <w:numFmt w:val="lowerLetter"/>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80" w15:restartNumberingAfterBreak="0">
    <w:nsid w:val="570A5D6F"/>
    <w:multiLevelType w:val="hybridMultilevel"/>
    <w:tmpl w:val="308A8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57272905"/>
    <w:multiLevelType w:val="hybridMultilevel"/>
    <w:tmpl w:val="F6444E12"/>
    <w:lvl w:ilvl="0" w:tplc="0000001A">
      <w:start w:val="1"/>
      <w:numFmt w:val="bullet"/>
      <w:lvlText w:val="­"/>
      <w:lvlJc w:val="left"/>
      <w:pPr>
        <w:ind w:left="786" w:hanging="360"/>
      </w:pPr>
      <w:rPr>
        <w:rFonts w:ascii="Courier New" w:hAnsi="Courier New" w:cs="Courier New" w:hint="default"/>
        <w:strike w:val="0"/>
        <w:dstrike w:val="0"/>
        <w:color w:val="auto"/>
        <w:sz w:val="18"/>
        <w:szCs w:val="18"/>
        <w:lang w:eastAsia="en-U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2" w15:restartNumberingAfterBreak="0">
    <w:nsid w:val="57CB569D"/>
    <w:multiLevelType w:val="multilevel"/>
    <w:tmpl w:val="272AD1D0"/>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3" w15:restartNumberingAfterBreak="0">
    <w:nsid w:val="58435666"/>
    <w:multiLevelType w:val="multilevel"/>
    <w:tmpl w:val="9022FCC0"/>
    <w:lvl w:ilvl="0">
      <w:start w:val="11"/>
      <w:numFmt w:val="decimal"/>
      <w:lvlText w:val="%1."/>
      <w:lvlJc w:val="left"/>
      <w:pPr>
        <w:ind w:left="480" w:hanging="48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84" w15:restartNumberingAfterBreak="0">
    <w:nsid w:val="588B08BF"/>
    <w:multiLevelType w:val="hybridMultilevel"/>
    <w:tmpl w:val="7C3C66E4"/>
    <w:lvl w:ilvl="0" w:tplc="04150001">
      <w:start w:val="1"/>
      <w:numFmt w:val="bullet"/>
      <w:lvlText w:val=""/>
      <w:lvlJc w:val="left"/>
      <w:pPr>
        <w:ind w:left="1398" w:hanging="360"/>
      </w:pPr>
      <w:rPr>
        <w:rFonts w:ascii="Symbol" w:hAnsi="Symbol" w:hint="default"/>
      </w:rPr>
    </w:lvl>
    <w:lvl w:ilvl="1" w:tplc="04150003" w:tentative="1">
      <w:start w:val="1"/>
      <w:numFmt w:val="bullet"/>
      <w:lvlText w:val="o"/>
      <w:lvlJc w:val="left"/>
      <w:pPr>
        <w:ind w:left="2118" w:hanging="360"/>
      </w:pPr>
      <w:rPr>
        <w:rFonts w:ascii="Courier New" w:hAnsi="Courier New" w:cs="Courier New" w:hint="default"/>
      </w:rPr>
    </w:lvl>
    <w:lvl w:ilvl="2" w:tplc="04150005" w:tentative="1">
      <w:start w:val="1"/>
      <w:numFmt w:val="bullet"/>
      <w:lvlText w:val=""/>
      <w:lvlJc w:val="left"/>
      <w:pPr>
        <w:ind w:left="2838" w:hanging="360"/>
      </w:pPr>
      <w:rPr>
        <w:rFonts w:ascii="Wingdings" w:hAnsi="Wingdings" w:hint="default"/>
      </w:rPr>
    </w:lvl>
    <w:lvl w:ilvl="3" w:tplc="04150001" w:tentative="1">
      <w:start w:val="1"/>
      <w:numFmt w:val="bullet"/>
      <w:lvlText w:val=""/>
      <w:lvlJc w:val="left"/>
      <w:pPr>
        <w:ind w:left="3558" w:hanging="360"/>
      </w:pPr>
      <w:rPr>
        <w:rFonts w:ascii="Symbol" w:hAnsi="Symbol" w:hint="default"/>
      </w:rPr>
    </w:lvl>
    <w:lvl w:ilvl="4" w:tplc="04150003" w:tentative="1">
      <w:start w:val="1"/>
      <w:numFmt w:val="bullet"/>
      <w:lvlText w:val="o"/>
      <w:lvlJc w:val="left"/>
      <w:pPr>
        <w:ind w:left="4278" w:hanging="360"/>
      </w:pPr>
      <w:rPr>
        <w:rFonts w:ascii="Courier New" w:hAnsi="Courier New" w:cs="Courier New" w:hint="default"/>
      </w:rPr>
    </w:lvl>
    <w:lvl w:ilvl="5" w:tplc="04150005" w:tentative="1">
      <w:start w:val="1"/>
      <w:numFmt w:val="bullet"/>
      <w:lvlText w:val=""/>
      <w:lvlJc w:val="left"/>
      <w:pPr>
        <w:ind w:left="4998" w:hanging="360"/>
      </w:pPr>
      <w:rPr>
        <w:rFonts w:ascii="Wingdings" w:hAnsi="Wingdings" w:hint="default"/>
      </w:rPr>
    </w:lvl>
    <w:lvl w:ilvl="6" w:tplc="04150001" w:tentative="1">
      <w:start w:val="1"/>
      <w:numFmt w:val="bullet"/>
      <w:lvlText w:val=""/>
      <w:lvlJc w:val="left"/>
      <w:pPr>
        <w:ind w:left="5718" w:hanging="360"/>
      </w:pPr>
      <w:rPr>
        <w:rFonts w:ascii="Symbol" w:hAnsi="Symbol" w:hint="default"/>
      </w:rPr>
    </w:lvl>
    <w:lvl w:ilvl="7" w:tplc="04150003" w:tentative="1">
      <w:start w:val="1"/>
      <w:numFmt w:val="bullet"/>
      <w:lvlText w:val="o"/>
      <w:lvlJc w:val="left"/>
      <w:pPr>
        <w:ind w:left="6438" w:hanging="360"/>
      </w:pPr>
      <w:rPr>
        <w:rFonts w:ascii="Courier New" w:hAnsi="Courier New" w:cs="Courier New" w:hint="default"/>
      </w:rPr>
    </w:lvl>
    <w:lvl w:ilvl="8" w:tplc="04150005" w:tentative="1">
      <w:start w:val="1"/>
      <w:numFmt w:val="bullet"/>
      <w:lvlText w:val=""/>
      <w:lvlJc w:val="left"/>
      <w:pPr>
        <w:ind w:left="7158" w:hanging="360"/>
      </w:pPr>
      <w:rPr>
        <w:rFonts w:ascii="Wingdings" w:hAnsi="Wingdings" w:hint="default"/>
      </w:rPr>
    </w:lvl>
  </w:abstractNum>
  <w:abstractNum w:abstractNumId="185" w15:restartNumberingAfterBreak="0">
    <w:nsid w:val="591302B9"/>
    <w:multiLevelType w:val="hybridMultilevel"/>
    <w:tmpl w:val="E0AA756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BB03BCA"/>
    <w:multiLevelType w:val="hybridMultilevel"/>
    <w:tmpl w:val="7DFCA076"/>
    <w:lvl w:ilvl="0" w:tplc="04150017">
      <w:start w:val="1"/>
      <w:numFmt w:val="lowerLetter"/>
      <w:lvlText w:val="%1)"/>
      <w:lvlJc w:val="left"/>
      <w:pPr>
        <w:ind w:left="1038" w:hanging="360"/>
      </w:pPr>
      <w:rPr>
        <w:rFonts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87" w15:restartNumberingAfterBreak="0">
    <w:nsid w:val="5C740520"/>
    <w:multiLevelType w:val="hybridMultilevel"/>
    <w:tmpl w:val="2EF8683E"/>
    <w:lvl w:ilvl="0" w:tplc="FFFFFFFF">
      <w:start w:val="1"/>
      <w:numFmt w:val="lowerLetter"/>
      <w:lvlText w:val="%1)"/>
      <w:lvlJc w:val="left"/>
      <w:pPr>
        <w:ind w:left="1153" w:hanging="360"/>
      </w:pPr>
      <w:rPr>
        <w:rFonts w:hint="default"/>
      </w:rPr>
    </w:lvl>
    <w:lvl w:ilvl="1" w:tplc="FFFFFFFF" w:tentative="1">
      <w:start w:val="1"/>
      <w:numFmt w:val="bullet"/>
      <w:lvlText w:val="o"/>
      <w:lvlJc w:val="left"/>
      <w:pPr>
        <w:ind w:left="1873" w:hanging="360"/>
      </w:pPr>
      <w:rPr>
        <w:rFonts w:ascii="Courier New" w:hAnsi="Courier New" w:cs="Courier New" w:hint="default"/>
      </w:rPr>
    </w:lvl>
    <w:lvl w:ilvl="2" w:tplc="FFFFFFFF" w:tentative="1">
      <w:start w:val="1"/>
      <w:numFmt w:val="bullet"/>
      <w:lvlText w:val=""/>
      <w:lvlJc w:val="left"/>
      <w:pPr>
        <w:ind w:left="2593" w:hanging="360"/>
      </w:pPr>
      <w:rPr>
        <w:rFonts w:ascii="Wingdings" w:hAnsi="Wingdings" w:hint="default"/>
      </w:rPr>
    </w:lvl>
    <w:lvl w:ilvl="3" w:tplc="FFFFFFFF" w:tentative="1">
      <w:start w:val="1"/>
      <w:numFmt w:val="bullet"/>
      <w:lvlText w:val=""/>
      <w:lvlJc w:val="left"/>
      <w:pPr>
        <w:ind w:left="3313" w:hanging="360"/>
      </w:pPr>
      <w:rPr>
        <w:rFonts w:ascii="Symbol" w:hAnsi="Symbol" w:hint="default"/>
      </w:rPr>
    </w:lvl>
    <w:lvl w:ilvl="4" w:tplc="FFFFFFFF" w:tentative="1">
      <w:start w:val="1"/>
      <w:numFmt w:val="bullet"/>
      <w:lvlText w:val="o"/>
      <w:lvlJc w:val="left"/>
      <w:pPr>
        <w:ind w:left="4033" w:hanging="360"/>
      </w:pPr>
      <w:rPr>
        <w:rFonts w:ascii="Courier New" w:hAnsi="Courier New" w:cs="Courier New" w:hint="default"/>
      </w:rPr>
    </w:lvl>
    <w:lvl w:ilvl="5" w:tplc="FFFFFFFF" w:tentative="1">
      <w:start w:val="1"/>
      <w:numFmt w:val="bullet"/>
      <w:lvlText w:val=""/>
      <w:lvlJc w:val="left"/>
      <w:pPr>
        <w:ind w:left="4753" w:hanging="360"/>
      </w:pPr>
      <w:rPr>
        <w:rFonts w:ascii="Wingdings" w:hAnsi="Wingdings" w:hint="default"/>
      </w:rPr>
    </w:lvl>
    <w:lvl w:ilvl="6" w:tplc="FFFFFFFF" w:tentative="1">
      <w:start w:val="1"/>
      <w:numFmt w:val="bullet"/>
      <w:lvlText w:val=""/>
      <w:lvlJc w:val="left"/>
      <w:pPr>
        <w:ind w:left="5473" w:hanging="360"/>
      </w:pPr>
      <w:rPr>
        <w:rFonts w:ascii="Symbol" w:hAnsi="Symbol" w:hint="default"/>
      </w:rPr>
    </w:lvl>
    <w:lvl w:ilvl="7" w:tplc="FFFFFFFF" w:tentative="1">
      <w:start w:val="1"/>
      <w:numFmt w:val="bullet"/>
      <w:lvlText w:val="o"/>
      <w:lvlJc w:val="left"/>
      <w:pPr>
        <w:ind w:left="6193" w:hanging="360"/>
      </w:pPr>
      <w:rPr>
        <w:rFonts w:ascii="Courier New" w:hAnsi="Courier New" w:cs="Courier New" w:hint="default"/>
      </w:rPr>
    </w:lvl>
    <w:lvl w:ilvl="8" w:tplc="FFFFFFFF" w:tentative="1">
      <w:start w:val="1"/>
      <w:numFmt w:val="bullet"/>
      <w:lvlText w:val=""/>
      <w:lvlJc w:val="left"/>
      <w:pPr>
        <w:ind w:left="6913" w:hanging="360"/>
      </w:pPr>
      <w:rPr>
        <w:rFonts w:ascii="Wingdings" w:hAnsi="Wingdings" w:hint="default"/>
      </w:rPr>
    </w:lvl>
  </w:abstractNum>
  <w:abstractNum w:abstractNumId="188" w15:restartNumberingAfterBreak="0">
    <w:nsid w:val="5CAD2018"/>
    <w:multiLevelType w:val="hybridMultilevel"/>
    <w:tmpl w:val="C70A5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00E4144"/>
    <w:multiLevelType w:val="hybridMultilevel"/>
    <w:tmpl w:val="21CE4C0E"/>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0" w15:restartNumberingAfterBreak="0">
    <w:nsid w:val="60A146B6"/>
    <w:multiLevelType w:val="hybridMultilevel"/>
    <w:tmpl w:val="6ADE2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0D508FF"/>
    <w:multiLevelType w:val="hybridMultilevel"/>
    <w:tmpl w:val="99549352"/>
    <w:lvl w:ilvl="0" w:tplc="FFFFFFFF">
      <w:start w:val="1"/>
      <w:numFmt w:val="lowerLetter"/>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92" w15:restartNumberingAfterBreak="0">
    <w:nsid w:val="610E30DF"/>
    <w:multiLevelType w:val="hybridMultilevel"/>
    <w:tmpl w:val="7DFCA076"/>
    <w:lvl w:ilvl="0" w:tplc="FFFFFFFF">
      <w:start w:val="1"/>
      <w:numFmt w:val="lowerLetter"/>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93" w15:restartNumberingAfterBreak="0">
    <w:nsid w:val="618506BA"/>
    <w:multiLevelType w:val="multilevel"/>
    <w:tmpl w:val="0000001D"/>
    <w:lvl w:ilvl="0">
      <w:start w:val="1"/>
      <w:numFmt w:val="decimal"/>
      <w:lvlText w:val="%1."/>
      <w:lvlJc w:val="left"/>
      <w:pPr>
        <w:tabs>
          <w:tab w:val="num" w:pos="397"/>
        </w:tabs>
        <w:ind w:left="397" w:hanging="397"/>
      </w:pPr>
      <w:rPr>
        <w:rFonts w:ascii="Arial" w:hAnsi="Arial" w:cs="Arial" w:hint="default"/>
        <w:b w:val="0"/>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194" w15:restartNumberingAfterBreak="0">
    <w:nsid w:val="61CB7BF1"/>
    <w:multiLevelType w:val="hybridMultilevel"/>
    <w:tmpl w:val="7652CA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5" w15:restartNumberingAfterBreak="0">
    <w:nsid w:val="62300FB1"/>
    <w:multiLevelType w:val="singleLevel"/>
    <w:tmpl w:val="1B22412A"/>
    <w:lvl w:ilvl="0">
      <w:start w:val="1"/>
      <w:numFmt w:val="decimal"/>
      <w:lvlText w:val="%1."/>
      <w:lvlJc w:val="left"/>
      <w:pPr>
        <w:tabs>
          <w:tab w:val="num" w:pos="720"/>
        </w:tabs>
        <w:ind w:left="1440" w:hanging="360"/>
      </w:pPr>
      <w:rPr>
        <w:rFonts w:cs="Arial" w:hint="default"/>
        <w:b w:val="0"/>
        <w:i w:val="0"/>
        <w:sz w:val="22"/>
        <w:szCs w:val="22"/>
      </w:rPr>
    </w:lvl>
  </w:abstractNum>
  <w:abstractNum w:abstractNumId="196" w15:restartNumberingAfterBreak="0">
    <w:nsid w:val="64793693"/>
    <w:multiLevelType w:val="multilevel"/>
    <w:tmpl w:val="AE0461B2"/>
    <w:lvl w:ilvl="0">
      <w:start w:val="12"/>
      <w:numFmt w:val="decimal"/>
      <w:lvlText w:val="%1."/>
      <w:lvlJc w:val="left"/>
      <w:pPr>
        <w:ind w:left="480" w:hanging="48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7" w15:restartNumberingAfterBreak="0">
    <w:nsid w:val="64DD4B0A"/>
    <w:multiLevelType w:val="hybridMultilevel"/>
    <w:tmpl w:val="2EF8683E"/>
    <w:lvl w:ilvl="0" w:tplc="04150017">
      <w:start w:val="1"/>
      <w:numFmt w:val="lowerLetter"/>
      <w:lvlText w:val="%1)"/>
      <w:lvlJc w:val="left"/>
      <w:pPr>
        <w:ind w:left="1153" w:hanging="360"/>
      </w:pPr>
      <w:rPr>
        <w:rFonts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198" w15:restartNumberingAfterBreak="0">
    <w:nsid w:val="65A7766A"/>
    <w:multiLevelType w:val="hybridMultilevel"/>
    <w:tmpl w:val="60E6AE66"/>
    <w:lvl w:ilvl="0" w:tplc="FFFFFFFF">
      <w:start w:val="1"/>
      <w:numFmt w:val="lowerLetter"/>
      <w:lvlText w:val="%1)"/>
      <w:lvlJc w:val="left"/>
      <w:pPr>
        <w:ind w:left="755" w:hanging="360"/>
      </w:pPr>
      <w:rPr>
        <w:rFonts w:hint="default"/>
      </w:rPr>
    </w:lvl>
    <w:lvl w:ilvl="1" w:tplc="FFFFFFFF" w:tentative="1">
      <w:start w:val="1"/>
      <w:numFmt w:val="lowerLetter"/>
      <w:lvlText w:val="%2."/>
      <w:lvlJc w:val="left"/>
      <w:pPr>
        <w:ind w:left="1475" w:hanging="360"/>
      </w:pPr>
    </w:lvl>
    <w:lvl w:ilvl="2" w:tplc="FFFFFFFF" w:tentative="1">
      <w:start w:val="1"/>
      <w:numFmt w:val="lowerRoman"/>
      <w:lvlText w:val="%3."/>
      <w:lvlJc w:val="right"/>
      <w:pPr>
        <w:ind w:left="2195" w:hanging="180"/>
      </w:pPr>
    </w:lvl>
    <w:lvl w:ilvl="3" w:tplc="FFFFFFFF" w:tentative="1">
      <w:start w:val="1"/>
      <w:numFmt w:val="decimal"/>
      <w:lvlText w:val="%4."/>
      <w:lvlJc w:val="left"/>
      <w:pPr>
        <w:ind w:left="2915" w:hanging="360"/>
      </w:pPr>
    </w:lvl>
    <w:lvl w:ilvl="4" w:tplc="FFFFFFFF" w:tentative="1">
      <w:start w:val="1"/>
      <w:numFmt w:val="lowerLetter"/>
      <w:lvlText w:val="%5."/>
      <w:lvlJc w:val="left"/>
      <w:pPr>
        <w:ind w:left="3635" w:hanging="360"/>
      </w:pPr>
    </w:lvl>
    <w:lvl w:ilvl="5" w:tplc="FFFFFFFF" w:tentative="1">
      <w:start w:val="1"/>
      <w:numFmt w:val="lowerRoman"/>
      <w:lvlText w:val="%6."/>
      <w:lvlJc w:val="right"/>
      <w:pPr>
        <w:ind w:left="4355" w:hanging="180"/>
      </w:pPr>
    </w:lvl>
    <w:lvl w:ilvl="6" w:tplc="FFFFFFFF" w:tentative="1">
      <w:start w:val="1"/>
      <w:numFmt w:val="decimal"/>
      <w:lvlText w:val="%7."/>
      <w:lvlJc w:val="left"/>
      <w:pPr>
        <w:ind w:left="5075" w:hanging="360"/>
      </w:pPr>
    </w:lvl>
    <w:lvl w:ilvl="7" w:tplc="FFFFFFFF" w:tentative="1">
      <w:start w:val="1"/>
      <w:numFmt w:val="lowerLetter"/>
      <w:lvlText w:val="%8."/>
      <w:lvlJc w:val="left"/>
      <w:pPr>
        <w:ind w:left="5795" w:hanging="360"/>
      </w:pPr>
    </w:lvl>
    <w:lvl w:ilvl="8" w:tplc="FFFFFFFF" w:tentative="1">
      <w:start w:val="1"/>
      <w:numFmt w:val="lowerRoman"/>
      <w:lvlText w:val="%9."/>
      <w:lvlJc w:val="right"/>
      <w:pPr>
        <w:ind w:left="6515" w:hanging="180"/>
      </w:pPr>
    </w:lvl>
  </w:abstractNum>
  <w:abstractNum w:abstractNumId="199" w15:restartNumberingAfterBreak="0">
    <w:nsid w:val="65EF3E6C"/>
    <w:multiLevelType w:val="hybridMultilevel"/>
    <w:tmpl w:val="7652CA2A"/>
    <w:lvl w:ilvl="0" w:tplc="AE883A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68CA5310"/>
    <w:multiLevelType w:val="hybridMultilevel"/>
    <w:tmpl w:val="893400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8FF5445"/>
    <w:multiLevelType w:val="hybridMultilevel"/>
    <w:tmpl w:val="DAB61D8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2" w15:restartNumberingAfterBreak="0">
    <w:nsid w:val="69A354C7"/>
    <w:multiLevelType w:val="hybridMultilevel"/>
    <w:tmpl w:val="6E38CB08"/>
    <w:lvl w:ilvl="0" w:tplc="B9660956">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u w:val="none"/>
        <w:effect w:val="none"/>
        <w:vertAlign w:val="baseline"/>
      </w:rPr>
    </w:lvl>
    <w:lvl w:ilvl="1" w:tplc="7E341CDA">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u w:val="none"/>
        <w:effect w:val="none"/>
        <w:vertAlign w:val="baseline"/>
      </w:rPr>
    </w:lvl>
    <w:lvl w:ilvl="2" w:tplc="2FA07540">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u w:val="none"/>
        <w:effect w:val="none"/>
        <w:vertAlign w:val="baseline"/>
      </w:rPr>
    </w:lvl>
    <w:lvl w:ilvl="3" w:tplc="7B8AF6D4">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u w:val="none"/>
        <w:effect w:val="none"/>
        <w:vertAlign w:val="baseline"/>
      </w:rPr>
    </w:lvl>
    <w:lvl w:ilvl="4" w:tplc="ACC69700">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u w:val="none"/>
        <w:effect w:val="none"/>
        <w:vertAlign w:val="baseline"/>
      </w:rPr>
    </w:lvl>
    <w:lvl w:ilvl="5" w:tplc="5DBE992E">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u w:val="none"/>
        <w:effect w:val="none"/>
        <w:vertAlign w:val="baseline"/>
      </w:rPr>
    </w:lvl>
    <w:lvl w:ilvl="6" w:tplc="FB00D70A">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u w:val="none"/>
        <w:effect w:val="none"/>
        <w:vertAlign w:val="baseline"/>
      </w:rPr>
    </w:lvl>
    <w:lvl w:ilvl="7" w:tplc="194AB3B4">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u w:val="none"/>
        <w:effect w:val="none"/>
        <w:vertAlign w:val="baseline"/>
      </w:rPr>
    </w:lvl>
    <w:lvl w:ilvl="8" w:tplc="7FDA54F6">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03" w15:restartNumberingAfterBreak="0">
    <w:nsid w:val="69BB7677"/>
    <w:multiLevelType w:val="hybridMultilevel"/>
    <w:tmpl w:val="C69E30AA"/>
    <w:lvl w:ilvl="0" w:tplc="4F7E07B4">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69CE4EAE"/>
    <w:multiLevelType w:val="hybridMultilevel"/>
    <w:tmpl w:val="2E748C60"/>
    <w:lvl w:ilvl="0" w:tplc="04150017">
      <w:start w:val="1"/>
      <w:numFmt w:val="lowerLetter"/>
      <w:lvlText w:val="%1)"/>
      <w:lvlJc w:val="left"/>
      <w:pPr>
        <w:ind w:left="1038" w:hanging="360"/>
      </w:pPr>
      <w:rPr>
        <w:rFonts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05" w15:restartNumberingAfterBreak="0">
    <w:nsid w:val="6B805BAD"/>
    <w:multiLevelType w:val="hybridMultilevel"/>
    <w:tmpl w:val="654A4508"/>
    <w:lvl w:ilvl="0" w:tplc="04150001">
      <w:start w:val="1"/>
      <w:numFmt w:val="bullet"/>
      <w:lvlText w:val=""/>
      <w:lvlJc w:val="left"/>
      <w:pPr>
        <w:ind w:left="1055" w:hanging="360"/>
      </w:pPr>
      <w:rPr>
        <w:rFonts w:ascii="Symbol" w:hAnsi="Symbol" w:hint="default"/>
      </w:rPr>
    </w:lvl>
    <w:lvl w:ilvl="1" w:tplc="04150003" w:tentative="1">
      <w:start w:val="1"/>
      <w:numFmt w:val="bullet"/>
      <w:lvlText w:val="o"/>
      <w:lvlJc w:val="left"/>
      <w:pPr>
        <w:ind w:left="1775" w:hanging="360"/>
      </w:pPr>
      <w:rPr>
        <w:rFonts w:ascii="Courier New" w:hAnsi="Courier New" w:cs="Courier New" w:hint="default"/>
      </w:rPr>
    </w:lvl>
    <w:lvl w:ilvl="2" w:tplc="04150005" w:tentative="1">
      <w:start w:val="1"/>
      <w:numFmt w:val="bullet"/>
      <w:lvlText w:val=""/>
      <w:lvlJc w:val="left"/>
      <w:pPr>
        <w:ind w:left="2495" w:hanging="360"/>
      </w:pPr>
      <w:rPr>
        <w:rFonts w:ascii="Wingdings" w:hAnsi="Wingdings" w:hint="default"/>
      </w:rPr>
    </w:lvl>
    <w:lvl w:ilvl="3" w:tplc="04150001" w:tentative="1">
      <w:start w:val="1"/>
      <w:numFmt w:val="bullet"/>
      <w:lvlText w:val=""/>
      <w:lvlJc w:val="left"/>
      <w:pPr>
        <w:ind w:left="3215" w:hanging="360"/>
      </w:pPr>
      <w:rPr>
        <w:rFonts w:ascii="Symbol" w:hAnsi="Symbol" w:hint="default"/>
      </w:rPr>
    </w:lvl>
    <w:lvl w:ilvl="4" w:tplc="04150003" w:tentative="1">
      <w:start w:val="1"/>
      <w:numFmt w:val="bullet"/>
      <w:lvlText w:val="o"/>
      <w:lvlJc w:val="left"/>
      <w:pPr>
        <w:ind w:left="3935" w:hanging="360"/>
      </w:pPr>
      <w:rPr>
        <w:rFonts w:ascii="Courier New" w:hAnsi="Courier New" w:cs="Courier New" w:hint="default"/>
      </w:rPr>
    </w:lvl>
    <w:lvl w:ilvl="5" w:tplc="04150005" w:tentative="1">
      <w:start w:val="1"/>
      <w:numFmt w:val="bullet"/>
      <w:lvlText w:val=""/>
      <w:lvlJc w:val="left"/>
      <w:pPr>
        <w:ind w:left="4655" w:hanging="360"/>
      </w:pPr>
      <w:rPr>
        <w:rFonts w:ascii="Wingdings" w:hAnsi="Wingdings" w:hint="default"/>
      </w:rPr>
    </w:lvl>
    <w:lvl w:ilvl="6" w:tplc="04150001" w:tentative="1">
      <w:start w:val="1"/>
      <w:numFmt w:val="bullet"/>
      <w:lvlText w:val=""/>
      <w:lvlJc w:val="left"/>
      <w:pPr>
        <w:ind w:left="5375" w:hanging="360"/>
      </w:pPr>
      <w:rPr>
        <w:rFonts w:ascii="Symbol" w:hAnsi="Symbol" w:hint="default"/>
      </w:rPr>
    </w:lvl>
    <w:lvl w:ilvl="7" w:tplc="04150003" w:tentative="1">
      <w:start w:val="1"/>
      <w:numFmt w:val="bullet"/>
      <w:lvlText w:val="o"/>
      <w:lvlJc w:val="left"/>
      <w:pPr>
        <w:ind w:left="6095" w:hanging="360"/>
      </w:pPr>
      <w:rPr>
        <w:rFonts w:ascii="Courier New" w:hAnsi="Courier New" w:cs="Courier New" w:hint="default"/>
      </w:rPr>
    </w:lvl>
    <w:lvl w:ilvl="8" w:tplc="04150005" w:tentative="1">
      <w:start w:val="1"/>
      <w:numFmt w:val="bullet"/>
      <w:lvlText w:val=""/>
      <w:lvlJc w:val="left"/>
      <w:pPr>
        <w:ind w:left="6815" w:hanging="360"/>
      </w:pPr>
      <w:rPr>
        <w:rFonts w:ascii="Wingdings" w:hAnsi="Wingdings" w:hint="default"/>
      </w:rPr>
    </w:lvl>
  </w:abstractNum>
  <w:abstractNum w:abstractNumId="206" w15:restartNumberingAfterBreak="0">
    <w:nsid w:val="6C9E4149"/>
    <w:multiLevelType w:val="hybridMultilevel"/>
    <w:tmpl w:val="3704FD1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7" w15:restartNumberingAfterBreak="0">
    <w:nsid w:val="6D2867C4"/>
    <w:multiLevelType w:val="multilevel"/>
    <w:tmpl w:val="1262C1C8"/>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8" w15:restartNumberingAfterBreak="0">
    <w:nsid w:val="6D692B2D"/>
    <w:multiLevelType w:val="hybridMultilevel"/>
    <w:tmpl w:val="264C7E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6DF064E1"/>
    <w:multiLevelType w:val="hybridMultilevel"/>
    <w:tmpl w:val="A600FDDA"/>
    <w:lvl w:ilvl="0" w:tplc="04150017">
      <w:start w:val="1"/>
      <w:numFmt w:val="lowerLetter"/>
      <w:lvlText w:val="%1)"/>
      <w:lvlJc w:val="left"/>
      <w:pPr>
        <w:ind w:left="1115" w:hanging="360"/>
      </w:p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210" w15:restartNumberingAfterBreak="0">
    <w:nsid w:val="704E3C85"/>
    <w:multiLevelType w:val="hybridMultilevel"/>
    <w:tmpl w:val="F91C57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1DE19A1"/>
    <w:multiLevelType w:val="multilevel"/>
    <w:tmpl w:val="EB0818AA"/>
    <w:lvl w:ilvl="0">
      <w:start w:val="23"/>
      <w:numFmt w:val="decimal"/>
      <w:lvlText w:val="%1."/>
      <w:lvlJc w:val="left"/>
      <w:pPr>
        <w:ind w:left="480" w:hanging="48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12" w15:restartNumberingAfterBreak="0">
    <w:nsid w:val="726723A5"/>
    <w:multiLevelType w:val="hybridMultilevel"/>
    <w:tmpl w:val="CB005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3611576"/>
    <w:multiLevelType w:val="hybridMultilevel"/>
    <w:tmpl w:val="0D1647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4604FA8"/>
    <w:multiLevelType w:val="hybridMultilevel"/>
    <w:tmpl w:val="8034BC7C"/>
    <w:lvl w:ilvl="0" w:tplc="FFFFFFFF">
      <w:start w:val="1"/>
      <w:numFmt w:val="decimal"/>
      <w:lvlText w:val="%1."/>
      <w:lvlJc w:val="left"/>
      <w:pPr>
        <w:ind w:left="635" w:hanging="360"/>
      </w:pPr>
      <w:rPr>
        <w:rFonts w:hint="default"/>
      </w:rPr>
    </w:lvl>
    <w:lvl w:ilvl="1" w:tplc="FFFFFFFF">
      <w:start w:val="1"/>
      <w:numFmt w:val="lowerLetter"/>
      <w:lvlText w:val="%2."/>
      <w:lvlJc w:val="left"/>
      <w:pPr>
        <w:ind w:left="1355" w:hanging="360"/>
      </w:pPr>
    </w:lvl>
    <w:lvl w:ilvl="2" w:tplc="FFFFFFFF" w:tentative="1">
      <w:start w:val="1"/>
      <w:numFmt w:val="lowerRoman"/>
      <w:lvlText w:val="%3."/>
      <w:lvlJc w:val="right"/>
      <w:pPr>
        <w:ind w:left="2075" w:hanging="180"/>
      </w:pPr>
    </w:lvl>
    <w:lvl w:ilvl="3" w:tplc="FFFFFFFF" w:tentative="1">
      <w:start w:val="1"/>
      <w:numFmt w:val="decimal"/>
      <w:lvlText w:val="%4."/>
      <w:lvlJc w:val="left"/>
      <w:pPr>
        <w:ind w:left="2795" w:hanging="360"/>
      </w:pPr>
    </w:lvl>
    <w:lvl w:ilvl="4" w:tplc="FFFFFFFF" w:tentative="1">
      <w:start w:val="1"/>
      <w:numFmt w:val="lowerLetter"/>
      <w:lvlText w:val="%5."/>
      <w:lvlJc w:val="left"/>
      <w:pPr>
        <w:ind w:left="3515" w:hanging="360"/>
      </w:pPr>
    </w:lvl>
    <w:lvl w:ilvl="5" w:tplc="FFFFFFFF" w:tentative="1">
      <w:start w:val="1"/>
      <w:numFmt w:val="lowerRoman"/>
      <w:lvlText w:val="%6."/>
      <w:lvlJc w:val="right"/>
      <w:pPr>
        <w:ind w:left="4235" w:hanging="180"/>
      </w:pPr>
    </w:lvl>
    <w:lvl w:ilvl="6" w:tplc="FFFFFFFF" w:tentative="1">
      <w:start w:val="1"/>
      <w:numFmt w:val="decimal"/>
      <w:lvlText w:val="%7."/>
      <w:lvlJc w:val="left"/>
      <w:pPr>
        <w:ind w:left="4955" w:hanging="360"/>
      </w:pPr>
    </w:lvl>
    <w:lvl w:ilvl="7" w:tplc="FFFFFFFF" w:tentative="1">
      <w:start w:val="1"/>
      <w:numFmt w:val="lowerLetter"/>
      <w:lvlText w:val="%8."/>
      <w:lvlJc w:val="left"/>
      <w:pPr>
        <w:ind w:left="5675" w:hanging="360"/>
      </w:pPr>
    </w:lvl>
    <w:lvl w:ilvl="8" w:tplc="FFFFFFFF" w:tentative="1">
      <w:start w:val="1"/>
      <w:numFmt w:val="lowerRoman"/>
      <w:lvlText w:val="%9."/>
      <w:lvlJc w:val="right"/>
      <w:pPr>
        <w:ind w:left="6395" w:hanging="180"/>
      </w:pPr>
    </w:lvl>
  </w:abstractNum>
  <w:abstractNum w:abstractNumId="215" w15:restartNumberingAfterBreak="0">
    <w:nsid w:val="757E35F3"/>
    <w:multiLevelType w:val="hybridMultilevel"/>
    <w:tmpl w:val="4404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5C96B57"/>
    <w:multiLevelType w:val="multilevel"/>
    <w:tmpl w:val="86AA975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76270574"/>
    <w:multiLevelType w:val="hybridMultilevel"/>
    <w:tmpl w:val="DA64F120"/>
    <w:lvl w:ilvl="0" w:tplc="04150001">
      <w:start w:val="1"/>
      <w:numFmt w:val="bullet"/>
      <w:lvlText w:val=""/>
      <w:lvlJc w:val="left"/>
      <w:pPr>
        <w:ind w:left="1398" w:hanging="360"/>
      </w:pPr>
      <w:rPr>
        <w:rFonts w:ascii="Symbol" w:hAnsi="Symbol" w:hint="default"/>
      </w:rPr>
    </w:lvl>
    <w:lvl w:ilvl="1" w:tplc="04150003" w:tentative="1">
      <w:start w:val="1"/>
      <w:numFmt w:val="bullet"/>
      <w:lvlText w:val="o"/>
      <w:lvlJc w:val="left"/>
      <w:pPr>
        <w:ind w:left="2118" w:hanging="360"/>
      </w:pPr>
      <w:rPr>
        <w:rFonts w:ascii="Courier New" w:hAnsi="Courier New" w:cs="Courier New" w:hint="default"/>
      </w:rPr>
    </w:lvl>
    <w:lvl w:ilvl="2" w:tplc="04150005" w:tentative="1">
      <w:start w:val="1"/>
      <w:numFmt w:val="bullet"/>
      <w:lvlText w:val=""/>
      <w:lvlJc w:val="left"/>
      <w:pPr>
        <w:ind w:left="2838" w:hanging="360"/>
      </w:pPr>
      <w:rPr>
        <w:rFonts w:ascii="Wingdings" w:hAnsi="Wingdings" w:hint="default"/>
      </w:rPr>
    </w:lvl>
    <w:lvl w:ilvl="3" w:tplc="04150001" w:tentative="1">
      <w:start w:val="1"/>
      <w:numFmt w:val="bullet"/>
      <w:lvlText w:val=""/>
      <w:lvlJc w:val="left"/>
      <w:pPr>
        <w:ind w:left="3558" w:hanging="360"/>
      </w:pPr>
      <w:rPr>
        <w:rFonts w:ascii="Symbol" w:hAnsi="Symbol" w:hint="default"/>
      </w:rPr>
    </w:lvl>
    <w:lvl w:ilvl="4" w:tplc="04150003" w:tentative="1">
      <w:start w:val="1"/>
      <w:numFmt w:val="bullet"/>
      <w:lvlText w:val="o"/>
      <w:lvlJc w:val="left"/>
      <w:pPr>
        <w:ind w:left="4278" w:hanging="360"/>
      </w:pPr>
      <w:rPr>
        <w:rFonts w:ascii="Courier New" w:hAnsi="Courier New" w:cs="Courier New" w:hint="default"/>
      </w:rPr>
    </w:lvl>
    <w:lvl w:ilvl="5" w:tplc="04150005" w:tentative="1">
      <w:start w:val="1"/>
      <w:numFmt w:val="bullet"/>
      <w:lvlText w:val=""/>
      <w:lvlJc w:val="left"/>
      <w:pPr>
        <w:ind w:left="4998" w:hanging="360"/>
      </w:pPr>
      <w:rPr>
        <w:rFonts w:ascii="Wingdings" w:hAnsi="Wingdings" w:hint="default"/>
      </w:rPr>
    </w:lvl>
    <w:lvl w:ilvl="6" w:tplc="04150001" w:tentative="1">
      <w:start w:val="1"/>
      <w:numFmt w:val="bullet"/>
      <w:lvlText w:val=""/>
      <w:lvlJc w:val="left"/>
      <w:pPr>
        <w:ind w:left="5718" w:hanging="360"/>
      </w:pPr>
      <w:rPr>
        <w:rFonts w:ascii="Symbol" w:hAnsi="Symbol" w:hint="default"/>
      </w:rPr>
    </w:lvl>
    <w:lvl w:ilvl="7" w:tplc="04150003" w:tentative="1">
      <w:start w:val="1"/>
      <w:numFmt w:val="bullet"/>
      <w:lvlText w:val="o"/>
      <w:lvlJc w:val="left"/>
      <w:pPr>
        <w:ind w:left="6438" w:hanging="360"/>
      </w:pPr>
      <w:rPr>
        <w:rFonts w:ascii="Courier New" w:hAnsi="Courier New" w:cs="Courier New" w:hint="default"/>
      </w:rPr>
    </w:lvl>
    <w:lvl w:ilvl="8" w:tplc="04150005" w:tentative="1">
      <w:start w:val="1"/>
      <w:numFmt w:val="bullet"/>
      <w:lvlText w:val=""/>
      <w:lvlJc w:val="left"/>
      <w:pPr>
        <w:ind w:left="7158" w:hanging="360"/>
      </w:pPr>
      <w:rPr>
        <w:rFonts w:ascii="Wingdings" w:hAnsi="Wingdings" w:hint="default"/>
      </w:rPr>
    </w:lvl>
  </w:abstractNum>
  <w:abstractNum w:abstractNumId="218" w15:restartNumberingAfterBreak="0">
    <w:nsid w:val="763239A6"/>
    <w:multiLevelType w:val="hybridMultilevel"/>
    <w:tmpl w:val="DDD8690C"/>
    <w:lvl w:ilvl="0" w:tplc="F2C88E0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9" w15:restartNumberingAfterBreak="0">
    <w:nsid w:val="763B0717"/>
    <w:multiLevelType w:val="multilevel"/>
    <w:tmpl w:val="13B09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0" w15:restartNumberingAfterBreak="0">
    <w:nsid w:val="769F07C4"/>
    <w:multiLevelType w:val="hybridMultilevel"/>
    <w:tmpl w:val="7DFCA076"/>
    <w:lvl w:ilvl="0" w:tplc="FFFFFFFF">
      <w:start w:val="1"/>
      <w:numFmt w:val="lowerLetter"/>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221" w15:restartNumberingAfterBreak="0">
    <w:nsid w:val="76ED378E"/>
    <w:multiLevelType w:val="multilevel"/>
    <w:tmpl w:val="A9D8435C"/>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222" w15:restartNumberingAfterBreak="0">
    <w:nsid w:val="773C11FA"/>
    <w:multiLevelType w:val="hybridMultilevel"/>
    <w:tmpl w:val="C206D9B4"/>
    <w:lvl w:ilvl="0" w:tplc="0415000F">
      <w:start w:val="1"/>
      <w:numFmt w:val="decimal"/>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23" w15:restartNumberingAfterBreak="0">
    <w:nsid w:val="77710EDE"/>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224" w15:restartNumberingAfterBreak="0">
    <w:nsid w:val="7BE66E96"/>
    <w:multiLevelType w:val="hybridMultilevel"/>
    <w:tmpl w:val="AA620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7DD22360"/>
    <w:multiLevelType w:val="multilevel"/>
    <w:tmpl w:val="B93A9FD6"/>
    <w:lvl w:ilvl="0">
      <w:start w:val="1"/>
      <w:numFmt w:val="decimal"/>
      <w:lvlText w:val="%1."/>
      <w:lvlJc w:val="left"/>
      <w:pPr>
        <w:tabs>
          <w:tab w:val="num" w:pos="397"/>
        </w:tabs>
        <w:ind w:left="397" w:hanging="397"/>
      </w:pPr>
      <w:rPr>
        <w:rFonts w:ascii="Arial" w:hAnsi="Arial" w:cs="Arial" w:hint="default"/>
        <w:b w:val="0"/>
        <w:sz w:val="22"/>
        <w:szCs w:val="22"/>
      </w:rPr>
    </w:lvl>
    <w:lvl w:ilvl="1">
      <w:start w:val="1"/>
      <w:numFmt w:val="decimal"/>
      <w:lvlText w:val="%1.%2."/>
      <w:lvlJc w:val="left"/>
      <w:pPr>
        <w:tabs>
          <w:tab w:val="num" w:pos="0"/>
        </w:tabs>
        <w:ind w:left="1434" w:hanging="360"/>
      </w:pPr>
      <w:rPr>
        <w:rFonts w:ascii="Arial" w:hAnsi="Arial" w:cs="Arial" w:hint="default"/>
      </w:rPr>
    </w:lvl>
    <w:lvl w:ilvl="2">
      <w:start w:val="1"/>
      <w:numFmt w:val="decimal"/>
      <w:lvlText w:val="%1.%2.%3."/>
      <w:lvlJc w:val="left"/>
      <w:pPr>
        <w:tabs>
          <w:tab w:val="num" w:pos="0"/>
        </w:tabs>
        <w:ind w:left="2868" w:hanging="720"/>
      </w:pPr>
      <w:rPr>
        <w:rFonts w:ascii="Arial" w:hAnsi="Arial" w:cs="Arial" w:hint="default"/>
      </w:rPr>
    </w:lvl>
    <w:lvl w:ilvl="3">
      <w:start w:val="1"/>
      <w:numFmt w:val="decimal"/>
      <w:lvlText w:val="%1.%2.%3.%4."/>
      <w:lvlJc w:val="left"/>
      <w:pPr>
        <w:tabs>
          <w:tab w:val="num" w:pos="0"/>
        </w:tabs>
        <w:ind w:left="3942" w:hanging="720"/>
      </w:pPr>
      <w:rPr>
        <w:rFonts w:ascii="Arial" w:hAnsi="Arial" w:cs="Arial" w:hint="default"/>
      </w:rPr>
    </w:lvl>
    <w:lvl w:ilvl="4">
      <w:start w:val="1"/>
      <w:numFmt w:val="decimal"/>
      <w:lvlText w:val="%1.%2.%3.%4.%5."/>
      <w:lvlJc w:val="left"/>
      <w:pPr>
        <w:tabs>
          <w:tab w:val="num" w:pos="0"/>
        </w:tabs>
        <w:ind w:left="5376" w:hanging="1080"/>
      </w:pPr>
      <w:rPr>
        <w:rFonts w:ascii="Arial" w:hAnsi="Arial" w:cs="Arial" w:hint="default"/>
      </w:rPr>
    </w:lvl>
    <w:lvl w:ilvl="5">
      <w:start w:val="1"/>
      <w:numFmt w:val="decimal"/>
      <w:lvlText w:val="%1.%2.%3.%4.%5.%6."/>
      <w:lvlJc w:val="left"/>
      <w:pPr>
        <w:tabs>
          <w:tab w:val="num" w:pos="0"/>
        </w:tabs>
        <w:ind w:left="6450" w:hanging="1080"/>
      </w:pPr>
      <w:rPr>
        <w:rFonts w:ascii="Arial" w:hAnsi="Arial" w:cs="Arial" w:hint="default"/>
      </w:rPr>
    </w:lvl>
    <w:lvl w:ilvl="6">
      <w:start w:val="1"/>
      <w:numFmt w:val="decimal"/>
      <w:lvlText w:val="%1.%2.%3.%4.%5.%6.%7."/>
      <w:lvlJc w:val="left"/>
      <w:pPr>
        <w:tabs>
          <w:tab w:val="num" w:pos="0"/>
        </w:tabs>
        <w:ind w:left="7884" w:hanging="1440"/>
      </w:pPr>
      <w:rPr>
        <w:rFonts w:ascii="Arial" w:hAnsi="Arial" w:cs="Arial" w:hint="default"/>
      </w:rPr>
    </w:lvl>
    <w:lvl w:ilvl="7">
      <w:start w:val="1"/>
      <w:numFmt w:val="decimal"/>
      <w:lvlText w:val="%1.%2.%3.%4.%5.%6.%7.%8."/>
      <w:lvlJc w:val="left"/>
      <w:pPr>
        <w:tabs>
          <w:tab w:val="num" w:pos="0"/>
        </w:tabs>
        <w:ind w:left="8958" w:hanging="1440"/>
      </w:pPr>
      <w:rPr>
        <w:rFonts w:ascii="Arial" w:hAnsi="Arial" w:cs="Arial" w:hint="default"/>
      </w:rPr>
    </w:lvl>
    <w:lvl w:ilvl="8">
      <w:start w:val="1"/>
      <w:numFmt w:val="decimal"/>
      <w:lvlText w:val="%1.%2.%3.%4.%5.%6.%7.%8.%9."/>
      <w:lvlJc w:val="left"/>
      <w:pPr>
        <w:tabs>
          <w:tab w:val="num" w:pos="0"/>
        </w:tabs>
        <w:ind w:left="10392" w:hanging="1800"/>
      </w:pPr>
      <w:rPr>
        <w:rFonts w:ascii="Arial" w:hAnsi="Arial" w:cs="Arial" w:hint="default"/>
      </w:rPr>
    </w:lvl>
  </w:abstractNum>
  <w:abstractNum w:abstractNumId="226" w15:restartNumberingAfterBreak="0">
    <w:nsid w:val="7DE21953"/>
    <w:multiLevelType w:val="hybridMultilevel"/>
    <w:tmpl w:val="04EC52BE"/>
    <w:lvl w:ilvl="0" w:tplc="0415000F">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E2B14BD"/>
    <w:multiLevelType w:val="hybridMultilevel"/>
    <w:tmpl w:val="C010C2E4"/>
    <w:lvl w:ilvl="0" w:tplc="FFFFFFFF">
      <w:start w:val="1"/>
      <w:numFmt w:val="lowerLetter"/>
      <w:lvlText w:val="%1)"/>
      <w:lvlJc w:val="left"/>
      <w:pPr>
        <w:ind w:left="1038" w:hanging="360"/>
      </w:pPr>
      <w:rPr>
        <w:rFonts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228" w15:restartNumberingAfterBreak="0">
    <w:nsid w:val="7E683D38"/>
    <w:multiLevelType w:val="hybridMultilevel"/>
    <w:tmpl w:val="36362046"/>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7E6B2968"/>
    <w:multiLevelType w:val="hybridMultilevel"/>
    <w:tmpl w:val="EF60FC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7E875190"/>
    <w:multiLevelType w:val="hybridMultilevel"/>
    <w:tmpl w:val="4EB610EC"/>
    <w:lvl w:ilvl="0" w:tplc="40EAE6B4">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31" w15:restartNumberingAfterBreak="0">
    <w:nsid w:val="7F17779E"/>
    <w:multiLevelType w:val="hybridMultilevel"/>
    <w:tmpl w:val="9FBEED7E"/>
    <w:lvl w:ilvl="0" w:tplc="F5D2F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FC86D32"/>
    <w:multiLevelType w:val="hybridMultilevel"/>
    <w:tmpl w:val="89FC00CA"/>
    <w:lvl w:ilvl="0" w:tplc="0415000D">
      <w:start w:val="1"/>
      <w:numFmt w:val="bullet"/>
      <w:lvlText w:val=""/>
      <w:lvlJc w:val="left"/>
      <w:pPr>
        <w:ind w:left="678" w:hanging="360"/>
      </w:pPr>
      <w:rPr>
        <w:rFonts w:ascii="Wingdings" w:hAnsi="Wingding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num w:numId="1" w16cid:durableId="256981275">
    <w:abstractNumId w:val="0"/>
  </w:num>
  <w:num w:numId="2" w16cid:durableId="2116174451">
    <w:abstractNumId w:val="2"/>
  </w:num>
  <w:num w:numId="3" w16cid:durableId="223764350">
    <w:abstractNumId w:val="5"/>
  </w:num>
  <w:num w:numId="4" w16cid:durableId="1099328730">
    <w:abstractNumId w:val="15"/>
  </w:num>
  <w:num w:numId="5" w16cid:durableId="1647006081">
    <w:abstractNumId w:val="17"/>
  </w:num>
  <w:num w:numId="6" w16cid:durableId="1550607786">
    <w:abstractNumId w:val="24"/>
  </w:num>
  <w:num w:numId="7" w16cid:durableId="659694627">
    <w:abstractNumId w:val="27"/>
  </w:num>
  <w:num w:numId="8" w16cid:durableId="1599411200">
    <w:abstractNumId w:val="28"/>
  </w:num>
  <w:num w:numId="9" w16cid:durableId="2081902741">
    <w:abstractNumId w:val="33"/>
  </w:num>
  <w:num w:numId="10" w16cid:durableId="1531260173">
    <w:abstractNumId w:val="35"/>
  </w:num>
  <w:num w:numId="11" w16cid:durableId="1028141108">
    <w:abstractNumId w:val="36"/>
  </w:num>
  <w:num w:numId="12" w16cid:durableId="1171025171">
    <w:abstractNumId w:val="43"/>
  </w:num>
  <w:num w:numId="13" w16cid:durableId="1647856012">
    <w:abstractNumId w:val="48"/>
  </w:num>
  <w:num w:numId="14" w16cid:durableId="245044659">
    <w:abstractNumId w:val="49"/>
  </w:num>
  <w:num w:numId="15" w16cid:durableId="937718582">
    <w:abstractNumId w:val="51"/>
  </w:num>
  <w:num w:numId="16" w16cid:durableId="12071400">
    <w:abstractNumId w:val="53"/>
  </w:num>
  <w:num w:numId="17" w16cid:durableId="1801798365">
    <w:abstractNumId w:val="56"/>
  </w:num>
  <w:num w:numId="18" w16cid:durableId="533619540">
    <w:abstractNumId w:val="60"/>
  </w:num>
  <w:num w:numId="19" w16cid:durableId="592783115">
    <w:abstractNumId w:val="61"/>
  </w:num>
  <w:num w:numId="20" w16cid:durableId="1653875511">
    <w:abstractNumId w:val="231"/>
  </w:num>
  <w:num w:numId="21" w16cid:durableId="1640769297">
    <w:abstractNumId w:val="219"/>
  </w:num>
  <w:num w:numId="22" w16cid:durableId="1225334340">
    <w:abstractNumId w:val="152"/>
  </w:num>
  <w:num w:numId="23" w16cid:durableId="57286784">
    <w:abstractNumId w:val="87"/>
  </w:num>
  <w:num w:numId="24" w16cid:durableId="756172982">
    <w:abstractNumId w:val="124"/>
  </w:num>
  <w:num w:numId="25" w16cid:durableId="1738624181">
    <w:abstractNumId w:val="105"/>
  </w:num>
  <w:num w:numId="26" w16cid:durableId="332143339">
    <w:abstractNumId w:val="126"/>
  </w:num>
  <w:num w:numId="27" w16cid:durableId="1770538331">
    <w:abstractNumId w:val="200"/>
  </w:num>
  <w:num w:numId="28" w16cid:durableId="1914657818">
    <w:abstractNumId w:val="218"/>
  </w:num>
  <w:num w:numId="29" w16cid:durableId="933785853">
    <w:abstractNumId w:val="181"/>
  </w:num>
  <w:num w:numId="30" w16cid:durableId="30498592">
    <w:abstractNumId w:val="110"/>
  </w:num>
  <w:num w:numId="31" w16cid:durableId="1732120781">
    <w:abstractNumId w:val="139"/>
  </w:num>
  <w:num w:numId="32" w16cid:durableId="728109728">
    <w:abstractNumId w:val="98"/>
  </w:num>
  <w:num w:numId="33" w16cid:durableId="1369379079">
    <w:abstractNumId w:val="85"/>
  </w:num>
  <w:num w:numId="34" w16cid:durableId="20440947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1494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94775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0188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29847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1814751">
    <w:abstractNumId w:val="216"/>
  </w:num>
  <w:num w:numId="40" w16cid:durableId="1705207434">
    <w:abstractNumId w:val="207"/>
  </w:num>
  <w:num w:numId="41" w16cid:durableId="1801142665">
    <w:abstractNumId w:val="135"/>
  </w:num>
  <w:num w:numId="42" w16cid:durableId="1618682052">
    <w:abstractNumId w:val="211"/>
  </w:num>
  <w:num w:numId="43" w16cid:durableId="844588493">
    <w:abstractNumId w:val="178"/>
  </w:num>
  <w:num w:numId="44" w16cid:durableId="1730765773">
    <w:abstractNumId w:val="107"/>
  </w:num>
  <w:num w:numId="45" w16cid:durableId="146947429">
    <w:abstractNumId w:val="193"/>
  </w:num>
  <w:num w:numId="46" w16cid:durableId="417481111">
    <w:abstractNumId w:val="225"/>
  </w:num>
  <w:num w:numId="47" w16cid:durableId="1571230251">
    <w:abstractNumId w:val="221"/>
  </w:num>
  <w:num w:numId="48" w16cid:durableId="360781907">
    <w:abstractNumId w:val="195"/>
  </w:num>
  <w:num w:numId="49" w16cid:durableId="1530290372">
    <w:abstractNumId w:val="149"/>
  </w:num>
  <w:num w:numId="50" w16cid:durableId="496658067">
    <w:abstractNumId w:val="144"/>
  </w:num>
  <w:num w:numId="51" w16cid:durableId="1769931776">
    <w:abstractNumId w:val="223"/>
  </w:num>
  <w:num w:numId="52" w16cid:durableId="296378726">
    <w:abstractNumId w:val="210"/>
  </w:num>
  <w:num w:numId="53" w16cid:durableId="1694963738">
    <w:abstractNumId w:val="199"/>
  </w:num>
  <w:num w:numId="54" w16cid:durableId="1450782102">
    <w:abstractNumId w:val="97"/>
  </w:num>
  <w:num w:numId="55" w16cid:durableId="1945187056">
    <w:abstractNumId w:val="222"/>
  </w:num>
  <w:num w:numId="56" w16cid:durableId="1828786879">
    <w:abstractNumId w:val="204"/>
  </w:num>
  <w:num w:numId="57" w16cid:durableId="699089086">
    <w:abstractNumId w:val="91"/>
  </w:num>
  <w:num w:numId="58" w16cid:durableId="1790970201">
    <w:abstractNumId w:val="186"/>
  </w:num>
  <w:num w:numId="59" w16cid:durableId="1656448771">
    <w:abstractNumId w:val="75"/>
  </w:num>
  <w:num w:numId="60" w16cid:durableId="986320414">
    <w:abstractNumId w:val="76"/>
  </w:num>
  <w:num w:numId="61" w16cid:durableId="1017271557">
    <w:abstractNumId w:val="79"/>
  </w:num>
  <w:num w:numId="62" w16cid:durableId="567687702">
    <w:abstractNumId w:val="176"/>
  </w:num>
  <w:num w:numId="63" w16cid:durableId="472449820">
    <w:abstractNumId w:val="140"/>
  </w:num>
  <w:num w:numId="64" w16cid:durableId="271741580">
    <w:abstractNumId w:val="162"/>
  </w:num>
  <w:num w:numId="65" w16cid:durableId="98137363">
    <w:abstractNumId w:val="232"/>
  </w:num>
  <w:num w:numId="66" w16cid:durableId="186792879">
    <w:abstractNumId w:val="77"/>
  </w:num>
  <w:num w:numId="67" w16cid:durableId="996494528">
    <w:abstractNumId w:val="226"/>
  </w:num>
  <w:num w:numId="68" w16cid:durableId="1897741479">
    <w:abstractNumId w:val="217"/>
  </w:num>
  <w:num w:numId="69" w16cid:durableId="1589196809">
    <w:abstractNumId w:val="184"/>
  </w:num>
  <w:num w:numId="70" w16cid:durableId="548421544">
    <w:abstractNumId w:val="189"/>
  </w:num>
  <w:num w:numId="71" w16cid:durableId="1897736942">
    <w:abstractNumId w:val="163"/>
  </w:num>
  <w:num w:numId="72" w16cid:durableId="1793085789">
    <w:abstractNumId w:val="148"/>
  </w:num>
  <w:num w:numId="73" w16cid:durableId="449738807">
    <w:abstractNumId w:val="74"/>
  </w:num>
  <w:num w:numId="74" w16cid:durableId="192111334">
    <w:abstractNumId w:val="142"/>
  </w:num>
  <w:num w:numId="75" w16cid:durableId="231159226">
    <w:abstractNumId w:val="84"/>
  </w:num>
  <w:num w:numId="76" w16cid:durableId="804084861">
    <w:abstractNumId w:val="125"/>
  </w:num>
  <w:num w:numId="77" w16cid:durableId="1452479223">
    <w:abstractNumId w:val="146"/>
  </w:num>
  <w:num w:numId="78" w16cid:durableId="1131049227">
    <w:abstractNumId w:val="145"/>
  </w:num>
  <w:num w:numId="79" w16cid:durableId="289478175">
    <w:abstractNumId w:val="122"/>
  </w:num>
  <w:num w:numId="80" w16cid:durableId="1470249542">
    <w:abstractNumId w:val="228"/>
  </w:num>
  <w:num w:numId="81" w16cid:durableId="1318877087">
    <w:abstractNumId w:val="166"/>
  </w:num>
  <w:num w:numId="82" w16cid:durableId="156652041">
    <w:abstractNumId w:val="151"/>
  </w:num>
  <w:num w:numId="83" w16cid:durableId="752434236">
    <w:abstractNumId w:val="174"/>
  </w:num>
  <w:num w:numId="84" w16cid:durableId="9794830">
    <w:abstractNumId w:val="118"/>
  </w:num>
  <w:num w:numId="85" w16cid:durableId="1562861231">
    <w:abstractNumId w:val="161"/>
  </w:num>
  <w:num w:numId="86" w16cid:durableId="764308070">
    <w:abstractNumId w:val="137"/>
  </w:num>
  <w:num w:numId="87" w16cid:durableId="2085951898">
    <w:abstractNumId w:val="185"/>
  </w:num>
  <w:num w:numId="88" w16cid:durableId="628315128">
    <w:abstractNumId w:val="138"/>
  </w:num>
  <w:num w:numId="89" w16cid:durableId="1903515162">
    <w:abstractNumId w:val="111"/>
  </w:num>
  <w:num w:numId="90" w16cid:durableId="391538496">
    <w:abstractNumId w:val="86"/>
  </w:num>
  <w:num w:numId="91" w16cid:durableId="1612207468">
    <w:abstractNumId w:val="160"/>
  </w:num>
  <w:num w:numId="92" w16cid:durableId="171562018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79873988">
    <w:abstractNumId w:val="95"/>
  </w:num>
  <w:num w:numId="94" w16cid:durableId="410473973">
    <w:abstractNumId w:val="183"/>
  </w:num>
  <w:num w:numId="95" w16cid:durableId="1389375339">
    <w:abstractNumId w:val="164"/>
  </w:num>
  <w:num w:numId="96" w16cid:durableId="1015959640">
    <w:abstractNumId w:val="127"/>
  </w:num>
  <w:num w:numId="97" w16cid:durableId="54240819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73105000">
    <w:abstractNumId w:val="128"/>
  </w:num>
  <w:num w:numId="99" w16cid:durableId="1681738830">
    <w:abstractNumId w:val="108"/>
  </w:num>
  <w:num w:numId="100" w16cid:durableId="1471942096">
    <w:abstractNumId w:val="113"/>
  </w:num>
  <w:num w:numId="101" w16cid:durableId="62530901">
    <w:abstractNumId w:val="197"/>
  </w:num>
  <w:num w:numId="102" w16cid:durableId="1017460332">
    <w:abstractNumId w:val="92"/>
  </w:num>
  <w:num w:numId="103" w16cid:durableId="1261643642">
    <w:abstractNumId w:val="130"/>
  </w:num>
  <w:num w:numId="104" w16cid:durableId="430705679">
    <w:abstractNumId w:val="158"/>
  </w:num>
  <w:num w:numId="105" w16cid:durableId="2064480316">
    <w:abstractNumId w:val="208"/>
  </w:num>
  <w:num w:numId="106" w16cid:durableId="733351932">
    <w:abstractNumId w:val="93"/>
  </w:num>
  <w:num w:numId="107" w16cid:durableId="1856386178">
    <w:abstractNumId w:val="101"/>
  </w:num>
  <w:num w:numId="108" w16cid:durableId="513107277">
    <w:abstractNumId w:val="182"/>
  </w:num>
  <w:num w:numId="109" w16cid:durableId="1795980848">
    <w:abstractNumId w:val="168"/>
  </w:num>
  <w:num w:numId="110" w16cid:durableId="1238054530">
    <w:abstractNumId w:val="123"/>
  </w:num>
  <w:num w:numId="111" w16cid:durableId="1625887061">
    <w:abstractNumId w:val="209"/>
  </w:num>
  <w:num w:numId="112" w16cid:durableId="103885131">
    <w:abstractNumId w:val="171"/>
  </w:num>
  <w:num w:numId="113" w16cid:durableId="1145583340">
    <w:abstractNumId w:val="167"/>
  </w:num>
  <w:num w:numId="114" w16cid:durableId="2091927462">
    <w:abstractNumId w:val="104"/>
  </w:num>
  <w:num w:numId="115" w16cid:durableId="443618839">
    <w:abstractNumId w:val="170"/>
  </w:num>
  <w:num w:numId="116" w16cid:durableId="1299143955">
    <w:abstractNumId w:val="172"/>
  </w:num>
  <w:num w:numId="117" w16cid:durableId="852299929">
    <w:abstractNumId w:val="80"/>
  </w:num>
  <w:num w:numId="118" w16cid:durableId="1542328706">
    <w:abstractNumId w:val="206"/>
  </w:num>
  <w:num w:numId="119" w16cid:durableId="1316639037">
    <w:abstractNumId w:val="150"/>
  </w:num>
  <w:num w:numId="120" w16cid:durableId="754982603">
    <w:abstractNumId w:val="188"/>
  </w:num>
  <w:num w:numId="121" w16cid:durableId="705523659">
    <w:abstractNumId w:val="205"/>
  </w:num>
  <w:num w:numId="122" w16cid:durableId="272901099">
    <w:abstractNumId w:val="230"/>
  </w:num>
  <w:num w:numId="123" w16cid:durableId="753552988">
    <w:abstractNumId w:val="117"/>
  </w:num>
  <w:num w:numId="124" w16cid:durableId="259262630">
    <w:abstractNumId w:val="201"/>
  </w:num>
  <w:num w:numId="125" w16cid:durableId="483133373">
    <w:abstractNumId w:val="116"/>
  </w:num>
  <w:num w:numId="126" w16cid:durableId="14692650">
    <w:abstractNumId w:val="147"/>
  </w:num>
  <w:num w:numId="127" w16cid:durableId="33622527">
    <w:abstractNumId w:val="1"/>
  </w:num>
  <w:num w:numId="128" w16cid:durableId="1535341523">
    <w:abstractNumId w:val="4"/>
  </w:num>
  <w:num w:numId="129" w16cid:durableId="1641181800">
    <w:abstractNumId w:val="6"/>
  </w:num>
  <w:num w:numId="130" w16cid:durableId="1579092479">
    <w:abstractNumId w:val="7"/>
  </w:num>
  <w:num w:numId="131" w16cid:durableId="629745188">
    <w:abstractNumId w:val="8"/>
  </w:num>
  <w:num w:numId="132" w16cid:durableId="1571618986">
    <w:abstractNumId w:val="9"/>
  </w:num>
  <w:num w:numId="133" w16cid:durableId="913778269">
    <w:abstractNumId w:val="10"/>
  </w:num>
  <w:num w:numId="134" w16cid:durableId="598833092">
    <w:abstractNumId w:val="16"/>
  </w:num>
  <w:num w:numId="135" w16cid:durableId="1775785484">
    <w:abstractNumId w:val="18"/>
  </w:num>
  <w:num w:numId="136" w16cid:durableId="1342049111">
    <w:abstractNumId w:val="19"/>
  </w:num>
  <w:num w:numId="137" w16cid:durableId="1841965709">
    <w:abstractNumId w:val="22"/>
  </w:num>
  <w:num w:numId="138" w16cid:durableId="527988225">
    <w:abstractNumId w:val="29"/>
  </w:num>
  <w:num w:numId="139" w16cid:durableId="1553148828">
    <w:abstractNumId w:val="30"/>
  </w:num>
  <w:num w:numId="140" w16cid:durableId="1183666945">
    <w:abstractNumId w:val="31"/>
  </w:num>
  <w:num w:numId="141" w16cid:durableId="239994372">
    <w:abstractNumId w:val="32"/>
  </w:num>
  <w:num w:numId="142" w16cid:durableId="793523265">
    <w:abstractNumId w:val="40"/>
  </w:num>
  <w:num w:numId="143" w16cid:durableId="1838230145">
    <w:abstractNumId w:val="42"/>
  </w:num>
  <w:num w:numId="144" w16cid:durableId="385840232">
    <w:abstractNumId w:val="47"/>
  </w:num>
  <w:num w:numId="145" w16cid:durableId="465201483">
    <w:abstractNumId w:val="52"/>
  </w:num>
  <w:num w:numId="146" w16cid:durableId="791828730">
    <w:abstractNumId w:val="54"/>
  </w:num>
  <w:num w:numId="147" w16cid:durableId="1561357934">
    <w:abstractNumId w:val="58"/>
  </w:num>
  <w:num w:numId="148" w16cid:durableId="1393886684">
    <w:abstractNumId w:val="62"/>
  </w:num>
  <w:num w:numId="149" w16cid:durableId="329450735">
    <w:abstractNumId w:val="64"/>
  </w:num>
  <w:num w:numId="150" w16cid:durableId="761686349">
    <w:abstractNumId w:val="66"/>
  </w:num>
  <w:num w:numId="151" w16cid:durableId="735053608">
    <w:abstractNumId w:val="157"/>
  </w:num>
  <w:num w:numId="152" w16cid:durableId="580724519">
    <w:abstractNumId w:val="202"/>
  </w:num>
  <w:num w:numId="153" w16cid:durableId="532957617">
    <w:abstractNumId w:val="220"/>
  </w:num>
  <w:num w:numId="154" w16cid:durableId="1352411629">
    <w:abstractNumId w:val="143"/>
  </w:num>
  <w:num w:numId="155" w16cid:durableId="760762387">
    <w:abstractNumId w:val="196"/>
  </w:num>
  <w:num w:numId="156" w16cid:durableId="1529026772">
    <w:abstractNumId w:val="121"/>
  </w:num>
  <w:num w:numId="157" w16cid:durableId="478811843">
    <w:abstractNumId w:val="194"/>
  </w:num>
  <w:num w:numId="158" w16cid:durableId="792868583">
    <w:abstractNumId w:val="82"/>
  </w:num>
  <w:num w:numId="159" w16cid:durableId="2070877311">
    <w:abstractNumId w:val="190"/>
  </w:num>
  <w:num w:numId="160" w16cid:durableId="722293700">
    <w:abstractNumId w:val="99"/>
  </w:num>
  <w:num w:numId="161" w16cid:durableId="995106535">
    <w:abstractNumId w:val="112"/>
  </w:num>
  <w:num w:numId="162" w16cid:durableId="75709403">
    <w:abstractNumId w:val="89"/>
  </w:num>
  <w:num w:numId="163" w16cid:durableId="1816675015">
    <w:abstractNumId w:val="177"/>
  </w:num>
  <w:num w:numId="164" w16cid:durableId="103500610">
    <w:abstractNumId w:val="96"/>
  </w:num>
  <w:num w:numId="165" w16cid:durableId="432361284">
    <w:abstractNumId w:val="198"/>
  </w:num>
  <w:num w:numId="166" w16cid:durableId="285163123">
    <w:abstractNumId w:val="141"/>
  </w:num>
  <w:num w:numId="167" w16cid:durableId="1349794674">
    <w:abstractNumId w:val="114"/>
  </w:num>
  <w:num w:numId="168" w16cid:durableId="1909997313">
    <w:abstractNumId w:val="154"/>
  </w:num>
  <w:num w:numId="169" w16cid:durableId="976766461">
    <w:abstractNumId w:val="119"/>
  </w:num>
  <w:num w:numId="170" w16cid:durableId="1224026926">
    <w:abstractNumId w:val="179"/>
  </w:num>
  <w:num w:numId="171" w16cid:durableId="1030836942">
    <w:abstractNumId w:val="227"/>
  </w:num>
  <w:num w:numId="172" w16cid:durableId="1895071478">
    <w:abstractNumId w:val="134"/>
  </w:num>
  <w:num w:numId="173" w16cid:durableId="185026158">
    <w:abstractNumId w:val="192"/>
  </w:num>
  <w:num w:numId="174" w16cid:durableId="1263763055">
    <w:abstractNumId w:val="191"/>
  </w:num>
  <w:num w:numId="175" w16cid:durableId="191116616">
    <w:abstractNumId w:val="175"/>
  </w:num>
  <w:num w:numId="176" w16cid:durableId="250358239">
    <w:abstractNumId w:val="78"/>
  </w:num>
  <w:num w:numId="177" w16cid:durableId="881790657">
    <w:abstractNumId w:val="109"/>
  </w:num>
  <w:num w:numId="178" w16cid:durableId="1152679813">
    <w:abstractNumId w:val="100"/>
  </w:num>
  <w:num w:numId="179" w16cid:durableId="1816028894">
    <w:abstractNumId w:val="133"/>
  </w:num>
  <w:num w:numId="180" w16cid:durableId="387874656">
    <w:abstractNumId w:val="73"/>
  </w:num>
  <w:num w:numId="181" w16cid:durableId="1444038046">
    <w:abstractNumId w:val="132"/>
  </w:num>
  <w:num w:numId="182" w16cid:durableId="1155997947">
    <w:abstractNumId w:val="169"/>
  </w:num>
  <w:num w:numId="183" w16cid:durableId="1537890701">
    <w:abstractNumId w:val="187"/>
  </w:num>
  <w:num w:numId="184" w16cid:durableId="695735676">
    <w:abstractNumId w:val="214"/>
  </w:num>
  <w:num w:numId="185" w16cid:durableId="657459455">
    <w:abstractNumId w:val="229"/>
  </w:num>
  <w:num w:numId="186" w16cid:durableId="1168014264">
    <w:abstractNumId w:val="165"/>
  </w:num>
  <w:num w:numId="187" w16cid:durableId="557472232">
    <w:abstractNumId w:val="212"/>
  </w:num>
  <w:num w:numId="188" w16cid:durableId="277293930">
    <w:abstractNumId w:val="173"/>
  </w:num>
  <w:num w:numId="189" w16cid:durableId="2067483223">
    <w:abstractNumId w:val="88"/>
  </w:num>
  <w:num w:numId="190" w16cid:durableId="672341872">
    <w:abstractNumId w:val="155"/>
  </w:num>
  <w:num w:numId="191" w16cid:durableId="1869677797">
    <w:abstractNumId w:val="215"/>
  </w:num>
  <w:num w:numId="192" w16cid:durableId="1374578682">
    <w:abstractNumId w:val="102"/>
  </w:num>
  <w:num w:numId="193" w16cid:durableId="885263161">
    <w:abstractNumId w:val="224"/>
  </w:num>
  <w:num w:numId="194" w16cid:durableId="565531449">
    <w:abstractNumId w:val="136"/>
  </w:num>
  <w:num w:numId="195" w16cid:durableId="1206524505">
    <w:abstractNumId w:val="106"/>
  </w:num>
  <w:num w:numId="196" w16cid:durableId="462625338">
    <w:abstractNumId w:val="120"/>
  </w:num>
  <w:num w:numId="197" w16cid:durableId="722173738">
    <w:abstractNumId w:val="131"/>
  </w:num>
  <w:num w:numId="198" w16cid:durableId="2062240925">
    <w:abstractNumId w:val="213"/>
  </w:num>
  <w:num w:numId="199" w16cid:durableId="769005661">
    <w:abstractNumId w:val="180"/>
  </w:num>
  <w:num w:numId="200" w16cid:durableId="896359284">
    <w:abstractNumId w:val="94"/>
  </w:num>
  <w:num w:numId="201" w16cid:durableId="114713734">
    <w:abstractNumId w:val="83"/>
  </w:num>
  <w:num w:numId="202" w16cid:durableId="1301960042">
    <w:abstractNumId w:val="129"/>
  </w:num>
  <w:num w:numId="203" w16cid:durableId="143006374">
    <w:abstractNumId w:val="203"/>
  </w:num>
  <w:num w:numId="204" w16cid:durableId="854417341">
    <w:abstractNumId w:val="115"/>
  </w:num>
  <w:num w:numId="205" w16cid:durableId="368379231">
    <w:abstractNumId w:val="81"/>
  </w:num>
  <w:num w:numId="206" w16cid:durableId="1000083695">
    <w:abstractNumId w:val="156"/>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14"/>
    <w:rsid w:val="00002010"/>
    <w:rsid w:val="00002B2A"/>
    <w:rsid w:val="00002C75"/>
    <w:rsid w:val="0000372A"/>
    <w:rsid w:val="00007F48"/>
    <w:rsid w:val="000104CE"/>
    <w:rsid w:val="00011D38"/>
    <w:rsid w:val="000155F9"/>
    <w:rsid w:val="0001699F"/>
    <w:rsid w:val="0001767A"/>
    <w:rsid w:val="0001798E"/>
    <w:rsid w:val="00020861"/>
    <w:rsid w:val="000208D1"/>
    <w:rsid w:val="0002092C"/>
    <w:rsid w:val="00021F90"/>
    <w:rsid w:val="000234B8"/>
    <w:rsid w:val="00025847"/>
    <w:rsid w:val="00030450"/>
    <w:rsid w:val="00031B0C"/>
    <w:rsid w:val="00034570"/>
    <w:rsid w:val="000372F9"/>
    <w:rsid w:val="0004172D"/>
    <w:rsid w:val="00041CD3"/>
    <w:rsid w:val="0004207F"/>
    <w:rsid w:val="00042FE4"/>
    <w:rsid w:val="00044410"/>
    <w:rsid w:val="00044429"/>
    <w:rsid w:val="000508FA"/>
    <w:rsid w:val="00052614"/>
    <w:rsid w:val="00056DFB"/>
    <w:rsid w:val="000570C6"/>
    <w:rsid w:val="000571D4"/>
    <w:rsid w:val="00062783"/>
    <w:rsid w:val="000633F4"/>
    <w:rsid w:val="0006618B"/>
    <w:rsid w:val="000663B9"/>
    <w:rsid w:val="00066706"/>
    <w:rsid w:val="000669DF"/>
    <w:rsid w:val="0006779E"/>
    <w:rsid w:val="00070539"/>
    <w:rsid w:val="00072685"/>
    <w:rsid w:val="000750F7"/>
    <w:rsid w:val="00077465"/>
    <w:rsid w:val="000804D0"/>
    <w:rsid w:val="00081234"/>
    <w:rsid w:val="000824D0"/>
    <w:rsid w:val="000829A7"/>
    <w:rsid w:val="00082E70"/>
    <w:rsid w:val="00083F59"/>
    <w:rsid w:val="00083FD2"/>
    <w:rsid w:val="000848F6"/>
    <w:rsid w:val="00090252"/>
    <w:rsid w:val="00090C05"/>
    <w:rsid w:val="000939A2"/>
    <w:rsid w:val="00094E24"/>
    <w:rsid w:val="00097DC4"/>
    <w:rsid w:val="000A0F7F"/>
    <w:rsid w:val="000A193A"/>
    <w:rsid w:val="000A1D6A"/>
    <w:rsid w:val="000A51F3"/>
    <w:rsid w:val="000A53EF"/>
    <w:rsid w:val="000A6D9B"/>
    <w:rsid w:val="000B1CB1"/>
    <w:rsid w:val="000B2669"/>
    <w:rsid w:val="000B34BE"/>
    <w:rsid w:val="000B3C54"/>
    <w:rsid w:val="000B3E5A"/>
    <w:rsid w:val="000B6029"/>
    <w:rsid w:val="000B6631"/>
    <w:rsid w:val="000B7A8B"/>
    <w:rsid w:val="000C0298"/>
    <w:rsid w:val="000C0652"/>
    <w:rsid w:val="000C0BAA"/>
    <w:rsid w:val="000C2A78"/>
    <w:rsid w:val="000C4AF3"/>
    <w:rsid w:val="000C5C22"/>
    <w:rsid w:val="000C6A4B"/>
    <w:rsid w:val="000C6C5A"/>
    <w:rsid w:val="000C74D4"/>
    <w:rsid w:val="000C770F"/>
    <w:rsid w:val="000C7D30"/>
    <w:rsid w:val="000D19DB"/>
    <w:rsid w:val="000D1E78"/>
    <w:rsid w:val="000D597B"/>
    <w:rsid w:val="000D68BE"/>
    <w:rsid w:val="000D6E1F"/>
    <w:rsid w:val="000D72E4"/>
    <w:rsid w:val="000E2003"/>
    <w:rsid w:val="000E2EF9"/>
    <w:rsid w:val="000E2FE6"/>
    <w:rsid w:val="000E5407"/>
    <w:rsid w:val="000E65DD"/>
    <w:rsid w:val="000E66FE"/>
    <w:rsid w:val="000E7386"/>
    <w:rsid w:val="000F02C2"/>
    <w:rsid w:val="000F0561"/>
    <w:rsid w:val="000F0685"/>
    <w:rsid w:val="000F1C4A"/>
    <w:rsid w:val="000F2B19"/>
    <w:rsid w:val="000F32A9"/>
    <w:rsid w:val="000F49F0"/>
    <w:rsid w:val="000F4C17"/>
    <w:rsid w:val="000F4F88"/>
    <w:rsid w:val="000F552E"/>
    <w:rsid w:val="000F5D11"/>
    <w:rsid w:val="000F6125"/>
    <w:rsid w:val="0010157D"/>
    <w:rsid w:val="00101660"/>
    <w:rsid w:val="001019A1"/>
    <w:rsid w:val="001022F3"/>
    <w:rsid w:val="00103949"/>
    <w:rsid w:val="00104105"/>
    <w:rsid w:val="0010437D"/>
    <w:rsid w:val="00107444"/>
    <w:rsid w:val="00110F0F"/>
    <w:rsid w:val="00111088"/>
    <w:rsid w:val="0011234C"/>
    <w:rsid w:val="00112458"/>
    <w:rsid w:val="001129EB"/>
    <w:rsid w:val="00112A6E"/>
    <w:rsid w:val="00113D10"/>
    <w:rsid w:val="00113E6A"/>
    <w:rsid w:val="0011409D"/>
    <w:rsid w:val="00115A76"/>
    <w:rsid w:val="00116ADF"/>
    <w:rsid w:val="00116EF8"/>
    <w:rsid w:val="001175B9"/>
    <w:rsid w:val="00117E2B"/>
    <w:rsid w:val="00120C61"/>
    <w:rsid w:val="0012231E"/>
    <w:rsid w:val="00124B38"/>
    <w:rsid w:val="001268AC"/>
    <w:rsid w:val="00130922"/>
    <w:rsid w:val="001319DC"/>
    <w:rsid w:val="00134968"/>
    <w:rsid w:val="00134E94"/>
    <w:rsid w:val="001353BB"/>
    <w:rsid w:val="001362E8"/>
    <w:rsid w:val="00136979"/>
    <w:rsid w:val="00141FBC"/>
    <w:rsid w:val="001421BE"/>
    <w:rsid w:val="001422D8"/>
    <w:rsid w:val="00142626"/>
    <w:rsid w:val="00142D29"/>
    <w:rsid w:val="0014381F"/>
    <w:rsid w:val="00147AD0"/>
    <w:rsid w:val="00150D34"/>
    <w:rsid w:val="00151543"/>
    <w:rsid w:val="0015348C"/>
    <w:rsid w:val="001539D4"/>
    <w:rsid w:val="00153CC7"/>
    <w:rsid w:val="00154379"/>
    <w:rsid w:val="001546CA"/>
    <w:rsid w:val="001557D7"/>
    <w:rsid w:val="0015680A"/>
    <w:rsid w:val="00156DD4"/>
    <w:rsid w:val="0015763D"/>
    <w:rsid w:val="001578ED"/>
    <w:rsid w:val="00160429"/>
    <w:rsid w:val="00160571"/>
    <w:rsid w:val="00163DA7"/>
    <w:rsid w:val="0016511D"/>
    <w:rsid w:val="00165135"/>
    <w:rsid w:val="00167679"/>
    <w:rsid w:val="00171313"/>
    <w:rsid w:val="001736E2"/>
    <w:rsid w:val="00174744"/>
    <w:rsid w:val="00175076"/>
    <w:rsid w:val="0017584F"/>
    <w:rsid w:val="00175D2F"/>
    <w:rsid w:val="00176971"/>
    <w:rsid w:val="00177EFD"/>
    <w:rsid w:val="0018002C"/>
    <w:rsid w:val="001801EC"/>
    <w:rsid w:val="001804A1"/>
    <w:rsid w:val="00180561"/>
    <w:rsid w:val="00182E41"/>
    <w:rsid w:val="001840E2"/>
    <w:rsid w:val="001844F9"/>
    <w:rsid w:val="00184BCB"/>
    <w:rsid w:val="001904F8"/>
    <w:rsid w:val="001905B1"/>
    <w:rsid w:val="001919A6"/>
    <w:rsid w:val="001919CD"/>
    <w:rsid w:val="0019410F"/>
    <w:rsid w:val="00194D38"/>
    <w:rsid w:val="00196077"/>
    <w:rsid w:val="001A0E37"/>
    <w:rsid w:val="001A1098"/>
    <w:rsid w:val="001A2E2A"/>
    <w:rsid w:val="001A3818"/>
    <w:rsid w:val="001A4AC0"/>
    <w:rsid w:val="001A58FC"/>
    <w:rsid w:val="001A63D3"/>
    <w:rsid w:val="001A67B4"/>
    <w:rsid w:val="001A734F"/>
    <w:rsid w:val="001B0A36"/>
    <w:rsid w:val="001B66EB"/>
    <w:rsid w:val="001B784D"/>
    <w:rsid w:val="001C3888"/>
    <w:rsid w:val="001C42D9"/>
    <w:rsid w:val="001C4B01"/>
    <w:rsid w:val="001C6AFC"/>
    <w:rsid w:val="001C756E"/>
    <w:rsid w:val="001D0761"/>
    <w:rsid w:val="001D0B3C"/>
    <w:rsid w:val="001D178C"/>
    <w:rsid w:val="001D1B44"/>
    <w:rsid w:val="001D3C36"/>
    <w:rsid w:val="001D4568"/>
    <w:rsid w:val="001D4604"/>
    <w:rsid w:val="001D5E8A"/>
    <w:rsid w:val="001D6D6B"/>
    <w:rsid w:val="001D7142"/>
    <w:rsid w:val="001E14EB"/>
    <w:rsid w:val="001E7524"/>
    <w:rsid w:val="001E7EE1"/>
    <w:rsid w:val="001F097C"/>
    <w:rsid w:val="001F0C63"/>
    <w:rsid w:val="001F167C"/>
    <w:rsid w:val="001F175A"/>
    <w:rsid w:val="001F5BBB"/>
    <w:rsid w:val="001F5DBB"/>
    <w:rsid w:val="001F6CF4"/>
    <w:rsid w:val="001F72EA"/>
    <w:rsid w:val="00200B39"/>
    <w:rsid w:val="0020258F"/>
    <w:rsid w:val="00203009"/>
    <w:rsid w:val="00204307"/>
    <w:rsid w:val="002046AD"/>
    <w:rsid w:val="00204901"/>
    <w:rsid w:val="00204B47"/>
    <w:rsid w:val="002113DE"/>
    <w:rsid w:val="0021196C"/>
    <w:rsid w:val="00216CE5"/>
    <w:rsid w:val="0021720D"/>
    <w:rsid w:val="0021753B"/>
    <w:rsid w:val="00217788"/>
    <w:rsid w:val="00220BFE"/>
    <w:rsid w:val="00222907"/>
    <w:rsid w:val="00222922"/>
    <w:rsid w:val="00222BD0"/>
    <w:rsid w:val="00223A71"/>
    <w:rsid w:val="00224653"/>
    <w:rsid w:val="00225E6D"/>
    <w:rsid w:val="0022748E"/>
    <w:rsid w:val="00230466"/>
    <w:rsid w:val="00232753"/>
    <w:rsid w:val="002337A4"/>
    <w:rsid w:val="00235D19"/>
    <w:rsid w:val="00236F87"/>
    <w:rsid w:val="0023739B"/>
    <w:rsid w:val="0023782B"/>
    <w:rsid w:val="00237E91"/>
    <w:rsid w:val="00240340"/>
    <w:rsid w:val="00242155"/>
    <w:rsid w:val="00242242"/>
    <w:rsid w:val="00243836"/>
    <w:rsid w:val="002447E9"/>
    <w:rsid w:val="0024493A"/>
    <w:rsid w:val="00244C14"/>
    <w:rsid w:val="002451FA"/>
    <w:rsid w:val="00245B60"/>
    <w:rsid w:val="002502DE"/>
    <w:rsid w:val="002503AE"/>
    <w:rsid w:val="002537DF"/>
    <w:rsid w:val="002555ED"/>
    <w:rsid w:val="002557BE"/>
    <w:rsid w:val="00257E2E"/>
    <w:rsid w:val="00257F16"/>
    <w:rsid w:val="00264096"/>
    <w:rsid w:val="00264E49"/>
    <w:rsid w:val="00265369"/>
    <w:rsid w:val="00265BE1"/>
    <w:rsid w:val="0027225D"/>
    <w:rsid w:val="0027402C"/>
    <w:rsid w:val="00276A50"/>
    <w:rsid w:val="00276E54"/>
    <w:rsid w:val="0027710D"/>
    <w:rsid w:val="00282271"/>
    <w:rsid w:val="00283959"/>
    <w:rsid w:val="0028429B"/>
    <w:rsid w:val="0028568D"/>
    <w:rsid w:val="002869EA"/>
    <w:rsid w:val="0029059A"/>
    <w:rsid w:val="00291246"/>
    <w:rsid w:val="00291593"/>
    <w:rsid w:val="002937AE"/>
    <w:rsid w:val="00294428"/>
    <w:rsid w:val="00294D06"/>
    <w:rsid w:val="00296716"/>
    <w:rsid w:val="002A4D46"/>
    <w:rsid w:val="002A53BF"/>
    <w:rsid w:val="002A6990"/>
    <w:rsid w:val="002B1545"/>
    <w:rsid w:val="002B1839"/>
    <w:rsid w:val="002B21D7"/>
    <w:rsid w:val="002B3412"/>
    <w:rsid w:val="002B5E42"/>
    <w:rsid w:val="002B76A4"/>
    <w:rsid w:val="002B7841"/>
    <w:rsid w:val="002B7E84"/>
    <w:rsid w:val="002C17BA"/>
    <w:rsid w:val="002C17F2"/>
    <w:rsid w:val="002C2118"/>
    <w:rsid w:val="002C224B"/>
    <w:rsid w:val="002C2FE6"/>
    <w:rsid w:val="002C3437"/>
    <w:rsid w:val="002C4D4C"/>
    <w:rsid w:val="002C543E"/>
    <w:rsid w:val="002C6267"/>
    <w:rsid w:val="002C7995"/>
    <w:rsid w:val="002C7B61"/>
    <w:rsid w:val="002D1AB6"/>
    <w:rsid w:val="002D2A77"/>
    <w:rsid w:val="002D2AC9"/>
    <w:rsid w:val="002D38A4"/>
    <w:rsid w:val="002D5F4F"/>
    <w:rsid w:val="002D74FA"/>
    <w:rsid w:val="002D7AEF"/>
    <w:rsid w:val="002D7B68"/>
    <w:rsid w:val="002E319B"/>
    <w:rsid w:val="002E3A4B"/>
    <w:rsid w:val="002E42A8"/>
    <w:rsid w:val="002E7ABA"/>
    <w:rsid w:val="002F03EE"/>
    <w:rsid w:val="002F1A5C"/>
    <w:rsid w:val="002F1CE1"/>
    <w:rsid w:val="002F3D82"/>
    <w:rsid w:val="002F51AD"/>
    <w:rsid w:val="002F77A3"/>
    <w:rsid w:val="002F78BD"/>
    <w:rsid w:val="00304328"/>
    <w:rsid w:val="00305ADB"/>
    <w:rsid w:val="00305B50"/>
    <w:rsid w:val="00305B5F"/>
    <w:rsid w:val="00305F5C"/>
    <w:rsid w:val="00305FCF"/>
    <w:rsid w:val="00306FBB"/>
    <w:rsid w:val="003107BE"/>
    <w:rsid w:val="00311016"/>
    <w:rsid w:val="00311B19"/>
    <w:rsid w:val="003131E6"/>
    <w:rsid w:val="00314B8D"/>
    <w:rsid w:val="003170BA"/>
    <w:rsid w:val="003172B5"/>
    <w:rsid w:val="0031772C"/>
    <w:rsid w:val="00320FF6"/>
    <w:rsid w:val="0032393E"/>
    <w:rsid w:val="003263D1"/>
    <w:rsid w:val="0032644E"/>
    <w:rsid w:val="00326C36"/>
    <w:rsid w:val="00327B09"/>
    <w:rsid w:val="00331450"/>
    <w:rsid w:val="00331FA4"/>
    <w:rsid w:val="0033387F"/>
    <w:rsid w:val="003344FF"/>
    <w:rsid w:val="003377D4"/>
    <w:rsid w:val="00340B0A"/>
    <w:rsid w:val="00341087"/>
    <w:rsid w:val="00341095"/>
    <w:rsid w:val="00341E85"/>
    <w:rsid w:val="003433F3"/>
    <w:rsid w:val="00345B7D"/>
    <w:rsid w:val="003464BB"/>
    <w:rsid w:val="00347BBF"/>
    <w:rsid w:val="00350A9A"/>
    <w:rsid w:val="00351E3C"/>
    <w:rsid w:val="003524E8"/>
    <w:rsid w:val="003535AF"/>
    <w:rsid w:val="003548FB"/>
    <w:rsid w:val="0035553E"/>
    <w:rsid w:val="00355BAE"/>
    <w:rsid w:val="00356B1A"/>
    <w:rsid w:val="00357FD6"/>
    <w:rsid w:val="00360956"/>
    <w:rsid w:val="00363C53"/>
    <w:rsid w:val="00363D0D"/>
    <w:rsid w:val="0036448F"/>
    <w:rsid w:val="003654D5"/>
    <w:rsid w:val="003666A3"/>
    <w:rsid w:val="00371680"/>
    <w:rsid w:val="00372D52"/>
    <w:rsid w:val="003750B4"/>
    <w:rsid w:val="00376740"/>
    <w:rsid w:val="00376926"/>
    <w:rsid w:val="00381F89"/>
    <w:rsid w:val="00382DBD"/>
    <w:rsid w:val="003846D4"/>
    <w:rsid w:val="0038514B"/>
    <w:rsid w:val="003858EA"/>
    <w:rsid w:val="00385BB9"/>
    <w:rsid w:val="00385BF9"/>
    <w:rsid w:val="00390897"/>
    <w:rsid w:val="00392518"/>
    <w:rsid w:val="00392FA3"/>
    <w:rsid w:val="00393484"/>
    <w:rsid w:val="003936B4"/>
    <w:rsid w:val="003938AC"/>
    <w:rsid w:val="003945E9"/>
    <w:rsid w:val="00394F55"/>
    <w:rsid w:val="003A2CB1"/>
    <w:rsid w:val="003A5BEB"/>
    <w:rsid w:val="003A67F4"/>
    <w:rsid w:val="003A6AE4"/>
    <w:rsid w:val="003A77B4"/>
    <w:rsid w:val="003A7ED6"/>
    <w:rsid w:val="003B143E"/>
    <w:rsid w:val="003B1FF0"/>
    <w:rsid w:val="003B3581"/>
    <w:rsid w:val="003B3D1F"/>
    <w:rsid w:val="003B42FD"/>
    <w:rsid w:val="003B6C69"/>
    <w:rsid w:val="003B732F"/>
    <w:rsid w:val="003B7B89"/>
    <w:rsid w:val="003C0F6D"/>
    <w:rsid w:val="003C1450"/>
    <w:rsid w:val="003C1CDF"/>
    <w:rsid w:val="003C3E61"/>
    <w:rsid w:val="003C5DB3"/>
    <w:rsid w:val="003C63ED"/>
    <w:rsid w:val="003C7010"/>
    <w:rsid w:val="003D0CD5"/>
    <w:rsid w:val="003D0F46"/>
    <w:rsid w:val="003D20F3"/>
    <w:rsid w:val="003D6DAE"/>
    <w:rsid w:val="003E0740"/>
    <w:rsid w:val="003E1133"/>
    <w:rsid w:val="003E2085"/>
    <w:rsid w:val="003E4CA7"/>
    <w:rsid w:val="003E68FA"/>
    <w:rsid w:val="003E6FF4"/>
    <w:rsid w:val="003F2B4C"/>
    <w:rsid w:val="003F4ADD"/>
    <w:rsid w:val="003F726B"/>
    <w:rsid w:val="003F7C98"/>
    <w:rsid w:val="00401CAC"/>
    <w:rsid w:val="00401E91"/>
    <w:rsid w:val="0040582A"/>
    <w:rsid w:val="004072D8"/>
    <w:rsid w:val="00407D25"/>
    <w:rsid w:val="00412CE8"/>
    <w:rsid w:val="00413163"/>
    <w:rsid w:val="00413F4A"/>
    <w:rsid w:val="004147DA"/>
    <w:rsid w:val="0041523F"/>
    <w:rsid w:val="00415D65"/>
    <w:rsid w:val="00415F0D"/>
    <w:rsid w:val="004176C3"/>
    <w:rsid w:val="00417BCD"/>
    <w:rsid w:val="0042011B"/>
    <w:rsid w:val="00420135"/>
    <w:rsid w:val="00420F60"/>
    <w:rsid w:val="004224D6"/>
    <w:rsid w:val="00431F69"/>
    <w:rsid w:val="0043281C"/>
    <w:rsid w:val="00433310"/>
    <w:rsid w:val="00434122"/>
    <w:rsid w:val="0043424D"/>
    <w:rsid w:val="00434A60"/>
    <w:rsid w:val="00434EB8"/>
    <w:rsid w:val="00436F14"/>
    <w:rsid w:val="00440B74"/>
    <w:rsid w:val="00440D2E"/>
    <w:rsid w:val="00440ECD"/>
    <w:rsid w:val="004411F6"/>
    <w:rsid w:val="0044134A"/>
    <w:rsid w:val="00442C10"/>
    <w:rsid w:val="004444B2"/>
    <w:rsid w:val="00444DBB"/>
    <w:rsid w:val="00444E1F"/>
    <w:rsid w:val="00445DC8"/>
    <w:rsid w:val="00446AF5"/>
    <w:rsid w:val="0044738F"/>
    <w:rsid w:val="004502E8"/>
    <w:rsid w:val="00450D4B"/>
    <w:rsid w:val="004531CB"/>
    <w:rsid w:val="00453BFE"/>
    <w:rsid w:val="004557B5"/>
    <w:rsid w:val="004557E9"/>
    <w:rsid w:val="00455971"/>
    <w:rsid w:val="00456E61"/>
    <w:rsid w:val="004575B4"/>
    <w:rsid w:val="00457AE5"/>
    <w:rsid w:val="00461683"/>
    <w:rsid w:val="0046190C"/>
    <w:rsid w:val="004635D6"/>
    <w:rsid w:val="00464B88"/>
    <w:rsid w:val="00465B53"/>
    <w:rsid w:val="004667E5"/>
    <w:rsid w:val="004678CF"/>
    <w:rsid w:val="004678FC"/>
    <w:rsid w:val="00470519"/>
    <w:rsid w:val="00471031"/>
    <w:rsid w:val="00474544"/>
    <w:rsid w:val="004768A4"/>
    <w:rsid w:val="00477896"/>
    <w:rsid w:val="00481615"/>
    <w:rsid w:val="004829DB"/>
    <w:rsid w:val="00483240"/>
    <w:rsid w:val="00483468"/>
    <w:rsid w:val="004845C3"/>
    <w:rsid w:val="004858F9"/>
    <w:rsid w:val="00486FE6"/>
    <w:rsid w:val="00490012"/>
    <w:rsid w:val="00490C3D"/>
    <w:rsid w:val="00492CE4"/>
    <w:rsid w:val="0049465F"/>
    <w:rsid w:val="004A082A"/>
    <w:rsid w:val="004A1DD0"/>
    <w:rsid w:val="004A2E39"/>
    <w:rsid w:val="004A342F"/>
    <w:rsid w:val="004B0C6E"/>
    <w:rsid w:val="004B2476"/>
    <w:rsid w:val="004B40B0"/>
    <w:rsid w:val="004B6B45"/>
    <w:rsid w:val="004C02C2"/>
    <w:rsid w:val="004C13B4"/>
    <w:rsid w:val="004C22FE"/>
    <w:rsid w:val="004C361F"/>
    <w:rsid w:val="004C3C24"/>
    <w:rsid w:val="004C5796"/>
    <w:rsid w:val="004C5BAC"/>
    <w:rsid w:val="004C628C"/>
    <w:rsid w:val="004D0B70"/>
    <w:rsid w:val="004D1A4F"/>
    <w:rsid w:val="004D2C82"/>
    <w:rsid w:val="004D4B5D"/>
    <w:rsid w:val="004D5166"/>
    <w:rsid w:val="004D58BC"/>
    <w:rsid w:val="004D6AD3"/>
    <w:rsid w:val="004D7306"/>
    <w:rsid w:val="004E0801"/>
    <w:rsid w:val="004E14AE"/>
    <w:rsid w:val="004E270E"/>
    <w:rsid w:val="004E294C"/>
    <w:rsid w:val="004E5E38"/>
    <w:rsid w:val="004E687D"/>
    <w:rsid w:val="004F044B"/>
    <w:rsid w:val="004F10E6"/>
    <w:rsid w:val="004F2614"/>
    <w:rsid w:val="004F2AF8"/>
    <w:rsid w:val="004F414D"/>
    <w:rsid w:val="004F4D2D"/>
    <w:rsid w:val="004F56D5"/>
    <w:rsid w:val="004F6764"/>
    <w:rsid w:val="004F7414"/>
    <w:rsid w:val="004F7484"/>
    <w:rsid w:val="00501369"/>
    <w:rsid w:val="00501E2B"/>
    <w:rsid w:val="005057D3"/>
    <w:rsid w:val="005057F3"/>
    <w:rsid w:val="00505B5C"/>
    <w:rsid w:val="00510530"/>
    <w:rsid w:val="005110B7"/>
    <w:rsid w:val="00515293"/>
    <w:rsid w:val="00515A5C"/>
    <w:rsid w:val="00516E9B"/>
    <w:rsid w:val="005212D6"/>
    <w:rsid w:val="00522199"/>
    <w:rsid w:val="0052543F"/>
    <w:rsid w:val="00525B0D"/>
    <w:rsid w:val="00525B88"/>
    <w:rsid w:val="0052651A"/>
    <w:rsid w:val="00526C75"/>
    <w:rsid w:val="00526CBD"/>
    <w:rsid w:val="00532F5B"/>
    <w:rsid w:val="005340A8"/>
    <w:rsid w:val="005340FC"/>
    <w:rsid w:val="00534A36"/>
    <w:rsid w:val="00535961"/>
    <w:rsid w:val="00535C98"/>
    <w:rsid w:val="00535CAC"/>
    <w:rsid w:val="00535F42"/>
    <w:rsid w:val="00536271"/>
    <w:rsid w:val="00536741"/>
    <w:rsid w:val="0054088A"/>
    <w:rsid w:val="00541192"/>
    <w:rsid w:val="00542247"/>
    <w:rsid w:val="00542C6F"/>
    <w:rsid w:val="0054375D"/>
    <w:rsid w:val="00546EDF"/>
    <w:rsid w:val="0054723A"/>
    <w:rsid w:val="005473B7"/>
    <w:rsid w:val="00560853"/>
    <w:rsid w:val="0056146C"/>
    <w:rsid w:val="00561A5C"/>
    <w:rsid w:val="0056276C"/>
    <w:rsid w:val="005627AF"/>
    <w:rsid w:val="005627B8"/>
    <w:rsid w:val="00562A25"/>
    <w:rsid w:val="00563262"/>
    <w:rsid w:val="0056333C"/>
    <w:rsid w:val="00564709"/>
    <w:rsid w:val="00566863"/>
    <w:rsid w:val="00567174"/>
    <w:rsid w:val="00567321"/>
    <w:rsid w:val="00571BEE"/>
    <w:rsid w:val="0057289C"/>
    <w:rsid w:val="005737A0"/>
    <w:rsid w:val="0057651F"/>
    <w:rsid w:val="00582A30"/>
    <w:rsid w:val="0058326E"/>
    <w:rsid w:val="0058530A"/>
    <w:rsid w:val="00585A66"/>
    <w:rsid w:val="00586EE5"/>
    <w:rsid w:val="00590EF4"/>
    <w:rsid w:val="0059103E"/>
    <w:rsid w:val="00591CF4"/>
    <w:rsid w:val="00593671"/>
    <w:rsid w:val="005954D6"/>
    <w:rsid w:val="005A4619"/>
    <w:rsid w:val="005A5FCA"/>
    <w:rsid w:val="005A69C4"/>
    <w:rsid w:val="005A69D7"/>
    <w:rsid w:val="005B24AD"/>
    <w:rsid w:val="005B31DA"/>
    <w:rsid w:val="005B48D9"/>
    <w:rsid w:val="005B5515"/>
    <w:rsid w:val="005B6131"/>
    <w:rsid w:val="005B7161"/>
    <w:rsid w:val="005C02EA"/>
    <w:rsid w:val="005C030C"/>
    <w:rsid w:val="005C0E72"/>
    <w:rsid w:val="005C15D9"/>
    <w:rsid w:val="005C3800"/>
    <w:rsid w:val="005C469F"/>
    <w:rsid w:val="005C677A"/>
    <w:rsid w:val="005C69E6"/>
    <w:rsid w:val="005D10D5"/>
    <w:rsid w:val="005D2477"/>
    <w:rsid w:val="005D2653"/>
    <w:rsid w:val="005D2BE1"/>
    <w:rsid w:val="005D3C3E"/>
    <w:rsid w:val="005D3CCB"/>
    <w:rsid w:val="005D4D02"/>
    <w:rsid w:val="005D6658"/>
    <w:rsid w:val="005D6E33"/>
    <w:rsid w:val="005E068A"/>
    <w:rsid w:val="005E2EB9"/>
    <w:rsid w:val="005E303B"/>
    <w:rsid w:val="005E5365"/>
    <w:rsid w:val="005E53EE"/>
    <w:rsid w:val="005E5C74"/>
    <w:rsid w:val="005E5CA0"/>
    <w:rsid w:val="005E5D0A"/>
    <w:rsid w:val="005F0813"/>
    <w:rsid w:val="005F231C"/>
    <w:rsid w:val="005F2649"/>
    <w:rsid w:val="005F37B1"/>
    <w:rsid w:val="005F5714"/>
    <w:rsid w:val="005F6A38"/>
    <w:rsid w:val="005F7F81"/>
    <w:rsid w:val="006019B9"/>
    <w:rsid w:val="00602758"/>
    <w:rsid w:val="00602C5E"/>
    <w:rsid w:val="00604FA6"/>
    <w:rsid w:val="00606464"/>
    <w:rsid w:val="006069AB"/>
    <w:rsid w:val="006104DA"/>
    <w:rsid w:val="00612AE8"/>
    <w:rsid w:val="0061322F"/>
    <w:rsid w:val="006148FC"/>
    <w:rsid w:val="00614A6B"/>
    <w:rsid w:val="00616122"/>
    <w:rsid w:val="00616AE6"/>
    <w:rsid w:val="00623149"/>
    <w:rsid w:val="00623F21"/>
    <w:rsid w:val="0062428D"/>
    <w:rsid w:val="00625D4C"/>
    <w:rsid w:val="006268D7"/>
    <w:rsid w:val="0062773A"/>
    <w:rsid w:val="00632AB0"/>
    <w:rsid w:val="00632E8C"/>
    <w:rsid w:val="006348CE"/>
    <w:rsid w:val="00636FB9"/>
    <w:rsid w:val="00640197"/>
    <w:rsid w:val="0064228D"/>
    <w:rsid w:val="006442A3"/>
    <w:rsid w:val="00644D8F"/>
    <w:rsid w:val="00645583"/>
    <w:rsid w:val="00647716"/>
    <w:rsid w:val="0064784E"/>
    <w:rsid w:val="00651339"/>
    <w:rsid w:val="006530F7"/>
    <w:rsid w:val="0065459B"/>
    <w:rsid w:val="00656A69"/>
    <w:rsid w:val="00660B90"/>
    <w:rsid w:val="00663D7D"/>
    <w:rsid w:val="00664C59"/>
    <w:rsid w:val="006656EF"/>
    <w:rsid w:val="00665745"/>
    <w:rsid w:val="00665753"/>
    <w:rsid w:val="00665AFE"/>
    <w:rsid w:val="00673487"/>
    <w:rsid w:val="00674839"/>
    <w:rsid w:val="00676092"/>
    <w:rsid w:val="006763FE"/>
    <w:rsid w:val="00677590"/>
    <w:rsid w:val="00677B5F"/>
    <w:rsid w:val="00681003"/>
    <w:rsid w:val="006827AB"/>
    <w:rsid w:val="0068306A"/>
    <w:rsid w:val="0068344E"/>
    <w:rsid w:val="00684CC2"/>
    <w:rsid w:val="00684F0A"/>
    <w:rsid w:val="0068512D"/>
    <w:rsid w:val="006853EE"/>
    <w:rsid w:val="00685A34"/>
    <w:rsid w:val="00686381"/>
    <w:rsid w:val="006878C1"/>
    <w:rsid w:val="00691125"/>
    <w:rsid w:val="006926E1"/>
    <w:rsid w:val="00692B27"/>
    <w:rsid w:val="006937CC"/>
    <w:rsid w:val="00693C2E"/>
    <w:rsid w:val="00693D63"/>
    <w:rsid w:val="00694BC5"/>
    <w:rsid w:val="00696ED1"/>
    <w:rsid w:val="00697479"/>
    <w:rsid w:val="006A1EE1"/>
    <w:rsid w:val="006A1FD9"/>
    <w:rsid w:val="006A30C4"/>
    <w:rsid w:val="006A3C37"/>
    <w:rsid w:val="006A4169"/>
    <w:rsid w:val="006A5242"/>
    <w:rsid w:val="006A5348"/>
    <w:rsid w:val="006A5463"/>
    <w:rsid w:val="006A5F19"/>
    <w:rsid w:val="006A6A66"/>
    <w:rsid w:val="006A7F9B"/>
    <w:rsid w:val="006B1FAB"/>
    <w:rsid w:val="006B24B7"/>
    <w:rsid w:val="006B2BE2"/>
    <w:rsid w:val="006B49EC"/>
    <w:rsid w:val="006B4CF5"/>
    <w:rsid w:val="006B5A16"/>
    <w:rsid w:val="006C06B3"/>
    <w:rsid w:val="006C2431"/>
    <w:rsid w:val="006C37C8"/>
    <w:rsid w:val="006C4406"/>
    <w:rsid w:val="006C57BB"/>
    <w:rsid w:val="006C59CD"/>
    <w:rsid w:val="006C6044"/>
    <w:rsid w:val="006C6303"/>
    <w:rsid w:val="006C6DC5"/>
    <w:rsid w:val="006C71C4"/>
    <w:rsid w:val="006C7F70"/>
    <w:rsid w:val="006D02BF"/>
    <w:rsid w:val="006D0CF4"/>
    <w:rsid w:val="006D0DB1"/>
    <w:rsid w:val="006D122E"/>
    <w:rsid w:val="006D1BD5"/>
    <w:rsid w:val="006D2DEE"/>
    <w:rsid w:val="006D3877"/>
    <w:rsid w:val="006D3A6F"/>
    <w:rsid w:val="006D555A"/>
    <w:rsid w:val="006D6ED2"/>
    <w:rsid w:val="006D702D"/>
    <w:rsid w:val="006D7EBE"/>
    <w:rsid w:val="006E0295"/>
    <w:rsid w:val="006E061F"/>
    <w:rsid w:val="006E0BED"/>
    <w:rsid w:val="006E1781"/>
    <w:rsid w:val="006E2073"/>
    <w:rsid w:val="006E2D5C"/>
    <w:rsid w:val="006E39A0"/>
    <w:rsid w:val="006E44F4"/>
    <w:rsid w:val="006E4C6D"/>
    <w:rsid w:val="006E4CAE"/>
    <w:rsid w:val="006E5F94"/>
    <w:rsid w:val="006E61ED"/>
    <w:rsid w:val="006F0C6A"/>
    <w:rsid w:val="006F1798"/>
    <w:rsid w:val="006F54E4"/>
    <w:rsid w:val="006F57C3"/>
    <w:rsid w:val="006F59B6"/>
    <w:rsid w:val="006F6ABA"/>
    <w:rsid w:val="006F77BA"/>
    <w:rsid w:val="0070015E"/>
    <w:rsid w:val="00701FEE"/>
    <w:rsid w:val="00702B37"/>
    <w:rsid w:val="00703DD9"/>
    <w:rsid w:val="00705634"/>
    <w:rsid w:val="0070582C"/>
    <w:rsid w:val="00705A96"/>
    <w:rsid w:val="00705BDE"/>
    <w:rsid w:val="007062AB"/>
    <w:rsid w:val="00706FFC"/>
    <w:rsid w:val="0070712B"/>
    <w:rsid w:val="00712150"/>
    <w:rsid w:val="00713852"/>
    <w:rsid w:val="00714DFE"/>
    <w:rsid w:val="00717292"/>
    <w:rsid w:val="007177E4"/>
    <w:rsid w:val="00717F8E"/>
    <w:rsid w:val="0072095A"/>
    <w:rsid w:val="007214BB"/>
    <w:rsid w:val="00723538"/>
    <w:rsid w:val="007250F7"/>
    <w:rsid w:val="00725F0C"/>
    <w:rsid w:val="00727ECE"/>
    <w:rsid w:val="0073048C"/>
    <w:rsid w:val="00730610"/>
    <w:rsid w:val="00730F60"/>
    <w:rsid w:val="0073432A"/>
    <w:rsid w:val="00734BCB"/>
    <w:rsid w:val="007360F0"/>
    <w:rsid w:val="00736962"/>
    <w:rsid w:val="00737839"/>
    <w:rsid w:val="007379C6"/>
    <w:rsid w:val="00737BA8"/>
    <w:rsid w:val="007408FE"/>
    <w:rsid w:val="0074095F"/>
    <w:rsid w:val="007436D1"/>
    <w:rsid w:val="00744D48"/>
    <w:rsid w:val="007452E5"/>
    <w:rsid w:val="00745979"/>
    <w:rsid w:val="00745AC0"/>
    <w:rsid w:val="007545B9"/>
    <w:rsid w:val="00756B8F"/>
    <w:rsid w:val="00760CC9"/>
    <w:rsid w:val="00761155"/>
    <w:rsid w:val="00762E76"/>
    <w:rsid w:val="007631DC"/>
    <w:rsid w:val="0076431C"/>
    <w:rsid w:val="007664D3"/>
    <w:rsid w:val="00766705"/>
    <w:rsid w:val="00767AD5"/>
    <w:rsid w:val="007726BD"/>
    <w:rsid w:val="00775265"/>
    <w:rsid w:val="007760C7"/>
    <w:rsid w:val="0077635E"/>
    <w:rsid w:val="007764A5"/>
    <w:rsid w:val="0077767B"/>
    <w:rsid w:val="007776E8"/>
    <w:rsid w:val="00777B5A"/>
    <w:rsid w:val="00782475"/>
    <w:rsid w:val="00782AD7"/>
    <w:rsid w:val="007832EA"/>
    <w:rsid w:val="007856B0"/>
    <w:rsid w:val="00785734"/>
    <w:rsid w:val="00785A9A"/>
    <w:rsid w:val="00785B9C"/>
    <w:rsid w:val="0079130D"/>
    <w:rsid w:val="0079182F"/>
    <w:rsid w:val="007922A4"/>
    <w:rsid w:val="00792AC8"/>
    <w:rsid w:val="00794069"/>
    <w:rsid w:val="00796310"/>
    <w:rsid w:val="00796957"/>
    <w:rsid w:val="00796FC3"/>
    <w:rsid w:val="00797A64"/>
    <w:rsid w:val="007A0245"/>
    <w:rsid w:val="007A04A9"/>
    <w:rsid w:val="007A04AB"/>
    <w:rsid w:val="007A09D1"/>
    <w:rsid w:val="007A2903"/>
    <w:rsid w:val="007A3445"/>
    <w:rsid w:val="007A4BB2"/>
    <w:rsid w:val="007A5C55"/>
    <w:rsid w:val="007A6290"/>
    <w:rsid w:val="007A7E96"/>
    <w:rsid w:val="007B113B"/>
    <w:rsid w:val="007B1A85"/>
    <w:rsid w:val="007B205E"/>
    <w:rsid w:val="007B32B5"/>
    <w:rsid w:val="007B62D0"/>
    <w:rsid w:val="007B7157"/>
    <w:rsid w:val="007C35AE"/>
    <w:rsid w:val="007C4A49"/>
    <w:rsid w:val="007C5C15"/>
    <w:rsid w:val="007C6E0C"/>
    <w:rsid w:val="007C7112"/>
    <w:rsid w:val="007C76DA"/>
    <w:rsid w:val="007C7F19"/>
    <w:rsid w:val="007D0475"/>
    <w:rsid w:val="007D1543"/>
    <w:rsid w:val="007D1C6F"/>
    <w:rsid w:val="007D206C"/>
    <w:rsid w:val="007D26CD"/>
    <w:rsid w:val="007D4084"/>
    <w:rsid w:val="007D50CF"/>
    <w:rsid w:val="007D5C55"/>
    <w:rsid w:val="007D6C14"/>
    <w:rsid w:val="007E14B4"/>
    <w:rsid w:val="007E4CF3"/>
    <w:rsid w:val="007E4D41"/>
    <w:rsid w:val="007E7A14"/>
    <w:rsid w:val="007F18F6"/>
    <w:rsid w:val="007F2A78"/>
    <w:rsid w:val="007F31A9"/>
    <w:rsid w:val="007F4B80"/>
    <w:rsid w:val="007F60A5"/>
    <w:rsid w:val="007F7167"/>
    <w:rsid w:val="0080302D"/>
    <w:rsid w:val="00803AD6"/>
    <w:rsid w:val="008061FD"/>
    <w:rsid w:val="00806916"/>
    <w:rsid w:val="00806EDB"/>
    <w:rsid w:val="008108B1"/>
    <w:rsid w:val="008113F3"/>
    <w:rsid w:val="00811759"/>
    <w:rsid w:val="00815626"/>
    <w:rsid w:val="008169F5"/>
    <w:rsid w:val="00816D47"/>
    <w:rsid w:val="00817092"/>
    <w:rsid w:val="00817C3C"/>
    <w:rsid w:val="00820D1A"/>
    <w:rsid w:val="008216CF"/>
    <w:rsid w:val="0082194B"/>
    <w:rsid w:val="008220EC"/>
    <w:rsid w:val="00825C52"/>
    <w:rsid w:val="00827414"/>
    <w:rsid w:val="00827C6B"/>
    <w:rsid w:val="00830605"/>
    <w:rsid w:val="00830D12"/>
    <w:rsid w:val="008325F1"/>
    <w:rsid w:val="008343F7"/>
    <w:rsid w:val="00834638"/>
    <w:rsid w:val="00835A8E"/>
    <w:rsid w:val="0083790F"/>
    <w:rsid w:val="00841CDF"/>
    <w:rsid w:val="00843B04"/>
    <w:rsid w:val="00844984"/>
    <w:rsid w:val="00845B86"/>
    <w:rsid w:val="00846DB7"/>
    <w:rsid w:val="00846EFF"/>
    <w:rsid w:val="008510C2"/>
    <w:rsid w:val="00852593"/>
    <w:rsid w:val="00852EDB"/>
    <w:rsid w:val="00852F60"/>
    <w:rsid w:val="008530B5"/>
    <w:rsid w:val="008535CD"/>
    <w:rsid w:val="0085384B"/>
    <w:rsid w:val="0085435B"/>
    <w:rsid w:val="00854A91"/>
    <w:rsid w:val="00855E25"/>
    <w:rsid w:val="008563DA"/>
    <w:rsid w:val="008564D2"/>
    <w:rsid w:val="00861907"/>
    <w:rsid w:val="00861EC7"/>
    <w:rsid w:val="008635BF"/>
    <w:rsid w:val="0086568E"/>
    <w:rsid w:val="00870381"/>
    <w:rsid w:val="008705E2"/>
    <w:rsid w:val="008717F7"/>
    <w:rsid w:val="008728D1"/>
    <w:rsid w:val="00874614"/>
    <w:rsid w:val="00874DAC"/>
    <w:rsid w:val="0087520F"/>
    <w:rsid w:val="00877030"/>
    <w:rsid w:val="008809FC"/>
    <w:rsid w:val="00881922"/>
    <w:rsid w:val="00882B6E"/>
    <w:rsid w:val="00883EF5"/>
    <w:rsid w:val="00884301"/>
    <w:rsid w:val="00885EAF"/>
    <w:rsid w:val="0088735E"/>
    <w:rsid w:val="00887DCC"/>
    <w:rsid w:val="008920C0"/>
    <w:rsid w:val="0089290E"/>
    <w:rsid w:val="00892D0F"/>
    <w:rsid w:val="0089552C"/>
    <w:rsid w:val="0089587F"/>
    <w:rsid w:val="00895BC1"/>
    <w:rsid w:val="00895E94"/>
    <w:rsid w:val="008974C8"/>
    <w:rsid w:val="008A2031"/>
    <w:rsid w:val="008A2BE8"/>
    <w:rsid w:val="008A5E5E"/>
    <w:rsid w:val="008B0776"/>
    <w:rsid w:val="008B2F1B"/>
    <w:rsid w:val="008B336D"/>
    <w:rsid w:val="008B5113"/>
    <w:rsid w:val="008B674F"/>
    <w:rsid w:val="008B770E"/>
    <w:rsid w:val="008C0884"/>
    <w:rsid w:val="008C1F1D"/>
    <w:rsid w:val="008C2B69"/>
    <w:rsid w:val="008C3721"/>
    <w:rsid w:val="008C3E3E"/>
    <w:rsid w:val="008C44E6"/>
    <w:rsid w:val="008C60CF"/>
    <w:rsid w:val="008C6D43"/>
    <w:rsid w:val="008C7401"/>
    <w:rsid w:val="008D2066"/>
    <w:rsid w:val="008D2A72"/>
    <w:rsid w:val="008D3EC6"/>
    <w:rsid w:val="008D61E7"/>
    <w:rsid w:val="008D74D6"/>
    <w:rsid w:val="008D7C11"/>
    <w:rsid w:val="008E2C65"/>
    <w:rsid w:val="008E4387"/>
    <w:rsid w:val="008E6820"/>
    <w:rsid w:val="008E6CB1"/>
    <w:rsid w:val="008E6E4D"/>
    <w:rsid w:val="008E6F81"/>
    <w:rsid w:val="008F1352"/>
    <w:rsid w:val="008F2CEE"/>
    <w:rsid w:val="008F3AA4"/>
    <w:rsid w:val="008F3CBD"/>
    <w:rsid w:val="008F3EE6"/>
    <w:rsid w:val="008F456F"/>
    <w:rsid w:val="008F53DE"/>
    <w:rsid w:val="008F5A8B"/>
    <w:rsid w:val="00900EEC"/>
    <w:rsid w:val="00900FF8"/>
    <w:rsid w:val="00901BD6"/>
    <w:rsid w:val="00902484"/>
    <w:rsid w:val="00902A34"/>
    <w:rsid w:val="00902A79"/>
    <w:rsid w:val="00906D06"/>
    <w:rsid w:val="00906D5E"/>
    <w:rsid w:val="009078FF"/>
    <w:rsid w:val="00910133"/>
    <w:rsid w:val="009105DC"/>
    <w:rsid w:val="00910C66"/>
    <w:rsid w:val="00911272"/>
    <w:rsid w:val="009113B9"/>
    <w:rsid w:val="009122C7"/>
    <w:rsid w:val="00912D2B"/>
    <w:rsid w:val="00914A2D"/>
    <w:rsid w:val="00915317"/>
    <w:rsid w:val="00915C87"/>
    <w:rsid w:val="00916CAE"/>
    <w:rsid w:val="00916D08"/>
    <w:rsid w:val="00917319"/>
    <w:rsid w:val="009174AA"/>
    <w:rsid w:val="00917E77"/>
    <w:rsid w:val="0092004F"/>
    <w:rsid w:val="00924860"/>
    <w:rsid w:val="00925164"/>
    <w:rsid w:val="00931C8B"/>
    <w:rsid w:val="00931E75"/>
    <w:rsid w:val="00931F99"/>
    <w:rsid w:val="009321FB"/>
    <w:rsid w:val="00932288"/>
    <w:rsid w:val="00934DA8"/>
    <w:rsid w:val="00935CCF"/>
    <w:rsid w:val="009362DA"/>
    <w:rsid w:val="00937DFF"/>
    <w:rsid w:val="009401B0"/>
    <w:rsid w:val="0094031A"/>
    <w:rsid w:val="009412FA"/>
    <w:rsid w:val="009414B7"/>
    <w:rsid w:val="00943148"/>
    <w:rsid w:val="009450DD"/>
    <w:rsid w:val="009511E0"/>
    <w:rsid w:val="0095451D"/>
    <w:rsid w:val="00954CB0"/>
    <w:rsid w:val="009551B7"/>
    <w:rsid w:val="00955D2F"/>
    <w:rsid w:val="00955E07"/>
    <w:rsid w:val="009562F3"/>
    <w:rsid w:val="00957D5F"/>
    <w:rsid w:val="0096032E"/>
    <w:rsid w:val="00961336"/>
    <w:rsid w:val="00961576"/>
    <w:rsid w:val="00961F0B"/>
    <w:rsid w:val="00962230"/>
    <w:rsid w:val="00962492"/>
    <w:rsid w:val="00962E95"/>
    <w:rsid w:val="00963B92"/>
    <w:rsid w:val="009643BD"/>
    <w:rsid w:val="00965A2A"/>
    <w:rsid w:val="00971C29"/>
    <w:rsid w:val="00971DC9"/>
    <w:rsid w:val="00973690"/>
    <w:rsid w:val="00973E31"/>
    <w:rsid w:val="00974706"/>
    <w:rsid w:val="009750B8"/>
    <w:rsid w:val="00975E94"/>
    <w:rsid w:val="00976391"/>
    <w:rsid w:val="00977EB4"/>
    <w:rsid w:val="00980B95"/>
    <w:rsid w:val="009831F8"/>
    <w:rsid w:val="00983E53"/>
    <w:rsid w:val="009868E3"/>
    <w:rsid w:val="009876D9"/>
    <w:rsid w:val="009908A0"/>
    <w:rsid w:val="009910FE"/>
    <w:rsid w:val="009930E5"/>
    <w:rsid w:val="00993B8F"/>
    <w:rsid w:val="009952EE"/>
    <w:rsid w:val="009955D0"/>
    <w:rsid w:val="00997815"/>
    <w:rsid w:val="009A0110"/>
    <w:rsid w:val="009A18F3"/>
    <w:rsid w:val="009A539E"/>
    <w:rsid w:val="009A5DA7"/>
    <w:rsid w:val="009A6865"/>
    <w:rsid w:val="009A6C16"/>
    <w:rsid w:val="009A7494"/>
    <w:rsid w:val="009B1078"/>
    <w:rsid w:val="009B4245"/>
    <w:rsid w:val="009B62C6"/>
    <w:rsid w:val="009B706A"/>
    <w:rsid w:val="009C13F6"/>
    <w:rsid w:val="009C26AC"/>
    <w:rsid w:val="009C2E3B"/>
    <w:rsid w:val="009C3AC1"/>
    <w:rsid w:val="009C461C"/>
    <w:rsid w:val="009C4A4F"/>
    <w:rsid w:val="009C500D"/>
    <w:rsid w:val="009C5764"/>
    <w:rsid w:val="009C5958"/>
    <w:rsid w:val="009C5E87"/>
    <w:rsid w:val="009C7070"/>
    <w:rsid w:val="009C7A01"/>
    <w:rsid w:val="009D1B1E"/>
    <w:rsid w:val="009D244E"/>
    <w:rsid w:val="009D49B6"/>
    <w:rsid w:val="009D7A0C"/>
    <w:rsid w:val="009E0FC2"/>
    <w:rsid w:val="009E33E1"/>
    <w:rsid w:val="009F14B6"/>
    <w:rsid w:val="009F160F"/>
    <w:rsid w:val="009F1B73"/>
    <w:rsid w:val="009F2617"/>
    <w:rsid w:val="009F2D30"/>
    <w:rsid w:val="009F59B2"/>
    <w:rsid w:val="009F5F3A"/>
    <w:rsid w:val="009F5FCD"/>
    <w:rsid w:val="009F6B1F"/>
    <w:rsid w:val="00A00529"/>
    <w:rsid w:val="00A029E0"/>
    <w:rsid w:val="00A03622"/>
    <w:rsid w:val="00A0483E"/>
    <w:rsid w:val="00A055FE"/>
    <w:rsid w:val="00A06E91"/>
    <w:rsid w:val="00A07113"/>
    <w:rsid w:val="00A10913"/>
    <w:rsid w:val="00A11A58"/>
    <w:rsid w:val="00A12B5F"/>
    <w:rsid w:val="00A12C63"/>
    <w:rsid w:val="00A13886"/>
    <w:rsid w:val="00A14E27"/>
    <w:rsid w:val="00A16C19"/>
    <w:rsid w:val="00A179E5"/>
    <w:rsid w:val="00A2056B"/>
    <w:rsid w:val="00A22002"/>
    <w:rsid w:val="00A2234F"/>
    <w:rsid w:val="00A306C9"/>
    <w:rsid w:val="00A31D96"/>
    <w:rsid w:val="00A32760"/>
    <w:rsid w:val="00A33465"/>
    <w:rsid w:val="00A338A7"/>
    <w:rsid w:val="00A346C5"/>
    <w:rsid w:val="00A353E1"/>
    <w:rsid w:val="00A35426"/>
    <w:rsid w:val="00A37187"/>
    <w:rsid w:val="00A40A5D"/>
    <w:rsid w:val="00A40CEE"/>
    <w:rsid w:val="00A4617F"/>
    <w:rsid w:val="00A461B5"/>
    <w:rsid w:val="00A46A82"/>
    <w:rsid w:val="00A50786"/>
    <w:rsid w:val="00A50C9F"/>
    <w:rsid w:val="00A531E7"/>
    <w:rsid w:val="00A53812"/>
    <w:rsid w:val="00A5613B"/>
    <w:rsid w:val="00A570C4"/>
    <w:rsid w:val="00A5757B"/>
    <w:rsid w:val="00A60B98"/>
    <w:rsid w:val="00A6101E"/>
    <w:rsid w:val="00A63012"/>
    <w:rsid w:val="00A6395E"/>
    <w:rsid w:val="00A644AF"/>
    <w:rsid w:val="00A648A5"/>
    <w:rsid w:val="00A65197"/>
    <w:rsid w:val="00A660F5"/>
    <w:rsid w:val="00A72FD8"/>
    <w:rsid w:val="00A734A3"/>
    <w:rsid w:val="00A73812"/>
    <w:rsid w:val="00A73CD8"/>
    <w:rsid w:val="00A73DDB"/>
    <w:rsid w:val="00A747AB"/>
    <w:rsid w:val="00A74DB8"/>
    <w:rsid w:val="00A751E8"/>
    <w:rsid w:val="00A7541B"/>
    <w:rsid w:val="00A75704"/>
    <w:rsid w:val="00A816D4"/>
    <w:rsid w:val="00A83D25"/>
    <w:rsid w:val="00A83FD6"/>
    <w:rsid w:val="00A84810"/>
    <w:rsid w:val="00A84AEC"/>
    <w:rsid w:val="00A84B78"/>
    <w:rsid w:val="00A8559B"/>
    <w:rsid w:val="00A856D7"/>
    <w:rsid w:val="00A85A62"/>
    <w:rsid w:val="00A86728"/>
    <w:rsid w:val="00A86A49"/>
    <w:rsid w:val="00A87A48"/>
    <w:rsid w:val="00A91AC9"/>
    <w:rsid w:val="00A92636"/>
    <w:rsid w:val="00A92F28"/>
    <w:rsid w:val="00A93846"/>
    <w:rsid w:val="00A93E86"/>
    <w:rsid w:val="00A95E56"/>
    <w:rsid w:val="00A96030"/>
    <w:rsid w:val="00A96AD5"/>
    <w:rsid w:val="00A97790"/>
    <w:rsid w:val="00A97A3E"/>
    <w:rsid w:val="00AA2E6C"/>
    <w:rsid w:val="00AA330B"/>
    <w:rsid w:val="00AA6A72"/>
    <w:rsid w:val="00AA77CA"/>
    <w:rsid w:val="00AB07B9"/>
    <w:rsid w:val="00AB0B0D"/>
    <w:rsid w:val="00AB105F"/>
    <w:rsid w:val="00AB451C"/>
    <w:rsid w:val="00AB4F52"/>
    <w:rsid w:val="00AB59CB"/>
    <w:rsid w:val="00AB68E3"/>
    <w:rsid w:val="00AB6C2F"/>
    <w:rsid w:val="00AB6DFD"/>
    <w:rsid w:val="00AB7F3F"/>
    <w:rsid w:val="00AC23CE"/>
    <w:rsid w:val="00AC317A"/>
    <w:rsid w:val="00AC3F0E"/>
    <w:rsid w:val="00AC52A5"/>
    <w:rsid w:val="00AC6A87"/>
    <w:rsid w:val="00AD5B2B"/>
    <w:rsid w:val="00AD6A06"/>
    <w:rsid w:val="00AD6A0E"/>
    <w:rsid w:val="00AD7293"/>
    <w:rsid w:val="00AE17A5"/>
    <w:rsid w:val="00AE2603"/>
    <w:rsid w:val="00AE422F"/>
    <w:rsid w:val="00AE44A2"/>
    <w:rsid w:val="00AE5A04"/>
    <w:rsid w:val="00AE6049"/>
    <w:rsid w:val="00AE6560"/>
    <w:rsid w:val="00AF0608"/>
    <w:rsid w:val="00AF2AD5"/>
    <w:rsid w:val="00AF40DA"/>
    <w:rsid w:val="00AF7F03"/>
    <w:rsid w:val="00B00034"/>
    <w:rsid w:val="00B00762"/>
    <w:rsid w:val="00B01EA7"/>
    <w:rsid w:val="00B02179"/>
    <w:rsid w:val="00B03749"/>
    <w:rsid w:val="00B0379F"/>
    <w:rsid w:val="00B061AF"/>
    <w:rsid w:val="00B07306"/>
    <w:rsid w:val="00B0772F"/>
    <w:rsid w:val="00B07AC7"/>
    <w:rsid w:val="00B10C09"/>
    <w:rsid w:val="00B123A0"/>
    <w:rsid w:val="00B12578"/>
    <w:rsid w:val="00B133DA"/>
    <w:rsid w:val="00B13593"/>
    <w:rsid w:val="00B14CB0"/>
    <w:rsid w:val="00B152A1"/>
    <w:rsid w:val="00B16DC2"/>
    <w:rsid w:val="00B21B89"/>
    <w:rsid w:val="00B21CEA"/>
    <w:rsid w:val="00B223E6"/>
    <w:rsid w:val="00B22719"/>
    <w:rsid w:val="00B228D3"/>
    <w:rsid w:val="00B235B4"/>
    <w:rsid w:val="00B24454"/>
    <w:rsid w:val="00B25173"/>
    <w:rsid w:val="00B2597F"/>
    <w:rsid w:val="00B27CFD"/>
    <w:rsid w:val="00B313DE"/>
    <w:rsid w:val="00B318A3"/>
    <w:rsid w:val="00B34922"/>
    <w:rsid w:val="00B37BA7"/>
    <w:rsid w:val="00B37C59"/>
    <w:rsid w:val="00B410BE"/>
    <w:rsid w:val="00B42410"/>
    <w:rsid w:val="00B43F5A"/>
    <w:rsid w:val="00B47FD4"/>
    <w:rsid w:val="00B55C40"/>
    <w:rsid w:val="00B6025F"/>
    <w:rsid w:val="00B62150"/>
    <w:rsid w:val="00B64EED"/>
    <w:rsid w:val="00B657D3"/>
    <w:rsid w:val="00B668EF"/>
    <w:rsid w:val="00B70414"/>
    <w:rsid w:val="00B710A1"/>
    <w:rsid w:val="00B72848"/>
    <w:rsid w:val="00B737DF"/>
    <w:rsid w:val="00B75186"/>
    <w:rsid w:val="00B767B6"/>
    <w:rsid w:val="00B77934"/>
    <w:rsid w:val="00B81C18"/>
    <w:rsid w:val="00B82B7B"/>
    <w:rsid w:val="00B82EE8"/>
    <w:rsid w:val="00B838A8"/>
    <w:rsid w:val="00B84612"/>
    <w:rsid w:val="00B84954"/>
    <w:rsid w:val="00B84DE3"/>
    <w:rsid w:val="00B851E3"/>
    <w:rsid w:val="00B8526D"/>
    <w:rsid w:val="00B859A8"/>
    <w:rsid w:val="00B86D35"/>
    <w:rsid w:val="00B8712E"/>
    <w:rsid w:val="00B900C0"/>
    <w:rsid w:val="00B912A0"/>
    <w:rsid w:val="00B926CB"/>
    <w:rsid w:val="00B92BDC"/>
    <w:rsid w:val="00B931F3"/>
    <w:rsid w:val="00B948B2"/>
    <w:rsid w:val="00B948C3"/>
    <w:rsid w:val="00B95072"/>
    <w:rsid w:val="00B951E7"/>
    <w:rsid w:val="00B96773"/>
    <w:rsid w:val="00B967B3"/>
    <w:rsid w:val="00B96C86"/>
    <w:rsid w:val="00BA0319"/>
    <w:rsid w:val="00BA255B"/>
    <w:rsid w:val="00BA2806"/>
    <w:rsid w:val="00BA5F65"/>
    <w:rsid w:val="00BA6BDD"/>
    <w:rsid w:val="00BA70F0"/>
    <w:rsid w:val="00BB01B9"/>
    <w:rsid w:val="00BB1028"/>
    <w:rsid w:val="00BB21D5"/>
    <w:rsid w:val="00BB3083"/>
    <w:rsid w:val="00BB4C61"/>
    <w:rsid w:val="00BB4FFB"/>
    <w:rsid w:val="00BB567E"/>
    <w:rsid w:val="00BC0520"/>
    <w:rsid w:val="00BC11A4"/>
    <w:rsid w:val="00BC1373"/>
    <w:rsid w:val="00BC16D9"/>
    <w:rsid w:val="00BC35B7"/>
    <w:rsid w:val="00BC3C5E"/>
    <w:rsid w:val="00BC7CC8"/>
    <w:rsid w:val="00BD0F8F"/>
    <w:rsid w:val="00BD1050"/>
    <w:rsid w:val="00BD1073"/>
    <w:rsid w:val="00BD14DB"/>
    <w:rsid w:val="00BD207C"/>
    <w:rsid w:val="00BD2870"/>
    <w:rsid w:val="00BD2BFC"/>
    <w:rsid w:val="00BD5928"/>
    <w:rsid w:val="00BD7246"/>
    <w:rsid w:val="00BE18B0"/>
    <w:rsid w:val="00BE1C62"/>
    <w:rsid w:val="00BE1E63"/>
    <w:rsid w:val="00BE3F86"/>
    <w:rsid w:val="00BE438F"/>
    <w:rsid w:val="00BE4EED"/>
    <w:rsid w:val="00BE55B3"/>
    <w:rsid w:val="00BE5FDA"/>
    <w:rsid w:val="00BF0134"/>
    <w:rsid w:val="00BF3EC6"/>
    <w:rsid w:val="00BF4606"/>
    <w:rsid w:val="00BF51BF"/>
    <w:rsid w:val="00BF6873"/>
    <w:rsid w:val="00BF693F"/>
    <w:rsid w:val="00C04345"/>
    <w:rsid w:val="00C0453E"/>
    <w:rsid w:val="00C0514A"/>
    <w:rsid w:val="00C05518"/>
    <w:rsid w:val="00C1006E"/>
    <w:rsid w:val="00C10110"/>
    <w:rsid w:val="00C103DD"/>
    <w:rsid w:val="00C115EB"/>
    <w:rsid w:val="00C11C1B"/>
    <w:rsid w:val="00C120CB"/>
    <w:rsid w:val="00C12DD5"/>
    <w:rsid w:val="00C134DD"/>
    <w:rsid w:val="00C13533"/>
    <w:rsid w:val="00C142ED"/>
    <w:rsid w:val="00C14585"/>
    <w:rsid w:val="00C16863"/>
    <w:rsid w:val="00C20FDD"/>
    <w:rsid w:val="00C21281"/>
    <w:rsid w:val="00C225E4"/>
    <w:rsid w:val="00C2640A"/>
    <w:rsid w:val="00C31ADC"/>
    <w:rsid w:val="00C31D93"/>
    <w:rsid w:val="00C32188"/>
    <w:rsid w:val="00C339A6"/>
    <w:rsid w:val="00C349F4"/>
    <w:rsid w:val="00C35513"/>
    <w:rsid w:val="00C35893"/>
    <w:rsid w:val="00C359CE"/>
    <w:rsid w:val="00C37249"/>
    <w:rsid w:val="00C40BDA"/>
    <w:rsid w:val="00C42954"/>
    <w:rsid w:val="00C42C01"/>
    <w:rsid w:val="00C4724A"/>
    <w:rsid w:val="00C55082"/>
    <w:rsid w:val="00C56556"/>
    <w:rsid w:val="00C6035A"/>
    <w:rsid w:val="00C6041E"/>
    <w:rsid w:val="00C61111"/>
    <w:rsid w:val="00C613F0"/>
    <w:rsid w:val="00C616B7"/>
    <w:rsid w:val="00C64743"/>
    <w:rsid w:val="00C64F1B"/>
    <w:rsid w:val="00C6692C"/>
    <w:rsid w:val="00C70228"/>
    <w:rsid w:val="00C70522"/>
    <w:rsid w:val="00C70B62"/>
    <w:rsid w:val="00C7136E"/>
    <w:rsid w:val="00C735CD"/>
    <w:rsid w:val="00C73F78"/>
    <w:rsid w:val="00C76408"/>
    <w:rsid w:val="00C77035"/>
    <w:rsid w:val="00C80020"/>
    <w:rsid w:val="00C80948"/>
    <w:rsid w:val="00C83782"/>
    <w:rsid w:val="00C846F0"/>
    <w:rsid w:val="00C85F5C"/>
    <w:rsid w:val="00C86436"/>
    <w:rsid w:val="00C878F3"/>
    <w:rsid w:val="00C9305F"/>
    <w:rsid w:val="00C96E4B"/>
    <w:rsid w:val="00CA0282"/>
    <w:rsid w:val="00CA17F5"/>
    <w:rsid w:val="00CA1813"/>
    <w:rsid w:val="00CA22D6"/>
    <w:rsid w:val="00CA5301"/>
    <w:rsid w:val="00CA682C"/>
    <w:rsid w:val="00CA6DC9"/>
    <w:rsid w:val="00CA7AA5"/>
    <w:rsid w:val="00CB05A8"/>
    <w:rsid w:val="00CB070F"/>
    <w:rsid w:val="00CB0B35"/>
    <w:rsid w:val="00CB15AC"/>
    <w:rsid w:val="00CB16A1"/>
    <w:rsid w:val="00CB17B4"/>
    <w:rsid w:val="00CB2A7F"/>
    <w:rsid w:val="00CB33AF"/>
    <w:rsid w:val="00CB4E7E"/>
    <w:rsid w:val="00CB6176"/>
    <w:rsid w:val="00CB68DA"/>
    <w:rsid w:val="00CB6BCA"/>
    <w:rsid w:val="00CB6E3F"/>
    <w:rsid w:val="00CC2490"/>
    <w:rsid w:val="00CC31A1"/>
    <w:rsid w:val="00CC3983"/>
    <w:rsid w:val="00CC4B07"/>
    <w:rsid w:val="00CC5B85"/>
    <w:rsid w:val="00CD0F94"/>
    <w:rsid w:val="00CD29C2"/>
    <w:rsid w:val="00CD4090"/>
    <w:rsid w:val="00CD455F"/>
    <w:rsid w:val="00CD59BA"/>
    <w:rsid w:val="00CD5BAA"/>
    <w:rsid w:val="00CE15B4"/>
    <w:rsid w:val="00CE1A8B"/>
    <w:rsid w:val="00CE215A"/>
    <w:rsid w:val="00CE2C3F"/>
    <w:rsid w:val="00CE30D0"/>
    <w:rsid w:val="00CE619E"/>
    <w:rsid w:val="00CF0198"/>
    <w:rsid w:val="00CF1835"/>
    <w:rsid w:val="00CF3FC4"/>
    <w:rsid w:val="00CF4FA8"/>
    <w:rsid w:val="00CF5D60"/>
    <w:rsid w:val="00CF733E"/>
    <w:rsid w:val="00CF73CA"/>
    <w:rsid w:val="00CF7501"/>
    <w:rsid w:val="00D00136"/>
    <w:rsid w:val="00D00720"/>
    <w:rsid w:val="00D02C9C"/>
    <w:rsid w:val="00D0586F"/>
    <w:rsid w:val="00D05B20"/>
    <w:rsid w:val="00D06764"/>
    <w:rsid w:val="00D07900"/>
    <w:rsid w:val="00D10970"/>
    <w:rsid w:val="00D12232"/>
    <w:rsid w:val="00D12BAA"/>
    <w:rsid w:val="00D1426A"/>
    <w:rsid w:val="00D16617"/>
    <w:rsid w:val="00D17B56"/>
    <w:rsid w:val="00D2022E"/>
    <w:rsid w:val="00D204E9"/>
    <w:rsid w:val="00D20DD9"/>
    <w:rsid w:val="00D231E7"/>
    <w:rsid w:val="00D2490D"/>
    <w:rsid w:val="00D24B54"/>
    <w:rsid w:val="00D26898"/>
    <w:rsid w:val="00D277E2"/>
    <w:rsid w:val="00D27E8E"/>
    <w:rsid w:val="00D31B85"/>
    <w:rsid w:val="00D32288"/>
    <w:rsid w:val="00D3449F"/>
    <w:rsid w:val="00D34AE5"/>
    <w:rsid w:val="00D37C1A"/>
    <w:rsid w:val="00D40762"/>
    <w:rsid w:val="00D41AA7"/>
    <w:rsid w:val="00D43C18"/>
    <w:rsid w:val="00D443C8"/>
    <w:rsid w:val="00D446D8"/>
    <w:rsid w:val="00D452E0"/>
    <w:rsid w:val="00D50004"/>
    <w:rsid w:val="00D5082D"/>
    <w:rsid w:val="00D51DF3"/>
    <w:rsid w:val="00D541D3"/>
    <w:rsid w:val="00D54D56"/>
    <w:rsid w:val="00D62115"/>
    <w:rsid w:val="00D63789"/>
    <w:rsid w:val="00D64A6E"/>
    <w:rsid w:val="00D65706"/>
    <w:rsid w:val="00D701CB"/>
    <w:rsid w:val="00D70308"/>
    <w:rsid w:val="00D734A9"/>
    <w:rsid w:val="00D736F4"/>
    <w:rsid w:val="00D76707"/>
    <w:rsid w:val="00D77668"/>
    <w:rsid w:val="00D8049D"/>
    <w:rsid w:val="00D82126"/>
    <w:rsid w:val="00D822CE"/>
    <w:rsid w:val="00D8240A"/>
    <w:rsid w:val="00D829E1"/>
    <w:rsid w:val="00D83261"/>
    <w:rsid w:val="00D84099"/>
    <w:rsid w:val="00D843AC"/>
    <w:rsid w:val="00D84E5D"/>
    <w:rsid w:val="00D87175"/>
    <w:rsid w:val="00D87501"/>
    <w:rsid w:val="00D954E2"/>
    <w:rsid w:val="00D97DDE"/>
    <w:rsid w:val="00DA21E5"/>
    <w:rsid w:val="00DA2924"/>
    <w:rsid w:val="00DA30C1"/>
    <w:rsid w:val="00DA433C"/>
    <w:rsid w:val="00DA66CF"/>
    <w:rsid w:val="00DA7345"/>
    <w:rsid w:val="00DB07AF"/>
    <w:rsid w:val="00DB0EA4"/>
    <w:rsid w:val="00DB39B9"/>
    <w:rsid w:val="00DB3D19"/>
    <w:rsid w:val="00DB495F"/>
    <w:rsid w:val="00DC1F16"/>
    <w:rsid w:val="00DC1F59"/>
    <w:rsid w:val="00DC4B36"/>
    <w:rsid w:val="00DC5FC5"/>
    <w:rsid w:val="00DC7E4B"/>
    <w:rsid w:val="00DD0467"/>
    <w:rsid w:val="00DD0762"/>
    <w:rsid w:val="00DD1672"/>
    <w:rsid w:val="00DD1E28"/>
    <w:rsid w:val="00DD2D18"/>
    <w:rsid w:val="00DD6491"/>
    <w:rsid w:val="00DD76E5"/>
    <w:rsid w:val="00DE054A"/>
    <w:rsid w:val="00DE5BA7"/>
    <w:rsid w:val="00DE6DBC"/>
    <w:rsid w:val="00DE7494"/>
    <w:rsid w:val="00DE75CC"/>
    <w:rsid w:val="00DE7B8F"/>
    <w:rsid w:val="00DF07FC"/>
    <w:rsid w:val="00DF4A07"/>
    <w:rsid w:val="00E0082D"/>
    <w:rsid w:val="00E01861"/>
    <w:rsid w:val="00E018B6"/>
    <w:rsid w:val="00E03D04"/>
    <w:rsid w:val="00E05420"/>
    <w:rsid w:val="00E05B1B"/>
    <w:rsid w:val="00E0603F"/>
    <w:rsid w:val="00E076A2"/>
    <w:rsid w:val="00E13914"/>
    <w:rsid w:val="00E145C2"/>
    <w:rsid w:val="00E15F40"/>
    <w:rsid w:val="00E16292"/>
    <w:rsid w:val="00E16B16"/>
    <w:rsid w:val="00E16D76"/>
    <w:rsid w:val="00E20962"/>
    <w:rsid w:val="00E20F50"/>
    <w:rsid w:val="00E2226E"/>
    <w:rsid w:val="00E22CDC"/>
    <w:rsid w:val="00E23425"/>
    <w:rsid w:val="00E24BE4"/>
    <w:rsid w:val="00E26CC8"/>
    <w:rsid w:val="00E30234"/>
    <w:rsid w:val="00E31ECD"/>
    <w:rsid w:val="00E32410"/>
    <w:rsid w:val="00E32D38"/>
    <w:rsid w:val="00E35FD2"/>
    <w:rsid w:val="00E37965"/>
    <w:rsid w:val="00E40277"/>
    <w:rsid w:val="00E40782"/>
    <w:rsid w:val="00E41165"/>
    <w:rsid w:val="00E41E19"/>
    <w:rsid w:val="00E4207E"/>
    <w:rsid w:val="00E421E4"/>
    <w:rsid w:val="00E42478"/>
    <w:rsid w:val="00E439DC"/>
    <w:rsid w:val="00E43A69"/>
    <w:rsid w:val="00E443EC"/>
    <w:rsid w:val="00E45C69"/>
    <w:rsid w:val="00E50095"/>
    <w:rsid w:val="00E524DF"/>
    <w:rsid w:val="00E53107"/>
    <w:rsid w:val="00E5443D"/>
    <w:rsid w:val="00E54CBB"/>
    <w:rsid w:val="00E550CC"/>
    <w:rsid w:val="00E562BB"/>
    <w:rsid w:val="00E609E1"/>
    <w:rsid w:val="00E61A36"/>
    <w:rsid w:val="00E61F65"/>
    <w:rsid w:val="00E65DAA"/>
    <w:rsid w:val="00E67180"/>
    <w:rsid w:val="00E70070"/>
    <w:rsid w:val="00E701F0"/>
    <w:rsid w:val="00E70B10"/>
    <w:rsid w:val="00E721BB"/>
    <w:rsid w:val="00E7297D"/>
    <w:rsid w:val="00E75AC6"/>
    <w:rsid w:val="00E77788"/>
    <w:rsid w:val="00E818FF"/>
    <w:rsid w:val="00E81C95"/>
    <w:rsid w:val="00E82266"/>
    <w:rsid w:val="00E84848"/>
    <w:rsid w:val="00E84C2D"/>
    <w:rsid w:val="00E85645"/>
    <w:rsid w:val="00E85DA0"/>
    <w:rsid w:val="00E863E9"/>
    <w:rsid w:val="00E86F3B"/>
    <w:rsid w:val="00E8700A"/>
    <w:rsid w:val="00E90411"/>
    <w:rsid w:val="00E90E7D"/>
    <w:rsid w:val="00E91ECD"/>
    <w:rsid w:val="00E94624"/>
    <w:rsid w:val="00E94FBC"/>
    <w:rsid w:val="00E95B15"/>
    <w:rsid w:val="00E95C05"/>
    <w:rsid w:val="00E9777E"/>
    <w:rsid w:val="00EA02C5"/>
    <w:rsid w:val="00EA4311"/>
    <w:rsid w:val="00EA508B"/>
    <w:rsid w:val="00EB0206"/>
    <w:rsid w:val="00EB0EF9"/>
    <w:rsid w:val="00EB27D2"/>
    <w:rsid w:val="00EB3FAC"/>
    <w:rsid w:val="00EB45D2"/>
    <w:rsid w:val="00EB472B"/>
    <w:rsid w:val="00EB5BAD"/>
    <w:rsid w:val="00EB5CC2"/>
    <w:rsid w:val="00EB5E53"/>
    <w:rsid w:val="00EB6417"/>
    <w:rsid w:val="00EB6D73"/>
    <w:rsid w:val="00EC089E"/>
    <w:rsid w:val="00EC0DD5"/>
    <w:rsid w:val="00EC529E"/>
    <w:rsid w:val="00EC6F74"/>
    <w:rsid w:val="00EC7048"/>
    <w:rsid w:val="00EC79AA"/>
    <w:rsid w:val="00EC7E9B"/>
    <w:rsid w:val="00ED0EAA"/>
    <w:rsid w:val="00ED22D0"/>
    <w:rsid w:val="00ED231F"/>
    <w:rsid w:val="00ED4B3C"/>
    <w:rsid w:val="00ED4CC4"/>
    <w:rsid w:val="00ED563D"/>
    <w:rsid w:val="00ED6B6B"/>
    <w:rsid w:val="00EE2EB4"/>
    <w:rsid w:val="00EE4256"/>
    <w:rsid w:val="00EE4322"/>
    <w:rsid w:val="00EE5DE8"/>
    <w:rsid w:val="00EE612B"/>
    <w:rsid w:val="00EE74CF"/>
    <w:rsid w:val="00EF0975"/>
    <w:rsid w:val="00EF1A98"/>
    <w:rsid w:val="00EF247E"/>
    <w:rsid w:val="00EF29C5"/>
    <w:rsid w:val="00EF2DD6"/>
    <w:rsid w:val="00EF30D5"/>
    <w:rsid w:val="00EF33BF"/>
    <w:rsid w:val="00EF369B"/>
    <w:rsid w:val="00EF41A9"/>
    <w:rsid w:val="00EF4578"/>
    <w:rsid w:val="00EF4975"/>
    <w:rsid w:val="00EF4D2E"/>
    <w:rsid w:val="00EF5E3C"/>
    <w:rsid w:val="00EF6B75"/>
    <w:rsid w:val="00EF7CC3"/>
    <w:rsid w:val="00EF7E89"/>
    <w:rsid w:val="00F00824"/>
    <w:rsid w:val="00F01B67"/>
    <w:rsid w:val="00F02144"/>
    <w:rsid w:val="00F0282B"/>
    <w:rsid w:val="00F03AAF"/>
    <w:rsid w:val="00F04EC4"/>
    <w:rsid w:val="00F07441"/>
    <w:rsid w:val="00F10A1D"/>
    <w:rsid w:val="00F11048"/>
    <w:rsid w:val="00F1533D"/>
    <w:rsid w:val="00F155E8"/>
    <w:rsid w:val="00F17871"/>
    <w:rsid w:val="00F2404B"/>
    <w:rsid w:val="00F24D87"/>
    <w:rsid w:val="00F24E52"/>
    <w:rsid w:val="00F3097A"/>
    <w:rsid w:val="00F31CF4"/>
    <w:rsid w:val="00F33176"/>
    <w:rsid w:val="00F3345E"/>
    <w:rsid w:val="00F34396"/>
    <w:rsid w:val="00F35EC2"/>
    <w:rsid w:val="00F36EE0"/>
    <w:rsid w:val="00F40BE5"/>
    <w:rsid w:val="00F4100C"/>
    <w:rsid w:val="00F411E4"/>
    <w:rsid w:val="00F41EB9"/>
    <w:rsid w:val="00F425C0"/>
    <w:rsid w:val="00F42699"/>
    <w:rsid w:val="00F4300F"/>
    <w:rsid w:val="00F43978"/>
    <w:rsid w:val="00F451BE"/>
    <w:rsid w:val="00F45E64"/>
    <w:rsid w:val="00F4637C"/>
    <w:rsid w:val="00F51634"/>
    <w:rsid w:val="00F52AAE"/>
    <w:rsid w:val="00F52FDE"/>
    <w:rsid w:val="00F53336"/>
    <w:rsid w:val="00F53F63"/>
    <w:rsid w:val="00F5462B"/>
    <w:rsid w:val="00F55FCE"/>
    <w:rsid w:val="00F56AC3"/>
    <w:rsid w:val="00F66270"/>
    <w:rsid w:val="00F674F9"/>
    <w:rsid w:val="00F678DF"/>
    <w:rsid w:val="00F679BB"/>
    <w:rsid w:val="00F705C1"/>
    <w:rsid w:val="00F779DE"/>
    <w:rsid w:val="00F8227D"/>
    <w:rsid w:val="00F829FD"/>
    <w:rsid w:val="00F83346"/>
    <w:rsid w:val="00F83B8E"/>
    <w:rsid w:val="00F83E7A"/>
    <w:rsid w:val="00F83EAD"/>
    <w:rsid w:val="00F846C6"/>
    <w:rsid w:val="00F86802"/>
    <w:rsid w:val="00F870EE"/>
    <w:rsid w:val="00F871B8"/>
    <w:rsid w:val="00F87364"/>
    <w:rsid w:val="00F90135"/>
    <w:rsid w:val="00F92265"/>
    <w:rsid w:val="00F945D0"/>
    <w:rsid w:val="00F95AA3"/>
    <w:rsid w:val="00F95C03"/>
    <w:rsid w:val="00F97CD6"/>
    <w:rsid w:val="00F97E14"/>
    <w:rsid w:val="00FA02D1"/>
    <w:rsid w:val="00FA3A57"/>
    <w:rsid w:val="00FA5291"/>
    <w:rsid w:val="00FA6CC2"/>
    <w:rsid w:val="00FA7126"/>
    <w:rsid w:val="00FB0CB9"/>
    <w:rsid w:val="00FB239D"/>
    <w:rsid w:val="00FB3AF6"/>
    <w:rsid w:val="00FB3BB1"/>
    <w:rsid w:val="00FB51D9"/>
    <w:rsid w:val="00FB51FF"/>
    <w:rsid w:val="00FB56F6"/>
    <w:rsid w:val="00FB5ECA"/>
    <w:rsid w:val="00FB71F2"/>
    <w:rsid w:val="00FC0B5E"/>
    <w:rsid w:val="00FC45FB"/>
    <w:rsid w:val="00FC5E50"/>
    <w:rsid w:val="00FC69F7"/>
    <w:rsid w:val="00FD0D8D"/>
    <w:rsid w:val="00FD26E8"/>
    <w:rsid w:val="00FD385A"/>
    <w:rsid w:val="00FD4CFE"/>
    <w:rsid w:val="00FD4DEE"/>
    <w:rsid w:val="00FD740D"/>
    <w:rsid w:val="00FD7900"/>
    <w:rsid w:val="00FE0242"/>
    <w:rsid w:val="00FE0945"/>
    <w:rsid w:val="00FE1315"/>
    <w:rsid w:val="00FE74B0"/>
    <w:rsid w:val="00FE7AEE"/>
    <w:rsid w:val="00FE7C6D"/>
    <w:rsid w:val="00FE7E4E"/>
    <w:rsid w:val="00FF1794"/>
    <w:rsid w:val="00FF2668"/>
    <w:rsid w:val="00FF373D"/>
    <w:rsid w:val="00FF3824"/>
    <w:rsid w:val="00FF5652"/>
    <w:rsid w:val="00FF7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B81641"/>
  <w15:docId w15:val="{2C19F483-4511-43D2-89B9-B1004C1E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A5C"/>
    <w:pPr>
      <w:widowControl w:val="0"/>
      <w:suppressAutoHyphens/>
    </w:pPr>
    <w:rPr>
      <w:lang w:eastAsia="zh-CN"/>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lang w:val="x-none"/>
    </w:rPr>
  </w:style>
  <w:style w:type="paragraph" w:styleId="Nagwek5">
    <w:name w:val="heading 5"/>
    <w:basedOn w:val="Normalny"/>
    <w:next w:val="Normalny"/>
    <w:qFormat/>
    <w:pPr>
      <w:numPr>
        <w:ilvl w:val="4"/>
        <w:numId w:val="1"/>
      </w:numPr>
      <w:spacing w:before="240" w:after="60"/>
      <w:outlineLvl w:val="4"/>
    </w:pPr>
    <w:rPr>
      <w:rFonts w:ascii="Calibri" w:hAnsi="Calibri" w:cs="Calibri"/>
      <w:b/>
      <w:bCs/>
      <w:i/>
      <w:iCs/>
      <w:sz w:val="26"/>
      <w:szCs w:val="26"/>
      <w:lang w:val="x-none"/>
    </w:rPr>
  </w:style>
  <w:style w:type="paragraph" w:styleId="Nagwek6">
    <w:name w:val="heading 6"/>
    <w:basedOn w:val="Normalny"/>
    <w:next w:val="Normalny"/>
    <w:link w:val="Nagwek6Znak"/>
    <w:qFormat/>
    <w:pPr>
      <w:keepNext/>
      <w:numPr>
        <w:ilvl w:val="5"/>
        <w:numId w:val="1"/>
      </w:numPr>
      <w:outlineLvl w:val="5"/>
    </w:pPr>
    <w:rPr>
      <w:sz w:val="28"/>
    </w:rPr>
  </w:style>
  <w:style w:type="paragraph" w:styleId="Nagwek7">
    <w:name w:val="heading 7"/>
    <w:basedOn w:val="Normalny"/>
    <w:next w:val="Normalny"/>
    <w:qFormat/>
    <w:pPr>
      <w:numPr>
        <w:ilvl w:val="6"/>
        <w:numId w:val="1"/>
      </w:numPr>
      <w:spacing w:before="240" w:after="60"/>
      <w:outlineLvl w:val="6"/>
    </w:pPr>
    <w:rPr>
      <w:rFonts w:ascii="Calibri" w:hAnsi="Calibri" w:cs="Calibri"/>
      <w:sz w:val="24"/>
      <w:szCs w:val="24"/>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lang w:val="x-none"/>
    </w:rPr>
  </w:style>
  <w:style w:type="paragraph" w:styleId="Nagwek9">
    <w:name w:val="heading 9"/>
    <w:basedOn w:val="Normalny"/>
    <w:next w:val="Normalny"/>
    <w:qFormat/>
    <w:pPr>
      <w:numPr>
        <w:ilvl w:val="8"/>
        <w:numId w:val="1"/>
      </w:numPr>
      <w:spacing w:before="240" w:after="60"/>
      <w:outlineLvl w:val="8"/>
    </w:pPr>
    <w:rPr>
      <w:rFonts w:ascii="Cambria" w:hAnsi="Cambria" w:cs="Cambria"/>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lang w:val="pl-PL"/>
    </w:rPr>
  </w:style>
  <w:style w:type="character" w:customStyle="1" w:styleId="WW8Num2z1">
    <w:name w:val="WW8Num2z1"/>
    <w:rPr>
      <w:rFonts w:ascii="Arial" w:hAnsi="Arial" w:cs="Arial" w:hint="default"/>
      <w:b w:val="0"/>
    </w:rPr>
  </w:style>
  <w:style w:type="character" w:customStyle="1" w:styleId="WW8Num2z2">
    <w:name w:val="WW8Num2z2"/>
    <w:rPr>
      <w:rFonts w:hint="default"/>
      <w:sz w:val="20"/>
      <w:szCs w:val="20"/>
    </w:rPr>
  </w:style>
  <w:style w:type="character" w:customStyle="1" w:styleId="WW8Num2z3">
    <w:name w:val="WW8Num2z3"/>
    <w:rPr>
      <w:rFonts w:hint="default"/>
    </w:rPr>
  </w:style>
  <w:style w:type="character" w:customStyle="1" w:styleId="WW8Num3z0">
    <w:name w:val="WW8Num3z0"/>
    <w:rPr>
      <w:rFonts w:ascii="Arial" w:hAnsi="Arial" w:cs="Arial" w:hint="default"/>
    </w:rPr>
  </w:style>
  <w:style w:type="character" w:customStyle="1" w:styleId="WW8Num4z0">
    <w:name w:val="WW8Num4z0"/>
    <w:rPr>
      <w:rFonts w:ascii="Arial" w:hAnsi="Arial" w:cs="Arial" w:hint="default"/>
      <w:sz w:val="20"/>
      <w:szCs w:val="20"/>
    </w:rPr>
  </w:style>
  <w:style w:type="character" w:customStyle="1" w:styleId="WW8Num5z0">
    <w:name w:val="WW8Num5z0"/>
    <w:rPr>
      <w:rFonts w:ascii="Arial" w:hAnsi="Arial" w:cs="Arial" w:hint="default"/>
      <w:lang w:val="pl-PL"/>
    </w:rPr>
  </w:style>
  <w:style w:type="character" w:customStyle="1" w:styleId="WW8Num5z1">
    <w:name w:val="WW8Num5z1"/>
    <w:rPr>
      <w:rFonts w:ascii="Arial" w:hAnsi="Arial" w:cs="Arial" w:hint="default"/>
      <w:b w:val="0"/>
    </w:rPr>
  </w:style>
  <w:style w:type="character" w:customStyle="1" w:styleId="WW8Num5z2">
    <w:name w:val="WW8Num5z2"/>
    <w:rPr>
      <w:rFonts w:hint="default"/>
      <w:sz w:val="20"/>
      <w:szCs w:val="20"/>
    </w:rPr>
  </w:style>
  <w:style w:type="character" w:customStyle="1" w:styleId="WW8Num5z3">
    <w:name w:val="WW8Num5z3"/>
    <w:rPr>
      <w:rFonts w:hint="default"/>
    </w:rPr>
  </w:style>
  <w:style w:type="character" w:customStyle="1" w:styleId="WW8Num6z0">
    <w:name w:val="WW8Num6z0"/>
    <w:rPr>
      <w:rFonts w:ascii="Arial" w:hAnsi="Arial" w:cs="Arial" w:hint="default"/>
      <w:b w:val="0"/>
      <w:i w:val="0"/>
      <w:caps w:val="0"/>
      <w:smallCaps w:val="0"/>
      <w:sz w:val="20"/>
      <w:szCs w:val="20"/>
      <w:lang w:eastAsia="en-US"/>
    </w:rPr>
  </w:style>
  <w:style w:type="character" w:customStyle="1" w:styleId="WW8Num7z0">
    <w:name w:val="WW8Num7z0"/>
    <w:rPr>
      <w:rFonts w:hint="default"/>
      <w:lang w:val="pl-PL"/>
    </w:rPr>
  </w:style>
  <w:style w:type="character" w:customStyle="1" w:styleId="WW8Num7z1">
    <w:name w:val="WW8Num7z1"/>
    <w:rPr>
      <w:rFonts w:hint="default"/>
      <w:b w:val="0"/>
      <w:lang w:val="pl-PL"/>
    </w:rPr>
  </w:style>
  <w:style w:type="character" w:customStyle="1" w:styleId="WW8Num7z2">
    <w:name w:val="WW8Num7z2"/>
    <w:rPr>
      <w:rFonts w:hint="default"/>
      <w:sz w:val="20"/>
      <w:szCs w:val="20"/>
    </w:rPr>
  </w:style>
  <w:style w:type="character" w:customStyle="1" w:styleId="WW8Num7z3">
    <w:name w:val="WW8Num7z3"/>
    <w:rPr>
      <w:rFonts w:hint="default"/>
    </w:rPr>
  </w:style>
  <w:style w:type="character" w:customStyle="1" w:styleId="WW8Num8z0">
    <w:name w:val="WW8Num8z0"/>
    <w:rPr>
      <w:rFonts w:ascii="Arial" w:hAnsi="Arial" w:cs="Arial" w:hint="default"/>
      <w:b w:val="0"/>
      <w:sz w:val="20"/>
      <w:szCs w:val="20"/>
    </w:rPr>
  </w:style>
  <w:style w:type="character" w:customStyle="1" w:styleId="WW8Num9z0">
    <w:name w:val="WW8Num9z0"/>
    <w:rPr>
      <w:rFonts w:hint="default"/>
      <w:lang w:val="pl-PL"/>
    </w:rPr>
  </w:style>
  <w:style w:type="character" w:customStyle="1" w:styleId="WW8Num9z1">
    <w:name w:val="WW8Num9z1"/>
    <w:rPr>
      <w:rFonts w:hint="default"/>
      <w:b w:val="0"/>
    </w:rPr>
  </w:style>
  <w:style w:type="character" w:customStyle="1" w:styleId="WW8Num9z2">
    <w:name w:val="WW8Num9z2"/>
    <w:rPr>
      <w:rFonts w:hint="default"/>
      <w:sz w:val="20"/>
      <w:szCs w:val="20"/>
    </w:rPr>
  </w:style>
  <w:style w:type="character" w:customStyle="1" w:styleId="WW8Num9z3">
    <w:name w:val="WW8Num9z3"/>
    <w:rPr>
      <w:rFonts w:hint="default"/>
    </w:rPr>
  </w:style>
  <w:style w:type="character" w:customStyle="1" w:styleId="WW8Num10z0">
    <w:name w:val="WW8Num10z0"/>
    <w:rPr>
      <w:rFonts w:ascii="Arial" w:hAnsi="Arial" w:cs="Arial" w:hint="default"/>
      <w:b w:val="0"/>
      <w:i w:val="0"/>
      <w:sz w:val="20"/>
      <w:szCs w:val="20"/>
      <w:u w:val="none"/>
    </w:rPr>
  </w:style>
  <w:style w:type="character" w:customStyle="1" w:styleId="WW8Num11z0">
    <w:name w:val="WW8Num11z0"/>
    <w:rPr>
      <w:rFonts w:hint="default"/>
      <w:lang w:val="pl-PL"/>
    </w:rPr>
  </w:style>
  <w:style w:type="character" w:customStyle="1" w:styleId="WW8Num11z1">
    <w:name w:val="WW8Num11z1"/>
    <w:rPr>
      <w:rFonts w:hint="default"/>
      <w:b w:val="0"/>
      <w:lang w:val="pl-PL"/>
    </w:rPr>
  </w:style>
  <w:style w:type="character" w:customStyle="1" w:styleId="WW8Num11z2">
    <w:name w:val="WW8Num11z2"/>
    <w:rPr>
      <w:rFonts w:hint="default"/>
      <w:sz w:val="20"/>
      <w:szCs w:val="20"/>
    </w:rPr>
  </w:style>
  <w:style w:type="character" w:customStyle="1" w:styleId="WW8Num11z3">
    <w:name w:val="WW8Num11z3"/>
    <w:rPr>
      <w:rFonts w:hint="default"/>
    </w:rPr>
  </w:style>
  <w:style w:type="character" w:customStyle="1" w:styleId="WW8Num12z0">
    <w:name w:val="WW8Num12z0"/>
    <w:rPr>
      <w:rFonts w:ascii="Arial" w:hAnsi="Arial" w:cs="Arial" w:hint="default"/>
      <w:b w:val="0"/>
      <w:bCs/>
      <w:i w:val="0"/>
      <w:sz w:val="20"/>
      <w:szCs w:val="20"/>
    </w:rPr>
  </w:style>
  <w:style w:type="character" w:customStyle="1" w:styleId="WW8Num12z1">
    <w:name w:val="WW8Num12z1"/>
    <w:rPr>
      <w:rFonts w:hint="default"/>
    </w:rPr>
  </w:style>
  <w:style w:type="character" w:customStyle="1" w:styleId="WW8Num13z0">
    <w:name w:val="WW8Num13z0"/>
    <w:rPr>
      <w:rFonts w:ascii="Symbol" w:hAnsi="Symbol" w:cs="Symbol" w:hint="default"/>
      <w:sz w:val="16"/>
      <w:szCs w:val="16"/>
    </w:rPr>
  </w:style>
  <w:style w:type="character" w:customStyle="1" w:styleId="WW8Num14z0">
    <w:name w:val="WW8Num14z0"/>
    <w:rPr>
      <w:rFonts w:ascii="Symbol" w:hAnsi="Symbol" w:cs="Symbol" w:hint="default"/>
    </w:rPr>
  </w:style>
  <w:style w:type="character" w:customStyle="1" w:styleId="WW8Num15z0">
    <w:name w:val="WW8Num15z0"/>
    <w:rPr>
      <w:rFonts w:ascii="Symbol" w:hAnsi="Symbol" w:cs="Symbol" w:hint="default"/>
      <w:lang w:eastAsia="en-US"/>
    </w:rPr>
  </w:style>
  <w:style w:type="character" w:customStyle="1" w:styleId="WW8Num16z0">
    <w:name w:val="WW8Num16z0"/>
    <w:rPr>
      <w:rFonts w:ascii="Arial" w:hAnsi="Arial" w:cs="Arial"/>
    </w:rPr>
  </w:style>
  <w:style w:type="character" w:customStyle="1" w:styleId="WW8Num17z0">
    <w:name w:val="WW8Num17z0"/>
    <w:rPr>
      <w:rFonts w:ascii="Arial" w:hAnsi="Arial" w:cs="Arial" w:hint="default"/>
      <w:lang w:val="pl-PL"/>
    </w:rPr>
  </w:style>
  <w:style w:type="character" w:customStyle="1" w:styleId="WW8Num17z1">
    <w:name w:val="WW8Num17z1"/>
    <w:rPr>
      <w:rFonts w:hint="default"/>
      <w:b w:val="0"/>
    </w:rPr>
  </w:style>
  <w:style w:type="character" w:customStyle="1" w:styleId="WW8Num17z2">
    <w:name w:val="WW8Num17z2"/>
    <w:rPr>
      <w:rFonts w:hint="default"/>
      <w:sz w:val="20"/>
      <w:szCs w:val="20"/>
    </w:rPr>
  </w:style>
  <w:style w:type="character" w:customStyle="1" w:styleId="WW8Num17z3">
    <w:name w:val="WW8Num17z3"/>
    <w:rPr>
      <w:rFonts w:hint="default"/>
    </w:rPr>
  </w:style>
  <w:style w:type="character" w:customStyle="1" w:styleId="WW8Num18z0">
    <w:name w:val="WW8Num18z0"/>
    <w:rPr>
      <w:rFonts w:ascii="Arial" w:hAnsi="Arial" w:cs="Arial" w:hint="default"/>
    </w:rPr>
  </w:style>
  <w:style w:type="character" w:customStyle="1" w:styleId="WW8Num19z0">
    <w:name w:val="WW8Num19z0"/>
    <w:rPr>
      <w:rFonts w:ascii="Arial" w:hAnsi="Arial" w:cs="Arial" w:hint="default"/>
      <w:lang w:val="pl-PL"/>
    </w:rPr>
  </w:style>
  <w:style w:type="character" w:customStyle="1" w:styleId="WW8Num19z1">
    <w:name w:val="WW8Num19z1"/>
    <w:rPr>
      <w:rFonts w:hint="default"/>
      <w:b w:val="0"/>
    </w:rPr>
  </w:style>
  <w:style w:type="character" w:customStyle="1" w:styleId="WW8Num19z2">
    <w:name w:val="WW8Num19z2"/>
    <w:rPr>
      <w:rFonts w:hint="default"/>
      <w:sz w:val="20"/>
      <w:szCs w:val="20"/>
    </w:rPr>
  </w:style>
  <w:style w:type="character" w:customStyle="1" w:styleId="WW8Num19z3">
    <w:name w:val="WW8Num19z3"/>
    <w:rPr>
      <w:rFonts w:hint="default"/>
    </w:rPr>
  </w:style>
  <w:style w:type="character" w:customStyle="1" w:styleId="WW8Num20z0">
    <w:name w:val="WW8Num20z0"/>
    <w:rPr>
      <w:rFonts w:ascii="Arial" w:hAnsi="Arial" w:cs="Arial" w:hint="default"/>
      <w:lang w:val="pl-PL"/>
    </w:rPr>
  </w:style>
  <w:style w:type="character" w:customStyle="1" w:styleId="WW8Num20z1">
    <w:name w:val="WW8Num20z1"/>
    <w:rPr>
      <w:rFonts w:ascii="Arial" w:hAnsi="Arial" w:cs="Arial" w:hint="default"/>
      <w:b w:val="0"/>
      <w:lang w:val="pl-PL"/>
    </w:rPr>
  </w:style>
  <w:style w:type="character" w:customStyle="1" w:styleId="WW8Num20z2">
    <w:name w:val="WW8Num20z2"/>
    <w:rPr>
      <w:rFonts w:hint="default"/>
      <w:sz w:val="20"/>
      <w:szCs w:val="20"/>
    </w:rPr>
  </w:style>
  <w:style w:type="character" w:customStyle="1" w:styleId="WW8Num20z3">
    <w:name w:val="WW8Num20z3"/>
    <w:rPr>
      <w:rFonts w:hint="default"/>
    </w:rPr>
  </w:style>
  <w:style w:type="character" w:customStyle="1" w:styleId="WW8Num21z0">
    <w:name w:val="WW8Num21z0"/>
    <w:rPr>
      <w:rFonts w:ascii="Arial" w:hAnsi="Arial" w:cs="Arial" w:hint="default"/>
      <w:b w:val="0"/>
      <w:i w:val="0"/>
      <w:sz w:val="20"/>
      <w:szCs w:val="20"/>
    </w:rPr>
  </w:style>
  <w:style w:type="character" w:customStyle="1" w:styleId="WW8Num22z0">
    <w:name w:val="WW8Num22z0"/>
    <w:rPr>
      <w:rFonts w:ascii="Symbol" w:hAnsi="Symbol" w:cs="Symbol" w:hint="default"/>
    </w:rPr>
  </w:style>
  <w:style w:type="character" w:customStyle="1" w:styleId="WW8Num23z0">
    <w:name w:val="WW8Num23z0"/>
    <w:rPr>
      <w:rFonts w:ascii="Arial" w:hAnsi="Arial" w:cs="Arial" w:hint="default"/>
    </w:rPr>
  </w:style>
  <w:style w:type="character" w:customStyle="1" w:styleId="WW8Num24z0">
    <w:name w:val="WW8Num24z0"/>
    <w:rPr>
      <w:rFonts w:ascii="Arial" w:hAnsi="Arial" w:cs="Arial" w:hint="default"/>
      <w:lang w:val="pl-PL"/>
    </w:rPr>
  </w:style>
  <w:style w:type="character" w:customStyle="1" w:styleId="WW8Num24z1">
    <w:name w:val="WW8Num24z1"/>
    <w:rPr>
      <w:rFonts w:hint="default"/>
      <w:b w:val="0"/>
    </w:rPr>
  </w:style>
  <w:style w:type="character" w:customStyle="1" w:styleId="WW8Num24z2">
    <w:name w:val="WW8Num24z2"/>
    <w:rPr>
      <w:rFonts w:hint="default"/>
      <w:sz w:val="20"/>
      <w:szCs w:val="20"/>
    </w:rPr>
  </w:style>
  <w:style w:type="character" w:customStyle="1" w:styleId="WW8Num24z3">
    <w:name w:val="WW8Num24z3"/>
    <w:rPr>
      <w:rFonts w:hint="default"/>
    </w:rPr>
  </w:style>
  <w:style w:type="character" w:customStyle="1" w:styleId="WW8Num25z0">
    <w:name w:val="WW8Num25z0"/>
    <w:rPr>
      <w:rFonts w:ascii="Arial" w:hAnsi="Arial" w:cs="Arial" w:hint="default"/>
      <w:b w:val="0"/>
      <w:i w:val="0"/>
      <w:sz w:val="20"/>
      <w:szCs w:val="20"/>
    </w:rPr>
  </w:style>
  <w:style w:type="character" w:customStyle="1" w:styleId="WW8Num26z0">
    <w:name w:val="WW8Num26z0"/>
    <w:rPr>
      <w:rFonts w:cs="Arial" w:hint="default"/>
      <w:b w:val="0"/>
      <w:i w:val="0"/>
      <w:sz w:val="20"/>
      <w:szCs w:val="20"/>
    </w:rPr>
  </w:style>
  <w:style w:type="character" w:customStyle="1" w:styleId="WW8Num27z0">
    <w:name w:val="WW8Num27z0"/>
    <w:rPr>
      <w:rFonts w:ascii="Courier New" w:hAnsi="Courier New" w:cs="Courier New" w:hint="default"/>
      <w:strike w:val="0"/>
      <w:dstrike w:val="0"/>
      <w:color w:val="auto"/>
      <w:sz w:val="18"/>
      <w:szCs w:val="18"/>
      <w:lang w:eastAsia="en-US"/>
    </w:rPr>
  </w:style>
  <w:style w:type="character" w:customStyle="1" w:styleId="WW8Num28z0">
    <w:name w:val="WW8Num28z0"/>
    <w:rPr>
      <w:rFonts w:ascii="Arial" w:hAnsi="Arial" w:cs="Arial" w:hint="default"/>
      <w:lang w:val="pl-PL"/>
    </w:rPr>
  </w:style>
  <w:style w:type="character" w:customStyle="1" w:styleId="WW8Num28z1">
    <w:name w:val="WW8Num28z1"/>
    <w:rPr>
      <w:rFonts w:hint="default"/>
      <w:b w:val="0"/>
      <w:lang w:val="pl-PL"/>
    </w:rPr>
  </w:style>
  <w:style w:type="character" w:customStyle="1" w:styleId="WW8Num28z2">
    <w:name w:val="WW8Num28z2"/>
    <w:rPr>
      <w:rFonts w:hint="default"/>
      <w:sz w:val="20"/>
      <w:szCs w:val="20"/>
    </w:rPr>
  </w:style>
  <w:style w:type="character" w:customStyle="1" w:styleId="WW8Num28z3">
    <w:name w:val="WW8Num28z3"/>
    <w:rPr>
      <w:rFonts w:hint="default"/>
    </w:rPr>
  </w:style>
  <w:style w:type="character" w:customStyle="1" w:styleId="WW8Num29z0">
    <w:name w:val="WW8Num29z0"/>
    <w:rPr>
      <w:rFonts w:ascii="Symbol" w:hAnsi="Symbol" w:cs="Symbol" w:hint="default"/>
    </w:rPr>
  </w:style>
  <w:style w:type="character" w:customStyle="1" w:styleId="WW8Num30z0">
    <w:name w:val="WW8Num30z0"/>
    <w:rPr>
      <w:rFonts w:ascii="Arial" w:hAnsi="Arial" w:cs="Arial" w:hint="default"/>
      <w:b w:val="0"/>
    </w:rPr>
  </w:style>
  <w:style w:type="character" w:customStyle="1" w:styleId="WW8Num30z1">
    <w:name w:val="WW8Num30z1"/>
    <w:rPr>
      <w:rFonts w:ascii="Arial" w:hAnsi="Arial" w:cs="Arial" w:hint="default"/>
    </w:rPr>
  </w:style>
  <w:style w:type="character" w:customStyle="1" w:styleId="WW8Num31z0">
    <w:name w:val="WW8Num31z0"/>
    <w:rPr>
      <w:rFonts w:ascii="Arial" w:hAnsi="Arial" w:cs="Arial" w:hint="default"/>
      <w:lang w:val="pl-PL"/>
    </w:rPr>
  </w:style>
  <w:style w:type="character" w:customStyle="1" w:styleId="WW8Num31z1">
    <w:name w:val="WW8Num31z1"/>
    <w:rPr>
      <w:rFonts w:ascii="Arial" w:hAnsi="Arial" w:cs="Arial" w:hint="default"/>
      <w:b w:val="0"/>
    </w:rPr>
  </w:style>
  <w:style w:type="character" w:customStyle="1" w:styleId="WW8Num31z2">
    <w:name w:val="WW8Num31z2"/>
    <w:rPr>
      <w:rFonts w:hint="default"/>
      <w:sz w:val="20"/>
      <w:szCs w:val="20"/>
    </w:rPr>
  </w:style>
  <w:style w:type="character" w:customStyle="1" w:styleId="WW8Num31z3">
    <w:name w:val="WW8Num31z3"/>
    <w:rPr>
      <w:rFonts w:hint="default"/>
    </w:rPr>
  </w:style>
  <w:style w:type="character" w:customStyle="1" w:styleId="WW8Num32z0">
    <w:name w:val="WW8Num32z0"/>
    <w:rPr>
      <w:rFonts w:ascii="Arial" w:hAnsi="Arial" w:cs="Arial" w:hint="default"/>
      <w:lang w:val="pl-PL"/>
    </w:rPr>
  </w:style>
  <w:style w:type="character" w:customStyle="1" w:styleId="WW8Num32z1">
    <w:name w:val="WW8Num32z1"/>
    <w:rPr>
      <w:rFonts w:hint="default"/>
      <w:b w:val="0"/>
    </w:rPr>
  </w:style>
  <w:style w:type="character" w:customStyle="1" w:styleId="WW8Num32z2">
    <w:name w:val="WW8Num32z2"/>
    <w:rPr>
      <w:rFonts w:hint="default"/>
      <w:sz w:val="20"/>
      <w:szCs w:val="20"/>
    </w:rPr>
  </w:style>
  <w:style w:type="character" w:customStyle="1" w:styleId="WW8Num32z3">
    <w:name w:val="WW8Num32z3"/>
    <w:rPr>
      <w:rFonts w:hint="default"/>
    </w:rPr>
  </w:style>
  <w:style w:type="character" w:customStyle="1" w:styleId="WW8Num33z0">
    <w:name w:val="WW8Num33z0"/>
    <w:rPr>
      <w:rFonts w:ascii="Arial" w:hAnsi="Arial" w:cs="Arial" w:hint="default"/>
      <w:sz w:val="24"/>
      <w:szCs w:val="24"/>
    </w:rPr>
  </w:style>
  <w:style w:type="character" w:customStyle="1" w:styleId="WW8Num34z0">
    <w:name w:val="WW8Num34z0"/>
    <w:rPr>
      <w:rFonts w:ascii="Arial" w:hAnsi="Arial" w:cs="Arial" w:hint="default"/>
      <w:lang w:val="pl-PL"/>
    </w:rPr>
  </w:style>
  <w:style w:type="character" w:customStyle="1" w:styleId="WW8Num34z1">
    <w:name w:val="WW8Num34z1"/>
    <w:rPr>
      <w:rFonts w:ascii="Arial" w:hAnsi="Arial" w:cs="Arial" w:hint="default"/>
      <w:b w:val="0"/>
      <w:lang w:val="pl-PL"/>
    </w:rPr>
  </w:style>
  <w:style w:type="character" w:customStyle="1" w:styleId="WW8Num34z2">
    <w:name w:val="WW8Num34z2"/>
    <w:rPr>
      <w:rFonts w:hint="default"/>
      <w:sz w:val="20"/>
      <w:szCs w:val="20"/>
    </w:rPr>
  </w:style>
  <w:style w:type="character" w:customStyle="1" w:styleId="WW8Num34z3">
    <w:name w:val="WW8Num34z3"/>
    <w:rPr>
      <w:rFonts w:hint="default"/>
    </w:rPr>
  </w:style>
  <w:style w:type="character" w:customStyle="1" w:styleId="WW8Num35z0">
    <w:name w:val="WW8Num35z0"/>
    <w:rPr>
      <w:rFonts w:ascii="Arial" w:hAnsi="Arial" w:cs="Arial" w:hint="default"/>
      <w:sz w:val="20"/>
    </w:rPr>
  </w:style>
  <w:style w:type="character" w:customStyle="1" w:styleId="WW8Num35z1">
    <w:name w:val="WW8Num35z1"/>
    <w:rPr>
      <w:rFonts w:ascii="Arial" w:hAnsi="Arial" w:cs="Arial" w:hint="default"/>
      <w:b w:val="0"/>
    </w:rPr>
  </w:style>
  <w:style w:type="character" w:customStyle="1" w:styleId="WW8Num35z2">
    <w:name w:val="WW8Num35z2"/>
    <w:rPr>
      <w:rFonts w:hint="default"/>
      <w:sz w:val="20"/>
      <w:szCs w:val="20"/>
    </w:rPr>
  </w:style>
  <w:style w:type="character" w:customStyle="1" w:styleId="WW8Num36z0">
    <w:name w:val="WW8Num36z0"/>
    <w:rPr>
      <w:rFonts w:ascii="Symbol" w:hAnsi="Symbol" w:cs="Symbol"/>
      <w:b w:val="0"/>
      <w:sz w:val="20"/>
      <w:szCs w:val="20"/>
      <w:lang w:eastAsia="en-US"/>
    </w:rPr>
  </w:style>
  <w:style w:type="character" w:customStyle="1" w:styleId="WW8Num37z0">
    <w:name w:val="WW8Num37z0"/>
    <w:rPr>
      <w:rFonts w:ascii="Arial" w:hAnsi="Arial" w:cs="Arial" w:hint="default"/>
    </w:rPr>
  </w:style>
  <w:style w:type="character" w:customStyle="1" w:styleId="WW8Num37z1">
    <w:name w:val="WW8Num37z1"/>
    <w:rPr>
      <w:rFonts w:hint="default"/>
      <w:b w:val="0"/>
    </w:rPr>
  </w:style>
  <w:style w:type="character" w:customStyle="1" w:styleId="WW8Num37z2">
    <w:name w:val="WW8Num37z2"/>
    <w:rPr>
      <w:rFonts w:hint="default"/>
      <w:sz w:val="20"/>
      <w:szCs w:val="20"/>
    </w:rPr>
  </w:style>
  <w:style w:type="character" w:customStyle="1" w:styleId="WW8Num38z0">
    <w:name w:val="WW8Num38z0"/>
    <w:rPr>
      <w:rFonts w:ascii="Arial" w:hAnsi="Arial" w:cs="Arial"/>
      <w:sz w:val="20"/>
      <w:szCs w:val="20"/>
    </w:rPr>
  </w:style>
  <w:style w:type="character" w:customStyle="1" w:styleId="WW8Num39z0">
    <w:name w:val="WW8Num39z0"/>
    <w:rPr>
      <w:rFonts w:ascii="Arial" w:hAnsi="Arial" w:cs="Arial" w:hint="default"/>
    </w:rPr>
  </w:style>
  <w:style w:type="character" w:customStyle="1" w:styleId="WW8Num40z0">
    <w:name w:val="WW8Num40z0"/>
    <w:rPr>
      <w:rFonts w:ascii="Arial" w:hAnsi="Arial" w:cs="Arial" w:hint="default"/>
      <w:sz w:val="20"/>
      <w:szCs w:val="20"/>
    </w:rPr>
  </w:style>
  <w:style w:type="character" w:customStyle="1" w:styleId="WW8Num41z0">
    <w:name w:val="WW8Num41z0"/>
    <w:rPr>
      <w:rFonts w:ascii="Arial" w:hAnsi="Arial" w:cs="Arial" w:hint="default"/>
      <w:b w:val="0"/>
      <w:color w:val="auto"/>
    </w:rPr>
  </w:style>
  <w:style w:type="character" w:customStyle="1" w:styleId="WW8Num41z1">
    <w:name w:val="WW8Num41z1"/>
    <w:rPr>
      <w:rFonts w:ascii="Arial" w:eastAsia="Times New Roman" w:hAnsi="Arial" w:cs="Arial" w:hint="default"/>
      <w:b w:val="0"/>
      <w:iCs/>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3z0">
    <w:name w:val="WW8Num43z0"/>
    <w:rPr>
      <w:rFonts w:ascii="Arial" w:hAnsi="Arial" w:cs="Arial" w:hint="default"/>
      <w:b w:val="0"/>
      <w:i w:val="0"/>
      <w:spacing w:val="20"/>
      <w:sz w:val="20"/>
      <w:szCs w:val="20"/>
    </w:rPr>
  </w:style>
  <w:style w:type="character" w:customStyle="1" w:styleId="WW8Num43z1">
    <w:name w:val="WW8Num43z1"/>
    <w:rPr>
      <w:rFonts w:hint="default"/>
    </w:rPr>
  </w:style>
  <w:style w:type="character" w:customStyle="1" w:styleId="WW8Num44z0">
    <w:name w:val="WW8Num44z0"/>
    <w:rPr>
      <w:rFonts w:cs="Times New Roman" w:hint="default"/>
      <w:b w:val="0"/>
      <w:sz w:val="16"/>
      <w:szCs w:val="16"/>
    </w:rPr>
  </w:style>
  <w:style w:type="character" w:customStyle="1" w:styleId="WW8Num44z1">
    <w:name w:val="WW8Num44z1"/>
    <w:rPr>
      <w:rFonts w:cs="Times New Roman"/>
    </w:rPr>
  </w:style>
  <w:style w:type="character" w:customStyle="1" w:styleId="WW8Num45z0">
    <w:name w:val="WW8Num45z0"/>
    <w:rPr>
      <w:rFonts w:cs="Arial" w:hint="default"/>
      <w:b w:val="0"/>
      <w:i w:val="0"/>
      <w:sz w:val="20"/>
      <w:szCs w:val="20"/>
    </w:rPr>
  </w:style>
  <w:style w:type="character" w:customStyle="1" w:styleId="WW8Num46z0">
    <w:name w:val="WW8Num46z0"/>
  </w:style>
  <w:style w:type="character" w:customStyle="1" w:styleId="WW8Num47z0">
    <w:name w:val="WW8Num47z0"/>
    <w:rPr>
      <w:rFonts w:ascii="Arial" w:hAnsi="Arial" w:cs="Arial" w:hint="default"/>
      <w:sz w:val="20"/>
      <w:szCs w:val="20"/>
    </w:rPr>
  </w:style>
  <w:style w:type="character" w:customStyle="1" w:styleId="WW8Num48z0">
    <w:name w:val="WW8Num48z0"/>
    <w:rPr>
      <w:rFonts w:ascii="Arial" w:hAnsi="Arial" w:cs="Arial" w:hint="default"/>
      <w:sz w:val="20"/>
      <w:szCs w:val="20"/>
    </w:rPr>
  </w:style>
  <w:style w:type="character" w:customStyle="1" w:styleId="WW8Num49z0">
    <w:name w:val="WW8Num49z0"/>
    <w:rPr>
      <w:rFonts w:ascii="Arial" w:hAnsi="Arial" w:cs="Arial" w:hint="default"/>
      <w:lang w:val="pl-PL"/>
    </w:rPr>
  </w:style>
  <w:style w:type="character" w:customStyle="1" w:styleId="WW8Num49z1">
    <w:name w:val="WW8Num49z1"/>
    <w:rPr>
      <w:rFonts w:ascii="Arial" w:hAnsi="Arial" w:cs="Arial" w:hint="default"/>
      <w:b w:val="0"/>
      <w:sz w:val="20"/>
      <w:szCs w:val="20"/>
    </w:rPr>
  </w:style>
  <w:style w:type="character" w:customStyle="1" w:styleId="WW8Num49z2">
    <w:name w:val="WW8Num49z2"/>
    <w:rPr>
      <w:rFonts w:hint="default"/>
      <w:sz w:val="20"/>
      <w:szCs w:val="20"/>
    </w:rPr>
  </w:style>
  <w:style w:type="character" w:customStyle="1" w:styleId="WW8Num49z3">
    <w:name w:val="WW8Num49z3"/>
    <w:rPr>
      <w:rFonts w:hint="default"/>
    </w:rPr>
  </w:style>
  <w:style w:type="character" w:customStyle="1" w:styleId="WW8Num50z0">
    <w:name w:val="WW8Num50z0"/>
    <w:rPr>
      <w:rFonts w:ascii="Arial" w:hAnsi="Arial" w:cs="Arial" w:hint="default"/>
      <w:b w:val="0"/>
    </w:rPr>
  </w:style>
  <w:style w:type="character" w:customStyle="1" w:styleId="WW8Num50z1">
    <w:name w:val="WW8Num50z1"/>
    <w:rPr>
      <w:rFonts w:hint="default"/>
      <w:b w:val="0"/>
      <w:u w:val="none"/>
    </w:rPr>
  </w:style>
  <w:style w:type="character" w:customStyle="1" w:styleId="WW8Num51z0">
    <w:name w:val="WW8Num51z0"/>
    <w:rPr>
      <w:rFonts w:ascii="Arial" w:hAnsi="Arial" w:cs="Arial" w:hint="default"/>
      <w:lang w:val="pl-PL"/>
    </w:rPr>
  </w:style>
  <w:style w:type="character" w:customStyle="1" w:styleId="WW8Num51z1">
    <w:name w:val="WW8Num51z1"/>
    <w:rPr>
      <w:rFonts w:ascii="Arial" w:hAnsi="Arial" w:cs="Arial" w:hint="default"/>
      <w:b w:val="0"/>
    </w:rPr>
  </w:style>
  <w:style w:type="character" w:customStyle="1" w:styleId="WW8Num51z2">
    <w:name w:val="WW8Num51z2"/>
    <w:rPr>
      <w:rFonts w:hint="default"/>
      <w:sz w:val="20"/>
      <w:szCs w:val="20"/>
    </w:rPr>
  </w:style>
  <w:style w:type="character" w:customStyle="1" w:styleId="WW8Num51z3">
    <w:name w:val="WW8Num51z3"/>
    <w:rPr>
      <w:rFonts w:hint="default"/>
    </w:rPr>
  </w:style>
  <w:style w:type="character" w:customStyle="1" w:styleId="WW8Num52z0">
    <w:name w:val="WW8Num52z0"/>
    <w:rPr>
      <w:rFonts w:ascii="Courier New" w:hAnsi="Courier New" w:cs="Courier New" w:hint="default"/>
      <w:sz w:val="18"/>
      <w:szCs w:val="18"/>
      <w:lang w:eastAsia="en-US"/>
    </w:rPr>
  </w:style>
  <w:style w:type="character" w:customStyle="1" w:styleId="WW8Num53z0">
    <w:name w:val="WW8Num53z0"/>
    <w:rPr>
      <w:rFonts w:ascii="Arial" w:hAnsi="Arial" w:cs="Arial" w:hint="default"/>
    </w:rPr>
  </w:style>
  <w:style w:type="character" w:customStyle="1" w:styleId="WW8Num54z0">
    <w:name w:val="WW8Num54z0"/>
    <w:rPr>
      <w:rFonts w:hint="default"/>
      <w:lang w:val="pl-PL"/>
    </w:rPr>
  </w:style>
  <w:style w:type="character" w:customStyle="1" w:styleId="WW8Num54z1">
    <w:name w:val="WW8Num54z1"/>
    <w:rPr>
      <w:rFonts w:ascii="Arial" w:eastAsia="Times New Roman" w:hAnsi="Arial" w:cs="Arial"/>
      <w:b w:val="0"/>
      <w:lang w:val="pl-PL"/>
    </w:rPr>
  </w:style>
  <w:style w:type="character" w:customStyle="1" w:styleId="WW8Num54z2">
    <w:name w:val="WW8Num54z2"/>
    <w:rPr>
      <w:rFonts w:hint="default"/>
      <w:sz w:val="20"/>
      <w:szCs w:val="20"/>
    </w:rPr>
  </w:style>
  <w:style w:type="character" w:customStyle="1" w:styleId="WW8Num54z3">
    <w:name w:val="WW8Num54z3"/>
    <w:rPr>
      <w:rFonts w:hint="default"/>
    </w:rPr>
  </w:style>
  <w:style w:type="character" w:customStyle="1" w:styleId="WW8Num55z0">
    <w:name w:val="WW8Num55z0"/>
    <w:rPr>
      <w:rFonts w:ascii="Arial" w:hAnsi="Arial" w:cs="Arial" w:hint="default"/>
      <w:b w:val="0"/>
    </w:rPr>
  </w:style>
  <w:style w:type="character" w:customStyle="1" w:styleId="WW8Num55z1">
    <w:name w:val="WW8Num55z1"/>
    <w:rPr>
      <w:rFonts w:ascii="Arial" w:eastAsia="Times New Roman" w:hAnsi="Arial" w:cs="Arial" w:hint="default"/>
      <w:b w:val="0"/>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7z0">
    <w:name w:val="WW8Num57z0"/>
    <w:rPr>
      <w:rFonts w:ascii="Arial" w:hAnsi="Arial" w:cs="Times New Roman" w:hint="default"/>
      <w:b w:val="0"/>
      <w:sz w:val="16"/>
      <w:szCs w:val="16"/>
      <w:lang w:eastAsia="en-US"/>
    </w:rPr>
  </w:style>
  <w:style w:type="character" w:customStyle="1" w:styleId="WW8Num58z0">
    <w:name w:val="WW8Num58z0"/>
    <w:rPr>
      <w:rFonts w:ascii="Arial" w:hAnsi="Arial" w:cs="Arial" w:hint="default"/>
    </w:rPr>
  </w:style>
  <w:style w:type="character" w:customStyle="1" w:styleId="WW8Num58z1">
    <w:name w:val="WW8Num58z1"/>
    <w:rPr>
      <w:rFonts w:cs="Arial" w:hint="default"/>
      <w:b w:val="0"/>
    </w:rPr>
  </w:style>
  <w:style w:type="character" w:customStyle="1" w:styleId="WW8Num59z0">
    <w:name w:val="WW8Num59z0"/>
    <w:rPr>
      <w:rFonts w:ascii="Symbol" w:hAnsi="Symbol" w:cs="Symbol" w:hint="default"/>
    </w:rPr>
  </w:style>
  <w:style w:type="character" w:customStyle="1" w:styleId="WW8Num60z0">
    <w:name w:val="WW8Num60z0"/>
    <w:rPr>
      <w:rFonts w:ascii="Arial" w:hAnsi="Arial" w:cs="Arial" w:hint="default"/>
      <w:lang w:val="pl-PL"/>
    </w:rPr>
  </w:style>
  <w:style w:type="character" w:customStyle="1" w:styleId="WW8Num60z1">
    <w:name w:val="WW8Num60z1"/>
    <w:rPr>
      <w:rFonts w:ascii="Arial" w:hAnsi="Arial" w:cs="Arial" w:hint="default"/>
      <w:b w:val="0"/>
    </w:rPr>
  </w:style>
  <w:style w:type="character" w:customStyle="1" w:styleId="WW8Num60z2">
    <w:name w:val="WW8Num60z2"/>
    <w:rPr>
      <w:rFonts w:hint="default"/>
      <w:sz w:val="20"/>
      <w:szCs w:val="20"/>
    </w:rPr>
  </w:style>
  <w:style w:type="character" w:customStyle="1" w:styleId="WW8Num60z3">
    <w:name w:val="WW8Num60z3"/>
    <w:rPr>
      <w:rFonts w:hint="default"/>
    </w:rPr>
  </w:style>
  <w:style w:type="character" w:customStyle="1" w:styleId="WW8Num61z0">
    <w:name w:val="WW8Num61z0"/>
    <w:rPr>
      <w:rFonts w:ascii="Arial" w:hAnsi="Arial" w:cs="Arial"/>
      <w:sz w:val="18"/>
      <w:szCs w:val="18"/>
      <w:lang w:eastAsia="en-US"/>
    </w:rPr>
  </w:style>
  <w:style w:type="character" w:customStyle="1" w:styleId="WW8Num62z0">
    <w:name w:val="WW8Num62z0"/>
    <w:rPr>
      <w:rFonts w:ascii="Symbol" w:hAnsi="Symbol" w:cs="Symbol" w:hint="default"/>
      <w:sz w:val="20"/>
      <w:szCs w:val="20"/>
    </w:rPr>
  </w:style>
  <w:style w:type="character" w:customStyle="1" w:styleId="WW8Num62z1">
    <w:name w:val="WW8Num62z1"/>
    <w:rPr>
      <w:rFonts w:hint="default"/>
    </w:rPr>
  </w:style>
  <w:style w:type="character" w:customStyle="1" w:styleId="WW8Num62z3">
    <w:name w:val="WW8Num62z3"/>
    <w:rPr>
      <w:rFonts w:ascii="Courier New" w:hAnsi="Courier New" w:cs="Courier New" w:hint="default"/>
      <w:sz w:val="24"/>
      <w:szCs w:val="24"/>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4z0">
    <w:name w:val="WW8Num64z0"/>
    <w:rPr>
      <w:rFonts w:cs="Arial" w:hint="default"/>
      <w:lang w:val="pl-PL"/>
    </w:rPr>
  </w:style>
  <w:style w:type="character" w:customStyle="1" w:styleId="WW8Num64z1">
    <w:name w:val="WW8Num64z1"/>
    <w:rPr>
      <w:rFonts w:hint="default"/>
      <w:b w:val="0"/>
    </w:rPr>
  </w:style>
  <w:style w:type="character" w:customStyle="1" w:styleId="WW8Num64z2">
    <w:name w:val="WW8Num64z2"/>
    <w:rPr>
      <w:rFonts w:hint="default"/>
      <w:sz w:val="20"/>
      <w:szCs w:val="20"/>
    </w:rPr>
  </w:style>
  <w:style w:type="character" w:customStyle="1" w:styleId="WW8Num64z3">
    <w:name w:val="WW8Num64z3"/>
    <w:rPr>
      <w:rFonts w:hint="default"/>
    </w:rPr>
  </w:style>
  <w:style w:type="character" w:customStyle="1" w:styleId="WW8Num65z0">
    <w:name w:val="WW8Num65z0"/>
    <w:rPr>
      <w:rFonts w:hint="default"/>
      <w:b w:val="0"/>
    </w:rPr>
  </w:style>
  <w:style w:type="character" w:customStyle="1" w:styleId="WW8Num65z1">
    <w:name w:val="WW8Num65z1"/>
    <w:rPr>
      <w:rFonts w:ascii="Arial" w:hAnsi="Arial" w:cs="Arial"/>
      <w:b w:val="0"/>
      <w:strike w:val="0"/>
      <w:dstrike w:val="0"/>
      <w:color w:val="auto"/>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hint="default"/>
      <w:lang w:val="pl-PL"/>
    </w:rPr>
  </w:style>
  <w:style w:type="character" w:customStyle="1" w:styleId="WW8Num66z1">
    <w:name w:val="WW8Num66z1"/>
    <w:rPr>
      <w:rFonts w:hint="default"/>
      <w:b w:val="0"/>
    </w:rPr>
  </w:style>
  <w:style w:type="character" w:customStyle="1" w:styleId="WW8Num66z2">
    <w:name w:val="WW8Num66z2"/>
    <w:rPr>
      <w:rFonts w:hint="default"/>
      <w:sz w:val="20"/>
      <w:szCs w:val="20"/>
    </w:rPr>
  </w:style>
  <w:style w:type="character" w:customStyle="1" w:styleId="WW8Num66z3">
    <w:name w:val="WW8Num66z3"/>
    <w:rPr>
      <w:rFonts w:hint="default"/>
    </w:rPr>
  </w:style>
  <w:style w:type="character" w:customStyle="1" w:styleId="WW8Num67z0">
    <w:name w:val="WW8Num67z0"/>
    <w:rPr>
      <w:rFonts w:hint="default"/>
      <w:b w:val="0"/>
    </w:rPr>
  </w:style>
  <w:style w:type="character" w:customStyle="1" w:styleId="WW8Num67z1">
    <w:name w:val="WW8Num67z1"/>
    <w:rPr>
      <w:rFonts w:ascii="Arial" w:hAnsi="Arial" w:cs="Arial"/>
      <w:b w:val="0"/>
      <w:strike w:val="0"/>
      <w:dstrike w:val="0"/>
      <w:color w:val="auto"/>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hint="default"/>
      <w:b w:val="0"/>
      <w:sz w:val="20"/>
      <w:szCs w:val="20"/>
    </w:rPr>
  </w:style>
  <w:style w:type="character" w:customStyle="1" w:styleId="WW8Num69z0">
    <w:name w:val="WW8Num69z0"/>
    <w:rPr>
      <w:rFonts w:ascii="Symbol" w:hAnsi="Symbol" w:cs="Symbol" w:hint="default"/>
      <w:color w:val="auto"/>
      <w:sz w:val="20"/>
      <w:szCs w:val="20"/>
      <w:lang w:eastAsia="en-US"/>
    </w:rPr>
  </w:style>
  <w:style w:type="character" w:customStyle="1" w:styleId="WW8Num70z0">
    <w:name w:val="WW8Num70z0"/>
    <w:rPr>
      <w:rFonts w:ascii="Symbol" w:hAnsi="Symbol" w:cs="Symbol" w:hint="default"/>
      <w:color w:val="auto"/>
      <w:sz w:val="20"/>
      <w:szCs w:val="20"/>
    </w:rPr>
  </w:style>
  <w:style w:type="character" w:customStyle="1" w:styleId="WW8Num71z0">
    <w:name w:val="WW8Num71z0"/>
    <w:rPr>
      <w:rFonts w:ascii="Courier New" w:hAnsi="Courier New" w:cs="Courier New" w:hint="default"/>
      <w:strike w:val="0"/>
      <w:dstrike w:val="0"/>
      <w:color w:val="auto"/>
      <w:sz w:val="18"/>
      <w:szCs w:val="18"/>
      <w:lang w:eastAsia="en-US"/>
    </w:rPr>
  </w:style>
  <w:style w:type="character" w:customStyle="1" w:styleId="WW8Num71z1">
    <w:name w:val="WW8Num71z1"/>
    <w:rPr>
      <w:rFonts w:ascii="Courier New" w:hAnsi="Courier New" w:cs="Courier New" w:hint="default"/>
      <w:sz w:val="18"/>
      <w:szCs w:val="18"/>
      <w:lang w:eastAsia="en-US"/>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Arial" w:hAnsi="Arial" w:cs="Arial"/>
      <w:lang w:eastAsia="en-US"/>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Times New Roman" w:hint="default"/>
      <w:b w:val="0"/>
      <w:sz w:val="16"/>
      <w:szCs w:val="16"/>
      <w:lang w:eastAsia="en-US"/>
    </w:rPr>
  </w:style>
  <w:style w:type="character" w:customStyle="1" w:styleId="WW8Num74z1">
    <w:name w:val="WW8Num74z1"/>
    <w:rPr>
      <w:rFonts w:cs="Times New Roman"/>
    </w:rPr>
  </w:style>
  <w:style w:type="character" w:customStyle="1" w:styleId="WW8Num18z1">
    <w:name w:val="WW8Num18z1"/>
    <w:rPr>
      <w:rFonts w:hint="default"/>
      <w:b w:val="0"/>
    </w:rPr>
  </w:style>
  <w:style w:type="character" w:customStyle="1" w:styleId="WW8Num18z2">
    <w:name w:val="WW8Num18z2"/>
    <w:rPr>
      <w:rFonts w:hint="default"/>
      <w:sz w:val="20"/>
      <w:szCs w:val="20"/>
    </w:rPr>
  </w:style>
  <w:style w:type="character" w:customStyle="1" w:styleId="WW8Num18z3">
    <w:name w:val="WW8Num18z3"/>
    <w:rPr>
      <w:rFonts w:hint="default"/>
    </w:rPr>
  </w:style>
  <w:style w:type="character" w:customStyle="1" w:styleId="WW8Num21z1">
    <w:name w:val="WW8Num21z1"/>
    <w:rPr>
      <w:rFonts w:ascii="Arial" w:hAnsi="Arial" w:cs="Arial" w:hint="default"/>
      <w:b w:val="0"/>
      <w:lang w:val="pl-PL"/>
    </w:rPr>
  </w:style>
  <w:style w:type="character" w:customStyle="1" w:styleId="WW8Num21z2">
    <w:name w:val="WW8Num21z2"/>
    <w:rPr>
      <w:rFonts w:hint="default"/>
      <w:sz w:val="20"/>
      <w:szCs w:val="20"/>
    </w:rPr>
  </w:style>
  <w:style w:type="character" w:customStyle="1" w:styleId="WW8Num21z3">
    <w:name w:val="WW8Num21z3"/>
    <w:rPr>
      <w:rFonts w:hint="default"/>
    </w:rPr>
  </w:style>
  <w:style w:type="character" w:customStyle="1" w:styleId="WW8Num25z1">
    <w:name w:val="WW8Num25z1"/>
    <w:rPr>
      <w:rFonts w:hint="default"/>
      <w:b w:val="0"/>
    </w:rPr>
  </w:style>
  <w:style w:type="character" w:customStyle="1" w:styleId="WW8Num25z2">
    <w:name w:val="WW8Num25z2"/>
    <w:rPr>
      <w:rFonts w:hint="default"/>
      <w:sz w:val="20"/>
      <w:szCs w:val="20"/>
    </w:rPr>
  </w:style>
  <w:style w:type="character" w:customStyle="1" w:styleId="WW8Num25z3">
    <w:name w:val="WW8Num25z3"/>
    <w:rPr>
      <w:rFonts w:hint="default"/>
    </w:rPr>
  </w:style>
  <w:style w:type="character" w:customStyle="1" w:styleId="WW8Num29z1">
    <w:name w:val="WW8Num29z1"/>
    <w:rPr>
      <w:rFonts w:hint="default"/>
      <w:b w:val="0"/>
      <w:lang w:val="pl-PL"/>
    </w:rPr>
  </w:style>
  <w:style w:type="character" w:customStyle="1" w:styleId="WW8Num29z2">
    <w:name w:val="WW8Num29z2"/>
    <w:rPr>
      <w:rFonts w:hint="default"/>
      <w:sz w:val="20"/>
      <w:szCs w:val="20"/>
    </w:rPr>
  </w:style>
  <w:style w:type="character" w:customStyle="1" w:styleId="WW8Num29z3">
    <w:name w:val="WW8Num29z3"/>
    <w:rPr>
      <w:rFonts w:hint="default"/>
    </w:rPr>
  </w:style>
  <w:style w:type="character" w:customStyle="1" w:styleId="WW8Num33z1">
    <w:name w:val="WW8Num33z1"/>
    <w:rPr>
      <w:rFonts w:hint="default"/>
      <w:b w:val="0"/>
    </w:rPr>
  </w:style>
  <w:style w:type="character" w:customStyle="1" w:styleId="WW8Num33z2">
    <w:name w:val="WW8Num33z2"/>
    <w:rPr>
      <w:rFonts w:hint="default"/>
      <w:sz w:val="20"/>
      <w:szCs w:val="20"/>
    </w:rPr>
  </w:style>
  <w:style w:type="character" w:customStyle="1" w:styleId="WW8Num33z3">
    <w:name w:val="WW8Num33z3"/>
    <w:rPr>
      <w:rFonts w:hint="default"/>
    </w:rPr>
  </w:style>
  <w:style w:type="character" w:customStyle="1" w:styleId="WW8Num35z3">
    <w:name w:val="WW8Num35z3"/>
    <w:rPr>
      <w:rFonts w:hint="default"/>
    </w:rPr>
  </w:style>
  <w:style w:type="character" w:customStyle="1" w:styleId="WW8Num36z1">
    <w:name w:val="WW8Num36z1"/>
    <w:rPr>
      <w:rFonts w:ascii="Arial" w:hAnsi="Arial" w:cs="Arial" w:hint="default"/>
      <w:b w:val="0"/>
    </w:rPr>
  </w:style>
  <w:style w:type="character" w:customStyle="1" w:styleId="WW8Num36z2">
    <w:name w:val="WW8Num36z2"/>
    <w:rPr>
      <w:rFonts w:hint="default"/>
      <w:sz w:val="20"/>
      <w:szCs w:val="20"/>
    </w:rPr>
  </w:style>
  <w:style w:type="character" w:customStyle="1" w:styleId="WW8Num38z1">
    <w:name w:val="WW8Num38z1"/>
    <w:rPr>
      <w:rFonts w:hint="default"/>
      <w:b w:val="0"/>
    </w:rPr>
  </w:style>
  <w:style w:type="character" w:customStyle="1" w:styleId="WW8Num38z2">
    <w:name w:val="WW8Num38z2"/>
    <w:rPr>
      <w:rFonts w:hint="default"/>
      <w:sz w:val="20"/>
      <w:szCs w:val="20"/>
    </w:rPr>
  </w:style>
  <w:style w:type="character" w:customStyle="1" w:styleId="WW8Num42z1">
    <w:name w:val="WW8Num42z1"/>
    <w:rPr>
      <w:rFonts w:ascii="Arial" w:eastAsia="Times New Roman" w:hAnsi="Arial" w:cs="Arial" w:hint="default"/>
      <w:b w:val="0"/>
      <w:iCs/>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5z1">
    <w:name w:val="WW8Num45z1"/>
    <w:rPr>
      <w:rFonts w:cs="Times New Roman"/>
    </w:rPr>
  </w:style>
  <w:style w:type="character" w:customStyle="1" w:styleId="WW8Num52z1">
    <w:name w:val="WW8Num52z1"/>
    <w:rPr>
      <w:rFonts w:hint="default"/>
      <w:b w:val="0"/>
      <w:u w:val="none"/>
    </w:rPr>
  </w:style>
  <w:style w:type="character" w:customStyle="1" w:styleId="WW8Num53z1">
    <w:name w:val="WW8Num53z1"/>
    <w:rPr>
      <w:rFonts w:ascii="Arial" w:hAnsi="Arial" w:cs="Arial" w:hint="default"/>
      <w:b w:val="0"/>
    </w:rPr>
  </w:style>
  <w:style w:type="character" w:customStyle="1" w:styleId="WW8Num53z2">
    <w:name w:val="WW8Num53z2"/>
    <w:rPr>
      <w:rFonts w:hint="default"/>
      <w:sz w:val="20"/>
      <w:szCs w:val="20"/>
    </w:rPr>
  </w:style>
  <w:style w:type="character" w:customStyle="1" w:styleId="WW8Num53z3">
    <w:name w:val="WW8Num53z3"/>
    <w:rPr>
      <w:rFonts w:hint="default"/>
    </w:rPr>
  </w:style>
  <w:style w:type="character" w:customStyle="1" w:styleId="WW8Num56z1">
    <w:name w:val="WW8Num56z1"/>
    <w:rPr>
      <w:rFonts w:ascii="Arial" w:eastAsia="Times New Roman" w:hAnsi="Arial" w:cs="Arial"/>
      <w:b w:val="0"/>
      <w:lang w:val="pl-PL"/>
    </w:rPr>
  </w:style>
  <w:style w:type="character" w:customStyle="1" w:styleId="WW8Num56z2">
    <w:name w:val="WW8Num56z2"/>
    <w:rPr>
      <w:rFonts w:hint="default"/>
      <w:sz w:val="20"/>
      <w:szCs w:val="20"/>
    </w:rPr>
  </w:style>
  <w:style w:type="character" w:customStyle="1" w:styleId="WW8Num56z3">
    <w:name w:val="WW8Num56z3"/>
    <w:rPr>
      <w:rFonts w:hint="default"/>
    </w:rPr>
  </w:style>
  <w:style w:type="character" w:customStyle="1" w:styleId="WW8Num57z1">
    <w:name w:val="WW8Num57z1"/>
    <w:rPr>
      <w:rFonts w:ascii="Arial" w:eastAsia="Times New Roman" w:hAnsi="Arial" w:cs="Arial" w:hint="default"/>
      <w:b w:val="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2z2">
    <w:name w:val="WW8Num62z2"/>
    <w:rPr>
      <w:rFonts w:hint="default"/>
      <w:sz w:val="20"/>
      <w:szCs w:val="20"/>
    </w:rPr>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8z1">
    <w:name w:val="WW8Num68z1"/>
    <w:rPr>
      <w:rFonts w:hint="default"/>
      <w:b w:val="0"/>
    </w:rPr>
  </w:style>
  <w:style w:type="character" w:customStyle="1" w:styleId="WW8Num68z2">
    <w:name w:val="WW8Num68z2"/>
    <w:rPr>
      <w:rFonts w:hint="default"/>
      <w:sz w:val="20"/>
      <w:szCs w:val="20"/>
    </w:rPr>
  </w:style>
  <w:style w:type="character" w:customStyle="1" w:styleId="WW8Num68z3">
    <w:name w:val="WW8Num68z3"/>
    <w:rPr>
      <w:rFonts w:hint="default"/>
    </w:rPr>
  </w:style>
  <w:style w:type="character" w:customStyle="1" w:styleId="WW8Num69z1">
    <w:name w:val="WW8Num69z1"/>
    <w:rPr>
      <w:rFonts w:ascii="Arial" w:hAnsi="Arial" w:cs="Arial"/>
      <w:b w:val="0"/>
      <w:strike w:val="0"/>
      <w:dstrike w:val="0"/>
      <w:color w:val="auto"/>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lang w:eastAsia="en-US"/>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Arial" w:hAnsi="Arial" w:cs="Times New Roman" w:hint="default"/>
      <w:b w:val="0"/>
      <w:sz w:val="16"/>
      <w:szCs w:val="16"/>
      <w:lang w:eastAsia="en-US"/>
    </w:rPr>
  </w:style>
  <w:style w:type="character" w:customStyle="1" w:styleId="WW8Num76z1">
    <w:name w:val="WW8Num76z1"/>
    <w:rPr>
      <w:rFonts w:cs="Times New Roman"/>
    </w:rPr>
  </w:style>
  <w:style w:type="character" w:customStyle="1" w:styleId="Domylnaczcionkaakapitu2">
    <w:name w:val="Domyślna czcionka akapitu2"/>
  </w:style>
  <w:style w:type="character" w:customStyle="1" w:styleId="WW8Num37z3">
    <w:name w:val="WW8Num37z3"/>
    <w:rPr>
      <w:rFonts w:hint="default"/>
    </w:rPr>
  </w:style>
  <w:style w:type="character" w:customStyle="1" w:styleId="WW8Num40z1">
    <w:name w:val="WW8Num40z1"/>
    <w:rPr>
      <w:rFonts w:hint="default"/>
      <w:b w:val="0"/>
    </w:rPr>
  </w:style>
  <w:style w:type="character" w:customStyle="1" w:styleId="WW8Num40z2">
    <w:name w:val="WW8Num40z2"/>
    <w:rPr>
      <w:rFonts w:hint="default"/>
      <w:sz w:val="20"/>
      <w:szCs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6z1">
    <w:name w:val="WW8Num46z1"/>
    <w:rPr>
      <w:rFonts w:hint="default"/>
    </w:rPr>
  </w:style>
  <w:style w:type="character" w:customStyle="1" w:styleId="WW8Num47z1">
    <w:name w:val="WW8Num47z1"/>
    <w:rPr>
      <w:rFonts w:cs="Times New Roman"/>
    </w:rPr>
  </w:style>
  <w:style w:type="character" w:customStyle="1" w:styleId="WW8Num59z1">
    <w:name w:val="WW8Num59z1"/>
    <w:rPr>
      <w:rFonts w:ascii="Arial" w:eastAsia="Times New Roman" w:hAnsi="Arial" w:cs="Arial"/>
      <w:b w:val="0"/>
      <w:lang w:val="pl-PL"/>
    </w:rPr>
  </w:style>
  <w:style w:type="character" w:customStyle="1" w:styleId="WW8Num59z2">
    <w:name w:val="WW8Num59z2"/>
    <w:rPr>
      <w:rFonts w:hint="default"/>
      <w:sz w:val="20"/>
      <w:szCs w:val="20"/>
    </w:rPr>
  </w:style>
  <w:style w:type="character" w:customStyle="1" w:styleId="WW8Num59z3">
    <w:name w:val="WW8Num59z3"/>
    <w:rPr>
      <w:rFonts w:hint="default"/>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3z1">
    <w:name w:val="WW8Num63z1"/>
    <w:rPr>
      <w:rFonts w:cs="Arial" w:hint="default"/>
      <w:b w:val="0"/>
    </w:rPr>
  </w:style>
  <w:style w:type="character" w:customStyle="1" w:styleId="WW8Num70z1">
    <w:name w:val="WW8Num70z1"/>
    <w:rPr>
      <w:rFonts w:ascii="Arial" w:hAnsi="Arial" w:cs="Arial"/>
      <w:b w:val="0"/>
      <w:strike w:val="0"/>
      <w:dstrike w:val="0"/>
      <w:color w:val="auto"/>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Times New Roman" w:hint="default"/>
      <w:b w:val="0"/>
      <w:sz w:val="16"/>
      <w:szCs w:val="16"/>
    </w:rPr>
  </w:style>
  <w:style w:type="character" w:customStyle="1" w:styleId="WW8Num79z1">
    <w:name w:val="WW8Num79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Arial" w:hAnsi="Arial" w:cs="Arial" w:hint="default"/>
      <w:b w:val="0"/>
    </w:rPr>
  </w:style>
  <w:style w:type="character" w:customStyle="1" w:styleId="WW8Num4z2">
    <w:name w:val="WW8Num4z2"/>
    <w:rPr>
      <w:rFonts w:hint="default"/>
      <w:sz w:val="20"/>
      <w:szCs w:val="20"/>
    </w:rPr>
  </w:style>
  <w:style w:type="character" w:customStyle="1" w:styleId="WW8Num4z3">
    <w:name w:val="WW8Num4z3"/>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Arial" w:hAnsi="Arial" w:cs="Arial" w:hint="default"/>
      <w:b w:val="0"/>
    </w:rPr>
  </w:style>
  <w:style w:type="character" w:customStyle="1" w:styleId="WW8Num8z2">
    <w:name w:val="WW8Num8z2"/>
    <w:rPr>
      <w:rFonts w:hint="default"/>
      <w:sz w:val="20"/>
      <w:szCs w:val="20"/>
    </w:rPr>
  </w:style>
  <w:style w:type="character" w:customStyle="1" w:styleId="WW8Num8z3">
    <w:name w:val="WW8Num8z3"/>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b w:val="0"/>
      <w:lang w:val="pl-PL"/>
    </w:rPr>
  </w:style>
  <w:style w:type="character" w:customStyle="1" w:styleId="WW8Num10z2">
    <w:name w:val="WW8Num10z2"/>
    <w:rPr>
      <w:rFonts w:hint="default"/>
      <w:sz w:val="20"/>
      <w:szCs w:val="20"/>
    </w:rPr>
  </w:style>
  <w:style w:type="character" w:customStyle="1" w:styleId="WW8Num10z3">
    <w:name w:val="WW8Num10z3"/>
    <w:rPr>
      <w:rFonts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sz w:val="20"/>
      <w:szCs w:val="20"/>
    </w:rPr>
  </w:style>
  <w:style w:type="character" w:customStyle="1" w:styleId="WW8Num12z3">
    <w:name w:val="WW8Num12z3"/>
    <w:rPr>
      <w:rFonts w:hint="default"/>
    </w:rPr>
  </w:style>
  <w:style w:type="character" w:customStyle="1" w:styleId="WW8Num13z1">
    <w:name w:val="WW8Num13z1"/>
    <w:rPr>
      <w:rFonts w:cs="Times New Roman"/>
    </w:rPr>
  </w:style>
  <w:style w:type="character" w:customStyle="1" w:styleId="WW8Num14z1">
    <w:name w:val="WW8Num14z1"/>
    <w:rPr>
      <w:rFonts w:hint="default"/>
      <w:b w:val="0"/>
      <w:lang w:val="pl-PL"/>
    </w:rPr>
  </w:style>
  <w:style w:type="character" w:customStyle="1" w:styleId="WW8Num14z2">
    <w:name w:val="WW8Num14z2"/>
    <w:rPr>
      <w:rFonts w:hint="default"/>
      <w:sz w:val="20"/>
      <w:szCs w:val="20"/>
    </w:rPr>
  </w:style>
  <w:style w:type="character" w:customStyle="1" w:styleId="WW8Num14z3">
    <w:name w:val="WW8Num14z3"/>
    <w:rPr>
      <w:rFonts w:hint="default"/>
    </w:rPr>
  </w:style>
  <w:style w:type="character" w:customStyle="1" w:styleId="WW8Num15z1">
    <w:name w:val="WW8Num15z1"/>
    <w:rPr>
      <w:rFont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rFonts w:hint="default"/>
      <w:b w:val="0"/>
    </w:rPr>
  </w:style>
  <w:style w:type="character" w:customStyle="1" w:styleId="WW8Num23z2">
    <w:name w:val="WW8Num23z2"/>
    <w:rPr>
      <w:rFonts w:hint="default"/>
      <w:sz w:val="20"/>
      <w:szCs w:val="20"/>
    </w:rPr>
  </w:style>
  <w:style w:type="character" w:customStyle="1" w:styleId="WW8Num23z3">
    <w:name w:val="WW8Num23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8z3">
    <w:name w:val="WW8Num38z3"/>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rPr>
      <w:rFonts w:hint="default"/>
    </w:rPr>
  </w:style>
  <w:style w:type="character" w:customStyle="1" w:styleId="WW8Num43z2">
    <w:name w:val="WW8Num43z2"/>
    <w:rPr>
      <w:rFonts w:hint="default"/>
      <w:sz w:val="20"/>
      <w:szCs w:val="20"/>
    </w:rPr>
  </w:style>
  <w:style w:type="character" w:customStyle="1" w:styleId="WW8Num45z2">
    <w:name w:val="WW8Num45z2"/>
    <w:rPr>
      <w:rFonts w:hint="default"/>
      <w:sz w:val="20"/>
      <w:szCs w:val="20"/>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1">
    <w:name w:val="WW8Num61z1"/>
    <w:rPr>
      <w:rFonts w:hint="default"/>
      <w:b w:val="0"/>
      <w:u w:val="none"/>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9z2">
    <w:name w:val="WW8Num79z2"/>
    <w:rPr>
      <w:rFonts w:hint="default"/>
      <w:sz w:val="20"/>
      <w:szCs w:val="20"/>
    </w:rPr>
  </w:style>
  <w:style w:type="character" w:customStyle="1" w:styleId="WW8Num79z3">
    <w:name w:val="WW8Num79z3"/>
    <w:rPr>
      <w:rFonts w:hint="default"/>
    </w:rPr>
  </w:style>
  <w:style w:type="character" w:customStyle="1" w:styleId="WW8Num80z0">
    <w:name w:val="WW8Num80z0"/>
    <w:rPr>
      <w:rFonts w:hint="default"/>
      <w:b w:val="0"/>
    </w:rPr>
  </w:style>
  <w:style w:type="character" w:customStyle="1" w:styleId="WW8Num80z1">
    <w:name w:val="WW8Num80z1"/>
    <w:rPr>
      <w:rFonts w:ascii="Arial" w:hAnsi="Arial" w:cs="Arial"/>
      <w:b w:val="0"/>
      <w:strike w:val="0"/>
      <w:dstrike w:val="0"/>
      <w:color w:val="auto"/>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hint="default"/>
      <w:lang w:val="pl-PL"/>
    </w:rPr>
  </w:style>
  <w:style w:type="character" w:customStyle="1" w:styleId="WW8Num81z1">
    <w:name w:val="WW8Num81z1"/>
    <w:rPr>
      <w:rFonts w:hint="default"/>
      <w:b w:val="0"/>
    </w:rPr>
  </w:style>
  <w:style w:type="character" w:customStyle="1" w:styleId="WW8Num81z2">
    <w:name w:val="WW8Num81z2"/>
    <w:rPr>
      <w:rFonts w:hint="default"/>
      <w:sz w:val="20"/>
      <w:szCs w:val="20"/>
    </w:rPr>
  </w:style>
  <w:style w:type="character" w:customStyle="1" w:styleId="WW8Num81z3">
    <w:name w:val="WW8Num81z3"/>
    <w:rPr>
      <w:rFonts w:hint="default"/>
    </w:rPr>
  </w:style>
  <w:style w:type="character" w:customStyle="1" w:styleId="WW8Num82z0">
    <w:name w:val="WW8Num82z0"/>
    <w:rPr>
      <w:rFonts w:hint="default"/>
      <w:b w:val="0"/>
    </w:rPr>
  </w:style>
  <w:style w:type="character" w:customStyle="1" w:styleId="WW8Num82z1">
    <w:name w:val="WW8Num82z1"/>
    <w:rPr>
      <w:rFonts w:ascii="Arial" w:hAnsi="Arial" w:cs="Arial"/>
      <w:b w:val="0"/>
      <w:strike w:val="0"/>
      <w:dstrike w:val="0"/>
      <w:color w:val="auto"/>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w:hAnsi="Arial" w:cs="Arial" w:hint="default"/>
      <w:b w:val="0"/>
      <w:sz w:val="20"/>
      <w:szCs w:val="20"/>
    </w:rPr>
  </w:style>
  <w:style w:type="character" w:customStyle="1" w:styleId="WW8Num83z1">
    <w:name w:val="WW8Num83z1"/>
    <w:rPr>
      <w:rFonts w:ascii="Symbol" w:hAnsi="Symbol" w:cs="Symbol" w:hint="default"/>
    </w:rPr>
  </w:style>
  <w:style w:type="character" w:customStyle="1" w:styleId="WW8Num83z2">
    <w:name w:val="WW8Num83z2"/>
    <w:rPr>
      <w:rFonts w:hint="default"/>
    </w:rPr>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St6z0">
    <w:name w:val="WW8NumSt6z0"/>
    <w:rPr>
      <w:rFonts w:ascii="Symbol" w:hAnsi="Symbol" w:cs="Symbol" w:hint="default"/>
      <w:color w:val="auto"/>
      <w:sz w:val="20"/>
      <w:szCs w:val="20"/>
    </w:rPr>
  </w:style>
  <w:style w:type="character" w:customStyle="1" w:styleId="WW8NumSt60z0">
    <w:name w:val="WW8NumSt60z0"/>
    <w:rPr>
      <w:rFonts w:ascii="Symbol" w:hAnsi="Symbol" w:cs="Symbol" w:hint="default"/>
      <w:color w:val="auto"/>
      <w:sz w:val="20"/>
      <w:szCs w:val="20"/>
    </w:rPr>
  </w:style>
  <w:style w:type="character" w:customStyle="1" w:styleId="Domylnaczcionkaakapitu1">
    <w:name w:val="Domyślna czcionka akapitu1"/>
  </w:style>
  <w:style w:type="character" w:styleId="Numerstrony">
    <w:name w:val="page number"/>
    <w:basedOn w:val="Domylnaczcionkaakapitu1"/>
  </w:style>
  <w:style w:type="character" w:customStyle="1" w:styleId="Stylglowny1CzarnyZnak">
    <w:name w:val="Styl glowny1 + Czarny Znak"/>
    <w:rPr>
      <w:rFonts w:ascii="Verdana" w:hAnsi="Verdana" w:cs="Verdana"/>
      <w:caps/>
      <w:color w:val="000000"/>
      <w:sz w:val="22"/>
      <w:szCs w:val="22"/>
      <w:lang w:val="pl-PL" w:bidi="ar-SA"/>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podstawowy2Znak">
    <w:name w:val="Tekst podstawowy 2 Znak"/>
    <w:rPr>
      <w:rFonts w:ascii="Verdana" w:hAnsi="Verdana" w:cs="Verdana"/>
      <w:sz w:val="24"/>
    </w:rPr>
  </w:style>
  <w:style w:type="character" w:customStyle="1" w:styleId="pktZnak">
    <w:name w:val="pkt Znak"/>
    <w:rPr>
      <w:sz w:val="24"/>
      <w:szCs w:val="24"/>
    </w:rPr>
  </w:style>
  <w:style w:type="character" w:customStyle="1" w:styleId="ZwykytekstZnak">
    <w:name w:val="Zwykły tekst Znak"/>
    <w:rPr>
      <w:rFonts w:ascii="Courier New" w:hAnsi="Courier New" w:cs="Courier New"/>
    </w:rPr>
  </w:style>
  <w:style w:type="character" w:customStyle="1" w:styleId="TekstdymkaZnak">
    <w:name w:val="Tekst dymka Znak"/>
    <w:rPr>
      <w:rFonts w:ascii="Tahoma" w:hAnsi="Tahoma" w:cs="Tahoma"/>
      <w:sz w:val="16"/>
      <w:szCs w:val="16"/>
    </w:rPr>
  </w:style>
  <w:style w:type="character" w:customStyle="1" w:styleId="Nagwek3Znak">
    <w:name w:val="Nagłówek 3 Znak"/>
    <w:rPr>
      <w:rFonts w:ascii="Arial" w:hAnsi="Arial" w:cs="Arial"/>
      <w:b/>
      <w:bCs/>
      <w:sz w:val="26"/>
      <w:szCs w:val="26"/>
    </w:rPr>
  </w:style>
  <w:style w:type="character" w:customStyle="1" w:styleId="Tekstpodstawowy3Znak">
    <w:name w:val="Tekst podstawowy 3 Znak"/>
    <w:rPr>
      <w:sz w:val="16"/>
      <w:szCs w:val="16"/>
    </w:rPr>
  </w:style>
  <w:style w:type="character" w:customStyle="1" w:styleId="Nagwek2Znak">
    <w:name w:val="Nagłówek 2 Znak"/>
    <w:rPr>
      <w:rFonts w:ascii="Arial" w:hAnsi="Arial" w:cs="Arial"/>
      <w:b/>
      <w:bCs/>
      <w:i/>
      <w:iCs/>
      <w:sz w:val="28"/>
      <w:szCs w:val="28"/>
    </w:rPr>
  </w:style>
  <w:style w:type="character" w:customStyle="1" w:styleId="TekstpodstawowyZnak">
    <w:name w:val="Tekst podstawowy Znak"/>
    <w:basedOn w:val="Domylnaczcionkaakapitu1"/>
    <w:uiPriority w:val="1"/>
  </w:style>
  <w:style w:type="character" w:customStyle="1" w:styleId="TytuZnak">
    <w:name w:val="Tytuł Znak"/>
    <w:rPr>
      <w:b/>
      <w:sz w:val="24"/>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styleId="Tekstzastpczy">
    <w:name w:val="Placeholder Text"/>
    <w:uiPriority w:val="99"/>
    <w:rPr>
      <w:color w:val="808080"/>
    </w:rPr>
  </w:style>
  <w:style w:type="character" w:customStyle="1" w:styleId="FontStyle98">
    <w:name w:val="Font Style98"/>
    <w:uiPriority w:val="99"/>
    <w:rPr>
      <w:rFonts w:ascii="Arial" w:hAnsi="Arial" w:cs="Arial"/>
      <w:i/>
      <w:iCs/>
      <w:color w:val="000000"/>
      <w:sz w:val="20"/>
      <w:szCs w:val="20"/>
    </w:rPr>
  </w:style>
  <w:style w:type="character" w:customStyle="1" w:styleId="TekstprzypisukocowegoZnak">
    <w:name w:val="Tekst przypisu końcowego Znak"/>
    <w:basedOn w:val="Domylnaczcionkaakapitu1"/>
    <w:uiPriority w:val="99"/>
  </w:style>
  <w:style w:type="character" w:customStyle="1" w:styleId="Znakiprzypiswkocowych">
    <w:name w:val="Znaki przypisów końcowych"/>
    <w:rPr>
      <w:vertAlign w:val="superscript"/>
    </w:rPr>
  </w:style>
  <w:style w:type="character" w:styleId="Uwydatnienie">
    <w:name w:val="Emphasis"/>
    <w:qFormat/>
    <w:rPr>
      <w:i/>
      <w:iCs/>
    </w:rPr>
  </w:style>
  <w:style w:type="character" w:customStyle="1" w:styleId="TekstpodstawowywcityZnak">
    <w:name w:val="Tekst podstawowy wcięty Znak"/>
  </w:style>
  <w:style w:type="character" w:customStyle="1" w:styleId="uficommentbody">
    <w:name w:val="uficommentbody"/>
  </w:style>
  <w:style w:type="character" w:customStyle="1" w:styleId="NagwekZnak">
    <w:name w:val="Nagłówek Znak"/>
    <w:uiPriority w:val="99"/>
  </w:style>
  <w:style w:type="character" w:customStyle="1" w:styleId="TekstkomentarzaZnak">
    <w:name w:val="Tekst komentarza Znak"/>
    <w:uiPriority w:val="99"/>
  </w:style>
  <w:style w:type="character" w:customStyle="1" w:styleId="StopkaZnak">
    <w:name w:val="Stopka Znak"/>
  </w:style>
  <w:style w:type="character" w:customStyle="1" w:styleId="Nagwek4Znak">
    <w:name w:val="Nagłówek 4 Znak"/>
    <w:rPr>
      <w:rFonts w:ascii="Calibri" w:eastAsia="Times New Roman" w:hAnsi="Calibri" w:cs="Times New Roman"/>
      <w:b/>
      <w:bCs/>
      <w:sz w:val="28"/>
      <w:szCs w:val="28"/>
    </w:rPr>
  </w:style>
  <w:style w:type="character" w:customStyle="1" w:styleId="Nagwek5Znak">
    <w:name w:val="Nagłówek 5 Znak"/>
    <w:rPr>
      <w:rFonts w:ascii="Calibri" w:eastAsia="Times New Roman" w:hAnsi="Calibri" w:cs="Times New Roman"/>
      <w:b/>
      <w:bCs/>
      <w:i/>
      <w:iCs/>
      <w:sz w:val="26"/>
      <w:szCs w:val="26"/>
    </w:rPr>
  </w:style>
  <w:style w:type="character" w:customStyle="1" w:styleId="Nagwek7Znak">
    <w:name w:val="Nagłówek 7 Znak"/>
    <w:rPr>
      <w:rFonts w:ascii="Calibri" w:eastAsia="Times New Roman" w:hAnsi="Calibri" w:cs="Times New Roman"/>
      <w:sz w:val="24"/>
      <w:szCs w:val="24"/>
    </w:rPr>
  </w:style>
  <w:style w:type="character" w:customStyle="1" w:styleId="Nagwek8Znak">
    <w:name w:val="Nagłówek 8 Znak"/>
    <w:rPr>
      <w:rFonts w:ascii="Calibri" w:eastAsia="Times New Roman" w:hAnsi="Calibri" w:cs="Times New Roman"/>
      <w:i/>
      <w:iCs/>
      <w:sz w:val="24"/>
      <w:szCs w:val="24"/>
    </w:rPr>
  </w:style>
  <w:style w:type="character" w:customStyle="1" w:styleId="Nagwek9Znak">
    <w:name w:val="Nagłówek 9 Znak"/>
    <w:rPr>
      <w:rFonts w:ascii="Cambria" w:eastAsia="Times New Roman" w:hAnsi="Cambria" w:cs="Times New Roman"/>
      <w:sz w:val="22"/>
      <w:szCs w:val="22"/>
    </w:rPr>
  </w:style>
  <w:style w:type="character" w:customStyle="1" w:styleId="PodtytuZnak">
    <w:name w:val="Podtytuł Znak"/>
    <w:rPr>
      <w:rFonts w:ascii="Cambria" w:eastAsia="Times New Roman" w:hAnsi="Cambria" w:cs="Times New Roman"/>
      <w:sz w:val="24"/>
      <w:szCs w:val="24"/>
    </w:rPr>
  </w:style>
  <w:style w:type="character" w:customStyle="1" w:styleId="AkapitzlistZnak">
    <w:name w:val="Akapit z listą Znak"/>
    <w:aliases w:val="BulletC Znak,Obiekt Znak,List Paragraph1 Znak,Wyliczanie Znak,Akapit z listą31 Znak,Numerowanie Znak,normalny tekst Znak,List Paragraph Znak,WYPUNKTOWANIE Akapit z listą Znak,List Paragraph2 Znak,Podsis rysunku Znak,List bullet Znak"/>
    <w:uiPriority w:val="34"/>
    <w:qFormat/>
  </w:style>
  <w:style w:type="character" w:styleId="UyteHipercze">
    <w:name w:val="FollowedHyperlink"/>
    <w:rPr>
      <w:color w:val="800080"/>
      <w:u w:val="single"/>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styleId="Odwoanieprzypisudolnego">
    <w:name w:val="footnote reference"/>
    <w:uiPriority w:val="99"/>
    <w:rPr>
      <w:vertAlign w:val="superscript"/>
    </w:rPr>
  </w:style>
  <w:style w:type="character" w:styleId="Odwoanieprzypisukocowego">
    <w:name w:val="endnote reference"/>
    <w:uiPriority w:val="99"/>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qFormat/>
    <w:pPr>
      <w:spacing w:after="120"/>
    </w:pPr>
  </w:style>
  <w:style w:type="paragraph" w:styleId="Lista">
    <w:name w:val="List"/>
    <w:basedOn w:val="Normalny"/>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widowControl/>
      <w:jc w:val="center"/>
    </w:pPr>
    <w:rPr>
      <w:b/>
      <w:sz w:val="24"/>
      <w:lang w:val="x-none"/>
    </w:rPr>
  </w:style>
  <w:style w:type="paragraph" w:customStyle="1" w:styleId="Legenda1">
    <w:name w:val="Legenda1"/>
    <w:basedOn w:val="Normalny"/>
    <w:pPr>
      <w:suppressLineNumbers/>
      <w:spacing w:before="120" w:after="120"/>
    </w:pPr>
    <w:rPr>
      <w:rFonts w:cs="Lucida Sans"/>
      <w:i/>
      <w:iCs/>
      <w:sz w:val="24"/>
      <w:szCs w:val="24"/>
    </w:rPr>
  </w:style>
  <w:style w:type="paragraph" w:styleId="Stopka">
    <w:name w:val="footer"/>
    <w:basedOn w:val="Normalny"/>
    <w:link w:val="StopkaZnak1"/>
  </w:style>
  <w:style w:type="paragraph" w:customStyle="1" w:styleId="Tekstpodstawowy21">
    <w:name w:val="Tekst podstawowy 21"/>
    <w:basedOn w:val="Normalny"/>
    <w:pPr>
      <w:widowControl/>
      <w:jc w:val="both"/>
    </w:pPr>
    <w:rPr>
      <w:rFonts w:ascii="Verdana" w:hAnsi="Verdana" w:cs="Verdana"/>
      <w:sz w:val="24"/>
      <w:lang w:val="x-none"/>
    </w:rPr>
  </w:style>
  <w:style w:type="paragraph" w:styleId="Nagwek">
    <w:name w:val="header"/>
    <w:basedOn w:val="Normalny"/>
    <w:link w:val="NagwekZnak1"/>
    <w:uiPriority w:val="99"/>
  </w:style>
  <w:style w:type="paragraph" w:styleId="Tekstdymka">
    <w:name w:val="Balloon Text"/>
    <w:basedOn w:val="Normalny"/>
    <w:link w:val="TekstdymkaZnak1"/>
    <w:rPr>
      <w:rFonts w:ascii="Tahoma" w:hAnsi="Tahoma" w:cs="Tahoma"/>
      <w:sz w:val="16"/>
      <w:szCs w:val="16"/>
      <w:lang w:val="x-none"/>
    </w:rPr>
  </w:style>
  <w:style w:type="paragraph" w:customStyle="1" w:styleId="zacznik">
    <w:name w:val="załącznik"/>
    <w:basedOn w:val="Normalny"/>
    <w:pPr>
      <w:widowControl/>
      <w:spacing w:after="120"/>
      <w:ind w:left="1440" w:hanging="360"/>
      <w:jc w:val="both"/>
    </w:pPr>
    <w:rPr>
      <w:rFonts w:ascii="Verdana" w:hAnsi="Verdana" w:cs="Verdana"/>
      <w:sz w:val="22"/>
      <w:szCs w:val="22"/>
    </w:rPr>
  </w:style>
  <w:style w:type="paragraph" w:customStyle="1" w:styleId="glowny1">
    <w:name w:val="glowny1"/>
    <w:basedOn w:val="Normalny"/>
    <w:pPr>
      <w:widowControl/>
      <w:spacing w:before="240" w:after="120"/>
      <w:jc w:val="both"/>
    </w:pPr>
    <w:rPr>
      <w:rFonts w:ascii="Verdana" w:hAnsi="Verdana" w:cs="Verdana"/>
      <w:caps/>
      <w:sz w:val="22"/>
      <w:szCs w:val="22"/>
    </w:rPr>
  </w:style>
  <w:style w:type="paragraph" w:customStyle="1" w:styleId="Stardard1">
    <w:name w:val="Stardard1"/>
    <w:basedOn w:val="Normalny"/>
    <w:pPr>
      <w:widowControl/>
      <w:jc w:val="both"/>
    </w:pPr>
    <w:rPr>
      <w:rFonts w:ascii="Verdana" w:hAnsi="Verdana" w:cs="Verdana"/>
      <w:color w:val="00FF00"/>
      <w:sz w:val="22"/>
      <w:szCs w:val="22"/>
    </w:rPr>
  </w:style>
  <w:style w:type="paragraph" w:customStyle="1" w:styleId="Styl1">
    <w:name w:val="Styl1"/>
    <w:basedOn w:val="Normalny"/>
    <w:pPr>
      <w:jc w:val="both"/>
    </w:pPr>
    <w:rPr>
      <w:rFonts w:ascii="Arial" w:hAnsi="Arial" w:cs="Arial"/>
    </w:rPr>
  </w:style>
  <w:style w:type="paragraph" w:styleId="Tekstpodstawowywcity">
    <w:name w:val="Body Text Indent"/>
    <w:basedOn w:val="Normalny"/>
    <w:link w:val="TekstpodstawowywcityZnak1"/>
    <w:pPr>
      <w:spacing w:after="120"/>
      <w:ind w:left="283"/>
    </w:pPr>
  </w:style>
  <w:style w:type="paragraph" w:customStyle="1" w:styleId="Tekstkomentarza1">
    <w:name w:val="Tekst komentarza1"/>
    <w:basedOn w:val="Normalny"/>
  </w:style>
  <w:style w:type="paragraph" w:styleId="Tematkomentarza">
    <w:name w:val="annotation subject"/>
    <w:basedOn w:val="Tekstkomentarza1"/>
    <w:next w:val="Tekstkomentarza1"/>
    <w:link w:val="TematkomentarzaZnak"/>
    <w:uiPriority w:val="99"/>
    <w:rPr>
      <w:b/>
      <w:bCs/>
    </w:rPr>
  </w:style>
  <w:style w:type="paragraph" w:customStyle="1" w:styleId="Listapunktowana21">
    <w:name w:val="Lista punktowana 21"/>
    <w:basedOn w:val="Normalny"/>
    <w:pPr>
      <w:ind w:left="566" w:hanging="283"/>
    </w:pPr>
  </w:style>
  <w:style w:type="paragraph" w:customStyle="1" w:styleId="pkt">
    <w:name w:val="pkt"/>
    <w:basedOn w:val="Normalny"/>
    <w:pPr>
      <w:widowControl/>
      <w:spacing w:before="60" w:after="60"/>
      <w:ind w:left="851" w:hanging="295"/>
      <w:jc w:val="both"/>
    </w:pPr>
    <w:rPr>
      <w:sz w:val="24"/>
      <w:szCs w:val="24"/>
      <w:lang w:val="x-none"/>
    </w:rPr>
  </w:style>
  <w:style w:type="paragraph" w:styleId="Akapitzlist">
    <w:name w:val="List Paragraph"/>
    <w:aliases w:val="Data wydania,List Paragraph,CW_Lista,BulletC,normalny tekst,Nagłowek 3,Numerowanie,L1,Preambuła,Akapit z listą BS,Kolorowa lista — akcent 11,Dot pt,F5 List Paragraph,Recommendation,List Paragraph11,lp1,maz_wyliczenie,opis dzialania,Obiekt"/>
    <w:basedOn w:val="Normalny"/>
    <w:uiPriority w:val="34"/>
    <w:qFormat/>
    <w:pPr>
      <w:ind w:left="720"/>
      <w:contextualSpacing/>
    </w:pPr>
  </w:style>
  <w:style w:type="paragraph" w:customStyle="1" w:styleId="Zwykytekst1">
    <w:name w:val="Zwykły tekst1"/>
    <w:basedOn w:val="Normalny"/>
    <w:pPr>
      <w:widowControl/>
    </w:pPr>
    <w:rPr>
      <w:rFonts w:ascii="Courier New" w:hAnsi="Courier New" w:cs="Courier New"/>
      <w:lang w:val="x-none"/>
    </w:rPr>
  </w:style>
  <w:style w:type="paragraph" w:customStyle="1" w:styleId="Tekstpodstawowy31">
    <w:name w:val="Tekst podstawowy 31"/>
    <w:basedOn w:val="Normalny"/>
    <w:pPr>
      <w:spacing w:after="120"/>
    </w:pPr>
    <w:rPr>
      <w:sz w:val="16"/>
      <w:szCs w:val="16"/>
      <w:lang w:val="x-none"/>
    </w:rPr>
  </w:style>
  <w:style w:type="paragraph" w:styleId="NormalnyWeb">
    <w:name w:val="Normal (Web)"/>
    <w:basedOn w:val="Normalny"/>
    <w:uiPriority w:val="99"/>
    <w:pPr>
      <w:widowControl/>
      <w:spacing w:before="280" w:after="280"/>
    </w:pPr>
    <w:rPr>
      <w:sz w:val="24"/>
      <w:szCs w:val="24"/>
    </w:rPr>
  </w:style>
  <w:style w:type="paragraph" w:styleId="Tekstprzypisudolnego">
    <w:name w:val="footnote text"/>
    <w:basedOn w:val="Normalny"/>
    <w:link w:val="TekstprzypisudolnegoZnak1"/>
    <w:uiPriority w:val="99"/>
  </w:style>
  <w:style w:type="paragraph" w:customStyle="1" w:styleId="Znak">
    <w:name w:val="Znak"/>
    <w:basedOn w:val="Normalny"/>
    <w:pPr>
      <w:widowControl/>
    </w:pPr>
    <w:rPr>
      <w:sz w:val="24"/>
      <w:szCs w:val="24"/>
    </w:rPr>
  </w:style>
  <w:style w:type="paragraph" w:customStyle="1" w:styleId="przerwaakapit">
    <w:name w:val="przerwaakapit"/>
    <w:basedOn w:val="Normalny"/>
    <w:pPr>
      <w:widowControl/>
      <w:spacing w:line="80" w:lineRule="exact"/>
      <w:jc w:val="both"/>
    </w:pPr>
    <w:rPr>
      <w:rFonts w:ascii="NewBrunswick" w:hAnsi="NewBrunswick" w:cs="NewBrunswick"/>
      <w:sz w:val="22"/>
    </w:rPr>
  </w:style>
  <w:style w:type="paragraph" w:customStyle="1" w:styleId="Default">
    <w:name w:val="Default"/>
    <w:pPr>
      <w:suppressAutoHyphens/>
      <w:autoSpaceDE w:val="0"/>
    </w:pPr>
    <w:rPr>
      <w:color w:val="000000"/>
      <w:sz w:val="24"/>
      <w:szCs w:val="24"/>
      <w:lang w:eastAsia="zh-CN"/>
    </w:rPr>
  </w:style>
  <w:style w:type="paragraph" w:styleId="Poprawka">
    <w:name w:val="Revision"/>
    <w:pPr>
      <w:suppressAutoHyphens/>
    </w:pPr>
    <w:rPr>
      <w:lang w:eastAsia="zh-CN"/>
    </w:rPr>
  </w:style>
  <w:style w:type="paragraph" w:customStyle="1" w:styleId="paragraf">
    <w:name w:val="paragraf"/>
    <w:basedOn w:val="Normalny"/>
    <w:pPr>
      <w:widowControl/>
      <w:spacing w:before="240" w:after="120"/>
      <w:jc w:val="center"/>
    </w:pPr>
    <w:rPr>
      <w:rFonts w:ascii="Verdana" w:hAnsi="Verdana" w:cs="Verdana"/>
      <w:b/>
      <w:sz w:val="22"/>
      <w:szCs w:val="22"/>
    </w:rPr>
  </w:style>
  <w:style w:type="paragraph" w:styleId="Tekstprzypisukocowego">
    <w:name w:val="endnote text"/>
    <w:basedOn w:val="Normalny"/>
    <w:link w:val="TekstprzypisukocowegoZnak1"/>
    <w:uiPriority w:val="99"/>
  </w:style>
  <w:style w:type="paragraph" w:customStyle="1" w:styleId="TableText">
    <w:name w:val="Table Text"/>
    <w:pPr>
      <w:keepLines/>
      <w:suppressAutoHyphens/>
      <w:autoSpaceDE w:val="0"/>
      <w:spacing w:line="288" w:lineRule="atLeast"/>
    </w:pPr>
    <w:rPr>
      <w:color w:val="000000"/>
      <w:sz w:val="24"/>
      <w:szCs w:val="24"/>
      <w:lang w:eastAsia="zh-CN"/>
    </w:rPr>
  </w:style>
  <w:style w:type="paragraph" w:customStyle="1" w:styleId="Tekstpodstawowywcity21">
    <w:name w:val="Tekst podstawowy wcięty 21"/>
    <w:basedOn w:val="Normalny"/>
    <w:pPr>
      <w:widowControl/>
      <w:ind w:left="851" w:hanging="283"/>
    </w:pPr>
    <w:rPr>
      <w:color w:val="00000A"/>
      <w:kern w:val="2"/>
      <w:sz w:val="28"/>
    </w:rPr>
  </w:style>
  <w:style w:type="paragraph" w:customStyle="1" w:styleId="Tekstpodstawowywcity31">
    <w:name w:val="Tekst podstawowy wcięty 31"/>
    <w:basedOn w:val="Normalny"/>
    <w:pPr>
      <w:widowControl/>
      <w:ind w:left="993" w:hanging="633"/>
    </w:pPr>
    <w:rPr>
      <w:color w:val="00000A"/>
      <w:kern w:val="2"/>
      <w:sz w:val="28"/>
    </w:rPr>
  </w:style>
  <w:style w:type="paragraph" w:styleId="Podtytu">
    <w:name w:val="Subtitle"/>
    <w:basedOn w:val="Normalny"/>
    <w:next w:val="Normalny"/>
    <w:link w:val="PodtytuZnak1"/>
    <w:qFormat/>
    <w:pPr>
      <w:spacing w:after="60"/>
      <w:jc w:val="center"/>
    </w:pPr>
    <w:rPr>
      <w:rFonts w:ascii="Cambria" w:hAnsi="Cambria" w:cs="Cambria"/>
      <w:sz w:val="24"/>
      <w:szCs w:val="24"/>
      <w:lang w:val="x-none"/>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9910FE"/>
    <w:rPr>
      <w:sz w:val="16"/>
      <w:szCs w:val="16"/>
    </w:rPr>
  </w:style>
  <w:style w:type="paragraph" w:styleId="Tekstkomentarza">
    <w:name w:val="annotation text"/>
    <w:basedOn w:val="Normalny"/>
    <w:link w:val="TekstkomentarzaZnak1"/>
    <w:uiPriority w:val="99"/>
    <w:unhideWhenUsed/>
    <w:rsid w:val="009910FE"/>
  </w:style>
  <w:style w:type="character" w:customStyle="1" w:styleId="TekstkomentarzaZnak1">
    <w:name w:val="Tekst komentarza Znak1"/>
    <w:link w:val="Tekstkomentarza"/>
    <w:uiPriority w:val="99"/>
    <w:rsid w:val="009910FE"/>
    <w:rPr>
      <w:lang w:eastAsia="zh-CN"/>
    </w:rPr>
  </w:style>
  <w:style w:type="character" w:customStyle="1" w:styleId="TekstdymkaZnak1">
    <w:name w:val="Tekst dymka Znak1"/>
    <w:link w:val="Tekstdymka"/>
    <w:rsid w:val="00DA66CF"/>
    <w:rPr>
      <w:rFonts w:ascii="Tahoma" w:hAnsi="Tahoma" w:cs="Tahoma"/>
      <w:sz w:val="16"/>
      <w:szCs w:val="16"/>
      <w:lang w:val="x-none" w:eastAsia="zh-CN"/>
    </w:rPr>
  </w:style>
  <w:style w:type="character" w:customStyle="1" w:styleId="TekstpodstawowywcityZnak1">
    <w:name w:val="Tekst podstawowy wcięty Znak1"/>
    <w:link w:val="Tekstpodstawowywcity"/>
    <w:rsid w:val="00DA66CF"/>
    <w:rPr>
      <w:lang w:eastAsia="zh-CN"/>
    </w:rPr>
  </w:style>
  <w:style w:type="character" w:customStyle="1" w:styleId="TekstprzypisudolnegoZnak1">
    <w:name w:val="Tekst przypisu dolnego Znak1"/>
    <w:link w:val="Tekstprzypisudolnego"/>
    <w:uiPriority w:val="99"/>
    <w:rsid w:val="00DA66CF"/>
    <w:rPr>
      <w:lang w:eastAsia="zh-CN"/>
    </w:rPr>
  </w:style>
  <w:style w:type="character" w:customStyle="1" w:styleId="footnote">
    <w:name w:val="footnote"/>
    <w:basedOn w:val="Domylnaczcionkaakapitu"/>
    <w:rsid w:val="00DA66CF"/>
  </w:style>
  <w:style w:type="character" w:customStyle="1" w:styleId="Nierozpoznanawzmianka1">
    <w:name w:val="Nierozpoznana wzmianka1"/>
    <w:uiPriority w:val="99"/>
    <w:semiHidden/>
    <w:unhideWhenUsed/>
    <w:rsid w:val="00DA66CF"/>
    <w:rPr>
      <w:color w:val="605E5C"/>
      <w:shd w:val="clear" w:color="auto" w:fill="E1DFDD"/>
    </w:rPr>
  </w:style>
  <w:style w:type="character" w:customStyle="1" w:styleId="highlight">
    <w:name w:val="highlight"/>
    <w:basedOn w:val="Domylnaczcionkaakapitu"/>
    <w:rsid w:val="00DA66CF"/>
  </w:style>
  <w:style w:type="paragraph" w:customStyle="1" w:styleId="Nagwek3-punktor0">
    <w:name w:val="Nagłówek 3 -punktor&gt;"/>
    <w:basedOn w:val="Normalny"/>
    <w:qFormat/>
    <w:rsid w:val="00C04345"/>
    <w:pPr>
      <w:widowControl/>
      <w:spacing w:before="120" w:after="120" w:line="276" w:lineRule="auto"/>
      <w:jc w:val="both"/>
    </w:pPr>
    <w:rPr>
      <w:rFonts w:ascii="Tahoma" w:hAnsi="Tahoma"/>
      <w:sz w:val="18"/>
      <w:lang w:eastAsia="pl-PL"/>
    </w:rPr>
  </w:style>
  <w:style w:type="character" w:customStyle="1" w:styleId="Nagwek1Znak">
    <w:name w:val="Nagłówek 1 Znak"/>
    <w:link w:val="Nagwek1"/>
    <w:rsid w:val="003D0CD5"/>
    <w:rPr>
      <w:rFonts w:ascii="Arial" w:hAnsi="Arial" w:cs="Arial"/>
      <w:b/>
      <w:bCs/>
      <w:kern w:val="2"/>
      <w:sz w:val="32"/>
      <w:szCs w:val="32"/>
      <w:lang w:eastAsia="zh-CN"/>
    </w:rPr>
  </w:style>
  <w:style w:type="character" w:customStyle="1" w:styleId="Nagwek6Znak">
    <w:name w:val="Nagłówek 6 Znak"/>
    <w:link w:val="Nagwek6"/>
    <w:rsid w:val="003D0CD5"/>
    <w:rPr>
      <w:sz w:val="28"/>
      <w:lang w:eastAsia="zh-CN"/>
    </w:rPr>
  </w:style>
  <w:style w:type="character" w:customStyle="1" w:styleId="TekstpodstawowyZnak1">
    <w:name w:val="Tekst podstawowy Znak1"/>
    <w:link w:val="Tekstpodstawowy"/>
    <w:rsid w:val="003D0CD5"/>
    <w:rPr>
      <w:lang w:eastAsia="zh-CN"/>
    </w:rPr>
  </w:style>
  <w:style w:type="character" w:customStyle="1" w:styleId="StopkaZnak1">
    <w:name w:val="Stopka Znak1"/>
    <w:link w:val="Stopka"/>
    <w:rsid w:val="003D0CD5"/>
    <w:rPr>
      <w:lang w:eastAsia="zh-CN"/>
    </w:rPr>
  </w:style>
  <w:style w:type="character" w:customStyle="1" w:styleId="NagwekZnak1">
    <w:name w:val="Nagłówek Znak1"/>
    <w:link w:val="Nagwek"/>
    <w:uiPriority w:val="99"/>
    <w:rsid w:val="003D0CD5"/>
    <w:rPr>
      <w:lang w:eastAsia="zh-CN"/>
    </w:rPr>
  </w:style>
  <w:style w:type="character" w:customStyle="1" w:styleId="TematkomentarzaZnak">
    <w:name w:val="Temat komentarza Znak"/>
    <w:link w:val="Tematkomentarza"/>
    <w:uiPriority w:val="99"/>
    <w:rsid w:val="003D0CD5"/>
    <w:rPr>
      <w:b/>
      <w:bCs/>
      <w:lang w:eastAsia="zh-CN"/>
    </w:rPr>
  </w:style>
  <w:style w:type="character" w:customStyle="1" w:styleId="TekstprzypisukocowegoZnak1">
    <w:name w:val="Tekst przypisu końcowego Znak1"/>
    <w:link w:val="Tekstprzypisukocowego"/>
    <w:rsid w:val="003D0CD5"/>
    <w:rPr>
      <w:lang w:eastAsia="zh-CN"/>
    </w:rPr>
  </w:style>
  <w:style w:type="character" w:customStyle="1" w:styleId="PodtytuZnak1">
    <w:name w:val="Podtytuł Znak1"/>
    <w:link w:val="Podtytu"/>
    <w:rsid w:val="003D0CD5"/>
    <w:rPr>
      <w:rFonts w:ascii="Cambria" w:hAnsi="Cambria" w:cs="Cambria"/>
      <w:sz w:val="24"/>
      <w:szCs w:val="24"/>
      <w:lang w:val="x-none" w:eastAsia="zh-CN"/>
    </w:rPr>
  </w:style>
  <w:style w:type="numbering" w:customStyle="1" w:styleId="Styl2">
    <w:name w:val="Styl2"/>
    <w:uiPriority w:val="99"/>
    <w:rsid w:val="00AE2603"/>
    <w:pPr>
      <w:numPr>
        <w:numId w:val="44"/>
      </w:numPr>
    </w:pPr>
  </w:style>
  <w:style w:type="table" w:styleId="Tabela-Siatka">
    <w:name w:val="Table Grid"/>
    <w:basedOn w:val="Standardowy"/>
    <w:uiPriority w:val="39"/>
    <w:rsid w:val="001F5B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F5BBB"/>
  </w:style>
  <w:style w:type="paragraph" w:customStyle="1" w:styleId="Style4">
    <w:name w:val="Style4"/>
    <w:basedOn w:val="Normalny"/>
    <w:uiPriority w:val="99"/>
    <w:rsid w:val="001F5BBB"/>
    <w:pPr>
      <w:suppressAutoHyphens w:val="0"/>
      <w:autoSpaceDE w:val="0"/>
      <w:autoSpaceDN w:val="0"/>
      <w:adjustRightInd w:val="0"/>
      <w:spacing w:line="307" w:lineRule="exact"/>
      <w:ind w:hanging="355"/>
      <w:jc w:val="both"/>
    </w:pPr>
    <w:rPr>
      <w:rFonts w:ascii="Arial Unicode MS" w:hAnsi="Calibri" w:cs="Arial Unicode MS"/>
      <w:sz w:val="24"/>
      <w:szCs w:val="24"/>
      <w:lang w:eastAsia="pl-PL"/>
    </w:rPr>
  </w:style>
  <w:style w:type="character" w:customStyle="1" w:styleId="FontStyle175">
    <w:name w:val="Font Style175"/>
    <w:uiPriority w:val="99"/>
    <w:rsid w:val="001F5BBB"/>
    <w:rPr>
      <w:rFonts w:ascii="Arial Unicode MS" w:eastAsia="Times New Roman" w:cs="Arial Unicode MS"/>
      <w:color w:val="000000"/>
      <w:sz w:val="20"/>
      <w:szCs w:val="20"/>
    </w:rPr>
  </w:style>
  <w:style w:type="paragraph" w:customStyle="1" w:styleId="Nagwek3Tabela1">
    <w:name w:val="Nagłówek 3 Tabela 1)"/>
    <w:basedOn w:val="Nagwek3"/>
    <w:qFormat/>
    <w:rsid w:val="001F5BBB"/>
    <w:pPr>
      <w:keepNext w:val="0"/>
      <w:widowControl/>
      <w:numPr>
        <w:ilvl w:val="0"/>
        <w:numId w:val="73"/>
      </w:numPr>
      <w:spacing w:before="60"/>
      <w:jc w:val="both"/>
    </w:pPr>
    <w:rPr>
      <w:rFonts w:ascii="Tahoma" w:hAnsi="Tahoma" w:cs="Times New Roman"/>
      <w:b w:val="0"/>
      <w:bCs w:val="0"/>
      <w:sz w:val="18"/>
      <w:szCs w:val="20"/>
      <w:lang w:val="pl-PL" w:eastAsia="pl-PL"/>
    </w:rPr>
  </w:style>
  <w:style w:type="paragraph" w:customStyle="1" w:styleId="Nagwek3Tabelaa">
    <w:name w:val="Nagłówek 3 Tabela a)"/>
    <w:basedOn w:val="Nagwek3Tabela1"/>
    <w:qFormat/>
    <w:rsid w:val="001F5BBB"/>
    <w:pPr>
      <w:framePr w:hSpace="141" w:wrap="around" w:vAnchor="text" w:hAnchor="text" w:xAlign="center" w:y="1"/>
      <w:numPr>
        <w:numId w:val="74"/>
      </w:numPr>
      <w:suppressOverlap/>
      <w:outlineLvl w:val="3"/>
    </w:pPr>
  </w:style>
  <w:style w:type="character" w:customStyle="1" w:styleId="FontStyle1039">
    <w:name w:val="Font Style1039"/>
    <w:basedOn w:val="Domylnaczcionkaakapitu"/>
    <w:uiPriority w:val="99"/>
    <w:rsid w:val="00150D34"/>
    <w:rPr>
      <w:rFonts w:ascii="Arial Unicode MS" w:hAnsi="Arial Unicode MS" w:cs="Arial Unicode MS"/>
      <w:color w:val="000000"/>
      <w:sz w:val="20"/>
      <w:szCs w:val="20"/>
    </w:rPr>
  </w:style>
  <w:style w:type="character" w:customStyle="1" w:styleId="cf01">
    <w:name w:val="cf01"/>
    <w:basedOn w:val="Domylnaczcionkaakapitu"/>
    <w:rsid w:val="00F11048"/>
    <w:rPr>
      <w:rFonts w:ascii="Segoe UI" w:hAnsi="Segoe UI" w:cs="Segoe UI" w:hint="default"/>
      <w:sz w:val="18"/>
      <w:szCs w:val="18"/>
    </w:rPr>
  </w:style>
  <w:style w:type="numbering" w:customStyle="1" w:styleId="WWNum4">
    <w:name w:val="WWNum4"/>
    <w:basedOn w:val="Bezlisty"/>
    <w:rsid w:val="00541192"/>
    <w:pPr>
      <w:numPr>
        <w:numId w:val="117"/>
      </w:numPr>
    </w:pPr>
  </w:style>
  <w:style w:type="character" w:customStyle="1" w:styleId="Nagwek3-punktorZnak">
    <w:name w:val="Nagłówek 3 -punktor Znak"/>
    <w:link w:val="Nagwek3-punktor"/>
    <w:uiPriority w:val="99"/>
    <w:locked/>
    <w:rsid w:val="00541192"/>
    <w:rPr>
      <w:rFonts w:ascii="Tahoma" w:hAnsi="Tahoma"/>
      <w:sz w:val="18"/>
    </w:rPr>
  </w:style>
  <w:style w:type="paragraph" w:customStyle="1" w:styleId="Nagwek3-punktor">
    <w:name w:val="Nagłówek 3 -punktor"/>
    <w:basedOn w:val="Normalny"/>
    <w:link w:val="Nagwek3-punktorZnak"/>
    <w:uiPriority w:val="99"/>
    <w:rsid w:val="00541192"/>
    <w:pPr>
      <w:widowControl/>
      <w:numPr>
        <w:ilvl w:val="3"/>
        <w:numId w:val="117"/>
      </w:numPr>
      <w:spacing w:before="120" w:after="120"/>
      <w:jc w:val="both"/>
    </w:pPr>
    <w:rPr>
      <w:rFonts w:ascii="Tahoma" w:hAnsi="Tahoma"/>
      <w:sz w:val="18"/>
      <w:lang w:eastAsia="pl-PL"/>
    </w:rPr>
  </w:style>
  <w:style w:type="character" w:styleId="Nierozpoznanawzmianka">
    <w:name w:val="Unresolved Mention"/>
    <w:basedOn w:val="Domylnaczcionkaakapitu"/>
    <w:uiPriority w:val="99"/>
    <w:semiHidden/>
    <w:unhideWhenUsed/>
    <w:rsid w:val="00A84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8447">
      <w:bodyDiv w:val="1"/>
      <w:marLeft w:val="0"/>
      <w:marRight w:val="0"/>
      <w:marTop w:val="0"/>
      <w:marBottom w:val="0"/>
      <w:divBdr>
        <w:top w:val="none" w:sz="0" w:space="0" w:color="auto"/>
        <w:left w:val="none" w:sz="0" w:space="0" w:color="auto"/>
        <w:bottom w:val="none" w:sz="0" w:space="0" w:color="auto"/>
        <w:right w:val="none" w:sz="0" w:space="0" w:color="auto"/>
      </w:divBdr>
    </w:div>
    <w:div w:id="104423205">
      <w:bodyDiv w:val="1"/>
      <w:marLeft w:val="0"/>
      <w:marRight w:val="0"/>
      <w:marTop w:val="0"/>
      <w:marBottom w:val="0"/>
      <w:divBdr>
        <w:top w:val="none" w:sz="0" w:space="0" w:color="auto"/>
        <w:left w:val="none" w:sz="0" w:space="0" w:color="auto"/>
        <w:bottom w:val="none" w:sz="0" w:space="0" w:color="auto"/>
        <w:right w:val="none" w:sz="0" w:space="0" w:color="auto"/>
      </w:divBdr>
      <w:divsChild>
        <w:div w:id="1157651373">
          <w:marLeft w:val="0"/>
          <w:marRight w:val="0"/>
          <w:marTop w:val="0"/>
          <w:marBottom w:val="0"/>
          <w:divBdr>
            <w:top w:val="none" w:sz="0" w:space="0" w:color="auto"/>
            <w:left w:val="none" w:sz="0" w:space="0" w:color="auto"/>
            <w:bottom w:val="none" w:sz="0" w:space="0" w:color="auto"/>
            <w:right w:val="none" w:sz="0" w:space="0" w:color="auto"/>
          </w:divBdr>
          <w:divsChild>
            <w:div w:id="196628597">
              <w:marLeft w:val="0"/>
              <w:marRight w:val="0"/>
              <w:marTop w:val="0"/>
              <w:marBottom w:val="0"/>
              <w:divBdr>
                <w:top w:val="none" w:sz="0" w:space="0" w:color="auto"/>
                <w:left w:val="none" w:sz="0" w:space="0" w:color="auto"/>
                <w:bottom w:val="none" w:sz="0" w:space="0" w:color="auto"/>
                <w:right w:val="none" w:sz="0" w:space="0" w:color="auto"/>
              </w:divBdr>
              <w:divsChild>
                <w:div w:id="6948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4991">
          <w:marLeft w:val="0"/>
          <w:marRight w:val="0"/>
          <w:marTop w:val="0"/>
          <w:marBottom w:val="0"/>
          <w:divBdr>
            <w:top w:val="none" w:sz="0" w:space="0" w:color="auto"/>
            <w:left w:val="none" w:sz="0" w:space="0" w:color="auto"/>
            <w:bottom w:val="none" w:sz="0" w:space="0" w:color="auto"/>
            <w:right w:val="none" w:sz="0" w:space="0" w:color="auto"/>
          </w:divBdr>
          <w:divsChild>
            <w:div w:id="980501393">
              <w:marLeft w:val="0"/>
              <w:marRight w:val="0"/>
              <w:marTop w:val="0"/>
              <w:marBottom w:val="0"/>
              <w:divBdr>
                <w:top w:val="none" w:sz="0" w:space="0" w:color="auto"/>
                <w:left w:val="none" w:sz="0" w:space="0" w:color="auto"/>
                <w:bottom w:val="none" w:sz="0" w:space="0" w:color="auto"/>
                <w:right w:val="none" w:sz="0" w:space="0" w:color="auto"/>
              </w:divBdr>
              <w:divsChild>
                <w:div w:id="496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1628">
          <w:marLeft w:val="0"/>
          <w:marRight w:val="0"/>
          <w:marTop w:val="0"/>
          <w:marBottom w:val="0"/>
          <w:divBdr>
            <w:top w:val="none" w:sz="0" w:space="0" w:color="auto"/>
            <w:left w:val="none" w:sz="0" w:space="0" w:color="auto"/>
            <w:bottom w:val="none" w:sz="0" w:space="0" w:color="auto"/>
            <w:right w:val="none" w:sz="0" w:space="0" w:color="auto"/>
          </w:divBdr>
          <w:divsChild>
            <w:div w:id="249773807">
              <w:marLeft w:val="0"/>
              <w:marRight w:val="0"/>
              <w:marTop w:val="0"/>
              <w:marBottom w:val="0"/>
              <w:divBdr>
                <w:top w:val="none" w:sz="0" w:space="0" w:color="auto"/>
                <w:left w:val="none" w:sz="0" w:space="0" w:color="auto"/>
                <w:bottom w:val="none" w:sz="0" w:space="0" w:color="auto"/>
                <w:right w:val="none" w:sz="0" w:space="0" w:color="auto"/>
              </w:divBdr>
              <w:divsChild>
                <w:div w:id="15212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1904">
      <w:bodyDiv w:val="1"/>
      <w:marLeft w:val="0"/>
      <w:marRight w:val="0"/>
      <w:marTop w:val="0"/>
      <w:marBottom w:val="0"/>
      <w:divBdr>
        <w:top w:val="none" w:sz="0" w:space="0" w:color="auto"/>
        <w:left w:val="none" w:sz="0" w:space="0" w:color="auto"/>
        <w:bottom w:val="none" w:sz="0" w:space="0" w:color="auto"/>
        <w:right w:val="none" w:sz="0" w:space="0" w:color="auto"/>
      </w:divBdr>
      <w:divsChild>
        <w:div w:id="244724441">
          <w:marLeft w:val="0"/>
          <w:marRight w:val="0"/>
          <w:marTop w:val="0"/>
          <w:marBottom w:val="0"/>
          <w:divBdr>
            <w:top w:val="none" w:sz="0" w:space="0" w:color="auto"/>
            <w:left w:val="none" w:sz="0" w:space="0" w:color="auto"/>
            <w:bottom w:val="none" w:sz="0" w:space="0" w:color="auto"/>
            <w:right w:val="none" w:sz="0" w:space="0" w:color="auto"/>
          </w:divBdr>
          <w:divsChild>
            <w:div w:id="109975787">
              <w:marLeft w:val="0"/>
              <w:marRight w:val="0"/>
              <w:marTop w:val="0"/>
              <w:marBottom w:val="0"/>
              <w:divBdr>
                <w:top w:val="none" w:sz="0" w:space="0" w:color="auto"/>
                <w:left w:val="none" w:sz="0" w:space="0" w:color="auto"/>
                <w:bottom w:val="none" w:sz="0" w:space="0" w:color="auto"/>
                <w:right w:val="none" w:sz="0" w:space="0" w:color="auto"/>
              </w:divBdr>
            </w:div>
          </w:divsChild>
        </w:div>
        <w:div w:id="354385809">
          <w:marLeft w:val="0"/>
          <w:marRight w:val="0"/>
          <w:marTop w:val="0"/>
          <w:marBottom w:val="0"/>
          <w:divBdr>
            <w:top w:val="none" w:sz="0" w:space="0" w:color="auto"/>
            <w:left w:val="none" w:sz="0" w:space="0" w:color="auto"/>
            <w:bottom w:val="none" w:sz="0" w:space="0" w:color="auto"/>
            <w:right w:val="none" w:sz="0" w:space="0" w:color="auto"/>
          </w:divBdr>
          <w:divsChild>
            <w:div w:id="14796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1674">
      <w:bodyDiv w:val="1"/>
      <w:marLeft w:val="0"/>
      <w:marRight w:val="0"/>
      <w:marTop w:val="0"/>
      <w:marBottom w:val="0"/>
      <w:divBdr>
        <w:top w:val="none" w:sz="0" w:space="0" w:color="auto"/>
        <w:left w:val="none" w:sz="0" w:space="0" w:color="auto"/>
        <w:bottom w:val="none" w:sz="0" w:space="0" w:color="auto"/>
        <w:right w:val="none" w:sz="0" w:space="0" w:color="auto"/>
      </w:divBdr>
    </w:div>
    <w:div w:id="228347807">
      <w:bodyDiv w:val="1"/>
      <w:marLeft w:val="0"/>
      <w:marRight w:val="0"/>
      <w:marTop w:val="0"/>
      <w:marBottom w:val="0"/>
      <w:divBdr>
        <w:top w:val="none" w:sz="0" w:space="0" w:color="auto"/>
        <w:left w:val="none" w:sz="0" w:space="0" w:color="auto"/>
        <w:bottom w:val="none" w:sz="0" w:space="0" w:color="auto"/>
        <w:right w:val="none" w:sz="0" w:space="0" w:color="auto"/>
      </w:divBdr>
    </w:div>
    <w:div w:id="252477310">
      <w:bodyDiv w:val="1"/>
      <w:marLeft w:val="0"/>
      <w:marRight w:val="0"/>
      <w:marTop w:val="0"/>
      <w:marBottom w:val="0"/>
      <w:divBdr>
        <w:top w:val="none" w:sz="0" w:space="0" w:color="auto"/>
        <w:left w:val="none" w:sz="0" w:space="0" w:color="auto"/>
        <w:bottom w:val="none" w:sz="0" w:space="0" w:color="auto"/>
        <w:right w:val="none" w:sz="0" w:space="0" w:color="auto"/>
      </w:divBdr>
      <w:divsChild>
        <w:div w:id="1112282815">
          <w:marLeft w:val="0"/>
          <w:marRight w:val="0"/>
          <w:marTop w:val="0"/>
          <w:marBottom w:val="0"/>
          <w:divBdr>
            <w:top w:val="none" w:sz="0" w:space="0" w:color="auto"/>
            <w:left w:val="none" w:sz="0" w:space="0" w:color="auto"/>
            <w:bottom w:val="none" w:sz="0" w:space="0" w:color="auto"/>
            <w:right w:val="none" w:sz="0" w:space="0" w:color="auto"/>
          </w:divBdr>
        </w:div>
        <w:div w:id="1288009229">
          <w:marLeft w:val="0"/>
          <w:marRight w:val="0"/>
          <w:marTop w:val="0"/>
          <w:marBottom w:val="0"/>
          <w:divBdr>
            <w:top w:val="none" w:sz="0" w:space="0" w:color="auto"/>
            <w:left w:val="none" w:sz="0" w:space="0" w:color="auto"/>
            <w:bottom w:val="none" w:sz="0" w:space="0" w:color="auto"/>
            <w:right w:val="none" w:sz="0" w:space="0" w:color="auto"/>
          </w:divBdr>
          <w:divsChild>
            <w:div w:id="8601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4112">
      <w:bodyDiv w:val="1"/>
      <w:marLeft w:val="0"/>
      <w:marRight w:val="0"/>
      <w:marTop w:val="0"/>
      <w:marBottom w:val="0"/>
      <w:divBdr>
        <w:top w:val="none" w:sz="0" w:space="0" w:color="auto"/>
        <w:left w:val="none" w:sz="0" w:space="0" w:color="auto"/>
        <w:bottom w:val="none" w:sz="0" w:space="0" w:color="auto"/>
        <w:right w:val="none" w:sz="0" w:space="0" w:color="auto"/>
      </w:divBdr>
      <w:divsChild>
        <w:div w:id="639193434">
          <w:marLeft w:val="0"/>
          <w:marRight w:val="0"/>
          <w:marTop w:val="0"/>
          <w:marBottom w:val="0"/>
          <w:divBdr>
            <w:top w:val="none" w:sz="0" w:space="0" w:color="auto"/>
            <w:left w:val="none" w:sz="0" w:space="0" w:color="auto"/>
            <w:bottom w:val="none" w:sz="0" w:space="0" w:color="auto"/>
            <w:right w:val="none" w:sz="0" w:space="0" w:color="auto"/>
          </w:divBdr>
          <w:divsChild>
            <w:div w:id="492836479">
              <w:marLeft w:val="0"/>
              <w:marRight w:val="0"/>
              <w:marTop w:val="0"/>
              <w:marBottom w:val="0"/>
              <w:divBdr>
                <w:top w:val="none" w:sz="0" w:space="0" w:color="auto"/>
                <w:left w:val="none" w:sz="0" w:space="0" w:color="auto"/>
                <w:bottom w:val="none" w:sz="0" w:space="0" w:color="auto"/>
                <w:right w:val="none" w:sz="0" w:space="0" w:color="auto"/>
              </w:divBdr>
            </w:div>
          </w:divsChild>
        </w:div>
        <w:div w:id="2090498307">
          <w:marLeft w:val="0"/>
          <w:marRight w:val="0"/>
          <w:marTop w:val="0"/>
          <w:marBottom w:val="0"/>
          <w:divBdr>
            <w:top w:val="none" w:sz="0" w:space="0" w:color="auto"/>
            <w:left w:val="none" w:sz="0" w:space="0" w:color="auto"/>
            <w:bottom w:val="none" w:sz="0" w:space="0" w:color="auto"/>
            <w:right w:val="none" w:sz="0" w:space="0" w:color="auto"/>
          </w:divBdr>
          <w:divsChild>
            <w:div w:id="786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3780">
      <w:bodyDiv w:val="1"/>
      <w:marLeft w:val="0"/>
      <w:marRight w:val="0"/>
      <w:marTop w:val="0"/>
      <w:marBottom w:val="0"/>
      <w:divBdr>
        <w:top w:val="none" w:sz="0" w:space="0" w:color="auto"/>
        <w:left w:val="none" w:sz="0" w:space="0" w:color="auto"/>
        <w:bottom w:val="none" w:sz="0" w:space="0" w:color="auto"/>
        <w:right w:val="none" w:sz="0" w:space="0" w:color="auto"/>
      </w:divBdr>
    </w:div>
    <w:div w:id="380327553">
      <w:bodyDiv w:val="1"/>
      <w:marLeft w:val="0"/>
      <w:marRight w:val="0"/>
      <w:marTop w:val="0"/>
      <w:marBottom w:val="0"/>
      <w:divBdr>
        <w:top w:val="none" w:sz="0" w:space="0" w:color="auto"/>
        <w:left w:val="none" w:sz="0" w:space="0" w:color="auto"/>
        <w:bottom w:val="none" w:sz="0" w:space="0" w:color="auto"/>
        <w:right w:val="none" w:sz="0" w:space="0" w:color="auto"/>
      </w:divBdr>
      <w:divsChild>
        <w:div w:id="813982110">
          <w:marLeft w:val="0"/>
          <w:marRight w:val="0"/>
          <w:marTop w:val="0"/>
          <w:marBottom w:val="0"/>
          <w:divBdr>
            <w:top w:val="none" w:sz="0" w:space="0" w:color="auto"/>
            <w:left w:val="none" w:sz="0" w:space="0" w:color="auto"/>
            <w:bottom w:val="none" w:sz="0" w:space="0" w:color="auto"/>
            <w:right w:val="none" w:sz="0" w:space="0" w:color="auto"/>
          </w:divBdr>
        </w:div>
      </w:divsChild>
    </w:div>
    <w:div w:id="412900683">
      <w:bodyDiv w:val="1"/>
      <w:marLeft w:val="0"/>
      <w:marRight w:val="0"/>
      <w:marTop w:val="0"/>
      <w:marBottom w:val="0"/>
      <w:divBdr>
        <w:top w:val="none" w:sz="0" w:space="0" w:color="auto"/>
        <w:left w:val="none" w:sz="0" w:space="0" w:color="auto"/>
        <w:bottom w:val="none" w:sz="0" w:space="0" w:color="auto"/>
        <w:right w:val="none" w:sz="0" w:space="0" w:color="auto"/>
      </w:divBdr>
    </w:div>
    <w:div w:id="447551079">
      <w:bodyDiv w:val="1"/>
      <w:marLeft w:val="0"/>
      <w:marRight w:val="0"/>
      <w:marTop w:val="0"/>
      <w:marBottom w:val="0"/>
      <w:divBdr>
        <w:top w:val="none" w:sz="0" w:space="0" w:color="auto"/>
        <w:left w:val="none" w:sz="0" w:space="0" w:color="auto"/>
        <w:bottom w:val="none" w:sz="0" w:space="0" w:color="auto"/>
        <w:right w:val="none" w:sz="0" w:space="0" w:color="auto"/>
      </w:divBdr>
    </w:div>
    <w:div w:id="471875116">
      <w:bodyDiv w:val="1"/>
      <w:marLeft w:val="0"/>
      <w:marRight w:val="0"/>
      <w:marTop w:val="0"/>
      <w:marBottom w:val="0"/>
      <w:divBdr>
        <w:top w:val="none" w:sz="0" w:space="0" w:color="auto"/>
        <w:left w:val="none" w:sz="0" w:space="0" w:color="auto"/>
        <w:bottom w:val="none" w:sz="0" w:space="0" w:color="auto"/>
        <w:right w:val="none" w:sz="0" w:space="0" w:color="auto"/>
      </w:divBdr>
    </w:div>
    <w:div w:id="622731845">
      <w:bodyDiv w:val="1"/>
      <w:marLeft w:val="0"/>
      <w:marRight w:val="0"/>
      <w:marTop w:val="0"/>
      <w:marBottom w:val="0"/>
      <w:divBdr>
        <w:top w:val="none" w:sz="0" w:space="0" w:color="auto"/>
        <w:left w:val="none" w:sz="0" w:space="0" w:color="auto"/>
        <w:bottom w:val="none" w:sz="0" w:space="0" w:color="auto"/>
        <w:right w:val="none" w:sz="0" w:space="0" w:color="auto"/>
      </w:divBdr>
      <w:divsChild>
        <w:div w:id="849415844">
          <w:marLeft w:val="0"/>
          <w:marRight w:val="0"/>
          <w:marTop w:val="0"/>
          <w:marBottom w:val="0"/>
          <w:divBdr>
            <w:top w:val="none" w:sz="0" w:space="0" w:color="auto"/>
            <w:left w:val="none" w:sz="0" w:space="0" w:color="auto"/>
            <w:bottom w:val="none" w:sz="0" w:space="0" w:color="auto"/>
            <w:right w:val="none" w:sz="0" w:space="0" w:color="auto"/>
          </w:divBdr>
          <w:divsChild>
            <w:div w:id="7214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3257">
      <w:bodyDiv w:val="1"/>
      <w:marLeft w:val="0"/>
      <w:marRight w:val="0"/>
      <w:marTop w:val="0"/>
      <w:marBottom w:val="0"/>
      <w:divBdr>
        <w:top w:val="none" w:sz="0" w:space="0" w:color="auto"/>
        <w:left w:val="none" w:sz="0" w:space="0" w:color="auto"/>
        <w:bottom w:val="none" w:sz="0" w:space="0" w:color="auto"/>
        <w:right w:val="none" w:sz="0" w:space="0" w:color="auto"/>
      </w:divBdr>
    </w:div>
    <w:div w:id="665742975">
      <w:bodyDiv w:val="1"/>
      <w:marLeft w:val="0"/>
      <w:marRight w:val="0"/>
      <w:marTop w:val="0"/>
      <w:marBottom w:val="0"/>
      <w:divBdr>
        <w:top w:val="none" w:sz="0" w:space="0" w:color="auto"/>
        <w:left w:val="none" w:sz="0" w:space="0" w:color="auto"/>
        <w:bottom w:val="none" w:sz="0" w:space="0" w:color="auto"/>
        <w:right w:val="none" w:sz="0" w:space="0" w:color="auto"/>
      </w:divBdr>
    </w:div>
    <w:div w:id="747531978">
      <w:bodyDiv w:val="1"/>
      <w:marLeft w:val="0"/>
      <w:marRight w:val="0"/>
      <w:marTop w:val="0"/>
      <w:marBottom w:val="0"/>
      <w:divBdr>
        <w:top w:val="none" w:sz="0" w:space="0" w:color="auto"/>
        <w:left w:val="none" w:sz="0" w:space="0" w:color="auto"/>
        <w:bottom w:val="none" w:sz="0" w:space="0" w:color="auto"/>
        <w:right w:val="none" w:sz="0" w:space="0" w:color="auto"/>
      </w:divBdr>
    </w:div>
    <w:div w:id="755983779">
      <w:bodyDiv w:val="1"/>
      <w:marLeft w:val="0"/>
      <w:marRight w:val="0"/>
      <w:marTop w:val="0"/>
      <w:marBottom w:val="0"/>
      <w:divBdr>
        <w:top w:val="none" w:sz="0" w:space="0" w:color="auto"/>
        <w:left w:val="none" w:sz="0" w:space="0" w:color="auto"/>
        <w:bottom w:val="none" w:sz="0" w:space="0" w:color="auto"/>
        <w:right w:val="none" w:sz="0" w:space="0" w:color="auto"/>
      </w:divBdr>
    </w:div>
    <w:div w:id="770901169">
      <w:bodyDiv w:val="1"/>
      <w:marLeft w:val="0"/>
      <w:marRight w:val="0"/>
      <w:marTop w:val="0"/>
      <w:marBottom w:val="0"/>
      <w:divBdr>
        <w:top w:val="none" w:sz="0" w:space="0" w:color="auto"/>
        <w:left w:val="none" w:sz="0" w:space="0" w:color="auto"/>
        <w:bottom w:val="none" w:sz="0" w:space="0" w:color="auto"/>
        <w:right w:val="none" w:sz="0" w:space="0" w:color="auto"/>
      </w:divBdr>
    </w:div>
    <w:div w:id="874659647">
      <w:bodyDiv w:val="1"/>
      <w:marLeft w:val="0"/>
      <w:marRight w:val="0"/>
      <w:marTop w:val="0"/>
      <w:marBottom w:val="0"/>
      <w:divBdr>
        <w:top w:val="none" w:sz="0" w:space="0" w:color="auto"/>
        <w:left w:val="none" w:sz="0" w:space="0" w:color="auto"/>
        <w:bottom w:val="none" w:sz="0" w:space="0" w:color="auto"/>
        <w:right w:val="none" w:sz="0" w:space="0" w:color="auto"/>
      </w:divBdr>
      <w:divsChild>
        <w:div w:id="96950319">
          <w:marLeft w:val="0"/>
          <w:marRight w:val="0"/>
          <w:marTop w:val="0"/>
          <w:marBottom w:val="0"/>
          <w:divBdr>
            <w:top w:val="none" w:sz="0" w:space="0" w:color="auto"/>
            <w:left w:val="none" w:sz="0" w:space="0" w:color="auto"/>
            <w:bottom w:val="none" w:sz="0" w:space="0" w:color="auto"/>
            <w:right w:val="none" w:sz="0" w:space="0" w:color="auto"/>
          </w:divBdr>
          <w:divsChild>
            <w:div w:id="6683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626">
      <w:bodyDiv w:val="1"/>
      <w:marLeft w:val="0"/>
      <w:marRight w:val="0"/>
      <w:marTop w:val="0"/>
      <w:marBottom w:val="0"/>
      <w:divBdr>
        <w:top w:val="none" w:sz="0" w:space="0" w:color="auto"/>
        <w:left w:val="none" w:sz="0" w:space="0" w:color="auto"/>
        <w:bottom w:val="none" w:sz="0" w:space="0" w:color="auto"/>
        <w:right w:val="none" w:sz="0" w:space="0" w:color="auto"/>
      </w:divBdr>
    </w:div>
    <w:div w:id="1181310470">
      <w:bodyDiv w:val="1"/>
      <w:marLeft w:val="0"/>
      <w:marRight w:val="0"/>
      <w:marTop w:val="0"/>
      <w:marBottom w:val="0"/>
      <w:divBdr>
        <w:top w:val="none" w:sz="0" w:space="0" w:color="auto"/>
        <w:left w:val="none" w:sz="0" w:space="0" w:color="auto"/>
        <w:bottom w:val="none" w:sz="0" w:space="0" w:color="auto"/>
        <w:right w:val="none" w:sz="0" w:space="0" w:color="auto"/>
      </w:divBdr>
      <w:divsChild>
        <w:div w:id="430007535">
          <w:marLeft w:val="0"/>
          <w:marRight w:val="0"/>
          <w:marTop w:val="0"/>
          <w:marBottom w:val="0"/>
          <w:divBdr>
            <w:top w:val="none" w:sz="0" w:space="0" w:color="auto"/>
            <w:left w:val="none" w:sz="0" w:space="0" w:color="auto"/>
            <w:bottom w:val="none" w:sz="0" w:space="0" w:color="auto"/>
            <w:right w:val="none" w:sz="0" w:space="0" w:color="auto"/>
          </w:divBdr>
          <w:divsChild>
            <w:div w:id="17482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0381">
      <w:bodyDiv w:val="1"/>
      <w:marLeft w:val="0"/>
      <w:marRight w:val="0"/>
      <w:marTop w:val="0"/>
      <w:marBottom w:val="0"/>
      <w:divBdr>
        <w:top w:val="none" w:sz="0" w:space="0" w:color="auto"/>
        <w:left w:val="none" w:sz="0" w:space="0" w:color="auto"/>
        <w:bottom w:val="none" w:sz="0" w:space="0" w:color="auto"/>
        <w:right w:val="none" w:sz="0" w:space="0" w:color="auto"/>
      </w:divBdr>
    </w:div>
    <w:div w:id="1407846561">
      <w:bodyDiv w:val="1"/>
      <w:marLeft w:val="0"/>
      <w:marRight w:val="0"/>
      <w:marTop w:val="0"/>
      <w:marBottom w:val="0"/>
      <w:divBdr>
        <w:top w:val="none" w:sz="0" w:space="0" w:color="auto"/>
        <w:left w:val="none" w:sz="0" w:space="0" w:color="auto"/>
        <w:bottom w:val="none" w:sz="0" w:space="0" w:color="auto"/>
        <w:right w:val="none" w:sz="0" w:space="0" w:color="auto"/>
      </w:divBdr>
    </w:div>
    <w:div w:id="1453749310">
      <w:bodyDiv w:val="1"/>
      <w:marLeft w:val="0"/>
      <w:marRight w:val="0"/>
      <w:marTop w:val="0"/>
      <w:marBottom w:val="0"/>
      <w:divBdr>
        <w:top w:val="none" w:sz="0" w:space="0" w:color="auto"/>
        <w:left w:val="none" w:sz="0" w:space="0" w:color="auto"/>
        <w:bottom w:val="none" w:sz="0" w:space="0" w:color="auto"/>
        <w:right w:val="none" w:sz="0" w:space="0" w:color="auto"/>
      </w:divBdr>
      <w:divsChild>
        <w:div w:id="1998218898">
          <w:marLeft w:val="0"/>
          <w:marRight w:val="0"/>
          <w:marTop w:val="0"/>
          <w:marBottom w:val="0"/>
          <w:divBdr>
            <w:top w:val="none" w:sz="0" w:space="0" w:color="auto"/>
            <w:left w:val="none" w:sz="0" w:space="0" w:color="auto"/>
            <w:bottom w:val="none" w:sz="0" w:space="0" w:color="auto"/>
            <w:right w:val="none" w:sz="0" w:space="0" w:color="auto"/>
          </w:divBdr>
          <w:divsChild>
            <w:div w:id="158157008">
              <w:marLeft w:val="0"/>
              <w:marRight w:val="0"/>
              <w:marTop w:val="0"/>
              <w:marBottom w:val="0"/>
              <w:divBdr>
                <w:top w:val="none" w:sz="0" w:space="0" w:color="auto"/>
                <w:left w:val="none" w:sz="0" w:space="0" w:color="auto"/>
                <w:bottom w:val="none" w:sz="0" w:space="0" w:color="auto"/>
                <w:right w:val="none" w:sz="0" w:space="0" w:color="auto"/>
              </w:divBdr>
            </w:div>
          </w:divsChild>
        </w:div>
        <w:div w:id="924412831">
          <w:marLeft w:val="0"/>
          <w:marRight w:val="0"/>
          <w:marTop w:val="0"/>
          <w:marBottom w:val="0"/>
          <w:divBdr>
            <w:top w:val="none" w:sz="0" w:space="0" w:color="auto"/>
            <w:left w:val="none" w:sz="0" w:space="0" w:color="auto"/>
            <w:bottom w:val="none" w:sz="0" w:space="0" w:color="auto"/>
            <w:right w:val="none" w:sz="0" w:space="0" w:color="auto"/>
          </w:divBdr>
          <w:divsChild>
            <w:div w:id="644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9785">
      <w:bodyDiv w:val="1"/>
      <w:marLeft w:val="0"/>
      <w:marRight w:val="0"/>
      <w:marTop w:val="0"/>
      <w:marBottom w:val="0"/>
      <w:divBdr>
        <w:top w:val="none" w:sz="0" w:space="0" w:color="auto"/>
        <w:left w:val="none" w:sz="0" w:space="0" w:color="auto"/>
        <w:bottom w:val="none" w:sz="0" w:space="0" w:color="auto"/>
        <w:right w:val="none" w:sz="0" w:space="0" w:color="auto"/>
      </w:divBdr>
      <w:divsChild>
        <w:div w:id="440228365">
          <w:marLeft w:val="0"/>
          <w:marRight w:val="0"/>
          <w:marTop w:val="0"/>
          <w:marBottom w:val="0"/>
          <w:divBdr>
            <w:top w:val="none" w:sz="0" w:space="0" w:color="auto"/>
            <w:left w:val="none" w:sz="0" w:space="0" w:color="auto"/>
            <w:bottom w:val="none" w:sz="0" w:space="0" w:color="auto"/>
            <w:right w:val="none" w:sz="0" w:space="0" w:color="auto"/>
          </w:divBdr>
        </w:div>
        <w:div w:id="181283592">
          <w:marLeft w:val="0"/>
          <w:marRight w:val="0"/>
          <w:marTop w:val="0"/>
          <w:marBottom w:val="0"/>
          <w:divBdr>
            <w:top w:val="none" w:sz="0" w:space="0" w:color="auto"/>
            <w:left w:val="none" w:sz="0" w:space="0" w:color="auto"/>
            <w:bottom w:val="none" w:sz="0" w:space="0" w:color="auto"/>
            <w:right w:val="none" w:sz="0" w:space="0" w:color="auto"/>
          </w:divBdr>
          <w:divsChild>
            <w:div w:id="15080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8424">
      <w:bodyDiv w:val="1"/>
      <w:marLeft w:val="0"/>
      <w:marRight w:val="0"/>
      <w:marTop w:val="0"/>
      <w:marBottom w:val="0"/>
      <w:divBdr>
        <w:top w:val="none" w:sz="0" w:space="0" w:color="auto"/>
        <w:left w:val="none" w:sz="0" w:space="0" w:color="auto"/>
        <w:bottom w:val="none" w:sz="0" w:space="0" w:color="auto"/>
        <w:right w:val="none" w:sz="0" w:space="0" w:color="auto"/>
      </w:divBdr>
    </w:div>
    <w:div w:id="1555237813">
      <w:bodyDiv w:val="1"/>
      <w:marLeft w:val="0"/>
      <w:marRight w:val="0"/>
      <w:marTop w:val="0"/>
      <w:marBottom w:val="0"/>
      <w:divBdr>
        <w:top w:val="none" w:sz="0" w:space="0" w:color="auto"/>
        <w:left w:val="none" w:sz="0" w:space="0" w:color="auto"/>
        <w:bottom w:val="none" w:sz="0" w:space="0" w:color="auto"/>
        <w:right w:val="none" w:sz="0" w:space="0" w:color="auto"/>
      </w:divBdr>
      <w:divsChild>
        <w:div w:id="791479719">
          <w:marLeft w:val="0"/>
          <w:marRight w:val="0"/>
          <w:marTop w:val="0"/>
          <w:marBottom w:val="0"/>
          <w:divBdr>
            <w:top w:val="none" w:sz="0" w:space="0" w:color="auto"/>
            <w:left w:val="none" w:sz="0" w:space="0" w:color="auto"/>
            <w:bottom w:val="none" w:sz="0" w:space="0" w:color="auto"/>
            <w:right w:val="none" w:sz="0" w:space="0" w:color="auto"/>
          </w:divBdr>
          <w:divsChild>
            <w:div w:id="1149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9200">
      <w:bodyDiv w:val="1"/>
      <w:marLeft w:val="0"/>
      <w:marRight w:val="0"/>
      <w:marTop w:val="0"/>
      <w:marBottom w:val="0"/>
      <w:divBdr>
        <w:top w:val="none" w:sz="0" w:space="0" w:color="auto"/>
        <w:left w:val="none" w:sz="0" w:space="0" w:color="auto"/>
        <w:bottom w:val="none" w:sz="0" w:space="0" w:color="auto"/>
        <w:right w:val="none" w:sz="0" w:space="0" w:color="auto"/>
      </w:divBdr>
      <w:divsChild>
        <w:div w:id="148139934">
          <w:marLeft w:val="0"/>
          <w:marRight w:val="0"/>
          <w:marTop w:val="0"/>
          <w:marBottom w:val="0"/>
          <w:divBdr>
            <w:top w:val="none" w:sz="0" w:space="0" w:color="auto"/>
            <w:left w:val="none" w:sz="0" w:space="0" w:color="auto"/>
            <w:bottom w:val="none" w:sz="0" w:space="0" w:color="auto"/>
            <w:right w:val="none" w:sz="0" w:space="0" w:color="auto"/>
          </w:divBdr>
          <w:divsChild>
            <w:div w:id="811479847">
              <w:marLeft w:val="0"/>
              <w:marRight w:val="0"/>
              <w:marTop w:val="0"/>
              <w:marBottom w:val="0"/>
              <w:divBdr>
                <w:top w:val="none" w:sz="0" w:space="0" w:color="auto"/>
                <w:left w:val="none" w:sz="0" w:space="0" w:color="auto"/>
                <w:bottom w:val="none" w:sz="0" w:space="0" w:color="auto"/>
                <w:right w:val="none" w:sz="0" w:space="0" w:color="auto"/>
              </w:divBdr>
              <w:divsChild>
                <w:div w:id="1011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234">
          <w:marLeft w:val="0"/>
          <w:marRight w:val="0"/>
          <w:marTop w:val="0"/>
          <w:marBottom w:val="0"/>
          <w:divBdr>
            <w:top w:val="none" w:sz="0" w:space="0" w:color="auto"/>
            <w:left w:val="none" w:sz="0" w:space="0" w:color="auto"/>
            <w:bottom w:val="none" w:sz="0" w:space="0" w:color="auto"/>
            <w:right w:val="none" w:sz="0" w:space="0" w:color="auto"/>
          </w:divBdr>
          <w:divsChild>
            <w:div w:id="2039772895">
              <w:marLeft w:val="0"/>
              <w:marRight w:val="0"/>
              <w:marTop w:val="0"/>
              <w:marBottom w:val="0"/>
              <w:divBdr>
                <w:top w:val="none" w:sz="0" w:space="0" w:color="auto"/>
                <w:left w:val="none" w:sz="0" w:space="0" w:color="auto"/>
                <w:bottom w:val="none" w:sz="0" w:space="0" w:color="auto"/>
                <w:right w:val="none" w:sz="0" w:space="0" w:color="auto"/>
              </w:divBdr>
              <w:divsChild>
                <w:div w:id="4514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337">
          <w:marLeft w:val="0"/>
          <w:marRight w:val="0"/>
          <w:marTop w:val="0"/>
          <w:marBottom w:val="0"/>
          <w:divBdr>
            <w:top w:val="none" w:sz="0" w:space="0" w:color="auto"/>
            <w:left w:val="none" w:sz="0" w:space="0" w:color="auto"/>
            <w:bottom w:val="none" w:sz="0" w:space="0" w:color="auto"/>
            <w:right w:val="none" w:sz="0" w:space="0" w:color="auto"/>
          </w:divBdr>
          <w:divsChild>
            <w:div w:id="275135031">
              <w:marLeft w:val="0"/>
              <w:marRight w:val="0"/>
              <w:marTop w:val="0"/>
              <w:marBottom w:val="0"/>
              <w:divBdr>
                <w:top w:val="none" w:sz="0" w:space="0" w:color="auto"/>
                <w:left w:val="none" w:sz="0" w:space="0" w:color="auto"/>
                <w:bottom w:val="none" w:sz="0" w:space="0" w:color="auto"/>
                <w:right w:val="none" w:sz="0" w:space="0" w:color="auto"/>
              </w:divBdr>
              <w:divsChild>
                <w:div w:id="1606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47388">
      <w:bodyDiv w:val="1"/>
      <w:marLeft w:val="0"/>
      <w:marRight w:val="0"/>
      <w:marTop w:val="0"/>
      <w:marBottom w:val="0"/>
      <w:divBdr>
        <w:top w:val="none" w:sz="0" w:space="0" w:color="auto"/>
        <w:left w:val="none" w:sz="0" w:space="0" w:color="auto"/>
        <w:bottom w:val="none" w:sz="0" w:space="0" w:color="auto"/>
        <w:right w:val="none" w:sz="0" w:space="0" w:color="auto"/>
      </w:divBdr>
      <w:divsChild>
        <w:div w:id="284385134">
          <w:marLeft w:val="0"/>
          <w:marRight w:val="0"/>
          <w:marTop w:val="0"/>
          <w:marBottom w:val="0"/>
          <w:divBdr>
            <w:top w:val="none" w:sz="0" w:space="0" w:color="auto"/>
            <w:left w:val="none" w:sz="0" w:space="0" w:color="auto"/>
            <w:bottom w:val="none" w:sz="0" w:space="0" w:color="auto"/>
            <w:right w:val="none" w:sz="0" w:space="0" w:color="auto"/>
          </w:divBdr>
          <w:divsChild>
            <w:div w:id="1072003344">
              <w:marLeft w:val="0"/>
              <w:marRight w:val="0"/>
              <w:marTop w:val="0"/>
              <w:marBottom w:val="0"/>
              <w:divBdr>
                <w:top w:val="none" w:sz="0" w:space="0" w:color="auto"/>
                <w:left w:val="none" w:sz="0" w:space="0" w:color="auto"/>
                <w:bottom w:val="none" w:sz="0" w:space="0" w:color="auto"/>
                <w:right w:val="none" w:sz="0" w:space="0" w:color="auto"/>
              </w:divBdr>
            </w:div>
          </w:divsChild>
        </w:div>
        <w:div w:id="908347283">
          <w:marLeft w:val="0"/>
          <w:marRight w:val="0"/>
          <w:marTop w:val="0"/>
          <w:marBottom w:val="0"/>
          <w:divBdr>
            <w:top w:val="none" w:sz="0" w:space="0" w:color="auto"/>
            <w:left w:val="none" w:sz="0" w:space="0" w:color="auto"/>
            <w:bottom w:val="none" w:sz="0" w:space="0" w:color="auto"/>
            <w:right w:val="none" w:sz="0" w:space="0" w:color="auto"/>
          </w:divBdr>
          <w:divsChild>
            <w:div w:id="8270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9700">
      <w:bodyDiv w:val="1"/>
      <w:marLeft w:val="0"/>
      <w:marRight w:val="0"/>
      <w:marTop w:val="0"/>
      <w:marBottom w:val="0"/>
      <w:divBdr>
        <w:top w:val="none" w:sz="0" w:space="0" w:color="auto"/>
        <w:left w:val="none" w:sz="0" w:space="0" w:color="auto"/>
        <w:bottom w:val="none" w:sz="0" w:space="0" w:color="auto"/>
        <w:right w:val="none" w:sz="0" w:space="0" w:color="auto"/>
      </w:divBdr>
    </w:div>
    <w:div w:id="1714697911">
      <w:bodyDiv w:val="1"/>
      <w:marLeft w:val="0"/>
      <w:marRight w:val="0"/>
      <w:marTop w:val="0"/>
      <w:marBottom w:val="0"/>
      <w:divBdr>
        <w:top w:val="none" w:sz="0" w:space="0" w:color="auto"/>
        <w:left w:val="none" w:sz="0" w:space="0" w:color="auto"/>
        <w:bottom w:val="none" w:sz="0" w:space="0" w:color="auto"/>
        <w:right w:val="none" w:sz="0" w:space="0" w:color="auto"/>
      </w:divBdr>
    </w:div>
    <w:div w:id="1760449136">
      <w:bodyDiv w:val="1"/>
      <w:marLeft w:val="0"/>
      <w:marRight w:val="0"/>
      <w:marTop w:val="0"/>
      <w:marBottom w:val="0"/>
      <w:divBdr>
        <w:top w:val="none" w:sz="0" w:space="0" w:color="auto"/>
        <w:left w:val="none" w:sz="0" w:space="0" w:color="auto"/>
        <w:bottom w:val="none" w:sz="0" w:space="0" w:color="auto"/>
        <w:right w:val="none" w:sz="0" w:space="0" w:color="auto"/>
      </w:divBdr>
    </w:div>
    <w:div w:id="1767068988">
      <w:bodyDiv w:val="1"/>
      <w:marLeft w:val="0"/>
      <w:marRight w:val="0"/>
      <w:marTop w:val="0"/>
      <w:marBottom w:val="0"/>
      <w:divBdr>
        <w:top w:val="none" w:sz="0" w:space="0" w:color="auto"/>
        <w:left w:val="none" w:sz="0" w:space="0" w:color="auto"/>
        <w:bottom w:val="none" w:sz="0" w:space="0" w:color="auto"/>
        <w:right w:val="none" w:sz="0" w:space="0" w:color="auto"/>
      </w:divBdr>
    </w:div>
    <w:div w:id="1801223522">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 w:id="1857574965">
      <w:bodyDiv w:val="1"/>
      <w:marLeft w:val="0"/>
      <w:marRight w:val="0"/>
      <w:marTop w:val="0"/>
      <w:marBottom w:val="0"/>
      <w:divBdr>
        <w:top w:val="none" w:sz="0" w:space="0" w:color="auto"/>
        <w:left w:val="none" w:sz="0" w:space="0" w:color="auto"/>
        <w:bottom w:val="none" w:sz="0" w:space="0" w:color="auto"/>
        <w:right w:val="none" w:sz="0" w:space="0" w:color="auto"/>
      </w:divBdr>
    </w:div>
    <w:div w:id="1912547102">
      <w:bodyDiv w:val="1"/>
      <w:marLeft w:val="0"/>
      <w:marRight w:val="0"/>
      <w:marTop w:val="0"/>
      <w:marBottom w:val="0"/>
      <w:divBdr>
        <w:top w:val="none" w:sz="0" w:space="0" w:color="auto"/>
        <w:left w:val="none" w:sz="0" w:space="0" w:color="auto"/>
        <w:bottom w:val="none" w:sz="0" w:space="0" w:color="auto"/>
        <w:right w:val="none" w:sz="0" w:space="0" w:color="auto"/>
      </w:divBdr>
    </w:div>
    <w:div w:id="1925020876">
      <w:bodyDiv w:val="1"/>
      <w:marLeft w:val="0"/>
      <w:marRight w:val="0"/>
      <w:marTop w:val="0"/>
      <w:marBottom w:val="0"/>
      <w:divBdr>
        <w:top w:val="none" w:sz="0" w:space="0" w:color="auto"/>
        <w:left w:val="none" w:sz="0" w:space="0" w:color="auto"/>
        <w:bottom w:val="none" w:sz="0" w:space="0" w:color="auto"/>
        <w:right w:val="none" w:sz="0" w:space="0" w:color="auto"/>
      </w:divBdr>
    </w:div>
    <w:div w:id="1996227299">
      <w:bodyDiv w:val="1"/>
      <w:marLeft w:val="0"/>
      <w:marRight w:val="0"/>
      <w:marTop w:val="0"/>
      <w:marBottom w:val="0"/>
      <w:divBdr>
        <w:top w:val="none" w:sz="0" w:space="0" w:color="auto"/>
        <w:left w:val="none" w:sz="0" w:space="0" w:color="auto"/>
        <w:bottom w:val="none" w:sz="0" w:space="0" w:color="auto"/>
        <w:right w:val="none" w:sz="0" w:space="0" w:color="auto"/>
      </w:divBdr>
    </w:div>
    <w:div w:id="2021662663">
      <w:bodyDiv w:val="1"/>
      <w:marLeft w:val="0"/>
      <w:marRight w:val="0"/>
      <w:marTop w:val="0"/>
      <w:marBottom w:val="0"/>
      <w:divBdr>
        <w:top w:val="none" w:sz="0" w:space="0" w:color="auto"/>
        <w:left w:val="none" w:sz="0" w:space="0" w:color="auto"/>
        <w:bottom w:val="none" w:sz="0" w:space="0" w:color="auto"/>
        <w:right w:val="none" w:sz="0" w:space="0" w:color="auto"/>
      </w:divBdr>
    </w:div>
    <w:div w:id="2043242684">
      <w:bodyDiv w:val="1"/>
      <w:marLeft w:val="0"/>
      <w:marRight w:val="0"/>
      <w:marTop w:val="0"/>
      <w:marBottom w:val="0"/>
      <w:divBdr>
        <w:top w:val="none" w:sz="0" w:space="0" w:color="auto"/>
        <w:left w:val="none" w:sz="0" w:space="0" w:color="auto"/>
        <w:bottom w:val="none" w:sz="0" w:space="0" w:color="auto"/>
        <w:right w:val="none" w:sz="0" w:space="0" w:color="auto"/>
      </w:divBdr>
    </w:div>
    <w:div w:id="2102410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smjqgmydqltqmfyc4nryg4zdgnbugu&amp;refSource=hyp" TargetMode="External"/><Relationship Id="rId21" Type="http://schemas.openxmlformats.org/officeDocument/2006/relationships/hyperlink" Target="https://sip.legalis.pl/document-view.seam?documentId=mfrxilrtg4ytmnrxhezdiltqmfyc4nrqgqydsmbxgq" TargetMode="External"/><Relationship Id="rId42" Type="http://schemas.openxmlformats.org/officeDocument/2006/relationships/hyperlink" Target="https://sip.legalis.pl/document-view.seam?documentId=mfrxilrtg4ytimjzhe4tiltqmfyc4njrga4danrqgm" TargetMode="External"/><Relationship Id="rId47"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s://sip.legalis.pl/document-view.seam?documentId=mfrxilrtg4ytimjzhe4tiltqmfyc4njrga4danbxgm" TargetMode="External"/><Relationship Id="rId68" Type="http://schemas.openxmlformats.org/officeDocument/2006/relationships/hyperlink" Target="https://sip.legalis.pl/document-view.seam?documentId=mfrxilrtg4ytimjzhe4tiltqmfyc4njrga4danryhe" TargetMode="External"/><Relationship Id="rId84" Type="http://schemas.openxmlformats.org/officeDocument/2006/relationships/hyperlink" Target="https://sip.legalis.pl/document-view.seam?documentId=mfrxilrtg4ytkobrgeztcltqmfyc4njxgaydanrtge" TargetMode="External"/><Relationship Id="rId89" Type="http://schemas.openxmlformats.org/officeDocument/2006/relationships/hyperlink" Target="https://sip.legalis.pl/document-view.seam?documentId=mfrxilrtg4ytimjzhe4tiltqmfyc4njrga4danjzg4&amp;refSource=hyp" TargetMode="External"/><Relationship Id="rId16" Type="http://schemas.openxmlformats.org/officeDocument/2006/relationships/hyperlink" Target="https://sip.legalis.pl/document-view.seam?documentId=mfrxilrtg4ytoobqgq3deltqmfyc4nruguzdanzqgm" TargetMode="External"/><Relationship Id="rId11" Type="http://schemas.openxmlformats.org/officeDocument/2006/relationships/hyperlink" Target="http://www.pkm.katowice.pl" TargetMode="External"/><Relationship Id="rId32" Type="http://schemas.openxmlformats.org/officeDocument/2006/relationships/hyperlink" Target="https://espd.uzp.gov.pl/" TargetMode="External"/><Relationship Id="rId37" Type="http://schemas.openxmlformats.org/officeDocument/2006/relationships/hyperlink" Target="https://sip.legalis.pl/document-view.seam?documentId=mfrxilrtg4ytimjzhe4tiltqmfyc4njrga4danrqgm"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sip.legalis.pl/document-view.seam?documentId=mfrxilrtg4ytimjzhe4tiltqmfyc4njrga4danbygm" TargetMode="External"/><Relationship Id="rId74" Type="http://schemas.openxmlformats.org/officeDocument/2006/relationships/hyperlink" Target="https://sip.legalis.pl/document-view.seam?documentId=mfrxilrtg4ytonjtga2tsltqmfyc4nrtgqytqnrwgi" TargetMode="External"/><Relationship Id="rId79" Type="http://schemas.openxmlformats.org/officeDocument/2006/relationships/hyperlink" Target="https://sip.legalis.pl/document-view.seam?documentId=mfrxilrtg4ytimjzhe4tiltqmfyc4njrga4dgnbzg4" TargetMode="External"/><Relationship Id="rId5" Type="http://schemas.openxmlformats.org/officeDocument/2006/relationships/webSettings" Target="webSettings.xml"/><Relationship Id="rId90" Type="http://schemas.openxmlformats.org/officeDocument/2006/relationships/hyperlink" Target="https://sip.legalis.pl/document-view.seam?documentId=mfrxilrtg4ytimjzhe4tiltqmfyc4njrga4danjzha&amp;refSource=hyp" TargetMode="External"/><Relationship Id="rId95" Type="http://schemas.openxmlformats.org/officeDocument/2006/relationships/header" Target="header2.xml"/><Relationship Id="rId22" Type="http://schemas.openxmlformats.org/officeDocument/2006/relationships/hyperlink" Target="https://sip.legalis.pl/document-view.seam?documentId=mfrxilrtg4ytonrsgm3diltqmfyc4nrtg43dqojxga" TargetMode="External"/><Relationship Id="rId27" Type="http://schemas.openxmlformats.org/officeDocument/2006/relationships/hyperlink" Target="https://sip.legalis.pl/document-view.seam?documentId=mfrxilrtg4ytsmjwg42tcltqmfyc4nryhe2tcnrugq&amp;refSource=hyp" TargetMode="External"/><Relationship Id="rId43" Type="http://schemas.openxmlformats.org/officeDocument/2006/relationships/hyperlink" Target="https://sip.legalis.pl/document-view.seam?documentId=mfrxilrtg4ytimjzhe4tiltqmfyc4njrga4danbugq" TargetMode="External"/><Relationship Id="rId48" Type="http://schemas.openxmlformats.org/officeDocument/2006/relationships/hyperlink" Target="https://sip.legalis.pl/document-view.seam?documentId=mfrxilrtg4ytimjzhe4tiltqmfyc4njrga4danbugq" TargetMode="External"/><Relationship Id="rId64" Type="http://schemas.openxmlformats.org/officeDocument/2006/relationships/hyperlink" Target="https://sip.legalis.pl/document-view.seam?documentId=mfrxilrtg4ytimjzhe4tiltqmfyc4njrga4danjygu" TargetMode="External"/><Relationship Id="rId69" Type="http://schemas.openxmlformats.org/officeDocument/2006/relationships/hyperlink" Target="https://sip.legalis.pl/document-view.seam?documentId=mfrxilrtg4ytimjzhe4tiltqmfyc4njrga4dcmrvgm" TargetMode="External"/><Relationship Id="rId80" Type="http://schemas.openxmlformats.org/officeDocument/2006/relationships/hyperlink" Target="https://sip.legalis.pl/document-view.seam?documentId=mfrxilrtg4ytimjzhe4tiltqmfyc4njrga4denrzg4" TargetMode="External"/><Relationship Id="rId85" Type="http://schemas.openxmlformats.org/officeDocument/2006/relationships/hyperlink" Target="https://sip.legalis.pl/document-view.seam?documentId=mfrxilrtg4ytimjzhe4tiltqmfyc4njrga4daobrgu" TargetMode="External"/><Relationship Id="rId12" Type="http://schemas.openxmlformats.org/officeDocument/2006/relationships/hyperlink" Target="https://sip.legalis.pl/document-view.seam?documentId=mfrxilrtg4ytimjzhe4tiltqmfyc4njrga4danjwge" TargetMode="External"/><Relationship Id="rId17" Type="http://schemas.openxmlformats.org/officeDocument/2006/relationships/hyperlink" Target="https://sip.legalis.pl/document-view.seam?documentId=mfrxilrtg4ytqmbwheydoltqmfyc4nrvgmztonbyha" TargetMode="External"/><Relationship Id="rId25" Type="http://schemas.openxmlformats.org/officeDocument/2006/relationships/hyperlink" Target="https://sip.legalis.pl/document-view.seam?documentId=mfrxilrtg4ytsmjqgmydqltqmfyc4nryg4zdgnbxha&amp;refSource=hyp" TargetMode="External"/><Relationship Id="rId33" Type="http://schemas.openxmlformats.org/officeDocument/2006/relationships/hyperlink" Target="http://www.uzp.gov.pl" TargetMode="External"/><Relationship Id="rId38" Type="http://schemas.openxmlformats.org/officeDocument/2006/relationships/hyperlink" Target="https://sip.legalis.pl/document-view.seam?documentId=mfrxilrtg4ytimjzhe4tiltqmfyc4njrga4danrqgm" TargetMode="External"/><Relationship Id="rId46" Type="http://schemas.openxmlformats.org/officeDocument/2006/relationships/hyperlink" Target="https://sip.legalis.pl/document-view.seam?documentId=mfrxilrtg4ytimjzhe4tiltqmfyc4njrga4danbugq" TargetMode="External"/><Relationship Id="rId59" Type="http://schemas.openxmlformats.org/officeDocument/2006/relationships/hyperlink" Target="https://sip.legalis.pl/document-view.seam?documentId=mfrxilrtg4ytgmzsge2dmltqmfyc4nbxgqytcobtgu" TargetMode="External"/><Relationship Id="rId67" Type="http://schemas.openxmlformats.org/officeDocument/2006/relationships/hyperlink" Target="https://sip.legalis.pl/document-view.seam?documentId=mfrxilrtg4ytimjzhe4tiltqmfyc4njrga4danjyga" TargetMode="External"/><Relationship Id="rId20" Type="http://schemas.openxmlformats.org/officeDocument/2006/relationships/hyperlink" Target="https://sip.legalis.pl/document-view.seam?documentId=mfrxilrtg4ytmnrxhezdiltqmfyc4nrqgqydsmjrge" TargetMode="External"/><Relationship Id="rId41" Type="http://schemas.openxmlformats.org/officeDocument/2006/relationships/hyperlink" Target="https://sip.legalis.pl/document-view.seam?documentId=mfrxilrtg4ytimjzhe4tiltqmfyc4njrga4danjzgm"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galis.pl/document-view.seam?documentId=mfrxilrtg4ytonjzhazdqltqmfyc4nrtgy3dsnzxhe" TargetMode="External"/><Relationship Id="rId70" Type="http://schemas.openxmlformats.org/officeDocument/2006/relationships/hyperlink" Target="https://platformazakupowa.pl/" TargetMode="External"/><Relationship Id="rId75" Type="http://schemas.openxmlformats.org/officeDocument/2006/relationships/hyperlink" Target="https://sip.legalis.pl/document-view.seam?documentId=mfrxilrtg4ytonjwge2tsltqmfyc4nrtguztenjugu" TargetMode="External"/><Relationship Id="rId83" Type="http://schemas.openxmlformats.org/officeDocument/2006/relationships/hyperlink" Target="https://sip.legalis.pl/document-view.seam?documentId=mfrxilrtg4ytimjzhe4tiltqmfyc4njrga4dgmzqgu" TargetMode="External"/><Relationship Id="rId88" Type="http://schemas.openxmlformats.org/officeDocument/2006/relationships/hyperlink" Target="https://sip.legalis.pl/document-view.seam?documentId=mfrxilrtg4ytimjzhe4tiltqmfyc4njrga4danjzgy&amp;refSource=hyp" TargetMode="External"/><Relationship Id="rId91" Type="http://schemas.openxmlformats.org/officeDocument/2006/relationships/hyperlink" Target="https://sip.legalis.pl/document-view.seam?documentId=mfrxilrtg4ytimjzhe4tiltqmfyc4njrga4danrqgm&amp;refSource=hyp"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oobqgq3deltqmfyc4nruguzdcmjtgi" TargetMode="External"/><Relationship Id="rId23" Type="http://schemas.openxmlformats.org/officeDocument/2006/relationships/hyperlink" Target="https://sip.legalis.pl/document-view.seam?documentId=mfrxilrtg4ytonrsgm3diltqmfyc4nrtg43dqojtge" TargetMode="External"/><Relationship Id="rId28" Type="http://schemas.openxmlformats.org/officeDocument/2006/relationships/hyperlink" Target="https://sip.legalis.pl/document-view.seam?documentId=mfrxilrtg4ytimjzhe4tiltqmfyc4njrga4danjzgm" TargetMode="External"/><Relationship Id="rId36" Type="http://schemas.openxmlformats.org/officeDocument/2006/relationships/hyperlink" Target="https://sip.legalis.pl/document-view.seam?documentId=mfrxilrtg4ytimjzhe4tiltqmfyc4njrga4danjzhe&amp;refSource=hyp" TargetMode="External"/><Relationship Id="rId49" Type="http://schemas.openxmlformats.org/officeDocument/2006/relationships/hyperlink" Target="https://sip.legalis.pl/document-view.seam?documentId=mfrxilrtg4ytimjzhe4tiltqmfyc4njrga4danbugq" TargetMode="External"/><Relationship Id="rId57" Type="http://schemas.openxmlformats.org/officeDocument/2006/relationships/hyperlink" Target="mailto:zamowieniapubliczne@pkm.katowice.pl" TargetMode="External"/><Relationship Id="rId10" Type="http://schemas.openxmlformats.org/officeDocument/2006/relationships/hyperlink" Target="mailto:zamowieniapubliczne@pkm.katowice.pl" TargetMode="External"/><Relationship Id="rId31" Type="http://schemas.openxmlformats.org/officeDocument/2006/relationships/hyperlink" Target="https://sip.legalis.pl/document-view.seam?documentId=mfrxilrtgi2tqojxgy2dk" TargetMode="External"/><Relationship Id="rId44" Type="http://schemas.openxmlformats.org/officeDocument/2006/relationships/hyperlink" Target="https://sip.legalis.pl/document-view.seam?documentId=mfrxilrtg4ytimjzhe4tiltqmfyc4njrga4danrwgy" TargetMode="External"/><Relationship Id="rId52" Type="http://schemas.openxmlformats.org/officeDocument/2006/relationships/hyperlink" Target="mailto:zamowieniapubliczne@pkm.katowice.pl" TargetMode="External"/><Relationship Id="rId60" Type="http://schemas.openxmlformats.org/officeDocument/2006/relationships/hyperlink" Target="https://sip.legalis.pl/document-view.seam?documentId=mfrxilrtg4ytinzxha2tqltqmfyc4njtgiytgmjvgi" TargetMode="External"/><Relationship Id="rId65" Type="http://schemas.openxmlformats.org/officeDocument/2006/relationships/hyperlink" Target="https://sip.legalis.pl/document-view.seam?documentId=mfrxilrtg4ytimjzhe4tiltqmfyc4njrga4danzqgy" TargetMode="External"/><Relationship Id="rId73" Type="http://schemas.openxmlformats.org/officeDocument/2006/relationships/hyperlink" Target="https://sip.legalis.pl/document-view.seam?documentId=mfrxilrtg4ytimjzhe4tiltqmfyc4njrga4dcmbvgq" TargetMode="External"/><Relationship Id="rId78" Type="http://schemas.openxmlformats.org/officeDocument/2006/relationships/hyperlink" Target="https://sip.legalis.pl/document-view.seam?documentId=mfrxilrtg4ytonzyguytcltqmfyc4nrugqydeojwge" TargetMode="External"/><Relationship Id="rId81" Type="http://schemas.openxmlformats.org/officeDocument/2006/relationships/hyperlink" Target="https://sip.legalis.pl/document-view.seam?documentId=mfrxilrtg4ytimjzhe4tiltqmfyc4njrga4denzqgq" TargetMode="External"/><Relationship Id="rId86" Type="http://schemas.openxmlformats.org/officeDocument/2006/relationships/hyperlink" Target="https://sip.legalis.pl/document-view.seam?documentId=mfrxilrtg4ytimjzhe4tiltqmfyc4njrga4danzugy" TargetMode="External"/><Relationship Id="rId94" Type="http://schemas.openxmlformats.org/officeDocument/2006/relationships/header" Target="header1.xml"/><Relationship Id="rId99" Type="http://schemas.openxmlformats.org/officeDocument/2006/relationships/footer" Target="footer4.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sip.legalis.pl/document-view.seam?documentId=mfrxilrtg4ytimjzhe4tiltqmfyc4njrga4danjwge" TargetMode="External"/><Relationship Id="rId18" Type="http://schemas.openxmlformats.org/officeDocument/2006/relationships/hyperlink" Target="https://sip.legalis.pl/document-view.seam?documentId=mfrxilrtg4ytqojrgqztkltqmfyc4nryge2tomruhe" TargetMode="External"/><Relationship Id="rId39" Type="http://schemas.openxmlformats.org/officeDocument/2006/relationships/hyperlink" Target="https://sip.legalis.pl/document-view.seam?documentId=mfrxilrtg4ytimjzhe4tiltqmfyc4njrga4danrqgy" TargetMode="External"/><Relationship Id="rId34" Type="http://schemas.openxmlformats.org/officeDocument/2006/relationships/hyperlink" Target="https://sip.legalis.pl/document-view.seam?documentId=mfrxilrtg4ytkmjzguztsltqmfyc4njug4ydsojxgu&amp;refSource=hyp" TargetMode="External"/><Relationship Id="rId50" Type="http://schemas.openxmlformats.org/officeDocument/2006/relationships/hyperlink" Target="https://sip.legalis.pl/document-view.seam?documentId=mfrxilrtg4ytimjzhe4tiltqmfyc4njrga4danrwgq" TargetMode="External"/><Relationship Id="rId55" Type="http://schemas.openxmlformats.org/officeDocument/2006/relationships/hyperlink" Target="https://drive.google.com/file/d/1Kd1DttbBeiNWt4q4slS4t76lZVKPbkyD/view" TargetMode="External"/><Relationship Id="rId76" Type="http://schemas.openxmlformats.org/officeDocument/2006/relationships/hyperlink" Target="https://sip.legalis.pl/document-view.seam?documentId=mfrxilrtg4ytonrsgazdcltqmfyc4nrtg42timjtgq"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drive.google.com/file/d/1Kd1DttbBeiNWt4q4slS4t76lZVKPbkyD/view" TargetMode="External"/><Relationship Id="rId92" Type="http://schemas.openxmlformats.org/officeDocument/2006/relationships/hyperlink" Target="https://sip.legalis.pl/document-view.seam?documentId=mfrxilrtg4ytgobqgy2tkltqmfyc4nbzgq3tkobrge&amp;refSource=hyp"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imjzhe4tiltqmfyc4njrga4danjzgq" TargetMode="External"/><Relationship Id="rId24" Type="http://schemas.openxmlformats.org/officeDocument/2006/relationships/hyperlink" Target="https://sip.legalis.pl/document-view.seam?documentId=mfrxilrtg4ytonrsgm3diltqmfyc4nrtg43dqobxgm" TargetMode="External"/><Relationship Id="rId40" Type="http://schemas.openxmlformats.org/officeDocument/2006/relationships/hyperlink" Target="https://sip.legalis.pl/document-view.seam?documentId=mfrxilrtg4ytimjzhe4tiltqmfyc4njrga4danryhe&amp;refSource=hyp" TargetMode="External"/><Relationship Id="rId45" Type="http://schemas.openxmlformats.org/officeDocument/2006/relationships/hyperlink" Target="https://sip.legalis.pl/document-view.seam?documentId=mfrxilrtg4ytimjzhe4tiltqmfyc4njrga4danrwgq" TargetMode="External"/><Relationship Id="rId66" Type="http://schemas.openxmlformats.org/officeDocument/2006/relationships/hyperlink" Target="https://sip.legalis.pl/document-view.seam?documentId=mfrxilrtg4ytimjzhe4tiltqmfyc4njrga4damrugy" TargetMode="External"/><Relationship Id="rId87" Type="http://schemas.openxmlformats.org/officeDocument/2006/relationships/hyperlink" Target="https://sip.legalis.pl/document-view.seam?documentId=mfrxilrtg4ytimjzhe4tiltqmfyc4njrga4danjzgu&amp;refSource=hyp" TargetMode="External"/><Relationship Id="rId61" Type="http://schemas.openxmlformats.org/officeDocument/2006/relationships/hyperlink" Target="https://sip.legalis.pl/document-view.seam?documentId=mfrxilrtg4ytonbxgaztaltqmfyc4nrtgiydonryha" TargetMode="External"/><Relationship Id="rId82" Type="http://schemas.openxmlformats.org/officeDocument/2006/relationships/hyperlink" Target="https://sip.legalis.pl/document-view.seam?documentId=mfrxilrtg4ytimjzhe4tiltqmfyc4njrga4dgmzqgu" TargetMode="External"/><Relationship Id="rId19" Type="http://schemas.openxmlformats.org/officeDocument/2006/relationships/hyperlink" Target="https://sip.legalis.pl/document-view.seam?documentId=mfrxilrtg4ytqojrgqztkltqmfyc4nryge2tmmzxha" TargetMode="External"/><Relationship Id="rId14" Type="http://schemas.openxmlformats.org/officeDocument/2006/relationships/hyperlink" Target="https://sip.legalis.pl/document-view.seam?documentId=mfrxilrtg4ytonrsgm3diltqmfyc4nrtg43dqnzyga" TargetMode="External"/><Relationship Id="rId30" Type="http://schemas.openxmlformats.org/officeDocument/2006/relationships/hyperlink" Target="https://sip.legalis.pl/document-view.seam?documentId=mfrxilrtg4ytimjzhe4tiltqmfyc4njrga4danjzgm" TargetMode="External"/><Relationship Id="rId35" Type="http://schemas.openxmlformats.org/officeDocument/2006/relationships/hyperlink" Target="https://sip.legalis.pl/document-view.seam?documentId=mfrxilrtg4ytkmjzhezdmltqmfyc4njug4zdgmrqgu&amp;refSource=hyp" TargetMode="External"/><Relationship Id="rId56" Type="http://schemas.openxmlformats.org/officeDocument/2006/relationships/hyperlink" Target="https://platformazakupowa.pl/" TargetMode="External"/><Relationship Id="rId77" Type="http://schemas.openxmlformats.org/officeDocument/2006/relationships/hyperlink" Target="https://sip.legalis.pl/document-view.seam?documentId=mfrxilrtg4ytonrzhaytaltqmfyc4nruga3dimzrgi"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platformazakupowa.pl" TargetMode="External"/><Relationship Id="rId72" Type="http://schemas.openxmlformats.org/officeDocument/2006/relationships/hyperlink" Target="https://platformazakupowa.pl" TargetMode="External"/><Relationship Id="rId93" Type="http://schemas.openxmlformats.org/officeDocument/2006/relationships/hyperlink" Target="https://sip.legalis.pl/document-view.seam?documentId=mfrxilrtg4ytqnbtgq2taltqmfyc4nrwguytsobqgu&amp;refSource=hyp" TargetMode="External"/><Relationship Id="rId98" Type="http://schemas.openxmlformats.org/officeDocument/2006/relationships/header" Target="header3.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amp;refSource=hyp" TargetMode="External"/><Relationship Id="rId13" Type="http://schemas.openxmlformats.org/officeDocument/2006/relationships/hyperlink" Target="https://sip.legalis.pl/document-view.seam?documentId=mfrxilrtg4ytqnrqgq4taltqmfyc4nrxga3dinjzhe&amp;refSource=hyp" TargetMode="External"/><Relationship Id="rId3" Type="http://schemas.openxmlformats.org/officeDocument/2006/relationships/hyperlink" Target="https://sip.legalis.pl/document-view.seam?documentId=mfrxilrtg4ytonbxheydeltqmfyc4nrtgiztmnzyge&amp;refSource=hyp" TargetMode="External"/><Relationship Id="rId7" Type="http://schemas.openxmlformats.org/officeDocument/2006/relationships/hyperlink" Target="https://sip.legalis.pl/document-view.seam?documentId=mfrxilrtg4ytsmzxha2dqltqmfyc4nrzgy4dinbrgu&amp;refSource=hyp" TargetMode="External"/><Relationship Id="rId12" Type="http://schemas.openxmlformats.org/officeDocument/2006/relationships/hyperlink" Target="https://sip.legalis.pl/document-view.seam?documentId=mfrxilrtg4ytqnbwgy4teltqmfyc4nrwgy2damzuga&amp;refSource=hyp" TargetMode="External"/><Relationship Id="rId17" Type="http://schemas.openxmlformats.org/officeDocument/2006/relationships/hyperlink" Target="https://sip.legalis.pl/document-view.seam?documentId=mfrxilrtg4zdamzwhe2deltqmfyc4nzsgyydqnjtgi&amp;refSource=hyp" TargetMode="External"/><Relationship Id="rId2" Type="http://schemas.openxmlformats.org/officeDocument/2006/relationships/hyperlink" Target="https://sip.legalis.pl/document-view.seam?documentId=mfrxilrshaydomrqgiydoltqmfyc4mrxgiydimbyhe&amp;refSource=hyp" TargetMode="External"/><Relationship Id="rId16" Type="http://schemas.openxmlformats.org/officeDocument/2006/relationships/hyperlink" Target="https://sip.legalis.pl/document-view.seam?documentId=mfrxilrshaydomrqgiydoltqmfyc4mrxgiydimbyhe&amp;refSource=hyp" TargetMode="External"/><Relationship Id="rId1" Type="http://schemas.openxmlformats.org/officeDocument/2006/relationships/hyperlink" Target="https://sip.legalis.pl/document-view.seam?documentId=mfrxilrxgazdgmjrhazc44dboaxdcmjwgm2tgmjr&amp;refSource=hyp" TargetMode="External"/><Relationship Id="rId6" Type="http://schemas.openxmlformats.org/officeDocument/2006/relationships/hyperlink" Target="https://sip.legalis.pl/document-view.seam?documentId=mfrxilrtg4ytsmzsg42tqltqmfyc4nrzguytsmjuga&amp;refSource=hyp" TargetMode="External"/><Relationship Id="rId11" Type="http://schemas.openxmlformats.org/officeDocument/2006/relationships/hyperlink" Target="https://sip.legalis.pl/document-view.seam?documentId=mfrxilrtg4ytqnbwgy4teltqmfyc4nrwgy2danbqgq&amp;refSource=hyp" TargetMode="External"/><Relationship Id="rId5" Type="http://schemas.openxmlformats.org/officeDocument/2006/relationships/hyperlink" Target="https://sip.legalis.pl/document-view.seam?documentId=mfrxilrtg4ytsmjwg42tcltqmfyc4nryhe2tcnrugq&amp;refSource=hyp" TargetMode="External"/><Relationship Id="rId15" Type="http://schemas.openxmlformats.org/officeDocument/2006/relationships/hyperlink" Target="https://sip.legalis.pl/document-view.seam?documentId=mfrxilrxgazdgmjrhazc44dboaxdcmjwgm2tgmjr&amp;refSource=hyp" TargetMode="External"/><Relationship Id="rId10" Type="http://schemas.openxmlformats.org/officeDocument/2006/relationships/hyperlink" Target="https://sip.legalis.pl/document-view.seam?documentId=mfrxilrtg4zdamzwhe2deltqmfyc4nzsgyydqnjtgi&amp;refSource=hyp" TargetMode="External"/><Relationship Id="rId4" Type="http://schemas.openxmlformats.org/officeDocument/2006/relationships/hyperlink" Target="https://sip.legalis.pl/document-view.seam?documentId=mfrxilrtg4ytsmjqgmydqltqmfyc4nryg4zdgnbugu&amp;refSource=hyp" TargetMode="External"/><Relationship Id="rId9" Type="http://schemas.openxmlformats.org/officeDocument/2006/relationships/hyperlink" Target="https://sip.legalis.pl/document-view.seam?documentId=mfrxilrshaydomrqgiydoltqmfyc4mrxgiydimbyhe&amp;refSource=hyp" TargetMode="External"/><Relationship Id="rId14" Type="http://schemas.openxmlformats.org/officeDocument/2006/relationships/hyperlink" Target="https://sip.legalis.pl/document-view.seam?documentId=mfrxilrtg4ytsmrzga3dqltqmfyc4nrzgqydgnzyhe&amp;refSource=hy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96AB-1894-47FD-AAA6-A888887B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156</Pages>
  <Words>55996</Words>
  <Characters>335976</Characters>
  <Application>Microsoft Office Word</Application>
  <DocSecurity>0</DocSecurity>
  <Lines>2799</Lines>
  <Paragraphs>782</Paragraphs>
  <ScaleCrop>false</ScaleCrop>
  <HeadingPairs>
    <vt:vector size="2" baseType="variant">
      <vt:variant>
        <vt:lpstr>Tytuł</vt:lpstr>
      </vt:variant>
      <vt:variant>
        <vt:i4>1</vt:i4>
      </vt:variant>
    </vt:vector>
  </HeadingPairs>
  <TitlesOfParts>
    <vt:vector size="1" baseType="lpstr">
      <vt:lpstr>Polska-Katowice: Autobusy elektryczne</vt:lpstr>
    </vt:vector>
  </TitlesOfParts>
  <Company/>
  <LinksUpToDate>false</LinksUpToDate>
  <CharactersWithSpaces>391190</CharactersWithSpaces>
  <SharedDoc>false</SharedDoc>
  <HLinks>
    <vt:vector size="426" baseType="variant">
      <vt:variant>
        <vt:i4>3211324</vt:i4>
      </vt:variant>
      <vt:variant>
        <vt:i4>222</vt:i4>
      </vt:variant>
      <vt:variant>
        <vt:i4>0</vt:i4>
      </vt:variant>
      <vt:variant>
        <vt:i4>5</vt:i4>
      </vt:variant>
      <vt:variant>
        <vt:lpwstr>https://sip.legalis.pl/document-view.seam?documentId=mfrxilrtg4ytimjzhe4tiltqmfyc4njrga4danzugy</vt:lpwstr>
      </vt:variant>
      <vt:variant>
        <vt:lpwstr/>
      </vt:variant>
      <vt:variant>
        <vt:i4>2687034</vt:i4>
      </vt:variant>
      <vt:variant>
        <vt:i4>219</vt:i4>
      </vt:variant>
      <vt:variant>
        <vt:i4>0</vt:i4>
      </vt:variant>
      <vt:variant>
        <vt:i4>5</vt:i4>
      </vt:variant>
      <vt:variant>
        <vt:lpwstr>https://sip.legalis.pl/document-view.seam?documentId=mfrxilrtg4ytimjzhe4tiltqmfyc4njrga4daobrgu</vt:lpwstr>
      </vt:variant>
      <vt:variant>
        <vt:lpwstr/>
      </vt:variant>
      <vt:variant>
        <vt:i4>3473469</vt:i4>
      </vt:variant>
      <vt:variant>
        <vt:i4>216</vt:i4>
      </vt:variant>
      <vt:variant>
        <vt:i4>0</vt:i4>
      </vt:variant>
      <vt:variant>
        <vt:i4>5</vt:i4>
      </vt:variant>
      <vt:variant>
        <vt:lpwstr>https://sip.legalis.pl/document-view.seam?documentId=mfrxilrtg4ytkobrgeztcltqmfyc4njxgaydanrtge</vt:lpwstr>
      </vt:variant>
      <vt:variant>
        <vt:lpwstr/>
      </vt:variant>
      <vt:variant>
        <vt:i4>3604539</vt:i4>
      </vt:variant>
      <vt:variant>
        <vt:i4>213</vt:i4>
      </vt:variant>
      <vt:variant>
        <vt:i4>0</vt:i4>
      </vt:variant>
      <vt:variant>
        <vt:i4>5</vt:i4>
      </vt:variant>
      <vt:variant>
        <vt:lpwstr>https://sip.legalis.pl/document-view.seam?documentId=mfrxilrtg4ytimjzhe4tiltqmfyc4njrga4dgmzqgu</vt:lpwstr>
      </vt:variant>
      <vt:variant>
        <vt:lpwstr/>
      </vt:variant>
      <vt:variant>
        <vt:i4>3604539</vt:i4>
      </vt:variant>
      <vt:variant>
        <vt:i4>210</vt:i4>
      </vt:variant>
      <vt:variant>
        <vt:i4>0</vt:i4>
      </vt:variant>
      <vt:variant>
        <vt:i4>5</vt:i4>
      </vt:variant>
      <vt:variant>
        <vt:lpwstr>https://sip.legalis.pl/document-view.seam?documentId=mfrxilrtg4ytimjzhe4tiltqmfyc4njrga4dgmzqgu</vt:lpwstr>
      </vt:variant>
      <vt:variant>
        <vt:lpwstr/>
      </vt:variant>
      <vt:variant>
        <vt:i4>3473464</vt:i4>
      </vt:variant>
      <vt:variant>
        <vt:i4>207</vt:i4>
      </vt:variant>
      <vt:variant>
        <vt:i4>0</vt:i4>
      </vt:variant>
      <vt:variant>
        <vt:i4>5</vt:i4>
      </vt:variant>
      <vt:variant>
        <vt:lpwstr>https://sip.legalis.pl/document-view.seam?documentId=mfrxilrtg4ytimjzhe4tiltqmfyc4njrga4denzqgq</vt:lpwstr>
      </vt:variant>
      <vt:variant>
        <vt:lpwstr/>
      </vt:variant>
      <vt:variant>
        <vt:i4>3997747</vt:i4>
      </vt:variant>
      <vt:variant>
        <vt:i4>204</vt:i4>
      </vt:variant>
      <vt:variant>
        <vt:i4>0</vt:i4>
      </vt:variant>
      <vt:variant>
        <vt:i4>5</vt:i4>
      </vt:variant>
      <vt:variant>
        <vt:lpwstr>https://sip.legalis.pl/document-view.seam?documentId=mfrxilrtg4ytimjzhe4tiltqmfyc4njrga4denrzg4</vt:lpwstr>
      </vt:variant>
      <vt:variant>
        <vt:lpwstr/>
      </vt:variant>
      <vt:variant>
        <vt:i4>3080243</vt:i4>
      </vt:variant>
      <vt:variant>
        <vt:i4>201</vt:i4>
      </vt:variant>
      <vt:variant>
        <vt:i4>0</vt:i4>
      </vt:variant>
      <vt:variant>
        <vt:i4>5</vt:i4>
      </vt:variant>
      <vt:variant>
        <vt:lpwstr>https://sip.legalis.pl/document-view.seam?documentId=mfrxilrtg4ytimjzhe4tiltqmfyc4njrga4dgnbzg4</vt:lpwstr>
      </vt:variant>
      <vt:variant>
        <vt:lpwstr/>
      </vt:variant>
      <vt:variant>
        <vt:i4>3014712</vt:i4>
      </vt:variant>
      <vt:variant>
        <vt:i4>198</vt:i4>
      </vt:variant>
      <vt:variant>
        <vt:i4>0</vt:i4>
      </vt:variant>
      <vt:variant>
        <vt:i4>5</vt:i4>
      </vt:variant>
      <vt:variant>
        <vt:lpwstr>https://sip.legalis.pl/document-view.seam?documentId=mfrxilrtg4ytonzyguytcltqmfyc4nrugqydeojwge</vt:lpwstr>
      </vt:variant>
      <vt:variant>
        <vt:lpwstr/>
      </vt:variant>
      <vt:variant>
        <vt:i4>8192056</vt:i4>
      </vt:variant>
      <vt:variant>
        <vt:i4>195</vt:i4>
      </vt:variant>
      <vt:variant>
        <vt:i4>0</vt:i4>
      </vt:variant>
      <vt:variant>
        <vt:i4>5</vt:i4>
      </vt:variant>
      <vt:variant>
        <vt:lpwstr>https://sip.legalis.pl/document-view.seam?documentId=mfrxilrtg4ytonrzhaytaltqmfyc4nruga3dimzrgi</vt:lpwstr>
      </vt:variant>
      <vt:variant>
        <vt:lpwstr/>
      </vt:variant>
      <vt:variant>
        <vt:i4>6422627</vt:i4>
      </vt:variant>
      <vt:variant>
        <vt:i4>192</vt:i4>
      </vt:variant>
      <vt:variant>
        <vt:i4>0</vt:i4>
      </vt:variant>
      <vt:variant>
        <vt:i4>5</vt:i4>
      </vt:variant>
      <vt:variant>
        <vt:lpwstr>https://sip.legalis.pl/document-view.seam?documentId=mfrxilrtg4ytonrsgazdcltqmfyc4nrtg42timjtgq</vt:lpwstr>
      </vt:variant>
      <vt:variant>
        <vt:lpwstr/>
      </vt:variant>
      <vt:variant>
        <vt:i4>6684720</vt:i4>
      </vt:variant>
      <vt:variant>
        <vt:i4>189</vt:i4>
      </vt:variant>
      <vt:variant>
        <vt:i4>0</vt:i4>
      </vt:variant>
      <vt:variant>
        <vt:i4>5</vt:i4>
      </vt:variant>
      <vt:variant>
        <vt:lpwstr>https://sip.legalis.pl/document-view.seam?documentId=mfrxilrtg4ytonjwge2tsltqmfyc4nrtguztenjugu</vt:lpwstr>
      </vt:variant>
      <vt:variant>
        <vt:lpwstr/>
      </vt:variant>
      <vt:variant>
        <vt:i4>6881329</vt:i4>
      </vt:variant>
      <vt:variant>
        <vt:i4>186</vt:i4>
      </vt:variant>
      <vt:variant>
        <vt:i4>0</vt:i4>
      </vt:variant>
      <vt:variant>
        <vt:i4>5</vt:i4>
      </vt:variant>
      <vt:variant>
        <vt:lpwstr>https://sip.legalis.pl/document-view.seam?documentId=mfrxilrtg4ytonjtga2tsltqmfyc4nrtgqytqnrwgi</vt:lpwstr>
      </vt:variant>
      <vt:variant>
        <vt:lpwstr/>
      </vt:variant>
      <vt:variant>
        <vt:i4>2818108</vt:i4>
      </vt:variant>
      <vt:variant>
        <vt:i4>183</vt:i4>
      </vt:variant>
      <vt:variant>
        <vt:i4>0</vt:i4>
      </vt:variant>
      <vt:variant>
        <vt:i4>5</vt:i4>
      </vt:variant>
      <vt:variant>
        <vt:lpwstr>https://sip.legalis.pl/document-view.seam?documentId=mfrxilrtg4ytimjzhe4tiltqmfyc4njrga4dcmbvgq</vt:lpwstr>
      </vt:variant>
      <vt:variant>
        <vt:lpwstr/>
      </vt:variant>
      <vt:variant>
        <vt:i4>6225998</vt:i4>
      </vt:variant>
      <vt:variant>
        <vt:i4>180</vt:i4>
      </vt:variant>
      <vt:variant>
        <vt:i4>0</vt:i4>
      </vt:variant>
      <vt:variant>
        <vt:i4>5</vt:i4>
      </vt:variant>
      <vt:variant>
        <vt:lpwstr>https://platformazakupowa.pl/</vt:lpwstr>
      </vt:variant>
      <vt:variant>
        <vt:lpwstr/>
      </vt:variant>
      <vt:variant>
        <vt:i4>6881386</vt:i4>
      </vt:variant>
      <vt:variant>
        <vt:i4>177</vt:i4>
      </vt:variant>
      <vt:variant>
        <vt:i4>0</vt:i4>
      </vt:variant>
      <vt:variant>
        <vt:i4>5</vt:i4>
      </vt:variant>
      <vt:variant>
        <vt:lpwstr>https://drive.google.com/file/d/1Kd1DttbBeiNWt4q4slS4t76lZVKPbkyD/view</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3866684</vt:i4>
      </vt:variant>
      <vt:variant>
        <vt:i4>171</vt:i4>
      </vt:variant>
      <vt:variant>
        <vt:i4>0</vt:i4>
      </vt:variant>
      <vt:variant>
        <vt:i4>5</vt:i4>
      </vt:variant>
      <vt:variant>
        <vt:lpwstr>https://sip.legalis.pl/document-view.seam?documentId=mfrxilrtg4ytimjzhe4tiltqmfyc4njrga4dcmrvgm</vt:lpwstr>
      </vt:variant>
      <vt:variant>
        <vt:lpwstr/>
      </vt:variant>
      <vt:variant>
        <vt:i4>3538992</vt:i4>
      </vt:variant>
      <vt:variant>
        <vt:i4>168</vt:i4>
      </vt:variant>
      <vt:variant>
        <vt:i4>0</vt:i4>
      </vt:variant>
      <vt:variant>
        <vt:i4>5</vt:i4>
      </vt:variant>
      <vt:variant>
        <vt:lpwstr>https://sip.legalis.pl/document-view.seam?documentId=mfrxilrtg4ytimjzhe4tiltqmfyc4njrga4danryhe</vt:lpwstr>
      </vt:variant>
      <vt:variant>
        <vt:lpwstr/>
      </vt:variant>
      <vt:variant>
        <vt:i4>2162736</vt:i4>
      </vt:variant>
      <vt:variant>
        <vt:i4>165</vt:i4>
      </vt:variant>
      <vt:variant>
        <vt:i4>0</vt:i4>
      </vt:variant>
      <vt:variant>
        <vt:i4>5</vt:i4>
      </vt:variant>
      <vt:variant>
        <vt:lpwstr>https://sip.legalis.pl/document-view.seam?documentId=mfrxilrtg4ytimjzhe4tiltqmfyc4njrga4danjyga</vt:lpwstr>
      </vt:variant>
      <vt:variant>
        <vt:lpwstr/>
      </vt:variant>
      <vt:variant>
        <vt:i4>3735615</vt:i4>
      </vt:variant>
      <vt:variant>
        <vt:i4>162</vt:i4>
      </vt:variant>
      <vt:variant>
        <vt:i4>0</vt:i4>
      </vt:variant>
      <vt:variant>
        <vt:i4>5</vt:i4>
      </vt:variant>
      <vt:variant>
        <vt:lpwstr>https://sip.legalis.pl/document-view.seam?documentId=mfrxilrtg4ytimjzhe4tiltqmfyc4njrga4damrugy</vt:lpwstr>
      </vt:variant>
      <vt:variant>
        <vt:lpwstr/>
      </vt:variant>
      <vt:variant>
        <vt:i4>3211320</vt:i4>
      </vt:variant>
      <vt:variant>
        <vt:i4>159</vt:i4>
      </vt:variant>
      <vt:variant>
        <vt:i4>0</vt:i4>
      </vt:variant>
      <vt:variant>
        <vt:i4>5</vt:i4>
      </vt:variant>
      <vt:variant>
        <vt:lpwstr>https://sip.legalis.pl/document-view.seam?documentId=mfrxilrtg4ytimjzhe4tiltqmfyc4njrga4danzqgy</vt:lpwstr>
      </vt:variant>
      <vt:variant>
        <vt:lpwstr/>
      </vt:variant>
      <vt:variant>
        <vt:i4>2162736</vt:i4>
      </vt:variant>
      <vt:variant>
        <vt:i4>156</vt:i4>
      </vt:variant>
      <vt:variant>
        <vt:i4>0</vt:i4>
      </vt:variant>
      <vt:variant>
        <vt:i4>5</vt:i4>
      </vt:variant>
      <vt:variant>
        <vt:lpwstr>https://sip.legalis.pl/document-view.seam?documentId=mfrxilrtg4ytimjzhe4tiltqmfyc4njrga4danjygu</vt:lpwstr>
      </vt:variant>
      <vt:variant>
        <vt:lpwstr/>
      </vt:variant>
      <vt:variant>
        <vt:i4>2687025</vt:i4>
      </vt:variant>
      <vt:variant>
        <vt:i4>153</vt:i4>
      </vt:variant>
      <vt:variant>
        <vt:i4>0</vt:i4>
      </vt:variant>
      <vt:variant>
        <vt:i4>5</vt:i4>
      </vt:variant>
      <vt:variant>
        <vt:lpwstr>https://sip.legalis.pl/document-view.seam?documentId=mfrxilrtg4ytimjzhe4tiltqmfyc4njrga4danbxgm</vt:lpwstr>
      </vt:variant>
      <vt:variant>
        <vt:lpwstr/>
      </vt:variant>
      <vt:variant>
        <vt:i4>6488120</vt:i4>
      </vt:variant>
      <vt:variant>
        <vt:i4>150</vt:i4>
      </vt:variant>
      <vt:variant>
        <vt:i4>0</vt:i4>
      </vt:variant>
      <vt:variant>
        <vt:i4>5</vt:i4>
      </vt:variant>
      <vt:variant>
        <vt:lpwstr>https://sip.legalis.pl/document-view.seam?documentId=mfrxilrtg4ytonjzhazdqltqmfyc4nrtgy3dsnzxhe</vt:lpwstr>
      </vt:variant>
      <vt:variant>
        <vt:lpwstr/>
      </vt:variant>
      <vt:variant>
        <vt:i4>2752571</vt:i4>
      </vt:variant>
      <vt:variant>
        <vt:i4>147</vt:i4>
      </vt:variant>
      <vt:variant>
        <vt:i4>0</vt:i4>
      </vt:variant>
      <vt:variant>
        <vt:i4>5</vt:i4>
      </vt:variant>
      <vt:variant>
        <vt:lpwstr>https://sip.legalis.pl/document-view.seam?documentId=mfrxilrtg4ytonbxgaztaltqmfyc4nrtgiydonryha</vt:lpwstr>
      </vt:variant>
      <vt:variant>
        <vt:lpwstr/>
      </vt:variant>
      <vt:variant>
        <vt:i4>6553639</vt:i4>
      </vt:variant>
      <vt:variant>
        <vt:i4>144</vt:i4>
      </vt:variant>
      <vt:variant>
        <vt:i4>0</vt:i4>
      </vt:variant>
      <vt:variant>
        <vt:i4>5</vt:i4>
      </vt:variant>
      <vt:variant>
        <vt:lpwstr>https://sip.legalis.pl/document-view.seam?documentId=mfrxilrtg4ytinzxha2tqltqmfyc4njtgiytgmjvgi</vt:lpwstr>
      </vt:variant>
      <vt:variant>
        <vt:lpwstr/>
      </vt:variant>
      <vt:variant>
        <vt:i4>8192047</vt:i4>
      </vt:variant>
      <vt:variant>
        <vt:i4>141</vt:i4>
      </vt:variant>
      <vt:variant>
        <vt:i4>0</vt:i4>
      </vt:variant>
      <vt:variant>
        <vt:i4>5</vt:i4>
      </vt:variant>
      <vt:variant>
        <vt:lpwstr>https://sip.legalis.pl/document-view.seam?documentId=mfrxilrtg4ytgmzsge2dmltqmfyc4nbxgqytcobtgu</vt:lpwstr>
      </vt:variant>
      <vt:variant>
        <vt:lpwstr/>
      </vt:variant>
      <vt:variant>
        <vt:i4>2687024</vt:i4>
      </vt:variant>
      <vt:variant>
        <vt:i4>138</vt:i4>
      </vt:variant>
      <vt:variant>
        <vt:i4>0</vt:i4>
      </vt:variant>
      <vt:variant>
        <vt:i4>5</vt:i4>
      </vt:variant>
      <vt:variant>
        <vt:lpwstr>https://sip.legalis.pl/document-view.seam?documentId=mfrxilrtg4ytimjzhe4tiltqmfyc4njrga4danbygm</vt:lpwstr>
      </vt:variant>
      <vt:variant>
        <vt:lpwstr/>
      </vt:variant>
      <vt:variant>
        <vt:i4>4063297</vt:i4>
      </vt:variant>
      <vt:variant>
        <vt:i4>135</vt:i4>
      </vt:variant>
      <vt:variant>
        <vt:i4>0</vt:i4>
      </vt:variant>
      <vt:variant>
        <vt:i4>5</vt:i4>
      </vt:variant>
      <vt:variant>
        <vt:lpwstr>mailto:zamowieniapubliczne@pkm.katowice.pl</vt:lpwstr>
      </vt:variant>
      <vt:variant>
        <vt:lpwstr/>
      </vt:variant>
      <vt:variant>
        <vt:i4>6881386</vt:i4>
      </vt:variant>
      <vt:variant>
        <vt:i4>132</vt:i4>
      </vt:variant>
      <vt:variant>
        <vt:i4>0</vt:i4>
      </vt:variant>
      <vt:variant>
        <vt:i4>5</vt:i4>
      </vt:variant>
      <vt:variant>
        <vt:lpwstr>https://drive.google.com/file/d/1Kd1DttbBeiNWt4q4slS4t76lZVKPbkyD/view</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2752574</vt:i4>
      </vt:variant>
      <vt:variant>
        <vt:i4>126</vt:i4>
      </vt:variant>
      <vt:variant>
        <vt:i4>0</vt:i4>
      </vt:variant>
      <vt:variant>
        <vt:i4>5</vt:i4>
      </vt:variant>
      <vt:variant>
        <vt:lpwstr>https://platformazakupowa.pl/strona/1-regulamin</vt:lpwstr>
      </vt:variant>
      <vt:variant>
        <vt:lpwstr/>
      </vt:variant>
      <vt:variant>
        <vt:i4>4063297</vt:i4>
      </vt:variant>
      <vt:variant>
        <vt:i4>123</vt:i4>
      </vt:variant>
      <vt:variant>
        <vt:i4>0</vt:i4>
      </vt:variant>
      <vt:variant>
        <vt:i4>5</vt:i4>
      </vt:variant>
      <vt:variant>
        <vt:lpwstr>mailto:zamowieniapubliczne@pkm.katowice.pl</vt:lpwstr>
      </vt:variant>
      <vt:variant>
        <vt:lpwstr/>
      </vt:variant>
      <vt:variant>
        <vt:i4>6225998</vt:i4>
      </vt:variant>
      <vt:variant>
        <vt:i4>120</vt:i4>
      </vt:variant>
      <vt:variant>
        <vt:i4>0</vt:i4>
      </vt:variant>
      <vt:variant>
        <vt:i4>5</vt:i4>
      </vt:variant>
      <vt:variant>
        <vt:lpwstr>https://platformazakupowa.pl/</vt:lpwstr>
      </vt:variant>
      <vt:variant>
        <vt:lpwstr/>
      </vt:variant>
      <vt:variant>
        <vt:i4>3735614</vt:i4>
      </vt:variant>
      <vt:variant>
        <vt:i4>117</vt:i4>
      </vt:variant>
      <vt:variant>
        <vt:i4>0</vt:i4>
      </vt:variant>
      <vt:variant>
        <vt:i4>5</vt:i4>
      </vt:variant>
      <vt:variant>
        <vt:lpwstr>https://sip.legalis.pl/document-view.seam?documentId=mfrxilrtg4ytimjzhe4tiltqmfyc4njrga4danrwgq</vt:lpwstr>
      </vt:variant>
      <vt:variant>
        <vt:lpwstr/>
      </vt:variant>
      <vt:variant>
        <vt:i4>2687036</vt:i4>
      </vt:variant>
      <vt:variant>
        <vt:i4>114</vt:i4>
      </vt:variant>
      <vt:variant>
        <vt:i4>0</vt:i4>
      </vt:variant>
      <vt:variant>
        <vt:i4>5</vt:i4>
      </vt:variant>
      <vt:variant>
        <vt:lpwstr>https://sip.legalis.pl/document-view.seam?documentId=mfrxilrtg4ytimjzhe4tiltqmfyc4njrga4danbugq</vt:lpwstr>
      </vt:variant>
      <vt:variant>
        <vt:lpwstr/>
      </vt:variant>
      <vt:variant>
        <vt:i4>2687036</vt:i4>
      </vt:variant>
      <vt:variant>
        <vt:i4>111</vt:i4>
      </vt:variant>
      <vt:variant>
        <vt:i4>0</vt:i4>
      </vt:variant>
      <vt:variant>
        <vt:i4>5</vt:i4>
      </vt:variant>
      <vt:variant>
        <vt:lpwstr>https://sip.legalis.pl/document-view.seam?documentId=mfrxilrtg4ytimjzhe4tiltqmfyc4njrga4danbugq</vt:lpwstr>
      </vt:variant>
      <vt:variant>
        <vt:lpwstr/>
      </vt:variant>
      <vt:variant>
        <vt:i4>3735614</vt:i4>
      </vt:variant>
      <vt:variant>
        <vt:i4>108</vt:i4>
      </vt:variant>
      <vt:variant>
        <vt:i4>0</vt:i4>
      </vt:variant>
      <vt:variant>
        <vt:i4>5</vt:i4>
      </vt:variant>
      <vt:variant>
        <vt:lpwstr>https://sip.legalis.pl/document-view.seam?documentId=mfrxilrtg4ytimjzhe4tiltqmfyc4njrga4danrwgq</vt:lpwstr>
      </vt:variant>
      <vt:variant>
        <vt:lpwstr/>
      </vt:variant>
      <vt:variant>
        <vt:i4>2687036</vt:i4>
      </vt:variant>
      <vt:variant>
        <vt:i4>105</vt:i4>
      </vt:variant>
      <vt:variant>
        <vt:i4>0</vt:i4>
      </vt:variant>
      <vt:variant>
        <vt:i4>5</vt:i4>
      </vt:variant>
      <vt:variant>
        <vt:lpwstr>https://sip.legalis.pl/document-view.seam?documentId=mfrxilrtg4ytimjzhe4tiltqmfyc4njrga4danbugq</vt:lpwstr>
      </vt:variant>
      <vt:variant>
        <vt:lpwstr/>
      </vt:variant>
      <vt:variant>
        <vt:i4>3735614</vt:i4>
      </vt:variant>
      <vt:variant>
        <vt:i4>102</vt:i4>
      </vt:variant>
      <vt:variant>
        <vt:i4>0</vt:i4>
      </vt:variant>
      <vt:variant>
        <vt:i4>5</vt:i4>
      </vt:variant>
      <vt:variant>
        <vt:lpwstr>https://sip.legalis.pl/document-view.seam?documentId=mfrxilrtg4ytimjzhe4tiltqmfyc4njrga4danrwgq</vt:lpwstr>
      </vt:variant>
      <vt:variant>
        <vt:lpwstr/>
      </vt:variant>
      <vt:variant>
        <vt:i4>3735614</vt:i4>
      </vt:variant>
      <vt:variant>
        <vt:i4>99</vt:i4>
      </vt:variant>
      <vt:variant>
        <vt:i4>0</vt:i4>
      </vt:variant>
      <vt:variant>
        <vt:i4>5</vt:i4>
      </vt:variant>
      <vt:variant>
        <vt:lpwstr>https://sip.legalis.pl/document-view.seam?documentId=mfrxilrtg4ytimjzhe4tiltqmfyc4njrga4danrwgy</vt:lpwstr>
      </vt:variant>
      <vt:variant>
        <vt:lpwstr/>
      </vt:variant>
      <vt:variant>
        <vt:i4>2687036</vt:i4>
      </vt:variant>
      <vt:variant>
        <vt:i4>96</vt:i4>
      </vt:variant>
      <vt:variant>
        <vt:i4>0</vt:i4>
      </vt:variant>
      <vt:variant>
        <vt:i4>5</vt:i4>
      </vt:variant>
      <vt:variant>
        <vt:lpwstr>https://sip.legalis.pl/document-view.seam?documentId=mfrxilrtg4ytimjzhe4tiltqmfyc4njrga4danbugq</vt:lpwstr>
      </vt:variant>
      <vt:variant>
        <vt:lpwstr/>
      </vt:variant>
      <vt:variant>
        <vt:i4>3735608</vt:i4>
      </vt:variant>
      <vt:variant>
        <vt:i4>93</vt:i4>
      </vt:variant>
      <vt:variant>
        <vt:i4>0</vt:i4>
      </vt:variant>
      <vt:variant>
        <vt:i4>5</vt:i4>
      </vt:variant>
      <vt:variant>
        <vt:lpwstr>https://sip.legalis.pl/document-view.seam?documentId=mfrxilrtg4ytimjzhe4tiltqmfyc4njrga4danrqgm</vt:lpwstr>
      </vt:variant>
      <vt:variant>
        <vt:lpwstr/>
      </vt:variant>
      <vt:variant>
        <vt:i4>2162739</vt:i4>
      </vt:variant>
      <vt:variant>
        <vt:i4>90</vt:i4>
      </vt:variant>
      <vt:variant>
        <vt:i4>0</vt:i4>
      </vt:variant>
      <vt:variant>
        <vt:i4>5</vt:i4>
      </vt:variant>
      <vt:variant>
        <vt:lpwstr>https://sip.legalis.pl/document-view.seam?documentId=mfrxilrtg4ytimjzhe4tiltqmfyc4njrga4danjzgm</vt:lpwstr>
      </vt:variant>
      <vt:variant>
        <vt:lpwstr/>
      </vt:variant>
      <vt:variant>
        <vt:i4>3735608</vt:i4>
      </vt:variant>
      <vt:variant>
        <vt:i4>87</vt:i4>
      </vt:variant>
      <vt:variant>
        <vt:i4>0</vt:i4>
      </vt:variant>
      <vt:variant>
        <vt:i4>5</vt:i4>
      </vt:variant>
      <vt:variant>
        <vt:lpwstr>https://sip.legalis.pl/document-view.seam?documentId=mfrxilrtg4ytimjzhe4tiltqmfyc4njrga4danrqgy</vt:lpwstr>
      </vt:variant>
      <vt:variant>
        <vt:lpwstr/>
      </vt:variant>
      <vt:variant>
        <vt:i4>3735608</vt:i4>
      </vt:variant>
      <vt:variant>
        <vt:i4>84</vt:i4>
      </vt:variant>
      <vt:variant>
        <vt:i4>0</vt:i4>
      </vt:variant>
      <vt:variant>
        <vt:i4>5</vt:i4>
      </vt:variant>
      <vt:variant>
        <vt:lpwstr>https://sip.legalis.pl/document-view.seam?documentId=mfrxilrtg4ytimjzhe4tiltqmfyc4njrga4danrqgm</vt:lpwstr>
      </vt:variant>
      <vt:variant>
        <vt:lpwstr/>
      </vt:variant>
      <vt:variant>
        <vt:i4>3735608</vt:i4>
      </vt:variant>
      <vt:variant>
        <vt:i4>81</vt:i4>
      </vt:variant>
      <vt:variant>
        <vt:i4>0</vt:i4>
      </vt:variant>
      <vt:variant>
        <vt:i4>5</vt:i4>
      </vt:variant>
      <vt:variant>
        <vt:lpwstr>https://sip.legalis.pl/document-view.seam?documentId=mfrxilrtg4ytimjzhe4tiltqmfyc4njrga4danrqgm</vt:lpwstr>
      </vt:variant>
      <vt:variant>
        <vt:lpwstr/>
      </vt:variant>
      <vt:variant>
        <vt:i4>6291497</vt:i4>
      </vt:variant>
      <vt:variant>
        <vt:i4>78</vt:i4>
      </vt:variant>
      <vt:variant>
        <vt:i4>0</vt:i4>
      </vt:variant>
      <vt:variant>
        <vt:i4>5</vt:i4>
      </vt:variant>
      <vt:variant>
        <vt:lpwstr>http://www.uzp.gov.pl/</vt:lpwstr>
      </vt:variant>
      <vt:variant>
        <vt:lpwstr/>
      </vt:variant>
      <vt:variant>
        <vt:i4>5046274</vt:i4>
      </vt:variant>
      <vt:variant>
        <vt:i4>75</vt:i4>
      </vt:variant>
      <vt:variant>
        <vt:i4>0</vt:i4>
      </vt:variant>
      <vt:variant>
        <vt:i4>5</vt:i4>
      </vt:variant>
      <vt:variant>
        <vt:lpwstr>https://espd.uzp.gov.pl/</vt:lpwstr>
      </vt:variant>
      <vt:variant>
        <vt:lpwstr/>
      </vt:variant>
      <vt:variant>
        <vt:i4>7864439</vt:i4>
      </vt:variant>
      <vt:variant>
        <vt:i4>72</vt:i4>
      </vt:variant>
      <vt:variant>
        <vt:i4>0</vt:i4>
      </vt:variant>
      <vt:variant>
        <vt:i4>5</vt:i4>
      </vt:variant>
      <vt:variant>
        <vt:lpwstr>https://sip.legalis.pl/document-view.seam?documentId=mfrxilrtgi2tqojxgy2dk</vt:lpwstr>
      </vt:variant>
      <vt:variant>
        <vt:lpwstr/>
      </vt:variant>
      <vt:variant>
        <vt:i4>7864439</vt:i4>
      </vt:variant>
      <vt:variant>
        <vt:i4>69</vt:i4>
      </vt:variant>
      <vt:variant>
        <vt:i4>0</vt:i4>
      </vt:variant>
      <vt:variant>
        <vt:i4>5</vt:i4>
      </vt:variant>
      <vt:variant>
        <vt:lpwstr>https://sip.legalis.pl/document-view.seam?documentId=mfrxilrtgi2tqojxgy2dk</vt:lpwstr>
      </vt:variant>
      <vt:variant>
        <vt:lpwstr/>
      </vt:variant>
      <vt:variant>
        <vt:i4>2162739</vt:i4>
      </vt:variant>
      <vt:variant>
        <vt:i4>66</vt:i4>
      </vt:variant>
      <vt:variant>
        <vt:i4>0</vt:i4>
      </vt:variant>
      <vt:variant>
        <vt:i4>5</vt:i4>
      </vt:variant>
      <vt:variant>
        <vt:lpwstr>https://sip.legalis.pl/document-view.seam?documentId=mfrxilrtg4ytimjzhe4tiltqmfyc4njrga4danjzgm</vt:lpwstr>
      </vt:variant>
      <vt:variant>
        <vt:lpwstr/>
      </vt:variant>
      <vt:variant>
        <vt:i4>2162739</vt:i4>
      </vt:variant>
      <vt:variant>
        <vt:i4>63</vt:i4>
      </vt:variant>
      <vt:variant>
        <vt:i4>0</vt:i4>
      </vt:variant>
      <vt:variant>
        <vt:i4>5</vt:i4>
      </vt:variant>
      <vt:variant>
        <vt:lpwstr>https://sip.legalis.pl/document-view.seam?documentId=mfrxilrtg4ytimjzhe4tiltqmfyc4njrga4danjzgq</vt:lpwstr>
      </vt:variant>
      <vt:variant>
        <vt:lpwstr/>
      </vt:variant>
      <vt:variant>
        <vt:i4>2162739</vt:i4>
      </vt:variant>
      <vt:variant>
        <vt:i4>60</vt:i4>
      </vt:variant>
      <vt:variant>
        <vt:i4>0</vt:i4>
      </vt:variant>
      <vt:variant>
        <vt:i4>5</vt:i4>
      </vt:variant>
      <vt:variant>
        <vt:lpwstr>https://sip.legalis.pl/document-view.seam?documentId=mfrxilrtg4ytimjzhe4tiltqmfyc4njrga4danjzgm</vt:lpwstr>
      </vt:variant>
      <vt:variant>
        <vt:lpwstr/>
      </vt:variant>
      <vt:variant>
        <vt:i4>3145841</vt:i4>
      </vt:variant>
      <vt:variant>
        <vt:i4>57</vt:i4>
      </vt:variant>
      <vt:variant>
        <vt:i4>0</vt:i4>
      </vt:variant>
      <vt:variant>
        <vt:i4>5</vt:i4>
      </vt:variant>
      <vt:variant>
        <vt:lpwstr>https://sip.legalis.pl/document-view.seam?documentId=mfrxilrtg4ytonrsgm3diltqmfyc4nrtg43dqobxgm</vt:lpwstr>
      </vt:variant>
      <vt:variant>
        <vt:lpwstr/>
      </vt:variant>
      <vt:variant>
        <vt:i4>3670141</vt:i4>
      </vt:variant>
      <vt:variant>
        <vt:i4>54</vt:i4>
      </vt:variant>
      <vt:variant>
        <vt:i4>0</vt:i4>
      </vt:variant>
      <vt:variant>
        <vt:i4>5</vt:i4>
      </vt:variant>
      <vt:variant>
        <vt:lpwstr>https://sip.legalis.pl/document-view.seam?documentId=mfrxilrtg4ytonrsgm3diltqmfyc4nrtg43dqojtge</vt:lpwstr>
      </vt:variant>
      <vt:variant>
        <vt:lpwstr/>
      </vt:variant>
      <vt:variant>
        <vt:i4>3670129</vt:i4>
      </vt:variant>
      <vt:variant>
        <vt:i4>51</vt:i4>
      </vt:variant>
      <vt:variant>
        <vt:i4>0</vt:i4>
      </vt:variant>
      <vt:variant>
        <vt:i4>5</vt:i4>
      </vt:variant>
      <vt:variant>
        <vt:lpwstr>https://sip.legalis.pl/document-view.seam?documentId=mfrxilrtg4ytonrsgm3diltqmfyc4nrtg43dqojxga</vt:lpwstr>
      </vt:variant>
      <vt:variant>
        <vt:lpwstr/>
      </vt:variant>
      <vt:variant>
        <vt:i4>3932208</vt:i4>
      </vt:variant>
      <vt:variant>
        <vt:i4>48</vt:i4>
      </vt:variant>
      <vt:variant>
        <vt:i4>0</vt:i4>
      </vt:variant>
      <vt:variant>
        <vt:i4>5</vt:i4>
      </vt:variant>
      <vt:variant>
        <vt:lpwstr>https://sip.legalis.pl/document-view.seam?documentId=mfrxilrtg4ytmnrxhezdiltqmfyc4nrqgqydsmbxgq</vt:lpwstr>
      </vt:variant>
      <vt:variant>
        <vt:lpwstr/>
      </vt:variant>
      <vt:variant>
        <vt:i4>3407930</vt:i4>
      </vt:variant>
      <vt:variant>
        <vt:i4>45</vt:i4>
      </vt:variant>
      <vt:variant>
        <vt:i4>0</vt:i4>
      </vt:variant>
      <vt:variant>
        <vt:i4>5</vt:i4>
      </vt:variant>
      <vt:variant>
        <vt:lpwstr>https://sip.legalis.pl/document-view.seam?documentId=mfrxilrtg4ytmnrxhezdiltqmfyc4nrqgqydsmjrge</vt:lpwstr>
      </vt:variant>
      <vt:variant>
        <vt:lpwstr/>
      </vt:variant>
      <vt:variant>
        <vt:i4>6684720</vt:i4>
      </vt:variant>
      <vt:variant>
        <vt:i4>42</vt:i4>
      </vt:variant>
      <vt:variant>
        <vt:i4>0</vt:i4>
      </vt:variant>
      <vt:variant>
        <vt:i4>5</vt:i4>
      </vt:variant>
      <vt:variant>
        <vt:lpwstr>https://sip.legalis.pl/document-view.seam?documentId=mfrxilrtg4ytonjwge2tsltqmfyc4nrtguztenjugu</vt:lpwstr>
      </vt:variant>
      <vt:variant>
        <vt:lpwstr/>
      </vt:variant>
      <vt:variant>
        <vt:i4>6815856</vt:i4>
      </vt:variant>
      <vt:variant>
        <vt:i4>39</vt:i4>
      </vt:variant>
      <vt:variant>
        <vt:i4>0</vt:i4>
      </vt:variant>
      <vt:variant>
        <vt:i4>5</vt:i4>
      </vt:variant>
      <vt:variant>
        <vt:lpwstr>https://sip.legalis.pl/document-view.seam?documentId=mfrxilrtg4ytomzthaztgltqmfyc4nrsg42tonjwhe</vt:lpwstr>
      </vt:variant>
      <vt:variant>
        <vt:lpwstr/>
      </vt:variant>
      <vt:variant>
        <vt:i4>7340067</vt:i4>
      </vt:variant>
      <vt:variant>
        <vt:i4>36</vt:i4>
      </vt:variant>
      <vt:variant>
        <vt:i4>0</vt:i4>
      </vt:variant>
      <vt:variant>
        <vt:i4>5</vt:i4>
      </vt:variant>
      <vt:variant>
        <vt:lpwstr>https://sip.legalis.pl/document-view.seam?documentId=mfrxilrtg4ytomrxha3doltqmfyc4nrsguztqobxgy</vt:lpwstr>
      </vt:variant>
      <vt:variant>
        <vt:lpwstr/>
      </vt:variant>
      <vt:variant>
        <vt:i4>6946863</vt:i4>
      </vt:variant>
      <vt:variant>
        <vt:i4>33</vt:i4>
      </vt:variant>
      <vt:variant>
        <vt:i4>0</vt:i4>
      </vt:variant>
      <vt:variant>
        <vt:i4>5</vt:i4>
      </vt:variant>
      <vt:variant>
        <vt:lpwstr>https://sip.legalis.pl/document-view.seam?documentId=mfrxilrtg4ytomrxha3doltqmfyc4nrsguztsnzug4</vt:lpwstr>
      </vt:variant>
      <vt:variant>
        <vt:lpwstr/>
      </vt:variant>
      <vt:variant>
        <vt:i4>2752573</vt:i4>
      </vt:variant>
      <vt:variant>
        <vt:i4>30</vt:i4>
      </vt:variant>
      <vt:variant>
        <vt:i4>0</vt:i4>
      </vt:variant>
      <vt:variant>
        <vt:i4>5</vt:i4>
      </vt:variant>
      <vt:variant>
        <vt:lpwstr>https://sip.legalis.pl/document-view.seam?documentId=mfrxilrtg4ytmobyga4taltqmfyc4nrrge4dqmbvgy</vt:lpwstr>
      </vt:variant>
      <vt:variant>
        <vt:lpwstr/>
      </vt:variant>
      <vt:variant>
        <vt:i4>7798829</vt:i4>
      </vt:variant>
      <vt:variant>
        <vt:i4>27</vt:i4>
      </vt:variant>
      <vt:variant>
        <vt:i4>0</vt:i4>
      </vt:variant>
      <vt:variant>
        <vt:i4>5</vt:i4>
      </vt:variant>
      <vt:variant>
        <vt:lpwstr>https://sip.legalis.pl/document-view.seam?documentId=mfrxilrtg4ytmobtheztsltqmfyc4nrrga2tqnjxge</vt:lpwstr>
      </vt:variant>
      <vt:variant>
        <vt:lpwstr/>
      </vt:variant>
      <vt:variant>
        <vt:i4>7143462</vt:i4>
      </vt:variant>
      <vt:variant>
        <vt:i4>24</vt:i4>
      </vt:variant>
      <vt:variant>
        <vt:i4>0</vt:i4>
      </vt:variant>
      <vt:variant>
        <vt:i4>5</vt:i4>
      </vt:variant>
      <vt:variant>
        <vt:lpwstr>https://sip.legalis.pl/document-view.seam?documentId=mfrxilrtg4ytoobqgq3deltqmfyc4nruguzdanzqgm</vt:lpwstr>
      </vt:variant>
      <vt:variant>
        <vt:lpwstr/>
      </vt:variant>
      <vt:variant>
        <vt:i4>8323104</vt:i4>
      </vt:variant>
      <vt:variant>
        <vt:i4>21</vt:i4>
      </vt:variant>
      <vt:variant>
        <vt:i4>0</vt:i4>
      </vt:variant>
      <vt:variant>
        <vt:i4>5</vt:i4>
      </vt:variant>
      <vt:variant>
        <vt:lpwstr>https://sip.legalis.pl/document-view.seam?documentId=mfrxilrtg4ytoobqgq3deltqmfyc4nruguzdcmjtgi</vt:lpwstr>
      </vt:variant>
      <vt:variant>
        <vt:lpwstr/>
      </vt:variant>
      <vt:variant>
        <vt:i4>2621553</vt:i4>
      </vt:variant>
      <vt:variant>
        <vt:i4>18</vt:i4>
      </vt:variant>
      <vt:variant>
        <vt:i4>0</vt:i4>
      </vt:variant>
      <vt:variant>
        <vt:i4>5</vt:i4>
      </vt:variant>
      <vt:variant>
        <vt:lpwstr>https://sip.legalis.pl/document-view.seam?documentId=mfrxilrtg4ytonrsgm3diltqmfyc4nrtg43dqnzyga</vt:lpwstr>
      </vt:variant>
      <vt:variant>
        <vt:lpwstr/>
      </vt:variant>
      <vt:variant>
        <vt:i4>2162750</vt:i4>
      </vt:variant>
      <vt:variant>
        <vt:i4>15</vt:i4>
      </vt:variant>
      <vt:variant>
        <vt:i4>0</vt:i4>
      </vt:variant>
      <vt:variant>
        <vt:i4>5</vt:i4>
      </vt:variant>
      <vt:variant>
        <vt:lpwstr>https://sip.legalis.pl/document-view.seam?documentId=mfrxilrtg4ytimjzhe4tiltqmfyc4njrga4danjwge</vt:lpwstr>
      </vt:variant>
      <vt:variant>
        <vt:lpwstr/>
      </vt:variant>
      <vt:variant>
        <vt:i4>2162750</vt:i4>
      </vt:variant>
      <vt:variant>
        <vt:i4>12</vt:i4>
      </vt:variant>
      <vt:variant>
        <vt:i4>0</vt:i4>
      </vt:variant>
      <vt:variant>
        <vt:i4>5</vt:i4>
      </vt:variant>
      <vt:variant>
        <vt:lpwstr>https://sip.legalis.pl/document-view.seam?documentId=mfrxilrtg4ytimjzhe4tiltqmfyc4njrga4danjwge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Polska-Katowice: Autobusy elektryczne</dc:title>
  <dc:subject>Polska-Katowice: Autobusy elektryczne</dc:subject>
  <dc:creator>Publications Office</dc:creator>
  <cp:keywords/>
  <dc:description/>
  <cp:lastModifiedBy>x176</cp:lastModifiedBy>
  <cp:revision>79</cp:revision>
  <cp:lastPrinted>2024-08-05T11:04:00Z</cp:lastPrinted>
  <dcterms:created xsi:type="dcterms:W3CDTF">2024-08-01T08:59:00Z</dcterms:created>
  <dcterms:modified xsi:type="dcterms:W3CDTF">2024-08-05T11:09:00Z</dcterms:modified>
</cp:coreProperties>
</file>