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5C95" w14:textId="3584B512" w:rsidR="00EE11D6" w:rsidRDefault="00D23602" w:rsidP="00EE11D6">
      <w:pPr>
        <w:widowControl w:val="0"/>
        <w:suppressAutoHyphens/>
        <w:ind w:left="7082"/>
        <w:jc w:val="right"/>
        <w:outlineLvl w:val="4"/>
        <w:rPr>
          <w:b/>
          <w:bCs/>
          <w:iCs/>
          <w:strike w:val="0"/>
        </w:rPr>
      </w:pPr>
      <w:r>
        <w:rPr>
          <w:b/>
          <w:bCs/>
          <w:iCs/>
          <w:strike w:val="0"/>
        </w:rPr>
        <w:t>Z</w:t>
      </w:r>
      <w:r w:rsidR="00EE11D6">
        <w:rPr>
          <w:b/>
          <w:bCs/>
          <w:iCs/>
          <w:strike w:val="0"/>
        </w:rPr>
        <w:t xml:space="preserve">ałącznik </w:t>
      </w:r>
      <w:r>
        <w:rPr>
          <w:b/>
          <w:bCs/>
          <w:iCs/>
          <w:strike w:val="0"/>
        </w:rPr>
        <w:t>nr 2 do SWZ</w:t>
      </w:r>
    </w:p>
    <w:p w14:paraId="33518583" w14:textId="77777777" w:rsidR="00EE11D6" w:rsidRDefault="00EE11D6" w:rsidP="00EE11D6">
      <w:pPr>
        <w:widowControl w:val="0"/>
        <w:suppressAutoHyphens/>
        <w:ind w:left="7082"/>
        <w:jc w:val="right"/>
        <w:outlineLvl w:val="4"/>
        <w:rPr>
          <w:b/>
          <w:bCs/>
          <w:iCs/>
          <w:strike w:val="0"/>
          <w:sz w:val="22"/>
          <w:szCs w:val="22"/>
        </w:rPr>
      </w:pPr>
    </w:p>
    <w:p w14:paraId="597BD412" w14:textId="43ABB1A9" w:rsidR="00EE11D6" w:rsidRDefault="00D23602" w:rsidP="00EE11D6">
      <w:pPr>
        <w:widowControl w:val="0"/>
        <w:suppressAutoHyphens/>
        <w:jc w:val="center"/>
        <w:rPr>
          <w:b/>
          <w:strike w:val="0"/>
        </w:rPr>
      </w:pPr>
      <w:r>
        <w:rPr>
          <w:b/>
          <w:strike w:val="0"/>
          <w:sz w:val="32"/>
          <w:szCs w:val="32"/>
        </w:rPr>
        <w:t xml:space="preserve">FORMULARZ CENOWY WRAZ Z </w:t>
      </w:r>
      <w:r w:rsidR="00EE11D6">
        <w:rPr>
          <w:b/>
          <w:strike w:val="0"/>
          <w:sz w:val="32"/>
          <w:szCs w:val="32"/>
        </w:rPr>
        <w:t>OPIS</w:t>
      </w:r>
      <w:r>
        <w:rPr>
          <w:b/>
          <w:strike w:val="0"/>
          <w:sz w:val="32"/>
          <w:szCs w:val="32"/>
        </w:rPr>
        <w:t>EM</w:t>
      </w:r>
      <w:r w:rsidR="00EE11D6">
        <w:rPr>
          <w:b/>
          <w:strike w:val="0"/>
          <w:sz w:val="32"/>
          <w:szCs w:val="32"/>
        </w:rPr>
        <w:t xml:space="preserve"> PRZEDMIOTU ZAMÓWIENIA                                                                            </w:t>
      </w:r>
    </w:p>
    <w:p w14:paraId="7E839C70" w14:textId="77777777" w:rsidR="00EE11D6" w:rsidRDefault="00EE11D6" w:rsidP="00EE11D6">
      <w:pPr>
        <w:widowControl w:val="0"/>
        <w:suppressAutoHyphens/>
        <w:jc w:val="center"/>
        <w:rPr>
          <w:b/>
          <w:strike w:val="0"/>
        </w:rPr>
      </w:pPr>
    </w:p>
    <w:p w14:paraId="1A157617" w14:textId="77777777" w:rsidR="00EE11D6" w:rsidRDefault="00EE11D6" w:rsidP="00EE11D6">
      <w:pPr>
        <w:widowControl w:val="0"/>
        <w:suppressAutoHyphens/>
        <w:outlineLvl w:val="4"/>
        <w:rPr>
          <w:bCs/>
          <w:iCs/>
          <w:strike w:val="0"/>
          <w:sz w:val="22"/>
          <w:szCs w:val="22"/>
        </w:rPr>
      </w:pPr>
    </w:p>
    <w:p w14:paraId="367F2603" w14:textId="50CE3447" w:rsidR="00EE11D6" w:rsidRPr="00D23602" w:rsidRDefault="00EE11D6" w:rsidP="00D23602">
      <w:pPr>
        <w:widowControl w:val="0"/>
        <w:tabs>
          <w:tab w:val="left" w:pos="7290"/>
        </w:tabs>
        <w:suppressAutoHyphens/>
        <w:outlineLvl w:val="4"/>
        <w:rPr>
          <w:b/>
          <w:bCs/>
          <w:strike w:val="0"/>
          <w:sz w:val="22"/>
          <w:szCs w:val="22"/>
          <w:u w:val="single"/>
        </w:rPr>
      </w:pPr>
      <w:r w:rsidRPr="00D23602">
        <w:rPr>
          <w:b/>
          <w:bCs/>
          <w:iCs/>
          <w:strike w:val="0"/>
          <w:sz w:val="22"/>
          <w:szCs w:val="22"/>
        </w:rPr>
        <w:t xml:space="preserve">DOSTAWA PIECZYWA – CPV 158100009 </w:t>
      </w:r>
      <w:r w:rsidRPr="00D23602">
        <w:rPr>
          <w:b/>
          <w:bCs/>
          <w:strike w:val="0"/>
          <w:sz w:val="22"/>
          <w:szCs w:val="22"/>
        </w:rPr>
        <w:t>Pieczywo świeże, wyroby piekarskie i ciastkarskie</w:t>
      </w:r>
      <w:r w:rsidRPr="00D23602">
        <w:rPr>
          <w:bCs/>
          <w:i/>
          <w:iCs/>
          <w:strike w:val="0"/>
          <w:sz w:val="22"/>
          <w:szCs w:val="22"/>
        </w:rPr>
        <w:t xml:space="preserve">      </w:t>
      </w:r>
    </w:p>
    <w:p w14:paraId="46E21130" w14:textId="77777777" w:rsidR="00EE11D6" w:rsidRPr="00D23602" w:rsidRDefault="00EE11D6" w:rsidP="00EE11D6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  <w:strike w:val="0"/>
          <w:sz w:val="22"/>
          <w:szCs w:val="22"/>
        </w:rPr>
      </w:pPr>
      <w:r w:rsidRPr="00D23602">
        <w:rPr>
          <w:bCs/>
          <w:i/>
          <w:iCs/>
          <w:strike w:val="0"/>
          <w:sz w:val="22"/>
          <w:szCs w:val="22"/>
        </w:rPr>
        <w:t xml:space="preserve">                                                                   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649"/>
        <w:gridCol w:w="997"/>
        <w:gridCol w:w="902"/>
        <w:gridCol w:w="990"/>
        <w:gridCol w:w="890"/>
        <w:gridCol w:w="1348"/>
        <w:gridCol w:w="1363"/>
        <w:gridCol w:w="1646"/>
      </w:tblGrid>
      <w:tr w:rsidR="000F65DC" w14:paraId="7AFC78A9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BA3EF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L.p.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0DA1F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Przedmiot zamówienia</w:t>
            </w:r>
          </w:p>
          <w:p w14:paraId="0B0AF7E4" w14:textId="77777777" w:rsidR="000F65DC" w:rsidRDefault="000F65DC" w:rsidP="000F65DC">
            <w:pPr>
              <w:widowControl w:val="0"/>
              <w:suppressAutoHyphens/>
              <w:spacing w:line="256" w:lineRule="auto"/>
              <w:jc w:val="center"/>
              <w:rPr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(szczegółowy opis)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D4AF0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Jednostka miary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4BB182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Ilość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E5756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Cena netto za </w:t>
            </w:r>
            <w:proofErr w:type="spellStart"/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j.m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E5AB09" w14:textId="4BCD350B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Stawka Vat w 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6D6188" w14:textId="064E5CB2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>Cena brutto za j.m.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D604ED" w14:textId="579F9D96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Wartość netto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C6DC41" w14:textId="11549882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Wartość brutto                          </w:t>
            </w:r>
          </w:p>
        </w:tc>
      </w:tr>
      <w:tr w:rsidR="000F65DC" w14:paraId="64200EC6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ADDD70" w14:textId="77777777" w:rsidR="000F65DC" w:rsidRDefault="000F65DC" w:rsidP="000F65DC">
            <w:pPr>
              <w:widowControl w:val="0"/>
              <w:numPr>
                <w:ilvl w:val="0"/>
                <w:numId w:val="38"/>
              </w:numPr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966B" w14:textId="77777777" w:rsidR="00483E22" w:rsidRDefault="000F65DC" w:rsidP="00483E22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>Bułki pszenne –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 pieczywo spożywcze pszenne, produkowane z mąki pszennej, słodu, zakwasu lub drożdży, soli, wody bądź mleka oraz innych dodatków smakowych i konserwujących zgodnie z recepturą właściwą dla wypieku bułek</w:t>
            </w:r>
            <w:r w:rsidR="00483E22">
              <w:rPr>
                <w:strike w:val="0"/>
                <w:kern w:val="2"/>
                <w:lang w:eastAsia="en-US"/>
                <w14:ligatures w14:val="standardContextual"/>
              </w:rPr>
              <w:t xml:space="preserve">.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Bułki pakowane po 5 sztuk w torebkach foliowych – zamykanych. </w:t>
            </w:r>
          </w:p>
          <w:p w14:paraId="71830F68" w14:textId="071DC85F" w:rsidR="000F65DC" w:rsidRDefault="000F65DC" w:rsidP="00483E22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W</w:t>
            </w:r>
            <w:r>
              <w:rPr>
                <w:i/>
                <w:iCs/>
                <w:strike w:val="0"/>
                <w:kern w:val="2"/>
                <w:lang w:eastAsia="en-US"/>
                <w14:ligatures w14:val="standardContextual"/>
              </w:rPr>
              <w:t>aga jednostkowa ok. 50g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FB0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D55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7 500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6F0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EF3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F7D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CB2" w14:textId="7C43504E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13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7653BEB9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E39E51" w14:textId="77777777" w:rsidR="000F65DC" w:rsidRDefault="000F65DC" w:rsidP="000F65DC">
            <w:pPr>
              <w:widowControl w:val="0"/>
              <w:numPr>
                <w:ilvl w:val="0"/>
                <w:numId w:val="38"/>
              </w:numPr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61D8" w14:textId="3E5AE1AB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>Bułka tarta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 – produkowana z bułek pszennych.                                  O</w:t>
            </w:r>
            <w:r>
              <w:rPr>
                <w:i/>
                <w:iCs/>
                <w:strike w:val="0"/>
                <w:kern w:val="2"/>
                <w:lang w:eastAsia="en-US"/>
                <w14:ligatures w14:val="standardContextual"/>
              </w:rPr>
              <w:t>pakowanie jednostkowe 1kg.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5BD5" w14:textId="3D308955" w:rsidR="000F65DC" w:rsidRDefault="00483E22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</w:t>
            </w:r>
            <w:r w:rsidR="000F65DC">
              <w:rPr>
                <w:strike w:val="0"/>
                <w:kern w:val="2"/>
                <w:lang w:eastAsia="en-US"/>
                <w14:ligatures w14:val="standardContextual"/>
              </w:rPr>
              <w:t>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D55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300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F1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23E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0A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17F" w14:textId="0FFB01B2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533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4DAEE4B0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8C050" w14:textId="77777777" w:rsidR="000F65DC" w:rsidRDefault="000F65DC" w:rsidP="000F65DC">
            <w:pPr>
              <w:widowControl w:val="0"/>
              <w:numPr>
                <w:ilvl w:val="0"/>
                <w:numId w:val="38"/>
              </w:numPr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31E0" w14:textId="5B62A503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 xml:space="preserve">Chleb pszenno-żytni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>– produkt świeży, produkowany na bazie ciasta mieszanego (mąka pszenna, mąka żytnia) na zakwasie z dodatkiem drożdży.  Chleb krojony- paczkowany.                                                W</w:t>
            </w:r>
            <w:r>
              <w:rPr>
                <w:i/>
                <w:iCs/>
                <w:strike w:val="0"/>
                <w:kern w:val="2"/>
                <w:lang w:eastAsia="en-US"/>
                <w14:ligatures w14:val="standardContextual"/>
              </w:rPr>
              <w:t>aga jednostkowa 0,65 kg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2CFB" w14:textId="53DF1735" w:rsidR="000F65DC" w:rsidRDefault="00483E22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</w:t>
            </w:r>
            <w:r w:rsidR="000F65DC">
              <w:rPr>
                <w:strike w:val="0"/>
                <w:kern w:val="2"/>
                <w:lang w:eastAsia="en-US"/>
                <w14:ligatures w14:val="standardContextual"/>
              </w:rPr>
              <w:t>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468D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17 000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9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0E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E6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C84" w14:textId="6990D558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80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00EBFFF6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8813D8" w14:textId="77777777" w:rsidR="000F65DC" w:rsidRDefault="000F65DC" w:rsidP="000F65DC">
            <w:pPr>
              <w:widowControl w:val="0"/>
              <w:numPr>
                <w:ilvl w:val="0"/>
                <w:numId w:val="38"/>
              </w:numPr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A44" w14:textId="0E973F43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 xml:space="preserve">Chleb graham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- pieczywo spożywcze żytnie, produkowane z </w:t>
            </w:r>
            <w:proofErr w:type="spellStart"/>
            <w:r>
              <w:rPr>
                <w:strike w:val="0"/>
                <w:kern w:val="2"/>
                <w:lang w:eastAsia="en-US"/>
                <w14:ligatures w14:val="standardContextual"/>
              </w:rPr>
              <w:t>mąkiżytniej</w:t>
            </w:r>
            <w:proofErr w:type="spellEnd"/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, na kwasie, kwasie z dodatkiem drożdży lub na drożdżach, z dodatkiem soli, mleka, oraz innych dodatków smakowych i </w:t>
            </w:r>
            <w:r w:rsidR="00483E22">
              <w:rPr>
                <w:strike w:val="0"/>
                <w:kern w:val="2"/>
                <w:lang w:eastAsia="en-US"/>
                <w14:ligatures w14:val="standardContextual"/>
              </w:rPr>
              <w:t>k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>onserwujących zgodnie z recepturą.</w:t>
            </w:r>
          </w:p>
          <w:p w14:paraId="4AC358E9" w14:textId="0B13B86F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Chleb krojony – paczkowany.                                                                      W</w:t>
            </w:r>
            <w:r>
              <w:rPr>
                <w:i/>
                <w:iCs/>
                <w:strike w:val="0"/>
                <w:kern w:val="2"/>
                <w:lang w:eastAsia="en-US"/>
                <w14:ligatures w14:val="standardContextual"/>
              </w:rPr>
              <w:t>aga jednostkowa 0,50 kg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C40D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05A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8 500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D3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164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68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6E80" w14:textId="1144BB72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E95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ind w:right="1312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04247ADF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C720F5" w14:textId="77777777" w:rsidR="000F65DC" w:rsidRDefault="000F65DC" w:rsidP="000F65DC">
            <w:pPr>
              <w:widowControl w:val="0"/>
              <w:numPr>
                <w:ilvl w:val="0"/>
                <w:numId w:val="38"/>
              </w:numPr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8890" w14:textId="367A40C6" w:rsidR="000F65DC" w:rsidRDefault="000F65DC" w:rsidP="00483E22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 xml:space="preserve">Weka pszenna –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>krojona, paczkowana. Produkt świeży produkowany z ciasta pszennego z dodatkiem drożdży do fermentacji.</w:t>
            </w:r>
            <w:r w:rsidR="00483E22">
              <w:rPr>
                <w:strike w:val="0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>Weka krojona paczkowana</w:t>
            </w:r>
            <w:r w:rsidR="00483E22">
              <w:rPr>
                <w:strike w:val="0"/>
                <w:kern w:val="2"/>
                <w:lang w:eastAsia="en-US"/>
                <w14:ligatures w14:val="standardContextual"/>
              </w:rPr>
              <w:t>.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                                                                                 W</w:t>
            </w:r>
            <w:r>
              <w:rPr>
                <w:i/>
                <w:iCs/>
                <w:strike w:val="0"/>
                <w:kern w:val="2"/>
                <w:lang w:eastAsia="en-US"/>
                <w14:ligatures w14:val="standardContextual"/>
              </w:rPr>
              <w:t>aga jednostkowa 0,40kg.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B7CE" w14:textId="428D4E3B" w:rsidR="000F65DC" w:rsidRDefault="00483E22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</w:t>
            </w:r>
            <w:r w:rsidR="000F65DC">
              <w:rPr>
                <w:strike w:val="0"/>
                <w:kern w:val="2"/>
                <w:lang w:eastAsia="en-US"/>
                <w14:ligatures w14:val="standardContextual"/>
              </w:rPr>
              <w:t>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3C37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1 600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F6DA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2A4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0D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01D" w14:textId="3282B9D4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23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5E017635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8A78A9" w14:textId="77777777" w:rsidR="000F65DC" w:rsidRDefault="000F65DC" w:rsidP="000F65DC">
            <w:pPr>
              <w:widowControl w:val="0"/>
              <w:numPr>
                <w:ilvl w:val="0"/>
                <w:numId w:val="38"/>
              </w:numPr>
              <w:tabs>
                <w:tab w:val="left" w:pos="7290"/>
              </w:tabs>
              <w:suppressAutoHyphens/>
              <w:spacing w:line="256" w:lineRule="auto"/>
              <w:jc w:val="center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C25" w14:textId="2C50E552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 xml:space="preserve">Bułka grahamka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>– pieczywo spożywcze mieszane, produkowane z mąki żytniej i pszennej, na kwasie, kwasie z dodatkiem drożdży lub na drożdżach, z dodatkiem soli, mleka, oraz innych dodatków smakowych i konserwujących zgodnie z recepturą właściwą dla wypieku bułek. Bułki pakowane po 5 sztuk w woreczkach foliowych zamykanych</w:t>
            </w:r>
            <w:r w:rsidR="00483E22">
              <w:rPr>
                <w:strike w:val="0"/>
                <w:kern w:val="2"/>
                <w:lang w:eastAsia="en-US"/>
                <w14:ligatures w14:val="standardContextual"/>
              </w:rPr>
              <w:t>.</w:t>
            </w:r>
          </w:p>
          <w:p w14:paraId="0338230C" w14:textId="3E43394C" w:rsidR="000F65DC" w:rsidRPr="00483E22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/>
                <w:iCs/>
                <w:strike w:val="0"/>
                <w:kern w:val="2"/>
                <w:lang w:eastAsia="en-US"/>
                <w14:ligatures w14:val="standardContextual"/>
              </w:rPr>
            </w:pPr>
            <w:r w:rsidRPr="00483E22">
              <w:rPr>
                <w:i/>
                <w:iCs/>
                <w:strike w:val="0"/>
                <w:kern w:val="2"/>
                <w:lang w:eastAsia="en-US"/>
                <w14:ligatures w14:val="standardContextual"/>
              </w:rPr>
              <w:t>Waga jednostkowa ok.50g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4167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CF2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2 000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27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42E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732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2AC" w14:textId="4B9C4F6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92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5D104E31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20A9B0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7.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E5A" w14:textId="5EF06B75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 xml:space="preserve">Babka drożdżowa z rodzynkami 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>z lukrem lub cukrem pudrem – świeża, nie foliowana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57F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8A82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1E6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D0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AB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1C6" w14:textId="5DE3EEC4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8F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48C7B0E6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94831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1824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:kern w:val="2"/>
                <w:lang w:eastAsia="en-US"/>
                <w14:ligatures w14:val="standardContextual"/>
              </w:rPr>
              <w:t>Babka biszkoptowa</w:t>
            </w: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 z cukrem pudrem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54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56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614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4E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274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068A" w14:textId="5047767E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58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16AFCF7D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DA36C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9B4" w14:textId="431CC537" w:rsidR="000F65DC" w:rsidRDefault="000F65DC" w:rsidP="000F65DC">
            <w:pPr>
              <w:pStyle w:val="Zawartotabeli"/>
              <w:spacing w:line="252" w:lineRule="auto"/>
              <w:rPr>
                <w:strike w:val="0"/>
                <w:lang w:eastAsia="en-US"/>
                <w14:ligatures w14:val="standardContextual"/>
              </w:rPr>
            </w:pPr>
            <w:r>
              <w:rPr>
                <w:b/>
                <w:bCs/>
                <w:strike w:val="0"/>
                <w14:ligatures w14:val="standardContextual"/>
              </w:rPr>
              <w:t>Szarlotka na kruchym spodzie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EDC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DEC2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EC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457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13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52D" w14:textId="00FA1E73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A5A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686DC0A0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B79D63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DAE6" w14:textId="77777777" w:rsidR="000F65DC" w:rsidRDefault="000F65DC" w:rsidP="000F65DC">
            <w:pPr>
              <w:pStyle w:val="Zawartotabeli"/>
              <w:spacing w:line="252" w:lineRule="auto"/>
              <w:rPr>
                <w:b/>
                <w:bCs/>
                <w:strike w:val="0"/>
                <w14:ligatures w14:val="standardContextual"/>
              </w:rPr>
            </w:pPr>
            <w:r>
              <w:rPr>
                <w:b/>
                <w:bCs/>
                <w:strike w:val="0"/>
                <w14:ligatures w14:val="standardContextual"/>
              </w:rPr>
              <w:t>Sernik na kruchym spodzie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6DD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B09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27A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EA6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3E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A2D" w14:textId="36C3DB98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07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638C342A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8395D6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6C14" w14:textId="5D863661" w:rsidR="000F65DC" w:rsidRDefault="000F65DC" w:rsidP="000F65DC">
            <w:pPr>
              <w:pStyle w:val="Zawartotabeli"/>
              <w:spacing w:line="252" w:lineRule="auto"/>
              <w:rPr>
                <w:strike w:val="0"/>
                <w14:ligatures w14:val="standardContextual"/>
              </w:rPr>
            </w:pPr>
            <w:r>
              <w:rPr>
                <w:b/>
                <w:bCs/>
                <w:strike w:val="0"/>
                <w14:ligatures w14:val="standardContextual"/>
              </w:rPr>
              <w:t>Pączki</w:t>
            </w:r>
            <w:r>
              <w:rPr>
                <w:strike w:val="0"/>
                <w14:ligatures w14:val="standardContextual"/>
              </w:rPr>
              <w:t xml:space="preserve"> świeże z dżemem i cukrem pudrem lub lukrem. Waga ok. 70g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C7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8494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DD56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48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8F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F3B" w14:textId="3EF08A80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BB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1ECEAA10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BA2160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BDA" w14:textId="4E945A16" w:rsidR="000F65DC" w:rsidRDefault="000F65DC" w:rsidP="000F65DC">
            <w:pPr>
              <w:pStyle w:val="Zawartotabeli"/>
              <w:spacing w:line="252" w:lineRule="auto"/>
              <w:rPr>
                <w:strike w:val="0"/>
                <w14:ligatures w14:val="standardContextual"/>
              </w:rPr>
            </w:pPr>
            <w:r>
              <w:rPr>
                <w:b/>
                <w:bCs/>
                <w:strike w:val="0"/>
                <w14:ligatures w14:val="standardContextual"/>
              </w:rPr>
              <w:t>Drożdżówki z różnym nadzieniem (</w:t>
            </w:r>
            <w:r>
              <w:rPr>
                <w:strike w:val="0"/>
                <w14:ligatures w14:val="standardContextual"/>
              </w:rPr>
              <w:t>dżem, marmolada, ser, jabłko, jagoda, budyń) – pieczywo spożywcze produkowane z mąki pszennej, na</w:t>
            </w:r>
          </w:p>
          <w:p w14:paraId="6D1B72C8" w14:textId="1F97E440" w:rsidR="000F65DC" w:rsidRDefault="000F65DC" w:rsidP="00483E22">
            <w:pPr>
              <w:pStyle w:val="Zawartotabeli"/>
              <w:spacing w:line="252" w:lineRule="auto"/>
              <w:rPr>
                <w:strike w:val="0"/>
                <w14:ligatures w14:val="standardContextual"/>
              </w:rPr>
            </w:pPr>
            <w:r>
              <w:rPr>
                <w:strike w:val="0"/>
                <w14:ligatures w14:val="standardContextual"/>
              </w:rPr>
              <w:t>drożdżach, z dodatkiem soli, mleka, cukru, ekstraktu słodowego oraz innych dodatków smakowych, zgodnie z recepturą właściwą dla wypieku drożdżówek z nadzieniem.</w:t>
            </w:r>
            <w:r w:rsidR="00483E22">
              <w:rPr>
                <w:strike w:val="0"/>
                <w14:ligatures w14:val="standardContextual"/>
              </w:rPr>
              <w:t xml:space="preserve"> </w:t>
            </w:r>
            <w:r>
              <w:rPr>
                <w:strike w:val="0"/>
                <w14:ligatures w14:val="standardContextual"/>
              </w:rPr>
              <w:t>Waga ok. 80g-100g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EA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6AE9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300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D9A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612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F8D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86E" w14:textId="2B103B48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3F4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695BA099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5EF9DB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lastRenderedPageBreak/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42CA" w14:textId="563E5E54" w:rsidR="000F65DC" w:rsidRDefault="000F65DC" w:rsidP="000F65DC">
            <w:pPr>
              <w:pStyle w:val="Zawartotabeli"/>
              <w:spacing w:line="252" w:lineRule="auto"/>
              <w:rPr>
                <w:strike w:val="0"/>
                <w14:ligatures w14:val="standardContextual"/>
              </w:rPr>
            </w:pPr>
            <w:r>
              <w:rPr>
                <w:b/>
                <w:bCs/>
                <w:strike w:val="0"/>
                <w14:ligatures w14:val="standardContextual"/>
              </w:rPr>
              <w:t xml:space="preserve">Drożdżówki </w:t>
            </w:r>
            <w:r>
              <w:rPr>
                <w:b/>
                <w:bCs/>
                <w:strike w:val="0"/>
                <w:u w:val="single"/>
                <w14:ligatures w14:val="standardContextual"/>
              </w:rPr>
              <w:t>mini</w:t>
            </w:r>
            <w:r>
              <w:rPr>
                <w:b/>
                <w:bCs/>
                <w:strike w:val="0"/>
                <w14:ligatures w14:val="standardContextual"/>
              </w:rPr>
              <w:t xml:space="preserve"> z różnym nadzieniem </w:t>
            </w:r>
            <w:r>
              <w:rPr>
                <w:strike w:val="0"/>
                <w14:ligatures w14:val="standardContextual"/>
              </w:rPr>
              <w:t>(dżem, marmolada, ser, jabłko, jagoda, budyń)</w:t>
            </w:r>
          </w:p>
          <w:p w14:paraId="47FCE684" w14:textId="20B77A25" w:rsidR="000F65DC" w:rsidRDefault="000F65DC" w:rsidP="00483E22">
            <w:pPr>
              <w:pStyle w:val="Zawartotabeli"/>
              <w:spacing w:line="252" w:lineRule="auto"/>
              <w:rPr>
                <w:strike w:val="0"/>
                <w14:ligatures w14:val="standardContextual"/>
              </w:rPr>
            </w:pPr>
            <w:r>
              <w:rPr>
                <w:strike w:val="0"/>
                <w14:ligatures w14:val="standardContextual"/>
              </w:rPr>
              <w:t>Pieczywo spożywcze produkowane z mąki pszennej, na drożdżach, z dodatkiem soli, mleka, cukru, ekstraktu słodowego oraz innych dodatków smakowych, zgodnie z recepturą właściwą dla wypieku drożdżówek z nadzieniem.</w:t>
            </w:r>
            <w:r w:rsidR="00483E22">
              <w:rPr>
                <w:strike w:val="0"/>
                <w14:ligatures w14:val="standardContextual"/>
              </w:rPr>
              <w:t xml:space="preserve"> </w:t>
            </w:r>
            <w:r>
              <w:rPr>
                <w:strike w:val="0"/>
                <w14:ligatures w14:val="standardContextual"/>
              </w:rPr>
              <w:t>Waga ok. 50g – 70g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2E9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527D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300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403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1C7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31E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F52" w14:textId="44C45842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196F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6ADAE631" w14:textId="77777777" w:rsidTr="00483E22">
        <w:trPr>
          <w:cantSplit/>
          <w:trHeight w:val="28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2CEF5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strike w:val="0"/>
                <w:kern w:val="2"/>
                <w:lang w:eastAsia="en-US"/>
                <w14:ligatures w14:val="standardContextual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9E34" w14:textId="11B85B6B" w:rsidR="000F65DC" w:rsidRDefault="000F65DC" w:rsidP="000F65DC">
            <w:pPr>
              <w:pStyle w:val="Zawartotabeli"/>
              <w:spacing w:line="252" w:lineRule="auto"/>
              <w:rPr>
                <w:strike w:val="0"/>
                <w14:ligatures w14:val="standardContextual"/>
              </w:rPr>
            </w:pPr>
            <w:r>
              <w:rPr>
                <w:b/>
                <w:bCs/>
                <w:strike w:val="0"/>
                <w14:ligatures w14:val="standardContextual"/>
              </w:rPr>
              <w:t xml:space="preserve">Ciasteczka kruche </w:t>
            </w:r>
            <w:r>
              <w:rPr>
                <w:strike w:val="0"/>
                <w14:ligatures w14:val="standardContextual"/>
              </w:rPr>
              <w:t>w polewie czekoladowej albo dekorowane</w:t>
            </w:r>
            <w:r>
              <w:rPr>
                <w:b/>
                <w:bCs/>
                <w:strike w:val="0"/>
                <w14:ligatures w14:val="standardContextual"/>
              </w:rPr>
              <w:t xml:space="preserve"> </w:t>
            </w:r>
            <w:r>
              <w:rPr>
                <w:strike w:val="0"/>
                <w14:ligatures w14:val="standardContextual"/>
              </w:rPr>
              <w:t xml:space="preserve">lub </w:t>
            </w:r>
            <w:r>
              <w:rPr>
                <w:b/>
                <w:bCs/>
                <w:strike w:val="0"/>
                <w14:ligatures w14:val="standardContextual"/>
              </w:rPr>
              <w:t xml:space="preserve">rogaliki </w:t>
            </w:r>
            <w:r>
              <w:rPr>
                <w:strike w:val="0"/>
                <w14:ligatures w14:val="standardContextual"/>
              </w:rPr>
              <w:t xml:space="preserve">z nadzieniem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D51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kg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633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DEFC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D4E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6E8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826" w14:textId="6D366940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101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  <w:tr w:rsidR="000F65DC" w14:paraId="74AB2E91" w14:textId="77777777" w:rsidTr="00483E22">
        <w:trPr>
          <w:cantSplit/>
          <w:trHeight w:val="284"/>
        </w:trPr>
        <w:tc>
          <w:tcPr>
            <w:tcW w:w="39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B25C8F" w14:textId="51E4546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jc w:val="right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  <w:r>
              <w:rPr>
                <w:strike w:val="0"/>
                <w:kern w:val="2"/>
                <w:lang w:eastAsia="en-US"/>
                <w14:ligatures w14:val="standardContextual"/>
              </w:rPr>
              <w:t xml:space="preserve">RAZEM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7D5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712" w14:textId="77777777" w:rsidR="000F65DC" w:rsidRDefault="000F65DC" w:rsidP="000F65DC">
            <w:pPr>
              <w:widowControl w:val="0"/>
              <w:tabs>
                <w:tab w:val="left" w:pos="7290"/>
              </w:tabs>
              <w:suppressAutoHyphens/>
              <w:spacing w:line="256" w:lineRule="auto"/>
              <w:outlineLvl w:val="4"/>
              <w:rPr>
                <w:strike w:val="0"/>
                <w:kern w:val="2"/>
                <w:lang w:eastAsia="en-US"/>
                <w14:ligatures w14:val="standardContextual"/>
              </w:rPr>
            </w:pPr>
          </w:p>
        </w:tc>
      </w:tr>
    </w:tbl>
    <w:p w14:paraId="6ABDD60B" w14:textId="77777777" w:rsidR="00EE11D6" w:rsidRDefault="00EE11D6" w:rsidP="00EE11D6"/>
    <w:p w14:paraId="0FC941BC" w14:textId="77777777" w:rsidR="00EE11D6" w:rsidRDefault="00EE11D6" w:rsidP="00EE11D6"/>
    <w:sectPr w:rsidR="00EE11D6" w:rsidSect="00D2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F95C" w14:textId="77777777" w:rsidR="00DC7DC2" w:rsidRDefault="00DC7DC2">
      <w:r>
        <w:separator/>
      </w:r>
    </w:p>
  </w:endnote>
  <w:endnote w:type="continuationSeparator" w:id="0">
    <w:p w14:paraId="4F9BFACA" w14:textId="77777777" w:rsidR="00DC7DC2" w:rsidRDefault="00D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7546" w14:textId="1E7C3B75" w:rsidR="00F16A8C" w:rsidRDefault="00F16A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1813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08DCE0E4" w14:textId="77777777" w:rsidR="00F16A8C" w:rsidRDefault="00F16A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380C" w14:textId="77777777" w:rsidR="00F16A8C" w:rsidRDefault="00F16A8C" w:rsidP="004B2F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D5C2" w14:textId="77777777" w:rsidR="004B2FDC" w:rsidRDefault="004B2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4F97" w14:textId="77777777" w:rsidR="00DC7DC2" w:rsidRDefault="00DC7DC2">
      <w:r>
        <w:separator/>
      </w:r>
    </w:p>
  </w:footnote>
  <w:footnote w:type="continuationSeparator" w:id="0">
    <w:p w14:paraId="09E0B744" w14:textId="77777777" w:rsidR="00DC7DC2" w:rsidRDefault="00DC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DE45" w14:textId="77777777" w:rsidR="004B2FDC" w:rsidRDefault="004B2F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6482" w14:textId="77777777" w:rsidR="004B2FDC" w:rsidRDefault="004B2F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942D" w14:textId="77777777" w:rsidR="004B2FDC" w:rsidRDefault="004B2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6F8CADF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B2341A9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00000007"/>
    <w:multiLevelType w:val="singleLevel"/>
    <w:tmpl w:val="57CC9DC6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  <w:sz w:val="24"/>
        <w:szCs w:val="24"/>
      </w:rPr>
    </w:lvl>
  </w:abstractNum>
  <w:abstractNum w:abstractNumId="6" w15:restartNumberingAfterBreak="0">
    <w:nsid w:val="00000008"/>
    <w:multiLevelType w:val="multilevel"/>
    <w:tmpl w:val="04F6B30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7CB0F5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32A8AFAA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4"/>
        <w:szCs w:val="24"/>
      </w:rPr>
    </w:lvl>
  </w:abstractNum>
  <w:abstractNum w:abstractNumId="12" w15:restartNumberingAfterBreak="0">
    <w:nsid w:val="0000000F"/>
    <w:multiLevelType w:val="singleLevel"/>
    <w:tmpl w:val="CC103B2C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trike w:val="0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4" w15:restartNumberingAfterBreak="0">
    <w:nsid w:val="00000012"/>
    <w:multiLevelType w:val="multilevel"/>
    <w:tmpl w:val="FC66827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4"/>
    <w:multiLevelType w:val="multilevel"/>
    <w:tmpl w:val="445E514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3C9EC74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00000018"/>
    <w:multiLevelType w:val="multilevel"/>
    <w:tmpl w:val="063A50E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0000001A"/>
    <w:multiLevelType w:val="singleLevel"/>
    <w:tmpl w:val="5420C350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</w:abstractNum>
  <w:abstractNum w:abstractNumId="20" w15:restartNumberingAfterBreak="0">
    <w:nsid w:val="0178134F"/>
    <w:multiLevelType w:val="hybridMultilevel"/>
    <w:tmpl w:val="FD66DA4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1A12645"/>
    <w:multiLevelType w:val="hybridMultilevel"/>
    <w:tmpl w:val="D90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2147000"/>
    <w:multiLevelType w:val="hybridMultilevel"/>
    <w:tmpl w:val="EF5C26FE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1E2EEE"/>
    <w:multiLevelType w:val="hybridMultilevel"/>
    <w:tmpl w:val="2B3018A4"/>
    <w:lvl w:ilvl="0" w:tplc="B4662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6201C2E"/>
    <w:multiLevelType w:val="hybridMultilevel"/>
    <w:tmpl w:val="9B5807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088C2346"/>
    <w:multiLevelType w:val="hybridMultilevel"/>
    <w:tmpl w:val="422CFA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A5C12C2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0FD75661"/>
    <w:multiLevelType w:val="hybridMultilevel"/>
    <w:tmpl w:val="3B7EB542"/>
    <w:lvl w:ilvl="0" w:tplc="5D26141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3F726FE"/>
    <w:multiLevelType w:val="hybridMultilevel"/>
    <w:tmpl w:val="3EE072C0"/>
    <w:name w:val="WW8Num12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187583"/>
    <w:multiLevelType w:val="hybridMultilevel"/>
    <w:tmpl w:val="13980DCE"/>
    <w:lvl w:ilvl="0" w:tplc="DA86CCE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952042E"/>
    <w:multiLevelType w:val="hybridMultilevel"/>
    <w:tmpl w:val="8D6E54CA"/>
    <w:name w:val="WW8Num1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5B7D3B"/>
    <w:multiLevelType w:val="hybridMultilevel"/>
    <w:tmpl w:val="19A88ADE"/>
    <w:name w:val="WW8Num122222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530886"/>
    <w:multiLevelType w:val="hybridMultilevel"/>
    <w:tmpl w:val="02BC509C"/>
    <w:name w:val="WW8Num12222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BF5596"/>
    <w:multiLevelType w:val="hybridMultilevel"/>
    <w:tmpl w:val="45EA735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6E19F7"/>
    <w:multiLevelType w:val="hybridMultilevel"/>
    <w:tmpl w:val="651E875E"/>
    <w:name w:val="WW8Num182"/>
    <w:lvl w:ilvl="0" w:tplc="B21E9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09C4B4A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219E6BAF"/>
    <w:multiLevelType w:val="hybridMultilevel"/>
    <w:tmpl w:val="E1D8ACB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C944A5"/>
    <w:multiLevelType w:val="hybridMultilevel"/>
    <w:tmpl w:val="92BE21AA"/>
    <w:lvl w:ilvl="0" w:tplc="B4662F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43010CE"/>
    <w:multiLevelType w:val="hybridMultilevel"/>
    <w:tmpl w:val="4552BEBA"/>
    <w:name w:val="WW8Num122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1836B5"/>
    <w:multiLevelType w:val="hybridMultilevel"/>
    <w:tmpl w:val="E5EC1E40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39325E"/>
    <w:multiLevelType w:val="hybridMultilevel"/>
    <w:tmpl w:val="142AE202"/>
    <w:name w:val="WW8Num1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571B4D"/>
    <w:multiLevelType w:val="hybridMultilevel"/>
    <w:tmpl w:val="9F4A8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8A15DC3"/>
    <w:multiLevelType w:val="hybridMultilevel"/>
    <w:tmpl w:val="7610ABCA"/>
    <w:name w:val="WW8Num1822"/>
    <w:lvl w:ilvl="0" w:tplc="26F85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2A3621B0"/>
    <w:multiLevelType w:val="hybridMultilevel"/>
    <w:tmpl w:val="EA7428E2"/>
    <w:lvl w:ilvl="0" w:tplc="6B6A3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BAF04F8"/>
    <w:multiLevelType w:val="multilevel"/>
    <w:tmpl w:val="E71A4E0A"/>
    <w:name w:val="WW8Num1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C585B5E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2DE74476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2EDF685A"/>
    <w:multiLevelType w:val="hybridMultilevel"/>
    <w:tmpl w:val="465000AE"/>
    <w:name w:val="WW8Num1222222222222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39736A"/>
    <w:multiLevelType w:val="hybridMultilevel"/>
    <w:tmpl w:val="DB82C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3D0EEF"/>
    <w:multiLevelType w:val="hybridMultilevel"/>
    <w:tmpl w:val="BECC4AD8"/>
    <w:name w:val="WW8Num1222222222222222222"/>
    <w:lvl w:ilvl="0" w:tplc="929E47EA">
      <w:start w:val="1"/>
      <w:numFmt w:val="decimal"/>
      <w:lvlText w:val="%1)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0" w15:restartNumberingAfterBreak="0">
    <w:nsid w:val="391650CC"/>
    <w:multiLevelType w:val="hybridMultilevel"/>
    <w:tmpl w:val="B2AE389A"/>
    <w:name w:val="WW8Num1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280380"/>
    <w:multiLevelType w:val="hybridMultilevel"/>
    <w:tmpl w:val="E3A278EC"/>
    <w:lvl w:ilvl="0" w:tplc="56A0C1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C52DEA"/>
    <w:multiLevelType w:val="multilevel"/>
    <w:tmpl w:val="8180B03A"/>
    <w:name w:val="WW8Num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53" w15:restartNumberingAfterBreak="0">
    <w:nsid w:val="447E5DAB"/>
    <w:multiLevelType w:val="hybridMultilevel"/>
    <w:tmpl w:val="99749988"/>
    <w:name w:val="WW8Num122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A06712"/>
    <w:multiLevelType w:val="hybridMultilevel"/>
    <w:tmpl w:val="F7E4852A"/>
    <w:name w:val="WW8Num12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0A6C21"/>
    <w:multiLevelType w:val="hybridMultilevel"/>
    <w:tmpl w:val="3A8EE110"/>
    <w:name w:val="WW8Num12222222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2D38D7"/>
    <w:multiLevelType w:val="hybridMultilevel"/>
    <w:tmpl w:val="B8260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456B79"/>
    <w:multiLevelType w:val="hybridMultilevel"/>
    <w:tmpl w:val="96F6D4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BD60F9"/>
    <w:multiLevelType w:val="hybridMultilevel"/>
    <w:tmpl w:val="DE7A9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D601DF1"/>
    <w:multiLevelType w:val="hybridMultilevel"/>
    <w:tmpl w:val="94425612"/>
    <w:name w:val="WW8Num183"/>
    <w:lvl w:ilvl="0" w:tplc="68F29C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EB94E9C"/>
    <w:multiLevelType w:val="hybridMultilevel"/>
    <w:tmpl w:val="E4449458"/>
    <w:name w:val="WW8Num122222222222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4FD84B47"/>
    <w:multiLevelType w:val="hybridMultilevel"/>
    <w:tmpl w:val="394C61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2931394"/>
    <w:multiLevelType w:val="hybridMultilevel"/>
    <w:tmpl w:val="9FEE0AEC"/>
    <w:lvl w:ilvl="0" w:tplc="B4662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6C92258"/>
    <w:multiLevelType w:val="multilevel"/>
    <w:tmpl w:val="074664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56DF03E1"/>
    <w:multiLevelType w:val="multilevel"/>
    <w:tmpl w:val="0C00DF6E"/>
    <w:name w:val="WW8Num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5" w15:restartNumberingAfterBreak="0">
    <w:nsid w:val="57824F22"/>
    <w:multiLevelType w:val="multilevel"/>
    <w:tmpl w:val="25547E00"/>
    <w:name w:val="WW8Num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59084F37"/>
    <w:multiLevelType w:val="hybridMultilevel"/>
    <w:tmpl w:val="73FC2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65376B"/>
    <w:multiLevelType w:val="multilevel"/>
    <w:tmpl w:val="647C6BC0"/>
    <w:name w:val="WW8Num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68" w15:restartNumberingAfterBreak="0">
    <w:nsid w:val="5DE61166"/>
    <w:multiLevelType w:val="multilevel"/>
    <w:tmpl w:val="7EC4CA40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8"/>
      </w:rPr>
    </w:lvl>
  </w:abstractNum>
  <w:abstractNum w:abstractNumId="69" w15:restartNumberingAfterBreak="0">
    <w:nsid w:val="5FC833EA"/>
    <w:multiLevelType w:val="hybridMultilevel"/>
    <w:tmpl w:val="B61CEA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60056F01"/>
    <w:multiLevelType w:val="hybridMultilevel"/>
    <w:tmpl w:val="900210C2"/>
    <w:name w:val="WW8Num1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C74F73"/>
    <w:multiLevelType w:val="hybridMultilevel"/>
    <w:tmpl w:val="5BA68212"/>
    <w:lvl w:ilvl="0" w:tplc="ADE2624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25D5A7B"/>
    <w:multiLevelType w:val="multilevel"/>
    <w:tmpl w:val="DA68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6AF2085C"/>
    <w:multiLevelType w:val="hybridMultilevel"/>
    <w:tmpl w:val="DFEC1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F2958B5"/>
    <w:multiLevelType w:val="hybridMultilevel"/>
    <w:tmpl w:val="8092E150"/>
    <w:lvl w:ilvl="0" w:tplc="D18EF548">
      <w:start w:val="1"/>
      <w:numFmt w:val="decimal"/>
      <w:pStyle w:val="Nagwek1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5" w15:restartNumberingAfterBreak="0">
    <w:nsid w:val="71215774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71A47459"/>
    <w:multiLevelType w:val="multilevel"/>
    <w:tmpl w:val="D55CB2C8"/>
    <w:name w:val="WW8Num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7" w15:restartNumberingAfterBreak="0">
    <w:nsid w:val="71AD49F4"/>
    <w:multiLevelType w:val="hybridMultilevel"/>
    <w:tmpl w:val="A3E4D4CE"/>
    <w:name w:val="WW8Num133"/>
    <w:lvl w:ilvl="0" w:tplc="746A875E">
      <w:start w:val="1"/>
      <w:numFmt w:val="lowerLetter"/>
      <w:lvlText w:val="%1)"/>
      <w:lvlJc w:val="left"/>
      <w:pPr>
        <w:tabs>
          <w:tab w:val="num" w:pos="625"/>
        </w:tabs>
        <w:ind w:left="851" w:hanging="283"/>
      </w:pPr>
      <w:rPr>
        <w:rFonts w:ascii="Times New Roman" w:hAnsi="Times New Roman" w:cs="Times New Roman" w:hint="default"/>
        <w:strike w:val="0"/>
        <w:d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8" w15:restartNumberingAfterBreak="0">
    <w:nsid w:val="7209174E"/>
    <w:multiLevelType w:val="hybridMultilevel"/>
    <w:tmpl w:val="761A622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22C5A41"/>
    <w:multiLevelType w:val="hybridMultilevel"/>
    <w:tmpl w:val="7018BA18"/>
    <w:lvl w:ilvl="0" w:tplc="D31A17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80" w15:restartNumberingAfterBreak="0">
    <w:nsid w:val="72C06D88"/>
    <w:multiLevelType w:val="hybridMultilevel"/>
    <w:tmpl w:val="919A4222"/>
    <w:name w:val="WW8Num132"/>
    <w:lvl w:ilvl="0" w:tplc="7CC04BE0">
      <w:start w:val="1"/>
      <w:numFmt w:val="lowerLetter"/>
      <w:lvlText w:val="%1)"/>
      <w:lvlJc w:val="left"/>
      <w:pPr>
        <w:tabs>
          <w:tab w:val="num" w:pos="625"/>
        </w:tabs>
        <w:ind w:left="851" w:hanging="283"/>
      </w:pPr>
      <w:rPr>
        <w:rFonts w:ascii="Arial" w:hAnsi="Arial" w:cs="Times New Roman" w:hint="default"/>
        <w:strike w:val="0"/>
        <w:d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CE2782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759F1DF6"/>
    <w:multiLevelType w:val="hybridMultilevel"/>
    <w:tmpl w:val="5AE2E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7EF4DED"/>
    <w:multiLevelType w:val="hybridMultilevel"/>
    <w:tmpl w:val="F8BCDF98"/>
    <w:name w:val="WW8Num1222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F50531"/>
    <w:multiLevelType w:val="hybridMultilevel"/>
    <w:tmpl w:val="AEBA887A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C6731A"/>
    <w:multiLevelType w:val="hybridMultilevel"/>
    <w:tmpl w:val="FCB2C160"/>
    <w:name w:val="WW8Num112"/>
    <w:lvl w:ilvl="0" w:tplc="FD9E3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761604164">
    <w:abstractNumId w:val="74"/>
  </w:num>
  <w:num w:numId="2" w16cid:durableId="296884346">
    <w:abstractNumId w:val="3"/>
  </w:num>
  <w:num w:numId="3" w16cid:durableId="940525229">
    <w:abstractNumId w:val="9"/>
  </w:num>
  <w:num w:numId="4" w16cid:durableId="1013999055">
    <w:abstractNumId w:val="37"/>
  </w:num>
  <w:num w:numId="5" w16cid:durableId="262806556">
    <w:abstractNumId w:val="62"/>
  </w:num>
  <w:num w:numId="6" w16cid:durableId="1041825821">
    <w:abstractNumId w:val="79"/>
  </w:num>
  <w:num w:numId="7" w16cid:durableId="715861483">
    <w:abstractNumId w:val="63"/>
  </w:num>
  <w:num w:numId="8" w16cid:durableId="1514372709">
    <w:abstractNumId w:val="23"/>
  </w:num>
  <w:num w:numId="9" w16cid:durableId="1121458524">
    <w:abstractNumId w:val="25"/>
  </w:num>
  <w:num w:numId="10" w16cid:durableId="1468208150">
    <w:abstractNumId w:val="69"/>
  </w:num>
  <w:num w:numId="11" w16cid:durableId="1357005173">
    <w:abstractNumId w:val="29"/>
  </w:num>
  <w:num w:numId="12" w16cid:durableId="712727713">
    <w:abstractNumId w:val="27"/>
  </w:num>
  <w:num w:numId="13" w16cid:durableId="717361907">
    <w:abstractNumId w:val="43"/>
  </w:num>
  <w:num w:numId="14" w16cid:durableId="1765226906">
    <w:abstractNumId w:val="24"/>
  </w:num>
  <w:num w:numId="15" w16cid:durableId="1219560110">
    <w:abstractNumId w:val="41"/>
  </w:num>
  <w:num w:numId="16" w16cid:durableId="552156134">
    <w:abstractNumId w:val="72"/>
  </w:num>
  <w:num w:numId="17" w16cid:durableId="16277312">
    <w:abstractNumId w:val="75"/>
  </w:num>
  <w:num w:numId="18" w16cid:durableId="2116708962">
    <w:abstractNumId w:val="45"/>
  </w:num>
  <w:num w:numId="19" w16cid:durableId="707071658">
    <w:abstractNumId w:val="46"/>
  </w:num>
  <w:num w:numId="20" w16cid:durableId="890387329">
    <w:abstractNumId w:val="26"/>
  </w:num>
  <w:num w:numId="21" w16cid:durableId="869101350">
    <w:abstractNumId w:val="81"/>
  </w:num>
  <w:num w:numId="22" w16cid:durableId="2028751204">
    <w:abstractNumId w:val="35"/>
  </w:num>
  <w:num w:numId="23" w16cid:durableId="1876193091">
    <w:abstractNumId w:val="52"/>
  </w:num>
  <w:num w:numId="24" w16cid:durableId="10242822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84339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2178453">
    <w:abstractNumId w:val="73"/>
  </w:num>
  <w:num w:numId="27" w16cid:durableId="722870828">
    <w:abstractNumId w:val="48"/>
  </w:num>
  <w:num w:numId="28" w16cid:durableId="458885415">
    <w:abstractNumId w:val="57"/>
  </w:num>
  <w:num w:numId="29" w16cid:durableId="248269708">
    <w:abstractNumId w:val="48"/>
  </w:num>
  <w:num w:numId="30" w16cid:durableId="52109378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10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9324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056076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32595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60988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7500010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202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660799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8197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22990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3072782">
    <w:abstractNumId w:val="61"/>
  </w:num>
  <w:num w:numId="42" w16cid:durableId="371882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4969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70743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8510247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235379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017144">
    <w:abstractNumId w:val="21"/>
  </w:num>
  <w:num w:numId="48" w16cid:durableId="10826049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42712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563436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4403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48623618">
    <w:abstractNumId w:val="39"/>
  </w:num>
  <w:num w:numId="53" w16cid:durableId="177934431">
    <w:abstractNumId w:val="58"/>
  </w:num>
  <w:num w:numId="54" w16cid:durableId="1113749951">
    <w:abstractNumId w:val="36"/>
  </w:num>
  <w:num w:numId="55" w16cid:durableId="1196968984">
    <w:abstractNumId w:val="84"/>
  </w:num>
  <w:num w:numId="56" w16cid:durableId="249850393">
    <w:abstractNumId w:val="20"/>
  </w:num>
  <w:num w:numId="57" w16cid:durableId="1040938191">
    <w:abstractNumId w:val="33"/>
  </w:num>
  <w:num w:numId="58" w16cid:durableId="11932318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738987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33433176">
    <w:abstractNumId w:val="22"/>
  </w:num>
  <w:num w:numId="61" w16cid:durableId="136190949">
    <w:abstractNumId w:val="7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DA"/>
    <w:rsid w:val="000046C6"/>
    <w:rsid w:val="00005FB3"/>
    <w:rsid w:val="00007855"/>
    <w:rsid w:val="00011A84"/>
    <w:rsid w:val="0001693C"/>
    <w:rsid w:val="00017081"/>
    <w:rsid w:val="00020B49"/>
    <w:rsid w:val="000219F2"/>
    <w:rsid w:val="00026796"/>
    <w:rsid w:val="000273B4"/>
    <w:rsid w:val="000321D6"/>
    <w:rsid w:val="00033A1A"/>
    <w:rsid w:val="00035104"/>
    <w:rsid w:val="00035AC7"/>
    <w:rsid w:val="000425E7"/>
    <w:rsid w:val="0005071B"/>
    <w:rsid w:val="0005429B"/>
    <w:rsid w:val="00057DB6"/>
    <w:rsid w:val="0006049A"/>
    <w:rsid w:val="00060795"/>
    <w:rsid w:val="00064B58"/>
    <w:rsid w:val="0007064A"/>
    <w:rsid w:val="00074B67"/>
    <w:rsid w:val="0007630E"/>
    <w:rsid w:val="00076D67"/>
    <w:rsid w:val="00080635"/>
    <w:rsid w:val="0008359F"/>
    <w:rsid w:val="0008600D"/>
    <w:rsid w:val="00087EF7"/>
    <w:rsid w:val="00090D72"/>
    <w:rsid w:val="000A16B9"/>
    <w:rsid w:val="000A5384"/>
    <w:rsid w:val="000A5BD0"/>
    <w:rsid w:val="000A7F3B"/>
    <w:rsid w:val="000B6298"/>
    <w:rsid w:val="000B7B76"/>
    <w:rsid w:val="000C117D"/>
    <w:rsid w:val="000C1C25"/>
    <w:rsid w:val="000C283C"/>
    <w:rsid w:val="000C63F0"/>
    <w:rsid w:val="000D04DD"/>
    <w:rsid w:val="000E03F3"/>
    <w:rsid w:val="000E2F76"/>
    <w:rsid w:val="000E491B"/>
    <w:rsid w:val="000E5284"/>
    <w:rsid w:val="000E5DBB"/>
    <w:rsid w:val="000E5E15"/>
    <w:rsid w:val="000E7250"/>
    <w:rsid w:val="000E739C"/>
    <w:rsid w:val="000F1FF1"/>
    <w:rsid w:val="000F3E7A"/>
    <w:rsid w:val="000F4282"/>
    <w:rsid w:val="000F65DC"/>
    <w:rsid w:val="00100784"/>
    <w:rsid w:val="00101855"/>
    <w:rsid w:val="00102B72"/>
    <w:rsid w:val="00106116"/>
    <w:rsid w:val="001110A5"/>
    <w:rsid w:val="001111F0"/>
    <w:rsid w:val="00116518"/>
    <w:rsid w:val="0011750C"/>
    <w:rsid w:val="00117E12"/>
    <w:rsid w:val="001214F1"/>
    <w:rsid w:val="001215C4"/>
    <w:rsid w:val="001225EA"/>
    <w:rsid w:val="00125DE9"/>
    <w:rsid w:val="00130E6E"/>
    <w:rsid w:val="00132347"/>
    <w:rsid w:val="001325CF"/>
    <w:rsid w:val="00132FF9"/>
    <w:rsid w:val="00136D9F"/>
    <w:rsid w:val="001446A3"/>
    <w:rsid w:val="00145A01"/>
    <w:rsid w:val="00145F5A"/>
    <w:rsid w:val="00154EFA"/>
    <w:rsid w:val="00157F59"/>
    <w:rsid w:val="0016073A"/>
    <w:rsid w:val="00163FE4"/>
    <w:rsid w:val="001672AF"/>
    <w:rsid w:val="00172DFF"/>
    <w:rsid w:val="0017446B"/>
    <w:rsid w:val="00175150"/>
    <w:rsid w:val="00176F84"/>
    <w:rsid w:val="001801C9"/>
    <w:rsid w:val="00180A0F"/>
    <w:rsid w:val="00183A59"/>
    <w:rsid w:val="0018590F"/>
    <w:rsid w:val="00185C8A"/>
    <w:rsid w:val="00190E7E"/>
    <w:rsid w:val="00194DE1"/>
    <w:rsid w:val="00197FE0"/>
    <w:rsid w:val="001A3118"/>
    <w:rsid w:val="001A69B5"/>
    <w:rsid w:val="001B092E"/>
    <w:rsid w:val="001B212B"/>
    <w:rsid w:val="001B3933"/>
    <w:rsid w:val="001C073D"/>
    <w:rsid w:val="001C1E54"/>
    <w:rsid w:val="001C3D9C"/>
    <w:rsid w:val="001C514A"/>
    <w:rsid w:val="001C7948"/>
    <w:rsid w:val="001D1CC2"/>
    <w:rsid w:val="001D2232"/>
    <w:rsid w:val="001D40AC"/>
    <w:rsid w:val="001E49D6"/>
    <w:rsid w:val="001E512E"/>
    <w:rsid w:val="001F31B2"/>
    <w:rsid w:val="001F3F66"/>
    <w:rsid w:val="001F51D3"/>
    <w:rsid w:val="001F536F"/>
    <w:rsid w:val="00203216"/>
    <w:rsid w:val="00204A2C"/>
    <w:rsid w:val="00211EC2"/>
    <w:rsid w:val="00211EFF"/>
    <w:rsid w:val="00222CE4"/>
    <w:rsid w:val="0022319A"/>
    <w:rsid w:val="00223B8E"/>
    <w:rsid w:val="00223CE0"/>
    <w:rsid w:val="00224A19"/>
    <w:rsid w:val="002255CD"/>
    <w:rsid w:val="00225FD1"/>
    <w:rsid w:val="00226889"/>
    <w:rsid w:val="00227743"/>
    <w:rsid w:val="0023538E"/>
    <w:rsid w:val="00235C3C"/>
    <w:rsid w:val="00236CFB"/>
    <w:rsid w:val="00241993"/>
    <w:rsid w:val="00245614"/>
    <w:rsid w:val="0024764A"/>
    <w:rsid w:val="00247EC1"/>
    <w:rsid w:val="00250518"/>
    <w:rsid w:val="00256931"/>
    <w:rsid w:val="00261530"/>
    <w:rsid w:val="00262C87"/>
    <w:rsid w:val="00265FDE"/>
    <w:rsid w:val="0026698D"/>
    <w:rsid w:val="00266DC2"/>
    <w:rsid w:val="00267C96"/>
    <w:rsid w:val="00270CC9"/>
    <w:rsid w:val="0027153F"/>
    <w:rsid w:val="00283162"/>
    <w:rsid w:val="00285C1E"/>
    <w:rsid w:val="0029024F"/>
    <w:rsid w:val="00291D5B"/>
    <w:rsid w:val="002923EC"/>
    <w:rsid w:val="002A0133"/>
    <w:rsid w:val="002A132B"/>
    <w:rsid w:val="002B0E2C"/>
    <w:rsid w:val="002B0F37"/>
    <w:rsid w:val="002B2A57"/>
    <w:rsid w:val="002B3FA1"/>
    <w:rsid w:val="002B7511"/>
    <w:rsid w:val="002C1367"/>
    <w:rsid w:val="002C6D07"/>
    <w:rsid w:val="002D5089"/>
    <w:rsid w:val="002D7A4A"/>
    <w:rsid w:val="002E7DE4"/>
    <w:rsid w:val="002F312A"/>
    <w:rsid w:val="002F3456"/>
    <w:rsid w:val="002F698D"/>
    <w:rsid w:val="002F6B14"/>
    <w:rsid w:val="002F7AC7"/>
    <w:rsid w:val="003010AC"/>
    <w:rsid w:val="00304CED"/>
    <w:rsid w:val="003052CF"/>
    <w:rsid w:val="0030787E"/>
    <w:rsid w:val="00314218"/>
    <w:rsid w:val="00317A3D"/>
    <w:rsid w:val="0032082E"/>
    <w:rsid w:val="003269B7"/>
    <w:rsid w:val="00330296"/>
    <w:rsid w:val="00333C89"/>
    <w:rsid w:val="003442AB"/>
    <w:rsid w:val="00344A51"/>
    <w:rsid w:val="003532A6"/>
    <w:rsid w:val="00370FC4"/>
    <w:rsid w:val="00374194"/>
    <w:rsid w:val="00375A0F"/>
    <w:rsid w:val="00377F36"/>
    <w:rsid w:val="003810A0"/>
    <w:rsid w:val="00384691"/>
    <w:rsid w:val="0038689D"/>
    <w:rsid w:val="00387063"/>
    <w:rsid w:val="00391FDB"/>
    <w:rsid w:val="00392419"/>
    <w:rsid w:val="00392E06"/>
    <w:rsid w:val="003A0425"/>
    <w:rsid w:val="003A084D"/>
    <w:rsid w:val="003A2C81"/>
    <w:rsid w:val="003A2CB1"/>
    <w:rsid w:val="003B03D1"/>
    <w:rsid w:val="003B07F5"/>
    <w:rsid w:val="003B7A1A"/>
    <w:rsid w:val="003C13CF"/>
    <w:rsid w:val="003C1618"/>
    <w:rsid w:val="003C19D7"/>
    <w:rsid w:val="003C3F57"/>
    <w:rsid w:val="003C5113"/>
    <w:rsid w:val="003C6D4C"/>
    <w:rsid w:val="003C7A81"/>
    <w:rsid w:val="003D3227"/>
    <w:rsid w:val="003E0A2F"/>
    <w:rsid w:val="003E5893"/>
    <w:rsid w:val="003E63D2"/>
    <w:rsid w:val="003E7ECD"/>
    <w:rsid w:val="003F0EE2"/>
    <w:rsid w:val="003F20BE"/>
    <w:rsid w:val="003F4159"/>
    <w:rsid w:val="004061F7"/>
    <w:rsid w:val="004101A2"/>
    <w:rsid w:val="00412E29"/>
    <w:rsid w:val="00420036"/>
    <w:rsid w:val="004204B7"/>
    <w:rsid w:val="00420B69"/>
    <w:rsid w:val="00422E5D"/>
    <w:rsid w:val="004322C3"/>
    <w:rsid w:val="00437C3D"/>
    <w:rsid w:val="004402E0"/>
    <w:rsid w:val="00446B90"/>
    <w:rsid w:val="00446BE3"/>
    <w:rsid w:val="004508AA"/>
    <w:rsid w:val="00455221"/>
    <w:rsid w:val="00455BAF"/>
    <w:rsid w:val="00455DEE"/>
    <w:rsid w:val="00461A0C"/>
    <w:rsid w:val="004654C2"/>
    <w:rsid w:val="00465D17"/>
    <w:rsid w:val="00471B2C"/>
    <w:rsid w:val="0047207A"/>
    <w:rsid w:val="00483E22"/>
    <w:rsid w:val="004916A9"/>
    <w:rsid w:val="00491725"/>
    <w:rsid w:val="004918A4"/>
    <w:rsid w:val="004922F2"/>
    <w:rsid w:val="00493D26"/>
    <w:rsid w:val="004959C1"/>
    <w:rsid w:val="00495E01"/>
    <w:rsid w:val="00497F38"/>
    <w:rsid w:val="004A058F"/>
    <w:rsid w:val="004A668B"/>
    <w:rsid w:val="004B2FDC"/>
    <w:rsid w:val="004B4DE5"/>
    <w:rsid w:val="004C1D12"/>
    <w:rsid w:val="004C20D6"/>
    <w:rsid w:val="004C2D74"/>
    <w:rsid w:val="004D06F1"/>
    <w:rsid w:val="004D1A40"/>
    <w:rsid w:val="004D38B2"/>
    <w:rsid w:val="004D7200"/>
    <w:rsid w:val="004D7679"/>
    <w:rsid w:val="004E1530"/>
    <w:rsid w:val="004E1D87"/>
    <w:rsid w:val="004E2FED"/>
    <w:rsid w:val="004E4A86"/>
    <w:rsid w:val="004E6427"/>
    <w:rsid w:val="004F5D18"/>
    <w:rsid w:val="004F7126"/>
    <w:rsid w:val="0050078C"/>
    <w:rsid w:val="00501973"/>
    <w:rsid w:val="00502B7A"/>
    <w:rsid w:val="00503DC6"/>
    <w:rsid w:val="005078D0"/>
    <w:rsid w:val="00513035"/>
    <w:rsid w:val="005152AD"/>
    <w:rsid w:val="00520817"/>
    <w:rsid w:val="00520BC8"/>
    <w:rsid w:val="00521253"/>
    <w:rsid w:val="00521F12"/>
    <w:rsid w:val="00525A5B"/>
    <w:rsid w:val="005313BE"/>
    <w:rsid w:val="0053276E"/>
    <w:rsid w:val="00535B51"/>
    <w:rsid w:val="00550693"/>
    <w:rsid w:val="00555B2A"/>
    <w:rsid w:val="00560158"/>
    <w:rsid w:val="00560162"/>
    <w:rsid w:val="00560317"/>
    <w:rsid w:val="005608F0"/>
    <w:rsid w:val="00564CD2"/>
    <w:rsid w:val="00566A38"/>
    <w:rsid w:val="00571EEB"/>
    <w:rsid w:val="00572C4D"/>
    <w:rsid w:val="0057486A"/>
    <w:rsid w:val="00574A69"/>
    <w:rsid w:val="00576542"/>
    <w:rsid w:val="005773BC"/>
    <w:rsid w:val="005801D3"/>
    <w:rsid w:val="005841C2"/>
    <w:rsid w:val="00584ACB"/>
    <w:rsid w:val="005905B5"/>
    <w:rsid w:val="00594C93"/>
    <w:rsid w:val="00595600"/>
    <w:rsid w:val="005A2899"/>
    <w:rsid w:val="005A4610"/>
    <w:rsid w:val="005A49EB"/>
    <w:rsid w:val="005A4D09"/>
    <w:rsid w:val="005A64B8"/>
    <w:rsid w:val="005A69BE"/>
    <w:rsid w:val="005B147B"/>
    <w:rsid w:val="005B2763"/>
    <w:rsid w:val="005B33EA"/>
    <w:rsid w:val="005B50E0"/>
    <w:rsid w:val="005B74E3"/>
    <w:rsid w:val="005C1ADF"/>
    <w:rsid w:val="005D44C5"/>
    <w:rsid w:val="005D6474"/>
    <w:rsid w:val="005E350A"/>
    <w:rsid w:val="005E67BE"/>
    <w:rsid w:val="005E721E"/>
    <w:rsid w:val="005E7B31"/>
    <w:rsid w:val="005F11CC"/>
    <w:rsid w:val="005F1C51"/>
    <w:rsid w:val="005F53CF"/>
    <w:rsid w:val="006007E7"/>
    <w:rsid w:val="00600B7A"/>
    <w:rsid w:val="0060237E"/>
    <w:rsid w:val="0060430A"/>
    <w:rsid w:val="006053B9"/>
    <w:rsid w:val="00606936"/>
    <w:rsid w:val="00610502"/>
    <w:rsid w:val="00612820"/>
    <w:rsid w:val="00617A9F"/>
    <w:rsid w:val="00620B6A"/>
    <w:rsid w:val="006222A1"/>
    <w:rsid w:val="0063035A"/>
    <w:rsid w:val="00634A11"/>
    <w:rsid w:val="00636E0D"/>
    <w:rsid w:val="00654201"/>
    <w:rsid w:val="006624E7"/>
    <w:rsid w:val="006631FD"/>
    <w:rsid w:val="0067036D"/>
    <w:rsid w:val="0067606F"/>
    <w:rsid w:val="00680380"/>
    <w:rsid w:val="00682FCE"/>
    <w:rsid w:val="00683212"/>
    <w:rsid w:val="00684F14"/>
    <w:rsid w:val="00692363"/>
    <w:rsid w:val="0069487B"/>
    <w:rsid w:val="00696AE4"/>
    <w:rsid w:val="006A2B1F"/>
    <w:rsid w:val="006A3028"/>
    <w:rsid w:val="006A7929"/>
    <w:rsid w:val="006B184C"/>
    <w:rsid w:val="006B22A8"/>
    <w:rsid w:val="006B4427"/>
    <w:rsid w:val="006C15BB"/>
    <w:rsid w:val="006C2422"/>
    <w:rsid w:val="006C6E70"/>
    <w:rsid w:val="006D0822"/>
    <w:rsid w:val="006D0BBE"/>
    <w:rsid w:val="006D3225"/>
    <w:rsid w:val="006D3761"/>
    <w:rsid w:val="006E7056"/>
    <w:rsid w:val="006E7269"/>
    <w:rsid w:val="006F099F"/>
    <w:rsid w:val="006F6E64"/>
    <w:rsid w:val="00706028"/>
    <w:rsid w:val="007065F7"/>
    <w:rsid w:val="007070F9"/>
    <w:rsid w:val="00716DFA"/>
    <w:rsid w:val="00717C23"/>
    <w:rsid w:val="0072371C"/>
    <w:rsid w:val="00725815"/>
    <w:rsid w:val="00726D96"/>
    <w:rsid w:val="00726DB1"/>
    <w:rsid w:val="00730165"/>
    <w:rsid w:val="00732986"/>
    <w:rsid w:val="00735DD5"/>
    <w:rsid w:val="00736212"/>
    <w:rsid w:val="007400AF"/>
    <w:rsid w:val="007444B5"/>
    <w:rsid w:val="007513E6"/>
    <w:rsid w:val="00751EC7"/>
    <w:rsid w:val="00755474"/>
    <w:rsid w:val="00757C64"/>
    <w:rsid w:val="00762CDC"/>
    <w:rsid w:val="00764407"/>
    <w:rsid w:val="00765ACF"/>
    <w:rsid w:val="00766F39"/>
    <w:rsid w:val="00770996"/>
    <w:rsid w:val="00771685"/>
    <w:rsid w:val="00781813"/>
    <w:rsid w:val="00783E1E"/>
    <w:rsid w:val="007878DC"/>
    <w:rsid w:val="00787DAB"/>
    <w:rsid w:val="00792F3A"/>
    <w:rsid w:val="007945CF"/>
    <w:rsid w:val="007A0DC9"/>
    <w:rsid w:val="007A52D4"/>
    <w:rsid w:val="007A6D6D"/>
    <w:rsid w:val="007B0626"/>
    <w:rsid w:val="007D0B6E"/>
    <w:rsid w:val="007D3442"/>
    <w:rsid w:val="007D434A"/>
    <w:rsid w:val="007E05F8"/>
    <w:rsid w:val="007E27C8"/>
    <w:rsid w:val="007E4715"/>
    <w:rsid w:val="007F219B"/>
    <w:rsid w:val="007F4A33"/>
    <w:rsid w:val="007F6DF3"/>
    <w:rsid w:val="008101EF"/>
    <w:rsid w:val="00815003"/>
    <w:rsid w:val="00815C23"/>
    <w:rsid w:val="00816901"/>
    <w:rsid w:val="008205C6"/>
    <w:rsid w:val="00820C38"/>
    <w:rsid w:val="00821328"/>
    <w:rsid w:val="00821696"/>
    <w:rsid w:val="00824819"/>
    <w:rsid w:val="0082584B"/>
    <w:rsid w:val="008333F1"/>
    <w:rsid w:val="008352A0"/>
    <w:rsid w:val="008420BB"/>
    <w:rsid w:val="00843AD3"/>
    <w:rsid w:val="0084506F"/>
    <w:rsid w:val="00851CD6"/>
    <w:rsid w:val="0085324E"/>
    <w:rsid w:val="0085589B"/>
    <w:rsid w:val="008567A0"/>
    <w:rsid w:val="008670BB"/>
    <w:rsid w:val="00876FA4"/>
    <w:rsid w:val="0087710E"/>
    <w:rsid w:val="00884E14"/>
    <w:rsid w:val="00886989"/>
    <w:rsid w:val="00887716"/>
    <w:rsid w:val="00892BCF"/>
    <w:rsid w:val="00894F8D"/>
    <w:rsid w:val="008A2FD4"/>
    <w:rsid w:val="008A326A"/>
    <w:rsid w:val="008A4B9B"/>
    <w:rsid w:val="008A543B"/>
    <w:rsid w:val="008A6A00"/>
    <w:rsid w:val="008B38E1"/>
    <w:rsid w:val="008B507F"/>
    <w:rsid w:val="008C187D"/>
    <w:rsid w:val="008D3FDA"/>
    <w:rsid w:val="008E1F85"/>
    <w:rsid w:val="008E2CA0"/>
    <w:rsid w:val="008E2FDB"/>
    <w:rsid w:val="008E4513"/>
    <w:rsid w:val="008E481A"/>
    <w:rsid w:val="008E59DE"/>
    <w:rsid w:val="008F5840"/>
    <w:rsid w:val="008F5E02"/>
    <w:rsid w:val="00901B9A"/>
    <w:rsid w:val="009023ED"/>
    <w:rsid w:val="00917B07"/>
    <w:rsid w:val="00921104"/>
    <w:rsid w:val="00921B89"/>
    <w:rsid w:val="00926F98"/>
    <w:rsid w:val="009303B0"/>
    <w:rsid w:val="009305BB"/>
    <w:rsid w:val="00931C18"/>
    <w:rsid w:val="009378B7"/>
    <w:rsid w:val="00946E76"/>
    <w:rsid w:val="00946F81"/>
    <w:rsid w:val="009477E7"/>
    <w:rsid w:val="0094780C"/>
    <w:rsid w:val="00947BA6"/>
    <w:rsid w:val="00947E94"/>
    <w:rsid w:val="009500EF"/>
    <w:rsid w:val="00950A7A"/>
    <w:rsid w:val="009607CF"/>
    <w:rsid w:val="00960EF8"/>
    <w:rsid w:val="009630DC"/>
    <w:rsid w:val="00967894"/>
    <w:rsid w:val="00971880"/>
    <w:rsid w:val="00972240"/>
    <w:rsid w:val="00972DE1"/>
    <w:rsid w:val="009749EA"/>
    <w:rsid w:val="009764AF"/>
    <w:rsid w:val="0098170F"/>
    <w:rsid w:val="0098255D"/>
    <w:rsid w:val="00984B25"/>
    <w:rsid w:val="009863C8"/>
    <w:rsid w:val="009926DF"/>
    <w:rsid w:val="009937F9"/>
    <w:rsid w:val="00994169"/>
    <w:rsid w:val="009972BE"/>
    <w:rsid w:val="00997C62"/>
    <w:rsid w:val="009A3470"/>
    <w:rsid w:val="009A3A7B"/>
    <w:rsid w:val="009B2763"/>
    <w:rsid w:val="009B732D"/>
    <w:rsid w:val="009C05C3"/>
    <w:rsid w:val="009C47E0"/>
    <w:rsid w:val="009C56A1"/>
    <w:rsid w:val="009C6E08"/>
    <w:rsid w:val="009C6EB4"/>
    <w:rsid w:val="009D0262"/>
    <w:rsid w:val="009D2F1C"/>
    <w:rsid w:val="009D31E4"/>
    <w:rsid w:val="009D4A28"/>
    <w:rsid w:val="009D5033"/>
    <w:rsid w:val="009D513C"/>
    <w:rsid w:val="009E229A"/>
    <w:rsid w:val="009E24C2"/>
    <w:rsid w:val="009F1A87"/>
    <w:rsid w:val="009F20A3"/>
    <w:rsid w:val="009F2935"/>
    <w:rsid w:val="009F46A7"/>
    <w:rsid w:val="009F537E"/>
    <w:rsid w:val="00A00ED2"/>
    <w:rsid w:val="00A018B9"/>
    <w:rsid w:val="00A12284"/>
    <w:rsid w:val="00A1647F"/>
    <w:rsid w:val="00A20088"/>
    <w:rsid w:val="00A22982"/>
    <w:rsid w:val="00A24FFA"/>
    <w:rsid w:val="00A25815"/>
    <w:rsid w:val="00A3058B"/>
    <w:rsid w:val="00A35A2D"/>
    <w:rsid w:val="00A37F07"/>
    <w:rsid w:val="00A42540"/>
    <w:rsid w:val="00A43B92"/>
    <w:rsid w:val="00A468BC"/>
    <w:rsid w:val="00A46EA8"/>
    <w:rsid w:val="00A53D87"/>
    <w:rsid w:val="00A60A0C"/>
    <w:rsid w:val="00A61467"/>
    <w:rsid w:val="00A629D9"/>
    <w:rsid w:val="00A63D46"/>
    <w:rsid w:val="00A6433B"/>
    <w:rsid w:val="00A65421"/>
    <w:rsid w:val="00A6679C"/>
    <w:rsid w:val="00A71CF7"/>
    <w:rsid w:val="00A73C18"/>
    <w:rsid w:val="00A8037F"/>
    <w:rsid w:val="00A853E5"/>
    <w:rsid w:val="00A863E9"/>
    <w:rsid w:val="00A87317"/>
    <w:rsid w:val="00AA1261"/>
    <w:rsid w:val="00AA168B"/>
    <w:rsid w:val="00AA39FE"/>
    <w:rsid w:val="00AB242E"/>
    <w:rsid w:val="00AB2B7E"/>
    <w:rsid w:val="00AB3053"/>
    <w:rsid w:val="00AB3271"/>
    <w:rsid w:val="00AB47AE"/>
    <w:rsid w:val="00AB53D1"/>
    <w:rsid w:val="00AB57C3"/>
    <w:rsid w:val="00AB745D"/>
    <w:rsid w:val="00AB7FF2"/>
    <w:rsid w:val="00AC19C3"/>
    <w:rsid w:val="00AC23AC"/>
    <w:rsid w:val="00AC5A64"/>
    <w:rsid w:val="00AD338B"/>
    <w:rsid w:val="00AE1A13"/>
    <w:rsid w:val="00AE1AE4"/>
    <w:rsid w:val="00AE4F9F"/>
    <w:rsid w:val="00AE7FC4"/>
    <w:rsid w:val="00AF00B7"/>
    <w:rsid w:val="00AF4435"/>
    <w:rsid w:val="00AF6DD6"/>
    <w:rsid w:val="00B066B3"/>
    <w:rsid w:val="00B075B2"/>
    <w:rsid w:val="00B076EC"/>
    <w:rsid w:val="00B10671"/>
    <w:rsid w:val="00B216E1"/>
    <w:rsid w:val="00B21E2C"/>
    <w:rsid w:val="00B22DE6"/>
    <w:rsid w:val="00B23B8C"/>
    <w:rsid w:val="00B2492C"/>
    <w:rsid w:val="00B376FE"/>
    <w:rsid w:val="00B415A7"/>
    <w:rsid w:val="00B43F37"/>
    <w:rsid w:val="00B44450"/>
    <w:rsid w:val="00B44EAD"/>
    <w:rsid w:val="00B5374A"/>
    <w:rsid w:val="00B555DC"/>
    <w:rsid w:val="00B55FC5"/>
    <w:rsid w:val="00B601A8"/>
    <w:rsid w:val="00B61079"/>
    <w:rsid w:val="00B61F11"/>
    <w:rsid w:val="00B64374"/>
    <w:rsid w:val="00B671F4"/>
    <w:rsid w:val="00B705C5"/>
    <w:rsid w:val="00B71099"/>
    <w:rsid w:val="00B7469D"/>
    <w:rsid w:val="00B7519D"/>
    <w:rsid w:val="00B774B6"/>
    <w:rsid w:val="00B77C19"/>
    <w:rsid w:val="00B80C38"/>
    <w:rsid w:val="00B81AEB"/>
    <w:rsid w:val="00B83E68"/>
    <w:rsid w:val="00B92CC4"/>
    <w:rsid w:val="00B94489"/>
    <w:rsid w:val="00B94A35"/>
    <w:rsid w:val="00BA16CC"/>
    <w:rsid w:val="00BA1AAB"/>
    <w:rsid w:val="00BA3ECE"/>
    <w:rsid w:val="00BA59BB"/>
    <w:rsid w:val="00BA65D0"/>
    <w:rsid w:val="00BB1057"/>
    <w:rsid w:val="00BB1C68"/>
    <w:rsid w:val="00BC0BC8"/>
    <w:rsid w:val="00BC0C97"/>
    <w:rsid w:val="00BC27C9"/>
    <w:rsid w:val="00BC77F6"/>
    <w:rsid w:val="00BD513D"/>
    <w:rsid w:val="00BD75A5"/>
    <w:rsid w:val="00BE20A1"/>
    <w:rsid w:val="00BE3CE8"/>
    <w:rsid w:val="00BE5B5B"/>
    <w:rsid w:val="00BF4C39"/>
    <w:rsid w:val="00BF4E3B"/>
    <w:rsid w:val="00C033B1"/>
    <w:rsid w:val="00C066E0"/>
    <w:rsid w:val="00C10C29"/>
    <w:rsid w:val="00C1299D"/>
    <w:rsid w:val="00C1595A"/>
    <w:rsid w:val="00C1679D"/>
    <w:rsid w:val="00C21E99"/>
    <w:rsid w:val="00C27DFC"/>
    <w:rsid w:val="00C317BF"/>
    <w:rsid w:val="00C329EB"/>
    <w:rsid w:val="00C34AD3"/>
    <w:rsid w:val="00C402CF"/>
    <w:rsid w:val="00C42D38"/>
    <w:rsid w:val="00C43F00"/>
    <w:rsid w:val="00C4624C"/>
    <w:rsid w:val="00C479E8"/>
    <w:rsid w:val="00C541C0"/>
    <w:rsid w:val="00C56870"/>
    <w:rsid w:val="00C6071B"/>
    <w:rsid w:val="00C63D9B"/>
    <w:rsid w:val="00C63E41"/>
    <w:rsid w:val="00C65B88"/>
    <w:rsid w:val="00C702EC"/>
    <w:rsid w:val="00C72810"/>
    <w:rsid w:val="00C74202"/>
    <w:rsid w:val="00C77434"/>
    <w:rsid w:val="00C804A2"/>
    <w:rsid w:val="00C863F7"/>
    <w:rsid w:val="00C86929"/>
    <w:rsid w:val="00C86B0F"/>
    <w:rsid w:val="00C93088"/>
    <w:rsid w:val="00C937FB"/>
    <w:rsid w:val="00CA2C0B"/>
    <w:rsid w:val="00CA31D8"/>
    <w:rsid w:val="00CA69B2"/>
    <w:rsid w:val="00CA74EF"/>
    <w:rsid w:val="00CB10FF"/>
    <w:rsid w:val="00CB6A62"/>
    <w:rsid w:val="00CD1211"/>
    <w:rsid w:val="00CD20D2"/>
    <w:rsid w:val="00CD225D"/>
    <w:rsid w:val="00CD5AF8"/>
    <w:rsid w:val="00CF745C"/>
    <w:rsid w:val="00D0017E"/>
    <w:rsid w:val="00D00478"/>
    <w:rsid w:val="00D035D9"/>
    <w:rsid w:val="00D05CE0"/>
    <w:rsid w:val="00D12647"/>
    <w:rsid w:val="00D15481"/>
    <w:rsid w:val="00D172A2"/>
    <w:rsid w:val="00D20CB4"/>
    <w:rsid w:val="00D21B94"/>
    <w:rsid w:val="00D23602"/>
    <w:rsid w:val="00D23F36"/>
    <w:rsid w:val="00D24E6B"/>
    <w:rsid w:val="00D25421"/>
    <w:rsid w:val="00D358F0"/>
    <w:rsid w:val="00D37417"/>
    <w:rsid w:val="00D423AA"/>
    <w:rsid w:val="00D42D9D"/>
    <w:rsid w:val="00D431E2"/>
    <w:rsid w:val="00D4333C"/>
    <w:rsid w:val="00D443AB"/>
    <w:rsid w:val="00D450CC"/>
    <w:rsid w:val="00D47395"/>
    <w:rsid w:val="00D51332"/>
    <w:rsid w:val="00D5552A"/>
    <w:rsid w:val="00D55E86"/>
    <w:rsid w:val="00D57FD3"/>
    <w:rsid w:val="00D60F05"/>
    <w:rsid w:val="00D64397"/>
    <w:rsid w:val="00D6748F"/>
    <w:rsid w:val="00D71004"/>
    <w:rsid w:val="00D7188F"/>
    <w:rsid w:val="00D76D12"/>
    <w:rsid w:val="00D81D84"/>
    <w:rsid w:val="00D82DBA"/>
    <w:rsid w:val="00D84AED"/>
    <w:rsid w:val="00D84F96"/>
    <w:rsid w:val="00D858E9"/>
    <w:rsid w:val="00D9054C"/>
    <w:rsid w:val="00D91E7D"/>
    <w:rsid w:val="00D924AB"/>
    <w:rsid w:val="00D927D4"/>
    <w:rsid w:val="00D93841"/>
    <w:rsid w:val="00D94D8C"/>
    <w:rsid w:val="00D968D4"/>
    <w:rsid w:val="00DA4D95"/>
    <w:rsid w:val="00DA6A32"/>
    <w:rsid w:val="00DA75D8"/>
    <w:rsid w:val="00DA7C83"/>
    <w:rsid w:val="00DB1EDD"/>
    <w:rsid w:val="00DB45A6"/>
    <w:rsid w:val="00DB4979"/>
    <w:rsid w:val="00DB5583"/>
    <w:rsid w:val="00DB7483"/>
    <w:rsid w:val="00DB7622"/>
    <w:rsid w:val="00DC0273"/>
    <w:rsid w:val="00DC582C"/>
    <w:rsid w:val="00DC5C61"/>
    <w:rsid w:val="00DC7D9A"/>
    <w:rsid w:val="00DC7DC2"/>
    <w:rsid w:val="00DD16F0"/>
    <w:rsid w:val="00DD289B"/>
    <w:rsid w:val="00DD28BE"/>
    <w:rsid w:val="00DD5BF9"/>
    <w:rsid w:val="00DE205C"/>
    <w:rsid w:val="00DE2C46"/>
    <w:rsid w:val="00DE35EB"/>
    <w:rsid w:val="00DE390F"/>
    <w:rsid w:val="00DE64E9"/>
    <w:rsid w:val="00DE6FC2"/>
    <w:rsid w:val="00DE7D87"/>
    <w:rsid w:val="00DE7DC7"/>
    <w:rsid w:val="00DF0101"/>
    <w:rsid w:val="00DF079E"/>
    <w:rsid w:val="00DF092F"/>
    <w:rsid w:val="00DF588D"/>
    <w:rsid w:val="00DF6DF3"/>
    <w:rsid w:val="00E069AC"/>
    <w:rsid w:val="00E15686"/>
    <w:rsid w:val="00E16072"/>
    <w:rsid w:val="00E25026"/>
    <w:rsid w:val="00E25BBC"/>
    <w:rsid w:val="00E26461"/>
    <w:rsid w:val="00E33A70"/>
    <w:rsid w:val="00E33EB0"/>
    <w:rsid w:val="00E34904"/>
    <w:rsid w:val="00E40F22"/>
    <w:rsid w:val="00E42965"/>
    <w:rsid w:val="00E44C46"/>
    <w:rsid w:val="00E45E1A"/>
    <w:rsid w:val="00E4778D"/>
    <w:rsid w:val="00E50110"/>
    <w:rsid w:val="00E50AA0"/>
    <w:rsid w:val="00E52A8E"/>
    <w:rsid w:val="00E63BD5"/>
    <w:rsid w:val="00E66E2C"/>
    <w:rsid w:val="00E714F0"/>
    <w:rsid w:val="00E73289"/>
    <w:rsid w:val="00E75049"/>
    <w:rsid w:val="00E84297"/>
    <w:rsid w:val="00E86654"/>
    <w:rsid w:val="00E87C30"/>
    <w:rsid w:val="00E905C2"/>
    <w:rsid w:val="00E94A9D"/>
    <w:rsid w:val="00E95452"/>
    <w:rsid w:val="00E95927"/>
    <w:rsid w:val="00E9612B"/>
    <w:rsid w:val="00E96801"/>
    <w:rsid w:val="00E978F5"/>
    <w:rsid w:val="00EA309F"/>
    <w:rsid w:val="00EA5227"/>
    <w:rsid w:val="00EA5287"/>
    <w:rsid w:val="00EA5FF2"/>
    <w:rsid w:val="00EA7237"/>
    <w:rsid w:val="00EB1708"/>
    <w:rsid w:val="00EB3839"/>
    <w:rsid w:val="00EB3F1F"/>
    <w:rsid w:val="00EB479B"/>
    <w:rsid w:val="00EB497E"/>
    <w:rsid w:val="00EB5053"/>
    <w:rsid w:val="00EC079D"/>
    <w:rsid w:val="00EC11B7"/>
    <w:rsid w:val="00EC394C"/>
    <w:rsid w:val="00EC602F"/>
    <w:rsid w:val="00EC623D"/>
    <w:rsid w:val="00EC7D11"/>
    <w:rsid w:val="00ED4192"/>
    <w:rsid w:val="00ED6555"/>
    <w:rsid w:val="00ED6574"/>
    <w:rsid w:val="00EE11D6"/>
    <w:rsid w:val="00EE5F54"/>
    <w:rsid w:val="00EF051C"/>
    <w:rsid w:val="00EF3F69"/>
    <w:rsid w:val="00EF714C"/>
    <w:rsid w:val="00F02E68"/>
    <w:rsid w:val="00F05BE1"/>
    <w:rsid w:val="00F07720"/>
    <w:rsid w:val="00F16A8C"/>
    <w:rsid w:val="00F16D8A"/>
    <w:rsid w:val="00F2242A"/>
    <w:rsid w:val="00F24B2C"/>
    <w:rsid w:val="00F24E71"/>
    <w:rsid w:val="00F34810"/>
    <w:rsid w:val="00F367E4"/>
    <w:rsid w:val="00F43E25"/>
    <w:rsid w:val="00F468FF"/>
    <w:rsid w:val="00F47229"/>
    <w:rsid w:val="00F4755A"/>
    <w:rsid w:val="00F50CD9"/>
    <w:rsid w:val="00F521EF"/>
    <w:rsid w:val="00F67147"/>
    <w:rsid w:val="00F7254C"/>
    <w:rsid w:val="00F74E61"/>
    <w:rsid w:val="00F7529D"/>
    <w:rsid w:val="00F7656D"/>
    <w:rsid w:val="00F7723E"/>
    <w:rsid w:val="00F77AE5"/>
    <w:rsid w:val="00F77D6F"/>
    <w:rsid w:val="00F8210C"/>
    <w:rsid w:val="00F828DE"/>
    <w:rsid w:val="00F8366F"/>
    <w:rsid w:val="00F90B94"/>
    <w:rsid w:val="00F925A0"/>
    <w:rsid w:val="00F935FD"/>
    <w:rsid w:val="00F95C00"/>
    <w:rsid w:val="00FA2ABB"/>
    <w:rsid w:val="00FA35F2"/>
    <w:rsid w:val="00FA3EF6"/>
    <w:rsid w:val="00FA411F"/>
    <w:rsid w:val="00FA453F"/>
    <w:rsid w:val="00FA6FE1"/>
    <w:rsid w:val="00FA7063"/>
    <w:rsid w:val="00FB6076"/>
    <w:rsid w:val="00FB6B65"/>
    <w:rsid w:val="00FB6E39"/>
    <w:rsid w:val="00FD0751"/>
    <w:rsid w:val="00FD3A94"/>
    <w:rsid w:val="00FD3F65"/>
    <w:rsid w:val="00FD79DE"/>
    <w:rsid w:val="00FE5407"/>
    <w:rsid w:val="00FE6382"/>
    <w:rsid w:val="00FE7DFF"/>
    <w:rsid w:val="00FF09AB"/>
    <w:rsid w:val="00FF19DA"/>
    <w:rsid w:val="00FF2DC1"/>
    <w:rsid w:val="00FF3094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5A698"/>
  <w15:docId w15:val="{A7DE6AB2-9A5A-4F4D-8E79-96EC76B9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trike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08"/>
  </w:style>
  <w:style w:type="paragraph" w:styleId="Nagwek1">
    <w:name w:val="heading 1"/>
    <w:basedOn w:val="Normalny"/>
    <w:next w:val="Normalny"/>
    <w:link w:val="Nagwek1Znak"/>
    <w:uiPriority w:val="99"/>
    <w:qFormat/>
    <w:rsid w:val="00B075B2"/>
    <w:pPr>
      <w:keepNext/>
      <w:numPr>
        <w:numId w:val="1"/>
      </w:numPr>
      <w:jc w:val="center"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F51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075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75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075B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75B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13CF"/>
    <w:rPr>
      <w:sz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3C13CF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locked/>
    <w:rsid w:val="003C13C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3C13CF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locked/>
    <w:rsid w:val="003C13CF"/>
    <w:rPr>
      <w:rFonts w:ascii="Calibri" w:hAnsi="Calibri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B075B2"/>
  </w:style>
  <w:style w:type="character" w:styleId="Pogrubienie">
    <w:name w:val="Strong"/>
    <w:uiPriority w:val="99"/>
    <w:qFormat/>
    <w:rsid w:val="00B075B2"/>
    <w:rPr>
      <w:rFonts w:cs="Times New Roman"/>
      <w:b/>
    </w:rPr>
  </w:style>
  <w:style w:type="character" w:styleId="Hipercze">
    <w:name w:val="Hyperlink"/>
    <w:uiPriority w:val="99"/>
    <w:semiHidden/>
    <w:rsid w:val="00B075B2"/>
    <w:rPr>
      <w:rFonts w:cs="Times New Roman"/>
      <w:color w:val="0000FF"/>
      <w:u w:val="single"/>
    </w:rPr>
  </w:style>
  <w:style w:type="character" w:styleId="Numerstrony">
    <w:name w:val="page number"/>
    <w:uiPriority w:val="99"/>
    <w:semiHidden/>
    <w:rsid w:val="00B075B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B075B2"/>
    <w:pPr>
      <w:spacing w:after="120"/>
      <w:jc w:val="both"/>
    </w:pPr>
    <w:rPr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13CF"/>
    <w:rPr>
      <w:rFonts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B075B2"/>
    <w:pPr>
      <w:jc w:val="center"/>
    </w:pPr>
    <w:rPr>
      <w:b/>
      <w:sz w:val="28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3C13C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WW-Tekstpodstawowywcity2">
    <w:name w:val="WW-Tekst podstawowy wcięty 2"/>
    <w:basedOn w:val="Normalny"/>
    <w:uiPriority w:val="99"/>
    <w:rsid w:val="00B075B2"/>
    <w:pPr>
      <w:suppressAutoHyphens/>
      <w:spacing w:line="360" w:lineRule="auto"/>
      <w:ind w:left="360" w:hanging="360"/>
      <w:jc w:val="both"/>
    </w:pPr>
    <w:rPr>
      <w:rFonts w:ascii="Arial Narrow" w:hAnsi="Arial Narrow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075B2"/>
    <w:pPr>
      <w:tabs>
        <w:tab w:val="center" w:pos="4536"/>
        <w:tab w:val="right" w:pos="9072"/>
      </w:tabs>
      <w:jc w:val="both"/>
    </w:pPr>
    <w:rPr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C13CF"/>
    <w:rPr>
      <w:rFonts w:cs="Times New Roman"/>
      <w:sz w:val="24"/>
      <w:szCs w:val="24"/>
    </w:rPr>
  </w:style>
  <w:style w:type="paragraph" w:customStyle="1" w:styleId="Legenda1">
    <w:name w:val="Legenda1"/>
    <w:basedOn w:val="Normalny"/>
    <w:next w:val="Normalny"/>
    <w:uiPriority w:val="99"/>
    <w:rsid w:val="00B075B2"/>
    <w:rPr>
      <w:rFonts w:ascii="Courier New" w:hAnsi="Courier New"/>
      <w:b/>
      <w:szCs w:val="20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075B2"/>
    <w:pPr>
      <w:jc w:val="both"/>
    </w:pPr>
    <w:rPr>
      <w:b/>
      <w:bCs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B075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locked/>
    <w:rsid w:val="003C13CF"/>
    <w:rPr>
      <w:rFonts w:ascii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075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75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C13C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075B2"/>
    <w:rPr>
      <w:rFonts w:cs="Times New Roman"/>
      <w:vertAlign w:val="superscript"/>
    </w:rPr>
  </w:style>
  <w:style w:type="paragraph" w:customStyle="1" w:styleId="western">
    <w:name w:val="western"/>
    <w:basedOn w:val="Normalny"/>
    <w:uiPriority w:val="99"/>
    <w:rsid w:val="00B075B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075B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75B2"/>
    <w:pPr>
      <w:spacing w:after="120"/>
      <w:ind w:left="283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13CF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075B2"/>
    <w:pPr>
      <w:spacing w:after="120" w:line="480" w:lineRule="auto"/>
      <w:jc w:val="both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C13CF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B075B2"/>
    <w:pPr>
      <w:suppressAutoHyphens/>
      <w:spacing w:before="100" w:after="100"/>
    </w:pPr>
    <w:rPr>
      <w:noProof/>
    </w:rPr>
  </w:style>
  <w:style w:type="paragraph" w:styleId="Tekstblokowy">
    <w:name w:val="Block Text"/>
    <w:basedOn w:val="Normalny"/>
    <w:uiPriority w:val="99"/>
    <w:semiHidden/>
    <w:rsid w:val="00B075B2"/>
    <w:pPr>
      <w:keepNext/>
      <w:shd w:val="clear" w:color="auto" w:fill="FFFFFF"/>
      <w:tabs>
        <w:tab w:val="num" w:pos="426"/>
      </w:tabs>
      <w:suppressAutoHyphens/>
      <w:ind w:left="284" w:right="14" w:hanging="284"/>
    </w:pPr>
  </w:style>
  <w:style w:type="paragraph" w:customStyle="1" w:styleId="ZnakZnak">
    <w:name w:val="Znak Znak"/>
    <w:basedOn w:val="Normalny"/>
    <w:uiPriority w:val="99"/>
    <w:rsid w:val="00AC23AC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FE5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C13CF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3078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78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078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0787E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07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87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226889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E52A8E"/>
    <w:pPr>
      <w:widowControl w:val="0"/>
      <w:suppressAutoHyphens/>
      <w:autoSpaceDN w:val="0"/>
    </w:pPr>
    <w:rPr>
      <w:rFonts w:cs="Mangal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B4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uiPriority w:val="99"/>
    <w:rsid w:val="003532A6"/>
    <w:pPr>
      <w:spacing w:after="120"/>
      <w:textAlignment w:val="baseline"/>
    </w:pPr>
    <w:rPr>
      <w:rFonts w:cs="Tahoma"/>
      <w:lang w:eastAsia="pl-PL" w:bidi="ar-SA"/>
    </w:rPr>
  </w:style>
  <w:style w:type="character" w:customStyle="1" w:styleId="highlighthighlight-selected">
    <w:name w:val="highlight highlight-selected"/>
    <w:uiPriority w:val="99"/>
    <w:rsid w:val="00EA5FF2"/>
    <w:rPr>
      <w:rFonts w:cs="Times New Roman"/>
    </w:rPr>
  </w:style>
  <w:style w:type="character" w:customStyle="1" w:styleId="highlight">
    <w:name w:val="highlight"/>
    <w:rsid w:val="00EA5FF2"/>
    <w:rPr>
      <w:rFonts w:cs="Times New Roman"/>
    </w:rPr>
  </w:style>
  <w:style w:type="character" w:customStyle="1" w:styleId="footnote">
    <w:name w:val="footnote"/>
    <w:uiPriority w:val="99"/>
    <w:rsid w:val="00EA5FF2"/>
    <w:rPr>
      <w:rFonts w:cs="Times New Roman"/>
    </w:rPr>
  </w:style>
  <w:style w:type="paragraph" w:customStyle="1" w:styleId="mainpub">
    <w:name w:val="mainpub"/>
    <w:basedOn w:val="Normalny"/>
    <w:uiPriority w:val="99"/>
    <w:rsid w:val="00EA5FF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DC0273"/>
  </w:style>
  <w:style w:type="paragraph" w:customStyle="1" w:styleId="parinner">
    <w:name w:val="parinner"/>
    <w:basedOn w:val="Normalny"/>
    <w:uiPriority w:val="99"/>
    <w:rsid w:val="00DC0273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uiPriority w:val="99"/>
    <w:rsid w:val="00D358F0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lrzxr">
    <w:name w:val="lrzxr"/>
    <w:basedOn w:val="Domylnaczcionkaakapitu"/>
    <w:rsid w:val="001215C4"/>
  </w:style>
  <w:style w:type="character" w:styleId="UyteHipercze">
    <w:name w:val="FollowedHyperlink"/>
    <w:basedOn w:val="Domylnaczcionkaakapitu"/>
    <w:uiPriority w:val="99"/>
    <w:semiHidden/>
    <w:unhideWhenUsed/>
    <w:rsid w:val="0085589B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85589B"/>
    <w:pPr>
      <w:suppressAutoHyphens/>
      <w:spacing w:before="100" w:after="100"/>
    </w:pPr>
    <w:rPr>
      <w:noProof/>
    </w:rPr>
  </w:style>
  <w:style w:type="paragraph" w:styleId="Poprawka">
    <w:name w:val="Revision"/>
    <w:uiPriority w:val="99"/>
    <w:semiHidden/>
    <w:rsid w:val="0085589B"/>
  </w:style>
  <w:style w:type="character" w:styleId="Nierozpoznanawzmianka">
    <w:name w:val="Unresolved Mention"/>
    <w:basedOn w:val="Domylnaczcionkaakapitu"/>
    <w:uiPriority w:val="99"/>
    <w:semiHidden/>
    <w:unhideWhenUsed/>
    <w:rsid w:val="00C7743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F51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6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4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6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7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7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7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7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7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7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7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AB3A-C173-4B3C-81FA-58BCCDF9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411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Szpital Spec. im. J. Dietla w Krakowie</dc:creator>
  <cp:lastModifiedBy>Anna Winiarska</cp:lastModifiedBy>
  <cp:revision>129</cp:revision>
  <cp:lastPrinted>2024-08-30T05:15:00Z</cp:lastPrinted>
  <dcterms:created xsi:type="dcterms:W3CDTF">2022-07-29T10:01:00Z</dcterms:created>
  <dcterms:modified xsi:type="dcterms:W3CDTF">2024-08-30T05:17:00Z</dcterms:modified>
</cp:coreProperties>
</file>