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8FE6F6" w14:textId="43F7AE0D" w:rsidR="007447C8" w:rsidRPr="003A51BF" w:rsidRDefault="004E6B52" w:rsidP="001234BA">
      <w:pPr>
        <w:pStyle w:val="Zwykytekst1"/>
        <w:pageBreakBefore/>
        <w:spacing w:before="120"/>
        <w:rPr>
          <w:rFonts w:ascii="Encode Sans Compressed" w:hAnsi="Encode Sans Compressed"/>
          <w:b/>
          <w:sz w:val="22"/>
          <w:szCs w:val="22"/>
        </w:rPr>
      </w:pPr>
      <w:r w:rsidRPr="003A51BF">
        <w:rPr>
          <w:rFonts w:ascii="Encode Sans Compressed" w:hAnsi="Encode Sans Compressed"/>
          <w:noProof/>
          <w:sz w:val="22"/>
          <w:szCs w:val="22"/>
          <w:lang w:val="pl-PL" w:eastAsia="pl-PL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 wp14:anchorId="66BBBE6E" wp14:editId="4B858084">
                <wp:simplePos x="0" y="0"/>
                <wp:positionH relativeFrom="column">
                  <wp:posOffset>90805</wp:posOffset>
                </wp:positionH>
                <wp:positionV relativeFrom="paragraph">
                  <wp:posOffset>290195</wp:posOffset>
                </wp:positionV>
                <wp:extent cx="2082800" cy="939165"/>
                <wp:effectExtent l="0" t="0" r="12700" b="13335"/>
                <wp:wrapTight wrapText="bothSides">
                  <wp:wrapPolygon edited="0">
                    <wp:start x="0" y="0"/>
                    <wp:lineTo x="0" y="21469"/>
                    <wp:lineTo x="21534" y="21469"/>
                    <wp:lineTo x="21534" y="0"/>
                    <wp:lineTo x="0" y="0"/>
                  </wp:wrapPolygon>
                </wp:wrapTight>
                <wp:docPr id="1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0" cy="939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B9116" w14:textId="77777777" w:rsidR="003A4EE1" w:rsidRDefault="003A4EE1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7A09EB7B" w14:textId="77777777" w:rsidR="003A4EE1" w:rsidRDefault="003A4EE1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699BBC80" w14:textId="77777777" w:rsidR="003A4EE1" w:rsidRDefault="003A4EE1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169B6D38" w14:textId="77777777" w:rsidR="003A4EE1" w:rsidRDefault="003A4EE1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63B9B457" w14:textId="77777777" w:rsidR="003A4EE1" w:rsidRDefault="003A4EE1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664853E1" w14:textId="77777777" w:rsidR="003A4EE1" w:rsidRDefault="003A4EE1">
                            <w:pPr>
                              <w:jc w:val="center"/>
                            </w:pPr>
                            <w:r>
                              <w:rPr>
                                <w:i/>
                                <w:sz w:val="18"/>
                              </w:rPr>
                              <w:t>(pieczęć Wykonawcy/Wykonawców)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BBE6E" id="Text Box 7" o:spid="_x0000_s1028" type="#_x0000_t202" style="position:absolute;margin-left:7.15pt;margin-top:22.85pt;width:164pt;height:73.9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" strokeweight=".5pt">
                <v:textbox inset="7.45pt,3.85pt,7.45pt,3.85pt">
                  <w:txbxContent>
                    <w:p w14:paraId="7C4B9116" w14:textId="77777777" w:rsidR="003A4EE1" w:rsidRDefault="003A4EE1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7A09EB7B" w14:textId="77777777" w:rsidR="003A4EE1" w:rsidRDefault="003A4EE1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699BBC80" w14:textId="77777777" w:rsidR="003A4EE1" w:rsidRDefault="003A4EE1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169B6D38" w14:textId="77777777" w:rsidR="003A4EE1" w:rsidRDefault="003A4EE1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63B9B457" w14:textId="77777777" w:rsidR="003A4EE1" w:rsidRDefault="003A4EE1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664853E1" w14:textId="77777777" w:rsidR="003A4EE1" w:rsidRDefault="003A4EE1">
                      <w:pPr>
                        <w:jc w:val="center"/>
                      </w:pPr>
                      <w:r>
                        <w:rPr>
                          <w:i/>
                          <w:sz w:val="18"/>
                        </w:rPr>
                        <w:t>(pieczęć Wykonawcy/Wykonawców)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3A51BF">
        <w:rPr>
          <w:rFonts w:ascii="Encode Sans Compressed" w:hAnsi="Encode Sans Compressed"/>
          <w:noProof/>
          <w:sz w:val="22"/>
          <w:szCs w:val="22"/>
          <w:lang w:val="pl-PL" w:eastAsia="pl-PL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5BA019C6" wp14:editId="2809A842">
                <wp:simplePos x="0" y="0"/>
                <wp:positionH relativeFrom="column">
                  <wp:posOffset>2146300</wp:posOffset>
                </wp:positionH>
                <wp:positionV relativeFrom="paragraph">
                  <wp:posOffset>290195</wp:posOffset>
                </wp:positionV>
                <wp:extent cx="3948430" cy="939165"/>
                <wp:effectExtent l="0" t="0" r="13970" b="13335"/>
                <wp:wrapTight wrapText="bothSides">
                  <wp:wrapPolygon edited="0">
                    <wp:start x="0" y="0"/>
                    <wp:lineTo x="0" y="21469"/>
                    <wp:lineTo x="21572" y="21469"/>
                    <wp:lineTo x="21572" y="0"/>
                    <wp:lineTo x="0" y="0"/>
                  </wp:wrapPolygon>
                </wp:wrapTight>
                <wp:docPr id="1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8430" cy="93916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A793C" w14:textId="77777777" w:rsidR="003A4EE1" w:rsidRDefault="003A4EE1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14:paraId="2BD9B290" w14:textId="77777777" w:rsidR="003A4EE1" w:rsidRDefault="003A4EE1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32"/>
                              </w:rPr>
                              <w:t>OFERTA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019C6" id="Text Box 8" o:spid="_x0000_s1029" type="#_x0000_t202" style="position:absolute;margin-left:169pt;margin-top:22.85pt;width:310.9pt;height:73.9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" fillcolor="silver" strokeweight=".5pt">
                <v:textbox inset="7.45pt,3.85pt,7.45pt,3.85pt">
                  <w:txbxContent>
                    <w:p w14:paraId="0B0A793C" w14:textId="77777777" w:rsidR="003A4EE1" w:rsidRDefault="003A4EE1">
                      <w:pPr>
                        <w:jc w:val="center"/>
                        <w:rPr>
                          <w:b/>
                          <w:sz w:val="32"/>
                        </w:rPr>
                      </w:pPr>
                    </w:p>
                    <w:p w14:paraId="2BD9B290" w14:textId="77777777" w:rsidR="003A4EE1" w:rsidRDefault="003A4EE1">
                      <w:pPr>
                        <w:jc w:val="center"/>
                      </w:pPr>
                      <w:r>
                        <w:rPr>
                          <w:b/>
                          <w:sz w:val="32"/>
                        </w:rPr>
                        <w:t>OFERTA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79C4E80" w14:textId="77777777" w:rsidR="007447C8" w:rsidRPr="003A51BF" w:rsidRDefault="009009D8" w:rsidP="00382C6D">
      <w:pPr>
        <w:ind w:left="3780" w:firstLine="360"/>
        <w:jc w:val="both"/>
        <w:rPr>
          <w:rFonts w:ascii="Encode Sans Compressed" w:hAnsi="Encode Sans Compressed"/>
          <w:b/>
          <w:sz w:val="22"/>
          <w:szCs w:val="22"/>
        </w:rPr>
      </w:pPr>
      <w:r w:rsidRPr="003A51BF">
        <w:rPr>
          <w:rFonts w:ascii="Encode Sans Compressed" w:hAnsi="Encode Sans Compressed"/>
          <w:b/>
          <w:sz w:val="22"/>
          <w:szCs w:val="22"/>
        </w:rPr>
        <w:t>Do</w:t>
      </w:r>
    </w:p>
    <w:p w14:paraId="627C43E3" w14:textId="77777777" w:rsidR="007447C8" w:rsidRPr="001370E0" w:rsidRDefault="009009D8" w:rsidP="001370E0">
      <w:pPr>
        <w:spacing w:line="288" w:lineRule="auto"/>
        <w:ind w:left="720" w:firstLine="3420"/>
        <w:jc w:val="both"/>
        <w:rPr>
          <w:rFonts w:ascii="Encode Sans Compressed" w:hAnsi="Encode Sans Compressed"/>
          <w:b/>
          <w:sz w:val="22"/>
          <w:szCs w:val="22"/>
        </w:rPr>
      </w:pPr>
      <w:r w:rsidRPr="001370E0">
        <w:rPr>
          <w:rFonts w:ascii="Encode Sans Compressed" w:hAnsi="Encode Sans Compressed"/>
          <w:b/>
          <w:sz w:val="22"/>
          <w:szCs w:val="22"/>
        </w:rPr>
        <w:t>Wielkopolskiego Zarządu</w:t>
      </w:r>
    </w:p>
    <w:p w14:paraId="54454EEE" w14:textId="77777777" w:rsidR="007447C8" w:rsidRPr="001370E0" w:rsidRDefault="009009D8" w:rsidP="001370E0">
      <w:pPr>
        <w:spacing w:line="288" w:lineRule="auto"/>
        <w:ind w:left="720" w:firstLine="3420"/>
        <w:jc w:val="both"/>
        <w:rPr>
          <w:rFonts w:ascii="Encode Sans Compressed" w:hAnsi="Encode Sans Compressed"/>
          <w:b/>
          <w:sz w:val="22"/>
          <w:szCs w:val="22"/>
        </w:rPr>
      </w:pPr>
      <w:r w:rsidRPr="001370E0">
        <w:rPr>
          <w:rFonts w:ascii="Encode Sans Compressed" w:hAnsi="Encode Sans Compressed"/>
          <w:b/>
          <w:sz w:val="22"/>
          <w:szCs w:val="22"/>
        </w:rPr>
        <w:t>Dróg Wojewódzkich w Poznaniu</w:t>
      </w:r>
    </w:p>
    <w:p w14:paraId="01F1D6C8" w14:textId="58F85683" w:rsidR="007447C8" w:rsidRPr="001370E0" w:rsidRDefault="00062767" w:rsidP="001370E0">
      <w:pPr>
        <w:spacing w:line="288" w:lineRule="auto"/>
        <w:ind w:left="720" w:firstLine="3420"/>
        <w:jc w:val="both"/>
        <w:rPr>
          <w:rFonts w:ascii="Encode Sans Compressed" w:hAnsi="Encode Sans Compressed"/>
          <w:b/>
          <w:sz w:val="22"/>
          <w:szCs w:val="22"/>
        </w:rPr>
      </w:pPr>
      <w:r>
        <w:rPr>
          <w:rFonts w:ascii="Encode Sans Compressed" w:hAnsi="Encode Sans Compressed"/>
          <w:b/>
          <w:sz w:val="22"/>
          <w:szCs w:val="22"/>
        </w:rPr>
        <w:t>u</w:t>
      </w:r>
      <w:r w:rsidR="009009D8" w:rsidRPr="001370E0">
        <w:rPr>
          <w:rFonts w:ascii="Encode Sans Compressed" w:hAnsi="Encode Sans Compressed"/>
          <w:b/>
          <w:sz w:val="22"/>
          <w:szCs w:val="22"/>
        </w:rPr>
        <w:t>l. Wilczak 51</w:t>
      </w:r>
    </w:p>
    <w:p w14:paraId="35C973B9" w14:textId="77777777" w:rsidR="007447C8" w:rsidRPr="001370E0" w:rsidRDefault="009009D8" w:rsidP="001370E0">
      <w:pPr>
        <w:spacing w:line="288" w:lineRule="auto"/>
        <w:ind w:left="720" w:firstLine="3420"/>
        <w:jc w:val="both"/>
        <w:rPr>
          <w:rFonts w:ascii="Encode Sans Compressed" w:hAnsi="Encode Sans Compressed"/>
          <w:bCs/>
          <w:sz w:val="22"/>
          <w:szCs w:val="22"/>
        </w:rPr>
      </w:pPr>
      <w:r w:rsidRPr="001370E0">
        <w:rPr>
          <w:rFonts w:ascii="Encode Sans Compressed" w:hAnsi="Encode Sans Compressed"/>
          <w:b/>
          <w:sz w:val="22"/>
          <w:szCs w:val="22"/>
        </w:rPr>
        <w:t>61-623 Poznań</w:t>
      </w:r>
    </w:p>
    <w:p w14:paraId="0C695B7A" w14:textId="77777777" w:rsidR="007447C8" w:rsidRPr="001370E0" w:rsidRDefault="007447C8" w:rsidP="001370E0">
      <w:pPr>
        <w:pStyle w:val="Zwykytekst1"/>
        <w:tabs>
          <w:tab w:val="left" w:leader="dot" w:pos="9072"/>
        </w:tabs>
        <w:spacing w:line="288" w:lineRule="auto"/>
        <w:jc w:val="both"/>
        <w:rPr>
          <w:rFonts w:ascii="Encode Sans Compressed" w:hAnsi="Encode Sans Compressed" w:cs="Times New Roman"/>
          <w:bCs/>
          <w:sz w:val="22"/>
          <w:szCs w:val="22"/>
        </w:rPr>
      </w:pPr>
    </w:p>
    <w:p w14:paraId="6A89ED0C" w14:textId="6FD11808" w:rsidR="00DA1DF6" w:rsidRPr="00525404" w:rsidRDefault="007634B3" w:rsidP="00525404">
      <w:pPr>
        <w:pStyle w:val="Tekstpodstawowy"/>
        <w:spacing w:line="360" w:lineRule="auto"/>
        <w:jc w:val="both"/>
        <w:rPr>
          <w:rFonts w:ascii="Encode Sans Compressed" w:hAnsi="Encode Sans Compressed"/>
          <w:bCs/>
          <w:sz w:val="22"/>
          <w:szCs w:val="22"/>
        </w:rPr>
      </w:pPr>
      <w:r w:rsidRPr="00743208">
        <w:rPr>
          <w:rFonts w:ascii="Encode Sans Compressed" w:hAnsi="Encode Sans Compressed"/>
          <w:bCs/>
          <w:sz w:val="22"/>
          <w:szCs w:val="22"/>
        </w:rPr>
        <w:t>Nawią</w:t>
      </w:r>
      <w:r w:rsidR="000D1F37" w:rsidRPr="00743208">
        <w:rPr>
          <w:rFonts w:ascii="Encode Sans Compressed" w:hAnsi="Encode Sans Compressed"/>
          <w:bCs/>
          <w:sz w:val="22"/>
          <w:szCs w:val="22"/>
        </w:rPr>
        <w:t>zując do ogłoszenia</w:t>
      </w:r>
      <w:r w:rsidRPr="00743208">
        <w:rPr>
          <w:rFonts w:ascii="Encode Sans Compressed" w:hAnsi="Encode Sans Compressed"/>
          <w:bCs/>
          <w:sz w:val="22"/>
          <w:szCs w:val="22"/>
        </w:rPr>
        <w:t xml:space="preserve"> o zamówieniu</w:t>
      </w:r>
      <w:r w:rsidR="000D1F37" w:rsidRPr="00743208">
        <w:rPr>
          <w:rFonts w:ascii="Encode Sans Compressed" w:hAnsi="Encode Sans Compressed"/>
          <w:bCs/>
          <w:sz w:val="22"/>
          <w:szCs w:val="22"/>
        </w:rPr>
        <w:t xml:space="preserve"> dotyczącego  postępowania o udzielenie zamówienia publicznego</w:t>
      </w:r>
      <w:r w:rsidR="00525404">
        <w:rPr>
          <w:rFonts w:ascii="Encode Sans Compressed" w:hAnsi="Encode Sans Compressed"/>
          <w:bCs/>
          <w:sz w:val="22"/>
          <w:szCs w:val="22"/>
        </w:rPr>
        <w:t xml:space="preserve"> </w:t>
      </w:r>
      <w:proofErr w:type="spellStart"/>
      <w:r w:rsidR="000D1F37" w:rsidRPr="00743208">
        <w:rPr>
          <w:rFonts w:ascii="Encode Sans Compressed" w:hAnsi="Encode Sans Compressed"/>
          <w:bCs/>
          <w:sz w:val="22"/>
          <w:szCs w:val="22"/>
        </w:rPr>
        <w:t>na:</w:t>
      </w:r>
      <w:r w:rsidR="00DA1DF6" w:rsidRPr="00525404">
        <w:rPr>
          <w:rFonts w:ascii="Encode Sans Compressed" w:hAnsi="Encode Sans Compressed"/>
          <w:b/>
          <w:sz w:val="21"/>
          <w:szCs w:val="21"/>
        </w:rPr>
        <w:t>„</w:t>
      </w:r>
      <w:r w:rsidR="00DA1DF6" w:rsidRPr="00525404">
        <w:rPr>
          <w:rFonts w:ascii="Encode Sans Compressed" w:hAnsi="Encode Sans Compressed" w:cs="Times New Roman"/>
          <w:b/>
          <w:sz w:val="21"/>
          <w:szCs w:val="21"/>
        </w:rPr>
        <w:t>Opracowanie</w:t>
      </w:r>
      <w:proofErr w:type="spellEnd"/>
      <w:r w:rsidR="00DA1DF6" w:rsidRPr="00525404">
        <w:rPr>
          <w:rFonts w:ascii="Encode Sans Compressed" w:hAnsi="Encode Sans Compressed" w:cs="Times New Roman"/>
          <w:b/>
          <w:sz w:val="21"/>
          <w:szCs w:val="21"/>
        </w:rPr>
        <w:t xml:space="preserve"> dokumentacji projektowej dla zadania: Rozbudowa drogi wojewódzkiej nr </w:t>
      </w:r>
      <w:r w:rsidR="00525404" w:rsidRPr="00525404">
        <w:rPr>
          <w:rFonts w:ascii="Encode Sans Compressed" w:hAnsi="Encode Sans Compressed" w:cs="Times New Roman"/>
          <w:b/>
          <w:sz w:val="21"/>
          <w:szCs w:val="21"/>
        </w:rPr>
        <w:t>434 w m. Dolsk</w:t>
      </w:r>
      <w:r w:rsidR="00DA1DF6" w:rsidRPr="00525404">
        <w:rPr>
          <w:rFonts w:ascii="Encode Sans Compressed" w:hAnsi="Encode Sans Compressed"/>
          <w:b/>
          <w:sz w:val="21"/>
          <w:szCs w:val="21"/>
        </w:rPr>
        <w:t>”.</w:t>
      </w:r>
    </w:p>
    <w:p w14:paraId="79A77083" w14:textId="4857CDA9" w:rsidR="007447C8" w:rsidRPr="00892CB5" w:rsidRDefault="007447C8" w:rsidP="0067056F">
      <w:pPr>
        <w:spacing w:line="288" w:lineRule="auto"/>
        <w:jc w:val="both"/>
        <w:rPr>
          <w:rFonts w:ascii="Encode Sans Compressed" w:hAnsi="Encode Sans Compressed"/>
          <w:b/>
          <w:sz w:val="22"/>
          <w:szCs w:val="22"/>
        </w:rPr>
      </w:pPr>
    </w:p>
    <w:p w14:paraId="27944E1F" w14:textId="77777777" w:rsidR="007447C8" w:rsidRPr="001370E0" w:rsidRDefault="009009D8" w:rsidP="001370E0">
      <w:pPr>
        <w:pStyle w:val="Zwykytekst1"/>
        <w:tabs>
          <w:tab w:val="left" w:leader="dot" w:pos="9072"/>
        </w:tabs>
        <w:spacing w:line="288" w:lineRule="auto"/>
        <w:jc w:val="both"/>
        <w:rPr>
          <w:rFonts w:ascii="Encode Sans Compressed" w:hAnsi="Encode Sans Compressed" w:cs="Times New Roman"/>
          <w:sz w:val="22"/>
          <w:szCs w:val="22"/>
        </w:rPr>
      </w:pPr>
      <w:r w:rsidRPr="001370E0">
        <w:rPr>
          <w:rFonts w:ascii="Encode Sans Compressed" w:hAnsi="Encode Sans Compressed" w:cs="Times New Roman"/>
          <w:bCs/>
          <w:sz w:val="22"/>
          <w:szCs w:val="22"/>
        </w:rPr>
        <w:t>MY NIŻEJ PODPISANI</w:t>
      </w:r>
      <w:r w:rsidRPr="001370E0">
        <w:rPr>
          <w:rFonts w:ascii="Encode Sans Compressed" w:hAnsi="Encode Sans Compressed" w:cs="Times New Roman"/>
          <w:sz w:val="22"/>
          <w:szCs w:val="22"/>
        </w:rPr>
        <w:t xml:space="preserve"> </w:t>
      </w:r>
    </w:p>
    <w:p w14:paraId="35BC8649" w14:textId="4AE3A71F" w:rsidR="00525404" w:rsidRDefault="00525404" w:rsidP="001E5D82">
      <w:pPr>
        <w:pStyle w:val="Zwykytekst1"/>
        <w:tabs>
          <w:tab w:val="left" w:leader="dot" w:pos="9072"/>
        </w:tabs>
        <w:spacing w:line="288" w:lineRule="auto"/>
        <w:jc w:val="both"/>
        <w:rPr>
          <w:rFonts w:ascii="Encode Sans Compressed" w:hAnsi="Encode Sans Compressed" w:cs="Times New Roman"/>
          <w:sz w:val="22"/>
          <w:szCs w:val="22"/>
        </w:rPr>
      </w:pPr>
      <w:r w:rsidRPr="001370E0">
        <w:rPr>
          <w:rFonts w:ascii="Encode Sans Compressed" w:hAnsi="Encode Sans Compressed" w:cs="Times New Roman"/>
          <w:sz w:val="22"/>
          <w:szCs w:val="22"/>
        </w:rPr>
        <w:t>_______________________________________________________________________________</w:t>
      </w:r>
      <w:r w:rsidR="009009D8" w:rsidRPr="001370E0">
        <w:rPr>
          <w:rFonts w:ascii="Encode Sans Compressed" w:hAnsi="Encode Sans Compressed" w:cs="Times New Roman"/>
          <w:sz w:val="22"/>
          <w:szCs w:val="22"/>
        </w:rPr>
        <w:t>___</w:t>
      </w:r>
      <w:r w:rsidRPr="001370E0">
        <w:rPr>
          <w:rFonts w:ascii="Encode Sans Compressed" w:hAnsi="Encode Sans Compressed" w:cs="Times New Roman"/>
          <w:sz w:val="22"/>
          <w:szCs w:val="22"/>
        </w:rPr>
        <w:t>__________________________________________________________________________________</w:t>
      </w:r>
    </w:p>
    <w:p w14:paraId="253BE690" w14:textId="4D57A0B1" w:rsidR="007447C8" w:rsidRPr="001370E0" w:rsidRDefault="009009D8" w:rsidP="001E5D82">
      <w:pPr>
        <w:pStyle w:val="Zwykytekst1"/>
        <w:tabs>
          <w:tab w:val="left" w:leader="dot" w:pos="9072"/>
        </w:tabs>
        <w:spacing w:line="288" w:lineRule="auto"/>
        <w:jc w:val="both"/>
        <w:rPr>
          <w:rFonts w:ascii="Encode Sans Compressed" w:hAnsi="Encode Sans Compressed" w:cs="Times New Roman"/>
          <w:sz w:val="22"/>
          <w:szCs w:val="22"/>
        </w:rPr>
      </w:pPr>
      <w:r w:rsidRPr="001370E0">
        <w:rPr>
          <w:rFonts w:ascii="Encode Sans Compressed" w:hAnsi="Encode Sans Compressed" w:cs="Times New Roman"/>
          <w:sz w:val="22"/>
          <w:szCs w:val="22"/>
        </w:rPr>
        <w:t>działając w imieniu i na rzecz</w:t>
      </w:r>
    </w:p>
    <w:p w14:paraId="1A648A4D" w14:textId="77777777" w:rsidR="00525404" w:rsidRDefault="00525404" w:rsidP="001E5D82">
      <w:pPr>
        <w:pStyle w:val="Zwykytekst1"/>
        <w:tabs>
          <w:tab w:val="left" w:leader="dot" w:pos="9072"/>
        </w:tabs>
        <w:spacing w:line="288" w:lineRule="auto"/>
        <w:jc w:val="both"/>
        <w:rPr>
          <w:rFonts w:ascii="Encode Sans Compressed" w:hAnsi="Encode Sans Compressed" w:cs="Times New Roman"/>
          <w:sz w:val="22"/>
          <w:szCs w:val="22"/>
        </w:rPr>
      </w:pPr>
      <w:r w:rsidRPr="001370E0">
        <w:rPr>
          <w:rFonts w:ascii="Encode Sans Compressed" w:hAnsi="Encode Sans Compressed" w:cs="Times New Roman"/>
          <w:sz w:val="22"/>
          <w:szCs w:val="22"/>
        </w:rPr>
        <w:t>_______________________________________________________________________________</w:t>
      </w:r>
      <w:r w:rsidR="009009D8" w:rsidRPr="001370E0">
        <w:rPr>
          <w:rFonts w:ascii="Encode Sans Compressed" w:hAnsi="Encode Sans Compressed" w:cs="Times New Roman"/>
          <w:sz w:val="22"/>
          <w:szCs w:val="22"/>
        </w:rPr>
        <w:t>___</w:t>
      </w:r>
    </w:p>
    <w:p w14:paraId="1EF2760B" w14:textId="38133F17" w:rsidR="007447C8" w:rsidRPr="001370E0" w:rsidRDefault="00525404" w:rsidP="001E5D82">
      <w:pPr>
        <w:pStyle w:val="Zwykytekst1"/>
        <w:tabs>
          <w:tab w:val="left" w:leader="dot" w:pos="9072"/>
        </w:tabs>
        <w:spacing w:line="288" w:lineRule="auto"/>
        <w:jc w:val="both"/>
        <w:rPr>
          <w:rFonts w:ascii="Encode Sans Compressed" w:hAnsi="Encode Sans Compressed" w:cs="Times New Roman"/>
          <w:sz w:val="22"/>
          <w:szCs w:val="22"/>
          <w:lang w:val="pl-PL"/>
        </w:rPr>
      </w:pPr>
      <w:r w:rsidRPr="001370E0">
        <w:rPr>
          <w:rFonts w:ascii="Encode Sans Compressed" w:hAnsi="Encode Sans Compressed" w:cs="Times New Roman"/>
          <w:sz w:val="22"/>
          <w:szCs w:val="22"/>
        </w:rPr>
        <w:t>_______________________________________________________________________________</w:t>
      </w:r>
      <w:r w:rsidR="009009D8" w:rsidRPr="001370E0">
        <w:rPr>
          <w:rFonts w:ascii="Encode Sans Compressed" w:hAnsi="Encode Sans Compressed" w:cs="Times New Roman"/>
          <w:sz w:val="22"/>
          <w:szCs w:val="22"/>
        </w:rPr>
        <w:t xml:space="preserve">___ </w:t>
      </w:r>
    </w:p>
    <w:p w14:paraId="56A753B8" w14:textId="7CD41E6E" w:rsidR="007447C8" w:rsidRPr="001370E0" w:rsidRDefault="00BB2C18" w:rsidP="001E5D82">
      <w:pPr>
        <w:pStyle w:val="Zwykytekst1"/>
        <w:tabs>
          <w:tab w:val="left" w:leader="dot" w:pos="9072"/>
        </w:tabs>
        <w:spacing w:line="288" w:lineRule="auto"/>
        <w:jc w:val="both"/>
        <w:rPr>
          <w:rFonts w:ascii="Encode Sans Compressed" w:hAnsi="Encode Sans Compressed" w:cs="Times New Roman"/>
          <w:i/>
          <w:sz w:val="22"/>
          <w:szCs w:val="22"/>
          <w:lang w:val="pl-PL"/>
        </w:rPr>
      </w:pPr>
      <w:r w:rsidRPr="001370E0">
        <w:rPr>
          <w:rFonts w:ascii="Encode Sans Compressed" w:hAnsi="Encode Sans Compressed" w:cs="Times New Roman"/>
          <w:sz w:val="22"/>
          <w:szCs w:val="22"/>
          <w:lang w:val="pl-PL"/>
        </w:rPr>
        <w:t>NIP____________________________</w:t>
      </w:r>
      <w:r w:rsidR="00525404">
        <w:rPr>
          <w:rFonts w:ascii="Encode Sans Compressed" w:hAnsi="Encode Sans Compressed" w:cs="Times New Roman"/>
          <w:sz w:val="22"/>
          <w:szCs w:val="22"/>
          <w:lang w:val="pl-PL"/>
        </w:rPr>
        <w:t>_________</w:t>
      </w:r>
      <w:r w:rsidRPr="001370E0">
        <w:rPr>
          <w:rFonts w:ascii="Encode Sans Compressed" w:hAnsi="Encode Sans Compressed" w:cs="Times New Roman"/>
          <w:sz w:val="22"/>
          <w:szCs w:val="22"/>
          <w:lang w:val="pl-PL"/>
        </w:rPr>
        <w:t>__________________________________________</w:t>
      </w:r>
    </w:p>
    <w:p w14:paraId="061B56F1" w14:textId="18E98E60" w:rsidR="0013108F" w:rsidRPr="00952726" w:rsidRDefault="00952726" w:rsidP="00952726">
      <w:pPr>
        <w:pStyle w:val="Zwykytekst1"/>
        <w:tabs>
          <w:tab w:val="left" w:leader="dot" w:pos="9072"/>
        </w:tabs>
        <w:spacing w:line="288" w:lineRule="auto"/>
        <w:jc w:val="center"/>
        <w:rPr>
          <w:rFonts w:ascii="Encode Sans Compressed" w:hAnsi="Encode Sans Compressed" w:cs="Times New Roman"/>
          <w:i/>
          <w:color w:val="FF0000"/>
          <w:sz w:val="22"/>
          <w:szCs w:val="22"/>
          <w:lang w:val="pl-PL"/>
        </w:rPr>
      </w:pPr>
      <w:r w:rsidRPr="00952726">
        <w:rPr>
          <w:rFonts w:ascii="Encode Sans Compressed" w:hAnsi="Encode Sans Compressed" w:cs="Times New Roman"/>
          <w:i/>
          <w:color w:val="FF0000"/>
          <w:sz w:val="22"/>
          <w:szCs w:val="22"/>
          <w:lang w:val="pl-PL"/>
        </w:rPr>
        <w:t>[</w:t>
      </w:r>
      <w:r w:rsidR="009009D8" w:rsidRPr="00952726">
        <w:rPr>
          <w:rFonts w:ascii="Encode Sans Compressed" w:hAnsi="Encode Sans Compressed" w:cs="Times New Roman"/>
          <w:i/>
          <w:color w:val="FF0000"/>
          <w:sz w:val="22"/>
          <w:szCs w:val="22"/>
        </w:rPr>
        <w:t>w przypadku składania oferty przez podmioty występujące wspólnie podać nazwy(firmy</w:t>
      </w:r>
      <w:r w:rsidR="00525404" w:rsidRPr="00952726">
        <w:rPr>
          <w:rFonts w:ascii="Encode Sans Compressed" w:hAnsi="Encode Sans Compressed" w:cs="Times New Roman"/>
          <w:i/>
          <w:color w:val="FF0000"/>
          <w:sz w:val="22"/>
          <w:szCs w:val="22"/>
        </w:rPr>
        <w:t>),</w:t>
      </w:r>
    </w:p>
    <w:p w14:paraId="790C60A8" w14:textId="210A482C" w:rsidR="007447C8" w:rsidRPr="00952726" w:rsidRDefault="009009D8" w:rsidP="00952726">
      <w:pPr>
        <w:pStyle w:val="Zwykytekst1"/>
        <w:tabs>
          <w:tab w:val="left" w:leader="dot" w:pos="9072"/>
        </w:tabs>
        <w:spacing w:line="288" w:lineRule="auto"/>
        <w:jc w:val="center"/>
        <w:rPr>
          <w:rFonts w:ascii="Encode Sans Compressed" w:hAnsi="Encode Sans Compressed" w:cs="Times New Roman"/>
          <w:i/>
          <w:color w:val="FF0000"/>
          <w:sz w:val="22"/>
          <w:szCs w:val="22"/>
          <w:lang w:val="pl-PL"/>
        </w:rPr>
      </w:pPr>
      <w:r w:rsidRPr="00952726">
        <w:rPr>
          <w:rFonts w:ascii="Encode Sans Compressed" w:hAnsi="Encode Sans Compressed" w:cs="Times New Roman"/>
          <w:i/>
          <w:color w:val="FF0000"/>
          <w:sz w:val="22"/>
          <w:szCs w:val="22"/>
        </w:rPr>
        <w:t>dokładne adresy</w:t>
      </w:r>
      <w:r w:rsidR="00BB2C18" w:rsidRPr="00952726">
        <w:rPr>
          <w:rFonts w:ascii="Encode Sans Compressed" w:hAnsi="Encode Sans Compressed" w:cs="Times New Roman"/>
          <w:i/>
          <w:color w:val="FF0000"/>
          <w:sz w:val="22"/>
          <w:szCs w:val="22"/>
          <w:lang w:val="pl-PL"/>
        </w:rPr>
        <w:t xml:space="preserve">, </w:t>
      </w:r>
      <w:r w:rsidR="0013108F" w:rsidRPr="00952726">
        <w:rPr>
          <w:rFonts w:ascii="Encode Sans Compressed" w:hAnsi="Encode Sans Compressed" w:cs="Times New Roman"/>
          <w:i/>
          <w:color w:val="FF0000"/>
          <w:sz w:val="22"/>
          <w:szCs w:val="22"/>
          <w:lang w:val="pl-PL"/>
        </w:rPr>
        <w:t xml:space="preserve"> nr. </w:t>
      </w:r>
      <w:r w:rsidR="00BB2C18" w:rsidRPr="00952726">
        <w:rPr>
          <w:rFonts w:ascii="Encode Sans Compressed" w:hAnsi="Encode Sans Compressed" w:cs="Times New Roman"/>
          <w:i/>
          <w:color w:val="FF0000"/>
          <w:sz w:val="22"/>
          <w:szCs w:val="22"/>
          <w:lang w:val="pl-PL"/>
        </w:rPr>
        <w:t>NIP</w:t>
      </w:r>
      <w:r w:rsidRPr="00952726">
        <w:rPr>
          <w:rFonts w:ascii="Encode Sans Compressed" w:hAnsi="Encode Sans Compressed" w:cs="Times New Roman"/>
          <w:i/>
          <w:color w:val="FF0000"/>
          <w:sz w:val="22"/>
          <w:szCs w:val="22"/>
        </w:rPr>
        <w:t xml:space="preserve"> wszystkich wspólników spółki cywilnej lub członków </w:t>
      </w:r>
      <w:r w:rsidR="000C58B1" w:rsidRPr="00952726">
        <w:rPr>
          <w:rFonts w:ascii="Encode Sans Compressed" w:hAnsi="Encode Sans Compressed" w:cs="Times New Roman"/>
          <w:i/>
          <w:color w:val="FF0000"/>
          <w:sz w:val="22"/>
          <w:szCs w:val="22"/>
        </w:rPr>
        <w:t>konsorcjum</w:t>
      </w:r>
      <w:r w:rsidR="000C58B1">
        <w:rPr>
          <w:rFonts w:ascii="Encode Sans Compressed" w:hAnsi="Encode Sans Compressed" w:cs="Times New Roman"/>
          <w:i/>
          <w:color w:val="FF0000"/>
          <w:sz w:val="22"/>
          <w:szCs w:val="22"/>
        </w:rPr>
        <w:t xml:space="preserve">, </w:t>
      </w:r>
      <w:r w:rsidR="0013108F" w:rsidRPr="00952726">
        <w:rPr>
          <w:rFonts w:ascii="Encode Sans Compressed" w:hAnsi="Encode Sans Compressed" w:cs="Times New Roman"/>
          <w:i/>
          <w:color w:val="FF0000"/>
          <w:sz w:val="22"/>
          <w:szCs w:val="22"/>
          <w:lang w:val="pl-PL"/>
        </w:rPr>
        <w:t xml:space="preserve">zgodnie </w:t>
      </w:r>
      <w:r w:rsidR="000C58B1">
        <w:rPr>
          <w:rFonts w:ascii="Encode Sans Compressed" w:hAnsi="Encode Sans Compressed" w:cs="Times New Roman"/>
          <w:i/>
          <w:color w:val="FF0000"/>
          <w:sz w:val="22"/>
          <w:szCs w:val="22"/>
          <w:lang w:val="pl-PL"/>
        </w:rPr>
        <w:br/>
      </w:r>
      <w:r w:rsidR="0013108F" w:rsidRPr="00952726">
        <w:rPr>
          <w:rFonts w:ascii="Encode Sans Compressed" w:hAnsi="Encode Sans Compressed" w:cs="Times New Roman"/>
          <w:i/>
          <w:color w:val="FF0000"/>
          <w:sz w:val="22"/>
          <w:szCs w:val="22"/>
          <w:lang w:val="pl-PL"/>
        </w:rPr>
        <w:t>z dokumentami rejestrowymi</w:t>
      </w:r>
      <w:r w:rsidR="00743208" w:rsidRPr="00952726">
        <w:rPr>
          <w:rFonts w:ascii="Encode Sans Compressed" w:hAnsi="Encode Sans Compressed" w:cs="Times New Roman"/>
          <w:i/>
          <w:color w:val="FF0000"/>
          <w:sz w:val="22"/>
          <w:szCs w:val="22"/>
          <w:lang w:val="pl-PL"/>
        </w:rPr>
        <w:t>, jeśli dotyczy</w:t>
      </w:r>
      <w:r w:rsidR="00952726" w:rsidRPr="00952726">
        <w:rPr>
          <w:rFonts w:ascii="Encode Sans Compressed" w:hAnsi="Encode Sans Compressed" w:cs="Times New Roman"/>
          <w:i/>
          <w:color w:val="FF0000"/>
          <w:sz w:val="22"/>
          <w:szCs w:val="22"/>
          <w:lang w:val="pl-PL"/>
        </w:rPr>
        <w:t>}</w:t>
      </w:r>
    </w:p>
    <w:p w14:paraId="6AE4F58E" w14:textId="627C03B4" w:rsidR="007447C8" w:rsidRPr="00952726" w:rsidRDefault="009009D8" w:rsidP="001E5D82">
      <w:pPr>
        <w:pStyle w:val="Zwykytekst1"/>
        <w:numPr>
          <w:ilvl w:val="0"/>
          <w:numId w:val="1"/>
        </w:numPr>
        <w:spacing w:line="288" w:lineRule="auto"/>
        <w:jc w:val="both"/>
        <w:rPr>
          <w:rFonts w:ascii="Encode Sans Compressed" w:hAnsi="Encode Sans Compressed" w:cs="Times New Roman"/>
          <w:b/>
          <w:sz w:val="22"/>
          <w:szCs w:val="22"/>
        </w:rPr>
      </w:pPr>
      <w:r w:rsidRPr="001370E0">
        <w:rPr>
          <w:rFonts w:ascii="Encode Sans Compressed" w:hAnsi="Encode Sans Compressed" w:cs="Times New Roman"/>
          <w:b/>
          <w:sz w:val="22"/>
          <w:szCs w:val="22"/>
        </w:rPr>
        <w:t>SKŁADAMY OFERTĘ</w:t>
      </w:r>
      <w:r w:rsidRPr="001370E0">
        <w:rPr>
          <w:rFonts w:ascii="Encode Sans Compressed" w:hAnsi="Encode Sans Compressed" w:cs="Times New Roman"/>
          <w:sz w:val="22"/>
          <w:szCs w:val="22"/>
        </w:rPr>
        <w:t xml:space="preserve"> na wykonanie przedmiotu zamówienia w zakresie określonym w </w:t>
      </w:r>
      <w:r w:rsidRPr="00952726">
        <w:rPr>
          <w:rFonts w:ascii="Encode Sans Compressed" w:hAnsi="Encode Sans Compressed" w:cs="Times New Roman"/>
          <w:sz w:val="22"/>
          <w:szCs w:val="22"/>
        </w:rPr>
        <w:t>Specyfikacji Warunków Zamówienia</w:t>
      </w:r>
      <w:r w:rsidR="000D1F37" w:rsidRPr="00952726">
        <w:rPr>
          <w:rFonts w:ascii="Encode Sans Compressed" w:hAnsi="Encode Sans Compressed" w:cs="Times New Roman"/>
          <w:sz w:val="22"/>
          <w:szCs w:val="22"/>
          <w:lang w:val="pl-PL"/>
        </w:rPr>
        <w:t>, dalej SWZ</w:t>
      </w:r>
      <w:r w:rsidRPr="00952726">
        <w:rPr>
          <w:rFonts w:ascii="Encode Sans Compressed" w:hAnsi="Encode Sans Compressed" w:cs="Times New Roman"/>
          <w:sz w:val="22"/>
          <w:szCs w:val="22"/>
        </w:rPr>
        <w:t>.</w:t>
      </w:r>
    </w:p>
    <w:p w14:paraId="6CAD3169" w14:textId="6A475D9F" w:rsidR="007447C8" w:rsidRPr="00952726" w:rsidRDefault="009009D8" w:rsidP="001E5D82">
      <w:pPr>
        <w:pStyle w:val="Zwykytekst1"/>
        <w:numPr>
          <w:ilvl w:val="0"/>
          <w:numId w:val="1"/>
        </w:numPr>
        <w:spacing w:line="288" w:lineRule="auto"/>
        <w:jc w:val="both"/>
        <w:rPr>
          <w:rFonts w:ascii="Encode Sans Compressed" w:hAnsi="Encode Sans Compressed" w:cs="Times New Roman"/>
          <w:b/>
          <w:sz w:val="22"/>
          <w:szCs w:val="22"/>
        </w:rPr>
      </w:pPr>
      <w:r w:rsidRPr="00952726">
        <w:rPr>
          <w:rFonts w:ascii="Encode Sans Compressed" w:hAnsi="Encode Sans Compressed" w:cs="Times New Roman"/>
          <w:b/>
          <w:sz w:val="22"/>
          <w:szCs w:val="22"/>
        </w:rPr>
        <w:t>OŚWIADCZAMY,</w:t>
      </w:r>
      <w:r w:rsidRPr="00952726">
        <w:rPr>
          <w:rFonts w:ascii="Encode Sans Compressed" w:hAnsi="Encode Sans Compressed" w:cs="Times New Roman"/>
          <w:sz w:val="22"/>
          <w:szCs w:val="22"/>
        </w:rPr>
        <w:t xml:space="preserve"> że zapoznaliśmy się ze </w:t>
      </w:r>
      <w:r w:rsidR="000D1F37" w:rsidRPr="00952726">
        <w:rPr>
          <w:rFonts w:ascii="Encode Sans Compressed" w:hAnsi="Encode Sans Compressed" w:cs="Times New Roman"/>
          <w:sz w:val="22"/>
          <w:szCs w:val="22"/>
          <w:lang w:val="pl-PL"/>
        </w:rPr>
        <w:t>SWZ</w:t>
      </w:r>
      <w:r w:rsidRPr="00952726">
        <w:rPr>
          <w:rFonts w:ascii="Encode Sans Compressed" w:hAnsi="Encode Sans Compressed" w:cs="Times New Roman"/>
          <w:sz w:val="22"/>
          <w:szCs w:val="22"/>
        </w:rPr>
        <w:t xml:space="preserve"> i uznajemy się za związanych określonymi w niej postanowieniami i zasadami postępowania.</w:t>
      </w:r>
    </w:p>
    <w:p w14:paraId="4B4D677B" w14:textId="77777777" w:rsidR="007447C8" w:rsidRPr="001370E0" w:rsidRDefault="009009D8" w:rsidP="001E5D82">
      <w:pPr>
        <w:pStyle w:val="Zwykytekst1"/>
        <w:numPr>
          <w:ilvl w:val="0"/>
          <w:numId w:val="1"/>
        </w:numPr>
        <w:spacing w:line="360" w:lineRule="auto"/>
        <w:jc w:val="both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 w:cs="Times New Roman"/>
          <w:b/>
          <w:sz w:val="22"/>
          <w:szCs w:val="22"/>
        </w:rPr>
        <w:t>OFERUJEMY</w:t>
      </w:r>
      <w:r w:rsidRPr="001370E0">
        <w:rPr>
          <w:rFonts w:ascii="Encode Sans Compressed" w:hAnsi="Encode Sans Compressed" w:cs="Times New Roman"/>
          <w:sz w:val="22"/>
          <w:szCs w:val="22"/>
        </w:rPr>
        <w:t xml:space="preserve"> </w:t>
      </w:r>
      <w:r w:rsidRPr="001370E0">
        <w:rPr>
          <w:rFonts w:ascii="Encode Sans Compressed" w:hAnsi="Encode Sans Compressed" w:cs="Times New Roman"/>
          <w:iCs/>
          <w:sz w:val="22"/>
          <w:szCs w:val="22"/>
        </w:rPr>
        <w:t>w</w:t>
      </w:r>
      <w:r w:rsidRPr="001370E0">
        <w:rPr>
          <w:rFonts w:ascii="Encode Sans Compressed" w:hAnsi="Encode Sans Compressed" w:cs="Times New Roman"/>
          <w:sz w:val="22"/>
          <w:szCs w:val="22"/>
        </w:rPr>
        <w:t xml:space="preserve">ykonanie przedmiotu zamówienia za kwotę brutto............................  zł </w:t>
      </w:r>
    </w:p>
    <w:p w14:paraId="7387A788" w14:textId="1BB2DF65" w:rsidR="007447C8" w:rsidRPr="001370E0" w:rsidRDefault="009009D8" w:rsidP="00114E5A">
      <w:pPr>
        <w:spacing w:line="360" w:lineRule="auto"/>
        <w:ind w:firstLine="357"/>
        <w:jc w:val="both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(</w:t>
      </w:r>
      <w:r w:rsidR="00525404" w:rsidRPr="001370E0">
        <w:rPr>
          <w:rFonts w:ascii="Encode Sans Compressed" w:hAnsi="Encode Sans Compressed"/>
          <w:sz w:val="22"/>
          <w:szCs w:val="22"/>
        </w:rPr>
        <w:t>słownie: ..............................................................................................................</w:t>
      </w:r>
      <w:r w:rsidRPr="001370E0">
        <w:rPr>
          <w:rFonts w:ascii="Encode Sans Compressed" w:hAnsi="Encode Sans Compressed"/>
          <w:sz w:val="22"/>
          <w:szCs w:val="22"/>
        </w:rPr>
        <w:t>/100 zł).</w:t>
      </w:r>
    </w:p>
    <w:p w14:paraId="3633020B" w14:textId="77777777" w:rsidR="007447C8" w:rsidRPr="001370E0" w:rsidRDefault="009009D8" w:rsidP="00114E5A">
      <w:pPr>
        <w:spacing w:line="360" w:lineRule="auto"/>
        <w:ind w:firstLine="360"/>
        <w:jc w:val="both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W powyższej kwocie uwzględnione zostały:</w:t>
      </w:r>
    </w:p>
    <w:p w14:paraId="5DE240BA" w14:textId="7D569D83" w:rsidR="007447C8" w:rsidRPr="001370E0" w:rsidRDefault="000D1F37" w:rsidP="00114E5A">
      <w:pPr>
        <w:spacing w:line="360" w:lineRule="auto"/>
        <w:ind w:firstLine="360"/>
        <w:jc w:val="both"/>
        <w:rPr>
          <w:rFonts w:ascii="Encode Sans Compressed" w:hAnsi="Encode Sans Compressed"/>
          <w:sz w:val="22"/>
          <w:szCs w:val="22"/>
        </w:rPr>
      </w:pPr>
      <w:r>
        <w:rPr>
          <w:rFonts w:ascii="Encode Sans Compressed" w:hAnsi="Encode Sans Compressed"/>
          <w:sz w:val="22"/>
          <w:szCs w:val="22"/>
        </w:rPr>
        <w:t>k</w:t>
      </w:r>
      <w:r w:rsidR="009009D8" w:rsidRPr="001370E0">
        <w:rPr>
          <w:rFonts w:ascii="Encode Sans Compressed" w:hAnsi="Encode Sans Compressed"/>
          <w:sz w:val="22"/>
          <w:szCs w:val="22"/>
        </w:rPr>
        <w:t>wota netto w wysokości ...................................... zł.</w:t>
      </w:r>
    </w:p>
    <w:p w14:paraId="4BDA0C84" w14:textId="69ECEC61" w:rsidR="007447C8" w:rsidRPr="001370E0" w:rsidRDefault="000D1F37" w:rsidP="00114E5A">
      <w:pPr>
        <w:pStyle w:val="Zwykytekst1"/>
        <w:spacing w:line="360" w:lineRule="auto"/>
        <w:ind w:firstLine="360"/>
        <w:jc w:val="both"/>
        <w:rPr>
          <w:rFonts w:ascii="Encode Sans Compressed" w:hAnsi="Encode Sans Compressed" w:cs="Times New Roman"/>
          <w:b/>
          <w:iCs/>
          <w:color w:val="FF0000"/>
          <w:sz w:val="22"/>
          <w:szCs w:val="22"/>
        </w:rPr>
      </w:pPr>
      <w:r>
        <w:rPr>
          <w:rFonts w:ascii="Encode Sans Compressed" w:hAnsi="Encode Sans Compressed" w:cs="Times New Roman"/>
          <w:sz w:val="22"/>
          <w:szCs w:val="22"/>
          <w:lang w:val="pl-PL"/>
        </w:rPr>
        <w:t>p</w:t>
      </w:r>
      <w:r w:rsidR="009009D8" w:rsidRPr="001370E0">
        <w:rPr>
          <w:rFonts w:ascii="Encode Sans Compressed" w:hAnsi="Encode Sans Compressed" w:cs="Times New Roman"/>
          <w:sz w:val="22"/>
          <w:szCs w:val="22"/>
        </w:rPr>
        <w:t>odatek VAT ……% w wysokości ……................ zł.</w:t>
      </w:r>
    </w:p>
    <w:p w14:paraId="071F01D8" w14:textId="3A8D2D83" w:rsidR="00AA6005" w:rsidRPr="00414AA9" w:rsidRDefault="009009D8" w:rsidP="000B009B">
      <w:pPr>
        <w:pStyle w:val="Tekstpodstawowywcity"/>
        <w:numPr>
          <w:ilvl w:val="0"/>
          <w:numId w:val="1"/>
        </w:numPr>
        <w:spacing w:line="288" w:lineRule="auto"/>
        <w:jc w:val="both"/>
        <w:rPr>
          <w:rFonts w:ascii="Encode Sans Compressed" w:hAnsi="Encode Sans Compressed"/>
          <w:b/>
          <w:sz w:val="22"/>
          <w:szCs w:val="22"/>
        </w:rPr>
      </w:pPr>
      <w:r w:rsidRPr="00414AA9">
        <w:rPr>
          <w:rFonts w:ascii="Encode Sans Compressed" w:hAnsi="Encode Sans Compressed"/>
          <w:b/>
          <w:sz w:val="22"/>
          <w:szCs w:val="22"/>
        </w:rPr>
        <w:t>ZOBOWIĄZUJEMY</w:t>
      </w:r>
      <w:r w:rsidRPr="00414AA9">
        <w:rPr>
          <w:rFonts w:ascii="Encode Sans Compressed" w:hAnsi="Encode Sans Compressed"/>
          <w:sz w:val="22"/>
          <w:szCs w:val="22"/>
        </w:rPr>
        <w:t xml:space="preserve"> </w:t>
      </w:r>
      <w:r w:rsidRPr="00414AA9">
        <w:rPr>
          <w:rFonts w:ascii="Encode Sans Compressed" w:hAnsi="Encode Sans Compressed"/>
          <w:b/>
          <w:sz w:val="22"/>
          <w:szCs w:val="22"/>
        </w:rPr>
        <w:t>SIĘ</w:t>
      </w:r>
      <w:r w:rsidRPr="00414AA9">
        <w:rPr>
          <w:rFonts w:ascii="Encode Sans Compressed" w:hAnsi="Encode Sans Compressed"/>
          <w:sz w:val="22"/>
          <w:szCs w:val="22"/>
        </w:rPr>
        <w:t xml:space="preserve"> do </w:t>
      </w:r>
      <w:r w:rsidRPr="00414AA9">
        <w:rPr>
          <w:rFonts w:ascii="Encode Sans Compressed" w:hAnsi="Encode Sans Compressed"/>
          <w:sz w:val="22"/>
          <w:szCs w:val="22"/>
          <w:lang w:val="pl-PL"/>
        </w:rPr>
        <w:t>udzie</w:t>
      </w:r>
      <w:r w:rsidR="003335E4">
        <w:rPr>
          <w:rFonts w:ascii="Encode Sans Compressed" w:hAnsi="Encode Sans Compressed"/>
          <w:sz w:val="22"/>
          <w:szCs w:val="22"/>
          <w:lang w:val="pl-PL"/>
        </w:rPr>
        <w:t>lenia</w:t>
      </w:r>
      <w:r w:rsidRPr="00414AA9">
        <w:rPr>
          <w:rFonts w:ascii="Encode Sans Compressed" w:hAnsi="Encode Sans Compressed"/>
          <w:sz w:val="22"/>
          <w:szCs w:val="22"/>
          <w:lang w:val="pl-PL"/>
        </w:rPr>
        <w:t xml:space="preserve"> rękojmi na okres…………lat </w:t>
      </w:r>
      <w:r w:rsidRPr="00414AA9">
        <w:rPr>
          <w:rFonts w:ascii="Encode Sans Compressed" w:hAnsi="Encode Sans Compressed"/>
          <w:i/>
          <w:sz w:val="22"/>
          <w:szCs w:val="22"/>
          <w:lang w:val="pl-PL"/>
        </w:rPr>
        <w:t>(5, 6 lub 7 lat)</w:t>
      </w:r>
    </w:p>
    <w:p w14:paraId="75AF07DF" w14:textId="47F376AB" w:rsidR="00414AA9" w:rsidRPr="00414AA9" w:rsidRDefault="00414AA9" w:rsidP="00414AA9">
      <w:pPr>
        <w:pStyle w:val="Zwykytekst1"/>
        <w:numPr>
          <w:ilvl w:val="0"/>
          <w:numId w:val="1"/>
        </w:numPr>
        <w:spacing w:line="288" w:lineRule="auto"/>
        <w:jc w:val="both"/>
        <w:rPr>
          <w:rFonts w:ascii="Encode Sans Compressed" w:hAnsi="Encode Sans Compressed" w:cs="Times New Roman"/>
          <w:b/>
          <w:sz w:val="22"/>
          <w:szCs w:val="22"/>
          <w:lang w:val="pl-PL"/>
        </w:rPr>
      </w:pPr>
      <w:r w:rsidRPr="00414AA9">
        <w:rPr>
          <w:rFonts w:ascii="Encode Sans Compressed" w:hAnsi="Encode Sans Compressed" w:cs="Times New Roman"/>
          <w:b/>
          <w:sz w:val="22"/>
          <w:szCs w:val="22"/>
          <w:lang w:val="pl-PL"/>
        </w:rPr>
        <w:t xml:space="preserve">OŚWIADCZAMY, </w:t>
      </w:r>
      <w:r w:rsidRPr="00414AA9">
        <w:rPr>
          <w:rFonts w:ascii="Encode Sans Compressed" w:hAnsi="Encode Sans Compressed" w:cs="Times New Roman"/>
          <w:sz w:val="22"/>
          <w:szCs w:val="22"/>
          <w:lang w:val="pl-PL"/>
        </w:rPr>
        <w:t>że załączamy wykaz problemów i zagrożeń TAK/</w:t>
      </w:r>
      <w:r w:rsidR="00525404" w:rsidRPr="00414AA9">
        <w:rPr>
          <w:rFonts w:ascii="Encode Sans Compressed" w:hAnsi="Encode Sans Compressed" w:cs="Times New Roman"/>
          <w:sz w:val="22"/>
          <w:szCs w:val="22"/>
          <w:lang w:val="pl-PL"/>
        </w:rPr>
        <w:t>NIE *</w:t>
      </w:r>
      <w:r w:rsidRPr="00414AA9">
        <w:rPr>
          <w:rFonts w:ascii="Encode Sans Compressed" w:hAnsi="Encode Sans Compressed" w:cs="Times New Roman"/>
          <w:b/>
          <w:sz w:val="22"/>
          <w:szCs w:val="22"/>
          <w:lang w:val="pl-PL"/>
        </w:rPr>
        <w:t xml:space="preserve"> </w:t>
      </w:r>
    </w:p>
    <w:p w14:paraId="56CDFF81" w14:textId="74BD8628" w:rsidR="00414AA9" w:rsidRPr="00414AA9" w:rsidRDefault="00414AA9" w:rsidP="00414AA9">
      <w:pPr>
        <w:pStyle w:val="Zwykytekst1"/>
        <w:numPr>
          <w:ilvl w:val="0"/>
          <w:numId w:val="1"/>
        </w:numPr>
        <w:spacing w:line="288" w:lineRule="auto"/>
        <w:jc w:val="both"/>
        <w:rPr>
          <w:rFonts w:ascii="Encode Sans Compressed" w:hAnsi="Encode Sans Compressed" w:cs="Times New Roman"/>
          <w:b/>
          <w:sz w:val="22"/>
          <w:szCs w:val="22"/>
        </w:rPr>
      </w:pPr>
      <w:r w:rsidRPr="00414AA9">
        <w:rPr>
          <w:rFonts w:ascii="Encode Sans Compressed" w:hAnsi="Encode Sans Compressed" w:cs="Times New Roman"/>
          <w:b/>
          <w:sz w:val="22"/>
          <w:szCs w:val="22"/>
          <w:lang w:val="pl-PL"/>
        </w:rPr>
        <w:t xml:space="preserve">OŚWIADCZAMY, </w:t>
      </w:r>
      <w:r w:rsidRPr="00414AA9">
        <w:rPr>
          <w:rFonts w:ascii="Encode Sans Compressed" w:hAnsi="Encode Sans Compressed" w:cs="Times New Roman"/>
          <w:sz w:val="22"/>
          <w:szCs w:val="22"/>
          <w:lang w:val="pl-PL"/>
        </w:rPr>
        <w:t xml:space="preserve">że załączamy do wykazu problemów i zagrożeń propozycje ich </w:t>
      </w:r>
      <w:r w:rsidR="00525404" w:rsidRPr="00414AA9">
        <w:rPr>
          <w:rFonts w:ascii="Encode Sans Compressed" w:hAnsi="Encode Sans Compressed" w:cs="Times New Roman"/>
          <w:sz w:val="22"/>
          <w:szCs w:val="22"/>
          <w:lang w:val="pl-PL"/>
        </w:rPr>
        <w:t>rozwiązań TAK</w:t>
      </w:r>
      <w:r w:rsidRPr="00414AA9">
        <w:rPr>
          <w:rFonts w:ascii="Encode Sans Compressed" w:hAnsi="Encode Sans Compressed" w:cs="Times New Roman"/>
          <w:sz w:val="22"/>
          <w:szCs w:val="22"/>
          <w:lang w:val="pl-PL"/>
        </w:rPr>
        <w:t xml:space="preserve"> /NIE</w:t>
      </w:r>
      <w:r w:rsidR="000B42C4">
        <w:rPr>
          <w:rFonts w:ascii="Encode Sans Compressed" w:hAnsi="Encode Sans Compressed" w:cs="Times New Roman"/>
          <w:sz w:val="22"/>
          <w:szCs w:val="22"/>
          <w:lang w:val="pl-PL"/>
        </w:rPr>
        <w:t>*</w:t>
      </w:r>
      <w:r w:rsidRPr="00414AA9">
        <w:rPr>
          <w:rFonts w:ascii="Encode Sans Compressed" w:hAnsi="Encode Sans Compressed" w:cs="Times New Roman"/>
          <w:b/>
          <w:sz w:val="22"/>
          <w:szCs w:val="22"/>
          <w:lang w:val="pl-PL"/>
        </w:rPr>
        <w:t xml:space="preserve"> </w:t>
      </w:r>
    </w:p>
    <w:p w14:paraId="62D8065B" w14:textId="5DA8EAF0" w:rsidR="004A1580" w:rsidRPr="001370E0" w:rsidRDefault="004A1580" w:rsidP="00414AA9">
      <w:pPr>
        <w:spacing w:line="288" w:lineRule="auto"/>
        <w:ind w:left="360"/>
        <w:jc w:val="both"/>
        <w:rPr>
          <w:rFonts w:ascii="Encode Sans Compressed" w:hAnsi="Encode Sans Compressed"/>
          <w:color w:val="FF0000"/>
          <w:sz w:val="22"/>
          <w:szCs w:val="22"/>
        </w:rPr>
      </w:pPr>
    </w:p>
    <w:p w14:paraId="758B9C5A" w14:textId="743A0AD9" w:rsidR="007447C8" w:rsidRPr="001370E0" w:rsidRDefault="009009D8" w:rsidP="000B009B">
      <w:pPr>
        <w:pStyle w:val="Zwykytekst1"/>
        <w:numPr>
          <w:ilvl w:val="0"/>
          <w:numId w:val="1"/>
        </w:numPr>
        <w:spacing w:line="288" w:lineRule="auto"/>
        <w:jc w:val="both"/>
        <w:rPr>
          <w:rFonts w:ascii="Encode Sans Compressed" w:hAnsi="Encode Sans Compressed" w:cs="Times New Roman"/>
          <w:b/>
          <w:sz w:val="22"/>
          <w:szCs w:val="22"/>
        </w:rPr>
      </w:pPr>
      <w:r w:rsidRPr="001370E0">
        <w:rPr>
          <w:rFonts w:ascii="Encode Sans Compressed" w:hAnsi="Encode Sans Compressed" w:cs="Times New Roman"/>
          <w:b/>
          <w:sz w:val="22"/>
          <w:szCs w:val="22"/>
        </w:rPr>
        <w:lastRenderedPageBreak/>
        <w:t xml:space="preserve">AKCEPTUJEMY </w:t>
      </w:r>
      <w:r w:rsidRPr="001370E0">
        <w:rPr>
          <w:rFonts w:ascii="Encode Sans Compressed" w:hAnsi="Encode Sans Compressed" w:cs="Times New Roman"/>
          <w:sz w:val="22"/>
          <w:szCs w:val="22"/>
        </w:rPr>
        <w:t xml:space="preserve">warunki płatności określone przez Zamawiającego w </w:t>
      </w:r>
      <w:r w:rsidR="00806E0F">
        <w:rPr>
          <w:rFonts w:ascii="Encode Sans Compressed" w:hAnsi="Encode Sans Compressed" w:cs="Times New Roman"/>
          <w:sz w:val="22"/>
          <w:szCs w:val="22"/>
          <w:lang w:val="pl-PL"/>
        </w:rPr>
        <w:t>SWZ</w:t>
      </w:r>
      <w:r w:rsidRPr="001370E0">
        <w:rPr>
          <w:rFonts w:ascii="Encode Sans Compressed" w:hAnsi="Encode Sans Compressed" w:cs="Times New Roman"/>
          <w:sz w:val="22"/>
          <w:szCs w:val="22"/>
        </w:rPr>
        <w:t xml:space="preserve">. </w:t>
      </w:r>
    </w:p>
    <w:p w14:paraId="07FA1AE4" w14:textId="1D0C58F6" w:rsidR="007447C8" w:rsidRPr="001E213D" w:rsidRDefault="009009D8" w:rsidP="000B009B">
      <w:pPr>
        <w:pStyle w:val="Zwykytekst1"/>
        <w:numPr>
          <w:ilvl w:val="0"/>
          <w:numId w:val="1"/>
        </w:numPr>
        <w:spacing w:line="288" w:lineRule="auto"/>
        <w:jc w:val="both"/>
        <w:rPr>
          <w:rFonts w:ascii="Encode Sans Compressed" w:hAnsi="Encode Sans Compressed" w:cs="Times New Roman"/>
          <w:b/>
          <w:sz w:val="22"/>
          <w:szCs w:val="22"/>
        </w:rPr>
      </w:pPr>
      <w:r w:rsidRPr="001370E0">
        <w:rPr>
          <w:rFonts w:ascii="Encode Sans Compressed" w:hAnsi="Encode Sans Compressed" w:cs="Times New Roman"/>
          <w:b/>
          <w:sz w:val="22"/>
          <w:szCs w:val="22"/>
        </w:rPr>
        <w:t>UWAŻAMY SIĘ</w:t>
      </w:r>
      <w:r w:rsidRPr="001370E0">
        <w:rPr>
          <w:rFonts w:ascii="Encode Sans Compressed" w:hAnsi="Encode Sans Compressed" w:cs="Times New Roman"/>
          <w:sz w:val="22"/>
          <w:szCs w:val="22"/>
        </w:rPr>
        <w:t xml:space="preserve"> za związanych niniejszą ofertą przez czas </w:t>
      </w:r>
      <w:r w:rsidR="00405088">
        <w:rPr>
          <w:rFonts w:ascii="Encode Sans Compressed" w:hAnsi="Encode Sans Compressed" w:cs="Times New Roman"/>
          <w:sz w:val="22"/>
          <w:szCs w:val="22"/>
        </w:rPr>
        <w:t xml:space="preserve">wskazany </w:t>
      </w:r>
      <w:r w:rsidR="00806E0F" w:rsidRPr="00405088">
        <w:rPr>
          <w:rFonts w:ascii="Encode Sans Compressed" w:hAnsi="Encode Sans Compressed" w:cs="Times New Roman"/>
          <w:sz w:val="22"/>
          <w:szCs w:val="22"/>
          <w:lang w:val="pl-PL"/>
        </w:rPr>
        <w:t>w pkt 14.1</w:t>
      </w:r>
      <w:r w:rsidR="00405088">
        <w:rPr>
          <w:rFonts w:ascii="Encode Sans Compressed" w:hAnsi="Encode Sans Compressed" w:cs="Times New Roman"/>
          <w:sz w:val="22"/>
          <w:szCs w:val="22"/>
          <w:lang w:val="pl-PL"/>
        </w:rPr>
        <w:t>.</w:t>
      </w:r>
      <w:r w:rsidR="00806E0F" w:rsidRPr="00405088">
        <w:rPr>
          <w:rFonts w:ascii="Encode Sans Compressed" w:hAnsi="Encode Sans Compressed" w:cs="Times New Roman"/>
          <w:sz w:val="22"/>
          <w:szCs w:val="22"/>
          <w:lang w:val="pl-PL"/>
        </w:rPr>
        <w:t xml:space="preserve"> </w:t>
      </w:r>
      <w:r w:rsidR="000B42C4">
        <w:rPr>
          <w:rFonts w:ascii="Encode Sans Compressed" w:hAnsi="Encode Sans Compressed" w:cs="Times New Roman"/>
          <w:sz w:val="22"/>
          <w:szCs w:val="22"/>
          <w:lang w:val="pl-PL"/>
        </w:rPr>
        <w:t xml:space="preserve">Instrukcji dla Wykonawców </w:t>
      </w:r>
      <w:r w:rsidR="00405088" w:rsidRPr="00405088">
        <w:rPr>
          <w:rFonts w:ascii="Encode Sans Compressed" w:hAnsi="Encode Sans Compressed" w:cs="Times New Roman"/>
          <w:sz w:val="22"/>
          <w:szCs w:val="22"/>
          <w:lang w:val="pl-PL"/>
        </w:rPr>
        <w:t>(Tom I, Rozdział 1 SWZ)</w:t>
      </w:r>
      <w:r w:rsidR="00952726">
        <w:rPr>
          <w:rFonts w:ascii="Encode Sans Compressed" w:hAnsi="Encode Sans Compressed" w:cs="Times New Roman"/>
          <w:sz w:val="22"/>
          <w:szCs w:val="22"/>
        </w:rPr>
        <w:t xml:space="preserve">. </w:t>
      </w:r>
      <w:r w:rsidRPr="001370E0">
        <w:rPr>
          <w:rFonts w:ascii="Encode Sans Compressed" w:hAnsi="Encode Sans Compressed" w:cs="Times New Roman"/>
          <w:sz w:val="22"/>
          <w:szCs w:val="22"/>
        </w:rPr>
        <w:t>Na potwierdzenie powyższego wnieśliśmy wadium w wysokości _____________ PLN, w formie _______________________________________</w:t>
      </w:r>
      <w:r w:rsidR="00525404" w:rsidRPr="001370E0">
        <w:rPr>
          <w:rFonts w:ascii="Encode Sans Compressed" w:hAnsi="Encode Sans Compressed" w:cs="Times New Roman"/>
          <w:sz w:val="22"/>
          <w:szCs w:val="22"/>
        </w:rPr>
        <w:t>_________</w:t>
      </w:r>
      <w:r w:rsidRPr="001370E0">
        <w:rPr>
          <w:rFonts w:ascii="Encode Sans Compressed" w:hAnsi="Encode Sans Compressed" w:cs="Times New Roman"/>
          <w:sz w:val="22"/>
          <w:szCs w:val="22"/>
        </w:rPr>
        <w:t>______</w:t>
      </w:r>
    </w:p>
    <w:p w14:paraId="20E6496A" w14:textId="153B34D7" w:rsidR="00AC3CDA" w:rsidRDefault="001E213D" w:rsidP="00AC3CDA">
      <w:pPr>
        <w:pStyle w:val="Zwykytekst1"/>
        <w:spacing w:line="288" w:lineRule="auto"/>
        <w:ind w:left="360"/>
        <w:jc w:val="both"/>
        <w:rPr>
          <w:rFonts w:ascii="Encode Sans Compressed" w:hAnsi="Encode Sans Compressed" w:cs="Times New Roman"/>
          <w:sz w:val="22"/>
          <w:szCs w:val="22"/>
        </w:rPr>
      </w:pPr>
      <w:r w:rsidRPr="001E213D">
        <w:rPr>
          <w:rFonts w:ascii="Encode Sans Compressed" w:hAnsi="Encode Sans Compressed" w:cs="Times New Roman"/>
          <w:sz w:val="22"/>
          <w:szCs w:val="22"/>
          <w:lang w:val="pl-PL"/>
        </w:rPr>
        <w:t>Wadium wniesione w formie gotówki należy zwrócić na</w:t>
      </w:r>
      <w:r>
        <w:rPr>
          <w:rFonts w:ascii="Encode Sans Compressed" w:hAnsi="Encode Sans Compressed" w:cs="Times New Roman"/>
          <w:b/>
          <w:sz w:val="22"/>
          <w:szCs w:val="22"/>
          <w:lang w:val="pl-PL"/>
        </w:rPr>
        <w:t xml:space="preserve"> </w:t>
      </w:r>
      <w:r w:rsidRPr="001E213D">
        <w:rPr>
          <w:rFonts w:ascii="Encode Sans Compressed" w:hAnsi="Encode Sans Compressed" w:cs="Times New Roman"/>
          <w:sz w:val="22"/>
          <w:szCs w:val="22"/>
          <w:lang w:val="pl-PL"/>
        </w:rPr>
        <w:t>konto</w:t>
      </w:r>
      <w:r>
        <w:rPr>
          <w:rFonts w:ascii="Encode Sans Compressed" w:hAnsi="Encode Sans Compressed" w:cs="Times New Roman"/>
          <w:b/>
          <w:sz w:val="22"/>
          <w:szCs w:val="22"/>
          <w:lang w:val="pl-PL"/>
        </w:rPr>
        <w:t xml:space="preserve">            </w:t>
      </w:r>
      <w:r w:rsidRPr="001370E0">
        <w:rPr>
          <w:rFonts w:ascii="Encode Sans Compressed" w:hAnsi="Encode Sans Compressed" w:cs="Times New Roman"/>
          <w:sz w:val="22"/>
          <w:szCs w:val="22"/>
        </w:rPr>
        <w:t>_________________________</w:t>
      </w:r>
      <w:r w:rsidR="00525404" w:rsidRPr="001370E0">
        <w:rPr>
          <w:rFonts w:ascii="Encode Sans Compressed" w:hAnsi="Encode Sans Compressed" w:cs="Times New Roman"/>
          <w:sz w:val="22"/>
          <w:szCs w:val="22"/>
        </w:rPr>
        <w:t>__________________________________________________</w:t>
      </w:r>
      <w:r w:rsidRPr="001370E0">
        <w:rPr>
          <w:rFonts w:ascii="Encode Sans Compressed" w:hAnsi="Encode Sans Compressed" w:cs="Times New Roman"/>
          <w:sz w:val="22"/>
          <w:szCs w:val="22"/>
        </w:rPr>
        <w:t>____</w:t>
      </w:r>
    </w:p>
    <w:p w14:paraId="767036EE" w14:textId="77777777" w:rsidR="00D030EA" w:rsidRPr="00525404" w:rsidRDefault="00D030EA" w:rsidP="00D030EA">
      <w:pPr>
        <w:pStyle w:val="Zwykytekst1"/>
        <w:spacing w:line="288" w:lineRule="auto"/>
        <w:ind w:left="360"/>
        <w:jc w:val="both"/>
        <w:rPr>
          <w:rFonts w:ascii="Encode Sans Compressed" w:hAnsi="Encode Sans Compressed" w:cs="Times New Roman"/>
          <w:sz w:val="22"/>
          <w:szCs w:val="22"/>
          <w:lang w:val="pl-PL"/>
        </w:rPr>
      </w:pPr>
      <w:r w:rsidRPr="00525404">
        <w:rPr>
          <w:rFonts w:ascii="Encode Sans Compressed" w:hAnsi="Encode Sans Compressed" w:cs="Times New Roman"/>
          <w:sz w:val="22"/>
          <w:szCs w:val="22"/>
          <w:lang w:val="pl-PL"/>
        </w:rPr>
        <w:t>Adres e-mail Gwaranta/Poręczyciela   ___________________________________ (w przypadku wadium wniesionego w gwarancji/poręczeniu)</w:t>
      </w:r>
    </w:p>
    <w:p w14:paraId="3D9B1DE8" w14:textId="17316858" w:rsidR="007447C8" w:rsidRPr="001370E0" w:rsidRDefault="009009D8" w:rsidP="000B009B">
      <w:pPr>
        <w:pStyle w:val="Zwykytekst1"/>
        <w:numPr>
          <w:ilvl w:val="0"/>
          <w:numId w:val="1"/>
        </w:numPr>
        <w:spacing w:line="288" w:lineRule="auto"/>
        <w:jc w:val="both"/>
        <w:rPr>
          <w:rFonts w:ascii="Encode Sans Compressed" w:hAnsi="Encode Sans Compressed" w:cs="Times New Roman"/>
          <w:sz w:val="22"/>
          <w:szCs w:val="22"/>
        </w:rPr>
      </w:pPr>
      <w:r w:rsidRPr="001370E0">
        <w:rPr>
          <w:rFonts w:ascii="Encode Sans Compressed" w:hAnsi="Encode Sans Compressed" w:cs="Times New Roman"/>
          <w:b/>
          <w:sz w:val="22"/>
          <w:szCs w:val="22"/>
        </w:rPr>
        <w:t xml:space="preserve">NASTĘPUJĄCE </w:t>
      </w:r>
      <w:r w:rsidR="00E33A21">
        <w:rPr>
          <w:rFonts w:ascii="Encode Sans Compressed" w:hAnsi="Encode Sans Compressed" w:cs="Times New Roman"/>
          <w:b/>
          <w:sz w:val="22"/>
          <w:szCs w:val="22"/>
          <w:lang w:val="pl-PL"/>
        </w:rPr>
        <w:t>USŁUGI</w:t>
      </w:r>
      <w:r w:rsidRPr="001370E0">
        <w:rPr>
          <w:rFonts w:ascii="Encode Sans Compressed" w:hAnsi="Encode Sans Compressed" w:cs="Times New Roman"/>
          <w:b/>
          <w:sz w:val="22"/>
          <w:szCs w:val="22"/>
        </w:rPr>
        <w:t xml:space="preserve"> </w:t>
      </w:r>
      <w:r w:rsidR="00F31DF2">
        <w:rPr>
          <w:rFonts w:ascii="Encode Sans Compressed" w:hAnsi="Encode Sans Compressed" w:cs="Times New Roman"/>
          <w:b/>
          <w:sz w:val="22"/>
          <w:szCs w:val="22"/>
          <w:lang w:val="pl-PL"/>
        </w:rPr>
        <w:t xml:space="preserve">ZAMIERZAMY </w:t>
      </w:r>
      <w:r w:rsidRPr="001370E0">
        <w:rPr>
          <w:rFonts w:ascii="Encode Sans Compressed" w:hAnsi="Encode Sans Compressed" w:cs="Times New Roman"/>
          <w:b/>
          <w:sz w:val="22"/>
          <w:szCs w:val="22"/>
        </w:rPr>
        <w:t>ZREALIZ</w:t>
      </w:r>
      <w:r w:rsidR="00F31DF2">
        <w:rPr>
          <w:rFonts w:ascii="Encode Sans Compressed" w:hAnsi="Encode Sans Compressed" w:cs="Times New Roman"/>
          <w:b/>
          <w:sz w:val="22"/>
          <w:szCs w:val="22"/>
          <w:lang w:val="pl-PL"/>
        </w:rPr>
        <w:t>OWAĆ</w:t>
      </w:r>
      <w:r w:rsidRPr="001370E0">
        <w:rPr>
          <w:rFonts w:ascii="Encode Sans Compressed" w:hAnsi="Encode Sans Compressed" w:cs="Times New Roman"/>
          <w:b/>
          <w:sz w:val="22"/>
          <w:szCs w:val="22"/>
        </w:rPr>
        <w:t xml:space="preserve"> PRZY UDZIALE PODWYKONAWCÓW</w:t>
      </w:r>
      <w:r w:rsidR="00A55F43">
        <w:rPr>
          <w:rFonts w:ascii="Encode Sans Compressed" w:hAnsi="Encode Sans Compressed" w:cs="Times New Roman"/>
          <w:b/>
          <w:sz w:val="22"/>
          <w:szCs w:val="22"/>
          <w:lang w:val="pl-PL"/>
        </w:rPr>
        <w:t xml:space="preserve"> </w:t>
      </w:r>
      <w:r w:rsidR="00A55F43" w:rsidRPr="00525404">
        <w:rPr>
          <w:rFonts w:ascii="Encode Sans Compressed" w:hAnsi="Encode Sans Compressed"/>
          <w:sz w:val="22"/>
          <w:szCs w:val="22"/>
        </w:rPr>
        <w:t>(</w:t>
      </w:r>
      <w:r w:rsidR="009E23CD" w:rsidRPr="00525404">
        <w:rPr>
          <w:rFonts w:ascii="Encode Sans Compressed" w:hAnsi="Encode Sans Compressed"/>
          <w:sz w:val="22"/>
          <w:szCs w:val="22"/>
        </w:rPr>
        <w:t>przekazanie</w:t>
      </w:r>
      <w:r w:rsidR="00A55F43" w:rsidRPr="00525404">
        <w:rPr>
          <w:rFonts w:ascii="Encode Sans Compressed" w:hAnsi="Encode Sans Compressed"/>
          <w:sz w:val="22"/>
          <w:szCs w:val="22"/>
        </w:rPr>
        <w:t xml:space="preserve"> 100% realizacji przedmiotu zamówienia podwykonawcy narusza przepisy Ustawy Pzp)</w:t>
      </w:r>
      <w:r w:rsidRPr="00525404">
        <w:rPr>
          <w:rFonts w:ascii="Encode Sans Compressed" w:hAnsi="Encode Sans Compressed" w:cs="Times New Roman"/>
          <w:b/>
          <w:sz w:val="22"/>
          <w:szCs w:val="22"/>
        </w:rPr>
        <w:t>:</w:t>
      </w:r>
    </w:p>
    <w:p w14:paraId="02D7222E" w14:textId="71222D5A" w:rsidR="007447C8" w:rsidRPr="001370E0" w:rsidRDefault="00525404" w:rsidP="00114E5A">
      <w:pPr>
        <w:pStyle w:val="Zwykytekst1"/>
        <w:spacing w:line="288" w:lineRule="auto"/>
        <w:ind w:left="426"/>
        <w:jc w:val="both"/>
        <w:rPr>
          <w:rFonts w:ascii="Encode Sans Compressed" w:hAnsi="Encode Sans Compressed" w:cs="Times New Roman"/>
          <w:i/>
          <w:sz w:val="22"/>
          <w:szCs w:val="22"/>
        </w:rPr>
      </w:pPr>
      <w:r>
        <w:rPr>
          <w:rFonts w:ascii="Encode Sans Compressed" w:hAnsi="Encode Sans Compressed" w:cs="Times New Roman"/>
          <w:sz w:val="22"/>
          <w:szCs w:val="22"/>
        </w:rPr>
        <w:t>______________________________________________________________________________</w:t>
      </w:r>
    </w:p>
    <w:p w14:paraId="1246EA79" w14:textId="34E67891" w:rsidR="007447C8" w:rsidRPr="00525404" w:rsidRDefault="00525404" w:rsidP="00E037A7">
      <w:pPr>
        <w:pStyle w:val="Zwykytekst1"/>
        <w:tabs>
          <w:tab w:val="left" w:leader="dot" w:pos="7740"/>
        </w:tabs>
        <w:spacing w:line="288" w:lineRule="auto"/>
        <w:ind w:left="426"/>
        <w:jc w:val="both"/>
        <w:rPr>
          <w:rFonts w:ascii="Encode Sans Compressed" w:hAnsi="Encode Sans Compressed" w:cs="Times New Roman"/>
          <w:iCs/>
          <w:sz w:val="22"/>
          <w:szCs w:val="22"/>
        </w:rPr>
      </w:pPr>
      <w:r w:rsidRPr="00525404">
        <w:rPr>
          <w:rFonts w:ascii="Encode Sans Compressed" w:hAnsi="Encode Sans Compressed" w:cs="Times New Roman"/>
          <w:iCs/>
          <w:sz w:val="22"/>
          <w:szCs w:val="22"/>
          <w:lang w:val="pl-PL"/>
        </w:rPr>
        <w:t>_____________________________________________</w:t>
      </w:r>
      <w:r>
        <w:rPr>
          <w:rFonts w:ascii="Encode Sans Compressed" w:hAnsi="Encode Sans Compressed" w:cs="Times New Roman"/>
          <w:iCs/>
          <w:sz w:val="22"/>
          <w:szCs w:val="22"/>
          <w:lang w:val="pl-PL"/>
        </w:rPr>
        <w:t>_____________________________</w:t>
      </w:r>
      <w:r w:rsidRPr="00525404">
        <w:rPr>
          <w:rFonts w:ascii="Encode Sans Compressed" w:hAnsi="Encode Sans Compressed" w:cs="Times New Roman"/>
          <w:iCs/>
          <w:sz w:val="22"/>
          <w:szCs w:val="22"/>
          <w:lang w:val="pl-PL"/>
        </w:rPr>
        <w:t>____</w:t>
      </w:r>
    </w:p>
    <w:p w14:paraId="459DDA6F" w14:textId="77777777" w:rsidR="00E037A7" w:rsidRPr="00E037A7" w:rsidRDefault="00E037A7" w:rsidP="00E037A7">
      <w:pPr>
        <w:pStyle w:val="Tekstpodstawowy2"/>
        <w:spacing w:line="300" w:lineRule="exact"/>
        <w:ind w:left="426"/>
        <w:jc w:val="both"/>
        <w:rPr>
          <w:rFonts w:ascii="Encode Sans Compressed" w:hAnsi="Encode Sans Compressed"/>
          <w:b/>
          <w:iCs/>
          <w:sz w:val="22"/>
          <w:szCs w:val="22"/>
        </w:rPr>
      </w:pPr>
      <w:r w:rsidRPr="00E037A7">
        <w:rPr>
          <w:rFonts w:ascii="Encode Sans Compressed" w:hAnsi="Encode Sans Compressed"/>
          <w:b/>
          <w:iCs/>
          <w:sz w:val="22"/>
          <w:szCs w:val="22"/>
        </w:rPr>
        <w:t xml:space="preserve">ZAMIERZAMY powierzyć wykonanie części zamówienia następującym podwykonawcom </w:t>
      </w:r>
      <w:r w:rsidRPr="00E037A7">
        <w:rPr>
          <w:rFonts w:ascii="Encode Sans Compressed" w:hAnsi="Encode Sans Compressed"/>
          <w:b/>
          <w:iCs/>
          <w:sz w:val="22"/>
          <w:szCs w:val="22"/>
        </w:rPr>
        <w:br/>
        <w:t>(o ile jest to wiadome, podać firmy podwykonawców).</w:t>
      </w:r>
    </w:p>
    <w:p w14:paraId="53D1A0D3" w14:textId="07D6540D" w:rsidR="00E037A7" w:rsidRPr="00E037A7" w:rsidRDefault="00E037A7" w:rsidP="00E037A7">
      <w:pPr>
        <w:pStyle w:val="Zwykytekst1"/>
        <w:tabs>
          <w:tab w:val="left" w:leader="dot" w:pos="7740"/>
        </w:tabs>
        <w:spacing w:line="288" w:lineRule="auto"/>
        <w:ind w:left="426"/>
        <w:jc w:val="center"/>
        <w:rPr>
          <w:rFonts w:ascii="Encode Sans Compressed" w:hAnsi="Encode Sans Compressed" w:cs="Times New Roman"/>
          <w:i/>
          <w:sz w:val="22"/>
          <w:szCs w:val="22"/>
          <w:lang w:val="pl-PL"/>
        </w:rPr>
      </w:pPr>
      <w:r w:rsidRPr="001370E0">
        <w:rPr>
          <w:rFonts w:ascii="Encode Sans Compressed" w:hAnsi="Encode Sans Compressed" w:cs="Times New Roman"/>
          <w:i/>
          <w:sz w:val="22"/>
          <w:szCs w:val="22"/>
        </w:rPr>
        <w:t>________________________________________________________________________</w:t>
      </w:r>
      <w:r w:rsidR="00B736B3">
        <w:rPr>
          <w:rFonts w:ascii="Encode Sans Compressed" w:hAnsi="Encode Sans Compressed" w:cs="Times New Roman"/>
          <w:i/>
          <w:sz w:val="22"/>
          <w:szCs w:val="22"/>
          <w:lang w:val="pl-PL"/>
        </w:rPr>
        <w:t>______</w:t>
      </w:r>
    </w:p>
    <w:p w14:paraId="2C13A9F4" w14:textId="595690EC" w:rsidR="00E037A7" w:rsidRPr="00E037A7" w:rsidRDefault="009009D8" w:rsidP="00E037A7">
      <w:pPr>
        <w:pStyle w:val="Zwykytekst1"/>
        <w:tabs>
          <w:tab w:val="left" w:leader="dot" w:pos="7740"/>
        </w:tabs>
        <w:spacing w:line="288" w:lineRule="auto"/>
        <w:ind w:left="426"/>
        <w:jc w:val="center"/>
        <w:rPr>
          <w:rFonts w:ascii="Encode Sans Compressed" w:hAnsi="Encode Sans Compressed" w:cs="Times New Roman"/>
          <w:i/>
          <w:sz w:val="22"/>
          <w:szCs w:val="22"/>
          <w:lang w:val="pl-PL"/>
        </w:rPr>
      </w:pPr>
      <w:r w:rsidRPr="001370E0">
        <w:rPr>
          <w:rFonts w:ascii="Encode Sans Compressed" w:hAnsi="Encode Sans Compressed" w:cs="Times New Roman"/>
          <w:i/>
          <w:sz w:val="22"/>
          <w:szCs w:val="22"/>
        </w:rPr>
        <w:t>_________________________________________________________________________</w:t>
      </w:r>
      <w:r w:rsidR="00B736B3">
        <w:rPr>
          <w:rFonts w:ascii="Encode Sans Compressed" w:hAnsi="Encode Sans Compressed" w:cs="Times New Roman"/>
          <w:i/>
          <w:sz w:val="22"/>
          <w:szCs w:val="22"/>
          <w:lang w:val="pl-PL"/>
        </w:rPr>
        <w:t>_____</w:t>
      </w:r>
    </w:p>
    <w:p w14:paraId="02E4AE55" w14:textId="19408D62" w:rsidR="00AC3CDA" w:rsidRPr="00952726" w:rsidRDefault="008E4C49" w:rsidP="008E4C49">
      <w:pPr>
        <w:pStyle w:val="Zwykytekst1"/>
        <w:numPr>
          <w:ilvl w:val="0"/>
          <w:numId w:val="1"/>
        </w:numPr>
        <w:spacing w:line="288" w:lineRule="auto"/>
        <w:jc w:val="both"/>
        <w:rPr>
          <w:rFonts w:ascii="Encode Sans Compressed" w:hAnsi="Encode Sans Compressed" w:cs="Times New Roman"/>
          <w:sz w:val="22"/>
          <w:szCs w:val="22"/>
        </w:rPr>
      </w:pPr>
      <w:bookmarkStart w:id="0" w:name="_Hlk504461952"/>
      <w:r w:rsidRPr="00952726">
        <w:rPr>
          <w:rFonts w:ascii="Encode Sans Compressed" w:hAnsi="Encode Sans Compressed" w:cs="Times New Roman"/>
          <w:b/>
          <w:sz w:val="22"/>
          <w:szCs w:val="22"/>
          <w:lang w:val="pl-PL"/>
        </w:rPr>
        <w:t>Oświadczam</w:t>
      </w:r>
      <w:r w:rsidR="00AC3CDA" w:rsidRPr="00952726">
        <w:rPr>
          <w:rFonts w:ascii="Encode Sans Compressed" w:hAnsi="Encode Sans Compressed" w:cs="Times New Roman"/>
          <w:sz w:val="22"/>
          <w:szCs w:val="22"/>
          <w:lang w:val="pl-PL"/>
        </w:rPr>
        <w:t>, że dokument</w:t>
      </w:r>
      <w:r w:rsidR="00915A0A" w:rsidRPr="00952726">
        <w:rPr>
          <w:rFonts w:ascii="Encode Sans Compressed" w:hAnsi="Encode Sans Compressed" w:cs="Times New Roman"/>
          <w:sz w:val="22"/>
          <w:szCs w:val="22"/>
          <w:lang w:val="pl-PL"/>
        </w:rPr>
        <w:t>y, o których mowa w pkt</w:t>
      </w:r>
      <w:r w:rsidR="00952726" w:rsidRPr="00952726">
        <w:rPr>
          <w:rFonts w:ascii="Encode Sans Compressed" w:hAnsi="Encode Sans Compressed" w:cs="Times New Roman"/>
          <w:sz w:val="22"/>
          <w:szCs w:val="22"/>
          <w:lang w:val="pl-PL"/>
        </w:rPr>
        <w:t xml:space="preserve">. 15.4 ppkt 7 Instrukcji dla Wykonawców (Tom I, Rozdział 1 </w:t>
      </w:r>
      <w:r w:rsidRPr="00952726">
        <w:rPr>
          <w:rFonts w:ascii="Encode Sans Compressed" w:hAnsi="Encode Sans Compressed" w:cs="Times New Roman"/>
          <w:sz w:val="22"/>
          <w:szCs w:val="22"/>
          <w:lang w:val="pl-PL"/>
        </w:rPr>
        <w:t>SWZ</w:t>
      </w:r>
      <w:r w:rsidR="00952726" w:rsidRPr="00952726">
        <w:rPr>
          <w:rFonts w:ascii="Encode Sans Compressed" w:hAnsi="Encode Sans Compressed" w:cs="Times New Roman"/>
          <w:sz w:val="22"/>
          <w:szCs w:val="22"/>
          <w:lang w:val="pl-PL"/>
        </w:rPr>
        <w:t>)</w:t>
      </w:r>
      <w:r w:rsidRPr="00952726">
        <w:rPr>
          <w:rFonts w:ascii="Encode Sans Compressed" w:hAnsi="Encode Sans Compressed" w:cs="Times New Roman"/>
          <w:sz w:val="22"/>
          <w:szCs w:val="22"/>
          <w:lang w:val="pl-PL"/>
        </w:rPr>
        <w:t>,</w:t>
      </w:r>
      <w:r w:rsidR="00AC3CDA" w:rsidRPr="00952726">
        <w:rPr>
          <w:rFonts w:ascii="Encode Sans Compressed" w:hAnsi="Encode Sans Compressed" w:cs="Times New Roman"/>
          <w:sz w:val="22"/>
          <w:szCs w:val="22"/>
          <w:lang w:val="pl-PL"/>
        </w:rPr>
        <w:t xml:space="preserve"> </w:t>
      </w:r>
      <w:r w:rsidRPr="00952726">
        <w:rPr>
          <w:rFonts w:ascii="Encode Sans Compressed" w:hAnsi="Encode Sans Compressed" w:cs="Times New Roman"/>
          <w:sz w:val="22"/>
          <w:szCs w:val="22"/>
          <w:lang w:val="pl-PL"/>
        </w:rPr>
        <w:t>określające</w:t>
      </w:r>
      <w:r w:rsidR="0013108F" w:rsidRPr="00952726">
        <w:rPr>
          <w:rFonts w:ascii="Encode Sans Compressed" w:hAnsi="Encode Sans Compressed" w:cs="Times New Roman"/>
          <w:sz w:val="22"/>
          <w:szCs w:val="22"/>
          <w:lang w:val="pl-PL"/>
        </w:rPr>
        <w:t xml:space="preserve"> </w:t>
      </w:r>
      <w:r w:rsidR="00915A0A" w:rsidRPr="00952726">
        <w:rPr>
          <w:rFonts w:ascii="Encode Sans Compressed" w:hAnsi="Encode Sans Compressed" w:cs="Times New Roman"/>
          <w:sz w:val="22"/>
          <w:szCs w:val="22"/>
          <w:lang w:val="pl-PL"/>
        </w:rPr>
        <w:t>zasady reprezentacji</w:t>
      </w:r>
      <w:r w:rsidR="0013108F" w:rsidRPr="00952726">
        <w:rPr>
          <w:rFonts w:ascii="Encode Sans Compressed" w:hAnsi="Encode Sans Compressed" w:cs="Times New Roman"/>
          <w:sz w:val="22"/>
          <w:szCs w:val="22"/>
          <w:lang w:val="pl-PL"/>
        </w:rPr>
        <w:t xml:space="preserve"> </w:t>
      </w:r>
      <w:r w:rsidR="00AC3CDA" w:rsidRPr="00952726">
        <w:rPr>
          <w:rFonts w:ascii="Encode Sans Compressed" w:hAnsi="Encode Sans Compressed" w:cs="Times New Roman"/>
          <w:sz w:val="22"/>
          <w:szCs w:val="22"/>
          <w:lang w:val="pl-PL"/>
        </w:rPr>
        <w:t>są</w:t>
      </w:r>
      <w:r w:rsidR="00915A0A" w:rsidRPr="00952726">
        <w:rPr>
          <w:rFonts w:ascii="Encode Sans Compressed" w:hAnsi="Encode Sans Compressed" w:cs="Times New Roman"/>
          <w:sz w:val="22"/>
          <w:szCs w:val="22"/>
          <w:lang w:val="pl-PL"/>
        </w:rPr>
        <w:t xml:space="preserve"> dostępne</w:t>
      </w:r>
      <w:r w:rsidR="00AC3CDA" w:rsidRPr="00952726">
        <w:rPr>
          <w:rFonts w:ascii="Encode Sans Compressed" w:hAnsi="Encode Sans Compressed" w:cs="Times New Roman"/>
          <w:sz w:val="22"/>
          <w:szCs w:val="22"/>
          <w:lang w:val="pl-PL"/>
        </w:rPr>
        <w:t xml:space="preserve"> na stronie internetowej</w:t>
      </w:r>
      <w:r w:rsidR="00915A0A" w:rsidRPr="00952726">
        <w:rPr>
          <w:rFonts w:ascii="Encode Sans Compressed" w:hAnsi="Encode Sans Compressed" w:cs="Times New Roman"/>
          <w:sz w:val="22"/>
          <w:szCs w:val="22"/>
          <w:lang w:val="pl-PL"/>
        </w:rPr>
        <w:t xml:space="preserve"> (</w:t>
      </w:r>
      <w:r w:rsidR="00AC3CDA" w:rsidRPr="00952726">
        <w:rPr>
          <w:rFonts w:ascii="Encode Sans Compressed" w:hAnsi="Encode Sans Compressed" w:cs="Times New Roman"/>
          <w:i/>
          <w:sz w:val="22"/>
          <w:szCs w:val="22"/>
          <w:lang w:val="pl-PL"/>
        </w:rPr>
        <w:t xml:space="preserve">należy podać adres strony internetowej z której zamawiający może samodzielnie pobrać </w:t>
      </w:r>
      <w:r w:rsidR="000B62BD" w:rsidRPr="00952726">
        <w:rPr>
          <w:rFonts w:ascii="Encode Sans Compressed" w:hAnsi="Encode Sans Compressed" w:cs="Times New Roman"/>
          <w:i/>
          <w:sz w:val="22"/>
          <w:szCs w:val="22"/>
          <w:lang w:val="pl-PL"/>
        </w:rPr>
        <w:t>dokument</w:t>
      </w:r>
      <w:r w:rsidR="00AC3CDA" w:rsidRPr="00952726">
        <w:rPr>
          <w:rFonts w:ascii="Encode Sans Compressed" w:hAnsi="Encode Sans Compressed" w:cs="Times New Roman"/>
          <w:i/>
          <w:sz w:val="22"/>
          <w:szCs w:val="22"/>
          <w:lang w:val="pl-PL"/>
        </w:rPr>
        <w:t>)</w:t>
      </w:r>
      <w:r w:rsidR="00915A0A" w:rsidRPr="00952726">
        <w:rPr>
          <w:rFonts w:ascii="Encode Sans Compressed" w:hAnsi="Encode Sans Compressed" w:cs="Times New Roman"/>
          <w:i/>
          <w:sz w:val="22"/>
          <w:szCs w:val="22"/>
          <w:lang w:val="pl-PL"/>
        </w:rPr>
        <w:t>:</w:t>
      </w:r>
    </w:p>
    <w:p w14:paraId="6ED40F10" w14:textId="77777777" w:rsidR="00525404" w:rsidRDefault="00915A0A" w:rsidP="00915A0A">
      <w:pPr>
        <w:pStyle w:val="Zwykytekst1"/>
        <w:spacing w:line="288" w:lineRule="auto"/>
        <w:jc w:val="both"/>
        <w:rPr>
          <w:rFonts w:ascii="Encode Sans Compressed" w:hAnsi="Encode Sans Compressed" w:cs="Times New Roman"/>
          <w:sz w:val="22"/>
          <w:szCs w:val="22"/>
          <w:lang w:val="pl-PL"/>
        </w:rPr>
      </w:pPr>
      <w:r w:rsidRPr="00952726">
        <w:rPr>
          <w:rFonts w:ascii="Encode Sans Compressed" w:hAnsi="Encode Sans Compressed" w:cs="Times New Roman"/>
          <w:sz w:val="22"/>
          <w:szCs w:val="22"/>
          <w:lang w:val="pl-PL"/>
        </w:rPr>
        <w:t>Wykonawca</w:t>
      </w:r>
    </w:p>
    <w:p w14:paraId="1E0F87DE" w14:textId="688DE861" w:rsidR="00915A0A" w:rsidRPr="00952726" w:rsidRDefault="00525404" w:rsidP="00915A0A">
      <w:pPr>
        <w:pStyle w:val="Zwykytekst1"/>
        <w:spacing w:line="288" w:lineRule="auto"/>
        <w:jc w:val="both"/>
        <w:rPr>
          <w:rFonts w:ascii="Encode Sans Compressed" w:hAnsi="Encode Sans Compressed" w:cs="Times New Roman"/>
          <w:sz w:val="22"/>
          <w:szCs w:val="22"/>
          <w:lang w:val="pl-PL"/>
        </w:rPr>
      </w:pPr>
      <w:r w:rsidRPr="00952726">
        <w:rPr>
          <w:rFonts w:ascii="Encode Sans Compressed" w:hAnsi="Encode Sans Compressed" w:cs="Times New Roman"/>
          <w:sz w:val="22"/>
          <w:szCs w:val="22"/>
          <w:lang w:val="pl-PL"/>
        </w:rPr>
        <w:t>1:</w:t>
      </w:r>
      <w:r>
        <w:rPr>
          <w:rFonts w:ascii="Encode Sans Compressed" w:hAnsi="Encode Sans Compressed" w:cs="Times New Roman"/>
          <w:sz w:val="22"/>
          <w:szCs w:val="22"/>
          <w:lang w:val="pl-PL"/>
        </w:rPr>
        <w:t xml:space="preserve"> </w:t>
      </w:r>
      <w:r w:rsidR="008E4C49" w:rsidRPr="00952726">
        <w:rPr>
          <w:rFonts w:ascii="Encode Sans Compressed" w:hAnsi="Encode Sans Compressed" w:cs="Times New Roman"/>
          <w:sz w:val="22"/>
          <w:szCs w:val="22"/>
          <w:lang w:val="pl-PL"/>
        </w:rPr>
        <w:t>…………………………………………</w:t>
      </w:r>
      <w:r>
        <w:rPr>
          <w:rFonts w:ascii="Encode Sans Compressed" w:hAnsi="Encode Sans Compressed" w:cs="Times New Roman"/>
          <w:sz w:val="22"/>
          <w:szCs w:val="22"/>
          <w:lang w:val="pl-PL"/>
        </w:rPr>
        <w:t>………</w:t>
      </w:r>
      <w:r w:rsidR="00C3495F">
        <w:rPr>
          <w:rFonts w:ascii="Encode Sans Compressed" w:hAnsi="Encode Sans Compressed" w:cs="Times New Roman"/>
          <w:sz w:val="22"/>
          <w:szCs w:val="22"/>
          <w:lang w:val="pl-PL"/>
        </w:rPr>
        <w:t>……</w:t>
      </w:r>
      <w:r w:rsidR="008E4C49" w:rsidRPr="00952726">
        <w:rPr>
          <w:rFonts w:ascii="Encode Sans Compressed" w:hAnsi="Encode Sans Compressed" w:cs="Times New Roman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14:paraId="4227B31F" w14:textId="77777777" w:rsidR="00525404" w:rsidRDefault="00915A0A" w:rsidP="00915A0A">
      <w:pPr>
        <w:pStyle w:val="Zwykytekst1"/>
        <w:spacing w:line="288" w:lineRule="auto"/>
        <w:jc w:val="both"/>
        <w:rPr>
          <w:rFonts w:ascii="Encode Sans Compressed" w:hAnsi="Encode Sans Compressed" w:cs="Times New Roman"/>
          <w:sz w:val="22"/>
          <w:szCs w:val="22"/>
          <w:lang w:val="pl-PL"/>
        </w:rPr>
      </w:pPr>
      <w:r w:rsidRPr="00952726">
        <w:rPr>
          <w:rFonts w:ascii="Encode Sans Compressed" w:hAnsi="Encode Sans Compressed" w:cs="Times New Roman"/>
          <w:sz w:val="22"/>
          <w:szCs w:val="22"/>
          <w:lang w:val="pl-PL"/>
        </w:rPr>
        <w:t>Wykonawca</w:t>
      </w:r>
      <w:r w:rsidR="008853CA" w:rsidRPr="00952726">
        <w:rPr>
          <w:rFonts w:ascii="Encode Sans Compressed" w:hAnsi="Encode Sans Compressed" w:cs="Times New Roman"/>
          <w:sz w:val="22"/>
          <w:szCs w:val="22"/>
          <w:lang w:val="pl-PL"/>
        </w:rPr>
        <w:t xml:space="preserve"> </w:t>
      </w:r>
    </w:p>
    <w:p w14:paraId="75B15AE2" w14:textId="7C7E40DC" w:rsidR="00915A0A" w:rsidRPr="00952726" w:rsidRDefault="008853CA" w:rsidP="00915A0A">
      <w:pPr>
        <w:pStyle w:val="Zwykytekst1"/>
        <w:spacing w:line="288" w:lineRule="auto"/>
        <w:jc w:val="both"/>
        <w:rPr>
          <w:rFonts w:ascii="Encode Sans Compressed" w:hAnsi="Encode Sans Compressed" w:cs="Times New Roman"/>
          <w:sz w:val="22"/>
          <w:szCs w:val="22"/>
          <w:lang w:val="pl-PL"/>
        </w:rPr>
      </w:pPr>
      <w:r w:rsidRPr="00952726">
        <w:rPr>
          <w:rFonts w:ascii="Encode Sans Compressed" w:hAnsi="Encode Sans Compressed" w:cs="Times New Roman"/>
          <w:sz w:val="22"/>
          <w:szCs w:val="22"/>
          <w:lang w:val="pl-PL"/>
        </w:rPr>
        <w:t>2</w:t>
      </w:r>
      <w:r w:rsidR="00915A0A" w:rsidRPr="00952726">
        <w:rPr>
          <w:rFonts w:ascii="Encode Sans Compressed" w:hAnsi="Encode Sans Compressed" w:cs="Times New Roman"/>
          <w:sz w:val="22"/>
          <w:szCs w:val="22"/>
          <w:lang w:val="pl-PL"/>
        </w:rPr>
        <w:t>:</w:t>
      </w:r>
      <w:r w:rsidR="00525404">
        <w:rPr>
          <w:rFonts w:ascii="Encode Sans Compressed" w:hAnsi="Encode Sans Compressed" w:cs="Times New Roman"/>
          <w:sz w:val="22"/>
          <w:szCs w:val="22"/>
          <w:lang w:val="pl-PL"/>
        </w:rPr>
        <w:t xml:space="preserve"> </w:t>
      </w:r>
      <w:r w:rsidR="008E4C49" w:rsidRPr="00952726">
        <w:rPr>
          <w:rFonts w:ascii="Encode Sans Compressed" w:hAnsi="Encode Sans Compressed" w:cs="Times New Roman"/>
          <w:sz w:val="22"/>
          <w:szCs w:val="22"/>
          <w:lang w:val="pl-PL"/>
        </w:rPr>
        <w:t>………………………………………………………</w:t>
      </w:r>
      <w:r w:rsidR="00525404">
        <w:rPr>
          <w:rFonts w:ascii="Encode Sans Compressed" w:hAnsi="Encode Sans Compressed" w:cs="Times New Roman"/>
          <w:sz w:val="22"/>
          <w:szCs w:val="22"/>
          <w:lang w:val="pl-PL"/>
        </w:rPr>
        <w:t>……</w:t>
      </w:r>
      <w:r w:rsidR="00C3495F">
        <w:rPr>
          <w:rFonts w:ascii="Encode Sans Compressed" w:hAnsi="Encode Sans Compressed" w:cs="Times New Roman"/>
          <w:sz w:val="22"/>
          <w:szCs w:val="22"/>
          <w:lang w:val="pl-PL"/>
        </w:rPr>
        <w:t>……</w:t>
      </w:r>
      <w:r w:rsidR="008E4C49" w:rsidRPr="00952726">
        <w:rPr>
          <w:rFonts w:ascii="Encode Sans Compressed" w:hAnsi="Encode Sans Compressed" w:cs="Times New Roman"/>
          <w:sz w:val="22"/>
          <w:szCs w:val="22"/>
          <w:lang w:val="pl-PL"/>
        </w:rPr>
        <w:t>…………………………………………………………………………………………………</w:t>
      </w:r>
    </w:p>
    <w:p w14:paraId="5B36B35B" w14:textId="13587379" w:rsidR="008853CA" w:rsidRPr="00952726" w:rsidRDefault="008853CA" w:rsidP="008853CA">
      <w:pPr>
        <w:pStyle w:val="Zwykytekst1"/>
        <w:tabs>
          <w:tab w:val="left" w:leader="dot" w:pos="9072"/>
        </w:tabs>
        <w:spacing w:line="288" w:lineRule="auto"/>
        <w:jc w:val="center"/>
        <w:rPr>
          <w:rFonts w:ascii="Encode Sans Compressed" w:hAnsi="Encode Sans Compressed" w:cs="Times New Roman"/>
          <w:b/>
          <w:sz w:val="22"/>
          <w:szCs w:val="22"/>
        </w:rPr>
      </w:pPr>
      <w:r w:rsidRPr="00952726">
        <w:rPr>
          <w:rFonts w:ascii="Encode Sans Compressed" w:hAnsi="Encode Sans Compressed" w:cs="Times New Roman"/>
          <w:i/>
          <w:sz w:val="22"/>
          <w:szCs w:val="22"/>
        </w:rPr>
        <w:t>(</w:t>
      </w:r>
      <w:r w:rsidRPr="00952726">
        <w:rPr>
          <w:rFonts w:ascii="Encode Sans Compressed" w:hAnsi="Encode Sans Compressed" w:cs="Times New Roman"/>
          <w:i/>
          <w:sz w:val="22"/>
          <w:szCs w:val="22"/>
          <w:lang w:val="pl-PL"/>
        </w:rPr>
        <w:t xml:space="preserve">w przypadku wykonawców wspólnie ubiegających się o udzielenie </w:t>
      </w:r>
      <w:proofErr w:type="spellStart"/>
      <w:r w:rsidRPr="00952726">
        <w:rPr>
          <w:rFonts w:ascii="Encode Sans Compressed" w:hAnsi="Encode Sans Compressed" w:cs="Times New Roman"/>
          <w:i/>
          <w:sz w:val="22"/>
          <w:szCs w:val="22"/>
          <w:lang w:val="pl-PL"/>
        </w:rPr>
        <w:t>zam</w:t>
      </w:r>
      <w:proofErr w:type="spellEnd"/>
      <w:r w:rsidRPr="00952726">
        <w:rPr>
          <w:rFonts w:ascii="Encode Sans Compressed" w:hAnsi="Encode Sans Compressed" w:cs="Times New Roman"/>
          <w:i/>
          <w:sz w:val="22"/>
          <w:szCs w:val="22"/>
        </w:rPr>
        <w:t xml:space="preserve"> - spółki cywilne lub konsorcja</w:t>
      </w:r>
      <w:r w:rsidRPr="00952726">
        <w:rPr>
          <w:rFonts w:ascii="Encode Sans Compressed" w:hAnsi="Encode Sans Compressed" w:cs="Times New Roman"/>
          <w:i/>
          <w:sz w:val="22"/>
          <w:szCs w:val="22"/>
          <w:lang w:val="pl-PL"/>
        </w:rPr>
        <w:t>, powyższe dane należy wskazać dla każdego wykonawcy</w:t>
      </w:r>
      <w:r w:rsidRPr="00952726">
        <w:rPr>
          <w:rFonts w:ascii="Encode Sans Compressed" w:hAnsi="Encode Sans Compressed" w:cs="Times New Roman"/>
          <w:i/>
          <w:sz w:val="22"/>
          <w:szCs w:val="22"/>
        </w:rPr>
        <w:t>)</w:t>
      </w:r>
    </w:p>
    <w:bookmarkEnd w:id="0"/>
    <w:p w14:paraId="1A00A54F" w14:textId="77777777" w:rsidR="007447C8" w:rsidRPr="001370E0" w:rsidRDefault="009009D8" w:rsidP="00D73C3B">
      <w:pPr>
        <w:pStyle w:val="Zwykytekst1"/>
        <w:numPr>
          <w:ilvl w:val="0"/>
          <w:numId w:val="5"/>
        </w:numPr>
        <w:spacing w:line="288" w:lineRule="auto"/>
        <w:jc w:val="both"/>
        <w:rPr>
          <w:rFonts w:ascii="Encode Sans Compressed" w:hAnsi="Encode Sans Compressed" w:cs="Times New Roman"/>
          <w:sz w:val="22"/>
          <w:szCs w:val="22"/>
        </w:rPr>
      </w:pPr>
      <w:r w:rsidRPr="001370E0">
        <w:rPr>
          <w:rFonts w:ascii="Encode Sans Compressed" w:hAnsi="Encode Sans Compressed" w:cs="Times New Roman"/>
          <w:b/>
          <w:sz w:val="22"/>
          <w:szCs w:val="22"/>
        </w:rPr>
        <w:t>OŚWIADCZAMY</w:t>
      </w:r>
      <w:r w:rsidRPr="001370E0">
        <w:rPr>
          <w:rFonts w:ascii="Encode Sans Compressed" w:hAnsi="Encode Sans Compressed" w:cs="Times New Roman"/>
          <w:sz w:val="22"/>
          <w:szCs w:val="22"/>
        </w:rPr>
        <w:t xml:space="preserve">, że sposób reprezentacji spółki / konsorcjum* dla potrzeb niniejszego zamówienia jest następujący: </w:t>
      </w:r>
    </w:p>
    <w:p w14:paraId="25D2848C" w14:textId="0607A107" w:rsidR="007447C8" w:rsidRPr="001370E0" w:rsidRDefault="009009D8" w:rsidP="00114E5A">
      <w:pPr>
        <w:pStyle w:val="Zwykytekst1"/>
        <w:tabs>
          <w:tab w:val="left" w:leader="dot" w:pos="9072"/>
        </w:tabs>
        <w:spacing w:line="288" w:lineRule="auto"/>
        <w:ind w:left="426"/>
        <w:jc w:val="both"/>
        <w:rPr>
          <w:rFonts w:ascii="Encode Sans Compressed" w:hAnsi="Encode Sans Compressed" w:cs="Times New Roman"/>
          <w:sz w:val="22"/>
          <w:szCs w:val="22"/>
        </w:rPr>
      </w:pPr>
      <w:r w:rsidRPr="001370E0">
        <w:rPr>
          <w:rFonts w:ascii="Encode Sans Compressed" w:hAnsi="Encode Sans Compressed" w:cs="Times New Roman"/>
          <w:sz w:val="22"/>
          <w:szCs w:val="22"/>
        </w:rPr>
        <w:t>___________________________________________</w:t>
      </w:r>
      <w:r w:rsidR="002326F4" w:rsidRPr="001370E0">
        <w:rPr>
          <w:rFonts w:ascii="Encode Sans Compressed" w:hAnsi="Encode Sans Compressed" w:cs="Times New Roman"/>
          <w:sz w:val="22"/>
          <w:szCs w:val="22"/>
        </w:rPr>
        <w:t>____</w:t>
      </w:r>
      <w:r w:rsidR="00525404">
        <w:rPr>
          <w:rFonts w:ascii="Encode Sans Compressed" w:hAnsi="Encode Sans Compressed" w:cs="Times New Roman"/>
          <w:sz w:val="22"/>
          <w:szCs w:val="22"/>
        </w:rPr>
        <w:t>____</w:t>
      </w:r>
      <w:r w:rsidR="002326F4" w:rsidRPr="001370E0">
        <w:rPr>
          <w:rFonts w:ascii="Encode Sans Compressed" w:hAnsi="Encode Sans Compressed" w:cs="Times New Roman"/>
          <w:sz w:val="22"/>
          <w:szCs w:val="22"/>
        </w:rPr>
        <w:t>___________________________</w:t>
      </w:r>
    </w:p>
    <w:p w14:paraId="1833A5DC" w14:textId="6FBFD569" w:rsidR="002326F4" w:rsidRPr="001370E0" w:rsidRDefault="002326F4" w:rsidP="00114E5A">
      <w:pPr>
        <w:pStyle w:val="Zwykytekst1"/>
        <w:tabs>
          <w:tab w:val="left" w:leader="dot" w:pos="9072"/>
        </w:tabs>
        <w:spacing w:line="288" w:lineRule="auto"/>
        <w:ind w:left="426"/>
        <w:jc w:val="both"/>
        <w:rPr>
          <w:rFonts w:ascii="Encode Sans Compressed" w:hAnsi="Encode Sans Compressed" w:cs="Times New Roman"/>
          <w:sz w:val="22"/>
          <w:szCs w:val="22"/>
        </w:rPr>
      </w:pPr>
      <w:r w:rsidRPr="001370E0">
        <w:rPr>
          <w:rFonts w:ascii="Encode Sans Compressed" w:hAnsi="Encode Sans Compressed" w:cs="Times New Roman"/>
          <w:sz w:val="22"/>
          <w:szCs w:val="22"/>
        </w:rPr>
        <w:t>______________________________________________________</w:t>
      </w:r>
      <w:r w:rsidR="00525404">
        <w:rPr>
          <w:rFonts w:ascii="Encode Sans Compressed" w:hAnsi="Encode Sans Compressed" w:cs="Times New Roman"/>
          <w:sz w:val="22"/>
          <w:szCs w:val="22"/>
        </w:rPr>
        <w:t>____</w:t>
      </w:r>
      <w:r w:rsidRPr="001370E0">
        <w:rPr>
          <w:rFonts w:ascii="Encode Sans Compressed" w:hAnsi="Encode Sans Compressed" w:cs="Times New Roman"/>
          <w:sz w:val="22"/>
          <w:szCs w:val="22"/>
        </w:rPr>
        <w:t>____________________</w:t>
      </w:r>
    </w:p>
    <w:p w14:paraId="106EA8D7" w14:textId="15DEAE82" w:rsidR="007447C8" w:rsidRPr="001370E0" w:rsidRDefault="009009D8" w:rsidP="001370E0">
      <w:pPr>
        <w:pStyle w:val="Zwykytekst1"/>
        <w:tabs>
          <w:tab w:val="left" w:leader="dot" w:pos="9072"/>
        </w:tabs>
        <w:spacing w:line="288" w:lineRule="auto"/>
        <w:jc w:val="center"/>
        <w:rPr>
          <w:rFonts w:ascii="Encode Sans Compressed" w:hAnsi="Encode Sans Compressed" w:cs="Times New Roman"/>
          <w:b/>
          <w:sz w:val="22"/>
          <w:szCs w:val="22"/>
        </w:rPr>
      </w:pPr>
      <w:r w:rsidRPr="001370E0">
        <w:rPr>
          <w:rFonts w:ascii="Encode Sans Compressed" w:hAnsi="Encode Sans Compressed" w:cs="Times New Roman"/>
          <w:i/>
          <w:sz w:val="22"/>
          <w:szCs w:val="22"/>
        </w:rPr>
        <w:t xml:space="preserve">(Wypełniają jedynie </w:t>
      </w:r>
      <w:r w:rsidR="00952726">
        <w:rPr>
          <w:rFonts w:ascii="Encode Sans Compressed" w:hAnsi="Encode Sans Compressed" w:cs="Times New Roman"/>
          <w:i/>
          <w:sz w:val="22"/>
          <w:szCs w:val="22"/>
          <w:lang w:val="pl-PL"/>
        </w:rPr>
        <w:t>Wykonawcy</w:t>
      </w:r>
      <w:r w:rsidRPr="001370E0">
        <w:rPr>
          <w:rFonts w:ascii="Encode Sans Compressed" w:hAnsi="Encode Sans Compressed" w:cs="Times New Roman"/>
          <w:i/>
          <w:sz w:val="22"/>
          <w:szCs w:val="22"/>
        </w:rPr>
        <w:t xml:space="preserve"> składający wspólną ofertę - spółki cywilne lub konsorcja)</w:t>
      </w:r>
    </w:p>
    <w:p w14:paraId="004FF143" w14:textId="4582437C" w:rsidR="00114E5A" w:rsidRPr="001370E0" w:rsidRDefault="00114E5A" w:rsidP="00D73C3B">
      <w:pPr>
        <w:pStyle w:val="Zwykytekst1"/>
        <w:numPr>
          <w:ilvl w:val="0"/>
          <w:numId w:val="5"/>
        </w:numPr>
        <w:tabs>
          <w:tab w:val="left" w:leader="dot" w:pos="9072"/>
        </w:tabs>
        <w:spacing w:line="288" w:lineRule="auto"/>
        <w:jc w:val="both"/>
        <w:rPr>
          <w:rFonts w:ascii="Encode Sans Compressed" w:hAnsi="Encode Sans Compressed" w:cs="Times New Roman"/>
          <w:b/>
          <w:sz w:val="22"/>
          <w:szCs w:val="22"/>
        </w:rPr>
      </w:pPr>
      <w:r w:rsidRPr="001370E0">
        <w:rPr>
          <w:rFonts w:ascii="Encode Sans Compressed" w:hAnsi="Encode Sans Compressed" w:cs="Times New Roman"/>
          <w:b/>
          <w:sz w:val="22"/>
          <w:szCs w:val="22"/>
        </w:rPr>
        <w:t>DEKLARUJEMY</w:t>
      </w:r>
      <w:r w:rsidRPr="001370E0">
        <w:rPr>
          <w:rFonts w:ascii="Encode Sans Compressed" w:hAnsi="Encode Sans Compressed" w:cs="Times New Roman"/>
          <w:sz w:val="22"/>
          <w:szCs w:val="22"/>
        </w:rPr>
        <w:t xml:space="preserve"> wniesienie zabezpieczenia należyteg</w:t>
      </w:r>
      <w:r w:rsidR="00D604B5">
        <w:rPr>
          <w:rFonts w:ascii="Encode Sans Compressed" w:hAnsi="Encode Sans Compressed" w:cs="Times New Roman"/>
          <w:sz w:val="22"/>
          <w:szCs w:val="22"/>
        </w:rPr>
        <w:t>o wykonania umowy w wysokości 5</w:t>
      </w:r>
      <w:r w:rsidRPr="001370E0">
        <w:rPr>
          <w:rFonts w:ascii="Encode Sans Compressed" w:hAnsi="Encode Sans Compressed" w:cs="Times New Roman"/>
          <w:sz w:val="22"/>
          <w:szCs w:val="22"/>
        </w:rPr>
        <w:t>% ceny określonej w pkt 3 oferty.</w:t>
      </w:r>
    </w:p>
    <w:p w14:paraId="15E750D0" w14:textId="77777777" w:rsidR="007447C8" w:rsidRPr="001370E0" w:rsidRDefault="009009D8" w:rsidP="00D73C3B">
      <w:pPr>
        <w:pStyle w:val="Zwykytekst1"/>
        <w:numPr>
          <w:ilvl w:val="0"/>
          <w:numId w:val="5"/>
        </w:numPr>
        <w:spacing w:line="288" w:lineRule="auto"/>
        <w:jc w:val="both"/>
        <w:rPr>
          <w:rFonts w:ascii="Encode Sans Compressed" w:hAnsi="Encode Sans Compressed" w:cs="Times New Roman"/>
          <w:b/>
          <w:sz w:val="22"/>
          <w:szCs w:val="22"/>
        </w:rPr>
      </w:pPr>
      <w:r w:rsidRPr="001370E0">
        <w:rPr>
          <w:rFonts w:ascii="Encode Sans Compressed" w:hAnsi="Encode Sans Compressed" w:cs="Times New Roman"/>
          <w:b/>
          <w:sz w:val="22"/>
          <w:szCs w:val="22"/>
        </w:rPr>
        <w:t>OŚWIADCZAMY</w:t>
      </w:r>
      <w:r w:rsidRPr="001370E0">
        <w:rPr>
          <w:rFonts w:ascii="Encode Sans Compressed" w:hAnsi="Encode Sans Compressed" w:cs="Times New Roman"/>
          <w:sz w:val="22"/>
          <w:szCs w:val="22"/>
        </w:rPr>
        <w:t xml:space="preserve">, iż - za wyjątkiem informacji i dokumentów zawartych w ofercie </w:t>
      </w:r>
      <w:r w:rsidR="002326F4" w:rsidRPr="001370E0">
        <w:rPr>
          <w:rFonts w:ascii="Encode Sans Compressed" w:hAnsi="Encode Sans Compressed" w:cs="Times New Roman"/>
          <w:sz w:val="22"/>
          <w:szCs w:val="22"/>
        </w:rPr>
        <w:br/>
      </w:r>
      <w:r w:rsidRPr="001370E0">
        <w:rPr>
          <w:rFonts w:ascii="Encode Sans Compressed" w:hAnsi="Encode Sans Compressed" w:cs="Times New Roman"/>
          <w:sz w:val="22"/>
          <w:szCs w:val="22"/>
        </w:rPr>
        <w:t>na stronach nr od ____ do ____ - niniejsza oferta oraz wszelkie załączniki do niej są jawne i nie zawierają informacji stanowiących tajemnicę przedsiębiorstwa w rozumieniu przepisów o zwalczaniu nieuczciwej konkurencji.</w:t>
      </w:r>
    </w:p>
    <w:p w14:paraId="6613FB40" w14:textId="61444519" w:rsidR="007447C8" w:rsidRPr="00A6402F" w:rsidRDefault="009009D8" w:rsidP="00D73C3B">
      <w:pPr>
        <w:pStyle w:val="Zwykytekst1"/>
        <w:numPr>
          <w:ilvl w:val="0"/>
          <w:numId w:val="5"/>
        </w:numPr>
        <w:spacing w:line="288" w:lineRule="auto"/>
        <w:jc w:val="both"/>
        <w:rPr>
          <w:rFonts w:ascii="Encode Sans Compressed" w:hAnsi="Encode Sans Compressed" w:cs="Times New Roman"/>
          <w:b/>
          <w:sz w:val="22"/>
          <w:szCs w:val="22"/>
        </w:rPr>
      </w:pPr>
      <w:r w:rsidRPr="001370E0">
        <w:rPr>
          <w:rFonts w:ascii="Encode Sans Compressed" w:hAnsi="Encode Sans Compressed" w:cs="Times New Roman"/>
          <w:b/>
          <w:sz w:val="22"/>
          <w:szCs w:val="22"/>
        </w:rPr>
        <w:t>OŚWIADCZAMY,</w:t>
      </w:r>
      <w:r w:rsidRPr="001370E0">
        <w:rPr>
          <w:rFonts w:ascii="Encode Sans Compressed" w:hAnsi="Encode Sans Compressed" w:cs="Times New Roman"/>
          <w:sz w:val="22"/>
          <w:szCs w:val="22"/>
        </w:rPr>
        <w:t xml:space="preserve"> że zapoznaliśmy się z</w:t>
      </w:r>
      <w:r w:rsidRPr="00952726">
        <w:rPr>
          <w:rFonts w:ascii="Encode Sans Compressed" w:hAnsi="Encode Sans Compressed" w:cs="Times New Roman"/>
          <w:sz w:val="22"/>
          <w:szCs w:val="22"/>
        </w:rPr>
        <w:t xml:space="preserve"> </w:t>
      </w:r>
      <w:r w:rsidR="008E4C49" w:rsidRPr="00952726">
        <w:rPr>
          <w:rFonts w:ascii="Encode Sans Compressed" w:hAnsi="Encode Sans Compressed" w:cs="Times New Roman"/>
          <w:sz w:val="22"/>
          <w:szCs w:val="22"/>
          <w:lang w:val="pl-PL"/>
        </w:rPr>
        <w:t xml:space="preserve">projektowanymi </w:t>
      </w:r>
      <w:r w:rsidRPr="001370E0">
        <w:rPr>
          <w:rFonts w:ascii="Encode Sans Compressed" w:hAnsi="Encode Sans Compressed" w:cs="Times New Roman"/>
          <w:sz w:val="22"/>
          <w:szCs w:val="22"/>
        </w:rPr>
        <w:t>postanowieniami umowy, określonymi w </w:t>
      </w:r>
      <w:r w:rsidR="00806E0F">
        <w:rPr>
          <w:rFonts w:ascii="Encode Sans Compressed" w:hAnsi="Encode Sans Compressed" w:cs="Times New Roman"/>
          <w:sz w:val="22"/>
          <w:szCs w:val="22"/>
          <w:lang w:val="pl-PL"/>
        </w:rPr>
        <w:t>SWZ</w:t>
      </w:r>
      <w:r w:rsidR="008E4C49">
        <w:rPr>
          <w:rFonts w:ascii="Encode Sans Compressed" w:hAnsi="Encode Sans Compressed" w:cs="Times New Roman"/>
          <w:sz w:val="22"/>
          <w:szCs w:val="22"/>
          <w:lang w:val="pl-PL"/>
        </w:rPr>
        <w:t xml:space="preserve">    </w:t>
      </w:r>
      <w:r w:rsidRPr="001370E0">
        <w:rPr>
          <w:rFonts w:ascii="Encode Sans Compressed" w:hAnsi="Encode Sans Compressed" w:cs="Times New Roman"/>
          <w:sz w:val="22"/>
          <w:szCs w:val="22"/>
        </w:rPr>
        <w:t xml:space="preserve"> i zobowiązujemy się, w przypadku wyboru naszej oferty, do zawarcia umowy zgodnej z niniejszą ofertą, na warunkach określonych w </w:t>
      </w:r>
      <w:r w:rsidR="00806E0F">
        <w:rPr>
          <w:rFonts w:ascii="Encode Sans Compressed" w:hAnsi="Encode Sans Compressed" w:cs="Times New Roman"/>
          <w:sz w:val="22"/>
          <w:szCs w:val="22"/>
          <w:lang w:val="pl-PL"/>
        </w:rPr>
        <w:t>SWZ</w:t>
      </w:r>
      <w:r w:rsidRPr="001370E0">
        <w:rPr>
          <w:rFonts w:ascii="Encode Sans Compressed" w:hAnsi="Encode Sans Compressed" w:cs="Times New Roman"/>
          <w:sz w:val="22"/>
          <w:szCs w:val="22"/>
        </w:rPr>
        <w:t xml:space="preserve">, </w:t>
      </w:r>
      <w:r w:rsidRPr="00952726">
        <w:rPr>
          <w:rFonts w:ascii="Encode Sans Compressed" w:hAnsi="Encode Sans Compressed" w:cs="Times New Roman"/>
          <w:sz w:val="22"/>
          <w:szCs w:val="22"/>
        </w:rPr>
        <w:t>w miejscu i terminie wyznaczonym</w:t>
      </w:r>
      <w:r w:rsidRPr="001370E0">
        <w:rPr>
          <w:rFonts w:ascii="Encode Sans Compressed" w:hAnsi="Encode Sans Compressed" w:cs="Times New Roman"/>
          <w:sz w:val="22"/>
          <w:szCs w:val="22"/>
        </w:rPr>
        <w:t xml:space="preserve"> przez Zamawiającego.</w:t>
      </w:r>
    </w:p>
    <w:p w14:paraId="279ABD98" w14:textId="5B903A27" w:rsidR="00A6402F" w:rsidRPr="005C7245" w:rsidRDefault="00A6402F" w:rsidP="00D73C3B">
      <w:pPr>
        <w:pStyle w:val="Zwykytekst1"/>
        <w:numPr>
          <w:ilvl w:val="0"/>
          <w:numId w:val="5"/>
        </w:numPr>
        <w:spacing w:line="288" w:lineRule="auto"/>
        <w:jc w:val="both"/>
        <w:rPr>
          <w:rFonts w:ascii="Encode Sans Compressed" w:hAnsi="Encode Sans Compressed" w:cs="Times New Roman"/>
          <w:b/>
          <w:sz w:val="22"/>
          <w:szCs w:val="22"/>
        </w:rPr>
      </w:pPr>
      <w:r w:rsidRPr="005C7245">
        <w:rPr>
          <w:rFonts w:ascii="Encode Sans Compressed" w:hAnsi="Encode Sans Compressed" w:cs="Times New Roman"/>
          <w:b/>
          <w:sz w:val="22"/>
          <w:szCs w:val="22"/>
          <w:lang w:val="pl-PL"/>
        </w:rPr>
        <w:lastRenderedPageBreak/>
        <w:t>INFORMUJEMY, że zamierzamy / nie zamierzamy wystawiać</w:t>
      </w:r>
      <w:r w:rsidR="00952726" w:rsidRPr="005C7245">
        <w:rPr>
          <w:rFonts w:ascii="Encode Sans Compressed" w:hAnsi="Encode Sans Compressed" w:cs="Times New Roman"/>
          <w:b/>
          <w:sz w:val="22"/>
          <w:szCs w:val="22"/>
          <w:lang w:val="pl-PL"/>
        </w:rPr>
        <w:t>*</w:t>
      </w:r>
      <w:r w:rsidRPr="005C7245">
        <w:rPr>
          <w:rFonts w:ascii="Encode Sans Compressed" w:hAnsi="Encode Sans Compressed" w:cs="Times New Roman"/>
          <w:b/>
          <w:sz w:val="22"/>
          <w:szCs w:val="22"/>
          <w:lang w:val="pl-PL"/>
        </w:rPr>
        <w:t xml:space="preserve"> </w:t>
      </w:r>
      <w:r w:rsidRPr="005C7245">
        <w:rPr>
          <w:rFonts w:ascii="Encode Sans Compressed" w:hAnsi="Encode Sans Compressed" w:cs="Times New Roman"/>
          <w:sz w:val="22"/>
          <w:szCs w:val="22"/>
          <w:lang w:val="pl-PL"/>
        </w:rPr>
        <w:t>ustrukturyzowane faktury elektroniczne na podstawie przepisów ustawy z dnia 9 listopada 2018r. o elektronicznym fakturowaniu    w zamówieniach publicznych, koncesjach na roboty budowlane lub usługi oraz partnerstwie publiczno – prawnym.</w:t>
      </w:r>
    </w:p>
    <w:p w14:paraId="7668391F" w14:textId="77777777" w:rsidR="00A6402F" w:rsidRPr="005C7245" w:rsidRDefault="00A6402F" w:rsidP="00A6402F">
      <w:pPr>
        <w:pStyle w:val="Zwykytekst"/>
        <w:spacing w:before="120"/>
        <w:ind w:left="360" w:right="23"/>
        <w:jc w:val="both"/>
        <w:rPr>
          <w:rFonts w:ascii="Encode Sans Compressed" w:hAnsi="Encode Sans Compressed" w:cs="Courier New"/>
          <w:sz w:val="16"/>
          <w:szCs w:val="16"/>
          <w:lang w:val="pl-PL"/>
        </w:rPr>
      </w:pPr>
      <w:r w:rsidRPr="005C7245">
        <w:rPr>
          <w:rFonts w:ascii="Encode Sans Compressed" w:hAnsi="Encode Sans Compressed"/>
          <w:sz w:val="16"/>
          <w:szCs w:val="16"/>
        </w:rPr>
        <w:t>* niepotrzebne skreślić</w:t>
      </w:r>
    </w:p>
    <w:p w14:paraId="1764505A" w14:textId="77777777" w:rsidR="007447C8" w:rsidRPr="001370E0" w:rsidRDefault="009009D8" w:rsidP="00D73C3B">
      <w:pPr>
        <w:pStyle w:val="Zwykytekst1"/>
        <w:numPr>
          <w:ilvl w:val="0"/>
          <w:numId w:val="5"/>
        </w:numPr>
        <w:spacing w:line="288" w:lineRule="auto"/>
        <w:jc w:val="both"/>
        <w:rPr>
          <w:rFonts w:ascii="Encode Sans Compressed" w:hAnsi="Encode Sans Compressed" w:cs="Verdana"/>
          <w:sz w:val="22"/>
          <w:szCs w:val="22"/>
        </w:rPr>
      </w:pPr>
      <w:r w:rsidRPr="001370E0">
        <w:rPr>
          <w:rFonts w:ascii="Encode Sans Compressed" w:hAnsi="Encode Sans Compressed" w:cs="Times New Roman"/>
          <w:b/>
          <w:sz w:val="22"/>
          <w:szCs w:val="22"/>
        </w:rPr>
        <w:t>WSZELKĄ KORESPONDENCJĘ</w:t>
      </w:r>
      <w:r w:rsidRPr="001370E0">
        <w:rPr>
          <w:rFonts w:ascii="Encode Sans Compressed" w:hAnsi="Encode Sans Compressed" w:cs="Times New Roman"/>
          <w:sz w:val="22"/>
          <w:szCs w:val="22"/>
        </w:rPr>
        <w:t xml:space="preserve"> w sprawie niniejszego postępowania należy kierować na poniższy adres:</w:t>
      </w:r>
    </w:p>
    <w:p w14:paraId="7E6B4A5C" w14:textId="53FFA26D" w:rsidR="007447C8" w:rsidRPr="001370E0" w:rsidRDefault="009009D8" w:rsidP="00114E5A">
      <w:pPr>
        <w:pStyle w:val="Zwykytekst1"/>
        <w:tabs>
          <w:tab w:val="left" w:leader="dot" w:pos="9072"/>
        </w:tabs>
        <w:spacing w:line="288" w:lineRule="auto"/>
        <w:ind w:left="426"/>
        <w:jc w:val="both"/>
        <w:rPr>
          <w:rFonts w:ascii="Encode Sans Compressed" w:hAnsi="Encode Sans Compressed" w:cs="Verdana"/>
          <w:sz w:val="22"/>
          <w:szCs w:val="22"/>
        </w:rPr>
      </w:pPr>
      <w:r w:rsidRPr="001370E0">
        <w:rPr>
          <w:rFonts w:ascii="Encode Sans Compressed" w:hAnsi="Encode Sans Compressed" w:cs="Verdana"/>
          <w:sz w:val="22"/>
          <w:szCs w:val="22"/>
        </w:rPr>
        <w:t>________________________________________</w:t>
      </w:r>
      <w:r w:rsidR="00525404">
        <w:rPr>
          <w:rFonts w:ascii="Encode Sans Compressed" w:hAnsi="Encode Sans Compressed" w:cs="Verdana"/>
          <w:sz w:val="22"/>
          <w:szCs w:val="22"/>
        </w:rPr>
        <w:t>___________</w:t>
      </w:r>
      <w:r w:rsidRPr="001370E0">
        <w:rPr>
          <w:rFonts w:ascii="Encode Sans Compressed" w:hAnsi="Encode Sans Compressed" w:cs="Verdana"/>
          <w:sz w:val="22"/>
          <w:szCs w:val="22"/>
        </w:rPr>
        <w:t>___________________________</w:t>
      </w:r>
    </w:p>
    <w:p w14:paraId="18A6ACB4" w14:textId="133EE398" w:rsidR="007447C8" w:rsidRPr="001370E0" w:rsidRDefault="00114E5A" w:rsidP="00525404">
      <w:pPr>
        <w:pStyle w:val="Zwykytekst1"/>
        <w:tabs>
          <w:tab w:val="left" w:leader="dot" w:pos="9072"/>
        </w:tabs>
        <w:spacing w:line="288" w:lineRule="auto"/>
        <w:ind w:left="426"/>
        <w:jc w:val="both"/>
        <w:rPr>
          <w:rFonts w:ascii="Encode Sans Compressed" w:hAnsi="Encode Sans Compressed" w:cs="Verdana"/>
          <w:sz w:val="22"/>
          <w:szCs w:val="22"/>
        </w:rPr>
      </w:pPr>
      <w:r w:rsidRPr="001370E0">
        <w:rPr>
          <w:rFonts w:ascii="Encode Sans Compressed" w:hAnsi="Encode Sans Compressed" w:cs="Verdana"/>
          <w:sz w:val="22"/>
          <w:szCs w:val="22"/>
        </w:rPr>
        <w:t>___________________________________________________</w:t>
      </w:r>
      <w:r w:rsidR="00525404">
        <w:rPr>
          <w:rFonts w:ascii="Encode Sans Compressed" w:hAnsi="Encode Sans Compressed" w:cs="Verdana"/>
          <w:sz w:val="22"/>
          <w:szCs w:val="22"/>
        </w:rPr>
        <w:t>___________</w:t>
      </w:r>
      <w:r w:rsidRPr="001370E0">
        <w:rPr>
          <w:rFonts w:ascii="Encode Sans Compressed" w:hAnsi="Encode Sans Compressed" w:cs="Verdana"/>
          <w:sz w:val="22"/>
          <w:szCs w:val="22"/>
        </w:rPr>
        <w:t>________________</w:t>
      </w:r>
    </w:p>
    <w:p w14:paraId="4D3C37DA" w14:textId="41A40870" w:rsidR="007447C8" w:rsidRPr="001370E0" w:rsidRDefault="009009D8" w:rsidP="00114E5A">
      <w:pPr>
        <w:tabs>
          <w:tab w:val="left" w:leader="dot" w:pos="9072"/>
        </w:tabs>
        <w:spacing w:line="288" w:lineRule="auto"/>
        <w:ind w:left="426"/>
        <w:jc w:val="both"/>
        <w:rPr>
          <w:rFonts w:ascii="Encode Sans Compressed" w:hAnsi="Encode Sans Compressed"/>
          <w:b/>
          <w:sz w:val="22"/>
          <w:szCs w:val="22"/>
        </w:rPr>
      </w:pPr>
      <w:r w:rsidRPr="001370E0">
        <w:rPr>
          <w:rFonts w:ascii="Encode Sans Compressed" w:hAnsi="Encode Sans Compressed" w:cs="Verdana"/>
          <w:sz w:val="22"/>
          <w:szCs w:val="22"/>
        </w:rPr>
        <w:t>tel. __________</w:t>
      </w:r>
      <w:r w:rsidR="00525404">
        <w:rPr>
          <w:rFonts w:ascii="Encode Sans Compressed" w:hAnsi="Encode Sans Compressed" w:cs="Verdana"/>
          <w:sz w:val="22"/>
          <w:szCs w:val="22"/>
        </w:rPr>
        <w:t>____</w:t>
      </w:r>
      <w:r w:rsidRPr="001370E0">
        <w:rPr>
          <w:rFonts w:ascii="Encode Sans Compressed" w:hAnsi="Encode Sans Compressed" w:cs="Verdana"/>
          <w:sz w:val="22"/>
          <w:szCs w:val="22"/>
        </w:rPr>
        <w:t xml:space="preserve">_____ </w:t>
      </w:r>
      <w:r w:rsidRPr="00525404">
        <w:rPr>
          <w:rFonts w:ascii="Encode Sans Compressed" w:hAnsi="Encode Sans Compressed" w:cs="Verdana"/>
          <w:sz w:val="22"/>
          <w:szCs w:val="22"/>
        </w:rPr>
        <w:t>fax</w:t>
      </w:r>
      <w:r w:rsidRPr="00806E0F">
        <w:rPr>
          <w:rFonts w:ascii="Encode Sans Compressed" w:hAnsi="Encode Sans Compressed" w:cs="Verdana"/>
          <w:strike/>
          <w:sz w:val="22"/>
          <w:szCs w:val="22"/>
        </w:rPr>
        <w:t xml:space="preserve"> </w:t>
      </w:r>
      <w:r w:rsidRPr="00525404">
        <w:rPr>
          <w:rFonts w:ascii="Encode Sans Compressed" w:hAnsi="Encode Sans Compressed" w:cs="Verdana"/>
          <w:sz w:val="22"/>
          <w:szCs w:val="22"/>
        </w:rPr>
        <w:t>__________</w:t>
      </w:r>
      <w:r w:rsidR="00525404">
        <w:rPr>
          <w:rFonts w:ascii="Encode Sans Compressed" w:hAnsi="Encode Sans Compressed" w:cs="Verdana"/>
          <w:sz w:val="22"/>
          <w:szCs w:val="22"/>
        </w:rPr>
        <w:t>____</w:t>
      </w:r>
      <w:r w:rsidRPr="00525404">
        <w:rPr>
          <w:rFonts w:ascii="Encode Sans Compressed" w:hAnsi="Encode Sans Compressed" w:cs="Verdana"/>
          <w:sz w:val="22"/>
          <w:szCs w:val="22"/>
        </w:rPr>
        <w:t>_____</w:t>
      </w:r>
      <w:r w:rsidRPr="001370E0">
        <w:rPr>
          <w:rFonts w:ascii="Encode Sans Compressed" w:hAnsi="Encode Sans Compressed" w:cs="Verdana"/>
          <w:sz w:val="22"/>
          <w:szCs w:val="22"/>
        </w:rPr>
        <w:t xml:space="preserve"> e-mail: ______</w:t>
      </w:r>
      <w:r w:rsidR="00525404">
        <w:rPr>
          <w:rFonts w:ascii="Encode Sans Compressed" w:hAnsi="Encode Sans Compressed" w:cs="Verdana"/>
          <w:sz w:val="22"/>
          <w:szCs w:val="22"/>
        </w:rPr>
        <w:t>____</w:t>
      </w:r>
      <w:r w:rsidRPr="001370E0">
        <w:rPr>
          <w:rFonts w:ascii="Encode Sans Compressed" w:hAnsi="Encode Sans Compressed" w:cs="Verdana"/>
          <w:sz w:val="22"/>
          <w:szCs w:val="22"/>
        </w:rPr>
        <w:t>__________________</w:t>
      </w:r>
    </w:p>
    <w:p w14:paraId="1A378475" w14:textId="77777777" w:rsidR="00114E5A" w:rsidRPr="00E541E3" w:rsidRDefault="009009D8" w:rsidP="00D73C3B">
      <w:pPr>
        <w:pStyle w:val="Zwykytekst1"/>
        <w:numPr>
          <w:ilvl w:val="0"/>
          <w:numId w:val="5"/>
        </w:numPr>
        <w:spacing w:before="120" w:line="288" w:lineRule="auto"/>
        <w:ind w:left="357" w:hanging="357"/>
        <w:jc w:val="both"/>
        <w:rPr>
          <w:rFonts w:ascii="Encode Sans Compressed" w:hAnsi="Encode Sans Compressed" w:cs="Times New Roman"/>
          <w:b/>
          <w:sz w:val="22"/>
          <w:szCs w:val="22"/>
        </w:rPr>
      </w:pPr>
      <w:r w:rsidRPr="001370E0">
        <w:rPr>
          <w:rFonts w:ascii="Encode Sans Compressed" w:hAnsi="Encode Sans Compressed" w:cs="Times New Roman"/>
          <w:b/>
          <w:sz w:val="22"/>
          <w:szCs w:val="22"/>
        </w:rPr>
        <w:t xml:space="preserve">OFERTĘ </w:t>
      </w:r>
      <w:r w:rsidRPr="001370E0">
        <w:rPr>
          <w:rFonts w:ascii="Encode Sans Compressed" w:hAnsi="Encode Sans Compressed" w:cs="Times New Roman"/>
          <w:sz w:val="22"/>
          <w:szCs w:val="22"/>
        </w:rPr>
        <w:t>niniejszą składamy na _________ stronach.</w:t>
      </w:r>
    </w:p>
    <w:p w14:paraId="5EE1434F" w14:textId="73D1BD8F" w:rsidR="007A3824" w:rsidRPr="00114E5A" w:rsidRDefault="00114E5A" w:rsidP="00D73C3B">
      <w:pPr>
        <w:pStyle w:val="Zwykytekst1"/>
        <w:numPr>
          <w:ilvl w:val="0"/>
          <w:numId w:val="5"/>
        </w:numPr>
        <w:spacing w:line="288" w:lineRule="auto"/>
        <w:ind w:left="426" w:hanging="426"/>
        <w:jc w:val="both"/>
        <w:rPr>
          <w:rFonts w:ascii="Encode Sans Compressed" w:hAnsi="Encode Sans Compressed" w:cs="Times New Roman"/>
          <w:sz w:val="22"/>
          <w:szCs w:val="22"/>
          <w:lang w:val="pl-PL"/>
        </w:rPr>
      </w:pPr>
      <w:r w:rsidRPr="00114E5A">
        <w:rPr>
          <w:rFonts w:ascii="Encode Sans Compressed" w:hAnsi="Encode Sans Compressed" w:cs="Times New Roman"/>
          <w:b/>
          <w:sz w:val="22"/>
          <w:szCs w:val="22"/>
          <w:lang w:val="pl-PL"/>
        </w:rPr>
        <w:t>W</w:t>
      </w:r>
      <w:r w:rsidR="009009D8" w:rsidRPr="00114E5A">
        <w:rPr>
          <w:rFonts w:ascii="Encode Sans Compressed" w:hAnsi="Encode Sans Compressed" w:cs="Times New Roman"/>
          <w:b/>
          <w:sz w:val="22"/>
          <w:szCs w:val="22"/>
        </w:rPr>
        <w:t>RAZ Z OFERTĄ</w:t>
      </w:r>
      <w:r w:rsidR="009009D8" w:rsidRPr="00114E5A">
        <w:rPr>
          <w:rFonts w:ascii="Encode Sans Compressed" w:hAnsi="Encode Sans Compressed" w:cs="Times New Roman"/>
          <w:sz w:val="22"/>
          <w:szCs w:val="22"/>
        </w:rPr>
        <w:t xml:space="preserve"> składamy następujące oświadczenia i dokumenty na _</w:t>
      </w:r>
      <w:r w:rsidR="00525404">
        <w:rPr>
          <w:rFonts w:ascii="Encode Sans Compressed" w:hAnsi="Encode Sans Compressed" w:cs="Times New Roman"/>
          <w:sz w:val="22"/>
          <w:szCs w:val="22"/>
        </w:rPr>
        <w:t>__</w:t>
      </w:r>
      <w:r w:rsidR="009009D8" w:rsidRPr="00114E5A">
        <w:rPr>
          <w:rFonts w:ascii="Encode Sans Compressed" w:hAnsi="Encode Sans Compressed" w:cs="Times New Roman"/>
          <w:sz w:val="22"/>
          <w:szCs w:val="22"/>
        </w:rPr>
        <w:t>_ stronach:</w:t>
      </w:r>
    </w:p>
    <w:p w14:paraId="02E0207E" w14:textId="1A0FB31F" w:rsidR="00114E5A" w:rsidRPr="001370E0" w:rsidRDefault="00114E5A" w:rsidP="00114E5A">
      <w:pPr>
        <w:pStyle w:val="Zwykytekst1"/>
        <w:spacing w:line="288" w:lineRule="auto"/>
        <w:ind w:left="360"/>
        <w:jc w:val="both"/>
        <w:rPr>
          <w:rFonts w:ascii="Encode Sans Compressed" w:hAnsi="Encode Sans Compressed" w:cs="Times New Roman"/>
          <w:sz w:val="22"/>
          <w:szCs w:val="22"/>
        </w:rPr>
      </w:pPr>
      <w:r w:rsidRPr="001370E0">
        <w:rPr>
          <w:rFonts w:ascii="Encode Sans Compressed" w:hAnsi="Encode Sans Compressed" w:cs="Times New Roman"/>
          <w:sz w:val="22"/>
          <w:szCs w:val="22"/>
        </w:rPr>
        <w:t>- ________________________________________________________</w:t>
      </w:r>
      <w:r w:rsidR="00525404">
        <w:rPr>
          <w:rFonts w:ascii="Encode Sans Compressed" w:hAnsi="Encode Sans Compressed" w:cs="Times New Roman"/>
          <w:sz w:val="22"/>
          <w:szCs w:val="22"/>
        </w:rPr>
        <w:t>_____</w:t>
      </w:r>
      <w:r w:rsidRPr="001370E0">
        <w:rPr>
          <w:rFonts w:ascii="Encode Sans Compressed" w:hAnsi="Encode Sans Compressed" w:cs="Times New Roman"/>
          <w:sz w:val="22"/>
          <w:szCs w:val="22"/>
        </w:rPr>
        <w:t>_________________</w:t>
      </w:r>
    </w:p>
    <w:p w14:paraId="6B4B3FBD" w14:textId="6C6ACDE9" w:rsidR="00114E5A" w:rsidRPr="001370E0" w:rsidRDefault="00114E5A" w:rsidP="00114E5A">
      <w:pPr>
        <w:pStyle w:val="Zwykytekst1"/>
        <w:spacing w:line="288" w:lineRule="auto"/>
        <w:ind w:left="360"/>
        <w:jc w:val="both"/>
        <w:rPr>
          <w:rFonts w:ascii="Encode Sans Compressed" w:hAnsi="Encode Sans Compressed" w:cs="Times New Roman"/>
          <w:sz w:val="22"/>
          <w:szCs w:val="22"/>
        </w:rPr>
      </w:pPr>
      <w:r w:rsidRPr="001370E0">
        <w:rPr>
          <w:rFonts w:ascii="Encode Sans Compressed" w:hAnsi="Encode Sans Compressed" w:cs="Times New Roman"/>
          <w:sz w:val="22"/>
          <w:szCs w:val="22"/>
        </w:rPr>
        <w:t>- _____________________________________________________________</w:t>
      </w:r>
      <w:r w:rsidR="00525404">
        <w:rPr>
          <w:rFonts w:ascii="Encode Sans Compressed" w:hAnsi="Encode Sans Compressed" w:cs="Times New Roman"/>
          <w:sz w:val="22"/>
          <w:szCs w:val="22"/>
        </w:rPr>
        <w:t>_____</w:t>
      </w:r>
      <w:r w:rsidRPr="001370E0">
        <w:rPr>
          <w:rFonts w:ascii="Encode Sans Compressed" w:hAnsi="Encode Sans Compressed" w:cs="Times New Roman"/>
          <w:sz w:val="22"/>
          <w:szCs w:val="22"/>
        </w:rPr>
        <w:t>____________</w:t>
      </w:r>
    </w:p>
    <w:p w14:paraId="40D917D2" w14:textId="19593601" w:rsidR="00114E5A" w:rsidRPr="001370E0" w:rsidRDefault="00114E5A" w:rsidP="00114E5A">
      <w:pPr>
        <w:pStyle w:val="Zwykytekst1"/>
        <w:spacing w:line="288" w:lineRule="auto"/>
        <w:ind w:left="360"/>
        <w:jc w:val="both"/>
        <w:rPr>
          <w:rFonts w:ascii="Encode Sans Compressed" w:hAnsi="Encode Sans Compressed" w:cs="Times New Roman"/>
          <w:sz w:val="22"/>
          <w:szCs w:val="22"/>
        </w:rPr>
      </w:pPr>
      <w:r w:rsidRPr="001370E0">
        <w:rPr>
          <w:rFonts w:ascii="Encode Sans Compressed" w:hAnsi="Encode Sans Compressed" w:cs="Times New Roman"/>
          <w:sz w:val="22"/>
          <w:szCs w:val="22"/>
        </w:rPr>
        <w:t>- _________________________________________________________</w:t>
      </w:r>
      <w:r w:rsidR="00525404">
        <w:rPr>
          <w:rFonts w:ascii="Encode Sans Compressed" w:hAnsi="Encode Sans Compressed" w:cs="Times New Roman"/>
          <w:sz w:val="22"/>
          <w:szCs w:val="22"/>
        </w:rPr>
        <w:t>_____</w:t>
      </w:r>
      <w:r w:rsidRPr="001370E0">
        <w:rPr>
          <w:rFonts w:ascii="Encode Sans Compressed" w:hAnsi="Encode Sans Compressed" w:cs="Times New Roman"/>
          <w:sz w:val="22"/>
          <w:szCs w:val="22"/>
        </w:rPr>
        <w:t>________________</w:t>
      </w:r>
    </w:p>
    <w:p w14:paraId="63739BE5" w14:textId="1CF2318F" w:rsidR="00114E5A" w:rsidRPr="001370E0" w:rsidRDefault="00114E5A" w:rsidP="00114E5A">
      <w:pPr>
        <w:pStyle w:val="Zwykytekst1"/>
        <w:spacing w:line="288" w:lineRule="auto"/>
        <w:ind w:left="360"/>
        <w:jc w:val="both"/>
        <w:rPr>
          <w:rFonts w:ascii="Encode Sans Compressed" w:hAnsi="Encode Sans Compressed" w:cs="Times New Roman"/>
          <w:sz w:val="22"/>
          <w:szCs w:val="22"/>
        </w:rPr>
      </w:pPr>
      <w:r w:rsidRPr="001370E0">
        <w:rPr>
          <w:rFonts w:ascii="Encode Sans Compressed" w:hAnsi="Encode Sans Compressed" w:cs="Times New Roman"/>
          <w:sz w:val="22"/>
          <w:szCs w:val="22"/>
        </w:rPr>
        <w:t>- ______________________________________________________________</w:t>
      </w:r>
      <w:r w:rsidR="00525404">
        <w:rPr>
          <w:rFonts w:ascii="Encode Sans Compressed" w:hAnsi="Encode Sans Compressed" w:cs="Times New Roman"/>
          <w:sz w:val="22"/>
          <w:szCs w:val="22"/>
        </w:rPr>
        <w:t>_____</w:t>
      </w:r>
      <w:r w:rsidRPr="001370E0">
        <w:rPr>
          <w:rFonts w:ascii="Encode Sans Compressed" w:hAnsi="Encode Sans Compressed" w:cs="Times New Roman"/>
          <w:sz w:val="22"/>
          <w:szCs w:val="22"/>
        </w:rPr>
        <w:t>___________</w:t>
      </w:r>
    </w:p>
    <w:p w14:paraId="65307A67" w14:textId="26CA52CE" w:rsidR="00114E5A" w:rsidRPr="001370E0" w:rsidRDefault="00114E5A" w:rsidP="00114E5A">
      <w:pPr>
        <w:pStyle w:val="Zwykytekst1"/>
        <w:spacing w:line="288" w:lineRule="auto"/>
        <w:ind w:left="360"/>
        <w:jc w:val="both"/>
        <w:rPr>
          <w:rFonts w:ascii="Encode Sans Compressed" w:hAnsi="Encode Sans Compressed" w:cs="Times New Roman"/>
          <w:sz w:val="22"/>
          <w:szCs w:val="22"/>
        </w:rPr>
      </w:pPr>
      <w:r w:rsidRPr="001370E0">
        <w:rPr>
          <w:rFonts w:ascii="Encode Sans Compressed" w:hAnsi="Encode Sans Compressed" w:cs="Times New Roman"/>
          <w:sz w:val="22"/>
          <w:szCs w:val="22"/>
        </w:rPr>
        <w:t>- ___________________________________________________________________</w:t>
      </w:r>
      <w:r w:rsidR="00525404">
        <w:rPr>
          <w:rFonts w:ascii="Encode Sans Compressed" w:hAnsi="Encode Sans Compressed" w:cs="Times New Roman"/>
          <w:sz w:val="22"/>
          <w:szCs w:val="22"/>
        </w:rPr>
        <w:t>_____</w:t>
      </w:r>
      <w:r w:rsidRPr="001370E0">
        <w:rPr>
          <w:rFonts w:ascii="Encode Sans Compressed" w:hAnsi="Encode Sans Compressed" w:cs="Times New Roman"/>
          <w:sz w:val="22"/>
          <w:szCs w:val="22"/>
        </w:rPr>
        <w:t>______</w:t>
      </w:r>
    </w:p>
    <w:p w14:paraId="0FD4B5EF" w14:textId="68D2CA19" w:rsidR="00114E5A" w:rsidRDefault="00114E5A" w:rsidP="00114E5A">
      <w:pPr>
        <w:pStyle w:val="Zwykytekst1"/>
        <w:spacing w:line="288" w:lineRule="auto"/>
        <w:ind w:left="360"/>
        <w:jc w:val="both"/>
        <w:rPr>
          <w:rFonts w:ascii="Encode Sans Compressed" w:hAnsi="Encode Sans Compressed" w:cs="Times New Roman"/>
          <w:sz w:val="22"/>
          <w:szCs w:val="22"/>
          <w:lang w:val="pl-PL"/>
        </w:rPr>
      </w:pPr>
      <w:r w:rsidRPr="001370E0">
        <w:rPr>
          <w:rFonts w:ascii="Encode Sans Compressed" w:hAnsi="Encode Sans Compressed" w:cs="Times New Roman"/>
          <w:sz w:val="22"/>
          <w:szCs w:val="22"/>
        </w:rPr>
        <w:t>- ________________________________________________________________________</w:t>
      </w:r>
      <w:r w:rsidR="00525404">
        <w:rPr>
          <w:rFonts w:ascii="Encode Sans Compressed" w:hAnsi="Encode Sans Compressed" w:cs="Times New Roman"/>
          <w:sz w:val="22"/>
          <w:szCs w:val="22"/>
        </w:rPr>
        <w:t>_____</w:t>
      </w:r>
      <w:r w:rsidRPr="001370E0">
        <w:rPr>
          <w:rFonts w:ascii="Encode Sans Compressed" w:hAnsi="Encode Sans Compressed" w:cs="Times New Roman"/>
          <w:sz w:val="22"/>
          <w:szCs w:val="22"/>
        </w:rPr>
        <w:t xml:space="preserve">_ </w:t>
      </w:r>
    </w:p>
    <w:p w14:paraId="6E54569B" w14:textId="77777777" w:rsidR="00114E5A" w:rsidRPr="00114E5A" w:rsidRDefault="00114E5A" w:rsidP="00114E5A">
      <w:pPr>
        <w:pStyle w:val="Zwykytekst1"/>
        <w:spacing w:line="288" w:lineRule="auto"/>
        <w:ind w:left="426"/>
        <w:jc w:val="both"/>
        <w:rPr>
          <w:rFonts w:ascii="Encode Sans Compressed" w:hAnsi="Encode Sans Compressed" w:cs="Times New Roman"/>
          <w:sz w:val="22"/>
          <w:szCs w:val="22"/>
          <w:lang w:val="pl-PL"/>
        </w:rPr>
      </w:pPr>
    </w:p>
    <w:p w14:paraId="348B6EC5" w14:textId="77777777" w:rsidR="00E46BF0" w:rsidRPr="00114E5A" w:rsidRDefault="00114E5A" w:rsidP="00D73C3B">
      <w:pPr>
        <w:pStyle w:val="Zwykytekst1"/>
        <w:numPr>
          <w:ilvl w:val="0"/>
          <w:numId w:val="5"/>
        </w:numPr>
        <w:spacing w:line="288" w:lineRule="auto"/>
        <w:ind w:left="426" w:hanging="426"/>
        <w:jc w:val="both"/>
        <w:rPr>
          <w:rFonts w:ascii="Encode Sans Compressed" w:hAnsi="Encode Sans Compressed"/>
          <w:sz w:val="22"/>
          <w:szCs w:val="22"/>
        </w:rPr>
      </w:pPr>
      <w:r w:rsidRPr="00114E5A">
        <w:rPr>
          <w:rFonts w:ascii="Encode Sans Compressed" w:hAnsi="Encode Sans Compressed" w:cs="Times New Roman"/>
          <w:b/>
          <w:sz w:val="22"/>
          <w:szCs w:val="22"/>
          <w:lang w:val="pl-PL"/>
        </w:rPr>
        <w:t>O</w:t>
      </w:r>
      <w:bookmarkStart w:id="1" w:name="_Hlk505251002"/>
      <w:r w:rsidR="00E46BF0" w:rsidRPr="00114E5A">
        <w:rPr>
          <w:rFonts w:ascii="Encode Sans Compressed" w:hAnsi="Encode Sans Compressed"/>
          <w:b/>
          <w:bCs/>
          <w:sz w:val="22"/>
          <w:szCs w:val="22"/>
        </w:rPr>
        <w:t>ŚWIADCZAMY,</w:t>
      </w:r>
      <w:r>
        <w:rPr>
          <w:rFonts w:ascii="Encode Sans Compressed" w:hAnsi="Encode Sans Compressed"/>
          <w:sz w:val="22"/>
          <w:szCs w:val="22"/>
        </w:rPr>
        <w:t xml:space="preserve"> że jesteśmy/nie* jesteśmy</w:t>
      </w:r>
      <w:r w:rsidR="00E46BF0" w:rsidRPr="00114E5A">
        <w:rPr>
          <w:rFonts w:ascii="Encode Sans Compressed" w:hAnsi="Encode Sans Compressed"/>
          <w:sz w:val="22"/>
          <w:szCs w:val="22"/>
        </w:rPr>
        <w:t xml:space="preserve"> mikroprzedsiębiorstwem/małym/średnim</w:t>
      </w:r>
      <w:r>
        <w:rPr>
          <w:rFonts w:ascii="Encode Sans Compressed" w:hAnsi="Encode Sans Compressed"/>
          <w:sz w:val="22"/>
          <w:szCs w:val="22"/>
          <w:lang w:val="pl-PL"/>
        </w:rPr>
        <w:t>*</w:t>
      </w:r>
      <w:r w:rsidR="00E46BF0" w:rsidRPr="00114E5A">
        <w:rPr>
          <w:rFonts w:ascii="Encode Sans Compressed" w:hAnsi="Encode Sans Compressed"/>
          <w:sz w:val="22"/>
          <w:szCs w:val="22"/>
        </w:rPr>
        <w:t xml:space="preserve"> przedsiębiorstwem.</w:t>
      </w:r>
    </w:p>
    <w:p w14:paraId="64255C26" w14:textId="77777777" w:rsidR="00E46BF0" w:rsidRPr="00E46BF0" w:rsidRDefault="00E46BF0" w:rsidP="00E46BF0">
      <w:pPr>
        <w:pStyle w:val="Zwykytekst"/>
        <w:spacing w:before="120"/>
        <w:ind w:right="23"/>
        <w:jc w:val="both"/>
        <w:rPr>
          <w:rFonts w:ascii="Encode Sans Compressed" w:hAnsi="Encode Sans Compressed"/>
          <w:sz w:val="16"/>
          <w:szCs w:val="16"/>
        </w:rPr>
      </w:pPr>
      <w:r w:rsidRPr="00E46BF0">
        <w:rPr>
          <w:rFonts w:ascii="Encode Sans Compressed" w:hAnsi="Encode Sans Compressed"/>
          <w:sz w:val="16"/>
          <w:szCs w:val="16"/>
        </w:rPr>
        <w:t>* niepotrzebne skreślić</w:t>
      </w:r>
    </w:p>
    <w:p w14:paraId="084CFCD1" w14:textId="77777777" w:rsidR="00E46BF0" w:rsidRPr="00E46BF0" w:rsidRDefault="00E46BF0" w:rsidP="00E46BF0">
      <w:pPr>
        <w:pStyle w:val="Akapitzlist"/>
        <w:spacing w:before="120"/>
        <w:ind w:left="0"/>
        <w:jc w:val="both"/>
        <w:rPr>
          <w:rFonts w:ascii="Encode Sans Compressed" w:hAnsi="Encode Sans Compressed"/>
          <w:i/>
          <w:iCs/>
          <w:sz w:val="16"/>
          <w:szCs w:val="16"/>
        </w:rPr>
      </w:pPr>
      <w:r w:rsidRPr="00E46BF0">
        <w:rPr>
          <w:rFonts w:ascii="Encode Sans Compressed" w:hAnsi="Encode Sans Compressed"/>
          <w:i/>
          <w:iCs/>
          <w:sz w:val="16"/>
          <w:szCs w:val="16"/>
        </w:rPr>
        <w:t>UWAGA:</w:t>
      </w:r>
    </w:p>
    <w:p w14:paraId="0C8B9DB1" w14:textId="77777777" w:rsidR="00E46BF0" w:rsidRPr="00E46BF0" w:rsidRDefault="00E46BF0" w:rsidP="00E46BF0">
      <w:pPr>
        <w:pStyle w:val="Akapitzlist"/>
        <w:spacing w:before="120"/>
        <w:ind w:left="0"/>
        <w:jc w:val="both"/>
        <w:rPr>
          <w:rFonts w:ascii="Encode Sans Compressed" w:hAnsi="Encode Sans Compressed"/>
          <w:i/>
          <w:iCs/>
          <w:sz w:val="16"/>
          <w:szCs w:val="16"/>
        </w:rPr>
      </w:pPr>
      <w:r w:rsidRPr="00E46BF0">
        <w:rPr>
          <w:rFonts w:ascii="Encode Sans Compressed" w:hAnsi="Encode Sans Compressed"/>
          <w:i/>
          <w:iCs/>
          <w:sz w:val="16"/>
          <w:szCs w:val="16"/>
        </w:rPr>
        <w:t xml:space="preserve">Mikroprzedsiębiorstwo: przedsiębiorstwo, które zatrudnia mniej niż 10 osób i którego roczny obrót lub roczna suma bilansowa nie przekracza 2 milionów EUR.  </w:t>
      </w:r>
    </w:p>
    <w:p w14:paraId="632D58E1" w14:textId="77777777" w:rsidR="00E46BF0" w:rsidRPr="00E46BF0" w:rsidRDefault="00E46BF0" w:rsidP="00E46BF0">
      <w:pPr>
        <w:pStyle w:val="Akapitzlist"/>
        <w:spacing w:before="120"/>
        <w:ind w:left="0"/>
        <w:jc w:val="both"/>
        <w:rPr>
          <w:rFonts w:ascii="Encode Sans Compressed" w:hAnsi="Encode Sans Compressed"/>
          <w:i/>
          <w:iCs/>
          <w:sz w:val="16"/>
          <w:szCs w:val="16"/>
        </w:rPr>
      </w:pPr>
      <w:r w:rsidRPr="00E46BF0">
        <w:rPr>
          <w:rFonts w:ascii="Encode Sans Compressed" w:hAnsi="Encode Sans Compressed"/>
          <w:i/>
          <w:iCs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14:paraId="5DB797D0" w14:textId="77777777" w:rsidR="00E46BF0" w:rsidRPr="00E46BF0" w:rsidRDefault="00E46BF0" w:rsidP="00E46BF0">
      <w:pPr>
        <w:pStyle w:val="Akapitzlist"/>
        <w:spacing w:before="120"/>
        <w:ind w:left="0"/>
        <w:jc w:val="both"/>
        <w:rPr>
          <w:rFonts w:ascii="Encode Sans Compressed" w:hAnsi="Encode Sans Compressed"/>
          <w:i/>
          <w:iCs/>
          <w:sz w:val="16"/>
          <w:szCs w:val="16"/>
        </w:rPr>
      </w:pPr>
      <w:r w:rsidRPr="00E46BF0">
        <w:rPr>
          <w:rFonts w:ascii="Encode Sans Compressed" w:hAnsi="Encode Sans Compressed"/>
          <w:i/>
          <w:iCs/>
          <w:sz w:val="16"/>
          <w:szCs w:val="16"/>
        </w:rPr>
        <w:t xml:space="preserve">Średnie przedsiębiorstwo: przedsiębiorstwa, które nie są mikroprzedsiębiorstwami ani małymi przedsiębiorstwami i które zatrudniają mniej niż 250 osób i których roczny obrót nie przekracza 50 milionów EUR. lub roczna suma bilansowa nie przekracza 43 milionów EUR.  </w:t>
      </w:r>
    </w:p>
    <w:bookmarkEnd w:id="1"/>
    <w:p w14:paraId="4D306D4D" w14:textId="77777777" w:rsidR="00E46BF0" w:rsidRDefault="00E46BF0" w:rsidP="001370E0">
      <w:pPr>
        <w:pStyle w:val="Zwykytekst1"/>
        <w:spacing w:line="288" w:lineRule="auto"/>
        <w:jc w:val="both"/>
        <w:rPr>
          <w:rFonts w:ascii="Encode Sans Compressed" w:hAnsi="Encode Sans Compressed" w:cs="Times New Roman"/>
          <w:sz w:val="22"/>
          <w:szCs w:val="22"/>
          <w:lang w:val="pl-PL"/>
        </w:rPr>
      </w:pPr>
    </w:p>
    <w:p w14:paraId="55DE1204" w14:textId="15602196" w:rsidR="000270F8" w:rsidRDefault="000270F8" w:rsidP="000270F8">
      <w:pPr>
        <w:pStyle w:val="NormalnyWeb"/>
        <w:tabs>
          <w:tab w:val="left" w:pos="284"/>
          <w:tab w:val="left" w:pos="426"/>
        </w:tabs>
        <w:spacing w:before="0" w:after="0" w:line="288" w:lineRule="auto"/>
        <w:rPr>
          <w:rFonts w:ascii="Encode Sans Compressed" w:hAnsi="Encode Sans Compressed" w:cs="Arial"/>
          <w:sz w:val="22"/>
          <w:szCs w:val="22"/>
        </w:rPr>
      </w:pPr>
      <w:r w:rsidRPr="000270F8">
        <w:rPr>
          <w:rFonts w:ascii="Arial" w:hAnsi="Arial" w:cs="Arial"/>
          <w:b/>
          <w:color w:val="000000"/>
          <w:sz w:val="22"/>
          <w:szCs w:val="22"/>
        </w:rPr>
        <w:t>2</w:t>
      </w:r>
      <w:r w:rsidR="00822770">
        <w:rPr>
          <w:rFonts w:ascii="Arial" w:hAnsi="Arial" w:cs="Arial"/>
          <w:b/>
          <w:color w:val="000000"/>
          <w:sz w:val="22"/>
          <w:szCs w:val="22"/>
        </w:rPr>
        <w:t>0</w:t>
      </w:r>
      <w:r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114E5A">
        <w:rPr>
          <w:rFonts w:ascii="Encode Sans Compressed" w:hAnsi="Encode Sans Compressed"/>
          <w:b/>
          <w:sz w:val="22"/>
          <w:szCs w:val="22"/>
        </w:rPr>
        <w:t>O</w:t>
      </w:r>
      <w:r w:rsidRPr="00114E5A">
        <w:rPr>
          <w:rFonts w:ascii="Encode Sans Compressed" w:hAnsi="Encode Sans Compressed"/>
          <w:b/>
          <w:bCs/>
          <w:sz w:val="22"/>
          <w:szCs w:val="22"/>
        </w:rPr>
        <w:t>ŚWIADCZAM,</w:t>
      </w:r>
      <w:r w:rsidRPr="000270F8">
        <w:rPr>
          <w:rFonts w:ascii="Encode Sans Compressed" w:hAnsi="Encode Sans Compressed" w:cs="Arial"/>
          <w:color w:val="000000"/>
          <w:sz w:val="22"/>
          <w:szCs w:val="22"/>
        </w:rPr>
        <w:t xml:space="preserve"> że wypełniłem obowiązki informacyjne przewidziane w art. 13 lub art. 14 RODO wobec osób fizycznych, </w:t>
      </w:r>
      <w:r w:rsidRPr="000270F8">
        <w:rPr>
          <w:rFonts w:ascii="Encode Sans Compressed" w:hAnsi="Encode Sans Compressed" w:cs="Arial"/>
          <w:sz w:val="22"/>
          <w:szCs w:val="22"/>
        </w:rPr>
        <w:t>od których dane osobowe bezpośrednio lub pośrednio pozyskałem</w:t>
      </w:r>
      <w:r w:rsidRPr="000270F8">
        <w:rPr>
          <w:rFonts w:ascii="Encode Sans Compressed" w:hAnsi="Encode Sans Compressed" w:cs="Arial"/>
          <w:color w:val="000000"/>
          <w:sz w:val="22"/>
          <w:szCs w:val="22"/>
        </w:rPr>
        <w:t xml:space="preserve"> w celu ubiegania się </w:t>
      </w:r>
      <w:r>
        <w:rPr>
          <w:rFonts w:ascii="Encode Sans Compressed" w:hAnsi="Encode Sans Compressed" w:cs="Arial"/>
          <w:color w:val="000000"/>
          <w:sz w:val="22"/>
          <w:szCs w:val="22"/>
        </w:rPr>
        <w:br/>
      </w:r>
      <w:r w:rsidRPr="000270F8">
        <w:rPr>
          <w:rFonts w:ascii="Encode Sans Compressed" w:hAnsi="Encode Sans Compressed" w:cs="Arial"/>
          <w:color w:val="000000"/>
          <w:sz w:val="22"/>
          <w:szCs w:val="22"/>
        </w:rPr>
        <w:t xml:space="preserve">o udzielenie zamówienia publicznego w niniejszym </w:t>
      </w:r>
      <w:r w:rsidR="00525404" w:rsidRPr="000270F8">
        <w:rPr>
          <w:rFonts w:ascii="Encode Sans Compressed" w:hAnsi="Encode Sans Compressed" w:cs="Arial"/>
          <w:color w:val="000000"/>
          <w:sz w:val="22"/>
          <w:szCs w:val="22"/>
        </w:rPr>
        <w:t>postępowaniu</w:t>
      </w:r>
      <w:r w:rsidR="00525404" w:rsidRPr="000270F8">
        <w:rPr>
          <w:rFonts w:ascii="Encode Sans Compressed" w:hAnsi="Encode Sans Compressed" w:cs="Arial"/>
          <w:sz w:val="22"/>
          <w:szCs w:val="22"/>
        </w:rPr>
        <w:t>. *</w:t>
      </w:r>
    </w:p>
    <w:p w14:paraId="436604A3" w14:textId="77777777" w:rsidR="000270F8" w:rsidRPr="000270F8" w:rsidRDefault="000270F8" w:rsidP="000270F8">
      <w:pPr>
        <w:pStyle w:val="NormalnyWeb"/>
        <w:tabs>
          <w:tab w:val="left" w:pos="284"/>
          <w:tab w:val="left" w:pos="426"/>
        </w:tabs>
        <w:spacing w:before="0" w:after="0" w:line="288" w:lineRule="auto"/>
        <w:rPr>
          <w:rFonts w:ascii="Encode Sans Compressed" w:hAnsi="Encode Sans Compressed" w:cs="Arial"/>
          <w:sz w:val="22"/>
          <w:szCs w:val="22"/>
        </w:rPr>
      </w:pPr>
    </w:p>
    <w:p w14:paraId="3BCCAB3F" w14:textId="5F61E3E8" w:rsidR="000270F8" w:rsidRDefault="000270F8" w:rsidP="00661E66">
      <w:pPr>
        <w:pStyle w:val="NormalnyWeb"/>
        <w:spacing w:before="0" w:after="0" w:line="288" w:lineRule="auto"/>
        <w:rPr>
          <w:rFonts w:ascii="Encode Sans Compressed" w:hAnsi="Encode Sans Compressed" w:cs="Arial"/>
          <w:sz w:val="16"/>
          <w:szCs w:val="16"/>
        </w:rPr>
      </w:pPr>
      <w:r w:rsidRPr="000270F8">
        <w:rPr>
          <w:rFonts w:ascii="Encode Sans Compressed" w:hAnsi="Encode Sans Compressed" w:cs="Arial"/>
          <w:sz w:val="22"/>
          <w:szCs w:val="22"/>
        </w:rPr>
        <w:t>*</w:t>
      </w:r>
      <w:r w:rsidRPr="000270F8">
        <w:rPr>
          <w:rFonts w:ascii="Encode Sans Compressed" w:hAnsi="Encode Sans Compressed" w:cs="Arial"/>
          <w:color w:val="000000"/>
          <w:sz w:val="16"/>
          <w:szCs w:val="16"/>
        </w:rPr>
        <w:t xml:space="preserve">W </w:t>
      </w:r>
      <w:r w:rsidR="00525404" w:rsidRPr="000270F8">
        <w:rPr>
          <w:rFonts w:ascii="Encode Sans Compressed" w:hAnsi="Encode Sans Compressed" w:cs="Arial"/>
          <w:color w:val="000000"/>
          <w:sz w:val="16"/>
          <w:szCs w:val="16"/>
        </w:rPr>
        <w:t>przypadku,</w:t>
      </w:r>
      <w:r w:rsidRPr="000270F8">
        <w:rPr>
          <w:rFonts w:ascii="Encode Sans Compressed" w:hAnsi="Encode Sans Compressed" w:cs="Arial"/>
          <w:color w:val="000000"/>
          <w:sz w:val="16"/>
          <w:szCs w:val="16"/>
        </w:rPr>
        <w:t xml:space="preserve"> gdy wykonawca </w:t>
      </w:r>
      <w:r w:rsidRPr="000270F8">
        <w:rPr>
          <w:rFonts w:ascii="Encode Sans Compressed" w:hAnsi="Encode Sans Compressed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EB6D0AA" w14:textId="77777777" w:rsidR="00CE5ACE" w:rsidRPr="00661E66" w:rsidRDefault="00CE5ACE" w:rsidP="00661E66">
      <w:pPr>
        <w:pStyle w:val="NormalnyWeb"/>
        <w:spacing w:before="0" w:after="0" w:line="288" w:lineRule="auto"/>
        <w:rPr>
          <w:rFonts w:ascii="Encode Sans Compressed" w:hAnsi="Encode Sans Compressed" w:cs="Arial"/>
          <w:sz w:val="16"/>
          <w:szCs w:val="16"/>
        </w:rPr>
      </w:pPr>
    </w:p>
    <w:p w14:paraId="280977B1" w14:textId="1F82F4C1" w:rsidR="00CE5ACE" w:rsidRPr="00021EFF" w:rsidRDefault="00CE5ACE" w:rsidP="00CE5ACE">
      <w:pPr>
        <w:pStyle w:val="Zwykytekst1"/>
        <w:spacing w:line="288" w:lineRule="auto"/>
        <w:jc w:val="both"/>
        <w:rPr>
          <w:rFonts w:ascii="Encode Sans Compressed" w:hAnsi="Encode Sans Compressed"/>
          <w:bCs/>
          <w:sz w:val="22"/>
          <w:szCs w:val="22"/>
          <w:lang w:val="pl-PL"/>
        </w:rPr>
      </w:pPr>
      <w:r>
        <w:rPr>
          <w:rFonts w:ascii="Arial" w:hAnsi="Arial" w:cs="Arial"/>
          <w:b/>
          <w:color w:val="000000"/>
          <w:sz w:val="22"/>
          <w:szCs w:val="22"/>
        </w:rPr>
        <w:t>2</w:t>
      </w:r>
      <w:r w:rsidR="00822770">
        <w:rPr>
          <w:rFonts w:ascii="Arial" w:hAnsi="Arial" w:cs="Arial"/>
          <w:b/>
          <w:color w:val="000000"/>
          <w:sz w:val="22"/>
          <w:szCs w:val="22"/>
          <w:lang w:val="pl-PL"/>
        </w:rPr>
        <w:t>1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Pr="00021EFF">
        <w:rPr>
          <w:rFonts w:ascii="Encode Sans Compressed" w:hAnsi="Encode Sans Compressed"/>
          <w:b/>
          <w:sz w:val="22"/>
          <w:szCs w:val="22"/>
        </w:rPr>
        <w:t>O</w:t>
      </w:r>
      <w:r w:rsidRPr="00021EFF">
        <w:rPr>
          <w:rFonts w:ascii="Encode Sans Compressed" w:hAnsi="Encode Sans Compressed"/>
          <w:b/>
          <w:bCs/>
          <w:sz w:val="22"/>
          <w:szCs w:val="22"/>
        </w:rPr>
        <w:t>ŚWIADCZAM,</w:t>
      </w:r>
      <w:r w:rsidRPr="00021EFF">
        <w:rPr>
          <w:rFonts w:ascii="Encode Sans Compressed" w:hAnsi="Encode Sans Compressed"/>
          <w:b/>
          <w:bCs/>
          <w:sz w:val="22"/>
          <w:szCs w:val="22"/>
          <w:lang w:val="pl-PL"/>
        </w:rPr>
        <w:t xml:space="preserve"> </w:t>
      </w:r>
      <w:r w:rsidRPr="00021EFF">
        <w:rPr>
          <w:rFonts w:ascii="Encode Sans Compressed" w:hAnsi="Encode Sans Compressed"/>
          <w:bCs/>
          <w:sz w:val="22"/>
          <w:szCs w:val="22"/>
          <w:lang w:val="pl-PL"/>
        </w:rPr>
        <w:t>że wybór mojej oferty</w:t>
      </w:r>
    </w:p>
    <w:p w14:paraId="0E418903" w14:textId="77777777" w:rsidR="00CE5ACE" w:rsidRPr="00021EFF" w:rsidRDefault="00CE5ACE" w:rsidP="00CE5ACE">
      <w:pPr>
        <w:spacing w:before="240" w:after="240" w:line="276" w:lineRule="auto"/>
        <w:ind w:left="284"/>
        <w:contextualSpacing/>
        <w:jc w:val="both"/>
        <w:rPr>
          <w:rFonts w:ascii="Encode Sans Compressed" w:hAnsi="Encode Sans Compressed"/>
          <w:bCs/>
          <w:sz w:val="22"/>
          <w:szCs w:val="22"/>
        </w:rPr>
      </w:pPr>
      <w:r w:rsidRPr="00021EFF">
        <w:rPr>
          <w:b/>
          <w:sz w:val="22"/>
          <w:szCs w:val="22"/>
        </w:rPr>
        <w:t>□</w:t>
      </w:r>
      <w:r w:rsidRPr="00021EFF">
        <w:rPr>
          <w:rFonts w:ascii="Encode Sans Compressed" w:hAnsi="Encode Sans Compressed"/>
          <w:b/>
          <w:sz w:val="22"/>
          <w:szCs w:val="22"/>
        </w:rPr>
        <w:t xml:space="preserve"> </w:t>
      </w:r>
      <w:r w:rsidRPr="00021EFF">
        <w:rPr>
          <w:rFonts w:ascii="Encode Sans Compressed" w:hAnsi="Encode Sans Compressed"/>
          <w:b/>
          <w:sz w:val="22"/>
          <w:szCs w:val="22"/>
          <w:u w:val="single"/>
        </w:rPr>
        <w:t>nie będzie</w:t>
      </w:r>
      <w:r w:rsidRPr="00021EFF">
        <w:rPr>
          <w:rFonts w:ascii="Encode Sans Compressed" w:hAnsi="Encode Sans Compressed"/>
          <w:bCs/>
          <w:sz w:val="22"/>
          <w:szCs w:val="22"/>
        </w:rPr>
        <w:t xml:space="preserve"> prowadzić u Zamawiającego do powstania obowiązku podatkowego zgodnie z ustawą z dnia 11 marca 2014 r. o podatku od towarów i usług (t.j. Dz. U. z 2020r. poz. 106)</w:t>
      </w:r>
    </w:p>
    <w:p w14:paraId="0331E50D" w14:textId="77777777" w:rsidR="00CE5ACE" w:rsidRPr="00021EFF" w:rsidRDefault="00CE5ACE" w:rsidP="00CE5ACE">
      <w:pPr>
        <w:spacing w:line="276" w:lineRule="auto"/>
        <w:ind w:left="284"/>
        <w:contextualSpacing/>
        <w:jc w:val="both"/>
        <w:rPr>
          <w:rFonts w:ascii="Encode Sans Compressed" w:hAnsi="Encode Sans Compressed"/>
          <w:bCs/>
          <w:sz w:val="16"/>
          <w:szCs w:val="16"/>
        </w:rPr>
      </w:pPr>
    </w:p>
    <w:p w14:paraId="2C2CD69A" w14:textId="77777777" w:rsidR="00CE5ACE" w:rsidRPr="00021EFF" w:rsidRDefault="00CE5ACE" w:rsidP="00CE5ACE">
      <w:pPr>
        <w:spacing w:before="240" w:after="120" w:line="276" w:lineRule="auto"/>
        <w:ind w:left="284"/>
        <w:contextualSpacing/>
        <w:jc w:val="both"/>
        <w:rPr>
          <w:rFonts w:ascii="Encode Sans Compressed" w:hAnsi="Encode Sans Compressed"/>
          <w:bCs/>
          <w:sz w:val="22"/>
          <w:szCs w:val="22"/>
        </w:rPr>
      </w:pPr>
      <w:r w:rsidRPr="00021EFF">
        <w:rPr>
          <w:b/>
          <w:sz w:val="22"/>
          <w:szCs w:val="22"/>
        </w:rPr>
        <w:lastRenderedPageBreak/>
        <w:t>□</w:t>
      </w:r>
      <w:r w:rsidRPr="00021EFF">
        <w:rPr>
          <w:rFonts w:ascii="Encode Sans Compressed" w:hAnsi="Encode Sans Compressed"/>
          <w:b/>
          <w:sz w:val="22"/>
          <w:szCs w:val="22"/>
        </w:rPr>
        <w:t xml:space="preserve"> </w:t>
      </w:r>
      <w:r w:rsidRPr="00021EFF">
        <w:rPr>
          <w:rFonts w:ascii="Encode Sans Compressed" w:hAnsi="Encode Sans Compressed"/>
          <w:b/>
          <w:sz w:val="22"/>
          <w:szCs w:val="22"/>
          <w:u w:val="single"/>
        </w:rPr>
        <w:t>będzie prowadzić</w:t>
      </w:r>
      <w:r w:rsidRPr="00021EFF">
        <w:rPr>
          <w:rFonts w:ascii="Encode Sans Compressed" w:hAnsi="Encode Sans Compressed"/>
          <w:bCs/>
          <w:sz w:val="22"/>
          <w:szCs w:val="22"/>
        </w:rPr>
        <w:t xml:space="preserve"> u Zamawiającego do powstania obowiązku podatkowego zgodnie z ustawą </w:t>
      </w:r>
      <w:r w:rsidRPr="00021EFF">
        <w:rPr>
          <w:rFonts w:ascii="Encode Sans Compressed" w:hAnsi="Encode Sans Compressed"/>
          <w:bCs/>
          <w:sz w:val="22"/>
          <w:szCs w:val="22"/>
        </w:rPr>
        <w:br/>
        <w:t>z dnia 11 marca 2014 r. o podatku od towarów i usług (t.j. Dz. U. z 2020r. poz. 106), wobec czego wskazujemy nazwę (rodzaj) towaru lub usługi, których dostawa lub świadczenie będzie prowadzić do obowiązku jego powstania oraz ich wartość bez kwoty podatku:</w:t>
      </w:r>
    </w:p>
    <w:p w14:paraId="4F31923C" w14:textId="77777777" w:rsidR="00CE5ACE" w:rsidRPr="00021EFF" w:rsidRDefault="00CE5ACE" w:rsidP="00CE5ACE">
      <w:pPr>
        <w:spacing w:before="240" w:after="120" w:line="276" w:lineRule="auto"/>
        <w:ind w:left="284"/>
        <w:contextualSpacing/>
        <w:jc w:val="both"/>
        <w:rPr>
          <w:rFonts w:ascii="Encode Sans Compressed" w:hAnsi="Encode Sans Compressed"/>
          <w:bCs/>
          <w:sz w:val="22"/>
          <w:szCs w:val="22"/>
        </w:rPr>
      </w:pP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80"/>
        <w:gridCol w:w="2551"/>
        <w:gridCol w:w="2948"/>
      </w:tblGrid>
      <w:tr w:rsidR="00CE5ACE" w:rsidRPr="00021EFF" w14:paraId="76C8C145" w14:textId="77777777" w:rsidTr="00897E5C">
        <w:trPr>
          <w:trHeight w:val="7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BC3F2CC" w14:textId="77777777" w:rsidR="00CE5ACE" w:rsidRPr="00021EFF" w:rsidRDefault="00CE5ACE" w:rsidP="00897E5C">
            <w:pPr>
              <w:snapToGrid w:val="0"/>
              <w:spacing w:before="120" w:line="276" w:lineRule="auto"/>
              <w:jc w:val="center"/>
              <w:rPr>
                <w:rFonts w:ascii="Encode Sans Compressed" w:hAnsi="Encode Sans Compressed"/>
                <w:sz w:val="20"/>
                <w:szCs w:val="20"/>
              </w:rPr>
            </w:pPr>
            <w:r w:rsidRPr="00021EFF">
              <w:rPr>
                <w:rFonts w:ascii="Encode Sans Compressed" w:hAnsi="Encode Sans Compressed"/>
                <w:sz w:val="20"/>
                <w:szCs w:val="20"/>
              </w:rPr>
              <w:t>Lp.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7463E45" w14:textId="77777777" w:rsidR="00CE5ACE" w:rsidRPr="00021EFF" w:rsidRDefault="00CE5ACE" w:rsidP="00897E5C">
            <w:pPr>
              <w:snapToGrid w:val="0"/>
              <w:spacing w:before="120" w:line="276" w:lineRule="auto"/>
              <w:jc w:val="center"/>
              <w:rPr>
                <w:rFonts w:ascii="Encode Sans Compressed" w:hAnsi="Encode Sans Compressed"/>
                <w:sz w:val="20"/>
                <w:szCs w:val="20"/>
              </w:rPr>
            </w:pPr>
            <w:r w:rsidRPr="00021EFF">
              <w:rPr>
                <w:rFonts w:ascii="Encode Sans Compressed" w:hAnsi="Encode Sans Compressed"/>
                <w:sz w:val="20"/>
                <w:szCs w:val="20"/>
              </w:rPr>
              <w:t>Nazwy (rodzaje) towaru lub usługi, których dostawa lub świadczenie będą prowadziły do powstania obowiązku podatkowego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CCFC5D2" w14:textId="77777777" w:rsidR="00CE5ACE" w:rsidRPr="00021EFF" w:rsidRDefault="00CE5ACE" w:rsidP="00897E5C">
            <w:pPr>
              <w:snapToGrid w:val="0"/>
              <w:spacing w:before="120" w:line="276" w:lineRule="auto"/>
              <w:jc w:val="center"/>
              <w:rPr>
                <w:rFonts w:ascii="Encode Sans Compressed" w:hAnsi="Encode Sans Compressed"/>
                <w:sz w:val="20"/>
                <w:szCs w:val="20"/>
              </w:rPr>
            </w:pPr>
            <w:r w:rsidRPr="00021EFF">
              <w:rPr>
                <w:rFonts w:ascii="Encode Sans Compressed" w:hAnsi="Encode Sans Compressed"/>
                <w:sz w:val="20"/>
                <w:szCs w:val="20"/>
              </w:rPr>
              <w:t>Wartość towaru lub usługi objętego obowiązkiem podatkowym Zamawiającego, bez kwoty podatku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9E4BA38" w14:textId="77777777" w:rsidR="00CE5ACE" w:rsidRPr="00021EFF" w:rsidRDefault="00CE5ACE" w:rsidP="00897E5C">
            <w:pPr>
              <w:snapToGrid w:val="0"/>
              <w:spacing w:before="120" w:line="276" w:lineRule="auto"/>
              <w:jc w:val="center"/>
              <w:rPr>
                <w:rFonts w:ascii="Encode Sans Compressed" w:hAnsi="Encode Sans Compressed"/>
                <w:sz w:val="20"/>
                <w:szCs w:val="20"/>
              </w:rPr>
            </w:pPr>
            <w:r w:rsidRPr="00021EFF">
              <w:rPr>
                <w:rFonts w:ascii="Encode Sans Compressed" w:hAnsi="Encode Sans Compressed"/>
                <w:sz w:val="20"/>
                <w:szCs w:val="20"/>
              </w:rPr>
              <w:t>Stawka podatku od towarów i usług, która zgodnie z wiedzą Wykonawcy, będzie miała zastosowanie</w:t>
            </w:r>
          </w:p>
        </w:tc>
      </w:tr>
      <w:tr w:rsidR="00CE5ACE" w:rsidRPr="00021EFF" w14:paraId="78E78256" w14:textId="77777777" w:rsidTr="00897E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B667C" w14:textId="77777777" w:rsidR="00CE5ACE" w:rsidRPr="00021EFF" w:rsidRDefault="00CE5ACE" w:rsidP="00897E5C">
            <w:pPr>
              <w:snapToGrid w:val="0"/>
              <w:spacing w:before="120" w:line="276" w:lineRule="auto"/>
              <w:jc w:val="center"/>
              <w:rPr>
                <w:rFonts w:ascii="Encode Sans Compressed" w:hAnsi="Encode Sans Compressed"/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649C" w14:textId="77777777" w:rsidR="00CE5ACE" w:rsidRPr="00021EFF" w:rsidRDefault="00CE5ACE" w:rsidP="00897E5C">
            <w:pPr>
              <w:snapToGrid w:val="0"/>
              <w:spacing w:before="120" w:line="276" w:lineRule="auto"/>
              <w:jc w:val="center"/>
              <w:rPr>
                <w:rFonts w:ascii="Encode Sans Compressed" w:hAnsi="Encode Sans Compressed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8C0A" w14:textId="77777777" w:rsidR="00CE5ACE" w:rsidRPr="00021EFF" w:rsidRDefault="00CE5ACE" w:rsidP="00897E5C">
            <w:pPr>
              <w:snapToGrid w:val="0"/>
              <w:spacing w:before="120" w:line="276" w:lineRule="auto"/>
              <w:jc w:val="center"/>
              <w:rPr>
                <w:rFonts w:ascii="Encode Sans Compressed" w:hAnsi="Encode Sans Compressed"/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2D88" w14:textId="77777777" w:rsidR="00CE5ACE" w:rsidRPr="00021EFF" w:rsidRDefault="00CE5ACE" w:rsidP="00897E5C">
            <w:pPr>
              <w:snapToGrid w:val="0"/>
              <w:spacing w:before="120" w:line="276" w:lineRule="auto"/>
              <w:jc w:val="center"/>
              <w:rPr>
                <w:rFonts w:ascii="Encode Sans Compressed" w:hAnsi="Encode Sans Compressed"/>
                <w:sz w:val="18"/>
                <w:szCs w:val="18"/>
              </w:rPr>
            </w:pPr>
          </w:p>
        </w:tc>
      </w:tr>
      <w:tr w:rsidR="00CE5ACE" w:rsidRPr="00021EFF" w14:paraId="0A4450E5" w14:textId="77777777" w:rsidTr="00897E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00577" w14:textId="77777777" w:rsidR="00CE5ACE" w:rsidRPr="00021EFF" w:rsidRDefault="00CE5ACE" w:rsidP="00897E5C">
            <w:pPr>
              <w:snapToGrid w:val="0"/>
              <w:spacing w:before="120" w:line="276" w:lineRule="auto"/>
              <w:jc w:val="center"/>
              <w:rPr>
                <w:rFonts w:ascii="Encode Sans Compressed" w:hAnsi="Encode Sans Compressed"/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998C" w14:textId="77777777" w:rsidR="00CE5ACE" w:rsidRPr="00021EFF" w:rsidRDefault="00CE5ACE" w:rsidP="00897E5C">
            <w:pPr>
              <w:snapToGrid w:val="0"/>
              <w:spacing w:before="120" w:line="276" w:lineRule="auto"/>
              <w:jc w:val="center"/>
              <w:rPr>
                <w:rFonts w:ascii="Encode Sans Compressed" w:hAnsi="Encode Sans Compressed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583E" w14:textId="77777777" w:rsidR="00CE5ACE" w:rsidRPr="00021EFF" w:rsidRDefault="00CE5ACE" w:rsidP="00897E5C">
            <w:pPr>
              <w:snapToGrid w:val="0"/>
              <w:spacing w:before="120" w:line="276" w:lineRule="auto"/>
              <w:jc w:val="center"/>
              <w:rPr>
                <w:rFonts w:ascii="Encode Sans Compressed" w:hAnsi="Encode Sans Compressed"/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07D5" w14:textId="77777777" w:rsidR="00CE5ACE" w:rsidRPr="00021EFF" w:rsidRDefault="00CE5ACE" w:rsidP="00897E5C">
            <w:pPr>
              <w:snapToGrid w:val="0"/>
              <w:spacing w:before="120" w:line="276" w:lineRule="auto"/>
              <w:jc w:val="center"/>
              <w:rPr>
                <w:rFonts w:ascii="Encode Sans Compressed" w:hAnsi="Encode Sans Compressed"/>
                <w:sz w:val="18"/>
                <w:szCs w:val="18"/>
              </w:rPr>
            </w:pPr>
          </w:p>
        </w:tc>
      </w:tr>
    </w:tbl>
    <w:p w14:paraId="79E024D9" w14:textId="77777777" w:rsidR="00CE5ACE" w:rsidRPr="00E46BF0" w:rsidRDefault="00CE5ACE" w:rsidP="00CE5ACE">
      <w:pPr>
        <w:pStyle w:val="Zwykytekst1"/>
        <w:spacing w:line="288" w:lineRule="auto"/>
        <w:jc w:val="both"/>
        <w:rPr>
          <w:rFonts w:ascii="Encode Sans Compressed" w:hAnsi="Encode Sans Compressed" w:cs="Times New Roman"/>
          <w:sz w:val="22"/>
          <w:szCs w:val="22"/>
          <w:lang w:val="pl-PL"/>
        </w:rPr>
      </w:pPr>
    </w:p>
    <w:p w14:paraId="35D2550C" w14:textId="77777777" w:rsidR="000270F8" w:rsidRPr="00E46BF0" w:rsidRDefault="000270F8" w:rsidP="001370E0">
      <w:pPr>
        <w:pStyle w:val="Zwykytekst1"/>
        <w:spacing w:line="288" w:lineRule="auto"/>
        <w:jc w:val="both"/>
        <w:rPr>
          <w:rFonts w:ascii="Encode Sans Compressed" w:hAnsi="Encode Sans Compressed" w:cs="Times New Roman"/>
          <w:sz w:val="22"/>
          <w:szCs w:val="22"/>
          <w:lang w:val="pl-PL"/>
        </w:rPr>
      </w:pPr>
    </w:p>
    <w:p w14:paraId="611579EF" w14:textId="2426D639" w:rsidR="007447C8" w:rsidRPr="001370E0" w:rsidRDefault="009009D8" w:rsidP="001370E0">
      <w:pPr>
        <w:pStyle w:val="Zwykytekst1"/>
        <w:spacing w:line="288" w:lineRule="auto"/>
        <w:rPr>
          <w:rFonts w:ascii="Encode Sans Compressed" w:hAnsi="Encode Sans Compressed" w:cs="Times New Roman"/>
          <w:sz w:val="22"/>
          <w:szCs w:val="22"/>
        </w:rPr>
      </w:pPr>
      <w:r w:rsidRPr="001370E0">
        <w:rPr>
          <w:rFonts w:ascii="Encode Sans Compressed" w:hAnsi="Encode Sans Compressed" w:cs="Times New Roman"/>
          <w:sz w:val="22"/>
          <w:szCs w:val="22"/>
        </w:rPr>
        <w:t>____</w:t>
      </w:r>
      <w:r w:rsidR="00B736B3">
        <w:rPr>
          <w:rFonts w:ascii="Encode Sans Compressed" w:hAnsi="Encode Sans Compressed" w:cs="Times New Roman"/>
          <w:sz w:val="22"/>
          <w:szCs w:val="22"/>
        </w:rPr>
        <w:t xml:space="preserve">______________ dnia </w:t>
      </w:r>
      <w:r w:rsidR="007A6AFF">
        <w:rPr>
          <w:rFonts w:ascii="Encode Sans Compressed" w:hAnsi="Encode Sans Compressed" w:cs="Times New Roman"/>
          <w:sz w:val="22"/>
          <w:szCs w:val="22"/>
          <w:lang w:val="pl-PL"/>
        </w:rPr>
        <w:t>……………………….</w:t>
      </w:r>
      <w:r w:rsidR="0062105B">
        <w:rPr>
          <w:rFonts w:ascii="Encode Sans Compressed" w:hAnsi="Encode Sans Compressed" w:cs="Times New Roman"/>
          <w:sz w:val="22"/>
          <w:szCs w:val="22"/>
          <w:lang w:val="pl-PL"/>
        </w:rPr>
        <w:t xml:space="preserve"> </w:t>
      </w:r>
      <w:r w:rsidRPr="001370E0">
        <w:rPr>
          <w:rFonts w:ascii="Encode Sans Compressed" w:hAnsi="Encode Sans Compressed" w:cs="Times New Roman"/>
          <w:sz w:val="22"/>
          <w:szCs w:val="22"/>
        </w:rPr>
        <w:t>roku</w:t>
      </w:r>
    </w:p>
    <w:p w14:paraId="0FF3B818" w14:textId="77777777" w:rsidR="007447C8" w:rsidRPr="001370E0" w:rsidRDefault="009009D8" w:rsidP="001370E0">
      <w:pPr>
        <w:pStyle w:val="Zwykytekst1"/>
        <w:spacing w:line="288" w:lineRule="auto"/>
        <w:jc w:val="both"/>
        <w:rPr>
          <w:rFonts w:ascii="Encode Sans Compressed" w:hAnsi="Encode Sans Compressed" w:cs="Times New Roman"/>
          <w:i/>
          <w:sz w:val="22"/>
          <w:szCs w:val="22"/>
        </w:rPr>
      </w:pPr>
      <w:r w:rsidRPr="001370E0">
        <w:rPr>
          <w:rFonts w:ascii="Encode Sans Compressed" w:hAnsi="Encode Sans Compressed" w:cs="Times New Roman"/>
          <w:sz w:val="22"/>
          <w:szCs w:val="22"/>
        </w:rPr>
        <w:tab/>
        <w:t>* niepotrzebne skreślić</w:t>
      </w:r>
    </w:p>
    <w:p w14:paraId="3EF84C06" w14:textId="77777777" w:rsidR="007447C8" w:rsidRPr="001370E0" w:rsidRDefault="007447C8" w:rsidP="001370E0">
      <w:pPr>
        <w:pStyle w:val="tytu"/>
        <w:spacing w:line="288" w:lineRule="auto"/>
        <w:rPr>
          <w:rFonts w:ascii="Encode Sans Compressed" w:hAnsi="Encode Sans Compressed"/>
          <w:sz w:val="22"/>
          <w:szCs w:val="22"/>
        </w:rPr>
      </w:pPr>
    </w:p>
    <w:p w14:paraId="0BE95298" w14:textId="71EA5006" w:rsidR="007447C8" w:rsidRPr="009C611C" w:rsidRDefault="009632CE" w:rsidP="009632CE">
      <w:pPr>
        <w:pStyle w:val="tytu"/>
        <w:pageBreakBefore/>
        <w:spacing w:line="288" w:lineRule="auto"/>
        <w:jc w:val="left"/>
        <w:rPr>
          <w:rFonts w:ascii="Encode Sans Compressed" w:hAnsi="Encode Sans Compressed"/>
          <w:b/>
        </w:rPr>
      </w:pPr>
      <w:r>
        <w:rPr>
          <w:rFonts w:ascii="Encode Sans Compressed" w:hAnsi="Encode Sans Compressed"/>
          <w:b/>
        </w:rPr>
        <w:lastRenderedPageBreak/>
        <w:t xml:space="preserve">                                                                                       </w:t>
      </w:r>
      <w:r w:rsidR="009009D8" w:rsidRPr="009C611C">
        <w:rPr>
          <w:rFonts w:ascii="Encode Sans Compressed" w:hAnsi="Encode Sans Compressed"/>
          <w:b/>
        </w:rPr>
        <w:t>Formularz 3.1.</w:t>
      </w:r>
    </w:p>
    <w:p w14:paraId="11124718" w14:textId="77777777" w:rsidR="008B0FBD" w:rsidRPr="001370E0" w:rsidRDefault="004E6B52" w:rsidP="001370E0">
      <w:pPr>
        <w:spacing w:line="288" w:lineRule="auto"/>
        <w:ind w:left="142"/>
        <w:rPr>
          <w:rFonts w:ascii="Encode Sans Compressed" w:hAnsi="Encode Sans Compressed"/>
          <w:b/>
          <w:sz w:val="22"/>
          <w:szCs w:val="22"/>
        </w:rPr>
      </w:pPr>
      <w:r w:rsidRPr="001370E0">
        <w:rPr>
          <w:rFonts w:ascii="Encode Sans Compressed" w:hAnsi="Encode Sans Compressed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935" distR="114935" simplePos="0" relativeHeight="251655680" behindDoc="0" locked="0" layoutInCell="1" allowOverlap="1" wp14:anchorId="1588B1F6" wp14:editId="381FF6DF">
                <wp:simplePos x="0" y="0"/>
                <wp:positionH relativeFrom="column">
                  <wp:posOffset>13335</wp:posOffset>
                </wp:positionH>
                <wp:positionV relativeFrom="paragraph">
                  <wp:posOffset>149225</wp:posOffset>
                </wp:positionV>
                <wp:extent cx="5644515" cy="762000"/>
                <wp:effectExtent l="0" t="0" r="13335" b="19050"/>
                <wp:wrapTight wrapText="bothSides">
                  <wp:wrapPolygon edited="0">
                    <wp:start x="0" y="0"/>
                    <wp:lineTo x="0" y="21600"/>
                    <wp:lineTo x="21578" y="21600"/>
                    <wp:lineTo x="21578" y="0"/>
                    <wp:lineTo x="0" y="0"/>
                  </wp:wrapPolygon>
                </wp:wrapTight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4515" cy="7620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F9DE8" w14:textId="77777777" w:rsidR="003A4EE1" w:rsidRPr="00BE47E4" w:rsidRDefault="003A4EE1" w:rsidP="00BB2F38">
                            <w:pPr>
                              <w:spacing w:before="120" w:line="288" w:lineRule="auto"/>
                              <w:ind w:right="-533"/>
                              <w:jc w:val="center"/>
                              <w:rPr>
                                <w:b/>
                              </w:rPr>
                            </w:pPr>
                            <w:r w:rsidRPr="00BE47E4">
                              <w:rPr>
                                <w:b/>
                              </w:rPr>
                              <w:t>OŚWIADCZENIE WYKONAWCY</w:t>
                            </w:r>
                          </w:p>
                          <w:p w14:paraId="2BE98C39" w14:textId="7F2F32A5" w:rsidR="003A4EE1" w:rsidRPr="00BB2F38" w:rsidRDefault="003A4EE1" w:rsidP="0091603E">
                            <w:pPr>
                              <w:spacing w:line="288" w:lineRule="auto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B2F38">
                              <w:rPr>
                                <w:b/>
                                <w:sz w:val="22"/>
                                <w:szCs w:val="22"/>
                              </w:rPr>
                              <w:t xml:space="preserve">składane na podstawie art.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r w:rsidRPr="00BB2F38">
                              <w:rPr>
                                <w:b/>
                                <w:sz w:val="22"/>
                                <w:szCs w:val="22"/>
                              </w:rPr>
                              <w:t>25 ust. 1 ustawy Pzp</w:t>
                            </w:r>
                          </w:p>
                          <w:p w14:paraId="39B5305D" w14:textId="77777777" w:rsidR="003A4EE1" w:rsidRPr="00BB2F38" w:rsidRDefault="003A4EE1" w:rsidP="0091603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B2F38">
                              <w:rPr>
                                <w:b/>
                                <w:sz w:val="22"/>
                                <w:szCs w:val="22"/>
                              </w:rPr>
                              <w:t>o braku podstaw do wykluczenia z udziału w postępowaniu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8B1F6" id="Text Box 6" o:spid="_x0000_s1030" type="#_x0000_t202" style="position:absolute;left:0;text-align:left;margin-left:1.05pt;margin-top:11.75pt;width:444.45pt;height:60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" fillcolor="silver" strokeweight=".5pt">
                <v:textbox inset="7.45pt,3.85pt,7.45pt,3.85pt">
                  <w:txbxContent>
                    <w:p w14:paraId="04CF9DE8" w14:textId="77777777" w:rsidR="003A4EE1" w:rsidRPr="00BE47E4" w:rsidRDefault="003A4EE1" w:rsidP="00BB2F38">
                      <w:pPr>
                        <w:spacing w:before="120" w:line="288" w:lineRule="auto"/>
                        <w:ind w:right="-533"/>
                        <w:jc w:val="center"/>
                        <w:rPr>
                          <w:b/>
                        </w:rPr>
                      </w:pPr>
                      <w:r w:rsidRPr="00BE47E4">
                        <w:rPr>
                          <w:b/>
                        </w:rPr>
                        <w:t>OŚWIADCZENIE WYKONAWCY</w:t>
                      </w:r>
                    </w:p>
                    <w:p w14:paraId="2BE98C39" w14:textId="7F2F32A5" w:rsidR="003A4EE1" w:rsidRPr="00BB2F38" w:rsidRDefault="003A4EE1" w:rsidP="0091603E">
                      <w:pPr>
                        <w:spacing w:line="288" w:lineRule="auto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BB2F38">
                        <w:rPr>
                          <w:b/>
                          <w:sz w:val="22"/>
                          <w:szCs w:val="22"/>
                        </w:rPr>
                        <w:t xml:space="preserve">składane na podstawie art.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1</w:t>
                      </w:r>
                      <w:r w:rsidRPr="00BB2F38">
                        <w:rPr>
                          <w:b/>
                          <w:sz w:val="22"/>
                          <w:szCs w:val="22"/>
                        </w:rPr>
                        <w:t>25 ust. 1 ustawy Pzp</w:t>
                      </w:r>
                    </w:p>
                    <w:p w14:paraId="39B5305D" w14:textId="77777777" w:rsidR="003A4EE1" w:rsidRPr="00BB2F38" w:rsidRDefault="003A4EE1" w:rsidP="0091603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BB2F38">
                        <w:rPr>
                          <w:b/>
                          <w:sz w:val="22"/>
                          <w:szCs w:val="22"/>
                        </w:rPr>
                        <w:t>o braku podstaw do wykluczenia z udziału w postępowaniu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B0FBD" w:rsidRPr="001370E0">
        <w:rPr>
          <w:rFonts w:ascii="Encode Sans Compressed" w:hAnsi="Encode Sans Compressed"/>
          <w:b/>
          <w:sz w:val="22"/>
          <w:szCs w:val="22"/>
        </w:rPr>
        <w:t>Wykonawca:</w:t>
      </w:r>
    </w:p>
    <w:p w14:paraId="053E2E34" w14:textId="5593C545" w:rsidR="008B0FBD" w:rsidRPr="001370E0" w:rsidRDefault="008B0FBD" w:rsidP="001370E0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</w:t>
      </w:r>
      <w:r w:rsidR="00BB2F38"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</w:t>
      </w:r>
      <w:r w:rsidR="00E4519F">
        <w:rPr>
          <w:rFonts w:ascii="Encode Sans Compressed" w:hAnsi="Encode Sans Compressed"/>
          <w:sz w:val="22"/>
          <w:szCs w:val="22"/>
        </w:rPr>
        <w:t>………………………………………………………</w:t>
      </w:r>
    </w:p>
    <w:p w14:paraId="3D7F2322" w14:textId="2C76A730" w:rsidR="009C611C" w:rsidRPr="001370E0" w:rsidRDefault="009C611C" w:rsidP="009C611C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</w:t>
      </w:r>
      <w:r w:rsidR="00E4519F">
        <w:rPr>
          <w:rFonts w:ascii="Encode Sans Compressed" w:hAnsi="Encode Sans Compressed"/>
          <w:sz w:val="22"/>
          <w:szCs w:val="22"/>
        </w:rPr>
        <w:t>………………………………………………………</w:t>
      </w:r>
    </w:p>
    <w:p w14:paraId="5173A991" w14:textId="77777777" w:rsidR="009C611C" w:rsidRDefault="008B0FBD" w:rsidP="009C611C">
      <w:pPr>
        <w:spacing w:line="288" w:lineRule="auto"/>
        <w:ind w:right="1698"/>
        <w:jc w:val="center"/>
        <w:rPr>
          <w:rFonts w:ascii="Encode Sans Compressed" w:hAnsi="Encode Sans Compressed"/>
          <w:i/>
          <w:sz w:val="22"/>
          <w:szCs w:val="22"/>
        </w:rPr>
      </w:pPr>
      <w:r w:rsidRPr="001370E0">
        <w:rPr>
          <w:rFonts w:ascii="Encode Sans Compressed" w:hAnsi="Encode Sans Compressed"/>
          <w:i/>
          <w:sz w:val="22"/>
          <w:szCs w:val="22"/>
        </w:rPr>
        <w:t>(pełna nazwa/firma, adres, w zależności od podmiotu: NIP/PESEL, KRS/CEiDG)</w:t>
      </w:r>
    </w:p>
    <w:p w14:paraId="5D3CEDD3" w14:textId="77777777" w:rsidR="008B0FBD" w:rsidRPr="001370E0" w:rsidRDefault="008B0FBD" w:rsidP="009C611C">
      <w:pPr>
        <w:spacing w:line="288" w:lineRule="auto"/>
        <w:ind w:right="1698"/>
        <w:jc w:val="both"/>
        <w:rPr>
          <w:rFonts w:ascii="Encode Sans Compressed" w:hAnsi="Encode Sans Compressed"/>
          <w:b/>
          <w:sz w:val="22"/>
          <w:szCs w:val="22"/>
        </w:rPr>
      </w:pPr>
      <w:r w:rsidRPr="001370E0">
        <w:rPr>
          <w:rFonts w:ascii="Encode Sans Compressed" w:hAnsi="Encode Sans Compressed"/>
          <w:b/>
          <w:sz w:val="22"/>
          <w:szCs w:val="22"/>
        </w:rPr>
        <w:t>reprezentowany przez:</w:t>
      </w:r>
    </w:p>
    <w:p w14:paraId="057CA2CE" w14:textId="77777777" w:rsidR="00C64708" w:rsidRPr="001370E0" w:rsidRDefault="00C64708" w:rsidP="0060378F">
      <w:pPr>
        <w:spacing w:line="288" w:lineRule="auto"/>
        <w:ind w:left="426"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</w:t>
      </w:r>
    </w:p>
    <w:p w14:paraId="197E6293" w14:textId="1371EA5B" w:rsidR="008B0FBD" w:rsidRPr="001370E0" w:rsidRDefault="00C64708" w:rsidP="0060378F">
      <w:pPr>
        <w:spacing w:line="288" w:lineRule="auto"/>
        <w:ind w:left="426" w:right="3683"/>
        <w:rPr>
          <w:rFonts w:ascii="Encode Sans Compressed" w:hAnsi="Encode Sans Compressed"/>
          <w:i/>
          <w:sz w:val="22"/>
          <w:szCs w:val="22"/>
        </w:rPr>
      </w:pPr>
      <w:r w:rsidRPr="001370E0">
        <w:rPr>
          <w:rFonts w:ascii="Encode Sans Compressed" w:hAnsi="Encode Sans Compressed"/>
          <w:i/>
          <w:sz w:val="22"/>
          <w:szCs w:val="22"/>
        </w:rPr>
        <w:t xml:space="preserve"> </w:t>
      </w:r>
      <w:r w:rsidR="008B0FBD" w:rsidRPr="001370E0">
        <w:rPr>
          <w:rFonts w:ascii="Encode Sans Compressed" w:hAnsi="Encode Sans Compressed"/>
          <w:i/>
          <w:sz w:val="22"/>
          <w:szCs w:val="22"/>
        </w:rPr>
        <w:t xml:space="preserve">(imię, nazwisko, stanowisko/podstawa </w:t>
      </w:r>
      <w:r w:rsidR="00525404" w:rsidRPr="001370E0">
        <w:rPr>
          <w:rFonts w:ascii="Encode Sans Compressed" w:hAnsi="Encode Sans Compressed"/>
          <w:i/>
          <w:sz w:val="22"/>
          <w:szCs w:val="22"/>
        </w:rPr>
        <w:t>do reprezentacji</w:t>
      </w:r>
      <w:r w:rsidR="008B0FBD" w:rsidRPr="001370E0">
        <w:rPr>
          <w:rFonts w:ascii="Encode Sans Compressed" w:hAnsi="Encode Sans Compressed"/>
          <w:i/>
          <w:sz w:val="22"/>
          <w:szCs w:val="22"/>
        </w:rPr>
        <w:t>)</w:t>
      </w:r>
    </w:p>
    <w:p w14:paraId="20985B8D" w14:textId="25EC16C1" w:rsidR="00001096" w:rsidRPr="00952726" w:rsidRDefault="00001096" w:rsidP="001370E0">
      <w:pPr>
        <w:pStyle w:val="Zwykytekst"/>
        <w:spacing w:line="288" w:lineRule="auto"/>
        <w:jc w:val="both"/>
        <w:rPr>
          <w:rFonts w:ascii="Encode Sans Compressed" w:hAnsi="Encode Sans Compressed"/>
          <w:bCs/>
          <w:sz w:val="22"/>
          <w:szCs w:val="22"/>
        </w:rPr>
      </w:pPr>
      <w:r w:rsidRPr="00952726">
        <w:rPr>
          <w:rFonts w:ascii="Encode Sans Compressed" w:hAnsi="Encode Sans Compressed"/>
          <w:bCs/>
          <w:sz w:val="22"/>
          <w:szCs w:val="22"/>
        </w:rPr>
        <w:t xml:space="preserve">Składając ofertę w </w:t>
      </w:r>
      <w:r w:rsidR="007634B3" w:rsidRPr="00952726">
        <w:rPr>
          <w:rFonts w:ascii="Encode Sans Compressed" w:hAnsi="Encode Sans Compressed"/>
          <w:bCs/>
          <w:sz w:val="22"/>
          <w:szCs w:val="22"/>
          <w:lang w:val="pl-PL"/>
        </w:rPr>
        <w:t>postępowaniu o udzielenie zamówieniu publicznego</w:t>
      </w:r>
      <w:r w:rsidRPr="00952726">
        <w:rPr>
          <w:rFonts w:ascii="Encode Sans Compressed" w:hAnsi="Encode Sans Compressed"/>
          <w:bCs/>
          <w:sz w:val="22"/>
          <w:szCs w:val="22"/>
        </w:rPr>
        <w:t xml:space="preserve"> na:</w:t>
      </w:r>
    </w:p>
    <w:p w14:paraId="1A4DFD0B" w14:textId="7A7E94C8" w:rsidR="00DA1DF6" w:rsidRPr="00525404" w:rsidRDefault="00DA1DF6" w:rsidP="0067056F">
      <w:pPr>
        <w:pStyle w:val="Tekstpodstawowy"/>
        <w:spacing w:line="288" w:lineRule="auto"/>
        <w:jc w:val="both"/>
        <w:rPr>
          <w:rFonts w:ascii="Encode Sans Compressed" w:hAnsi="Encode Sans Compressed" w:cs="Times New Roman"/>
          <w:b/>
          <w:sz w:val="22"/>
          <w:szCs w:val="22"/>
          <w:lang w:val="pl-PL"/>
        </w:rPr>
      </w:pPr>
      <w:r w:rsidRPr="00525404">
        <w:rPr>
          <w:rFonts w:ascii="Encode Sans Compressed" w:hAnsi="Encode Sans Compressed"/>
          <w:b/>
          <w:sz w:val="22"/>
          <w:szCs w:val="22"/>
        </w:rPr>
        <w:t>„</w:t>
      </w:r>
      <w:r w:rsidRPr="00525404">
        <w:rPr>
          <w:rFonts w:ascii="Encode Sans Compressed" w:hAnsi="Encode Sans Compressed" w:cs="Times New Roman"/>
          <w:b/>
          <w:sz w:val="22"/>
          <w:szCs w:val="22"/>
        </w:rPr>
        <w:t xml:space="preserve">Opracowanie dokumentacji projektowej dla zadania: Rozbudowa drogi wojewódzkiej nr </w:t>
      </w:r>
      <w:r w:rsidR="00525404" w:rsidRPr="00525404">
        <w:rPr>
          <w:rFonts w:ascii="Encode Sans Compressed" w:hAnsi="Encode Sans Compressed" w:cs="Times New Roman"/>
          <w:b/>
          <w:sz w:val="22"/>
          <w:szCs w:val="22"/>
        </w:rPr>
        <w:t>434</w:t>
      </w:r>
      <w:r w:rsidRPr="00525404">
        <w:rPr>
          <w:rFonts w:ascii="Encode Sans Compressed" w:hAnsi="Encode Sans Compressed" w:cs="Times New Roman"/>
          <w:b/>
          <w:sz w:val="22"/>
          <w:szCs w:val="22"/>
        </w:rPr>
        <w:t xml:space="preserve"> w </w:t>
      </w:r>
      <w:r w:rsidR="00525404" w:rsidRPr="00525404">
        <w:rPr>
          <w:rFonts w:ascii="Encode Sans Compressed" w:hAnsi="Encode Sans Compressed" w:cs="Times New Roman"/>
          <w:b/>
          <w:sz w:val="22"/>
          <w:szCs w:val="22"/>
        </w:rPr>
        <w:t>m. Dolsk</w:t>
      </w:r>
      <w:r w:rsidRPr="00525404">
        <w:rPr>
          <w:rFonts w:ascii="Encode Sans Compressed" w:hAnsi="Encode Sans Compressed"/>
          <w:b/>
          <w:sz w:val="22"/>
          <w:szCs w:val="22"/>
        </w:rPr>
        <w:t>”</w:t>
      </w:r>
    </w:p>
    <w:p w14:paraId="760A9D3B" w14:textId="1A1C06A8" w:rsidR="00E93AEF" w:rsidRDefault="00E93AEF" w:rsidP="0067056F">
      <w:pPr>
        <w:pStyle w:val="numerowanie"/>
        <w:spacing w:line="288" w:lineRule="auto"/>
        <w:rPr>
          <w:rFonts w:ascii="Encode Sans Compressed" w:hAnsi="Encode Sans Compressed"/>
          <w:b/>
          <w:sz w:val="22"/>
        </w:rPr>
      </w:pPr>
    </w:p>
    <w:p w14:paraId="22718E0B" w14:textId="5C27984D" w:rsidR="00001096" w:rsidRPr="001370E0" w:rsidRDefault="00001096" w:rsidP="001370E0">
      <w:pPr>
        <w:pStyle w:val="numerowanie"/>
        <w:spacing w:line="288" w:lineRule="auto"/>
        <w:rPr>
          <w:rFonts w:ascii="Encode Sans Compressed" w:hAnsi="Encode Sans Compressed"/>
          <w:sz w:val="22"/>
        </w:rPr>
      </w:pPr>
      <w:r w:rsidRPr="001370E0">
        <w:rPr>
          <w:rFonts w:ascii="Encode Sans Compressed" w:hAnsi="Encode Sans Compressed"/>
          <w:sz w:val="22"/>
        </w:rPr>
        <w:t>prowadzonym przez Wielkopolski Zarząd Dróg Wojewódzkich w Poznaniu oświadczam,</w:t>
      </w:r>
      <w:r w:rsidR="00273C7B">
        <w:rPr>
          <w:rFonts w:ascii="Encode Sans Compressed" w:hAnsi="Encode Sans Compressed"/>
          <w:sz w:val="22"/>
        </w:rPr>
        <w:t xml:space="preserve"> </w:t>
      </w:r>
      <w:r w:rsidRPr="001370E0">
        <w:rPr>
          <w:rFonts w:ascii="Encode Sans Compressed" w:hAnsi="Encode Sans Compressed"/>
          <w:sz w:val="22"/>
        </w:rPr>
        <w:t>co następuje:</w:t>
      </w:r>
    </w:p>
    <w:p w14:paraId="7963014D" w14:textId="77777777" w:rsidR="008B0FBD" w:rsidRPr="001370E0" w:rsidRDefault="008B0FBD" w:rsidP="001370E0">
      <w:pPr>
        <w:spacing w:line="288" w:lineRule="auto"/>
        <w:rPr>
          <w:rFonts w:ascii="Encode Sans Compressed" w:hAnsi="Encode Sans Compressed"/>
          <w:sz w:val="22"/>
          <w:szCs w:val="22"/>
        </w:rPr>
      </w:pPr>
    </w:p>
    <w:p w14:paraId="6635E7D9" w14:textId="77777777" w:rsidR="008B0FBD" w:rsidRPr="001370E0" w:rsidRDefault="00001096" w:rsidP="001370E0">
      <w:pPr>
        <w:spacing w:line="288" w:lineRule="auto"/>
        <w:jc w:val="center"/>
        <w:rPr>
          <w:rFonts w:ascii="Encode Sans Compressed" w:hAnsi="Encode Sans Compressed"/>
          <w:b/>
          <w:sz w:val="22"/>
          <w:szCs w:val="22"/>
        </w:rPr>
      </w:pPr>
      <w:r w:rsidRPr="001370E0">
        <w:rPr>
          <w:rFonts w:ascii="Encode Sans Compressed" w:hAnsi="Encode Sans Compressed"/>
          <w:b/>
          <w:sz w:val="22"/>
          <w:szCs w:val="22"/>
        </w:rPr>
        <w:t xml:space="preserve">OŚWIADCZENIE DOTYCZĄCE WYKONAWCY: </w:t>
      </w:r>
    </w:p>
    <w:p w14:paraId="3D0C59DB" w14:textId="2FC43F67" w:rsidR="003A723C" w:rsidRPr="001370E0" w:rsidRDefault="003A723C" w:rsidP="00D73C3B">
      <w:pPr>
        <w:pStyle w:val="Akapitzlist"/>
        <w:numPr>
          <w:ilvl w:val="0"/>
          <w:numId w:val="2"/>
        </w:numPr>
        <w:suppressAutoHyphens w:val="0"/>
        <w:spacing w:line="288" w:lineRule="auto"/>
        <w:ind w:left="284" w:hanging="284"/>
        <w:jc w:val="both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Oświadczam, że nie podlegam wykluczeniu z postępowania na podstawie ar</w:t>
      </w:r>
      <w:r w:rsidR="009C611C">
        <w:rPr>
          <w:rFonts w:ascii="Encode Sans Compressed" w:hAnsi="Encode Sans Compressed"/>
          <w:sz w:val="22"/>
          <w:szCs w:val="22"/>
        </w:rPr>
        <w:t>t.</w:t>
      </w:r>
      <w:r w:rsidR="000457E4">
        <w:rPr>
          <w:rFonts w:ascii="Encode Sans Compressed" w:hAnsi="Encode Sans Compressed"/>
          <w:sz w:val="22"/>
          <w:szCs w:val="22"/>
          <w:lang w:val="pl-PL"/>
        </w:rPr>
        <w:t>108</w:t>
      </w:r>
      <w:r w:rsidR="009C611C">
        <w:rPr>
          <w:rFonts w:ascii="Encode Sans Compressed" w:hAnsi="Encode Sans Compressed"/>
          <w:sz w:val="22"/>
          <w:szCs w:val="22"/>
        </w:rPr>
        <w:t xml:space="preserve"> ust 1 </w:t>
      </w:r>
      <w:r w:rsidRPr="001370E0">
        <w:rPr>
          <w:rFonts w:ascii="Encode Sans Compressed" w:hAnsi="Encode Sans Compressed"/>
          <w:sz w:val="22"/>
          <w:szCs w:val="22"/>
        </w:rPr>
        <w:t>pkt 1-</w:t>
      </w:r>
      <w:r w:rsidR="000457E4">
        <w:rPr>
          <w:rFonts w:ascii="Encode Sans Compressed" w:hAnsi="Encode Sans Compressed"/>
          <w:sz w:val="22"/>
          <w:szCs w:val="22"/>
          <w:lang w:val="pl-PL"/>
        </w:rPr>
        <w:t>6</w:t>
      </w:r>
      <w:r w:rsidRPr="001370E0">
        <w:rPr>
          <w:rFonts w:ascii="Encode Sans Compressed" w:hAnsi="Encode Sans Compressed"/>
          <w:sz w:val="22"/>
          <w:szCs w:val="22"/>
        </w:rPr>
        <w:t xml:space="preserve"> ustawy Pzp.</w:t>
      </w:r>
    </w:p>
    <w:p w14:paraId="179DB3DA" w14:textId="15D5E845" w:rsidR="007634B3" w:rsidRDefault="003A723C" w:rsidP="00D73C3B">
      <w:pPr>
        <w:pStyle w:val="Akapitzlist"/>
        <w:numPr>
          <w:ilvl w:val="0"/>
          <w:numId w:val="2"/>
        </w:numPr>
        <w:suppressAutoHyphens w:val="0"/>
        <w:spacing w:line="288" w:lineRule="auto"/>
        <w:ind w:left="284" w:hanging="284"/>
        <w:jc w:val="both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 xml:space="preserve">Oświadczam, że nie podlegam wykluczeniu z postępowania na podstawie </w:t>
      </w:r>
      <w:r w:rsidR="009A03E6" w:rsidRPr="001370E0">
        <w:rPr>
          <w:rFonts w:ascii="Encode Sans Compressed" w:hAnsi="Encode Sans Compressed"/>
          <w:sz w:val="22"/>
          <w:szCs w:val="22"/>
        </w:rPr>
        <w:t xml:space="preserve">art. </w:t>
      </w:r>
      <w:r w:rsidR="000457E4">
        <w:rPr>
          <w:rFonts w:ascii="Encode Sans Compressed" w:hAnsi="Encode Sans Compressed"/>
          <w:sz w:val="22"/>
          <w:szCs w:val="22"/>
          <w:lang w:val="pl-PL"/>
        </w:rPr>
        <w:t>109</w:t>
      </w:r>
      <w:r w:rsidR="009A03E6" w:rsidRPr="001370E0">
        <w:rPr>
          <w:rFonts w:ascii="Encode Sans Compressed" w:hAnsi="Encode Sans Compressed"/>
          <w:sz w:val="22"/>
          <w:szCs w:val="22"/>
        </w:rPr>
        <w:t xml:space="preserve"> ust. </w:t>
      </w:r>
      <w:r w:rsidR="000457E4">
        <w:rPr>
          <w:rFonts w:ascii="Encode Sans Compressed" w:hAnsi="Encode Sans Compressed"/>
          <w:sz w:val="22"/>
          <w:szCs w:val="22"/>
          <w:lang w:val="pl-PL"/>
        </w:rPr>
        <w:t>1</w:t>
      </w:r>
      <w:r w:rsidR="009A03E6" w:rsidRPr="001370E0">
        <w:rPr>
          <w:rFonts w:ascii="Encode Sans Compressed" w:hAnsi="Encode Sans Compressed"/>
          <w:sz w:val="22"/>
          <w:szCs w:val="22"/>
        </w:rPr>
        <w:t xml:space="preserve"> pkt </w:t>
      </w:r>
      <w:r w:rsidR="00525404">
        <w:rPr>
          <w:rFonts w:ascii="Encode Sans Compressed" w:hAnsi="Encode Sans Compressed"/>
          <w:sz w:val="22"/>
          <w:szCs w:val="22"/>
          <w:lang w:val="pl-PL"/>
        </w:rPr>
        <w:t>4</w:t>
      </w:r>
      <w:r w:rsidR="00525404" w:rsidRPr="001370E0">
        <w:rPr>
          <w:rFonts w:ascii="Encode Sans Compressed" w:hAnsi="Encode Sans Compressed"/>
          <w:sz w:val="22"/>
          <w:szCs w:val="22"/>
        </w:rPr>
        <w:t xml:space="preserve"> ustawy</w:t>
      </w:r>
      <w:r w:rsidRPr="001370E0">
        <w:rPr>
          <w:rFonts w:ascii="Encode Sans Compressed" w:hAnsi="Encode Sans Compressed"/>
          <w:sz w:val="22"/>
          <w:szCs w:val="22"/>
        </w:rPr>
        <w:t xml:space="preserve"> Pzp </w:t>
      </w:r>
    </w:p>
    <w:p w14:paraId="3C90F370" w14:textId="30A7A030" w:rsidR="004979F5" w:rsidRPr="00327399" w:rsidRDefault="004979F5" w:rsidP="00D73C3B">
      <w:pPr>
        <w:pStyle w:val="Akapitzlist"/>
        <w:numPr>
          <w:ilvl w:val="0"/>
          <w:numId w:val="2"/>
        </w:numPr>
        <w:suppressAutoHyphens w:val="0"/>
        <w:spacing w:line="288" w:lineRule="auto"/>
        <w:ind w:left="284" w:hanging="284"/>
        <w:jc w:val="both"/>
        <w:rPr>
          <w:rFonts w:ascii="Encode Sans Compressed" w:hAnsi="Encode Sans Compressed"/>
          <w:sz w:val="22"/>
          <w:szCs w:val="22"/>
        </w:rPr>
      </w:pPr>
      <w:r w:rsidRPr="00327399">
        <w:rPr>
          <w:rFonts w:ascii="Encode Sans Compressed" w:hAnsi="Encode Sans Compressed"/>
          <w:sz w:val="22"/>
          <w:szCs w:val="22"/>
        </w:rPr>
        <w:t>Oświadczam, że nie podlegam wykluczeniu z postępowania na podstawie</w:t>
      </w:r>
      <w:r w:rsidRPr="00327399">
        <w:rPr>
          <w:rFonts w:ascii="Encode Sans Compressed" w:hAnsi="Encode Sans Compressed"/>
          <w:sz w:val="22"/>
          <w:szCs w:val="22"/>
          <w:lang w:val="pl-PL"/>
        </w:rPr>
        <w:t xml:space="preserve"> art. 7 ust. </w:t>
      </w:r>
      <w:r w:rsidR="00525404" w:rsidRPr="00327399">
        <w:rPr>
          <w:rFonts w:ascii="Encode Sans Compressed" w:hAnsi="Encode Sans Compressed"/>
          <w:sz w:val="22"/>
          <w:szCs w:val="22"/>
          <w:lang w:val="pl-PL"/>
        </w:rPr>
        <w:t>1 ustawy</w:t>
      </w:r>
      <w:r w:rsidRPr="00327399">
        <w:rPr>
          <w:rStyle w:val="markedcontent"/>
          <w:rFonts w:ascii="Encode Sans Compressed" w:hAnsi="Encode Sans Compressed" w:cs="Arial"/>
          <w:sz w:val="22"/>
          <w:szCs w:val="22"/>
        </w:rPr>
        <w:t xml:space="preserve"> z dnia </w:t>
      </w:r>
      <w:r w:rsidR="00525404">
        <w:rPr>
          <w:rStyle w:val="markedcontent"/>
          <w:rFonts w:ascii="Encode Sans Compressed" w:hAnsi="Encode Sans Compressed" w:cs="Arial"/>
          <w:sz w:val="22"/>
          <w:szCs w:val="22"/>
        </w:rPr>
        <w:br/>
      </w:r>
      <w:r w:rsidRPr="00327399">
        <w:rPr>
          <w:rStyle w:val="markedcontent"/>
          <w:rFonts w:ascii="Encode Sans Compressed" w:hAnsi="Encode Sans Compressed" w:cs="Arial"/>
          <w:sz w:val="22"/>
          <w:szCs w:val="22"/>
        </w:rPr>
        <w:t>13 kwietnia 2022 r.</w:t>
      </w:r>
      <w:r w:rsidR="002211F1">
        <w:rPr>
          <w:rStyle w:val="markedcontent"/>
          <w:rFonts w:ascii="Encode Sans Compressed" w:hAnsi="Encode Sans Compressed" w:cs="Arial"/>
          <w:sz w:val="22"/>
          <w:szCs w:val="22"/>
        </w:rPr>
        <w:t xml:space="preserve">, </w:t>
      </w:r>
      <w:r w:rsidRPr="00327399">
        <w:rPr>
          <w:rStyle w:val="markedcontent"/>
          <w:rFonts w:ascii="Encode Sans Compressed" w:hAnsi="Encode Sans Compressed" w:cs="Arial"/>
          <w:sz w:val="22"/>
          <w:szCs w:val="22"/>
        </w:rPr>
        <w:t>o szczególnych rozwiązaniach w zakresie przeciwdziałania wspieraniu agresji na Ukrainę oraz służących ochronie bezpieczeństwa narodowego</w:t>
      </w:r>
    </w:p>
    <w:p w14:paraId="6690AC97" w14:textId="48103806" w:rsidR="00405088" w:rsidRPr="00405088" w:rsidRDefault="00F33A82" w:rsidP="00D73C3B">
      <w:pPr>
        <w:pStyle w:val="Akapitzlist"/>
        <w:numPr>
          <w:ilvl w:val="0"/>
          <w:numId w:val="2"/>
        </w:numPr>
        <w:suppressAutoHyphens w:val="0"/>
        <w:spacing w:line="288" w:lineRule="auto"/>
        <w:ind w:left="284" w:hanging="284"/>
        <w:jc w:val="both"/>
        <w:rPr>
          <w:rFonts w:ascii="Encode Sans Compressed" w:hAnsi="Encode Sans Compressed"/>
          <w:sz w:val="22"/>
          <w:szCs w:val="22"/>
          <w:lang w:val="pl-PL"/>
        </w:rPr>
      </w:pPr>
      <w:r w:rsidRPr="00405088">
        <w:rPr>
          <w:rFonts w:ascii="Encode Sans Compressed" w:hAnsi="Encode Sans Compressed"/>
          <w:sz w:val="22"/>
          <w:szCs w:val="22"/>
          <w:lang w:val="pl-PL"/>
        </w:rPr>
        <w:t>Dane umożliwiające dostęp do podmiotowych środków dowodowych</w:t>
      </w:r>
      <w:r w:rsidR="0013108F" w:rsidRPr="00405088">
        <w:rPr>
          <w:rFonts w:ascii="Encode Sans Compressed" w:hAnsi="Encode Sans Compressed"/>
          <w:sz w:val="22"/>
          <w:szCs w:val="22"/>
          <w:lang w:val="pl-PL"/>
        </w:rPr>
        <w:t>, o których mowa w pkt</w:t>
      </w:r>
      <w:r w:rsidR="00405088">
        <w:rPr>
          <w:rFonts w:ascii="Encode Sans Compressed" w:hAnsi="Encode Sans Compressed"/>
          <w:sz w:val="22"/>
          <w:szCs w:val="22"/>
          <w:lang w:val="pl-PL"/>
        </w:rPr>
        <w:t xml:space="preserve">. </w:t>
      </w:r>
      <w:r w:rsidR="0013108F" w:rsidRPr="00405088">
        <w:rPr>
          <w:rFonts w:ascii="Encode Sans Compressed" w:hAnsi="Encode Sans Compressed"/>
          <w:sz w:val="22"/>
          <w:szCs w:val="22"/>
          <w:lang w:val="pl-PL"/>
        </w:rPr>
        <w:t>9.</w:t>
      </w:r>
      <w:r w:rsidR="00B15401">
        <w:rPr>
          <w:rFonts w:ascii="Encode Sans Compressed" w:hAnsi="Encode Sans Compressed"/>
          <w:sz w:val="22"/>
          <w:szCs w:val="22"/>
          <w:lang w:val="pl-PL"/>
        </w:rPr>
        <w:t>7. ppkt 2</w:t>
      </w:r>
      <w:r w:rsidR="0013108F" w:rsidRPr="00405088">
        <w:rPr>
          <w:rFonts w:ascii="Encode Sans Compressed" w:hAnsi="Encode Sans Compressed"/>
          <w:sz w:val="22"/>
          <w:szCs w:val="22"/>
          <w:lang w:val="pl-PL"/>
        </w:rPr>
        <w:t xml:space="preserve"> </w:t>
      </w:r>
      <w:r w:rsidR="00405088">
        <w:rPr>
          <w:rFonts w:ascii="Encode Sans Compressed" w:hAnsi="Encode Sans Compressed"/>
          <w:sz w:val="22"/>
          <w:szCs w:val="22"/>
          <w:lang w:val="pl-PL"/>
        </w:rPr>
        <w:t>I</w:t>
      </w:r>
      <w:r w:rsidR="00405088" w:rsidRPr="00405088">
        <w:rPr>
          <w:rFonts w:ascii="Encode Sans Compressed" w:hAnsi="Encode Sans Compressed"/>
          <w:sz w:val="22"/>
          <w:szCs w:val="22"/>
          <w:lang w:val="pl-PL"/>
        </w:rPr>
        <w:t xml:space="preserve">nstrukcji dla Wykonawców (Tom I, Rozdział 1 SWZ): </w:t>
      </w:r>
    </w:p>
    <w:p w14:paraId="1DE00139" w14:textId="78B10E88" w:rsidR="003A723C" w:rsidRPr="00405088" w:rsidRDefault="00F33A82" w:rsidP="00405088">
      <w:pPr>
        <w:suppressAutoHyphens w:val="0"/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  <w:r w:rsidRPr="00405088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</w:t>
      </w:r>
      <w:r w:rsidR="005C7245">
        <w:rPr>
          <w:rFonts w:ascii="Encode Sans Compressed" w:hAnsi="Encode Sans Compressed"/>
          <w:sz w:val="22"/>
          <w:szCs w:val="22"/>
        </w:rPr>
        <w:t>………………………………………………………………………</w:t>
      </w:r>
    </w:p>
    <w:p w14:paraId="7CE6BDF3" w14:textId="77777777" w:rsidR="00405088" w:rsidRPr="00405088" w:rsidRDefault="00405088" w:rsidP="00405088">
      <w:pPr>
        <w:suppressAutoHyphens w:val="0"/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  <w:r w:rsidRPr="00405088">
        <w:rPr>
          <w:rFonts w:ascii="Encode Sans Compressed" w:hAnsi="Encode Sans Compressed"/>
          <w:sz w:val="22"/>
          <w:szCs w:val="22"/>
        </w:rPr>
        <w:t>(</w:t>
      </w:r>
      <w:r w:rsidRPr="00405088">
        <w:rPr>
          <w:rFonts w:ascii="Encode Sans Compressed" w:hAnsi="Encode Sans Compressed"/>
          <w:i/>
          <w:sz w:val="22"/>
          <w:szCs w:val="22"/>
        </w:rPr>
        <w:t>należy podać adres strony internetowej z której zamawiający może samodzielnie pobrać dokument):</w:t>
      </w:r>
    </w:p>
    <w:p w14:paraId="359BB94E" w14:textId="12E65381" w:rsidR="003A723C" w:rsidRPr="00952726" w:rsidRDefault="00405088" w:rsidP="001370E0">
      <w:pPr>
        <w:spacing w:line="288" w:lineRule="auto"/>
        <w:jc w:val="both"/>
        <w:rPr>
          <w:rFonts w:ascii="Encode Sans Compressed" w:hAnsi="Encode Sans Compressed"/>
          <w:i/>
          <w:sz w:val="18"/>
          <w:szCs w:val="18"/>
        </w:rPr>
      </w:pPr>
      <w:r w:rsidRPr="00405088">
        <w:rPr>
          <w:rFonts w:ascii="Encode Sans Compressed" w:hAnsi="Encode Sans Compressed"/>
          <w:i/>
          <w:sz w:val="18"/>
          <w:szCs w:val="18"/>
        </w:rPr>
        <w:t>/</w:t>
      </w:r>
      <w:r w:rsidR="007634B3" w:rsidRPr="00405088">
        <w:rPr>
          <w:rFonts w:ascii="Encode Sans Compressed" w:hAnsi="Encode Sans Compressed"/>
          <w:i/>
          <w:sz w:val="18"/>
          <w:szCs w:val="18"/>
        </w:rPr>
        <w:t xml:space="preserve">Zamawiający nie wzywa do złożenia podmiotowych środków dowodowych, jeżeli może je uzyskać za pomocą bezpłatnych </w:t>
      </w:r>
      <w:r w:rsidR="00070129">
        <w:rPr>
          <w:rFonts w:ascii="Encode Sans Compressed" w:hAnsi="Encode Sans Compressed"/>
          <w:i/>
          <w:sz w:val="18"/>
          <w:szCs w:val="18"/>
        </w:rPr>
        <w:br/>
      </w:r>
      <w:r w:rsidR="007634B3" w:rsidRPr="00405088">
        <w:rPr>
          <w:rFonts w:ascii="Encode Sans Compressed" w:hAnsi="Encode Sans Compressed"/>
          <w:i/>
          <w:sz w:val="18"/>
          <w:szCs w:val="18"/>
        </w:rPr>
        <w:t xml:space="preserve">i ogólnodostępnych baz danych, w szczególności rejestrów publicznych w rozumieniu ustawy z dnia 17 lutego 2005 r. o informatyzacji działalności podmiotów realizujących zadania publiczne, o ile wykonawca wskazał w oświadczeniu, o którym mowa w art. 125 ust. 1, dane umożliwiające dostęp do tych </w:t>
      </w:r>
      <w:r w:rsidR="00525404" w:rsidRPr="00405088">
        <w:rPr>
          <w:rFonts w:ascii="Encode Sans Compressed" w:hAnsi="Encode Sans Compressed"/>
          <w:i/>
          <w:sz w:val="18"/>
          <w:szCs w:val="18"/>
        </w:rPr>
        <w:t>środków. /</w:t>
      </w:r>
    </w:p>
    <w:p w14:paraId="26AB4ED7" w14:textId="77777777" w:rsidR="00046975" w:rsidRPr="00F33A82" w:rsidRDefault="00046975" w:rsidP="001370E0">
      <w:pPr>
        <w:spacing w:line="288" w:lineRule="auto"/>
        <w:jc w:val="both"/>
        <w:rPr>
          <w:rFonts w:ascii="Encode Sans Compressed" w:hAnsi="Encode Sans Compressed"/>
          <w:i/>
          <w:sz w:val="18"/>
          <w:szCs w:val="18"/>
        </w:rPr>
      </w:pPr>
    </w:p>
    <w:p w14:paraId="3220B7C2" w14:textId="608708D5" w:rsidR="003A6C73" w:rsidRPr="001370E0" w:rsidRDefault="003A6C73" w:rsidP="003A6C73">
      <w:pPr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</w:t>
      </w:r>
      <w:r>
        <w:rPr>
          <w:rFonts w:ascii="Encode Sans Compressed" w:hAnsi="Encode Sans Compressed"/>
          <w:sz w:val="22"/>
          <w:szCs w:val="22"/>
        </w:rPr>
        <w:t>………</w:t>
      </w:r>
      <w:r w:rsidR="00525404" w:rsidRPr="001370E0">
        <w:rPr>
          <w:rFonts w:ascii="Encode Sans Compressed" w:hAnsi="Encode Sans Compressed"/>
          <w:sz w:val="22"/>
          <w:szCs w:val="22"/>
        </w:rPr>
        <w:t>…………</w:t>
      </w:r>
      <w:r w:rsidRPr="001370E0">
        <w:rPr>
          <w:rFonts w:ascii="Encode Sans Compressed" w:hAnsi="Encode Sans Compressed"/>
          <w:i/>
          <w:sz w:val="22"/>
          <w:szCs w:val="22"/>
        </w:rPr>
        <w:t xml:space="preserve">, </w:t>
      </w:r>
      <w:r w:rsidRPr="001370E0">
        <w:rPr>
          <w:rFonts w:ascii="Encode Sans Compressed" w:hAnsi="Encode Sans Compressed"/>
          <w:sz w:val="22"/>
          <w:szCs w:val="22"/>
        </w:rPr>
        <w:t xml:space="preserve">dnia …………………. r. </w:t>
      </w:r>
    </w:p>
    <w:p w14:paraId="2C365FD3" w14:textId="77777777" w:rsidR="003A6C73" w:rsidRPr="001370E0" w:rsidRDefault="003A6C73" w:rsidP="003A6C73">
      <w:pPr>
        <w:spacing w:line="288" w:lineRule="auto"/>
        <w:jc w:val="both"/>
        <w:rPr>
          <w:rFonts w:ascii="Encode Sans Compressed" w:hAnsi="Encode Sans Compressed" w:cs="Arial"/>
          <w:sz w:val="22"/>
          <w:szCs w:val="22"/>
        </w:rPr>
      </w:pPr>
      <w:r w:rsidRPr="001370E0">
        <w:rPr>
          <w:rFonts w:ascii="Encode Sans Compressed" w:hAnsi="Encode Sans Compressed"/>
          <w:i/>
          <w:sz w:val="22"/>
          <w:szCs w:val="22"/>
        </w:rPr>
        <w:t>(miejscowość)</w:t>
      </w:r>
    </w:p>
    <w:p w14:paraId="73691C9F" w14:textId="15894C3B" w:rsidR="00001096" w:rsidRPr="001370E0" w:rsidRDefault="00001096" w:rsidP="001370E0">
      <w:pPr>
        <w:spacing w:line="288" w:lineRule="auto"/>
        <w:jc w:val="center"/>
        <w:rPr>
          <w:rFonts w:ascii="Encode Sans Compressed" w:hAnsi="Encode Sans Compressed"/>
          <w:i/>
          <w:sz w:val="22"/>
          <w:szCs w:val="22"/>
        </w:rPr>
      </w:pPr>
      <w:r w:rsidRPr="001370E0">
        <w:rPr>
          <w:rFonts w:ascii="Encode Sans Compressed" w:hAnsi="Encode Sans Compressed"/>
          <w:b/>
          <w:sz w:val="22"/>
          <w:szCs w:val="22"/>
        </w:rPr>
        <w:t xml:space="preserve">OŚWIADCZENIE DOTYCZĄCE PODANYCH </w:t>
      </w:r>
      <w:r w:rsidR="00525404" w:rsidRPr="001370E0">
        <w:rPr>
          <w:rFonts w:ascii="Encode Sans Compressed" w:hAnsi="Encode Sans Compressed"/>
          <w:b/>
          <w:sz w:val="22"/>
          <w:szCs w:val="22"/>
        </w:rPr>
        <w:t>INFORMACJI:</w:t>
      </w:r>
    </w:p>
    <w:p w14:paraId="227BE285" w14:textId="77777777" w:rsidR="00001096" w:rsidRPr="001370E0" w:rsidRDefault="00001096" w:rsidP="001370E0">
      <w:pPr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 xml:space="preserve">Oświadczam, że wszystkie informacje podane w powyższych oświadczeniach są aktualne </w:t>
      </w:r>
      <w:r w:rsidRPr="001370E0">
        <w:rPr>
          <w:rFonts w:ascii="Encode Sans Compressed" w:hAnsi="Encode Sans Compressed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77601184" w14:textId="09D7BFAF" w:rsidR="009C611C" w:rsidRPr="001370E0" w:rsidRDefault="009C611C" w:rsidP="009C611C">
      <w:pPr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</w:t>
      </w:r>
      <w:r>
        <w:rPr>
          <w:rFonts w:ascii="Encode Sans Compressed" w:hAnsi="Encode Sans Compressed"/>
          <w:sz w:val="22"/>
          <w:szCs w:val="22"/>
        </w:rPr>
        <w:t>………</w:t>
      </w:r>
      <w:r w:rsidR="00525404" w:rsidRPr="001370E0">
        <w:rPr>
          <w:rFonts w:ascii="Encode Sans Compressed" w:hAnsi="Encode Sans Compressed"/>
          <w:sz w:val="22"/>
          <w:szCs w:val="22"/>
        </w:rPr>
        <w:t>…………</w:t>
      </w:r>
      <w:r w:rsidRPr="001370E0">
        <w:rPr>
          <w:rFonts w:ascii="Encode Sans Compressed" w:hAnsi="Encode Sans Compressed"/>
          <w:i/>
          <w:sz w:val="22"/>
          <w:szCs w:val="22"/>
        </w:rPr>
        <w:t xml:space="preserve">, </w:t>
      </w:r>
      <w:r w:rsidRPr="001370E0">
        <w:rPr>
          <w:rFonts w:ascii="Encode Sans Compressed" w:hAnsi="Encode Sans Compressed"/>
          <w:sz w:val="22"/>
          <w:szCs w:val="22"/>
        </w:rPr>
        <w:t xml:space="preserve">dnia …………………. r. </w:t>
      </w:r>
    </w:p>
    <w:p w14:paraId="4E831A74" w14:textId="75C5EA31" w:rsidR="00210A77" w:rsidRPr="003A6C73" w:rsidRDefault="00210A77" w:rsidP="00210A77">
      <w:pPr>
        <w:pStyle w:val="tytu"/>
        <w:pageBreakBefore/>
        <w:spacing w:line="288" w:lineRule="auto"/>
        <w:rPr>
          <w:rFonts w:ascii="Encode Sans Compressed" w:hAnsi="Encode Sans Compressed"/>
          <w:b/>
          <w:sz w:val="22"/>
          <w:szCs w:val="22"/>
        </w:rPr>
      </w:pPr>
      <w:r>
        <w:rPr>
          <w:rFonts w:ascii="Encode Sans Compressed" w:hAnsi="Encode Sans Compressed"/>
          <w:b/>
          <w:sz w:val="22"/>
          <w:szCs w:val="22"/>
        </w:rPr>
        <w:lastRenderedPageBreak/>
        <w:t>Formularz 3.2.</w:t>
      </w:r>
    </w:p>
    <w:p w14:paraId="2C1DA0B1" w14:textId="5866179C" w:rsidR="00405088" w:rsidRPr="001370E0" w:rsidRDefault="00405088" w:rsidP="00B44D0C">
      <w:pPr>
        <w:spacing w:line="288" w:lineRule="auto"/>
        <w:rPr>
          <w:rFonts w:ascii="Encode Sans Compressed" w:hAnsi="Encode Sans Compressed"/>
          <w:b/>
          <w:sz w:val="22"/>
          <w:szCs w:val="22"/>
        </w:rPr>
      </w:pPr>
      <w:r w:rsidRPr="001370E0">
        <w:rPr>
          <w:rFonts w:ascii="Encode Sans Compressed" w:hAnsi="Encode Sans Compressed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935" distR="114935" simplePos="0" relativeHeight="251663872" behindDoc="0" locked="0" layoutInCell="1" allowOverlap="1" wp14:anchorId="56EA0BA2" wp14:editId="6BCD2E99">
                <wp:simplePos x="0" y="0"/>
                <wp:positionH relativeFrom="column">
                  <wp:posOffset>19050</wp:posOffset>
                </wp:positionH>
                <wp:positionV relativeFrom="paragraph">
                  <wp:posOffset>149225</wp:posOffset>
                </wp:positionV>
                <wp:extent cx="5638800" cy="7620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7620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6F4DF7" w14:textId="77777777" w:rsidR="003A4EE1" w:rsidRPr="00FF5582" w:rsidRDefault="003A4EE1" w:rsidP="00405088">
                            <w:pPr>
                              <w:spacing w:before="120" w:line="288" w:lineRule="auto"/>
                              <w:ind w:right="-533"/>
                              <w:jc w:val="center"/>
                              <w:rPr>
                                <w:b/>
                              </w:rPr>
                            </w:pPr>
                            <w:r w:rsidRPr="00FF5582">
                              <w:rPr>
                                <w:b/>
                              </w:rPr>
                              <w:t>OŚWIADCZENIE WYKONAWCY</w:t>
                            </w:r>
                          </w:p>
                          <w:p w14:paraId="720EE40E" w14:textId="77777777" w:rsidR="003A4EE1" w:rsidRPr="00FF5582" w:rsidRDefault="003A4EE1" w:rsidP="00405088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FF5582">
                              <w:rPr>
                                <w:b/>
                                <w:sz w:val="22"/>
                              </w:rPr>
                              <w:t xml:space="preserve">składane na podstawie art. </w:t>
                            </w:r>
                            <w:r>
                              <w:rPr>
                                <w:b/>
                                <w:sz w:val="22"/>
                              </w:rPr>
                              <w:t>125</w:t>
                            </w:r>
                            <w:r w:rsidRPr="00FF5582">
                              <w:rPr>
                                <w:b/>
                                <w:sz w:val="22"/>
                              </w:rPr>
                              <w:t xml:space="preserve"> ust. 1 ustawy Pzp                                                                            o spełnieniu warunków udziału w postępowaniu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A0BA2" id="_x0000_s1031" type="#_x0000_t202" style="position:absolute;margin-left:1.5pt;margin-top:11.75pt;width:444pt;height:60pt;z-index:25166387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" fillcolor="silver" strokeweight=".5pt">
                <v:textbox inset="7.45pt,3.85pt,7.45pt,3.85pt">
                  <w:txbxContent>
                    <w:p w14:paraId="3D6F4DF7" w14:textId="77777777" w:rsidR="003A4EE1" w:rsidRPr="00FF5582" w:rsidRDefault="003A4EE1" w:rsidP="00405088">
                      <w:pPr>
                        <w:spacing w:before="120" w:line="288" w:lineRule="auto"/>
                        <w:ind w:right="-533"/>
                        <w:jc w:val="center"/>
                        <w:rPr>
                          <w:b/>
                        </w:rPr>
                      </w:pPr>
                      <w:r w:rsidRPr="00FF5582">
                        <w:rPr>
                          <w:b/>
                        </w:rPr>
                        <w:t>OŚWIADCZENIE WYKONAWCY</w:t>
                      </w:r>
                    </w:p>
                    <w:p w14:paraId="720EE40E" w14:textId="77777777" w:rsidR="003A4EE1" w:rsidRPr="00FF5582" w:rsidRDefault="003A4EE1" w:rsidP="00405088">
                      <w:pPr>
                        <w:jc w:val="center"/>
                        <w:rPr>
                          <w:sz w:val="22"/>
                        </w:rPr>
                      </w:pPr>
                      <w:r w:rsidRPr="00FF5582">
                        <w:rPr>
                          <w:b/>
                          <w:sz w:val="22"/>
                        </w:rPr>
                        <w:t xml:space="preserve">składane na podstawie art. </w:t>
                      </w:r>
                      <w:r>
                        <w:rPr>
                          <w:b/>
                          <w:sz w:val="22"/>
                        </w:rPr>
                        <w:t>125</w:t>
                      </w:r>
                      <w:r w:rsidRPr="00FF5582">
                        <w:rPr>
                          <w:b/>
                          <w:sz w:val="22"/>
                        </w:rPr>
                        <w:t xml:space="preserve"> ust. 1 ustawy Pzp                                                                            o spełnieniu warunków udziału w postępowaniu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1370E0">
        <w:rPr>
          <w:rFonts w:ascii="Encode Sans Compressed" w:hAnsi="Encode Sans Compressed"/>
          <w:b/>
          <w:sz w:val="22"/>
          <w:szCs w:val="22"/>
        </w:rPr>
        <w:t>Wykonawca:</w:t>
      </w:r>
    </w:p>
    <w:p w14:paraId="07AA7C19" w14:textId="409A4E18" w:rsidR="00405088" w:rsidRPr="001370E0" w:rsidRDefault="00405088" w:rsidP="00405088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</w:t>
      </w:r>
      <w:r>
        <w:rPr>
          <w:rFonts w:ascii="Encode Sans Compressed" w:hAnsi="Encode Sans Compressed"/>
          <w:sz w:val="22"/>
          <w:szCs w:val="22"/>
        </w:rPr>
        <w:t>………………………………………………………</w:t>
      </w:r>
    </w:p>
    <w:p w14:paraId="32677DBC" w14:textId="77777777" w:rsidR="00405088" w:rsidRPr="001370E0" w:rsidRDefault="00405088" w:rsidP="00405088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</w:t>
      </w:r>
      <w:r>
        <w:rPr>
          <w:rFonts w:ascii="Encode Sans Compressed" w:hAnsi="Encode Sans Compressed"/>
          <w:sz w:val="22"/>
          <w:szCs w:val="22"/>
        </w:rPr>
        <w:t>………………………………………………………</w:t>
      </w:r>
    </w:p>
    <w:p w14:paraId="474F670B" w14:textId="77777777" w:rsidR="00405088" w:rsidRPr="001370E0" w:rsidRDefault="00405088" w:rsidP="00405088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</w:t>
      </w:r>
      <w:r>
        <w:rPr>
          <w:rFonts w:ascii="Encode Sans Compressed" w:hAnsi="Encode Sans Compressed"/>
          <w:sz w:val="22"/>
          <w:szCs w:val="22"/>
        </w:rPr>
        <w:t>………………………………………………………</w:t>
      </w:r>
    </w:p>
    <w:p w14:paraId="4C30F15A" w14:textId="77777777" w:rsidR="00405088" w:rsidRPr="001370E0" w:rsidRDefault="00405088" w:rsidP="00405088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</w:t>
      </w:r>
      <w:r>
        <w:rPr>
          <w:rFonts w:ascii="Encode Sans Compressed" w:hAnsi="Encode Sans Compressed"/>
          <w:sz w:val="22"/>
          <w:szCs w:val="22"/>
        </w:rPr>
        <w:t>………………………………………………………</w:t>
      </w:r>
    </w:p>
    <w:p w14:paraId="2334E963" w14:textId="4284BAD7" w:rsidR="00405088" w:rsidRPr="001370E0" w:rsidRDefault="00405088" w:rsidP="00B44D0C">
      <w:pPr>
        <w:spacing w:line="288" w:lineRule="auto"/>
        <w:ind w:right="1698"/>
        <w:rPr>
          <w:rFonts w:ascii="Encode Sans Compressed" w:hAnsi="Encode Sans Compressed"/>
          <w:b/>
          <w:sz w:val="22"/>
          <w:szCs w:val="22"/>
        </w:rPr>
      </w:pPr>
      <w:r w:rsidRPr="001370E0">
        <w:rPr>
          <w:rFonts w:ascii="Encode Sans Compressed" w:hAnsi="Encode Sans Compressed"/>
          <w:i/>
          <w:sz w:val="22"/>
          <w:szCs w:val="22"/>
        </w:rPr>
        <w:t xml:space="preserve"> (pełna nazwa/firma, adres, w zależności od podmiotu: NIP/PESEL, KRS/CEiDG)</w:t>
      </w:r>
      <w:r w:rsidRPr="001370E0">
        <w:rPr>
          <w:rFonts w:ascii="Encode Sans Compressed" w:hAnsi="Encode Sans Compressed"/>
          <w:i/>
          <w:sz w:val="22"/>
          <w:szCs w:val="22"/>
        </w:rPr>
        <w:br/>
      </w:r>
      <w:r w:rsidRPr="001370E0">
        <w:rPr>
          <w:rFonts w:ascii="Encode Sans Compressed" w:hAnsi="Encode Sans Compressed"/>
          <w:b/>
          <w:sz w:val="22"/>
          <w:szCs w:val="22"/>
        </w:rPr>
        <w:t>reprezentowany przez:</w:t>
      </w:r>
    </w:p>
    <w:p w14:paraId="37447A63" w14:textId="77777777" w:rsidR="00405088" w:rsidRDefault="00405088" w:rsidP="00405088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</w:p>
    <w:p w14:paraId="3FEA436C" w14:textId="5A382731" w:rsidR="00405088" w:rsidRPr="001370E0" w:rsidRDefault="00405088" w:rsidP="00405088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</w:t>
      </w:r>
    </w:p>
    <w:p w14:paraId="19295284" w14:textId="449D5F50" w:rsidR="00405088" w:rsidRDefault="00405088" w:rsidP="00405088">
      <w:pPr>
        <w:spacing w:line="288" w:lineRule="auto"/>
        <w:ind w:right="3683"/>
        <w:rPr>
          <w:rFonts w:ascii="Encode Sans Compressed" w:hAnsi="Encode Sans Compressed"/>
          <w:i/>
          <w:sz w:val="22"/>
          <w:szCs w:val="22"/>
        </w:rPr>
      </w:pPr>
      <w:r w:rsidRPr="001370E0">
        <w:rPr>
          <w:rFonts w:ascii="Encode Sans Compressed" w:hAnsi="Encode Sans Compressed"/>
          <w:i/>
          <w:sz w:val="22"/>
          <w:szCs w:val="22"/>
        </w:rPr>
        <w:t xml:space="preserve"> (</w:t>
      </w:r>
      <w:r w:rsidRPr="00B44D0C">
        <w:rPr>
          <w:rFonts w:ascii="Encode Sans Compressed" w:hAnsi="Encode Sans Compressed"/>
          <w:i/>
          <w:sz w:val="22"/>
          <w:szCs w:val="22"/>
        </w:rPr>
        <w:t xml:space="preserve">imię, nazwisko, stanowisko/podstawa </w:t>
      </w:r>
      <w:r w:rsidR="00525404" w:rsidRPr="00B44D0C">
        <w:rPr>
          <w:rFonts w:ascii="Encode Sans Compressed" w:hAnsi="Encode Sans Compressed"/>
          <w:i/>
          <w:sz w:val="22"/>
          <w:szCs w:val="22"/>
        </w:rPr>
        <w:t>do reprezentacji</w:t>
      </w:r>
      <w:r w:rsidRPr="00B44D0C">
        <w:rPr>
          <w:rFonts w:ascii="Encode Sans Compressed" w:hAnsi="Encode Sans Compressed"/>
          <w:i/>
          <w:sz w:val="22"/>
          <w:szCs w:val="22"/>
        </w:rPr>
        <w:t>)</w:t>
      </w:r>
    </w:p>
    <w:p w14:paraId="03E3B367" w14:textId="77777777" w:rsidR="00405088" w:rsidRPr="001370E0" w:rsidRDefault="00405088" w:rsidP="00405088">
      <w:pPr>
        <w:spacing w:line="288" w:lineRule="auto"/>
        <w:ind w:right="3683"/>
        <w:rPr>
          <w:rFonts w:ascii="Encode Sans Compressed" w:hAnsi="Encode Sans Compressed"/>
          <w:i/>
          <w:sz w:val="22"/>
          <w:szCs w:val="22"/>
        </w:rPr>
      </w:pPr>
    </w:p>
    <w:p w14:paraId="49F08F4E" w14:textId="66561834" w:rsidR="00DA1DF6" w:rsidRPr="0057757B" w:rsidRDefault="00405088" w:rsidP="0067056F">
      <w:pPr>
        <w:pStyle w:val="Tekstpodstawowy"/>
        <w:spacing w:line="288" w:lineRule="auto"/>
        <w:ind w:left="567" w:hanging="567"/>
        <w:jc w:val="both"/>
        <w:rPr>
          <w:rFonts w:ascii="Encode Sans Compressed" w:hAnsi="Encode Sans Compressed" w:cs="Times New Roman"/>
          <w:b/>
          <w:sz w:val="22"/>
          <w:szCs w:val="22"/>
          <w:lang w:val="pl-PL"/>
        </w:rPr>
      </w:pPr>
      <w:r w:rsidRPr="00952726">
        <w:rPr>
          <w:rFonts w:ascii="Encode Sans Compressed" w:hAnsi="Encode Sans Compressed"/>
          <w:bCs/>
          <w:sz w:val="22"/>
          <w:szCs w:val="22"/>
        </w:rPr>
        <w:t>Składając ofertę w postępowaniu o udzielenie zamówieniu publicznego na:</w:t>
      </w:r>
      <w:r w:rsidR="00DA1DF6">
        <w:rPr>
          <w:rFonts w:ascii="Encode Sans Compressed" w:hAnsi="Encode Sans Compressed"/>
          <w:b/>
          <w:sz w:val="22"/>
          <w:szCs w:val="22"/>
        </w:rPr>
        <w:t xml:space="preserve"> </w:t>
      </w:r>
      <w:r w:rsidR="00DA1DF6" w:rsidRPr="0057757B">
        <w:rPr>
          <w:rFonts w:ascii="Encode Sans Compressed" w:hAnsi="Encode Sans Compressed"/>
          <w:b/>
          <w:sz w:val="22"/>
          <w:szCs w:val="22"/>
        </w:rPr>
        <w:t>„</w:t>
      </w:r>
      <w:r w:rsidR="00DA1DF6" w:rsidRPr="0057757B">
        <w:rPr>
          <w:rFonts w:ascii="Encode Sans Compressed" w:hAnsi="Encode Sans Compressed" w:cs="Times New Roman"/>
          <w:b/>
          <w:sz w:val="22"/>
          <w:szCs w:val="22"/>
        </w:rPr>
        <w:t xml:space="preserve">Opracowanie dokumentacji projektowej dla zadania: </w:t>
      </w:r>
      <w:r w:rsidR="00DA1DF6">
        <w:rPr>
          <w:rFonts w:ascii="Encode Sans Compressed" w:hAnsi="Encode Sans Compressed" w:cs="Times New Roman"/>
          <w:b/>
          <w:sz w:val="22"/>
          <w:szCs w:val="22"/>
        </w:rPr>
        <w:t>Rozbudowa drogi wojewódzkiej nr</w:t>
      </w:r>
      <w:r w:rsidR="00525404">
        <w:rPr>
          <w:rFonts w:ascii="Encode Sans Compressed" w:hAnsi="Encode Sans Compressed" w:cs="Times New Roman"/>
          <w:b/>
          <w:sz w:val="22"/>
          <w:szCs w:val="22"/>
        </w:rPr>
        <w:t xml:space="preserve"> 434 w m. Dolsk</w:t>
      </w:r>
      <w:r w:rsidR="00DA1DF6" w:rsidRPr="00B97564">
        <w:rPr>
          <w:rFonts w:ascii="Encode Sans Compressed" w:hAnsi="Encode Sans Compressed"/>
          <w:b/>
          <w:sz w:val="22"/>
          <w:szCs w:val="22"/>
        </w:rPr>
        <w:t>”.</w:t>
      </w:r>
    </w:p>
    <w:p w14:paraId="4C93DEF7" w14:textId="2CB67276" w:rsidR="009632CE" w:rsidRDefault="009632CE" w:rsidP="009632CE">
      <w:pPr>
        <w:spacing w:line="288" w:lineRule="auto"/>
        <w:jc w:val="both"/>
        <w:rPr>
          <w:rFonts w:ascii="Encode Sans Compressed" w:hAnsi="Encode Sans Compressed"/>
          <w:b/>
          <w:sz w:val="22"/>
          <w:szCs w:val="22"/>
        </w:rPr>
      </w:pPr>
    </w:p>
    <w:p w14:paraId="74EB1D6B" w14:textId="59399A62" w:rsidR="00405088" w:rsidRDefault="00405088" w:rsidP="00405088">
      <w:pPr>
        <w:spacing w:line="288" w:lineRule="auto"/>
        <w:jc w:val="both"/>
        <w:rPr>
          <w:rFonts w:ascii="Encode Sans Compressed" w:hAnsi="Encode Sans Compressed" w:cs="Arial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prowadzonym przez Wielkopolski Zarząd Dróg Wojewódzkich w Poznaniu oświadczam,</w:t>
      </w:r>
      <w:r>
        <w:rPr>
          <w:rFonts w:ascii="Encode Sans Compressed" w:hAnsi="Encode Sans Compressed"/>
          <w:sz w:val="22"/>
          <w:szCs w:val="22"/>
        </w:rPr>
        <w:t xml:space="preserve"> </w:t>
      </w:r>
      <w:r w:rsidRPr="001370E0">
        <w:rPr>
          <w:rFonts w:ascii="Encode Sans Compressed" w:hAnsi="Encode Sans Compressed"/>
          <w:sz w:val="22"/>
          <w:szCs w:val="22"/>
        </w:rPr>
        <w:t>co następuje</w:t>
      </w:r>
      <w:r w:rsidRPr="001370E0">
        <w:rPr>
          <w:rFonts w:ascii="Encode Sans Compressed" w:hAnsi="Encode Sans Compressed" w:cs="Arial"/>
          <w:sz w:val="22"/>
          <w:szCs w:val="22"/>
        </w:rPr>
        <w:t>:</w:t>
      </w:r>
    </w:p>
    <w:p w14:paraId="15E63619" w14:textId="24AEC1AF" w:rsidR="00405088" w:rsidRDefault="00405088" w:rsidP="00405088">
      <w:pPr>
        <w:spacing w:line="288" w:lineRule="auto"/>
        <w:jc w:val="both"/>
        <w:rPr>
          <w:rFonts w:ascii="Encode Sans Compressed" w:hAnsi="Encode Sans Compressed" w:cs="Arial"/>
          <w:sz w:val="22"/>
          <w:szCs w:val="22"/>
        </w:rPr>
      </w:pPr>
    </w:p>
    <w:p w14:paraId="7AD48C87" w14:textId="25DABBFD" w:rsidR="00405088" w:rsidRPr="001370E0" w:rsidRDefault="00525404" w:rsidP="00405088">
      <w:pPr>
        <w:spacing w:line="288" w:lineRule="auto"/>
        <w:jc w:val="center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b/>
          <w:sz w:val="22"/>
          <w:szCs w:val="22"/>
        </w:rPr>
        <w:t>INFORMACJA DOTYCZĄCA</w:t>
      </w:r>
      <w:r w:rsidR="00405088" w:rsidRPr="001370E0">
        <w:rPr>
          <w:rFonts w:ascii="Encode Sans Compressed" w:hAnsi="Encode Sans Compressed"/>
          <w:b/>
          <w:sz w:val="22"/>
          <w:szCs w:val="22"/>
        </w:rPr>
        <w:t xml:space="preserve"> WYKONAWCY</w:t>
      </w:r>
      <w:r w:rsidR="00405088">
        <w:rPr>
          <w:rFonts w:ascii="Encode Sans Compressed" w:hAnsi="Encode Sans Compressed"/>
          <w:b/>
          <w:sz w:val="22"/>
          <w:szCs w:val="22"/>
        </w:rPr>
        <w:t xml:space="preserve"> (w przypadku samodzielnego ubiegania się o udzielenie </w:t>
      </w:r>
      <w:r>
        <w:rPr>
          <w:rFonts w:ascii="Encode Sans Compressed" w:hAnsi="Encode Sans Compressed"/>
          <w:b/>
          <w:sz w:val="22"/>
          <w:szCs w:val="22"/>
        </w:rPr>
        <w:t>zamówienia) *</w:t>
      </w:r>
    </w:p>
    <w:p w14:paraId="471FFE38" w14:textId="77777777" w:rsidR="00405088" w:rsidRPr="001370E0" w:rsidRDefault="00405088" w:rsidP="00405088">
      <w:pPr>
        <w:spacing w:line="288" w:lineRule="auto"/>
        <w:rPr>
          <w:rFonts w:ascii="Encode Sans Compressed" w:hAnsi="Encode Sans Compressed"/>
          <w:sz w:val="22"/>
          <w:szCs w:val="22"/>
        </w:rPr>
      </w:pPr>
    </w:p>
    <w:p w14:paraId="316888D4" w14:textId="77777777" w:rsidR="00405088" w:rsidRDefault="00405088" w:rsidP="00405088">
      <w:pPr>
        <w:spacing w:line="288" w:lineRule="auto"/>
        <w:jc w:val="both"/>
        <w:rPr>
          <w:rFonts w:ascii="Encode Sans Compressed" w:eastAsia="Calibri" w:hAnsi="Encode Sans Compressed"/>
          <w:sz w:val="22"/>
          <w:szCs w:val="22"/>
          <w:lang w:eastAsia="en-US"/>
        </w:rPr>
      </w:pPr>
      <w:r w:rsidRPr="001370E0">
        <w:rPr>
          <w:rFonts w:ascii="Encode Sans Compressed" w:hAnsi="Encode Sans Compressed"/>
          <w:sz w:val="22"/>
          <w:szCs w:val="22"/>
        </w:rPr>
        <w:t xml:space="preserve">Oświadczam, że spełniam warunki udziału w postępowaniu określone przez Zamawiającego </w:t>
      </w:r>
      <w:r w:rsidRPr="001370E0">
        <w:rPr>
          <w:rFonts w:ascii="Encode Sans Compressed" w:eastAsia="Calibri" w:hAnsi="Encode Sans Compressed"/>
          <w:sz w:val="22"/>
          <w:szCs w:val="22"/>
          <w:lang w:eastAsia="en-US"/>
        </w:rPr>
        <w:t xml:space="preserve">w pkt </w:t>
      </w:r>
      <w:r>
        <w:rPr>
          <w:rFonts w:ascii="Encode Sans Compressed" w:eastAsia="Calibri" w:hAnsi="Encode Sans Compressed"/>
          <w:sz w:val="22"/>
          <w:szCs w:val="22"/>
          <w:lang w:eastAsia="en-US"/>
        </w:rPr>
        <w:t>7</w:t>
      </w:r>
      <w:r w:rsidRPr="001370E0">
        <w:rPr>
          <w:rFonts w:ascii="Encode Sans Compressed" w:eastAsia="Calibri" w:hAnsi="Encode Sans Compressed"/>
          <w:sz w:val="22"/>
          <w:szCs w:val="22"/>
          <w:lang w:eastAsia="en-US"/>
        </w:rPr>
        <w:t>.2. Instrukcji dla</w:t>
      </w:r>
      <w:r>
        <w:rPr>
          <w:rFonts w:ascii="Encode Sans Compressed" w:eastAsia="Calibri" w:hAnsi="Encode Sans Compressed"/>
          <w:sz w:val="22"/>
          <w:szCs w:val="22"/>
          <w:lang w:eastAsia="en-US"/>
        </w:rPr>
        <w:t xml:space="preserve"> Wykonawców (Tom I </w:t>
      </w:r>
      <w:r w:rsidRPr="0013108F">
        <w:rPr>
          <w:rFonts w:ascii="Encode Sans Compressed" w:eastAsia="Calibri" w:hAnsi="Encode Sans Compressed"/>
          <w:sz w:val="22"/>
          <w:szCs w:val="22"/>
          <w:lang w:eastAsia="en-US"/>
        </w:rPr>
        <w:t xml:space="preserve">Rozdział 1 </w:t>
      </w:r>
      <w:r>
        <w:rPr>
          <w:rFonts w:ascii="Encode Sans Compressed" w:eastAsia="Calibri" w:hAnsi="Encode Sans Compressed"/>
          <w:sz w:val="22"/>
          <w:szCs w:val="22"/>
          <w:lang w:eastAsia="en-US"/>
        </w:rPr>
        <w:t>SWZ)</w:t>
      </w:r>
    </w:p>
    <w:p w14:paraId="6B6B673A" w14:textId="77777777" w:rsidR="00B44D0C" w:rsidRPr="00B44D0C" w:rsidRDefault="00B44D0C" w:rsidP="00B44D0C">
      <w:pPr>
        <w:suppressAutoHyphens w:val="0"/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  <w:r w:rsidRPr="00B44D0C">
        <w:rPr>
          <w:rFonts w:ascii="Encode Sans Compressed" w:hAnsi="Encode Sans Compressed"/>
          <w:sz w:val="22"/>
          <w:szCs w:val="22"/>
        </w:rPr>
        <w:t>Dane umożliwiające dostęp do podmiotowych środków dowodowych, o których mowa w pkt. 9.</w:t>
      </w:r>
      <w:r>
        <w:rPr>
          <w:rFonts w:ascii="Encode Sans Compressed" w:hAnsi="Encode Sans Compressed"/>
          <w:sz w:val="22"/>
          <w:szCs w:val="22"/>
        </w:rPr>
        <w:t>7 ppkt 1)</w:t>
      </w:r>
      <w:r w:rsidRPr="00B44D0C">
        <w:rPr>
          <w:rFonts w:ascii="Encode Sans Compressed" w:hAnsi="Encode Sans Compressed"/>
          <w:sz w:val="22"/>
          <w:szCs w:val="22"/>
        </w:rPr>
        <w:t xml:space="preserve"> Instrukcji dla Wykonawców (Tom I, Rozdział 1 SWZ): </w:t>
      </w:r>
    </w:p>
    <w:p w14:paraId="1264147C" w14:textId="69C653EA" w:rsidR="00B44D0C" w:rsidRPr="00405088" w:rsidRDefault="00B44D0C" w:rsidP="00B44D0C">
      <w:pPr>
        <w:suppressAutoHyphens w:val="0"/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  <w:r w:rsidRPr="00405088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</w:t>
      </w:r>
      <w:r w:rsidR="000C58B1">
        <w:rPr>
          <w:rFonts w:ascii="Encode Sans Compressed" w:hAnsi="Encode Sans Compressed"/>
          <w:sz w:val="22"/>
          <w:szCs w:val="22"/>
        </w:rPr>
        <w:t>…..</w:t>
      </w:r>
    </w:p>
    <w:p w14:paraId="247288A1" w14:textId="77777777" w:rsidR="00B44D0C" w:rsidRPr="00405088" w:rsidRDefault="00B44D0C" w:rsidP="00B44D0C">
      <w:pPr>
        <w:suppressAutoHyphens w:val="0"/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  <w:r w:rsidRPr="00405088">
        <w:rPr>
          <w:rFonts w:ascii="Encode Sans Compressed" w:hAnsi="Encode Sans Compressed"/>
          <w:sz w:val="22"/>
          <w:szCs w:val="22"/>
        </w:rPr>
        <w:t>(</w:t>
      </w:r>
      <w:r w:rsidRPr="00405088">
        <w:rPr>
          <w:rFonts w:ascii="Encode Sans Compressed" w:hAnsi="Encode Sans Compressed"/>
          <w:i/>
          <w:sz w:val="22"/>
          <w:szCs w:val="22"/>
        </w:rPr>
        <w:t>należy podać adres strony internetowej z której zamawiający może samodzielnie pobrać dokument):</w:t>
      </w:r>
    </w:p>
    <w:p w14:paraId="58F04913" w14:textId="77777777" w:rsidR="00B44D0C" w:rsidRPr="00046975" w:rsidRDefault="00B44D0C" w:rsidP="00B44D0C">
      <w:pPr>
        <w:pStyle w:val="Akapitzlist"/>
        <w:suppressAutoHyphens w:val="0"/>
        <w:spacing w:line="288" w:lineRule="auto"/>
        <w:ind w:left="284"/>
        <w:jc w:val="both"/>
        <w:rPr>
          <w:rFonts w:ascii="Encode Sans Compressed" w:hAnsi="Encode Sans Compressed"/>
          <w:color w:val="00B050"/>
          <w:sz w:val="22"/>
          <w:szCs w:val="22"/>
        </w:rPr>
      </w:pPr>
    </w:p>
    <w:p w14:paraId="15304DC6" w14:textId="072E5A12" w:rsidR="00B44D0C" w:rsidRPr="00952726" w:rsidRDefault="00B44D0C" w:rsidP="00B44D0C">
      <w:pPr>
        <w:spacing w:line="288" w:lineRule="auto"/>
        <w:jc w:val="both"/>
        <w:rPr>
          <w:rFonts w:ascii="Encode Sans Compressed" w:hAnsi="Encode Sans Compressed"/>
          <w:i/>
          <w:sz w:val="18"/>
          <w:szCs w:val="18"/>
        </w:rPr>
      </w:pPr>
      <w:r w:rsidRPr="00405088">
        <w:rPr>
          <w:rFonts w:ascii="Encode Sans Compressed" w:hAnsi="Encode Sans Compressed"/>
          <w:i/>
          <w:sz w:val="18"/>
          <w:szCs w:val="18"/>
        </w:rPr>
        <w:t xml:space="preserve">/Zamawiający nie wzywa do złożenia podmiotowych środków dowodowych, jeżeli może je uzyskać za pomocą bezpłatnych </w:t>
      </w:r>
      <w:r w:rsidR="00070129">
        <w:rPr>
          <w:rFonts w:ascii="Encode Sans Compressed" w:hAnsi="Encode Sans Compressed"/>
          <w:i/>
          <w:sz w:val="18"/>
          <w:szCs w:val="18"/>
        </w:rPr>
        <w:br/>
      </w:r>
      <w:r w:rsidRPr="00405088">
        <w:rPr>
          <w:rFonts w:ascii="Encode Sans Compressed" w:hAnsi="Encode Sans Compressed"/>
          <w:i/>
          <w:sz w:val="18"/>
          <w:szCs w:val="18"/>
        </w:rPr>
        <w:t xml:space="preserve">i ogólnodostępnych baz danych, w szczególności rejestrów publicznych w rozumieniu ustawy z dnia 17 lutego 2005 r. o informatyzacji działalności podmiotów realizujących zadania publiczne, o ile wykonawca wskazał w oświadczeniu, o którym mowa w art. 125 ust. 1, dane umożliwiające dostęp do tych </w:t>
      </w:r>
      <w:r w:rsidR="00525404" w:rsidRPr="00405088">
        <w:rPr>
          <w:rFonts w:ascii="Encode Sans Compressed" w:hAnsi="Encode Sans Compressed"/>
          <w:i/>
          <w:sz w:val="18"/>
          <w:szCs w:val="18"/>
        </w:rPr>
        <w:t>środków. /</w:t>
      </w:r>
    </w:p>
    <w:p w14:paraId="125608BB" w14:textId="77777777" w:rsidR="00405088" w:rsidRPr="001370E0" w:rsidRDefault="00405088" w:rsidP="00405088">
      <w:pPr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</w:p>
    <w:p w14:paraId="0999AE00" w14:textId="77777777" w:rsidR="00405088" w:rsidRPr="001370E0" w:rsidRDefault="00405088" w:rsidP="00405088">
      <w:pPr>
        <w:spacing w:line="288" w:lineRule="auto"/>
        <w:jc w:val="both"/>
        <w:rPr>
          <w:rFonts w:ascii="Encode Sans Compressed" w:hAnsi="Encode Sans Compressed" w:cs="Arial"/>
          <w:sz w:val="22"/>
          <w:szCs w:val="22"/>
        </w:rPr>
      </w:pPr>
    </w:p>
    <w:p w14:paraId="67B4F516" w14:textId="6DB20C57" w:rsidR="00405088" w:rsidRPr="001370E0" w:rsidRDefault="00405088" w:rsidP="00405088">
      <w:pPr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</w:t>
      </w:r>
      <w:r>
        <w:rPr>
          <w:rFonts w:ascii="Encode Sans Compressed" w:hAnsi="Encode Sans Compressed"/>
          <w:sz w:val="22"/>
          <w:szCs w:val="22"/>
        </w:rPr>
        <w:t>………</w:t>
      </w:r>
      <w:r w:rsidR="00525404" w:rsidRPr="001370E0">
        <w:rPr>
          <w:rFonts w:ascii="Encode Sans Compressed" w:hAnsi="Encode Sans Compressed"/>
          <w:sz w:val="22"/>
          <w:szCs w:val="22"/>
        </w:rPr>
        <w:t>…………</w:t>
      </w:r>
      <w:r w:rsidRPr="001370E0">
        <w:rPr>
          <w:rFonts w:ascii="Encode Sans Compressed" w:hAnsi="Encode Sans Compressed"/>
          <w:i/>
          <w:sz w:val="22"/>
          <w:szCs w:val="22"/>
        </w:rPr>
        <w:t xml:space="preserve">, </w:t>
      </w:r>
      <w:r w:rsidRPr="001370E0">
        <w:rPr>
          <w:rFonts w:ascii="Encode Sans Compressed" w:hAnsi="Encode Sans Compressed"/>
          <w:sz w:val="22"/>
          <w:szCs w:val="22"/>
        </w:rPr>
        <w:t xml:space="preserve">dnia …………………. r. </w:t>
      </w:r>
    </w:p>
    <w:p w14:paraId="242B4AF3" w14:textId="77777777" w:rsidR="00405088" w:rsidRPr="001370E0" w:rsidRDefault="00405088" w:rsidP="00405088">
      <w:pPr>
        <w:spacing w:line="288" w:lineRule="auto"/>
        <w:jc w:val="both"/>
        <w:rPr>
          <w:rFonts w:ascii="Encode Sans Compressed" w:hAnsi="Encode Sans Compressed" w:cs="Arial"/>
          <w:sz w:val="22"/>
          <w:szCs w:val="22"/>
        </w:rPr>
      </w:pPr>
      <w:r w:rsidRPr="001370E0">
        <w:rPr>
          <w:rFonts w:ascii="Encode Sans Compressed" w:hAnsi="Encode Sans Compressed"/>
          <w:i/>
          <w:sz w:val="22"/>
          <w:szCs w:val="22"/>
        </w:rPr>
        <w:t>(miejscowość)</w:t>
      </w:r>
    </w:p>
    <w:p w14:paraId="2FD6FD9F" w14:textId="69DFA8D8" w:rsidR="00405088" w:rsidRDefault="00405088" w:rsidP="00405088">
      <w:pPr>
        <w:spacing w:line="288" w:lineRule="auto"/>
        <w:jc w:val="center"/>
        <w:rPr>
          <w:rFonts w:ascii="Encode Sans Compressed" w:hAnsi="Encode Sans Compressed"/>
          <w:b/>
          <w:sz w:val="22"/>
          <w:szCs w:val="22"/>
        </w:rPr>
      </w:pPr>
    </w:p>
    <w:p w14:paraId="2BE70CB8" w14:textId="2329A45F" w:rsidR="00405088" w:rsidRDefault="00525404" w:rsidP="00405088">
      <w:pPr>
        <w:spacing w:line="288" w:lineRule="auto"/>
        <w:jc w:val="center"/>
        <w:rPr>
          <w:rFonts w:ascii="Encode Sans Compressed" w:hAnsi="Encode Sans Compressed"/>
          <w:b/>
          <w:sz w:val="22"/>
          <w:szCs w:val="22"/>
        </w:rPr>
      </w:pPr>
      <w:r w:rsidRPr="001370E0">
        <w:rPr>
          <w:rFonts w:ascii="Encode Sans Compressed" w:hAnsi="Encode Sans Compressed"/>
          <w:b/>
          <w:sz w:val="22"/>
          <w:szCs w:val="22"/>
        </w:rPr>
        <w:lastRenderedPageBreak/>
        <w:t>INFORMACJA DOTYCZĄCA</w:t>
      </w:r>
      <w:r w:rsidR="00405088" w:rsidRPr="001370E0">
        <w:rPr>
          <w:rFonts w:ascii="Encode Sans Compressed" w:hAnsi="Encode Sans Compressed"/>
          <w:b/>
          <w:sz w:val="22"/>
          <w:szCs w:val="22"/>
        </w:rPr>
        <w:t xml:space="preserve"> WYKONAWCY</w:t>
      </w:r>
      <w:r w:rsidR="00405088">
        <w:rPr>
          <w:rFonts w:ascii="Encode Sans Compressed" w:hAnsi="Encode Sans Compressed"/>
          <w:b/>
          <w:sz w:val="22"/>
          <w:szCs w:val="22"/>
        </w:rPr>
        <w:t xml:space="preserve"> (w przypadku, gdy Wykonawca wspólnie ubiega się o udzielenie zamówienia – konsorcja, spółki </w:t>
      </w:r>
      <w:r>
        <w:rPr>
          <w:rFonts w:ascii="Encode Sans Compressed" w:hAnsi="Encode Sans Compressed"/>
          <w:b/>
          <w:sz w:val="22"/>
          <w:szCs w:val="22"/>
        </w:rPr>
        <w:t>cywilne) *</w:t>
      </w:r>
    </w:p>
    <w:p w14:paraId="319EEB71" w14:textId="415A4BD7" w:rsidR="00DA1DF6" w:rsidRDefault="00F42390" w:rsidP="00DA1DF6">
      <w:pPr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Oświadczam, że spełniam warunki udziału w postępowaniu określone przez Zamawiającego</w:t>
      </w:r>
      <w:r w:rsidRPr="00405088">
        <w:rPr>
          <w:rFonts w:ascii="Encode Sans Compressed" w:hAnsi="Encode Sans Compressed"/>
          <w:b/>
          <w:sz w:val="22"/>
          <w:szCs w:val="22"/>
        </w:rPr>
        <w:t>**</w:t>
      </w:r>
      <w:r>
        <w:rPr>
          <w:rFonts w:ascii="Encode Sans Compressed" w:hAnsi="Encode Sans Compressed"/>
          <w:sz w:val="22"/>
          <w:szCs w:val="22"/>
        </w:rPr>
        <w:t>:</w:t>
      </w:r>
    </w:p>
    <w:p w14:paraId="38BB1922" w14:textId="77777777" w:rsidR="00DA1DF6" w:rsidRPr="00405088" w:rsidRDefault="00DA1DF6" w:rsidP="00D73C3B">
      <w:pPr>
        <w:pStyle w:val="Akapitzlist"/>
        <w:numPr>
          <w:ilvl w:val="0"/>
          <w:numId w:val="9"/>
        </w:numPr>
        <w:spacing w:line="288" w:lineRule="auto"/>
        <w:ind w:left="720"/>
        <w:jc w:val="both"/>
        <w:rPr>
          <w:rFonts w:ascii="Encode Sans Compressed" w:eastAsia="Calibri" w:hAnsi="Encode Sans Compressed"/>
          <w:sz w:val="22"/>
          <w:szCs w:val="22"/>
          <w:lang w:eastAsia="en-US"/>
        </w:rPr>
      </w:pPr>
      <w:r w:rsidRPr="00405088">
        <w:rPr>
          <w:rFonts w:ascii="Encode Sans Compressed" w:eastAsia="Calibri" w:hAnsi="Encode Sans Compressed"/>
          <w:sz w:val="22"/>
          <w:szCs w:val="22"/>
          <w:lang w:eastAsia="en-US"/>
        </w:rPr>
        <w:t>w pkt. 7.2. ppkt 1 Instrukcji dla Wykonawców (Tom I Rozdział 1 SWZ);</w:t>
      </w:r>
    </w:p>
    <w:p w14:paraId="7CBFF7FA" w14:textId="77777777" w:rsidR="00DA1DF6" w:rsidRDefault="00DA1DF6" w:rsidP="00D73C3B">
      <w:pPr>
        <w:pStyle w:val="Akapitzlist"/>
        <w:numPr>
          <w:ilvl w:val="0"/>
          <w:numId w:val="9"/>
        </w:numPr>
        <w:spacing w:line="288" w:lineRule="auto"/>
        <w:ind w:left="720"/>
        <w:jc w:val="both"/>
        <w:rPr>
          <w:rFonts w:ascii="Encode Sans Compressed" w:eastAsia="Calibri" w:hAnsi="Encode Sans Compressed"/>
          <w:sz w:val="22"/>
          <w:szCs w:val="22"/>
          <w:lang w:eastAsia="en-US"/>
        </w:rPr>
      </w:pPr>
      <w:r w:rsidRPr="00405088">
        <w:rPr>
          <w:rFonts w:ascii="Encode Sans Compressed" w:eastAsia="Calibri" w:hAnsi="Encode Sans Compressed"/>
          <w:sz w:val="22"/>
          <w:szCs w:val="22"/>
          <w:lang w:eastAsia="en-US"/>
        </w:rPr>
        <w:t xml:space="preserve">w pkt. 7.2. ppkt </w:t>
      </w:r>
      <w:r>
        <w:rPr>
          <w:rFonts w:ascii="Encode Sans Compressed" w:eastAsia="Calibri" w:hAnsi="Encode Sans Compressed"/>
          <w:sz w:val="22"/>
          <w:szCs w:val="22"/>
          <w:lang w:val="pl-PL" w:eastAsia="en-US"/>
        </w:rPr>
        <w:t xml:space="preserve">4 lit. a) </w:t>
      </w:r>
      <w:r w:rsidRPr="00405088">
        <w:rPr>
          <w:rFonts w:ascii="Encode Sans Compressed" w:eastAsia="Calibri" w:hAnsi="Encode Sans Compressed"/>
          <w:sz w:val="22"/>
          <w:szCs w:val="22"/>
          <w:lang w:eastAsia="en-US"/>
        </w:rPr>
        <w:t>Instrukcji dla Wykonawców (Tom I Rozdział 1 SWZ);</w:t>
      </w:r>
    </w:p>
    <w:p w14:paraId="521FD272" w14:textId="6FF19F52" w:rsidR="00D73C3B" w:rsidRPr="00835E40" w:rsidRDefault="00D73C3B" w:rsidP="00D73C3B">
      <w:pPr>
        <w:pStyle w:val="Akapitzlist"/>
        <w:numPr>
          <w:ilvl w:val="0"/>
          <w:numId w:val="9"/>
        </w:numPr>
        <w:ind w:left="714" w:hanging="357"/>
        <w:rPr>
          <w:rFonts w:ascii="Encode Sans Compressed" w:hAnsi="Encode Sans Compressed"/>
          <w:sz w:val="22"/>
          <w:szCs w:val="22"/>
        </w:rPr>
      </w:pPr>
      <w:r w:rsidRPr="00D73C3B">
        <w:rPr>
          <w:rFonts w:ascii="Encode Sans Compressed" w:eastAsia="Calibri" w:hAnsi="Encode Sans Compressed"/>
          <w:sz w:val="22"/>
          <w:szCs w:val="22"/>
          <w:lang w:eastAsia="en-US"/>
        </w:rPr>
        <w:t xml:space="preserve">w pkt. 7.2. ppkt 4 lit. b) Instrukcji dla Wykonawców (Tom I Rozdział 1 SWZ) – </w:t>
      </w:r>
      <w:r w:rsidRPr="00D73C3B">
        <w:rPr>
          <w:rFonts w:ascii="Encode Sans Compressed" w:eastAsia="Calibri" w:hAnsi="Encode Sans Compressed"/>
          <w:b/>
          <w:sz w:val="22"/>
          <w:szCs w:val="22"/>
          <w:lang w:eastAsia="en-US"/>
        </w:rPr>
        <w:t xml:space="preserve">lp. 1 </w:t>
      </w:r>
      <w:r w:rsidRPr="00D73C3B">
        <w:rPr>
          <w:rFonts w:ascii="Encode Sans Compressed" w:hAnsi="Encode Sans Compressed"/>
          <w:b/>
          <w:sz w:val="22"/>
          <w:szCs w:val="22"/>
        </w:rPr>
        <w:t>Projektant specjalności drogowej</w:t>
      </w:r>
      <w:r w:rsidRPr="00D73C3B">
        <w:rPr>
          <w:rFonts w:ascii="Encode Sans Compressed" w:eastAsia="Calibri" w:hAnsi="Encode Sans Compressed"/>
          <w:b/>
          <w:sz w:val="22"/>
          <w:szCs w:val="22"/>
          <w:lang w:eastAsia="en-US"/>
        </w:rPr>
        <w:t xml:space="preserve">; </w:t>
      </w:r>
    </w:p>
    <w:p w14:paraId="694ED8E9" w14:textId="2379FB03" w:rsidR="00835E40" w:rsidRPr="00D73C3B" w:rsidRDefault="00835E40" w:rsidP="00D73C3B">
      <w:pPr>
        <w:pStyle w:val="Akapitzlist"/>
        <w:numPr>
          <w:ilvl w:val="0"/>
          <w:numId w:val="9"/>
        </w:numPr>
        <w:ind w:left="714" w:hanging="357"/>
        <w:rPr>
          <w:rFonts w:ascii="Encode Sans Compressed" w:hAnsi="Encode Sans Compressed"/>
          <w:sz w:val="22"/>
          <w:szCs w:val="22"/>
        </w:rPr>
      </w:pPr>
      <w:r w:rsidRPr="00D73C3B">
        <w:rPr>
          <w:rFonts w:ascii="Encode Sans Compressed" w:eastAsia="Calibri" w:hAnsi="Encode Sans Compressed"/>
          <w:sz w:val="22"/>
          <w:szCs w:val="22"/>
          <w:lang w:eastAsia="en-US"/>
        </w:rPr>
        <w:t xml:space="preserve">w pkt. 7.2. ppkt 4 lit. b) Instrukcji dla Wykonawców (Tom I Rozdział 1 SWZ) – </w:t>
      </w:r>
      <w:r w:rsidRPr="00D73C3B">
        <w:rPr>
          <w:rFonts w:ascii="Encode Sans Compressed" w:eastAsia="Calibri" w:hAnsi="Encode Sans Compressed"/>
          <w:b/>
          <w:sz w:val="22"/>
          <w:szCs w:val="22"/>
          <w:lang w:eastAsia="en-US"/>
        </w:rPr>
        <w:t xml:space="preserve">lp. 1 </w:t>
      </w:r>
      <w:r w:rsidRPr="00D73C3B">
        <w:rPr>
          <w:rFonts w:ascii="Encode Sans Compressed" w:hAnsi="Encode Sans Compressed"/>
          <w:b/>
          <w:sz w:val="22"/>
          <w:szCs w:val="22"/>
        </w:rPr>
        <w:t>Projektant specjalności mostowej / specjalności konstrukcyjno-budowlanej</w:t>
      </w:r>
    </w:p>
    <w:p w14:paraId="1BCA14B7" w14:textId="77777777" w:rsidR="00DA1DF6" w:rsidRPr="00405088" w:rsidRDefault="00DA1DF6" w:rsidP="00D73C3B">
      <w:pPr>
        <w:pStyle w:val="Akapitzlist"/>
        <w:spacing w:line="288" w:lineRule="auto"/>
        <w:jc w:val="both"/>
        <w:rPr>
          <w:rFonts w:ascii="Encode Sans Compressed" w:eastAsia="Calibri" w:hAnsi="Encode Sans Compressed"/>
          <w:sz w:val="22"/>
          <w:szCs w:val="22"/>
          <w:lang w:eastAsia="en-US"/>
        </w:rPr>
      </w:pPr>
    </w:p>
    <w:p w14:paraId="01FA6364" w14:textId="77777777" w:rsidR="00B44D0C" w:rsidRPr="00B44D0C" w:rsidRDefault="00B44D0C" w:rsidP="00B44D0C">
      <w:pPr>
        <w:suppressAutoHyphens w:val="0"/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  <w:r w:rsidRPr="00B44D0C">
        <w:rPr>
          <w:rFonts w:ascii="Encode Sans Compressed" w:hAnsi="Encode Sans Compressed"/>
          <w:sz w:val="22"/>
          <w:szCs w:val="22"/>
        </w:rPr>
        <w:t>Dane umożliwiające dostęp do podmiotowych środków dowodowych, o których mowa w pkt. 9.</w:t>
      </w:r>
      <w:r>
        <w:rPr>
          <w:rFonts w:ascii="Encode Sans Compressed" w:hAnsi="Encode Sans Compressed"/>
          <w:sz w:val="22"/>
          <w:szCs w:val="22"/>
        </w:rPr>
        <w:t>7 ppkt 1)</w:t>
      </w:r>
      <w:r w:rsidRPr="00B44D0C">
        <w:rPr>
          <w:rFonts w:ascii="Encode Sans Compressed" w:hAnsi="Encode Sans Compressed"/>
          <w:sz w:val="22"/>
          <w:szCs w:val="22"/>
        </w:rPr>
        <w:t xml:space="preserve"> Instrukcji dla Wykonawców (Tom I, Rozdział 1 SWZ): </w:t>
      </w:r>
    </w:p>
    <w:p w14:paraId="7DC3AAB2" w14:textId="34AEEDB1" w:rsidR="00B44D0C" w:rsidRPr="00405088" w:rsidRDefault="00B44D0C" w:rsidP="00B44D0C">
      <w:pPr>
        <w:suppressAutoHyphens w:val="0"/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  <w:r w:rsidRPr="00405088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</w:t>
      </w:r>
      <w:r w:rsidR="005C7245">
        <w:rPr>
          <w:rFonts w:ascii="Encode Sans Compressed" w:hAnsi="Encode Sans Compressed"/>
          <w:sz w:val="22"/>
          <w:szCs w:val="22"/>
        </w:rPr>
        <w:t>…………………………………………………………………</w:t>
      </w:r>
    </w:p>
    <w:p w14:paraId="567877C9" w14:textId="77777777" w:rsidR="00B44D0C" w:rsidRPr="00405088" w:rsidRDefault="00B44D0C" w:rsidP="00B44D0C">
      <w:pPr>
        <w:suppressAutoHyphens w:val="0"/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  <w:r w:rsidRPr="00405088">
        <w:rPr>
          <w:rFonts w:ascii="Encode Sans Compressed" w:hAnsi="Encode Sans Compressed"/>
          <w:sz w:val="22"/>
          <w:szCs w:val="22"/>
        </w:rPr>
        <w:t>(</w:t>
      </w:r>
      <w:r w:rsidRPr="00405088">
        <w:rPr>
          <w:rFonts w:ascii="Encode Sans Compressed" w:hAnsi="Encode Sans Compressed"/>
          <w:i/>
          <w:sz w:val="22"/>
          <w:szCs w:val="22"/>
        </w:rPr>
        <w:t>należy podać adres strony internetowej z której zamawiający może samodzielnie pobrać dokument):</w:t>
      </w:r>
    </w:p>
    <w:p w14:paraId="66983402" w14:textId="77777777" w:rsidR="00B44D0C" w:rsidRPr="00046975" w:rsidRDefault="00B44D0C" w:rsidP="00B44D0C">
      <w:pPr>
        <w:pStyle w:val="Akapitzlist"/>
        <w:suppressAutoHyphens w:val="0"/>
        <w:spacing w:line="288" w:lineRule="auto"/>
        <w:ind w:left="284"/>
        <w:jc w:val="both"/>
        <w:rPr>
          <w:rFonts w:ascii="Encode Sans Compressed" w:hAnsi="Encode Sans Compressed"/>
          <w:color w:val="00B050"/>
          <w:sz w:val="22"/>
          <w:szCs w:val="22"/>
        </w:rPr>
      </w:pPr>
    </w:p>
    <w:p w14:paraId="78101055" w14:textId="067557FE" w:rsidR="00B44D0C" w:rsidRPr="00952726" w:rsidRDefault="00B44D0C" w:rsidP="00B44D0C">
      <w:pPr>
        <w:spacing w:line="288" w:lineRule="auto"/>
        <w:jc w:val="both"/>
        <w:rPr>
          <w:rFonts w:ascii="Encode Sans Compressed" w:hAnsi="Encode Sans Compressed"/>
          <w:i/>
          <w:sz w:val="18"/>
          <w:szCs w:val="18"/>
        </w:rPr>
      </w:pPr>
      <w:r w:rsidRPr="00405088">
        <w:rPr>
          <w:rFonts w:ascii="Encode Sans Compressed" w:hAnsi="Encode Sans Compressed"/>
          <w:i/>
          <w:sz w:val="18"/>
          <w:szCs w:val="18"/>
        </w:rPr>
        <w:t xml:space="preserve">/Zamawiający nie wzywa do złożenia podmiotowych środków dowodowych, jeżeli może je uzyskać za pomocą bezpłatnych </w:t>
      </w:r>
      <w:r w:rsidR="00070129">
        <w:rPr>
          <w:rFonts w:ascii="Encode Sans Compressed" w:hAnsi="Encode Sans Compressed"/>
          <w:i/>
          <w:sz w:val="18"/>
          <w:szCs w:val="18"/>
        </w:rPr>
        <w:br/>
      </w:r>
      <w:r w:rsidRPr="00405088">
        <w:rPr>
          <w:rFonts w:ascii="Encode Sans Compressed" w:hAnsi="Encode Sans Compressed"/>
          <w:i/>
          <w:sz w:val="18"/>
          <w:szCs w:val="18"/>
        </w:rPr>
        <w:t xml:space="preserve">i ogólnodostępnych baz danych, w szczególności rejestrów publicznych w rozumieniu ustawy z dnia 17 lutego 2005 r. o informatyzacji działalności podmiotów realizujących zadania publiczne, o ile wykonawca wskazał w oświadczeniu, o którym mowa w art. 125 ust. 1, dane umożliwiające dostęp do tych </w:t>
      </w:r>
      <w:r w:rsidR="00525404" w:rsidRPr="00405088">
        <w:rPr>
          <w:rFonts w:ascii="Encode Sans Compressed" w:hAnsi="Encode Sans Compressed"/>
          <w:i/>
          <w:sz w:val="18"/>
          <w:szCs w:val="18"/>
        </w:rPr>
        <w:t>środków. /</w:t>
      </w:r>
    </w:p>
    <w:p w14:paraId="69548D5D" w14:textId="77777777" w:rsidR="00405088" w:rsidRPr="001370E0" w:rsidRDefault="00405088" w:rsidP="00405088">
      <w:pPr>
        <w:spacing w:line="288" w:lineRule="auto"/>
        <w:jc w:val="both"/>
        <w:rPr>
          <w:rFonts w:ascii="Encode Sans Compressed" w:hAnsi="Encode Sans Compressed" w:cs="Arial"/>
          <w:sz w:val="22"/>
          <w:szCs w:val="22"/>
        </w:rPr>
      </w:pPr>
    </w:p>
    <w:p w14:paraId="6BC016B4" w14:textId="06A181ED" w:rsidR="00405088" w:rsidRPr="001370E0" w:rsidRDefault="00405088" w:rsidP="00405088">
      <w:pPr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</w:t>
      </w:r>
      <w:r>
        <w:rPr>
          <w:rFonts w:ascii="Encode Sans Compressed" w:hAnsi="Encode Sans Compressed"/>
          <w:sz w:val="22"/>
          <w:szCs w:val="22"/>
        </w:rPr>
        <w:t>………</w:t>
      </w:r>
      <w:r w:rsidR="00525404" w:rsidRPr="001370E0">
        <w:rPr>
          <w:rFonts w:ascii="Encode Sans Compressed" w:hAnsi="Encode Sans Compressed"/>
          <w:sz w:val="22"/>
          <w:szCs w:val="22"/>
        </w:rPr>
        <w:t>…………</w:t>
      </w:r>
      <w:r w:rsidRPr="001370E0">
        <w:rPr>
          <w:rFonts w:ascii="Encode Sans Compressed" w:hAnsi="Encode Sans Compressed"/>
          <w:i/>
          <w:sz w:val="22"/>
          <w:szCs w:val="22"/>
        </w:rPr>
        <w:t xml:space="preserve">, </w:t>
      </w:r>
      <w:r w:rsidRPr="001370E0">
        <w:rPr>
          <w:rFonts w:ascii="Encode Sans Compressed" w:hAnsi="Encode Sans Compressed"/>
          <w:sz w:val="22"/>
          <w:szCs w:val="22"/>
        </w:rPr>
        <w:t xml:space="preserve">dnia …………………. r. </w:t>
      </w:r>
    </w:p>
    <w:p w14:paraId="4333E323" w14:textId="77777777" w:rsidR="00405088" w:rsidRPr="001370E0" w:rsidRDefault="00405088" w:rsidP="00405088">
      <w:pPr>
        <w:spacing w:line="288" w:lineRule="auto"/>
        <w:jc w:val="both"/>
        <w:rPr>
          <w:rFonts w:ascii="Encode Sans Compressed" w:hAnsi="Encode Sans Compressed" w:cs="Arial"/>
          <w:sz w:val="22"/>
          <w:szCs w:val="22"/>
        </w:rPr>
      </w:pPr>
      <w:r w:rsidRPr="001370E0">
        <w:rPr>
          <w:rFonts w:ascii="Encode Sans Compressed" w:hAnsi="Encode Sans Compressed"/>
          <w:i/>
          <w:sz w:val="22"/>
          <w:szCs w:val="22"/>
        </w:rPr>
        <w:t>(miejscowość)</w:t>
      </w:r>
    </w:p>
    <w:p w14:paraId="389D9759" w14:textId="416F1A59" w:rsidR="00405088" w:rsidRDefault="00405088" w:rsidP="00405088">
      <w:pPr>
        <w:spacing w:line="288" w:lineRule="auto"/>
        <w:jc w:val="center"/>
        <w:rPr>
          <w:rFonts w:ascii="Encode Sans Compressed" w:hAnsi="Encode Sans Compressed"/>
          <w:b/>
          <w:sz w:val="22"/>
          <w:szCs w:val="22"/>
        </w:rPr>
      </w:pPr>
    </w:p>
    <w:p w14:paraId="0E742E3D" w14:textId="77777777" w:rsidR="00B44D0C" w:rsidRDefault="00B44D0C" w:rsidP="00405088">
      <w:pPr>
        <w:spacing w:line="288" w:lineRule="auto"/>
        <w:jc w:val="center"/>
        <w:rPr>
          <w:rFonts w:ascii="Encode Sans Compressed" w:hAnsi="Encode Sans Compressed"/>
          <w:b/>
          <w:sz w:val="22"/>
          <w:szCs w:val="22"/>
        </w:rPr>
      </w:pPr>
    </w:p>
    <w:p w14:paraId="10C3FED0" w14:textId="2028132F" w:rsidR="00405088" w:rsidRPr="001370E0" w:rsidRDefault="00405088" w:rsidP="00405088">
      <w:pPr>
        <w:spacing w:line="288" w:lineRule="auto"/>
        <w:jc w:val="center"/>
        <w:rPr>
          <w:rFonts w:ascii="Encode Sans Compressed" w:hAnsi="Encode Sans Compressed"/>
          <w:i/>
          <w:sz w:val="22"/>
          <w:szCs w:val="22"/>
        </w:rPr>
      </w:pPr>
      <w:r w:rsidRPr="001370E0">
        <w:rPr>
          <w:rFonts w:ascii="Encode Sans Compressed" w:hAnsi="Encode Sans Compressed"/>
          <w:b/>
          <w:sz w:val="22"/>
          <w:szCs w:val="22"/>
        </w:rPr>
        <w:t xml:space="preserve">OŚWIADCZENIE DOTYCZĄCE PODANYCH </w:t>
      </w:r>
      <w:r w:rsidR="00CB006E" w:rsidRPr="001370E0">
        <w:rPr>
          <w:rFonts w:ascii="Encode Sans Compressed" w:hAnsi="Encode Sans Compressed"/>
          <w:b/>
          <w:sz w:val="22"/>
          <w:szCs w:val="22"/>
        </w:rPr>
        <w:t>INFORMACJI:</w:t>
      </w:r>
    </w:p>
    <w:p w14:paraId="4A131DFF" w14:textId="77777777" w:rsidR="00405088" w:rsidRPr="001370E0" w:rsidRDefault="00405088" w:rsidP="00405088">
      <w:pPr>
        <w:spacing w:line="288" w:lineRule="auto"/>
        <w:ind w:left="5664" w:hanging="5664"/>
        <w:jc w:val="both"/>
        <w:rPr>
          <w:rFonts w:ascii="Encode Sans Compressed" w:hAnsi="Encode Sans Compressed" w:cs="Arial"/>
          <w:i/>
          <w:sz w:val="22"/>
          <w:szCs w:val="22"/>
        </w:rPr>
      </w:pPr>
    </w:p>
    <w:p w14:paraId="5A728E76" w14:textId="77777777" w:rsidR="00405088" w:rsidRPr="001370E0" w:rsidRDefault="00405088" w:rsidP="00405088">
      <w:pPr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 xml:space="preserve">Oświadczam, że wszystkie informacje podane w powyższych oświadczeniach są aktualne </w:t>
      </w:r>
      <w:r w:rsidRPr="001370E0">
        <w:rPr>
          <w:rFonts w:ascii="Encode Sans Compressed" w:hAnsi="Encode Sans Compressed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77D02200" w14:textId="77777777" w:rsidR="00405088" w:rsidRPr="001370E0" w:rsidRDefault="00405088" w:rsidP="00405088">
      <w:pPr>
        <w:spacing w:line="288" w:lineRule="auto"/>
        <w:jc w:val="both"/>
        <w:rPr>
          <w:rFonts w:ascii="Encode Sans Compressed" w:hAnsi="Encode Sans Compressed" w:cs="Arial"/>
          <w:sz w:val="22"/>
          <w:szCs w:val="22"/>
        </w:rPr>
      </w:pPr>
    </w:p>
    <w:p w14:paraId="06B551BD" w14:textId="77777777" w:rsidR="00405088" w:rsidRPr="001370E0" w:rsidRDefault="00405088" w:rsidP="00405088">
      <w:pPr>
        <w:spacing w:line="288" w:lineRule="auto"/>
        <w:jc w:val="both"/>
        <w:rPr>
          <w:rFonts w:ascii="Encode Sans Compressed" w:hAnsi="Encode Sans Compressed" w:cs="Arial"/>
          <w:sz w:val="22"/>
          <w:szCs w:val="22"/>
        </w:rPr>
      </w:pPr>
    </w:p>
    <w:p w14:paraId="750D7D53" w14:textId="0C023472" w:rsidR="00405088" w:rsidRPr="001370E0" w:rsidRDefault="00405088" w:rsidP="00405088">
      <w:pPr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</w:t>
      </w:r>
      <w:r>
        <w:rPr>
          <w:rFonts w:ascii="Encode Sans Compressed" w:hAnsi="Encode Sans Compressed"/>
          <w:sz w:val="22"/>
          <w:szCs w:val="22"/>
        </w:rPr>
        <w:t>………</w:t>
      </w:r>
      <w:r w:rsidR="00CB006E" w:rsidRPr="001370E0">
        <w:rPr>
          <w:rFonts w:ascii="Encode Sans Compressed" w:hAnsi="Encode Sans Compressed"/>
          <w:sz w:val="22"/>
          <w:szCs w:val="22"/>
        </w:rPr>
        <w:t>…………</w:t>
      </w:r>
      <w:r w:rsidRPr="001370E0">
        <w:rPr>
          <w:rFonts w:ascii="Encode Sans Compressed" w:hAnsi="Encode Sans Compressed"/>
          <w:i/>
          <w:sz w:val="22"/>
          <w:szCs w:val="22"/>
        </w:rPr>
        <w:t xml:space="preserve">, </w:t>
      </w:r>
      <w:r w:rsidRPr="001370E0">
        <w:rPr>
          <w:rFonts w:ascii="Encode Sans Compressed" w:hAnsi="Encode Sans Compressed"/>
          <w:sz w:val="22"/>
          <w:szCs w:val="22"/>
        </w:rPr>
        <w:t xml:space="preserve">dnia …………………. r. </w:t>
      </w:r>
    </w:p>
    <w:p w14:paraId="218DC5CD" w14:textId="77777777" w:rsidR="00405088" w:rsidRPr="001370E0" w:rsidRDefault="00405088" w:rsidP="00405088">
      <w:pPr>
        <w:spacing w:line="288" w:lineRule="auto"/>
        <w:jc w:val="both"/>
        <w:rPr>
          <w:rFonts w:ascii="Encode Sans Compressed" w:hAnsi="Encode Sans Compressed" w:cs="Arial"/>
          <w:sz w:val="22"/>
          <w:szCs w:val="22"/>
        </w:rPr>
      </w:pPr>
      <w:r w:rsidRPr="001370E0">
        <w:rPr>
          <w:rFonts w:ascii="Encode Sans Compressed" w:hAnsi="Encode Sans Compressed"/>
          <w:i/>
          <w:sz w:val="22"/>
          <w:szCs w:val="22"/>
        </w:rPr>
        <w:t>(miejscowość)</w:t>
      </w:r>
    </w:p>
    <w:p w14:paraId="6BD98696" w14:textId="63A93717" w:rsidR="009C611C" w:rsidRDefault="009C611C" w:rsidP="00405088">
      <w:pPr>
        <w:spacing w:line="288" w:lineRule="auto"/>
        <w:ind w:firstLine="5664"/>
        <w:jc w:val="center"/>
        <w:rPr>
          <w:rFonts w:ascii="Encode Sans Compressed" w:hAnsi="Encode Sans Compressed" w:cs="Arial"/>
          <w:sz w:val="22"/>
          <w:szCs w:val="22"/>
        </w:rPr>
      </w:pPr>
    </w:p>
    <w:p w14:paraId="060F574F" w14:textId="6025AE9E" w:rsidR="00405088" w:rsidRDefault="00405088" w:rsidP="00405088">
      <w:pPr>
        <w:spacing w:line="288" w:lineRule="auto"/>
        <w:ind w:firstLine="5664"/>
        <w:jc w:val="center"/>
        <w:rPr>
          <w:rFonts w:ascii="Encode Sans Compressed" w:hAnsi="Encode Sans Compressed" w:cs="Arial"/>
          <w:sz w:val="22"/>
          <w:szCs w:val="22"/>
        </w:rPr>
      </w:pPr>
    </w:p>
    <w:p w14:paraId="20A8CF99" w14:textId="77777777" w:rsidR="00405088" w:rsidRDefault="00405088" w:rsidP="00405088">
      <w:pPr>
        <w:spacing w:line="288" w:lineRule="auto"/>
        <w:ind w:firstLine="5664"/>
        <w:jc w:val="center"/>
        <w:rPr>
          <w:rFonts w:ascii="Encode Sans Compressed" w:hAnsi="Encode Sans Compressed" w:cs="Arial"/>
          <w:sz w:val="22"/>
          <w:szCs w:val="22"/>
        </w:rPr>
      </w:pPr>
    </w:p>
    <w:p w14:paraId="234ED4D2" w14:textId="2F5E52C2" w:rsidR="00405088" w:rsidRDefault="00405088" w:rsidP="00405088">
      <w:pPr>
        <w:spacing w:line="288" w:lineRule="auto"/>
        <w:rPr>
          <w:rFonts w:ascii="Encode Sans Compressed" w:hAnsi="Encode Sans Compressed" w:cs="Arial"/>
          <w:b/>
          <w:sz w:val="22"/>
          <w:szCs w:val="22"/>
        </w:rPr>
      </w:pPr>
      <w:r w:rsidRPr="00405088">
        <w:rPr>
          <w:rFonts w:ascii="Encode Sans Compressed" w:hAnsi="Encode Sans Compressed" w:cs="Arial"/>
          <w:b/>
          <w:sz w:val="22"/>
          <w:szCs w:val="22"/>
        </w:rPr>
        <w:t>* WYPEŁNIĆ ODPOWIEDNIE</w:t>
      </w:r>
    </w:p>
    <w:p w14:paraId="5099B617" w14:textId="1E12CAF1" w:rsidR="00405088" w:rsidRPr="00405088" w:rsidRDefault="00405088" w:rsidP="00405088">
      <w:pPr>
        <w:spacing w:line="288" w:lineRule="auto"/>
        <w:rPr>
          <w:rFonts w:ascii="Encode Sans Compressed" w:hAnsi="Encode Sans Compressed" w:cs="Arial"/>
          <w:b/>
          <w:sz w:val="22"/>
          <w:szCs w:val="22"/>
        </w:rPr>
      </w:pPr>
      <w:r>
        <w:rPr>
          <w:rFonts w:ascii="Encode Sans Compressed" w:hAnsi="Encode Sans Compressed" w:cs="Arial"/>
          <w:b/>
          <w:sz w:val="22"/>
          <w:szCs w:val="22"/>
        </w:rPr>
        <w:t>** ZAZNACZYĆ/PODKREŚLIĆ ODPOWIENIE</w:t>
      </w:r>
    </w:p>
    <w:p w14:paraId="473C64E6" w14:textId="7955015D" w:rsidR="00AE7141" w:rsidRPr="003A6C73" w:rsidRDefault="00E4519F" w:rsidP="003A6C73">
      <w:pPr>
        <w:pStyle w:val="tytu"/>
        <w:pageBreakBefore/>
        <w:spacing w:line="288" w:lineRule="auto"/>
        <w:rPr>
          <w:rFonts w:ascii="Encode Sans Compressed" w:hAnsi="Encode Sans Compressed"/>
          <w:b/>
          <w:sz w:val="22"/>
          <w:szCs w:val="22"/>
        </w:rPr>
      </w:pPr>
      <w:r>
        <w:rPr>
          <w:rFonts w:ascii="Encode Sans Compressed" w:hAnsi="Encode Sans Compressed"/>
          <w:b/>
          <w:sz w:val="22"/>
          <w:szCs w:val="22"/>
        </w:rPr>
        <w:lastRenderedPageBreak/>
        <w:t>Formularz 3.3.</w:t>
      </w:r>
    </w:p>
    <w:p w14:paraId="72F79F9F" w14:textId="77777777" w:rsidR="00AE7141" w:rsidRPr="001370E0" w:rsidRDefault="004E6B52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i/>
          <w:iCs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935" distR="114935" simplePos="0" relativeHeight="251660800" behindDoc="0" locked="0" layoutInCell="1" allowOverlap="1" wp14:anchorId="500240B9" wp14:editId="0179E5EF">
                <wp:simplePos x="0" y="0"/>
                <wp:positionH relativeFrom="column">
                  <wp:posOffset>19050</wp:posOffset>
                </wp:positionH>
                <wp:positionV relativeFrom="paragraph">
                  <wp:posOffset>149225</wp:posOffset>
                </wp:positionV>
                <wp:extent cx="5638800" cy="7620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7620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EDB0C" w14:textId="3868D314" w:rsidR="003A4EE1" w:rsidRPr="00AE7141" w:rsidRDefault="00CB006E" w:rsidP="00AE7141">
                            <w:pPr>
                              <w:spacing w:before="120" w:after="120" w:line="288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 w:rsidRPr="00AE7141">
                              <w:rPr>
                                <w:b/>
                              </w:rPr>
                              <w:t>ZOBOWIĄZANIE PODMIOTU</w:t>
                            </w:r>
                            <w:r w:rsidR="003A4EE1" w:rsidRPr="00AE7141">
                              <w:rPr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</w:p>
                          <w:p w14:paraId="0E963281" w14:textId="65D83513" w:rsidR="003A4EE1" w:rsidRPr="00AE7141" w:rsidRDefault="003A4EE1" w:rsidP="0091603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AE7141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do oddania do dyspozycji </w:t>
                            </w:r>
                            <w:r w:rsidR="00CB006E" w:rsidRPr="00AE7141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Wykonawcy niezbędnych</w:t>
                            </w:r>
                            <w:r w:rsidRPr="00AE7141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zasobów na potrzeby realizacji zamówienia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0240B9" id="_x0000_s1032" type="#_x0000_t202" style="position:absolute;margin-left:1.5pt;margin-top:11.75pt;width:444pt;height:60pt;z-index:25166080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" fillcolor="silver" strokeweight=".5pt">
                <v:textbox inset="7.45pt,3.85pt,7.45pt,3.85pt">
                  <w:txbxContent>
                    <w:p w14:paraId="462EDB0C" w14:textId="3868D314" w:rsidR="003A4EE1" w:rsidRPr="00AE7141" w:rsidRDefault="00CB006E" w:rsidP="00AE7141">
                      <w:pPr>
                        <w:spacing w:before="120" w:after="120" w:line="288" w:lineRule="auto"/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  <w:r w:rsidRPr="00AE7141">
                        <w:rPr>
                          <w:b/>
                        </w:rPr>
                        <w:t>ZOBOWIĄZANIE PODMIOTU</w:t>
                      </w:r>
                      <w:r w:rsidR="003A4EE1" w:rsidRPr="00AE7141">
                        <w:rPr>
                          <w:b/>
                          <w:bCs/>
                          <w:color w:val="000000"/>
                        </w:rPr>
                        <w:t xml:space="preserve"> </w:t>
                      </w:r>
                    </w:p>
                    <w:p w14:paraId="0E963281" w14:textId="65D83513" w:rsidR="003A4EE1" w:rsidRPr="00AE7141" w:rsidRDefault="003A4EE1" w:rsidP="0091603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AE7141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do oddania do dyspozycji </w:t>
                      </w:r>
                      <w:r w:rsidR="00CB006E" w:rsidRPr="00AE7141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Wykonawcy niezbędnych</w:t>
                      </w:r>
                      <w:r w:rsidRPr="00AE7141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zasobów na potrzeby realizacji zamówienia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E7141" w:rsidRPr="001370E0">
        <w:rPr>
          <w:rFonts w:ascii="Encode Sans Compressed" w:hAnsi="Encode Sans Compressed"/>
          <w:i/>
          <w:iCs/>
          <w:color w:val="000000"/>
          <w:sz w:val="22"/>
          <w:szCs w:val="22"/>
        </w:rPr>
        <w:t xml:space="preserve">UWAGA: </w:t>
      </w:r>
    </w:p>
    <w:p w14:paraId="20B38F53" w14:textId="77777777" w:rsidR="00AE7141" w:rsidRPr="001370E0" w:rsidRDefault="00AE7141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i/>
          <w:iCs/>
          <w:color w:val="000000"/>
          <w:sz w:val="22"/>
          <w:szCs w:val="22"/>
        </w:rPr>
        <w:t xml:space="preserve">=&gt; Zamiast niniejszego Formularza można przedstawić inne dokumenty, w szczególności: </w:t>
      </w:r>
    </w:p>
    <w:p w14:paraId="238E20AC" w14:textId="59C0D9EC" w:rsidR="00AE7141" w:rsidRPr="001370E0" w:rsidRDefault="00AE7141" w:rsidP="001370E0">
      <w:pPr>
        <w:autoSpaceDE w:val="0"/>
        <w:autoSpaceDN w:val="0"/>
        <w:adjustRightInd w:val="0"/>
        <w:spacing w:line="288" w:lineRule="auto"/>
        <w:ind w:left="284"/>
        <w:rPr>
          <w:rFonts w:ascii="Encode Sans Compressed" w:hAnsi="Encode Sans Compressed"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i/>
          <w:iCs/>
          <w:color w:val="000000"/>
          <w:sz w:val="22"/>
          <w:szCs w:val="22"/>
        </w:rPr>
        <w:t xml:space="preserve">•  zobowiązanie podmiotu, o którym mowa w art. </w:t>
      </w:r>
      <w:r w:rsidR="00A87322">
        <w:rPr>
          <w:rFonts w:ascii="Encode Sans Compressed" w:hAnsi="Encode Sans Compressed"/>
          <w:i/>
          <w:iCs/>
          <w:color w:val="000000"/>
          <w:sz w:val="22"/>
          <w:szCs w:val="22"/>
        </w:rPr>
        <w:t>118 ust. 3</w:t>
      </w:r>
      <w:r w:rsidRPr="001370E0">
        <w:rPr>
          <w:rFonts w:ascii="Encode Sans Compressed" w:hAnsi="Encode Sans Compressed"/>
          <w:i/>
          <w:iCs/>
          <w:color w:val="000000"/>
          <w:sz w:val="22"/>
          <w:szCs w:val="22"/>
        </w:rPr>
        <w:t xml:space="preserve"> ustawy Pzp </w:t>
      </w:r>
    </w:p>
    <w:p w14:paraId="1E881ED5" w14:textId="77777777" w:rsidR="00AE7141" w:rsidRPr="001370E0" w:rsidRDefault="00AE7141" w:rsidP="001370E0">
      <w:pPr>
        <w:autoSpaceDE w:val="0"/>
        <w:autoSpaceDN w:val="0"/>
        <w:adjustRightInd w:val="0"/>
        <w:spacing w:line="288" w:lineRule="auto"/>
        <w:ind w:left="284"/>
        <w:rPr>
          <w:rFonts w:ascii="Encode Sans Compressed" w:hAnsi="Encode Sans Compressed"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i/>
          <w:iCs/>
          <w:color w:val="000000"/>
          <w:sz w:val="22"/>
          <w:szCs w:val="22"/>
        </w:rPr>
        <w:t xml:space="preserve">•  dokumenty określające: </w:t>
      </w:r>
    </w:p>
    <w:p w14:paraId="67139BA1" w14:textId="77777777" w:rsidR="00AE7141" w:rsidRPr="001370E0" w:rsidRDefault="00AE7141" w:rsidP="001370E0">
      <w:pPr>
        <w:autoSpaceDE w:val="0"/>
        <w:autoSpaceDN w:val="0"/>
        <w:adjustRightInd w:val="0"/>
        <w:spacing w:line="288" w:lineRule="auto"/>
        <w:ind w:left="284"/>
        <w:rPr>
          <w:rFonts w:ascii="Encode Sans Compressed" w:hAnsi="Encode Sans Compressed"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i/>
          <w:iCs/>
          <w:color w:val="000000"/>
          <w:sz w:val="22"/>
          <w:szCs w:val="22"/>
        </w:rPr>
        <w:t xml:space="preserve">1) zakresu dostępnych Wykonawcy zasobów innego podmiotu, </w:t>
      </w:r>
    </w:p>
    <w:p w14:paraId="76466FEA" w14:textId="77777777" w:rsidR="00AE7141" w:rsidRPr="001370E0" w:rsidRDefault="00AE7141" w:rsidP="001370E0">
      <w:pPr>
        <w:autoSpaceDE w:val="0"/>
        <w:autoSpaceDN w:val="0"/>
        <w:adjustRightInd w:val="0"/>
        <w:spacing w:line="288" w:lineRule="auto"/>
        <w:ind w:left="284" w:right="-352"/>
        <w:rPr>
          <w:rFonts w:ascii="Encode Sans Compressed" w:hAnsi="Encode Sans Compressed"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i/>
          <w:iCs/>
          <w:color w:val="000000"/>
          <w:sz w:val="22"/>
          <w:szCs w:val="22"/>
        </w:rPr>
        <w:t>2) sposobu wykorzystania zasobów innego podmiotu, przez Wykonawcę, przy wykonywaniu zamówienia publicznego,</w:t>
      </w:r>
    </w:p>
    <w:p w14:paraId="07404A97" w14:textId="77777777" w:rsidR="00AE7141" w:rsidRPr="001370E0" w:rsidRDefault="00AE7141" w:rsidP="001370E0">
      <w:pPr>
        <w:autoSpaceDE w:val="0"/>
        <w:autoSpaceDN w:val="0"/>
        <w:adjustRightInd w:val="0"/>
        <w:spacing w:line="288" w:lineRule="auto"/>
        <w:ind w:left="284"/>
        <w:rPr>
          <w:rFonts w:ascii="Encode Sans Compressed" w:hAnsi="Encode Sans Compressed"/>
          <w:i/>
          <w:iCs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i/>
          <w:iCs/>
          <w:color w:val="000000"/>
          <w:sz w:val="22"/>
          <w:szCs w:val="22"/>
        </w:rPr>
        <w:t xml:space="preserve">3) zakres i okres udziału innego podmiotu przy wykonywaniu zamówienia publicznego </w:t>
      </w:r>
    </w:p>
    <w:p w14:paraId="487A2998" w14:textId="7F42D4C2" w:rsidR="00AE7141" w:rsidRPr="001370E0" w:rsidRDefault="00AE7141" w:rsidP="001370E0">
      <w:pPr>
        <w:autoSpaceDE w:val="0"/>
        <w:autoSpaceDN w:val="0"/>
        <w:adjustRightInd w:val="0"/>
        <w:spacing w:line="288" w:lineRule="auto"/>
        <w:ind w:left="284"/>
        <w:rPr>
          <w:rFonts w:ascii="Encode Sans Compressed" w:hAnsi="Encode Sans Compressed"/>
          <w:i/>
          <w:iCs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i/>
          <w:iCs/>
          <w:color w:val="000000"/>
          <w:sz w:val="22"/>
          <w:szCs w:val="22"/>
        </w:rPr>
        <w:t xml:space="preserve">4) czy </w:t>
      </w:r>
      <w:r w:rsidR="00CB006E" w:rsidRPr="001370E0">
        <w:rPr>
          <w:rFonts w:ascii="Encode Sans Compressed" w:hAnsi="Encode Sans Compressed"/>
          <w:i/>
          <w:iCs/>
          <w:color w:val="000000"/>
          <w:sz w:val="22"/>
          <w:szCs w:val="22"/>
        </w:rPr>
        <w:t>podmiot,</w:t>
      </w:r>
      <w:r w:rsidRPr="001370E0">
        <w:rPr>
          <w:rFonts w:ascii="Encode Sans Compressed" w:hAnsi="Encode Sans Compressed"/>
          <w:i/>
          <w:iCs/>
          <w:color w:val="000000"/>
          <w:sz w:val="22"/>
          <w:szCs w:val="22"/>
        </w:rPr>
        <w:t xml:space="preserve"> na zdolnościach którego wykonawca polega w odniesieniu do warunków udziału w postępowaniu dotyczących </w:t>
      </w:r>
      <w:r w:rsidR="00CB006E" w:rsidRPr="001370E0">
        <w:rPr>
          <w:rFonts w:ascii="Encode Sans Compressed" w:hAnsi="Encode Sans Compressed"/>
          <w:i/>
          <w:iCs/>
          <w:color w:val="000000"/>
          <w:sz w:val="22"/>
          <w:szCs w:val="22"/>
        </w:rPr>
        <w:t>wykształcenia,</w:t>
      </w:r>
      <w:r w:rsidRPr="001370E0">
        <w:rPr>
          <w:rFonts w:ascii="Encode Sans Compressed" w:hAnsi="Encode Sans Compressed"/>
          <w:i/>
          <w:iCs/>
          <w:color w:val="000000"/>
          <w:sz w:val="22"/>
          <w:szCs w:val="22"/>
        </w:rPr>
        <w:t xml:space="preserve"> kwalifikacji zawodowych lub </w:t>
      </w:r>
      <w:r w:rsidR="00CB006E" w:rsidRPr="001370E0">
        <w:rPr>
          <w:rFonts w:ascii="Encode Sans Compressed" w:hAnsi="Encode Sans Compressed"/>
          <w:i/>
          <w:iCs/>
          <w:color w:val="000000"/>
          <w:sz w:val="22"/>
          <w:szCs w:val="22"/>
        </w:rPr>
        <w:t>doświadczenia,</w:t>
      </w:r>
      <w:r w:rsidRPr="001370E0">
        <w:rPr>
          <w:rFonts w:ascii="Encode Sans Compressed" w:hAnsi="Encode Sans Compressed"/>
          <w:i/>
          <w:iCs/>
          <w:color w:val="000000"/>
          <w:sz w:val="22"/>
          <w:szCs w:val="22"/>
        </w:rPr>
        <w:t xml:space="preserve"> zrealizuje roboty budowlane lub </w:t>
      </w:r>
      <w:r w:rsidR="00CB006E" w:rsidRPr="001370E0">
        <w:rPr>
          <w:rFonts w:ascii="Encode Sans Compressed" w:hAnsi="Encode Sans Compressed"/>
          <w:i/>
          <w:iCs/>
          <w:color w:val="000000"/>
          <w:sz w:val="22"/>
          <w:szCs w:val="22"/>
        </w:rPr>
        <w:t>usługi,</w:t>
      </w:r>
      <w:r w:rsidRPr="001370E0">
        <w:rPr>
          <w:rFonts w:ascii="Encode Sans Compressed" w:hAnsi="Encode Sans Compressed"/>
          <w:i/>
          <w:iCs/>
          <w:color w:val="000000"/>
          <w:sz w:val="22"/>
          <w:szCs w:val="22"/>
        </w:rPr>
        <w:t xml:space="preserve"> których wskazane zdolności dotyczą  </w:t>
      </w:r>
    </w:p>
    <w:p w14:paraId="119A828A" w14:textId="77777777" w:rsidR="00AE7141" w:rsidRPr="001370E0" w:rsidRDefault="00AE7141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</w:p>
    <w:p w14:paraId="6F8EA532" w14:textId="681A925B" w:rsidR="008850A2" w:rsidRPr="001370E0" w:rsidRDefault="00AE7141" w:rsidP="008850A2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b/>
          <w:bCs/>
          <w:color w:val="000000"/>
          <w:sz w:val="22"/>
          <w:szCs w:val="22"/>
        </w:rPr>
        <w:t xml:space="preserve">W imieniu: </w:t>
      </w:r>
      <w:r w:rsidR="00A54143"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</w:t>
      </w:r>
      <w:r w:rsidR="00C3495F" w:rsidRPr="001370E0">
        <w:rPr>
          <w:rFonts w:ascii="Encode Sans Compressed" w:hAnsi="Encode Sans Compressed"/>
          <w:sz w:val="22"/>
          <w:szCs w:val="22"/>
        </w:rPr>
        <w:t>……</w:t>
      </w:r>
      <w:r w:rsidR="00A54143" w:rsidRPr="001370E0">
        <w:rPr>
          <w:rFonts w:ascii="Encode Sans Compressed" w:hAnsi="Encode Sans Compressed"/>
          <w:sz w:val="22"/>
          <w:szCs w:val="22"/>
        </w:rPr>
        <w:t>…</w:t>
      </w:r>
      <w:r w:rsidR="00A54143">
        <w:rPr>
          <w:rFonts w:ascii="Encode Sans Compressed" w:hAnsi="Encode Sans Compressed"/>
          <w:sz w:val="22"/>
          <w:szCs w:val="22"/>
        </w:rPr>
        <w:t>…</w:t>
      </w:r>
      <w:r w:rsidR="00A54143" w:rsidRPr="001370E0">
        <w:rPr>
          <w:rFonts w:ascii="Encode Sans Compressed" w:hAnsi="Encode Sans Compressed"/>
          <w:sz w:val="22"/>
          <w:szCs w:val="22"/>
        </w:rPr>
        <w:t>……………………</w:t>
      </w:r>
      <w:r w:rsidR="00A54143">
        <w:rPr>
          <w:rFonts w:ascii="Encode Sans Compressed" w:hAnsi="Encode Sans Compressed"/>
          <w:sz w:val="22"/>
          <w:szCs w:val="22"/>
        </w:rPr>
        <w:t>………………………………………………………</w:t>
      </w:r>
    </w:p>
    <w:p w14:paraId="4E6470CA" w14:textId="0FBE10DB" w:rsidR="008850A2" w:rsidRPr="001370E0" w:rsidRDefault="008850A2" w:rsidP="008850A2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</w:t>
      </w:r>
      <w:r w:rsidR="00A54143">
        <w:rPr>
          <w:rFonts w:ascii="Encode Sans Compressed" w:hAnsi="Encode Sans Compressed"/>
          <w:sz w:val="22"/>
          <w:szCs w:val="22"/>
        </w:rPr>
        <w:t>…..</w:t>
      </w:r>
      <w:r w:rsidRPr="001370E0">
        <w:rPr>
          <w:rFonts w:ascii="Encode Sans Compressed" w:hAnsi="Encode Sans Compressed"/>
          <w:sz w:val="22"/>
          <w:szCs w:val="22"/>
        </w:rPr>
        <w:t>……………………</w:t>
      </w:r>
      <w:r w:rsidR="00E4519F">
        <w:rPr>
          <w:rFonts w:ascii="Encode Sans Compressed" w:hAnsi="Encode Sans Compressed"/>
          <w:sz w:val="22"/>
          <w:szCs w:val="22"/>
        </w:rPr>
        <w:t>………………………………………………………</w:t>
      </w:r>
    </w:p>
    <w:p w14:paraId="7E47D882" w14:textId="7B005690" w:rsidR="008850A2" w:rsidRPr="001370E0" w:rsidRDefault="008850A2" w:rsidP="008850A2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</w:t>
      </w:r>
      <w:r w:rsidR="00A54143">
        <w:rPr>
          <w:rFonts w:ascii="Encode Sans Compressed" w:hAnsi="Encode Sans Compressed"/>
          <w:sz w:val="22"/>
          <w:szCs w:val="22"/>
        </w:rPr>
        <w:t>…..</w:t>
      </w:r>
      <w:r w:rsidRPr="001370E0">
        <w:rPr>
          <w:rFonts w:ascii="Encode Sans Compressed" w:hAnsi="Encode Sans Compressed"/>
          <w:sz w:val="22"/>
          <w:szCs w:val="22"/>
        </w:rPr>
        <w:t>………………</w:t>
      </w:r>
      <w:r w:rsidR="00E4519F">
        <w:rPr>
          <w:rFonts w:ascii="Encode Sans Compressed" w:hAnsi="Encode Sans Compressed"/>
          <w:sz w:val="22"/>
          <w:szCs w:val="22"/>
        </w:rPr>
        <w:t>………………………………………………………</w:t>
      </w:r>
    </w:p>
    <w:p w14:paraId="2549FF58" w14:textId="4038831F" w:rsidR="008850A2" w:rsidRPr="001370E0" w:rsidRDefault="008850A2" w:rsidP="008850A2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</w:t>
      </w:r>
      <w:r w:rsidR="00A54143">
        <w:rPr>
          <w:rFonts w:ascii="Encode Sans Compressed" w:hAnsi="Encode Sans Compressed"/>
          <w:sz w:val="22"/>
          <w:szCs w:val="22"/>
        </w:rPr>
        <w:t>..</w:t>
      </w:r>
      <w:r w:rsidRPr="001370E0">
        <w:rPr>
          <w:rFonts w:ascii="Encode Sans Compressed" w:hAnsi="Encode Sans Compressed"/>
          <w:sz w:val="22"/>
          <w:szCs w:val="22"/>
        </w:rPr>
        <w:t>…………</w:t>
      </w:r>
      <w:r w:rsidR="00E4519F">
        <w:rPr>
          <w:rFonts w:ascii="Encode Sans Compressed" w:hAnsi="Encode Sans Compressed"/>
          <w:sz w:val="22"/>
          <w:szCs w:val="22"/>
        </w:rPr>
        <w:t>…………………………………………………………</w:t>
      </w:r>
    </w:p>
    <w:p w14:paraId="22D5A039" w14:textId="7B22A88A" w:rsidR="00AE7141" w:rsidRPr="001370E0" w:rsidRDefault="00AE7141" w:rsidP="00D73C3B">
      <w:pPr>
        <w:autoSpaceDE w:val="0"/>
        <w:autoSpaceDN w:val="0"/>
        <w:adjustRightInd w:val="0"/>
        <w:spacing w:line="288" w:lineRule="auto"/>
        <w:jc w:val="center"/>
        <w:rPr>
          <w:rFonts w:ascii="Encode Sans Compressed" w:hAnsi="Encode Sans Compressed"/>
          <w:i/>
          <w:iCs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i/>
          <w:sz w:val="22"/>
          <w:szCs w:val="22"/>
        </w:rPr>
        <w:t xml:space="preserve">(pełna nazwa/firma, </w:t>
      </w:r>
      <w:r w:rsidR="00A54143" w:rsidRPr="001370E0">
        <w:rPr>
          <w:rFonts w:ascii="Encode Sans Compressed" w:hAnsi="Encode Sans Compressed"/>
          <w:i/>
          <w:sz w:val="22"/>
          <w:szCs w:val="22"/>
        </w:rPr>
        <w:t>adres, NIP</w:t>
      </w:r>
      <w:r w:rsidRPr="001370E0">
        <w:rPr>
          <w:rFonts w:ascii="Encode Sans Compressed" w:hAnsi="Encode Sans Compressed"/>
          <w:i/>
          <w:sz w:val="22"/>
          <w:szCs w:val="22"/>
        </w:rPr>
        <w:t>/PESEL, KRS/</w:t>
      </w:r>
      <w:r w:rsidR="00A54143" w:rsidRPr="001370E0">
        <w:rPr>
          <w:rFonts w:ascii="Encode Sans Compressed" w:hAnsi="Encode Sans Compressed"/>
          <w:i/>
          <w:sz w:val="22"/>
          <w:szCs w:val="22"/>
        </w:rPr>
        <w:t xml:space="preserve">CEiDG </w:t>
      </w:r>
      <w:r w:rsidR="00A54143" w:rsidRPr="001370E0">
        <w:rPr>
          <w:rFonts w:ascii="Encode Sans Compressed" w:hAnsi="Encode Sans Compressed"/>
          <w:i/>
          <w:iCs/>
          <w:color w:val="000000"/>
          <w:sz w:val="22"/>
          <w:szCs w:val="22"/>
        </w:rPr>
        <w:t>podmiotu,</w:t>
      </w:r>
      <w:r w:rsidRPr="001370E0">
        <w:rPr>
          <w:rFonts w:ascii="Encode Sans Compressed" w:hAnsi="Encode Sans Compressed"/>
          <w:i/>
          <w:sz w:val="22"/>
          <w:szCs w:val="22"/>
        </w:rPr>
        <w:t xml:space="preserve"> n</w:t>
      </w:r>
      <w:r w:rsidRPr="001370E0">
        <w:rPr>
          <w:rFonts w:ascii="Encode Sans Compressed" w:hAnsi="Encode Sans Compressed"/>
          <w:i/>
          <w:iCs/>
          <w:color w:val="000000"/>
          <w:sz w:val="22"/>
          <w:szCs w:val="22"/>
        </w:rPr>
        <w:t>a zasobach którego polega Wykonawca)</w:t>
      </w:r>
    </w:p>
    <w:p w14:paraId="78706898" w14:textId="77777777" w:rsidR="00AE7141" w:rsidRPr="001370E0" w:rsidRDefault="00AE7141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</w:p>
    <w:p w14:paraId="0B6990C6" w14:textId="77777777" w:rsidR="00AE7141" w:rsidRPr="001370E0" w:rsidRDefault="00AE7141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color w:val="000000"/>
          <w:sz w:val="22"/>
          <w:szCs w:val="22"/>
        </w:rPr>
        <w:t xml:space="preserve">zobowiązuję się do oddania swoich zasobów </w:t>
      </w:r>
    </w:p>
    <w:p w14:paraId="2FF6E1C3" w14:textId="77777777" w:rsidR="00A54143" w:rsidRDefault="00A54143" w:rsidP="00A54143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</w:t>
      </w:r>
      <w:r>
        <w:rPr>
          <w:rFonts w:ascii="Encode Sans Compressed" w:hAnsi="Encode Sans Compressed"/>
          <w:sz w:val="22"/>
          <w:szCs w:val="22"/>
        </w:rPr>
        <w:t>..</w:t>
      </w:r>
      <w:r w:rsidRPr="001370E0">
        <w:rPr>
          <w:rFonts w:ascii="Encode Sans Compressed" w:hAnsi="Encode Sans Compressed"/>
          <w:sz w:val="22"/>
          <w:szCs w:val="22"/>
        </w:rPr>
        <w:t>…………</w:t>
      </w:r>
      <w:r>
        <w:rPr>
          <w:rFonts w:ascii="Encode Sans Compressed" w:hAnsi="Encode Sans Compressed"/>
          <w:sz w:val="22"/>
          <w:szCs w:val="22"/>
        </w:rPr>
        <w:t>…………………………………………………………</w:t>
      </w:r>
    </w:p>
    <w:p w14:paraId="01E170FA" w14:textId="674172AA" w:rsidR="00A54143" w:rsidRPr="001370E0" w:rsidRDefault="00A54143" w:rsidP="00A54143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</w:t>
      </w:r>
      <w:r>
        <w:rPr>
          <w:rFonts w:ascii="Encode Sans Compressed" w:hAnsi="Encode Sans Compressed"/>
          <w:sz w:val="22"/>
          <w:szCs w:val="22"/>
        </w:rPr>
        <w:t>..</w:t>
      </w:r>
      <w:r w:rsidRPr="001370E0">
        <w:rPr>
          <w:rFonts w:ascii="Encode Sans Compressed" w:hAnsi="Encode Sans Compressed"/>
          <w:sz w:val="22"/>
          <w:szCs w:val="22"/>
        </w:rPr>
        <w:t>…………</w:t>
      </w:r>
      <w:r>
        <w:rPr>
          <w:rFonts w:ascii="Encode Sans Compressed" w:hAnsi="Encode Sans Compressed"/>
          <w:sz w:val="22"/>
          <w:szCs w:val="22"/>
        </w:rPr>
        <w:t>…………………………………………………………</w:t>
      </w:r>
    </w:p>
    <w:p w14:paraId="6BE3B1A7" w14:textId="619A6507" w:rsidR="00AE7141" w:rsidRPr="001370E0" w:rsidRDefault="00AE7141" w:rsidP="00D73C3B">
      <w:pPr>
        <w:autoSpaceDE w:val="0"/>
        <w:autoSpaceDN w:val="0"/>
        <w:adjustRightInd w:val="0"/>
        <w:spacing w:line="288" w:lineRule="auto"/>
        <w:jc w:val="center"/>
        <w:rPr>
          <w:rFonts w:ascii="Encode Sans Compressed" w:hAnsi="Encode Sans Compressed"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i/>
          <w:iCs/>
          <w:color w:val="000000"/>
          <w:sz w:val="22"/>
          <w:szCs w:val="22"/>
        </w:rPr>
        <w:t xml:space="preserve">(określenie zasobu – wiedza i </w:t>
      </w:r>
      <w:r w:rsidR="00A54143" w:rsidRPr="001370E0">
        <w:rPr>
          <w:rFonts w:ascii="Encode Sans Compressed" w:hAnsi="Encode Sans Compressed"/>
          <w:i/>
          <w:iCs/>
          <w:color w:val="000000"/>
          <w:sz w:val="22"/>
          <w:szCs w:val="22"/>
        </w:rPr>
        <w:t>doświadczenie,</w:t>
      </w:r>
      <w:r w:rsidRPr="001370E0">
        <w:rPr>
          <w:rFonts w:ascii="Encode Sans Compressed" w:hAnsi="Encode Sans Compressed"/>
          <w:i/>
          <w:iCs/>
          <w:color w:val="000000"/>
          <w:sz w:val="22"/>
          <w:szCs w:val="22"/>
        </w:rPr>
        <w:t xml:space="preserve"> potencjał kadrowy, potencjał ekonomiczno-finansowy)</w:t>
      </w:r>
    </w:p>
    <w:p w14:paraId="19233693" w14:textId="77777777" w:rsidR="00AE7141" w:rsidRPr="001370E0" w:rsidRDefault="00AE7141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</w:p>
    <w:p w14:paraId="76F1763F" w14:textId="77777777" w:rsidR="00AE7141" w:rsidRPr="001370E0" w:rsidRDefault="00AE7141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color w:val="000000"/>
          <w:sz w:val="22"/>
          <w:szCs w:val="22"/>
        </w:rPr>
        <w:t xml:space="preserve">do dyspozycji Wykonawcy: </w:t>
      </w:r>
    </w:p>
    <w:p w14:paraId="54D8BF2B" w14:textId="77777777" w:rsidR="00A54143" w:rsidRPr="001370E0" w:rsidRDefault="00A54143" w:rsidP="00A54143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</w:t>
      </w:r>
      <w:r>
        <w:rPr>
          <w:rFonts w:ascii="Encode Sans Compressed" w:hAnsi="Encode Sans Compressed"/>
          <w:sz w:val="22"/>
          <w:szCs w:val="22"/>
        </w:rPr>
        <w:t>..</w:t>
      </w:r>
      <w:r w:rsidRPr="001370E0">
        <w:rPr>
          <w:rFonts w:ascii="Encode Sans Compressed" w:hAnsi="Encode Sans Compressed"/>
          <w:sz w:val="22"/>
          <w:szCs w:val="22"/>
        </w:rPr>
        <w:t>…………</w:t>
      </w:r>
      <w:r>
        <w:rPr>
          <w:rFonts w:ascii="Encode Sans Compressed" w:hAnsi="Encode Sans Compressed"/>
          <w:sz w:val="22"/>
          <w:szCs w:val="22"/>
        </w:rPr>
        <w:t>…………………………………………………………</w:t>
      </w:r>
    </w:p>
    <w:p w14:paraId="1A2AC58A" w14:textId="77777777" w:rsidR="00A54143" w:rsidRPr="001370E0" w:rsidRDefault="00A54143" w:rsidP="00A54143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</w:t>
      </w:r>
      <w:r>
        <w:rPr>
          <w:rFonts w:ascii="Encode Sans Compressed" w:hAnsi="Encode Sans Compressed"/>
          <w:sz w:val="22"/>
          <w:szCs w:val="22"/>
        </w:rPr>
        <w:t>..</w:t>
      </w:r>
      <w:r w:rsidRPr="001370E0">
        <w:rPr>
          <w:rFonts w:ascii="Encode Sans Compressed" w:hAnsi="Encode Sans Compressed"/>
          <w:sz w:val="22"/>
          <w:szCs w:val="22"/>
        </w:rPr>
        <w:t>…………</w:t>
      </w:r>
      <w:r>
        <w:rPr>
          <w:rFonts w:ascii="Encode Sans Compressed" w:hAnsi="Encode Sans Compressed"/>
          <w:sz w:val="22"/>
          <w:szCs w:val="22"/>
        </w:rPr>
        <w:t>…………………………………………………………</w:t>
      </w:r>
    </w:p>
    <w:p w14:paraId="75E90EB4" w14:textId="77777777" w:rsidR="00A54143" w:rsidRPr="001370E0" w:rsidRDefault="00A54143" w:rsidP="00A54143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</w:t>
      </w:r>
      <w:r>
        <w:rPr>
          <w:rFonts w:ascii="Encode Sans Compressed" w:hAnsi="Encode Sans Compressed"/>
          <w:sz w:val="22"/>
          <w:szCs w:val="22"/>
        </w:rPr>
        <w:t>..</w:t>
      </w:r>
      <w:r w:rsidRPr="001370E0">
        <w:rPr>
          <w:rFonts w:ascii="Encode Sans Compressed" w:hAnsi="Encode Sans Compressed"/>
          <w:sz w:val="22"/>
          <w:szCs w:val="22"/>
        </w:rPr>
        <w:t>…………</w:t>
      </w:r>
      <w:r>
        <w:rPr>
          <w:rFonts w:ascii="Encode Sans Compressed" w:hAnsi="Encode Sans Compressed"/>
          <w:sz w:val="22"/>
          <w:szCs w:val="22"/>
        </w:rPr>
        <w:t>…………………………………………………………</w:t>
      </w:r>
    </w:p>
    <w:p w14:paraId="08E60BDA" w14:textId="77777777" w:rsidR="00A54143" w:rsidRPr="001370E0" w:rsidRDefault="00A54143" w:rsidP="00A54143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</w:t>
      </w:r>
      <w:r>
        <w:rPr>
          <w:rFonts w:ascii="Encode Sans Compressed" w:hAnsi="Encode Sans Compressed"/>
          <w:sz w:val="22"/>
          <w:szCs w:val="22"/>
        </w:rPr>
        <w:t>..</w:t>
      </w:r>
      <w:r w:rsidRPr="001370E0">
        <w:rPr>
          <w:rFonts w:ascii="Encode Sans Compressed" w:hAnsi="Encode Sans Compressed"/>
          <w:sz w:val="22"/>
          <w:szCs w:val="22"/>
        </w:rPr>
        <w:t>…………</w:t>
      </w:r>
      <w:r>
        <w:rPr>
          <w:rFonts w:ascii="Encode Sans Compressed" w:hAnsi="Encode Sans Compressed"/>
          <w:sz w:val="22"/>
          <w:szCs w:val="22"/>
        </w:rPr>
        <w:t>…………………………………………………………</w:t>
      </w:r>
    </w:p>
    <w:p w14:paraId="25334CC7" w14:textId="77777777" w:rsidR="00AE7141" w:rsidRPr="001370E0" w:rsidRDefault="00AE7141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</w:p>
    <w:p w14:paraId="454E298D" w14:textId="6596585D" w:rsidR="00DA1DF6" w:rsidRPr="0057757B" w:rsidRDefault="00AE7141" w:rsidP="0067056F">
      <w:pPr>
        <w:pStyle w:val="Tekstpodstawowy"/>
        <w:spacing w:line="288" w:lineRule="auto"/>
        <w:ind w:left="567" w:hanging="567"/>
        <w:jc w:val="both"/>
        <w:rPr>
          <w:rFonts w:ascii="Encode Sans Compressed" w:hAnsi="Encode Sans Compressed" w:cs="Times New Roman"/>
          <w:b/>
          <w:sz w:val="22"/>
          <w:szCs w:val="22"/>
          <w:lang w:val="pl-PL"/>
        </w:rPr>
      </w:pPr>
      <w:r w:rsidRPr="00B24D92">
        <w:rPr>
          <w:rFonts w:ascii="Encode Sans Compressed" w:hAnsi="Encode Sans Compressed"/>
          <w:color w:val="000000"/>
          <w:sz w:val="22"/>
          <w:szCs w:val="22"/>
        </w:rPr>
        <w:t>przy wykonywaniu zamówienia pod nazwą:</w:t>
      </w:r>
      <w:r w:rsidR="00DA1DF6">
        <w:rPr>
          <w:rFonts w:ascii="Encode Sans Compressed" w:hAnsi="Encode Sans Compressed"/>
          <w:b/>
          <w:sz w:val="22"/>
          <w:szCs w:val="22"/>
        </w:rPr>
        <w:t xml:space="preserve">  </w:t>
      </w:r>
      <w:r w:rsidR="00DA1DF6" w:rsidRPr="0057757B">
        <w:rPr>
          <w:rFonts w:ascii="Encode Sans Compressed" w:hAnsi="Encode Sans Compressed"/>
          <w:b/>
          <w:sz w:val="22"/>
          <w:szCs w:val="22"/>
        </w:rPr>
        <w:t>„</w:t>
      </w:r>
      <w:r w:rsidR="00DA1DF6" w:rsidRPr="0057757B">
        <w:rPr>
          <w:rFonts w:ascii="Encode Sans Compressed" w:hAnsi="Encode Sans Compressed" w:cs="Times New Roman"/>
          <w:b/>
          <w:sz w:val="22"/>
          <w:szCs w:val="22"/>
        </w:rPr>
        <w:t xml:space="preserve">Opracowanie dokumentacji projektowej dla zadania: </w:t>
      </w:r>
      <w:r w:rsidR="00DA1DF6">
        <w:rPr>
          <w:rFonts w:ascii="Encode Sans Compressed" w:hAnsi="Encode Sans Compressed" w:cs="Times New Roman"/>
          <w:b/>
          <w:sz w:val="22"/>
          <w:szCs w:val="22"/>
        </w:rPr>
        <w:t xml:space="preserve">Rozbudowa drogi wojewódzkiej nr </w:t>
      </w:r>
      <w:r w:rsidR="00A54143">
        <w:rPr>
          <w:rFonts w:ascii="Encode Sans Compressed" w:hAnsi="Encode Sans Compressed" w:cs="Times New Roman"/>
          <w:b/>
          <w:sz w:val="22"/>
          <w:szCs w:val="22"/>
        </w:rPr>
        <w:t xml:space="preserve">434 </w:t>
      </w:r>
      <w:proofErr w:type="spellStart"/>
      <w:r w:rsidR="00A54143">
        <w:rPr>
          <w:rFonts w:ascii="Encode Sans Compressed" w:hAnsi="Encode Sans Compressed" w:cs="Times New Roman"/>
          <w:b/>
          <w:sz w:val="22"/>
          <w:szCs w:val="22"/>
        </w:rPr>
        <w:t>ww</w:t>
      </w:r>
      <w:proofErr w:type="spellEnd"/>
      <w:r w:rsidR="00A54143">
        <w:rPr>
          <w:rFonts w:ascii="Encode Sans Compressed" w:hAnsi="Encode Sans Compressed" w:cs="Times New Roman"/>
          <w:b/>
          <w:sz w:val="22"/>
          <w:szCs w:val="22"/>
        </w:rPr>
        <w:t xml:space="preserve"> m. Dolsk</w:t>
      </w:r>
      <w:r w:rsidR="00DA1DF6" w:rsidRPr="00B97564">
        <w:rPr>
          <w:rFonts w:ascii="Encode Sans Compressed" w:hAnsi="Encode Sans Compressed"/>
          <w:b/>
          <w:sz w:val="22"/>
          <w:szCs w:val="22"/>
        </w:rPr>
        <w:t>”.</w:t>
      </w:r>
    </w:p>
    <w:p w14:paraId="40661291" w14:textId="629CE096" w:rsidR="009632CE" w:rsidRDefault="009632CE" w:rsidP="0067056F">
      <w:pPr>
        <w:spacing w:line="288" w:lineRule="auto"/>
        <w:jc w:val="both"/>
        <w:rPr>
          <w:rFonts w:ascii="Encode Sans Compressed" w:hAnsi="Encode Sans Compressed"/>
          <w:b/>
          <w:sz w:val="22"/>
          <w:szCs w:val="22"/>
        </w:rPr>
      </w:pPr>
    </w:p>
    <w:p w14:paraId="78197FE6" w14:textId="26E31EF7" w:rsidR="00B24D92" w:rsidRDefault="00B24D92" w:rsidP="00B24D92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</w:p>
    <w:p w14:paraId="0EDB7BDC" w14:textId="77777777" w:rsidR="00D73C3B" w:rsidRDefault="00D73C3B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</w:p>
    <w:p w14:paraId="145B972D" w14:textId="7BA89EA8" w:rsidR="00AE7141" w:rsidRPr="001370E0" w:rsidRDefault="00AE7141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color w:val="000000"/>
          <w:sz w:val="22"/>
          <w:szCs w:val="22"/>
        </w:rPr>
        <w:lastRenderedPageBreak/>
        <w:t xml:space="preserve">Oświadczam, iż: </w:t>
      </w:r>
    </w:p>
    <w:p w14:paraId="2B4F718C" w14:textId="02541CD4" w:rsidR="00A54143" w:rsidRPr="001370E0" w:rsidRDefault="00AE7141" w:rsidP="00A54143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color w:val="000000"/>
          <w:sz w:val="22"/>
          <w:szCs w:val="22"/>
        </w:rPr>
        <w:t xml:space="preserve">a) udostępniam Wykonawcy ww. zasoby, w następującym zakresie </w:t>
      </w:r>
      <w:r w:rsidR="00A54143" w:rsidRPr="001370E0">
        <w:rPr>
          <w:rFonts w:ascii="Encode Sans Compressed" w:hAnsi="Encode Sans Compressed"/>
          <w:i/>
          <w:color w:val="000000"/>
          <w:sz w:val="22"/>
          <w:szCs w:val="22"/>
        </w:rPr>
        <w:t>(należy</w:t>
      </w:r>
      <w:r w:rsidRPr="001370E0">
        <w:rPr>
          <w:rFonts w:ascii="Encode Sans Compressed" w:hAnsi="Encode Sans Compressed"/>
          <w:i/>
          <w:color w:val="000000"/>
          <w:sz w:val="22"/>
          <w:szCs w:val="22"/>
        </w:rPr>
        <w:t xml:space="preserve"> podać informacje umożliwiające ocenę spełnienia waru</w:t>
      </w:r>
      <w:r w:rsidR="002326F4" w:rsidRPr="001370E0">
        <w:rPr>
          <w:rFonts w:ascii="Encode Sans Compressed" w:hAnsi="Encode Sans Compressed"/>
          <w:i/>
          <w:color w:val="000000"/>
          <w:sz w:val="22"/>
          <w:szCs w:val="22"/>
        </w:rPr>
        <w:t>nków przez udostępniane zasoby)</w:t>
      </w:r>
      <w:r w:rsidRPr="001370E0">
        <w:rPr>
          <w:rFonts w:ascii="Encode Sans Compressed" w:hAnsi="Encode Sans Compressed"/>
          <w:color w:val="000000"/>
          <w:sz w:val="22"/>
          <w:szCs w:val="22"/>
        </w:rPr>
        <w:t xml:space="preserve">: </w:t>
      </w:r>
      <w:r w:rsidR="00A54143"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</w:t>
      </w:r>
      <w:r w:rsidR="00C3495F" w:rsidRPr="001370E0">
        <w:rPr>
          <w:rFonts w:ascii="Encode Sans Compressed" w:hAnsi="Encode Sans Compressed"/>
          <w:sz w:val="22"/>
          <w:szCs w:val="22"/>
        </w:rPr>
        <w:t>……</w:t>
      </w:r>
      <w:r w:rsidR="00A54143" w:rsidRPr="001370E0">
        <w:rPr>
          <w:rFonts w:ascii="Encode Sans Compressed" w:hAnsi="Encode Sans Compressed"/>
          <w:sz w:val="22"/>
          <w:szCs w:val="22"/>
        </w:rPr>
        <w:t>…………</w:t>
      </w:r>
      <w:r w:rsidR="00A54143">
        <w:rPr>
          <w:rFonts w:ascii="Encode Sans Compressed" w:hAnsi="Encode Sans Compressed"/>
          <w:sz w:val="22"/>
          <w:szCs w:val="22"/>
        </w:rPr>
        <w:t>…………………………………………………………</w:t>
      </w:r>
    </w:p>
    <w:p w14:paraId="18C34BDA" w14:textId="0D16CF2D" w:rsidR="00AE7141" w:rsidRPr="00A54143" w:rsidRDefault="00A54143" w:rsidP="00A54143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</w:t>
      </w:r>
      <w:r>
        <w:rPr>
          <w:rFonts w:ascii="Encode Sans Compressed" w:hAnsi="Encode Sans Compressed"/>
          <w:sz w:val="22"/>
          <w:szCs w:val="22"/>
        </w:rPr>
        <w:t>..</w:t>
      </w:r>
      <w:r w:rsidRPr="001370E0">
        <w:rPr>
          <w:rFonts w:ascii="Encode Sans Compressed" w:hAnsi="Encode Sans Compressed"/>
          <w:sz w:val="22"/>
          <w:szCs w:val="22"/>
        </w:rPr>
        <w:t>…………</w:t>
      </w:r>
      <w:r>
        <w:rPr>
          <w:rFonts w:ascii="Encode Sans Compressed" w:hAnsi="Encode Sans Compressed"/>
          <w:sz w:val="22"/>
          <w:szCs w:val="22"/>
        </w:rPr>
        <w:t>…………………………………………………………</w:t>
      </w:r>
    </w:p>
    <w:p w14:paraId="1741AE02" w14:textId="77777777" w:rsidR="00AE7141" w:rsidRPr="001370E0" w:rsidRDefault="00AE7141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color w:val="000000"/>
          <w:sz w:val="22"/>
          <w:szCs w:val="22"/>
        </w:rPr>
        <w:t>b) sposób wykorzystania udostępnionych przeze mnie zasobów będzie następujący:</w:t>
      </w:r>
    </w:p>
    <w:p w14:paraId="3F169AA2" w14:textId="77777777" w:rsidR="00A54143" w:rsidRPr="001370E0" w:rsidRDefault="00A54143" w:rsidP="00A54143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</w:t>
      </w:r>
      <w:r>
        <w:rPr>
          <w:rFonts w:ascii="Encode Sans Compressed" w:hAnsi="Encode Sans Compressed"/>
          <w:sz w:val="22"/>
          <w:szCs w:val="22"/>
        </w:rPr>
        <w:t>..</w:t>
      </w:r>
      <w:r w:rsidRPr="001370E0">
        <w:rPr>
          <w:rFonts w:ascii="Encode Sans Compressed" w:hAnsi="Encode Sans Compressed"/>
          <w:sz w:val="22"/>
          <w:szCs w:val="22"/>
        </w:rPr>
        <w:t>…………</w:t>
      </w:r>
      <w:r>
        <w:rPr>
          <w:rFonts w:ascii="Encode Sans Compressed" w:hAnsi="Encode Sans Compressed"/>
          <w:sz w:val="22"/>
          <w:szCs w:val="22"/>
        </w:rPr>
        <w:t>…………………………………………………………</w:t>
      </w:r>
    </w:p>
    <w:p w14:paraId="19507C6A" w14:textId="048F59C8" w:rsidR="00A54143" w:rsidRPr="00A54143" w:rsidRDefault="00A54143" w:rsidP="00A54143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</w:t>
      </w:r>
      <w:r>
        <w:rPr>
          <w:rFonts w:ascii="Encode Sans Compressed" w:hAnsi="Encode Sans Compressed"/>
          <w:sz w:val="22"/>
          <w:szCs w:val="22"/>
        </w:rPr>
        <w:t>..</w:t>
      </w:r>
      <w:r w:rsidRPr="001370E0">
        <w:rPr>
          <w:rFonts w:ascii="Encode Sans Compressed" w:hAnsi="Encode Sans Compressed"/>
          <w:sz w:val="22"/>
          <w:szCs w:val="22"/>
        </w:rPr>
        <w:t>…………</w:t>
      </w:r>
      <w:r>
        <w:rPr>
          <w:rFonts w:ascii="Encode Sans Compressed" w:hAnsi="Encode Sans Compressed"/>
          <w:sz w:val="22"/>
          <w:szCs w:val="22"/>
        </w:rPr>
        <w:t>…………………………………………………………</w:t>
      </w:r>
    </w:p>
    <w:p w14:paraId="4DBD44F6" w14:textId="613715E9" w:rsidR="00AE7141" w:rsidRPr="001370E0" w:rsidRDefault="00AE7141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color w:val="000000"/>
          <w:sz w:val="22"/>
          <w:szCs w:val="22"/>
        </w:rPr>
        <w:t xml:space="preserve">c) zakres i okres mojego udziału przy wykonywaniu zamówienia będzie następujący: </w:t>
      </w:r>
    </w:p>
    <w:p w14:paraId="0A73F512" w14:textId="77777777" w:rsidR="00A54143" w:rsidRPr="001370E0" w:rsidRDefault="00A54143" w:rsidP="00A54143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</w:t>
      </w:r>
      <w:r>
        <w:rPr>
          <w:rFonts w:ascii="Encode Sans Compressed" w:hAnsi="Encode Sans Compressed"/>
          <w:sz w:val="22"/>
          <w:szCs w:val="22"/>
        </w:rPr>
        <w:t>..</w:t>
      </w:r>
      <w:r w:rsidRPr="001370E0">
        <w:rPr>
          <w:rFonts w:ascii="Encode Sans Compressed" w:hAnsi="Encode Sans Compressed"/>
          <w:sz w:val="22"/>
          <w:szCs w:val="22"/>
        </w:rPr>
        <w:t>…………</w:t>
      </w:r>
      <w:r>
        <w:rPr>
          <w:rFonts w:ascii="Encode Sans Compressed" w:hAnsi="Encode Sans Compressed"/>
          <w:sz w:val="22"/>
          <w:szCs w:val="22"/>
        </w:rPr>
        <w:t>…………………………………………………………</w:t>
      </w:r>
    </w:p>
    <w:p w14:paraId="1F5B609F" w14:textId="77777777" w:rsidR="00A54143" w:rsidRPr="001370E0" w:rsidRDefault="00A54143" w:rsidP="00A54143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</w:t>
      </w:r>
      <w:r>
        <w:rPr>
          <w:rFonts w:ascii="Encode Sans Compressed" w:hAnsi="Encode Sans Compressed"/>
          <w:sz w:val="22"/>
          <w:szCs w:val="22"/>
        </w:rPr>
        <w:t>..</w:t>
      </w:r>
      <w:r w:rsidRPr="001370E0">
        <w:rPr>
          <w:rFonts w:ascii="Encode Sans Compressed" w:hAnsi="Encode Sans Compressed"/>
          <w:sz w:val="22"/>
          <w:szCs w:val="22"/>
        </w:rPr>
        <w:t>…………</w:t>
      </w:r>
      <w:r>
        <w:rPr>
          <w:rFonts w:ascii="Encode Sans Compressed" w:hAnsi="Encode Sans Compressed"/>
          <w:sz w:val="22"/>
          <w:szCs w:val="22"/>
        </w:rPr>
        <w:t>…………………………………………………………</w:t>
      </w:r>
    </w:p>
    <w:p w14:paraId="57D4F22C" w14:textId="77777777" w:rsidR="00A54143" w:rsidRDefault="00A54143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sz w:val="22"/>
          <w:szCs w:val="22"/>
        </w:rPr>
      </w:pPr>
    </w:p>
    <w:p w14:paraId="24791BFC" w14:textId="3A53E45E" w:rsidR="00A54143" w:rsidRPr="001370E0" w:rsidRDefault="00AE7141" w:rsidP="00A54143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210A77">
        <w:rPr>
          <w:rFonts w:ascii="Encode Sans Compressed" w:hAnsi="Encode Sans Compressed"/>
          <w:sz w:val="22"/>
          <w:szCs w:val="22"/>
        </w:rPr>
        <w:t xml:space="preserve">d) będę realizował </w:t>
      </w:r>
      <w:r w:rsidR="00A54143" w:rsidRPr="00210A77">
        <w:rPr>
          <w:rFonts w:ascii="Encode Sans Compressed" w:hAnsi="Encode Sans Compressed"/>
          <w:sz w:val="22"/>
          <w:szCs w:val="22"/>
        </w:rPr>
        <w:t>usługi,</w:t>
      </w:r>
      <w:r w:rsidRPr="00210A77">
        <w:rPr>
          <w:rFonts w:ascii="Encode Sans Compressed" w:hAnsi="Encode Sans Compressed"/>
          <w:sz w:val="22"/>
          <w:szCs w:val="22"/>
        </w:rPr>
        <w:t xml:space="preserve"> których dotyczą udostępniane zasoby odnoszące się do warunków udziału</w:t>
      </w:r>
      <w:r w:rsidR="00046975" w:rsidRPr="00210A77">
        <w:rPr>
          <w:rFonts w:ascii="Encode Sans Compressed" w:hAnsi="Encode Sans Compressed"/>
          <w:sz w:val="22"/>
          <w:szCs w:val="22"/>
        </w:rPr>
        <w:t xml:space="preserve"> w </w:t>
      </w:r>
      <w:r w:rsidR="00A54143" w:rsidRPr="00210A77">
        <w:rPr>
          <w:rFonts w:ascii="Encode Sans Compressed" w:hAnsi="Encode Sans Compressed"/>
          <w:sz w:val="22"/>
          <w:szCs w:val="22"/>
        </w:rPr>
        <w:t>postępowaniu,</w:t>
      </w:r>
      <w:r w:rsidRPr="00210A77">
        <w:rPr>
          <w:rFonts w:ascii="Encode Sans Compressed" w:hAnsi="Encode Sans Compressed"/>
          <w:sz w:val="22"/>
          <w:szCs w:val="22"/>
        </w:rPr>
        <w:t xml:space="preserve"> na których polega </w:t>
      </w:r>
      <w:r w:rsidR="00A54143" w:rsidRPr="00210A77">
        <w:rPr>
          <w:rFonts w:ascii="Encode Sans Compressed" w:hAnsi="Encode Sans Compressed"/>
          <w:sz w:val="22"/>
          <w:szCs w:val="22"/>
        </w:rPr>
        <w:t>Wykonawca:</w:t>
      </w:r>
      <w:r w:rsidRPr="00210A77">
        <w:rPr>
          <w:rFonts w:ascii="Encode Sans Compressed" w:hAnsi="Encode Sans Compressed"/>
          <w:sz w:val="22"/>
          <w:szCs w:val="22"/>
        </w:rPr>
        <w:t xml:space="preserve"> </w:t>
      </w:r>
      <w:r w:rsidR="00A54143"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</w:t>
      </w:r>
      <w:r w:rsidR="00C3495F" w:rsidRPr="001370E0">
        <w:rPr>
          <w:rFonts w:ascii="Encode Sans Compressed" w:hAnsi="Encode Sans Compressed"/>
          <w:sz w:val="22"/>
          <w:szCs w:val="22"/>
        </w:rPr>
        <w:t>……</w:t>
      </w:r>
      <w:r w:rsidR="00A54143" w:rsidRPr="001370E0">
        <w:rPr>
          <w:rFonts w:ascii="Encode Sans Compressed" w:hAnsi="Encode Sans Compressed"/>
          <w:sz w:val="22"/>
          <w:szCs w:val="22"/>
        </w:rPr>
        <w:t>…………</w:t>
      </w:r>
      <w:r w:rsidR="00A54143">
        <w:rPr>
          <w:rFonts w:ascii="Encode Sans Compressed" w:hAnsi="Encode Sans Compressed"/>
          <w:sz w:val="22"/>
          <w:szCs w:val="22"/>
        </w:rPr>
        <w:t>…………………………………………………………</w:t>
      </w:r>
    </w:p>
    <w:p w14:paraId="2C6B1655" w14:textId="77777777" w:rsidR="00A54143" w:rsidRPr="001370E0" w:rsidRDefault="00A54143" w:rsidP="00A54143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</w:t>
      </w:r>
      <w:r>
        <w:rPr>
          <w:rFonts w:ascii="Encode Sans Compressed" w:hAnsi="Encode Sans Compressed"/>
          <w:sz w:val="22"/>
          <w:szCs w:val="22"/>
        </w:rPr>
        <w:t>..</w:t>
      </w:r>
      <w:r w:rsidRPr="001370E0">
        <w:rPr>
          <w:rFonts w:ascii="Encode Sans Compressed" w:hAnsi="Encode Sans Compressed"/>
          <w:sz w:val="22"/>
          <w:szCs w:val="22"/>
        </w:rPr>
        <w:t>…………</w:t>
      </w:r>
      <w:r>
        <w:rPr>
          <w:rFonts w:ascii="Encode Sans Compressed" w:hAnsi="Encode Sans Compressed"/>
          <w:sz w:val="22"/>
          <w:szCs w:val="22"/>
        </w:rPr>
        <w:t>…………………………………………………………</w:t>
      </w:r>
    </w:p>
    <w:p w14:paraId="53CDA2B6" w14:textId="0A848BD8" w:rsidR="00AE7141" w:rsidRDefault="00AE7141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</w:p>
    <w:p w14:paraId="40B9C22B" w14:textId="0B7C0025" w:rsidR="00AE7E49" w:rsidRDefault="00AE7E49" w:rsidP="00AE7E49">
      <w:pPr>
        <w:pStyle w:val="Zwykytekst1"/>
        <w:spacing w:line="288" w:lineRule="auto"/>
        <w:jc w:val="both"/>
        <w:rPr>
          <w:rFonts w:ascii="Encode Sans Compressed" w:hAnsi="Encode Sans Compressed" w:cs="Times New Roman"/>
          <w:i/>
          <w:sz w:val="22"/>
          <w:szCs w:val="22"/>
          <w:lang w:val="pl-PL"/>
        </w:rPr>
      </w:pPr>
      <w:r w:rsidRPr="00210A77">
        <w:rPr>
          <w:rFonts w:ascii="Encode Sans Compressed" w:hAnsi="Encode Sans Compressed" w:cs="Times New Roman"/>
          <w:b/>
          <w:sz w:val="22"/>
          <w:szCs w:val="22"/>
          <w:lang w:val="pl-PL"/>
        </w:rPr>
        <w:t>Oświadczam</w:t>
      </w:r>
      <w:r w:rsidRPr="00210A77">
        <w:rPr>
          <w:rFonts w:ascii="Encode Sans Compressed" w:hAnsi="Encode Sans Compressed" w:cs="Times New Roman"/>
          <w:sz w:val="22"/>
          <w:szCs w:val="22"/>
          <w:lang w:val="pl-PL"/>
        </w:rPr>
        <w:t>, że</w:t>
      </w:r>
      <w:r w:rsidR="00210A77" w:rsidRPr="00210A77">
        <w:rPr>
          <w:rFonts w:ascii="Encode Sans Compressed" w:hAnsi="Encode Sans Compressed" w:cs="Times New Roman"/>
          <w:sz w:val="22"/>
          <w:szCs w:val="22"/>
          <w:lang w:val="pl-PL"/>
        </w:rPr>
        <w:t xml:space="preserve"> dokumenty, o których mowa w pkt. 15.4 ppkt 7 Instrukcji dla Wyko</w:t>
      </w:r>
      <w:r w:rsidR="000B42C4">
        <w:rPr>
          <w:rFonts w:ascii="Encode Sans Compressed" w:hAnsi="Encode Sans Compressed" w:cs="Times New Roman"/>
          <w:sz w:val="22"/>
          <w:szCs w:val="22"/>
          <w:lang w:val="pl-PL"/>
        </w:rPr>
        <w:t>nawców (Tom I, Rozdział 1 SWZ)</w:t>
      </w:r>
      <w:r w:rsidRPr="00210A77">
        <w:rPr>
          <w:rFonts w:ascii="Encode Sans Compressed" w:hAnsi="Encode Sans Compressed" w:cs="Times New Roman"/>
          <w:sz w:val="22"/>
          <w:szCs w:val="22"/>
          <w:lang w:val="pl-PL"/>
        </w:rPr>
        <w:t>, określające zasady reprezentacji są dostępne na stronie internetowej (</w:t>
      </w:r>
      <w:r w:rsidRPr="00210A77">
        <w:rPr>
          <w:rFonts w:ascii="Encode Sans Compressed" w:hAnsi="Encode Sans Compressed" w:cs="Times New Roman"/>
          <w:i/>
          <w:sz w:val="22"/>
          <w:szCs w:val="22"/>
          <w:lang w:val="pl-PL"/>
        </w:rPr>
        <w:t>należy podać adres strony internetowej z której zamawiający może samodzielnie pobrać dokument):</w:t>
      </w:r>
    </w:p>
    <w:p w14:paraId="0BAAD9ED" w14:textId="77777777" w:rsidR="00B44D0C" w:rsidRPr="00210A77" w:rsidRDefault="00B44D0C" w:rsidP="00AE7E49">
      <w:pPr>
        <w:pStyle w:val="Zwykytekst1"/>
        <w:spacing w:line="288" w:lineRule="auto"/>
        <w:jc w:val="both"/>
        <w:rPr>
          <w:rFonts w:ascii="Encode Sans Compressed" w:hAnsi="Encode Sans Compressed" w:cs="Times New Roman"/>
          <w:i/>
          <w:sz w:val="22"/>
          <w:szCs w:val="22"/>
          <w:lang w:val="pl-PL"/>
        </w:rPr>
      </w:pPr>
    </w:p>
    <w:p w14:paraId="23449877" w14:textId="77777777" w:rsidR="00A54143" w:rsidRPr="001370E0" w:rsidRDefault="00A54143" w:rsidP="00A54143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</w:t>
      </w:r>
      <w:r>
        <w:rPr>
          <w:rFonts w:ascii="Encode Sans Compressed" w:hAnsi="Encode Sans Compressed"/>
          <w:sz w:val="22"/>
          <w:szCs w:val="22"/>
        </w:rPr>
        <w:t>..</w:t>
      </w:r>
      <w:r w:rsidRPr="001370E0">
        <w:rPr>
          <w:rFonts w:ascii="Encode Sans Compressed" w:hAnsi="Encode Sans Compressed"/>
          <w:sz w:val="22"/>
          <w:szCs w:val="22"/>
        </w:rPr>
        <w:t>…………</w:t>
      </w:r>
      <w:r>
        <w:rPr>
          <w:rFonts w:ascii="Encode Sans Compressed" w:hAnsi="Encode Sans Compressed"/>
          <w:sz w:val="22"/>
          <w:szCs w:val="22"/>
        </w:rPr>
        <w:t>…………………………………………………………</w:t>
      </w:r>
    </w:p>
    <w:p w14:paraId="19F5845C" w14:textId="04BDA530" w:rsidR="00AE7E49" w:rsidRDefault="00AE7E49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</w:p>
    <w:p w14:paraId="7A76D409" w14:textId="74914F6D" w:rsidR="00AE7E49" w:rsidRDefault="00AE7E49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</w:p>
    <w:p w14:paraId="05A10BCD" w14:textId="76313E80" w:rsidR="00AE7E49" w:rsidRDefault="00AE7E49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</w:p>
    <w:p w14:paraId="5A37B1B4" w14:textId="77777777" w:rsidR="00AE7E49" w:rsidRPr="001370E0" w:rsidRDefault="00AE7E49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</w:p>
    <w:p w14:paraId="12E7F696" w14:textId="77777777" w:rsidR="00AE7141" w:rsidRPr="001370E0" w:rsidRDefault="00AE7141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</w:p>
    <w:p w14:paraId="67EBA37E" w14:textId="77777777" w:rsidR="00AE7141" w:rsidRPr="001370E0" w:rsidRDefault="00AE7141" w:rsidP="001370E0">
      <w:pPr>
        <w:autoSpaceDE w:val="0"/>
        <w:autoSpaceDN w:val="0"/>
        <w:adjustRightInd w:val="0"/>
        <w:spacing w:line="288" w:lineRule="auto"/>
        <w:ind w:right="-493"/>
        <w:rPr>
          <w:rFonts w:ascii="Encode Sans Compressed" w:hAnsi="Encode Sans Compressed"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color w:val="000000"/>
          <w:sz w:val="22"/>
          <w:szCs w:val="22"/>
        </w:rPr>
        <w:t xml:space="preserve">………………………… dnia …. …. ……………. roku              </w:t>
      </w:r>
    </w:p>
    <w:p w14:paraId="081D0986" w14:textId="4C9CC6B2" w:rsidR="00B44D0C" w:rsidRPr="001370E0" w:rsidRDefault="00B44D0C" w:rsidP="00B44D0C">
      <w:pPr>
        <w:spacing w:line="288" w:lineRule="auto"/>
        <w:jc w:val="both"/>
        <w:rPr>
          <w:rFonts w:ascii="Encode Sans Compressed" w:hAnsi="Encode Sans Compressed" w:cs="Arial"/>
          <w:sz w:val="22"/>
          <w:szCs w:val="22"/>
        </w:rPr>
      </w:pPr>
      <w:r>
        <w:rPr>
          <w:rFonts w:ascii="Encode Sans Compressed" w:hAnsi="Encode Sans Compressed"/>
          <w:color w:val="000000"/>
          <w:sz w:val="22"/>
          <w:szCs w:val="22"/>
        </w:rPr>
        <w:t xml:space="preserve"> </w:t>
      </w:r>
      <w:r w:rsidRPr="001370E0">
        <w:rPr>
          <w:rFonts w:ascii="Encode Sans Compressed" w:hAnsi="Encode Sans Compressed"/>
          <w:i/>
          <w:sz w:val="22"/>
          <w:szCs w:val="22"/>
        </w:rPr>
        <w:t>(miejscowość)</w:t>
      </w:r>
    </w:p>
    <w:p w14:paraId="55EC1228" w14:textId="77777777" w:rsidR="00AE7141" w:rsidRPr="001370E0" w:rsidRDefault="00AE7141" w:rsidP="001370E0">
      <w:pPr>
        <w:autoSpaceDE w:val="0"/>
        <w:autoSpaceDN w:val="0"/>
        <w:adjustRightInd w:val="0"/>
        <w:spacing w:line="288" w:lineRule="auto"/>
        <w:ind w:right="-493"/>
        <w:rPr>
          <w:rFonts w:ascii="Encode Sans Compressed" w:hAnsi="Encode Sans Compressed"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color w:val="000000"/>
          <w:sz w:val="22"/>
          <w:szCs w:val="22"/>
        </w:rPr>
        <w:t xml:space="preserve">                                                            </w:t>
      </w:r>
    </w:p>
    <w:p w14:paraId="5C816C42" w14:textId="77777777" w:rsidR="00AE7141" w:rsidRPr="001370E0" w:rsidRDefault="00AE7141" w:rsidP="001370E0">
      <w:pPr>
        <w:autoSpaceDE w:val="0"/>
        <w:autoSpaceDN w:val="0"/>
        <w:adjustRightInd w:val="0"/>
        <w:spacing w:line="288" w:lineRule="auto"/>
        <w:ind w:right="-493"/>
        <w:rPr>
          <w:rFonts w:ascii="Encode Sans Compressed" w:hAnsi="Encode Sans Compressed"/>
          <w:color w:val="000000"/>
          <w:sz w:val="22"/>
          <w:szCs w:val="22"/>
        </w:rPr>
      </w:pPr>
    </w:p>
    <w:p w14:paraId="415DFC79" w14:textId="4B84031D" w:rsidR="00BC0C5F" w:rsidRDefault="00AE7141" w:rsidP="00C3495F">
      <w:pPr>
        <w:autoSpaceDE w:val="0"/>
        <w:autoSpaceDN w:val="0"/>
        <w:adjustRightInd w:val="0"/>
        <w:spacing w:line="288" w:lineRule="auto"/>
        <w:ind w:right="-493"/>
        <w:rPr>
          <w:rFonts w:ascii="Encode Sans Compressed" w:hAnsi="Encode Sans Compressed"/>
          <w:b/>
          <w:sz w:val="22"/>
          <w:szCs w:val="22"/>
        </w:rPr>
      </w:pP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  <w:t xml:space="preserve">           </w:t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</w:p>
    <w:p w14:paraId="78FB6E8D" w14:textId="77777777" w:rsidR="00BC0C5F" w:rsidRPr="005C7245" w:rsidRDefault="00BC0C5F" w:rsidP="005C7245">
      <w:pPr>
        <w:spacing w:line="288" w:lineRule="auto"/>
        <w:jc w:val="center"/>
        <w:rPr>
          <w:rFonts w:ascii="Encode Sans Compressed" w:hAnsi="Encode Sans Compressed"/>
          <w:b/>
          <w:sz w:val="22"/>
          <w:szCs w:val="22"/>
        </w:rPr>
      </w:pPr>
    </w:p>
    <w:sectPr w:rsidR="00BC0C5F" w:rsidRPr="005C7245" w:rsidSect="003A51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1417" w:footer="1417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EA9D5" w14:textId="77777777" w:rsidR="003A4EE1" w:rsidRDefault="003A4EE1">
      <w:r>
        <w:separator/>
      </w:r>
    </w:p>
  </w:endnote>
  <w:endnote w:type="continuationSeparator" w:id="0">
    <w:p w14:paraId="0B23A694" w14:textId="77777777" w:rsidR="003A4EE1" w:rsidRDefault="003A4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ncode Sans Compressed">
    <w:panose1 w:val="02000000000000000000"/>
    <w:charset w:val="EE"/>
    <w:family w:val="auto"/>
    <w:pitch w:val="variable"/>
    <w:sig w:usb0="A00000FF" w:usb1="5000207B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6A0A9" w14:textId="77777777" w:rsidR="003A4EE1" w:rsidRDefault="003A4EE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33378" w14:textId="77777777" w:rsidR="003A4EE1" w:rsidRDefault="003A4EE1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49986AEC" wp14:editId="774AB06E">
              <wp:simplePos x="0" y="0"/>
              <wp:positionH relativeFrom="page">
                <wp:posOffset>6532245</wp:posOffset>
              </wp:positionH>
              <wp:positionV relativeFrom="paragraph">
                <wp:posOffset>635</wp:posOffset>
              </wp:positionV>
              <wp:extent cx="127000" cy="14605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94D576" w14:textId="7DB0A5FA" w:rsidR="003A4EE1" w:rsidRDefault="003A4EE1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321593">
                            <w:rPr>
                              <w:rStyle w:val="Numerstrony"/>
                              <w:noProof/>
                            </w:rPr>
                            <w:t>21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986A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514.35pt;margin-top:.05pt;width:10pt;height:11.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" stroked="f">
              <v:fill opacity="0"/>
              <v:textbox inset="0,0,0,0">
                <w:txbxContent>
                  <w:p w14:paraId="7C94D576" w14:textId="7DB0A5FA" w:rsidR="003A4EE1" w:rsidRDefault="003A4EE1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321593">
                      <w:rPr>
                        <w:rStyle w:val="Numerstrony"/>
                        <w:noProof/>
                      </w:rPr>
                      <w:t>21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89ED7" w14:textId="77777777" w:rsidR="003A4EE1" w:rsidRDefault="003A4EE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E9142" w14:textId="77777777" w:rsidR="003A4EE1" w:rsidRDefault="003A4EE1">
      <w:r>
        <w:separator/>
      </w:r>
    </w:p>
  </w:footnote>
  <w:footnote w:type="continuationSeparator" w:id="0">
    <w:p w14:paraId="1DA3441F" w14:textId="77777777" w:rsidR="003A4EE1" w:rsidRDefault="003A4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B26CB" w14:textId="77777777" w:rsidR="003A4EE1" w:rsidRDefault="003A4EE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3787B" w14:textId="77777777" w:rsidR="003A4EE1" w:rsidRDefault="003A4EE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134E4" w14:textId="77777777" w:rsidR="003A4EE1" w:rsidRDefault="003A4EE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5"/>
    <w:multiLevelType w:val="multilevel"/>
    <w:tmpl w:val="00000005"/>
    <w:name w:val="WW8Num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Cs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iCs/>
      </w:rPr>
    </w:lvl>
    <w:lvl w:ilvl="2">
      <w:start w:val="1"/>
      <w:numFmt w:val="lowerRoman"/>
      <w:lvlText w:val="(%3)"/>
      <w:lvlJc w:val="left"/>
      <w:pPr>
        <w:tabs>
          <w:tab w:val="num" w:pos="3060"/>
        </w:tabs>
        <w:ind w:left="3060" w:hanging="720"/>
      </w:pPr>
      <w:rPr>
        <w:rFonts w:hint="default"/>
        <w:iCs/>
      </w:rPr>
    </w:lvl>
    <w:lvl w:ilvl="3">
      <w:start w:val="10"/>
      <w:numFmt w:val="lowerLetter"/>
      <w:lvlText w:val="(%4)"/>
      <w:lvlJc w:val="left"/>
      <w:pPr>
        <w:tabs>
          <w:tab w:val="num" w:pos="3240"/>
        </w:tabs>
        <w:ind w:left="3240" w:hanging="360"/>
      </w:pPr>
      <w:rPr>
        <w:rFonts w:hint="default"/>
        <w:iCs/>
      </w:rPr>
    </w:lvl>
    <w:lvl w:ilvl="4">
      <w:start w:val="1"/>
      <w:numFmt w:val="decimal"/>
      <w:lvlText w:val="%5)"/>
      <w:lvlJc w:val="left"/>
      <w:pPr>
        <w:tabs>
          <w:tab w:val="num" w:pos="3960"/>
        </w:tabs>
        <w:ind w:left="3960" w:hanging="360"/>
      </w:pPr>
      <w:rPr>
        <w:rFonts w:hint="default"/>
        <w:iCs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07"/>
    <w:multiLevelType w:val="multilevel"/>
    <w:tmpl w:val="256605D0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ascii="Encode Sans Compressed" w:hAnsi="Encode Sans Compressed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670"/>
        </w:tabs>
        <w:ind w:left="2670" w:hanging="69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Cs w:val="24"/>
      </w:rPr>
    </w:lvl>
  </w:abstractNum>
  <w:abstractNum w:abstractNumId="7" w15:restartNumberingAfterBreak="0">
    <w:nsid w:val="00000009"/>
    <w:multiLevelType w:val="singleLevel"/>
    <w:tmpl w:val="00000009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i w:val="0"/>
      </w:rPr>
    </w:lvl>
  </w:abstractNum>
  <w:abstractNum w:abstractNumId="8" w15:restartNumberingAfterBreak="0">
    <w:nsid w:val="0000000A"/>
    <w:multiLevelType w:val="singleLevel"/>
    <w:tmpl w:val="0000000A"/>
    <w:name w:val="WW8Num14"/>
    <w:lvl w:ilvl="0">
      <w:start w:val="1"/>
      <w:numFmt w:val="decimal"/>
      <w:lvlText w:val="%1)"/>
      <w:lvlJc w:val="left"/>
      <w:pPr>
        <w:tabs>
          <w:tab w:val="num" w:pos="846"/>
        </w:tabs>
        <w:ind w:left="846" w:hanging="420"/>
      </w:pPr>
      <w:rPr>
        <w:rFonts w:hint="default"/>
      </w:rPr>
    </w:lvl>
  </w:abstractNum>
  <w:abstractNum w:abstractNumId="9" w15:restartNumberingAfterBreak="0">
    <w:nsid w:val="0000000B"/>
    <w:multiLevelType w:val="singleLevel"/>
    <w:tmpl w:val="0000000B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0000000C"/>
    <w:name w:val="WW8Num16"/>
    <w:lvl w:ilvl="0">
      <w:start w:val="1"/>
      <w:numFmt w:val="decimal"/>
      <w:lvlText w:val="%1)"/>
      <w:lvlJc w:val="left"/>
      <w:pPr>
        <w:tabs>
          <w:tab w:val="num" w:pos="709"/>
        </w:tabs>
        <w:ind w:left="432" w:hanging="432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0000000D"/>
    <w:multiLevelType w:val="multilevel"/>
    <w:tmpl w:val="0000000D"/>
    <w:name w:val="WW8Num17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0000000E"/>
    <w:multiLevelType w:val="singleLevel"/>
    <w:tmpl w:val="D0107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Encode Sans Compressed" w:hAnsi="Encode Sans Compressed" w:cs="Times New Roman" w:hint="default"/>
        <w:b/>
        <w:color w:val="auto"/>
        <w:sz w:val="24"/>
        <w:szCs w:val="24"/>
        <w:lang w:val="pl-PL"/>
      </w:rPr>
    </w:lvl>
  </w:abstractNum>
  <w:abstractNum w:abstractNumId="13" w15:restartNumberingAfterBreak="0">
    <w:nsid w:val="0000000F"/>
    <w:multiLevelType w:val="singleLevel"/>
    <w:tmpl w:val="3438C9C8"/>
    <w:name w:val="WW8Num21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Encode Sans Compressed" w:hAnsi="Encode Sans Compressed" w:cs="Times New Roman" w:hint="default"/>
        <w:color w:val="auto"/>
        <w:szCs w:val="24"/>
      </w:rPr>
    </w:lvl>
  </w:abstractNum>
  <w:abstractNum w:abstractNumId="14" w15:restartNumberingAfterBreak="0">
    <w:nsid w:val="00000010"/>
    <w:multiLevelType w:val="multilevel"/>
    <w:tmpl w:val="38F0A3BC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Encode Sans Compressed" w:hAnsi="Encode Sans Compressed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00000011"/>
    <w:multiLevelType w:val="singleLevel"/>
    <w:tmpl w:val="00000011"/>
    <w:name w:val="WW8Num23"/>
    <w:lvl w:ilvl="0">
      <w:start w:val="1"/>
      <w:numFmt w:val="lowerLetter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</w:abstractNum>
  <w:abstractNum w:abstractNumId="16" w15:restartNumberingAfterBreak="0">
    <w:nsid w:val="00000012"/>
    <w:multiLevelType w:val="singleLevel"/>
    <w:tmpl w:val="00000012"/>
    <w:name w:val="WW8Num24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  <w:spacing w:val="4"/>
        <w:sz w:val="24"/>
      </w:rPr>
    </w:lvl>
  </w:abstractNum>
  <w:abstractNum w:abstractNumId="17" w15:restartNumberingAfterBreak="0">
    <w:nsid w:val="00000013"/>
    <w:multiLevelType w:val="singleLevel"/>
    <w:tmpl w:val="00000013"/>
    <w:name w:val="WW8Num25"/>
    <w:lvl w:ilvl="0">
      <w:start w:val="1"/>
      <w:numFmt w:val="lowerLetter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</w:abstractNum>
  <w:abstractNum w:abstractNumId="18" w15:restartNumberingAfterBreak="0">
    <w:nsid w:val="00000014"/>
    <w:multiLevelType w:val="singleLevel"/>
    <w:tmpl w:val="825C7044"/>
    <w:name w:val="WW8Num26"/>
    <w:lvl w:ilvl="0">
      <w:start w:val="1"/>
      <w:numFmt w:val="decimal"/>
      <w:lvlText w:val="%1."/>
      <w:lvlJc w:val="left"/>
      <w:pPr>
        <w:tabs>
          <w:tab w:val="num" w:pos="709"/>
        </w:tabs>
        <w:ind w:left="360" w:hanging="360"/>
      </w:pPr>
      <w:rPr>
        <w:rFonts w:ascii="Encode Sans Compressed" w:eastAsia="Times New Roman" w:hAnsi="Encode Sans Compressed" w:cs="Times New Roman" w:hint="default"/>
        <w:i w:val="0"/>
        <w:sz w:val="24"/>
      </w:rPr>
    </w:lvl>
  </w:abstractNum>
  <w:abstractNum w:abstractNumId="19" w15:restartNumberingAfterBreak="0">
    <w:nsid w:val="00000015"/>
    <w:multiLevelType w:val="singleLevel"/>
    <w:tmpl w:val="00000015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0" w15:restartNumberingAfterBreak="0">
    <w:nsid w:val="00000016"/>
    <w:multiLevelType w:val="singleLevel"/>
    <w:tmpl w:val="00000016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1" w15:restartNumberingAfterBreak="0">
    <w:nsid w:val="00000017"/>
    <w:multiLevelType w:val="singleLevel"/>
    <w:tmpl w:val="00000017"/>
    <w:name w:val="WW8Num31"/>
    <w:lvl w:ilvl="0">
      <w:start w:val="7"/>
      <w:numFmt w:val="decimal"/>
      <w:lvlText w:val="1.4.%1. "/>
      <w:lvlJc w:val="left"/>
      <w:pPr>
        <w:tabs>
          <w:tab w:val="num" w:pos="0"/>
        </w:tabs>
        <w:ind w:left="283" w:hanging="283"/>
      </w:pPr>
      <w:rPr>
        <w:b/>
        <w:i w:val="0"/>
        <w:sz w:val="20"/>
      </w:rPr>
    </w:lvl>
  </w:abstractNum>
  <w:abstractNum w:abstractNumId="22" w15:restartNumberingAfterBreak="0">
    <w:nsid w:val="00000018"/>
    <w:multiLevelType w:val="singleLevel"/>
    <w:tmpl w:val="00000018"/>
    <w:name w:val="WW8Num3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00000019"/>
    <w:multiLevelType w:val="singleLevel"/>
    <w:tmpl w:val="00000019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4" w15:restartNumberingAfterBreak="0">
    <w:nsid w:val="0000001A"/>
    <w:multiLevelType w:val="singleLevel"/>
    <w:tmpl w:val="4CD05C10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Encode Sans Compressed" w:hAnsi="Encode Sans Compressed" w:cs="Times New Roman" w:hint="default"/>
      </w:rPr>
    </w:lvl>
  </w:abstractNum>
  <w:abstractNum w:abstractNumId="25" w15:restartNumberingAfterBreak="0">
    <w:nsid w:val="0000001B"/>
    <w:multiLevelType w:val="singleLevel"/>
    <w:tmpl w:val="0000001B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6" w15:restartNumberingAfterBreak="0">
    <w:nsid w:val="0000001C"/>
    <w:multiLevelType w:val="multilevel"/>
    <w:tmpl w:val="D7FA2B08"/>
    <w:name w:val="WW8Num37"/>
    <w:lvl w:ilvl="0">
      <w:start w:val="1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6"/>
      <w:numFmt w:val="decimal"/>
      <w:lvlText w:val="14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709"/>
        </w:tabs>
        <w:ind w:left="1080" w:hanging="1080"/>
      </w:pPr>
      <w:rPr>
        <w:rFonts w:ascii="Encode Sans Compressed" w:eastAsia="Times New Roman" w:hAnsi="Encode Sans Compressed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0000001D"/>
    <w:multiLevelType w:val="singleLevel"/>
    <w:tmpl w:val="625E1668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Encode Sans Compressed" w:hAnsi="Encode Sans Compressed" w:cs="Times New Roman" w:hint="default"/>
        <w:iCs/>
        <w:szCs w:val="24"/>
      </w:rPr>
    </w:lvl>
  </w:abstractNum>
  <w:abstractNum w:abstractNumId="28" w15:restartNumberingAfterBreak="0">
    <w:nsid w:val="0000001E"/>
    <w:multiLevelType w:val="singleLevel"/>
    <w:tmpl w:val="0000001E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480" w:hanging="360"/>
      </w:pPr>
      <w:rPr>
        <w:spacing w:val="-9"/>
      </w:rPr>
    </w:lvl>
  </w:abstractNum>
  <w:abstractNum w:abstractNumId="29" w15:restartNumberingAfterBreak="0">
    <w:nsid w:val="0000001F"/>
    <w:multiLevelType w:val="multilevel"/>
    <w:tmpl w:val="0000001F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86" w:hanging="360"/>
      </w:pPr>
      <w:rPr>
        <w:rFonts w:hint="default"/>
        <w:iCs/>
      </w:rPr>
    </w:lvl>
    <w:lvl w:ilvl="2">
      <w:start w:val="1"/>
      <w:numFmt w:val="lowerRoman"/>
      <w:lvlText w:val="(%3)"/>
      <w:lvlJc w:val="left"/>
      <w:pPr>
        <w:tabs>
          <w:tab w:val="num" w:pos="0"/>
        </w:tabs>
        <w:ind w:left="1571" w:hanging="720"/>
      </w:pPr>
      <w:rPr>
        <w:rFonts w:hint="default"/>
        <w:iCs/>
      </w:rPr>
    </w:lvl>
    <w:lvl w:ilvl="3">
      <w:start w:val="4"/>
      <w:numFmt w:val="upperLetter"/>
      <w:lvlText w:val="%4)"/>
      <w:lvlJc w:val="left"/>
      <w:pPr>
        <w:tabs>
          <w:tab w:val="num" w:pos="0"/>
        </w:tabs>
        <w:ind w:left="2520" w:hanging="360"/>
      </w:pPr>
      <w:rPr>
        <w:rFonts w:hint="default"/>
        <w:i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0" w15:restartNumberingAfterBreak="0">
    <w:nsid w:val="00000020"/>
    <w:multiLevelType w:val="singleLevel"/>
    <w:tmpl w:val="00000020"/>
    <w:name w:val="WW8Num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</w:abstractNum>
  <w:abstractNum w:abstractNumId="31" w15:restartNumberingAfterBreak="0">
    <w:nsid w:val="00000021"/>
    <w:multiLevelType w:val="singleLevel"/>
    <w:tmpl w:val="00000021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00000022"/>
    <w:multiLevelType w:val="singleLevel"/>
    <w:tmpl w:val="00000022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33" w15:restartNumberingAfterBreak="0">
    <w:nsid w:val="01733563"/>
    <w:multiLevelType w:val="multilevel"/>
    <w:tmpl w:val="1A3CD2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01C34100"/>
    <w:multiLevelType w:val="hybridMultilevel"/>
    <w:tmpl w:val="72BCF658"/>
    <w:lvl w:ilvl="0" w:tplc="BC082F1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2D26BE4"/>
    <w:multiLevelType w:val="hybridMultilevel"/>
    <w:tmpl w:val="D5F6BB2E"/>
    <w:lvl w:ilvl="0" w:tplc="FFFFFFFF">
      <w:start w:val="1"/>
      <w:numFmt w:val="decimal"/>
      <w:lvlText w:val="%1)"/>
      <w:lvlJc w:val="left"/>
      <w:pPr>
        <w:ind w:left="1423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2143" w:hanging="360"/>
      </w:pPr>
    </w:lvl>
    <w:lvl w:ilvl="2" w:tplc="FFFFFFFF" w:tentative="1">
      <w:start w:val="1"/>
      <w:numFmt w:val="lowerRoman"/>
      <w:lvlText w:val="%3."/>
      <w:lvlJc w:val="right"/>
      <w:pPr>
        <w:ind w:left="2863" w:hanging="180"/>
      </w:pPr>
    </w:lvl>
    <w:lvl w:ilvl="3" w:tplc="FFFFFFFF" w:tentative="1">
      <w:start w:val="1"/>
      <w:numFmt w:val="decimal"/>
      <w:lvlText w:val="%4."/>
      <w:lvlJc w:val="left"/>
      <w:pPr>
        <w:ind w:left="3583" w:hanging="360"/>
      </w:pPr>
    </w:lvl>
    <w:lvl w:ilvl="4" w:tplc="FFFFFFFF" w:tentative="1">
      <w:start w:val="1"/>
      <w:numFmt w:val="lowerLetter"/>
      <w:lvlText w:val="%5."/>
      <w:lvlJc w:val="left"/>
      <w:pPr>
        <w:ind w:left="4303" w:hanging="360"/>
      </w:pPr>
    </w:lvl>
    <w:lvl w:ilvl="5" w:tplc="FFFFFFFF" w:tentative="1">
      <w:start w:val="1"/>
      <w:numFmt w:val="lowerRoman"/>
      <w:lvlText w:val="%6."/>
      <w:lvlJc w:val="right"/>
      <w:pPr>
        <w:ind w:left="5023" w:hanging="180"/>
      </w:pPr>
    </w:lvl>
    <w:lvl w:ilvl="6" w:tplc="FFFFFFFF" w:tentative="1">
      <w:start w:val="1"/>
      <w:numFmt w:val="decimal"/>
      <w:lvlText w:val="%7."/>
      <w:lvlJc w:val="left"/>
      <w:pPr>
        <w:ind w:left="5743" w:hanging="360"/>
      </w:pPr>
    </w:lvl>
    <w:lvl w:ilvl="7" w:tplc="FFFFFFFF" w:tentative="1">
      <w:start w:val="1"/>
      <w:numFmt w:val="lowerLetter"/>
      <w:lvlText w:val="%8."/>
      <w:lvlJc w:val="left"/>
      <w:pPr>
        <w:ind w:left="6463" w:hanging="360"/>
      </w:pPr>
    </w:lvl>
    <w:lvl w:ilvl="8" w:tplc="FFFFFFFF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36" w15:restartNumberingAfterBreak="0">
    <w:nsid w:val="03267225"/>
    <w:multiLevelType w:val="hybridMultilevel"/>
    <w:tmpl w:val="40F09216"/>
    <w:lvl w:ilvl="0" w:tplc="FFFFFFFF">
      <w:start w:val="1"/>
      <w:numFmt w:val="decimal"/>
      <w:lvlText w:val="%1)"/>
      <w:lvlJc w:val="left"/>
      <w:pPr>
        <w:ind w:left="1423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2143" w:hanging="360"/>
      </w:pPr>
    </w:lvl>
    <w:lvl w:ilvl="2" w:tplc="FFFFFFFF" w:tentative="1">
      <w:start w:val="1"/>
      <w:numFmt w:val="lowerRoman"/>
      <w:lvlText w:val="%3."/>
      <w:lvlJc w:val="right"/>
      <w:pPr>
        <w:ind w:left="2863" w:hanging="180"/>
      </w:pPr>
    </w:lvl>
    <w:lvl w:ilvl="3" w:tplc="FFFFFFFF" w:tentative="1">
      <w:start w:val="1"/>
      <w:numFmt w:val="decimal"/>
      <w:lvlText w:val="%4."/>
      <w:lvlJc w:val="left"/>
      <w:pPr>
        <w:ind w:left="3583" w:hanging="360"/>
      </w:pPr>
    </w:lvl>
    <w:lvl w:ilvl="4" w:tplc="FFFFFFFF" w:tentative="1">
      <w:start w:val="1"/>
      <w:numFmt w:val="lowerLetter"/>
      <w:lvlText w:val="%5."/>
      <w:lvlJc w:val="left"/>
      <w:pPr>
        <w:ind w:left="4303" w:hanging="360"/>
      </w:pPr>
    </w:lvl>
    <w:lvl w:ilvl="5" w:tplc="FFFFFFFF" w:tentative="1">
      <w:start w:val="1"/>
      <w:numFmt w:val="lowerRoman"/>
      <w:lvlText w:val="%6."/>
      <w:lvlJc w:val="right"/>
      <w:pPr>
        <w:ind w:left="5023" w:hanging="180"/>
      </w:pPr>
    </w:lvl>
    <w:lvl w:ilvl="6" w:tplc="FFFFFFFF" w:tentative="1">
      <w:start w:val="1"/>
      <w:numFmt w:val="decimal"/>
      <w:lvlText w:val="%7."/>
      <w:lvlJc w:val="left"/>
      <w:pPr>
        <w:ind w:left="5743" w:hanging="360"/>
      </w:pPr>
    </w:lvl>
    <w:lvl w:ilvl="7" w:tplc="FFFFFFFF" w:tentative="1">
      <w:start w:val="1"/>
      <w:numFmt w:val="lowerLetter"/>
      <w:lvlText w:val="%8."/>
      <w:lvlJc w:val="left"/>
      <w:pPr>
        <w:ind w:left="6463" w:hanging="360"/>
      </w:pPr>
    </w:lvl>
    <w:lvl w:ilvl="8" w:tplc="FFFFFFFF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37" w15:restartNumberingAfterBreak="0">
    <w:nsid w:val="03A0514F"/>
    <w:multiLevelType w:val="multilevel"/>
    <w:tmpl w:val="9BF8052E"/>
    <w:lvl w:ilvl="0">
      <w:start w:val="20"/>
      <w:numFmt w:val="decimal"/>
      <w:lvlText w:val="%1."/>
      <w:lvlJc w:val="left"/>
      <w:pPr>
        <w:ind w:left="1423" w:hanging="360"/>
      </w:pPr>
      <w:rPr>
        <w:rFonts w:ascii="Encode Sans Compressed" w:hAnsi="Encode Sans Compressed" w:cs="Times New Roman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768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3" w:hanging="1800"/>
      </w:pPr>
      <w:rPr>
        <w:rFonts w:hint="default"/>
      </w:rPr>
    </w:lvl>
  </w:abstractNum>
  <w:abstractNum w:abstractNumId="38" w15:restartNumberingAfterBreak="0">
    <w:nsid w:val="044509D7"/>
    <w:multiLevelType w:val="hybridMultilevel"/>
    <w:tmpl w:val="2F3209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64C4BED"/>
    <w:multiLevelType w:val="hybridMultilevel"/>
    <w:tmpl w:val="03ECB532"/>
    <w:lvl w:ilvl="0" w:tplc="CFC41708">
      <w:start w:val="1"/>
      <w:numFmt w:val="decimal"/>
      <w:lvlText w:val="%1)"/>
      <w:lvlJc w:val="left"/>
      <w:pPr>
        <w:ind w:left="1423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F457201"/>
    <w:multiLevelType w:val="hybridMultilevel"/>
    <w:tmpl w:val="93EAF618"/>
    <w:lvl w:ilvl="0" w:tplc="FFFFFFFF">
      <w:start w:val="1"/>
      <w:numFmt w:val="decimal"/>
      <w:lvlText w:val="%1)"/>
      <w:lvlJc w:val="left"/>
      <w:pPr>
        <w:ind w:left="1423" w:hanging="360"/>
      </w:pPr>
      <w:rPr>
        <w:rFonts w:hint="default"/>
        <w:strike w:val="0"/>
      </w:rPr>
    </w:lvl>
    <w:lvl w:ilvl="1" w:tplc="FFFFFFFF">
      <w:start w:val="1"/>
      <w:numFmt w:val="lowerLetter"/>
      <w:lvlText w:val="%2."/>
      <w:lvlJc w:val="left"/>
      <w:pPr>
        <w:ind w:left="2143" w:hanging="360"/>
      </w:pPr>
    </w:lvl>
    <w:lvl w:ilvl="2" w:tplc="FFFFFFFF" w:tentative="1">
      <w:start w:val="1"/>
      <w:numFmt w:val="lowerRoman"/>
      <w:lvlText w:val="%3."/>
      <w:lvlJc w:val="right"/>
      <w:pPr>
        <w:ind w:left="2863" w:hanging="180"/>
      </w:pPr>
    </w:lvl>
    <w:lvl w:ilvl="3" w:tplc="FFFFFFFF" w:tentative="1">
      <w:start w:val="1"/>
      <w:numFmt w:val="decimal"/>
      <w:lvlText w:val="%4."/>
      <w:lvlJc w:val="left"/>
      <w:pPr>
        <w:ind w:left="3583" w:hanging="360"/>
      </w:pPr>
    </w:lvl>
    <w:lvl w:ilvl="4" w:tplc="FFFFFFFF" w:tentative="1">
      <w:start w:val="1"/>
      <w:numFmt w:val="lowerLetter"/>
      <w:lvlText w:val="%5."/>
      <w:lvlJc w:val="left"/>
      <w:pPr>
        <w:ind w:left="4303" w:hanging="360"/>
      </w:pPr>
    </w:lvl>
    <w:lvl w:ilvl="5" w:tplc="FFFFFFFF" w:tentative="1">
      <w:start w:val="1"/>
      <w:numFmt w:val="lowerRoman"/>
      <w:lvlText w:val="%6."/>
      <w:lvlJc w:val="right"/>
      <w:pPr>
        <w:ind w:left="5023" w:hanging="180"/>
      </w:pPr>
    </w:lvl>
    <w:lvl w:ilvl="6" w:tplc="FFFFFFFF" w:tentative="1">
      <w:start w:val="1"/>
      <w:numFmt w:val="decimal"/>
      <w:lvlText w:val="%7."/>
      <w:lvlJc w:val="left"/>
      <w:pPr>
        <w:ind w:left="5743" w:hanging="360"/>
      </w:pPr>
    </w:lvl>
    <w:lvl w:ilvl="7" w:tplc="FFFFFFFF" w:tentative="1">
      <w:start w:val="1"/>
      <w:numFmt w:val="lowerLetter"/>
      <w:lvlText w:val="%8."/>
      <w:lvlJc w:val="left"/>
      <w:pPr>
        <w:ind w:left="6463" w:hanging="360"/>
      </w:pPr>
    </w:lvl>
    <w:lvl w:ilvl="8" w:tplc="FFFFFFFF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41" w15:restartNumberingAfterBreak="0">
    <w:nsid w:val="111F031B"/>
    <w:multiLevelType w:val="multilevel"/>
    <w:tmpl w:val="3DC40A0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14A22D39"/>
    <w:multiLevelType w:val="hybridMultilevel"/>
    <w:tmpl w:val="26701D7E"/>
    <w:lvl w:ilvl="0" w:tplc="50809768">
      <w:start w:val="1"/>
      <w:numFmt w:val="decimal"/>
      <w:lvlText w:val="%1)"/>
      <w:lvlJc w:val="left"/>
      <w:pPr>
        <w:ind w:left="1423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5A93AF3"/>
    <w:multiLevelType w:val="multilevel"/>
    <w:tmpl w:val="058AC008"/>
    <w:styleLink w:val="Styl1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16851FB8"/>
    <w:multiLevelType w:val="hybridMultilevel"/>
    <w:tmpl w:val="3ACCF6BE"/>
    <w:lvl w:ilvl="0" w:tplc="FFFFFFFF">
      <w:start w:val="1"/>
      <w:numFmt w:val="decimal"/>
      <w:lvlText w:val="%1)"/>
      <w:lvlJc w:val="left"/>
      <w:pPr>
        <w:ind w:left="1423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2143" w:hanging="360"/>
      </w:pPr>
    </w:lvl>
    <w:lvl w:ilvl="2" w:tplc="FFFFFFFF" w:tentative="1">
      <w:start w:val="1"/>
      <w:numFmt w:val="lowerRoman"/>
      <w:lvlText w:val="%3."/>
      <w:lvlJc w:val="right"/>
      <w:pPr>
        <w:ind w:left="2863" w:hanging="180"/>
      </w:pPr>
    </w:lvl>
    <w:lvl w:ilvl="3" w:tplc="FFFFFFFF" w:tentative="1">
      <w:start w:val="1"/>
      <w:numFmt w:val="decimal"/>
      <w:lvlText w:val="%4."/>
      <w:lvlJc w:val="left"/>
      <w:pPr>
        <w:ind w:left="3583" w:hanging="360"/>
      </w:pPr>
    </w:lvl>
    <w:lvl w:ilvl="4" w:tplc="FFFFFFFF" w:tentative="1">
      <w:start w:val="1"/>
      <w:numFmt w:val="lowerLetter"/>
      <w:lvlText w:val="%5."/>
      <w:lvlJc w:val="left"/>
      <w:pPr>
        <w:ind w:left="4303" w:hanging="360"/>
      </w:pPr>
    </w:lvl>
    <w:lvl w:ilvl="5" w:tplc="FFFFFFFF" w:tentative="1">
      <w:start w:val="1"/>
      <w:numFmt w:val="lowerRoman"/>
      <w:lvlText w:val="%6."/>
      <w:lvlJc w:val="right"/>
      <w:pPr>
        <w:ind w:left="5023" w:hanging="180"/>
      </w:pPr>
    </w:lvl>
    <w:lvl w:ilvl="6" w:tplc="FFFFFFFF" w:tentative="1">
      <w:start w:val="1"/>
      <w:numFmt w:val="decimal"/>
      <w:lvlText w:val="%7."/>
      <w:lvlJc w:val="left"/>
      <w:pPr>
        <w:ind w:left="5743" w:hanging="360"/>
      </w:pPr>
    </w:lvl>
    <w:lvl w:ilvl="7" w:tplc="FFFFFFFF" w:tentative="1">
      <w:start w:val="1"/>
      <w:numFmt w:val="lowerLetter"/>
      <w:lvlText w:val="%8."/>
      <w:lvlJc w:val="left"/>
      <w:pPr>
        <w:ind w:left="6463" w:hanging="360"/>
      </w:pPr>
    </w:lvl>
    <w:lvl w:ilvl="8" w:tplc="FFFFFFFF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45" w15:restartNumberingAfterBreak="0">
    <w:nsid w:val="1B3E5C99"/>
    <w:multiLevelType w:val="multilevel"/>
    <w:tmpl w:val="1142823E"/>
    <w:lvl w:ilvl="0">
      <w:start w:val="16"/>
      <w:numFmt w:val="decimal"/>
      <w:lvlText w:val="%1."/>
      <w:lvlJc w:val="left"/>
      <w:pPr>
        <w:ind w:left="1423" w:hanging="360"/>
      </w:pPr>
      <w:rPr>
        <w:rFonts w:ascii="Encode Sans Compressed" w:hAnsi="Encode Sans Compressed" w:cs="Times New Roman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768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3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3" w:hanging="1440"/>
      </w:pPr>
      <w:rPr>
        <w:rFonts w:hint="default"/>
      </w:rPr>
    </w:lvl>
  </w:abstractNum>
  <w:abstractNum w:abstractNumId="46" w15:restartNumberingAfterBreak="0">
    <w:nsid w:val="1C372636"/>
    <w:multiLevelType w:val="hybridMultilevel"/>
    <w:tmpl w:val="43A2F2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0924A9F"/>
    <w:multiLevelType w:val="multilevel"/>
    <w:tmpl w:val="65B427AC"/>
    <w:lvl w:ilvl="0">
      <w:start w:val="11"/>
      <w:numFmt w:val="decimal"/>
      <w:lvlText w:val="%1."/>
      <w:lvlJc w:val="left"/>
      <w:pPr>
        <w:ind w:left="1423" w:hanging="360"/>
      </w:pPr>
      <w:rPr>
        <w:rFonts w:ascii="Encode Sans Compressed" w:hAnsi="Encode Sans Compressed" w:cs="Times New Roman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768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3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3" w:hanging="1440"/>
      </w:pPr>
      <w:rPr>
        <w:rFonts w:hint="default"/>
      </w:rPr>
    </w:lvl>
  </w:abstractNum>
  <w:abstractNum w:abstractNumId="48" w15:restartNumberingAfterBreak="0">
    <w:nsid w:val="20F50592"/>
    <w:multiLevelType w:val="hybridMultilevel"/>
    <w:tmpl w:val="E6D2B488"/>
    <w:lvl w:ilvl="0" w:tplc="3FD65134">
      <w:start w:val="1"/>
      <w:numFmt w:val="decimal"/>
      <w:lvlText w:val="%1)"/>
      <w:lvlJc w:val="left"/>
      <w:pPr>
        <w:ind w:left="1423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2170DEB"/>
    <w:multiLevelType w:val="hybridMultilevel"/>
    <w:tmpl w:val="058AF2B6"/>
    <w:lvl w:ilvl="0" w:tplc="DAF44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2223516"/>
    <w:multiLevelType w:val="multilevel"/>
    <w:tmpl w:val="A7620D86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1" w15:restartNumberingAfterBreak="0">
    <w:nsid w:val="23762251"/>
    <w:multiLevelType w:val="hybridMultilevel"/>
    <w:tmpl w:val="0A2A51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3D72ADD"/>
    <w:multiLevelType w:val="hybridMultilevel"/>
    <w:tmpl w:val="499AEA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4306C89"/>
    <w:multiLevelType w:val="hybridMultilevel"/>
    <w:tmpl w:val="1D64EE5E"/>
    <w:lvl w:ilvl="0" w:tplc="7C5899B8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55561D5"/>
    <w:multiLevelType w:val="hybridMultilevel"/>
    <w:tmpl w:val="E72E50AE"/>
    <w:lvl w:ilvl="0" w:tplc="7C5899B8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6C76111"/>
    <w:multiLevelType w:val="hybridMultilevel"/>
    <w:tmpl w:val="30E4F1B0"/>
    <w:lvl w:ilvl="0" w:tplc="FFFFFFFF">
      <w:start w:val="1"/>
      <w:numFmt w:val="decimal"/>
      <w:lvlText w:val="%1)"/>
      <w:lvlJc w:val="left"/>
      <w:pPr>
        <w:ind w:left="1423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2143" w:hanging="360"/>
      </w:pPr>
    </w:lvl>
    <w:lvl w:ilvl="2" w:tplc="FFFFFFFF" w:tentative="1">
      <w:start w:val="1"/>
      <w:numFmt w:val="lowerRoman"/>
      <w:lvlText w:val="%3."/>
      <w:lvlJc w:val="right"/>
      <w:pPr>
        <w:ind w:left="2863" w:hanging="180"/>
      </w:pPr>
    </w:lvl>
    <w:lvl w:ilvl="3" w:tplc="FFFFFFFF" w:tentative="1">
      <w:start w:val="1"/>
      <w:numFmt w:val="decimal"/>
      <w:lvlText w:val="%4."/>
      <w:lvlJc w:val="left"/>
      <w:pPr>
        <w:ind w:left="3583" w:hanging="360"/>
      </w:pPr>
    </w:lvl>
    <w:lvl w:ilvl="4" w:tplc="FFFFFFFF" w:tentative="1">
      <w:start w:val="1"/>
      <w:numFmt w:val="lowerLetter"/>
      <w:lvlText w:val="%5."/>
      <w:lvlJc w:val="left"/>
      <w:pPr>
        <w:ind w:left="4303" w:hanging="360"/>
      </w:pPr>
    </w:lvl>
    <w:lvl w:ilvl="5" w:tplc="FFFFFFFF" w:tentative="1">
      <w:start w:val="1"/>
      <w:numFmt w:val="lowerRoman"/>
      <w:lvlText w:val="%6."/>
      <w:lvlJc w:val="right"/>
      <w:pPr>
        <w:ind w:left="5023" w:hanging="180"/>
      </w:pPr>
    </w:lvl>
    <w:lvl w:ilvl="6" w:tplc="FFFFFFFF" w:tentative="1">
      <w:start w:val="1"/>
      <w:numFmt w:val="decimal"/>
      <w:lvlText w:val="%7."/>
      <w:lvlJc w:val="left"/>
      <w:pPr>
        <w:ind w:left="5743" w:hanging="360"/>
      </w:pPr>
    </w:lvl>
    <w:lvl w:ilvl="7" w:tplc="FFFFFFFF" w:tentative="1">
      <w:start w:val="1"/>
      <w:numFmt w:val="lowerLetter"/>
      <w:lvlText w:val="%8."/>
      <w:lvlJc w:val="left"/>
      <w:pPr>
        <w:ind w:left="6463" w:hanging="360"/>
      </w:pPr>
    </w:lvl>
    <w:lvl w:ilvl="8" w:tplc="FFFFFFFF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56" w15:restartNumberingAfterBreak="0">
    <w:nsid w:val="282C69F2"/>
    <w:multiLevelType w:val="hybridMultilevel"/>
    <w:tmpl w:val="7C9CF9DC"/>
    <w:lvl w:ilvl="0" w:tplc="0000000A">
      <w:start w:val="1"/>
      <w:numFmt w:val="decimal"/>
      <w:lvlText w:val="%1)"/>
      <w:lvlJc w:val="left"/>
      <w:pPr>
        <w:ind w:left="1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57" w15:restartNumberingAfterBreak="0">
    <w:nsid w:val="28824619"/>
    <w:multiLevelType w:val="hybridMultilevel"/>
    <w:tmpl w:val="7270AE6C"/>
    <w:lvl w:ilvl="0" w:tplc="FFFFFFFF">
      <w:start w:val="1"/>
      <w:numFmt w:val="decimal"/>
      <w:lvlText w:val="%1)"/>
      <w:lvlJc w:val="left"/>
      <w:pPr>
        <w:ind w:left="1423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2143" w:hanging="360"/>
      </w:pPr>
    </w:lvl>
    <w:lvl w:ilvl="2" w:tplc="FFFFFFFF" w:tentative="1">
      <w:start w:val="1"/>
      <w:numFmt w:val="lowerRoman"/>
      <w:lvlText w:val="%3."/>
      <w:lvlJc w:val="right"/>
      <w:pPr>
        <w:ind w:left="2863" w:hanging="180"/>
      </w:pPr>
    </w:lvl>
    <w:lvl w:ilvl="3" w:tplc="FFFFFFFF" w:tentative="1">
      <w:start w:val="1"/>
      <w:numFmt w:val="decimal"/>
      <w:lvlText w:val="%4."/>
      <w:lvlJc w:val="left"/>
      <w:pPr>
        <w:ind w:left="3583" w:hanging="360"/>
      </w:pPr>
    </w:lvl>
    <w:lvl w:ilvl="4" w:tplc="FFFFFFFF" w:tentative="1">
      <w:start w:val="1"/>
      <w:numFmt w:val="lowerLetter"/>
      <w:lvlText w:val="%5."/>
      <w:lvlJc w:val="left"/>
      <w:pPr>
        <w:ind w:left="4303" w:hanging="360"/>
      </w:pPr>
    </w:lvl>
    <w:lvl w:ilvl="5" w:tplc="FFFFFFFF" w:tentative="1">
      <w:start w:val="1"/>
      <w:numFmt w:val="lowerRoman"/>
      <w:lvlText w:val="%6."/>
      <w:lvlJc w:val="right"/>
      <w:pPr>
        <w:ind w:left="5023" w:hanging="180"/>
      </w:pPr>
    </w:lvl>
    <w:lvl w:ilvl="6" w:tplc="FFFFFFFF" w:tentative="1">
      <w:start w:val="1"/>
      <w:numFmt w:val="decimal"/>
      <w:lvlText w:val="%7."/>
      <w:lvlJc w:val="left"/>
      <w:pPr>
        <w:ind w:left="5743" w:hanging="360"/>
      </w:pPr>
    </w:lvl>
    <w:lvl w:ilvl="7" w:tplc="FFFFFFFF" w:tentative="1">
      <w:start w:val="1"/>
      <w:numFmt w:val="lowerLetter"/>
      <w:lvlText w:val="%8."/>
      <w:lvlJc w:val="left"/>
      <w:pPr>
        <w:ind w:left="6463" w:hanging="360"/>
      </w:pPr>
    </w:lvl>
    <w:lvl w:ilvl="8" w:tplc="FFFFFFFF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58" w15:restartNumberingAfterBreak="0">
    <w:nsid w:val="2B0C2157"/>
    <w:multiLevelType w:val="hybridMultilevel"/>
    <w:tmpl w:val="327040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CC06BC1"/>
    <w:multiLevelType w:val="hybridMultilevel"/>
    <w:tmpl w:val="7EFAC46C"/>
    <w:lvl w:ilvl="0" w:tplc="F030EA12">
      <w:start w:val="2"/>
      <w:numFmt w:val="decimal"/>
      <w:lvlText w:val="%1)"/>
      <w:lvlJc w:val="left"/>
      <w:pPr>
        <w:ind w:left="1423" w:hanging="360"/>
      </w:pPr>
      <w:rPr>
        <w:rFonts w:hint="default"/>
        <w:b w:val="0"/>
        <w:bCs/>
        <w:strike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D682B19"/>
    <w:multiLevelType w:val="hybridMultilevel"/>
    <w:tmpl w:val="2DEE786E"/>
    <w:lvl w:ilvl="0" w:tplc="C234EB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04B762E"/>
    <w:multiLevelType w:val="hybridMultilevel"/>
    <w:tmpl w:val="1F403CBA"/>
    <w:lvl w:ilvl="0" w:tplc="8AB6DFA4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3B3238F"/>
    <w:multiLevelType w:val="hybridMultilevel"/>
    <w:tmpl w:val="C8DE7AFE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3" w15:restartNumberingAfterBreak="0">
    <w:nsid w:val="368F5697"/>
    <w:multiLevelType w:val="multilevel"/>
    <w:tmpl w:val="6D083B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4" w15:restartNumberingAfterBreak="0">
    <w:nsid w:val="395656C4"/>
    <w:multiLevelType w:val="hybridMultilevel"/>
    <w:tmpl w:val="433CAC9E"/>
    <w:lvl w:ilvl="0" w:tplc="E9F26F4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AB905EA"/>
    <w:multiLevelType w:val="hybridMultilevel"/>
    <w:tmpl w:val="2BA4918C"/>
    <w:lvl w:ilvl="0" w:tplc="04090017">
      <w:start w:val="1"/>
      <w:numFmt w:val="lowerLetter"/>
      <w:lvlText w:val="%1)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6" w15:restartNumberingAfterBreak="0">
    <w:nsid w:val="3AF038DC"/>
    <w:multiLevelType w:val="hybridMultilevel"/>
    <w:tmpl w:val="FB6260C0"/>
    <w:lvl w:ilvl="0" w:tplc="12E66146">
      <w:start w:val="2"/>
      <w:numFmt w:val="decimal"/>
      <w:lvlText w:val="%1)"/>
      <w:lvlJc w:val="left"/>
      <w:pPr>
        <w:ind w:left="1423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B171C85"/>
    <w:multiLevelType w:val="hybridMultilevel"/>
    <w:tmpl w:val="A13CFC06"/>
    <w:lvl w:ilvl="0" w:tplc="2DD2155E">
      <w:start w:val="1"/>
      <w:numFmt w:val="decimal"/>
      <w:lvlText w:val="%1)"/>
      <w:lvlJc w:val="left"/>
      <w:pPr>
        <w:ind w:left="1423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FB94A81"/>
    <w:multiLevelType w:val="hybridMultilevel"/>
    <w:tmpl w:val="17DA77AA"/>
    <w:lvl w:ilvl="0" w:tplc="4770E8C0">
      <w:start w:val="1"/>
      <w:numFmt w:val="decimal"/>
      <w:lvlText w:val="%1)"/>
      <w:lvlJc w:val="left"/>
      <w:pPr>
        <w:ind w:left="1423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FC94954"/>
    <w:multiLevelType w:val="hybridMultilevel"/>
    <w:tmpl w:val="E166A35E"/>
    <w:lvl w:ilvl="0" w:tplc="70805600">
      <w:start w:val="24"/>
      <w:numFmt w:val="decimal"/>
      <w:lvlText w:val="%1."/>
      <w:lvlJc w:val="left"/>
      <w:pPr>
        <w:ind w:left="1353" w:hanging="360"/>
      </w:pPr>
      <w:rPr>
        <w:rFonts w:ascii="Encode Sans Compressed" w:hAnsi="Encode Sans Compressed" w:cs="Times New Roman" w:hint="default"/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5E82014"/>
    <w:multiLevelType w:val="hybridMultilevel"/>
    <w:tmpl w:val="927C1FFC"/>
    <w:lvl w:ilvl="0" w:tplc="14382C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7596EE8"/>
    <w:multiLevelType w:val="hybridMultilevel"/>
    <w:tmpl w:val="CC56A6A2"/>
    <w:lvl w:ilvl="0" w:tplc="7C5899B8">
      <w:start w:val="1"/>
      <w:numFmt w:val="decimal"/>
      <w:lvlText w:val="%1)"/>
      <w:lvlJc w:val="left"/>
      <w:pPr>
        <w:ind w:left="1423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43" w:hanging="360"/>
      </w:pPr>
    </w:lvl>
    <w:lvl w:ilvl="2" w:tplc="0415001B" w:tentative="1">
      <w:start w:val="1"/>
      <w:numFmt w:val="lowerRoman"/>
      <w:lvlText w:val="%3."/>
      <w:lvlJc w:val="right"/>
      <w:pPr>
        <w:ind w:left="2863" w:hanging="180"/>
      </w:pPr>
    </w:lvl>
    <w:lvl w:ilvl="3" w:tplc="0415000F" w:tentative="1">
      <w:start w:val="1"/>
      <w:numFmt w:val="decimal"/>
      <w:lvlText w:val="%4."/>
      <w:lvlJc w:val="left"/>
      <w:pPr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72" w15:restartNumberingAfterBreak="0">
    <w:nsid w:val="48383ECF"/>
    <w:multiLevelType w:val="hybridMultilevel"/>
    <w:tmpl w:val="BAA6ECFC"/>
    <w:lvl w:ilvl="0" w:tplc="301AADC2">
      <w:start w:val="1"/>
      <w:numFmt w:val="bullet"/>
      <w:lvlText w:val="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DBB4632"/>
    <w:multiLevelType w:val="hybridMultilevel"/>
    <w:tmpl w:val="CA84A31C"/>
    <w:lvl w:ilvl="0" w:tplc="04090011">
      <w:start w:val="1"/>
      <w:numFmt w:val="decimal"/>
      <w:lvlText w:val="%1)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4" w15:restartNumberingAfterBreak="0">
    <w:nsid w:val="4FB51D06"/>
    <w:multiLevelType w:val="hybridMultilevel"/>
    <w:tmpl w:val="32DEF980"/>
    <w:lvl w:ilvl="0" w:tplc="FFFFFFFF">
      <w:start w:val="1"/>
      <w:numFmt w:val="decimal"/>
      <w:lvlText w:val="%1)"/>
      <w:lvlJc w:val="left"/>
      <w:pPr>
        <w:ind w:left="1423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2143" w:hanging="360"/>
      </w:pPr>
    </w:lvl>
    <w:lvl w:ilvl="2" w:tplc="FFFFFFFF" w:tentative="1">
      <w:start w:val="1"/>
      <w:numFmt w:val="lowerRoman"/>
      <w:lvlText w:val="%3."/>
      <w:lvlJc w:val="right"/>
      <w:pPr>
        <w:ind w:left="2863" w:hanging="180"/>
      </w:pPr>
    </w:lvl>
    <w:lvl w:ilvl="3" w:tplc="FFFFFFFF" w:tentative="1">
      <w:start w:val="1"/>
      <w:numFmt w:val="decimal"/>
      <w:lvlText w:val="%4."/>
      <w:lvlJc w:val="left"/>
      <w:pPr>
        <w:ind w:left="3583" w:hanging="360"/>
      </w:pPr>
    </w:lvl>
    <w:lvl w:ilvl="4" w:tplc="FFFFFFFF" w:tentative="1">
      <w:start w:val="1"/>
      <w:numFmt w:val="lowerLetter"/>
      <w:lvlText w:val="%5."/>
      <w:lvlJc w:val="left"/>
      <w:pPr>
        <w:ind w:left="4303" w:hanging="360"/>
      </w:pPr>
    </w:lvl>
    <w:lvl w:ilvl="5" w:tplc="FFFFFFFF" w:tentative="1">
      <w:start w:val="1"/>
      <w:numFmt w:val="lowerRoman"/>
      <w:lvlText w:val="%6."/>
      <w:lvlJc w:val="right"/>
      <w:pPr>
        <w:ind w:left="5023" w:hanging="180"/>
      </w:pPr>
    </w:lvl>
    <w:lvl w:ilvl="6" w:tplc="FFFFFFFF" w:tentative="1">
      <w:start w:val="1"/>
      <w:numFmt w:val="decimal"/>
      <w:lvlText w:val="%7."/>
      <w:lvlJc w:val="left"/>
      <w:pPr>
        <w:ind w:left="5743" w:hanging="360"/>
      </w:pPr>
    </w:lvl>
    <w:lvl w:ilvl="7" w:tplc="FFFFFFFF" w:tentative="1">
      <w:start w:val="1"/>
      <w:numFmt w:val="lowerLetter"/>
      <w:lvlText w:val="%8."/>
      <w:lvlJc w:val="left"/>
      <w:pPr>
        <w:ind w:left="6463" w:hanging="360"/>
      </w:pPr>
    </w:lvl>
    <w:lvl w:ilvl="8" w:tplc="FFFFFFFF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75" w15:restartNumberingAfterBreak="0">
    <w:nsid w:val="515D10E5"/>
    <w:multiLevelType w:val="multilevel"/>
    <w:tmpl w:val="7B98134C"/>
    <w:lvl w:ilvl="0">
      <w:start w:val="19"/>
      <w:numFmt w:val="decimal"/>
      <w:lvlText w:val="%1."/>
      <w:lvlJc w:val="left"/>
      <w:pPr>
        <w:ind w:left="1423" w:hanging="360"/>
      </w:pPr>
      <w:rPr>
        <w:rFonts w:ascii="Encode Sans Compressed" w:hAnsi="Encode Sans Compressed" w:cs="Times New Roman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768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3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3" w:hanging="1440"/>
      </w:pPr>
      <w:rPr>
        <w:rFonts w:hint="default"/>
      </w:rPr>
    </w:lvl>
  </w:abstractNum>
  <w:abstractNum w:abstractNumId="76" w15:restartNumberingAfterBreak="0">
    <w:nsid w:val="547F4A44"/>
    <w:multiLevelType w:val="hybridMultilevel"/>
    <w:tmpl w:val="337A1E9C"/>
    <w:lvl w:ilvl="0" w:tplc="FFFFFFFF">
      <w:start w:val="1"/>
      <w:numFmt w:val="decimal"/>
      <w:lvlText w:val="%1)"/>
      <w:lvlJc w:val="left"/>
      <w:pPr>
        <w:ind w:left="1423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2143" w:hanging="360"/>
      </w:pPr>
    </w:lvl>
    <w:lvl w:ilvl="2" w:tplc="FFFFFFFF" w:tentative="1">
      <w:start w:val="1"/>
      <w:numFmt w:val="lowerRoman"/>
      <w:lvlText w:val="%3."/>
      <w:lvlJc w:val="right"/>
      <w:pPr>
        <w:ind w:left="2863" w:hanging="180"/>
      </w:pPr>
    </w:lvl>
    <w:lvl w:ilvl="3" w:tplc="FFFFFFFF" w:tentative="1">
      <w:start w:val="1"/>
      <w:numFmt w:val="decimal"/>
      <w:lvlText w:val="%4."/>
      <w:lvlJc w:val="left"/>
      <w:pPr>
        <w:ind w:left="3583" w:hanging="360"/>
      </w:pPr>
    </w:lvl>
    <w:lvl w:ilvl="4" w:tplc="FFFFFFFF" w:tentative="1">
      <w:start w:val="1"/>
      <w:numFmt w:val="lowerLetter"/>
      <w:lvlText w:val="%5."/>
      <w:lvlJc w:val="left"/>
      <w:pPr>
        <w:ind w:left="4303" w:hanging="360"/>
      </w:pPr>
    </w:lvl>
    <w:lvl w:ilvl="5" w:tplc="FFFFFFFF" w:tentative="1">
      <w:start w:val="1"/>
      <w:numFmt w:val="lowerRoman"/>
      <w:lvlText w:val="%6."/>
      <w:lvlJc w:val="right"/>
      <w:pPr>
        <w:ind w:left="5023" w:hanging="180"/>
      </w:pPr>
    </w:lvl>
    <w:lvl w:ilvl="6" w:tplc="FFFFFFFF" w:tentative="1">
      <w:start w:val="1"/>
      <w:numFmt w:val="decimal"/>
      <w:lvlText w:val="%7."/>
      <w:lvlJc w:val="left"/>
      <w:pPr>
        <w:ind w:left="5743" w:hanging="360"/>
      </w:pPr>
    </w:lvl>
    <w:lvl w:ilvl="7" w:tplc="FFFFFFFF" w:tentative="1">
      <w:start w:val="1"/>
      <w:numFmt w:val="lowerLetter"/>
      <w:lvlText w:val="%8."/>
      <w:lvlJc w:val="left"/>
      <w:pPr>
        <w:ind w:left="6463" w:hanging="360"/>
      </w:pPr>
    </w:lvl>
    <w:lvl w:ilvl="8" w:tplc="FFFFFFFF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77" w15:restartNumberingAfterBreak="0">
    <w:nsid w:val="551F431C"/>
    <w:multiLevelType w:val="multilevel"/>
    <w:tmpl w:val="5F08320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8" w15:restartNumberingAfterBreak="0">
    <w:nsid w:val="55D63D83"/>
    <w:multiLevelType w:val="hybridMultilevel"/>
    <w:tmpl w:val="CC56A6A2"/>
    <w:lvl w:ilvl="0" w:tplc="FFFFFFFF">
      <w:start w:val="1"/>
      <w:numFmt w:val="decimal"/>
      <w:lvlText w:val="%1)"/>
      <w:lvlJc w:val="left"/>
      <w:pPr>
        <w:ind w:left="1423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2143" w:hanging="360"/>
      </w:pPr>
    </w:lvl>
    <w:lvl w:ilvl="2" w:tplc="FFFFFFFF" w:tentative="1">
      <w:start w:val="1"/>
      <w:numFmt w:val="lowerRoman"/>
      <w:lvlText w:val="%3."/>
      <w:lvlJc w:val="right"/>
      <w:pPr>
        <w:ind w:left="2863" w:hanging="180"/>
      </w:pPr>
    </w:lvl>
    <w:lvl w:ilvl="3" w:tplc="FFFFFFFF" w:tentative="1">
      <w:start w:val="1"/>
      <w:numFmt w:val="decimal"/>
      <w:lvlText w:val="%4."/>
      <w:lvlJc w:val="left"/>
      <w:pPr>
        <w:ind w:left="3583" w:hanging="360"/>
      </w:pPr>
    </w:lvl>
    <w:lvl w:ilvl="4" w:tplc="FFFFFFFF" w:tentative="1">
      <w:start w:val="1"/>
      <w:numFmt w:val="lowerLetter"/>
      <w:lvlText w:val="%5."/>
      <w:lvlJc w:val="left"/>
      <w:pPr>
        <w:ind w:left="4303" w:hanging="360"/>
      </w:pPr>
    </w:lvl>
    <w:lvl w:ilvl="5" w:tplc="FFFFFFFF" w:tentative="1">
      <w:start w:val="1"/>
      <w:numFmt w:val="lowerRoman"/>
      <w:lvlText w:val="%6."/>
      <w:lvlJc w:val="right"/>
      <w:pPr>
        <w:ind w:left="5023" w:hanging="180"/>
      </w:pPr>
    </w:lvl>
    <w:lvl w:ilvl="6" w:tplc="FFFFFFFF" w:tentative="1">
      <w:start w:val="1"/>
      <w:numFmt w:val="decimal"/>
      <w:lvlText w:val="%7."/>
      <w:lvlJc w:val="left"/>
      <w:pPr>
        <w:ind w:left="5743" w:hanging="360"/>
      </w:pPr>
    </w:lvl>
    <w:lvl w:ilvl="7" w:tplc="FFFFFFFF" w:tentative="1">
      <w:start w:val="1"/>
      <w:numFmt w:val="lowerLetter"/>
      <w:lvlText w:val="%8."/>
      <w:lvlJc w:val="left"/>
      <w:pPr>
        <w:ind w:left="6463" w:hanging="360"/>
      </w:pPr>
    </w:lvl>
    <w:lvl w:ilvl="8" w:tplc="FFFFFFFF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79" w15:restartNumberingAfterBreak="0">
    <w:nsid w:val="59C10F0F"/>
    <w:multiLevelType w:val="hybridMultilevel"/>
    <w:tmpl w:val="A9E07BE4"/>
    <w:lvl w:ilvl="0" w:tplc="04090017">
      <w:start w:val="1"/>
      <w:numFmt w:val="lowerLetter"/>
      <w:lvlText w:val="%1)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0" w15:restartNumberingAfterBreak="0">
    <w:nsid w:val="5AAF2A00"/>
    <w:multiLevelType w:val="multilevel"/>
    <w:tmpl w:val="6C6A846A"/>
    <w:lvl w:ilvl="0">
      <w:start w:val="7"/>
      <w:numFmt w:val="decimal"/>
      <w:lvlText w:val="%1."/>
      <w:lvlJc w:val="left"/>
      <w:pPr>
        <w:ind w:left="357" w:hanging="357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4%1.%2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1" w15:restartNumberingAfterBreak="0">
    <w:nsid w:val="5C514877"/>
    <w:multiLevelType w:val="hybridMultilevel"/>
    <w:tmpl w:val="EC24BC8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CE44FC3"/>
    <w:multiLevelType w:val="multilevel"/>
    <w:tmpl w:val="367C9CAC"/>
    <w:lvl w:ilvl="0">
      <w:start w:val="15"/>
      <w:numFmt w:val="decimal"/>
      <w:lvlText w:val="%1."/>
      <w:lvlJc w:val="left"/>
      <w:pPr>
        <w:ind w:left="1423" w:hanging="360"/>
      </w:pPr>
      <w:rPr>
        <w:rFonts w:ascii="Encode Sans Compressed" w:hAnsi="Encode Sans Compressed" w:cs="Times New Roman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768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3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3" w:hanging="1440"/>
      </w:pPr>
      <w:rPr>
        <w:rFonts w:hint="default"/>
      </w:rPr>
    </w:lvl>
  </w:abstractNum>
  <w:abstractNum w:abstractNumId="83" w15:restartNumberingAfterBreak="0">
    <w:nsid w:val="5F2E3DFA"/>
    <w:multiLevelType w:val="multilevel"/>
    <w:tmpl w:val="40E64B6A"/>
    <w:lvl w:ilvl="0">
      <w:start w:val="21"/>
      <w:numFmt w:val="decimal"/>
      <w:lvlText w:val="%1."/>
      <w:lvlJc w:val="left"/>
      <w:pPr>
        <w:ind w:left="1423" w:hanging="360"/>
      </w:pPr>
      <w:rPr>
        <w:rFonts w:ascii="Encode Sans Compressed" w:hAnsi="Encode Sans Compressed" w:cs="Times New Roman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3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3" w:hanging="1440"/>
      </w:pPr>
      <w:rPr>
        <w:rFonts w:hint="default"/>
      </w:rPr>
    </w:lvl>
  </w:abstractNum>
  <w:abstractNum w:abstractNumId="84" w15:restartNumberingAfterBreak="0">
    <w:nsid w:val="5FB155C4"/>
    <w:multiLevelType w:val="hybridMultilevel"/>
    <w:tmpl w:val="0CEC2F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8AD7047"/>
    <w:multiLevelType w:val="hybridMultilevel"/>
    <w:tmpl w:val="6478DDFE"/>
    <w:lvl w:ilvl="0" w:tplc="FFFFFFFF">
      <w:start w:val="1"/>
      <w:numFmt w:val="decimal"/>
      <w:lvlText w:val="%1)"/>
      <w:lvlJc w:val="left"/>
      <w:pPr>
        <w:ind w:left="1423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2143" w:hanging="360"/>
      </w:pPr>
    </w:lvl>
    <w:lvl w:ilvl="2" w:tplc="FFFFFFFF" w:tentative="1">
      <w:start w:val="1"/>
      <w:numFmt w:val="lowerRoman"/>
      <w:lvlText w:val="%3."/>
      <w:lvlJc w:val="right"/>
      <w:pPr>
        <w:ind w:left="2863" w:hanging="180"/>
      </w:pPr>
    </w:lvl>
    <w:lvl w:ilvl="3" w:tplc="FFFFFFFF" w:tentative="1">
      <w:start w:val="1"/>
      <w:numFmt w:val="decimal"/>
      <w:lvlText w:val="%4."/>
      <w:lvlJc w:val="left"/>
      <w:pPr>
        <w:ind w:left="3583" w:hanging="360"/>
      </w:pPr>
    </w:lvl>
    <w:lvl w:ilvl="4" w:tplc="FFFFFFFF" w:tentative="1">
      <w:start w:val="1"/>
      <w:numFmt w:val="lowerLetter"/>
      <w:lvlText w:val="%5."/>
      <w:lvlJc w:val="left"/>
      <w:pPr>
        <w:ind w:left="4303" w:hanging="360"/>
      </w:pPr>
    </w:lvl>
    <w:lvl w:ilvl="5" w:tplc="FFFFFFFF" w:tentative="1">
      <w:start w:val="1"/>
      <w:numFmt w:val="lowerRoman"/>
      <w:lvlText w:val="%6."/>
      <w:lvlJc w:val="right"/>
      <w:pPr>
        <w:ind w:left="5023" w:hanging="180"/>
      </w:pPr>
    </w:lvl>
    <w:lvl w:ilvl="6" w:tplc="FFFFFFFF" w:tentative="1">
      <w:start w:val="1"/>
      <w:numFmt w:val="decimal"/>
      <w:lvlText w:val="%7."/>
      <w:lvlJc w:val="left"/>
      <w:pPr>
        <w:ind w:left="5743" w:hanging="360"/>
      </w:pPr>
    </w:lvl>
    <w:lvl w:ilvl="7" w:tplc="FFFFFFFF" w:tentative="1">
      <w:start w:val="1"/>
      <w:numFmt w:val="lowerLetter"/>
      <w:lvlText w:val="%8."/>
      <w:lvlJc w:val="left"/>
      <w:pPr>
        <w:ind w:left="6463" w:hanging="360"/>
      </w:pPr>
    </w:lvl>
    <w:lvl w:ilvl="8" w:tplc="FFFFFFFF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86" w15:restartNumberingAfterBreak="0">
    <w:nsid w:val="6A2F6C94"/>
    <w:multiLevelType w:val="hybridMultilevel"/>
    <w:tmpl w:val="827EA296"/>
    <w:name w:val="WW8Num202"/>
    <w:lvl w:ilvl="0" w:tplc="B524D40E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Encode Sans Compressed" w:hAnsi="Encode Sans Compressed" w:cs="Times New Roman" w:hint="default"/>
        <w:b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A7425C5"/>
    <w:multiLevelType w:val="hybridMultilevel"/>
    <w:tmpl w:val="6B54F370"/>
    <w:lvl w:ilvl="0" w:tplc="04BE428C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B795EC6"/>
    <w:multiLevelType w:val="multilevel"/>
    <w:tmpl w:val="286290BA"/>
    <w:lvl w:ilvl="0">
      <w:start w:val="13"/>
      <w:numFmt w:val="decimal"/>
      <w:lvlText w:val="%1."/>
      <w:lvlJc w:val="left"/>
      <w:pPr>
        <w:ind w:left="1423" w:hanging="360"/>
      </w:pPr>
      <w:rPr>
        <w:rFonts w:ascii="Encode Sans Compressed" w:hAnsi="Encode Sans Compressed" w:cs="Times New Roman" w:hint="default"/>
        <w:b/>
        <w:color w:val="auto"/>
        <w:sz w:val="24"/>
        <w:szCs w:val="24"/>
      </w:rPr>
    </w:lvl>
    <w:lvl w:ilvl="1">
      <w:start w:val="7"/>
      <w:numFmt w:val="decimal"/>
      <w:isLgl/>
      <w:lvlText w:val="%1.%2."/>
      <w:lvlJc w:val="left"/>
      <w:pPr>
        <w:ind w:left="1423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3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3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3" w:hanging="1440"/>
      </w:pPr>
      <w:rPr>
        <w:rFonts w:cs="Times New Roman" w:hint="default"/>
      </w:rPr>
    </w:lvl>
  </w:abstractNum>
  <w:abstractNum w:abstractNumId="89" w15:restartNumberingAfterBreak="0">
    <w:nsid w:val="6B973DFE"/>
    <w:multiLevelType w:val="multilevel"/>
    <w:tmpl w:val="B4E075F0"/>
    <w:lvl w:ilvl="0">
      <w:start w:val="17"/>
      <w:numFmt w:val="decimal"/>
      <w:lvlText w:val="%1."/>
      <w:lvlJc w:val="left"/>
      <w:pPr>
        <w:ind w:left="1423" w:hanging="360"/>
      </w:pPr>
      <w:rPr>
        <w:rFonts w:ascii="Encode Sans Compressed" w:hAnsi="Encode Sans Compressed" w:cs="Times New Roman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768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3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3" w:hanging="1440"/>
      </w:pPr>
      <w:rPr>
        <w:rFonts w:hint="default"/>
      </w:rPr>
    </w:lvl>
  </w:abstractNum>
  <w:abstractNum w:abstractNumId="90" w15:restartNumberingAfterBreak="0">
    <w:nsid w:val="720567B7"/>
    <w:multiLevelType w:val="multilevel"/>
    <w:tmpl w:val="F80CA60E"/>
    <w:lvl w:ilvl="0">
      <w:start w:val="9"/>
      <w:numFmt w:val="decimal"/>
      <w:lvlText w:val="%1."/>
      <w:lvlJc w:val="left"/>
      <w:pPr>
        <w:ind w:left="720" w:hanging="360"/>
      </w:pPr>
      <w:rPr>
        <w:rFonts w:ascii="Encode Sans Compressed" w:hAnsi="Encode Sans Compressed" w:cs="Times New Roman" w:hint="default"/>
        <w:b/>
        <w:color w:val="auto"/>
        <w:sz w:val="24"/>
        <w:szCs w:val="24"/>
        <w:lang w:val="pl-PL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abstractNum w:abstractNumId="91" w15:restartNumberingAfterBreak="0">
    <w:nsid w:val="750D3DC7"/>
    <w:multiLevelType w:val="hybridMultilevel"/>
    <w:tmpl w:val="9730811C"/>
    <w:lvl w:ilvl="0" w:tplc="5DB09D12">
      <w:start w:val="1"/>
      <w:numFmt w:val="decimal"/>
      <w:lvlText w:val="%1)"/>
      <w:lvlJc w:val="left"/>
      <w:pPr>
        <w:ind w:left="1423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67F3419"/>
    <w:multiLevelType w:val="hybridMultilevel"/>
    <w:tmpl w:val="5A608CF2"/>
    <w:lvl w:ilvl="0" w:tplc="FFFFFFFF">
      <w:start w:val="1"/>
      <w:numFmt w:val="decimal"/>
      <w:lvlText w:val="%1)"/>
      <w:lvlJc w:val="left"/>
      <w:pPr>
        <w:ind w:left="1423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2143" w:hanging="360"/>
      </w:pPr>
    </w:lvl>
    <w:lvl w:ilvl="2" w:tplc="FFFFFFFF" w:tentative="1">
      <w:start w:val="1"/>
      <w:numFmt w:val="lowerRoman"/>
      <w:lvlText w:val="%3."/>
      <w:lvlJc w:val="right"/>
      <w:pPr>
        <w:ind w:left="2863" w:hanging="180"/>
      </w:pPr>
    </w:lvl>
    <w:lvl w:ilvl="3" w:tplc="FFFFFFFF" w:tentative="1">
      <w:start w:val="1"/>
      <w:numFmt w:val="decimal"/>
      <w:lvlText w:val="%4."/>
      <w:lvlJc w:val="left"/>
      <w:pPr>
        <w:ind w:left="3583" w:hanging="360"/>
      </w:pPr>
    </w:lvl>
    <w:lvl w:ilvl="4" w:tplc="FFFFFFFF" w:tentative="1">
      <w:start w:val="1"/>
      <w:numFmt w:val="lowerLetter"/>
      <w:lvlText w:val="%5."/>
      <w:lvlJc w:val="left"/>
      <w:pPr>
        <w:ind w:left="4303" w:hanging="360"/>
      </w:pPr>
    </w:lvl>
    <w:lvl w:ilvl="5" w:tplc="FFFFFFFF" w:tentative="1">
      <w:start w:val="1"/>
      <w:numFmt w:val="lowerRoman"/>
      <w:lvlText w:val="%6."/>
      <w:lvlJc w:val="right"/>
      <w:pPr>
        <w:ind w:left="5023" w:hanging="180"/>
      </w:pPr>
    </w:lvl>
    <w:lvl w:ilvl="6" w:tplc="FFFFFFFF" w:tentative="1">
      <w:start w:val="1"/>
      <w:numFmt w:val="decimal"/>
      <w:lvlText w:val="%7."/>
      <w:lvlJc w:val="left"/>
      <w:pPr>
        <w:ind w:left="5743" w:hanging="360"/>
      </w:pPr>
    </w:lvl>
    <w:lvl w:ilvl="7" w:tplc="FFFFFFFF" w:tentative="1">
      <w:start w:val="1"/>
      <w:numFmt w:val="lowerLetter"/>
      <w:lvlText w:val="%8."/>
      <w:lvlJc w:val="left"/>
      <w:pPr>
        <w:ind w:left="6463" w:hanging="360"/>
      </w:pPr>
    </w:lvl>
    <w:lvl w:ilvl="8" w:tplc="FFFFFFFF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93" w15:restartNumberingAfterBreak="0">
    <w:nsid w:val="77F30A42"/>
    <w:multiLevelType w:val="hybridMultilevel"/>
    <w:tmpl w:val="613A821C"/>
    <w:lvl w:ilvl="0" w:tplc="14382C06">
      <w:start w:val="1"/>
      <w:numFmt w:val="bullet"/>
      <w:lvlText w:val="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94" w15:restartNumberingAfterBreak="0">
    <w:nsid w:val="79BA38FD"/>
    <w:multiLevelType w:val="hybridMultilevel"/>
    <w:tmpl w:val="FB9402C2"/>
    <w:lvl w:ilvl="0" w:tplc="14382C06">
      <w:start w:val="1"/>
      <w:numFmt w:val="bullet"/>
      <w:lvlText w:val=""/>
      <w:lvlJc w:val="left"/>
      <w:pPr>
        <w:ind w:left="1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5" w:hanging="360"/>
      </w:pPr>
      <w:rPr>
        <w:rFonts w:ascii="Wingdings" w:hAnsi="Wingdings" w:hint="default"/>
      </w:rPr>
    </w:lvl>
  </w:abstractNum>
  <w:abstractNum w:abstractNumId="95" w15:restartNumberingAfterBreak="0">
    <w:nsid w:val="7D91656E"/>
    <w:multiLevelType w:val="hybridMultilevel"/>
    <w:tmpl w:val="E27EA4EA"/>
    <w:lvl w:ilvl="0" w:tplc="04090011">
      <w:start w:val="1"/>
      <w:numFmt w:val="decimal"/>
      <w:lvlText w:val="%1)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489589007">
    <w:abstractNumId w:val="12"/>
  </w:num>
  <w:num w:numId="2" w16cid:durableId="1623882617">
    <w:abstractNumId w:val="38"/>
  </w:num>
  <w:num w:numId="3" w16cid:durableId="142044828">
    <w:abstractNumId w:val="56"/>
  </w:num>
  <w:num w:numId="4" w16cid:durableId="56242450">
    <w:abstractNumId w:val="62"/>
  </w:num>
  <w:num w:numId="5" w16cid:durableId="520703832">
    <w:abstractNumId w:val="86"/>
  </w:num>
  <w:num w:numId="6" w16cid:durableId="1229417123">
    <w:abstractNumId w:val="95"/>
  </w:num>
  <w:num w:numId="7" w16cid:durableId="325939587">
    <w:abstractNumId w:val="79"/>
  </w:num>
  <w:num w:numId="8" w16cid:durableId="348683070">
    <w:abstractNumId w:val="65"/>
  </w:num>
  <w:num w:numId="9" w16cid:durableId="1752464580">
    <w:abstractNumId w:val="72"/>
  </w:num>
  <w:num w:numId="10" w16cid:durableId="1603755055">
    <w:abstractNumId w:val="73"/>
  </w:num>
  <w:num w:numId="11" w16cid:durableId="1204247237">
    <w:abstractNumId w:val="34"/>
  </w:num>
  <w:num w:numId="12" w16cid:durableId="1879389995">
    <w:abstractNumId w:val="63"/>
  </w:num>
  <w:num w:numId="13" w16cid:durableId="2047216626">
    <w:abstractNumId w:val="33"/>
  </w:num>
  <w:num w:numId="14" w16cid:durableId="1954247501">
    <w:abstractNumId w:val="41"/>
  </w:num>
  <w:num w:numId="15" w16cid:durableId="668751888">
    <w:abstractNumId w:val="61"/>
  </w:num>
  <w:num w:numId="16" w16cid:durableId="2115248374">
    <w:abstractNumId w:val="52"/>
  </w:num>
  <w:num w:numId="17" w16cid:durableId="825633853">
    <w:abstractNumId w:val="87"/>
  </w:num>
  <w:num w:numId="18" w16cid:durableId="132675073">
    <w:abstractNumId w:val="80"/>
  </w:num>
  <w:num w:numId="19" w16cid:durableId="1484811185">
    <w:abstractNumId w:val="51"/>
  </w:num>
  <w:num w:numId="20" w16cid:durableId="461001411">
    <w:abstractNumId w:val="64"/>
  </w:num>
  <w:num w:numId="21" w16cid:durableId="36781762">
    <w:abstractNumId w:val="84"/>
  </w:num>
  <w:num w:numId="22" w16cid:durableId="1205097319">
    <w:abstractNumId w:val="77"/>
  </w:num>
  <w:num w:numId="23" w16cid:durableId="783815891">
    <w:abstractNumId w:val="43"/>
  </w:num>
  <w:num w:numId="24" w16cid:durableId="870991540">
    <w:abstractNumId w:val="53"/>
  </w:num>
  <w:num w:numId="25" w16cid:durableId="64307534">
    <w:abstractNumId w:val="46"/>
  </w:num>
  <w:num w:numId="26" w16cid:durableId="1706130960">
    <w:abstractNumId w:val="90"/>
  </w:num>
  <w:num w:numId="27" w16cid:durableId="1115563958">
    <w:abstractNumId w:val="54"/>
  </w:num>
  <w:num w:numId="28" w16cid:durableId="669329415">
    <w:abstractNumId w:val="71"/>
  </w:num>
  <w:num w:numId="29" w16cid:durableId="132993360">
    <w:abstractNumId w:val="58"/>
  </w:num>
  <w:num w:numId="30" w16cid:durableId="2014449241">
    <w:abstractNumId w:val="60"/>
  </w:num>
  <w:num w:numId="31" w16cid:durableId="1060053471">
    <w:abstractNumId w:val="50"/>
  </w:num>
  <w:num w:numId="32" w16cid:durableId="1547452497">
    <w:abstractNumId w:val="48"/>
  </w:num>
  <w:num w:numId="33" w16cid:durableId="423768258">
    <w:abstractNumId w:val="67"/>
  </w:num>
  <w:num w:numId="34" w16cid:durableId="257561107">
    <w:abstractNumId w:val="47"/>
  </w:num>
  <w:num w:numId="35" w16cid:durableId="1207172">
    <w:abstractNumId w:val="39"/>
  </w:num>
  <w:num w:numId="36" w16cid:durableId="1523979701">
    <w:abstractNumId w:val="88"/>
  </w:num>
  <w:num w:numId="37" w16cid:durableId="1989093662">
    <w:abstractNumId w:val="42"/>
  </w:num>
  <w:num w:numId="38" w16cid:durableId="271976539">
    <w:abstractNumId w:val="59"/>
  </w:num>
  <w:num w:numId="39" w16cid:durableId="1689521761">
    <w:abstractNumId w:val="68"/>
  </w:num>
  <w:num w:numId="40" w16cid:durableId="739254159">
    <w:abstractNumId w:val="91"/>
  </w:num>
  <w:num w:numId="41" w16cid:durableId="982462286">
    <w:abstractNumId w:val="36"/>
  </w:num>
  <w:num w:numId="42" w16cid:durableId="1098672904">
    <w:abstractNumId w:val="82"/>
  </w:num>
  <w:num w:numId="43" w16cid:durableId="2097356773">
    <w:abstractNumId w:val="57"/>
  </w:num>
  <w:num w:numId="44" w16cid:durableId="279847633">
    <w:abstractNumId w:val="44"/>
  </w:num>
  <w:num w:numId="45" w16cid:durableId="284578683">
    <w:abstractNumId w:val="55"/>
  </w:num>
  <w:num w:numId="46" w16cid:durableId="1306930582">
    <w:abstractNumId w:val="45"/>
  </w:num>
  <w:num w:numId="47" w16cid:durableId="828909505">
    <w:abstractNumId w:val="85"/>
  </w:num>
  <w:num w:numId="48" w16cid:durableId="1410616110">
    <w:abstractNumId w:val="89"/>
  </w:num>
  <w:num w:numId="49" w16cid:durableId="1510219406">
    <w:abstractNumId w:val="93"/>
  </w:num>
  <w:num w:numId="50" w16cid:durableId="1775400622">
    <w:abstractNumId w:val="92"/>
  </w:num>
  <w:num w:numId="51" w16cid:durableId="1352605607">
    <w:abstractNumId w:val="76"/>
  </w:num>
  <w:num w:numId="52" w16cid:durableId="1436251676">
    <w:abstractNumId w:val="75"/>
  </w:num>
  <w:num w:numId="53" w16cid:durableId="1373192168">
    <w:abstractNumId w:val="35"/>
  </w:num>
  <w:num w:numId="54" w16cid:durableId="1080786786">
    <w:abstractNumId w:val="81"/>
  </w:num>
  <w:num w:numId="55" w16cid:durableId="1771387028">
    <w:abstractNumId w:val="70"/>
  </w:num>
  <w:num w:numId="56" w16cid:durableId="1645770684">
    <w:abstractNumId w:val="40"/>
  </w:num>
  <w:num w:numId="57" w16cid:durableId="630282213">
    <w:abstractNumId w:val="66"/>
  </w:num>
  <w:num w:numId="58" w16cid:durableId="896280581">
    <w:abstractNumId w:val="94"/>
  </w:num>
  <w:num w:numId="59" w16cid:durableId="16003338">
    <w:abstractNumId w:val="37"/>
  </w:num>
  <w:num w:numId="60" w16cid:durableId="330371380">
    <w:abstractNumId w:val="74"/>
  </w:num>
  <w:num w:numId="61" w16cid:durableId="35472036">
    <w:abstractNumId w:val="83"/>
  </w:num>
  <w:num w:numId="62" w16cid:durableId="281495654">
    <w:abstractNumId w:val="78"/>
  </w:num>
  <w:num w:numId="63" w16cid:durableId="1600481058">
    <w:abstractNumId w:val="69"/>
  </w:num>
  <w:num w:numId="64" w16cid:durableId="767116763">
    <w:abstractNumId w:val="49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hideSpelling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2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9D8"/>
    <w:rsid w:val="000007BA"/>
    <w:rsid w:val="00000A6D"/>
    <w:rsid w:val="00001096"/>
    <w:rsid w:val="00001A9B"/>
    <w:rsid w:val="00004B51"/>
    <w:rsid w:val="0001489D"/>
    <w:rsid w:val="00015C40"/>
    <w:rsid w:val="0002220C"/>
    <w:rsid w:val="000255FB"/>
    <w:rsid w:val="00025BC5"/>
    <w:rsid w:val="00026EF5"/>
    <w:rsid w:val="000270F8"/>
    <w:rsid w:val="00030599"/>
    <w:rsid w:val="00032BAA"/>
    <w:rsid w:val="00037270"/>
    <w:rsid w:val="00037B3A"/>
    <w:rsid w:val="00041753"/>
    <w:rsid w:val="0004257C"/>
    <w:rsid w:val="00044702"/>
    <w:rsid w:val="000457E4"/>
    <w:rsid w:val="00045C56"/>
    <w:rsid w:val="00046975"/>
    <w:rsid w:val="000475DF"/>
    <w:rsid w:val="00057379"/>
    <w:rsid w:val="0005747F"/>
    <w:rsid w:val="00062767"/>
    <w:rsid w:val="00067543"/>
    <w:rsid w:val="00070129"/>
    <w:rsid w:val="00077A90"/>
    <w:rsid w:val="0008226B"/>
    <w:rsid w:val="000851BF"/>
    <w:rsid w:val="0008780E"/>
    <w:rsid w:val="00087D7F"/>
    <w:rsid w:val="000942A2"/>
    <w:rsid w:val="00096E6F"/>
    <w:rsid w:val="000B009B"/>
    <w:rsid w:val="000B2F89"/>
    <w:rsid w:val="000B42C4"/>
    <w:rsid w:val="000B62BD"/>
    <w:rsid w:val="000C0494"/>
    <w:rsid w:val="000C1252"/>
    <w:rsid w:val="000C2B06"/>
    <w:rsid w:val="000C58B1"/>
    <w:rsid w:val="000D1F37"/>
    <w:rsid w:val="000D3B32"/>
    <w:rsid w:val="000D4897"/>
    <w:rsid w:val="000D55DF"/>
    <w:rsid w:val="000D69C1"/>
    <w:rsid w:val="000E1561"/>
    <w:rsid w:val="000E1999"/>
    <w:rsid w:val="000E2FA9"/>
    <w:rsid w:val="000E7B8C"/>
    <w:rsid w:val="00110B1F"/>
    <w:rsid w:val="00112B8E"/>
    <w:rsid w:val="00112E12"/>
    <w:rsid w:val="00113A1B"/>
    <w:rsid w:val="00114E5A"/>
    <w:rsid w:val="0011616B"/>
    <w:rsid w:val="001168E4"/>
    <w:rsid w:val="0011765B"/>
    <w:rsid w:val="00121731"/>
    <w:rsid w:val="001227DA"/>
    <w:rsid w:val="001234BA"/>
    <w:rsid w:val="001261C2"/>
    <w:rsid w:val="001271DA"/>
    <w:rsid w:val="0013108F"/>
    <w:rsid w:val="00132F1E"/>
    <w:rsid w:val="001344B7"/>
    <w:rsid w:val="0013473C"/>
    <w:rsid w:val="00135D7E"/>
    <w:rsid w:val="0013685D"/>
    <w:rsid w:val="001370E0"/>
    <w:rsid w:val="00137373"/>
    <w:rsid w:val="00142807"/>
    <w:rsid w:val="00143035"/>
    <w:rsid w:val="00150CE0"/>
    <w:rsid w:val="0015140C"/>
    <w:rsid w:val="001543D5"/>
    <w:rsid w:val="00164106"/>
    <w:rsid w:val="00164205"/>
    <w:rsid w:val="001657E8"/>
    <w:rsid w:val="00165B2E"/>
    <w:rsid w:val="0017745C"/>
    <w:rsid w:val="001779D3"/>
    <w:rsid w:val="00181E25"/>
    <w:rsid w:val="00181F97"/>
    <w:rsid w:val="00182064"/>
    <w:rsid w:val="00182462"/>
    <w:rsid w:val="00183A31"/>
    <w:rsid w:val="001868FE"/>
    <w:rsid w:val="0019216F"/>
    <w:rsid w:val="00193C3C"/>
    <w:rsid w:val="001A534D"/>
    <w:rsid w:val="001A66BB"/>
    <w:rsid w:val="001B2B83"/>
    <w:rsid w:val="001C053A"/>
    <w:rsid w:val="001C25DE"/>
    <w:rsid w:val="001C3245"/>
    <w:rsid w:val="001C4C12"/>
    <w:rsid w:val="001D0E39"/>
    <w:rsid w:val="001D0F8B"/>
    <w:rsid w:val="001D1DA9"/>
    <w:rsid w:val="001D6E9D"/>
    <w:rsid w:val="001E0A86"/>
    <w:rsid w:val="001E213D"/>
    <w:rsid w:val="001E4DDC"/>
    <w:rsid w:val="001E5D82"/>
    <w:rsid w:val="001E5DE8"/>
    <w:rsid w:val="001E6577"/>
    <w:rsid w:val="001E7718"/>
    <w:rsid w:val="001F020A"/>
    <w:rsid w:val="001F0AEF"/>
    <w:rsid w:val="001F1905"/>
    <w:rsid w:val="001F4E47"/>
    <w:rsid w:val="001F6A93"/>
    <w:rsid w:val="001F76A3"/>
    <w:rsid w:val="00200EE0"/>
    <w:rsid w:val="00207ACA"/>
    <w:rsid w:val="00210A77"/>
    <w:rsid w:val="0021604F"/>
    <w:rsid w:val="00217203"/>
    <w:rsid w:val="002211F1"/>
    <w:rsid w:val="00221CD0"/>
    <w:rsid w:val="0022633E"/>
    <w:rsid w:val="00227459"/>
    <w:rsid w:val="002326F4"/>
    <w:rsid w:val="00234E4D"/>
    <w:rsid w:val="0023614A"/>
    <w:rsid w:val="0024478E"/>
    <w:rsid w:val="00244941"/>
    <w:rsid w:val="002473D5"/>
    <w:rsid w:val="002503C6"/>
    <w:rsid w:val="00256A6B"/>
    <w:rsid w:val="00272039"/>
    <w:rsid w:val="00273C7B"/>
    <w:rsid w:val="002764CC"/>
    <w:rsid w:val="00293261"/>
    <w:rsid w:val="0029409A"/>
    <w:rsid w:val="002951B7"/>
    <w:rsid w:val="002A23AF"/>
    <w:rsid w:val="002A2726"/>
    <w:rsid w:val="002A3617"/>
    <w:rsid w:val="002A424B"/>
    <w:rsid w:val="002B3A5A"/>
    <w:rsid w:val="002B7F12"/>
    <w:rsid w:val="002C18D5"/>
    <w:rsid w:val="002C3CFA"/>
    <w:rsid w:val="002D294B"/>
    <w:rsid w:val="002D4A99"/>
    <w:rsid w:val="002D7492"/>
    <w:rsid w:val="002E010F"/>
    <w:rsid w:val="002E18F9"/>
    <w:rsid w:val="002E2F02"/>
    <w:rsid w:val="002E6AA9"/>
    <w:rsid w:val="002F0BC8"/>
    <w:rsid w:val="002F1AFA"/>
    <w:rsid w:val="002F1C91"/>
    <w:rsid w:val="002F2E0C"/>
    <w:rsid w:val="002F4F1D"/>
    <w:rsid w:val="002F63EE"/>
    <w:rsid w:val="00300146"/>
    <w:rsid w:val="00300ADE"/>
    <w:rsid w:val="0030351F"/>
    <w:rsid w:val="003054B3"/>
    <w:rsid w:val="003068BD"/>
    <w:rsid w:val="00311692"/>
    <w:rsid w:val="00312AD6"/>
    <w:rsid w:val="00313B9D"/>
    <w:rsid w:val="00314A76"/>
    <w:rsid w:val="0031702F"/>
    <w:rsid w:val="00321593"/>
    <w:rsid w:val="00326E0C"/>
    <w:rsid w:val="00327399"/>
    <w:rsid w:val="003335E4"/>
    <w:rsid w:val="00333998"/>
    <w:rsid w:val="00335564"/>
    <w:rsid w:val="00340638"/>
    <w:rsid w:val="00342D18"/>
    <w:rsid w:val="00345A6B"/>
    <w:rsid w:val="00346F22"/>
    <w:rsid w:val="003536F5"/>
    <w:rsid w:val="00363166"/>
    <w:rsid w:val="00364CD6"/>
    <w:rsid w:val="00365F12"/>
    <w:rsid w:val="00372BA0"/>
    <w:rsid w:val="003749E7"/>
    <w:rsid w:val="00382C6D"/>
    <w:rsid w:val="0038314A"/>
    <w:rsid w:val="003868CB"/>
    <w:rsid w:val="00390D5F"/>
    <w:rsid w:val="003913DD"/>
    <w:rsid w:val="00392863"/>
    <w:rsid w:val="003946F0"/>
    <w:rsid w:val="00395926"/>
    <w:rsid w:val="003A0812"/>
    <w:rsid w:val="003A0F41"/>
    <w:rsid w:val="003A398F"/>
    <w:rsid w:val="003A40FA"/>
    <w:rsid w:val="003A4892"/>
    <w:rsid w:val="003A4EE1"/>
    <w:rsid w:val="003A51BF"/>
    <w:rsid w:val="003A6C73"/>
    <w:rsid w:val="003A723C"/>
    <w:rsid w:val="003B1C44"/>
    <w:rsid w:val="003B290B"/>
    <w:rsid w:val="003B72D9"/>
    <w:rsid w:val="003C33B7"/>
    <w:rsid w:val="003C4A01"/>
    <w:rsid w:val="003C5E5D"/>
    <w:rsid w:val="003D41AF"/>
    <w:rsid w:val="003D443C"/>
    <w:rsid w:val="003E10B9"/>
    <w:rsid w:val="003E22F5"/>
    <w:rsid w:val="003E6E1D"/>
    <w:rsid w:val="003E6F26"/>
    <w:rsid w:val="003F034B"/>
    <w:rsid w:val="003F502A"/>
    <w:rsid w:val="003F616D"/>
    <w:rsid w:val="003F6588"/>
    <w:rsid w:val="00400F1D"/>
    <w:rsid w:val="00401B51"/>
    <w:rsid w:val="00405088"/>
    <w:rsid w:val="00405B21"/>
    <w:rsid w:val="0041387A"/>
    <w:rsid w:val="00413FBA"/>
    <w:rsid w:val="00413FEA"/>
    <w:rsid w:val="0041485F"/>
    <w:rsid w:val="00414AA9"/>
    <w:rsid w:val="004211A9"/>
    <w:rsid w:val="00425626"/>
    <w:rsid w:val="00425D26"/>
    <w:rsid w:val="00430DB9"/>
    <w:rsid w:val="00442780"/>
    <w:rsid w:val="0044658B"/>
    <w:rsid w:val="004507A6"/>
    <w:rsid w:val="004517AD"/>
    <w:rsid w:val="004557D6"/>
    <w:rsid w:val="00457677"/>
    <w:rsid w:val="00463383"/>
    <w:rsid w:val="0046729B"/>
    <w:rsid w:val="0046741F"/>
    <w:rsid w:val="00470E5C"/>
    <w:rsid w:val="004715EE"/>
    <w:rsid w:val="0047452B"/>
    <w:rsid w:val="00475FB7"/>
    <w:rsid w:val="00477E80"/>
    <w:rsid w:val="0048012E"/>
    <w:rsid w:val="004823B1"/>
    <w:rsid w:val="00482E32"/>
    <w:rsid w:val="004961B1"/>
    <w:rsid w:val="004979F5"/>
    <w:rsid w:val="00497B31"/>
    <w:rsid w:val="00497BD1"/>
    <w:rsid w:val="004A1580"/>
    <w:rsid w:val="004A2C08"/>
    <w:rsid w:val="004A5722"/>
    <w:rsid w:val="004A5A6E"/>
    <w:rsid w:val="004B4A21"/>
    <w:rsid w:val="004B4B7D"/>
    <w:rsid w:val="004B5B8E"/>
    <w:rsid w:val="004B5CED"/>
    <w:rsid w:val="004C0B7D"/>
    <w:rsid w:val="004C3B25"/>
    <w:rsid w:val="004C4BCC"/>
    <w:rsid w:val="004C53B0"/>
    <w:rsid w:val="004C5745"/>
    <w:rsid w:val="004C6357"/>
    <w:rsid w:val="004D214D"/>
    <w:rsid w:val="004D4684"/>
    <w:rsid w:val="004E014F"/>
    <w:rsid w:val="004E1410"/>
    <w:rsid w:val="004E1F29"/>
    <w:rsid w:val="004E43EF"/>
    <w:rsid w:val="004E6120"/>
    <w:rsid w:val="004E6B52"/>
    <w:rsid w:val="004F09A0"/>
    <w:rsid w:val="004F24E1"/>
    <w:rsid w:val="004F5DAA"/>
    <w:rsid w:val="00500DFF"/>
    <w:rsid w:val="00501B80"/>
    <w:rsid w:val="00505D67"/>
    <w:rsid w:val="00510936"/>
    <w:rsid w:val="00515C1A"/>
    <w:rsid w:val="0051710A"/>
    <w:rsid w:val="00522E80"/>
    <w:rsid w:val="005231A9"/>
    <w:rsid w:val="00523F9F"/>
    <w:rsid w:val="00525404"/>
    <w:rsid w:val="005306B4"/>
    <w:rsid w:val="00531048"/>
    <w:rsid w:val="00532728"/>
    <w:rsid w:val="0053478D"/>
    <w:rsid w:val="00534794"/>
    <w:rsid w:val="0054004E"/>
    <w:rsid w:val="0054119D"/>
    <w:rsid w:val="00544011"/>
    <w:rsid w:val="00545038"/>
    <w:rsid w:val="0055013C"/>
    <w:rsid w:val="00554713"/>
    <w:rsid w:val="0055578B"/>
    <w:rsid w:val="00557449"/>
    <w:rsid w:val="0056123B"/>
    <w:rsid w:val="00563741"/>
    <w:rsid w:val="00563A75"/>
    <w:rsid w:val="0057296C"/>
    <w:rsid w:val="0057309E"/>
    <w:rsid w:val="00574F9A"/>
    <w:rsid w:val="00575F2F"/>
    <w:rsid w:val="0057757B"/>
    <w:rsid w:val="00581827"/>
    <w:rsid w:val="00583045"/>
    <w:rsid w:val="00585469"/>
    <w:rsid w:val="00585A81"/>
    <w:rsid w:val="00586F8A"/>
    <w:rsid w:val="005908D1"/>
    <w:rsid w:val="0059636A"/>
    <w:rsid w:val="005A7F9F"/>
    <w:rsid w:val="005B370B"/>
    <w:rsid w:val="005C1806"/>
    <w:rsid w:val="005C1BC9"/>
    <w:rsid w:val="005C37B3"/>
    <w:rsid w:val="005C7013"/>
    <w:rsid w:val="005C7245"/>
    <w:rsid w:val="005C7301"/>
    <w:rsid w:val="005D24EA"/>
    <w:rsid w:val="005D76A0"/>
    <w:rsid w:val="005E070B"/>
    <w:rsid w:val="005F161B"/>
    <w:rsid w:val="005F2E0B"/>
    <w:rsid w:val="005F405F"/>
    <w:rsid w:val="005F5A96"/>
    <w:rsid w:val="005F6EEB"/>
    <w:rsid w:val="00600C1A"/>
    <w:rsid w:val="00602980"/>
    <w:rsid w:val="0060378F"/>
    <w:rsid w:val="00603E22"/>
    <w:rsid w:val="00604934"/>
    <w:rsid w:val="00611967"/>
    <w:rsid w:val="00613EEF"/>
    <w:rsid w:val="006143E9"/>
    <w:rsid w:val="00614FF8"/>
    <w:rsid w:val="0062105B"/>
    <w:rsid w:val="0062485E"/>
    <w:rsid w:val="0062642D"/>
    <w:rsid w:val="0063032D"/>
    <w:rsid w:val="00634D5E"/>
    <w:rsid w:val="00637EF8"/>
    <w:rsid w:val="00640C73"/>
    <w:rsid w:val="00640D57"/>
    <w:rsid w:val="0064564F"/>
    <w:rsid w:val="00650730"/>
    <w:rsid w:val="00650FA2"/>
    <w:rsid w:val="00655ECF"/>
    <w:rsid w:val="00661104"/>
    <w:rsid w:val="00661E66"/>
    <w:rsid w:val="006664A1"/>
    <w:rsid w:val="00667521"/>
    <w:rsid w:val="0067056F"/>
    <w:rsid w:val="00671EA4"/>
    <w:rsid w:val="0067579F"/>
    <w:rsid w:val="00677F68"/>
    <w:rsid w:val="006A03EC"/>
    <w:rsid w:val="006A236A"/>
    <w:rsid w:val="006A489A"/>
    <w:rsid w:val="006B03A0"/>
    <w:rsid w:val="006B1652"/>
    <w:rsid w:val="006B1685"/>
    <w:rsid w:val="006B219A"/>
    <w:rsid w:val="006B25FB"/>
    <w:rsid w:val="006B336A"/>
    <w:rsid w:val="006B3F35"/>
    <w:rsid w:val="006B5D65"/>
    <w:rsid w:val="006B7750"/>
    <w:rsid w:val="006D0383"/>
    <w:rsid w:val="006D2941"/>
    <w:rsid w:val="006D5CD0"/>
    <w:rsid w:val="006D6E85"/>
    <w:rsid w:val="006D7CCD"/>
    <w:rsid w:val="006E1E22"/>
    <w:rsid w:val="006E379B"/>
    <w:rsid w:val="006F4153"/>
    <w:rsid w:val="006F5684"/>
    <w:rsid w:val="00706563"/>
    <w:rsid w:val="00706C71"/>
    <w:rsid w:val="00707667"/>
    <w:rsid w:val="00710075"/>
    <w:rsid w:val="00710A84"/>
    <w:rsid w:val="00710D7D"/>
    <w:rsid w:val="00710EEF"/>
    <w:rsid w:val="00712F81"/>
    <w:rsid w:val="00717DA8"/>
    <w:rsid w:val="007228AC"/>
    <w:rsid w:val="00730493"/>
    <w:rsid w:val="00731667"/>
    <w:rsid w:val="007317E0"/>
    <w:rsid w:val="007344DB"/>
    <w:rsid w:val="00735F96"/>
    <w:rsid w:val="00737DF3"/>
    <w:rsid w:val="00741254"/>
    <w:rsid w:val="00743208"/>
    <w:rsid w:val="007439A9"/>
    <w:rsid w:val="007447C8"/>
    <w:rsid w:val="00750DDC"/>
    <w:rsid w:val="00751B5D"/>
    <w:rsid w:val="0075204F"/>
    <w:rsid w:val="007527D5"/>
    <w:rsid w:val="00755DAF"/>
    <w:rsid w:val="007634B3"/>
    <w:rsid w:val="0076409F"/>
    <w:rsid w:val="00772B6F"/>
    <w:rsid w:val="007770DA"/>
    <w:rsid w:val="00784C3D"/>
    <w:rsid w:val="0079602D"/>
    <w:rsid w:val="007A05B9"/>
    <w:rsid w:val="007A3824"/>
    <w:rsid w:val="007A5722"/>
    <w:rsid w:val="007A6253"/>
    <w:rsid w:val="007A6AFF"/>
    <w:rsid w:val="007B03F8"/>
    <w:rsid w:val="007B64B0"/>
    <w:rsid w:val="007C4EFD"/>
    <w:rsid w:val="007C5F81"/>
    <w:rsid w:val="007C6367"/>
    <w:rsid w:val="007C71E5"/>
    <w:rsid w:val="007D03C7"/>
    <w:rsid w:val="007D259B"/>
    <w:rsid w:val="007D62A4"/>
    <w:rsid w:val="007D6600"/>
    <w:rsid w:val="007D6E7B"/>
    <w:rsid w:val="007E577A"/>
    <w:rsid w:val="007E7A71"/>
    <w:rsid w:val="007F154F"/>
    <w:rsid w:val="007F72AE"/>
    <w:rsid w:val="0080599C"/>
    <w:rsid w:val="00806E0F"/>
    <w:rsid w:val="00812010"/>
    <w:rsid w:val="00812B2A"/>
    <w:rsid w:val="0081392B"/>
    <w:rsid w:val="00815578"/>
    <w:rsid w:val="00821A01"/>
    <w:rsid w:val="00822680"/>
    <w:rsid w:val="00822770"/>
    <w:rsid w:val="00823DDC"/>
    <w:rsid w:val="008256F4"/>
    <w:rsid w:val="00833AE7"/>
    <w:rsid w:val="00835E40"/>
    <w:rsid w:val="008443ED"/>
    <w:rsid w:val="00846611"/>
    <w:rsid w:val="00846EB0"/>
    <w:rsid w:val="008477B9"/>
    <w:rsid w:val="00851C2C"/>
    <w:rsid w:val="00851CE6"/>
    <w:rsid w:val="0085312E"/>
    <w:rsid w:val="00856335"/>
    <w:rsid w:val="00860CEF"/>
    <w:rsid w:val="00874812"/>
    <w:rsid w:val="008850A2"/>
    <w:rsid w:val="008853CA"/>
    <w:rsid w:val="008857E2"/>
    <w:rsid w:val="00887DD9"/>
    <w:rsid w:val="00890FF5"/>
    <w:rsid w:val="00891AF2"/>
    <w:rsid w:val="00892CB5"/>
    <w:rsid w:val="00897805"/>
    <w:rsid w:val="008A5C93"/>
    <w:rsid w:val="008B0FBD"/>
    <w:rsid w:val="008B103B"/>
    <w:rsid w:val="008B7190"/>
    <w:rsid w:val="008C2EC7"/>
    <w:rsid w:val="008C34E9"/>
    <w:rsid w:val="008D6E50"/>
    <w:rsid w:val="008D7926"/>
    <w:rsid w:val="008E2AE7"/>
    <w:rsid w:val="008E357E"/>
    <w:rsid w:val="008E4C49"/>
    <w:rsid w:val="008E58FE"/>
    <w:rsid w:val="008F1CD2"/>
    <w:rsid w:val="008F2486"/>
    <w:rsid w:val="008F7488"/>
    <w:rsid w:val="009009D8"/>
    <w:rsid w:val="00902593"/>
    <w:rsid w:val="00904616"/>
    <w:rsid w:val="00906E79"/>
    <w:rsid w:val="00912677"/>
    <w:rsid w:val="00915089"/>
    <w:rsid w:val="00915A0A"/>
    <w:rsid w:val="0091603E"/>
    <w:rsid w:val="009200D0"/>
    <w:rsid w:val="00921C86"/>
    <w:rsid w:val="0092580F"/>
    <w:rsid w:val="00930374"/>
    <w:rsid w:val="00935876"/>
    <w:rsid w:val="00936A7C"/>
    <w:rsid w:val="00940E79"/>
    <w:rsid w:val="009430BF"/>
    <w:rsid w:val="00950440"/>
    <w:rsid w:val="00951737"/>
    <w:rsid w:val="00952726"/>
    <w:rsid w:val="00954E24"/>
    <w:rsid w:val="00955A3A"/>
    <w:rsid w:val="00956821"/>
    <w:rsid w:val="00962673"/>
    <w:rsid w:val="009632CE"/>
    <w:rsid w:val="00966962"/>
    <w:rsid w:val="00966BBF"/>
    <w:rsid w:val="00971728"/>
    <w:rsid w:val="00971F79"/>
    <w:rsid w:val="00973040"/>
    <w:rsid w:val="009734C7"/>
    <w:rsid w:val="00974441"/>
    <w:rsid w:val="00975AC5"/>
    <w:rsid w:val="00976D5D"/>
    <w:rsid w:val="009826E3"/>
    <w:rsid w:val="00982AA1"/>
    <w:rsid w:val="00986E53"/>
    <w:rsid w:val="00996B74"/>
    <w:rsid w:val="009A03E6"/>
    <w:rsid w:val="009A0F33"/>
    <w:rsid w:val="009A26DA"/>
    <w:rsid w:val="009A2ED4"/>
    <w:rsid w:val="009A3DB3"/>
    <w:rsid w:val="009A53D6"/>
    <w:rsid w:val="009A7C00"/>
    <w:rsid w:val="009B1A0A"/>
    <w:rsid w:val="009B46D0"/>
    <w:rsid w:val="009B6180"/>
    <w:rsid w:val="009B640D"/>
    <w:rsid w:val="009B740C"/>
    <w:rsid w:val="009C50FD"/>
    <w:rsid w:val="009C5A82"/>
    <w:rsid w:val="009C611C"/>
    <w:rsid w:val="009C6686"/>
    <w:rsid w:val="009D1725"/>
    <w:rsid w:val="009D3A59"/>
    <w:rsid w:val="009D3A5F"/>
    <w:rsid w:val="009D5164"/>
    <w:rsid w:val="009D5668"/>
    <w:rsid w:val="009E01CF"/>
    <w:rsid w:val="009E23CD"/>
    <w:rsid w:val="009E6DB9"/>
    <w:rsid w:val="009F46C5"/>
    <w:rsid w:val="00A02752"/>
    <w:rsid w:val="00A02D04"/>
    <w:rsid w:val="00A04727"/>
    <w:rsid w:val="00A04ACB"/>
    <w:rsid w:val="00A052A7"/>
    <w:rsid w:val="00A060C7"/>
    <w:rsid w:val="00A32D89"/>
    <w:rsid w:val="00A3335D"/>
    <w:rsid w:val="00A34E06"/>
    <w:rsid w:val="00A35489"/>
    <w:rsid w:val="00A4372A"/>
    <w:rsid w:val="00A4521E"/>
    <w:rsid w:val="00A467B9"/>
    <w:rsid w:val="00A53C87"/>
    <w:rsid w:val="00A54143"/>
    <w:rsid w:val="00A55F43"/>
    <w:rsid w:val="00A56680"/>
    <w:rsid w:val="00A576D1"/>
    <w:rsid w:val="00A60404"/>
    <w:rsid w:val="00A6168D"/>
    <w:rsid w:val="00A62AD1"/>
    <w:rsid w:val="00A63013"/>
    <w:rsid w:val="00A630F3"/>
    <w:rsid w:val="00A6402F"/>
    <w:rsid w:val="00A670C2"/>
    <w:rsid w:val="00A67A84"/>
    <w:rsid w:val="00A70F8F"/>
    <w:rsid w:val="00A73409"/>
    <w:rsid w:val="00A73803"/>
    <w:rsid w:val="00A74616"/>
    <w:rsid w:val="00A76F4F"/>
    <w:rsid w:val="00A77802"/>
    <w:rsid w:val="00A8084A"/>
    <w:rsid w:val="00A854AB"/>
    <w:rsid w:val="00A860A1"/>
    <w:rsid w:val="00A87322"/>
    <w:rsid w:val="00A924DA"/>
    <w:rsid w:val="00A9395B"/>
    <w:rsid w:val="00A96746"/>
    <w:rsid w:val="00A96A90"/>
    <w:rsid w:val="00A97415"/>
    <w:rsid w:val="00AA294E"/>
    <w:rsid w:val="00AA43B5"/>
    <w:rsid w:val="00AA5B2C"/>
    <w:rsid w:val="00AA6005"/>
    <w:rsid w:val="00AB5E84"/>
    <w:rsid w:val="00AC3164"/>
    <w:rsid w:val="00AC3CDA"/>
    <w:rsid w:val="00AC5438"/>
    <w:rsid w:val="00AC6B33"/>
    <w:rsid w:val="00AD2406"/>
    <w:rsid w:val="00AD2B88"/>
    <w:rsid w:val="00AD5B5E"/>
    <w:rsid w:val="00AE3BE1"/>
    <w:rsid w:val="00AE476A"/>
    <w:rsid w:val="00AE7141"/>
    <w:rsid w:val="00AE71D0"/>
    <w:rsid w:val="00AE7560"/>
    <w:rsid w:val="00AE7E49"/>
    <w:rsid w:val="00AF0129"/>
    <w:rsid w:val="00AF0812"/>
    <w:rsid w:val="00AF2C84"/>
    <w:rsid w:val="00AF43CF"/>
    <w:rsid w:val="00AF6600"/>
    <w:rsid w:val="00B04533"/>
    <w:rsid w:val="00B05EB9"/>
    <w:rsid w:val="00B07A88"/>
    <w:rsid w:val="00B10B6F"/>
    <w:rsid w:val="00B1365F"/>
    <w:rsid w:val="00B139CF"/>
    <w:rsid w:val="00B13CEB"/>
    <w:rsid w:val="00B15401"/>
    <w:rsid w:val="00B15586"/>
    <w:rsid w:val="00B20673"/>
    <w:rsid w:val="00B2241B"/>
    <w:rsid w:val="00B22709"/>
    <w:rsid w:val="00B24D92"/>
    <w:rsid w:val="00B32289"/>
    <w:rsid w:val="00B32510"/>
    <w:rsid w:val="00B37C25"/>
    <w:rsid w:val="00B44D0C"/>
    <w:rsid w:val="00B51C91"/>
    <w:rsid w:val="00B54945"/>
    <w:rsid w:val="00B5762B"/>
    <w:rsid w:val="00B57AD9"/>
    <w:rsid w:val="00B60609"/>
    <w:rsid w:val="00B61D3F"/>
    <w:rsid w:val="00B62262"/>
    <w:rsid w:val="00B66CA8"/>
    <w:rsid w:val="00B736B3"/>
    <w:rsid w:val="00B73FA9"/>
    <w:rsid w:val="00B75463"/>
    <w:rsid w:val="00B76A0C"/>
    <w:rsid w:val="00B82B0B"/>
    <w:rsid w:val="00B832F8"/>
    <w:rsid w:val="00B84779"/>
    <w:rsid w:val="00B84E2F"/>
    <w:rsid w:val="00B850E0"/>
    <w:rsid w:val="00B85E4F"/>
    <w:rsid w:val="00B87439"/>
    <w:rsid w:val="00B8768C"/>
    <w:rsid w:val="00B90286"/>
    <w:rsid w:val="00B902C0"/>
    <w:rsid w:val="00B9201A"/>
    <w:rsid w:val="00B920CF"/>
    <w:rsid w:val="00B9294F"/>
    <w:rsid w:val="00B92F64"/>
    <w:rsid w:val="00B9466D"/>
    <w:rsid w:val="00B972A9"/>
    <w:rsid w:val="00B97564"/>
    <w:rsid w:val="00BA230C"/>
    <w:rsid w:val="00BA50A8"/>
    <w:rsid w:val="00BB0C6C"/>
    <w:rsid w:val="00BB1108"/>
    <w:rsid w:val="00BB29DA"/>
    <w:rsid w:val="00BB2C18"/>
    <w:rsid w:val="00BB2F38"/>
    <w:rsid w:val="00BB412F"/>
    <w:rsid w:val="00BB481D"/>
    <w:rsid w:val="00BB5592"/>
    <w:rsid w:val="00BB69CE"/>
    <w:rsid w:val="00BB6D12"/>
    <w:rsid w:val="00BB7D1A"/>
    <w:rsid w:val="00BC0626"/>
    <w:rsid w:val="00BC0C5F"/>
    <w:rsid w:val="00BC1358"/>
    <w:rsid w:val="00BC1C23"/>
    <w:rsid w:val="00BC3F31"/>
    <w:rsid w:val="00BC472A"/>
    <w:rsid w:val="00BC6282"/>
    <w:rsid w:val="00BD0D41"/>
    <w:rsid w:val="00BD1F80"/>
    <w:rsid w:val="00BD240A"/>
    <w:rsid w:val="00BD5518"/>
    <w:rsid w:val="00BD5940"/>
    <w:rsid w:val="00BD6B7E"/>
    <w:rsid w:val="00BE10E0"/>
    <w:rsid w:val="00BE134C"/>
    <w:rsid w:val="00BE13C3"/>
    <w:rsid w:val="00BE19F0"/>
    <w:rsid w:val="00BE3A33"/>
    <w:rsid w:val="00BE679A"/>
    <w:rsid w:val="00BF2CC4"/>
    <w:rsid w:val="00C0368A"/>
    <w:rsid w:val="00C0542A"/>
    <w:rsid w:val="00C0577F"/>
    <w:rsid w:val="00C05BF3"/>
    <w:rsid w:val="00C06262"/>
    <w:rsid w:val="00C107BA"/>
    <w:rsid w:val="00C3495F"/>
    <w:rsid w:val="00C41443"/>
    <w:rsid w:val="00C42FBB"/>
    <w:rsid w:val="00C43D39"/>
    <w:rsid w:val="00C45A64"/>
    <w:rsid w:val="00C479AD"/>
    <w:rsid w:val="00C53139"/>
    <w:rsid w:val="00C54E30"/>
    <w:rsid w:val="00C55316"/>
    <w:rsid w:val="00C6308D"/>
    <w:rsid w:val="00C64708"/>
    <w:rsid w:val="00C6494E"/>
    <w:rsid w:val="00C72605"/>
    <w:rsid w:val="00C748AD"/>
    <w:rsid w:val="00C74BD5"/>
    <w:rsid w:val="00C82624"/>
    <w:rsid w:val="00C82BF9"/>
    <w:rsid w:val="00C84C0E"/>
    <w:rsid w:val="00C852E8"/>
    <w:rsid w:val="00C868DD"/>
    <w:rsid w:val="00C871B5"/>
    <w:rsid w:val="00C90A25"/>
    <w:rsid w:val="00C90FE0"/>
    <w:rsid w:val="00C91814"/>
    <w:rsid w:val="00C92019"/>
    <w:rsid w:val="00C92A7C"/>
    <w:rsid w:val="00C94919"/>
    <w:rsid w:val="00C95AD5"/>
    <w:rsid w:val="00C97A88"/>
    <w:rsid w:val="00CA4DCF"/>
    <w:rsid w:val="00CB006E"/>
    <w:rsid w:val="00CB1335"/>
    <w:rsid w:val="00CB363F"/>
    <w:rsid w:val="00CB7FF7"/>
    <w:rsid w:val="00CC198E"/>
    <w:rsid w:val="00CC1D99"/>
    <w:rsid w:val="00CC27E2"/>
    <w:rsid w:val="00CC2DBB"/>
    <w:rsid w:val="00CC3222"/>
    <w:rsid w:val="00CD03CC"/>
    <w:rsid w:val="00CD37E8"/>
    <w:rsid w:val="00CD4B1C"/>
    <w:rsid w:val="00CE0333"/>
    <w:rsid w:val="00CE5ACE"/>
    <w:rsid w:val="00CE63FE"/>
    <w:rsid w:val="00CF2985"/>
    <w:rsid w:val="00CF5C87"/>
    <w:rsid w:val="00CF6F0E"/>
    <w:rsid w:val="00CF721B"/>
    <w:rsid w:val="00CF7BEB"/>
    <w:rsid w:val="00CF7FF9"/>
    <w:rsid w:val="00D02F18"/>
    <w:rsid w:val="00D03011"/>
    <w:rsid w:val="00D030EA"/>
    <w:rsid w:val="00D034AD"/>
    <w:rsid w:val="00D04AFF"/>
    <w:rsid w:val="00D06C6F"/>
    <w:rsid w:val="00D11579"/>
    <w:rsid w:val="00D12BFF"/>
    <w:rsid w:val="00D1742F"/>
    <w:rsid w:val="00D17C54"/>
    <w:rsid w:val="00D228D8"/>
    <w:rsid w:val="00D22D19"/>
    <w:rsid w:val="00D235F0"/>
    <w:rsid w:val="00D25248"/>
    <w:rsid w:val="00D30929"/>
    <w:rsid w:val="00D315B2"/>
    <w:rsid w:val="00D37AA9"/>
    <w:rsid w:val="00D4512D"/>
    <w:rsid w:val="00D47119"/>
    <w:rsid w:val="00D47468"/>
    <w:rsid w:val="00D604B5"/>
    <w:rsid w:val="00D61772"/>
    <w:rsid w:val="00D715D1"/>
    <w:rsid w:val="00D73C3B"/>
    <w:rsid w:val="00D7627F"/>
    <w:rsid w:val="00D81805"/>
    <w:rsid w:val="00D81FEE"/>
    <w:rsid w:val="00D84148"/>
    <w:rsid w:val="00D86B8A"/>
    <w:rsid w:val="00D878A3"/>
    <w:rsid w:val="00D87A39"/>
    <w:rsid w:val="00D911D7"/>
    <w:rsid w:val="00D93458"/>
    <w:rsid w:val="00D93706"/>
    <w:rsid w:val="00DA0C86"/>
    <w:rsid w:val="00DA102D"/>
    <w:rsid w:val="00DA1DF6"/>
    <w:rsid w:val="00DA5191"/>
    <w:rsid w:val="00DA52DC"/>
    <w:rsid w:val="00DA63B4"/>
    <w:rsid w:val="00DB1CA9"/>
    <w:rsid w:val="00DC2AC3"/>
    <w:rsid w:val="00DC4DE7"/>
    <w:rsid w:val="00DC61D9"/>
    <w:rsid w:val="00DC7D2E"/>
    <w:rsid w:val="00DD325C"/>
    <w:rsid w:val="00DD52D6"/>
    <w:rsid w:val="00DD5BC4"/>
    <w:rsid w:val="00DE1442"/>
    <w:rsid w:val="00DE4D12"/>
    <w:rsid w:val="00DF1DCD"/>
    <w:rsid w:val="00DF49D3"/>
    <w:rsid w:val="00E02F1C"/>
    <w:rsid w:val="00E037A7"/>
    <w:rsid w:val="00E0614C"/>
    <w:rsid w:val="00E10BB8"/>
    <w:rsid w:val="00E111B7"/>
    <w:rsid w:val="00E1690A"/>
    <w:rsid w:val="00E21184"/>
    <w:rsid w:val="00E2289F"/>
    <w:rsid w:val="00E30D33"/>
    <w:rsid w:val="00E32B80"/>
    <w:rsid w:val="00E3388C"/>
    <w:rsid w:val="00E33A0E"/>
    <w:rsid w:val="00E33A21"/>
    <w:rsid w:val="00E34448"/>
    <w:rsid w:val="00E3547A"/>
    <w:rsid w:val="00E3584A"/>
    <w:rsid w:val="00E36834"/>
    <w:rsid w:val="00E36FCA"/>
    <w:rsid w:val="00E3745D"/>
    <w:rsid w:val="00E37D8A"/>
    <w:rsid w:val="00E40209"/>
    <w:rsid w:val="00E43A5C"/>
    <w:rsid w:val="00E4418D"/>
    <w:rsid w:val="00E44B01"/>
    <w:rsid w:val="00E4519F"/>
    <w:rsid w:val="00E46BF0"/>
    <w:rsid w:val="00E53911"/>
    <w:rsid w:val="00E541E3"/>
    <w:rsid w:val="00E5601A"/>
    <w:rsid w:val="00E60F8D"/>
    <w:rsid w:val="00E616F5"/>
    <w:rsid w:val="00E61B0B"/>
    <w:rsid w:val="00E62A3C"/>
    <w:rsid w:val="00E62A79"/>
    <w:rsid w:val="00E63C96"/>
    <w:rsid w:val="00E647AA"/>
    <w:rsid w:val="00E658F6"/>
    <w:rsid w:val="00E662CF"/>
    <w:rsid w:val="00E678C3"/>
    <w:rsid w:val="00E76B96"/>
    <w:rsid w:val="00E80DD1"/>
    <w:rsid w:val="00E86461"/>
    <w:rsid w:val="00E87CEB"/>
    <w:rsid w:val="00E9029E"/>
    <w:rsid w:val="00E93AEF"/>
    <w:rsid w:val="00E95B67"/>
    <w:rsid w:val="00EA16A1"/>
    <w:rsid w:val="00EA1A39"/>
    <w:rsid w:val="00EA2811"/>
    <w:rsid w:val="00EA2E4E"/>
    <w:rsid w:val="00EA6FAE"/>
    <w:rsid w:val="00EB191C"/>
    <w:rsid w:val="00EB29D7"/>
    <w:rsid w:val="00EB3F0F"/>
    <w:rsid w:val="00EB7E29"/>
    <w:rsid w:val="00EC246E"/>
    <w:rsid w:val="00ED1CB0"/>
    <w:rsid w:val="00ED217F"/>
    <w:rsid w:val="00ED3EEC"/>
    <w:rsid w:val="00EE40F8"/>
    <w:rsid w:val="00EE7BE4"/>
    <w:rsid w:val="00EF1088"/>
    <w:rsid w:val="00EF1D22"/>
    <w:rsid w:val="00EF379D"/>
    <w:rsid w:val="00F002E2"/>
    <w:rsid w:val="00F00B39"/>
    <w:rsid w:val="00F021E9"/>
    <w:rsid w:val="00F1565B"/>
    <w:rsid w:val="00F21F2C"/>
    <w:rsid w:val="00F23D7E"/>
    <w:rsid w:val="00F25B13"/>
    <w:rsid w:val="00F26892"/>
    <w:rsid w:val="00F31DF2"/>
    <w:rsid w:val="00F33A82"/>
    <w:rsid w:val="00F3536A"/>
    <w:rsid w:val="00F35DC1"/>
    <w:rsid w:val="00F42380"/>
    <w:rsid w:val="00F42390"/>
    <w:rsid w:val="00F455A0"/>
    <w:rsid w:val="00F46D77"/>
    <w:rsid w:val="00F46EBF"/>
    <w:rsid w:val="00F50004"/>
    <w:rsid w:val="00F52A67"/>
    <w:rsid w:val="00F562AD"/>
    <w:rsid w:val="00F63F9F"/>
    <w:rsid w:val="00F641A3"/>
    <w:rsid w:val="00F70693"/>
    <w:rsid w:val="00F70D6B"/>
    <w:rsid w:val="00F70D6F"/>
    <w:rsid w:val="00F72894"/>
    <w:rsid w:val="00F74F41"/>
    <w:rsid w:val="00F816F3"/>
    <w:rsid w:val="00F83BEB"/>
    <w:rsid w:val="00F840C7"/>
    <w:rsid w:val="00F86FDE"/>
    <w:rsid w:val="00F92149"/>
    <w:rsid w:val="00F94310"/>
    <w:rsid w:val="00F97D1F"/>
    <w:rsid w:val="00FA117B"/>
    <w:rsid w:val="00FA15B2"/>
    <w:rsid w:val="00FA30AA"/>
    <w:rsid w:val="00FB3C86"/>
    <w:rsid w:val="00FB4E13"/>
    <w:rsid w:val="00FB7B55"/>
    <w:rsid w:val="00FC23FB"/>
    <w:rsid w:val="00FC5888"/>
    <w:rsid w:val="00FC672B"/>
    <w:rsid w:val="00FC6738"/>
    <w:rsid w:val="00FD169B"/>
    <w:rsid w:val="00FD3D9D"/>
    <w:rsid w:val="00FE6773"/>
    <w:rsid w:val="00FE68D3"/>
    <w:rsid w:val="00FF015F"/>
    <w:rsid w:val="00FF53E8"/>
    <w:rsid w:val="00FF5582"/>
    <w:rsid w:val="00FF7A28"/>
    <w:rsid w:val="00FF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/>
    <o:shapelayout v:ext="edit">
      <o:idmap v:ext="edit" data="1"/>
    </o:shapelayout>
  </w:shapeDefaults>
  <w:doNotEmbedSmartTags/>
  <w:decimalSymbol w:val=","/>
  <w:listSeparator w:val=";"/>
  <w14:docId w14:val="200C1E61"/>
  <w15:docId w15:val="{32DB06EA-1F8B-4BA5-82DF-5709F485B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4DB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before="240" w:after="60"/>
      <w:jc w:val="both"/>
      <w:outlineLvl w:val="0"/>
    </w:pPr>
    <w:rPr>
      <w:b/>
      <w:sz w:val="25"/>
      <w:lang w:val="x-none"/>
    </w:rPr>
  </w:style>
  <w:style w:type="paragraph" w:styleId="Nagwek2">
    <w:name w:val="heading 2"/>
    <w:basedOn w:val="Normalny"/>
    <w:next w:val="Normalny"/>
    <w:link w:val="Nagwek2Znak"/>
    <w:qFormat/>
    <w:pPr>
      <w:keepNext/>
      <w:jc w:val="both"/>
      <w:outlineLvl w:val="1"/>
    </w:pPr>
    <w:rPr>
      <w:szCs w:val="20"/>
      <w:lang w:val="x-none"/>
    </w:rPr>
  </w:style>
  <w:style w:type="paragraph" w:styleId="Nagwek3">
    <w:name w:val="heading 3"/>
    <w:basedOn w:val="Normalny"/>
    <w:next w:val="Normalny"/>
    <w:link w:val="Nagwek3Znak"/>
    <w:qFormat/>
    <w:pPr>
      <w:keepNext/>
      <w:outlineLvl w:val="2"/>
    </w:pPr>
    <w:rPr>
      <w:i/>
      <w:iCs/>
      <w:lang w:val="x-none"/>
    </w:rPr>
  </w:style>
  <w:style w:type="paragraph" w:styleId="Nagwek4">
    <w:name w:val="heading 4"/>
    <w:basedOn w:val="Normalny"/>
    <w:next w:val="Normalny"/>
    <w:qFormat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rFonts w:cs="Aria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pPr>
      <w:spacing w:before="120"/>
      <w:jc w:val="center"/>
      <w:outlineLvl w:val="5"/>
    </w:pPr>
    <w:rPr>
      <w:rFonts w:ascii="Arial" w:hAnsi="Arial" w:cs="Arial"/>
      <w:b/>
      <w:szCs w:val="20"/>
    </w:rPr>
  </w:style>
  <w:style w:type="paragraph" w:styleId="Nagwek7">
    <w:name w:val="heading 7"/>
    <w:basedOn w:val="Normalny"/>
    <w:next w:val="Normalny"/>
    <w:qFormat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pPr>
      <w:keepNext/>
      <w:tabs>
        <w:tab w:val="num" w:pos="555"/>
      </w:tabs>
      <w:ind w:left="555" w:hanging="555"/>
      <w:jc w:val="right"/>
      <w:outlineLvl w:val="7"/>
    </w:pPr>
    <w:rPr>
      <w:rFonts w:ascii="Arial" w:hAnsi="Arial" w:cs="Arial"/>
      <w:szCs w:val="20"/>
    </w:rPr>
  </w:style>
  <w:style w:type="paragraph" w:styleId="Nagwek9">
    <w:name w:val="heading 9"/>
    <w:basedOn w:val="Normalny"/>
    <w:next w:val="Normalny"/>
    <w:qFormat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4z0">
    <w:name w:val="WW8Num4z0"/>
    <w:rPr>
      <w:rFonts w:hint="default"/>
      <w:i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iCs/>
    </w:rPr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 w:hint="default"/>
      <w:i w:val="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hAnsi="Times New Roman" w:cs="Times New Roman"/>
      <w:szCs w:val="24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i w:val="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i w:val="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hAnsi="Times New Roman" w:cs="Times New Roman" w:hint="default"/>
      <w:color w:val="FF0000"/>
      <w:sz w:val="24"/>
      <w:szCs w:val="24"/>
      <w:lang w:val="pl-PL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imes New Roman" w:hAnsi="Times New Roman" w:cs="Times New Roman" w:hint="default"/>
      <w:color w:val="auto"/>
      <w:szCs w:val="24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Times New Roman" w:hAnsi="Times New Roman" w:cs="Times New Roman"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b w:val="0"/>
      <w:i w:val="0"/>
    </w:rPr>
  </w:style>
  <w:style w:type="character" w:customStyle="1" w:styleId="WW8Num24z0">
    <w:name w:val="WW8Num24z0"/>
    <w:rPr>
      <w:rFonts w:hint="default"/>
      <w:b w:val="0"/>
      <w:spacing w:val="4"/>
      <w:sz w:val="24"/>
    </w:rPr>
  </w:style>
  <w:style w:type="character" w:customStyle="1" w:styleId="WW8Num24z2">
    <w:name w:val="WW8Num24z2"/>
    <w:rPr>
      <w:rFonts w:hint="default"/>
      <w:i w:val="0"/>
    </w:rPr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 w:val="0"/>
      <w:i w:val="0"/>
    </w:rPr>
  </w:style>
  <w:style w:type="character" w:customStyle="1" w:styleId="WW8Num26z0">
    <w:name w:val="WW8Num26z0"/>
    <w:rPr>
      <w:rFonts w:hint="default"/>
      <w:i w:val="0"/>
      <w:sz w:val="24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b/>
      <w:i w:val="0"/>
      <w:sz w:val="20"/>
    </w:rPr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Times New Roman" w:hAnsi="Times New Roman" w:cs="Times New Roman" w:hint="default"/>
      <w:i w:val="0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Times New Roman" w:hAnsi="Times New Roman" w:cs="Times New Roman" w:hint="default"/>
    </w:rPr>
  </w:style>
  <w:style w:type="character" w:customStyle="1" w:styleId="WW8Num35z1">
    <w:name w:val="WW8Num35z1"/>
    <w:rPr>
      <w:rFonts w:ascii="Times New Roman" w:eastAsia="Times New Roman" w:hAnsi="Times New Roman" w:cs="Times New Roman"/>
    </w:rPr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7z4">
    <w:name w:val="WW8Num37z4"/>
    <w:rPr>
      <w:rFonts w:ascii="Times New Roman" w:eastAsia="Times New Roman" w:hAnsi="Times New Roman" w:cs="Times New Roman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Times New Roman" w:hAnsi="Times New Roman" w:cs="Times New Roman"/>
      <w:iCs/>
      <w:szCs w:val="24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spacing w:val="-9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hint="default"/>
      <w:b w:val="0"/>
    </w:rPr>
  </w:style>
  <w:style w:type="character" w:customStyle="1" w:styleId="WW8Num42z1">
    <w:name w:val="WW8Num42z1"/>
    <w:rPr>
      <w:rFonts w:hint="default"/>
      <w:iCs/>
    </w:rPr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  <w:color w:val="auto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hint="default"/>
    </w:rPr>
  </w:style>
  <w:style w:type="character" w:customStyle="1" w:styleId="WW8Num47z0">
    <w:name w:val="WW8Num47z0"/>
    <w:rPr>
      <w:rFonts w:hint="default"/>
      <w:color w:val="auto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Domylnaczcionkaakapitu1">
    <w:name w:val="Domyślna czcionka akapitu1"/>
  </w:style>
  <w:style w:type="character" w:customStyle="1" w:styleId="tekstdokbold">
    <w:name w:val="tekst dok. bold"/>
    <w:rPr>
      <w:b/>
    </w:rPr>
  </w:style>
  <w:style w:type="character" w:styleId="Numerstrony">
    <w:name w:val="page number"/>
    <w:basedOn w:val="Domylnaczcionkaakapitu1"/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FF"/>
      <w:u w:val="single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podpunkt">
    <w:name w:val="podpunkt"/>
    <w:rPr>
      <w:rFonts w:ascii="Times New Roman" w:hAnsi="Times New Roman" w:cs="Times New Roman"/>
      <w:b/>
    </w:rPr>
  </w:style>
  <w:style w:type="character" w:customStyle="1" w:styleId="podpodpunkt">
    <w:name w:val="podpodpunkt"/>
  </w:style>
  <w:style w:type="character" w:customStyle="1" w:styleId="ZwykytekstZnak">
    <w:name w:val="Zwykły tekst Znak"/>
    <w:link w:val="Zwykytekst"/>
    <w:uiPriority w:val="99"/>
    <w:qFormat/>
    <w:rPr>
      <w:rFonts w:ascii="Courier New" w:hAnsi="Courier New" w:cs="Courier New"/>
    </w:rPr>
  </w:style>
  <w:style w:type="character" w:customStyle="1" w:styleId="TekstpodstawowyZnak">
    <w:name w:val="Tekst podstawowy Znak"/>
    <w:rPr>
      <w:rFonts w:ascii="Arial" w:hAnsi="Arial" w:cs="Arial"/>
      <w:sz w:val="24"/>
    </w:rPr>
  </w:style>
  <w:style w:type="character" w:customStyle="1" w:styleId="TekstpodstawowywcityZnak">
    <w:name w:val="Tekst podstawowy wcięty Znak"/>
    <w:rPr>
      <w:sz w:val="32"/>
    </w:rPr>
  </w:style>
  <w:style w:type="character" w:customStyle="1" w:styleId="Tekstpodstawowy2Znak">
    <w:name w:val="Tekst podstawowy 2 Znak"/>
    <w:rPr>
      <w:b/>
      <w:bCs/>
      <w:sz w:val="25"/>
      <w:szCs w:val="24"/>
    </w:rPr>
  </w:style>
  <w:style w:type="character" w:customStyle="1" w:styleId="ZwykytekstZnak1">
    <w:name w:val="Zwykły tekst Znak1"/>
    <w:rPr>
      <w:rFonts w:ascii="Courier New" w:hAnsi="Courier New" w:cs="Courier New"/>
      <w:lang w:val="pl-PL" w:eastAsia="ar-SA" w:bidi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Pr>
      <w:rFonts w:ascii="Arial" w:hAnsi="Arial" w:cs="Arial"/>
      <w:szCs w:val="20"/>
      <w:lang w:val="x-none"/>
    </w:rPr>
  </w:style>
  <w:style w:type="paragraph" w:styleId="Lista">
    <w:name w:val="List"/>
    <w:basedOn w:val="Normalny"/>
    <w:pPr>
      <w:ind w:left="283" w:hanging="283"/>
    </w:pPr>
    <w:rPr>
      <w:rFonts w:ascii="Arial" w:hAnsi="Arial" w:cs="Arial"/>
      <w:szCs w:val="20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tytu">
    <w:name w:val="tytuł"/>
    <w:basedOn w:val="Normalny"/>
    <w:next w:val="Normalny"/>
    <w:pPr>
      <w:jc w:val="center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wcity">
    <w:name w:val="Body Text Indent"/>
    <w:basedOn w:val="Normalny"/>
    <w:pPr>
      <w:ind w:left="1416"/>
    </w:pPr>
    <w:rPr>
      <w:sz w:val="32"/>
      <w:szCs w:val="20"/>
      <w:lang w:val="x-none"/>
    </w:rPr>
  </w:style>
  <w:style w:type="paragraph" w:customStyle="1" w:styleId="tekstdokumentu">
    <w:name w:val="tekst dokumentu"/>
    <w:basedOn w:val="Normalny"/>
    <w:pPr>
      <w:spacing w:before="120" w:after="120"/>
      <w:ind w:left="1440" w:hanging="1560"/>
      <w:jc w:val="both"/>
    </w:pPr>
    <w:rPr>
      <w:b/>
      <w:szCs w:val="20"/>
    </w:rPr>
  </w:style>
  <w:style w:type="paragraph" w:customStyle="1" w:styleId="zacznik">
    <w:name w:val="załącznik"/>
    <w:basedOn w:val="Tekstpodstawowy"/>
    <w:pPr>
      <w:spacing w:after="120"/>
      <w:ind w:left="1440" w:hanging="1560"/>
      <w:jc w:val="center"/>
    </w:pPr>
    <w:rPr>
      <w:rFonts w:ascii="Times New Roman" w:hAnsi="Times New Roman" w:cs="Times New Roman"/>
      <w:iCs/>
    </w:rPr>
  </w:style>
  <w:style w:type="paragraph" w:customStyle="1" w:styleId="rozdzia">
    <w:name w:val="rozdział"/>
    <w:basedOn w:val="Normalny"/>
    <w:pPr>
      <w:ind w:left="720" w:hanging="720"/>
      <w:jc w:val="both"/>
    </w:pPr>
    <w:rPr>
      <w:spacing w:val="4"/>
    </w:rPr>
  </w:style>
  <w:style w:type="paragraph" w:customStyle="1" w:styleId="Tekstpodstawowy21">
    <w:name w:val="Tekst podstawowy 21"/>
    <w:basedOn w:val="Normalny"/>
    <w:pPr>
      <w:spacing w:before="120"/>
      <w:jc w:val="both"/>
    </w:pPr>
    <w:rPr>
      <w:b/>
      <w:bCs/>
      <w:sz w:val="25"/>
      <w:lang w:val="x-none"/>
    </w:rPr>
  </w:style>
  <w:style w:type="paragraph" w:customStyle="1" w:styleId="Tekstpodstawowy31">
    <w:name w:val="Tekst podstawowy 31"/>
    <w:basedOn w:val="Normalny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pPr>
      <w:ind w:firstLine="420"/>
    </w:pPr>
    <w:rPr>
      <w:b/>
      <w:bCs/>
      <w:i/>
      <w:iCs/>
    </w:rPr>
  </w:style>
  <w:style w:type="paragraph" w:styleId="NormalnyWeb">
    <w:name w:val="Normal (Web)"/>
    <w:basedOn w:val="Normalny"/>
    <w:uiPriority w:val="99"/>
    <w:pPr>
      <w:spacing w:before="280" w:after="280"/>
      <w:jc w:val="both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Pr>
      <w:rFonts w:ascii="Courier New" w:hAnsi="Courier New" w:cs="Courier New"/>
      <w:sz w:val="20"/>
      <w:szCs w:val="20"/>
      <w:lang w:val="x-none"/>
    </w:rPr>
  </w:style>
  <w:style w:type="paragraph" w:styleId="Tytu0">
    <w:name w:val="Title"/>
    <w:basedOn w:val="Normalny"/>
    <w:next w:val="Podtytu"/>
    <w:qFormat/>
    <w:pPr>
      <w:jc w:val="center"/>
    </w:pPr>
    <w:rPr>
      <w:sz w:val="28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Lista21">
    <w:name w:val="Lista 21"/>
    <w:basedOn w:val="Normalny"/>
    <w:pPr>
      <w:ind w:left="566" w:hanging="283"/>
    </w:pPr>
  </w:style>
  <w:style w:type="paragraph" w:customStyle="1" w:styleId="Lista-kontynuacja21">
    <w:name w:val="Lista - kontynuacja 21"/>
    <w:basedOn w:val="Normalny"/>
    <w:pPr>
      <w:spacing w:after="120"/>
      <w:ind w:left="566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ust">
    <w:name w:val="ust"/>
    <w:pPr>
      <w:suppressAutoHyphens/>
      <w:overflowPunct w:val="0"/>
      <w:autoSpaceDE w:val="0"/>
      <w:spacing w:before="60" w:after="60"/>
      <w:ind w:left="426" w:hanging="284"/>
      <w:jc w:val="both"/>
      <w:textAlignment w:val="baseline"/>
    </w:pPr>
    <w:rPr>
      <w:sz w:val="24"/>
      <w:lang w:eastAsia="ar-SA"/>
    </w:rPr>
  </w:style>
  <w:style w:type="paragraph" w:customStyle="1" w:styleId="pkt">
    <w:name w:val="pkt"/>
    <w:basedOn w:val="Normalny"/>
    <w:pPr>
      <w:overflowPunct w:val="0"/>
      <w:autoSpaceDE w:val="0"/>
      <w:spacing w:before="60" w:after="60"/>
      <w:ind w:left="851" w:hanging="295"/>
      <w:jc w:val="both"/>
      <w:textAlignment w:val="baseline"/>
    </w:pPr>
    <w:rPr>
      <w:szCs w:val="20"/>
    </w:rPr>
  </w:style>
  <w:style w:type="paragraph" w:customStyle="1" w:styleId="pkt1">
    <w:name w:val="pkt1"/>
    <w:basedOn w:val="pkt"/>
    <w:pPr>
      <w:ind w:left="850" w:hanging="425"/>
    </w:pPr>
  </w:style>
  <w:style w:type="paragraph" w:customStyle="1" w:styleId="numerowanie">
    <w:name w:val="numerowanie"/>
    <w:basedOn w:val="Normalny"/>
    <w:pPr>
      <w:jc w:val="both"/>
    </w:pPr>
    <w:rPr>
      <w:szCs w:val="22"/>
    </w:rPr>
  </w:style>
  <w:style w:type="paragraph" w:customStyle="1" w:styleId="Nagwekstrony">
    <w:name w:val="Nag?—wek strony"/>
    <w:basedOn w:val="Normalny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pPr>
      <w:widowControl w:val="0"/>
      <w:spacing w:before="120" w:line="240" w:lineRule="exact"/>
      <w:jc w:val="center"/>
    </w:pPr>
    <w:rPr>
      <w:rFonts w:ascii="Arial" w:hAnsi="Arial" w:cs="Arial"/>
      <w:sz w:val="20"/>
      <w:szCs w:val="20"/>
      <w:lang w:val="cs-CZ"/>
    </w:rPr>
  </w:style>
  <w:style w:type="paragraph" w:customStyle="1" w:styleId="Tekstkomentarza1">
    <w:name w:val="Tekst komentarza1"/>
    <w:basedOn w:val="Normalny"/>
    <w:pPr>
      <w:spacing w:after="120"/>
      <w:jc w:val="both"/>
    </w:pPr>
    <w:rPr>
      <w:rFonts w:ascii="Arial" w:hAnsi="Arial" w:cs="Arial"/>
      <w:sz w:val="20"/>
      <w:szCs w:val="20"/>
    </w:rPr>
  </w:style>
  <w:style w:type="paragraph" w:customStyle="1" w:styleId="A">
    <w:name w:val="A"/>
    <w:pPr>
      <w:keepNext/>
      <w:suppressAutoHyphens/>
      <w:spacing w:before="240" w:line="240" w:lineRule="exact"/>
      <w:ind w:left="720" w:hanging="720"/>
      <w:jc w:val="both"/>
    </w:pPr>
    <w:rPr>
      <w:sz w:val="24"/>
      <w:lang w:val="en-GB" w:eastAsia="ar-SA"/>
    </w:rPr>
  </w:style>
  <w:style w:type="paragraph" w:customStyle="1" w:styleId="Tekstprzypisukocowego1">
    <w:name w:val="Tekst przypisu końcowego1"/>
    <w:basedOn w:val="Normalny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pPr>
      <w:suppressAutoHyphens/>
      <w:spacing w:before="240" w:line="240" w:lineRule="exact"/>
      <w:ind w:left="720"/>
      <w:jc w:val="both"/>
    </w:pPr>
    <w:rPr>
      <w:sz w:val="24"/>
      <w:lang w:val="en-GB" w:eastAsia="ar-SA"/>
    </w:rPr>
  </w:style>
  <w:style w:type="paragraph" w:customStyle="1" w:styleId="Standardowytekst">
    <w:name w:val="Standardowy.tekst"/>
    <w:pPr>
      <w:suppressAutoHyphens/>
      <w:jc w:val="both"/>
    </w:pPr>
    <w:rPr>
      <w:lang w:eastAsia="ar-SA"/>
    </w:rPr>
  </w:style>
  <w:style w:type="paragraph" w:customStyle="1" w:styleId="tekstost">
    <w:name w:val="tekst ost"/>
    <w:basedOn w:val="Normalny"/>
    <w:pPr>
      <w:overflowPunct w:val="0"/>
      <w:autoSpaceDE w:val="0"/>
      <w:jc w:val="both"/>
      <w:textAlignment w:val="baseline"/>
    </w:pPr>
    <w:rPr>
      <w:sz w:val="20"/>
      <w:szCs w:val="20"/>
    </w:rPr>
  </w:style>
  <w:style w:type="paragraph" w:customStyle="1" w:styleId="StylIwony">
    <w:name w:val="Styl Iwony"/>
    <w:basedOn w:val="Normalny"/>
    <w:pPr>
      <w:overflowPunct w:val="0"/>
      <w:autoSpaceDE w:val="0"/>
      <w:spacing w:before="120" w:after="120"/>
      <w:jc w:val="both"/>
      <w:textAlignment w:val="baseline"/>
    </w:pPr>
    <w:rPr>
      <w:rFonts w:ascii="Bookman Old Style" w:hAnsi="Bookman Old Style" w:cs="Bookman Old Style"/>
      <w:szCs w:val="20"/>
    </w:rPr>
  </w:style>
  <w:style w:type="paragraph" w:styleId="Spistreci1">
    <w:name w:val="toc 1"/>
    <w:basedOn w:val="Normalny"/>
    <w:next w:val="Normalny"/>
    <w:pPr>
      <w:tabs>
        <w:tab w:val="right" w:leader="dot" w:pos="7371"/>
      </w:tabs>
      <w:overflowPunct w:val="0"/>
      <w:autoSpaceDE w:val="0"/>
      <w:spacing w:before="120" w:after="120"/>
      <w:textAlignment w:val="baseline"/>
    </w:pPr>
    <w:rPr>
      <w:b/>
      <w:caps/>
      <w:sz w:val="20"/>
      <w:szCs w:val="20"/>
    </w:rPr>
  </w:style>
  <w:style w:type="paragraph" w:styleId="Spistreci2">
    <w:name w:val="toc 2"/>
    <w:basedOn w:val="Normalny"/>
    <w:next w:val="Normalny"/>
    <w:pPr>
      <w:tabs>
        <w:tab w:val="right" w:leader="dot" w:pos="7371"/>
      </w:tabs>
      <w:overflowPunct w:val="0"/>
      <w:autoSpaceDE w:val="0"/>
      <w:ind w:left="200"/>
      <w:textAlignment w:val="baseline"/>
    </w:pPr>
    <w:rPr>
      <w:sz w:val="20"/>
      <w:szCs w:val="20"/>
    </w:rPr>
  </w:style>
  <w:style w:type="paragraph" w:styleId="Spistreci3">
    <w:name w:val="toc 3"/>
    <w:basedOn w:val="Normalny"/>
    <w:next w:val="Normalny"/>
    <w:pPr>
      <w:tabs>
        <w:tab w:val="right" w:leader="dot" w:pos="7371"/>
      </w:tabs>
      <w:overflowPunct w:val="0"/>
      <w:autoSpaceDE w:val="0"/>
      <w:ind w:left="400"/>
      <w:textAlignment w:val="baseline"/>
    </w:pPr>
    <w:rPr>
      <w:i/>
      <w:sz w:val="20"/>
      <w:szCs w:val="20"/>
    </w:rPr>
  </w:style>
  <w:style w:type="paragraph" w:styleId="Spistreci4">
    <w:name w:val="toc 4"/>
    <w:basedOn w:val="Normalny"/>
    <w:next w:val="Normalny"/>
    <w:pPr>
      <w:tabs>
        <w:tab w:val="right" w:leader="dot" w:pos="7371"/>
      </w:tabs>
      <w:overflowPunct w:val="0"/>
      <w:autoSpaceDE w:val="0"/>
      <w:ind w:left="600"/>
      <w:textAlignment w:val="baseline"/>
    </w:pPr>
    <w:rPr>
      <w:sz w:val="18"/>
      <w:szCs w:val="20"/>
    </w:rPr>
  </w:style>
  <w:style w:type="paragraph" w:styleId="Spistreci5">
    <w:name w:val="toc 5"/>
    <w:basedOn w:val="Normalny"/>
    <w:next w:val="Normalny"/>
    <w:pPr>
      <w:tabs>
        <w:tab w:val="right" w:leader="dot" w:pos="7371"/>
      </w:tabs>
      <w:overflowPunct w:val="0"/>
      <w:autoSpaceDE w:val="0"/>
      <w:ind w:left="800"/>
      <w:textAlignment w:val="baseline"/>
    </w:pPr>
    <w:rPr>
      <w:sz w:val="18"/>
      <w:szCs w:val="20"/>
    </w:rPr>
  </w:style>
  <w:style w:type="paragraph" w:styleId="Spistreci6">
    <w:name w:val="toc 6"/>
    <w:basedOn w:val="Normalny"/>
    <w:next w:val="Normalny"/>
    <w:pPr>
      <w:tabs>
        <w:tab w:val="right" w:leader="dot" w:pos="7371"/>
      </w:tabs>
      <w:overflowPunct w:val="0"/>
      <w:autoSpaceDE w:val="0"/>
      <w:ind w:left="1000"/>
      <w:textAlignment w:val="baseline"/>
    </w:pPr>
    <w:rPr>
      <w:sz w:val="18"/>
      <w:szCs w:val="20"/>
    </w:rPr>
  </w:style>
  <w:style w:type="paragraph" w:styleId="Spistreci7">
    <w:name w:val="toc 7"/>
    <w:basedOn w:val="Normalny"/>
    <w:next w:val="Normalny"/>
    <w:pPr>
      <w:tabs>
        <w:tab w:val="right" w:leader="dot" w:pos="7371"/>
      </w:tabs>
      <w:overflowPunct w:val="0"/>
      <w:autoSpaceDE w:val="0"/>
      <w:ind w:left="1200"/>
      <w:textAlignment w:val="baseline"/>
    </w:pPr>
    <w:rPr>
      <w:sz w:val="18"/>
      <w:szCs w:val="20"/>
    </w:rPr>
  </w:style>
  <w:style w:type="paragraph" w:styleId="Spistreci8">
    <w:name w:val="toc 8"/>
    <w:basedOn w:val="Normalny"/>
    <w:next w:val="Normalny"/>
    <w:pPr>
      <w:tabs>
        <w:tab w:val="right" w:leader="dot" w:pos="7371"/>
      </w:tabs>
      <w:overflowPunct w:val="0"/>
      <w:autoSpaceDE w:val="0"/>
      <w:ind w:left="1400"/>
      <w:textAlignment w:val="baseline"/>
    </w:pPr>
    <w:rPr>
      <w:sz w:val="18"/>
      <w:szCs w:val="20"/>
    </w:rPr>
  </w:style>
  <w:style w:type="paragraph" w:styleId="Spistreci9">
    <w:name w:val="toc 9"/>
    <w:basedOn w:val="Normalny"/>
    <w:next w:val="Normalny"/>
    <w:pPr>
      <w:tabs>
        <w:tab w:val="right" w:leader="dot" w:pos="7371"/>
      </w:tabs>
      <w:overflowPunct w:val="0"/>
      <w:autoSpaceDE w:val="0"/>
      <w:ind w:left="1600"/>
      <w:textAlignment w:val="baseline"/>
    </w:pPr>
    <w:rPr>
      <w:sz w:val="18"/>
      <w:szCs w:val="20"/>
    </w:rPr>
  </w:style>
  <w:style w:type="paragraph" w:customStyle="1" w:styleId="Tekstpodstawowy22">
    <w:name w:val="Tekst podstawowy 22"/>
    <w:basedOn w:val="Normalny"/>
    <w:pPr>
      <w:overflowPunct w:val="0"/>
      <w:autoSpaceDE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pPr>
      <w:tabs>
        <w:tab w:val="left" w:pos="964"/>
      </w:tabs>
      <w:overflowPunct w:val="0"/>
      <w:autoSpaceDE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pPr>
      <w:suppressAutoHyphens/>
      <w:overflowPunct w:val="0"/>
      <w:autoSpaceDE w:val="0"/>
      <w:jc w:val="both"/>
      <w:textAlignment w:val="baseline"/>
    </w:pPr>
    <w:rPr>
      <w:lang w:eastAsia="ar-SA"/>
    </w:rPr>
  </w:style>
  <w:style w:type="paragraph" w:customStyle="1" w:styleId="BodyText22">
    <w:name w:val="Body Text 22"/>
    <w:basedOn w:val="Normalny"/>
    <w:pPr>
      <w:overflowPunct w:val="0"/>
      <w:autoSpaceDE w:val="0"/>
      <w:ind w:left="284" w:hanging="284"/>
      <w:jc w:val="both"/>
      <w:textAlignment w:val="baseline"/>
    </w:pPr>
    <w:rPr>
      <w:sz w:val="20"/>
      <w:szCs w:val="20"/>
    </w:rPr>
  </w:style>
  <w:style w:type="paragraph" w:customStyle="1" w:styleId="BodyText21">
    <w:name w:val="Body Text 21"/>
    <w:basedOn w:val="Normalny"/>
    <w:pPr>
      <w:overflowPunct w:val="0"/>
      <w:autoSpaceDE w:val="0"/>
      <w:ind w:firstLine="283"/>
      <w:jc w:val="both"/>
      <w:textAlignment w:val="baseline"/>
    </w:pPr>
    <w:rPr>
      <w:sz w:val="20"/>
      <w:szCs w:val="20"/>
    </w:rPr>
  </w:style>
  <w:style w:type="paragraph" w:customStyle="1" w:styleId="Listapunktowana21">
    <w:name w:val="Lista punktowana 21"/>
    <w:basedOn w:val="Normalny"/>
    <w:pPr>
      <w:tabs>
        <w:tab w:val="left" w:pos="340"/>
        <w:tab w:val="num" w:pos="643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43" w:hanging="360"/>
      <w:jc w:val="both"/>
    </w:pPr>
    <w:rPr>
      <w:szCs w:val="20"/>
    </w:rPr>
  </w:style>
  <w:style w:type="paragraph" w:customStyle="1" w:styleId="Listapunktowana31">
    <w:name w:val="Lista punktowana 31"/>
    <w:basedOn w:val="Normalny"/>
    <w:pPr>
      <w:tabs>
        <w:tab w:val="left" w:pos="340"/>
        <w:tab w:val="left" w:pos="680"/>
        <w:tab w:val="num" w:pos="926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926" w:hanging="360"/>
      <w:jc w:val="both"/>
    </w:pPr>
    <w:rPr>
      <w:szCs w:val="20"/>
    </w:rPr>
  </w:style>
  <w:style w:type="paragraph" w:customStyle="1" w:styleId="Punkt">
    <w:name w:val="Punkt"/>
    <w:basedOn w:val="Normalny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spacing w:after="240"/>
      <w:jc w:val="both"/>
    </w:pPr>
    <w:rPr>
      <w:b/>
      <w:sz w:val="28"/>
      <w:szCs w:val="20"/>
    </w:rPr>
  </w:style>
  <w:style w:type="paragraph" w:customStyle="1" w:styleId="paragraf">
    <w:name w:val="paragraf"/>
    <w:basedOn w:val="Normalny"/>
    <w:pPr>
      <w:widowControl w:val="0"/>
      <w:ind w:firstLine="339"/>
      <w:jc w:val="both"/>
    </w:pPr>
    <w:rPr>
      <w:b/>
      <w:szCs w:val="20"/>
      <w:lang w:val="en-US"/>
    </w:rPr>
  </w:style>
  <w:style w:type="paragraph" w:customStyle="1" w:styleId="Lista41">
    <w:name w:val="Lista 41"/>
    <w:basedOn w:val="Normalny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1132" w:hanging="283"/>
      <w:jc w:val="both"/>
    </w:pPr>
    <w:rPr>
      <w:szCs w:val="20"/>
    </w:rPr>
  </w:style>
  <w:style w:type="paragraph" w:customStyle="1" w:styleId="Lista-kontynuacja1">
    <w:name w:val="Lista - kontynuacja1"/>
    <w:basedOn w:val="Normalny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spacing w:after="120"/>
      <w:ind w:left="283"/>
      <w:jc w:val="both"/>
    </w:pPr>
    <w:rPr>
      <w:szCs w:val="20"/>
    </w:rPr>
  </w:style>
  <w:style w:type="paragraph" w:customStyle="1" w:styleId="Lista-kontynuacja31">
    <w:name w:val="Lista - kontynuacja 31"/>
    <w:basedOn w:val="Normalny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spacing w:after="120"/>
      <w:ind w:left="849"/>
      <w:jc w:val="both"/>
    </w:pPr>
    <w:rPr>
      <w:szCs w:val="20"/>
    </w:rPr>
  </w:style>
  <w:style w:type="paragraph" w:customStyle="1" w:styleId="Listapunktowana41">
    <w:name w:val="Lista punktowana 41"/>
    <w:basedOn w:val="Normalny"/>
    <w:pPr>
      <w:tabs>
        <w:tab w:val="num" w:pos="0"/>
      </w:tabs>
      <w:ind w:left="283" w:hanging="283"/>
      <w:jc w:val="both"/>
    </w:pPr>
    <w:rPr>
      <w:sz w:val="20"/>
      <w:szCs w:val="20"/>
    </w:rPr>
  </w:style>
  <w:style w:type="paragraph" w:customStyle="1" w:styleId="Tekstpodstawowyzwciciem21">
    <w:name w:val="Tekst podstawowy z wcięciem 21"/>
    <w:basedOn w:val="Tekstpodstawowywcity"/>
    <w:pPr>
      <w:spacing w:after="120"/>
      <w:ind w:left="283" w:firstLine="210"/>
      <w:jc w:val="both"/>
    </w:pPr>
    <w:rPr>
      <w:sz w:val="20"/>
    </w:rPr>
  </w:style>
  <w:style w:type="paragraph" w:customStyle="1" w:styleId="Wcicienormalne1">
    <w:name w:val="Wcięcie normalne1"/>
    <w:basedOn w:val="Normalny"/>
    <w:pPr>
      <w:ind w:left="708"/>
      <w:jc w:val="both"/>
    </w:pPr>
    <w:rPr>
      <w:sz w:val="20"/>
      <w:szCs w:val="20"/>
    </w:rPr>
  </w:style>
  <w:style w:type="paragraph" w:customStyle="1" w:styleId="Tekstpodstawowyzwciciem1">
    <w:name w:val="Tekst podstawowy z wcięciem1"/>
    <w:basedOn w:val="Tekstpodstawowy"/>
    <w:pPr>
      <w:tabs>
        <w:tab w:val="num" w:pos="1209"/>
      </w:tabs>
      <w:spacing w:after="120"/>
      <w:ind w:firstLine="210"/>
      <w:jc w:val="both"/>
    </w:pPr>
    <w:rPr>
      <w:rFonts w:ascii="Times New Roman" w:hAnsi="Times New Roman" w:cs="Times New Roman"/>
      <w:sz w:val="20"/>
    </w:rPr>
  </w:style>
  <w:style w:type="paragraph" w:customStyle="1" w:styleId="Lista31">
    <w:name w:val="Lista 31"/>
    <w:basedOn w:val="Normalny"/>
    <w:pPr>
      <w:ind w:left="849" w:hanging="283"/>
      <w:jc w:val="both"/>
    </w:pPr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aliases w:val="normalny tekst,CW_Lista"/>
    <w:basedOn w:val="Normalny"/>
    <w:link w:val="AkapitzlistZnak"/>
    <w:uiPriority w:val="34"/>
    <w:qFormat/>
    <w:pPr>
      <w:ind w:left="720"/>
    </w:pPr>
    <w:rPr>
      <w:lang w:val="x-none"/>
    </w:rPr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Zwykytekst">
    <w:name w:val="Plain Text"/>
    <w:basedOn w:val="Normalny"/>
    <w:link w:val="ZwykytekstZnak"/>
    <w:uiPriority w:val="99"/>
    <w:qFormat/>
    <w:rsid w:val="00B5762B"/>
    <w:pPr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ZwykytekstZnak2">
    <w:name w:val="Zwykły tekst Znak2"/>
    <w:uiPriority w:val="99"/>
    <w:semiHidden/>
    <w:rsid w:val="00B5762B"/>
    <w:rPr>
      <w:rFonts w:ascii="Courier New" w:hAnsi="Courier New" w:cs="Courier New"/>
      <w:lang w:eastAsia="ar-SA"/>
    </w:rPr>
  </w:style>
  <w:style w:type="paragraph" w:styleId="Tekstpodstawowy2">
    <w:name w:val="Body Text 2"/>
    <w:basedOn w:val="Normalny"/>
    <w:link w:val="Tekstpodstawowy2Znak1"/>
    <w:uiPriority w:val="99"/>
    <w:unhideWhenUsed/>
    <w:qFormat/>
    <w:rsid w:val="003A0F41"/>
    <w:pPr>
      <w:spacing w:after="120" w:line="480" w:lineRule="auto"/>
    </w:pPr>
    <w:rPr>
      <w:lang w:val="x-none"/>
    </w:rPr>
  </w:style>
  <w:style w:type="character" w:customStyle="1" w:styleId="Tekstpodstawowy2Znak1">
    <w:name w:val="Tekst podstawowy 2 Znak1"/>
    <w:link w:val="Tekstpodstawowy2"/>
    <w:uiPriority w:val="99"/>
    <w:qFormat/>
    <w:rsid w:val="003A0F41"/>
    <w:rPr>
      <w:sz w:val="24"/>
      <w:szCs w:val="24"/>
      <w:lang w:eastAsia="ar-SA"/>
    </w:rPr>
  </w:style>
  <w:style w:type="character" w:customStyle="1" w:styleId="AkapitzlistZnak">
    <w:name w:val="Akapit z listą Znak"/>
    <w:aliases w:val="normalny tekst Znak,CW_Lista Znak"/>
    <w:link w:val="Akapitzlist"/>
    <w:uiPriority w:val="34"/>
    <w:rsid w:val="003A723C"/>
    <w:rPr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6B5D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234E4D"/>
    <w:rPr>
      <w:b/>
      <w:sz w:val="25"/>
      <w:szCs w:val="24"/>
      <w:lang w:eastAsia="ar-SA"/>
    </w:rPr>
  </w:style>
  <w:style w:type="character" w:customStyle="1" w:styleId="Nagwek2Znak">
    <w:name w:val="Nagłówek 2 Znak"/>
    <w:link w:val="Nagwek2"/>
    <w:rsid w:val="00234E4D"/>
    <w:rPr>
      <w:sz w:val="24"/>
      <w:lang w:eastAsia="ar-SA"/>
    </w:rPr>
  </w:style>
  <w:style w:type="character" w:customStyle="1" w:styleId="Nagwek3Znak">
    <w:name w:val="Nagłówek 3 Znak"/>
    <w:link w:val="Nagwek3"/>
    <w:rsid w:val="00234E4D"/>
    <w:rPr>
      <w:i/>
      <w:iCs/>
      <w:sz w:val="24"/>
      <w:szCs w:val="24"/>
      <w:lang w:eastAsia="ar-SA"/>
    </w:rPr>
  </w:style>
  <w:style w:type="paragraph" w:customStyle="1" w:styleId="Default">
    <w:name w:val="Default"/>
    <w:rsid w:val="001657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a2">
    <w:name w:val="List 2"/>
    <w:basedOn w:val="Normalny"/>
    <w:uiPriority w:val="99"/>
    <w:semiHidden/>
    <w:unhideWhenUsed/>
    <w:rsid w:val="003E6E1D"/>
    <w:pPr>
      <w:ind w:left="566" w:hanging="283"/>
      <w:contextualSpacing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270F8"/>
    <w:rPr>
      <w:lang w:eastAsia="ar-SA"/>
    </w:rPr>
  </w:style>
  <w:style w:type="character" w:customStyle="1" w:styleId="czeinternetowe">
    <w:name w:val="Łącze internetowe"/>
    <w:rsid w:val="00F70D6B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2BF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55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55A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55A0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55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55A0"/>
    <w:rPr>
      <w:b/>
      <w:bCs/>
      <w:lang w:eastAsia="ar-SA"/>
    </w:rPr>
  </w:style>
  <w:style w:type="character" w:customStyle="1" w:styleId="highlight">
    <w:name w:val="highlight"/>
    <w:basedOn w:val="Domylnaczcionkaakapitu"/>
    <w:rsid w:val="009A26DA"/>
  </w:style>
  <w:style w:type="paragraph" w:customStyle="1" w:styleId="tre">
    <w:name w:val="treść"/>
    <w:basedOn w:val="Normalny"/>
    <w:rsid w:val="00BC3F31"/>
    <w:pPr>
      <w:suppressAutoHyphens w:val="0"/>
      <w:spacing w:line="360" w:lineRule="auto"/>
    </w:pPr>
    <w:rPr>
      <w:rFonts w:ascii="Arial" w:hAnsi="Arial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E9029E"/>
  </w:style>
  <w:style w:type="character" w:styleId="Nierozpoznanawzmianka">
    <w:name w:val="Unresolved Mention"/>
    <w:basedOn w:val="Domylnaczcionkaakapitu"/>
    <w:uiPriority w:val="99"/>
    <w:semiHidden/>
    <w:unhideWhenUsed/>
    <w:rsid w:val="00346F22"/>
    <w:rPr>
      <w:color w:val="605E5C"/>
      <w:shd w:val="clear" w:color="auto" w:fill="E1DFDD"/>
    </w:rPr>
  </w:style>
  <w:style w:type="numbering" w:customStyle="1" w:styleId="Styl1">
    <w:name w:val="Styl1"/>
    <w:uiPriority w:val="99"/>
    <w:rsid w:val="00600C1A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6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80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90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1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B366E-5FB7-4238-917C-BBAE72097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9</Pages>
  <Words>2482</Words>
  <Characters>14894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HP</Company>
  <LinksUpToDate>false</LinksUpToDate>
  <CharactersWithSpaces>17342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Joanna Olejniczak</dc:creator>
  <cp:lastModifiedBy>Barbara Kaczmarek</cp:lastModifiedBy>
  <cp:revision>200</cp:revision>
  <cp:lastPrinted>2025-10-03T08:58:00Z</cp:lastPrinted>
  <dcterms:created xsi:type="dcterms:W3CDTF">2021-01-29T18:27:00Z</dcterms:created>
  <dcterms:modified xsi:type="dcterms:W3CDTF">2025-11-04T11:38:00Z</dcterms:modified>
</cp:coreProperties>
</file>