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5B4D92"/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5F8E74D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921A8B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736880D" w14:textId="4D62B6C1" w:rsidR="00C63100" w:rsidRDefault="002920E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Gminy Przechlewo </w:t>
      </w:r>
    </w:p>
    <w:p w14:paraId="17757098" w14:textId="77777777" w:rsidR="002920E1" w:rsidRPr="000F3E9B" w:rsidRDefault="002920E1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428057CE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F0402B">
        <w:rPr>
          <w:rFonts w:asciiTheme="majorHAnsi" w:hAnsiTheme="majorHAnsi" w:cs="Arial"/>
          <w:sz w:val="22"/>
          <w:szCs w:val="22"/>
        </w:rPr>
        <w:br/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3FFCBD93" w14:textId="667C8A86" w:rsidR="00C63100" w:rsidRPr="000F3E9B" w:rsidRDefault="00E93A1D" w:rsidP="00742499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="00742499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="00742499">
        <w:rPr>
          <w:rFonts w:asciiTheme="majorHAnsi" w:hAnsiTheme="majorHAnsi" w:cs="Calibri"/>
          <w:b/>
          <w:color w:val="002060"/>
          <w:sz w:val="22"/>
          <w:szCs w:val="22"/>
        </w:rPr>
        <w:br/>
        <w:t>GMINY PRZECHLEWO I JEJ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70D8B39D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473C5F">
        <w:rPr>
          <w:rFonts w:asciiTheme="majorHAnsi" w:hAnsiTheme="majorHAnsi" w:cs="Calibri"/>
          <w:bCs/>
          <w:sz w:val="22"/>
          <w:szCs w:val="22"/>
        </w:rPr>
        <w:t>24 miesiące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5CAF2EE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74249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74249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</w:r>
            <w:r w:rsidR="00921A8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1FE35FB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742499">
        <w:rPr>
          <w:rFonts w:asciiTheme="majorHAnsi" w:hAnsiTheme="majorHAnsi" w:cs="Calibri"/>
          <w:sz w:val="22"/>
          <w:szCs w:val="22"/>
        </w:rPr>
        <w:t>8</w:t>
      </w:r>
      <w:r w:rsidRPr="0074249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590"/>
        <w:gridCol w:w="2410"/>
        <w:gridCol w:w="1616"/>
        <w:gridCol w:w="1694"/>
        <w:gridCol w:w="844"/>
        <w:gridCol w:w="1015"/>
        <w:gridCol w:w="1691"/>
      </w:tblGrid>
      <w:tr w:rsidR="00A55A80" w:rsidRPr="000F3E9B" w14:paraId="6B9492DA" w14:textId="77777777" w:rsidTr="00F0402B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34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62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5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1493A97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21A8B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EBB3200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21A8B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miesiące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F0402B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4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62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F0402B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34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62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F0402B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34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14:paraId="063789FE" w14:textId="5BD67B8B" w:rsidR="00A55A80" w:rsidRPr="00F0402B" w:rsidRDefault="001A09C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135 227 631,67</w:t>
            </w:r>
            <w:r w:rsidR="00F0402B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+ limity w systemie </w:t>
            </w:r>
            <w:r w:rsidR="00F0402B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>na I ryzyko</w:t>
            </w:r>
          </w:p>
        </w:tc>
        <w:tc>
          <w:tcPr>
            <w:tcW w:w="645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786F44C9" w:rsidR="00A55A80" w:rsidRPr="000F3E9B" w:rsidRDefault="007424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F0402B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34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14:paraId="088E7EA4" w14:textId="77777777" w:rsidR="00A55A80" w:rsidRPr="00F0402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F0402B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34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14:paraId="3FB537E1" w14:textId="70645FFF" w:rsidR="00A55A80" w:rsidRPr="00F0402B" w:rsidRDefault="001A09C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1 296 283,15 </w:t>
            </w:r>
            <w:r w:rsidR="00F0402B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>zł +</w:t>
            </w:r>
            <w:r w:rsidR="00F0402B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limity w systemie </w:t>
            </w:r>
            <w:r w:rsidR="00F0402B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F0402B">
              <w:rPr>
                <w:rFonts w:asciiTheme="majorHAnsi" w:hAnsiTheme="majorHAnsi" w:cs="Calibri"/>
                <w:bCs/>
                <w:sz w:val="20"/>
                <w:szCs w:val="20"/>
              </w:rPr>
              <w:t>na I ryzyko</w:t>
            </w:r>
          </w:p>
        </w:tc>
        <w:tc>
          <w:tcPr>
            <w:tcW w:w="645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440E6CC3" w:rsidR="00A55A80" w:rsidRPr="000F3E9B" w:rsidRDefault="007424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F0402B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34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F0402B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34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62" w:type="pct"/>
            <w:vAlign w:val="center"/>
          </w:tcPr>
          <w:p w14:paraId="1CB81005" w14:textId="153D9AA7" w:rsidR="00A55A80" w:rsidRPr="00F0402B" w:rsidRDefault="008A1DC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8A1DC5">
              <w:rPr>
                <w:rFonts w:asciiTheme="majorHAnsi" w:hAnsiTheme="majorHAnsi" w:cs="Calibri"/>
                <w:color w:val="FF0000"/>
                <w:sz w:val="20"/>
                <w:szCs w:val="20"/>
              </w:rPr>
              <w:t>2</w:t>
            </w:r>
            <w:r w:rsidR="00A55A80" w:rsidRPr="008A1DC5">
              <w:rPr>
                <w:rFonts w:asciiTheme="majorHAnsi" w:hAnsiTheme="majorHAnsi" w:cs="Calibri"/>
                <w:color w:val="FF0000"/>
                <w:sz w:val="20"/>
                <w:szCs w:val="20"/>
              </w:rPr>
              <w:t> 000 000,00 zł</w:t>
            </w:r>
          </w:p>
        </w:tc>
        <w:tc>
          <w:tcPr>
            <w:tcW w:w="645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C318D" w:rsidRPr="000F3E9B" w14:paraId="3FCB8CB3" w14:textId="77777777" w:rsidTr="00AC318D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052775D6" w14:textId="7EE19274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034" w:type="pct"/>
            <w:vAlign w:val="center"/>
          </w:tcPr>
          <w:p w14:paraId="55E03B0D" w14:textId="01AB9927" w:rsidR="00AC318D" w:rsidRPr="000F3E9B" w:rsidRDefault="00AC318D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Ubezpieczenie NNW osób wykonujących prace interwencyjne</w:t>
            </w:r>
          </w:p>
        </w:tc>
        <w:tc>
          <w:tcPr>
            <w:tcW w:w="962" w:type="pct"/>
            <w:vAlign w:val="center"/>
          </w:tcPr>
          <w:p w14:paraId="1646574A" w14:textId="63C630C6" w:rsidR="00AC318D" w:rsidRPr="00F0402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10 000,00 zł</w:t>
            </w:r>
          </w:p>
        </w:tc>
        <w:tc>
          <w:tcPr>
            <w:tcW w:w="645" w:type="pct"/>
            <w:vAlign w:val="center"/>
          </w:tcPr>
          <w:p w14:paraId="238F6523" w14:textId="77777777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4F27AC7B" w14:textId="77777777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14:paraId="6A05886E" w14:textId="202973C4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405" w:type="pct"/>
            <w:vAlign w:val="center"/>
          </w:tcPr>
          <w:p w14:paraId="4010D070" w14:textId="1348C6F6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01925C9" w14:textId="77777777" w:rsidR="00AC318D" w:rsidRPr="000F3E9B" w:rsidRDefault="00AC318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C318D">
        <w:trPr>
          <w:trHeight w:val="416"/>
          <w:jc w:val="center"/>
        </w:trPr>
        <w:tc>
          <w:tcPr>
            <w:tcW w:w="2262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5440B0E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45E0758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CF8617B" w14:textId="30ADE8A2" w:rsidR="00A55A80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921A8B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781427B" w14:textId="77777777" w:rsidR="00124F1B" w:rsidRPr="001062C7" w:rsidRDefault="00B916B0" w:rsidP="00F2374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1062C7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1062C7">
        <w:rPr>
          <w:rFonts w:asciiTheme="majorHAnsi" w:hAnsiTheme="majorHAnsi" w:cs="Calibri"/>
          <w:bCs/>
          <w:sz w:val="22"/>
          <w:szCs w:val="22"/>
        </w:rPr>
        <w:t> </w:t>
      </w:r>
      <w:r w:rsidRPr="001062C7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30249BFF" w:rsidR="00E93A1D" w:rsidRPr="001062C7" w:rsidRDefault="00E93A1D" w:rsidP="00F2374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1062C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1062C7">
        <w:rPr>
          <w:rFonts w:asciiTheme="majorHAnsi" w:hAnsiTheme="majorHAnsi" w:cs="Calibri"/>
          <w:b/>
          <w:sz w:val="22"/>
          <w:szCs w:val="22"/>
        </w:rPr>
        <w:t>20</w:t>
      </w:r>
      <w:r w:rsidRPr="001062C7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1062C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1062C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7226"/>
        <w:gridCol w:w="1206"/>
        <w:gridCol w:w="982"/>
        <w:gridCol w:w="9"/>
      </w:tblGrid>
      <w:tr w:rsidR="007C7FC6" w:rsidRPr="00124F1B" w14:paraId="2061AFE2" w14:textId="77777777" w:rsidTr="00124F1B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D798DF" w14:textId="77777777" w:rsidR="007C7FC6" w:rsidRPr="00124F1B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  <w:p w14:paraId="2C04BB8F" w14:textId="155812D8" w:rsidR="00124F1B" w:rsidRPr="00124F1B" w:rsidRDefault="00124F1B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:rsidRPr="00124F1B" w14:paraId="3DC88827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7DC5D13C" w14:textId="77777777" w:rsidTr="00124F1B">
        <w:trPr>
          <w:gridAfter w:val="1"/>
          <w:wAfter w:w="9" w:type="dxa"/>
          <w:cantSplit/>
          <w:trHeight w:hRule="exact" w:val="10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:rsidRPr="00124F1B" w14:paraId="553F9A5E" w14:textId="77777777" w:rsidTr="00124F1B">
        <w:trPr>
          <w:gridAfter w:val="1"/>
          <w:wAfter w:w="9" w:type="dxa"/>
          <w:cantSplit/>
          <w:trHeight w:hRule="exact"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250 000,00 zł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6DCE6E7" w14:textId="77777777" w:rsidTr="00124F1B">
        <w:trPr>
          <w:gridAfter w:val="1"/>
          <w:wAfter w:w="9" w:type="dxa"/>
          <w:cantSplit/>
          <w:trHeight w:hRule="exact" w:val="11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6 000 000,00 zł</w:t>
            </w:r>
          </w:p>
          <w:p w14:paraId="3EB916F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1EFAE96D" w14:textId="77777777" w:rsidTr="00124F1B">
        <w:trPr>
          <w:gridAfter w:val="1"/>
          <w:wAfter w:w="9" w:type="dxa"/>
          <w:cantSplit/>
          <w:trHeight w:hRule="exact"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05CA5A85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5FABB837" w14:textId="77777777" w:rsidTr="00124F1B">
        <w:trPr>
          <w:gridAfter w:val="1"/>
          <w:wAfter w:w="9" w:type="dxa"/>
          <w:cantSplit/>
          <w:trHeight w:hRule="exact" w:val="3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316BC06C" w:rsidR="00124F1B" w:rsidRPr="00124F1B" w:rsidRDefault="007C7FC6" w:rsidP="00F0402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</w:t>
            </w:r>
            <w:r w:rsidR="00124F1B"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4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</w:t>
            </w:r>
            <w:r w:rsidR="00124F1B"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,00 </w:t>
            </w:r>
            <w:r w:rsidR="00F0402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B43E0EC" w14:textId="77777777" w:rsidTr="00124F1B">
        <w:trPr>
          <w:gridAfter w:val="1"/>
          <w:wAfter w:w="9" w:type="dxa"/>
          <w:cantSplit/>
          <w:trHeight w:hRule="exact"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425C984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4EA1DF8" w14:textId="77777777" w:rsidTr="00124F1B">
        <w:trPr>
          <w:gridAfter w:val="1"/>
          <w:wAfter w:w="9" w:type="dxa"/>
          <w:trHeight w:val="7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4575BC3B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4D1F28F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E4893C8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5C51C656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</w:t>
            </w:r>
            <w:r w:rsidR="00F0402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5F4FE6AD" w14:textId="77777777" w:rsidTr="00124F1B">
        <w:trPr>
          <w:trHeight w:val="28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C7FC6" w:rsidRPr="00124F1B" w14:paraId="575FC588" w14:textId="77777777" w:rsidTr="00124F1B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7C7FC6" w:rsidRPr="00124F1B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C7FC6" w:rsidRPr="00124F1B" w14:paraId="7F99E4C3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6D4AC146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961AE3D" w14:textId="77777777" w:rsidTr="00124F1B">
        <w:trPr>
          <w:gridAfter w:val="1"/>
          <w:wAfter w:w="9" w:type="dxa"/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0DC133EF" w14:textId="77777777" w:rsidTr="00124F1B">
        <w:trPr>
          <w:gridAfter w:val="1"/>
          <w:wAfter w:w="9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AAB5C95" w14:textId="77777777" w:rsidTr="00124F1B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C7FC6" w:rsidRPr="00124F1B" w14:paraId="62ADE792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5736733E" w14:textId="77777777" w:rsidTr="00124F1B">
        <w:trPr>
          <w:gridAfter w:val="1"/>
          <w:wAfter w:w="9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6A816F2" w14:textId="77777777" w:rsidTr="00124F1B">
        <w:trPr>
          <w:gridAfter w:val="1"/>
          <w:wAfter w:w="9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A99632A" w14:textId="77777777" w:rsidTr="00124F1B">
        <w:trPr>
          <w:gridAfter w:val="1"/>
          <w:wAfter w:w="9" w:type="dxa"/>
          <w:trHeight w:val="5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4C9B1342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9.1.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7ED0A41B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C29A2" w14:textId="4832A709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</w:t>
            </w:r>
            <w:r w:rsidR="00F0402B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pkt 9.2.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5EE4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2B9069E1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8401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9.3.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4719215F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A2A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E7FD7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9.4.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242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68F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0630A43A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739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9.5.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63DE3029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901B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94C1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9.6.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18574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F13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3F72C8D9" w14:textId="77777777" w:rsidTr="00124F1B">
        <w:trPr>
          <w:gridAfter w:val="1"/>
          <w:wAfter w:w="9" w:type="dxa"/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A80F1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1748C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9.7. (załącznik nr 6A – opis przedmiotu zamówienia Część I) – włączenie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0CDE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68C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:rsidRPr="00124F1B" w14:paraId="20386B25" w14:textId="77777777" w:rsidTr="00124F1B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7C7FC6" w:rsidRPr="00124F1B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C7FC6" w:rsidRPr="00124F1B" w14:paraId="733F65FC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7C7FC6" w:rsidRPr="00124F1B" w:rsidRDefault="007C7FC6" w:rsidP="000309E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:rsidRPr="00124F1B" w14:paraId="17C222F2" w14:textId="77777777" w:rsidTr="00124F1B">
        <w:trPr>
          <w:gridAfter w:val="1"/>
          <w:wAfter w:w="9" w:type="dxa"/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52B0BD00" w:rsidR="007C7FC6" w:rsidRPr="00124F1B" w:rsidRDefault="007C7FC6" w:rsidP="000309E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</w:t>
            </w:r>
            <w:r w:rsidR="009B0B4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 w:rsidR="009B0B4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włączenie do</w:t>
            </w:r>
            <w:r w:rsidR="009B0B4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7C7FC6" w:rsidRPr="00124F1B" w:rsidRDefault="007C7FC6" w:rsidP="000309E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3F3B2BC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31DFB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31DFB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103F0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bookmarkEnd w:id="1"/>
    <w:bookmarkEnd w:id="7"/>
    <w:p w14:paraId="11812806" w14:textId="6BD53020" w:rsidR="00E93A1D" w:rsidRPr="000F3E9B" w:rsidRDefault="00E93A1D" w:rsidP="004F679B">
      <w:pPr>
        <w:suppressAutoHyphens/>
        <w:spacing w:after="120" w:line="276" w:lineRule="auto"/>
        <w:jc w:val="center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4F679B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8A65" w14:textId="77777777" w:rsidR="00A757E7" w:rsidRDefault="00A757E7">
      <w:r>
        <w:separator/>
      </w:r>
    </w:p>
  </w:endnote>
  <w:endnote w:type="continuationSeparator" w:id="0">
    <w:p w14:paraId="662889F6" w14:textId="77777777" w:rsidR="00A757E7" w:rsidRDefault="00A757E7">
      <w:r>
        <w:continuationSeparator/>
      </w:r>
    </w:p>
  </w:endnote>
  <w:endnote w:type="continuationNotice" w:id="1">
    <w:p w14:paraId="3AB0A79D" w14:textId="77777777" w:rsidR="00A757E7" w:rsidRDefault="00A75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010F1" w:rsidRPr="00645119" w:rsidRDefault="006010F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E967DD">
      <w:rPr>
        <w:rFonts w:asciiTheme="majorHAnsi" w:hAnsiTheme="majorHAnsi" w:cs="Calibri"/>
        <w:noProof/>
        <w:sz w:val="20"/>
        <w:szCs w:val="20"/>
      </w:rPr>
      <w:t>80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5463" w14:textId="77777777" w:rsidR="00A757E7" w:rsidRDefault="00A757E7">
      <w:r>
        <w:separator/>
      </w:r>
    </w:p>
  </w:footnote>
  <w:footnote w:type="continuationSeparator" w:id="0">
    <w:p w14:paraId="5CD87180" w14:textId="77777777" w:rsidR="00A757E7" w:rsidRDefault="00A757E7">
      <w:r>
        <w:continuationSeparator/>
      </w:r>
    </w:p>
  </w:footnote>
  <w:footnote w:type="continuationNotice" w:id="1">
    <w:p w14:paraId="3AA035DE" w14:textId="77777777" w:rsidR="00A757E7" w:rsidRDefault="00A75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5F8C" w14:textId="77777777" w:rsidR="005B4D92" w:rsidRPr="000B0625" w:rsidRDefault="005B4D92" w:rsidP="005B4D92">
    <w:pPr>
      <w:pStyle w:val="WW-Tekstpodstawowy3"/>
      <w:spacing w:line="40" w:lineRule="atLeast"/>
      <w:jc w:val="center"/>
      <w:rPr>
        <w:sz w:val="22"/>
        <w:szCs w:val="22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55932F89" wp14:editId="0A93850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  <w:r>
      <w:rPr>
        <w:rFonts w:asciiTheme="majorHAnsi" w:hAnsiTheme="majorHAnsi" w:cs="Arial"/>
        <w:i/>
        <w:sz w:val="20"/>
        <w:szCs w:val="20"/>
      </w:rPr>
      <w:t xml:space="preserve"> </w:t>
    </w:r>
    <w:r>
      <w:rPr>
        <w:rFonts w:asciiTheme="majorHAnsi" w:hAnsiTheme="majorHAnsi" w:cs="Arial"/>
        <w:i/>
        <w:sz w:val="20"/>
        <w:szCs w:val="20"/>
      </w:rPr>
      <w:br/>
      <w:t>GMINY PRZECHLEWO I JEJ JEDNOSTEK ORGANIZACYJNYCH</w:t>
    </w:r>
    <w:bookmarkEnd w:id="2"/>
  </w:p>
  <w:p w14:paraId="2F73312A" w14:textId="77777777" w:rsidR="005B4D92" w:rsidRDefault="005B4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0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1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2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5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9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8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0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3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5A0D71B3"/>
    <w:multiLevelType w:val="multilevel"/>
    <w:tmpl w:val="132A8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49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7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7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066874356">
    <w:abstractNumId w:val="158"/>
  </w:num>
  <w:num w:numId="2" w16cid:durableId="1779832497">
    <w:abstractNumId w:val="123"/>
  </w:num>
  <w:num w:numId="3" w16cid:durableId="1660764538">
    <w:abstractNumId w:val="89"/>
  </w:num>
  <w:num w:numId="4" w16cid:durableId="2114354191">
    <w:abstractNumId w:val="116"/>
  </w:num>
  <w:num w:numId="5" w16cid:durableId="1336302306">
    <w:abstractNumId w:val="82"/>
  </w:num>
  <w:num w:numId="6" w16cid:durableId="1087530996">
    <w:abstractNumId w:val="59"/>
  </w:num>
  <w:num w:numId="7" w16cid:durableId="1706712373">
    <w:abstractNumId w:val="167"/>
  </w:num>
  <w:num w:numId="8" w16cid:durableId="1788893872">
    <w:abstractNumId w:val="155"/>
  </w:num>
  <w:num w:numId="9" w16cid:durableId="1604649285">
    <w:abstractNumId w:val="131"/>
  </w:num>
  <w:num w:numId="10" w16cid:durableId="1851336578">
    <w:abstractNumId w:val="62"/>
  </w:num>
  <w:num w:numId="11" w16cid:durableId="925192471">
    <w:abstractNumId w:val="55"/>
  </w:num>
  <w:num w:numId="12" w16cid:durableId="1915124920">
    <w:abstractNumId w:val="179"/>
  </w:num>
  <w:num w:numId="13" w16cid:durableId="551043563">
    <w:abstractNumId w:val="111"/>
  </w:num>
  <w:num w:numId="14" w16cid:durableId="510724139">
    <w:abstractNumId w:val="175"/>
  </w:num>
  <w:num w:numId="15" w16cid:durableId="193882648">
    <w:abstractNumId w:val="56"/>
  </w:num>
  <w:num w:numId="16" w16cid:durableId="1742410651">
    <w:abstractNumId w:val="1"/>
  </w:num>
  <w:num w:numId="17" w16cid:durableId="1086271110">
    <w:abstractNumId w:val="0"/>
  </w:num>
  <w:num w:numId="18" w16cid:durableId="536968733">
    <w:abstractNumId w:val="165"/>
  </w:num>
  <w:num w:numId="19" w16cid:durableId="1532449404">
    <w:abstractNumId w:val="71"/>
  </w:num>
  <w:num w:numId="20" w16cid:durableId="537593408">
    <w:abstractNumId w:val="106"/>
  </w:num>
  <w:num w:numId="21" w16cid:durableId="476265909">
    <w:abstractNumId w:val="169"/>
  </w:num>
  <w:num w:numId="22" w16cid:durableId="1728145396">
    <w:abstractNumId w:val="101"/>
  </w:num>
  <w:num w:numId="23" w16cid:durableId="658120710">
    <w:abstractNumId w:val="153"/>
  </w:num>
  <w:num w:numId="24" w16cid:durableId="10816848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491638">
    <w:abstractNumId w:val="108"/>
  </w:num>
  <w:num w:numId="26" w16cid:durableId="397093465">
    <w:abstractNumId w:val="121"/>
  </w:num>
  <w:num w:numId="27" w16cid:durableId="1495875335">
    <w:abstractNumId w:val="147"/>
  </w:num>
  <w:num w:numId="28" w16cid:durableId="1141312811">
    <w:abstractNumId w:val="120"/>
  </w:num>
  <w:num w:numId="29" w16cid:durableId="2134983009">
    <w:abstractNumId w:val="83"/>
  </w:num>
  <w:num w:numId="30" w16cid:durableId="425922202">
    <w:abstractNumId w:val="113"/>
  </w:num>
  <w:num w:numId="31" w16cid:durableId="1609577940">
    <w:abstractNumId w:val="166"/>
  </w:num>
  <w:num w:numId="32" w16cid:durableId="20339175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548470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0267869">
    <w:abstractNumId w:val="146"/>
  </w:num>
  <w:num w:numId="35" w16cid:durableId="366806103">
    <w:abstractNumId w:val="97"/>
  </w:num>
  <w:num w:numId="36" w16cid:durableId="429738335">
    <w:abstractNumId w:val="70"/>
  </w:num>
  <w:num w:numId="37" w16cid:durableId="1037196717">
    <w:abstractNumId w:val="125"/>
  </w:num>
  <w:num w:numId="38" w16cid:durableId="1682121417">
    <w:abstractNumId w:val="78"/>
  </w:num>
  <w:num w:numId="39" w16cid:durableId="566460244">
    <w:abstractNumId w:val="40"/>
  </w:num>
  <w:num w:numId="40" w16cid:durableId="406153447">
    <w:abstractNumId w:val="134"/>
  </w:num>
  <w:num w:numId="41" w16cid:durableId="475727000">
    <w:abstractNumId w:val="157"/>
  </w:num>
  <w:num w:numId="42" w16cid:durableId="1776824995">
    <w:abstractNumId w:val="183"/>
  </w:num>
  <w:num w:numId="43" w16cid:durableId="1825975426">
    <w:abstractNumId w:val="118"/>
  </w:num>
  <w:num w:numId="44" w16cid:durableId="1997419796">
    <w:abstractNumId w:val="170"/>
  </w:num>
  <w:num w:numId="45" w16cid:durableId="435684464">
    <w:abstractNumId w:val="65"/>
  </w:num>
  <w:num w:numId="46" w16cid:durableId="248513334">
    <w:abstractNumId w:val="107"/>
  </w:num>
  <w:num w:numId="47" w16cid:durableId="1703242045">
    <w:abstractNumId w:val="150"/>
  </w:num>
  <w:num w:numId="48" w16cid:durableId="1228030808">
    <w:abstractNumId w:val="162"/>
  </w:num>
  <w:num w:numId="49" w16cid:durableId="1525292221">
    <w:abstractNumId w:val="117"/>
  </w:num>
  <w:num w:numId="50" w16cid:durableId="1768191798">
    <w:abstractNumId w:val="103"/>
  </w:num>
  <w:num w:numId="51" w16cid:durableId="222109157">
    <w:abstractNumId w:val="138"/>
  </w:num>
  <w:num w:numId="52" w16cid:durableId="873924556">
    <w:abstractNumId w:val="126"/>
  </w:num>
  <w:num w:numId="53" w16cid:durableId="23794023">
    <w:abstractNumId w:val="77"/>
  </w:num>
  <w:num w:numId="54" w16cid:durableId="670917021">
    <w:abstractNumId w:val="161"/>
  </w:num>
  <w:num w:numId="55" w16cid:durableId="628171101">
    <w:abstractNumId w:val="44"/>
  </w:num>
  <w:num w:numId="56" w16cid:durableId="1565409167">
    <w:abstractNumId w:val="54"/>
  </w:num>
  <w:num w:numId="57" w16cid:durableId="1116018990">
    <w:abstractNumId w:val="141"/>
  </w:num>
  <w:num w:numId="58" w16cid:durableId="1333794899">
    <w:abstractNumId w:val="109"/>
  </w:num>
  <w:num w:numId="59" w16cid:durableId="891231105">
    <w:abstractNumId w:val="132"/>
  </w:num>
  <w:num w:numId="60" w16cid:durableId="1590499453">
    <w:abstractNumId w:val="154"/>
  </w:num>
  <w:num w:numId="61" w16cid:durableId="364911152">
    <w:abstractNumId w:val="81"/>
  </w:num>
  <w:num w:numId="62" w16cid:durableId="1097024658">
    <w:abstractNumId w:val="148"/>
  </w:num>
  <w:num w:numId="63" w16cid:durableId="1803385472">
    <w:abstractNumId w:val="86"/>
  </w:num>
  <w:num w:numId="64" w16cid:durableId="1390616815">
    <w:abstractNumId w:val="145"/>
  </w:num>
  <w:num w:numId="65" w16cid:durableId="655186556">
    <w:abstractNumId w:val="122"/>
  </w:num>
  <w:num w:numId="66" w16cid:durableId="418450749">
    <w:abstractNumId w:val="64"/>
  </w:num>
  <w:num w:numId="67" w16cid:durableId="988679557">
    <w:abstractNumId w:val="39"/>
  </w:num>
  <w:num w:numId="68" w16cid:durableId="605773583">
    <w:abstractNumId w:val="49"/>
  </w:num>
  <w:num w:numId="69" w16cid:durableId="52390950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20788586">
    <w:abstractNumId w:val="50"/>
  </w:num>
  <w:num w:numId="71" w16cid:durableId="46071841">
    <w:abstractNumId w:val="173"/>
  </w:num>
  <w:num w:numId="72" w16cid:durableId="1103964633">
    <w:abstractNumId w:val="136"/>
  </w:num>
  <w:num w:numId="73" w16cid:durableId="65033796">
    <w:abstractNumId w:val="128"/>
  </w:num>
  <w:num w:numId="74" w16cid:durableId="163518031">
    <w:abstractNumId w:val="184"/>
  </w:num>
  <w:num w:numId="75" w16cid:durableId="167596550">
    <w:abstractNumId w:val="76"/>
  </w:num>
  <w:num w:numId="76" w16cid:durableId="1493061031">
    <w:abstractNumId w:val="57"/>
  </w:num>
  <w:num w:numId="77" w16cid:durableId="1560045337">
    <w:abstractNumId w:val="66"/>
  </w:num>
  <w:num w:numId="78" w16cid:durableId="482624291">
    <w:abstractNumId w:val="69"/>
  </w:num>
  <w:num w:numId="79" w16cid:durableId="317612867">
    <w:abstractNumId w:val="142"/>
  </w:num>
  <w:num w:numId="80" w16cid:durableId="547492813">
    <w:abstractNumId w:val="151"/>
  </w:num>
  <w:num w:numId="81" w16cid:durableId="616759543">
    <w:abstractNumId w:val="104"/>
  </w:num>
  <w:num w:numId="82" w16cid:durableId="1311129857">
    <w:abstractNumId w:val="178"/>
  </w:num>
  <w:num w:numId="83" w16cid:durableId="1489321542">
    <w:abstractNumId w:val="102"/>
  </w:num>
  <w:num w:numId="84" w16cid:durableId="1958174626">
    <w:abstractNumId w:val="94"/>
  </w:num>
  <w:num w:numId="85" w16cid:durableId="264768734">
    <w:abstractNumId w:val="152"/>
  </w:num>
  <w:num w:numId="86" w16cid:durableId="1334725809">
    <w:abstractNumId w:val="181"/>
  </w:num>
  <w:num w:numId="87" w16cid:durableId="970356640">
    <w:abstractNumId w:val="63"/>
  </w:num>
  <w:num w:numId="88" w16cid:durableId="9261003">
    <w:abstractNumId w:val="42"/>
  </w:num>
  <w:num w:numId="89" w16cid:durableId="1282302886">
    <w:abstractNumId w:val="90"/>
  </w:num>
  <w:num w:numId="90" w16cid:durableId="1143354685">
    <w:abstractNumId w:val="159"/>
  </w:num>
  <w:num w:numId="91" w16cid:durableId="1235317428">
    <w:abstractNumId w:val="127"/>
  </w:num>
  <w:num w:numId="92" w16cid:durableId="2085448351">
    <w:abstractNumId w:val="164"/>
  </w:num>
  <w:num w:numId="93" w16cid:durableId="952593648">
    <w:abstractNumId w:val="130"/>
  </w:num>
  <w:num w:numId="94" w16cid:durableId="1487629886">
    <w:abstractNumId w:val="46"/>
  </w:num>
  <w:num w:numId="95" w16cid:durableId="2017343262">
    <w:abstractNumId w:val="172"/>
  </w:num>
  <w:num w:numId="96" w16cid:durableId="781386845">
    <w:abstractNumId w:val="156"/>
  </w:num>
  <w:num w:numId="97" w16cid:durableId="714544623">
    <w:abstractNumId w:val="73"/>
  </w:num>
  <w:num w:numId="98" w16cid:durableId="1884436863">
    <w:abstractNumId w:val="168"/>
  </w:num>
  <w:num w:numId="99" w16cid:durableId="1514419463">
    <w:abstractNumId w:val="68"/>
  </w:num>
  <w:num w:numId="100" w16cid:durableId="1218007346">
    <w:abstractNumId w:val="149"/>
  </w:num>
  <w:num w:numId="101" w16cid:durableId="1755740989">
    <w:abstractNumId w:val="45"/>
  </w:num>
  <w:num w:numId="102" w16cid:durableId="1228108969">
    <w:abstractNumId w:val="180"/>
  </w:num>
  <w:num w:numId="103" w16cid:durableId="2130079925">
    <w:abstractNumId w:val="52"/>
  </w:num>
  <w:num w:numId="104" w16cid:durableId="1751388632">
    <w:abstractNumId w:val="124"/>
  </w:num>
  <w:num w:numId="105" w16cid:durableId="1910649380">
    <w:abstractNumId w:val="53"/>
  </w:num>
  <w:num w:numId="106" w16cid:durableId="1455178875">
    <w:abstractNumId w:val="51"/>
  </w:num>
  <w:num w:numId="107" w16cid:durableId="1146780636">
    <w:abstractNumId w:val="93"/>
  </w:num>
  <w:num w:numId="108" w16cid:durableId="457183130">
    <w:abstractNumId w:val="182"/>
  </w:num>
  <w:num w:numId="109" w16cid:durableId="1541938992">
    <w:abstractNumId w:val="98"/>
  </w:num>
  <w:num w:numId="110" w16cid:durableId="1090615600">
    <w:abstractNumId w:val="48"/>
  </w:num>
  <w:num w:numId="111" w16cid:durableId="653533713">
    <w:abstractNumId w:val="47"/>
  </w:num>
  <w:num w:numId="112" w16cid:durableId="4485639">
    <w:abstractNumId w:val="96"/>
  </w:num>
  <w:num w:numId="113" w16cid:durableId="2022389809">
    <w:abstractNumId w:val="74"/>
  </w:num>
  <w:num w:numId="114" w16cid:durableId="304700494">
    <w:abstractNumId w:val="115"/>
  </w:num>
  <w:num w:numId="115" w16cid:durableId="384330195">
    <w:abstractNumId w:val="114"/>
  </w:num>
  <w:num w:numId="116" w16cid:durableId="1577521185">
    <w:abstractNumId w:val="99"/>
  </w:num>
  <w:num w:numId="117" w16cid:durableId="1986546735">
    <w:abstractNumId w:val="119"/>
  </w:num>
  <w:num w:numId="118" w16cid:durableId="2075351578">
    <w:abstractNumId w:val="129"/>
  </w:num>
  <w:num w:numId="119" w16cid:durableId="152471070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711028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27344312">
    <w:abstractNumId w:val="176"/>
  </w:num>
  <w:num w:numId="122" w16cid:durableId="1346395485">
    <w:abstractNumId w:val="177"/>
  </w:num>
  <w:num w:numId="123" w16cid:durableId="908542339">
    <w:abstractNumId w:val="84"/>
  </w:num>
  <w:num w:numId="124" w16cid:durableId="1939872516">
    <w:abstractNumId w:val="87"/>
  </w:num>
  <w:num w:numId="125" w16cid:durableId="1764178642">
    <w:abstractNumId w:val="72"/>
  </w:num>
  <w:num w:numId="126" w16cid:durableId="10215136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86973863">
    <w:abstractNumId w:val="88"/>
  </w:num>
  <w:num w:numId="128" w16cid:durableId="111288729">
    <w:abstractNumId w:val="75"/>
  </w:num>
  <w:num w:numId="129" w16cid:durableId="24747150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72766404">
    <w:abstractNumId w:val="105"/>
  </w:num>
  <w:num w:numId="131" w16cid:durableId="1611274459">
    <w:abstractNumId w:val="95"/>
  </w:num>
  <w:num w:numId="132" w16cid:durableId="1935167330">
    <w:abstractNumId w:val="100"/>
  </w:num>
  <w:num w:numId="133" w16cid:durableId="1375233018">
    <w:abstractNumId w:val="140"/>
  </w:num>
  <w:num w:numId="134" w16cid:durableId="833838297">
    <w:abstractNumId w:val="80"/>
  </w:num>
  <w:num w:numId="135" w16cid:durableId="14126980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084183946">
    <w:abstractNumId w:val="112"/>
  </w:num>
  <w:num w:numId="137" w16cid:durableId="1973123982">
    <w:abstractNumId w:val="163"/>
  </w:num>
  <w:num w:numId="138" w16cid:durableId="1930458743">
    <w:abstractNumId w:val="4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08F4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90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AEF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72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32F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4659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2C7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4F1B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272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94F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11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1C5"/>
    <w:rsid w:val="0019546E"/>
    <w:rsid w:val="00195D42"/>
    <w:rsid w:val="00195FDD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9C3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4FE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5ED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349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277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0C5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08C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6C7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94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0E1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2FB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CB0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9E6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19E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040"/>
    <w:rsid w:val="00413057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1DFB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A7C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2E8F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C5F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36E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19A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79B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319"/>
    <w:rsid w:val="00532A13"/>
    <w:rsid w:val="00532AC4"/>
    <w:rsid w:val="00532DA4"/>
    <w:rsid w:val="00532E2B"/>
    <w:rsid w:val="0053336A"/>
    <w:rsid w:val="00533450"/>
    <w:rsid w:val="00533483"/>
    <w:rsid w:val="00533659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4F3A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6C7A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A7F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62F"/>
    <w:rsid w:val="005B3EDD"/>
    <w:rsid w:val="005B41C8"/>
    <w:rsid w:val="005B4694"/>
    <w:rsid w:val="005B4B44"/>
    <w:rsid w:val="005B4D92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823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1D2A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99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2DBE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34D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7F7B0B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0EB9"/>
    <w:rsid w:val="00881041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DC5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3F72"/>
    <w:rsid w:val="008A4064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0E"/>
    <w:rsid w:val="008D1EDE"/>
    <w:rsid w:val="008D25AA"/>
    <w:rsid w:val="008D271E"/>
    <w:rsid w:val="008D2832"/>
    <w:rsid w:val="008D2DF7"/>
    <w:rsid w:val="008D2E74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B4"/>
    <w:rsid w:val="00920B77"/>
    <w:rsid w:val="00920C51"/>
    <w:rsid w:val="00920D31"/>
    <w:rsid w:val="00921065"/>
    <w:rsid w:val="0092149D"/>
    <w:rsid w:val="009214F9"/>
    <w:rsid w:val="00921613"/>
    <w:rsid w:val="00921A8B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0A3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20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B4F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89B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1CB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7E7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0DF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18D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6F9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4EF"/>
    <w:rsid w:val="00B13546"/>
    <w:rsid w:val="00B13957"/>
    <w:rsid w:val="00B13DE1"/>
    <w:rsid w:val="00B14281"/>
    <w:rsid w:val="00B1474E"/>
    <w:rsid w:val="00B155B6"/>
    <w:rsid w:val="00B15B6F"/>
    <w:rsid w:val="00B163D2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47E"/>
    <w:rsid w:val="00B77D49"/>
    <w:rsid w:val="00B77D71"/>
    <w:rsid w:val="00B80233"/>
    <w:rsid w:val="00B80CA2"/>
    <w:rsid w:val="00B80E63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6B0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50F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2B4"/>
    <w:rsid w:val="00BE2348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56A"/>
    <w:rsid w:val="00C21A53"/>
    <w:rsid w:val="00C21A79"/>
    <w:rsid w:val="00C222B6"/>
    <w:rsid w:val="00C223A3"/>
    <w:rsid w:val="00C22422"/>
    <w:rsid w:val="00C229F4"/>
    <w:rsid w:val="00C22B29"/>
    <w:rsid w:val="00C233DF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CF3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47D"/>
    <w:rsid w:val="00C915D7"/>
    <w:rsid w:val="00C91A65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60F"/>
    <w:rsid w:val="00CC57A6"/>
    <w:rsid w:val="00CC5C69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5E05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044"/>
    <w:rsid w:val="00CF571B"/>
    <w:rsid w:val="00CF5EB4"/>
    <w:rsid w:val="00CF60C0"/>
    <w:rsid w:val="00CF61B9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DB8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9B3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F81"/>
    <w:rsid w:val="00E031B8"/>
    <w:rsid w:val="00E0364E"/>
    <w:rsid w:val="00E03914"/>
    <w:rsid w:val="00E0404B"/>
    <w:rsid w:val="00E04445"/>
    <w:rsid w:val="00E04723"/>
    <w:rsid w:val="00E048D3"/>
    <w:rsid w:val="00E04FB2"/>
    <w:rsid w:val="00E05B78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3C6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3D7"/>
    <w:rsid w:val="00E675E6"/>
    <w:rsid w:val="00E679E4"/>
    <w:rsid w:val="00E67D6D"/>
    <w:rsid w:val="00E67E69"/>
    <w:rsid w:val="00E7003C"/>
    <w:rsid w:val="00E701EF"/>
    <w:rsid w:val="00E7066C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058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DEE"/>
    <w:rsid w:val="00EF6E44"/>
    <w:rsid w:val="00EF7051"/>
    <w:rsid w:val="00EF7239"/>
    <w:rsid w:val="00EF7BFB"/>
    <w:rsid w:val="00EF7D3A"/>
    <w:rsid w:val="00F0005F"/>
    <w:rsid w:val="00F000A5"/>
    <w:rsid w:val="00F00109"/>
    <w:rsid w:val="00F001B7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02B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0E3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52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1BA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AE5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62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21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D6E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10E"/>
    <w:rsid w:val="00FF5FE7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F41CB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F41CB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C163-7DA5-4E5C-A85E-BE72BF9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Hanna Twaróżek - Bułka</cp:lastModifiedBy>
  <cp:revision>11</cp:revision>
  <cp:lastPrinted>2020-02-04T07:31:00Z</cp:lastPrinted>
  <dcterms:created xsi:type="dcterms:W3CDTF">2024-11-27T08:28:00Z</dcterms:created>
  <dcterms:modified xsi:type="dcterms:W3CDTF">2024-12-05T11:49:00Z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