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73DA" w14:textId="5B2F95FF" w:rsidR="00A72C32" w:rsidRDefault="002E0EB8" w:rsidP="002E0EB8">
      <w:pPr>
        <w:spacing w:after="60"/>
        <w:rPr>
          <w:rFonts w:ascii="Arial Narrow" w:hAnsi="Arial Narrow" w:cs="Times New Roman"/>
          <w:b/>
          <w:sz w:val="24"/>
          <w:szCs w:val="24"/>
        </w:rPr>
      </w:pPr>
      <w:r w:rsidRPr="002E0EB8">
        <w:rPr>
          <w:rFonts w:ascii="Arial Narrow" w:hAnsi="Arial Narrow" w:cs="Times New Roman"/>
          <w:b/>
          <w:sz w:val="24"/>
          <w:szCs w:val="24"/>
        </w:rPr>
        <w:t xml:space="preserve">RI.II.271.15.2023                                                                                                    </w:t>
      </w:r>
      <w:r w:rsidR="00E968A6" w:rsidRPr="002E0EB8">
        <w:rPr>
          <w:rFonts w:ascii="Arial Narrow" w:hAnsi="Arial Narrow" w:cs="Times New Roman"/>
          <w:b/>
          <w:sz w:val="24"/>
          <w:szCs w:val="24"/>
        </w:rPr>
        <w:t>Załącznik nr 4</w:t>
      </w:r>
      <w:r w:rsidRPr="002E0EB8">
        <w:rPr>
          <w:rFonts w:ascii="Arial Narrow" w:hAnsi="Arial Narrow" w:cs="Times New Roman"/>
          <w:b/>
          <w:sz w:val="24"/>
          <w:szCs w:val="24"/>
        </w:rPr>
        <w:t xml:space="preserve"> do SWZ</w:t>
      </w:r>
    </w:p>
    <w:p w14:paraId="796ABCCF" w14:textId="77777777" w:rsidR="002E0EB8" w:rsidRPr="002E0EB8" w:rsidRDefault="002E0EB8" w:rsidP="002E0EB8">
      <w:pPr>
        <w:spacing w:after="60"/>
        <w:rPr>
          <w:rFonts w:ascii="Arial Narrow" w:hAnsi="Arial Narrow" w:cs="Times New Roman"/>
          <w:b/>
          <w:sz w:val="24"/>
          <w:szCs w:val="24"/>
        </w:rPr>
      </w:pPr>
    </w:p>
    <w:p w14:paraId="58002F1A" w14:textId="1723FDE6" w:rsidR="00A72C32" w:rsidRPr="003D072D" w:rsidRDefault="00A72C32" w:rsidP="00A72C32">
      <w:pPr>
        <w:jc w:val="center"/>
        <w:rPr>
          <w:rFonts w:ascii="Arial Narrow" w:hAnsi="Arial Narrow"/>
          <w:sz w:val="24"/>
          <w:szCs w:val="24"/>
        </w:rPr>
      </w:pPr>
      <w:r w:rsidRPr="003D072D">
        <w:rPr>
          <w:rFonts w:ascii="Arial Narrow" w:hAnsi="Arial Narrow" w:cs="Times New Roman"/>
          <w:b/>
          <w:sz w:val="24"/>
          <w:szCs w:val="24"/>
          <w:u w:val="single"/>
        </w:rPr>
        <w:t xml:space="preserve">Zobowiązanie </w:t>
      </w:r>
      <w:r w:rsidRPr="003D072D">
        <w:rPr>
          <w:rFonts w:ascii="Arial Narrow" w:eastAsia="SimSun" w:hAnsi="Arial Narrow" w:cs="Times New Roman"/>
          <w:b/>
          <w:sz w:val="24"/>
          <w:szCs w:val="24"/>
          <w:u w:val="single"/>
        </w:rPr>
        <w:t>podmiotu</w:t>
      </w:r>
      <w:r w:rsidRPr="003D072D">
        <w:rPr>
          <w:rFonts w:ascii="Arial Narrow" w:hAnsi="Arial Narrow" w:cs="Times New Roman"/>
          <w:b/>
          <w:sz w:val="24"/>
          <w:szCs w:val="24"/>
          <w:u w:val="single"/>
        </w:rPr>
        <w:t xml:space="preserve"> </w:t>
      </w:r>
      <w:r w:rsidRPr="003D072D">
        <w:rPr>
          <w:rFonts w:ascii="Arial Narrow" w:eastAsia="SimSun" w:hAnsi="Arial Narrow" w:cs="Times New Roman"/>
          <w:b/>
          <w:sz w:val="24"/>
          <w:szCs w:val="24"/>
          <w:u w:val="single"/>
        </w:rPr>
        <w:t>o oddaniu Wykonawcy swoich zasobów</w:t>
      </w:r>
    </w:p>
    <w:p w14:paraId="1A1BD25D" w14:textId="77777777" w:rsidR="00A72C32" w:rsidRPr="003D072D" w:rsidRDefault="00A72C32" w:rsidP="00A72C32">
      <w:pPr>
        <w:jc w:val="center"/>
        <w:rPr>
          <w:rFonts w:ascii="Arial Narrow" w:hAnsi="Arial Narrow"/>
          <w:sz w:val="24"/>
          <w:szCs w:val="24"/>
        </w:rPr>
      </w:pPr>
      <w:r w:rsidRPr="003D072D">
        <w:rPr>
          <w:rFonts w:ascii="Arial Narrow" w:eastAsia="SimSun" w:hAnsi="Arial Narrow" w:cs="Times New Roman"/>
          <w:b/>
          <w:sz w:val="24"/>
          <w:szCs w:val="24"/>
          <w:u w:val="single"/>
        </w:rPr>
        <w:t>w zakresie zdolności technicznych/zawodowych</w:t>
      </w:r>
    </w:p>
    <w:p w14:paraId="65A643BF" w14:textId="28173040" w:rsidR="00F42E02" w:rsidRPr="003D072D" w:rsidRDefault="002E0EB8"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5678AF3A" w14:textId="77777777" w:rsidR="00A72C32" w:rsidRPr="003D072D" w:rsidRDefault="00A72C32" w:rsidP="00A72C32">
      <w:pPr>
        <w:jc w:val="right"/>
        <w:rPr>
          <w:rFonts w:ascii="Arial Narrow" w:hAnsi="Arial Narrow" w:cs="Times New Roman"/>
          <w:b/>
          <w:bCs/>
          <w:iCs/>
          <w:sz w:val="24"/>
          <w:szCs w:val="24"/>
          <w:u w:val="single"/>
        </w:rPr>
      </w:pPr>
    </w:p>
    <w:p w14:paraId="6EE732A9"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Ja/My</w:t>
      </w:r>
    </w:p>
    <w:p w14:paraId="368F817E" w14:textId="066A4275"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A67A19B"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Podmiotu udostępniającego zasoby)</w:t>
      </w:r>
    </w:p>
    <w:p w14:paraId="34AF8130" w14:textId="77777777" w:rsidR="00A72C32" w:rsidRPr="003D072D"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zobowiązujemy się do oddania do dyspozycji Wykonawcy:</w:t>
      </w:r>
    </w:p>
    <w:p w14:paraId="1A9A7700" w14:textId="3A1B84F9"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2D40627"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Wykonawcy ubiegającego się o udzielenie zamówienia)</w:t>
      </w:r>
    </w:p>
    <w:p w14:paraId="0AFCE721" w14:textId="115E57E9" w:rsidR="00A72C32" w:rsidRPr="002E0EB8" w:rsidRDefault="00A72C32" w:rsidP="00A72C32">
      <w:pPr>
        <w:pStyle w:val="Stopka"/>
        <w:spacing w:line="360" w:lineRule="auto"/>
        <w:rPr>
          <w:rFonts w:ascii="Arial Narrow" w:hAnsi="Arial Narrow" w:cs="Times New Roman"/>
          <w:bCs/>
          <w:iCs/>
          <w:color w:val="auto"/>
          <w:sz w:val="24"/>
        </w:rPr>
      </w:pPr>
      <w:r w:rsidRPr="003D072D">
        <w:rPr>
          <w:rFonts w:ascii="Arial Narrow" w:hAnsi="Arial Narrow"/>
          <w:bCs/>
          <w:iCs/>
          <w:color w:val="auto"/>
          <w:sz w:val="24"/>
        </w:rPr>
        <w:t xml:space="preserve">niezbędnych zasobów na potrzeby wykonania zamówienia </w:t>
      </w:r>
      <w:r w:rsidRPr="003D072D">
        <w:rPr>
          <w:rFonts w:ascii="Arial Narrow" w:hAnsi="Arial Narrow" w:cs="Times New Roman"/>
          <w:bCs/>
          <w:iCs/>
          <w:color w:val="auto"/>
          <w:sz w:val="24"/>
        </w:rPr>
        <w:t xml:space="preserve">w związku z powołaniem się na te zasoby </w:t>
      </w:r>
      <w:r w:rsidR="002E0EB8">
        <w:rPr>
          <w:rFonts w:ascii="Arial Narrow" w:hAnsi="Arial Narrow" w:cs="Times New Roman"/>
          <w:bCs/>
          <w:iCs/>
          <w:color w:val="auto"/>
          <w:sz w:val="24"/>
        </w:rPr>
        <w:br/>
      </w:r>
      <w:r w:rsidRPr="003D072D">
        <w:rPr>
          <w:rFonts w:ascii="Arial Narrow" w:hAnsi="Arial Narrow" w:cs="Times New Roman"/>
          <w:bCs/>
          <w:iCs/>
          <w:color w:val="auto"/>
          <w:sz w:val="24"/>
        </w:rPr>
        <w:t>w celu spełniania warunku udziału w postępowaniu przez Wykonawcę</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w zakresie zdolności technicznych/zawodowych</w:t>
      </w:r>
      <w:r w:rsidR="008A0046" w:rsidRPr="003D072D">
        <w:rPr>
          <w:rFonts w:ascii="Arial Narrow" w:hAnsi="Arial Narrow" w:cs="Times New Roman"/>
          <w:bCs/>
          <w:iCs/>
          <w:color w:val="auto"/>
          <w:sz w:val="24"/>
        </w:rPr>
        <w:t>/finansowych lub ekonomicznych</w:t>
      </w:r>
      <w:r w:rsidRPr="003D072D">
        <w:rPr>
          <w:rFonts w:ascii="Arial Narrow" w:hAnsi="Arial Narrow" w:cs="Times New Roman"/>
          <w:bCs/>
          <w:iCs/>
          <w:color w:val="auto"/>
          <w:sz w:val="24"/>
        </w:rPr>
        <w:t xml:space="preserve"> poprzez udział w realizacji zamówienia </w:t>
      </w:r>
      <w:r w:rsidR="002E0EB8">
        <w:rPr>
          <w:rFonts w:ascii="Arial Narrow" w:hAnsi="Arial Narrow" w:cs="Times New Roman"/>
          <w:bCs/>
          <w:iCs/>
          <w:color w:val="auto"/>
          <w:sz w:val="24"/>
        </w:rPr>
        <w:br/>
      </w:r>
      <w:r w:rsidRPr="003D072D">
        <w:rPr>
          <w:rFonts w:ascii="Arial Narrow" w:hAnsi="Arial Narrow" w:cs="Times New Roman"/>
          <w:bCs/>
          <w:iCs/>
          <w:color w:val="auto"/>
          <w:sz w:val="24"/>
        </w:rPr>
        <w:t xml:space="preserve">w charakterze </w:t>
      </w:r>
      <w:r w:rsidRPr="003D072D">
        <w:rPr>
          <w:rFonts w:ascii="Arial Narrow" w:hAnsi="Arial Narrow" w:cs="Times New Roman"/>
          <w:b/>
          <w:bCs/>
          <w:iCs/>
          <w:color w:val="auto"/>
          <w:sz w:val="24"/>
        </w:rPr>
        <w:t>Podwykonawcy/w innych charakterze</w:t>
      </w:r>
      <w:r w:rsidRPr="003D072D">
        <w:rPr>
          <w:rFonts w:ascii="Arial Narrow" w:hAnsi="Arial Narrow" w:cs="Times New Roman"/>
          <w:b/>
          <w:bCs/>
          <w:iCs/>
          <w:color w:val="auto"/>
          <w:sz w:val="24"/>
          <w:vertAlign w:val="superscript"/>
        </w:rPr>
        <w:t>2</w:t>
      </w:r>
      <w:r w:rsidRPr="003D072D">
        <w:rPr>
          <w:rFonts w:ascii="Arial Narrow" w:hAnsi="Arial Narrow" w:cs="Times New Roman"/>
          <w:bCs/>
          <w:iCs/>
          <w:color w:val="auto"/>
          <w:sz w:val="24"/>
        </w:rPr>
        <w:t xml:space="preserve"> w</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zakresie</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w:t>
      </w:r>
      <w:r w:rsidRPr="003D072D">
        <w:rPr>
          <w:rFonts w:ascii="Arial Narrow" w:hAnsi="Arial Narrow" w:cs="Times New Roman"/>
          <w:bCs/>
          <w:iCs/>
          <w:color w:val="auto"/>
          <w:sz w:val="24"/>
          <w:vertAlign w:val="superscript"/>
        </w:rPr>
        <w:t>1</w:t>
      </w:r>
      <w:r w:rsidRPr="003D072D">
        <w:rPr>
          <w:rFonts w:ascii="Arial Narrow" w:hAnsi="Arial Narrow" w:cs="Times New Roman"/>
          <w:bCs/>
          <w:iCs/>
          <w:color w:val="auto"/>
          <w:sz w:val="24"/>
        </w:rPr>
        <w:t xml:space="preserve"> </w:t>
      </w:r>
      <w:r w:rsidRPr="003D072D">
        <w:rPr>
          <w:rFonts w:ascii="Arial Narrow" w:hAnsi="Arial Narrow" w:cs="Times New Roman"/>
          <w:bCs/>
          <w:i/>
          <w:iCs/>
          <w:color w:val="auto"/>
          <w:sz w:val="24"/>
        </w:rPr>
        <w:t xml:space="preserve">(należy wypełnić w takim zakresie w jakim podmiot zobowiązuje się oddać Wykonawcy swoje zasoby </w:t>
      </w:r>
      <w:r w:rsidR="002E0EB8">
        <w:rPr>
          <w:rFonts w:ascii="Arial Narrow" w:hAnsi="Arial Narrow" w:cs="Times New Roman"/>
          <w:bCs/>
          <w:i/>
          <w:iCs/>
          <w:color w:val="auto"/>
          <w:sz w:val="24"/>
        </w:rPr>
        <w:br/>
      </w:r>
      <w:r w:rsidRPr="003D072D">
        <w:rPr>
          <w:rFonts w:ascii="Arial Narrow" w:hAnsi="Arial Narrow" w:cs="Times New Roman"/>
          <w:bCs/>
          <w:i/>
          <w:iCs/>
          <w:color w:val="auto"/>
          <w:sz w:val="24"/>
        </w:rPr>
        <w:t>w zakresie zdolności technicznych/zawodowych)</w:t>
      </w:r>
      <w:r w:rsidRPr="003D072D">
        <w:rPr>
          <w:rFonts w:ascii="Arial Narrow" w:hAnsi="Arial Narrow" w:cs="Times New Roman"/>
          <w:bCs/>
          <w:iCs/>
          <w:color w:val="auto"/>
          <w:sz w:val="24"/>
        </w:rPr>
        <w:t xml:space="preserve"> </w:t>
      </w:r>
    </w:p>
    <w:p w14:paraId="233B921D" w14:textId="2D5DBB3B" w:rsidR="00A72C32" w:rsidRDefault="00A72C32" w:rsidP="00A72C32">
      <w:pPr>
        <w:tabs>
          <w:tab w:val="left" w:pos="5415"/>
        </w:tabs>
        <w:spacing w:line="360" w:lineRule="auto"/>
        <w:ind w:right="-1"/>
        <w:rPr>
          <w:rFonts w:ascii="Arial Narrow" w:hAnsi="Arial Narrow" w:cs="Times New Roman"/>
          <w:bCs/>
          <w:iCs/>
          <w:sz w:val="24"/>
          <w:szCs w:val="24"/>
        </w:rPr>
      </w:pPr>
      <w:r w:rsidRPr="003D072D">
        <w:rPr>
          <w:rFonts w:ascii="Arial Narrow" w:hAnsi="Arial Narrow" w:cs="Times New Roman"/>
          <w:bCs/>
          <w:iCs/>
          <w:sz w:val="24"/>
          <w:szCs w:val="24"/>
        </w:rPr>
        <w:t>na okres …………………</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r w:rsidRPr="003D072D">
        <w:rPr>
          <w:rFonts w:ascii="Arial Narrow" w:hAnsi="Arial Narrow" w:cs="Times New Roman"/>
          <w:bCs/>
          <w:iCs/>
          <w:sz w:val="24"/>
          <w:szCs w:val="24"/>
        </w:rPr>
        <w:t xml:space="preserve"> </w:t>
      </w:r>
    </w:p>
    <w:p w14:paraId="5A7A4C42" w14:textId="77777777" w:rsidR="002E0EB8" w:rsidRPr="003D072D" w:rsidRDefault="002E0EB8" w:rsidP="00A72C32">
      <w:pPr>
        <w:tabs>
          <w:tab w:val="left" w:pos="5415"/>
        </w:tabs>
        <w:spacing w:line="360" w:lineRule="auto"/>
        <w:ind w:right="-1"/>
        <w:rPr>
          <w:rFonts w:ascii="Arial Narrow" w:hAnsi="Arial Narrow" w:cs="Times New Roman"/>
          <w:bCs/>
          <w:iCs/>
          <w:sz w:val="24"/>
          <w:szCs w:val="24"/>
        </w:rPr>
      </w:pPr>
    </w:p>
    <w:p w14:paraId="5BC294D3" w14:textId="3C40D1BE" w:rsidR="002E0EB8" w:rsidRPr="003D072D" w:rsidRDefault="002E0EB8" w:rsidP="002E0EB8">
      <w:pPr>
        <w:pStyle w:val="Textbody"/>
        <w:jc w:val="left"/>
        <w:rPr>
          <w:rFonts w:ascii="Arial Narrow" w:hAnsi="Arial Narrow"/>
          <w:sz w:val="24"/>
          <w:szCs w:val="24"/>
        </w:rPr>
      </w:pPr>
      <w:r>
        <w:rPr>
          <w:rFonts w:ascii="Arial Narrow" w:hAnsi="Arial Narrow"/>
          <w:sz w:val="24"/>
          <w:szCs w:val="24"/>
        </w:rPr>
        <w:t>…………………………</w:t>
      </w:r>
      <w:r w:rsidRPr="003D072D">
        <w:rPr>
          <w:rFonts w:ascii="Arial Narrow" w:hAnsi="Arial Narrow"/>
          <w:sz w:val="24"/>
          <w:szCs w:val="24"/>
        </w:rPr>
        <w:t>, dnia ………</w:t>
      </w:r>
      <w:r>
        <w:rPr>
          <w:rFonts w:ascii="Arial Narrow" w:hAnsi="Arial Narrow"/>
          <w:sz w:val="24"/>
          <w:szCs w:val="24"/>
        </w:rPr>
        <w:t>….. 2023 r.</w:t>
      </w:r>
    </w:p>
    <w:p w14:paraId="160C1719" w14:textId="77777777" w:rsidR="00A72C32" w:rsidRPr="002E0EB8" w:rsidRDefault="00A72C32" w:rsidP="00A72C32">
      <w:pPr>
        <w:rPr>
          <w:rFonts w:ascii="Arial Narrow" w:hAnsi="Arial Narrow" w:cs="Times New Roman"/>
          <w:sz w:val="72"/>
          <w:szCs w:val="72"/>
        </w:rPr>
      </w:pPr>
    </w:p>
    <w:p w14:paraId="0013554F" w14:textId="6305D6F8" w:rsidR="00A84517" w:rsidRPr="003D072D" w:rsidRDefault="00A72C32" w:rsidP="00A72C32">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r w:rsidR="002E0EB8">
        <w:rPr>
          <w:rFonts w:ascii="Arial Narrow" w:hAnsi="Arial Narrow" w:cs="Open Sans"/>
          <w:b/>
          <w:i/>
          <w:color w:val="FF0000"/>
          <w:sz w:val="24"/>
          <w:szCs w:val="24"/>
        </w:rPr>
        <w:t>.</w:t>
      </w:r>
      <w:r w:rsidRPr="003D072D">
        <w:rPr>
          <w:rFonts w:ascii="Arial Narrow" w:hAnsi="Arial Narrow" w:cs="Open Sans"/>
          <w:b/>
          <w:i/>
          <w:color w:val="FF0000"/>
          <w:sz w:val="24"/>
          <w:szCs w:val="24"/>
        </w:rPr>
        <w:t xml:space="preserve"> </w:t>
      </w:r>
    </w:p>
    <w:p w14:paraId="46F0D394" w14:textId="662A4E86" w:rsidR="00A72C32" w:rsidRDefault="00A72C32" w:rsidP="00A72C32">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Zamawiający zaleca zapisanie dokumentu w formacie PDF. </w:t>
      </w:r>
    </w:p>
    <w:p w14:paraId="1BF5D593" w14:textId="77777777" w:rsidR="002E0EB8" w:rsidRPr="003D072D" w:rsidRDefault="002E0EB8" w:rsidP="00A72C32">
      <w:pPr>
        <w:tabs>
          <w:tab w:val="left" w:pos="1978"/>
          <w:tab w:val="left" w:pos="3828"/>
          <w:tab w:val="center" w:pos="4677"/>
        </w:tabs>
        <w:rPr>
          <w:rFonts w:ascii="Arial Narrow" w:eastAsia="Times New Roman" w:hAnsi="Arial Narrow" w:cs="Calibri"/>
          <w:b/>
          <w:color w:val="FF0000"/>
          <w:sz w:val="24"/>
          <w:szCs w:val="24"/>
          <w:lang w:eastAsia="pl-PL"/>
        </w:rPr>
      </w:pPr>
    </w:p>
    <w:p w14:paraId="67A2E562" w14:textId="77777777" w:rsidR="002E0EB8" w:rsidRPr="002E0EB8" w:rsidRDefault="002E0EB8" w:rsidP="002E0EB8">
      <w:pPr>
        <w:rPr>
          <w:rFonts w:ascii="Arial Narrow" w:hAnsi="Arial Narrow" w:cs="Times New Roman"/>
          <w:b/>
        </w:rPr>
      </w:pPr>
      <w:r w:rsidRPr="002E0EB8">
        <w:rPr>
          <w:rFonts w:ascii="Arial Narrow" w:hAnsi="Arial Narrow" w:cs="Times New Roman"/>
          <w:b/>
          <w:vertAlign w:val="superscript"/>
        </w:rPr>
        <w:t>1</w:t>
      </w:r>
      <w:r w:rsidRPr="002E0EB8">
        <w:rPr>
          <w:rFonts w:ascii="Arial Narrow" w:hAnsi="Arial Narrow" w:cs="Times New Roman"/>
          <w:b/>
        </w:rPr>
        <w:t xml:space="preserve"> należy wypełnić</w:t>
      </w:r>
    </w:p>
    <w:p w14:paraId="6F46C860" w14:textId="77777777" w:rsidR="002E0EB8" w:rsidRPr="002E0EB8" w:rsidRDefault="002E0EB8" w:rsidP="002E0EB8">
      <w:pPr>
        <w:rPr>
          <w:rFonts w:ascii="Arial Narrow" w:hAnsi="Arial Narrow" w:cs="Times New Roman"/>
          <w:b/>
        </w:rPr>
      </w:pPr>
      <w:r w:rsidRPr="002E0EB8">
        <w:rPr>
          <w:rFonts w:ascii="Arial Narrow" w:hAnsi="Arial Narrow" w:cs="Times New Roman"/>
          <w:b/>
          <w:vertAlign w:val="superscript"/>
        </w:rPr>
        <w:t>2</w:t>
      </w:r>
      <w:r w:rsidRPr="002E0EB8">
        <w:rPr>
          <w:rFonts w:ascii="Arial Narrow" w:hAnsi="Arial Narrow" w:cs="Times New Roman"/>
          <w:b/>
        </w:rPr>
        <w:t xml:space="preserve"> niepotrzebne skreślić</w:t>
      </w:r>
    </w:p>
    <w:p w14:paraId="1FF1A6E4" w14:textId="6DD19D3B" w:rsidR="00E968A6" w:rsidRPr="003D072D" w:rsidRDefault="00E968A6">
      <w:pPr>
        <w:rPr>
          <w:rFonts w:ascii="Arial Narrow" w:hAnsi="Arial Narrow" w:cs="Times New Roman"/>
          <w:sz w:val="24"/>
          <w:szCs w:val="24"/>
        </w:rPr>
      </w:pPr>
    </w:p>
    <w:sectPr w:rsidR="00E968A6" w:rsidRPr="003D072D"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81DF" w14:textId="77777777" w:rsidR="001C74FB" w:rsidRDefault="001C74FB" w:rsidP="00AE43FE">
      <w:pPr>
        <w:spacing w:after="0" w:line="240" w:lineRule="auto"/>
      </w:pPr>
      <w:r>
        <w:separator/>
      </w:r>
    </w:p>
  </w:endnote>
  <w:endnote w:type="continuationSeparator" w:id="0">
    <w:p w14:paraId="19E3631C" w14:textId="77777777" w:rsidR="001C74FB" w:rsidRDefault="001C74FB"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8E2B" w14:textId="77777777" w:rsidR="001C74FB" w:rsidRDefault="001C74FB" w:rsidP="00AE43FE">
      <w:pPr>
        <w:spacing w:after="0" w:line="240" w:lineRule="auto"/>
      </w:pPr>
      <w:r>
        <w:separator/>
      </w:r>
    </w:p>
  </w:footnote>
  <w:footnote w:type="continuationSeparator" w:id="0">
    <w:p w14:paraId="6502C867" w14:textId="77777777" w:rsidR="001C74FB" w:rsidRDefault="001C74FB"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C74FB"/>
    <w:rsid w:val="001D06DE"/>
    <w:rsid w:val="001E40E6"/>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73D11"/>
    <w:rsid w:val="00686C5F"/>
    <w:rsid w:val="006D716B"/>
    <w:rsid w:val="00702799"/>
    <w:rsid w:val="00715FC8"/>
    <w:rsid w:val="00736154"/>
    <w:rsid w:val="007438A5"/>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B6F5B"/>
    <w:rsid w:val="008D3B42"/>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C11D0"/>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3DE"/>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3</cp:revision>
  <cp:lastPrinted>2021-07-07T12:30:00Z</cp:lastPrinted>
  <dcterms:created xsi:type="dcterms:W3CDTF">2023-07-19T20:21:00Z</dcterms:created>
  <dcterms:modified xsi:type="dcterms:W3CDTF">2023-07-21T08:56:00Z</dcterms:modified>
</cp:coreProperties>
</file>