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73547D" w:rsidRDefault="00B02DD7" w:rsidP="00B02DD7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bookmarkStart w:id="0" w:name="_GoBack"/>
            <w:bookmarkEnd w:id="0"/>
            <w:r w:rsidRPr="00B02DD7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APARATÓW I KAMERY DLA ŻW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C836E7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3F6895">
              <w:rPr>
                <w:rFonts w:ascii="Arial Narrow" w:hAnsi="Arial Narrow" w:cs="Arial"/>
                <w:b/>
                <w:color w:val="006600"/>
                <w:szCs w:val="19"/>
              </w:rPr>
              <w:t>6</w:t>
            </w:r>
            <w:r w:rsidR="00C836E7">
              <w:rPr>
                <w:rFonts w:ascii="Arial Narrow" w:hAnsi="Arial Narrow" w:cs="Arial"/>
                <w:b/>
                <w:color w:val="006600"/>
                <w:szCs w:val="19"/>
              </w:rPr>
              <w:t>9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AB" w:rsidRDefault="00786AAB">
      <w:r>
        <w:separator/>
      </w:r>
    </w:p>
  </w:endnote>
  <w:endnote w:type="continuationSeparator" w:id="0">
    <w:p w:rsidR="00786AAB" w:rsidRDefault="007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B02DD7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B02DD7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AB" w:rsidRDefault="00786AAB">
      <w:r>
        <w:separator/>
      </w:r>
    </w:p>
  </w:footnote>
  <w:footnote w:type="continuationSeparator" w:id="0">
    <w:p w:rsidR="00786AAB" w:rsidRDefault="007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066F4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6FB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3F72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5C6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2FC5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895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17093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35F3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57D7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41F9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2E90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86AAB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0799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A77A8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7F1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13A6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39A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5F1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DD7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A52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10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6E7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C2F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6CD0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3EFF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475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DA7F36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CFDB-A417-482F-8AAE-C42A820B2F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111E43-BF9E-4273-B0AA-A43829A3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Akonom Katarzyna</cp:lastModifiedBy>
  <cp:revision>3</cp:revision>
  <cp:lastPrinted>2024-04-23T09:14:00Z</cp:lastPrinted>
  <dcterms:created xsi:type="dcterms:W3CDTF">2024-11-22T08:20:00Z</dcterms:created>
  <dcterms:modified xsi:type="dcterms:W3CDTF">2024-11-22T08:21:00Z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10.11.176.88</vt:lpwstr>
  </property>
</Properties>
</file>