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A3BD" w14:textId="77777777" w:rsidR="00B91F56" w:rsidRPr="00B91F56" w:rsidRDefault="00B91F56" w:rsidP="00B91F56">
      <w:pPr>
        <w:widowControl w:val="0"/>
        <w:suppressAutoHyphens/>
        <w:autoSpaceDE w:val="0"/>
        <w:autoSpaceDN w:val="0"/>
        <w:adjustRightInd w:val="0"/>
        <w:spacing w:after="0" w:line="240" w:lineRule="auto"/>
        <w:ind w:left="207"/>
        <w:jc w:val="right"/>
        <w:rPr>
          <w:rFonts w:ascii="Calibri" w:eastAsia="Calibri" w:hAnsi="Calibri" w:cs="Times New Roman"/>
          <w:i/>
        </w:rPr>
      </w:pPr>
      <w:r w:rsidRPr="00B91F56">
        <w:rPr>
          <w:rFonts w:ascii="Calibri" w:eastAsia="Calibri" w:hAnsi="Calibri" w:cs="Times New Roman"/>
          <w:i/>
        </w:rPr>
        <w:t xml:space="preserve">Załącznik nr 2 </w:t>
      </w:r>
    </w:p>
    <w:p w14:paraId="5A324394" w14:textId="77777777" w:rsidR="00B91F56" w:rsidRPr="00B91F56" w:rsidRDefault="00B91F56" w:rsidP="00B91F56">
      <w:pPr>
        <w:numPr>
          <w:ilvl w:val="4"/>
          <w:numId w:val="0"/>
        </w:numPr>
        <w:tabs>
          <w:tab w:val="num" w:pos="1008"/>
        </w:tabs>
        <w:suppressAutoHyphens/>
        <w:spacing w:before="240" w:after="0" w:line="276" w:lineRule="auto"/>
        <w:ind w:left="1008" w:hanging="1008"/>
        <w:jc w:val="center"/>
        <w:outlineLvl w:val="4"/>
        <w:rPr>
          <w:rFonts w:ascii="Calibri" w:eastAsia="Calibri" w:hAnsi="Calibri" w:cs="Times New Roman"/>
          <w:b/>
          <w:lang w:val="x-none"/>
        </w:rPr>
      </w:pPr>
      <w:r w:rsidRPr="00B91F56">
        <w:rPr>
          <w:rFonts w:ascii="Calibri" w:eastAsia="Calibri" w:hAnsi="Calibri" w:cs="Times New Roman"/>
          <w:b/>
          <w:lang w:val="x-none"/>
        </w:rPr>
        <w:t>FORMULARZ OFERTOWY</w:t>
      </w:r>
    </w:p>
    <w:p w14:paraId="55576E44" w14:textId="77777777" w:rsidR="00B91F56" w:rsidRPr="00B91F56" w:rsidRDefault="00B91F56" w:rsidP="00B91F56">
      <w:pPr>
        <w:suppressAutoHyphens/>
        <w:spacing w:after="0" w:line="240" w:lineRule="auto"/>
        <w:rPr>
          <w:rFonts w:ascii="Calibri" w:eastAsia="Calibri" w:hAnsi="Calibri" w:cs="Times New Roman"/>
          <w:sz w:val="20"/>
        </w:rPr>
      </w:pPr>
    </w:p>
    <w:p w14:paraId="162DF6F4" w14:textId="77777777" w:rsidR="00B91F56" w:rsidRPr="00B91F56" w:rsidRDefault="00B91F56" w:rsidP="00B91F56">
      <w:pPr>
        <w:suppressAutoHyphens/>
        <w:spacing w:after="0" w:line="240" w:lineRule="auto"/>
        <w:rPr>
          <w:rFonts w:ascii="Calibri" w:eastAsia="Calibri" w:hAnsi="Calibri" w:cs="Times New Roman"/>
          <w:b/>
          <w:sz w:val="12"/>
          <w:u w:val="single"/>
        </w:rPr>
      </w:pPr>
      <w:r w:rsidRPr="00B91F56">
        <w:rPr>
          <w:rFonts w:ascii="Calibri" w:eastAsia="Calibri" w:hAnsi="Calibri" w:cs="Times New Roman"/>
          <w:b/>
          <w:sz w:val="24"/>
          <w:u w:val="single"/>
        </w:rPr>
        <w:t>Dane Wykonawcy:</w:t>
      </w:r>
    </w:p>
    <w:p w14:paraId="7C67B6B8" w14:textId="77777777" w:rsidR="00B91F56" w:rsidRPr="00B91F56" w:rsidRDefault="00B91F56" w:rsidP="00B91F56">
      <w:pPr>
        <w:suppressAutoHyphens/>
        <w:spacing w:after="0" w:line="240" w:lineRule="auto"/>
        <w:rPr>
          <w:rFonts w:ascii="Calibri" w:eastAsia="Calibri" w:hAnsi="Calibri" w:cs="Times New Roman"/>
          <w:b/>
          <w:sz w:val="12"/>
          <w:u w:val="single"/>
        </w:rPr>
      </w:pPr>
    </w:p>
    <w:p w14:paraId="31D9A702" w14:textId="77777777" w:rsidR="00B91F56" w:rsidRPr="00B91F56" w:rsidRDefault="00B91F56" w:rsidP="00B91F56">
      <w:pPr>
        <w:suppressAutoHyphens/>
        <w:spacing w:after="0" w:line="276" w:lineRule="auto"/>
        <w:rPr>
          <w:rFonts w:ascii="Calibri" w:eastAsia="Calibri" w:hAnsi="Calibri" w:cs="Times New Roman"/>
          <w:sz w:val="18"/>
        </w:rPr>
      </w:pPr>
      <w:r w:rsidRPr="00B91F56">
        <w:rPr>
          <w:rFonts w:ascii="Calibri" w:eastAsia="Calibri" w:hAnsi="Calibri" w:cs="Times New Roman"/>
        </w:rPr>
        <w:t>Nazwa:</w:t>
      </w:r>
      <w:r w:rsidRPr="00B91F56">
        <w:rPr>
          <w:rFonts w:ascii="Calibri" w:eastAsia="Calibri" w:hAnsi="Calibri" w:cs="Times New Roman"/>
          <w:sz w:val="24"/>
        </w:rPr>
        <w:t xml:space="preserve">   </w:t>
      </w:r>
      <w:r w:rsidRPr="00B91F56">
        <w:rPr>
          <w:rFonts w:ascii="Calibri" w:eastAsia="Calibri" w:hAnsi="Calibri" w:cs="Times New Roman"/>
          <w:sz w:val="16"/>
        </w:rPr>
        <w:t>..............................................................................................................................</w:t>
      </w:r>
    </w:p>
    <w:p w14:paraId="05E8BC71" w14:textId="77777777" w:rsidR="00B91F56" w:rsidRPr="00B91F56" w:rsidRDefault="00B91F56" w:rsidP="00B91F56">
      <w:pPr>
        <w:suppressAutoHyphens/>
        <w:spacing w:after="0" w:line="276" w:lineRule="auto"/>
        <w:rPr>
          <w:rFonts w:ascii="Calibri" w:eastAsia="Calibri" w:hAnsi="Calibri" w:cs="Times New Roman"/>
          <w:sz w:val="18"/>
          <w:lang w:val="de-DE"/>
        </w:rPr>
      </w:pPr>
      <w:r w:rsidRPr="00B91F56">
        <w:rPr>
          <w:rFonts w:ascii="Calibri" w:eastAsia="Calibri" w:hAnsi="Calibri" w:cs="Times New Roman"/>
        </w:rPr>
        <w:t xml:space="preserve">Siedziba i adres:  </w:t>
      </w:r>
      <w:r w:rsidRPr="00B91F56">
        <w:rPr>
          <w:rFonts w:ascii="Calibri" w:eastAsia="Calibri" w:hAnsi="Calibri" w:cs="Times New Roman"/>
          <w:sz w:val="16"/>
        </w:rPr>
        <w:t>...........................................................................................................</w:t>
      </w:r>
    </w:p>
    <w:p w14:paraId="4C91DDD1" w14:textId="77777777" w:rsidR="00B91F56" w:rsidRPr="00B91F56" w:rsidRDefault="00B91F56" w:rsidP="00B91F56">
      <w:pPr>
        <w:suppressAutoHyphens/>
        <w:spacing w:after="0" w:line="276" w:lineRule="auto"/>
        <w:rPr>
          <w:rFonts w:ascii="Calibri" w:eastAsia="Calibri" w:hAnsi="Calibri" w:cs="Times New Roman"/>
          <w:sz w:val="24"/>
          <w:lang w:val="de-DE"/>
        </w:rPr>
      </w:pPr>
      <w:proofErr w:type="spellStart"/>
      <w:r w:rsidRPr="00B91F56">
        <w:rPr>
          <w:rFonts w:ascii="Calibri" w:eastAsia="Calibri" w:hAnsi="Calibri" w:cs="Times New Roman"/>
          <w:lang w:val="de-DE"/>
        </w:rPr>
        <w:t>Numer</w:t>
      </w:r>
      <w:proofErr w:type="spellEnd"/>
      <w:r w:rsidRPr="00B91F56">
        <w:rPr>
          <w:rFonts w:ascii="Calibri" w:eastAsia="Calibri" w:hAnsi="Calibri" w:cs="Times New Roman"/>
          <w:lang w:val="de-DE"/>
        </w:rPr>
        <w:t xml:space="preserve"> </w:t>
      </w:r>
      <w:proofErr w:type="spellStart"/>
      <w:r w:rsidRPr="00B91F56">
        <w:rPr>
          <w:rFonts w:ascii="Calibri" w:eastAsia="Calibri" w:hAnsi="Calibri" w:cs="Times New Roman"/>
          <w:lang w:val="de-DE"/>
        </w:rPr>
        <w:t>telefonu</w:t>
      </w:r>
      <w:proofErr w:type="spellEnd"/>
      <w:r w:rsidRPr="00B91F56">
        <w:rPr>
          <w:rFonts w:ascii="Calibri" w:eastAsia="Calibri" w:hAnsi="Calibri" w:cs="Times New Roman"/>
          <w:lang w:val="de-DE"/>
        </w:rPr>
        <w:t xml:space="preserve">: </w:t>
      </w:r>
      <w:r w:rsidRPr="00B91F56">
        <w:rPr>
          <w:rFonts w:ascii="Calibri" w:eastAsia="Calibri" w:hAnsi="Calibri" w:cs="Times New Roman"/>
          <w:sz w:val="16"/>
          <w:lang w:val="de-DE"/>
        </w:rPr>
        <w:t xml:space="preserve">……………………………   </w:t>
      </w:r>
      <w:r w:rsidRPr="00B91F56">
        <w:rPr>
          <w:rFonts w:ascii="Calibri" w:eastAsia="Calibri" w:hAnsi="Calibri" w:cs="Times New Roman"/>
          <w:lang w:val="de-DE"/>
        </w:rPr>
        <w:t xml:space="preserve">  </w:t>
      </w:r>
    </w:p>
    <w:p w14:paraId="12F77F8F" w14:textId="77777777" w:rsidR="00B91F56" w:rsidRPr="00B91F56" w:rsidRDefault="00B91F56" w:rsidP="00B91F56">
      <w:pPr>
        <w:suppressAutoHyphens/>
        <w:spacing w:after="0" w:line="276" w:lineRule="auto"/>
        <w:rPr>
          <w:rFonts w:ascii="Calibri" w:eastAsia="Calibri" w:hAnsi="Calibri" w:cs="Times New Roman"/>
          <w:sz w:val="24"/>
          <w:lang w:val="de-DE"/>
        </w:rPr>
      </w:pPr>
      <w:proofErr w:type="spellStart"/>
      <w:r w:rsidRPr="00B91F56">
        <w:rPr>
          <w:rFonts w:ascii="Calibri" w:eastAsia="Calibri" w:hAnsi="Calibri" w:cs="Times New Roman"/>
          <w:lang w:val="de-DE"/>
        </w:rPr>
        <w:t>Numer</w:t>
      </w:r>
      <w:proofErr w:type="spellEnd"/>
      <w:r w:rsidRPr="00B91F56">
        <w:rPr>
          <w:rFonts w:ascii="Calibri" w:eastAsia="Calibri" w:hAnsi="Calibri" w:cs="Times New Roman"/>
          <w:lang w:val="de-DE"/>
        </w:rPr>
        <w:t xml:space="preserve"> REGON </w:t>
      </w:r>
      <w:r w:rsidRPr="00B91F56">
        <w:rPr>
          <w:rFonts w:ascii="Calibri" w:eastAsia="Calibri" w:hAnsi="Calibri" w:cs="Times New Roman"/>
          <w:sz w:val="16"/>
          <w:lang w:val="de-DE"/>
        </w:rPr>
        <w:t>………………………………</w:t>
      </w:r>
      <w:r w:rsidRPr="00B91F56">
        <w:rPr>
          <w:rFonts w:ascii="Calibri" w:eastAsia="Calibri" w:hAnsi="Calibri" w:cs="Times New Roman"/>
          <w:lang w:val="de-DE"/>
        </w:rPr>
        <w:t xml:space="preserve">  </w:t>
      </w:r>
      <w:proofErr w:type="spellStart"/>
      <w:r w:rsidRPr="00B91F56">
        <w:rPr>
          <w:rFonts w:ascii="Calibri" w:eastAsia="Calibri" w:hAnsi="Calibri" w:cs="Times New Roman"/>
          <w:lang w:val="de-DE"/>
        </w:rPr>
        <w:t>Numer</w:t>
      </w:r>
      <w:proofErr w:type="spellEnd"/>
      <w:r w:rsidRPr="00B91F56">
        <w:rPr>
          <w:rFonts w:ascii="Calibri" w:eastAsia="Calibri" w:hAnsi="Calibri" w:cs="Times New Roman"/>
          <w:lang w:val="de-DE"/>
        </w:rPr>
        <w:t xml:space="preserve"> NIP</w:t>
      </w:r>
      <w:r w:rsidRPr="00B91F56">
        <w:rPr>
          <w:rFonts w:ascii="Calibri" w:eastAsia="Calibri" w:hAnsi="Calibri" w:cs="Times New Roman"/>
          <w:sz w:val="18"/>
          <w:lang w:val="de-DE"/>
        </w:rPr>
        <w:t xml:space="preserve"> </w:t>
      </w:r>
      <w:r w:rsidRPr="00B91F56">
        <w:rPr>
          <w:rFonts w:ascii="Calibri" w:eastAsia="Calibri" w:hAnsi="Calibri" w:cs="Times New Roman"/>
          <w:sz w:val="16"/>
          <w:lang w:val="de-DE"/>
        </w:rPr>
        <w:t>…………………………......................</w:t>
      </w:r>
    </w:p>
    <w:p w14:paraId="3BE54241" w14:textId="77777777" w:rsidR="00B91F56" w:rsidRPr="00B91F56" w:rsidRDefault="00B91F56" w:rsidP="00B91F56">
      <w:pPr>
        <w:suppressAutoHyphens/>
        <w:spacing w:after="0" w:line="276" w:lineRule="auto"/>
        <w:rPr>
          <w:rFonts w:ascii="Calibri" w:eastAsia="Calibri" w:hAnsi="Calibri" w:cs="Times New Roman"/>
          <w:sz w:val="24"/>
          <w:lang w:val="de-DE"/>
        </w:rPr>
      </w:pPr>
      <w:proofErr w:type="spellStart"/>
      <w:r w:rsidRPr="00B91F56">
        <w:rPr>
          <w:rFonts w:ascii="Calibri" w:eastAsia="Calibri" w:hAnsi="Calibri" w:cs="Times New Roman"/>
          <w:lang w:val="de-DE"/>
        </w:rPr>
        <w:t>Adres</w:t>
      </w:r>
      <w:proofErr w:type="spellEnd"/>
      <w:r w:rsidRPr="00B91F56">
        <w:rPr>
          <w:rFonts w:ascii="Calibri" w:eastAsia="Calibri" w:hAnsi="Calibri" w:cs="Times New Roman"/>
          <w:lang w:val="de-DE"/>
        </w:rPr>
        <w:t xml:space="preserve"> </w:t>
      </w:r>
      <w:proofErr w:type="spellStart"/>
      <w:r w:rsidRPr="00B91F56">
        <w:rPr>
          <w:rFonts w:ascii="Calibri" w:eastAsia="Calibri" w:hAnsi="Calibri" w:cs="Times New Roman"/>
          <w:lang w:val="de-DE"/>
        </w:rPr>
        <w:t>poczty</w:t>
      </w:r>
      <w:proofErr w:type="spellEnd"/>
      <w:r w:rsidRPr="00B91F56">
        <w:rPr>
          <w:rFonts w:ascii="Calibri" w:eastAsia="Calibri" w:hAnsi="Calibri" w:cs="Times New Roman"/>
          <w:lang w:val="de-DE"/>
        </w:rPr>
        <w:t xml:space="preserve"> </w:t>
      </w:r>
      <w:proofErr w:type="spellStart"/>
      <w:r w:rsidRPr="00B91F56">
        <w:rPr>
          <w:rFonts w:ascii="Calibri" w:eastAsia="Calibri" w:hAnsi="Calibri" w:cs="Times New Roman"/>
          <w:lang w:val="de-DE"/>
        </w:rPr>
        <w:t>elektronicznej</w:t>
      </w:r>
      <w:proofErr w:type="spellEnd"/>
      <w:r w:rsidRPr="00B91F56">
        <w:rPr>
          <w:rFonts w:ascii="Calibri" w:eastAsia="Calibri" w:hAnsi="Calibri" w:cs="Times New Roman"/>
          <w:sz w:val="24"/>
          <w:lang w:val="de-DE"/>
        </w:rPr>
        <w:t xml:space="preserve"> </w:t>
      </w:r>
      <w:r w:rsidRPr="00B91F56">
        <w:rPr>
          <w:rFonts w:ascii="Calibri" w:eastAsia="Calibri" w:hAnsi="Calibri" w:cs="Times New Roman"/>
          <w:sz w:val="16"/>
          <w:lang w:val="de-DE"/>
        </w:rPr>
        <w:t>…………………………………………………………………………….</w:t>
      </w:r>
    </w:p>
    <w:p w14:paraId="652B7F05" w14:textId="77777777" w:rsidR="00B91F56" w:rsidRPr="00B91F56" w:rsidRDefault="00B91F56" w:rsidP="00B91F56">
      <w:pPr>
        <w:suppressAutoHyphens/>
        <w:spacing w:after="0" w:line="276" w:lineRule="auto"/>
        <w:rPr>
          <w:rFonts w:ascii="Calibri" w:eastAsia="Calibri" w:hAnsi="Calibri" w:cs="Times New Roman"/>
          <w:sz w:val="24"/>
          <w:lang w:val="de-DE"/>
        </w:rPr>
      </w:pPr>
      <w:proofErr w:type="spellStart"/>
      <w:r w:rsidRPr="00B91F56">
        <w:rPr>
          <w:rFonts w:ascii="Calibri" w:eastAsia="Calibri" w:hAnsi="Calibri" w:cs="Times New Roman"/>
          <w:lang w:val="de-DE"/>
        </w:rPr>
        <w:t>Nr</w:t>
      </w:r>
      <w:proofErr w:type="spellEnd"/>
      <w:r w:rsidRPr="00B91F56">
        <w:rPr>
          <w:rFonts w:ascii="Calibri" w:eastAsia="Calibri" w:hAnsi="Calibri" w:cs="Times New Roman"/>
          <w:lang w:val="de-DE"/>
        </w:rPr>
        <w:t xml:space="preserve"> </w:t>
      </w:r>
      <w:proofErr w:type="spellStart"/>
      <w:r w:rsidRPr="00B91F56">
        <w:rPr>
          <w:rFonts w:ascii="Calibri" w:eastAsia="Calibri" w:hAnsi="Calibri" w:cs="Times New Roman"/>
          <w:lang w:val="de-DE"/>
        </w:rPr>
        <w:t>rachunku</w:t>
      </w:r>
      <w:proofErr w:type="spellEnd"/>
      <w:r w:rsidRPr="00B91F56">
        <w:rPr>
          <w:rFonts w:ascii="Calibri" w:eastAsia="Calibri" w:hAnsi="Calibri" w:cs="Times New Roman"/>
          <w:lang w:val="de-DE"/>
        </w:rPr>
        <w:t xml:space="preserve"> </w:t>
      </w:r>
      <w:proofErr w:type="spellStart"/>
      <w:r w:rsidRPr="00B91F56">
        <w:rPr>
          <w:rFonts w:ascii="Calibri" w:eastAsia="Calibri" w:hAnsi="Calibri" w:cs="Times New Roman"/>
          <w:lang w:val="de-DE"/>
        </w:rPr>
        <w:t>bankowego</w:t>
      </w:r>
      <w:proofErr w:type="spellEnd"/>
      <w:r w:rsidRPr="00B91F56">
        <w:rPr>
          <w:rFonts w:ascii="Calibri" w:eastAsia="Calibri" w:hAnsi="Calibri" w:cs="Times New Roman"/>
          <w:sz w:val="24"/>
          <w:lang w:val="de-DE"/>
        </w:rPr>
        <w:t xml:space="preserve">  </w:t>
      </w:r>
      <w:r w:rsidRPr="00B91F56">
        <w:rPr>
          <w:rFonts w:ascii="Calibri" w:eastAsia="Calibri" w:hAnsi="Calibri" w:cs="Times New Roman"/>
          <w:sz w:val="16"/>
          <w:lang w:val="de-DE"/>
        </w:rPr>
        <w:t>……………………………………………………………………………….…</w:t>
      </w:r>
    </w:p>
    <w:p w14:paraId="50B4C0A0" w14:textId="688D5B23" w:rsidR="00B91F56" w:rsidRDefault="00B91F56" w:rsidP="00B91F56">
      <w:pPr>
        <w:suppressAutoHyphens/>
        <w:spacing w:after="0" w:line="240" w:lineRule="auto"/>
        <w:rPr>
          <w:rFonts w:ascii="Calibri" w:eastAsia="Calibri" w:hAnsi="Calibri" w:cs="Times New Roman"/>
          <w:sz w:val="24"/>
          <w:lang w:val="de-DE"/>
        </w:rPr>
      </w:pPr>
    </w:p>
    <w:p w14:paraId="11EE49A6" w14:textId="77777777" w:rsidR="00B91F56" w:rsidRPr="00B91F56" w:rsidRDefault="00B91F56" w:rsidP="00B91F56">
      <w:pPr>
        <w:suppressAutoHyphens/>
        <w:spacing w:after="0" w:line="240" w:lineRule="auto"/>
        <w:rPr>
          <w:rFonts w:ascii="Calibri" w:eastAsia="Calibri" w:hAnsi="Calibri" w:cs="Times New Roman"/>
          <w:sz w:val="24"/>
          <w:lang w:val="de-DE"/>
        </w:rPr>
      </w:pPr>
    </w:p>
    <w:p w14:paraId="00F0A0FD" w14:textId="77777777" w:rsidR="00B91F56" w:rsidRPr="00B91F56" w:rsidRDefault="00B91F56" w:rsidP="00B91F56">
      <w:pPr>
        <w:autoSpaceDE w:val="0"/>
        <w:autoSpaceDN w:val="0"/>
        <w:adjustRightInd w:val="0"/>
        <w:spacing w:after="0" w:line="276" w:lineRule="auto"/>
        <w:jc w:val="center"/>
        <w:rPr>
          <w:rFonts w:ascii="Calibri" w:eastAsia="Calibri" w:hAnsi="Calibri" w:cs="Times New Roman"/>
          <w:b/>
          <w:color w:val="000000"/>
        </w:rPr>
      </w:pPr>
      <w:r w:rsidRPr="00B91F56">
        <w:rPr>
          <w:rFonts w:ascii="Calibri" w:eastAsia="Calibri" w:hAnsi="Calibri" w:cs="Times New Roman"/>
          <w:b/>
          <w:color w:val="000000"/>
        </w:rPr>
        <w:t>Odpowiadając na ogłoszenie pn.</w:t>
      </w:r>
    </w:p>
    <w:p w14:paraId="2A5CC5A1" w14:textId="77777777" w:rsidR="00B91F56" w:rsidRPr="00B91F56" w:rsidRDefault="00B91F56" w:rsidP="00B91F56">
      <w:pPr>
        <w:autoSpaceDE w:val="0"/>
        <w:autoSpaceDN w:val="0"/>
        <w:adjustRightInd w:val="0"/>
        <w:spacing w:after="0" w:line="276" w:lineRule="auto"/>
        <w:jc w:val="center"/>
        <w:rPr>
          <w:rFonts w:ascii="Calibri" w:eastAsia="Calibri" w:hAnsi="Calibri" w:cs="Times"/>
          <w:b/>
          <w:bCs/>
          <w:iCs/>
          <w:lang w:eastAsia="pl-PL"/>
        </w:rPr>
      </w:pPr>
      <w:r w:rsidRPr="00B91F56">
        <w:rPr>
          <w:rFonts w:ascii="Calibri" w:eastAsia="Calibri" w:hAnsi="Calibri" w:cs="Times New Roman"/>
          <w:b/>
          <w:bCs/>
          <w:i/>
        </w:rPr>
        <w:t>„</w:t>
      </w:r>
      <w:r w:rsidRPr="00B91F56">
        <w:rPr>
          <w:rFonts w:ascii="Calibri" w:eastAsia="Calibri" w:hAnsi="Calibri" w:cs="Times New Roman"/>
          <w:b/>
          <w:iCs/>
        </w:rPr>
        <w:t>Dostawa fabrycznie nowych samochodów ciężarowych dla Międzygminnego Kompleksu Unieszkodliwiania Odpadów ProNatura Sp. z o.o</w:t>
      </w:r>
      <w:r w:rsidRPr="00B91F56">
        <w:rPr>
          <w:rFonts w:ascii="Calibri" w:eastAsia="Calibri" w:hAnsi="Calibri" w:cs="Times"/>
          <w:b/>
          <w:iCs/>
          <w:lang w:eastAsia="pl-PL"/>
        </w:rPr>
        <w:t>.”</w:t>
      </w:r>
    </w:p>
    <w:p w14:paraId="44168269" w14:textId="77777777" w:rsidR="00B91F56" w:rsidRPr="00B91F56" w:rsidRDefault="00B91F56" w:rsidP="00B91F56">
      <w:pPr>
        <w:autoSpaceDE w:val="0"/>
        <w:autoSpaceDN w:val="0"/>
        <w:adjustRightInd w:val="0"/>
        <w:spacing w:after="0" w:line="276" w:lineRule="auto"/>
        <w:jc w:val="center"/>
        <w:rPr>
          <w:rFonts w:ascii="Calibri" w:eastAsia="Calibri" w:hAnsi="Calibri" w:cs="Times New Roman"/>
          <w:b/>
          <w:color w:val="000000"/>
        </w:rPr>
      </w:pPr>
      <w:r w:rsidRPr="00B91F56">
        <w:rPr>
          <w:rFonts w:ascii="Calibri" w:eastAsia="Calibri" w:hAnsi="Calibri" w:cs="Times New Roman"/>
          <w:b/>
          <w:color w:val="000000"/>
        </w:rPr>
        <w:t>MKUO ProNatura ZP/NO/50/21</w:t>
      </w:r>
    </w:p>
    <w:p w14:paraId="2E95E215" w14:textId="77777777" w:rsidR="00B91F56" w:rsidRPr="00B91F56" w:rsidRDefault="00B91F56" w:rsidP="00B91F56">
      <w:pPr>
        <w:autoSpaceDE w:val="0"/>
        <w:autoSpaceDN w:val="0"/>
        <w:adjustRightInd w:val="0"/>
        <w:spacing w:after="0" w:line="276" w:lineRule="auto"/>
        <w:jc w:val="center"/>
        <w:rPr>
          <w:rFonts w:ascii="Calibri" w:eastAsia="Calibri" w:hAnsi="Calibri" w:cs="Times New Roman"/>
          <w:b/>
          <w:color w:val="000000"/>
        </w:rPr>
      </w:pPr>
    </w:p>
    <w:p w14:paraId="24743A44" w14:textId="77777777" w:rsidR="00B91F56" w:rsidRPr="00B91F56" w:rsidRDefault="00B91F56" w:rsidP="00B91F56">
      <w:pPr>
        <w:jc w:val="both"/>
        <w:rPr>
          <w:rFonts w:ascii="Calibri" w:eastAsia="Times New Roman" w:hAnsi="Calibri" w:cs="Calibri"/>
          <w:szCs w:val="24"/>
          <w:lang w:eastAsia="ar-SA"/>
        </w:rPr>
      </w:pPr>
      <w:r w:rsidRPr="00B91F56">
        <w:rPr>
          <w:rFonts w:ascii="Calibri" w:eastAsia="Calibri" w:hAnsi="Calibri" w:cs="Times New Roman"/>
          <w:color w:val="000000"/>
        </w:rPr>
        <w:t xml:space="preserve">oferujemy wykonanie przedmiotu zamówienia, w </w:t>
      </w:r>
      <w:r w:rsidRPr="00B91F56">
        <w:rPr>
          <w:rFonts w:ascii="Calibri" w:eastAsia="Calibri" w:hAnsi="Calibri" w:cs="Times New Roman"/>
        </w:rPr>
        <w:t xml:space="preserve">zakresie i na warunkach określonych w SWZ                         wraz z załącznikami, w tym </w:t>
      </w:r>
      <w:r w:rsidRPr="00B91F56">
        <w:rPr>
          <w:rFonts w:ascii="Calibri" w:eastAsia="Times New Roman" w:hAnsi="Calibri" w:cs="Calibri"/>
          <w:szCs w:val="24"/>
          <w:lang w:eastAsia="ar-SA"/>
        </w:rPr>
        <w:t xml:space="preserve">w projektowanych postanowieniach </w:t>
      </w:r>
      <w:r w:rsidRPr="00B91F56">
        <w:rPr>
          <w:rFonts w:ascii="Calibri" w:eastAsia="Calibri" w:hAnsi="Calibri" w:cs="Times New Roman"/>
        </w:rPr>
        <w:t>umowy</w:t>
      </w:r>
      <w:r w:rsidRPr="00B91F56">
        <w:rPr>
          <w:rFonts w:ascii="Calibri" w:eastAsia="Times New Roman" w:hAnsi="Calibri" w:cs="Calibri"/>
          <w:szCs w:val="24"/>
          <w:lang w:eastAsia="ar-SA"/>
        </w:rPr>
        <w:t xml:space="preserve"> na następujących warunkach: </w:t>
      </w:r>
    </w:p>
    <w:p w14:paraId="19EC0970" w14:textId="77777777" w:rsidR="00B91F56" w:rsidRPr="00B91F56" w:rsidRDefault="00B91F56" w:rsidP="00B91F56">
      <w:pPr>
        <w:spacing w:after="0"/>
        <w:rPr>
          <w:rFonts w:ascii="Calibri" w:eastAsia="Calibri" w:hAnsi="Calibri" w:cs="Calibri"/>
          <w:b/>
          <w:bCs/>
          <w:iCs/>
          <w:u w:val="single"/>
        </w:rPr>
      </w:pPr>
    </w:p>
    <w:p w14:paraId="0F32D326" w14:textId="77777777" w:rsidR="00B91F56" w:rsidRPr="00B91F56" w:rsidRDefault="00B91F56" w:rsidP="00B91F56">
      <w:pPr>
        <w:spacing w:after="0"/>
        <w:rPr>
          <w:rFonts w:ascii="Calibri" w:eastAsia="Calibri" w:hAnsi="Calibri" w:cs="Times New Roman"/>
          <w:b/>
          <w:u w:val="single"/>
        </w:rPr>
      </w:pPr>
      <w:r w:rsidRPr="00B91F56">
        <w:rPr>
          <w:rFonts w:ascii="Calibri" w:eastAsia="Calibri" w:hAnsi="Calibri" w:cs="Calibri"/>
          <w:b/>
          <w:bCs/>
          <w:iCs/>
          <w:u w:val="single"/>
        </w:rPr>
        <w:t xml:space="preserve">Część 1 </w:t>
      </w:r>
    </w:p>
    <w:p w14:paraId="2BDB1AE5" w14:textId="77777777" w:rsidR="00B91F56" w:rsidRPr="00B91F56" w:rsidRDefault="00B91F56" w:rsidP="00B91F56">
      <w:pPr>
        <w:spacing w:line="240" w:lineRule="auto"/>
        <w:jc w:val="both"/>
        <w:rPr>
          <w:rFonts w:ascii="Calibri" w:eastAsia="Calibri" w:hAnsi="Calibri" w:cs="Calibri"/>
        </w:rPr>
      </w:pPr>
      <w:r w:rsidRPr="00B91F56">
        <w:rPr>
          <w:rFonts w:ascii="Calibri" w:eastAsia="Calibri" w:hAnsi="Calibri" w:cs="Calibri"/>
        </w:rPr>
        <w:t>Cena łączna brutto: ………………………………. zł</w:t>
      </w:r>
    </w:p>
    <w:p w14:paraId="0FA37E9D" w14:textId="77777777" w:rsidR="00B91F56" w:rsidRPr="00B91F56" w:rsidRDefault="00B91F56" w:rsidP="00B91F56">
      <w:pPr>
        <w:spacing w:line="276" w:lineRule="auto"/>
        <w:jc w:val="both"/>
        <w:rPr>
          <w:rFonts w:ascii="Calibri" w:eastAsia="Calibri" w:hAnsi="Calibri" w:cs="Times New Roman"/>
          <w:sz w:val="20"/>
          <w:szCs w:val="20"/>
        </w:rPr>
      </w:pPr>
      <w:r w:rsidRPr="00B91F56">
        <w:rPr>
          <w:rFonts w:ascii="Calibri" w:eastAsia="Calibri" w:hAnsi="Calibri" w:cs="Calibri"/>
          <w:sz w:val="20"/>
          <w:szCs w:val="20"/>
        </w:rPr>
        <w:t>(słownie: ………………………………………………………………………………)</w:t>
      </w:r>
    </w:p>
    <w:p w14:paraId="0E3D0216" w14:textId="77777777" w:rsidR="00B91F56" w:rsidRPr="00B91F56" w:rsidRDefault="00B91F56" w:rsidP="00B91F56">
      <w:pPr>
        <w:spacing w:line="276" w:lineRule="auto"/>
        <w:jc w:val="both"/>
        <w:rPr>
          <w:rFonts w:ascii="Calibri" w:eastAsia="Calibri" w:hAnsi="Calibri" w:cs="Times New Roman"/>
          <w:b/>
          <w:i/>
        </w:rPr>
      </w:pPr>
      <w:r w:rsidRPr="00B91F56">
        <w:rPr>
          <w:rFonts w:ascii="Calibri" w:eastAsia="Calibri" w:hAnsi="Calibri" w:cs="Calibri"/>
          <w:b/>
          <w:i/>
        </w:rPr>
        <w:t>Zobowiązujemy się do realizacji zamówienia</w:t>
      </w:r>
      <w:r w:rsidRPr="00B91F56">
        <w:rPr>
          <w:rFonts w:ascii="Calibri" w:eastAsia="Calibri" w:hAnsi="Calibri" w:cs="Times New Roman"/>
          <w:b/>
          <w:i/>
        </w:rPr>
        <w:t xml:space="preserve"> w terminie (nr opcji) </w:t>
      </w:r>
      <w:r w:rsidRPr="00B91F56">
        <w:rPr>
          <w:rFonts w:ascii="Calibri" w:eastAsia="Calibri" w:hAnsi="Calibri" w:cs="Calibri"/>
          <w:b/>
          <w:i/>
        </w:rPr>
        <w:t>……. *</w:t>
      </w:r>
    </w:p>
    <w:p w14:paraId="5585D08B" w14:textId="77777777" w:rsidR="00B91F56" w:rsidRPr="00B91F56" w:rsidRDefault="00B91F56" w:rsidP="00B91F56">
      <w:pPr>
        <w:spacing w:after="0"/>
        <w:rPr>
          <w:rFonts w:ascii="Calibri" w:eastAsia="Calibri" w:hAnsi="Calibri" w:cs="Calibri"/>
          <w:b/>
          <w:bCs/>
          <w:iCs/>
          <w:u w:val="single"/>
        </w:rPr>
      </w:pPr>
    </w:p>
    <w:p w14:paraId="099E5A70" w14:textId="77777777" w:rsidR="00B91F56" w:rsidRPr="00B91F56" w:rsidRDefault="00B91F56" w:rsidP="00B91F56">
      <w:pPr>
        <w:spacing w:after="0"/>
        <w:rPr>
          <w:rFonts w:ascii="Calibri" w:eastAsia="Calibri" w:hAnsi="Calibri" w:cs="Times New Roman"/>
          <w:b/>
          <w:u w:val="single"/>
        </w:rPr>
      </w:pPr>
      <w:r w:rsidRPr="00B91F56">
        <w:rPr>
          <w:rFonts w:ascii="Calibri" w:eastAsia="Calibri" w:hAnsi="Calibri" w:cs="Calibri"/>
          <w:b/>
          <w:bCs/>
          <w:iCs/>
          <w:u w:val="single"/>
        </w:rPr>
        <w:t xml:space="preserve">Część 2 </w:t>
      </w:r>
    </w:p>
    <w:p w14:paraId="1B002A6B" w14:textId="77777777" w:rsidR="00B91F56" w:rsidRPr="00B91F56" w:rsidRDefault="00B91F56" w:rsidP="00B91F56">
      <w:pPr>
        <w:spacing w:line="240" w:lineRule="auto"/>
        <w:jc w:val="both"/>
        <w:rPr>
          <w:rFonts w:ascii="Calibri" w:eastAsia="Calibri" w:hAnsi="Calibri" w:cs="Calibri"/>
        </w:rPr>
      </w:pPr>
      <w:r w:rsidRPr="00B91F56">
        <w:rPr>
          <w:rFonts w:ascii="Calibri" w:eastAsia="Calibri" w:hAnsi="Calibri" w:cs="Calibri"/>
        </w:rPr>
        <w:t>Cena łączna brutto: ………………………………. zł</w:t>
      </w:r>
    </w:p>
    <w:p w14:paraId="70681965" w14:textId="77777777" w:rsidR="00B91F56" w:rsidRPr="00B91F56" w:rsidRDefault="00B91F56" w:rsidP="00B91F56">
      <w:pPr>
        <w:spacing w:line="276" w:lineRule="auto"/>
        <w:jc w:val="both"/>
        <w:rPr>
          <w:rFonts w:ascii="Calibri" w:eastAsia="Calibri" w:hAnsi="Calibri" w:cs="Times New Roman"/>
          <w:sz w:val="20"/>
          <w:szCs w:val="20"/>
        </w:rPr>
      </w:pPr>
      <w:r w:rsidRPr="00B91F56">
        <w:rPr>
          <w:rFonts w:ascii="Calibri" w:eastAsia="Calibri" w:hAnsi="Calibri" w:cs="Calibri"/>
          <w:sz w:val="20"/>
          <w:szCs w:val="20"/>
        </w:rPr>
        <w:t>(słownie: ………………………………………………………………………………)</w:t>
      </w:r>
    </w:p>
    <w:p w14:paraId="64A31F51" w14:textId="77777777" w:rsidR="00B91F56" w:rsidRPr="00B91F56" w:rsidRDefault="00B91F56" w:rsidP="00B91F56">
      <w:pPr>
        <w:spacing w:line="276" w:lineRule="auto"/>
        <w:jc w:val="both"/>
        <w:rPr>
          <w:rFonts w:ascii="Calibri" w:eastAsia="Calibri" w:hAnsi="Calibri" w:cs="Calibri"/>
          <w:b/>
          <w:i/>
        </w:rPr>
      </w:pPr>
      <w:r w:rsidRPr="00B91F56">
        <w:rPr>
          <w:rFonts w:ascii="Calibri" w:eastAsia="Calibri" w:hAnsi="Calibri" w:cs="Calibri"/>
          <w:b/>
          <w:i/>
        </w:rPr>
        <w:t>Zobowiązujemy się do realizacji zamówienia w terminie (nr opcji) ……. *</w:t>
      </w:r>
    </w:p>
    <w:p w14:paraId="60F5485B" w14:textId="77777777" w:rsidR="00B91F56" w:rsidRPr="00B91F56" w:rsidRDefault="00B91F56" w:rsidP="00B91F56">
      <w:pPr>
        <w:spacing w:after="0" w:line="276" w:lineRule="auto"/>
        <w:ind w:left="3828"/>
        <w:jc w:val="both"/>
        <w:rPr>
          <w:rFonts w:ascii="Calibri" w:eastAsia="Calibri" w:hAnsi="Calibri" w:cs="Calibri"/>
          <w:bCs/>
          <w:i/>
        </w:rPr>
      </w:pPr>
    </w:p>
    <w:p w14:paraId="3CE5B469" w14:textId="77777777" w:rsidR="00B91F56" w:rsidRPr="00B91F56" w:rsidRDefault="00B91F56" w:rsidP="00B91F56">
      <w:pPr>
        <w:spacing w:after="0"/>
        <w:rPr>
          <w:rFonts w:ascii="Calibri" w:eastAsia="Calibri" w:hAnsi="Calibri" w:cs="Times New Roman"/>
          <w:b/>
          <w:u w:val="single"/>
        </w:rPr>
      </w:pPr>
      <w:r w:rsidRPr="00B91F56">
        <w:rPr>
          <w:rFonts w:ascii="Calibri" w:eastAsia="Calibri" w:hAnsi="Calibri" w:cs="Calibri"/>
          <w:b/>
          <w:bCs/>
          <w:iCs/>
          <w:u w:val="single"/>
        </w:rPr>
        <w:t>Część 3</w:t>
      </w:r>
    </w:p>
    <w:p w14:paraId="5346E275" w14:textId="77777777" w:rsidR="00B91F56" w:rsidRPr="00B91F56" w:rsidRDefault="00B91F56" w:rsidP="00B91F56">
      <w:pPr>
        <w:spacing w:line="240" w:lineRule="auto"/>
        <w:jc w:val="both"/>
        <w:rPr>
          <w:rFonts w:ascii="Calibri" w:eastAsia="Calibri" w:hAnsi="Calibri" w:cs="Calibri"/>
        </w:rPr>
      </w:pPr>
      <w:r w:rsidRPr="00B91F56">
        <w:rPr>
          <w:rFonts w:ascii="Calibri" w:eastAsia="Calibri" w:hAnsi="Calibri" w:cs="Calibri"/>
        </w:rPr>
        <w:t>Cena łączna brutto: ………………………………. zł</w:t>
      </w:r>
    </w:p>
    <w:p w14:paraId="616A72D3" w14:textId="77777777" w:rsidR="00B91F56" w:rsidRPr="00B91F56" w:rsidRDefault="00B91F56" w:rsidP="00B91F56">
      <w:pPr>
        <w:spacing w:line="276" w:lineRule="auto"/>
        <w:jc w:val="both"/>
        <w:rPr>
          <w:rFonts w:ascii="Calibri" w:eastAsia="Calibri" w:hAnsi="Calibri" w:cs="Times New Roman"/>
          <w:sz w:val="20"/>
          <w:szCs w:val="20"/>
        </w:rPr>
      </w:pPr>
      <w:r w:rsidRPr="00B91F56">
        <w:rPr>
          <w:rFonts w:ascii="Calibri" w:eastAsia="Calibri" w:hAnsi="Calibri" w:cs="Calibri"/>
          <w:sz w:val="20"/>
          <w:szCs w:val="20"/>
        </w:rPr>
        <w:t>(słownie: ………………………………………………………………………………)</w:t>
      </w:r>
    </w:p>
    <w:p w14:paraId="4BC3FE11" w14:textId="77777777" w:rsidR="00B91F56" w:rsidRPr="00B91F56" w:rsidRDefault="00B91F56" w:rsidP="00B91F56">
      <w:pPr>
        <w:spacing w:line="276" w:lineRule="auto"/>
        <w:jc w:val="both"/>
        <w:rPr>
          <w:rFonts w:ascii="Calibri" w:eastAsia="Calibri" w:hAnsi="Calibri" w:cs="Calibri"/>
          <w:b/>
          <w:i/>
        </w:rPr>
      </w:pPr>
      <w:r w:rsidRPr="00B91F56">
        <w:rPr>
          <w:rFonts w:ascii="Calibri" w:eastAsia="Calibri" w:hAnsi="Calibri" w:cs="Calibri"/>
          <w:b/>
          <w:i/>
        </w:rPr>
        <w:t>Zobowiązujemy się do realizacji zamówienia w terminie (nr opcji) ……. **</w:t>
      </w:r>
    </w:p>
    <w:p w14:paraId="38F69DDB" w14:textId="77777777" w:rsidR="00B91F56" w:rsidRPr="00B91F56" w:rsidRDefault="00B91F56" w:rsidP="00B91F56">
      <w:pPr>
        <w:jc w:val="both"/>
        <w:rPr>
          <w:rFonts w:ascii="Calibri" w:eastAsia="Calibri" w:hAnsi="Calibri" w:cs="Times New Roman"/>
          <w:sz w:val="18"/>
        </w:rPr>
      </w:pPr>
      <w:r w:rsidRPr="00B91F56">
        <w:rPr>
          <w:rFonts w:ascii="Calibri" w:eastAsia="Calibri" w:hAnsi="Calibri" w:cs="Times New Roman"/>
          <w:sz w:val="18"/>
          <w:u w:val="single"/>
        </w:rPr>
        <w:t xml:space="preserve">*dotyczy części: 1, </w:t>
      </w:r>
      <w:r w:rsidRPr="00B91F56">
        <w:rPr>
          <w:rFonts w:ascii="Calibri" w:eastAsia="Calibri" w:hAnsi="Calibri" w:cs="Calibri"/>
          <w:sz w:val="18"/>
          <w:szCs w:val="18"/>
          <w:u w:val="single"/>
        </w:rPr>
        <w:t>2</w:t>
      </w:r>
      <w:r w:rsidRPr="00B91F56">
        <w:rPr>
          <w:rFonts w:ascii="Calibri" w:eastAsia="Calibri" w:hAnsi="Calibri" w:cs="Times New Roman"/>
          <w:sz w:val="18"/>
        </w:rPr>
        <w:t>:</w:t>
      </w:r>
    </w:p>
    <w:p w14:paraId="68129F91" w14:textId="77777777" w:rsidR="00B91F56" w:rsidRPr="00B91F56" w:rsidRDefault="00B91F56" w:rsidP="00B91F56">
      <w:pPr>
        <w:suppressAutoHyphens/>
        <w:overflowPunct w:val="0"/>
        <w:autoSpaceDE w:val="0"/>
        <w:spacing w:after="0" w:line="240" w:lineRule="auto"/>
        <w:ind w:left="709" w:hanging="114"/>
        <w:jc w:val="both"/>
        <w:textAlignment w:val="baseline"/>
        <w:rPr>
          <w:rFonts w:ascii="Calibri" w:eastAsia="Times New Roman" w:hAnsi="Calibri" w:cs="Calibri"/>
          <w:sz w:val="18"/>
          <w:szCs w:val="20"/>
          <w:lang w:eastAsia="ar-SA"/>
        </w:rPr>
      </w:pPr>
      <w:r w:rsidRPr="00B91F56">
        <w:rPr>
          <w:rFonts w:ascii="Calibri" w:eastAsia="Times New Roman" w:hAnsi="Calibri" w:cs="Calibri"/>
          <w:sz w:val="18"/>
          <w:szCs w:val="20"/>
          <w:lang w:eastAsia="ar-SA"/>
        </w:rPr>
        <w:t xml:space="preserve">Opcja 1- do </w:t>
      </w:r>
      <w:r w:rsidRPr="00B91F56">
        <w:rPr>
          <w:rFonts w:ascii="Calibri" w:eastAsia="Times New Roman" w:hAnsi="Calibri" w:cs="Calibri"/>
          <w:sz w:val="18"/>
          <w:szCs w:val="18"/>
          <w:lang w:eastAsia="ar-SA"/>
        </w:rPr>
        <w:t>8</w:t>
      </w:r>
      <w:r w:rsidRPr="00B91F56">
        <w:rPr>
          <w:rFonts w:ascii="Calibri" w:eastAsia="Times New Roman" w:hAnsi="Calibri" w:cs="Calibri"/>
          <w:sz w:val="18"/>
          <w:szCs w:val="20"/>
          <w:lang w:eastAsia="ar-SA"/>
        </w:rPr>
        <w:t xml:space="preserve"> tygodni od dnia podpisania umowy</w:t>
      </w:r>
    </w:p>
    <w:p w14:paraId="2D8062AE" w14:textId="77777777" w:rsidR="00B91F56" w:rsidRPr="00B91F56" w:rsidRDefault="00B91F56" w:rsidP="00B91F56">
      <w:pPr>
        <w:suppressAutoHyphens/>
        <w:overflowPunct w:val="0"/>
        <w:autoSpaceDE w:val="0"/>
        <w:spacing w:after="0" w:line="240" w:lineRule="auto"/>
        <w:ind w:left="709" w:hanging="114"/>
        <w:jc w:val="both"/>
        <w:textAlignment w:val="baseline"/>
        <w:rPr>
          <w:rFonts w:ascii="Calibri" w:eastAsia="Times New Roman" w:hAnsi="Calibri" w:cs="Calibri"/>
          <w:sz w:val="18"/>
          <w:szCs w:val="20"/>
          <w:lang w:eastAsia="ar-SA"/>
        </w:rPr>
      </w:pPr>
      <w:r w:rsidRPr="00B91F56">
        <w:rPr>
          <w:rFonts w:ascii="Calibri" w:eastAsia="Times New Roman" w:hAnsi="Calibri" w:cs="Calibri"/>
          <w:sz w:val="18"/>
          <w:szCs w:val="20"/>
          <w:lang w:eastAsia="ar-SA"/>
        </w:rPr>
        <w:t xml:space="preserve">Opcja 2 - powyżej </w:t>
      </w:r>
      <w:r w:rsidRPr="00B91F56">
        <w:rPr>
          <w:rFonts w:ascii="Calibri" w:eastAsia="Times New Roman" w:hAnsi="Calibri" w:cs="Calibri"/>
          <w:sz w:val="18"/>
          <w:szCs w:val="18"/>
          <w:lang w:eastAsia="ar-SA"/>
        </w:rPr>
        <w:t>8</w:t>
      </w:r>
      <w:r w:rsidRPr="00B91F56">
        <w:rPr>
          <w:rFonts w:ascii="Calibri" w:eastAsia="Times New Roman" w:hAnsi="Calibri" w:cs="Calibri"/>
          <w:sz w:val="18"/>
          <w:szCs w:val="20"/>
          <w:lang w:eastAsia="ar-SA"/>
        </w:rPr>
        <w:t xml:space="preserve"> tygodni nie więcej niż </w:t>
      </w:r>
      <w:r w:rsidRPr="00B91F56">
        <w:rPr>
          <w:rFonts w:ascii="Calibri" w:eastAsia="Times New Roman" w:hAnsi="Calibri" w:cs="Calibri"/>
          <w:sz w:val="18"/>
          <w:szCs w:val="18"/>
          <w:lang w:eastAsia="ar-SA"/>
        </w:rPr>
        <w:t>10</w:t>
      </w:r>
      <w:r w:rsidRPr="00B91F56">
        <w:rPr>
          <w:rFonts w:ascii="Calibri" w:eastAsia="Times New Roman" w:hAnsi="Calibri" w:cs="Calibri"/>
          <w:sz w:val="18"/>
          <w:szCs w:val="20"/>
          <w:lang w:eastAsia="ar-SA"/>
        </w:rPr>
        <w:t xml:space="preserve"> tygodni od dnia podpisania umowy </w:t>
      </w:r>
    </w:p>
    <w:p w14:paraId="3156815B" w14:textId="77777777" w:rsidR="00B91F56" w:rsidRPr="00B91F56" w:rsidRDefault="00B91F56" w:rsidP="00B91F56">
      <w:pPr>
        <w:suppressAutoHyphens/>
        <w:overflowPunct w:val="0"/>
        <w:autoSpaceDE w:val="0"/>
        <w:spacing w:after="0" w:line="240" w:lineRule="auto"/>
        <w:ind w:left="709" w:hanging="114"/>
        <w:jc w:val="both"/>
        <w:textAlignment w:val="baseline"/>
        <w:rPr>
          <w:rFonts w:ascii="Calibri" w:eastAsia="Times New Roman" w:hAnsi="Calibri" w:cs="Calibri"/>
          <w:sz w:val="18"/>
          <w:szCs w:val="20"/>
          <w:lang w:eastAsia="ar-SA"/>
        </w:rPr>
      </w:pPr>
      <w:r w:rsidRPr="00B91F56">
        <w:rPr>
          <w:rFonts w:ascii="Calibri" w:eastAsia="Times New Roman" w:hAnsi="Calibri" w:cs="Calibri"/>
          <w:sz w:val="18"/>
          <w:szCs w:val="20"/>
          <w:lang w:eastAsia="ar-SA"/>
        </w:rPr>
        <w:t xml:space="preserve">Opcja 3 - powyżej </w:t>
      </w:r>
      <w:r w:rsidRPr="00B91F56">
        <w:rPr>
          <w:rFonts w:ascii="Calibri" w:eastAsia="Times New Roman" w:hAnsi="Calibri" w:cs="Calibri"/>
          <w:sz w:val="18"/>
          <w:szCs w:val="18"/>
          <w:lang w:eastAsia="ar-SA"/>
        </w:rPr>
        <w:t>10</w:t>
      </w:r>
      <w:r w:rsidRPr="00B91F56">
        <w:rPr>
          <w:rFonts w:ascii="Calibri" w:eastAsia="Times New Roman" w:hAnsi="Calibri" w:cs="Calibri"/>
          <w:sz w:val="18"/>
          <w:szCs w:val="20"/>
          <w:lang w:eastAsia="ar-SA"/>
        </w:rPr>
        <w:t xml:space="preserve"> tygodni nie więcej niż 12 tygodni od dnia podpisania umowy </w:t>
      </w:r>
    </w:p>
    <w:p w14:paraId="5EAD5939" w14:textId="77777777" w:rsidR="00B91F56" w:rsidRPr="00B91F56" w:rsidRDefault="00B91F56" w:rsidP="00B91F56">
      <w:pPr>
        <w:spacing w:after="0"/>
        <w:rPr>
          <w:rFonts w:ascii="Calibri" w:eastAsia="Calibri" w:hAnsi="Calibri" w:cs="Times New Roman"/>
          <w:sz w:val="18"/>
        </w:rPr>
      </w:pPr>
      <w:r w:rsidRPr="00B91F56">
        <w:rPr>
          <w:rFonts w:ascii="Calibri" w:eastAsia="Calibri" w:hAnsi="Calibri" w:cs="Times New Roman"/>
          <w:sz w:val="18"/>
        </w:rPr>
        <w:t>**</w:t>
      </w:r>
      <w:r w:rsidRPr="00B91F56">
        <w:rPr>
          <w:rFonts w:ascii="Calibri" w:eastAsia="Calibri" w:hAnsi="Calibri" w:cs="Times New Roman"/>
          <w:sz w:val="18"/>
          <w:u w:val="single"/>
        </w:rPr>
        <w:t xml:space="preserve">dotyczy części </w:t>
      </w:r>
      <w:r w:rsidRPr="00B91F56">
        <w:rPr>
          <w:rFonts w:ascii="Calibri" w:eastAsia="Calibri" w:hAnsi="Calibri" w:cs="Times New Roman"/>
          <w:sz w:val="18"/>
          <w:szCs w:val="18"/>
          <w:u w:val="single"/>
        </w:rPr>
        <w:t>3</w:t>
      </w:r>
      <w:r w:rsidRPr="00B91F56">
        <w:rPr>
          <w:rFonts w:ascii="Calibri" w:eastAsia="Calibri" w:hAnsi="Calibri" w:cs="Times New Roman"/>
          <w:sz w:val="18"/>
        </w:rPr>
        <w:t>:</w:t>
      </w:r>
    </w:p>
    <w:p w14:paraId="3B44BF64" w14:textId="77777777" w:rsidR="00B91F56" w:rsidRPr="00B91F56" w:rsidRDefault="00B91F56" w:rsidP="00B91F56">
      <w:pPr>
        <w:suppressAutoHyphens/>
        <w:overflowPunct w:val="0"/>
        <w:autoSpaceDE w:val="0"/>
        <w:spacing w:after="0" w:line="240" w:lineRule="auto"/>
        <w:ind w:left="709" w:hanging="114"/>
        <w:jc w:val="both"/>
        <w:textAlignment w:val="baseline"/>
        <w:rPr>
          <w:rFonts w:ascii="Calibri" w:eastAsia="Times New Roman" w:hAnsi="Calibri" w:cs="Calibri"/>
          <w:sz w:val="18"/>
          <w:szCs w:val="20"/>
          <w:lang w:eastAsia="ar-SA"/>
        </w:rPr>
      </w:pPr>
      <w:r w:rsidRPr="00B91F56">
        <w:rPr>
          <w:rFonts w:ascii="Calibri" w:eastAsia="Times New Roman" w:hAnsi="Calibri" w:cs="Calibri"/>
          <w:sz w:val="18"/>
          <w:szCs w:val="20"/>
          <w:lang w:eastAsia="ar-SA"/>
        </w:rPr>
        <w:t xml:space="preserve">Opcja 1 - do </w:t>
      </w:r>
      <w:r w:rsidRPr="00B91F56">
        <w:rPr>
          <w:rFonts w:ascii="Calibri" w:eastAsia="Times New Roman" w:hAnsi="Calibri" w:cs="Calibri"/>
          <w:sz w:val="18"/>
          <w:szCs w:val="18"/>
          <w:lang w:eastAsia="ar-SA"/>
        </w:rPr>
        <w:t>16</w:t>
      </w:r>
      <w:r w:rsidRPr="00B91F56">
        <w:rPr>
          <w:rFonts w:ascii="Calibri" w:eastAsia="Times New Roman" w:hAnsi="Calibri" w:cs="Calibri"/>
          <w:sz w:val="18"/>
          <w:szCs w:val="20"/>
          <w:lang w:eastAsia="ar-SA"/>
        </w:rPr>
        <w:t xml:space="preserve"> tygodni od dnia podpisania umowy </w:t>
      </w:r>
    </w:p>
    <w:p w14:paraId="576F3771" w14:textId="77777777" w:rsidR="00B91F56" w:rsidRPr="00B91F56" w:rsidRDefault="00B91F56" w:rsidP="00B91F56">
      <w:pPr>
        <w:suppressAutoHyphens/>
        <w:overflowPunct w:val="0"/>
        <w:autoSpaceDE w:val="0"/>
        <w:spacing w:after="0" w:line="240" w:lineRule="auto"/>
        <w:ind w:left="709" w:hanging="114"/>
        <w:jc w:val="both"/>
        <w:textAlignment w:val="baseline"/>
        <w:rPr>
          <w:rFonts w:ascii="Calibri" w:eastAsia="Times New Roman" w:hAnsi="Calibri" w:cs="Calibri"/>
          <w:sz w:val="18"/>
          <w:szCs w:val="20"/>
          <w:lang w:eastAsia="ar-SA"/>
        </w:rPr>
      </w:pPr>
      <w:r w:rsidRPr="00B91F56">
        <w:rPr>
          <w:rFonts w:ascii="Calibri" w:eastAsia="Times New Roman" w:hAnsi="Calibri" w:cs="Calibri"/>
          <w:sz w:val="18"/>
          <w:szCs w:val="20"/>
          <w:lang w:eastAsia="ar-SA"/>
        </w:rPr>
        <w:t xml:space="preserve">Opcja 2 - powyżej </w:t>
      </w:r>
      <w:r w:rsidRPr="00B91F56">
        <w:rPr>
          <w:rFonts w:ascii="Calibri" w:eastAsia="Times New Roman" w:hAnsi="Calibri" w:cs="Calibri"/>
          <w:sz w:val="18"/>
          <w:szCs w:val="18"/>
          <w:lang w:eastAsia="ar-SA"/>
        </w:rPr>
        <w:t>16</w:t>
      </w:r>
      <w:r w:rsidRPr="00B91F56">
        <w:rPr>
          <w:rFonts w:ascii="Calibri" w:eastAsia="Times New Roman" w:hAnsi="Calibri" w:cs="Calibri"/>
          <w:sz w:val="18"/>
          <w:szCs w:val="20"/>
          <w:lang w:eastAsia="ar-SA"/>
        </w:rPr>
        <w:t xml:space="preserve"> tygodni nie więcej niż 18 tygodni od dnia podpisania umowy </w:t>
      </w:r>
    </w:p>
    <w:p w14:paraId="60AEDB44" w14:textId="77777777" w:rsidR="00B91F56" w:rsidRPr="00B91F56" w:rsidRDefault="00B91F56" w:rsidP="00B91F56">
      <w:pPr>
        <w:suppressAutoHyphens/>
        <w:overflowPunct w:val="0"/>
        <w:autoSpaceDE w:val="0"/>
        <w:spacing w:after="0" w:line="240" w:lineRule="auto"/>
        <w:ind w:left="709" w:hanging="114"/>
        <w:jc w:val="both"/>
        <w:textAlignment w:val="baseline"/>
        <w:rPr>
          <w:rFonts w:ascii="Calibri" w:eastAsia="Times New Roman" w:hAnsi="Calibri" w:cs="Calibri"/>
          <w:sz w:val="18"/>
          <w:szCs w:val="20"/>
          <w:lang w:eastAsia="ar-SA"/>
        </w:rPr>
      </w:pPr>
      <w:r w:rsidRPr="00B91F56">
        <w:rPr>
          <w:rFonts w:ascii="Calibri" w:eastAsia="Times New Roman" w:hAnsi="Calibri" w:cs="Calibri"/>
          <w:sz w:val="18"/>
          <w:szCs w:val="20"/>
          <w:lang w:eastAsia="ar-SA"/>
        </w:rPr>
        <w:t xml:space="preserve">Opcja 3 - powyżej 18 tygodni nie więcej niż 20 tygodni od dnia podpisania umowy </w:t>
      </w:r>
    </w:p>
    <w:p w14:paraId="2F1EAB27" w14:textId="77777777" w:rsidR="00B91F56" w:rsidRPr="00B91F56" w:rsidRDefault="00B91F56" w:rsidP="00B91F56">
      <w:pPr>
        <w:widowControl w:val="0"/>
        <w:tabs>
          <w:tab w:val="left" w:pos="284"/>
        </w:tabs>
        <w:spacing w:after="120"/>
        <w:ind w:right="-2"/>
        <w:jc w:val="both"/>
        <w:rPr>
          <w:rFonts w:ascii="Calibri" w:eastAsia="Calibri" w:hAnsi="Calibri" w:cs="Times New Roman"/>
        </w:rPr>
      </w:pPr>
      <w:r w:rsidRPr="00B91F56">
        <w:rPr>
          <w:rFonts w:ascii="Calibri" w:eastAsia="Calibri" w:hAnsi="Calibri" w:cs="Times New Roman"/>
          <w:b/>
        </w:rPr>
        <w:lastRenderedPageBreak/>
        <w:t>2. Nadto:</w:t>
      </w:r>
    </w:p>
    <w:p w14:paraId="4698BCC7" w14:textId="77777777" w:rsidR="00B91F56" w:rsidRPr="00B91F56" w:rsidRDefault="00B91F56" w:rsidP="00B91F56">
      <w:pPr>
        <w:numPr>
          <w:ilvl w:val="0"/>
          <w:numId w:val="2"/>
        </w:numPr>
        <w:suppressAutoHyphens/>
        <w:overflowPunct w:val="0"/>
        <w:autoSpaceDE w:val="0"/>
        <w:autoSpaceDN w:val="0"/>
        <w:adjustRightInd w:val="0"/>
        <w:spacing w:before="120" w:after="0" w:line="240" w:lineRule="auto"/>
        <w:ind w:left="284" w:hanging="284"/>
        <w:jc w:val="both"/>
        <w:textAlignment w:val="baseline"/>
        <w:rPr>
          <w:rFonts w:ascii="Calibri" w:eastAsia="Calibri" w:hAnsi="Calibri" w:cs="Times New Roman"/>
        </w:rPr>
      </w:pPr>
      <w:r w:rsidRPr="00B91F56">
        <w:rPr>
          <w:rFonts w:ascii="Calibri" w:eastAsia="Calibri" w:hAnsi="Calibri" w:cs="Times New Roman"/>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6C8EEE50" w14:textId="77777777" w:rsidR="00B91F56" w:rsidRPr="00B91F56" w:rsidRDefault="00B91F56" w:rsidP="00B91F56">
      <w:pPr>
        <w:numPr>
          <w:ilvl w:val="0"/>
          <w:numId w:val="2"/>
        </w:numPr>
        <w:suppressAutoHyphens/>
        <w:overflowPunct w:val="0"/>
        <w:autoSpaceDE w:val="0"/>
        <w:autoSpaceDN w:val="0"/>
        <w:adjustRightInd w:val="0"/>
        <w:spacing w:before="120" w:after="0" w:line="240" w:lineRule="auto"/>
        <w:ind w:left="284" w:hanging="284"/>
        <w:jc w:val="both"/>
        <w:textAlignment w:val="baseline"/>
        <w:rPr>
          <w:rFonts w:ascii="Calibri" w:eastAsia="Calibri" w:hAnsi="Calibri" w:cs="Times New Roman"/>
        </w:rPr>
      </w:pPr>
      <w:r w:rsidRPr="00B91F56">
        <w:rPr>
          <w:rFonts w:ascii="Calibri" w:eastAsia="Calibri" w:hAnsi="Calibri" w:cs="Times New Roman"/>
        </w:rPr>
        <w:t>Oświadczam(y), że zapoznałem/zapoznaliśmy się z SWZ wraz z załącznikami oraz wyjaśnieniami                i modyfikacjami SWZ przekazanymi przez Zamawiającego i uznaję/uznajemy się za związanych określonymi w niej zapisami.</w:t>
      </w:r>
    </w:p>
    <w:p w14:paraId="425972F7" w14:textId="77777777" w:rsidR="00B91F56" w:rsidRPr="00B91F56" w:rsidRDefault="00B91F56" w:rsidP="00B91F56">
      <w:pPr>
        <w:numPr>
          <w:ilvl w:val="0"/>
          <w:numId w:val="2"/>
        </w:numPr>
        <w:suppressAutoHyphens/>
        <w:overflowPunct w:val="0"/>
        <w:autoSpaceDE w:val="0"/>
        <w:autoSpaceDN w:val="0"/>
        <w:adjustRightInd w:val="0"/>
        <w:spacing w:before="120" w:after="0" w:line="240" w:lineRule="auto"/>
        <w:ind w:left="284" w:hanging="284"/>
        <w:jc w:val="both"/>
        <w:textAlignment w:val="baseline"/>
        <w:rPr>
          <w:rFonts w:ascii="Calibri" w:eastAsia="Calibri" w:hAnsi="Calibri" w:cs="Times New Roman"/>
        </w:rPr>
      </w:pPr>
      <w:r w:rsidRPr="00B91F56">
        <w:rPr>
          <w:rFonts w:ascii="Calibri" w:eastAsia="Calibri" w:hAnsi="Calibri" w:cs="Times New Roman"/>
        </w:rPr>
        <w:t>Zapoznałem/Zapoznaliśmy się z załączonymi Projektowanymi Postanowieniami Umowy                                    i zobowiązuję(my) się w przypadku wyboru mojej/naszej oferty, do zawarcia umowy na warunkach w nich określonych, w miejscu i terminie wyznaczonym przez Zamawiającego.</w:t>
      </w:r>
    </w:p>
    <w:p w14:paraId="7C9C49F7" w14:textId="77777777" w:rsidR="00B91F56" w:rsidRPr="00B91F56" w:rsidRDefault="00B91F56" w:rsidP="00B91F56">
      <w:pPr>
        <w:numPr>
          <w:ilvl w:val="0"/>
          <w:numId w:val="2"/>
        </w:numPr>
        <w:suppressAutoHyphens/>
        <w:overflowPunct w:val="0"/>
        <w:autoSpaceDE w:val="0"/>
        <w:autoSpaceDN w:val="0"/>
        <w:adjustRightInd w:val="0"/>
        <w:spacing w:before="120" w:after="0" w:line="240" w:lineRule="auto"/>
        <w:ind w:left="284" w:hanging="284"/>
        <w:jc w:val="both"/>
        <w:textAlignment w:val="baseline"/>
        <w:rPr>
          <w:rFonts w:ascii="Calibri" w:eastAsia="Calibri" w:hAnsi="Calibri" w:cs="Times New Roman"/>
        </w:rPr>
      </w:pPr>
      <w:r w:rsidRPr="00B91F56">
        <w:rPr>
          <w:rFonts w:ascii="Calibri" w:eastAsia="Calibri" w:hAnsi="Calibri" w:cs="Times New Roman"/>
        </w:rPr>
        <w:t xml:space="preserve">Uważamy się za związanych ofertą przez okres wskazany w </w:t>
      </w:r>
      <w:r w:rsidRPr="00B91F56">
        <w:rPr>
          <w:rFonts w:ascii="Calibri" w:eastAsia="SimSun" w:hAnsi="Calibri" w:cs="Calibri"/>
          <w:lang w:eastAsia="pl-PL"/>
        </w:rPr>
        <w:t>SWZ</w:t>
      </w:r>
      <w:r w:rsidRPr="00B91F56">
        <w:rPr>
          <w:rFonts w:ascii="Calibri" w:eastAsia="Calibri" w:hAnsi="Calibri" w:cs="Times New Roman"/>
        </w:rPr>
        <w:t>, tj. do dnia 10 lutego 2022r.</w:t>
      </w:r>
    </w:p>
    <w:p w14:paraId="12CE7993" w14:textId="77777777" w:rsidR="00B91F56" w:rsidRPr="00B91F56" w:rsidRDefault="00B91F56" w:rsidP="00B91F56">
      <w:pPr>
        <w:numPr>
          <w:ilvl w:val="0"/>
          <w:numId w:val="2"/>
        </w:numPr>
        <w:suppressAutoHyphens/>
        <w:overflowPunct w:val="0"/>
        <w:autoSpaceDE w:val="0"/>
        <w:autoSpaceDN w:val="0"/>
        <w:adjustRightInd w:val="0"/>
        <w:spacing w:before="120" w:after="0" w:line="240" w:lineRule="auto"/>
        <w:ind w:left="284" w:hanging="284"/>
        <w:jc w:val="both"/>
        <w:textAlignment w:val="baseline"/>
        <w:rPr>
          <w:rFonts w:ascii="Calibri" w:eastAsia="Times New Roman" w:hAnsi="Calibri" w:cs="Calibri"/>
          <w:szCs w:val="24"/>
          <w:lang w:eastAsia="ar-SA"/>
        </w:rPr>
      </w:pPr>
      <w:r w:rsidRPr="00B91F56">
        <w:rPr>
          <w:rFonts w:ascii="Calibri" w:eastAsia="Times New Roman" w:hAnsi="Calibri" w:cs="Calibri"/>
          <w:lang w:eastAsia="ar-SA"/>
        </w:rPr>
        <w:t xml:space="preserve">Wymagane wadium w wysokości </w:t>
      </w:r>
      <w:r w:rsidRPr="00B91F56">
        <w:rPr>
          <w:rFonts w:ascii="Calibri" w:eastAsia="Times New Roman" w:hAnsi="Calibri" w:cs="Calibri"/>
          <w:szCs w:val="24"/>
          <w:lang w:eastAsia="ar-SA"/>
        </w:rPr>
        <w:t xml:space="preserve">………………… zł zostało złożone w formie </w:t>
      </w:r>
      <w:r w:rsidRPr="00B91F56">
        <w:rPr>
          <w:rFonts w:ascii="Calibri" w:eastAsia="Times New Roman" w:hAnsi="Calibri" w:cs="Calibri"/>
          <w:lang w:eastAsia="ar-SA"/>
        </w:rPr>
        <w:t>…………………</w:t>
      </w:r>
      <w:r w:rsidRPr="00B91F56">
        <w:rPr>
          <w:rFonts w:ascii="Calibri" w:eastAsia="Times New Roman" w:hAnsi="Calibri" w:cs="Calibri"/>
          <w:szCs w:val="24"/>
          <w:lang w:eastAsia="ar-SA"/>
        </w:rPr>
        <w:t>.</w:t>
      </w:r>
    </w:p>
    <w:p w14:paraId="161AC529" w14:textId="77777777" w:rsidR="00B91F56" w:rsidRPr="00B91F56" w:rsidRDefault="00B91F56" w:rsidP="00B91F56">
      <w:pPr>
        <w:numPr>
          <w:ilvl w:val="0"/>
          <w:numId w:val="2"/>
        </w:numPr>
        <w:suppressAutoHyphens/>
        <w:overflowPunct w:val="0"/>
        <w:autoSpaceDE w:val="0"/>
        <w:autoSpaceDN w:val="0"/>
        <w:adjustRightInd w:val="0"/>
        <w:spacing w:before="120" w:after="0" w:line="240" w:lineRule="auto"/>
        <w:ind w:left="284" w:hanging="284"/>
        <w:jc w:val="both"/>
        <w:textAlignment w:val="baseline"/>
        <w:rPr>
          <w:rFonts w:ascii="Calibri" w:eastAsia="Calibri" w:hAnsi="Calibri" w:cs="Times New Roman"/>
        </w:rPr>
      </w:pPr>
      <w:r w:rsidRPr="00B91F56">
        <w:rPr>
          <w:rFonts w:ascii="Calibri" w:eastAsia="Calibri" w:hAnsi="Calibri" w:cs="Times New Roman"/>
        </w:rPr>
        <w:t>* W celu wykazania spełniania warunków udziału w postępowaniu, o których mowa w art. 112 ust. 2 ustawy Prawo zamówień publicznych (dalej PZP) powołujemy się na zasoby poniższych podmiotów na zasadach określonych w art. 118 PZP:</w:t>
      </w:r>
    </w:p>
    <w:p w14:paraId="1C0A77AF" w14:textId="77777777" w:rsidR="00B91F56" w:rsidRPr="00B91F56" w:rsidRDefault="00B91F56" w:rsidP="00B91F56">
      <w:pPr>
        <w:numPr>
          <w:ilvl w:val="1"/>
          <w:numId w:val="4"/>
        </w:numPr>
        <w:suppressAutoHyphens/>
        <w:overflowPunct w:val="0"/>
        <w:autoSpaceDE w:val="0"/>
        <w:autoSpaceDN w:val="0"/>
        <w:adjustRightInd w:val="0"/>
        <w:spacing w:before="120" w:after="0" w:line="276" w:lineRule="auto"/>
        <w:ind w:left="709" w:hanging="306"/>
        <w:jc w:val="both"/>
        <w:textAlignment w:val="baseline"/>
        <w:rPr>
          <w:rFonts w:ascii="Calibri" w:eastAsia="Calibri" w:hAnsi="Calibri" w:cs="Times New Roman"/>
        </w:rPr>
      </w:pPr>
      <w:r w:rsidRPr="00B91F56">
        <w:rPr>
          <w:rFonts w:ascii="Calibri" w:eastAsia="Calibri" w:hAnsi="Calibri" w:cs="Times New Roman"/>
        </w:rPr>
        <w:t xml:space="preserve"> Nazwa i adres podmiotu…………………………………………………………….</w:t>
      </w:r>
    </w:p>
    <w:p w14:paraId="589E3A7B" w14:textId="77777777" w:rsidR="00B91F56" w:rsidRPr="00B91F56" w:rsidRDefault="00B91F56" w:rsidP="00B91F56">
      <w:pPr>
        <w:overflowPunct w:val="0"/>
        <w:autoSpaceDE w:val="0"/>
        <w:autoSpaceDN w:val="0"/>
        <w:adjustRightInd w:val="0"/>
        <w:spacing w:before="120" w:after="0" w:line="276" w:lineRule="auto"/>
        <w:ind w:left="709" w:hanging="306"/>
        <w:jc w:val="both"/>
        <w:textAlignment w:val="baseline"/>
        <w:rPr>
          <w:rFonts w:ascii="Calibri" w:eastAsia="Calibri" w:hAnsi="Calibri" w:cs="Times New Roman"/>
        </w:rPr>
      </w:pPr>
      <w:r w:rsidRPr="00B91F56">
        <w:rPr>
          <w:rFonts w:ascii="Calibri" w:eastAsia="Calibri" w:hAnsi="Calibri" w:cs="Times New Roman"/>
        </w:rPr>
        <w:t xml:space="preserve">dotyczy spełniania warunku udziału, o którym mowa w części III ust. 1 pkt 1.2 </w:t>
      </w:r>
      <w:proofErr w:type="spellStart"/>
      <w:r w:rsidRPr="00B91F56">
        <w:rPr>
          <w:rFonts w:ascii="Calibri" w:eastAsia="Calibri" w:hAnsi="Calibri" w:cs="Times New Roman"/>
        </w:rPr>
        <w:t>ppkt</w:t>
      </w:r>
      <w:proofErr w:type="spellEnd"/>
      <w:r w:rsidRPr="00B91F56">
        <w:rPr>
          <w:rFonts w:ascii="Calibri" w:eastAsia="Calibri" w:hAnsi="Calibri" w:cs="Times New Roman"/>
        </w:rPr>
        <w:t xml:space="preserve"> 4 SWZ                               w zakresie ………………………….. </w:t>
      </w:r>
    </w:p>
    <w:p w14:paraId="49366C95" w14:textId="77777777" w:rsidR="00B91F56" w:rsidRPr="00B91F56" w:rsidRDefault="00B91F56" w:rsidP="00B91F56">
      <w:pPr>
        <w:numPr>
          <w:ilvl w:val="0"/>
          <w:numId w:val="2"/>
        </w:numPr>
        <w:tabs>
          <w:tab w:val="left" w:pos="284"/>
        </w:tabs>
        <w:suppressAutoHyphens/>
        <w:overflowPunct w:val="0"/>
        <w:autoSpaceDE w:val="0"/>
        <w:autoSpaceDN w:val="0"/>
        <w:adjustRightInd w:val="0"/>
        <w:spacing w:before="120" w:line="276" w:lineRule="auto"/>
        <w:ind w:left="284" w:hanging="284"/>
        <w:jc w:val="both"/>
        <w:textAlignment w:val="baseline"/>
        <w:rPr>
          <w:rFonts w:ascii="Calibri" w:eastAsia="Calibri" w:hAnsi="Calibri" w:cs="Times New Roman"/>
        </w:rPr>
      </w:pPr>
      <w:r w:rsidRPr="00B91F56">
        <w:rPr>
          <w:rFonts w:ascii="Calibri" w:eastAsia="Calibri" w:hAnsi="Calibri" w:cs="Times New Roman"/>
        </w:rPr>
        <w:t xml:space="preserve">Zamówienie wykonam(y) *samodzielnie/*część zamówienia (określić zakres): .............................................………………………………………………………..….zamierzam(y) powierzyć podwykonawcom ……………………………………………………….. (proszę wskazać podwykonawców,                jeżeli są już Wykonawcy znani). </w:t>
      </w:r>
    </w:p>
    <w:p w14:paraId="47F0592F" w14:textId="77777777" w:rsidR="00B91F56" w:rsidRPr="00B91F56" w:rsidRDefault="00B91F56" w:rsidP="00B91F56">
      <w:pPr>
        <w:numPr>
          <w:ilvl w:val="0"/>
          <w:numId w:val="2"/>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Calibri" w:hAnsi="Calibri" w:cs="Times New Roman"/>
        </w:rPr>
      </w:pPr>
      <w:r w:rsidRPr="00B91F56">
        <w:rPr>
          <w:rFonts w:ascii="Calibri" w:eastAsia="Calibri" w:hAnsi="Calibri" w:cs="Times New Roman"/>
        </w:rPr>
        <w:t xml:space="preserve">Jesteśmy mikro/małym/ średnim przedsiębiorcą *,** </w:t>
      </w:r>
    </w:p>
    <w:p w14:paraId="6A9A3DBB" w14:textId="77777777" w:rsidR="00B91F56" w:rsidRPr="00B91F56" w:rsidRDefault="00B91F56" w:rsidP="00B91F56">
      <w:pPr>
        <w:numPr>
          <w:ilvl w:val="0"/>
          <w:numId w:val="2"/>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Calibri" w:hAnsi="Calibri" w:cs="Times New Roman"/>
        </w:rPr>
      </w:pPr>
      <w:r w:rsidRPr="00B91F56">
        <w:rPr>
          <w:rFonts w:ascii="Calibri" w:eastAsia="Calibri" w:hAnsi="Calibri" w:cs="Times New Roman"/>
        </w:rPr>
        <w:t xml:space="preserve">Pochodzimy z innego państwa członkowskiego: *tak/ *nie. </w:t>
      </w:r>
    </w:p>
    <w:p w14:paraId="3A3F3116" w14:textId="77777777" w:rsidR="00B91F56" w:rsidRPr="00B91F56" w:rsidRDefault="00B91F56" w:rsidP="00B91F56">
      <w:pPr>
        <w:numPr>
          <w:ilvl w:val="0"/>
          <w:numId w:val="2"/>
        </w:numPr>
        <w:tabs>
          <w:tab w:val="left" w:pos="426"/>
        </w:tabs>
        <w:suppressAutoHyphens/>
        <w:overflowPunct w:val="0"/>
        <w:autoSpaceDE w:val="0"/>
        <w:autoSpaceDN w:val="0"/>
        <w:adjustRightInd w:val="0"/>
        <w:spacing w:after="0" w:line="360" w:lineRule="auto"/>
        <w:ind w:left="284" w:hanging="284"/>
        <w:jc w:val="both"/>
        <w:textAlignment w:val="baseline"/>
        <w:rPr>
          <w:rFonts w:ascii="Calibri" w:eastAsia="Calibri" w:hAnsi="Calibri" w:cs="Times New Roman"/>
        </w:rPr>
      </w:pPr>
      <w:r w:rsidRPr="00B91F56">
        <w:rPr>
          <w:rFonts w:ascii="Calibri" w:eastAsia="Calibri" w:hAnsi="Calibri" w:cs="Times New Roman"/>
        </w:rPr>
        <w:t xml:space="preserve">Pochodzimy z innego państwa nie będącego członkiem Unii Europejskiej: *tak/ *nie. </w:t>
      </w:r>
    </w:p>
    <w:p w14:paraId="254AE007" w14:textId="77777777" w:rsidR="00B91F56" w:rsidRPr="00B91F56" w:rsidRDefault="00B91F56" w:rsidP="00B91F56">
      <w:pPr>
        <w:numPr>
          <w:ilvl w:val="0"/>
          <w:numId w:val="2"/>
        </w:numPr>
        <w:tabs>
          <w:tab w:val="left" w:pos="426"/>
        </w:tabs>
        <w:suppressAutoHyphens/>
        <w:overflowPunct w:val="0"/>
        <w:autoSpaceDE w:val="0"/>
        <w:autoSpaceDN w:val="0"/>
        <w:adjustRightInd w:val="0"/>
        <w:spacing w:after="0" w:line="240" w:lineRule="auto"/>
        <w:ind w:left="284" w:hanging="284"/>
        <w:jc w:val="both"/>
        <w:textAlignment w:val="baseline"/>
        <w:rPr>
          <w:rFonts w:ascii="Calibri" w:eastAsia="Calibri" w:hAnsi="Calibri" w:cs="Times New Roman"/>
        </w:rPr>
      </w:pPr>
      <w:r w:rsidRPr="00B91F56">
        <w:rPr>
          <w:rFonts w:ascii="Calibri" w:eastAsia="Calibri" w:hAnsi="Calibri" w:cs="Times New Roman"/>
        </w:rPr>
        <w:t xml:space="preserve">Na podstawie art. 18 ust. 3 ustawy z dnia 11 września 2019 r. Prawo zamówień publicznych wskazane poniżej informacje zawarte w ofercie stanowią tajemnicę przedsiębiorstwa </w:t>
      </w:r>
      <w:r w:rsidRPr="00B91F56">
        <w:rPr>
          <w:rFonts w:ascii="Calibri" w:eastAsia="Calibri" w:hAnsi="Calibri" w:cs="Times New Roman"/>
        </w:rPr>
        <w:br/>
        <w:t>w rozumieniu przepisów o zwalczaniu nieuczciwej konkurencji i w związku z niniejszym nie mogą być one udostępniane, w szczególności innym uczestnikom postępowania:</w:t>
      </w:r>
    </w:p>
    <w:p w14:paraId="44812783" w14:textId="77777777" w:rsidR="00B91F56" w:rsidRPr="00B91F56" w:rsidRDefault="00B91F56" w:rsidP="00B91F56">
      <w:pPr>
        <w:tabs>
          <w:tab w:val="left" w:pos="426"/>
        </w:tabs>
        <w:suppressAutoHyphens/>
        <w:overflowPunct w:val="0"/>
        <w:autoSpaceDE w:val="0"/>
        <w:autoSpaceDN w:val="0"/>
        <w:adjustRightInd w:val="0"/>
        <w:spacing w:after="0" w:line="240" w:lineRule="auto"/>
        <w:ind w:left="284"/>
        <w:jc w:val="both"/>
        <w:textAlignment w:val="baseline"/>
        <w:rPr>
          <w:rFonts w:ascii="Calibri" w:eastAsia="Calibri" w:hAnsi="Calibri" w:cs="Times New Roman"/>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B91F56" w:rsidRPr="00B91F56" w14:paraId="139596AF" w14:textId="77777777" w:rsidTr="00FD42E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29D5A48F"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18"/>
              </w:rPr>
            </w:pPr>
            <w:r w:rsidRPr="00B91F56">
              <w:rPr>
                <w:rFonts w:ascii="Calibri" w:eastAsia="Calibri" w:hAnsi="Calibri" w:cs="Times New Roman"/>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416BEDF"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18"/>
              </w:rPr>
            </w:pPr>
            <w:r w:rsidRPr="00B91F56">
              <w:rPr>
                <w:rFonts w:ascii="Calibri" w:eastAsia="Calibri" w:hAnsi="Calibri" w:cs="Times New Roman"/>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7A517F9"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18"/>
              </w:rPr>
            </w:pPr>
            <w:r w:rsidRPr="00B91F56">
              <w:rPr>
                <w:rFonts w:ascii="Calibri" w:eastAsia="Calibri" w:hAnsi="Calibri" w:cs="Times New Roman"/>
                <w:sz w:val="18"/>
              </w:rPr>
              <w:t>Strony w ofercie (wyrażone cyfrą)</w:t>
            </w:r>
          </w:p>
        </w:tc>
      </w:tr>
      <w:tr w:rsidR="00B91F56" w:rsidRPr="00B91F56" w14:paraId="323159AE" w14:textId="77777777" w:rsidTr="00FD42E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CC2685A"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92A280C"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4F4F2A"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18"/>
              </w:rPr>
            </w:pPr>
            <w:r w:rsidRPr="00B91F56">
              <w:rPr>
                <w:rFonts w:ascii="Calibri" w:eastAsia="Calibri" w:hAnsi="Calibri" w:cs="Times New Roman"/>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3A9CF35F"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18"/>
              </w:rPr>
            </w:pPr>
            <w:r w:rsidRPr="00B91F56">
              <w:rPr>
                <w:rFonts w:ascii="Calibri" w:eastAsia="Calibri" w:hAnsi="Calibri" w:cs="Times New Roman"/>
                <w:sz w:val="18"/>
              </w:rPr>
              <w:t>do</w:t>
            </w:r>
          </w:p>
        </w:tc>
      </w:tr>
      <w:tr w:rsidR="00B91F56" w:rsidRPr="00B91F56" w14:paraId="458DE882" w14:textId="77777777" w:rsidTr="00FD42E9">
        <w:trPr>
          <w:cantSplit/>
        </w:trPr>
        <w:tc>
          <w:tcPr>
            <w:tcW w:w="1275" w:type="dxa"/>
            <w:tcBorders>
              <w:top w:val="single" w:sz="4" w:space="0" w:color="auto"/>
              <w:left w:val="single" w:sz="4" w:space="0" w:color="auto"/>
              <w:bottom w:val="single" w:sz="4" w:space="0" w:color="auto"/>
              <w:right w:val="single" w:sz="4" w:space="0" w:color="auto"/>
            </w:tcBorders>
          </w:tcPr>
          <w:p w14:paraId="2A4A3DB5"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b/>
                <w:sz w:val="20"/>
              </w:rPr>
            </w:pPr>
          </w:p>
          <w:p w14:paraId="7D2E05E4"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b/>
                <w:sz w:val="20"/>
              </w:rPr>
            </w:pPr>
          </w:p>
        </w:tc>
        <w:tc>
          <w:tcPr>
            <w:tcW w:w="4395" w:type="dxa"/>
            <w:tcBorders>
              <w:top w:val="single" w:sz="4" w:space="0" w:color="auto"/>
              <w:left w:val="single" w:sz="4" w:space="0" w:color="auto"/>
              <w:bottom w:val="single" w:sz="4" w:space="0" w:color="auto"/>
              <w:right w:val="single" w:sz="4" w:space="0" w:color="auto"/>
            </w:tcBorders>
          </w:tcPr>
          <w:p w14:paraId="69A5046C"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AA7822A"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07398AC9"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20"/>
              </w:rPr>
            </w:pPr>
          </w:p>
        </w:tc>
      </w:tr>
      <w:tr w:rsidR="00B91F56" w:rsidRPr="00B91F56" w14:paraId="1DA66725" w14:textId="77777777" w:rsidTr="00FD42E9">
        <w:trPr>
          <w:cantSplit/>
        </w:trPr>
        <w:tc>
          <w:tcPr>
            <w:tcW w:w="1275" w:type="dxa"/>
            <w:tcBorders>
              <w:top w:val="single" w:sz="4" w:space="0" w:color="auto"/>
              <w:left w:val="single" w:sz="4" w:space="0" w:color="auto"/>
              <w:bottom w:val="single" w:sz="4" w:space="0" w:color="auto"/>
              <w:right w:val="single" w:sz="4" w:space="0" w:color="auto"/>
            </w:tcBorders>
          </w:tcPr>
          <w:p w14:paraId="701D9280"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b/>
                <w:sz w:val="20"/>
              </w:rPr>
            </w:pPr>
          </w:p>
          <w:p w14:paraId="398A1915"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b/>
                <w:sz w:val="20"/>
              </w:rPr>
            </w:pPr>
          </w:p>
        </w:tc>
        <w:tc>
          <w:tcPr>
            <w:tcW w:w="4395" w:type="dxa"/>
            <w:tcBorders>
              <w:top w:val="single" w:sz="4" w:space="0" w:color="auto"/>
              <w:left w:val="single" w:sz="4" w:space="0" w:color="auto"/>
              <w:bottom w:val="single" w:sz="4" w:space="0" w:color="auto"/>
              <w:right w:val="single" w:sz="4" w:space="0" w:color="auto"/>
            </w:tcBorders>
          </w:tcPr>
          <w:p w14:paraId="01F119B8"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9744837"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1D032B72" w14:textId="77777777" w:rsidR="00B91F56" w:rsidRPr="00B91F56" w:rsidRDefault="00B91F56" w:rsidP="00B91F56">
            <w:pPr>
              <w:overflowPunct w:val="0"/>
              <w:autoSpaceDE w:val="0"/>
              <w:autoSpaceDN w:val="0"/>
              <w:adjustRightInd w:val="0"/>
              <w:spacing w:after="0" w:line="240" w:lineRule="auto"/>
              <w:jc w:val="center"/>
              <w:textAlignment w:val="baseline"/>
              <w:rPr>
                <w:rFonts w:ascii="Calibri" w:eastAsia="Calibri" w:hAnsi="Calibri" w:cs="Times New Roman"/>
                <w:sz w:val="20"/>
              </w:rPr>
            </w:pPr>
          </w:p>
        </w:tc>
      </w:tr>
    </w:tbl>
    <w:p w14:paraId="13CFA8CC"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sz w:val="16"/>
        </w:rPr>
      </w:pPr>
    </w:p>
    <w:p w14:paraId="208B4FFC"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sz w:val="16"/>
        </w:rPr>
      </w:pPr>
      <w:r w:rsidRPr="00B91F56">
        <w:rPr>
          <w:rFonts w:ascii="Calibri" w:eastAsia="Calibri" w:hAnsi="Calibri" w:cs="Times New Roman"/>
          <w:sz w:val="16"/>
        </w:rPr>
        <w:t xml:space="preserve">*niepotrzebne skreślić </w:t>
      </w:r>
    </w:p>
    <w:p w14:paraId="1B884107"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sz w:val="16"/>
        </w:rPr>
      </w:pPr>
      <w:r w:rsidRPr="00B91F56">
        <w:rPr>
          <w:rFonts w:ascii="Calibri" w:eastAsia="Calibri" w:hAnsi="Calibri" w:cs="Times New Roman"/>
          <w:sz w:val="16"/>
        </w:rPr>
        <w:t>** w rozumieniu art. 7 ustawy z dnia 6 marca 2018 r. Prawo przedsiębiorców (t. jedn. Dz. U. z 2021r., poz. 162 ze zm.)</w:t>
      </w:r>
      <w:r w:rsidRPr="00B91F56">
        <w:rPr>
          <w:rFonts w:ascii="Calibri" w:eastAsia="Calibri" w:hAnsi="Calibri" w:cs="Times New Roman"/>
        </w:rPr>
        <w:t xml:space="preserve"> </w:t>
      </w:r>
      <w:r w:rsidRPr="00B91F56">
        <w:rPr>
          <w:rFonts w:ascii="Calibri" w:eastAsia="Calibri" w:hAnsi="Calibri" w:cs="Times New Roman"/>
          <w:sz w:val="16"/>
        </w:rPr>
        <w:t xml:space="preserve">W przypadku Wykonawców ubiegających się wspólnie należy określić dla każdego podmiotu odrębnie </w:t>
      </w:r>
    </w:p>
    <w:p w14:paraId="55337226"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rPr>
      </w:pPr>
    </w:p>
    <w:p w14:paraId="31AEF605"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rPr>
      </w:pPr>
    </w:p>
    <w:p w14:paraId="2020EBF8"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rPr>
      </w:pPr>
    </w:p>
    <w:p w14:paraId="2A094DE1" w14:textId="77777777" w:rsidR="00B91F56" w:rsidRPr="00B91F56" w:rsidRDefault="00B91F56" w:rsidP="00B91F56">
      <w:pPr>
        <w:tabs>
          <w:tab w:val="left" w:pos="426"/>
        </w:tabs>
        <w:overflowPunct w:val="0"/>
        <w:autoSpaceDE w:val="0"/>
        <w:autoSpaceDN w:val="0"/>
        <w:adjustRightInd w:val="0"/>
        <w:spacing w:before="120" w:after="0" w:line="240" w:lineRule="auto"/>
        <w:jc w:val="both"/>
        <w:textAlignment w:val="baseline"/>
        <w:rPr>
          <w:rFonts w:ascii="Calibri" w:eastAsia="Calibri" w:hAnsi="Calibri" w:cs="Times New Roman"/>
        </w:rPr>
      </w:pPr>
    </w:p>
    <w:p w14:paraId="41FD80D6" w14:textId="77777777" w:rsidR="00B91F56" w:rsidRPr="00B91F56" w:rsidRDefault="00B91F56" w:rsidP="00B91F56">
      <w:pPr>
        <w:tabs>
          <w:tab w:val="left" w:pos="284"/>
        </w:tabs>
        <w:overflowPunct w:val="0"/>
        <w:autoSpaceDE w:val="0"/>
        <w:autoSpaceDN w:val="0"/>
        <w:adjustRightInd w:val="0"/>
        <w:spacing w:before="120" w:after="0" w:line="240" w:lineRule="auto"/>
        <w:jc w:val="both"/>
        <w:textAlignment w:val="baseline"/>
        <w:rPr>
          <w:rFonts w:ascii="Calibri" w:eastAsia="Calibri" w:hAnsi="Calibri" w:cs="Times New Roman"/>
          <w:sz w:val="20"/>
        </w:rPr>
      </w:pPr>
      <w:r w:rsidRPr="00B91F56">
        <w:rPr>
          <w:rFonts w:ascii="Calibri" w:eastAsia="Calibri" w:hAnsi="Calibri" w:cs="Times New Roman"/>
          <w:sz w:val="20"/>
        </w:rPr>
        <w:t xml:space="preserve">Załączniki do oferty stanowią: </w:t>
      </w:r>
    </w:p>
    <w:p w14:paraId="35447240"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szCs w:val="20"/>
        </w:rPr>
      </w:pPr>
      <w:r w:rsidRPr="00B91F56">
        <w:rPr>
          <w:rFonts w:ascii="Calibri" w:eastAsia="Calibri" w:hAnsi="Calibri" w:cs="Times New Roman"/>
          <w:sz w:val="20"/>
          <w:szCs w:val="20"/>
        </w:rPr>
        <w:t>Formularz cenowy – zał. nr 2a</w:t>
      </w:r>
    </w:p>
    <w:p w14:paraId="1DDFD94B"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 xml:space="preserve">Jednolity Dokument Zamówienia Publicznego (JEDZ) … szt., </w:t>
      </w:r>
    </w:p>
    <w:p w14:paraId="2F9FD622"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Pełnomocnictwo- jeżeli dotyczy,</w:t>
      </w:r>
    </w:p>
    <w:p w14:paraId="21E69F8F"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Oświadczenie RODO- według załącznika nr 5 do SWZ</w:t>
      </w:r>
    </w:p>
    <w:p w14:paraId="2783F62F"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 xml:space="preserve">Oświadczenie, wskazujące które czynności wykonają poszczególni wykonawcy wspólnie ubiegający się </w:t>
      </w:r>
      <w:r w:rsidRPr="00B91F56">
        <w:rPr>
          <w:rFonts w:ascii="Calibri" w:eastAsia="Calibri" w:hAnsi="Calibri" w:cs="Times New Roman"/>
          <w:sz w:val="20"/>
          <w:szCs w:val="20"/>
        </w:rPr>
        <w:t xml:space="preserve">                     </w:t>
      </w:r>
      <w:r w:rsidRPr="00B91F56">
        <w:rPr>
          <w:rFonts w:ascii="Calibri" w:eastAsia="Calibri" w:hAnsi="Calibri" w:cs="Times New Roman"/>
          <w:sz w:val="20"/>
        </w:rPr>
        <w:t>o udzielenie zamówienia</w:t>
      </w:r>
      <w:r w:rsidRPr="00B91F56">
        <w:rPr>
          <w:rFonts w:ascii="Calibri" w:eastAsia="Calibri" w:hAnsi="Calibri" w:cs="Times New Roman"/>
          <w:sz w:val="20"/>
          <w:szCs w:val="20"/>
        </w:rPr>
        <w:t xml:space="preserve"> - </w:t>
      </w:r>
      <w:r w:rsidRPr="00B91F56">
        <w:rPr>
          <w:rFonts w:ascii="Calibri" w:eastAsia="Calibri" w:hAnsi="Calibri" w:cs="Times New Roman"/>
          <w:sz w:val="20"/>
        </w:rPr>
        <w:t xml:space="preserve">jeżeli dotyczy </w:t>
      </w:r>
    </w:p>
    <w:p w14:paraId="0C883C9F"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dotyczy</w:t>
      </w:r>
    </w:p>
    <w:p w14:paraId="618A678B"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w:t>
      </w:r>
    </w:p>
    <w:p w14:paraId="15B319CA" w14:textId="77777777" w:rsidR="00B91F56" w:rsidRPr="00B91F56" w:rsidRDefault="00B91F56" w:rsidP="00B91F56">
      <w:pPr>
        <w:numPr>
          <w:ilvl w:val="0"/>
          <w:numId w:val="3"/>
        </w:numPr>
        <w:suppressAutoHyphens/>
        <w:overflowPunct w:val="0"/>
        <w:autoSpaceDE w:val="0"/>
        <w:autoSpaceDN w:val="0"/>
        <w:adjustRightInd w:val="0"/>
        <w:spacing w:before="120" w:after="0" w:line="240" w:lineRule="auto"/>
        <w:ind w:left="284" w:hanging="142"/>
        <w:jc w:val="both"/>
        <w:textAlignment w:val="baseline"/>
        <w:rPr>
          <w:rFonts w:ascii="Calibri" w:eastAsia="Calibri" w:hAnsi="Calibri" w:cs="Times New Roman"/>
          <w:sz w:val="20"/>
        </w:rPr>
      </w:pPr>
      <w:r w:rsidRPr="00B91F56">
        <w:rPr>
          <w:rFonts w:ascii="Calibri" w:eastAsia="Calibri" w:hAnsi="Calibri" w:cs="Times New Roman"/>
          <w:sz w:val="20"/>
        </w:rPr>
        <w:t xml:space="preserve">………………………………… </w:t>
      </w:r>
    </w:p>
    <w:p w14:paraId="12F10924" w14:textId="77777777" w:rsidR="00B91F56" w:rsidRPr="00B91F56" w:rsidRDefault="00B91F56" w:rsidP="00B91F56">
      <w:pPr>
        <w:spacing w:before="60" w:after="60"/>
        <w:ind w:left="426" w:hanging="284"/>
        <w:jc w:val="right"/>
        <w:rPr>
          <w:rFonts w:ascii="Calibri" w:eastAsia="Calibri" w:hAnsi="Calibri" w:cs="Times New Roman"/>
          <w:i/>
        </w:rPr>
      </w:pPr>
      <w:r w:rsidRPr="00B91F56">
        <w:rPr>
          <w:rFonts w:ascii="Calibri" w:eastAsia="Calibri" w:hAnsi="Calibri" w:cs="Times New Roman"/>
          <w:b/>
        </w:rPr>
        <w:br w:type="page"/>
      </w:r>
      <w:r w:rsidRPr="00B91F56">
        <w:rPr>
          <w:rFonts w:ascii="Calibri" w:eastAsia="Calibri" w:hAnsi="Calibri" w:cs="Times New Roman"/>
          <w:i/>
        </w:rPr>
        <w:lastRenderedPageBreak/>
        <w:t>Załącznik nr 2a</w:t>
      </w:r>
      <w:r w:rsidRPr="00B91F56">
        <w:rPr>
          <w:rFonts w:ascii="Calibri" w:eastAsia="Calibri" w:hAnsi="Calibri" w:cs="Calibri"/>
          <w:i/>
        </w:rPr>
        <w:t xml:space="preserve"> </w:t>
      </w:r>
    </w:p>
    <w:p w14:paraId="43F86ABE" w14:textId="77777777" w:rsidR="00B91F56" w:rsidRPr="00B91F56" w:rsidRDefault="00B91F56" w:rsidP="00B91F56">
      <w:pPr>
        <w:ind w:left="30" w:hanging="30"/>
        <w:jc w:val="center"/>
        <w:rPr>
          <w:rFonts w:ascii="Calibri" w:eastAsia="Calibri" w:hAnsi="Calibri" w:cs="Calibri"/>
          <w:b/>
        </w:rPr>
      </w:pPr>
      <w:r w:rsidRPr="00B91F56">
        <w:rPr>
          <w:rFonts w:ascii="Calibri" w:eastAsia="Calibri" w:hAnsi="Calibri" w:cs="Calibri"/>
          <w:b/>
          <w:bCs/>
        </w:rPr>
        <w:t>FORMULARZ CENOWY</w:t>
      </w:r>
    </w:p>
    <w:p w14:paraId="2C23CB7F" w14:textId="77777777" w:rsidR="00B91F56" w:rsidRPr="00B91F56" w:rsidRDefault="00B91F56" w:rsidP="00B91F56">
      <w:pPr>
        <w:jc w:val="center"/>
        <w:rPr>
          <w:rFonts w:ascii="Calibri" w:eastAsia="Calibri" w:hAnsi="Calibri" w:cs="Times New Roman"/>
          <w:b/>
        </w:rPr>
      </w:pPr>
      <w:r w:rsidRPr="00B91F56">
        <w:rPr>
          <w:rFonts w:ascii="Calibri" w:eastAsia="Calibri" w:hAnsi="Calibri" w:cs="Times New Roman"/>
          <w:b/>
        </w:rPr>
        <w:t>MKUO ProNatura ZP/NO</w:t>
      </w:r>
      <w:r w:rsidRPr="00B91F56">
        <w:rPr>
          <w:rFonts w:ascii="Calibri" w:eastAsia="Calibri" w:hAnsi="Calibri" w:cs="Calibri"/>
          <w:b/>
        </w:rPr>
        <w:t>/50/</w:t>
      </w:r>
      <w:r w:rsidRPr="00B91F56">
        <w:rPr>
          <w:rFonts w:ascii="Calibri" w:eastAsia="Calibri" w:hAnsi="Calibri" w:cs="Times New Roman"/>
          <w:b/>
        </w:rPr>
        <w:t>21</w:t>
      </w:r>
    </w:p>
    <w:p w14:paraId="7442A41F" w14:textId="77777777" w:rsidR="00B91F56" w:rsidRPr="00B91F56" w:rsidRDefault="00B91F56" w:rsidP="00B91F56">
      <w:pPr>
        <w:ind w:left="357"/>
        <w:rPr>
          <w:rFonts w:ascii="Calibri" w:eastAsia="Calibri" w:hAnsi="Calibri" w:cs="Times New Roman"/>
        </w:rPr>
      </w:pPr>
    </w:p>
    <w:p w14:paraId="3B9F2310" w14:textId="77777777" w:rsidR="00B91F56" w:rsidRPr="00B91F56" w:rsidRDefault="00B91F56" w:rsidP="00B91F56">
      <w:pPr>
        <w:widowControl w:val="0"/>
        <w:tabs>
          <w:tab w:val="left" w:pos="3600"/>
        </w:tabs>
        <w:rPr>
          <w:rFonts w:ascii="Calibri" w:eastAsia="Lucida Sans Unicode" w:hAnsi="Calibri" w:cs="Calibri"/>
          <w:b/>
          <w:bCs/>
          <w:u w:val="single"/>
        </w:rPr>
      </w:pPr>
      <w:r w:rsidRPr="00B91F56">
        <w:rPr>
          <w:rFonts w:ascii="Calibri" w:eastAsia="Lucida Sans Unicode" w:hAnsi="Calibri" w:cs="Calibri"/>
          <w:b/>
          <w:bCs/>
          <w:u w:val="single"/>
        </w:rPr>
        <w:t>Część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708"/>
        <w:gridCol w:w="1843"/>
        <w:gridCol w:w="1872"/>
      </w:tblGrid>
      <w:tr w:rsidR="00B91F56" w:rsidRPr="00B91F56" w14:paraId="34696726" w14:textId="77777777" w:rsidTr="00241893">
        <w:tc>
          <w:tcPr>
            <w:tcW w:w="4503" w:type="dxa"/>
            <w:shd w:val="clear" w:color="auto" w:fill="auto"/>
          </w:tcPr>
          <w:p w14:paraId="6310E292" w14:textId="77777777" w:rsidR="00B91F56" w:rsidRPr="00B91F56" w:rsidRDefault="00B91F56" w:rsidP="00B91F56">
            <w:pPr>
              <w:widowControl w:val="0"/>
              <w:tabs>
                <w:tab w:val="left" w:pos="3600"/>
              </w:tabs>
              <w:spacing w:after="0"/>
              <w:jc w:val="center"/>
              <w:rPr>
                <w:rFonts w:ascii="Calibri" w:eastAsia="Lucida Sans Unicode" w:hAnsi="Calibri" w:cs="Calibri"/>
              </w:rPr>
            </w:pPr>
            <w:bookmarkStart w:id="0" w:name="_Hlk74120526"/>
            <w:r w:rsidRPr="00B91F56">
              <w:rPr>
                <w:rFonts w:ascii="Calibri" w:eastAsia="Calibri" w:hAnsi="Calibri" w:cs="Times New Roman"/>
                <w:sz w:val="20"/>
              </w:rPr>
              <w:t>Nazwa pojazdu (marka</w:t>
            </w:r>
            <w:r w:rsidRPr="00B91F56">
              <w:rPr>
                <w:rFonts w:ascii="Calibri" w:eastAsia="Lucida Sans Unicode" w:hAnsi="Calibri" w:cs="Calibri"/>
                <w:sz w:val="20"/>
                <w:szCs w:val="20"/>
              </w:rPr>
              <w:t xml:space="preserve"> podwozia</w:t>
            </w:r>
            <w:r w:rsidRPr="00B91F56">
              <w:rPr>
                <w:rFonts w:ascii="Calibri" w:eastAsia="Calibri" w:hAnsi="Calibri" w:cs="Times New Roman"/>
                <w:sz w:val="20"/>
              </w:rPr>
              <w:t>, model</w:t>
            </w:r>
            <w:r w:rsidRPr="00B91F56">
              <w:rPr>
                <w:rFonts w:ascii="Calibri" w:eastAsia="Lucida Sans Unicode" w:hAnsi="Calibri" w:cs="Calibri"/>
                <w:sz w:val="20"/>
                <w:szCs w:val="20"/>
              </w:rPr>
              <w:t xml:space="preserve"> podwozia, marka zabudowy, model </w:t>
            </w:r>
            <w:bookmarkEnd w:id="0"/>
            <w:r w:rsidRPr="00B91F56">
              <w:rPr>
                <w:rFonts w:ascii="Calibri" w:eastAsia="Lucida Sans Unicode" w:hAnsi="Calibri" w:cs="Calibri"/>
                <w:sz w:val="20"/>
                <w:szCs w:val="20"/>
              </w:rPr>
              <w:t>zabudowy)</w:t>
            </w:r>
          </w:p>
        </w:tc>
        <w:tc>
          <w:tcPr>
            <w:tcW w:w="708" w:type="dxa"/>
            <w:shd w:val="clear" w:color="auto" w:fill="auto"/>
          </w:tcPr>
          <w:p w14:paraId="19D0D900"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Ilość</w:t>
            </w:r>
          </w:p>
        </w:tc>
        <w:tc>
          <w:tcPr>
            <w:tcW w:w="1843" w:type="dxa"/>
            <w:shd w:val="clear" w:color="auto" w:fill="auto"/>
          </w:tcPr>
          <w:p w14:paraId="7C21A64B"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Cena netto</w:t>
            </w:r>
          </w:p>
        </w:tc>
        <w:tc>
          <w:tcPr>
            <w:tcW w:w="1872" w:type="dxa"/>
            <w:shd w:val="clear" w:color="auto" w:fill="auto"/>
          </w:tcPr>
          <w:p w14:paraId="31F58E86"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Cena brutto</w:t>
            </w:r>
          </w:p>
        </w:tc>
      </w:tr>
      <w:tr w:rsidR="00B91F56" w:rsidRPr="00B91F56" w14:paraId="631FCCAF" w14:textId="77777777" w:rsidTr="00241893">
        <w:tc>
          <w:tcPr>
            <w:tcW w:w="4503" w:type="dxa"/>
            <w:shd w:val="clear" w:color="auto" w:fill="auto"/>
          </w:tcPr>
          <w:p w14:paraId="4AA6E6AF" w14:textId="77777777" w:rsidR="00B91F56" w:rsidRPr="00B91F56" w:rsidRDefault="00B91F56" w:rsidP="00B91F56">
            <w:pPr>
              <w:widowControl w:val="0"/>
              <w:tabs>
                <w:tab w:val="left" w:pos="3600"/>
              </w:tabs>
              <w:rPr>
                <w:rFonts w:ascii="Calibri" w:eastAsia="Lucida Sans Unicode" w:hAnsi="Calibri" w:cs="Calibri"/>
              </w:rPr>
            </w:pPr>
          </w:p>
          <w:p w14:paraId="7FECA528" w14:textId="77777777" w:rsidR="00B91F56" w:rsidRPr="00B91F56" w:rsidRDefault="00B91F56" w:rsidP="00B91F56">
            <w:pPr>
              <w:widowControl w:val="0"/>
              <w:tabs>
                <w:tab w:val="left" w:pos="3600"/>
              </w:tabs>
              <w:rPr>
                <w:rFonts w:ascii="Calibri" w:eastAsia="Lucida Sans Unicode" w:hAnsi="Calibri" w:cs="Calibri"/>
              </w:rPr>
            </w:pPr>
          </w:p>
        </w:tc>
        <w:tc>
          <w:tcPr>
            <w:tcW w:w="708" w:type="dxa"/>
            <w:shd w:val="clear" w:color="auto" w:fill="auto"/>
            <w:vAlign w:val="center"/>
          </w:tcPr>
          <w:p w14:paraId="3488EAB7" w14:textId="77777777" w:rsidR="00B91F56" w:rsidRPr="00B91F56" w:rsidRDefault="00B91F56" w:rsidP="00B91F56">
            <w:pPr>
              <w:widowControl w:val="0"/>
              <w:tabs>
                <w:tab w:val="left" w:pos="3600"/>
              </w:tabs>
              <w:jc w:val="center"/>
              <w:rPr>
                <w:rFonts w:ascii="Calibri" w:eastAsia="Lucida Sans Unicode" w:hAnsi="Calibri" w:cs="Calibri"/>
                <w:b/>
                <w:bCs/>
              </w:rPr>
            </w:pPr>
            <w:r w:rsidRPr="00B91F56">
              <w:rPr>
                <w:rFonts w:ascii="Calibri" w:eastAsia="Lucida Sans Unicode" w:hAnsi="Calibri" w:cs="Calibri"/>
                <w:b/>
                <w:bCs/>
              </w:rPr>
              <w:t>1</w:t>
            </w:r>
          </w:p>
        </w:tc>
        <w:tc>
          <w:tcPr>
            <w:tcW w:w="1843" w:type="dxa"/>
            <w:shd w:val="clear" w:color="auto" w:fill="auto"/>
          </w:tcPr>
          <w:p w14:paraId="03A139A3" w14:textId="77777777" w:rsidR="00B91F56" w:rsidRPr="00B91F56" w:rsidRDefault="00B91F56" w:rsidP="00B91F56">
            <w:pPr>
              <w:widowControl w:val="0"/>
              <w:tabs>
                <w:tab w:val="left" w:pos="3600"/>
              </w:tabs>
              <w:rPr>
                <w:rFonts w:ascii="Calibri" w:eastAsia="Lucida Sans Unicode" w:hAnsi="Calibri" w:cs="Calibri"/>
              </w:rPr>
            </w:pPr>
          </w:p>
        </w:tc>
        <w:tc>
          <w:tcPr>
            <w:tcW w:w="1872" w:type="dxa"/>
            <w:shd w:val="clear" w:color="auto" w:fill="auto"/>
          </w:tcPr>
          <w:p w14:paraId="5B2CDCCF" w14:textId="77777777" w:rsidR="00B91F56" w:rsidRPr="00B91F56" w:rsidRDefault="00B91F56" w:rsidP="00B91F56">
            <w:pPr>
              <w:widowControl w:val="0"/>
              <w:tabs>
                <w:tab w:val="left" w:pos="3600"/>
              </w:tabs>
              <w:rPr>
                <w:rFonts w:ascii="Calibri" w:eastAsia="Lucida Sans Unicode" w:hAnsi="Calibri" w:cs="Calibri"/>
              </w:rPr>
            </w:pPr>
          </w:p>
        </w:tc>
      </w:tr>
    </w:tbl>
    <w:p w14:paraId="55FC4D75" w14:textId="77777777" w:rsidR="00B91F56" w:rsidRPr="00B91F56" w:rsidRDefault="00B91F56" w:rsidP="00B91F56">
      <w:pPr>
        <w:widowControl w:val="0"/>
        <w:tabs>
          <w:tab w:val="left" w:pos="3600"/>
        </w:tabs>
        <w:rPr>
          <w:rFonts w:ascii="Calibri" w:eastAsia="Lucida Sans Unicode" w:hAnsi="Calibri" w:cs="Calibri"/>
        </w:rPr>
      </w:pPr>
    </w:p>
    <w:p w14:paraId="4B347352" w14:textId="77777777" w:rsidR="00B91F56" w:rsidRPr="00B91F56" w:rsidRDefault="00B91F56" w:rsidP="00B91F56">
      <w:pPr>
        <w:widowControl w:val="0"/>
        <w:tabs>
          <w:tab w:val="left" w:pos="3600"/>
        </w:tabs>
        <w:rPr>
          <w:rFonts w:ascii="Calibri" w:eastAsia="Lucida Sans Unicode" w:hAnsi="Calibri" w:cs="Calibri"/>
          <w:b/>
          <w:bCs/>
          <w:u w:val="single"/>
        </w:rPr>
      </w:pPr>
      <w:r w:rsidRPr="00B91F56">
        <w:rPr>
          <w:rFonts w:ascii="Calibri" w:eastAsia="Lucida Sans Unicode" w:hAnsi="Calibri" w:cs="Calibri"/>
          <w:b/>
          <w:bCs/>
          <w:u w:val="single"/>
        </w:rPr>
        <w:t>Część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6"/>
        <w:gridCol w:w="706"/>
        <w:gridCol w:w="1820"/>
        <w:gridCol w:w="2100"/>
      </w:tblGrid>
      <w:tr w:rsidR="00B91F56" w:rsidRPr="00B91F56" w14:paraId="5D8CC788" w14:textId="77777777" w:rsidTr="00FD42E9">
        <w:tc>
          <w:tcPr>
            <w:tcW w:w="4503" w:type="dxa"/>
            <w:shd w:val="clear" w:color="auto" w:fill="auto"/>
          </w:tcPr>
          <w:p w14:paraId="3638E742" w14:textId="77777777" w:rsidR="00B91F56" w:rsidRPr="00B91F56" w:rsidRDefault="00B91F56" w:rsidP="00B91F56">
            <w:pPr>
              <w:widowControl w:val="0"/>
              <w:tabs>
                <w:tab w:val="left" w:pos="3600"/>
              </w:tabs>
              <w:spacing w:after="0"/>
              <w:jc w:val="center"/>
              <w:rPr>
                <w:rFonts w:ascii="Calibri" w:eastAsia="Lucida Sans Unicode" w:hAnsi="Calibri" w:cs="Calibri"/>
              </w:rPr>
            </w:pPr>
            <w:r w:rsidRPr="00B91F56">
              <w:rPr>
                <w:rFonts w:ascii="Calibri" w:eastAsia="Calibri" w:hAnsi="Calibri" w:cs="Times New Roman"/>
                <w:sz w:val="20"/>
              </w:rPr>
              <w:t>Nazwa pojazdu (marka</w:t>
            </w:r>
            <w:r w:rsidRPr="00B91F56">
              <w:rPr>
                <w:rFonts w:ascii="Calibri" w:eastAsia="Lucida Sans Unicode" w:hAnsi="Calibri" w:cs="Calibri"/>
                <w:sz w:val="20"/>
                <w:szCs w:val="20"/>
              </w:rPr>
              <w:t xml:space="preserve"> podwozia</w:t>
            </w:r>
            <w:r w:rsidRPr="00B91F56">
              <w:rPr>
                <w:rFonts w:ascii="Calibri" w:eastAsia="Calibri" w:hAnsi="Calibri" w:cs="Times New Roman"/>
                <w:sz w:val="20"/>
              </w:rPr>
              <w:t>, model</w:t>
            </w:r>
            <w:r w:rsidRPr="00B91F56">
              <w:rPr>
                <w:rFonts w:ascii="Calibri" w:eastAsia="Lucida Sans Unicode" w:hAnsi="Calibri" w:cs="Calibri"/>
                <w:sz w:val="20"/>
                <w:szCs w:val="20"/>
              </w:rPr>
              <w:t xml:space="preserve"> podwozia, marka zabudowy, model zabudowy)</w:t>
            </w:r>
          </w:p>
        </w:tc>
        <w:tc>
          <w:tcPr>
            <w:tcW w:w="708" w:type="dxa"/>
            <w:shd w:val="clear" w:color="auto" w:fill="auto"/>
          </w:tcPr>
          <w:p w14:paraId="400C99FB"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Ilość</w:t>
            </w:r>
          </w:p>
        </w:tc>
        <w:tc>
          <w:tcPr>
            <w:tcW w:w="1843" w:type="dxa"/>
            <w:shd w:val="clear" w:color="auto" w:fill="auto"/>
          </w:tcPr>
          <w:p w14:paraId="3E7C0534"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Cena netto</w:t>
            </w:r>
          </w:p>
        </w:tc>
        <w:tc>
          <w:tcPr>
            <w:tcW w:w="2126" w:type="dxa"/>
            <w:shd w:val="clear" w:color="auto" w:fill="auto"/>
          </w:tcPr>
          <w:p w14:paraId="36E07F9F"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Cena brutto</w:t>
            </w:r>
          </w:p>
        </w:tc>
      </w:tr>
      <w:tr w:rsidR="00B91F56" w:rsidRPr="00B91F56" w14:paraId="2343B499" w14:textId="77777777" w:rsidTr="00FD42E9">
        <w:tc>
          <w:tcPr>
            <w:tcW w:w="4503" w:type="dxa"/>
            <w:shd w:val="clear" w:color="auto" w:fill="auto"/>
          </w:tcPr>
          <w:p w14:paraId="7CCFA543" w14:textId="77777777" w:rsidR="00B91F56" w:rsidRPr="00B91F56" w:rsidRDefault="00B91F56" w:rsidP="00B91F56">
            <w:pPr>
              <w:widowControl w:val="0"/>
              <w:tabs>
                <w:tab w:val="left" w:pos="3600"/>
              </w:tabs>
              <w:rPr>
                <w:rFonts w:ascii="Calibri" w:eastAsia="Lucida Sans Unicode" w:hAnsi="Calibri" w:cs="Calibri"/>
              </w:rPr>
            </w:pPr>
          </w:p>
          <w:p w14:paraId="4503FB05" w14:textId="77777777" w:rsidR="00B91F56" w:rsidRPr="00B91F56" w:rsidRDefault="00B91F56" w:rsidP="00B91F56">
            <w:pPr>
              <w:widowControl w:val="0"/>
              <w:tabs>
                <w:tab w:val="left" w:pos="3600"/>
              </w:tabs>
              <w:rPr>
                <w:rFonts w:ascii="Calibri" w:eastAsia="Lucida Sans Unicode" w:hAnsi="Calibri" w:cs="Calibri"/>
              </w:rPr>
            </w:pPr>
          </w:p>
        </w:tc>
        <w:tc>
          <w:tcPr>
            <w:tcW w:w="708" w:type="dxa"/>
            <w:shd w:val="clear" w:color="auto" w:fill="auto"/>
            <w:vAlign w:val="center"/>
          </w:tcPr>
          <w:p w14:paraId="44C1B613" w14:textId="77777777" w:rsidR="00B91F56" w:rsidRPr="00B91F56" w:rsidRDefault="00B91F56" w:rsidP="00B91F56">
            <w:pPr>
              <w:widowControl w:val="0"/>
              <w:tabs>
                <w:tab w:val="left" w:pos="3600"/>
              </w:tabs>
              <w:jc w:val="center"/>
              <w:rPr>
                <w:rFonts w:ascii="Calibri" w:eastAsia="Lucida Sans Unicode" w:hAnsi="Calibri" w:cs="Calibri"/>
                <w:b/>
                <w:bCs/>
              </w:rPr>
            </w:pPr>
            <w:r w:rsidRPr="00B91F56">
              <w:rPr>
                <w:rFonts w:ascii="Calibri" w:eastAsia="Lucida Sans Unicode" w:hAnsi="Calibri" w:cs="Calibri"/>
                <w:b/>
                <w:bCs/>
              </w:rPr>
              <w:t>1</w:t>
            </w:r>
          </w:p>
        </w:tc>
        <w:tc>
          <w:tcPr>
            <w:tcW w:w="1843" w:type="dxa"/>
            <w:shd w:val="clear" w:color="auto" w:fill="auto"/>
          </w:tcPr>
          <w:p w14:paraId="5672C6C6" w14:textId="77777777" w:rsidR="00B91F56" w:rsidRPr="00B91F56" w:rsidRDefault="00B91F56" w:rsidP="00B91F56">
            <w:pPr>
              <w:widowControl w:val="0"/>
              <w:tabs>
                <w:tab w:val="left" w:pos="3600"/>
              </w:tabs>
              <w:rPr>
                <w:rFonts w:ascii="Calibri" w:eastAsia="Lucida Sans Unicode" w:hAnsi="Calibri" w:cs="Calibri"/>
              </w:rPr>
            </w:pPr>
          </w:p>
        </w:tc>
        <w:tc>
          <w:tcPr>
            <w:tcW w:w="2126" w:type="dxa"/>
            <w:shd w:val="clear" w:color="auto" w:fill="auto"/>
          </w:tcPr>
          <w:p w14:paraId="0C408BE6" w14:textId="77777777" w:rsidR="00B91F56" w:rsidRPr="00B91F56" w:rsidRDefault="00B91F56" w:rsidP="00B91F56">
            <w:pPr>
              <w:widowControl w:val="0"/>
              <w:tabs>
                <w:tab w:val="left" w:pos="3600"/>
              </w:tabs>
              <w:rPr>
                <w:rFonts w:ascii="Calibri" w:eastAsia="Lucida Sans Unicode" w:hAnsi="Calibri" w:cs="Calibri"/>
              </w:rPr>
            </w:pPr>
          </w:p>
        </w:tc>
      </w:tr>
      <w:tr w:rsidR="00B91F56" w:rsidRPr="00B91F56" w14:paraId="1EC39937" w14:textId="77777777" w:rsidTr="00FD42E9">
        <w:tc>
          <w:tcPr>
            <w:tcW w:w="4503" w:type="dxa"/>
            <w:shd w:val="clear" w:color="auto" w:fill="auto"/>
          </w:tcPr>
          <w:p w14:paraId="77741457" w14:textId="77777777" w:rsidR="00B91F56" w:rsidRPr="00B91F56" w:rsidRDefault="00B91F56" w:rsidP="00B91F56">
            <w:pPr>
              <w:widowControl w:val="0"/>
              <w:tabs>
                <w:tab w:val="left" w:pos="3600"/>
              </w:tabs>
              <w:rPr>
                <w:rFonts w:ascii="Calibri" w:eastAsia="Lucida Sans Unicode" w:hAnsi="Calibri" w:cs="Calibri"/>
              </w:rPr>
            </w:pPr>
          </w:p>
          <w:p w14:paraId="3B3D47BD" w14:textId="77777777" w:rsidR="00B91F56" w:rsidRPr="00B91F56" w:rsidRDefault="00B91F56" w:rsidP="00B91F56">
            <w:pPr>
              <w:widowControl w:val="0"/>
              <w:tabs>
                <w:tab w:val="left" w:pos="3600"/>
              </w:tabs>
              <w:rPr>
                <w:rFonts w:ascii="Calibri" w:eastAsia="Lucida Sans Unicode" w:hAnsi="Calibri" w:cs="Calibri"/>
              </w:rPr>
            </w:pPr>
          </w:p>
        </w:tc>
        <w:tc>
          <w:tcPr>
            <w:tcW w:w="708" w:type="dxa"/>
            <w:shd w:val="clear" w:color="auto" w:fill="auto"/>
            <w:vAlign w:val="center"/>
          </w:tcPr>
          <w:p w14:paraId="38F5FA7F" w14:textId="77777777" w:rsidR="00B91F56" w:rsidRPr="00B91F56" w:rsidRDefault="00B91F56" w:rsidP="00B91F56">
            <w:pPr>
              <w:widowControl w:val="0"/>
              <w:tabs>
                <w:tab w:val="left" w:pos="3600"/>
              </w:tabs>
              <w:jc w:val="center"/>
              <w:rPr>
                <w:rFonts w:ascii="Calibri" w:eastAsia="Lucida Sans Unicode" w:hAnsi="Calibri" w:cs="Calibri"/>
                <w:b/>
                <w:bCs/>
              </w:rPr>
            </w:pPr>
            <w:r w:rsidRPr="00B91F56">
              <w:rPr>
                <w:rFonts w:ascii="Calibri" w:eastAsia="Lucida Sans Unicode" w:hAnsi="Calibri" w:cs="Calibri"/>
                <w:b/>
                <w:bCs/>
              </w:rPr>
              <w:t>1</w:t>
            </w:r>
          </w:p>
        </w:tc>
        <w:tc>
          <w:tcPr>
            <w:tcW w:w="1843" w:type="dxa"/>
            <w:shd w:val="clear" w:color="auto" w:fill="auto"/>
          </w:tcPr>
          <w:p w14:paraId="4F97B600" w14:textId="77777777" w:rsidR="00B91F56" w:rsidRPr="00B91F56" w:rsidRDefault="00B91F56" w:rsidP="00B91F56">
            <w:pPr>
              <w:widowControl w:val="0"/>
              <w:tabs>
                <w:tab w:val="left" w:pos="3600"/>
              </w:tabs>
              <w:rPr>
                <w:rFonts w:ascii="Calibri" w:eastAsia="Lucida Sans Unicode" w:hAnsi="Calibri" w:cs="Calibri"/>
              </w:rPr>
            </w:pPr>
          </w:p>
        </w:tc>
        <w:tc>
          <w:tcPr>
            <w:tcW w:w="2126" w:type="dxa"/>
            <w:shd w:val="clear" w:color="auto" w:fill="auto"/>
          </w:tcPr>
          <w:p w14:paraId="0A2DEC01" w14:textId="77777777" w:rsidR="00B91F56" w:rsidRPr="00B91F56" w:rsidRDefault="00B91F56" w:rsidP="00B91F56">
            <w:pPr>
              <w:widowControl w:val="0"/>
              <w:tabs>
                <w:tab w:val="left" w:pos="3600"/>
              </w:tabs>
              <w:rPr>
                <w:rFonts w:ascii="Calibri" w:eastAsia="Lucida Sans Unicode" w:hAnsi="Calibri" w:cs="Calibri"/>
              </w:rPr>
            </w:pPr>
          </w:p>
        </w:tc>
      </w:tr>
      <w:tr w:rsidR="00B91F56" w:rsidRPr="00B91F56" w14:paraId="65AE39EC" w14:textId="77777777" w:rsidTr="00FD42E9">
        <w:tc>
          <w:tcPr>
            <w:tcW w:w="7054" w:type="dxa"/>
            <w:gridSpan w:val="3"/>
            <w:shd w:val="clear" w:color="auto" w:fill="auto"/>
          </w:tcPr>
          <w:p w14:paraId="50D984F5" w14:textId="77777777" w:rsidR="00B91F56" w:rsidRPr="00B91F56" w:rsidRDefault="00B91F56" w:rsidP="00B91F56">
            <w:pPr>
              <w:widowControl w:val="0"/>
              <w:tabs>
                <w:tab w:val="left" w:pos="3600"/>
              </w:tabs>
              <w:jc w:val="right"/>
              <w:rPr>
                <w:rFonts w:ascii="Calibri" w:eastAsia="Lucida Sans Unicode" w:hAnsi="Calibri" w:cs="Calibri"/>
              </w:rPr>
            </w:pPr>
            <w:r w:rsidRPr="00B91F56">
              <w:rPr>
                <w:rFonts w:ascii="Calibri" w:eastAsia="Lucida Sans Unicode" w:hAnsi="Calibri" w:cs="Calibri"/>
              </w:rPr>
              <w:t>RAZEM</w:t>
            </w:r>
          </w:p>
        </w:tc>
        <w:tc>
          <w:tcPr>
            <w:tcW w:w="2126" w:type="dxa"/>
            <w:shd w:val="clear" w:color="auto" w:fill="auto"/>
          </w:tcPr>
          <w:p w14:paraId="43CE8AC3" w14:textId="77777777" w:rsidR="00B91F56" w:rsidRPr="00B91F56" w:rsidRDefault="00B91F56" w:rsidP="00B91F56">
            <w:pPr>
              <w:widowControl w:val="0"/>
              <w:tabs>
                <w:tab w:val="left" w:pos="3600"/>
              </w:tabs>
              <w:rPr>
                <w:rFonts w:ascii="Calibri" w:eastAsia="Lucida Sans Unicode" w:hAnsi="Calibri" w:cs="Calibri"/>
              </w:rPr>
            </w:pPr>
          </w:p>
        </w:tc>
      </w:tr>
    </w:tbl>
    <w:p w14:paraId="67F0FFD4" w14:textId="77777777" w:rsidR="00B91F56" w:rsidRPr="00B91F56" w:rsidRDefault="00B91F56" w:rsidP="00B91F56">
      <w:pPr>
        <w:widowControl w:val="0"/>
        <w:tabs>
          <w:tab w:val="left" w:pos="3600"/>
        </w:tabs>
        <w:rPr>
          <w:rFonts w:ascii="Calibri" w:eastAsia="Lucida Sans Unicode" w:hAnsi="Calibri" w:cs="Calibri"/>
          <w:b/>
          <w:bCs/>
          <w:u w:val="single"/>
        </w:rPr>
      </w:pPr>
    </w:p>
    <w:p w14:paraId="239353D7" w14:textId="77777777" w:rsidR="00B91F56" w:rsidRPr="00B91F56" w:rsidRDefault="00B91F56" w:rsidP="00B91F56">
      <w:pPr>
        <w:widowControl w:val="0"/>
        <w:tabs>
          <w:tab w:val="left" w:pos="3600"/>
        </w:tabs>
        <w:rPr>
          <w:rFonts w:ascii="Calibri" w:eastAsia="Lucida Sans Unicode" w:hAnsi="Calibri" w:cs="Calibri"/>
          <w:b/>
          <w:bCs/>
          <w:u w:val="single"/>
        </w:rPr>
      </w:pPr>
      <w:r w:rsidRPr="00B91F56">
        <w:rPr>
          <w:rFonts w:ascii="Calibri" w:eastAsia="Lucida Sans Unicode" w:hAnsi="Calibri" w:cs="Calibri"/>
          <w:b/>
          <w:bCs/>
          <w:u w:val="single"/>
        </w:rPr>
        <w:t>Część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623"/>
        <w:gridCol w:w="1959"/>
        <w:gridCol w:w="2100"/>
      </w:tblGrid>
      <w:tr w:rsidR="00B91F56" w:rsidRPr="00B91F56" w14:paraId="2EC57A4C" w14:textId="77777777" w:rsidTr="00FD42E9">
        <w:tc>
          <w:tcPr>
            <w:tcW w:w="4447" w:type="dxa"/>
            <w:shd w:val="clear" w:color="auto" w:fill="auto"/>
          </w:tcPr>
          <w:p w14:paraId="66042131" w14:textId="77777777" w:rsidR="00B91F56" w:rsidRPr="00B91F56" w:rsidRDefault="00B91F56" w:rsidP="00B91F56">
            <w:pPr>
              <w:widowControl w:val="0"/>
              <w:tabs>
                <w:tab w:val="left" w:pos="3600"/>
              </w:tabs>
              <w:spacing w:after="0"/>
              <w:jc w:val="center"/>
              <w:rPr>
                <w:rFonts w:ascii="Calibri" w:eastAsia="Lucida Sans Unicode" w:hAnsi="Calibri" w:cs="Calibri"/>
              </w:rPr>
            </w:pPr>
            <w:r w:rsidRPr="00B91F56">
              <w:rPr>
                <w:rFonts w:ascii="Calibri" w:eastAsia="Calibri" w:hAnsi="Calibri" w:cs="Times New Roman"/>
                <w:sz w:val="20"/>
              </w:rPr>
              <w:t>Nazwa pojazdu (marka</w:t>
            </w:r>
            <w:r w:rsidRPr="00B91F56">
              <w:rPr>
                <w:rFonts w:ascii="Calibri" w:eastAsia="Lucida Sans Unicode" w:hAnsi="Calibri" w:cs="Calibri"/>
                <w:sz w:val="20"/>
                <w:szCs w:val="20"/>
              </w:rPr>
              <w:t xml:space="preserve"> podwozia</w:t>
            </w:r>
            <w:r w:rsidRPr="00B91F56">
              <w:rPr>
                <w:rFonts w:ascii="Calibri" w:eastAsia="Calibri" w:hAnsi="Calibri" w:cs="Times New Roman"/>
                <w:sz w:val="20"/>
              </w:rPr>
              <w:t>, model</w:t>
            </w:r>
            <w:r w:rsidRPr="00B91F56">
              <w:rPr>
                <w:rFonts w:ascii="Calibri" w:eastAsia="Lucida Sans Unicode" w:hAnsi="Calibri" w:cs="Calibri"/>
                <w:sz w:val="20"/>
                <w:szCs w:val="20"/>
              </w:rPr>
              <w:t xml:space="preserve"> podwozia, marka zabudowy, model zabudowy)</w:t>
            </w:r>
          </w:p>
        </w:tc>
        <w:tc>
          <w:tcPr>
            <w:tcW w:w="623" w:type="dxa"/>
            <w:shd w:val="clear" w:color="auto" w:fill="auto"/>
          </w:tcPr>
          <w:p w14:paraId="477A3695"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Ilość</w:t>
            </w:r>
          </w:p>
        </w:tc>
        <w:tc>
          <w:tcPr>
            <w:tcW w:w="1984" w:type="dxa"/>
            <w:shd w:val="clear" w:color="auto" w:fill="auto"/>
          </w:tcPr>
          <w:p w14:paraId="368CCD8B"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Cena netto</w:t>
            </w:r>
          </w:p>
        </w:tc>
        <w:tc>
          <w:tcPr>
            <w:tcW w:w="2126" w:type="dxa"/>
            <w:shd w:val="clear" w:color="auto" w:fill="auto"/>
          </w:tcPr>
          <w:p w14:paraId="52B6180D" w14:textId="77777777" w:rsidR="00B91F56" w:rsidRPr="00B91F56" w:rsidRDefault="00B91F56" w:rsidP="00B91F56">
            <w:pPr>
              <w:widowControl w:val="0"/>
              <w:tabs>
                <w:tab w:val="left" w:pos="3600"/>
              </w:tabs>
              <w:jc w:val="center"/>
              <w:rPr>
                <w:rFonts w:ascii="Calibri" w:eastAsia="Lucida Sans Unicode" w:hAnsi="Calibri" w:cs="Calibri"/>
              </w:rPr>
            </w:pPr>
            <w:r w:rsidRPr="00B91F56">
              <w:rPr>
                <w:rFonts w:ascii="Calibri" w:eastAsia="Lucida Sans Unicode" w:hAnsi="Calibri" w:cs="Calibri"/>
              </w:rPr>
              <w:t>Cena brutto</w:t>
            </w:r>
          </w:p>
        </w:tc>
      </w:tr>
      <w:tr w:rsidR="00B91F56" w:rsidRPr="00B91F56" w14:paraId="79872525" w14:textId="77777777" w:rsidTr="00FD42E9">
        <w:tc>
          <w:tcPr>
            <w:tcW w:w="4447" w:type="dxa"/>
            <w:shd w:val="clear" w:color="auto" w:fill="auto"/>
          </w:tcPr>
          <w:p w14:paraId="68F18BB3" w14:textId="77777777" w:rsidR="00B91F56" w:rsidRPr="00B91F56" w:rsidRDefault="00B91F56" w:rsidP="00B91F56">
            <w:pPr>
              <w:widowControl w:val="0"/>
              <w:tabs>
                <w:tab w:val="left" w:pos="3600"/>
              </w:tabs>
              <w:jc w:val="center"/>
              <w:rPr>
                <w:rFonts w:ascii="Calibri" w:eastAsia="Lucida Sans Unicode" w:hAnsi="Calibri" w:cs="Calibri"/>
              </w:rPr>
            </w:pPr>
          </w:p>
          <w:p w14:paraId="158946EB" w14:textId="77777777" w:rsidR="00B91F56" w:rsidRPr="00B91F56" w:rsidRDefault="00B91F56" w:rsidP="00B91F56">
            <w:pPr>
              <w:widowControl w:val="0"/>
              <w:tabs>
                <w:tab w:val="left" w:pos="3600"/>
              </w:tabs>
              <w:jc w:val="center"/>
              <w:rPr>
                <w:rFonts w:ascii="Calibri" w:eastAsia="Lucida Sans Unicode" w:hAnsi="Calibri" w:cs="Calibri"/>
              </w:rPr>
            </w:pPr>
          </w:p>
        </w:tc>
        <w:tc>
          <w:tcPr>
            <w:tcW w:w="623" w:type="dxa"/>
            <w:shd w:val="clear" w:color="auto" w:fill="auto"/>
            <w:vAlign w:val="center"/>
          </w:tcPr>
          <w:p w14:paraId="4E7266A2" w14:textId="77777777" w:rsidR="00B91F56" w:rsidRPr="00B91F56" w:rsidRDefault="00B91F56" w:rsidP="00B91F56">
            <w:pPr>
              <w:widowControl w:val="0"/>
              <w:tabs>
                <w:tab w:val="left" w:pos="3600"/>
              </w:tabs>
              <w:jc w:val="center"/>
              <w:rPr>
                <w:rFonts w:ascii="Calibri" w:eastAsia="Lucida Sans Unicode" w:hAnsi="Calibri" w:cs="Calibri"/>
                <w:b/>
                <w:bCs/>
              </w:rPr>
            </w:pPr>
            <w:r w:rsidRPr="00B91F56">
              <w:rPr>
                <w:rFonts w:ascii="Calibri" w:eastAsia="Lucida Sans Unicode" w:hAnsi="Calibri" w:cs="Calibri"/>
                <w:b/>
                <w:bCs/>
              </w:rPr>
              <w:t>1</w:t>
            </w:r>
          </w:p>
        </w:tc>
        <w:tc>
          <w:tcPr>
            <w:tcW w:w="1984" w:type="dxa"/>
            <w:shd w:val="clear" w:color="auto" w:fill="auto"/>
          </w:tcPr>
          <w:p w14:paraId="15D836B6" w14:textId="77777777" w:rsidR="00B91F56" w:rsidRPr="00B91F56" w:rsidRDefault="00B91F56" w:rsidP="00B91F56">
            <w:pPr>
              <w:widowControl w:val="0"/>
              <w:tabs>
                <w:tab w:val="left" w:pos="3600"/>
              </w:tabs>
              <w:rPr>
                <w:rFonts w:ascii="Calibri" w:eastAsia="Lucida Sans Unicode" w:hAnsi="Calibri" w:cs="Calibri"/>
              </w:rPr>
            </w:pPr>
          </w:p>
        </w:tc>
        <w:tc>
          <w:tcPr>
            <w:tcW w:w="2126" w:type="dxa"/>
            <w:shd w:val="clear" w:color="auto" w:fill="auto"/>
          </w:tcPr>
          <w:p w14:paraId="22B7A023" w14:textId="77777777" w:rsidR="00B91F56" w:rsidRPr="00B91F56" w:rsidRDefault="00B91F56" w:rsidP="00B91F56">
            <w:pPr>
              <w:widowControl w:val="0"/>
              <w:tabs>
                <w:tab w:val="left" w:pos="3600"/>
              </w:tabs>
              <w:rPr>
                <w:rFonts w:ascii="Calibri" w:eastAsia="Lucida Sans Unicode" w:hAnsi="Calibri" w:cs="Calibri"/>
              </w:rPr>
            </w:pPr>
          </w:p>
        </w:tc>
      </w:tr>
      <w:tr w:rsidR="00B91F56" w:rsidRPr="00B91F56" w14:paraId="6F73F7A4" w14:textId="77777777" w:rsidTr="00FD42E9">
        <w:trPr>
          <w:trHeight w:val="975"/>
        </w:trPr>
        <w:tc>
          <w:tcPr>
            <w:tcW w:w="4447" w:type="dxa"/>
            <w:shd w:val="clear" w:color="auto" w:fill="auto"/>
          </w:tcPr>
          <w:p w14:paraId="50A8F2C1" w14:textId="77777777" w:rsidR="00B91F56" w:rsidRPr="00B91F56" w:rsidRDefault="00B91F56" w:rsidP="00B91F56">
            <w:pPr>
              <w:widowControl w:val="0"/>
              <w:tabs>
                <w:tab w:val="left" w:pos="3600"/>
              </w:tabs>
              <w:jc w:val="center"/>
              <w:rPr>
                <w:rFonts w:ascii="Calibri" w:eastAsia="Lucida Sans Unicode" w:hAnsi="Calibri" w:cs="Calibri"/>
              </w:rPr>
            </w:pPr>
          </w:p>
        </w:tc>
        <w:tc>
          <w:tcPr>
            <w:tcW w:w="623" w:type="dxa"/>
            <w:shd w:val="clear" w:color="auto" w:fill="auto"/>
            <w:vAlign w:val="center"/>
          </w:tcPr>
          <w:p w14:paraId="7C75A8C1" w14:textId="77777777" w:rsidR="00B91F56" w:rsidRPr="00B91F56" w:rsidRDefault="00B91F56" w:rsidP="00B91F56">
            <w:pPr>
              <w:widowControl w:val="0"/>
              <w:tabs>
                <w:tab w:val="left" w:pos="3600"/>
              </w:tabs>
              <w:jc w:val="center"/>
              <w:rPr>
                <w:rFonts w:ascii="Calibri" w:eastAsia="Lucida Sans Unicode" w:hAnsi="Calibri" w:cs="Calibri"/>
                <w:b/>
                <w:bCs/>
              </w:rPr>
            </w:pPr>
            <w:r w:rsidRPr="00B91F56">
              <w:rPr>
                <w:rFonts w:ascii="Calibri" w:eastAsia="Lucida Sans Unicode" w:hAnsi="Calibri" w:cs="Calibri"/>
                <w:b/>
                <w:bCs/>
              </w:rPr>
              <w:t>1</w:t>
            </w:r>
          </w:p>
        </w:tc>
        <w:tc>
          <w:tcPr>
            <w:tcW w:w="1984" w:type="dxa"/>
            <w:shd w:val="clear" w:color="auto" w:fill="auto"/>
          </w:tcPr>
          <w:p w14:paraId="48D801BA" w14:textId="77777777" w:rsidR="00B91F56" w:rsidRPr="00B91F56" w:rsidRDefault="00B91F56" w:rsidP="00B91F56">
            <w:pPr>
              <w:widowControl w:val="0"/>
              <w:tabs>
                <w:tab w:val="left" w:pos="3600"/>
              </w:tabs>
              <w:rPr>
                <w:rFonts w:ascii="Calibri" w:eastAsia="Lucida Sans Unicode" w:hAnsi="Calibri" w:cs="Calibri"/>
              </w:rPr>
            </w:pPr>
          </w:p>
        </w:tc>
        <w:tc>
          <w:tcPr>
            <w:tcW w:w="2126" w:type="dxa"/>
            <w:shd w:val="clear" w:color="auto" w:fill="auto"/>
          </w:tcPr>
          <w:p w14:paraId="21C7221A" w14:textId="77777777" w:rsidR="00B91F56" w:rsidRPr="00B91F56" w:rsidRDefault="00B91F56" w:rsidP="00B91F56">
            <w:pPr>
              <w:widowControl w:val="0"/>
              <w:tabs>
                <w:tab w:val="left" w:pos="3600"/>
              </w:tabs>
              <w:rPr>
                <w:rFonts w:ascii="Calibri" w:eastAsia="Lucida Sans Unicode" w:hAnsi="Calibri" w:cs="Calibri"/>
              </w:rPr>
            </w:pPr>
          </w:p>
        </w:tc>
      </w:tr>
      <w:tr w:rsidR="00B91F56" w:rsidRPr="00B91F56" w14:paraId="3187F6DB" w14:textId="77777777" w:rsidTr="00FD42E9">
        <w:tc>
          <w:tcPr>
            <w:tcW w:w="7054" w:type="dxa"/>
            <w:gridSpan w:val="3"/>
            <w:shd w:val="clear" w:color="auto" w:fill="auto"/>
          </w:tcPr>
          <w:p w14:paraId="4EF03142" w14:textId="77777777" w:rsidR="00B91F56" w:rsidRPr="00B91F56" w:rsidRDefault="00B91F56" w:rsidP="00B91F56">
            <w:pPr>
              <w:widowControl w:val="0"/>
              <w:tabs>
                <w:tab w:val="left" w:pos="3600"/>
              </w:tabs>
              <w:jc w:val="right"/>
              <w:rPr>
                <w:rFonts w:ascii="Calibri" w:eastAsia="Lucida Sans Unicode" w:hAnsi="Calibri" w:cs="Calibri"/>
              </w:rPr>
            </w:pPr>
            <w:r w:rsidRPr="00B91F56">
              <w:rPr>
                <w:rFonts w:ascii="Calibri" w:eastAsia="Lucida Sans Unicode" w:hAnsi="Calibri" w:cs="Calibri"/>
              </w:rPr>
              <w:t>RAZEM</w:t>
            </w:r>
          </w:p>
        </w:tc>
        <w:tc>
          <w:tcPr>
            <w:tcW w:w="2126" w:type="dxa"/>
            <w:shd w:val="clear" w:color="auto" w:fill="auto"/>
          </w:tcPr>
          <w:p w14:paraId="6F9E935B" w14:textId="77777777" w:rsidR="00B91F56" w:rsidRPr="00B91F56" w:rsidRDefault="00B91F56" w:rsidP="00B91F56">
            <w:pPr>
              <w:widowControl w:val="0"/>
              <w:tabs>
                <w:tab w:val="left" w:pos="3600"/>
              </w:tabs>
              <w:rPr>
                <w:rFonts w:ascii="Calibri" w:eastAsia="Lucida Sans Unicode" w:hAnsi="Calibri" w:cs="Calibri"/>
              </w:rPr>
            </w:pPr>
          </w:p>
        </w:tc>
      </w:tr>
    </w:tbl>
    <w:p w14:paraId="4815FF82" w14:textId="77777777" w:rsidR="00B91F56" w:rsidRPr="00B91F56" w:rsidRDefault="00B91F56" w:rsidP="00B91F56">
      <w:pPr>
        <w:widowControl w:val="0"/>
        <w:tabs>
          <w:tab w:val="left" w:pos="3600"/>
        </w:tabs>
        <w:rPr>
          <w:rFonts w:ascii="Calibri" w:eastAsia="Calibri" w:hAnsi="Calibri" w:cs="Times New Roman"/>
          <w:b/>
          <w:u w:val="single"/>
        </w:rPr>
      </w:pPr>
    </w:p>
    <w:p w14:paraId="0EF7F0CD" w14:textId="77777777" w:rsidR="00B91F56" w:rsidRPr="00B91F56" w:rsidRDefault="00B91F56" w:rsidP="00B91F56">
      <w:pPr>
        <w:spacing w:line="360" w:lineRule="auto"/>
        <w:jc w:val="both"/>
        <w:rPr>
          <w:rFonts w:ascii="Calibri" w:eastAsia="Calibri" w:hAnsi="Calibri" w:cs="Calibri"/>
          <w:lang w:eastAsia="pl-PL"/>
        </w:rPr>
      </w:pPr>
    </w:p>
    <w:p w14:paraId="58DDA264" w14:textId="77777777" w:rsidR="00B91F56" w:rsidRPr="00B91F56" w:rsidRDefault="00B91F56" w:rsidP="00B91F56">
      <w:pPr>
        <w:spacing w:line="360" w:lineRule="auto"/>
        <w:jc w:val="both"/>
        <w:rPr>
          <w:rFonts w:ascii="Calibri" w:eastAsia="Calibri" w:hAnsi="Calibri" w:cs="Calibri"/>
          <w:lang w:eastAsia="pl-PL"/>
        </w:rPr>
      </w:pPr>
      <w:r w:rsidRPr="00B91F56">
        <w:rPr>
          <w:rFonts w:ascii="Calibri" w:eastAsia="Calibri" w:hAnsi="Calibri" w:cs="Calibri"/>
          <w:lang w:eastAsia="pl-PL"/>
        </w:rPr>
        <w:t>Działając  w imieniu i na rzecz Wykonawcy …………………………………………… oświadczam, że wskazane                  w tabeli pojazdy spełniają parametry techniczne określone w Opisie Przedmiotu Zamówienia – stanowiącym załącznik nr 1 do SWZ.</w:t>
      </w:r>
    </w:p>
    <w:p w14:paraId="49ABBFD4" w14:textId="77777777" w:rsidR="00B91F56" w:rsidRPr="00B91F56" w:rsidRDefault="00B91F56" w:rsidP="00B91F56">
      <w:pPr>
        <w:spacing w:line="360" w:lineRule="auto"/>
        <w:jc w:val="right"/>
        <w:rPr>
          <w:rFonts w:ascii="Calibri" w:eastAsia="Calibri" w:hAnsi="Calibri" w:cs="Times New Roman"/>
        </w:rPr>
      </w:pPr>
      <w:r w:rsidRPr="00B91F56">
        <w:rPr>
          <w:rFonts w:ascii="Calibri" w:eastAsia="Calibri" w:hAnsi="Calibri" w:cs="Times New Roman"/>
        </w:rPr>
        <w:br w:type="page"/>
      </w:r>
      <w:r w:rsidRPr="00B91F56">
        <w:rPr>
          <w:rFonts w:ascii="Calibri" w:eastAsia="Calibri" w:hAnsi="Calibri" w:cs="Times New Roman"/>
        </w:rPr>
        <w:lastRenderedPageBreak/>
        <w:t>Załącznik nr 4</w:t>
      </w:r>
    </w:p>
    <w:p w14:paraId="5CEAF843" w14:textId="77777777" w:rsidR="00B91F56" w:rsidRPr="00B91F56" w:rsidRDefault="00B91F56" w:rsidP="00B91F56">
      <w:pPr>
        <w:suppressAutoHyphens/>
        <w:spacing w:after="0" w:line="240" w:lineRule="auto"/>
        <w:rPr>
          <w:rFonts w:ascii="Calibri" w:eastAsia="Calibri" w:hAnsi="Calibri" w:cs="Times New Roman"/>
          <w:sz w:val="24"/>
        </w:rPr>
      </w:pPr>
    </w:p>
    <w:p w14:paraId="3D4310C9" w14:textId="77777777" w:rsidR="00B91F56" w:rsidRPr="00B91F56" w:rsidRDefault="00B91F56" w:rsidP="00B91F56">
      <w:pPr>
        <w:suppressAutoHyphens/>
        <w:spacing w:after="0" w:line="240" w:lineRule="auto"/>
        <w:rPr>
          <w:rFonts w:ascii="Calibri" w:eastAsia="Calibri" w:hAnsi="Calibri" w:cs="Times New Roman"/>
          <w:sz w:val="24"/>
        </w:rPr>
      </w:pPr>
    </w:p>
    <w:tbl>
      <w:tblPr>
        <w:tblW w:w="9322" w:type="dxa"/>
        <w:tblInd w:w="-108" w:type="dxa"/>
        <w:tblLayout w:type="fixed"/>
        <w:tblCellMar>
          <w:left w:w="0" w:type="dxa"/>
          <w:right w:w="0" w:type="dxa"/>
        </w:tblCellMar>
        <w:tblLook w:val="0000" w:firstRow="0" w:lastRow="0" w:firstColumn="0" w:lastColumn="0" w:noHBand="0" w:noVBand="0"/>
      </w:tblPr>
      <w:tblGrid>
        <w:gridCol w:w="4215"/>
        <w:gridCol w:w="5107"/>
      </w:tblGrid>
      <w:tr w:rsidR="00B91F56" w:rsidRPr="00B91F56" w14:paraId="19284DBF" w14:textId="77777777" w:rsidTr="00FD42E9">
        <w:trPr>
          <w:trHeight w:val="640"/>
        </w:trPr>
        <w:tc>
          <w:tcPr>
            <w:tcW w:w="4215" w:type="dxa"/>
          </w:tcPr>
          <w:p w14:paraId="50E7BED1" w14:textId="77777777" w:rsidR="00B91F56" w:rsidRPr="00B91F56" w:rsidRDefault="00B91F56" w:rsidP="00B91F56">
            <w:pPr>
              <w:suppressAutoHyphens/>
              <w:snapToGrid w:val="0"/>
              <w:spacing w:after="0" w:line="240" w:lineRule="auto"/>
              <w:rPr>
                <w:rFonts w:ascii="Calibri" w:eastAsia="Calibri" w:hAnsi="Calibri" w:cs="Times New Roman"/>
                <w:sz w:val="24"/>
              </w:rPr>
            </w:pPr>
          </w:p>
          <w:p w14:paraId="659042EC" w14:textId="77777777" w:rsidR="00B91F56" w:rsidRPr="00B91F56" w:rsidRDefault="00B91F56" w:rsidP="00B91F56">
            <w:pPr>
              <w:suppressAutoHyphens/>
              <w:spacing w:after="0" w:line="240" w:lineRule="auto"/>
              <w:rPr>
                <w:rFonts w:ascii="Calibri" w:eastAsia="Calibri" w:hAnsi="Calibri" w:cs="Times New Roman"/>
                <w:sz w:val="24"/>
              </w:rPr>
            </w:pPr>
          </w:p>
          <w:p w14:paraId="6A644042" w14:textId="77777777" w:rsidR="00B91F56" w:rsidRPr="00B91F56" w:rsidRDefault="00B91F56" w:rsidP="00B91F56">
            <w:pPr>
              <w:suppressAutoHyphens/>
              <w:spacing w:after="0" w:line="240" w:lineRule="auto"/>
              <w:rPr>
                <w:rFonts w:ascii="Calibri" w:eastAsia="Calibri" w:hAnsi="Calibri" w:cs="Times New Roman"/>
                <w:sz w:val="24"/>
              </w:rPr>
            </w:pPr>
          </w:p>
          <w:p w14:paraId="23020CBA" w14:textId="77777777" w:rsidR="00B91F56" w:rsidRPr="00B91F56" w:rsidRDefault="00B91F56" w:rsidP="00B91F56">
            <w:pPr>
              <w:suppressAutoHyphens/>
              <w:spacing w:after="0" w:line="240" w:lineRule="auto"/>
              <w:rPr>
                <w:rFonts w:ascii="Calibri" w:eastAsia="Calibri" w:hAnsi="Calibri" w:cs="Times New Roman"/>
                <w:sz w:val="24"/>
              </w:rPr>
            </w:pPr>
          </w:p>
          <w:p w14:paraId="20AF12DD" w14:textId="77777777" w:rsidR="00B91F56" w:rsidRPr="00B91F56" w:rsidRDefault="00B91F56" w:rsidP="00B91F56">
            <w:pPr>
              <w:suppressAutoHyphens/>
              <w:spacing w:after="0" w:line="240" w:lineRule="auto"/>
              <w:jc w:val="center"/>
              <w:rPr>
                <w:rFonts w:ascii="Calibri" w:eastAsia="Calibri" w:hAnsi="Calibri" w:cs="Times New Roman"/>
                <w:i/>
                <w:sz w:val="16"/>
              </w:rPr>
            </w:pPr>
          </w:p>
        </w:tc>
        <w:tc>
          <w:tcPr>
            <w:tcW w:w="5107" w:type="dxa"/>
            <w:tcBorders>
              <w:top w:val="single" w:sz="4" w:space="0" w:color="000000"/>
              <w:left w:val="single" w:sz="4" w:space="0" w:color="000000"/>
              <w:bottom w:val="single" w:sz="4" w:space="0" w:color="000000"/>
              <w:right w:val="single" w:sz="4" w:space="0" w:color="000000"/>
            </w:tcBorders>
          </w:tcPr>
          <w:p w14:paraId="77737336" w14:textId="77777777" w:rsidR="00B91F56" w:rsidRPr="00B91F56" w:rsidRDefault="00B91F56" w:rsidP="00B91F56">
            <w:pPr>
              <w:keepNext/>
              <w:widowControl w:val="0"/>
              <w:suppressAutoHyphens/>
              <w:spacing w:before="240" w:after="0" w:line="276" w:lineRule="auto"/>
              <w:jc w:val="center"/>
              <w:rPr>
                <w:rFonts w:ascii="Calibri" w:eastAsia="Calibri" w:hAnsi="Calibri" w:cs="Times New Roman"/>
                <w:b/>
                <w:sz w:val="24"/>
              </w:rPr>
            </w:pPr>
            <w:r w:rsidRPr="00B91F56">
              <w:rPr>
                <w:rFonts w:ascii="Calibri" w:eastAsia="Calibri" w:hAnsi="Calibri" w:cs="Times New Roman"/>
                <w:b/>
                <w:sz w:val="24"/>
              </w:rPr>
              <w:t>ZDOLNOŚĆ TECHNICZNA I ZAWODOWA</w:t>
            </w:r>
          </w:p>
          <w:p w14:paraId="2317D109" w14:textId="77777777" w:rsidR="00B91F56" w:rsidRPr="00B91F56" w:rsidRDefault="00B91F56" w:rsidP="00B91F56">
            <w:pPr>
              <w:keepNext/>
              <w:widowControl w:val="0"/>
              <w:suppressAutoHyphens/>
              <w:spacing w:after="0" w:line="240" w:lineRule="auto"/>
              <w:jc w:val="center"/>
              <w:rPr>
                <w:rFonts w:ascii="Calibri" w:eastAsia="Calibri" w:hAnsi="Calibri" w:cs="Times New Roman"/>
                <w:b/>
                <w:sz w:val="24"/>
              </w:rPr>
            </w:pPr>
            <w:r w:rsidRPr="00B91F56">
              <w:rPr>
                <w:rFonts w:ascii="Calibri" w:eastAsia="Calibri" w:hAnsi="Calibri" w:cs="Times New Roman"/>
                <w:b/>
                <w:sz w:val="24"/>
              </w:rPr>
              <w:t>WYKONAWCY</w:t>
            </w:r>
          </w:p>
          <w:p w14:paraId="63BB07D4" w14:textId="77777777" w:rsidR="00B91F56" w:rsidRPr="00B91F56" w:rsidRDefault="00B91F56" w:rsidP="00B91F56">
            <w:pPr>
              <w:keepNext/>
              <w:widowControl w:val="0"/>
              <w:suppressAutoHyphens/>
              <w:spacing w:after="0" w:line="240" w:lineRule="auto"/>
              <w:jc w:val="center"/>
              <w:rPr>
                <w:rFonts w:ascii="Calibri" w:eastAsia="Calibri" w:hAnsi="Calibri" w:cs="Times New Roman"/>
                <w:b/>
                <w:sz w:val="24"/>
              </w:rPr>
            </w:pPr>
            <w:r w:rsidRPr="00B91F56">
              <w:rPr>
                <w:rFonts w:ascii="Calibri" w:eastAsia="Calibri" w:hAnsi="Calibri" w:cs="Times New Roman"/>
                <w:b/>
                <w:sz w:val="24"/>
                <w:szCs w:val="24"/>
              </w:rPr>
              <w:t>(wykaz zrealizowanych dostaw)</w:t>
            </w:r>
          </w:p>
        </w:tc>
      </w:tr>
    </w:tbl>
    <w:p w14:paraId="3A3B6A49" w14:textId="77777777" w:rsidR="00B91F56" w:rsidRPr="00B91F56" w:rsidRDefault="00B91F56" w:rsidP="00B91F56">
      <w:pPr>
        <w:suppressAutoHyphens/>
        <w:spacing w:after="0" w:line="240" w:lineRule="auto"/>
        <w:rPr>
          <w:rFonts w:ascii="Calibri" w:eastAsia="Calibri" w:hAnsi="Calibri" w:cs="Times New Roman"/>
          <w:sz w:val="24"/>
        </w:rPr>
      </w:pPr>
    </w:p>
    <w:p w14:paraId="14693A74" w14:textId="77777777" w:rsidR="00B91F56" w:rsidRPr="00B91F56" w:rsidRDefault="00B91F56" w:rsidP="00B91F56">
      <w:pPr>
        <w:suppressAutoHyphens/>
        <w:spacing w:after="0" w:line="240" w:lineRule="auto"/>
        <w:rPr>
          <w:rFonts w:ascii="Calibri" w:eastAsia="Calibri" w:hAnsi="Calibri" w:cs="Times New Roman"/>
          <w:sz w:val="24"/>
        </w:rPr>
      </w:pPr>
    </w:p>
    <w:p w14:paraId="23F43601" w14:textId="77777777" w:rsidR="00B91F56" w:rsidRPr="00B91F56" w:rsidRDefault="00B91F56" w:rsidP="00B91F56">
      <w:pPr>
        <w:suppressAutoHyphens/>
        <w:spacing w:before="120" w:after="0" w:line="240" w:lineRule="auto"/>
        <w:ind w:firstLine="708"/>
        <w:jc w:val="both"/>
        <w:rPr>
          <w:rFonts w:ascii="Calibri" w:eastAsia="Calibri" w:hAnsi="Calibri" w:cs="Times New Roman"/>
          <w:b/>
        </w:rPr>
      </w:pPr>
      <w:r w:rsidRPr="00B91F56">
        <w:rPr>
          <w:rFonts w:ascii="Calibri" w:eastAsia="Calibri" w:hAnsi="Calibri" w:cs="Times New Roman"/>
        </w:rPr>
        <w:t xml:space="preserve">Składając ofertę w postępowaniu </w:t>
      </w:r>
      <w:r w:rsidRPr="00B91F56">
        <w:rPr>
          <w:rFonts w:ascii="Calibri" w:eastAsia="Calibri" w:hAnsi="Calibri" w:cs="Times New Roman"/>
          <w:bCs/>
        </w:rPr>
        <w:t>o</w:t>
      </w:r>
      <w:r w:rsidRPr="00B91F56">
        <w:rPr>
          <w:rFonts w:ascii="Calibri" w:eastAsia="Calibri" w:hAnsi="Calibri" w:cs="Times New Roman"/>
        </w:rPr>
        <w:t xml:space="preserve"> udzielenie zamówienia publicznego prowadzonym </w:t>
      </w:r>
      <w:r w:rsidRPr="00B91F56">
        <w:rPr>
          <w:rFonts w:ascii="Calibri" w:eastAsia="Calibri" w:hAnsi="Calibri" w:cs="Times New Roman"/>
        </w:rPr>
        <w:br/>
        <w:t xml:space="preserve">w trybie przetargu nieograniczonego pn.: </w:t>
      </w:r>
      <w:r w:rsidRPr="00B91F56">
        <w:rPr>
          <w:rFonts w:ascii="Calibri" w:eastAsia="Calibri" w:hAnsi="Calibri" w:cs="Times New Roman"/>
          <w:b/>
        </w:rPr>
        <w:t>„</w:t>
      </w:r>
      <w:r w:rsidRPr="00B91F56">
        <w:rPr>
          <w:rFonts w:ascii="Calibri" w:eastAsia="Calibri" w:hAnsi="Calibri" w:cs="Times New Roman"/>
          <w:b/>
          <w:bCs/>
          <w:iCs/>
        </w:rPr>
        <w:t>Dostawa fabrycznie nowych samochodów ciężarowych dla Międzygminnego Kompleksu Unieszkodliwiania Odpadów ProNatura Sp. z o.o</w:t>
      </w:r>
      <w:r w:rsidRPr="00B91F56">
        <w:rPr>
          <w:rFonts w:ascii="Calibri" w:eastAsia="Calibri" w:hAnsi="Calibri" w:cs="Times"/>
          <w:b/>
          <w:bCs/>
          <w:iCs/>
          <w:lang w:eastAsia="pl-PL"/>
        </w:rPr>
        <w:t>.”</w:t>
      </w:r>
    </w:p>
    <w:p w14:paraId="6AC8913D" w14:textId="77777777" w:rsidR="00B91F56" w:rsidRPr="00B91F56" w:rsidRDefault="00B91F56" w:rsidP="00B91F56">
      <w:pPr>
        <w:suppressAutoHyphens/>
        <w:spacing w:before="120" w:after="0" w:line="240" w:lineRule="auto"/>
        <w:jc w:val="both"/>
        <w:rPr>
          <w:rFonts w:ascii="Calibri" w:eastAsia="Calibri" w:hAnsi="Calibri" w:cs="Times New Roman"/>
          <w:b/>
          <w:i/>
        </w:rPr>
      </w:pPr>
      <w:r w:rsidRPr="00B91F56">
        <w:rPr>
          <w:rFonts w:ascii="Calibri" w:eastAsia="Calibri" w:hAnsi="Calibri" w:cs="Times New Roman"/>
          <w:b/>
          <w:i/>
        </w:rPr>
        <w:t>Nr referencyjny MKUO ProNatura ZP/NO/50/21</w:t>
      </w:r>
    </w:p>
    <w:p w14:paraId="2B78B8F0" w14:textId="77777777" w:rsidR="00B91F56" w:rsidRPr="00B91F56" w:rsidRDefault="00B91F56" w:rsidP="00B91F56">
      <w:pPr>
        <w:suppressAutoHyphens/>
        <w:spacing w:after="0" w:line="240" w:lineRule="auto"/>
        <w:rPr>
          <w:rFonts w:ascii="Calibri" w:eastAsia="Calibri" w:hAnsi="Calibri" w:cs="Times New Roman"/>
        </w:rPr>
      </w:pPr>
    </w:p>
    <w:p w14:paraId="515B98B1" w14:textId="77777777" w:rsidR="00B91F56" w:rsidRPr="00B91F56" w:rsidRDefault="00B91F56" w:rsidP="00B91F56">
      <w:pPr>
        <w:tabs>
          <w:tab w:val="left" w:pos="2717"/>
          <w:tab w:val="left" w:pos="3300"/>
        </w:tabs>
        <w:suppressAutoHyphens/>
        <w:spacing w:before="120" w:after="0" w:line="240" w:lineRule="auto"/>
        <w:jc w:val="both"/>
        <w:rPr>
          <w:rFonts w:ascii="Calibri" w:eastAsia="Calibri" w:hAnsi="Calibri" w:cs="Times New Roman"/>
          <w:b/>
        </w:rPr>
      </w:pPr>
      <w:r w:rsidRPr="00B91F56">
        <w:rPr>
          <w:rFonts w:ascii="Calibri" w:eastAsia="Calibri" w:hAnsi="Calibri" w:cs="Times New Roman"/>
          <w:b/>
        </w:rPr>
        <w:t xml:space="preserve">w imieniu Wykonawcy </w:t>
      </w:r>
      <w:r w:rsidRPr="00B91F56">
        <w:rPr>
          <w:rFonts w:ascii="Calibri" w:eastAsia="Calibri" w:hAnsi="Calibri" w:cs="Times New Roman"/>
          <w:b/>
        </w:rPr>
        <w:tab/>
      </w:r>
      <w:r w:rsidRPr="00B91F56">
        <w:rPr>
          <w:rFonts w:ascii="Calibri" w:eastAsia="Calibri" w:hAnsi="Calibri" w:cs="Times New Roman"/>
          <w:b/>
        </w:rPr>
        <w:tab/>
      </w:r>
    </w:p>
    <w:p w14:paraId="41FD9F68" w14:textId="77777777" w:rsidR="00B91F56" w:rsidRPr="00B91F56" w:rsidRDefault="00B91F56" w:rsidP="00B91F56">
      <w:pPr>
        <w:tabs>
          <w:tab w:val="left" w:pos="2717"/>
        </w:tabs>
        <w:suppressAutoHyphens/>
        <w:spacing w:before="120" w:after="0" w:line="240" w:lineRule="auto"/>
        <w:jc w:val="both"/>
        <w:rPr>
          <w:rFonts w:ascii="Calibri" w:eastAsia="Calibri" w:hAnsi="Calibri" w:cs="Times New Roman"/>
          <w:b/>
        </w:rPr>
      </w:pPr>
    </w:p>
    <w:p w14:paraId="39D94235" w14:textId="77777777" w:rsidR="00B91F56" w:rsidRPr="00B91F56" w:rsidRDefault="00B91F56" w:rsidP="00B91F56">
      <w:pPr>
        <w:suppressAutoHyphens/>
        <w:spacing w:before="120" w:after="0" w:line="240" w:lineRule="auto"/>
        <w:jc w:val="both"/>
        <w:rPr>
          <w:rFonts w:ascii="Calibri" w:eastAsia="Calibri" w:hAnsi="Calibri" w:cs="Times New Roman"/>
          <w:sz w:val="18"/>
        </w:rPr>
      </w:pPr>
      <w:r w:rsidRPr="00B91F56">
        <w:rPr>
          <w:rFonts w:ascii="Calibri" w:eastAsia="Calibri" w:hAnsi="Calibri" w:cs="Times New Roman"/>
          <w:sz w:val="18"/>
        </w:rPr>
        <w:t>…………………………………………………………………………………………………………..</w:t>
      </w:r>
    </w:p>
    <w:p w14:paraId="5ECDB488" w14:textId="77777777" w:rsidR="00B91F56" w:rsidRPr="00B91F56" w:rsidRDefault="00B91F56" w:rsidP="00B91F56">
      <w:pPr>
        <w:suppressAutoHyphens/>
        <w:spacing w:after="0" w:line="240" w:lineRule="auto"/>
        <w:jc w:val="center"/>
        <w:rPr>
          <w:rFonts w:ascii="Calibri" w:eastAsia="Calibri" w:hAnsi="Calibri" w:cs="Times New Roman"/>
          <w:b/>
          <w:sz w:val="28"/>
        </w:rPr>
      </w:pPr>
    </w:p>
    <w:p w14:paraId="1493B7F9" w14:textId="77777777" w:rsidR="00B91F56" w:rsidRPr="00B91F56" w:rsidRDefault="00B91F56" w:rsidP="00B91F56">
      <w:pPr>
        <w:suppressAutoHyphens/>
        <w:spacing w:before="120" w:after="0" w:line="240" w:lineRule="auto"/>
        <w:jc w:val="both"/>
        <w:rPr>
          <w:rFonts w:ascii="Calibri" w:eastAsia="Calibri" w:hAnsi="Calibri" w:cs="Times New Roman"/>
        </w:rPr>
      </w:pPr>
      <w:r w:rsidRPr="00B91F56">
        <w:rPr>
          <w:rFonts w:ascii="Calibri" w:eastAsia="Calibri" w:hAnsi="Calibri" w:cs="Times New Roman"/>
        </w:rPr>
        <w:t xml:space="preserve">przedkładam </w:t>
      </w:r>
      <w:r w:rsidRPr="00B91F56">
        <w:rPr>
          <w:rFonts w:ascii="Calibri" w:eastAsia="Calibri" w:hAnsi="Calibri" w:cs="Times New Roman"/>
          <w:b/>
        </w:rPr>
        <w:t xml:space="preserve">wykaz dostaw </w:t>
      </w:r>
      <w:r w:rsidRPr="00B91F56">
        <w:rPr>
          <w:rFonts w:ascii="Calibri" w:eastAsia="Calibri" w:hAnsi="Calibri" w:cs="Times New Roman"/>
        </w:rPr>
        <w:t>w zakresie niezbędnym do wykazania spełniania opisanego przez Zamawiającego warunku posiadania wiedzy i doświadczenia</w:t>
      </w:r>
    </w:p>
    <w:p w14:paraId="02059AE3" w14:textId="77777777" w:rsidR="00B91F56" w:rsidRPr="00B91F56" w:rsidRDefault="00B91F56" w:rsidP="00B91F56">
      <w:pPr>
        <w:suppressAutoHyphens/>
        <w:spacing w:after="0" w:line="240" w:lineRule="auto"/>
        <w:jc w:val="both"/>
        <w:rPr>
          <w:rFonts w:ascii="Calibri" w:eastAsia="Calibri" w:hAnsi="Calibri" w:cs="Times New Roman"/>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477"/>
        <w:gridCol w:w="2207"/>
        <w:gridCol w:w="1549"/>
      </w:tblGrid>
      <w:tr w:rsidR="00B91F56" w:rsidRPr="00B91F56" w14:paraId="45C892AF" w14:textId="77777777" w:rsidTr="00FD42E9">
        <w:trPr>
          <w:cantSplit/>
          <w:trHeight w:val="708"/>
        </w:trPr>
        <w:tc>
          <w:tcPr>
            <w:tcW w:w="478" w:type="dxa"/>
            <w:tcBorders>
              <w:top w:val="single" w:sz="4" w:space="0" w:color="000000"/>
              <w:left w:val="single" w:sz="4" w:space="0" w:color="000000"/>
              <w:bottom w:val="single" w:sz="4" w:space="0" w:color="000000"/>
            </w:tcBorders>
            <w:vAlign w:val="center"/>
          </w:tcPr>
          <w:p w14:paraId="2C139842" w14:textId="77777777" w:rsidR="00B91F56" w:rsidRPr="00B91F56" w:rsidRDefault="00B91F56" w:rsidP="00B91F56">
            <w:pPr>
              <w:suppressAutoHyphens/>
              <w:snapToGrid w:val="0"/>
              <w:spacing w:after="0" w:line="240" w:lineRule="auto"/>
              <w:jc w:val="center"/>
              <w:rPr>
                <w:rFonts w:ascii="Calibri" w:eastAsia="Calibri" w:hAnsi="Calibri" w:cs="Times New Roman"/>
                <w:sz w:val="18"/>
              </w:rPr>
            </w:pPr>
            <w:r w:rsidRPr="00B91F56">
              <w:rPr>
                <w:rFonts w:ascii="Calibri" w:eastAsia="Calibri" w:hAnsi="Calibri" w:cs="Times New Roman"/>
                <w:sz w:val="18"/>
              </w:rPr>
              <w:t>Lp.</w:t>
            </w:r>
          </w:p>
        </w:tc>
        <w:tc>
          <w:tcPr>
            <w:tcW w:w="1847" w:type="dxa"/>
            <w:tcBorders>
              <w:top w:val="single" w:sz="4" w:space="0" w:color="000000"/>
              <w:left w:val="single" w:sz="4" w:space="0" w:color="000000"/>
              <w:bottom w:val="single" w:sz="4" w:space="0" w:color="000000"/>
            </w:tcBorders>
            <w:vAlign w:val="center"/>
          </w:tcPr>
          <w:p w14:paraId="06C4F2C0" w14:textId="77777777" w:rsidR="00B91F56" w:rsidRPr="00B91F56" w:rsidRDefault="00B91F56" w:rsidP="00B91F56">
            <w:pPr>
              <w:suppressAutoHyphens/>
              <w:snapToGrid w:val="0"/>
              <w:spacing w:after="0" w:line="240" w:lineRule="auto"/>
              <w:jc w:val="center"/>
              <w:rPr>
                <w:rFonts w:ascii="Calibri" w:eastAsia="Calibri" w:hAnsi="Calibri" w:cs="Times New Roman"/>
                <w:sz w:val="18"/>
              </w:rPr>
            </w:pPr>
            <w:r w:rsidRPr="00B91F56">
              <w:rPr>
                <w:rFonts w:ascii="Calibri" w:eastAsia="Calibri" w:hAnsi="Calibri" w:cs="Times New Roman"/>
              </w:rPr>
              <w:t xml:space="preserve">Nazwa i adres Zamawiającego </w:t>
            </w:r>
          </w:p>
        </w:tc>
        <w:tc>
          <w:tcPr>
            <w:tcW w:w="3477" w:type="dxa"/>
            <w:tcBorders>
              <w:top w:val="single" w:sz="4" w:space="0" w:color="000000"/>
              <w:left w:val="single" w:sz="4" w:space="0" w:color="000000"/>
              <w:bottom w:val="single" w:sz="4" w:space="0" w:color="000000"/>
            </w:tcBorders>
            <w:vAlign w:val="center"/>
          </w:tcPr>
          <w:p w14:paraId="4CA160E7" w14:textId="77777777" w:rsidR="00B91F56" w:rsidRPr="00B91F56" w:rsidRDefault="00B91F56" w:rsidP="00B91F56">
            <w:pPr>
              <w:suppressAutoHyphens/>
              <w:snapToGrid w:val="0"/>
              <w:spacing w:after="0" w:line="240" w:lineRule="auto"/>
              <w:jc w:val="center"/>
              <w:rPr>
                <w:rFonts w:ascii="Calibri" w:eastAsia="Calibri" w:hAnsi="Calibri" w:cs="Times New Roman"/>
                <w:sz w:val="18"/>
              </w:rPr>
            </w:pPr>
            <w:r w:rsidRPr="00B91F56">
              <w:rPr>
                <w:rFonts w:ascii="Calibri" w:eastAsia="Calibri" w:hAnsi="Calibri" w:cs="Times New Roman"/>
              </w:rPr>
              <w:t>Opis wykonanej dostaw /informacje potwierdzające spełnianie warunku opisanego w SWZ</w:t>
            </w:r>
          </w:p>
        </w:tc>
        <w:tc>
          <w:tcPr>
            <w:tcW w:w="2207" w:type="dxa"/>
            <w:tcBorders>
              <w:top w:val="single" w:sz="4" w:space="0" w:color="000000"/>
              <w:left w:val="single" w:sz="4" w:space="0" w:color="000000"/>
              <w:bottom w:val="single" w:sz="4" w:space="0" w:color="000000"/>
            </w:tcBorders>
            <w:vAlign w:val="center"/>
          </w:tcPr>
          <w:p w14:paraId="660F5DC0" w14:textId="77777777" w:rsidR="00B91F56" w:rsidRPr="00B91F56" w:rsidRDefault="00B91F56" w:rsidP="00B91F56">
            <w:pPr>
              <w:snapToGrid w:val="0"/>
              <w:spacing w:after="0" w:line="240" w:lineRule="auto"/>
              <w:jc w:val="center"/>
              <w:rPr>
                <w:rFonts w:ascii="Calibri" w:eastAsia="Calibri" w:hAnsi="Calibri" w:cs="Times New Roman"/>
              </w:rPr>
            </w:pPr>
            <w:r w:rsidRPr="00B91F56">
              <w:rPr>
                <w:rFonts w:ascii="Calibri" w:eastAsia="Calibri" w:hAnsi="Calibri" w:cs="Times New Roman"/>
              </w:rPr>
              <w:t xml:space="preserve">Termin realizacji </w:t>
            </w:r>
          </w:p>
          <w:p w14:paraId="768C74CD" w14:textId="77777777" w:rsidR="00B91F56" w:rsidRPr="00B91F56" w:rsidRDefault="00B91F56" w:rsidP="00B91F56">
            <w:pPr>
              <w:snapToGrid w:val="0"/>
              <w:spacing w:after="0" w:line="240" w:lineRule="auto"/>
              <w:jc w:val="center"/>
              <w:rPr>
                <w:rFonts w:ascii="Calibri" w:eastAsia="Calibri" w:hAnsi="Calibri" w:cs="Times New Roman"/>
              </w:rPr>
            </w:pPr>
            <w:r w:rsidRPr="00B91F56">
              <w:rPr>
                <w:rFonts w:ascii="Calibri" w:eastAsia="Calibri" w:hAnsi="Calibri" w:cs="Times New Roman"/>
              </w:rPr>
              <w:t>dostaw</w:t>
            </w:r>
          </w:p>
        </w:tc>
        <w:tc>
          <w:tcPr>
            <w:tcW w:w="1549" w:type="dxa"/>
            <w:tcBorders>
              <w:top w:val="single" w:sz="4" w:space="0" w:color="000000"/>
              <w:left w:val="single" w:sz="4" w:space="0" w:color="000000"/>
              <w:bottom w:val="single" w:sz="4" w:space="0" w:color="000000"/>
              <w:right w:val="single" w:sz="4" w:space="0" w:color="000000"/>
            </w:tcBorders>
            <w:vAlign w:val="center"/>
          </w:tcPr>
          <w:p w14:paraId="0569C573" w14:textId="4E8DF2EC" w:rsidR="00B91F56" w:rsidRPr="00B91F56" w:rsidRDefault="00B91F56" w:rsidP="00B91F56">
            <w:pPr>
              <w:suppressAutoHyphens/>
              <w:snapToGrid w:val="0"/>
              <w:spacing w:after="0" w:line="240" w:lineRule="auto"/>
              <w:jc w:val="center"/>
              <w:rPr>
                <w:rFonts w:ascii="Calibri" w:eastAsia="Calibri" w:hAnsi="Calibri" w:cs="Times New Roman"/>
                <w:sz w:val="18"/>
              </w:rPr>
            </w:pPr>
            <w:r w:rsidRPr="00B91F56">
              <w:rPr>
                <w:rFonts w:ascii="Calibri" w:eastAsia="Calibri" w:hAnsi="Calibri" w:cs="Times New Roman"/>
              </w:rPr>
              <w:t>Wartość dostaw (</w:t>
            </w:r>
            <w:r w:rsidR="00241893">
              <w:rPr>
                <w:rFonts w:ascii="Calibri" w:eastAsia="Calibri" w:hAnsi="Calibri" w:cs="Times New Roman"/>
              </w:rPr>
              <w:t>ne</w:t>
            </w:r>
            <w:r w:rsidRPr="00B91F56">
              <w:rPr>
                <w:rFonts w:ascii="Calibri" w:eastAsia="Calibri" w:hAnsi="Calibri" w:cs="Times New Roman"/>
              </w:rPr>
              <w:t>tto)</w:t>
            </w:r>
          </w:p>
        </w:tc>
      </w:tr>
      <w:tr w:rsidR="00B91F56" w:rsidRPr="00B91F56" w14:paraId="5D71EC1D" w14:textId="77777777" w:rsidTr="00FD42E9">
        <w:trPr>
          <w:trHeight w:val="2014"/>
        </w:trPr>
        <w:tc>
          <w:tcPr>
            <w:tcW w:w="478" w:type="dxa"/>
            <w:tcBorders>
              <w:top w:val="single" w:sz="4" w:space="0" w:color="000000"/>
              <w:left w:val="single" w:sz="4" w:space="0" w:color="000000"/>
              <w:bottom w:val="single" w:sz="4" w:space="0" w:color="000000"/>
            </w:tcBorders>
          </w:tcPr>
          <w:p w14:paraId="3AB02F79" w14:textId="77777777" w:rsidR="00B91F56" w:rsidRPr="00B91F56" w:rsidRDefault="00B91F56" w:rsidP="00B91F56">
            <w:pPr>
              <w:suppressAutoHyphens/>
              <w:snapToGrid w:val="0"/>
              <w:spacing w:after="0" w:line="240" w:lineRule="auto"/>
              <w:rPr>
                <w:rFonts w:ascii="Calibri" w:eastAsia="Calibri" w:hAnsi="Calibri" w:cs="Times New Roman"/>
                <w:sz w:val="24"/>
              </w:rPr>
            </w:pPr>
          </w:p>
        </w:tc>
        <w:tc>
          <w:tcPr>
            <w:tcW w:w="1847" w:type="dxa"/>
            <w:tcBorders>
              <w:top w:val="single" w:sz="4" w:space="0" w:color="000000"/>
              <w:left w:val="single" w:sz="4" w:space="0" w:color="000000"/>
              <w:bottom w:val="single" w:sz="4" w:space="0" w:color="000000"/>
            </w:tcBorders>
          </w:tcPr>
          <w:p w14:paraId="1419FE04" w14:textId="77777777" w:rsidR="00B91F56" w:rsidRPr="00B91F56" w:rsidRDefault="00B91F56" w:rsidP="00B91F56">
            <w:pPr>
              <w:suppressAutoHyphens/>
              <w:snapToGrid w:val="0"/>
              <w:spacing w:after="0" w:line="240" w:lineRule="auto"/>
              <w:rPr>
                <w:rFonts w:ascii="Calibri" w:eastAsia="Calibri" w:hAnsi="Calibri" w:cs="Times New Roman"/>
                <w:sz w:val="24"/>
              </w:rPr>
            </w:pPr>
          </w:p>
          <w:p w14:paraId="443296C0" w14:textId="77777777" w:rsidR="00B91F56" w:rsidRPr="00B91F56" w:rsidRDefault="00B91F56" w:rsidP="00B91F56">
            <w:pPr>
              <w:suppressAutoHyphens/>
              <w:spacing w:after="0" w:line="240" w:lineRule="auto"/>
              <w:rPr>
                <w:rFonts w:ascii="Calibri" w:eastAsia="Calibri" w:hAnsi="Calibri" w:cs="Times New Roman"/>
                <w:sz w:val="24"/>
              </w:rPr>
            </w:pPr>
          </w:p>
          <w:p w14:paraId="63CE1F89" w14:textId="77777777" w:rsidR="00B91F56" w:rsidRPr="00B91F56" w:rsidRDefault="00B91F56" w:rsidP="00B91F56">
            <w:pPr>
              <w:suppressAutoHyphens/>
              <w:spacing w:after="0" w:line="240" w:lineRule="auto"/>
              <w:rPr>
                <w:rFonts w:ascii="Calibri" w:eastAsia="Calibri" w:hAnsi="Calibri" w:cs="Times New Roman"/>
                <w:sz w:val="24"/>
              </w:rPr>
            </w:pPr>
          </w:p>
          <w:p w14:paraId="759CB829" w14:textId="77777777" w:rsidR="00B91F56" w:rsidRPr="00B91F56" w:rsidRDefault="00B91F56" w:rsidP="00B91F56">
            <w:pPr>
              <w:suppressAutoHyphens/>
              <w:spacing w:after="0" w:line="240" w:lineRule="auto"/>
              <w:rPr>
                <w:rFonts w:ascii="Calibri" w:eastAsia="Calibri" w:hAnsi="Calibri" w:cs="Times New Roman"/>
                <w:sz w:val="24"/>
              </w:rPr>
            </w:pPr>
          </w:p>
          <w:p w14:paraId="18520498" w14:textId="77777777" w:rsidR="00B91F56" w:rsidRPr="00B91F56" w:rsidRDefault="00B91F56" w:rsidP="00B91F56">
            <w:pPr>
              <w:suppressAutoHyphens/>
              <w:spacing w:after="0" w:line="240" w:lineRule="auto"/>
              <w:rPr>
                <w:rFonts w:ascii="Calibri" w:eastAsia="Calibri" w:hAnsi="Calibri" w:cs="Times New Roman"/>
                <w:sz w:val="24"/>
              </w:rPr>
            </w:pPr>
          </w:p>
          <w:p w14:paraId="1D86ECE6" w14:textId="77777777" w:rsidR="00B91F56" w:rsidRPr="00B91F56" w:rsidRDefault="00B91F56" w:rsidP="00B91F56">
            <w:pPr>
              <w:suppressAutoHyphens/>
              <w:spacing w:after="0" w:line="240" w:lineRule="auto"/>
              <w:rPr>
                <w:rFonts w:ascii="Calibri" w:eastAsia="Calibri" w:hAnsi="Calibri" w:cs="Times New Roman"/>
                <w:sz w:val="24"/>
              </w:rPr>
            </w:pPr>
          </w:p>
          <w:p w14:paraId="5C3AF770" w14:textId="77777777" w:rsidR="00B91F56" w:rsidRPr="00B91F56" w:rsidRDefault="00B91F56" w:rsidP="00B91F56">
            <w:pPr>
              <w:suppressAutoHyphens/>
              <w:spacing w:after="0" w:line="240" w:lineRule="auto"/>
              <w:rPr>
                <w:rFonts w:ascii="Calibri" w:eastAsia="Calibri" w:hAnsi="Calibri" w:cs="Times New Roman"/>
                <w:sz w:val="24"/>
              </w:rPr>
            </w:pPr>
          </w:p>
          <w:p w14:paraId="5D337341" w14:textId="77777777" w:rsidR="00B91F56" w:rsidRPr="00B91F56" w:rsidRDefault="00B91F56" w:rsidP="00B91F56">
            <w:pPr>
              <w:suppressAutoHyphens/>
              <w:spacing w:after="0" w:line="240" w:lineRule="auto"/>
              <w:rPr>
                <w:rFonts w:ascii="Calibri" w:eastAsia="Calibri" w:hAnsi="Calibri" w:cs="Times New Roman"/>
                <w:sz w:val="24"/>
              </w:rPr>
            </w:pPr>
          </w:p>
          <w:p w14:paraId="19D97037" w14:textId="77777777" w:rsidR="00B91F56" w:rsidRPr="00B91F56" w:rsidRDefault="00B91F56" w:rsidP="00B91F56">
            <w:pPr>
              <w:suppressAutoHyphens/>
              <w:spacing w:after="0" w:line="240" w:lineRule="auto"/>
              <w:rPr>
                <w:rFonts w:ascii="Calibri" w:eastAsia="Calibri" w:hAnsi="Calibri" w:cs="Times New Roman"/>
                <w:sz w:val="24"/>
              </w:rPr>
            </w:pPr>
          </w:p>
          <w:p w14:paraId="45B29B2A" w14:textId="77777777" w:rsidR="00B91F56" w:rsidRPr="00B91F56" w:rsidRDefault="00B91F56" w:rsidP="00B91F56">
            <w:pPr>
              <w:suppressAutoHyphens/>
              <w:spacing w:after="0" w:line="240" w:lineRule="auto"/>
              <w:rPr>
                <w:rFonts w:ascii="Calibri" w:eastAsia="Calibri" w:hAnsi="Calibri" w:cs="Times New Roman"/>
                <w:sz w:val="24"/>
              </w:rPr>
            </w:pPr>
          </w:p>
          <w:p w14:paraId="6FF76209" w14:textId="77777777" w:rsidR="00B91F56" w:rsidRPr="00B91F56" w:rsidRDefault="00B91F56" w:rsidP="00B91F56">
            <w:pPr>
              <w:suppressAutoHyphens/>
              <w:spacing w:after="0" w:line="240" w:lineRule="auto"/>
              <w:rPr>
                <w:rFonts w:ascii="Calibri" w:eastAsia="Calibri" w:hAnsi="Calibri" w:cs="Times New Roman"/>
                <w:sz w:val="24"/>
              </w:rPr>
            </w:pPr>
          </w:p>
          <w:p w14:paraId="0078F3ED" w14:textId="77777777" w:rsidR="00B91F56" w:rsidRPr="00B91F56" w:rsidRDefault="00B91F56" w:rsidP="00B91F56">
            <w:pPr>
              <w:suppressAutoHyphens/>
              <w:spacing w:after="0" w:line="240" w:lineRule="auto"/>
              <w:rPr>
                <w:rFonts w:ascii="Calibri" w:eastAsia="Calibri" w:hAnsi="Calibri" w:cs="Times New Roman"/>
                <w:sz w:val="24"/>
              </w:rPr>
            </w:pPr>
          </w:p>
        </w:tc>
        <w:tc>
          <w:tcPr>
            <w:tcW w:w="3477" w:type="dxa"/>
            <w:tcBorders>
              <w:top w:val="single" w:sz="4" w:space="0" w:color="000000"/>
              <w:left w:val="single" w:sz="4" w:space="0" w:color="000000"/>
              <w:bottom w:val="single" w:sz="4" w:space="0" w:color="000000"/>
            </w:tcBorders>
          </w:tcPr>
          <w:p w14:paraId="3B3279EE" w14:textId="77777777" w:rsidR="00B91F56" w:rsidRPr="00B91F56" w:rsidRDefault="00B91F56" w:rsidP="00B91F56">
            <w:pPr>
              <w:suppressAutoHyphens/>
              <w:snapToGrid w:val="0"/>
              <w:spacing w:after="0" w:line="240" w:lineRule="auto"/>
              <w:rPr>
                <w:rFonts w:ascii="Calibri" w:eastAsia="Calibri" w:hAnsi="Calibri" w:cs="Times New Roman"/>
                <w:sz w:val="24"/>
              </w:rPr>
            </w:pPr>
          </w:p>
        </w:tc>
        <w:tc>
          <w:tcPr>
            <w:tcW w:w="2207" w:type="dxa"/>
            <w:tcBorders>
              <w:top w:val="single" w:sz="4" w:space="0" w:color="000000"/>
              <w:left w:val="single" w:sz="4" w:space="0" w:color="000000"/>
              <w:bottom w:val="single" w:sz="4" w:space="0" w:color="000000"/>
            </w:tcBorders>
          </w:tcPr>
          <w:p w14:paraId="1A7C6719" w14:textId="77777777" w:rsidR="00B91F56" w:rsidRPr="00B91F56" w:rsidRDefault="00B91F56" w:rsidP="00B91F56">
            <w:pPr>
              <w:suppressAutoHyphens/>
              <w:snapToGrid w:val="0"/>
              <w:spacing w:after="0" w:line="240" w:lineRule="auto"/>
              <w:rPr>
                <w:rFonts w:ascii="Calibri" w:eastAsia="Calibri" w:hAnsi="Calibri" w:cs="Times New Roman"/>
                <w:sz w:val="24"/>
              </w:rPr>
            </w:pPr>
          </w:p>
        </w:tc>
        <w:tc>
          <w:tcPr>
            <w:tcW w:w="1549" w:type="dxa"/>
            <w:tcBorders>
              <w:top w:val="single" w:sz="4" w:space="0" w:color="000000"/>
              <w:left w:val="single" w:sz="4" w:space="0" w:color="000000"/>
              <w:bottom w:val="single" w:sz="4" w:space="0" w:color="000000"/>
              <w:right w:val="single" w:sz="4" w:space="0" w:color="000000"/>
            </w:tcBorders>
          </w:tcPr>
          <w:p w14:paraId="318BDB89" w14:textId="77777777" w:rsidR="00B91F56" w:rsidRPr="00B91F56" w:rsidRDefault="00B91F56" w:rsidP="00B91F56">
            <w:pPr>
              <w:suppressAutoHyphens/>
              <w:snapToGrid w:val="0"/>
              <w:spacing w:after="0" w:line="240" w:lineRule="auto"/>
              <w:rPr>
                <w:rFonts w:ascii="Calibri" w:eastAsia="Calibri" w:hAnsi="Calibri" w:cs="Times New Roman"/>
                <w:sz w:val="24"/>
              </w:rPr>
            </w:pPr>
          </w:p>
        </w:tc>
      </w:tr>
    </w:tbl>
    <w:p w14:paraId="767BEA1A" w14:textId="77777777" w:rsidR="00B91F56" w:rsidRPr="00B91F56" w:rsidRDefault="00B91F56" w:rsidP="00B91F56">
      <w:pPr>
        <w:suppressAutoHyphens/>
        <w:spacing w:after="0" w:line="240" w:lineRule="auto"/>
        <w:ind w:left="1080"/>
        <w:jc w:val="both"/>
        <w:rPr>
          <w:rFonts w:ascii="Calibri" w:eastAsia="Calibri" w:hAnsi="Calibri" w:cs="Times New Roman"/>
          <w:sz w:val="24"/>
        </w:rPr>
      </w:pPr>
    </w:p>
    <w:p w14:paraId="0AD0D1EC" w14:textId="77777777" w:rsidR="00B91F56" w:rsidRPr="00B91F56" w:rsidRDefault="00B91F56" w:rsidP="00B91F56">
      <w:pPr>
        <w:suppressAutoHyphens/>
        <w:spacing w:after="0" w:line="240" w:lineRule="auto"/>
        <w:jc w:val="both"/>
        <w:rPr>
          <w:rFonts w:ascii="Calibri" w:eastAsia="Calibri" w:hAnsi="Calibri" w:cs="Times New Roman"/>
        </w:rPr>
      </w:pPr>
      <w:r w:rsidRPr="00B91F56">
        <w:rPr>
          <w:rFonts w:ascii="Calibri" w:eastAsia="Calibri" w:hAnsi="Calibri" w:cs="Times New Roman"/>
        </w:rPr>
        <w:t xml:space="preserve">Do wykazu załączono dokumenty potwierdzające, że wskazane dostawy zostały wykonane należycie. </w:t>
      </w:r>
    </w:p>
    <w:p w14:paraId="0812028F" w14:textId="77777777" w:rsidR="00B91F56" w:rsidRPr="00B91F56" w:rsidRDefault="00B91F56" w:rsidP="00B91F56">
      <w:pPr>
        <w:jc w:val="right"/>
        <w:rPr>
          <w:rFonts w:ascii="Calibri" w:eastAsia="Times New Roman" w:hAnsi="Calibri" w:cs="Times New Roman"/>
          <w:bCs/>
          <w:i/>
          <w:iCs/>
          <w:lang w:eastAsia="ar-SA"/>
        </w:rPr>
      </w:pPr>
    </w:p>
    <w:p w14:paraId="35F8E7CA" w14:textId="77777777" w:rsidR="00B91F56" w:rsidRPr="00B91F56" w:rsidRDefault="00B91F56" w:rsidP="00B91F56">
      <w:pPr>
        <w:suppressAutoHyphens/>
        <w:spacing w:after="0" w:line="240" w:lineRule="auto"/>
        <w:ind w:firstLine="567"/>
        <w:jc w:val="right"/>
        <w:rPr>
          <w:rFonts w:ascii="Calibri" w:eastAsia="Calibri" w:hAnsi="Calibri" w:cs="Times New Roman"/>
        </w:rPr>
      </w:pPr>
      <w:r w:rsidRPr="00B91F56">
        <w:rPr>
          <w:rFonts w:ascii="Calibri" w:eastAsia="Calibri" w:hAnsi="Calibri" w:cs="Times New Roman"/>
        </w:rPr>
        <w:br w:type="page"/>
      </w:r>
      <w:r w:rsidRPr="00B91F56">
        <w:rPr>
          <w:rFonts w:ascii="Calibri" w:eastAsia="Calibri" w:hAnsi="Calibri" w:cs="Times New Roman"/>
        </w:rPr>
        <w:lastRenderedPageBreak/>
        <w:t>Załącznik nr 5</w:t>
      </w:r>
    </w:p>
    <w:p w14:paraId="28E100EF" w14:textId="77777777" w:rsidR="00B91F56" w:rsidRPr="00B91F56" w:rsidRDefault="00B91F56" w:rsidP="00B91F56">
      <w:pPr>
        <w:suppressAutoHyphens/>
        <w:spacing w:after="0" w:line="240" w:lineRule="auto"/>
        <w:ind w:firstLine="567"/>
        <w:jc w:val="both"/>
        <w:rPr>
          <w:rFonts w:ascii="Calibri" w:eastAsia="Calibri" w:hAnsi="Calibri" w:cs="Times New Roman"/>
        </w:rPr>
      </w:pPr>
    </w:p>
    <w:p w14:paraId="5AED8E6A" w14:textId="77777777" w:rsidR="00B91F56" w:rsidRPr="00B91F56" w:rsidRDefault="00B91F56" w:rsidP="00B91F56">
      <w:pPr>
        <w:suppressAutoHyphens/>
        <w:spacing w:after="150" w:line="360" w:lineRule="auto"/>
        <w:jc w:val="center"/>
        <w:rPr>
          <w:rFonts w:ascii="Calibri" w:eastAsia="Calibri" w:hAnsi="Calibri" w:cs="Times New Roman"/>
          <w:b/>
        </w:rPr>
      </w:pPr>
    </w:p>
    <w:p w14:paraId="667D5E2F" w14:textId="77777777" w:rsidR="00B91F56" w:rsidRPr="00B91F56" w:rsidRDefault="00B91F56" w:rsidP="00B91F56">
      <w:pPr>
        <w:suppressAutoHyphens/>
        <w:spacing w:after="150" w:line="360" w:lineRule="auto"/>
        <w:jc w:val="center"/>
        <w:rPr>
          <w:rFonts w:ascii="Calibri" w:eastAsia="Calibri" w:hAnsi="Calibri" w:cs="Times New Roman"/>
          <w:b/>
        </w:rPr>
      </w:pPr>
    </w:p>
    <w:p w14:paraId="72931D91" w14:textId="77777777" w:rsidR="00B91F56" w:rsidRPr="00B91F56" w:rsidRDefault="00B91F56" w:rsidP="00B91F56">
      <w:pPr>
        <w:suppressAutoHyphens/>
        <w:spacing w:after="150" w:line="360" w:lineRule="auto"/>
        <w:jc w:val="center"/>
        <w:rPr>
          <w:rFonts w:ascii="Calibri" w:eastAsia="Calibri" w:hAnsi="Calibri" w:cs="Times New Roman"/>
          <w:b/>
        </w:rPr>
      </w:pPr>
      <w:r w:rsidRPr="00B91F56">
        <w:rPr>
          <w:rFonts w:ascii="Calibri" w:eastAsia="Calibri" w:hAnsi="Calibri" w:cs="Times New Roman"/>
          <w:b/>
        </w:rPr>
        <w:t>O Ś W I A D C Z E N I E</w:t>
      </w:r>
    </w:p>
    <w:p w14:paraId="10E2447B" w14:textId="77777777" w:rsidR="00B91F56" w:rsidRPr="00B91F56" w:rsidRDefault="00B91F56" w:rsidP="00B91F56">
      <w:pPr>
        <w:suppressAutoHyphens/>
        <w:spacing w:after="0" w:line="276" w:lineRule="auto"/>
        <w:jc w:val="center"/>
        <w:rPr>
          <w:rFonts w:ascii="Calibri" w:eastAsia="Times New Roman" w:hAnsi="Calibri" w:cs="Calibri"/>
          <w:b/>
          <w:lang w:eastAsia="ar-SA"/>
        </w:rPr>
      </w:pPr>
      <w:r w:rsidRPr="00B91F56">
        <w:rPr>
          <w:rFonts w:ascii="Calibri" w:eastAsia="Calibri" w:hAnsi="Calibri" w:cs="Calibri"/>
          <w:b/>
          <w:lang w:eastAsia="ar-SA"/>
        </w:rPr>
        <w:t>„</w:t>
      </w:r>
      <w:r w:rsidRPr="00B91F56">
        <w:rPr>
          <w:rFonts w:ascii="Calibri" w:eastAsia="Calibri" w:hAnsi="Calibri" w:cs="Times New Roman"/>
          <w:b/>
          <w:bCs/>
          <w:iCs/>
        </w:rPr>
        <w:t>Dostawa fabrycznie nowych samochodów ciężarowych dla Międzygminnego Kompleksu Unieszkodliwiania Odpadów ProNatura Sp. z o.o</w:t>
      </w:r>
      <w:r w:rsidRPr="00B91F56">
        <w:rPr>
          <w:rFonts w:ascii="Calibri" w:eastAsia="Calibri" w:hAnsi="Calibri" w:cs="Times"/>
          <w:b/>
          <w:bCs/>
          <w:iCs/>
          <w:lang w:eastAsia="pl-PL"/>
        </w:rPr>
        <w:t>.</w:t>
      </w:r>
      <w:r w:rsidRPr="00B91F56">
        <w:rPr>
          <w:rFonts w:ascii="Calibri" w:eastAsia="Times New Roman" w:hAnsi="Calibri" w:cs="Calibri"/>
          <w:b/>
          <w:lang w:eastAsia="ar-SA"/>
        </w:rPr>
        <w:t>”</w:t>
      </w:r>
    </w:p>
    <w:p w14:paraId="5369DF73" w14:textId="77777777" w:rsidR="00B91F56" w:rsidRPr="00B91F56" w:rsidRDefault="00B91F56" w:rsidP="00B91F56">
      <w:pPr>
        <w:suppressAutoHyphens/>
        <w:spacing w:after="0" w:line="276" w:lineRule="auto"/>
        <w:jc w:val="center"/>
        <w:rPr>
          <w:rFonts w:ascii="Calibri" w:eastAsia="Times New Roman" w:hAnsi="Calibri" w:cs="Calibri"/>
          <w:b/>
          <w:szCs w:val="24"/>
          <w:lang w:eastAsia="ar-SA"/>
        </w:rPr>
      </w:pPr>
    </w:p>
    <w:p w14:paraId="1FAE2488" w14:textId="77777777" w:rsidR="00B91F56" w:rsidRPr="00B91F56" w:rsidRDefault="00B91F56" w:rsidP="00B91F56">
      <w:pPr>
        <w:suppressAutoHyphens/>
        <w:spacing w:after="150" w:line="360" w:lineRule="auto"/>
        <w:ind w:firstLine="567"/>
        <w:jc w:val="center"/>
        <w:rPr>
          <w:rFonts w:ascii="Calibri" w:eastAsia="Calibri" w:hAnsi="Calibri" w:cs="Times New Roman"/>
          <w:b/>
        </w:rPr>
      </w:pPr>
      <w:r w:rsidRPr="00B91F56">
        <w:rPr>
          <w:rFonts w:ascii="Calibri" w:eastAsia="Calibri" w:hAnsi="Calibri" w:cs="Times New Roman"/>
          <w:b/>
          <w:color w:val="000000"/>
        </w:rPr>
        <w:t>nr ref. sprawy: MKUO ProNatura ZP/NO/50/21</w:t>
      </w:r>
    </w:p>
    <w:p w14:paraId="76BC4281" w14:textId="77777777" w:rsidR="00B91F56" w:rsidRPr="00B91F56" w:rsidRDefault="00B91F56" w:rsidP="00B91F56">
      <w:pPr>
        <w:suppressAutoHyphens/>
        <w:spacing w:after="150" w:line="360" w:lineRule="auto"/>
        <w:jc w:val="both"/>
        <w:rPr>
          <w:rFonts w:ascii="Calibri" w:eastAsia="Calibri" w:hAnsi="Calibri" w:cs="Times New Roman"/>
          <w:b/>
        </w:rPr>
      </w:pPr>
    </w:p>
    <w:p w14:paraId="2F504B8C" w14:textId="77777777" w:rsidR="00B91F56" w:rsidRPr="00B91F56" w:rsidRDefault="00B91F56" w:rsidP="00B91F56">
      <w:pPr>
        <w:suppressAutoHyphens/>
        <w:spacing w:after="0" w:line="360" w:lineRule="auto"/>
        <w:jc w:val="both"/>
        <w:rPr>
          <w:rFonts w:ascii="Calibri" w:eastAsia="Calibri" w:hAnsi="Calibri" w:cs="Times New Roman"/>
        </w:rPr>
      </w:pPr>
      <w:r w:rsidRPr="00B91F56">
        <w:rPr>
          <w:rFonts w:ascii="Calibri" w:eastAsia="Calibri" w:hAnsi="Calibri" w:cs="Times New Roman"/>
        </w:rPr>
        <w:t xml:space="preserve">Działając w imieniu i na rzecz Wykonawcy …………………………………………………… oświadczam,                           że wypełniłem obowiązki informacyjne przewidziane w art. 13 lub art. 14 RODO wobec osób fizycznych, od których dane osobowe bezpośrednio lub pośrednio pozyskałem w celu ubiegania się </w:t>
      </w:r>
      <w:r w:rsidRPr="00B91F56">
        <w:rPr>
          <w:rFonts w:ascii="Calibri" w:eastAsia="Times New Roman" w:hAnsi="Calibri" w:cs="Calibri"/>
          <w:lang w:eastAsia="pl-PL"/>
        </w:rPr>
        <w:t xml:space="preserve">                                   </w:t>
      </w:r>
      <w:r w:rsidRPr="00B91F56">
        <w:rPr>
          <w:rFonts w:ascii="Calibri" w:eastAsia="Calibri" w:hAnsi="Calibri" w:cs="Times New Roman"/>
        </w:rPr>
        <w:t>o udzielenie zamówienia publicznego w niniejszym postępowaniu i które przekazałem lub przekażę Zamawiającemu.</w:t>
      </w:r>
    </w:p>
    <w:p w14:paraId="5811F943" w14:textId="77777777" w:rsidR="00092D5F" w:rsidRDefault="00092D5F"/>
    <w:sectPr w:rsidR="00092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3"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4"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5"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3" w15:restartNumberingAfterBreak="0">
    <w:nsid w:val="0000001F"/>
    <w:multiLevelType w:val="multilevel"/>
    <w:tmpl w:val="E2D47A88"/>
    <w:name w:val="WW8Num46"/>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5"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6"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7"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23"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6"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46"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7152B28"/>
    <w:multiLevelType w:val="hybridMultilevel"/>
    <w:tmpl w:val="0F3CC2B0"/>
    <w:lvl w:ilvl="0" w:tplc="517A3080">
      <w:start w:val="1"/>
      <w:numFmt w:val="decimal"/>
      <w:lvlText w:val="%1)"/>
      <w:lvlJc w:val="left"/>
      <w:pPr>
        <w:ind w:left="502" w:hanging="360"/>
      </w:pPr>
      <w:rPr>
        <w:rFonts w:hint="default"/>
        <w:sz w:val="16"/>
        <w:szCs w:val="16"/>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8"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59"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63"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7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77"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num w:numId="1">
    <w:abstractNumId w:val="0"/>
  </w:num>
  <w:num w:numId="2">
    <w:abstractNumId w:val="34"/>
  </w:num>
  <w:num w:numId="3">
    <w:abstractNumId w:val="55"/>
  </w:num>
  <w:num w:numId="4">
    <w:abstractNumId w:val="31"/>
  </w:num>
  <w:num w:numId="5">
    <w:abstractNumId w:val="24"/>
  </w:num>
  <w:num w:numId="6">
    <w:abstractNumId w:val="46"/>
  </w:num>
  <w:num w:numId="7">
    <w:abstractNumId w:val="21"/>
  </w:num>
  <w:num w:numId="8">
    <w:abstractNumId w:val="78"/>
  </w:num>
  <w:num w:numId="9">
    <w:abstractNumId w:val="77"/>
  </w:num>
  <w:num w:numId="10">
    <w:abstractNumId w:val="64"/>
  </w:num>
  <w:num w:numId="11">
    <w:abstractNumId w:val="65"/>
  </w:num>
  <w:num w:numId="12">
    <w:abstractNumId w:val="54"/>
  </w:num>
  <w:num w:numId="13">
    <w:abstractNumId w:val="75"/>
  </w:num>
  <w:num w:numId="14">
    <w:abstractNumId w:val="33"/>
  </w:num>
  <w:num w:numId="15">
    <w:abstractNumId w:val="60"/>
  </w:num>
  <w:num w:numId="16">
    <w:abstractNumId w:val="45"/>
  </w:num>
  <w:num w:numId="17">
    <w:abstractNumId w:val="43"/>
  </w:num>
  <w:num w:numId="18">
    <w:abstractNumId w:val="74"/>
  </w:num>
  <w:num w:numId="19">
    <w:abstractNumId w:val="69"/>
  </w:num>
  <w:num w:numId="20">
    <w:abstractNumId w:val="62"/>
  </w:num>
  <w:num w:numId="21">
    <w:abstractNumId w:val="58"/>
  </w:num>
  <w:num w:numId="22">
    <w:abstractNumId w:val="61"/>
  </w:num>
  <w:num w:numId="23">
    <w:abstractNumId w:val="80"/>
  </w:num>
  <w:num w:numId="24">
    <w:abstractNumId w:val="22"/>
  </w:num>
  <w:num w:numId="25">
    <w:abstractNumId w:val="66"/>
  </w:num>
  <w:num w:numId="26">
    <w:abstractNumId w:val="41"/>
  </w:num>
  <w:num w:numId="27">
    <w:abstractNumId w:val="59"/>
  </w:num>
  <w:num w:numId="28">
    <w:abstractNumId w:val="79"/>
  </w:num>
  <w:num w:numId="29">
    <w:abstractNumId w:val="52"/>
  </w:num>
  <w:num w:numId="30">
    <w:abstractNumId w:val="42"/>
  </w:num>
  <w:num w:numId="31">
    <w:abstractNumId w:val="38"/>
  </w:num>
  <w:num w:numId="32">
    <w:abstractNumId w:val="56"/>
  </w:num>
  <w:num w:numId="33">
    <w:abstractNumId w:val="28"/>
  </w:num>
  <w:num w:numId="34">
    <w:abstractNumId w:val="50"/>
  </w:num>
  <w:num w:numId="35">
    <w:abstractNumId w:val="47"/>
  </w:num>
  <w:num w:numId="36">
    <w:abstractNumId w:val="63"/>
  </w:num>
  <w:num w:numId="37">
    <w:abstractNumId w:val="68"/>
  </w:num>
  <w:num w:numId="38">
    <w:abstractNumId w:val="67"/>
  </w:num>
  <w:num w:numId="39">
    <w:abstractNumId w:val="72"/>
  </w:num>
  <w:num w:numId="40">
    <w:abstractNumId w:val="32"/>
  </w:num>
  <w:num w:numId="41">
    <w:abstractNumId w:val="36"/>
  </w:num>
  <w:num w:numId="42">
    <w:abstractNumId w:val="40"/>
  </w:num>
  <w:num w:numId="43">
    <w:abstractNumId w:val="39"/>
  </w:num>
  <w:num w:numId="44">
    <w:abstractNumId w:val="71"/>
  </w:num>
  <w:num w:numId="45">
    <w:abstractNumId w:val="70"/>
  </w:num>
  <w:num w:numId="46">
    <w:abstractNumId w:val="37"/>
  </w:num>
  <w:num w:numId="47">
    <w:abstractNumId w:val="26"/>
  </w:num>
  <w:num w:numId="48">
    <w:abstractNumId w:val="49"/>
  </w:num>
  <w:num w:numId="49">
    <w:abstractNumId w:val="51"/>
  </w:num>
  <w:num w:numId="50">
    <w:abstractNumId w:val="48"/>
  </w:num>
  <w:num w:numId="51">
    <w:abstractNumId w:val="44"/>
  </w:num>
  <w:num w:numId="52">
    <w:abstractNumId w:val="73"/>
  </w:num>
  <w:num w:numId="53">
    <w:abstractNumId w:val="57"/>
  </w:num>
  <w:num w:numId="54">
    <w:abstractNumId w:val="27"/>
  </w:num>
  <w:num w:numId="55">
    <w:abstractNumId w:val="20"/>
  </w:num>
  <w:num w:numId="56">
    <w:abstractNumId w:val="53"/>
  </w:num>
  <w:num w:numId="57">
    <w:abstractNumId w:val="30"/>
  </w:num>
  <w:num w:numId="58">
    <w:abstractNumId w:val="23"/>
  </w:num>
  <w:num w:numId="59">
    <w:abstractNumId w:val="35"/>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56"/>
    <w:rsid w:val="00092D5F"/>
    <w:rsid w:val="00241893"/>
    <w:rsid w:val="00B91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9D8C"/>
  <w15:chartTrackingRefBased/>
  <w15:docId w15:val="{2FEADC58-BAAE-49EF-B06F-61A003BD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1"/>
    <w:qFormat/>
    <w:rsid w:val="00B91F56"/>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B91F56"/>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B91F56"/>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B91F56"/>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B91F56"/>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B91F5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B91F5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B91F56"/>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B91F56"/>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B91F56"/>
    <w:rPr>
      <w:rFonts w:asciiTheme="majorHAnsi" w:eastAsiaTheme="majorEastAsia" w:hAnsiTheme="majorHAnsi" w:cstheme="majorBidi"/>
      <w:color w:val="2F5496" w:themeColor="accent1" w:themeShade="BF"/>
    </w:rPr>
  </w:style>
  <w:style w:type="numbering" w:customStyle="1" w:styleId="Bezlisty1">
    <w:name w:val="Bez listy1"/>
    <w:next w:val="Bezlisty"/>
    <w:uiPriority w:val="99"/>
    <w:semiHidden/>
    <w:unhideWhenUsed/>
    <w:rsid w:val="00B91F56"/>
  </w:style>
  <w:style w:type="numbering" w:customStyle="1" w:styleId="Bezlisty11">
    <w:name w:val="Bez listy11"/>
    <w:next w:val="Bezlisty"/>
    <w:uiPriority w:val="99"/>
    <w:semiHidden/>
    <w:unhideWhenUsed/>
    <w:rsid w:val="00B91F56"/>
  </w:style>
  <w:style w:type="character" w:customStyle="1" w:styleId="WW8Num2z0">
    <w:name w:val="WW8Num2z0"/>
    <w:rsid w:val="00B91F56"/>
    <w:rPr>
      <w:rFonts w:ascii="Calibri" w:eastAsia="Times New Roman" w:hAnsi="Calibri" w:cs="Times New Roman"/>
    </w:rPr>
  </w:style>
  <w:style w:type="character" w:customStyle="1" w:styleId="WW8Num7z0">
    <w:name w:val="WW8Num7z0"/>
    <w:rsid w:val="00B91F56"/>
    <w:rPr>
      <w:rFonts w:ascii="Wingdings" w:hAnsi="Wingdings"/>
    </w:rPr>
  </w:style>
  <w:style w:type="character" w:customStyle="1" w:styleId="WW8Num8z0">
    <w:name w:val="WW8Num8z0"/>
    <w:rsid w:val="00B91F56"/>
    <w:rPr>
      <w:rFonts w:ascii="Symbol" w:hAnsi="Symbol"/>
    </w:rPr>
  </w:style>
  <w:style w:type="character" w:customStyle="1" w:styleId="WW8Num12z1">
    <w:name w:val="WW8Num12z1"/>
    <w:rsid w:val="00B91F56"/>
    <w:rPr>
      <w:b/>
    </w:rPr>
  </w:style>
  <w:style w:type="character" w:customStyle="1" w:styleId="WW8Num13z1">
    <w:name w:val="WW8Num13z1"/>
    <w:rsid w:val="00B91F56"/>
    <w:rPr>
      <w:rFonts w:ascii="Calibri" w:eastAsia="Times New Roman" w:hAnsi="Calibri" w:cs="Times New Roman"/>
    </w:rPr>
  </w:style>
  <w:style w:type="character" w:customStyle="1" w:styleId="WW8Num17z0">
    <w:name w:val="WW8Num17z0"/>
    <w:rsid w:val="00B91F56"/>
    <w:rPr>
      <w:b w:val="0"/>
    </w:rPr>
  </w:style>
  <w:style w:type="character" w:customStyle="1" w:styleId="WW8Num23z0">
    <w:name w:val="WW8Num23z0"/>
    <w:rsid w:val="00B91F56"/>
    <w:rPr>
      <w:rFonts w:ascii="Calibri" w:hAnsi="Calibri"/>
      <w:b/>
    </w:rPr>
  </w:style>
  <w:style w:type="character" w:customStyle="1" w:styleId="WW8Num23z1">
    <w:name w:val="WW8Num23z1"/>
    <w:rsid w:val="00B91F56"/>
    <w:rPr>
      <w:b w:val="0"/>
      <w:i w:val="0"/>
    </w:rPr>
  </w:style>
  <w:style w:type="character" w:customStyle="1" w:styleId="WW8Num23z2">
    <w:name w:val="WW8Num23z2"/>
    <w:rsid w:val="00B91F56"/>
    <w:rPr>
      <w:rFonts w:ascii="Times New Roman" w:hAnsi="Times New Roman"/>
    </w:rPr>
  </w:style>
  <w:style w:type="character" w:customStyle="1" w:styleId="WW8Num23z3">
    <w:name w:val="WW8Num23z3"/>
    <w:rsid w:val="00B91F56"/>
    <w:rPr>
      <w:rFonts w:ascii="Calibri" w:eastAsia="Times New Roman" w:hAnsi="Calibri" w:cs="TimesNewRomanPSMT"/>
    </w:rPr>
  </w:style>
  <w:style w:type="character" w:customStyle="1" w:styleId="WW8Num23z4">
    <w:name w:val="WW8Num23z4"/>
    <w:rsid w:val="00B91F56"/>
    <w:rPr>
      <w:b/>
    </w:rPr>
  </w:style>
  <w:style w:type="character" w:customStyle="1" w:styleId="WW8Num25z0">
    <w:name w:val="WW8Num25z0"/>
    <w:rsid w:val="00B91F56"/>
    <w:rPr>
      <w:b w:val="0"/>
    </w:rPr>
  </w:style>
  <w:style w:type="character" w:customStyle="1" w:styleId="WW8Num39z0">
    <w:name w:val="WW8Num39z0"/>
    <w:rsid w:val="00B91F56"/>
    <w:rPr>
      <w:b/>
    </w:rPr>
  </w:style>
  <w:style w:type="character" w:customStyle="1" w:styleId="WW8Num42z0">
    <w:name w:val="WW8Num42z0"/>
    <w:rsid w:val="00B91F56"/>
    <w:rPr>
      <w:rFonts w:ascii="Symbol" w:hAnsi="Symbol"/>
    </w:rPr>
  </w:style>
  <w:style w:type="character" w:customStyle="1" w:styleId="WW8Num42z2">
    <w:name w:val="WW8Num42z2"/>
    <w:rsid w:val="00B91F56"/>
    <w:rPr>
      <w:rFonts w:ascii="Wingdings" w:hAnsi="Wingdings"/>
    </w:rPr>
  </w:style>
  <w:style w:type="character" w:customStyle="1" w:styleId="WW8Num42z4">
    <w:name w:val="WW8Num42z4"/>
    <w:rsid w:val="00B91F56"/>
    <w:rPr>
      <w:rFonts w:ascii="Courier New" w:hAnsi="Courier New" w:cs="Lucida Sans Unicode"/>
    </w:rPr>
  </w:style>
  <w:style w:type="character" w:customStyle="1" w:styleId="WW8Num44z0">
    <w:name w:val="WW8Num44z0"/>
    <w:rsid w:val="00B91F56"/>
    <w:rPr>
      <w:b w:val="0"/>
    </w:rPr>
  </w:style>
  <w:style w:type="character" w:customStyle="1" w:styleId="WW8Num45z0">
    <w:name w:val="WW8Num45z0"/>
    <w:rsid w:val="00B91F56"/>
    <w:rPr>
      <w:rFonts w:ascii="Symbol" w:hAnsi="Symbol"/>
      <w:color w:val="auto"/>
    </w:rPr>
  </w:style>
  <w:style w:type="character" w:customStyle="1" w:styleId="WW8Num46z1">
    <w:name w:val="WW8Num46z1"/>
    <w:rsid w:val="00B91F56"/>
    <w:rPr>
      <w:b w:val="0"/>
    </w:rPr>
  </w:style>
  <w:style w:type="character" w:customStyle="1" w:styleId="WW8Num51z1">
    <w:name w:val="WW8Num51z1"/>
    <w:rsid w:val="00B91F56"/>
    <w:rPr>
      <w:rFonts w:ascii="Times New Roman" w:hAnsi="Times New Roman"/>
    </w:rPr>
  </w:style>
  <w:style w:type="character" w:customStyle="1" w:styleId="WW8Num55z0">
    <w:name w:val="WW8Num55z0"/>
    <w:rsid w:val="00B91F56"/>
    <w:rPr>
      <w:b/>
    </w:rPr>
  </w:style>
  <w:style w:type="character" w:customStyle="1" w:styleId="WW8Num57z1">
    <w:name w:val="WW8Num57z1"/>
    <w:rsid w:val="00B91F56"/>
    <w:rPr>
      <w:b w:val="0"/>
    </w:rPr>
  </w:style>
  <w:style w:type="character" w:customStyle="1" w:styleId="WW8Num61z0">
    <w:name w:val="WW8Num61z0"/>
    <w:rsid w:val="00B91F56"/>
    <w:rPr>
      <w:b w:val="0"/>
      <w:i w:val="0"/>
    </w:rPr>
  </w:style>
  <w:style w:type="character" w:customStyle="1" w:styleId="WW8Num62z0">
    <w:name w:val="WW8Num62z0"/>
    <w:rsid w:val="00B91F56"/>
    <w:rPr>
      <w:b w:val="0"/>
      <w:i w:val="0"/>
    </w:rPr>
  </w:style>
  <w:style w:type="character" w:customStyle="1" w:styleId="WW8Num64z0">
    <w:name w:val="WW8Num64z0"/>
    <w:rsid w:val="00B91F56"/>
    <w:rPr>
      <w:rFonts w:cs="Calibri"/>
    </w:rPr>
  </w:style>
  <w:style w:type="character" w:customStyle="1" w:styleId="WW8Num65z0">
    <w:name w:val="WW8Num65z0"/>
    <w:rsid w:val="00B91F56"/>
    <w:rPr>
      <w:rFonts w:ascii="Calibri" w:hAnsi="Calibri"/>
    </w:rPr>
  </w:style>
  <w:style w:type="character" w:customStyle="1" w:styleId="WW8Num65z1">
    <w:name w:val="WW8Num65z1"/>
    <w:rsid w:val="00B91F56"/>
    <w:rPr>
      <w:b w:val="0"/>
      <w:i w:val="0"/>
    </w:rPr>
  </w:style>
  <w:style w:type="character" w:customStyle="1" w:styleId="WW8Num65z2">
    <w:name w:val="WW8Num65z2"/>
    <w:rsid w:val="00B91F56"/>
    <w:rPr>
      <w:rFonts w:ascii="Times New Roman" w:hAnsi="Times New Roman"/>
    </w:rPr>
  </w:style>
  <w:style w:type="character" w:customStyle="1" w:styleId="WW8Num65z3">
    <w:name w:val="WW8Num65z3"/>
    <w:rsid w:val="00B91F56"/>
    <w:rPr>
      <w:rFonts w:ascii="Calibri" w:eastAsia="Times New Roman" w:hAnsi="Calibri" w:cs="TimesNewRomanPSMT"/>
    </w:rPr>
  </w:style>
  <w:style w:type="character" w:customStyle="1" w:styleId="WW8Num65z4">
    <w:name w:val="WW8Num65z4"/>
    <w:rsid w:val="00B91F56"/>
    <w:rPr>
      <w:b w:val="0"/>
    </w:rPr>
  </w:style>
  <w:style w:type="character" w:customStyle="1" w:styleId="WW8Num66z0">
    <w:name w:val="WW8Num66z0"/>
    <w:rsid w:val="00B91F56"/>
    <w:rPr>
      <w:rFonts w:ascii="Calibri" w:eastAsia="Times New Roman" w:hAnsi="Calibri" w:cs="Times New Roman"/>
    </w:rPr>
  </w:style>
  <w:style w:type="character" w:customStyle="1" w:styleId="WW8Num68z0">
    <w:name w:val="WW8Num68z0"/>
    <w:rsid w:val="00B91F56"/>
    <w:rPr>
      <w:rFonts w:ascii="Calibri" w:hAnsi="Calibri"/>
    </w:rPr>
  </w:style>
  <w:style w:type="character" w:customStyle="1" w:styleId="WW8Num68z1">
    <w:name w:val="WW8Num68z1"/>
    <w:rsid w:val="00B91F56"/>
    <w:rPr>
      <w:b w:val="0"/>
      <w:i w:val="0"/>
    </w:rPr>
  </w:style>
  <w:style w:type="character" w:customStyle="1" w:styleId="WW8Num68z2">
    <w:name w:val="WW8Num68z2"/>
    <w:rsid w:val="00B91F56"/>
    <w:rPr>
      <w:rFonts w:ascii="Times New Roman" w:hAnsi="Times New Roman"/>
    </w:rPr>
  </w:style>
  <w:style w:type="character" w:customStyle="1" w:styleId="WW8Num68z3">
    <w:name w:val="WW8Num68z3"/>
    <w:rsid w:val="00B91F56"/>
    <w:rPr>
      <w:rFonts w:ascii="Calibri" w:eastAsia="Times New Roman" w:hAnsi="Calibri" w:cs="TimesNewRomanPSMT"/>
    </w:rPr>
  </w:style>
  <w:style w:type="character" w:customStyle="1" w:styleId="WW8Num68z4">
    <w:name w:val="WW8Num68z4"/>
    <w:rsid w:val="00B91F56"/>
    <w:rPr>
      <w:b w:val="0"/>
    </w:rPr>
  </w:style>
  <w:style w:type="character" w:customStyle="1" w:styleId="WW8Num69z1">
    <w:name w:val="WW8Num69z1"/>
    <w:rsid w:val="00B91F56"/>
    <w:rPr>
      <w:rFonts w:ascii="Times New Roman" w:hAnsi="Times New Roman"/>
    </w:rPr>
  </w:style>
  <w:style w:type="character" w:customStyle="1" w:styleId="WW8Num70z1">
    <w:name w:val="WW8Num70z1"/>
    <w:rsid w:val="00B91F56"/>
    <w:rPr>
      <w:rFonts w:ascii="Times New Roman" w:hAnsi="Times New Roman"/>
    </w:rPr>
  </w:style>
  <w:style w:type="character" w:customStyle="1" w:styleId="WW8Num71z0">
    <w:name w:val="WW8Num71z0"/>
    <w:rsid w:val="00B91F56"/>
    <w:rPr>
      <w:b w:val="0"/>
    </w:rPr>
  </w:style>
  <w:style w:type="character" w:customStyle="1" w:styleId="Domylnaczcionkaakapitu1">
    <w:name w:val="Domyślna czcionka akapitu1"/>
    <w:rsid w:val="00B91F56"/>
  </w:style>
  <w:style w:type="character" w:styleId="Hipercze">
    <w:name w:val="Hyperlink"/>
    <w:uiPriority w:val="99"/>
    <w:rsid w:val="00B91F56"/>
    <w:rPr>
      <w:color w:val="0000FF"/>
      <w:u w:val="single"/>
    </w:rPr>
  </w:style>
  <w:style w:type="character" w:customStyle="1" w:styleId="NagwekZnak">
    <w:name w:val="Nagłówek Znak"/>
    <w:aliases w:val="Nagłówek strony 1 Znak"/>
    <w:uiPriority w:val="99"/>
    <w:rsid w:val="00B91F56"/>
    <w:rPr>
      <w:rFonts w:ascii="Times New Roman" w:eastAsia="Times New Roman" w:hAnsi="Times New Roman" w:cs="Times New Roman"/>
      <w:sz w:val="24"/>
      <w:szCs w:val="24"/>
    </w:rPr>
  </w:style>
  <w:style w:type="character" w:customStyle="1" w:styleId="StopkaZnak">
    <w:name w:val="Stopka Znak"/>
    <w:uiPriority w:val="99"/>
    <w:rsid w:val="00B91F56"/>
    <w:rPr>
      <w:rFonts w:ascii="Times New Roman" w:eastAsia="Times New Roman" w:hAnsi="Times New Roman" w:cs="Times New Roman"/>
      <w:sz w:val="24"/>
      <w:szCs w:val="24"/>
    </w:rPr>
  </w:style>
  <w:style w:type="character" w:customStyle="1" w:styleId="TekstdymkaZnak">
    <w:name w:val="Tekst dymka Znak"/>
    <w:rsid w:val="00B91F56"/>
    <w:rPr>
      <w:rFonts w:ascii="Tahoma" w:eastAsia="Times New Roman" w:hAnsi="Tahoma" w:cs="TimesNewRomanPSMT"/>
      <w:sz w:val="16"/>
      <w:szCs w:val="16"/>
    </w:rPr>
  </w:style>
  <w:style w:type="character" w:customStyle="1" w:styleId="BezodstpwZnak">
    <w:name w:val="Bez odstępów Znak"/>
    <w:link w:val="Bezodstpw"/>
    <w:rsid w:val="00B91F56"/>
    <w:rPr>
      <w:lang w:eastAsia="ar-SA"/>
    </w:rPr>
  </w:style>
  <w:style w:type="character" w:customStyle="1" w:styleId="PodtytuZnak">
    <w:name w:val="Podtytuł Znak"/>
    <w:aliases w:val="Nagłowek2 Znak"/>
    <w:rsid w:val="00B91F56"/>
    <w:rPr>
      <w:rFonts w:ascii="Arial" w:eastAsia="Times New Roman" w:hAnsi="Arial" w:cs="Arial"/>
      <w:sz w:val="24"/>
      <w:szCs w:val="24"/>
    </w:rPr>
  </w:style>
  <w:style w:type="character" w:customStyle="1" w:styleId="TekstpodstawowyZnak">
    <w:name w:val="Tekst podstawowy Znak"/>
    <w:rsid w:val="00B91F56"/>
    <w:rPr>
      <w:rFonts w:ascii="Times New Roman" w:eastAsia="Times New Roman" w:hAnsi="Times New Roman"/>
      <w:sz w:val="24"/>
      <w:szCs w:val="24"/>
    </w:rPr>
  </w:style>
  <w:style w:type="character" w:customStyle="1" w:styleId="Tekstpodstawowy2Znak">
    <w:name w:val="Tekst podstawowy 2 Znak"/>
    <w:rsid w:val="00B91F56"/>
    <w:rPr>
      <w:rFonts w:ascii="Times New Roman" w:eastAsia="Times New Roman" w:hAnsi="Times New Roman"/>
      <w:sz w:val="24"/>
      <w:szCs w:val="24"/>
    </w:rPr>
  </w:style>
  <w:style w:type="character" w:customStyle="1" w:styleId="Tekstpodstawowy3Znak">
    <w:name w:val="Tekst podstawowy 3 Znak"/>
    <w:rsid w:val="00B91F56"/>
    <w:rPr>
      <w:rFonts w:ascii="Times New Roman" w:eastAsia="Times New Roman" w:hAnsi="Times New Roman"/>
      <w:sz w:val="16"/>
      <w:szCs w:val="16"/>
    </w:rPr>
  </w:style>
  <w:style w:type="character" w:customStyle="1" w:styleId="Odwoaniedokomentarza1">
    <w:name w:val="Odwołanie do komentarza1"/>
    <w:rsid w:val="00B91F56"/>
    <w:rPr>
      <w:sz w:val="16"/>
      <w:szCs w:val="16"/>
    </w:rPr>
  </w:style>
  <w:style w:type="character" w:customStyle="1" w:styleId="TekstkomentarzaZnak">
    <w:name w:val="Tekst komentarza Znak"/>
    <w:uiPriority w:val="99"/>
    <w:rsid w:val="00B91F56"/>
    <w:rPr>
      <w:rFonts w:ascii="Times New Roman" w:eastAsia="Times New Roman" w:hAnsi="Times New Roman"/>
    </w:rPr>
  </w:style>
  <w:style w:type="character" w:customStyle="1" w:styleId="TematkomentarzaZnak">
    <w:name w:val="Temat komentarza Znak"/>
    <w:rsid w:val="00B91F56"/>
    <w:rPr>
      <w:rFonts w:ascii="Times New Roman" w:eastAsia="Times New Roman" w:hAnsi="Times New Roman"/>
      <w:b/>
      <w:bCs/>
    </w:rPr>
  </w:style>
  <w:style w:type="character" w:customStyle="1" w:styleId="Tekstpodstawowywcity3Znak">
    <w:name w:val="Tekst podstawowy wcięty 3 Znak"/>
    <w:rsid w:val="00B91F56"/>
    <w:rPr>
      <w:rFonts w:ascii="Times New Roman" w:eastAsia="Times New Roman" w:hAnsi="Times New Roman"/>
      <w:sz w:val="16"/>
      <w:szCs w:val="16"/>
    </w:rPr>
  </w:style>
  <w:style w:type="character" w:customStyle="1" w:styleId="TekstkomentarzaZnak1">
    <w:name w:val="Tekst komentarza Znak1"/>
    <w:rsid w:val="00B91F56"/>
    <w:rPr>
      <w:rFonts w:cs="Calibri"/>
    </w:rPr>
  </w:style>
  <w:style w:type="character" w:customStyle="1" w:styleId="Znakiprzypiswkocowych">
    <w:name w:val="Znaki przypisów końcowych"/>
    <w:rsid w:val="00B91F56"/>
    <w:rPr>
      <w:vertAlign w:val="superscript"/>
    </w:rPr>
  </w:style>
  <w:style w:type="character" w:styleId="UyteHipercze">
    <w:name w:val="FollowedHyperlink"/>
    <w:rsid w:val="00B91F56"/>
    <w:rPr>
      <w:color w:val="800080"/>
      <w:u w:val="single"/>
    </w:rPr>
  </w:style>
  <w:style w:type="character" w:customStyle="1" w:styleId="WW8Num2z4">
    <w:name w:val="WW8Num2z4"/>
    <w:rsid w:val="00B91F56"/>
    <w:rPr>
      <w:rFonts w:ascii="Courier New" w:hAnsi="Courier New" w:cs="Lucida Sans Unicode"/>
    </w:rPr>
  </w:style>
  <w:style w:type="character" w:customStyle="1" w:styleId="Tekstpodstawowywcity3Znak1">
    <w:name w:val="Tekst podstawowy wcięty 3 Znak1"/>
    <w:rsid w:val="00B91F56"/>
    <w:rPr>
      <w:rFonts w:ascii="Times New Roman" w:eastAsia="Times New Roman" w:hAnsi="Times New Roman"/>
      <w:sz w:val="16"/>
      <w:szCs w:val="16"/>
    </w:rPr>
  </w:style>
  <w:style w:type="paragraph" w:customStyle="1" w:styleId="Nagwek10">
    <w:name w:val="Nagłówek1"/>
    <w:basedOn w:val="Normalny"/>
    <w:next w:val="Tekstpodstawowy"/>
    <w:rsid w:val="00B91F56"/>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B91F5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B91F56"/>
    <w:rPr>
      <w:rFonts w:ascii="Times New Roman" w:eastAsia="Times New Roman" w:hAnsi="Times New Roman" w:cs="Calibri"/>
      <w:sz w:val="24"/>
      <w:szCs w:val="24"/>
      <w:lang w:val="x-none" w:eastAsia="ar-SA"/>
    </w:rPr>
  </w:style>
  <w:style w:type="paragraph" w:styleId="Lista">
    <w:name w:val="List"/>
    <w:basedOn w:val="Tekstpodstawowy"/>
    <w:rsid w:val="00B91F56"/>
    <w:rPr>
      <w:rFonts w:cs="SimSun"/>
    </w:rPr>
  </w:style>
  <w:style w:type="paragraph" w:customStyle="1" w:styleId="Podpis1">
    <w:name w:val="Podpis1"/>
    <w:basedOn w:val="Normalny"/>
    <w:rsid w:val="00B91F56"/>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B91F56"/>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B91F56"/>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B91F56"/>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uiPriority w:val="99"/>
    <w:rsid w:val="00B91F56"/>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B91F56"/>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uiPriority w:val="99"/>
    <w:rsid w:val="00B91F56"/>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B91F56"/>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B91F56"/>
    <w:rPr>
      <w:rFonts w:ascii="Tahoma" w:eastAsia="Times New Roman" w:hAnsi="Tahoma" w:cs="Calibri"/>
      <w:sz w:val="16"/>
      <w:szCs w:val="16"/>
      <w:lang w:val="x-none" w:eastAsia="ar-SA"/>
    </w:rPr>
  </w:style>
  <w:style w:type="paragraph" w:styleId="Bezodstpw">
    <w:name w:val="No Spacing"/>
    <w:link w:val="BezodstpwZnak"/>
    <w:qFormat/>
    <w:rsid w:val="00B91F56"/>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B91F56"/>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B91F56"/>
    <w:rPr>
      <w:rFonts w:ascii="Arial" w:eastAsia="Times New Roman" w:hAnsi="Arial" w:cs="Calibri"/>
      <w:sz w:val="24"/>
      <w:szCs w:val="24"/>
      <w:lang w:val="x-none" w:eastAsia="ar-SA"/>
    </w:rPr>
  </w:style>
  <w:style w:type="paragraph" w:customStyle="1" w:styleId="standard">
    <w:name w:val="standard"/>
    <w:basedOn w:val="Normalny"/>
    <w:rsid w:val="00B91F56"/>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B91F56"/>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B91F56"/>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B91F56"/>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B91F56"/>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B91F56"/>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B91F56"/>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B91F56"/>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B91F56"/>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B91F56"/>
    <w:pPr>
      <w:suppressAutoHyphens/>
      <w:spacing w:after="0" w:line="240" w:lineRule="auto"/>
    </w:pPr>
    <w:rPr>
      <w:rFonts w:ascii="Calibri" w:eastAsia="Calibri" w:hAnsi="Calibri" w:cs="Calibri"/>
      <w:sz w:val="20"/>
      <w:szCs w:val="20"/>
      <w:lang w:eastAsia="ar-SA"/>
    </w:rPr>
  </w:style>
  <w:style w:type="paragraph" w:customStyle="1" w:styleId="ust">
    <w:name w:val="ust"/>
    <w:rsid w:val="00B91F56"/>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B91F56"/>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B91F56"/>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B91F56"/>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B91F56"/>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B91F56"/>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B91F56"/>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B91F56"/>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B91F56"/>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B91F56"/>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B91F56"/>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B91F56"/>
    <w:pPr>
      <w:spacing w:line="240" w:lineRule="auto"/>
    </w:pPr>
    <w:rPr>
      <w:rFonts w:ascii="Calibri" w:eastAsia="Calibri" w:hAnsi="Calibri" w:cs="Times New Roman"/>
      <w:sz w:val="20"/>
      <w:szCs w:val="20"/>
    </w:rPr>
  </w:style>
  <w:style w:type="character" w:customStyle="1" w:styleId="TekstkomentarzaZnak2">
    <w:name w:val="Tekst komentarza Znak2"/>
    <w:basedOn w:val="Domylnaczcionkaakapitu"/>
    <w:link w:val="Tekstkomentarza"/>
    <w:rsid w:val="00B91F56"/>
    <w:rPr>
      <w:rFonts w:ascii="Calibri" w:eastAsia="Calibri" w:hAnsi="Calibri" w:cs="Times New Roman"/>
      <w:sz w:val="20"/>
      <w:szCs w:val="20"/>
    </w:rPr>
  </w:style>
  <w:style w:type="paragraph" w:styleId="Tematkomentarza">
    <w:name w:val="annotation subject"/>
    <w:basedOn w:val="Tekstkomentarza1"/>
    <w:next w:val="Tekstkomentarza1"/>
    <w:link w:val="TematkomentarzaZnak1"/>
    <w:rsid w:val="00B91F56"/>
    <w:rPr>
      <w:b/>
      <w:bCs/>
      <w:lang w:val="x-none"/>
    </w:rPr>
  </w:style>
  <w:style w:type="character" w:customStyle="1" w:styleId="TematkomentarzaZnak1">
    <w:name w:val="Temat komentarza Znak1"/>
    <w:basedOn w:val="TekstkomentarzaZnak2"/>
    <w:link w:val="Tematkomentarza"/>
    <w:rsid w:val="00B91F56"/>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B91F56"/>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B91F56"/>
    <w:rPr>
      <w:rFonts w:ascii="Times New Roman" w:eastAsia="Times New Roman" w:hAnsi="Times New Roman" w:cs="Calibri"/>
      <w:sz w:val="20"/>
      <w:szCs w:val="20"/>
      <w:lang w:eastAsia="ar-SA"/>
    </w:rPr>
  </w:style>
  <w:style w:type="paragraph" w:customStyle="1" w:styleId="Zawartotabeli">
    <w:name w:val="Zawartość tabeli"/>
    <w:basedOn w:val="Normalny"/>
    <w:rsid w:val="00B91F56"/>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B91F56"/>
    <w:pPr>
      <w:jc w:val="center"/>
    </w:pPr>
    <w:rPr>
      <w:b/>
      <w:bCs/>
    </w:rPr>
  </w:style>
  <w:style w:type="character" w:styleId="Odwoaniedokomentarza">
    <w:name w:val="annotation reference"/>
    <w:unhideWhenUsed/>
    <w:rsid w:val="00B91F56"/>
    <w:rPr>
      <w:sz w:val="16"/>
      <w:szCs w:val="16"/>
    </w:rPr>
  </w:style>
  <w:style w:type="character" w:customStyle="1" w:styleId="TekstkomentarzaZnak3">
    <w:name w:val="Tekst komentarza Znak3"/>
    <w:rsid w:val="00B91F56"/>
    <w:rPr>
      <w:rFonts w:cs="Calibri"/>
      <w:lang w:eastAsia="ar-SA"/>
    </w:rPr>
  </w:style>
  <w:style w:type="character" w:customStyle="1" w:styleId="Nagwek2Znak1">
    <w:name w:val="Nagłówek 2 Znak1"/>
    <w:link w:val="Nagwek2"/>
    <w:rsid w:val="00B91F56"/>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B91F56"/>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B91F5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B91F56"/>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B91F56"/>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semiHidden/>
    <w:rsid w:val="00B91F56"/>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B91F56"/>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B91F5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B91F56"/>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B91F56"/>
    <w:rPr>
      <w:lang w:eastAsia="ar-SA"/>
    </w:rPr>
  </w:style>
  <w:style w:type="character" w:styleId="Odwoanieprzypisukocowego">
    <w:name w:val="endnote reference"/>
    <w:uiPriority w:val="99"/>
    <w:semiHidden/>
    <w:rsid w:val="00B91F56"/>
    <w:rPr>
      <w:vertAlign w:val="superscript"/>
    </w:rPr>
  </w:style>
  <w:style w:type="paragraph" w:styleId="Tekstpodstawowywcity">
    <w:name w:val="Body Text Indent"/>
    <w:basedOn w:val="Normalny"/>
    <w:link w:val="TekstpodstawowywcityZnak"/>
    <w:unhideWhenUsed/>
    <w:rsid w:val="00B91F56"/>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B91F56"/>
    <w:rPr>
      <w:rFonts w:ascii="Times New Roman" w:eastAsia="Times New Roman" w:hAnsi="Times New Roman" w:cs="Times New Roman"/>
      <w:sz w:val="24"/>
      <w:szCs w:val="24"/>
      <w:lang w:val="x-none" w:eastAsia="ar-SA"/>
    </w:rPr>
  </w:style>
  <w:style w:type="paragraph" w:styleId="Poprawka">
    <w:name w:val="Revision"/>
    <w:hidden/>
    <w:uiPriority w:val="99"/>
    <w:rsid w:val="00B91F56"/>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B91F56"/>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rsid w:val="00B91F56"/>
    <w:rPr>
      <w:sz w:val="20"/>
      <w:szCs w:val="20"/>
    </w:rPr>
  </w:style>
  <w:style w:type="character" w:styleId="Odwoanieprzypisudolnego">
    <w:name w:val="footnote reference"/>
    <w:rsid w:val="00B91F56"/>
    <w:rPr>
      <w:vertAlign w:val="superscript"/>
    </w:rPr>
  </w:style>
  <w:style w:type="character" w:customStyle="1" w:styleId="tabulatory">
    <w:name w:val="tabulatory"/>
    <w:basedOn w:val="Domylnaczcionkaakapitu"/>
    <w:rsid w:val="00B91F56"/>
  </w:style>
  <w:style w:type="character" w:customStyle="1" w:styleId="akapitdomyslny">
    <w:name w:val="akapitdomyslny"/>
    <w:basedOn w:val="Domylnaczcionkaakapitu"/>
    <w:rsid w:val="00B91F56"/>
  </w:style>
  <w:style w:type="paragraph" w:styleId="HTML-wstpniesformatowany">
    <w:name w:val="HTML Preformatted"/>
    <w:basedOn w:val="Normalny"/>
    <w:link w:val="HTML-wstpniesformatowanyZnak"/>
    <w:unhideWhenUsed/>
    <w:rsid w:val="00B91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B91F56"/>
    <w:rPr>
      <w:rFonts w:ascii="Consolas" w:hAnsi="Consolas"/>
      <w:sz w:val="20"/>
      <w:szCs w:val="20"/>
    </w:rPr>
  </w:style>
  <w:style w:type="paragraph" w:customStyle="1" w:styleId="Default">
    <w:name w:val="Default"/>
    <w:rsid w:val="00B91F56"/>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B91F56"/>
  </w:style>
  <w:style w:type="paragraph" w:customStyle="1" w:styleId="Tekstpodstawowywcity33">
    <w:name w:val="Tekst podstawowy wcięty 33"/>
    <w:basedOn w:val="Normalny"/>
    <w:rsid w:val="00B91F56"/>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B91F5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
    <w:basedOn w:val="Normalny"/>
    <w:link w:val="AkapitzlistZnak"/>
    <w:qFormat/>
    <w:rsid w:val="00B91F56"/>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B91F56"/>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B91F56"/>
    <w:rPr>
      <w:rFonts w:ascii="Times New Roman" w:eastAsia="Times New Roman" w:hAnsi="Times New Roman" w:cs="Times New Roman"/>
      <w:b/>
      <w:sz w:val="28"/>
      <w:lang w:val="x-none" w:eastAsia="ar-SA"/>
    </w:rPr>
  </w:style>
  <w:style w:type="character" w:customStyle="1" w:styleId="FontStyle22">
    <w:name w:val="Font Style22"/>
    <w:rsid w:val="00B91F56"/>
    <w:rPr>
      <w:rFonts w:ascii="Times New Roman" w:hAnsi="Times New Roman" w:cs="Times New Roman"/>
      <w:sz w:val="22"/>
      <w:szCs w:val="22"/>
    </w:rPr>
  </w:style>
  <w:style w:type="paragraph" w:customStyle="1" w:styleId="Style7">
    <w:name w:val="Style7"/>
    <w:basedOn w:val="Normalny"/>
    <w:rsid w:val="00B91F56"/>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B91F56"/>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locked/>
    <w:rsid w:val="00B91F56"/>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B91F56"/>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semiHidden/>
    <w:rsid w:val="00B91F56"/>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B91F56"/>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B91F56"/>
    <w:rPr>
      <w:rFonts w:ascii="Calibri" w:eastAsia="Times New Roman" w:hAnsi="Calibri" w:cs="Times New Roman"/>
      <w:szCs w:val="24"/>
      <w:lang w:val="x-none" w:eastAsia="ar-SA"/>
    </w:rPr>
  </w:style>
  <w:style w:type="character" w:customStyle="1" w:styleId="Nierozpoznanawzmianka1">
    <w:name w:val="Nierozpoznana wzmianka1"/>
    <w:unhideWhenUsed/>
    <w:rsid w:val="00B91F56"/>
    <w:rPr>
      <w:color w:val="605E5C"/>
      <w:shd w:val="clear" w:color="auto" w:fill="E1DFDD"/>
    </w:rPr>
  </w:style>
  <w:style w:type="character" w:customStyle="1" w:styleId="articletitle">
    <w:name w:val="articletitle"/>
    <w:rsid w:val="00B91F56"/>
  </w:style>
  <w:style w:type="character" w:customStyle="1" w:styleId="footnote">
    <w:name w:val="footnote"/>
    <w:rsid w:val="00B91F56"/>
  </w:style>
  <w:style w:type="character" w:styleId="Uwydatnienie">
    <w:name w:val="Emphasis"/>
    <w:uiPriority w:val="20"/>
    <w:qFormat/>
    <w:rsid w:val="00B91F56"/>
    <w:rPr>
      <w:i/>
      <w:iCs/>
    </w:rPr>
  </w:style>
  <w:style w:type="character" w:customStyle="1" w:styleId="Domylnaczcionkaakapitu3">
    <w:name w:val="Domyślna czcionka akapitu3"/>
    <w:rsid w:val="00B91F56"/>
  </w:style>
  <w:style w:type="character" w:customStyle="1" w:styleId="WW8Num6z1">
    <w:name w:val="WW8Num6z1"/>
    <w:rsid w:val="00B91F56"/>
    <w:rPr>
      <w:b w:val="0"/>
      <w:sz w:val="20"/>
    </w:rPr>
  </w:style>
  <w:style w:type="character" w:customStyle="1" w:styleId="WW8Num6z2">
    <w:name w:val="WW8Num6z2"/>
    <w:rsid w:val="00B91F56"/>
    <w:rPr>
      <w:rFonts w:ascii="Garamond" w:hAnsi="Garamond"/>
      <w:b w:val="0"/>
      <w:sz w:val="20"/>
    </w:rPr>
  </w:style>
  <w:style w:type="character" w:customStyle="1" w:styleId="WW8Num6z4">
    <w:name w:val="WW8Num6z4"/>
    <w:rsid w:val="00B91F56"/>
    <w:rPr>
      <w:b w:val="0"/>
    </w:rPr>
  </w:style>
  <w:style w:type="character" w:customStyle="1" w:styleId="WW8Num7z1">
    <w:name w:val="WW8Num7z1"/>
    <w:rsid w:val="00B91F56"/>
    <w:rPr>
      <w:b/>
    </w:rPr>
  </w:style>
  <w:style w:type="character" w:customStyle="1" w:styleId="WW8Num9z0">
    <w:name w:val="WW8Num9z0"/>
    <w:rsid w:val="00B91F56"/>
    <w:rPr>
      <w:b w:val="0"/>
    </w:rPr>
  </w:style>
  <w:style w:type="character" w:customStyle="1" w:styleId="WW8Num18z1">
    <w:name w:val="WW8Num18z1"/>
    <w:rsid w:val="00B91F56"/>
    <w:rPr>
      <w:b w:val="0"/>
      <w:sz w:val="20"/>
    </w:rPr>
  </w:style>
  <w:style w:type="character" w:customStyle="1" w:styleId="WW8Num18z2">
    <w:name w:val="WW8Num18z2"/>
    <w:rsid w:val="00B91F56"/>
    <w:rPr>
      <w:rFonts w:ascii="Garamond" w:hAnsi="Garamond"/>
      <w:b w:val="0"/>
      <w:sz w:val="20"/>
    </w:rPr>
  </w:style>
  <w:style w:type="character" w:customStyle="1" w:styleId="WW8Num18z4">
    <w:name w:val="WW8Num18z4"/>
    <w:rsid w:val="00B91F56"/>
    <w:rPr>
      <w:b w:val="0"/>
    </w:rPr>
  </w:style>
  <w:style w:type="character" w:customStyle="1" w:styleId="WW8Num19z0">
    <w:name w:val="WW8Num19z0"/>
    <w:rsid w:val="00B91F56"/>
    <w:rPr>
      <w:b/>
    </w:rPr>
  </w:style>
  <w:style w:type="character" w:customStyle="1" w:styleId="WW8Num21z1">
    <w:name w:val="WW8Num21z1"/>
    <w:rsid w:val="00B91F56"/>
    <w:rPr>
      <w:b w:val="0"/>
    </w:rPr>
  </w:style>
  <w:style w:type="character" w:customStyle="1" w:styleId="WW8Num27z1">
    <w:name w:val="WW8Num27z1"/>
    <w:rsid w:val="00B91F56"/>
    <w:rPr>
      <w:b w:val="0"/>
      <w:sz w:val="20"/>
    </w:rPr>
  </w:style>
  <w:style w:type="character" w:customStyle="1" w:styleId="WW8Num27z2">
    <w:name w:val="WW8Num27z2"/>
    <w:rsid w:val="00B91F56"/>
    <w:rPr>
      <w:rFonts w:ascii="Garamond" w:hAnsi="Garamond"/>
      <w:b w:val="0"/>
      <w:sz w:val="20"/>
    </w:rPr>
  </w:style>
  <w:style w:type="character" w:customStyle="1" w:styleId="WW8Num27z4">
    <w:name w:val="WW8Num27z4"/>
    <w:rsid w:val="00B91F56"/>
    <w:rPr>
      <w:b w:val="0"/>
    </w:rPr>
  </w:style>
  <w:style w:type="character" w:customStyle="1" w:styleId="WW8Num29z0">
    <w:name w:val="WW8Num29z0"/>
    <w:rsid w:val="00B91F56"/>
    <w:rPr>
      <w:rFonts w:ascii="Symbol" w:hAnsi="Symbol"/>
    </w:rPr>
  </w:style>
  <w:style w:type="character" w:customStyle="1" w:styleId="WW8Num31z1">
    <w:name w:val="WW8Num31z1"/>
    <w:rsid w:val="00B91F56"/>
    <w:rPr>
      <w:b w:val="0"/>
    </w:rPr>
  </w:style>
  <w:style w:type="character" w:customStyle="1" w:styleId="WW8Num32z0">
    <w:name w:val="WW8Num32z0"/>
    <w:rsid w:val="00B91F56"/>
    <w:rPr>
      <w:b/>
    </w:rPr>
  </w:style>
  <w:style w:type="character" w:customStyle="1" w:styleId="WW8Num33z0">
    <w:name w:val="WW8Num33z0"/>
    <w:rsid w:val="00B91F56"/>
    <w:rPr>
      <w:rFonts w:ascii="Calibri" w:eastAsia="Times New Roman" w:hAnsi="Calibri" w:cs="Times New Roman"/>
    </w:rPr>
  </w:style>
  <w:style w:type="character" w:customStyle="1" w:styleId="WW8Num37z0">
    <w:name w:val="WW8Num37z0"/>
    <w:rsid w:val="00B91F56"/>
    <w:rPr>
      <w:b w:val="0"/>
      <w:sz w:val="22"/>
      <w:szCs w:val="22"/>
    </w:rPr>
  </w:style>
  <w:style w:type="character" w:customStyle="1" w:styleId="WW8Num40z0">
    <w:name w:val="WW8Num40z0"/>
    <w:rsid w:val="00B91F56"/>
    <w:rPr>
      <w:b w:val="0"/>
    </w:rPr>
  </w:style>
  <w:style w:type="character" w:customStyle="1" w:styleId="WW8Num41z1">
    <w:name w:val="WW8Num41z1"/>
    <w:rsid w:val="00B91F56"/>
    <w:rPr>
      <w:b w:val="0"/>
      <w:sz w:val="20"/>
    </w:rPr>
  </w:style>
  <w:style w:type="character" w:customStyle="1" w:styleId="WW8Num48z1">
    <w:name w:val="WW8Num48z1"/>
    <w:rsid w:val="00B91F56"/>
    <w:rPr>
      <w:rFonts w:ascii="Times New Roman" w:hAnsi="Times New Roman"/>
    </w:rPr>
  </w:style>
  <w:style w:type="character" w:customStyle="1" w:styleId="Domylnaczcionkaakapitu6">
    <w:name w:val="Domyślna czcionka akapitu6"/>
    <w:rsid w:val="00B91F56"/>
  </w:style>
  <w:style w:type="character" w:customStyle="1" w:styleId="Absatz-Standardschriftart">
    <w:name w:val="Absatz-Standardschriftart"/>
    <w:rsid w:val="00B91F56"/>
  </w:style>
  <w:style w:type="character" w:customStyle="1" w:styleId="WW-Absatz-Standardschriftart">
    <w:name w:val="WW-Absatz-Standardschriftart"/>
    <w:rsid w:val="00B91F56"/>
  </w:style>
  <w:style w:type="character" w:customStyle="1" w:styleId="Domylnaczcionkaakapitu5">
    <w:name w:val="Domyślna czcionka akapitu5"/>
    <w:rsid w:val="00B91F56"/>
  </w:style>
  <w:style w:type="character" w:customStyle="1" w:styleId="Domylnaczcionkaakapitu4">
    <w:name w:val="Domyślna czcionka akapitu4"/>
    <w:rsid w:val="00B91F56"/>
  </w:style>
  <w:style w:type="character" w:customStyle="1" w:styleId="WW-Absatz-Standardschriftart1">
    <w:name w:val="WW-Absatz-Standardschriftart1"/>
    <w:rsid w:val="00B91F56"/>
  </w:style>
  <w:style w:type="character" w:customStyle="1" w:styleId="WW-Absatz-Standardschriftart11">
    <w:name w:val="WW-Absatz-Standardschriftart11"/>
    <w:rsid w:val="00B91F56"/>
  </w:style>
  <w:style w:type="character" w:customStyle="1" w:styleId="WW8Num8z1">
    <w:name w:val="WW8Num8z1"/>
    <w:rsid w:val="00B91F56"/>
    <w:rPr>
      <w:b w:val="0"/>
      <w:sz w:val="20"/>
    </w:rPr>
  </w:style>
  <w:style w:type="character" w:customStyle="1" w:styleId="WW8Num8z2">
    <w:name w:val="WW8Num8z2"/>
    <w:rsid w:val="00B91F56"/>
    <w:rPr>
      <w:rFonts w:ascii="Garamond" w:hAnsi="Garamond"/>
      <w:b w:val="0"/>
      <w:sz w:val="20"/>
    </w:rPr>
  </w:style>
  <w:style w:type="character" w:customStyle="1" w:styleId="WW8Num8z4">
    <w:name w:val="WW8Num8z4"/>
    <w:rsid w:val="00B91F56"/>
    <w:rPr>
      <w:b w:val="0"/>
    </w:rPr>
  </w:style>
  <w:style w:type="character" w:customStyle="1" w:styleId="WW8Num9z1">
    <w:name w:val="WW8Num9z1"/>
    <w:rsid w:val="00B91F56"/>
    <w:rPr>
      <w:b/>
    </w:rPr>
  </w:style>
  <w:style w:type="character" w:customStyle="1" w:styleId="WW8Num12z0">
    <w:name w:val="WW8Num12z0"/>
    <w:rsid w:val="00B91F56"/>
    <w:rPr>
      <w:b w:val="0"/>
    </w:rPr>
  </w:style>
  <w:style w:type="character" w:customStyle="1" w:styleId="WW8Num24z1">
    <w:name w:val="WW8Num24z1"/>
    <w:rsid w:val="00B91F56"/>
    <w:rPr>
      <w:b w:val="0"/>
      <w:sz w:val="20"/>
    </w:rPr>
  </w:style>
  <w:style w:type="character" w:customStyle="1" w:styleId="WW8Num24z2">
    <w:name w:val="WW8Num24z2"/>
    <w:rsid w:val="00B91F56"/>
    <w:rPr>
      <w:rFonts w:ascii="Garamond" w:hAnsi="Garamond"/>
      <w:b w:val="0"/>
      <w:sz w:val="20"/>
    </w:rPr>
  </w:style>
  <w:style w:type="character" w:customStyle="1" w:styleId="WW8Num24z4">
    <w:name w:val="WW8Num24z4"/>
    <w:rsid w:val="00B91F56"/>
    <w:rPr>
      <w:b w:val="0"/>
    </w:rPr>
  </w:style>
  <w:style w:type="character" w:customStyle="1" w:styleId="WW8Num26z0">
    <w:name w:val="WW8Num26z0"/>
    <w:rsid w:val="00B91F56"/>
    <w:rPr>
      <w:b/>
    </w:rPr>
  </w:style>
  <w:style w:type="character" w:customStyle="1" w:styleId="WW8Num29z2">
    <w:name w:val="WW8Num29z2"/>
    <w:rsid w:val="00B91F56"/>
    <w:rPr>
      <w:rFonts w:ascii="Wingdings" w:hAnsi="Wingdings"/>
    </w:rPr>
  </w:style>
  <w:style w:type="character" w:customStyle="1" w:styleId="WW8Num29z4">
    <w:name w:val="WW8Num29z4"/>
    <w:rsid w:val="00B91F56"/>
    <w:rPr>
      <w:rFonts w:ascii="Courier New" w:hAnsi="Courier New" w:cs="Lucida Sans Unicode"/>
    </w:rPr>
  </w:style>
  <w:style w:type="character" w:customStyle="1" w:styleId="WW8Num30z0">
    <w:name w:val="WW8Num30z0"/>
    <w:rsid w:val="00B91F56"/>
    <w:rPr>
      <w:b w:val="0"/>
    </w:rPr>
  </w:style>
  <w:style w:type="character" w:customStyle="1" w:styleId="WW8Num34z1">
    <w:name w:val="WW8Num34z1"/>
    <w:rsid w:val="00B91F56"/>
    <w:rPr>
      <w:rFonts w:ascii="Times New Roman" w:hAnsi="Times New Roman"/>
    </w:rPr>
  </w:style>
  <w:style w:type="character" w:customStyle="1" w:styleId="WW8Num38z0">
    <w:name w:val="WW8Num38z0"/>
    <w:rsid w:val="00B91F56"/>
    <w:rPr>
      <w:b/>
    </w:rPr>
  </w:style>
  <w:style w:type="character" w:customStyle="1" w:styleId="WW8Num40z1">
    <w:name w:val="WW8Num40z1"/>
    <w:rsid w:val="00B91F56"/>
    <w:rPr>
      <w:b w:val="0"/>
    </w:rPr>
  </w:style>
  <w:style w:type="character" w:customStyle="1" w:styleId="WW8Num41z2">
    <w:name w:val="WW8Num41z2"/>
    <w:rsid w:val="00B91F56"/>
    <w:rPr>
      <w:rFonts w:ascii="Garamond" w:hAnsi="Garamond"/>
      <w:b w:val="0"/>
      <w:sz w:val="20"/>
    </w:rPr>
  </w:style>
  <w:style w:type="character" w:customStyle="1" w:styleId="WW8Num41z4">
    <w:name w:val="WW8Num41z4"/>
    <w:rsid w:val="00B91F56"/>
    <w:rPr>
      <w:b w:val="0"/>
    </w:rPr>
  </w:style>
  <w:style w:type="character" w:customStyle="1" w:styleId="WW8Num43z0">
    <w:name w:val="WW8Num43z0"/>
    <w:rsid w:val="00B91F56"/>
    <w:rPr>
      <w:b w:val="0"/>
      <w:i w:val="0"/>
    </w:rPr>
  </w:style>
  <w:style w:type="character" w:customStyle="1" w:styleId="WW8Num46z0">
    <w:name w:val="WW8Num46z0"/>
    <w:rsid w:val="00B91F56"/>
    <w:rPr>
      <w:rFonts w:ascii="Calibri" w:eastAsia="Times New Roman" w:hAnsi="Calibri" w:cs="Times New Roman"/>
    </w:rPr>
  </w:style>
  <w:style w:type="character" w:customStyle="1" w:styleId="WW8Num50z0">
    <w:name w:val="WW8Num50z0"/>
    <w:rsid w:val="00B91F56"/>
    <w:rPr>
      <w:rFonts w:ascii="Symbol" w:hAnsi="Symbol"/>
      <w:color w:val="auto"/>
    </w:rPr>
  </w:style>
  <w:style w:type="character" w:customStyle="1" w:styleId="WW8Num51z0">
    <w:name w:val="WW8Num51z0"/>
    <w:rsid w:val="00B91F56"/>
    <w:rPr>
      <w:b/>
    </w:rPr>
  </w:style>
  <w:style w:type="character" w:customStyle="1" w:styleId="WW8Num55z1">
    <w:name w:val="WW8Num55z1"/>
    <w:rsid w:val="00B91F56"/>
    <w:rPr>
      <w:rFonts w:ascii="Times New Roman" w:hAnsi="Times New Roman"/>
    </w:rPr>
  </w:style>
  <w:style w:type="character" w:customStyle="1" w:styleId="WW8Num59z0">
    <w:name w:val="WW8Num59z0"/>
    <w:rsid w:val="00B91F56"/>
    <w:rPr>
      <w:b/>
    </w:rPr>
  </w:style>
  <w:style w:type="character" w:customStyle="1" w:styleId="WW8Num61z1">
    <w:name w:val="WW8Num61z1"/>
    <w:rsid w:val="00B91F56"/>
    <w:rPr>
      <w:b w:val="0"/>
    </w:rPr>
  </w:style>
  <w:style w:type="character" w:customStyle="1" w:styleId="WW8Num71z1">
    <w:name w:val="WW8Num71z1"/>
    <w:rsid w:val="00B91F56"/>
    <w:rPr>
      <w:rFonts w:ascii="Courier New" w:hAnsi="Courier New" w:cs="Courier New"/>
    </w:rPr>
  </w:style>
  <w:style w:type="character" w:customStyle="1" w:styleId="WW8Num71z2">
    <w:name w:val="WW8Num71z2"/>
    <w:rsid w:val="00B91F56"/>
    <w:rPr>
      <w:rFonts w:ascii="Wingdings" w:hAnsi="Wingdings"/>
    </w:rPr>
  </w:style>
  <w:style w:type="character" w:customStyle="1" w:styleId="WW8Num71z3">
    <w:name w:val="WW8Num71z3"/>
    <w:rsid w:val="00B91F56"/>
    <w:rPr>
      <w:rFonts w:ascii="Symbol" w:hAnsi="Symbol"/>
    </w:rPr>
  </w:style>
  <w:style w:type="character" w:customStyle="1" w:styleId="WW8Num72z0">
    <w:name w:val="WW8Num72z0"/>
    <w:rsid w:val="00B91F56"/>
    <w:rPr>
      <w:b w:val="0"/>
      <w:sz w:val="22"/>
      <w:szCs w:val="22"/>
    </w:rPr>
  </w:style>
  <w:style w:type="character" w:customStyle="1" w:styleId="WW8Num74z0">
    <w:name w:val="WW8Num74z0"/>
    <w:rsid w:val="00B91F56"/>
    <w:rPr>
      <w:b w:val="0"/>
    </w:rPr>
  </w:style>
  <w:style w:type="character" w:customStyle="1" w:styleId="WW8Num75z3">
    <w:name w:val="WW8Num75z3"/>
    <w:rsid w:val="00B91F56"/>
    <w:rPr>
      <w:b w:val="0"/>
    </w:rPr>
  </w:style>
  <w:style w:type="character" w:customStyle="1" w:styleId="WW8Num76z0">
    <w:name w:val="WW8Num76z0"/>
    <w:rsid w:val="00B91F56"/>
    <w:rPr>
      <w:b w:val="0"/>
      <w:i w:val="0"/>
    </w:rPr>
  </w:style>
  <w:style w:type="character" w:customStyle="1" w:styleId="WW8Num77z0">
    <w:name w:val="WW8Num77z0"/>
    <w:rsid w:val="00B91F56"/>
    <w:rPr>
      <w:b w:val="0"/>
    </w:rPr>
  </w:style>
  <w:style w:type="character" w:customStyle="1" w:styleId="WW8Num80z3">
    <w:name w:val="WW8Num80z3"/>
    <w:rsid w:val="00B91F56"/>
    <w:rPr>
      <w:b w:val="0"/>
    </w:rPr>
  </w:style>
  <w:style w:type="character" w:customStyle="1" w:styleId="WW8Num81z0">
    <w:name w:val="WW8Num81z0"/>
    <w:rsid w:val="00B91F56"/>
    <w:rPr>
      <w:rFonts w:ascii="Calibri" w:eastAsia="Times New Roman" w:hAnsi="Calibri" w:cs="Times New Roman"/>
    </w:rPr>
  </w:style>
  <w:style w:type="character" w:customStyle="1" w:styleId="WW8Num82z1">
    <w:name w:val="WW8Num82z1"/>
    <w:rsid w:val="00B91F56"/>
    <w:rPr>
      <w:rFonts w:ascii="Calibri" w:hAnsi="Calibri" w:cs="Calibri"/>
      <w:sz w:val="22"/>
      <w:szCs w:val="22"/>
    </w:rPr>
  </w:style>
  <w:style w:type="character" w:customStyle="1" w:styleId="WW8Num88z0">
    <w:name w:val="WW8Num88z0"/>
    <w:rsid w:val="00B91F56"/>
    <w:rPr>
      <w:rFonts w:ascii="Times New Roman" w:hAnsi="Times New Roman" w:cs="Times New Roman"/>
    </w:rPr>
  </w:style>
  <w:style w:type="character" w:customStyle="1" w:styleId="WW8Num88z1">
    <w:name w:val="WW8Num88z1"/>
    <w:rsid w:val="00B91F56"/>
    <w:rPr>
      <w:rFonts w:ascii="Courier New" w:hAnsi="Courier New" w:cs="Courier New"/>
    </w:rPr>
  </w:style>
  <w:style w:type="character" w:customStyle="1" w:styleId="WW8Num88z2">
    <w:name w:val="WW8Num88z2"/>
    <w:rsid w:val="00B91F56"/>
    <w:rPr>
      <w:rFonts w:ascii="Wingdings" w:hAnsi="Wingdings"/>
    </w:rPr>
  </w:style>
  <w:style w:type="character" w:customStyle="1" w:styleId="WW8Num88z3">
    <w:name w:val="WW8Num88z3"/>
    <w:rsid w:val="00B91F56"/>
    <w:rPr>
      <w:rFonts w:ascii="Symbol" w:hAnsi="Symbol"/>
    </w:rPr>
  </w:style>
  <w:style w:type="character" w:customStyle="1" w:styleId="WW8Num91z2">
    <w:name w:val="WW8Num91z2"/>
    <w:rsid w:val="00B91F56"/>
    <w:rPr>
      <w:rFonts w:ascii="Times New Roman" w:eastAsia="Times New Roman" w:hAnsi="Times New Roman" w:cs="Times New Roman"/>
    </w:rPr>
  </w:style>
  <w:style w:type="character" w:customStyle="1" w:styleId="WW8Num92z0">
    <w:name w:val="WW8Num92z0"/>
    <w:rsid w:val="00B91F56"/>
    <w:rPr>
      <w:b w:val="0"/>
      <w:sz w:val="22"/>
      <w:szCs w:val="22"/>
    </w:rPr>
  </w:style>
  <w:style w:type="character" w:customStyle="1" w:styleId="WW8Num93z0">
    <w:name w:val="WW8Num93z0"/>
    <w:rsid w:val="00B91F56"/>
    <w:rPr>
      <w:rFonts w:ascii="Courier New" w:hAnsi="Courier New"/>
    </w:rPr>
  </w:style>
  <w:style w:type="character" w:customStyle="1" w:styleId="WW8Num93z1">
    <w:name w:val="WW8Num93z1"/>
    <w:rsid w:val="00B91F56"/>
    <w:rPr>
      <w:rFonts w:ascii="Courier New" w:hAnsi="Courier New" w:cs="Courier New"/>
    </w:rPr>
  </w:style>
  <w:style w:type="character" w:customStyle="1" w:styleId="WW8Num93z2">
    <w:name w:val="WW8Num93z2"/>
    <w:rsid w:val="00B91F56"/>
    <w:rPr>
      <w:rFonts w:ascii="Wingdings" w:hAnsi="Wingdings"/>
    </w:rPr>
  </w:style>
  <w:style w:type="character" w:customStyle="1" w:styleId="WW8Num93z3">
    <w:name w:val="WW8Num93z3"/>
    <w:rsid w:val="00B91F56"/>
    <w:rPr>
      <w:rFonts w:ascii="Symbol" w:hAnsi="Symbol"/>
    </w:rPr>
  </w:style>
  <w:style w:type="character" w:customStyle="1" w:styleId="WW8Num95z0">
    <w:name w:val="WW8Num95z0"/>
    <w:rsid w:val="00B91F56"/>
    <w:rPr>
      <w:rFonts w:ascii="Symbol" w:hAnsi="Symbol"/>
    </w:rPr>
  </w:style>
  <w:style w:type="character" w:customStyle="1" w:styleId="WW8Num95z1">
    <w:name w:val="WW8Num95z1"/>
    <w:rsid w:val="00B91F56"/>
    <w:rPr>
      <w:rFonts w:ascii="Courier New" w:hAnsi="Courier New" w:cs="Courier New"/>
    </w:rPr>
  </w:style>
  <w:style w:type="character" w:customStyle="1" w:styleId="WW8Num95z2">
    <w:name w:val="WW8Num95z2"/>
    <w:rsid w:val="00B91F56"/>
    <w:rPr>
      <w:rFonts w:ascii="Wingdings" w:hAnsi="Wingdings"/>
    </w:rPr>
  </w:style>
  <w:style w:type="character" w:customStyle="1" w:styleId="Domylnaczcionkaakapitu2">
    <w:name w:val="Domyślna czcionka akapitu2"/>
    <w:rsid w:val="00B91F56"/>
  </w:style>
  <w:style w:type="character" w:customStyle="1" w:styleId="Odwoaniedokomentarza2">
    <w:name w:val="Odwołanie do komentarza2"/>
    <w:rsid w:val="00B91F56"/>
    <w:rPr>
      <w:sz w:val="16"/>
      <w:szCs w:val="16"/>
    </w:rPr>
  </w:style>
  <w:style w:type="character" w:customStyle="1" w:styleId="Odwoanieprzypisukocowego1">
    <w:name w:val="Odwołanie przypisu końcowego1"/>
    <w:rsid w:val="00B91F56"/>
    <w:rPr>
      <w:vertAlign w:val="superscript"/>
    </w:rPr>
  </w:style>
  <w:style w:type="character" w:customStyle="1" w:styleId="Znakiprzypiswdolnych">
    <w:name w:val="Znaki przypisów dolnych"/>
    <w:rsid w:val="00B91F56"/>
    <w:rPr>
      <w:vertAlign w:val="superscript"/>
    </w:rPr>
  </w:style>
  <w:style w:type="character" w:customStyle="1" w:styleId="Odwoaniedokomentarza3">
    <w:name w:val="Odwołanie do komentarza3"/>
    <w:rsid w:val="00B91F56"/>
    <w:rPr>
      <w:sz w:val="16"/>
      <w:szCs w:val="16"/>
    </w:rPr>
  </w:style>
  <w:style w:type="character" w:customStyle="1" w:styleId="TekstkomentarzaZnak4">
    <w:name w:val="Tekst komentarza Znak4"/>
    <w:rsid w:val="00B91F56"/>
    <w:rPr>
      <w:rFonts w:cs="Calibri"/>
    </w:rPr>
  </w:style>
  <w:style w:type="character" w:customStyle="1" w:styleId="Odwoanieprzypisukocowego2">
    <w:name w:val="Odwołanie przypisu końcowego2"/>
    <w:rsid w:val="00B91F56"/>
    <w:rPr>
      <w:vertAlign w:val="superscript"/>
    </w:rPr>
  </w:style>
  <w:style w:type="character" w:customStyle="1" w:styleId="Odwoaniedokomentarza4">
    <w:name w:val="Odwołanie do komentarza4"/>
    <w:rsid w:val="00B91F56"/>
    <w:rPr>
      <w:sz w:val="16"/>
      <w:szCs w:val="16"/>
    </w:rPr>
  </w:style>
  <w:style w:type="character" w:customStyle="1" w:styleId="TekstkomentarzaZnak5">
    <w:name w:val="Tekst komentarza Znak5"/>
    <w:rsid w:val="00B91F56"/>
    <w:rPr>
      <w:rFonts w:cs="Calibri"/>
    </w:rPr>
  </w:style>
  <w:style w:type="paragraph" w:customStyle="1" w:styleId="Nagwek6">
    <w:name w:val="Nagłówek6"/>
    <w:basedOn w:val="Normalny"/>
    <w:next w:val="Tekstpodstawowy"/>
    <w:rsid w:val="00B91F56"/>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B91F56"/>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B91F56"/>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B91F56"/>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B91F56"/>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B91F56"/>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B91F56"/>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B91F56"/>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B91F56"/>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B91F56"/>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B91F56"/>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B91F56"/>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B91F56"/>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B91F56"/>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B91F56"/>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B91F56"/>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B91F56"/>
  </w:style>
  <w:style w:type="paragraph" w:customStyle="1" w:styleId="Tekstkomentarza3">
    <w:name w:val="Tekst komentarza3"/>
    <w:basedOn w:val="Normalny"/>
    <w:rsid w:val="00B91F56"/>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B91F56"/>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B91F56"/>
    <w:rPr>
      <w:rFonts w:cs="Calibri"/>
      <w:lang w:eastAsia="ar-SA"/>
    </w:rPr>
  </w:style>
  <w:style w:type="character" w:customStyle="1" w:styleId="WW8Num25z5">
    <w:name w:val="WW8Num25z5"/>
    <w:rsid w:val="00B91F56"/>
  </w:style>
  <w:style w:type="character" w:customStyle="1" w:styleId="Nierozpoznanawzmianka2">
    <w:name w:val="Nierozpoznana wzmianka2"/>
    <w:uiPriority w:val="99"/>
    <w:unhideWhenUsed/>
    <w:rsid w:val="00B91F56"/>
    <w:rPr>
      <w:color w:val="808080"/>
      <w:shd w:val="clear" w:color="auto" w:fill="E6E6E6"/>
    </w:rPr>
  </w:style>
  <w:style w:type="character" w:styleId="Pogrubienie">
    <w:name w:val="Strong"/>
    <w:qFormat/>
    <w:rsid w:val="00B91F56"/>
    <w:rPr>
      <w:b/>
      <w:bCs/>
    </w:rPr>
  </w:style>
  <w:style w:type="paragraph" w:customStyle="1" w:styleId="Tekstpodstawowywcity34">
    <w:name w:val="Tekst podstawowy wcięty 34"/>
    <w:basedOn w:val="Normalny"/>
    <w:rsid w:val="00B91F56"/>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B91F56"/>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B91F56"/>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B91F56"/>
    <w:rPr>
      <w:b w:val="0"/>
    </w:rPr>
  </w:style>
  <w:style w:type="character" w:customStyle="1" w:styleId="WW8Num73z0">
    <w:name w:val="WW8Num73z0"/>
    <w:rsid w:val="00B91F56"/>
    <w:rPr>
      <w:b w:val="0"/>
      <w:sz w:val="22"/>
      <w:szCs w:val="22"/>
    </w:rPr>
  </w:style>
  <w:style w:type="character" w:customStyle="1" w:styleId="WW8Num76z1">
    <w:name w:val="WW8Num76z1"/>
    <w:rsid w:val="00B91F56"/>
    <w:rPr>
      <w:rFonts w:ascii="Courier New" w:hAnsi="Courier New" w:cs="Courier New"/>
    </w:rPr>
  </w:style>
  <w:style w:type="character" w:customStyle="1" w:styleId="WW8Num76z2">
    <w:name w:val="WW8Num76z2"/>
    <w:rsid w:val="00B91F56"/>
    <w:rPr>
      <w:rFonts w:ascii="Wingdings" w:hAnsi="Wingdings"/>
    </w:rPr>
  </w:style>
  <w:style w:type="character" w:customStyle="1" w:styleId="WW8Num79z0">
    <w:name w:val="WW8Num79z0"/>
    <w:rsid w:val="00B91F56"/>
    <w:rPr>
      <w:rFonts w:ascii="Calibri" w:eastAsia="Times New Roman" w:hAnsi="Calibri" w:cs="Times New Roman"/>
    </w:rPr>
  </w:style>
  <w:style w:type="character" w:customStyle="1" w:styleId="WW8Num86z0">
    <w:name w:val="WW8Num86z0"/>
    <w:rsid w:val="00B91F56"/>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B91F56"/>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B91F56"/>
  </w:style>
  <w:style w:type="paragraph" w:customStyle="1" w:styleId="Tekstpodstawowywcity35">
    <w:name w:val="Tekst podstawowy wcięty 35"/>
    <w:basedOn w:val="Normalny"/>
    <w:rsid w:val="00B91F5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B91F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B91F56"/>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B91F56"/>
    <w:pPr>
      <w:numPr>
        <w:numId w:val="5"/>
      </w:numPr>
    </w:pPr>
  </w:style>
  <w:style w:type="character" w:styleId="Nierozpoznanawzmianka">
    <w:name w:val="Unresolved Mention"/>
    <w:uiPriority w:val="99"/>
    <w:unhideWhenUsed/>
    <w:rsid w:val="00B91F56"/>
    <w:rPr>
      <w:color w:val="808080"/>
      <w:shd w:val="clear" w:color="auto" w:fill="E6E6E6"/>
    </w:rPr>
  </w:style>
  <w:style w:type="paragraph" w:customStyle="1" w:styleId="Tekstpodstawowywcity37">
    <w:name w:val="Tekst podstawowy wcięty 37"/>
    <w:basedOn w:val="Normalny"/>
    <w:rsid w:val="00B91F5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91F56"/>
    <w:rPr>
      <w:color w:val="0563C1"/>
      <w:u w:val="single"/>
    </w:rPr>
  </w:style>
  <w:style w:type="paragraph" w:customStyle="1" w:styleId="Normalny1">
    <w:name w:val="Normalny1"/>
    <w:rsid w:val="00B91F5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91F56"/>
    <w:rPr>
      <w:rFonts w:ascii="Times New Roman" w:hAnsi="Times New Roman"/>
      <w:sz w:val="20"/>
      <w:lang w:val="x-none" w:eastAsia="ar-SA" w:bidi="ar-SA"/>
    </w:rPr>
  </w:style>
  <w:style w:type="paragraph" w:customStyle="1" w:styleId="n">
    <w:name w:val="n"/>
    <w:basedOn w:val="Normalny"/>
    <w:rsid w:val="00B91F56"/>
    <w:pPr>
      <w:numPr>
        <w:numId w:val="6"/>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91F56"/>
    <w:pPr>
      <w:numPr>
        <w:numId w:val="7"/>
      </w:numPr>
    </w:pPr>
  </w:style>
  <w:style w:type="paragraph" w:customStyle="1" w:styleId="opzcz">
    <w:name w:val="opz_część"/>
    <w:qFormat/>
    <w:rsid w:val="00B91F56"/>
    <w:pPr>
      <w:keepNext/>
      <w:pageBreakBefore/>
      <w:numPr>
        <w:numId w:val="7"/>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91F56"/>
    <w:pPr>
      <w:keepNext/>
      <w:numPr>
        <w:ilvl w:val="1"/>
        <w:numId w:val="7"/>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91F56"/>
    <w:pPr>
      <w:numPr>
        <w:ilvl w:val="2"/>
        <w:numId w:val="7"/>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91F56"/>
    <w:pPr>
      <w:numPr>
        <w:ilvl w:val="3"/>
      </w:numPr>
      <w:outlineLvl w:val="3"/>
    </w:pPr>
    <w:rPr>
      <w:rFonts w:cs="Times New Roman"/>
      <w:szCs w:val="20"/>
      <w:lang w:val="x-none" w:eastAsia="x-none"/>
    </w:rPr>
  </w:style>
  <w:style w:type="paragraph" w:customStyle="1" w:styleId="Heading">
    <w:name w:val="Heading"/>
    <w:basedOn w:val="Standard0"/>
    <w:next w:val="Textbody"/>
    <w:rsid w:val="00B91F5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91F5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91F5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91F5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91F5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91F5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91F56"/>
    <w:pPr>
      <w:numPr>
        <w:ilvl w:val="0"/>
        <w:numId w:val="0"/>
      </w:numPr>
      <w:ind w:left="709" w:hanging="425"/>
    </w:pPr>
    <w:rPr>
      <w:rFonts w:ascii="Times New Roman" w:hAnsi="Times New Roman"/>
      <w:color w:val="FF0000"/>
      <w:sz w:val="22"/>
    </w:rPr>
  </w:style>
  <w:style w:type="paragraph" w:customStyle="1" w:styleId="opzprzypis">
    <w:name w:val="opz_przypis"/>
    <w:rsid w:val="00B91F5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91F56"/>
    <w:rPr>
      <w:color w:val="0000FF"/>
      <w:u w:val="single"/>
    </w:rPr>
  </w:style>
  <w:style w:type="character" w:customStyle="1" w:styleId="StrongEmphasis">
    <w:name w:val="Strong Emphasis"/>
    <w:rsid w:val="00B91F56"/>
    <w:rPr>
      <w:b/>
      <w:bCs/>
    </w:rPr>
  </w:style>
  <w:style w:type="character" w:customStyle="1" w:styleId="opzprzypisZnak">
    <w:name w:val="opz_przypis Znak"/>
    <w:rsid w:val="00B91F56"/>
    <w:rPr>
      <w:rFonts w:eastAsia="Times New Roman"/>
      <w:bCs/>
      <w:iCs/>
      <w:lang w:eastAsia="pl-PL"/>
    </w:rPr>
  </w:style>
  <w:style w:type="character" w:customStyle="1" w:styleId="ListLabel1">
    <w:name w:val="ListLabel 1"/>
    <w:rsid w:val="00B91F56"/>
    <w:rPr>
      <w:b/>
    </w:rPr>
  </w:style>
  <w:style w:type="character" w:customStyle="1" w:styleId="ListLabel2">
    <w:name w:val="ListLabel 2"/>
    <w:rsid w:val="00B91F56"/>
    <w:rPr>
      <w:b w:val="0"/>
    </w:rPr>
  </w:style>
  <w:style w:type="character" w:customStyle="1" w:styleId="ListLabel3">
    <w:name w:val="ListLabel 3"/>
    <w:rsid w:val="00B91F56"/>
    <w:rPr>
      <w:b w:val="0"/>
      <w:color w:val="FF0000"/>
    </w:rPr>
  </w:style>
  <w:style w:type="character" w:customStyle="1" w:styleId="ListLabel4">
    <w:name w:val="ListLabel 4"/>
    <w:rsid w:val="00B91F56"/>
    <w:rPr>
      <w:rFonts w:cs="Times New Roman"/>
      <w:b w:val="0"/>
      <w:i w:val="0"/>
      <w:color w:val="00000A"/>
      <w:sz w:val="20"/>
      <w:szCs w:val="20"/>
    </w:rPr>
  </w:style>
  <w:style w:type="character" w:customStyle="1" w:styleId="ListLabel5">
    <w:name w:val="ListLabel 5"/>
    <w:rsid w:val="00B91F56"/>
    <w:rPr>
      <w:rFonts w:cs="Courier New"/>
      <w:b w:val="0"/>
    </w:rPr>
  </w:style>
  <w:style w:type="character" w:customStyle="1" w:styleId="ListLabel6">
    <w:name w:val="ListLabel 6"/>
    <w:rsid w:val="00B91F56"/>
    <w:rPr>
      <w:rFonts w:cs="Courier New"/>
    </w:rPr>
  </w:style>
  <w:style w:type="character" w:customStyle="1" w:styleId="ListLabel7">
    <w:name w:val="ListLabel 7"/>
    <w:rsid w:val="00B91F56"/>
    <w:rPr>
      <w:sz w:val="22"/>
      <w:szCs w:val="22"/>
    </w:rPr>
  </w:style>
  <w:style w:type="character" w:customStyle="1" w:styleId="ListLabel8">
    <w:name w:val="ListLabel 8"/>
    <w:rsid w:val="00B91F56"/>
    <w:rPr>
      <w:rFonts w:eastAsia="Times New Roman" w:cs="Times New Roman"/>
    </w:rPr>
  </w:style>
  <w:style w:type="character" w:customStyle="1" w:styleId="ListLabel9">
    <w:name w:val="ListLabel 9"/>
    <w:rsid w:val="00B91F56"/>
    <w:rPr>
      <w:rFonts w:eastAsia="Times New Roman" w:cs="Times New Roman"/>
      <w:color w:val="00000A"/>
    </w:rPr>
  </w:style>
  <w:style w:type="character" w:customStyle="1" w:styleId="ListLabel10">
    <w:name w:val="ListLabel 10"/>
    <w:rsid w:val="00B91F56"/>
    <w:rPr>
      <w:rFonts w:eastAsia="Times New Roman" w:cs="Times New Roman"/>
      <w:b w:val="0"/>
      <w:i w:val="0"/>
      <w:color w:val="00000A"/>
      <w:sz w:val="22"/>
      <w:szCs w:val="22"/>
    </w:rPr>
  </w:style>
  <w:style w:type="character" w:customStyle="1" w:styleId="ListLabel11">
    <w:name w:val="ListLabel 11"/>
    <w:rsid w:val="00B91F56"/>
    <w:rPr>
      <w:rFonts w:cs="Times New Roman"/>
      <w:b w:val="0"/>
      <w:sz w:val="22"/>
      <w:szCs w:val="22"/>
    </w:rPr>
  </w:style>
  <w:style w:type="character" w:customStyle="1" w:styleId="ListLabel12">
    <w:name w:val="ListLabel 12"/>
    <w:rsid w:val="00B91F56"/>
    <w:rPr>
      <w:rFonts w:eastAsia="Times New Roman" w:cs="Times New Roman"/>
      <w:color w:val="FF0000"/>
    </w:rPr>
  </w:style>
  <w:style w:type="character" w:customStyle="1" w:styleId="NumberingSymbols">
    <w:name w:val="Numbering Symbols"/>
    <w:rsid w:val="00B91F56"/>
  </w:style>
  <w:style w:type="numbering" w:customStyle="1" w:styleId="WWOutlineListStyle3">
    <w:name w:val="WW_OutlineListStyle_3"/>
    <w:basedOn w:val="Bezlisty"/>
    <w:rsid w:val="00B91F56"/>
    <w:pPr>
      <w:numPr>
        <w:numId w:val="8"/>
      </w:numPr>
    </w:pPr>
  </w:style>
  <w:style w:type="numbering" w:customStyle="1" w:styleId="WWOutlineListStyle2">
    <w:name w:val="WW_OutlineListStyle_2"/>
    <w:basedOn w:val="Bezlisty"/>
    <w:rsid w:val="00B91F56"/>
    <w:pPr>
      <w:numPr>
        <w:numId w:val="9"/>
      </w:numPr>
    </w:pPr>
  </w:style>
  <w:style w:type="numbering" w:customStyle="1" w:styleId="WWOutlineListStyle1">
    <w:name w:val="WW_OutlineListStyle_1"/>
    <w:basedOn w:val="Bezlisty"/>
    <w:rsid w:val="00B91F56"/>
    <w:pPr>
      <w:numPr>
        <w:numId w:val="10"/>
      </w:numPr>
    </w:pPr>
  </w:style>
  <w:style w:type="numbering" w:customStyle="1" w:styleId="WWOutlineListStyle">
    <w:name w:val="WW_OutlineListStyle"/>
    <w:basedOn w:val="Bezlisty"/>
    <w:rsid w:val="00B91F56"/>
    <w:pPr>
      <w:numPr>
        <w:numId w:val="11"/>
      </w:numPr>
    </w:pPr>
  </w:style>
  <w:style w:type="numbering" w:customStyle="1" w:styleId="WWNum1">
    <w:name w:val="WWNum1"/>
    <w:basedOn w:val="Bezlisty"/>
    <w:rsid w:val="00B91F56"/>
    <w:pPr>
      <w:numPr>
        <w:numId w:val="12"/>
      </w:numPr>
    </w:pPr>
  </w:style>
  <w:style w:type="numbering" w:customStyle="1" w:styleId="WWNum2">
    <w:name w:val="WWNum2"/>
    <w:basedOn w:val="Bezlisty"/>
    <w:rsid w:val="00B91F56"/>
    <w:pPr>
      <w:numPr>
        <w:numId w:val="13"/>
      </w:numPr>
    </w:pPr>
  </w:style>
  <w:style w:type="numbering" w:customStyle="1" w:styleId="WWNum3">
    <w:name w:val="WWNum3"/>
    <w:basedOn w:val="Bezlisty"/>
    <w:rsid w:val="00B91F56"/>
    <w:pPr>
      <w:numPr>
        <w:numId w:val="14"/>
      </w:numPr>
    </w:pPr>
  </w:style>
  <w:style w:type="numbering" w:customStyle="1" w:styleId="WWNum4">
    <w:name w:val="WWNum4"/>
    <w:basedOn w:val="Bezlisty"/>
    <w:rsid w:val="00B91F56"/>
    <w:pPr>
      <w:numPr>
        <w:numId w:val="15"/>
      </w:numPr>
    </w:pPr>
  </w:style>
  <w:style w:type="numbering" w:customStyle="1" w:styleId="WWNum5">
    <w:name w:val="WWNum5"/>
    <w:basedOn w:val="Bezlisty"/>
    <w:rsid w:val="00B91F56"/>
    <w:pPr>
      <w:numPr>
        <w:numId w:val="16"/>
      </w:numPr>
    </w:pPr>
  </w:style>
  <w:style w:type="numbering" w:customStyle="1" w:styleId="WWNum6">
    <w:name w:val="WWNum6"/>
    <w:basedOn w:val="Bezlisty"/>
    <w:rsid w:val="00B91F56"/>
    <w:pPr>
      <w:numPr>
        <w:numId w:val="17"/>
      </w:numPr>
    </w:pPr>
  </w:style>
  <w:style w:type="numbering" w:customStyle="1" w:styleId="WWNum7">
    <w:name w:val="WWNum7"/>
    <w:basedOn w:val="Bezlisty"/>
    <w:rsid w:val="00B91F56"/>
    <w:pPr>
      <w:numPr>
        <w:numId w:val="18"/>
      </w:numPr>
    </w:pPr>
  </w:style>
  <w:style w:type="numbering" w:customStyle="1" w:styleId="WWNum8">
    <w:name w:val="WWNum8"/>
    <w:basedOn w:val="Bezlisty"/>
    <w:rsid w:val="00B91F56"/>
    <w:pPr>
      <w:numPr>
        <w:numId w:val="19"/>
      </w:numPr>
    </w:pPr>
  </w:style>
  <w:style w:type="numbering" w:customStyle="1" w:styleId="WWNum9">
    <w:name w:val="WWNum9"/>
    <w:basedOn w:val="Bezlisty"/>
    <w:rsid w:val="00B91F56"/>
    <w:pPr>
      <w:numPr>
        <w:numId w:val="20"/>
      </w:numPr>
    </w:pPr>
  </w:style>
  <w:style w:type="numbering" w:customStyle="1" w:styleId="WWNum10">
    <w:name w:val="WWNum10"/>
    <w:basedOn w:val="Bezlisty"/>
    <w:rsid w:val="00B91F56"/>
    <w:pPr>
      <w:numPr>
        <w:numId w:val="21"/>
      </w:numPr>
    </w:pPr>
  </w:style>
  <w:style w:type="numbering" w:customStyle="1" w:styleId="WWNum11">
    <w:name w:val="WWNum11"/>
    <w:basedOn w:val="Bezlisty"/>
    <w:rsid w:val="00B91F56"/>
    <w:pPr>
      <w:numPr>
        <w:numId w:val="22"/>
      </w:numPr>
    </w:pPr>
  </w:style>
  <w:style w:type="numbering" w:customStyle="1" w:styleId="WWNum12">
    <w:name w:val="WWNum12"/>
    <w:basedOn w:val="Bezlisty"/>
    <w:rsid w:val="00B91F56"/>
    <w:pPr>
      <w:numPr>
        <w:numId w:val="23"/>
      </w:numPr>
    </w:pPr>
  </w:style>
  <w:style w:type="numbering" w:customStyle="1" w:styleId="WWNum13">
    <w:name w:val="WWNum13"/>
    <w:basedOn w:val="Bezlisty"/>
    <w:rsid w:val="00B91F56"/>
    <w:pPr>
      <w:numPr>
        <w:numId w:val="24"/>
      </w:numPr>
    </w:pPr>
  </w:style>
  <w:style w:type="numbering" w:customStyle="1" w:styleId="WWNum14">
    <w:name w:val="WWNum14"/>
    <w:basedOn w:val="Bezlisty"/>
    <w:rsid w:val="00B91F56"/>
    <w:pPr>
      <w:numPr>
        <w:numId w:val="25"/>
      </w:numPr>
    </w:pPr>
  </w:style>
  <w:style w:type="numbering" w:customStyle="1" w:styleId="WWNum15">
    <w:name w:val="WWNum15"/>
    <w:basedOn w:val="Bezlisty"/>
    <w:rsid w:val="00B91F56"/>
    <w:pPr>
      <w:numPr>
        <w:numId w:val="26"/>
      </w:numPr>
    </w:pPr>
  </w:style>
  <w:style w:type="numbering" w:customStyle="1" w:styleId="WWNum16">
    <w:name w:val="WWNum16"/>
    <w:basedOn w:val="Bezlisty"/>
    <w:rsid w:val="00B91F56"/>
    <w:pPr>
      <w:numPr>
        <w:numId w:val="27"/>
      </w:numPr>
    </w:pPr>
  </w:style>
  <w:style w:type="numbering" w:customStyle="1" w:styleId="WWNum17">
    <w:name w:val="WWNum17"/>
    <w:basedOn w:val="Bezlisty"/>
    <w:rsid w:val="00B91F56"/>
    <w:pPr>
      <w:numPr>
        <w:numId w:val="28"/>
      </w:numPr>
    </w:pPr>
  </w:style>
  <w:style w:type="numbering" w:customStyle="1" w:styleId="WWNum18">
    <w:name w:val="WWNum18"/>
    <w:basedOn w:val="Bezlisty"/>
    <w:rsid w:val="00B91F56"/>
    <w:pPr>
      <w:numPr>
        <w:numId w:val="29"/>
      </w:numPr>
    </w:pPr>
  </w:style>
  <w:style w:type="numbering" w:customStyle="1" w:styleId="WWNum19">
    <w:name w:val="WWNum19"/>
    <w:basedOn w:val="Bezlisty"/>
    <w:rsid w:val="00B91F56"/>
    <w:pPr>
      <w:numPr>
        <w:numId w:val="30"/>
      </w:numPr>
    </w:pPr>
  </w:style>
  <w:style w:type="numbering" w:customStyle="1" w:styleId="WWNum20">
    <w:name w:val="WWNum20"/>
    <w:basedOn w:val="Bezlisty"/>
    <w:rsid w:val="00B91F56"/>
    <w:pPr>
      <w:numPr>
        <w:numId w:val="31"/>
      </w:numPr>
    </w:pPr>
  </w:style>
  <w:style w:type="numbering" w:customStyle="1" w:styleId="WWNum21">
    <w:name w:val="WWNum21"/>
    <w:basedOn w:val="Bezlisty"/>
    <w:rsid w:val="00B91F56"/>
    <w:pPr>
      <w:numPr>
        <w:numId w:val="32"/>
      </w:numPr>
    </w:pPr>
  </w:style>
  <w:style w:type="numbering" w:customStyle="1" w:styleId="WWNum22">
    <w:name w:val="WWNum22"/>
    <w:basedOn w:val="Bezlisty"/>
    <w:rsid w:val="00B91F56"/>
    <w:pPr>
      <w:numPr>
        <w:numId w:val="33"/>
      </w:numPr>
    </w:pPr>
  </w:style>
  <w:style w:type="numbering" w:customStyle="1" w:styleId="WWNum23">
    <w:name w:val="WWNum23"/>
    <w:basedOn w:val="Bezlisty"/>
    <w:rsid w:val="00B91F56"/>
    <w:pPr>
      <w:numPr>
        <w:numId w:val="34"/>
      </w:numPr>
    </w:pPr>
  </w:style>
  <w:style w:type="numbering" w:customStyle="1" w:styleId="WWNum24">
    <w:name w:val="WWNum24"/>
    <w:basedOn w:val="Bezlisty"/>
    <w:rsid w:val="00B91F56"/>
    <w:pPr>
      <w:numPr>
        <w:numId w:val="35"/>
      </w:numPr>
    </w:pPr>
  </w:style>
  <w:style w:type="numbering" w:customStyle="1" w:styleId="WWNum25">
    <w:name w:val="WWNum25"/>
    <w:basedOn w:val="Bezlisty"/>
    <w:rsid w:val="00B91F56"/>
    <w:pPr>
      <w:numPr>
        <w:numId w:val="36"/>
      </w:numPr>
    </w:pPr>
  </w:style>
  <w:style w:type="numbering" w:customStyle="1" w:styleId="WWNum26">
    <w:name w:val="WWNum26"/>
    <w:basedOn w:val="Bezlisty"/>
    <w:rsid w:val="00B91F56"/>
    <w:pPr>
      <w:numPr>
        <w:numId w:val="37"/>
      </w:numPr>
    </w:pPr>
  </w:style>
  <w:style w:type="numbering" w:customStyle="1" w:styleId="WWNum27">
    <w:name w:val="WWNum27"/>
    <w:basedOn w:val="Bezlisty"/>
    <w:rsid w:val="00B91F56"/>
    <w:pPr>
      <w:numPr>
        <w:numId w:val="38"/>
      </w:numPr>
    </w:pPr>
  </w:style>
  <w:style w:type="numbering" w:customStyle="1" w:styleId="WWNum28">
    <w:name w:val="WWNum28"/>
    <w:basedOn w:val="Bezlisty"/>
    <w:rsid w:val="00B91F56"/>
    <w:pPr>
      <w:numPr>
        <w:numId w:val="39"/>
      </w:numPr>
    </w:pPr>
  </w:style>
  <w:style w:type="numbering" w:customStyle="1" w:styleId="WWNum29">
    <w:name w:val="WWNum29"/>
    <w:basedOn w:val="Bezlisty"/>
    <w:rsid w:val="00B91F56"/>
    <w:pPr>
      <w:numPr>
        <w:numId w:val="40"/>
      </w:numPr>
    </w:pPr>
  </w:style>
  <w:style w:type="numbering" w:customStyle="1" w:styleId="WWNum30">
    <w:name w:val="WWNum30"/>
    <w:basedOn w:val="Bezlisty"/>
    <w:rsid w:val="00B91F56"/>
    <w:pPr>
      <w:numPr>
        <w:numId w:val="41"/>
      </w:numPr>
    </w:pPr>
  </w:style>
  <w:style w:type="numbering" w:customStyle="1" w:styleId="WWNum31">
    <w:name w:val="WWNum31"/>
    <w:basedOn w:val="Bezlisty"/>
    <w:rsid w:val="00B91F56"/>
    <w:pPr>
      <w:numPr>
        <w:numId w:val="42"/>
      </w:numPr>
    </w:pPr>
  </w:style>
  <w:style w:type="numbering" w:customStyle="1" w:styleId="WWNum32">
    <w:name w:val="WWNum32"/>
    <w:basedOn w:val="Bezlisty"/>
    <w:rsid w:val="00B91F56"/>
    <w:pPr>
      <w:numPr>
        <w:numId w:val="43"/>
      </w:numPr>
    </w:pPr>
  </w:style>
  <w:style w:type="numbering" w:customStyle="1" w:styleId="WWNum33">
    <w:name w:val="WWNum33"/>
    <w:basedOn w:val="Bezlisty"/>
    <w:rsid w:val="00B91F56"/>
    <w:pPr>
      <w:numPr>
        <w:numId w:val="44"/>
      </w:numPr>
    </w:pPr>
  </w:style>
  <w:style w:type="numbering" w:customStyle="1" w:styleId="WWNum34">
    <w:name w:val="WWNum34"/>
    <w:basedOn w:val="Bezlisty"/>
    <w:rsid w:val="00B91F56"/>
    <w:pPr>
      <w:numPr>
        <w:numId w:val="45"/>
      </w:numPr>
    </w:pPr>
  </w:style>
  <w:style w:type="numbering" w:customStyle="1" w:styleId="WWNum35">
    <w:name w:val="WWNum35"/>
    <w:basedOn w:val="Bezlisty"/>
    <w:rsid w:val="00B91F56"/>
    <w:pPr>
      <w:numPr>
        <w:numId w:val="46"/>
      </w:numPr>
    </w:pPr>
  </w:style>
  <w:style w:type="numbering" w:customStyle="1" w:styleId="WWNum36">
    <w:name w:val="WWNum36"/>
    <w:basedOn w:val="Bezlisty"/>
    <w:rsid w:val="00B91F56"/>
    <w:pPr>
      <w:numPr>
        <w:numId w:val="47"/>
      </w:numPr>
    </w:pPr>
  </w:style>
  <w:style w:type="numbering" w:customStyle="1" w:styleId="WWNum37">
    <w:name w:val="WWNum37"/>
    <w:basedOn w:val="Bezlisty"/>
    <w:rsid w:val="00B91F56"/>
    <w:pPr>
      <w:numPr>
        <w:numId w:val="48"/>
      </w:numPr>
    </w:pPr>
  </w:style>
  <w:style w:type="numbering" w:customStyle="1" w:styleId="WWNum38">
    <w:name w:val="WWNum38"/>
    <w:basedOn w:val="Bezlisty"/>
    <w:rsid w:val="00B91F56"/>
    <w:pPr>
      <w:numPr>
        <w:numId w:val="49"/>
      </w:numPr>
    </w:pPr>
  </w:style>
  <w:style w:type="numbering" w:customStyle="1" w:styleId="WWNum39">
    <w:name w:val="WWNum39"/>
    <w:basedOn w:val="Bezlisty"/>
    <w:rsid w:val="00B91F56"/>
    <w:pPr>
      <w:numPr>
        <w:numId w:val="50"/>
      </w:numPr>
    </w:pPr>
  </w:style>
  <w:style w:type="numbering" w:customStyle="1" w:styleId="WWNum40">
    <w:name w:val="WWNum40"/>
    <w:basedOn w:val="Bezlisty"/>
    <w:rsid w:val="00B91F56"/>
    <w:pPr>
      <w:numPr>
        <w:numId w:val="51"/>
      </w:numPr>
    </w:pPr>
  </w:style>
  <w:style w:type="numbering" w:customStyle="1" w:styleId="WWNum41">
    <w:name w:val="WWNum41"/>
    <w:basedOn w:val="Bezlisty"/>
    <w:rsid w:val="00B91F56"/>
    <w:pPr>
      <w:numPr>
        <w:numId w:val="52"/>
      </w:numPr>
    </w:pPr>
  </w:style>
  <w:style w:type="numbering" w:customStyle="1" w:styleId="WWNum42">
    <w:name w:val="WWNum42"/>
    <w:basedOn w:val="Bezlisty"/>
    <w:rsid w:val="00B91F56"/>
    <w:pPr>
      <w:numPr>
        <w:numId w:val="53"/>
      </w:numPr>
    </w:pPr>
  </w:style>
  <w:style w:type="numbering" w:customStyle="1" w:styleId="WWNum43">
    <w:name w:val="WWNum43"/>
    <w:basedOn w:val="Bezlisty"/>
    <w:rsid w:val="00B91F56"/>
    <w:pPr>
      <w:numPr>
        <w:numId w:val="54"/>
      </w:numPr>
    </w:pPr>
  </w:style>
  <w:style w:type="numbering" w:customStyle="1" w:styleId="WWNum44">
    <w:name w:val="WWNum44"/>
    <w:basedOn w:val="Bezlisty"/>
    <w:rsid w:val="00B91F56"/>
    <w:pPr>
      <w:numPr>
        <w:numId w:val="55"/>
      </w:numPr>
    </w:pPr>
  </w:style>
  <w:style w:type="numbering" w:customStyle="1" w:styleId="WWNum45">
    <w:name w:val="WWNum45"/>
    <w:basedOn w:val="Bezlisty"/>
    <w:rsid w:val="00B91F56"/>
    <w:pPr>
      <w:numPr>
        <w:numId w:val="56"/>
      </w:numPr>
    </w:pPr>
  </w:style>
  <w:style w:type="numbering" w:customStyle="1" w:styleId="WWNum46">
    <w:name w:val="WWNum46"/>
    <w:basedOn w:val="Bezlisty"/>
    <w:rsid w:val="00B91F56"/>
    <w:pPr>
      <w:numPr>
        <w:numId w:val="57"/>
      </w:numPr>
    </w:pPr>
  </w:style>
  <w:style w:type="numbering" w:customStyle="1" w:styleId="WWNum47">
    <w:name w:val="WWNum47"/>
    <w:basedOn w:val="Bezlisty"/>
    <w:rsid w:val="00B91F56"/>
    <w:pPr>
      <w:numPr>
        <w:numId w:val="58"/>
      </w:numPr>
    </w:pPr>
  </w:style>
  <w:style w:type="numbering" w:customStyle="1" w:styleId="WWOutlineListStyle5">
    <w:name w:val="WW_OutlineListStyle_5"/>
    <w:basedOn w:val="Bezlisty"/>
    <w:rsid w:val="00B91F56"/>
    <w:pPr>
      <w:numPr>
        <w:numId w:val="59"/>
      </w:numPr>
    </w:pPr>
  </w:style>
  <w:style w:type="paragraph" w:styleId="Spistreci2">
    <w:name w:val="toc 2"/>
    <w:basedOn w:val="Spistreci1"/>
    <w:next w:val="Normalny"/>
    <w:autoRedefine/>
    <w:uiPriority w:val="39"/>
    <w:rsid w:val="00B91F5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91F5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91F5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91F56"/>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B91F56"/>
    <w:rPr>
      <w:rFonts w:ascii="Calibri" w:eastAsia="Calibri" w:hAnsi="Calibri" w:cs="Times New Roman"/>
      <w:sz w:val="16"/>
      <w:szCs w:val="16"/>
    </w:rPr>
  </w:style>
  <w:style w:type="paragraph" w:customStyle="1" w:styleId="WW-Zwykytekst">
    <w:name w:val="WW-Zwykły tekst"/>
    <w:basedOn w:val="Normalny"/>
    <w:rsid w:val="00B91F5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91F56"/>
  </w:style>
  <w:style w:type="paragraph" w:customStyle="1" w:styleId="Domylnie">
    <w:name w:val="Domyślnie"/>
    <w:rsid w:val="00B91F5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B91F56"/>
    <w:rPr>
      <w:color w:val="808080"/>
    </w:rPr>
  </w:style>
  <w:style w:type="paragraph" w:customStyle="1" w:styleId="Tekstpodstawowywcity38">
    <w:name w:val="Tekst podstawowy wcięty 38"/>
    <w:basedOn w:val="Normalny"/>
    <w:rsid w:val="00B91F56"/>
    <w:pPr>
      <w:spacing w:after="0" w:line="100" w:lineRule="atLeast"/>
    </w:pPr>
    <w:rPr>
      <w:rFonts w:ascii="Times New Roman" w:eastAsia="Calibri" w:hAnsi="Times New Roman" w:cs="Times New Roman"/>
      <w:sz w:val="20"/>
      <w:szCs w:val="20"/>
      <w:lang w:eastAsia="pl-PL"/>
    </w:rPr>
  </w:style>
  <w:style w:type="numbering" w:customStyle="1" w:styleId="Bezlisty3">
    <w:name w:val="Bez listy3"/>
    <w:next w:val="Bezlisty"/>
    <w:uiPriority w:val="99"/>
    <w:semiHidden/>
    <w:unhideWhenUsed/>
    <w:rsid w:val="00B91F56"/>
  </w:style>
  <w:style w:type="table" w:customStyle="1" w:styleId="Tabela-Siatka2">
    <w:name w:val="Tabela - Siatka2"/>
    <w:basedOn w:val="Standardowy"/>
    <w:next w:val="Tabela-Siatka"/>
    <w:uiPriority w:val="59"/>
    <w:rsid w:val="00B91F5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B91F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B91F56"/>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B91F56"/>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B91F56"/>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B91F56"/>
    <w:pPr>
      <w:numPr>
        <w:numId w:val="60"/>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B91F56"/>
    <w:pPr>
      <w:numPr>
        <w:numId w:val="61"/>
      </w:numPr>
      <w:spacing w:before="120" w:after="120" w:line="276" w:lineRule="auto"/>
      <w:outlineLvl w:val="1"/>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1041</Words>
  <Characters>6246</Characters>
  <Application>Microsoft Office Word</Application>
  <DocSecurity>0</DocSecurity>
  <Lines>52</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3</cp:revision>
  <dcterms:created xsi:type="dcterms:W3CDTF">2021-10-19T09:52:00Z</dcterms:created>
  <dcterms:modified xsi:type="dcterms:W3CDTF">2021-10-19T09:56:00Z</dcterms:modified>
</cp:coreProperties>
</file>