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040E3162" w:rsidR="00020D2A" w:rsidRPr="008B22FB" w:rsidRDefault="00020D2A" w:rsidP="00F33352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8B22F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53689711" w:rsidR="00020D2A" w:rsidRDefault="00020D2A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6E784E46" w14:textId="77777777" w:rsidR="000E798E" w:rsidRPr="008B22FB" w:rsidRDefault="000E798E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467452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8B22FB" w:rsidRDefault="00020D2A" w:rsidP="00D6520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Adres: </w:t>
      </w:r>
      <w:r w:rsidR="00D6520D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8B22FB" w:rsidRDefault="00020D2A" w:rsidP="00D6520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Kraj </w:t>
      </w:r>
      <w:r w:rsidR="00D6520D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REGON </w:t>
      </w:r>
      <w:r w:rsidR="00D6520D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NIP: </w:t>
      </w:r>
      <w:r w:rsidR="00D6520D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TEL. </w:t>
      </w:r>
      <w:r w:rsidR="00D6520D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adres e-mail: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="00D6520D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8B22FB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8B22FB" w:rsidRDefault="00020D2A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inny rodzaj</w:t>
      </w:r>
    </w:p>
    <w:p w14:paraId="33BBEE5A" w14:textId="2AC98AAF" w:rsidR="00020D2A" w:rsidRPr="006A5EB0" w:rsidRDefault="006A5EB0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6A5EB0">
        <w:rPr>
          <w:rFonts w:ascii="Arial" w:hAnsi="Arial" w:cs="Arial"/>
          <w:b/>
          <w:sz w:val="22"/>
          <w:szCs w:val="22"/>
        </w:rPr>
        <w:t>Świadczenie usług pocztowych w obrocie krajowym i zagranicznym</w:t>
      </w:r>
      <w:r w:rsidR="00020D2A" w:rsidRPr="006A5EB0">
        <w:rPr>
          <w:rFonts w:ascii="Arial" w:hAnsi="Arial" w:cs="Arial"/>
          <w:b/>
          <w:bCs/>
          <w:sz w:val="22"/>
          <w:szCs w:val="22"/>
        </w:rPr>
        <w:t>, nr</w:t>
      </w:r>
      <w:r w:rsidR="00020D2A" w:rsidRPr="000E798E">
        <w:rPr>
          <w:rFonts w:ascii="Arial" w:hAnsi="Arial" w:cs="Arial"/>
          <w:b/>
          <w:bCs/>
          <w:sz w:val="22"/>
          <w:szCs w:val="22"/>
        </w:rPr>
        <w:t xml:space="preserve"> postępowania</w:t>
      </w:r>
      <w:r w:rsidR="00020D2A" w:rsidRPr="00F274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30</w:t>
      </w:r>
      <w:r w:rsidR="0019655B" w:rsidRPr="00F274EA">
        <w:rPr>
          <w:rFonts w:ascii="Arial" w:hAnsi="Arial" w:cs="Arial"/>
          <w:b/>
          <w:sz w:val="22"/>
          <w:szCs w:val="22"/>
        </w:rPr>
        <w:t>/24/</w:t>
      </w:r>
      <w:r w:rsidR="00020D2A" w:rsidRPr="00F274EA">
        <w:rPr>
          <w:rFonts w:ascii="Arial" w:hAnsi="Arial" w:cs="Arial"/>
          <w:b/>
          <w:sz w:val="22"/>
          <w:szCs w:val="22"/>
        </w:rPr>
        <w:t xml:space="preserve">TPBN, </w:t>
      </w:r>
      <w:r w:rsidR="00020D2A" w:rsidRPr="00F274EA">
        <w:rPr>
          <w:rFonts w:ascii="Arial" w:hAnsi="Arial" w:cs="Arial"/>
          <w:bCs/>
          <w:sz w:val="22"/>
          <w:szCs w:val="22"/>
        </w:rPr>
        <w:t>składamy</w:t>
      </w:r>
      <w:r w:rsidR="00020D2A" w:rsidRPr="0019655B">
        <w:rPr>
          <w:rFonts w:ascii="Arial" w:hAnsi="Arial" w:cs="Arial"/>
          <w:bCs/>
          <w:sz w:val="22"/>
          <w:szCs w:val="22"/>
        </w:rPr>
        <w:t xml:space="preserve"> ofertę na r</w:t>
      </w:r>
      <w:r w:rsidR="00020D2A" w:rsidRPr="0019655B">
        <w:rPr>
          <w:rFonts w:ascii="Arial" w:eastAsiaTheme="minorHAnsi" w:hAnsi="Arial" w:cs="Arial"/>
          <w:bCs/>
          <w:sz w:val="22"/>
          <w:szCs w:val="22"/>
          <w:lang w:eastAsia="en-US"/>
        </w:rPr>
        <w:t>ealizację przedmiotu zamówienia w zakresie określonym w Specyfikacji Warun</w:t>
      </w:r>
      <w:r w:rsidR="00020D2A" w:rsidRPr="008B22FB">
        <w:rPr>
          <w:rFonts w:ascii="Arial" w:eastAsiaTheme="minorHAnsi" w:hAnsi="Arial" w:cs="Arial"/>
          <w:sz w:val="22"/>
          <w:szCs w:val="22"/>
          <w:lang w:eastAsia="en-US"/>
        </w:rPr>
        <w:t>ków Zamówienia i jej załącznikach na następujących warunkach:</w:t>
      </w:r>
    </w:p>
    <w:p w14:paraId="6E8C7882" w14:textId="1A0CE58D" w:rsidR="00020D2A" w:rsidRPr="00EC47C5" w:rsidRDefault="000E798E" w:rsidP="00476122">
      <w:pPr>
        <w:pStyle w:val="Akapitzlist"/>
        <w:keepNext w:val="0"/>
        <w:keepLines w:val="0"/>
        <w:numPr>
          <w:ilvl w:val="0"/>
          <w:numId w:val="22"/>
        </w:numPr>
        <w:suppressAutoHyphens/>
        <w:spacing w:before="0" w:after="60" w:line="312" w:lineRule="auto"/>
        <w:outlineLvl w:val="9"/>
        <w:rPr>
          <w:rFonts w:ascii="Arial" w:hAnsi="Arial" w:cs="Arial"/>
          <w:bCs w:val="0"/>
          <w:szCs w:val="22"/>
        </w:rPr>
      </w:pPr>
      <w:r w:rsidRPr="00923AA4">
        <w:rPr>
          <w:rFonts w:ascii="Arial" w:eastAsiaTheme="minorHAnsi" w:hAnsi="Arial" w:cs="Arial"/>
          <w:szCs w:val="22"/>
          <w:lang w:eastAsia="en-US"/>
        </w:rPr>
        <w:t>Oferowana łączna cena</w:t>
      </w:r>
      <w:r w:rsidRPr="00896BA1">
        <w:rPr>
          <w:rFonts w:ascii="Arial" w:eastAsiaTheme="minorHAnsi" w:hAnsi="Arial" w:cs="Arial"/>
          <w:szCs w:val="22"/>
          <w:lang w:eastAsia="en-US"/>
        </w:rPr>
        <w:t>:</w:t>
      </w:r>
      <w:r w:rsidR="00020D2A" w:rsidRPr="008B22F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br/>
      </w:r>
      <w:r w:rsidR="00020D2A" w:rsidRPr="008B22FB">
        <w:rPr>
          <w:rFonts w:ascii="Arial" w:hAnsi="Arial" w:cs="Arial"/>
          <w:szCs w:val="22"/>
        </w:rPr>
        <w:t>…………….  złotych netto, powiększon</w:t>
      </w:r>
      <w:r w:rsidR="00020D2A" w:rsidRPr="008B22FB">
        <w:rPr>
          <w:rFonts w:ascii="Arial" w:hAnsi="Arial" w:cs="Arial"/>
          <w:szCs w:val="22"/>
          <w:lang w:val="pl-PL"/>
        </w:rPr>
        <w:t>a</w:t>
      </w:r>
      <w:r w:rsidR="00020D2A" w:rsidRPr="008B22FB">
        <w:rPr>
          <w:rFonts w:ascii="Arial" w:hAnsi="Arial" w:cs="Arial"/>
          <w:szCs w:val="22"/>
        </w:rPr>
        <w:t xml:space="preserve"> o należny podatek od towarów i</w:t>
      </w:r>
      <w:r w:rsidR="00F51C3E">
        <w:rPr>
          <w:rFonts w:ascii="Arial" w:hAnsi="Arial" w:cs="Arial"/>
          <w:szCs w:val="22"/>
          <w:lang w:val="pl-PL"/>
        </w:rPr>
        <w:t> </w:t>
      </w:r>
      <w:r w:rsidR="00020D2A" w:rsidRPr="008B22FB">
        <w:rPr>
          <w:rFonts w:ascii="Arial" w:hAnsi="Arial" w:cs="Arial"/>
          <w:szCs w:val="22"/>
        </w:rPr>
        <w:t>usług, tj. kwot</w:t>
      </w:r>
      <w:r w:rsidR="00020D2A" w:rsidRPr="008B22FB">
        <w:rPr>
          <w:rFonts w:ascii="Arial" w:hAnsi="Arial" w:cs="Arial"/>
          <w:szCs w:val="22"/>
          <w:lang w:val="pl-PL"/>
        </w:rPr>
        <w:t>a</w:t>
      </w:r>
      <w:r w:rsidR="00020D2A" w:rsidRPr="008B22FB">
        <w:rPr>
          <w:rFonts w:ascii="Arial" w:hAnsi="Arial" w:cs="Arial"/>
          <w:szCs w:val="22"/>
        </w:rPr>
        <w:t xml:space="preserve"> ………….. złotych brutto</w:t>
      </w:r>
      <w:r w:rsidR="00CE6AAA">
        <w:rPr>
          <w:rFonts w:ascii="Arial" w:hAnsi="Arial" w:cs="Arial"/>
          <w:szCs w:val="22"/>
          <w:lang w:val="pl-PL"/>
        </w:rPr>
        <w:t xml:space="preserve"> </w:t>
      </w:r>
    </w:p>
    <w:p w14:paraId="70074C59" w14:textId="77777777" w:rsidR="00EC47C5" w:rsidRDefault="00EC47C5" w:rsidP="00EC47C5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bCs w:val="0"/>
          <w:szCs w:val="22"/>
        </w:rPr>
      </w:pPr>
    </w:p>
    <w:p w14:paraId="19DD8589" w14:textId="77777777" w:rsidR="00A6114B" w:rsidRDefault="00A6114B" w:rsidP="00EC47C5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b w:val="0"/>
          <w:i/>
          <w:iCs w:val="0"/>
          <w:szCs w:val="22"/>
        </w:rPr>
      </w:pPr>
    </w:p>
    <w:p w14:paraId="0903E6A2" w14:textId="4E331C9D" w:rsidR="00184DF6" w:rsidRPr="00A6114B" w:rsidRDefault="00184DF6" w:rsidP="00EC47C5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bCs w:val="0"/>
          <w:i/>
          <w:iCs w:val="0"/>
          <w:szCs w:val="22"/>
        </w:rPr>
      </w:pPr>
      <w:r w:rsidRPr="00A6114B">
        <w:rPr>
          <w:rFonts w:ascii="Arial" w:hAnsi="Arial" w:cs="Arial"/>
          <w:bCs w:val="0"/>
          <w:i/>
          <w:iCs w:val="0"/>
          <w:szCs w:val="22"/>
        </w:rPr>
        <w:lastRenderedPageBreak/>
        <w:t xml:space="preserve">Tabela nr 1 </w:t>
      </w:r>
    </w:p>
    <w:tbl>
      <w:tblPr>
        <w:tblStyle w:val="Tabela-Siatka"/>
        <w:tblW w:w="8692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42"/>
        <w:gridCol w:w="1600"/>
        <w:gridCol w:w="1401"/>
        <w:gridCol w:w="1272"/>
        <w:gridCol w:w="1335"/>
        <w:gridCol w:w="1202"/>
        <w:gridCol w:w="1340"/>
      </w:tblGrid>
      <w:tr w:rsidR="0028569C" w14:paraId="394CC982" w14:textId="77777777" w:rsidTr="00184DF6">
        <w:tc>
          <w:tcPr>
            <w:tcW w:w="542" w:type="dxa"/>
            <w:vAlign w:val="center"/>
          </w:tcPr>
          <w:p w14:paraId="55BAF750" w14:textId="17AC3DC3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EC4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00" w:type="dxa"/>
            <w:vAlign w:val="center"/>
          </w:tcPr>
          <w:p w14:paraId="00AE9FD8" w14:textId="45CA19F6" w:rsidR="0028569C" w:rsidRPr="004B013B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Rodzaj przesyłek</w:t>
            </w:r>
          </w:p>
        </w:tc>
        <w:tc>
          <w:tcPr>
            <w:tcW w:w="1401" w:type="dxa"/>
            <w:vAlign w:val="center"/>
          </w:tcPr>
          <w:p w14:paraId="4636C489" w14:textId="7552CE14" w:rsidR="0028569C" w:rsidRPr="004B013B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Rodzaj (format/strefa doręczeń)</w:t>
            </w:r>
          </w:p>
        </w:tc>
        <w:tc>
          <w:tcPr>
            <w:tcW w:w="1272" w:type="dxa"/>
            <w:vAlign w:val="center"/>
          </w:tcPr>
          <w:p w14:paraId="3E1E95E9" w14:textId="04B8BBB2" w:rsidR="0028569C" w:rsidRPr="004B013B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Przedział wagowy</w:t>
            </w:r>
          </w:p>
        </w:tc>
        <w:tc>
          <w:tcPr>
            <w:tcW w:w="1335" w:type="dxa"/>
            <w:vAlign w:val="center"/>
          </w:tcPr>
          <w:p w14:paraId="3669DE4B" w14:textId="3E055AD4" w:rsidR="0028569C" w:rsidRPr="004B013B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Szacowana ilość przykładowych przesyłek </w:t>
            </w:r>
          </w:p>
        </w:tc>
        <w:tc>
          <w:tcPr>
            <w:tcW w:w="1202" w:type="dxa"/>
            <w:vAlign w:val="center"/>
          </w:tcPr>
          <w:p w14:paraId="1681A423" w14:textId="42B11C35" w:rsidR="0028569C" w:rsidRPr="004B013B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Cena jednostkowa brutto[zł]</w:t>
            </w:r>
          </w:p>
        </w:tc>
        <w:tc>
          <w:tcPr>
            <w:tcW w:w="1340" w:type="dxa"/>
            <w:vAlign w:val="center"/>
          </w:tcPr>
          <w:p w14:paraId="5A1D838E" w14:textId="3EB5548C" w:rsidR="0028569C" w:rsidRPr="004B013B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Wartość brutto za całość [zł]</w:t>
            </w: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br/>
              <w:t>(kol 5*6)</w:t>
            </w:r>
          </w:p>
        </w:tc>
      </w:tr>
      <w:tr w:rsidR="0028569C" w14:paraId="2FE70DAA" w14:textId="77777777" w:rsidTr="00184DF6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51DB61C8" w14:textId="46078486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68432286" w14:textId="2973D8A1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2906BF5" w14:textId="5C4A6B0F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298A8AD2" w14:textId="2DF9FEBC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2FC54A9" w14:textId="6AAE356E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5489DFA" w14:textId="3844B393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39D4B315" w14:textId="63C68AF5" w:rsidR="0028569C" w:rsidRPr="00EC47C5" w:rsidRDefault="0028569C" w:rsidP="0028569C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7.</w:t>
            </w:r>
          </w:p>
        </w:tc>
      </w:tr>
      <w:tr w:rsidR="0028569C" w14:paraId="1345927C" w14:textId="77777777" w:rsidTr="00184DF6">
        <w:tc>
          <w:tcPr>
            <w:tcW w:w="8692" w:type="dxa"/>
            <w:gridSpan w:val="7"/>
            <w:shd w:val="clear" w:color="auto" w:fill="9CC2E5" w:themeFill="accent1" w:themeFillTint="99"/>
            <w:vAlign w:val="center"/>
          </w:tcPr>
          <w:p w14:paraId="57EBFC94" w14:textId="40748BC9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 w:right="-825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Przesyłki krajowe</w:t>
            </w:r>
          </w:p>
        </w:tc>
      </w:tr>
      <w:tr w:rsidR="0028569C" w14:paraId="51ECF489" w14:textId="77777777" w:rsidTr="00184DF6">
        <w:tc>
          <w:tcPr>
            <w:tcW w:w="542" w:type="dxa"/>
            <w:vAlign w:val="center"/>
          </w:tcPr>
          <w:p w14:paraId="6F1154EB" w14:textId="1262F4C2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vAlign w:val="center"/>
          </w:tcPr>
          <w:p w14:paraId="06F3AC38" w14:textId="795478DC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Przesyłka polecona ekonomiczna</w:t>
            </w:r>
          </w:p>
        </w:tc>
        <w:tc>
          <w:tcPr>
            <w:tcW w:w="1401" w:type="dxa"/>
            <w:vAlign w:val="center"/>
          </w:tcPr>
          <w:p w14:paraId="4D2282BC" w14:textId="38AD8D94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Format S </w:t>
            </w:r>
          </w:p>
        </w:tc>
        <w:tc>
          <w:tcPr>
            <w:tcW w:w="1272" w:type="dxa"/>
            <w:vAlign w:val="center"/>
          </w:tcPr>
          <w:p w14:paraId="3FFE4E73" w14:textId="751D31C4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1335" w:type="dxa"/>
            <w:vAlign w:val="center"/>
          </w:tcPr>
          <w:p w14:paraId="1A1457B0" w14:textId="7C0B2595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2 408</w:t>
            </w:r>
          </w:p>
        </w:tc>
        <w:tc>
          <w:tcPr>
            <w:tcW w:w="1202" w:type="dxa"/>
            <w:vAlign w:val="center"/>
          </w:tcPr>
          <w:p w14:paraId="1974C079" w14:textId="32DC4C7C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7A956FBF" w14:textId="486EEE0A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18471A91" w14:textId="77777777" w:rsidTr="00184DF6">
        <w:tc>
          <w:tcPr>
            <w:tcW w:w="542" w:type="dxa"/>
            <w:vAlign w:val="center"/>
          </w:tcPr>
          <w:p w14:paraId="0A6E193E" w14:textId="786B4310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0" w:type="dxa"/>
            <w:vAlign w:val="center"/>
          </w:tcPr>
          <w:p w14:paraId="3CCB2176" w14:textId="45F8B8BE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Przesyłka polecona ekonomiczna</w:t>
            </w:r>
          </w:p>
        </w:tc>
        <w:tc>
          <w:tcPr>
            <w:tcW w:w="1401" w:type="dxa"/>
            <w:vAlign w:val="center"/>
          </w:tcPr>
          <w:p w14:paraId="57CF7FB6" w14:textId="71D43BA5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Format M</w:t>
            </w:r>
          </w:p>
        </w:tc>
        <w:tc>
          <w:tcPr>
            <w:tcW w:w="1272" w:type="dxa"/>
            <w:vAlign w:val="center"/>
          </w:tcPr>
          <w:p w14:paraId="4E634CC5" w14:textId="760114FC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do 1000 g</w:t>
            </w:r>
          </w:p>
        </w:tc>
        <w:tc>
          <w:tcPr>
            <w:tcW w:w="1335" w:type="dxa"/>
            <w:vAlign w:val="center"/>
          </w:tcPr>
          <w:p w14:paraId="528511BC" w14:textId="228F050E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7 420</w:t>
            </w:r>
          </w:p>
        </w:tc>
        <w:tc>
          <w:tcPr>
            <w:tcW w:w="1202" w:type="dxa"/>
            <w:vAlign w:val="center"/>
          </w:tcPr>
          <w:p w14:paraId="56062FEA" w14:textId="62AEC9ED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44BCC10E" w14:textId="66857032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7F34FF0F" w14:textId="77777777" w:rsidTr="00184DF6">
        <w:tc>
          <w:tcPr>
            <w:tcW w:w="542" w:type="dxa"/>
            <w:vAlign w:val="center"/>
          </w:tcPr>
          <w:p w14:paraId="7AD2F667" w14:textId="4FE5E95E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0" w:type="dxa"/>
            <w:vAlign w:val="center"/>
          </w:tcPr>
          <w:p w14:paraId="0A43C36F" w14:textId="4236907E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Przesyłka polecona priorytetowa</w:t>
            </w:r>
          </w:p>
        </w:tc>
        <w:tc>
          <w:tcPr>
            <w:tcW w:w="1401" w:type="dxa"/>
            <w:vAlign w:val="center"/>
          </w:tcPr>
          <w:p w14:paraId="64AD3018" w14:textId="42520757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Format S </w:t>
            </w:r>
          </w:p>
        </w:tc>
        <w:tc>
          <w:tcPr>
            <w:tcW w:w="1272" w:type="dxa"/>
            <w:vAlign w:val="center"/>
          </w:tcPr>
          <w:p w14:paraId="631B0074" w14:textId="5FF07F14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1335" w:type="dxa"/>
            <w:vAlign w:val="center"/>
          </w:tcPr>
          <w:p w14:paraId="1DED4606" w14:textId="28480061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4 489</w:t>
            </w:r>
          </w:p>
        </w:tc>
        <w:tc>
          <w:tcPr>
            <w:tcW w:w="1202" w:type="dxa"/>
            <w:vAlign w:val="center"/>
          </w:tcPr>
          <w:p w14:paraId="32A40C87" w14:textId="282E2BF8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307E7AAD" w14:textId="0E59A1F6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450E1534" w14:textId="77777777" w:rsidTr="00184DF6">
        <w:tc>
          <w:tcPr>
            <w:tcW w:w="542" w:type="dxa"/>
            <w:vAlign w:val="center"/>
          </w:tcPr>
          <w:p w14:paraId="2F29D5D7" w14:textId="0C3DB185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vAlign w:val="center"/>
          </w:tcPr>
          <w:p w14:paraId="72FD6874" w14:textId="35CFE773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Przesyłka polecona priorytetowa</w:t>
            </w:r>
          </w:p>
        </w:tc>
        <w:tc>
          <w:tcPr>
            <w:tcW w:w="1401" w:type="dxa"/>
            <w:vAlign w:val="center"/>
          </w:tcPr>
          <w:p w14:paraId="7E9D11B0" w14:textId="03EF0019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Format M</w:t>
            </w:r>
          </w:p>
        </w:tc>
        <w:tc>
          <w:tcPr>
            <w:tcW w:w="1272" w:type="dxa"/>
            <w:vAlign w:val="center"/>
          </w:tcPr>
          <w:p w14:paraId="6ABC8E56" w14:textId="02E35FFB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do 1000 g</w:t>
            </w:r>
          </w:p>
        </w:tc>
        <w:tc>
          <w:tcPr>
            <w:tcW w:w="1335" w:type="dxa"/>
            <w:vAlign w:val="center"/>
          </w:tcPr>
          <w:p w14:paraId="5EAD6DC1" w14:textId="67E5C9B1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8 791</w:t>
            </w:r>
          </w:p>
        </w:tc>
        <w:tc>
          <w:tcPr>
            <w:tcW w:w="1202" w:type="dxa"/>
            <w:vAlign w:val="center"/>
          </w:tcPr>
          <w:p w14:paraId="3E587043" w14:textId="1FA71E2E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24E6CB32" w14:textId="693D8CF2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5DD7FCD4" w14:textId="77777777" w:rsidTr="00184DF6">
        <w:tc>
          <w:tcPr>
            <w:tcW w:w="542" w:type="dxa"/>
            <w:vAlign w:val="center"/>
          </w:tcPr>
          <w:p w14:paraId="48505624" w14:textId="59A312E6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0" w:type="dxa"/>
            <w:vAlign w:val="center"/>
          </w:tcPr>
          <w:p w14:paraId="4D056C48" w14:textId="6018DA0B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Przesyłka polecona ekonomiczna za zwrotnym potwierdzeniem odbioru (ZPO)</w:t>
            </w:r>
          </w:p>
        </w:tc>
        <w:tc>
          <w:tcPr>
            <w:tcW w:w="1401" w:type="dxa"/>
            <w:vAlign w:val="center"/>
          </w:tcPr>
          <w:p w14:paraId="6417F1C0" w14:textId="3471C5B1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Format S </w:t>
            </w:r>
          </w:p>
        </w:tc>
        <w:tc>
          <w:tcPr>
            <w:tcW w:w="1272" w:type="dxa"/>
            <w:vAlign w:val="center"/>
          </w:tcPr>
          <w:p w14:paraId="05A24CAA" w14:textId="0BB9EE25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335" w:type="dxa"/>
            <w:vAlign w:val="center"/>
          </w:tcPr>
          <w:p w14:paraId="3E63B72D" w14:textId="76F1C8EC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2 156</w:t>
            </w:r>
          </w:p>
        </w:tc>
        <w:tc>
          <w:tcPr>
            <w:tcW w:w="1202" w:type="dxa"/>
            <w:vAlign w:val="center"/>
          </w:tcPr>
          <w:p w14:paraId="127713A4" w14:textId="79550FA1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14F388E9" w14:textId="4F458D05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3F876581" w14:textId="77777777" w:rsidTr="00184DF6">
        <w:tc>
          <w:tcPr>
            <w:tcW w:w="542" w:type="dxa"/>
            <w:vAlign w:val="center"/>
          </w:tcPr>
          <w:p w14:paraId="7194DE67" w14:textId="6E5A98F7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0" w:type="dxa"/>
            <w:vAlign w:val="center"/>
          </w:tcPr>
          <w:p w14:paraId="7724FD1E" w14:textId="24AB1ECA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Przesyłka polecona ekonomiczna za zwrotnym potwierdzeniem odbioru (ZPO)</w:t>
            </w:r>
          </w:p>
        </w:tc>
        <w:tc>
          <w:tcPr>
            <w:tcW w:w="1401" w:type="dxa"/>
            <w:vAlign w:val="center"/>
          </w:tcPr>
          <w:p w14:paraId="610F50B9" w14:textId="53C8E3F4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Format M</w:t>
            </w:r>
          </w:p>
        </w:tc>
        <w:tc>
          <w:tcPr>
            <w:tcW w:w="1272" w:type="dxa"/>
            <w:vAlign w:val="center"/>
          </w:tcPr>
          <w:p w14:paraId="2398A78B" w14:textId="5CDDE6CC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335" w:type="dxa"/>
            <w:vAlign w:val="center"/>
          </w:tcPr>
          <w:p w14:paraId="32604D46" w14:textId="47EC142C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9 376</w:t>
            </w:r>
          </w:p>
        </w:tc>
        <w:tc>
          <w:tcPr>
            <w:tcW w:w="1202" w:type="dxa"/>
            <w:vAlign w:val="center"/>
          </w:tcPr>
          <w:p w14:paraId="33813EBD" w14:textId="3A3FEAA2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2EBDB9A3" w14:textId="41191F52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06AB6882" w14:textId="77777777" w:rsidTr="00184DF6">
        <w:tc>
          <w:tcPr>
            <w:tcW w:w="542" w:type="dxa"/>
            <w:vAlign w:val="center"/>
          </w:tcPr>
          <w:p w14:paraId="484DCC12" w14:textId="5952963B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0" w:type="dxa"/>
            <w:vAlign w:val="center"/>
          </w:tcPr>
          <w:p w14:paraId="6B9AAFF2" w14:textId="505A483A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Przesyłka polecona priorytetowa za zwrotnym potwierdzeniem odbioru (ZPO)</w:t>
            </w:r>
          </w:p>
        </w:tc>
        <w:tc>
          <w:tcPr>
            <w:tcW w:w="1401" w:type="dxa"/>
            <w:vAlign w:val="center"/>
          </w:tcPr>
          <w:p w14:paraId="285CB5DA" w14:textId="3291AE0A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Format S </w:t>
            </w:r>
          </w:p>
        </w:tc>
        <w:tc>
          <w:tcPr>
            <w:tcW w:w="1272" w:type="dxa"/>
            <w:vAlign w:val="center"/>
          </w:tcPr>
          <w:p w14:paraId="07B92512" w14:textId="19CE8EBA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335" w:type="dxa"/>
            <w:vAlign w:val="center"/>
          </w:tcPr>
          <w:p w14:paraId="64CFD1D8" w14:textId="244627ED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2 304</w:t>
            </w:r>
          </w:p>
        </w:tc>
        <w:tc>
          <w:tcPr>
            <w:tcW w:w="1202" w:type="dxa"/>
            <w:vAlign w:val="center"/>
          </w:tcPr>
          <w:p w14:paraId="13B22F0D" w14:textId="7BD357CA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32F1F0B0" w14:textId="75DBD9C4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04D66EA3" w14:textId="77777777" w:rsidTr="00184DF6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8D4EB29" w14:textId="5C3306F6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1B4E7CFB" w14:textId="77ABFC0A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Przesyłka polecona priorytetowa za </w:t>
            </w: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lastRenderedPageBreak/>
              <w:t>zwrotnym potwierdzeniem odbioru (ZPO)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D1D710B" w14:textId="687E0065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lastRenderedPageBreak/>
              <w:t>Format M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5D866DE3" w14:textId="44E219FA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93294D4" w14:textId="310B6C41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7 681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74844A0D" w14:textId="0E3E17F0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21BF018" w14:textId="7F28FCAB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6C98170A" w14:textId="77777777" w:rsidTr="00184DF6">
        <w:tc>
          <w:tcPr>
            <w:tcW w:w="8692" w:type="dxa"/>
            <w:gridSpan w:val="7"/>
            <w:shd w:val="clear" w:color="auto" w:fill="9CC2E5" w:themeFill="accent1" w:themeFillTint="99"/>
            <w:vAlign w:val="center"/>
          </w:tcPr>
          <w:p w14:paraId="2555EDFF" w14:textId="52DB3AE6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Przesyłki zagraniczne</w:t>
            </w:r>
          </w:p>
        </w:tc>
      </w:tr>
      <w:tr w:rsidR="0028569C" w14:paraId="2592884C" w14:textId="77777777" w:rsidTr="00184DF6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1B8DECF" w14:textId="08962E3B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4C486E8F" w14:textId="04785358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Przesyłki listowe polecone priorytetowe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1C6491B" w14:textId="17221C81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Kraje europejskie (łącznie z Cyprem, całą Rosją i Izraelem)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EEF4C86" w14:textId="12AC49EC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D57A7F7" w14:textId="769C9A07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6D38F29" w14:textId="62722BF2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64E0F7E2" w14:textId="510CDE9F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1DFFBE12" w14:textId="77777777" w:rsidTr="00184DF6">
        <w:tc>
          <w:tcPr>
            <w:tcW w:w="8692" w:type="dxa"/>
            <w:gridSpan w:val="7"/>
            <w:shd w:val="clear" w:color="auto" w:fill="9CC2E5" w:themeFill="accent1" w:themeFillTint="99"/>
            <w:vAlign w:val="center"/>
          </w:tcPr>
          <w:p w14:paraId="5DC65D8C" w14:textId="52D2E2B5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Przesyłki kurierskie</w:t>
            </w:r>
          </w:p>
        </w:tc>
      </w:tr>
      <w:tr w:rsidR="0028569C" w14:paraId="02CBBAD1" w14:textId="77777777" w:rsidTr="00184DF6">
        <w:tc>
          <w:tcPr>
            <w:tcW w:w="542" w:type="dxa"/>
            <w:vAlign w:val="center"/>
          </w:tcPr>
          <w:p w14:paraId="772B75D4" w14:textId="5748BB51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vAlign w:val="center"/>
          </w:tcPr>
          <w:p w14:paraId="5954362F" w14:textId="1C4702F8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Przesyłki ekspresowe kurierskie (dostarczenie D+1) </w:t>
            </w:r>
          </w:p>
        </w:tc>
        <w:tc>
          <w:tcPr>
            <w:tcW w:w="1401" w:type="dxa"/>
            <w:vAlign w:val="center"/>
          </w:tcPr>
          <w:p w14:paraId="0EAF7FC5" w14:textId="6B49B730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72" w:type="dxa"/>
            <w:vAlign w:val="center"/>
          </w:tcPr>
          <w:p w14:paraId="7DC5621C" w14:textId="06059724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do 1 kg (opakowanie firmowe) </w:t>
            </w:r>
          </w:p>
        </w:tc>
        <w:tc>
          <w:tcPr>
            <w:tcW w:w="1335" w:type="dxa"/>
            <w:vAlign w:val="center"/>
          </w:tcPr>
          <w:p w14:paraId="1851B932" w14:textId="1F83E65E" w:rsidR="0028569C" w:rsidRPr="00EC47C5" w:rsidRDefault="0028569C" w:rsidP="00EC47C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202" w:type="dxa"/>
            <w:vAlign w:val="center"/>
          </w:tcPr>
          <w:p w14:paraId="123A71BB" w14:textId="75C54F54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4C876F75" w14:textId="2D8133FD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8569C" w14:paraId="3B8CE480" w14:textId="77777777" w:rsidTr="00184DF6">
        <w:tc>
          <w:tcPr>
            <w:tcW w:w="7352" w:type="dxa"/>
            <w:gridSpan w:val="6"/>
            <w:vAlign w:val="center"/>
          </w:tcPr>
          <w:p w14:paraId="408BE189" w14:textId="3DBADD69" w:rsidR="0028569C" w:rsidRPr="00EC47C5" w:rsidRDefault="00203CB8" w:rsidP="0028569C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right"/>
              <w:outlineLvl w:val="9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Razem </w:t>
            </w:r>
            <w:r w:rsidR="0028569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kolumn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a</w:t>
            </w:r>
            <w:r w:rsidR="0028569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7:</w:t>
            </w:r>
          </w:p>
        </w:tc>
        <w:tc>
          <w:tcPr>
            <w:tcW w:w="1340" w:type="dxa"/>
            <w:vAlign w:val="center"/>
          </w:tcPr>
          <w:p w14:paraId="51581791" w14:textId="77777777" w:rsidR="0028569C" w:rsidRPr="00EC47C5" w:rsidRDefault="0028569C" w:rsidP="004B013B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FBBDEBB" w14:textId="77777777" w:rsidR="00A6114B" w:rsidRDefault="00A6114B"/>
    <w:p w14:paraId="21B34E92" w14:textId="399261BA" w:rsidR="00A6114B" w:rsidRPr="00A6114B" w:rsidRDefault="00A6114B">
      <w:pPr>
        <w:rPr>
          <w:b/>
          <w:bCs/>
          <w:i/>
          <w:iCs/>
        </w:rPr>
      </w:pPr>
      <w:r w:rsidRPr="00A6114B">
        <w:rPr>
          <w:b/>
          <w:bCs/>
          <w:i/>
          <w:iCs/>
        </w:rPr>
        <w:t xml:space="preserve">Tabela nr 2 </w:t>
      </w:r>
    </w:p>
    <w:tbl>
      <w:tblPr>
        <w:tblStyle w:val="Tabela-Siatka"/>
        <w:tblW w:w="8692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42"/>
        <w:gridCol w:w="1600"/>
        <w:gridCol w:w="1401"/>
        <w:gridCol w:w="1272"/>
        <w:gridCol w:w="1335"/>
        <w:gridCol w:w="1202"/>
        <w:gridCol w:w="1340"/>
      </w:tblGrid>
      <w:tr w:rsidR="00203CB8" w14:paraId="78283702" w14:textId="77777777" w:rsidTr="00184DF6">
        <w:tc>
          <w:tcPr>
            <w:tcW w:w="542" w:type="dxa"/>
            <w:vAlign w:val="center"/>
          </w:tcPr>
          <w:p w14:paraId="062B3B42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EC4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00" w:type="dxa"/>
            <w:vAlign w:val="center"/>
          </w:tcPr>
          <w:p w14:paraId="438D0CF9" w14:textId="3296F2C7" w:rsidR="00203CB8" w:rsidRPr="004B013B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401" w:type="dxa"/>
            <w:vAlign w:val="center"/>
          </w:tcPr>
          <w:p w14:paraId="3761FF19" w14:textId="77777777" w:rsidR="00203CB8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netto (miesięczna)</w:t>
            </w:r>
          </w:p>
          <w:p w14:paraId="15377690" w14:textId="53C7AA6E" w:rsidR="00203CB8" w:rsidRPr="004B013B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272" w:type="dxa"/>
            <w:vAlign w:val="center"/>
          </w:tcPr>
          <w:p w14:paraId="1D1AB0D5" w14:textId="77777777" w:rsidR="00203CB8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Wartość podatku VAT</w:t>
            </w:r>
          </w:p>
          <w:p w14:paraId="0BCC3E71" w14:textId="4730257B" w:rsidR="00203CB8" w:rsidRPr="004B013B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335" w:type="dxa"/>
            <w:vAlign w:val="center"/>
          </w:tcPr>
          <w:p w14:paraId="04C40701" w14:textId="77777777" w:rsidR="00203CB8" w:rsidRDefault="00203CB8" w:rsidP="00203CB8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Opłata brutto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br/>
              <w:t>(miesięczna)</w:t>
            </w:r>
          </w:p>
          <w:p w14:paraId="35843D82" w14:textId="6F4D75EC" w:rsidR="00203CB8" w:rsidRPr="004B013B" w:rsidRDefault="00203CB8" w:rsidP="00203CB8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202" w:type="dxa"/>
            <w:vAlign w:val="center"/>
          </w:tcPr>
          <w:p w14:paraId="2D387081" w14:textId="7AB5BAA8" w:rsidR="00203CB8" w:rsidRPr="004B013B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miesięcy</w:t>
            </w:r>
          </w:p>
        </w:tc>
        <w:tc>
          <w:tcPr>
            <w:tcW w:w="1340" w:type="dxa"/>
            <w:vAlign w:val="center"/>
          </w:tcPr>
          <w:p w14:paraId="6940DB41" w14:textId="03B114D1" w:rsidR="00203CB8" w:rsidRPr="004B013B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sz w:val="16"/>
                <w:szCs w:val="16"/>
              </w:rPr>
            </w:pP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Wartość brutto [zł]</w:t>
            </w:r>
            <w:r w:rsidRPr="004B01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br/>
              <w:t>(kol 5*6)</w:t>
            </w:r>
          </w:p>
        </w:tc>
      </w:tr>
      <w:tr w:rsidR="00203CB8" w14:paraId="42545065" w14:textId="77777777" w:rsidTr="00184DF6">
        <w:tc>
          <w:tcPr>
            <w:tcW w:w="542" w:type="dxa"/>
          </w:tcPr>
          <w:p w14:paraId="73EB2B30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00" w:type="dxa"/>
          </w:tcPr>
          <w:p w14:paraId="1FE4C507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1" w:type="dxa"/>
          </w:tcPr>
          <w:p w14:paraId="2667694C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72" w:type="dxa"/>
          </w:tcPr>
          <w:p w14:paraId="683F5496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35" w:type="dxa"/>
          </w:tcPr>
          <w:p w14:paraId="609CDF5F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02" w:type="dxa"/>
          </w:tcPr>
          <w:p w14:paraId="7D323A64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40" w:type="dxa"/>
          </w:tcPr>
          <w:p w14:paraId="0AF70A57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7.</w:t>
            </w:r>
          </w:p>
        </w:tc>
      </w:tr>
      <w:tr w:rsidR="00203CB8" w14:paraId="51D4019D" w14:textId="77777777" w:rsidTr="00184DF6">
        <w:tc>
          <w:tcPr>
            <w:tcW w:w="542" w:type="dxa"/>
            <w:vAlign w:val="center"/>
          </w:tcPr>
          <w:p w14:paraId="25D303E6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47C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vAlign w:val="center"/>
          </w:tcPr>
          <w:p w14:paraId="2B496446" w14:textId="6E40681F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Usługa </w:t>
            </w:r>
            <w:r w:rsidRPr="00203CB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odbi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</w:t>
            </w:r>
            <w:r w:rsidRPr="00203CB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 z siedziby Zamawiającego przesyłek – abonament miesięczny</w:t>
            </w:r>
          </w:p>
        </w:tc>
        <w:tc>
          <w:tcPr>
            <w:tcW w:w="1401" w:type="dxa"/>
            <w:vAlign w:val="center"/>
          </w:tcPr>
          <w:p w14:paraId="3998A37A" w14:textId="2A061493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2FC45530" w14:textId="47AF4565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A04F26C" w14:textId="43B5DB8E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4AD4E6DC" w14:textId="32B4B872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340" w:type="dxa"/>
            <w:vAlign w:val="center"/>
          </w:tcPr>
          <w:p w14:paraId="64A966A7" w14:textId="77777777" w:rsidR="00203CB8" w:rsidRPr="00EC47C5" w:rsidRDefault="00203CB8" w:rsidP="00FC6D95">
            <w:pPr>
              <w:pStyle w:val="Akapitzlist"/>
              <w:keepNext w:val="0"/>
              <w:keepLines w:val="0"/>
              <w:suppressAutoHyphens/>
              <w:spacing w:before="0" w:after="60" w:line="312" w:lineRule="auto"/>
              <w:ind w:left="0"/>
              <w:jc w:val="center"/>
              <w:outlineLvl w:val="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09C642B1" w14:textId="77777777" w:rsidR="00184DF6" w:rsidRDefault="00184DF6" w:rsidP="00EC47C5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24462C79" w14:textId="60162FC2" w:rsidR="00EC47C5" w:rsidRPr="00EC47C5" w:rsidRDefault="00EC47C5" w:rsidP="00EC47C5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EC47C5">
        <w:rPr>
          <w:rFonts w:ascii="Arial" w:hAnsi="Arial" w:cs="Arial"/>
          <w:sz w:val="22"/>
          <w:szCs w:val="22"/>
        </w:rPr>
        <w:t xml:space="preserve">SUMA kolumny </w:t>
      </w:r>
      <w:r w:rsidR="0028569C">
        <w:rPr>
          <w:rFonts w:ascii="Arial" w:hAnsi="Arial" w:cs="Arial"/>
          <w:sz w:val="22"/>
          <w:szCs w:val="22"/>
        </w:rPr>
        <w:t>7</w:t>
      </w:r>
      <w:r w:rsidRPr="00EC47C5">
        <w:rPr>
          <w:rFonts w:ascii="Arial" w:hAnsi="Arial" w:cs="Arial"/>
          <w:sz w:val="22"/>
          <w:szCs w:val="22"/>
        </w:rPr>
        <w:t xml:space="preserve"> (łączna cena brutto przykładowych przesyłek)</w:t>
      </w:r>
      <w:r w:rsidR="00A6114B">
        <w:rPr>
          <w:rFonts w:ascii="Arial" w:hAnsi="Arial" w:cs="Arial"/>
          <w:sz w:val="22"/>
          <w:szCs w:val="22"/>
        </w:rPr>
        <w:t xml:space="preserve"> z Tabeli nr 1</w:t>
      </w:r>
      <w:r w:rsidRPr="00EC47C5">
        <w:rPr>
          <w:rFonts w:ascii="Arial" w:hAnsi="Arial" w:cs="Arial"/>
          <w:sz w:val="22"/>
          <w:szCs w:val="22"/>
        </w:rPr>
        <w:t xml:space="preserve"> </w:t>
      </w:r>
      <w:r w:rsidR="00A6114B">
        <w:rPr>
          <w:rFonts w:ascii="Arial" w:hAnsi="Arial" w:cs="Arial"/>
          <w:sz w:val="22"/>
          <w:szCs w:val="22"/>
        </w:rPr>
        <w:t xml:space="preserve">oraz wartość brutto </w:t>
      </w:r>
      <w:proofErr w:type="spellStart"/>
      <w:r w:rsidR="00A6114B">
        <w:rPr>
          <w:rFonts w:ascii="Arial" w:hAnsi="Arial" w:cs="Arial"/>
          <w:sz w:val="22"/>
          <w:szCs w:val="22"/>
        </w:rPr>
        <w:t>koumny</w:t>
      </w:r>
      <w:proofErr w:type="spellEnd"/>
      <w:r w:rsidR="00A6114B">
        <w:rPr>
          <w:rFonts w:ascii="Arial" w:hAnsi="Arial" w:cs="Arial"/>
          <w:sz w:val="22"/>
          <w:szCs w:val="22"/>
        </w:rPr>
        <w:t xml:space="preserve"> 7 z Tabeli nr 2 </w:t>
      </w:r>
      <w:r w:rsidRPr="00EC47C5">
        <w:rPr>
          <w:rFonts w:ascii="Arial" w:hAnsi="Arial" w:cs="Arial"/>
          <w:sz w:val="22"/>
          <w:szCs w:val="22"/>
          <w:u w:val="single"/>
        </w:rPr>
        <w:t>służy wyłącznie do badania i</w:t>
      </w:r>
      <w:r w:rsidR="004B013B">
        <w:rPr>
          <w:rFonts w:ascii="Arial" w:hAnsi="Arial" w:cs="Arial"/>
          <w:sz w:val="22"/>
          <w:szCs w:val="22"/>
          <w:u w:val="single"/>
        </w:rPr>
        <w:t> </w:t>
      </w:r>
      <w:r w:rsidRPr="00EC47C5">
        <w:rPr>
          <w:rFonts w:ascii="Arial" w:hAnsi="Arial" w:cs="Arial"/>
          <w:sz w:val="22"/>
          <w:szCs w:val="22"/>
          <w:u w:val="single"/>
        </w:rPr>
        <w:t>oceny ofert w celu uzyskania punktów w kryterium: CENA</w:t>
      </w:r>
    </w:p>
    <w:p w14:paraId="2E049EEF" w14:textId="77777777" w:rsidR="00DF7CA7" w:rsidRPr="00A94B1C" w:rsidRDefault="00DF7CA7" w:rsidP="00EC47C5">
      <w:pPr>
        <w:suppressAutoHyphens/>
        <w:spacing w:after="60"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DF81514" w14:textId="520163D7" w:rsidR="00020D2A" w:rsidRPr="008B22FB" w:rsidRDefault="00020D2A" w:rsidP="00476122">
      <w:pPr>
        <w:pStyle w:val="Akapitzlist"/>
        <w:keepNext w:val="0"/>
        <w:keepLines w:val="0"/>
        <w:numPr>
          <w:ilvl w:val="0"/>
          <w:numId w:val="22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8B22FB" w:rsidRDefault="00020D2A" w:rsidP="00476122">
      <w:pPr>
        <w:pStyle w:val="Akapitzlist"/>
        <w:keepNext w:val="0"/>
        <w:keepLines w:val="0"/>
        <w:numPr>
          <w:ilvl w:val="0"/>
          <w:numId w:val="22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8B22FB" w:rsidRDefault="00020D2A" w:rsidP="00476122">
      <w:pPr>
        <w:pStyle w:val="Akapitzlist"/>
        <w:keepNext w:val="0"/>
        <w:keepLines w:val="0"/>
        <w:numPr>
          <w:ilvl w:val="0"/>
          <w:numId w:val="22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8B22FB" w:rsidRDefault="00020D2A" w:rsidP="00476122">
      <w:pPr>
        <w:pStyle w:val="Akapitzlist"/>
        <w:keepNext w:val="0"/>
        <w:keepLines w:val="0"/>
        <w:numPr>
          <w:ilvl w:val="0"/>
          <w:numId w:val="22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 xml:space="preserve">OŚWIADCZAMY, </w:t>
      </w:r>
      <w:r w:rsidRPr="008B22FB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8B22FB" w:rsidRDefault="00020D2A" w:rsidP="00476122">
      <w:pPr>
        <w:pStyle w:val="Akapitzlist"/>
        <w:keepNext w:val="0"/>
        <w:keepLines w:val="0"/>
        <w:numPr>
          <w:ilvl w:val="0"/>
          <w:numId w:val="22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8B22FB" w:rsidRDefault="00020D2A" w:rsidP="00476122">
      <w:pPr>
        <w:pStyle w:val="Akapitzlist"/>
        <w:keepNext w:val="0"/>
        <w:keepLines w:val="0"/>
        <w:numPr>
          <w:ilvl w:val="0"/>
          <w:numId w:val="22"/>
        </w:numPr>
        <w:suppressAutoHyphens/>
        <w:spacing w:before="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391B2EC9" w:rsidR="00020D2A" w:rsidRPr="008B22FB" w:rsidRDefault="00020D2A" w:rsidP="00476122">
      <w:pPr>
        <w:pStyle w:val="Akapitzlist"/>
        <w:keepNext w:val="0"/>
        <w:keepLines w:val="0"/>
        <w:numPr>
          <w:ilvl w:val="0"/>
          <w:numId w:val="22"/>
        </w:numPr>
        <w:suppressAutoHyphens/>
        <w:spacing w:before="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że oferta</w:t>
      </w:r>
      <w:r w:rsidR="00CE6AA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* 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zawiera/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31C90BF" w:rsidR="00020D2A" w:rsidRPr="008B22FB" w:rsidRDefault="00020D2A" w:rsidP="00DF7CA7">
      <w:pPr>
        <w:pStyle w:val="Akapitzlist"/>
        <w:keepNext w:val="0"/>
        <w:keepLines w:val="0"/>
        <w:suppressAutoHyphens/>
        <w:spacing w:before="0" w:line="312" w:lineRule="auto"/>
        <w:ind w:left="426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dokumentach*: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7C03A2F7" w14:textId="18A288DF" w:rsidR="00020D2A" w:rsidRPr="00CE6AAA" w:rsidRDefault="00CE6AAA" w:rsidP="00476122">
      <w:pPr>
        <w:pStyle w:val="Akapitzlist"/>
        <w:numPr>
          <w:ilvl w:val="0"/>
          <w:numId w:val="22"/>
        </w:numPr>
        <w:spacing w:before="0" w:line="312" w:lineRule="auto"/>
        <w:rPr>
          <w:rFonts w:ascii="Arial" w:eastAsiaTheme="minorHAnsi" w:hAnsi="Arial" w:cs="Arial"/>
          <w:szCs w:val="22"/>
          <w:lang w:eastAsia="en-US"/>
        </w:rPr>
      </w:pPr>
      <w:r w:rsidRPr="00CE6AAA">
        <w:rPr>
          <w:rFonts w:ascii="Arial" w:eastAsiaTheme="minorHAnsi" w:hAnsi="Arial" w:cs="Arial"/>
          <w:szCs w:val="22"/>
          <w:lang w:eastAsia="en-US"/>
        </w:rPr>
        <w:t>Oświadczam, że wypełniłem obowiązki informacyjne przewidziane w art. 13 lub art. 14 RODO**wobec osób fizycznych, od których dane osobowe bezpośrednio lub pośrednio pozyskałem w celu ubiegania się o udzielenie zamówienia publicznego w niniejszym postępowaniu***.</w:t>
      </w:r>
    </w:p>
    <w:p w14:paraId="1F0050E7" w14:textId="77777777" w:rsidR="00020D2A" w:rsidRPr="008B22FB" w:rsidRDefault="00020D2A" w:rsidP="00476122">
      <w:pPr>
        <w:pStyle w:val="Akapitzlist"/>
        <w:keepNext w:val="0"/>
        <w:keepLines w:val="0"/>
        <w:numPr>
          <w:ilvl w:val="0"/>
          <w:numId w:val="22"/>
        </w:numPr>
        <w:suppressAutoHyphens/>
        <w:spacing w:before="0" w:after="6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8B22FB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8B22FB" w:rsidRDefault="00020D2A" w:rsidP="00476122">
      <w:pPr>
        <w:pStyle w:val="Tytu"/>
        <w:numPr>
          <w:ilvl w:val="0"/>
          <w:numId w:val="18"/>
        </w:numPr>
        <w:suppressAutoHyphens/>
        <w:spacing w:after="60" w:line="312" w:lineRule="auto"/>
        <w:ind w:left="851" w:hanging="284"/>
        <w:jc w:val="left"/>
        <w:rPr>
          <w:rFonts w:ascii="Arial" w:hAnsi="Arial" w:cs="Arial"/>
          <w:bCs/>
          <w:sz w:val="22"/>
          <w:szCs w:val="22"/>
        </w:rPr>
      </w:pPr>
      <w:r w:rsidRPr="008B22FB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>
        <w:rPr>
          <w:rFonts w:ascii="Arial" w:hAnsi="Arial" w:cs="Arial"/>
          <w:bCs/>
          <w:sz w:val="22"/>
          <w:szCs w:val="22"/>
        </w:rPr>
        <w:t xml:space="preserve">ustawy </w:t>
      </w:r>
      <w:r w:rsidRPr="008B22FB">
        <w:rPr>
          <w:rFonts w:ascii="Arial" w:hAnsi="Arial" w:cs="Arial"/>
          <w:bCs/>
          <w:sz w:val="22"/>
          <w:szCs w:val="22"/>
        </w:rPr>
        <w:t>Pzp</w:t>
      </w:r>
      <w:r w:rsidR="00D6520D">
        <w:rPr>
          <w:rFonts w:ascii="Arial" w:hAnsi="Arial" w:cs="Arial"/>
          <w:bCs/>
          <w:sz w:val="22"/>
          <w:szCs w:val="22"/>
        </w:rPr>
        <w:t>.</w:t>
      </w:r>
    </w:p>
    <w:p w14:paraId="3948964D" w14:textId="3D4F22C2" w:rsidR="00020D2A" w:rsidRPr="00CE6AAA" w:rsidRDefault="00020D2A" w:rsidP="00476122">
      <w:pPr>
        <w:pStyle w:val="Tytu"/>
        <w:numPr>
          <w:ilvl w:val="0"/>
          <w:numId w:val="18"/>
        </w:numPr>
        <w:suppressAutoHyphens/>
        <w:spacing w:after="60" w:line="312" w:lineRule="auto"/>
        <w:ind w:left="851" w:hanging="284"/>
        <w:jc w:val="left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Pr="008B22FB">
        <w:rPr>
          <w:rFonts w:ascii="Arial" w:hAnsi="Arial" w:cs="Arial"/>
          <w:sz w:val="22"/>
          <w:szCs w:val="22"/>
        </w:rPr>
        <w:t>…………..</w:t>
      </w:r>
    </w:p>
    <w:p w14:paraId="1FF55348" w14:textId="28E7C78C" w:rsidR="00CE6AAA" w:rsidRPr="00CE6AAA" w:rsidRDefault="00CE6AAA" w:rsidP="00476122">
      <w:pPr>
        <w:pStyle w:val="Tytu"/>
        <w:numPr>
          <w:ilvl w:val="0"/>
          <w:numId w:val="18"/>
        </w:numPr>
        <w:suppressAutoHyphens/>
        <w:spacing w:after="60" w:line="312" w:lineRule="auto"/>
        <w:ind w:left="851" w:hanging="284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14:paraId="30BAE542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40635614" w14:textId="5F615BA1" w:rsidR="00020D2A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6B51CB49" w14:textId="77777777" w:rsidR="00CE6AAA" w:rsidRDefault="00CE6AAA" w:rsidP="00CE6AAA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</w:p>
    <w:p w14:paraId="22256502" w14:textId="193397C3" w:rsidR="00CE6AAA" w:rsidRPr="00931096" w:rsidRDefault="00CE6AAA" w:rsidP="00CE6AAA">
      <w:pPr>
        <w:pStyle w:val="Style60"/>
        <w:widowControl/>
        <w:suppressAutoHyphens/>
        <w:spacing w:line="312" w:lineRule="auto"/>
        <w:jc w:val="left"/>
        <w:rPr>
          <w:rStyle w:val="FontStyle97"/>
          <w:rFonts w:asciiTheme="minorHAnsi" w:hAnsiTheme="minorHAnsi" w:cstheme="minorHAnsi"/>
          <w:sz w:val="18"/>
          <w:szCs w:val="18"/>
          <w:u w:val="single"/>
        </w:rPr>
      </w:pPr>
      <w:r w:rsidRPr="00931096">
        <w:rPr>
          <w:rStyle w:val="FontStyle97"/>
          <w:rFonts w:asciiTheme="minorHAnsi" w:hAnsiTheme="minorHAnsi" w:cstheme="minorHAnsi"/>
          <w:sz w:val="18"/>
          <w:szCs w:val="18"/>
          <w:u w:val="single"/>
        </w:rPr>
        <w:t>*zaznaczyć/podać właściwe</w:t>
      </w:r>
    </w:p>
    <w:p w14:paraId="0FA0C4FD" w14:textId="77777777" w:rsidR="00CE6AAA" w:rsidRPr="00931096" w:rsidRDefault="00CE6AAA" w:rsidP="00CE6AAA">
      <w:pPr>
        <w:pStyle w:val="Akapitzlist"/>
        <w:widowControl w:val="0"/>
        <w:autoSpaceDN w:val="0"/>
        <w:ind w:left="0"/>
        <w:jc w:val="both"/>
        <w:rPr>
          <w:rFonts w:asciiTheme="minorHAnsi" w:eastAsia="Segoe UI" w:hAnsiTheme="minorHAnsi" w:cstheme="minorHAnsi"/>
          <w:sz w:val="18"/>
          <w:szCs w:val="18"/>
        </w:rPr>
      </w:pPr>
      <w:r w:rsidRPr="0093109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(*</w:t>
      </w:r>
      <w:r w:rsidRPr="00931096">
        <w:rPr>
          <w:rFonts w:asciiTheme="minorHAnsi" w:eastAsia="Times New Roman" w:hAnsiTheme="minorHAnsi" w:cstheme="minorHAnsi"/>
          <w:i/>
          <w:sz w:val="18"/>
          <w:szCs w:val="18"/>
          <w:lang w:val="pl-PL" w:eastAsia="pl-PL"/>
        </w:rPr>
        <w:t>*</w:t>
      </w:r>
      <w:r w:rsidRPr="0093109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) </w:t>
      </w:r>
      <w:r w:rsidRPr="00931096">
        <w:rPr>
          <w:rFonts w:asciiTheme="minorHAnsi" w:eastAsia="Segoe UI" w:hAnsiTheme="minorHAnsi" w:cstheme="minorHAnsi"/>
          <w:i/>
          <w:sz w:val="18"/>
          <w:szCs w:val="18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5B1C76C" w14:textId="77777777" w:rsidR="00CE6AAA" w:rsidRPr="00BA1CE1" w:rsidRDefault="00CE6AAA" w:rsidP="00CE6AAA">
      <w:pPr>
        <w:widowControl w:val="0"/>
        <w:autoSpaceDN w:val="0"/>
        <w:jc w:val="both"/>
        <w:rPr>
          <w:rFonts w:asciiTheme="minorHAnsi" w:eastAsia="Segoe UI" w:hAnsiTheme="minorHAnsi" w:cstheme="minorHAnsi"/>
          <w:sz w:val="18"/>
          <w:szCs w:val="18"/>
        </w:rPr>
      </w:pPr>
      <w:r w:rsidRPr="00931096">
        <w:rPr>
          <w:rFonts w:asciiTheme="minorHAnsi" w:hAnsiTheme="minorHAnsi" w:cstheme="minorHAnsi"/>
          <w:i/>
          <w:sz w:val="18"/>
          <w:szCs w:val="18"/>
        </w:rPr>
        <w:t xml:space="preserve">(***) </w:t>
      </w:r>
      <w:r w:rsidRPr="00931096">
        <w:rPr>
          <w:rFonts w:asciiTheme="minorHAnsi" w:eastAsia="Segoe U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931096">
        <w:rPr>
          <w:rFonts w:asciiTheme="minorHAnsi" w:eastAsia="Segoe U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32BE39" w14:textId="32069C56" w:rsidR="00020D2A" w:rsidRPr="008B22FB" w:rsidRDefault="00020D2A" w:rsidP="00A6114B">
      <w:pPr>
        <w:suppressAutoHyphens/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r w:rsidRPr="008B22FB"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  <w:bookmarkStart w:id="3" w:name="_Hlk111121741"/>
      <w:r w:rsidRPr="008B22FB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8B22F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24DB8B6D" w14:textId="4ED1338B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Narodowe Centrum Badań i Rozwoju</w:t>
      </w:r>
    </w:p>
    <w:p w14:paraId="2F2911D1" w14:textId="158088FA" w:rsidR="00E647D8" w:rsidRPr="00A22DCF" w:rsidRDefault="00D56544" w:rsidP="00D56544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D2A79">
        <w:rPr>
          <w:rFonts w:ascii="Arial" w:hAnsi="Arial" w:cs="Arial"/>
          <w:sz w:val="22"/>
          <w:szCs w:val="22"/>
        </w:rPr>
        <w:t>ul. Chmielna 69, 00-801 Warszawa</w:t>
      </w:r>
    </w:p>
    <w:p w14:paraId="559D42E2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41EF541A" w14:textId="77777777" w:rsidR="00042121" w:rsidRDefault="00042121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</w:p>
    <w:p w14:paraId="0D1BCEA4" w14:textId="1EF541F0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ED32AB0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6199C3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8AFAF8" w14:textId="77777777" w:rsidR="00E647D8" w:rsidRPr="00262D61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CAC1C7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78C64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65BB3F1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712DAB9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b/>
          <w:u w:val="single"/>
        </w:rPr>
      </w:pPr>
    </w:p>
    <w:p w14:paraId="095DD190" w14:textId="77777777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F3D396E" w14:textId="3D4CB154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D9586F">
        <w:rPr>
          <w:rFonts w:ascii="Arial" w:hAnsi="Arial" w:cs="Arial"/>
          <w:b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Cs w:val="20"/>
          <w:u w:val="single"/>
        </w:rPr>
        <w:t>o</w:t>
      </w:r>
      <w:r w:rsidR="00D6520D">
        <w:rPr>
          <w:rFonts w:ascii="Arial" w:hAnsi="Arial" w:cs="Arial"/>
          <w:b/>
          <w:caps/>
          <w:szCs w:val="20"/>
          <w:u w:val="single"/>
        </w:rPr>
        <w:t> </w:t>
      </w:r>
      <w:r w:rsidRPr="00D9586F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669FC6B2" w14:textId="64739824" w:rsidR="00E647D8" w:rsidRPr="00D56544" w:rsidRDefault="00E647D8" w:rsidP="00D56544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1A96801F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7FDA6035" w14:textId="2DBC9E25" w:rsidR="00E647D8" w:rsidRPr="00D56544" w:rsidRDefault="00E647D8" w:rsidP="00D56544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DF3130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pn. </w:t>
      </w:r>
      <w:r w:rsidR="00D56544" w:rsidRPr="006A5EB0">
        <w:rPr>
          <w:rFonts w:ascii="Arial" w:hAnsi="Arial" w:cs="Arial"/>
          <w:b/>
          <w:sz w:val="22"/>
          <w:szCs w:val="22"/>
        </w:rPr>
        <w:t>Świadczenie usług pocztowych w obrocie krajowym i zagranicznym</w:t>
      </w:r>
      <w:r w:rsidR="00D56544" w:rsidRPr="006A5EB0">
        <w:rPr>
          <w:rFonts w:ascii="Arial" w:hAnsi="Arial" w:cs="Arial"/>
          <w:b/>
          <w:bCs/>
          <w:sz w:val="22"/>
          <w:szCs w:val="22"/>
        </w:rPr>
        <w:t>, nr</w:t>
      </w:r>
      <w:r w:rsidR="00D56544" w:rsidRPr="000E798E">
        <w:rPr>
          <w:rFonts w:ascii="Arial" w:hAnsi="Arial" w:cs="Arial"/>
          <w:b/>
          <w:bCs/>
          <w:sz w:val="22"/>
          <w:szCs w:val="22"/>
        </w:rPr>
        <w:t xml:space="preserve"> postępowania</w:t>
      </w:r>
      <w:r w:rsidR="00D56544" w:rsidRPr="00F274EA">
        <w:rPr>
          <w:rFonts w:ascii="Arial" w:hAnsi="Arial" w:cs="Arial"/>
          <w:b/>
          <w:sz w:val="22"/>
          <w:szCs w:val="22"/>
        </w:rPr>
        <w:t xml:space="preserve"> </w:t>
      </w:r>
      <w:r w:rsidR="00D56544">
        <w:rPr>
          <w:rFonts w:ascii="Arial" w:hAnsi="Arial" w:cs="Arial"/>
          <w:b/>
          <w:sz w:val="22"/>
          <w:szCs w:val="22"/>
        </w:rPr>
        <w:t>30</w:t>
      </w:r>
      <w:r w:rsidR="00D56544" w:rsidRPr="00F274EA">
        <w:rPr>
          <w:rFonts w:ascii="Arial" w:hAnsi="Arial" w:cs="Arial"/>
          <w:b/>
          <w:sz w:val="22"/>
          <w:szCs w:val="22"/>
        </w:rPr>
        <w:t>/24/TPBN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, prowadzonego przez 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DF3130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DF3130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7A9D98C" w14:textId="77777777" w:rsidR="00E647D8" w:rsidRPr="001448FB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A0BB948" w14:textId="77777777" w:rsidR="00E647D8" w:rsidRDefault="00E647D8" w:rsidP="00F33352">
      <w:pPr>
        <w:pStyle w:val="Akapitzlist"/>
        <w:keepNext w:val="0"/>
        <w:keepLines w:val="0"/>
        <w:suppressAutoHyphens/>
        <w:spacing w:before="0" w:after="60" w:line="312" w:lineRule="auto"/>
        <w:rPr>
          <w:rFonts w:ascii="Arial" w:hAnsi="Arial" w:cs="Arial"/>
        </w:rPr>
      </w:pPr>
    </w:p>
    <w:p w14:paraId="106B4F83" w14:textId="59E6468F" w:rsidR="00DF3130" w:rsidRDefault="00E647D8" w:rsidP="00476122">
      <w:pPr>
        <w:pStyle w:val="Akapitzlist"/>
        <w:keepNext w:val="0"/>
        <w:keepLines w:val="0"/>
        <w:numPr>
          <w:ilvl w:val="0"/>
          <w:numId w:val="23"/>
        </w:numPr>
        <w:suppressAutoHyphens/>
        <w:spacing w:before="0" w:after="60" w:line="312" w:lineRule="auto"/>
        <w:outlineLvl w:val="9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4B00A9">
        <w:rPr>
          <w:rFonts w:ascii="Arial" w:hAnsi="Arial" w:cs="Arial"/>
          <w:sz w:val="21"/>
          <w:szCs w:val="21"/>
        </w:rPr>
        <w:t>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bookmarkEnd w:id="3"/>
    <w:p w14:paraId="37B21F60" w14:textId="77777777" w:rsidR="00D56544" w:rsidRPr="009D2A79" w:rsidRDefault="00D56544" w:rsidP="00476122">
      <w:pPr>
        <w:pStyle w:val="Akapitzlist"/>
        <w:keepNext w:val="0"/>
        <w:keepLines w:val="0"/>
        <w:numPr>
          <w:ilvl w:val="0"/>
          <w:numId w:val="23"/>
        </w:numPr>
        <w:suppressAutoHyphens/>
        <w:spacing w:before="0" w:after="60" w:line="312" w:lineRule="auto"/>
        <w:ind w:left="709"/>
        <w:outlineLvl w:val="9"/>
        <w:rPr>
          <w:rFonts w:ascii="Arial" w:hAnsi="Arial" w:cs="Arial"/>
          <w:szCs w:val="22"/>
        </w:rPr>
      </w:pPr>
      <w:r w:rsidRPr="009D2A79">
        <w:rPr>
          <w:rFonts w:ascii="Arial" w:hAnsi="Arial" w:cs="Arial"/>
          <w:szCs w:val="22"/>
        </w:rPr>
        <w:t>Oświadczam, że zachodzą w stosunku do mnie podstawy wykluczenia z</w:t>
      </w:r>
      <w:r w:rsidRPr="009D2A79">
        <w:rPr>
          <w:rFonts w:ascii="Arial" w:hAnsi="Arial" w:cs="Arial"/>
          <w:szCs w:val="22"/>
          <w:lang w:val="pl-PL"/>
        </w:rPr>
        <w:t> </w:t>
      </w:r>
      <w:r w:rsidRPr="009D2A79">
        <w:rPr>
          <w:rFonts w:ascii="Arial" w:hAnsi="Arial" w:cs="Arial"/>
          <w:szCs w:val="22"/>
        </w:rPr>
        <w:t xml:space="preserve">postępowania na podstawie art. …………. ustawy Pzp </w:t>
      </w:r>
      <w:r w:rsidRPr="009D2A79">
        <w:rPr>
          <w:rFonts w:ascii="Arial" w:hAnsi="Arial" w:cs="Arial"/>
          <w:i/>
          <w:szCs w:val="22"/>
        </w:rPr>
        <w:t>(podać mającą zastosowanie podstawę wykluczenia spośród wymienionych w art. 108 ust. 1 pkt 1, 2 i 5).</w:t>
      </w:r>
      <w:r w:rsidRPr="009D2A79">
        <w:rPr>
          <w:rFonts w:ascii="Arial" w:hAnsi="Arial" w:cs="Arial"/>
          <w:szCs w:val="22"/>
        </w:rPr>
        <w:t xml:space="preserve"> Jednocześnie oświadczam, że w związku z ww. okolicznością, na podstawie art. 110 ust. 2 ustawy Pzp podjąłem następujące środki naprawcze i</w:t>
      </w:r>
      <w:r>
        <w:rPr>
          <w:rFonts w:ascii="Arial" w:hAnsi="Arial" w:cs="Arial"/>
          <w:szCs w:val="22"/>
          <w:lang w:val="pl-PL"/>
        </w:rPr>
        <w:t> </w:t>
      </w:r>
      <w:r w:rsidRPr="009D2A79">
        <w:rPr>
          <w:rFonts w:ascii="Arial" w:hAnsi="Arial" w:cs="Arial"/>
          <w:szCs w:val="22"/>
        </w:rPr>
        <w:t xml:space="preserve">zapobiegawcze: </w:t>
      </w:r>
      <w:r w:rsidRPr="009D2A79">
        <w:rPr>
          <w:rFonts w:ascii="Arial" w:hAnsi="Arial" w:cs="Arial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76A8482" w14:textId="77777777" w:rsidR="00D56544" w:rsidRPr="009D2A79" w:rsidRDefault="00D56544" w:rsidP="00476122">
      <w:pPr>
        <w:pStyle w:val="NormalnyWeb"/>
        <w:numPr>
          <w:ilvl w:val="0"/>
          <w:numId w:val="23"/>
        </w:numPr>
        <w:suppressAutoHyphens/>
        <w:spacing w:before="0" w:beforeAutospacing="0" w:after="60" w:afterAutospacing="0" w:line="312" w:lineRule="auto"/>
        <w:ind w:left="714" w:hanging="357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9D2A7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D2A7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bookmarkStart w:id="4" w:name="_Hlk133575267"/>
      <w:r w:rsidRPr="009D2A79">
        <w:rPr>
          <w:rFonts w:ascii="Arial" w:hAnsi="Arial" w:cs="Arial"/>
          <w:iCs/>
          <w:color w:val="222222"/>
          <w:sz w:val="22"/>
          <w:szCs w:val="22"/>
        </w:rPr>
        <w:t>(</w:t>
      </w:r>
      <w:r w:rsidRPr="009D2A79">
        <w:rPr>
          <w:rFonts w:ascii="Arial" w:hAnsi="Arial" w:cs="Arial"/>
          <w:color w:val="222222"/>
          <w:sz w:val="22"/>
          <w:szCs w:val="22"/>
        </w:rPr>
        <w:t>t. j.: Dz. U. z 2023 poz. 129, 185</w:t>
      </w:r>
      <w:r w:rsidRPr="009D2A79">
        <w:rPr>
          <w:rFonts w:ascii="Arial" w:hAnsi="Arial" w:cs="Arial"/>
          <w:iCs/>
          <w:color w:val="222222"/>
          <w:sz w:val="22"/>
          <w:szCs w:val="22"/>
        </w:rPr>
        <w:t>)</w:t>
      </w:r>
      <w:bookmarkEnd w:id="4"/>
      <w:r w:rsidRPr="009D2A79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9D2A7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9D2A7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C6A58E0" w14:textId="77777777" w:rsidR="00D56544" w:rsidRPr="009D2A79" w:rsidRDefault="00D56544" w:rsidP="00D56544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76E0678F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19F1BF27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bookmarkStart w:id="5" w:name="_Hlk99016333"/>
      <w:r w:rsidRPr="009D2A79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bookmarkStart w:id="6" w:name="_Hlk149029849"/>
      <w:r w:rsidRPr="009D2A79">
        <w:rPr>
          <w:rFonts w:ascii="Arial" w:hAnsi="Arial" w:cs="Arial"/>
          <w:sz w:val="22"/>
          <w:szCs w:val="22"/>
        </w:rPr>
        <w:t xml:space="preserve">rozdziale VI SWZ. </w:t>
      </w:r>
      <w:bookmarkEnd w:id="5"/>
      <w:bookmarkEnd w:id="6"/>
    </w:p>
    <w:p w14:paraId="6A3F0BB7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color w:val="0070C0"/>
          <w:sz w:val="22"/>
          <w:szCs w:val="22"/>
        </w:rPr>
      </w:pPr>
    </w:p>
    <w:p w14:paraId="0FB14F70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color w:val="0070C0"/>
          <w:sz w:val="22"/>
          <w:szCs w:val="22"/>
        </w:rPr>
      </w:pPr>
      <w:r w:rsidRPr="009D2A79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9D2A79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D2A79">
        <w:rPr>
          <w:rFonts w:ascii="Arial" w:hAnsi="Arial" w:cs="Arial"/>
          <w:color w:val="0070C0"/>
          <w:sz w:val="22"/>
          <w:szCs w:val="22"/>
        </w:rPr>
        <w:t>]</w:t>
      </w:r>
    </w:p>
    <w:p w14:paraId="20413B01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bookmarkStart w:id="7" w:name="_Hlk99016450"/>
      <w:r w:rsidRPr="009D2A79">
        <w:rPr>
          <w:rFonts w:ascii="Arial" w:hAnsi="Arial" w:cs="Arial"/>
          <w:sz w:val="22"/>
          <w:szCs w:val="22"/>
        </w:rPr>
        <w:t xml:space="preserve">rozdziale VI SWZ </w:t>
      </w:r>
      <w:bookmarkEnd w:id="7"/>
      <w:r w:rsidRPr="009D2A79">
        <w:rPr>
          <w:rFonts w:ascii="Arial" w:hAnsi="Arial" w:cs="Arial"/>
          <w:sz w:val="22"/>
          <w:szCs w:val="22"/>
        </w:rPr>
        <w:t xml:space="preserve"> w następującym zakresie: </w:t>
      </w:r>
    </w:p>
    <w:p w14:paraId="01815B80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5A9FF193" w14:textId="77777777" w:rsidR="00D56544" w:rsidRPr="009D2A79" w:rsidRDefault="00D56544" w:rsidP="00D56544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9D2A79">
        <w:rPr>
          <w:rFonts w:ascii="Arial" w:hAnsi="Arial" w:cs="Arial"/>
          <w:sz w:val="22"/>
          <w:szCs w:val="22"/>
        </w:rPr>
        <w:t xml:space="preserve">: </w:t>
      </w:r>
    </w:p>
    <w:p w14:paraId="45037775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bookmarkStart w:id="8" w:name="_Hlk99005462"/>
      <w:r w:rsidRPr="009D2A79">
        <w:rPr>
          <w:rFonts w:ascii="Arial" w:hAnsi="Arial" w:cs="Arial"/>
          <w:i/>
          <w:sz w:val="22"/>
          <w:szCs w:val="22"/>
        </w:rPr>
        <w:t xml:space="preserve">(wskazać </w:t>
      </w:r>
      <w:bookmarkEnd w:id="8"/>
      <w:r w:rsidRPr="009D2A79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9D2A79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9D2A79">
        <w:rPr>
          <w:rFonts w:ascii="Arial" w:hAnsi="Arial" w:cs="Arial"/>
          <w:sz w:val="22"/>
          <w:szCs w:val="22"/>
        </w:rPr>
        <w:t>ych</w:t>
      </w:r>
      <w:proofErr w:type="spellEnd"/>
      <w:r w:rsidRPr="009D2A79">
        <w:rPr>
          <w:rFonts w:ascii="Arial" w:hAnsi="Arial" w:cs="Arial"/>
          <w:sz w:val="22"/>
          <w:szCs w:val="22"/>
        </w:rPr>
        <w:t xml:space="preserve"> podmiotu/ów udostępniających zasoby: </w:t>
      </w:r>
      <w:r w:rsidRPr="009D2A79">
        <w:rPr>
          <w:rFonts w:ascii="Arial" w:hAnsi="Arial" w:cs="Arial"/>
          <w:i/>
          <w:sz w:val="22"/>
          <w:szCs w:val="22"/>
        </w:rPr>
        <w:t xml:space="preserve">(wskazać nazwę/y podmiotu/ów) </w:t>
      </w:r>
      <w:r w:rsidRPr="009D2A79">
        <w:rPr>
          <w:rFonts w:ascii="Arial" w:hAnsi="Arial" w:cs="Arial"/>
          <w:sz w:val="22"/>
          <w:szCs w:val="22"/>
        </w:rPr>
        <w:t>……………………………………………………… w następującym zakresie: 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9D2A79">
        <w:rPr>
          <w:rFonts w:ascii="Arial" w:hAnsi="Arial" w:cs="Arial"/>
          <w:sz w:val="22"/>
          <w:szCs w:val="22"/>
        </w:rPr>
        <w:t>……………………….</w:t>
      </w:r>
    </w:p>
    <w:p w14:paraId="310AADC1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01B88E53" w14:textId="77777777" w:rsidR="00D56544" w:rsidRPr="009D2A79" w:rsidRDefault="00D56544" w:rsidP="00D56544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bookmarkStart w:id="9" w:name="_Hlk99009560"/>
      <w:r w:rsidRPr="009D2A79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9"/>
    <w:p w14:paraId="2038A506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81FAABA" w14:textId="77777777" w:rsidR="00D56544" w:rsidRPr="009D2A79" w:rsidRDefault="00D56544" w:rsidP="00D56544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31E5805B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4C79F448" w14:textId="77777777" w:rsidR="00D56544" w:rsidRPr="009D2A79" w:rsidRDefault="00D56544" w:rsidP="00476122">
      <w:pPr>
        <w:pStyle w:val="Akapitzlist"/>
        <w:keepNext w:val="0"/>
        <w:keepLines w:val="0"/>
        <w:numPr>
          <w:ilvl w:val="0"/>
          <w:numId w:val="24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9D2A79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7D9D4418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54A5A09" w14:textId="77777777" w:rsidR="00D56544" w:rsidRPr="009D2A79" w:rsidRDefault="00D56544" w:rsidP="00476122">
      <w:pPr>
        <w:pStyle w:val="Akapitzlist"/>
        <w:keepNext w:val="0"/>
        <w:keepLines w:val="0"/>
        <w:numPr>
          <w:ilvl w:val="0"/>
          <w:numId w:val="24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9D2A79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606CD4EC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9D2A79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A3150C7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60F4C379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8FBE95A" w14:textId="77777777" w:rsidR="00D56544" w:rsidRDefault="00D56544" w:rsidP="00D56544">
      <w:pPr>
        <w:suppressAutoHyphens/>
        <w:spacing w:after="60" w:line="312" w:lineRule="auto"/>
        <w:ind w:left="5103"/>
        <w:rPr>
          <w:rFonts w:ascii="Arial" w:hAnsi="Arial" w:cs="Arial"/>
          <w:i/>
          <w:sz w:val="22"/>
          <w:szCs w:val="22"/>
        </w:rPr>
      </w:pPr>
      <w:r w:rsidRPr="009D2A79">
        <w:rPr>
          <w:rFonts w:ascii="Arial" w:hAnsi="Arial" w:cs="Arial"/>
          <w:i/>
          <w:sz w:val="22"/>
          <w:szCs w:val="22"/>
        </w:rPr>
        <w:t>Data; kwalifikowany podpis elektroniczny lub podpis zaufany lub podpis osobisty</w:t>
      </w:r>
    </w:p>
    <w:p w14:paraId="6333E6DA" w14:textId="77777777" w:rsidR="00D56544" w:rsidRPr="009D2A79" w:rsidRDefault="00D56544" w:rsidP="00D56544">
      <w:pPr>
        <w:suppressAutoHyphens/>
        <w:spacing w:after="60" w:line="312" w:lineRule="auto"/>
        <w:ind w:left="5103"/>
        <w:rPr>
          <w:rFonts w:ascii="Arial" w:hAnsi="Arial" w:cs="Arial"/>
          <w:b/>
          <w:i/>
          <w:sz w:val="22"/>
          <w:szCs w:val="22"/>
        </w:rPr>
      </w:pPr>
      <w:r w:rsidRPr="009D2A79">
        <w:rPr>
          <w:rFonts w:ascii="Arial" w:hAnsi="Arial" w:cs="Arial"/>
          <w:b/>
          <w:i/>
          <w:sz w:val="22"/>
          <w:szCs w:val="22"/>
        </w:rPr>
        <w:br w:type="page"/>
      </w:r>
    </w:p>
    <w:p w14:paraId="592C2C22" w14:textId="77777777" w:rsidR="00D56544" w:rsidRPr="009D2A79" w:rsidRDefault="00D56544" w:rsidP="00D56544">
      <w:pPr>
        <w:suppressAutoHyphens/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9D2A79">
        <w:rPr>
          <w:rFonts w:ascii="Arial" w:hAnsi="Arial" w:cs="Arial"/>
          <w:b/>
          <w:bCs/>
          <w:i/>
          <w:sz w:val="22"/>
          <w:szCs w:val="22"/>
        </w:rPr>
        <w:lastRenderedPageBreak/>
        <w:t>Załącznik nr 3a do SWZ</w:t>
      </w:r>
    </w:p>
    <w:p w14:paraId="0EA6069F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Zamawiający:</w:t>
      </w:r>
    </w:p>
    <w:p w14:paraId="1258B551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Narodowe Centrum Badań i Rozwoju,</w:t>
      </w:r>
    </w:p>
    <w:p w14:paraId="703096B3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 xml:space="preserve">ul. Chmielna 69, 00-801 Warszawa </w:t>
      </w:r>
    </w:p>
    <w:p w14:paraId="13124CA9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(</w:t>
      </w:r>
      <w:r w:rsidRPr="009D2A79">
        <w:rPr>
          <w:rFonts w:ascii="Arial" w:hAnsi="Arial" w:cs="Arial"/>
          <w:i/>
          <w:sz w:val="22"/>
          <w:szCs w:val="22"/>
        </w:rPr>
        <w:t>pełna nazwa/firma, adres)</w:t>
      </w:r>
    </w:p>
    <w:p w14:paraId="4013BE25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Podmiot:</w:t>
      </w:r>
    </w:p>
    <w:p w14:paraId="5072679C" w14:textId="77777777" w:rsidR="00D56544" w:rsidRPr="009D2A79" w:rsidRDefault="00D56544" w:rsidP="00D56544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……………………………………</w:t>
      </w:r>
    </w:p>
    <w:p w14:paraId="4FFDA12A" w14:textId="77777777" w:rsidR="00D56544" w:rsidRPr="009D2A79" w:rsidRDefault="00D56544" w:rsidP="00D56544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9D2A79">
        <w:rPr>
          <w:rFonts w:ascii="Arial" w:hAnsi="Arial" w:cs="Arial"/>
          <w:i/>
          <w:sz w:val="22"/>
          <w:szCs w:val="22"/>
        </w:rPr>
        <w:t>(pełna nazwa/firma, adres, w</w:t>
      </w:r>
      <w:r>
        <w:rPr>
          <w:rFonts w:ascii="Arial" w:hAnsi="Arial" w:cs="Arial"/>
          <w:i/>
          <w:sz w:val="22"/>
          <w:szCs w:val="22"/>
        </w:rPr>
        <w:t> </w:t>
      </w:r>
      <w:r w:rsidRPr="009D2A79">
        <w:rPr>
          <w:rFonts w:ascii="Arial" w:hAnsi="Arial" w:cs="Arial"/>
          <w:i/>
          <w:sz w:val="22"/>
          <w:szCs w:val="22"/>
        </w:rPr>
        <w:t>zależności od podmiotu: NIP/PESEL, KRS/</w:t>
      </w:r>
      <w:proofErr w:type="spellStart"/>
      <w:r w:rsidRPr="009D2A79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9D2A79">
        <w:rPr>
          <w:rFonts w:ascii="Arial" w:hAnsi="Arial" w:cs="Arial"/>
          <w:i/>
          <w:sz w:val="22"/>
          <w:szCs w:val="22"/>
        </w:rPr>
        <w:t>)</w:t>
      </w:r>
    </w:p>
    <w:p w14:paraId="501CABC3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  <w:u w:val="single"/>
        </w:rPr>
      </w:pPr>
      <w:r w:rsidRPr="009D2A79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76F63A11" w14:textId="77777777" w:rsidR="00D56544" w:rsidRPr="009D2A79" w:rsidRDefault="00D56544" w:rsidP="00D56544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……………………………………</w:t>
      </w:r>
    </w:p>
    <w:p w14:paraId="5F1EA366" w14:textId="77777777" w:rsidR="00D56544" w:rsidRPr="009D2A79" w:rsidRDefault="00D56544" w:rsidP="00D56544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9D2A79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356F5865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0B9EFA74" w14:textId="77777777" w:rsidR="00D56544" w:rsidRPr="009D2A79" w:rsidRDefault="00D56544" w:rsidP="00D56544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D2A79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6CFAECDC" w14:textId="77777777" w:rsidR="00D56544" w:rsidRPr="009D2A79" w:rsidRDefault="00D56544" w:rsidP="00D56544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9D2A79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9D2A79">
        <w:rPr>
          <w:rFonts w:ascii="Arial" w:hAnsi="Arial" w:cs="Arial"/>
          <w:b/>
          <w:caps/>
          <w:sz w:val="22"/>
          <w:szCs w:val="22"/>
          <w:u w:val="single"/>
        </w:rPr>
        <w:t>o szczególnych rozwiązaniach w zakresie przeciwdziałania wspieraniu agresji na Ukrainę oraz służących ochronie bezpieczeństwa narodowego</w:t>
      </w:r>
    </w:p>
    <w:p w14:paraId="715DA104" w14:textId="77777777" w:rsidR="00D56544" w:rsidRPr="009D2A79" w:rsidRDefault="00D56544" w:rsidP="00D56544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2FF70247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321F1FF5" w14:textId="07BAAF69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6A5EB0">
        <w:rPr>
          <w:rFonts w:ascii="Arial" w:hAnsi="Arial" w:cs="Arial"/>
          <w:b/>
          <w:sz w:val="22"/>
          <w:szCs w:val="22"/>
        </w:rPr>
        <w:t>Świadczenie usług pocztowych w obrocie krajowym i zagranicznym</w:t>
      </w:r>
      <w:r w:rsidRPr="006A5EB0">
        <w:rPr>
          <w:rFonts w:ascii="Arial" w:hAnsi="Arial" w:cs="Arial"/>
          <w:b/>
          <w:bCs/>
          <w:sz w:val="22"/>
          <w:szCs w:val="22"/>
        </w:rPr>
        <w:t>, nr</w:t>
      </w:r>
      <w:r w:rsidRPr="000E798E">
        <w:rPr>
          <w:rFonts w:ascii="Arial" w:hAnsi="Arial" w:cs="Arial"/>
          <w:b/>
          <w:bCs/>
          <w:sz w:val="22"/>
          <w:szCs w:val="22"/>
        </w:rPr>
        <w:t xml:space="preserve"> postępowania</w:t>
      </w:r>
      <w:r w:rsidRPr="00F274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30</w:t>
      </w:r>
      <w:r w:rsidRPr="00F274EA">
        <w:rPr>
          <w:rFonts w:ascii="Arial" w:hAnsi="Arial" w:cs="Arial"/>
          <w:b/>
          <w:sz w:val="22"/>
          <w:szCs w:val="22"/>
        </w:rPr>
        <w:t>/24/TPBN</w:t>
      </w:r>
      <w:r w:rsidRPr="009D2A79">
        <w:rPr>
          <w:rFonts w:ascii="Arial" w:hAnsi="Arial" w:cs="Arial"/>
          <w:sz w:val="22"/>
          <w:szCs w:val="22"/>
        </w:rPr>
        <w:t>, prowadzonego przez NARODOWE CENTRUM BADAŃ I ROZWOJU</w:t>
      </w:r>
      <w:r w:rsidRPr="009D2A79">
        <w:rPr>
          <w:rFonts w:ascii="Arial" w:hAnsi="Arial" w:cs="Arial"/>
          <w:i/>
          <w:sz w:val="22"/>
          <w:szCs w:val="22"/>
        </w:rPr>
        <w:t xml:space="preserve">, </w:t>
      </w:r>
      <w:r w:rsidRPr="009D2A79">
        <w:rPr>
          <w:rFonts w:ascii="Arial" w:hAnsi="Arial" w:cs="Arial"/>
          <w:sz w:val="22"/>
          <w:szCs w:val="22"/>
        </w:rPr>
        <w:t>oświadczam, co następuje:</w:t>
      </w:r>
    </w:p>
    <w:p w14:paraId="6F19BC63" w14:textId="77777777" w:rsidR="00D56544" w:rsidRPr="009D2A79" w:rsidRDefault="00D56544" w:rsidP="00D56544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495D1F9F" w14:textId="77777777" w:rsidR="00D56544" w:rsidRPr="009D2A79" w:rsidRDefault="00D56544" w:rsidP="00476122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 w:hanging="284"/>
        <w:outlineLvl w:val="9"/>
        <w:rPr>
          <w:rFonts w:ascii="Arial" w:hAnsi="Arial" w:cs="Arial"/>
          <w:b w:val="0"/>
          <w:bCs w:val="0"/>
          <w:szCs w:val="22"/>
        </w:rPr>
      </w:pPr>
      <w:r w:rsidRPr="009D2A79">
        <w:rPr>
          <w:rFonts w:ascii="Arial" w:hAnsi="Arial" w:cs="Arial"/>
          <w:b w:val="0"/>
          <w:bCs w:val="0"/>
          <w:szCs w:val="22"/>
        </w:rPr>
        <w:t>Oświadczam, że nie zachodzą w stosunku do mnie przesłanki wykluczenia z</w:t>
      </w:r>
      <w:r w:rsidRPr="009D2A79">
        <w:rPr>
          <w:rFonts w:ascii="Arial" w:hAnsi="Arial" w:cs="Arial"/>
          <w:b w:val="0"/>
          <w:bCs w:val="0"/>
          <w:szCs w:val="22"/>
          <w:lang w:val="pl-PL"/>
        </w:rPr>
        <w:t> </w:t>
      </w:r>
      <w:r w:rsidRPr="009D2A79">
        <w:rPr>
          <w:rFonts w:ascii="Arial" w:hAnsi="Arial" w:cs="Arial"/>
          <w:b w:val="0"/>
          <w:bCs w:val="0"/>
          <w:szCs w:val="22"/>
        </w:rPr>
        <w:t>postępowania na podstawie art. 108 ust 1 ustawy Pzp.</w:t>
      </w:r>
    </w:p>
    <w:p w14:paraId="1492E1C5" w14:textId="77777777" w:rsidR="00D56544" w:rsidRPr="009D2A79" w:rsidRDefault="00D56544" w:rsidP="00476122">
      <w:pPr>
        <w:pStyle w:val="NormalnyWeb"/>
        <w:numPr>
          <w:ilvl w:val="0"/>
          <w:numId w:val="26"/>
        </w:numPr>
        <w:suppressAutoHyphens/>
        <w:spacing w:before="0" w:beforeAutospacing="0" w:after="60" w:afterAutospacing="0" w:line="312" w:lineRule="auto"/>
        <w:ind w:left="426" w:hanging="284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 xml:space="preserve">Oświadczam, </w:t>
      </w:r>
      <w:r w:rsidRPr="009D2A79">
        <w:rPr>
          <w:rFonts w:ascii="Arial" w:hAnsi="Arial" w:cs="Arial"/>
          <w:color w:val="000000" w:themeColor="text1"/>
          <w:sz w:val="22"/>
          <w:szCs w:val="22"/>
        </w:rPr>
        <w:t>że nie zachodzą w stosunku do mnie przesłanki wykluczenia z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9D2A79">
        <w:rPr>
          <w:rFonts w:ascii="Arial" w:hAnsi="Arial" w:cs="Arial"/>
          <w:color w:val="000000" w:themeColor="text1"/>
          <w:sz w:val="22"/>
          <w:szCs w:val="22"/>
        </w:rPr>
        <w:t>postępowania na podstawie art. 7 ust. 1 ustawy z dnia 13 kwietnia 2022 r.</w:t>
      </w:r>
      <w:r w:rsidRPr="009D2A7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9D2A79"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9D2A79">
        <w:rPr>
          <w:rFonts w:ascii="Arial" w:hAnsi="Arial" w:cs="Arial"/>
          <w:iCs/>
          <w:color w:val="000000" w:themeColor="text1"/>
          <w:sz w:val="22"/>
          <w:szCs w:val="22"/>
        </w:rPr>
        <w:t xml:space="preserve">szczególnych rozwiązaniach w zakresie przeciwdziałania wspieraniu agresji na </w:t>
      </w:r>
      <w:r w:rsidRPr="009D2A79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Ukrainę oraz służących ochronie bezpieczeństwa narodowego (</w:t>
      </w:r>
      <w:r w:rsidRPr="009D2A79">
        <w:rPr>
          <w:rFonts w:ascii="Arial" w:hAnsi="Arial" w:cs="Arial"/>
          <w:iCs/>
          <w:color w:val="222222"/>
          <w:sz w:val="22"/>
          <w:szCs w:val="22"/>
        </w:rPr>
        <w:t>t.</w:t>
      </w:r>
      <w:r w:rsidRPr="009D2A79">
        <w:rPr>
          <w:rFonts w:ascii="Arial" w:hAnsi="Arial" w:cs="Arial"/>
          <w:color w:val="222222"/>
          <w:sz w:val="22"/>
          <w:szCs w:val="22"/>
        </w:rPr>
        <w:t xml:space="preserve"> j.: Dz. U. z 2023 poz. 129, 185</w:t>
      </w:r>
      <w:r w:rsidRPr="009D2A79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9D2A79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2"/>
      </w:r>
      <w:r w:rsidRPr="009D2A79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9D2A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1EBEF39" w14:textId="77777777" w:rsidR="00D56544" w:rsidRPr="009D2A79" w:rsidRDefault="00D56544" w:rsidP="00D56544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33454170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…………..…………………………………………………..………………………………………… </w:t>
      </w:r>
      <w:r w:rsidRPr="009D2A79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9D2A79">
        <w:rPr>
          <w:rFonts w:ascii="Arial" w:hAnsi="Arial" w:cs="Arial"/>
          <w:sz w:val="22"/>
          <w:szCs w:val="22"/>
        </w:rPr>
        <w:t xml:space="preserve"> w następującym zakresie: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9D2A79">
        <w:rPr>
          <w:rFonts w:ascii="Arial" w:hAnsi="Arial" w:cs="Arial"/>
          <w:sz w:val="22"/>
          <w:szCs w:val="22"/>
        </w:rPr>
        <w:t xml:space="preserve"> </w:t>
      </w:r>
    </w:p>
    <w:p w14:paraId="02EC3677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</w:t>
      </w:r>
    </w:p>
    <w:p w14:paraId="3AF21F5D" w14:textId="77777777" w:rsidR="00D56544" w:rsidRPr="009D2A79" w:rsidRDefault="00D56544" w:rsidP="00D56544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5AA0C19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79F1FB5" w14:textId="77777777" w:rsidR="00D56544" w:rsidRPr="009D2A79" w:rsidRDefault="00D56544" w:rsidP="00D56544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9D2A79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4E9029B6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0B9D057C" w14:textId="77777777" w:rsidR="00D56544" w:rsidRPr="009D2A79" w:rsidRDefault="00D56544" w:rsidP="00476122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9D2A79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21E81BC6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07E3778" w14:textId="77777777" w:rsidR="00D56544" w:rsidRPr="009D2A79" w:rsidRDefault="00D56544" w:rsidP="00476122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9D2A79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6522EDCD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0809D14E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7BAF4C2A" w14:textId="77777777" w:rsidR="00D56544" w:rsidRPr="009D2A79" w:rsidRDefault="00D56544" w:rsidP="00D5654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2A79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0F09D541" w14:textId="77777777" w:rsidR="00D56544" w:rsidRPr="009D2A79" w:rsidRDefault="00D56544" w:rsidP="00D56544">
      <w:pPr>
        <w:suppressAutoHyphens/>
        <w:spacing w:after="60" w:line="312" w:lineRule="auto"/>
        <w:ind w:left="5103"/>
        <w:rPr>
          <w:rFonts w:ascii="Arial" w:hAnsi="Arial" w:cs="Arial"/>
          <w:sz w:val="22"/>
          <w:szCs w:val="22"/>
        </w:rPr>
      </w:pPr>
      <w:r w:rsidRPr="009D2A79">
        <w:rPr>
          <w:rFonts w:ascii="Arial" w:hAnsi="Arial" w:cs="Arial"/>
          <w:i/>
          <w:sz w:val="22"/>
          <w:szCs w:val="22"/>
        </w:rPr>
        <w:t xml:space="preserve">Data; kwalifikowany podpis elektroniczny lub podpis zaufany lub podpis osobisty </w:t>
      </w:r>
    </w:p>
    <w:p w14:paraId="0746EAF8" w14:textId="77777777" w:rsidR="00D56544" w:rsidRPr="009D2A79" w:rsidRDefault="00D56544" w:rsidP="00D56544">
      <w:pPr>
        <w:suppressAutoHyphens/>
        <w:spacing w:after="6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  <w:r w:rsidRPr="009D2A79"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6DD2F037" w14:textId="0EA533F9" w:rsidR="00105F2C" w:rsidRPr="00F51C3E" w:rsidRDefault="00F51C3E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F51C3E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Załącznik nr </w:t>
      </w:r>
      <w:r w:rsidR="0014197C">
        <w:rPr>
          <w:rFonts w:ascii="Arial" w:hAnsi="Arial" w:cs="Arial"/>
          <w:b/>
          <w:i/>
          <w:iCs/>
          <w:sz w:val="22"/>
          <w:szCs w:val="22"/>
        </w:rPr>
        <w:t>5</w:t>
      </w:r>
      <w:r w:rsidRPr="00F51C3E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NIP/PESEL, KRS/</w:t>
      </w:r>
      <w:proofErr w:type="spellStart"/>
      <w:r w:rsidRPr="008B22FB">
        <w:rPr>
          <w:rFonts w:ascii="Arial" w:hAnsi="Arial" w:cs="Arial"/>
          <w:sz w:val="22"/>
          <w:szCs w:val="22"/>
        </w:rPr>
        <w:t>CEiDG</w:t>
      </w:r>
      <w:proofErr w:type="spellEnd"/>
      <w:r w:rsidRPr="008B22FB">
        <w:rPr>
          <w:rFonts w:ascii="Arial" w:hAnsi="Arial" w:cs="Arial"/>
          <w:sz w:val="22"/>
          <w:szCs w:val="22"/>
        </w:rPr>
        <w:t>)</w:t>
      </w:r>
    </w:p>
    <w:p w14:paraId="1D589DCC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8B22FB" w:rsidRDefault="00105F2C" w:rsidP="00D56544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8B22FB" w:rsidRDefault="00105F2C" w:rsidP="00D56544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8B22FB" w:rsidRDefault="00105F2C" w:rsidP="00D56544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8B22FB" w:rsidRDefault="00105F2C" w:rsidP="00D56544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25D6AD4C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CE6AAA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D56544" w:rsidRPr="006A5EB0">
        <w:rPr>
          <w:rFonts w:ascii="Arial" w:hAnsi="Arial" w:cs="Arial"/>
          <w:b/>
          <w:sz w:val="22"/>
          <w:szCs w:val="22"/>
        </w:rPr>
        <w:t>Świadczenie usług pocztowych w obrocie krajowym i zagranicznym</w:t>
      </w:r>
      <w:r w:rsidR="00D56544" w:rsidRPr="006A5EB0">
        <w:rPr>
          <w:rFonts w:ascii="Arial" w:hAnsi="Arial" w:cs="Arial"/>
          <w:b/>
          <w:bCs/>
          <w:sz w:val="22"/>
          <w:szCs w:val="22"/>
        </w:rPr>
        <w:t>, nr</w:t>
      </w:r>
      <w:r w:rsidR="00D56544" w:rsidRPr="000E798E">
        <w:rPr>
          <w:rFonts w:ascii="Arial" w:hAnsi="Arial" w:cs="Arial"/>
          <w:b/>
          <w:bCs/>
          <w:sz w:val="22"/>
          <w:szCs w:val="22"/>
        </w:rPr>
        <w:t xml:space="preserve"> postępowania</w:t>
      </w:r>
      <w:r w:rsidR="00D56544" w:rsidRPr="00F274EA">
        <w:rPr>
          <w:rFonts w:ascii="Arial" w:hAnsi="Arial" w:cs="Arial"/>
          <w:b/>
          <w:sz w:val="22"/>
          <w:szCs w:val="22"/>
        </w:rPr>
        <w:t xml:space="preserve"> </w:t>
      </w:r>
      <w:r w:rsidR="00D56544">
        <w:rPr>
          <w:rFonts w:ascii="Arial" w:hAnsi="Arial" w:cs="Arial"/>
          <w:b/>
          <w:sz w:val="22"/>
          <w:szCs w:val="22"/>
        </w:rPr>
        <w:t>30</w:t>
      </w:r>
      <w:r w:rsidR="00D56544" w:rsidRPr="00F274EA">
        <w:rPr>
          <w:rFonts w:ascii="Arial" w:hAnsi="Arial" w:cs="Arial"/>
          <w:b/>
          <w:sz w:val="22"/>
          <w:szCs w:val="22"/>
        </w:rPr>
        <w:t>/24/TPBN</w:t>
      </w:r>
      <w:r w:rsidR="00F274EA">
        <w:rPr>
          <w:rFonts w:ascii="Arial" w:hAnsi="Arial" w:cs="Arial"/>
          <w:b/>
          <w:sz w:val="22"/>
          <w:szCs w:val="22"/>
        </w:rPr>
        <w:t>,</w:t>
      </w:r>
      <w:r w:rsidR="00F274EA" w:rsidRPr="00CE6AAA">
        <w:rPr>
          <w:rFonts w:ascii="Arial" w:hAnsi="Arial" w:cs="Arial"/>
          <w:sz w:val="22"/>
          <w:szCs w:val="22"/>
        </w:rPr>
        <w:t xml:space="preserve"> </w:t>
      </w:r>
      <w:r w:rsidRPr="00CE6AAA">
        <w:rPr>
          <w:rFonts w:ascii="Arial" w:hAnsi="Arial" w:cs="Arial"/>
          <w:sz w:val="22"/>
          <w:szCs w:val="22"/>
        </w:rPr>
        <w:t>prowadzonego przez Narodowe</w:t>
      </w:r>
      <w:r w:rsidRPr="008B22FB">
        <w:rPr>
          <w:rFonts w:ascii="Arial" w:hAnsi="Arial" w:cs="Arial"/>
          <w:sz w:val="22"/>
          <w:szCs w:val="22"/>
        </w:rPr>
        <w:t xml:space="preserve"> Centrum Badań i Rozwoju w</w:t>
      </w:r>
      <w:r w:rsidR="00F51C3E">
        <w:rPr>
          <w:rFonts w:ascii="Arial" w:hAnsi="Arial" w:cs="Arial"/>
          <w:sz w:val="22"/>
          <w:szCs w:val="22"/>
        </w:rPr>
        <w:t> </w:t>
      </w:r>
      <w:r w:rsidRPr="008B22FB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23155C78" w14:textId="77777777" w:rsidR="00105F2C" w:rsidRPr="008B22FB" w:rsidRDefault="00105F2C" w:rsidP="00F274EA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8B22FB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8B22FB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8B22FB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E657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E6577">
              <w:rPr>
                <w:rFonts w:ascii="Arial" w:hAnsi="Arial" w:cs="Arial"/>
                <w:sz w:val="20"/>
                <w:szCs w:val="20"/>
              </w:rPr>
              <w:t>) do podpisania w imieniu Wykonawcy(ów).</w:t>
            </w:r>
          </w:p>
          <w:p w14:paraId="366C200E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3CF69272" w:rsidR="00DD5F4C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</w:t>
      </w:r>
      <w:bookmarkEnd w:id="0"/>
      <w:bookmarkEnd w:id="1"/>
      <w:bookmarkEnd w:id="2"/>
      <w:r w:rsidR="00AF2355">
        <w:rPr>
          <w:rFonts w:ascii="Arial" w:hAnsi="Arial" w:cs="Arial"/>
          <w:sz w:val="22"/>
          <w:szCs w:val="22"/>
        </w:rPr>
        <w:t>ów</w:t>
      </w:r>
    </w:p>
    <w:p w14:paraId="0649A0EE" w14:textId="77777777" w:rsidR="000E798E" w:rsidRDefault="000E798E" w:rsidP="00AF2355">
      <w:pPr>
        <w:tabs>
          <w:tab w:val="left" w:pos="851"/>
        </w:tabs>
        <w:spacing w:line="360" w:lineRule="auto"/>
        <w:jc w:val="right"/>
        <w:rPr>
          <w:rFonts w:ascii="Arial" w:eastAsia="Calibri" w:hAnsi="Arial" w:cs="Arial"/>
          <w:b/>
          <w:bCs/>
          <w:i/>
          <w:iCs/>
          <w:sz w:val="22"/>
          <w:szCs w:val="22"/>
        </w:rPr>
      </w:pPr>
      <w:bookmarkStart w:id="10" w:name="_Hlk99372788"/>
      <w:bookmarkEnd w:id="10"/>
    </w:p>
    <w:sectPr w:rsidR="000E798E" w:rsidSect="001C788F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843" w:right="1418" w:bottom="1560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83E" w14:textId="77777777" w:rsidR="00C7532C" w:rsidRDefault="00C7532C">
      <w:r>
        <w:separator/>
      </w:r>
    </w:p>
  </w:endnote>
  <w:endnote w:type="continuationSeparator" w:id="0">
    <w:p w14:paraId="59B1F955" w14:textId="77777777" w:rsidR="00C7532C" w:rsidRDefault="00C7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Goud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7186" w14:textId="77777777" w:rsidR="00C7532C" w:rsidRDefault="00C7532C">
      <w:r>
        <w:separator/>
      </w:r>
    </w:p>
  </w:footnote>
  <w:footnote w:type="continuationSeparator" w:id="0">
    <w:p w14:paraId="66EA852C" w14:textId="77777777" w:rsidR="00C7532C" w:rsidRDefault="00C7532C">
      <w:r>
        <w:continuationSeparator/>
      </w:r>
    </w:p>
  </w:footnote>
  <w:footnote w:id="1">
    <w:p w14:paraId="46B0E317" w14:textId="77777777" w:rsidR="00D56544" w:rsidRPr="00F94F04" w:rsidRDefault="00D56544" w:rsidP="00D56544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0B04CFA3" w14:textId="77777777" w:rsidR="00D56544" w:rsidRPr="00F94F04" w:rsidRDefault="00D56544" w:rsidP="00D56544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9E515E" w14:textId="77777777" w:rsidR="00D56544" w:rsidRPr="00F94F04" w:rsidRDefault="00D56544" w:rsidP="00D56544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EA462FC" w14:textId="77777777" w:rsidR="00D56544" w:rsidRPr="00761CEB" w:rsidRDefault="00D56544" w:rsidP="00D56544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 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3761D3D" w14:textId="77777777" w:rsidR="00D56544" w:rsidRPr="00D80614" w:rsidRDefault="00D56544" w:rsidP="00D56544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054C6FC6" w14:textId="77777777" w:rsidR="00D56544" w:rsidRPr="00D80614" w:rsidRDefault="00D56544" w:rsidP="00D56544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68C4C3" w14:textId="77777777" w:rsidR="00D56544" w:rsidRPr="00F94F04" w:rsidRDefault="00D56544" w:rsidP="00D56544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5151C5" w14:textId="77777777" w:rsidR="00D56544" w:rsidRPr="00896587" w:rsidRDefault="00D56544" w:rsidP="00D56544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0B107C1D" w:rsidR="00050737" w:rsidRPr="0016235F" w:rsidRDefault="0002715F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276086E" wp14:editId="786790D9">
          <wp:simplePos x="0" y="0"/>
          <wp:positionH relativeFrom="column">
            <wp:posOffset>-717284</wp:posOffset>
          </wp:positionH>
          <wp:positionV relativeFrom="paragraph">
            <wp:posOffset>-279883</wp:posOffset>
          </wp:positionV>
          <wp:extent cx="7560000" cy="10692543"/>
          <wp:effectExtent l="0" t="0" r="3175" b="0"/>
          <wp:wrapNone/>
          <wp:docPr id="1783638852" name="Obraz 1783638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18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D9141F"/>
    <w:multiLevelType w:val="hybridMultilevel"/>
    <w:tmpl w:val="6D1E9958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2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3" w15:restartNumberingAfterBreak="0">
    <w:nsid w:val="677C5DE0"/>
    <w:multiLevelType w:val="hybridMultilevel"/>
    <w:tmpl w:val="F64C6950"/>
    <w:lvl w:ilvl="0" w:tplc="B4DCDB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6940843">
    <w:abstractNumId w:val="34"/>
  </w:num>
  <w:num w:numId="2" w16cid:durableId="635334245">
    <w:abstractNumId w:val="16"/>
  </w:num>
  <w:num w:numId="3" w16cid:durableId="1977683610">
    <w:abstractNumId w:val="36"/>
  </w:num>
  <w:num w:numId="4" w16cid:durableId="1899584977">
    <w:abstractNumId w:val="0"/>
  </w:num>
  <w:num w:numId="5" w16cid:durableId="678892610">
    <w:abstractNumId w:val="14"/>
  </w:num>
  <w:num w:numId="6" w16cid:durableId="607742143">
    <w:abstractNumId w:val="13"/>
  </w:num>
  <w:num w:numId="7" w16cid:durableId="1675306011">
    <w:abstractNumId w:val="20"/>
  </w:num>
  <w:num w:numId="8" w16cid:durableId="1889954025">
    <w:abstractNumId w:val="17"/>
  </w:num>
  <w:num w:numId="9" w16cid:durableId="823662766">
    <w:abstractNumId w:val="18"/>
  </w:num>
  <w:num w:numId="10" w16cid:durableId="1640525489">
    <w:abstractNumId w:val="29"/>
  </w:num>
  <w:num w:numId="11" w16cid:durableId="206340089">
    <w:abstractNumId w:val="28"/>
  </w:num>
  <w:num w:numId="12" w16cid:durableId="1110856578">
    <w:abstractNumId w:val="22"/>
  </w:num>
  <w:num w:numId="13" w16cid:durableId="1850950235">
    <w:abstractNumId w:val="15"/>
  </w:num>
  <w:num w:numId="14" w16cid:durableId="907109014">
    <w:abstractNumId w:val="31"/>
    <w:lvlOverride w:ilvl="0">
      <w:startOverride w:val="1"/>
    </w:lvlOverride>
  </w:num>
  <w:num w:numId="15" w16cid:durableId="1256940017">
    <w:abstractNumId w:val="25"/>
    <w:lvlOverride w:ilvl="0">
      <w:startOverride w:val="1"/>
    </w:lvlOverride>
  </w:num>
  <w:num w:numId="16" w16cid:durableId="139928819">
    <w:abstractNumId w:val="19"/>
  </w:num>
  <w:num w:numId="17" w16cid:durableId="139542280">
    <w:abstractNumId w:val="27"/>
  </w:num>
  <w:num w:numId="18" w16cid:durableId="1100638738">
    <w:abstractNumId w:val="33"/>
  </w:num>
  <w:num w:numId="19" w16cid:durableId="11670949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59576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3165268">
    <w:abstractNumId w:val="30"/>
  </w:num>
  <w:num w:numId="22" w16cid:durableId="1348479236">
    <w:abstractNumId w:val="23"/>
  </w:num>
  <w:num w:numId="23" w16cid:durableId="740578">
    <w:abstractNumId w:val="12"/>
  </w:num>
  <w:num w:numId="24" w16cid:durableId="1040978161">
    <w:abstractNumId w:val="21"/>
  </w:num>
  <w:num w:numId="25" w16cid:durableId="1418474958">
    <w:abstractNumId w:val="32"/>
  </w:num>
  <w:num w:numId="26" w16cid:durableId="901453141">
    <w:abstractNumId w:val="24"/>
  </w:num>
  <w:num w:numId="27" w16cid:durableId="1182086868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A4C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15F"/>
    <w:rsid w:val="00027921"/>
    <w:rsid w:val="0003016C"/>
    <w:rsid w:val="00030679"/>
    <w:rsid w:val="000310E5"/>
    <w:rsid w:val="000323F2"/>
    <w:rsid w:val="00032903"/>
    <w:rsid w:val="00032972"/>
    <w:rsid w:val="00032ECB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25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3FD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401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15A2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6E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2A8B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2F5"/>
    <w:rsid w:val="000E59C6"/>
    <w:rsid w:val="000E5D54"/>
    <w:rsid w:val="000E6569"/>
    <w:rsid w:val="000E668D"/>
    <w:rsid w:val="000E798E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03B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0D8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0F2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6EC8"/>
    <w:rsid w:val="00157B9D"/>
    <w:rsid w:val="00157D74"/>
    <w:rsid w:val="001602AC"/>
    <w:rsid w:val="00160B52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4FE0"/>
    <w:rsid w:val="00165024"/>
    <w:rsid w:val="00165485"/>
    <w:rsid w:val="0016644E"/>
    <w:rsid w:val="00166AAA"/>
    <w:rsid w:val="001673C3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4DF6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028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55B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303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79C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C788F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E7D6B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3CB8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1CD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062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69C"/>
    <w:rsid w:val="00285809"/>
    <w:rsid w:val="0028587F"/>
    <w:rsid w:val="00285C1C"/>
    <w:rsid w:val="00285F5C"/>
    <w:rsid w:val="0028641C"/>
    <w:rsid w:val="0028677B"/>
    <w:rsid w:val="00286BFA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2DB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E94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B73"/>
    <w:rsid w:val="00310ECC"/>
    <w:rsid w:val="003110B2"/>
    <w:rsid w:val="003113B3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32C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335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D4B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381B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0A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2852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A98"/>
    <w:rsid w:val="00412F32"/>
    <w:rsid w:val="00413113"/>
    <w:rsid w:val="00413E0F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122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1E48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03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77A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3B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E1E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40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9C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3F7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3E74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149"/>
    <w:rsid w:val="00594480"/>
    <w:rsid w:val="00595014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075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B7882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26F"/>
    <w:rsid w:val="00611F51"/>
    <w:rsid w:val="006122FE"/>
    <w:rsid w:val="0061243E"/>
    <w:rsid w:val="0061406E"/>
    <w:rsid w:val="00614270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BE1"/>
    <w:rsid w:val="00626F8B"/>
    <w:rsid w:val="00627A26"/>
    <w:rsid w:val="00627ADE"/>
    <w:rsid w:val="00627DD2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6796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6FE7"/>
    <w:rsid w:val="00697361"/>
    <w:rsid w:val="00697C42"/>
    <w:rsid w:val="00697DCC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5EB0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92E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299"/>
    <w:rsid w:val="00707DD4"/>
    <w:rsid w:val="00710F6A"/>
    <w:rsid w:val="007117EF"/>
    <w:rsid w:val="007119FB"/>
    <w:rsid w:val="00711FD1"/>
    <w:rsid w:val="00712BDE"/>
    <w:rsid w:val="00713784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66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47A0"/>
    <w:rsid w:val="00755392"/>
    <w:rsid w:val="00755CDC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2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434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3FDD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07A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1A6C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96A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0D61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0A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1F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0EF1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0EC0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789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07CA2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CFC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185B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C1A"/>
    <w:rsid w:val="009B2F31"/>
    <w:rsid w:val="009B3554"/>
    <w:rsid w:val="009B355B"/>
    <w:rsid w:val="009B39EB"/>
    <w:rsid w:val="009B3CA0"/>
    <w:rsid w:val="009B4A23"/>
    <w:rsid w:val="009B4EF8"/>
    <w:rsid w:val="009B5762"/>
    <w:rsid w:val="009B59CB"/>
    <w:rsid w:val="009B5A69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1EF5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2CA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5987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7E0"/>
    <w:rsid w:val="00A07973"/>
    <w:rsid w:val="00A07B63"/>
    <w:rsid w:val="00A10517"/>
    <w:rsid w:val="00A11876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77"/>
    <w:rsid w:val="00A56DA5"/>
    <w:rsid w:val="00A56E73"/>
    <w:rsid w:val="00A57722"/>
    <w:rsid w:val="00A5775F"/>
    <w:rsid w:val="00A57985"/>
    <w:rsid w:val="00A579C2"/>
    <w:rsid w:val="00A605EE"/>
    <w:rsid w:val="00A609D0"/>
    <w:rsid w:val="00A6114B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B1C"/>
    <w:rsid w:val="00A94D7D"/>
    <w:rsid w:val="00A94E98"/>
    <w:rsid w:val="00A95EF8"/>
    <w:rsid w:val="00A95F54"/>
    <w:rsid w:val="00A9685F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7DE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0B66"/>
    <w:rsid w:val="00AF17E2"/>
    <w:rsid w:val="00AF1A84"/>
    <w:rsid w:val="00AF2355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2E8B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967"/>
    <w:rsid w:val="00B64D29"/>
    <w:rsid w:val="00B656A5"/>
    <w:rsid w:val="00B65719"/>
    <w:rsid w:val="00B65B3B"/>
    <w:rsid w:val="00B678AF"/>
    <w:rsid w:val="00B67D97"/>
    <w:rsid w:val="00B67F9B"/>
    <w:rsid w:val="00B701D8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7BF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15E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623C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32C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27A4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59AA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2A6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1D98"/>
    <w:rsid w:val="00CC2824"/>
    <w:rsid w:val="00CC3339"/>
    <w:rsid w:val="00CC370F"/>
    <w:rsid w:val="00CC39AD"/>
    <w:rsid w:val="00CC46DE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05B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AAA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2EE3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2E8"/>
    <w:rsid w:val="00D5550D"/>
    <w:rsid w:val="00D55565"/>
    <w:rsid w:val="00D5570B"/>
    <w:rsid w:val="00D55738"/>
    <w:rsid w:val="00D55A3E"/>
    <w:rsid w:val="00D55CD6"/>
    <w:rsid w:val="00D5649C"/>
    <w:rsid w:val="00D56544"/>
    <w:rsid w:val="00D570D6"/>
    <w:rsid w:val="00D5744E"/>
    <w:rsid w:val="00D57C62"/>
    <w:rsid w:val="00D60297"/>
    <w:rsid w:val="00D60C21"/>
    <w:rsid w:val="00D60D0F"/>
    <w:rsid w:val="00D622B2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67125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6203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CA7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633F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2F5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47C5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15A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EF7F6F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4EA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4308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7B7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2E61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0C3"/>
    <w:rsid w:val="00F7085E"/>
    <w:rsid w:val="00F708A5"/>
    <w:rsid w:val="00F70A5D"/>
    <w:rsid w:val="00F7144B"/>
    <w:rsid w:val="00F7173A"/>
    <w:rsid w:val="00F71CCB"/>
    <w:rsid w:val="00F722E4"/>
    <w:rsid w:val="00F72912"/>
    <w:rsid w:val="00F73807"/>
    <w:rsid w:val="00F741DF"/>
    <w:rsid w:val="00F7431C"/>
    <w:rsid w:val="00F744AE"/>
    <w:rsid w:val="00F7459B"/>
    <w:rsid w:val="00F74787"/>
    <w:rsid w:val="00F74D3D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9CB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29D8"/>
    <w:rsid w:val="00FA312C"/>
    <w:rsid w:val="00FA31A1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DAA"/>
    <w:rsid w:val="00FB1990"/>
    <w:rsid w:val="00FB1D2E"/>
    <w:rsid w:val="00FB3094"/>
    <w:rsid w:val="00FB3551"/>
    <w:rsid w:val="00FB3B63"/>
    <w:rsid w:val="00FB3B79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B7C35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uiPriority w:val="99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uiPriority w:val="99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,o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,o Znak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5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uiPriority w:val="99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C1D9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19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0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0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0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19655B"/>
    <w:rPr>
      <w:rFonts w:ascii="IBM Plex Sans" w:eastAsia="IBM Plex Sans" w:hAnsi="IBM Plex San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Akapitzlist"/>
    <w:qFormat/>
    <w:rsid w:val="00CC1D98"/>
    <w:pPr>
      <w:keepNext w:val="0"/>
      <w:keepLines w:val="0"/>
      <w:numPr>
        <w:numId w:val="25"/>
      </w:numPr>
      <w:spacing w:before="0" w:after="200" w:line="276" w:lineRule="auto"/>
      <w:outlineLvl w:val="9"/>
    </w:pPr>
    <w:rPr>
      <w:rFonts w:asciiTheme="minorHAnsi" w:eastAsiaTheme="minorHAnsi" w:hAnsiTheme="minorHAnsi" w:cstheme="minorBidi"/>
      <w:b w:val="0"/>
      <w:bCs w:val="0"/>
      <w:iCs w:val="0"/>
      <w:szCs w:val="22"/>
      <w:lang w:val="pl-PL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1D98"/>
    <w:rPr>
      <w:sz w:val="24"/>
      <w:szCs w:val="24"/>
      <w:lang w:eastAsia="ar-SA"/>
    </w:rPr>
  </w:style>
  <w:style w:type="paragraph" w:customStyle="1" w:styleId="Tekstcigy">
    <w:name w:val="Tekst ciągły"/>
    <w:basedOn w:val="Normalny"/>
    <w:link w:val="TekstcigyZnak"/>
    <w:qFormat/>
    <w:rsid w:val="00CC1D98"/>
    <w:pPr>
      <w:widowControl w:val="0"/>
      <w:tabs>
        <w:tab w:val="left" w:pos="0"/>
      </w:tabs>
      <w:spacing w:before="120" w:after="120"/>
      <w:jc w:val="both"/>
    </w:pPr>
    <w:rPr>
      <w:rFonts w:ascii="Goudy" w:hAnsi="Goudy"/>
      <w:lang w:val="x-none" w:eastAsia="en-US"/>
    </w:rPr>
  </w:style>
  <w:style w:type="character" w:customStyle="1" w:styleId="TekstcigyZnak">
    <w:name w:val="Tekst ciągły Znak"/>
    <w:link w:val="Tekstcigy"/>
    <w:rsid w:val="00CC1D98"/>
    <w:rPr>
      <w:rFonts w:ascii="Goudy" w:hAnsi="Goudy"/>
      <w:sz w:val="24"/>
      <w:szCs w:val="24"/>
      <w:lang w:val="x-none" w:eastAsia="en-US"/>
    </w:rPr>
  </w:style>
  <w:style w:type="table" w:customStyle="1" w:styleId="Tabelasiatki6kolorowaakcent11">
    <w:name w:val="Tabela siatki 6 — kolorowa — akcent 11"/>
    <w:basedOn w:val="Standardowy"/>
    <w:uiPriority w:val="51"/>
    <w:rsid w:val="00CC1D98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yle9">
    <w:name w:val="Style9"/>
    <w:basedOn w:val="Normalny"/>
    <w:uiPriority w:val="99"/>
    <w:rsid w:val="00861A6C"/>
    <w:pPr>
      <w:widowControl w:val="0"/>
      <w:autoSpaceDE w:val="0"/>
      <w:autoSpaceDN w:val="0"/>
      <w:adjustRightInd w:val="0"/>
      <w:spacing w:line="308" w:lineRule="exact"/>
      <w:ind w:hanging="408"/>
      <w:jc w:val="both"/>
    </w:pPr>
    <w:rPr>
      <w:rFonts w:ascii="Calibri" w:eastAsiaTheme="minorEastAsia" w:hAnsi="Calibri" w:cs="Calibri"/>
    </w:rPr>
  </w:style>
  <w:style w:type="character" w:customStyle="1" w:styleId="FontStyle18">
    <w:name w:val="Font Style18"/>
    <w:basedOn w:val="Domylnaczcionkaakapitu"/>
    <w:uiPriority w:val="99"/>
    <w:rsid w:val="00861A6C"/>
    <w:rPr>
      <w:rFonts w:ascii="Calibri" w:hAnsi="Calibri" w:cs="Calibri"/>
      <w:sz w:val="20"/>
      <w:szCs w:val="20"/>
    </w:rPr>
  </w:style>
  <w:style w:type="character" w:customStyle="1" w:styleId="FontStyle24">
    <w:name w:val="Font Style24"/>
    <w:uiPriority w:val="99"/>
    <w:rsid w:val="00413E0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10</Pages>
  <Words>1977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13816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Olga Golińska</cp:lastModifiedBy>
  <cp:revision>124</cp:revision>
  <cp:lastPrinted>2020-10-15T11:07:00Z</cp:lastPrinted>
  <dcterms:created xsi:type="dcterms:W3CDTF">2023-03-31T07:37:00Z</dcterms:created>
  <dcterms:modified xsi:type="dcterms:W3CDTF">2024-10-28T12:10:00Z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