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7FC7B" w14:textId="77777777" w:rsidR="009E3AB7" w:rsidRPr="00C37C79" w:rsidRDefault="009E3AB7" w:rsidP="009E3AB7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85B649B" wp14:editId="352F3965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718185"/>
                <wp:effectExtent l="0" t="0" r="19050" b="24765"/>
                <wp:wrapTight wrapText="bothSides">
                  <wp:wrapPolygon edited="0">
                    <wp:start x="0" y="0"/>
                    <wp:lineTo x="0" y="21772"/>
                    <wp:lineTo x="21600" y="21772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845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71BDA" w14:textId="77777777" w:rsidR="009E3AB7" w:rsidRDefault="009E3AB7" w:rsidP="009E3AB7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8042608" w14:textId="77777777" w:rsidR="009E3AB7" w:rsidRPr="00696070" w:rsidRDefault="009E3AB7" w:rsidP="009E3A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OŚWIADCZENIE WYKONAWCÓW WSPÓLNIE UBIEGAJĄCYCH SIĘ O UDZIELENIE ZAMÓWIENIA </w:t>
                            </w:r>
                          </w:p>
                          <w:p w14:paraId="2233BE59" w14:textId="77777777" w:rsidR="009E3AB7" w:rsidRPr="00696070" w:rsidRDefault="009E3AB7" w:rsidP="009E3A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SKŁADANE NA PODSTAWIE ART. 117, UST. 4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bookmarkStart w:id="0" w:name="_Hlk102994607"/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361A3413" w14:textId="77777777" w:rsidR="009E3AB7" w:rsidRPr="00696070" w:rsidRDefault="009E3AB7" w:rsidP="009E3A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64C8B47" w14:textId="77777777" w:rsidR="009E3AB7" w:rsidRPr="00696070" w:rsidRDefault="009E3AB7" w:rsidP="009E3A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DOTYCZĄCE DOSTAW, USŁUG LUB ROBÓT BUDOWLANYCH, KTÓRE WYKONAJĄ POSZCZEGÓLNI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B649B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26.15pt;width:477pt;height:56.5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" fillcolor="silver" strokeweight=".5pt">
                <v:textbox inset="7.45pt,3.85pt,7.45pt,3.85pt">
                  <w:txbxContent>
                    <w:p w14:paraId="09471BDA" w14:textId="77777777" w:rsidR="009E3AB7" w:rsidRDefault="009E3AB7" w:rsidP="009E3AB7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8042608" w14:textId="77777777" w:rsidR="009E3AB7" w:rsidRPr="00696070" w:rsidRDefault="009E3AB7" w:rsidP="009E3AB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OŚWIADCZENIE WYKONAWCÓW WSPÓLNIE UBIEGAJĄCYCH SIĘ O UDZIELENIE ZAMÓWIENIA </w:t>
                      </w:r>
                    </w:p>
                    <w:p w14:paraId="2233BE59" w14:textId="77777777" w:rsidR="009E3AB7" w:rsidRPr="00696070" w:rsidRDefault="009E3AB7" w:rsidP="009E3AB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SKŁADANE NA PODSTAWIE ART. 117, UST. 4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, </w:t>
                      </w:r>
                      <w:bookmarkStart w:id="1" w:name="_Hlk102994607"/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361A3413" w14:textId="77777777" w:rsidR="009E3AB7" w:rsidRPr="00696070" w:rsidRDefault="009E3AB7" w:rsidP="009E3AB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264C8B47" w14:textId="77777777" w:rsidR="009E3AB7" w:rsidRPr="00696070" w:rsidRDefault="009E3AB7" w:rsidP="009E3AB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DOTYCZĄCE DOSTAW, USŁUG LUB ROBÓT BUDOWLANYCH, KTÓRE WYKONAJĄ POSZCZEGÓLNI WYKONAWCY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6 DO SWZ (WZÓR)</w:t>
      </w:r>
    </w:p>
    <w:p w14:paraId="38EDE4C8" w14:textId="77777777" w:rsidR="009E3AB7" w:rsidRPr="00C37C79" w:rsidRDefault="009E3AB7" w:rsidP="009E3AB7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</w:p>
    <w:p w14:paraId="196EAE4A" w14:textId="77777777" w:rsidR="009E3AB7" w:rsidRPr="00C37C79" w:rsidRDefault="009E3AB7" w:rsidP="009E3AB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prowadzonym przez Szpitale Tczewskie S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.A.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6/TP/2024,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46211A5C" w14:textId="77777777" w:rsidR="009E3AB7" w:rsidRPr="0028667F" w:rsidRDefault="009E3AB7" w:rsidP="009E3AB7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D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>ostaw</w:t>
      </w:r>
      <w:r>
        <w:rPr>
          <w:rFonts w:asciiTheme="minorHAnsi" w:hAnsiTheme="minorHAnsi" w:cstheme="minorHAnsi"/>
          <w:b/>
          <w:bCs/>
          <w:sz w:val="18"/>
          <w:szCs w:val="18"/>
        </w:rPr>
        <w:t>ę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 xml:space="preserve"> macierzy dyskowej, serwerów oraz przełączników sieciowych dla Szpitali Tczewskich S.A. </w:t>
      </w:r>
    </w:p>
    <w:p w14:paraId="7EFD0E37" w14:textId="77777777" w:rsidR="009E3AB7" w:rsidRPr="00C37C79" w:rsidRDefault="009E3AB7" w:rsidP="009E3AB7">
      <w:pPr>
        <w:rPr>
          <w:rFonts w:asciiTheme="minorHAnsi" w:hAnsiTheme="minorHAnsi" w:cstheme="minorHAnsi"/>
          <w:b/>
          <w:sz w:val="18"/>
          <w:szCs w:val="18"/>
        </w:rPr>
      </w:pPr>
    </w:p>
    <w:p w14:paraId="4D17492B" w14:textId="77777777" w:rsidR="009E3AB7" w:rsidRPr="00C37C79" w:rsidRDefault="009E3AB7" w:rsidP="009E3AB7">
      <w:pPr>
        <w:tabs>
          <w:tab w:val="left" w:pos="7123"/>
        </w:tabs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 xml:space="preserve">oświadczam(y), że </w:t>
      </w:r>
      <w:r w:rsidRPr="00C37C79">
        <w:rPr>
          <w:rFonts w:asciiTheme="minorHAnsi" w:hAnsiTheme="minorHAnsi" w:cstheme="minorHAnsi"/>
          <w:b/>
          <w:sz w:val="18"/>
          <w:szCs w:val="18"/>
        </w:rPr>
        <w:tab/>
      </w:r>
    </w:p>
    <w:p w14:paraId="115ED3C3" w14:textId="77777777" w:rsidR="009E3AB7" w:rsidRPr="00C37C79" w:rsidRDefault="009E3AB7" w:rsidP="009E3AB7">
      <w:pPr>
        <w:rPr>
          <w:rFonts w:asciiTheme="minorHAnsi" w:hAnsiTheme="minorHAnsi" w:cstheme="minorHAnsi"/>
          <w:b/>
          <w:sz w:val="18"/>
          <w:szCs w:val="18"/>
        </w:rPr>
      </w:pPr>
    </w:p>
    <w:p w14:paraId="7DEE8AD8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  <w:bookmarkStart w:id="2" w:name="_Hlk67649287"/>
    </w:p>
    <w:p w14:paraId="43518AB6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1. Wykonawca: __________________________________________________________________________________________,</w:t>
      </w:r>
    </w:p>
    <w:p w14:paraId="2A4346E7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7203DD23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9478406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67A09AD7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76120F2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bookmarkEnd w:id="2"/>
    <w:p w14:paraId="04399A8A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0EA6392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AFA9DCD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B847911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42578D6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2. Wykonawca: __________________________________________________________________________________________,</w:t>
      </w:r>
    </w:p>
    <w:p w14:paraId="3C9986BB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68D2775E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D3A3D44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6E4D5E06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91D03FE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592EEBD5" w14:textId="77777777" w:rsidR="009E3AB7" w:rsidRPr="00C37C79" w:rsidRDefault="009E3AB7" w:rsidP="009E3AB7">
      <w:pPr>
        <w:suppressAutoHyphens/>
        <w:rPr>
          <w:rFonts w:asciiTheme="minorHAnsi" w:hAnsiTheme="minorHAnsi" w:cstheme="minorHAnsi"/>
        </w:rPr>
      </w:pPr>
    </w:p>
    <w:p w14:paraId="781A2BEF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F145CB3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B34EFA7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8DAD573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3. Wykonawca: __________________________________________________________________________________________,</w:t>
      </w:r>
    </w:p>
    <w:p w14:paraId="2E3B7951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3AA9D86A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0E038FF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54F743FC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CF800FA" w14:textId="77777777" w:rsidR="009E3AB7" w:rsidRPr="00C37C79" w:rsidRDefault="009E3AB7" w:rsidP="009E3AB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414A35E9" w14:textId="77777777" w:rsidR="009E3AB7" w:rsidRDefault="009E3AB7" w:rsidP="009E3AB7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</w:p>
    <w:p w14:paraId="5703033C" w14:textId="77777777" w:rsidR="009E3AB7" w:rsidRPr="00E531B1" w:rsidRDefault="009E3AB7" w:rsidP="009E3AB7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  <w:t>Uwaga: Oświadczenie należy złożyć jeśli:</w:t>
      </w:r>
    </w:p>
    <w:p w14:paraId="299FFB9A" w14:textId="77777777" w:rsidR="009E3AB7" w:rsidRPr="00E531B1" w:rsidRDefault="009E3AB7" w:rsidP="009E3AB7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1. Co najmniej jeden z Wykonawców wspólnie ubiegający się o udzielenie zamówienia posiada uprawnienia do prowadzenia określonej działalności gospodarczej lub zawodowej (jeśli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taki warunek udziału w postępowaniu) i zrealizuje roboty budowlane, dostawy lub usługi, do których realizacji te uprawnienia są wymagane (art. 117, ust. 2 pzp).</w:t>
      </w:r>
    </w:p>
    <w:p w14:paraId="7983FE83" w14:textId="77777777" w:rsidR="009E3AB7" w:rsidRPr="00E531B1" w:rsidRDefault="009E3AB7" w:rsidP="009E3AB7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2.Wykonawcy wspólnie ubiegający się o udzielenie zamówienia polegają na zdolnościach tych z Wykonawców, którzy wykonają roboty budowlane lub usługi, do realizacji których te usługi są wymagane (art. 117, ust. 3 pzp), o ile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warunek udziału w postępowaniu dotyczący wykształcenia, kwalifikacji zawodowych lub doświadczenia. </w:t>
      </w:r>
    </w:p>
    <w:p w14:paraId="57C7D0F0" w14:textId="77777777" w:rsidR="009E3AB7" w:rsidRPr="00B21161" w:rsidRDefault="009E3AB7" w:rsidP="009E3AB7">
      <w:pPr>
        <w:suppressAutoHyphens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</w:pPr>
    </w:p>
    <w:p w14:paraId="27A77004" w14:textId="77777777" w:rsidR="009E3AB7" w:rsidRPr="00C37C79" w:rsidRDefault="009E3AB7" w:rsidP="009E3AB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D810159" w14:textId="77777777" w:rsidR="009E3AB7" w:rsidRPr="00C37C79" w:rsidRDefault="009E3AB7" w:rsidP="009E3AB7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391DA081" w14:textId="77777777" w:rsidR="009E3AB7" w:rsidRPr="00C37C79" w:rsidRDefault="009E3AB7" w:rsidP="009E3AB7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40A3414A" w14:textId="77777777" w:rsidR="009E3AB7" w:rsidRPr="00C37C79" w:rsidRDefault="009E3AB7" w:rsidP="009E3AB7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520C9836" w14:textId="77777777" w:rsidR="009E3AB7" w:rsidRPr="00C37C79" w:rsidRDefault="009E3AB7" w:rsidP="009E3AB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483831C6" w14:textId="77777777" w:rsidR="009E3AB7" w:rsidRPr="00C37C79" w:rsidRDefault="009E3AB7" w:rsidP="009E3AB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OFERTA (JEŚLI DOTYCZY)</w:t>
      </w:r>
    </w:p>
    <w:p w14:paraId="70898BA5" w14:textId="085ED59E" w:rsidR="004B42F7" w:rsidRPr="00606534" w:rsidRDefault="004B42F7" w:rsidP="00F30196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sectPr w:rsidR="004B42F7" w:rsidRPr="00606534" w:rsidSect="00D666D2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8B946" w14:textId="77777777" w:rsidR="00887B3C" w:rsidRDefault="00887B3C">
      <w:r>
        <w:separator/>
      </w:r>
    </w:p>
  </w:endnote>
  <w:endnote w:type="continuationSeparator" w:id="0">
    <w:p w14:paraId="5B761B8E" w14:textId="77777777" w:rsidR="00887B3C" w:rsidRDefault="0088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C343D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C343D0" w:rsidRDefault="00C343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1A0CC" w14:textId="77777777" w:rsidR="00887B3C" w:rsidRDefault="00887B3C">
      <w:r>
        <w:separator/>
      </w:r>
    </w:p>
  </w:footnote>
  <w:footnote w:type="continuationSeparator" w:id="0">
    <w:p w14:paraId="1695E698" w14:textId="77777777" w:rsidR="00887B3C" w:rsidRDefault="0088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3F8E"/>
    <w:rsid w:val="0018434E"/>
    <w:rsid w:val="001850F5"/>
    <w:rsid w:val="0018712D"/>
    <w:rsid w:val="00187EA1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36B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77BFA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1D1C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55D2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B82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153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0790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534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87B3C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4F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3AB7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44CA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43D0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44D7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6D2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196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2500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10</cp:revision>
  <cp:lastPrinted>2023-01-26T08:27:00Z</cp:lastPrinted>
  <dcterms:created xsi:type="dcterms:W3CDTF">2023-02-01T13:30:00Z</dcterms:created>
  <dcterms:modified xsi:type="dcterms:W3CDTF">2024-12-09T12:32:00Z</dcterms:modified>
</cp:coreProperties>
</file>