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D74" w:rsidRPr="00F1311A" w:rsidRDefault="001C5D74" w:rsidP="00722E88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i/>
          <w:iCs/>
          <w:color w:val="000000"/>
          <w:kern w:val="0"/>
          <w:sz w:val="2"/>
          <w:szCs w:val="2"/>
          <w:lang w:eastAsia="en-US" w:bidi="ar-SA"/>
        </w:rPr>
      </w:pPr>
    </w:p>
    <w:tbl>
      <w:tblPr>
        <w:tblW w:w="9520" w:type="dxa"/>
        <w:tblInd w:w="-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9352"/>
        <w:gridCol w:w="90"/>
      </w:tblGrid>
      <w:tr w:rsidR="00735A29" w:rsidRPr="00C34559" w:rsidTr="00750E71">
        <w:trPr>
          <w:trHeight w:val="751"/>
        </w:trPr>
        <w:tc>
          <w:tcPr>
            <w:tcW w:w="78" w:type="dxa"/>
            <w:shd w:val="clear" w:color="auto" w:fill="auto"/>
          </w:tcPr>
          <w:p w:rsidR="00735A29" w:rsidRPr="00C34559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center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735A29" w:rsidRPr="00722E88" w:rsidRDefault="00735A29" w:rsidP="00EF2EEB">
            <w:pPr>
              <w:keepNext/>
              <w:widowControl/>
              <w:autoSpaceDN/>
              <w:ind w:right="-72"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lang w:eastAsia="ar-SA" w:bidi="ar-SA"/>
              </w:rPr>
            </w:pPr>
            <w:r w:rsidRPr="00722E88">
              <w:rPr>
                <w:rFonts w:eastAsia="Times New Roman" w:cs="Times New Roman"/>
                <w:b/>
                <w:kern w:val="0"/>
                <w:lang w:eastAsia="ar-SA" w:bidi="ar-SA"/>
              </w:rPr>
              <w:t>FORMULARZ OFERTY</w:t>
            </w:r>
          </w:p>
          <w:p w:rsidR="00735A29" w:rsidRPr="00C34559" w:rsidRDefault="00735A29" w:rsidP="00722E88">
            <w:pPr>
              <w:widowControl/>
              <w:autoSpaceDN/>
              <w:ind w:left="7088" w:firstLine="425"/>
              <w:jc w:val="both"/>
              <w:textAlignment w:val="auto"/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</w:pPr>
            <w:r w:rsidRPr="00C34559">
              <w:rPr>
                <w:rFonts w:eastAsia="Times New Roman" w:cs="Times New Roman"/>
                <w:b/>
                <w:kern w:val="0"/>
                <w:sz w:val="15"/>
                <w:szCs w:val="15"/>
                <w:lang w:eastAsia="ar-SA" w:bidi="ar-SA"/>
              </w:rPr>
              <w:t>Załącznik nr 1 do SWZ</w:t>
            </w:r>
          </w:p>
          <w:p w:rsidR="00735A29" w:rsidRPr="00C34559" w:rsidRDefault="00EF2EEB" w:rsidP="00722E88">
            <w:pPr>
              <w:keepNext/>
              <w:tabs>
                <w:tab w:val="num" w:pos="0"/>
              </w:tabs>
              <w:autoSpaceDN/>
              <w:ind w:left="7088" w:firstLine="425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</w:pPr>
            <w:r w:rsidRPr="00C34559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Sprawa n</w:t>
            </w:r>
            <w:r w:rsidR="00735A29" w:rsidRPr="00C34559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 xml:space="preserve">r </w:t>
            </w:r>
            <w:r w:rsidR="00AB5878" w:rsidRPr="00C34559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18</w:t>
            </w:r>
            <w:r w:rsidRPr="00C34559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/2</w:t>
            </w:r>
            <w:r w:rsidR="00887320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5</w:t>
            </w:r>
            <w:r w:rsidR="00735A29" w:rsidRPr="00C34559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/</w:t>
            </w:r>
            <w:r w:rsidR="00162C3B" w:rsidRPr="00C34559"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  <w:t>WŁ</w:t>
            </w:r>
          </w:p>
        </w:tc>
        <w:tc>
          <w:tcPr>
            <w:tcW w:w="90" w:type="dxa"/>
            <w:tcBorders>
              <w:left w:val="single" w:sz="4" w:space="0" w:color="000000"/>
            </w:tcBorders>
            <w:shd w:val="clear" w:color="auto" w:fill="auto"/>
          </w:tcPr>
          <w:p w:rsidR="00735A29" w:rsidRPr="00C34559" w:rsidRDefault="00735A29" w:rsidP="00735A29">
            <w:pPr>
              <w:keepNext/>
              <w:tabs>
                <w:tab w:val="num" w:pos="0"/>
              </w:tabs>
              <w:autoSpaceDN/>
              <w:snapToGrid w:val="0"/>
              <w:ind w:left="432" w:hanging="432"/>
              <w:jc w:val="both"/>
              <w:textAlignment w:val="auto"/>
              <w:outlineLvl w:val="0"/>
              <w:rPr>
                <w:rFonts w:eastAsia="Times New Roman" w:cs="Times New Roman"/>
                <w:b/>
                <w:bCs/>
                <w:kern w:val="0"/>
                <w:sz w:val="15"/>
                <w:szCs w:val="15"/>
                <w:lang w:eastAsia="ar-SA" w:bidi="ar-SA"/>
              </w:rPr>
            </w:pPr>
          </w:p>
        </w:tc>
      </w:tr>
    </w:tbl>
    <w:p w:rsidR="0033348F" w:rsidRPr="00750E71" w:rsidRDefault="0033348F" w:rsidP="00735A29">
      <w:pPr>
        <w:widowControl/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bookmarkStart w:id="0" w:name="_Hlk200028740"/>
    </w:p>
    <w:p w:rsidR="00735A29" w:rsidRPr="00722E88" w:rsidRDefault="00735A29" w:rsidP="00750E71">
      <w:pPr>
        <w:widowControl/>
        <w:autoSpaceDN/>
        <w:ind w:left="5529"/>
        <w:textAlignment w:val="auto"/>
        <w:rPr>
          <w:rFonts w:eastAsia="Times New Roman" w:cs="Times New Roman"/>
          <w:b/>
          <w:i/>
          <w:iCs/>
          <w:kern w:val="0"/>
          <w:sz w:val="22"/>
          <w:szCs w:val="22"/>
          <w:lang w:eastAsia="ar-SA" w:bidi="ar-SA"/>
        </w:rPr>
      </w:pPr>
      <w:r w:rsidRPr="00722E88"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  <w:t>CENTRUM SZKOLENIA POLICJI</w:t>
      </w:r>
      <w:r w:rsidR="000B6DCC" w:rsidRPr="00722E88"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  <w:t xml:space="preserve"> </w:t>
      </w:r>
      <w:r w:rsidR="00750E71" w:rsidRPr="00722E88"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  <w:br/>
      </w:r>
      <w:r w:rsidRPr="00722E88">
        <w:rPr>
          <w:rFonts w:eastAsia="Times New Roman" w:cs="Times New Roman"/>
          <w:b/>
          <w:iCs/>
          <w:kern w:val="0"/>
          <w:sz w:val="22"/>
          <w:szCs w:val="22"/>
          <w:lang w:eastAsia="ar-SA" w:bidi="ar-SA"/>
        </w:rPr>
        <w:t>W LEGIONOWIE</w:t>
      </w:r>
    </w:p>
    <w:p w:rsidR="00735A29" w:rsidRPr="00722E88" w:rsidRDefault="00735A29" w:rsidP="00750E71">
      <w:pPr>
        <w:widowControl/>
        <w:autoSpaceDN/>
        <w:ind w:left="5103" w:firstLine="426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722E88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ul. Zegrzyńska 121</w:t>
      </w:r>
    </w:p>
    <w:p w:rsidR="00735A29" w:rsidRPr="00722E88" w:rsidRDefault="00735A29" w:rsidP="00750E71">
      <w:pPr>
        <w:widowControl/>
        <w:autoSpaceDN/>
        <w:ind w:left="5103" w:firstLine="426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722E88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05-119 Legionowo</w:t>
      </w:r>
    </w:p>
    <w:bookmarkEnd w:id="0"/>
    <w:p w:rsidR="0033348F" w:rsidRPr="00722E88" w:rsidRDefault="0033348F" w:rsidP="00735A29">
      <w:pPr>
        <w:widowControl/>
        <w:autoSpaceDN/>
        <w:ind w:firstLine="4860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735A29" w:rsidRPr="00722E88" w:rsidRDefault="00735A29" w:rsidP="008B552C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i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1.</w:t>
      </w:r>
      <w:r w:rsidRPr="00722E88">
        <w:rPr>
          <w:rFonts w:eastAsia="Times New Roman" w:cs="Times New Roman"/>
          <w:kern w:val="0"/>
          <w:lang w:eastAsia="ar-SA" w:bidi="ar-SA"/>
        </w:rPr>
        <w:tab/>
        <w:t xml:space="preserve">Nawiązując do postępowania prowadzonego w trybie podstawowym na </w:t>
      </w:r>
      <w:r w:rsidR="00F444AC" w:rsidRPr="00722E88">
        <w:rPr>
          <w:rFonts w:eastAsia="Times New Roman" w:cs="Times New Roman"/>
          <w:i/>
          <w:kern w:val="0"/>
          <w:lang w:eastAsia="ar-SA" w:bidi="ar-SA"/>
        </w:rPr>
        <w:t xml:space="preserve">dzierżawę </w:t>
      </w:r>
      <w:r w:rsidR="0033348F" w:rsidRPr="00722E88">
        <w:rPr>
          <w:rFonts w:eastAsia="Times New Roman" w:cs="Times New Roman"/>
          <w:i/>
          <w:kern w:val="0"/>
          <w:lang w:eastAsia="ar-SA" w:bidi="ar-SA"/>
        </w:rPr>
        <w:br/>
      </w:r>
      <w:r w:rsidR="00F444AC" w:rsidRPr="00722E88">
        <w:rPr>
          <w:rFonts w:eastAsia="Times New Roman" w:cs="Times New Roman"/>
          <w:i/>
          <w:kern w:val="0"/>
          <w:lang w:eastAsia="ar-SA" w:bidi="ar-SA"/>
        </w:rPr>
        <w:t xml:space="preserve">od operatorów telekomunikacyjnych </w:t>
      </w:r>
      <w:r w:rsidR="008B552C" w:rsidRPr="00722E88">
        <w:rPr>
          <w:rFonts w:eastAsia="Times New Roman" w:cs="Times New Roman"/>
          <w:i/>
          <w:kern w:val="0"/>
          <w:lang w:eastAsia="ar-SA" w:bidi="ar-SA"/>
        </w:rPr>
        <w:t>cyfrowego łącza telekomunikacyjnego</w:t>
      </w:r>
      <w:r w:rsidR="008B552C" w:rsidRPr="00722E88">
        <w:rPr>
          <w:rFonts w:eastAsia="Times New Roman" w:cs="Times New Roman"/>
          <w:b/>
          <w:bCs/>
          <w:i/>
          <w:kern w:val="0"/>
          <w:lang w:eastAsia="ar-SA" w:bidi="ar-SA"/>
        </w:rPr>
        <w:t xml:space="preserve"> </w:t>
      </w:r>
      <w:r w:rsidR="00F444AC" w:rsidRPr="00722E88">
        <w:rPr>
          <w:rFonts w:eastAsia="Times New Roman" w:cs="Times New Roman"/>
          <w:bCs/>
          <w:i/>
          <w:kern w:val="0"/>
          <w:lang w:eastAsia="ar-SA" w:bidi="ar-SA"/>
        </w:rPr>
        <w:t xml:space="preserve">dla Zakładu Kynologii Policyjnej Centrum </w:t>
      </w:r>
      <w:r w:rsidR="00EF2EEB" w:rsidRPr="00722E88">
        <w:rPr>
          <w:rFonts w:eastAsia="Times New Roman" w:cs="Times New Roman"/>
          <w:bCs/>
          <w:i/>
          <w:kern w:val="0"/>
          <w:lang w:eastAsia="ar-SA" w:bidi="ar-SA"/>
        </w:rPr>
        <w:t xml:space="preserve">Szkolenia Policji w Sułkowicach </w:t>
      </w:r>
      <w:r w:rsidRPr="00722E88">
        <w:rPr>
          <w:rFonts w:eastAsia="Times New Roman" w:cs="Times New Roman"/>
          <w:kern w:val="0"/>
          <w:lang w:eastAsia="ar-SA" w:bidi="ar-SA"/>
        </w:rPr>
        <w:t xml:space="preserve">niniejszym składamy ofertę </w:t>
      </w:r>
      <w:r w:rsidR="008B552C" w:rsidRPr="00722E88">
        <w:rPr>
          <w:rFonts w:eastAsia="Times New Roman" w:cs="Times New Roman"/>
          <w:kern w:val="0"/>
          <w:lang w:eastAsia="ar-SA" w:bidi="ar-SA"/>
        </w:rPr>
        <w:br/>
      </w:r>
      <w:r w:rsidRPr="00722E88">
        <w:rPr>
          <w:rFonts w:eastAsia="Times New Roman" w:cs="Times New Roman"/>
          <w:kern w:val="0"/>
          <w:lang w:eastAsia="ar-SA" w:bidi="ar-SA"/>
        </w:rPr>
        <w:t>w przedmiotowym postępowaniu w imieniu firmy:</w:t>
      </w:r>
    </w:p>
    <w:p w:rsidR="00EF2EEB" w:rsidRPr="00722E88" w:rsidRDefault="00EF2EEB" w:rsidP="000B6DCC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sz w:val="12"/>
          <w:szCs w:val="12"/>
          <w:lang w:eastAsia="ar-SA" w:bidi="ar-SA"/>
        </w:rPr>
      </w:pPr>
    </w:p>
    <w:p w:rsidR="00750E71" w:rsidRPr="00722E88" w:rsidRDefault="00735A29" w:rsidP="00750E71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ab/>
      </w:r>
      <w:r w:rsidR="00750E71" w:rsidRPr="00722E88">
        <w:rPr>
          <w:rFonts w:eastAsia="Times New Roman" w:cs="Times New Roman"/>
          <w:kern w:val="0"/>
          <w:lang w:eastAsia="ar-SA" w:bidi="ar-SA"/>
        </w:rPr>
        <w:t>Nazwa: ........................................................................................................................................</w:t>
      </w:r>
    </w:p>
    <w:p w:rsidR="00750E71" w:rsidRPr="00722E88" w:rsidRDefault="00750E71" w:rsidP="00750E71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ab/>
        <w:t>Adres do korespondencji: ul. .......................................................................................................</w:t>
      </w:r>
    </w:p>
    <w:p w:rsidR="00750E71" w:rsidRPr="00722E88" w:rsidRDefault="00750E71" w:rsidP="00750E71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ab/>
        <w:t>Kod pocztowy: ............................  Miejscowość: .......................................................................</w:t>
      </w:r>
    </w:p>
    <w:p w:rsidR="00750E71" w:rsidRPr="00722E88" w:rsidRDefault="00750E71" w:rsidP="00750E71">
      <w:pPr>
        <w:widowControl/>
        <w:tabs>
          <w:tab w:val="left" w:pos="540"/>
        </w:tabs>
        <w:autoSpaceDN/>
        <w:ind w:left="284" w:hanging="284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ab/>
        <w:t>Telefon: ……………...</w:t>
      </w:r>
      <w:r w:rsidR="00950F36" w:rsidRPr="00722E88">
        <w:rPr>
          <w:rFonts w:eastAsia="Times New Roman" w:cs="Times New Roman"/>
          <w:kern w:val="0"/>
          <w:lang w:eastAsia="ar-SA" w:bidi="ar-SA"/>
        </w:rPr>
        <w:t>..</w:t>
      </w:r>
      <w:r w:rsidRPr="00722E88">
        <w:rPr>
          <w:rFonts w:eastAsia="Times New Roman" w:cs="Times New Roman"/>
          <w:kern w:val="0"/>
          <w:lang w:eastAsia="ar-SA" w:bidi="ar-SA"/>
        </w:rPr>
        <w:t>............   e-mail: ………………….……</w:t>
      </w:r>
      <w:r w:rsidR="00950F36" w:rsidRPr="00722E88">
        <w:rPr>
          <w:rFonts w:eastAsia="Times New Roman" w:cs="Times New Roman"/>
          <w:kern w:val="0"/>
          <w:lang w:eastAsia="ar-SA" w:bidi="ar-SA"/>
        </w:rPr>
        <w:t>….</w:t>
      </w:r>
      <w:r w:rsidRPr="00722E88">
        <w:rPr>
          <w:rFonts w:eastAsia="Times New Roman" w:cs="Times New Roman"/>
          <w:kern w:val="0"/>
          <w:lang w:eastAsia="ar-SA" w:bidi="ar-SA"/>
        </w:rPr>
        <w:t>……</w:t>
      </w:r>
    </w:p>
    <w:p w:rsidR="00750E71" w:rsidRPr="00722E88" w:rsidRDefault="00750E71" w:rsidP="00750E71">
      <w:pPr>
        <w:widowControl/>
        <w:autoSpaceDN/>
        <w:ind w:left="284" w:right="-142"/>
        <w:textAlignment w:val="auto"/>
        <w:rPr>
          <w:rFonts w:eastAsia="Times New Roman" w:cs="Times New Roman"/>
          <w:kern w:val="0"/>
          <w:sz w:val="12"/>
          <w:szCs w:val="12"/>
          <w:lang w:eastAsia="ar-SA" w:bidi="ar-SA"/>
        </w:rPr>
      </w:pPr>
      <w:r w:rsidRPr="00722E88">
        <w:rPr>
          <w:rFonts w:eastAsia="Times New Roman" w:cs="Times New Roman"/>
          <w:kern w:val="0"/>
          <w:sz w:val="16"/>
          <w:szCs w:val="16"/>
          <w:lang w:eastAsia="ar-SA" w:bidi="ar-SA"/>
        </w:rPr>
        <w:tab/>
      </w:r>
    </w:p>
    <w:p w:rsidR="00750E71" w:rsidRPr="00722E88" w:rsidRDefault="00750E71" w:rsidP="00750E71">
      <w:pPr>
        <w:widowControl/>
        <w:autoSpaceDN/>
        <w:ind w:left="284" w:right="-142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Jesteśmy / jestem:*</w:t>
      </w:r>
      <w:r w:rsidRPr="00722E88">
        <w:rPr>
          <w:rFonts w:eastAsia="Times New Roman" w:cs="Times New Roman"/>
          <w:kern w:val="0"/>
          <w:lang w:eastAsia="ar-SA" w:bidi="ar-SA"/>
        </w:rPr>
        <w:tab/>
      </w:r>
    </w:p>
    <w:p w:rsidR="00750E71" w:rsidRPr="00722E88" w:rsidRDefault="00750E71" w:rsidP="00750E71">
      <w:pPr>
        <w:widowControl/>
        <w:autoSpaceDN/>
        <w:ind w:left="284" w:right="-142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□ mikroprzedsiębiorstwem;</w:t>
      </w:r>
    </w:p>
    <w:p w:rsidR="00750E71" w:rsidRPr="00722E88" w:rsidRDefault="00750E71" w:rsidP="00750E71">
      <w:pPr>
        <w:widowControl/>
        <w:autoSpaceDN/>
        <w:ind w:left="284" w:right="-142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□ małym przedsiębiorstwem;</w:t>
      </w:r>
    </w:p>
    <w:p w:rsidR="00750E71" w:rsidRPr="00722E88" w:rsidRDefault="00750E71" w:rsidP="00750E71">
      <w:pPr>
        <w:widowControl/>
        <w:autoSpaceDN/>
        <w:ind w:left="284" w:right="-142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□ średnim przedsiębiorstwem;</w:t>
      </w:r>
    </w:p>
    <w:p w:rsidR="00750E71" w:rsidRPr="00722E88" w:rsidRDefault="00750E71" w:rsidP="00750E71">
      <w:pPr>
        <w:widowControl/>
        <w:autoSpaceDN/>
        <w:ind w:left="284" w:right="-142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□ jednoosobową działalnością gospodarczą;</w:t>
      </w:r>
    </w:p>
    <w:p w:rsidR="00750E71" w:rsidRPr="00722E88" w:rsidRDefault="00750E71" w:rsidP="00750E71">
      <w:pPr>
        <w:widowControl/>
        <w:autoSpaceDN/>
        <w:ind w:firstLine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 xml:space="preserve">□ osobą fizyczną nieprowadzącą działalności gospodarczej.   </w:t>
      </w:r>
    </w:p>
    <w:p w:rsidR="00735A29" w:rsidRPr="00722E88" w:rsidRDefault="00735A29" w:rsidP="00750E71">
      <w:pPr>
        <w:widowControl/>
        <w:tabs>
          <w:tab w:val="left" w:pos="540"/>
        </w:tabs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735A29" w:rsidRPr="00722E88" w:rsidRDefault="00735A29" w:rsidP="00614A7F">
      <w:pPr>
        <w:pStyle w:val="Standard"/>
        <w:numPr>
          <w:ilvl w:val="0"/>
          <w:numId w:val="7"/>
        </w:numPr>
        <w:ind w:left="284" w:hanging="284"/>
        <w:jc w:val="both"/>
      </w:pPr>
      <w:r w:rsidRPr="00722E88">
        <w:rPr>
          <w:kern w:val="0"/>
          <w:lang w:eastAsia="ar-SA"/>
        </w:rPr>
        <w:t xml:space="preserve">Oferujemy </w:t>
      </w:r>
      <w:r w:rsidR="008822CA" w:rsidRPr="00722E88">
        <w:rPr>
          <w:kern w:val="0"/>
          <w:lang w:eastAsia="ar-SA"/>
        </w:rPr>
        <w:t xml:space="preserve">usługę </w:t>
      </w:r>
      <w:r w:rsidRPr="00722E88">
        <w:rPr>
          <w:kern w:val="0"/>
          <w:lang w:eastAsia="ar-SA"/>
        </w:rPr>
        <w:t>spełniając</w:t>
      </w:r>
      <w:r w:rsidR="008822CA" w:rsidRPr="00722E88">
        <w:rPr>
          <w:kern w:val="0"/>
          <w:lang w:eastAsia="ar-SA"/>
        </w:rPr>
        <w:t>ą</w:t>
      </w:r>
      <w:r w:rsidRPr="00722E88">
        <w:rPr>
          <w:kern w:val="0"/>
          <w:lang w:eastAsia="ar-SA"/>
        </w:rPr>
        <w:t xml:space="preserve"> wszystkie wymagania Zamawiającego określone w </w:t>
      </w:r>
      <w:r w:rsidRPr="00722E88">
        <w:rPr>
          <w:i/>
          <w:iCs/>
          <w:kern w:val="0"/>
          <w:lang w:eastAsia="ar-SA"/>
        </w:rPr>
        <w:t>Specyfikacji warunków zamówienia</w:t>
      </w:r>
      <w:r w:rsidR="000237FF" w:rsidRPr="00722E88">
        <w:rPr>
          <w:kern w:val="0"/>
          <w:lang w:eastAsia="ar-SA"/>
        </w:rPr>
        <w:t xml:space="preserve"> oraz w </w:t>
      </w:r>
      <w:r w:rsidR="000237FF" w:rsidRPr="00722E88">
        <w:rPr>
          <w:i/>
          <w:kern w:val="0"/>
          <w:lang w:eastAsia="ar-SA"/>
        </w:rPr>
        <w:t>Opisie przedmiotu zamówienia</w:t>
      </w:r>
      <w:r w:rsidR="000237FF" w:rsidRPr="00722E88">
        <w:rPr>
          <w:kern w:val="0"/>
          <w:lang w:eastAsia="ar-SA"/>
        </w:rPr>
        <w:t xml:space="preserve"> </w:t>
      </w:r>
      <w:r w:rsidRPr="00722E88">
        <w:rPr>
          <w:kern w:val="0"/>
          <w:lang w:eastAsia="ar-SA"/>
        </w:rPr>
        <w:t xml:space="preserve">zgodnie z wypełnionym </w:t>
      </w:r>
      <w:r w:rsidR="00D866E7" w:rsidRPr="00722E88">
        <w:rPr>
          <w:kern w:val="0"/>
          <w:lang w:eastAsia="ar-SA"/>
        </w:rPr>
        <w:br/>
      </w:r>
      <w:r w:rsidRPr="00722E88">
        <w:rPr>
          <w:kern w:val="0"/>
          <w:lang w:eastAsia="ar-SA"/>
        </w:rPr>
        <w:t xml:space="preserve">i załączonym </w:t>
      </w:r>
      <w:r w:rsidRPr="00722E88">
        <w:rPr>
          <w:i/>
          <w:iCs/>
          <w:kern w:val="0"/>
          <w:lang w:eastAsia="ar-SA"/>
        </w:rPr>
        <w:t xml:space="preserve">Formularzem oferty </w:t>
      </w:r>
      <w:r w:rsidRPr="00722E88">
        <w:t xml:space="preserve">i </w:t>
      </w:r>
      <w:r w:rsidRPr="00722E88">
        <w:rPr>
          <w:i/>
        </w:rPr>
        <w:t>Formularzem cenowym</w:t>
      </w:r>
      <w:r w:rsidR="001154E0" w:rsidRPr="00722E88">
        <w:t>.</w:t>
      </w:r>
    </w:p>
    <w:p w:rsidR="00735A29" w:rsidRPr="00722E88" w:rsidRDefault="00735A29" w:rsidP="0033348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213DF6" w:rsidRPr="00722E88" w:rsidRDefault="00213DF6" w:rsidP="00513B9B">
      <w:pPr>
        <w:pStyle w:val="Standard"/>
        <w:numPr>
          <w:ilvl w:val="0"/>
          <w:numId w:val="7"/>
        </w:numPr>
        <w:ind w:left="284" w:hanging="284"/>
        <w:jc w:val="both"/>
        <w:rPr>
          <w:rFonts w:eastAsia="Batang, 바탕"/>
        </w:rPr>
      </w:pPr>
      <w:r w:rsidRPr="00722E88">
        <w:t xml:space="preserve">Termin realizacji przedmiotu zamówienia: </w:t>
      </w:r>
    </w:p>
    <w:p w:rsidR="00213DF6" w:rsidRPr="00722E88" w:rsidRDefault="000B6DCC" w:rsidP="0033348F">
      <w:pPr>
        <w:pStyle w:val="Standard"/>
        <w:ind w:left="284" w:hanging="284"/>
        <w:jc w:val="both"/>
        <w:rPr>
          <w:rFonts w:eastAsia="Batang, 바탕"/>
        </w:rPr>
      </w:pPr>
      <w:r w:rsidRPr="00722E88">
        <w:tab/>
      </w:r>
      <w:r w:rsidRPr="00722E88">
        <w:tab/>
      </w:r>
      <w:r w:rsidR="00213DF6" w:rsidRPr="00722E88">
        <w:t xml:space="preserve">- </w:t>
      </w:r>
      <w:r w:rsidR="00331FE6" w:rsidRPr="00722E88">
        <w:t xml:space="preserve"> </w:t>
      </w:r>
      <w:r w:rsidR="00331FE6" w:rsidRPr="00722E88">
        <w:rPr>
          <w:rFonts w:eastAsia="Batang, 바탕"/>
        </w:rPr>
        <w:t>umowa zawarta na czas określony, na okres 24 miesięcy, lic</w:t>
      </w:r>
      <w:r w:rsidR="00D866E7" w:rsidRPr="00722E88">
        <w:rPr>
          <w:rFonts w:eastAsia="Batang, 바탕"/>
        </w:rPr>
        <w:t>zony od dnia zawarcia umowy.</w:t>
      </w:r>
    </w:p>
    <w:p w:rsidR="00735A29" w:rsidRPr="00722E88" w:rsidRDefault="00213DF6" w:rsidP="0033348F">
      <w:pPr>
        <w:pStyle w:val="Standard"/>
        <w:ind w:left="653" w:hanging="284"/>
        <w:jc w:val="both"/>
        <w:rPr>
          <w:kern w:val="0"/>
          <w:lang w:eastAsia="ar-SA"/>
        </w:rPr>
      </w:pPr>
      <w:r w:rsidRPr="00722E88">
        <w:rPr>
          <w:rFonts w:eastAsia="Batang, 바탕"/>
        </w:rPr>
        <w:t xml:space="preserve">   </w:t>
      </w:r>
    </w:p>
    <w:p w:rsidR="00331FE6" w:rsidRPr="00722E88" w:rsidRDefault="007C6D09" w:rsidP="00D85B80">
      <w:pPr>
        <w:ind w:left="284" w:hanging="284"/>
        <w:jc w:val="both"/>
        <w:rPr>
          <w:rFonts w:eastAsia="Times New Roman" w:cs="Times New Roman"/>
          <w:kern w:val="0"/>
          <w:lang w:eastAsia="pl-PL" w:bidi="ar-SA"/>
        </w:rPr>
      </w:pPr>
      <w:r w:rsidRPr="00722E88">
        <w:rPr>
          <w:rFonts w:eastAsiaTheme="minorHAnsi" w:cs="Times New Roman"/>
          <w:color w:val="000000"/>
          <w:kern w:val="0"/>
          <w:lang w:eastAsia="en-US" w:bidi="ar-SA"/>
        </w:rPr>
        <w:t>4.</w:t>
      </w:r>
      <w:r w:rsidR="000B6DCC" w:rsidRPr="00722E88">
        <w:rPr>
          <w:rFonts w:eastAsiaTheme="minorHAnsi" w:cs="Times New Roman"/>
          <w:color w:val="000000"/>
          <w:kern w:val="0"/>
          <w:lang w:eastAsia="en-US" w:bidi="ar-SA"/>
        </w:rPr>
        <w:tab/>
      </w:r>
      <w:r w:rsidR="00331FE6" w:rsidRPr="00722E88">
        <w:rPr>
          <w:rFonts w:eastAsia="Times New Roman" w:cs="Times New Roman"/>
          <w:kern w:val="0"/>
          <w:lang w:eastAsia="pl-PL" w:bidi="ar-SA"/>
        </w:rPr>
        <w:t xml:space="preserve">Data aktywacji usługi nastąpi nie później niż w dniu podpisania </w:t>
      </w:r>
      <w:r w:rsidR="008B0219" w:rsidRPr="00722E88">
        <w:rPr>
          <w:rFonts w:eastAsia="Times New Roman" w:cs="Times New Roman"/>
          <w:kern w:val="0"/>
          <w:lang w:eastAsia="pl-PL" w:bidi="ar-SA"/>
        </w:rPr>
        <w:t xml:space="preserve">przez obie strony z wynikiem pozytywnym </w:t>
      </w:r>
      <w:r w:rsidR="008B0219" w:rsidRPr="00722E88">
        <w:rPr>
          <w:rFonts w:eastAsia="Times New Roman" w:cs="Times New Roman"/>
          <w:i/>
          <w:kern w:val="0"/>
          <w:lang w:eastAsia="pl-PL" w:bidi="ar-SA"/>
        </w:rPr>
        <w:t>Pr</w:t>
      </w:r>
      <w:r w:rsidR="00331FE6" w:rsidRPr="00722E88">
        <w:rPr>
          <w:rFonts w:eastAsia="Times New Roman" w:cs="Times New Roman"/>
          <w:i/>
          <w:kern w:val="0"/>
          <w:lang w:eastAsia="pl-PL" w:bidi="ar-SA"/>
        </w:rPr>
        <w:t xml:space="preserve">otokołu odbioru </w:t>
      </w:r>
      <w:r w:rsidR="008B0219" w:rsidRPr="00722E88">
        <w:rPr>
          <w:rFonts w:eastAsia="Times New Roman" w:cs="Times New Roman"/>
          <w:i/>
          <w:kern w:val="0"/>
          <w:lang w:eastAsia="pl-PL" w:bidi="ar-SA"/>
        </w:rPr>
        <w:t>usługi</w:t>
      </w:r>
      <w:r w:rsidR="00331FE6" w:rsidRPr="00722E88">
        <w:rPr>
          <w:rFonts w:eastAsia="Times New Roman" w:cs="Times New Roman"/>
          <w:kern w:val="0"/>
          <w:lang w:eastAsia="pl-PL" w:bidi="ar-SA"/>
        </w:rPr>
        <w:t xml:space="preserve"> (stanowiącego </w:t>
      </w:r>
      <w:r w:rsidR="00331FE6" w:rsidRPr="00722E88">
        <w:rPr>
          <w:rFonts w:eastAsia="Times New Roman" w:cs="Times New Roman"/>
          <w:i/>
          <w:kern w:val="0"/>
          <w:lang w:eastAsia="pl-PL" w:bidi="ar-SA"/>
        </w:rPr>
        <w:t xml:space="preserve">załącznik nr </w:t>
      </w:r>
      <w:r w:rsidR="00EA3050" w:rsidRPr="00722E88">
        <w:rPr>
          <w:rFonts w:eastAsia="Times New Roman" w:cs="Times New Roman"/>
          <w:i/>
          <w:kern w:val="0"/>
          <w:lang w:eastAsia="pl-PL" w:bidi="ar-SA"/>
        </w:rPr>
        <w:t>4</w:t>
      </w:r>
      <w:r w:rsidR="00331FE6" w:rsidRPr="00722E88">
        <w:rPr>
          <w:rFonts w:eastAsia="Times New Roman" w:cs="Times New Roman"/>
          <w:i/>
          <w:kern w:val="0"/>
          <w:lang w:eastAsia="pl-PL" w:bidi="ar-SA"/>
        </w:rPr>
        <w:t xml:space="preserve"> do umowy</w:t>
      </w:r>
      <w:r w:rsidR="00331FE6" w:rsidRPr="00722E88">
        <w:rPr>
          <w:rFonts w:eastAsia="Times New Roman" w:cs="Times New Roman"/>
          <w:kern w:val="0"/>
          <w:lang w:eastAsia="pl-PL" w:bidi="ar-SA"/>
        </w:rPr>
        <w:t>)</w:t>
      </w:r>
      <w:r w:rsidR="00722E88" w:rsidRPr="00722E88">
        <w:rPr>
          <w:rFonts w:eastAsia="Times New Roman" w:cs="Times New Roman"/>
          <w:kern w:val="0"/>
          <w:lang w:eastAsia="pl-PL" w:bidi="ar-SA"/>
        </w:rPr>
        <w:t xml:space="preserve"> </w:t>
      </w:r>
      <w:r w:rsidR="00331FE6" w:rsidRPr="00722E88">
        <w:rPr>
          <w:rFonts w:eastAsia="Times New Roman" w:cs="Times New Roman"/>
          <w:kern w:val="0"/>
          <w:lang w:eastAsia="pl-PL" w:bidi="ar-SA"/>
        </w:rPr>
        <w:t>potwierdzającego gotowość świadczenia usługi.</w:t>
      </w:r>
    </w:p>
    <w:p w:rsidR="0033348F" w:rsidRPr="00722E88" w:rsidRDefault="0033348F" w:rsidP="0033348F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331FE6" w:rsidRPr="00722E88" w:rsidRDefault="00331FE6" w:rsidP="005E2955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722E88">
        <w:rPr>
          <w:rFonts w:eastAsia="Times New Roman" w:cs="Times New Roman"/>
          <w:kern w:val="0"/>
          <w:lang w:eastAsia="pl-PL" w:bidi="ar-SA"/>
        </w:rPr>
        <w:t>5.</w:t>
      </w:r>
      <w:r w:rsidRPr="00722E88">
        <w:rPr>
          <w:rFonts w:eastAsia="Times New Roman" w:cs="Times New Roman"/>
          <w:kern w:val="0"/>
          <w:lang w:eastAsia="pl-PL" w:bidi="ar-SA"/>
        </w:rPr>
        <w:tab/>
      </w:r>
      <w:r w:rsidR="0033348F" w:rsidRPr="00722E88">
        <w:rPr>
          <w:rFonts w:eastAsia="Times New Roman" w:cs="Times New Roman"/>
          <w:kern w:val="0"/>
          <w:lang w:eastAsia="pl-PL" w:bidi="ar-SA"/>
        </w:rPr>
        <w:t xml:space="preserve"> </w:t>
      </w:r>
      <w:r w:rsidRPr="00722E88">
        <w:rPr>
          <w:rFonts w:eastAsia="Times New Roman" w:cs="Times New Roman"/>
          <w:kern w:val="0"/>
          <w:lang w:eastAsia="pl-PL" w:bidi="ar-SA"/>
        </w:rPr>
        <w:t>Czas usunięcia awarii*:</w:t>
      </w:r>
    </w:p>
    <w:p w:rsidR="00331FE6" w:rsidRPr="00722E88" w:rsidRDefault="00331FE6" w:rsidP="005E2955">
      <w:pPr>
        <w:widowControl/>
        <w:suppressAutoHyphens w:val="0"/>
        <w:autoSpaceDN/>
        <w:ind w:left="540" w:hanging="54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722E88">
        <w:rPr>
          <w:rFonts w:eastAsia="Times New Roman" w:cs="Times New Roman"/>
          <w:kern w:val="0"/>
          <w:lang w:eastAsia="pl-PL" w:bidi="ar-SA"/>
        </w:rPr>
        <w:tab/>
        <w:t>□</w:t>
      </w:r>
      <w:r w:rsidRPr="00722E88">
        <w:rPr>
          <w:rFonts w:eastAsia="Times New Roman" w:cs="Times New Roman"/>
          <w:kern w:val="0"/>
          <w:lang w:eastAsia="pl-PL" w:bidi="ar-SA"/>
        </w:rPr>
        <w:tab/>
      </w:r>
      <w:r w:rsidR="009F2178" w:rsidRPr="00722E88">
        <w:rPr>
          <w:rFonts w:eastAsia="Times New Roman" w:cs="Times New Roman"/>
          <w:kern w:val="0"/>
          <w:lang w:eastAsia="pl-PL" w:bidi="ar-SA"/>
        </w:rPr>
        <w:t xml:space="preserve"> </w:t>
      </w:r>
      <w:r w:rsidRPr="00722E88">
        <w:rPr>
          <w:rFonts w:eastAsia="Times New Roman" w:cs="Times New Roman"/>
          <w:kern w:val="0"/>
          <w:lang w:eastAsia="pl-PL" w:bidi="ar-SA"/>
        </w:rPr>
        <w:t>do 8 godzin</w:t>
      </w:r>
      <w:r w:rsidRPr="00722E88">
        <w:rPr>
          <w:rFonts w:eastAsia="Times New Roman" w:cs="Times New Roman"/>
          <w:bCs/>
          <w:kern w:val="0"/>
          <w:lang w:eastAsia="pl-PL" w:bidi="ar-SA"/>
        </w:rPr>
        <w:t xml:space="preserve"> od momentu zgłoszenia lub wykrycia awarii</w:t>
      </w:r>
      <w:r w:rsidRPr="00722E88">
        <w:rPr>
          <w:rFonts w:eastAsia="Times New Roman" w:cs="Times New Roman"/>
          <w:kern w:val="0"/>
          <w:lang w:eastAsia="pl-PL" w:bidi="ar-SA"/>
        </w:rPr>
        <w:t>;</w:t>
      </w:r>
      <w:r w:rsidRPr="00722E88">
        <w:rPr>
          <w:rFonts w:eastAsia="Times New Roman" w:cs="Times New Roman"/>
          <w:kern w:val="0"/>
          <w:lang w:eastAsia="pl-PL" w:bidi="ar-SA"/>
        </w:rPr>
        <w:tab/>
      </w:r>
    </w:p>
    <w:p w:rsidR="001F1AE5" w:rsidRPr="00722E88" w:rsidRDefault="00331FE6" w:rsidP="005E2955">
      <w:pPr>
        <w:widowControl/>
        <w:suppressAutoHyphens w:val="0"/>
        <w:autoSpaceDN/>
        <w:ind w:left="540" w:hanging="540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722E88">
        <w:rPr>
          <w:rFonts w:eastAsia="Times New Roman" w:cs="Times New Roman"/>
          <w:kern w:val="0"/>
          <w:lang w:eastAsia="pl-PL" w:bidi="ar-SA"/>
        </w:rPr>
        <w:tab/>
        <w:t xml:space="preserve">□ </w:t>
      </w:r>
      <w:r w:rsidRPr="00722E88">
        <w:rPr>
          <w:rFonts w:eastAsia="Times New Roman" w:cs="Times New Roman"/>
          <w:kern w:val="0"/>
          <w:lang w:eastAsia="pl-PL" w:bidi="ar-SA"/>
        </w:rPr>
        <w:tab/>
        <w:t>powyżej 8 godzin</w:t>
      </w:r>
      <w:r w:rsidRPr="00722E88">
        <w:rPr>
          <w:rFonts w:eastAsia="Times New Roman" w:cs="Times New Roman"/>
          <w:bCs/>
          <w:kern w:val="0"/>
          <w:lang w:eastAsia="pl-PL" w:bidi="ar-SA"/>
        </w:rPr>
        <w:t xml:space="preserve"> od momentu zgłoszenia lub wykrycia awarii</w:t>
      </w:r>
      <w:r w:rsidRPr="00722E88">
        <w:rPr>
          <w:rFonts w:eastAsia="Times New Roman" w:cs="Times New Roman"/>
          <w:kern w:val="0"/>
          <w:lang w:eastAsia="pl-PL" w:bidi="ar-SA"/>
        </w:rPr>
        <w:t>.</w:t>
      </w:r>
    </w:p>
    <w:p w:rsidR="0033348F" w:rsidRPr="00722E88" w:rsidRDefault="0033348F" w:rsidP="0033348F">
      <w:pPr>
        <w:widowControl/>
        <w:suppressAutoHyphens w:val="0"/>
        <w:autoSpaceDE w:val="0"/>
        <w:adjustRightInd w:val="0"/>
        <w:spacing w:after="23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:rsidR="00D744DE" w:rsidRPr="00722E88" w:rsidRDefault="00331FE6" w:rsidP="00D85B80">
      <w:pPr>
        <w:widowControl/>
        <w:suppressAutoHyphens w:val="0"/>
        <w:autoSpaceDE w:val="0"/>
        <w:adjustRightInd w:val="0"/>
        <w:ind w:left="284" w:hanging="284"/>
        <w:jc w:val="both"/>
        <w:textAlignment w:val="auto"/>
        <w:rPr>
          <w:rFonts w:eastAsiaTheme="minorHAnsi" w:cs="Times New Roman"/>
          <w:color w:val="000000"/>
          <w:kern w:val="0"/>
          <w:lang w:eastAsia="en-US" w:bidi="ar-SA"/>
        </w:rPr>
      </w:pPr>
      <w:r w:rsidRPr="00722E88">
        <w:rPr>
          <w:rFonts w:eastAsia="Times New Roman" w:cs="Times New Roman"/>
          <w:kern w:val="0"/>
          <w:lang w:eastAsia="pl-PL" w:bidi="ar-SA"/>
        </w:rPr>
        <w:t>6.</w:t>
      </w:r>
      <w:r w:rsidR="00AB3445" w:rsidRPr="00722E88">
        <w:rPr>
          <w:rFonts w:eastAsiaTheme="minorHAnsi" w:cs="Times New Roman"/>
          <w:color w:val="000000"/>
          <w:kern w:val="0"/>
          <w:lang w:eastAsia="en-US" w:bidi="ar-SA"/>
        </w:rPr>
        <w:t xml:space="preserve">  </w:t>
      </w:r>
      <w:r w:rsidR="00D744DE" w:rsidRPr="00722E88">
        <w:rPr>
          <w:rFonts w:eastAsia="Times New Roman" w:cs="Times New Roman"/>
          <w:color w:val="000000"/>
          <w:kern w:val="0"/>
          <w:lang w:eastAsia="pl-PL" w:bidi="ar-SA"/>
        </w:rPr>
        <w:t>Płatność:</w:t>
      </w:r>
    </w:p>
    <w:p w:rsidR="00D744DE" w:rsidRPr="00722E88" w:rsidRDefault="00D744DE" w:rsidP="00D85B80">
      <w:pPr>
        <w:widowControl/>
        <w:suppressAutoHyphens w:val="0"/>
        <w:autoSpaceDN/>
        <w:ind w:left="567" w:hanging="284"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722E88">
        <w:rPr>
          <w:rFonts w:eastAsia="Times New Roman" w:cs="Times New Roman"/>
          <w:color w:val="000000"/>
          <w:kern w:val="0"/>
          <w:lang w:eastAsia="pl-PL" w:bidi="ar-SA"/>
        </w:rPr>
        <w:t>a)</w:t>
      </w:r>
      <w:r w:rsidRPr="00722E88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Zamawiający dopuszcza płatność z dołu. </w:t>
      </w:r>
    </w:p>
    <w:p w:rsidR="0033348F" w:rsidRPr="00722E88" w:rsidRDefault="00D744DE" w:rsidP="005E2955">
      <w:pPr>
        <w:widowControl/>
        <w:suppressAutoHyphens w:val="0"/>
        <w:autoSpaceDN/>
        <w:ind w:left="567" w:hanging="283"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  <w:r w:rsidRPr="00722E88">
        <w:rPr>
          <w:rFonts w:eastAsia="Times New Roman" w:cs="Times New Roman"/>
          <w:color w:val="000000"/>
          <w:kern w:val="0"/>
          <w:lang w:eastAsia="pl-PL" w:bidi="ar-SA"/>
        </w:rPr>
        <w:t xml:space="preserve">b) </w:t>
      </w:r>
      <w:r w:rsidRPr="00722E88">
        <w:rPr>
          <w:rFonts w:eastAsia="Times New Roman" w:cs="Times New Roman"/>
          <w:color w:val="000000"/>
          <w:kern w:val="0"/>
          <w:lang w:eastAsia="pl-PL" w:bidi="ar-SA"/>
        </w:rPr>
        <w:tab/>
      </w:r>
      <w:r w:rsidR="00331FE6" w:rsidRPr="00722E88">
        <w:rPr>
          <w:rFonts w:eastAsia="Times New Roman" w:cs="Times New Roman"/>
          <w:color w:val="000000"/>
          <w:kern w:val="0"/>
          <w:lang w:eastAsia="pl-PL" w:bidi="ar-SA"/>
        </w:rPr>
        <w:t>Płatność dokonana będzie przelewem na rach</w:t>
      </w:r>
      <w:r w:rsidR="00EF2EEB" w:rsidRPr="00722E88">
        <w:rPr>
          <w:rFonts w:eastAsia="Times New Roman" w:cs="Times New Roman"/>
          <w:color w:val="000000"/>
          <w:kern w:val="0"/>
          <w:lang w:eastAsia="pl-PL" w:bidi="ar-SA"/>
        </w:rPr>
        <w:t xml:space="preserve">unek bankowy Wykonawcy w ciągu </w:t>
      </w:r>
      <w:r w:rsidR="00331FE6" w:rsidRPr="00722E88">
        <w:rPr>
          <w:rFonts w:eastAsia="Times New Roman" w:cs="Times New Roman"/>
          <w:color w:val="000000"/>
          <w:kern w:val="0"/>
          <w:lang w:eastAsia="pl-PL" w:bidi="ar-SA"/>
        </w:rPr>
        <w:t xml:space="preserve">30 dni </w:t>
      </w:r>
      <w:r w:rsidR="00750E71" w:rsidRPr="00722E88">
        <w:rPr>
          <w:rFonts w:eastAsia="Times New Roman" w:cs="Times New Roman"/>
          <w:color w:val="000000"/>
          <w:kern w:val="0"/>
          <w:lang w:eastAsia="pl-PL" w:bidi="ar-SA"/>
        </w:rPr>
        <w:br/>
      </w:r>
      <w:r w:rsidR="00331FE6" w:rsidRPr="00722E88">
        <w:rPr>
          <w:rFonts w:eastAsia="Times New Roman" w:cs="Times New Roman"/>
          <w:color w:val="000000"/>
          <w:kern w:val="0"/>
          <w:lang w:eastAsia="pl-PL" w:bidi="ar-SA"/>
        </w:rPr>
        <w:t xml:space="preserve">od daty dostarczenia do siedziby </w:t>
      </w:r>
      <w:r w:rsidR="00331FE6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>Biur</w:t>
      </w:r>
      <w:r w:rsidR="00EF2EEB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 xml:space="preserve">a Łączności i Informatyki KGP, ul. Wiśniowa 58, </w:t>
      </w:r>
      <w:r w:rsidR="00EF2EEB" w:rsidRPr="00722E88">
        <w:rPr>
          <w:rFonts w:eastAsia="Times New Roman" w:cs="Times New Roman"/>
          <w:b/>
          <w:color w:val="000000"/>
          <w:kern w:val="0"/>
          <w:lang w:eastAsia="pl-PL" w:bidi="ar-SA"/>
        </w:rPr>
        <w:br/>
        <w:t>02-</w:t>
      </w:r>
      <w:r w:rsidR="00331FE6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>520 Warszawa</w:t>
      </w:r>
      <w:r w:rsidR="00331FE6" w:rsidRPr="00722E88">
        <w:rPr>
          <w:rFonts w:eastAsia="Times New Roman" w:cs="Times New Roman"/>
          <w:color w:val="000000"/>
          <w:kern w:val="0"/>
          <w:lang w:eastAsia="pl-PL" w:bidi="ar-SA"/>
        </w:rPr>
        <w:t>, praw</w:t>
      </w:r>
      <w:r w:rsidR="00EF2EEB" w:rsidRPr="00722E88">
        <w:rPr>
          <w:rFonts w:eastAsia="Times New Roman" w:cs="Times New Roman"/>
          <w:color w:val="000000"/>
          <w:kern w:val="0"/>
          <w:lang w:eastAsia="pl-PL" w:bidi="ar-SA"/>
        </w:rPr>
        <w:t xml:space="preserve">idłowo wystawionej faktury VAT </w:t>
      </w:r>
      <w:r w:rsidR="00331FE6" w:rsidRPr="00722E88">
        <w:rPr>
          <w:rFonts w:eastAsia="Times New Roman" w:cs="Times New Roman"/>
          <w:color w:val="000000"/>
          <w:kern w:val="0"/>
          <w:lang w:eastAsia="pl-PL" w:bidi="ar-SA"/>
        </w:rPr>
        <w:t xml:space="preserve">dla Zamawiającego jakim jest </w:t>
      </w:r>
      <w:r w:rsidR="00331FE6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>Komenda Gł</w:t>
      </w:r>
      <w:r w:rsidR="00EF2EEB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 xml:space="preserve">ówna Policji, 02-624 Warszawa, </w:t>
      </w:r>
      <w:r w:rsidR="00331FE6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>ul. Puławska 148/150, NIP</w:t>
      </w:r>
      <w:r w:rsidR="00EF2EEB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>:</w:t>
      </w:r>
      <w:r w:rsidR="00331FE6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 xml:space="preserve"> 5213172762, REGON</w:t>
      </w:r>
      <w:r w:rsidR="00EF2EEB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>:</w:t>
      </w:r>
      <w:r w:rsidR="00331FE6" w:rsidRPr="00722E88">
        <w:rPr>
          <w:rFonts w:eastAsia="Times New Roman" w:cs="Times New Roman"/>
          <w:b/>
          <w:color w:val="000000"/>
          <w:kern w:val="0"/>
          <w:lang w:eastAsia="pl-PL" w:bidi="ar-SA"/>
        </w:rPr>
        <w:t xml:space="preserve"> 012137497</w:t>
      </w:r>
      <w:r w:rsidR="00331FE6" w:rsidRPr="00722E88">
        <w:rPr>
          <w:rFonts w:eastAsia="Times New Roman" w:cs="Times New Roman"/>
          <w:color w:val="000000"/>
          <w:kern w:val="0"/>
          <w:lang w:eastAsia="pl-PL" w:bidi="ar-SA"/>
        </w:rPr>
        <w:t>.</w:t>
      </w:r>
    </w:p>
    <w:p w:rsidR="00AB3445" w:rsidRPr="00722E88" w:rsidRDefault="00AB3445" w:rsidP="005E2955">
      <w:pPr>
        <w:widowControl/>
        <w:suppressAutoHyphens w:val="0"/>
        <w:autoSpaceDN/>
        <w:ind w:left="567" w:hanging="283"/>
        <w:jc w:val="both"/>
        <w:textAlignment w:val="auto"/>
        <w:rPr>
          <w:rFonts w:eastAsia="Times New Roman" w:cs="Times New Roman"/>
          <w:color w:val="000000"/>
          <w:kern w:val="0"/>
          <w:lang w:eastAsia="pl-PL" w:bidi="ar-SA"/>
        </w:rPr>
      </w:pPr>
    </w:p>
    <w:p w:rsidR="001F1AE5" w:rsidRPr="00722E88" w:rsidRDefault="00AB3445" w:rsidP="00D744DE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722E88">
        <w:rPr>
          <w:rFonts w:eastAsia="Times New Roman" w:cs="Times New Roman"/>
          <w:color w:val="000000"/>
          <w:kern w:val="0"/>
          <w:lang w:eastAsia="ar-SA" w:bidi="ar-SA"/>
        </w:rPr>
        <w:t>7</w:t>
      </w:r>
      <w:r w:rsidR="001F1AE5" w:rsidRPr="00722E88">
        <w:rPr>
          <w:rFonts w:eastAsia="Times New Roman" w:cs="Times New Roman"/>
          <w:color w:val="000000"/>
          <w:kern w:val="0"/>
          <w:lang w:eastAsia="ar-SA" w:bidi="ar-SA"/>
        </w:rPr>
        <w:t>.</w:t>
      </w:r>
      <w:r w:rsidR="001F1AE5" w:rsidRPr="00722E88">
        <w:rPr>
          <w:rFonts w:eastAsia="Times New Roman" w:cs="Times New Roman"/>
          <w:color w:val="000000"/>
          <w:kern w:val="0"/>
          <w:lang w:eastAsia="ar-SA" w:bidi="ar-SA"/>
        </w:rPr>
        <w:tab/>
        <w:t>Oświadczamy, że zapoznaliśmy się z SWZ i zobowiązujemy się do stosowania i ścisłego przestrzegania warunków w niej określonych.</w:t>
      </w:r>
    </w:p>
    <w:p w:rsidR="001F1AE5" w:rsidRDefault="001F1AE5" w:rsidP="00614A7F">
      <w:pPr>
        <w:widowControl/>
        <w:tabs>
          <w:tab w:val="left" w:pos="565"/>
        </w:tabs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F1311A" w:rsidRDefault="00F1311A" w:rsidP="00614A7F">
      <w:pPr>
        <w:widowControl/>
        <w:tabs>
          <w:tab w:val="left" w:pos="565"/>
        </w:tabs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F1311A" w:rsidRPr="00722E88" w:rsidRDefault="00F1311A" w:rsidP="00614A7F">
      <w:pPr>
        <w:widowControl/>
        <w:tabs>
          <w:tab w:val="left" w:pos="565"/>
        </w:tabs>
        <w:autoSpaceDN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bookmarkStart w:id="1" w:name="_GoBack"/>
      <w:bookmarkEnd w:id="1"/>
    </w:p>
    <w:p w:rsidR="00614A7F" w:rsidRPr="00722E88" w:rsidRDefault="00AB3445" w:rsidP="00BD1F15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lastRenderedPageBreak/>
        <w:t>8</w:t>
      </w:r>
      <w:r w:rsidR="001F1AE5" w:rsidRPr="00722E88">
        <w:rPr>
          <w:rFonts w:eastAsia="Times New Roman" w:cs="Times New Roman"/>
          <w:kern w:val="0"/>
          <w:lang w:eastAsia="ar-SA" w:bidi="ar-SA"/>
        </w:rPr>
        <w:t>.</w:t>
      </w:r>
      <w:r w:rsidR="001F1AE5" w:rsidRPr="00722E88">
        <w:rPr>
          <w:rFonts w:eastAsia="Times New Roman" w:cs="Times New Roman"/>
          <w:kern w:val="0"/>
          <w:lang w:eastAsia="ar-SA" w:bidi="ar-SA"/>
        </w:rPr>
        <w:tab/>
        <w:t>Oświadczamy, że uważamy się za związanych ni</w:t>
      </w:r>
      <w:r w:rsidR="00EF2EEB" w:rsidRPr="00722E88">
        <w:rPr>
          <w:rFonts w:eastAsia="Times New Roman" w:cs="Times New Roman"/>
          <w:kern w:val="0"/>
          <w:lang w:eastAsia="ar-SA" w:bidi="ar-SA"/>
        </w:rPr>
        <w:t xml:space="preserve">niejszą ofertą na czas wskazany </w:t>
      </w:r>
      <w:r w:rsidR="001F1AE5" w:rsidRPr="00722E88">
        <w:rPr>
          <w:rFonts w:eastAsia="Times New Roman" w:cs="Times New Roman"/>
          <w:kern w:val="0"/>
          <w:lang w:eastAsia="ar-SA" w:bidi="ar-SA"/>
        </w:rPr>
        <w:t xml:space="preserve">w </w:t>
      </w:r>
      <w:r w:rsidR="00EF2EEB" w:rsidRPr="00722E88">
        <w:rPr>
          <w:rFonts w:eastAsia="Times New Roman" w:cs="Times New Roman"/>
          <w:i/>
          <w:kern w:val="0"/>
          <w:lang w:eastAsia="ar-SA" w:bidi="ar-SA"/>
        </w:rPr>
        <w:t>S</w:t>
      </w:r>
      <w:r w:rsidR="001F1AE5" w:rsidRPr="00722E88">
        <w:rPr>
          <w:rFonts w:eastAsia="Times New Roman" w:cs="Times New Roman"/>
          <w:i/>
          <w:kern w:val="0"/>
          <w:lang w:eastAsia="ar-SA" w:bidi="ar-SA"/>
        </w:rPr>
        <w:t>pecyfikacji warunków zamówienia</w:t>
      </w:r>
      <w:r w:rsidR="001F1AE5" w:rsidRPr="00722E88">
        <w:rPr>
          <w:rFonts w:eastAsia="Times New Roman" w:cs="Times New Roman"/>
          <w:kern w:val="0"/>
          <w:lang w:eastAsia="ar-SA" w:bidi="ar-SA"/>
        </w:rPr>
        <w:t xml:space="preserve">, tj. </w:t>
      </w:r>
      <w:r w:rsidR="001F1AE5" w:rsidRPr="00722E88">
        <w:rPr>
          <w:rFonts w:eastAsia="Times New Roman" w:cs="Times New Roman"/>
          <w:color w:val="000000"/>
          <w:kern w:val="0"/>
          <w:lang w:eastAsia="ar-SA" w:bidi="ar-SA"/>
        </w:rPr>
        <w:t xml:space="preserve">na okres </w:t>
      </w:r>
      <w:r w:rsidR="001F1AE5" w:rsidRPr="00722E88">
        <w:rPr>
          <w:rFonts w:eastAsia="Times New Roman" w:cs="Times New Roman"/>
          <w:b/>
          <w:color w:val="000000"/>
          <w:kern w:val="0"/>
          <w:lang w:eastAsia="ar-SA" w:bidi="ar-SA"/>
        </w:rPr>
        <w:t>30</w:t>
      </w:r>
      <w:r w:rsidR="001F1AE5" w:rsidRPr="00722E88">
        <w:rPr>
          <w:rFonts w:eastAsia="Times New Roman" w:cs="Times New Roman"/>
          <w:color w:val="000000"/>
          <w:kern w:val="0"/>
          <w:lang w:eastAsia="ar-SA" w:bidi="ar-SA"/>
        </w:rPr>
        <w:t xml:space="preserve"> dni</w:t>
      </w:r>
      <w:r w:rsidR="001F1AE5" w:rsidRPr="00722E88">
        <w:rPr>
          <w:rFonts w:eastAsia="Times New Roman" w:cs="Times New Roman"/>
          <w:kern w:val="0"/>
          <w:lang w:eastAsia="ar-SA" w:bidi="ar-SA"/>
        </w:rPr>
        <w:t xml:space="preserve"> od </w:t>
      </w:r>
      <w:r w:rsidR="00614A7F" w:rsidRPr="00722E88">
        <w:rPr>
          <w:rFonts w:eastAsia="Times New Roman" w:cs="Times New Roman"/>
          <w:kern w:val="0"/>
          <w:lang w:eastAsia="ar-SA" w:bidi="ar-SA"/>
        </w:rPr>
        <w:t>upływu terminu składania ofert.</w:t>
      </w:r>
    </w:p>
    <w:p w:rsidR="001F1AE5" w:rsidRPr="00722E88" w:rsidRDefault="00AB3445" w:rsidP="00614A7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9</w:t>
      </w:r>
      <w:r w:rsidR="001F1AE5" w:rsidRPr="00722E88">
        <w:rPr>
          <w:rFonts w:eastAsia="Times New Roman" w:cs="Times New Roman"/>
          <w:kern w:val="0"/>
          <w:lang w:eastAsia="ar-SA" w:bidi="ar-SA"/>
        </w:rPr>
        <w:t>.</w:t>
      </w:r>
      <w:r w:rsidR="001F1AE5" w:rsidRPr="00722E88">
        <w:rPr>
          <w:rFonts w:eastAsia="Times New Roman" w:cs="Times New Roman"/>
          <w:kern w:val="0"/>
          <w:lang w:eastAsia="ar-SA" w:bidi="ar-SA"/>
        </w:rPr>
        <w:tab/>
        <w:t>Oświadczam, że wypełniłem obowiązki informacyjne przewidziane w art. 13 lub 14 RODO</w:t>
      </w:r>
      <w:r w:rsidR="001F1AE5" w:rsidRPr="00722E88">
        <w:rPr>
          <w:rFonts w:eastAsia="Times New Roman" w:cs="Times New Roman"/>
          <w:kern w:val="0"/>
          <w:vertAlign w:val="superscript"/>
          <w:lang w:eastAsia="ar-SA" w:bidi="ar-SA"/>
        </w:rPr>
        <w:footnoteReference w:id="1"/>
      </w:r>
      <w:r w:rsidR="001F1AE5" w:rsidRPr="00722E88">
        <w:rPr>
          <w:rFonts w:eastAsia="Times New Roman" w:cs="Times New Roman"/>
          <w:kern w:val="0"/>
          <w:lang w:eastAsia="ar-SA" w:bidi="ar-SA"/>
        </w:rPr>
        <w:t xml:space="preserve"> wobec osób fizycznych, od których dane osobowe bezpośrednio lub pośrednio pozyskałem </w:t>
      </w:r>
      <w:r w:rsidR="00950F36" w:rsidRPr="00722E88">
        <w:rPr>
          <w:rFonts w:eastAsia="Times New Roman" w:cs="Times New Roman"/>
          <w:kern w:val="0"/>
          <w:lang w:eastAsia="ar-SA" w:bidi="ar-SA"/>
        </w:rPr>
        <w:br/>
      </w:r>
      <w:r w:rsidR="001F1AE5" w:rsidRPr="00722E88">
        <w:rPr>
          <w:rFonts w:eastAsia="Times New Roman" w:cs="Times New Roman"/>
          <w:kern w:val="0"/>
          <w:lang w:eastAsia="ar-SA" w:bidi="ar-SA"/>
        </w:rPr>
        <w:t>w celu ubiegania się o udzielenie zamówienia publicznego w niniejszym postępowaniu</w:t>
      </w:r>
      <w:r w:rsidR="001F1AE5" w:rsidRPr="00722E88">
        <w:rPr>
          <w:rFonts w:eastAsia="Times New Roman" w:cs="Times New Roman"/>
          <w:kern w:val="0"/>
          <w:vertAlign w:val="superscript"/>
          <w:lang w:eastAsia="ar-SA" w:bidi="ar-SA"/>
        </w:rPr>
        <w:footnoteReference w:id="2"/>
      </w:r>
      <w:r w:rsidR="001F1AE5" w:rsidRPr="00722E88">
        <w:rPr>
          <w:rFonts w:eastAsia="Times New Roman" w:cs="Times New Roman"/>
          <w:kern w:val="0"/>
          <w:lang w:eastAsia="ar-SA" w:bidi="ar-SA"/>
        </w:rPr>
        <w:t>.</w:t>
      </w:r>
    </w:p>
    <w:p w:rsidR="00950F36" w:rsidRPr="00722E88" w:rsidRDefault="00950F36" w:rsidP="00614A7F">
      <w:pPr>
        <w:widowControl/>
        <w:autoSpaceDN/>
        <w:ind w:left="284" w:hanging="284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1F1AE5" w:rsidRPr="00722E88" w:rsidRDefault="00AB3445" w:rsidP="00D744DE">
      <w:pPr>
        <w:widowControl/>
        <w:autoSpaceDN/>
        <w:ind w:left="284" w:hanging="426"/>
        <w:jc w:val="both"/>
        <w:textAlignment w:val="auto"/>
        <w:rPr>
          <w:rFonts w:eastAsia="Times New Roman" w:cs="Times New Roman"/>
          <w:kern w:val="0"/>
          <w:lang w:eastAsia="ar-SA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10</w:t>
      </w:r>
      <w:r w:rsidR="001F1AE5" w:rsidRPr="00722E88">
        <w:rPr>
          <w:rFonts w:eastAsia="Times New Roman" w:cs="Times New Roman"/>
          <w:kern w:val="0"/>
          <w:lang w:eastAsia="ar-SA" w:bidi="ar-SA"/>
        </w:rPr>
        <w:t>.</w:t>
      </w:r>
      <w:r w:rsidR="001F1AE5" w:rsidRPr="00722E88">
        <w:rPr>
          <w:rFonts w:eastAsia="Times New Roman" w:cs="Times New Roman"/>
          <w:kern w:val="0"/>
          <w:lang w:eastAsia="ar-SA" w:bidi="ar-SA"/>
        </w:rPr>
        <w:tab/>
        <w:t xml:space="preserve">Oświadczamy, że zapisy zawarte w </w:t>
      </w:r>
      <w:r w:rsidR="001F1AE5" w:rsidRPr="00722E88">
        <w:rPr>
          <w:rFonts w:eastAsia="Times New Roman" w:cs="Times New Roman"/>
          <w:i/>
          <w:iCs/>
          <w:kern w:val="0"/>
          <w:lang w:eastAsia="ar-SA" w:bidi="ar-SA"/>
        </w:rPr>
        <w:t>Istotnych postanowieniach umowy</w:t>
      </w:r>
      <w:r w:rsidR="005B3AFD" w:rsidRPr="00722E88">
        <w:rPr>
          <w:rFonts w:eastAsia="Times New Roman" w:cs="Times New Roman"/>
          <w:kern w:val="0"/>
          <w:lang w:eastAsia="ar-SA" w:bidi="ar-SA"/>
        </w:rPr>
        <w:t xml:space="preserve">, zostały </w:t>
      </w:r>
      <w:r w:rsidR="001F1AE5" w:rsidRPr="00722E88">
        <w:rPr>
          <w:rFonts w:eastAsia="Times New Roman" w:cs="Times New Roman"/>
          <w:kern w:val="0"/>
          <w:lang w:eastAsia="ar-SA" w:bidi="ar-SA"/>
        </w:rPr>
        <w:t>przez nas zaakceptowane i zobowiązujemy się w</w:t>
      </w:r>
      <w:r w:rsidR="005B3AFD" w:rsidRPr="00722E88">
        <w:rPr>
          <w:rFonts w:eastAsia="Times New Roman" w:cs="Times New Roman"/>
          <w:kern w:val="0"/>
          <w:lang w:eastAsia="ar-SA" w:bidi="ar-SA"/>
        </w:rPr>
        <w:t xml:space="preserve"> przypadku wyboru naszej oferty</w:t>
      </w:r>
      <w:r w:rsidR="003C61FC" w:rsidRPr="00722E88">
        <w:rPr>
          <w:rFonts w:eastAsia="Times New Roman" w:cs="Times New Roman"/>
          <w:kern w:val="0"/>
          <w:lang w:eastAsia="ar-SA" w:bidi="ar-SA"/>
        </w:rPr>
        <w:t xml:space="preserve"> </w:t>
      </w:r>
      <w:r w:rsidR="001F1AE5" w:rsidRPr="00722E88">
        <w:rPr>
          <w:rFonts w:eastAsia="Times New Roman" w:cs="Times New Roman"/>
          <w:kern w:val="0"/>
          <w:lang w:eastAsia="ar-SA" w:bidi="ar-SA"/>
        </w:rPr>
        <w:t xml:space="preserve">do zawarcia umowy </w:t>
      </w:r>
      <w:r w:rsidR="00950F36" w:rsidRPr="00722E88">
        <w:rPr>
          <w:rFonts w:eastAsia="Times New Roman" w:cs="Times New Roman"/>
          <w:kern w:val="0"/>
          <w:lang w:eastAsia="ar-SA" w:bidi="ar-SA"/>
        </w:rPr>
        <w:br/>
      </w:r>
      <w:r w:rsidR="001F1AE5" w:rsidRPr="00722E88">
        <w:rPr>
          <w:rFonts w:eastAsia="Times New Roman" w:cs="Times New Roman"/>
          <w:kern w:val="0"/>
          <w:lang w:eastAsia="ar-SA" w:bidi="ar-SA"/>
        </w:rPr>
        <w:t xml:space="preserve">na wymienionych warunkach, w miejscu i terminie wyznaczonym przez Zamawiającego. </w:t>
      </w:r>
    </w:p>
    <w:p w:rsidR="00950F36" w:rsidRPr="00722E88" w:rsidRDefault="00950F36" w:rsidP="00950F36">
      <w:pPr>
        <w:widowControl/>
        <w:autoSpaceDN/>
        <w:ind w:left="284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</w:p>
    <w:p w:rsidR="00950F36" w:rsidRPr="00722E88" w:rsidRDefault="00950F36" w:rsidP="00950F36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722E88">
        <w:rPr>
          <w:rFonts w:eastAsia="Times New Roman" w:cs="Times New Roman"/>
          <w:kern w:val="0"/>
          <w:lang w:eastAsia="ar-SA" w:bidi="ar-SA"/>
        </w:rPr>
        <w:t>11.</w:t>
      </w:r>
      <w:r w:rsidRPr="00722E88">
        <w:rPr>
          <w:rFonts w:eastAsia="Times New Roman" w:cs="Times New Roman"/>
          <w:kern w:val="0"/>
          <w:lang w:eastAsia="ar-SA" w:bidi="ar-SA"/>
        </w:rPr>
        <w:tab/>
      </w:r>
      <w:r w:rsidRPr="00722E88">
        <w:rPr>
          <w:rFonts w:eastAsia="Times New Roman" w:cs="Times New Roman"/>
          <w:kern w:val="0"/>
          <w:lang w:eastAsia="ar-SA" w:bidi="ar-SA"/>
        </w:rPr>
        <w:tab/>
      </w:r>
      <w:r w:rsidRPr="00722E88">
        <w:rPr>
          <w:rFonts w:eastAsia="Times New Roman" w:cs="Times New Roman"/>
          <w:kern w:val="0"/>
          <w:lang w:eastAsia="en-US" w:bidi="ar-SA"/>
        </w:rPr>
        <w:t>NIP: …………..……… REGON: …………….……</w:t>
      </w:r>
    </w:p>
    <w:p w:rsidR="00950F36" w:rsidRPr="00722E88" w:rsidRDefault="00950F36" w:rsidP="00950F36">
      <w:pPr>
        <w:widowControl/>
        <w:autoSpaceDN/>
        <w:ind w:left="283" w:hanging="425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p w:rsidR="00950F36" w:rsidRPr="00722E88" w:rsidRDefault="00950F36" w:rsidP="00950F36">
      <w:pPr>
        <w:pStyle w:val="Akapitzlist"/>
        <w:numPr>
          <w:ilvl w:val="0"/>
          <w:numId w:val="43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E88">
        <w:rPr>
          <w:rFonts w:ascii="Times New Roman" w:eastAsia="Times New Roman" w:hAnsi="Times New Roman" w:cs="Times New Roman"/>
          <w:sz w:val="24"/>
          <w:szCs w:val="24"/>
        </w:rPr>
        <w:t>Wartość oferty wynosi:</w:t>
      </w:r>
    </w:p>
    <w:p w:rsidR="00950F36" w:rsidRPr="00722E88" w:rsidRDefault="00950F36" w:rsidP="00950F36">
      <w:pPr>
        <w:widowControl/>
        <w:ind w:left="567" w:hanging="283"/>
        <w:jc w:val="both"/>
        <w:rPr>
          <w:rFonts w:eastAsia="Times New Roman" w:cs="Times New Roman"/>
          <w:lang w:bidi="ar-SA"/>
        </w:rPr>
      </w:pPr>
      <w:r w:rsidRPr="00722E88">
        <w:rPr>
          <w:rFonts w:eastAsia="Times New Roman" w:cs="Times New Roman"/>
          <w:lang w:bidi="ar-SA"/>
        </w:rPr>
        <w:t>1)</w:t>
      </w:r>
      <w:r w:rsidRPr="00722E88">
        <w:rPr>
          <w:rFonts w:eastAsia="Times New Roman" w:cs="Times New Roman"/>
          <w:lang w:bidi="ar-SA"/>
        </w:rPr>
        <w:tab/>
        <w:t>Wartość oferty netto wynosi: ....................... złotych</w:t>
      </w:r>
    </w:p>
    <w:p w:rsidR="00950F36" w:rsidRPr="00722E88" w:rsidRDefault="00950F36" w:rsidP="00950F36">
      <w:pPr>
        <w:widowControl/>
        <w:ind w:left="900" w:hanging="333"/>
        <w:jc w:val="both"/>
        <w:rPr>
          <w:rFonts w:eastAsia="Times New Roman" w:cs="Times New Roman"/>
          <w:lang w:bidi="ar-SA"/>
        </w:rPr>
      </w:pPr>
      <w:r w:rsidRPr="00722E88">
        <w:rPr>
          <w:rFonts w:eastAsia="Times New Roman" w:cs="Times New Roman"/>
          <w:lang w:bidi="ar-SA"/>
        </w:rPr>
        <w:t>(słownie: .................................................................................................................................);</w:t>
      </w:r>
    </w:p>
    <w:p w:rsidR="00950F36" w:rsidRPr="00722E88" w:rsidRDefault="00950F36" w:rsidP="00950F36">
      <w:pPr>
        <w:widowControl/>
        <w:ind w:left="567" w:hanging="283"/>
        <w:jc w:val="both"/>
        <w:rPr>
          <w:rFonts w:eastAsia="Times New Roman" w:cs="Times New Roman"/>
          <w:lang w:bidi="ar-SA"/>
        </w:rPr>
      </w:pPr>
      <w:r w:rsidRPr="00722E88">
        <w:rPr>
          <w:rFonts w:eastAsia="Times New Roman" w:cs="Times New Roman"/>
          <w:lang w:bidi="ar-SA"/>
        </w:rPr>
        <w:t>2)</w:t>
      </w:r>
      <w:r w:rsidRPr="00722E88">
        <w:rPr>
          <w:rFonts w:eastAsia="Times New Roman" w:cs="Times New Roman"/>
          <w:lang w:bidi="ar-SA"/>
        </w:rPr>
        <w:tab/>
        <w:t>Wartość oferty brutto wynosi: ...................... złotych</w:t>
      </w:r>
    </w:p>
    <w:p w:rsidR="00950F36" w:rsidRPr="00722E88" w:rsidRDefault="00950F36" w:rsidP="00950F36">
      <w:pPr>
        <w:widowControl/>
        <w:ind w:left="900" w:hanging="333"/>
        <w:jc w:val="both"/>
        <w:rPr>
          <w:rFonts w:eastAsia="Times New Roman" w:cs="Times New Roman"/>
          <w:lang w:bidi="ar-SA"/>
        </w:rPr>
      </w:pPr>
      <w:r w:rsidRPr="00722E88">
        <w:rPr>
          <w:rFonts w:eastAsia="Times New Roman" w:cs="Times New Roman"/>
          <w:lang w:bidi="ar-SA"/>
        </w:rPr>
        <w:t>(słownie: .................................................................................................................................).</w:t>
      </w:r>
    </w:p>
    <w:p w:rsidR="00950F36" w:rsidRPr="00722E88" w:rsidRDefault="00950F36" w:rsidP="00950F36">
      <w:pPr>
        <w:widowControl/>
        <w:ind w:left="900"/>
        <w:jc w:val="both"/>
        <w:rPr>
          <w:rFonts w:eastAsia="Times New Roman" w:cs="Times New Roman"/>
          <w:sz w:val="16"/>
          <w:szCs w:val="16"/>
          <w:lang w:bidi="ar-SA"/>
        </w:rPr>
      </w:pPr>
    </w:p>
    <w:p w:rsidR="00950F36" w:rsidRDefault="00950F36" w:rsidP="00950F36">
      <w:pPr>
        <w:widowControl/>
        <w:ind w:left="567" w:hanging="567"/>
        <w:jc w:val="both"/>
        <w:rPr>
          <w:rFonts w:eastAsia="Times New Roman" w:cs="Times New Roman"/>
          <w:kern w:val="0"/>
          <w:lang w:eastAsia="pl-PL"/>
        </w:rPr>
      </w:pPr>
    </w:p>
    <w:p w:rsidR="004E1A83" w:rsidRPr="00722E88" w:rsidRDefault="004E1A83" w:rsidP="00950F36">
      <w:pPr>
        <w:widowControl/>
        <w:ind w:left="567" w:hanging="567"/>
        <w:jc w:val="both"/>
        <w:rPr>
          <w:rFonts w:eastAsia="Times New Roman" w:cs="Times New Roman"/>
          <w:lang w:bidi="ar-SA"/>
        </w:rPr>
      </w:pPr>
    </w:p>
    <w:p w:rsidR="00950F36" w:rsidRPr="00722E88" w:rsidRDefault="00950F36" w:rsidP="00950F36">
      <w:pPr>
        <w:widowControl/>
        <w:jc w:val="both"/>
        <w:rPr>
          <w:rFonts w:eastAsia="Times New Roman" w:cs="Times New Roman"/>
          <w:sz w:val="12"/>
          <w:szCs w:val="12"/>
          <w:lang w:bidi="ar-SA"/>
        </w:rPr>
      </w:pPr>
    </w:p>
    <w:p w:rsidR="00950F36" w:rsidRPr="00722E88" w:rsidRDefault="00950F36" w:rsidP="00950F36">
      <w:pPr>
        <w:widowControl/>
        <w:suppressAutoHyphens w:val="0"/>
        <w:jc w:val="both"/>
        <w:rPr>
          <w:rFonts w:eastAsia="Times New Roman" w:cs="Times New Roman"/>
          <w:lang w:eastAsia="pl-PL" w:bidi="ar-SA"/>
        </w:rPr>
      </w:pPr>
      <w:r w:rsidRPr="00722E88">
        <w:rPr>
          <w:rFonts w:eastAsia="Times New Roman" w:cs="Times New Roman"/>
          <w:lang w:eastAsia="pl-PL" w:bidi="ar-SA"/>
        </w:rPr>
        <w:t>…...……………..….…….. dn. …………..………....………</w:t>
      </w:r>
    </w:p>
    <w:p w:rsidR="00950F36" w:rsidRPr="00722E88" w:rsidRDefault="00950F36" w:rsidP="00950F36">
      <w:pPr>
        <w:widowControl/>
        <w:jc w:val="both"/>
        <w:rPr>
          <w:rFonts w:eastAsia="Times New Roman" w:cs="Times New Roman"/>
          <w:sz w:val="14"/>
          <w:szCs w:val="14"/>
          <w:lang w:bidi="ar-SA"/>
        </w:rPr>
      </w:pPr>
      <w:r w:rsidRPr="00722E88">
        <w:rPr>
          <w:rFonts w:eastAsia="Times New Roman" w:cs="Times New Roman"/>
          <w:i/>
          <w:iCs/>
          <w:sz w:val="14"/>
          <w:szCs w:val="14"/>
          <w:lang w:bidi="ar-SA"/>
        </w:rPr>
        <w:t xml:space="preserve">                     (miejscowość</w:t>
      </w:r>
      <w:r w:rsidRPr="00722E88">
        <w:rPr>
          <w:rFonts w:eastAsia="Times New Roman" w:cs="Times New Roman"/>
          <w:i/>
          <w:sz w:val="14"/>
          <w:szCs w:val="14"/>
          <w:lang w:bidi="ar-SA"/>
        </w:rPr>
        <w:t>)                                                                    (data)</w:t>
      </w:r>
    </w:p>
    <w:p w:rsidR="001F1AE5" w:rsidRPr="00722E88" w:rsidRDefault="001F1AE5" w:rsidP="001F1AE5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b/>
          <w:bCs/>
          <w:i/>
          <w:iCs/>
          <w:color w:val="000000"/>
          <w:kern w:val="0"/>
          <w:lang w:eastAsia="en-US" w:bidi="ar-SA"/>
        </w:rPr>
      </w:pPr>
    </w:p>
    <w:p w:rsidR="00331FE6" w:rsidRPr="00722E88" w:rsidRDefault="00331FE6" w:rsidP="00331FE6">
      <w:pPr>
        <w:widowControl/>
        <w:suppressAutoHyphens w:val="0"/>
        <w:autoSpaceDN/>
        <w:textAlignment w:val="auto"/>
        <w:rPr>
          <w:rFonts w:eastAsia="Times New Roman" w:cs="Times New Roman"/>
          <w:i/>
          <w:kern w:val="0"/>
          <w:lang w:eastAsia="pl-PL" w:bidi="ar-SA"/>
        </w:rPr>
      </w:pPr>
    </w:p>
    <w:p w:rsidR="00331FE6" w:rsidRPr="00722E88" w:rsidRDefault="00331FE6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331FE6" w:rsidRPr="00722E88" w:rsidRDefault="00331FE6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331FE6" w:rsidRPr="00722E88" w:rsidRDefault="00331FE6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D866E7" w:rsidRPr="00725A4E" w:rsidRDefault="00D866E7" w:rsidP="00750E71">
      <w:pPr>
        <w:widowControl/>
        <w:tabs>
          <w:tab w:val="left" w:pos="1978"/>
          <w:tab w:val="left" w:pos="3828"/>
          <w:tab w:val="center" w:pos="4677"/>
        </w:tabs>
        <w:autoSpaceDN/>
        <w:jc w:val="both"/>
        <w:rPr>
          <w:rFonts w:eastAsia="Arial" w:cs="Times New Roman"/>
          <w:b/>
          <w:i/>
          <w:kern w:val="1"/>
          <w:sz w:val="21"/>
          <w:szCs w:val="21"/>
        </w:rPr>
      </w:pPr>
      <w:r w:rsidRPr="00725A4E">
        <w:rPr>
          <w:rFonts w:eastAsia="Arial" w:cs="Times New Roman"/>
          <w:b/>
          <w:i/>
          <w:kern w:val="1"/>
          <w:sz w:val="21"/>
          <w:szCs w:val="21"/>
        </w:rPr>
        <w:t xml:space="preserve">Dokument należy wypełnić i podpisać kwalifikowanym podpisem elektronicznym lub podpisem zaufanym </w:t>
      </w:r>
      <w:r w:rsidR="00725A4E">
        <w:rPr>
          <w:rFonts w:eastAsia="Arial" w:cs="Times New Roman"/>
          <w:b/>
          <w:i/>
          <w:kern w:val="1"/>
          <w:sz w:val="21"/>
          <w:szCs w:val="21"/>
        </w:rPr>
        <w:br/>
      </w:r>
      <w:r w:rsidRPr="00725A4E">
        <w:rPr>
          <w:rFonts w:eastAsia="Arial" w:cs="Times New Roman"/>
          <w:b/>
          <w:i/>
          <w:kern w:val="1"/>
          <w:sz w:val="21"/>
          <w:szCs w:val="21"/>
        </w:rPr>
        <w:t>lub podpisem osobistym.</w:t>
      </w:r>
      <w:r w:rsidR="00750E71" w:rsidRPr="00725A4E">
        <w:rPr>
          <w:rFonts w:eastAsia="Arial" w:cs="Times New Roman"/>
          <w:b/>
          <w:i/>
          <w:kern w:val="1"/>
          <w:sz w:val="21"/>
          <w:szCs w:val="21"/>
        </w:rPr>
        <w:t xml:space="preserve"> </w:t>
      </w:r>
      <w:r w:rsidRPr="00725A4E">
        <w:rPr>
          <w:rFonts w:eastAsia="Arial" w:cs="Times New Roman"/>
          <w:b/>
          <w:i/>
          <w:kern w:val="1"/>
          <w:sz w:val="21"/>
          <w:szCs w:val="21"/>
        </w:rPr>
        <w:t>Zamawiający zaleca zapisanie dokumentu w formacie PDF.</w:t>
      </w: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4E1A83" w:rsidRDefault="004E1A83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4E1A83" w:rsidRDefault="004E1A83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4E1A83" w:rsidRDefault="004E1A83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4E1A83" w:rsidRPr="00722E88" w:rsidRDefault="004E1A83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sz w:val="16"/>
          <w:szCs w:val="16"/>
          <w:lang w:val="x-none" w:eastAsia="x-none" w:bidi="ar-SA"/>
        </w:rPr>
      </w:pPr>
    </w:p>
    <w:p w:rsidR="005E2955" w:rsidRPr="00722E88" w:rsidRDefault="005E2955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sz w:val="16"/>
          <w:szCs w:val="16"/>
          <w:lang w:val="x-none" w:eastAsia="x-none" w:bidi="ar-SA"/>
        </w:rPr>
      </w:pPr>
    </w:p>
    <w:p w:rsidR="00331FE6" w:rsidRPr="00722E88" w:rsidRDefault="00331FE6" w:rsidP="00331FE6">
      <w:pPr>
        <w:keepNext/>
        <w:widowControl/>
        <w:suppressAutoHyphens w:val="0"/>
        <w:autoSpaceDN/>
        <w:jc w:val="right"/>
        <w:textAlignment w:val="auto"/>
        <w:outlineLvl w:val="7"/>
        <w:rPr>
          <w:rFonts w:eastAsia="Times New Roman" w:cs="Times New Roman"/>
          <w:b/>
          <w:bCs/>
          <w:kern w:val="0"/>
          <w:sz w:val="16"/>
          <w:szCs w:val="16"/>
          <w:lang w:val="x-none" w:eastAsia="x-none" w:bidi="ar-SA"/>
        </w:rPr>
      </w:pPr>
    </w:p>
    <w:p w:rsidR="008822CA" w:rsidRPr="00F1311A" w:rsidRDefault="001F1AE5" w:rsidP="00F1311A">
      <w:pPr>
        <w:widowControl/>
        <w:autoSpaceDN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  <w:sectPr w:rsidR="008822CA" w:rsidRPr="00F1311A" w:rsidSect="00C02220">
          <w:pgSz w:w="11906" w:h="16838" w:code="9"/>
          <w:pgMar w:top="1276" w:right="1247" w:bottom="709" w:left="1247" w:header="0" w:footer="346" w:gutter="0"/>
          <w:cols w:space="708"/>
          <w:docGrid w:linePitch="360"/>
        </w:sectPr>
      </w:pPr>
      <w:r w:rsidRPr="00722E88">
        <w:rPr>
          <w:rFonts w:eastAsia="Times New Roman" w:cs="Times New Roman"/>
          <w:kern w:val="0"/>
          <w:sz w:val="16"/>
          <w:szCs w:val="16"/>
          <w:lang w:eastAsia="pl-PL" w:bidi="ar-SA"/>
        </w:rPr>
        <w:t>*</w:t>
      </w:r>
      <w:r w:rsidR="00331FE6" w:rsidRPr="00722E88">
        <w:rPr>
          <w:rFonts w:eastAsia="Times New Roman" w:cs="Times New Roman"/>
          <w:kern w:val="0"/>
          <w:sz w:val="16"/>
          <w:szCs w:val="16"/>
          <w:lang w:eastAsia="pl-PL" w:bidi="ar-SA"/>
        </w:rPr>
        <w:t xml:space="preserve"> </w:t>
      </w:r>
      <w:r w:rsidRPr="00722E88">
        <w:rPr>
          <w:rFonts w:eastAsia="Times New Roman" w:cs="Times New Roman"/>
          <w:kern w:val="0"/>
          <w:sz w:val="16"/>
          <w:szCs w:val="16"/>
          <w:lang w:eastAsia="pl-PL" w:bidi="ar-SA"/>
        </w:rPr>
        <w:t xml:space="preserve">   </w:t>
      </w:r>
      <w:r w:rsidR="00331FE6" w:rsidRPr="00722E88">
        <w:rPr>
          <w:rFonts w:eastAsia="Times New Roman" w:cs="Times New Roman"/>
          <w:kern w:val="0"/>
          <w:sz w:val="16"/>
          <w:szCs w:val="16"/>
          <w:lang w:eastAsia="pl-PL" w:bidi="ar-SA"/>
        </w:rPr>
        <w:t>właściwe zaznaczyć</w:t>
      </w:r>
    </w:p>
    <w:p w:rsidR="003D41DB" w:rsidRPr="003D41DB" w:rsidRDefault="003D41DB" w:rsidP="00F1311A">
      <w:pPr>
        <w:tabs>
          <w:tab w:val="left" w:pos="1050"/>
        </w:tabs>
        <w:rPr>
          <w:rFonts w:ascii="Century Gothic" w:eastAsia="Arial" w:hAnsi="Century Gothic" w:cs="Times New Roman"/>
          <w:b/>
          <w:i/>
          <w:kern w:val="1"/>
          <w:sz w:val="18"/>
          <w:szCs w:val="18"/>
          <w:lang w:eastAsia="en-US" w:bidi="ar-SA"/>
        </w:rPr>
      </w:pPr>
    </w:p>
    <w:sectPr w:rsidR="003D41DB" w:rsidRPr="003D41DB" w:rsidSect="00FD77C1">
      <w:pgSz w:w="11906" w:h="16838"/>
      <w:pgMar w:top="1135" w:right="1247" w:bottom="993" w:left="1247" w:header="709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E7B" w:rsidRDefault="00750E7B" w:rsidP="000F1D63">
      <w:r>
        <w:separator/>
      </w:r>
    </w:p>
  </w:endnote>
  <w:endnote w:type="continuationSeparator" w:id="0">
    <w:p w:rsidR="00750E7B" w:rsidRDefault="00750E7B" w:rsidP="000F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6">
    <w:altName w:val="Calibri"/>
    <w:charset w:val="EE"/>
    <w:family w:val="auto"/>
    <w:pitch w:val="variable"/>
  </w:font>
  <w:font w:name="Batang, 바탕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E7B" w:rsidRDefault="00750E7B" w:rsidP="000F1D63">
      <w:r>
        <w:separator/>
      </w:r>
    </w:p>
  </w:footnote>
  <w:footnote w:type="continuationSeparator" w:id="0">
    <w:p w:rsidR="00750E7B" w:rsidRDefault="00750E7B" w:rsidP="000F1D63">
      <w:r>
        <w:continuationSeparator/>
      </w:r>
    </w:p>
  </w:footnote>
  <w:footnote w:id="1">
    <w:p w:rsidR="003443C5" w:rsidRDefault="003443C5" w:rsidP="001F1AE5">
      <w:pPr>
        <w:pStyle w:val="Tekstprzypisudolnego"/>
        <w:ind w:left="142" w:hanging="142"/>
        <w:jc w:val="both"/>
        <w:rPr>
          <w:sz w:val="16"/>
          <w:szCs w:val="16"/>
        </w:rPr>
      </w:pPr>
      <w:r w:rsidRPr="00622847">
        <w:rPr>
          <w:rStyle w:val="Odwoanieprzypisudolnego"/>
          <w:sz w:val="16"/>
          <w:szCs w:val="16"/>
        </w:rPr>
        <w:footnoteRef/>
      </w:r>
      <w:r w:rsidRPr="00622847">
        <w:rPr>
          <w:sz w:val="16"/>
          <w:szCs w:val="16"/>
        </w:rPr>
        <w:tab/>
        <w:t xml:space="preserve">rozporządzenie Parlamentu Europejskiego i Rady (UE) 2016/679 z dnia 27 kwietnia 2016 r. </w:t>
      </w:r>
      <w:r w:rsidRPr="00622847">
        <w:rPr>
          <w:i/>
          <w:sz w:val="16"/>
          <w:szCs w:val="16"/>
        </w:rPr>
        <w:t xml:space="preserve">w sprawie ochrony osób fizycznych </w:t>
      </w:r>
      <w:r>
        <w:rPr>
          <w:i/>
          <w:sz w:val="16"/>
          <w:szCs w:val="16"/>
        </w:rPr>
        <w:br/>
      </w:r>
      <w:r w:rsidRPr="00622847">
        <w:rPr>
          <w:i/>
          <w:sz w:val="16"/>
          <w:szCs w:val="16"/>
        </w:rPr>
        <w:t>w związku z przetwarzaniem danych osobowych i w sprawie swobodnego</w:t>
      </w:r>
      <w:r w:rsidRPr="00622847">
        <w:rPr>
          <w:i/>
          <w:sz w:val="16"/>
          <w:szCs w:val="16"/>
        </w:rPr>
        <w:tab/>
        <w:t>przepływu</w:t>
      </w:r>
      <w:r>
        <w:rPr>
          <w:i/>
          <w:sz w:val="16"/>
          <w:szCs w:val="16"/>
        </w:rPr>
        <w:t xml:space="preserve"> </w:t>
      </w:r>
      <w:r w:rsidRPr="00622847">
        <w:rPr>
          <w:i/>
          <w:sz w:val="16"/>
          <w:szCs w:val="16"/>
        </w:rPr>
        <w:t xml:space="preserve">takich danych </w:t>
      </w:r>
      <w:r w:rsidRPr="00622847">
        <w:rPr>
          <w:sz w:val="16"/>
          <w:szCs w:val="16"/>
        </w:rPr>
        <w:t>oraz uchylenia dyrektywy</w:t>
      </w:r>
      <w:r>
        <w:rPr>
          <w:sz w:val="16"/>
          <w:szCs w:val="16"/>
        </w:rPr>
        <w:t xml:space="preserve"> </w:t>
      </w:r>
      <w:r w:rsidRPr="00622847">
        <w:rPr>
          <w:sz w:val="16"/>
          <w:szCs w:val="16"/>
        </w:rPr>
        <w:t>95/46/WE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622847">
        <w:rPr>
          <w:sz w:val="16"/>
          <w:szCs w:val="16"/>
        </w:rPr>
        <w:t>(ogólne rozporządzenie o ochronie danych) (tj. Dz. Urz. UE L 119 z 04.05.2016 r., str. 1).</w:t>
      </w:r>
    </w:p>
    <w:p w:rsidR="003443C5" w:rsidRPr="00722E88" w:rsidRDefault="003443C5" w:rsidP="001F1AE5">
      <w:pPr>
        <w:pStyle w:val="Tekstprzypisudolnego"/>
        <w:ind w:left="142" w:hanging="142"/>
        <w:jc w:val="both"/>
        <w:rPr>
          <w:sz w:val="4"/>
          <w:szCs w:val="4"/>
        </w:rPr>
      </w:pPr>
    </w:p>
  </w:footnote>
  <w:footnote w:id="2">
    <w:p w:rsidR="003443C5" w:rsidRPr="0052276B" w:rsidRDefault="003443C5" w:rsidP="001F1AE5">
      <w:pPr>
        <w:widowControl/>
        <w:autoSpaceDN/>
        <w:ind w:left="142" w:hanging="142"/>
        <w:jc w:val="both"/>
        <w:textAlignment w:val="auto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 w:rsidRPr="00622847">
        <w:rPr>
          <w:rStyle w:val="Odwoanieprzypisudolnego"/>
          <w:sz w:val="16"/>
          <w:szCs w:val="16"/>
        </w:rPr>
        <w:footnoteRef/>
      </w:r>
      <w:r w:rsidRPr="00622847">
        <w:rPr>
          <w:rFonts w:eastAsia="Times New Roman" w:cs="Times New Roman"/>
          <w:kern w:val="0"/>
          <w:sz w:val="16"/>
          <w:szCs w:val="16"/>
          <w:lang w:eastAsia="ar-SA" w:bidi="ar-SA"/>
        </w:rPr>
        <w:tab/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>w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przypadku, gdy Wykonawca nie przekazuje danych osobowych innych niż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bezpośrednio jego dotyczących 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>lub  zachodzi wyłączenie stosowania obowiązku informacyjnego, stosownie do art. 13</w:t>
      </w:r>
      <w:r>
        <w:rPr>
          <w:rFonts w:eastAsia="Times New Roman" w:cs="Times New Roman"/>
          <w:kern w:val="0"/>
          <w:sz w:val="16"/>
          <w:szCs w:val="16"/>
          <w:lang w:eastAsia="ar-SA" w:bidi="ar-SA"/>
        </w:rPr>
        <w:t xml:space="preserve"> ust. 4 lub art. 14 ust. 5 RODO </w:t>
      </w:r>
      <w:r w:rsidRPr="0052276B">
        <w:rPr>
          <w:rFonts w:eastAsia="Times New Roman" w:cs="Times New Roman"/>
          <w:kern w:val="0"/>
          <w:sz w:val="16"/>
          <w:szCs w:val="16"/>
          <w:lang w:eastAsia="ar-SA" w:bidi="ar-SA"/>
        </w:rPr>
        <w:t>treści oświadczenia Wykonawca nie składa (usunięcie treści oświadczenia np. przez jego wykreślenie).</w:t>
      </w:r>
    </w:p>
    <w:p w:rsidR="003443C5" w:rsidRPr="00722E88" w:rsidRDefault="003443C5" w:rsidP="001F1AE5">
      <w:pPr>
        <w:pStyle w:val="Tekstprzypisudolnego"/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A2029B52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color w:val="000000"/>
        <w:spacing w:val="0"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cs="Times New Roman"/>
        <w:b/>
        <w:bCs/>
        <w:i w:val="0"/>
        <w:color w:val="000000"/>
        <w:sz w:val="24"/>
        <w:u w:val="none"/>
      </w:rPr>
    </w:lvl>
  </w:abstractNum>
  <w:abstractNum w:abstractNumId="2" w15:restartNumberingAfterBreak="0">
    <w:nsid w:val="00000006"/>
    <w:multiLevelType w:val="multilevel"/>
    <w:tmpl w:val="00000006"/>
    <w:styleLink w:val="WW8Num482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bCs/>
        <w:i w:val="0"/>
        <w:iCs/>
        <w:color w:val="000000"/>
        <w:sz w:val="24"/>
        <w:u w:val="none"/>
        <w:shd w:val="clear" w:color="auto" w:fill="FFFF00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ascii="Wingdings" w:hAnsi="Wingdings" w:cs="Wingdings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504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lang w:val="pl-PL"/>
      </w:rPr>
    </w:lvl>
  </w:abstractNum>
  <w:abstractNum w:abstractNumId="4" w15:restartNumberingAfterBreak="0">
    <w:nsid w:val="0000000A"/>
    <w:multiLevelType w:val="singleLevel"/>
    <w:tmpl w:val="A9FC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</w:abstractNum>
  <w:abstractNum w:abstractNumId="5" w15:restartNumberingAfterBreak="0">
    <w:nsid w:val="0000000B"/>
    <w:multiLevelType w:val="singleLevel"/>
    <w:tmpl w:val="0000000B"/>
    <w:name w:val="WW8Num10"/>
    <w:styleLink w:val="WW8Num201"/>
    <w:lvl w:ilvl="0">
      <w:start w:val="1"/>
      <w:numFmt w:val="decimal"/>
      <w:lvlText w:val="%1."/>
      <w:lvlJc w:val="left"/>
      <w:pPr>
        <w:tabs>
          <w:tab w:val="num" w:pos="1154"/>
        </w:tabs>
        <w:ind w:left="984" w:hanging="264"/>
      </w:pPr>
      <w:rPr>
        <w:rFonts w:ascii="Times New Roman" w:hAnsi="Times New Roman" w:cs="Arial"/>
        <w:b w:val="0"/>
        <w:i w:val="0"/>
        <w:sz w:val="24"/>
      </w:rPr>
    </w:lvl>
  </w:abstractNum>
  <w:abstractNum w:abstractNumId="6" w15:restartNumberingAfterBreak="0">
    <w:nsid w:val="0000000C"/>
    <w:multiLevelType w:val="multilevel"/>
    <w:tmpl w:val="8EACE28E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818A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0" w15:restartNumberingAfterBreak="0">
    <w:nsid w:val="00000010"/>
    <w:multiLevelType w:val="multilevel"/>
    <w:tmpl w:val="869A4E46"/>
    <w:name w:val="WW8Num16"/>
    <w:lvl w:ilvl="0">
      <w:start w:val="1"/>
      <w:numFmt w:val="bullet"/>
      <w:lvlText w:val=""/>
      <w:lvlJc w:val="left"/>
      <w:pPr>
        <w:tabs>
          <w:tab w:val="num" w:pos="775"/>
        </w:tabs>
        <w:ind w:left="786" w:hanging="360"/>
      </w:pPr>
      <w:rPr>
        <w:rFonts w:ascii="Symbol" w:hAnsi="Symbol" w:hint="default"/>
        <w:b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  <w:rPr>
        <w:rFonts w:ascii="Symbol" w:hAnsi="Symbol" w:cs="Symbol"/>
        <w:b w:val="0"/>
        <w:i w:val="0"/>
        <w:color w:val="000000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226"/>
        </w:tabs>
        <w:ind w:left="1087" w:hanging="454"/>
      </w:pPr>
      <w:rPr>
        <w:b/>
        <w:sz w:val="24"/>
        <w:szCs w:val="28"/>
      </w:rPr>
    </w:lvl>
    <w:lvl w:ilvl="3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  <w:rPr>
        <w:b/>
        <w:sz w:val="24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b/>
        <w:sz w:val="24"/>
        <w:szCs w:val="28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b/>
        <w:sz w:val="24"/>
        <w:szCs w:val="28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b/>
        <w:sz w:val="24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b/>
        <w:sz w:val="24"/>
        <w:szCs w:val="28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b/>
        <w:sz w:val="24"/>
        <w:szCs w:val="28"/>
      </w:rPr>
    </w:lvl>
  </w:abstractNum>
  <w:abstractNum w:abstractNumId="11" w15:restartNumberingAfterBreak="0">
    <w:nsid w:val="00000012"/>
    <w:multiLevelType w:val="singleLevel"/>
    <w:tmpl w:val="EFD4575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  <w:iCs w:val="0"/>
        <w:spacing w:val="0"/>
        <w:sz w:val="24"/>
        <w:szCs w:val="24"/>
      </w:rPr>
    </w:lvl>
  </w:abstractNum>
  <w:abstractNum w:abstractNumId="1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color w:val="00000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DFAA26A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20"/>
    <w:multiLevelType w:val="multilevel"/>
    <w:tmpl w:val="1BFE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5"/>
    <w:multiLevelType w:val="multilevel"/>
    <w:tmpl w:val="0F18821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3.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>
      <w:start w:val="1"/>
      <w:numFmt w:val="decimal"/>
      <w:lvlText w:val="%5."/>
      <w:lvlJc w:val="left"/>
      <w:pPr>
        <w:tabs>
          <w:tab w:val="num" w:pos="2148"/>
        </w:tabs>
        <w:ind w:left="2148" w:hanging="360"/>
      </w:pPr>
    </w:lvl>
    <w:lvl w:ilvl="5">
      <w:start w:val="1"/>
      <w:numFmt w:val="decimal"/>
      <w:lvlText w:val="%6."/>
      <w:lvlJc w:val="left"/>
      <w:pPr>
        <w:tabs>
          <w:tab w:val="num" w:pos="2508"/>
        </w:tabs>
        <w:ind w:left="2508" w:hanging="360"/>
      </w:pPr>
    </w:lvl>
    <w:lvl w:ilvl="6">
      <w:start w:val="1"/>
      <w:numFmt w:val="decimal"/>
      <w:lvlText w:val="%7."/>
      <w:lvlJc w:val="left"/>
      <w:pPr>
        <w:tabs>
          <w:tab w:val="num" w:pos="2868"/>
        </w:tabs>
        <w:ind w:left="2868" w:hanging="360"/>
      </w:pPr>
    </w:lvl>
    <w:lvl w:ilvl="7">
      <w:start w:val="1"/>
      <w:numFmt w:val="decimal"/>
      <w:lvlText w:val="%8."/>
      <w:lvlJc w:val="left"/>
      <w:pPr>
        <w:tabs>
          <w:tab w:val="num" w:pos="3228"/>
        </w:tabs>
        <w:ind w:left="3228" w:hanging="360"/>
      </w:pPr>
    </w:lvl>
    <w:lvl w:ilvl="8">
      <w:start w:val="1"/>
      <w:numFmt w:val="decimal"/>
      <w:lvlText w:val="%9."/>
      <w:lvlJc w:val="left"/>
      <w:pPr>
        <w:tabs>
          <w:tab w:val="num" w:pos="3588"/>
        </w:tabs>
        <w:ind w:left="3588" w:hanging="360"/>
      </w:pPr>
    </w:lvl>
  </w:abstractNum>
  <w:abstractNum w:abstractNumId="16" w15:restartNumberingAfterBreak="0">
    <w:nsid w:val="00252984"/>
    <w:multiLevelType w:val="hybridMultilevel"/>
    <w:tmpl w:val="CB0E84BA"/>
    <w:name w:val="WW8Num60224"/>
    <w:lvl w:ilvl="0" w:tplc="FFFFFFFF">
      <w:start w:val="1"/>
      <w:numFmt w:val="decimal"/>
      <w:lvlText w:val="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96"/>
        </w:tabs>
        <w:ind w:left="239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7" w15:restartNumberingAfterBreak="0">
    <w:nsid w:val="00A72EE8"/>
    <w:multiLevelType w:val="hybridMultilevel"/>
    <w:tmpl w:val="CE74B45A"/>
    <w:lvl w:ilvl="0" w:tplc="58AACD64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168" w:hanging="360"/>
      </w:pPr>
    </w:lvl>
    <w:lvl w:ilvl="2" w:tplc="0415001B" w:tentative="1">
      <w:start w:val="1"/>
      <w:numFmt w:val="lowerRoman"/>
      <w:lvlText w:val="%3."/>
      <w:lvlJc w:val="right"/>
      <w:pPr>
        <w:ind w:left="8888" w:hanging="180"/>
      </w:pPr>
    </w:lvl>
    <w:lvl w:ilvl="3" w:tplc="0415000F" w:tentative="1">
      <w:start w:val="1"/>
      <w:numFmt w:val="decimal"/>
      <w:lvlText w:val="%4."/>
      <w:lvlJc w:val="left"/>
      <w:pPr>
        <w:ind w:left="9608" w:hanging="360"/>
      </w:pPr>
    </w:lvl>
    <w:lvl w:ilvl="4" w:tplc="04150019" w:tentative="1">
      <w:start w:val="1"/>
      <w:numFmt w:val="lowerLetter"/>
      <w:lvlText w:val="%5."/>
      <w:lvlJc w:val="left"/>
      <w:pPr>
        <w:ind w:left="10328" w:hanging="360"/>
      </w:pPr>
    </w:lvl>
    <w:lvl w:ilvl="5" w:tplc="0415001B" w:tentative="1">
      <w:start w:val="1"/>
      <w:numFmt w:val="lowerRoman"/>
      <w:lvlText w:val="%6."/>
      <w:lvlJc w:val="right"/>
      <w:pPr>
        <w:ind w:left="11048" w:hanging="180"/>
      </w:pPr>
    </w:lvl>
    <w:lvl w:ilvl="6" w:tplc="0415000F" w:tentative="1">
      <w:start w:val="1"/>
      <w:numFmt w:val="decimal"/>
      <w:lvlText w:val="%7."/>
      <w:lvlJc w:val="left"/>
      <w:pPr>
        <w:ind w:left="11768" w:hanging="360"/>
      </w:pPr>
    </w:lvl>
    <w:lvl w:ilvl="7" w:tplc="04150019" w:tentative="1">
      <w:start w:val="1"/>
      <w:numFmt w:val="lowerLetter"/>
      <w:lvlText w:val="%8."/>
      <w:lvlJc w:val="left"/>
      <w:pPr>
        <w:ind w:left="12488" w:hanging="360"/>
      </w:pPr>
    </w:lvl>
    <w:lvl w:ilvl="8" w:tplc="041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8" w15:restartNumberingAfterBreak="0">
    <w:nsid w:val="0A435545"/>
    <w:multiLevelType w:val="hybridMultilevel"/>
    <w:tmpl w:val="A21ED170"/>
    <w:styleLink w:val="WW8Num481"/>
    <w:lvl w:ilvl="0" w:tplc="04906DC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0BCF3946"/>
    <w:multiLevelType w:val="multilevel"/>
    <w:tmpl w:val="4394EE90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567" w:hanging="283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0E853FD5"/>
    <w:multiLevelType w:val="hybridMultilevel"/>
    <w:tmpl w:val="1E70114A"/>
    <w:lvl w:ilvl="0" w:tplc="C60AFA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378171B"/>
    <w:multiLevelType w:val="hybridMultilevel"/>
    <w:tmpl w:val="3D82F5BE"/>
    <w:lvl w:ilvl="0" w:tplc="FECEC09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51AE8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80CAD44">
      <w:start w:val="1"/>
      <w:numFmt w:val="decimal"/>
      <w:lvlText w:val="%3)"/>
      <w:lvlJc w:val="left"/>
      <w:pPr>
        <w:tabs>
          <w:tab w:val="num" w:pos="1020"/>
        </w:tabs>
        <w:ind w:left="1020" w:hanging="36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D64645"/>
    <w:multiLevelType w:val="hybridMultilevel"/>
    <w:tmpl w:val="11A67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6C3E0A"/>
    <w:multiLevelType w:val="hybridMultilevel"/>
    <w:tmpl w:val="8124A17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157DA7"/>
    <w:multiLevelType w:val="multilevel"/>
    <w:tmpl w:val="96D02DA0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1D4F19D3"/>
    <w:multiLevelType w:val="hybridMultilevel"/>
    <w:tmpl w:val="F1BE9FB0"/>
    <w:lvl w:ilvl="0" w:tplc="714A8EC8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57827"/>
    <w:multiLevelType w:val="hybridMultilevel"/>
    <w:tmpl w:val="983E2B54"/>
    <w:lvl w:ilvl="0" w:tplc="E0C6ABE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4B13FF"/>
    <w:multiLevelType w:val="hybridMultilevel"/>
    <w:tmpl w:val="D032BAFC"/>
    <w:lvl w:ilvl="0" w:tplc="D916CB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5765ED0"/>
    <w:multiLevelType w:val="hybridMultilevel"/>
    <w:tmpl w:val="C5A87660"/>
    <w:lvl w:ilvl="0" w:tplc="DF7C501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32BA4E03"/>
    <w:multiLevelType w:val="hybridMultilevel"/>
    <w:tmpl w:val="B02AAA96"/>
    <w:lvl w:ilvl="0" w:tplc="E66660EE">
      <w:start w:val="2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BD2AAA"/>
    <w:multiLevelType w:val="multilevel"/>
    <w:tmpl w:val="7C60120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34C80B70"/>
    <w:multiLevelType w:val="hybridMultilevel"/>
    <w:tmpl w:val="D6B6A146"/>
    <w:lvl w:ilvl="0" w:tplc="58AACD6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A4140B"/>
    <w:multiLevelType w:val="multilevel"/>
    <w:tmpl w:val="7D083A1E"/>
    <w:lvl w:ilvl="0">
      <w:start w:val="4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hint="default"/>
        <w:sz w:val="24"/>
        <w:szCs w:val="24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567" w:hanging="283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3ADC4C22"/>
    <w:multiLevelType w:val="multilevel"/>
    <w:tmpl w:val="70A6F48E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9190E31"/>
    <w:multiLevelType w:val="multilevel"/>
    <w:tmpl w:val="9032347C"/>
    <w:styleLink w:val="WW8Num48"/>
    <w:lvl w:ilvl="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Symbol"/>
        <w:bCs/>
        <w:color w:val="000000"/>
        <w:spacing w:val="-3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708AF"/>
    <w:multiLevelType w:val="multilevel"/>
    <w:tmpl w:val="BD24AED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Symbol"/>
        <w:b w:val="0"/>
        <w:bCs w:val="0"/>
        <w:i w:val="0"/>
        <w:iCs w:val="0"/>
        <w:spacing w:val="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2FA7B2B"/>
    <w:multiLevelType w:val="hybridMultilevel"/>
    <w:tmpl w:val="D1DA26B2"/>
    <w:lvl w:ilvl="0" w:tplc="32A2EB5C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13AD9"/>
    <w:multiLevelType w:val="hybridMultilevel"/>
    <w:tmpl w:val="7B26F97C"/>
    <w:lvl w:ilvl="0" w:tplc="B14A0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004B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04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B81952"/>
    <w:multiLevelType w:val="hybridMultilevel"/>
    <w:tmpl w:val="066259AE"/>
    <w:lvl w:ilvl="0" w:tplc="FEB86B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4042F"/>
    <w:multiLevelType w:val="hybridMultilevel"/>
    <w:tmpl w:val="679898D8"/>
    <w:lvl w:ilvl="0" w:tplc="CA8E23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361B8"/>
    <w:multiLevelType w:val="hybridMultilevel"/>
    <w:tmpl w:val="4D7852B4"/>
    <w:lvl w:ilvl="0" w:tplc="58AAC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FA53F4"/>
    <w:multiLevelType w:val="multilevel"/>
    <w:tmpl w:val="BD24AED6"/>
    <w:numStyleLink w:val="WW8Num20"/>
  </w:abstractNum>
  <w:abstractNum w:abstractNumId="42" w15:restartNumberingAfterBreak="0">
    <w:nsid w:val="653908DF"/>
    <w:multiLevelType w:val="hybridMultilevel"/>
    <w:tmpl w:val="B87878FE"/>
    <w:lvl w:ilvl="0" w:tplc="03A29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AB2C23"/>
    <w:multiLevelType w:val="multilevel"/>
    <w:tmpl w:val="E42C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4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A7C7B"/>
    <w:multiLevelType w:val="hybridMultilevel"/>
    <w:tmpl w:val="119ABE66"/>
    <w:lvl w:ilvl="0" w:tplc="DC401A46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31F97"/>
    <w:multiLevelType w:val="multilevel"/>
    <w:tmpl w:val="88F492D6"/>
    <w:lvl w:ilvl="0">
      <w:start w:val="8"/>
      <w:numFmt w:val="decimal"/>
      <w:lvlText w:val="%1."/>
      <w:lvlJc w:val="left"/>
      <w:pPr>
        <w:tabs>
          <w:tab w:val="num" w:pos="814"/>
        </w:tabs>
        <w:ind w:left="720" w:hanging="360"/>
      </w:pPr>
      <w:rPr>
        <w:rFonts w:hint="default"/>
        <w:sz w:val="24"/>
        <w:szCs w:val="24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567" w:hanging="283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1004"/>
        </w:tabs>
        <w:ind w:left="1004" w:hanging="284"/>
      </w:pPr>
      <w:rPr>
        <w:rFonts w:hint="default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7C104533"/>
    <w:multiLevelType w:val="hybridMultilevel"/>
    <w:tmpl w:val="08C82838"/>
    <w:lvl w:ilvl="0" w:tplc="46E652E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46D76"/>
    <w:multiLevelType w:val="hybridMultilevel"/>
    <w:tmpl w:val="2954C2F8"/>
    <w:lvl w:ilvl="0" w:tplc="056C7C1E">
      <w:start w:val="3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5"/>
  </w:num>
  <w:num w:numId="5">
    <w:abstractNumId w:val="15"/>
  </w:num>
  <w:num w:numId="6">
    <w:abstractNumId w:val="28"/>
  </w:num>
  <w:num w:numId="7">
    <w:abstractNumId w:val="34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Times New Roman" w:hAnsi="Times New Roman" w:cs="Times New Roman" w:hint="default"/>
          <w:bCs/>
          <w:color w:val="000000"/>
          <w:spacing w:val="-3"/>
          <w:sz w:val="24"/>
          <w:szCs w:val="24"/>
        </w:rPr>
      </w:lvl>
    </w:lvlOverride>
  </w:num>
  <w:num w:numId="8">
    <w:abstractNumId w:val="34"/>
    <w:lvlOverride w:ilvl="0">
      <w:startOverride w:val="2"/>
      <w:lvl w:ilvl="0">
        <w:start w:val="2"/>
        <w:numFmt w:val="decimal"/>
        <w:lvlText w:val="%1."/>
        <w:lvlJc w:val="left"/>
        <w:pPr>
          <w:ind w:left="1080" w:hanging="360"/>
        </w:pPr>
        <w:rPr>
          <w:rFonts w:ascii="Symbol" w:hAnsi="Symbol" w:cs="Symbol" w:hint="default"/>
          <w:bCs/>
          <w:color w:val="000000"/>
          <w:spacing w:val="-3"/>
          <w:sz w:val="24"/>
          <w:szCs w:val="24"/>
        </w:rPr>
      </w:lvl>
    </w:lvlOverride>
  </w:num>
  <w:num w:numId="9">
    <w:abstractNumId w:val="23"/>
  </w:num>
  <w:num w:numId="10">
    <w:abstractNumId w:val="35"/>
  </w:num>
  <w:num w:numId="11">
    <w:abstractNumId w:val="4"/>
  </w:num>
  <w:num w:numId="12">
    <w:abstractNumId w:val="6"/>
  </w:num>
  <w:num w:numId="13">
    <w:abstractNumId w:val="8"/>
  </w:num>
  <w:num w:numId="14">
    <w:abstractNumId w:val="9"/>
  </w:num>
  <w:num w:numId="15">
    <w:abstractNumId w:val="10"/>
  </w:num>
  <w:num w:numId="16">
    <w:abstractNumId w:val="33"/>
  </w:num>
  <w:num w:numId="17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Symbol"/>
          <w:b w:val="0"/>
          <w:bCs w:val="0"/>
          <w:i w:val="0"/>
          <w:iCs w:val="0"/>
          <w:spacing w:val="0"/>
          <w:szCs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</w:lvl>
    </w:lvlOverride>
  </w:num>
  <w:num w:numId="18">
    <w:abstractNumId w:val="31"/>
  </w:num>
  <w:num w:numId="19">
    <w:abstractNumId w:val="17"/>
  </w:num>
  <w:num w:numId="20">
    <w:abstractNumId w:val="40"/>
  </w:num>
  <w:num w:numId="21">
    <w:abstractNumId w:val="20"/>
  </w:num>
  <w:num w:numId="22">
    <w:abstractNumId w:val="43"/>
  </w:num>
  <w:num w:numId="23">
    <w:abstractNumId w:val="14"/>
  </w:num>
  <w:num w:numId="24">
    <w:abstractNumId w:val="37"/>
  </w:num>
  <w:num w:numId="25">
    <w:abstractNumId w:val="19"/>
  </w:num>
  <w:num w:numId="26">
    <w:abstractNumId w:val="39"/>
  </w:num>
  <w:num w:numId="27">
    <w:abstractNumId w:val="16"/>
  </w:num>
  <w:num w:numId="28">
    <w:abstractNumId w:val="42"/>
  </w:num>
  <w:num w:numId="29">
    <w:abstractNumId w:val="21"/>
  </w:num>
  <w:num w:numId="30">
    <w:abstractNumId w:val="32"/>
  </w:num>
  <w:num w:numId="31">
    <w:abstractNumId w:val="46"/>
  </w:num>
  <w:num w:numId="32">
    <w:abstractNumId w:val="45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47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26"/>
  </w:num>
  <w:num w:numId="40">
    <w:abstractNumId w:val="44"/>
  </w:num>
  <w:num w:numId="41">
    <w:abstractNumId w:val="2"/>
    <w:lvlOverride w:ilvl="0">
      <w:lvl w:ilvl="0">
        <w:start w:val="4"/>
        <w:numFmt w:val="decimal"/>
        <w:lvlText w:val="%1."/>
        <w:lvlJc w:val="left"/>
        <w:pPr>
          <w:tabs>
            <w:tab w:val="num" w:pos="814"/>
          </w:tabs>
          <w:ind w:left="720" w:hanging="360"/>
        </w:pPr>
        <w:rPr>
          <w:rFonts w:ascii="Century Gothic" w:hAnsi="Century Gothic" w:cs="Times New Roman" w:hint="default"/>
          <w:b w:val="0"/>
          <w:i w:val="0"/>
          <w:sz w:val="19"/>
          <w:szCs w:val="19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Times New Roman" w:hAnsi="Times New Roman" w:cs="Times New Roman" w:hint="default"/>
          <w:b/>
          <w:bCs/>
          <w:i w:val="0"/>
          <w:iCs/>
          <w:color w:val="000000"/>
          <w:sz w:val="24"/>
          <w:u w:val="none"/>
          <w:shd w:val="clear" w:color="auto" w:fill="FFFF00"/>
        </w:rPr>
      </w:lvl>
    </w:lvlOverride>
    <w:lvlOverride w:ilvl="2">
      <w:lvl w:ilvl="2">
        <w:start w:val="1"/>
        <w:numFmt w:val="lowerLetter"/>
        <w:lvlText w:val="%3)"/>
        <w:lvlJc w:val="right"/>
        <w:pPr>
          <w:tabs>
            <w:tab w:val="num" w:pos="1004"/>
          </w:tabs>
          <w:ind w:left="1004" w:hanging="284"/>
        </w:pPr>
        <w:rPr>
          <w:rFonts w:ascii="Wingdings" w:hAnsi="Wingdings" w:cs="Wingdings"/>
        </w:rPr>
      </w:lvl>
    </w:lvlOverride>
    <w:lvlOverride w:ilvl="3">
      <w:lvl w:ilvl="3">
        <w:start w:val="1"/>
        <w:numFmt w:val="upperLetter"/>
        <w:lvlText w:val="%4."/>
        <w:lvlJc w:val="left"/>
        <w:pPr>
          <w:tabs>
            <w:tab w:val="num" w:pos="1134"/>
          </w:tabs>
          <w:ind w:left="1134" w:hanging="170"/>
        </w:pPr>
        <w:rPr>
          <w:rFonts w:ascii="Symbol" w:hAnsi="Symbol" w:cs="Symbol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ascii="Symbol" w:hAnsi="Symbol" w:cs="Symbol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ascii="Symbol" w:hAnsi="Symbol" w:cs="Symbol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-2694"/>
          </w:tabs>
          <w:ind w:left="1637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ascii="Symbol" w:hAnsi="Symbol" w:cs="Symbol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ascii="Symbol" w:hAnsi="Symbol" w:cs="Symbol"/>
        </w:rPr>
      </w:lvl>
    </w:lvlOverride>
  </w:num>
  <w:num w:numId="42">
    <w:abstractNumId w:val="36"/>
  </w:num>
  <w:num w:numId="43">
    <w:abstractNumId w:val="25"/>
  </w:num>
  <w:num w:numId="44">
    <w:abstractNumId w:val="48"/>
  </w:num>
  <w:num w:numId="45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proofState w:spelling="clean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5"/>
    <w:rsid w:val="00001C32"/>
    <w:rsid w:val="00002DB8"/>
    <w:rsid w:val="00003817"/>
    <w:rsid w:val="00004B2D"/>
    <w:rsid w:val="00005EE0"/>
    <w:rsid w:val="00007213"/>
    <w:rsid w:val="00010EAC"/>
    <w:rsid w:val="000200FC"/>
    <w:rsid w:val="00021FEC"/>
    <w:rsid w:val="00022FDA"/>
    <w:rsid w:val="000237FF"/>
    <w:rsid w:val="0003044C"/>
    <w:rsid w:val="00030C5F"/>
    <w:rsid w:val="00033368"/>
    <w:rsid w:val="000369CD"/>
    <w:rsid w:val="00043AD4"/>
    <w:rsid w:val="00043E0F"/>
    <w:rsid w:val="000458DC"/>
    <w:rsid w:val="000464EF"/>
    <w:rsid w:val="00054A4B"/>
    <w:rsid w:val="00054A55"/>
    <w:rsid w:val="00060ACA"/>
    <w:rsid w:val="00062EE7"/>
    <w:rsid w:val="00062FF2"/>
    <w:rsid w:val="00064388"/>
    <w:rsid w:val="000652D1"/>
    <w:rsid w:val="000706E1"/>
    <w:rsid w:val="00072734"/>
    <w:rsid w:val="0007740D"/>
    <w:rsid w:val="000830F0"/>
    <w:rsid w:val="00083541"/>
    <w:rsid w:val="000908D5"/>
    <w:rsid w:val="00090953"/>
    <w:rsid w:val="00091451"/>
    <w:rsid w:val="000B1C85"/>
    <w:rsid w:val="000B208A"/>
    <w:rsid w:val="000B4C51"/>
    <w:rsid w:val="000B6DCC"/>
    <w:rsid w:val="000B7660"/>
    <w:rsid w:val="000C26A9"/>
    <w:rsid w:val="000C391E"/>
    <w:rsid w:val="000C6CC2"/>
    <w:rsid w:val="000D02FA"/>
    <w:rsid w:val="000D42DF"/>
    <w:rsid w:val="000D70F3"/>
    <w:rsid w:val="000D72D0"/>
    <w:rsid w:val="000E29A0"/>
    <w:rsid w:val="000E3ED9"/>
    <w:rsid w:val="000F0E44"/>
    <w:rsid w:val="000F111D"/>
    <w:rsid w:val="000F1A8C"/>
    <w:rsid w:val="000F1D63"/>
    <w:rsid w:val="000F5E1E"/>
    <w:rsid w:val="000F7A52"/>
    <w:rsid w:val="00103CC9"/>
    <w:rsid w:val="00106B1B"/>
    <w:rsid w:val="0011088B"/>
    <w:rsid w:val="0011120E"/>
    <w:rsid w:val="001118C6"/>
    <w:rsid w:val="00112D38"/>
    <w:rsid w:val="00113C6D"/>
    <w:rsid w:val="00113FAE"/>
    <w:rsid w:val="001154E0"/>
    <w:rsid w:val="00117940"/>
    <w:rsid w:val="00120C9E"/>
    <w:rsid w:val="00122179"/>
    <w:rsid w:val="00123B61"/>
    <w:rsid w:val="001271D5"/>
    <w:rsid w:val="00127D21"/>
    <w:rsid w:val="001319D0"/>
    <w:rsid w:val="00133212"/>
    <w:rsid w:val="0013495F"/>
    <w:rsid w:val="00135960"/>
    <w:rsid w:val="00136D87"/>
    <w:rsid w:val="00141689"/>
    <w:rsid w:val="00142ACA"/>
    <w:rsid w:val="00142F90"/>
    <w:rsid w:val="0014768A"/>
    <w:rsid w:val="00150240"/>
    <w:rsid w:val="00153F67"/>
    <w:rsid w:val="00154C80"/>
    <w:rsid w:val="001553E0"/>
    <w:rsid w:val="00155AB4"/>
    <w:rsid w:val="001576BA"/>
    <w:rsid w:val="001578A1"/>
    <w:rsid w:val="00160F24"/>
    <w:rsid w:val="001610DC"/>
    <w:rsid w:val="00162C3B"/>
    <w:rsid w:val="00163ECF"/>
    <w:rsid w:val="00174752"/>
    <w:rsid w:val="00175837"/>
    <w:rsid w:val="00175B9F"/>
    <w:rsid w:val="00175E30"/>
    <w:rsid w:val="0017736F"/>
    <w:rsid w:val="0017783E"/>
    <w:rsid w:val="0017784E"/>
    <w:rsid w:val="00181449"/>
    <w:rsid w:val="0018513D"/>
    <w:rsid w:val="00197D20"/>
    <w:rsid w:val="001A7CA8"/>
    <w:rsid w:val="001B7FFE"/>
    <w:rsid w:val="001C548D"/>
    <w:rsid w:val="001C5D74"/>
    <w:rsid w:val="001C5F4E"/>
    <w:rsid w:val="001C5F64"/>
    <w:rsid w:val="001C65D3"/>
    <w:rsid w:val="001D029A"/>
    <w:rsid w:val="001D1599"/>
    <w:rsid w:val="001D6EF1"/>
    <w:rsid w:val="001E3D7B"/>
    <w:rsid w:val="001E703A"/>
    <w:rsid w:val="001F1504"/>
    <w:rsid w:val="001F1AE5"/>
    <w:rsid w:val="001F2C7F"/>
    <w:rsid w:val="001F6323"/>
    <w:rsid w:val="001F703A"/>
    <w:rsid w:val="00201D7C"/>
    <w:rsid w:val="00202C43"/>
    <w:rsid w:val="002107D0"/>
    <w:rsid w:val="00210910"/>
    <w:rsid w:val="002116C1"/>
    <w:rsid w:val="00211A39"/>
    <w:rsid w:val="002130ED"/>
    <w:rsid w:val="00213DF6"/>
    <w:rsid w:val="00216106"/>
    <w:rsid w:val="00216F7A"/>
    <w:rsid w:val="0021767D"/>
    <w:rsid w:val="00220E58"/>
    <w:rsid w:val="00223F6A"/>
    <w:rsid w:val="00225957"/>
    <w:rsid w:val="00226014"/>
    <w:rsid w:val="00227BF7"/>
    <w:rsid w:val="00231A36"/>
    <w:rsid w:val="002334AD"/>
    <w:rsid w:val="00241D51"/>
    <w:rsid w:val="00242A08"/>
    <w:rsid w:val="00243DB1"/>
    <w:rsid w:val="00245F55"/>
    <w:rsid w:val="002460BE"/>
    <w:rsid w:val="00250096"/>
    <w:rsid w:val="00251EDB"/>
    <w:rsid w:val="00264B96"/>
    <w:rsid w:val="00266550"/>
    <w:rsid w:val="00267555"/>
    <w:rsid w:val="00271775"/>
    <w:rsid w:val="00272A8D"/>
    <w:rsid w:val="002754B0"/>
    <w:rsid w:val="0027579B"/>
    <w:rsid w:val="0027697D"/>
    <w:rsid w:val="00284E8D"/>
    <w:rsid w:val="00291078"/>
    <w:rsid w:val="00291449"/>
    <w:rsid w:val="00292930"/>
    <w:rsid w:val="00292FF1"/>
    <w:rsid w:val="0029528B"/>
    <w:rsid w:val="0029571E"/>
    <w:rsid w:val="002A0505"/>
    <w:rsid w:val="002A1694"/>
    <w:rsid w:val="002A199D"/>
    <w:rsid w:val="002A4EC3"/>
    <w:rsid w:val="002A4F79"/>
    <w:rsid w:val="002B0BF8"/>
    <w:rsid w:val="002B3A11"/>
    <w:rsid w:val="002C0638"/>
    <w:rsid w:val="002C281C"/>
    <w:rsid w:val="002C28B5"/>
    <w:rsid w:val="002C2D50"/>
    <w:rsid w:val="002C3A49"/>
    <w:rsid w:val="002C4B49"/>
    <w:rsid w:val="002C571E"/>
    <w:rsid w:val="002C7ECA"/>
    <w:rsid w:val="002D2D90"/>
    <w:rsid w:val="002D3DDF"/>
    <w:rsid w:val="002E07EF"/>
    <w:rsid w:val="002E1125"/>
    <w:rsid w:val="002E260E"/>
    <w:rsid w:val="002E4290"/>
    <w:rsid w:val="002E4564"/>
    <w:rsid w:val="002F07BD"/>
    <w:rsid w:val="00306B14"/>
    <w:rsid w:val="0030723C"/>
    <w:rsid w:val="00310EE5"/>
    <w:rsid w:val="003118E1"/>
    <w:rsid w:val="00313AD7"/>
    <w:rsid w:val="00315DFB"/>
    <w:rsid w:val="00323344"/>
    <w:rsid w:val="00324D60"/>
    <w:rsid w:val="00326CC1"/>
    <w:rsid w:val="003309E5"/>
    <w:rsid w:val="00331FE6"/>
    <w:rsid w:val="00333097"/>
    <w:rsid w:val="0033348F"/>
    <w:rsid w:val="00335A73"/>
    <w:rsid w:val="00340E6F"/>
    <w:rsid w:val="00341FC5"/>
    <w:rsid w:val="00342A6C"/>
    <w:rsid w:val="00342C84"/>
    <w:rsid w:val="003443C5"/>
    <w:rsid w:val="00344797"/>
    <w:rsid w:val="00345A15"/>
    <w:rsid w:val="00345EB7"/>
    <w:rsid w:val="003473ED"/>
    <w:rsid w:val="00354F02"/>
    <w:rsid w:val="003551BC"/>
    <w:rsid w:val="003561D2"/>
    <w:rsid w:val="00356C62"/>
    <w:rsid w:val="003610C4"/>
    <w:rsid w:val="00361A65"/>
    <w:rsid w:val="003631F2"/>
    <w:rsid w:val="00366FAA"/>
    <w:rsid w:val="003713BE"/>
    <w:rsid w:val="0037379E"/>
    <w:rsid w:val="00374C13"/>
    <w:rsid w:val="00374CDF"/>
    <w:rsid w:val="003764D6"/>
    <w:rsid w:val="003801EF"/>
    <w:rsid w:val="00380331"/>
    <w:rsid w:val="0038060E"/>
    <w:rsid w:val="00380E04"/>
    <w:rsid w:val="0038268A"/>
    <w:rsid w:val="00386EB5"/>
    <w:rsid w:val="003879B3"/>
    <w:rsid w:val="00392B27"/>
    <w:rsid w:val="00392F15"/>
    <w:rsid w:val="00394D4F"/>
    <w:rsid w:val="00397055"/>
    <w:rsid w:val="003A14AD"/>
    <w:rsid w:val="003A3253"/>
    <w:rsid w:val="003A33FB"/>
    <w:rsid w:val="003A4152"/>
    <w:rsid w:val="003A6C67"/>
    <w:rsid w:val="003A7A1D"/>
    <w:rsid w:val="003A7D23"/>
    <w:rsid w:val="003B063A"/>
    <w:rsid w:val="003B1630"/>
    <w:rsid w:val="003B270B"/>
    <w:rsid w:val="003B3A8D"/>
    <w:rsid w:val="003B3CBD"/>
    <w:rsid w:val="003B5EAF"/>
    <w:rsid w:val="003C4AB2"/>
    <w:rsid w:val="003C61FC"/>
    <w:rsid w:val="003D2E92"/>
    <w:rsid w:val="003D41DB"/>
    <w:rsid w:val="003D67D6"/>
    <w:rsid w:val="003D7393"/>
    <w:rsid w:val="003E3736"/>
    <w:rsid w:val="003E37C1"/>
    <w:rsid w:val="003E4225"/>
    <w:rsid w:val="003E4A6D"/>
    <w:rsid w:val="003E7DB1"/>
    <w:rsid w:val="003F05C7"/>
    <w:rsid w:val="003F2E7F"/>
    <w:rsid w:val="003F56D0"/>
    <w:rsid w:val="003F7E53"/>
    <w:rsid w:val="00400D85"/>
    <w:rsid w:val="00404345"/>
    <w:rsid w:val="00404CD3"/>
    <w:rsid w:val="00405A33"/>
    <w:rsid w:val="0040703A"/>
    <w:rsid w:val="00415339"/>
    <w:rsid w:val="004157F6"/>
    <w:rsid w:val="004170A4"/>
    <w:rsid w:val="0042458A"/>
    <w:rsid w:val="00430761"/>
    <w:rsid w:val="004314B2"/>
    <w:rsid w:val="004316E7"/>
    <w:rsid w:val="00435DA0"/>
    <w:rsid w:val="00436944"/>
    <w:rsid w:val="00440CEC"/>
    <w:rsid w:val="00441F06"/>
    <w:rsid w:val="004456E4"/>
    <w:rsid w:val="00452C8C"/>
    <w:rsid w:val="0045509F"/>
    <w:rsid w:val="00456DEF"/>
    <w:rsid w:val="00456FFF"/>
    <w:rsid w:val="0045789D"/>
    <w:rsid w:val="00462941"/>
    <w:rsid w:val="0046376C"/>
    <w:rsid w:val="00463C36"/>
    <w:rsid w:val="00465E0D"/>
    <w:rsid w:val="004808B7"/>
    <w:rsid w:val="00480E0E"/>
    <w:rsid w:val="00482BC0"/>
    <w:rsid w:val="004835DB"/>
    <w:rsid w:val="00484507"/>
    <w:rsid w:val="0048543F"/>
    <w:rsid w:val="004861E1"/>
    <w:rsid w:val="00486CAF"/>
    <w:rsid w:val="00486F90"/>
    <w:rsid w:val="00487C6F"/>
    <w:rsid w:val="004927E1"/>
    <w:rsid w:val="004A04FB"/>
    <w:rsid w:val="004A1903"/>
    <w:rsid w:val="004A4D83"/>
    <w:rsid w:val="004B2609"/>
    <w:rsid w:val="004B2D44"/>
    <w:rsid w:val="004B409E"/>
    <w:rsid w:val="004B6D37"/>
    <w:rsid w:val="004C021D"/>
    <w:rsid w:val="004C054E"/>
    <w:rsid w:val="004C5221"/>
    <w:rsid w:val="004D55BF"/>
    <w:rsid w:val="004E1A83"/>
    <w:rsid w:val="004E25F4"/>
    <w:rsid w:val="004E3BA7"/>
    <w:rsid w:val="004E7273"/>
    <w:rsid w:val="004F13E4"/>
    <w:rsid w:val="004F6ABB"/>
    <w:rsid w:val="004F7449"/>
    <w:rsid w:val="004F7FB5"/>
    <w:rsid w:val="005013CB"/>
    <w:rsid w:val="0050236E"/>
    <w:rsid w:val="00502B2C"/>
    <w:rsid w:val="0050496E"/>
    <w:rsid w:val="00505EA1"/>
    <w:rsid w:val="00511873"/>
    <w:rsid w:val="00512A09"/>
    <w:rsid w:val="00513B9B"/>
    <w:rsid w:val="00513E7E"/>
    <w:rsid w:val="005231BF"/>
    <w:rsid w:val="005232DA"/>
    <w:rsid w:val="005254D8"/>
    <w:rsid w:val="00535B89"/>
    <w:rsid w:val="005404E4"/>
    <w:rsid w:val="00540AD6"/>
    <w:rsid w:val="00545C5E"/>
    <w:rsid w:val="005467B5"/>
    <w:rsid w:val="005501D0"/>
    <w:rsid w:val="0055111B"/>
    <w:rsid w:val="00553FE5"/>
    <w:rsid w:val="00557449"/>
    <w:rsid w:val="00561C13"/>
    <w:rsid w:val="00567A5B"/>
    <w:rsid w:val="00574CC1"/>
    <w:rsid w:val="00580B29"/>
    <w:rsid w:val="00580D7E"/>
    <w:rsid w:val="00582BC5"/>
    <w:rsid w:val="005837E9"/>
    <w:rsid w:val="0058449C"/>
    <w:rsid w:val="005848CF"/>
    <w:rsid w:val="0059051C"/>
    <w:rsid w:val="005907FD"/>
    <w:rsid w:val="00593F30"/>
    <w:rsid w:val="005942E7"/>
    <w:rsid w:val="00597301"/>
    <w:rsid w:val="005A404B"/>
    <w:rsid w:val="005A52E6"/>
    <w:rsid w:val="005A5955"/>
    <w:rsid w:val="005A74C3"/>
    <w:rsid w:val="005B2054"/>
    <w:rsid w:val="005B3AFD"/>
    <w:rsid w:val="005B6966"/>
    <w:rsid w:val="005B69C4"/>
    <w:rsid w:val="005C051E"/>
    <w:rsid w:val="005C090E"/>
    <w:rsid w:val="005C3651"/>
    <w:rsid w:val="005C4BC0"/>
    <w:rsid w:val="005C6E90"/>
    <w:rsid w:val="005D0639"/>
    <w:rsid w:val="005D7323"/>
    <w:rsid w:val="005E0DEC"/>
    <w:rsid w:val="005E2955"/>
    <w:rsid w:val="005E2ACB"/>
    <w:rsid w:val="005E5C4B"/>
    <w:rsid w:val="005E7C94"/>
    <w:rsid w:val="005F2A39"/>
    <w:rsid w:val="005F3E3F"/>
    <w:rsid w:val="005F4514"/>
    <w:rsid w:val="005F56C8"/>
    <w:rsid w:val="00601A0C"/>
    <w:rsid w:val="00607C7F"/>
    <w:rsid w:val="00612550"/>
    <w:rsid w:val="00613B5F"/>
    <w:rsid w:val="00614A7F"/>
    <w:rsid w:val="00615B88"/>
    <w:rsid w:val="00616683"/>
    <w:rsid w:val="00616B08"/>
    <w:rsid w:val="00617812"/>
    <w:rsid w:val="006225CA"/>
    <w:rsid w:val="0062432E"/>
    <w:rsid w:val="006247C6"/>
    <w:rsid w:val="00625369"/>
    <w:rsid w:val="00627959"/>
    <w:rsid w:val="00630F4F"/>
    <w:rsid w:val="00632305"/>
    <w:rsid w:val="0063513A"/>
    <w:rsid w:val="00637256"/>
    <w:rsid w:val="0064398B"/>
    <w:rsid w:val="00644F04"/>
    <w:rsid w:val="00645336"/>
    <w:rsid w:val="00650B36"/>
    <w:rsid w:val="00654E01"/>
    <w:rsid w:val="00660599"/>
    <w:rsid w:val="00665D91"/>
    <w:rsid w:val="0066679E"/>
    <w:rsid w:val="00666E86"/>
    <w:rsid w:val="006704EA"/>
    <w:rsid w:val="00670A5A"/>
    <w:rsid w:val="0067351B"/>
    <w:rsid w:val="00675885"/>
    <w:rsid w:val="00677E28"/>
    <w:rsid w:val="006808BF"/>
    <w:rsid w:val="00680B9A"/>
    <w:rsid w:val="00681A46"/>
    <w:rsid w:val="006841FE"/>
    <w:rsid w:val="0068775F"/>
    <w:rsid w:val="006919AC"/>
    <w:rsid w:val="00696E8C"/>
    <w:rsid w:val="00696FFE"/>
    <w:rsid w:val="00697C06"/>
    <w:rsid w:val="00697CFA"/>
    <w:rsid w:val="006A0226"/>
    <w:rsid w:val="006A0963"/>
    <w:rsid w:val="006A100D"/>
    <w:rsid w:val="006A10A8"/>
    <w:rsid w:val="006A28A0"/>
    <w:rsid w:val="006A3CF3"/>
    <w:rsid w:val="006A66E6"/>
    <w:rsid w:val="006B1327"/>
    <w:rsid w:val="006B2DEC"/>
    <w:rsid w:val="006B349D"/>
    <w:rsid w:val="006B6614"/>
    <w:rsid w:val="006C03C4"/>
    <w:rsid w:val="006C0435"/>
    <w:rsid w:val="006C0AF0"/>
    <w:rsid w:val="006C482C"/>
    <w:rsid w:val="006D06BA"/>
    <w:rsid w:val="006D3AF5"/>
    <w:rsid w:val="006D5E4B"/>
    <w:rsid w:val="006D5EA3"/>
    <w:rsid w:val="006D69B8"/>
    <w:rsid w:val="006E4287"/>
    <w:rsid w:val="006E6506"/>
    <w:rsid w:val="006E7174"/>
    <w:rsid w:val="006F1B7C"/>
    <w:rsid w:val="006F5B6C"/>
    <w:rsid w:val="006F7D03"/>
    <w:rsid w:val="007005D5"/>
    <w:rsid w:val="00705E52"/>
    <w:rsid w:val="00711909"/>
    <w:rsid w:val="00714D28"/>
    <w:rsid w:val="007153E0"/>
    <w:rsid w:val="00716104"/>
    <w:rsid w:val="00717F38"/>
    <w:rsid w:val="007212E4"/>
    <w:rsid w:val="007222EA"/>
    <w:rsid w:val="00722E88"/>
    <w:rsid w:val="00723AD9"/>
    <w:rsid w:val="007243F3"/>
    <w:rsid w:val="00725A4E"/>
    <w:rsid w:val="00726686"/>
    <w:rsid w:val="0073001E"/>
    <w:rsid w:val="0073224F"/>
    <w:rsid w:val="0073293B"/>
    <w:rsid w:val="00732C70"/>
    <w:rsid w:val="00733E7F"/>
    <w:rsid w:val="00735A29"/>
    <w:rsid w:val="00736F69"/>
    <w:rsid w:val="00737DCA"/>
    <w:rsid w:val="007402E7"/>
    <w:rsid w:val="00740B1A"/>
    <w:rsid w:val="00740B24"/>
    <w:rsid w:val="007420C5"/>
    <w:rsid w:val="00746390"/>
    <w:rsid w:val="00750E71"/>
    <w:rsid w:val="00750E7B"/>
    <w:rsid w:val="007529B1"/>
    <w:rsid w:val="007541EA"/>
    <w:rsid w:val="0075499D"/>
    <w:rsid w:val="007603DF"/>
    <w:rsid w:val="00760C99"/>
    <w:rsid w:val="0076295F"/>
    <w:rsid w:val="00766F80"/>
    <w:rsid w:val="007765D8"/>
    <w:rsid w:val="0078087C"/>
    <w:rsid w:val="007838B3"/>
    <w:rsid w:val="00786DCA"/>
    <w:rsid w:val="00792650"/>
    <w:rsid w:val="00792AF0"/>
    <w:rsid w:val="00794E8A"/>
    <w:rsid w:val="007970DA"/>
    <w:rsid w:val="00797745"/>
    <w:rsid w:val="007A6D21"/>
    <w:rsid w:val="007A74A0"/>
    <w:rsid w:val="007B0D6D"/>
    <w:rsid w:val="007B35AE"/>
    <w:rsid w:val="007B6421"/>
    <w:rsid w:val="007B6CD6"/>
    <w:rsid w:val="007C00F0"/>
    <w:rsid w:val="007C1D51"/>
    <w:rsid w:val="007C26C3"/>
    <w:rsid w:val="007C3070"/>
    <w:rsid w:val="007C6D09"/>
    <w:rsid w:val="007D0245"/>
    <w:rsid w:val="007D0FA4"/>
    <w:rsid w:val="007D2956"/>
    <w:rsid w:val="007D3C53"/>
    <w:rsid w:val="007D5F95"/>
    <w:rsid w:val="007E18A0"/>
    <w:rsid w:val="007E1BE9"/>
    <w:rsid w:val="007E2084"/>
    <w:rsid w:val="007E3290"/>
    <w:rsid w:val="007E4AA0"/>
    <w:rsid w:val="007F040A"/>
    <w:rsid w:val="007F7912"/>
    <w:rsid w:val="00800AF1"/>
    <w:rsid w:val="00800BE7"/>
    <w:rsid w:val="00801AF6"/>
    <w:rsid w:val="00803761"/>
    <w:rsid w:val="008040CB"/>
    <w:rsid w:val="008072BA"/>
    <w:rsid w:val="00807455"/>
    <w:rsid w:val="00810C8E"/>
    <w:rsid w:val="00813924"/>
    <w:rsid w:val="0082053C"/>
    <w:rsid w:val="008249E6"/>
    <w:rsid w:val="00836133"/>
    <w:rsid w:val="00836414"/>
    <w:rsid w:val="00841FB6"/>
    <w:rsid w:val="00844B16"/>
    <w:rsid w:val="008509E2"/>
    <w:rsid w:val="00850B46"/>
    <w:rsid w:val="00853885"/>
    <w:rsid w:val="00857BE7"/>
    <w:rsid w:val="008702B9"/>
    <w:rsid w:val="008731A1"/>
    <w:rsid w:val="00875A8E"/>
    <w:rsid w:val="00875F6A"/>
    <w:rsid w:val="008811AA"/>
    <w:rsid w:val="00881E82"/>
    <w:rsid w:val="00882271"/>
    <w:rsid w:val="008822CA"/>
    <w:rsid w:val="008854D1"/>
    <w:rsid w:val="00885586"/>
    <w:rsid w:val="00887320"/>
    <w:rsid w:val="00890609"/>
    <w:rsid w:val="00892EF3"/>
    <w:rsid w:val="00893628"/>
    <w:rsid w:val="008948EA"/>
    <w:rsid w:val="008A0573"/>
    <w:rsid w:val="008A200A"/>
    <w:rsid w:val="008A310C"/>
    <w:rsid w:val="008A36D2"/>
    <w:rsid w:val="008A45F3"/>
    <w:rsid w:val="008A5FB8"/>
    <w:rsid w:val="008B0219"/>
    <w:rsid w:val="008B186A"/>
    <w:rsid w:val="008B5525"/>
    <w:rsid w:val="008B552C"/>
    <w:rsid w:val="008C19C6"/>
    <w:rsid w:val="008C309C"/>
    <w:rsid w:val="008C444D"/>
    <w:rsid w:val="008D30CB"/>
    <w:rsid w:val="008D41C9"/>
    <w:rsid w:val="008D45B6"/>
    <w:rsid w:val="008E2A6E"/>
    <w:rsid w:val="008E33EF"/>
    <w:rsid w:val="008E435D"/>
    <w:rsid w:val="008E46D1"/>
    <w:rsid w:val="008E5F94"/>
    <w:rsid w:val="008F0554"/>
    <w:rsid w:val="008F08C5"/>
    <w:rsid w:val="008F18E9"/>
    <w:rsid w:val="008F1F03"/>
    <w:rsid w:val="008F336C"/>
    <w:rsid w:val="008F3A75"/>
    <w:rsid w:val="008F58EB"/>
    <w:rsid w:val="008F65F5"/>
    <w:rsid w:val="008F7C96"/>
    <w:rsid w:val="008F7FEC"/>
    <w:rsid w:val="00901ED2"/>
    <w:rsid w:val="00904183"/>
    <w:rsid w:val="009119A4"/>
    <w:rsid w:val="00911FC7"/>
    <w:rsid w:val="00914279"/>
    <w:rsid w:val="009143E1"/>
    <w:rsid w:val="009144DC"/>
    <w:rsid w:val="00914C6F"/>
    <w:rsid w:val="0091616F"/>
    <w:rsid w:val="00917B1A"/>
    <w:rsid w:val="00924FB9"/>
    <w:rsid w:val="00925EBA"/>
    <w:rsid w:val="009332B1"/>
    <w:rsid w:val="00933D48"/>
    <w:rsid w:val="009361FF"/>
    <w:rsid w:val="00942123"/>
    <w:rsid w:val="009424C4"/>
    <w:rsid w:val="0094286A"/>
    <w:rsid w:val="0094521E"/>
    <w:rsid w:val="00950F36"/>
    <w:rsid w:val="00957974"/>
    <w:rsid w:val="009615F3"/>
    <w:rsid w:val="009629F1"/>
    <w:rsid w:val="00966802"/>
    <w:rsid w:val="009668D6"/>
    <w:rsid w:val="009708A9"/>
    <w:rsid w:val="00973F73"/>
    <w:rsid w:val="0097587D"/>
    <w:rsid w:val="009843C0"/>
    <w:rsid w:val="0099253C"/>
    <w:rsid w:val="0099291B"/>
    <w:rsid w:val="00996594"/>
    <w:rsid w:val="009B0F87"/>
    <w:rsid w:val="009B1C1D"/>
    <w:rsid w:val="009B4315"/>
    <w:rsid w:val="009B5063"/>
    <w:rsid w:val="009C377A"/>
    <w:rsid w:val="009C381E"/>
    <w:rsid w:val="009D0E04"/>
    <w:rsid w:val="009D1D36"/>
    <w:rsid w:val="009D5ACA"/>
    <w:rsid w:val="009D5C30"/>
    <w:rsid w:val="009E202C"/>
    <w:rsid w:val="009E447B"/>
    <w:rsid w:val="009E79BC"/>
    <w:rsid w:val="009F2178"/>
    <w:rsid w:val="009F4665"/>
    <w:rsid w:val="009F69FA"/>
    <w:rsid w:val="00A00CE1"/>
    <w:rsid w:val="00A0485F"/>
    <w:rsid w:val="00A1036E"/>
    <w:rsid w:val="00A10B65"/>
    <w:rsid w:val="00A11337"/>
    <w:rsid w:val="00A1144F"/>
    <w:rsid w:val="00A12507"/>
    <w:rsid w:val="00A14D6F"/>
    <w:rsid w:val="00A16897"/>
    <w:rsid w:val="00A168C9"/>
    <w:rsid w:val="00A23268"/>
    <w:rsid w:val="00A2375B"/>
    <w:rsid w:val="00A31817"/>
    <w:rsid w:val="00A354F8"/>
    <w:rsid w:val="00A36465"/>
    <w:rsid w:val="00A44BBC"/>
    <w:rsid w:val="00A47FE6"/>
    <w:rsid w:val="00A523B6"/>
    <w:rsid w:val="00A607ED"/>
    <w:rsid w:val="00A71726"/>
    <w:rsid w:val="00A71FCE"/>
    <w:rsid w:val="00A742B9"/>
    <w:rsid w:val="00A7468F"/>
    <w:rsid w:val="00A76B70"/>
    <w:rsid w:val="00A81984"/>
    <w:rsid w:val="00A83AA5"/>
    <w:rsid w:val="00A922F5"/>
    <w:rsid w:val="00A94683"/>
    <w:rsid w:val="00A96562"/>
    <w:rsid w:val="00AA30F9"/>
    <w:rsid w:val="00AB0CC7"/>
    <w:rsid w:val="00AB3445"/>
    <w:rsid w:val="00AB5878"/>
    <w:rsid w:val="00AC358E"/>
    <w:rsid w:val="00AC7AAA"/>
    <w:rsid w:val="00AD0042"/>
    <w:rsid w:val="00AD34BC"/>
    <w:rsid w:val="00AD41C4"/>
    <w:rsid w:val="00AE03D4"/>
    <w:rsid w:val="00AE39C3"/>
    <w:rsid w:val="00AE462A"/>
    <w:rsid w:val="00AE4799"/>
    <w:rsid w:val="00AE5070"/>
    <w:rsid w:val="00AF3BCE"/>
    <w:rsid w:val="00AF54EF"/>
    <w:rsid w:val="00B07B27"/>
    <w:rsid w:val="00B1355C"/>
    <w:rsid w:val="00B156E0"/>
    <w:rsid w:val="00B15E1A"/>
    <w:rsid w:val="00B2140E"/>
    <w:rsid w:val="00B24437"/>
    <w:rsid w:val="00B250AD"/>
    <w:rsid w:val="00B27230"/>
    <w:rsid w:val="00B278AD"/>
    <w:rsid w:val="00B307CF"/>
    <w:rsid w:val="00B31911"/>
    <w:rsid w:val="00B3540E"/>
    <w:rsid w:val="00B37159"/>
    <w:rsid w:val="00B377AD"/>
    <w:rsid w:val="00B437B4"/>
    <w:rsid w:val="00B438CB"/>
    <w:rsid w:val="00B43C3B"/>
    <w:rsid w:val="00B4662C"/>
    <w:rsid w:val="00B46CE3"/>
    <w:rsid w:val="00B47934"/>
    <w:rsid w:val="00B50682"/>
    <w:rsid w:val="00B50DE4"/>
    <w:rsid w:val="00B8014A"/>
    <w:rsid w:val="00B94C43"/>
    <w:rsid w:val="00B9522A"/>
    <w:rsid w:val="00BA4AEA"/>
    <w:rsid w:val="00BA77A8"/>
    <w:rsid w:val="00BB2D0C"/>
    <w:rsid w:val="00BC099E"/>
    <w:rsid w:val="00BC2803"/>
    <w:rsid w:val="00BC2946"/>
    <w:rsid w:val="00BC46EF"/>
    <w:rsid w:val="00BC729E"/>
    <w:rsid w:val="00BD1F15"/>
    <w:rsid w:val="00BD38CD"/>
    <w:rsid w:val="00BE0A82"/>
    <w:rsid w:val="00BF1C24"/>
    <w:rsid w:val="00BF4248"/>
    <w:rsid w:val="00BF4C82"/>
    <w:rsid w:val="00BF7A99"/>
    <w:rsid w:val="00C021D9"/>
    <w:rsid w:val="00C02220"/>
    <w:rsid w:val="00C03C37"/>
    <w:rsid w:val="00C0620E"/>
    <w:rsid w:val="00C07B96"/>
    <w:rsid w:val="00C11DE8"/>
    <w:rsid w:val="00C12075"/>
    <w:rsid w:val="00C22E75"/>
    <w:rsid w:val="00C2590E"/>
    <w:rsid w:val="00C26F3A"/>
    <w:rsid w:val="00C34559"/>
    <w:rsid w:val="00C34FFC"/>
    <w:rsid w:val="00C40120"/>
    <w:rsid w:val="00C40BD5"/>
    <w:rsid w:val="00C416DF"/>
    <w:rsid w:val="00C42C85"/>
    <w:rsid w:val="00C44127"/>
    <w:rsid w:val="00C44C27"/>
    <w:rsid w:val="00C4769F"/>
    <w:rsid w:val="00C47849"/>
    <w:rsid w:val="00C500FB"/>
    <w:rsid w:val="00C50CDF"/>
    <w:rsid w:val="00C50F43"/>
    <w:rsid w:val="00C525BE"/>
    <w:rsid w:val="00C54EAD"/>
    <w:rsid w:val="00C55887"/>
    <w:rsid w:val="00C561D8"/>
    <w:rsid w:val="00C642EF"/>
    <w:rsid w:val="00C74142"/>
    <w:rsid w:val="00C76658"/>
    <w:rsid w:val="00C8136C"/>
    <w:rsid w:val="00C839A8"/>
    <w:rsid w:val="00C83CCE"/>
    <w:rsid w:val="00C83F83"/>
    <w:rsid w:val="00C86CD6"/>
    <w:rsid w:val="00C93180"/>
    <w:rsid w:val="00C94E6F"/>
    <w:rsid w:val="00CA2EAE"/>
    <w:rsid w:val="00CA370E"/>
    <w:rsid w:val="00CA3C96"/>
    <w:rsid w:val="00CA47A0"/>
    <w:rsid w:val="00CA53C5"/>
    <w:rsid w:val="00CA5DC9"/>
    <w:rsid w:val="00CB1038"/>
    <w:rsid w:val="00CB454C"/>
    <w:rsid w:val="00CB4D68"/>
    <w:rsid w:val="00CB5F6E"/>
    <w:rsid w:val="00CB6874"/>
    <w:rsid w:val="00CC4DAF"/>
    <w:rsid w:val="00CD4873"/>
    <w:rsid w:val="00CE2D27"/>
    <w:rsid w:val="00CE3FCB"/>
    <w:rsid w:val="00CE5BC0"/>
    <w:rsid w:val="00CF090C"/>
    <w:rsid w:val="00CF1241"/>
    <w:rsid w:val="00CF1EDC"/>
    <w:rsid w:val="00D0028B"/>
    <w:rsid w:val="00D0056D"/>
    <w:rsid w:val="00D00BEC"/>
    <w:rsid w:val="00D03B58"/>
    <w:rsid w:val="00D03F47"/>
    <w:rsid w:val="00D05356"/>
    <w:rsid w:val="00D06153"/>
    <w:rsid w:val="00D07D71"/>
    <w:rsid w:val="00D137B7"/>
    <w:rsid w:val="00D22288"/>
    <w:rsid w:val="00D237A4"/>
    <w:rsid w:val="00D30FDB"/>
    <w:rsid w:val="00D322F6"/>
    <w:rsid w:val="00D32AB9"/>
    <w:rsid w:val="00D33E8E"/>
    <w:rsid w:val="00D3534E"/>
    <w:rsid w:val="00D36A96"/>
    <w:rsid w:val="00D36D24"/>
    <w:rsid w:val="00D46633"/>
    <w:rsid w:val="00D53255"/>
    <w:rsid w:val="00D55139"/>
    <w:rsid w:val="00D55EE8"/>
    <w:rsid w:val="00D6092D"/>
    <w:rsid w:val="00D63178"/>
    <w:rsid w:val="00D726AB"/>
    <w:rsid w:val="00D72CA8"/>
    <w:rsid w:val="00D744DE"/>
    <w:rsid w:val="00D758B0"/>
    <w:rsid w:val="00D766C5"/>
    <w:rsid w:val="00D767F5"/>
    <w:rsid w:val="00D76B20"/>
    <w:rsid w:val="00D774C8"/>
    <w:rsid w:val="00D7753F"/>
    <w:rsid w:val="00D77EEB"/>
    <w:rsid w:val="00D81286"/>
    <w:rsid w:val="00D8525F"/>
    <w:rsid w:val="00D85B80"/>
    <w:rsid w:val="00D866E7"/>
    <w:rsid w:val="00D9094A"/>
    <w:rsid w:val="00D9147D"/>
    <w:rsid w:val="00D91928"/>
    <w:rsid w:val="00D91D45"/>
    <w:rsid w:val="00D922B6"/>
    <w:rsid w:val="00D945FA"/>
    <w:rsid w:val="00D95550"/>
    <w:rsid w:val="00D97613"/>
    <w:rsid w:val="00DA06A5"/>
    <w:rsid w:val="00DA208F"/>
    <w:rsid w:val="00DA329E"/>
    <w:rsid w:val="00DA6326"/>
    <w:rsid w:val="00DA7AA3"/>
    <w:rsid w:val="00DB1F89"/>
    <w:rsid w:val="00DB378D"/>
    <w:rsid w:val="00DB4072"/>
    <w:rsid w:val="00DB5396"/>
    <w:rsid w:val="00DC3120"/>
    <w:rsid w:val="00DC3ADE"/>
    <w:rsid w:val="00DD0F26"/>
    <w:rsid w:val="00DD16B3"/>
    <w:rsid w:val="00DD3778"/>
    <w:rsid w:val="00DD4D2A"/>
    <w:rsid w:val="00DD5949"/>
    <w:rsid w:val="00DD5CA1"/>
    <w:rsid w:val="00DE01E5"/>
    <w:rsid w:val="00DE2B5F"/>
    <w:rsid w:val="00DE2CB6"/>
    <w:rsid w:val="00DE4797"/>
    <w:rsid w:val="00DE7A92"/>
    <w:rsid w:val="00DF4819"/>
    <w:rsid w:val="00DF6C3B"/>
    <w:rsid w:val="00DF78DA"/>
    <w:rsid w:val="00DF7B9D"/>
    <w:rsid w:val="00E03407"/>
    <w:rsid w:val="00E04185"/>
    <w:rsid w:val="00E04897"/>
    <w:rsid w:val="00E054D4"/>
    <w:rsid w:val="00E06976"/>
    <w:rsid w:val="00E10058"/>
    <w:rsid w:val="00E13261"/>
    <w:rsid w:val="00E147C2"/>
    <w:rsid w:val="00E156FC"/>
    <w:rsid w:val="00E20079"/>
    <w:rsid w:val="00E204F1"/>
    <w:rsid w:val="00E235D7"/>
    <w:rsid w:val="00E315B2"/>
    <w:rsid w:val="00E350DD"/>
    <w:rsid w:val="00E36321"/>
    <w:rsid w:val="00E36846"/>
    <w:rsid w:val="00E36D3C"/>
    <w:rsid w:val="00E413C5"/>
    <w:rsid w:val="00E42348"/>
    <w:rsid w:val="00E51ECC"/>
    <w:rsid w:val="00E61D2D"/>
    <w:rsid w:val="00E673AD"/>
    <w:rsid w:val="00E70C75"/>
    <w:rsid w:val="00E7217D"/>
    <w:rsid w:val="00E739B1"/>
    <w:rsid w:val="00E739D1"/>
    <w:rsid w:val="00E75A86"/>
    <w:rsid w:val="00E761C3"/>
    <w:rsid w:val="00E77C1C"/>
    <w:rsid w:val="00E83673"/>
    <w:rsid w:val="00E86D22"/>
    <w:rsid w:val="00E90DAA"/>
    <w:rsid w:val="00E924C2"/>
    <w:rsid w:val="00E93E83"/>
    <w:rsid w:val="00E97443"/>
    <w:rsid w:val="00EA124C"/>
    <w:rsid w:val="00EA2294"/>
    <w:rsid w:val="00EA29F6"/>
    <w:rsid w:val="00EA3050"/>
    <w:rsid w:val="00EA3D08"/>
    <w:rsid w:val="00EA5FF6"/>
    <w:rsid w:val="00EA65C7"/>
    <w:rsid w:val="00EA6F1C"/>
    <w:rsid w:val="00EA7BEA"/>
    <w:rsid w:val="00EB1567"/>
    <w:rsid w:val="00EB25F1"/>
    <w:rsid w:val="00EB5425"/>
    <w:rsid w:val="00EB6C9D"/>
    <w:rsid w:val="00EB7006"/>
    <w:rsid w:val="00EB7F05"/>
    <w:rsid w:val="00EC4EC5"/>
    <w:rsid w:val="00EC70E6"/>
    <w:rsid w:val="00ED14AA"/>
    <w:rsid w:val="00ED289E"/>
    <w:rsid w:val="00ED3C03"/>
    <w:rsid w:val="00ED3D4D"/>
    <w:rsid w:val="00ED4D6E"/>
    <w:rsid w:val="00ED6CB0"/>
    <w:rsid w:val="00ED7DEE"/>
    <w:rsid w:val="00EE15EC"/>
    <w:rsid w:val="00EE186A"/>
    <w:rsid w:val="00EE4313"/>
    <w:rsid w:val="00EE6E50"/>
    <w:rsid w:val="00EF20C9"/>
    <w:rsid w:val="00EF2EEB"/>
    <w:rsid w:val="00EF3274"/>
    <w:rsid w:val="00EF4BDB"/>
    <w:rsid w:val="00F0034C"/>
    <w:rsid w:val="00F012C7"/>
    <w:rsid w:val="00F06D85"/>
    <w:rsid w:val="00F06E82"/>
    <w:rsid w:val="00F07C2B"/>
    <w:rsid w:val="00F12E4B"/>
    <w:rsid w:val="00F1311A"/>
    <w:rsid w:val="00F14100"/>
    <w:rsid w:val="00F147D3"/>
    <w:rsid w:val="00F15A81"/>
    <w:rsid w:val="00F15E64"/>
    <w:rsid w:val="00F20675"/>
    <w:rsid w:val="00F26CC4"/>
    <w:rsid w:val="00F2708A"/>
    <w:rsid w:val="00F323D9"/>
    <w:rsid w:val="00F33AAB"/>
    <w:rsid w:val="00F37C1E"/>
    <w:rsid w:val="00F40E55"/>
    <w:rsid w:val="00F42435"/>
    <w:rsid w:val="00F439B8"/>
    <w:rsid w:val="00F444AC"/>
    <w:rsid w:val="00F47C36"/>
    <w:rsid w:val="00F51000"/>
    <w:rsid w:val="00F51096"/>
    <w:rsid w:val="00F52183"/>
    <w:rsid w:val="00F55105"/>
    <w:rsid w:val="00F56698"/>
    <w:rsid w:val="00F57B86"/>
    <w:rsid w:val="00F67B59"/>
    <w:rsid w:val="00F67C65"/>
    <w:rsid w:val="00F7119B"/>
    <w:rsid w:val="00F7430F"/>
    <w:rsid w:val="00F809B0"/>
    <w:rsid w:val="00F82B4E"/>
    <w:rsid w:val="00F82C22"/>
    <w:rsid w:val="00F85A7D"/>
    <w:rsid w:val="00F875FA"/>
    <w:rsid w:val="00F92E08"/>
    <w:rsid w:val="00F97879"/>
    <w:rsid w:val="00FA2E08"/>
    <w:rsid w:val="00FA2FF0"/>
    <w:rsid w:val="00FA3CFF"/>
    <w:rsid w:val="00FA77FE"/>
    <w:rsid w:val="00FB4B71"/>
    <w:rsid w:val="00FC0C08"/>
    <w:rsid w:val="00FC5F1E"/>
    <w:rsid w:val="00FC69E4"/>
    <w:rsid w:val="00FD3868"/>
    <w:rsid w:val="00FD4BA3"/>
    <w:rsid w:val="00FD77C1"/>
    <w:rsid w:val="00FE13A6"/>
    <w:rsid w:val="00FE4AAA"/>
    <w:rsid w:val="00FE616B"/>
    <w:rsid w:val="00FF196A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12C1B"/>
  <w15:chartTrackingRefBased/>
  <w15:docId w15:val="{F030ED06-C8E9-45FE-8D0B-F2D06082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A40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 w:bidi="ar-SA"/>
    </w:rPr>
  </w:style>
  <w:style w:type="paragraph" w:styleId="Nagwek2">
    <w:name w:val="heading 2"/>
    <w:basedOn w:val="Normalny"/>
    <w:link w:val="Nagwek2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3">
    <w:name w:val="heading 3"/>
    <w:basedOn w:val="Normalny"/>
    <w:link w:val="Nagwek3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jc w:val="center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0FA4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Nagwek5">
    <w:name w:val="heading 5"/>
    <w:basedOn w:val="Normalny"/>
    <w:link w:val="Nagwek5Znak"/>
    <w:uiPriority w:val="9"/>
    <w:qFormat/>
    <w:rsid w:val="00807455"/>
    <w:pPr>
      <w:keepNext/>
      <w:widowControl/>
      <w:suppressAutoHyphens w:val="0"/>
      <w:autoSpaceDN/>
      <w:spacing w:before="100" w:beforeAutospacing="1" w:after="100" w:afterAutospacing="1"/>
      <w:ind w:left="5954"/>
      <w:jc w:val="both"/>
      <w:textAlignment w:val="auto"/>
      <w:outlineLvl w:val="4"/>
    </w:pPr>
    <w:rPr>
      <w:rFonts w:eastAsia="Times New Roman" w:cs="Times New Roman"/>
      <w:b/>
      <w:bCs/>
      <w:kern w:val="0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C82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F26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74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74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74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074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7455"/>
  </w:style>
  <w:style w:type="character" w:styleId="Hipercze">
    <w:name w:val="Hyperlink"/>
    <w:basedOn w:val="Domylnaczcionkaakapitu"/>
    <w:uiPriority w:val="99"/>
    <w:unhideWhenUsed/>
    <w:rsid w:val="0080745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7455"/>
    <w:rPr>
      <w:color w:val="800080"/>
      <w:u w:val="single"/>
    </w:rPr>
  </w:style>
  <w:style w:type="paragraph" w:customStyle="1" w:styleId="msonormal0">
    <w:name w:val="msonormal"/>
    <w:basedOn w:val="Normalny"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807455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sdfootnote">
    <w:name w:val="sdfootnote"/>
    <w:basedOn w:val="Normalny"/>
    <w:rsid w:val="00807455"/>
    <w:pPr>
      <w:widowControl/>
      <w:suppressAutoHyphens w:val="0"/>
      <w:autoSpaceDN/>
      <w:spacing w:before="100" w:beforeAutospacing="1"/>
      <w:ind w:left="284" w:hanging="284"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Akapitzlist">
    <w:name w:val="List Paragraph"/>
    <w:aliases w:val="ISCG Numerowanie,lp1,List Paragraph2,Preambuła,normalny tekst,L1,Numerowanie,List Paragraph,Normal,Akapit z listą3,Akapit z listą31,Podsis rysunku,HŁ_Bullet1,Lista - poziom 1,Tabela - naglowek,SM-nagłówek2,CP-UC"/>
    <w:basedOn w:val="Normalny"/>
    <w:link w:val="AkapitzlistZnak"/>
    <w:uiPriority w:val="34"/>
    <w:qFormat/>
    <w:rsid w:val="004E3B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7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D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64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uiPriority w:val="99"/>
    <w:qFormat/>
    <w:rsid w:val="00A36465"/>
    <w:pPr>
      <w:widowControl w:val="0"/>
      <w:jc w:val="both"/>
    </w:pPr>
    <w:rPr>
      <w:sz w:val="26"/>
      <w:szCs w:val="26"/>
    </w:rPr>
  </w:style>
  <w:style w:type="paragraph" w:customStyle="1" w:styleId="Podpis1">
    <w:name w:val="Podpis1"/>
    <w:basedOn w:val="Standard"/>
    <w:rsid w:val="00A36465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Tekstpodstawowy21">
    <w:name w:val="Tekst podstawowy 21"/>
    <w:basedOn w:val="Standard"/>
    <w:rsid w:val="00A36465"/>
    <w:pPr>
      <w:widowControl w:val="0"/>
      <w:spacing w:after="120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C82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F26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315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3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315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0FA4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F1D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F1D6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5232D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2E7F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2E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F2E7F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6C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6C0AF0"/>
    <w:pPr>
      <w:widowControl/>
      <w:autoSpaceDN/>
      <w:spacing w:after="120" w:line="252" w:lineRule="auto"/>
      <w:ind w:left="283"/>
      <w:textAlignment w:val="auto"/>
    </w:pPr>
    <w:rPr>
      <w:rFonts w:ascii="Calibri" w:hAnsi="Calibri" w:cs="font286"/>
      <w:kern w:val="0"/>
      <w:sz w:val="22"/>
      <w:szCs w:val="22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C0AF0"/>
    <w:rPr>
      <w:rFonts w:ascii="Calibri" w:eastAsia="SimSun" w:hAnsi="Calibri" w:cs="font286"/>
      <w:lang w:eastAsia="ar-SA"/>
    </w:rPr>
  </w:style>
  <w:style w:type="numbering" w:customStyle="1" w:styleId="WW8Num48">
    <w:name w:val="WW8Num48"/>
    <w:basedOn w:val="Bezlisty"/>
    <w:rsid w:val="00735A29"/>
    <w:pPr>
      <w:numPr>
        <w:numId w:val="38"/>
      </w:numPr>
    </w:pPr>
  </w:style>
  <w:style w:type="character" w:customStyle="1" w:styleId="DeltaViewInsertion">
    <w:name w:val="DeltaView Insertion"/>
    <w:rsid w:val="006F1B7C"/>
    <w:rPr>
      <w:b/>
      <w:i/>
      <w:spacing w:val="0"/>
    </w:rPr>
  </w:style>
  <w:style w:type="table" w:customStyle="1" w:styleId="Tabelasiatki1jasnaakcent31">
    <w:name w:val="Tabela siatki 1 — jasna — akcent 31"/>
    <w:basedOn w:val="Standardowy"/>
    <w:next w:val="Tabelasiatki1jasnaakcent3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F1B7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2">
    <w:name w:val="Bez listy2"/>
    <w:next w:val="Bezlisty"/>
    <w:uiPriority w:val="99"/>
    <w:semiHidden/>
    <w:unhideWhenUsed/>
    <w:rsid w:val="00160F24"/>
  </w:style>
  <w:style w:type="paragraph" w:customStyle="1" w:styleId="Textbodyindent">
    <w:name w:val="Text body indent"/>
    <w:basedOn w:val="Standard"/>
    <w:rsid w:val="00160F24"/>
    <w:pPr>
      <w:spacing w:line="320" w:lineRule="exact"/>
      <w:ind w:left="360" w:hanging="360"/>
      <w:jc w:val="both"/>
    </w:pPr>
  </w:style>
  <w:style w:type="numbering" w:customStyle="1" w:styleId="WW8Num20">
    <w:name w:val="WW8Num20"/>
    <w:basedOn w:val="Bezlisty"/>
    <w:rsid w:val="00160F24"/>
    <w:pPr>
      <w:numPr>
        <w:numId w:val="10"/>
      </w:numPr>
    </w:pPr>
  </w:style>
  <w:style w:type="numbering" w:customStyle="1" w:styleId="WW8Num481">
    <w:name w:val="WW8Num481"/>
    <w:basedOn w:val="Bezlisty"/>
    <w:rsid w:val="00160F24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525F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525F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525F"/>
    <w:rPr>
      <w:vertAlign w:val="superscript"/>
    </w:rPr>
  </w:style>
  <w:style w:type="numbering" w:customStyle="1" w:styleId="WW8Num482">
    <w:name w:val="WW8Num482"/>
    <w:basedOn w:val="Bezlisty"/>
    <w:rsid w:val="00850B46"/>
    <w:pPr>
      <w:numPr>
        <w:numId w:val="3"/>
      </w:numPr>
    </w:pPr>
  </w:style>
  <w:style w:type="numbering" w:customStyle="1" w:styleId="WW8Num201">
    <w:name w:val="WW8Num201"/>
    <w:basedOn w:val="Bezlisty"/>
    <w:rsid w:val="00850B46"/>
    <w:pPr>
      <w:numPr>
        <w:numId w:val="4"/>
      </w:numPr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254D8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254D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Tekstpodstawowywcity23">
    <w:name w:val="Tekst podstawowy wcięty 23"/>
    <w:basedOn w:val="Normalny"/>
    <w:rsid w:val="005F56C8"/>
    <w:pPr>
      <w:widowControl/>
      <w:autoSpaceDN/>
      <w:ind w:left="720" w:hanging="360"/>
      <w:jc w:val="both"/>
      <w:textAlignment w:val="auto"/>
    </w:pPr>
    <w:rPr>
      <w:rFonts w:eastAsia="Times New Roman" w:cs="Times New Roman"/>
      <w:spacing w:val="-3"/>
      <w:kern w:val="0"/>
      <w:szCs w:val="20"/>
      <w:lang w:eastAsia="ar-SA" w:bidi="ar-SA"/>
    </w:rPr>
  </w:style>
  <w:style w:type="character" w:customStyle="1" w:styleId="AkapitzlistZnak">
    <w:name w:val="Akapit z listą Znak"/>
    <w:aliases w:val="ISCG Numerowanie Znak,lp1 Znak,List Paragraph2 Znak,Preambuła Znak,normalny tekst Znak,L1 Znak,Numerowanie Znak,List Paragraph Znak,Normal Znak,Akapit z listą3 Znak,Akapit z listą31 Znak,Podsis rysunku Znak,HŁ_Bullet1 Znak,CP-UC Znak"/>
    <w:link w:val="Akapitzlist"/>
    <w:uiPriority w:val="34"/>
    <w:qFormat/>
    <w:locked/>
    <w:rsid w:val="00996594"/>
  </w:style>
  <w:style w:type="character" w:customStyle="1" w:styleId="Domylnaczcionkaakapitu7">
    <w:name w:val="Domyślna czcionka akapitu7"/>
    <w:rsid w:val="003D41DB"/>
  </w:style>
  <w:style w:type="paragraph" w:customStyle="1" w:styleId="Lista21">
    <w:name w:val="Lista 21"/>
    <w:basedOn w:val="Normalny"/>
    <w:rsid w:val="005A404B"/>
    <w:pPr>
      <w:widowControl/>
      <w:autoSpaceDN/>
      <w:ind w:left="566" w:hanging="283"/>
      <w:textAlignment w:val="auto"/>
    </w:pPr>
    <w:rPr>
      <w:rFonts w:eastAsia="Times New Roman" w:cs="Times New Roman"/>
      <w:kern w:val="1"/>
      <w:lang w:eastAsia="ar-SA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449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5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47BF-2F62-4BF1-97FF-584C4450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3</Pages>
  <Words>560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A91169</cp:lastModifiedBy>
  <cp:revision>571</cp:revision>
  <cp:lastPrinted>2025-06-10T07:46:00Z</cp:lastPrinted>
  <dcterms:created xsi:type="dcterms:W3CDTF">2021-03-05T07:18:00Z</dcterms:created>
  <dcterms:modified xsi:type="dcterms:W3CDTF">2025-06-11T13:44:00Z</dcterms:modified>
</cp:coreProperties>
</file>