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0AD7" w14:textId="77777777" w:rsidR="00302176" w:rsidRPr="009F0116" w:rsidRDefault="00302176" w:rsidP="0030217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66D033" wp14:editId="7E4E018D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A869" w14:textId="77777777" w:rsidR="00302176" w:rsidRDefault="00302176" w:rsidP="0030217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3FEB151" w14:textId="77777777" w:rsidR="00302176" w:rsidRPr="00C35F92" w:rsidRDefault="00302176" w:rsidP="003021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4CE53CED" w14:textId="77777777" w:rsidR="00302176" w:rsidRPr="00DC509D" w:rsidRDefault="00302176" w:rsidP="003021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15F3B66" w14:textId="77777777" w:rsidR="00302176" w:rsidRDefault="00302176" w:rsidP="003021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766FBB" w14:textId="77777777" w:rsidR="00302176" w:rsidRPr="00A92C98" w:rsidRDefault="00302176" w:rsidP="003021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6D033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7939A869" w14:textId="77777777" w:rsidR="00302176" w:rsidRDefault="00302176" w:rsidP="0030217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3FEB151" w14:textId="77777777" w:rsidR="00302176" w:rsidRPr="00C35F92" w:rsidRDefault="00302176" w:rsidP="003021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4CE53CED" w14:textId="77777777" w:rsidR="00302176" w:rsidRPr="00DC509D" w:rsidRDefault="00302176" w:rsidP="003021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115F3B66" w14:textId="77777777" w:rsidR="00302176" w:rsidRDefault="00302176" w:rsidP="003021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766FBB" w14:textId="77777777" w:rsidR="00302176" w:rsidRPr="00A92C98" w:rsidRDefault="00302176" w:rsidP="003021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57118C88" w14:textId="77777777" w:rsidR="00302176" w:rsidRPr="009F0116" w:rsidRDefault="00302176" w:rsidP="0030217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5749209C" w14:textId="77777777" w:rsidR="00302176" w:rsidRPr="009F0116" w:rsidRDefault="00302176" w:rsidP="00302176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2B74ED65" w14:textId="77777777" w:rsidR="00302176" w:rsidRPr="009F0116" w:rsidRDefault="00302176" w:rsidP="00302176">
      <w:pPr>
        <w:rPr>
          <w:rFonts w:asciiTheme="minorHAnsi" w:hAnsiTheme="minorHAnsi" w:cstheme="minorHAnsi"/>
          <w:b/>
          <w:sz w:val="18"/>
          <w:szCs w:val="18"/>
        </w:rPr>
      </w:pPr>
    </w:p>
    <w:p w14:paraId="3FC404AC" w14:textId="77777777" w:rsidR="00302176" w:rsidRPr="009F0116" w:rsidRDefault="00302176" w:rsidP="00302176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5DF4112D" w14:textId="77777777" w:rsidR="00302176" w:rsidRPr="009F0116" w:rsidRDefault="00302176" w:rsidP="00302176">
      <w:pPr>
        <w:rPr>
          <w:rFonts w:asciiTheme="minorHAnsi" w:hAnsiTheme="minorHAnsi" w:cstheme="minorHAnsi"/>
          <w:b/>
          <w:sz w:val="18"/>
          <w:szCs w:val="18"/>
        </w:rPr>
      </w:pPr>
    </w:p>
    <w:p w14:paraId="7743CB41" w14:textId="77777777" w:rsidR="00302176" w:rsidRPr="009F0116" w:rsidRDefault="00302176" w:rsidP="00302176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7ED969A1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75B650C7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6E45D5E8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082C099D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1C7987E8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7D5F87C6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54E8B57C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7E8727F1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21436D9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7C88E4B1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2ABA4D8B" w14:textId="77777777" w:rsidR="00302176" w:rsidRPr="009F0116" w:rsidRDefault="00302176" w:rsidP="0030217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83D8F0F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CA609D0" w14:textId="77777777" w:rsidR="00302176" w:rsidRPr="005B7E43" w:rsidRDefault="00302176" w:rsidP="00302176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262F52">
        <w:rPr>
          <w:rFonts w:asciiTheme="minorHAnsi" w:hAnsiTheme="minorHAnsi" w:cstheme="minorHAnsi"/>
          <w:sz w:val="18"/>
          <w:szCs w:val="18"/>
        </w:rPr>
        <w:t xml:space="preserve">publicznego nr </w:t>
      </w:r>
      <w:r>
        <w:rPr>
          <w:rFonts w:asciiTheme="minorHAnsi" w:hAnsiTheme="minorHAnsi" w:cstheme="minorHAnsi"/>
          <w:b/>
          <w:bCs/>
          <w:sz w:val="18"/>
          <w:szCs w:val="18"/>
        </w:rPr>
        <w:t>12</w:t>
      </w:r>
      <w:r w:rsidRPr="00262F52">
        <w:rPr>
          <w:rFonts w:asciiTheme="minorHAnsi" w:hAnsiTheme="minorHAnsi" w:cstheme="minorHAnsi"/>
          <w:b/>
          <w:bCs/>
          <w:sz w:val="18"/>
          <w:szCs w:val="18"/>
        </w:rPr>
        <w:t>/TP/2024</w:t>
      </w:r>
      <w:r w:rsidRPr="00262F52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>w Tczewie, na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  <w:r w:rsidRPr="006856B3">
        <w:rPr>
          <w:rFonts w:asciiTheme="minorHAnsi" w:hAnsiTheme="minorHAnsi" w:cstheme="minorHAnsi"/>
          <w:b/>
          <w:sz w:val="18"/>
          <w:szCs w:val="18"/>
        </w:rPr>
        <w:t>DOSTAWA PRODUKTÓW FARMACEUTYCZNYCH, MATERIAŁÓW SZEWNYCH, OPATRUNKÓW, ORAZ INNYCH ARTYKUŁÓW NA POTRZEBY MEDYCZNE ZAMAWIAJĄCEGO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5A0514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08D368D3" w14:textId="77777777" w:rsidR="00302176" w:rsidRPr="0075657A" w:rsidRDefault="00302176" w:rsidP="00302176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31692EA9" w14:textId="77777777" w:rsidR="00302176" w:rsidRPr="0075657A" w:rsidRDefault="00302176" w:rsidP="00302176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2B2FD23A" w14:textId="77777777" w:rsidR="00302176" w:rsidRPr="0075657A" w:rsidRDefault="00302176" w:rsidP="00302176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poz. 835)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64A0C3D3" w14:textId="77777777" w:rsidR="00302176" w:rsidRPr="0075657A" w:rsidRDefault="00302176" w:rsidP="0030217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06855DCE" w14:textId="77777777" w:rsidR="00302176" w:rsidRPr="0075657A" w:rsidRDefault="00302176" w:rsidP="0030217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456C6DBE" w14:textId="77777777" w:rsidR="00302176" w:rsidRDefault="00302176" w:rsidP="0030217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BBAFDEB" w14:textId="77777777" w:rsidR="00302176" w:rsidRDefault="00302176" w:rsidP="00302176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FAC0FC9" w14:textId="77777777" w:rsidR="0030217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06E6961F" w14:textId="77777777" w:rsidR="0030217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19DFBA" w14:textId="77777777" w:rsidR="00302176" w:rsidRPr="0075657A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6A8D2D1" w14:textId="77777777" w:rsidR="00302176" w:rsidRDefault="00302176" w:rsidP="00302176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5AC5325" w14:textId="77777777" w:rsidR="00302176" w:rsidRPr="009F0116" w:rsidRDefault="00302176" w:rsidP="00302176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EFEADA0" w14:textId="77777777" w:rsidR="00302176" w:rsidRPr="009F0116" w:rsidRDefault="00302176" w:rsidP="0030217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B579E48" w14:textId="77777777" w:rsidR="00302176" w:rsidRPr="009F0116" w:rsidRDefault="00302176" w:rsidP="00302176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5FEAC0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DA33E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2C2CAF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8BB0106" w14:textId="77777777" w:rsidR="00302176" w:rsidRPr="009F0116" w:rsidRDefault="00302176" w:rsidP="00302176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9234003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185B7E3F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0906F17C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6A6AD72B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FCD8482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613AAE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6F14FBAD" w14:textId="77777777" w:rsidR="00302176" w:rsidRPr="009F0116" w:rsidRDefault="00302176" w:rsidP="00302176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3080D38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6EFCA14" w14:textId="77777777" w:rsidR="00302176" w:rsidRPr="009F0116" w:rsidRDefault="00302176" w:rsidP="0030217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28259A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27375199" w14:textId="77777777" w:rsidR="00302176" w:rsidRPr="009F0116" w:rsidRDefault="00302176" w:rsidP="0030217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0422D75" w14:textId="77777777" w:rsidR="00302176" w:rsidRPr="009F0116" w:rsidRDefault="00302176" w:rsidP="00302176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5D690EF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2382F9D7" w14:textId="77777777" w:rsidR="00302176" w:rsidRPr="009F0116" w:rsidRDefault="00302176" w:rsidP="00302176">
      <w:pPr>
        <w:rPr>
          <w:rFonts w:asciiTheme="minorHAnsi" w:hAnsiTheme="minorHAnsi" w:cstheme="minorHAnsi"/>
          <w:sz w:val="18"/>
          <w:szCs w:val="18"/>
        </w:rPr>
      </w:pPr>
    </w:p>
    <w:p w14:paraId="72B77ED9" w14:textId="77777777" w:rsidR="00302176" w:rsidRPr="006B6B83" w:rsidRDefault="00302176" w:rsidP="00302176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048A518F" w14:textId="77777777" w:rsidR="00302176" w:rsidRDefault="00302176" w:rsidP="00302176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9677ED7" w14:textId="77777777" w:rsidR="00302176" w:rsidRPr="009F0116" w:rsidRDefault="00302176" w:rsidP="00302176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2279D82C" w14:textId="77777777" w:rsidR="00302176" w:rsidRDefault="00302176" w:rsidP="00302176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8E5BE7B" w14:textId="77777777" w:rsidR="00C83926" w:rsidRPr="00302176" w:rsidRDefault="00C83926" w:rsidP="00302176"/>
    <w:sectPr w:rsidR="00C83926" w:rsidRPr="00302176" w:rsidSect="00950E5C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E4A6" w14:textId="77777777" w:rsidR="00A23B8A" w:rsidRDefault="00A23B8A">
      <w:r>
        <w:separator/>
      </w:r>
    </w:p>
  </w:endnote>
  <w:endnote w:type="continuationSeparator" w:id="0">
    <w:p w14:paraId="533D23CC" w14:textId="77777777" w:rsidR="00A23B8A" w:rsidRDefault="00A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83E3" w14:textId="77777777" w:rsidR="00A23B8A" w:rsidRDefault="00A23B8A">
      <w:r>
        <w:separator/>
      </w:r>
    </w:p>
  </w:footnote>
  <w:footnote w:type="continuationSeparator" w:id="0">
    <w:p w14:paraId="44327402" w14:textId="77777777" w:rsidR="00A23B8A" w:rsidRDefault="00A23B8A">
      <w:r>
        <w:continuationSeparator/>
      </w:r>
    </w:p>
  </w:footnote>
  <w:footnote w:id="1">
    <w:p w14:paraId="119E73F0" w14:textId="77777777" w:rsidR="00302176" w:rsidRPr="00A82964" w:rsidRDefault="00302176" w:rsidP="003021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D27F74" w14:textId="77777777" w:rsidR="00302176" w:rsidRPr="00A82964" w:rsidRDefault="00302176" w:rsidP="0030217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7040A2" w14:textId="77777777" w:rsidR="00302176" w:rsidRPr="00A82964" w:rsidRDefault="00302176" w:rsidP="003021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6C693B" w14:textId="77777777" w:rsidR="00302176" w:rsidRPr="00A82964" w:rsidRDefault="00302176" w:rsidP="0030217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0DE93A" w14:textId="77777777" w:rsidR="00302176" w:rsidRPr="00896587" w:rsidRDefault="00302176" w:rsidP="0030217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0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55D2"/>
    <w:rsid w:val="002F7884"/>
    <w:rsid w:val="003007B4"/>
    <w:rsid w:val="00300853"/>
    <w:rsid w:val="00302176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0E5C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3B8A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97E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3079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2023-02-08T07:43:00Z</dcterms:created>
  <dcterms:modified xsi:type="dcterms:W3CDTF">2024-08-27T09:39:00Z</dcterms:modified>
</cp:coreProperties>
</file>