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4790F7FA" w:rsidR="007A5753" w:rsidRPr="0005355F" w:rsidRDefault="007A5753" w:rsidP="007A5753">
      <w:pPr>
        <w:rPr>
          <w:rFonts w:cs="Times New Roman"/>
          <w:b/>
          <w:bCs/>
        </w:rPr>
      </w:pPr>
      <w:r w:rsidRPr="000E0D0A">
        <w:rPr>
          <w:rFonts w:cs="Times New Roman"/>
          <w:b/>
        </w:rPr>
        <w:t>C-ZPFP-</w:t>
      </w:r>
      <w:r w:rsidR="001955B8">
        <w:rPr>
          <w:rFonts w:cs="Times New Roman"/>
          <w:b/>
        </w:rPr>
        <w:t>1350</w:t>
      </w:r>
      <w:r w:rsidR="0005355F">
        <w:rPr>
          <w:rFonts w:cs="Times New Roman"/>
          <w:b/>
        </w:rPr>
        <w:t>/1</w:t>
      </w:r>
      <w:r w:rsidR="001955B8">
        <w:rPr>
          <w:rFonts w:cs="Times New Roman"/>
          <w:b/>
        </w:rPr>
        <w:t>346</w:t>
      </w:r>
      <w:r w:rsidR="0005355F">
        <w:rPr>
          <w:rFonts w:cs="Times New Roman"/>
          <w:b/>
        </w:rPr>
        <w:t>/</w:t>
      </w:r>
      <w:r w:rsidRPr="0005355F">
        <w:rPr>
          <w:rFonts w:cs="Times New Roman"/>
          <w:b/>
        </w:rPr>
        <w:t xml:space="preserve">2024                                                                     Numer sprawy: </w:t>
      </w:r>
      <w:r w:rsidR="00DD209D">
        <w:rPr>
          <w:rFonts w:cs="Times New Roman"/>
          <w:b/>
        </w:rPr>
        <w:t>5</w:t>
      </w:r>
      <w:r w:rsidR="00441151" w:rsidRPr="0005355F">
        <w:rPr>
          <w:rFonts w:cs="Times New Roman"/>
          <w:b/>
        </w:rPr>
        <w:t>9</w:t>
      </w:r>
      <w:r w:rsidRPr="0005355F">
        <w:rPr>
          <w:rFonts w:cs="Times New Roman"/>
          <w:b/>
        </w:rPr>
        <w:t xml:space="preserve">/24/ZT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4EA061F4" w14:textId="77777777" w:rsidR="00FF406B" w:rsidRPr="00FF406B" w:rsidRDefault="00FF406B" w:rsidP="00FF406B">
      <w:pPr>
        <w:ind w:right="5528"/>
        <w:jc w:val="center"/>
        <w:rPr>
          <w:rFonts w:cs="Times New Roman"/>
          <w:b/>
        </w:rPr>
      </w:pPr>
      <w:r w:rsidRPr="00FF406B">
        <w:rPr>
          <w:rFonts w:cs="Times New Roman"/>
          <w:b/>
        </w:rPr>
        <w:t>ZATWIERDZAM</w:t>
      </w:r>
    </w:p>
    <w:p w14:paraId="79DABF01" w14:textId="77777777" w:rsidR="00FF406B" w:rsidRPr="008C72DC" w:rsidRDefault="00FF406B" w:rsidP="00FF406B">
      <w:pPr>
        <w:ind w:right="5528"/>
        <w:jc w:val="center"/>
        <w:rPr>
          <w:rFonts w:cs="Times New Roman"/>
        </w:rPr>
      </w:pPr>
      <w:r w:rsidRPr="008C72DC">
        <w:rPr>
          <w:rFonts w:cs="Times New Roman"/>
        </w:rPr>
        <w:t>ZASTĘPCA KOMENDANTA</w:t>
      </w:r>
    </w:p>
    <w:p w14:paraId="57DE82BF" w14:textId="77777777" w:rsidR="00FF406B" w:rsidRPr="008C72DC" w:rsidRDefault="00FF406B" w:rsidP="00FF406B">
      <w:pPr>
        <w:ind w:right="5528"/>
        <w:jc w:val="center"/>
        <w:rPr>
          <w:rFonts w:cs="Times New Roman"/>
        </w:rPr>
      </w:pPr>
      <w:r w:rsidRPr="008C72DC">
        <w:rPr>
          <w:rFonts w:cs="Times New Roman"/>
        </w:rPr>
        <w:t>CENTRUM SZKOLENIA POLICJI</w:t>
      </w:r>
    </w:p>
    <w:p w14:paraId="0E4ABD1F" w14:textId="77777777" w:rsidR="00FF406B" w:rsidRPr="008C72DC" w:rsidRDefault="00FF406B" w:rsidP="00FF406B">
      <w:pPr>
        <w:ind w:right="5528"/>
        <w:jc w:val="center"/>
        <w:rPr>
          <w:rFonts w:cs="Times New Roman"/>
        </w:rPr>
      </w:pPr>
      <w:r w:rsidRPr="008C72DC">
        <w:rPr>
          <w:rFonts w:cs="Times New Roman"/>
        </w:rPr>
        <w:t>w Legionowie</w:t>
      </w:r>
    </w:p>
    <w:p w14:paraId="6445F8AB" w14:textId="77777777" w:rsidR="00FF406B" w:rsidRPr="008C72DC" w:rsidRDefault="00FF406B" w:rsidP="00FF406B">
      <w:pPr>
        <w:ind w:right="5528"/>
        <w:jc w:val="center"/>
        <w:rPr>
          <w:rFonts w:cs="Times New Roman"/>
        </w:rPr>
      </w:pPr>
    </w:p>
    <w:p w14:paraId="6B61B0FA" w14:textId="77777777" w:rsidR="00FF406B" w:rsidRPr="008C72DC" w:rsidRDefault="00FF406B" w:rsidP="00FF406B">
      <w:pPr>
        <w:spacing w:line="360" w:lineRule="auto"/>
        <w:ind w:right="5528"/>
        <w:jc w:val="center"/>
        <w:rPr>
          <w:rFonts w:cs="Times New Roman"/>
        </w:rPr>
      </w:pPr>
      <w:r w:rsidRPr="008C72DC">
        <w:rPr>
          <w:rFonts w:cs="Times New Roman"/>
        </w:rPr>
        <w:t>Agnieszka Zielińska</w:t>
      </w:r>
    </w:p>
    <w:p w14:paraId="1DCF6680" w14:textId="25A47BAF" w:rsidR="00FF406B" w:rsidRPr="008C72DC" w:rsidRDefault="00FF406B" w:rsidP="00FF406B">
      <w:pPr>
        <w:spacing w:line="360" w:lineRule="auto"/>
        <w:ind w:right="5528"/>
        <w:rPr>
          <w:rFonts w:cs="Times New Roman"/>
        </w:rPr>
      </w:pPr>
      <w:r w:rsidRPr="008C72DC">
        <w:rPr>
          <w:rFonts w:cs="Times New Roman"/>
        </w:rPr>
        <w:t xml:space="preserve">         </w:t>
      </w:r>
      <w:r>
        <w:rPr>
          <w:rFonts w:cs="Times New Roman"/>
        </w:rPr>
        <w:t xml:space="preserve"> </w:t>
      </w:r>
      <w:r w:rsidRPr="008C72DC">
        <w:rPr>
          <w:rFonts w:cs="Times New Roman"/>
        </w:rPr>
        <w:t xml:space="preserve"> </w:t>
      </w:r>
      <w:r>
        <w:rPr>
          <w:rFonts w:cs="Times New Roman"/>
        </w:rPr>
        <w:t xml:space="preserve">    </w:t>
      </w:r>
      <w:r w:rsidR="007F7851">
        <w:rPr>
          <w:rFonts w:cs="Times New Roman"/>
        </w:rPr>
        <w:t>30</w:t>
      </w:r>
      <w:r>
        <w:rPr>
          <w:rFonts w:cs="Times New Roman"/>
        </w:rPr>
        <w:t xml:space="preserve"> października </w:t>
      </w:r>
      <w:r w:rsidRPr="008C72DC">
        <w:rPr>
          <w:rFonts w:cs="Times New Roman"/>
        </w:rPr>
        <w:t>2024 r.</w:t>
      </w:r>
    </w:p>
    <w:p w14:paraId="4809817E" w14:textId="77777777" w:rsidR="007A5753" w:rsidRPr="000E0D0A" w:rsidRDefault="007A5753" w:rsidP="007A5753">
      <w:pPr>
        <w:jc w:val="center"/>
        <w:rPr>
          <w:rFonts w:cs="Times New Roman"/>
        </w:rPr>
      </w:pP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697DAC56" w14:textId="604A52CA" w:rsidR="007A5753" w:rsidRPr="000E0D0A" w:rsidRDefault="00441151" w:rsidP="007A5753">
      <w:pPr>
        <w:pStyle w:val="Lista2"/>
        <w:ind w:left="0" w:firstLine="1"/>
        <w:jc w:val="center"/>
        <w:rPr>
          <w:b/>
          <w:bCs/>
          <w:i/>
        </w:rPr>
      </w:pPr>
      <w:r w:rsidRPr="00441151">
        <w:rPr>
          <w:b/>
          <w:bCs/>
        </w:rPr>
        <w:t xml:space="preserve">dostawy </w:t>
      </w:r>
      <w:bookmarkStart w:id="0" w:name="_Hlk181013802"/>
      <w:r w:rsidRPr="00441151">
        <w:rPr>
          <w:b/>
          <w:bCs/>
        </w:rPr>
        <w:t>s</w:t>
      </w:r>
      <w:r w:rsidR="00066706">
        <w:rPr>
          <w:b/>
          <w:bCs/>
        </w:rPr>
        <w:t>zorowarek do czyszczenia powierzchni twardych</w:t>
      </w:r>
      <w:r w:rsidRPr="00441151">
        <w:rPr>
          <w:b/>
          <w:bCs/>
        </w:rPr>
        <w:t xml:space="preserve"> do Centrum Szkolenia Policji w Legionowie </w:t>
      </w:r>
    </w:p>
    <w:bookmarkEnd w:id="0"/>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1E442D6B" w14:textId="77777777" w:rsidR="007A5753" w:rsidRP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CPV: </w:t>
      </w:r>
      <w:r w:rsidR="00441151" w:rsidRPr="00441151">
        <w:rPr>
          <w:rFonts w:eastAsiaTheme="minorHAnsi" w:cs="Times New Roman"/>
          <w:b/>
          <w:bCs/>
          <w:color w:val="000000"/>
          <w:kern w:val="0"/>
          <w:lang w:eastAsia="en-US" w:bidi="ar-SA"/>
        </w:rPr>
        <w:t>397 00000-9</w:t>
      </w: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54453B11" w14:textId="0627A58F" w:rsidR="00441151" w:rsidRDefault="00441151" w:rsidP="000F1D63">
      <w:pPr>
        <w:jc w:val="both"/>
        <w:rPr>
          <w:rFonts w:ascii="Century Gothic" w:hAnsi="Century Gothic"/>
          <w:b/>
          <w:bCs/>
          <w:i/>
        </w:rPr>
      </w:pPr>
    </w:p>
    <w:p w14:paraId="3A070D08" w14:textId="3B8BBA95" w:rsidR="0096753D" w:rsidRDefault="0096753D"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lastRenderedPageBreak/>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14:paraId="0396C5D6" w14:textId="77777777" w:rsidTr="007A5753">
        <w:trPr>
          <w:trHeight w:val="340"/>
        </w:trPr>
        <w:tc>
          <w:tcPr>
            <w:tcW w:w="1838" w:type="dxa"/>
            <w:shd w:val="clear" w:color="auto" w:fill="F2F2F2" w:themeFill="background1" w:themeFillShade="F2"/>
            <w:vAlign w:val="center"/>
          </w:tcPr>
          <w:p w14:paraId="39BE827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p>
        </w:tc>
        <w:tc>
          <w:tcPr>
            <w:tcW w:w="7655" w:type="dxa"/>
            <w:vMerge w:val="restart"/>
            <w:shd w:val="clear" w:color="auto" w:fill="D9D9D9" w:themeFill="background1" w:themeFillShade="D9"/>
            <w:vAlign w:val="center"/>
          </w:tcPr>
          <w:p w14:paraId="5CA0101B" w14:textId="77777777" w:rsidR="00622EAF" w:rsidRPr="007A5753" w:rsidRDefault="00622EAF" w:rsidP="00ED396C">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622EAF" w:rsidRPr="007A5753" w14:paraId="6E3E23A3" w14:textId="77777777" w:rsidTr="007A5753">
        <w:trPr>
          <w:trHeight w:val="340"/>
        </w:trPr>
        <w:tc>
          <w:tcPr>
            <w:tcW w:w="1838" w:type="dxa"/>
            <w:shd w:val="clear" w:color="auto" w:fill="F2F2F2" w:themeFill="background1" w:themeFillShade="F2"/>
            <w:vAlign w:val="center"/>
          </w:tcPr>
          <w:p w14:paraId="4A30570B"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622EAF" w:rsidRPr="007A5753" w:rsidRDefault="00622EAF" w:rsidP="00ED396C">
            <w:pPr>
              <w:widowControl/>
              <w:spacing w:line="320" w:lineRule="exact"/>
              <w:rPr>
                <w:rFonts w:eastAsia="Times New Roman" w:cs="Times New Roman"/>
                <w:sz w:val="21"/>
                <w:szCs w:val="21"/>
                <w:lang w:bidi="ar-SA"/>
              </w:rPr>
            </w:pP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77777777" w:rsidR="00F56D73" w:rsidRPr="007A5753" w:rsidRDefault="00F56D73" w:rsidP="00301E9D">
      <w:pPr>
        <w:widowControl/>
        <w:autoSpaceDN/>
        <w:jc w:val="both"/>
        <w:textAlignment w:val="auto"/>
        <w:rPr>
          <w:rFonts w:eastAsia="Times New Roman" w:cs="Times New Roman"/>
          <w:b/>
          <w:kern w:val="0"/>
          <w:sz w:val="21"/>
          <w:szCs w:val="21"/>
          <w:lang w:eastAsia="ar-SA" w:bidi="ar-SA"/>
        </w:rPr>
      </w:pPr>
    </w:p>
    <w:p w14:paraId="79E4A6B0" w14:textId="77777777" w:rsidR="00C823A0" w:rsidRPr="007A5753" w:rsidRDefault="00C823A0" w:rsidP="00D82227">
      <w:pPr>
        <w:widowControl/>
        <w:autoSpaceDN/>
        <w:ind w:left="284" w:hanging="284"/>
        <w:jc w:val="both"/>
        <w:textAlignment w:val="auto"/>
        <w:rPr>
          <w:rFonts w:eastAsia="Times New Roman" w:cs="Times New Roman"/>
          <w:b/>
          <w:kern w:val="0"/>
          <w:sz w:val="21"/>
          <w:szCs w:val="21"/>
          <w:lang w:eastAsia="ar-SA" w:bidi="ar-SA"/>
        </w:rPr>
      </w:pPr>
    </w:p>
    <w:p w14:paraId="53DB9F4E" w14:textId="77777777" w:rsidR="002F38BF" w:rsidRPr="007A5753" w:rsidRDefault="002F38BF" w:rsidP="00D82227">
      <w:pPr>
        <w:widowControl/>
        <w:autoSpaceDN/>
        <w:ind w:left="284" w:hanging="284"/>
        <w:jc w:val="both"/>
        <w:textAlignment w:val="auto"/>
        <w:rPr>
          <w:rFonts w:eastAsia="Times New Roman" w:cs="Times New Roman"/>
          <w:b/>
          <w:kern w:val="0"/>
          <w:sz w:val="21"/>
          <w:szCs w:val="21"/>
          <w:lang w:eastAsia="ar-SA" w:bidi="ar-SA"/>
        </w:rPr>
      </w:pPr>
    </w:p>
    <w:p w14:paraId="2B7B466F" w14:textId="77777777" w:rsidR="00010CF2" w:rsidRDefault="00010CF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349D4A9" w14:textId="77777777" w:rsidR="00C74FAF" w:rsidRDefault="00C74FAF"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270240C" w14:textId="77777777" w:rsidR="007A5753" w:rsidRDefault="007A5753"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323B33C" w14:textId="77777777" w:rsidR="000E0D0A" w:rsidRDefault="000E0D0A"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B9FB43A"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8D1EE16"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48A793BD"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FDB9A04"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06B07BED" w14:textId="77777777" w:rsidR="00C33E15" w:rsidRDefault="00C33E15"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B8ED8DD" w14:textId="77777777" w:rsidR="002F38BF" w:rsidRDefault="002F38BF" w:rsidP="004C0ADD">
      <w:pPr>
        <w:widowControl/>
        <w:autoSpaceDN/>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 xml:space="preserve">dres strony internetowej prowadzonego </w:t>
      </w:r>
      <w:r w:rsidR="00875F6A" w:rsidRPr="000E0D0A">
        <w:rPr>
          <w:rFonts w:eastAsia="Times New Roman" w:cs="Times New Roman"/>
          <w:kern w:val="0"/>
          <w:lang w:val="en-US" w:eastAsia="ar-SA" w:bidi="ar-SA"/>
        </w:rPr>
        <w:t xml:space="preserve">postępowania: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r w:rsidR="00352588" w:rsidRPr="000E0D0A">
        <w:rPr>
          <w:rFonts w:cs="Times New Roman"/>
        </w:rPr>
        <w:t>Winnikowska</w:t>
      </w:r>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0E0D0A" w:rsidRDefault="00D53255" w:rsidP="00D82227">
      <w:pPr>
        <w:widowControl/>
        <w:autoSpaceDN/>
        <w:ind w:left="851" w:hanging="284"/>
        <w:jc w:val="both"/>
        <w:textAlignment w:val="auto"/>
        <w:rPr>
          <w:rFonts w:eastAsia="Times New Roman" w:cs="Times New Roman"/>
          <w:kern w:val="0"/>
          <w:sz w:val="18"/>
          <w:szCs w:val="18"/>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0F1CEB">
      <w:pPr>
        <w:ind w:left="567" w:hanging="283"/>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58F2E1D6" w14:textId="18590194" w:rsidR="000F1CEB" w:rsidRDefault="000F1CEB" w:rsidP="00C21DA5">
      <w:pPr>
        <w:ind w:left="568" w:hanging="284"/>
        <w:jc w:val="both"/>
        <w:rPr>
          <w:rFonts w:cs="Times New Roman"/>
        </w:rPr>
      </w:pPr>
      <w:r w:rsidRPr="000E0D0A">
        <w:rPr>
          <w:rFonts w:cs="Times New Roman"/>
        </w:rPr>
        <w:t>4.</w:t>
      </w:r>
      <w:r w:rsidRPr="000E0D0A">
        <w:rPr>
          <w:rFonts w:cs="Times New Roman"/>
        </w:rPr>
        <w:tab/>
        <w:t xml:space="preserve">Zamawiający </w:t>
      </w:r>
      <w:r w:rsidR="00C21DA5">
        <w:rPr>
          <w:rFonts w:cs="Times New Roman"/>
        </w:rPr>
        <w:t xml:space="preserve">nie </w:t>
      </w:r>
      <w:r w:rsidRPr="000E0D0A">
        <w:rPr>
          <w:rFonts w:cs="Times New Roman"/>
        </w:rPr>
        <w:t>przewiduje przeprowadzenie aukcji elektronicznej w celu wyboru oferty najkorzystniejszej</w:t>
      </w:r>
      <w:r w:rsidR="00C21DA5">
        <w:rPr>
          <w:rFonts w:cs="Times New Roman"/>
        </w:rPr>
        <w:t>.</w:t>
      </w:r>
    </w:p>
    <w:p w14:paraId="299E4DE7" w14:textId="77777777" w:rsidR="00C21DA5" w:rsidRPr="000E0D0A" w:rsidRDefault="00C21DA5" w:rsidP="00C21DA5">
      <w:pPr>
        <w:ind w:left="568" w:hanging="284"/>
        <w:jc w:val="both"/>
        <w:rPr>
          <w:rFonts w:cs="Times New Roman"/>
          <w:bCs/>
          <w:sz w:val="18"/>
          <w:szCs w:val="18"/>
        </w:rPr>
      </w:pPr>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2E9B85F8" w14:textId="393B4DC6" w:rsidR="00F119EB" w:rsidRDefault="00F119EB" w:rsidP="00C21DA5">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3A794E">
        <w:rPr>
          <w:rFonts w:ascii="Times New Roman" w:hAnsi="Times New Roman" w:cs="Times New Roman"/>
          <w:color w:val="000000"/>
          <w:sz w:val="24"/>
          <w:szCs w:val="24"/>
        </w:rPr>
        <w:t xml:space="preserve">Przedmiotem zamówienia jest dostawa </w:t>
      </w:r>
      <w:r w:rsidR="00066706" w:rsidRPr="00066706">
        <w:rPr>
          <w:rFonts w:ascii="Times New Roman" w:hAnsi="Times New Roman" w:cs="Times New Roman"/>
          <w:color w:val="000000"/>
          <w:sz w:val="24"/>
          <w:szCs w:val="24"/>
        </w:rPr>
        <w:t>szorowarek do czyszczenia powierzchni twardych do Centrum Szkolenia Policji w Legionowie</w:t>
      </w:r>
      <w:r w:rsidR="00066706">
        <w:rPr>
          <w:rFonts w:ascii="Times New Roman" w:hAnsi="Times New Roman" w:cs="Times New Roman"/>
          <w:color w:val="000000"/>
          <w:sz w:val="24"/>
          <w:szCs w:val="24"/>
        </w:rPr>
        <w:t>.</w:t>
      </w:r>
    </w:p>
    <w:p w14:paraId="10128EC3" w14:textId="77777777" w:rsidR="00F119EB" w:rsidRPr="00E9321F" w:rsidRDefault="00F119EB" w:rsidP="00A52508">
      <w:pPr>
        <w:pStyle w:val="Akapitzlist"/>
        <w:numPr>
          <w:ilvl w:val="0"/>
          <w:numId w:val="45"/>
        </w:numPr>
        <w:autoSpaceDE w:val="0"/>
        <w:adjustRightInd w:val="0"/>
        <w:jc w:val="both"/>
        <w:rPr>
          <w:rFonts w:cs="Times New Roman"/>
          <w:vanish/>
          <w:color w:val="000000"/>
        </w:rPr>
      </w:pPr>
    </w:p>
    <w:p w14:paraId="32FB7C2C" w14:textId="77777777" w:rsidR="00F119EB" w:rsidRPr="000E0D0A" w:rsidRDefault="00F119EB" w:rsidP="005A4A79">
      <w:pPr>
        <w:widowControl/>
        <w:numPr>
          <w:ilvl w:val="0"/>
          <w:numId w:val="15"/>
        </w:numPr>
        <w:suppressAutoHyphens w:val="0"/>
        <w:autoSpaceDE w:val="0"/>
        <w:adjustRightInd w:val="0"/>
        <w:jc w:val="both"/>
        <w:textAlignment w:val="auto"/>
        <w:rPr>
          <w:rFonts w:eastAsiaTheme="minorHAnsi" w:cs="Times New Roman"/>
          <w:vanish/>
          <w:color w:val="000000"/>
          <w:kern w:val="0"/>
          <w:lang w:eastAsia="en-US" w:bidi="ar-SA"/>
        </w:rPr>
      </w:pPr>
    </w:p>
    <w:p w14:paraId="61136FCB" w14:textId="1402DF32" w:rsidR="0035459A" w:rsidRPr="000E0D0A" w:rsidRDefault="00C21DA5" w:rsidP="00650796">
      <w:pPr>
        <w:widowControl/>
        <w:suppressAutoHyphens w:val="0"/>
        <w:autoSpaceDE w:val="0"/>
        <w:adjustRightInd w:val="0"/>
        <w:ind w:left="568"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2</w:t>
      </w:r>
      <w:r w:rsidR="0035459A">
        <w:rPr>
          <w:rFonts w:eastAsiaTheme="minorHAnsi" w:cs="Times New Roman"/>
          <w:iCs/>
          <w:color w:val="000000"/>
          <w:kern w:val="0"/>
          <w:lang w:eastAsia="en-US" w:bidi="ar-SA"/>
        </w:rPr>
        <w:t>.</w:t>
      </w:r>
      <w:r>
        <w:rPr>
          <w:rFonts w:eastAsiaTheme="minorHAnsi" w:cs="Times New Roman"/>
          <w:iCs/>
          <w:color w:val="000000"/>
          <w:kern w:val="0"/>
          <w:lang w:eastAsia="en-US" w:bidi="ar-SA"/>
        </w:rPr>
        <w:tab/>
      </w:r>
      <w:r w:rsidR="0035459A" w:rsidRPr="0035459A">
        <w:rPr>
          <w:rFonts w:eastAsiaTheme="minorHAnsi" w:cs="Times New Roman"/>
          <w:iCs/>
          <w:color w:val="000000"/>
          <w:kern w:val="0"/>
          <w:lang w:eastAsia="en-US" w:bidi="ar-SA"/>
        </w:rPr>
        <w:t xml:space="preserve">Szczegółowy opis przedmiotu zamówienia określony został w części SWZ </w:t>
      </w:r>
      <w:r w:rsidR="0035459A" w:rsidRPr="00624A76">
        <w:rPr>
          <w:rFonts w:eastAsiaTheme="minorHAnsi" w:cs="Times New Roman"/>
          <w:i/>
          <w:iCs/>
          <w:color w:val="000000"/>
          <w:kern w:val="0"/>
          <w:lang w:eastAsia="en-US" w:bidi="ar-SA"/>
        </w:rPr>
        <w:t>„Opis przedmiotu zamówienia</w:t>
      </w:r>
      <w:r w:rsidR="0035459A" w:rsidRPr="0035459A">
        <w:rPr>
          <w:rFonts w:eastAsiaTheme="minorHAnsi" w:cs="Times New Roman"/>
          <w:iCs/>
          <w:color w:val="000000"/>
          <w:kern w:val="0"/>
          <w:lang w:eastAsia="en-US" w:bidi="ar-SA"/>
        </w:rPr>
        <w:t xml:space="preserve">” stanowiący załącznik nr </w:t>
      </w:r>
      <w:r w:rsidR="0035459A">
        <w:rPr>
          <w:rFonts w:eastAsiaTheme="minorHAnsi" w:cs="Times New Roman"/>
          <w:iCs/>
          <w:color w:val="000000"/>
          <w:kern w:val="0"/>
          <w:lang w:eastAsia="en-US" w:bidi="ar-SA"/>
        </w:rPr>
        <w:t>4</w:t>
      </w:r>
      <w:r w:rsidR="0035459A" w:rsidRPr="0035459A">
        <w:rPr>
          <w:rFonts w:eastAsiaTheme="minorHAnsi" w:cs="Times New Roman"/>
          <w:iCs/>
          <w:color w:val="000000"/>
          <w:kern w:val="0"/>
          <w:lang w:eastAsia="en-US" w:bidi="ar-SA"/>
        </w:rPr>
        <w:t xml:space="preserve"> do SWZ.</w:t>
      </w:r>
    </w:p>
    <w:p w14:paraId="41B4AC37" w14:textId="659FE56F" w:rsidR="00EA2294" w:rsidRPr="000E0D0A" w:rsidRDefault="00C21DA5" w:rsidP="005A4A79">
      <w:pPr>
        <w:widowControl/>
        <w:suppressAutoHyphens w:val="0"/>
        <w:autoSpaceDE w:val="0"/>
        <w:adjustRightInd w:val="0"/>
        <w:ind w:left="426" w:hanging="142"/>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3</w:t>
      </w:r>
      <w:r w:rsidR="00680B9A" w:rsidRPr="000E0D0A">
        <w:rPr>
          <w:rFonts w:eastAsiaTheme="minorHAnsi" w:cs="Times New Roman"/>
          <w:color w:val="000000"/>
          <w:kern w:val="0"/>
          <w:lang w:eastAsia="en-US" w:bidi="ar-SA"/>
        </w:rPr>
        <w:t xml:space="preserve">. </w:t>
      </w:r>
      <w:r w:rsidR="0031100C" w:rsidRPr="000E0D0A">
        <w:rPr>
          <w:rFonts w:eastAsiaTheme="minorHAnsi" w:cs="Times New Roman"/>
          <w:color w:val="000000"/>
          <w:kern w:val="0"/>
          <w:lang w:eastAsia="en-US" w:bidi="ar-SA"/>
        </w:rPr>
        <w:t xml:space="preserve"> </w:t>
      </w:r>
      <w:r w:rsidR="00EA2294" w:rsidRPr="000E0D0A">
        <w:rPr>
          <w:rFonts w:eastAsiaTheme="minorHAnsi" w:cs="Times New Roman"/>
          <w:color w:val="000000"/>
          <w:kern w:val="0"/>
          <w:lang w:eastAsia="en-US" w:bidi="ar-SA"/>
        </w:rPr>
        <w:t>Zamawiający nie dopuszcza s</w:t>
      </w:r>
      <w:r w:rsidR="005D5C4E" w:rsidRPr="000E0D0A">
        <w:rPr>
          <w:rFonts w:eastAsiaTheme="minorHAnsi" w:cs="Times New Roman"/>
          <w:color w:val="000000"/>
          <w:kern w:val="0"/>
          <w:lang w:eastAsia="en-US" w:bidi="ar-SA"/>
        </w:rPr>
        <w:t>kładania</w:t>
      </w:r>
      <w:r w:rsidR="00EA2294" w:rsidRPr="000E0D0A">
        <w:rPr>
          <w:rFonts w:eastAsiaTheme="minorHAnsi" w:cs="Times New Roman"/>
          <w:color w:val="000000"/>
          <w:kern w:val="0"/>
          <w:lang w:eastAsia="en-US" w:bidi="ar-SA"/>
        </w:rPr>
        <w:t xml:space="preserve"> ofert  wariantowych.</w:t>
      </w:r>
    </w:p>
    <w:p w14:paraId="4B3FA248" w14:textId="6DEC976B" w:rsidR="00650796" w:rsidRDefault="00C21DA5" w:rsidP="00C21DA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4</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Zamawiający dopuszcza powierzenie wykonania części zamówienia Podwykonawcy.</w:t>
      </w:r>
    </w:p>
    <w:p w14:paraId="63417800" w14:textId="6B5B568C" w:rsidR="00EA2294" w:rsidRPr="000E0D0A" w:rsidRDefault="00C21DA5" w:rsidP="00C21DA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5</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 xml:space="preserve">Zamawiający żąda wskazania przez Wykonawcę w ofercie części zamówienia, </w:t>
      </w:r>
      <w:r w:rsidR="00913C9D" w:rsidRPr="000E0D0A">
        <w:rPr>
          <w:rFonts w:eastAsiaTheme="minorHAnsi" w:cs="Times New Roman"/>
          <w:color w:val="000000"/>
          <w:kern w:val="0"/>
          <w:lang w:eastAsia="en-US" w:bidi="ar-SA"/>
        </w:rPr>
        <w:br/>
      </w:r>
      <w:r w:rsidR="00EA2294" w:rsidRPr="000E0D0A">
        <w:rPr>
          <w:rFonts w:eastAsiaTheme="minorHAnsi" w:cs="Times New Roman"/>
          <w:color w:val="000000"/>
          <w:kern w:val="0"/>
          <w:lang w:eastAsia="en-US" w:bidi="ar-SA"/>
        </w:rPr>
        <w:t>których w</w:t>
      </w:r>
      <w:r w:rsidR="00913C9D" w:rsidRPr="000E0D0A">
        <w:rPr>
          <w:rFonts w:eastAsiaTheme="minorHAnsi" w:cs="Times New Roman"/>
          <w:color w:val="000000"/>
          <w:kern w:val="0"/>
          <w:lang w:eastAsia="en-US" w:bidi="ar-SA"/>
        </w:rPr>
        <w:t>ykonanie powierzy Podwykonawcom</w:t>
      </w:r>
      <w:r w:rsidR="00EA2294" w:rsidRPr="000E0D0A">
        <w:rPr>
          <w:rFonts w:eastAsiaTheme="minorHAnsi" w:cs="Times New Roman"/>
          <w:color w:val="000000"/>
          <w:kern w:val="0"/>
          <w:lang w:eastAsia="en-US" w:bidi="ar-SA"/>
        </w:rPr>
        <w:t xml:space="preserve"> oraz podania nazw ewentualnych Pod</w:t>
      </w:r>
      <w:r w:rsidR="003E60C7" w:rsidRPr="000E0D0A">
        <w:rPr>
          <w:rFonts w:eastAsiaTheme="minorHAnsi" w:cs="Times New Roman"/>
          <w:color w:val="000000"/>
          <w:kern w:val="0"/>
          <w:lang w:eastAsia="en-US" w:bidi="ar-SA"/>
        </w:rPr>
        <w:t>wykonawców, jeże</w:t>
      </w:r>
      <w:r w:rsidR="004C0ADD" w:rsidRPr="000E0D0A">
        <w:rPr>
          <w:rFonts w:eastAsiaTheme="minorHAnsi" w:cs="Times New Roman"/>
          <w:color w:val="000000"/>
          <w:kern w:val="0"/>
          <w:lang w:eastAsia="en-US" w:bidi="ar-SA"/>
        </w:rPr>
        <w:t>li są już znani (załącznik nr 6</w:t>
      </w:r>
      <w:r w:rsidR="003E60C7" w:rsidRPr="000E0D0A">
        <w:rPr>
          <w:rFonts w:eastAsiaTheme="minorHAnsi" w:cs="Times New Roman"/>
          <w:color w:val="000000"/>
          <w:kern w:val="0"/>
          <w:lang w:eastAsia="en-US" w:bidi="ar-SA"/>
        </w:rPr>
        <w:t xml:space="preserve"> do SWZ).</w:t>
      </w:r>
    </w:p>
    <w:p w14:paraId="61A57BA7" w14:textId="6A20EC15" w:rsidR="004A01CE" w:rsidRPr="000E0D0A" w:rsidRDefault="00C21DA5" w:rsidP="00C21DA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6</w:t>
      </w:r>
      <w:r w:rsidR="009708A9" w:rsidRPr="000E0D0A">
        <w:rPr>
          <w:rFonts w:eastAsiaTheme="minorHAnsi" w:cs="Times New Roman"/>
          <w:color w:val="000000"/>
          <w:kern w:val="0"/>
          <w:lang w:eastAsia="en-US" w:bidi="ar-SA"/>
        </w:rPr>
        <w:t>.</w:t>
      </w:r>
      <w:r w:rsidR="009708A9" w:rsidRPr="000E0D0A">
        <w:rPr>
          <w:rFonts w:eastAsiaTheme="minorHAnsi" w:cs="Times New Roman"/>
          <w:color w:val="000000"/>
          <w:kern w:val="0"/>
          <w:lang w:eastAsia="en-US" w:bidi="ar-SA"/>
        </w:rPr>
        <w:tab/>
        <w:t xml:space="preserve">Wykonawca zobowiązany jest zrealizować zamówienie na zasadach i warunkach opisanych w </w:t>
      </w:r>
      <w:r w:rsidR="009708A9" w:rsidRPr="000E0D0A">
        <w:rPr>
          <w:rFonts w:eastAsiaTheme="minorHAnsi" w:cs="Times New Roman"/>
          <w:i/>
          <w:color w:val="000000"/>
          <w:kern w:val="0"/>
          <w:lang w:eastAsia="en-US" w:bidi="ar-SA"/>
        </w:rPr>
        <w:t>Istotnych postanowieniach umowy</w:t>
      </w:r>
      <w:r w:rsidR="009708A9" w:rsidRPr="000E0D0A">
        <w:rPr>
          <w:rFonts w:eastAsiaTheme="minorHAnsi" w:cs="Times New Roman"/>
          <w:color w:val="000000"/>
          <w:kern w:val="0"/>
          <w:lang w:eastAsia="en-US" w:bidi="ar-SA"/>
        </w:rPr>
        <w:t xml:space="preserve">, stanowiących załącznik nr </w:t>
      </w:r>
      <w:r w:rsidR="00122179" w:rsidRPr="000E0D0A">
        <w:rPr>
          <w:rFonts w:eastAsiaTheme="minorHAnsi" w:cs="Times New Roman"/>
          <w:color w:val="000000"/>
          <w:kern w:val="0"/>
          <w:lang w:eastAsia="en-US" w:bidi="ar-SA"/>
        </w:rPr>
        <w:t>5</w:t>
      </w:r>
      <w:r w:rsidR="009708A9" w:rsidRPr="000E0D0A">
        <w:rPr>
          <w:rFonts w:eastAsiaTheme="minorHAnsi" w:cs="Times New Roman"/>
          <w:color w:val="000000"/>
          <w:kern w:val="0"/>
          <w:lang w:eastAsia="en-US" w:bidi="ar-SA"/>
        </w:rPr>
        <w:t xml:space="preserve"> do SWZ.</w:t>
      </w:r>
    </w:p>
    <w:p w14:paraId="2485A5D6" w14:textId="692871F9" w:rsidR="00352588" w:rsidRPr="000E0D0A" w:rsidRDefault="00C21DA5" w:rsidP="00C21DA5">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7</w:t>
      </w:r>
      <w:r w:rsidR="00352588" w:rsidRPr="000E0D0A">
        <w:rPr>
          <w:rFonts w:eastAsiaTheme="minorHAnsi" w:cs="Times New Roman"/>
          <w:color w:val="000000"/>
          <w:kern w:val="0"/>
          <w:lang w:eastAsia="en-US" w:bidi="ar-SA"/>
        </w:rPr>
        <w:t>.</w:t>
      </w:r>
      <w:r w:rsidR="00352588" w:rsidRPr="000E0D0A">
        <w:rPr>
          <w:rFonts w:eastAsiaTheme="minorHAnsi" w:cs="Times New Roman"/>
          <w:color w:val="000000"/>
          <w:kern w:val="0"/>
          <w:lang w:eastAsia="en-US" w:bidi="ar-SA"/>
        </w:rPr>
        <w:tab/>
        <w:t xml:space="preserve">Zgodnie z art. </w:t>
      </w:r>
      <w:r w:rsidR="00650796">
        <w:rPr>
          <w:rFonts w:eastAsiaTheme="minorHAnsi" w:cs="Times New Roman"/>
          <w:color w:val="000000"/>
          <w:kern w:val="0"/>
          <w:lang w:eastAsia="en-US" w:bidi="ar-SA"/>
        </w:rPr>
        <w:t>310</w:t>
      </w:r>
      <w:r w:rsidR="00352588" w:rsidRPr="000E0D0A">
        <w:rPr>
          <w:rFonts w:eastAsiaTheme="minorHAnsi" w:cs="Times New Roman"/>
          <w:color w:val="000000"/>
          <w:kern w:val="0"/>
          <w:lang w:eastAsia="en-US" w:bidi="ar-SA"/>
        </w:rPr>
        <w:t xml:space="preserve"> ustawy Zamawiający może unieważnić postępowanie o udzielenie zamówienia, jeżeli środki publiczne, które Zamawiający z</w:t>
      </w:r>
      <w:r w:rsidR="00B428B1" w:rsidRPr="000E0D0A">
        <w:rPr>
          <w:rFonts w:eastAsiaTheme="minorHAnsi" w:cs="Times New Roman"/>
          <w:color w:val="000000"/>
          <w:kern w:val="0"/>
          <w:lang w:eastAsia="en-US" w:bidi="ar-SA"/>
        </w:rPr>
        <w:t xml:space="preserve">amierzał przeznaczyć </w:t>
      </w:r>
      <w:r w:rsidR="00B428B1" w:rsidRPr="000E0D0A">
        <w:rPr>
          <w:rFonts w:eastAsiaTheme="minorHAnsi" w:cs="Times New Roman"/>
          <w:color w:val="000000"/>
          <w:kern w:val="0"/>
          <w:lang w:eastAsia="en-US" w:bidi="ar-SA"/>
        </w:rPr>
        <w:br/>
      </w:r>
      <w:r w:rsidR="00352588" w:rsidRPr="000E0D0A">
        <w:rPr>
          <w:rFonts w:eastAsiaTheme="minorHAnsi" w:cs="Times New Roman"/>
          <w:color w:val="000000"/>
          <w:kern w:val="0"/>
          <w:lang w:eastAsia="en-US" w:bidi="ar-SA"/>
        </w:rPr>
        <w:t>na sfinansowanie całości lub części zamówienia, nie zostały mu przyznane.</w:t>
      </w:r>
    </w:p>
    <w:p w14:paraId="3637D95C" w14:textId="08CEB9E3" w:rsidR="0037554C" w:rsidRDefault="00C21DA5" w:rsidP="00C21DA5">
      <w:pPr>
        <w:widowControl/>
        <w:suppressAutoHyphens w:val="0"/>
        <w:autoSpaceDE w:val="0"/>
        <w:adjustRightInd w:val="0"/>
        <w:ind w:left="568" w:hanging="284"/>
        <w:jc w:val="both"/>
        <w:textAlignment w:val="auto"/>
        <w:rPr>
          <w:rFonts w:eastAsia="Times New Roman" w:cs="Times New Roman"/>
        </w:rPr>
      </w:pPr>
      <w:r>
        <w:rPr>
          <w:rFonts w:eastAsiaTheme="minorHAnsi" w:cs="Times New Roman"/>
          <w:color w:val="000000"/>
          <w:kern w:val="0"/>
          <w:lang w:eastAsia="en-US" w:bidi="ar-SA"/>
        </w:rPr>
        <w:t>8</w:t>
      </w:r>
      <w:r w:rsidR="00352588" w:rsidRPr="000E0D0A">
        <w:rPr>
          <w:rFonts w:eastAsiaTheme="minorHAnsi" w:cs="Times New Roman"/>
          <w:color w:val="000000"/>
          <w:kern w:val="0"/>
          <w:lang w:eastAsia="en-US" w:bidi="ar-SA"/>
        </w:rPr>
        <w:t>.</w:t>
      </w:r>
      <w:r w:rsidR="002C39E5">
        <w:rPr>
          <w:rFonts w:eastAsiaTheme="minorHAnsi" w:cs="Times New Roman"/>
          <w:color w:val="000000"/>
          <w:kern w:val="0"/>
          <w:lang w:eastAsia="en-US" w:bidi="ar-SA"/>
        </w:rPr>
        <w:tab/>
      </w:r>
      <w:r w:rsidR="00352588" w:rsidRPr="000E0D0A">
        <w:rPr>
          <w:rFonts w:eastAsia="Times New Roman" w:cs="Times New Roman"/>
        </w:rPr>
        <w:t xml:space="preserve">Zamawiający zastrzega sobie, że całkowita wartość zamówienia nie może przekroczyć  </w:t>
      </w:r>
      <w:r w:rsidR="00103DF8" w:rsidRPr="000E0D0A">
        <w:rPr>
          <w:rFonts w:eastAsia="Times New Roman" w:cs="Times New Roman"/>
        </w:rPr>
        <w:t xml:space="preserve"> </w:t>
      </w:r>
      <w:r w:rsidR="00CD388F" w:rsidRPr="000E0D0A">
        <w:rPr>
          <w:rFonts w:eastAsia="Times New Roman" w:cs="Times New Roman"/>
        </w:rPr>
        <w:t xml:space="preserve"> </w:t>
      </w:r>
      <w:r w:rsidR="00352588" w:rsidRPr="000E0D0A">
        <w:rPr>
          <w:rFonts w:eastAsia="Times New Roman" w:cs="Times New Roman"/>
        </w:rPr>
        <w:t>posiadanych środków finansowych.</w:t>
      </w:r>
    </w:p>
    <w:p w14:paraId="179A775D" w14:textId="5711070A" w:rsidR="00624A76" w:rsidRDefault="00C21DA5" w:rsidP="00C21DA5">
      <w:pPr>
        <w:widowControl/>
        <w:suppressAutoHyphens w:val="0"/>
        <w:autoSpaceDE w:val="0"/>
        <w:adjustRightInd w:val="0"/>
        <w:ind w:left="568" w:hanging="284"/>
        <w:jc w:val="both"/>
        <w:textAlignment w:val="auto"/>
        <w:rPr>
          <w:rFonts w:eastAsia="Times New Roman" w:cs="Times New Roman"/>
          <w:iCs/>
        </w:rPr>
      </w:pPr>
      <w:r>
        <w:rPr>
          <w:rFonts w:eastAsiaTheme="minorHAnsi" w:cs="Times New Roman"/>
          <w:color w:val="000000"/>
          <w:kern w:val="0"/>
          <w:lang w:eastAsia="en-US" w:bidi="ar-SA"/>
        </w:rPr>
        <w:t>9</w:t>
      </w:r>
      <w:r w:rsidR="001C7181">
        <w:rPr>
          <w:rFonts w:eastAsiaTheme="minorHAnsi" w:cs="Times New Roman"/>
          <w:color w:val="000000"/>
          <w:kern w:val="0"/>
          <w:lang w:eastAsia="en-US" w:bidi="ar-SA"/>
        </w:rPr>
        <w:t>.</w:t>
      </w:r>
      <w:r w:rsidR="001C7181">
        <w:rPr>
          <w:rFonts w:cs="Times New Roman"/>
          <w:color w:val="000000"/>
        </w:rPr>
        <w:tab/>
        <w:t xml:space="preserve">Przedmiot </w:t>
      </w:r>
      <w:r w:rsidR="00624A76" w:rsidRPr="00675B89">
        <w:rPr>
          <w:rFonts w:eastAsia="Times New Roman" w:cs="Times New Roman"/>
          <w:iCs/>
        </w:rPr>
        <w:t>zamówienia zostanie dostarczony do siedziby Zamawiającego na koszt Wykonawcy jednorazowo, w terminie zaproponowanym w ofercie, nie później niż do dnia 2</w:t>
      </w:r>
      <w:r>
        <w:rPr>
          <w:rFonts w:eastAsia="Times New Roman" w:cs="Times New Roman"/>
          <w:iCs/>
        </w:rPr>
        <w:t>0 grudnia</w:t>
      </w:r>
      <w:r w:rsidR="00624A76" w:rsidRPr="00675B89">
        <w:rPr>
          <w:rFonts w:eastAsia="Times New Roman" w:cs="Times New Roman"/>
          <w:iCs/>
        </w:rPr>
        <w:t xml:space="preserve"> 2024 r. - termin dostawy stanowi jedno z kryterium oceny ofert. </w:t>
      </w:r>
    </w:p>
    <w:p w14:paraId="1BE1F591" w14:textId="590BA99E" w:rsidR="006C66F7" w:rsidRDefault="001C7181" w:rsidP="00C21DA5">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1</w:t>
      </w:r>
      <w:r w:rsidR="00C21DA5">
        <w:rPr>
          <w:rFonts w:eastAsia="Times New Roman" w:cs="Times New Roman"/>
          <w:iCs/>
        </w:rPr>
        <w:t>0</w:t>
      </w:r>
      <w:r>
        <w:rPr>
          <w:rFonts w:eastAsia="Times New Roman" w:cs="Times New Roman"/>
          <w:iCs/>
        </w:rPr>
        <w:t>.</w:t>
      </w:r>
      <w:r>
        <w:rPr>
          <w:rFonts w:eastAsia="Times New Roman" w:cs="Times New Roman"/>
          <w:iCs/>
        </w:rPr>
        <w:tab/>
        <w:t xml:space="preserve">Przedmiot </w:t>
      </w:r>
      <w:r w:rsidR="00352588" w:rsidRPr="00675B89">
        <w:rPr>
          <w:rFonts w:eastAsia="Times New Roman" w:cs="Times New Roman"/>
          <w:iCs/>
        </w:rPr>
        <w:t>zamówienia zostanie dostarczony do siedziby Z</w:t>
      </w:r>
      <w:r w:rsidR="00490317" w:rsidRPr="00675B89">
        <w:rPr>
          <w:rFonts w:eastAsia="Times New Roman" w:cs="Times New Roman"/>
          <w:iCs/>
        </w:rPr>
        <w:t>ama</w:t>
      </w:r>
      <w:r w:rsidR="00010CF2" w:rsidRPr="00675B89">
        <w:rPr>
          <w:rFonts w:eastAsia="Times New Roman" w:cs="Times New Roman"/>
          <w:iCs/>
        </w:rPr>
        <w:t xml:space="preserve">wiającego </w:t>
      </w:r>
      <w:r w:rsidR="00FB5611" w:rsidRPr="00675B89">
        <w:rPr>
          <w:rFonts w:eastAsia="Times New Roman" w:cs="Times New Roman"/>
          <w:iCs/>
        </w:rPr>
        <w:t xml:space="preserve">w dni robocze </w:t>
      </w:r>
      <w:r w:rsidR="00C21DA5">
        <w:rPr>
          <w:rFonts w:eastAsia="Times New Roman" w:cs="Times New Roman"/>
          <w:iCs/>
        </w:rPr>
        <w:br/>
      </w:r>
      <w:r w:rsidR="002C39E5" w:rsidRPr="00675B89">
        <w:rPr>
          <w:rFonts w:eastAsia="Times New Roman" w:cs="Times New Roman"/>
          <w:iCs/>
        </w:rPr>
        <w:t xml:space="preserve">w godzinach od 8:00 do 14:00, </w:t>
      </w:r>
      <w:r w:rsidR="00FB5611" w:rsidRPr="00675B89">
        <w:rPr>
          <w:rFonts w:eastAsia="Times New Roman" w:cs="Times New Roman"/>
          <w:iCs/>
        </w:rPr>
        <w:t xml:space="preserve">po wcześniejszym uzgodnieniu z Koordynatorem </w:t>
      </w:r>
      <w:r w:rsidR="00C21DA5">
        <w:rPr>
          <w:rFonts w:eastAsia="Times New Roman" w:cs="Times New Roman"/>
          <w:iCs/>
        </w:rPr>
        <w:br/>
      </w:r>
      <w:r w:rsidR="00FB5611" w:rsidRPr="00675B89">
        <w:rPr>
          <w:rFonts w:eastAsia="Times New Roman" w:cs="Times New Roman"/>
          <w:iCs/>
        </w:rPr>
        <w:t>ze strony Zamawiającego.</w:t>
      </w:r>
    </w:p>
    <w:p w14:paraId="15CB2A7A" w14:textId="0076D739" w:rsidR="00554277" w:rsidRPr="009B6FF6" w:rsidRDefault="001C7181" w:rsidP="001C7181">
      <w:pPr>
        <w:widowControl/>
        <w:suppressAutoHyphens w:val="0"/>
        <w:autoSpaceDE w:val="0"/>
        <w:adjustRightInd w:val="0"/>
        <w:ind w:left="568" w:hanging="426"/>
        <w:jc w:val="both"/>
        <w:textAlignment w:val="auto"/>
        <w:rPr>
          <w:rFonts w:cs="Times New Roman"/>
          <w:color w:val="000000"/>
        </w:rPr>
      </w:pPr>
      <w:r>
        <w:rPr>
          <w:rFonts w:eastAsia="Times New Roman" w:cs="Times New Roman"/>
          <w:iCs/>
        </w:rPr>
        <w:lastRenderedPageBreak/>
        <w:t>1</w:t>
      </w:r>
      <w:r w:rsidR="00C21DA5">
        <w:rPr>
          <w:rFonts w:eastAsia="Times New Roman" w:cs="Times New Roman"/>
          <w:iCs/>
        </w:rPr>
        <w:t>1</w:t>
      </w:r>
      <w:r w:rsidR="00650796">
        <w:rPr>
          <w:rFonts w:eastAsia="Times New Roman" w:cs="Times New Roman"/>
          <w:iCs/>
        </w:rPr>
        <w:t>.</w:t>
      </w:r>
      <w:r>
        <w:rPr>
          <w:rFonts w:eastAsia="Times New Roman" w:cs="Times New Roman"/>
          <w:iCs/>
        </w:rPr>
        <w:tab/>
      </w:r>
      <w:r>
        <w:rPr>
          <w:rFonts w:eastAsia="Times New Roman" w:cs="Times New Roman"/>
          <w:iCs/>
        </w:rPr>
        <w:tab/>
        <w:t xml:space="preserve">Miejsce </w:t>
      </w:r>
      <w:r w:rsidR="00352588" w:rsidRPr="009B6FF6">
        <w:rPr>
          <w:rFonts w:cs="Times New Roman"/>
          <w:color w:val="000000"/>
        </w:rPr>
        <w:t xml:space="preserve">wykonania zamówienia: </w:t>
      </w:r>
      <w:r w:rsidR="00490317" w:rsidRPr="009B6FF6">
        <w:rPr>
          <w:rFonts w:cs="Times New Roman"/>
        </w:rPr>
        <w:t>siedziba Zamawiającego</w:t>
      </w:r>
      <w:r w:rsidR="00C92FD3" w:rsidRPr="009B6FF6">
        <w:rPr>
          <w:rFonts w:cs="Times New Roman"/>
        </w:rPr>
        <w:t xml:space="preserve"> </w:t>
      </w:r>
      <w:r w:rsidR="00490317" w:rsidRPr="009B6FF6">
        <w:rPr>
          <w:rFonts w:cs="Times New Roman"/>
          <w:color w:val="000000"/>
        </w:rPr>
        <w:t>–</w:t>
      </w:r>
      <w:r w:rsidR="00490317" w:rsidRPr="009B6FF6">
        <w:rPr>
          <w:rFonts w:cs="Times New Roman"/>
        </w:rPr>
        <w:t xml:space="preserve"> </w:t>
      </w:r>
      <w:r w:rsidR="00C92FD3" w:rsidRPr="009B6FF6">
        <w:rPr>
          <w:rFonts w:cs="Times New Roman"/>
        </w:rPr>
        <w:t xml:space="preserve">Centrum Szkolenia Policji </w:t>
      </w:r>
      <w:r w:rsidR="00C92FD3" w:rsidRPr="009B6FF6">
        <w:rPr>
          <w:rFonts w:cs="Times New Roman"/>
        </w:rPr>
        <w:br/>
      </w:r>
      <w:r w:rsidR="00352588" w:rsidRPr="009B6FF6">
        <w:rPr>
          <w:rFonts w:cs="Times New Roman"/>
        </w:rPr>
        <w:t>w Legionowie, ul. Z</w:t>
      </w:r>
      <w:r w:rsidR="00490317" w:rsidRPr="009B6FF6">
        <w:rPr>
          <w:rFonts w:cs="Times New Roman"/>
        </w:rPr>
        <w:t>egrzyńska 121, 05-119 Legionowo.</w:t>
      </w:r>
    </w:p>
    <w:p w14:paraId="2E2959F8" w14:textId="77777777" w:rsidR="006C66F7" w:rsidRDefault="006C66F7"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r w:rsidR="006C66F7" w:rsidRPr="006C66F7">
        <w:rPr>
          <w:rFonts w:eastAsiaTheme="minorHAnsi" w:cs="Times New Roman"/>
          <w:color w:val="000000"/>
          <w:kern w:val="0"/>
          <w:lang w:eastAsia="en-US" w:bidi="ar-SA"/>
        </w:rPr>
        <w:t>t.j.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4"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7777777"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0EFB90A" w14:textId="77777777"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14:paraId="079A6258" w14:textId="77777777" w:rsidR="0058449C" w:rsidRPr="000E0D0A" w:rsidRDefault="00BC1F0B"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5" w:history="1">
        <w:r w:rsidR="00F92E4F" w:rsidRPr="000E0D0A">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5AA328C7" w14:textId="77777777" w:rsidR="00DD19E2" w:rsidRPr="000E0D0A" w:rsidRDefault="0058449C"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lastRenderedPageBreak/>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06040A5" w14:textId="77777777" w:rsidR="00DE47F4" w:rsidRPr="000E0D0A" w:rsidRDefault="00DE47F4"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6"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r w:rsidR="006C66F7" w:rsidRPr="006C66F7">
        <w:rPr>
          <w:rFonts w:eastAsia="Times New Roman" w:cs="Times New Roman"/>
          <w:kern w:val="0"/>
          <w:lang w:eastAsia="ar-SA" w:bidi="ar-SA"/>
        </w:rPr>
        <w:t>t.j.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8"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77777777"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19"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się </w:t>
      </w:r>
      <w:r w:rsidR="008860A0" w:rsidRPr="000E0D0A">
        <w:rPr>
          <w:rFonts w:eastAsia="Times New Roman" w:cs="Times New Roman"/>
          <w:kern w:val="0"/>
          <w:lang w:eastAsia="ar-SA" w:bidi="ar-SA"/>
        </w:rPr>
        <w:br/>
      </w:r>
      <w:r w:rsidRPr="000E0D0A">
        <w:rPr>
          <w:rFonts w:eastAsia="Times New Roman" w:cs="Times New Roman"/>
          <w:kern w:val="0"/>
          <w:lang w:eastAsia="ar-SA" w:bidi="ar-SA"/>
        </w:rPr>
        <w:t xml:space="preserve">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po których pojawi 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77777777" w:rsidR="00AA5B3F"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kern w:val="0"/>
          <w:lang w:eastAsia="en-US" w:bidi="ar-SA"/>
        </w:rPr>
        <w:tab/>
        <w:t xml:space="preserve">Zamawiający nie wyznacza szczegółowego warunku w tym zakresie.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r>
      <w:r w:rsidR="004940AA" w:rsidRPr="000E0D0A">
        <w:rPr>
          <w:rFonts w:ascii="Times New Roman" w:hAnsi="Times New Roman" w:cs="Times New Roman"/>
          <w:bCs/>
          <w:sz w:val="24"/>
          <w:szCs w:val="24"/>
        </w:rPr>
        <w:lastRenderedPageBreak/>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291ADD3E" w14:textId="77777777"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4D0D1E" w:rsidRPr="004D0D1E">
        <w:rPr>
          <w:rFonts w:cs="Times New Roman"/>
        </w:rPr>
        <w:t>t.j.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(t.j. Dz. U. z 2023 r., poz. 1124 z późn. zm.)</w:t>
      </w:r>
      <w:r w:rsidRPr="000E0D0A">
        <w:rPr>
          <w:rFonts w:eastAsia="Times New Roman" w:cs="Times New Roman"/>
          <w:kern w:val="0"/>
          <w:lang w:eastAsia="ar-SA" w:bidi="ar-SA"/>
        </w:rPr>
        <w:t xml:space="preserve"> jest osoba 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r>
      <w:r w:rsidRPr="000E0D0A">
        <w:rPr>
          <w:rFonts w:eastAsia="Times New Roman" w:cs="Times New Roman"/>
          <w:kern w:val="0"/>
          <w:lang w:eastAsia="ar-SA" w:bidi="ar-SA"/>
        </w:rPr>
        <w:lastRenderedPageBreak/>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4D0D1E" w:rsidRPr="004D0D1E">
        <w:rPr>
          <w:rFonts w:eastAsia="Times New Roman" w:cs="Times New Roman"/>
          <w:kern w:val="0"/>
          <w:lang w:eastAsia="ar-SA" w:bidi="ar-SA"/>
        </w:rPr>
        <w:t xml:space="preserve">t.j.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z 2023 r., poz. 120 z późn.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naprawił lub zobowiązał się do naprawienia szkody wyrządzonej przestępstwem, wykroczeniem lub swoim nieprawidłowym postępowaniem, </w:t>
      </w:r>
      <w:r w:rsidR="00E06A03" w:rsidRPr="000E0D0A">
        <w:rPr>
          <w:rFonts w:eastAsia="Times New Roman" w:cs="Times New Roman"/>
          <w:kern w:val="0"/>
          <w:lang w:eastAsia="ar-SA" w:bidi="ar-SA"/>
        </w:rPr>
        <w:br/>
      </w:r>
      <w:r w:rsidRPr="000E0D0A">
        <w:rPr>
          <w:rFonts w:eastAsia="Times New Roman" w:cs="Times New Roman"/>
          <w:kern w:val="0"/>
          <w:lang w:eastAsia="ar-SA" w:bidi="ar-SA"/>
        </w:rPr>
        <w:t>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p>
    <w:p w14:paraId="1DC0FDF6" w14:textId="77777777" w:rsidR="00C21DA5" w:rsidRDefault="00C21DA5" w:rsidP="00182507">
      <w:pPr>
        <w:widowControl/>
        <w:suppressAutoHyphens w:val="0"/>
        <w:autoSpaceDE w:val="0"/>
        <w:adjustRightInd w:val="0"/>
        <w:ind w:left="283" w:hanging="567"/>
        <w:textAlignment w:val="auto"/>
        <w:rPr>
          <w:rFonts w:eastAsiaTheme="minorHAnsi" w:cs="Times New Roman"/>
          <w:b/>
          <w:kern w:val="0"/>
          <w:lang w:eastAsia="en-US" w:bidi="ar-SA"/>
        </w:rPr>
      </w:pPr>
    </w:p>
    <w:p w14:paraId="76C36CC0" w14:textId="77777777" w:rsidR="00C21DA5" w:rsidRDefault="00C21DA5" w:rsidP="00182507">
      <w:pPr>
        <w:widowControl/>
        <w:suppressAutoHyphens w:val="0"/>
        <w:autoSpaceDE w:val="0"/>
        <w:adjustRightInd w:val="0"/>
        <w:ind w:left="283" w:hanging="567"/>
        <w:textAlignment w:val="auto"/>
        <w:rPr>
          <w:rFonts w:eastAsiaTheme="minorHAnsi" w:cs="Times New Roman"/>
          <w:b/>
          <w:kern w:val="0"/>
          <w:lang w:eastAsia="en-US" w:bidi="ar-SA"/>
        </w:rPr>
      </w:pPr>
    </w:p>
    <w:p w14:paraId="4E86A4F3" w14:textId="0FDB9A84"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lastRenderedPageBreak/>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77777777"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stanowiące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77777777"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p>
    <w:p w14:paraId="3CE23F9C" w14:textId="77777777" w:rsidR="00CA4A4E" w:rsidRPr="000E0D0A" w:rsidRDefault="00CA4A4E"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1" w:name="_Hlk179273267"/>
      <w:r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Pr="00CA4A4E">
        <w:rPr>
          <w:rFonts w:eastAsiaTheme="minorHAnsi" w:cs="Times New Roman"/>
          <w:bCs/>
          <w:i/>
          <w:kern w:val="0"/>
          <w:lang w:eastAsia="en-US" w:bidi="ar-SA"/>
        </w:rPr>
        <w:t xml:space="preserve">o szczególnych rozwiązaniach </w:t>
      </w:r>
      <w:r>
        <w:rPr>
          <w:rFonts w:eastAsiaTheme="minorHAnsi" w:cs="Times New Roman"/>
          <w:bCs/>
          <w:i/>
          <w:kern w:val="0"/>
          <w:lang w:eastAsia="en-US" w:bidi="ar-SA"/>
        </w:rPr>
        <w:br/>
      </w:r>
      <w:r w:rsidRPr="00CA4A4E">
        <w:rPr>
          <w:rFonts w:eastAsiaTheme="minorHAnsi" w:cs="Times New Roman"/>
          <w:bCs/>
          <w:i/>
          <w:kern w:val="0"/>
          <w:lang w:eastAsia="en-US" w:bidi="ar-SA"/>
        </w:rPr>
        <w:t>w zakresie przeciwdziałania wspieraniu agresji na Ukrainę</w:t>
      </w:r>
      <w:r w:rsidRPr="00CA4A4E">
        <w:rPr>
          <w:rFonts w:eastAsiaTheme="minorHAnsi" w:cs="Times New Roman"/>
          <w:bCs/>
          <w:kern w:val="0"/>
          <w:lang w:eastAsia="en-US" w:bidi="ar-SA"/>
        </w:rPr>
        <w:t xml:space="preserve">, którego wzór stanowią załączniki nr </w:t>
      </w:r>
      <w:r w:rsidR="006F7E0A">
        <w:rPr>
          <w:rFonts w:eastAsiaTheme="minorHAnsi" w:cs="Times New Roman"/>
          <w:bCs/>
          <w:kern w:val="0"/>
          <w:lang w:eastAsia="en-US" w:bidi="ar-SA"/>
        </w:rPr>
        <w:t>7</w:t>
      </w:r>
      <w:r w:rsidRPr="00CA4A4E">
        <w:rPr>
          <w:rFonts w:eastAsiaTheme="minorHAnsi" w:cs="Times New Roman"/>
          <w:bCs/>
          <w:kern w:val="0"/>
          <w:lang w:eastAsia="en-US" w:bidi="ar-SA"/>
        </w:rPr>
        <w:t xml:space="preserve"> i </w:t>
      </w:r>
      <w:r w:rsidR="006F7E0A">
        <w:rPr>
          <w:rFonts w:eastAsiaTheme="minorHAnsi" w:cs="Times New Roman"/>
          <w:bCs/>
          <w:kern w:val="0"/>
          <w:lang w:eastAsia="en-US" w:bidi="ar-SA"/>
        </w:rPr>
        <w:t>7</w:t>
      </w:r>
      <w:r w:rsidRPr="00CA4A4E">
        <w:rPr>
          <w:rFonts w:eastAsiaTheme="minorHAnsi" w:cs="Times New Roman"/>
          <w:bCs/>
          <w:kern w:val="0"/>
          <w:lang w:eastAsia="en-US" w:bidi="ar-SA"/>
        </w:rPr>
        <w:t>a do SWZ.</w:t>
      </w:r>
    </w:p>
    <w:bookmarkEnd w:id="1"/>
    <w:p w14:paraId="4EAF1BF0"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086093A2"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14:paraId="7C0C6E23" w14:textId="77777777" w:rsidR="007425B0" w:rsidRPr="000E0D0A" w:rsidRDefault="00161D72" w:rsidP="007425B0">
      <w:pPr>
        <w:widowControl/>
        <w:autoSpaceDN/>
        <w:ind w:left="426" w:hanging="284"/>
        <w:jc w:val="both"/>
        <w:textAlignment w:val="auto"/>
        <w:rPr>
          <w:rFonts w:cs="Times New Roman"/>
          <w:color w:val="000000"/>
        </w:rPr>
      </w:pPr>
      <w:r>
        <w:rPr>
          <w:rFonts w:cs="Times New Roman"/>
          <w:color w:val="000000"/>
        </w:rPr>
        <w:t>4</w:t>
      </w:r>
      <w:r w:rsidR="007425B0" w:rsidRPr="000E0D0A">
        <w:rPr>
          <w:rFonts w:cs="Times New Roman"/>
          <w:color w:val="000000"/>
        </w:rPr>
        <w:t xml:space="preserve">. </w:t>
      </w:r>
      <w:r w:rsidR="007425B0" w:rsidRPr="000E0D0A">
        <w:rPr>
          <w:rStyle w:val="markedcontent"/>
          <w:rFonts w:cs="Times New Roman"/>
        </w:rPr>
        <w:t xml:space="preserve">Podmiotowe środki dowodowe oraz inne dokumenty lub oświadczenia, o których mowa </w:t>
      </w:r>
      <w:r w:rsidR="007425B0" w:rsidRPr="000E0D0A">
        <w:rPr>
          <w:rStyle w:val="markedcontent"/>
          <w:rFonts w:cs="Times New Roman"/>
        </w:rPr>
        <w:br/>
        <w:t>w rozdziale VII SWZ składa się w formie elektronicznej, w postaci elektronicznej opatrzonej kwalifikowanym podpisem elektronicznym.</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2D914D91" w:rsidR="00F1216A" w:rsidRPr="00161D72" w:rsidRDefault="00F1216A" w:rsidP="00D82227">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E0D0A">
        <w:rPr>
          <w:rFonts w:eastAsiaTheme="minorHAnsi" w:cs="Times New Roman"/>
          <w:kern w:val="0"/>
          <w:lang w:eastAsia="en-US" w:bidi="ar-SA"/>
        </w:rPr>
        <w:lastRenderedPageBreak/>
        <w:tab/>
        <w:t xml:space="preserve">Wykonawca jest związany ofertą do </w:t>
      </w:r>
      <w:r w:rsidRPr="000E0D0A">
        <w:rPr>
          <w:rFonts w:eastAsiaTheme="minorHAnsi" w:cs="Times New Roman"/>
          <w:color w:val="000000" w:themeColor="text1"/>
          <w:kern w:val="0"/>
          <w:lang w:eastAsia="en-US" w:bidi="ar-SA"/>
        </w:rPr>
        <w:t xml:space="preserve">dnia </w:t>
      </w:r>
      <w:r w:rsidR="00066706">
        <w:rPr>
          <w:rFonts w:eastAsiaTheme="minorHAnsi" w:cs="Times New Roman"/>
          <w:color w:val="000000" w:themeColor="text1"/>
          <w:kern w:val="0"/>
          <w:lang w:eastAsia="en-US" w:bidi="ar-SA"/>
        </w:rPr>
        <w:t>06 grudnia</w:t>
      </w:r>
      <w:r w:rsidR="004F0C13">
        <w:rPr>
          <w:rFonts w:eastAsiaTheme="minorHAnsi" w:cs="Times New Roman"/>
          <w:color w:val="000000" w:themeColor="text1"/>
          <w:kern w:val="0"/>
          <w:lang w:eastAsia="en-US" w:bidi="ar-SA"/>
        </w:rPr>
        <w:t xml:space="preserve"> 2024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42DE2DF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 xml:space="preserve">amawiający </w:t>
      </w:r>
      <w:r w:rsidR="00C21DA5">
        <w:rPr>
          <w:rFonts w:eastAsia="Times New Roman" w:cs="Times New Roman"/>
          <w:kern w:val="0"/>
          <w:lang w:eastAsia="ar-SA" w:bidi="ar-SA"/>
        </w:rPr>
        <w:t xml:space="preserve">nie </w:t>
      </w:r>
      <w:r w:rsidR="00826F79">
        <w:rPr>
          <w:rFonts w:eastAsia="Times New Roman" w:cs="Times New Roman"/>
          <w:kern w:val="0"/>
          <w:lang w:eastAsia="ar-SA" w:bidi="ar-SA"/>
        </w:rPr>
        <w:t>dopuszcza składani</w:t>
      </w:r>
      <w:r w:rsidR="00C21DA5">
        <w:rPr>
          <w:rFonts w:eastAsia="Times New Roman" w:cs="Times New Roman"/>
          <w:kern w:val="0"/>
          <w:lang w:eastAsia="ar-SA" w:bidi="ar-SA"/>
        </w:rPr>
        <w:t>a</w:t>
      </w:r>
      <w:r w:rsidRPr="000E0D0A">
        <w:rPr>
          <w:rFonts w:eastAsia="Times New Roman" w:cs="Times New Roman"/>
          <w:kern w:val="0"/>
          <w:lang w:eastAsia="ar-SA" w:bidi="ar-SA"/>
        </w:rPr>
        <w:t xml:space="preserve"> ofert częściowych.</w:t>
      </w:r>
    </w:p>
    <w:p w14:paraId="0E33CCE3"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77777777"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60783CB7" w14:textId="77777777" w:rsidR="00161D72" w:rsidRPr="000E0D0A" w:rsidRDefault="00161D72" w:rsidP="00161D72">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161D72">
        <w:rPr>
          <w:rFonts w:eastAsia="Times New Roman" w:cs="Times New Roman"/>
          <w:kern w:val="0"/>
          <w:lang w:eastAsia="ar-SA" w:bidi="ar-SA"/>
        </w:rPr>
        <w:t>wypełnione i podpisane oświadczeni</w:t>
      </w:r>
      <w:r>
        <w:rPr>
          <w:rFonts w:eastAsia="Times New Roman" w:cs="Times New Roman"/>
          <w:kern w:val="0"/>
          <w:lang w:eastAsia="ar-SA" w:bidi="ar-SA"/>
        </w:rPr>
        <w:t>e</w:t>
      </w:r>
      <w:r w:rsidRPr="00161D72">
        <w:rPr>
          <w:rFonts w:eastAsia="Times New Roman" w:cs="Times New Roman"/>
          <w:kern w:val="0"/>
          <w:lang w:eastAsia="ar-SA" w:bidi="ar-SA"/>
        </w:rPr>
        <w:t xml:space="preserve"> dot. przesłanek wykluczenia z art. 5K Rozporządzenia 833/2014 oraz art. 7 ust. 1 ustawy </w:t>
      </w:r>
      <w:r w:rsidRPr="00161D72">
        <w:rPr>
          <w:rFonts w:eastAsia="Times New Roman" w:cs="Times New Roman"/>
          <w:i/>
          <w:kern w:val="0"/>
          <w:lang w:eastAsia="ar-SA" w:bidi="ar-SA"/>
        </w:rPr>
        <w:t xml:space="preserve">o szczególnych rozwiązaniach </w:t>
      </w:r>
      <w:r w:rsidRPr="00161D72">
        <w:rPr>
          <w:rFonts w:eastAsia="Times New Roman" w:cs="Times New Roman"/>
          <w:i/>
          <w:kern w:val="0"/>
          <w:lang w:eastAsia="ar-SA" w:bidi="ar-SA"/>
        </w:rPr>
        <w:br/>
        <w:t>w zakresie przeciwdziałania wspieraniu agresji na Ukrainę</w:t>
      </w:r>
      <w:r w:rsidRPr="00161D72">
        <w:rPr>
          <w:rFonts w:eastAsia="Times New Roman" w:cs="Times New Roman"/>
          <w:kern w:val="0"/>
          <w:lang w:eastAsia="ar-SA" w:bidi="ar-SA"/>
        </w:rPr>
        <w:t xml:space="preserve">, którego wzór stanowi załącznik nr </w:t>
      </w:r>
      <w:r w:rsidR="006F7E0A">
        <w:rPr>
          <w:rFonts w:eastAsia="Times New Roman" w:cs="Times New Roman"/>
          <w:kern w:val="0"/>
          <w:lang w:eastAsia="ar-SA" w:bidi="ar-SA"/>
        </w:rPr>
        <w:t>7</w:t>
      </w:r>
      <w:r w:rsidRPr="00161D72">
        <w:rPr>
          <w:rFonts w:eastAsia="Times New Roman" w:cs="Times New Roman"/>
          <w:kern w:val="0"/>
          <w:lang w:eastAsia="ar-SA" w:bidi="ar-SA"/>
        </w:rPr>
        <w:t xml:space="preserve"> i </w:t>
      </w:r>
      <w:r w:rsidR="006F7E0A">
        <w:rPr>
          <w:rFonts w:eastAsia="Times New Roman" w:cs="Times New Roman"/>
          <w:kern w:val="0"/>
          <w:lang w:eastAsia="ar-SA" w:bidi="ar-SA"/>
        </w:rPr>
        <w:t>7</w:t>
      </w:r>
      <w:r w:rsidRPr="00161D72">
        <w:rPr>
          <w:rFonts w:eastAsia="Times New Roman" w:cs="Times New Roman"/>
          <w:kern w:val="0"/>
          <w:lang w:eastAsia="ar-SA" w:bidi="ar-SA"/>
        </w:rPr>
        <w:t>a do SWZ.</w:t>
      </w: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r>
      <w:r w:rsidRPr="000E0D0A">
        <w:rPr>
          <w:rFonts w:eastAsia="Times New Roman" w:cs="Times New Roman"/>
          <w:kern w:val="0"/>
          <w:lang w:eastAsia="ar-SA" w:bidi="ar-SA"/>
        </w:rPr>
        <w:lastRenderedPageBreak/>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0E0D0A">
        <w:rPr>
          <w:rFonts w:eastAsia="Times New Roman" w:cs="Times New Roman"/>
          <w:kern w:val="0"/>
          <w:lang w:eastAsia="ar-SA" w:bidi="ar-SA"/>
        </w:rPr>
        <w:br/>
        <w:t>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lastRenderedPageBreak/>
        <w:t>o  dostępie  do  informacji  publicznej</w:t>
      </w:r>
      <w:r w:rsidRPr="000E0D0A">
        <w:rPr>
          <w:rFonts w:eastAsia="Times New Roman" w:cs="Times New Roman"/>
          <w:kern w:val="0"/>
          <w:lang w:eastAsia="ar-SA" w:bidi="ar-SA"/>
        </w:rPr>
        <w:t xml:space="preserve">  (</w:t>
      </w:r>
      <w:r w:rsidR="00463232" w:rsidRPr="00463232">
        <w:rPr>
          <w:rFonts w:eastAsia="Times New Roman" w:cs="Times New Roman"/>
          <w:kern w:val="0"/>
          <w:lang w:eastAsia="ar-SA" w:bidi="ar-SA"/>
        </w:rPr>
        <w:t>t.j.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0"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41261BAD"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0E0D0A">
        <w:rPr>
          <w:rFonts w:eastAsia="Times New Roman" w:cs="Times New Roman"/>
          <w:b/>
          <w:kern w:val="0"/>
          <w:lang w:eastAsia="ar-SA" w:bidi="ar-SA"/>
        </w:rPr>
        <w:t xml:space="preserve">do </w:t>
      </w:r>
      <w:r w:rsidR="008F1F03" w:rsidRPr="000E0D0A">
        <w:rPr>
          <w:rFonts w:eastAsia="Times New Roman" w:cs="Times New Roman"/>
          <w:b/>
          <w:color w:val="000000" w:themeColor="text1"/>
          <w:kern w:val="0"/>
          <w:lang w:eastAsia="ar-SA" w:bidi="ar-SA"/>
        </w:rPr>
        <w:t xml:space="preserve">dnia </w:t>
      </w:r>
      <w:r w:rsidR="00066706">
        <w:rPr>
          <w:rFonts w:eastAsia="Times New Roman" w:cs="Times New Roman"/>
          <w:b/>
          <w:color w:val="000000" w:themeColor="text1"/>
          <w:kern w:val="0"/>
          <w:lang w:eastAsia="ar-SA" w:bidi="ar-SA"/>
        </w:rPr>
        <w:t>07</w:t>
      </w:r>
      <w:r w:rsidR="004F0C13">
        <w:rPr>
          <w:rFonts w:eastAsia="Times New Roman" w:cs="Times New Roman"/>
          <w:b/>
          <w:color w:val="000000" w:themeColor="text1"/>
          <w:kern w:val="0"/>
          <w:lang w:eastAsia="ar-SA" w:bidi="ar-SA"/>
        </w:rPr>
        <w:t xml:space="preserve"> </w:t>
      </w:r>
      <w:r w:rsidR="00066706">
        <w:rPr>
          <w:rFonts w:eastAsia="Times New Roman" w:cs="Times New Roman"/>
          <w:b/>
          <w:color w:val="000000" w:themeColor="text1"/>
          <w:kern w:val="0"/>
          <w:lang w:eastAsia="ar-SA" w:bidi="ar-SA"/>
        </w:rPr>
        <w:t>listopada</w:t>
      </w:r>
      <w:r w:rsidR="004F0C13">
        <w:rPr>
          <w:rFonts w:eastAsia="Times New Roman" w:cs="Times New Roman"/>
          <w:b/>
          <w:color w:val="000000" w:themeColor="text1"/>
          <w:kern w:val="0"/>
          <w:lang w:eastAsia="ar-SA" w:bidi="ar-SA"/>
        </w:rPr>
        <w:t xml:space="preserve"> </w:t>
      </w:r>
      <w:r w:rsidR="00BC42C3" w:rsidRPr="004F0C13">
        <w:rPr>
          <w:rFonts w:eastAsia="Times New Roman" w:cs="Times New Roman"/>
          <w:b/>
          <w:kern w:val="0"/>
          <w:lang w:eastAsia="ar-SA" w:bidi="ar-SA"/>
        </w:rPr>
        <w:t>2024</w:t>
      </w:r>
      <w:r w:rsidR="00C22E75" w:rsidRPr="004F0C13">
        <w:rPr>
          <w:rFonts w:eastAsia="Times New Roman" w:cs="Times New Roman"/>
          <w:b/>
          <w:kern w:val="0"/>
          <w:lang w:eastAsia="ar-SA" w:bidi="ar-SA"/>
        </w:rPr>
        <w:t xml:space="preserve"> r.</w:t>
      </w:r>
      <w:r w:rsidR="00377A8E" w:rsidRPr="004F0C13">
        <w:rPr>
          <w:rFonts w:eastAsia="Times New Roman" w:cs="Times New Roman"/>
          <w:b/>
          <w:kern w:val="0"/>
          <w:lang w:eastAsia="ar-SA" w:bidi="ar-SA"/>
        </w:rPr>
        <w:t>,</w:t>
      </w:r>
      <w:r w:rsidR="006A026D" w:rsidRPr="004F0C13">
        <w:rPr>
          <w:rFonts w:eastAsia="Times New Roman" w:cs="Times New Roman"/>
          <w:b/>
          <w:kern w:val="0"/>
          <w:lang w:eastAsia="ar-SA" w:bidi="ar-SA"/>
        </w:rPr>
        <w:t xml:space="preserve"> do godz. </w:t>
      </w:r>
      <w:r w:rsidR="004F0C13">
        <w:rPr>
          <w:rFonts w:eastAsia="Times New Roman" w:cs="Times New Roman"/>
          <w:b/>
          <w:kern w:val="0"/>
          <w:lang w:eastAsia="ar-SA" w:bidi="ar-SA"/>
        </w:rPr>
        <w:t>10</w:t>
      </w:r>
      <w:r w:rsidR="008F1F03" w:rsidRPr="004F0C13">
        <w:rPr>
          <w:rFonts w:eastAsia="Times New Roman" w:cs="Times New Roman"/>
          <w:b/>
          <w:kern w:val="0"/>
          <w:lang w:eastAsia="ar-SA" w:bidi="ar-SA"/>
        </w:rPr>
        <w:t>:00</w:t>
      </w:r>
      <w:r w:rsidR="007E3290" w:rsidRPr="004F0C13">
        <w:rPr>
          <w:rFonts w:eastAsia="Times New Roman" w:cs="Times New Roman"/>
          <w:b/>
          <w:kern w:val="0"/>
          <w:lang w:eastAsia="ar-SA" w:bidi="ar-SA"/>
        </w:rPr>
        <w:t xml:space="preserve">. </w:t>
      </w:r>
      <w:r w:rsidR="007E3290" w:rsidRPr="000E0D0A">
        <w:rPr>
          <w:rFonts w:eastAsia="Times New Roman" w:cs="Times New Roman"/>
          <w:kern w:val="0"/>
          <w:lang w:eastAsia="ar-SA" w:bidi="ar-SA"/>
        </w:rPr>
        <w:t>Decyduje data oraz dokładny czas (</w:t>
      </w:r>
      <w:proofErr w:type="spellStart"/>
      <w:r w:rsidR="007E3290" w:rsidRPr="000E0D0A">
        <w:rPr>
          <w:rFonts w:eastAsia="Times New Roman" w:cs="Times New Roman"/>
          <w:kern w:val="0"/>
          <w:lang w:eastAsia="ar-SA" w:bidi="ar-SA"/>
        </w:rPr>
        <w:t>hh:mm:ss</w:t>
      </w:r>
      <w:proofErr w:type="spellEnd"/>
      <w:r w:rsidR="007E3290" w:rsidRPr="000E0D0A">
        <w:rPr>
          <w:rFonts w:eastAsia="Times New Roman" w:cs="Times New Roman"/>
          <w:kern w:val="0"/>
          <w:lang w:eastAsia="ar-SA" w:bidi="ar-SA"/>
        </w:rPr>
        <w:t xml:space="preserve">) generowany </w:t>
      </w:r>
      <w:r w:rsidR="006A1AB7" w:rsidRPr="000E0D0A">
        <w:rPr>
          <w:rFonts w:eastAsia="Times New Roman" w:cs="Times New Roman"/>
          <w:kern w:val="0"/>
          <w:lang w:eastAsia="ar-SA" w:bidi="ar-SA"/>
        </w:rPr>
        <w:br/>
      </w:r>
      <w:r w:rsidR="007E3290" w:rsidRPr="000E0D0A">
        <w:rPr>
          <w:rFonts w:eastAsia="Times New Roman" w:cs="Times New Roman"/>
          <w:kern w:val="0"/>
          <w:lang w:eastAsia="ar-SA" w:bidi="ar-SA"/>
        </w:rPr>
        <w:t>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47166D05" w14:textId="77777777" w:rsidR="00374C13" w:rsidRPr="00F03AFF" w:rsidRDefault="00374C13" w:rsidP="00D82227">
      <w:pPr>
        <w:widowControl/>
        <w:autoSpaceDN/>
        <w:ind w:left="851" w:hanging="284"/>
        <w:jc w:val="both"/>
        <w:textAlignment w:val="auto"/>
        <w:rPr>
          <w:rFonts w:cs="Times New Roman"/>
          <w:kern w:val="1"/>
          <w:lang w:eastAsia="hi-IN"/>
        </w:rPr>
      </w:pPr>
    </w:p>
    <w:p w14:paraId="42612E9C" w14:textId="77777777"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 xml:space="preserve">godz. </w:t>
      </w:r>
      <w:r w:rsidR="004F0C13">
        <w:rPr>
          <w:rFonts w:eastAsia="Times New Roman" w:cs="Times New Roman"/>
          <w:b/>
          <w:bCs/>
          <w:kern w:val="0"/>
          <w:sz w:val="23"/>
          <w:szCs w:val="23"/>
          <w:lang w:eastAsia="ar-SA" w:bidi="ar-SA"/>
        </w:rPr>
        <w:t>10</w:t>
      </w:r>
      <w:r w:rsidR="00BC42C3" w:rsidRPr="004F0C13">
        <w:rPr>
          <w:rFonts w:eastAsia="Times New Roman" w:cs="Times New Roman"/>
          <w:b/>
          <w:bCs/>
          <w:kern w:val="0"/>
          <w:sz w:val="23"/>
          <w:szCs w:val="23"/>
          <w:lang w:eastAsia="ar-SA" w:bidi="ar-SA"/>
        </w:rPr>
        <w:t>:1</w:t>
      </w:r>
      <w:r w:rsidRPr="004F0C13">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77777777"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 xml:space="preserve"> 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lastRenderedPageBreak/>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A52508">
      <w:pPr>
        <w:widowControl/>
        <w:numPr>
          <w:ilvl w:val="6"/>
          <w:numId w:val="47"/>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A52508">
      <w:pPr>
        <w:widowControl/>
        <w:numPr>
          <w:ilvl w:val="6"/>
          <w:numId w:val="47"/>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77777777" w:rsidR="00463232" w:rsidRPr="0086495B" w:rsidRDefault="00463232" w:rsidP="000E2A4A">
            <w:pPr>
              <w:widowControl/>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r w:rsidRPr="0086495B">
              <w:rPr>
                <w:rFonts w:eastAsia="Times New Roman" w:cs="Times New Roman"/>
                <w:lang w:bidi="ar-SA"/>
              </w:rPr>
              <w:t xml:space="preserve"> (T)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Pr>
          <w:rFonts w:eastAsia="Times New Roman" w:cs="Times New Roman"/>
          <w:b/>
          <w:kern w:val="0"/>
          <w:lang w:eastAsia="ar-SA" w:bidi="ar-SA"/>
        </w:rPr>
        <w:t>termin realizacji dostawy</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Pr="00D83890">
        <w:rPr>
          <w:rFonts w:eastAsia="Times New Roman" w:cs="Times New Roman"/>
          <w:kern w:val="0"/>
          <w:lang w:eastAsia="ar-SA" w:bidi="ar-SA"/>
        </w:rPr>
        <w:t xml:space="preserve"> = --------------------- x 100 pkt x </w:t>
      </w:r>
      <w:r>
        <w:rPr>
          <w:rFonts w:eastAsia="Times New Roman" w:cs="Times New Roman"/>
          <w:kern w:val="0"/>
          <w:lang w:eastAsia="ar-SA" w:bidi="ar-SA"/>
        </w:rPr>
        <w:t>2</w:t>
      </w:r>
      <w:r w:rsidRPr="00D83890">
        <w:rPr>
          <w:rFonts w:eastAsia="Times New Roman" w:cs="Times New Roman"/>
          <w:kern w:val="0"/>
          <w:lang w:eastAsia="ar-SA" w:bidi="ar-SA"/>
        </w:rPr>
        <w:t>0 %</w:t>
      </w:r>
    </w:p>
    <w:p w14:paraId="0B073C48"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lang w:eastAsia="ar-SA" w:bidi="ar-SA"/>
        </w:rPr>
        <w:t xml:space="preserve"> 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77777777"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ab/>
      </w:r>
      <w:r w:rsidRPr="00D83890">
        <w:rPr>
          <w:rFonts w:eastAsia="Times New Roman" w:cs="Times New Roman"/>
          <w:kern w:val="0"/>
          <w:lang w:eastAsia="ar-SA" w:bidi="ar-SA"/>
        </w:rPr>
        <w:t>– wartość punktowa kryterium „</w:t>
      </w:r>
      <w:r w:rsidRPr="0086495B">
        <w:rPr>
          <w:rFonts w:eastAsia="Times New Roman" w:cs="Times New Roman"/>
          <w:kern w:val="0"/>
          <w:lang w:eastAsia="ar-SA" w:bidi="ar-SA"/>
        </w:rPr>
        <w:t>termin realizacji dostawy</w:t>
      </w:r>
      <w:r w:rsidRPr="00D83890">
        <w:rPr>
          <w:rFonts w:eastAsia="Times New Roman" w:cs="Times New Roman"/>
          <w:kern w:val="0"/>
          <w:lang w:eastAsia="ar-SA" w:bidi="ar-SA"/>
        </w:rPr>
        <w:t xml:space="preserve">”; </w:t>
      </w:r>
    </w:p>
    <w:p w14:paraId="4BF8CACC" w14:textId="266CCC1A"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1</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Pr>
          <w:rFonts w:eastAsia="Times New Roman" w:cs="Times New Roman"/>
          <w:kern w:val="0"/>
          <w:lang w:eastAsia="ar-SA" w:bidi="ar-SA"/>
        </w:rPr>
        <w:t xml:space="preserve">przy terminie realizacji dostawy do dnia </w:t>
      </w:r>
      <w:r w:rsidR="00066706">
        <w:rPr>
          <w:rFonts w:eastAsia="Times New Roman" w:cs="Times New Roman"/>
          <w:kern w:val="0"/>
          <w:lang w:eastAsia="ar-SA" w:bidi="ar-SA"/>
        </w:rPr>
        <w:t>06 grudnia</w:t>
      </w:r>
      <w:r>
        <w:rPr>
          <w:rFonts w:eastAsia="Times New Roman" w:cs="Times New Roman"/>
          <w:kern w:val="0"/>
          <w:lang w:eastAsia="ar-SA" w:bidi="ar-SA"/>
        </w:rPr>
        <w:t xml:space="preserve"> </w:t>
      </w:r>
      <w:r w:rsidR="00066706">
        <w:rPr>
          <w:rFonts w:eastAsia="Times New Roman" w:cs="Times New Roman"/>
          <w:kern w:val="0"/>
          <w:lang w:eastAsia="ar-SA" w:bidi="ar-SA"/>
        </w:rPr>
        <w:br/>
      </w:r>
      <w:r>
        <w:rPr>
          <w:rFonts w:eastAsia="Times New Roman" w:cs="Times New Roman"/>
          <w:kern w:val="0"/>
          <w:lang w:eastAsia="ar-SA" w:bidi="ar-SA"/>
        </w:rPr>
        <w:t>2024 r.;</w:t>
      </w:r>
    </w:p>
    <w:p w14:paraId="2288C8C8" w14:textId="2B95A1CC" w:rsidR="00463232" w:rsidRPr="00FD5260" w:rsidRDefault="00463232"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2</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sidRPr="00FD5260">
        <w:rPr>
          <w:rFonts w:eastAsia="Times New Roman" w:cs="Times New Roman"/>
          <w:kern w:val="0"/>
          <w:lang w:eastAsia="ar-SA" w:bidi="ar-SA"/>
        </w:rPr>
        <w:t xml:space="preserve">przy terminie realizacji dostawy do dnia </w:t>
      </w:r>
      <w:r>
        <w:rPr>
          <w:rFonts w:eastAsia="Times New Roman" w:cs="Times New Roman"/>
          <w:kern w:val="0"/>
          <w:lang w:eastAsia="ar-SA" w:bidi="ar-SA"/>
        </w:rPr>
        <w:t>2</w:t>
      </w:r>
      <w:r w:rsidR="00066706">
        <w:rPr>
          <w:rFonts w:eastAsia="Times New Roman" w:cs="Times New Roman"/>
          <w:kern w:val="0"/>
          <w:lang w:eastAsia="ar-SA" w:bidi="ar-SA"/>
        </w:rPr>
        <w:t>0 grudnia</w:t>
      </w:r>
      <w:r>
        <w:rPr>
          <w:rFonts w:eastAsia="Times New Roman" w:cs="Times New Roman"/>
          <w:kern w:val="0"/>
          <w:lang w:eastAsia="ar-SA" w:bidi="ar-SA"/>
        </w:rPr>
        <w:br/>
        <w:t>2024 r.</w:t>
      </w:r>
      <w:r w:rsidRPr="00FD5260">
        <w:rPr>
          <w:rFonts w:eastAsia="Times New Roman" w:cs="Times New Roman"/>
          <w:kern w:val="0"/>
          <w:lang w:eastAsia="ar-SA" w:bidi="ar-SA"/>
        </w:rPr>
        <w:t>;</w:t>
      </w:r>
    </w:p>
    <w:p w14:paraId="748B5DDF" w14:textId="77777777" w:rsidR="00463232" w:rsidRPr="00D83890" w:rsidRDefault="00463232"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Pr="00D83890">
        <w:rPr>
          <w:rFonts w:eastAsia="Times New Roman" w:cs="Times New Roman"/>
          <w:b/>
          <w:kern w:val="0"/>
          <w:vertAlign w:val="subscript"/>
          <w:lang w:eastAsia="ar-SA" w:bidi="ar-SA"/>
        </w:rPr>
        <w:t>max</w:t>
      </w:r>
      <w:proofErr w:type="spellEnd"/>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maksymalna wartość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219D1D37" w14:textId="77777777" w:rsidR="00463232" w:rsidRPr="00D83890" w:rsidRDefault="00463232" w:rsidP="00463232">
      <w:pPr>
        <w:widowControl/>
        <w:autoSpaceDN/>
        <w:ind w:left="720"/>
        <w:jc w:val="both"/>
        <w:textAlignment w:val="auto"/>
        <w:rPr>
          <w:rFonts w:eastAsia="Times New Roman" w:cs="Times New Roman"/>
          <w:kern w:val="0"/>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463232" w:rsidRPr="00D83890" w14:paraId="292BCA52" w14:textId="77777777" w:rsidTr="000E2A4A">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Metodologia oceny</w:t>
            </w:r>
          </w:p>
        </w:tc>
      </w:tr>
      <w:tr w:rsidR="00463232" w:rsidRPr="00D83890" w14:paraId="2DC22D83" w14:textId="77777777" w:rsidTr="000E2A4A">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77777777" w:rsidR="00463232" w:rsidRPr="00D83890" w:rsidRDefault="00463232" w:rsidP="000E2A4A">
            <w:pPr>
              <w:widowControl/>
              <w:jc w:val="center"/>
              <w:rPr>
                <w:rFonts w:eastAsia="Times New Roman" w:cs="Times New Roman"/>
                <w:lang w:bidi="ar-SA"/>
              </w:rPr>
            </w:pPr>
            <w:r w:rsidRPr="003D0E50">
              <w:rPr>
                <w:rFonts w:eastAsia="Times New Roman" w:cs="Times New Roman"/>
                <w:bCs/>
                <w:lang w:bidi="ar-SA"/>
              </w:rPr>
              <w:t>Termin realizacji dostawy</w:t>
            </w:r>
          </w:p>
        </w:tc>
        <w:tc>
          <w:tcPr>
            <w:tcW w:w="1005" w:type="dxa"/>
            <w:tcBorders>
              <w:left w:val="single" w:sz="4" w:space="0" w:color="000000"/>
              <w:bottom w:val="single" w:sz="4" w:space="0" w:color="000000"/>
            </w:tcBorders>
            <w:tcMar>
              <w:top w:w="55" w:type="dxa"/>
              <w:left w:w="55" w:type="dxa"/>
              <w:bottom w:w="55" w:type="dxa"/>
              <w:right w:w="55" w:type="dxa"/>
            </w:tcMar>
          </w:tcPr>
          <w:p w14:paraId="05A60F87"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EAE6F15" w14:textId="7F010C87" w:rsidR="00463232" w:rsidRPr="00D83890" w:rsidRDefault="00463232" w:rsidP="000E2A4A">
            <w:pPr>
              <w:widowControl/>
              <w:jc w:val="both"/>
              <w:rPr>
                <w:rFonts w:eastAsia="Times New Roman" w:cs="Times New Roman"/>
                <w:lang w:bidi="ar-SA"/>
              </w:rPr>
            </w:pPr>
            <w:r>
              <w:rPr>
                <w:rFonts w:eastAsia="Times New Roman" w:cs="Times New Roman"/>
                <w:bCs/>
                <w:lang w:bidi="ar-SA"/>
              </w:rPr>
              <w:t xml:space="preserve">Termin realizacji dostawy </w:t>
            </w:r>
            <w:r>
              <w:rPr>
                <w:rFonts w:eastAsia="Times New Roman" w:cs="Times New Roman"/>
                <w:bCs/>
                <w:lang w:bidi="ar-SA"/>
              </w:rPr>
              <w:br/>
              <w:t xml:space="preserve">do </w:t>
            </w:r>
            <w:r w:rsidR="00066706">
              <w:rPr>
                <w:rFonts w:eastAsia="Times New Roman" w:cs="Times New Roman"/>
                <w:bCs/>
                <w:lang w:bidi="ar-SA"/>
              </w:rPr>
              <w:t>dnia 06 grudnia</w:t>
            </w:r>
            <w:r w:rsidRPr="0086495B">
              <w:rPr>
                <w:rFonts w:eastAsia="Times New Roman" w:cs="Times New Roman"/>
                <w:bCs/>
                <w:lang w:bidi="ar-SA"/>
              </w:rPr>
              <w:t xml:space="preserve"> 2024 </w:t>
            </w:r>
            <w:r>
              <w:rPr>
                <w:rFonts w:eastAsia="Times New Roman" w:cs="Times New Roman"/>
                <w:bCs/>
                <w:lang w:bidi="ar-SA"/>
              </w:rPr>
              <w:t>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r w:rsidR="00463232" w:rsidRPr="00D83890" w14:paraId="47E9E17B"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021D3734"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35DB7A31" w14:textId="52807258" w:rsidR="00463232" w:rsidRPr="00D83890" w:rsidRDefault="00463232" w:rsidP="000E2A4A">
            <w:pPr>
              <w:widowControl/>
              <w:jc w:val="both"/>
              <w:rPr>
                <w:rFonts w:eastAsia="Times New Roman" w:cs="Times New Roman"/>
                <w:lang w:bidi="ar-SA"/>
              </w:rPr>
            </w:pPr>
            <w:r>
              <w:rPr>
                <w:rFonts w:eastAsia="Times New Roman" w:cs="Times New Roman"/>
                <w:lang w:bidi="ar-SA"/>
              </w:rPr>
              <w:t xml:space="preserve">Termin realizacji dostawy </w:t>
            </w:r>
            <w:r>
              <w:rPr>
                <w:rFonts w:eastAsia="Times New Roman" w:cs="Times New Roman"/>
                <w:lang w:bidi="ar-SA"/>
              </w:rPr>
              <w:br/>
              <w:t>do dnia 2</w:t>
            </w:r>
            <w:r w:rsidR="00066706">
              <w:rPr>
                <w:rFonts w:eastAsia="Times New Roman" w:cs="Times New Roman"/>
                <w:lang w:bidi="ar-SA"/>
              </w:rPr>
              <w:t>0 grudnia</w:t>
            </w:r>
            <w:r>
              <w:rPr>
                <w:rFonts w:eastAsia="Times New Roman" w:cs="Times New Roman"/>
                <w:lang w:bidi="ar-SA"/>
              </w:rPr>
              <w:t xml:space="preserve">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0</w:t>
            </w:r>
          </w:p>
        </w:tc>
      </w:tr>
      <w:tr w:rsidR="00463232" w:rsidRPr="00D83890" w14:paraId="38540804"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3796753" w14:textId="77777777" w:rsidR="00463232" w:rsidRPr="00D83890" w:rsidRDefault="00463232" w:rsidP="000E2A4A">
            <w:pPr>
              <w:widowControl/>
              <w:jc w:val="center"/>
              <w:rPr>
                <w:rFonts w:eastAsia="Times New Roman" w:cs="Times New Roman"/>
                <w:lang w:bidi="ar-SA"/>
              </w:rPr>
            </w:pPr>
            <w:proofErr w:type="spellStart"/>
            <w:r>
              <w:rPr>
                <w:rFonts w:eastAsia="Times New Roman" w:cs="Times New Roman"/>
                <w:b/>
                <w:bCs/>
                <w:lang w:bidi="ar-SA"/>
              </w:rPr>
              <w:t>T</w:t>
            </w:r>
            <w:r w:rsidRPr="00D83890">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37DAA46" w14:textId="77777777" w:rsidR="00463232" w:rsidRPr="00D83890" w:rsidRDefault="00463232" w:rsidP="000E2A4A">
            <w:pPr>
              <w:widowControl/>
              <w:jc w:val="both"/>
              <w:rPr>
                <w:rFonts w:eastAsia="Times New Roman" w:cs="Times New Roman"/>
                <w:lang w:bidi="ar-SA"/>
              </w:rPr>
            </w:pPr>
            <w:r>
              <w:rPr>
                <w:rFonts w:eastAsia="Times New Roman" w:cs="Times New Roman"/>
                <w:lang w:bidi="ar-SA"/>
              </w:rPr>
              <w:t>Termin realizacji dostawy</w:t>
            </w:r>
            <w:r w:rsidRPr="00D83890">
              <w:rPr>
                <w:rFonts w:eastAsia="Times New Roman" w:cs="Times New Roman"/>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6F56031"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E77FCBC"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Pr>
          <w:rFonts w:eastAsia="Times New Roman" w:cs="Times New Roman"/>
          <w:b/>
          <w:kern w:val="0"/>
          <w:lang w:eastAsia="ar-SA" w:bidi="ar-SA"/>
        </w:rPr>
        <w:t>T</w:t>
      </w:r>
      <w:r w:rsidRPr="00D83890">
        <w:rPr>
          <w:rFonts w:eastAsia="Times New Roman" w:cs="Times New Roman"/>
          <w:b/>
          <w:kern w:val="0"/>
          <w:lang w:eastAsia="ar-SA" w:bidi="ar-SA"/>
        </w:rPr>
        <w:t xml:space="preserve"> </w:t>
      </w:r>
    </w:p>
    <w:p w14:paraId="4C27965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 xml:space="preserve"> </w:t>
      </w:r>
      <w:r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lastRenderedPageBreak/>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77777777" w:rsidR="00463232" w:rsidRPr="00D83890"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740C8680" w:rsidR="00151D21"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r w:rsidR="00066706">
        <w:rPr>
          <w:rFonts w:eastAsiaTheme="minorHAnsi" w:cs="Times New Roman"/>
          <w:b/>
          <w:bCs/>
          <w:color w:val="000000"/>
          <w:kern w:val="0"/>
          <w:lang w:eastAsia="en-US" w:bidi="ar-SA"/>
        </w:rPr>
        <w:t xml:space="preserve"> – nie dotyczy</w:t>
      </w:r>
    </w:p>
    <w:p w14:paraId="1F90C3D4" w14:textId="77777777" w:rsidR="00066706" w:rsidRPr="000E0D0A" w:rsidRDefault="00066706"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p>
    <w:p w14:paraId="1737D4AD" w14:textId="5F022B4C"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r w:rsidR="00964E3D">
        <w:rPr>
          <w:rFonts w:eastAsiaTheme="minorHAnsi" w:cs="Times New Roman"/>
          <w:b/>
          <w:color w:val="000000"/>
          <w:kern w:val="0"/>
          <w:lang w:eastAsia="en-US" w:bidi="ar-SA"/>
        </w:rPr>
        <w:t xml:space="preserve"> – nie dotyczy</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2622A2AC" w14:textId="77777777"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0E0D0A" w:rsidRDefault="00662D66" w:rsidP="00AB20A5">
      <w:pPr>
        <w:autoSpaceDE w:val="0"/>
        <w:adjustRightInd w:val="0"/>
        <w:ind w:left="284"/>
        <w:jc w:val="both"/>
        <w:rPr>
          <w:rFonts w:cs="Times New Roman"/>
        </w:rPr>
      </w:pPr>
    </w:p>
    <w:p w14:paraId="10EF5EE5"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A52508">
      <w:pPr>
        <w:widowControl/>
        <w:numPr>
          <w:ilvl w:val="0"/>
          <w:numId w:val="20"/>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A52508">
      <w:pPr>
        <w:widowControl/>
        <w:numPr>
          <w:ilvl w:val="0"/>
          <w:numId w:val="19"/>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lastRenderedPageBreak/>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59B3ECBB" w14:textId="77777777" w:rsidR="00906D3F" w:rsidRPr="000E0D0A" w:rsidRDefault="00BC1F0B"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668D9D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1E5A95E"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429F609A" w14:textId="77777777"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7749CB89"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791CE271" w14:textId="77777777" w:rsidR="00CB481A" w:rsidRPr="00A34583" w:rsidRDefault="00CB481A" w:rsidP="00906D3F">
      <w:pPr>
        <w:widowControl/>
        <w:autoSpaceDN/>
        <w:jc w:val="both"/>
        <w:textAlignment w:val="auto"/>
        <w:rPr>
          <w:rFonts w:eastAsia="TimesNewRoman" w:cs="Times New Roman"/>
          <w:iCs/>
          <w:kern w:val="0"/>
          <w:lang w:eastAsia="ar-SA" w:bidi="ar-SA"/>
        </w:rPr>
      </w:pPr>
    </w:p>
    <w:p w14:paraId="6427F1B9" w14:textId="77777777" w:rsidR="00A706E9" w:rsidRDefault="00A706E9" w:rsidP="00906D3F">
      <w:pPr>
        <w:widowControl/>
        <w:autoSpaceDN/>
        <w:jc w:val="both"/>
        <w:textAlignment w:val="auto"/>
        <w:rPr>
          <w:rFonts w:ascii="Century Gothic" w:eastAsia="TimesNewRoman" w:hAnsi="Century Gothic" w:cs="Times New Roman"/>
          <w:iCs/>
          <w:kern w:val="0"/>
          <w:sz w:val="20"/>
          <w:szCs w:val="20"/>
          <w:lang w:eastAsia="ar-SA" w:bidi="ar-SA"/>
        </w:rPr>
      </w:pPr>
    </w:p>
    <w:p w14:paraId="553EBBE4"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62BAF53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395F218B"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1196990E"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97A7378" w14:textId="77777777" w:rsidR="00906D3F" w:rsidRPr="00A34583"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49ACA413" w14:textId="77777777" w:rsidR="00E43800" w:rsidRDefault="00E43800"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7F1F52CD"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13E67AE0"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964E3D">
              <w:rPr>
                <w:rFonts w:eastAsia="Times New Roman" w:cs="Times New Roman"/>
                <w:b/>
                <w:bCs/>
                <w:kern w:val="0"/>
                <w:sz w:val="14"/>
                <w:szCs w:val="14"/>
                <w:lang w:eastAsia="ar-SA" w:bidi="ar-SA"/>
              </w:rPr>
              <w:t>5</w:t>
            </w:r>
            <w:r w:rsidR="00BC0B59">
              <w:rPr>
                <w:rFonts w:eastAsia="Times New Roman" w:cs="Times New Roman"/>
                <w:b/>
                <w:bCs/>
                <w:kern w:val="0"/>
                <w:sz w:val="14"/>
                <w:szCs w:val="14"/>
                <w:lang w:eastAsia="ar-SA" w:bidi="ar-SA"/>
              </w:rPr>
              <w:t>9/</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514A51" w:rsidRPr="00E95F92">
              <w:rPr>
                <w:rFonts w:eastAsia="Times New Roman" w:cs="Times New Roman"/>
                <w:b/>
                <w:bCs/>
                <w:kern w:val="0"/>
                <w:sz w:val="14"/>
                <w:szCs w:val="14"/>
                <w:lang w:eastAsia="ar-SA" w:bidi="ar-SA"/>
              </w:rPr>
              <w:t>ZT</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26A22FF" w14:textId="77777777" w:rsidR="00483FC0" w:rsidRPr="00D44DEB" w:rsidRDefault="00483FC0" w:rsidP="00AB20A5">
      <w:pPr>
        <w:widowControl/>
        <w:autoSpaceDN/>
        <w:jc w:val="both"/>
        <w:textAlignment w:val="auto"/>
        <w:rPr>
          <w:rFonts w:eastAsia="Times New Roman" w:cs="Times New Roman"/>
          <w:kern w:val="0"/>
          <w:lang w:eastAsia="ar-SA" w:bidi="ar-SA"/>
        </w:rPr>
      </w:pPr>
    </w:p>
    <w:p w14:paraId="2CCD6D2D" w14:textId="77777777" w:rsidR="009003EF" w:rsidRPr="00D44DEB" w:rsidRDefault="009003EF" w:rsidP="00AB20A5">
      <w:pPr>
        <w:widowControl/>
        <w:autoSpaceDN/>
        <w:jc w:val="both"/>
        <w:textAlignment w:val="auto"/>
        <w:rPr>
          <w:rFonts w:eastAsia="Times New Roman" w:cs="Times New Roman"/>
          <w:kern w:val="0"/>
          <w:lang w:eastAsia="ar-SA" w:bidi="ar-SA"/>
        </w:rPr>
      </w:pPr>
    </w:p>
    <w:p w14:paraId="5FE21756" w14:textId="38B6D512" w:rsidR="00735A29" w:rsidRPr="00D44DEB" w:rsidRDefault="00735A29" w:rsidP="00514A51">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bookmarkStart w:id="2" w:name="_Hlk181014961"/>
      <w:r w:rsidR="00964E3D" w:rsidRPr="00964E3D">
        <w:rPr>
          <w:rFonts w:eastAsia="Times New Roman" w:cs="Times New Roman"/>
          <w:i/>
          <w:kern w:val="0"/>
          <w:lang w:eastAsia="ar-SA" w:bidi="ar-SA"/>
        </w:rPr>
        <w:t>dostawę szorowarek do czyszczenia powierzchni twardych do Centrum Szkolenia Policji w Legionowie</w:t>
      </w:r>
      <w:r w:rsidR="00964E3D" w:rsidRPr="00964E3D">
        <w:rPr>
          <w:rFonts w:eastAsia="Times New Roman" w:cs="Times New Roman"/>
          <w:kern w:val="0"/>
          <w:lang w:eastAsia="ar-SA" w:bidi="ar-SA"/>
        </w:rPr>
        <w:t xml:space="preserve"> </w:t>
      </w:r>
      <w:r w:rsidR="00514A51" w:rsidRPr="00D44DEB">
        <w:rPr>
          <w:rFonts w:eastAsia="Times New Roman" w:cs="Times New Roman"/>
          <w:i/>
          <w:kern w:val="0"/>
          <w:lang w:eastAsia="ar-SA" w:bidi="ar-SA"/>
        </w:rPr>
        <w:t xml:space="preserve"> </w:t>
      </w:r>
      <w:bookmarkEnd w:id="2"/>
      <w:r w:rsidRPr="00D44DEB">
        <w:rPr>
          <w:rFonts w:eastAsia="Times New Roman" w:cs="Times New Roman"/>
          <w:kern w:val="0"/>
          <w:lang w:eastAsia="ar-SA" w:bidi="ar-SA"/>
        </w:rPr>
        <w:t>niniejszym składamy</w:t>
      </w:r>
      <w:r w:rsidR="00964E3D">
        <w:rPr>
          <w:rFonts w:eastAsia="Times New Roman" w:cs="Times New Roman"/>
          <w:kern w:val="0"/>
          <w:lang w:eastAsia="ar-SA" w:bidi="ar-SA"/>
        </w:rPr>
        <w:t xml:space="preserve"> </w:t>
      </w:r>
      <w:r w:rsidRPr="00D44DEB">
        <w:rPr>
          <w:rFonts w:eastAsia="Times New Roman" w:cs="Times New Roman"/>
          <w:kern w:val="0"/>
          <w:lang w:eastAsia="ar-SA" w:bidi="ar-SA"/>
        </w:rPr>
        <w:t>ofertę 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D44DEB" w:rsidRDefault="005D609D"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p>
    <w:p w14:paraId="50BA8CE4" w14:textId="5EC98302" w:rsidR="008F26A7" w:rsidRDefault="000B15AE" w:rsidP="006924D1">
      <w:pPr>
        <w:pStyle w:val="Standard"/>
        <w:numPr>
          <w:ilvl w:val="0"/>
          <w:numId w:val="6"/>
        </w:numPr>
        <w:ind w:left="284" w:hanging="284"/>
        <w:jc w:val="both"/>
      </w:pPr>
      <w:r w:rsidRPr="006924D1">
        <w:rPr>
          <w:kern w:val="0"/>
          <w:lang w:eastAsia="ar-SA"/>
        </w:rPr>
        <w:t xml:space="preserve">Oferujemy dostawę przedmiotu zamówienia spełniającego wszystkie wymagania Zamawiającego określone w </w:t>
      </w:r>
      <w:r w:rsidR="00053150" w:rsidRPr="006924D1">
        <w:rPr>
          <w:i/>
          <w:kern w:val="0"/>
          <w:lang w:eastAsia="ar-SA"/>
        </w:rPr>
        <w:t xml:space="preserve">Specyfikacji </w:t>
      </w:r>
      <w:r w:rsidRPr="006924D1">
        <w:rPr>
          <w:i/>
          <w:kern w:val="0"/>
          <w:lang w:eastAsia="ar-SA"/>
        </w:rPr>
        <w:t>warunków zamówienia</w:t>
      </w:r>
      <w:r w:rsidRPr="006924D1">
        <w:rPr>
          <w:kern w:val="0"/>
          <w:lang w:eastAsia="ar-SA"/>
        </w:rPr>
        <w:t xml:space="preserve">, zgodnie z wypełnionym </w:t>
      </w:r>
      <w:r w:rsidR="00053150" w:rsidRPr="006924D1">
        <w:rPr>
          <w:kern w:val="0"/>
          <w:lang w:eastAsia="ar-SA"/>
        </w:rPr>
        <w:br/>
      </w:r>
      <w:r w:rsidRPr="006924D1">
        <w:rPr>
          <w:kern w:val="0"/>
          <w:lang w:eastAsia="ar-SA"/>
        </w:rPr>
        <w:t xml:space="preserve">i załączonym </w:t>
      </w:r>
      <w:r w:rsidRPr="006924D1">
        <w:rPr>
          <w:i/>
          <w:kern w:val="0"/>
          <w:lang w:eastAsia="ar-SA"/>
        </w:rPr>
        <w:t>Formularzem cenowym</w:t>
      </w:r>
      <w:r w:rsidR="00A168CA">
        <w:rPr>
          <w:i/>
          <w:kern w:val="0"/>
          <w:lang w:eastAsia="ar-SA"/>
        </w:rPr>
        <w:t>.</w:t>
      </w:r>
      <w:r w:rsidR="00AA7ADA" w:rsidRPr="00D44DEB">
        <w:t xml:space="preserve"> </w:t>
      </w:r>
    </w:p>
    <w:p w14:paraId="63EBAC06" w14:textId="77777777" w:rsidR="007F7851" w:rsidRDefault="007F7851" w:rsidP="008F26A7">
      <w:pPr>
        <w:pStyle w:val="Standard"/>
        <w:ind w:left="284" w:hanging="284"/>
        <w:jc w:val="both"/>
      </w:pPr>
    </w:p>
    <w:p w14:paraId="4779EA3D" w14:textId="03CCD3F2" w:rsidR="00BC0B59" w:rsidRPr="00BC0B59" w:rsidRDefault="00964E3D" w:rsidP="008F26A7">
      <w:pPr>
        <w:pStyle w:val="Standard"/>
        <w:ind w:left="284" w:hanging="284"/>
        <w:jc w:val="both"/>
      </w:pPr>
      <w:r>
        <w:t>3</w:t>
      </w:r>
      <w:r w:rsidR="008F26A7">
        <w:t>.</w:t>
      </w:r>
      <w:r w:rsidR="008F26A7">
        <w:tab/>
      </w:r>
      <w:r w:rsidR="008F26A7">
        <w:tab/>
      </w:r>
      <w:r w:rsidR="00BC0B59" w:rsidRPr="00BC0B59">
        <w:t>Termin dostawy przedmiotu zamówienia</w:t>
      </w:r>
      <w:r w:rsidR="008F26A7">
        <w:t>*</w:t>
      </w:r>
      <w:r w:rsidR="00BC0B59" w:rsidRPr="00BC0B59">
        <w:t>:</w:t>
      </w:r>
    </w:p>
    <w:p w14:paraId="2B1BF835" w14:textId="620C4E76" w:rsidR="00BC0B59" w:rsidRDefault="00BC0B59" w:rsidP="00BC0B59">
      <w:pPr>
        <w:pStyle w:val="Akapitzlist"/>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w:t>
      </w:r>
      <w:r>
        <w:rPr>
          <w:rFonts w:ascii="Times New Roman" w:eastAsia="Times New Roman" w:hAnsi="Times New Roman" w:cs="Times New Roman"/>
          <w:kern w:val="3"/>
          <w:sz w:val="24"/>
          <w:szCs w:val="24"/>
          <w:lang w:eastAsia="zh-CN"/>
        </w:rPr>
        <w:tab/>
      </w:r>
      <w:r w:rsidR="008E43B1">
        <w:rPr>
          <w:rFonts w:ascii="Times New Roman" w:eastAsia="Times New Roman" w:hAnsi="Times New Roman" w:cs="Times New Roman"/>
          <w:kern w:val="3"/>
          <w:sz w:val="24"/>
          <w:szCs w:val="24"/>
          <w:lang w:eastAsia="zh-CN"/>
        </w:rPr>
        <w:t xml:space="preserve">  </w:t>
      </w:r>
      <w:r w:rsidRPr="00BC0B59">
        <w:rPr>
          <w:rFonts w:ascii="Times New Roman" w:eastAsia="Times New Roman" w:hAnsi="Times New Roman" w:cs="Times New Roman" w:hint="eastAsia"/>
          <w:kern w:val="3"/>
          <w:sz w:val="24"/>
          <w:szCs w:val="24"/>
          <w:lang w:eastAsia="zh-CN"/>
        </w:rPr>
        <w:t xml:space="preserve">dostawa do </w:t>
      </w:r>
      <w:r w:rsidR="009034EE">
        <w:rPr>
          <w:rFonts w:ascii="Times New Roman" w:eastAsia="Times New Roman" w:hAnsi="Times New Roman" w:cs="Times New Roman"/>
          <w:kern w:val="3"/>
          <w:sz w:val="24"/>
          <w:szCs w:val="24"/>
          <w:lang w:eastAsia="zh-CN"/>
        </w:rPr>
        <w:t xml:space="preserve">dnia </w:t>
      </w:r>
      <w:r w:rsidR="00964E3D">
        <w:rPr>
          <w:rFonts w:ascii="Times New Roman" w:eastAsia="Times New Roman" w:hAnsi="Times New Roman" w:cs="Times New Roman"/>
          <w:kern w:val="3"/>
          <w:sz w:val="24"/>
          <w:szCs w:val="24"/>
          <w:lang w:eastAsia="zh-CN"/>
        </w:rPr>
        <w:t>06 grudnia</w:t>
      </w:r>
      <w:r w:rsidRPr="00BC0B59">
        <w:rPr>
          <w:rFonts w:ascii="Times New Roman" w:eastAsia="Times New Roman" w:hAnsi="Times New Roman" w:cs="Times New Roman" w:hint="eastAsia"/>
          <w:kern w:val="3"/>
          <w:sz w:val="24"/>
          <w:szCs w:val="24"/>
          <w:lang w:eastAsia="zh-CN"/>
        </w:rPr>
        <w:t xml:space="preserve"> 2024 r.,</w:t>
      </w:r>
    </w:p>
    <w:p w14:paraId="6B0DDF1F" w14:textId="26106A70" w:rsidR="008F26A7" w:rsidRPr="00BC0B59" w:rsidRDefault="008F26A7" w:rsidP="00BC0B59">
      <w:pPr>
        <w:pStyle w:val="Akapitzlist"/>
        <w:ind w:left="284"/>
        <w:rPr>
          <w:rFonts w:ascii="Times New Roman" w:eastAsia="Times New Roman" w:hAnsi="Times New Roman" w:cs="Times New Roman"/>
          <w:kern w:val="3"/>
          <w:sz w:val="24"/>
          <w:szCs w:val="24"/>
          <w:lang w:eastAsia="zh-CN"/>
        </w:rPr>
      </w:pPr>
      <w:r w:rsidRPr="008F26A7">
        <w:rPr>
          <w:rFonts w:ascii="Times New Roman" w:eastAsia="Times New Roman" w:hAnsi="Times New Roman" w:cs="Times New Roman" w:hint="eastAsia"/>
          <w:kern w:val="3"/>
          <w:sz w:val="28"/>
          <w:szCs w:val="28"/>
          <w:lang w:eastAsia="zh-CN"/>
        </w:rPr>
        <w:t>□</w:t>
      </w:r>
      <w:r w:rsidRPr="008F26A7">
        <w:rPr>
          <w:rFonts w:ascii="Times New Roman" w:eastAsia="Times New Roman" w:hAnsi="Times New Roman" w:cs="Times New Roman" w:hint="eastAsia"/>
          <w:kern w:val="3"/>
          <w:sz w:val="24"/>
          <w:szCs w:val="24"/>
          <w:lang w:eastAsia="zh-CN"/>
        </w:rPr>
        <w:tab/>
        <w:t xml:space="preserve">  dostawa do dnia </w:t>
      </w:r>
      <w:r>
        <w:rPr>
          <w:rFonts w:ascii="Times New Roman" w:eastAsia="Times New Roman" w:hAnsi="Times New Roman" w:cs="Times New Roman"/>
          <w:kern w:val="3"/>
          <w:sz w:val="24"/>
          <w:szCs w:val="24"/>
          <w:lang w:eastAsia="zh-CN"/>
        </w:rPr>
        <w:t>2</w:t>
      </w:r>
      <w:r w:rsidR="00964E3D">
        <w:rPr>
          <w:rFonts w:ascii="Times New Roman" w:eastAsia="Times New Roman" w:hAnsi="Times New Roman" w:cs="Times New Roman"/>
          <w:kern w:val="3"/>
          <w:sz w:val="24"/>
          <w:szCs w:val="24"/>
          <w:lang w:eastAsia="zh-CN"/>
        </w:rPr>
        <w:t>0 grudnia</w:t>
      </w:r>
      <w:r w:rsidRPr="008F26A7">
        <w:rPr>
          <w:rFonts w:ascii="Times New Roman" w:eastAsia="Times New Roman" w:hAnsi="Times New Roman" w:cs="Times New Roman" w:hint="eastAsia"/>
          <w:kern w:val="3"/>
          <w:sz w:val="24"/>
          <w:szCs w:val="24"/>
          <w:lang w:eastAsia="zh-CN"/>
        </w:rPr>
        <w:t xml:space="preserve"> 2024 r.,</w:t>
      </w:r>
    </w:p>
    <w:p w14:paraId="0E358840" w14:textId="77777777" w:rsidR="009C4ADE" w:rsidRPr="00D44DEB" w:rsidRDefault="00BC0B59" w:rsidP="00BC0B59">
      <w:pPr>
        <w:pStyle w:val="Akapitzlist"/>
        <w:spacing w:after="0" w:line="240" w:lineRule="auto"/>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ab/>
      </w:r>
    </w:p>
    <w:p w14:paraId="36B8A697" w14:textId="77777777" w:rsidR="00367C70" w:rsidRPr="00D44DEB" w:rsidRDefault="009C4ADE" w:rsidP="000E2D25">
      <w:pPr>
        <w:ind w:left="284"/>
        <w:jc w:val="both"/>
        <w:rPr>
          <w:rFonts w:cs="Times New Roman"/>
        </w:rPr>
      </w:pPr>
      <w:r w:rsidRPr="00D44DEB">
        <w:rPr>
          <w:rFonts w:cs="Times New Roman"/>
        </w:rPr>
        <w:t xml:space="preserve">Wykonawca ma obowiązek powiadomić Koordynatora </w:t>
      </w:r>
      <w:r w:rsidR="00EF7B3F">
        <w:rPr>
          <w:rFonts w:cs="Times New Roman"/>
        </w:rPr>
        <w:t>ze strony Zamawiającego</w:t>
      </w:r>
      <w:r w:rsidRPr="00D44DEB">
        <w:rPr>
          <w:rFonts w:cs="Times New Roman"/>
        </w:rPr>
        <w:t xml:space="preserve"> o terminie dostawy nie później niż 24 godziny przed dostawą.</w:t>
      </w:r>
    </w:p>
    <w:p w14:paraId="64DBB031" w14:textId="77777777" w:rsidR="00411D95" w:rsidRPr="00D44DEB" w:rsidRDefault="00411D95" w:rsidP="00514A51">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5B0330A0" w14:textId="6DB7F305" w:rsidR="00E12A10" w:rsidRPr="00D44DEB" w:rsidRDefault="00964E3D" w:rsidP="000E2D25">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4</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 xml:space="preserve">Gwarancja – niezależnie od rękojmi Wykonawca udzieli Zamawiającemu pisemnej gwarancji </w:t>
      </w:r>
      <w:r w:rsidR="008E43B1">
        <w:rPr>
          <w:rFonts w:eastAsiaTheme="minorHAnsi" w:cs="Times New Roman"/>
          <w:color w:val="000000"/>
          <w:kern w:val="0"/>
          <w:lang w:eastAsia="en-US" w:bidi="ar-SA"/>
        </w:rPr>
        <w:t xml:space="preserve">wraz z atestami </w:t>
      </w:r>
      <w:r w:rsidR="00E12A10" w:rsidRPr="00D44DEB">
        <w:rPr>
          <w:rFonts w:eastAsiaTheme="minorHAnsi" w:cs="Times New Roman"/>
          <w:color w:val="000000"/>
          <w:kern w:val="0"/>
          <w:lang w:eastAsia="en-US" w:bidi="ar-SA"/>
        </w:rPr>
        <w:t>na oferowany przedmiot umowy na okres minimum 24 miesiące</w:t>
      </w:r>
      <w:r w:rsidR="000E2D25" w:rsidRPr="00D44DEB">
        <w:rPr>
          <w:rFonts w:eastAsiaTheme="minorHAnsi" w:cs="Times New Roman"/>
          <w:color w:val="000000"/>
          <w:kern w:val="0"/>
          <w:lang w:eastAsia="en-US" w:bidi="ar-SA"/>
        </w:rPr>
        <w:t xml:space="preserve">, jednakże </w:t>
      </w:r>
      <w:r w:rsidR="00806649">
        <w:rPr>
          <w:rFonts w:eastAsiaTheme="minorHAnsi" w:cs="Times New Roman"/>
          <w:color w:val="000000"/>
          <w:kern w:val="0"/>
          <w:lang w:eastAsia="en-US" w:bidi="ar-SA"/>
        </w:rPr>
        <w:br/>
      </w:r>
      <w:r w:rsidR="000E2D25" w:rsidRPr="00D44DEB">
        <w:rPr>
          <w:rFonts w:eastAsiaTheme="minorHAnsi" w:cs="Times New Roman"/>
          <w:color w:val="000000"/>
          <w:kern w:val="0"/>
          <w:lang w:eastAsia="en-US" w:bidi="ar-SA"/>
        </w:rPr>
        <w:t>nie krótszej niż gwarancja producenta</w:t>
      </w:r>
      <w:r w:rsidR="008E43B1">
        <w:rPr>
          <w:rFonts w:eastAsiaTheme="minorHAnsi" w:cs="Times New Roman"/>
          <w:color w:val="000000"/>
          <w:kern w:val="0"/>
          <w:lang w:eastAsia="en-US" w:bidi="ar-SA"/>
        </w:rPr>
        <w:t xml:space="preserve">. </w:t>
      </w:r>
    </w:p>
    <w:p w14:paraId="246D4863" w14:textId="77777777" w:rsidR="00E12A10" w:rsidRPr="00D44DEB"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0F7EC4C6" w14:textId="39168B5D" w:rsidR="00BA4ACF" w:rsidRDefault="00964E3D" w:rsidP="008E43B1">
      <w:pPr>
        <w:widowControl/>
        <w:autoSpaceDN/>
        <w:ind w:left="284" w:hanging="284"/>
        <w:jc w:val="both"/>
        <w:textAlignment w:val="auto"/>
        <w:rPr>
          <w:rFonts w:cs="Times New Roman"/>
          <w:color w:val="000000"/>
        </w:rPr>
      </w:pPr>
      <w:r>
        <w:rPr>
          <w:rFonts w:eastAsia="Times New Roman" w:cs="Times New Roman"/>
          <w:kern w:val="0"/>
          <w:lang w:eastAsia="ar-SA" w:bidi="ar-SA"/>
        </w:rPr>
        <w:t>5</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Default="008F26A7" w:rsidP="008E43B1">
      <w:pPr>
        <w:widowControl/>
        <w:autoSpaceDN/>
        <w:ind w:left="284" w:hanging="284"/>
        <w:jc w:val="both"/>
        <w:textAlignment w:val="auto"/>
        <w:rPr>
          <w:rFonts w:cs="Times New Roman"/>
          <w:color w:val="000000"/>
        </w:rPr>
      </w:pPr>
    </w:p>
    <w:p w14:paraId="44940363" w14:textId="136F4D59" w:rsidR="00367C70" w:rsidRPr="00D44DEB" w:rsidRDefault="00964E3D" w:rsidP="00964E3D">
      <w:pPr>
        <w:widowControl/>
        <w:autoSpaceDN/>
        <w:ind w:left="284" w:hanging="284"/>
        <w:jc w:val="both"/>
        <w:textAlignment w:val="auto"/>
        <w:rPr>
          <w:rFonts w:cs="Times New Roman"/>
          <w:bCs/>
        </w:rPr>
      </w:pPr>
      <w:r>
        <w:rPr>
          <w:rFonts w:cs="Times New Roman"/>
          <w:color w:val="000000"/>
        </w:rPr>
        <w:t>6</w:t>
      </w:r>
      <w:r w:rsidR="008F26A7">
        <w:rPr>
          <w:rFonts w:cs="Times New Roman"/>
          <w:color w:val="000000"/>
        </w:rPr>
        <w:t>.</w:t>
      </w:r>
      <w:r w:rsidR="008F26A7">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D44DEB" w:rsidRDefault="00367C70" w:rsidP="00367C70">
      <w:pPr>
        <w:jc w:val="both"/>
        <w:rPr>
          <w:rFonts w:eastAsia="Times New Roman" w:cs="Times New Roman"/>
          <w:color w:val="000000"/>
          <w:lang w:eastAsia="ar-SA"/>
        </w:rPr>
      </w:pPr>
    </w:p>
    <w:p w14:paraId="6CE0B026" w14:textId="187F9DA9" w:rsidR="00BA4ACF" w:rsidRPr="00D44DEB" w:rsidRDefault="00964E3D" w:rsidP="00964E3D">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p>
    <w:p w14:paraId="02D2A48F" w14:textId="77777777" w:rsidR="00411D95" w:rsidRPr="00D44DEB" w:rsidRDefault="00411D95" w:rsidP="00367C70">
      <w:pPr>
        <w:widowControl/>
        <w:autoSpaceDN/>
        <w:ind w:left="284" w:hanging="426"/>
        <w:jc w:val="both"/>
        <w:textAlignment w:val="auto"/>
        <w:rPr>
          <w:rFonts w:eastAsia="Times New Roman" w:cs="Times New Roman"/>
          <w:kern w:val="0"/>
          <w:lang w:eastAsia="ar-SA" w:bidi="ar-SA"/>
        </w:rPr>
      </w:pPr>
    </w:p>
    <w:p w14:paraId="65FFB413" w14:textId="66D3B82F" w:rsidR="00BA4ACF" w:rsidRPr="00D44DEB" w:rsidRDefault="00964E3D" w:rsidP="0079579F">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8</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D44DEB" w:rsidRDefault="00411D95" w:rsidP="0079579F">
      <w:pPr>
        <w:widowControl/>
        <w:autoSpaceDN/>
        <w:ind w:left="284" w:hanging="284"/>
        <w:jc w:val="both"/>
        <w:textAlignment w:val="auto"/>
        <w:rPr>
          <w:rFonts w:eastAsia="Times New Roman" w:cs="Times New Roman"/>
          <w:kern w:val="0"/>
          <w:lang w:eastAsia="ar-SA" w:bidi="ar-SA"/>
        </w:rPr>
      </w:pPr>
    </w:p>
    <w:p w14:paraId="70EB1D6D" w14:textId="17282168" w:rsidR="00BA4ACF" w:rsidRPr="00D44DEB" w:rsidRDefault="00964E3D" w:rsidP="0079579F">
      <w:pPr>
        <w:widowControl/>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xml:space="preserve">, zostały przez nas zaakceptowane i zobowiązujemy się w przypadku wyboru naszej oferty do zawarcia umowy na wymienionych warunkach, w miejscu i terminie wyznaczonym przez Zamawiającego. </w:t>
      </w:r>
    </w:p>
    <w:p w14:paraId="2B581F8E" w14:textId="77777777" w:rsidR="00411D95" w:rsidRPr="00D44DEB" w:rsidRDefault="00411D95" w:rsidP="00AB20A5">
      <w:pPr>
        <w:widowControl/>
        <w:autoSpaceDN/>
        <w:ind w:left="284"/>
        <w:jc w:val="both"/>
        <w:textAlignment w:val="auto"/>
        <w:rPr>
          <w:rFonts w:eastAsia="Times New Roman" w:cs="Times New Roman"/>
          <w:kern w:val="0"/>
          <w:lang w:eastAsia="ar-SA" w:bidi="ar-SA"/>
        </w:rPr>
      </w:pPr>
    </w:p>
    <w:p w14:paraId="039F8DBA" w14:textId="3F6596C9" w:rsidR="00483FC0" w:rsidRPr="00D44DEB" w:rsidRDefault="00514A51" w:rsidP="00AB20A5">
      <w:pPr>
        <w:widowControl/>
        <w:autoSpaceDN/>
        <w:ind w:left="283" w:hanging="425"/>
        <w:jc w:val="both"/>
        <w:textAlignment w:val="auto"/>
        <w:rPr>
          <w:rFonts w:eastAsia="Times New Roman" w:cs="Times New Roman"/>
          <w:kern w:val="0"/>
          <w:lang w:eastAsia="en-US" w:bidi="ar-SA"/>
        </w:rPr>
      </w:pPr>
      <w:r w:rsidRPr="00D44DEB">
        <w:rPr>
          <w:rFonts w:eastAsia="Times New Roman" w:cs="Times New Roman"/>
          <w:kern w:val="0"/>
          <w:lang w:eastAsia="ar-SA" w:bidi="ar-SA"/>
        </w:rPr>
        <w:t>1</w:t>
      </w:r>
      <w:r w:rsidR="00964E3D">
        <w:rPr>
          <w:rFonts w:eastAsia="Times New Roman" w:cs="Times New Roman"/>
          <w:kern w:val="0"/>
          <w:lang w:eastAsia="ar-SA" w:bidi="ar-SA"/>
        </w:rPr>
        <w:t>0</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1B0CD5A4" w14:textId="77777777" w:rsidR="00411D95" w:rsidRPr="00D44DEB" w:rsidRDefault="00411D95" w:rsidP="00AB20A5">
      <w:pPr>
        <w:widowControl/>
        <w:autoSpaceDN/>
        <w:ind w:left="283" w:hanging="425"/>
        <w:jc w:val="both"/>
        <w:textAlignment w:val="auto"/>
        <w:rPr>
          <w:rFonts w:eastAsia="Times New Roman" w:cs="Times New Roman"/>
          <w:kern w:val="0"/>
          <w:lang w:eastAsia="en-US" w:bidi="ar-SA"/>
        </w:rPr>
      </w:pPr>
    </w:p>
    <w:p w14:paraId="566CA97A" w14:textId="29622862" w:rsidR="00AA7ADA" w:rsidRPr="00964E3D" w:rsidRDefault="00964E3D" w:rsidP="00964E3D">
      <w:pPr>
        <w:ind w:left="284" w:hanging="426"/>
        <w:jc w:val="both"/>
        <w:rPr>
          <w:rFonts w:eastAsia="Times New Roman" w:cs="Times New Roman"/>
        </w:rPr>
      </w:pPr>
      <w:r>
        <w:rPr>
          <w:rFonts w:eastAsia="Times New Roman" w:cs="Times New Roman"/>
        </w:rPr>
        <w:t>11.</w:t>
      </w:r>
      <w:r>
        <w:rPr>
          <w:rFonts w:eastAsia="Times New Roman" w:cs="Times New Roman"/>
        </w:rPr>
        <w:tab/>
      </w:r>
      <w:r w:rsidR="00AA7ADA" w:rsidRPr="00964E3D">
        <w:rPr>
          <w:rFonts w:eastAsia="Times New Roman" w:cs="Times New Roman"/>
        </w:rPr>
        <w:t>Wartość oferty wynosi:</w:t>
      </w:r>
    </w:p>
    <w:p w14:paraId="21AE904E" w14:textId="79CF1796"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Wartość oferty netto wynosi: .............</w:t>
      </w:r>
      <w:r w:rsidR="00964E3D">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40E2B1CA" w14:textId="6D644C45"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7DA50D9F"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Wartość oferty brutto wynosi: ..................</w:t>
      </w:r>
      <w:r w:rsidR="002B46CC">
        <w:rPr>
          <w:rFonts w:eastAsia="Times New Roman" w:cs="Times New Roman"/>
          <w:lang w:bidi="ar-SA"/>
        </w:rPr>
        <w:t>....................................</w:t>
      </w:r>
      <w:r w:rsidRPr="00D44DEB">
        <w:rPr>
          <w:rFonts w:eastAsia="Times New Roman" w:cs="Times New Roman"/>
          <w:lang w:bidi="ar-SA"/>
        </w:rPr>
        <w:t>.......</w:t>
      </w:r>
      <w:r w:rsidR="00964E3D">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282CCF50" w14:textId="77777777" w:rsidR="00514A51" w:rsidRPr="00D44DEB" w:rsidRDefault="00514A51" w:rsidP="0067556F">
      <w:pPr>
        <w:suppressAutoHyphens w:val="0"/>
        <w:spacing w:before="100"/>
        <w:textAlignment w:val="auto"/>
        <w:rPr>
          <w:rFonts w:cs="Times New Roman"/>
        </w:rPr>
      </w:pPr>
    </w:p>
    <w:p w14:paraId="5A19E6C2" w14:textId="40089309" w:rsidR="00483FC0" w:rsidRDefault="00483FC0" w:rsidP="009E5C00">
      <w:pPr>
        <w:widowControl/>
        <w:jc w:val="both"/>
        <w:rPr>
          <w:rFonts w:eastAsia="Times New Roman" w:cs="Times New Roman"/>
          <w:lang w:bidi="ar-SA"/>
        </w:rPr>
      </w:pPr>
    </w:p>
    <w:p w14:paraId="23FD86EE" w14:textId="502E16F3" w:rsidR="00964E3D" w:rsidRDefault="00964E3D" w:rsidP="009E5C00">
      <w:pPr>
        <w:widowControl/>
        <w:jc w:val="both"/>
        <w:rPr>
          <w:rFonts w:eastAsia="Times New Roman" w:cs="Times New Roman"/>
          <w:lang w:bidi="ar-SA"/>
        </w:rPr>
      </w:pPr>
    </w:p>
    <w:p w14:paraId="133354DA" w14:textId="77777777" w:rsidR="00964E3D" w:rsidRPr="00D44DEB" w:rsidRDefault="00964E3D"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2CEEDF87" w14:textId="77777777"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6301F603" w14:textId="77777777" w:rsidR="00514A51" w:rsidRPr="00D44DEB" w:rsidRDefault="00514A51" w:rsidP="00AB20A5">
      <w:pPr>
        <w:widowControl/>
        <w:jc w:val="both"/>
        <w:rPr>
          <w:rFonts w:eastAsia="Times New Roman" w:cs="Times New Roman"/>
          <w:lang w:bidi="ar-SA"/>
        </w:rPr>
      </w:pPr>
    </w:p>
    <w:p w14:paraId="5D47C53A" w14:textId="77777777" w:rsidR="00483FC0" w:rsidRPr="00D44DEB" w:rsidRDefault="00483FC0" w:rsidP="00AA5284">
      <w:pPr>
        <w:widowControl/>
        <w:jc w:val="both"/>
        <w:textAlignment w:val="auto"/>
        <w:rPr>
          <w:rFonts w:eastAsia="Times New Roman" w:cs="Times New Roman"/>
          <w:kern w:val="0"/>
          <w:lang w:eastAsia="ar-SA" w:bidi="ar-SA"/>
        </w:rPr>
      </w:pPr>
    </w:p>
    <w:p w14:paraId="256630BE" w14:textId="77777777" w:rsidR="00514A51" w:rsidRPr="00D44DEB" w:rsidRDefault="00514A51"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5E9796C" w14:textId="77777777" w:rsidR="00514A51" w:rsidRPr="00D44DEB" w:rsidRDefault="00514A51" w:rsidP="00FC5C92">
      <w:pPr>
        <w:widowControl/>
        <w:tabs>
          <w:tab w:val="left" w:pos="1978"/>
          <w:tab w:val="left" w:pos="3828"/>
          <w:tab w:val="center" w:pos="4677"/>
        </w:tabs>
        <w:autoSpaceDN/>
        <w:rPr>
          <w:rFonts w:eastAsia="Arial" w:cs="Times New Roman"/>
          <w:b/>
          <w:i/>
          <w:kern w:val="1"/>
        </w:rPr>
      </w:pPr>
    </w:p>
    <w:p w14:paraId="58E3E785" w14:textId="77777777" w:rsidR="00514A51" w:rsidRPr="00D44DEB" w:rsidRDefault="00514A51" w:rsidP="0067556F">
      <w:pPr>
        <w:widowControl/>
        <w:tabs>
          <w:tab w:val="left" w:pos="1978"/>
          <w:tab w:val="left" w:pos="3828"/>
          <w:tab w:val="center" w:pos="4677"/>
        </w:tabs>
        <w:autoSpaceDN/>
        <w:ind w:left="-284" w:firstLine="142"/>
        <w:rPr>
          <w:rFonts w:eastAsia="Arial" w:cs="Times New Roman"/>
          <w:b/>
          <w:i/>
          <w:kern w:val="1"/>
        </w:rPr>
      </w:pP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77777777"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36732725" w14:textId="334AEA3D" w:rsidR="008822CA" w:rsidRPr="00E95F92" w:rsidRDefault="00483FC0" w:rsidP="007A5753">
      <w:pPr>
        <w:widowControl/>
        <w:autoSpaceDN/>
        <w:jc w:val="both"/>
        <w:textAlignment w:val="auto"/>
        <w:rPr>
          <w:rFonts w:ascii="Century Gothic" w:eastAsia="Times New Roman" w:hAnsi="Century Gothic" w:cs="Times New Roman"/>
          <w:kern w:val="0"/>
          <w:sz w:val="16"/>
          <w:szCs w:val="16"/>
          <w:lang w:eastAsia="ar-SA" w:bidi="ar-SA"/>
        </w:rPr>
        <w:sectPr w:rsidR="008822CA" w:rsidRPr="00E95F92" w:rsidSect="006F7E0A">
          <w:footerReference w:type="default" r:id="rId22"/>
          <w:pgSz w:w="11906" w:h="16838" w:code="9"/>
          <w:pgMar w:top="1134" w:right="1304" w:bottom="851" w:left="1361" w:header="0" w:footer="340" w:gutter="0"/>
          <w:cols w:space="708"/>
          <w:docGrid w:linePitch="360"/>
        </w:sectPr>
      </w:pPr>
      <w:r w:rsidRPr="00D44DEB">
        <w:rPr>
          <w:rFonts w:eastAsia="Times New Roman" w:cs="Times New Roman"/>
          <w:kern w:val="0"/>
          <w:sz w:val="16"/>
          <w:szCs w:val="16"/>
          <w:lang w:eastAsia="ar-SA" w:bidi="ar-SA"/>
        </w:rPr>
        <w:t xml:space="preserve">  </w:t>
      </w:r>
    </w:p>
    <w:p w14:paraId="7AB175C1" w14:textId="77777777" w:rsidR="004150EA" w:rsidRPr="007A5753" w:rsidRDefault="004150EA" w:rsidP="004150EA">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0F1AE89A" w14:textId="77777777" w:rsidTr="003A7489">
        <w:trPr>
          <w:trHeight w:val="678"/>
        </w:trPr>
        <w:tc>
          <w:tcPr>
            <w:tcW w:w="7155" w:type="dxa"/>
            <w:shd w:val="clear" w:color="auto" w:fill="auto"/>
            <w:tcMar>
              <w:top w:w="0" w:type="dxa"/>
              <w:left w:w="0" w:type="dxa"/>
              <w:bottom w:w="0" w:type="dxa"/>
              <w:right w:w="0" w:type="dxa"/>
            </w:tcMar>
          </w:tcPr>
          <w:p w14:paraId="04FF599D"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1D901C" w14:textId="77777777" w:rsidR="009D2376" w:rsidRPr="00E35035"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302E653A" w14:textId="77777777" w:rsidR="009D2376" w:rsidRPr="00E35035" w:rsidRDefault="009D2376" w:rsidP="003A7489">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7EEE40DA" w14:textId="611548E0"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964E3D">
              <w:rPr>
                <w:rFonts w:eastAsia="Times New Roman" w:cs="Times New Roman"/>
                <w:b/>
                <w:bCs/>
                <w:sz w:val="14"/>
                <w:szCs w:val="14"/>
                <w:lang w:bidi="ar-SA"/>
              </w:rPr>
              <w:t>5</w:t>
            </w:r>
            <w:r w:rsidR="00F55114">
              <w:rPr>
                <w:rFonts w:eastAsia="Times New Roman" w:cs="Times New Roman"/>
                <w:b/>
                <w:bCs/>
                <w:sz w:val="14"/>
                <w:szCs w:val="14"/>
                <w:lang w:bidi="ar-SA"/>
              </w:rPr>
              <w:t>9</w:t>
            </w:r>
            <w:r w:rsidR="00E52547" w:rsidRPr="00E35035">
              <w:rPr>
                <w:rFonts w:eastAsia="Times New Roman" w:cs="Times New Roman"/>
                <w:b/>
                <w:bCs/>
                <w:sz w:val="14"/>
                <w:szCs w:val="14"/>
                <w:lang w:bidi="ar-SA"/>
              </w:rPr>
              <w:t>/24</w:t>
            </w:r>
            <w:r w:rsidR="00770796" w:rsidRPr="00E35035">
              <w:rPr>
                <w:rFonts w:eastAsia="Times New Roman" w:cs="Times New Roman"/>
                <w:b/>
                <w:bCs/>
                <w:sz w:val="14"/>
                <w:szCs w:val="14"/>
                <w:lang w:bidi="ar-SA"/>
              </w:rPr>
              <w:t>/ZT</w:t>
            </w:r>
          </w:p>
        </w:tc>
        <w:tc>
          <w:tcPr>
            <w:tcW w:w="73" w:type="dxa"/>
            <w:tcBorders>
              <w:left w:val="single" w:sz="4" w:space="0" w:color="000000"/>
            </w:tcBorders>
            <w:shd w:val="clear" w:color="auto" w:fill="auto"/>
            <w:tcMar>
              <w:top w:w="0" w:type="dxa"/>
              <w:left w:w="0" w:type="dxa"/>
              <w:bottom w:w="0" w:type="dxa"/>
              <w:right w:w="0" w:type="dxa"/>
            </w:tcMar>
          </w:tcPr>
          <w:p w14:paraId="153AE2C9"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65A1C89" w14:textId="77777777" w:rsidR="00B54415" w:rsidRPr="00A01175" w:rsidRDefault="00B54415" w:rsidP="009D2376">
      <w:pPr>
        <w:rPr>
          <w:rFonts w:ascii="Century Gothic" w:eastAsia="Times New Roman" w:hAnsi="Century Gothic" w:cs="Times New Roman"/>
          <w:b/>
          <w:bCs/>
          <w:sz w:val="12"/>
          <w:szCs w:val="12"/>
          <w:lang w:eastAsia="ar-SA" w:bidi="ar-SA"/>
        </w:rPr>
      </w:pPr>
    </w:p>
    <w:p w14:paraId="1A057D47" w14:textId="77777777" w:rsidR="009D2376" w:rsidRPr="00E35035" w:rsidRDefault="009D2376" w:rsidP="009D2376">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5FA3C789" w14:textId="77777777" w:rsidR="009D2376" w:rsidRPr="00E35035" w:rsidRDefault="009D2376" w:rsidP="009D2376">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92ABC32" w14:textId="77777777" w:rsidR="009D2376" w:rsidRPr="00E35035" w:rsidRDefault="009D2376" w:rsidP="00E35035">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67829371" w14:textId="77777777" w:rsidR="009D2376" w:rsidRPr="00E35035"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175F489E" w14:textId="6060CEAD" w:rsidR="009D2376" w:rsidRDefault="009D2376" w:rsidP="009D2376">
      <w:pPr>
        <w:pStyle w:val="Nagwek5"/>
        <w:spacing w:before="0" w:beforeAutospacing="0" w:after="0" w:afterAutospacing="0"/>
        <w:ind w:left="0"/>
        <w:rPr>
          <w:sz w:val="23"/>
          <w:szCs w:val="23"/>
        </w:rPr>
      </w:pPr>
      <w:r w:rsidRPr="00E35035">
        <w:rPr>
          <w:sz w:val="23"/>
          <w:szCs w:val="23"/>
        </w:rPr>
        <w:t xml:space="preserve"> </w:t>
      </w:r>
    </w:p>
    <w:p w14:paraId="3D71A4D3" w14:textId="77777777" w:rsidR="00F55114" w:rsidRPr="00E35035" w:rsidRDefault="00F55114" w:rsidP="009D2376">
      <w:pPr>
        <w:pStyle w:val="Nagwek5"/>
        <w:spacing w:before="0" w:beforeAutospacing="0" w:after="0" w:afterAutospacing="0"/>
        <w:ind w:left="0"/>
        <w:rPr>
          <w:rFonts w:eastAsiaTheme="minorHAnsi"/>
          <w:color w:val="000000"/>
          <w:sz w:val="23"/>
          <w:szCs w:val="23"/>
          <w:lang w:eastAsia="en-US"/>
        </w:rPr>
      </w:pP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006C80" w14:paraId="1329ABE4"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4BCCFACF" w14:textId="77777777" w:rsidR="00F55114" w:rsidRPr="00522327" w:rsidRDefault="00F55114" w:rsidP="000E2A4A">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1BEADF8" w14:textId="77777777" w:rsidR="00F55114" w:rsidRPr="00522327" w:rsidRDefault="00F55114" w:rsidP="000E2A4A">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B24C39B" w14:textId="77777777" w:rsidR="00F55114" w:rsidRPr="00522327" w:rsidRDefault="00F55114" w:rsidP="000E2A4A">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0FA36" w14:textId="77777777" w:rsidR="00F55114" w:rsidRPr="00522327" w:rsidRDefault="00F55114" w:rsidP="000E2A4A">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53BA87C" w14:textId="77777777" w:rsidR="00F55114" w:rsidRPr="00522327" w:rsidRDefault="00F55114" w:rsidP="000E2A4A">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CBB5FBB" w14:textId="77777777" w:rsidR="00F55114" w:rsidRPr="00522327" w:rsidRDefault="00F55114" w:rsidP="000E2A4A">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47C1A" w14:textId="77777777" w:rsidR="00F55114" w:rsidRPr="00522327" w:rsidRDefault="00F55114" w:rsidP="000E2A4A">
            <w:pPr>
              <w:spacing w:line="320" w:lineRule="exact"/>
              <w:jc w:val="center"/>
              <w:rPr>
                <w:rFonts w:cs="Times New Roman"/>
                <w:b/>
              </w:rPr>
            </w:pPr>
            <w:r w:rsidRPr="00522327">
              <w:rPr>
                <w:rFonts w:cs="Times New Roman"/>
                <w:b/>
              </w:rPr>
              <w:t>Stawka podatku VAT</w:t>
            </w:r>
          </w:p>
        </w:tc>
      </w:tr>
      <w:tr w:rsidR="00F55114" w:rsidRPr="00522327" w14:paraId="622E2382" w14:textId="77777777" w:rsidTr="000E2A4A">
        <w:tc>
          <w:tcPr>
            <w:tcW w:w="605" w:type="dxa"/>
            <w:tcBorders>
              <w:top w:val="single" w:sz="4" w:space="0" w:color="000000"/>
              <w:left w:val="single" w:sz="4" w:space="0" w:color="000000"/>
              <w:bottom w:val="single" w:sz="4" w:space="0" w:color="000000"/>
            </w:tcBorders>
            <w:shd w:val="clear" w:color="auto" w:fill="auto"/>
          </w:tcPr>
          <w:p w14:paraId="40B41761" w14:textId="77777777" w:rsidR="00F55114" w:rsidRPr="00522327" w:rsidRDefault="00F55114" w:rsidP="000E2A4A">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7F1BE00" w14:textId="77777777" w:rsidR="00F55114" w:rsidRPr="00522327" w:rsidRDefault="00F55114" w:rsidP="000E2A4A">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7012F710" w14:textId="77777777" w:rsidR="00F55114" w:rsidRPr="00522327" w:rsidRDefault="00F55114" w:rsidP="000E2A4A">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229D24B0" w14:textId="77777777" w:rsidR="00F55114" w:rsidRPr="00522327" w:rsidRDefault="00F55114" w:rsidP="000E2A4A">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019541CB" w14:textId="77777777" w:rsidR="00F55114" w:rsidRPr="00522327" w:rsidRDefault="00F55114" w:rsidP="000E2A4A">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609B1A8" w14:textId="77777777" w:rsidR="00F55114" w:rsidRPr="00522327" w:rsidRDefault="00F55114" w:rsidP="000E2A4A">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CF15A9D" w14:textId="77777777" w:rsidR="00F55114" w:rsidRPr="00522327" w:rsidRDefault="00F55114" w:rsidP="000E2A4A">
            <w:pPr>
              <w:spacing w:line="320" w:lineRule="exact"/>
              <w:jc w:val="center"/>
              <w:rPr>
                <w:rFonts w:cs="Times New Roman"/>
                <w:b/>
              </w:rPr>
            </w:pPr>
            <w:r w:rsidRPr="00522327">
              <w:rPr>
                <w:rFonts w:cs="Times New Roman"/>
                <w:b/>
              </w:rPr>
              <w:t>7</w:t>
            </w:r>
          </w:p>
        </w:tc>
      </w:tr>
      <w:tr w:rsidR="00F55114" w:rsidRPr="00522327" w14:paraId="5D60EA6A"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1F151057" w14:textId="77777777" w:rsidR="00F55114" w:rsidRPr="00522327" w:rsidRDefault="00F55114" w:rsidP="000E2A4A">
            <w:pPr>
              <w:jc w:val="center"/>
              <w:rPr>
                <w:rFonts w:cs="Times New Roman"/>
                <w:lang w:val="de-DE"/>
              </w:rPr>
            </w:pPr>
            <w:r w:rsidRPr="00522327">
              <w:rPr>
                <w:rFonts w:cs="Times New Roman"/>
                <w:lang w:val="de-DE"/>
              </w:rPr>
              <w:t>1.</w:t>
            </w:r>
          </w:p>
        </w:tc>
        <w:tc>
          <w:tcPr>
            <w:tcW w:w="7513" w:type="dxa"/>
            <w:tcBorders>
              <w:top w:val="single" w:sz="6" w:space="0" w:color="auto"/>
              <w:left w:val="single" w:sz="6" w:space="0" w:color="auto"/>
              <w:bottom w:val="single" w:sz="6" w:space="0" w:color="auto"/>
              <w:right w:val="single" w:sz="6" w:space="0" w:color="auto"/>
            </w:tcBorders>
            <w:vAlign w:val="center"/>
          </w:tcPr>
          <w:p w14:paraId="0620927B" w14:textId="77777777" w:rsidR="00F55114" w:rsidRPr="00522327" w:rsidRDefault="00F55114" w:rsidP="000E2A4A">
            <w:pPr>
              <w:rPr>
                <w:rFonts w:cs="Times New Roman"/>
              </w:rPr>
            </w:pPr>
            <w:r w:rsidRPr="00522327">
              <w:rPr>
                <w:rFonts w:eastAsia="Times New Roman" w:cs="Times New Roman"/>
                <w:bCs/>
                <w:lang w:eastAsia="pl-PL"/>
              </w:rPr>
              <w:t xml:space="preserve">Szorowarka </w:t>
            </w:r>
            <w:r w:rsidR="002B46CC">
              <w:rPr>
                <w:rFonts w:eastAsia="Times New Roman" w:cs="Times New Roman"/>
                <w:bCs/>
                <w:lang w:eastAsia="pl-PL"/>
              </w:rPr>
              <w:t xml:space="preserve">walcowa do czyszczenia </w:t>
            </w:r>
            <w:r w:rsidRPr="00522327">
              <w:rPr>
                <w:rFonts w:eastAsia="Times New Roman" w:cs="Times New Roman"/>
                <w:bCs/>
                <w:lang w:eastAsia="pl-PL"/>
              </w:rPr>
              <w:t>posadzek twardych i wykładzin</w:t>
            </w:r>
            <w:r>
              <w:rPr>
                <w:rFonts w:eastAsia="Times New Roman" w:cs="Times New Roman"/>
                <w:bCs/>
                <w:lang w:eastAsia="pl-PL"/>
              </w:rPr>
              <w:t xml:space="preserve"> dywanowych</w:t>
            </w:r>
          </w:p>
        </w:tc>
        <w:tc>
          <w:tcPr>
            <w:tcW w:w="1276" w:type="dxa"/>
            <w:tcBorders>
              <w:top w:val="single" w:sz="4" w:space="0" w:color="auto"/>
            </w:tcBorders>
            <w:vAlign w:val="center"/>
          </w:tcPr>
          <w:p w14:paraId="2AA026FE" w14:textId="77777777" w:rsidR="00F55114" w:rsidRPr="00522327" w:rsidRDefault="00F55114" w:rsidP="000E2A4A">
            <w:pPr>
              <w:jc w:val="center"/>
              <w:rPr>
                <w:rFonts w:cs="Times New Roman"/>
                <w:lang w:val="de-DE"/>
              </w:rPr>
            </w:pPr>
            <w:proofErr w:type="spellStart"/>
            <w:r w:rsidRPr="00522327">
              <w:rPr>
                <w:rFonts w:cs="Times New Roman"/>
                <w:lang w:val="de-DE"/>
              </w:rPr>
              <w:t>szt</w:t>
            </w:r>
            <w:proofErr w:type="spellEnd"/>
            <w:r w:rsidRPr="00522327">
              <w:rPr>
                <w:rFonts w:cs="Times New Roman"/>
                <w:lang w:val="de-DE"/>
              </w:rPr>
              <w:t>.</w:t>
            </w:r>
          </w:p>
        </w:tc>
        <w:tc>
          <w:tcPr>
            <w:tcW w:w="850" w:type="dxa"/>
            <w:tcBorders>
              <w:top w:val="single" w:sz="4" w:space="0" w:color="auto"/>
            </w:tcBorders>
            <w:vAlign w:val="center"/>
          </w:tcPr>
          <w:p w14:paraId="5D049B7D" w14:textId="77777777" w:rsidR="00F55114" w:rsidRPr="00674535" w:rsidRDefault="00F55114" w:rsidP="000E2A4A">
            <w:pPr>
              <w:jc w:val="center"/>
              <w:rPr>
                <w:rFonts w:cs="Times New Roman"/>
              </w:rPr>
            </w:pPr>
            <w:r w:rsidRPr="00674535">
              <w:rPr>
                <w:rFonts w:cs="Times New Roman"/>
              </w:rPr>
              <w:t>1</w:t>
            </w:r>
          </w:p>
        </w:tc>
        <w:tc>
          <w:tcPr>
            <w:tcW w:w="1560" w:type="dxa"/>
            <w:tcBorders>
              <w:top w:val="single" w:sz="4" w:space="0" w:color="auto"/>
            </w:tcBorders>
            <w:vAlign w:val="center"/>
          </w:tcPr>
          <w:p w14:paraId="14CDF39D" w14:textId="77777777" w:rsidR="00F55114" w:rsidRPr="00522327" w:rsidRDefault="00F55114" w:rsidP="000E2A4A">
            <w:pPr>
              <w:jc w:val="center"/>
              <w:rPr>
                <w:rFonts w:cs="Times New Roman"/>
                <w:color w:val="000000"/>
              </w:rPr>
            </w:pPr>
          </w:p>
        </w:tc>
        <w:tc>
          <w:tcPr>
            <w:tcW w:w="1842" w:type="dxa"/>
            <w:tcBorders>
              <w:top w:val="single" w:sz="4" w:space="0" w:color="auto"/>
            </w:tcBorders>
            <w:vAlign w:val="center"/>
          </w:tcPr>
          <w:p w14:paraId="3C078269" w14:textId="77777777" w:rsidR="00F55114" w:rsidRPr="00522327" w:rsidRDefault="00F55114" w:rsidP="000E2A4A">
            <w:pPr>
              <w:jc w:val="center"/>
              <w:rPr>
                <w:rFonts w:cs="Times New Roman"/>
                <w:color w:val="000000"/>
              </w:rPr>
            </w:pPr>
          </w:p>
        </w:tc>
        <w:tc>
          <w:tcPr>
            <w:tcW w:w="993" w:type="dxa"/>
            <w:gridSpan w:val="2"/>
            <w:tcBorders>
              <w:top w:val="single" w:sz="4" w:space="0" w:color="auto"/>
            </w:tcBorders>
            <w:vAlign w:val="center"/>
          </w:tcPr>
          <w:p w14:paraId="0722CEB7" w14:textId="77777777" w:rsidR="00F55114" w:rsidRPr="00522327" w:rsidRDefault="00F55114" w:rsidP="000E2A4A">
            <w:pPr>
              <w:jc w:val="center"/>
              <w:rPr>
                <w:rFonts w:cs="Times New Roman"/>
              </w:rPr>
            </w:pPr>
            <w:r w:rsidRPr="00522327">
              <w:rPr>
                <w:rFonts w:cs="Times New Roman"/>
              </w:rPr>
              <w:t>23 %</w:t>
            </w:r>
          </w:p>
        </w:tc>
      </w:tr>
      <w:tr w:rsidR="00F55114" w:rsidRPr="00522327" w14:paraId="7CD6EEA3"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605" w:type="dxa"/>
            <w:vAlign w:val="center"/>
          </w:tcPr>
          <w:p w14:paraId="6A0DDD97" w14:textId="77777777" w:rsidR="00F55114" w:rsidRPr="00522327" w:rsidRDefault="00F55114" w:rsidP="000E2A4A">
            <w:pPr>
              <w:jc w:val="center"/>
              <w:rPr>
                <w:rFonts w:cs="Times New Roman"/>
                <w:lang w:val="de-DE"/>
              </w:rPr>
            </w:pPr>
            <w:r>
              <w:rPr>
                <w:rFonts w:cs="Times New Roman"/>
                <w:lang w:val="de-DE"/>
              </w:rPr>
              <w:t>2</w:t>
            </w:r>
            <w:r w:rsidRPr="00522327">
              <w:rPr>
                <w:rFonts w:cs="Times New Roman"/>
                <w:lang w:val="de-DE"/>
              </w:rPr>
              <w:t>.</w:t>
            </w:r>
          </w:p>
        </w:tc>
        <w:tc>
          <w:tcPr>
            <w:tcW w:w="7513" w:type="dxa"/>
            <w:tcBorders>
              <w:top w:val="single" w:sz="6" w:space="0" w:color="auto"/>
              <w:left w:val="single" w:sz="6" w:space="0" w:color="auto"/>
              <w:bottom w:val="single" w:sz="6" w:space="0" w:color="auto"/>
              <w:right w:val="single" w:sz="6" w:space="0" w:color="auto"/>
            </w:tcBorders>
            <w:vAlign w:val="center"/>
          </w:tcPr>
          <w:p w14:paraId="30FAD814" w14:textId="77777777" w:rsidR="00F55114" w:rsidRPr="00522327" w:rsidRDefault="00F55114" w:rsidP="000E2A4A">
            <w:pPr>
              <w:rPr>
                <w:rFonts w:cs="Times New Roman"/>
              </w:rPr>
            </w:pPr>
            <w:r w:rsidRPr="00522327">
              <w:rPr>
                <w:rFonts w:eastAsia="Times New Roman" w:cs="Times New Roman"/>
                <w:lang w:eastAsia="pl-PL"/>
              </w:rPr>
              <w:t>Szorowarka do powierzchni twardych akumulatorowa</w:t>
            </w:r>
          </w:p>
        </w:tc>
        <w:tc>
          <w:tcPr>
            <w:tcW w:w="1276" w:type="dxa"/>
            <w:vAlign w:val="center"/>
          </w:tcPr>
          <w:p w14:paraId="22403229" w14:textId="77777777" w:rsidR="00F55114" w:rsidRPr="00522327" w:rsidRDefault="00F55114" w:rsidP="000E2A4A">
            <w:pPr>
              <w:jc w:val="center"/>
              <w:rPr>
                <w:rFonts w:cs="Times New Roman"/>
                <w:lang w:val="de-DE"/>
              </w:rPr>
            </w:pPr>
            <w:proofErr w:type="spellStart"/>
            <w:r w:rsidRPr="00522327">
              <w:rPr>
                <w:rFonts w:cs="Times New Roman"/>
                <w:lang w:val="de-DE"/>
              </w:rPr>
              <w:t>szt</w:t>
            </w:r>
            <w:proofErr w:type="spellEnd"/>
            <w:r w:rsidRPr="00522327">
              <w:rPr>
                <w:rFonts w:cs="Times New Roman"/>
                <w:lang w:val="de-DE"/>
              </w:rPr>
              <w:t>.</w:t>
            </w:r>
          </w:p>
        </w:tc>
        <w:tc>
          <w:tcPr>
            <w:tcW w:w="850" w:type="dxa"/>
            <w:vAlign w:val="center"/>
          </w:tcPr>
          <w:p w14:paraId="13D11FE5" w14:textId="77777777" w:rsidR="00F55114" w:rsidRPr="00674535" w:rsidRDefault="00F55114" w:rsidP="000E2A4A">
            <w:pPr>
              <w:jc w:val="center"/>
              <w:rPr>
                <w:rFonts w:cs="Times New Roman"/>
              </w:rPr>
            </w:pPr>
            <w:r>
              <w:rPr>
                <w:rFonts w:cs="Times New Roman"/>
              </w:rPr>
              <w:t>1</w:t>
            </w:r>
          </w:p>
        </w:tc>
        <w:tc>
          <w:tcPr>
            <w:tcW w:w="1560" w:type="dxa"/>
            <w:vAlign w:val="center"/>
          </w:tcPr>
          <w:p w14:paraId="58C1553A" w14:textId="77777777" w:rsidR="00F55114" w:rsidRPr="00522327" w:rsidRDefault="00F55114" w:rsidP="000E2A4A">
            <w:pPr>
              <w:jc w:val="center"/>
              <w:rPr>
                <w:rFonts w:cs="Times New Roman"/>
                <w:color w:val="000000"/>
              </w:rPr>
            </w:pPr>
          </w:p>
        </w:tc>
        <w:tc>
          <w:tcPr>
            <w:tcW w:w="1842" w:type="dxa"/>
            <w:vAlign w:val="center"/>
          </w:tcPr>
          <w:p w14:paraId="0BEF8563" w14:textId="77777777" w:rsidR="00F55114" w:rsidRPr="00522327" w:rsidRDefault="00F55114" w:rsidP="000E2A4A">
            <w:pPr>
              <w:jc w:val="center"/>
              <w:rPr>
                <w:rFonts w:cs="Times New Roman"/>
                <w:color w:val="000000"/>
              </w:rPr>
            </w:pPr>
          </w:p>
        </w:tc>
        <w:tc>
          <w:tcPr>
            <w:tcW w:w="993" w:type="dxa"/>
            <w:gridSpan w:val="2"/>
            <w:tcBorders>
              <w:bottom w:val="single" w:sz="4" w:space="0" w:color="auto"/>
            </w:tcBorders>
            <w:vAlign w:val="center"/>
          </w:tcPr>
          <w:p w14:paraId="7EDCEF58" w14:textId="77777777" w:rsidR="00F55114" w:rsidRPr="00522327" w:rsidRDefault="00F55114" w:rsidP="000E2A4A">
            <w:pPr>
              <w:jc w:val="center"/>
              <w:rPr>
                <w:rFonts w:cs="Times New Roman"/>
              </w:rPr>
            </w:pPr>
            <w:r w:rsidRPr="00522327">
              <w:rPr>
                <w:rFonts w:cs="Times New Roman"/>
              </w:rPr>
              <w:t>23 %</w:t>
            </w:r>
          </w:p>
        </w:tc>
      </w:tr>
      <w:tr w:rsidR="00F55114" w:rsidRPr="00522327" w14:paraId="0310D09D"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C8DE42A" w14:textId="77777777" w:rsidR="00F55114" w:rsidRPr="00522327" w:rsidRDefault="00F55114" w:rsidP="000E2A4A">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4A771053" w14:textId="77777777" w:rsidR="00F55114" w:rsidRPr="00522327" w:rsidRDefault="00F55114" w:rsidP="000E2A4A">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4BA1DA9" w14:textId="77777777" w:rsidR="00F55114" w:rsidRPr="00522327" w:rsidRDefault="00F55114" w:rsidP="000E2A4A">
            <w:pPr>
              <w:snapToGrid w:val="0"/>
              <w:spacing w:line="320" w:lineRule="exact"/>
              <w:rPr>
                <w:rFonts w:cs="Times New Roman"/>
              </w:rPr>
            </w:pPr>
          </w:p>
        </w:tc>
      </w:tr>
    </w:tbl>
    <w:p w14:paraId="371FBFF2"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813877F" w14:textId="77777777" w:rsidR="00E611F2" w:rsidRPr="00E35035" w:rsidRDefault="00E611F2" w:rsidP="00E611F2">
      <w:pPr>
        <w:tabs>
          <w:tab w:val="left" w:pos="708"/>
          <w:tab w:val="center" w:pos="4536"/>
          <w:tab w:val="right" w:pos="9072"/>
        </w:tabs>
        <w:jc w:val="both"/>
        <w:rPr>
          <w:rFonts w:eastAsia="Times New Roman" w:cs="Times New Roman"/>
          <w:sz w:val="12"/>
          <w:szCs w:val="12"/>
          <w:lang w:eastAsia="ar-SA"/>
        </w:rPr>
      </w:pPr>
    </w:p>
    <w:p w14:paraId="00420927" w14:textId="77777777" w:rsidR="00E52547" w:rsidRPr="00E35035" w:rsidRDefault="00E611F2" w:rsidP="00E35035">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0065D3DF"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5D7DB60D"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ABE0719"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7231E0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942D0A0"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34A4FCE"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4E48F3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562038"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61EE0E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9A5FE17" w14:textId="77777777" w:rsidR="00F55114" w:rsidRDefault="00F55114" w:rsidP="00F55114">
      <w:pPr>
        <w:widowControl/>
        <w:rPr>
          <w:rFonts w:eastAsia="Times New Roman" w:cs="Times New Roman"/>
          <w:b/>
          <w:bCs/>
          <w:lang w:bidi="ar-SA"/>
        </w:rPr>
      </w:pPr>
    </w:p>
    <w:p w14:paraId="001196D8" w14:textId="77777777" w:rsidR="00F55114" w:rsidRDefault="00F55114" w:rsidP="00F55114">
      <w:pPr>
        <w:widowControl/>
        <w:rPr>
          <w:rFonts w:eastAsia="Times New Roman" w:cs="Times New Roman"/>
          <w:b/>
          <w:bCs/>
          <w:lang w:bidi="ar-SA"/>
        </w:rPr>
      </w:pPr>
    </w:p>
    <w:p w14:paraId="3DD491D1" w14:textId="77777777" w:rsidR="002B46CC" w:rsidRDefault="002B46CC" w:rsidP="00F55114">
      <w:pPr>
        <w:widowControl/>
        <w:rPr>
          <w:rFonts w:eastAsia="Times New Roman" w:cs="Times New Roman"/>
          <w:b/>
          <w:bCs/>
          <w:lang w:bidi="ar-SA"/>
        </w:rPr>
      </w:pPr>
    </w:p>
    <w:p w14:paraId="1EEAE55B"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346DA0C9"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46A957A3"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BE18D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CC8198"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7DC2"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2A00A15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93F21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BB2914"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3E479"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30924F57"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3A66F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8CDBD5"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A6CF2"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77FA84C2" w14:textId="77777777" w:rsidR="00F55114" w:rsidRPr="00522327" w:rsidRDefault="00F55114" w:rsidP="00F55114">
      <w:pPr>
        <w:widowControl/>
        <w:rPr>
          <w:rFonts w:eastAsia="Times New Roman" w:cs="Times New Roman"/>
          <w:b/>
          <w:bCs/>
          <w:lang w:bidi="ar-SA"/>
        </w:rPr>
      </w:pPr>
    </w:p>
    <w:p w14:paraId="60C4039B" w14:textId="77777777" w:rsidR="00F55114" w:rsidRPr="00522327" w:rsidRDefault="00F55114" w:rsidP="00F55114">
      <w:pPr>
        <w:widowControl/>
        <w:rPr>
          <w:rFonts w:eastAsia="Times New Roman" w:cs="Times New Roman"/>
          <w:b/>
          <w:bCs/>
          <w:lang w:bidi="ar-SA"/>
        </w:rPr>
      </w:pPr>
    </w:p>
    <w:p w14:paraId="5ACB385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413D0BB7" w14:textId="77777777" w:rsidR="00F55114" w:rsidRPr="00522327" w:rsidRDefault="00F55114" w:rsidP="00F55114">
      <w:pPr>
        <w:widowControl/>
        <w:rPr>
          <w:rFonts w:eastAsia="Times New Roman" w:cs="Times New Roman"/>
          <w:b/>
          <w:bCs/>
          <w:lang w:bidi="ar-SA"/>
        </w:rPr>
      </w:pPr>
    </w:p>
    <w:p w14:paraId="5DF74877"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72A3E707" w14:textId="77777777" w:rsidR="00F55114" w:rsidRPr="00522327" w:rsidRDefault="00F55114" w:rsidP="00F55114">
      <w:pPr>
        <w:widowControl/>
        <w:rPr>
          <w:rFonts w:eastAsia="Times New Roman" w:cs="Times New Roman"/>
          <w:lang w:bidi="ar-SA"/>
        </w:rPr>
      </w:pPr>
    </w:p>
    <w:p w14:paraId="14E2E3AB"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F44CECB" w14:textId="77777777" w:rsidR="00F55114" w:rsidRPr="00522327" w:rsidRDefault="00F55114" w:rsidP="00F55114">
      <w:pPr>
        <w:widowControl/>
        <w:rPr>
          <w:rFonts w:eastAsia="Times New Roman" w:cs="Times New Roman"/>
          <w:lang w:bidi="ar-SA"/>
        </w:rPr>
      </w:pPr>
    </w:p>
    <w:p w14:paraId="6DBE1A02" w14:textId="77777777" w:rsidR="00F55114" w:rsidRPr="00522327" w:rsidRDefault="00F55114" w:rsidP="00F55114">
      <w:pPr>
        <w:widowControl/>
        <w:rPr>
          <w:rFonts w:eastAsia="Times New Roman" w:cs="Times New Roman"/>
          <w:lang w:bidi="ar-SA"/>
        </w:rPr>
      </w:pPr>
    </w:p>
    <w:p w14:paraId="55602E78" w14:textId="77777777" w:rsidR="00964E3D" w:rsidRDefault="00F55114" w:rsidP="00F55114">
      <w:pPr>
        <w:widowControl/>
        <w:rPr>
          <w:rFonts w:eastAsia="Times New Roman" w:cs="Times New Roman"/>
          <w:lang w:bidi="ar-SA"/>
        </w:rPr>
      </w:pPr>
      <w:r w:rsidRPr="00522327">
        <w:rPr>
          <w:rFonts w:eastAsia="Times New Roman" w:cs="Times New Roman"/>
          <w:lang w:bidi="ar-SA"/>
        </w:rPr>
        <w:t xml:space="preserve">                        </w:t>
      </w:r>
    </w:p>
    <w:p w14:paraId="6F3B587D" w14:textId="77777777" w:rsidR="00964E3D" w:rsidRDefault="00964E3D" w:rsidP="00F55114">
      <w:pPr>
        <w:widowControl/>
        <w:rPr>
          <w:rFonts w:eastAsia="Times New Roman" w:cs="Times New Roman"/>
          <w:lang w:bidi="ar-SA"/>
        </w:rPr>
      </w:pPr>
    </w:p>
    <w:p w14:paraId="77E96C32" w14:textId="77777777" w:rsidR="00964E3D" w:rsidRDefault="00964E3D" w:rsidP="00F55114">
      <w:pPr>
        <w:widowControl/>
        <w:rPr>
          <w:rFonts w:eastAsia="Times New Roman" w:cs="Times New Roman"/>
          <w:lang w:bidi="ar-SA"/>
        </w:rPr>
      </w:pPr>
    </w:p>
    <w:p w14:paraId="30F8BDE2" w14:textId="52BEAC6B"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7B7A7A1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4AB8DE4" w14:textId="77777777" w:rsidR="00806649" w:rsidRPr="00D44DEB" w:rsidRDefault="00806649" w:rsidP="008066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646F3845"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19CEA41B" w14:textId="77777777" w:rsidR="00F55114" w:rsidRPr="00522327" w:rsidRDefault="00F55114" w:rsidP="00F55114">
      <w:pPr>
        <w:tabs>
          <w:tab w:val="left" w:pos="5910"/>
        </w:tabs>
        <w:rPr>
          <w:rFonts w:eastAsiaTheme="minorHAnsi" w:cs="Times New Roman"/>
          <w:lang w:eastAsia="en-US" w:bidi="ar-SA"/>
        </w:rPr>
      </w:pPr>
    </w:p>
    <w:p w14:paraId="277A6F02"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7C7D6DE7" w14:textId="386757C9" w:rsidR="00392B63" w:rsidRPr="00522327" w:rsidRDefault="00392B63" w:rsidP="00392B63">
      <w:pPr>
        <w:widowControl/>
        <w:rPr>
          <w:rFonts w:eastAsia="Times New Roman" w:cs="Times New Roman"/>
          <w:lang w:bidi="ar-SA"/>
        </w:rPr>
      </w:pPr>
      <w:r w:rsidRPr="00522327">
        <w:rPr>
          <w:rFonts w:eastAsia="Times New Roman" w:cs="Times New Roman"/>
          <w:lang w:bidi="ar-SA"/>
        </w:rPr>
        <w:t xml:space="preserve">                                                                                                                                  </w:t>
      </w:r>
    </w:p>
    <w:p w14:paraId="72EE3026" w14:textId="77777777" w:rsidR="00392B63" w:rsidRPr="00522327" w:rsidRDefault="00392B63" w:rsidP="00392B63">
      <w:pPr>
        <w:widowControl/>
        <w:rPr>
          <w:rFonts w:eastAsia="Times New Roman" w:cs="Times New Roman"/>
          <w:lang w:bidi="ar-SA"/>
        </w:rPr>
      </w:pPr>
    </w:p>
    <w:p w14:paraId="36BA1E1D" w14:textId="77777777" w:rsidR="00392B63" w:rsidRPr="00522327" w:rsidRDefault="00392B63" w:rsidP="00392B63">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4DD97158" w14:textId="77777777" w:rsidR="00392B63" w:rsidRPr="00522327" w:rsidRDefault="00392B63" w:rsidP="00392B63">
      <w:pPr>
        <w:tabs>
          <w:tab w:val="left" w:pos="5910"/>
        </w:tabs>
        <w:rPr>
          <w:rFonts w:eastAsiaTheme="minorHAnsi" w:cs="Times New Roman"/>
          <w:lang w:eastAsia="en-US" w:bidi="ar-SA"/>
        </w:rPr>
      </w:pPr>
    </w:p>
    <w:p w14:paraId="29DE2918" w14:textId="77777777"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6B0C27">
          <w:pgSz w:w="16838" w:h="11906" w:orient="landscape" w:code="9"/>
          <w:pgMar w:top="1418" w:right="1418" w:bottom="993" w:left="1276" w:header="0" w:footer="709" w:gutter="0"/>
          <w:cols w:space="708"/>
          <w:docGrid w:linePitch="360"/>
        </w:sectPr>
      </w:pPr>
    </w:p>
    <w:p w14:paraId="4ADB3551" w14:textId="77777777" w:rsidR="00A54EA6" w:rsidRPr="00F03AFF" w:rsidRDefault="00A54EA6" w:rsidP="00A54EA6">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569935B9" w14:textId="0848BC3F" w:rsidR="00A54EA6" w:rsidRPr="00F03AFF" w:rsidRDefault="00A54EA6" w:rsidP="00A54EA6">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 xml:space="preserve">Sprawa nr </w:t>
      </w:r>
      <w:r w:rsidR="00964E3D">
        <w:rPr>
          <w:rFonts w:eastAsia="Times New Roman" w:cs="Times New Roman"/>
          <w:b/>
          <w:kern w:val="0"/>
          <w:sz w:val="15"/>
          <w:szCs w:val="15"/>
          <w:lang w:eastAsia="ar-SA" w:bidi="ar-SA"/>
        </w:rPr>
        <w:t>5</w:t>
      </w:r>
      <w:r w:rsidR="00392B63">
        <w:rPr>
          <w:rFonts w:eastAsia="Times New Roman" w:cs="Times New Roman"/>
          <w:b/>
          <w:kern w:val="0"/>
          <w:sz w:val="15"/>
          <w:szCs w:val="15"/>
          <w:lang w:eastAsia="ar-SA" w:bidi="ar-SA"/>
        </w:rPr>
        <w:t>9</w:t>
      </w:r>
      <w:r w:rsidRPr="00F03AFF">
        <w:rPr>
          <w:rFonts w:eastAsia="Times New Roman" w:cs="Times New Roman"/>
          <w:b/>
          <w:kern w:val="0"/>
          <w:sz w:val="15"/>
          <w:szCs w:val="15"/>
          <w:lang w:eastAsia="ar-SA" w:bidi="ar-SA"/>
        </w:rPr>
        <w:t>/24/ZT</w:t>
      </w:r>
    </w:p>
    <w:p w14:paraId="4EAED71E"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247F7CBB"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49E0DBD0"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w:t>
      </w:r>
      <w:r w:rsidR="00A4407F" w:rsidRPr="00A4407F">
        <w:rPr>
          <w:rFonts w:eastAsia="Calibri" w:cs="Times New Roman"/>
          <w:b/>
          <w:bCs/>
          <w:kern w:val="0"/>
          <w:sz w:val="23"/>
          <w:szCs w:val="23"/>
          <w:lang w:eastAsia="en-US" w:bidi="ar-SA"/>
        </w:rPr>
        <w:t xml:space="preserve">O BRAKU PODSTAW </w:t>
      </w:r>
      <w:r w:rsidR="00A4407F" w:rsidRPr="00A4407F">
        <w:rPr>
          <w:rFonts w:eastAsia="Calibri" w:cs="Times New Roman"/>
          <w:b/>
          <w:bCs/>
          <w:kern w:val="0"/>
          <w:sz w:val="23"/>
          <w:szCs w:val="23"/>
          <w:lang w:eastAsia="en-US" w:bidi="ar-SA"/>
        </w:rPr>
        <w:br/>
      </w:r>
      <w:r w:rsidRPr="00A4407F">
        <w:rPr>
          <w:rFonts w:eastAsia="Calibri" w:cs="Times New Roman"/>
          <w:b/>
          <w:bCs/>
          <w:kern w:val="0"/>
          <w:sz w:val="23"/>
          <w:szCs w:val="23"/>
          <w:lang w:eastAsia="en-US" w:bidi="ar-SA"/>
        </w:rPr>
        <w:t>DO WYKLUCZENIA I SPEŁNIENIA WARUNKÓW UDZIAŁU W POSTĘPOWANIU</w:t>
      </w:r>
    </w:p>
    <w:p w14:paraId="525D9826"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lang w:eastAsia="en-US" w:bidi="ar-SA"/>
        </w:rPr>
      </w:pPr>
    </w:p>
    <w:p w14:paraId="6BA2BE9F" w14:textId="77777777" w:rsidR="00A54EA6" w:rsidRPr="00A4407F" w:rsidRDefault="00A54EA6" w:rsidP="00A54EA6">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5D77CB47" w14:textId="77777777" w:rsidR="00A54EA6" w:rsidRPr="00A4407F" w:rsidRDefault="00A54EA6" w:rsidP="00A54EA6">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sidR="00392B63">
        <w:rPr>
          <w:rFonts w:eastAsia="Calibri" w:cs="Times New Roman"/>
          <w:b/>
          <w:kern w:val="0"/>
          <w:lang w:eastAsia="en-US" w:bidi="ar-SA"/>
        </w:rPr>
        <w:t>4</w:t>
      </w:r>
      <w:r w:rsidRPr="00A4407F">
        <w:rPr>
          <w:rFonts w:eastAsia="Calibri" w:cs="Times New Roman"/>
          <w:b/>
          <w:kern w:val="0"/>
          <w:lang w:eastAsia="en-US" w:bidi="ar-SA"/>
        </w:rPr>
        <w:t xml:space="preserve"> r., poz. 1</w:t>
      </w:r>
      <w:r w:rsidR="00392B63">
        <w:rPr>
          <w:rFonts w:eastAsia="Calibri" w:cs="Times New Roman"/>
          <w:b/>
          <w:kern w:val="0"/>
          <w:lang w:eastAsia="en-US" w:bidi="ar-SA"/>
        </w:rPr>
        <w:t>320</w:t>
      </w:r>
      <w:r w:rsidRPr="00A4407F">
        <w:rPr>
          <w:rFonts w:eastAsia="Calibri" w:cs="Times New Roman"/>
          <w:b/>
          <w:kern w:val="0"/>
          <w:lang w:eastAsia="en-US" w:bidi="ar-SA"/>
        </w:rPr>
        <w:t>)</w:t>
      </w:r>
    </w:p>
    <w:p w14:paraId="57BE43D3" w14:textId="77777777" w:rsidR="00A54EA6" w:rsidRPr="00A54EA6" w:rsidRDefault="00A54EA6" w:rsidP="00A4407F">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93CD81C" w14:textId="77777777" w:rsidR="00A54EA6" w:rsidRPr="00A54EA6" w:rsidRDefault="00A54EA6" w:rsidP="00A54EA6">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6E3B7792" w14:textId="77777777" w:rsidR="00A54EA6" w:rsidRPr="00A54EA6"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60"/>
        <w:gridCol w:w="6095"/>
      </w:tblGrid>
      <w:tr w:rsidR="00A54EA6" w:rsidRPr="00A54EA6" w14:paraId="4B762613" w14:textId="77777777" w:rsidTr="001812AB">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7A670E3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5E99C061"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A54EA6" w:rsidRPr="00A54EA6" w14:paraId="784C1319" w14:textId="77777777" w:rsidTr="001812AB">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0E9F82C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18686735" w14:textId="77777777" w:rsidR="00A54EA6" w:rsidRPr="00A54EA6" w:rsidRDefault="00A54EA6"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A54EA6" w:rsidRPr="00A54EA6" w14:paraId="6B819B3F" w14:textId="77777777" w:rsidTr="001812AB">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1985A4C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14:paraId="370F92DB" w14:textId="522E6AEC" w:rsidR="00A54EA6" w:rsidRPr="00A4407F" w:rsidRDefault="00964E3D" w:rsidP="00A4407F">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Pr>
                <w:rFonts w:cs="Times New Roman"/>
                <w:bCs/>
                <w:sz w:val="21"/>
                <w:szCs w:val="21"/>
              </w:rPr>
              <w:t>D</w:t>
            </w:r>
            <w:r w:rsidRPr="00964E3D">
              <w:rPr>
                <w:rFonts w:cs="Times New Roman"/>
                <w:bCs/>
                <w:sz w:val="21"/>
                <w:szCs w:val="21"/>
              </w:rPr>
              <w:t>ostaw</w:t>
            </w:r>
            <w:r>
              <w:rPr>
                <w:rFonts w:cs="Times New Roman"/>
                <w:bCs/>
                <w:sz w:val="21"/>
                <w:szCs w:val="21"/>
              </w:rPr>
              <w:t>a</w:t>
            </w:r>
            <w:r w:rsidRPr="00964E3D">
              <w:rPr>
                <w:rFonts w:cs="Times New Roman"/>
                <w:bCs/>
                <w:sz w:val="21"/>
                <w:szCs w:val="21"/>
              </w:rPr>
              <w:t xml:space="preserve"> szorowarek do czyszczenia powierzchni twardych </w:t>
            </w:r>
            <w:r>
              <w:rPr>
                <w:rFonts w:cs="Times New Roman"/>
                <w:bCs/>
                <w:sz w:val="21"/>
                <w:szCs w:val="21"/>
              </w:rPr>
              <w:br/>
            </w:r>
            <w:r w:rsidRPr="00964E3D">
              <w:rPr>
                <w:rFonts w:cs="Times New Roman"/>
                <w:bCs/>
                <w:sz w:val="21"/>
                <w:szCs w:val="21"/>
              </w:rPr>
              <w:t>do Centrum Szkolenia Policji w Legionowie</w:t>
            </w:r>
            <w:r>
              <w:rPr>
                <w:rFonts w:cs="Times New Roman"/>
                <w:bCs/>
                <w:sz w:val="21"/>
                <w:szCs w:val="21"/>
              </w:rPr>
              <w:t>.</w:t>
            </w:r>
            <w:r w:rsidRPr="00964E3D">
              <w:rPr>
                <w:rFonts w:cs="Times New Roman"/>
                <w:bCs/>
                <w:sz w:val="21"/>
                <w:szCs w:val="21"/>
              </w:rPr>
              <w:t xml:space="preserve">  </w:t>
            </w:r>
          </w:p>
        </w:tc>
      </w:tr>
      <w:tr w:rsidR="00A54EA6" w:rsidRPr="00A54EA6" w14:paraId="1178FFB3" w14:textId="77777777" w:rsidTr="001812AB">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662DA8DC" w14:textId="77777777" w:rsidR="00A54EA6" w:rsidRPr="00A54EA6"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00B3EC33" w14:textId="0627BB32" w:rsidR="00A54EA6" w:rsidRPr="00A54EA6" w:rsidRDefault="00964E3D"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5</w:t>
            </w:r>
            <w:r w:rsidR="00392B63">
              <w:rPr>
                <w:rFonts w:eastAsia="Calibri" w:cs="Times New Roman"/>
                <w:kern w:val="0"/>
                <w:sz w:val="21"/>
                <w:szCs w:val="21"/>
                <w:lang w:eastAsia="en-GB" w:bidi="ar-SA"/>
              </w:rPr>
              <w:t>9</w:t>
            </w:r>
            <w:r w:rsidR="00A54EA6" w:rsidRPr="00A54EA6">
              <w:rPr>
                <w:rFonts w:eastAsia="Calibri" w:cs="Times New Roman"/>
                <w:kern w:val="0"/>
                <w:sz w:val="21"/>
                <w:szCs w:val="21"/>
                <w:lang w:eastAsia="en-GB" w:bidi="ar-SA"/>
              </w:rPr>
              <w:t>/24/ZT</w:t>
            </w:r>
          </w:p>
        </w:tc>
      </w:tr>
    </w:tbl>
    <w:p w14:paraId="69F63F15" w14:textId="77777777" w:rsidR="00A54EA6" w:rsidRPr="00A54EA6"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A54EA6" w:rsidRPr="00A54EA6" w14:paraId="4ECD1BCC" w14:textId="77777777" w:rsidTr="00A54EA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26DEF1CB"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51EEBCC8"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A54EA6" w:rsidRPr="00A54EA6" w14:paraId="3FF3C4C8"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DB04477"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5E3F5D86"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3B22D16"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05D1041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3E970BF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D2DDF92"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5788D98"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1CDCC99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76EFD6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3E6D5B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9A1494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0B8548C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1345597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668661B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4C60168E"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1D4E145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02E44F1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7FC7AA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BF9A2B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7B82B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0BBA6AC4"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99E930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632879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452C23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5F15DC0"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17A630D8"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5DAC9ABF"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41B967C7"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0CF27B2"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26328872" w14:textId="77777777" w:rsidR="00A54EA6" w:rsidRPr="00A54EA6" w:rsidRDefault="00A54EA6" w:rsidP="00A54EA6">
            <w:pPr>
              <w:widowControl/>
              <w:suppressAutoHyphens w:val="0"/>
              <w:autoSpaceDN/>
              <w:textAlignment w:val="auto"/>
              <w:rPr>
                <w:rFonts w:eastAsia="Calibri" w:cs="Times New Roman"/>
                <w:kern w:val="0"/>
                <w:sz w:val="21"/>
                <w:szCs w:val="21"/>
                <w:lang w:eastAsia="en-GB" w:bidi="ar-SA"/>
              </w:rPr>
            </w:pPr>
          </w:p>
        </w:tc>
        <w:tc>
          <w:tcPr>
            <w:tcW w:w="4253" w:type="dxa"/>
          </w:tcPr>
          <w:p w14:paraId="7BA93A6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01782A9" w14:textId="77777777" w:rsidTr="00A4407F">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B88084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2CB1E7D4"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138F16A"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0FC74A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5013C352"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D5261E"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20923412"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sidR="001812AB">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23E451BC" w14:textId="77777777" w:rsidR="00A54EA6" w:rsidRPr="00A54EA6" w:rsidRDefault="00A54EA6" w:rsidP="00A54EA6">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09205FCF"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3A0838C1"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68761290"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14B2FEF9"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31EC5613" w14:textId="77777777" w:rsidR="00A54EA6" w:rsidRPr="00A54EA6" w:rsidRDefault="00A54EA6" w:rsidP="00A54EA6">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52AED28B" w14:textId="77777777" w:rsidR="00A54EA6" w:rsidRDefault="00A54EA6"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17D00ED1" w14:textId="77777777" w:rsidR="00A4407F" w:rsidRPr="00A54EA6" w:rsidRDefault="00A4407F"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43241D99"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14:paraId="1B8E6C8E"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5B90421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3"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4845099B" w14:textId="77777777"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14:paraId="6300BB64"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1E756FB"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14:paraId="0A27FA04" w14:textId="77777777" w:rsidTr="00D44DEB">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2E21CDDC" w14:textId="77777777"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61E3454A"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66E615F3"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23E504F7"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23FC2A9C"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1BFB62F6"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16104B5D"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14:paraId="68714F2F" w14:textId="77777777" w:rsidTr="00D44DEB">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AAF2D04"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6D5EC9D1"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14:paraId="5955EBA4" w14:textId="77777777" w:rsidTr="00D44DEB">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5DF7AC71"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019F5A40"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503DDABB"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14:paraId="0D4BF1C5"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6FFD094E"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4"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95AD937"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165DFAA5"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586BD6D"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0D1DD48B"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4C6F9915"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14:paraId="7050AA7F"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61A9AB3E"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392B63">
              <w:rPr>
                <w:rFonts w:eastAsia="Times New Roman" w:cs="Times New Roman"/>
                <w:kern w:val="0"/>
                <w:sz w:val="21"/>
                <w:szCs w:val="21"/>
                <w:lang w:eastAsia="ar-SA" w:bidi="ar-SA"/>
              </w:rPr>
              <w:t xml:space="preserve">t.j.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14:paraId="451B52F3" w14:textId="77777777"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4449FD8F"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65912326"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14:paraId="0BFE5E98"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387FB560" w14:textId="77777777"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4"/>
      <w:tr w:rsidR="00A54EA6" w:rsidRPr="00A54EA6" w14:paraId="152C22AD"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E654C75" w14:textId="77777777" w:rsidR="00A54EA6" w:rsidRPr="00392B63" w:rsidRDefault="00A54EA6" w:rsidP="00A54EA6">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sidR="00806649">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7F32E709" w14:textId="77777777" w:rsidR="00A54EA6" w:rsidRPr="00392B63" w:rsidRDefault="00A54EA6" w:rsidP="00A54EA6">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sidR="00392B63">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5ED64FDC" w14:textId="77777777"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EC2940B" w14:textId="77777777"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69B66421" w14:textId="77777777"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593B14C6"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tblGrid>
      <w:tr w:rsidR="00A54EA6" w:rsidRPr="00222EE2" w14:paraId="6A888ECC" w14:textId="77777777" w:rsidTr="00D44DEB">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4A98C62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61F76272"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36B4E0E0"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13DB0AB8" w14:textId="77777777"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5536E9D1" w14:textId="77777777"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bookmarkEnd w:id="3"/>
    <w:p w14:paraId="5423C512"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lastRenderedPageBreak/>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494"/>
        <w:gridCol w:w="1561"/>
      </w:tblGrid>
      <w:tr w:rsidR="00A54EA6" w:rsidRPr="00222EE2" w14:paraId="75867B1F" w14:textId="77777777" w:rsidTr="00222EE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7B4C1941" w14:textId="77777777" w:rsidR="00A54EA6" w:rsidRPr="00222EE2" w:rsidRDefault="00A54EA6" w:rsidP="00A54EA6">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3171CB06"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A54EA6" w:rsidRPr="00222EE2" w14:paraId="76AE13E4" w14:textId="77777777" w:rsidTr="00222EE2">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432E3B37"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Czy Wykonawca polega na zdolnościach lub sytuacji podmiotów udostępniających zasoby? </w:t>
            </w:r>
          </w:p>
        </w:tc>
        <w:tc>
          <w:tcPr>
            <w:tcW w:w="776" w:type="pct"/>
          </w:tcPr>
          <w:p w14:paraId="5FA276A2"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A54EA6" w:rsidRPr="00222EE2" w14:paraId="5C6041FA" w14:textId="77777777" w:rsidTr="00A54EA6">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F3E1960"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73D0064F"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14:paraId="296151E1" w14:textId="77777777"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0E8EF386" w14:textId="77777777"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1D2101A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1649DA7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2A4F86F6"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7F962E2"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55357EF"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14:paraId="264E2D88"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EE75A" w14:textId="77777777"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203578F9"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3E6EB5A2"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14:paraId="383AE523"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46754F06" w14:textId="77777777"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14:paraId="1D6574D2" w14:textId="77777777"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583F5562" w14:textId="77777777"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10BB7A2E" w14:textId="77777777"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14:paraId="034AE791"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6BA269A2"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50BB6264"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FBA6E85" w14:textId="77777777" w:rsidR="00A54EA6" w:rsidRDefault="00A54EA6" w:rsidP="00A54EA6">
      <w:pPr>
        <w:widowControl/>
        <w:tabs>
          <w:tab w:val="left" w:pos="1978"/>
          <w:tab w:val="left" w:pos="3828"/>
          <w:tab w:val="center" w:pos="4677"/>
        </w:tabs>
        <w:autoSpaceDN/>
        <w:rPr>
          <w:rFonts w:eastAsia="Arial" w:cs="Times New Roman"/>
          <w:b/>
          <w:i/>
          <w:kern w:val="1"/>
          <w:sz w:val="22"/>
          <w:szCs w:val="22"/>
        </w:rPr>
      </w:pPr>
    </w:p>
    <w:p w14:paraId="6E2EB623" w14:textId="77777777" w:rsidR="008C0C4A" w:rsidRDefault="008C0C4A" w:rsidP="00A54EA6">
      <w:pPr>
        <w:widowControl/>
        <w:tabs>
          <w:tab w:val="left" w:pos="1978"/>
          <w:tab w:val="left" w:pos="3828"/>
          <w:tab w:val="center" w:pos="4677"/>
        </w:tabs>
        <w:autoSpaceDN/>
        <w:rPr>
          <w:rFonts w:eastAsia="Arial" w:cs="Times New Roman"/>
          <w:b/>
          <w:i/>
          <w:kern w:val="1"/>
          <w:sz w:val="22"/>
          <w:szCs w:val="22"/>
        </w:rPr>
      </w:pPr>
    </w:p>
    <w:p w14:paraId="110E440B" w14:textId="77777777"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14:paraId="6B55200D"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BBB8C8F" w14:textId="77777777"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250C0AEA"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5A0B78FD"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052D74C7" w14:textId="77777777" w:rsidR="00A54EA6" w:rsidRDefault="00A54EA6" w:rsidP="00A54EA6">
      <w:pPr>
        <w:ind w:right="45"/>
        <w:jc w:val="both"/>
        <w:rPr>
          <w:rFonts w:ascii="Century Gothic" w:eastAsia="Times New Roman" w:hAnsi="Century Gothic" w:cs="Times New Roman"/>
          <w:b/>
          <w:bCs/>
          <w:sz w:val="20"/>
          <w:szCs w:val="20"/>
          <w:lang w:bidi="ar-SA"/>
        </w:rPr>
      </w:pPr>
    </w:p>
    <w:p w14:paraId="3BE5BB3A" w14:textId="77777777" w:rsidR="008C0C4A" w:rsidRDefault="008C0C4A" w:rsidP="00A54EA6">
      <w:pPr>
        <w:ind w:right="45"/>
        <w:jc w:val="both"/>
        <w:rPr>
          <w:rFonts w:ascii="Century Gothic" w:eastAsia="Times New Roman" w:hAnsi="Century Gothic" w:cs="Times New Roman"/>
          <w:b/>
          <w:bCs/>
          <w:sz w:val="20"/>
          <w:szCs w:val="20"/>
          <w:lang w:bidi="ar-SA"/>
        </w:rPr>
      </w:pPr>
    </w:p>
    <w:p w14:paraId="774C7E1A" w14:textId="77777777" w:rsidR="008C0C4A" w:rsidRDefault="008C0C4A" w:rsidP="00A54EA6">
      <w:pPr>
        <w:ind w:right="45"/>
        <w:jc w:val="both"/>
        <w:rPr>
          <w:rFonts w:ascii="Century Gothic" w:eastAsia="Times New Roman" w:hAnsi="Century Gothic" w:cs="Times New Roman"/>
          <w:b/>
          <w:bCs/>
          <w:sz w:val="20"/>
          <w:szCs w:val="20"/>
          <w:lang w:bidi="ar-SA"/>
        </w:rPr>
      </w:pPr>
    </w:p>
    <w:p w14:paraId="4C8EAA13" w14:textId="77777777" w:rsidR="008C0C4A" w:rsidRDefault="008C0C4A" w:rsidP="00A54EA6">
      <w:pPr>
        <w:ind w:right="45"/>
        <w:jc w:val="both"/>
        <w:rPr>
          <w:rFonts w:ascii="Century Gothic" w:eastAsia="Times New Roman" w:hAnsi="Century Gothic" w:cs="Times New Roman"/>
          <w:b/>
          <w:bCs/>
          <w:sz w:val="20"/>
          <w:szCs w:val="20"/>
          <w:lang w:bidi="ar-SA"/>
        </w:rPr>
      </w:pPr>
    </w:p>
    <w:p w14:paraId="181F73D8" w14:textId="77777777" w:rsidR="008C0C4A" w:rsidRDefault="008C0C4A" w:rsidP="00A54EA6">
      <w:pPr>
        <w:ind w:right="45"/>
        <w:jc w:val="both"/>
        <w:rPr>
          <w:rFonts w:ascii="Century Gothic" w:eastAsia="Times New Roman" w:hAnsi="Century Gothic" w:cs="Times New Roman"/>
          <w:b/>
          <w:bCs/>
          <w:sz w:val="20"/>
          <w:szCs w:val="20"/>
          <w:lang w:bidi="ar-SA"/>
        </w:rPr>
      </w:pPr>
    </w:p>
    <w:p w14:paraId="09ABF040" w14:textId="77777777" w:rsidR="008C0C4A" w:rsidRDefault="008C0C4A" w:rsidP="00A54EA6">
      <w:pPr>
        <w:ind w:right="45"/>
        <w:jc w:val="both"/>
        <w:rPr>
          <w:rFonts w:ascii="Century Gothic" w:eastAsia="Times New Roman" w:hAnsi="Century Gothic" w:cs="Times New Roman"/>
          <w:b/>
          <w:bCs/>
          <w:sz w:val="20"/>
          <w:szCs w:val="20"/>
          <w:lang w:bidi="ar-SA"/>
        </w:rPr>
      </w:pPr>
    </w:p>
    <w:p w14:paraId="242C855E" w14:textId="77777777" w:rsidR="008C0C4A" w:rsidRDefault="008C0C4A" w:rsidP="00A54EA6">
      <w:pPr>
        <w:ind w:right="45"/>
        <w:jc w:val="both"/>
        <w:rPr>
          <w:rFonts w:ascii="Century Gothic" w:eastAsia="Times New Roman" w:hAnsi="Century Gothic" w:cs="Times New Roman"/>
          <w:b/>
          <w:bCs/>
          <w:sz w:val="20"/>
          <w:szCs w:val="20"/>
          <w:lang w:bidi="ar-SA"/>
        </w:rPr>
      </w:pPr>
    </w:p>
    <w:p w14:paraId="5B0530E0" w14:textId="77777777" w:rsidR="008C0C4A" w:rsidRDefault="008C0C4A" w:rsidP="00A54EA6">
      <w:pPr>
        <w:ind w:right="45"/>
        <w:jc w:val="both"/>
        <w:rPr>
          <w:rFonts w:ascii="Century Gothic" w:eastAsia="Times New Roman" w:hAnsi="Century Gothic" w:cs="Times New Roman"/>
          <w:b/>
          <w:bCs/>
          <w:sz w:val="20"/>
          <w:szCs w:val="20"/>
          <w:lang w:bidi="ar-SA"/>
        </w:rPr>
      </w:pPr>
    </w:p>
    <w:p w14:paraId="7130F762" w14:textId="77777777" w:rsidR="008C0C4A" w:rsidRDefault="008C0C4A" w:rsidP="00A54EA6">
      <w:pPr>
        <w:ind w:right="45"/>
        <w:jc w:val="both"/>
        <w:rPr>
          <w:rFonts w:ascii="Century Gothic" w:eastAsia="Times New Roman" w:hAnsi="Century Gothic" w:cs="Times New Roman"/>
          <w:b/>
          <w:bCs/>
          <w:sz w:val="20"/>
          <w:szCs w:val="20"/>
          <w:lang w:bidi="ar-SA"/>
        </w:rPr>
      </w:pPr>
    </w:p>
    <w:p w14:paraId="7E8F6E06" w14:textId="77777777" w:rsidR="008C0C4A" w:rsidRDefault="008C0C4A" w:rsidP="00A54EA6">
      <w:pPr>
        <w:ind w:right="45"/>
        <w:jc w:val="both"/>
        <w:rPr>
          <w:rFonts w:ascii="Century Gothic" w:eastAsia="Times New Roman" w:hAnsi="Century Gothic" w:cs="Times New Roman"/>
          <w:b/>
          <w:bCs/>
          <w:sz w:val="20"/>
          <w:szCs w:val="20"/>
          <w:lang w:bidi="ar-SA"/>
        </w:rPr>
      </w:pPr>
    </w:p>
    <w:p w14:paraId="5F7CCD18" w14:textId="77777777" w:rsidR="008C0C4A" w:rsidRDefault="008C0C4A" w:rsidP="00A54EA6">
      <w:pPr>
        <w:ind w:right="45"/>
        <w:jc w:val="both"/>
        <w:rPr>
          <w:rFonts w:ascii="Century Gothic" w:eastAsia="Times New Roman" w:hAnsi="Century Gothic" w:cs="Times New Roman"/>
          <w:b/>
          <w:bCs/>
          <w:sz w:val="20"/>
          <w:szCs w:val="20"/>
          <w:lang w:bidi="ar-SA"/>
        </w:rPr>
      </w:pPr>
    </w:p>
    <w:p w14:paraId="51D507BB" w14:textId="77777777" w:rsidR="008C0C4A" w:rsidRDefault="008C0C4A" w:rsidP="00A54EA6">
      <w:pPr>
        <w:ind w:right="45"/>
        <w:jc w:val="both"/>
        <w:rPr>
          <w:rFonts w:ascii="Century Gothic" w:eastAsia="Times New Roman" w:hAnsi="Century Gothic" w:cs="Times New Roman"/>
          <w:b/>
          <w:bCs/>
          <w:sz w:val="20"/>
          <w:szCs w:val="20"/>
          <w:lang w:bidi="ar-SA"/>
        </w:rPr>
      </w:pPr>
    </w:p>
    <w:p w14:paraId="74966DFE" w14:textId="77777777" w:rsidR="008C0C4A" w:rsidRDefault="008C0C4A" w:rsidP="00A54EA6">
      <w:pPr>
        <w:ind w:right="45"/>
        <w:jc w:val="both"/>
        <w:rPr>
          <w:rFonts w:ascii="Century Gothic" w:eastAsia="Times New Roman" w:hAnsi="Century Gothic" w:cs="Times New Roman"/>
          <w:b/>
          <w:bCs/>
          <w:sz w:val="20"/>
          <w:szCs w:val="20"/>
          <w:lang w:bidi="ar-SA"/>
        </w:rPr>
      </w:pPr>
    </w:p>
    <w:p w14:paraId="4A069A0A" w14:textId="77777777" w:rsidR="008C0C4A" w:rsidRDefault="008C0C4A" w:rsidP="00A54EA6">
      <w:pPr>
        <w:ind w:right="45"/>
        <w:jc w:val="both"/>
        <w:rPr>
          <w:rFonts w:ascii="Century Gothic" w:eastAsia="Times New Roman" w:hAnsi="Century Gothic" w:cs="Times New Roman"/>
          <w:b/>
          <w:bCs/>
          <w:sz w:val="20"/>
          <w:szCs w:val="20"/>
          <w:lang w:bidi="ar-SA"/>
        </w:rPr>
      </w:pPr>
    </w:p>
    <w:p w14:paraId="7A5059B4" w14:textId="77777777" w:rsidR="008C0C4A" w:rsidRDefault="008C0C4A" w:rsidP="00A54EA6">
      <w:pPr>
        <w:ind w:right="45"/>
        <w:jc w:val="both"/>
        <w:rPr>
          <w:rFonts w:ascii="Century Gothic" w:eastAsia="Times New Roman" w:hAnsi="Century Gothic" w:cs="Times New Roman"/>
          <w:b/>
          <w:bCs/>
          <w:sz w:val="20"/>
          <w:szCs w:val="20"/>
          <w:lang w:bidi="ar-SA"/>
        </w:rPr>
      </w:pPr>
    </w:p>
    <w:p w14:paraId="778E5A0E" w14:textId="77777777" w:rsidR="008C0C4A" w:rsidRPr="00A54EA6" w:rsidRDefault="008C0C4A" w:rsidP="00A54EA6">
      <w:pPr>
        <w:ind w:right="45"/>
        <w:jc w:val="both"/>
        <w:rPr>
          <w:rFonts w:ascii="Century Gothic" w:eastAsia="Times New Roman" w:hAnsi="Century Gothic" w:cs="Times New Roman"/>
          <w:b/>
          <w:bCs/>
          <w:sz w:val="20"/>
          <w:szCs w:val="20"/>
          <w:lang w:bidi="ar-SA"/>
        </w:rPr>
      </w:pPr>
    </w:p>
    <w:p w14:paraId="2B21BB1B"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4813C390"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9425377"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088C22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98CA49C"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393E418"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BA2240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64C893D"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139D68E"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2E8E6EB"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BEF9D69"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284B72" w14:paraId="463BBC51" w14:textId="77777777"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276AF65" w14:textId="77777777" w:rsidR="00E666DA" w:rsidRPr="00392B63" w:rsidRDefault="00E666DA" w:rsidP="00A54EA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5E337EE5" w14:textId="77777777" w:rsidR="00E666DA" w:rsidRPr="00392B63" w:rsidRDefault="00E666DA" w:rsidP="00A54EA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789802C9" w14:textId="21C27114" w:rsidR="00E666DA" w:rsidRPr="00284B72" w:rsidRDefault="00E666DA" w:rsidP="00A54EA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sidR="00392B63">
              <w:rPr>
                <w:rFonts w:eastAsia="Times New Roman" w:cs="Times New Roman"/>
                <w:b/>
                <w:sz w:val="16"/>
                <w:szCs w:val="16"/>
                <w:lang w:bidi="ar-SA"/>
              </w:rPr>
              <w:t xml:space="preserve"> </w:t>
            </w:r>
            <w:r w:rsidR="00964E3D">
              <w:rPr>
                <w:rFonts w:eastAsia="Times New Roman" w:cs="Times New Roman"/>
                <w:b/>
                <w:sz w:val="16"/>
                <w:szCs w:val="16"/>
                <w:lang w:bidi="ar-SA"/>
              </w:rPr>
              <w:t>5</w:t>
            </w:r>
            <w:r w:rsidR="00392B63" w:rsidRPr="00392B63">
              <w:rPr>
                <w:rFonts w:eastAsia="Times New Roman" w:cs="Times New Roman"/>
                <w:b/>
                <w:sz w:val="16"/>
                <w:szCs w:val="16"/>
                <w:lang w:bidi="ar-SA"/>
              </w:rPr>
              <w:t>9</w:t>
            </w:r>
            <w:r w:rsidRPr="00392B63">
              <w:rPr>
                <w:rFonts w:eastAsia="Times New Roman" w:cs="Times New Roman"/>
                <w:b/>
                <w:sz w:val="16"/>
                <w:szCs w:val="16"/>
                <w:lang w:bidi="ar-SA"/>
              </w:rPr>
              <w:t>/24/ZT</w:t>
            </w:r>
          </w:p>
        </w:tc>
        <w:tc>
          <w:tcPr>
            <w:tcW w:w="294" w:type="dxa"/>
            <w:tcBorders>
              <w:left w:val="single" w:sz="4" w:space="0" w:color="000000"/>
            </w:tcBorders>
            <w:shd w:val="clear" w:color="auto" w:fill="auto"/>
            <w:tcMar>
              <w:top w:w="0" w:type="dxa"/>
              <w:left w:w="0" w:type="dxa"/>
              <w:bottom w:w="0" w:type="dxa"/>
              <w:right w:w="0" w:type="dxa"/>
            </w:tcMar>
          </w:tcPr>
          <w:p w14:paraId="7AAFD2ED" w14:textId="77777777" w:rsidR="00E666DA" w:rsidRPr="00284B72" w:rsidRDefault="00E666DA" w:rsidP="00A54EA6">
            <w:pPr>
              <w:keepNext/>
              <w:snapToGrid w:val="0"/>
              <w:spacing w:line="320" w:lineRule="exact"/>
              <w:jc w:val="center"/>
              <w:outlineLvl w:val="0"/>
              <w:rPr>
                <w:rFonts w:ascii="Century Gothic" w:eastAsia="Times New Roman" w:hAnsi="Century Gothic" w:cs="Times New Roman"/>
                <w:b/>
                <w:bCs/>
                <w:lang w:bidi="ar-SA"/>
              </w:rPr>
            </w:pPr>
          </w:p>
        </w:tc>
      </w:tr>
    </w:tbl>
    <w:p w14:paraId="7CB450C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C8AFA72"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6AB6A47A"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BD0DDF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6DF6FE6" w14:textId="77777777" w:rsidR="00E666DA" w:rsidRPr="00284B72"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4D47C16" w14:textId="4AE7048C" w:rsidR="00FF54E5" w:rsidRPr="0000265F" w:rsidRDefault="003C5FA7" w:rsidP="0000265F">
      <w:pPr>
        <w:ind w:left="-426" w:right="45"/>
        <w:jc w:val="both"/>
        <w:rPr>
          <w:rFonts w:cs="Times New Roman"/>
          <w:b/>
          <w:bCs/>
          <w:sz w:val="22"/>
          <w:szCs w:val="22"/>
          <w:lang w:bidi="ar-SA"/>
        </w:rPr>
      </w:pPr>
      <w:r w:rsidRPr="0000265F">
        <w:rPr>
          <w:rFonts w:eastAsia="Times New Roman" w:cs="Times New Roman"/>
          <w:b/>
          <w:bCs/>
          <w:sz w:val="22"/>
          <w:szCs w:val="22"/>
          <w:lang w:bidi="ar-SA"/>
        </w:rPr>
        <w:t xml:space="preserve">Przedmiotem zamówienia jest dostawa </w:t>
      </w:r>
      <w:r w:rsidR="00964E3D" w:rsidRPr="00964E3D">
        <w:rPr>
          <w:rFonts w:eastAsia="Times New Roman" w:cs="Times New Roman"/>
          <w:b/>
          <w:bCs/>
          <w:sz w:val="22"/>
          <w:szCs w:val="22"/>
          <w:lang w:bidi="ar-SA"/>
        </w:rPr>
        <w:t xml:space="preserve">szorowarek do czyszczenia powierzchni twardych do Centrum Szkolenia Policji w Legionowie  </w:t>
      </w:r>
    </w:p>
    <w:p w14:paraId="36A90DF1" w14:textId="77777777" w:rsidR="003C5FA7" w:rsidRPr="0000265F" w:rsidRDefault="003C5FA7" w:rsidP="00F53272">
      <w:pPr>
        <w:ind w:right="45"/>
        <w:jc w:val="both"/>
        <w:rPr>
          <w:rFonts w:eastAsia="Times New Roman" w:cs="Times New Roman"/>
          <w:sz w:val="22"/>
          <w:szCs w:val="22"/>
          <w:lang w:bidi="ar-SA"/>
        </w:rPr>
      </w:pPr>
    </w:p>
    <w:p w14:paraId="0E88A800" w14:textId="77777777" w:rsidR="006D7FE1" w:rsidRPr="0000265F" w:rsidRDefault="003C5FA7" w:rsidP="0000265F">
      <w:pPr>
        <w:widowControl/>
        <w:spacing w:line="320" w:lineRule="exact"/>
        <w:ind w:hanging="426"/>
        <w:jc w:val="both"/>
        <w:rPr>
          <w:rFonts w:eastAsiaTheme="minorHAnsi" w:cs="Times New Roman"/>
          <w:bCs/>
          <w:color w:val="000000"/>
          <w:kern w:val="0"/>
          <w:sz w:val="22"/>
          <w:szCs w:val="22"/>
          <w:lang w:eastAsia="en-US" w:bidi="ar-SA"/>
        </w:rPr>
      </w:pPr>
      <w:r w:rsidRPr="0000265F">
        <w:rPr>
          <w:rFonts w:eastAsia="Times New Roman" w:cs="Times New Roman"/>
          <w:sz w:val="22"/>
          <w:szCs w:val="22"/>
          <w:lang w:bidi="ar-SA"/>
        </w:rPr>
        <w:t xml:space="preserve">(kod </w:t>
      </w:r>
      <w:r w:rsidRPr="0000265F">
        <w:rPr>
          <w:rFonts w:eastAsiaTheme="minorHAnsi" w:cs="Times New Roman"/>
          <w:bCs/>
          <w:color w:val="000000"/>
          <w:kern w:val="0"/>
          <w:sz w:val="22"/>
          <w:szCs w:val="22"/>
          <w:lang w:eastAsia="en-US" w:bidi="ar-SA"/>
        </w:rPr>
        <w:t xml:space="preserve">CPV): </w:t>
      </w:r>
      <w:r w:rsidR="00392B63">
        <w:rPr>
          <w:rFonts w:eastAsiaTheme="minorHAnsi" w:cs="Times New Roman"/>
          <w:bCs/>
          <w:color w:val="000000"/>
          <w:kern w:val="0"/>
          <w:sz w:val="22"/>
          <w:szCs w:val="22"/>
          <w:lang w:eastAsia="en-US" w:bidi="ar-SA"/>
        </w:rPr>
        <w:t>39700000-9</w:t>
      </w:r>
    </w:p>
    <w:p w14:paraId="2BA1CC7C" w14:textId="77777777" w:rsidR="00B30601" w:rsidRPr="0000265F" w:rsidRDefault="00B30601" w:rsidP="0055486E">
      <w:pPr>
        <w:widowControl/>
        <w:rPr>
          <w:rFonts w:eastAsia="Times New Roman" w:cs="Times New Roman"/>
          <w:b/>
          <w:sz w:val="22"/>
          <w:szCs w:val="22"/>
          <w:lang w:bidi="ar-SA"/>
        </w:rPr>
      </w:pPr>
    </w:p>
    <w:p w14:paraId="792E8BA2" w14:textId="77777777" w:rsidR="00B30601" w:rsidRPr="0000265F" w:rsidRDefault="00B30601" w:rsidP="00A661C7">
      <w:pPr>
        <w:widowControl/>
        <w:numPr>
          <w:ilvl w:val="0"/>
          <w:numId w:val="12"/>
        </w:numPr>
        <w:ind w:left="426" w:hanging="426"/>
        <w:jc w:val="both"/>
        <w:rPr>
          <w:rFonts w:eastAsia="Times New Roman" w:cs="Times New Roman"/>
          <w:b/>
          <w:sz w:val="22"/>
          <w:szCs w:val="22"/>
          <w:lang w:bidi="ar-SA"/>
        </w:rPr>
      </w:pPr>
      <w:r w:rsidRPr="0000265F">
        <w:rPr>
          <w:rFonts w:eastAsia="Times New Roman" w:cs="Times New Roman"/>
          <w:b/>
          <w:sz w:val="22"/>
          <w:szCs w:val="22"/>
          <w:lang w:bidi="ar-SA"/>
        </w:rPr>
        <w:t>Przedmiot zamówienia mus</w:t>
      </w:r>
      <w:r w:rsidR="00642EE7" w:rsidRPr="0000265F">
        <w:rPr>
          <w:rFonts w:eastAsia="Times New Roman" w:cs="Times New Roman"/>
          <w:b/>
          <w:sz w:val="22"/>
          <w:szCs w:val="22"/>
          <w:lang w:bidi="ar-SA"/>
        </w:rPr>
        <w:t>i być objęty minimum</w:t>
      </w:r>
      <w:r w:rsidRPr="0000265F">
        <w:rPr>
          <w:rFonts w:eastAsia="Times New Roman" w:cs="Times New Roman"/>
          <w:b/>
          <w:sz w:val="22"/>
          <w:szCs w:val="22"/>
          <w:lang w:bidi="ar-SA"/>
        </w:rPr>
        <w:t xml:space="preserve"> 24 miesięczną pisemną gwarancją, </w:t>
      </w:r>
      <w:r w:rsidR="0000265F">
        <w:rPr>
          <w:rFonts w:eastAsia="Times New Roman" w:cs="Times New Roman"/>
          <w:b/>
          <w:sz w:val="22"/>
          <w:szCs w:val="22"/>
          <w:lang w:bidi="ar-SA"/>
        </w:rPr>
        <w:br/>
      </w:r>
      <w:r w:rsidRPr="0000265F">
        <w:rPr>
          <w:rFonts w:eastAsia="Times New Roman" w:cs="Times New Roman"/>
          <w:b/>
          <w:sz w:val="22"/>
          <w:szCs w:val="22"/>
          <w:lang w:bidi="ar-SA"/>
        </w:rPr>
        <w:t>liczoną od daty podpisania bezuste</w:t>
      </w:r>
      <w:r w:rsidR="00BF3572" w:rsidRPr="0000265F">
        <w:rPr>
          <w:rFonts w:eastAsia="Times New Roman" w:cs="Times New Roman"/>
          <w:b/>
          <w:sz w:val="22"/>
          <w:szCs w:val="22"/>
          <w:lang w:bidi="ar-SA"/>
        </w:rPr>
        <w:t xml:space="preserve">rkowego </w:t>
      </w:r>
      <w:r w:rsidR="00BF3572" w:rsidRPr="0000265F">
        <w:rPr>
          <w:rFonts w:eastAsia="Times New Roman" w:cs="Times New Roman"/>
          <w:b/>
          <w:i/>
          <w:sz w:val="22"/>
          <w:szCs w:val="22"/>
          <w:lang w:bidi="ar-SA"/>
        </w:rPr>
        <w:t>Protokołu odbioru ilościowo - jakościowego</w:t>
      </w:r>
      <w:r w:rsidRPr="0000265F">
        <w:rPr>
          <w:rFonts w:eastAsia="Times New Roman" w:cs="Times New Roman"/>
          <w:b/>
          <w:sz w:val="22"/>
          <w:szCs w:val="22"/>
          <w:lang w:bidi="ar-SA"/>
        </w:rPr>
        <w:t>.</w:t>
      </w:r>
    </w:p>
    <w:p w14:paraId="09AFB6D9" w14:textId="77777777" w:rsidR="00B30601" w:rsidRPr="0000265F" w:rsidRDefault="00B30601" w:rsidP="00F53272">
      <w:pPr>
        <w:widowControl/>
        <w:rPr>
          <w:rFonts w:eastAsia="Times New Roman" w:cs="Times New Roman"/>
          <w:sz w:val="22"/>
          <w:szCs w:val="22"/>
          <w:lang w:bidi="ar-SA"/>
        </w:rPr>
      </w:pPr>
    </w:p>
    <w:p w14:paraId="35065303" w14:textId="77777777" w:rsidR="001A15F6" w:rsidRPr="001A15F6" w:rsidRDefault="001A15F6" w:rsidP="001A15F6">
      <w:pPr>
        <w:widowControl/>
        <w:suppressAutoHyphens w:val="0"/>
        <w:autoSpaceDN/>
        <w:spacing w:after="160" w:line="256" w:lineRule="auto"/>
        <w:textAlignment w:val="auto"/>
        <w:rPr>
          <w:rFonts w:eastAsia="Calibri" w:cs="Times New Roman"/>
          <w:kern w:val="0"/>
          <w:lang w:eastAsia="en-US" w:bidi="ar-SA"/>
        </w:rPr>
      </w:pPr>
    </w:p>
    <w:p w14:paraId="4EAB6C10" w14:textId="77777777" w:rsidR="001A15F6" w:rsidRPr="001A15F6" w:rsidRDefault="001A15F6" w:rsidP="001A15F6">
      <w:pPr>
        <w:widowControl/>
        <w:numPr>
          <w:ilvl w:val="0"/>
          <w:numId w:val="61"/>
        </w:numPr>
        <w:suppressAutoHyphens w:val="0"/>
        <w:autoSpaceDN/>
        <w:spacing w:after="160" w:line="256" w:lineRule="auto"/>
        <w:ind w:left="426" w:hanging="426"/>
        <w:contextualSpacing/>
        <w:textAlignment w:val="auto"/>
        <w:rPr>
          <w:rFonts w:eastAsia="Calibri" w:cs="Times New Roman"/>
          <w:b/>
          <w:kern w:val="0"/>
          <w:sz w:val="28"/>
          <w:szCs w:val="28"/>
          <w:lang w:eastAsia="en-US" w:bidi="ar-SA"/>
        </w:rPr>
      </w:pPr>
      <w:r w:rsidRPr="001A15F6">
        <w:rPr>
          <w:rFonts w:eastAsia="Calibri" w:cs="Times New Roman"/>
          <w:b/>
          <w:kern w:val="0"/>
          <w:sz w:val="28"/>
          <w:szCs w:val="28"/>
          <w:lang w:eastAsia="en-US" w:bidi="ar-SA"/>
        </w:rPr>
        <w:t>SZOROWARKA DO POWIERZNI TWARDYCH AKUMATOROWA</w:t>
      </w:r>
    </w:p>
    <w:p w14:paraId="215D70B7"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Dane techniczne:</w:t>
      </w:r>
    </w:p>
    <w:p w14:paraId="18B9DA39"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minimalna produktywność 1900m2/h;</w:t>
      </w:r>
    </w:p>
    <w:p w14:paraId="2CF589F6"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szerokość robocza min. 55 cm;</w:t>
      </w:r>
    </w:p>
    <w:p w14:paraId="62BA6042"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szerokość ssawy – min. 75 cm;</w:t>
      </w:r>
    </w:p>
    <w:p w14:paraId="230B9F2B"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czas pracy min. 3,5 h;</w:t>
      </w:r>
    </w:p>
    <w:p w14:paraId="0FE5EA46"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zbiornik na czystą wodę min. 40 l;</w:t>
      </w:r>
    </w:p>
    <w:p w14:paraId="02593502"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zbiornik na brudną wodę min. 40 l;</w:t>
      </w:r>
    </w:p>
    <w:p w14:paraId="33533C55"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silnik szczotek min. 400 W;</w:t>
      </w:r>
    </w:p>
    <w:p w14:paraId="1B3E61F9"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nacisk szczotek min.24 kg.</w:t>
      </w:r>
    </w:p>
    <w:p w14:paraId="434156D0"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Wyposażenie:</w:t>
      </w:r>
    </w:p>
    <w:p w14:paraId="3CAC3CBC"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panel sterujący zabezpieczony przed wilgocią;</w:t>
      </w:r>
    </w:p>
    <w:p w14:paraId="36A2C39A"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licznik motogodzin;</w:t>
      </w:r>
    </w:p>
    <w:p w14:paraId="1D36B37A"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wskaźnik naładowania baterii;</w:t>
      </w:r>
    </w:p>
    <w:p w14:paraId="56902291"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łatwy dostęp do baterii;</w:t>
      </w:r>
    </w:p>
    <w:p w14:paraId="728AE6F2"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proofErr w:type="spellStart"/>
      <w:r w:rsidRPr="001A15F6">
        <w:rPr>
          <w:rFonts w:eastAsia="Calibri" w:cs="Times New Roman"/>
          <w:kern w:val="0"/>
          <w:lang w:eastAsia="en-US" w:bidi="ar-SA"/>
        </w:rPr>
        <w:t>demontowalny</w:t>
      </w:r>
      <w:proofErr w:type="spellEnd"/>
      <w:r w:rsidRPr="001A15F6">
        <w:rPr>
          <w:rFonts w:eastAsia="Calibri" w:cs="Times New Roman"/>
          <w:kern w:val="0"/>
          <w:lang w:eastAsia="en-US" w:bidi="ar-SA"/>
        </w:rPr>
        <w:t xml:space="preserve"> zbiornik zanieczyszczeń;</w:t>
      </w:r>
    </w:p>
    <w:p w14:paraId="55CABCB0"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wyciszona praca silnika ssącego;</w:t>
      </w:r>
    </w:p>
    <w:p w14:paraId="5DB57FA2"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 xml:space="preserve">szybka wymiana gumy ssawy </w:t>
      </w:r>
    </w:p>
    <w:p w14:paraId="16EE3F93"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półokrągła ssawa, która nie zostawia wody na zakrętach;</w:t>
      </w:r>
    </w:p>
    <w:p w14:paraId="4D099616"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antykorozyjne podwozie;</w:t>
      </w:r>
    </w:p>
    <w:p w14:paraId="03CF9FDD"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wnętrza kół zabezpieczone przed kurzem i wilgocią;</w:t>
      </w:r>
    </w:p>
    <w:p w14:paraId="4F349AE8"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gumowe koła antypoślizgowe, nie pozostawiające śladów;</w:t>
      </w:r>
    </w:p>
    <w:p w14:paraId="302783E9"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praktyczny dostęp do wlewu zbiornika detergentów;</w:t>
      </w:r>
    </w:p>
    <w:p w14:paraId="76FC3C03" w14:textId="77777777" w:rsidR="001A15F6" w:rsidRPr="001A15F6" w:rsidRDefault="001A15F6" w:rsidP="001A15F6">
      <w:pPr>
        <w:widowControl/>
        <w:numPr>
          <w:ilvl w:val="0"/>
          <w:numId w:val="59"/>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 xml:space="preserve">możliwość łatwego opróżniania zbiornika zanieczyszczeń do wyżej położonych </w:t>
      </w:r>
    </w:p>
    <w:p w14:paraId="45972C09"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pojemników;</w:t>
      </w:r>
    </w:p>
    <w:p w14:paraId="5381334E"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łatwy dostęp do zbiornika w celu oczyszczenia z osadzonego brudu;</w:t>
      </w:r>
    </w:p>
    <w:p w14:paraId="1E9A0F9B"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zmodyfikowane podawanie wody na szczotki - 2 punkty odśrodkowe po obu stronach;</w:t>
      </w:r>
    </w:p>
    <w:p w14:paraId="17555FBD"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regulowany nacisk szczotek – manualny.</w:t>
      </w:r>
    </w:p>
    <w:p w14:paraId="41469281"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Dodatkowe wyposażenie:</w:t>
      </w:r>
    </w:p>
    <w:p w14:paraId="4B6F2538"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 xml:space="preserve">szczotka lub trzymak padu- 2 </w:t>
      </w:r>
      <w:proofErr w:type="spellStart"/>
      <w:r w:rsidRPr="001A15F6">
        <w:rPr>
          <w:rFonts w:eastAsia="Calibri" w:cs="Times New Roman"/>
          <w:kern w:val="0"/>
          <w:lang w:eastAsia="en-US" w:bidi="ar-SA"/>
        </w:rPr>
        <w:t>szt</w:t>
      </w:r>
      <w:proofErr w:type="spellEnd"/>
    </w:p>
    <w:p w14:paraId="01F3C4B1"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komplet gum</w:t>
      </w:r>
    </w:p>
    <w:p w14:paraId="7FCD6AA0"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 xml:space="preserve">baterie -2 </w:t>
      </w:r>
      <w:proofErr w:type="spellStart"/>
      <w:r w:rsidRPr="001A15F6">
        <w:rPr>
          <w:rFonts w:eastAsia="Calibri" w:cs="Times New Roman"/>
          <w:kern w:val="0"/>
          <w:lang w:eastAsia="en-US" w:bidi="ar-SA"/>
        </w:rPr>
        <w:t>szt</w:t>
      </w:r>
      <w:proofErr w:type="spellEnd"/>
    </w:p>
    <w:p w14:paraId="06808267"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prostownik</w:t>
      </w:r>
    </w:p>
    <w:p w14:paraId="0B1760CB" w14:textId="77777777" w:rsidR="001A15F6" w:rsidRPr="001A15F6" w:rsidRDefault="001A15F6" w:rsidP="001A15F6">
      <w:pPr>
        <w:widowControl/>
        <w:numPr>
          <w:ilvl w:val="0"/>
          <w:numId w:val="61"/>
        </w:numPr>
        <w:suppressAutoHyphens w:val="0"/>
        <w:autoSpaceDN/>
        <w:spacing w:after="160" w:line="256" w:lineRule="auto"/>
        <w:ind w:left="426" w:hanging="426"/>
        <w:contextualSpacing/>
        <w:textAlignment w:val="auto"/>
        <w:rPr>
          <w:rFonts w:eastAsia="Calibri" w:cs="Times New Roman"/>
          <w:b/>
          <w:kern w:val="0"/>
          <w:sz w:val="28"/>
          <w:szCs w:val="28"/>
          <w:lang w:eastAsia="en-US" w:bidi="ar-SA"/>
        </w:rPr>
      </w:pPr>
      <w:r w:rsidRPr="001A15F6">
        <w:rPr>
          <w:rFonts w:eastAsia="Calibri" w:cs="Times New Roman"/>
          <w:b/>
          <w:kern w:val="0"/>
          <w:sz w:val="28"/>
          <w:szCs w:val="28"/>
          <w:lang w:eastAsia="en-US" w:bidi="ar-SA"/>
        </w:rPr>
        <w:lastRenderedPageBreak/>
        <w:t>SZOROWARKA WALCOWA DO CZYSZCZENIA POSADZEK TWARDYCH I WYKŁADZIN DYWANOWYCH</w:t>
      </w:r>
    </w:p>
    <w:p w14:paraId="1AE90824"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Dane techniczne:</w:t>
      </w:r>
    </w:p>
    <w:p w14:paraId="78EA0FFC"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zasilanie sieciowe;</w:t>
      </w:r>
    </w:p>
    <w:p w14:paraId="46743E9E"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szerokość robocza min. 400 mm;</w:t>
      </w:r>
    </w:p>
    <w:p w14:paraId="749307D7"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zbiornik wody min. 10 l;</w:t>
      </w:r>
    </w:p>
    <w:p w14:paraId="47A0B825"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wydajność maszyny [m²/h] - min. 300;</w:t>
      </w:r>
    </w:p>
    <w:p w14:paraId="7BC532CA"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prędkość obrotowa szczotki(</w:t>
      </w:r>
      <w:proofErr w:type="spellStart"/>
      <w:r w:rsidRPr="001A15F6">
        <w:rPr>
          <w:rFonts w:eastAsia="Calibri" w:cs="Times New Roman"/>
          <w:kern w:val="0"/>
          <w:lang w:eastAsia="en-US" w:bidi="ar-SA"/>
        </w:rPr>
        <w:t>obr</w:t>
      </w:r>
      <w:proofErr w:type="spellEnd"/>
      <w:r w:rsidRPr="001A15F6">
        <w:rPr>
          <w:rFonts w:eastAsia="Calibri" w:cs="Times New Roman"/>
          <w:kern w:val="0"/>
          <w:lang w:eastAsia="en-US" w:bidi="ar-SA"/>
        </w:rPr>
        <w:t>./min.) -min. 1000;</w:t>
      </w:r>
    </w:p>
    <w:p w14:paraId="573A56EF"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nacisk szczotki min. 20 kg;</w:t>
      </w:r>
    </w:p>
    <w:p w14:paraId="7425E9DC"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moc min. 2000W.</w:t>
      </w:r>
    </w:p>
    <w:p w14:paraId="6D89915C"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Wyposażenie:</w:t>
      </w:r>
    </w:p>
    <w:p w14:paraId="519A5AC0"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2 szczotki walcowe;</w:t>
      </w:r>
    </w:p>
    <w:p w14:paraId="299859FC"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kółka transportowe;</w:t>
      </w:r>
    </w:p>
    <w:p w14:paraId="54C0D10B"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2 listwy ssące;</w:t>
      </w:r>
    </w:p>
    <w:p w14:paraId="04206B31"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dwa zbiorniki na wodę;</w:t>
      </w:r>
    </w:p>
    <w:p w14:paraId="6ABCE242"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regulacja siły nacisku szczotek;</w:t>
      </w:r>
    </w:p>
    <w:p w14:paraId="6B40E54D" w14:textId="77777777" w:rsidR="001A15F6" w:rsidRPr="001A15F6" w:rsidRDefault="001A15F6" w:rsidP="001A15F6">
      <w:pPr>
        <w:widowControl/>
        <w:numPr>
          <w:ilvl w:val="0"/>
          <w:numId w:val="60"/>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uchwyt obracany w dwie strony.</w:t>
      </w:r>
    </w:p>
    <w:p w14:paraId="33A9A752" w14:textId="77777777" w:rsidR="001A15F6" w:rsidRPr="001A15F6" w:rsidRDefault="001A15F6" w:rsidP="001A15F6">
      <w:pPr>
        <w:widowControl/>
        <w:suppressAutoHyphens w:val="0"/>
        <w:autoSpaceDN/>
        <w:spacing w:after="160" w:line="256" w:lineRule="auto"/>
        <w:textAlignment w:val="auto"/>
        <w:rPr>
          <w:rFonts w:eastAsia="Calibri" w:cs="Times New Roman"/>
          <w:kern w:val="0"/>
          <w:lang w:eastAsia="en-US" w:bidi="ar-SA"/>
        </w:rPr>
      </w:pPr>
      <w:r w:rsidRPr="001A15F6">
        <w:rPr>
          <w:rFonts w:eastAsia="Calibri" w:cs="Times New Roman"/>
          <w:kern w:val="0"/>
          <w:lang w:eastAsia="en-US" w:bidi="ar-SA"/>
        </w:rPr>
        <w:tab/>
      </w:r>
    </w:p>
    <w:p w14:paraId="46D8C0DA" w14:textId="77777777" w:rsidR="001A15F6" w:rsidRDefault="001A15F6" w:rsidP="001A15F6">
      <w:pPr>
        <w:widowControl/>
        <w:suppressAutoHyphens w:val="0"/>
        <w:autoSpaceDN/>
        <w:spacing w:after="160" w:line="256" w:lineRule="auto"/>
        <w:contextualSpacing/>
        <w:textAlignment w:val="auto"/>
        <w:rPr>
          <w:rFonts w:eastAsia="Calibri" w:cs="Times New Roman"/>
          <w:kern w:val="0"/>
          <w:lang w:eastAsia="en-US" w:bidi="ar-SA"/>
        </w:rPr>
      </w:pPr>
    </w:p>
    <w:p w14:paraId="046B384D" w14:textId="77777777" w:rsidR="001A15F6" w:rsidRDefault="001A15F6" w:rsidP="001A15F6">
      <w:pPr>
        <w:widowControl/>
        <w:suppressAutoHyphens w:val="0"/>
        <w:autoSpaceDN/>
        <w:spacing w:after="160" w:line="256" w:lineRule="auto"/>
        <w:contextualSpacing/>
        <w:textAlignment w:val="auto"/>
        <w:rPr>
          <w:rFonts w:eastAsia="Calibri" w:cs="Times New Roman"/>
          <w:kern w:val="0"/>
          <w:lang w:eastAsia="en-US" w:bidi="ar-SA"/>
        </w:rPr>
      </w:pPr>
    </w:p>
    <w:p w14:paraId="4DA935B9" w14:textId="77777777" w:rsidR="001A15F6" w:rsidRPr="001A15F6" w:rsidRDefault="001A15F6" w:rsidP="001A15F6">
      <w:pPr>
        <w:widowControl/>
        <w:suppressAutoHyphens w:val="0"/>
        <w:autoSpaceDN/>
        <w:spacing w:after="160" w:line="254" w:lineRule="auto"/>
        <w:textAlignment w:val="auto"/>
        <w:rPr>
          <w:rFonts w:ascii="Calibri" w:eastAsia="Calibri" w:hAnsi="Calibri" w:cs="Times New Roman"/>
          <w:kern w:val="0"/>
          <w:sz w:val="22"/>
          <w:szCs w:val="22"/>
          <w:lang w:eastAsia="en-US" w:bidi="ar-SA"/>
        </w:rPr>
      </w:pPr>
    </w:p>
    <w:p w14:paraId="6F7ED072" w14:textId="77777777" w:rsidR="001A15F6" w:rsidRPr="001A15F6" w:rsidRDefault="001A15F6" w:rsidP="001A15F6">
      <w:pPr>
        <w:widowControl/>
        <w:suppressAutoHyphens w:val="0"/>
        <w:autoSpaceDN/>
        <w:spacing w:after="160" w:line="254" w:lineRule="auto"/>
        <w:textAlignment w:val="auto"/>
        <w:rPr>
          <w:rFonts w:ascii="Calibri" w:eastAsia="Calibri" w:hAnsi="Calibri" w:cs="Times New Roman"/>
          <w:kern w:val="0"/>
          <w:sz w:val="22"/>
          <w:szCs w:val="22"/>
          <w:lang w:eastAsia="en-US" w:bidi="ar-SA"/>
        </w:rPr>
      </w:pPr>
    </w:p>
    <w:p w14:paraId="6F0FA83C" w14:textId="77777777" w:rsidR="00501F36" w:rsidRDefault="00501F3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6B60BB2" w14:textId="77777777"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0EB75EB"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417926F"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75992E7"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2657505"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9471723"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74F56C8"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9C111EC"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ED9475B"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0931F84"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72CB9EE" w14:textId="1BA6507E"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66ABF40" w14:textId="5837CD0B"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FC2142E" w14:textId="038D2C37"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9E5E510" w14:textId="639181A9"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0280AFB" w14:textId="7B3A302C"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25704E5" w14:textId="5F6370DF"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4EE1740" w14:textId="3CFE9C83"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EC71227" w14:textId="06101D5D"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33433F4B" w14:textId="77777777" w:rsidR="00964E3D" w:rsidRDefault="00964E3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9E5DB65"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21E75F3"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59FD752"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0146226"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905FAEE" w14:textId="77777777" w:rsidR="00B4706C" w:rsidRPr="00087D46"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14:paraId="5C2FE3D1" w14:textId="77777777" w:rsidTr="00304DEA">
        <w:trPr>
          <w:trHeight w:val="551"/>
        </w:trPr>
        <w:tc>
          <w:tcPr>
            <w:tcW w:w="180" w:type="dxa"/>
            <w:shd w:val="clear" w:color="auto" w:fill="auto"/>
            <w:tcMar>
              <w:top w:w="0" w:type="dxa"/>
              <w:left w:w="0" w:type="dxa"/>
              <w:bottom w:w="0" w:type="dxa"/>
              <w:right w:w="0" w:type="dxa"/>
            </w:tcMar>
          </w:tcPr>
          <w:p w14:paraId="75788653"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BC626C0" w14:textId="77777777"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6BC94C52" w14:textId="77777777"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2481C4F3" w14:textId="77777777"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14:paraId="216D6C21" w14:textId="276D3775"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F3556F">
              <w:rPr>
                <w:rFonts w:eastAsia="Times New Roman" w:cs="Times New Roman"/>
                <w:b/>
                <w:sz w:val="14"/>
                <w:szCs w:val="14"/>
                <w:lang w:bidi="ar-SA"/>
              </w:rPr>
              <w:t>5</w:t>
            </w:r>
            <w:r w:rsidR="00501F36">
              <w:rPr>
                <w:rFonts w:eastAsia="Times New Roman" w:cs="Times New Roman"/>
                <w:b/>
                <w:sz w:val="14"/>
                <w:szCs w:val="14"/>
                <w:lang w:bidi="ar-SA"/>
              </w:rPr>
              <w:t>9</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/ZT</w:t>
            </w:r>
          </w:p>
          <w:p w14:paraId="7DD9FD42" w14:textId="77777777"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2ED5D3EC"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14:paraId="3443B606" w14:textId="77777777" w:rsidR="00160F24" w:rsidRPr="00284B72" w:rsidRDefault="00160F24" w:rsidP="00160F24">
      <w:pPr>
        <w:widowControl/>
        <w:jc w:val="both"/>
        <w:rPr>
          <w:rFonts w:ascii="Century Gothic" w:eastAsia="Times New Roman" w:hAnsi="Century Gothic" w:cs="Times New Roman"/>
          <w:b/>
          <w:spacing w:val="-3"/>
          <w:sz w:val="2"/>
          <w:szCs w:val="2"/>
          <w:lang w:bidi="ar-SA"/>
        </w:rPr>
      </w:pPr>
    </w:p>
    <w:p w14:paraId="24AAC9A4" w14:textId="77777777" w:rsidR="00160F24" w:rsidRPr="00333A9F" w:rsidRDefault="00160F24" w:rsidP="00BC1705">
      <w:pPr>
        <w:widowControl/>
        <w:autoSpaceDE w:val="0"/>
        <w:rPr>
          <w:rFonts w:ascii="Century Gothic" w:eastAsia="Times New Roman" w:hAnsi="Century Gothic" w:cs="Times New Roman"/>
          <w:b/>
          <w:bCs/>
          <w:sz w:val="18"/>
          <w:szCs w:val="18"/>
          <w:lang w:bidi="ar-SA"/>
        </w:rPr>
      </w:pPr>
    </w:p>
    <w:p w14:paraId="47065AAA" w14:textId="14674909"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F3556F">
        <w:rPr>
          <w:rFonts w:eastAsia="Times New Roman" w:cs="Times New Roman"/>
          <w:b/>
          <w:bCs/>
          <w:lang w:bidi="ar-SA"/>
        </w:rPr>
        <w:t>5</w:t>
      </w:r>
      <w:r w:rsidR="00501F36">
        <w:rPr>
          <w:rFonts w:eastAsia="Times New Roman" w:cs="Times New Roman"/>
          <w:b/>
          <w:bCs/>
          <w:lang w:bidi="ar-SA"/>
        </w:rPr>
        <w:t>9</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/ZT</w:t>
      </w:r>
    </w:p>
    <w:p w14:paraId="59D10D8A" w14:textId="77777777" w:rsidR="00160F24" w:rsidRPr="00D44DEB" w:rsidRDefault="00160F24" w:rsidP="00BC1705">
      <w:pPr>
        <w:widowControl/>
        <w:autoSpaceDE w:val="0"/>
        <w:jc w:val="both"/>
        <w:rPr>
          <w:rFonts w:eastAsia="Times New Roman" w:cs="Times New Roman"/>
          <w:b/>
          <w:bCs/>
          <w:lang w:bidi="ar-SA"/>
        </w:rPr>
      </w:pPr>
    </w:p>
    <w:p w14:paraId="4401428C" w14:textId="70645073"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341953">
        <w:rPr>
          <w:rFonts w:eastAsia="Times New Roman" w:cs="Times New Roman"/>
          <w:lang w:bidi="ar-SA"/>
        </w:rPr>
        <w:t>……………</w:t>
      </w:r>
      <w:r w:rsidR="001825A2" w:rsidRPr="00D44DEB">
        <w:rPr>
          <w:rFonts w:eastAsia="Times New Roman" w:cs="Times New Roman"/>
          <w:lang w:bidi="ar-SA"/>
        </w:rPr>
        <w:t>...</w:t>
      </w:r>
      <w:r w:rsidR="00BC45F2" w:rsidRPr="00D44DEB">
        <w:rPr>
          <w:rFonts w:eastAsia="Times New Roman" w:cs="Times New Roman"/>
          <w:lang w:bidi="ar-SA"/>
        </w:rPr>
        <w:t>……</w:t>
      </w:r>
    </w:p>
    <w:p w14:paraId="7F62BF69" w14:textId="77777777"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14:paraId="0A561516"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23739CE0"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14:paraId="2555F37A" w14:textId="77777777"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14:paraId="6D6A4857"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21661437" w14:textId="77777777" w:rsidR="00160F24" w:rsidRPr="00D44DEB" w:rsidRDefault="00160F24" w:rsidP="00BC1705">
      <w:pPr>
        <w:widowControl/>
        <w:autoSpaceDE w:val="0"/>
        <w:jc w:val="both"/>
        <w:rPr>
          <w:rFonts w:eastAsia="Times New Roman" w:cs="Times New Roman"/>
          <w:lang w:bidi="ar-SA"/>
        </w:rPr>
      </w:pPr>
    </w:p>
    <w:p w14:paraId="642236F4" w14:textId="435F2EAB"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F3556F">
        <w:rPr>
          <w:rFonts w:eastAsia="Times New Roman" w:cs="Times New Roman"/>
          <w:lang w:bidi="ar-SA"/>
        </w:rPr>
        <w:t>5</w:t>
      </w:r>
      <w:r w:rsidR="00501F36">
        <w:rPr>
          <w:rFonts w:eastAsia="Times New Roman" w:cs="Times New Roman"/>
          <w:lang w:bidi="ar-SA"/>
        </w:rPr>
        <w:t>9</w:t>
      </w:r>
      <w:r w:rsidR="001E03D7" w:rsidRPr="00D44DEB">
        <w:rPr>
          <w:rFonts w:eastAsia="Times New Roman" w:cs="Times New Roman"/>
          <w:lang w:bidi="ar-SA"/>
        </w:rPr>
        <w:t>/24</w:t>
      </w:r>
      <w:r w:rsidR="00BB1B6B" w:rsidRPr="00D44DEB">
        <w:rPr>
          <w:rFonts w:eastAsia="Times New Roman" w:cs="Times New Roman"/>
          <w:lang w:bidi="ar-SA"/>
        </w:rPr>
        <w:t>/ZT</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w:t>
      </w:r>
      <w:r w:rsidR="00501F36">
        <w:rPr>
          <w:rFonts w:cs="Times New Roman"/>
        </w:rPr>
        <w:t>4</w:t>
      </w:r>
      <w:r w:rsidR="00266479" w:rsidRPr="00D44DEB">
        <w:rPr>
          <w:rFonts w:cs="Times New Roman"/>
        </w:rPr>
        <w:t xml:space="preserve"> r., poz. 1</w:t>
      </w:r>
      <w:r w:rsidR="00501F36">
        <w:rPr>
          <w:rFonts w:cs="Times New Roman"/>
        </w:rPr>
        <w:t>320</w:t>
      </w:r>
      <w:r w:rsidR="00265921" w:rsidRPr="00D44DEB">
        <w:rPr>
          <w:rFonts w:cs="Times New Roman"/>
        </w:rPr>
        <w:t xml:space="preserve">), </w:t>
      </w:r>
      <w:r w:rsidRPr="00D44DEB">
        <w:rPr>
          <w:rFonts w:eastAsia="Times New Roman" w:cs="Times New Roman"/>
          <w:lang w:bidi="ar-SA"/>
        </w:rPr>
        <w:t>zwaną w dalszej części umowy „ustawą”.</w:t>
      </w:r>
    </w:p>
    <w:p w14:paraId="0FA31898" w14:textId="77777777" w:rsidR="00160F24" w:rsidRPr="00D44DEB" w:rsidRDefault="00160F24" w:rsidP="00BC1705">
      <w:pPr>
        <w:widowControl/>
        <w:autoSpaceDN/>
        <w:jc w:val="both"/>
        <w:textAlignment w:val="auto"/>
        <w:rPr>
          <w:rFonts w:eastAsia="Times New Roman" w:cs="Times New Roman"/>
          <w:kern w:val="0"/>
          <w:lang w:eastAsia="ar-SA" w:bidi="ar-SA"/>
        </w:rPr>
      </w:pPr>
    </w:p>
    <w:p w14:paraId="7EF32C8C"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5200F2F1" w14:textId="77777777"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14:paraId="0974D99A" w14:textId="04CA556C"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w:t>
      </w:r>
      <w:r w:rsidR="00085FE4" w:rsidRPr="00D44DEB">
        <w:rPr>
          <w:rFonts w:eastAsia="Times New Roman" w:cs="Times New Roman"/>
          <w:lang w:bidi="ar-SA"/>
        </w:rPr>
        <w:t xml:space="preserve"> sprzedaje a Zamawiający </w:t>
      </w:r>
      <w:r w:rsidR="007E413A" w:rsidRPr="00D44DEB">
        <w:rPr>
          <w:rFonts w:eastAsia="Times New Roman" w:cs="Times New Roman"/>
          <w:lang w:bidi="ar-SA"/>
        </w:rPr>
        <w:t xml:space="preserve">nabywa </w:t>
      </w:r>
      <w:r w:rsidR="00F3556F" w:rsidRPr="00F3556F">
        <w:rPr>
          <w:rFonts w:eastAsia="Times New Roman" w:cs="Times New Roman"/>
          <w:lang w:bidi="ar-SA"/>
        </w:rPr>
        <w:t>szorowar</w:t>
      </w:r>
      <w:r w:rsidR="00F3556F">
        <w:rPr>
          <w:rFonts w:eastAsia="Times New Roman" w:cs="Times New Roman"/>
          <w:lang w:bidi="ar-SA"/>
        </w:rPr>
        <w:t>ki</w:t>
      </w:r>
      <w:r w:rsidR="00F3556F" w:rsidRPr="00F3556F">
        <w:rPr>
          <w:rFonts w:eastAsia="Times New Roman" w:cs="Times New Roman"/>
          <w:lang w:bidi="ar-SA"/>
        </w:rPr>
        <w:t xml:space="preserve"> do czyszczenia powierzchni twardych </w:t>
      </w:r>
      <w:r w:rsidRPr="00D44DEB">
        <w:rPr>
          <w:rFonts w:eastAsia="Times New Roman" w:cs="Times New Roman"/>
          <w:bCs/>
          <w:color w:val="000000"/>
          <w:lang w:bidi="ar-SA"/>
        </w:rPr>
        <w:t xml:space="preserve">zgodnie z ofertą i cenami określonymi </w:t>
      </w:r>
      <w:r w:rsidRPr="00D44DEB">
        <w:rPr>
          <w:rFonts w:eastAsia="Times New Roman" w:cs="Times New Roman"/>
          <w:lang w:bidi="ar-SA"/>
        </w:rPr>
        <w:t xml:space="preserve">w załącznikach nr 1 do umowy – </w:t>
      </w:r>
      <w:r w:rsidRPr="00D44DEB">
        <w:rPr>
          <w:rFonts w:eastAsia="Times New Roman" w:cs="Times New Roman"/>
          <w:i/>
          <w:iCs/>
          <w:lang w:bidi="ar-SA"/>
        </w:rPr>
        <w:t>Formularz oferty</w:t>
      </w:r>
      <w:r w:rsidRPr="00D44DEB">
        <w:rPr>
          <w:rFonts w:eastAsia="Times New Roman" w:cs="Times New Roman"/>
          <w:iCs/>
          <w:lang w:bidi="ar-SA"/>
        </w:rPr>
        <w:t xml:space="preserve"> </w:t>
      </w:r>
      <w:r w:rsidRPr="00F03AFF">
        <w:rPr>
          <w:rFonts w:eastAsia="Times New Roman" w:cs="Times New Roman"/>
          <w:i/>
          <w:iCs/>
          <w:lang w:bidi="ar-SA"/>
        </w:rPr>
        <w:t>wraz z formularzem</w:t>
      </w:r>
      <w:r w:rsidRPr="00D44DEB">
        <w:rPr>
          <w:rFonts w:eastAsia="Times New Roman" w:cs="Times New Roman"/>
          <w:i/>
          <w:iCs/>
          <w:lang w:bidi="ar-SA"/>
        </w:rPr>
        <w:t xml:space="preserve"> cenowym</w:t>
      </w:r>
      <w:r w:rsidR="00085FE4" w:rsidRPr="00D44DEB">
        <w:rPr>
          <w:rFonts w:eastAsia="Times New Roman" w:cs="Times New Roman"/>
          <w:iCs/>
          <w:lang w:bidi="ar-SA"/>
        </w:rPr>
        <w:t xml:space="preserve"> </w:t>
      </w:r>
      <w:r w:rsidRPr="00D44DEB">
        <w:rPr>
          <w:rFonts w:eastAsia="Times New Roman" w:cs="Times New Roman"/>
          <w:iCs/>
          <w:lang w:bidi="ar-SA"/>
        </w:rPr>
        <w:t xml:space="preserve">oraz nr 2 do umowy – </w:t>
      </w:r>
      <w:r w:rsidRPr="00D44DEB">
        <w:rPr>
          <w:rFonts w:eastAsia="Times New Roman" w:cs="Times New Roman"/>
          <w:i/>
          <w:iCs/>
          <w:lang w:bidi="ar-SA"/>
        </w:rPr>
        <w:t>Opis przedmiotu zamówienia.</w:t>
      </w:r>
    </w:p>
    <w:p w14:paraId="62CC9873" w14:textId="77777777"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5E0153C2" w14:textId="77777777" w:rsidR="008E3C29"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14:paraId="73F72D76" w14:textId="77777777" w:rsidR="000E2A4A" w:rsidRP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4</w:t>
      </w:r>
      <w:r w:rsidR="00C33820">
        <w:rPr>
          <w:rFonts w:eastAsia="Times New Roman" w:cs="Times New Roman"/>
          <w:lang w:bidi="ar-SA"/>
        </w:rPr>
        <w:t>.</w:t>
      </w:r>
      <w:r w:rsidR="00C33820">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sidR="00C33820">
        <w:rPr>
          <w:rFonts w:eastAsia="Times New Roman" w:cs="Times New Roman"/>
          <w:lang w:bidi="ar-SA"/>
        </w:rPr>
        <w:t xml:space="preserve"> w </w:t>
      </w:r>
      <w:r w:rsidRPr="000E2A4A">
        <w:rPr>
          <w:rFonts w:eastAsia="Times New Roman" w:cs="Times New Roman"/>
          <w:lang w:bidi="ar-SA"/>
        </w:rPr>
        <w:t>oparciu o podpisany przez obie strony bezusterkowy Protokół odbioru jakościowo – ilościowy, stanowiący załącznik nr 3 do umowy.</w:t>
      </w:r>
    </w:p>
    <w:p w14:paraId="6C980EF6" w14:textId="77777777" w:rsid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61109A7D" w14:textId="77777777" w:rsidR="000E2A4A" w:rsidRPr="00D44DEB" w:rsidRDefault="000E2A4A" w:rsidP="000E2A4A">
      <w:pPr>
        <w:widowControl/>
        <w:autoSpaceDE w:val="0"/>
        <w:jc w:val="both"/>
        <w:rPr>
          <w:rFonts w:eastAsia="Times New Roman" w:cs="Times New Roman"/>
          <w:lang w:bidi="ar-SA"/>
        </w:rPr>
      </w:pPr>
    </w:p>
    <w:p w14:paraId="5503A3DF" w14:textId="77777777"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14:paraId="07B28286" w14:textId="77777777" w:rsidR="008E3C29" w:rsidRPr="00D44DEB" w:rsidRDefault="008E3C29" w:rsidP="0061605E">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6646005B" w14:textId="77777777" w:rsidR="00C33820" w:rsidRDefault="0061605E" w:rsidP="0061605E">
      <w:pPr>
        <w:widowControl/>
        <w:numPr>
          <w:ilvl w:val="0"/>
          <w:numId w:val="58"/>
        </w:numPr>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 xml:space="preserve">W ramach zamówienia podstawowego </w:t>
      </w:r>
      <w:r w:rsidR="00C33820" w:rsidRPr="00C33820">
        <w:rPr>
          <w:rFonts w:eastAsia="Times New Roman" w:cs="Times New Roman"/>
          <w:kern w:val="0"/>
          <w:lang w:eastAsia="pl-PL" w:bidi="ar-SA"/>
        </w:rPr>
        <w:t xml:space="preserve">Wykonawca dostarczy jednorazowo przedmiot umowy do siedziby Zamawiającego w terminie do dnia ……………………., zgodnie </w:t>
      </w:r>
      <w:r>
        <w:rPr>
          <w:rFonts w:eastAsia="Times New Roman" w:cs="Times New Roman"/>
          <w:kern w:val="0"/>
          <w:lang w:eastAsia="pl-PL" w:bidi="ar-SA"/>
        </w:rPr>
        <w:br/>
      </w:r>
      <w:r w:rsidR="00C33820" w:rsidRPr="00C33820">
        <w:rPr>
          <w:rFonts w:eastAsia="Times New Roman" w:cs="Times New Roman"/>
          <w:kern w:val="0"/>
          <w:lang w:eastAsia="pl-PL" w:bidi="ar-SA"/>
        </w:rPr>
        <w:t xml:space="preserve">z terminem wskazanym w ofercie. </w:t>
      </w:r>
    </w:p>
    <w:p w14:paraId="5FA1D8E7"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5F0B0183"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14:paraId="4445F880"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4B5B0E48"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zobowiązuje się dostarczyć do każdego przedmiotu umowy instrukcję obsługi </w:t>
      </w:r>
      <w:r w:rsidRPr="00C33820">
        <w:rPr>
          <w:rFonts w:eastAsia="Times New Roman" w:cs="Times New Roman"/>
          <w:kern w:val="0"/>
          <w:lang w:eastAsia="pl-PL" w:bidi="ar-SA"/>
        </w:rPr>
        <w:br/>
        <w:t>w języku polskim.</w:t>
      </w:r>
    </w:p>
    <w:p w14:paraId="7F3FBA71" w14:textId="6E95ECEC"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i/>
          <w:kern w:val="0"/>
          <w:lang w:eastAsia="pl-PL" w:bidi="ar-SA"/>
        </w:rPr>
      </w:pPr>
      <w:r w:rsidRPr="00C33820">
        <w:rPr>
          <w:rFonts w:eastAsia="Times New Roman" w:cs="Times New Roman"/>
          <w:kern w:val="0"/>
          <w:lang w:eastAsia="pl-PL" w:bidi="ar-SA"/>
        </w:rPr>
        <w:lastRenderedPageBreak/>
        <w:t xml:space="preserve">Wykonawca zobowiązuję się do przeprowadzenia szkolenia z obsługi sprzętu w terminie </w:t>
      </w:r>
      <w:r w:rsidR="00F3556F">
        <w:rPr>
          <w:rFonts w:eastAsia="Times New Roman" w:cs="Times New Roman"/>
          <w:kern w:val="0"/>
          <w:lang w:eastAsia="pl-PL" w:bidi="ar-SA"/>
        </w:rPr>
        <w:br/>
      </w:r>
      <w:r>
        <w:rPr>
          <w:rFonts w:eastAsia="Times New Roman" w:cs="Times New Roman"/>
          <w:kern w:val="0"/>
          <w:lang w:eastAsia="pl-PL" w:bidi="ar-SA"/>
        </w:rPr>
        <w:t xml:space="preserve">14 dni od </w:t>
      </w:r>
      <w:r w:rsidRPr="00C33820">
        <w:rPr>
          <w:rFonts w:eastAsia="Times New Roman" w:cs="Times New Roman"/>
          <w:kern w:val="0"/>
          <w:lang w:eastAsia="pl-PL" w:bidi="ar-SA"/>
        </w:rPr>
        <w:t xml:space="preserve">dostarczenia sprzętu, na terenie Centrum Szkolenia Policji w Legionowie, </w:t>
      </w:r>
      <w:r w:rsidR="00F3556F">
        <w:rPr>
          <w:rFonts w:eastAsia="Times New Roman" w:cs="Times New Roman"/>
          <w:kern w:val="0"/>
          <w:lang w:eastAsia="pl-PL" w:bidi="ar-SA"/>
        </w:rPr>
        <w:br/>
      </w:r>
      <w:r w:rsidRPr="00C33820">
        <w:rPr>
          <w:rFonts w:eastAsia="Times New Roman" w:cs="Times New Roman"/>
          <w:kern w:val="0"/>
          <w:lang w:eastAsia="pl-PL" w:bidi="ar-SA"/>
        </w:rPr>
        <w:t xml:space="preserve">co będzie miało odzwierciedlenie w bezusterkowym </w:t>
      </w:r>
      <w:r w:rsidRPr="00C33820">
        <w:rPr>
          <w:rFonts w:eastAsia="Times New Roman" w:cs="Times New Roman"/>
          <w:i/>
          <w:kern w:val="0"/>
          <w:lang w:eastAsia="pl-PL" w:bidi="ar-SA"/>
        </w:rPr>
        <w:t xml:space="preserve">Protokole odbioru jakościowo – ilościowym. </w:t>
      </w:r>
    </w:p>
    <w:p w14:paraId="2116546F" w14:textId="77777777" w:rsidR="00C33820" w:rsidRPr="00C33820" w:rsidRDefault="00C33820" w:rsidP="00BC2FAB">
      <w:pPr>
        <w:widowControl/>
        <w:numPr>
          <w:ilvl w:val="0"/>
          <w:numId w:val="58"/>
        </w:numPr>
        <w:tabs>
          <w:tab w:val="clear" w:pos="360"/>
        </w:tabs>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Pr>
          <w:rFonts w:eastAsia="Times New Roman" w:cs="Times New Roman"/>
          <w:kern w:val="0"/>
          <w:lang w:eastAsia="pl-PL" w:bidi="ar-SA"/>
        </w:rPr>
        <w:br/>
      </w:r>
      <w:r w:rsidRPr="00C33820">
        <w:rPr>
          <w:rFonts w:eastAsia="Times New Roman" w:cs="Times New Roman"/>
          <w:kern w:val="0"/>
          <w:lang w:eastAsia="pl-PL" w:bidi="ar-SA"/>
        </w:rPr>
        <w:t>od wad, a w przypadku braków ilościowych do dostarczenia różnicy w ilości na swój koszt, w terminie ustalonym przez Zamawiającego nie dłuższym niż 7 dni roboczych, liczonych od dnia otrzymania pisemnej informacji. Zamawiający dokona weryfikacji ponownego dostarczenia towaru w terminie do 7 dni od dnia zrealizowania dostawy.</w:t>
      </w:r>
    </w:p>
    <w:p w14:paraId="70B1F6CB" w14:textId="77777777" w:rsidR="00C33820" w:rsidRPr="00C33820" w:rsidRDefault="00C33820" w:rsidP="00BC2FAB">
      <w:pPr>
        <w:widowControl/>
        <w:numPr>
          <w:ilvl w:val="0"/>
          <w:numId w:val="58"/>
        </w:numPr>
        <w:tabs>
          <w:tab w:val="clear" w:pos="360"/>
        </w:tabs>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Zamawiającego jest podinsp. Jarosław Przywoźny tel. (47) 725 53 94.</w:t>
      </w:r>
    </w:p>
    <w:p w14:paraId="7655CD18" w14:textId="77777777" w:rsidR="00C33820" w:rsidRPr="00C33820" w:rsidRDefault="00C33820" w:rsidP="00BC2FAB">
      <w:pPr>
        <w:widowControl/>
        <w:numPr>
          <w:ilvl w:val="0"/>
          <w:numId w:val="58"/>
        </w:numPr>
        <w:tabs>
          <w:tab w:val="clear" w:pos="360"/>
        </w:tabs>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 fax. ……………………..……</w:t>
      </w:r>
    </w:p>
    <w:p w14:paraId="54A9FB97" w14:textId="49C96FEC" w:rsidR="00C33820" w:rsidRPr="00C33820" w:rsidRDefault="00C33820" w:rsidP="00A52508">
      <w:pPr>
        <w:widowControl/>
        <w:numPr>
          <w:ilvl w:val="0"/>
          <w:numId w:val="58"/>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F3556F">
        <w:rPr>
          <w:rFonts w:eastAsia="Times New Roman" w:cs="Times New Roman"/>
          <w:kern w:val="0"/>
          <w:lang w:eastAsia="pl-PL" w:bidi="ar-SA"/>
        </w:rPr>
        <w:t>8</w:t>
      </w:r>
      <w:r w:rsidR="0061605E">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F3556F">
        <w:rPr>
          <w:rFonts w:eastAsia="Times New Roman" w:cs="Times New Roman"/>
          <w:kern w:val="0"/>
          <w:lang w:eastAsia="pl-PL" w:bidi="ar-SA"/>
        </w:rPr>
        <w:t>9</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1825C306" w14:textId="77777777" w:rsidR="00C33820" w:rsidRPr="00C33820" w:rsidRDefault="00C33820" w:rsidP="00A52508">
      <w:pPr>
        <w:widowControl/>
        <w:numPr>
          <w:ilvl w:val="0"/>
          <w:numId w:val="58"/>
        </w:numPr>
        <w:suppressAutoHyphens w:val="0"/>
        <w:autoSpaceDE w:val="0"/>
        <w:autoSpaceDN/>
        <w:spacing w:line="259" w:lineRule="auto"/>
        <w:ind w:left="283"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sidR="0061605E">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7BB7779F" w14:textId="77777777" w:rsidR="00D82227" w:rsidRDefault="00D82227" w:rsidP="00C33820">
      <w:pPr>
        <w:widowControl/>
        <w:autoSpaceDE w:val="0"/>
        <w:ind w:left="284"/>
        <w:jc w:val="both"/>
        <w:rPr>
          <w:rFonts w:eastAsia="Times New Roman" w:cs="Times New Roman"/>
          <w:b/>
          <w:bCs/>
          <w:sz w:val="20"/>
          <w:szCs w:val="20"/>
          <w:lang w:bidi="ar-SA"/>
        </w:rPr>
      </w:pPr>
    </w:p>
    <w:p w14:paraId="487502AD"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BF480B0" w14:textId="77777777"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DF9B19B" w14:textId="77777777"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14:paraId="6F1F870F" w14:textId="77777777"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14:paraId="278D3F1D" w14:textId="77777777"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14:paraId="70BB0E54" w14:textId="77777777"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w:t>
      </w:r>
      <w:r w:rsidR="00AD1177">
        <w:rPr>
          <w:rFonts w:eastAsia="Times New Roman" w:cs="Times New Roman"/>
          <w:lang w:bidi="ar-SA"/>
        </w:rPr>
        <w:t xml:space="preserve">t.j. </w:t>
      </w:r>
      <w:r w:rsidR="00757303" w:rsidRPr="00D44DEB">
        <w:rPr>
          <w:rFonts w:eastAsia="Times New Roman" w:cs="Times New Roman"/>
          <w:lang w:bidi="ar-SA"/>
        </w:rPr>
        <w:t xml:space="preserve">Dz. U. 2022 </w:t>
      </w:r>
      <w:r w:rsidR="00FE27A5" w:rsidRPr="00D44DEB">
        <w:rPr>
          <w:rFonts w:eastAsia="Times New Roman" w:cs="Times New Roman"/>
          <w:lang w:bidi="ar-SA"/>
        </w:rPr>
        <w:t>poz. 902), która podlega udostępnieniu w trybie przedmiotowej ustawy.</w:t>
      </w:r>
    </w:p>
    <w:p w14:paraId="5321A1B4" w14:textId="77777777"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AD1177">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14:paraId="4C455387" w14:textId="77777777" w:rsidR="00D82227" w:rsidRPr="00D44DEB" w:rsidRDefault="00D82227" w:rsidP="00BC1705">
      <w:pPr>
        <w:widowControl/>
        <w:jc w:val="both"/>
        <w:rPr>
          <w:rFonts w:eastAsia="Times New Roman" w:cs="Times New Roman"/>
          <w:sz w:val="20"/>
          <w:szCs w:val="20"/>
          <w:lang w:bidi="ar-SA"/>
        </w:rPr>
      </w:pPr>
    </w:p>
    <w:p w14:paraId="1AA2336B" w14:textId="77777777"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5B9B4D63" w14:textId="77777777"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14:paraId="6FF4ADAC" w14:textId="77777777"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14:paraId="18B7901B" w14:textId="77777777"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14:paraId="55200F95" w14:textId="77777777"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14:paraId="4A02B4AC" w14:textId="77777777" w:rsidR="00D75ACC" w:rsidRPr="00D44DEB" w:rsidRDefault="00D75ACC" w:rsidP="00A661C7">
      <w:pPr>
        <w:pStyle w:val="Akapitzlist"/>
        <w:numPr>
          <w:ilvl w:val="1"/>
          <w:numId w:val="13"/>
        </w:numPr>
        <w:autoSpaceDE w:val="0"/>
        <w:jc w:val="both"/>
        <w:rPr>
          <w:rFonts w:ascii="Times New Roman" w:hAnsi="Times New Roman" w:cs="Times New Roman"/>
          <w:vanish/>
          <w:sz w:val="24"/>
          <w:szCs w:val="24"/>
        </w:rPr>
      </w:pPr>
    </w:p>
    <w:p w14:paraId="64DA19C0" w14:textId="77777777" w:rsidR="00D75ACC" w:rsidRPr="00D44DEB" w:rsidRDefault="00AD1177" w:rsidP="00AD1177">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AF8"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00331AF8" w:rsidRPr="00D44DEB">
        <w:rPr>
          <w:rFonts w:ascii="Times New Roman" w:hAnsi="Times New Roman" w:cs="Times New Roman"/>
          <w:sz w:val="24"/>
          <w:szCs w:val="24"/>
        </w:rPr>
        <w:t xml:space="preserve">o których mowa w ust. 2, i na podstawie podpisanego przez obie strony bezusterkowego </w:t>
      </w:r>
      <w:r w:rsidR="00331AF8" w:rsidRPr="00D44DEB">
        <w:rPr>
          <w:rFonts w:ascii="Times New Roman" w:hAnsi="Times New Roman" w:cs="Times New Roman"/>
          <w:i/>
          <w:sz w:val="24"/>
          <w:szCs w:val="24"/>
        </w:rPr>
        <w:lastRenderedPageBreak/>
        <w:t>Protokołu odbioru ilościowo – jakościowego</w:t>
      </w:r>
      <w:r w:rsidR="00331AF8" w:rsidRPr="00D44DEB">
        <w:rPr>
          <w:rFonts w:ascii="Times New Roman" w:hAnsi="Times New Roman" w:cs="Times New Roman"/>
          <w:sz w:val="24"/>
          <w:szCs w:val="24"/>
        </w:rPr>
        <w:t>, stanowiącego załącznik nr 4 do umowy, niezwłocznie</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po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3"/>
          <w:szCs w:val="23"/>
        </w:rPr>
        <w:t>zrealizowaniu</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dostawy</w:t>
      </w:r>
      <w:r w:rsidR="00331AF8" w:rsidRPr="00D44DEB">
        <w:rPr>
          <w:rFonts w:ascii="Times New Roman" w:hAnsi="Times New Roman" w:cs="Times New Roman"/>
          <w:sz w:val="18"/>
          <w:szCs w:val="18"/>
        </w:rPr>
        <w:t xml:space="preserve">. </w:t>
      </w:r>
      <w:r w:rsidR="00331AF8" w:rsidRPr="00D44DEB">
        <w:rPr>
          <w:rFonts w:ascii="Times New Roman" w:hAnsi="Times New Roman" w:cs="Times New Roman"/>
          <w:sz w:val="24"/>
          <w:szCs w:val="24"/>
        </w:rPr>
        <w:t>Protokół</w:t>
      </w:r>
      <w:r w:rsidR="00331AF8" w:rsidRPr="00D44DEB">
        <w:rPr>
          <w:rFonts w:ascii="Times New Roman" w:hAnsi="Times New Roman" w:cs="Times New Roman"/>
          <w:sz w:val="23"/>
          <w:szCs w:val="23"/>
        </w:rPr>
        <w:t xml:space="preserve"> ten będzie podstawą</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wystawienia faktury.</w:t>
      </w:r>
    </w:p>
    <w:p w14:paraId="1E1AD0D7" w14:textId="77777777" w:rsidR="007E06B5" w:rsidRPr="00D44DEB" w:rsidRDefault="008E3C29" w:rsidP="00AD1177">
      <w:pPr>
        <w:pStyle w:val="Akapitzlist"/>
        <w:numPr>
          <w:ilvl w:val="0"/>
          <w:numId w:val="13"/>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14:paraId="05CA85C6" w14:textId="77777777"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14:paraId="457AC336" w14:textId="77777777" w:rsidR="00186DCA" w:rsidRPr="00D44DEB" w:rsidRDefault="00D75ACC" w:rsidP="00D071A2">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ci 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14:paraId="119FD6FF" w14:textId="77777777" w:rsidR="00AD1177" w:rsidRDefault="00AD1177" w:rsidP="00331AF8">
      <w:pPr>
        <w:widowControl/>
        <w:autoSpaceDE w:val="0"/>
        <w:adjustRightInd w:val="0"/>
        <w:jc w:val="center"/>
        <w:textAlignment w:val="auto"/>
        <w:rPr>
          <w:rFonts w:eastAsia="Times New Roman" w:cs="Times New Roman"/>
          <w:b/>
          <w:bCs/>
          <w:kern w:val="0"/>
          <w:lang w:eastAsia="ar-SA" w:bidi="ar-SA"/>
        </w:rPr>
      </w:pPr>
    </w:p>
    <w:p w14:paraId="7448C515" w14:textId="7E21811A"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26BDB2C9" w14:textId="1DE898AD" w:rsidR="00025B39" w:rsidRDefault="00331AF8" w:rsidP="00025B39">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F3556F">
        <w:rPr>
          <w:rFonts w:eastAsia="Times New Roman" w:cs="Times New Roman"/>
          <w:b/>
          <w:bCs/>
          <w:lang w:eastAsia="pl-PL" w:bidi="ar-SA"/>
        </w:rPr>
        <w:t>5</w:t>
      </w:r>
      <w:r w:rsidR="002149D4" w:rsidRPr="00D44DEB">
        <w:rPr>
          <w:rFonts w:eastAsia="Times New Roman" w:cs="Times New Roman"/>
          <w:b/>
          <w:bCs/>
          <w:lang w:eastAsia="pl-PL" w:bidi="ar-SA"/>
        </w:rPr>
        <w:t>.</w:t>
      </w:r>
    </w:p>
    <w:p w14:paraId="5680A21C" w14:textId="77777777" w:rsidR="00AD1177" w:rsidRPr="00AD1177" w:rsidRDefault="00AD1177" w:rsidP="00AD1177">
      <w:pPr>
        <w:tabs>
          <w:tab w:val="left" w:pos="14480"/>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1.</w:t>
      </w:r>
      <w:r w:rsidRPr="00AD1177">
        <w:rPr>
          <w:rFonts w:eastAsia="Times New Roman" w:cs="Times New Roman"/>
          <w:kern w:val="0"/>
          <w:lang w:eastAsia="ar-SA" w:bidi="ar-SA"/>
        </w:rPr>
        <w:tab/>
        <w:t xml:space="preserve">Wykonawca zobowiązuje się do udzielenia minimum 24 miesięcznej pisemnej gwarancji </w:t>
      </w:r>
      <w:r w:rsidRPr="00AD1177">
        <w:rPr>
          <w:rFonts w:eastAsia="Times New Roman" w:cs="Times New Roman"/>
          <w:kern w:val="0"/>
          <w:lang w:eastAsia="ar-SA" w:bidi="ar-SA"/>
        </w:rPr>
        <w:br/>
        <w:t>na dostarczony przedmiot umowy, jednakże nie krótszej niż gwarancja producenta.</w:t>
      </w:r>
    </w:p>
    <w:p w14:paraId="1FD7E4E4" w14:textId="77777777" w:rsidR="00AD1177" w:rsidRPr="00AD1177" w:rsidRDefault="00AD1177" w:rsidP="00AD1177">
      <w:pPr>
        <w:tabs>
          <w:tab w:val="left" w:pos="14588"/>
        </w:tabs>
        <w:autoSpaceDN/>
        <w:ind w:left="284" w:hanging="284"/>
        <w:jc w:val="both"/>
        <w:textAlignment w:val="auto"/>
        <w:rPr>
          <w:rFonts w:eastAsia="Times New Roman" w:cs="Times New Roman"/>
          <w:i/>
          <w:iCs/>
          <w:kern w:val="0"/>
          <w:lang w:eastAsia="ar-SA" w:bidi="ar-SA"/>
        </w:rPr>
      </w:pPr>
      <w:r w:rsidRPr="00AD1177">
        <w:rPr>
          <w:rFonts w:eastAsia="Times New Roman" w:cs="Times New Roman"/>
          <w:kern w:val="0"/>
          <w:lang w:eastAsia="ar-SA" w:bidi="ar-SA"/>
        </w:rPr>
        <w:t>2.</w:t>
      </w:r>
      <w:r w:rsidRPr="00AD1177">
        <w:rPr>
          <w:rFonts w:eastAsia="Times New Roman" w:cs="Times New Roman"/>
          <w:kern w:val="0"/>
          <w:lang w:eastAsia="ar-SA" w:bidi="ar-SA"/>
        </w:rPr>
        <w:tab/>
        <w:t>Bieg gwarancji rozpocznie się od dnia podpisania przez obie Strony bezusterkowego</w:t>
      </w:r>
      <w:r w:rsidRPr="00AD1177">
        <w:rPr>
          <w:rFonts w:eastAsia="Times New Roman" w:cs="Times New Roman"/>
          <w:i/>
          <w:iCs/>
          <w:kern w:val="0"/>
          <w:lang w:eastAsia="ar-SA" w:bidi="ar-SA"/>
        </w:rPr>
        <w:t xml:space="preserve"> Protokołu odbioru jakościowo – ilościowego.</w:t>
      </w:r>
    </w:p>
    <w:p w14:paraId="3874B4B4" w14:textId="78E0D6D0" w:rsidR="00AD1177" w:rsidRPr="00AD1177" w:rsidRDefault="00AD1177" w:rsidP="00AD1177">
      <w:pPr>
        <w:ind w:left="284" w:right="57" w:hanging="284"/>
        <w:jc w:val="both"/>
        <w:rPr>
          <w:rFonts w:eastAsia="Arial" w:cs="Times New Roman"/>
          <w:lang w:eastAsia="pl-PL"/>
        </w:rPr>
      </w:pPr>
      <w:r>
        <w:rPr>
          <w:rFonts w:eastAsia="Arial" w:cs="Times New Roman"/>
          <w:lang w:eastAsia="pl-PL"/>
        </w:rPr>
        <w:t>3</w:t>
      </w:r>
      <w:r w:rsidRPr="00AD1177">
        <w:rPr>
          <w:rFonts w:eastAsia="Arial" w:cs="Times New Roman"/>
          <w:lang w:eastAsia="pl-PL"/>
        </w:rPr>
        <w:t>.</w:t>
      </w:r>
      <w:r w:rsidRPr="00AD1177">
        <w:rPr>
          <w:rFonts w:eastAsia="Arial" w:cs="Times New Roman"/>
          <w:lang w:eastAsia="pl-PL"/>
        </w:rPr>
        <w:tab/>
        <w:t xml:space="preserve">W razie stwierdzenia podczas używania w okresie gwarancji wad jakościowych przedmiotu umowy, Zamawiający niezwłocznie zgłosi pisemną reklamację do Wykonawcy, który zobowiązana jest do wymiany lub naprawy zareklamowanej części w terminie </w:t>
      </w:r>
      <w:r w:rsidRPr="00AD1177">
        <w:rPr>
          <w:rFonts w:eastAsia="Arial" w:cs="Times New Roman"/>
          <w:lang w:eastAsia="pl-PL"/>
        </w:rPr>
        <w:br/>
        <w:t>do 3 dni roboczych od daty otrzymania zgłoszenia.</w:t>
      </w:r>
    </w:p>
    <w:p w14:paraId="704527DE" w14:textId="77777777" w:rsidR="00AD1177" w:rsidRDefault="00806649" w:rsidP="00AD1177">
      <w:pPr>
        <w:ind w:left="284" w:right="57" w:hanging="284"/>
        <w:jc w:val="both"/>
        <w:rPr>
          <w:rFonts w:eastAsia="Arial" w:cs="Times New Roman"/>
          <w:lang w:eastAsia="pl-PL"/>
        </w:rPr>
      </w:pPr>
      <w:r>
        <w:rPr>
          <w:rFonts w:eastAsia="Arial" w:cs="Times New Roman"/>
          <w:lang w:eastAsia="pl-PL"/>
        </w:rPr>
        <w:t>4</w:t>
      </w:r>
      <w:r w:rsidR="00AD1177" w:rsidRPr="00AD1177">
        <w:rPr>
          <w:rFonts w:eastAsia="Arial" w:cs="Times New Roman"/>
          <w:lang w:eastAsia="pl-PL"/>
        </w:rPr>
        <w:t>.</w:t>
      </w:r>
      <w:r w:rsidR="00AD1177" w:rsidRPr="00AD1177">
        <w:rPr>
          <w:rFonts w:eastAsia="Arial" w:cs="Times New Roman"/>
          <w:lang w:eastAsia="pl-PL"/>
        </w:rPr>
        <w:tab/>
        <w:t xml:space="preserve">W okresie gwarancji Wykonawca zobowiązuje się do nieodpłatnej wymiany materiałów eksploatacyjnych wynikających z pracy urządzeń objętych przedmiotem umowy. </w:t>
      </w:r>
    </w:p>
    <w:p w14:paraId="28175E9E" w14:textId="77777777" w:rsidR="00AD1177" w:rsidRPr="00D44DEB" w:rsidRDefault="00806649" w:rsidP="00AD1177">
      <w:pPr>
        <w:ind w:left="284" w:right="57" w:hanging="284"/>
        <w:jc w:val="both"/>
        <w:rPr>
          <w:rFonts w:eastAsia="Times New Roman" w:cs="Times New Roman"/>
          <w:b/>
          <w:bCs/>
          <w:lang w:eastAsia="pl-PL" w:bidi="ar-SA"/>
        </w:rPr>
      </w:pPr>
      <w:r>
        <w:rPr>
          <w:rFonts w:eastAsia="Arial" w:cs="Times New Roman"/>
          <w:lang w:eastAsia="pl-PL"/>
        </w:rPr>
        <w:t>5</w:t>
      </w:r>
      <w:r w:rsidR="00AD1177">
        <w:rPr>
          <w:rFonts w:eastAsia="Arial" w:cs="Times New Roman"/>
          <w:lang w:eastAsia="pl-PL"/>
        </w:rPr>
        <w:t>.</w:t>
      </w:r>
      <w:r w:rsidR="00AD1177">
        <w:rPr>
          <w:rFonts w:eastAsia="Arial" w:cs="Times New Roman"/>
          <w:lang w:eastAsia="pl-PL"/>
        </w:rPr>
        <w:tab/>
      </w:r>
      <w:r w:rsidR="00AD1177" w:rsidRPr="00AD1177">
        <w:rPr>
          <w:rFonts w:eastAsia="Arial" w:cs="Times New Roman"/>
          <w:lang w:eastAsia="pl-PL"/>
        </w:rPr>
        <w:t xml:space="preserve">Okres rękojmi za wady fizyczne i prawne przedmiotu umowy wynosi 24 miesiące </w:t>
      </w:r>
      <w:r w:rsidR="00AD1177" w:rsidRPr="00AD1177">
        <w:rPr>
          <w:rFonts w:eastAsia="Arial" w:cs="Times New Roman"/>
          <w:lang w:eastAsia="pl-PL"/>
        </w:rPr>
        <w:br/>
        <w:t xml:space="preserve">na zasadach określonych w </w:t>
      </w:r>
      <w:r w:rsidR="00AD1177" w:rsidRPr="00AD1177">
        <w:rPr>
          <w:rFonts w:eastAsia="Arial" w:cs="Times New Roman"/>
          <w:i/>
          <w:lang w:eastAsia="pl-PL"/>
        </w:rPr>
        <w:t>Kodeksie cywilnym</w:t>
      </w:r>
      <w:r w:rsidR="00AD1177" w:rsidRPr="00AD1177">
        <w:rPr>
          <w:rFonts w:eastAsia="Arial" w:cs="Times New Roman"/>
          <w:lang w:eastAsia="pl-PL"/>
        </w:rPr>
        <w:t>, z zastrzeżeniem postanowień powyżej.</w:t>
      </w:r>
    </w:p>
    <w:p w14:paraId="2395ADB0" w14:textId="77777777" w:rsidR="00327942" w:rsidRPr="00D44DEB" w:rsidRDefault="00327942" w:rsidP="00BC1705">
      <w:pPr>
        <w:widowControl/>
        <w:autoSpaceDN/>
        <w:jc w:val="both"/>
        <w:textAlignment w:val="auto"/>
        <w:rPr>
          <w:rFonts w:eastAsiaTheme="minorHAnsi" w:cs="Times New Roman"/>
          <w:color w:val="000000"/>
          <w:kern w:val="0"/>
          <w:lang w:eastAsia="en-US" w:bidi="ar-SA"/>
        </w:rPr>
      </w:pPr>
    </w:p>
    <w:p w14:paraId="40350E0E" w14:textId="77777777"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t>Siła wyższa</w:t>
      </w:r>
    </w:p>
    <w:p w14:paraId="4E69161D" w14:textId="521A1E68"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F3556F">
        <w:rPr>
          <w:rFonts w:eastAsia="Times New Roman" w:cs="Times New Roman"/>
          <w:b/>
          <w:bCs/>
          <w:lang w:eastAsia="pl-PL" w:bidi="ar-SA"/>
        </w:rPr>
        <w:t>6</w:t>
      </w:r>
      <w:r w:rsidR="002149D4" w:rsidRPr="00D44DEB">
        <w:rPr>
          <w:rFonts w:eastAsia="Times New Roman" w:cs="Times New Roman"/>
          <w:b/>
          <w:bCs/>
          <w:lang w:eastAsia="pl-PL" w:bidi="ar-SA"/>
        </w:rPr>
        <w:t>.</w:t>
      </w:r>
    </w:p>
    <w:p w14:paraId="30822702" w14:textId="77777777"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14:paraId="0C1F54B7" w14:textId="77777777" w:rsidR="00D82227" w:rsidRPr="00D44DEB" w:rsidRDefault="00D82227" w:rsidP="00796F7E">
      <w:pPr>
        <w:widowControl/>
        <w:suppressAutoHyphens w:val="0"/>
        <w:autoSpaceDE w:val="0"/>
        <w:jc w:val="both"/>
        <w:textAlignment w:val="auto"/>
        <w:rPr>
          <w:rFonts w:cs="Times New Roman"/>
          <w:color w:val="000000"/>
          <w:kern w:val="0"/>
          <w:lang w:bidi="ar-SA"/>
        </w:rPr>
      </w:pPr>
    </w:p>
    <w:p w14:paraId="2901B3EB"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14:paraId="41600421" w14:textId="4EDC77F3"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F3556F">
        <w:rPr>
          <w:rFonts w:eastAsia="Times New Roman" w:cs="Times New Roman"/>
          <w:b/>
          <w:bCs/>
          <w:lang w:bidi="ar-SA"/>
        </w:rPr>
        <w:t>7</w:t>
      </w:r>
      <w:r w:rsidR="002149D4" w:rsidRPr="00D44DEB">
        <w:rPr>
          <w:rFonts w:eastAsia="Times New Roman" w:cs="Times New Roman"/>
          <w:b/>
          <w:bCs/>
          <w:lang w:bidi="ar-SA"/>
        </w:rPr>
        <w:t>.</w:t>
      </w:r>
    </w:p>
    <w:p w14:paraId="1B8B43F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48BA929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3895EE50" w14:textId="5676AE4E"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002C2963">
        <w:rPr>
          <w:rFonts w:eastAsia="Times New Roman" w:cs="Times New Roman"/>
          <w:lang w:bidi="ar-SA"/>
        </w:rPr>
        <w:t>w</w:t>
      </w:r>
      <w:r w:rsidR="002C2963" w:rsidRPr="002C2963">
        <w:rPr>
          <w:rFonts w:eastAsia="Times New Roman" w:cs="Times New Roman"/>
          <w:lang w:bidi="ar-SA"/>
        </w:rPr>
        <w:t xml:space="preserve"> przypadku opóźnienia terminu dostawy przedmiotu umowy, Wykonawca zapłaci Zamawiającemu karę umowną w wysokości </w:t>
      </w:r>
      <w:r w:rsidR="00885A9A">
        <w:rPr>
          <w:rFonts w:eastAsia="Times New Roman" w:cs="Times New Roman"/>
          <w:lang w:bidi="ar-SA"/>
        </w:rPr>
        <w:t>1</w:t>
      </w:r>
      <w:r w:rsidR="002C2963" w:rsidRPr="002C2963">
        <w:rPr>
          <w:rFonts w:eastAsia="Times New Roman" w:cs="Times New Roman"/>
          <w:lang w:bidi="ar-SA"/>
        </w:rPr>
        <w:t xml:space="preserve"> % wartości brutto podanej w § </w:t>
      </w:r>
      <w:r w:rsidR="002C2963">
        <w:rPr>
          <w:rFonts w:eastAsia="Times New Roman" w:cs="Times New Roman"/>
          <w:lang w:bidi="ar-SA"/>
        </w:rPr>
        <w:t>4</w:t>
      </w:r>
      <w:r w:rsidR="002C2963" w:rsidRPr="002C2963">
        <w:rPr>
          <w:rFonts w:eastAsia="Times New Roman" w:cs="Times New Roman"/>
          <w:lang w:bidi="ar-SA"/>
        </w:rPr>
        <w:t xml:space="preserve"> ust. 1 </w:t>
      </w:r>
      <w:r w:rsidR="00885A9A">
        <w:rPr>
          <w:rFonts w:eastAsia="Times New Roman" w:cs="Times New Roman"/>
          <w:lang w:bidi="ar-SA"/>
        </w:rPr>
        <w:br/>
      </w:r>
      <w:r w:rsidR="002C2963" w:rsidRPr="002C2963">
        <w:rPr>
          <w:rFonts w:eastAsia="Times New Roman" w:cs="Times New Roman"/>
          <w:lang w:bidi="ar-SA"/>
        </w:rPr>
        <w:t>za każdą część, na którą została podpisana umowa, za każdy rozpoczęty dzień opóźnienia</w:t>
      </w:r>
      <w:r w:rsidR="002C2963">
        <w:rPr>
          <w:rFonts w:eastAsia="Times New Roman" w:cs="Times New Roman"/>
          <w:lang w:bidi="ar-SA"/>
        </w:rPr>
        <w:t xml:space="preserve">; </w:t>
      </w:r>
    </w:p>
    <w:p w14:paraId="6AE455E4" w14:textId="2209C0C7" w:rsidR="00232E86" w:rsidRPr="00D44DEB" w:rsidRDefault="00282634" w:rsidP="00232E86">
      <w:pPr>
        <w:widowControl/>
        <w:ind w:left="568" w:hanging="284"/>
        <w:jc w:val="both"/>
        <w:rPr>
          <w:rFonts w:cs="Times New Roman"/>
        </w:rPr>
      </w:pPr>
      <w:r w:rsidRPr="00D44DEB">
        <w:rPr>
          <w:rFonts w:cs="Times New Roman"/>
        </w:rPr>
        <w:t>2)</w:t>
      </w:r>
      <w:r w:rsidR="002C2963">
        <w:rPr>
          <w:rFonts w:cs="Times New Roman"/>
        </w:rPr>
        <w:tab/>
      </w:r>
      <w:r w:rsidR="00232E86" w:rsidRPr="00D44DEB">
        <w:rPr>
          <w:rFonts w:cs="Times New Roman"/>
        </w:rPr>
        <w:t xml:space="preserve">w przypadku </w:t>
      </w:r>
      <w:r w:rsidR="002C2963">
        <w:rPr>
          <w:rFonts w:cs="Times New Roman"/>
        </w:rPr>
        <w:t xml:space="preserve">niewykonania bądź </w:t>
      </w:r>
      <w:r w:rsidR="00232E86" w:rsidRPr="00D44DEB">
        <w:rPr>
          <w:rFonts w:cs="Times New Roman"/>
        </w:rPr>
        <w:t xml:space="preserve">nienależytego wykonania zobowiązań wynikających </w:t>
      </w:r>
      <w:r w:rsidR="00885A9A">
        <w:rPr>
          <w:rFonts w:cs="Times New Roman"/>
        </w:rPr>
        <w:br/>
      </w:r>
      <w:r w:rsidR="00232E86" w:rsidRPr="00D44DEB">
        <w:rPr>
          <w:rFonts w:cs="Times New Roman"/>
        </w:rPr>
        <w:t>z umowy przez Wykonawcę, Wykonawca zapłaci Zamawiającemu karę umowną w wysokości 5% łącznego wynagrodzenia brutto za każdą część, na którą została podpisana umowa;</w:t>
      </w:r>
    </w:p>
    <w:p w14:paraId="54BFFC12" w14:textId="77777777" w:rsidR="00232E86" w:rsidRPr="00D44DEB" w:rsidRDefault="00232E86" w:rsidP="00232E86">
      <w:pPr>
        <w:widowControl/>
        <w:ind w:left="568" w:hanging="284"/>
        <w:jc w:val="both"/>
        <w:rPr>
          <w:rFonts w:cs="Times New Roman"/>
        </w:rPr>
      </w:pPr>
      <w:r w:rsidRPr="00D44DEB">
        <w:rPr>
          <w:rFonts w:cs="Times New Roman"/>
        </w:rPr>
        <w:t xml:space="preserve">3) </w:t>
      </w:r>
      <w:r w:rsidR="002C2963">
        <w:rPr>
          <w:rFonts w:cs="Times New Roman"/>
        </w:rPr>
        <w:t>w</w:t>
      </w:r>
      <w:r w:rsidR="002C2963" w:rsidRPr="002C2963">
        <w:rPr>
          <w:rFonts w:cs="Times New Roman"/>
        </w:rPr>
        <w:t xml:space="preserve"> przypadku odstąpienia od umowy przez Zamawiającego z przyczyn leżących po stronie Wykonawcy, Wykonawca zobowiązany jest do zapłaty na rzecz Zamawiającego karę umowną w wysokości 10 % kwoty wynagrodzenia brutto, o którym mowa w § </w:t>
      </w:r>
      <w:r w:rsidR="002C2963">
        <w:rPr>
          <w:rFonts w:cs="Times New Roman"/>
        </w:rPr>
        <w:t>4</w:t>
      </w:r>
      <w:r w:rsidR="002C2963" w:rsidRPr="002C2963">
        <w:rPr>
          <w:rFonts w:cs="Times New Roman"/>
        </w:rPr>
        <w:t xml:space="preserve"> ust. 1 niniejszej umowy, za każdą część, na którą została podpisana umowa. </w:t>
      </w:r>
    </w:p>
    <w:p w14:paraId="64361C46" w14:textId="77777777" w:rsidR="00232E86" w:rsidRPr="00D44DEB" w:rsidRDefault="00232E86" w:rsidP="00232E86">
      <w:pPr>
        <w:widowControl/>
        <w:ind w:left="284" w:hanging="284"/>
        <w:jc w:val="both"/>
        <w:rPr>
          <w:rFonts w:cs="Times New Roman"/>
        </w:rPr>
      </w:pPr>
      <w:r w:rsidRPr="00D44DEB">
        <w:rPr>
          <w:rFonts w:cs="Times New Roman"/>
        </w:rPr>
        <w:t>3. Łączna maksymalna wysokość kar umownych nie może przekroczyć 20% wynagrodzenia brutto za każdą część, na którą została podpisana umowa.</w:t>
      </w:r>
    </w:p>
    <w:p w14:paraId="0AE78C30" w14:textId="77777777" w:rsidR="00232E86" w:rsidRPr="00D44DEB" w:rsidRDefault="00232E86" w:rsidP="00232E86">
      <w:pPr>
        <w:widowControl/>
        <w:suppressAutoHyphens w:val="0"/>
        <w:ind w:left="284" w:hanging="284"/>
        <w:jc w:val="both"/>
        <w:rPr>
          <w:rFonts w:eastAsia="Times New Roman" w:cs="Times New Roman"/>
          <w:spacing w:val="-3"/>
          <w:lang w:bidi="ar-SA"/>
        </w:rPr>
      </w:pPr>
      <w:r w:rsidRPr="00D44DEB">
        <w:rPr>
          <w:rFonts w:eastAsia="Times New Roman" w:cs="Times New Roman"/>
          <w:spacing w:val="-3"/>
          <w:lang w:bidi="ar-SA"/>
        </w:rPr>
        <w:lastRenderedPageBreak/>
        <w:t>4.</w:t>
      </w:r>
      <w:r w:rsidRPr="00D44DEB">
        <w:rPr>
          <w:rFonts w:eastAsia="Times New Roman" w:cs="Times New Roman"/>
          <w:spacing w:val="-3"/>
          <w:lang w:bidi="ar-SA"/>
        </w:rPr>
        <w:tab/>
        <w:t xml:space="preserve">O naliczeniu kar umownych Zamawiający informuje pisemnie Wykonawcę, określając </w:t>
      </w:r>
      <w:r w:rsidRPr="00D44DEB">
        <w:rPr>
          <w:rFonts w:eastAsia="Times New Roman" w:cs="Times New Roman"/>
          <w:spacing w:val="-3"/>
          <w:lang w:bidi="ar-SA"/>
        </w:rPr>
        <w:br/>
        <w:t>jednocześnie termin uiszczenia kar oraz podając formę uregulowania należności.</w:t>
      </w:r>
    </w:p>
    <w:p w14:paraId="6FF9D059"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5.</w:t>
      </w:r>
      <w:r w:rsidRPr="00D44DEB">
        <w:rPr>
          <w:rFonts w:eastAsia="Times New Roman" w:cs="Times New Roman"/>
          <w:lang w:bidi="ar-SA"/>
        </w:rPr>
        <w:tab/>
        <w:t>W przypadku uchylenia się Wykonawcy od terminowej zapłaty kar umownych, Zamawiający potrąca je z zapłaty należności (faktury).</w:t>
      </w:r>
    </w:p>
    <w:p w14:paraId="5DBAC809" w14:textId="77777777" w:rsidR="00232E86" w:rsidRPr="00D44DEB" w:rsidRDefault="00232E86" w:rsidP="00232E86">
      <w:pPr>
        <w:widowControl/>
        <w:suppressAutoHyphens w:val="0"/>
        <w:ind w:left="284" w:hanging="284"/>
        <w:jc w:val="both"/>
        <w:rPr>
          <w:rFonts w:eastAsia="Times New Roman" w:cs="Times New Roman"/>
          <w:lang w:eastAsia="pl-PL" w:bidi="ar-SA"/>
        </w:rPr>
      </w:pPr>
      <w:r w:rsidRPr="00D44DEB">
        <w:rPr>
          <w:rFonts w:eastAsia="Times New Roman" w:cs="Times New Roman"/>
          <w:lang w:eastAsia="pl-PL" w:bidi="ar-SA"/>
        </w:rPr>
        <w:t>6.</w:t>
      </w:r>
      <w:r w:rsidRPr="00D44DEB">
        <w:rPr>
          <w:rFonts w:eastAsia="Times New Roman" w:cs="Times New Roman"/>
          <w:lang w:eastAsia="pl-PL" w:bidi="ar-SA"/>
        </w:rPr>
        <w:tab/>
        <w:t xml:space="preserve">Zamawiający może dochodzić na zasadach ogólnych odszkodowania przenoszącego </w:t>
      </w:r>
      <w:r w:rsidRPr="00D44DEB">
        <w:rPr>
          <w:rFonts w:eastAsia="Times New Roman" w:cs="Times New Roman"/>
          <w:lang w:eastAsia="pl-PL" w:bidi="ar-SA"/>
        </w:rPr>
        <w:br/>
        <w:t>wysokość kary umownej do wysokości rzeczywiście poniesionej szkody.</w:t>
      </w:r>
    </w:p>
    <w:p w14:paraId="6198FC13" w14:textId="77777777" w:rsidR="0012119A" w:rsidRDefault="00232E86" w:rsidP="002C2963">
      <w:pPr>
        <w:widowControl/>
        <w:ind w:left="284" w:hanging="284"/>
        <w:jc w:val="both"/>
        <w:rPr>
          <w:rFonts w:eastAsia="Times New Roman" w:cs="Times New Roman"/>
          <w:spacing w:val="-3"/>
          <w:lang w:bidi="ar-SA"/>
        </w:rPr>
      </w:pPr>
      <w:r w:rsidRPr="00D44DEB">
        <w:rPr>
          <w:rFonts w:eastAsia="Times New Roman" w:cs="Times New Roman"/>
          <w:lang w:eastAsia="pl-PL" w:bidi="ar-SA"/>
        </w:rPr>
        <w:t>7.</w:t>
      </w:r>
      <w:r w:rsidRPr="00D44DEB">
        <w:rPr>
          <w:rFonts w:eastAsia="Times New Roman" w:cs="Times New Roman"/>
          <w:lang w:eastAsia="pl-PL" w:bidi="ar-SA"/>
        </w:rPr>
        <w:tab/>
      </w:r>
      <w:r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 xml:space="preserve">jej zawarcia. </w:t>
      </w:r>
    </w:p>
    <w:p w14:paraId="450B59F1" w14:textId="77777777" w:rsidR="002C2963" w:rsidRPr="00D44DEB" w:rsidRDefault="002C2963" w:rsidP="002C2963">
      <w:pPr>
        <w:widowControl/>
        <w:ind w:left="284" w:hanging="284"/>
        <w:jc w:val="both"/>
        <w:rPr>
          <w:rFonts w:eastAsia="Times New Roman" w:cs="Times New Roman"/>
          <w:spacing w:val="-3"/>
          <w:lang w:bidi="ar-SA"/>
        </w:rPr>
      </w:pPr>
      <w:r>
        <w:rPr>
          <w:rFonts w:eastAsia="Times New Roman" w:cs="Times New Roman"/>
          <w:spacing w:val="-3"/>
          <w:lang w:bidi="ar-SA"/>
        </w:rPr>
        <w:t>8.</w:t>
      </w:r>
      <w:r>
        <w:rPr>
          <w:rFonts w:eastAsia="Times New Roman" w:cs="Times New Roman"/>
          <w:spacing w:val="-3"/>
          <w:lang w:bidi="ar-SA"/>
        </w:rPr>
        <w:tab/>
      </w:r>
      <w:r w:rsidRPr="002C2963">
        <w:rPr>
          <w:rFonts w:eastAsia="Times New Roman" w:cs="Times New Roman"/>
          <w:spacing w:val="-3"/>
          <w:lang w:bidi="ar-SA"/>
        </w:rPr>
        <w:t>Oświadczenie o odstąpieniu od umowy nastąpi w formie dokumentowej i wywołuje skutek natychmiastowy z chwilą dotarcia pisma do adresata.</w:t>
      </w:r>
    </w:p>
    <w:p w14:paraId="5F8641C0" w14:textId="77777777" w:rsidR="00962F48" w:rsidRPr="00D44DEB" w:rsidRDefault="00962F48" w:rsidP="00232E86">
      <w:pPr>
        <w:widowControl/>
        <w:suppressAutoHyphens w:val="0"/>
        <w:ind w:left="284" w:hanging="284"/>
        <w:jc w:val="both"/>
        <w:rPr>
          <w:rFonts w:eastAsia="Times New Roman" w:cs="Times New Roman"/>
          <w:spacing w:val="-3"/>
          <w:lang w:bidi="ar-SA"/>
        </w:rPr>
      </w:pPr>
    </w:p>
    <w:p w14:paraId="3C953C5D" w14:textId="77777777"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44399EEA" w14:textId="43C4366A" w:rsidR="00962F48"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xml:space="preserve">§ </w:t>
      </w:r>
      <w:r w:rsidR="00F3556F">
        <w:rPr>
          <w:rFonts w:eastAsia="Times New Roman" w:cs="Times New Roman"/>
          <w:b/>
          <w:bCs/>
          <w:kern w:val="0"/>
          <w:lang w:eastAsia="ar-SA" w:bidi="ar-SA"/>
        </w:rPr>
        <w:t>8</w:t>
      </w:r>
      <w:r w:rsidR="00962F48" w:rsidRPr="00D44DEB">
        <w:rPr>
          <w:rFonts w:eastAsia="Times New Roman" w:cs="Times New Roman"/>
          <w:b/>
          <w:bCs/>
          <w:kern w:val="0"/>
          <w:lang w:eastAsia="ar-SA" w:bidi="ar-SA"/>
        </w:rPr>
        <w:t>.</w:t>
      </w:r>
    </w:p>
    <w:p w14:paraId="7C7E0839" w14:textId="77777777" w:rsidR="00962F48" w:rsidRPr="0087253B" w:rsidRDefault="0087253B" w:rsidP="001A15F6">
      <w:pPr>
        <w:pStyle w:val="Akapitzlist"/>
        <w:numPr>
          <w:ilvl w:val="1"/>
          <w:numId w:val="13"/>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004E1040" w:rsidRPr="0087253B">
        <w:rPr>
          <w:rFonts w:ascii="Times New Roman" w:hAnsi="Times New Roman" w:cs="Times New Roman"/>
          <w:iCs/>
          <w:sz w:val="24"/>
          <w:szCs w:val="24"/>
        </w:rPr>
        <w:t>mają</w:t>
      </w:r>
      <w:r w:rsidR="00962F48" w:rsidRPr="0087253B">
        <w:rPr>
          <w:rFonts w:ascii="Times New Roman" w:hAnsi="Times New Roman" w:cs="Times New Roman"/>
          <w:iCs/>
          <w:sz w:val="24"/>
          <w:szCs w:val="24"/>
        </w:rPr>
        <w:t xml:space="preserve"> prawo do przedłużenia terminu wykonani</w:t>
      </w:r>
      <w:r w:rsidR="00724878" w:rsidRPr="0087253B">
        <w:rPr>
          <w:rFonts w:ascii="Times New Roman" w:hAnsi="Times New Roman" w:cs="Times New Roman"/>
          <w:iCs/>
          <w:sz w:val="24"/>
          <w:szCs w:val="24"/>
        </w:rPr>
        <w:t xml:space="preserve">a przedmiotu zamówienia o okres </w:t>
      </w:r>
      <w:r w:rsidR="00962F48" w:rsidRPr="0087253B">
        <w:rPr>
          <w:rFonts w:ascii="Times New Roman" w:hAnsi="Times New Roman" w:cs="Times New Roman"/>
          <w:iCs/>
          <w:sz w:val="24"/>
          <w:szCs w:val="24"/>
        </w:rPr>
        <w:t xml:space="preserve">trwania przyczyn, z powodu których będzie zagrożone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dotrzymanie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terminu </w:t>
      </w:r>
      <w:r w:rsidR="00C2508E" w:rsidRPr="0087253B">
        <w:rPr>
          <w:rFonts w:ascii="Times New Roman" w:hAnsi="Times New Roman" w:cs="Times New Roman"/>
          <w:iCs/>
          <w:sz w:val="24"/>
          <w:szCs w:val="24"/>
        </w:rPr>
        <w:t xml:space="preserve"> </w:t>
      </w:r>
      <w:r w:rsidR="000922BD" w:rsidRPr="0087253B">
        <w:rPr>
          <w:rFonts w:ascii="Times New Roman" w:hAnsi="Times New Roman" w:cs="Times New Roman"/>
          <w:iCs/>
          <w:sz w:val="24"/>
          <w:szCs w:val="24"/>
        </w:rPr>
        <w:t>realizacji dostaw</w:t>
      </w:r>
      <w:r w:rsidR="00962F48" w:rsidRPr="0087253B">
        <w:rPr>
          <w:rFonts w:ascii="Times New Roman" w:hAnsi="Times New Roman" w:cs="Times New Roman"/>
          <w:iCs/>
          <w:sz w:val="24"/>
          <w:szCs w:val="24"/>
        </w:rPr>
        <w:t>, w następujących sytuacjach:</w:t>
      </w:r>
    </w:p>
    <w:p w14:paraId="0A0E6D5E" w14:textId="77777777" w:rsidR="00962F48" w:rsidRPr="00D44DEB" w:rsidRDefault="00962F48" w:rsidP="00A52508">
      <w:pPr>
        <w:pStyle w:val="Tekstpodstawowywcity23"/>
        <w:numPr>
          <w:ilvl w:val="0"/>
          <w:numId w:val="35"/>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6866FF6" w14:textId="77777777" w:rsidR="00962F48" w:rsidRPr="00D44DEB" w:rsidRDefault="00962F48" w:rsidP="00A52508">
      <w:pPr>
        <w:pStyle w:val="Tekstpodstawowywcity23"/>
        <w:numPr>
          <w:ilvl w:val="0"/>
          <w:numId w:val="35"/>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4E820EC7" w14:textId="156442BA" w:rsidR="00962F48" w:rsidRPr="00D44DEB" w:rsidRDefault="00F3556F" w:rsidP="00962F48">
      <w:pPr>
        <w:pStyle w:val="Tekstpodstawowywcity23"/>
        <w:suppressAutoHyphens w:val="0"/>
        <w:ind w:left="284" w:hanging="284"/>
        <w:rPr>
          <w:szCs w:val="24"/>
        </w:rPr>
      </w:pPr>
      <w:r>
        <w:rPr>
          <w:szCs w:val="24"/>
        </w:rPr>
        <w:t>2</w:t>
      </w:r>
      <w:r w:rsidR="00DF3530">
        <w:rPr>
          <w:szCs w:val="24"/>
        </w:rPr>
        <w:t>.</w:t>
      </w:r>
      <w:r w:rsidR="00DF3530">
        <w:rPr>
          <w:szCs w:val="24"/>
        </w:rPr>
        <w:tab/>
      </w:r>
      <w:r w:rsidR="00962F48" w:rsidRPr="00D44DEB">
        <w:rPr>
          <w:szCs w:val="24"/>
        </w:rPr>
        <w:t xml:space="preserve">Wszelkie zmiany umowy są dokonywane przez umocowanych przedstawicieli Zamawiającego i Wykonawcy w formie pisemnej w drodze aneksu umowy, pod rygorem nieważności. </w:t>
      </w:r>
    </w:p>
    <w:p w14:paraId="6E7DBD09" w14:textId="10CFEBD7" w:rsidR="00962F48" w:rsidRPr="00D44DEB" w:rsidRDefault="00F3556F" w:rsidP="00962F48">
      <w:pPr>
        <w:pStyle w:val="Tekstpodstawowywcity23"/>
        <w:suppressAutoHyphens w:val="0"/>
        <w:ind w:left="284" w:hanging="284"/>
        <w:rPr>
          <w:szCs w:val="24"/>
        </w:rPr>
      </w:pPr>
      <w:r>
        <w:rPr>
          <w:szCs w:val="24"/>
        </w:rPr>
        <w:t>3</w:t>
      </w:r>
      <w:r w:rsidR="00962F48" w:rsidRPr="00D44DEB">
        <w:rPr>
          <w:szCs w:val="24"/>
        </w:rPr>
        <w:t xml:space="preserve">. </w:t>
      </w:r>
      <w:r w:rsidR="00A35EF7" w:rsidRPr="00D44DEB">
        <w:rPr>
          <w:szCs w:val="24"/>
        </w:rPr>
        <w:t xml:space="preserve"> </w:t>
      </w:r>
      <w:r w:rsidR="00962F48" w:rsidRPr="00D44DEB">
        <w:rPr>
          <w:szCs w:val="24"/>
        </w:rPr>
        <w:t xml:space="preserve">W razie wątpliwości, przyjmuje się, że nie stanowią zmiany umowy następujące zmiany: </w:t>
      </w:r>
    </w:p>
    <w:p w14:paraId="68C9ECD1" w14:textId="77777777"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14:paraId="258EF328" w14:textId="77777777"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14:paraId="78130837" w14:textId="77777777"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14:paraId="0D2F1926" w14:textId="77777777" w:rsidR="008C45DC" w:rsidRPr="00D44DEB" w:rsidRDefault="008C45DC" w:rsidP="00232E86">
      <w:pPr>
        <w:widowControl/>
        <w:suppressAutoHyphens w:val="0"/>
        <w:jc w:val="both"/>
        <w:rPr>
          <w:rFonts w:eastAsia="Times New Roman" w:cs="Times New Roman"/>
          <w:spacing w:val="-3"/>
          <w:lang w:bidi="ar-SA"/>
        </w:rPr>
      </w:pPr>
    </w:p>
    <w:p w14:paraId="62E48152" w14:textId="77777777"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734221AB" w14:textId="174046BE"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F3556F">
        <w:rPr>
          <w:rFonts w:eastAsia="Times New Roman" w:cs="Times New Roman"/>
          <w:b/>
          <w:bCs/>
          <w:lang w:bidi="ar-SA"/>
        </w:rPr>
        <w:t>9</w:t>
      </w:r>
      <w:r w:rsidR="00232E86" w:rsidRPr="00D44DEB">
        <w:rPr>
          <w:rFonts w:eastAsia="Times New Roman" w:cs="Times New Roman"/>
          <w:b/>
          <w:bCs/>
          <w:lang w:bidi="ar-SA"/>
        </w:rPr>
        <w:t>.</w:t>
      </w:r>
    </w:p>
    <w:p w14:paraId="4B129921" w14:textId="77777777"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23895225" w14:textId="77777777" w:rsidR="00232E86" w:rsidRPr="00D44DEB" w:rsidRDefault="00232E86" w:rsidP="00A52508">
      <w:pPr>
        <w:widowControl/>
        <w:numPr>
          <w:ilvl w:val="0"/>
          <w:numId w:val="25"/>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5" w:name="_Hlk102988129"/>
      <w:r w:rsidRPr="00D44DEB">
        <w:rPr>
          <w:rFonts w:eastAsia="Times New Roman" w:cs="Times New Roman"/>
          <w:kern w:val="0"/>
          <w:lang w:bidi="ar-SA"/>
        </w:rPr>
        <w:t>ul. Zegrzyńska 121, 05-119 Legionowo</w:t>
      </w:r>
      <w:bookmarkEnd w:id="5"/>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14:paraId="66211009"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1D7104C2" w14:textId="77777777" w:rsidR="00232E86" w:rsidRPr="00D44DEB" w:rsidRDefault="00232E86" w:rsidP="00A52508">
      <w:pPr>
        <w:widowControl/>
        <w:numPr>
          <w:ilvl w:val="0"/>
          <w:numId w:val="19"/>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14:paraId="13D05800"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3ACCC374"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lastRenderedPageBreak/>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C730F9B"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52A9EAD"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0F1625DF"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14:paraId="5FB79960"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14:paraId="2183EF03"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5D751896" w14:textId="77777777"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14:paraId="703D0BCE" w14:textId="77777777" w:rsidR="00232E86" w:rsidRPr="00D44DEB" w:rsidRDefault="00232E86" w:rsidP="00232E86">
      <w:pPr>
        <w:widowControl/>
        <w:autoSpaceDE w:val="0"/>
        <w:jc w:val="both"/>
        <w:rPr>
          <w:rFonts w:eastAsia="Times New Roman" w:cs="Times New Roman"/>
          <w:lang w:bidi="ar-SA"/>
        </w:rPr>
      </w:pPr>
    </w:p>
    <w:p w14:paraId="70FACB74" w14:textId="77777777"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05C1773" w14:textId="06294203"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w:t>
      </w:r>
      <w:r w:rsidR="00F3556F">
        <w:rPr>
          <w:rFonts w:eastAsia="Times New Roman" w:cs="Times New Roman"/>
          <w:b/>
          <w:bCs/>
          <w:lang w:bidi="ar-SA"/>
        </w:rPr>
        <w:t>0</w:t>
      </w:r>
      <w:r w:rsidR="00232E86" w:rsidRPr="00D44DEB">
        <w:rPr>
          <w:rFonts w:eastAsia="Times New Roman" w:cs="Times New Roman"/>
          <w:b/>
          <w:bCs/>
          <w:lang w:bidi="ar-SA"/>
        </w:rPr>
        <w:t>.</w:t>
      </w:r>
    </w:p>
    <w:p w14:paraId="47FC8FC9"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wykonania Umowy, Strony wzajemnie udostępniają sobie dane swoich pracowników i współpracowników zaangażowanych w wykonywanie Umowy w celu 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3F24F945"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087BB173"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0C53330A" w14:textId="384B1A66"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xml:space="preserve">§ </w:t>
      </w:r>
      <w:r w:rsidR="00F3556F">
        <w:rPr>
          <w:rFonts w:ascii="Times New Roman" w:eastAsia="Times New Roman" w:hAnsi="Times New Roman" w:cs="Times New Roman"/>
          <w:bCs/>
          <w:sz w:val="24"/>
          <w:szCs w:val="24"/>
        </w:rPr>
        <w:t>9</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6ED9CB31" w14:textId="77777777" w:rsidR="00552BB8" w:rsidRPr="00D44DEB"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14:paraId="3454F85C" w14:textId="77777777"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t>Postanowienia ko</w:t>
      </w:r>
      <w:r w:rsidRPr="00D44DEB">
        <w:rPr>
          <w:rFonts w:eastAsia="TimesNewRoman, Bold" w:cs="Times New Roman"/>
          <w:b/>
          <w:bCs/>
          <w:lang w:bidi="ar-SA"/>
        </w:rPr>
        <w:t>ń</w:t>
      </w:r>
      <w:r w:rsidRPr="00D44DEB">
        <w:rPr>
          <w:rFonts w:eastAsia="Times New Roman" w:cs="Times New Roman"/>
          <w:b/>
          <w:bCs/>
          <w:lang w:bidi="ar-SA"/>
        </w:rPr>
        <w:t>cowe</w:t>
      </w:r>
    </w:p>
    <w:p w14:paraId="3AC8A814" w14:textId="2AC85BF2"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w:t>
      </w:r>
      <w:r w:rsidR="00F3556F">
        <w:rPr>
          <w:rFonts w:eastAsia="Times New Roman" w:cs="Times New Roman"/>
          <w:b/>
          <w:lang w:bidi="ar-SA"/>
        </w:rPr>
        <w:t>1</w:t>
      </w:r>
      <w:r w:rsidR="00232E86" w:rsidRPr="00D44DEB">
        <w:rPr>
          <w:rFonts w:eastAsia="Times New Roman" w:cs="Times New Roman"/>
          <w:b/>
          <w:lang w:bidi="ar-SA"/>
        </w:rPr>
        <w:t>.</w:t>
      </w:r>
    </w:p>
    <w:p w14:paraId="3EE4EC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6F432778"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7E4E07F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1295C6F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lastRenderedPageBreak/>
        <w:t>W przypadku niezrealizowania zobowiązania wskazanego w ust. 3, pisma dostarczone</w:t>
      </w:r>
      <w:r w:rsidRPr="00D44DEB">
        <w:rPr>
          <w:rFonts w:eastAsia="Times New Roman" w:cs="Times New Roman"/>
          <w:lang w:bidi="ar-SA"/>
        </w:rPr>
        <w:br/>
        <w:t>pod adres wskazany w niniejszej umowie uważa się za doręczone.</w:t>
      </w:r>
    </w:p>
    <w:p w14:paraId="16FD9E1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14:paraId="1AA57A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594AB47A" w14:textId="77777777" w:rsidR="00232E86" w:rsidRPr="00D44DEB" w:rsidRDefault="00232E86" w:rsidP="00A661C7">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00DF3530" w:rsidRPr="00DF3530">
        <w:rPr>
          <w:rFonts w:eastAsia="Times New Roman" w:cs="Times New Roman"/>
          <w:lang w:bidi="ar-SA"/>
        </w:rPr>
        <w:t>t.j. Dz. U. z 2024 r., poz. 1061</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sidR="00DF3530">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 xml:space="preserve">poz. </w:t>
      </w:r>
      <w:r w:rsidR="00DF3530">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21FA9586"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2546EA0E"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2C8DF3A7" w14:textId="77777777" w:rsidR="009D4E69" w:rsidRPr="00D44DEB" w:rsidRDefault="009D4E69" w:rsidP="00BC1705">
      <w:pPr>
        <w:rPr>
          <w:rFonts w:eastAsia="Times New Roman" w:cs="Times New Roman"/>
          <w:spacing w:val="-3"/>
          <w:lang w:bidi="ar-SA"/>
        </w:rPr>
      </w:pPr>
    </w:p>
    <w:p w14:paraId="5CC91BF7" w14:textId="77777777" w:rsidR="001D106E" w:rsidRPr="00D44DEB" w:rsidRDefault="001D106E" w:rsidP="00BC1705">
      <w:pPr>
        <w:rPr>
          <w:rFonts w:eastAsia="Times New Roman" w:cs="Times New Roman"/>
          <w:spacing w:val="-3"/>
          <w:lang w:bidi="ar-SA"/>
        </w:rPr>
      </w:pPr>
    </w:p>
    <w:p w14:paraId="2A42CBD1" w14:textId="77777777" w:rsidR="002B4C17" w:rsidRPr="00D44DE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F91D8C8" w14:textId="77777777" w:rsidR="002B4C17" w:rsidRPr="00D44DEB" w:rsidRDefault="002B4C17" w:rsidP="00A52508">
      <w:pPr>
        <w:widowControl/>
        <w:numPr>
          <w:ilvl w:val="0"/>
          <w:numId w:val="29"/>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793651E9" w14:textId="77777777" w:rsidR="002B4C17" w:rsidRPr="00D44DEB" w:rsidRDefault="002B4C17" w:rsidP="00A52508">
      <w:pPr>
        <w:widowControl/>
        <w:numPr>
          <w:ilvl w:val="0"/>
          <w:numId w:val="29"/>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4B70C0D7" w14:textId="77777777" w:rsidR="00022BC9" w:rsidRPr="00D44DEB" w:rsidRDefault="00022BC9" w:rsidP="00A52508">
      <w:pPr>
        <w:widowControl/>
        <w:numPr>
          <w:ilvl w:val="0"/>
          <w:numId w:val="29"/>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Protokół odbioru</w:t>
      </w:r>
      <w:r w:rsidR="00004086" w:rsidRPr="00D44DEB">
        <w:rPr>
          <w:rFonts w:eastAsia="Times New Roman" w:cs="Times New Roman"/>
          <w:spacing w:val="-3"/>
          <w:sz w:val="22"/>
          <w:szCs w:val="22"/>
          <w:lang w:bidi="ar-SA"/>
        </w:rPr>
        <w:t xml:space="preserve"> ilościowo - jakościowy</w:t>
      </w:r>
    </w:p>
    <w:p w14:paraId="3FA2CC07" w14:textId="77777777" w:rsidR="002B4C17" w:rsidRPr="00D44DEB" w:rsidRDefault="002B4C17" w:rsidP="00331AF8">
      <w:pPr>
        <w:widowControl/>
        <w:jc w:val="both"/>
        <w:rPr>
          <w:rFonts w:eastAsia="Times New Roman" w:cs="Times New Roman"/>
          <w:spacing w:val="-3"/>
          <w:lang w:bidi="ar-SA"/>
        </w:rPr>
      </w:pPr>
    </w:p>
    <w:p w14:paraId="6379ECCD" w14:textId="77777777" w:rsidR="002B4C17" w:rsidRPr="00D44DEB" w:rsidRDefault="002B4C17" w:rsidP="00BC1705">
      <w:pPr>
        <w:widowControl/>
        <w:jc w:val="both"/>
        <w:rPr>
          <w:rFonts w:eastAsia="Times New Roman" w:cs="Times New Roman"/>
          <w:spacing w:val="-3"/>
          <w:lang w:bidi="ar-SA"/>
        </w:rPr>
      </w:pPr>
    </w:p>
    <w:p w14:paraId="577E6085" w14:textId="77777777" w:rsidR="002B4C17" w:rsidRPr="00D44DEB" w:rsidRDefault="002B4C17" w:rsidP="00BC1705">
      <w:pPr>
        <w:widowControl/>
        <w:ind w:left="284" w:hanging="284"/>
        <w:jc w:val="both"/>
        <w:rPr>
          <w:rFonts w:eastAsia="Times New Roman" w:cs="Times New Roman"/>
          <w:spacing w:val="-3"/>
          <w:lang w:bidi="ar-SA"/>
        </w:rPr>
      </w:pPr>
    </w:p>
    <w:p w14:paraId="2649A54F" w14:textId="77777777" w:rsidR="00327942" w:rsidRPr="00D44DEB" w:rsidRDefault="00327942" w:rsidP="00BC1705">
      <w:pPr>
        <w:widowControl/>
        <w:ind w:left="284" w:hanging="284"/>
        <w:jc w:val="both"/>
        <w:rPr>
          <w:rFonts w:eastAsia="Times New Roman" w:cs="Times New Roman"/>
          <w:spacing w:val="-3"/>
          <w:lang w:bidi="ar-SA"/>
        </w:rPr>
      </w:pPr>
    </w:p>
    <w:p w14:paraId="72579D1D" w14:textId="77777777" w:rsidR="004D4EE3" w:rsidRPr="00D44DEB" w:rsidRDefault="004D4EE3" w:rsidP="00BC1705">
      <w:pPr>
        <w:widowControl/>
        <w:ind w:left="284" w:hanging="284"/>
        <w:jc w:val="both"/>
        <w:rPr>
          <w:rFonts w:eastAsia="Times New Roman" w:cs="Times New Roman"/>
          <w:spacing w:val="-3"/>
          <w:lang w:bidi="ar-SA"/>
        </w:rPr>
      </w:pPr>
    </w:p>
    <w:p w14:paraId="26336470" w14:textId="77777777" w:rsidR="001D106E" w:rsidRPr="00D44DEB" w:rsidRDefault="001D106E" w:rsidP="00BC1705">
      <w:pPr>
        <w:widowControl/>
        <w:ind w:left="284" w:hanging="284"/>
        <w:jc w:val="both"/>
        <w:rPr>
          <w:rFonts w:eastAsia="Times New Roman" w:cs="Times New Roman"/>
          <w:spacing w:val="-3"/>
          <w:lang w:bidi="ar-SA"/>
        </w:rPr>
      </w:pPr>
    </w:p>
    <w:p w14:paraId="1CA0DCC1" w14:textId="77777777" w:rsidR="002B4C17" w:rsidRPr="00277C2B" w:rsidRDefault="002B4C17" w:rsidP="00BC1705">
      <w:pPr>
        <w:widowControl/>
        <w:ind w:left="284" w:hanging="284"/>
        <w:jc w:val="both"/>
        <w:rPr>
          <w:rFonts w:eastAsia="Times New Roman" w:cs="Times New Roman"/>
          <w:spacing w:val="-3"/>
          <w:lang w:bidi="ar-SA"/>
        </w:rPr>
      </w:pPr>
    </w:p>
    <w:p w14:paraId="62419733" w14:textId="77777777" w:rsidR="002B4C17" w:rsidRPr="00277C2B" w:rsidRDefault="002B4C17" w:rsidP="00BC1705">
      <w:pPr>
        <w:widowControl/>
        <w:ind w:left="284" w:hanging="284"/>
        <w:jc w:val="both"/>
        <w:rPr>
          <w:rFonts w:eastAsia="Times New Roman" w:cs="Times New Roman"/>
          <w:spacing w:val="-3"/>
          <w:sz w:val="22"/>
          <w:szCs w:val="22"/>
          <w:lang w:bidi="ar-SA"/>
        </w:rPr>
      </w:pPr>
    </w:p>
    <w:p w14:paraId="09527D7C" w14:textId="77777777" w:rsidR="00012CF0" w:rsidRPr="00277C2B" w:rsidRDefault="001C149D" w:rsidP="00BC1705">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77C2B">
        <w:rPr>
          <w:rFonts w:eastAsia="Times New Roman" w:cs="Times New Roman"/>
          <w:b/>
          <w:spacing w:val="-3"/>
          <w:sz w:val="22"/>
          <w:szCs w:val="22"/>
          <w:lang w:bidi="ar-SA"/>
        </w:rPr>
        <w:t xml:space="preserve">Zamawiający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Wykonawca</w:t>
      </w:r>
    </w:p>
    <w:p w14:paraId="3CA4BE7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2C7CFB"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0C36C2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419964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4A7B1E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061ECE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C9190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8D2F31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FC4C4B8"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ABBC15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FF572E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647217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1DC1951"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3C403A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1CD059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15C6F9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2319F8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4C2470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C2AAAF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BEE532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0F99FB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3711C6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55C5FA3"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3CDA21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2D131B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E6C102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2B421C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AEAFB06" w14:textId="77777777" w:rsidR="00F3556F" w:rsidRDefault="00F3556F"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A075F42" w14:textId="77777777" w:rsidR="00F3556F" w:rsidRDefault="00F3556F"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5B3F4B9" w14:textId="77777777" w:rsidR="00F3556F" w:rsidRDefault="00F3556F"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3B2CF00" w14:textId="77777777" w:rsidR="00F3556F" w:rsidRDefault="00F3556F"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2B580BB" w14:textId="77777777" w:rsidR="00F3556F" w:rsidRDefault="00F3556F"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A90770D" w14:textId="1EB6ABB6"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Załącznik nr 4 do umowy nr</w:t>
      </w:r>
      <w:r w:rsidR="0094162B">
        <w:rPr>
          <w:rFonts w:eastAsia="Times New Roman" w:cs="Times New Roman"/>
          <w:b/>
          <w:kern w:val="0"/>
          <w:sz w:val="15"/>
          <w:szCs w:val="15"/>
          <w:lang w:eastAsia="ar-SA" w:bidi="ar-SA"/>
        </w:rPr>
        <w:t xml:space="preserve"> </w:t>
      </w:r>
      <w:r w:rsidR="00F3556F">
        <w:rPr>
          <w:rFonts w:eastAsia="Times New Roman" w:cs="Times New Roman"/>
          <w:b/>
          <w:kern w:val="0"/>
          <w:sz w:val="15"/>
          <w:szCs w:val="15"/>
          <w:lang w:eastAsia="ar-SA" w:bidi="ar-SA"/>
        </w:rPr>
        <w:t>5</w:t>
      </w:r>
      <w:r w:rsidR="0094162B">
        <w:rPr>
          <w:rFonts w:eastAsia="Times New Roman" w:cs="Times New Roman"/>
          <w:b/>
          <w:kern w:val="0"/>
          <w:sz w:val="15"/>
          <w:szCs w:val="15"/>
          <w:lang w:eastAsia="ar-SA" w:bidi="ar-SA"/>
        </w:rPr>
        <w:t>9</w:t>
      </w:r>
      <w:r w:rsidR="00022BC9" w:rsidRPr="00935FCF">
        <w:rPr>
          <w:rFonts w:eastAsia="Times New Roman" w:cs="Times New Roman"/>
          <w:b/>
          <w:kern w:val="0"/>
          <w:sz w:val="15"/>
          <w:szCs w:val="15"/>
          <w:lang w:eastAsia="ar-SA" w:bidi="ar-SA"/>
        </w:rPr>
        <w:t>/24/ZT</w:t>
      </w:r>
    </w:p>
    <w:p w14:paraId="73340DA1" w14:textId="77777777"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2EFBC683" w14:textId="77777777" w:rsidR="00022BC9" w:rsidRPr="00935FCF" w:rsidRDefault="00022BC9" w:rsidP="001D446D">
      <w:pPr>
        <w:widowControl/>
        <w:rPr>
          <w:rFonts w:eastAsia="Times New Roman" w:cs="Times New Roman"/>
          <w:b/>
          <w:bCs/>
          <w:sz w:val="20"/>
          <w:szCs w:val="20"/>
          <w:lang w:bidi="ar-SA"/>
        </w:rPr>
      </w:pPr>
    </w:p>
    <w:p w14:paraId="0BFB4E29" w14:textId="77777777" w:rsidR="00022BC9" w:rsidRPr="00935FCF" w:rsidRDefault="00022BC9" w:rsidP="001D446D">
      <w:pPr>
        <w:widowControl/>
        <w:rPr>
          <w:rFonts w:eastAsia="Times New Roman" w:cs="Times New Roman"/>
          <w:b/>
          <w:bCs/>
          <w:sz w:val="20"/>
          <w:szCs w:val="20"/>
          <w:lang w:bidi="ar-SA"/>
        </w:rPr>
      </w:pPr>
    </w:p>
    <w:p w14:paraId="42F221B5" w14:textId="77777777" w:rsidR="00022BC9" w:rsidRPr="00935FCF" w:rsidRDefault="00022BC9" w:rsidP="001D446D">
      <w:pPr>
        <w:widowControl/>
        <w:rPr>
          <w:rFonts w:eastAsia="Times New Roman" w:cs="Times New Roman"/>
          <w:b/>
          <w:bCs/>
          <w:sz w:val="20"/>
          <w:szCs w:val="20"/>
          <w:lang w:bidi="ar-SA"/>
        </w:rPr>
      </w:pPr>
    </w:p>
    <w:p w14:paraId="5E03FA0A" w14:textId="77777777" w:rsidR="00A27740" w:rsidRPr="00935FCF" w:rsidRDefault="00A27740" w:rsidP="001D446D">
      <w:pPr>
        <w:widowControl/>
        <w:rPr>
          <w:rFonts w:eastAsia="Times New Roman" w:cs="Times New Roman"/>
          <w:b/>
          <w:bCs/>
          <w:sz w:val="20"/>
          <w:szCs w:val="20"/>
          <w:lang w:bidi="ar-SA"/>
        </w:rPr>
      </w:pPr>
    </w:p>
    <w:p w14:paraId="599C30F1" w14:textId="77777777"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580E6930" w14:textId="77777777" w:rsidR="00004086" w:rsidRPr="00935FCF" w:rsidRDefault="00004086" w:rsidP="00004086">
      <w:pPr>
        <w:widowControl/>
        <w:autoSpaceDN/>
        <w:textAlignment w:val="auto"/>
        <w:rPr>
          <w:rFonts w:eastAsia="Times New Roman" w:cs="Times New Roman"/>
          <w:kern w:val="0"/>
          <w:sz w:val="20"/>
          <w:szCs w:val="20"/>
          <w:lang w:eastAsia="ar-SA" w:bidi="ar-SA"/>
        </w:rPr>
      </w:pPr>
    </w:p>
    <w:p w14:paraId="3BE635E6" w14:textId="77777777" w:rsidR="00A27740" w:rsidRPr="00935FCF" w:rsidRDefault="00A27740" w:rsidP="00004086">
      <w:pPr>
        <w:widowControl/>
        <w:autoSpaceDN/>
        <w:textAlignment w:val="auto"/>
        <w:rPr>
          <w:rFonts w:eastAsia="Times New Roman" w:cs="Times New Roman"/>
          <w:kern w:val="0"/>
          <w:sz w:val="20"/>
          <w:szCs w:val="20"/>
          <w:lang w:eastAsia="ar-SA" w:bidi="ar-SA"/>
        </w:rPr>
      </w:pPr>
    </w:p>
    <w:p w14:paraId="09AE7BC5" w14:textId="77777777" w:rsidR="00004086" w:rsidRPr="00935FCF" w:rsidRDefault="00004086" w:rsidP="00004086">
      <w:pPr>
        <w:widowControl/>
        <w:autoSpaceDN/>
        <w:textAlignment w:val="auto"/>
        <w:rPr>
          <w:rFonts w:eastAsia="Times New Roman" w:cs="Times New Roman"/>
          <w:kern w:val="0"/>
          <w:lang w:eastAsia="ar-SA" w:bidi="ar-SA"/>
        </w:rPr>
      </w:pPr>
    </w:p>
    <w:p w14:paraId="05CEE56C" w14:textId="77777777"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6D44243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6A2D6256" w14:textId="77777777" w:rsidR="00004086" w:rsidRPr="00935FCF" w:rsidRDefault="00004086" w:rsidP="00004086">
      <w:pPr>
        <w:widowControl/>
        <w:autoSpaceDN/>
        <w:textAlignment w:val="auto"/>
        <w:rPr>
          <w:rFonts w:eastAsia="Times New Roman" w:cs="Times New Roman"/>
          <w:kern w:val="0"/>
          <w:lang w:eastAsia="ar-SA" w:bidi="ar-SA"/>
        </w:rPr>
      </w:pPr>
    </w:p>
    <w:p w14:paraId="6A2264DE"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44847A81"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14:paraId="295C893F"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5E09FC51"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021A5BD"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65E0163B"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14:paraId="60C1B5B7"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026516FC"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7B2F6B6E"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65394968" w14:textId="77777777" w:rsidR="00004086" w:rsidRPr="00935FCF" w:rsidRDefault="00004086" w:rsidP="00004086">
      <w:pPr>
        <w:widowControl/>
        <w:autoSpaceDN/>
        <w:ind w:left="1065"/>
        <w:textAlignment w:val="auto"/>
        <w:rPr>
          <w:rFonts w:eastAsia="Times New Roman" w:cs="Times New Roman"/>
          <w:kern w:val="0"/>
          <w:lang w:eastAsia="ar-SA" w:bidi="ar-SA"/>
        </w:rPr>
      </w:pPr>
    </w:p>
    <w:p w14:paraId="61C201A8" w14:textId="77777777"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6AC672EE"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5A33F9B0"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16FEBE1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45CE3F95" w14:textId="77777777" w:rsidR="00004086" w:rsidRPr="00935FCF" w:rsidRDefault="00004086" w:rsidP="00004086">
      <w:pPr>
        <w:widowControl/>
        <w:autoSpaceDN/>
        <w:textAlignment w:val="auto"/>
        <w:rPr>
          <w:rFonts w:eastAsia="Times New Roman" w:cs="Times New Roman"/>
          <w:kern w:val="0"/>
          <w:lang w:eastAsia="ar-SA" w:bidi="ar-SA"/>
        </w:rPr>
      </w:pPr>
    </w:p>
    <w:p w14:paraId="146A13D1" w14:textId="77777777"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448706DA"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B1EAF71"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333D3826"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4E9FE930" w14:textId="77777777"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14:paraId="67C1B90B" w14:textId="7697ED65"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F3556F">
        <w:rPr>
          <w:rFonts w:eastAsia="Times New Roman" w:cs="Times New Roman"/>
          <w:kern w:val="0"/>
          <w:lang w:eastAsia="ar-SA" w:bidi="ar-SA"/>
        </w:rPr>
        <w:t>5</w:t>
      </w:r>
      <w:r w:rsidR="0094162B">
        <w:rPr>
          <w:rFonts w:eastAsia="Times New Roman" w:cs="Times New Roman"/>
          <w:kern w:val="0"/>
          <w:lang w:eastAsia="ar-SA" w:bidi="ar-SA"/>
        </w:rPr>
        <w:t>9</w:t>
      </w:r>
      <w:r w:rsidRPr="00935FCF">
        <w:rPr>
          <w:rFonts w:eastAsia="Times New Roman" w:cs="Times New Roman"/>
          <w:kern w:val="0"/>
          <w:lang w:eastAsia="ar-SA" w:bidi="ar-SA"/>
        </w:rPr>
        <w:t>/24/ZT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0DE4B656" w14:textId="77777777"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14:paraId="102B8CBC" w14:textId="77777777"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A33C4D5"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12CCB6" w14:textId="77777777"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4437D6"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1EDEC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55C141"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E3943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1FBA8F6D"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1D02F7"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07AAAE"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14:paraId="0B8A7472"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71C2D29F" w14:textId="77777777"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14:paraId="5A172528" w14:textId="77777777"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44F95210" w14:textId="77777777"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2BCE042F"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98346C9"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5C3F39FA"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00A00510"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15EEF71B"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14:paraId="2E803F49"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59A1E9C7" w14:textId="77777777"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33926DDE" w14:textId="77777777"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38DB578" w14:textId="77777777"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3E776B93"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666BBF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2E460391"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4F03AFC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5B7B9141"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14:paraId="090890BD" w14:textId="77777777" w:rsidR="00004086" w:rsidRPr="00935FCF" w:rsidRDefault="00004086" w:rsidP="00004086">
      <w:pPr>
        <w:widowControl/>
        <w:autoSpaceDN/>
        <w:textAlignment w:val="auto"/>
        <w:rPr>
          <w:rFonts w:eastAsia="Times New Roman" w:cs="Times New Roman"/>
          <w:kern w:val="0"/>
          <w:lang w:eastAsia="ar-SA" w:bidi="ar-SA"/>
        </w:rPr>
      </w:pPr>
    </w:p>
    <w:p w14:paraId="28A5657F"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14:paraId="6C3393DF" w14:textId="77777777" w:rsidR="00004086" w:rsidRPr="00935FCF" w:rsidRDefault="00004086" w:rsidP="00A52508">
      <w:pPr>
        <w:widowControl/>
        <w:numPr>
          <w:ilvl w:val="0"/>
          <w:numId w:val="36"/>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11BCD0F2" w14:textId="77777777" w:rsidR="00004086" w:rsidRPr="00935FCF" w:rsidRDefault="00004086" w:rsidP="00A52508">
      <w:pPr>
        <w:widowControl/>
        <w:numPr>
          <w:ilvl w:val="0"/>
          <w:numId w:val="36"/>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13A87C01"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41A9ECA8"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14:paraId="2EE8CF03" w14:textId="77777777"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14:paraId="345A61BC" w14:textId="77777777"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14:paraId="0A643341" w14:textId="77777777"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lastRenderedPageBreak/>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14:paraId="410F02CE" w14:textId="77777777" w:rsidR="00004086" w:rsidRPr="00935FCF" w:rsidRDefault="00004086" w:rsidP="00A52508">
      <w:pPr>
        <w:widowControl/>
        <w:numPr>
          <w:ilvl w:val="0"/>
          <w:numId w:val="37"/>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7EB6988" w14:textId="77777777" w:rsidR="00004086" w:rsidRPr="00935FCF" w:rsidRDefault="00004086" w:rsidP="00A52508">
      <w:pPr>
        <w:widowControl/>
        <w:numPr>
          <w:ilvl w:val="0"/>
          <w:numId w:val="37"/>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r w:rsidR="00AA5B9B" w:rsidRPr="00935FCF">
        <w:rPr>
          <w:rFonts w:eastAsia="Times New Roman" w:cs="Times New Roman"/>
          <w:kern w:val="0"/>
          <w:lang w:eastAsia="ar-SA" w:bidi="ar-SA"/>
        </w:rPr>
        <w:t>.....</w:t>
      </w:r>
    </w:p>
    <w:p w14:paraId="1D3C784D"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33DFD90C"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2D96683E"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E29E5EA"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28664895" w14:textId="77777777" w:rsidR="00004086" w:rsidRPr="00935FCF" w:rsidRDefault="00004086" w:rsidP="00A52508">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76FB384B" w14:textId="77777777" w:rsidR="00004086" w:rsidRPr="00935FCF" w:rsidRDefault="00004086" w:rsidP="00A52508">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14:paraId="1EAB8FFB"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14:paraId="36BF580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65A158E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9DBF3D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0625CD0F" w14:textId="77777777" w:rsidR="00004086" w:rsidRPr="00935FCF" w:rsidRDefault="00004086" w:rsidP="00A52508">
      <w:pPr>
        <w:widowControl/>
        <w:numPr>
          <w:ilvl w:val="0"/>
          <w:numId w:val="39"/>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73385F09" w14:textId="77777777" w:rsidR="00004086" w:rsidRPr="00935FCF" w:rsidRDefault="00004086" w:rsidP="00A52508">
      <w:pPr>
        <w:widowControl/>
        <w:numPr>
          <w:ilvl w:val="0"/>
          <w:numId w:val="39"/>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54A2CB03"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4531DE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3AF5C19" w14:textId="77777777" w:rsidR="00004086" w:rsidRPr="00935FCF" w:rsidRDefault="00004086" w:rsidP="00004086">
      <w:pPr>
        <w:widowControl/>
        <w:autoSpaceDN/>
        <w:textAlignment w:val="auto"/>
        <w:rPr>
          <w:rFonts w:eastAsia="Times New Roman" w:cs="Times New Roman"/>
          <w:kern w:val="0"/>
          <w:lang w:eastAsia="ar-SA" w:bidi="ar-SA"/>
        </w:rPr>
      </w:pPr>
    </w:p>
    <w:p w14:paraId="796CE67F" w14:textId="77777777" w:rsidR="00004086" w:rsidRPr="00935FCF" w:rsidRDefault="00004086" w:rsidP="00004086">
      <w:pPr>
        <w:widowControl/>
        <w:autoSpaceDN/>
        <w:textAlignment w:val="auto"/>
        <w:rPr>
          <w:rFonts w:eastAsia="Times New Roman" w:cs="Times New Roman"/>
          <w:kern w:val="0"/>
          <w:sz w:val="22"/>
          <w:szCs w:val="22"/>
          <w:lang w:eastAsia="ar-SA" w:bidi="ar-SA"/>
        </w:rPr>
      </w:pPr>
    </w:p>
    <w:p w14:paraId="61D397E9" w14:textId="77777777"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D77B691"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44A381E3"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4FBAB78F"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4920B779"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072B8496" w14:textId="77777777"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14:paraId="2B8A29F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6E798AE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47D392E5" w14:textId="77777777"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1AB72B24"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7FFED6A5"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6E7D7E96"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F6E2A11"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2050A578" w14:textId="77777777"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0E8B785" w14:textId="77777777"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0AD55BBC" w14:textId="77777777" w:rsidR="00022BC9" w:rsidRPr="00004086"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362CFCC9" w14:textId="77777777" w:rsidR="00022BC9" w:rsidRDefault="00022BC9" w:rsidP="001D446D">
      <w:pPr>
        <w:widowControl/>
        <w:rPr>
          <w:rFonts w:ascii="Century Gothic" w:eastAsia="Times New Roman" w:hAnsi="Century Gothic" w:cs="Times New Roman"/>
          <w:b/>
          <w:bCs/>
          <w:sz w:val="16"/>
          <w:szCs w:val="16"/>
          <w:lang w:bidi="ar-SA"/>
        </w:rPr>
      </w:pPr>
    </w:p>
    <w:p w14:paraId="76EA7B6A" w14:textId="77777777" w:rsidR="00022BC9" w:rsidRDefault="00022BC9" w:rsidP="001D446D">
      <w:pPr>
        <w:widowControl/>
        <w:rPr>
          <w:rFonts w:ascii="Century Gothic" w:eastAsia="Times New Roman" w:hAnsi="Century Gothic" w:cs="Times New Roman"/>
          <w:b/>
          <w:bCs/>
          <w:sz w:val="16"/>
          <w:szCs w:val="16"/>
          <w:lang w:bidi="ar-SA"/>
        </w:rPr>
      </w:pPr>
    </w:p>
    <w:p w14:paraId="1C8D8DE4" w14:textId="77777777" w:rsidR="00022BC9" w:rsidRDefault="00022BC9" w:rsidP="001D446D">
      <w:pPr>
        <w:widowControl/>
        <w:rPr>
          <w:rFonts w:ascii="Century Gothic" w:eastAsia="Times New Roman" w:hAnsi="Century Gothic" w:cs="Times New Roman"/>
          <w:b/>
          <w:bCs/>
          <w:sz w:val="16"/>
          <w:szCs w:val="16"/>
          <w:lang w:bidi="ar-SA"/>
        </w:rPr>
      </w:pPr>
    </w:p>
    <w:p w14:paraId="7D892B62" w14:textId="77777777" w:rsidR="00935FCF" w:rsidRDefault="00935FCF" w:rsidP="001D446D">
      <w:pPr>
        <w:widowControl/>
        <w:rPr>
          <w:rFonts w:ascii="Century Gothic" w:eastAsia="Times New Roman" w:hAnsi="Century Gothic" w:cs="Times New Roman"/>
          <w:b/>
          <w:bCs/>
          <w:sz w:val="16"/>
          <w:szCs w:val="16"/>
          <w:lang w:bidi="ar-SA"/>
        </w:rPr>
      </w:pPr>
    </w:p>
    <w:p w14:paraId="12523A5A" w14:textId="77777777" w:rsidR="00935FCF" w:rsidRDefault="00935FCF" w:rsidP="001D446D">
      <w:pPr>
        <w:widowControl/>
        <w:rPr>
          <w:rFonts w:ascii="Century Gothic" w:eastAsia="Times New Roman" w:hAnsi="Century Gothic" w:cs="Times New Roman"/>
          <w:b/>
          <w:bCs/>
          <w:sz w:val="16"/>
          <w:szCs w:val="16"/>
          <w:lang w:bidi="ar-SA"/>
        </w:rPr>
      </w:pPr>
    </w:p>
    <w:p w14:paraId="779549F6" w14:textId="77777777" w:rsidR="00935FCF" w:rsidRDefault="00935FCF" w:rsidP="001D446D">
      <w:pPr>
        <w:widowControl/>
        <w:rPr>
          <w:rFonts w:ascii="Century Gothic" w:eastAsia="Times New Roman" w:hAnsi="Century Gothic" w:cs="Times New Roman"/>
          <w:b/>
          <w:bCs/>
          <w:sz w:val="16"/>
          <w:szCs w:val="16"/>
          <w:lang w:bidi="ar-SA"/>
        </w:rPr>
      </w:pPr>
    </w:p>
    <w:p w14:paraId="35435635" w14:textId="77777777" w:rsidR="00B604E2" w:rsidRPr="00312663" w:rsidRDefault="00A338A2" w:rsidP="00DE23E7">
      <w:pPr>
        <w:widowControl/>
        <w:ind w:left="7371" w:hanging="141"/>
        <w:rPr>
          <w:rFonts w:eastAsia="Times New Roman" w:cs="Times New Roman"/>
          <w:b/>
          <w:bCs/>
          <w:sz w:val="16"/>
          <w:szCs w:val="16"/>
          <w:lang w:bidi="ar-SA"/>
        </w:rPr>
      </w:pPr>
      <w:bookmarkStart w:id="6" w:name="_Hlk179808695"/>
      <w:bookmarkStart w:id="7" w:name="_GoBack"/>
      <w:bookmarkEnd w:id="7"/>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14:paraId="734F0232" w14:textId="3C36EC0B"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F3556F">
        <w:rPr>
          <w:rFonts w:eastAsia="Times New Roman" w:cs="Times New Roman"/>
          <w:b/>
          <w:sz w:val="16"/>
          <w:szCs w:val="16"/>
          <w:lang w:bidi="ar-SA"/>
        </w:rPr>
        <w:t>5</w:t>
      </w:r>
      <w:r w:rsidR="0094162B">
        <w:rPr>
          <w:rFonts w:eastAsia="Times New Roman" w:cs="Times New Roman"/>
          <w:b/>
          <w:sz w:val="16"/>
          <w:szCs w:val="16"/>
          <w:lang w:bidi="ar-SA"/>
        </w:rPr>
        <w:t>9</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/ZT</w:t>
      </w:r>
    </w:p>
    <w:p w14:paraId="39143B4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14:paraId="58335AED" w14:textId="77777777" w:rsidR="002F38BF" w:rsidRPr="00312663" w:rsidRDefault="002F38BF" w:rsidP="002F38BF">
      <w:pPr>
        <w:widowControl/>
        <w:ind w:firstLine="6096"/>
        <w:jc w:val="both"/>
        <w:rPr>
          <w:rFonts w:eastAsia="Times New Roman" w:cs="Times New Roman"/>
          <w:sz w:val="20"/>
          <w:szCs w:val="20"/>
          <w:lang w:bidi="ar-SA"/>
        </w:rPr>
      </w:pPr>
    </w:p>
    <w:p w14:paraId="45341628" w14:textId="77777777" w:rsidR="002F38BF" w:rsidRPr="00312663" w:rsidRDefault="002F38BF" w:rsidP="002F38BF">
      <w:pPr>
        <w:widowControl/>
        <w:ind w:firstLine="6096"/>
        <w:jc w:val="both"/>
        <w:rPr>
          <w:rFonts w:eastAsia="Times New Roman" w:cs="Times New Roman"/>
          <w:sz w:val="20"/>
          <w:szCs w:val="20"/>
          <w:lang w:bidi="ar-SA"/>
        </w:rPr>
      </w:pPr>
    </w:p>
    <w:p w14:paraId="7A42D11F" w14:textId="77777777" w:rsidR="002F38BF" w:rsidRPr="00312663" w:rsidRDefault="002F38BF" w:rsidP="002F38BF">
      <w:pPr>
        <w:widowControl/>
        <w:ind w:firstLine="6096"/>
        <w:jc w:val="both"/>
        <w:rPr>
          <w:rFonts w:eastAsia="Times New Roman" w:cs="Times New Roman"/>
          <w:sz w:val="20"/>
          <w:szCs w:val="20"/>
          <w:lang w:bidi="ar-SA"/>
        </w:rPr>
      </w:pPr>
    </w:p>
    <w:p w14:paraId="705D953C" w14:textId="77777777"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51330C1E"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2E64B557"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688D874C" w14:textId="652679C0"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 xml:space="preserve">Przystępując do postępowania w sprawie udzielenia zamówienia na </w:t>
      </w:r>
      <w:r w:rsidR="00F3556F" w:rsidRPr="00F3556F">
        <w:rPr>
          <w:rFonts w:eastAsia="Times New Roman" w:cs="Times New Roman"/>
          <w:b/>
          <w:kern w:val="0"/>
          <w:lang w:eastAsia="ar-SA" w:bidi="ar-SA"/>
        </w:rPr>
        <w:t xml:space="preserve">dostawę szorowarek </w:t>
      </w:r>
      <w:r w:rsidR="00F3556F">
        <w:rPr>
          <w:rFonts w:eastAsia="Times New Roman" w:cs="Times New Roman"/>
          <w:b/>
          <w:kern w:val="0"/>
          <w:lang w:eastAsia="ar-SA" w:bidi="ar-SA"/>
        </w:rPr>
        <w:br/>
      </w:r>
      <w:r w:rsidR="00F3556F" w:rsidRPr="00F3556F">
        <w:rPr>
          <w:rFonts w:eastAsia="Times New Roman" w:cs="Times New Roman"/>
          <w:b/>
          <w:kern w:val="0"/>
          <w:lang w:eastAsia="ar-SA" w:bidi="ar-SA"/>
        </w:rPr>
        <w:t>do czyszczenia powierzchni twardych do Centrum Szkolenia Policji w Legionowie</w:t>
      </w:r>
      <w:r w:rsidR="00F3556F" w:rsidRPr="00F3556F">
        <w:rPr>
          <w:rFonts w:eastAsia="Times New Roman" w:cs="Times New Roman"/>
          <w:kern w:val="0"/>
          <w:lang w:eastAsia="ar-SA" w:bidi="ar-SA"/>
        </w:rPr>
        <w:t xml:space="preserve"> </w:t>
      </w:r>
      <w:r w:rsidR="00F3556F">
        <w:rPr>
          <w:rFonts w:eastAsia="Times New Roman" w:cs="Times New Roman"/>
          <w:kern w:val="0"/>
          <w:lang w:eastAsia="ar-SA" w:bidi="ar-SA"/>
        </w:rPr>
        <w:br/>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że powierzymy Podwykonawcom następujące części zamówienia:</w:t>
      </w:r>
    </w:p>
    <w:p w14:paraId="188C4D65" w14:textId="77777777" w:rsidR="002F38BF" w:rsidRPr="00312663" w:rsidRDefault="002F38BF" w:rsidP="002F38BF">
      <w:pPr>
        <w:widowControl/>
        <w:autoSpaceDN/>
        <w:jc w:val="both"/>
        <w:textAlignment w:val="auto"/>
        <w:rPr>
          <w:rFonts w:eastAsia="Times New Roman" w:cs="Times New Roman"/>
          <w:kern w:val="0"/>
          <w:sz w:val="20"/>
          <w:szCs w:val="20"/>
          <w:lang w:eastAsia="ar-SA" w:bidi="ar-SA"/>
        </w:rPr>
      </w:pPr>
    </w:p>
    <w:p w14:paraId="5981ECE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14:paraId="61593FF0" w14:textId="77777777"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86AA2F3" w14:textId="77777777"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FA2B3A"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14:paraId="265830C4" w14:textId="77777777"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7F6BB4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C15A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62BA0AC"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0539B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14:paraId="427DB435"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6B771D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BE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2DEF83A"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2BFB6F4"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3FDAB1F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43EB20C9"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8BBF"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557E5AB3"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EE59AB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296E446A"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064364BD" w14:textId="77777777"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C0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8290880" w14:textId="77777777"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6B6A65E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02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4FDFD0E6"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585DF912"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14:paraId="4937CBA0" w14:textId="77777777"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14:paraId="7C8B8AA5"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1052CDC3"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53AC6205" w14:textId="77777777"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17392BCA" w14:textId="77777777"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0751B349" w14:textId="77777777"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14:paraId="6457B542"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13D19898" w14:textId="77777777"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AD7BD1B" w14:textId="77777777"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717EB65B"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2526C383" w14:textId="77777777" w:rsidR="002F38BF" w:rsidRPr="00B3185A" w:rsidRDefault="002F38BF" w:rsidP="002F38BF">
      <w:pPr>
        <w:widowControl/>
        <w:tabs>
          <w:tab w:val="left" w:pos="1978"/>
          <w:tab w:val="left" w:pos="3828"/>
          <w:tab w:val="center" w:pos="4677"/>
        </w:tabs>
        <w:autoSpaceDN/>
        <w:rPr>
          <w:rFonts w:eastAsia="Arial" w:cs="Times New Roman"/>
          <w:b/>
          <w:i/>
          <w:kern w:val="1"/>
        </w:rPr>
      </w:pPr>
    </w:p>
    <w:p w14:paraId="5B273535"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14:paraId="0A310A13"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14:paraId="165C29E3" w14:textId="77777777"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14:paraId="68BF98AB" w14:textId="77777777" w:rsidR="000A3641" w:rsidRDefault="000A3641" w:rsidP="00F57FFB">
      <w:pPr>
        <w:widowControl/>
        <w:jc w:val="both"/>
        <w:rPr>
          <w:rFonts w:ascii="Century Gothic" w:eastAsia="Times New Roman" w:hAnsi="Century Gothic" w:cs="Times New Roman"/>
          <w:sz w:val="18"/>
          <w:szCs w:val="18"/>
          <w:lang w:bidi="ar-SA"/>
        </w:rPr>
      </w:pPr>
    </w:p>
    <w:p w14:paraId="1950C299" w14:textId="77777777" w:rsidR="00282634" w:rsidRDefault="00282634" w:rsidP="00F57FFB">
      <w:pPr>
        <w:widowControl/>
        <w:jc w:val="both"/>
        <w:rPr>
          <w:rFonts w:ascii="Century Gothic" w:eastAsia="Times New Roman" w:hAnsi="Century Gothic" w:cs="Times New Roman"/>
          <w:sz w:val="18"/>
          <w:szCs w:val="18"/>
          <w:lang w:bidi="ar-SA"/>
        </w:rPr>
      </w:pPr>
    </w:p>
    <w:p w14:paraId="4A461F54" w14:textId="77777777" w:rsidR="002F38BF" w:rsidRDefault="002F38BF" w:rsidP="00F57FFB">
      <w:pPr>
        <w:widowControl/>
        <w:jc w:val="both"/>
        <w:rPr>
          <w:rFonts w:ascii="Century Gothic" w:eastAsia="Times New Roman" w:hAnsi="Century Gothic" w:cs="Times New Roman"/>
          <w:sz w:val="18"/>
          <w:szCs w:val="18"/>
          <w:lang w:bidi="ar-SA"/>
        </w:rPr>
      </w:pPr>
    </w:p>
    <w:p w14:paraId="7F2CB8BF" w14:textId="77777777" w:rsidR="00C15678" w:rsidRDefault="00C15678" w:rsidP="00F57FFB">
      <w:pPr>
        <w:widowControl/>
        <w:jc w:val="both"/>
        <w:rPr>
          <w:rFonts w:ascii="Century Gothic" w:eastAsia="Times New Roman" w:hAnsi="Century Gothic" w:cs="Times New Roman"/>
          <w:sz w:val="18"/>
          <w:szCs w:val="18"/>
          <w:lang w:bidi="ar-SA"/>
        </w:rPr>
      </w:pPr>
    </w:p>
    <w:p w14:paraId="71B8726B" w14:textId="77777777" w:rsidR="002F38BF" w:rsidRDefault="002F38BF" w:rsidP="00F57FFB">
      <w:pPr>
        <w:widowControl/>
        <w:jc w:val="both"/>
        <w:rPr>
          <w:rFonts w:ascii="Century Gothic" w:eastAsia="Times New Roman" w:hAnsi="Century Gothic" w:cs="Times New Roman"/>
          <w:sz w:val="18"/>
          <w:szCs w:val="18"/>
          <w:lang w:bidi="ar-SA"/>
        </w:rPr>
      </w:pPr>
    </w:p>
    <w:p w14:paraId="4C0A569A" w14:textId="77777777" w:rsidR="002F38BF" w:rsidRDefault="002F38BF" w:rsidP="00F57FFB">
      <w:pPr>
        <w:widowControl/>
        <w:jc w:val="both"/>
        <w:rPr>
          <w:rFonts w:ascii="Century Gothic" w:eastAsia="Times New Roman" w:hAnsi="Century Gothic" w:cs="Times New Roman"/>
          <w:sz w:val="18"/>
          <w:szCs w:val="18"/>
          <w:lang w:bidi="ar-SA"/>
        </w:rPr>
      </w:pPr>
    </w:p>
    <w:p w14:paraId="43A922CB" w14:textId="77777777" w:rsidR="002F38BF" w:rsidRDefault="002F38BF" w:rsidP="00F57FFB">
      <w:pPr>
        <w:widowControl/>
        <w:jc w:val="both"/>
        <w:rPr>
          <w:rFonts w:ascii="Century Gothic" w:eastAsia="Times New Roman" w:hAnsi="Century Gothic" w:cs="Times New Roman"/>
          <w:sz w:val="18"/>
          <w:szCs w:val="18"/>
          <w:lang w:bidi="ar-SA"/>
        </w:rPr>
      </w:pPr>
    </w:p>
    <w:p w14:paraId="4AA89F36" w14:textId="77777777"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14:paraId="41F0AFD0"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49958632"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0849F885" w14:textId="77777777"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bookmarkEnd w:id="6"/>
    <w:p w14:paraId="18CFBD51" w14:textId="77777777"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14:paraId="749E8C56" w14:textId="224F5C22"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bookmarkStart w:id="8" w:name="_Hlk179808792"/>
      <w:r w:rsidRPr="006304CD">
        <w:rPr>
          <w:rFonts w:eastAsia="Times New Roman" w:cs="Times New Roman"/>
          <w:b/>
          <w:iCs/>
          <w:kern w:val="0"/>
          <w:sz w:val="16"/>
          <w:szCs w:val="16"/>
          <w:lang w:eastAsia="ar-SA" w:bidi="ar-SA"/>
        </w:rPr>
        <w:lastRenderedPageBreak/>
        <w:t xml:space="preserve">Załącznik nr </w:t>
      </w:r>
      <w:r w:rsidR="002D7478">
        <w:rPr>
          <w:rFonts w:eastAsia="Times New Roman" w:cs="Times New Roman"/>
          <w:b/>
          <w:iCs/>
          <w:kern w:val="0"/>
          <w:sz w:val="16"/>
          <w:szCs w:val="16"/>
          <w:lang w:eastAsia="ar-SA" w:bidi="ar-SA"/>
        </w:rPr>
        <w:t>7</w:t>
      </w:r>
      <w:r w:rsidRPr="006304CD">
        <w:rPr>
          <w:rFonts w:eastAsia="Times New Roman" w:cs="Times New Roman"/>
          <w:b/>
          <w:iCs/>
          <w:kern w:val="0"/>
          <w:sz w:val="16"/>
          <w:szCs w:val="16"/>
          <w:lang w:eastAsia="ar-SA" w:bidi="ar-SA"/>
        </w:rPr>
        <w:t xml:space="preserve"> do SWZ</w:t>
      </w:r>
    </w:p>
    <w:p w14:paraId="017ABD20" w14:textId="45EF56C5"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 xml:space="preserve">Sprawa nr </w:t>
      </w:r>
      <w:r w:rsidR="00F3556F">
        <w:rPr>
          <w:rFonts w:eastAsia="Times New Roman" w:cs="Times New Roman"/>
          <w:b/>
          <w:sz w:val="16"/>
          <w:szCs w:val="16"/>
          <w:lang w:bidi="ar-SA"/>
        </w:rPr>
        <w:t>5</w:t>
      </w:r>
      <w:r w:rsidR="006304CD" w:rsidRPr="006304CD">
        <w:rPr>
          <w:rFonts w:eastAsia="Times New Roman" w:cs="Times New Roman"/>
          <w:b/>
          <w:sz w:val="16"/>
          <w:szCs w:val="16"/>
          <w:lang w:bidi="ar-SA"/>
        </w:rPr>
        <w:t>9</w:t>
      </w:r>
      <w:r w:rsidRPr="006304CD">
        <w:rPr>
          <w:rFonts w:eastAsia="Times New Roman" w:cs="Times New Roman"/>
          <w:b/>
          <w:sz w:val="16"/>
          <w:szCs w:val="16"/>
          <w:lang w:bidi="ar-SA"/>
        </w:rPr>
        <w:t>/24/ZT</w:t>
      </w:r>
    </w:p>
    <w:p w14:paraId="5CB62E18"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41334C5"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FDC5E00"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440F308B"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5C618CB"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6BB1E47B"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2297407E"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F91D45A" w14:textId="77777777"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388C4B79" w14:textId="77777777"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7938456F" w14:textId="77777777"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14:paraId="7ECCA36A" w14:textId="2F904588"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 xml:space="preserve">o szczególnych rozwiązaniach </w:t>
      </w:r>
      <w:r w:rsidR="0079579F">
        <w:rPr>
          <w:rFonts w:cs="Times New Roman"/>
          <w:b/>
          <w:caps/>
          <w:sz w:val="23"/>
          <w:szCs w:val="23"/>
          <w:u w:val="single"/>
        </w:rPr>
        <w:br/>
      </w:r>
      <w:r w:rsidRPr="00866011">
        <w:rPr>
          <w:rFonts w:cs="Times New Roman"/>
          <w:b/>
          <w:caps/>
          <w:sz w:val="23"/>
          <w:szCs w:val="23"/>
          <w:u w:val="single"/>
        </w:rPr>
        <w:t>w zakresie przeciwdziałania wspieraniu agresji na Ukrainę oraz służących ochronie bezpieczeństwa narodowego</w:t>
      </w:r>
    </w:p>
    <w:p w14:paraId="0BA60F86" w14:textId="77777777"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CAE3E73" w14:textId="77777777" w:rsidR="00866011" w:rsidRPr="00866011" w:rsidRDefault="00866011" w:rsidP="00866011">
      <w:pPr>
        <w:spacing w:before="120" w:line="276" w:lineRule="auto"/>
        <w:jc w:val="center"/>
        <w:rPr>
          <w:rFonts w:cs="Times New Roman"/>
          <w:b/>
          <w:sz w:val="23"/>
          <w:szCs w:val="23"/>
          <w:u w:val="single"/>
        </w:rPr>
      </w:pPr>
    </w:p>
    <w:p w14:paraId="439EB983" w14:textId="0E350A36" w:rsidR="00866011" w:rsidRPr="00866011" w:rsidRDefault="00866011" w:rsidP="00866011">
      <w:pPr>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476413" w:rsidRPr="00476413">
        <w:rPr>
          <w:rFonts w:eastAsia="Wingdings" w:cs="Times New Roman"/>
          <w:b/>
          <w:lang w:bidi="ar-SA"/>
        </w:rPr>
        <w:t xml:space="preserve">dostawę szorowarek </w:t>
      </w:r>
      <w:r w:rsidR="00476413">
        <w:rPr>
          <w:rFonts w:eastAsia="Wingdings" w:cs="Times New Roman"/>
          <w:b/>
          <w:lang w:bidi="ar-SA"/>
        </w:rPr>
        <w:br/>
      </w:r>
      <w:r w:rsidR="00476413" w:rsidRPr="00476413">
        <w:rPr>
          <w:rFonts w:eastAsia="Wingdings" w:cs="Times New Roman"/>
          <w:b/>
          <w:lang w:bidi="ar-SA"/>
        </w:rPr>
        <w:t>do czyszczenia powierzchni twardych do Centrum Szkolenia Policji w Legionowie</w:t>
      </w:r>
      <w:r w:rsidR="00476413" w:rsidRPr="00476413">
        <w:rPr>
          <w:rFonts w:eastAsia="Wingdings" w:cs="Times New Roman"/>
          <w:lang w:bidi="ar-SA"/>
        </w:rPr>
        <w:t xml:space="preserv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476413">
        <w:rPr>
          <w:rFonts w:eastAsia="Times New Roman" w:cs="Times New Roman"/>
          <w:kern w:val="0"/>
          <w:lang w:eastAsia="ar-SA" w:bidi="ar-SA"/>
        </w:rPr>
        <w:t>5</w:t>
      </w:r>
      <w:r w:rsidR="0094162B">
        <w:rPr>
          <w:rFonts w:eastAsia="Times New Roman" w:cs="Times New Roman"/>
          <w:kern w:val="0"/>
          <w:lang w:eastAsia="ar-SA" w:bidi="ar-SA"/>
        </w:rPr>
        <w:t>9</w:t>
      </w:r>
      <w:r>
        <w:rPr>
          <w:rFonts w:eastAsia="Times New Roman" w:cs="Times New Roman"/>
          <w:kern w:val="0"/>
          <w:lang w:eastAsia="ar-SA" w:bidi="ar-SA"/>
        </w:rPr>
        <w:t>/24/ZT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3B3FBA9F" w14:textId="77777777"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16E72C0C" w14:textId="77777777" w:rsidR="00866011" w:rsidRPr="00866011" w:rsidRDefault="00866011" w:rsidP="00A52508">
      <w:pPr>
        <w:widowControl/>
        <w:numPr>
          <w:ilvl w:val="0"/>
          <w:numId w:val="26"/>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D918A5F" w14:textId="77777777" w:rsidR="00866011" w:rsidRPr="00866011" w:rsidRDefault="00866011" w:rsidP="00A52508">
      <w:pPr>
        <w:widowControl/>
        <w:numPr>
          <w:ilvl w:val="0"/>
          <w:numId w:val="26"/>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94162B">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13763954" w14:textId="77777777"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14:paraId="398204B0" w14:textId="77777777" w:rsidR="00866011" w:rsidRPr="00866011" w:rsidRDefault="00866011" w:rsidP="00866011">
      <w:pPr>
        <w:spacing w:before="40" w:after="40"/>
        <w:jc w:val="both"/>
        <w:rPr>
          <w:rFonts w:cs="Times New Roman"/>
        </w:rPr>
      </w:pPr>
      <w:bookmarkStart w:id="10"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0"/>
    </w:p>
    <w:p w14:paraId="4BFA9E1E" w14:textId="77777777"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14:paraId="6890B7FE" w14:textId="77777777"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1" w:name="_Hlk99005462"/>
    </w:p>
    <w:p w14:paraId="12EF75F9" w14:textId="77777777"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1"/>
      <w:r w:rsidRPr="00866011">
        <w:rPr>
          <w:rFonts w:cs="Times New Roman"/>
          <w:i/>
          <w:sz w:val="15"/>
          <w:szCs w:val="15"/>
        </w:rPr>
        <w:t>dokument i właściwą jednostkę redakcyjną dokumentu, w której określono warunki udziału w postępowaniu)</w:t>
      </w:r>
    </w:p>
    <w:p w14:paraId="078D9E1D" w14:textId="77777777"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12" w:name="_Hlk99014455"/>
    </w:p>
    <w:p w14:paraId="5EF76B0A" w14:textId="77777777" w:rsidR="00866011" w:rsidRPr="00866011" w:rsidRDefault="00866011" w:rsidP="00866011">
      <w:pPr>
        <w:jc w:val="both"/>
        <w:rPr>
          <w:rFonts w:cs="Times New Roman"/>
        </w:rPr>
      </w:pPr>
      <w:r w:rsidRPr="00866011">
        <w:rPr>
          <w:rFonts w:cs="Times New Roman"/>
        </w:rPr>
        <w:t>……………………………………………………………...…………………………..……..…</w:t>
      </w:r>
    </w:p>
    <w:p w14:paraId="54D25ACA" w14:textId="77777777"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12"/>
    </w:p>
    <w:p w14:paraId="24F1D066"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BD4AACD" w14:textId="77777777"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14:paraId="58A95AD4"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40E67A1" w14:textId="77777777"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14:paraId="67AA8BEA" w14:textId="77777777" w:rsidR="00866011" w:rsidRPr="00866011" w:rsidRDefault="00866011" w:rsidP="00866011">
      <w:pPr>
        <w:jc w:val="both"/>
        <w:rPr>
          <w:rFonts w:cs="Times New Roman"/>
        </w:rPr>
      </w:pPr>
      <w:r w:rsidRPr="00866011">
        <w:rPr>
          <w:rFonts w:cs="Times New Roman"/>
        </w:rPr>
        <w:t xml:space="preserve">co odpowiada ponad 10 % wartości przedmiotowego zamówienia. </w:t>
      </w:r>
    </w:p>
    <w:p w14:paraId="14C676BD" w14:textId="77777777" w:rsidR="00866011" w:rsidRPr="00866011" w:rsidRDefault="00866011" w:rsidP="00866011">
      <w:pPr>
        <w:jc w:val="both"/>
        <w:rPr>
          <w:rFonts w:cs="Times New Roman"/>
          <w:sz w:val="12"/>
          <w:szCs w:val="12"/>
        </w:rPr>
      </w:pPr>
    </w:p>
    <w:p w14:paraId="1CC5E543" w14:textId="77777777"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6EF90272"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61DFB7B6" w14:textId="77777777"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14:paraId="5E97BB53"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DFA42CE" w14:textId="77777777"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04E1C902"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64E9020E" w14:textId="77777777" w:rsidR="00866011" w:rsidRPr="00866011" w:rsidRDefault="00866011" w:rsidP="00866011">
      <w:pPr>
        <w:jc w:val="both"/>
        <w:rPr>
          <w:rFonts w:cs="Times New Roman"/>
          <w:sz w:val="12"/>
          <w:szCs w:val="12"/>
        </w:rPr>
      </w:pPr>
    </w:p>
    <w:p w14:paraId="5A00B2FE"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67DFA74B"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0A21CD1A" w14:textId="77777777"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14:paraId="4DC624A7" w14:textId="77777777"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14:paraId="4578FC13"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4D6B43D6"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271647E7" w14:textId="77777777" w:rsidR="00866011" w:rsidRPr="00866011" w:rsidRDefault="00866011" w:rsidP="00866011">
      <w:pPr>
        <w:jc w:val="both"/>
        <w:rPr>
          <w:rFonts w:cs="Times New Roman"/>
          <w:sz w:val="12"/>
          <w:szCs w:val="12"/>
        </w:rPr>
      </w:pPr>
    </w:p>
    <w:p w14:paraId="1CD1369F"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14:paraId="2129331A"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449A2EE8" w14:textId="77777777" w:rsidR="00866011" w:rsidRPr="00866011" w:rsidRDefault="00866011" w:rsidP="00866011">
      <w:pPr>
        <w:jc w:val="both"/>
        <w:rPr>
          <w:rFonts w:cs="Times New Roman"/>
        </w:rPr>
      </w:pPr>
    </w:p>
    <w:p w14:paraId="6A06588A" w14:textId="77777777"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07F934E" w14:textId="77777777"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0942E3C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628942B"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3DC917C7" w14:textId="77777777" w:rsidR="00866011" w:rsidRDefault="00866011" w:rsidP="00866011">
      <w:pPr>
        <w:widowControl/>
        <w:tabs>
          <w:tab w:val="left" w:pos="1978"/>
          <w:tab w:val="left" w:pos="3828"/>
          <w:tab w:val="center" w:pos="4677"/>
        </w:tabs>
        <w:autoSpaceDN/>
        <w:jc w:val="both"/>
        <w:rPr>
          <w:rFonts w:eastAsia="Arial" w:cs="Times New Roman"/>
          <w:b/>
          <w:i/>
          <w:kern w:val="1"/>
          <w:sz w:val="16"/>
          <w:szCs w:val="16"/>
        </w:rPr>
      </w:pPr>
    </w:p>
    <w:p w14:paraId="66A2052F" w14:textId="77777777" w:rsidR="002920FB" w:rsidRDefault="002920FB" w:rsidP="00866011">
      <w:pPr>
        <w:widowControl/>
        <w:tabs>
          <w:tab w:val="left" w:pos="1978"/>
          <w:tab w:val="left" w:pos="3828"/>
          <w:tab w:val="center" w:pos="4677"/>
        </w:tabs>
        <w:autoSpaceDN/>
        <w:jc w:val="both"/>
        <w:rPr>
          <w:rFonts w:eastAsia="Arial" w:cs="Times New Roman"/>
          <w:b/>
          <w:i/>
          <w:kern w:val="1"/>
          <w:sz w:val="16"/>
          <w:szCs w:val="16"/>
        </w:rPr>
      </w:pPr>
    </w:p>
    <w:p w14:paraId="70ADB86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6D9925CD" w14:textId="456A135A" w:rsidR="00866011" w:rsidRPr="00866011" w:rsidRDefault="00866011" w:rsidP="0086601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lastRenderedPageBreak/>
        <w:t xml:space="preserve">Załącznik nr </w:t>
      </w:r>
      <w:r w:rsidR="002D7478">
        <w:rPr>
          <w:rFonts w:eastAsia="Times New Roman" w:cs="Times New Roman"/>
          <w:b/>
          <w:iCs/>
          <w:kern w:val="0"/>
          <w:sz w:val="15"/>
          <w:szCs w:val="15"/>
          <w:lang w:eastAsia="ar-SA" w:bidi="ar-SA"/>
        </w:rPr>
        <w:t>7</w:t>
      </w:r>
      <w:r w:rsidRPr="00866011">
        <w:rPr>
          <w:rFonts w:eastAsia="Times New Roman" w:cs="Times New Roman"/>
          <w:b/>
          <w:iCs/>
          <w:kern w:val="0"/>
          <w:sz w:val="15"/>
          <w:szCs w:val="15"/>
          <w:lang w:eastAsia="ar-SA" w:bidi="ar-SA"/>
        </w:rPr>
        <w:t>a do SWZ</w:t>
      </w:r>
    </w:p>
    <w:p w14:paraId="274C26C1" w14:textId="4D990576" w:rsidR="00866011" w:rsidRPr="00866011" w:rsidRDefault="00866011" w:rsidP="0086601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476413">
        <w:rPr>
          <w:rFonts w:eastAsia="Times New Roman" w:cs="Times New Roman"/>
          <w:b/>
          <w:sz w:val="15"/>
          <w:szCs w:val="15"/>
          <w:lang w:bidi="ar-SA"/>
        </w:rPr>
        <w:t>5</w:t>
      </w:r>
      <w:r w:rsidR="007A3A9E">
        <w:rPr>
          <w:rFonts w:eastAsia="Times New Roman" w:cs="Times New Roman"/>
          <w:b/>
          <w:sz w:val="15"/>
          <w:szCs w:val="15"/>
          <w:lang w:bidi="ar-SA"/>
        </w:rPr>
        <w:t>9</w:t>
      </w:r>
      <w:r w:rsidRPr="00866011">
        <w:rPr>
          <w:rFonts w:eastAsia="Times New Roman" w:cs="Times New Roman"/>
          <w:b/>
          <w:sz w:val="15"/>
          <w:szCs w:val="15"/>
          <w:lang w:bidi="ar-SA"/>
        </w:rPr>
        <w:t>/24</w:t>
      </w:r>
      <w:r>
        <w:rPr>
          <w:rFonts w:eastAsia="Times New Roman" w:cs="Times New Roman"/>
          <w:b/>
          <w:sz w:val="15"/>
          <w:szCs w:val="15"/>
          <w:lang w:bidi="ar-SA"/>
        </w:rPr>
        <w:t>/ZT</w:t>
      </w:r>
    </w:p>
    <w:p w14:paraId="2F778891"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17BEDCF9"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02FFC13"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1BE6208C"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667B64D0"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26D7641E"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028A399"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lang w:eastAsia="en-US" w:bidi="ar-SA"/>
        </w:rPr>
      </w:pPr>
    </w:p>
    <w:p w14:paraId="2218F01D" w14:textId="77777777" w:rsidR="00866011" w:rsidRPr="00866011" w:rsidRDefault="00866011" w:rsidP="00866011">
      <w:pPr>
        <w:rPr>
          <w:rFonts w:cs="Times New Roman"/>
        </w:rPr>
      </w:pPr>
    </w:p>
    <w:p w14:paraId="31C03F9C" w14:textId="77777777" w:rsidR="00866011" w:rsidRPr="00866011" w:rsidRDefault="00866011" w:rsidP="00866011">
      <w:pPr>
        <w:rPr>
          <w:rFonts w:cs="Times New Roman"/>
          <w:b/>
        </w:rPr>
      </w:pPr>
    </w:p>
    <w:p w14:paraId="37550A8E" w14:textId="77777777" w:rsidR="00866011" w:rsidRPr="00866011" w:rsidRDefault="00866011" w:rsidP="0086601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5482BCFB" w14:textId="77777777" w:rsidR="00866011" w:rsidRPr="00866011" w:rsidRDefault="00866011" w:rsidP="0086601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3698C964" w14:textId="77777777" w:rsidR="00866011" w:rsidRPr="00866011" w:rsidRDefault="00866011" w:rsidP="0086601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1E72E3DC" w14:textId="77777777" w:rsidR="00866011" w:rsidRPr="00866011" w:rsidRDefault="00866011" w:rsidP="0086601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389C434B" w14:textId="77777777" w:rsidR="00866011" w:rsidRPr="00866011" w:rsidRDefault="00866011" w:rsidP="00866011">
      <w:pPr>
        <w:spacing w:before="120" w:line="276" w:lineRule="auto"/>
        <w:rPr>
          <w:rFonts w:cs="Times New Roman"/>
          <w:b/>
          <w:sz w:val="16"/>
          <w:szCs w:val="16"/>
          <w:u w:val="single"/>
        </w:rPr>
      </w:pPr>
    </w:p>
    <w:p w14:paraId="5DCE5BF3" w14:textId="61F64409" w:rsidR="00866011" w:rsidRPr="00866011" w:rsidRDefault="00866011" w:rsidP="0086601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w:t>
      </w:r>
      <w:r w:rsidRPr="00476413">
        <w:rPr>
          <w:rFonts w:eastAsia="Wingdings" w:cs="Times New Roman"/>
          <w:b/>
          <w:lang w:bidi="ar-SA"/>
        </w:rPr>
        <w:t xml:space="preserve">na </w:t>
      </w:r>
      <w:r w:rsidR="00476413" w:rsidRPr="00476413">
        <w:rPr>
          <w:rFonts w:eastAsia="Wingdings" w:cs="Times New Roman"/>
          <w:b/>
          <w:lang w:bidi="ar-SA"/>
        </w:rPr>
        <w:t xml:space="preserve">dostawę szorowarek </w:t>
      </w:r>
      <w:r w:rsidR="00476413">
        <w:rPr>
          <w:rFonts w:eastAsia="Wingdings" w:cs="Times New Roman"/>
          <w:b/>
          <w:lang w:bidi="ar-SA"/>
        </w:rPr>
        <w:br/>
      </w:r>
      <w:r w:rsidR="00476413" w:rsidRPr="00476413">
        <w:rPr>
          <w:rFonts w:eastAsia="Wingdings" w:cs="Times New Roman"/>
          <w:b/>
          <w:lang w:bidi="ar-SA"/>
        </w:rPr>
        <w:t>do czyszczenia powierzchni twardych do Centrum Szkolenia Policji w Legionowie</w:t>
      </w:r>
      <w:r w:rsidR="00476413" w:rsidRPr="00476413">
        <w:rPr>
          <w:rFonts w:eastAsia="Wingdings" w:cs="Times New Roman"/>
          <w:lang w:bidi="ar-SA"/>
        </w:rPr>
        <w:t xml:space="preserv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476413">
        <w:rPr>
          <w:rFonts w:eastAsia="Times New Roman" w:cs="Times New Roman"/>
          <w:kern w:val="0"/>
          <w:lang w:eastAsia="ar-SA" w:bidi="ar-SA"/>
        </w:rPr>
        <w:t>5</w:t>
      </w:r>
      <w:r w:rsidR="007A3A9E">
        <w:rPr>
          <w:rFonts w:eastAsia="Times New Roman" w:cs="Times New Roman"/>
          <w:kern w:val="0"/>
          <w:lang w:eastAsia="ar-SA" w:bidi="ar-SA"/>
        </w:rPr>
        <w:t>9</w:t>
      </w:r>
      <w:r w:rsidRPr="00866011">
        <w:rPr>
          <w:rFonts w:eastAsia="Times New Roman" w:cs="Times New Roman"/>
          <w:kern w:val="0"/>
          <w:lang w:eastAsia="ar-SA" w:bidi="ar-SA"/>
        </w:rPr>
        <w:t>/24</w:t>
      </w:r>
      <w:r>
        <w:rPr>
          <w:rFonts w:eastAsia="Times New Roman" w:cs="Times New Roman"/>
          <w:kern w:val="0"/>
          <w:lang w:eastAsia="ar-SA" w:bidi="ar-SA"/>
        </w:rPr>
        <w:t>/ZT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50AA72F6" w14:textId="77777777" w:rsidR="00866011" w:rsidRPr="00866011" w:rsidRDefault="00866011" w:rsidP="0086601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609209C" w14:textId="77777777" w:rsidR="00866011" w:rsidRPr="00866011" w:rsidRDefault="00866011" w:rsidP="00A52508">
      <w:pPr>
        <w:widowControl/>
        <w:numPr>
          <w:ilvl w:val="0"/>
          <w:numId w:val="43"/>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sidR="002920FB">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1734C0F7" w14:textId="77777777" w:rsidR="00866011" w:rsidRPr="00866011" w:rsidRDefault="00866011" w:rsidP="00A52508">
      <w:pPr>
        <w:widowControl/>
        <w:numPr>
          <w:ilvl w:val="0"/>
          <w:numId w:val="43"/>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002920FB">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7A3A9E">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5DDB715C" w14:textId="77777777" w:rsidR="00866011" w:rsidRPr="00866011" w:rsidRDefault="00866011" w:rsidP="0086601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4698C803" w14:textId="77777777" w:rsidR="00866011" w:rsidRPr="00866011" w:rsidRDefault="00866011" w:rsidP="00866011">
      <w:pPr>
        <w:jc w:val="both"/>
        <w:rPr>
          <w:rFonts w:cs="Times New Roman"/>
        </w:rPr>
      </w:pPr>
    </w:p>
    <w:p w14:paraId="6E3E0303"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002920FB">
        <w:rPr>
          <w:rFonts w:cs="Times New Roman"/>
        </w:rPr>
        <w:br/>
      </w:r>
      <w:r w:rsidRPr="00866011">
        <w:rPr>
          <w:rFonts w:cs="Times New Roman"/>
        </w:rPr>
        <w:t>i zgodne z prawdą oraz zostały przedstawione z pełną świadomością konsekwencji wprowadzenia zamawiającego w błąd przy przedstawianiu informacji.</w:t>
      </w:r>
    </w:p>
    <w:p w14:paraId="5C0687D1" w14:textId="77777777" w:rsidR="00866011" w:rsidRPr="00866011" w:rsidRDefault="00866011" w:rsidP="00866011">
      <w:pPr>
        <w:jc w:val="both"/>
        <w:rPr>
          <w:rFonts w:cs="Times New Roman"/>
        </w:rPr>
      </w:pPr>
    </w:p>
    <w:p w14:paraId="01955557" w14:textId="77777777" w:rsidR="00866011" w:rsidRPr="00866011" w:rsidRDefault="00866011" w:rsidP="00866011">
      <w:pPr>
        <w:jc w:val="both"/>
        <w:rPr>
          <w:rFonts w:cs="Times New Roman"/>
        </w:rPr>
      </w:pPr>
    </w:p>
    <w:p w14:paraId="58F79A1C" w14:textId="77777777" w:rsidR="00866011" w:rsidRPr="00866011" w:rsidRDefault="00866011" w:rsidP="00866011">
      <w:pPr>
        <w:jc w:val="both"/>
        <w:rPr>
          <w:rFonts w:cs="Times New Roman"/>
        </w:rPr>
      </w:pPr>
    </w:p>
    <w:p w14:paraId="2DE00428" w14:textId="77777777" w:rsidR="00866011" w:rsidRPr="00866011" w:rsidRDefault="00866011" w:rsidP="0086601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060C4BA0"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20BDEB7B"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30FF838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566CF6D"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430779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67CFE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39F2BF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C6700F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69CFA3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F370A4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D9350B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78D4CE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2CC4FD9"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320236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2FC068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992710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06340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3065293"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49A921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8E266A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088CB4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AEBBFA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1256255"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23A34D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E09ED67" w14:textId="77777777" w:rsidR="00866011" w:rsidRPr="00866011" w:rsidRDefault="00866011" w:rsidP="00866011">
      <w:pPr>
        <w:widowControl/>
        <w:suppressAutoHyphens w:val="0"/>
        <w:autoSpaceDN/>
        <w:snapToGrid w:val="0"/>
        <w:jc w:val="both"/>
        <w:textAlignment w:val="auto"/>
        <w:rPr>
          <w:rFonts w:eastAsia="Calibri" w:cs="Times New Roman"/>
          <w:b/>
          <w:iCs/>
          <w:noProof/>
          <w:kern w:val="0"/>
          <w:sz w:val="19"/>
          <w:szCs w:val="19"/>
          <w:lang w:eastAsia="en-US" w:bidi="ar-SA"/>
        </w:rPr>
      </w:pPr>
    </w:p>
    <w:p w14:paraId="4DE56554"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bookmarkEnd w:id="8"/>
    <w:p w14:paraId="746D2A58" w14:textId="77777777" w:rsidR="00403522" w:rsidRPr="00284B72" w:rsidRDefault="00403522" w:rsidP="00B265EB">
      <w:pPr>
        <w:widowControl/>
        <w:autoSpaceDN/>
        <w:jc w:val="both"/>
        <w:textAlignment w:val="auto"/>
        <w:rPr>
          <w:rFonts w:ascii="Century Gothic" w:eastAsia="Times New Roman" w:hAnsi="Century Gothic" w:cs="Times New Roman"/>
          <w:b/>
          <w:kern w:val="0"/>
          <w:sz w:val="18"/>
          <w:szCs w:val="18"/>
          <w:lang w:eastAsia="ar-SA" w:bidi="ar-SA"/>
        </w:rPr>
      </w:pPr>
    </w:p>
    <w:p w14:paraId="1AFE6237"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0A8F5B"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2A527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A9EF0D"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0844A76F"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4CD7FB68"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4D49375" w14:textId="77777777" w:rsidR="00D10220" w:rsidRPr="00284B72" w:rsidRDefault="00D10220" w:rsidP="00B265EB">
      <w:pPr>
        <w:widowControl/>
        <w:autoSpaceDN/>
        <w:jc w:val="both"/>
        <w:textAlignment w:val="auto"/>
        <w:rPr>
          <w:rFonts w:ascii="Century Gothic" w:eastAsia="Times New Roman" w:hAnsi="Century Gothic" w:cs="Times New Roman"/>
          <w:b/>
          <w:kern w:val="0"/>
          <w:sz w:val="18"/>
          <w:szCs w:val="18"/>
          <w:lang w:eastAsia="ar-SA" w:bidi="ar-SA"/>
        </w:rPr>
      </w:pPr>
    </w:p>
    <w:p w14:paraId="3A29BEB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85D901"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FE2DE7F"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7E6D99"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63F8104" w14:textId="77777777" w:rsidR="00997AA3" w:rsidRPr="00284B72"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4548A6" w14:textId="77777777" w:rsidR="00DC7D8C" w:rsidRPr="00284B72" w:rsidRDefault="00DC7D8C" w:rsidP="00DE23E7">
      <w:pPr>
        <w:widowControl/>
        <w:autoSpaceDN/>
        <w:jc w:val="both"/>
        <w:textAlignment w:val="auto"/>
        <w:rPr>
          <w:rFonts w:ascii="Century Gothic" w:eastAsia="Times New Roman" w:hAnsi="Century Gothic" w:cs="Times New Roman"/>
          <w:b/>
          <w:kern w:val="0"/>
          <w:sz w:val="18"/>
          <w:szCs w:val="18"/>
          <w:lang w:eastAsia="ar-SA" w:bidi="ar-SA"/>
        </w:rPr>
      </w:pPr>
    </w:p>
    <w:sectPr w:rsidR="00DC7D8C" w:rsidRPr="00284B72" w:rsidSect="009003EF">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C51A" w14:textId="77777777" w:rsidR="00BC1F0B" w:rsidRDefault="00BC1F0B" w:rsidP="000F1D63">
      <w:r>
        <w:separator/>
      </w:r>
    </w:p>
  </w:endnote>
  <w:endnote w:type="continuationSeparator" w:id="0">
    <w:p w14:paraId="3B2CE60A" w14:textId="77777777" w:rsidR="00BC1F0B" w:rsidRDefault="00BC1F0B"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6924D1" w:rsidRPr="009B6FF6" w:rsidRDefault="006924D1"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6924D1" w:rsidRPr="006F7E0A" w:rsidRDefault="006924D1"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2ACA" w14:textId="77777777" w:rsidR="00BC1F0B" w:rsidRDefault="00BC1F0B" w:rsidP="000F1D63">
      <w:r>
        <w:separator/>
      </w:r>
    </w:p>
  </w:footnote>
  <w:footnote w:type="continuationSeparator" w:id="0">
    <w:p w14:paraId="5D38ADF5" w14:textId="77777777" w:rsidR="00BC1F0B" w:rsidRDefault="00BC1F0B" w:rsidP="000F1D63">
      <w:r>
        <w:continuationSeparator/>
      </w:r>
    </w:p>
  </w:footnote>
  <w:footnote w:id="1">
    <w:p w14:paraId="22C96D78" w14:textId="77777777" w:rsidR="006924D1" w:rsidRPr="00E06A03" w:rsidRDefault="006924D1"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6924D1" w:rsidRPr="00E06A03" w:rsidRDefault="006924D1"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6924D1" w:rsidRPr="003E2C34" w:rsidRDefault="006924D1" w:rsidP="0058449C">
      <w:pPr>
        <w:pStyle w:val="Tekstprzypisudolnego"/>
        <w:rPr>
          <w:sz w:val="2"/>
          <w:szCs w:val="2"/>
        </w:rPr>
      </w:pPr>
    </w:p>
  </w:footnote>
  <w:footnote w:id="3">
    <w:p w14:paraId="6AE317F9" w14:textId="77777777" w:rsidR="006924D1" w:rsidRPr="00E06A03" w:rsidRDefault="006924D1"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6924D1" w:rsidRPr="002A105C" w:rsidRDefault="006924D1"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6924D1" w:rsidRPr="00E06A03" w:rsidRDefault="006924D1"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21CA130A" w14:textId="3229AC89" w:rsidR="006924D1" w:rsidRPr="00E06A03" w:rsidRDefault="006924D1"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60491AA2" w14:textId="77777777" w:rsidR="006924D1" w:rsidRPr="00E06A03" w:rsidRDefault="006924D1"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6924D1" w:rsidRPr="00D35058" w:rsidRDefault="006924D1" w:rsidP="00A55F40">
      <w:pPr>
        <w:pStyle w:val="Tekstprzypisudolnego"/>
        <w:ind w:left="142" w:hanging="142"/>
        <w:jc w:val="both"/>
        <w:rPr>
          <w:sz w:val="2"/>
          <w:szCs w:val="2"/>
        </w:rPr>
      </w:pPr>
    </w:p>
  </w:footnote>
  <w:footnote w:id="8">
    <w:p w14:paraId="72519E17" w14:textId="77777777" w:rsidR="006924D1" w:rsidRPr="00E06A03" w:rsidRDefault="006924D1"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6924D1" w:rsidRPr="00E06A03" w:rsidRDefault="006924D1"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6924D1" w:rsidRPr="00AD210B" w:rsidRDefault="006924D1" w:rsidP="00BA4ACF">
      <w:pPr>
        <w:pStyle w:val="Tekstprzypisudolnego"/>
        <w:rPr>
          <w:sz w:val="2"/>
          <w:szCs w:val="2"/>
        </w:rPr>
      </w:pPr>
    </w:p>
  </w:footnote>
  <w:footnote w:id="10">
    <w:p w14:paraId="060C6525" w14:textId="77777777" w:rsidR="006924D1" w:rsidRPr="00A54EA6" w:rsidRDefault="006924D1" w:rsidP="00A54EA6">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2490FFF4" w14:textId="77777777" w:rsidR="006924D1" w:rsidRPr="00A54EA6" w:rsidRDefault="006924D1"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69B8005D" w14:textId="77777777" w:rsidR="006924D1" w:rsidRPr="00A54EA6" w:rsidRDefault="006924D1"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2F2EFFD" w14:textId="77777777" w:rsidR="006924D1" w:rsidRPr="00A54EA6" w:rsidRDefault="006924D1"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4CED8E95" w14:textId="77777777" w:rsidR="006924D1" w:rsidRPr="00A54EA6" w:rsidRDefault="006924D1"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5083C385" w14:textId="77777777" w:rsidR="006924D1" w:rsidRPr="00A54EA6" w:rsidRDefault="006924D1"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69F0938A" w14:textId="77777777" w:rsidR="006924D1" w:rsidRDefault="006924D1"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4D590740" w14:textId="77777777" w:rsidR="006924D1" w:rsidRPr="00A54EA6" w:rsidRDefault="006924D1"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6B77EE3A" w14:textId="77777777" w:rsidR="006924D1" w:rsidRPr="00541992" w:rsidRDefault="006924D1"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72FB07F3" w14:textId="77777777" w:rsidR="006924D1" w:rsidRPr="00541992" w:rsidRDefault="006924D1" w:rsidP="00A52508">
      <w:pPr>
        <w:pStyle w:val="Tekstprzypisudolnego"/>
        <w:numPr>
          <w:ilvl w:val="0"/>
          <w:numId w:val="27"/>
        </w:numPr>
        <w:suppressAutoHyphens w:val="0"/>
        <w:ind w:left="284" w:hanging="284"/>
        <w:rPr>
          <w:sz w:val="13"/>
          <w:szCs w:val="13"/>
        </w:rPr>
      </w:pPr>
      <w:r w:rsidRPr="00541992">
        <w:rPr>
          <w:sz w:val="13"/>
          <w:szCs w:val="13"/>
        </w:rPr>
        <w:t>obywateli rosyjskich lub osób fizycznych lub prawnych, podmiotów lub organów z siedzibą w Rosji;</w:t>
      </w:r>
    </w:p>
    <w:p w14:paraId="236CF03D" w14:textId="77777777" w:rsidR="006924D1" w:rsidRPr="00541992" w:rsidRDefault="006924D1" w:rsidP="00A52508">
      <w:pPr>
        <w:pStyle w:val="Tekstprzypisudolnego"/>
        <w:numPr>
          <w:ilvl w:val="0"/>
          <w:numId w:val="27"/>
        </w:numPr>
        <w:suppressAutoHyphens w:val="0"/>
        <w:ind w:left="284" w:hanging="284"/>
        <w:jc w:val="both"/>
        <w:rPr>
          <w:sz w:val="13"/>
          <w:szCs w:val="13"/>
        </w:rPr>
      </w:pPr>
      <w:bookmarkStart w:id="9" w:name="_Hlk102557314"/>
      <w:r w:rsidRPr="00541992">
        <w:rPr>
          <w:sz w:val="13"/>
          <w:szCs w:val="13"/>
        </w:rPr>
        <w:t>osób prawnych, podmiotów lub organów, do których prawa własności bezpośrednio lub pośrednio w ponad 50 % należą do podmiotu, o którym mowa w lit. a) niniejszego ustępu; lub</w:t>
      </w:r>
      <w:bookmarkEnd w:id="9"/>
    </w:p>
    <w:p w14:paraId="25490A7C" w14:textId="77777777" w:rsidR="006924D1" w:rsidRPr="00541992" w:rsidRDefault="006924D1" w:rsidP="00A52508">
      <w:pPr>
        <w:pStyle w:val="Tekstprzypisudolnego"/>
        <w:numPr>
          <w:ilvl w:val="0"/>
          <w:numId w:val="27"/>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7E2404F8" w14:textId="77777777" w:rsidR="006924D1" w:rsidRPr="00541992" w:rsidRDefault="006924D1"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6DF9AB3" w14:textId="77777777" w:rsidR="006924D1" w:rsidRPr="00541992" w:rsidRDefault="006924D1"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 xml:space="preserve">lub konkursu prowadzonego na podstawie ustawy </w:t>
      </w:r>
      <w:proofErr w:type="spellStart"/>
      <w:r w:rsidRPr="00541992">
        <w:rPr>
          <w:rFonts w:eastAsia="Times New Roman" w:cs="Times New Roman"/>
          <w:color w:val="222222"/>
          <w:sz w:val="13"/>
          <w:szCs w:val="13"/>
          <w:lang w:eastAsia="pl-PL"/>
        </w:rPr>
        <w:t>Pzp</w:t>
      </w:r>
      <w:proofErr w:type="spellEnd"/>
      <w:r w:rsidRPr="00541992">
        <w:rPr>
          <w:rFonts w:eastAsia="Times New Roman" w:cs="Times New Roman"/>
          <w:color w:val="222222"/>
          <w:sz w:val="13"/>
          <w:szCs w:val="13"/>
          <w:lang w:eastAsia="pl-PL"/>
        </w:rPr>
        <w:t xml:space="preserve"> wyklucza się:</w:t>
      </w:r>
    </w:p>
    <w:p w14:paraId="0B3EA191" w14:textId="77777777" w:rsidR="006924D1" w:rsidRPr="00541992" w:rsidRDefault="006924D1"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C8F7A9" w14:textId="77777777" w:rsidR="006924D1" w:rsidRPr="00541992" w:rsidRDefault="006924D1"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D2133E" w14:textId="77777777" w:rsidR="006924D1" w:rsidRPr="00541992" w:rsidRDefault="006924D1"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A390D4F" w14:textId="77777777" w:rsidR="006924D1" w:rsidRPr="00BA17F6" w:rsidRDefault="006924D1" w:rsidP="0086601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9C07D19" w14:textId="77777777" w:rsidR="006924D1" w:rsidRPr="00BA17F6" w:rsidRDefault="006924D1" w:rsidP="00A52508">
      <w:pPr>
        <w:pStyle w:val="Tekstprzypisudolnego"/>
        <w:numPr>
          <w:ilvl w:val="0"/>
          <w:numId w:val="42"/>
        </w:numPr>
        <w:suppressAutoHyphens w:val="0"/>
        <w:ind w:left="284" w:hanging="284"/>
        <w:rPr>
          <w:sz w:val="13"/>
          <w:szCs w:val="13"/>
        </w:rPr>
      </w:pPr>
      <w:r w:rsidRPr="00BA17F6">
        <w:rPr>
          <w:sz w:val="13"/>
          <w:szCs w:val="13"/>
        </w:rPr>
        <w:t>obywateli rosyjskich lub osób fizycznych lub prawnych, podmiotów lub organów z siedzibą w Rosji;</w:t>
      </w:r>
    </w:p>
    <w:p w14:paraId="388BE30D" w14:textId="77777777" w:rsidR="006924D1" w:rsidRPr="00BA17F6" w:rsidRDefault="006924D1" w:rsidP="00A52508">
      <w:pPr>
        <w:pStyle w:val="Tekstprzypisudolnego"/>
        <w:numPr>
          <w:ilvl w:val="0"/>
          <w:numId w:val="42"/>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699241B0" w14:textId="77777777" w:rsidR="006924D1" w:rsidRPr="002920FB" w:rsidRDefault="006924D1" w:rsidP="00A52508">
      <w:pPr>
        <w:pStyle w:val="Tekstprzypisudolnego"/>
        <w:numPr>
          <w:ilvl w:val="0"/>
          <w:numId w:val="42"/>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2AEEE038" w14:textId="77777777" w:rsidR="006924D1" w:rsidRPr="00BA17F6" w:rsidRDefault="006924D1" w:rsidP="0086601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 xml:space="preserve">postępowania o udzielenie zamówienia publicznego lub konkursu prowadzonego na podstawie ustawy </w:t>
      </w:r>
      <w:proofErr w:type="spellStart"/>
      <w:r w:rsidRPr="00BA17F6">
        <w:rPr>
          <w:rFonts w:eastAsia="Times New Roman" w:cs="Times New Roman"/>
          <w:color w:val="222222"/>
          <w:sz w:val="13"/>
          <w:szCs w:val="13"/>
          <w:lang w:eastAsia="pl-PL"/>
        </w:rPr>
        <w:t>Pzp</w:t>
      </w:r>
      <w:proofErr w:type="spellEnd"/>
      <w:r w:rsidRPr="00BA17F6">
        <w:rPr>
          <w:rFonts w:eastAsia="Times New Roman" w:cs="Times New Roman"/>
          <w:color w:val="222222"/>
          <w:sz w:val="13"/>
          <w:szCs w:val="13"/>
          <w:lang w:eastAsia="pl-PL"/>
        </w:rPr>
        <w:t xml:space="preserve"> wyklucza się:</w:t>
      </w:r>
    </w:p>
    <w:p w14:paraId="291C91AC" w14:textId="77777777" w:rsidR="006924D1" w:rsidRPr="00BA17F6" w:rsidRDefault="006924D1" w:rsidP="0086601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480D3858" w14:textId="77777777" w:rsidR="006924D1" w:rsidRPr="00BA17F6" w:rsidRDefault="006924D1" w:rsidP="0086601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3E375F09" w14:textId="77777777" w:rsidR="006924D1" w:rsidRPr="00BA17F6" w:rsidRDefault="006924D1" w:rsidP="0086601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D1A25"/>
    <w:multiLevelType w:val="hybridMultilevel"/>
    <w:tmpl w:val="6C6A9638"/>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6" w15:restartNumberingAfterBreak="0">
    <w:nsid w:val="1AD17D4C"/>
    <w:multiLevelType w:val="hybridMultilevel"/>
    <w:tmpl w:val="5CD0F458"/>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7960CF"/>
    <w:multiLevelType w:val="hybridMultilevel"/>
    <w:tmpl w:val="E550B272"/>
    <w:lvl w:ilvl="0" w:tplc="B4B891A4">
      <w:start w:val="1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133386"/>
    <w:multiLevelType w:val="hybridMultilevel"/>
    <w:tmpl w:val="B73CEE4C"/>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9"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298C26DD"/>
    <w:multiLevelType w:val="hybridMultilevel"/>
    <w:tmpl w:val="4BB82BA2"/>
    <w:lvl w:ilvl="0" w:tplc="2B361F60">
      <w:numFmt w:val="bullet"/>
      <w:lvlText w:val="•"/>
      <w:lvlJc w:val="left"/>
      <w:pPr>
        <w:ind w:left="1440" w:hanging="360"/>
      </w:pPr>
      <w:rPr>
        <w:rFonts w:ascii="Times New Roman" w:eastAsiaTheme="minorHAnsi"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1" w15:restartNumberingAfterBreak="0">
    <w:nsid w:val="29B00665"/>
    <w:multiLevelType w:val="hybridMultilevel"/>
    <w:tmpl w:val="DC2AB8FC"/>
    <w:lvl w:ilvl="0" w:tplc="89BA38C2">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AB8206F"/>
    <w:multiLevelType w:val="hybridMultilevel"/>
    <w:tmpl w:val="C07E1CEA"/>
    <w:lvl w:ilvl="0" w:tplc="B7608D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8" w15:restartNumberingAfterBreak="0">
    <w:nsid w:val="3BAE522F"/>
    <w:multiLevelType w:val="hybridMultilevel"/>
    <w:tmpl w:val="408C86FA"/>
    <w:lvl w:ilvl="0" w:tplc="10C81A76">
      <w:start w:val="1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5A03C5"/>
    <w:multiLevelType w:val="hybridMultilevel"/>
    <w:tmpl w:val="A65C9392"/>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E57524E"/>
    <w:multiLevelType w:val="hybridMultilevel"/>
    <w:tmpl w:val="61240168"/>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2" w15:restartNumberingAfterBreak="0">
    <w:nsid w:val="40536121"/>
    <w:multiLevelType w:val="hybridMultilevel"/>
    <w:tmpl w:val="14204D10"/>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33E6ABC"/>
    <w:multiLevelType w:val="hybridMultilevel"/>
    <w:tmpl w:val="0EBA6DBA"/>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6"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16B3266"/>
    <w:multiLevelType w:val="multilevel"/>
    <w:tmpl w:val="AD4CC2E0"/>
    <w:lvl w:ilvl="0">
      <w:start w:val="6"/>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60" w15:restartNumberingAfterBreak="0">
    <w:nsid w:val="5430040C"/>
    <w:multiLevelType w:val="hybridMultilevel"/>
    <w:tmpl w:val="9ECC8FB8"/>
    <w:lvl w:ilvl="0" w:tplc="C354203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05D48">
      <w:start w:val="1"/>
      <w:numFmt w:val="bullet"/>
      <w:lvlText w:val="▪"/>
      <w:lvlJc w:val="left"/>
      <w:pPr>
        <w:ind w:left="144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53402D4"/>
    <w:multiLevelType w:val="hybridMultilevel"/>
    <w:tmpl w:val="DA383E1E"/>
    <w:lvl w:ilvl="0" w:tplc="C354203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A1B5E">
      <w:start w:val="1"/>
      <w:numFmt w:val="bullet"/>
      <w:lvlText w:val="▪"/>
      <w:lvlJc w:val="left"/>
      <w:pPr>
        <w:ind w:left="144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D34EFF"/>
    <w:multiLevelType w:val="hybridMultilevel"/>
    <w:tmpl w:val="A028C276"/>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65" w15:restartNumberingAfterBreak="0">
    <w:nsid w:val="632E2F0F"/>
    <w:multiLevelType w:val="hybridMultilevel"/>
    <w:tmpl w:val="0D50FA78"/>
    <w:lvl w:ilvl="0" w:tplc="C354203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7" w15:restartNumberingAfterBreak="0">
    <w:nsid w:val="64B3690F"/>
    <w:multiLevelType w:val="hybridMultilevel"/>
    <w:tmpl w:val="D1BEF7BE"/>
    <w:lvl w:ilvl="0" w:tplc="DD50F13A">
      <w:start w:val="1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70"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0694CE1"/>
    <w:multiLevelType w:val="hybridMultilevel"/>
    <w:tmpl w:val="2A820CCA"/>
    <w:lvl w:ilvl="0" w:tplc="4B4E75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CB14B4"/>
    <w:multiLevelType w:val="hybridMultilevel"/>
    <w:tmpl w:val="CD585544"/>
    <w:lvl w:ilvl="0" w:tplc="C35404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2311BF"/>
    <w:multiLevelType w:val="hybridMultilevel"/>
    <w:tmpl w:val="371213C4"/>
    <w:lvl w:ilvl="0" w:tplc="2B361F60">
      <w:numFmt w:val="bullet"/>
      <w:lvlText w:val="•"/>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8617339"/>
    <w:multiLevelType w:val="hybridMultilevel"/>
    <w:tmpl w:val="22B85FE0"/>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20"/>
  </w:num>
  <w:num w:numId="5">
    <w:abstractNumId w:val="37"/>
  </w:num>
  <w:num w:numId="6">
    <w:abstractNumId w:val="56"/>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57"/>
  </w:num>
  <w:num w:numId="8">
    <w:abstractNumId w:val="74"/>
  </w:num>
  <w:num w:numId="9">
    <w:abstractNumId w:val="18"/>
  </w:num>
  <w:num w:numId="10">
    <w:abstractNumId w:val="51"/>
  </w:num>
  <w:num w:numId="11">
    <w:abstractNumId w:val="66"/>
  </w:num>
  <w:num w:numId="12">
    <w:abstractNumId w:val="69"/>
  </w:num>
  <w:num w:numId="13">
    <w:abstractNumId w:val="25"/>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4">
    <w:abstractNumId w:val="53"/>
  </w:num>
  <w:num w:numId="15">
    <w:abstractNumId w:val="38"/>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6">
    <w:abstractNumId w:val="55"/>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27"/>
  </w:num>
  <w:num w:numId="20">
    <w:abstractNumId w:val="34"/>
  </w:num>
  <w:num w:numId="21">
    <w:abstractNumId w:val="59"/>
  </w:num>
  <w:num w:numId="22">
    <w:abstractNumId w:val="77"/>
  </w:num>
  <w:num w:numId="23">
    <w:abstractNumId w:val="31"/>
  </w:num>
  <w:num w:numId="24">
    <w:abstractNumId w:val="44"/>
  </w:num>
  <w:num w:numId="25">
    <w:abstractNumId w:val="78"/>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58"/>
  </w:num>
  <w:num w:numId="30">
    <w:abstractNumId w:val="56"/>
  </w:num>
  <w:num w:numId="31">
    <w:abstractNumId w:val="25"/>
  </w:num>
  <w:num w:numId="32">
    <w:abstractNumId w:val="4"/>
  </w:num>
  <w:num w:numId="33">
    <w:abstractNumId w:val="38"/>
  </w:num>
  <w:num w:numId="34">
    <w:abstractNumId w:val="48"/>
  </w:num>
  <w:num w:numId="35">
    <w:abstractNumId w:val="39"/>
  </w:num>
  <w:num w:numId="36">
    <w:abstractNumId w:val="16"/>
  </w:num>
  <w:num w:numId="37">
    <w:abstractNumId w:val="17"/>
  </w:num>
  <w:num w:numId="38">
    <w:abstractNumId w:val="13"/>
  </w:num>
  <w:num w:numId="39">
    <w:abstractNumId w:val="8"/>
  </w:num>
  <w:num w:numId="40">
    <w:abstractNumId w:val="28"/>
  </w:num>
  <w:num w:numId="41">
    <w:abstractNumId w:val="45"/>
  </w:num>
  <w:num w:numId="42">
    <w:abstractNumId w:val="32"/>
  </w:num>
  <w:num w:numId="43">
    <w:abstractNumId w:val="22"/>
  </w:num>
  <w:num w:numId="44">
    <w:abstractNumId w:val="71"/>
  </w:num>
  <w:num w:numId="45">
    <w:abstractNumId w:val="73"/>
  </w:num>
  <w:num w:numId="46">
    <w:abstractNumId w:val="67"/>
  </w:num>
  <w:num w:numId="47">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8">
    <w:abstractNumId w:val="42"/>
  </w:num>
  <w:num w:numId="49">
    <w:abstractNumId w:val="50"/>
  </w:num>
  <w:num w:numId="50">
    <w:abstractNumId w:val="65"/>
  </w:num>
  <w:num w:numId="51">
    <w:abstractNumId w:val="49"/>
  </w:num>
  <w:num w:numId="52">
    <w:abstractNumId w:val="62"/>
  </w:num>
  <w:num w:numId="53">
    <w:abstractNumId w:val="54"/>
  </w:num>
  <w:num w:numId="54">
    <w:abstractNumId w:val="26"/>
  </w:num>
  <w:num w:numId="55">
    <w:abstractNumId w:val="52"/>
  </w:num>
  <w:num w:numId="56">
    <w:abstractNumId w:val="61"/>
  </w:num>
  <w:num w:numId="57">
    <w:abstractNumId w:val="60"/>
  </w:num>
  <w:num w:numId="58">
    <w:abstractNumId w:val="70"/>
  </w:num>
  <w:num w:numId="59">
    <w:abstractNumId w:val="23"/>
  </w:num>
  <w:num w:numId="60">
    <w:abstractNumId w:val="76"/>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1"/>
  </w:num>
  <w:num w:numId="6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33"/>
  </w:num>
  <w:num w:numId="67">
    <w:abstractNumId w:val="6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6BF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CFE"/>
    <w:rsid w:val="00034B25"/>
    <w:rsid w:val="0003593A"/>
    <w:rsid w:val="00035F26"/>
    <w:rsid w:val="00042E49"/>
    <w:rsid w:val="000436CA"/>
    <w:rsid w:val="000443D9"/>
    <w:rsid w:val="00046E83"/>
    <w:rsid w:val="0004700D"/>
    <w:rsid w:val="00050762"/>
    <w:rsid w:val="00053150"/>
    <w:rsid w:val="0005355F"/>
    <w:rsid w:val="00054726"/>
    <w:rsid w:val="00054A55"/>
    <w:rsid w:val="00054F4F"/>
    <w:rsid w:val="000565C3"/>
    <w:rsid w:val="00056978"/>
    <w:rsid w:val="00057393"/>
    <w:rsid w:val="00057C04"/>
    <w:rsid w:val="00057D1E"/>
    <w:rsid w:val="00060762"/>
    <w:rsid w:val="00060916"/>
    <w:rsid w:val="00060BEE"/>
    <w:rsid w:val="000613B5"/>
    <w:rsid w:val="00062EE7"/>
    <w:rsid w:val="00063295"/>
    <w:rsid w:val="00063A1D"/>
    <w:rsid w:val="00064388"/>
    <w:rsid w:val="000652D1"/>
    <w:rsid w:val="00065CE8"/>
    <w:rsid w:val="00066706"/>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22BD"/>
    <w:rsid w:val="00096673"/>
    <w:rsid w:val="000A03C0"/>
    <w:rsid w:val="000A2D9B"/>
    <w:rsid w:val="000A3641"/>
    <w:rsid w:val="000A3D2B"/>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180B"/>
    <w:rsid w:val="000C2550"/>
    <w:rsid w:val="000C2851"/>
    <w:rsid w:val="000C2A99"/>
    <w:rsid w:val="000C391E"/>
    <w:rsid w:val="000C4BEF"/>
    <w:rsid w:val="000C4BF5"/>
    <w:rsid w:val="000C4DC6"/>
    <w:rsid w:val="000C6A9E"/>
    <w:rsid w:val="000C7148"/>
    <w:rsid w:val="000C76B5"/>
    <w:rsid w:val="000D02FA"/>
    <w:rsid w:val="000D169D"/>
    <w:rsid w:val="000D18A4"/>
    <w:rsid w:val="000D29A0"/>
    <w:rsid w:val="000D3397"/>
    <w:rsid w:val="000D386E"/>
    <w:rsid w:val="000D3E16"/>
    <w:rsid w:val="000D42DF"/>
    <w:rsid w:val="000D4E48"/>
    <w:rsid w:val="000D70F3"/>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5371"/>
    <w:rsid w:val="000F55C0"/>
    <w:rsid w:val="000F7267"/>
    <w:rsid w:val="000F7C6D"/>
    <w:rsid w:val="00100F5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19A"/>
    <w:rsid w:val="00122179"/>
    <w:rsid w:val="001221FF"/>
    <w:rsid w:val="00122E2B"/>
    <w:rsid w:val="00123B61"/>
    <w:rsid w:val="00130244"/>
    <w:rsid w:val="00131951"/>
    <w:rsid w:val="001319D0"/>
    <w:rsid w:val="001322FA"/>
    <w:rsid w:val="00133212"/>
    <w:rsid w:val="00133672"/>
    <w:rsid w:val="001337E4"/>
    <w:rsid w:val="00134084"/>
    <w:rsid w:val="0013436E"/>
    <w:rsid w:val="00135960"/>
    <w:rsid w:val="00136D87"/>
    <w:rsid w:val="001372BC"/>
    <w:rsid w:val="00137829"/>
    <w:rsid w:val="00142ACA"/>
    <w:rsid w:val="00142F90"/>
    <w:rsid w:val="001434FE"/>
    <w:rsid w:val="00143D6C"/>
    <w:rsid w:val="00144E6E"/>
    <w:rsid w:val="00146A1D"/>
    <w:rsid w:val="001476C5"/>
    <w:rsid w:val="00147AEE"/>
    <w:rsid w:val="00147B2A"/>
    <w:rsid w:val="00150240"/>
    <w:rsid w:val="0015036F"/>
    <w:rsid w:val="001508DA"/>
    <w:rsid w:val="00151B8E"/>
    <w:rsid w:val="00151D21"/>
    <w:rsid w:val="0015289F"/>
    <w:rsid w:val="001550C2"/>
    <w:rsid w:val="001553E0"/>
    <w:rsid w:val="001568DA"/>
    <w:rsid w:val="001576BA"/>
    <w:rsid w:val="001578DF"/>
    <w:rsid w:val="00157E4D"/>
    <w:rsid w:val="001601DC"/>
    <w:rsid w:val="00160F24"/>
    <w:rsid w:val="00161D72"/>
    <w:rsid w:val="00164347"/>
    <w:rsid w:val="001648AA"/>
    <w:rsid w:val="00164A8A"/>
    <w:rsid w:val="00165A05"/>
    <w:rsid w:val="00165FBA"/>
    <w:rsid w:val="00166DEB"/>
    <w:rsid w:val="00167471"/>
    <w:rsid w:val="0017049C"/>
    <w:rsid w:val="0017049D"/>
    <w:rsid w:val="00172061"/>
    <w:rsid w:val="0017336C"/>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E82"/>
    <w:rsid w:val="00184EC7"/>
    <w:rsid w:val="0018513D"/>
    <w:rsid w:val="001853B7"/>
    <w:rsid w:val="001867F0"/>
    <w:rsid w:val="00186926"/>
    <w:rsid w:val="00186DCA"/>
    <w:rsid w:val="00187A0A"/>
    <w:rsid w:val="00190778"/>
    <w:rsid w:val="00190C07"/>
    <w:rsid w:val="00191CD2"/>
    <w:rsid w:val="00192FB3"/>
    <w:rsid w:val="001949E4"/>
    <w:rsid w:val="00195029"/>
    <w:rsid w:val="001955B8"/>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46D"/>
    <w:rsid w:val="001D4B6A"/>
    <w:rsid w:val="001D55D9"/>
    <w:rsid w:val="001D58E3"/>
    <w:rsid w:val="001D77F0"/>
    <w:rsid w:val="001D7824"/>
    <w:rsid w:val="001E03D7"/>
    <w:rsid w:val="001E1C66"/>
    <w:rsid w:val="001E29B2"/>
    <w:rsid w:val="001E55AB"/>
    <w:rsid w:val="001E7EE7"/>
    <w:rsid w:val="001F004A"/>
    <w:rsid w:val="001F00CE"/>
    <w:rsid w:val="001F1504"/>
    <w:rsid w:val="001F3FC6"/>
    <w:rsid w:val="001F4394"/>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7328"/>
    <w:rsid w:val="00250BCA"/>
    <w:rsid w:val="00251EDB"/>
    <w:rsid w:val="00252E25"/>
    <w:rsid w:val="0025431D"/>
    <w:rsid w:val="00256192"/>
    <w:rsid w:val="002573B6"/>
    <w:rsid w:val="00260153"/>
    <w:rsid w:val="0026290F"/>
    <w:rsid w:val="00264162"/>
    <w:rsid w:val="00265921"/>
    <w:rsid w:val="00265BF0"/>
    <w:rsid w:val="00265F1C"/>
    <w:rsid w:val="00266479"/>
    <w:rsid w:val="00267555"/>
    <w:rsid w:val="00270E72"/>
    <w:rsid w:val="00271775"/>
    <w:rsid w:val="00272A8D"/>
    <w:rsid w:val="0027697D"/>
    <w:rsid w:val="00277480"/>
    <w:rsid w:val="002778F1"/>
    <w:rsid w:val="002779CE"/>
    <w:rsid w:val="00277C2B"/>
    <w:rsid w:val="00281D56"/>
    <w:rsid w:val="00282634"/>
    <w:rsid w:val="00284B72"/>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348A"/>
    <w:rsid w:val="002A5697"/>
    <w:rsid w:val="002A57A9"/>
    <w:rsid w:val="002A5DE6"/>
    <w:rsid w:val="002A7087"/>
    <w:rsid w:val="002B1236"/>
    <w:rsid w:val="002B2817"/>
    <w:rsid w:val="002B3128"/>
    <w:rsid w:val="002B32BD"/>
    <w:rsid w:val="002B3780"/>
    <w:rsid w:val="002B4654"/>
    <w:rsid w:val="002B46CC"/>
    <w:rsid w:val="002B4C17"/>
    <w:rsid w:val="002B597B"/>
    <w:rsid w:val="002B7546"/>
    <w:rsid w:val="002B77E3"/>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404"/>
    <w:rsid w:val="002D70A6"/>
    <w:rsid w:val="002D7478"/>
    <w:rsid w:val="002E06A4"/>
    <w:rsid w:val="002E07EF"/>
    <w:rsid w:val="002E428B"/>
    <w:rsid w:val="002E4290"/>
    <w:rsid w:val="002E70B1"/>
    <w:rsid w:val="002E7391"/>
    <w:rsid w:val="002F04B8"/>
    <w:rsid w:val="002F07BD"/>
    <w:rsid w:val="002F2550"/>
    <w:rsid w:val="002F38BF"/>
    <w:rsid w:val="003003C3"/>
    <w:rsid w:val="00301424"/>
    <w:rsid w:val="00301E9D"/>
    <w:rsid w:val="00303E8E"/>
    <w:rsid w:val="00304276"/>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31AF8"/>
    <w:rsid w:val="0033294B"/>
    <w:rsid w:val="00333A9F"/>
    <w:rsid w:val="00333E12"/>
    <w:rsid w:val="003355F2"/>
    <w:rsid w:val="00335A73"/>
    <w:rsid w:val="00341953"/>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59A"/>
    <w:rsid w:val="00354CE9"/>
    <w:rsid w:val="003551BC"/>
    <w:rsid w:val="00356132"/>
    <w:rsid w:val="003561D2"/>
    <w:rsid w:val="0036054D"/>
    <w:rsid w:val="00360E31"/>
    <w:rsid w:val="003631F2"/>
    <w:rsid w:val="0036351D"/>
    <w:rsid w:val="00363A03"/>
    <w:rsid w:val="0036430D"/>
    <w:rsid w:val="00364B1E"/>
    <w:rsid w:val="003656A1"/>
    <w:rsid w:val="00366FAA"/>
    <w:rsid w:val="00367C70"/>
    <w:rsid w:val="0037001B"/>
    <w:rsid w:val="00372298"/>
    <w:rsid w:val="0037379E"/>
    <w:rsid w:val="00374C13"/>
    <w:rsid w:val="0037554C"/>
    <w:rsid w:val="00375D9F"/>
    <w:rsid w:val="003765CD"/>
    <w:rsid w:val="00377021"/>
    <w:rsid w:val="00377A8E"/>
    <w:rsid w:val="0038060E"/>
    <w:rsid w:val="00380A56"/>
    <w:rsid w:val="00381A2D"/>
    <w:rsid w:val="00381C34"/>
    <w:rsid w:val="0038268A"/>
    <w:rsid w:val="00384C1B"/>
    <w:rsid w:val="003865B3"/>
    <w:rsid w:val="00386EB5"/>
    <w:rsid w:val="00387361"/>
    <w:rsid w:val="003879B3"/>
    <w:rsid w:val="00387EA7"/>
    <w:rsid w:val="00390251"/>
    <w:rsid w:val="00390C37"/>
    <w:rsid w:val="003912EA"/>
    <w:rsid w:val="00392062"/>
    <w:rsid w:val="00392B63"/>
    <w:rsid w:val="00392F22"/>
    <w:rsid w:val="00394CD1"/>
    <w:rsid w:val="00397055"/>
    <w:rsid w:val="00397729"/>
    <w:rsid w:val="003A2AEA"/>
    <w:rsid w:val="003A2C98"/>
    <w:rsid w:val="003A3162"/>
    <w:rsid w:val="003A4152"/>
    <w:rsid w:val="003A45B0"/>
    <w:rsid w:val="003A6504"/>
    <w:rsid w:val="003A7329"/>
    <w:rsid w:val="003A7489"/>
    <w:rsid w:val="003A794E"/>
    <w:rsid w:val="003B270B"/>
    <w:rsid w:val="003B3CBD"/>
    <w:rsid w:val="003B3E8E"/>
    <w:rsid w:val="003B5EAF"/>
    <w:rsid w:val="003B6621"/>
    <w:rsid w:val="003B79BA"/>
    <w:rsid w:val="003C0B62"/>
    <w:rsid w:val="003C19DC"/>
    <w:rsid w:val="003C1BB8"/>
    <w:rsid w:val="003C5FA7"/>
    <w:rsid w:val="003C64DD"/>
    <w:rsid w:val="003C7794"/>
    <w:rsid w:val="003D00B4"/>
    <w:rsid w:val="003D0168"/>
    <w:rsid w:val="003D02F0"/>
    <w:rsid w:val="003D16CD"/>
    <w:rsid w:val="003D39C9"/>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7554"/>
    <w:rsid w:val="00450174"/>
    <w:rsid w:val="00450408"/>
    <w:rsid w:val="00450DCB"/>
    <w:rsid w:val="00452A23"/>
    <w:rsid w:val="004551A8"/>
    <w:rsid w:val="00455D52"/>
    <w:rsid w:val="00456FBD"/>
    <w:rsid w:val="004576E2"/>
    <w:rsid w:val="004602ED"/>
    <w:rsid w:val="004608A0"/>
    <w:rsid w:val="00461B4E"/>
    <w:rsid w:val="00462941"/>
    <w:rsid w:val="004631C0"/>
    <w:rsid w:val="00463232"/>
    <w:rsid w:val="00463500"/>
    <w:rsid w:val="00463C36"/>
    <w:rsid w:val="0046792C"/>
    <w:rsid w:val="004720ED"/>
    <w:rsid w:val="00472E63"/>
    <w:rsid w:val="00473697"/>
    <w:rsid w:val="00473D32"/>
    <w:rsid w:val="0047471A"/>
    <w:rsid w:val="00474763"/>
    <w:rsid w:val="00475836"/>
    <w:rsid w:val="0047604A"/>
    <w:rsid w:val="00476413"/>
    <w:rsid w:val="00476B14"/>
    <w:rsid w:val="00477191"/>
    <w:rsid w:val="00481814"/>
    <w:rsid w:val="00481858"/>
    <w:rsid w:val="00481CF1"/>
    <w:rsid w:val="00482BC0"/>
    <w:rsid w:val="00483FC0"/>
    <w:rsid w:val="00485A83"/>
    <w:rsid w:val="004861E1"/>
    <w:rsid w:val="004863D0"/>
    <w:rsid w:val="00486CAF"/>
    <w:rsid w:val="0048735C"/>
    <w:rsid w:val="004874BB"/>
    <w:rsid w:val="00490317"/>
    <w:rsid w:val="004907E8"/>
    <w:rsid w:val="00491660"/>
    <w:rsid w:val="0049315A"/>
    <w:rsid w:val="0049320C"/>
    <w:rsid w:val="004940AA"/>
    <w:rsid w:val="004944C4"/>
    <w:rsid w:val="00494D84"/>
    <w:rsid w:val="00496693"/>
    <w:rsid w:val="004A01CE"/>
    <w:rsid w:val="004A04FB"/>
    <w:rsid w:val="004A1903"/>
    <w:rsid w:val="004A23BE"/>
    <w:rsid w:val="004A4794"/>
    <w:rsid w:val="004A561A"/>
    <w:rsid w:val="004A6359"/>
    <w:rsid w:val="004B152F"/>
    <w:rsid w:val="004B2D44"/>
    <w:rsid w:val="004B3D61"/>
    <w:rsid w:val="004B409E"/>
    <w:rsid w:val="004B61B9"/>
    <w:rsid w:val="004B6530"/>
    <w:rsid w:val="004B6C52"/>
    <w:rsid w:val="004C021D"/>
    <w:rsid w:val="004C09B4"/>
    <w:rsid w:val="004C0ADD"/>
    <w:rsid w:val="004C2C76"/>
    <w:rsid w:val="004C2F7F"/>
    <w:rsid w:val="004C5221"/>
    <w:rsid w:val="004C5E4A"/>
    <w:rsid w:val="004C6D6A"/>
    <w:rsid w:val="004C72DD"/>
    <w:rsid w:val="004D02F2"/>
    <w:rsid w:val="004D0D1E"/>
    <w:rsid w:val="004D290A"/>
    <w:rsid w:val="004D461E"/>
    <w:rsid w:val="004D4B17"/>
    <w:rsid w:val="004D4EE3"/>
    <w:rsid w:val="004D651D"/>
    <w:rsid w:val="004D799A"/>
    <w:rsid w:val="004E0A4E"/>
    <w:rsid w:val="004E1040"/>
    <w:rsid w:val="004E1E5D"/>
    <w:rsid w:val="004E2EEA"/>
    <w:rsid w:val="004E3BA7"/>
    <w:rsid w:val="004E3EF4"/>
    <w:rsid w:val="004F0C13"/>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11873"/>
    <w:rsid w:val="00511B5B"/>
    <w:rsid w:val="0051388D"/>
    <w:rsid w:val="00513E25"/>
    <w:rsid w:val="00514778"/>
    <w:rsid w:val="00514A51"/>
    <w:rsid w:val="00514BE0"/>
    <w:rsid w:val="00520176"/>
    <w:rsid w:val="00521DC9"/>
    <w:rsid w:val="005232DA"/>
    <w:rsid w:val="005256D5"/>
    <w:rsid w:val="005313F4"/>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1507"/>
    <w:rsid w:val="005516AE"/>
    <w:rsid w:val="00551B23"/>
    <w:rsid w:val="00551CA3"/>
    <w:rsid w:val="00552BB8"/>
    <w:rsid w:val="00553045"/>
    <w:rsid w:val="005536D3"/>
    <w:rsid w:val="00553956"/>
    <w:rsid w:val="00553FE5"/>
    <w:rsid w:val="00554277"/>
    <w:rsid w:val="0055486E"/>
    <w:rsid w:val="00555F3D"/>
    <w:rsid w:val="00556092"/>
    <w:rsid w:val="00556485"/>
    <w:rsid w:val="00557449"/>
    <w:rsid w:val="00560373"/>
    <w:rsid w:val="00560573"/>
    <w:rsid w:val="00560B98"/>
    <w:rsid w:val="00560E3B"/>
    <w:rsid w:val="005610FE"/>
    <w:rsid w:val="00561C13"/>
    <w:rsid w:val="005633CA"/>
    <w:rsid w:val="005650A5"/>
    <w:rsid w:val="00567A33"/>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5D03"/>
    <w:rsid w:val="005B6074"/>
    <w:rsid w:val="005B62AB"/>
    <w:rsid w:val="005B6931"/>
    <w:rsid w:val="005B69C4"/>
    <w:rsid w:val="005C098B"/>
    <w:rsid w:val="005C10D6"/>
    <w:rsid w:val="005C2CB2"/>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4A76"/>
    <w:rsid w:val="006266FB"/>
    <w:rsid w:val="00627959"/>
    <w:rsid w:val="00630113"/>
    <w:rsid w:val="006304CD"/>
    <w:rsid w:val="00632305"/>
    <w:rsid w:val="006324C4"/>
    <w:rsid w:val="0063371F"/>
    <w:rsid w:val="00633B95"/>
    <w:rsid w:val="00633F8F"/>
    <w:rsid w:val="0063513A"/>
    <w:rsid w:val="00642EE7"/>
    <w:rsid w:val="00643583"/>
    <w:rsid w:val="00644394"/>
    <w:rsid w:val="0064591C"/>
    <w:rsid w:val="00647556"/>
    <w:rsid w:val="00650796"/>
    <w:rsid w:val="0065285B"/>
    <w:rsid w:val="00653491"/>
    <w:rsid w:val="00655F0F"/>
    <w:rsid w:val="00657106"/>
    <w:rsid w:val="00657A03"/>
    <w:rsid w:val="00660599"/>
    <w:rsid w:val="00660AA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7C75"/>
    <w:rsid w:val="00677E28"/>
    <w:rsid w:val="00680B9A"/>
    <w:rsid w:val="00681584"/>
    <w:rsid w:val="00681711"/>
    <w:rsid w:val="00681D9C"/>
    <w:rsid w:val="00682B74"/>
    <w:rsid w:val="00682E69"/>
    <w:rsid w:val="006852AE"/>
    <w:rsid w:val="00685ED2"/>
    <w:rsid w:val="00686AA8"/>
    <w:rsid w:val="006875E8"/>
    <w:rsid w:val="00687B7B"/>
    <w:rsid w:val="006924D1"/>
    <w:rsid w:val="006925F5"/>
    <w:rsid w:val="00692C6C"/>
    <w:rsid w:val="006944DD"/>
    <w:rsid w:val="00694BEC"/>
    <w:rsid w:val="00696CC3"/>
    <w:rsid w:val="00696E8C"/>
    <w:rsid w:val="00697C06"/>
    <w:rsid w:val="00697CFA"/>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E6C62"/>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44B7"/>
    <w:rsid w:val="00704558"/>
    <w:rsid w:val="00704BEA"/>
    <w:rsid w:val="00705E52"/>
    <w:rsid w:val="00705E5C"/>
    <w:rsid w:val="00706113"/>
    <w:rsid w:val="00707FD7"/>
    <w:rsid w:val="00711909"/>
    <w:rsid w:val="00711F40"/>
    <w:rsid w:val="00712890"/>
    <w:rsid w:val="00714A31"/>
    <w:rsid w:val="00714D25"/>
    <w:rsid w:val="007157D1"/>
    <w:rsid w:val="00715BE8"/>
    <w:rsid w:val="00715D0D"/>
    <w:rsid w:val="007204AE"/>
    <w:rsid w:val="0072171A"/>
    <w:rsid w:val="007225C2"/>
    <w:rsid w:val="00723E55"/>
    <w:rsid w:val="0072435E"/>
    <w:rsid w:val="007243F3"/>
    <w:rsid w:val="00724878"/>
    <w:rsid w:val="00725E5D"/>
    <w:rsid w:val="0073001E"/>
    <w:rsid w:val="00732069"/>
    <w:rsid w:val="007337FC"/>
    <w:rsid w:val="00734971"/>
    <w:rsid w:val="0073537A"/>
    <w:rsid w:val="007355FF"/>
    <w:rsid w:val="007359D6"/>
    <w:rsid w:val="00735A29"/>
    <w:rsid w:val="007360A5"/>
    <w:rsid w:val="00736F69"/>
    <w:rsid w:val="007377E6"/>
    <w:rsid w:val="007420C5"/>
    <w:rsid w:val="007422D0"/>
    <w:rsid w:val="007425B0"/>
    <w:rsid w:val="00742735"/>
    <w:rsid w:val="00743A38"/>
    <w:rsid w:val="00743E18"/>
    <w:rsid w:val="00744211"/>
    <w:rsid w:val="00745D49"/>
    <w:rsid w:val="00746390"/>
    <w:rsid w:val="0074641E"/>
    <w:rsid w:val="0074789E"/>
    <w:rsid w:val="00747BC3"/>
    <w:rsid w:val="00750C42"/>
    <w:rsid w:val="007519F8"/>
    <w:rsid w:val="0075282A"/>
    <w:rsid w:val="007533C0"/>
    <w:rsid w:val="00755B61"/>
    <w:rsid w:val="00757303"/>
    <w:rsid w:val="00757485"/>
    <w:rsid w:val="007603DF"/>
    <w:rsid w:val="00761F45"/>
    <w:rsid w:val="00762C55"/>
    <w:rsid w:val="00762D19"/>
    <w:rsid w:val="00764BED"/>
    <w:rsid w:val="00766F7D"/>
    <w:rsid w:val="00767A25"/>
    <w:rsid w:val="00770796"/>
    <w:rsid w:val="0077591E"/>
    <w:rsid w:val="007776E8"/>
    <w:rsid w:val="00777B7F"/>
    <w:rsid w:val="00777EA2"/>
    <w:rsid w:val="0078515F"/>
    <w:rsid w:val="00785924"/>
    <w:rsid w:val="00787951"/>
    <w:rsid w:val="00790B9E"/>
    <w:rsid w:val="00792AF0"/>
    <w:rsid w:val="00794990"/>
    <w:rsid w:val="00794E8A"/>
    <w:rsid w:val="007955DB"/>
    <w:rsid w:val="0079579F"/>
    <w:rsid w:val="00796BAD"/>
    <w:rsid w:val="00796F7E"/>
    <w:rsid w:val="00797745"/>
    <w:rsid w:val="007A1332"/>
    <w:rsid w:val="007A205B"/>
    <w:rsid w:val="007A2BD9"/>
    <w:rsid w:val="007A3A9E"/>
    <w:rsid w:val="007A4508"/>
    <w:rsid w:val="007A49F6"/>
    <w:rsid w:val="007A5753"/>
    <w:rsid w:val="007A7299"/>
    <w:rsid w:val="007A74A0"/>
    <w:rsid w:val="007B0D02"/>
    <w:rsid w:val="007B14C6"/>
    <w:rsid w:val="007B15AC"/>
    <w:rsid w:val="007B2DBD"/>
    <w:rsid w:val="007B32A1"/>
    <w:rsid w:val="007C00F0"/>
    <w:rsid w:val="007C1736"/>
    <w:rsid w:val="007C1D51"/>
    <w:rsid w:val="007C26C3"/>
    <w:rsid w:val="007C50E7"/>
    <w:rsid w:val="007C539A"/>
    <w:rsid w:val="007C5BD5"/>
    <w:rsid w:val="007C6D09"/>
    <w:rsid w:val="007C783A"/>
    <w:rsid w:val="007C7845"/>
    <w:rsid w:val="007C7FFB"/>
    <w:rsid w:val="007D0FA4"/>
    <w:rsid w:val="007D2956"/>
    <w:rsid w:val="007D3C53"/>
    <w:rsid w:val="007D526E"/>
    <w:rsid w:val="007D7789"/>
    <w:rsid w:val="007E06B5"/>
    <w:rsid w:val="007E0BA8"/>
    <w:rsid w:val="007E1611"/>
    <w:rsid w:val="007E1D6F"/>
    <w:rsid w:val="007E2084"/>
    <w:rsid w:val="007E2C93"/>
    <w:rsid w:val="007E3290"/>
    <w:rsid w:val="007E377A"/>
    <w:rsid w:val="007E413A"/>
    <w:rsid w:val="007E53DB"/>
    <w:rsid w:val="007E633F"/>
    <w:rsid w:val="007F040A"/>
    <w:rsid w:val="007F05EF"/>
    <w:rsid w:val="007F0614"/>
    <w:rsid w:val="007F07CB"/>
    <w:rsid w:val="007F286A"/>
    <w:rsid w:val="007F7851"/>
    <w:rsid w:val="007F7912"/>
    <w:rsid w:val="0080017E"/>
    <w:rsid w:val="00801AF6"/>
    <w:rsid w:val="00804F0B"/>
    <w:rsid w:val="00805C97"/>
    <w:rsid w:val="0080616C"/>
    <w:rsid w:val="00806649"/>
    <w:rsid w:val="008072BA"/>
    <w:rsid w:val="00807455"/>
    <w:rsid w:val="00807617"/>
    <w:rsid w:val="0081082E"/>
    <w:rsid w:val="00810C8E"/>
    <w:rsid w:val="00810D09"/>
    <w:rsid w:val="00812089"/>
    <w:rsid w:val="008131FA"/>
    <w:rsid w:val="00813CED"/>
    <w:rsid w:val="00813D81"/>
    <w:rsid w:val="00817152"/>
    <w:rsid w:val="008172A9"/>
    <w:rsid w:val="00817DA4"/>
    <w:rsid w:val="0082053C"/>
    <w:rsid w:val="00820D85"/>
    <w:rsid w:val="008210E9"/>
    <w:rsid w:val="008239F3"/>
    <w:rsid w:val="008249E6"/>
    <w:rsid w:val="00824FBE"/>
    <w:rsid w:val="00826F79"/>
    <w:rsid w:val="008301FF"/>
    <w:rsid w:val="00830A2F"/>
    <w:rsid w:val="00833BA8"/>
    <w:rsid w:val="008348E3"/>
    <w:rsid w:val="008359E6"/>
    <w:rsid w:val="00835CB2"/>
    <w:rsid w:val="00836133"/>
    <w:rsid w:val="00836414"/>
    <w:rsid w:val="00836DFE"/>
    <w:rsid w:val="00837DA5"/>
    <w:rsid w:val="008410E2"/>
    <w:rsid w:val="0084346D"/>
    <w:rsid w:val="0084577C"/>
    <w:rsid w:val="00846CDD"/>
    <w:rsid w:val="00846FEA"/>
    <w:rsid w:val="00847D0A"/>
    <w:rsid w:val="008506D9"/>
    <w:rsid w:val="008507D5"/>
    <w:rsid w:val="008509E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118E"/>
    <w:rsid w:val="008811AA"/>
    <w:rsid w:val="00881E82"/>
    <w:rsid w:val="00882271"/>
    <w:rsid w:val="008822CA"/>
    <w:rsid w:val="00883608"/>
    <w:rsid w:val="00883D8C"/>
    <w:rsid w:val="00883FBB"/>
    <w:rsid w:val="00884515"/>
    <w:rsid w:val="00884823"/>
    <w:rsid w:val="00885A9A"/>
    <w:rsid w:val="00885CA4"/>
    <w:rsid w:val="008860A0"/>
    <w:rsid w:val="00890A69"/>
    <w:rsid w:val="0089148C"/>
    <w:rsid w:val="00892F98"/>
    <w:rsid w:val="00893628"/>
    <w:rsid w:val="008948EA"/>
    <w:rsid w:val="00895624"/>
    <w:rsid w:val="00896B26"/>
    <w:rsid w:val="008A09CD"/>
    <w:rsid w:val="008A2A7E"/>
    <w:rsid w:val="008A310C"/>
    <w:rsid w:val="008A36D2"/>
    <w:rsid w:val="008A4DC5"/>
    <w:rsid w:val="008A5275"/>
    <w:rsid w:val="008A6007"/>
    <w:rsid w:val="008A7A78"/>
    <w:rsid w:val="008A7CC7"/>
    <w:rsid w:val="008A7D48"/>
    <w:rsid w:val="008B0768"/>
    <w:rsid w:val="008B0F68"/>
    <w:rsid w:val="008B186A"/>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554"/>
    <w:rsid w:val="008F08C5"/>
    <w:rsid w:val="008F1AD2"/>
    <w:rsid w:val="008F1F03"/>
    <w:rsid w:val="008F26A7"/>
    <w:rsid w:val="008F336C"/>
    <w:rsid w:val="008F3A75"/>
    <w:rsid w:val="008F3B7E"/>
    <w:rsid w:val="008F3D25"/>
    <w:rsid w:val="008F65F5"/>
    <w:rsid w:val="008F6B8B"/>
    <w:rsid w:val="008F797C"/>
    <w:rsid w:val="009003EF"/>
    <w:rsid w:val="00901ED2"/>
    <w:rsid w:val="009028A6"/>
    <w:rsid w:val="00902E55"/>
    <w:rsid w:val="009034EE"/>
    <w:rsid w:val="00906D3F"/>
    <w:rsid w:val="009108DC"/>
    <w:rsid w:val="0091147C"/>
    <w:rsid w:val="009119A4"/>
    <w:rsid w:val="00912509"/>
    <w:rsid w:val="0091270D"/>
    <w:rsid w:val="00913C9D"/>
    <w:rsid w:val="00913F8C"/>
    <w:rsid w:val="009150DE"/>
    <w:rsid w:val="009176AF"/>
    <w:rsid w:val="00922BB2"/>
    <w:rsid w:val="0092334C"/>
    <w:rsid w:val="00923497"/>
    <w:rsid w:val="00924807"/>
    <w:rsid w:val="00925BD2"/>
    <w:rsid w:val="009262A1"/>
    <w:rsid w:val="009263F8"/>
    <w:rsid w:val="0092735D"/>
    <w:rsid w:val="0093323C"/>
    <w:rsid w:val="00933E6E"/>
    <w:rsid w:val="009346C4"/>
    <w:rsid w:val="00935FCF"/>
    <w:rsid w:val="009378DF"/>
    <w:rsid w:val="009403CB"/>
    <w:rsid w:val="009404BD"/>
    <w:rsid w:val="0094162B"/>
    <w:rsid w:val="00941DFA"/>
    <w:rsid w:val="00943488"/>
    <w:rsid w:val="0094521E"/>
    <w:rsid w:val="00945326"/>
    <w:rsid w:val="0094606B"/>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4E3D"/>
    <w:rsid w:val="009668D6"/>
    <w:rsid w:val="0096753D"/>
    <w:rsid w:val="009708A9"/>
    <w:rsid w:val="00970C4F"/>
    <w:rsid w:val="00971120"/>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6D35"/>
    <w:rsid w:val="00991D58"/>
    <w:rsid w:val="00992153"/>
    <w:rsid w:val="0099291B"/>
    <w:rsid w:val="0099298A"/>
    <w:rsid w:val="00992D3A"/>
    <w:rsid w:val="00993F93"/>
    <w:rsid w:val="009946F6"/>
    <w:rsid w:val="0099577B"/>
    <w:rsid w:val="00996E2B"/>
    <w:rsid w:val="009974A1"/>
    <w:rsid w:val="00997AA3"/>
    <w:rsid w:val="00997AF5"/>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A6"/>
    <w:rsid w:val="009C4ADE"/>
    <w:rsid w:val="009C57A6"/>
    <w:rsid w:val="009C6AA5"/>
    <w:rsid w:val="009C6BD6"/>
    <w:rsid w:val="009D0100"/>
    <w:rsid w:val="009D0E04"/>
    <w:rsid w:val="009D2376"/>
    <w:rsid w:val="009D2FAC"/>
    <w:rsid w:val="009D30A9"/>
    <w:rsid w:val="009D4A38"/>
    <w:rsid w:val="009D4E69"/>
    <w:rsid w:val="009D5C30"/>
    <w:rsid w:val="009D75FC"/>
    <w:rsid w:val="009E034B"/>
    <w:rsid w:val="009E1B53"/>
    <w:rsid w:val="009E2316"/>
    <w:rsid w:val="009E2664"/>
    <w:rsid w:val="009E280F"/>
    <w:rsid w:val="009E4284"/>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68CA"/>
    <w:rsid w:val="00A170E5"/>
    <w:rsid w:val="00A17EE8"/>
    <w:rsid w:val="00A2009B"/>
    <w:rsid w:val="00A20DE0"/>
    <w:rsid w:val="00A20E4F"/>
    <w:rsid w:val="00A210D5"/>
    <w:rsid w:val="00A22C87"/>
    <w:rsid w:val="00A23911"/>
    <w:rsid w:val="00A24713"/>
    <w:rsid w:val="00A254FA"/>
    <w:rsid w:val="00A27222"/>
    <w:rsid w:val="00A27740"/>
    <w:rsid w:val="00A2787C"/>
    <w:rsid w:val="00A309B8"/>
    <w:rsid w:val="00A30CCF"/>
    <w:rsid w:val="00A33623"/>
    <w:rsid w:val="00A338A2"/>
    <w:rsid w:val="00A34583"/>
    <w:rsid w:val="00A354F8"/>
    <w:rsid w:val="00A35EF7"/>
    <w:rsid w:val="00A36149"/>
    <w:rsid w:val="00A36465"/>
    <w:rsid w:val="00A40AE8"/>
    <w:rsid w:val="00A4407F"/>
    <w:rsid w:val="00A44BBC"/>
    <w:rsid w:val="00A46885"/>
    <w:rsid w:val="00A47FE6"/>
    <w:rsid w:val="00A508D5"/>
    <w:rsid w:val="00A50B42"/>
    <w:rsid w:val="00A52508"/>
    <w:rsid w:val="00A54EA6"/>
    <w:rsid w:val="00A54EB7"/>
    <w:rsid w:val="00A551DB"/>
    <w:rsid w:val="00A55E06"/>
    <w:rsid w:val="00A55F40"/>
    <w:rsid w:val="00A56D49"/>
    <w:rsid w:val="00A6235A"/>
    <w:rsid w:val="00A63261"/>
    <w:rsid w:val="00A63547"/>
    <w:rsid w:val="00A661C7"/>
    <w:rsid w:val="00A679B6"/>
    <w:rsid w:val="00A706E9"/>
    <w:rsid w:val="00A714D7"/>
    <w:rsid w:val="00A74425"/>
    <w:rsid w:val="00A750EB"/>
    <w:rsid w:val="00A75816"/>
    <w:rsid w:val="00A769A9"/>
    <w:rsid w:val="00A804F4"/>
    <w:rsid w:val="00A81536"/>
    <w:rsid w:val="00A81BDA"/>
    <w:rsid w:val="00A825ED"/>
    <w:rsid w:val="00A84197"/>
    <w:rsid w:val="00A843AB"/>
    <w:rsid w:val="00A853CB"/>
    <w:rsid w:val="00A85A1A"/>
    <w:rsid w:val="00A86480"/>
    <w:rsid w:val="00A922F5"/>
    <w:rsid w:val="00A92425"/>
    <w:rsid w:val="00A92935"/>
    <w:rsid w:val="00A94605"/>
    <w:rsid w:val="00A96562"/>
    <w:rsid w:val="00A96888"/>
    <w:rsid w:val="00AA0ECC"/>
    <w:rsid w:val="00AA1758"/>
    <w:rsid w:val="00AA178D"/>
    <w:rsid w:val="00AA5284"/>
    <w:rsid w:val="00AA5B3F"/>
    <w:rsid w:val="00AA5B9B"/>
    <w:rsid w:val="00AA7ABB"/>
    <w:rsid w:val="00AA7ADA"/>
    <w:rsid w:val="00AB20A5"/>
    <w:rsid w:val="00AB2C81"/>
    <w:rsid w:val="00AB2F04"/>
    <w:rsid w:val="00AB3049"/>
    <w:rsid w:val="00AB35D0"/>
    <w:rsid w:val="00AB4781"/>
    <w:rsid w:val="00AB63DD"/>
    <w:rsid w:val="00AC1239"/>
    <w:rsid w:val="00AC1A8C"/>
    <w:rsid w:val="00AC2666"/>
    <w:rsid w:val="00AC3AEC"/>
    <w:rsid w:val="00AC5398"/>
    <w:rsid w:val="00AC5775"/>
    <w:rsid w:val="00AC5C86"/>
    <w:rsid w:val="00AD0571"/>
    <w:rsid w:val="00AD1177"/>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BCE"/>
    <w:rsid w:val="00AF529E"/>
    <w:rsid w:val="00AF5C6F"/>
    <w:rsid w:val="00B00B54"/>
    <w:rsid w:val="00B0298C"/>
    <w:rsid w:val="00B02A29"/>
    <w:rsid w:val="00B042AF"/>
    <w:rsid w:val="00B05A43"/>
    <w:rsid w:val="00B05C06"/>
    <w:rsid w:val="00B0662C"/>
    <w:rsid w:val="00B073B0"/>
    <w:rsid w:val="00B0789B"/>
    <w:rsid w:val="00B07B27"/>
    <w:rsid w:val="00B10834"/>
    <w:rsid w:val="00B10D9B"/>
    <w:rsid w:val="00B14ECE"/>
    <w:rsid w:val="00B15B57"/>
    <w:rsid w:val="00B15E1A"/>
    <w:rsid w:val="00B15E5B"/>
    <w:rsid w:val="00B17DBD"/>
    <w:rsid w:val="00B20BDD"/>
    <w:rsid w:val="00B20D7D"/>
    <w:rsid w:val="00B20E62"/>
    <w:rsid w:val="00B21440"/>
    <w:rsid w:val="00B219EB"/>
    <w:rsid w:val="00B22222"/>
    <w:rsid w:val="00B22DE2"/>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73D4"/>
    <w:rsid w:val="00B37933"/>
    <w:rsid w:val="00B4162B"/>
    <w:rsid w:val="00B421D6"/>
    <w:rsid w:val="00B428B1"/>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4415"/>
    <w:rsid w:val="00B57B36"/>
    <w:rsid w:val="00B604E2"/>
    <w:rsid w:val="00B6157B"/>
    <w:rsid w:val="00B62F7F"/>
    <w:rsid w:val="00B6591E"/>
    <w:rsid w:val="00B662AD"/>
    <w:rsid w:val="00B71AE9"/>
    <w:rsid w:val="00B7209C"/>
    <w:rsid w:val="00B740C4"/>
    <w:rsid w:val="00B74A52"/>
    <w:rsid w:val="00B76A8D"/>
    <w:rsid w:val="00B8014A"/>
    <w:rsid w:val="00B80A32"/>
    <w:rsid w:val="00B8356C"/>
    <w:rsid w:val="00B837A3"/>
    <w:rsid w:val="00B8500E"/>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B6B"/>
    <w:rsid w:val="00BB28C5"/>
    <w:rsid w:val="00BB46E7"/>
    <w:rsid w:val="00BB76F1"/>
    <w:rsid w:val="00BC00D4"/>
    <w:rsid w:val="00BC0657"/>
    <w:rsid w:val="00BC0B59"/>
    <w:rsid w:val="00BC1705"/>
    <w:rsid w:val="00BC1F0B"/>
    <w:rsid w:val="00BC2D3A"/>
    <w:rsid w:val="00BC2FAB"/>
    <w:rsid w:val="00BC377C"/>
    <w:rsid w:val="00BC3865"/>
    <w:rsid w:val="00BC42C3"/>
    <w:rsid w:val="00BC45F2"/>
    <w:rsid w:val="00BC67DF"/>
    <w:rsid w:val="00BD0BF5"/>
    <w:rsid w:val="00BD0D3F"/>
    <w:rsid w:val="00BD3CF9"/>
    <w:rsid w:val="00BD4AA5"/>
    <w:rsid w:val="00BD4BC5"/>
    <w:rsid w:val="00BD5627"/>
    <w:rsid w:val="00BD64F7"/>
    <w:rsid w:val="00BE0A82"/>
    <w:rsid w:val="00BE0ADE"/>
    <w:rsid w:val="00BE1227"/>
    <w:rsid w:val="00BE134C"/>
    <w:rsid w:val="00BE210A"/>
    <w:rsid w:val="00BE2322"/>
    <w:rsid w:val="00BE335C"/>
    <w:rsid w:val="00BE4592"/>
    <w:rsid w:val="00BE7F35"/>
    <w:rsid w:val="00BF0384"/>
    <w:rsid w:val="00BF3572"/>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DE8"/>
    <w:rsid w:val="00C11DEA"/>
    <w:rsid w:val="00C13FFD"/>
    <w:rsid w:val="00C144DF"/>
    <w:rsid w:val="00C14802"/>
    <w:rsid w:val="00C150A2"/>
    <w:rsid w:val="00C152A3"/>
    <w:rsid w:val="00C15678"/>
    <w:rsid w:val="00C15993"/>
    <w:rsid w:val="00C207C1"/>
    <w:rsid w:val="00C21DA5"/>
    <w:rsid w:val="00C21F72"/>
    <w:rsid w:val="00C22D9A"/>
    <w:rsid w:val="00C22DA0"/>
    <w:rsid w:val="00C22E75"/>
    <w:rsid w:val="00C23219"/>
    <w:rsid w:val="00C2460E"/>
    <w:rsid w:val="00C248E0"/>
    <w:rsid w:val="00C2508E"/>
    <w:rsid w:val="00C25535"/>
    <w:rsid w:val="00C257C2"/>
    <w:rsid w:val="00C26F3A"/>
    <w:rsid w:val="00C33820"/>
    <w:rsid w:val="00C33DF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F9D"/>
    <w:rsid w:val="00C65751"/>
    <w:rsid w:val="00C6580D"/>
    <w:rsid w:val="00C65FBF"/>
    <w:rsid w:val="00C67095"/>
    <w:rsid w:val="00C71A98"/>
    <w:rsid w:val="00C72106"/>
    <w:rsid w:val="00C737B8"/>
    <w:rsid w:val="00C7394E"/>
    <w:rsid w:val="00C73C5D"/>
    <w:rsid w:val="00C74FAF"/>
    <w:rsid w:val="00C77B1A"/>
    <w:rsid w:val="00C80A6D"/>
    <w:rsid w:val="00C823A0"/>
    <w:rsid w:val="00C83E65"/>
    <w:rsid w:val="00C83F83"/>
    <w:rsid w:val="00C84550"/>
    <w:rsid w:val="00C851AE"/>
    <w:rsid w:val="00C85565"/>
    <w:rsid w:val="00C86CD6"/>
    <w:rsid w:val="00C90F06"/>
    <w:rsid w:val="00C91ACB"/>
    <w:rsid w:val="00C91C54"/>
    <w:rsid w:val="00C91D10"/>
    <w:rsid w:val="00C92FD3"/>
    <w:rsid w:val="00C93180"/>
    <w:rsid w:val="00C94E6F"/>
    <w:rsid w:val="00CA0FFA"/>
    <w:rsid w:val="00CA15AC"/>
    <w:rsid w:val="00CA3C96"/>
    <w:rsid w:val="00CA4A4E"/>
    <w:rsid w:val="00CA5A60"/>
    <w:rsid w:val="00CA5A96"/>
    <w:rsid w:val="00CA5DC9"/>
    <w:rsid w:val="00CA6B5A"/>
    <w:rsid w:val="00CA77B5"/>
    <w:rsid w:val="00CA7E10"/>
    <w:rsid w:val="00CB0CAF"/>
    <w:rsid w:val="00CB0F7F"/>
    <w:rsid w:val="00CB2152"/>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37A5"/>
    <w:rsid w:val="00CE4F9A"/>
    <w:rsid w:val="00CE63E9"/>
    <w:rsid w:val="00CF090C"/>
    <w:rsid w:val="00CF0EE2"/>
    <w:rsid w:val="00CF1241"/>
    <w:rsid w:val="00CF3477"/>
    <w:rsid w:val="00CF3E0D"/>
    <w:rsid w:val="00CF5DDD"/>
    <w:rsid w:val="00CF64B5"/>
    <w:rsid w:val="00CF65E9"/>
    <w:rsid w:val="00CF7364"/>
    <w:rsid w:val="00D0028B"/>
    <w:rsid w:val="00D00BEC"/>
    <w:rsid w:val="00D00D26"/>
    <w:rsid w:val="00D011D9"/>
    <w:rsid w:val="00D0132D"/>
    <w:rsid w:val="00D01712"/>
    <w:rsid w:val="00D05356"/>
    <w:rsid w:val="00D063CE"/>
    <w:rsid w:val="00D0683C"/>
    <w:rsid w:val="00D06C59"/>
    <w:rsid w:val="00D071A2"/>
    <w:rsid w:val="00D07D71"/>
    <w:rsid w:val="00D07F6F"/>
    <w:rsid w:val="00D10220"/>
    <w:rsid w:val="00D103B0"/>
    <w:rsid w:val="00D1170F"/>
    <w:rsid w:val="00D12488"/>
    <w:rsid w:val="00D12AB0"/>
    <w:rsid w:val="00D12F1B"/>
    <w:rsid w:val="00D1304E"/>
    <w:rsid w:val="00D146EF"/>
    <w:rsid w:val="00D15705"/>
    <w:rsid w:val="00D15A53"/>
    <w:rsid w:val="00D1791B"/>
    <w:rsid w:val="00D2013E"/>
    <w:rsid w:val="00D22288"/>
    <w:rsid w:val="00D236C0"/>
    <w:rsid w:val="00D24449"/>
    <w:rsid w:val="00D247F0"/>
    <w:rsid w:val="00D24E43"/>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58B"/>
    <w:rsid w:val="00D60296"/>
    <w:rsid w:val="00D60480"/>
    <w:rsid w:val="00D605FC"/>
    <w:rsid w:val="00D6150B"/>
    <w:rsid w:val="00D62029"/>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670A"/>
    <w:rsid w:val="00D96DDD"/>
    <w:rsid w:val="00D97407"/>
    <w:rsid w:val="00D9752D"/>
    <w:rsid w:val="00DA018A"/>
    <w:rsid w:val="00DA10A1"/>
    <w:rsid w:val="00DA1F42"/>
    <w:rsid w:val="00DA208F"/>
    <w:rsid w:val="00DA2965"/>
    <w:rsid w:val="00DA3DBD"/>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1B03"/>
    <w:rsid w:val="00DC1FA4"/>
    <w:rsid w:val="00DC3120"/>
    <w:rsid w:val="00DC3ADE"/>
    <w:rsid w:val="00DC4160"/>
    <w:rsid w:val="00DC4B20"/>
    <w:rsid w:val="00DC4F9F"/>
    <w:rsid w:val="00DC5870"/>
    <w:rsid w:val="00DC64D8"/>
    <w:rsid w:val="00DC7277"/>
    <w:rsid w:val="00DC7698"/>
    <w:rsid w:val="00DC7D8C"/>
    <w:rsid w:val="00DD0F26"/>
    <w:rsid w:val="00DD13D7"/>
    <w:rsid w:val="00DD16B3"/>
    <w:rsid w:val="00DD19E2"/>
    <w:rsid w:val="00DD209D"/>
    <w:rsid w:val="00DD2F16"/>
    <w:rsid w:val="00DD3B3F"/>
    <w:rsid w:val="00DD3ED9"/>
    <w:rsid w:val="00DD46AB"/>
    <w:rsid w:val="00DD4D2A"/>
    <w:rsid w:val="00DD5949"/>
    <w:rsid w:val="00DD7636"/>
    <w:rsid w:val="00DE0B55"/>
    <w:rsid w:val="00DE23E7"/>
    <w:rsid w:val="00DE47F4"/>
    <w:rsid w:val="00DE4AE5"/>
    <w:rsid w:val="00DE4D0F"/>
    <w:rsid w:val="00DE5894"/>
    <w:rsid w:val="00DE6CE6"/>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426"/>
    <w:rsid w:val="00E12934"/>
    <w:rsid w:val="00E12A10"/>
    <w:rsid w:val="00E13261"/>
    <w:rsid w:val="00E13BB3"/>
    <w:rsid w:val="00E15D4A"/>
    <w:rsid w:val="00E171DE"/>
    <w:rsid w:val="00E204F1"/>
    <w:rsid w:val="00E22417"/>
    <w:rsid w:val="00E24A8B"/>
    <w:rsid w:val="00E25C8B"/>
    <w:rsid w:val="00E26409"/>
    <w:rsid w:val="00E2657D"/>
    <w:rsid w:val="00E266E4"/>
    <w:rsid w:val="00E26C68"/>
    <w:rsid w:val="00E27426"/>
    <w:rsid w:val="00E27A18"/>
    <w:rsid w:val="00E30135"/>
    <w:rsid w:val="00E31457"/>
    <w:rsid w:val="00E31764"/>
    <w:rsid w:val="00E32C8E"/>
    <w:rsid w:val="00E35035"/>
    <w:rsid w:val="00E36321"/>
    <w:rsid w:val="00E36846"/>
    <w:rsid w:val="00E3691E"/>
    <w:rsid w:val="00E36D3C"/>
    <w:rsid w:val="00E41327"/>
    <w:rsid w:val="00E413C5"/>
    <w:rsid w:val="00E425AB"/>
    <w:rsid w:val="00E437F8"/>
    <w:rsid w:val="00E43800"/>
    <w:rsid w:val="00E44410"/>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104E"/>
    <w:rsid w:val="00E831F2"/>
    <w:rsid w:val="00E834BE"/>
    <w:rsid w:val="00E84787"/>
    <w:rsid w:val="00E84D25"/>
    <w:rsid w:val="00E84FBF"/>
    <w:rsid w:val="00E857A2"/>
    <w:rsid w:val="00E86DF1"/>
    <w:rsid w:val="00E879DE"/>
    <w:rsid w:val="00E90DB1"/>
    <w:rsid w:val="00E91068"/>
    <w:rsid w:val="00E91148"/>
    <w:rsid w:val="00E91D35"/>
    <w:rsid w:val="00E9321F"/>
    <w:rsid w:val="00E93E83"/>
    <w:rsid w:val="00E944C3"/>
    <w:rsid w:val="00E94941"/>
    <w:rsid w:val="00E94E5D"/>
    <w:rsid w:val="00E95F92"/>
    <w:rsid w:val="00EA00B7"/>
    <w:rsid w:val="00EA0E85"/>
    <w:rsid w:val="00EA124C"/>
    <w:rsid w:val="00EA2267"/>
    <w:rsid w:val="00EA2294"/>
    <w:rsid w:val="00EA29F6"/>
    <w:rsid w:val="00EA3642"/>
    <w:rsid w:val="00EA57C9"/>
    <w:rsid w:val="00EA6385"/>
    <w:rsid w:val="00EA65C7"/>
    <w:rsid w:val="00EA6856"/>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4E67"/>
    <w:rsid w:val="00EE517C"/>
    <w:rsid w:val="00EF09A6"/>
    <w:rsid w:val="00EF0C87"/>
    <w:rsid w:val="00EF120C"/>
    <w:rsid w:val="00EF23DA"/>
    <w:rsid w:val="00EF2EF0"/>
    <w:rsid w:val="00EF31A4"/>
    <w:rsid w:val="00EF3274"/>
    <w:rsid w:val="00EF705E"/>
    <w:rsid w:val="00EF79F7"/>
    <w:rsid w:val="00EF7B3F"/>
    <w:rsid w:val="00F032DF"/>
    <w:rsid w:val="00F033C9"/>
    <w:rsid w:val="00F03AFF"/>
    <w:rsid w:val="00F056E9"/>
    <w:rsid w:val="00F06718"/>
    <w:rsid w:val="00F06D85"/>
    <w:rsid w:val="00F06E82"/>
    <w:rsid w:val="00F119EB"/>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C99"/>
    <w:rsid w:val="00F3556F"/>
    <w:rsid w:val="00F36076"/>
    <w:rsid w:val="00F37C1E"/>
    <w:rsid w:val="00F37F6C"/>
    <w:rsid w:val="00F41D2C"/>
    <w:rsid w:val="00F41D42"/>
    <w:rsid w:val="00F41F0D"/>
    <w:rsid w:val="00F42872"/>
    <w:rsid w:val="00F42E67"/>
    <w:rsid w:val="00F439B8"/>
    <w:rsid w:val="00F44A2E"/>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6698"/>
    <w:rsid w:val="00F56CF7"/>
    <w:rsid w:val="00F56D73"/>
    <w:rsid w:val="00F57A08"/>
    <w:rsid w:val="00F57FFB"/>
    <w:rsid w:val="00F61C9E"/>
    <w:rsid w:val="00F62179"/>
    <w:rsid w:val="00F627E5"/>
    <w:rsid w:val="00F635E0"/>
    <w:rsid w:val="00F63BDA"/>
    <w:rsid w:val="00F63FE1"/>
    <w:rsid w:val="00F64474"/>
    <w:rsid w:val="00F64EE4"/>
    <w:rsid w:val="00F65A3D"/>
    <w:rsid w:val="00F679BB"/>
    <w:rsid w:val="00F67B59"/>
    <w:rsid w:val="00F7430F"/>
    <w:rsid w:val="00F75E96"/>
    <w:rsid w:val="00F808A4"/>
    <w:rsid w:val="00F80981"/>
    <w:rsid w:val="00F809B0"/>
    <w:rsid w:val="00F80F14"/>
    <w:rsid w:val="00F82B4E"/>
    <w:rsid w:val="00F82C22"/>
    <w:rsid w:val="00F85A7D"/>
    <w:rsid w:val="00F8746B"/>
    <w:rsid w:val="00F902F2"/>
    <w:rsid w:val="00F92E08"/>
    <w:rsid w:val="00F92E4F"/>
    <w:rsid w:val="00F930D8"/>
    <w:rsid w:val="00F938E4"/>
    <w:rsid w:val="00F9399C"/>
    <w:rsid w:val="00F95CEF"/>
    <w:rsid w:val="00F9730A"/>
    <w:rsid w:val="00F97E69"/>
    <w:rsid w:val="00FA15B3"/>
    <w:rsid w:val="00FA2E08"/>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407A"/>
    <w:rsid w:val="00FB4438"/>
    <w:rsid w:val="00FB5611"/>
    <w:rsid w:val="00FB6546"/>
    <w:rsid w:val="00FB6B93"/>
    <w:rsid w:val="00FC05D5"/>
    <w:rsid w:val="00FC0C08"/>
    <w:rsid w:val="00FC0C56"/>
    <w:rsid w:val="00FC1945"/>
    <w:rsid w:val="00FC4DFB"/>
    <w:rsid w:val="00FC51A9"/>
    <w:rsid w:val="00FC5796"/>
    <w:rsid w:val="00FC5838"/>
    <w:rsid w:val="00FC5AC3"/>
    <w:rsid w:val="00FC5C92"/>
    <w:rsid w:val="00FC5F1E"/>
    <w:rsid w:val="00FC6A2D"/>
    <w:rsid w:val="00FC7681"/>
    <w:rsid w:val="00FC7829"/>
    <w:rsid w:val="00FD0467"/>
    <w:rsid w:val="00FD1FC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B3B"/>
    <w:rsid w:val="00FF3B9D"/>
    <w:rsid w:val="00FF3E60"/>
    <w:rsid w:val="00FF3EAF"/>
    <w:rsid w:val="00FF406B"/>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30"/>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2"/>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1"/>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33"/>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8"/>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2"/>
      </w:numPr>
    </w:pPr>
  </w:style>
  <w:style w:type="numbering" w:customStyle="1" w:styleId="WW8Num4831">
    <w:name w:val="WW8Num4831"/>
    <w:basedOn w:val="Bezlisty"/>
    <w:rsid w:val="003C5FA7"/>
    <w:pPr>
      <w:numPr>
        <w:numId w:val="23"/>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4"/>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6"/>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20document/d/1kdC7je8RNO5FSk_N0NY7nv1Xj1WYJza-CmXvYH8evhk/edit" TargetMode="External"/><Relationship Id="rId23" Type="http://schemas.openxmlformats.org/officeDocument/2006/relationships/fontTable" Target="fontTable.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712C-5C67-4425-AF4F-1202E169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13646</Words>
  <Characters>81877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8</cp:revision>
  <cp:lastPrinted>2024-10-30T11:12:00Z</cp:lastPrinted>
  <dcterms:created xsi:type="dcterms:W3CDTF">2024-10-28T12:46:00Z</dcterms:created>
  <dcterms:modified xsi:type="dcterms:W3CDTF">2024-10-30T11:15:00Z</dcterms:modified>
</cp:coreProperties>
</file>