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8A50" w14:textId="505B8138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840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</w:t>
      </w:r>
      <w:r w:rsidR="001A4127">
        <w:rPr>
          <w:rFonts w:asciiTheme="majorHAnsi" w:hAnsiTheme="majorHAnsi"/>
          <w:b/>
          <w:iCs/>
          <w:color w:val="002060"/>
          <w:sz w:val="22"/>
          <w:szCs w:val="22"/>
        </w:rPr>
        <w:t>A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– Formularz ofertowy 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C5A6073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14E8C20" w14:textId="77777777" w:rsidR="001A4127" w:rsidRDefault="001A4127" w:rsidP="001A4127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Opolskiego Ośrodka </w:t>
      </w:r>
    </w:p>
    <w:p w14:paraId="5D6269C9" w14:textId="77777777" w:rsidR="001A4127" w:rsidRDefault="001A4127" w:rsidP="001A4127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Doradztwa Rolniczego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2B09F769" w14:textId="7ACABF59" w:rsidR="001A4127" w:rsidRPr="001A4127" w:rsidRDefault="00053EB4" w:rsidP="001A4127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</w:t>
      </w:r>
      <w:r w:rsidR="001A4127" w:rsidRPr="001A4127">
        <w:rPr>
          <w:rFonts w:asciiTheme="majorHAnsi" w:hAnsiTheme="majorHAnsi" w:cs="Calibri"/>
          <w:b/>
          <w:color w:val="002060"/>
          <w:sz w:val="22"/>
          <w:szCs w:val="22"/>
        </w:rPr>
        <w:t xml:space="preserve"> FLOTY POJAZDÓW </w:t>
      </w:r>
    </w:p>
    <w:p w14:paraId="0F52073D" w14:textId="386530C4" w:rsidR="00053EB4" w:rsidRPr="000F3E9B" w:rsidRDefault="001A4127" w:rsidP="001A4127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A4127">
        <w:rPr>
          <w:rFonts w:asciiTheme="majorHAnsi" w:hAnsiTheme="majorHAnsi" w:cs="Calibri"/>
          <w:b/>
          <w:color w:val="002060"/>
          <w:sz w:val="22"/>
          <w:szCs w:val="22"/>
        </w:rPr>
        <w:t>OPOLSKIEGO OŚRODKA DORADZTWA ROLNICZEGO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55C85F5A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521FE15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1A41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12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1A4127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1A4127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4F1BAC0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1A4127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1A4127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footerReference w:type="default" r:id="rId8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3"/>
        <w:gridCol w:w="3773"/>
        <w:gridCol w:w="1827"/>
        <w:gridCol w:w="2069"/>
        <w:gridCol w:w="905"/>
        <w:gridCol w:w="1824"/>
        <w:gridCol w:w="2276"/>
      </w:tblGrid>
      <w:tr w:rsidR="001A4127" w:rsidRPr="000F3E9B" w14:paraId="6E861559" w14:textId="77777777" w:rsidTr="00F32F2B">
        <w:trPr>
          <w:trHeight w:val="480"/>
          <w:jc w:val="center"/>
        </w:trPr>
        <w:tc>
          <w:tcPr>
            <w:tcW w:w="546" w:type="pct"/>
            <w:vMerge w:val="restart"/>
            <w:shd w:val="clear" w:color="auto" w:fill="002060"/>
            <w:vAlign w:val="center"/>
          </w:tcPr>
          <w:p w14:paraId="258A79EB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1326" w:type="pct"/>
            <w:vMerge w:val="restart"/>
            <w:shd w:val="clear" w:color="auto" w:fill="002060"/>
            <w:vAlign w:val="center"/>
          </w:tcPr>
          <w:p w14:paraId="4C740456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641" w:type="pct"/>
            <w:vMerge w:val="restart"/>
            <w:shd w:val="clear" w:color="auto" w:fill="002060"/>
            <w:vAlign w:val="center"/>
          </w:tcPr>
          <w:p w14:paraId="70ECF401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27" w:type="pct"/>
            <w:vMerge w:val="restart"/>
            <w:shd w:val="clear" w:color="auto" w:fill="002060"/>
            <w:vAlign w:val="center"/>
          </w:tcPr>
          <w:p w14:paraId="360FB435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12 miesięcy </w:t>
            </w:r>
          </w:p>
        </w:tc>
        <w:tc>
          <w:tcPr>
            <w:tcW w:w="959" w:type="pct"/>
            <w:gridSpan w:val="2"/>
            <w:shd w:val="clear" w:color="auto" w:fill="002060"/>
            <w:vAlign w:val="center"/>
          </w:tcPr>
          <w:p w14:paraId="774AD725" w14:textId="5311FB56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0" w:type="pct"/>
            <w:vMerge w:val="restart"/>
            <w:shd w:val="clear" w:color="auto" w:fill="002060"/>
            <w:vAlign w:val="center"/>
          </w:tcPr>
          <w:p w14:paraId="0D2C962A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509CAB52" w:rsidR="001A4127" w:rsidRPr="000F3E9B" w:rsidRDefault="001A4127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miesięcy zamówienia podstawowego z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1A4127" w:rsidRPr="000F3E9B" w14:paraId="6633AECC" w14:textId="77777777" w:rsidTr="00F32F2B">
        <w:trPr>
          <w:trHeight w:val="1195"/>
          <w:jc w:val="center"/>
        </w:trPr>
        <w:tc>
          <w:tcPr>
            <w:tcW w:w="546" w:type="pct"/>
            <w:vMerge/>
            <w:shd w:val="clear" w:color="auto" w:fill="002060"/>
            <w:vAlign w:val="center"/>
          </w:tcPr>
          <w:p w14:paraId="28EDE21C" w14:textId="77777777" w:rsidR="001A4127" w:rsidRPr="000F3E9B" w:rsidRDefault="001A412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326" w:type="pct"/>
            <w:vMerge/>
            <w:shd w:val="clear" w:color="auto" w:fill="002060"/>
            <w:vAlign w:val="center"/>
          </w:tcPr>
          <w:p w14:paraId="4908106E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1" w:type="pct"/>
            <w:vMerge/>
            <w:shd w:val="clear" w:color="auto" w:fill="002060"/>
            <w:vAlign w:val="center"/>
          </w:tcPr>
          <w:p w14:paraId="556B3802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27" w:type="pct"/>
            <w:vMerge/>
            <w:shd w:val="clear" w:color="auto" w:fill="002060"/>
            <w:vAlign w:val="center"/>
          </w:tcPr>
          <w:p w14:paraId="0D507BB9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8" w:type="pct"/>
            <w:shd w:val="clear" w:color="auto" w:fill="002060"/>
            <w:vAlign w:val="center"/>
          </w:tcPr>
          <w:p w14:paraId="1C3441E1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1" w:type="pct"/>
            <w:shd w:val="clear" w:color="auto" w:fill="002060"/>
            <w:vAlign w:val="center"/>
          </w:tcPr>
          <w:p w14:paraId="1BD014BB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0" w:type="pct"/>
            <w:vMerge/>
            <w:shd w:val="clear" w:color="auto" w:fill="002060"/>
            <w:vAlign w:val="center"/>
          </w:tcPr>
          <w:p w14:paraId="18B8020F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4127" w:rsidRPr="000F3E9B" w14:paraId="296C7449" w14:textId="77777777" w:rsidTr="00F32F2B">
        <w:trPr>
          <w:cantSplit/>
          <w:trHeight w:val="264"/>
          <w:jc w:val="center"/>
        </w:trPr>
        <w:tc>
          <w:tcPr>
            <w:tcW w:w="546" w:type="pct"/>
            <w:shd w:val="clear" w:color="auto" w:fill="C6D9F1"/>
            <w:vAlign w:val="center"/>
          </w:tcPr>
          <w:p w14:paraId="67C5AE89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1326" w:type="pct"/>
            <w:shd w:val="clear" w:color="auto" w:fill="C6D9F1"/>
            <w:vAlign w:val="center"/>
          </w:tcPr>
          <w:p w14:paraId="25C5A339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1" w:type="pct"/>
            <w:shd w:val="clear" w:color="auto" w:fill="C6D9F1"/>
            <w:vAlign w:val="center"/>
          </w:tcPr>
          <w:p w14:paraId="2A13994D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27" w:type="pct"/>
            <w:shd w:val="clear" w:color="auto" w:fill="C6D9F1"/>
            <w:vAlign w:val="center"/>
          </w:tcPr>
          <w:p w14:paraId="4CECDF69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318" w:type="pct"/>
            <w:shd w:val="clear" w:color="auto" w:fill="C6D9F1"/>
            <w:vAlign w:val="center"/>
          </w:tcPr>
          <w:p w14:paraId="5B873F40" w14:textId="61162620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641" w:type="pct"/>
            <w:shd w:val="clear" w:color="auto" w:fill="C6D9F1"/>
            <w:vAlign w:val="center"/>
          </w:tcPr>
          <w:p w14:paraId="6E9262EC" w14:textId="068E5D13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800" w:type="pct"/>
            <w:shd w:val="clear" w:color="auto" w:fill="C6D9F1"/>
            <w:vAlign w:val="center"/>
          </w:tcPr>
          <w:p w14:paraId="00E9EE6D" w14:textId="1E954F76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</w:tr>
      <w:tr w:rsidR="001A4127" w:rsidRPr="000F3E9B" w14:paraId="266A3445" w14:textId="77777777" w:rsidTr="00F32F2B">
        <w:trPr>
          <w:cantSplit/>
          <w:trHeight w:val="1134"/>
          <w:jc w:val="center"/>
        </w:trPr>
        <w:tc>
          <w:tcPr>
            <w:tcW w:w="546" w:type="pct"/>
            <w:shd w:val="clear" w:color="auto" w:fill="C6D9F1"/>
            <w:vAlign w:val="center"/>
          </w:tcPr>
          <w:p w14:paraId="40B5E033" w14:textId="7D967451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1326" w:type="pct"/>
            <w:vAlign w:val="center"/>
          </w:tcPr>
          <w:p w14:paraId="1C66D50A" w14:textId="77777777" w:rsidR="001A4127" w:rsidRPr="000F3E9B" w:rsidRDefault="001A4127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3007ADF6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27" w:type="pct"/>
            <w:vAlign w:val="center"/>
          </w:tcPr>
          <w:p w14:paraId="31A97B3A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8" w:type="pct"/>
            <w:vAlign w:val="center"/>
          </w:tcPr>
          <w:p w14:paraId="06F5161B" w14:textId="211A1088" w:rsidR="001A4127" w:rsidRPr="000F3E9B" w:rsidRDefault="00304F4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1A4127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1" w:type="pct"/>
            <w:vAlign w:val="center"/>
          </w:tcPr>
          <w:p w14:paraId="035DBBDD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0" w:type="pct"/>
            <w:vAlign w:val="center"/>
          </w:tcPr>
          <w:p w14:paraId="3DFCCDA6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4127" w:rsidRPr="000F3E9B" w14:paraId="639220BE" w14:textId="77777777" w:rsidTr="00F32F2B">
        <w:trPr>
          <w:cantSplit/>
          <w:trHeight w:val="679"/>
          <w:jc w:val="center"/>
        </w:trPr>
        <w:tc>
          <w:tcPr>
            <w:tcW w:w="546" w:type="pct"/>
            <w:shd w:val="clear" w:color="auto" w:fill="C6D9F1"/>
            <w:vAlign w:val="center"/>
          </w:tcPr>
          <w:p w14:paraId="5364022C" w14:textId="2E41D656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1326" w:type="pct"/>
            <w:vAlign w:val="center"/>
          </w:tcPr>
          <w:p w14:paraId="3EB43A49" w14:textId="77777777" w:rsidR="001A4127" w:rsidRPr="000F3E9B" w:rsidRDefault="001A4127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232CD65E" w14:textId="03FF35DC" w:rsidR="001A4127" w:rsidRPr="00304F4C" w:rsidRDefault="00304F4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304F4C">
              <w:rPr>
                <w:rFonts w:asciiTheme="majorHAnsi" w:hAnsiTheme="majorHAnsi" w:cs="Calibri"/>
                <w:bCs/>
                <w:sz w:val="22"/>
                <w:szCs w:val="22"/>
              </w:rPr>
              <w:t>815 300,00 zł</w:t>
            </w:r>
          </w:p>
        </w:tc>
        <w:tc>
          <w:tcPr>
            <w:tcW w:w="727" w:type="pct"/>
            <w:vAlign w:val="center"/>
          </w:tcPr>
          <w:p w14:paraId="0A289172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8" w:type="pct"/>
            <w:vAlign w:val="center"/>
          </w:tcPr>
          <w:p w14:paraId="7A30592C" w14:textId="5069D06A" w:rsidR="001A4127" w:rsidRPr="000F3E9B" w:rsidRDefault="00304F4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1A4127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1" w:type="pct"/>
            <w:vAlign w:val="center"/>
          </w:tcPr>
          <w:p w14:paraId="2BD9EC4A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0" w:type="pct"/>
            <w:vAlign w:val="center"/>
          </w:tcPr>
          <w:p w14:paraId="624A9DBC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4127" w:rsidRPr="000F3E9B" w14:paraId="68A99ACF" w14:textId="77777777" w:rsidTr="00F32F2B">
        <w:trPr>
          <w:cantSplit/>
          <w:trHeight w:val="687"/>
          <w:jc w:val="center"/>
        </w:trPr>
        <w:tc>
          <w:tcPr>
            <w:tcW w:w="546" w:type="pct"/>
            <w:shd w:val="clear" w:color="auto" w:fill="C6D9F1"/>
            <w:vAlign w:val="center"/>
          </w:tcPr>
          <w:p w14:paraId="77FF04FE" w14:textId="5963861D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1326" w:type="pct"/>
            <w:vAlign w:val="center"/>
          </w:tcPr>
          <w:p w14:paraId="0D6F7AAA" w14:textId="77777777" w:rsidR="001A4127" w:rsidRPr="000F3E9B" w:rsidRDefault="001A4127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08C17EF0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27" w:type="pct"/>
            <w:vAlign w:val="center"/>
          </w:tcPr>
          <w:p w14:paraId="022F72FD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8" w:type="pct"/>
            <w:vAlign w:val="center"/>
          </w:tcPr>
          <w:p w14:paraId="4E9E56F6" w14:textId="2E7F7D07" w:rsidR="001A4127" w:rsidRPr="000F3E9B" w:rsidRDefault="00304F4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1A4127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1" w:type="pct"/>
            <w:vAlign w:val="center"/>
          </w:tcPr>
          <w:p w14:paraId="2B7B0C49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0" w:type="pct"/>
            <w:vAlign w:val="center"/>
          </w:tcPr>
          <w:p w14:paraId="2A931C18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4127" w:rsidRPr="000F3E9B" w14:paraId="10927879" w14:textId="77777777" w:rsidTr="00F32F2B">
        <w:trPr>
          <w:cantSplit/>
          <w:trHeight w:val="700"/>
          <w:jc w:val="center"/>
        </w:trPr>
        <w:tc>
          <w:tcPr>
            <w:tcW w:w="546" w:type="pct"/>
            <w:shd w:val="clear" w:color="auto" w:fill="C6D9F1"/>
            <w:vAlign w:val="center"/>
          </w:tcPr>
          <w:p w14:paraId="4DA4EC16" w14:textId="2339F922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1326" w:type="pct"/>
            <w:vAlign w:val="center"/>
          </w:tcPr>
          <w:p w14:paraId="4B01EF9E" w14:textId="77777777" w:rsidR="001A4127" w:rsidRPr="000F3E9B" w:rsidRDefault="001A4127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24526242" w14:textId="1DB37735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27" w:type="pct"/>
            <w:vAlign w:val="center"/>
          </w:tcPr>
          <w:p w14:paraId="079039FF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8" w:type="pct"/>
            <w:vAlign w:val="center"/>
          </w:tcPr>
          <w:p w14:paraId="7F752C7C" w14:textId="5738FC15" w:rsidR="001A4127" w:rsidRPr="000F3E9B" w:rsidRDefault="00304F4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1A4127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1" w:type="pct"/>
            <w:vAlign w:val="center"/>
          </w:tcPr>
          <w:p w14:paraId="4D3889FB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0" w:type="pct"/>
            <w:vAlign w:val="center"/>
          </w:tcPr>
          <w:p w14:paraId="0D12429F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4127" w:rsidRPr="000F3E9B" w14:paraId="5DB96630" w14:textId="77777777" w:rsidTr="00F32F2B">
        <w:trPr>
          <w:cantSplit/>
          <w:trHeight w:val="521"/>
          <w:jc w:val="center"/>
        </w:trPr>
        <w:tc>
          <w:tcPr>
            <w:tcW w:w="2514" w:type="pct"/>
            <w:gridSpan w:val="3"/>
            <w:shd w:val="clear" w:color="auto" w:fill="C6D9F1"/>
            <w:vAlign w:val="center"/>
          </w:tcPr>
          <w:p w14:paraId="5E2481F6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27" w:type="pct"/>
            <w:shd w:val="clear" w:color="auto" w:fill="C6D9F1"/>
            <w:vAlign w:val="center"/>
          </w:tcPr>
          <w:p w14:paraId="399AA990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8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1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0" w:type="pct"/>
            <w:shd w:val="clear" w:color="auto" w:fill="C6D9F1"/>
            <w:vAlign w:val="center"/>
          </w:tcPr>
          <w:p w14:paraId="535E24DF" w14:textId="77777777" w:rsidR="001A4127" w:rsidRPr="000F3E9B" w:rsidRDefault="001A412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0E65577C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VI: prosimy o podanie składki za opcje – iloczyn składki za </w:t>
      </w:r>
      <w:r w:rsidR="00592C4B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(kol. </w:t>
      </w:r>
      <w:r w:rsidR="00592C4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V) oraz przewidzianej wielkości opcji (kol. V)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03643858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sumy łącznej składki za </w:t>
      </w:r>
      <w:r w:rsidR="00592C4B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(suma kol. </w:t>
      </w:r>
      <w:r w:rsidR="00592C4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oraz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B0E9A02" w14:textId="7DB06F3D" w:rsidR="00E93A1D" w:rsidRPr="000F3E9B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0F3E9B" w:rsidRDefault="00D66D69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275BA5" w:rsidRPr="000F3E9B" w14:paraId="1C605BEA" w14:textId="77777777" w:rsidTr="00DA1EFE">
        <w:tc>
          <w:tcPr>
            <w:tcW w:w="370" w:type="pct"/>
            <w:shd w:val="clear" w:color="auto" w:fill="002060"/>
            <w:vAlign w:val="center"/>
          </w:tcPr>
          <w:p w14:paraId="0C4D0DA8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03119D42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55CA9B6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58B9BC7A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68808C4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26927894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5C28981C" w14:textId="721B0AE9" w:rsidR="00275BA5" w:rsidRPr="000F3E9B" w:rsidRDefault="001D6C9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</w:t>
            </w:r>
            <w:r w:rsidR="00275BA5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ssistance</w:t>
            </w:r>
          </w:p>
        </w:tc>
      </w:tr>
      <w:tr w:rsidR="00275BA5" w:rsidRPr="000F3E9B" w14:paraId="67DB291F" w14:textId="77777777" w:rsidTr="00362E8D">
        <w:tc>
          <w:tcPr>
            <w:tcW w:w="370" w:type="pct"/>
            <w:vAlign w:val="center"/>
          </w:tcPr>
          <w:p w14:paraId="37B2EF82" w14:textId="77777777" w:rsidR="00275BA5" w:rsidRPr="000F3E9B" w:rsidRDefault="00C473D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14:paraId="669B1D59" w14:textId="77777777" w:rsidR="00275BA5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98" w:type="pct"/>
          </w:tcPr>
          <w:p w14:paraId="67C1D85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129568DC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08E47EF1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40E68DD0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252B99" w:rsidRPr="000F3E9B" w14:paraId="097EEEC7" w14:textId="77777777" w:rsidTr="00362E8D">
        <w:tc>
          <w:tcPr>
            <w:tcW w:w="370" w:type="pct"/>
            <w:vAlign w:val="center"/>
          </w:tcPr>
          <w:p w14:paraId="7B8EFC2C" w14:textId="39D512E7" w:rsidR="00252B99" w:rsidRPr="000F3E9B" w:rsidRDefault="00C1207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</w:t>
            </w:r>
            <w:r w:rsidR="00252B99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376D2BC1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Ciężarowy</w:t>
            </w:r>
          </w:p>
        </w:tc>
        <w:tc>
          <w:tcPr>
            <w:tcW w:w="898" w:type="pct"/>
          </w:tcPr>
          <w:p w14:paraId="72346A0B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5FD52D84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1040152C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0578E1E6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54CE9" w:rsidRPr="000F3E9B" w14:paraId="68BCE308" w14:textId="77777777" w:rsidTr="00362E8D">
        <w:tc>
          <w:tcPr>
            <w:tcW w:w="370" w:type="pct"/>
            <w:vAlign w:val="center"/>
          </w:tcPr>
          <w:p w14:paraId="659B00F0" w14:textId="2B7F02F6" w:rsidR="00654CE9" w:rsidRPr="000F3E9B" w:rsidRDefault="00C1207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</w:t>
            </w:r>
            <w:r w:rsidR="00654CE9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067FDD52" w14:textId="3C58B76E" w:rsidR="00654CE9" w:rsidRPr="000F3E9B" w:rsidRDefault="00C1207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</w:t>
            </w:r>
          </w:p>
        </w:tc>
        <w:tc>
          <w:tcPr>
            <w:tcW w:w="898" w:type="pct"/>
          </w:tcPr>
          <w:p w14:paraId="725A3601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09D6AC71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0BA22A12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67349ECC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A3C42" w:rsidRPr="000F3E9B" w14:paraId="74AD7CCF" w14:textId="77777777" w:rsidTr="00362E8D">
        <w:tc>
          <w:tcPr>
            <w:tcW w:w="370" w:type="pct"/>
            <w:vAlign w:val="center"/>
          </w:tcPr>
          <w:p w14:paraId="315E8B77" w14:textId="4395718D" w:rsidR="003A3C42" w:rsidRPr="000F3E9B" w:rsidRDefault="00C1207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</w:t>
            </w:r>
            <w:r w:rsidR="00654CE9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13191ABE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</w:t>
            </w:r>
            <w:r w:rsidR="00654CE9" w:rsidRPr="000F3E9B">
              <w:rPr>
                <w:rFonts w:asciiTheme="majorHAnsi" w:hAnsiTheme="majorHAnsi" w:cs="Calibri"/>
                <w:iCs/>
                <w:sz w:val="22"/>
                <w:szCs w:val="22"/>
              </w:rPr>
              <w:t>a/przyczepa ciężarowa/przyczepa lekka</w:t>
            </w:r>
          </w:p>
        </w:tc>
        <w:tc>
          <w:tcPr>
            <w:tcW w:w="898" w:type="pct"/>
          </w:tcPr>
          <w:p w14:paraId="45239B94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02144B38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reverseDiagStripe" w:color="auto" w:fill="auto"/>
          </w:tcPr>
          <w:p w14:paraId="5F965DA3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reverseDiagStripe" w:color="auto" w:fill="auto"/>
          </w:tcPr>
          <w:p w14:paraId="26931C32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B121A4" w14:paraId="4C6FD90F" w14:textId="77777777" w:rsidTr="00B121A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6A015F3" w14:textId="77777777" w:rsidR="00B121A4" w:rsidRDefault="00B121A4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676EC76" w14:textId="5D912324" w:rsidR="00B121A4" w:rsidRDefault="00B121A4" w:rsidP="00B121A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 – opis przedmiotu zamówienia)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B5A34E6" w14:textId="5BFA3756" w:rsidR="00B121A4" w:rsidRDefault="00B121A4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20B7" w14:textId="77777777" w:rsidR="00B121A4" w:rsidRDefault="00B121A4" w:rsidP="00B121A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121A4" w14:paraId="1D20247B" w14:textId="77777777" w:rsidTr="00B121A4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E6E059" w14:textId="77777777" w:rsidR="00B121A4" w:rsidRDefault="00B121A4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939B69C" w14:textId="1172AC94" w:rsidR="00B121A4" w:rsidRDefault="00B121A4" w:rsidP="00B121A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 – opis przedmiotu zamówienia,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61F5750" w14:textId="775367E1" w:rsidR="00B121A4" w:rsidRDefault="00B121A4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56D55" w14:textId="77777777" w:rsidR="00B121A4" w:rsidRDefault="00B121A4" w:rsidP="00B121A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121A4" w14:paraId="209E7846" w14:textId="77777777" w:rsidTr="00B121A4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5244AE9" w14:textId="77777777" w:rsidR="00B121A4" w:rsidRDefault="00B121A4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C5AD0BF" w14:textId="3E284873" w:rsidR="00B121A4" w:rsidRDefault="00B121A4" w:rsidP="00B121A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 – opis przedmiotu zamówienia 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306EBDB" w14:textId="7B90DF53" w:rsidR="00B121A4" w:rsidRDefault="00B121A4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2FA71" w14:textId="77777777" w:rsidR="00B121A4" w:rsidRDefault="00B121A4" w:rsidP="00B121A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121A4" w14:paraId="7AA27532" w14:textId="77777777" w:rsidTr="00B121A4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A78EA3F" w14:textId="77777777" w:rsidR="00B121A4" w:rsidRDefault="00B121A4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BBF6468" w14:textId="778212D3" w:rsidR="00B121A4" w:rsidRDefault="00B121A4" w:rsidP="00B121A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714E9D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87BA473" w14:textId="1670D813" w:rsidR="00B121A4" w:rsidRDefault="00B121A4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B121A4" w:rsidRDefault="00B121A4" w:rsidP="00B121A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121A4" w14:paraId="4A820A2E" w14:textId="77777777" w:rsidTr="00B121A4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576F15B" w14:textId="77777777" w:rsidR="00B121A4" w:rsidRDefault="00B121A4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F160300" w14:textId="1735A718" w:rsidR="00B121A4" w:rsidRDefault="00B121A4" w:rsidP="00B121A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 – opis przedmiotu zamówienia,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A7E1A21" w14:textId="72D41689" w:rsidR="00B121A4" w:rsidRDefault="00714E9D" w:rsidP="00B121A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D12AC" w14:textId="77777777" w:rsidR="00B121A4" w:rsidRDefault="00B121A4" w:rsidP="00B121A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14E9D" w14:paraId="033FE3EE" w14:textId="77777777" w:rsidTr="007B0AB2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286E3A01" w14:textId="796D1CC8" w:rsidR="00714E9D" w:rsidRDefault="00714E9D" w:rsidP="00714E9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7B3FF79" w14:textId="6EC4114C" w:rsidR="00714E9D" w:rsidRDefault="00714E9D" w:rsidP="00714E9D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 – opis przedmiotu zamówienia,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F5C86E5" w14:textId="232A5B16" w:rsidR="00714E9D" w:rsidRDefault="00714E9D" w:rsidP="00714E9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FD309" w14:textId="77777777" w:rsidR="00714E9D" w:rsidRDefault="00714E9D" w:rsidP="00714E9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714E9D" w14:paraId="499E720F" w14:textId="77777777" w:rsidTr="00714E9D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22C303A7" w14:textId="5B797CA2" w:rsidR="00714E9D" w:rsidRDefault="00714E9D" w:rsidP="00714E9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E6FDA49" w14:textId="46C8B4C3" w:rsidR="00714E9D" w:rsidRPr="00714E9D" w:rsidRDefault="00714E9D" w:rsidP="00714E9D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4E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dodatkowych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8.7 (załącznik nr 6 – opis przedmiotu zamówienia,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415FA57" w14:textId="148431EF" w:rsidR="00714E9D" w:rsidRDefault="00714E9D" w:rsidP="00714E9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18A96" w14:textId="77777777" w:rsidR="00714E9D" w:rsidRDefault="00714E9D" w:rsidP="00714E9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714E9D" w14:paraId="72FDF8FB" w14:textId="77777777" w:rsidTr="00714E9D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79CD5B4D" w14:textId="0559A2D9" w:rsidR="00714E9D" w:rsidRDefault="00714E9D" w:rsidP="00714E9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6349BF2" w14:textId="20B171FB" w:rsidR="00714E9D" w:rsidRDefault="00714E9D" w:rsidP="00714E9D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4E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zmiany zapisów szkody całkowitej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8.8 (załącznik nr 6 – opis przedmiotu zamówienia,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B4F803C" w14:textId="7130F530" w:rsidR="00714E9D" w:rsidRDefault="00714E9D" w:rsidP="00714E9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75828" w14:textId="77777777" w:rsidR="00714E9D" w:rsidRDefault="00714E9D" w:rsidP="00714E9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14E9D" w14:paraId="7C467350" w14:textId="77777777" w:rsidTr="00714E9D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298728A1" w14:textId="4DD20C8D" w:rsidR="00714E9D" w:rsidRDefault="00714E9D" w:rsidP="00714E9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12E693A" w14:textId="3AC71DA0" w:rsidR="00714E9D" w:rsidRPr="00714E9D" w:rsidRDefault="00714E9D" w:rsidP="00714E9D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4E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sumy ubezpieczenia AC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8.9 (załącznik nr 6 – opis przedmiotu zamówienia,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C87AD83" w14:textId="7E3B1BEF" w:rsidR="00714E9D" w:rsidRDefault="00714E9D" w:rsidP="00714E9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85374" w14:textId="77777777" w:rsidR="00714E9D" w:rsidRDefault="00714E9D" w:rsidP="00714E9D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727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3685EAEE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EB1BD9">
        <w:rPr>
          <w:rFonts w:asciiTheme="majorHAnsi" w:hAnsiTheme="majorHAnsi"/>
          <w:sz w:val="22"/>
          <w:szCs w:val="22"/>
        </w:rPr>
        <w:t>3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EB1BD9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7E11F1D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="00C12078">
        <w:rPr>
          <w:rFonts w:asciiTheme="majorHAnsi" w:hAnsiTheme="majorHAnsi" w:cs="Calibri"/>
          <w:bCs/>
          <w:sz w:val="22"/>
          <w:szCs w:val="22"/>
        </w:rPr>
        <w:t>A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4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4"/>
    <w:p w14:paraId="713DF134" w14:textId="7114228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6E3DD3">
      <w:pPr>
        <w:pStyle w:val="Akapitzlist"/>
        <w:numPr>
          <w:ilvl w:val="0"/>
          <w:numId w:val="96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0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28850E6" w14:textId="77777777" w:rsidR="007F4739" w:rsidRDefault="007F4739" w:rsidP="007F4739">
      <w:pPr>
        <w:ind w:left="5954" w:right="-569" w:firstLine="425"/>
        <w:rPr>
          <w:rFonts w:asciiTheme="majorHAnsi" w:hAnsiTheme="majorHAnsi" w:cs="Calibri"/>
          <w:b/>
        </w:rPr>
      </w:pPr>
      <w:r w:rsidRPr="00AB0C4C">
        <w:rPr>
          <w:rFonts w:asciiTheme="majorHAnsi" w:hAnsiTheme="majorHAnsi" w:cs="Calibri"/>
          <w:b/>
        </w:rPr>
        <w:t xml:space="preserve">Opolski Ośrodek </w:t>
      </w:r>
    </w:p>
    <w:p w14:paraId="22946D3C" w14:textId="77777777" w:rsidR="007F4739" w:rsidRDefault="007F4739" w:rsidP="007F4739">
      <w:pPr>
        <w:ind w:left="5954" w:right="-569" w:firstLine="425"/>
        <w:rPr>
          <w:rFonts w:asciiTheme="majorHAnsi" w:hAnsiTheme="majorHAnsi" w:cs="Calibri"/>
          <w:b/>
        </w:rPr>
      </w:pPr>
      <w:r w:rsidRPr="00AB0C4C">
        <w:rPr>
          <w:rFonts w:asciiTheme="majorHAnsi" w:hAnsiTheme="majorHAnsi" w:cs="Calibri"/>
          <w:b/>
        </w:rPr>
        <w:t>Doradztwa Rolniczego</w:t>
      </w:r>
    </w:p>
    <w:p w14:paraId="332F5CEE" w14:textId="77777777" w:rsidR="007F4739" w:rsidRDefault="007F4739" w:rsidP="007F4739">
      <w:pPr>
        <w:ind w:right="-569" w:firstLine="6379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Łosiów, ul. Główna 1</w:t>
      </w:r>
    </w:p>
    <w:p w14:paraId="3B0CF0E6" w14:textId="77777777" w:rsidR="007F4739" w:rsidRPr="00BD6C99" w:rsidRDefault="007F4739" w:rsidP="007F4739">
      <w:pPr>
        <w:ind w:right="-569" w:firstLine="6379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49-330 Łosiów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6A843DCA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</w:t>
      </w:r>
      <w:r w:rsidR="000A2625">
        <w:rPr>
          <w:rFonts w:asciiTheme="majorHAnsi" w:hAnsiTheme="majorHAnsi" w:cstheme="minorHAnsi"/>
          <w:sz w:val="22"/>
          <w:szCs w:val="22"/>
        </w:rPr>
        <w:t xml:space="preserve">floty pojazdów Opolskiego Ośrodka Doradztwa Rolniczego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527A8C">
        <w:rPr>
          <w:rFonts w:asciiTheme="majorHAnsi" w:hAnsiTheme="majorHAnsi" w:cs="Arial"/>
          <w:sz w:val="22"/>
          <w:szCs w:val="22"/>
        </w:rPr>
        <w:t>Pzp</w:t>
      </w:r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2AA84D37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5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8E329C">
        <w:rPr>
          <w:rFonts w:asciiTheme="majorHAnsi" w:hAnsiTheme="majorHAnsi" w:cs="Arial"/>
          <w:sz w:val="22"/>
          <w:szCs w:val="22"/>
        </w:rPr>
        <w:t>3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EC29B2">
        <w:rPr>
          <w:rFonts w:asciiTheme="majorHAnsi" w:hAnsiTheme="majorHAnsi" w:cs="Arial"/>
          <w:sz w:val="22"/>
          <w:szCs w:val="22"/>
        </w:rPr>
        <w:t>1497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5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6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6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2D3878EF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="00432765" w:rsidRPr="00432765">
        <w:rPr>
          <w:rFonts w:asciiTheme="majorHAnsi" w:hAnsiTheme="majorHAnsi" w:cstheme="minorHAnsi"/>
          <w:b/>
          <w:bCs/>
          <w:sz w:val="22"/>
          <w:szCs w:val="22"/>
        </w:rPr>
        <w:t>Kompleksowe ubezpieczenie floty pojazdów Opolskiego Ośrodka Doradztwa Rolniczego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64BD6BBC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CF51E7">
        <w:rPr>
          <w:rFonts w:asciiTheme="majorHAnsi" w:hAnsiTheme="majorHAnsi" w:cs="Arial"/>
          <w:sz w:val="22"/>
          <w:szCs w:val="22"/>
        </w:rPr>
        <w:t>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63B46B7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11812806" w14:textId="46AA74C3" w:rsidR="00E93A1D" w:rsidRPr="00632464" w:rsidRDefault="00E93A1D" w:rsidP="00D41F97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7B84" w14:textId="77777777" w:rsidR="00B825F2" w:rsidRDefault="00B825F2">
      <w:r>
        <w:separator/>
      </w:r>
    </w:p>
  </w:endnote>
  <w:endnote w:type="continuationSeparator" w:id="0">
    <w:p w14:paraId="156DACB8" w14:textId="77777777" w:rsidR="00B825F2" w:rsidRDefault="00B825F2">
      <w:r>
        <w:continuationSeparator/>
      </w:r>
    </w:p>
  </w:endnote>
  <w:endnote w:type="continuationNotice" w:id="1">
    <w:p w14:paraId="121F9680" w14:textId="77777777" w:rsidR="00B825F2" w:rsidRDefault="00B8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02E4" w14:textId="77777777" w:rsidR="00B825F2" w:rsidRDefault="00B825F2">
      <w:r>
        <w:separator/>
      </w:r>
    </w:p>
  </w:footnote>
  <w:footnote w:type="continuationSeparator" w:id="0">
    <w:p w14:paraId="00AFBD58" w14:textId="77777777" w:rsidR="00B825F2" w:rsidRDefault="00B825F2">
      <w:r>
        <w:continuationSeparator/>
      </w:r>
    </w:p>
  </w:footnote>
  <w:footnote w:type="continuationNotice" w:id="1">
    <w:p w14:paraId="137FE856" w14:textId="77777777" w:rsidR="00B825F2" w:rsidRDefault="00B82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6F6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625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7D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430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127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5CC"/>
    <w:rsid w:val="003047CF"/>
    <w:rsid w:val="00304D76"/>
    <w:rsid w:val="00304E93"/>
    <w:rsid w:val="00304F4C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157F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021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65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76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4B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C6C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02E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79D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76A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D09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3FB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9D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739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2DF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0997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1A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EA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4C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CF3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078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A67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33C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1F97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5B4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2F2B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2146</Words>
  <Characters>16162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2020-02-04T07:31:00Z</cp:lastPrinted>
  <dcterms:created xsi:type="dcterms:W3CDTF">2024-12-02T13:05:00Z</dcterms:created>
  <dcterms:modified xsi:type="dcterms:W3CDTF">2024-12-02T13:05:00Z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