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176361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</w:t>
      </w:r>
      <w:r w:rsidR="00F17E3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9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9B4DBD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bookmarkStart w:id="0" w:name="_GoBack"/>
      <w:bookmarkEnd w:id="0"/>
      <w:r w:rsidR="009B4DBD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17E3F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F17E3F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F17E3F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17E3F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 w:rsidRPr="00F17E3F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 w:rsidRPr="00F17E3F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17E3F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 w:rsidRPr="00F17E3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17E3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17E3F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17E3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 </w:t>
      </w:r>
      <w:r w:rsidR="00176361"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oraz pkt 7 </w:t>
      </w:r>
      <w:r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17E3F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</w:t>
      </w:r>
    </w:p>
    <w:p w:rsidR="00B86FAB" w:rsidRP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</w:t>
      </w:r>
      <w:r w:rsidR="00D121D0" w:rsidRPr="009651C5">
        <w:rPr>
          <w:rFonts w:ascii="Arial" w:hAnsi="Arial"/>
          <w:b w:val="0"/>
          <w:sz w:val="22"/>
          <w:szCs w:val="22"/>
        </w:rPr>
        <w:t>iadczam</w:t>
      </w:r>
      <w:proofErr w:type="spellEnd"/>
      <w:r w:rsidR="00D121D0"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D121D0"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dotyczący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zdolności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technicznej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lub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zawodowej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Rozdziale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XXI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pkt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2</w:t>
      </w:r>
      <w:r w:rsidR="00B86FAB" w:rsidRPr="009651C5">
        <w:rPr>
          <w:rFonts w:ascii="Arial" w:hAnsi="Arial"/>
          <w:b w:val="0"/>
          <w:sz w:val="22"/>
          <w:szCs w:val="22"/>
        </w:rPr>
        <w:t>:</w:t>
      </w:r>
    </w:p>
    <w:p w:rsidR="005437E4" w:rsidRPr="00FB2062" w:rsidRDefault="005437E4" w:rsidP="00FB2062">
      <w:pPr>
        <w:pStyle w:val="Tretekstu"/>
        <w:numPr>
          <w:ilvl w:val="0"/>
          <w:numId w:val="29"/>
        </w:numPr>
        <w:tabs>
          <w:tab w:val="clear" w:pos="3685"/>
          <w:tab w:val="left" w:pos="426"/>
        </w:tabs>
        <w:spacing w:line="360" w:lineRule="auto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ppkt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1</w:t>
      </w:r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Specyf</w:t>
      </w:r>
      <w:r w:rsidRPr="00FB2062">
        <w:rPr>
          <w:rFonts w:ascii="Arial" w:hAnsi="Arial"/>
          <w:b w:val="0"/>
          <w:sz w:val="22"/>
          <w:szCs w:val="22"/>
        </w:rPr>
        <w:t>ikacji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Warunków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Zamówienia</w:t>
      </w:r>
      <w:proofErr w:type="spellEnd"/>
      <w:r w:rsidRPr="00FB2062">
        <w:rPr>
          <w:rFonts w:ascii="Arial" w:hAnsi="Arial"/>
          <w:b w:val="0"/>
          <w:color w:val="FF000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spełniam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/y </w:t>
      </w:r>
      <w:r w:rsidRPr="00DA3F81">
        <w:rPr>
          <w:rFonts w:ascii="Arial" w:hAnsi="Arial"/>
          <w:b w:val="0"/>
          <w:sz w:val="22"/>
          <w:szCs w:val="22"/>
        </w:rPr>
        <w:t>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FB2062">
        <w:rPr>
          <w:rFonts w:ascii="Arial" w:hAnsi="Arial"/>
          <w:b w:val="0"/>
          <w:sz w:val="22"/>
          <w:szCs w:val="22"/>
        </w:rPr>
        <w:t>wpisać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nazwę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FB2062"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  <w:r w:rsidR="00FB2062">
        <w:rPr>
          <w:rFonts w:ascii="Arial" w:hAnsi="Arial"/>
          <w:b w:val="0"/>
          <w:sz w:val="22"/>
          <w:szCs w:val="22"/>
        </w:rPr>
        <w:t xml:space="preserve"> __________</w:t>
      </w:r>
      <w:r w:rsidR="00721878">
        <w:rPr>
          <w:rFonts w:ascii="Arial" w:hAnsi="Arial"/>
          <w:b w:val="0"/>
          <w:sz w:val="22"/>
          <w:szCs w:val="22"/>
        </w:rPr>
        <w:t>___</w:t>
      </w:r>
      <w:r w:rsidR="00FB2062">
        <w:rPr>
          <w:rFonts w:ascii="Arial" w:hAnsi="Arial"/>
          <w:b w:val="0"/>
          <w:sz w:val="22"/>
          <w:szCs w:val="22"/>
        </w:rPr>
        <w:t>__________ _____________________________________________________________</w:t>
      </w:r>
      <w:r w:rsidR="00721878">
        <w:rPr>
          <w:rFonts w:ascii="Arial" w:hAnsi="Arial"/>
          <w:b w:val="0"/>
          <w:sz w:val="22"/>
          <w:szCs w:val="22"/>
        </w:rPr>
        <w:t>___</w:t>
      </w:r>
      <w:r w:rsidR="00FB2062">
        <w:rPr>
          <w:rFonts w:ascii="Arial" w:hAnsi="Arial"/>
          <w:b w:val="0"/>
          <w:sz w:val="22"/>
          <w:szCs w:val="22"/>
        </w:rPr>
        <w:t>__________</w:t>
      </w:r>
    </w:p>
    <w:p w:rsidR="004E3BF2" w:rsidRPr="00FB2062" w:rsidRDefault="005437E4" w:rsidP="00FB2062">
      <w:pPr>
        <w:pStyle w:val="Tretekstu"/>
        <w:numPr>
          <w:ilvl w:val="0"/>
          <w:numId w:val="29"/>
        </w:numPr>
        <w:tabs>
          <w:tab w:val="clear" w:pos="3685"/>
          <w:tab w:val="left" w:pos="426"/>
        </w:tabs>
        <w:spacing w:line="360" w:lineRule="auto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ppkt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2</w:t>
      </w:r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Warunków</w:t>
      </w:r>
      <w:proofErr w:type="spellEnd"/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Z</w:t>
      </w:r>
      <w:r w:rsidR="004E3BF2" w:rsidRPr="00FB2062">
        <w:rPr>
          <w:rFonts w:ascii="Arial" w:hAnsi="Arial"/>
          <w:b w:val="0"/>
          <w:sz w:val="22"/>
          <w:szCs w:val="22"/>
        </w:rPr>
        <w:t>amówienia</w:t>
      </w:r>
      <w:proofErr w:type="spellEnd"/>
      <w:r w:rsidR="004E3BF2" w:rsidRPr="00FB2062">
        <w:rPr>
          <w:rFonts w:ascii="Arial" w:hAnsi="Arial"/>
          <w:b w:val="0"/>
          <w:color w:val="FF000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spełniam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/y </w:t>
      </w:r>
      <w:r w:rsidR="00707BF9" w:rsidRPr="00FB2062">
        <w:rPr>
          <w:rFonts w:ascii="Arial" w:hAnsi="Arial"/>
          <w:b w:val="0"/>
          <w:sz w:val="22"/>
          <w:szCs w:val="22"/>
        </w:rPr>
        <w:t>*</w:t>
      </w:r>
      <w:proofErr w:type="spellStart"/>
      <w:r w:rsidR="00707BF9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707BF9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2254DA" w:rsidRPr="00FB2062">
        <w:rPr>
          <w:rFonts w:ascii="Arial" w:hAnsi="Arial"/>
          <w:b w:val="0"/>
          <w:sz w:val="22"/>
          <w:szCs w:val="22"/>
        </w:rPr>
        <w:t>powołu</w:t>
      </w:r>
      <w:r w:rsidR="008E6872" w:rsidRPr="00FB2062">
        <w:rPr>
          <w:rFonts w:ascii="Arial" w:hAnsi="Arial"/>
          <w:b w:val="0"/>
          <w:sz w:val="22"/>
          <w:szCs w:val="22"/>
        </w:rPr>
        <w:t>jąc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udostępniają</w:t>
      </w:r>
      <w:r w:rsidR="002254DA" w:rsidRPr="00FB2062">
        <w:rPr>
          <w:rFonts w:ascii="Arial" w:hAnsi="Arial"/>
          <w:b w:val="0"/>
          <w:sz w:val="22"/>
          <w:szCs w:val="22"/>
        </w:rPr>
        <w:t>cego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FB2062">
        <w:rPr>
          <w:rFonts w:ascii="Arial" w:hAnsi="Arial"/>
          <w:b w:val="0"/>
          <w:sz w:val="22"/>
          <w:szCs w:val="22"/>
        </w:rPr>
        <w:t>wpisać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nazwę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FB2062">
        <w:rPr>
          <w:rFonts w:ascii="Arial" w:hAnsi="Arial"/>
          <w:b w:val="0"/>
          <w:sz w:val="22"/>
          <w:szCs w:val="22"/>
        </w:rPr>
        <w:t>)</w:t>
      </w:r>
      <w:r w:rsidR="00FB2062" w:rsidRPr="00FB2062">
        <w:rPr>
          <w:rFonts w:ascii="Arial" w:hAnsi="Arial"/>
          <w:b w:val="0"/>
          <w:sz w:val="22"/>
          <w:szCs w:val="22"/>
        </w:rPr>
        <w:t>:</w:t>
      </w:r>
      <w:r w:rsidR="00721878">
        <w:rPr>
          <w:rFonts w:ascii="Arial" w:hAnsi="Arial"/>
          <w:b w:val="0"/>
          <w:sz w:val="22"/>
          <w:szCs w:val="22"/>
        </w:rPr>
        <w:t xml:space="preserve"> _______________________ __________________________________________________________________________</w:t>
      </w:r>
    </w:p>
    <w:p w:rsidR="004E3BF2" w:rsidRPr="00FB2062" w:rsidRDefault="009651C5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57725B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943" w:rsidRDefault="00227943" w:rsidP="00C63813">
      <w:r>
        <w:separator/>
      </w:r>
    </w:p>
  </w:endnote>
  <w:endnote w:type="continuationSeparator" w:id="0">
    <w:p w:rsidR="00227943" w:rsidRDefault="00227943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943" w:rsidRDefault="00227943" w:rsidP="00C63813">
      <w:r>
        <w:separator/>
      </w:r>
    </w:p>
  </w:footnote>
  <w:footnote w:type="continuationSeparator" w:id="0">
    <w:p w:rsidR="00227943" w:rsidRDefault="00227943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943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22749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B4DBD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71CB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17E3F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Rafał Ciarkowski</cp:lastModifiedBy>
  <cp:revision>8</cp:revision>
  <cp:lastPrinted>2022-04-21T12:32:00Z</cp:lastPrinted>
  <dcterms:created xsi:type="dcterms:W3CDTF">2022-04-21T12:30:00Z</dcterms:created>
  <dcterms:modified xsi:type="dcterms:W3CDTF">2022-04-26T07:22:00Z</dcterms:modified>
</cp:coreProperties>
</file>