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0AB3" w14:textId="77777777" w:rsidR="007F20C8" w:rsidRPr="007F20C8" w:rsidRDefault="007F20C8" w:rsidP="007F20C8">
      <w:pPr>
        <w:pStyle w:val="Nagwek2"/>
        <w:jc w:val="left"/>
        <w:rPr>
          <w:rFonts w:ascii="Tahoma" w:hAnsi="Tahoma" w:cs="Tahoma"/>
          <w:b w:val="0"/>
          <w:bCs/>
          <w:sz w:val="22"/>
          <w:szCs w:val="22"/>
        </w:rPr>
      </w:pPr>
      <w:r w:rsidRPr="007F20C8">
        <w:rPr>
          <w:rFonts w:ascii="Tahoma" w:hAnsi="Tahoma" w:cs="Tahoma"/>
          <w:b w:val="0"/>
          <w:bCs/>
          <w:sz w:val="22"/>
          <w:szCs w:val="22"/>
        </w:rPr>
        <w:t>Numer referencyjny postępowania:</w:t>
      </w:r>
    </w:p>
    <w:p w14:paraId="4D54A06C" w14:textId="5FD2F2E4" w:rsidR="00123BAE" w:rsidRPr="007F20C8" w:rsidRDefault="007F20C8" w:rsidP="007F20C8">
      <w:pPr>
        <w:pStyle w:val="Nagwek2"/>
        <w:numPr>
          <w:ilvl w:val="0"/>
          <w:numId w:val="0"/>
        </w:numPr>
        <w:jc w:val="left"/>
        <w:rPr>
          <w:rFonts w:ascii="Tahoma" w:hAnsi="Tahoma" w:cs="Tahoma"/>
          <w:b w:val="0"/>
          <w:bCs/>
          <w:sz w:val="22"/>
          <w:szCs w:val="22"/>
        </w:rPr>
      </w:pPr>
      <w:r>
        <w:rPr>
          <w:rFonts w:ascii="Tahoma" w:hAnsi="Tahoma" w:cs="Tahoma"/>
          <w:b w:val="0"/>
          <w:bCs/>
          <w:sz w:val="22"/>
          <w:szCs w:val="22"/>
        </w:rPr>
        <w:t xml:space="preserve">              </w:t>
      </w:r>
      <w:r w:rsidR="006C59E8" w:rsidRPr="006C59E8">
        <w:rPr>
          <w:rFonts w:ascii="Tahoma" w:hAnsi="Tahoma" w:cs="Tahoma"/>
          <w:b w:val="0"/>
          <w:bCs/>
          <w:sz w:val="22"/>
          <w:szCs w:val="22"/>
        </w:rPr>
        <w:t>D.720.</w:t>
      </w:r>
      <w:r w:rsidR="00067238">
        <w:rPr>
          <w:rFonts w:ascii="Tahoma" w:hAnsi="Tahoma" w:cs="Tahoma"/>
          <w:b w:val="0"/>
          <w:bCs/>
          <w:sz w:val="22"/>
          <w:szCs w:val="22"/>
        </w:rPr>
        <w:t>2</w:t>
      </w:r>
      <w:r w:rsidR="006C59E8" w:rsidRPr="006C59E8">
        <w:rPr>
          <w:rFonts w:ascii="Tahoma" w:hAnsi="Tahoma" w:cs="Tahoma"/>
          <w:b w:val="0"/>
          <w:bCs/>
          <w:sz w:val="22"/>
          <w:szCs w:val="22"/>
        </w:rPr>
        <w:t>.202</w:t>
      </w:r>
      <w:r w:rsidR="00067238">
        <w:rPr>
          <w:rFonts w:ascii="Tahoma" w:hAnsi="Tahoma" w:cs="Tahoma"/>
          <w:b w:val="0"/>
          <w:bCs/>
          <w:sz w:val="22"/>
          <w:szCs w:val="22"/>
        </w:rPr>
        <w:t>4</w:t>
      </w:r>
    </w:p>
    <w:p w14:paraId="738FA5FE" w14:textId="3FC3A308" w:rsidR="004C1DC5" w:rsidRPr="007F20C8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7F20C8">
        <w:rPr>
          <w:rFonts w:ascii="Tahoma" w:hAnsi="Tahoma" w:cs="Tahoma"/>
          <w:sz w:val="22"/>
          <w:szCs w:val="22"/>
        </w:rPr>
        <w:t xml:space="preserve">Załącznik nr 1 </w:t>
      </w:r>
      <w:r w:rsidR="007F20C8">
        <w:rPr>
          <w:rFonts w:ascii="Tahoma" w:hAnsi="Tahoma" w:cs="Tahoma"/>
          <w:sz w:val="22"/>
          <w:szCs w:val="22"/>
        </w:rPr>
        <w:t xml:space="preserve">do </w:t>
      </w:r>
      <w:r w:rsidR="00691AC3" w:rsidRPr="007F20C8">
        <w:rPr>
          <w:rFonts w:ascii="Tahoma" w:hAnsi="Tahoma" w:cs="Tahoma"/>
          <w:sz w:val="22"/>
          <w:szCs w:val="22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10400" w:type="dxa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3E6D4E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1B96F785" w14:textId="77777777" w:rsid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</w:p>
    <w:p w14:paraId="5EF1EE58" w14:textId="6BDD7FA2" w:rsidR="00A52337" w:rsidRP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  <w:r w:rsidRPr="003E6D4E">
        <w:rPr>
          <w:rFonts w:ascii="Tahoma" w:hAnsi="Tahoma" w:cs="Tahoma"/>
          <w:bCs/>
          <w:sz w:val="24"/>
          <w:szCs w:val="24"/>
        </w:rPr>
        <w:t xml:space="preserve">Składając ofertę w postępowaniu o udzielenie zamówienia prowadzonego w trybie przetargu nieograniczonego na podstawie ustawy z dnia 11 września 2019r. – Prawo zamówień publicznych, na zdanie pod nazwą: </w:t>
      </w:r>
      <w:bookmarkStart w:id="0" w:name="_Hlk8813550"/>
      <w:bookmarkStart w:id="1" w:name="_Hlk124859730"/>
      <w:r w:rsidR="00D87D50" w:rsidRPr="003E6D4E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dowozy i odwozy szkolne wraz z zapewnieniem opieki w dni nauki szkolnej </w:t>
      </w:r>
      <w:r w:rsidR="00C77628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dzieci zamieszkałych </w:t>
      </w:r>
      <w:r w:rsidR="00D87D50" w:rsidRPr="003E6D4E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na terenie Miasta i Gminy Wronki 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od 0</w:t>
      </w:r>
      <w:r w:rsidR="00067238">
        <w:rPr>
          <w:rFonts w:ascii="Tahoma" w:hAnsi="Tahoma" w:cs="Tahoma"/>
          <w:bCs/>
          <w:sz w:val="24"/>
          <w:szCs w:val="24"/>
          <w:u w:val="single"/>
        </w:rPr>
        <w:t>7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</w:t>
      </w:r>
      <w:r w:rsidR="00C548B8">
        <w:rPr>
          <w:rFonts w:ascii="Tahoma" w:hAnsi="Tahoma" w:cs="Tahoma"/>
          <w:bCs/>
          <w:sz w:val="24"/>
          <w:szCs w:val="24"/>
          <w:u w:val="single"/>
        </w:rPr>
        <w:t>stycz</w:t>
      </w:r>
      <w:r w:rsidRPr="003E6D4E">
        <w:rPr>
          <w:rFonts w:ascii="Tahoma" w:hAnsi="Tahoma" w:cs="Tahoma"/>
          <w:bCs/>
          <w:sz w:val="24"/>
          <w:szCs w:val="24"/>
          <w:u w:val="single"/>
        </w:rPr>
        <w:t>nia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202</w:t>
      </w:r>
      <w:r w:rsidR="00067238">
        <w:rPr>
          <w:rFonts w:ascii="Tahoma" w:hAnsi="Tahoma" w:cs="Tahoma"/>
          <w:bCs/>
          <w:sz w:val="24"/>
          <w:szCs w:val="24"/>
          <w:u w:val="single"/>
        </w:rPr>
        <w:t>5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r. do 2</w:t>
      </w:r>
      <w:r w:rsidR="00067238">
        <w:rPr>
          <w:rFonts w:ascii="Tahoma" w:hAnsi="Tahoma" w:cs="Tahoma"/>
          <w:bCs/>
          <w:sz w:val="24"/>
          <w:szCs w:val="24"/>
          <w:u w:val="single"/>
        </w:rPr>
        <w:t>2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grudnia 202</w:t>
      </w:r>
      <w:r w:rsidR="00067238">
        <w:rPr>
          <w:rFonts w:ascii="Tahoma" w:hAnsi="Tahoma" w:cs="Tahoma"/>
          <w:bCs/>
          <w:sz w:val="24"/>
          <w:szCs w:val="24"/>
          <w:u w:val="single"/>
        </w:rPr>
        <w:t>5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r</w:t>
      </w:r>
      <w:r w:rsidR="00D87D50" w:rsidRPr="003E6D4E">
        <w:rPr>
          <w:rFonts w:ascii="Tahoma" w:hAnsi="Tahoma" w:cs="Tahoma"/>
          <w:bCs/>
          <w:sz w:val="24"/>
          <w:szCs w:val="24"/>
        </w:rPr>
        <w:t>.</w:t>
      </w:r>
      <w:bookmarkEnd w:id="0"/>
      <w:r w:rsidRPr="003E6D4E">
        <w:rPr>
          <w:rFonts w:ascii="Tahoma" w:hAnsi="Tahoma" w:cs="Tahoma"/>
          <w:bCs/>
          <w:sz w:val="24"/>
          <w:szCs w:val="24"/>
        </w:rPr>
        <w:t>, my/ ja niżej podpisani/ny:</w:t>
      </w:r>
    </w:p>
    <w:bookmarkEnd w:id="1"/>
    <w:p w14:paraId="0B255F70" w14:textId="77777777" w:rsidR="00A52337" w:rsidRDefault="00A52337" w:rsidP="00D87D50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2A1BD50" w14:textId="02517C97" w:rsidR="003811AE" w:rsidRPr="00D87D50" w:rsidRDefault="003811AE" w:rsidP="00A52337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87D50"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p w14:paraId="47297357" w14:textId="77777777" w:rsidR="00D87D50" w:rsidRPr="00D8569D" w:rsidRDefault="00D87D50" w:rsidP="00D87D50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6362D35C" w14:textId="33EE9F6F" w:rsidR="00F112CF" w:rsidRP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4A3A0195" w14:textId="77777777" w:rsidTr="008F6DCF">
        <w:tc>
          <w:tcPr>
            <w:tcW w:w="4112" w:type="dxa"/>
          </w:tcPr>
          <w:p w14:paraId="78C1F532" w14:textId="77553AB9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43E884C3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66FD358" w14:textId="77777777" w:rsidTr="008F6DCF">
        <w:tc>
          <w:tcPr>
            <w:tcW w:w="4112" w:type="dxa"/>
          </w:tcPr>
          <w:p w14:paraId="7B61D8C4" w14:textId="68292411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73C5CDA9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AE9E2EF" w14:textId="77777777" w:rsidTr="008F6DCF">
        <w:tc>
          <w:tcPr>
            <w:tcW w:w="4112" w:type="dxa"/>
          </w:tcPr>
          <w:p w14:paraId="39722C2C" w14:textId="59109B6F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C155EFC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3511F24" w14:textId="77777777" w:rsidTr="008F6DCF">
        <w:tc>
          <w:tcPr>
            <w:tcW w:w="4112" w:type="dxa"/>
          </w:tcPr>
          <w:p w14:paraId="024998B4" w14:textId="69D1F8D7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5C73D8CD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196E1D9F" w14:textId="474B04F4" w:rsidR="00F112CF" w:rsidRPr="003E6D4E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70577DD5" w14:textId="77777777" w:rsidTr="008F6DCF">
        <w:tc>
          <w:tcPr>
            <w:tcW w:w="4112" w:type="dxa"/>
          </w:tcPr>
          <w:p w14:paraId="16ACEE03" w14:textId="55D68085" w:rsidR="003E6D4E" w:rsidRPr="004D0CFA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0333ABEE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0C9FF14" w14:textId="77777777" w:rsidTr="008F6DCF">
        <w:tc>
          <w:tcPr>
            <w:tcW w:w="4112" w:type="dxa"/>
          </w:tcPr>
          <w:p w14:paraId="1F3CCC83" w14:textId="0D1F6D0D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A7E77E1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3E6D4E">
        <w:trPr>
          <w:trHeight w:val="276"/>
        </w:trPr>
        <w:tc>
          <w:tcPr>
            <w:tcW w:w="4112" w:type="dxa"/>
          </w:tcPr>
          <w:p w14:paraId="2B2ECA17" w14:textId="00A976D2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275B4296" w14:textId="00400AE5" w:rsidR="00F112CF" w:rsidRPr="004D0CFA" w:rsidRDefault="00F112CF" w:rsidP="003E6D4E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ABAE103" w:rsidR="004C1DC5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6E571B9C" w14:textId="1ECB22B0" w:rsidR="006E13E1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6E13E1" w:rsidRPr="004D0CFA" w14:paraId="1B408F2A" w14:textId="77777777" w:rsidTr="00E914C7">
        <w:tc>
          <w:tcPr>
            <w:tcW w:w="4112" w:type="dxa"/>
          </w:tcPr>
          <w:p w14:paraId="0E591BA0" w14:textId="26C5FA7E" w:rsidR="006E13E1" w:rsidRP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0B857E0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BA0FA70" w14:textId="77777777" w:rsidTr="00E914C7">
        <w:tc>
          <w:tcPr>
            <w:tcW w:w="4112" w:type="dxa"/>
          </w:tcPr>
          <w:p w14:paraId="16C0EFB7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02B8EE7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9F2DDDE" w14:textId="77777777" w:rsidTr="00E914C7">
        <w:tc>
          <w:tcPr>
            <w:tcW w:w="4112" w:type="dxa"/>
          </w:tcPr>
          <w:p w14:paraId="39B45EC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57A5AD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66BABC66" w14:textId="77777777" w:rsidTr="00E914C7">
        <w:tc>
          <w:tcPr>
            <w:tcW w:w="4112" w:type="dxa"/>
          </w:tcPr>
          <w:p w14:paraId="45363AAE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4C76056B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59CF45AD" w14:textId="77777777" w:rsidTr="00E914C7">
        <w:tc>
          <w:tcPr>
            <w:tcW w:w="4112" w:type="dxa"/>
          </w:tcPr>
          <w:p w14:paraId="24DA8FCA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FCB001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11078717" w14:textId="77777777" w:rsidTr="00E914C7">
        <w:tc>
          <w:tcPr>
            <w:tcW w:w="4112" w:type="dxa"/>
          </w:tcPr>
          <w:p w14:paraId="7FB0D715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3E384DA5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F7F6C18" w14:textId="77777777" w:rsidTr="00E914C7">
        <w:tc>
          <w:tcPr>
            <w:tcW w:w="4112" w:type="dxa"/>
          </w:tcPr>
          <w:p w14:paraId="68D63028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7C024E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1B41BE8" w14:textId="77777777" w:rsidTr="00E914C7">
        <w:tc>
          <w:tcPr>
            <w:tcW w:w="4112" w:type="dxa"/>
          </w:tcPr>
          <w:p w14:paraId="5662C5EF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REGON</w:t>
            </w:r>
          </w:p>
        </w:tc>
        <w:tc>
          <w:tcPr>
            <w:tcW w:w="5888" w:type="dxa"/>
          </w:tcPr>
          <w:p w14:paraId="26504D5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65FD572" w14:textId="77777777" w:rsidTr="00E914C7">
        <w:tc>
          <w:tcPr>
            <w:tcW w:w="4112" w:type="dxa"/>
          </w:tcPr>
          <w:p w14:paraId="259F858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3D325D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4AFBD588" w14:textId="77777777" w:rsidTr="00E914C7">
        <w:trPr>
          <w:trHeight w:val="276"/>
        </w:trPr>
        <w:tc>
          <w:tcPr>
            <w:tcW w:w="4112" w:type="dxa"/>
          </w:tcPr>
          <w:p w14:paraId="258C2133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0BE27081" w14:textId="77777777" w:rsidR="006E13E1" w:rsidRPr="004D0CFA" w:rsidRDefault="006E13E1" w:rsidP="00E914C7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902C994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22429E08" w14:textId="77777777" w:rsidTr="00E914C7">
        <w:tc>
          <w:tcPr>
            <w:tcW w:w="4112" w:type="dxa"/>
          </w:tcPr>
          <w:p w14:paraId="3A3BA70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1D83DBF0" w14:textId="77777777" w:rsidR="006E13E1" w:rsidRPr="004D0CFA" w:rsidRDefault="006E13E1" w:rsidP="00E914C7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66994D9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71FE8CE1" w14:textId="77777777" w:rsidR="006E13E1" w:rsidRPr="003811AE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p w14:paraId="18EFAA26" w14:textId="1566EEBA" w:rsidR="007E1C30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  <w:bookmarkStart w:id="2" w:name="_Hlk9589224"/>
      <w:r w:rsidRPr="006E13E1">
        <w:rPr>
          <w:rFonts w:ascii="Tahoma" w:hAnsi="Tahoma" w:cs="Tahoma"/>
          <w:bCs/>
          <w:sz w:val="18"/>
          <w:szCs w:val="18"/>
        </w:rPr>
        <w:t>** wypełniają jedynie Wykonawcy wspólnie ubiegający się o udzielenie Zamówienia (spółki cywilne lub konsorcja)</w:t>
      </w:r>
    </w:p>
    <w:p w14:paraId="28E11DA7" w14:textId="5F3B5F77" w:rsid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03CA433B" w14:textId="77777777" w:rsidR="006E13E1" w:rsidRP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3D5F2B2D" w14:textId="77777777" w:rsidR="003811AE" w:rsidRPr="008F0370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8F0370">
        <w:rPr>
          <w:rFonts w:ascii="Tahoma" w:hAnsi="Tahoma" w:cs="Tahoma"/>
          <w:b/>
          <w:sz w:val="22"/>
          <w:szCs w:val="22"/>
          <w:u w:val="single"/>
        </w:rPr>
        <w:t>OFERTA</w:t>
      </w:r>
    </w:p>
    <w:p w14:paraId="0708401B" w14:textId="06FCD4E6" w:rsidR="00847A05" w:rsidRPr="006E13E1" w:rsidRDefault="00847A05" w:rsidP="00847A05">
      <w:pPr>
        <w:jc w:val="both"/>
        <w:rPr>
          <w:rFonts w:ascii="Tahoma" w:hAnsi="Tahoma" w:cs="Tahoma"/>
          <w:bCs/>
          <w:sz w:val="24"/>
          <w:szCs w:val="24"/>
        </w:rPr>
      </w:pPr>
      <w:r w:rsidRPr="006E13E1">
        <w:rPr>
          <w:rFonts w:ascii="Tahoma" w:hAnsi="Tahoma" w:cs="Tahoma"/>
          <w:bCs/>
          <w:sz w:val="24"/>
          <w:szCs w:val="24"/>
        </w:rPr>
        <w:t>Ofer</w:t>
      </w:r>
      <w:r w:rsidR="006E13E1" w:rsidRPr="006E13E1">
        <w:rPr>
          <w:rFonts w:ascii="Tahoma" w:hAnsi="Tahoma" w:cs="Tahoma"/>
          <w:bCs/>
          <w:sz w:val="24"/>
          <w:szCs w:val="24"/>
        </w:rPr>
        <w:t xml:space="preserve">ujemy wykonanie przedmiotu zamówienia na poszczególne części zamówienia za następującą cenę: </w:t>
      </w:r>
    </w:p>
    <w:p w14:paraId="3E8C61FA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</w:p>
    <w:p w14:paraId="2DBEC38B" w14:textId="36ABA055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lastRenderedPageBreak/>
        <w:t xml:space="preserve">CZĘŚĆ VI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6: </w:t>
      </w:r>
    </w:p>
    <w:p w14:paraId="0A6080FE" w14:textId="4834762D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771B363" w14:textId="77777777" w:rsidTr="004313CC">
        <w:tc>
          <w:tcPr>
            <w:tcW w:w="1627" w:type="dxa"/>
          </w:tcPr>
          <w:p w14:paraId="6BAA91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09A2683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684066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01F5844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2DFF40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5032E13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0D762818" w14:textId="4AF7688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24A27E47" w14:textId="789BD638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8D3355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9B1683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15F83FF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6FBA470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5844047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46C9ED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616E59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3A52215E" w14:textId="77777777" w:rsidTr="004313CC">
        <w:tc>
          <w:tcPr>
            <w:tcW w:w="1627" w:type="dxa"/>
          </w:tcPr>
          <w:p w14:paraId="2FFB89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5FE6FBF9" w14:textId="2F0073E2" w:rsidR="004313CC" w:rsidRDefault="00B07F20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33 683</w:t>
            </w:r>
            <w:r w:rsidR="004313CC"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3B5D661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E884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23142C" w14:textId="08ECDD0A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21C980D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A60ECC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0367A5D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02775" w14:textId="77777777" w:rsidR="00123BAE" w:rsidRDefault="00123BAE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1FA6736B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4FA685E5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426B7A9B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69F124CA" w14:textId="71C3288D" w:rsidR="00D87D50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46E133E7" w14:textId="77777777" w:rsidR="00D87D50" w:rsidRPr="002E1D4F" w:rsidRDefault="00D87D50" w:rsidP="00D87D50">
      <w:pPr>
        <w:pStyle w:val="Tekstpodstawowy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14:paraId="4890F7F0" w14:textId="285F3D1D" w:rsidR="00D87D50" w:rsidRPr="00A368AD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A368AD">
        <w:rPr>
          <w:rFonts w:ascii="Tahoma" w:hAnsi="Tahoma" w:cs="Tahoma"/>
          <w:b/>
          <w:sz w:val="22"/>
          <w:szCs w:val="22"/>
          <w:u w:val="single"/>
        </w:rPr>
        <w:t xml:space="preserve">CZĘŚĆ VII ZAMÓWIENIA: </w:t>
      </w:r>
      <w:r w:rsidR="00D87D50" w:rsidRPr="00A368AD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 w:rsidRPr="00A368AD">
        <w:rPr>
          <w:rFonts w:ascii="Tahoma" w:hAnsi="Tahoma" w:cs="Tahoma"/>
          <w:b/>
          <w:sz w:val="22"/>
          <w:szCs w:val="22"/>
          <w:u w:val="single"/>
        </w:rPr>
        <w:t>7</w:t>
      </w:r>
      <w:r w:rsidR="00D87D50" w:rsidRPr="00A368AD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7C8495EA" w14:textId="0BA8D129" w:rsidR="00D87D50" w:rsidRPr="00A368AD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A368AD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A368AD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:rsidRPr="00A368AD" w14:paraId="3A6DC6A0" w14:textId="77777777" w:rsidTr="004313CC">
        <w:tc>
          <w:tcPr>
            <w:tcW w:w="1627" w:type="dxa"/>
          </w:tcPr>
          <w:p w14:paraId="4F3ED82E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38F834D4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250F73DF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5CDCF718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4003FB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2835D02F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67581D77" w14:textId="33806807" w:rsidR="004313CC" w:rsidRPr="00A368AD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38983953" w14:textId="5F1C9A4B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42DBFEB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0CC6A877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3C39A0BE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09D865C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DC45097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7F548286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68204E6E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:rsidRPr="00A368AD" w14:paraId="5873742D" w14:textId="77777777" w:rsidTr="004313CC">
        <w:tc>
          <w:tcPr>
            <w:tcW w:w="1627" w:type="dxa"/>
          </w:tcPr>
          <w:p w14:paraId="2069BAD9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1331DEB1" w14:textId="533A86F6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07F20">
              <w:rPr>
                <w:rFonts w:ascii="Tahoma" w:eastAsia="TimesNewRoman" w:hAnsi="Tahoma" w:cs="Tahoma"/>
                <w:sz w:val="22"/>
                <w:szCs w:val="22"/>
              </w:rPr>
              <w:t>3 700</w:t>
            </w:r>
            <w:r w:rsidR="00B07F20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A368AD"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7B38E73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8E36F68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10A3A29" w14:textId="3A6F3F7D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10661E60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8A7F66F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1EA5C496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5782926" w14:textId="6C212650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0D732497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154F724D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23E0A55A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7C343C11" w14:textId="3FA9EDCE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6A425680" w14:textId="77777777" w:rsidR="00123BAE" w:rsidRPr="002E1D4F" w:rsidRDefault="00123BAE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3AAEFBD6" w14:textId="02E9CB4F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VIII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>
        <w:rPr>
          <w:rFonts w:ascii="Tahoma" w:hAnsi="Tahoma" w:cs="Tahoma"/>
          <w:b/>
          <w:sz w:val="22"/>
          <w:szCs w:val="22"/>
          <w:u w:val="single"/>
        </w:rPr>
        <w:t>8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6600230C" w14:textId="1EEE9E0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F39E680" w14:textId="77777777" w:rsidTr="004313CC">
        <w:tc>
          <w:tcPr>
            <w:tcW w:w="1627" w:type="dxa"/>
          </w:tcPr>
          <w:p w14:paraId="603CB95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149F1407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5D006B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089E80D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3C149DD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15FD7889" w14:textId="6192F309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401628"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</w:tc>
        <w:tc>
          <w:tcPr>
            <w:tcW w:w="1620" w:type="dxa"/>
          </w:tcPr>
          <w:p w14:paraId="693B7EFF" w14:textId="1D7B15BB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2A83E311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0AAC245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51EB824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52F25E0C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370ED44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EF3043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BF6341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2295F53B" w14:textId="77777777" w:rsidTr="004313CC">
        <w:tc>
          <w:tcPr>
            <w:tcW w:w="1627" w:type="dxa"/>
          </w:tcPr>
          <w:p w14:paraId="3B4C6530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CD2AE1D" w14:textId="111C3358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07F20">
              <w:rPr>
                <w:rFonts w:ascii="Tahoma" w:eastAsia="TimesNewRoman" w:hAnsi="Tahoma" w:cs="Tahoma"/>
                <w:sz w:val="22"/>
                <w:szCs w:val="22"/>
              </w:rPr>
              <w:t>15 910</w:t>
            </w:r>
            <w:r w:rsidR="00B07F20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396E79E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169565C" w14:textId="5D828D83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401628"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E479E5C" w14:textId="3805CBD4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7C930A8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007FED0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3DC751B2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4D6930" w14:textId="33B4979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43317EF5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5CE065FA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27B51405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68CDC261" w14:textId="50087AA5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1853C614" w14:textId="77777777" w:rsidR="001D4732" w:rsidRDefault="001D4732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0546EC25" w14:textId="78560D93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IX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>
        <w:rPr>
          <w:rFonts w:ascii="Tahoma" w:hAnsi="Tahoma" w:cs="Tahoma"/>
          <w:b/>
          <w:sz w:val="22"/>
          <w:szCs w:val="22"/>
          <w:u w:val="single"/>
        </w:rPr>
        <w:t>9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0CDDFB25" w14:textId="1A79AC60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6F6D21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193FFF92" w14:textId="77777777" w:rsidTr="004313CC">
        <w:tc>
          <w:tcPr>
            <w:tcW w:w="1627" w:type="dxa"/>
          </w:tcPr>
          <w:p w14:paraId="6DED8A8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4CE97D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485F9C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12CC5B8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4DF224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26E8737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17521CFD" w14:textId="3EA300E9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3F32E365" w14:textId="1B5141B2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E4A7F3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AFF65E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22F5319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337C9CE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E9B964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1E18F5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543E8A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7DEC64C1" w14:textId="77777777" w:rsidTr="004313CC">
        <w:tc>
          <w:tcPr>
            <w:tcW w:w="1627" w:type="dxa"/>
          </w:tcPr>
          <w:p w14:paraId="473C356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DA183E" w14:textId="5F8CEEC1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15 </w:t>
            </w:r>
            <w:r w:rsidR="00B07F20">
              <w:rPr>
                <w:rFonts w:ascii="Tahoma" w:hAnsi="Tahoma" w:cs="Tahoma"/>
                <w:sz w:val="22"/>
                <w:szCs w:val="22"/>
              </w:rPr>
              <w:t>910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28E102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1D9ADA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2CAB93" w14:textId="442EC8C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BBF0F0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BAF62B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26B000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F87AA8" w14:textId="34B8F88E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05D238B5" w14:textId="77777777" w:rsidR="006F6D21" w:rsidRPr="001D4732" w:rsidRDefault="00D87D50" w:rsidP="006F6D21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6F6D21" w:rsidRPr="001D4732">
        <w:rPr>
          <w:rFonts w:ascii="Tahoma" w:hAnsi="Tahoma" w:cs="Tahoma"/>
          <w:sz w:val="22"/>
          <w:szCs w:val="22"/>
        </w:rPr>
        <w:t xml:space="preserve">Kryterium: </w:t>
      </w:r>
      <w:r w:rsidR="006F6D21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6F6D21" w:rsidRPr="001D4732">
        <w:rPr>
          <w:rFonts w:ascii="Tahoma" w:hAnsi="Tahoma" w:cs="Tahoma"/>
          <w:sz w:val="22"/>
          <w:szCs w:val="22"/>
        </w:rPr>
        <w:t>*</w:t>
      </w:r>
      <w:r w:rsidR="006F6D21" w:rsidRPr="001D4732">
        <w:rPr>
          <w:rFonts w:ascii="Tahoma" w:hAnsi="Tahoma" w:cs="Tahoma"/>
          <w:b/>
          <w:bCs/>
        </w:rPr>
        <w:t xml:space="preserve"> </w:t>
      </w:r>
      <w:r w:rsidR="006F6D21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6CD62190" w14:textId="77777777" w:rsidR="006F6D21" w:rsidRPr="001D4732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6DD278C9" w14:textId="77777777" w:rsidR="006F6D21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3E70B161" w14:textId="3E893C39" w:rsidR="006F6D21" w:rsidRPr="001D4732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bookmarkEnd w:id="2"/>
    <w:p w14:paraId="411A39D8" w14:textId="77777777" w:rsidR="00161B08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17457B05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067238">
        <w:rPr>
          <w:rFonts w:ascii="Tahoma" w:hAnsi="Tahoma" w:cs="Tahoma"/>
          <w:sz w:val="22"/>
          <w:szCs w:val="22"/>
        </w:rPr>
        <w:t>7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C3370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6E13E1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sz</w:t>
      </w:r>
      <w:r w:rsidRPr="00B80010">
        <w:rPr>
          <w:rFonts w:ascii="Tahoma" w:hAnsi="Tahoma" w:cs="Tahoma"/>
          <w:sz w:val="22"/>
          <w:szCs w:val="22"/>
        </w:rPr>
        <w:t>kolnej.</w:t>
      </w:r>
      <w:r w:rsidR="00292CDA">
        <w:rPr>
          <w:rFonts w:ascii="Tahoma" w:hAnsi="Tahoma" w:cs="Tahoma"/>
          <w:sz w:val="22"/>
          <w:szCs w:val="22"/>
        </w:rPr>
        <w:t xml:space="preserve"> ( w przypadku trasy nr 8 od dnia 02 stycznia 2025r. do dnia 22 grudnia 2025r.)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209724C0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17155703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6E13E1">
        <w:rPr>
          <w:rFonts w:ascii="Tahoma" w:hAnsi="Tahoma" w:cs="Tahoma"/>
          <w:sz w:val="22"/>
          <w:szCs w:val="22"/>
        </w:rPr>
        <w:t xml:space="preserve">projektowane postanowienia umowy </w:t>
      </w:r>
      <w:r w:rsidRPr="00B80010">
        <w:rPr>
          <w:rFonts w:ascii="Tahoma" w:hAnsi="Tahoma" w:cs="Tahoma"/>
          <w:sz w:val="22"/>
          <w:szCs w:val="22"/>
        </w:rPr>
        <w:t>przedstawion</w:t>
      </w:r>
      <w:r w:rsidR="006E13E1">
        <w:rPr>
          <w:rFonts w:ascii="Tahoma" w:hAnsi="Tahoma" w:cs="Tahoma"/>
          <w:sz w:val="22"/>
          <w:szCs w:val="22"/>
        </w:rPr>
        <w:t>e</w:t>
      </w:r>
      <w:r w:rsidRPr="00B80010">
        <w:rPr>
          <w:rFonts w:ascii="Tahoma" w:hAnsi="Tahoma" w:cs="Tahoma"/>
          <w:sz w:val="22"/>
          <w:szCs w:val="22"/>
        </w:rPr>
        <w:t xml:space="preserve">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8F0370" w:rsidRDefault="00161B08" w:rsidP="008F0370">
      <w:pPr>
        <w:pStyle w:val="Akapitzlis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44D7ACB4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b/>
          <w:bCs/>
          <w:sz w:val="22"/>
          <w:szCs w:val="22"/>
        </w:rPr>
        <w:t>O</w:t>
      </w:r>
      <w:r w:rsidR="008F0370">
        <w:rPr>
          <w:rFonts w:ascii="Tahoma" w:hAnsi="Tahoma" w:cs="Tahoma"/>
          <w:b/>
          <w:bCs/>
          <w:sz w:val="22"/>
          <w:szCs w:val="22"/>
        </w:rPr>
        <w:t>ŚWIADCZAM</w:t>
      </w:r>
      <w:r w:rsidRPr="00AF5B27">
        <w:rPr>
          <w:rFonts w:ascii="Tahoma" w:hAnsi="Tahoma" w:cs="Tahoma"/>
          <w:sz w:val="22"/>
          <w:szCs w:val="22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C49CB3D" w14:textId="570F40E3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i/>
          <w:sz w:val="22"/>
          <w:szCs w:val="22"/>
          <w:lang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, że następujące 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dokumenty zawierają informacje stanowiące tajemnicę przedsiębiorstwa w rozumieniu przepisów o zwalczaniu nieuczciwej konkurencji i nie mogą być udostępniane 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>(*wypełnić, jeśli dotyczy): ………………………</w:t>
      </w:r>
      <w:r w:rsidRPr="008F0370">
        <w:rPr>
          <w:rFonts w:ascii="Tahoma" w:hAnsi="Tahoma" w:cs="Tahoma"/>
          <w:sz w:val="22"/>
          <w:szCs w:val="22"/>
          <w:lang w:eastAsia="x-none"/>
        </w:rPr>
        <w:t>………………………………………….……………………</w:t>
      </w:r>
    </w:p>
    <w:p w14:paraId="7F393454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i/>
          <w:sz w:val="22"/>
          <w:szCs w:val="22"/>
          <w:lang w:eastAsia="x-none"/>
        </w:rPr>
      </w:pPr>
    </w:p>
    <w:p w14:paraId="2606BFB3" w14:textId="5D950D34" w:rsidR="00FB7D9F" w:rsidRPr="008F0370" w:rsidRDefault="00FB7D9F" w:rsidP="008F0370">
      <w:pPr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Informujemy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, że wybór oferty będzie prowadził do powstania u Zamawiającego obowiązku podatkowego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*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Tabelę </w:t>
      </w:r>
      <w:r w:rsidRPr="008F0370">
        <w:rPr>
          <w:rFonts w:ascii="Tahoma" w:hAnsi="Tahoma" w:cs="Tahoma"/>
          <w:b/>
          <w:i/>
          <w:color w:val="000000"/>
          <w:sz w:val="22"/>
          <w:szCs w:val="22"/>
          <w:lang w:val="x-none" w:eastAsia="x-none"/>
        </w:rPr>
        <w:t>wypełniają wyłącznie Wykonawcy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>, których wybór oferty prowadziłby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p w14:paraId="3E40EB53" w14:textId="77777777" w:rsidR="008F0370" w:rsidRDefault="008F0370" w:rsidP="008F0370">
      <w:pPr>
        <w:pStyle w:val="Akapitzlist"/>
        <w:rPr>
          <w:rFonts w:ascii="Tahoma" w:hAnsi="Tahoma" w:cs="Tahoma"/>
          <w:sz w:val="22"/>
          <w:szCs w:val="22"/>
          <w:lang w:eastAsia="x-none"/>
        </w:rPr>
      </w:pPr>
    </w:p>
    <w:p w14:paraId="3A287C9A" w14:textId="77777777" w:rsidR="008F0370" w:rsidRPr="008F0370" w:rsidRDefault="008F0370" w:rsidP="008F0370">
      <w:pPr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sz w:val="22"/>
          <w:szCs w:val="22"/>
          <w:lang w:val="x-none" w:eastAsia="x-none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FB7D9F" w:rsidRPr="008F0370" w14:paraId="7080C4DA" w14:textId="77777777" w:rsidTr="00E914C7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BF4F604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ED5F0" w14:textId="77777777" w:rsidR="00FB7D9F" w:rsidRPr="008F0370" w:rsidRDefault="00FB7D9F" w:rsidP="008F037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B233FA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FB7D9F" w:rsidRPr="008F0370" w14:paraId="607C9EF1" w14:textId="77777777" w:rsidTr="00E914C7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CC088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2D315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8B6E1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2C1C89F9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jc w:val="both"/>
        <w:rPr>
          <w:rFonts w:ascii="Tahoma" w:hAnsi="Tahoma" w:cs="Tahoma"/>
          <w:sz w:val="22"/>
          <w:szCs w:val="22"/>
          <w:lang w:eastAsia="x-none"/>
        </w:rPr>
      </w:pPr>
    </w:p>
    <w:p w14:paraId="27EA6F26" w14:textId="509981FC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eastAsia="x-none"/>
        </w:rPr>
      </w:pP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>Stosownie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 do § 13 ust. 2 Rozporządzenia Ministra Rozwoju, Pracy i Technologii z dnia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 xml:space="preserve">23 grudnia 2020 r. w sprawie podmiotowych środków dowodowych oraz innych dokumentów lub oświadczeń, jakich może żądać zamawiający od wykonawcy oraz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>w związku z art. 127 ust. 2 ustawy Pzp:</w:t>
      </w:r>
    </w:p>
    <w:p w14:paraId="1A2FF5EF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wskazujemy adresy internetowe ogólnodostępnych i bezpłatnych baz danych, 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br/>
        <w:t xml:space="preserve">z których Zamawiający pobierze wymagane dokumenty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 xml:space="preserve">(*należy wskazać dokumenty oraz adresy internetowe baz danych): </w:t>
      </w:r>
    </w:p>
    <w:p w14:paraId="5D4B93D7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71A5E67" w14:textId="77777777" w:rsidTr="00C548B8">
        <w:tc>
          <w:tcPr>
            <w:tcW w:w="10338" w:type="dxa"/>
          </w:tcPr>
          <w:p w14:paraId="23DFCD91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  <w:p w14:paraId="74680F28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</w:tc>
      </w:tr>
    </w:tbl>
    <w:p w14:paraId="67B6D859" w14:textId="1A1E4FDA" w:rsidR="00FB7D9F" w:rsidRPr="008F0370" w:rsidRDefault="00FB7D9F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670B9F2D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>(*należy wskazać oświadczenia lub dokumenty oraz nazwę i numer postępowania):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 </w:t>
      </w:r>
    </w:p>
    <w:p w14:paraId="2569691C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ED03745" w14:textId="77777777" w:rsidTr="00C548B8">
        <w:tc>
          <w:tcPr>
            <w:tcW w:w="10338" w:type="dxa"/>
          </w:tcPr>
          <w:p w14:paraId="0015BFDD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  <w:p w14:paraId="78F15ED6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6C96BC79" w14:textId="356E7FEB" w:rsidR="00FB7D9F" w:rsidRPr="008F0370" w:rsidRDefault="00FB7D9F" w:rsidP="00C548B8">
      <w:pPr>
        <w:widowControl w:val="0"/>
        <w:suppressAutoHyphens w:val="0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3DFBC6C0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0E1AA4AD" w:rsidR="00847A05" w:rsidRPr="008F0370" w:rsidRDefault="00847A05" w:rsidP="008F0370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  <w:r w:rsidRPr="008F0370">
        <w:rPr>
          <w:rFonts w:ascii="Tahoma" w:hAnsi="Tahoma" w:cs="Tahoma"/>
          <w:b/>
          <w:bCs/>
          <w:sz w:val="22"/>
          <w:szCs w:val="22"/>
          <w:lang w:eastAsia="pl-PL"/>
        </w:rPr>
        <w:t>O</w:t>
      </w:r>
      <w:r w:rsidR="008F0370" w:rsidRPr="008F0370">
        <w:rPr>
          <w:rFonts w:ascii="Tahoma" w:hAnsi="Tahoma" w:cs="Tahoma"/>
          <w:b/>
          <w:bCs/>
          <w:sz w:val="22"/>
          <w:szCs w:val="22"/>
          <w:lang w:eastAsia="pl-PL"/>
        </w:rPr>
        <w:t>ŚWIADCZAM</w:t>
      </w:r>
      <w:r w:rsidRPr="008F0370">
        <w:rPr>
          <w:rFonts w:ascii="Tahoma" w:hAnsi="Tahoma" w:cs="Tahoma"/>
          <w:sz w:val="22"/>
          <w:szCs w:val="22"/>
          <w:lang w:eastAsia="pl-PL"/>
        </w:rPr>
        <w:t>, że przedmiot zam</w:t>
      </w:r>
      <w:r w:rsidRPr="008F0370">
        <w:rPr>
          <w:rFonts w:ascii="Tahoma" w:hAnsi="Tahoma" w:cs="Tahoma"/>
          <w:sz w:val="22"/>
          <w:szCs w:val="22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(</w:t>
      </w:r>
      <w:r w:rsidRPr="008F0370">
        <w:rPr>
          <w:rFonts w:ascii="Tahoma" w:hAnsi="Tahoma" w:cs="Tahoma"/>
          <w:bCs/>
          <w:i/>
          <w:iCs/>
          <w:color w:val="000000"/>
          <w:sz w:val="22"/>
          <w:szCs w:val="22"/>
        </w:rPr>
        <w:t>Proszę postawić “X” przy właściwej odpowiedzi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)</w:t>
      </w:r>
    </w:p>
    <w:p w14:paraId="2F2C37C5" w14:textId="77777777" w:rsidR="008F0370" w:rsidRPr="008F0370" w:rsidRDefault="008F0370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310B4866" w14:textId="77777777" w:rsidTr="008F6DCF">
        <w:tc>
          <w:tcPr>
            <w:tcW w:w="392" w:type="dxa"/>
          </w:tcPr>
          <w:p w14:paraId="6BCCF621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18E54700" w14:textId="77777777" w:rsidR="003E223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8F0370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1DB4E95D" w14:textId="77777777" w:rsidTr="008F6DCF">
        <w:tc>
          <w:tcPr>
            <w:tcW w:w="392" w:type="dxa"/>
          </w:tcPr>
          <w:p w14:paraId="2EE18B97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0694F87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>wienia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8F0370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 w:rsidRPr="008F0370">
        <w:rPr>
          <w:rFonts w:ascii="Tahoma" w:hAnsi="Tahoma" w:cs="Tahoma"/>
          <w:sz w:val="22"/>
          <w:szCs w:val="22"/>
          <w:lang w:eastAsia="pl-PL"/>
        </w:rPr>
        <w:t>ć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8F0370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F2E68F5" w14:textId="7216EB46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Opis </w:t>
            </w:r>
            <w:r w:rsidR="00FB7D9F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usług</w:t>
            </w: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przewidzianych do wykonania przez Podwykonawcę</w:t>
            </w:r>
            <w:r w:rsidR="00AF5B27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8F0370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8F0370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44CCB3F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88C4E9C" w14:textId="77777777" w:rsidR="00FB7D9F" w:rsidRPr="008F0370" w:rsidRDefault="00FB7D9F" w:rsidP="008F0370">
      <w:pPr>
        <w:widowControl w:val="0"/>
        <w:numPr>
          <w:ilvl w:val="0"/>
          <w:numId w:val="17"/>
        </w:numPr>
        <w:tabs>
          <w:tab w:val="num" w:pos="426"/>
        </w:tabs>
        <w:suppressAutoHyphens w:val="0"/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val="x-none" w:eastAsia="x-none"/>
        </w:rPr>
        <w:t>, że brak wskazania, w ofercie części zamówienia, rozumiane ma być jako wykonanie zamówienia bez udziału podwykonawców</w:t>
      </w:r>
      <w:r w:rsidRPr="008F0370">
        <w:rPr>
          <w:rFonts w:ascii="Tahoma" w:hAnsi="Tahoma" w:cs="Tahoma"/>
          <w:sz w:val="22"/>
          <w:szCs w:val="22"/>
          <w:lang w:eastAsia="x-none"/>
        </w:rPr>
        <w:t>.</w:t>
      </w:r>
    </w:p>
    <w:p w14:paraId="411E229A" w14:textId="77777777" w:rsidR="00FB7D9F" w:rsidRPr="008F0370" w:rsidRDefault="00FB7D9F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A5B6F6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361AE61" w14:textId="77777777" w:rsidR="00161B08" w:rsidRDefault="00161B08" w:rsidP="008F0370">
      <w:pPr>
        <w:jc w:val="both"/>
        <w:rPr>
          <w:rFonts w:ascii="Tahoma" w:hAnsi="Tahoma" w:cs="Tahoma"/>
          <w:sz w:val="22"/>
          <w:szCs w:val="22"/>
        </w:rPr>
      </w:pPr>
    </w:p>
    <w:p w14:paraId="178D37B5" w14:textId="77777777" w:rsidR="005C3CE7" w:rsidRPr="00B80010" w:rsidRDefault="005C3CE7" w:rsidP="005C3CE7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1F9EEADB" w14:textId="0BB3C719" w:rsidR="005C3CE7" w:rsidRDefault="005C3CE7" w:rsidP="005C3CE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ED4C8B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36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2EA48DB4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9DD0A6E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FE60836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26D5C8F9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28BCBA0" w14:textId="6BFA5BD0" w:rsidR="005C3CE7" w:rsidRPr="00B41404" w:rsidRDefault="005C3CE7" w:rsidP="005C3CE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(t.j. Dz. U. z 202</w:t>
      </w:r>
      <w:r w:rsidR="00067238">
        <w:rPr>
          <w:rFonts w:ascii="Tahoma" w:hAnsi="Tahoma" w:cs="Tahoma"/>
          <w:sz w:val="14"/>
          <w:szCs w:val="14"/>
          <w:lang w:eastAsia="pl-PL"/>
        </w:rPr>
        <w:t>4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ED4C8B">
        <w:rPr>
          <w:rFonts w:ascii="Tahoma" w:hAnsi="Tahoma" w:cs="Tahoma"/>
          <w:sz w:val="14"/>
          <w:szCs w:val="14"/>
          <w:lang w:eastAsia="pl-PL"/>
        </w:rPr>
        <w:t>2</w:t>
      </w:r>
      <w:r w:rsidR="00067238">
        <w:rPr>
          <w:rFonts w:ascii="Tahoma" w:hAnsi="Tahoma" w:cs="Tahoma"/>
          <w:sz w:val="14"/>
          <w:szCs w:val="14"/>
          <w:lang w:eastAsia="pl-PL"/>
        </w:rPr>
        <w:t xml:space="preserve">36 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780FAACA" w14:textId="77777777" w:rsidR="005C3CE7" w:rsidRPr="00B41404" w:rsidRDefault="005C3CE7" w:rsidP="005C3CE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C17F65B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0E52B4FD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15F5FCAB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8EAECC9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78AAB7F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</w:t>
      </w:r>
    </w:p>
    <w:p w14:paraId="6DE1DDC2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D054547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1E3F7A8E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044D513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2530496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487B9E6C" w14:textId="77777777" w:rsidR="005C3CE7" w:rsidRDefault="005C3CE7" w:rsidP="005C3CE7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49797811" w14:textId="77777777" w:rsidR="005C3CE7" w:rsidRPr="00E54404" w:rsidRDefault="005C3CE7" w:rsidP="005C3CE7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5C3CE7" w:rsidRPr="00E54404" w14:paraId="6F485F1C" w14:textId="77777777" w:rsidTr="00F049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E0E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C6CA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20C1D74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476D967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52331A5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3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D8763A4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1E0635B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3"/>
          </w:p>
        </w:tc>
      </w:tr>
      <w:tr w:rsidR="005C3CE7" w:rsidRPr="00E54404" w14:paraId="48F8C90D" w14:textId="77777777" w:rsidTr="00F04987">
        <w:tc>
          <w:tcPr>
            <w:tcW w:w="1176" w:type="dxa"/>
          </w:tcPr>
          <w:p w14:paraId="4675B201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2C3A9B8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5F6CF7E9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726F8121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3AB9C6E0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40F4AD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59B67D7B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0B45CABF" w14:textId="77777777" w:rsidR="005C3CE7" w:rsidRPr="00E54404" w:rsidRDefault="005C3CE7" w:rsidP="005C3CE7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F7FBEC2" w14:textId="77777777" w:rsidR="005C3CE7" w:rsidRPr="00E54404" w:rsidRDefault="005C3CE7" w:rsidP="005C3CE7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7B5B38AB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2B156526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2BBED92B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702E5021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67E61E28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1943F840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5236EE41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06F62EB1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52DE8573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00344BC8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0809CEB8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326B8183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7CD8672D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3E6C5142" w14:textId="77777777" w:rsidR="008C3370" w:rsidRPr="008F0370" w:rsidRDefault="008C3370" w:rsidP="008F0370">
      <w:pPr>
        <w:jc w:val="both"/>
        <w:rPr>
          <w:rFonts w:ascii="Tahoma" w:hAnsi="Tahoma" w:cs="Tahoma"/>
          <w:sz w:val="22"/>
          <w:szCs w:val="22"/>
        </w:rPr>
      </w:pPr>
    </w:p>
    <w:p w14:paraId="02CF2420" w14:textId="292C0FD9" w:rsidR="008C3370" w:rsidRPr="00ED4C8B" w:rsidRDefault="008C3370" w:rsidP="008C3370">
      <w:pPr>
        <w:autoSpaceDN w:val="0"/>
        <w:spacing w:after="160" w:line="249" w:lineRule="auto"/>
        <w:jc w:val="both"/>
        <w:textAlignment w:val="baseline"/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</w:pPr>
      <w:r w:rsidRPr="00ED4C8B"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  <w:t>UWAGA: ofertę należy podpisać kwalifikowanym podpisem elektronicznym osoby uprawnionej do zaciągania zobowiązań w imieniu Wykonawcy</w:t>
      </w:r>
      <w:r w:rsidRPr="00ED4C8B">
        <w:rPr>
          <w:rFonts w:ascii="Tahoma" w:eastAsia="SimSun" w:hAnsi="Tahoma" w:cs="Tahoma"/>
          <w:b/>
          <w:color w:val="FF0000"/>
          <w:kern w:val="3"/>
          <w:sz w:val="20"/>
          <w:lang w:eastAsia="en-US"/>
        </w:rPr>
        <w:t xml:space="preserve">. </w:t>
      </w:r>
    </w:p>
    <w:p w14:paraId="5FA986E3" w14:textId="77777777" w:rsidR="008C3370" w:rsidRPr="00ED4C8B" w:rsidRDefault="008C3370" w:rsidP="008C3370">
      <w:pPr>
        <w:ind w:left="1080"/>
        <w:jc w:val="both"/>
        <w:rPr>
          <w:rFonts w:ascii="Tahoma" w:hAnsi="Tahoma" w:cs="Tahoma"/>
          <w:b/>
          <w:sz w:val="20"/>
          <w:lang w:eastAsia="zh-CN"/>
        </w:rPr>
      </w:pPr>
    </w:p>
    <w:p w14:paraId="05A89334" w14:textId="77777777" w:rsidR="008C3370" w:rsidRPr="00ED4C8B" w:rsidRDefault="008C3370" w:rsidP="008C3370">
      <w:pPr>
        <w:spacing w:before="120"/>
        <w:jc w:val="both"/>
        <w:rPr>
          <w:rFonts w:ascii="Tahoma" w:hAnsi="Tahoma" w:cs="Tahoma"/>
          <w:b/>
          <w:color w:val="FF0000"/>
          <w:sz w:val="20"/>
          <w:lang w:eastAsia="zh-CN"/>
        </w:rPr>
      </w:pP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Zamawiający zaleca, aby oferta została utworzona w formacie  </w:t>
      </w:r>
      <w:r w:rsidRPr="00ED4C8B">
        <w:rPr>
          <w:rFonts w:ascii="Tahoma" w:hAnsi="Tahoma" w:cs="Tahoma"/>
          <w:b/>
          <w:color w:val="FF0000"/>
          <w:sz w:val="20"/>
          <w:u w:val="single"/>
          <w:lang w:eastAsia="zh-CN"/>
        </w:rPr>
        <w:t>.pdf</w:t>
      </w: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 oraz podpisana wewnętrznym podpisem elektronicznym. W przypadku zastosowania podpisu zewnętrznego należy pamiętać o obowiązku dołączenia do pliku stanowiącego ofertę także pliku podpisującego który generuje się automatycznie podczas złożenia podpisu. </w:t>
      </w:r>
    </w:p>
    <w:p w14:paraId="2FA57DA7" w14:textId="248500CE" w:rsidR="00161B08" w:rsidRPr="00ED4C8B" w:rsidRDefault="00161B08" w:rsidP="000717C3">
      <w:pPr>
        <w:rPr>
          <w:rFonts w:ascii="Tahoma" w:hAnsi="Tahoma" w:cs="Tahoma"/>
          <w:sz w:val="20"/>
        </w:rPr>
      </w:pPr>
      <w:r w:rsidRPr="00ED4C8B">
        <w:rPr>
          <w:rFonts w:ascii="Tahoma" w:hAnsi="Tahoma" w:cs="Tahoma"/>
          <w:sz w:val="20"/>
        </w:rPr>
        <w:tab/>
        <w:t xml:space="preserve">         </w:t>
      </w:r>
    </w:p>
    <w:sectPr w:rsidR="00161B08" w:rsidRPr="00ED4C8B" w:rsidSect="00E773CC">
      <w:headerReference w:type="default" r:id="rId8"/>
      <w:footerReference w:type="default" r:id="rId9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167286384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F86449" w14:textId="26DEED17" w:rsidR="008F0370" w:rsidRPr="008F0370" w:rsidRDefault="008F0370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F037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F037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FED0" w14:textId="6B4C14F1" w:rsidR="007F20C8" w:rsidRPr="00AF3426" w:rsidRDefault="007F20C8" w:rsidP="007F20C8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Formularz ofertowy</w:t>
    </w:r>
  </w:p>
  <w:p w14:paraId="28773CF1" w14:textId="77777777" w:rsidR="007F20C8" w:rsidRPr="00AF3426" w:rsidRDefault="007F20C8" w:rsidP="007F20C8">
    <w:pPr>
      <w:pStyle w:val="Nagwek"/>
      <w:jc w:val="center"/>
      <w:rPr>
        <w:rFonts w:ascii="Arial" w:hAnsi="Arial" w:cs="Arial"/>
        <w:sz w:val="16"/>
        <w:szCs w:val="16"/>
      </w:rPr>
    </w:pPr>
    <w:r w:rsidRPr="00AF3426">
      <w:rPr>
        <w:rFonts w:ascii="Arial" w:hAnsi="Arial" w:cs="Arial"/>
        <w:iCs/>
        <w:sz w:val="16"/>
        <w:szCs w:val="16"/>
      </w:rPr>
      <w:t xml:space="preserve">Przetarg nieograniczony, </w:t>
    </w:r>
    <w:r w:rsidRPr="00AF3426">
      <w:rPr>
        <w:rFonts w:ascii="Arial" w:hAnsi="Arial" w:cs="Arial"/>
        <w:sz w:val="16"/>
        <w:szCs w:val="16"/>
      </w:rPr>
      <w:t>którego wartość jest równa lub przekracza progi unijne</w:t>
    </w:r>
  </w:p>
  <w:p w14:paraId="0169B90E" w14:textId="77777777" w:rsidR="007F20C8" w:rsidRPr="008A6A9E" w:rsidRDefault="007F20C8" w:rsidP="007F20C8">
    <w:pPr>
      <w:pStyle w:val="Nagwek"/>
    </w:pPr>
  </w:p>
  <w:p w14:paraId="68DE0DA1" w14:textId="77777777" w:rsidR="007F20C8" w:rsidRDefault="007F20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E10B1"/>
    <w:multiLevelType w:val="hybridMultilevel"/>
    <w:tmpl w:val="9A3698CE"/>
    <w:lvl w:ilvl="0" w:tplc="AE929B26">
      <w:start w:val="1"/>
      <w:numFmt w:val="decimal"/>
      <w:lvlText w:val="%1."/>
      <w:lvlJc w:val="left"/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45AE6"/>
    <w:multiLevelType w:val="hybridMultilevel"/>
    <w:tmpl w:val="74B25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D34C8DE8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7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896941963">
    <w:abstractNumId w:val="0"/>
  </w:num>
  <w:num w:numId="2" w16cid:durableId="868103678">
    <w:abstractNumId w:val="1"/>
  </w:num>
  <w:num w:numId="3" w16cid:durableId="1105804835">
    <w:abstractNumId w:val="2"/>
  </w:num>
  <w:num w:numId="4" w16cid:durableId="794756698">
    <w:abstractNumId w:val="3"/>
  </w:num>
  <w:num w:numId="5" w16cid:durableId="1694719579">
    <w:abstractNumId w:val="17"/>
  </w:num>
  <w:num w:numId="6" w16cid:durableId="2040860159">
    <w:abstractNumId w:val="20"/>
  </w:num>
  <w:num w:numId="7" w16cid:durableId="1571887982">
    <w:abstractNumId w:val="12"/>
  </w:num>
  <w:num w:numId="8" w16cid:durableId="969440181">
    <w:abstractNumId w:val="9"/>
  </w:num>
  <w:num w:numId="9" w16cid:durableId="449397472">
    <w:abstractNumId w:val="5"/>
  </w:num>
  <w:num w:numId="10" w16cid:durableId="561212863">
    <w:abstractNumId w:val="14"/>
  </w:num>
  <w:num w:numId="11" w16cid:durableId="502597553">
    <w:abstractNumId w:val="7"/>
  </w:num>
  <w:num w:numId="12" w16cid:durableId="1234051672">
    <w:abstractNumId w:val="19"/>
  </w:num>
  <w:num w:numId="13" w16cid:durableId="702173564">
    <w:abstractNumId w:val="13"/>
  </w:num>
  <w:num w:numId="14" w16cid:durableId="327439137">
    <w:abstractNumId w:val="11"/>
  </w:num>
  <w:num w:numId="15" w16cid:durableId="662198373">
    <w:abstractNumId w:val="8"/>
  </w:num>
  <w:num w:numId="16" w16cid:durableId="129246690">
    <w:abstractNumId w:val="6"/>
  </w:num>
  <w:num w:numId="17" w16cid:durableId="942227620">
    <w:abstractNumId w:val="10"/>
  </w:num>
  <w:num w:numId="18" w16cid:durableId="1078600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6573553">
    <w:abstractNumId w:val="18"/>
  </w:num>
  <w:num w:numId="20" w16cid:durableId="1427265084">
    <w:abstractNumId w:val="15"/>
  </w:num>
  <w:num w:numId="21" w16cid:durableId="78650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2780B"/>
    <w:rsid w:val="00032E2D"/>
    <w:rsid w:val="00067238"/>
    <w:rsid w:val="000717C3"/>
    <w:rsid w:val="00072603"/>
    <w:rsid w:val="00093802"/>
    <w:rsid w:val="00111E79"/>
    <w:rsid w:val="0011514E"/>
    <w:rsid w:val="00123BAE"/>
    <w:rsid w:val="00143F30"/>
    <w:rsid w:val="00153C42"/>
    <w:rsid w:val="00161B08"/>
    <w:rsid w:val="001655ED"/>
    <w:rsid w:val="00174E55"/>
    <w:rsid w:val="001852B5"/>
    <w:rsid w:val="001913D4"/>
    <w:rsid w:val="001A38BE"/>
    <w:rsid w:val="001B7670"/>
    <w:rsid w:val="001D4732"/>
    <w:rsid w:val="001E58FA"/>
    <w:rsid w:val="001F54C5"/>
    <w:rsid w:val="00200C93"/>
    <w:rsid w:val="00201437"/>
    <w:rsid w:val="0020337E"/>
    <w:rsid w:val="0020506B"/>
    <w:rsid w:val="002075EE"/>
    <w:rsid w:val="002261D0"/>
    <w:rsid w:val="00231770"/>
    <w:rsid w:val="002369F8"/>
    <w:rsid w:val="0023742A"/>
    <w:rsid w:val="002714AE"/>
    <w:rsid w:val="002803B4"/>
    <w:rsid w:val="00282D09"/>
    <w:rsid w:val="002844EC"/>
    <w:rsid w:val="00292CDA"/>
    <w:rsid w:val="00294693"/>
    <w:rsid w:val="0029671E"/>
    <w:rsid w:val="002B04B3"/>
    <w:rsid w:val="002E26E5"/>
    <w:rsid w:val="002F5E36"/>
    <w:rsid w:val="0032297B"/>
    <w:rsid w:val="00323836"/>
    <w:rsid w:val="00343FFA"/>
    <w:rsid w:val="00347073"/>
    <w:rsid w:val="0035752F"/>
    <w:rsid w:val="00366649"/>
    <w:rsid w:val="00372C67"/>
    <w:rsid w:val="003811AE"/>
    <w:rsid w:val="00385BB6"/>
    <w:rsid w:val="003940AD"/>
    <w:rsid w:val="003A6B77"/>
    <w:rsid w:val="003B68B2"/>
    <w:rsid w:val="003D3819"/>
    <w:rsid w:val="003E2237"/>
    <w:rsid w:val="003E6D4E"/>
    <w:rsid w:val="00403A12"/>
    <w:rsid w:val="00430F01"/>
    <w:rsid w:val="004313CC"/>
    <w:rsid w:val="0044573F"/>
    <w:rsid w:val="00446BE8"/>
    <w:rsid w:val="00460508"/>
    <w:rsid w:val="004C1DC5"/>
    <w:rsid w:val="004C7216"/>
    <w:rsid w:val="004D0CFA"/>
    <w:rsid w:val="004D2FE6"/>
    <w:rsid w:val="0051412A"/>
    <w:rsid w:val="005235B9"/>
    <w:rsid w:val="00530391"/>
    <w:rsid w:val="005304DA"/>
    <w:rsid w:val="005342A0"/>
    <w:rsid w:val="00554AB2"/>
    <w:rsid w:val="0059163B"/>
    <w:rsid w:val="00592886"/>
    <w:rsid w:val="005B0A71"/>
    <w:rsid w:val="005C3CE7"/>
    <w:rsid w:val="005D0768"/>
    <w:rsid w:val="005E3454"/>
    <w:rsid w:val="00606AD8"/>
    <w:rsid w:val="00642D97"/>
    <w:rsid w:val="00650B33"/>
    <w:rsid w:val="00651749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C59E8"/>
    <w:rsid w:val="006D0F37"/>
    <w:rsid w:val="006E02B4"/>
    <w:rsid w:val="006E13E1"/>
    <w:rsid w:val="006E187E"/>
    <w:rsid w:val="006F291B"/>
    <w:rsid w:val="006F6D21"/>
    <w:rsid w:val="00710E3E"/>
    <w:rsid w:val="00731E48"/>
    <w:rsid w:val="00754182"/>
    <w:rsid w:val="0075448C"/>
    <w:rsid w:val="007B2843"/>
    <w:rsid w:val="007C64E6"/>
    <w:rsid w:val="007C69EB"/>
    <w:rsid w:val="007E1C30"/>
    <w:rsid w:val="007F20C8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C3370"/>
    <w:rsid w:val="008D11DB"/>
    <w:rsid w:val="008D1E2B"/>
    <w:rsid w:val="008F0370"/>
    <w:rsid w:val="008F6DCF"/>
    <w:rsid w:val="00927382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368AD"/>
    <w:rsid w:val="00A4426E"/>
    <w:rsid w:val="00A47E5B"/>
    <w:rsid w:val="00A52337"/>
    <w:rsid w:val="00A73F11"/>
    <w:rsid w:val="00A74559"/>
    <w:rsid w:val="00A93FD0"/>
    <w:rsid w:val="00AA0264"/>
    <w:rsid w:val="00AB664B"/>
    <w:rsid w:val="00AD452D"/>
    <w:rsid w:val="00AF3A40"/>
    <w:rsid w:val="00AF5B27"/>
    <w:rsid w:val="00B07F20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33CF"/>
    <w:rsid w:val="00BD3B7F"/>
    <w:rsid w:val="00BD5403"/>
    <w:rsid w:val="00BF708C"/>
    <w:rsid w:val="00C03C52"/>
    <w:rsid w:val="00C10899"/>
    <w:rsid w:val="00C4630C"/>
    <w:rsid w:val="00C51551"/>
    <w:rsid w:val="00C548B8"/>
    <w:rsid w:val="00C60198"/>
    <w:rsid w:val="00C602B2"/>
    <w:rsid w:val="00C77628"/>
    <w:rsid w:val="00C875A6"/>
    <w:rsid w:val="00CA54B4"/>
    <w:rsid w:val="00CC46CC"/>
    <w:rsid w:val="00CC63B3"/>
    <w:rsid w:val="00CD7293"/>
    <w:rsid w:val="00CE663F"/>
    <w:rsid w:val="00D01C14"/>
    <w:rsid w:val="00D02099"/>
    <w:rsid w:val="00D8569D"/>
    <w:rsid w:val="00D86B29"/>
    <w:rsid w:val="00D87D50"/>
    <w:rsid w:val="00DD61B5"/>
    <w:rsid w:val="00DF7AEB"/>
    <w:rsid w:val="00E12228"/>
    <w:rsid w:val="00E167E2"/>
    <w:rsid w:val="00E210F4"/>
    <w:rsid w:val="00E47811"/>
    <w:rsid w:val="00E50FB9"/>
    <w:rsid w:val="00E67C3D"/>
    <w:rsid w:val="00E773CC"/>
    <w:rsid w:val="00E83FFB"/>
    <w:rsid w:val="00E965B5"/>
    <w:rsid w:val="00E9738D"/>
    <w:rsid w:val="00EB08BE"/>
    <w:rsid w:val="00ED4C8B"/>
    <w:rsid w:val="00ED4CC1"/>
    <w:rsid w:val="00F112CF"/>
    <w:rsid w:val="00F3133A"/>
    <w:rsid w:val="00F72AE2"/>
    <w:rsid w:val="00F922DE"/>
    <w:rsid w:val="00F9292F"/>
    <w:rsid w:val="00FB7D9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uiPriority w:val="99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D87D50"/>
    <w:rPr>
      <w:sz w:val="28"/>
      <w:lang w:eastAsia="ar-SA"/>
    </w:rPr>
  </w:style>
  <w:style w:type="paragraph" w:customStyle="1" w:styleId="rozdzia">
    <w:name w:val="rozdział"/>
    <w:basedOn w:val="Normalny"/>
    <w:qFormat/>
    <w:rsid w:val="000717C3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30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30C"/>
    <w:rPr>
      <w:lang w:eastAsia="ar-SA"/>
    </w:rPr>
  </w:style>
  <w:style w:type="character" w:styleId="Odwoanieprzypisudolnego">
    <w:name w:val="footnote reference"/>
    <w:unhideWhenUsed/>
    <w:rsid w:val="00C4630C"/>
    <w:rPr>
      <w:vertAlign w:val="superscript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7F20C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1463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28</cp:revision>
  <cp:lastPrinted>2023-10-18T10:29:00Z</cp:lastPrinted>
  <dcterms:created xsi:type="dcterms:W3CDTF">2021-11-03T11:58:00Z</dcterms:created>
  <dcterms:modified xsi:type="dcterms:W3CDTF">2024-10-28T09:38:00Z</dcterms:modified>
</cp:coreProperties>
</file>