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55A298FC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22708368" w:rsidR="00B37B9D" w:rsidRPr="00597B95" w:rsidRDefault="00210213" w:rsidP="00597B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9368F8">
        <w:rPr>
          <w:rFonts w:ascii="Verdana" w:hAnsi="Verdana" w:cs="Times New Roman"/>
        </w:rPr>
        <w:t>„</w:t>
      </w:r>
      <w:r w:rsidR="009368F8" w:rsidRPr="009368F8">
        <w:rPr>
          <w:rFonts w:ascii="Verdana" w:hAnsi="Verdana"/>
          <w:b/>
          <w:sz w:val="20"/>
          <w:szCs w:val="20"/>
        </w:rPr>
        <w:t>Wygłuszenie sali sportowej przy Zespole Szkół Specjalnych w Brzeziu</w:t>
      </w:r>
      <w:r w:rsidR="009368F8">
        <w:rPr>
          <w:rFonts w:ascii="Verdana" w:hAnsi="Verdana"/>
          <w:b/>
          <w:sz w:val="20"/>
          <w:szCs w:val="20"/>
        </w:rPr>
        <w:t xml:space="preserve">”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</w:t>
      </w:r>
      <w:r w:rsidRPr="005968F0">
        <w:rPr>
          <w:rFonts w:ascii="Verdana" w:hAnsi="Verdana" w:cs="Times New Roman"/>
        </w:rPr>
        <w:lastRenderedPageBreak/>
        <w:t xml:space="preserve">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9368F8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9368F8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B7A59" w14:textId="77777777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  <w:t>………...................................................…</w:t>
                            </w:r>
                          </w:p>
                          <w:p w14:paraId="77517488" w14:textId="453879F0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  <w:t>( podpis osoby upoważnionej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14BB7A59" w14:textId="77777777" w:rsidR="00210213" w:rsidRDefault="00210213" w:rsidP="00210213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  <w:t>………...................................................…</w:t>
                      </w:r>
                    </w:p>
                    <w:p w14:paraId="77517488" w14:textId="453879F0" w:rsidR="00210213" w:rsidRDefault="00210213" w:rsidP="00210213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  <w:t>( podpis osoby upoważnionej )</w:t>
                      </w: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744B9FA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..........................., dnia ..................202</w:t>
                            </w:r>
                            <w:r w:rsidR="00645B6A"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4</w:t>
                            </w:r>
                            <w:r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744B9FA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..........................., dnia ..................202</w:t>
                      </w:r>
                      <w:r w:rsidR="00645B6A"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4</w:t>
                      </w:r>
                      <w:r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960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368F8"/>
    <w:rsid w:val="0095115D"/>
    <w:rsid w:val="009B07AC"/>
    <w:rsid w:val="00A03100"/>
    <w:rsid w:val="00A14267"/>
    <w:rsid w:val="00A247D4"/>
    <w:rsid w:val="00B37B9D"/>
    <w:rsid w:val="00B74751"/>
    <w:rsid w:val="00BC3107"/>
    <w:rsid w:val="00C075C8"/>
    <w:rsid w:val="00C71F4D"/>
    <w:rsid w:val="00C919A1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7</cp:revision>
  <cp:lastPrinted>2024-01-07T07:18:00Z</cp:lastPrinted>
  <dcterms:created xsi:type="dcterms:W3CDTF">2024-02-20T09:14:00Z</dcterms:created>
  <dcterms:modified xsi:type="dcterms:W3CDTF">2024-07-29T09:08:00Z</dcterms:modified>
</cp:coreProperties>
</file>