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58" w:rsidRDefault="00815258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3975AE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B61657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6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C16A8E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3975AE" w:rsidRDefault="007D73C0" w:rsidP="003975A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3975AE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3975AE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3975AE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3975AE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3975AE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3975AE" w:rsidRDefault="00F04A22" w:rsidP="003975AE">
      <w:pPr>
        <w:spacing w:line="360" w:lineRule="auto"/>
        <w:rPr>
          <w:rFonts w:ascii="Arial" w:hAnsi="Arial" w:cs="Arial"/>
          <w:sz w:val="22"/>
          <w:szCs w:val="22"/>
        </w:rPr>
      </w:pPr>
      <w:r w:rsidRPr="003975AE">
        <w:rPr>
          <w:rFonts w:ascii="Arial" w:hAnsi="Arial" w:cs="Arial"/>
          <w:b/>
          <w:sz w:val="22"/>
          <w:szCs w:val="22"/>
        </w:rPr>
        <w:t>I SPEŁNIANIU WARUNK</w:t>
      </w:r>
      <w:r w:rsidR="004B4F70" w:rsidRPr="003975AE">
        <w:rPr>
          <w:rFonts w:ascii="Arial" w:hAnsi="Arial" w:cs="Arial"/>
          <w:b/>
          <w:sz w:val="22"/>
          <w:szCs w:val="22"/>
        </w:rPr>
        <w:t>ÓW</w:t>
      </w:r>
      <w:r w:rsidR="007D73C0" w:rsidRPr="003975AE">
        <w:rPr>
          <w:rFonts w:ascii="Arial" w:hAnsi="Arial" w:cs="Arial"/>
          <w:b/>
          <w:sz w:val="22"/>
          <w:szCs w:val="22"/>
        </w:rPr>
        <w:t xml:space="preserve"> UDZIAŁU W POSTĘPOWANIU</w:t>
      </w:r>
      <w:r w:rsidR="00FB2062" w:rsidRPr="003975AE">
        <w:rPr>
          <w:rFonts w:ascii="Arial" w:hAnsi="Arial" w:cs="Arial"/>
          <w:sz w:val="22"/>
          <w:szCs w:val="22"/>
        </w:rPr>
        <w:t xml:space="preserve"> </w:t>
      </w:r>
      <w:r w:rsidR="006B1167" w:rsidRPr="003975AE">
        <w:rPr>
          <w:rFonts w:ascii="Arial" w:hAnsi="Arial" w:cs="Arial"/>
          <w:sz w:val="22"/>
          <w:szCs w:val="22"/>
        </w:rPr>
        <w:t xml:space="preserve">składane na podstawie </w:t>
      </w:r>
      <w:r w:rsidR="00AA5033" w:rsidRPr="003975AE">
        <w:rPr>
          <w:rFonts w:ascii="Arial" w:hAnsi="Arial" w:cs="Arial"/>
          <w:sz w:val="22"/>
          <w:szCs w:val="22"/>
        </w:rPr>
        <w:br/>
      </w:r>
      <w:r w:rsidR="006B1167" w:rsidRPr="003975AE">
        <w:rPr>
          <w:rFonts w:ascii="Arial" w:hAnsi="Arial" w:cs="Arial"/>
          <w:sz w:val="22"/>
          <w:szCs w:val="22"/>
        </w:rPr>
        <w:t>art. 125 ust</w:t>
      </w:r>
      <w:r w:rsidR="00A20E2A" w:rsidRPr="003975AE">
        <w:rPr>
          <w:rFonts w:ascii="Arial" w:hAnsi="Arial" w:cs="Arial"/>
          <w:sz w:val="22"/>
          <w:szCs w:val="22"/>
        </w:rPr>
        <w:t>.</w:t>
      </w:r>
      <w:r w:rsidR="006B1167" w:rsidRPr="003975AE">
        <w:rPr>
          <w:rFonts w:ascii="Arial" w:hAnsi="Arial" w:cs="Arial"/>
          <w:sz w:val="22"/>
          <w:szCs w:val="22"/>
        </w:rPr>
        <w:t xml:space="preserve"> 1 ustawy z dnia 11.09.2019 r. Prawo zamówień publicznych (dalej uPzp – </w:t>
      </w:r>
      <w:r w:rsidR="00144035" w:rsidRPr="003975AE">
        <w:rPr>
          <w:rFonts w:ascii="Arial" w:hAnsi="Arial" w:cs="Arial"/>
          <w:sz w:val="22"/>
          <w:szCs w:val="22"/>
        </w:rPr>
        <w:t>tekst jedn. Dz. U. z 202</w:t>
      </w:r>
      <w:r w:rsidR="003F697A" w:rsidRPr="003975AE">
        <w:rPr>
          <w:rFonts w:ascii="Arial" w:hAnsi="Arial" w:cs="Arial"/>
          <w:sz w:val="22"/>
          <w:szCs w:val="22"/>
        </w:rPr>
        <w:t>3</w:t>
      </w:r>
      <w:r w:rsidR="00144035" w:rsidRPr="003975AE">
        <w:rPr>
          <w:rFonts w:ascii="Arial" w:hAnsi="Arial" w:cs="Arial"/>
          <w:sz w:val="22"/>
          <w:szCs w:val="22"/>
        </w:rPr>
        <w:t xml:space="preserve"> r. poz. 1</w:t>
      </w:r>
      <w:r w:rsidR="003F697A" w:rsidRPr="003975AE">
        <w:rPr>
          <w:rFonts w:ascii="Arial" w:hAnsi="Arial" w:cs="Arial"/>
          <w:sz w:val="22"/>
          <w:szCs w:val="22"/>
        </w:rPr>
        <w:t>6</w:t>
      </w:r>
      <w:r w:rsidR="002068BD" w:rsidRPr="003975AE">
        <w:rPr>
          <w:rFonts w:ascii="Arial" w:hAnsi="Arial" w:cs="Arial"/>
          <w:sz w:val="22"/>
          <w:szCs w:val="22"/>
        </w:rPr>
        <w:t>0</w:t>
      </w:r>
      <w:r w:rsidR="003F697A" w:rsidRPr="003975AE">
        <w:rPr>
          <w:rFonts w:ascii="Arial" w:hAnsi="Arial" w:cs="Arial"/>
          <w:sz w:val="22"/>
          <w:szCs w:val="22"/>
        </w:rPr>
        <w:t>5</w:t>
      </w:r>
      <w:r w:rsidR="00144035" w:rsidRPr="003975AE">
        <w:rPr>
          <w:rFonts w:ascii="Arial" w:hAnsi="Arial" w:cs="Arial"/>
          <w:sz w:val="22"/>
          <w:szCs w:val="22"/>
        </w:rPr>
        <w:t xml:space="preserve"> ze zm.)</w:t>
      </w:r>
      <w:r w:rsidR="003975AE" w:rsidRPr="003975AE">
        <w:rPr>
          <w:rFonts w:ascii="Arial" w:hAnsi="Arial" w:cs="Arial"/>
          <w:sz w:val="22"/>
          <w:szCs w:val="22"/>
        </w:rPr>
        <w:t xml:space="preserve"> </w:t>
      </w:r>
      <w:bookmarkStart w:id="0" w:name="_GoBack"/>
      <w:r w:rsidR="003975AE" w:rsidRPr="003975AE">
        <w:rPr>
          <w:rFonts w:ascii="Arial" w:hAnsi="Arial" w:cs="Arial"/>
          <w:iCs/>
          <w:color w:val="000000"/>
          <w:sz w:val="22"/>
          <w:szCs w:val="22"/>
        </w:rPr>
        <w:t xml:space="preserve">w </w:t>
      </w:r>
      <w:r w:rsidR="003975AE" w:rsidRPr="003975AE">
        <w:rPr>
          <w:rFonts w:ascii="Arial" w:hAnsi="Arial" w:cs="Arial"/>
          <w:color w:val="000000"/>
          <w:sz w:val="22"/>
          <w:szCs w:val="22"/>
        </w:rPr>
        <w:t>postępowaniu o udzielenie zamówienia publicznego pn.</w:t>
      </w:r>
      <w:r w:rsidR="003975AE" w:rsidRPr="003975AE">
        <w:rPr>
          <w:rFonts w:ascii="Arial" w:hAnsi="Arial" w:cs="Arial"/>
          <w:color w:val="000000"/>
          <w:sz w:val="22"/>
          <w:szCs w:val="22"/>
        </w:rPr>
        <w:t xml:space="preserve"> „</w:t>
      </w:r>
      <w:r w:rsidR="003975AE" w:rsidRPr="003975AE">
        <w:rPr>
          <w:rFonts w:ascii="Arial" w:hAnsi="Arial" w:cs="Arial"/>
          <w:sz w:val="22"/>
          <w:szCs w:val="22"/>
        </w:rPr>
        <w:t>Wykonanie robót budowlanych polegających na budowie miasteczka rowerowego na terenie Szkoły Podstawowej nr 46 przy ul. Kombatantów 2 w Bydgoszczy (program BBO)</w:t>
      </w:r>
      <w:r w:rsidR="003975AE" w:rsidRPr="003975AE">
        <w:rPr>
          <w:rFonts w:ascii="Arial" w:hAnsi="Arial" w:cs="Arial"/>
          <w:sz w:val="22"/>
          <w:szCs w:val="22"/>
        </w:rPr>
        <w:t>”</w:t>
      </w:r>
      <w:bookmarkEnd w:id="0"/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603316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CEiDG, pełnomocnictwo, innego dokumentu) wynika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603316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60331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uPzp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uPzp lub art. 109 ust. 1 pkt 4 </w:t>
      </w:r>
      <w:r w:rsidR="009F2D9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i 7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472293">
        <w:rPr>
          <w:rFonts w:ascii="Arial" w:hAnsi="Arial" w:cs="Arial"/>
          <w:b w:val="0"/>
          <w:bCs w:val="0"/>
          <w:sz w:val="22"/>
          <w:szCs w:val="22"/>
          <w:lang w:val="pl-PL"/>
        </w:rPr>
        <w:t>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</w:t>
      </w:r>
    </w:p>
    <w:p w:rsidR="00815258" w:rsidRDefault="00EB70B0" w:rsidP="00BF02E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9651C5">
        <w:rPr>
          <w:rFonts w:ascii="Arial" w:hAnsi="Arial"/>
          <w:b w:val="0"/>
          <w:sz w:val="22"/>
          <w:szCs w:val="22"/>
        </w:rPr>
        <w:t>Oświadczam/y, iż warunek</w:t>
      </w:r>
      <w:r>
        <w:rPr>
          <w:rFonts w:ascii="Arial" w:hAnsi="Arial"/>
          <w:b w:val="0"/>
          <w:sz w:val="22"/>
          <w:szCs w:val="22"/>
        </w:rPr>
        <w:t>/i</w:t>
      </w:r>
      <w:r w:rsidRPr="009651C5">
        <w:rPr>
          <w:rFonts w:ascii="Arial" w:hAnsi="Arial"/>
          <w:b w:val="0"/>
          <w:sz w:val="22"/>
          <w:szCs w:val="22"/>
        </w:rPr>
        <w:t xml:space="preserve"> udziału w postępowaniu określony przez Zamawiającego </w:t>
      </w:r>
      <w:r w:rsidR="00A51FB6">
        <w:rPr>
          <w:rFonts w:ascii="Arial" w:hAnsi="Arial"/>
          <w:b w:val="0"/>
          <w:sz w:val="22"/>
          <w:szCs w:val="22"/>
        </w:rPr>
        <w:br/>
      </w:r>
      <w:r w:rsidRPr="009651C5">
        <w:rPr>
          <w:rFonts w:ascii="Arial" w:hAnsi="Arial"/>
          <w:b w:val="0"/>
          <w:sz w:val="22"/>
          <w:szCs w:val="22"/>
        </w:rPr>
        <w:t xml:space="preserve">w </w:t>
      </w:r>
      <w:r w:rsidR="00BF02E1" w:rsidRPr="00BF02E1">
        <w:rPr>
          <w:rFonts w:ascii="Arial" w:hAnsi="Arial"/>
          <w:b w:val="0"/>
          <w:sz w:val="22"/>
          <w:szCs w:val="22"/>
        </w:rPr>
        <w:t>Specyfikacji Warunków Zamówienia</w:t>
      </w:r>
      <w:r w:rsidR="00BF02E1">
        <w:rPr>
          <w:rFonts w:ascii="Arial" w:hAnsi="Arial"/>
          <w:b w:val="0"/>
          <w:sz w:val="22"/>
          <w:szCs w:val="22"/>
        </w:rPr>
        <w:t xml:space="preserve"> </w:t>
      </w:r>
      <w:r w:rsidR="00A51FB6">
        <w:rPr>
          <w:rFonts w:ascii="Arial" w:hAnsi="Arial"/>
          <w:b w:val="0"/>
          <w:sz w:val="22"/>
          <w:szCs w:val="22"/>
        </w:rPr>
        <w:t>spełniam/y</w:t>
      </w:r>
    </w:p>
    <w:p w:rsidR="00815258" w:rsidRDefault="00BF02E1" w:rsidP="00815258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="00EB70B0" w:rsidRPr="00EB70B0">
        <w:rPr>
          <w:rFonts w:ascii="Arial" w:hAnsi="Arial"/>
          <w:b w:val="0"/>
          <w:sz w:val="22"/>
          <w:szCs w:val="22"/>
        </w:rPr>
        <w:t xml:space="preserve"> </w:t>
      </w:r>
      <w:r w:rsidR="00EB70B0" w:rsidRPr="00FB2062">
        <w:rPr>
          <w:rFonts w:ascii="Arial" w:hAnsi="Arial"/>
          <w:b w:val="0"/>
          <w:sz w:val="22"/>
          <w:szCs w:val="22"/>
        </w:rPr>
        <w:t>samodzielnie *powołując się na zasoby podmiotu udostępniającego</w:t>
      </w:r>
      <w:r w:rsidR="00EB70B0">
        <w:rPr>
          <w:rFonts w:ascii="Arial" w:hAnsi="Arial"/>
          <w:b w:val="0"/>
          <w:sz w:val="22"/>
          <w:szCs w:val="22"/>
        </w:rPr>
        <w:t xml:space="preserve"> (wpisać nazwę podmiotu)</w:t>
      </w:r>
      <w:r w:rsidR="00EB70B0"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EB70B0" w:rsidRPr="00A7655F" w:rsidRDefault="00EB70B0" w:rsidP="00EB70B0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r w:rsidRPr="00FB2062">
        <w:rPr>
          <w:rFonts w:ascii="Arial" w:hAnsi="Arial"/>
          <w:b w:val="0"/>
          <w:sz w:val="22"/>
          <w:szCs w:val="22"/>
        </w:rPr>
        <w:t>samodzielnie *powołując się na zasoby podmiotu udostępniającego</w:t>
      </w:r>
      <w:r>
        <w:rPr>
          <w:rFonts w:ascii="Arial" w:hAnsi="Arial"/>
          <w:b w:val="0"/>
          <w:sz w:val="22"/>
          <w:szCs w:val="22"/>
        </w:rPr>
        <w:t xml:space="preserve"> (wpisać nazwę podmiotu)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D75453" w:rsidRPr="00EB70B0" w:rsidRDefault="00EB70B0" w:rsidP="00EB70B0">
      <w:pPr>
        <w:pStyle w:val="Tretekstu"/>
        <w:spacing w:line="360" w:lineRule="auto"/>
        <w:ind w:firstLine="567"/>
        <w:jc w:val="left"/>
        <w:rPr>
          <w:rFonts w:ascii="Arial" w:hAnsi="Arial"/>
          <w:b w:val="0"/>
          <w:sz w:val="22"/>
          <w:szCs w:val="22"/>
        </w:rPr>
      </w:pPr>
      <w:r w:rsidRPr="00EB70B0">
        <w:rPr>
          <w:rFonts w:ascii="Arial" w:hAnsi="Arial"/>
          <w:b w:val="0"/>
          <w:sz w:val="22"/>
          <w:szCs w:val="22"/>
        </w:rPr>
        <w:t>w zakresie _________________________________________________________________,</w:t>
      </w:r>
    </w:p>
    <w:p w:rsidR="00EB70B0" w:rsidRPr="00BF02E1" w:rsidRDefault="00EB70B0" w:rsidP="00EB70B0">
      <w:pPr>
        <w:pStyle w:val="Tretekstu"/>
        <w:spacing w:line="360" w:lineRule="auto"/>
        <w:jc w:val="left"/>
        <w:rPr>
          <w:rFonts w:ascii="Arial" w:hAnsi="Arial"/>
          <w:b w:val="0"/>
          <w:sz w:val="22"/>
          <w:szCs w:val="22"/>
        </w:rPr>
      </w:pPr>
    </w:p>
    <w:p w:rsidR="0057725B" w:rsidRDefault="009651C5" w:rsidP="004B4F70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700" w:rsidRDefault="009C5700" w:rsidP="00C63813">
      <w:r>
        <w:separator/>
      </w:r>
    </w:p>
  </w:endnote>
  <w:endnote w:type="continuationSeparator" w:id="0">
    <w:p w:rsidR="009C5700" w:rsidRDefault="009C5700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3975A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700" w:rsidRDefault="009C5700" w:rsidP="00C63813">
      <w:r>
        <w:separator/>
      </w:r>
    </w:p>
  </w:footnote>
  <w:footnote w:type="continuationSeparator" w:id="0">
    <w:p w:rsidR="009C5700" w:rsidRDefault="009C5700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4204"/>
    <w:rsid w:val="00007E7F"/>
    <w:rsid w:val="000157B5"/>
    <w:rsid w:val="000268A0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B79E5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068BD"/>
    <w:rsid w:val="00211651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11B"/>
    <w:rsid w:val="002F7C8A"/>
    <w:rsid w:val="00322749"/>
    <w:rsid w:val="00333FDB"/>
    <w:rsid w:val="00340181"/>
    <w:rsid w:val="00371B09"/>
    <w:rsid w:val="00372627"/>
    <w:rsid w:val="0037526C"/>
    <w:rsid w:val="00387560"/>
    <w:rsid w:val="003975AE"/>
    <w:rsid w:val="003B4255"/>
    <w:rsid w:val="003C6D6F"/>
    <w:rsid w:val="003D0C29"/>
    <w:rsid w:val="003E21E0"/>
    <w:rsid w:val="003E3383"/>
    <w:rsid w:val="003F1CDE"/>
    <w:rsid w:val="003F697A"/>
    <w:rsid w:val="0040473C"/>
    <w:rsid w:val="004077E0"/>
    <w:rsid w:val="00412093"/>
    <w:rsid w:val="00417459"/>
    <w:rsid w:val="004353C1"/>
    <w:rsid w:val="00446B38"/>
    <w:rsid w:val="00452C72"/>
    <w:rsid w:val="00454D51"/>
    <w:rsid w:val="00454E6C"/>
    <w:rsid w:val="00466711"/>
    <w:rsid w:val="0047213E"/>
    <w:rsid w:val="00472293"/>
    <w:rsid w:val="00481502"/>
    <w:rsid w:val="00484CA6"/>
    <w:rsid w:val="00484ED6"/>
    <w:rsid w:val="00485721"/>
    <w:rsid w:val="00494B30"/>
    <w:rsid w:val="00497DBB"/>
    <w:rsid w:val="004A0B63"/>
    <w:rsid w:val="004A17D7"/>
    <w:rsid w:val="004A4A0D"/>
    <w:rsid w:val="004A532A"/>
    <w:rsid w:val="004B4F70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35CC5"/>
    <w:rsid w:val="005402B4"/>
    <w:rsid w:val="005437E4"/>
    <w:rsid w:val="00551B3B"/>
    <w:rsid w:val="00552091"/>
    <w:rsid w:val="00552B7B"/>
    <w:rsid w:val="00555605"/>
    <w:rsid w:val="00566CD3"/>
    <w:rsid w:val="00570323"/>
    <w:rsid w:val="0057725B"/>
    <w:rsid w:val="00582C58"/>
    <w:rsid w:val="00591FA3"/>
    <w:rsid w:val="00591FDC"/>
    <w:rsid w:val="00594846"/>
    <w:rsid w:val="00595418"/>
    <w:rsid w:val="00597F72"/>
    <w:rsid w:val="005A0631"/>
    <w:rsid w:val="005A16ED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3316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08F6"/>
    <w:rsid w:val="006E58C6"/>
    <w:rsid w:val="006F4F3B"/>
    <w:rsid w:val="00707BF9"/>
    <w:rsid w:val="00714326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0472"/>
    <w:rsid w:val="007720D5"/>
    <w:rsid w:val="00783C12"/>
    <w:rsid w:val="00784533"/>
    <w:rsid w:val="00787C00"/>
    <w:rsid w:val="007943D8"/>
    <w:rsid w:val="007A506B"/>
    <w:rsid w:val="007B1DF6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258"/>
    <w:rsid w:val="00815364"/>
    <w:rsid w:val="00816578"/>
    <w:rsid w:val="00817072"/>
    <w:rsid w:val="008267FA"/>
    <w:rsid w:val="00833262"/>
    <w:rsid w:val="00840A95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0EB0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C5700"/>
    <w:rsid w:val="009E1EA4"/>
    <w:rsid w:val="009F2D9D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1FB6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3A01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61657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265C"/>
    <w:rsid w:val="00BD34B0"/>
    <w:rsid w:val="00BD34DF"/>
    <w:rsid w:val="00BD5323"/>
    <w:rsid w:val="00BD797E"/>
    <w:rsid w:val="00BF02E1"/>
    <w:rsid w:val="00C06E6A"/>
    <w:rsid w:val="00C10372"/>
    <w:rsid w:val="00C14B62"/>
    <w:rsid w:val="00C16A8E"/>
    <w:rsid w:val="00C22D6B"/>
    <w:rsid w:val="00C239F5"/>
    <w:rsid w:val="00C2617A"/>
    <w:rsid w:val="00C30FFA"/>
    <w:rsid w:val="00C42E6F"/>
    <w:rsid w:val="00C45913"/>
    <w:rsid w:val="00C46633"/>
    <w:rsid w:val="00C47A76"/>
    <w:rsid w:val="00C513F5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42FF"/>
    <w:rsid w:val="00D67C03"/>
    <w:rsid w:val="00D73FCE"/>
    <w:rsid w:val="00D75453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B6959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0285"/>
    <w:rsid w:val="00E14EED"/>
    <w:rsid w:val="00E22D3D"/>
    <w:rsid w:val="00E44C59"/>
    <w:rsid w:val="00E46FB8"/>
    <w:rsid w:val="00E5200A"/>
    <w:rsid w:val="00E539BC"/>
    <w:rsid w:val="00E57EAD"/>
    <w:rsid w:val="00E67647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B70B0"/>
    <w:rsid w:val="00EC043C"/>
    <w:rsid w:val="00EC0AC7"/>
    <w:rsid w:val="00EC100E"/>
    <w:rsid w:val="00EC4150"/>
    <w:rsid w:val="00EC5790"/>
    <w:rsid w:val="00EC5839"/>
    <w:rsid w:val="00EC6B7B"/>
    <w:rsid w:val="00ED6E37"/>
    <w:rsid w:val="00EE308B"/>
    <w:rsid w:val="00EE5FEF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0E9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79F53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Mariusz Wojtyszyn</cp:lastModifiedBy>
  <cp:revision>31</cp:revision>
  <cp:lastPrinted>2022-04-21T12:32:00Z</cp:lastPrinted>
  <dcterms:created xsi:type="dcterms:W3CDTF">2022-04-21T12:30:00Z</dcterms:created>
  <dcterms:modified xsi:type="dcterms:W3CDTF">2024-08-13T09:30:00Z</dcterms:modified>
</cp:coreProperties>
</file>