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B770F" w14:textId="77777777" w:rsidR="00F11711" w:rsidRDefault="00F11711" w:rsidP="001E023F">
      <w:pPr>
        <w:rPr>
          <w:rFonts w:asciiTheme="majorHAnsi" w:hAnsiTheme="majorHAnsi" w:cstheme="majorHAnsi"/>
          <w:b/>
          <w:bCs/>
        </w:rPr>
      </w:pPr>
    </w:p>
    <w:p w14:paraId="0A8356C4" w14:textId="77777777" w:rsidR="00F11711" w:rsidRPr="00F11711" w:rsidRDefault="00F11711" w:rsidP="001E023F">
      <w:pPr>
        <w:rPr>
          <w:rFonts w:asciiTheme="majorHAnsi" w:hAnsiTheme="majorHAnsi" w:cstheme="majorHAnsi"/>
          <w:b/>
          <w:bCs/>
        </w:rPr>
      </w:pPr>
    </w:p>
    <w:p w14:paraId="037AFA5F" w14:textId="77777777" w:rsidR="00A705D8" w:rsidRPr="00F11711" w:rsidRDefault="00A705D8" w:rsidP="00A705D8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right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  <w:b/>
        </w:rPr>
        <w:t>Załącznik nr 4 do SWZ</w:t>
      </w:r>
    </w:p>
    <w:p w14:paraId="1FE3B3C1" w14:textId="419E2D00" w:rsidR="00A705D8" w:rsidRPr="00F11711" w:rsidRDefault="0045068E" w:rsidP="00A705D8">
      <w:pPr>
        <w:spacing w:line="360" w:lineRule="auto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  <w:b/>
        </w:rPr>
        <w:t>Znak sprawy  ZDP.26.8.2023</w:t>
      </w:r>
    </w:p>
    <w:p w14:paraId="7D73B127" w14:textId="77777777" w:rsidR="00A705D8" w:rsidRDefault="00A705D8" w:rsidP="00A705D8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12A07633" w14:textId="77777777" w:rsidR="002F3C50" w:rsidRDefault="002F3C50" w:rsidP="00A705D8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30E32D50" w14:textId="77777777" w:rsidR="002F3C50" w:rsidRDefault="002F3C50" w:rsidP="00A705D8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164E250A" w14:textId="77777777" w:rsidR="002F3C50" w:rsidRPr="00F11711" w:rsidRDefault="002F3C50" w:rsidP="00A705D8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5A600E4B" w14:textId="77777777" w:rsidR="00A705D8" w:rsidRPr="00F11711" w:rsidRDefault="00A705D8" w:rsidP="00A705D8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  <w:b/>
        </w:rPr>
        <w:t>WYKAZ PUNKTÓW SPRZEDAŻY PALIW</w:t>
      </w:r>
    </w:p>
    <w:p w14:paraId="32112718" w14:textId="77777777" w:rsidR="00A705D8" w:rsidRPr="00F11711" w:rsidRDefault="00A705D8" w:rsidP="00A705D8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  <w:b/>
        </w:rPr>
        <w:t xml:space="preserve">w odległości do 5 km od siedziby Zarządu Dróg Powiatowych w Radziejowie, </w:t>
      </w:r>
    </w:p>
    <w:p w14:paraId="57158102" w14:textId="77777777" w:rsidR="00A705D8" w:rsidRPr="00F11711" w:rsidRDefault="00A705D8" w:rsidP="00A705D8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  <w:b/>
        </w:rPr>
        <w:t>ul. Kościuszki 20/22</w:t>
      </w:r>
    </w:p>
    <w:p w14:paraId="6F0319E4" w14:textId="77777777" w:rsidR="00A705D8" w:rsidRPr="00F11711" w:rsidRDefault="00A705D8" w:rsidP="00A705D8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2976"/>
        <w:gridCol w:w="2877"/>
      </w:tblGrid>
      <w:tr w:rsidR="00A705D8" w:rsidRPr="00F11711" w14:paraId="5E5CA070" w14:textId="77777777" w:rsidTr="0045068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53CCE" w14:textId="77777777" w:rsidR="00A705D8" w:rsidRPr="00F11711" w:rsidRDefault="00A705D8" w:rsidP="0045068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11711">
              <w:rPr>
                <w:rFonts w:asciiTheme="majorHAnsi" w:hAnsiTheme="majorHAnsi" w:cstheme="majorHAnsi"/>
              </w:rPr>
              <w:t xml:space="preserve">Oznaczenie stacji </w:t>
            </w:r>
          </w:p>
          <w:p w14:paraId="14FAAA24" w14:textId="77777777" w:rsidR="00A705D8" w:rsidRPr="00F11711" w:rsidRDefault="00A705D8" w:rsidP="0045068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11711">
              <w:rPr>
                <w:rFonts w:asciiTheme="majorHAnsi" w:hAnsiTheme="majorHAnsi" w:cstheme="majorHAnsi"/>
              </w:rPr>
              <w:t>(nazwa lub numer)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DF1DB" w14:textId="77777777" w:rsidR="00A705D8" w:rsidRPr="00F11711" w:rsidRDefault="00A705D8" w:rsidP="0045068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11711">
              <w:rPr>
                <w:rFonts w:asciiTheme="majorHAnsi" w:hAnsiTheme="majorHAnsi" w:cstheme="majorHAnsi"/>
              </w:rPr>
              <w:t>Adres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430B" w14:textId="77777777" w:rsidR="00A705D8" w:rsidRPr="00F11711" w:rsidRDefault="00A705D8" w:rsidP="0045068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11711">
              <w:rPr>
                <w:rFonts w:asciiTheme="majorHAnsi" w:hAnsiTheme="majorHAnsi" w:cstheme="majorHAnsi"/>
              </w:rPr>
              <w:t>Dni i godziny otwarcia</w:t>
            </w:r>
          </w:p>
        </w:tc>
      </w:tr>
      <w:tr w:rsidR="00A705D8" w:rsidRPr="00F11711" w14:paraId="4C9E03F3" w14:textId="77777777" w:rsidTr="0045068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45B12" w14:textId="77777777" w:rsidR="00A705D8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14:paraId="2283BF4F" w14:textId="77777777" w:rsidR="0012610B" w:rsidRPr="00F11711" w:rsidRDefault="0012610B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F0348" w14:textId="77777777" w:rsidR="00A705D8" w:rsidRPr="00F11711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A2DD" w14:textId="77777777" w:rsidR="00A705D8" w:rsidRPr="00F11711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705D8" w:rsidRPr="00F11711" w14:paraId="38872F35" w14:textId="77777777" w:rsidTr="0045068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6C4D1" w14:textId="77777777" w:rsidR="00A705D8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14:paraId="650A714B" w14:textId="77777777" w:rsidR="0012610B" w:rsidRPr="00F11711" w:rsidRDefault="0012610B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9394A" w14:textId="77777777" w:rsidR="00A705D8" w:rsidRPr="00F11711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AD10" w14:textId="77777777" w:rsidR="00A705D8" w:rsidRPr="00F11711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705D8" w:rsidRPr="00F11711" w14:paraId="7D07DA1A" w14:textId="77777777" w:rsidTr="0045068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4265" w14:textId="77777777" w:rsidR="00A705D8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14:paraId="352AC96A" w14:textId="77777777" w:rsidR="0012610B" w:rsidRPr="00F11711" w:rsidRDefault="0012610B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B416" w14:textId="77777777" w:rsidR="00A705D8" w:rsidRPr="00F11711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7BE6" w14:textId="77777777" w:rsidR="00A705D8" w:rsidRPr="00F11711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705D8" w:rsidRPr="00F11711" w14:paraId="26885B09" w14:textId="77777777" w:rsidTr="0045068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E693" w14:textId="77777777" w:rsidR="00A705D8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14:paraId="31471674" w14:textId="77777777" w:rsidR="0012610B" w:rsidRPr="00F11711" w:rsidRDefault="0012610B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260D" w14:textId="77777777" w:rsidR="00A705D8" w:rsidRPr="00F11711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18643" w14:textId="77777777" w:rsidR="00A705D8" w:rsidRPr="00F11711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8191F91" w14:textId="77777777" w:rsidR="00A705D8" w:rsidRPr="00F11711" w:rsidRDefault="00A705D8" w:rsidP="00A705D8">
      <w:pPr>
        <w:tabs>
          <w:tab w:val="left" w:pos="644"/>
          <w:tab w:val="left" w:pos="720"/>
          <w:tab w:val="left" w:pos="3960"/>
        </w:tabs>
        <w:snapToGrid w:val="0"/>
        <w:spacing w:line="100" w:lineRule="atLeast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iCs/>
        </w:rPr>
        <w:t xml:space="preserve"> </w:t>
      </w:r>
    </w:p>
    <w:p w14:paraId="56DCD976" w14:textId="77777777" w:rsidR="00A705D8" w:rsidRPr="00F11711" w:rsidRDefault="00A705D8" w:rsidP="00A705D8">
      <w:pPr>
        <w:pStyle w:val="Tekstpodstawowy"/>
        <w:rPr>
          <w:rFonts w:asciiTheme="majorHAnsi" w:hAnsiTheme="majorHAnsi" w:cstheme="majorHAnsi"/>
          <w:b/>
          <w:bCs/>
        </w:rPr>
      </w:pPr>
    </w:p>
    <w:p w14:paraId="718F7143" w14:textId="77777777" w:rsidR="00A705D8" w:rsidRPr="00F11711" w:rsidRDefault="00A705D8" w:rsidP="00A705D8">
      <w:pPr>
        <w:pStyle w:val="Tekstpodstawowy"/>
        <w:rPr>
          <w:rFonts w:asciiTheme="majorHAnsi" w:hAnsiTheme="majorHAnsi" w:cstheme="majorHAnsi"/>
          <w:b/>
          <w:bCs/>
        </w:rPr>
      </w:pPr>
    </w:p>
    <w:p w14:paraId="26F8F8AC" w14:textId="77777777" w:rsidR="00A705D8" w:rsidRPr="00F11711" w:rsidRDefault="00A705D8" w:rsidP="00A705D8">
      <w:pPr>
        <w:ind w:left="5400" w:right="70"/>
        <w:jc w:val="center"/>
        <w:rPr>
          <w:rFonts w:asciiTheme="majorHAnsi" w:hAnsiTheme="majorHAnsi" w:cstheme="majorHAnsi"/>
        </w:rPr>
      </w:pPr>
    </w:p>
    <w:p w14:paraId="3868B687" w14:textId="77777777" w:rsidR="00A705D8" w:rsidRPr="00F11711" w:rsidRDefault="00A705D8" w:rsidP="00A705D8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b/>
          <w:color w:val="FF0000"/>
        </w:rPr>
      </w:pPr>
      <w:r w:rsidRPr="00F11711">
        <w:rPr>
          <w:rFonts w:asciiTheme="majorHAnsi" w:hAnsiTheme="majorHAnsi" w:cstheme="majorHAnsi"/>
          <w:b/>
          <w:i/>
          <w:color w:val="FF0000"/>
          <w:kern w:val="1"/>
          <w:lang w:eastAsia="zh-CN" w:bidi="hi-IN"/>
        </w:rPr>
        <w:t xml:space="preserve">UWAGA!  </w:t>
      </w:r>
    </w:p>
    <w:p w14:paraId="242F1CEE" w14:textId="77777777" w:rsidR="00A705D8" w:rsidRPr="00F11711" w:rsidRDefault="00A705D8" w:rsidP="00A705D8">
      <w:pPr>
        <w:jc w:val="both"/>
        <w:rPr>
          <w:rFonts w:asciiTheme="majorHAnsi" w:hAnsiTheme="majorHAnsi" w:cstheme="majorHAnsi"/>
          <w:bCs/>
          <w:i/>
          <w:color w:val="FF0000"/>
          <w:u w:val="single"/>
        </w:rPr>
      </w:pPr>
      <w:r w:rsidRPr="00F11711">
        <w:rPr>
          <w:rFonts w:asciiTheme="majorHAnsi" w:eastAsia="Times New Roman" w:hAnsiTheme="majorHAnsi" w:cstheme="majorHAnsi"/>
          <w:i/>
        </w:rPr>
        <w:t xml:space="preserve"> </w:t>
      </w:r>
      <w:r w:rsidRPr="00F11711">
        <w:rPr>
          <w:rFonts w:asciiTheme="majorHAnsi" w:hAnsiTheme="majorHAnsi" w:cstheme="majorHAnsi"/>
          <w:bCs/>
          <w:i/>
          <w:color w:val="FF0000"/>
          <w:u w:val="single"/>
        </w:rPr>
        <w:t xml:space="preserve"> Dokument musi zostać podpisane kwalifikowanym podpisem elektronicznym, podpisem zaufanym lub podpisem osobistym</w:t>
      </w:r>
      <w:r w:rsidRPr="00F11711">
        <w:rPr>
          <w:rFonts w:asciiTheme="majorHAnsi" w:hAnsiTheme="majorHAnsi" w:cstheme="majorHAnsi"/>
          <w:i/>
          <w:color w:val="FF0000"/>
          <w:kern w:val="2"/>
          <w:u w:val="single"/>
          <w:lang w:eastAsia="zh-CN" w:bidi="hi-IN"/>
        </w:rPr>
        <w:t>.</w:t>
      </w:r>
      <w:r w:rsidRPr="00F11711">
        <w:rPr>
          <w:rFonts w:asciiTheme="majorHAnsi" w:hAnsiTheme="majorHAnsi" w:cstheme="majorHAnsi"/>
          <w:i/>
          <w:color w:val="333333"/>
          <w:u w:val="single"/>
        </w:rPr>
        <w:t xml:space="preserve"> </w:t>
      </w:r>
      <w:r w:rsidRPr="00F11711">
        <w:rPr>
          <w:rFonts w:asciiTheme="majorHAnsi" w:hAnsiTheme="majorHAnsi" w:cstheme="majorHAnsi"/>
          <w:i/>
          <w:color w:val="FF0000"/>
          <w:kern w:val="2"/>
          <w:u w:val="single"/>
          <w:lang w:eastAsia="zh-CN" w:bidi="hi-IN"/>
        </w:rPr>
        <w:t>Zamawiający zaleca zapisanie dokumentu w formacie .pdf</w:t>
      </w:r>
    </w:p>
    <w:p w14:paraId="3BC99164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3EDB7096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7E943AD3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2049E1AA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4D62FE04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69B7AF53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46CDF51E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6641644D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75B1C718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402FDDDA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075ED109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5B85FBC4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3E188291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4D55D1E3" w14:textId="77777777" w:rsidR="00A705D8" w:rsidRDefault="00A705D8" w:rsidP="001E023F">
      <w:pPr>
        <w:rPr>
          <w:rFonts w:asciiTheme="majorHAnsi" w:hAnsiTheme="majorHAnsi" w:cstheme="majorHAnsi"/>
          <w:b/>
          <w:bCs/>
        </w:rPr>
      </w:pPr>
    </w:p>
    <w:p w14:paraId="35C75D39" w14:textId="77777777" w:rsidR="002F3C50" w:rsidRDefault="002F3C50" w:rsidP="001E023F">
      <w:pPr>
        <w:rPr>
          <w:rFonts w:asciiTheme="majorHAnsi" w:hAnsiTheme="majorHAnsi" w:cstheme="majorHAnsi"/>
          <w:b/>
          <w:bCs/>
        </w:rPr>
      </w:pPr>
    </w:p>
    <w:p w14:paraId="23B39103" w14:textId="77777777" w:rsidR="008E4724" w:rsidRDefault="008E4724" w:rsidP="001E023F">
      <w:pPr>
        <w:rPr>
          <w:rFonts w:asciiTheme="majorHAnsi" w:hAnsiTheme="majorHAnsi" w:cstheme="majorHAnsi"/>
          <w:b/>
          <w:bCs/>
        </w:rPr>
      </w:pPr>
      <w:bookmarkStart w:id="0" w:name="_GoBack"/>
      <w:bookmarkEnd w:id="0"/>
    </w:p>
    <w:sectPr w:rsidR="008E4724" w:rsidSect="00B96698">
      <w:footerReference w:type="default" r:id="rId9"/>
      <w:pgSz w:w="11909" w:h="16834"/>
      <w:pgMar w:top="284" w:right="569" w:bottom="142" w:left="1440" w:header="34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4E920" w14:textId="77777777" w:rsidR="00876A05" w:rsidRDefault="00876A05">
      <w:pPr>
        <w:spacing w:line="240" w:lineRule="auto"/>
      </w:pPr>
      <w:r>
        <w:separator/>
      </w:r>
    </w:p>
  </w:endnote>
  <w:endnote w:type="continuationSeparator" w:id="0">
    <w:p w14:paraId="3C5BD9E7" w14:textId="77777777" w:rsidR="00876A05" w:rsidRDefault="00876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061B3F" w:rsidRDefault="00061B3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71A6D" w14:textId="77777777" w:rsidR="00876A05" w:rsidRDefault="00876A05">
      <w:pPr>
        <w:spacing w:line="240" w:lineRule="auto"/>
      </w:pPr>
      <w:r>
        <w:separator/>
      </w:r>
    </w:p>
  </w:footnote>
  <w:footnote w:type="continuationSeparator" w:id="0">
    <w:p w14:paraId="569A64F4" w14:textId="77777777" w:rsidR="00876A05" w:rsidRDefault="00876A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FE1E88"/>
    <w:multiLevelType w:val="hybridMultilevel"/>
    <w:tmpl w:val="209420F2"/>
    <w:lvl w:ilvl="0" w:tplc="0FC2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7">
    <w:nsid w:val="1AA159E3"/>
    <w:multiLevelType w:val="multilevel"/>
    <w:tmpl w:val="794A7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1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389265B9"/>
    <w:multiLevelType w:val="hybridMultilevel"/>
    <w:tmpl w:val="690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F454D"/>
    <w:multiLevelType w:val="hybridMultilevel"/>
    <w:tmpl w:val="96AE11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C05884"/>
    <w:multiLevelType w:val="multilevel"/>
    <w:tmpl w:val="50505C98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18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9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0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26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</w:num>
  <w:num w:numId="13">
    <w:abstractNumId w:val="27"/>
  </w:num>
  <w:num w:numId="14">
    <w:abstractNumId w:val="17"/>
  </w:num>
  <w:num w:numId="15">
    <w:abstractNumId w:val="14"/>
  </w:num>
  <w:num w:numId="16">
    <w:abstractNumId w:val="20"/>
  </w:num>
  <w:num w:numId="17">
    <w:abstractNumId w:val="3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61B3F"/>
    <w:rsid w:val="000713FC"/>
    <w:rsid w:val="00071F41"/>
    <w:rsid w:val="000722EE"/>
    <w:rsid w:val="00074A7B"/>
    <w:rsid w:val="00074B18"/>
    <w:rsid w:val="00081AC4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0FAB"/>
    <w:rsid w:val="000E6305"/>
    <w:rsid w:val="000E69BE"/>
    <w:rsid w:val="000F4572"/>
    <w:rsid w:val="000F630D"/>
    <w:rsid w:val="00104658"/>
    <w:rsid w:val="00107EAE"/>
    <w:rsid w:val="00111968"/>
    <w:rsid w:val="00117918"/>
    <w:rsid w:val="00121296"/>
    <w:rsid w:val="00122459"/>
    <w:rsid w:val="001235D1"/>
    <w:rsid w:val="0012452E"/>
    <w:rsid w:val="00124D58"/>
    <w:rsid w:val="0012610B"/>
    <w:rsid w:val="00131B38"/>
    <w:rsid w:val="00133891"/>
    <w:rsid w:val="00141CEE"/>
    <w:rsid w:val="00146123"/>
    <w:rsid w:val="00150CF1"/>
    <w:rsid w:val="00155E74"/>
    <w:rsid w:val="00170580"/>
    <w:rsid w:val="00175FAD"/>
    <w:rsid w:val="001806E6"/>
    <w:rsid w:val="00182CEA"/>
    <w:rsid w:val="00185381"/>
    <w:rsid w:val="00195A0F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7892"/>
    <w:rsid w:val="00220637"/>
    <w:rsid w:val="00223F5D"/>
    <w:rsid w:val="00226178"/>
    <w:rsid w:val="00230C45"/>
    <w:rsid w:val="00233561"/>
    <w:rsid w:val="00235520"/>
    <w:rsid w:val="00236096"/>
    <w:rsid w:val="00237483"/>
    <w:rsid w:val="00243B2F"/>
    <w:rsid w:val="00254EC9"/>
    <w:rsid w:val="00262402"/>
    <w:rsid w:val="00262D57"/>
    <w:rsid w:val="00266DD9"/>
    <w:rsid w:val="00271D4E"/>
    <w:rsid w:val="0027382F"/>
    <w:rsid w:val="002753F6"/>
    <w:rsid w:val="00286B75"/>
    <w:rsid w:val="002926B2"/>
    <w:rsid w:val="002952D9"/>
    <w:rsid w:val="00295E7C"/>
    <w:rsid w:val="002A31C0"/>
    <w:rsid w:val="002A42EC"/>
    <w:rsid w:val="002B46E8"/>
    <w:rsid w:val="002B5E7C"/>
    <w:rsid w:val="002C0442"/>
    <w:rsid w:val="002C102F"/>
    <w:rsid w:val="002C30F0"/>
    <w:rsid w:val="002C618D"/>
    <w:rsid w:val="002C6B36"/>
    <w:rsid w:val="002D23B7"/>
    <w:rsid w:val="002D4685"/>
    <w:rsid w:val="002D4A26"/>
    <w:rsid w:val="002F223F"/>
    <w:rsid w:val="002F2355"/>
    <w:rsid w:val="002F252F"/>
    <w:rsid w:val="002F3C50"/>
    <w:rsid w:val="00301B67"/>
    <w:rsid w:val="00303A61"/>
    <w:rsid w:val="00314B91"/>
    <w:rsid w:val="00321EF2"/>
    <w:rsid w:val="003249DA"/>
    <w:rsid w:val="00327C1F"/>
    <w:rsid w:val="00327D1D"/>
    <w:rsid w:val="00335E40"/>
    <w:rsid w:val="00340787"/>
    <w:rsid w:val="003445EA"/>
    <w:rsid w:val="00347A23"/>
    <w:rsid w:val="00347AA5"/>
    <w:rsid w:val="003517BD"/>
    <w:rsid w:val="00354B28"/>
    <w:rsid w:val="00357AAE"/>
    <w:rsid w:val="00370223"/>
    <w:rsid w:val="00384E9E"/>
    <w:rsid w:val="00390191"/>
    <w:rsid w:val="003B4DED"/>
    <w:rsid w:val="003C2498"/>
    <w:rsid w:val="003C4082"/>
    <w:rsid w:val="003D01E3"/>
    <w:rsid w:val="003E673D"/>
    <w:rsid w:val="003F12FE"/>
    <w:rsid w:val="003F2BA9"/>
    <w:rsid w:val="003F3CFD"/>
    <w:rsid w:val="003F6C7B"/>
    <w:rsid w:val="00400058"/>
    <w:rsid w:val="00405FE5"/>
    <w:rsid w:val="00415919"/>
    <w:rsid w:val="004209D2"/>
    <w:rsid w:val="00423838"/>
    <w:rsid w:val="004262D3"/>
    <w:rsid w:val="00430BCB"/>
    <w:rsid w:val="0043150B"/>
    <w:rsid w:val="00431A21"/>
    <w:rsid w:val="004358FB"/>
    <w:rsid w:val="004367E4"/>
    <w:rsid w:val="0045068E"/>
    <w:rsid w:val="00455452"/>
    <w:rsid w:val="004628F8"/>
    <w:rsid w:val="00464BDA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149F"/>
    <w:rsid w:val="004D460B"/>
    <w:rsid w:val="004D6A34"/>
    <w:rsid w:val="004F0666"/>
    <w:rsid w:val="00503599"/>
    <w:rsid w:val="00504577"/>
    <w:rsid w:val="005164E9"/>
    <w:rsid w:val="005277B3"/>
    <w:rsid w:val="00537C55"/>
    <w:rsid w:val="00542F2F"/>
    <w:rsid w:val="00543897"/>
    <w:rsid w:val="00552D84"/>
    <w:rsid w:val="00562168"/>
    <w:rsid w:val="005707F0"/>
    <w:rsid w:val="0057210F"/>
    <w:rsid w:val="00577CB3"/>
    <w:rsid w:val="005923FB"/>
    <w:rsid w:val="005A27B1"/>
    <w:rsid w:val="005A2F4E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5F03E2"/>
    <w:rsid w:val="006076A2"/>
    <w:rsid w:val="00614073"/>
    <w:rsid w:val="00614318"/>
    <w:rsid w:val="0061510A"/>
    <w:rsid w:val="00620532"/>
    <w:rsid w:val="0062198C"/>
    <w:rsid w:val="00627B1D"/>
    <w:rsid w:val="00631550"/>
    <w:rsid w:val="006334A8"/>
    <w:rsid w:val="00642A57"/>
    <w:rsid w:val="00652A1F"/>
    <w:rsid w:val="00657AE2"/>
    <w:rsid w:val="00661691"/>
    <w:rsid w:val="00663E06"/>
    <w:rsid w:val="0067139F"/>
    <w:rsid w:val="006722EE"/>
    <w:rsid w:val="0067359F"/>
    <w:rsid w:val="00690667"/>
    <w:rsid w:val="00690CE8"/>
    <w:rsid w:val="0069255E"/>
    <w:rsid w:val="00694E11"/>
    <w:rsid w:val="00696118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4FED"/>
    <w:rsid w:val="006F53FA"/>
    <w:rsid w:val="00705302"/>
    <w:rsid w:val="00706316"/>
    <w:rsid w:val="007101CF"/>
    <w:rsid w:val="007115DA"/>
    <w:rsid w:val="007132F7"/>
    <w:rsid w:val="00722236"/>
    <w:rsid w:val="007226A7"/>
    <w:rsid w:val="00724180"/>
    <w:rsid w:val="00724B55"/>
    <w:rsid w:val="00727178"/>
    <w:rsid w:val="00733B2C"/>
    <w:rsid w:val="0074147C"/>
    <w:rsid w:val="0074547B"/>
    <w:rsid w:val="0075000E"/>
    <w:rsid w:val="00754D76"/>
    <w:rsid w:val="007606EA"/>
    <w:rsid w:val="007638D5"/>
    <w:rsid w:val="00764070"/>
    <w:rsid w:val="00764495"/>
    <w:rsid w:val="00771C43"/>
    <w:rsid w:val="00771F5F"/>
    <w:rsid w:val="007748D9"/>
    <w:rsid w:val="00775FF4"/>
    <w:rsid w:val="0078105B"/>
    <w:rsid w:val="00790F2E"/>
    <w:rsid w:val="007A135C"/>
    <w:rsid w:val="007A3BBD"/>
    <w:rsid w:val="007B04E7"/>
    <w:rsid w:val="007B3684"/>
    <w:rsid w:val="007C5ED9"/>
    <w:rsid w:val="007C731E"/>
    <w:rsid w:val="007D511F"/>
    <w:rsid w:val="007E3B6E"/>
    <w:rsid w:val="007F2E82"/>
    <w:rsid w:val="00804970"/>
    <w:rsid w:val="00806AAC"/>
    <w:rsid w:val="00806D89"/>
    <w:rsid w:val="00810E34"/>
    <w:rsid w:val="0081349D"/>
    <w:rsid w:val="0081464B"/>
    <w:rsid w:val="0081648B"/>
    <w:rsid w:val="008178DE"/>
    <w:rsid w:val="00820E59"/>
    <w:rsid w:val="0082597E"/>
    <w:rsid w:val="00831E04"/>
    <w:rsid w:val="00833ECE"/>
    <w:rsid w:val="00840E89"/>
    <w:rsid w:val="00845C1C"/>
    <w:rsid w:val="00846260"/>
    <w:rsid w:val="00847933"/>
    <w:rsid w:val="008506EC"/>
    <w:rsid w:val="0085306C"/>
    <w:rsid w:val="008576A4"/>
    <w:rsid w:val="00864559"/>
    <w:rsid w:val="00876A05"/>
    <w:rsid w:val="008855A2"/>
    <w:rsid w:val="008948B0"/>
    <w:rsid w:val="008A0907"/>
    <w:rsid w:val="008A63CC"/>
    <w:rsid w:val="008D5A0D"/>
    <w:rsid w:val="008E0593"/>
    <w:rsid w:val="008E4724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2532"/>
    <w:rsid w:val="00923672"/>
    <w:rsid w:val="00924B9E"/>
    <w:rsid w:val="00924FEE"/>
    <w:rsid w:val="0092564D"/>
    <w:rsid w:val="0093757F"/>
    <w:rsid w:val="00937F1D"/>
    <w:rsid w:val="00950ED6"/>
    <w:rsid w:val="00951C70"/>
    <w:rsid w:val="00952B60"/>
    <w:rsid w:val="00953C12"/>
    <w:rsid w:val="00955305"/>
    <w:rsid w:val="00961E42"/>
    <w:rsid w:val="00962185"/>
    <w:rsid w:val="00962C7D"/>
    <w:rsid w:val="0096686F"/>
    <w:rsid w:val="00972DAF"/>
    <w:rsid w:val="009800C8"/>
    <w:rsid w:val="0098422D"/>
    <w:rsid w:val="0098517E"/>
    <w:rsid w:val="009963F2"/>
    <w:rsid w:val="009A0432"/>
    <w:rsid w:val="009A6371"/>
    <w:rsid w:val="009B1FE2"/>
    <w:rsid w:val="009B250B"/>
    <w:rsid w:val="009B2FC7"/>
    <w:rsid w:val="009B51BB"/>
    <w:rsid w:val="009C6A0D"/>
    <w:rsid w:val="009D634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38B7"/>
    <w:rsid w:val="00A44914"/>
    <w:rsid w:val="00A544E4"/>
    <w:rsid w:val="00A560CC"/>
    <w:rsid w:val="00A60C0C"/>
    <w:rsid w:val="00A620B9"/>
    <w:rsid w:val="00A63A67"/>
    <w:rsid w:val="00A65F68"/>
    <w:rsid w:val="00A705D8"/>
    <w:rsid w:val="00A80933"/>
    <w:rsid w:val="00A8193B"/>
    <w:rsid w:val="00A81CA8"/>
    <w:rsid w:val="00A82982"/>
    <w:rsid w:val="00A82A94"/>
    <w:rsid w:val="00A87150"/>
    <w:rsid w:val="00A906E9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03EC"/>
    <w:rsid w:val="00AD197E"/>
    <w:rsid w:val="00AD2070"/>
    <w:rsid w:val="00AD5CAA"/>
    <w:rsid w:val="00AE04B0"/>
    <w:rsid w:val="00AE0511"/>
    <w:rsid w:val="00AE1400"/>
    <w:rsid w:val="00AE2000"/>
    <w:rsid w:val="00AE61AB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77916"/>
    <w:rsid w:val="00B90947"/>
    <w:rsid w:val="00B96698"/>
    <w:rsid w:val="00B97692"/>
    <w:rsid w:val="00BA4D13"/>
    <w:rsid w:val="00BB3BA1"/>
    <w:rsid w:val="00BB7C09"/>
    <w:rsid w:val="00BC3FDD"/>
    <w:rsid w:val="00BD15ED"/>
    <w:rsid w:val="00BD4577"/>
    <w:rsid w:val="00BE64D3"/>
    <w:rsid w:val="00BF12C8"/>
    <w:rsid w:val="00BF18BE"/>
    <w:rsid w:val="00C14A2F"/>
    <w:rsid w:val="00C233D2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707B5"/>
    <w:rsid w:val="00C70D5E"/>
    <w:rsid w:val="00C75C29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473"/>
    <w:rsid w:val="00CD358B"/>
    <w:rsid w:val="00CD7C15"/>
    <w:rsid w:val="00CE3369"/>
    <w:rsid w:val="00CF169D"/>
    <w:rsid w:val="00CF2F9E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36176"/>
    <w:rsid w:val="00D44DE1"/>
    <w:rsid w:val="00D450F7"/>
    <w:rsid w:val="00D67EA0"/>
    <w:rsid w:val="00D72ACB"/>
    <w:rsid w:val="00D936E6"/>
    <w:rsid w:val="00DB25D3"/>
    <w:rsid w:val="00DC52C0"/>
    <w:rsid w:val="00DC6053"/>
    <w:rsid w:val="00DD548B"/>
    <w:rsid w:val="00DE1E95"/>
    <w:rsid w:val="00DE61E2"/>
    <w:rsid w:val="00DE7B35"/>
    <w:rsid w:val="00DF6BD2"/>
    <w:rsid w:val="00E0133C"/>
    <w:rsid w:val="00E0211A"/>
    <w:rsid w:val="00E24D56"/>
    <w:rsid w:val="00E33E64"/>
    <w:rsid w:val="00E4470B"/>
    <w:rsid w:val="00E4550A"/>
    <w:rsid w:val="00E551DA"/>
    <w:rsid w:val="00E6394A"/>
    <w:rsid w:val="00E65174"/>
    <w:rsid w:val="00E71212"/>
    <w:rsid w:val="00E73695"/>
    <w:rsid w:val="00E82DAB"/>
    <w:rsid w:val="00E847C5"/>
    <w:rsid w:val="00E85C57"/>
    <w:rsid w:val="00E87E1B"/>
    <w:rsid w:val="00E94CEE"/>
    <w:rsid w:val="00EA1337"/>
    <w:rsid w:val="00EA573D"/>
    <w:rsid w:val="00EB475C"/>
    <w:rsid w:val="00EB4A7A"/>
    <w:rsid w:val="00EB5E8C"/>
    <w:rsid w:val="00EB6C0D"/>
    <w:rsid w:val="00EC2A3F"/>
    <w:rsid w:val="00ED2E49"/>
    <w:rsid w:val="00ED2F44"/>
    <w:rsid w:val="00ED363A"/>
    <w:rsid w:val="00EE1D9A"/>
    <w:rsid w:val="00EE534D"/>
    <w:rsid w:val="00F021DF"/>
    <w:rsid w:val="00F05A80"/>
    <w:rsid w:val="00F11711"/>
    <w:rsid w:val="00F13462"/>
    <w:rsid w:val="00F1522B"/>
    <w:rsid w:val="00F1526C"/>
    <w:rsid w:val="00F21B03"/>
    <w:rsid w:val="00F233FD"/>
    <w:rsid w:val="00F26434"/>
    <w:rsid w:val="00F26488"/>
    <w:rsid w:val="00F30EEF"/>
    <w:rsid w:val="00F53952"/>
    <w:rsid w:val="00F53BE3"/>
    <w:rsid w:val="00F546C9"/>
    <w:rsid w:val="00F611DC"/>
    <w:rsid w:val="00F6310D"/>
    <w:rsid w:val="00F664DA"/>
    <w:rsid w:val="00F70E57"/>
    <w:rsid w:val="00F7480D"/>
    <w:rsid w:val="00F76FB3"/>
    <w:rsid w:val="00F859F2"/>
    <w:rsid w:val="00F87114"/>
    <w:rsid w:val="00F904A9"/>
    <w:rsid w:val="00FA1DD2"/>
    <w:rsid w:val="00FA3A97"/>
    <w:rsid w:val="00FA5A74"/>
    <w:rsid w:val="00FA6FB9"/>
    <w:rsid w:val="00FB59FA"/>
    <w:rsid w:val="00FE1E97"/>
    <w:rsid w:val="00FE2CE9"/>
    <w:rsid w:val="00FE55E0"/>
    <w:rsid w:val="00FE6A35"/>
    <w:rsid w:val="00FE7DD3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272F-078C-4D03-92CC-3494D412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105</cp:revision>
  <cp:lastPrinted>2023-11-24T07:17:00Z</cp:lastPrinted>
  <dcterms:created xsi:type="dcterms:W3CDTF">2022-07-26T05:38:00Z</dcterms:created>
  <dcterms:modified xsi:type="dcterms:W3CDTF">2023-11-28T06:52:00Z</dcterms:modified>
</cp:coreProperties>
</file>