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A08F05" w14:textId="77777777" w:rsidR="00E8543D" w:rsidRDefault="00E8543D" w:rsidP="00BE0F3B">
      <w:pPr>
        <w:spacing w:line="276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  <w:lang w:eastAsia="pl-PL"/>
        </w:rPr>
        <w:t>CUW</w:t>
      </w:r>
      <w:r w:rsidR="000C38A2">
        <w:rPr>
          <w:rFonts w:ascii="Calibri" w:hAnsi="Calibri" w:cs="Calibri"/>
          <w:b/>
          <w:sz w:val="22"/>
          <w:szCs w:val="22"/>
          <w:lang w:eastAsia="pl-PL"/>
        </w:rPr>
        <w:t>.272.1.202</w:t>
      </w:r>
      <w:r w:rsidR="007574E4">
        <w:rPr>
          <w:rFonts w:ascii="Calibri" w:hAnsi="Calibri" w:cs="Calibri"/>
          <w:b/>
          <w:sz w:val="22"/>
          <w:szCs w:val="22"/>
          <w:lang w:eastAsia="pl-PL"/>
        </w:rPr>
        <w:t>4</w:t>
      </w:r>
      <w:r w:rsidR="007574E4">
        <w:rPr>
          <w:rFonts w:ascii="Calibri" w:hAnsi="Calibri" w:cs="Calibri"/>
          <w:b/>
          <w:sz w:val="22"/>
          <w:szCs w:val="22"/>
          <w:lang w:eastAsia="pl-PL"/>
        </w:rPr>
        <w:tab/>
      </w:r>
      <w:r w:rsidR="00BE0F3B" w:rsidRPr="00BE41A4">
        <w:rPr>
          <w:rFonts w:ascii="Calibri" w:hAnsi="Calibri" w:cs="Calibri"/>
          <w:b/>
          <w:sz w:val="22"/>
          <w:szCs w:val="22"/>
        </w:rPr>
        <w:tab/>
      </w:r>
      <w:r w:rsidR="00BE0F3B" w:rsidRPr="00BE41A4">
        <w:rPr>
          <w:rFonts w:ascii="Calibri" w:hAnsi="Calibri" w:cs="Calibri"/>
          <w:b/>
          <w:sz w:val="22"/>
          <w:szCs w:val="22"/>
        </w:rPr>
        <w:tab/>
        <w:t xml:space="preserve">               </w:t>
      </w:r>
      <w:r w:rsidR="00BE0F3B" w:rsidRPr="00BE41A4">
        <w:rPr>
          <w:rFonts w:ascii="Calibri" w:hAnsi="Calibri" w:cs="Calibri"/>
          <w:b/>
          <w:sz w:val="22"/>
          <w:szCs w:val="22"/>
        </w:rPr>
        <w:tab/>
      </w:r>
      <w:r w:rsidR="00BE0F3B" w:rsidRPr="00BE41A4">
        <w:rPr>
          <w:rFonts w:ascii="Calibri" w:hAnsi="Calibri" w:cs="Calibri"/>
          <w:b/>
          <w:sz w:val="22"/>
          <w:szCs w:val="22"/>
        </w:rPr>
        <w:tab/>
      </w:r>
      <w:r w:rsidR="003F634D">
        <w:rPr>
          <w:rFonts w:ascii="Calibri" w:hAnsi="Calibri" w:cs="Calibri"/>
          <w:b/>
          <w:sz w:val="22"/>
          <w:szCs w:val="22"/>
        </w:rPr>
        <w:tab/>
      </w:r>
      <w:r w:rsidR="00BE0F3B" w:rsidRPr="00BE41A4">
        <w:rPr>
          <w:rFonts w:ascii="Calibri" w:hAnsi="Calibri" w:cs="Calibri"/>
          <w:b/>
          <w:sz w:val="22"/>
          <w:szCs w:val="22"/>
        </w:rPr>
        <w:tab/>
      </w:r>
    </w:p>
    <w:p w14:paraId="5D4F2C3D" w14:textId="649B53A2" w:rsidR="00BE0F3B" w:rsidRPr="00BE41A4" w:rsidRDefault="00BE0F3B" w:rsidP="00E8543D">
      <w:pPr>
        <w:spacing w:line="276" w:lineRule="auto"/>
        <w:jc w:val="right"/>
        <w:rPr>
          <w:rFonts w:ascii="Calibri" w:hAnsi="Calibri" w:cs="Calibri"/>
          <w:b/>
          <w:sz w:val="22"/>
          <w:szCs w:val="22"/>
        </w:rPr>
      </w:pPr>
      <w:r w:rsidRPr="00BE41A4">
        <w:rPr>
          <w:rFonts w:ascii="Calibri" w:hAnsi="Calibri" w:cs="Calibri"/>
          <w:b/>
          <w:sz w:val="22"/>
          <w:szCs w:val="22"/>
        </w:rPr>
        <w:t xml:space="preserve">Załącznik </w:t>
      </w:r>
      <w:r w:rsidR="00D658C3">
        <w:rPr>
          <w:rFonts w:ascii="Calibri" w:hAnsi="Calibri" w:cs="Calibri"/>
          <w:b/>
          <w:sz w:val="22"/>
          <w:szCs w:val="22"/>
        </w:rPr>
        <w:t>n</w:t>
      </w:r>
      <w:r w:rsidRPr="00BE41A4">
        <w:rPr>
          <w:rFonts w:ascii="Calibri" w:hAnsi="Calibri" w:cs="Calibri"/>
          <w:b/>
          <w:sz w:val="22"/>
          <w:szCs w:val="22"/>
        </w:rPr>
        <w:t xml:space="preserve">r </w:t>
      </w:r>
      <w:r w:rsidR="000C38A2">
        <w:rPr>
          <w:rFonts w:ascii="Calibri" w:hAnsi="Calibri" w:cs="Calibri"/>
          <w:b/>
          <w:sz w:val="22"/>
          <w:szCs w:val="22"/>
        </w:rPr>
        <w:t>3</w:t>
      </w:r>
      <w:r w:rsidRPr="00BE41A4">
        <w:rPr>
          <w:rFonts w:ascii="Calibri" w:hAnsi="Calibri" w:cs="Calibri"/>
          <w:b/>
          <w:sz w:val="22"/>
          <w:szCs w:val="22"/>
        </w:rPr>
        <w:t xml:space="preserve"> do SWZ</w:t>
      </w:r>
    </w:p>
    <w:p w14:paraId="416118DF" w14:textId="77777777" w:rsidR="00BE0F3B" w:rsidRPr="00BE41A4" w:rsidRDefault="00BE0F3B" w:rsidP="00BE0F3B">
      <w:pPr>
        <w:spacing w:line="276" w:lineRule="auto"/>
        <w:ind w:left="5672"/>
        <w:rPr>
          <w:rFonts w:ascii="Calibri" w:hAnsi="Calibri" w:cs="Calibri"/>
          <w:b/>
          <w:sz w:val="22"/>
          <w:szCs w:val="22"/>
        </w:rPr>
      </w:pPr>
    </w:p>
    <w:p w14:paraId="1931163D" w14:textId="77777777" w:rsidR="000C38A2" w:rsidRPr="000C38A2" w:rsidRDefault="000C38A2" w:rsidP="000C38A2">
      <w:pPr>
        <w:widowControl w:val="0"/>
        <w:rPr>
          <w:rFonts w:ascii="Calibri" w:hAnsi="Calibri" w:cs="Calibri"/>
          <w:b/>
          <w:bCs/>
          <w:sz w:val="22"/>
          <w:szCs w:val="22"/>
          <w:lang w:eastAsia="pl-PL"/>
        </w:rPr>
      </w:pPr>
      <w:r w:rsidRPr="000C38A2">
        <w:rPr>
          <w:rFonts w:ascii="Calibri" w:hAnsi="Calibri" w:cs="Calibri"/>
          <w:b/>
          <w:bCs/>
          <w:sz w:val="22"/>
          <w:szCs w:val="22"/>
          <w:lang w:eastAsia="pl-PL"/>
        </w:rPr>
        <w:t>Zamawiający:</w:t>
      </w:r>
    </w:p>
    <w:p w14:paraId="66C75564" w14:textId="77777777" w:rsidR="00E8543D" w:rsidRPr="00E8543D" w:rsidRDefault="00E8543D" w:rsidP="00E8543D">
      <w:pPr>
        <w:spacing w:before="40" w:line="276" w:lineRule="auto"/>
        <w:rPr>
          <w:rFonts w:ascii="Calibri" w:hAnsi="Calibri" w:cs="Calibri"/>
          <w:b/>
          <w:bCs/>
          <w:sz w:val="22"/>
        </w:rPr>
      </w:pPr>
      <w:r w:rsidRPr="00E8543D">
        <w:rPr>
          <w:rFonts w:ascii="Calibri" w:hAnsi="Calibri" w:cs="Calibri"/>
          <w:b/>
          <w:bCs/>
          <w:sz w:val="22"/>
        </w:rPr>
        <w:t>Centrum Usług Wspólnych Gminy Bobowa</w:t>
      </w:r>
    </w:p>
    <w:p w14:paraId="0823C0FD" w14:textId="77777777" w:rsidR="00E8543D" w:rsidRPr="00E8543D" w:rsidRDefault="00E8543D" w:rsidP="00E8543D">
      <w:pPr>
        <w:spacing w:before="40" w:line="276" w:lineRule="auto"/>
        <w:rPr>
          <w:rFonts w:ascii="Calibri" w:hAnsi="Calibri" w:cs="Calibri"/>
          <w:sz w:val="22"/>
        </w:rPr>
      </w:pPr>
      <w:r w:rsidRPr="00E8543D">
        <w:rPr>
          <w:rFonts w:ascii="Calibri" w:hAnsi="Calibri" w:cs="Calibri"/>
          <w:sz w:val="22"/>
        </w:rPr>
        <w:t>Sędziszowa 54, 38-324 Siedliska</w:t>
      </w:r>
    </w:p>
    <w:p w14:paraId="791AEE33" w14:textId="77777777" w:rsidR="000C38A2" w:rsidRDefault="000C38A2" w:rsidP="00BE0F3B">
      <w:pPr>
        <w:widowControl w:val="0"/>
        <w:spacing w:after="100" w:afterAutospacing="1" w:line="276" w:lineRule="auto"/>
        <w:contextualSpacing/>
        <w:jc w:val="center"/>
        <w:rPr>
          <w:rFonts w:ascii="Calibri" w:hAnsi="Calibri" w:cs="Calibri"/>
          <w:b/>
          <w:sz w:val="22"/>
          <w:szCs w:val="22"/>
          <w:u w:val="single"/>
          <w:lang w:eastAsia="pl-PL"/>
        </w:rPr>
      </w:pPr>
    </w:p>
    <w:p w14:paraId="0784A4D8" w14:textId="77777777" w:rsidR="000C38A2" w:rsidRDefault="000C38A2" w:rsidP="00BE0F3B">
      <w:pPr>
        <w:widowControl w:val="0"/>
        <w:spacing w:after="100" w:afterAutospacing="1" w:line="276" w:lineRule="auto"/>
        <w:contextualSpacing/>
        <w:jc w:val="center"/>
        <w:rPr>
          <w:rFonts w:ascii="Calibri" w:hAnsi="Calibri" w:cs="Calibri"/>
          <w:b/>
          <w:sz w:val="22"/>
          <w:szCs w:val="22"/>
          <w:u w:val="single"/>
          <w:lang w:eastAsia="pl-PL"/>
        </w:rPr>
      </w:pPr>
    </w:p>
    <w:p w14:paraId="4503EE64" w14:textId="7584ECFD" w:rsidR="00BE0F3B" w:rsidRPr="000C38A2" w:rsidRDefault="00BE0F3B" w:rsidP="00BE0F3B">
      <w:pPr>
        <w:widowControl w:val="0"/>
        <w:spacing w:after="100" w:afterAutospacing="1" w:line="276" w:lineRule="auto"/>
        <w:contextualSpacing/>
        <w:jc w:val="center"/>
        <w:rPr>
          <w:rFonts w:ascii="Calibri" w:hAnsi="Calibri" w:cs="Calibri"/>
          <w:b/>
          <w:u w:val="single"/>
          <w:lang w:eastAsia="pl-PL"/>
        </w:rPr>
      </w:pPr>
      <w:r w:rsidRPr="000C38A2">
        <w:rPr>
          <w:rFonts w:ascii="Calibri" w:hAnsi="Calibri" w:cs="Calibri"/>
          <w:b/>
          <w:u w:val="single"/>
          <w:lang w:eastAsia="pl-PL"/>
        </w:rPr>
        <w:t>Oświadczenie wykonawcy</w:t>
      </w:r>
    </w:p>
    <w:p w14:paraId="42DD41D4" w14:textId="77777777" w:rsidR="00BE0F3B" w:rsidRPr="00BE41A4" w:rsidRDefault="00BE0F3B" w:rsidP="00BE0F3B">
      <w:pPr>
        <w:jc w:val="center"/>
        <w:rPr>
          <w:rFonts w:ascii="Calibri" w:hAnsi="Calibri" w:cs="Calibri"/>
          <w:b/>
          <w:sz w:val="22"/>
          <w:szCs w:val="22"/>
        </w:rPr>
      </w:pPr>
      <w:r w:rsidRPr="00BE41A4">
        <w:rPr>
          <w:rFonts w:ascii="Calibri" w:hAnsi="Calibri" w:cs="Calibri"/>
          <w:b/>
          <w:sz w:val="22"/>
          <w:szCs w:val="22"/>
        </w:rPr>
        <w:t>o niepodleganiu wykluczeniu oraz spełnianiu warunków udziału w postępowaniu</w:t>
      </w:r>
    </w:p>
    <w:p w14:paraId="3D333124" w14:textId="77777777" w:rsidR="00BE0F3B" w:rsidRPr="00BE41A4" w:rsidRDefault="00BE0F3B" w:rsidP="00BE0F3B">
      <w:pPr>
        <w:widowControl w:val="0"/>
        <w:spacing w:line="276" w:lineRule="auto"/>
        <w:jc w:val="center"/>
        <w:rPr>
          <w:rFonts w:ascii="Calibri" w:hAnsi="Calibri" w:cs="Calibri"/>
          <w:b/>
          <w:sz w:val="22"/>
          <w:szCs w:val="22"/>
          <w:u w:val="single"/>
          <w:lang w:eastAsia="pl-PL"/>
        </w:rPr>
      </w:pPr>
    </w:p>
    <w:p w14:paraId="6FF104B9" w14:textId="77777777" w:rsidR="00BE0F3B" w:rsidRPr="00BE41A4" w:rsidRDefault="00BE0F3B" w:rsidP="00BE0F3B">
      <w:pPr>
        <w:widowControl w:val="0"/>
        <w:spacing w:line="276" w:lineRule="auto"/>
        <w:jc w:val="center"/>
        <w:rPr>
          <w:rFonts w:ascii="Calibri" w:hAnsi="Calibri" w:cs="Calibri"/>
          <w:sz w:val="22"/>
          <w:szCs w:val="22"/>
          <w:lang w:eastAsia="pl-PL"/>
        </w:rPr>
      </w:pPr>
      <w:r w:rsidRPr="00BE41A4">
        <w:rPr>
          <w:rFonts w:ascii="Calibri" w:hAnsi="Calibri" w:cs="Calibri"/>
          <w:sz w:val="22"/>
          <w:szCs w:val="22"/>
          <w:lang w:eastAsia="pl-PL"/>
        </w:rPr>
        <w:t>składane na podstawie art. 125 ust. 1 ustawy z dnia 11 września 2019 r.</w:t>
      </w:r>
    </w:p>
    <w:p w14:paraId="0C4F1476" w14:textId="77777777" w:rsidR="00BE0F3B" w:rsidRPr="00BE41A4" w:rsidRDefault="00BE0F3B" w:rsidP="00BE0F3B">
      <w:pPr>
        <w:widowControl w:val="0"/>
        <w:spacing w:line="276" w:lineRule="auto"/>
        <w:jc w:val="center"/>
        <w:rPr>
          <w:rFonts w:ascii="Calibri" w:hAnsi="Calibri" w:cs="Calibri"/>
          <w:sz w:val="22"/>
          <w:szCs w:val="22"/>
          <w:lang w:eastAsia="pl-PL"/>
        </w:rPr>
      </w:pPr>
      <w:r w:rsidRPr="00BE41A4">
        <w:rPr>
          <w:rFonts w:ascii="Calibri" w:hAnsi="Calibri" w:cs="Calibri"/>
          <w:sz w:val="22"/>
          <w:szCs w:val="22"/>
          <w:lang w:eastAsia="pl-PL"/>
        </w:rPr>
        <w:t xml:space="preserve">Prawo zamówień publicznych (dalej jako: ustawa </w:t>
      </w:r>
      <w:proofErr w:type="spellStart"/>
      <w:r w:rsidRPr="00BE41A4">
        <w:rPr>
          <w:rFonts w:ascii="Calibri" w:hAnsi="Calibri" w:cs="Calibri"/>
          <w:sz w:val="22"/>
          <w:szCs w:val="22"/>
          <w:lang w:eastAsia="pl-PL"/>
        </w:rPr>
        <w:t>Pzp</w:t>
      </w:r>
      <w:proofErr w:type="spellEnd"/>
      <w:r w:rsidRPr="00BE41A4">
        <w:rPr>
          <w:rFonts w:ascii="Calibri" w:hAnsi="Calibri" w:cs="Calibri"/>
          <w:sz w:val="22"/>
          <w:szCs w:val="22"/>
          <w:lang w:eastAsia="pl-PL"/>
        </w:rPr>
        <w:t>)</w:t>
      </w:r>
    </w:p>
    <w:p w14:paraId="50D0B208" w14:textId="77777777" w:rsidR="00BE0F3B" w:rsidRPr="00BE41A4" w:rsidRDefault="00BE0F3B" w:rsidP="00BE0F3B">
      <w:pPr>
        <w:widowControl w:val="0"/>
        <w:spacing w:line="276" w:lineRule="auto"/>
        <w:jc w:val="right"/>
        <w:rPr>
          <w:rFonts w:ascii="Calibri" w:hAnsi="Calibri" w:cs="Calibri"/>
          <w:sz w:val="22"/>
          <w:szCs w:val="22"/>
          <w:lang w:eastAsia="pl-PL"/>
        </w:rPr>
      </w:pPr>
    </w:p>
    <w:p w14:paraId="714ABB77" w14:textId="77777777" w:rsidR="00BE0F3B" w:rsidRPr="00BE41A4" w:rsidRDefault="00BE0F3B" w:rsidP="00BE0F3B">
      <w:pPr>
        <w:spacing w:line="276" w:lineRule="auto"/>
        <w:rPr>
          <w:rFonts w:ascii="Calibri" w:hAnsi="Calibri" w:cs="Calibri"/>
          <w:b/>
          <w:sz w:val="22"/>
          <w:szCs w:val="22"/>
        </w:rPr>
      </w:pPr>
      <w:r w:rsidRPr="00BE41A4">
        <w:rPr>
          <w:rFonts w:ascii="Calibri" w:hAnsi="Calibri" w:cs="Calibri"/>
          <w:b/>
          <w:sz w:val="22"/>
          <w:szCs w:val="22"/>
        </w:rPr>
        <w:t>składają: Wykonawcy / Podwykonawcy / Inny podmiot, na którego zasobach powołuje się Wykonawca</w:t>
      </w:r>
    </w:p>
    <w:p w14:paraId="5B06A6E9" w14:textId="77777777" w:rsidR="00BE0F3B" w:rsidRPr="00BE41A4" w:rsidRDefault="00BE0F3B" w:rsidP="00BE0F3B">
      <w:pPr>
        <w:spacing w:line="276" w:lineRule="auto"/>
        <w:rPr>
          <w:rFonts w:ascii="Calibri" w:hAnsi="Calibri" w:cs="Calibri"/>
          <w:sz w:val="22"/>
          <w:szCs w:val="22"/>
          <w:lang w:eastAsia="pl-PL"/>
        </w:rPr>
      </w:pPr>
      <w:r w:rsidRPr="00BE41A4">
        <w:rPr>
          <w:rFonts w:ascii="Calibri" w:hAnsi="Calibri" w:cs="Calibri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</w:t>
      </w:r>
    </w:p>
    <w:p w14:paraId="293E1B07" w14:textId="77777777" w:rsidR="00BE0F3B" w:rsidRPr="00BE41A4" w:rsidRDefault="00BE0F3B" w:rsidP="00BE0F3B">
      <w:pPr>
        <w:widowControl w:val="0"/>
        <w:spacing w:line="276" w:lineRule="auto"/>
        <w:ind w:right="107"/>
        <w:rPr>
          <w:rFonts w:ascii="Calibri" w:hAnsi="Calibri" w:cs="Calibri"/>
          <w:i/>
          <w:sz w:val="22"/>
          <w:szCs w:val="22"/>
          <w:lang w:eastAsia="pl-PL"/>
        </w:rPr>
      </w:pPr>
      <w:r w:rsidRPr="00BE41A4">
        <w:rPr>
          <w:rFonts w:ascii="Calibri" w:hAnsi="Calibri" w:cs="Calibri"/>
          <w:i/>
          <w:sz w:val="22"/>
          <w:szCs w:val="22"/>
          <w:lang w:eastAsia="pl-PL"/>
        </w:rPr>
        <w:t>(pełna nazwa/firma, adres,  w zależności od podmiotu: NIP/PESEL, KRS/</w:t>
      </w:r>
      <w:proofErr w:type="spellStart"/>
      <w:r w:rsidRPr="00BE41A4">
        <w:rPr>
          <w:rFonts w:ascii="Calibri" w:hAnsi="Calibri" w:cs="Calibri"/>
          <w:i/>
          <w:sz w:val="22"/>
          <w:szCs w:val="22"/>
          <w:lang w:eastAsia="pl-PL"/>
        </w:rPr>
        <w:t>CEiDG</w:t>
      </w:r>
      <w:proofErr w:type="spellEnd"/>
      <w:r w:rsidRPr="00BE41A4">
        <w:rPr>
          <w:rFonts w:ascii="Calibri" w:hAnsi="Calibri" w:cs="Calibri"/>
          <w:i/>
          <w:sz w:val="22"/>
          <w:szCs w:val="22"/>
          <w:lang w:eastAsia="pl-PL"/>
        </w:rPr>
        <w:t>)</w:t>
      </w:r>
    </w:p>
    <w:p w14:paraId="71A46D9D" w14:textId="77777777" w:rsidR="000C38A2" w:rsidRDefault="00BE0F3B" w:rsidP="000C38A2">
      <w:pPr>
        <w:spacing w:before="480" w:line="276" w:lineRule="auto"/>
        <w:jc w:val="both"/>
        <w:rPr>
          <w:rFonts w:ascii="Calibri" w:hAnsi="Calibri" w:cs="Calibri"/>
          <w:sz w:val="22"/>
          <w:szCs w:val="22"/>
          <w:lang w:eastAsia="pl-PL"/>
        </w:rPr>
      </w:pPr>
      <w:r w:rsidRPr="00D45270">
        <w:rPr>
          <w:rFonts w:ascii="Calibri" w:hAnsi="Calibri" w:cs="Calibri"/>
          <w:sz w:val="22"/>
          <w:szCs w:val="22"/>
          <w:lang w:eastAsia="pl-PL"/>
        </w:rPr>
        <w:t xml:space="preserve">Na potrzeby postępowania o </w:t>
      </w:r>
      <w:r w:rsidRPr="000C38A2">
        <w:rPr>
          <w:rFonts w:ascii="Calibri" w:hAnsi="Calibri" w:cs="Calibri"/>
          <w:sz w:val="22"/>
          <w:szCs w:val="22"/>
          <w:lang w:eastAsia="pl-PL"/>
        </w:rPr>
        <w:t xml:space="preserve">udzielenie zamówienia publicznego pn. </w:t>
      </w:r>
    </w:p>
    <w:p w14:paraId="5D15C3C4" w14:textId="0322A22C" w:rsidR="00BE0F3B" w:rsidRPr="000C38A2" w:rsidRDefault="000C38A2" w:rsidP="000C38A2">
      <w:pPr>
        <w:spacing w:after="240" w:line="276" w:lineRule="auto"/>
        <w:jc w:val="both"/>
        <w:rPr>
          <w:rFonts w:ascii="Calibri" w:hAnsi="Calibri" w:cs="Calibri"/>
          <w:sz w:val="22"/>
          <w:szCs w:val="22"/>
          <w:lang w:eastAsia="pl-PL"/>
        </w:rPr>
      </w:pPr>
      <w:r w:rsidRPr="000C38A2">
        <w:rPr>
          <w:rFonts w:ascii="Calibri" w:hAnsi="Calibri" w:cs="Calibri"/>
          <w:b/>
          <w:bCs/>
        </w:rPr>
        <w:t>Dowóz uczniów niepełnosprawnych z terenu gminy</w:t>
      </w:r>
      <w:r w:rsidR="00E8543D">
        <w:rPr>
          <w:rFonts w:ascii="Calibri" w:hAnsi="Calibri" w:cs="Calibri"/>
          <w:b/>
          <w:bCs/>
        </w:rPr>
        <w:t xml:space="preserve"> Bobowa</w:t>
      </w:r>
      <w:bookmarkStart w:id="0" w:name="_GoBack"/>
      <w:bookmarkEnd w:id="0"/>
      <w:r w:rsidRPr="000C38A2">
        <w:rPr>
          <w:rFonts w:ascii="Calibri" w:hAnsi="Calibri" w:cs="Calibri"/>
          <w:b/>
          <w:bCs/>
        </w:rPr>
        <w:t xml:space="preserve"> do placówek oświatowych wraz z zapewnieniem opieki w czasie przewozu</w:t>
      </w:r>
      <w:r w:rsidRPr="000C38A2">
        <w:rPr>
          <w:rFonts w:ascii="Calibri" w:hAnsi="Calibri" w:cs="Calibri"/>
          <w:sz w:val="22"/>
          <w:szCs w:val="22"/>
          <w:lang w:eastAsia="pl-PL"/>
        </w:rPr>
        <w:t xml:space="preserve">, </w:t>
      </w:r>
      <w:r w:rsidR="00BE0F3B" w:rsidRPr="000C38A2">
        <w:rPr>
          <w:rFonts w:ascii="Calibri" w:hAnsi="Calibri" w:cs="Calibri"/>
          <w:sz w:val="22"/>
          <w:szCs w:val="22"/>
          <w:lang w:eastAsia="pl-PL"/>
        </w:rPr>
        <w:t>oświadczam</w:t>
      </w:r>
      <w:r w:rsidR="00BE0F3B" w:rsidRPr="00D45270">
        <w:rPr>
          <w:rFonts w:ascii="Calibri" w:hAnsi="Calibri" w:cs="Calibri"/>
          <w:sz w:val="22"/>
          <w:szCs w:val="22"/>
          <w:lang w:eastAsia="pl-PL"/>
        </w:rPr>
        <w:t>, co następuje:</w:t>
      </w:r>
    </w:p>
    <w:p w14:paraId="27042F24" w14:textId="77777777" w:rsidR="00BE0F3B" w:rsidRPr="00BE41A4" w:rsidRDefault="00BE0F3B" w:rsidP="00BE0F3B">
      <w:pPr>
        <w:widowControl w:val="0"/>
        <w:spacing w:before="240" w:after="120" w:line="276" w:lineRule="auto"/>
        <w:jc w:val="center"/>
        <w:rPr>
          <w:rFonts w:ascii="Calibri" w:hAnsi="Calibri" w:cs="Calibri"/>
          <w:b/>
          <w:sz w:val="22"/>
          <w:szCs w:val="22"/>
          <w:lang w:eastAsia="pl-PL"/>
        </w:rPr>
      </w:pPr>
      <w:r w:rsidRPr="00BE41A4">
        <w:rPr>
          <w:rFonts w:ascii="Calibri" w:hAnsi="Calibri" w:cs="Calibri"/>
          <w:b/>
          <w:sz w:val="22"/>
          <w:szCs w:val="22"/>
          <w:lang w:eastAsia="pl-PL"/>
        </w:rPr>
        <w:t>OŚWIADCZENIE DOTYCZĄCE WYKONAWCY:</w:t>
      </w:r>
    </w:p>
    <w:p w14:paraId="669131FF" w14:textId="77777777" w:rsidR="00BE0F3B" w:rsidRPr="00BE41A4" w:rsidRDefault="00BE0F3B" w:rsidP="00BE0F3B">
      <w:pPr>
        <w:widowControl w:val="0"/>
        <w:numPr>
          <w:ilvl w:val="0"/>
          <w:numId w:val="35"/>
        </w:numPr>
        <w:suppressAutoHyphens w:val="0"/>
        <w:spacing w:line="276" w:lineRule="auto"/>
        <w:ind w:left="284" w:hanging="284"/>
        <w:contextualSpacing/>
        <w:jc w:val="both"/>
        <w:rPr>
          <w:rFonts w:ascii="Calibri" w:hAnsi="Calibri" w:cs="Calibri"/>
          <w:sz w:val="22"/>
          <w:szCs w:val="22"/>
          <w:lang w:eastAsia="pl-PL"/>
        </w:rPr>
      </w:pPr>
      <w:r w:rsidRPr="00BE41A4">
        <w:rPr>
          <w:rFonts w:ascii="Calibri" w:hAnsi="Calibri" w:cs="Calibri"/>
          <w:sz w:val="22"/>
          <w:szCs w:val="22"/>
          <w:lang w:eastAsia="pl-PL"/>
        </w:rPr>
        <w:t xml:space="preserve">Oświadczam, że </w:t>
      </w:r>
      <w:r w:rsidRPr="00BE41A4">
        <w:rPr>
          <w:rFonts w:ascii="Calibri" w:hAnsi="Calibri" w:cs="Calibri"/>
          <w:b/>
          <w:bCs/>
          <w:sz w:val="22"/>
          <w:szCs w:val="22"/>
          <w:lang w:eastAsia="pl-PL"/>
        </w:rPr>
        <w:t>nie podlegam</w:t>
      </w:r>
      <w:r w:rsidRPr="00BE41A4">
        <w:rPr>
          <w:rFonts w:ascii="Calibri" w:hAnsi="Calibri" w:cs="Calibri"/>
          <w:sz w:val="22"/>
          <w:szCs w:val="22"/>
          <w:lang w:eastAsia="pl-PL"/>
        </w:rPr>
        <w:t xml:space="preserve"> wykluczeniu z postępowania na podstawie art. 108 ust. 1 ustawy </w:t>
      </w:r>
      <w:proofErr w:type="spellStart"/>
      <w:r w:rsidRPr="00BE41A4">
        <w:rPr>
          <w:rFonts w:ascii="Calibri" w:hAnsi="Calibri" w:cs="Calibri"/>
          <w:sz w:val="22"/>
          <w:szCs w:val="22"/>
          <w:lang w:eastAsia="pl-PL"/>
        </w:rPr>
        <w:t>Pzp</w:t>
      </w:r>
      <w:proofErr w:type="spellEnd"/>
      <w:r w:rsidRPr="00BE41A4">
        <w:rPr>
          <w:rFonts w:ascii="Calibri" w:hAnsi="Calibri" w:cs="Calibri"/>
          <w:sz w:val="22"/>
          <w:szCs w:val="22"/>
          <w:lang w:eastAsia="pl-PL"/>
        </w:rPr>
        <w:t>.</w:t>
      </w:r>
    </w:p>
    <w:p w14:paraId="6B37ED22" w14:textId="77777777" w:rsidR="00BE0F3B" w:rsidRDefault="00BE0F3B" w:rsidP="00BE0F3B">
      <w:pPr>
        <w:widowControl w:val="0"/>
        <w:numPr>
          <w:ilvl w:val="0"/>
          <w:numId w:val="35"/>
        </w:numPr>
        <w:suppressAutoHyphens w:val="0"/>
        <w:spacing w:line="276" w:lineRule="auto"/>
        <w:ind w:left="284" w:hanging="284"/>
        <w:contextualSpacing/>
        <w:jc w:val="both"/>
        <w:rPr>
          <w:rFonts w:ascii="Calibri" w:hAnsi="Calibri" w:cs="Calibri"/>
          <w:sz w:val="22"/>
          <w:szCs w:val="22"/>
          <w:lang w:eastAsia="pl-PL"/>
        </w:rPr>
      </w:pPr>
      <w:r w:rsidRPr="00BE0F3B">
        <w:rPr>
          <w:rFonts w:ascii="Calibri" w:hAnsi="Calibri" w:cs="Calibri"/>
          <w:sz w:val="22"/>
          <w:szCs w:val="22"/>
        </w:rPr>
        <w:t xml:space="preserve">Oświadczam, że </w:t>
      </w:r>
      <w:r w:rsidRPr="00C2603B">
        <w:rPr>
          <w:rFonts w:ascii="Calibri" w:hAnsi="Calibri" w:cs="Calibri"/>
          <w:b/>
          <w:bCs/>
          <w:sz w:val="22"/>
          <w:szCs w:val="22"/>
        </w:rPr>
        <w:t>nie podlegam</w:t>
      </w:r>
      <w:r w:rsidRPr="00BE0F3B">
        <w:rPr>
          <w:rFonts w:ascii="Calibri" w:hAnsi="Calibri" w:cs="Calibri"/>
          <w:sz w:val="22"/>
          <w:szCs w:val="22"/>
        </w:rPr>
        <w:t xml:space="preserve"> wykluczeniu z postępowania na podstawie art. 7 ust.1 ustawy z dnia 13 kwietnia 2022 r. o szczególnych rozwiązaniach w zakresie przeciwdziałania wspieraniu agresji na Ukrainę oraz służących ochronie bezpieczeństwa narodowego</w:t>
      </w:r>
    </w:p>
    <w:p w14:paraId="5B9127F6" w14:textId="77777777" w:rsidR="00693624" w:rsidRPr="00BE41A4" w:rsidRDefault="00693624" w:rsidP="00BE0F3B">
      <w:pPr>
        <w:widowControl w:val="0"/>
        <w:numPr>
          <w:ilvl w:val="0"/>
          <w:numId w:val="35"/>
        </w:numPr>
        <w:suppressAutoHyphens w:val="0"/>
        <w:spacing w:line="276" w:lineRule="auto"/>
        <w:ind w:left="284" w:hanging="284"/>
        <w:contextualSpacing/>
        <w:jc w:val="both"/>
        <w:rPr>
          <w:rFonts w:ascii="Calibri" w:hAnsi="Calibri" w:cs="Calibri"/>
          <w:sz w:val="22"/>
          <w:szCs w:val="22"/>
          <w:lang w:eastAsia="pl-PL"/>
        </w:rPr>
      </w:pPr>
      <w:r w:rsidRPr="00BE41A4">
        <w:rPr>
          <w:rFonts w:ascii="Calibri" w:hAnsi="Calibri" w:cs="Calibri"/>
          <w:sz w:val="22"/>
          <w:szCs w:val="22"/>
          <w:lang w:eastAsia="pl-PL"/>
        </w:rPr>
        <w:t>Oświadczam, że</w:t>
      </w:r>
      <w:r>
        <w:rPr>
          <w:rFonts w:ascii="Calibri" w:hAnsi="Calibri" w:cs="Calibri"/>
          <w:sz w:val="22"/>
          <w:szCs w:val="22"/>
          <w:lang w:eastAsia="pl-PL"/>
        </w:rPr>
        <w:t xml:space="preserve"> </w:t>
      </w:r>
      <w:r w:rsidRPr="00490C85">
        <w:rPr>
          <w:rFonts w:ascii="Calibri" w:hAnsi="Calibri" w:cs="Calibri"/>
          <w:b/>
          <w:bCs/>
          <w:sz w:val="22"/>
          <w:szCs w:val="22"/>
          <w:lang w:eastAsia="pl-PL"/>
        </w:rPr>
        <w:t>spełniam warunki udziału</w:t>
      </w:r>
      <w:r>
        <w:rPr>
          <w:rFonts w:ascii="Calibri" w:hAnsi="Calibri" w:cs="Calibri"/>
          <w:sz w:val="22"/>
          <w:szCs w:val="22"/>
          <w:lang w:eastAsia="pl-PL"/>
        </w:rPr>
        <w:t xml:space="preserve"> w postępowaniu </w:t>
      </w:r>
      <w:r w:rsidR="00490C85">
        <w:rPr>
          <w:rFonts w:ascii="Calibri" w:hAnsi="Calibri" w:cs="Calibri"/>
          <w:sz w:val="22"/>
          <w:szCs w:val="22"/>
          <w:lang w:eastAsia="pl-PL"/>
        </w:rPr>
        <w:t xml:space="preserve"> określone w SWZ</w:t>
      </w:r>
    </w:p>
    <w:p w14:paraId="6AB6F6E2" w14:textId="77777777" w:rsidR="00BE0F3B" w:rsidRPr="00BE41A4" w:rsidRDefault="00BE0F3B" w:rsidP="00BE0F3B">
      <w:pPr>
        <w:widowControl w:val="0"/>
        <w:suppressAutoHyphens w:val="0"/>
        <w:spacing w:line="276" w:lineRule="auto"/>
        <w:ind w:left="284"/>
        <w:jc w:val="both"/>
        <w:rPr>
          <w:rFonts w:ascii="Calibri" w:hAnsi="Calibri" w:cs="Calibri"/>
          <w:sz w:val="22"/>
          <w:szCs w:val="22"/>
          <w:lang w:eastAsia="pl-PL"/>
        </w:rPr>
      </w:pPr>
    </w:p>
    <w:p w14:paraId="082A393C" w14:textId="77777777" w:rsidR="00BE0F3B" w:rsidRPr="00BE41A4" w:rsidRDefault="00BE0F3B" w:rsidP="00BE0F3B">
      <w:pPr>
        <w:widowControl w:val="0"/>
        <w:suppressAutoHyphens w:val="0"/>
        <w:spacing w:line="276" w:lineRule="auto"/>
        <w:ind w:left="284"/>
        <w:jc w:val="both"/>
        <w:rPr>
          <w:rFonts w:ascii="Calibri" w:hAnsi="Calibri" w:cs="Calibri"/>
          <w:sz w:val="22"/>
          <w:szCs w:val="22"/>
          <w:lang w:eastAsia="pl-PL"/>
        </w:rPr>
      </w:pPr>
    </w:p>
    <w:p w14:paraId="56E2734F" w14:textId="77777777" w:rsidR="00BE0F3B" w:rsidRPr="00426DD6" w:rsidRDefault="00BE0F3B" w:rsidP="00BE0F3B">
      <w:pPr>
        <w:spacing w:line="36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426DD6">
        <w:rPr>
          <w:rFonts w:ascii="Arial" w:hAnsi="Arial" w:cs="Arial"/>
          <w:i/>
          <w:iCs/>
          <w:sz w:val="18"/>
          <w:szCs w:val="18"/>
        </w:rPr>
        <w:t>(wypełnić w przypadku, gdy zachodzą podstawy wykluczenia)</w:t>
      </w:r>
    </w:p>
    <w:p w14:paraId="486E8699" w14:textId="77777777" w:rsidR="00BE0F3B" w:rsidRPr="00BE41A4" w:rsidRDefault="00BE0F3B" w:rsidP="00BE0F3B">
      <w:pPr>
        <w:widowControl w:val="0"/>
        <w:suppressAutoHyphens w:val="0"/>
        <w:spacing w:line="276" w:lineRule="auto"/>
        <w:jc w:val="both"/>
        <w:rPr>
          <w:rFonts w:ascii="Calibri" w:hAnsi="Calibri" w:cs="Calibri"/>
          <w:sz w:val="22"/>
          <w:szCs w:val="22"/>
          <w:lang w:eastAsia="pl-PL"/>
        </w:rPr>
      </w:pPr>
      <w:r w:rsidRPr="00BE41A4">
        <w:rPr>
          <w:rFonts w:ascii="Calibri" w:hAnsi="Calibri" w:cs="Calibri"/>
          <w:sz w:val="22"/>
          <w:szCs w:val="22"/>
          <w:lang w:eastAsia="pl-PL"/>
        </w:rPr>
        <w:t>Oświadczam, że zachodzą w stosunku do mnie podstawy wykluczenia z postępowania na podstawie art. ……...</w:t>
      </w:r>
      <w:r w:rsidRPr="00BE41A4">
        <w:rPr>
          <w:rFonts w:ascii="Calibri" w:hAnsi="Calibri" w:cs="Calibri"/>
          <w:sz w:val="22"/>
          <w:szCs w:val="22"/>
          <w:vertAlign w:val="superscript"/>
          <w:lang w:eastAsia="pl-PL"/>
        </w:rPr>
        <w:t>1</w:t>
      </w:r>
      <w:r w:rsidRPr="00BE41A4">
        <w:rPr>
          <w:rFonts w:ascii="Calibri" w:hAnsi="Calibri" w:cs="Calibri"/>
          <w:sz w:val="22"/>
          <w:szCs w:val="22"/>
          <w:lang w:eastAsia="pl-PL"/>
        </w:rPr>
        <w:t xml:space="preserve"> ustawy </w:t>
      </w:r>
      <w:proofErr w:type="spellStart"/>
      <w:r w:rsidRPr="00BE41A4">
        <w:rPr>
          <w:rFonts w:ascii="Calibri" w:hAnsi="Calibri" w:cs="Calibri"/>
          <w:sz w:val="22"/>
          <w:szCs w:val="22"/>
          <w:lang w:eastAsia="pl-PL"/>
        </w:rPr>
        <w:t>Pzp</w:t>
      </w:r>
      <w:proofErr w:type="spellEnd"/>
      <w:r w:rsidRPr="00BE41A4">
        <w:rPr>
          <w:rFonts w:ascii="Calibri" w:hAnsi="Calibri" w:cs="Calibri"/>
          <w:sz w:val="22"/>
          <w:szCs w:val="22"/>
          <w:lang w:eastAsia="pl-PL"/>
        </w:rPr>
        <w:t xml:space="preserve">. Jednocześnie oświadczam, że w związku z ww. okolicznością, na podstawie art. 110 ust. 2 ustawy </w:t>
      </w:r>
      <w:proofErr w:type="spellStart"/>
      <w:r w:rsidRPr="00BE41A4">
        <w:rPr>
          <w:rFonts w:ascii="Calibri" w:hAnsi="Calibri" w:cs="Calibri"/>
          <w:sz w:val="22"/>
          <w:szCs w:val="22"/>
          <w:lang w:eastAsia="pl-PL"/>
        </w:rPr>
        <w:t>Pzp</w:t>
      </w:r>
      <w:proofErr w:type="spellEnd"/>
      <w:r w:rsidRPr="00BE41A4">
        <w:rPr>
          <w:rFonts w:ascii="Calibri" w:hAnsi="Calibri" w:cs="Calibri"/>
          <w:sz w:val="22"/>
          <w:szCs w:val="22"/>
          <w:lang w:eastAsia="pl-PL"/>
        </w:rPr>
        <w:t xml:space="preserve"> podjąłem następujące środki naprawcze</w:t>
      </w:r>
      <w:r w:rsidRPr="00BE41A4">
        <w:rPr>
          <w:rFonts w:ascii="Calibri" w:hAnsi="Calibri" w:cs="Calibri"/>
          <w:sz w:val="22"/>
          <w:szCs w:val="22"/>
          <w:vertAlign w:val="superscript"/>
          <w:lang w:eastAsia="pl-PL"/>
        </w:rPr>
        <w:t>2</w:t>
      </w:r>
      <w:r w:rsidRPr="00BE41A4">
        <w:rPr>
          <w:rFonts w:ascii="Calibri" w:hAnsi="Calibri" w:cs="Calibri"/>
          <w:sz w:val="22"/>
          <w:szCs w:val="22"/>
          <w:lang w:eastAsia="pl-PL"/>
        </w:rPr>
        <w:t>:</w:t>
      </w:r>
      <w:r w:rsidRPr="00BE41A4">
        <w:rPr>
          <w:rStyle w:val="Odwoanieprzypisudolnego"/>
          <w:rFonts w:ascii="Calibri" w:hAnsi="Calibri" w:cs="Calibri"/>
          <w:sz w:val="22"/>
          <w:szCs w:val="22"/>
          <w:lang w:eastAsia="pl-PL"/>
        </w:rPr>
        <w:t xml:space="preserve"> </w:t>
      </w:r>
      <w:r w:rsidRPr="00BE41A4">
        <w:rPr>
          <w:rFonts w:ascii="Calibri" w:hAnsi="Calibri" w:cs="Calibri"/>
          <w:sz w:val="22"/>
          <w:szCs w:val="22"/>
          <w:lang w:eastAsia="pl-PL"/>
        </w:rPr>
        <w:t xml:space="preserve"> …………………………………………………</w:t>
      </w:r>
    </w:p>
    <w:p w14:paraId="532E80CF" w14:textId="77777777" w:rsidR="00BE0F3B" w:rsidRPr="00BE41A4" w:rsidRDefault="00BE0F3B" w:rsidP="00BE0F3B">
      <w:pPr>
        <w:widowControl w:val="0"/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  <w:lang w:eastAsia="pl-PL"/>
        </w:rPr>
      </w:pPr>
    </w:p>
    <w:p w14:paraId="3A106E40" w14:textId="77777777" w:rsidR="00BE0F3B" w:rsidRPr="00BE41A4" w:rsidRDefault="00BE0F3B" w:rsidP="00BE0F3B">
      <w:pPr>
        <w:widowControl w:val="0"/>
        <w:spacing w:before="240" w:after="120" w:line="276" w:lineRule="auto"/>
        <w:jc w:val="center"/>
        <w:rPr>
          <w:rFonts w:ascii="Calibri" w:hAnsi="Calibri" w:cs="Calibri"/>
          <w:sz w:val="22"/>
          <w:szCs w:val="22"/>
          <w:lang w:eastAsia="pl-PL"/>
        </w:rPr>
      </w:pPr>
      <w:r w:rsidRPr="00BE41A4">
        <w:rPr>
          <w:rFonts w:ascii="Calibri" w:hAnsi="Calibri" w:cs="Calibri"/>
          <w:b/>
          <w:sz w:val="22"/>
          <w:szCs w:val="22"/>
          <w:lang w:eastAsia="pl-PL"/>
        </w:rPr>
        <w:t>OŚWIADCZENIE DOTYCZĄCE PODANYCH INFORMACJI:</w:t>
      </w:r>
    </w:p>
    <w:p w14:paraId="23625A0E" w14:textId="77777777" w:rsidR="00BE0F3B" w:rsidRPr="00BE41A4" w:rsidRDefault="00BE0F3B" w:rsidP="00BE0F3B">
      <w:pPr>
        <w:widowControl w:val="0"/>
        <w:spacing w:line="276" w:lineRule="auto"/>
        <w:jc w:val="both"/>
        <w:rPr>
          <w:rFonts w:ascii="Calibri" w:hAnsi="Calibri" w:cs="Calibri"/>
          <w:sz w:val="22"/>
          <w:szCs w:val="22"/>
          <w:lang w:eastAsia="pl-PL"/>
        </w:rPr>
      </w:pPr>
      <w:r w:rsidRPr="00BE41A4">
        <w:rPr>
          <w:rFonts w:ascii="Calibri" w:hAnsi="Calibri" w:cs="Calibri"/>
          <w:sz w:val="22"/>
          <w:szCs w:val="22"/>
          <w:lang w:eastAsia="pl-PL"/>
        </w:rPr>
        <w:t>Oświadczam, że wszystkie informacje podane w powyższych oświadczeniach są aktualne i zgodne z prawdą oraz zostały przedstawione z pełną świadomością konsekwencji wprowadzenia zamawiającego w błąd przy przedstawianiu informacji.</w:t>
      </w:r>
    </w:p>
    <w:p w14:paraId="164ACF94" w14:textId="77777777" w:rsidR="00BE0F3B" w:rsidRPr="00BE41A4" w:rsidRDefault="00BE0F3B" w:rsidP="00BE0F3B">
      <w:pPr>
        <w:pStyle w:val="Tekstprzypisudolnego"/>
        <w:rPr>
          <w:rFonts w:ascii="Calibri" w:hAnsi="Calibri" w:cs="Calibri"/>
          <w:sz w:val="22"/>
          <w:szCs w:val="22"/>
          <w:vertAlign w:val="superscript"/>
          <w:lang w:val="pl-PL"/>
        </w:rPr>
      </w:pPr>
    </w:p>
    <w:p w14:paraId="4F0A2E9E" w14:textId="77777777" w:rsidR="00BE0F3B" w:rsidRPr="00BE41A4" w:rsidRDefault="00BE0F3B" w:rsidP="00BE0F3B">
      <w:pPr>
        <w:pStyle w:val="Tekstprzypisudolnego"/>
        <w:rPr>
          <w:rFonts w:ascii="Calibri" w:hAnsi="Calibri" w:cs="Calibri"/>
          <w:sz w:val="22"/>
          <w:szCs w:val="22"/>
          <w:vertAlign w:val="superscript"/>
          <w:lang w:val="pl-PL"/>
        </w:rPr>
      </w:pPr>
    </w:p>
    <w:p w14:paraId="54AB32AC" w14:textId="77777777" w:rsidR="00BE0F3B" w:rsidRPr="00BE41A4" w:rsidRDefault="00BE0F3B" w:rsidP="00BE0F3B">
      <w:pPr>
        <w:pStyle w:val="Tekstprzypisudolnego"/>
        <w:rPr>
          <w:rFonts w:ascii="Calibri" w:hAnsi="Calibri" w:cs="Calibri"/>
          <w:vertAlign w:val="superscript"/>
          <w:lang w:val="pl-PL"/>
        </w:rPr>
      </w:pPr>
    </w:p>
    <w:p w14:paraId="6138582F" w14:textId="6567E27E" w:rsidR="002602D9" w:rsidRPr="000C38A2" w:rsidRDefault="00BE0F3B" w:rsidP="000C38A2">
      <w:pPr>
        <w:pStyle w:val="Tekstprzypisudolnego"/>
        <w:rPr>
          <w:rFonts w:ascii="Calibri" w:hAnsi="Calibri" w:cs="Calibri"/>
          <w:lang w:val="pl-PL"/>
        </w:rPr>
      </w:pPr>
      <w:r w:rsidRPr="00BE41A4">
        <w:rPr>
          <w:rFonts w:ascii="Calibri" w:hAnsi="Calibri" w:cs="Calibri"/>
          <w:vertAlign w:val="superscript"/>
          <w:lang w:val="pl-PL"/>
        </w:rPr>
        <w:t>1</w:t>
      </w:r>
      <w:r w:rsidRPr="00BE41A4">
        <w:rPr>
          <w:rFonts w:ascii="Calibri" w:hAnsi="Calibri" w:cs="Calibri"/>
          <w:lang w:val="pl-PL"/>
        </w:rPr>
        <w:t xml:space="preserve">Należy </w:t>
      </w:r>
      <w:r w:rsidRPr="00BE41A4">
        <w:rPr>
          <w:rFonts w:ascii="Calibri" w:hAnsi="Calibri" w:cs="Calibri"/>
        </w:rPr>
        <w:t xml:space="preserve">podać mającą zastosowanie podstawę wykluczenia spośród wymienionych w 108 ust. 1 ustawy </w:t>
      </w:r>
      <w:proofErr w:type="spellStart"/>
      <w:r w:rsidRPr="00BE41A4">
        <w:rPr>
          <w:rFonts w:ascii="Calibri" w:hAnsi="Calibri" w:cs="Calibri"/>
        </w:rPr>
        <w:t>Pzp</w:t>
      </w:r>
      <w:proofErr w:type="spellEnd"/>
      <w:r w:rsidRPr="00BE41A4">
        <w:rPr>
          <w:rFonts w:ascii="Calibri" w:hAnsi="Calibri" w:cs="Calibri"/>
          <w:lang w:val="pl-PL"/>
        </w:rPr>
        <w:t>.</w:t>
      </w:r>
    </w:p>
    <w:sectPr w:rsidR="002602D9" w:rsidRPr="000C38A2" w:rsidSect="00353F6A">
      <w:footerReference w:type="default" r:id="rId7"/>
      <w:pgSz w:w="11906" w:h="16838"/>
      <w:pgMar w:top="1258" w:right="1417" w:bottom="1079" w:left="1417" w:header="34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7AF71D" w14:textId="77777777" w:rsidR="004473DC" w:rsidRDefault="004473DC">
      <w:r>
        <w:separator/>
      </w:r>
    </w:p>
  </w:endnote>
  <w:endnote w:type="continuationSeparator" w:id="0">
    <w:p w14:paraId="65C6D55C" w14:textId="77777777" w:rsidR="004473DC" w:rsidRDefault="00447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B99D57" w14:textId="61DDBE27" w:rsidR="00B32965" w:rsidRDefault="00684B46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639A7D00" wp14:editId="5B1C25A9">
              <wp:simplePos x="0" y="0"/>
              <wp:positionH relativeFrom="page">
                <wp:posOffset>6583680</wp:posOffset>
              </wp:positionH>
              <wp:positionV relativeFrom="paragraph">
                <wp:posOffset>635</wp:posOffset>
              </wp:positionV>
              <wp:extent cx="70485" cy="168910"/>
              <wp:effectExtent l="1905" t="635" r="3810" b="1905"/>
              <wp:wrapSquare wrapText="largest"/>
              <wp:docPr id="210473755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89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BA4B02" w14:textId="77777777" w:rsidR="00B32965" w:rsidRDefault="00B32965">
                          <w:pPr>
                            <w:pStyle w:val="Stopk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39A7D0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8.4pt;margin-top:.05pt;width:5.55pt;height:13.3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bBV8wEAANUDAAAOAAAAZHJzL2Uyb0RvYy54bWysU9tu2zAMfR+wfxD0vjgpti4z4hRdigwD&#10;ugvQ7QNoWb5gsqhRSuzs60fJcbqtb8X8IFCkeMhzSG9uxt6IoybfoS3karGUQluFVWebQn7/tn+1&#10;lsIHsBUYtLqQJ+3lzfbli83gcn2FLZpKk2AQ6/PBFbINweVZ5lWre/ALdNpysEbqIfCVmqwiGBi9&#10;N9nVcnmdDUiVI1Tae/beTUG5Tfh1rVX4UtdeB2EKyb2FdFI6y3hm2w3kDYFrO3VuA57RRQ+d5aIX&#10;qDsIIA7UPYHqO0XosQ4LhX2Gdd0pnTgwm9XyHzYPLTiduLA43l1k8v8PVn0+PrivJML4HkceYCLh&#10;3T2qH15Y3LVgG31LhEOroeLCqyhZNjifn1Oj1D73EaQcPmHFQ4ZDwAQ01tRHVZinYHQewOkiuh6D&#10;UOx8u3y9fiOF4sjqev1ulWaSQT7nOvLhg8ZeRKOQxCNN2HC89yH2Avn8JJbyaLpq3xmTLtSUO0Pi&#10;CDz+ffqmXONamLxzOT89TXh/YRgbkSxGzKlc9CQFIumJfhjLkYNRiRKrE2tBOO0a/xtstEi/pBh4&#10;zwrpfx6AtBTmo2U941LOBs1GORtgFacWMkgxmbswLe/BUde0jDxNzOIta153SZDHLs598u4kXuc9&#10;j8v55z29evwbt78BAAD//wMAUEsDBBQABgAIAAAAIQBMmBDB3AAAAAkBAAAPAAAAZHJzL2Rvd25y&#10;ZXYueG1sTI/BTsMwEETvSPyDtZW4UbspStoQp4IiuCICUq9uvI2jxOsodtvw9zgnehy91czbYjfZ&#10;nl1w9K0jCaulAIZUO91SI+Hn+/1xA8wHRVr1jlDCL3rYlfd3hcq1u9IXXqrQsFhCPlcSTAhDzrmv&#10;DVrll25AiuzkRqtCjGPD9aiusdz2PBEi5Va1FBeMGnBvsO6qs5Ww/kyyg/+o3vbDAbfdxr92JzJS&#10;Piyml2dgAafwfwyzflSHMjod3Zm0Z33MYp1G9zATNnPxlG2BHSUkaQa8LPjtB+UfAAAA//8DAFBL&#10;AQItABQABgAIAAAAIQC2gziS/gAAAOEBAAATAAAAAAAAAAAAAAAAAAAAAABbQ29udGVudF9UeXBl&#10;c10ueG1sUEsBAi0AFAAGAAgAAAAhADj9If/WAAAAlAEAAAsAAAAAAAAAAAAAAAAALwEAAF9yZWxz&#10;Ly5yZWxzUEsBAi0AFAAGAAgAAAAhAN4VsFXzAQAA1QMAAA4AAAAAAAAAAAAAAAAALgIAAGRycy9l&#10;Mm9Eb2MueG1sUEsBAi0AFAAGAAgAAAAhAEyYEMHcAAAACQEAAA8AAAAAAAAAAAAAAAAATQQAAGRy&#10;cy9kb3ducmV2LnhtbFBLBQYAAAAABAAEAPMAAABWBQAAAAA=&#10;" stroked="f">
              <v:fill opacity="0"/>
              <v:textbox inset="0,0,0,0">
                <w:txbxContent>
                  <w:p w14:paraId="38BA4B02" w14:textId="77777777" w:rsidR="00B32965" w:rsidRDefault="00B32965">
                    <w:pPr>
                      <w:pStyle w:val="Stopka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F4F379" w14:textId="77777777" w:rsidR="004473DC" w:rsidRDefault="004473DC">
      <w:r>
        <w:separator/>
      </w:r>
    </w:p>
  </w:footnote>
  <w:footnote w:type="continuationSeparator" w:id="0">
    <w:p w14:paraId="6D9F7DDA" w14:textId="77777777" w:rsidR="004473DC" w:rsidRDefault="004473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03" w:hanging="283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1DD494F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54E3B31"/>
    <w:multiLevelType w:val="hybridMultilevel"/>
    <w:tmpl w:val="2ECEDFB4"/>
    <w:lvl w:ilvl="0" w:tplc="AD0E646C">
      <w:start w:val="1"/>
      <w:numFmt w:val="decimal"/>
      <w:lvlText w:val="%1."/>
      <w:lvlJc w:val="left"/>
      <w:pPr>
        <w:tabs>
          <w:tab w:val="num" w:pos="2640"/>
        </w:tabs>
        <w:ind w:left="2640" w:hanging="360"/>
      </w:pPr>
      <w:rPr>
        <w:rFonts w:hint="default"/>
        <w:b w:val="0"/>
        <w:sz w:val="20"/>
        <w:szCs w:val="20"/>
      </w:rPr>
    </w:lvl>
    <w:lvl w:ilvl="1" w:tplc="9C086B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18"/>
        <w:szCs w:val="18"/>
      </w:rPr>
    </w:lvl>
    <w:lvl w:ilvl="2" w:tplc="DE2005C8">
      <w:start w:val="1"/>
      <w:numFmt w:val="lowerLetter"/>
      <w:lvlText w:val="%3)"/>
      <w:lvlJc w:val="left"/>
      <w:pPr>
        <w:tabs>
          <w:tab w:val="num" w:pos="1980"/>
        </w:tabs>
        <w:ind w:left="1980" w:firstLine="0"/>
      </w:pPr>
      <w:rPr>
        <w:rFonts w:ascii="Arial" w:hAnsi="Arial" w:cs="Arial" w:hint="default"/>
        <w:b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CC21F9B"/>
    <w:multiLevelType w:val="hybridMultilevel"/>
    <w:tmpl w:val="26A60F3A"/>
    <w:name w:val="WW8Num22"/>
    <w:lvl w:ilvl="0" w:tplc="9AE23F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firstLine="0"/>
      </w:pPr>
      <w:rPr>
        <w:rFonts w:hint="default"/>
        <w:b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2E210F8"/>
    <w:multiLevelType w:val="hybridMultilevel"/>
    <w:tmpl w:val="4F1EAFE6"/>
    <w:lvl w:ilvl="0" w:tplc="C020340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96F60B2C">
      <w:start w:val="8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19870CEA"/>
    <w:multiLevelType w:val="hybridMultilevel"/>
    <w:tmpl w:val="2676C05E"/>
    <w:lvl w:ilvl="0" w:tplc="474827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BDEEEF5C">
      <w:start w:val="1"/>
      <w:numFmt w:val="decimal"/>
      <w:lvlText w:val="%4."/>
      <w:lvlJc w:val="left"/>
      <w:pPr>
        <w:tabs>
          <w:tab w:val="num" w:pos="-900"/>
        </w:tabs>
        <w:ind w:left="-560" w:hanging="340"/>
      </w:pPr>
      <w:rPr>
        <w:rFonts w:cs="Times New Roman" w:hint="default"/>
      </w:rPr>
    </w:lvl>
    <w:lvl w:ilvl="4" w:tplc="90301950">
      <w:start w:val="1"/>
      <w:numFmt w:val="upperRoman"/>
      <w:lvlText w:val="%5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1AD50B39"/>
    <w:multiLevelType w:val="hybridMultilevel"/>
    <w:tmpl w:val="A142F988"/>
    <w:lvl w:ilvl="0" w:tplc="818C63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EB83788"/>
    <w:multiLevelType w:val="hybridMultilevel"/>
    <w:tmpl w:val="B404A070"/>
    <w:lvl w:ilvl="0" w:tplc="A7CA6994">
      <w:start w:val="1"/>
      <w:numFmt w:val="decimal"/>
      <w:lvlText w:val="%1)"/>
      <w:lvlJc w:val="left"/>
      <w:pPr>
        <w:tabs>
          <w:tab w:val="num" w:pos="2925"/>
        </w:tabs>
        <w:ind w:left="2925" w:hanging="360"/>
      </w:pPr>
      <w:rPr>
        <w:rFonts w:hint="default"/>
      </w:rPr>
    </w:lvl>
    <w:lvl w:ilvl="1" w:tplc="C788506C">
      <w:start w:val="1"/>
      <w:numFmt w:val="lowerLetter"/>
      <w:lvlText w:val="%2)"/>
      <w:lvlJc w:val="left"/>
      <w:pPr>
        <w:tabs>
          <w:tab w:val="num" w:pos="1485"/>
        </w:tabs>
        <w:ind w:left="1485" w:firstLine="0"/>
      </w:pPr>
      <w:rPr>
        <w:rFonts w:ascii="Arial" w:hAnsi="Arial" w:cs="Aria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18">
    <w:nsid w:val="1F6638BD"/>
    <w:multiLevelType w:val="hybridMultilevel"/>
    <w:tmpl w:val="FE049084"/>
    <w:name w:val="WW8Num112"/>
    <w:lvl w:ilvl="0" w:tplc="AC0CCFA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5271473"/>
    <w:multiLevelType w:val="hybridMultilevel"/>
    <w:tmpl w:val="19006FB0"/>
    <w:lvl w:ilvl="0" w:tplc="CDD6499C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1" w:tplc="C51C483E">
      <w:start w:val="1"/>
      <w:numFmt w:val="none"/>
      <w:lvlText w:val="5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0">
    <w:nsid w:val="2EC44F6B"/>
    <w:multiLevelType w:val="hybridMultilevel"/>
    <w:tmpl w:val="871813E4"/>
    <w:lvl w:ilvl="0" w:tplc="78F0F6EC">
      <w:start w:val="1"/>
      <w:numFmt w:val="decimal"/>
      <w:lvlText w:val="%1)"/>
      <w:lvlJc w:val="left"/>
      <w:pPr>
        <w:ind w:left="720" w:hanging="360"/>
      </w:pPr>
      <w:rPr>
        <w:rFonts w:ascii="Calibri Light" w:hAnsi="Calibri Light" w:cs="Calibri Light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5E5B67"/>
    <w:multiLevelType w:val="hybridMultilevel"/>
    <w:tmpl w:val="FFFFFFFF"/>
    <w:lvl w:ilvl="0" w:tplc="44502022">
      <w:start w:val="1"/>
      <w:numFmt w:val="decimal"/>
      <w:lvlText w:val="%1."/>
      <w:lvlJc w:val="center"/>
      <w:rPr>
        <w:rFonts w:ascii="Calibri Light" w:hAnsi="Calibri Light" w:cs="Calibri Light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57804E9"/>
    <w:multiLevelType w:val="hybridMultilevel"/>
    <w:tmpl w:val="6F0224AA"/>
    <w:lvl w:ilvl="0" w:tplc="DF929E24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3A8435B6">
      <w:numFmt w:val="bullet"/>
      <w:lvlText w:val=""/>
      <w:lvlJc w:val="left"/>
      <w:pPr>
        <w:ind w:left="1980" w:hanging="360"/>
      </w:pPr>
      <w:rPr>
        <w:rFonts w:ascii="Symbol" w:eastAsia="Times New Roman" w:hAnsi="Symbo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36F818C4"/>
    <w:multiLevelType w:val="hybridMultilevel"/>
    <w:tmpl w:val="9E443834"/>
    <w:lvl w:ilvl="0" w:tplc="732A832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864E54"/>
    <w:multiLevelType w:val="hybridMultilevel"/>
    <w:tmpl w:val="571E93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610B09"/>
    <w:multiLevelType w:val="hybridMultilevel"/>
    <w:tmpl w:val="99F258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517E6C"/>
    <w:multiLevelType w:val="hybridMultilevel"/>
    <w:tmpl w:val="C360B77A"/>
    <w:lvl w:ilvl="0" w:tplc="8EA0F7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D450EE5"/>
    <w:multiLevelType w:val="hybridMultilevel"/>
    <w:tmpl w:val="586CB074"/>
    <w:lvl w:ilvl="0" w:tplc="B440B300">
      <w:start w:val="1"/>
      <w:numFmt w:val="decimal"/>
      <w:lvlText w:val="%1)"/>
      <w:lvlJc w:val="left"/>
      <w:pPr>
        <w:tabs>
          <w:tab w:val="num" w:pos="2835"/>
        </w:tabs>
        <w:ind w:left="28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28">
    <w:nsid w:val="52D57AE9"/>
    <w:multiLevelType w:val="hybridMultilevel"/>
    <w:tmpl w:val="14541EDA"/>
    <w:lvl w:ilvl="0" w:tplc="0C5CA1EC">
      <w:start w:val="1"/>
      <w:numFmt w:val="lowerLetter"/>
      <w:lvlText w:val="%1)"/>
      <w:lvlJc w:val="left"/>
      <w:pPr>
        <w:tabs>
          <w:tab w:val="num" w:pos="1440"/>
        </w:tabs>
        <w:ind w:left="1440" w:firstLine="0"/>
      </w:pPr>
      <w:rPr>
        <w:rFonts w:ascii="Calibri" w:hAnsi="Calibri" w:cs="Arial" w:hint="default"/>
        <w:b w:val="0"/>
        <w:sz w:val="24"/>
        <w:szCs w:val="24"/>
      </w:rPr>
    </w:lvl>
    <w:lvl w:ilvl="1" w:tplc="63A87F94">
      <w:start w:val="5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54A20AE0"/>
    <w:multiLevelType w:val="hybridMultilevel"/>
    <w:tmpl w:val="F0F0DADE"/>
    <w:lvl w:ilvl="0" w:tplc="9C086BA2">
      <w:start w:val="1"/>
      <w:numFmt w:val="decimal"/>
      <w:lvlText w:val="%1)"/>
      <w:lvlJc w:val="left"/>
      <w:pPr>
        <w:tabs>
          <w:tab w:val="num" w:pos="2685"/>
        </w:tabs>
        <w:ind w:left="2685" w:hanging="360"/>
      </w:pPr>
      <w:rPr>
        <w:rFonts w:hint="default"/>
      </w:rPr>
    </w:lvl>
    <w:lvl w:ilvl="1" w:tplc="20E42D8E">
      <w:start w:val="6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  <w:b w:val="0"/>
        <w:sz w:val="20"/>
        <w:szCs w:val="20"/>
      </w:rPr>
    </w:lvl>
    <w:lvl w:ilvl="2" w:tplc="9C086BA2">
      <w:start w:val="1"/>
      <w:numFmt w:val="decimal"/>
      <w:lvlText w:val="%3)"/>
      <w:lvlJc w:val="left"/>
      <w:pPr>
        <w:tabs>
          <w:tab w:val="num" w:pos="2685"/>
        </w:tabs>
        <w:ind w:left="2685" w:hanging="360"/>
      </w:pPr>
      <w:rPr>
        <w:rFonts w:hint="default"/>
      </w:rPr>
    </w:lvl>
    <w:lvl w:ilvl="3" w:tplc="25161A04">
      <w:start w:val="8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hint="default"/>
        <w:b w:val="0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0">
    <w:nsid w:val="5AE956AB"/>
    <w:multiLevelType w:val="hybridMultilevel"/>
    <w:tmpl w:val="658E5D0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5C754E77"/>
    <w:multiLevelType w:val="hybridMultilevel"/>
    <w:tmpl w:val="FF04E64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3A8435B6">
      <w:numFmt w:val="bullet"/>
      <w:lvlText w:val=""/>
      <w:lvlJc w:val="left"/>
      <w:pPr>
        <w:ind w:left="1980" w:hanging="360"/>
      </w:pPr>
      <w:rPr>
        <w:rFonts w:ascii="Symbol" w:eastAsia="Times New Roman" w:hAnsi="Symbo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>
    <w:nsid w:val="6B573DD2"/>
    <w:multiLevelType w:val="hybridMultilevel"/>
    <w:tmpl w:val="5328A240"/>
    <w:name w:val="WW8Num222"/>
    <w:lvl w:ilvl="0" w:tplc="E7FAEF2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4C87CF5"/>
    <w:multiLevelType w:val="hybridMultilevel"/>
    <w:tmpl w:val="43CEA4C6"/>
    <w:lvl w:ilvl="0" w:tplc="B440B300">
      <w:start w:val="1"/>
      <w:numFmt w:val="decimal"/>
      <w:lvlText w:val="%1)"/>
      <w:lvlJc w:val="left"/>
      <w:pPr>
        <w:tabs>
          <w:tab w:val="num" w:pos="2580"/>
        </w:tabs>
        <w:ind w:left="25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5"/>
  </w:num>
  <w:num w:numId="13">
    <w:abstractNumId w:val="16"/>
  </w:num>
  <w:num w:numId="14">
    <w:abstractNumId w:val="24"/>
  </w:num>
  <w:num w:numId="15">
    <w:abstractNumId w:val="32"/>
  </w:num>
  <w:num w:numId="16">
    <w:abstractNumId w:val="18"/>
  </w:num>
  <w:num w:numId="17">
    <w:abstractNumId w:val="17"/>
  </w:num>
  <w:num w:numId="18">
    <w:abstractNumId w:val="19"/>
  </w:num>
  <w:num w:numId="19">
    <w:abstractNumId w:val="8"/>
    <w:lvlOverride w:ilvl="0">
      <w:startOverride w:val="1"/>
    </w:lvlOverride>
  </w:num>
  <w:num w:numId="20">
    <w:abstractNumId w:val="26"/>
  </w:num>
  <w:num w:numId="21">
    <w:abstractNumId w:val="27"/>
  </w:num>
  <w:num w:numId="22">
    <w:abstractNumId w:val="33"/>
  </w:num>
  <w:num w:numId="23">
    <w:abstractNumId w:val="28"/>
  </w:num>
  <w:num w:numId="24">
    <w:abstractNumId w:val="14"/>
  </w:num>
  <w:num w:numId="25">
    <w:abstractNumId w:val="22"/>
  </w:num>
  <w:num w:numId="26">
    <w:abstractNumId w:val="15"/>
  </w:num>
  <w:num w:numId="27">
    <w:abstractNumId w:val="31"/>
  </w:num>
  <w:num w:numId="28">
    <w:abstractNumId w:val="30"/>
  </w:num>
  <w:num w:numId="29">
    <w:abstractNumId w:val="23"/>
  </w:num>
  <w:num w:numId="30">
    <w:abstractNumId w:val="29"/>
  </w:num>
  <w:num w:numId="31">
    <w:abstractNumId w:val="12"/>
  </w:num>
  <w:num w:numId="32">
    <w:abstractNumId w:val="13"/>
  </w:num>
  <w:num w:numId="33">
    <w:abstractNumId w:val="21"/>
  </w:num>
  <w:num w:numId="34">
    <w:abstractNumId w:val="20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D42"/>
    <w:rsid w:val="00012B05"/>
    <w:rsid w:val="00056B80"/>
    <w:rsid w:val="00094463"/>
    <w:rsid w:val="000B4841"/>
    <w:rsid w:val="000C38A2"/>
    <w:rsid w:val="000F6D72"/>
    <w:rsid w:val="00105614"/>
    <w:rsid w:val="001123CD"/>
    <w:rsid w:val="00133E7C"/>
    <w:rsid w:val="001531E0"/>
    <w:rsid w:val="0016425B"/>
    <w:rsid w:val="00181405"/>
    <w:rsid w:val="001845D8"/>
    <w:rsid w:val="00194E8C"/>
    <w:rsid w:val="001B16C1"/>
    <w:rsid w:val="001E51A9"/>
    <w:rsid w:val="00212C36"/>
    <w:rsid w:val="00221ABE"/>
    <w:rsid w:val="00232696"/>
    <w:rsid w:val="00241B8F"/>
    <w:rsid w:val="002602D9"/>
    <w:rsid w:val="0027060D"/>
    <w:rsid w:val="00293D62"/>
    <w:rsid w:val="002D57C8"/>
    <w:rsid w:val="00353F6A"/>
    <w:rsid w:val="0036404F"/>
    <w:rsid w:val="00374AE1"/>
    <w:rsid w:val="003F634D"/>
    <w:rsid w:val="00432927"/>
    <w:rsid w:val="004473DC"/>
    <w:rsid w:val="00466A18"/>
    <w:rsid w:val="00490C85"/>
    <w:rsid w:val="004A00EC"/>
    <w:rsid w:val="004D151E"/>
    <w:rsid w:val="00510AC5"/>
    <w:rsid w:val="00511476"/>
    <w:rsid w:val="00536FC6"/>
    <w:rsid w:val="0059458F"/>
    <w:rsid w:val="005D6E5E"/>
    <w:rsid w:val="005E5C98"/>
    <w:rsid w:val="006200BF"/>
    <w:rsid w:val="00637886"/>
    <w:rsid w:val="00656216"/>
    <w:rsid w:val="00674A10"/>
    <w:rsid w:val="00684B46"/>
    <w:rsid w:val="00690B37"/>
    <w:rsid w:val="00693624"/>
    <w:rsid w:val="006A6579"/>
    <w:rsid w:val="006B4A5F"/>
    <w:rsid w:val="006C0D42"/>
    <w:rsid w:val="006C44BA"/>
    <w:rsid w:val="006D0DA3"/>
    <w:rsid w:val="00707631"/>
    <w:rsid w:val="0072266A"/>
    <w:rsid w:val="00730C1F"/>
    <w:rsid w:val="007527E1"/>
    <w:rsid w:val="007574E4"/>
    <w:rsid w:val="00783DA2"/>
    <w:rsid w:val="007A1237"/>
    <w:rsid w:val="007E0E16"/>
    <w:rsid w:val="007E5486"/>
    <w:rsid w:val="008017E8"/>
    <w:rsid w:val="008327F2"/>
    <w:rsid w:val="00837DCE"/>
    <w:rsid w:val="008652EC"/>
    <w:rsid w:val="0088771F"/>
    <w:rsid w:val="00892140"/>
    <w:rsid w:val="008A10EC"/>
    <w:rsid w:val="008D595C"/>
    <w:rsid w:val="008E580D"/>
    <w:rsid w:val="00953C9A"/>
    <w:rsid w:val="00964BEA"/>
    <w:rsid w:val="00971DD9"/>
    <w:rsid w:val="009A7CCF"/>
    <w:rsid w:val="009D65A5"/>
    <w:rsid w:val="00A45CA4"/>
    <w:rsid w:val="00A765BA"/>
    <w:rsid w:val="00A923BD"/>
    <w:rsid w:val="00B068F4"/>
    <w:rsid w:val="00B32965"/>
    <w:rsid w:val="00B717DD"/>
    <w:rsid w:val="00B71F16"/>
    <w:rsid w:val="00B77F9B"/>
    <w:rsid w:val="00B85D18"/>
    <w:rsid w:val="00B976E4"/>
    <w:rsid w:val="00BD57D3"/>
    <w:rsid w:val="00BD597C"/>
    <w:rsid w:val="00BE0F3B"/>
    <w:rsid w:val="00BE41A4"/>
    <w:rsid w:val="00C2603B"/>
    <w:rsid w:val="00C33485"/>
    <w:rsid w:val="00CE292C"/>
    <w:rsid w:val="00CE5A82"/>
    <w:rsid w:val="00D45270"/>
    <w:rsid w:val="00D658C3"/>
    <w:rsid w:val="00D92745"/>
    <w:rsid w:val="00DA3502"/>
    <w:rsid w:val="00DB16A7"/>
    <w:rsid w:val="00DC2001"/>
    <w:rsid w:val="00DE6E4C"/>
    <w:rsid w:val="00E23E23"/>
    <w:rsid w:val="00E71F19"/>
    <w:rsid w:val="00E72714"/>
    <w:rsid w:val="00E8227A"/>
    <w:rsid w:val="00E8543D"/>
    <w:rsid w:val="00E90697"/>
    <w:rsid w:val="00EA4284"/>
    <w:rsid w:val="00EE12A7"/>
    <w:rsid w:val="00F43F86"/>
    <w:rsid w:val="00F63018"/>
    <w:rsid w:val="00F85C90"/>
    <w:rsid w:val="00FA7329"/>
    <w:rsid w:val="00FE5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251473"/>
  <w15:chartTrackingRefBased/>
  <w15:docId w15:val="{48FEDD84-9918-4AC3-A42D-D6650430F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0D42"/>
    <w:pPr>
      <w:suppressAutoHyphens/>
    </w:pPr>
    <w:rPr>
      <w:sz w:val="24"/>
      <w:szCs w:val="24"/>
      <w:lang w:eastAsia="zh-CN"/>
    </w:rPr>
  </w:style>
  <w:style w:type="paragraph" w:styleId="Nagwek2">
    <w:name w:val="heading 2"/>
    <w:basedOn w:val="Normalny"/>
    <w:next w:val="Normalny"/>
    <w:qFormat/>
    <w:rsid w:val="006C0D42"/>
    <w:pPr>
      <w:keepNext/>
      <w:numPr>
        <w:ilvl w:val="1"/>
        <w:numId w:val="1"/>
      </w:numPr>
      <w:outlineLvl w:val="1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6C0D42"/>
  </w:style>
  <w:style w:type="character" w:styleId="Numerstrony">
    <w:name w:val="page number"/>
    <w:basedOn w:val="Domylnaczcionkaakapitu1"/>
    <w:rsid w:val="006C0D42"/>
  </w:style>
  <w:style w:type="paragraph" w:styleId="Tekstpodstawowy">
    <w:name w:val="Body Text"/>
    <w:basedOn w:val="Normalny"/>
    <w:link w:val="TekstpodstawowyZnak"/>
    <w:rsid w:val="006C0D42"/>
    <w:pPr>
      <w:jc w:val="center"/>
    </w:pPr>
    <w:rPr>
      <w:b/>
      <w:bCs/>
      <w:lang w:val="x-none"/>
    </w:rPr>
  </w:style>
  <w:style w:type="paragraph" w:customStyle="1" w:styleId="Nagwek1">
    <w:name w:val="Nagłówek1"/>
    <w:basedOn w:val="Normalny"/>
    <w:next w:val="Tekstpodstawowy"/>
    <w:rsid w:val="006C0D42"/>
    <w:pPr>
      <w:jc w:val="center"/>
    </w:pPr>
    <w:rPr>
      <w:b/>
      <w:bCs/>
      <w:sz w:val="32"/>
    </w:rPr>
  </w:style>
  <w:style w:type="paragraph" w:styleId="Stopka">
    <w:name w:val="footer"/>
    <w:basedOn w:val="Normalny"/>
    <w:rsid w:val="006C0D42"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semiHidden/>
    <w:unhideWhenUsed/>
    <w:rsid w:val="006C0D42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6C0D42"/>
    <w:rPr>
      <w:lang w:val="pl-PL" w:eastAsia="zh-CN" w:bidi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C0D42"/>
    <w:rPr>
      <w:b/>
      <w:bCs/>
    </w:rPr>
  </w:style>
  <w:style w:type="character" w:customStyle="1" w:styleId="TematkomentarzaZnak">
    <w:name w:val="Temat komentarza Znak"/>
    <w:link w:val="Tematkomentarza"/>
    <w:semiHidden/>
    <w:rsid w:val="006C0D42"/>
    <w:rPr>
      <w:b/>
      <w:bCs/>
      <w:lang w:val="pl-PL" w:eastAsia="zh-CN" w:bidi="ar-SA"/>
    </w:rPr>
  </w:style>
  <w:style w:type="paragraph" w:styleId="Nagwek">
    <w:name w:val="header"/>
    <w:basedOn w:val="Normalny"/>
    <w:rsid w:val="006C0D42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6C0D42"/>
    <w:pPr>
      <w:jc w:val="both"/>
    </w:pPr>
  </w:style>
  <w:style w:type="paragraph" w:styleId="Tekstpodstawowywcity">
    <w:name w:val="Body Text Indent"/>
    <w:basedOn w:val="Normalny"/>
    <w:rsid w:val="006C0D42"/>
    <w:pPr>
      <w:spacing w:after="120"/>
      <w:ind w:left="283"/>
    </w:pPr>
  </w:style>
  <w:style w:type="paragraph" w:styleId="Tekstpodstawowy2">
    <w:name w:val="Body Text 2"/>
    <w:basedOn w:val="Normalny"/>
    <w:rsid w:val="006C0D42"/>
    <w:pPr>
      <w:spacing w:after="120" w:line="480" w:lineRule="auto"/>
    </w:pPr>
  </w:style>
  <w:style w:type="character" w:customStyle="1" w:styleId="dane1">
    <w:name w:val="dane1"/>
    <w:rsid w:val="006C0D42"/>
    <w:rPr>
      <w:color w:val="0000CD"/>
    </w:rPr>
  </w:style>
  <w:style w:type="character" w:customStyle="1" w:styleId="TekstpodstawowyZnak">
    <w:name w:val="Tekst podstawowy Znak"/>
    <w:link w:val="Tekstpodstawowy"/>
    <w:rsid w:val="00181405"/>
    <w:rPr>
      <w:b/>
      <w:bCs/>
      <w:sz w:val="24"/>
      <w:szCs w:val="24"/>
      <w:lang w:eastAsia="zh-CN"/>
    </w:rPr>
  </w:style>
  <w:style w:type="paragraph" w:styleId="Akapitzlist">
    <w:name w:val="List Paragraph"/>
    <w:aliases w:val="CW_Lista,normalny tekst,L1,Numerowanie,Akapit z listą5,T_SZ_List Paragraph,Wypunktowanie,Akapit z listą1,BulletC,Obiekt,List Paragraph1,nr3,Wyliczanie,2 heading,A_wyliczenie,K-P_odwolanie,maz_wyliczenie,opis dzialania,Akapit z listą BS"/>
    <w:basedOn w:val="Normalny"/>
    <w:link w:val="AkapitzlistZnak"/>
    <w:uiPriority w:val="34"/>
    <w:qFormat/>
    <w:rsid w:val="00E72714"/>
    <w:pPr>
      <w:ind w:left="708"/>
    </w:pPr>
  </w:style>
  <w:style w:type="paragraph" w:customStyle="1" w:styleId="pkt">
    <w:name w:val="pkt"/>
    <w:basedOn w:val="Normalny"/>
    <w:link w:val="pktZnak"/>
    <w:rsid w:val="002D57C8"/>
    <w:pPr>
      <w:suppressAutoHyphens w:val="0"/>
      <w:spacing w:before="60" w:after="60"/>
      <w:ind w:left="851" w:hanging="295"/>
      <w:jc w:val="both"/>
    </w:pPr>
    <w:rPr>
      <w:szCs w:val="20"/>
      <w:lang w:eastAsia="pl-PL"/>
    </w:rPr>
  </w:style>
  <w:style w:type="character" w:customStyle="1" w:styleId="pktZnak">
    <w:name w:val="pkt Znak"/>
    <w:link w:val="pkt"/>
    <w:locked/>
    <w:rsid w:val="002D57C8"/>
    <w:rPr>
      <w:sz w:val="24"/>
    </w:rPr>
  </w:style>
  <w:style w:type="character" w:customStyle="1" w:styleId="AkapitzlistZnak">
    <w:name w:val="Akapit z listą Znak"/>
    <w:aliases w:val="CW_Lista Znak,normalny tekst Znak,L1 Znak,Numerowanie Znak,Akapit z listą5 Znak,T_SZ_List Paragraph Znak,Wypunktowanie Znak,Akapit z listą1 Znak,BulletC Znak,Obiekt Znak,List Paragraph1 Znak,nr3 Znak,Wyliczanie Znak,2 heading Znak"/>
    <w:link w:val="Akapitzlist"/>
    <w:uiPriority w:val="34"/>
    <w:qFormat/>
    <w:rsid w:val="00466A18"/>
    <w:rPr>
      <w:sz w:val="24"/>
      <w:szCs w:val="24"/>
      <w:lang w:eastAsia="zh-C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BE0F3B"/>
    <w:rPr>
      <w:sz w:val="20"/>
      <w:szCs w:val="20"/>
      <w:lang w:val="x-none" w:eastAsia="ar-SA"/>
    </w:rPr>
  </w:style>
  <w:style w:type="character" w:customStyle="1" w:styleId="TekstprzypisudolnegoZnak">
    <w:name w:val="Tekst przypisu dolnego Znak"/>
    <w:rsid w:val="00BE0F3B"/>
    <w:rPr>
      <w:lang w:eastAsia="zh-CN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BE0F3B"/>
    <w:rPr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BE0F3B"/>
    <w:rPr>
      <w:vertAlign w:val="superscript"/>
    </w:rPr>
  </w:style>
  <w:style w:type="paragraph" w:customStyle="1" w:styleId="Akapitzlist3">
    <w:name w:val="Akapit z listą3"/>
    <w:basedOn w:val="Normalny"/>
    <w:rsid w:val="00BE0F3B"/>
    <w:pPr>
      <w:suppressAutoHyphens w:val="0"/>
      <w:ind w:left="708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4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65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2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89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282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cp:lastModifiedBy>sekretariat</cp:lastModifiedBy>
  <cp:revision>4</cp:revision>
  <cp:lastPrinted>2022-07-04T13:06:00Z</cp:lastPrinted>
  <dcterms:created xsi:type="dcterms:W3CDTF">2023-11-22T13:10:00Z</dcterms:created>
  <dcterms:modified xsi:type="dcterms:W3CDTF">2024-12-05T10:21:00Z</dcterms:modified>
</cp:coreProperties>
</file>