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DE" w:rsidRDefault="00925BDE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925BDE" w:rsidRDefault="00925BDE" w:rsidP="00925BDE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  <w:r w:rsidRPr="006263B7">
        <w:rPr>
          <w:noProof/>
          <w:lang w:val="pl-PL"/>
        </w:rPr>
        <w:drawing>
          <wp:anchor distT="0" distB="0" distL="114300" distR="114300" simplePos="0" relativeHeight="251658752" behindDoc="0" locked="0" layoutInCell="1" allowOverlap="1" wp14:anchorId="2265F427" wp14:editId="3C5436B0">
            <wp:simplePos x="0" y="0"/>
            <wp:positionH relativeFrom="column">
              <wp:posOffset>165735</wp:posOffset>
            </wp:positionH>
            <wp:positionV relativeFrom="paragraph">
              <wp:posOffset>167640</wp:posOffset>
            </wp:positionV>
            <wp:extent cx="5953125" cy="1038225"/>
            <wp:effectExtent l="0" t="0" r="9525" b="9525"/>
            <wp:wrapTopAndBottom/>
            <wp:docPr id="8" name="Obraz 8" descr="C:\Users\rejse\Desktop\LIFE\logo\mappinga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rejse\Desktop\LIFE\logo\mappingai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0D5" w:rsidRPr="00925BDE" w:rsidRDefault="009C2EE6" w:rsidP="00925BDE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925BD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27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F04A22">
        <w:rPr>
          <w:rFonts w:ascii="Arial" w:hAnsi="Arial" w:cs="Arial"/>
          <w:bCs w:val="0"/>
          <w:lang w:val="pl-PL"/>
        </w:rPr>
        <w:t>I SPEŁNIANIU WARUNKU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="00925BDE">
        <w:rPr>
          <w:rFonts w:ascii="Arial" w:hAnsi="Arial" w:cs="Arial"/>
          <w:b w:val="0"/>
          <w:bCs w:val="0"/>
          <w:sz w:val="16"/>
          <w:szCs w:val="16"/>
          <w:lang w:val="pl-PL"/>
        </w:rPr>
        <w:t>/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925BD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2021 r. poz. 1129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</w:t>
      </w:r>
      <w:r w:rsidR="00925BDE">
        <w:rPr>
          <w:rFonts w:ascii="Arial" w:hAnsi="Arial" w:cs="Arial"/>
          <w:b w:val="0"/>
          <w:bCs w:val="0"/>
          <w:sz w:val="16"/>
          <w:szCs w:val="16"/>
          <w:lang w:val="pl-PL"/>
        </w:rPr>
        <w:t>/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925BDE" w:rsidRDefault="00A54ED7" w:rsidP="00925BD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4E3BF2" w:rsidP="00ED19C3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proofErr w:type="spellStart"/>
      <w:r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>iadczam</w:t>
      </w:r>
      <w:proofErr w:type="spellEnd"/>
      <w:r w:rsidR="00D121D0">
        <w:rPr>
          <w:rFonts w:ascii="Arial" w:hAnsi="Arial"/>
          <w:sz w:val="22"/>
          <w:szCs w:val="22"/>
        </w:rPr>
        <w:t xml:space="preserve">/y, </w:t>
      </w:r>
      <w:proofErr w:type="spellStart"/>
      <w:r w:rsidR="00D121D0">
        <w:rPr>
          <w:rFonts w:ascii="Arial" w:hAnsi="Arial"/>
          <w:sz w:val="22"/>
          <w:szCs w:val="22"/>
        </w:rPr>
        <w:t>iż</w:t>
      </w:r>
      <w:proofErr w:type="spellEnd"/>
      <w:r w:rsidR="00D121D0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spełniam</w:t>
      </w:r>
      <w:proofErr w:type="spellEnd"/>
      <w:r w:rsidR="00D121D0">
        <w:rPr>
          <w:rFonts w:ascii="Arial" w:hAnsi="Arial"/>
          <w:sz w:val="22"/>
          <w:szCs w:val="22"/>
        </w:rPr>
        <w:t xml:space="preserve">/y </w:t>
      </w:r>
      <w:proofErr w:type="spellStart"/>
      <w:r w:rsidR="00D121D0">
        <w:rPr>
          <w:rFonts w:ascii="Arial" w:hAnsi="Arial"/>
          <w:sz w:val="22"/>
          <w:szCs w:val="22"/>
        </w:rPr>
        <w:t>warunek</w:t>
      </w:r>
      <w:proofErr w:type="spellEnd"/>
      <w:r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 w:rsidR="00E805BB">
        <w:rPr>
          <w:rFonts w:ascii="Arial" w:hAnsi="Arial"/>
          <w:sz w:val="22"/>
          <w:szCs w:val="22"/>
        </w:rPr>
        <w:t>warunki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>działu</w:t>
      </w:r>
      <w:proofErr w:type="spellEnd"/>
      <w:r w:rsidR="00D121D0">
        <w:rPr>
          <w:rFonts w:ascii="Arial" w:hAnsi="Arial"/>
          <w:sz w:val="22"/>
          <w:szCs w:val="22"/>
        </w:rPr>
        <w:t xml:space="preserve"> w </w:t>
      </w:r>
      <w:proofErr w:type="spellStart"/>
      <w:r w:rsidR="00D121D0">
        <w:rPr>
          <w:rFonts w:ascii="Arial" w:hAnsi="Arial"/>
          <w:sz w:val="22"/>
          <w:szCs w:val="22"/>
        </w:rPr>
        <w:t>postępowaniu</w:t>
      </w:r>
      <w:proofErr w:type="spellEnd"/>
      <w:r w:rsidR="00D121D0">
        <w:rPr>
          <w:rFonts w:ascii="Arial" w:hAnsi="Arial"/>
          <w:sz w:val="22"/>
          <w:szCs w:val="22"/>
        </w:rPr>
        <w:t xml:space="preserve">, </w:t>
      </w:r>
      <w:proofErr w:type="spellStart"/>
      <w:r w:rsidR="00D121D0">
        <w:rPr>
          <w:rFonts w:ascii="Arial" w:hAnsi="Arial"/>
          <w:sz w:val="22"/>
          <w:szCs w:val="22"/>
        </w:rPr>
        <w:t>określony</w:t>
      </w:r>
      <w:proofErr w:type="spellEnd"/>
      <w:r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 w:rsidR="00E805BB">
        <w:rPr>
          <w:rFonts w:ascii="Arial" w:hAnsi="Arial"/>
          <w:sz w:val="22"/>
          <w:szCs w:val="22"/>
        </w:rPr>
        <w:t>okreslone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E805BB">
        <w:rPr>
          <w:rFonts w:ascii="Arial" w:hAnsi="Arial"/>
          <w:sz w:val="22"/>
          <w:szCs w:val="22"/>
        </w:rPr>
        <w:t>przez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Pr="007D73C0">
        <w:rPr>
          <w:rFonts w:ascii="Arial" w:hAnsi="Arial"/>
          <w:sz w:val="22"/>
          <w:szCs w:val="22"/>
        </w:rPr>
        <w:t>Zamawiającego</w:t>
      </w:r>
      <w:proofErr w:type="spellEnd"/>
      <w:r w:rsidRPr="007D73C0">
        <w:rPr>
          <w:rFonts w:ascii="Arial" w:hAnsi="Arial"/>
          <w:sz w:val="22"/>
          <w:szCs w:val="22"/>
        </w:rPr>
        <w:t xml:space="preserve"> w </w:t>
      </w:r>
      <w:proofErr w:type="spellStart"/>
      <w:r w:rsidR="00ED19C3">
        <w:rPr>
          <w:rFonts w:ascii="Arial" w:hAnsi="Arial"/>
          <w:sz w:val="22"/>
          <w:szCs w:val="22"/>
        </w:rPr>
        <w:t>Rozdziale</w:t>
      </w:r>
      <w:proofErr w:type="spellEnd"/>
      <w:r w:rsidR="00ED19C3">
        <w:rPr>
          <w:rFonts w:ascii="Arial" w:hAnsi="Arial"/>
          <w:sz w:val="22"/>
          <w:szCs w:val="22"/>
        </w:rPr>
        <w:t xml:space="preserve"> XXI SWZ </w:t>
      </w:r>
      <w:proofErr w:type="spellStart"/>
      <w:r w:rsidR="00ED19C3">
        <w:rPr>
          <w:rFonts w:ascii="Arial" w:hAnsi="Arial"/>
          <w:sz w:val="22"/>
          <w:szCs w:val="22"/>
        </w:rPr>
        <w:t>dotyczący</w:t>
      </w:r>
      <w:proofErr w:type="spellEnd"/>
      <w:r w:rsidR="00ED19C3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technicznej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lub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zawodowej</w:t>
      </w:r>
      <w:proofErr w:type="spellEnd"/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poleg</w:t>
      </w:r>
      <w:r w:rsidR="003E667C">
        <w:rPr>
          <w:rFonts w:ascii="Arial" w:hAnsi="Arial"/>
          <w:b w:val="0"/>
          <w:sz w:val="22"/>
          <w:szCs w:val="22"/>
        </w:rPr>
        <w:t>ajac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3E667C">
        <w:rPr>
          <w:rFonts w:ascii="Arial" w:hAnsi="Arial"/>
          <w:b w:val="0"/>
          <w:sz w:val="22"/>
          <w:szCs w:val="22"/>
        </w:rPr>
        <w:t>sytuacji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podmiotu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udostę</w:t>
      </w:r>
      <w:r w:rsidRPr="00E805BB">
        <w:rPr>
          <w:rFonts w:ascii="Arial" w:hAnsi="Arial"/>
          <w:b w:val="0"/>
          <w:sz w:val="22"/>
          <w:szCs w:val="22"/>
        </w:rPr>
        <w:t>pniającego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………</w:t>
      </w:r>
      <w:r>
        <w:rPr>
          <w:rFonts w:ascii="Arial" w:hAnsi="Arial"/>
          <w:b w:val="0"/>
          <w:sz w:val="22"/>
          <w:szCs w:val="22"/>
        </w:rPr>
        <w:t>.</w:t>
      </w:r>
      <w:r w:rsidR="0090785F">
        <w:rPr>
          <w:rFonts w:ascii="Arial" w:hAnsi="Arial"/>
          <w:b w:val="0"/>
          <w:sz w:val="22"/>
          <w:szCs w:val="22"/>
        </w:rPr>
        <w:t xml:space="preserve">………. w </w:t>
      </w:r>
      <w:proofErr w:type="spellStart"/>
      <w:r w:rsidR="0090785F">
        <w:rPr>
          <w:rFonts w:ascii="Arial" w:hAnsi="Arial"/>
          <w:b w:val="0"/>
          <w:sz w:val="22"/>
          <w:szCs w:val="22"/>
        </w:rPr>
        <w:t>zakresie</w:t>
      </w:r>
      <w:proofErr w:type="spellEnd"/>
      <w:r w:rsidR="0090785F">
        <w:rPr>
          <w:rFonts w:ascii="Arial" w:hAnsi="Arial"/>
          <w:b w:val="0"/>
          <w:sz w:val="22"/>
          <w:szCs w:val="22"/>
        </w:rPr>
        <w:t xml:space="preserve"> </w:t>
      </w:r>
      <w:r w:rsidR="000F6570">
        <w:rPr>
          <w:rFonts w:ascii="Arial" w:hAnsi="Arial"/>
          <w:b w:val="0"/>
          <w:sz w:val="22"/>
          <w:szCs w:val="22"/>
        </w:rPr>
        <w:t>…</w:t>
      </w:r>
      <w:r w:rsidR="0090785F">
        <w:rPr>
          <w:rFonts w:ascii="Arial" w:hAnsi="Arial"/>
          <w:b w:val="0"/>
          <w:sz w:val="22"/>
          <w:szCs w:val="22"/>
        </w:rPr>
        <w:t>…………………………</w:t>
      </w:r>
      <w:bookmarkStart w:id="0" w:name="_GoBack"/>
      <w:bookmarkEnd w:id="0"/>
      <w:r w:rsidR="000F6570">
        <w:rPr>
          <w:rFonts w:ascii="Arial" w:hAnsi="Arial"/>
          <w:b w:val="0"/>
          <w:sz w:val="22"/>
          <w:szCs w:val="22"/>
        </w:rPr>
        <w:t>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3E667C" w:rsidRDefault="00D121D0" w:rsidP="00925BDE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925BDE" w:rsidRPr="003E667C" w:rsidRDefault="00925BDE" w:rsidP="00925BDE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925BDE" w:rsidRDefault="0005133A" w:rsidP="00925BDE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</w:t>
      </w:r>
    </w:p>
    <w:p w:rsidR="00DB5CA2" w:rsidRPr="00925BDE" w:rsidRDefault="00925BDE" w:rsidP="00925BDE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</w:t>
      </w:r>
      <w:r w:rsidR="006B1167"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niepotrzebne skreślić</w:t>
      </w:r>
    </w:p>
    <w:sectPr w:rsidR="00DB5CA2" w:rsidRPr="00925BDE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C6" w:rsidRDefault="00181EC6" w:rsidP="00C63813">
      <w:r>
        <w:separator/>
      </w:r>
    </w:p>
  </w:endnote>
  <w:endnote w:type="continuationSeparator" w:id="0">
    <w:p w:rsidR="00181EC6" w:rsidRDefault="00181EC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25BD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C6" w:rsidRDefault="00181EC6" w:rsidP="00C63813">
      <w:r>
        <w:separator/>
      </w:r>
    </w:p>
  </w:footnote>
  <w:footnote w:type="continuationSeparator" w:id="0">
    <w:p w:rsidR="00181EC6" w:rsidRDefault="00181EC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0F87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1EC6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5789B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785F"/>
    <w:rsid w:val="00913F8B"/>
    <w:rsid w:val="00924700"/>
    <w:rsid w:val="0092490E"/>
    <w:rsid w:val="00925BD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2</cp:revision>
  <cp:lastPrinted>2021-08-02T08:31:00Z</cp:lastPrinted>
  <dcterms:created xsi:type="dcterms:W3CDTF">2021-08-02T08:31:00Z</dcterms:created>
  <dcterms:modified xsi:type="dcterms:W3CDTF">2021-08-02T08:31:00Z</dcterms:modified>
</cp:coreProperties>
</file>