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7CB7" w14:textId="4A26576F" w:rsidR="00DB54D9" w:rsidRPr="008D5158" w:rsidRDefault="00DB54D9" w:rsidP="00A82923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8D5158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8D5158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/>
          <w:bCs/>
          <w:i/>
          <w:szCs w:val="24"/>
        </w:rPr>
      </w:pPr>
      <w:r w:rsidRPr="008D5158">
        <w:rPr>
          <w:rFonts w:ascii="Lato" w:hAnsi="Lato"/>
          <w:bCs/>
          <w:i/>
          <w:szCs w:val="24"/>
        </w:rPr>
        <w:t>Uprzejmie prosimy o czytelne uzupełnienie danych:</w:t>
      </w:r>
    </w:p>
    <w:p w14:paraId="39846F2D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8D5158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Adres</w:t>
      </w:r>
    </w:p>
    <w:p w14:paraId="7C88F119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Telefon kontaktowy</w:t>
      </w:r>
    </w:p>
    <w:p w14:paraId="56077006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Adres</w:t>
      </w:r>
      <w:r w:rsidRPr="008D5158">
        <w:rPr>
          <w:b/>
          <w:bCs/>
          <w:sz w:val="24"/>
          <w:szCs w:val="24"/>
          <w:lang w:val="pl-PL"/>
        </w:rPr>
        <w:t xml:space="preserve"> </w:t>
      </w:r>
      <w:r w:rsidRPr="008D5158">
        <w:rPr>
          <w:b/>
          <w:bCs/>
          <w:sz w:val="24"/>
          <w:szCs w:val="24"/>
        </w:rPr>
        <w:t>e</w:t>
      </w:r>
      <w:r w:rsidRPr="008D5158">
        <w:rPr>
          <w:b/>
          <w:bCs/>
          <w:sz w:val="24"/>
          <w:szCs w:val="24"/>
          <w:lang w:val="pl-PL"/>
        </w:rPr>
        <w:t>-</w:t>
      </w:r>
      <w:r w:rsidRPr="008D5158">
        <w:rPr>
          <w:b/>
          <w:bCs/>
          <w:sz w:val="24"/>
          <w:szCs w:val="24"/>
        </w:rPr>
        <w:t>mail</w:t>
      </w:r>
    </w:p>
    <w:p w14:paraId="3120FC37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8D5158" w:rsidRDefault="00F638C2" w:rsidP="00E900B9">
      <w:pPr>
        <w:pStyle w:val="Nagwek4"/>
        <w:rPr>
          <w:b/>
          <w:sz w:val="24"/>
          <w:szCs w:val="24"/>
        </w:rPr>
      </w:pPr>
      <w:r w:rsidRPr="008D5158">
        <w:rPr>
          <w:b/>
          <w:bCs/>
          <w:sz w:val="24"/>
          <w:szCs w:val="24"/>
        </w:rPr>
        <w:t>REGON/NIP</w:t>
      </w:r>
    </w:p>
    <w:p w14:paraId="19B37DBE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8D5158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8D5158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8D5158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8D5158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2A227FD1" w:rsidR="00DB54D9" w:rsidRPr="008D5158" w:rsidRDefault="00515C00" w:rsidP="009F1E3A">
      <w:pPr>
        <w:tabs>
          <w:tab w:val="clear" w:pos="709"/>
          <w:tab w:val="left" w:pos="993"/>
        </w:tabs>
        <w:ind w:left="567"/>
        <w:rPr>
          <w:rFonts w:ascii="Lato" w:hAnsi="Lato"/>
          <w:color w:val="000000" w:themeColor="text1"/>
          <w:szCs w:val="24"/>
        </w:rPr>
      </w:pPr>
      <w:r w:rsidRPr="008D5158">
        <w:rPr>
          <w:rFonts w:ascii="Lato" w:hAnsi="Lato"/>
          <w:szCs w:val="24"/>
        </w:rPr>
        <w:t>Nawiązując do zapytania ofertowego</w:t>
      </w:r>
      <w:r w:rsidRPr="008D5158">
        <w:rPr>
          <w:rFonts w:ascii="Lato" w:hAnsi="Lato"/>
          <w:b/>
          <w:szCs w:val="24"/>
        </w:rPr>
        <w:t xml:space="preserve"> </w:t>
      </w:r>
      <w:bookmarkStart w:id="0" w:name="_Hlk144899911"/>
      <w:r w:rsidR="00F90307" w:rsidRPr="008D5158">
        <w:rPr>
          <w:rFonts w:ascii="Lato" w:hAnsi="Lato"/>
          <w:b/>
          <w:bCs/>
          <w:szCs w:val="24"/>
        </w:rPr>
        <w:t xml:space="preserve">na </w:t>
      </w:r>
      <w:bookmarkEnd w:id="0"/>
      <w:r w:rsidR="00E918D2" w:rsidRPr="00E918D2">
        <w:rPr>
          <w:rFonts w:ascii="Lato" w:hAnsi="Lato"/>
          <w:b/>
          <w:bCs/>
          <w:szCs w:val="24"/>
        </w:rPr>
        <w:t xml:space="preserve">wyłonienie Wykonawcy robót budowlanych </w:t>
      </w:r>
      <w:r w:rsidR="00136026" w:rsidRPr="005D40AD">
        <w:rPr>
          <w:rFonts w:ascii="Lato" w:hAnsi="Lato"/>
          <w:b/>
          <w:bCs/>
          <w:color w:val="000000"/>
          <w:szCs w:val="24"/>
        </w:rPr>
        <w:t>realizowanych w ramach zadania budżetu obywatelskiego pn.</w:t>
      </w:r>
      <w:r w:rsidR="00136026">
        <w:rPr>
          <w:rFonts w:ascii="Lato" w:hAnsi="Lato"/>
          <w:b/>
          <w:bCs/>
          <w:color w:val="000000"/>
          <w:szCs w:val="24"/>
        </w:rPr>
        <w:t>:</w:t>
      </w:r>
      <w:r w:rsidR="00136026" w:rsidRPr="005D40AD">
        <w:rPr>
          <w:rFonts w:ascii="Lato" w:hAnsi="Lato"/>
          <w:b/>
          <w:bCs/>
          <w:color w:val="000000"/>
          <w:szCs w:val="24"/>
        </w:rPr>
        <w:t xml:space="preserve"> „Oznakowanie trasy </w:t>
      </w:r>
      <w:proofErr w:type="spellStart"/>
      <w:r w:rsidR="00136026" w:rsidRPr="005D40AD">
        <w:rPr>
          <w:rFonts w:ascii="Lato" w:hAnsi="Lato"/>
          <w:b/>
          <w:bCs/>
          <w:color w:val="000000"/>
          <w:szCs w:val="24"/>
        </w:rPr>
        <w:t>parkrun</w:t>
      </w:r>
      <w:proofErr w:type="spellEnd"/>
      <w:r w:rsidR="00136026" w:rsidRPr="005D40AD">
        <w:rPr>
          <w:rFonts w:ascii="Lato" w:hAnsi="Lato"/>
          <w:b/>
          <w:bCs/>
          <w:color w:val="000000"/>
          <w:szCs w:val="24"/>
        </w:rPr>
        <w:t xml:space="preserve"> Zielony Jar</w:t>
      </w:r>
      <w:r w:rsidR="00136026" w:rsidRPr="00C9347D">
        <w:rPr>
          <w:rFonts w:ascii="Lato" w:hAnsi="Lato"/>
          <w:b/>
          <w:bCs/>
          <w:color w:val="000000"/>
          <w:szCs w:val="24"/>
        </w:rPr>
        <w:t>”,</w:t>
      </w:r>
      <w:r w:rsidR="00136026">
        <w:rPr>
          <w:rFonts w:ascii="Lato" w:hAnsi="Lato"/>
          <w:b/>
          <w:bCs/>
          <w:color w:val="000000"/>
          <w:szCs w:val="24"/>
        </w:rPr>
        <w:t xml:space="preserve"> </w:t>
      </w:r>
      <w:r w:rsidR="00E918D2" w:rsidRPr="00E918D2">
        <w:rPr>
          <w:rFonts w:ascii="Lato" w:hAnsi="Lato"/>
          <w:b/>
          <w:bCs/>
          <w:szCs w:val="24"/>
        </w:rPr>
        <w:t>dla Zarządu Zieleni Miejskiej w Krakowie</w:t>
      </w:r>
      <w:r w:rsidRPr="008D5158">
        <w:rPr>
          <w:rFonts w:ascii="Lato" w:hAnsi="Lato"/>
          <w:b/>
          <w:szCs w:val="24"/>
        </w:rPr>
        <w:t xml:space="preserve">, </w:t>
      </w:r>
      <w:r w:rsidRPr="008D5158">
        <w:rPr>
          <w:rFonts w:ascii="Lato" w:hAnsi="Lato"/>
          <w:szCs w:val="24"/>
        </w:rPr>
        <w:t>oferujemy wykonanie całości zamówienia za</w:t>
      </w:r>
      <w:r w:rsidR="00DB54D9" w:rsidRPr="008D5158">
        <w:rPr>
          <w:rFonts w:ascii="Lato" w:hAnsi="Lato"/>
          <w:color w:val="000000" w:themeColor="text1"/>
          <w:szCs w:val="24"/>
        </w:rPr>
        <w:t>:</w:t>
      </w:r>
    </w:p>
    <w:p w14:paraId="3993C9D3" w14:textId="7C0D742A" w:rsidR="008332C2" w:rsidRPr="007F164D" w:rsidRDefault="00881974" w:rsidP="003024A3">
      <w:pPr>
        <w:tabs>
          <w:tab w:val="clear" w:pos="709"/>
          <w:tab w:val="left" w:pos="993"/>
        </w:tabs>
        <w:spacing w:before="240" w:line="480" w:lineRule="auto"/>
        <w:ind w:left="567"/>
        <w:rPr>
          <w:rFonts w:ascii="Lato" w:hAnsi="Lato"/>
          <w:b/>
          <w:szCs w:val="24"/>
        </w:rPr>
      </w:pPr>
      <w:r w:rsidRPr="008D5158">
        <w:rPr>
          <w:rFonts w:ascii="Lato" w:hAnsi="Lato"/>
          <w:b/>
          <w:szCs w:val="24"/>
        </w:rPr>
        <w:t xml:space="preserve">kwotę </w:t>
      </w:r>
      <w:r w:rsidRPr="00FD560F">
        <w:rPr>
          <w:rFonts w:ascii="Lato" w:hAnsi="Lato"/>
          <w:b/>
          <w:szCs w:val="24"/>
        </w:rPr>
        <w:t>łączną ……………………….……. zł</w:t>
      </w:r>
      <w:r w:rsidR="00A84A22" w:rsidRPr="00FD560F">
        <w:rPr>
          <w:rFonts w:ascii="Lato" w:hAnsi="Lato"/>
          <w:b/>
          <w:szCs w:val="24"/>
        </w:rPr>
        <w:t xml:space="preserve"> brutto</w:t>
      </w:r>
      <w:r w:rsidRPr="00FD560F">
        <w:rPr>
          <w:rFonts w:ascii="Lato" w:hAnsi="Lato"/>
          <w:b/>
          <w:szCs w:val="24"/>
        </w:rPr>
        <w:t xml:space="preserve">, (słownie: ………………………………………………………...………………………….………………………….……. </w:t>
      </w:r>
      <w:r w:rsidRPr="00A82923">
        <w:rPr>
          <w:rFonts w:ascii="Lato" w:hAnsi="Lato"/>
          <w:b/>
          <w:szCs w:val="24"/>
        </w:rPr>
        <w:t>złotych), w której uwzględniono należny podatek od towarów i usług VAT w stawce</w:t>
      </w:r>
      <w:r w:rsidR="005330B6" w:rsidRPr="00A82923">
        <w:rPr>
          <w:rFonts w:ascii="Lato" w:hAnsi="Lato"/>
          <w:b/>
          <w:szCs w:val="24"/>
        </w:rPr>
        <w:t xml:space="preserve"> </w:t>
      </w:r>
      <w:r w:rsidRPr="007F164D">
        <w:rPr>
          <w:rFonts w:ascii="Lato" w:hAnsi="Lato"/>
          <w:b/>
          <w:szCs w:val="24"/>
        </w:rPr>
        <w:t>23%</w:t>
      </w:r>
      <w:r w:rsidR="00FD560F" w:rsidRPr="007F164D">
        <w:rPr>
          <w:rFonts w:ascii="Lato" w:hAnsi="Lato"/>
          <w:b/>
          <w:szCs w:val="24"/>
        </w:rPr>
        <w:t xml:space="preserve"> (wartość wynagrodzenia netto wynosi …………… zł)</w:t>
      </w:r>
      <w:r w:rsidR="003024A3" w:rsidRPr="007F164D">
        <w:rPr>
          <w:rFonts w:ascii="Lato" w:hAnsi="Lato"/>
          <w:b/>
          <w:szCs w:val="24"/>
        </w:rPr>
        <w:t>, przy czym:</w:t>
      </w:r>
      <w:r w:rsidR="008332C2" w:rsidRPr="007F164D">
        <w:rPr>
          <w:rFonts w:ascii="Lato" w:hAnsi="Lato"/>
          <w:b/>
          <w:szCs w:val="24"/>
        </w:rPr>
        <w:t xml:space="preserve"> </w:t>
      </w:r>
    </w:p>
    <w:p w14:paraId="53BA24BA" w14:textId="3305E38E" w:rsidR="003024A3" w:rsidRPr="007F164D" w:rsidRDefault="003024A3">
      <w:pPr>
        <w:pStyle w:val="Akapitzlist"/>
        <w:numPr>
          <w:ilvl w:val="0"/>
          <w:numId w:val="61"/>
        </w:numPr>
        <w:tabs>
          <w:tab w:val="clear" w:pos="709"/>
          <w:tab w:val="left" w:pos="993"/>
        </w:tabs>
        <w:spacing w:before="240" w:line="480" w:lineRule="auto"/>
        <w:ind w:left="567" w:firstLine="0"/>
        <w:rPr>
          <w:rFonts w:ascii="Lato" w:hAnsi="Lato" w:cs="Calibri"/>
          <w:szCs w:val="24"/>
        </w:rPr>
      </w:pPr>
      <w:r w:rsidRPr="007F164D">
        <w:rPr>
          <w:rFonts w:ascii="Lato" w:hAnsi="Lato" w:cs="Calibri"/>
          <w:szCs w:val="24"/>
        </w:rPr>
        <w:t>w</w:t>
      </w:r>
      <w:r w:rsidR="008332C2" w:rsidRPr="007F164D">
        <w:rPr>
          <w:rFonts w:ascii="Lato" w:hAnsi="Lato" w:cs="Calibri"/>
          <w:szCs w:val="24"/>
        </w:rPr>
        <w:t>ynagrodzenie za wykonanie robót budowlanych w zakresie podstawowym</w:t>
      </w:r>
      <w:r w:rsidR="00635FBA" w:rsidRPr="007F164D">
        <w:rPr>
          <w:rFonts w:ascii="Lato" w:hAnsi="Lato" w:cs="Calibri"/>
          <w:szCs w:val="24"/>
        </w:rPr>
        <w:t xml:space="preserve">, </w:t>
      </w:r>
      <w:r w:rsidR="00635FBA" w:rsidRPr="007F164D">
        <w:rPr>
          <w:rFonts w:ascii="Lato" w:hAnsi="Lato" w:cs="Calibri"/>
          <w:b/>
          <w:bCs/>
          <w:szCs w:val="24"/>
          <w:u w:val="single"/>
        </w:rPr>
        <w:t xml:space="preserve">nie mniej niż </w:t>
      </w:r>
      <w:r w:rsidR="007F164D" w:rsidRPr="007F164D">
        <w:rPr>
          <w:rFonts w:ascii="Lato" w:hAnsi="Lato" w:cs="Calibri"/>
          <w:b/>
          <w:bCs/>
          <w:szCs w:val="24"/>
          <w:u w:val="single"/>
        </w:rPr>
        <w:t>42</w:t>
      </w:r>
      <w:r w:rsidR="00635FBA" w:rsidRPr="007F164D">
        <w:rPr>
          <w:rFonts w:ascii="Lato" w:hAnsi="Lato" w:cs="Calibri"/>
          <w:b/>
          <w:bCs/>
          <w:szCs w:val="24"/>
          <w:u w:val="single"/>
        </w:rPr>
        <w:t xml:space="preserve">% i nie więcej niż </w:t>
      </w:r>
      <w:r w:rsidR="007F164D" w:rsidRPr="007F164D">
        <w:rPr>
          <w:rFonts w:ascii="Lato" w:hAnsi="Lato" w:cs="Calibri"/>
          <w:b/>
          <w:bCs/>
          <w:szCs w:val="24"/>
          <w:u w:val="single"/>
        </w:rPr>
        <w:t>50</w:t>
      </w:r>
      <w:r w:rsidR="00635FBA" w:rsidRPr="007F164D">
        <w:rPr>
          <w:rFonts w:ascii="Lato" w:hAnsi="Lato" w:cs="Calibri"/>
          <w:b/>
          <w:bCs/>
          <w:szCs w:val="24"/>
          <w:u w:val="single"/>
        </w:rPr>
        <w:t>% łącznej ceny oferty</w:t>
      </w:r>
      <w:r w:rsidR="00635FBA" w:rsidRPr="007F164D">
        <w:rPr>
          <w:rFonts w:ascii="Lato" w:hAnsi="Lato" w:cs="Calibri"/>
          <w:szCs w:val="24"/>
        </w:rPr>
        <w:t>,  tj</w:t>
      </w:r>
      <w:r w:rsidR="00FA6C0E" w:rsidRPr="007F164D">
        <w:rPr>
          <w:rFonts w:ascii="Lato" w:hAnsi="Lato" w:cs="Calibri"/>
          <w:szCs w:val="24"/>
        </w:rPr>
        <w:t>.</w:t>
      </w:r>
      <w:r w:rsidR="008332C2" w:rsidRPr="007F164D">
        <w:rPr>
          <w:rFonts w:ascii="Lato" w:hAnsi="Lato" w:cs="Calibri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</w:t>
      </w:r>
      <w:r w:rsidRPr="007F164D">
        <w:rPr>
          <w:rFonts w:ascii="Lato" w:hAnsi="Lato" w:cs="Calibri"/>
          <w:szCs w:val="24"/>
        </w:rPr>
        <w:t>,</w:t>
      </w:r>
      <w:r w:rsidR="008332C2" w:rsidRPr="007F164D">
        <w:rPr>
          <w:rFonts w:ascii="Lato" w:hAnsi="Lato" w:cs="Calibri"/>
          <w:szCs w:val="24"/>
        </w:rPr>
        <w:t xml:space="preserve"> </w:t>
      </w:r>
    </w:p>
    <w:p w14:paraId="0B895A36" w14:textId="4CEDC9EA" w:rsidR="003024A3" w:rsidRPr="007F164D" w:rsidRDefault="003024A3">
      <w:pPr>
        <w:pStyle w:val="Akapitzlist"/>
        <w:numPr>
          <w:ilvl w:val="0"/>
          <w:numId w:val="61"/>
        </w:numPr>
        <w:tabs>
          <w:tab w:val="clear" w:pos="709"/>
          <w:tab w:val="left" w:pos="993"/>
        </w:tabs>
        <w:spacing w:before="240" w:line="480" w:lineRule="auto"/>
        <w:ind w:left="567" w:firstLine="0"/>
        <w:rPr>
          <w:rFonts w:ascii="Lato" w:hAnsi="Lato" w:cs="Calibri"/>
          <w:szCs w:val="24"/>
        </w:rPr>
      </w:pPr>
      <w:r w:rsidRPr="007F164D">
        <w:rPr>
          <w:rFonts w:ascii="Lato" w:hAnsi="Lato" w:cs="Calibri"/>
          <w:szCs w:val="24"/>
        </w:rPr>
        <w:t>w</w:t>
      </w:r>
      <w:r w:rsidR="007A4622" w:rsidRPr="007F164D">
        <w:rPr>
          <w:rFonts w:ascii="Lato" w:hAnsi="Lato" w:cs="Calibri"/>
          <w:szCs w:val="24"/>
        </w:rPr>
        <w:t xml:space="preserve">ynagrodzenie za </w:t>
      </w:r>
      <w:r w:rsidR="008332C2" w:rsidRPr="007F164D">
        <w:rPr>
          <w:rFonts w:ascii="Lato" w:hAnsi="Lato" w:cs="Calibri"/>
          <w:szCs w:val="24"/>
        </w:rPr>
        <w:t>w</w:t>
      </w:r>
      <w:r w:rsidR="007A4622" w:rsidRPr="007F164D">
        <w:rPr>
          <w:rFonts w:ascii="Lato" w:hAnsi="Lato" w:cs="Calibri"/>
          <w:szCs w:val="24"/>
        </w:rPr>
        <w:t>ykonanie robót budowlanych w zakresie opcji nr 1</w:t>
      </w:r>
      <w:r w:rsidR="001B142A" w:rsidRPr="007F164D">
        <w:rPr>
          <w:rFonts w:ascii="Lato" w:hAnsi="Lato" w:cs="Calibri"/>
          <w:szCs w:val="24"/>
        </w:rPr>
        <w:t xml:space="preserve">, </w:t>
      </w:r>
      <w:r w:rsidR="001B142A" w:rsidRPr="007F164D">
        <w:rPr>
          <w:rFonts w:ascii="Lato" w:eastAsia="Lato" w:hAnsi="Lato" w:cs="Lato"/>
          <w:b/>
          <w:szCs w:val="24"/>
          <w:u w:val="single"/>
        </w:rPr>
        <w:t xml:space="preserve">nie mniej niż </w:t>
      </w:r>
      <w:r w:rsidR="00265E11">
        <w:rPr>
          <w:rFonts w:ascii="Lato" w:eastAsia="Lato" w:hAnsi="Lato" w:cs="Lato"/>
          <w:b/>
          <w:szCs w:val="24"/>
          <w:u w:val="single"/>
        </w:rPr>
        <w:t>14</w:t>
      </w:r>
      <w:r w:rsidR="001B142A" w:rsidRPr="007F164D">
        <w:rPr>
          <w:rFonts w:ascii="Lato" w:eastAsia="Lato" w:hAnsi="Lato" w:cs="Lato"/>
          <w:b/>
          <w:szCs w:val="24"/>
          <w:u w:val="single"/>
        </w:rPr>
        <w:t xml:space="preserve">% i nie więcej niż </w:t>
      </w:r>
      <w:r w:rsidR="00E10D73" w:rsidRPr="007F164D">
        <w:rPr>
          <w:rFonts w:ascii="Lato" w:eastAsia="Lato" w:hAnsi="Lato" w:cs="Lato"/>
          <w:b/>
          <w:szCs w:val="24"/>
          <w:u w:val="single"/>
        </w:rPr>
        <w:t>2</w:t>
      </w:r>
      <w:r w:rsidR="00265E11">
        <w:rPr>
          <w:rFonts w:ascii="Lato" w:eastAsia="Lato" w:hAnsi="Lato" w:cs="Lato"/>
          <w:b/>
          <w:szCs w:val="24"/>
          <w:u w:val="single"/>
        </w:rPr>
        <w:t>0</w:t>
      </w:r>
      <w:r w:rsidR="001B142A" w:rsidRPr="007F164D">
        <w:rPr>
          <w:rFonts w:ascii="Lato" w:eastAsia="Lato" w:hAnsi="Lato" w:cs="Lato"/>
          <w:b/>
          <w:szCs w:val="24"/>
          <w:u w:val="single"/>
        </w:rPr>
        <w:t>% łącznej ceny oferty,</w:t>
      </w:r>
      <w:r w:rsidR="007A4622" w:rsidRPr="007F164D">
        <w:rPr>
          <w:rFonts w:ascii="Lato" w:hAnsi="Lato" w:cs="Calibri"/>
          <w:szCs w:val="24"/>
        </w:rPr>
        <w:t xml:space="preserve"> </w:t>
      </w:r>
      <w:r w:rsidR="001B142A" w:rsidRPr="007F164D">
        <w:rPr>
          <w:rFonts w:ascii="Lato" w:hAnsi="Lato" w:cs="Calibri"/>
          <w:szCs w:val="24"/>
        </w:rPr>
        <w:t>tj. za</w:t>
      </w:r>
      <w:r w:rsidR="007A4622" w:rsidRPr="007F164D">
        <w:rPr>
          <w:rFonts w:ascii="Lato" w:hAnsi="Lato" w:cs="Calibri"/>
          <w:szCs w:val="24"/>
        </w:rPr>
        <w:t xml:space="preserve"> kwotę …………….. zł brutto </w:t>
      </w:r>
      <w:r w:rsidR="007A4622" w:rsidRPr="007F164D">
        <w:rPr>
          <w:rFonts w:ascii="Lato" w:hAnsi="Lato" w:cs="Calibri"/>
          <w:szCs w:val="24"/>
        </w:rPr>
        <w:lastRenderedPageBreak/>
        <w:t>(słownie: ……………………………………….…………..………………………… złotych 00/100), w której uwzględniono należny podatek od towarów i usług VAT w stawce 23%</w:t>
      </w:r>
      <w:r w:rsidRPr="007F164D">
        <w:rPr>
          <w:rFonts w:ascii="Lato" w:hAnsi="Lato" w:cs="Calibri"/>
          <w:szCs w:val="24"/>
        </w:rPr>
        <w:t>,</w:t>
      </w:r>
    </w:p>
    <w:p w14:paraId="2ED0FFB9" w14:textId="493C6D88" w:rsidR="007F164D" w:rsidRPr="007F164D" w:rsidRDefault="007F164D">
      <w:pPr>
        <w:pStyle w:val="Akapitzlist"/>
        <w:numPr>
          <w:ilvl w:val="0"/>
          <w:numId w:val="61"/>
        </w:numPr>
        <w:tabs>
          <w:tab w:val="clear" w:pos="709"/>
          <w:tab w:val="left" w:pos="993"/>
        </w:tabs>
        <w:spacing w:before="240" w:line="480" w:lineRule="auto"/>
        <w:ind w:left="567" w:firstLine="0"/>
        <w:rPr>
          <w:rFonts w:ascii="Lato" w:hAnsi="Lato" w:cs="Calibri"/>
          <w:szCs w:val="24"/>
        </w:rPr>
      </w:pPr>
      <w:r w:rsidRPr="007F164D">
        <w:rPr>
          <w:rFonts w:ascii="Lato" w:hAnsi="Lato" w:cs="Calibri"/>
          <w:szCs w:val="24"/>
        </w:rPr>
        <w:t xml:space="preserve">wynagrodzenie za wykonanie robót budowlanych w zakresie opcji nr </w:t>
      </w:r>
      <w:r w:rsidR="00265E11">
        <w:rPr>
          <w:rFonts w:ascii="Lato" w:hAnsi="Lato" w:cs="Calibri"/>
          <w:szCs w:val="24"/>
        </w:rPr>
        <w:t>2</w:t>
      </w:r>
      <w:r w:rsidRPr="007F164D">
        <w:rPr>
          <w:rFonts w:ascii="Lato" w:hAnsi="Lato" w:cs="Calibri"/>
          <w:szCs w:val="24"/>
        </w:rPr>
        <w:t xml:space="preserve">, </w:t>
      </w:r>
      <w:r w:rsidRPr="007F164D">
        <w:rPr>
          <w:rFonts w:ascii="Lato" w:eastAsia="Lato" w:hAnsi="Lato" w:cs="Lato"/>
          <w:b/>
          <w:szCs w:val="24"/>
          <w:u w:val="single"/>
        </w:rPr>
        <w:t xml:space="preserve">nie mniej niż </w:t>
      </w:r>
      <w:r w:rsidR="00265E11">
        <w:rPr>
          <w:rFonts w:ascii="Lato" w:eastAsia="Lato" w:hAnsi="Lato" w:cs="Lato"/>
          <w:b/>
          <w:szCs w:val="24"/>
          <w:u w:val="single"/>
        </w:rPr>
        <w:t>9</w:t>
      </w:r>
      <w:r w:rsidRPr="007F164D">
        <w:rPr>
          <w:rFonts w:ascii="Lato" w:eastAsia="Lato" w:hAnsi="Lato" w:cs="Lato"/>
          <w:b/>
          <w:szCs w:val="24"/>
          <w:u w:val="single"/>
        </w:rPr>
        <w:t xml:space="preserve">% i nie więcej niż </w:t>
      </w:r>
      <w:r w:rsidR="00265E11">
        <w:rPr>
          <w:rFonts w:ascii="Lato" w:eastAsia="Lato" w:hAnsi="Lato" w:cs="Lato"/>
          <w:b/>
          <w:szCs w:val="24"/>
          <w:u w:val="single"/>
        </w:rPr>
        <w:t>15</w:t>
      </w:r>
      <w:r w:rsidRPr="007F164D">
        <w:rPr>
          <w:rFonts w:ascii="Lato" w:eastAsia="Lato" w:hAnsi="Lato" w:cs="Lato"/>
          <w:b/>
          <w:szCs w:val="24"/>
          <w:u w:val="single"/>
        </w:rPr>
        <w:t>% łącznej ceny oferty,</w:t>
      </w:r>
      <w:r w:rsidRPr="007F164D">
        <w:rPr>
          <w:rFonts w:ascii="Lato" w:hAnsi="Lato" w:cs="Calibri"/>
          <w:szCs w:val="24"/>
        </w:rPr>
        <w:t xml:space="preserve">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16923A9F" w14:textId="3A85951E" w:rsidR="007F164D" w:rsidRDefault="007F164D">
      <w:pPr>
        <w:pStyle w:val="Akapitzlist"/>
        <w:numPr>
          <w:ilvl w:val="0"/>
          <w:numId w:val="61"/>
        </w:numPr>
        <w:tabs>
          <w:tab w:val="clear" w:pos="709"/>
          <w:tab w:val="left" w:pos="993"/>
        </w:tabs>
        <w:spacing w:before="240" w:line="480" w:lineRule="auto"/>
        <w:ind w:left="567" w:firstLine="0"/>
        <w:rPr>
          <w:rFonts w:ascii="Lato" w:hAnsi="Lato" w:cs="Calibri"/>
          <w:szCs w:val="24"/>
        </w:rPr>
      </w:pPr>
      <w:r w:rsidRPr="007F164D">
        <w:rPr>
          <w:rFonts w:ascii="Lato" w:hAnsi="Lato" w:cs="Calibri"/>
          <w:szCs w:val="24"/>
        </w:rPr>
        <w:t xml:space="preserve">wynagrodzenie za wykonanie robót budowlanych w zakresie opcji nr </w:t>
      </w:r>
      <w:r w:rsidR="00265E11">
        <w:rPr>
          <w:rFonts w:ascii="Lato" w:hAnsi="Lato" w:cs="Calibri"/>
          <w:szCs w:val="24"/>
        </w:rPr>
        <w:t>3</w:t>
      </w:r>
      <w:r w:rsidRPr="007F164D">
        <w:rPr>
          <w:rFonts w:ascii="Lato" w:hAnsi="Lato" w:cs="Calibri"/>
          <w:szCs w:val="24"/>
        </w:rPr>
        <w:t xml:space="preserve">, </w:t>
      </w:r>
      <w:r w:rsidRPr="007F164D">
        <w:rPr>
          <w:rFonts w:ascii="Lato" w:eastAsia="Lato" w:hAnsi="Lato" w:cs="Lato"/>
          <w:b/>
          <w:szCs w:val="24"/>
          <w:u w:val="single"/>
        </w:rPr>
        <w:t xml:space="preserve">nie mniej niż </w:t>
      </w:r>
      <w:r w:rsidR="00265E11">
        <w:rPr>
          <w:rFonts w:ascii="Lato" w:eastAsia="Lato" w:hAnsi="Lato" w:cs="Lato"/>
          <w:b/>
          <w:szCs w:val="24"/>
          <w:u w:val="single"/>
        </w:rPr>
        <w:t>22</w:t>
      </w:r>
      <w:r w:rsidRPr="007F164D">
        <w:rPr>
          <w:rFonts w:ascii="Lato" w:eastAsia="Lato" w:hAnsi="Lato" w:cs="Lato"/>
          <w:b/>
          <w:szCs w:val="24"/>
          <w:u w:val="single"/>
        </w:rPr>
        <w:t>% i nie więcej niż 2</w:t>
      </w:r>
      <w:r w:rsidR="00265E11">
        <w:rPr>
          <w:rFonts w:ascii="Lato" w:eastAsia="Lato" w:hAnsi="Lato" w:cs="Lato"/>
          <w:b/>
          <w:szCs w:val="24"/>
          <w:u w:val="single"/>
        </w:rPr>
        <w:t>8</w:t>
      </w:r>
      <w:r w:rsidRPr="007F164D">
        <w:rPr>
          <w:rFonts w:ascii="Lato" w:eastAsia="Lato" w:hAnsi="Lato" w:cs="Lato"/>
          <w:b/>
          <w:szCs w:val="24"/>
          <w:u w:val="single"/>
        </w:rPr>
        <w:t>% łącznej ceny oferty,</w:t>
      </w:r>
      <w:r w:rsidRPr="007F164D">
        <w:rPr>
          <w:rFonts w:ascii="Lato" w:hAnsi="Lato" w:cs="Calibri"/>
          <w:szCs w:val="24"/>
        </w:rPr>
        <w:t xml:space="preserve"> tj. za kwotę …………….. zł brutto (słownie: ……………………………………….…………..………………………… złotych 00/100), w </w:t>
      </w:r>
      <w:r w:rsidRPr="003024A3">
        <w:rPr>
          <w:rFonts w:ascii="Lato" w:hAnsi="Lato" w:cs="Calibri"/>
          <w:szCs w:val="24"/>
        </w:rPr>
        <w:t>której uwzględniono należny podatek od towarów i usług VAT w stawce 23%</w:t>
      </w:r>
      <w:bookmarkStart w:id="1" w:name="_Hlk164336884"/>
      <w:r>
        <w:rPr>
          <w:rFonts w:ascii="Lato" w:hAnsi="Lato" w:cs="Calibri"/>
          <w:szCs w:val="24"/>
        </w:rPr>
        <w:t>.</w:t>
      </w:r>
    </w:p>
    <w:bookmarkEnd w:id="1"/>
    <w:p w14:paraId="648A275D" w14:textId="77777777" w:rsidR="001145DF" w:rsidRDefault="001145DF" w:rsidP="001145DF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2314F8F9" w14:textId="77777777" w:rsidR="001145DF" w:rsidRDefault="001145DF">
      <w:pPr>
        <w:numPr>
          <w:ilvl w:val="0"/>
          <w:numId w:val="69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>
        <w:rPr>
          <w:rFonts w:ascii="Lato" w:hAnsi="Lato" w:cs="Lato"/>
          <w:b/>
          <w:szCs w:val="24"/>
          <w:u w:val="single"/>
          <w:lang w:eastAsia="zh-CN"/>
        </w:rPr>
        <w:t>36</w:t>
      </w:r>
      <w:r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76A0284B" w14:textId="77777777" w:rsidR="001145DF" w:rsidRDefault="001145DF">
      <w:pPr>
        <w:numPr>
          <w:ilvl w:val="0"/>
          <w:numId w:val="69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>
        <w:rPr>
          <w:rFonts w:ascii="Lato" w:eastAsia="Lato" w:hAnsi="Lato" w:cs="Lato"/>
          <w:b/>
          <w:szCs w:val="24"/>
          <w:lang w:eastAsia="zh-CN"/>
        </w:rPr>
        <w:t xml:space="preserve"> </w:t>
      </w:r>
      <w:r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>
        <w:rPr>
          <w:rFonts w:ascii="Lato" w:hAnsi="Lato" w:cs="Lato"/>
          <w:b/>
          <w:szCs w:val="24"/>
          <w:u w:val="single"/>
          <w:lang w:eastAsia="zh-CN"/>
        </w:rPr>
        <w:t>36</w:t>
      </w:r>
      <w:r>
        <w:rPr>
          <w:rFonts w:ascii="Lato" w:hAnsi="Lato" w:cs="Lato"/>
          <w:b/>
          <w:szCs w:val="24"/>
          <w:lang w:eastAsia="zh-CN"/>
        </w:rPr>
        <w:t xml:space="preserve"> miesięcy na całość oferowanego przedmiotu zamówienia</w:t>
      </w:r>
      <w:r>
        <w:rPr>
          <w:rFonts w:ascii="Lato" w:hAnsi="Lato" w:cs="Lato"/>
          <w:b/>
          <w:iCs/>
          <w:szCs w:val="24"/>
          <w:lang w:eastAsia="zh-CN"/>
        </w:rPr>
        <w:t>.</w:t>
      </w:r>
    </w:p>
    <w:p w14:paraId="7928F60E" w14:textId="77777777" w:rsidR="00857E7E" w:rsidRPr="00A82923" w:rsidRDefault="00857E7E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279779D0" w:rsidR="00DB54D9" w:rsidRPr="00A82923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A82923">
        <w:rPr>
          <w:rFonts w:ascii="Lato" w:hAnsi="Lato"/>
          <w:b/>
          <w:szCs w:val="24"/>
        </w:rPr>
        <w:t>Ponadto:</w:t>
      </w:r>
    </w:p>
    <w:p w14:paraId="74B10838" w14:textId="77777777" w:rsidR="00DB54D9" w:rsidRPr="008D5158" w:rsidRDefault="00DB54D9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A82923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</w:t>
      </w:r>
      <w:r w:rsidRPr="008D5158">
        <w:rPr>
          <w:rFonts w:ascii="Lato" w:hAnsi="Lato"/>
          <w:szCs w:val="24"/>
        </w:rPr>
        <w:t xml:space="preserve"> zawartym w nim wzorem umowy.</w:t>
      </w:r>
    </w:p>
    <w:p w14:paraId="46954295" w14:textId="77777777" w:rsidR="00286A10" w:rsidRPr="008D5158" w:rsidRDefault="00286A10" w:rsidP="0088488B">
      <w:pPr>
        <w:pStyle w:val="Akapitzlist1"/>
        <w:numPr>
          <w:ilvl w:val="0"/>
          <w:numId w:val="4"/>
        </w:numPr>
        <w:tabs>
          <w:tab w:val="clear" w:pos="709"/>
          <w:tab w:val="clear" w:pos="927"/>
          <w:tab w:val="num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Oświadczamy, iż:</w:t>
      </w:r>
    </w:p>
    <w:p w14:paraId="672819E1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8D5158" w:rsidRDefault="00286A10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Oświadczamy, iż p</w:t>
      </w:r>
      <w:r w:rsidR="00DB54D9" w:rsidRPr="008D5158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8D5158">
        <w:rPr>
          <w:rFonts w:ascii="Lato" w:hAnsi="Lato"/>
          <w:szCs w:val="24"/>
        </w:rPr>
        <w:t>(jeżeli</w:t>
      </w:r>
      <w:r w:rsidRPr="008D5158">
        <w:rPr>
          <w:rFonts w:ascii="Lato" w:hAnsi="Lato"/>
          <w:szCs w:val="24"/>
        </w:rPr>
        <w:t xml:space="preserve"> dotyczy to należy </w:t>
      </w:r>
      <w:r w:rsidR="00DB54D9" w:rsidRPr="008D5158">
        <w:rPr>
          <w:rFonts w:ascii="Lato" w:hAnsi="Lato"/>
          <w:szCs w:val="24"/>
        </w:rPr>
        <w:t>określić zakres zamówienia planowanego do wykonania przez podwykonawcę</w:t>
      </w:r>
      <w:r w:rsidRPr="008D5158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8D5158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………………………….</w:t>
      </w:r>
      <w:r w:rsidR="00DB54D9" w:rsidRPr="008D5158">
        <w:rPr>
          <w:rFonts w:ascii="Lato" w:hAnsi="Lato"/>
          <w:szCs w:val="24"/>
        </w:rPr>
        <w:t>……………………………………………………………………</w:t>
      </w:r>
      <w:r w:rsidR="00A15981" w:rsidRPr="008D5158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8D5158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8D5158">
        <w:rPr>
          <w:rFonts w:ascii="Lato" w:hAnsi="Lato"/>
          <w:szCs w:val="24"/>
        </w:rPr>
        <w:t>.</w:t>
      </w:r>
    </w:p>
    <w:p w14:paraId="39046567" w14:textId="77777777" w:rsidR="002835E3" w:rsidRPr="008D5158" w:rsidRDefault="00135222" w:rsidP="0088488B">
      <w:pPr>
        <w:numPr>
          <w:ilvl w:val="0"/>
          <w:numId w:val="4"/>
        </w:numPr>
        <w:tabs>
          <w:tab w:val="clear" w:pos="709"/>
          <w:tab w:val="clear" w:pos="927"/>
          <w:tab w:val="num" w:pos="56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lastRenderedPageBreak/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8D5158">
        <w:rPr>
          <w:rFonts w:ascii="Lato" w:hAnsi="Lato"/>
          <w:szCs w:val="24"/>
        </w:rPr>
        <w:t> </w:t>
      </w:r>
      <w:r w:rsidRPr="008D5158">
        <w:rPr>
          <w:rFonts w:ascii="Lato" w:hAnsi="Lato"/>
          <w:szCs w:val="24"/>
        </w:rPr>
        <w:t>rozporządzeniem Parlamentu Europejskiego i Rady (UE) 2016/679 z dnia 27 kwietnia 2016</w:t>
      </w:r>
      <w:r w:rsidR="00DE235E" w:rsidRPr="008D5158">
        <w:rPr>
          <w:rFonts w:ascii="Lato" w:hAnsi="Lato"/>
          <w:szCs w:val="24"/>
        </w:rPr>
        <w:t>r.</w:t>
      </w:r>
      <w:r w:rsidRPr="008D5158">
        <w:rPr>
          <w:rFonts w:ascii="Lato" w:hAnsi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8D5158">
        <w:rPr>
          <w:rFonts w:ascii="Lato" w:hAnsi="Lato"/>
          <w:szCs w:val="24"/>
        </w:rPr>
        <w:t>r.</w:t>
      </w:r>
      <w:r w:rsidRPr="008D5158">
        <w:rPr>
          <w:rFonts w:ascii="Lato" w:hAnsi="Lato"/>
          <w:szCs w:val="24"/>
        </w:rPr>
        <w:t xml:space="preserve"> o ochronie danych osobowych (</w:t>
      </w:r>
      <w:r w:rsidR="00E76B61" w:rsidRPr="008D5158">
        <w:rPr>
          <w:rFonts w:ascii="Lato" w:hAnsi="Lato"/>
          <w:szCs w:val="24"/>
        </w:rPr>
        <w:t xml:space="preserve">tekst jednolity: </w:t>
      </w:r>
      <w:r w:rsidRPr="008D5158">
        <w:rPr>
          <w:rFonts w:ascii="Lato" w:hAnsi="Lato"/>
          <w:szCs w:val="24"/>
        </w:rPr>
        <w:t>Dziennik Ustaw z 201</w:t>
      </w:r>
      <w:r w:rsidR="002C2F6C" w:rsidRPr="008D5158">
        <w:rPr>
          <w:rFonts w:ascii="Lato" w:hAnsi="Lato"/>
          <w:szCs w:val="24"/>
        </w:rPr>
        <w:t>9</w:t>
      </w:r>
      <w:r w:rsidR="00DE235E" w:rsidRPr="008D5158">
        <w:rPr>
          <w:rFonts w:ascii="Lato" w:hAnsi="Lato"/>
          <w:szCs w:val="24"/>
        </w:rPr>
        <w:t>r.</w:t>
      </w:r>
      <w:r w:rsidRPr="008D5158">
        <w:rPr>
          <w:rFonts w:ascii="Lato" w:hAnsi="Lato"/>
          <w:szCs w:val="24"/>
        </w:rPr>
        <w:t xml:space="preserve"> poz. 1</w:t>
      </w:r>
      <w:r w:rsidR="002C2F6C" w:rsidRPr="008D5158">
        <w:rPr>
          <w:rFonts w:ascii="Lato" w:hAnsi="Lato"/>
          <w:szCs w:val="24"/>
        </w:rPr>
        <w:t>781</w:t>
      </w:r>
      <w:r w:rsidRPr="008D5158">
        <w:rPr>
          <w:rFonts w:ascii="Lato" w:hAnsi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8D5158">
        <w:rPr>
          <w:rFonts w:ascii="Lato" w:hAnsi="Lato"/>
          <w:szCs w:val="24"/>
        </w:rPr>
        <w:t> </w:t>
      </w:r>
      <w:r w:rsidRPr="008D5158">
        <w:rPr>
          <w:rFonts w:ascii="Lato" w:hAnsi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8D5158">
        <w:rPr>
          <w:rFonts w:ascii="Lato" w:hAnsi="Lato"/>
          <w:szCs w:val="24"/>
        </w:rPr>
        <w:t>.</w:t>
      </w:r>
    </w:p>
    <w:p w14:paraId="78B2EF64" w14:textId="77777777" w:rsidR="00F12910" w:rsidRPr="008D5158" w:rsidRDefault="00F12910" w:rsidP="00F12910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27FC063" w14:textId="77777777" w:rsidR="00466AE3" w:rsidRDefault="00157FF5" w:rsidP="00466AE3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A82923">
        <w:rPr>
          <w:rFonts w:ascii="Lato" w:hAnsi="Lato"/>
          <w:szCs w:val="24"/>
        </w:rPr>
        <w:t xml:space="preserve">Oświadczamy, dla potrzeb wykazania spełnienia warunku udziału </w:t>
      </w:r>
      <w:r w:rsidRPr="00A82923">
        <w:rPr>
          <w:rFonts w:ascii="Lato" w:hAnsi="Lato"/>
          <w:szCs w:val="24"/>
        </w:rPr>
        <w:br/>
        <w:t>w postępowaniu, iż dysponujemy osob</w:t>
      </w:r>
      <w:r w:rsidR="00085862">
        <w:rPr>
          <w:rFonts w:ascii="Lato" w:hAnsi="Lato"/>
          <w:szCs w:val="24"/>
        </w:rPr>
        <w:t>ami</w:t>
      </w:r>
      <w:r w:rsidRPr="00A82923">
        <w:rPr>
          <w:rFonts w:ascii="Lato" w:hAnsi="Lato"/>
          <w:szCs w:val="24"/>
        </w:rPr>
        <w:t xml:space="preserve"> niezbędn</w:t>
      </w:r>
      <w:r w:rsidR="00085862">
        <w:rPr>
          <w:rFonts w:ascii="Lato" w:hAnsi="Lato"/>
          <w:szCs w:val="24"/>
        </w:rPr>
        <w:t>ymi</w:t>
      </w:r>
      <w:r w:rsidRPr="00A82923">
        <w:rPr>
          <w:rFonts w:ascii="Lato" w:hAnsi="Lato"/>
          <w:szCs w:val="24"/>
        </w:rPr>
        <w:t xml:space="preserve"> do realizacji zamówienia </w:t>
      </w:r>
      <w:r w:rsidRPr="00A82923">
        <w:rPr>
          <w:rFonts w:ascii="Lato" w:hAnsi="Lato"/>
          <w:szCs w:val="24"/>
        </w:rPr>
        <w:br/>
        <w:t>z odpowiednimi kwalifikacjami i doświadczeniem, tj.:</w:t>
      </w:r>
      <w:bookmarkStart w:id="2" w:name="_Hlk173747233"/>
    </w:p>
    <w:p w14:paraId="1A044EB0" w14:textId="77777777" w:rsidR="00466AE3" w:rsidRDefault="00466AE3" w:rsidP="00466AE3">
      <w:pPr>
        <w:pStyle w:val="Akapitzlist"/>
        <w:rPr>
          <w:rFonts w:ascii="Lato" w:hAnsi="Lato" w:cs="Lato"/>
          <w:szCs w:val="24"/>
        </w:rPr>
      </w:pPr>
    </w:p>
    <w:p w14:paraId="5C6F2B5C" w14:textId="234AAAFB" w:rsidR="00466AE3" w:rsidRPr="00F14F1E" w:rsidRDefault="00466AE3" w:rsidP="00F14F1E">
      <w:pPr>
        <w:pStyle w:val="Akapitzlist"/>
        <w:numPr>
          <w:ilvl w:val="3"/>
          <w:numId w:val="1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F14F1E">
        <w:rPr>
          <w:rFonts w:ascii="Lato" w:hAnsi="Lato" w:cs="Lato"/>
          <w:szCs w:val="24"/>
        </w:rPr>
        <w:t xml:space="preserve">osobą przeznaczoną do pełnienia </w:t>
      </w:r>
      <w:r w:rsidRPr="00F14F1E">
        <w:rPr>
          <w:rFonts w:ascii="Lato" w:hAnsi="Lato" w:cs="Lato"/>
          <w:b/>
          <w:bCs/>
          <w:szCs w:val="24"/>
        </w:rPr>
        <w:t>funkcji kierownika robót/budowy</w:t>
      </w:r>
      <w:r w:rsidRPr="00F14F1E">
        <w:rPr>
          <w:rFonts w:ascii="Lato" w:hAnsi="Lato" w:cs="Lato"/>
          <w:szCs w:val="24"/>
        </w:rPr>
        <w:t xml:space="preserve">, posiadającą uprawnienia budowlane </w:t>
      </w:r>
      <w:r w:rsidRPr="00F14F1E">
        <w:rPr>
          <w:rFonts w:ascii="Lato" w:hAnsi="Lato" w:cs="Lato"/>
          <w:b/>
          <w:bCs/>
          <w:szCs w:val="24"/>
        </w:rPr>
        <w:t>w specjalności konstrukcyjno-budowlanej</w:t>
      </w:r>
      <w:r w:rsidRPr="00F14F1E">
        <w:rPr>
          <w:rFonts w:ascii="Lato" w:hAnsi="Lato" w:cs="Lato"/>
          <w:szCs w:val="24"/>
        </w:rPr>
        <w:t xml:space="preserve"> w zakresie niezbędnym do realizacji zamówienia, posiadającą co najmniej 2-letnie doświadczenie zawodowe w pełnieniu obowiązków kierownika robót/budowy oraz doświadczenie w nadzorowaniu lub kierowaniu co najmniej dwoma zakończonymi robotami budowlanymi w zakresie budowy/przebudowy/remontu obiektów budowlanych wraz z elementami małej architektury i zagospodarowaniem terenu, w zakresie odpowiadającym posiadanym uprawnieniom.</w:t>
      </w:r>
    </w:p>
    <w:bookmarkEnd w:id="2"/>
    <w:p w14:paraId="4879CA9F" w14:textId="11BD7D1B" w:rsidR="008E18A5" w:rsidRPr="00A82923" w:rsidRDefault="008E18A5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szCs w:val="24"/>
        </w:rPr>
      </w:pPr>
    </w:p>
    <w:p w14:paraId="738F99F7" w14:textId="77777777" w:rsidR="00150BCF" w:rsidRPr="008D5158" w:rsidRDefault="009F1F6C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i/>
          <w:iCs/>
          <w:szCs w:val="24"/>
          <w:lang w:eastAsia="zh-CN"/>
        </w:rPr>
      </w:pPr>
      <w:r w:rsidRPr="00A82923">
        <w:rPr>
          <w:rFonts w:ascii="Lato" w:hAnsi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A82923">
        <w:rPr>
          <w:rFonts w:ascii="Lato" w:hAnsi="Lato"/>
          <w:i/>
          <w:iCs/>
          <w:szCs w:val="24"/>
          <w:lang w:eastAsia="zh-CN"/>
        </w:rPr>
        <w:t>.</w:t>
      </w:r>
    </w:p>
    <w:p w14:paraId="002F3C03" w14:textId="77777777" w:rsidR="0078674F" w:rsidRPr="008D5158" w:rsidRDefault="0078674F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i/>
          <w:iCs/>
          <w:szCs w:val="24"/>
          <w:lang w:eastAsia="zh-CN"/>
        </w:rPr>
      </w:pPr>
    </w:p>
    <w:tbl>
      <w:tblPr>
        <w:tblW w:w="889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2155"/>
        <w:gridCol w:w="3086"/>
        <w:gridCol w:w="2972"/>
      </w:tblGrid>
      <w:tr w:rsidR="009F1F6C" w:rsidRPr="008D5158" w14:paraId="619B3210" w14:textId="77777777" w:rsidTr="008907E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8D5158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i/>
                <w:iCs/>
                <w:szCs w:val="24"/>
                <w:lang w:eastAsia="zh-CN"/>
              </w:rPr>
              <w:br w:type="page"/>
            </w:r>
            <w:r w:rsidR="009F1F6C" w:rsidRPr="008D5158">
              <w:rPr>
                <w:rFonts w:ascii="Lato" w:hAnsi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9F1F6C" w:rsidRPr="008D5158" w14:paraId="60A523BC" w14:textId="77777777" w:rsidTr="008907E4">
        <w:trPr>
          <w:trHeight w:val="1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8D5158" w:rsidRDefault="009F1F6C" w:rsidP="007F148E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center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48BA6D25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/>
                <w:bCs/>
                <w:i/>
                <w:iCs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8D5158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8D5158" w:rsidRDefault="00532D17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8D5158">
        <w:rPr>
          <w:rFonts w:ascii="Lato" w:hAnsi="Lato"/>
          <w:szCs w:val="24"/>
        </w:rPr>
        <w:lastRenderedPageBreak/>
        <w:t>Oświadczamy, iż koordynatorem i osobą upoważnioną do kontaktów ze strony Wykonawcy w zakresie realizacji umowy będzie: …………………</w:t>
      </w:r>
      <w:r w:rsidR="00F638C2" w:rsidRPr="008D5158">
        <w:rPr>
          <w:rFonts w:ascii="Lato" w:hAnsi="Lato"/>
          <w:szCs w:val="24"/>
        </w:rPr>
        <w:t>……………………</w:t>
      </w:r>
      <w:r w:rsidRPr="008D5158">
        <w:rPr>
          <w:rFonts w:ascii="Lato" w:hAnsi="Lato"/>
          <w:szCs w:val="24"/>
        </w:rPr>
        <w:t>…</w:t>
      </w:r>
      <w:r w:rsidR="00F638C2" w:rsidRPr="008D5158">
        <w:rPr>
          <w:rFonts w:ascii="Lato" w:hAnsi="Lato"/>
          <w:szCs w:val="24"/>
        </w:rPr>
        <w:t>……</w:t>
      </w:r>
      <w:r w:rsidRPr="008D5158">
        <w:rPr>
          <w:rFonts w:ascii="Lato" w:hAnsi="Lato"/>
          <w:szCs w:val="24"/>
        </w:rPr>
        <w:t>…</w:t>
      </w:r>
      <w:r w:rsidR="00F638C2" w:rsidRPr="008D5158">
        <w:rPr>
          <w:rFonts w:ascii="Lato" w:hAnsi="Lato"/>
          <w:szCs w:val="24"/>
        </w:rPr>
        <w:t>,</w:t>
      </w:r>
      <w:r w:rsidRPr="008D5158">
        <w:rPr>
          <w:rFonts w:ascii="Lato" w:hAnsi="Lato"/>
          <w:szCs w:val="24"/>
        </w:rPr>
        <w:t xml:space="preserve"> tel. ……</w:t>
      </w:r>
      <w:r w:rsidR="00F638C2" w:rsidRPr="008D5158">
        <w:rPr>
          <w:rFonts w:ascii="Lato" w:hAnsi="Lato"/>
          <w:szCs w:val="24"/>
        </w:rPr>
        <w:t>………………………………..</w:t>
      </w:r>
      <w:r w:rsidRPr="008D5158">
        <w:rPr>
          <w:rFonts w:ascii="Lato" w:hAnsi="Lato"/>
          <w:szCs w:val="24"/>
        </w:rPr>
        <w:t>…….. adres e</w:t>
      </w:r>
      <w:r w:rsidR="00254D4C" w:rsidRPr="008D5158">
        <w:rPr>
          <w:rFonts w:ascii="Lato" w:hAnsi="Lato"/>
          <w:szCs w:val="24"/>
        </w:rPr>
        <w:t>-</w:t>
      </w:r>
      <w:r w:rsidRPr="008D5158">
        <w:rPr>
          <w:rFonts w:ascii="Lato" w:hAnsi="Lato"/>
          <w:szCs w:val="24"/>
        </w:rPr>
        <w:t>mail</w:t>
      </w:r>
      <w:r w:rsidR="00977EE6" w:rsidRPr="008D5158">
        <w:rPr>
          <w:rFonts w:ascii="Lato" w:hAnsi="Lato"/>
          <w:szCs w:val="24"/>
        </w:rPr>
        <w:t xml:space="preserve">: </w:t>
      </w:r>
      <w:hyperlink r:id="rId8" w:history="1">
        <w:r w:rsidR="00977EE6" w:rsidRPr="008D5158">
          <w:rPr>
            <w:rStyle w:val="Hipercze"/>
            <w:rFonts w:ascii="Lato" w:hAnsi="Lato"/>
            <w:szCs w:val="24"/>
          </w:rPr>
          <w:t>…………………………………………………………</w:t>
        </w:r>
      </w:hyperlink>
    </w:p>
    <w:p w14:paraId="22F1715D" w14:textId="77777777" w:rsidR="009F1F6C" w:rsidRPr="008D5158" w:rsidRDefault="009F1F6C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Oświadczamy, iż osobą przeznaczoną do pełnienia </w:t>
      </w:r>
      <w:r w:rsidR="00D12F0E" w:rsidRPr="008D5158">
        <w:rPr>
          <w:rFonts w:ascii="Lato" w:hAnsi="Lato"/>
          <w:szCs w:val="24"/>
        </w:rPr>
        <w:t xml:space="preserve">funkcji </w:t>
      </w:r>
      <w:r w:rsidR="00D12F0E" w:rsidRPr="008D5158">
        <w:rPr>
          <w:rFonts w:ascii="Lato" w:hAnsi="Lato"/>
          <w:b/>
          <w:bCs/>
          <w:szCs w:val="24"/>
        </w:rPr>
        <w:t>kierownika</w:t>
      </w:r>
      <w:r w:rsidRPr="008D5158">
        <w:rPr>
          <w:rFonts w:ascii="Lato" w:hAnsi="Lato"/>
          <w:b/>
          <w:bCs/>
          <w:szCs w:val="24"/>
        </w:rPr>
        <w:t xml:space="preserve"> robót/budowy, </w:t>
      </w:r>
      <w:r w:rsidRPr="008D5158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8D5158">
          <w:rPr>
            <w:rStyle w:val="Hipercze"/>
            <w:rFonts w:ascii="Lato" w:hAnsi="Lato"/>
            <w:szCs w:val="24"/>
          </w:rPr>
          <w:t>…………………………………………</w:t>
        </w:r>
      </w:hyperlink>
    </w:p>
    <w:p w14:paraId="2396BD13" w14:textId="77777777" w:rsidR="002835E3" w:rsidRPr="008D5158" w:rsidRDefault="002835E3" w:rsidP="0088488B">
      <w:pPr>
        <w:numPr>
          <w:ilvl w:val="0"/>
          <w:numId w:val="4"/>
        </w:numPr>
        <w:tabs>
          <w:tab w:val="clear" w:pos="709"/>
          <w:tab w:val="clear" w:pos="927"/>
          <w:tab w:val="num" w:pos="56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Oświadczamy, że jesteśmy/nie jesteśmy </w:t>
      </w:r>
      <w:r w:rsidRPr="008D5158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8D5158">
        <w:rPr>
          <w:rFonts w:ascii="Lato" w:hAnsi="Lato"/>
          <w:szCs w:val="24"/>
          <w:lang w:eastAsia="zh-CN"/>
        </w:rPr>
        <w:t xml:space="preserve"> </w:t>
      </w:r>
      <w:r w:rsidRPr="008D5158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8D5158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8D5158" w:rsidRDefault="00534146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8D515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8D515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8D5158">
        <w:rPr>
          <w:rFonts w:ascii="Lato" w:hAnsi="Lato"/>
          <w:i/>
          <w:szCs w:val="24"/>
        </w:rPr>
        <w:t>(wskazany przez Zamawiającego)</w:t>
      </w:r>
      <w:r w:rsidRPr="008D5158">
        <w:rPr>
          <w:rFonts w:ascii="Lato" w:hAnsi="Lato"/>
          <w:szCs w:val="24"/>
        </w:rPr>
        <w:t>*,</w:t>
      </w:r>
    </w:p>
    <w:p w14:paraId="26271380" w14:textId="77777777" w:rsidR="00534146" w:rsidRPr="008D515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8D5158" w:rsidRDefault="009F1F6C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Pr="008D5158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977EE6" w:rsidRPr="008D5158">
        <w:rPr>
          <w:rFonts w:ascii="Lato" w:hAnsi="Lato"/>
          <w:szCs w:val="24"/>
        </w:rPr>
        <w:t xml:space="preserve"> </w:t>
      </w:r>
    </w:p>
    <w:p w14:paraId="2DBF1B07" w14:textId="77777777" w:rsidR="00534146" w:rsidRPr="008D5158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8D5158">
        <w:rPr>
          <w:rFonts w:ascii="Lato" w:hAnsi="Lato"/>
          <w:szCs w:val="24"/>
        </w:rPr>
        <w:t>ZZM_Krakow</w:t>
      </w:r>
      <w:proofErr w:type="spellEnd"/>
      <w:r w:rsidRPr="008D5158">
        <w:rPr>
          <w:rFonts w:ascii="Lato" w:hAnsi="Lato"/>
          <w:szCs w:val="24"/>
        </w:rPr>
        <w:t>; Numer PEPPOL – 6793112799*.</w:t>
      </w:r>
    </w:p>
    <w:p w14:paraId="177C9504" w14:textId="77777777" w:rsidR="00534146" w:rsidRPr="008D5158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8D5158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8D5158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8D5158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8D5158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8D5158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8D5158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8D5158">
        <w:rPr>
          <w:rFonts w:ascii="Lato" w:hAnsi="Lato"/>
          <w:szCs w:val="24"/>
          <w:lang w:eastAsia="zh-CN"/>
        </w:rPr>
        <w:t>….</w:t>
      </w:r>
      <w:r w:rsidR="001F0DFA" w:rsidRPr="008D5158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8D5158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8D5158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8D5158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2A5792E6" w:rsidR="008A105F" w:rsidRPr="008D5158" w:rsidRDefault="008A105F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A215E1" w:rsidRPr="008D5158">
        <w:rPr>
          <w:rFonts w:ascii="Lato" w:hAnsi="Lato"/>
          <w:bCs/>
          <w:szCs w:val="24"/>
        </w:rPr>
        <w:t>tekst jednolity: Dziennik Ustaw z 202</w:t>
      </w:r>
      <w:r w:rsidR="00586A83">
        <w:rPr>
          <w:rFonts w:ascii="Lato" w:hAnsi="Lato"/>
          <w:bCs/>
          <w:szCs w:val="24"/>
        </w:rPr>
        <w:t>4</w:t>
      </w:r>
      <w:r w:rsidR="00A215E1" w:rsidRPr="008D5158">
        <w:rPr>
          <w:rFonts w:ascii="Lato" w:hAnsi="Lato"/>
          <w:bCs/>
          <w:szCs w:val="24"/>
        </w:rPr>
        <w:t xml:space="preserve">r. poz. </w:t>
      </w:r>
      <w:r w:rsidR="00586A83">
        <w:rPr>
          <w:rFonts w:ascii="Lato" w:hAnsi="Lato"/>
          <w:bCs/>
          <w:szCs w:val="24"/>
        </w:rPr>
        <w:t>507</w:t>
      </w:r>
      <w:r w:rsidRPr="008D5158">
        <w:rPr>
          <w:rFonts w:ascii="Lato" w:eastAsia="NSimSun" w:hAnsi="Lato"/>
          <w:color w:val="000000"/>
          <w:szCs w:val="24"/>
        </w:rPr>
        <w:t xml:space="preserve">), tj.: </w:t>
      </w:r>
    </w:p>
    <w:p w14:paraId="3CD1BE65" w14:textId="77777777" w:rsidR="008A105F" w:rsidRPr="008D5158" w:rsidRDefault="008A105F">
      <w:pPr>
        <w:numPr>
          <w:ilvl w:val="0"/>
          <w:numId w:val="47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7A03E2E7" w:rsidR="008A105F" w:rsidRPr="008D5158" w:rsidRDefault="008A105F">
      <w:pPr>
        <w:numPr>
          <w:ilvl w:val="0"/>
          <w:numId w:val="47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A743B8" w:rsidRPr="008D5158">
        <w:rPr>
          <w:rFonts w:ascii="Lato" w:eastAsia="NSimSun" w:hAnsi="Lato"/>
          <w:color w:val="000000"/>
          <w:szCs w:val="24"/>
        </w:rPr>
        <w:t>3</w:t>
      </w:r>
      <w:r w:rsidRPr="008D5158">
        <w:rPr>
          <w:rFonts w:ascii="Lato" w:eastAsia="NSimSun" w:hAnsi="Lato"/>
          <w:color w:val="000000"/>
          <w:szCs w:val="24"/>
        </w:rPr>
        <w:t xml:space="preserve">r., poz. </w:t>
      </w:r>
      <w:r w:rsidR="00A743B8" w:rsidRPr="008D5158">
        <w:rPr>
          <w:rFonts w:ascii="Lato" w:eastAsia="NSimSun" w:hAnsi="Lato"/>
          <w:color w:val="000000"/>
          <w:szCs w:val="24"/>
        </w:rPr>
        <w:t>1124</w:t>
      </w:r>
      <w:r w:rsidR="00C56595" w:rsidRPr="008D5158">
        <w:rPr>
          <w:rFonts w:ascii="Lato" w:eastAsia="NSimSun" w:hAnsi="Lato"/>
          <w:color w:val="000000"/>
          <w:szCs w:val="24"/>
        </w:rPr>
        <w:t xml:space="preserve"> z </w:t>
      </w:r>
      <w:proofErr w:type="spellStart"/>
      <w:r w:rsidR="00C56595" w:rsidRPr="008D5158">
        <w:rPr>
          <w:rFonts w:ascii="Lato" w:eastAsia="NSimSun" w:hAnsi="Lato"/>
          <w:color w:val="000000"/>
          <w:szCs w:val="24"/>
        </w:rPr>
        <w:t>późn</w:t>
      </w:r>
      <w:proofErr w:type="spellEnd"/>
      <w:r w:rsidR="00C56595" w:rsidRPr="008D5158">
        <w:rPr>
          <w:rFonts w:ascii="Lato" w:eastAsia="NSimSun" w:hAnsi="Lato"/>
          <w:color w:val="000000"/>
          <w:szCs w:val="24"/>
        </w:rPr>
        <w:t>. zm.</w:t>
      </w:r>
      <w:r w:rsidRPr="008D5158">
        <w:rPr>
          <w:rFonts w:ascii="Lato" w:eastAsia="NSimSun" w:hAnsi="Lato"/>
          <w:color w:val="000000"/>
          <w:szCs w:val="24"/>
        </w:rPr>
        <w:t xml:space="preserve">) jest osoba wymieniona w wykazach określonych w rozporządzeniu 765/2006 i rozporządzeniu 269/2014 ani wpisana na listę lub będąca takim beneficjentem rzeczywistym od dnia 24 lutego 2022r., o ile została wpisana na listę na podstawie </w:t>
      </w:r>
      <w:r w:rsidRPr="008D5158">
        <w:rPr>
          <w:rFonts w:ascii="Lato" w:eastAsia="NSimSun" w:hAnsi="Lato"/>
          <w:color w:val="000000"/>
          <w:szCs w:val="24"/>
        </w:rPr>
        <w:lastRenderedPageBreak/>
        <w:t xml:space="preserve">decyzji w sprawie wpisu na listę rozstrzygającej o zastosowaniu środka, o którym mowa w art. 1 pkt 3 cytowanej ustawy, </w:t>
      </w:r>
    </w:p>
    <w:p w14:paraId="7882633F" w14:textId="1E4023C1" w:rsidR="008A105F" w:rsidRPr="008D5158" w:rsidRDefault="008A105F">
      <w:pPr>
        <w:numPr>
          <w:ilvl w:val="0"/>
          <w:numId w:val="47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8D5158">
        <w:rPr>
          <w:rFonts w:ascii="Lato" w:eastAsia="NSimSun" w:hAnsi="Lato"/>
          <w:color w:val="000000"/>
          <w:szCs w:val="24"/>
        </w:rPr>
        <w:t>3</w:t>
      </w:r>
      <w:r w:rsidRPr="008D5158">
        <w:rPr>
          <w:rFonts w:ascii="Lato" w:eastAsia="NSimSun" w:hAnsi="Lato"/>
          <w:color w:val="000000"/>
          <w:szCs w:val="24"/>
        </w:rPr>
        <w:t>r., poz.</w:t>
      </w:r>
      <w:r w:rsidR="007B3512" w:rsidRPr="008D5158">
        <w:rPr>
          <w:rFonts w:ascii="Lato" w:eastAsia="NSimSun" w:hAnsi="Lato"/>
          <w:color w:val="000000"/>
          <w:szCs w:val="24"/>
        </w:rPr>
        <w:t xml:space="preserve"> 120</w:t>
      </w:r>
      <w:r w:rsidR="00A215E1" w:rsidRPr="008D5158">
        <w:rPr>
          <w:rFonts w:ascii="Lato" w:eastAsia="NSimSun" w:hAnsi="Lato"/>
          <w:color w:val="000000"/>
          <w:szCs w:val="24"/>
        </w:rPr>
        <w:t xml:space="preserve"> z </w:t>
      </w:r>
      <w:proofErr w:type="spellStart"/>
      <w:r w:rsidR="00A215E1" w:rsidRPr="008D5158">
        <w:rPr>
          <w:rFonts w:ascii="Lato" w:eastAsia="NSimSun" w:hAnsi="Lato"/>
          <w:color w:val="000000"/>
          <w:szCs w:val="24"/>
        </w:rPr>
        <w:t>późn</w:t>
      </w:r>
      <w:proofErr w:type="spellEnd"/>
      <w:r w:rsidR="00A215E1" w:rsidRPr="008D5158">
        <w:rPr>
          <w:rFonts w:ascii="Lato" w:eastAsia="NSimSun" w:hAnsi="Lato"/>
          <w:color w:val="000000"/>
          <w:szCs w:val="24"/>
        </w:rPr>
        <w:t>. zm.</w:t>
      </w:r>
      <w:r w:rsidRPr="008D5158">
        <w:rPr>
          <w:rFonts w:ascii="Lato" w:eastAsia="NSimSun" w:hAnsi="Lato"/>
          <w:color w:val="000000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8D5158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8D5158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24112729" w:rsidR="00DB54D9" w:rsidRPr="008D5158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8D5158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8D5158">
        <w:rPr>
          <w:rFonts w:ascii="Lato" w:hAnsi="Lato"/>
          <w:i/>
          <w:iCs/>
          <w:szCs w:val="24"/>
        </w:rPr>
        <w:t>2</w:t>
      </w:r>
      <w:r w:rsidR="00202BC6" w:rsidRPr="008D5158">
        <w:rPr>
          <w:rFonts w:ascii="Lato" w:hAnsi="Lato"/>
          <w:i/>
          <w:iCs/>
          <w:szCs w:val="24"/>
        </w:rPr>
        <w:t>4</w:t>
      </w:r>
      <w:r w:rsidRPr="008D5158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8D5158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8D5158">
        <w:rPr>
          <w:rFonts w:ascii="Lato" w:hAnsi="Lato"/>
          <w:i/>
          <w:iCs/>
        </w:rPr>
        <w:tab/>
      </w:r>
    </w:p>
    <w:p w14:paraId="57AA8816" w14:textId="77777777" w:rsidR="00DB54D9" w:rsidRPr="008D5158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="00DB54D9" w:rsidRPr="008D5158">
        <w:rPr>
          <w:rFonts w:ascii="Lato" w:hAnsi="Lato"/>
          <w:i/>
          <w:iCs/>
        </w:rPr>
        <w:t>........................................................................</w:t>
      </w:r>
      <w:r w:rsidRPr="008D5158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8D5158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8D5158">
        <w:rPr>
          <w:rFonts w:ascii="Lato" w:hAnsi="Lato"/>
          <w:i/>
          <w:iCs/>
        </w:rPr>
        <w:t>(podpis osoby</w:t>
      </w:r>
      <w:r w:rsidR="00AB6B54" w:rsidRPr="008D5158">
        <w:rPr>
          <w:rFonts w:ascii="Lato" w:hAnsi="Lato"/>
          <w:i/>
          <w:iCs/>
        </w:rPr>
        <w:t>/</w:t>
      </w:r>
      <w:proofErr w:type="spellStart"/>
      <w:r w:rsidR="00AB6B54" w:rsidRPr="008D5158">
        <w:rPr>
          <w:rFonts w:ascii="Lato" w:hAnsi="Lato"/>
          <w:i/>
          <w:iCs/>
        </w:rPr>
        <w:t>ób</w:t>
      </w:r>
      <w:proofErr w:type="spellEnd"/>
      <w:r w:rsidRPr="008D5158">
        <w:rPr>
          <w:rFonts w:ascii="Lato" w:hAnsi="Lato"/>
          <w:i/>
          <w:iCs/>
        </w:rPr>
        <w:t xml:space="preserve"> uprawnionej</w:t>
      </w:r>
      <w:r w:rsidR="00AB6B54" w:rsidRPr="008D5158">
        <w:rPr>
          <w:rFonts w:ascii="Lato" w:hAnsi="Lato"/>
          <w:i/>
          <w:iCs/>
        </w:rPr>
        <w:t>/</w:t>
      </w:r>
      <w:proofErr w:type="spellStart"/>
      <w:r w:rsidR="00AB6B54" w:rsidRPr="008D5158">
        <w:rPr>
          <w:rFonts w:ascii="Lato" w:hAnsi="Lato"/>
          <w:i/>
          <w:iCs/>
        </w:rPr>
        <w:t>ych</w:t>
      </w:r>
      <w:proofErr w:type="spellEnd"/>
      <w:r w:rsidRPr="008D5158">
        <w:rPr>
          <w:rFonts w:ascii="Lato" w:hAnsi="Lato"/>
          <w:i/>
          <w:iCs/>
        </w:rPr>
        <w:t xml:space="preserve"> do</w:t>
      </w:r>
    </w:p>
    <w:p w14:paraId="0A47C55F" w14:textId="77777777" w:rsidR="00D440D3" w:rsidRPr="008D5158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8D5158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F1627A" w:rsidRDefault="00576360" w:rsidP="00F1627A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 w:val="20"/>
        </w:rPr>
      </w:pPr>
      <w:r w:rsidRPr="00F1627A">
        <w:rPr>
          <w:rFonts w:ascii="Lato" w:hAnsi="Lato"/>
          <w:i/>
          <w:sz w:val="20"/>
        </w:rPr>
        <w:br w:type="page"/>
      </w:r>
      <w:r w:rsidRPr="00F1627A">
        <w:rPr>
          <w:rFonts w:ascii="Lato" w:hAnsi="Lato"/>
          <w:b/>
          <w:i/>
          <w:sz w:val="20"/>
        </w:rPr>
        <w:lastRenderedPageBreak/>
        <w:t>Załącznik nr 2 do Zapytan</w:t>
      </w:r>
      <w:r w:rsidR="00B60593" w:rsidRPr="00F1627A">
        <w:rPr>
          <w:rFonts w:ascii="Lato" w:hAnsi="Lato"/>
          <w:b/>
          <w:i/>
          <w:sz w:val="20"/>
        </w:rPr>
        <w:t>ia</w:t>
      </w:r>
    </w:p>
    <w:p w14:paraId="7E00D2EA" w14:textId="77777777" w:rsidR="009456E2" w:rsidRPr="00F1627A" w:rsidRDefault="009456E2" w:rsidP="00F1627A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F1627A">
        <w:rPr>
          <w:rFonts w:ascii="Lato" w:hAnsi="Lato"/>
          <w:b/>
          <w:bCs/>
          <w:sz w:val="20"/>
        </w:rPr>
        <w:t>Informacja o przetwarzaniu danych osobowych.</w:t>
      </w:r>
    </w:p>
    <w:p w14:paraId="00A85346" w14:textId="77777777" w:rsidR="009456E2" w:rsidRPr="00F1627A" w:rsidRDefault="009456E2" w:rsidP="00F1627A">
      <w:pPr>
        <w:tabs>
          <w:tab w:val="left" w:pos="567"/>
        </w:tabs>
        <w:ind w:left="567"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2047716E" w14:textId="6DEA2112" w:rsidR="00A82923" w:rsidRPr="008F4209" w:rsidRDefault="00202BC6" w:rsidP="008F420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A82923">
        <w:rPr>
          <w:rFonts w:ascii="Lato" w:hAnsi="Lato"/>
          <w:b/>
          <w:sz w:val="20"/>
        </w:rPr>
        <w:t>Administratorem</w:t>
      </w:r>
      <w:r w:rsidRPr="00A82923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085862">
        <w:rPr>
          <w:rFonts w:ascii="Lato" w:hAnsi="Lato"/>
          <w:sz w:val="20"/>
        </w:rPr>
        <w:t>a</w:t>
      </w:r>
      <w:r w:rsidRPr="00A82923">
        <w:rPr>
          <w:rFonts w:ascii="Lato" w:hAnsi="Lato"/>
          <w:sz w:val="20"/>
        </w:rPr>
        <w:t xml:space="preserve"> </w:t>
      </w:r>
      <w:r w:rsidR="008F4209" w:rsidRPr="006528A0">
        <w:rPr>
          <w:rFonts w:ascii="Lato" w:hAnsi="Lato"/>
          <w:b/>
          <w:kern w:val="2"/>
          <w:sz w:val="20"/>
        </w:rPr>
        <w:t>przez</w:t>
      </w:r>
      <w:r w:rsidR="008F4209">
        <w:rPr>
          <w:rFonts w:ascii="Lato" w:hAnsi="Lato"/>
          <w:b/>
          <w:kern w:val="2"/>
          <w:sz w:val="20"/>
        </w:rPr>
        <w:t xml:space="preserve"> Pana</w:t>
      </w:r>
      <w:r w:rsidR="008F4209" w:rsidRPr="006528A0">
        <w:rPr>
          <w:rFonts w:ascii="Lato" w:hAnsi="Lato"/>
          <w:b/>
          <w:kern w:val="2"/>
          <w:sz w:val="20"/>
        </w:rPr>
        <w:t xml:space="preserve"> </w:t>
      </w:r>
      <w:r w:rsidR="008F4209" w:rsidRPr="00B007E6">
        <w:rPr>
          <w:rFonts w:ascii="Lato" w:hAnsi="Lato"/>
          <w:b/>
          <w:kern w:val="2"/>
          <w:sz w:val="20"/>
        </w:rPr>
        <w:t>Łukasz</w:t>
      </w:r>
      <w:r w:rsidR="00FA6C0E">
        <w:rPr>
          <w:rFonts w:ascii="Lato" w:hAnsi="Lato"/>
          <w:b/>
          <w:kern w:val="2"/>
          <w:sz w:val="20"/>
        </w:rPr>
        <w:t>a</w:t>
      </w:r>
      <w:r w:rsidR="008F4209" w:rsidRPr="00B007E6">
        <w:rPr>
          <w:rFonts w:ascii="Lato" w:hAnsi="Lato"/>
          <w:b/>
          <w:kern w:val="2"/>
          <w:sz w:val="20"/>
        </w:rPr>
        <w:t xml:space="preserve"> Pawlika - </w:t>
      </w:r>
      <w:r w:rsidR="008F4209" w:rsidRPr="00B007E6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8F4209">
        <w:rPr>
          <w:rFonts w:ascii="Lato" w:hAnsi="Lato"/>
          <w:bCs/>
          <w:kern w:val="2"/>
          <w:sz w:val="20"/>
        </w:rPr>
        <w:t>.</w:t>
      </w:r>
    </w:p>
    <w:p w14:paraId="17800FBD" w14:textId="6E6E8093" w:rsidR="009456E2" w:rsidRPr="00A82923" w:rsidRDefault="009456E2" w:rsidP="00D04D8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A82923">
        <w:rPr>
          <w:rFonts w:ascii="Lato" w:hAnsi="Lato"/>
          <w:b/>
          <w:sz w:val="20"/>
        </w:rPr>
        <w:t>Zarząd Zieleni Miejskiej w Krakowie wyznaczył Inspektora Ochrony Danych</w:t>
      </w:r>
      <w:r w:rsidRPr="00A82923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A82923">
          <w:rPr>
            <w:rStyle w:val="Hipercze"/>
            <w:rFonts w:ascii="Lato" w:hAnsi="Lato"/>
            <w:sz w:val="20"/>
          </w:rPr>
          <w:t>iod@zzm.krakow.pl</w:t>
        </w:r>
      </w:hyperlink>
      <w:r w:rsidRPr="00A82923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26E87385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F1627A">
        <w:rPr>
          <w:rFonts w:ascii="Lato" w:hAnsi="Lato"/>
          <w:sz w:val="20"/>
        </w:rPr>
        <w:t xml:space="preserve">Pani/Pana dane osobowe przetwarzane będą </w:t>
      </w:r>
      <w:r w:rsidRPr="00F1627A">
        <w:rPr>
          <w:rFonts w:ascii="Lato" w:hAnsi="Lato"/>
          <w:b/>
          <w:sz w:val="20"/>
        </w:rPr>
        <w:t>na podstawie art. 6 ust. 1 lit. c) RODO w następujących celach:</w:t>
      </w:r>
    </w:p>
    <w:p w14:paraId="3EA46F16" w14:textId="77777777" w:rsidR="009456E2" w:rsidRPr="00F1627A" w:rsidRDefault="009456E2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45467A8E" w14:textId="77777777" w:rsidR="009456E2" w:rsidRPr="00F1627A" w:rsidRDefault="009456E2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zawarcia i wykonania umowy – w myśl art. 6 ust. 1 lit. b) RODO</w:t>
      </w:r>
      <w:r w:rsidR="00371DCB" w:rsidRPr="00F1627A">
        <w:rPr>
          <w:rFonts w:ascii="Lato" w:hAnsi="Lato"/>
          <w:sz w:val="20"/>
          <w:lang w:val="pl-PL"/>
        </w:rPr>
        <w:t xml:space="preserve"> -</w:t>
      </w:r>
      <w:r w:rsidRPr="00F1627A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BD87214" w14:textId="77777777" w:rsidR="009456E2" w:rsidRPr="00F1627A" w:rsidRDefault="009456E2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="00371DCB" w:rsidRPr="00F1627A">
        <w:rPr>
          <w:rFonts w:ascii="Lato" w:hAnsi="Lato"/>
          <w:sz w:val="20"/>
          <w:lang w:val="pl-PL"/>
        </w:rPr>
        <w:t xml:space="preserve"> </w:t>
      </w:r>
      <w:r w:rsidRPr="00F1627A">
        <w:rPr>
          <w:rFonts w:ascii="Lato" w:hAnsi="Lato"/>
          <w:sz w:val="20"/>
        </w:rPr>
        <w:t>w przypadku osoby wskazanej przez Wykonawcę w związku z realizacją umowy,</w:t>
      </w:r>
    </w:p>
    <w:p w14:paraId="799D3098" w14:textId="77777777" w:rsidR="009456E2" w:rsidRPr="00F1627A" w:rsidRDefault="009456E2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1E5E346D" w14:textId="77777777" w:rsidR="009456E2" w:rsidRPr="00F1627A" w:rsidRDefault="009456E2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F1627A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1F0E0128" w14:textId="77777777" w:rsidR="009456E2" w:rsidRPr="00F1627A" w:rsidRDefault="009456E2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F1627A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F1627A">
        <w:rPr>
          <w:rFonts w:ascii="Lato" w:hAnsi="Lato"/>
          <w:b/>
          <w:sz w:val="20"/>
        </w:rPr>
        <w:t>.</w:t>
      </w:r>
    </w:p>
    <w:p w14:paraId="774F20E9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31AE927E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Konsekwencje niepodania danych osobowych wynikają z obowiązujących przepisów.</w:t>
      </w:r>
    </w:p>
    <w:p w14:paraId="1136AB64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7959D6F8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698D86A" w14:textId="17FB81AD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b/>
          <w:sz w:val="20"/>
        </w:rPr>
        <w:t>Posiada Pani/Pan</w:t>
      </w:r>
      <w:r w:rsidRPr="00F1627A">
        <w:rPr>
          <w:rFonts w:ascii="Lato" w:hAnsi="Lato"/>
          <w:sz w:val="20"/>
        </w:rPr>
        <w:t xml:space="preserve"> </w:t>
      </w:r>
      <w:r w:rsidRPr="00F1627A">
        <w:rPr>
          <w:rFonts w:ascii="Lato" w:hAnsi="Lato"/>
          <w:b/>
          <w:sz w:val="20"/>
        </w:rPr>
        <w:t>prawo do</w:t>
      </w:r>
      <w:r w:rsidRPr="00F1627A">
        <w:rPr>
          <w:rFonts w:ascii="Lato" w:hAnsi="Lato"/>
          <w:sz w:val="20"/>
        </w:rPr>
        <w:t>:</w:t>
      </w:r>
    </w:p>
    <w:p w14:paraId="30B318C6" w14:textId="77777777" w:rsidR="009456E2" w:rsidRPr="00F1627A" w:rsidRDefault="009456E2" w:rsidP="00F1627A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na podstawie art. 15 RODO prawo dostępu do danych osobowych Pani/Pana dotyczących;</w:t>
      </w:r>
    </w:p>
    <w:p w14:paraId="61CA3B98" w14:textId="77777777" w:rsidR="009456E2" w:rsidRPr="00F1627A" w:rsidRDefault="009456E2" w:rsidP="00F1627A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na podstawie art. 16 RODO prawo do sprostowania Pani/Pana danych osobowych;</w:t>
      </w:r>
    </w:p>
    <w:p w14:paraId="265D23FE" w14:textId="77777777" w:rsidR="009456E2" w:rsidRPr="00F1627A" w:rsidRDefault="009456E2" w:rsidP="00F1627A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E3A7EB8" w14:textId="77777777" w:rsidR="009456E2" w:rsidRPr="00F1627A" w:rsidRDefault="009456E2" w:rsidP="00F1627A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051C4292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b/>
          <w:sz w:val="20"/>
        </w:rPr>
        <w:t>Nie przysługuje Pani/Panu prawo do:</w:t>
      </w:r>
    </w:p>
    <w:p w14:paraId="283299D5" w14:textId="77777777" w:rsidR="009456E2" w:rsidRPr="00F1627A" w:rsidRDefault="009456E2" w:rsidP="00F1627A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prawo do usunięcia danych osobowych w zw. z art. 17 ust. 3 lit. b), d) lub e) RODO,</w:t>
      </w:r>
    </w:p>
    <w:p w14:paraId="38443C19" w14:textId="77777777" w:rsidR="009456E2" w:rsidRPr="00F1627A" w:rsidRDefault="009456E2" w:rsidP="00F1627A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prawo do przenoszenia danych osobowych, o którym mowa w art. 20 RODO,</w:t>
      </w:r>
    </w:p>
    <w:p w14:paraId="2CC25C02" w14:textId="77777777" w:rsidR="009456E2" w:rsidRPr="00F1627A" w:rsidRDefault="009456E2" w:rsidP="00F1627A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375072CC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b/>
          <w:sz w:val="20"/>
        </w:rPr>
        <w:t>Pana/Pani dane osobowe, o których mowa w art. 10 RODO</w:t>
      </w:r>
      <w:r w:rsidRPr="00F1627A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2450CD2F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 xml:space="preserve">Zamawiający informuje, że </w:t>
      </w:r>
      <w:r w:rsidRPr="00F1627A">
        <w:rPr>
          <w:rFonts w:ascii="Lato" w:hAnsi="Lato"/>
          <w:b/>
          <w:sz w:val="20"/>
        </w:rPr>
        <w:t>w odniesieniu do Pani/Pana danych osobowych</w:t>
      </w:r>
      <w:r w:rsidRPr="00F1627A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4ADC4C14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F1627A">
        <w:rPr>
          <w:rFonts w:ascii="Lato" w:hAnsi="Lato"/>
          <w:b/>
          <w:sz w:val="20"/>
        </w:rPr>
        <w:t>Zamawiający może żądać od Pana/Pani</w:t>
      </w:r>
      <w:r w:rsidRPr="00F1627A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005F8A77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F1627A">
        <w:rPr>
          <w:rFonts w:ascii="Lato" w:hAnsi="Lato"/>
          <w:b/>
          <w:sz w:val="20"/>
        </w:rPr>
        <w:t>Skorzystanie przez Panią/Pana</w:t>
      </w:r>
      <w:r w:rsidRPr="00F1627A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007C8CBE" w14:textId="1AA68B92" w:rsidR="00150636" w:rsidRPr="00CD568F" w:rsidRDefault="009456E2" w:rsidP="008214BF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b/>
          <w:i/>
          <w:kern w:val="2"/>
          <w:szCs w:val="24"/>
        </w:rPr>
      </w:pPr>
      <w:r w:rsidRPr="00CD568F">
        <w:rPr>
          <w:rFonts w:ascii="Lato" w:hAnsi="Lato"/>
          <w:b/>
          <w:sz w:val="20"/>
        </w:rPr>
        <w:t>Skorzystanie przez Panią/Pana</w:t>
      </w:r>
      <w:r w:rsidRPr="00CD568F">
        <w:rPr>
          <w:rFonts w:ascii="Lato" w:hAnsi="Lato"/>
          <w:sz w:val="20"/>
        </w:rPr>
        <w:t>, z uprawnienia wskazanego pkt 8 lit. c) powyżej,</w:t>
      </w:r>
      <w:r w:rsidRPr="00CD568F">
        <w:rPr>
          <w:rFonts w:ascii="Lato" w:hAnsi="Lato"/>
          <w:b/>
          <w:sz w:val="20"/>
        </w:rPr>
        <w:t xml:space="preserve"> </w:t>
      </w:r>
      <w:r w:rsidRPr="00CD568F">
        <w:rPr>
          <w:rFonts w:ascii="Lato" w:hAnsi="Lato"/>
          <w:sz w:val="20"/>
        </w:rPr>
        <w:t>polegającym na</w:t>
      </w:r>
      <w:r w:rsidRPr="00CD568F">
        <w:rPr>
          <w:rFonts w:ascii="Lato" w:hAnsi="Lato"/>
          <w:b/>
          <w:sz w:val="20"/>
        </w:rPr>
        <w:t xml:space="preserve"> </w:t>
      </w:r>
      <w:r w:rsidRPr="00CD568F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CD568F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CD568F">
        <w:rPr>
          <w:rFonts w:ascii="Lato" w:hAnsi="Lato"/>
          <w:sz w:val="20"/>
        </w:rPr>
        <w:t>).</w:t>
      </w:r>
    </w:p>
    <w:sectPr w:rsidR="00150636" w:rsidRPr="00CD568F" w:rsidSect="00BD008D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46B99" w14:textId="77777777" w:rsidR="007D6494" w:rsidRDefault="007D6494" w:rsidP="00EF18C4">
      <w:r>
        <w:separator/>
      </w:r>
    </w:p>
  </w:endnote>
  <w:endnote w:type="continuationSeparator" w:id="0">
    <w:p w14:paraId="2F0B3C49" w14:textId="77777777" w:rsidR="007D6494" w:rsidRDefault="007D6494" w:rsidP="00EF18C4">
      <w:r>
        <w:continuationSeparator/>
      </w:r>
    </w:p>
  </w:endnote>
  <w:endnote w:type="continuationNotice" w:id="1">
    <w:p w14:paraId="7715F8E8" w14:textId="77777777" w:rsidR="007D6494" w:rsidRDefault="007D6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3242BB" w:rsidRDefault="003242B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3242BB" w:rsidRPr="00E21746" w:rsidRDefault="003242B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3242BB" w:rsidRPr="00251A25" w:rsidRDefault="003242BB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3242BB" w:rsidRPr="00A2575B" w:rsidRDefault="003242B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3242BB" w:rsidRPr="007C096C" w:rsidRDefault="003242BB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b/>
        <w:sz w:val="14"/>
        <w:szCs w:val="14"/>
      </w:rPr>
      <w:t xml:space="preserve"> </w:t>
    </w:r>
    <w:r>
      <w:rPr>
        <w:rFonts w:ascii="Lato" w:hAnsi="Lato"/>
        <w:b/>
        <w:bCs/>
        <w:i/>
        <w:iCs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3242BB" w:rsidRDefault="003242BB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3242BB" w:rsidRPr="00E21746" w:rsidRDefault="003242BB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3242BB" w:rsidRPr="00251A25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3242BB" w:rsidRPr="00DA6F56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3242BB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3242BB" w:rsidRPr="00E21746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3242BB" w:rsidRPr="00DB54D9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i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DA45" w14:textId="77777777" w:rsidR="007D6494" w:rsidRDefault="007D6494" w:rsidP="00EF18C4">
      <w:r>
        <w:separator/>
      </w:r>
    </w:p>
  </w:footnote>
  <w:footnote w:type="continuationSeparator" w:id="0">
    <w:p w14:paraId="0782EFB3" w14:textId="77777777" w:rsidR="007D6494" w:rsidRDefault="007D6494" w:rsidP="00EF18C4">
      <w:r>
        <w:continuationSeparator/>
      </w:r>
    </w:p>
  </w:footnote>
  <w:footnote w:type="continuationNotice" w:id="1">
    <w:p w14:paraId="36530A8A" w14:textId="77777777" w:rsidR="007D6494" w:rsidRDefault="007D6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A5C6" w14:textId="601A51E8" w:rsidR="00F06EE2" w:rsidRPr="00025CDA" w:rsidRDefault="003242BB" w:rsidP="00625495">
    <w:pPr>
      <w:tabs>
        <w:tab w:val="clear" w:pos="709"/>
        <w:tab w:val="right" w:pos="9354"/>
      </w:tabs>
      <w:ind w:left="567"/>
      <w:rPr>
        <w:rFonts w:ascii="Lato" w:hAnsi="Lato" w:cs="Lato"/>
        <w:iCs/>
        <w:sz w:val="14"/>
        <w:szCs w:val="14"/>
      </w:rPr>
    </w:pPr>
    <w:bookmarkStart w:id="3" w:name="_Hlk43375532"/>
    <w:r w:rsidRPr="00025CDA">
      <w:rPr>
        <w:rFonts w:ascii="Lato" w:hAnsi="Lato" w:cs="Lato"/>
        <w:i/>
        <w:sz w:val="14"/>
        <w:szCs w:val="14"/>
      </w:rPr>
      <w:t xml:space="preserve">Zapytanie </w:t>
    </w:r>
    <w:bookmarkEnd w:id="3"/>
    <w:r w:rsidRPr="00025CDA">
      <w:rPr>
        <w:rFonts w:ascii="Lato" w:hAnsi="Lato" w:cs="Lato"/>
        <w:i/>
        <w:sz w:val="14"/>
        <w:szCs w:val="14"/>
      </w:rPr>
      <w:t xml:space="preserve">ofertowe </w:t>
    </w:r>
    <w:bookmarkStart w:id="4" w:name="_Hlk83986463"/>
    <w:r w:rsidRPr="00025CDA">
      <w:rPr>
        <w:rFonts w:ascii="Lato" w:hAnsi="Lato" w:cs="Lato"/>
        <w:i/>
        <w:sz w:val="14"/>
        <w:szCs w:val="14"/>
      </w:rPr>
      <w:t xml:space="preserve">na wyłonienie </w:t>
    </w:r>
    <w:bookmarkStart w:id="5" w:name="_Hlk164058872"/>
    <w:bookmarkStart w:id="6" w:name="_Hlk163825127"/>
    <w:bookmarkStart w:id="7" w:name="_Hlk101782541"/>
    <w:bookmarkEnd w:id="4"/>
    <w:r w:rsidR="00E103BA" w:rsidRPr="00025CDA">
      <w:rPr>
        <w:rFonts w:ascii="Lato" w:hAnsi="Lato" w:cs="Lato"/>
        <w:i/>
        <w:sz w:val="14"/>
        <w:szCs w:val="14"/>
      </w:rPr>
      <w:t xml:space="preserve">Wykonawcy </w:t>
    </w:r>
    <w:r w:rsidR="00773175" w:rsidRPr="00025CDA">
      <w:rPr>
        <w:rFonts w:ascii="Lato" w:hAnsi="Lato" w:cs="Lato"/>
        <w:i/>
        <w:sz w:val="14"/>
        <w:szCs w:val="14"/>
      </w:rPr>
      <w:t xml:space="preserve">robót budowlanych </w:t>
    </w:r>
    <w:bookmarkEnd w:id="5"/>
    <w:bookmarkEnd w:id="6"/>
    <w:bookmarkEnd w:id="7"/>
    <w:r w:rsidR="000C3304">
      <w:rPr>
        <w:rFonts w:ascii="Lato" w:hAnsi="Lato"/>
        <w:i/>
        <w:iCs/>
        <w:color w:val="000000"/>
        <w:sz w:val="14"/>
        <w:szCs w:val="14"/>
      </w:rPr>
      <w:t xml:space="preserve">realizowanych </w:t>
    </w:r>
    <w:r w:rsidR="000C3304" w:rsidRPr="00124C32">
      <w:rPr>
        <w:rFonts w:ascii="Lato" w:hAnsi="Lato"/>
        <w:i/>
        <w:iCs/>
        <w:color w:val="000000"/>
        <w:sz w:val="14"/>
        <w:szCs w:val="14"/>
      </w:rPr>
      <w:t>w ramach zadania budżetu obywatelskiego pn</w:t>
    </w:r>
    <w:r w:rsidR="000C3304">
      <w:rPr>
        <w:rFonts w:ascii="Lato" w:hAnsi="Lato"/>
        <w:i/>
        <w:iCs/>
        <w:color w:val="000000"/>
        <w:sz w:val="14"/>
        <w:szCs w:val="14"/>
      </w:rPr>
      <w:t>.:</w:t>
    </w:r>
    <w:r w:rsidR="000C3304" w:rsidRPr="00124C32">
      <w:rPr>
        <w:rFonts w:ascii="Lato" w:hAnsi="Lato"/>
        <w:i/>
        <w:iCs/>
        <w:color w:val="000000"/>
        <w:sz w:val="14"/>
        <w:szCs w:val="14"/>
      </w:rPr>
      <w:t xml:space="preserve"> „Oznakowanie </w:t>
    </w:r>
    <w:r w:rsidR="000C3304" w:rsidRPr="00236837">
      <w:rPr>
        <w:rFonts w:ascii="Lato" w:hAnsi="Lato"/>
        <w:i/>
        <w:iCs/>
        <w:color w:val="000000"/>
        <w:sz w:val="14"/>
        <w:szCs w:val="14"/>
      </w:rPr>
      <w:t xml:space="preserve">trasy </w:t>
    </w:r>
    <w:proofErr w:type="spellStart"/>
    <w:r w:rsidR="000C3304" w:rsidRPr="00236837">
      <w:rPr>
        <w:rFonts w:ascii="Lato" w:hAnsi="Lato"/>
        <w:i/>
        <w:iCs/>
        <w:color w:val="000000"/>
        <w:sz w:val="14"/>
        <w:szCs w:val="14"/>
      </w:rPr>
      <w:t>parkrun</w:t>
    </w:r>
    <w:proofErr w:type="spellEnd"/>
    <w:r w:rsidR="000C3304" w:rsidRPr="00236837">
      <w:rPr>
        <w:rFonts w:ascii="Lato" w:hAnsi="Lato"/>
        <w:i/>
        <w:iCs/>
        <w:color w:val="000000"/>
        <w:sz w:val="14"/>
        <w:szCs w:val="14"/>
      </w:rPr>
      <w:t xml:space="preserve"> Zielony Jar”, dla Zarządu Zieleni Miejskiej w Krakowie.</w:t>
    </w:r>
    <w:r w:rsidR="00A82923" w:rsidRPr="00236837">
      <w:rPr>
        <w:rFonts w:ascii="Lato" w:hAnsi="Lato" w:cs="Lato"/>
        <w:iCs/>
        <w:sz w:val="14"/>
        <w:szCs w:val="14"/>
      </w:rPr>
      <w:tab/>
    </w:r>
    <w:r w:rsidR="005D2B16" w:rsidRPr="00236837">
      <w:rPr>
        <w:rFonts w:ascii="Lato" w:hAnsi="Lato" w:cs="Lato"/>
        <w:iCs/>
        <w:sz w:val="14"/>
        <w:szCs w:val="14"/>
      </w:rPr>
      <w:t>NP.26.1.</w:t>
    </w:r>
    <w:r w:rsidR="00236837" w:rsidRPr="00236837">
      <w:rPr>
        <w:rFonts w:ascii="Lato" w:hAnsi="Lato" w:cs="Lato"/>
        <w:iCs/>
        <w:sz w:val="14"/>
        <w:szCs w:val="14"/>
      </w:rPr>
      <w:t>381.</w:t>
    </w:r>
    <w:r w:rsidR="005D2B16" w:rsidRPr="00236837">
      <w:rPr>
        <w:rFonts w:ascii="Lato" w:hAnsi="Lato" w:cs="Lato"/>
        <w:iCs/>
        <w:sz w:val="14"/>
        <w:szCs w:val="14"/>
      </w:rPr>
      <w:t>24.</w:t>
    </w:r>
    <w:r w:rsidR="00236837" w:rsidRPr="00236837">
      <w:rPr>
        <w:rFonts w:ascii="Lato" w:hAnsi="Lato" w:cs="Lato"/>
        <w:iCs/>
        <w:sz w:val="14"/>
        <w:szCs w:val="14"/>
      </w:rPr>
      <w:t>KK4</w:t>
    </w:r>
    <w:r w:rsidR="000C3CF8" w:rsidRPr="000C3CF8">
      <w:rPr>
        <w:rFonts w:ascii="Lato" w:hAnsi="Lato" w:cs="Lato"/>
        <w:iCs/>
        <w:sz w:val="14"/>
        <w:szCs w:val="14"/>
      </w:rPr>
      <w:tab/>
    </w:r>
    <w:r w:rsidR="00773175" w:rsidRPr="00025CDA">
      <w:rPr>
        <w:rFonts w:ascii="Lato" w:hAnsi="Lato" w:cs="Lato"/>
        <w:i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657236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79A8858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color w:val="auto"/>
        <w:kern w:val="2"/>
        <w:szCs w:val="24"/>
      </w:rPr>
    </w:lvl>
    <w:lvl w:ilvl="1" w:tentative="1">
      <w:start w:val="1"/>
      <w:numFmt w:val="lowerLetter"/>
      <w:lvlText w:val="%2."/>
      <w:lvlJc w:val="left"/>
      <w:pPr>
        <w:ind w:left="2367" w:hanging="360"/>
      </w:pPr>
    </w:lvl>
    <w:lvl w:ilvl="2" w:tentative="1">
      <w:start w:val="1"/>
      <w:numFmt w:val="lowerRoman"/>
      <w:lvlText w:val="%3."/>
      <w:lvlJc w:val="right"/>
      <w:pPr>
        <w:ind w:left="3087" w:hanging="180"/>
      </w:pPr>
    </w:lvl>
    <w:lvl w:ilvl="3" w:tentative="1">
      <w:start w:val="1"/>
      <w:numFmt w:val="decimal"/>
      <w:lvlText w:val="%4."/>
      <w:lvlJc w:val="left"/>
      <w:pPr>
        <w:ind w:left="3807" w:hanging="360"/>
      </w:pPr>
    </w:lvl>
    <w:lvl w:ilvl="4" w:tentative="1">
      <w:start w:val="1"/>
      <w:numFmt w:val="lowerLetter"/>
      <w:lvlText w:val="%5."/>
      <w:lvlJc w:val="left"/>
      <w:pPr>
        <w:ind w:left="4527" w:hanging="360"/>
      </w:pPr>
    </w:lvl>
    <w:lvl w:ilvl="5" w:tentative="1">
      <w:start w:val="1"/>
      <w:numFmt w:val="lowerRoman"/>
      <w:lvlText w:val="%6."/>
      <w:lvlJc w:val="right"/>
      <w:pPr>
        <w:ind w:left="5247" w:hanging="180"/>
      </w:pPr>
    </w:lvl>
    <w:lvl w:ilvl="6" w:tentative="1">
      <w:start w:val="1"/>
      <w:numFmt w:val="decimal"/>
      <w:lvlText w:val="%7."/>
      <w:lvlJc w:val="left"/>
      <w:pPr>
        <w:ind w:left="5967" w:hanging="360"/>
      </w:pPr>
    </w:lvl>
    <w:lvl w:ilvl="7" w:tentative="1">
      <w:start w:val="1"/>
      <w:numFmt w:val="lowerLetter"/>
      <w:lvlText w:val="%8."/>
      <w:lvlJc w:val="left"/>
      <w:pPr>
        <w:ind w:left="6687" w:hanging="360"/>
      </w:pPr>
    </w:lvl>
    <w:lvl w:ilvl="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141A1D"/>
    <w:multiLevelType w:val="multilevel"/>
    <w:tmpl w:val="FC4A5CAC"/>
    <w:lvl w:ilvl="0">
      <w:start w:val="1"/>
      <w:numFmt w:val="lowerLetter"/>
      <w:lvlText w:val="%1)"/>
      <w:lvlJc w:val="left"/>
      <w:pPr>
        <w:ind w:left="2007" w:hanging="360"/>
      </w:pPr>
      <w:rPr>
        <w:rFonts w:ascii="Lato" w:hAnsi="Lato" w:cs="Lato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1A670B2"/>
    <w:multiLevelType w:val="multilevel"/>
    <w:tmpl w:val="5CFCB160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6B08A650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1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09FD565A"/>
    <w:multiLevelType w:val="hybridMultilevel"/>
    <w:tmpl w:val="3CC0EB94"/>
    <w:lvl w:ilvl="0" w:tplc="E37837C0">
      <w:start w:val="1"/>
      <w:numFmt w:val="lowerLetter"/>
      <w:lvlText w:val="%1)"/>
      <w:lvlJc w:val="left"/>
      <w:pPr>
        <w:ind w:left="97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C123DDF"/>
    <w:multiLevelType w:val="multilevel"/>
    <w:tmpl w:val="A7FE447E"/>
    <w:lvl w:ilvl="0">
      <w:start w:val="1"/>
      <w:numFmt w:val="lowerLetter"/>
      <w:lvlText w:val="%1)"/>
      <w:lvlJc w:val="left"/>
      <w:pPr>
        <w:ind w:left="360" w:firstLine="0"/>
      </w:pPr>
      <w:rPr>
        <w:rFonts w:ascii="Lato" w:eastAsia="Times New Roman" w:hAnsi="Lato" w:cs="Times New Roman"/>
        <w:bCs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080" w:firstLine="72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Lato" w:hAnsi="Lato" w:cs="Times New Roman"/>
        <w:b w:val="0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Lato" w:hAnsi="Lato" w:cs="Times New Roman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Symbol" w:hAnsi="Symbol" w:cs="Symbol"/>
      </w:rPr>
    </w:lvl>
  </w:abstractNum>
  <w:abstractNum w:abstractNumId="55" w15:restartNumberingAfterBreak="0">
    <w:nsid w:val="0CAD6981"/>
    <w:multiLevelType w:val="multilevel"/>
    <w:tmpl w:val="8D546AFA"/>
    <w:lvl w:ilvl="0">
      <w:start w:val="1"/>
      <w:numFmt w:val="decimal"/>
      <w:lvlText w:val="%1)"/>
      <w:lvlJc w:val="left"/>
      <w:pPr>
        <w:ind w:left="1068" w:firstLine="708"/>
      </w:pPr>
      <w:rPr>
        <w:rFonts w:ascii="Times New Roman" w:eastAsia="Times New Roman" w:hAnsi="Times New Roman" w:cs="Times New Roman"/>
        <w:b w:val="0"/>
        <w:i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788" w:firstLine="1428"/>
      </w:pPr>
      <w:rPr>
        <w:rFonts w:ascii="Lato" w:eastAsia="Times New Roman" w:hAnsi="Lato" w:cs="Times New Roman"/>
        <w:b w:val="0"/>
        <w:i w:val="0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position w:val="0"/>
        <w:sz w:val="24"/>
        <w:vertAlign w:val="baseline"/>
      </w:rPr>
    </w:lvl>
  </w:abstractNum>
  <w:abstractNum w:abstractNumId="56" w15:restartNumberingAfterBreak="0">
    <w:nsid w:val="0D3842A5"/>
    <w:multiLevelType w:val="multilevel"/>
    <w:tmpl w:val="E62E1A20"/>
    <w:lvl w:ilvl="0">
      <w:start w:val="1"/>
      <w:numFmt w:val="decimal"/>
      <w:lvlText w:val="%1."/>
      <w:lvlJc w:val="left"/>
      <w:pPr>
        <w:ind w:left="720" w:firstLine="360"/>
      </w:pPr>
      <w:rPr>
        <w:rFonts w:ascii="Lato" w:hAnsi="Lato" w:cs="Lato"/>
        <w:b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57" w15:restartNumberingAfterBreak="0">
    <w:nsid w:val="0E0620A8"/>
    <w:multiLevelType w:val="multilevel"/>
    <w:tmpl w:val="2C80AA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0E9F2AEB"/>
    <w:multiLevelType w:val="hybridMultilevel"/>
    <w:tmpl w:val="75105B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13CA520B"/>
    <w:multiLevelType w:val="multilevel"/>
    <w:tmpl w:val="63DC5996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/>
        <w:b w:val="0"/>
        <w:bCs/>
        <w:kern w:val="2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Lato" w:hAnsi="Lato" w:cs="Lato"/>
        <w:kern w:val="2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Lato" w:hAnsi="Lato" w:cs="Times New Roman"/>
        <w:kern w:val="2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Lato" w:hAnsi="Lato" w:cs="Times New Roman"/>
        <w:kern w:val="2"/>
        <w:szCs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Lato" w:hAnsi="Lato" w:cs="Times New Roman"/>
        <w:kern w:val="2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Lato" w:hAnsi="Lato" w:cs="Times New Roman"/>
        <w:kern w:val="2"/>
        <w:szCs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Lato" w:hAnsi="Lato" w:cs="Times New Roman"/>
        <w:kern w:val="2"/>
        <w:szCs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Lato" w:hAnsi="Lato" w:cs="Times New Roman"/>
        <w:kern w:val="2"/>
        <w:szCs w:val="24"/>
      </w:rPr>
    </w:lvl>
  </w:abstractNum>
  <w:abstractNum w:abstractNumId="60" w15:restartNumberingAfterBreak="0">
    <w:nsid w:val="14B359B7"/>
    <w:multiLevelType w:val="multilevel"/>
    <w:tmpl w:val="33BC43D4"/>
    <w:lvl w:ilvl="0">
      <w:start w:val="1"/>
      <w:numFmt w:val="decimal"/>
      <w:lvlText w:val="%1)"/>
      <w:lvlJc w:val="left"/>
      <w:pPr>
        <w:ind w:left="1647" w:hanging="360"/>
      </w:pPr>
      <w:rPr>
        <w:rFonts w:ascii="Lato" w:hAnsi="Lato" w:cs="Lato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15853D08"/>
    <w:multiLevelType w:val="multilevel"/>
    <w:tmpl w:val="14507EFC"/>
    <w:lvl w:ilvl="0">
      <w:start w:val="1"/>
      <w:numFmt w:val="decimal"/>
      <w:lvlText w:val="%1)"/>
      <w:lvlJc w:val="left"/>
      <w:pPr>
        <w:ind w:left="1080" w:firstLine="720"/>
      </w:pPr>
      <w:rPr>
        <w:rFonts w:ascii="Lato" w:eastAsia="Times New Roman" w:hAnsi="Lato"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800" w:firstLine="1440"/>
      </w:pPr>
      <w:rPr>
        <w:rFonts w:ascii="Times New Roman" w:eastAsia="Times New Roman" w:hAnsi="Times New Roman" w:cs="Times New Roman"/>
        <w:color w:val="00000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Lato" w:hAnsi="Lato" w:cs="Lato"/>
        <w:i w:val="0"/>
        <w:iCs/>
        <w:kern w:val="2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</w:abstractNum>
  <w:abstractNum w:abstractNumId="63" w15:restartNumberingAfterBreak="0">
    <w:nsid w:val="16502403"/>
    <w:multiLevelType w:val="multilevel"/>
    <w:tmpl w:val="6548DB7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strike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673630F"/>
    <w:multiLevelType w:val="multilevel"/>
    <w:tmpl w:val="1B7248BA"/>
    <w:lvl w:ilvl="0">
      <w:start w:val="1"/>
      <w:numFmt w:val="decimal"/>
      <w:lvlText w:val="%1."/>
      <w:lvlJc w:val="left"/>
      <w:pPr>
        <w:ind w:left="720" w:firstLine="360"/>
      </w:pPr>
      <w:rPr>
        <w:rFonts w:ascii="Lato" w:eastAsia="Calibri" w:hAnsi="Lato" w:cs="Lato"/>
        <w:b w:val="0"/>
        <w:i w:val="0"/>
        <w:color w:val="000000"/>
        <w:position w:val="0"/>
        <w:sz w:val="24"/>
        <w:szCs w:val="24"/>
        <w:vertAlign w:val="baseline"/>
        <w:lang w:eastAsia="en-US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65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6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1D9878A3"/>
    <w:multiLevelType w:val="multilevel"/>
    <w:tmpl w:val="8A2A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  <w:b w:val="0"/>
        <w:color w:val="000000"/>
        <w:kern w:val="2"/>
        <w:szCs w:val="24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69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1370090"/>
    <w:multiLevelType w:val="multilevel"/>
    <w:tmpl w:val="80A23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72" w15:restartNumberingAfterBreak="0">
    <w:nsid w:val="23083292"/>
    <w:multiLevelType w:val="hybridMultilevel"/>
    <w:tmpl w:val="11E4BB6A"/>
    <w:lvl w:ilvl="0" w:tplc="C35429B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2A02E4D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3F11F48"/>
    <w:multiLevelType w:val="multilevel"/>
    <w:tmpl w:val="7B0050F6"/>
    <w:lvl w:ilvl="0">
      <w:start w:val="1"/>
      <w:numFmt w:val="lowerLetter"/>
      <w:lvlText w:val="%1)"/>
      <w:lvlJc w:val="left"/>
      <w:pPr>
        <w:ind w:left="1069" w:hanging="360"/>
      </w:pPr>
      <w:rPr>
        <w:rFonts w:ascii="Lato" w:hAnsi="Lato" w:cs="Lato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7" w15:restartNumberingAfterBreak="0">
    <w:nsid w:val="27F52C6B"/>
    <w:multiLevelType w:val="multilevel"/>
    <w:tmpl w:val="7EEEE02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506" w:hanging="360"/>
      </w:pPr>
      <w:rPr>
        <w:rFonts w:ascii="Lato" w:hAnsi="Lato" w:cs="Lato"/>
        <w:szCs w:val="24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28017B7A"/>
    <w:multiLevelType w:val="multilevel"/>
    <w:tmpl w:val="B622CB48"/>
    <w:lvl w:ilvl="0">
      <w:start w:val="1"/>
      <w:numFmt w:val="lowerLetter"/>
      <w:lvlText w:val="%1)"/>
      <w:lvlJc w:val="left"/>
      <w:pPr>
        <w:ind w:left="720" w:hanging="360"/>
      </w:pPr>
      <w:rPr>
        <w:rFonts w:ascii="Lato" w:hAnsi="Lato" w:cs="Lato"/>
        <w:b w:val="0"/>
        <w:bCs/>
        <w:i w:val="0"/>
        <w:iCs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2CB848FE"/>
    <w:multiLevelType w:val="multilevel"/>
    <w:tmpl w:val="DACA1A20"/>
    <w:lvl w:ilvl="0">
      <w:start w:val="1"/>
      <w:numFmt w:val="decimal"/>
      <w:lvlText w:val="%1)"/>
      <w:lvlJc w:val="left"/>
      <w:pPr>
        <w:ind w:left="1080" w:firstLine="720"/>
      </w:pPr>
      <w:rPr>
        <w:rFonts w:ascii="Lato" w:hAnsi="Lato" w:cs="Lato"/>
        <w:color w:val="000000"/>
        <w:position w:val="0"/>
        <w:sz w:val="24"/>
        <w:szCs w:val="24"/>
        <w:vertAlign w:val="baseline"/>
        <w:lang w:eastAsia="ar-SA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80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30FD2481"/>
    <w:multiLevelType w:val="multilevel"/>
    <w:tmpl w:val="5EE4DB88"/>
    <w:name w:val="WW8Num93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318F0A2A"/>
    <w:multiLevelType w:val="multilevel"/>
    <w:tmpl w:val="60AE9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83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4" w15:restartNumberingAfterBreak="0">
    <w:nsid w:val="34A84421"/>
    <w:multiLevelType w:val="multilevel"/>
    <w:tmpl w:val="F4CCE37E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96"/>
      </w:pPr>
      <w:rPr>
        <w:rFonts w:ascii="Lato" w:hAnsi="Lato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6" w15:restartNumberingAfterBreak="0">
    <w:nsid w:val="3ABE4C0A"/>
    <w:multiLevelType w:val="multilevel"/>
    <w:tmpl w:val="1310A2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4)"/>
      <w:lvlJc w:val="left"/>
      <w:pPr>
        <w:ind w:left="2727" w:hanging="720"/>
      </w:pPr>
      <w:rPr>
        <w:rFonts w:ascii="Lato" w:eastAsia="Times New Roman" w:hAnsi="Lato" w:cs="Times New Roman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7" w15:restartNumberingAfterBreak="0">
    <w:nsid w:val="4412175F"/>
    <w:multiLevelType w:val="multilevel"/>
    <w:tmpl w:val="8084DBC6"/>
    <w:lvl w:ilvl="0">
      <w:start w:val="1"/>
      <w:numFmt w:val="decimal"/>
      <w:lvlText w:val="%1)"/>
      <w:lvlJc w:val="left"/>
      <w:pPr>
        <w:ind w:left="1440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48E4A30"/>
    <w:multiLevelType w:val="multilevel"/>
    <w:tmpl w:val="AE42B5A8"/>
    <w:lvl w:ilvl="0">
      <w:start w:val="1"/>
      <w:numFmt w:val="decimal"/>
      <w:lvlText w:val="%1."/>
      <w:lvlJc w:val="left"/>
      <w:pPr>
        <w:tabs>
          <w:tab w:val="num" w:pos="1531"/>
        </w:tabs>
        <w:ind w:left="1531" w:hanging="396"/>
      </w:pPr>
      <w:rPr>
        <w:rFonts w:ascii="Lato" w:hAnsi="Lato" w:cs="Times New Roman"/>
        <w:b w:val="0"/>
        <w:i w:val="0"/>
        <w:color w:val="000000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ind w:left="1620" w:hanging="360"/>
      </w:pPr>
      <w:rPr>
        <w:rFonts w:ascii="Lato" w:eastAsia="Times New Roman" w:hAnsi="Lato" w:cs="Times New Roman"/>
        <w:i w:val="0"/>
      </w:rPr>
    </w:lvl>
    <w:lvl w:ilvl="2">
      <w:start w:val="1"/>
      <w:numFmt w:val="decimal"/>
      <w:lvlText w:val="%3)"/>
      <w:lvlJc w:val="left"/>
      <w:pPr>
        <w:ind w:left="2520" w:hanging="360"/>
      </w:pPr>
    </w:lvl>
    <w:lvl w:ilvl="3">
      <w:start w:val="1"/>
      <w:numFmt w:val="lowerLetter"/>
      <w:lvlText w:val="%4)"/>
      <w:lvlJc w:val="left"/>
      <w:pPr>
        <w:ind w:left="3060" w:hanging="360"/>
      </w:pPr>
      <w:rPr>
        <w:rFonts w:ascii="Lato" w:eastAsia="Times New Roman" w:hAnsi="Lato"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9" w15:restartNumberingAfterBreak="0">
    <w:nsid w:val="4559350D"/>
    <w:multiLevelType w:val="multilevel"/>
    <w:tmpl w:val="34F63B7C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2" w15:restartNumberingAfterBreak="0">
    <w:nsid w:val="4C0B10DE"/>
    <w:multiLevelType w:val="multilevel"/>
    <w:tmpl w:val="5FFEF4EA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Tahoma" w:hAnsi="Lato" w:cs="Tahoma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4D963E90"/>
    <w:multiLevelType w:val="multilevel"/>
    <w:tmpl w:val="A774A9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4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5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3C44EB9"/>
    <w:multiLevelType w:val="multilevel"/>
    <w:tmpl w:val="5DB8D91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 w15:restartNumberingAfterBreak="0">
    <w:nsid w:val="55822EE3"/>
    <w:multiLevelType w:val="multilevel"/>
    <w:tmpl w:val="E8326CD8"/>
    <w:lvl w:ilvl="0">
      <w:start w:val="1"/>
      <w:numFmt w:val="lowerLetter"/>
      <w:lvlText w:val="%1)"/>
      <w:lvlJc w:val="left"/>
      <w:pPr>
        <w:ind w:left="1287" w:hanging="360"/>
      </w:pPr>
      <w:rPr>
        <w:rFonts w:ascii="Lato" w:hAnsi="Lato" w:cs="Lato"/>
        <w:kern w:val="2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6006034B"/>
    <w:multiLevelType w:val="multilevel"/>
    <w:tmpl w:val="1F70663A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Cs w:val="24"/>
      </w:rPr>
    </w:lvl>
    <w:lvl w:ilvl="2">
      <w:start w:val="1"/>
      <w:numFmt w:val="decimal"/>
      <w:lvlText w:val="%3)"/>
      <w:lvlJc w:val="lef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hAnsi="Lato" w:cs="Times New Roman"/>
        <w:kern w:val="2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Lato" w:hAnsi="Lato" w:cs="Times New Roman"/>
        <w:kern w:val="2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Lato" w:hAnsi="Lato" w:cs="Times New Roman"/>
        <w:kern w:val="2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Lato" w:hAnsi="Lato" w:cs="Times New Roman"/>
        <w:kern w:val="2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Lato" w:hAnsi="Lato" w:cs="Times New Roman"/>
        <w:kern w:val="2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Lato" w:hAnsi="Lato" w:cs="Times New Roman"/>
        <w:kern w:val="2"/>
        <w:szCs w:val="24"/>
      </w:rPr>
    </w:lvl>
  </w:abstractNum>
  <w:abstractNum w:abstractNumId="101" w15:restartNumberingAfterBreak="0">
    <w:nsid w:val="603056DB"/>
    <w:multiLevelType w:val="hybridMultilevel"/>
    <w:tmpl w:val="6D6653DA"/>
    <w:lvl w:ilvl="0" w:tplc="156413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4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5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6D77375D"/>
    <w:multiLevelType w:val="multilevel"/>
    <w:tmpl w:val="D1CAD070"/>
    <w:lvl w:ilvl="0">
      <w:start w:val="15"/>
      <w:numFmt w:val="decimal"/>
      <w:lvlText w:val="%1"/>
      <w:lvlJc w:val="left"/>
      <w:pPr>
        <w:ind w:left="450" w:hanging="450"/>
      </w:pPr>
      <w:rPr>
        <w:rFonts w:eastAsia="Lato" w:cs="Lato"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1017" w:hanging="450"/>
      </w:pPr>
      <w:rPr>
        <w:rFonts w:ascii="Lato" w:eastAsia="Lato" w:hAnsi="Lato" w:cs="Lato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Lato" w:cs="Lato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Lato" w:cs="Lato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Lato" w:cs="Lato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Lato" w:cs="Lato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Lato" w:cs="Lato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Lato" w:cs="Lato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Lato" w:cs="Lato" w:hint="default"/>
        <w:b w:val="0"/>
        <w:color w:val="000000"/>
      </w:rPr>
    </w:lvl>
  </w:abstractNum>
  <w:abstractNum w:abstractNumId="107" w15:restartNumberingAfterBreak="0">
    <w:nsid w:val="6F555B8C"/>
    <w:multiLevelType w:val="multilevel"/>
    <w:tmpl w:val="C6A42FEE"/>
    <w:lvl w:ilvl="0">
      <w:start w:val="1"/>
      <w:numFmt w:val="decimal"/>
      <w:lvlText w:val="%1)"/>
      <w:lvlJc w:val="left"/>
      <w:pPr>
        <w:ind w:left="1440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FC652EB"/>
    <w:multiLevelType w:val="multilevel"/>
    <w:tmpl w:val="B1406AA8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/>
        <w:b w:val="0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0" w15:restartNumberingAfterBreak="0">
    <w:nsid w:val="72D2226C"/>
    <w:multiLevelType w:val="multilevel"/>
    <w:tmpl w:val="6FC416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1" w15:restartNumberingAfterBreak="0">
    <w:nsid w:val="752A1D41"/>
    <w:multiLevelType w:val="multilevel"/>
    <w:tmpl w:val="FF68F660"/>
    <w:lvl w:ilvl="0">
      <w:start w:val="1"/>
      <w:numFmt w:val="lowerLetter"/>
      <w:lvlText w:val="%1)"/>
      <w:lvlJc w:val="left"/>
      <w:pPr>
        <w:ind w:left="1287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6A01C51"/>
    <w:multiLevelType w:val="multilevel"/>
    <w:tmpl w:val="74EE5E3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Lato" w:hAnsi="Lato" w:cs="Times New Roman"/>
        <w:b w:val="0"/>
        <w:i w:val="0"/>
        <w:iCs w:val="0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7211144"/>
    <w:multiLevelType w:val="multilevel"/>
    <w:tmpl w:val="A9EC42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trike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C464A98"/>
    <w:multiLevelType w:val="multilevel"/>
    <w:tmpl w:val="FE0CB66C"/>
    <w:lvl w:ilvl="0">
      <w:start w:val="1"/>
      <w:numFmt w:val="decimal"/>
      <w:lvlText w:val="%1)"/>
      <w:lvlJc w:val="left"/>
      <w:pPr>
        <w:ind w:left="1068" w:firstLine="708"/>
      </w:pPr>
      <w:rPr>
        <w:rFonts w:ascii="Lato" w:hAnsi="Lato" w:cs="Times New Roman"/>
        <w:kern w:val="2"/>
        <w:szCs w:val="24"/>
      </w:rPr>
    </w:lvl>
    <w:lvl w:ilvl="1">
      <w:start w:val="1"/>
      <w:numFmt w:val="decimal"/>
      <w:lvlText w:val="%2)"/>
      <w:lvlJc w:val="left"/>
      <w:pPr>
        <w:ind w:left="1788" w:firstLine="1428"/>
      </w:pPr>
      <w:rPr>
        <w:rFonts w:ascii="Lato" w:hAnsi="Lato" w:cs="Times New Roman"/>
        <w:kern w:val="2"/>
        <w:szCs w:val="24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position w:val="0"/>
        <w:sz w:val="24"/>
        <w:vertAlign w:val="baseline"/>
      </w:rPr>
    </w:lvl>
  </w:abstractNum>
  <w:abstractNum w:abstractNumId="116" w15:restartNumberingAfterBreak="0">
    <w:nsid w:val="7C784BB7"/>
    <w:multiLevelType w:val="multilevel"/>
    <w:tmpl w:val="D1E6ED22"/>
    <w:lvl w:ilvl="0">
      <w:start w:val="3"/>
      <w:numFmt w:val="decimal"/>
      <w:lvlText w:val="%1."/>
      <w:lvlJc w:val="left"/>
      <w:pPr>
        <w:ind w:left="720" w:hanging="360"/>
      </w:pPr>
      <w:rPr>
        <w:rFonts w:ascii="Lato" w:hAnsi="Lato" w:cs="Times New Roman"/>
        <w:b w:val="0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91506603">
    <w:abstractNumId w:val="86"/>
  </w:num>
  <w:num w:numId="2" w16cid:durableId="415831002">
    <w:abstractNumId w:val="94"/>
  </w:num>
  <w:num w:numId="3" w16cid:durableId="1224944367">
    <w:abstractNumId w:val="103"/>
  </w:num>
  <w:num w:numId="4" w16cid:durableId="1066100351">
    <w:abstractNumId w:val="6"/>
  </w:num>
  <w:num w:numId="5" w16cid:durableId="1717897028">
    <w:abstractNumId w:val="69"/>
  </w:num>
  <w:num w:numId="6" w16cid:durableId="1794250104">
    <w:abstractNumId w:val="66"/>
  </w:num>
  <w:num w:numId="7" w16cid:durableId="917137590">
    <w:abstractNumId w:val="18"/>
  </w:num>
  <w:num w:numId="8" w16cid:durableId="1295914567">
    <w:abstractNumId w:val="74"/>
  </w:num>
  <w:num w:numId="9" w16cid:durableId="6223484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031055">
    <w:abstractNumId w:val="61"/>
  </w:num>
  <w:num w:numId="11" w16cid:durableId="1216432810">
    <w:abstractNumId w:val="44"/>
  </w:num>
  <w:num w:numId="12" w16cid:durableId="483467840">
    <w:abstractNumId w:val="104"/>
  </w:num>
  <w:num w:numId="13" w16cid:durableId="920141998">
    <w:abstractNumId w:val="72"/>
  </w:num>
  <w:num w:numId="14" w16cid:durableId="1106194987">
    <w:abstractNumId w:val="52"/>
  </w:num>
  <w:num w:numId="15" w16cid:durableId="404843916">
    <w:abstractNumId w:val="89"/>
  </w:num>
  <w:num w:numId="16" w16cid:durableId="1902906953">
    <w:abstractNumId w:val="102"/>
  </w:num>
  <w:num w:numId="17" w16cid:durableId="972910557">
    <w:abstractNumId w:val="98"/>
  </w:num>
  <w:num w:numId="18" w16cid:durableId="1970503586">
    <w:abstractNumId w:val="63"/>
  </w:num>
  <w:num w:numId="19" w16cid:durableId="1086539497">
    <w:abstractNumId w:val="62"/>
  </w:num>
  <w:num w:numId="20" w16cid:durableId="594363251">
    <w:abstractNumId w:val="84"/>
  </w:num>
  <w:num w:numId="21" w16cid:durableId="730351907">
    <w:abstractNumId w:val="54"/>
  </w:num>
  <w:num w:numId="22" w16cid:durableId="102654874">
    <w:abstractNumId w:val="115"/>
  </w:num>
  <w:num w:numId="23" w16cid:durableId="1027217898">
    <w:abstractNumId w:val="68"/>
  </w:num>
  <w:num w:numId="24" w16cid:durableId="1321229194">
    <w:abstractNumId w:val="108"/>
  </w:num>
  <w:num w:numId="25" w16cid:durableId="1924531983">
    <w:abstractNumId w:val="100"/>
  </w:num>
  <w:num w:numId="26" w16cid:durableId="1770272787">
    <w:abstractNumId w:val="59"/>
  </w:num>
  <w:num w:numId="27" w16cid:durableId="109280568">
    <w:abstractNumId w:val="97"/>
  </w:num>
  <w:num w:numId="28" w16cid:durableId="703991169">
    <w:abstractNumId w:val="60"/>
  </w:num>
  <w:num w:numId="29" w16cid:durableId="1920365628">
    <w:abstractNumId w:val="107"/>
  </w:num>
  <w:num w:numId="30" w16cid:durableId="992374591">
    <w:abstractNumId w:val="43"/>
  </w:num>
  <w:num w:numId="31" w16cid:durableId="912400033">
    <w:abstractNumId w:val="56"/>
  </w:num>
  <w:num w:numId="32" w16cid:durableId="1104574065">
    <w:abstractNumId w:val="87"/>
  </w:num>
  <w:num w:numId="33" w16cid:durableId="20785372">
    <w:abstractNumId w:val="79"/>
  </w:num>
  <w:num w:numId="34" w16cid:durableId="1057705351">
    <w:abstractNumId w:val="64"/>
  </w:num>
  <w:num w:numId="35" w16cid:durableId="1640265562">
    <w:abstractNumId w:val="116"/>
  </w:num>
  <w:num w:numId="36" w16cid:durableId="160236628">
    <w:abstractNumId w:val="73"/>
  </w:num>
  <w:num w:numId="37" w16cid:durableId="1283803848">
    <w:abstractNumId w:val="46"/>
  </w:num>
  <w:num w:numId="38" w16cid:durableId="2122722149">
    <w:abstractNumId w:val="55"/>
  </w:num>
  <w:num w:numId="39" w16cid:durableId="18743904">
    <w:abstractNumId w:val="78"/>
  </w:num>
  <w:num w:numId="40" w16cid:durableId="105077978">
    <w:abstractNumId w:val="77"/>
  </w:num>
  <w:num w:numId="41" w16cid:durableId="1835104427">
    <w:abstractNumId w:val="111"/>
  </w:num>
  <w:num w:numId="42" w16cid:durableId="836530654">
    <w:abstractNumId w:val="88"/>
  </w:num>
  <w:num w:numId="43" w16cid:durableId="122626231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4969107">
    <w:abstractNumId w:val="1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664625540">
    <w:abstractNumId w:val="80"/>
  </w:num>
  <w:num w:numId="46" w16cid:durableId="2083791283">
    <w:abstractNumId w:val="96"/>
  </w:num>
  <w:num w:numId="47" w16cid:durableId="707875474">
    <w:abstractNumId w:val="99"/>
  </w:num>
  <w:num w:numId="48" w16cid:durableId="1498883956">
    <w:abstractNumId w:val="86"/>
    <w:lvlOverride w:ilvl="0">
      <w:lvl w:ilvl="0">
        <w:start w:val="1"/>
        <w:numFmt w:val="decimal"/>
        <w:lvlText w:val="%1."/>
        <w:lvlJc w:val="left"/>
        <w:pPr>
          <w:ind w:left="2367" w:hanging="360"/>
        </w:pPr>
        <w:rPr>
          <w:rFonts w:hint="default"/>
          <w:b w:val="0"/>
          <w:bCs/>
          <w:i w:val="0"/>
          <w:iCs/>
        </w:rPr>
      </w:lvl>
    </w:lvlOverride>
  </w:num>
  <w:num w:numId="49" w16cid:durableId="171330955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75164655">
    <w:abstractNumId w:val="91"/>
  </w:num>
  <w:num w:numId="51" w16cid:durableId="1152714185">
    <w:abstractNumId w:val="67"/>
  </w:num>
  <w:num w:numId="52" w16cid:durableId="2001928505">
    <w:abstractNumId w:val="109"/>
  </w:num>
  <w:num w:numId="53" w16cid:durableId="1511487742">
    <w:abstractNumId w:val="113"/>
  </w:num>
  <w:num w:numId="54" w16cid:durableId="19013321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8916181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508066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794057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128857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8133833">
    <w:abstractNumId w:val="114"/>
  </w:num>
  <w:num w:numId="60" w16cid:durableId="1605917098">
    <w:abstractNumId w:val="58"/>
  </w:num>
  <w:num w:numId="61" w16cid:durableId="158620514">
    <w:abstractNumId w:val="101"/>
  </w:num>
  <w:num w:numId="62" w16cid:durableId="681861989">
    <w:abstractNumId w:val="110"/>
  </w:num>
  <w:num w:numId="63" w16cid:durableId="1790708414">
    <w:abstractNumId w:val="93"/>
  </w:num>
  <w:num w:numId="64" w16cid:durableId="1886596031">
    <w:abstractNumId w:val="106"/>
  </w:num>
  <w:num w:numId="65" w16cid:durableId="2124228093">
    <w:abstractNumId w:val="50"/>
  </w:num>
  <w:num w:numId="66" w16cid:durableId="313796381">
    <w:abstractNumId w:val="82"/>
  </w:num>
  <w:num w:numId="67" w16cid:durableId="1397975087">
    <w:abstractNumId w:val="57"/>
  </w:num>
  <w:num w:numId="68" w16cid:durableId="259066029">
    <w:abstractNumId w:val="71"/>
  </w:num>
  <w:num w:numId="69" w16cid:durableId="2022661306">
    <w:abstractNumId w:val="9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F2B"/>
    <w:rsid w:val="000012B5"/>
    <w:rsid w:val="000016A5"/>
    <w:rsid w:val="00001DD6"/>
    <w:rsid w:val="00002A30"/>
    <w:rsid w:val="000034F6"/>
    <w:rsid w:val="00003A83"/>
    <w:rsid w:val="0000408E"/>
    <w:rsid w:val="000046A3"/>
    <w:rsid w:val="00005435"/>
    <w:rsid w:val="00005D7D"/>
    <w:rsid w:val="0000626B"/>
    <w:rsid w:val="000065AD"/>
    <w:rsid w:val="00006F93"/>
    <w:rsid w:val="000074CC"/>
    <w:rsid w:val="00007A19"/>
    <w:rsid w:val="00011151"/>
    <w:rsid w:val="0001131E"/>
    <w:rsid w:val="000116F2"/>
    <w:rsid w:val="00011D13"/>
    <w:rsid w:val="000131C2"/>
    <w:rsid w:val="00013375"/>
    <w:rsid w:val="000135B2"/>
    <w:rsid w:val="00013F20"/>
    <w:rsid w:val="00014127"/>
    <w:rsid w:val="00016010"/>
    <w:rsid w:val="000166D2"/>
    <w:rsid w:val="00016B6A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2DB1"/>
    <w:rsid w:val="0002322F"/>
    <w:rsid w:val="00023455"/>
    <w:rsid w:val="00023465"/>
    <w:rsid w:val="000238F8"/>
    <w:rsid w:val="0002480D"/>
    <w:rsid w:val="00024A96"/>
    <w:rsid w:val="00025CDA"/>
    <w:rsid w:val="000260D8"/>
    <w:rsid w:val="000261AC"/>
    <w:rsid w:val="00027690"/>
    <w:rsid w:val="00027B05"/>
    <w:rsid w:val="00032BDB"/>
    <w:rsid w:val="0003314D"/>
    <w:rsid w:val="00033E3A"/>
    <w:rsid w:val="0003403F"/>
    <w:rsid w:val="00034CFA"/>
    <w:rsid w:val="00034F94"/>
    <w:rsid w:val="00035B72"/>
    <w:rsid w:val="00035EE5"/>
    <w:rsid w:val="000363DE"/>
    <w:rsid w:val="000368A1"/>
    <w:rsid w:val="00036A3C"/>
    <w:rsid w:val="00040D52"/>
    <w:rsid w:val="00041950"/>
    <w:rsid w:val="0004210A"/>
    <w:rsid w:val="0004331F"/>
    <w:rsid w:val="00043391"/>
    <w:rsid w:val="00044124"/>
    <w:rsid w:val="000444C0"/>
    <w:rsid w:val="00045052"/>
    <w:rsid w:val="000457C9"/>
    <w:rsid w:val="000460B3"/>
    <w:rsid w:val="0004618F"/>
    <w:rsid w:val="00046D9A"/>
    <w:rsid w:val="0004703B"/>
    <w:rsid w:val="00047ACF"/>
    <w:rsid w:val="00050445"/>
    <w:rsid w:val="00050AEC"/>
    <w:rsid w:val="00050F34"/>
    <w:rsid w:val="00051686"/>
    <w:rsid w:val="00051CB7"/>
    <w:rsid w:val="00052C9C"/>
    <w:rsid w:val="0005384F"/>
    <w:rsid w:val="00053D30"/>
    <w:rsid w:val="0005465F"/>
    <w:rsid w:val="00054D8D"/>
    <w:rsid w:val="00055747"/>
    <w:rsid w:val="0005588E"/>
    <w:rsid w:val="0005624A"/>
    <w:rsid w:val="00056E23"/>
    <w:rsid w:val="00057023"/>
    <w:rsid w:val="00057ADF"/>
    <w:rsid w:val="00060715"/>
    <w:rsid w:val="00060E82"/>
    <w:rsid w:val="000617C8"/>
    <w:rsid w:val="00061801"/>
    <w:rsid w:val="00061D75"/>
    <w:rsid w:val="0006241A"/>
    <w:rsid w:val="000626FD"/>
    <w:rsid w:val="00062D14"/>
    <w:rsid w:val="000630EC"/>
    <w:rsid w:val="0006455C"/>
    <w:rsid w:val="00064B04"/>
    <w:rsid w:val="00064D50"/>
    <w:rsid w:val="0006547E"/>
    <w:rsid w:val="00066AB1"/>
    <w:rsid w:val="000673F7"/>
    <w:rsid w:val="00067685"/>
    <w:rsid w:val="000679F8"/>
    <w:rsid w:val="00067F0D"/>
    <w:rsid w:val="000700EE"/>
    <w:rsid w:val="00070788"/>
    <w:rsid w:val="00071515"/>
    <w:rsid w:val="00071841"/>
    <w:rsid w:val="000718CB"/>
    <w:rsid w:val="00071E7A"/>
    <w:rsid w:val="0007278C"/>
    <w:rsid w:val="0007278F"/>
    <w:rsid w:val="00072A3E"/>
    <w:rsid w:val="00072C4C"/>
    <w:rsid w:val="000746F2"/>
    <w:rsid w:val="000747E2"/>
    <w:rsid w:val="00074C5A"/>
    <w:rsid w:val="00074DC5"/>
    <w:rsid w:val="00074E89"/>
    <w:rsid w:val="000754AC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3C4"/>
    <w:rsid w:val="000855E4"/>
    <w:rsid w:val="00085862"/>
    <w:rsid w:val="00085F83"/>
    <w:rsid w:val="00086874"/>
    <w:rsid w:val="0008699F"/>
    <w:rsid w:val="00086B9D"/>
    <w:rsid w:val="00087B27"/>
    <w:rsid w:val="00090454"/>
    <w:rsid w:val="0009099D"/>
    <w:rsid w:val="00090A33"/>
    <w:rsid w:val="00091180"/>
    <w:rsid w:val="00091407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DBA"/>
    <w:rsid w:val="00096DE1"/>
    <w:rsid w:val="000A03EC"/>
    <w:rsid w:val="000A1BEE"/>
    <w:rsid w:val="000A38F0"/>
    <w:rsid w:val="000A5844"/>
    <w:rsid w:val="000A5DE3"/>
    <w:rsid w:val="000A6DBC"/>
    <w:rsid w:val="000A711D"/>
    <w:rsid w:val="000B0FF4"/>
    <w:rsid w:val="000B132A"/>
    <w:rsid w:val="000B155B"/>
    <w:rsid w:val="000B1820"/>
    <w:rsid w:val="000B1C33"/>
    <w:rsid w:val="000B1E6E"/>
    <w:rsid w:val="000B1E86"/>
    <w:rsid w:val="000B2300"/>
    <w:rsid w:val="000B2377"/>
    <w:rsid w:val="000B2B80"/>
    <w:rsid w:val="000B2D64"/>
    <w:rsid w:val="000B3DD6"/>
    <w:rsid w:val="000B5398"/>
    <w:rsid w:val="000B55BB"/>
    <w:rsid w:val="000B5CBD"/>
    <w:rsid w:val="000B7E0B"/>
    <w:rsid w:val="000C009A"/>
    <w:rsid w:val="000C073B"/>
    <w:rsid w:val="000C146B"/>
    <w:rsid w:val="000C1675"/>
    <w:rsid w:val="000C233C"/>
    <w:rsid w:val="000C275E"/>
    <w:rsid w:val="000C3068"/>
    <w:rsid w:val="000C3304"/>
    <w:rsid w:val="000C39BE"/>
    <w:rsid w:val="000C3CF8"/>
    <w:rsid w:val="000C51E1"/>
    <w:rsid w:val="000C56A5"/>
    <w:rsid w:val="000C5721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C7EFA"/>
    <w:rsid w:val="000D05C3"/>
    <w:rsid w:val="000D0E4E"/>
    <w:rsid w:val="000D1856"/>
    <w:rsid w:val="000D1B93"/>
    <w:rsid w:val="000D2691"/>
    <w:rsid w:val="000D354F"/>
    <w:rsid w:val="000D4746"/>
    <w:rsid w:val="000D480D"/>
    <w:rsid w:val="000D49DE"/>
    <w:rsid w:val="000D6C97"/>
    <w:rsid w:val="000D799E"/>
    <w:rsid w:val="000D7D07"/>
    <w:rsid w:val="000E0181"/>
    <w:rsid w:val="000E12AC"/>
    <w:rsid w:val="000E1407"/>
    <w:rsid w:val="000E1508"/>
    <w:rsid w:val="000E387E"/>
    <w:rsid w:val="000E49C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749"/>
    <w:rsid w:val="000F3D2C"/>
    <w:rsid w:val="000F3D9C"/>
    <w:rsid w:val="000F3F6F"/>
    <w:rsid w:val="000F4BC8"/>
    <w:rsid w:val="000F4E57"/>
    <w:rsid w:val="000F54F6"/>
    <w:rsid w:val="000F60C7"/>
    <w:rsid w:val="000F733B"/>
    <w:rsid w:val="000F73A5"/>
    <w:rsid w:val="000F7699"/>
    <w:rsid w:val="000F7B48"/>
    <w:rsid w:val="000F7E58"/>
    <w:rsid w:val="000F7F7F"/>
    <w:rsid w:val="00100534"/>
    <w:rsid w:val="001009A8"/>
    <w:rsid w:val="00100A23"/>
    <w:rsid w:val="00100B70"/>
    <w:rsid w:val="00101840"/>
    <w:rsid w:val="001018A8"/>
    <w:rsid w:val="001025F6"/>
    <w:rsid w:val="001045FC"/>
    <w:rsid w:val="00105102"/>
    <w:rsid w:val="00105297"/>
    <w:rsid w:val="001070C0"/>
    <w:rsid w:val="00107759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5CF"/>
    <w:rsid w:val="001145D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0B2"/>
    <w:rsid w:val="00121DCA"/>
    <w:rsid w:val="00122784"/>
    <w:rsid w:val="00122F62"/>
    <w:rsid w:val="00123662"/>
    <w:rsid w:val="001241D7"/>
    <w:rsid w:val="00124537"/>
    <w:rsid w:val="00125BC0"/>
    <w:rsid w:val="00125F38"/>
    <w:rsid w:val="00126B67"/>
    <w:rsid w:val="00127739"/>
    <w:rsid w:val="00127935"/>
    <w:rsid w:val="00130356"/>
    <w:rsid w:val="00130AB9"/>
    <w:rsid w:val="00130B75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26"/>
    <w:rsid w:val="00136031"/>
    <w:rsid w:val="001365AB"/>
    <w:rsid w:val="00136CB5"/>
    <w:rsid w:val="0013703B"/>
    <w:rsid w:val="001403CE"/>
    <w:rsid w:val="00141589"/>
    <w:rsid w:val="00141C01"/>
    <w:rsid w:val="00141FC1"/>
    <w:rsid w:val="00142756"/>
    <w:rsid w:val="001430EB"/>
    <w:rsid w:val="00143BD8"/>
    <w:rsid w:val="00145426"/>
    <w:rsid w:val="00145538"/>
    <w:rsid w:val="0014568E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2916"/>
    <w:rsid w:val="00153B21"/>
    <w:rsid w:val="0015530A"/>
    <w:rsid w:val="00155AF6"/>
    <w:rsid w:val="00155B42"/>
    <w:rsid w:val="00155BF6"/>
    <w:rsid w:val="00155FD7"/>
    <w:rsid w:val="00157AC8"/>
    <w:rsid w:val="00157FF5"/>
    <w:rsid w:val="00161A26"/>
    <w:rsid w:val="00163122"/>
    <w:rsid w:val="0016484C"/>
    <w:rsid w:val="00164A43"/>
    <w:rsid w:val="00164D69"/>
    <w:rsid w:val="00164ECB"/>
    <w:rsid w:val="00165040"/>
    <w:rsid w:val="001659BF"/>
    <w:rsid w:val="00165C95"/>
    <w:rsid w:val="00165CFD"/>
    <w:rsid w:val="00165F94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BAB"/>
    <w:rsid w:val="00173C8E"/>
    <w:rsid w:val="0017450B"/>
    <w:rsid w:val="001766AF"/>
    <w:rsid w:val="00177147"/>
    <w:rsid w:val="00177317"/>
    <w:rsid w:val="001774DA"/>
    <w:rsid w:val="00177CBB"/>
    <w:rsid w:val="001807EB"/>
    <w:rsid w:val="001808EE"/>
    <w:rsid w:val="00181B88"/>
    <w:rsid w:val="001826CB"/>
    <w:rsid w:val="0018376D"/>
    <w:rsid w:val="00184ADD"/>
    <w:rsid w:val="0018523F"/>
    <w:rsid w:val="00186677"/>
    <w:rsid w:val="00190400"/>
    <w:rsid w:val="001909F2"/>
    <w:rsid w:val="001915B5"/>
    <w:rsid w:val="001916CE"/>
    <w:rsid w:val="00191E2E"/>
    <w:rsid w:val="00192D0C"/>
    <w:rsid w:val="00193E97"/>
    <w:rsid w:val="00193FEA"/>
    <w:rsid w:val="0019408F"/>
    <w:rsid w:val="001956E7"/>
    <w:rsid w:val="00195A5E"/>
    <w:rsid w:val="001961DF"/>
    <w:rsid w:val="001962CE"/>
    <w:rsid w:val="001962D4"/>
    <w:rsid w:val="001963D6"/>
    <w:rsid w:val="0019680A"/>
    <w:rsid w:val="00196A45"/>
    <w:rsid w:val="00196DFF"/>
    <w:rsid w:val="001976E1"/>
    <w:rsid w:val="001A0E52"/>
    <w:rsid w:val="001A183A"/>
    <w:rsid w:val="001A1A47"/>
    <w:rsid w:val="001A1B24"/>
    <w:rsid w:val="001A21CC"/>
    <w:rsid w:val="001A2E7C"/>
    <w:rsid w:val="001A3A72"/>
    <w:rsid w:val="001A4CBB"/>
    <w:rsid w:val="001A4E5F"/>
    <w:rsid w:val="001A54B2"/>
    <w:rsid w:val="001A599D"/>
    <w:rsid w:val="001A5ACD"/>
    <w:rsid w:val="001A61C4"/>
    <w:rsid w:val="001A61DF"/>
    <w:rsid w:val="001A641B"/>
    <w:rsid w:val="001A67E2"/>
    <w:rsid w:val="001A68F6"/>
    <w:rsid w:val="001A730B"/>
    <w:rsid w:val="001A7AFB"/>
    <w:rsid w:val="001A7E49"/>
    <w:rsid w:val="001B0AE4"/>
    <w:rsid w:val="001B0B3F"/>
    <w:rsid w:val="001B0CB9"/>
    <w:rsid w:val="001B0D13"/>
    <w:rsid w:val="001B0E70"/>
    <w:rsid w:val="001B142A"/>
    <w:rsid w:val="001B215B"/>
    <w:rsid w:val="001B2BA9"/>
    <w:rsid w:val="001B388E"/>
    <w:rsid w:val="001B49A1"/>
    <w:rsid w:val="001B56DF"/>
    <w:rsid w:val="001B6C8B"/>
    <w:rsid w:val="001B72F2"/>
    <w:rsid w:val="001B7475"/>
    <w:rsid w:val="001B7492"/>
    <w:rsid w:val="001B7985"/>
    <w:rsid w:val="001B7A57"/>
    <w:rsid w:val="001B7D50"/>
    <w:rsid w:val="001B7EFA"/>
    <w:rsid w:val="001C0905"/>
    <w:rsid w:val="001C2E70"/>
    <w:rsid w:val="001C32A5"/>
    <w:rsid w:val="001C34FB"/>
    <w:rsid w:val="001C384D"/>
    <w:rsid w:val="001C42C1"/>
    <w:rsid w:val="001C42F0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028D"/>
    <w:rsid w:val="001D12A9"/>
    <w:rsid w:val="001D1601"/>
    <w:rsid w:val="001D212D"/>
    <w:rsid w:val="001D2286"/>
    <w:rsid w:val="001D29DA"/>
    <w:rsid w:val="001D2F1C"/>
    <w:rsid w:val="001D36B8"/>
    <w:rsid w:val="001D3B0D"/>
    <w:rsid w:val="001D4FAC"/>
    <w:rsid w:val="001D7697"/>
    <w:rsid w:val="001E06C1"/>
    <w:rsid w:val="001E103A"/>
    <w:rsid w:val="001E1865"/>
    <w:rsid w:val="001E28AC"/>
    <w:rsid w:val="001E2ABF"/>
    <w:rsid w:val="001E3A43"/>
    <w:rsid w:val="001E3B2B"/>
    <w:rsid w:val="001E451F"/>
    <w:rsid w:val="001E456F"/>
    <w:rsid w:val="001E496F"/>
    <w:rsid w:val="001E4A8D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598D"/>
    <w:rsid w:val="001F5CA0"/>
    <w:rsid w:val="001F6166"/>
    <w:rsid w:val="001F6A75"/>
    <w:rsid w:val="00200165"/>
    <w:rsid w:val="00201344"/>
    <w:rsid w:val="0020227C"/>
    <w:rsid w:val="00202BC6"/>
    <w:rsid w:val="002032F8"/>
    <w:rsid w:val="00204204"/>
    <w:rsid w:val="00204550"/>
    <w:rsid w:val="00204E94"/>
    <w:rsid w:val="002062E5"/>
    <w:rsid w:val="00206B14"/>
    <w:rsid w:val="00206FE7"/>
    <w:rsid w:val="002076ED"/>
    <w:rsid w:val="00207F0D"/>
    <w:rsid w:val="0021004B"/>
    <w:rsid w:val="00212293"/>
    <w:rsid w:val="002127F4"/>
    <w:rsid w:val="00213F0C"/>
    <w:rsid w:val="00214014"/>
    <w:rsid w:val="00214499"/>
    <w:rsid w:val="00214639"/>
    <w:rsid w:val="002148D5"/>
    <w:rsid w:val="00215654"/>
    <w:rsid w:val="002158D3"/>
    <w:rsid w:val="00215B2E"/>
    <w:rsid w:val="00215E7C"/>
    <w:rsid w:val="0021632D"/>
    <w:rsid w:val="002168DC"/>
    <w:rsid w:val="0021697B"/>
    <w:rsid w:val="00216ECB"/>
    <w:rsid w:val="00220659"/>
    <w:rsid w:val="00221238"/>
    <w:rsid w:val="0022123F"/>
    <w:rsid w:val="00221B35"/>
    <w:rsid w:val="00221E45"/>
    <w:rsid w:val="002225A0"/>
    <w:rsid w:val="00223402"/>
    <w:rsid w:val="0022388C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B3E"/>
    <w:rsid w:val="00231BCB"/>
    <w:rsid w:val="00231BF8"/>
    <w:rsid w:val="00233554"/>
    <w:rsid w:val="002337F3"/>
    <w:rsid w:val="0023408A"/>
    <w:rsid w:val="002342F0"/>
    <w:rsid w:val="00234EB9"/>
    <w:rsid w:val="00234F64"/>
    <w:rsid w:val="00235263"/>
    <w:rsid w:val="00236837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1"/>
    <w:rsid w:val="00245142"/>
    <w:rsid w:val="00245E9C"/>
    <w:rsid w:val="00245F45"/>
    <w:rsid w:val="00246F84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20A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6088B"/>
    <w:rsid w:val="00262172"/>
    <w:rsid w:val="0026264C"/>
    <w:rsid w:val="002626B5"/>
    <w:rsid w:val="00262B7E"/>
    <w:rsid w:val="0026315C"/>
    <w:rsid w:val="0026474D"/>
    <w:rsid w:val="00264BB1"/>
    <w:rsid w:val="00264D43"/>
    <w:rsid w:val="00265253"/>
    <w:rsid w:val="00265788"/>
    <w:rsid w:val="00265789"/>
    <w:rsid w:val="00265E11"/>
    <w:rsid w:val="00266755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863"/>
    <w:rsid w:val="002754AD"/>
    <w:rsid w:val="002762FC"/>
    <w:rsid w:val="00276B1F"/>
    <w:rsid w:val="002774D0"/>
    <w:rsid w:val="00277C2E"/>
    <w:rsid w:val="0028028D"/>
    <w:rsid w:val="00280316"/>
    <w:rsid w:val="002803A5"/>
    <w:rsid w:val="0028101A"/>
    <w:rsid w:val="00281115"/>
    <w:rsid w:val="0028125E"/>
    <w:rsid w:val="002835E3"/>
    <w:rsid w:val="00284125"/>
    <w:rsid w:val="00284278"/>
    <w:rsid w:val="00284531"/>
    <w:rsid w:val="00284D4F"/>
    <w:rsid w:val="00284F1F"/>
    <w:rsid w:val="00285568"/>
    <w:rsid w:val="00285A9D"/>
    <w:rsid w:val="00285E37"/>
    <w:rsid w:val="00286518"/>
    <w:rsid w:val="00286821"/>
    <w:rsid w:val="002869AA"/>
    <w:rsid w:val="00286A10"/>
    <w:rsid w:val="00286F2D"/>
    <w:rsid w:val="00286FA0"/>
    <w:rsid w:val="0028742F"/>
    <w:rsid w:val="00290C6D"/>
    <w:rsid w:val="00292D3F"/>
    <w:rsid w:val="00293157"/>
    <w:rsid w:val="002936DA"/>
    <w:rsid w:val="00294407"/>
    <w:rsid w:val="002948C8"/>
    <w:rsid w:val="00294A84"/>
    <w:rsid w:val="00294EC6"/>
    <w:rsid w:val="0029653C"/>
    <w:rsid w:val="00296CAC"/>
    <w:rsid w:val="0029788A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6136"/>
    <w:rsid w:val="002A74AA"/>
    <w:rsid w:val="002A7949"/>
    <w:rsid w:val="002B0969"/>
    <w:rsid w:val="002B1067"/>
    <w:rsid w:val="002B1C79"/>
    <w:rsid w:val="002B2A74"/>
    <w:rsid w:val="002B2EE1"/>
    <w:rsid w:val="002B311F"/>
    <w:rsid w:val="002B391D"/>
    <w:rsid w:val="002B3BCB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053"/>
    <w:rsid w:val="002C2BE7"/>
    <w:rsid w:val="002C2F6C"/>
    <w:rsid w:val="002C2FE5"/>
    <w:rsid w:val="002C37E4"/>
    <w:rsid w:val="002C3FE7"/>
    <w:rsid w:val="002C4586"/>
    <w:rsid w:val="002C46C7"/>
    <w:rsid w:val="002C48A8"/>
    <w:rsid w:val="002C6670"/>
    <w:rsid w:val="002C70A5"/>
    <w:rsid w:val="002C72EC"/>
    <w:rsid w:val="002C7411"/>
    <w:rsid w:val="002C7B78"/>
    <w:rsid w:val="002C7BBD"/>
    <w:rsid w:val="002C7F00"/>
    <w:rsid w:val="002D007C"/>
    <w:rsid w:val="002D01EB"/>
    <w:rsid w:val="002D0A41"/>
    <w:rsid w:val="002D1D9D"/>
    <w:rsid w:val="002D2D77"/>
    <w:rsid w:val="002D3B17"/>
    <w:rsid w:val="002D4382"/>
    <w:rsid w:val="002D475D"/>
    <w:rsid w:val="002D5A9B"/>
    <w:rsid w:val="002D7A6E"/>
    <w:rsid w:val="002D7B22"/>
    <w:rsid w:val="002D7B93"/>
    <w:rsid w:val="002D7F84"/>
    <w:rsid w:val="002E0108"/>
    <w:rsid w:val="002E0A7E"/>
    <w:rsid w:val="002E1657"/>
    <w:rsid w:val="002E2FC0"/>
    <w:rsid w:val="002E4CBD"/>
    <w:rsid w:val="002E5261"/>
    <w:rsid w:val="002E60B6"/>
    <w:rsid w:val="002E6AF1"/>
    <w:rsid w:val="002E6DAA"/>
    <w:rsid w:val="002E7974"/>
    <w:rsid w:val="002F01FB"/>
    <w:rsid w:val="002F09F9"/>
    <w:rsid w:val="002F115B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124F"/>
    <w:rsid w:val="003024A3"/>
    <w:rsid w:val="003027A7"/>
    <w:rsid w:val="00303079"/>
    <w:rsid w:val="0030359E"/>
    <w:rsid w:val="00303883"/>
    <w:rsid w:val="00303D96"/>
    <w:rsid w:val="0030661B"/>
    <w:rsid w:val="003067A5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091"/>
    <w:rsid w:val="00312BB3"/>
    <w:rsid w:val="00312D42"/>
    <w:rsid w:val="00314AFA"/>
    <w:rsid w:val="003150FF"/>
    <w:rsid w:val="0031562F"/>
    <w:rsid w:val="00316A18"/>
    <w:rsid w:val="00317758"/>
    <w:rsid w:val="00320080"/>
    <w:rsid w:val="00320968"/>
    <w:rsid w:val="0032242B"/>
    <w:rsid w:val="00322E64"/>
    <w:rsid w:val="003239CD"/>
    <w:rsid w:val="003242BB"/>
    <w:rsid w:val="00324BFA"/>
    <w:rsid w:val="00324C04"/>
    <w:rsid w:val="00325375"/>
    <w:rsid w:val="0032562A"/>
    <w:rsid w:val="003265DC"/>
    <w:rsid w:val="003268C5"/>
    <w:rsid w:val="0032716A"/>
    <w:rsid w:val="0032744C"/>
    <w:rsid w:val="00327BEF"/>
    <w:rsid w:val="003308B0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7AD"/>
    <w:rsid w:val="00341C0D"/>
    <w:rsid w:val="003424D7"/>
    <w:rsid w:val="003427E3"/>
    <w:rsid w:val="00342EBF"/>
    <w:rsid w:val="00342ED7"/>
    <w:rsid w:val="003431BB"/>
    <w:rsid w:val="003436C8"/>
    <w:rsid w:val="003442C7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E04"/>
    <w:rsid w:val="00354097"/>
    <w:rsid w:val="00354B15"/>
    <w:rsid w:val="00354D78"/>
    <w:rsid w:val="00355738"/>
    <w:rsid w:val="0035579C"/>
    <w:rsid w:val="003564C5"/>
    <w:rsid w:val="00357111"/>
    <w:rsid w:val="00360D6A"/>
    <w:rsid w:val="00361B60"/>
    <w:rsid w:val="003620E8"/>
    <w:rsid w:val="00362C8C"/>
    <w:rsid w:val="0036328F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67D73"/>
    <w:rsid w:val="003702CB"/>
    <w:rsid w:val="00371BC1"/>
    <w:rsid w:val="00371DCB"/>
    <w:rsid w:val="00373BE7"/>
    <w:rsid w:val="00373E5C"/>
    <w:rsid w:val="00373F97"/>
    <w:rsid w:val="0037496B"/>
    <w:rsid w:val="00374EB6"/>
    <w:rsid w:val="003750D0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A1E"/>
    <w:rsid w:val="003845ED"/>
    <w:rsid w:val="0038586A"/>
    <w:rsid w:val="00385A63"/>
    <w:rsid w:val="00385B51"/>
    <w:rsid w:val="003865B5"/>
    <w:rsid w:val="00386706"/>
    <w:rsid w:val="0038684C"/>
    <w:rsid w:val="00386DF0"/>
    <w:rsid w:val="00386EB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4EB3"/>
    <w:rsid w:val="00396057"/>
    <w:rsid w:val="00397413"/>
    <w:rsid w:val="00397889"/>
    <w:rsid w:val="00397921"/>
    <w:rsid w:val="003A0904"/>
    <w:rsid w:val="003A0A80"/>
    <w:rsid w:val="003A185C"/>
    <w:rsid w:val="003A1CBB"/>
    <w:rsid w:val="003A1E0B"/>
    <w:rsid w:val="003A1F9F"/>
    <w:rsid w:val="003A2377"/>
    <w:rsid w:val="003A3183"/>
    <w:rsid w:val="003A3A79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AEB"/>
    <w:rsid w:val="003B11B3"/>
    <w:rsid w:val="003B19F4"/>
    <w:rsid w:val="003B2688"/>
    <w:rsid w:val="003B3685"/>
    <w:rsid w:val="003B368E"/>
    <w:rsid w:val="003B39F3"/>
    <w:rsid w:val="003B42FA"/>
    <w:rsid w:val="003B4735"/>
    <w:rsid w:val="003B4A00"/>
    <w:rsid w:val="003B4CA1"/>
    <w:rsid w:val="003B5AA0"/>
    <w:rsid w:val="003B61D2"/>
    <w:rsid w:val="003B6D42"/>
    <w:rsid w:val="003B76FA"/>
    <w:rsid w:val="003B7CD1"/>
    <w:rsid w:val="003C005A"/>
    <w:rsid w:val="003C0B1F"/>
    <w:rsid w:val="003C1C69"/>
    <w:rsid w:val="003C1D51"/>
    <w:rsid w:val="003C1E9F"/>
    <w:rsid w:val="003C1FF7"/>
    <w:rsid w:val="003C277E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28A2"/>
    <w:rsid w:val="003D412D"/>
    <w:rsid w:val="003D427E"/>
    <w:rsid w:val="003D4551"/>
    <w:rsid w:val="003D459C"/>
    <w:rsid w:val="003D485B"/>
    <w:rsid w:val="003D54F2"/>
    <w:rsid w:val="003D6C6F"/>
    <w:rsid w:val="003D7D1A"/>
    <w:rsid w:val="003E0454"/>
    <w:rsid w:val="003E0958"/>
    <w:rsid w:val="003E0E47"/>
    <w:rsid w:val="003E11F4"/>
    <w:rsid w:val="003E1429"/>
    <w:rsid w:val="003E152F"/>
    <w:rsid w:val="003E491D"/>
    <w:rsid w:val="003E4A5E"/>
    <w:rsid w:val="003E4CD6"/>
    <w:rsid w:val="003E5567"/>
    <w:rsid w:val="003E771A"/>
    <w:rsid w:val="003E7932"/>
    <w:rsid w:val="003F009B"/>
    <w:rsid w:val="003F030E"/>
    <w:rsid w:val="003F2663"/>
    <w:rsid w:val="003F2AC5"/>
    <w:rsid w:val="003F3794"/>
    <w:rsid w:val="003F49B9"/>
    <w:rsid w:val="003F4C06"/>
    <w:rsid w:val="003F4ECB"/>
    <w:rsid w:val="003F4F17"/>
    <w:rsid w:val="003F5323"/>
    <w:rsid w:val="003F5877"/>
    <w:rsid w:val="003F5C8F"/>
    <w:rsid w:val="003F676C"/>
    <w:rsid w:val="004009B7"/>
    <w:rsid w:val="00400AED"/>
    <w:rsid w:val="00400DBF"/>
    <w:rsid w:val="00401A39"/>
    <w:rsid w:val="00401B18"/>
    <w:rsid w:val="00401B30"/>
    <w:rsid w:val="00402D21"/>
    <w:rsid w:val="00403AA5"/>
    <w:rsid w:val="00403AE6"/>
    <w:rsid w:val="00403DC0"/>
    <w:rsid w:val="0040459E"/>
    <w:rsid w:val="004045C3"/>
    <w:rsid w:val="00405F7F"/>
    <w:rsid w:val="004060BD"/>
    <w:rsid w:val="00406150"/>
    <w:rsid w:val="0040674D"/>
    <w:rsid w:val="00406C96"/>
    <w:rsid w:val="00406DE9"/>
    <w:rsid w:val="00406E58"/>
    <w:rsid w:val="00407BFD"/>
    <w:rsid w:val="00407DA4"/>
    <w:rsid w:val="004103E2"/>
    <w:rsid w:val="00411858"/>
    <w:rsid w:val="00411F48"/>
    <w:rsid w:val="00412259"/>
    <w:rsid w:val="00413036"/>
    <w:rsid w:val="004141EE"/>
    <w:rsid w:val="004146CB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E75"/>
    <w:rsid w:val="004243B3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93C"/>
    <w:rsid w:val="004409D8"/>
    <w:rsid w:val="00440B9C"/>
    <w:rsid w:val="00440FDD"/>
    <w:rsid w:val="00441247"/>
    <w:rsid w:val="00441432"/>
    <w:rsid w:val="004414BE"/>
    <w:rsid w:val="004421D0"/>
    <w:rsid w:val="00443A96"/>
    <w:rsid w:val="004449A0"/>
    <w:rsid w:val="0044538C"/>
    <w:rsid w:val="00445C26"/>
    <w:rsid w:val="00445C68"/>
    <w:rsid w:val="0044625D"/>
    <w:rsid w:val="0044707B"/>
    <w:rsid w:val="00450ACC"/>
    <w:rsid w:val="00450CC8"/>
    <w:rsid w:val="004513D7"/>
    <w:rsid w:val="0045231F"/>
    <w:rsid w:val="004524D5"/>
    <w:rsid w:val="00452523"/>
    <w:rsid w:val="004531F4"/>
    <w:rsid w:val="0045406B"/>
    <w:rsid w:val="00454240"/>
    <w:rsid w:val="004544E8"/>
    <w:rsid w:val="004545F3"/>
    <w:rsid w:val="0045480E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3BD5"/>
    <w:rsid w:val="00464070"/>
    <w:rsid w:val="00464B5B"/>
    <w:rsid w:val="00464CA1"/>
    <w:rsid w:val="004655CA"/>
    <w:rsid w:val="00466074"/>
    <w:rsid w:val="00466AE3"/>
    <w:rsid w:val="00467FFC"/>
    <w:rsid w:val="0047019C"/>
    <w:rsid w:val="00472199"/>
    <w:rsid w:val="00472D4E"/>
    <w:rsid w:val="00474987"/>
    <w:rsid w:val="00474D78"/>
    <w:rsid w:val="0047663B"/>
    <w:rsid w:val="00476956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1D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5BC"/>
    <w:rsid w:val="004A3D28"/>
    <w:rsid w:val="004A425F"/>
    <w:rsid w:val="004A4A9A"/>
    <w:rsid w:val="004A6A8D"/>
    <w:rsid w:val="004A727B"/>
    <w:rsid w:val="004A79C1"/>
    <w:rsid w:val="004B0284"/>
    <w:rsid w:val="004B04F9"/>
    <w:rsid w:val="004B0FF8"/>
    <w:rsid w:val="004B1479"/>
    <w:rsid w:val="004B28EB"/>
    <w:rsid w:val="004B2EFC"/>
    <w:rsid w:val="004B3912"/>
    <w:rsid w:val="004B3A0D"/>
    <w:rsid w:val="004B3F06"/>
    <w:rsid w:val="004B4154"/>
    <w:rsid w:val="004B41B4"/>
    <w:rsid w:val="004B42A5"/>
    <w:rsid w:val="004B44D3"/>
    <w:rsid w:val="004B44F0"/>
    <w:rsid w:val="004B48D0"/>
    <w:rsid w:val="004B5A6A"/>
    <w:rsid w:val="004B6699"/>
    <w:rsid w:val="004B6746"/>
    <w:rsid w:val="004B69B9"/>
    <w:rsid w:val="004C07A7"/>
    <w:rsid w:val="004C121A"/>
    <w:rsid w:val="004C12C6"/>
    <w:rsid w:val="004C1D7B"/>
    <w:rsid w:val="004C26E8"/>
    <w:rsid w:val="004C295F"/>
    <w:rsid w:val="004C2B7B"/>
    <w:rsid w:val="004C2EFE"/>
    <w:rsid w:val="004C35FF"/>
    <w:rsid w:val="004C37D3"/>
    <w:rsid w:val="004C3B8C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2D5B"/>
    <w:rsid w:val="004D3CB5"/>
    <w:rsid w:val="004D4956"/>
    <w:rsid w:val="004D4FF3"/>
    <w:rsid w:val="004D5C54"/>
    <w:rsid w:val="004D632F"/>
    <w:rsid w:val="004D6A15"/>
    <w:rsid w:val="004D741F"/>
    <w:rsid w:val="004D7CAA"/>
    <w:rsid w:val="004E0A95"/>
    <w:rsid w:val="004E0BF2"/>
    <w:rsid w:val="004E0F73"/>
    <w:rsid w:val="004E12A7"/>
    <w:rsid w:val="004E1A02"/>
    <w:rsid w:val="004E1A3F"/>
    <w:rsid w:val="004E294E"/>
    <w:rsid w:val="004E3628"/>
    <w:rsid w:val="004E4309"/>
    <w:rsid w:val="004E6165"/>
    <w:rsid w:val="004E677C"/>
    <w:rsid w:val="004E70A6"/>
    <w:rsid w:val="004E71E2"/>
    <w:rsid w:val="004F2343"/>
    <w:rsid w:val="004F27BD"/>
    <w:rsid w:val="004F28F3"/>
    <w:rsid w:val="004F37D5"/>
    <w:rsid w:val="004F41CE"/>
    <w:rsid w:val="004F5564"/>
    <w:rsid w:val="004F5981"/>
    <w:rsid w:val="004F5A14"/>
    <w:rsid w:val="004F65D8"/>
    <w:rsid w:val="004F6703"/>
    <w:rsid w:val="004F68B4"/>
    <w:rsid w:val="004F6BBF"/>
    <w:rsid w:val="004F6C11"/>
    <w:rsid w:val="004F6DCD"/>
    <w:rsid w:val="004F70E7"/>
    <w:rsid w:val="004F76F9"/>
    <w:rsid w:val="004F7AB8"/>
    <w:rsid w:val="00500158"/>
    <w:rsid w:val="00502CE2"/>
    <w:rsid w:val="00502F0C"/>
    <w:rsid w:val="00502FD8"/>
    <w:rsid w:val="00504D07"/>
    <w:rsid w:val="00505C97"/>
    <w:rsid w:val="005065FC"/>
    <w:rsid w:val="00507701"/>
    <w:rsid w:val="0050786F"/>
    <w:rsid w:val="005078D7"/>
    <w:rsid w:val="00507B6B"/>
    <w:rsid w:val="00507D60"/>
    <w:rsid w:val="00510784"/>
    <w:rsid w:val="00510E46"/>
    <w:rsid w:val="00511375"/>
    <w:rsid w:val="0051303D"/>
    <w:rsid w:val="00513578"/>
    <w:rsid w:val="00513C83"/>
    <w:rsid w:val="0051418E"/>
    <w:rsid w:val="0051469B"/>
    <w:rsid w:val="00515634"/>
    <w:rsid w:val="00515C00"/>
    <w:rsid w:val="00516C24"/>
    <w:rsid w:val="00520980"/>
    <w:rsid w:val="00520BB4"/>
    <w:rsid w:val="00521AD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725"/>
    <w:rsid w:val="00527BF1"/>
    <w:rsid w:val="00527BF2"/>
    <w:rsid w:val="0053194C"/>
    <w:rsid w:val="00531DBA"/>
    <w:rsid w:val="00532D17"/>
    <w:rsid w:val="005330B6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5F"/>
    <w:rsid w:val="00537463"/>
    <w:rsid w:val="00537B2C"/>
    <w:rsid w:val="00540D6F"/>
    <w:rsid w:val="00541A5D"/>
    <w:rsid w:val="00542A3A"/>
    <w:rsid w:val="00543AC4"/>
    <w:rsid w:val="00543F20"/>
    <w:rsid w:val="005449A7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4493"/>
    <w:rsid w:val="005544B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57EE5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716D"/>
    <w:rsid w:val="00577BEB"/>
    <w:rsid w:val="00577CA7"/>
    <w:rsid w:val="00581381"/>
    <w:rsid w:val="00581706"/>
    <w:rsid w:val="00583DD5"/>
    <w:rsid w:val="00584290"/>
    <w:rsid w:val="00585013"/>
    <w:rsid w:val="005854F4"/>
    <w:rsid w:val="00585A5F"/>
    <w:rsid w:val="00585B78"/>
    <w:rsid w:val="0058624F"/>
    <w:rsid w:val="00586A83"/>
    <w:rsid w:val="00587B7A"/>
    <w:rsid w:val="00590226"/>
    <w:rsid w:val="0059034F"/>
    <w:rsid w:val="00590DB1"/>
    <w:rsid w:val="00591D3D"/>
    <w:rsid w:val="0059312B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DC5"/>
    <w:rsid w:val="00596EB1"/>
    <w:rsid w:val="0059716B"/>
    <w:rsid w:val="00597541"/>
    <w:rsid w:val="005975FF"/>
    <w:rsid w:val="005A0115"/>
    <w:rsid w:val="005A0BF9"/>
    <w:rsid w:val="005A0D41"/>
    <w:rsid w:val="005A14D8"/>
    <w:rsid w:val="005A1CBE"/>
    <w:rsid w:val="005A2282"/>
    <w:rsid w:val="005A2A7D"/>
    <w:rsid w:val="005A2F58"/>
    <w:rsid w:val="005A3976"/>
    <w:rsid w:val="005A3D8C"/>
    <w:rsid w:val="005A5ECD"/>
    <w:rsid w:val="005A6946"/>
    <w:rsid w:val="005A6B7E"/>
    <w:rsid w:val="005A6F9C"/>
    <w:rsid w:val="005A6FF9"/>
    <w:rsid w:val="005A771C"/>
    <w:rsid w:val="005A7F14"/>
    <w:rsid w:val="005B00F8"/>
    <w:rsid w:val="005B0D3B"/>
    <w:rsid w:val="005B1D08"/>
    <w:rsid w:val="005B1F93"/>
    <w:rsid w:val="005B36B6"/>
    <w:rsid w:val="005B3CBB"/>
    <w:rsid w:val="005B4439"/>
    <w:rsid w:val="005B5660"/>
    <w:rsid w:val="005B61B3"/>
    <w:rsid w:val="005B716A"/>
    <w:rsid w:val="005B71AC"/>
    <w:rsid w:val="005B7FF5"/>
    <w:rsid w:val="005C12A0"/>
    <w:rsid w:val="005C1801"/>
    <w:rsid w:val="005C1F35"/>
    <w:rsid w:val="005C2A99"/>
    <w:rsid w:val="005C2E19"/>
    <w:rsid w:val="005C43B0"/>
    <w:rsid w:val="005C489B"/>
    <w:rsid w:val="005C4DD6"/>
    <w:rsid w:val="005C507D"/>
    <w:rsid w:val="005C5E61"/>
    <w:rsid w:val="005C6701"/>
    <w:rsid w:val="005C735A"/>
    <w:rsid w:val="005C791C"/>
    <w:rsid w:val="005D2B16"/>
    <w:rsid w:val="005D339E"/>
    <w:rsid w:val="005D37ED"/>
    <w:rsid w:val="005D3A14"/>
    <w:rsid w:val="005D4719"/>
    <w:rsid w:val="005D560F"/>
    <w:rsid w:val="005D673B"/>
    <w:rsid w:val="005D6CF8"/>
    <w:rsid w:val="005D7278"/>
    <w:rsid w:val="005E0B22"/>
    <w:rsid w:val="005E1758"/>
    <w:rsid w:val="005E1BF9"/>
    <w:rsid w:val="005E2C0D"/>
    <w:rsid w:val="005E312C"/>
    <w:rsid w:val="005E32F9"/>
    <w:rsid w:val="005E456F"/>
    <w:rsid w:val="005E4A89"/>
    <w:rsid w:val="005E4ADC"/>
    <w:rsid w:val="005E5355"/>
    <w:rsid w:val="005E5C86"/>
    <w:rsid w:val="005E7170"/>
    <w:rsid w:val="005F04BA"/>
    <w:rsid w:val="005F0DC4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212"/>
    <w:rsid w:val="005F547C"/>
    <w:rsid w:val="005F55F7"/>
    <w:rsid w:val="005F640B"/>
    <w:rsid w:val="005F68AE"/>
    <w:rsid w:val="005F7874"/>
    <w:rsid w:val="00600705"/>
    <w:rsid w:val="00600B7B"/>
    <w:rsid w:val="00600CAF"/>
    <w:rsid w:val="00600E72"/>
    <w:rsid w:val="00600F6F"/>
    <w:rsid w:val="006017DF"/>
    <w:rsid w:val="00601950"/>
    <w:rsid w:val="0060270F"/>
    <w:rsid w:val="00602A01"/>
    <w:rsid w:val="00602BFF"/>
    <w:rsid w:val="00602FE6"/>
    <w:rsid w:val="00603241"/>
    <w:rsid w:val="00604E03"/>
    <w:rsid w:val="00605C1F"/>
    <w:rsid w:val="00607485"/>
    <w:rsid w:val="00607DC7"/>
    <w:rsid w:val="00607F62"/>
    <w:rsid w:val="006109A9"/>
    <w:rsid w:val="00611CF2"/>
    <w:rsid w:val="00611DCF"/>
    <w:rsid w:val="0061222B"/>
    <w:rsid w:val="0061247E"/>
    <w:rsid w:val="00612D5D"/>
    <w:rsid w:val="0061301E"/>
    <w:rsid w:val="0061341B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70F"/>
    <w:rsid w:val="00617860"/>
    <w:rsid w:val="006178EB"/>
    <w:rsid w:val="00620881"/>
    <w:rsid w:val="00621708"/>
    <w:rsid w:val="00621990"/>
    <w:rsid w:val="0062295B"/>
    <w:rsid w:val="00623F6F"/>
    <w:rsid w:val="006240FB"/>
    <w:rsid w:val="0062435C"/>
    <w:rsid w:val="00625495"/>
    <w:rsid w:val="00625528"/>
    <w:rsid w:val="00625A89"/>
    <w:rsid w:val="00625BEA"/>
    <w:rsid w:val="0062637A"/>
    <w:rsid w:val="006270AE"/>
    <w:rsid w:val="0062764E"/>
    <w:rsid w:val="006308B7"/>
    <w:rsid w:val="006314D2"/>
    <w:rsid w:val="0063182D"/>
    <w:rsid w:val="006329EF"/>
    <w:rsid w:val="006339F0"/>
    <w:rsid w:val="00634515"/>
    <w:rsid w:val="00634823"/>
    <w:rsid w:val="00634F3D"/>
    <w:rsid w:val="00634FDF"/>
    <w:rsid w:val="00635F66"/>
    <w:rsid w:val="00635FBA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3DD3"/>
    <w:rsid w:val="00644487"/>
    <w:rsid w:val="0064517A"/>
    <w:rsid w:val="00645252"/>
    <w:rsid w:val="006453FA"/>
    <w:rsid w:val="00647330"/>
    <w:rsid w:val="00647D1E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352"/>
    <w:rsid w:val="00656AA1"/>
    <w:rsid w:val="00660939"/>
    <w:rsid w:val="00660D7E"/>
    <w:rsid w:val="00660EE6"/>
    <w:rsid w:val="00661694"/>
    <w:rsid w:val="00661D58"/>
    <w:rsid w:val="00661E58"/>
    <w:rsid w:val="00661E60"/>
    <w:rsid w:val="0066208D"/>
    <w:rsid w:val="006625AB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4675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2718"/>
    <w:rsid w:val="00682DB1"/>
    <w:rsid w:val="006833CA"/>
    <w:rsid w:val="00684101"/>
    <w:rsid w:val="006845A2"/>
    <w:rsid w:val="00685AAA"/>
    <w:rsid w:val="00686833"/>
    <w:rsid w:val="006869D6"/>
    <w:rsid w:val="00687707"/>
    <w:rsid w:val="006905D7"/>
    <w:rsid w:val="006907D9"/>
    <w:rsid w:val="00690ABE"/>
    <w:rsid w:val="00690D78"/>
    <w:rsid w:val="00690EB2"/>
    <w:rsid w:val="00691166"/>
    <w:rsid w:val="006915E4"/>
    <w:rsid w:val="006922F9"/>
    <w:rsid w:val="00694950"/>
    <w:rsid w:val="0069545B"/>
    <w:rsid w:val="006968C6"/>
    <w:rsid w:val="006976E4"/>
    <w:rsid w:val="006A1D8D"/>
    <w:rsid w:val="006A2C5D"/>
    <w:rsid w:val="006A372E"/>
    <w:rsid w:val="006A3742"/>
    <w:rsid w:val="006A38A3"/>
    <w:rsid w:val="006A5962"/>
    <w:rsid w:val="006A6B4C"/>
    <w:rsid w:val="006A6DCB"/>
    <w:rsid w:val="006A6E56"/>
    <w:rsid w:val="006A7424"/>
    <w:rsid w:val="006A784A"/>
    <w:rsid w:val="006A7B98"/>
    <w:rsid w:val="006B0064"/>
    <w:rsid w:val="006B11CB"/>
    <w:rsid w:val="006B1900"/>
    <w:rsid w:val="006B1B49"/>
    <w:rsid w:val="006B2315"/>
    <w:rsid w:val="006B2590"/>
    <w:rsid w:val="006B2F53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0B3"/>
    <w:rsid w:val="006B7411"/>
    <w:rsid w:val="006B7F5D"/>
    <w:rsid w:val="006C048B"/>
    <w:rsid w:val="006C07AB"/>
    <w:rsid w:val="006C168C"/>
    <w:rsid w:val="006C1F2A"/>
    <w:rsid w:val="006C1FE7"/>
    <w:rsid w:val="006C221D"/>
    <w:rsid w:val="006C385B"/>
    <w:rsid w:val="006C38CB"/>
    <w:rsid w:val="006C43A2"/>
    <w:rsid w:val="006C47A6"/>
    <w:rsid w:val="006C4877"/>
    <w:rsid w:val="006C49F3"/>
    <w:rsid w:val="006C4C48"/>
    <w:rsid w:val="006C4D9E"/>
    <w:rsid w:val="006C51C5"/>
    <w:rsid w:val="006C5AE4"/>
    <w:rsid w:val="006C67D3"/>
    <w:rsid w:val="006C6FBC"/>
    <w:rsid w:val="006C78C5"/>
    <w:rsid w:val="006C78EE"/>
    <w:rsid w:val="006C78F4"/>
    <w:rsid w:val="006C7CB5"/>
    <w:rsid w:val="006D0644"/>
    <w:rsid w:val="006D1AEA"/>
    <w:rsid w:val="006D1CBA"/>
    <w:rsid w:val="006D20B7"/>
    <w:rsid w:val="006D2FCD"/>
    <w:rsid w:val="006D39DF"/>
    <w:rsid w:val="006D41C1"/>
    <w:rsid w:val="006D4BB8"/>
    <w:rsid w:val="006D51F3"/>
    <w:rsid w:val="006D616B"/>
    <w:rsid w:val="006D6A71"/>
    <w:rsid w:val="006E1A78"/>
    <w:rsid w:val="006E217B"/>
    <w:rsid w:val="006E3C4A"/>
    <w:rsid w:val="006E3E98"/>
    <w:rsid w:val="006E414D"/>
    <w:rsid w:val="006E4BCA"/>
    <w:rsid w:val="006E5051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97D"/>
    <w:rsid w:val="006F213A"/>
    <w:rsid w:val="006F24DF"/>
    <w:rsid w:val="006F3688"/>
    <w:rsid w:val="006F3994"/>
    <w:rsid w:val="006F3C73"/>
    <w:rsid w:val="006F3DD4"/>
    <w:rsid w:val="006F4AF2"/>
    <w:rsid w:val="006F5521"/>
    <w:rsid w:val="006F7192"/>
    <w:rsid w:val="00700011"/>
    <w:rsid w:val="007009C5"/>
    <w:rsid w:val="007011D0"/>
    <w:rsid w:val="00702817"/>
    <w:rsid w:val="00702D91"/>
    <w:rsid w:val="0070338C"/>
    <w:rsid w:val="007036C4"/>
    <w:rsid w:val="00703ADA"/>
    <w:rsid w:val="007044FA"/>
    <w:rsid w:val="0070501B"/>
    <w:rsid w:val="00705EAC"/>
    <w:rsid w:val="00706A6F"/>
    <w:rsid w:val="007073AE"/>
    <w:rsid w:val="007073D6"/>
    <w:rsid w:val="0071047C"/>
    <w:rsid w:val="0071122E"/>
    <w:rsid w:val="00711403"/>
    <w:rsid w:val="00711A1F"/>
    <w:rsid w:val="00711E01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732"/>
    <w:rsid w:val="00716E3F"/>
    <w:rsid w:val="0071721B"/>
    <w:rsid w:val="00722428"/>
    <w:rsid w:val="0072339F"/>
    <w:rsid w:val="00724286"/>
    <w:rsid w:val="0072480E"/>
    <w:rsid w:val="00724AED"/>
    <w:rsid w:val="007255AD"/>
    <w:rsid w:val="00725BB7"/>
    <w:rsid w:val="00725CD9"/>
    <w:rsid w:val="00726166"/>
    <w:rsid w:val="007277DC"/>
    <w:rsid w:val="007302A3"/>
    <w:rsid w:val="00730BE3"/>
    <w:rsid w:val="00731A9E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E11"/>
    <w:rsid w:val="00743ECA"/>
    <w:rsid w:val="00743F43"/>
    <w:rsid w:val="0074437E"/>
    <w:rsid w:val="007447C1"/>
    <w:rsid w:val="0074583C"/>
    <w:rsid w:val="007458C3"/>
    <w:rsid w:val="007459F7"/>
    <w:rsid w:val="00746A69"/>
    <w:rsid w:val="00746D64"/>
    <w:rsid w:val="00746DC4"/>
    <w:rsid w:val="00747CDA"/>
    <w:rsid w:val="00750D2E"/>
    <w:rsid w:val="00750D9F"/>
    <w:rsid w:val="007520B9"/>
    <w:rsid w:val="00752ADF"/>
    <w:rsid w:val="00753195"/>
    <w:rsid w:val="007534AE"/>
    <w:rsid w:val="007537BB"/>
    <w:rsid w:val="00753C14"/>
    <w:rsid w:val="0075411C"/>
    <w:rsid w:val="007565C2"/>
    <w:rsid w:val="00756E62"/>
    <w:rsid w:val="0075737B"/>
    <w:rsid w:val="00760308"/>
    <w:rsid w:val="0076048F"/>
    <w:rsid w:val="007605CA"/>
    <w:rsid w:val="0076087F"/>
    <w:rsid w:val="00761DE6"/>
    <w:rsid w:val="007623E8"/>
    <w:rsid w:val="00762583"/>
    <w:rsid w:val="00763379"/>
    <w:rsid w:val="0076352D"/>
    <w:rsid w:val="00763816"/>
    <w:rsid w:val="00763AA6"/>
    <w:rsid w:val="00763AAF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2D8E"/>
    <w:rsid w:val="00773175"/>
    <w:rsid w:val="00774707"/>
    <w:rsid w:val="0077512D"/>
    <w:rsid w:val="00775F40"/>
    <w:rsid w:val="00776925"/>
    <w:rsid w:val="00776D6F"/>
    <w:rsid w:val="0077726E"/>
    <w:rsid w:val="00777E61"/>
    <w:rsid w:val="007800CA"/>
    <w:rsid w:val="00781D0F"/>
    <w:rsid w:val="00782124"/>
    <w:rsid w:val="00782ABB"/>
    <w:rsid w:val="00783CB7"/>
    <w:rsid w:val="00784A79"/>
    <w:rsid w:val="00785CB6"/>
    <w:rsid w:val="0078674F"/>
    <w:rsid w:val="007868F9"/>
    <w:rsid w:val="007878D4"/>
    <w:rsid w:val="00787E08"/>
    <w:rsid w:val="00787FA1"/>
    <w:rsid w:val="007913E7"/>
    <w:rsid w:val="00791740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97DE6"/>
    <w:rsid w:val="007A0849"/>
    <w:rsid w:val="007A10AC"/>
    <w:rsid w:val="007A1D1D"/>
    <w:rsid w:val="007A1EE0"/>
    <w:rsid w:val="007A3116"/>
    <w:rsid w:val="007A4622"/>
    <w:rsid w:val="007A502F"/>
    <w:rsid w:val="007A5E18"/>
    <w:rsid w:val="007A64D7"/>
    <w:rsid w:val="007A654B"/>
    <w:rsid w:val="007A6C08"/>
    <w:rsid w:val="007A7A1F"/>
    <w:rsid w:val="007B031B"/>
    <w:rsid w:val="007B0504"/>
    <w:rsid w:val="007B0E78"/>
    <w:rsid w:val="007B16EA"/>
    <w:rsid w:val="007B1C86"/>
    <w:rsid w:val="007B250F"/>
    <w:rsid w:val="007B3512"/>
    <w:rsid w:val="007B35C8"/>
    <w:rsid w:val="007B398E"/>
    <w:rsid w:val="007B48E7"/>
    <w:rsid w:val="007B49BD"/>
    <w:rsid w:val="007B4D0F"/>
    <w:rsid w:val="007B5855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32A"/>
    <w:rsid w:val="007C471C"/>
    <w:rsid w:val="007C4D93"/>
    <w:rsid w:val="007C5F74"/>
    <w:rsid w:val="007C64DE"/>
    <w:rsid w:val="007C752E"/>
    <w:rsid w:val="007C764D"/>
    <w:rsid w:val="007D02D9"/>
    <w:rsid w:val="007D32E8"/>
    <w:rsid w:val="007D3570"/>
    <w:rsid w:val="007D4089"/>
    <w:rsid w:val="007D4EC8"/>
    <w:rsid w:val="007D51E7"/>
    <w:rsid w:val="007D52FE"/>
    <w:rsid w:val="007D6494"/>
    <w:rsid w:val="007D64E0"/>
    <w:rsid w:val="007D6E5C"/>
    <w:rsid w:val="007D6FA1"/>
    <w:rsid w:val="007E0D39"/>
    <w:rsid w:val="007E1235"/>
    <w:rsid w:val="007E2414"/>
    <w:rsid w:val="007E2E41"/>
    <w:rsid w:val="007E2F64"/>
    <w:rsid w:val="007E330D"/>
    <w:rsid w:val="007E37B2"/>
    <w:rsid w:val="007E3909"/>
    <w:rsid w:val="007E3E6C"/>
    <w:rsid w:val="007E451F"/>
    <w:rsid w:val="007E4A00"/>
    <w:rsid w:val="007E4B37"/>
    <w:rsid w:val="007E4EEF"/>
    <w:rsid w:val="007E575F"/>
    <w:rsid w:val="007E63E5"/>
    <w:rsid w:val="007E674C"/>
    <w:rsid w:val="007E6CD8"/>
    <w:rsid w:val="007E6FAD"/>
    <w:rsid w:val="007F005D"/>
    <w:rsid w:val="007F0319"/>
    <w:rsid w:val="007F0776"/>
    <w:rsid w:val="007F07BB"/>
    <w:rsid w:val="007F0886"/>
    <w:rsid w:val="007F148E"/>
    <w:rsid w:val="007F164D"/>
    <w:rsid w:val="007F1D54"/>
    <w:rsid w:val="007F22BA"/>
    <w:rsid w:val="007F34A8"/>
    <w:rsid w:val="007F3964"/>
    <w:rsid w:val="007F4048"/>
    <w:rsid w:val="007F4B4F"/>
    <w:rsid w:val="007F4E6B"/>
    <w:rsid w:val="007F4E97"/>
    <w:rsid w:val="007F5EE2"/>
    <w:rsid w:val="007F6F5D"/>
    <w:rsid w:val="007F7930"/>
    <w:rsid w:val="008013BD"/>
    <w:rsid w:val="00801E64"/>
    <w:rsid w:val="00801F2A"/>
    <w:rsid w:val="00802106"/>
    <w:rsid w:val="00803262"/>
    <w:rsid w:val="0080364E"/>
    <w:rsid w:val="0080502C"/>
    <w:rsid w:val="00805853"/>
    <w:rsid w:val="00805C56"/>
    <w:rsid w:val="00806315"/>
    <w:rsid w:val="008074B9"/>
    <w:rsid w:val="008116C6"/>
    <w:rsid w:val="0081179A"/>
    <w:rsid w:val="008119BF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56A"/>
    <w:rsid w:val="0081792F"/>
    <w:rsid w:val="00817A40"/>
    <w:rsid w:val="00820476"/>
    <w:rsid w:val="008205EF"/>
    <w:rsid w:val="008207B1"/>
    <w:rsid w:val="008211A5"/>
    <w:rsid w:val="008212CA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1D15"/>
    <w:rsid w:val="008321D3"/>
    <w:rsid w:val="008327BA"/>
    <w:rsid w:val="00832EF3"/>
    <w:rsid w:val="0083305F"/>
    <w:rsid w:val="0083310E"/>
    <w:rsid w:val="008332C2"/>
    <w:rsid w:val="008336DF"/>
    <w:rsid w:val="008340EC"/>
    <w:rsid w:val="00834490"/>
    <w:rsid w:val="008345C6"/>
    <w:rsid w:val="008353F1"/>
    <w:rsid w:val="008354AF"/>
    <w:rsid w:val="00836A68"/>
    <w:rsid w:val="00836DBC"/>
    <w:rsid w:val="0083705F"/>
    <w:rsid w:val="00837FBB"/>
    <w:rsid w:val="00840182"/>
    <w:rsid w:val="00840427"/>
    <w:rsid w:val="00842702"/>
    <w:rsid w:val="0084274E"/>
    <w:rsid w:val="00842AE1"/>
    <w:rsid w:val="00844FE4"/>
    <w:rsid w:val="008450D1"/>
    <w:rsid w:val="008466C7"/>
    <w:rsid w:val="0084712B"/>
    <w:rsid w:val="0084796A"/>
    <w:rsid w:val="00847A1E"/>
    <w:rsid w:val="00850703"/>
    <w:rsid w:val="00851406"/>
    <w:rsid w:val="00851D01"/>
    <w:rsid w:val="00852134"/>
    <w:rsid w:val="00852B53"/>
    <w:rsid w:val="00854ACE"/>
    <w:rsid w:val="0085551B"/>
    <w:rsid w:val="008557F2"/>
    <w:rsid w:val="00855A9E"/>
    <w:rsid w:val="00856F31"/>
    <w:rsid w:val="00857D4F"/>
    <w:rsid w:val="00857E7E"/>
    <w:rsid w:val="00860845"/>
    <w:rsid w:val="0086114F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67779"/>
    <w:rsid w:val="0087090F"/>
    <w:rsid w:val="00870EE6"/>
    <w:rsid w:val="0087186D"/>
    <w:rsid w:val="00871CC7"/>
    <w:rsid w:val="0087308F"/>
    <w:rsid w:val="0087416C"/>
    <w:rsid w:val="008744E3"/>
    <w:rsid w:val="00875B1C"/>
    <w:rsid w:val="0087618F"/>
    <w:rsid w:val="00876693"/>
    <w:rsid w:val="008766BB"/>
    <w:rsid w:val="00876A89"/>
    <w:rsid w:val="00876B62"/>
    <w:rsid w:val="0087737F"/>
    <w:rsid w:val="0088087F"/>
    <w:rsid w:val="00880A9D"/>
    <w:rsid w:val="008814BA"/>
    <w:rsid w:val="00881609"/>
    <w:rsid w:val="008817FB"/>
    <w:rsid w:val="00881974"/>
    <w:rsid w:val="008822E8"/>
    <w:rsid w:val="008839AF"/>
    <w:rsid w:val="008839CB"/>
    <w:rsid w:val="00883BE7"/>
    <w:rsid w:val="00884146"/>
    <w:rsid w:val="0088449A"/>
    <w:rsid w:val="0088488B"/>
    <w:rsid w:val="00885665"/>
    <w:rsid w:val="00885DBF"/>
    <w:rsid w:val="00886E60"/>
    <w:rsid w:val="008907E4"/>
    <w:rsid w:val="0089144E"/>
    <w:rsid w:val="00891831"/>
    <w:rsid w:val="008919D7"/>
    <w:rsid w:val="008920E0"/>
    <w:rsid w:val="0089381B"/>
    <w:rsid w:val="00893959"/>
    <w:rsid w:val="00893A33"/>
    <w:rsid w:val="00893F16"/>
    <w:rsid w:val="00894A57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232F"/>
    <w:rsid w:val="008A3356"/>
    <w:rsid w:val="008A365E"/>
    <w:rsid w:val="008A3920"/>
    <w:rsid w:val="008A3EF1"/>
    <w:rsid w:val="008A4464"/>
    <w:rsid w:val="008A48E9"/>
    <w:rsid w:val="008A6287"/>
    <w:rsid w:val="008A6CE8"/>
    <w:rsid w:val="008A6D6A"/>
    <w:rsid w:val="008A7192"/>
    <w:rsid w:val="008A7CD2"/>
    <w:rsid w:val="008A7F98"/>
    <w:rsid w:val="008B0457"/>
    <w:rsid w:val="008B15D2"/>
    <w:rsid w:val="008B15D6"/>
    <w:rsid w:val="008B19F5"/>
    <w:rsid w:val="008B2F0F"/>
    <w:rsid w:val="008B39BA"/>
    <w:rsid w:val="008B3A0A"/>
    <w:rsid w:val="008B40D7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8DC"/>
    <w:rsid w:val="008C0951"/>
    <w:rsid w:val="008C0C16"/>
    <w:rsid w:val="008C0E3A"/>
    <w:rsid w:val="008C1037"/>
    <w:rsid w:val="008C18D4"/>
    <w:rsid w:val="008C24AF"/>
    <w:rsid w:val="008C27ED"/>
    <w:rsid w:val="008C3260"/>
    <w:rsid w:val="008C3A22"/>
    <w:rsid w:val="008C3BBA"/>
    <w:rsid w:val="008C3CC6"/>
    <w:rsid w:val="008C45CB"/>
    <w:rsid w:val="008C55A7"/>
    <w:rsid w:val="008C6428"/>
    <w:rsid w:val="008C65B0"/>
    <w:rsid w:val="008D0502"/>
    <w:rsid w:val="008D07FF"/>
    <w:rsid w:val="008D231F"/>
    <w:rsid w:val="008D2E94"/>
    <w:rsid w:val="008D3197"/>
    <w:rsid w:val="008D425A"/>
    <w:rsid w:val="008D4A6A"/>
    <w:rsid w:val="008D5158"/>
    <w:rsid w:val="008D525B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1FDF"/>
    <w:rsid w:val="008E3C88"/>
    <w:rsid w:val="008E4499"/>
    <w:rsid w:val="008E5F96"/>
    <w:rsid w:val="008E61BC"/>
    <w:rsid w:val="008E6C0F"/>
    <w:rsid w:val="008E7579"/>
    <w:rsid w:val="008F033A"/>
    <w:rsid w:val="008F0BF5"/>
    <w:rsid w:val="008F0F77"/>
    <w:rsid w:val="008F3CC0"/>
    <w:rsid w:val="008F4209"/>
    <w:rsid w:val="008F461E"/>
    <w:rsid w:val="008F599E"/>
    <w:rsid w:val="008F5F25"/>
    <w:rsid w:val="008F6AE2"/>
    <w:rsid w:val="008F6B79"/>
    <w:rsid w:val="008F6CF9"/>
    <w:rsid w:val="008F72AD"/>
    <w:rsid w:val="008F75AA"/>
    <w:rsid w:val="00902228"/>
    <w:rsid w:val="00903364"/>
    <w:rsid w:val="009034FD"/>
    <w:rsid w:val="009037DB"/>
    <w:rsid w:val="00903B89"/>
    <w:rsid w:val="00903E56"/>
    <w:rsid w:val="00903F63"/>
    <w:rsid w:val="0090452A"/>
    <w:rsid w:val="009045CB"/>
    <w:rsid w:val="00905971"/>
    <w:rsid w:val="00905A0B"/>
    <w:rsid w:val="00906085"/>
    <w:rsid w:val="009062DA"/>
    <w:rsid w:val="00910DDA"/>
    <w:rsid w:val="00912994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401F6"/>
    <w:rsid w:val="0094076A"/>
    <w:rsid w:val="00940770"/>
    <w:rsid w:val="0094151F"/>
    <w:rsid w:val="00941BB4"/>
    <w:rsid w:val="00941DAE"/>
    <w:rsid w:val="0094216E"/>
    <w:rsid w:val="009424D2"/>
    <w:rsid w:val="00943D05"/>
    <w:rsid w:val="0094493E"/>
    <w:rsid w:val="009456D7"/>
    <w:rsid w:val="009456E2"/>
    <w:rsid w:val="009460CE"/>
    <w:rsid w:val="00946C85"/>
    <w:rsid w:val="0094798A"/>
    <w:rsid w:val="00947E54"/>
    <w:rsid w:val="00950162"/>
    <w:rsid w:val="0095165F"/>
    <w:rsid w:val="0095171D"/>
    <w:rsid w:val="00951838"/>
    <w:rsid w:val="00952AC2"/>
    <w:rsid w:val="00952ADC"/>
    <w:rsid w:val="00954A09"/>
    <w:rsid w:val="00954E95"/>
    <w:rsid w:val="00954EDE"/>
    <w:rsid w:val="0095546D"/>
    <w:rsid w:val="0095589F"/>
    <w:rsid w:val="00955CAC"/>
    <w:rsid w:val="00956A37"/>
    <w:rsid w:val="00956C46"/>
    <w:rsid w:val="00956C8E"/>
    <w:rsid w:val="00956CF8"/>
    <w:rsid w:val="00957A3F"/>
    <w:rsid w:val="00957B31"/>
    <w:rsid w:val="00957F8E"/>
    <w:rsid w:val="0096100A"/>
    <w:rsid w:val="00961FE2"/>
    <w:rsid w:val="009621E0"/>
    <w:rsid w:val="00962210"/>
    <w:rsid w:val="00962440"/>
    <w:rsid w:val="0096297B"/>
    <w:rsid w:val="00962B52"/>
    <w:rsid w:val="00964A1F"/>
    <w:rsid w:val="00965014"/>
    <w:rsid w:val="00965E39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6DB"/>
    <w:rsid w:val="00972B19"/>
    <w:rsid w:val="0097307D"/>
    <w:rsid w:val="0097394D"/>
    <w:rsid w:val="009739BC"/>
    <w:rsid w:val="00973D2C"/>
    <w:rsid w:val="00973EFD"/>
    <w:rsid w:val="009749FE"/>
    <w:rsid w:val="00974AAB"/>
    <w:rsid w:val="00974BD7"/>
    <w:rsid w:val="00974C28"/>
    <w:rsid w:val="00974D67"/>
    <w:rsid w:val="0097592F"/>
    <w:rsid w:val="0097605A"/>
    <w:rsid w:val="00977670"/>
    <w:rsid w:val="00977EE6"/>
    <w:rsid w:val="00977FCD"/>
    <w:rsid w:val="0098090D"/>
    <w:rsid w:val="00980967"/>
    <w:rsid w:val="0098199C"/>
    <w:rsid w:val="00981ACD"/>
    <w:rsid w:val="009821A4"/>
    <w:rsid w:val="0098282C"/>
    <w:rsid w:val="009828B3"/>
    <w:rsid w:val="00982B0A"/>
    <w:rsid w:val="0098334C"/>
    <w:rsid w:val="00985D75"/>
    <w:rsid w:val="009863E3"/>
    <w:rsid w:val="009870C5"/>
    <w:rsid w:val="00987313"/>
    <w:rsid w:val="00987DD9"/>
    <w:rsid w:val="009902D0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0485"/>
    <w:rsid w:val="009A1A74"/>
    <w:rsid w:val="009A1D1C"/>
    <w:rsid w:val="009A20A2"/>
    <w:rsid w:val="009A254E"/>
    <w:rsid w:val="009A2FE8"/>
    <w:rsid w:val="009A30A6"/>
    <w:rsid w:val="009A3399"/>
    <w:rsid w:val="009A3C56"/>
    <w:rsid w:val="009A52EC"/>
    <w:rsid w:val="009A65A3"/>
    <w:rsid w:val="009A70D5"/>
    <w:rsid w:val="009A7101"/>
    <w:rsid w:val="009A7492"/>
    <w:rsid w:val="009A7773"/>
    <w:rsid w:val="009B006D"/>
    <w:rsid w:val="009B0727"/>
    <w:rsid w:val="009B0B7A"/>
    <w:rsid w:val="009B0D8B"/>
    <w:rsid w:val="009B1E49"/>
    <w:rsid w:val="009B20B2"/>
    <w:rsid w:val="009B2BD3"/>
    <w:rsid w:val="009B4293"/>
    <w:rsid w:val="009B4D52"/>
    <w:rsid w:val="009B5065"/>
    <w:rsid w:val="009B5153"/>
    <w:rsid w:val="009B54E6"/>
    <w:rsid w:val="009B574D"/>
    <w:rsid w:val="009B58DE"/>
    <w:rsid w:val="009B6047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1A68"/>
    <w:rsid w:val="009C26A8"/>
    <w:rsid w:val="009C2B09"/>
    <w:rsid w:val="009C3BD6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57"/>
    <w:rsid w:val="009D05C0"/>
    <w:rsid w:val="009D1205"/>
    <w:rsid w:val="009D172B"/>
    <w:rsid w:val="009D2B5B"/>
    <w:rsid w:val="009D2BE5"/>
    <w:rsid w:val="009D31DB"/>
    <w:rsid w:val="009D505A"/>
    <w:rsid w:val="009D6B6B"/>
    <w:rsid w:val="009D7CEF"/>
    <w:rsid w:val="009D7F04"/>
    <w:rsid w:val="009E03BF"/>
    <w:rsid w:val="009E0730"/>
    <w:rsid w:val="009E0791"/>
    <w:rsid w:val="009E12EA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CEA"/>
    <w:rsid w:val="009F1E3A"/>
    <w:rsid w:val="009F1F6C"/>
    <w:rsid w:val="009F2FF1"/>
    <w:rsid w:val="009F3202"/>
    <w:rsid w:val="009F3413"/>
    <w:rsid w:val="009F52D1"/>
    <w:rsid w:val="009F608F"/>
    <w:rsid w:val="009F61DA"/>
    <w:rsid w:val="009F6500"/>
    <w:rsid w:val="009F7012"/>
    <w:rsid w:val="009F75E8"/>
    <w:rsid w:val="009F7B65"/>
    <w:rsid w:val="00A00418"/>
    <w:rsid w:val="00A004EC"/>
    <w:rsid w:val="00A00C5F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9C5"/>
    <w:rsid w:val="00A10F10"/>
    <w:rsid w:val="00A11171"/>
    <w:rsid w:val="00A119EA"/>
    <w:rsid w:val="00A122AD"/>
    <w:rsid w:val="00A1289A"/>
    <w:rsid w:val="00A13265"/>
    <w:rsid w:val="00A1375D"/>
    <w:rsid w:val="00A13CD5"/>
    <w:rsid w:val="00A13FC5"/>
    <w:rsid w:val="00A1419D"/>
    <w:rsid w:val="00A146BC"/>
    <w:rsid w:val="00A1491A"/>
    <w:rsid w:val="00A15981"/>
    <w:rsid w:val="00A1628A"/>
    <w:rsid w:val="00A164AD"/>
    <w:rsid w:val="00A16EB3"/>
    <w:rsid w:val="00A16EDB"/>
    <w:rsid w:val="00A17828"/>
    <w:rsid w:val="00A20DAB"/>
    <w:rsid w:val="00A215E1"/>
    <w:rsid w:val="00A220B1"/>
    <w:rsid w:val="00A225C1"/>
    <w:rsid w:val="00A2262F"/>
    <w:rsid w:val="00A22C8E"/>
    <w:rsid w:val="00A22DC1"/>
    <w:rsid w:val="00A23179"/>
    <w:rsid w:val="00A23B6B"/>
    <w:rsid w:val="00A24323"/>
    <w:rsid w:val="00A24A48"/>
    <w:rsid w:val="00A24AED"/>
    <w:rsid w:val="00A24CB4"/>
    <w:rsid w:val="00A2575B"/>
    <w:rsid w:val="00A25960"/>
    <w:rsid w:val="00A25EF4"/>
    <w:rsid w:val="00A26280"/>
    <w:rsid w:val="00A265D5"/>
    <w:rsid w:val="00A2715F"/>
    <w:rsid w:val="00A2744A"/>
    <w:rsid w:val="00A27C04"/>
    <w:rsid w:val="00A309EF"/>
    <w:rsid w:val="00A30E3C"/>
    <w:rsid w:val="00A31C4C"/>
    <w:rsid w:val="00A3228D"/>
    <w:rsid w:val="00A3378F"/>
    <w:rsid w:val="00A33842"/>
    <w:rsid w:val="00A33AB7"/>
    <w:rsid w:val="00A344B4"/>
    <w:rsid w:val="00A34A07"/>
    <w:rsid w:val="00A35752"/>
    <w:rsid w:val="00A36494"/>
    <w:rsid w:val="00A3691B"/>
    <w:rsid w:val="00A37C30"/>
    <w:rsid w:val="00A37D77"/>
    <w:rsid w:val="00A37DFA"/>
    <w:rsid w:val="00A37F8D"/>
    <w:rsid w:val="00A37FD8"/>
    <w:rsid w:val="00A40C1E"/>
    <w:rsid w:val="00A40C54"/>
    <w:rsid w:val="00A4241D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1022"/>
    <w:rsid w:val="00A52665"/>
    <w:rsid w:val="00A52D08"/>
    <w:rsid w:val="00A530C9"/>
    <w:rsid w:val="00A5377C"/>
    <w:rsid w:val="00A53AA9"/>
    <w:rsid w:val="00A53F51"/>
    <w:rsid w:val="00A54094"/>
    <w:rsid w:val="00A54ABD"/>
    <w:rsid w:val="00A55D5C"/>
    <w:rsid w:val="00A569FF"/>
    <w:rsid w:val="00A56A15"/>
    <w:rsid w:val="00A57047"/>
    <w:rsid w:val="00A57E8D"/>
    <w:rsid w:val="00A60075"/>
    <w:rsid w:val="00A60A39"/>
    <w:rsid w:val="00A60C2F"/>
    <w:rsid w:val="00A60D82"/>
    <w:rsid w:val="00A61476"/>
    <w:rsid w:val="00A614E4"/>
    <w:rsid w:val="00A61BAC"/>
    <w:rsid w:val="00A62013"/>
    <w:rsid w:val="00A62038"/>
    <w:rsid w:val="00A62628"/>
    <w:rsid w:val="00A6298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AF8"/>
    <w:rsid w:val="00A7155C"/>
    <w:rsid w:val="00A71F86"/>
    <w:rsid w:val="00A72E10"/>
    <w:rsid w:val="00A73919"/>
    <w:rsid w:val="00A743B8"/>
    <w:rsid w:val="00A74D2C"/>
    <w:rsid w:val="00A751C1"/>
    <w:rsid w:val="00A75711"/>
    <w:rsid w:val="00A76C1D"/>
    <w:rsid w:val="00A77137"/>
    <w:rsid w:val="00A77A26"/>
    <w:rsid w:val="00A77A5B"/>
    <w:rsid w:val="00A77C54"/>
    <w:rsid w:val="00A8003C"/>
    <w:rsid w:val="00A806EB"/>
    <w:rsid w:val="00A80B56"/>
    <w:rsid w:val="00A81CFF"/>
    <w:rsid w:val="00A81DF0"/>
    <w:rsid w:val="00A821AA"/>
    <w:rsid w:val="00A821F4"/>
    <w:rsid w:val="00A82644"/>
    <w:rsid w:val="00A82923"/>
    <w:rsid w:val="00A82F4D"/>
    <w:rsid w:val="00A834B9"/>
    <w:rsid w:val="00A83849"/>
    <w:rsid w:val="00A83D2D"/>
    <w:rsid w:val="00A84A22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715"/>
    <w:rsid w:val="00A91F5F"/>
    <w:rsid w:val="00A9217A"/>
    <w:rsid w:val="00A92F48"/>
    <w:rsid w:val="00A94155"/>
    <w:rsid w:val="00A94407"/>
    <w:rsid w:val="00A945AA"/>
    <w:rsid w:val="00A946B8"/>
    <w:rsid w:val="00A94CF6"/>
    <w:rsid w:val="00A94DB5"/>
    <w:rsid w:val="00A9503A"/>
    <w:rsid w:val="00A95987"/>
    <w:rsid w:val="00A95E50"/>
    <w:rsid w:val="00A967AD"/>
    <w:rsid w:val="00A976FB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B5E"/>
    <w:rsid w:val="00AA5E72"/>
    <w:rsid w:val="00AA5E7E"/>
    <w:rsid w:val="00AA6819"/>
    <w:rsid w:val="00AA6885"/>
    <w:rsid w:val="00AA7921"/>
    <w:rsid w:val="00AB0609"/>
    <w:rsid w:val="00AB107C"/>
    <w:rsid w:val="00AB2090"/>
    <w:rsid w:val="00AB2161"/>
    <w:rsid w:val="00AB47A6"/>
    <w:rsid w:val="00AB586C"/>
    <w:rsid w:val="00AB6947"/>
    <w:rsid w:val="00AB6B54"/>
    <w:rsid w:val="00AB6F1A"/>
    <w:rsid w:val="00AB74FE"/>
    <w:rsid w:val="00AC05F1"/>
    <w:rsid w:val="00AC0F41"/>
    <w:rsid w:val="00AC211F"/>
    <w:rsid w:val="00AC25BF"/>
    <w:rsid w:val="00AC27BF"/>
    <w:rsid w:val="00AC2C25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AE4"/>
    <w:rsid w:val="00AD4B07"/>
    <w:rsid w:val="00AD4B60"/>
    <w:rsid w:val="00AD5454"/>
    <w:rsid w:val="00AD6239"/>
    <w:rsid w:val="00AD6FAC"/>
    <w:rsid w:val="00AD6FBB"/>
    <w:rsid w:val="00AD77AD"/>
    <w:rsid w:val="00AD7A34"/>
    <w:rsid w:val="00AE06B5"/>
    <w:rsid w:val="00AE0FAE"/>
    <w:rsid w:val="00AE21FC"/>
    <w:rsid w:val="00AE2BF6"/>
    <w:rsid w:val="00AE42EB"/>
    <w:rsid w:val="00AE4FAE"/>
    <w:rsid w:val="00AE5484"/>
    <w:rsid w:val="00AE5D14"/>
    <w:rsid w:val="00AE5EC8"/>
    <w:rsid w:val="00AE6051"/>
    <w:rsid w:val="00AE614B"/>
    <w:rsid w:val="00AE6885"/>
    <w:rsid w:val="00AE6CB1"/>
    <w:rsid w:val="00AE6F72"/>
    <w:rsid w:val="00AE718F"/>
    <w:rsid w:val="00AE740D"/>
    <w:rsid w:val="00AE7928"/>
    <w:rsid w:val="00AE79DE"/>
    <w:rsid w:val="00AE7D61"/>
    <w:rsid w:val="00AF027E"/>
    <w:rsid w:val="00AF0313"/>
    <w:rsid w:val="00AF0DF7"/>
    <w:rsid w:val="00AF107E"/>
    <w:rsid w:val="00AF2B7E"/>
    <w:rsid w:val="00AF3B43"/>
    <w:rsid w:val="00AF3CF8"/>
    <w:rsid w:val="00AF4851"/>
    <w:rsid w:val="00AF48FC"/>
    <w:rsid w:val="00AF5143"/>
    <w:rsid w:val="00AF6572"/>
    <w:rsid w:val="00AF6DC8"/>
    <w:rsid w:val="00AF76F4"/>
    <w:rsid w:val="00B00079"/>
    <w:rsid w:val="00B0044F"/>
    <w:rsid w:val="00B007E7"/>
    <w:rsid w:val="00B00DF2"/>
    <w:rsid w:val="00B00E24"/>
    <w:rsid w:val="00B01CA9"/>
    <w:rsid w:val="00B02E3F"/>
    <w:rsid w:val="00B0334B"/>
    <w:rsid w:val="00B043EC"/>
    <w:rsid w:val="00B048FC"/>
    <w:rsid w:val="00B0496E"/>
    <w:rsid w:val="00B04DAC"/>
    <w:rsid w:val="00B051F8"/>
    <w:rsid w:val="00B0570B"/>
    <w:rsid w:val="00B067BC"/>
    <w:rsid w:val="00B06BE2"/>
    <w:rsid w:val="00B0704F"/>
    <w:rsid w:val="00B075A9"/>
    <w:rsid w:val="00B07824"/>
    <w:rsid w:val="00B07983"/>
    <w:rsid w:val="00B07A93"/>
    <w:rsid w:val="00B07F5E"/>
    <w:rsid w:val="00B1050B"/>
    <w:rsid w:val="00B118F2"/>
    <w:rsid w:val="00B11B81"/>
    <w:rsid w:val="00B12309"/>
    <w:rsid w:val="00B1358B"/>
    <w:rsid w:val="00B139B7"/>
    <w:rsid w:val="00B13A84"/>
    <w:rsid w:val="00B14A96"/>
    <w:rsid w:val="00B15003"/>
    <w:rsid w:val="00B163A4"/>
    <w:rsid w:val="00B16729"/>
    <w:rsid w:val="00B16957"/>
    <w:rsid w:val="00B1698D"/>
    <w:rsid w:val="00B16FAF"/>
    <w:rsid w:val="00B17C0B"/>
    <w:rsid w:val="00B17CF7"/>
    <w:rsid w:val="00B2181E"/>
    <w:rsid w:val="00B21FE6"/>
    <w:rsid w:val="00B22F91"/>
    <w:rsid w:val="00B235EE"/>
    <w:rsid w:val="00B23F5F"/>
    <w:rsid w:val="00B24587"/>
    <w:rsid w:val="00B24ABA"/>
    <w:rsid w:val="00B24C4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0C09"/>
    <w:rsid w:val="00B316B4"/>
    <w:rsid w:val="00B31CA4"/>
    <w:rsid w:val="00B320D0"/>
    <w:rsid w:val="00B32E53"/>
    <w:rsid w:val="00B334E9"/>
    <w:rsid w:val="00B335D2"/>
    <w:rsid w:val="00B343A7"/>
    <w:rsid w:val="00B35526"/>
    <w:rsid w:val="00B35532"/>
    <w:rsid w:val="00B359B8"/>
    <w:rsid w:val="00B35D4E"/>
    <w:rsid w:val="00B363DE"/>
    <w:rsid w:val="00B36E97"/>
    <w:rsid w:val="00B3755E"/>
    <w:rsid w:val="00B37FE4"/>
    <w:rsid w:val="00B40B5B"/>
    <w:rsid w:val="00B40CAE"/>
    <w:rsid w:val="00B410A8"/>
    <w:rsid w:val="00B434CC"/>
    <w:rsid w:val="00B43D7A"/>
    <w:rsid w:val="00B443FE"/>
    <w:rsid w:val="00B44DCD"/>
    <w:rsid w:val="00B46B26"/>
    <w:rsid w:val="00B46F3D"/>
    <w:rsid w:val="00B4732E"/>
    <w:rsid w:val="00B47B69"/>
    <w:rsid w:val="00B47FB1"/>
    <w:rsid w:val="00B503E3"/>
    <w:rsid w:val="00B5085F"/>
    <w:rsid w:val="00B50953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67DAA"/>
    <w:rsid w:val="00B71929"/>
    <w:rsid w:val="00B71F3B"/>
    <w:rsid w:val="00B72C84"/>
    <w:rsid w:val="00B72FDC"/>
    <w:rsid w:val="00B73233"/>
    <w:rsid w:val="00B73F15"/>
    <w:rsid w:val="00B7475B"/>
    <w:rsid w:val="00B74A51"/>
    <w:rsid w:val="00B755D0"/>
    <w:rsid w:val="00B75AA2"/>
    <w:rsid w:val="00B76448"/>
    <w:rsid w:val="00B767EA"/>
    <w:rsid w:val="00B8050C"/>
    <w:rsid w:val="00B80CA6"/>
    <w:rsid w:val="00B82857"/>
    <w:rsid w:val="00B82964"/>
    <w:rsid w:val="00B82FD9"/>
    <w:rsid w:val="00B830AF"/>
    <w:rsid w:val="00B84880"/>
    <w:rsid w:val="00B856B6"/>
    <w:rsid w:val="00B85C08"/>
    <w:rsid w:val="00B866A8"/>
    <w:rsid w:val="00B86EEB"/>
    <w:rsid w:val="00B875FE"/>
    <w:rsid w:val="00B87C5B"/>
    <w:rsid w:val="00B90751"/>
    <w:rsid w:val="00B90C74"/>
    <w:rsid w:val="00B90FD8"/>
    <w:rsid w:val="00B911A6"/>
    <w:rsid w:val="00B925A3"/>
    <w:rsid w:val="00B93393"/>
    <w:rsid w:val="00B9351C"/>
    <w:rsid w:val="00B9375E"/>
    <w:rsid w:val="00B94F0D"/>
    <w:rsid w:val="00B94FBF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6D37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4E"/>
    <w:rsid w:val="00BB5CEF"/>
    <w:rsid w:val="00BB611A"/>
    <w:rsid w:val="00BB61B9"/>
    <w:rsid w:val="00BB76AC"/>
    <w:rsid w:val="00BB7F5D"/>
    <w:rsid w:val="00BC12FB"/>
    <w:rsid w:val="00BC24B2"/>
    <w:rsid w:val="00BC3845"/>
    <w:rsid w:val="00BC40B8"/>
    <w:rsid w:val="00BC4882"/>
    <w:rsid w:val="00BC530C"/>
    <w:rsid w:val="00BC53EC"/>
    <w:rsid w:val="00BC5617"/>
    <w:rsid w:val="00BC6CC4"/>
    <w:rsid w:val="00BC70D2"/>
    <w:rsid w:val="00BD008D"/>
    <w:rsid w:val="00BD107A"/>
    <w:rsid w:val="00BD1EF4"/>
    <w:rsid w:val="00BD2436"/>
    <w:rsid w:val="00BD2E72"/>
    <w:rsid w:val="00BD3BB1"/>
    <w:rsid w:val="00BD3CCD"/>
    <w:rsid w:val="00BD3F52"/>
    <w:rsid w:val="00BD3FAE"/>
    <w:rsid w:val="00BD4895"/>
    <w:rsid w:val="00BD5A67"/>
    <w:rsid w:val="00BD688E"/>
    <w:rsid w:val="00BD6E02"/>
    <w:rsid w:val="00BD713C"/>
    <w:rsid w:val="00BD75B2"/>
    <w:rsid w:val="00BE25EB"/>
    <w:rsid w:val="00BE2F72"/>
    <w:rsid w:val="00BE40D4"/>
    <w:rsid w:val="00BE4ADB"/>
    <w:rsid w:val="00BE4E9B"/>
    <w:rsid w:val="00BE6C73"/>
    <w:rsid w:val="00BE7B64"/>
    <w:rsid w:val="00BF0158"/>
    <w:rsid w:val="00BF0705"/>
    <w:rsid w:val="00BF09F5"/>
    <w:rsid w:val="00BF1A5B"/>
    <w:rsid w:val="00BF27CA"/>
    <w:rsid w:val="00BF2C0C"/>
    <w:rsid w:val="00BF37AC"/>
    <w:rsid w:val="00BF37EA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957"/>
    <w:rsid w:val="00BF7A3F"/>
    <w:rsid w:val="00BF7FD2"/>
    <w:rsid w:val="00C00232"/>
    <w:rsid w:val="00C0202C"/>
    <w:rsid w:val="00C022A3"/>
    <w:rsid w:val="00C022FB"/>
    <w:rsid w:val="00C02777"/>
    <w:rsid w:val="00C03186"/>
    <w:rsid w:val="00C032DF"/>
    <w:rsid w:val="00C03466"/>
    <w:rsid w:val="00C037EC"/>
    <w:rsid w:val="00C03F0B"/>
    <w:rsid w:val="00C03F27"/>
    <w:rsid w:val="00C04468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3743"/>
    <w:rsid w:val="00C15943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54D"/>
    <w:rsid w:val="00C25C10"/>
    <w:rsid w:val="00C267F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21F"/>
    <w:rsid w:val="00C3140B"/>
    <w:rsid w:val="00C34894"/>
    <w:rsid w:val="00C35F8A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5FE5"/>
    <w:rsid w:val="00C461AF"/>
    <w:rsid w:val="00C463AD"/>
    <w:rsid w:val="00C464B6"/>
    <w:rsid w:val="00C47C75"/>
    <w:rsid w:val="00C47DA7"/>
    <w:rsid w:val="00C500F3"/>
    <w:rsid w:val="00C501E4"/>
    <w:rsid w:val="00C5122D"/>
    <w:rsid w:val="00C5298A"/>
    <w:rsid w:val="00C53000"/>
    <w:rsid w:val="00C532DE"/>
    <w:rsid w:val="00C55631"/>
    <w:rsid w:val="00C55A22"/>
    <w:rsid w:val="00C55FB4"/>
    <w:rsid w:val="00C56595"/>
    <w:rsid w:val="00C5674B"/>
    <w:rsid w:val="00C56A01"/>
    <w:rsid w:val="00C56CBD"/>
    <w:rsid w:val="00C57EB2"/>
    <w:rsid w:val="00C61061"/>
    <w:rsid w:val="00C619AC"/>
    <w:rsid w:val="00C61BE2"/>
    <w:rsid w:val="00C61D9B"/>
    <w:rsid w:val="00C6201E"/>
    <w:rsid w:val="00C623FE"/>
    <w:rsid w:val="00C639F3"/>
    <w:rsid w:val="00C64428"/>
    <w:rsid w:val="00C6469B"/>
    <w:rsid w:val="00C6472F"/>
    <w:rsid w:val="00C65FB6"/>
    <w:rsid w:val="00C66243"/>
    <w:rsid w:val="00C664B6"/>
    <w:rsid w:val="00C66D6E"/>
    <w:rsid w:val="00C6725B"/>
    <w:rsid w:val="00C67A56"/>
    <w:rsid w:val="00C71CB1"/>
    <w:rsid w:val="00C71DBA"/>
    <w:rsid w:val="00C72127"/>
    <w:rsid w:val="00C724F1"/>
    <w:rsid w:val="00C725C5"/>
    <w:rsid w:val="00C73759"/>
    <w:rsid w:val="00C75DA6"/>
    <w:rsid w:val="00C75FCC"/>
    <w:rsid w:val="00C76055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15F1"/>
    <w:rsid w:val="00C93B50"/>
    <w:rsid w:val="00C93DA0"/>
    <w:rsid w:val="00C93DE2"/>
    <w:rsid w:val="00C94BFE"/>
    <w:rsid w:val="00C959EC"/>
    <w:rsid w:val="00C95A48"/>
    <w:rsid w:val="00C95C36"/>
    <w:rsid w:val="00C970B6"/>
    <w:rsid w:val="00CA012A"/>
    <w:rsid w:val="00CA08A9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1568"/>
    <w:rsid w:val="00CB2172"/>
    <w:rsid w:val="00CB23C8"/>
    <w:rsid w:val="00CB2B39"/>
    <w:rsid w:val="00CB303F"/>
    <w:rsid w:val="00CB3F6E"/>
    <w:rsid w:val="00CB4119"/>
    <w:rsid w:val="00CB431F"/>
    <w:rsid w:val="00CB4651"/>
    <w:rsid w:val="00CB475D"/>
    <w:rsid w:val="00CB6A61"/>
    <w:rsid w:val="00CB75FC"/>
    <w:rsid w:val="00CB799D"/>
    <w:rsid w:val="00CC18D5"/>
    <w:rsid w:val="00CC2075"/>
    <w:rsid w:val="00CC2613"/>
    <w:rsid w:val="00CC430D"/>
    <w:rsid w:val="00CC4744"/>
    <w:rsid w:val="00CC6230"/>
    <w:rsid w:val="00CD0202"/>
    <w:rsid w:val="00CD0380"/>
    <w:rsid w:val="00CD06B4"/>
    <w:rsid w:val="00CD0C6C"/>
    <w:rsid w:val="00CD0C75"/>
    <w:rsid w:val="00CD0FAF"/>
    <w:rsid w:val="00CD1470"/>
    <w:rsid w:val="00CD290A"/>
    <w:rsid w:val="00CD2FBF"/>
    <w:rsid w:val="00CD3F7C"/>
    <w:rsid w:val="00CD568F"/>
    <w:rsid w:val="00CD6902"/>
    <w:rsid w:val="00CD7E97"/>
    <w:rsid w:val="00CE08CA"/>
    <w:rsid w:val="00CE0D3B"/>
    <w:rsid w:val="00CE25D8"/>
    <w:rsid w:val="00CE2729"/>
    <w:rsid w:val="00CE312C"/>
    <w:rsid w:val="00CE4545"/>
    <w:rsid w:val="00CE5579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7B5"/>
    <w:rsid w:val="00CF3E7C"/>
    <w:rsid w:val="00CF4309"/>
    <w:rsid w:val="00CF4ABD"/>
    <w:rsid w:val="00CF53CF"/>
    <w:rsid w:val="00CF5FE5"/>
    <w:rsid w:val="00CF6967"/>
    <w:rsid w:val="00CF6B8A"/>
    <w:rsid w:val="00CF6BFA"/>
    <w:rsid w:val="00CF6DFD"/>
    <w:rsid w:val="00CF7C7C"/>
    <w:rsid w:val="00D00006"/>
    <w:rsid w:val="00D003C7"/>
    <w:rsid w:val="00D01205"/>
    <w:rsid w:val="00D01591"/>
    <w:rsid w:val="00D036D9"/>
    <w:rsid w:val="00D04DD4"/>
    <w:rsid w:val="00D05690"/>
    <w:rsid w:val="00D06107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3C26"/>
    <w:rsid w:val="00D1422F"/>
    <w:rsid w:val="00D14943"/>
    <w:rsid w:val="00D14DA6"/>
    <w:rsid w:val="00D1549B"/>
    <w:rsid w:val="00D15A50"/>
    <w:rsid w:val="00D16284"/>
    <w:rsid w:val="00D1657E"/>
    <w:rsid w:val="00D172BF"/>
    <w:rsid w:val="00D17863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3019D"/>
    <w:rsid w:val="00D3165E"/>
    <w:rsid w:val="00D321BE"/>
    <w:rsid w:val="00D32A7F"/>
    <w:rsid w:val="00D32BFC"/>
    <w:rsid w:val="00D332B2"/>
    <w:rsid w:val="00D33FB1"/>
    <w:rsid w:val="00D35112"/>
    <w:rsid w:val="00D3521D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4BC2"/>
    <w:rsid w:val="00D4504C"/>
    <w:rsid w:val="00D471F0"/>
    <w:rsid w:val="00D4745D"/>
    <w:rsid w:val="00D47C9F"/>
    <w:rsid w:val="00D50EDC"/>
    <w:rsid w:val="00D51265"/>
    <w:rsid w:val="00D518FA"/>
    <w:rsid w:val="00D558FA"/>
    <w:rsid w:val="00D55AAC"/>
    <w:rsid w:val="00D56268"/>
    <w:rsid w:val="00D569FC"/>
    <w:rsid w:val="00D56CAA"/>
    <w:rsid w:val="00D57208"/>
    <w:rsid w:val="00D6001E"/>
    <w:rsid w:val="00D60331"/>
    <w:rsid w:val="00D60567"/>
    <w:rsid w:val="00D6093C"/>
    <w:rsid w:val="00D62A78"/>
    <w:rsid w:val="00D63786"/>
    <w:rsid w:val="00D63CD7"/>
    <w:rsid w:val="00D64616"/>
    <w:rsid w:val="00D64799"/>
    <w:rsid w:val="00D647E3"/>
    <w:rsid w:val="00D64E0F"/>
    <w:rsid w:val="00D65AEA"/>
    <w:rsid w:val="00D669CD"/>
    <w:rsid w:val="00D66B44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5377"/>
    <w:rsid w:val="00D75548"/>
    <w:rsid w:val="00D758F7"/>
    <w:rsid w:val="00D7682B"/>
    <w:rsid w:val="00D7687F"/>
    <w:rsid w:val="00D768E4"/>
    <w:rsid w:val="00D76FE9"/>
    <w:rsid w:val="00D77052"/>
    <w:rsid w:val="00D77229"/>
    <w:rsid w:val="00D77595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6D0C"/>
    <w:rsid w:val="00D87376"/>
    <w:rsid w:val="00D87598"/>
    <w:rsid w:val="00D87B58"/>
    <w:rsid w:val="00D90B7E"/>
    <w:rsid w:val="00D917A9"/>
    <w:rsid w:val="00D91D67"/>
    <w:rsid w:val="00D92789"/>
    <w:rsid w:val="00D927CD"/>
    <w:rsid w:val="00D930AB"/>
    <w:rsid w:val="00D932DF"/>
    <w:rsid w:val="00D937CF"/>
    <w:rsid w:val="00D942EA"/>
    <w:rsid w:val="00D94F20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1EA4"/>
    <w:rsid w:val="00DA20E5"/>
    <w:rsid w:val="00DA20FC"/>
    <w:rsid w:val="00DA2577"/>
    <w:rsid w:val="00DA2AC1"/>
    <w:rsid w:val="00DA2BD6"/>
    <w:rsid w:val="00DA2ECB"/>
    <w:rsid w:val="00DA3246"/>
    <w:rsid w:val="00DA3C76"/>
    <w:rsid w:val="00DA3F21"/>
    <w:rsid w:val="00DA3FDD"/>
    <w:rsid w:val="00DA5D7A"/>
    <w:rsid w:val="00DA6358"/>
    <w:rsid w:val="00DA6AE8"/>
    <w:rsid w:val="00DA6BA5"/>
    <w:rsid w:val="00DA6F56"/>
    <w:rsid w:val="00DA785D"/>
    <w:rsid w:val="00DB0133"/>
    <w:rsid w:val="00DB045F"/>
    <w:rsid w:val="00DB0B20"/>
    <w:rsid w:val="00DB10A7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5FE5"/>
    <w:rsid w:val="00DB625F"/>
    <w:rsid w:val="00DB6ABD"/>
    <w:rsid w:val="00DB6BEA"/>
    <w:rsid w:val="00DB6CB8"/>
    <w:rsid w:val="00DB73A8"/>
    <w:rsid w:val="00DC0003"/>
    <w:rsid w:val="00DC08A6"/>
    <w:rsid w:val="00DC0B10"/>
    <w:rsid w:val="00DC1325"/>
    <w:rsid w:val="00DC13A3"/>
    <w:rsid w:val="00DC14A9"/>
    <w:rsid w:val="00DC17FD"/>
    <w:rsid w:val="00DC23A4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F104D"/>
    <w:rsid w:val="00DF1365"/>
    <w:rsid w:val="00DF1827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2DB"/>
    <w:rsid w:val="00DF45C5"/>
    <w:rsid w:val="00DF702B"/>
    <w:rsid w:val="00DF75E6"/>
    <w:rsid w:val="00E01CDF"/>
    <w:rsid w:val="00E02131"/>
    <w:rsid w:val="00E024DB"/>
    <w:rsid w:val="00E02533"/>
    <w:rsid w:val="00E0288A"/>
    <w:rsid w:val="00E02E7B"/>
    <w:rsid w:val="00E03352"/>
    <w:rsid w:val="00E03D99"/>
    <w:rsid w:val="00E0490A"/>
    <w:rsid w:val="00E053B1"/>
    <w:rsid w:val="00E05F98"/>
    <w:rsid w:val="00E06E38"/>
    <w:rsid w:val="00E0703A"/>
    <w:rsid w:val="00E103BA"/>
    <w:rsid w:val="00E10D73"/>
    <w:rsid w:val="00E11AFC"/>
    <w:rsid w:val="00E11D4E"/>
    <w:rsid w:val="00E127A5"/>
    <w:rsid w:val="00E127B6"/>
    <w:rsid w:val="00E136B5"/>
    <w:rsid w:val="00E13CB1"/>
    <w:rsid w:val="00E13DF0"/>
    <w:rsid w:val="00E1512B"/>
    <w:rsid w:val="00E16A69"/>
    <w:rsid w:val="00E16CFC"/>
    <w:rsid w:val="00E16F33"/>
    <w:rsid w:val="00E17E6E"/>
    <w:rsid w:val="00E200DC"/>
    <w:rsid w:val="00E2179E"/>
    <w:rsid w:val="00E21906"/>
    <w:rsid w:val="00E219F8"/>
    <w:rsid w:val="00E22460"/>
    <w:rsid w:val="00E2293D"/>
    <w:rsid w:val="00E22D46"/>
    <w:rsid w:val="00E22E1E"/>
    <w:rsid w:val="00E236ED"/>
    <w:rsid w:val="00E238C2"/>
    <w:rsid w:val="00E23944"/>
    <w:rsid w:val="00E23D97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30FD"/>
    <w:rsid w:val="00E33E70"/>
    <w:rsid w:val="00E3419D"/>
    <w:rsid w:val="00E3463F"/>
    <w:rsid w:val="00E346BF"/>
    <w:rsid w:val="00E34ADA"/>
    <w:rsid w:val="00E34E93"/>
    <w:rsid w:val="00E34FFC"/>
    <w:rsid w:val="00E35026"/>
    <w:rsid w:val="00E352F6"/>
    <w:rsid w:val="00E3530C"/>
    <w:rsid w:val="00E35760"/>
    <w:rsid w:val="00E35B51"/>
    <w:rsid w:val="00E377BD"/>
    <w:rsid w:val="00E377C8"/>
    <w:rsid w:val="00E410A7"/>
    <w:rsid w:val="00E41911"/>
    <w:rsid w:val="00E43966"/>
    <w:rsid w:val="00E43A9D"/>
    <w:rsid w:val="00E44506"/>
    <w:rsid w:val="00E4684A"/>
    <w:rsid w:val="00E46BCE"/>
    <w:rsid w:val="00E47737"/>
    <w:rsid w:val="00E520B9"/>
    <w:rsid w:val="00E53016"/>
    <w:rsid w:val="00E55CF8"/>
    <w:rsid w:val="00E55E1A"/>
    <w:rsid w:val="00E56185"/>
    <w:rsid w:val="00E56DFD"/>
    <w:rsid w:val="00E570A6"/>
    <w:rsid w:val="00E575BA"/>
    <w:rsid w:val="00E602B4"/>
    <w:rsid w:val="00E60302"/>
    <w:rsid w:val="00E60D21"/>
    <w:rsid w:val="00E614D0"/>
    <w:rsid w:val="00E615C7"/>
    <w:rsid w:val="00E637A0"/>
    <w:rsid w:val="00E637C0"/>
    <w:rsid w:val="00E63AD7"/>
    <w:rsid w:val="00E63B76"/>
    <w:rsid w:val="00E64588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76EC"/>
    <w:rsid w:val="00E8089F"/>
    <w:rsid w:val="00E814FA"/>
    <w:rsid w:val="00E81E00"/>
    <w:rsid w:val="00E82188"/>
    <w:rsid w:val="00E82311"/>
    <w:rsid w:val="00E83169"/>
    <w:rsid w:val="00E83936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0BAA"/>
    <w:rsid w:val="00E911A5"/>
    <w:rsid w:val="00E91573"/>
    <w:rsid w:val="00E918D2"/>
    <w:rsid w:val="00E91967"/>
    <w:rsid w:val="00E91C2A"/>
    <w:rsid w:val="00E9267D"/>
    <w:rsid w:val="00E92DF7"/>
    <w:rsid w:val="00E9424A"/>
    <w:rsid w:val="00E94C42"/>
    <w:rsid w:val="00E94C4D"/>
    <w:rsid w:val="00E957A7"/>
    <w:rsid w:val="00E95C67"/>
    <w:rsid w:val="00E971DB"/>
    <w:rsid w:val="00E972BE"/>
    <w:rsid w:val="00E975F0"/>
    <w:rsid w:val="00EA0040"/>
    <w:rsid w:val="00EA020D"/>
    <w:rsid w:val="00EA30AA"/>
    <w:rsid w:val="00EA3253"/>
    <w:rsid w:val="00EA3AE5"/>
    <w:rsid w:val="00EA41B5"/>
    <w:rsid w:val="00EA48B1"/>
    <w:rsid w:val="00EA68DD"/>
    <w:rsid w:val="00EA6EE2"/>
    <w:rsid w:val="00EA78C3"/>
    <w:rsid w:val="00EA7F92"/>
    <w:rsid w:val="00EB00E6"/>
    <w:rsid w:val="00EB13BC"/>
    <w:rsid w:val="00EB1AA7"/>
    <w:rsid w:val="00EB2C57"/>
    <w:rsid w:val="00EB376D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0FB8"/>
    <w:rsid w:val="00EC1662"/>
    <w:rsid w:val="00EC186B"/>
    <w:rsid w:val="00EC1EF7"/>
    <w:rsid w:val="00EC262D"/>
    <w:rsid w:val="00EC2AF8"/>
    <w:rsid w:val="00EC2C81"/>
    <w:rsid w:val="00EC37F6"/>
    <w:rsid w:val="00EC4506"/>
    <w:rsid w:val="00EC5199"/>
    <w:rsid w:val="00EC564B"/>
    <w:rsid w:val="00EC57DF"/>
    <w:rsid w:val="00EC5919"/>
    <w:rsid w:val="00EC5D30"/>
    <w:rsid w:val="00EC6082"/>
    <w:rsid w:val="00EC68D3"/>
    <w:rsid w:val="00EC737E"/>
    <w:rsid w:val="00EC7719"/>
    <w:rsid w:val="00ED025A"/>
    <w:rsid w:val="00ED02E8"/>
    <w:rsid w:val="00ED1EFA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5E93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59F"/>
    <w:rsid w:val="00EE1E3F"/>
    <w:rsid w:val="00EE1F30"/>
    <w:rsid w:val="00EE2CE2"/>
    <w:rsid w:val="00EE2D2B"/>
    <w:rsid w:val="00EE3AB5"/>
    <w:rsid w:val="00EE3DB3"/>
    <w:rsid w:val="00EE3E64"/>
    <w:rsid w:val="00EE5A90"/>
    <w:rsid w:val="00EE5E79"/>
    <w:rsid w:val="00EE6BAA"/>
    <w:rsid w:val="00EF18C4"/>
    <w:rsid w:val="00EF1F89"/>
    <w:rsid w:val="00EF2046"/>
    <w:rsid w:val="00EF2A44"/>
    <w:rsid w:val="00EF32BB"/>
    <w:rsid w:val="00EF397D"/>
    <w:rsid w:val="00EF3B62"/>
    <w:rsid w:val="00EF3F2C"/>
    <w:rsid w:val="00EF4D7F"/>
    <w:rsid w:val="00EF4F5F"/>
    <w:rsid w:val="00EF5A7A"/>
    <w:rsid w:val="00EF6648"/>
    <w:rsid w:val="00EF6FA3"/>
    <w:rsid w:val="00EF77AC"/>
    <w:rsid w:val="00EF7CC8"/>
    <w:rsid w:val="00F0000F"/>
    <w:rsid w:val="00F004B4"/>
    <w:rsid w:val="00F00980"/>
    <w:rsid w:val="00F00CAF"/>
    <w:rsid w:val="00F01191"/>
    <w:rsid w:val="00F02E3C"/>
    <w:rsid w:val="00F02EFF"/>
    <w:rsid w:val="00F03ABE"/>
    <w:rsid w:val="00F046DC"/>
    <w:rsid w:val="00F04720"/>
    <w:rsid w:val="00F04CAE"/>
    <w:rsid w:val="00F04EC8"/>
    <w:rsid w:val="00F06435"/>
    <w:rsid w:val="00F06EB4"/>
    <w:rsid w:val="00F06EE2"/>
    <w:rsid w:val="00F076FC"/>
    <w:rsid w:val="00F07B5B"/>
    <w:rsid w:val="00F1010B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4F1E"/>
    <w:rsid w:val="00F15422"/>
    <w:rsid w:val="00F1584D"/>
    <w:rsid w:val="00F15B47"/>
    <w:rsid w:val="00F1627A"/>
    <w:rsid w:val="00F1629C"/>
    <w:rsid w:val="00F1639D"/>
    <w:rsid w:val="00F1650D"/>
    <w:rsid w:val="00F1683D"/>
    <w:rsid w:val="00F16D0B"/>
    <w:rsid w:val="00F16FC5"/>
    <w:rsid w:val="00F1777E"/>
    <w:rsid w:val="00F17CEA"/>
    <w:rsid w:val="00F2170B"/>
    <w:rsid w:val="00F217E4"/>
    <w:rsid w:val="00F219A9"/>
    <w:rsid w:val="00F225DC"/>
    <w:rsid w:val="00F22DC9"/>
    <w:rsid w:val="00F22F74"/>
    <w:rsid w:val="00F231F1"/>
    <w:rsid w:val="00F23821"/>
    <w:rsid w:val="00F24C2A"/>
    <w:rsid w:val="00F25B16"/>
    <w:rsid w:val="00F26092"/>
    <w:rsid w:val="00F26730"/>
    <w:rsid w:val="00F267C9"/>
    <w:rsid w:val="00F26CFF"/>
    <w:rsid w:val="00F309E0"/>
    <w:rsid w:val="00F30A80"/>
    <w:rsid w:val="00F31200"/>
    <w:rsid w:val="00F318DB"/>
    <w:rsid w:val="00F32279"/>
    <w:rsid w:val="00F323F0"/>
    <w:rsid w:val="00F33204"/>
    <w:rsid w:val="00F34F1B"/>
    <w:rsid w:val="00F36499"/>
    <w:rsid w:val="00F36EC0"/>
    <w:rsid w:val="00F377D3"/>
    <w:rsid w:val="00F37AB6"/>
    <w:rsid w:val="00F37D25"/>
    <w:rsid w:val="00F404EC"/>
    <w:rsid w:val="00F40F97"/>
    <w:rsid w:val="00F415CE"/>
    <w:rsid w:val="00F41BC7"/>
    <w:rsid w:val="00F41DF7"/>
    <w:rsid w:val="00F41EF2"/>
    <w:rsid w:val="00F4205D"/>
    <w:rsid w:val="00F422D2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72"/>
    <w:rsid w:val="00F51791"/>
    <w:rsid w:val="00F52A0A"/>
    <w:rsid w:val="00F53008"/>
    <w:rsid w:val="00F53827"/>
    <w:rsid w:val="00F5442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8A2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378"/>
    <w:rsid w:val="00F71519"/>
    <w:rsid w:val="00F71B49"/>
    <w:rsid w:val="00F72486"/>
    <w:rsid w:val="00F7252A"/>
    <w:rsid w:val="00F72E2E"/>
    <w:rsid w:val="00F7332D"/>
    <w:rsid w:val="00F7356C"/>
    <w:rsid w:val="00F73A67"/>
    <w:rsid w:val="00F73B55"/>
    <w:rsid w:val="00F73BB5"/>
    <w:rsid w:val="00F73E58"/>
    <w:rsid w:val="00F73F5D"/>
    <w:rsid w:val="00F73FAB"/>
    <w:rsid w:val="00F74490"/>
    <w:rsid w:val="00F75B47"/>
    <w:rsid w:val="00F75B69"/>
    <w:rsid w:val="00F776AA"/>
    <w:rsid w:val="00F77A16"/>
    <w:rsid w:val="00F80B4F"/>
    <w:rsid w:val="00F80D43"/>
    <w:rsid w:val="00F80E0F"/>
    <w:rsid w:val="00F80E5D"/>
    <w:rsid w:val="00F81BA0"/>
    <w:rsid w:val="00F82E97"/>
    <w:rsid w:val="00F835AE"/>
    <w:rsid w:val="00F83842"/>
    <w:rsid w:val="00F83EB6"/>
    <w:rsid w:val="00F85431"/>
    <w:rsid w:val="00F859C8"/>
    <w:rsid w:val="00F85EB0"/>
    <w:rsid w:val="00F86054"/>
    <w:rsid w:val="00F86AF2"/>
    <w:rsid w:val="00F874A4"/>
    <w:rsid w:val="00F87952"/>
    <w:rsid w:val="00F87B19"/>
    <w:rsid w:val="00F87D46"/>
    <w:rsid w:val="00F90304"/>
    <w:rsid w:val="00F90307"/>
    <w:rsid w:val="00F90711"/>
    <w:rsid w:val="00F90CAC"/>
    <w:rsid w:val="00F9117B"/>
    <w:rsid w:val="00F91AD5"/>
    <w:rsid w:val="00F92175"/>
    <w:rsid w:val="00F926BF"/>
    <w:rsid w:val="00F93216"/>
    <w:rsid w:val="00F938DD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746"/>
    <w:rsid w:val="00FA0B0F"/>
    <w:rsid w:val="00FA0B92"/>
    <w:rsid w:val="00FA12E8"/>
    <w:rsid w:val="00FA12FD"/>
    <w:rsid w:val="00FA35BA"/>
    <w:rsid w:val="00FA3B81"/>
    <w:rsid w:val="00FA4031"/>
    <w:rsid w:val="00FA482F"/>
    <w:rsid w:val="00FA6C0E"/>
    <w:rsid w:val="00FB0FAA"/>
    <w:rsid w:val="00FB1490"/>
    <w:rsid w:val="00FB24D3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5FB9"/>
    <w:rsid w:val="00FB6366"/>
    <w:rsid w:val="00FB64B7"/>
    <w:rsid w:val="00FB67E0"/>
    <w:rsid w:val="00FB71A4"/>
    <w:rsid w:val="00FB7907"/>
    <w:rsid w:val="00FB7D67"/>
    <w:rsid w:val="00FB7EB0"/>
    <w:rsid w:val="00FC1D34"/>
    <w:rsid w:val="00FC2C48"/>
    <w:rsid w:val="00FC2D9D"/>
    <w:rsid w:val="00FC340C"/>
    <w:rsid w:val="00FC35AE"/>
    <w:rsid w:val="00FC377B"/>
    <w:rsid w:val="00FC37BB"/>
    <w:rsid w:val="00FC3E62"/>
    <w:rsid w:val="00FC3F87"/>
    <w:rsid w:val="00FC4424"/>
    <w:rsid w:val="00FC565F"/>
    <w:rsid w:val="00FC6154"/>
    <w:rsid w:val="00FC65E2"/>
    <w:rsid w:val="00FC6901"/>
    <w:rsid w:val="00FC6E9C"/>
    <w:rsid w:val="00FC6F52"/>
    <w:rsid w:val="00FC7E55"/>
    <w:rsid w:val="00FD0032"/>
    <w:rsid w:val="00FD0340"/>
    <w:rsid w:val="00FD0714"/>
    <w:rsid w:val="00FD0BAD"/>
    <w:rsid w:val="00FD209A"/>
    <w:rsid w:val="00FD2AFD"/>
    <w:rsid w:val="00FD2D1B"/>
    <w:rsid w:val="00FD3663"/>
    <w:rsid w:val="00FD39E7"/>
    <w:rsid w:val="00FD4CFA"/>
    <w:rsid w:val="00FD560F"/>
    <w:rsid w:val="00FD633A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7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numbering" w:customStyle="1" w:styleId="WW8Num411">
    <w:name w:val="WW8Num411"/>
    <w:basedOn w:val="Bezlisty"/>
    <w:rsid w:val="00773175"/>
  </w:style>
  <w:style w:type="paragraph" w:styleId="Tytu">
    <w:name w:val="Title"/>
    <w:basedOn w:val="Normalny"/>
    <w:next w:val="Podtytu"/>
    <w:link w:val="TytuZnak"/>
    <w:uiPriority w:val="10"/>
    <w:qFormat/>
    <w:rsid w:val="00085862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085862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8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858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pistreci1">
    <w:name w:val="toc 1"/>
    <w:basedOn w:val="Normalny"/>
    <w:next w:val="Normalny"/>
    <w:rsid w:val="009A30A6"/>
    <w:pPr>
      <w:numPr>
        <w:numId w:val="50"/>
      </w:numPr>
      <w:tabs>
        <w:tab w:val="clear" w:pos="709"/>
      </w:tabs>
    </w:pPr>
    <w:rPr>
      <w:rFonts w:eastAsia="MS Mincho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C86F-8E0F-4A80-9BA4-8471E7E6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2218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Karolina Kałamarz</cp:lastModifiedBy>
  <cp:revision>12</cp:revision>
  <cp:lastPrinted>2024-10-23T09:06:00Z</cp:lastPrinted>
  <dcterms:created xsi:type="dcterms:W3CDTF">2024-10-22T10:27:00Z</dcterms:created>
  <dcterms:modified xsi:type="dcterms:W3CDTF">2024-10-23T09:09:00Z</dcterms:modified>
</cp:coreProperties>
</file>