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4E14" w:rsidRDefault="000C4E14">
      <w:pPr>
        <w:rPr>
          <w:rFonts w:ascii="Arial" w:hAnsi="Arial" w:cs="Arial"/>
          <w:i/>
          <w:sz w:val="16"/>
          <w:szCs w:val="16"/>
        </w:rPr>
      </w:pPr>
    </w:p>
    <w:p w:rsidR="000C4E14" w:rsidRDefault="000C4E14">
      <w:pPr>
        <w:pStyle w:val="Nagwek1"/>
        <w:jc w:val="both"/>
        <w:rPr>
          <w:i/>
          <w:sz w:val="19"/>
          <w:szCs w:val="16"/>
        </w:rPr>
      </w:pPr>
    </w:p>
    <w:p w:rsidR="000C4E14" w:rsidRDefault="000C4E14">
      <w:pPr>
        <w:pStyle w:val="Nagwek1"/>
        <w:jc w:val="both"/>
      </w:pPr>
      <w:r>
        <w:rPr>
          <w:sz w:val="19"/>
        </w:rPr>
        <w:t>PROTOKÓŁ POSTĘPOWANIA W TRYBIE PRZETARGU NIEOGRANICZONEGO</w:t>
      </w:r>
    </w:p>
    <w:p w:rsidR="000C4E14" w:rsidRDefault="000C4E14">
      <w:pPr>
        <w:jc w:val="both"/>
        <w:rPr>
          <w:rFonts w:ascii="Arial" w:hAnsi="Arial" w:cs="Arial"/>
          <w:b/>
          <w:sz w:val="19"/>
        </w:rPr>
      </w:pPr>
    </w:p>
    <w:p w:rsidR="000C4E14" w:rsidRDefault="000C4E14">
      <w:pPr>
        <w:spacing w:line="360" w:lineRule="auto"/>
        <w:jc w:val="both"/>
      </w:pPr>
      <w:r>
        <w:rPr>
          <w:rFonts w:ascii="Arial" w:hAnsi="Arial" w:cs="Arial"/>
          <w:b/>
          <w:sz w:val="19"/>
        </w:rPr>
        <w:t>Protokół dotyczy:</w:t>
      </w:r>
    </w:p>
    <w:p w:rsidR="000C4E14" w:rsidRPr="00BD3500" w:rsidRDefault="000C4E14" w:rsidP="006209B1">
      <w:pPr>
        <w:numPr>
          <w:ilvl w:val="0"/>
          <w:numId w:val="14"/>
        </w:numPr>
        <w:jc w:val="both"/>
        <w:rPr>
          <w:u w:val="single"/>
        </w:rPr>
      </w:pPr>
      <w:r w:rsidRPr="00BD3500">
        <w:rPr>
          <w:rFonts w:ascii="Arial" w:hAnsi="Arial" w:cs="Arial"/>
          <w:b/>
          <w:sz w:val="19"/>
          <w:u w:val="single"/>
        </w:rPr>
        <w:t>zamówienia publicznego</w:t>
      </w:r>
    </w:p>
    <w:p w:rsidR="000C4E14" w:rsidRDefault="000C4E14" w:rsidP="006209B1">
      <w:pPr>
        <w:numPr>
          <w:ilvl w:val="0"/>
          <w:numId w:val="14"/>
        </w:numPr>
        <w:jc w:val="both"/>
      </w:pPr>
      <w:r>
        <w:rPr>
          <w:rFonts w:ascii="Arial" w:hAnsi="Arial" w:cs="Arial"/>
          <w:b/>
          <w:sz w:val="19"/>
        </w:rPr>
        <w:t>umowy ramowej</w:t>
      </w:r>
    </w:p>
    <w:p w:rsidR="000C4E14" w:rsidRDefault="000C4E14">
      <w:pPr>
        <w:jc w:val="both"/>
        <w:rPr>
          <w:rFonts w:ascii="Arial" w:hAnsi="Arial" w:cs="Arial"/>
          <w:b/>
          <w:sz w:val="19"/>
        </w:rPr>
      </w:pPr>
    </w:p>
    <w:tbl>
      <w:tblPr>
        <w:tblW w:w="932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712"/>
      </w:tblGrid>
      <w:tr w:rsidR="000C4E14" w:rsidRPr="00030DD3" w:rsidTr="00BD3500">
        <w:trPr>
          <w:trHeight w:val="322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Default="000C4E14" w:rsidP="006209B1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0C4E14">
            <w:pPr>
              <w:pStyle w:val="Nagwek1"/>
            </w:pPr>
            <w:r>
              <w:rPr>
                <w:sz w:val="18"/>
                <w:szCs w:val="18"/>
                <w:lang w:eastAsia="pl-PL"/>
              </w:rPr>
              <w:t>Zamawiający</w:t>
            </w:r>
          </w:p>
          <w:p w:rsidR="000C4E14" w:rsidRDefault="000C4E14">
            <w:pPr>
              <w:ind w:right="29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C4E14" w:rsidRDefault="000C4E14" w:rsidP="00140319">
            <w:pPr>
              <w:ind w:right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Pełna nazwa zamawiającego/zamawiających wspólnie przeprowadzających postępowanie, w tym zamawiających z innych państw członkowskich Unii Europejskiej:</w:t>
            </w:r>
          </w:p>
          <w:p w:rsidR="001C4B9B" w:rsidRDefault="001C4B9B" w:rsidP="001C4B9B">
            <w:pPr>
              <w:jc w:val="both"/>
            </w:pPr>
          </w:p>
          <w:p w:rsidR="001C4B9B" w:rsidRPr="001F4173" w:rsidRDefault="001C4B9B" w:rsidP="001C4B9B">
            <w:pPr>
              <w:spacing w:line="235" w:lineRule="auto"/>
              <w:ind w:left="840" w:right="600"/>
              <w:rPr>
                <w:rFonts w:ascii="Arial" w:eastAsia="Arial" w:hAnsi="Arial"/>
                <w:sz w:val="18"/>
              </w:rPr>
            </w:pPr>
            <w:r w:rsidRPr="001F4173">
              <w:rPr>
                <w:rFonts w:ascii="Arial" w:eastAsia="Arial" w:hAnsi="Arial"/>
                <w:b/>
                <w:bCs/>
                <w:i/>
                <w:iCs/>
                <w:sz w:val="18"/>
              </w:rPr>
              <w:t xml:space="preserve">Szpital Wielospecjalistyczny im. dr. Ludwika Błażka </w:t>
            </w:r>
          </w:p>
          <w:p w:rsidR="001C4B9B" w:rsidRPr="001F4173" w:rsidRDefault="001C4B9B" w:rsidP="001C4B9B">
            <w:pPr>
              <w:spacing w:line="235" w:lineRule="auto"/>
              <w:ind w:left="840" w:right="600"/>
              <w:rPr>
                <w:rFonts w:ascii="Arial" w:eastAsia="Arial" w:hAnsi="Arial"/>
                <w:sz w:val="18"/>
              </w:rPr>
            </w:pPr>
            <w:r w:rsidRPr="001F4173">
              <w:rPr>
                <w:rFonts w:ascii="Arial" w:eastAsia="Arial" w:hAnsi="Arial"/>
                <w:b/>
                <w:bCs/>
                <w:i/>
                <w:iCs/>
                <w:sz w:val="18"/>
              </w:rPr>
              <w:t>Adres:</w:t>
            </w:r>
          </w:p>
          <w:p w:rsidR="001C4B9B" w:rsidRPr="001F4173" w:rsidRDefault="001C4B9B" w:rsidP="001C4B9B">
            <w:pPr>
              <w:spacing w:line="235" w:lineRule="auto"/>
              <w:ind w:left="840" w:right="600"/>
              <w:rPr>
                <w:rFonts w:ascii="Arial" w:eastAsia="Arial" w:hAnsi="Arial"/>
                <w:sz w:val="18"/>
                <w:lang w:val="de-DE"/>
              </w:rPr>
            </w:pPr>
            <w:proofErr w:type="spellStart"/>
            <w:r w:rsidRPr="001F4173">
              <w:rPr>
                <w:rFonts w:ascii="Arial" w:eastAsia="Arial" w:hAnsi="Arial"/>
                <w:b/>
                <w:bCs/>
                <w:i/>
                <w:iCs/>
                <w:sz w:val="18"/>
                <w:lang w:val="de-DE"/>
              </w:rPr>
              <w:t>ul</w:t>
            </w:r>
            <w:proofErr w:type="spellEnd"/>
            <w:r w:rsidRPr="001F4173">
              <w:rPr>
                <w:rFonts w:ascii="Arial" w:eastAsia="Arial" w:hAnsi="Arial"/>
                <w:b/>
                <w:bCs/>
                <w:i/>
                <w:iCs/>
                <w:sz w:val="18"/>
                <w:lang w:val="de-DE"/>
              </w:rPr>
              <w:t xml:space="preserve">. </w:t>
            </w:r>
            <w:proofErr w:type="spellStart"/>
            <w:r w:rsidRPr="001F4173">
              <w:rPr>
                <w:rFonts w:ascii="Arial" w:eastAsia="Arial" w:hAnsi="Arial"/>
                <w:b/>
                <w:bCs/>
                <w:i/>
                <w:iCs/>
                <w:sz w:val="18"/>
                <w:lang w:val="de-DE"/>
              </w:rPr>
              <w:t>Poznańska</w:t>
            </w:r>
            <w:proofErr w:type="spellEnd"/>
            <w:r w:rsidRPr="001F4173">
              <w:rPr>
                <w:rFonts w:ascii="Arial" w:eastAsia="Arial" w:hAnsi="Arial"/>
                <w:b/>
                <w:bCs/>
                <w:i/>
                <w:iCs/>
                <w:sz w:val="18"/>
                <w:lang w:val="de-DE"/>
              </w:rPr>
              <w:t xml:space="preserve"> 97 </w:t>
            </w:r>
          </w:p>
          <w:p w:rsidR="001C4B9B" w:rsidRPr="001F4173" w:rsidRDefault="001C4B9B" w:rsidP="001C4B9B">
            <w:pPr>
              <w:spacing w:line="235" w:lineRule="auto"/>
              <w:ind w:left="840" w:right="600"/>
              <w:rPr>
                <w:rFonts w:ascii="Arial" w:eastAsia="Arial" w:hAnsi="Arial"/>
                <w:sz w:val="18"/>
                <w:lang w:val="de-DE"/>
              </w:rPr>
            </w:pPr>
            <w:r w:rsidRPr="001F4173">
              <w:rPr>
                <w:rFonts w:ascii="Arial" w:eastAsia="Arial" w:hAnsi="Arial"/>
                <w:b/>
                <w:bCs/>
                <w:i/>
                <w:iCs/>
                <w:sz w:val="18"/>
                <w:lang w:val="de-DE"/>
              </w:rPr>
              <w:t xml:space="preserve">88 – 100 </w:t>
            </w:r>
            <w:proofErr w:type="spellStart"/>
            <w:r w:rsidRPr="001F4173">
              <w:rPr>
                <w:rFonts w:ascii="Arial" w:eastAsia="Arial" w:hAnsi="Arial"/>
                <w:b/>
                <w:bCs/>
                <w:i/>
                <w:iCs/>
                <w:sz w:val="18"/>
                <w:lang w:val="de-DE"/>
              </w:rPr>
              <w:t>Inowrocław</w:t>
            </w:r>
            <w:proofErr w:type="spellEnd"/>
            <w:r w:rsidRPr="001F4173">
              <w:rPr>
                <w:rFonts w:ascii="Arial" w:eastAsia="Arial" w:hAnsi="Arial"/>
                <w:b/>
                <w:bCs/>
                <w:i/>
                <w:iCs/>
                <w:sz w:val="18"/>
                <w:lang w:val="de-DE"/>
              </w:rPr>
              <w:t xml:space="preserve"> </w:t>
            </w:r>
          </w:p>
          <w:p w:rsidR="001C4B9B" w:rsidRPr="001F4173" w:rsidRDefault="001C4B9B" w:rsidP="001C4B9B">
            <w:pPr>
              <w:spacing w:line="235" w:lineRule="auto"/>
              <w:ind w:left="840" w:right="600"/>
              <w:rPr>
                <w:rFonts w:ascii="Arial" w:eastAsia="Arial" w:hAnsi="Arial"/>
                <w:sz w:val="18"/>
                <w:lang w:val="de-DE"/>
              </w:rPr>
            </w:pPr>
          </w:p>
          <w:p w:rsidR="001C4B9B" w:rsidRPr="001F4173" w:rsidRDefault="001C4B9B" w:rsidP="001C4B9B">
            <w:pPr>
              <w:spacing w:line="235" w:lineRule="auto"/>
              <w:ind w:left="840" w:right="600"/>
              <w:rPr>
                <w:rFonts w:ascii="Arial" w:eastAsia="Arial" w:hAnsi="Arial"/>
                <w:sz w:val="18"/>
              </w:rPr>
            </w:pPr>
            <w:r w:rsidRPr="001F4173">
              <w:rPr>
                <w:rFonts w:ascii="Arial" w:eastAsia="Arial" w:hAnsi="Arial"/>
                <w:b/>
                <w:bCs/>
                <w:i/>
                <w:iCs/>
                <w:sz w:val="18"/>
                <w:lang w:val="de-DE"/>
              </w:rPr>
              <w:t>REGON: 092358780 NIP: 556-22-39-217</w:t>
            </w:r>
          </w:p>
          <w:p w:rsidR="001C4B9B" w:rsidRPr="001F4173" w:rsidRDefault="001C4B9B" w:rsidP="001C4B9B">
            <w:pPr>
              <w:spacing w:line="235" w:lineRule="auto"/>
              <w:ind w:left="840" w:right="600"/>
              <w:rPr>
                <w:rFonts w:ascii="Arial" w:eastAsia="Arial" w:hAnsi="Arial"/>
                <w:sz w:val="18"/>
                <w:lang w:val="de-DE"/>
              </w:rPr>
            </w:pPr>
            <w:proofErr w:type="spellStart"/>
            <w:r w:rsidRPr="001F4173">
              <w:rPr>
                <w:rFonts w:ascii="Arial" w:eastAsia="Arial" w:hAnsi="Arial"/>
                <w:b/>
                <w:bCs/>
                <w:i/>
                <w:iCs/>
                <w:sz w:val="18"/>
                <w:lang w:val="de-DE"/>
              </w:rPr>
              <w:t>telefon</w:t>
            </w:r>
            <w:proofErr w:type="spellEnd"/>
            <w:r w:rsidRPr="001F4173">
              <w:rPr>
                <w:rFonts w:ascii="Arial" w:eastAsia="Arial" w:hAnsi="Arial"/>
                <w:b/>
                <w:bCs/>
                <w:i/>
                <w:iCs/>
                <w:sz w:val="18"/>
                <w:lang w:val="de-DE"/>
              </w:rPr>
              <w:t xml:space="preserve">: 52 35-45-587 </w:t>
            </w:r>
            <w:proofErr w:type="spellStart"/>
            <w:r w:rsidRPr="001F4173">
              <w:rPr>
                <w:rFonts w:ascii="Arial" w:eastAsia="Arial" w:hAnsi="Arial"/>
                <w:b/>
                <w:bCs/>
                <w:i/>
                <w:iCs/>
                <w:sz w:val="18"/>
                <w:lang w:val="de-DE"/>
              </w:rPr>
              <w:t>faks</w:t>
            </w:r>
            <w:proofErr w:type="spellEnd"/>
            <w:r w:rsidRPr="001F4173">
              <w:rPr>
                <w:rFonts w:ascii="Arial" w:eastAsia="Arial" w:hAnsi="Arial"/>
                <w:b/>
                <w:bCs/>
                <w:i/>
                <w:iCs/>
                <w:sz w:val="18"/>
                <w:lang w:val="de-DE"/>
              </w:rPr>
              <w:t>: 52 357-46-67</w:t>
            </w:r>
          </w:p>
          <w:p w:rsidR="001C4B9B" w:rsidRPr="001F4173" w:rsidRDefault="001C4B9B" w:rsidP="001C4B9B">
            <w:pPr>
              <w:spacing w:line="235" w:lineRule="auto"/>
              <w:ind w:left="840" w:right="600"/>
              <w:rPr>
                <w:rFonts w:ascii="Arial" w:eastAsia="Arial" w:hAnsi="Arial"/>
                <w:sz w:val="18"/>
                <w:lang w:val="de-DE"/>
              </w:rPr>
            </w:pPr>
            <w:proofErr w:type="spellStart"/>
            <w:r w:rsidRPr="001F4173">
              <w:rPr>
                <w:rFonts w:ascii="Arial" w:eastAsia="Arial" w:hAnsi="Arial"/>
                <w:b/>
                <w:bCs/>
                <w:i/>
                <w:iCs/>
                <w:sz w:val="18"/>
                <w:lang w:val="de-DE"/>
              </w:rPr>
              <w:t>e-mail</w:t>
            </w:r>
            <w:proofErr w:type="spellEnd"/>
            <w:r w:rsidRPr="001F4173">
              <w:rPr>
                <w:rFonts w:ascii="Arial" w:eastAsia="Arial" w:hAnsi="Arial"/>
                <w:b/>
                <w:bCs/>
                <w:i/>
                <w:iCs/>
                <w:sz w:val="18"/>
                <w:lang w:val="de-DE"/>
              </w:rPr>
              <w:t>: zam.pub@szpitalino.pl</w:t>
            </w:r>
          </w:p>
          <w:p w:rsidR="001C4B9B" w:rsidRPr="001C4B9B" w:rsidRDefault="001C4B9B" w:rsidP="001C4B9B">
            <w:pPr>
              <w:jc w:val="both"/>
              <w:rPr>
                <w:lang w:val="de-DE"/>
              </w:rPr>
            </w:pPr>
          </w:p>
        </w:tc>
      </w:tr>
      <w:tr w:rsidR="000C4E14" w:rsidTr="004722CC">
        <w:trPr>
          <w:trHeight w:val="495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Default="000C4E14" w:rsidP="006209B1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0C4E14" w:rsidRDefault="000C4E14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  <w:p w:rsidR="003F7848" w:rsidRDefault="003F7848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Pr="00C27F34" w:rsidRDefault="000C4E14">
            <w:pPr>
              <w:pStyle w:val="Nagwek1"/>
              <w:jc w:val="both"/>
              <w:rPr>
                <w:sz w:val="18"/>
                <w:szCs w:val="18"/>
              </w:rPr>
            </w:pPr>
            <w:r w:rsidRPr="00C27F34">
              <w:rPr>
                <w:sz w:val="18"/>
                <w:szCs w:val="18"/>
                <w:lang w:eastAsia="pl-PL"/>
              </w:rPr>
              <w:t xml:space="preserve">Przedmiot zamówienia </w:t>
            </w:r>
          </w:p>
          <w:p w:rsidR="000C4E14" w:rsidRPr="00C27F34" w:rsidRDefault="000C4E1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4722CC" w:rsidRPr="00C27F34" w:rsidRDefault="004722CC" w:rsidP="004722CC">
            <w:pPr>
              <w:pStyle w:val="Nagwek1"/>
              <w:ind w:left="443" w:hanging="360"/>
              <w:jc w:val="both"/>
              <w:rPr>
                <w:b w:val="0"/>
                <w:i/>
                <w:sz w:val="18"/>
                <w:szCs w:val="18"/>
              </w:rPr>
            </w:pPr>
            <w:r w:rsidRPr="00C27F34">
              <w:rPr>
                <w:b w:val="0"/>
                <w:sz w:val="18"/>
                <w:szCs w:val="18"/>
                <w:lang w:eastAsia="pl-PL"/>
              </w:rPr>
              <w:t xml:space="preserve">Nazwa przedmiotu zamówienia/umowy ramowej: </w:t>
            </w:r>
          </w:p>
          <w:p w:rsidR="004722CC" w:rsidRDefault="004722CC" w:rsidP="004722CC">
            <w:pPr>
              <w:pStyle w:val="Nagwek1"/>
              <w:ind w:left="443" w:hanging="360"/>
              <w:jc w:val="both"/>
              <w:rPr>
                <w:b w:val="0"/>
                <w:i/>
                <w:sz w:val="14"/>
                <w:szCs w:val="14"/>
              </w:rPr>
            </w:pPr>
            <w:r w:rsidRPr="00C27F34">
              <w:rPr>
                <w:b w:val="0"/>
                <w:i/>
                <w:sz w:val="14"/>
                <w:szCs w:val="14"/>
                <w:lang w:eastAsia="pl-PL"/>
              </w:rPr>
              <w:t xml:space="preserve">(podać </w:t>
            </w:r>
            <w:r w:rsidRPr="00C27F34">
              <w:rPr>
                <w:b w:val="0"/>
                <w:i/>
                <w:sz w:val="14"/>
                <w:szCs w:val="14"/>
              </w:rPr>
              <w:t>nazwę zamówienia/umowy ramowej nadaną przez zamawiającego)</w:t>
            </w:r>
          </w:p>
          <w:p w:rsidR="001C4B9B" w:rsidRPr="00591C5B" w:rsidRDefault="001C4B9B" w:rsidP="001C4B9B">
            <w:pPr>
              <w:rPr>
                <w:sz w:val="22"/>
                <w:szCs w:val="22"/>
              </w:rPr>
            </w:pPr>
          </w:p>
          <w:p w:rsidR="00591C5B" w:rsidRPr="004015D3" w:rsidRDefault="00591C5B" w:rsidP="004015D3">
            <w:pPr>
              <w:pStyle w:val="Nagwek2"/>
              <w:spacing w:line="276" w:lineRule="auto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591C5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NA USŁUGĘ W ZAKRESIE PRODUKCJI POSIŁKÓW WRAZ Z ODDAN</w:t>
            </w:r>
            <w:r w:rsidR="004015D3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IEM W NAJEM POMIESZCZEŃ KUCHNI </w:t>
            </w:r>
            <w:r w:rsidRPr="004015D3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SZPITALU WIELOSPECJALISTYCZNYM</w:t>
            </w:r>
          </w:p>
          <w:p w:rsidR="004722CC" w:rsidRPr="00C27F34" w:rsidRDefault="004722CC" w:rsidP="004722CC">
            <w:pPr>
              <w:rPr>
                <w:rFonts w:ascii="Arial" w:hAnsi="Arial" w:cs="Arial"/>
                <w:sz w:val="18"/>
                <w:szCs w:val="18"/>
              </w:rPr>
            </w:pPr>
          </w:p>
          <w:p w:rsidR="004722CC" w:rsidRPr="00C27F34" w:rsidRDefault="004722CC" w:rsidP="004722CC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C27F34">
              <w:rPr>
                <w:rFonts w:ascii="Arial" w:hAnsi="Arial" w:cs="Arial"/>
                <w:sz w:val="18"/>
                <w:szCs w:val="18"/>
              </w:rPr>
              <w:t>amawiający udziela zamówienia w częściach, z których każda stanowi przedmiot odrębnego postępowania:</w:t>
            </w:r>
          </w:p>
          <w:p w:rsidR="004722CC" w:rsidRPr="004015D3" w:rsidRDefault="004722CC" w:rsidP="006209B1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015D3">
              <w:rPr>
                <w:rFonts w:ascii="Arial" w:hAnsi="Arial" w:cs="Arial"/>
                <w:sz w:val="18"/>
                <w:szCs w:val="18"/>
                <w:u w:val="single"/>
              </w:rPr>
              <w:t>nie</w:t>
            </w:r>
          </w:p>
          <w:p w:rsidR="004722CC" w:rsidRPr="004015D3" w:rsidRDefault="004722CC" w:rsidP="006209B1">
            <w:pPr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15D3">
              <w:rPr>
                <w:rFonts w:ascii="Arial" w:hAnsi="Arial" w:cs="Arial"/>
                <w:sz w:val="18"/>
                <w:szCs w:val="18"/>
              </w:rPr>
              <w:t>tak</w:t>
            </w:r>
          </w:p>
          <w:p w:rsidR="004722CC" w:rsidRDefault="004722CC" w:rsidP="004722CC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22CC" w:rsidRDefault="004722CC" w:rsidP="004722CC">
            <w:pPr>
              <w:ind w:left="1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C27F34">
              <w:rPr>
                <w:rFonts w:ascii="Arial" w:hAnsi="Arial" w:cs="Arial"/>
                <w:sz w:val="18"/>
                <w:szCs w:val="18"/>
              </w:rPr>
              <w:t xml:space="preserve"> ramach postępowania możliwe j</w:t>
            </w:r>
            <w:r>
              <w:rPr>
                <w:rFonts w:ascii="Arial" w:hAnsi="Arial" w:cs="Arial"/>
                <w:sz w:val="18"/>
                <w:szCs w:val="18"/>
              </w:rPr>
              <w:t>est składanie ofert częściowych:</w:t>
            </w:r>
          </w:p>
          <w:p w:rsidR="004722CC" w:rsidRPr="00BD3500" w:rsidRDefault="004722CC" w:rsidP="006209B1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D3500">
              <w:rPr>
                <w:rFonts w:ascii="Arial" w:hAnsi="Arial" w:cs="Arial"/>
                <w:sz w:val="18"/>
                <w:szCs w:val="18"/>
                <w:u w:val="single"/>
              </w:rPr>
              <w:t>nie</w:t>
            </w:r>
          </w:p>
          <w:p w:rsidR="004722CC" w:rsidRPr="009C1199" w:rsidRDefault="004722CC" w:rsidP="006209B1">
            <w:pPr>
              <w:numPr>
                <w:ilvl w:val="0"/>
                <w:numId w:val="39"/>
              </w:numPr>
              <w:ind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C1199">
              <w:rPr>
                <w:rFonts w:ascii="Arial" w:hAnsi="Arial" w:cs="Arial"/>
                <w:sz w:val="18"/>
                <w:szCs w:val="18"/>
              </w:rPr>
              <w:t xml:space="preserve">tak </w:t>
            </w:r>
            <w:r w:rsidRPr="009C1199">
              <w:rPr>
                <w:rFonts w:ascii="Arial" w:hAnsi="Arial" w:cs="Arial"/>
                <w:i/>
                <w:sz w:val="16"/>
                <w:szCs w:val="16"/>
              </w:rPr>
              <w:t xml:space="preserve">(w </w:t>
            </w:r>
            <w:r w:rsidR="006816D4">
              <w:rPr>
                <w:rFonts w:ascii="Arial" w:hAnsi="Arial" w:cs="Arial"/>
                <w:i/>
                <w:sz w:val="16"/>
                <w:szCs w:val="16"/>
              </w:rPr>
              <w:t>przypadku odpowiedzi</w:t>
            </w:r>
            <w:r w:rsidRPr="009C1199">
              <w:rPr>
                <w:rFonts w:ascii="Arial" w:hAnsi="Arial" w:cs="Arial"/>
                <w:i/>
                <w:sz w:val="16"/>
                <w:szCs w:val="16"/>
              </w:rPr>
              <w:t xml:space="preserve"> „tak”, podać nazwę zamówienia/umowy ramowej nadaną przez zamawiającego dla poszczególnych części)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4722CC" w:rsidRPr="009C1199" w:rsidRDefault="004722CC" w:rsidP="004722CC">
            <w:pPr>
              <w:pStyle w:val="Akapitzlist"/>
              <w:suppressAutoHyphens w:val="0"/>
              <w:spacing w:line="276" w:lineRule="auto"/>
              <w:ind w:left="14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4E14" w:rsidRPr="00C27F34" w:rsidRDefault="000C4E14" w:rsidP="003A201B">
            <w:pPr>
              <w:ind w:left="4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848" w:rsidTr="00111A4C">
        <w:trPr>
          <w:trHeight w:val="579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848" w:rsidRDefault="003F7848" w:rsidP="006209B1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848" w:rsidRDefault="003F7848" w:rsidP="00140319">
            <w:pPr>
              <w:pStyle w:val="Nagwek1"/>
              <w:ind w:left="443" w:hanging="360"/>
              <w:jc w:val="both"/>
            </w:pPr>
            <w:r w:rsidRPr="008D6CCE">
              <w:rPr>
                <w:sz w:val="18"/>
                <w:szCs w:val="18"/>
                <w:lang w:eastAsia="pl-PL"/>
              </w:rPr>
              <w:t xml:space="preserve">Wartość </w:t>
            </w:r>
            <w:r w:rsidRPr="00CE2053">
              <w:rPr>
                <w:b w:val="0"/>
                <w:i/>
                <w:sz w:val="14"/>
                <w:szCs w:val="14"/>
                <w:lang w:eastAsia="pl-PL"/>
              </w:rPr>
              <w:t>(można wypełnić po otwarciu ofert)</w:t>
            </w:r>
          </w:p>
          <w:p w:rsidR="003F7848" w:rsidRDefault="007D15BB" w:rsidP="00A43B88">
            <w:pPr>
              <w:pStyle w:val="Nagwek1"/>
              <w:numPr>
                <w:ilvl w:val="1"/>
                <w:numId w:val="1"/>
              </w:numPr>
              <w:tabs>
                <w:tab w:val="left" w:pos="676"/>
              </w:tabs>
              <w:ind w:left="830" w:hanging="437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 xml:space="preserve">Zamówienia </w:t>
            </w:r>
            <w:r w:rsidR="00B67371">
              <w:rPr>
                <w:b w:val="0"/>
                <w:sz w:val="18"/>
                <w:szCs w:val="18"/>
                <w:lang w:eastAsia="pl-PL"/>
              </w:rPr>
              <w:t>………………………</w:t>
            </w:r>
            <w:r w:rsidR="00086B4D">
              <w:rPr>
                <w:b w:val="0"/>
                <w:sz w:val="18"/>
                <w:szCs w:val="18"/>
                <w:lang w:eastAsia="pl-PL"/>
              </w:rPr>
              <w:t xml:space="preserve"> </w:t>
            </w:r>
            <w:r w:rsidR="008D6CCE">
              <w:rPr>
                <w:b w:val="0"/>
                <w:sz w:val="18"/>
                <w:szCs w:val="18"/>
                <w:lang w:eastAsia="pl-PL"/>
              </w:rPr>
              <w:t>zł,</w:t>
            </w:r>
            <w:r w:rsidR="00E0758D">
              <w:rPr>
                <w:b w:val="0"/>
                <w:sz w:val="18"/>
                <w:szCs w:val="18"/>
                <w:lang w:eastAsia="pl-PL"/>
              </w:rPr>
              <w:t xml:space="preserve"> </w:t>
            </w:r>
            <w:r w:rsidR="00086B4D">
              <w:rPr>
                <w:b w:val="0"/>
                <w:sz w:val="18"/>
                <w:szCs w:val="18"/>
                <w:lang w:eastAsia="pl-PL"/>
              </w:rPr>
              <w:t>co</w:t>
            </w:r>
            <w:r w:rsidR="00B67371">
              <w:rPr>
                <w:b w:val="0"/>
                <w:sz w:val="18"/>
                <w:szCs w:val="18"/>
                <w:lang w:eastAsia="pl-PL"/>
              </w:rPr>
              <w:t xml:space="preserve"> stanowi równowartość ……………………………..</w:t>
            </w:r>
            <w:r w:rsidR="00443B47">
              <w:rPr>
                <w:b w:val="0"/>
                <w:sz w:val="18"/>
                <w:szCs w:val="18"/>
                <w:lang w:eastAsia="pl-PL"/>
              </w:rPr>
              <w:t xml:space="preserve"> </w:t>
            </w:r>
            <w:r w:rsidR="003F7848">
              <w:rPr>
                <w:b w:val="0"/>
                <w:sz w:val="18"/>
                <w:szCs w:val="18"/>
                <w:lang w:eastAsia="pl-PL"/>
              </w:rPr>
              <w:t xml:space="preserve">euro  </w:t>
            </w:r>
          </w:p>
          <w:p w:rsidR="003F7848" w:rsidRDefault="003F7848" w:rsidP="006209B1">
            <w:pPr>
              <w:numPr>
                <w:ilvl w:val="0"/>
                <w:numId w:val="5"/>
              </w:numPr>
              <w:ind w:left="676" w:hanging="283"/>
            </w:pPr>
            <w:r>
              <w:rPr>
                <w:rFonts w:ascii="Arial" w:hAnsi="Arial" w:cs="Arial"/>
                <w:sz w:val="18"/>
                <w:szCs w:val="18"/>
              </w:rPr>
              <w:t>zamówień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sz w:val="14"/>
                <w:szCs w:val="14"/>
              </w:rPr>
              <w:t>w przypadku dopuszczenia możliwości składania ofert częściowych)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podziałem na części:</w:t>
            </w:r>
          </w:p>
          <w:p w:rsidR="003F7848" w:rsidRDefault="003F7848" w:rsidP="006209B1">
            <w:pPr>
              <w:numPr>
                <w:ilvl w:val="3"/>
                <w:numId w:val="30"/>
              </w:numPr>
              <w:ind w:left="1243" w:hanging="425"/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C35319">
              <w:rPr>
                <w:rFonts w:ascii="Arial" w:hAnsi="Arial" w:cs="Arial"/>
                <w:sz w:val="18"/>
                <w:szCs w:val="18"/>
              </w:rPr>
              <w:t>……………...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C35319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>, co stanowi równowartość …</w:t>
            </w:r>
            <w:r w:rsidR="00C35319">
              <w:rPr>
                <w:rFonts w:ascii="Arial" w:hAnsi="Arial" w:cs="Arial"/>
                <w:sz w:val="18"/>
                <w:szCs w:val="18"/>
              </w:rPr>
              <w:t>……….…….</w:t>
            </w:r>
            <w:r>
              <w:rPr>
                <w:rFonts w:ascii="Arial" w:hAnsi="Arial" w:cs="Arial"/>
                <w:sz w:val="18"/>
                <w:szCs w:val="18"/>
              </w:rPr>
              <w:t>… euro</w:t>
            </w:r>
          </w:p>
          <w:p w:rsidR="003F7848" w:rsidRDefault="003F7848" w:rsidP="006209B1">
            <w:pPr>
              <w:numPr>
                <w:ilvl w:val="3"/>
                <w:numId w:val="30"/>
              </w:numPr>
              <w:ind w:left="1243" w:hanging="425"/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C35319">
              <w:rPr>
                <w:rFonts w:ascii="Arial" w:hAnsi="Arial" w:cs="Arial"/>
                <w:sz w:val="18"/>
                <w:szCs w:val="18"/>
              </w:rPr>
              <w:t>………….......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C35319">
              <w:rPr>
                <w:rFonts w:ascii="Arial" w:hAnsi="Arial" w:cs="Arial"/>
                <w:sz w:val="18"/>
                <w:szCs w:val="18"/>
              </w:rPr>
              <w:t xml:space="preserve"> zł</w:t>
            </w:r>
            <w:r>
              <w:rPr>
                <w:rFonts w:ascii="Arial" w:hAnsi="Arial" w:cs="Arial"/>
                <w:sz w:val="18"/>
                <w:szCs w:val="18"/>
              </w:rPr>
              <w:t xml:space="preserve">, co stanowi równowartość </w:t>
            </w:r>
            <w:r w:rsidR="00C35319">
              <w:rPr>
                <w:rFonts w:ascii="Arial" w:hAnsi="Arial" w:cs="Arial"/>
                <w:sz w:val="18"/>
                <w:szCs w:val="18"/>
              </w:rPr>
              <w:t>……………..</w:t>
            </w:r>
            <w:r>
              <w:rPr>
                <w:rFonts w:ascii="Arial" w:hAnsi="Arial" w:cs="Arial"/>
                <w:sz w:val="18"/>
                <w:szCs w:val="18"/>
              </w:rPr>
              <w:t>…… euro</w:t>
            </w:r>
          </w:p>
          <w:p w:rsidR="003F7848" w:rsidRDefault="003F7848" w:rsidP="006209B1">
            <w:pPr>
              <w:numPr>
                <w:ilvl w:val="3"/>
                <w:numId w:val="30"/>
              </w:numPr>
              <w:ind w:left="1243" w:hanging="425"/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C35319">
              <w:rPr>
                <w:rFonts w:ascii="Arial" w:hAnsi="Arial" w:cs="Arial"/>
                <w:sz w:val="18"/>
                <w:szCs w:val="18"/>
              </w:rPr>
              <w:t>……………..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C35319">
              <w:rPr>
                <w:rFonts w:ascii="Arial" w:hAnsi="Arial" w:cs="Arial"/>
                <w:sz w:val="18"/>
                <w:szCs w:val="18"/>
              </w:rPr>
              <w:t>. zł</w:t>
            </w:r>
            <w:r>
              <w:rPr>
                <w:rFonts w:ascii="Arial" w:hAnsi="Arial" w:cs="Arial"/>
                <w:sz w:val="18"/>
                <w:szCs w:val="18"/>
              </w:rPr>
              <w:t>, co stanowi równowartość …</w:t>
            </w:r>
            <w:r w:rsidR="00C35319">
              <w:rPr>
                <w:rFonts w:ascii="Arial" w:hAnsi="Arial" w:cs="Arial"/>
                <w:sz w:val="18"/>
                <w:szCs w:val="18"/>
              </w:rPr>
              <w:t>……………..</w:t>
            </w:r>
            <w:r>
              <w:rPr>
                <w:rFonts w:ascii="Arial" w:hAnsi="Arial" w:cs="Arial"/>
                <w:sz w:val="18"/>
                <w:szCs w:val="18"/>
              </w:rPr>
              <w:t>… euro</w:t>
            </w:r>
          </w:p>
          <w:p w:rsidR="003F7848" w:rsidRDefault="003F7848" w:rsidP="006209B1">
            <w:pPr>
              <w:numPr>
                <w:ilvl w:val="3"/>
                <w:numId w:val="30"/>
              </w:numPr>
              <w:ind w:left="1243" w:hanging="425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</w:t>
            </w:r>
            <w:r w:rsidR="00F9548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F7848" w:rsidRDefault="003F7848" w:rsidP="006209B1">
            <w:pPr>
              <w:pStyle w:val="Nagwek1"/>
              <w:numPr>
                <w:ilvl w:val="0"/>
                <w:numId w:val="31"/>
              </w:numPr>
              <w:tabs>
                <w:tab w:val="left" w:pos="393"/>
              </w:tabs>
              <w:ind w:left="676" w:hanging="283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>zamówień, których zamawiający zamierza udzielić w okresie obowiązywania umowy ramowej,</w:t>
            </w:r>
          </w:p>
          <w:p w:rsidR="003F7848" w:rsidRDefault="003F7848" w:rsidP="00ED03FE">
            <w:pPr>
              <w:pStyle w:val="Nagwek1"/>
              <w:numPr>
                <w:ilvl w:val="0"/>
                <w:numId w:val="0"/>
              </w:numPr>
              <w:ind w:left="676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>została ustalona na kwotę ........................... zł, co stanowi równowartość ........................... euro,</w:t>
            </w:r>
          </w:p>
          <w:p w:rsidR="003F7848" w:rsidRDefault="003F7848" w:rsidP="006209B1">
            <w:pPr>
              <w:pStyle w:val="Nagwek1"/>
              <w:numPr>
                <w:ilvl w:val="2"/>
                <w:numId w:val="32"/>
              </w:numPr>
              <w:tabs>
                <w:tab w:val="left" w:pos="676"/>
              </w:tabs>
              <w:ind w:left="676" w:hanging="283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>w tym wartość przewidywanych zamówień, o których m</w:t>
            </w:r>
            <w:r w:rsidR="00946BCE">
              <w:rPr>
                <w:b w:val="0"/>
                <w:sz w:val="18"/>
                <w:szCs w:val="18"/>
                <w:lang w:eastAsia="pl-PL"/>
              </w:rPr>
              <w:t xml:space="preserve">owa </w:t>
            </w:r>
            <w:r w:rsidR="00C35319">
              <w:rPr>
                <w:b w:val="0"/>
                <w:sz w:val="18"/>
                <w:szCs w:val="18"/>
                <w:lang w:eastAsia="pl-PL"/>
              </w:rPr>
              <w:t xml:space="preserve">odpowiednio </w:t>
            </w:r>
            <w:r w:rsidR="00946BCE">
              <w:rPr>
                <w:b w:val="0"/>
                <w:sz w:val="18"/>
                <w:szCs w:val="18"/>
                <w:lang w:eastAsia="pl-PL"/>
              </w:rPr>
              <w:t xml:space="preserve">w art. 214 ust. 1 pkt 7 </w:t>
            </w:r>
            <w:r>
              <w:rPr>
                <w:b w:val="0"/>
                <w:sz w:val="18"/>
                <w:szCs w:val="18"/>
                <w:lang w:eastAsia="pl-PL"/>
              </w:rPr>
              <w:t>oraz w art. 388 pkt 2 lit. c ustawy z dnia 11 września 2019 r. – Prawo zamówień publicznych, dalej „ustawa”, została ustalona na kwotę ..........................</w:t>
            </w:r>
            <w:r w:rsidR="00F9548E">
              <w:rPr>
                <w:b w:val="0"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zł, co stanowi równowartość .....................</w:t>
            </w:r>
            <w:r w:rsidR="00F9548E">
              <w:rPr>
                <w:b w:val="0"/>
                <w:sz w:val="18"/>
                <w:szCs w:val="18"/>
                <w:lang w:eastAsia="pl-PL"/>
              </w:rPr>
              <w:t>......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euro,</w:t>
            </w:r>
          </w:p>
          <w:p w:rsidR="003F7848" w:rsidRDefault="003F7848" w:rsidP="006209B1">
            <w:pPr>
              <w:pStyle w:val="Nagwek1"/>
              <w:numPr>
                <w:ilvl w:val="2"/>
                <w:numId w:val="32"/>
              </w:numPr>
              <w:tabs>
                <w:tab w:val="left" w:pos="676"/>
              </w:tabs>
              <w:ind w:left="676" w:hanging="283"/>
              <w:jc w:val="both"/>
            </w:pPr>
            <w:r>
              <w:rPr>
                <w:b w:val="0"/>
                <w:sz w:val="18"/>
                <w:szCs w:val="18"/>
                <w:lang w:eastAsia="pl-PL"/>
              </w:rPr>
              <w:t>zamówienia udzielanego jako część zamówienia o wartości ………</w:t>
            </w:r>
            <w:r w:rsidR="00C35319">
              <w:rPr>
                <w:b w:val="0"/>
                <w:sz w:val="18"/>
                <w:szCs w:val="18"/>
                <w:lang w:eastAsia="pl-PL"/>
              </w:rPr>
              <w:t>……. zł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co stanowiło równowartość ………….. euro, wartość aktualnie udzielanego zamówienia częściowego </w:t>
            </w:r>
            <w:r>
              <w:rPr>
                <w:b w:val="0"/>
                <w:sz w:val="14"/>
                <w:szCs w:val="14"/>
                <w:lang w:eastAsia="pl-PL"/>
              </w:rPr>
              <w:t>(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>którego dotyczy obecne postępowanie</w:t>
            </w:r>
            <w:r>
              <w:rPr>
                <w:b w:val="0"/>
                <w:sz w:val="14"/>
                <w:szCs w:val="14"/>
                <w:lang w:eastAsia="pl-PL"/>
              </w:rPr>
              <w:t>)</w:t>
            </w:r>
            <w:r w:rsidR="008D6CCE">
              <w:rPr>
                <w:b w:val="0"/>
                <w:sz w:val="14"/>
                <w:szCs w:val="14"/>
                <w:lang w:eastAsia="pl-PL"/>
              </w:rPr>
              <w:t xml:space="preserve"> </w:t>
            </w:r>
            <w:r>
              <w:rPr>
                <w:b w:val="0"/>
                <w:sz w:val="14"/>
                <w:szCs w:val="14"/>
                <w:lang w:eastAsia="pl-PL"/>
              </w:rPr>
              <w:t>…………………..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zł, co stanowi równowartość ………….. euro </w:t>
            </w:r>
          </w:p>
          <w:p w:rsidR="003F7848" w:rsidRDefault="003F7848" w:rsidP="00946BCE">
            <w:pPr>
              <w:tabs>
                <w:tab w:val="left" w:pos="393"/>
              </w:tabs>
              <w:ind w:hanging="327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:rsidR="003F7848" w:rsidRDefault="003F7848" w:rsidP="003F7848">
            <w:pPr>
              <w:pStyle w:val="Nagwek1"/>
              <w:ind w:left="443" w:right="110" w:hanging="360"/>
            </w:pPr>
            <w:r>
              <w:rPr>
                <w:b w:val="0"/>
                <w:sz w:val="18"/>
                <w:szCs w:val="18"/>
                <w:lang w:eastAsia="pl-PL"/>
              </w:rPr>
              <w:t xml:space="preserve">Wartość zamówienia została ustalona w dniu </w:t>
            </w:r>
            <w:r w:rsidR="00111A4C">
              <w:rPr>
                <w:b w:val="0"/>
                <w:sz w:val="18"/>
                <w:szCs w:val="18"/>
                <w:lang w:eastAsia="pl-PL"/>
              </w:rPr>
              <w:t>07.09.2023</w:t>
            </w:r>
            <w:r>
              <w:rPr>
                <w:b w:val="0"/>
                <w:sz w:val="18"/>
                <w:szCs w:val="18"/>
                <w:lang w:eastAsia="pl-PL"/>
              </w:rPr>
              <w:t>r. na podstawie</w:t>
            </w:r>
            <w:r>
              <w:rPr>
                <w:b w:val="0"/>
                <w:i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 xml:space="preserve">(wskazać odpowiedni dokument, np. planowane koszty, kosztorys inwestorski, program funkcjonalno-użytkowy) </w:t>
            </w:r>
            <w:r>
              <w:rPr>
                <w:b w:val="0"/>
                <w:sz w:val="18"/>
                <w:szCs w:val="18"/>
                <w:lang w:eastAsia="pl-PL"/>
              </w:rPr>
      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      </w:r>
          </w:p>
          <w:p w:rsidR="00946BCE" w:rsidRPr="00211B81" w:rsidRDefault="00946BCE" w:rsidP="003F7848">
            <w:pPr>
              <w:pStyle w:val="Nagwek1"/>
              <w:ind w:left="443" w:right="110" w:hanging="360"/>
            </w:pPr>
          </w:p>
          <w:p w:rsidR="003F7848" w:rsidRDefault="003F7848" w:rsidP="003F7848">
            <w:pPr>
              <w:pStyle w:val="Nagwek1"/>
              <w:ind w:left="443" w:right="110" w:hanging="360"/>
            </w:pPr>
            <w:r>
              <w:rPr>
                <w:b w:val="0"/>
                <w:sz w:val="18"/>
                <w:szCs w:val="18"/>
              </w:rPr>
              <w:t xml:space="preserve">Zamówienie jest współfinansowane ze środków Unii Europejskiej: </w:t>
            </w:r>
          </w:p>
          <w:p w:rsidR="003F7848" w:rsidRDefault="003F7848" w:rsidP="003F7848">
            <w:pPr>
              <w:pStyle w:val="Nagwek1"/>
              <w:ind w:left="830"/>
              <w:jc w:val="both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 w:rsidRPr="00FA203E">
              <w:rPr>
                <w:rFonts w:eastAsia="Arial"/>
                <w:sz w:val="18"/>
                <w:szCs w:val="18"/>
                <w:u w:val="single"/>
              </w:rPr>
              <w:t xml:space="preserve"> </w:t>
            </w:r>
            <w:r w:rsidRPr="00FA203E">
              <w:rPr>
                <w:sz w:val="18"/>
                <w:szCs w:val="18"/>
                <w:u w:val="single"/>
                <w:lang w:eastAsia="pl-PL"/>
              </w:rPr>
              <w:t>nie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</w:t>
            </w:r>
          </w:p>
          <w:p w:rsidR="003F7848" w:rsidRDefault="003F7848" w:rsidP="003F7848">
            <w:pPr>
              <w:pStyle w:val="Nagwek1"/>
              <w:ind w:left="830"/>
              <w:jc w:val="both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</w:rPr>
              <w:t xml:space="preserve"> </w:t>
            </w:r>
            <w:r w:rsidR="00DD7CFA">
              <w:rPr>
                <w:rFonts w:eastAsia="Arial Unicode MS"/>
                <w:b w:val="0"/>
                <w:sz w:val="18"/>
                <w:szCs w:val="18"/>
                <w:lang w:eastAsia="pl-PL"/>
              </w:rPr>
              <w:t xml:space="preserve">tak, w ramach </w:t>
            </w:r>
            <w:r w:rsidR="00DD7CFA" w:rsidRPr="00DD7CFA">
              <w:rPr>
                <w:b w:val="0"/>
                <w:i/>
                <w:sz w:val="18"/>
                <w:szCs w:val="18"/>
              </w:rPr>
              <w:t>(</w:t>
            </w:r>
            <w:r w:rsidR="00DD7CFA" w:rsidRPr="00DD7CFA">
              <w:rPr>
                <w:b w:val="0"/>
                <w:i/>
                <w:sz w:val="14"/>
                <w:szCs w:val="14"/>
              </w:rPr>
              <w:t>wskazać projekt/program)</w:t>
            </w:r>
            <w:r w:rsidR="00DD7CFA">
              <w:rPr>
                <w:sz w:val="18"/>
                <w:szCs w:val="18"/>
              </w:rPr>
              <w:t xml:space="preserve">  </w:t>
            </w:r>
          </w:p>
          <w:p w:rsidR="003F7848" w:rsidRDefault="00946BCE" w:rsidP="003F7848">
            <w:pPr>
              <w:ind w:left="4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3F784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</w:t>
            </w:r>
          </w:p>
          <w:p w:rsidR="00DD7CFA" w:rsidRDefault="00DD7CFA" w:rsidP="003F7848">
            <w:pPr>
              <w:ind w:left="47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3F7848" w:rsidRDefault="003F7848">
            <w:pPr>
              <w:pStyle w:val="Nagwek1"/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0C4E14" w:rsidTr="00111A4C">
        <w:trPr>
          <w:trHeight w:val="395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Default="000C4E14" w:rsidP="006209B1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6B06CA">
            <w:pPr>
              <w:pStyle w:val="Nagwek1"/>
              <w:jc w:val="both"/>
            </w:pPr>
            <w:r>
              <w:rPr>
                <w:sz w:val="18"/>
                <w:szCs w:val="18"/>
                <w:lang w:eastAsia="pl-PL"/>
              </w:rPr>
              <w:t>Wstępne konsultacje rynkowe</w:t>
            </w:r>
            <w:r w:rsidR="002F60B2">
              <w:rPr>
                <w:sz w:val="18"/>
                <w:szCs w:val="18"/>
                <w:lang w:eastAsia="pl-PL"/>
              </w:rPr>
              <w:t xml:space="preserve">/wcześniejsze zaangażowanie wykonawcy </w:t>
            </w:r>
          </w:p>
          <w:p w:rsidR="000C4E14" w:rsidRDefault="000C4E14">
            <w:pPr>
              <w:rPr>
                <w:rFonts w:cs="Arial"/>
                <w:sz w:val="18"/>
                <w:szCs w:val="18"/>
                <w:lang w:eastAsia="pl-PL"/>
              </w:rPr>
            </w:pPr>
          </w:p>
          <w:p w:rsidR="000C4E14" w:rsidRDefault="000C4E14">
            <w:r>
              <w:rPr>
                <w:rFonts w:ascii="Arial" w:hAnsi="Arial" w:cs="Arial"/>
                <w:sz w:val="18"/>
                <w:szCs w:val="18"/>
              </w:rPr>
              <w:t xml:space="preserve">Przeprowadzono </w:t>
            </w:r>
            <w:r>
              <w:rPr>
                <w:rFonts w:ascii="Arial" w:eastAsia="Times" w:hAnsi="Arial" w:cs="Arial"/>
                <w:sz w:val="18"/>
                <w:szCs w:val="18"/>
              </w:rPr>
              <w:t>wstępne konsultacje rynkowe</w:t>
            </w:r>
            <w:r>
              <w:rPr>
                <w:rFonts w:ascii="Arial" w:hAnsi="Arial" w:cs="Arial"/>
                <w:sz w:val="18"/>
                <w:szCs w:val="18"/>
              </w:rPr>
              <w:t>, o których mowa w art. 84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ustawy:</w:t>
            </w:r>
          </w:p>
          <w:p w:rsidR="000C4E14" w:rsidRPr="00086B4D" w:rsidRDefault="000C4E14" w:rsidP="006209B1">
            <w:pPr>
              <w:numPr>
                <w:ilvl w:val="1"/>
                <w:numId w:val="8"/>
              </w:numPr>
              <w:rPr>
                <w:b/>
                <w:u w:val="single"/>
              </w:rPr>
            </w:pPr>
            <w:r w:rsidRPr="00086B4D">
              <w:rPr>
                <w:rFonts w:ascii="Arial" w:hAnsi="Arial" w:cs="Arial"/>
                <w:b/>
                <w:sz w:val="18"/>
                <w:szCs w:val="18"/>
                <w:u w:val="single"/>
              </w:rPr>
              <w:t>nie</w:t>
            </w:r>
          </w:p>
          <w:p w:rsidR="000C4E14" w:rsidRDefault="000C4E14" w:rsidP="006209B1">
            <w:pPr>
              <w:numPr>
                <w:ilvl w:val="1"/>
                <w:numId w:val="8"/>
              </w:numPr>
            </w:pPr>
            <w:r>
              <w:rPr>
                <w:rFonts w:ascii="Arial" w:hAnsi="Arial" w:cs="Arial"/>
                <w:sz w:val="18"/>
                <w:szCs w:val="18"/>
              </w:rPr>
              <w:t xml:space="preserve">tak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wypełnić poniżej w przypadku zaznaczenia odpowiedzi </w:t>
            </w:r>
            <w:r w:rsidR="008D6CCE">
              <w:rPr>
                <w:rFonts w:ascii="Arial" w:hAnsi="Arial" w:cs="Arial"/>
                <w:i/>
                <w:sz w:val="14"/>
                <w:szCs w:val="14"/>
              </w:rPr>
              <w:t>„</w:t>
            </w:r>
            <w:r>
              <w:rPr>
                <w:rFonts w:ascii="Arial" w:hAnsi="Arial" w:cs="Arial"/>
                <w:i/>
                <w:sz w:val="14"/>
                <w:szCs w:val="14"/>
              </w:rPr>
              <w:t>tak</w:t>
            </w:r>
            <w:r w:rsidR="008D6CCE">
              <w:rPr>
                <w:rFonts w:ascii="Arial" w:hAnsi="Arial" w:cs="Arial"/>
                <w:i/>
                <w:sz w:val="14"/>
                <w:szCs w:val="14"/>
              </w:rPr>
              <w:t>”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0C4E14" w:rsidRDefault="000C4E14">
            <w:pPr>
              <w:ind w:left="785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C4E14" w:rsidRDefault="000C4E1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C4E14" w:rsidRDefault="000C4E14">
            <w:r>
              <w:rPr>
                <w:rFonts w:ascii="Arial" w:hAnsi="Arial" w:cs="Arial"/>
                <w:sz w:val="18"/>
                <w:szCs w:val="18"/>
              </w:rPr>
              <w:t>Wskazać podmioty, które uczestniczyły we wstępnych konsultacjach rynkowych:</w:t>
            </w:r>
          </w:p>
          <w:p w:rsidR="000C4E14" w:rsidRDefault="000C4E14"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>1) ………………………..;</w:t>
            </w:r>
          </w:p>
          <w:p w:rsidR="000C4E14" w:rsidRDefault="000C4E14"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>2) ………………………..;</w:t>
            </w:r>
          </w:p>
          <w:p w:rsidR="000C4E14" w:rsidRDefault="000C4E14">
            <w:pPr>
              <w:rPr>
                <w:rFonts w:ascii="Arial" w:hAnsi="Arial" w:cs="Arial"/>
                <w:sz w:val="18"/>
                <w:szCs w:val="18"/>
              </w:rPr>
            </w:pPr>
          </w:p>
          <w:p w:rsidR="000C4E14" w:rsidRDefault="000C4E14" w:rsidP="00022211"/>
          <w:p w:rsidR="000C4E14" w:rsidRDefault="000C4E14" w:rsidP="00F44F6F"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0C4E14" w:rsidRDefault="000C4E14" w:rsidP="00111A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Wskazać środki mające na celu zapobieżeniu z</w:t>
            </w:r>
            <w:r w:rsidR="00A145F2">
              <w:rPr>
                <w:rFonts w:ascii="Arial" w:hAnsi="Arial" w:cs="Arial"/>
                <w:sz w:val="18"/>
                <w:szCs w:val="18"/>
              </w:rPr>
              <w:t>akłócenia uczciwej konkurencji</w:t>
            </w:r>
            <w:r w:rsidR="002F60B2">
              <w:rPr>
                <w:rFonts w:ascii="Arial" w:hAnsi="Arial" w:cs="Arial"/>
                <w:sz w:val="18"/>
                <w:szCs w:val="18"/>
              </w:rPr>
              <w:t xml:space="preserve"> w przypadku, o którym</w:t>
            </w:r>
            <w:r w:rsidR="00576A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60B2">
              <w:rPr>
                <w:rFonts w:ascii="Arial" w:hAnsi="Arial" w:cs="Arial"/>
                <w:sz w:val="18"/>
                <w:szCs w:val="18"/>
              </w:rPr>
              <w:t>mowa w art. 85 ust. 1 ustawy</w:t>
            </w:r>
            <w:r w:rsidR="00A145F2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11A4C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0C4E14" w:rsidTr="00EE373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Default="000C4E14" w:rsidP="006209B1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Pr="00C523BC" w:rsidRDefault="000C4E14">
            <w:pPr>
              <w:ind w:right="110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Osoby wykonujące czynności związane z przeprowadzeniem postępowania</w:t>
            </w:r>
            <w:r w:rsidR="00C523BC">
              <w:rPr>
                <w:rFonts w:ascii="Arial" w:hAnsi="Arial" w:cs="Arial"/>
                <w:b/>
                <w:sz w:val="18"/>
                <w:szCs w:val="18"/>
              </w:rPr>
              <w:t xml:space="preserve"> lub osoby mogące wpłynąć na </w:t>
            </w:r>
            <w:r w:rsidR="00C523BC" w:rsidRPr="00C523BC">
              <w:rPr>
                <w:rFonts w:ascii="Arial" w:hAnsi="Arial" w:cs="Arial"/>
                <w:b/>
                <w:sz w:val="18"/>
                <w:szCs w:val="18"/>
              </w:rPr>
              <w:t>wynik postępowania, w tym osoby wykonujące czynności związane z przygotowaniem postępowania</w:t>
            </w:r>
          </w:p>
          <w:p w:rsidR="000C4E14" w:rsidRDefault="000C4E14">
            <w:pPr>
              <w:ind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(jeżeli czynności </w:t>
            </w:r>
            <w:r w:rsidR="00C523BC">
              <w:rPr>
                <w:rFonts w:ascii="Arial" w:hAnsi="Arial" w:cs="Arial"/>
                <w:i/>
                <w:sz w:val="14"/>
                <w:szCs w:val="14"/>
              </w:rPr>
              <w:t>związane z przeprowadzeniem postępowania lub</w:t>
            </w:r>
            <w:r w:rsidR="00062B47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czynności związane z przygotowaniem postępowania zostały powierzone osobie trzeciej lub jednemu z zamawiających wspólnie udzielających zamówienia – oprócz imion i nazwisk osób faktycznie wykonujących czynności należy również podać nazwę (firmę) albo imię i nazwisko osoby trzeciej lub nazwę zamawiającego, jeżeli osoby wykonujące czynności w postępowaniu reprezentują zamawiających innych niż wskazany jako prowadzący postępowanie) </w:t>
            </w:r>
          </w:p>
          <w:p w:rsidR="000C4E14" w:rsidRDefault="000C4E14">
            <w:pPr>
              <w:ind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C4E14" w:rsidRDefault="000C4E14" w:rsidP="006209B1">
            <w:pPr>
              <w:numPr>
                <w:ilvl w:val="0"/>
                <w:numId w:val="4"/>
              </w:numPr>
              <w:tabs>
                <w:tab w:val="left" w:pos="263"/>
              </w:tabs>
              <w:ind w:left="263" w:right="110" w:hanging="263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Osoby wykonujące czynności </w:t>
            </w:r>
            <w:r w:rsidR="00C523BC">
              <w:rPr>
                <w:rFonts w:ascii="Arial" w:hAnsi="Arial" w:cs="Arial"/>
                <w:b/>
                <w:sz w:val="18"/>
                <w:szCs w:val="18"/>
              </w:rPr>
              <w:t xml:space="preserve">związane z przeprowadzeniem </w:t>
            </w:r>
            <w:r>
              <w:rPr>
                <w:rFonts w:ascii="Arial" w:hAnsi="Arial" w:cs="Arial"/>
                <w:b/>
                <w:sz w:val="18"/>
                <w:szCs w:val="18"/>
              </w:rPr>
              <w:t>postępowani</w:t>
            </w:r>
            <w:r w:rsidR="00C523BC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C4E14" w:rsidRDefault="000C4E14">
            <w:pPr>
              <w:ind w:left="360"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4E14" w:rsidRDefault="000C4E14" w:rsidP="006209B1">
            <w:pPr>
              <w:numPr>
                <w:ilvl w:val="0"/>
                <w:numId w:val="15"/>
              </w:numPr>
              <w:tabs>
                <w:tab w:val="clear" w:pos="720"/>
              </w:tabs>
              <w:ind w:left="676" w:right="110" w:hanging="316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Kierownik zamawiającego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nazwisko, imiona i nazwiska osób wchodzących w skład organu)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……………………………………………………………………………………………………………….</w:t>
            </w:r>
            <w:r w:rsidR="001A1F41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….......................................................................................................................</w:t>
            </w:r>
            <w:r w:rsidR="00111A4C">
              <w:rPr>
                <w:rFonts w:ascii="Arial" w:hAnsi="Arial" w:cs="Arial"/>
                <w:sz w:val="18"/>
                <w:szCs w:val="18"/>
              </w:rPr>
              <w:t>......................</w:t>
            </w:r>
          </w:p>
          <w:p w:rsidR="000C4E14" w:rsidRDefault="000C4E1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0C4E14" w:rsidRDefault="000C4E14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  <w:lang w:eastAsia="pl-PL"/>
              </w:rPr>
              <w:lastRenderedPageBreak/>
              <w:t></w:t>
            </w:r>
            <w:r>
              <w:rPr>
                <w:rFonts w:eastAsia="Arial"/>
                <w:b w:val="0"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sz w:val="18"/>
                <w:szCs w:val="18"/>
                <w:lang w:eastAsia="pl-PL"/>
              </w:rPr>
              <w:t>wykonuje</w:t>
            </w:r>
            <w:r w:rsidR="00630933">
              <w:rPr>
                <w:b w:val="0"/>
                <w:sz w:val="18"/>
                <w:szCs w:val="18"/>
                <w:lang w:eastAsia="pl-PL"/>
              </w:rPr>
              <w:t>/wykonują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czynności w postępowaniu i złożył</w:t>
            </w:r>
            <w:r w:rsidR="003065A7">
              <w:rPr>
                <w:b w:val="0"/>
                <w:sz w:val="18"/>
                <w:szCs w:val="18"/>
                <w:lang w:eastAsia="pl-PL"/>
              </w:rPr>
              <w:t>/złożyli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oświadczeni</w:t>
            </w:r>
            <w:r w:rsidR="0038785B">
              <w:rPr>
                <w:b w:val="0"/>
                <w:sz w:val="18"/>
                <w:szCs w:val="18"/>
                <w:lang w:eastAsia="pl-PL"/>
              </w:rPr>
              <w:t>a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określone w art. 56 ust. 4 ustawy</w:t>
            </w:r>
          </w:p>
          <w:p w:rsidR="000C4E14" w:rsidRDefault="000C4E14">
            <w:pPr>
              <w:pStyle w:val="Nagwek1"/>
              <w:tabs>
                <w:tab w:val="left" w:pos="650"/>
              </w:tabs>
              <w:ind w:left="650" w:hanging="180"/>
              <w:rPr>
                <w:b w:val="0"/>
                <w:sz w:val="18"/>
                <w:szCs w:val="18"/>
                <w:lang w:eastAsia="pl-PL"/>
              </w:rPr>
            </w:pPr>
          </w:p>
          <w:p w:rsidR="000C4E14" w:rsidRDefault="000C4E14" w:rsidP="001A1F41">
            <w:pPr>
              <w:pStyle w:val="Nagwek1"/>
              <w:tabs>
                <w:tab w:val="left" w:pos="818"/>
              </w:tabs>
              <w:ind w:left="818" w:hanging="168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  <w:lang w:eastAsia="pl-PL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sz w:val="18"/>
                <w:szCs w:val="18"/>
                <w:lang w:eastAsia="pl-PL"/>
              </w:rPr>
              <w:t>nie wykonuje</w:t>
            </w:r>
            <w:r w:rsidR="00136676">
              <w:rPr>
                <w:b w:val="0"/>
                <w:sz w:val="18"/>
                <w:szCs w:val="18"/>
                <w:lang w:eastAsia="pl-PL"/>
              </w:rPr>
              <w:t>/nie wykonują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czynności w postępowaniu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 xml:space="preserve"> </w:t>
            </w:r>
            <w:r>
              <w:rPr>
                <w:b w:val="0"/>
                <w:sz w:val="18"/>
                <w:szCs w:val="18"/>
                <w:lang w:eastAsia="pl-PL"/>
              </w:rPr>
              <w:t>i przekazał</w:t>
            </w:r>
            <w:r w:rsidR="00136676">
              <w:rPr>
                <w:b w:val="0"/>
                <w:sz w:val="18"/>
                <w:szCs w:val="18"/>
                <w:lang w:eastAsia="pl-PL"/>
              </w:rPr>
              <w:t>/przekazali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upoważnienie do dokonania następujących czynności w postępowaniu ………………………………………………………………………..………………..…………………….</w:t>
            </w:r>
          </w:p>
          <w:p w:rsidR="000C4E14" w:rsidRDefault="000C4E14">
            <w:pPr>
              <w:tabs>
                <w:tab w:val="left" w:pos="650"/>
              </w:tabs>
              <w:ind w:left="623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(podać zakres czynności)</w:t>
            </w:r>
          </w:p>
          <w:p w:rsidR="000C4E14" w:rsidRDefault="000C4E14">
            <w:pPr>
              <w:tabs>
                <w:tab w:val="left" w:pos="650"/>
              </w:tabs>
              <w:ind w:left="623" w:right="11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C4E14" w:rsidRDefault="000C4E14">
            <w:pPr>
              <w:tabs>
                <w:tab w:val="left" w:pos="650"/>
              </w:tabs>
              <w:ind w:left="623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Pani/Panu</w:t>
            </w:r>
          </w:p>
          <w:p w:rsidR="000C4E14" w:rsidRDefault="000C4E14">
            <w:pPr>
              <w:tabs>
                <w:tab w:val="left" w:pos="650"/>
              </w:tabs>
              <w:ind w:left="623"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…….…………………………………..……………………………………………………………………...</w:t>
            </w:r>
            <w:r w:rsidR="001A1F41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0C4E14" w:rsidRDefault="000C4E14">
            <w:pPr>
              <w:tabs>
                <w:tab w:val="left" w:pos="650"/>
              </w:tabs>
              <w:ind w:left="356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(imię i nazwisko pracownika zamawiającego, któremu kierownik zamawiającego powierzył wykonanie</w:t>
            </w:r>
          </w:p>
          <w:p w:rsidR="000C4E14" w:rsidRDefault="000C4E14">
            <w:pPr>
              <w:tabs>
                <w:tab w:val="left" w:pos="650"/>
              </w:tabs>
              <w:ind w:left="356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zastrzeżonych dla siebie czynności w postępowaniu)</w:t>
            </w:r>
          </w:p>
          <w:p w:rsidR="000C4E14" w:rsidRDefault="000C4E14">
            <w:pPr>
              <w:tabs>
                <w:tab w:val="left" w:pos="650"/>
              </w:tabs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C4E14" w:rsidRDefault="00DB02D4" w:rsidP="00DE0719">
            <w:pPr>
              <w:ind w:left="676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0C4E14">
              <w:rPr>
                <w:rFonts w:ascii="Arial" w:hAnsi="Arial" w:cs="Arial"/>
                <w:sz w:val="18"/>
                <w:szCs w:val="18"/>
              </w:rPr>
              <w:t>racownik zamawiającego, któremu kierownik zamawiającego powierzył wykonanie zastrzeżonych dla siebie czynności w p</w:t>
            </w:r>
            <w:r>
              <w:rPr>
                <w:rFonts w:ascii="Arial" w:hAnsi="Arial" w:cs="Arial"/>
                <w:sz w:val="18"/>
                <w:szCs w:val="18"/>
              </w:rPr>
              <w:t>ostępowaniu, złożył oświadczenia</w:t>
            </w:r>
            <w:r w:rsidR="000C4E14">
              <w:rPr>
                <w:rFonts w:ascii="Arial" w:hAnsi="Arial" w:cs="Arial"/>
                <w:sz w:val="18"/>
                <w:szCs w:val="18"/>
              </w:rPr>
              <w:t xml:space="preserve"> określone w </w:t>
            </w:r>
            <w:r w:rsidR="006372ED">
              <w:rPr>
                <w:rFonts w:ascii="Arial" w:hAnsi="Arial" w:cs="Arial"/>
                <w:sz w:val="18"/>
                <w:szCs w:val="18"/>
              </w:rPr>
              <w:t>art. 56 ust. </w:t>
            </w:r>
            <w:r w:rsidR="000C4E14">
              <w:rPr>
                <w:rFonts w:ascii="Arial" w:hAnsi="Arial" w:cs="Arial"/>
                <w:sz w:val="18"/>
                <w:szCs w:val="18"/>
              </w:rPr>
              <w:t>4 ustawy.</w:t>
            </w:r>
          </w:p>
          <w:p w:rsidR="000C4E14" w:rsidRDefault="000C4E14">
            <w:pPr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C4E14" w:rsidRPr="007A20A6" w:rsidRDefault="000C4E14" w:rsidP="007A20A6">
            <w:pPr>
              <w:numPr>
                <w:ilvl w:val="0"/>
                <w:numId w:val="15"/>
              </w:numPr>
              <w:tabs>
                <w:tab w:val="clear" w:pos="720"/>
                <w:tab w:val="num" w:pos="676"/>
              </w:tabs>
              <w:ind w:right="110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Komisja przetargowa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C4E14" w:rsidRDefault="000C4E14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  <w:lang w:eastAsia="pl-PL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sz w:val="18"/>
                <w:szCs w:val="18"/>
                <w:lang w:eastAsia="pl-PL"/>
              </w:rPr>
              <w:t xml:space="preserve">została powołana w dniu </w:t>
            </w:r>
            <w:r w:rsidR="00B67371">
              <w:rPr>
                <w:b w:val="0"/>
                <w:sz w:val="18"/>
                <w:szCs w:val="18"/>
                <w:lang w:eastAsia="pl-PL"/>
              </w:rPr>
              <w:t>24</w:t>
            </w:r>
            <w:r w:rsidR="003F634F">
              <w:rPr>
                <w:b w:val="0"/>
                <w:sz w:val="18"/>
                <w:szCs w:val="18"/>
                <w:lang w:eastAsia="pl-PL"/>
              </w:rPr>
              <w:t>.09</w:t>
            </w:r>
            <w:r w:rsidR="00B67371">
              <w:rPr>
                <w:b w:val="0"/>
                <w:sz w:val="18"/>
                <w:szCs w:val="18"/>
                <w:lang w:eastAsia="pl-PL"/>
              </w:rPr>
              <w:t xml:space="preserve">.2024 </w:t>
            </w:r>
            <w:r w:rsidR="001C4B9B">
              <w:rPr>
                <w:b w:val="0"/>
                <w:sz w:val="18"/>
                <w:szCs w:val="18"/>
                <w:lang w:eastAsia="pl-PL"/>
              </w:rPr>
              <w:t>r.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na podstawie: </w:t>
            </w:r>
            <w:r w:rsidR="00B67371">
              <w:rPr>
                <w:b w:val="0"/>
                <w:sz w:val="18"/>
                <w:szCs w:val="18"/>
                <w:lang w:eastAsia="pl-PL"/>
              </w:rPr>
              <w:t>decyzji nr 445/2024</w:t>
            </w:r>
          </w:p>
          <w:p w:rsidR="000C4E14" w:rsidRDefault="000C4E14">
            <w:pPr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(załączyć odpowiedni dokument)</w:t>
            </w:r>
          </w:p>
          <w:p w:rsidR="000C4E14" w:rsidRDefault="000C4E1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0C4E14" w:rsidRDefault="000C4E14">
            <w:pPr>
              <w:ind w:left="623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składzie:</w:t>
            </w:r>
          </w:p>
          <w:p w:rsidR="001C4B9B" w:rsidRPr="007A20A6" w:rsidRDefault="001C4B9B" w:rsidP="001C4B9B">
            <w:pPr>
              <w:spacing w:line="0" w:lineRule="atLeas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16"/>
                <w:szCs w:val="16"/>
              </w:rPr>
              <w:t xml:space="preserve">               </w:t>
            </w:r>
            <w:r w:rsidR="00030DD3">
              <w:rPr>
                <w:rFonts w:eastAsia="Arial"/>
                <w:sz w:val="16"/>
                <w:szCs w:val="16"/>
              </w:rPr>
              <w:t xml:space="preserve">      </w:t>
            </w:r>
            <w:r>
              <w:rPr>
                <w:rFonts w:eastAsia="Arial"/>
                <w:sz w:val="16"/>
                <w:szCs w:val="16"/>
              </w:rPr>
              <w:t xml:space="preserve">  </w:t>
            </w:r>
            <w:r w:rsidRPr="007A20A6">
              <w:rPr>
                <w:rFonts w:eastAsia="Arial"/>
                <w:sz w:val="22"/>
                <w:szCs w:val="22"/>
              </w:rPr>
              <w:t xml:space="preserve">Przewodnicząca-Kierownik Działu Zamówień Publicznych - Ewa </w:t>
            </w:r>
            <w:proofErr w:type="spellStart"/>
            <w:r w:rsidRPr="007A20A6">
              <w:rPr>
                <w:rFonts w:eastAsia="Arial"/>
                <w:sz w:val="22"/>
                <w:szCs w:val="22"/>
              </w:rPr>
              <w:t>Sempowicz</w:t>
            </w:r>
            <w:proofErr w:type="spellEnd"/>
            <w:r w:rsidRPr="007A20A6">
              <w:rPr>
                <w:rFonts w:eastAsia="Arial"/>
                <w:sz w:val="22"/>
                <w:szCs w:val="22"/>
              </w:rPr>
              <w:tab/>
            </w:r>
          </w:p>
          <w:p w:rsidR="001C4B9B" w:rsidRPr="007A20A6" w:rsidRDefault="001C4B9B" w:rsidP="001C4B9B">
            <w:pPr>
              <w:spacing w:line="0" w:lineRule="atLeast"/>
              <w:rPr>
                <w:rFonts w:eastAsia="Arial"/>
                <w:sz w:val="22"/>
                <w:szCs w:val="22"/>
              </w:rPr>
            </w:pPr>
            <w:r w:rsidRPr="007A20A6">
              <w:rPr>
                <w:rFonts w:eastAsia="Arial"/>
                <w:sz w:val="22"/>
                <w:szCs w:val="22"/>
              </w:rPr>
              <w:t xml:space="preserve">                 Z - ca Przewodniczącej-Kierownik Sekcji Finansowej - Alicja Drelich</w:t>
            </w:r>
          </w:p>
          <w:p w:rsidR="001C4B9B" w:rsidRPr="007A20A6" w:rsidRDefault="001C4B9B" w:rsidP="001C4B9B">
            <w:pPr>
              <w:spacing w:line="0" w:lineRule="atLeast"/>
              <w:rPr>
                <w:rFonts w:eastAsia="Arial"/>
                <w:sz w:val="22"/>
                <w:szCs w:val="22"/>
              </w:rPr>
            </w:pPr>
            <w:r w:rsidRPr="007A20A6">
              <w:rPr>
                <w:rFonts w:eastAsia="Arial"/>
                <w:sz w:val="22"/>
                <w:szCs w:val="22"/>
              </w:rPr>
              <w:t xml:space="preserve">                 </w:t>
            </w:r>
            <w:r w:rsidR="003F634F" w:rsidRPr="007A20A6">
              <w:rPr>
                <w:sz w:val="22"/>
                <w:szCs w:val="22"/>
              </w:rPr>
              <w:t>Z-ca Dyr.ds. ekonomiczno-finansowych, Główny Księgowy</w:t>
            </w:r>
            <w:r w:rsidR="003F634F" w:rsidRPr="007A20A6">
              <w:rPr>
                <w:rFonts w:eastAsia="Arial"/>
                <w:sz w:val="22"/>
                <w:szCs w:val="22"/>
              </w:rPr>
              <w:t xml:space="preserve"> </w:t>
            </w:r>
            <w:r w:rsidRPr="007A20A6">
              <w:rPr>
                <w:rFonts w:eastAsia="Arial"/>
                <w:sz w:val="22"/>
                <w:szCs w:val="22"/>
              </w:rPr>
              <w:t xml:space="preserve">– </w:t>
            </w:r>
            <w:r w:rsidR="003F634F" w:rsidRPr="007A20A6">
              <w:rPr>
                <w:sz w:val="22"/>
                <w:szCs w:val="22"/>
              </w:rPr>
              <w:t xml:space="preserve">mgr Joanna Brzęk  </w:t>
            </w:r>
          </w:p>
          <w:p w:rsidR="00B67371" w:rsidRDefault="001C4B9B" w:rsidP="001C4B9B">
            <w:pPr>
              <w:spacing w:line="0" w:lineRule="atLeast"/>
              <w:rPr>
                <w:rFonts w:eastAsia="Arial"/>
                <w:sz w:val="22"/>
                <w:szCs w:val="22"/>
              </w:rPr>
            </w:pPr>
            <w:r w:rsidRPr="007A20A6">
              <w:rPr>
                <w:rFonts w:eastAsia="Arial"/>
                <w:sz w:val="22"/>
                <w:szCs w:val="22"/>
              </w:rPr>
              <w:t xml:space="preserve">           </w:t>
            </w:r>
            <w:r w:rsidR="003F634F" w:rsidRPr="007A20A6">
              <w:rPr>
                <w:rFonts w:eastAsia="Arial"/>
                <w:sz w:val="22"/>
                <w:szCs w:val="22"/>
              </w:rPr>
              <w:t xml:space="preserve"> </w:t>
            </w:r>
            <w:r w:rsidRPr="007A20A6">
              <w:rPr>
                <w:rFonts w:eastAsia="Arial"/>
                <w:sz w:val="22"/>
                <w:szCs w:val="22"/>
              </w:rPr>
              <w:t xml:space="preserve">     Cz</w:t>
            </w:r>
            <w:r w:rsidR="003F634F" w:rsidRPr="007A20A6">
              <w:rPr>
                <w:rFonts w:eastAsia="Arial"/>
                <w:sz w:val="22"/>
                <w:szCs w:val="22"/>
              </w:rPr>
              <w:t xml:space="preserve">łonek – </w:t>
            </w:r>
            <w:r w:rsidR="003F634F" w:rsidRPr="007A20A6">
              <w:rPr>
                <w:sz w:val="22"/>
                <w:szCs w:val="22"/>
              </w:rPr>
              <w:t>Pielęgniarka Naczelna – mgr Agnieszka Nowak</w:t>
            </w:r>
            <w:r w:rsidRPr="007A20A6">
              <w:rPr>
                <w:rFonts w:eastAsia="Arial"/>
                <w:sz w:val="22"/>
                <w:szCs w:val="22"/>
              </w:rPr>
              <w:t xml:space="preserve"> </w:t>
            </w:r>
          </w:p>
          <w:p w:rsidR="00B67371" w:rsidRDefault="00B67371" w:rsidP="001C4B9B">
            <w:pPr>
              <w:spacing w:line="0" w:lineRule="atLeas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              Członek – Główny Specjalista ds. </w:t>
            </w:r>
            <w:proofErr w:type="spellStart"/>
            <w:r>
              <w:rPr>
                <w:rFonts w:eastAsia="Arial"/>
                <w:sz w:val="22"/>
                <w:szCs w:val="22"/>
              </w:rPr>
              <w:t>Techniczno</w:t>
            </w:r>
            <w:proofErr w:type="spellEnd"/>
            <w:r>
              <w:rPr>
                <w:rFonts w:eastAsia="Arial"/>
                <w:sz w:val="22"/>
                <w:szCs w:val="22"/>
              </w:rPr>
              <w:t xml:space="preserve"> – Eksploatacyjnych – </w:t>
            </w:r>
          </w:p>
          <w:p w:rsidR="001C4B9B" w:rsidRPr="007A20A6" w:rsidRDefault="00B67371" w:rsidP="001C4B9B">
            <w:pPr>
              <w:spacing w:line="0" w:lineRule="atLeast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                                   Arkadiusz </w:t>
            </w:r>
            <w:proofErr w:type="spellStart"/>
            <w:r>
              <w:rPr>
                <w:rFonts w:eastAsia="Arial"/>
                <w:sz w:val="22"/>
                <w:szCs w:val="22"/>
              </w:rPr>
              <w:t>Dreliszak</w:t>
            </w:r>
            <w:proofErr w:type="spellEnd"/>
            <w:r w:rsidR="001C4B9B" w:rsidRPr="007A20A6">
              <w:rPr>
                <w:rFonts w:eastAsia="Arial"/>
                <w:sz w:val="22"/>
                <w:szCs w:val="22"/>
              </w:rPr>
              <w:t xml:space="preserve">         </w:t>
            </w:r>
          </w:p>
          <w:p w:rsidR="001C4B9B" w:rsidRPr="001C4B9B" w:rsidRDefault="00030DD3" w:rsidP="001C4B9B">
            <w:pPr>
              <w:spacing w:line="0" w:lineRule="atLeas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</w:t>
            </w:r>
          </w:p>
          <w:p w:rsidR="000C4E14" w:rsidRDefault="000C4E1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</w:t>
            </w:r>
          </w:p>
          <w:p w:rsidR="000C4E14" w:rsidRDefault="000C4E14">
            <w:pPr>
              <w:ind w:right="110" w:firstLine="623"/>
            </w:pPr>
          </w:p>
          <w:p w:rsidR="000C4E14" w:rsidRDefault="007A20A6">
            <w:pPr>
              <w:ind w:left="830"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0C4E14">
              <w:rPr>
                <w:rFonts w:ascii="Arial" w:hAnsi="Arial" w:cs="Arial"/>
                <w:i/>
                <w:sz w:val="14"/>
                <w:szCs w:val="14"/>
              </w:rPr>
              <w:t>(imiona i nazwiska członków komisji)</w:t>
            </w:r>
          </w:p>
          <w:p w:rsidR="000C4E14" w:rsidRDefault="000C4E1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C4E14" w:rsidRDefault="000C4E14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Członkowie komisji złożyli oświadczeni</w:t>
            </w:r>
            <w:r w:rsidR="00DB02D4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0C4E14" w:rsidRDefault="000C4E14">
            <w:pPr>
              <w:ind w:left="623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4E14" w:rsidRDefault="000C4E14">
            <w:pPr>
              <w:pStyle w:val="Nagwek1"/>
              <w:tabs>
                <w:tab w:val="left" w:pos="785"/>
              </w:tabs>
              <w:ind w:left="65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  <w:lang w:eastAsia="pl-PL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sz w:val="18"/>
                <w:szCs w:val="18"/>
                <w:lang w:eastAsia="pl-PL"/>
              </w:rPr>
              <w:t xml:space="preserve">nie została powołana, czynności </w:t>
            </w:r>
            <w:r w:rsidR="00E3271F">
              <w:rPr>
                <w:b w:val="0"/>
                <w:sz w:val="18"/>
                <w:szCs w:val="18"/>
                <w:lang w:eastAsia="pl-PL"/>
              </w:rPr>
              <w:t xml:space="preserve">związane z przeprowadzeniem </w:t>
            </w:r>
            <w:r>
              <w:rPr>
                <w:b w:val="0"/>
                <w:sz w:val="18"/>
                <w:szCs w:val="18"/>
                <w:lang w:eastAsia="pl-PL"/>
              </w:rPr>
              <w:t>postępowani</w:t>
            </w:r>
            <w:r w:rsidR="00E3271F">
              <w:rPr>
                <w:b w:val="0"/>
                <w:sz w:val="18"/>
                <w:szCs w:val="18"/>
                <w:lang w:eastAsia="pl-PL"/>
              </w:rPr>
              <w:t>a</w:t>
            </w:r>
            <w:r>
              <w:rPr>
                <w:b w:val="0"/>
                <w:sz w:val="18"/>
                <w:szCs w:val="18"/>
                <w:lang w:eastAsia="pl-PL"/>
              </w:rPr>
              <w:t xml:space="preserve"> wykonują 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 xml:space="preserve">(wskazać osoby wykonujące czynności </w:t>
            </w:r>
            <w:r w:rsidR="00E3271F">
              <w:rPr>
                <w:b w:val="0"/>
                <w:i/>
                <w:sz w:val="14"/>
                <w:szCs w:val="14"/>
                <w:lang w:eastAsia="pl-PL"/>
              </w:rPr>
              <w:t>związane z przeprowadzeniem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> postępowani</w:t>
            </w:r>
            <w:r w:rsidR="00E3271F">
              <w:rPr>
                <w:b w:val="0"/>
                <w:i/>
                <w:sz w:val="14"/>
                <w:szCs w:val="14"/>
                <w:lang w:eastAsia="pl-PL"/>
              </w:rPr>
              <w:t>a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 xml:space="preserve"> oraz podać zakres czynności):</w:t>
            </w:r>
          </w:p>
          <w:p w:rsidR="000C4E14" w:rsidRDefault="000C4E1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….………………………………………………...   ………………………………………………………….</w:t>
            </w:r>
          </w:p>
          <w:p w:rsidR="000C4E14" w:rsidRDefault="000C4E1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1A1F4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………………………………………………………….</w:t>
            </w:r>
          </w:p>
          <w:p w:rsidR="000C4E14" w:rsidRDefault="000C4E1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</w:t>
            </w:r>
            <w:r w:rsidR="00F57A8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C4E14" w:rsidRDefault="000C4E14">
            <w:pPr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</w:t>
            </w:r>
            <w:r w:rsidR="00062B47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:rsidR="000C4E14" w:rsidRDefault="000C4E1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C4E14" w:rsidRDefault="000C4E14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Osoby wykonujące czynności </w:t>
            </w:r>
            <w:r w:rsidR="00E3271F">
              <w:rPr>
                <w:rFonts w:ascii="Arial" w:hAnsi="Arial" w:cs="Arial"/>
                <w:sz w:val="18"/>
                <w:szCs w:val="18"/>
              </w:rPr>
              <w:t xml:space="preserve">związane z przeprowadzeniem </w:t>
            </w:r>
            <w:r>
              <w:rPr>
                <w:rFonts w:ascii="Arial" w:hAnsi="Arial" w:cs="Arial"/>
                <w:sz w:val="18"/>
                <w:szCs w:val="18"/>
              </w:rPr>
              <w:t>postępowani</w:t>
            </w:r>
            <w:r w:rsidR="00E3271F">
              <w:rPr>
                <w:rFonts w:ascii="Arial" w:hAnsi="Arial" w:cs="Arial"/>
                <w:sz w:val="18"/>
                <w:szCs w:val="18"/>
              </w:rPr>
              <w:t>a, o których mowa w pkt 2,</w:t>
            </w:r>
            <w:r>
              <w:rPr>
                <w:rFonts w:ascii="Arial" w:hAnsi="Arial" w:cs="Arial"/>
                <w:sz w:val="18"/>
                <w:szCs w:val="18"/>
              </w:rPr>
              <w:t xml:space="preserve"> złożyły oświadczeni</w:t>
            </w:r>
            <w:r w:rsidR="00DB02D4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0C4E14" w:rsidRDefault="000C4E14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C4E14" w:rsidRDefault="000C4E14" w:rsidP="006209B1">
            <w:pPr>
              <w:pStyle w:val="Tekstpodstawowywcity"/>
              <w:numPr>
                <w:ilvl w:val="0"/>
                <w:numId w:val="15"/>
              </w:numPr>
              <w:tabs>
                <w:tab w:val="left" w:pos="650"/>
              </w:tabs>
              <w:ind w:right="110"/>
              <w:jc w:val="left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Biegli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C4E14" w:rsidRDefault="000C4E14">
            <w:pPr>
              <w:pStyle w:val="Tekstpodstawowywcity"/>
              <w:ind w:right="11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C4E14" w:rsidRDefault="000C4E14">
            <w:pPr>
              <w:pStyle w:val="Nagwek1"/>
              <w:tabs>
                <w:tab w:val="left" w:pos="785"/>
              </w:tabs>
              <w:ind w:left="830"/>
            </w:pPr>
            <w:r>
              <w:rPr>
                <w:rFonts w:ascii="Symbol" w:eastAsia="Symbol" w:hAnsi="Symbol" w:cs="Symbol"/>
                <w:b w:val="0"/>
                <w:sz w:val="18"/>
                <w:szCs w:val="18"/>
                <w:lang w:eastAsia="pl-PL"/>
              </w:rPr>
              <w:t></w:t>
            </w:r>
            <w:r>
              <w:rPr>
                <w:rFonts w:eastAsia="Arial"/>
                <w:b w:val="0"/>
                <w:sz w:val="18"/>
                <w:szCs w:val="18"/>
                <w:lang w:eastAsia="pl-PL"/>
              </w:rPr>
              <w:t xml:space="preserve"> </w:t>
            </w:r>
            <w:r>
              <w:rPr>
                <w:b w:val="0"/>
                <w:sz w:val="18"/>
                <w:szCs w:val="18"/>
                <w:lang w:eastAsia="pl-PL"/>
              </w:rPr>
              <w:t xml:space="preserve">zostali powołani  </w:t>
            </w:r>
            <w:r>
              <w:rPr>
                <w:b w:val="0"/>
                <w:i/>
                <w:sz w:val="14"/>
                <w:szCs w:val="14"/>
                <w:lang w:eastAsia="pl-PL"/>
              </w:rPr>
              <w:t>(imiona i nazwiska biegłych)</w:t>
            </w:r>
            <w:r>
              <w:rPr>
                <w:b w:val="0"/>
                <w:sz w:val="18"/>
                <w:szCs w:val="18"/>
                <w:lang w:eastAsia="pl-PL"/>
              </w:rPr>
              <w:t>:</w:t>
            </w:r>
          </w:p>
          <w:p w:rsidR="000C4E14" w:rsidRDefault="000C4E1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0C4E14" w:rsidRDefault="000C4E14">
            <w:pPr>
              <w:ind w:right="110" w:firstLine="623"/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</w:t>
            </w:r>
          </w:p>
          <w:p w:rsidR="000C4E14" w:rsidRDefault="00F75806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Biegli złożyli oświadczenia</w:t>
            </w:r>
            <w:r w:rsidR="000C4E14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0C4E14" w:rsidRDefault="000C4E14">
            <w:pPr>
              <w:ind w:left="356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C4E14" w:rsidRPr="00086B4D" w:rsidRDefault="000C4E14">
            <w:pPr>
              <w:pStyle w:val="Nagwek1"/>
              <w:tabs>
                <w:tab w:val="left" w:pos="785"/>
              </w:tabs>
              <w:ind w:left="830"/>
            </w:pPr>
            <w:r w:rsidRPr="00086B4D">
              <w:rPr>
                <w:rFonts w:ascii="Symbol" w:eastAsia="Symbol" w:hAnsi="Symbol" w:cs="Symbol"/>
                <w:sz w:val="18"/>
                <w:szCs w:val="18"/>
                <w:lang w:eastAsia="pl-PL"/>
              </w:rPr>
              <w:t></w:t>
            </w:r>
            <w:r w:rsidRPr="00086B4D">
              <w:rPr>
                <w:rFonts w:eastAsia="Arial"/>
                <w:sz w:val="18"/>
                <w:szCs w:val="18"/>
                <w:lang w:eastAsia="pl-PL"/>
              </w:rPr>
              <w:t xml:space="preserve"> </w:t>
            </w:r>
            <w:r w:rsidRPr="00086B4D">
              <w:rPr>
                <w:sz w:val="18"/>
                <w:szCs w:val="18"/>
                <w:u w:val="single"/>
                <w:lang w:eastAsia="pl-PL"/>
              </w:rPr>
              <w:t>nie zostali powołani</w:t>
            </w:r>
          </w:p>
          <w:p w:rsidR="000C4E14" w:rsidRDefault="000C4E14">
            <w:pPr>
              <w:rPr>
                <w:rFonts w:cs="Arial"/>
                <w:b/>
                <w:sz w:val="18"/>
                <w:szCs w:val="18"/>
                <w:lang w:eastAsia="pl-PL"/>
              </w:rPr>
            </w:pPr>
          </w:p>
          <w:p w:rsidR="000C4E14" w:rsidRPr="00FA203E" w:rsidRDefault="000C4E14" w:rsidP="006209B1">
            <w:pPr>
              <w:numPr>
                <w:ilvl w:val="0"/>
                <w:numId w:val="15"/>
              </w:numPr>
              <w:tabs>
                <w:tab w:val="left" w:pos="650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Inne osoby wykonujące czynności </w:t>
            </w:r>
            <w:r w:rsidR="006B06CA">
              <w:rPr>
                <w:rFonts w:ascii="Arial" w:hAnsi="Arial" w:cs="Arial"/>
                <w:sz w:val="18"/>
                <w:szCs w:val="18"/>
                <w:u w:val="single"/>
              </w:rPr>
              <w:t>związane z przeprowadzeniem postępowania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(wskazać osoby wykonujące czynności </w:t>
            </w:r>
            <w:r w:rsidR="006B06CA">
              <w:rPr>
                <w:rFonts w:ascii="Arial" w:hAnsi="Arial" w:cs="Arial"/>
                <w:i/>
                <w:sz w:val="14"/>
                <w:szCs w:val="14"/>
              </w:rPr>
              <w:t>związane z przeprowadzeniem postępowania</w:t>
            </w:r>
            <w:r w:rsidR="00CC4A50">
              <w:rPr>
                <w:rFonts w:ascii="Arial" w:hAnsi="Arial" w:cs="Arial"/>
                <w:i/>
                <w:sz w:val="14"/>
                <w:szCs w:val="14"/>
              </w:rPr>
              <w:t>, inne niż określone w pkt 1-3,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oraz podać zakres czynności)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A203E" w:rsidRPr="00BB3604" w:rsidRDefault="00FA203E" w:rsidP="00FA203E">
            <w:pPr>
              <w:tabs>
                <w:tab w:val="left" w:pos="650"/>
              </w:tabs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604">
              <w:rPr>
                <w:rFonts w:ascii="Arial" w:hAnsi="Arial" w:cs="Arial"/>
                <w:sz w:val="18"/>
                <w:szCs w:val="18"/>
              </w:rPr>
              <w:t xml:space="preserve">Ewa </w:t>
            </w:r>
            <w:proofErr w:type="spellStart"/>
            <w:r w:rsidRPr="00BB3604">
              <w:rPr>
                <w:rFonts w:ascii="Arial" w:hAnsi="Arial" w:cs="Arial"/>
                <w:sz w:val="18"/>
                <w:szCs w:val="18"/>
              </w:rPr>
              <w:t>Sempowicz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t xml:space="preserve">– </w:t>
            </w:r>
            <w:r w:rsidRPr="00BB3604">
              <w:rPr>
                <w:rFonts w:ascii="Arial" w:hAnsi="Arial" w:cs="Arial"/>
                <w:sz w:val="18"/>
                <w:szCs w:val="18"/>
              </w:rPr>
              <w:t xml:space="preserve">Kierownik Działu Zamówień Publicznych </w:t>
            </w:r>
            <w:r w:rsidR="00BB3604" w:rsidRPr="00BB3604">
              <w:rPr>
                <w:rFonts w:ascii="Arial" w:hAnsi="Arial" w:cs="Arial"/>
                <w:sz w:val="18"/>
                <w:szCs w:val="18"/>
              </w:rPr>
              <w:t>–</w:t>
            </w:r>
            <w:r w:rsidRPr="00BB36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3604" w:rsidRPr="00BB3604">
              <w:rPr>
                <w:rFonts w:ascii="Arial" w:hAnsi="Arial" w:cs="Arial"/>
                <w:sz w:val="18"/>
                <w:szCs w:val="18"/>
              </w:rPr>
              <w:t>akceptacja, weryfikacja przygotowanej dokumentacji do postępowania</w:t>
            </w:r>
          </w:p>
          <w:p w:rsidR="001C4B9B" w:rsidRDefault="003F634F" w:rsidP="003F634F">
            <w:pPr>
              <w:tabs>
                <w:tab w:val="left" w:pos="650"/>
              </w:tabs>
              <w:ind w:left="720"/>
              <w:jc w:val="both"/>
            </w:pPr>
            <w:r>
              <w:rPr>
                <w:rFonts w:ascii="Arial" w:hAnsi="Arial"/>
                <w:sz w:val="18"/>
                <w:szCs w:val="18"/>
              </w:rPr>
              <w:t xml:space="preserve">Izabela Stachowiak – </w:t>
            </w:r>
            <w:r w:rsidR="001C4B9B">
              <w:rPr>
                <w:rFonts w:ascii="Arial" w:hAnsi="Arial"/>
                <w:sz w:val="18"/>
                <w:szCs w:val="18"/>
              </w:rPr>
              <w:t>Referent działu Zamówień Publicznych – prowadzenie dokumentacji, przygotowanie treści druków, pism, dokumentów wyjaśnień</w:t>
            </w:r>
          </w:p>
          <w:p w:rsidR="000C4E14" w:rsidRDefault="000C4E14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  <w:r w:rsidR="001A1F4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C4E14" w:rsidRDefault="000C4E14">
            <w:pPr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</w:t>
            </w:r>
            <w:r w:rsidR="00CC4A50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              (czynność w postępowaniu)</w:t>
            </w:r>
          </w:p>
          <w:p w:rsidR="000C4E14" w:rsidRDefault="000C4E1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C4E14" w:rsidRDefault="00CC4A50">
            <w:pPr>
              <w:ind w:left="623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Inne o</w:t>
            </w:r>
            <w:r w:rsidR="000C4E14">
              <w:rPr>
                <w:rFonts w:ascii="Arial" w:hAnsi="Arial" w:cs="Arial"/>
                <w:sz w:val="18"/>
                <w:szCs w:val="18"/>
              </w:rPr>
              <w:t xml:space="preserve">soby wykonujące czynności </w:t>
            </w:r>
            <w:r w:rsidR="006B06CA">
              <w:rPr>
                <w:rFonts w:ascii="Arial" w:hAnsi="Arial" w:cs="Arial"/>
                <w:sz w:val="18"/>
                <w:szCs w:val="18"/>
              </w:rPr>
              <w:t>związane z przeprowadzeniem postępowania</w:t>
            </w:r>
            <w:r w:rsidR="00DB02D4">
              <w:rPr>
                <w:rFonts w:ascii="Arial" w:hAnsi="Arial" w:cs="Arial"/>
                <w:sz w:val="18"/>
                <w:szCs w:val="18"/>
              </w:rPr>
              <w:t xml:space="preserve"> złożyły oświadczenia</w:t>
            </w:r>
            <w:r w:rsidR="000C4E14"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0C4E14" w:rsidRDefault="000C4E14">
            <w:pPr>
              <w:ind w:left="623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C4E14" w:rsidRPr="006368AA" w:rsidRDefault="004F5B66" w:rsidP="00EF5929">
            <w:pPr>
              <w:pStyle w:val="Nagwek1"/>
              <w:jc w:val="both"/>
              <w:rPr>
                <w:b w:val="0"/>
              </w:rPr>
            </w:pPr>
            <w:r>
              <w:rPr>
                <w:sz w:val="18"/>
                <w:szCs w:val="18"/>
                <w:lang w:eastAsia="pl-PL"/>
              </w:rPr>
              <w:t>B</w:t>
            </w:r>
            <w:r w:rsidR="000C4E14">
              <w:rPr>
                <w:sz w:val="18"/>
                <w:szCs w:val="18"/>
                <w:lang w:eastAsia="pl-PL"/>
              </w:rPr>
              <w:t xml:space="preserve">.  </w:t>
            </w:r>
            <w:r w:rsidR="000C4E14">
              <w:rPr>
                <w:sz w:val="18"/>
                <w:szCs w:val="18"/>
              </w:rPr>
              <w:t xml:space="preserve">Osoby mogące wpłynąć na wynik postępowania </w:t>
            </w:r>
            <w:r w:rsidR="000C4E14" w:rsidRPr="006368AA">
              <w:rPr>
                <w:b w:val="0"/>
                <w:i/>
                <w:sz w:val="14"/>
                <w:szCs w:val="14"/>
              </w:rPr>
              <w:t xml:space="preserve">(wskazać osoby </w:t>
            </w:r>
            <w:r w:rsidR="006368AA" w:rsidRPr="006368AA">
              <w:rPr>
                <w:b w:val="0"/>
                <w:i/>
                <w:sz w:val="14"/>
                <w:szCs w:val="14"/>
              </w:rPr>
              <w:t xml:space="preserve">mogące wpłynąć na wynik postępowania, w tym osoby </w:t>
            </w:r>
            <w:r w:rsidR="000C4E14" w:rsidRPr="006368AA">
              <w:rPr>
                <w:b w:val="0"/>
                <w:i/>
                <w:sz w:val="14"/>
                <w:szCs w:val="14"/>
              </w:rPr>
              <w:t>wykonujące czynności związane z przygotowaniem postępowania</w:t>
            </w:r>
            <w:r w:rsidR="006368AA" w:rsidRPr="006368AA">
              <w:rPr>
                <w:b w:val="0"/>
                <w:i/>
                <w:sz w:val="14"/>
                <w:szCs w:val="14"/>
              </w:rPr>
              <w:t>, należy wskazać osoby, które faktycznie dokonywały dan</w:t>
            </w:r>
            <w:r w:rsidR="008F1523">
              <w:rPr>
                <w:b w:val="0"/>
                <w:i/>
                <w:sz w:val="14"/>
                <w:szCs w:val="14"/>
              </w:rPr>
              <w:t>e</w:t>
            </w:r>
            <w:r w:rsidR="006368AA" w:rsidRPr="006368AA">
              <w:rPr>
                <w:b w:val="0"/>
                <w:i/>
                <w:sz w:val="14"/>
                <w:szCs w:val="14"/>
              </w:rPr>
              <w:t xml:space="preserve"> czynności</w:t>
            </w:r>
            <w:r w:rsidR="000C4E14" w:rsidRPr="006368AA">
              <w:rPr>
                <w:b w:val="0"/>
                <w:i/>
                <w:sz w:val="14"/>
                <w:szCs w:val="14"/>
              </w:rPr>
              <w:t xml:space="preserve"> oraz podać zakres </w:t>
            </w:r>
            <w:r w:rsidR="008F1523">
              <w:rPr>
                <w:b w:val="0"/>
                <w:i/>
                <w:sz w:val="14"/>
                <w:szCs w:val="14"/>
              </w:rPr>
              <w:t xml:space="preserve">tych </w:t>
            </w:r>
            <w:r w:rsidR="000C4E14" w:rsidRPr="006368AA">
              <w:rPr>
                <w:b w:val="0"/>
                <w:i/>
                <w:sz w:val="14"/>
                <w:szCs w:val="14"/>
              </w:rPr>
              <w:t>czynności)</w:t>
            </w:r>
            <w:r w:rsidR="000C4E14" w:rsidRPr="006368AA">
              <w:rPr>
                <w:b w:val="0"/>
                <w:sz w:val="18"/>
                <w:szCs w:val="18"/>
              </w:rPr>
              <w:t>:</w:t>
            </w:r>
          </w:p>
          <w:p w:rsidR="004015D3" w:rsidRDefault="004015D3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Z-ca Dyrektora ds.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ekonomicznych-finansowych</w:t>
            </w:r>
            <w:proofErr w:type="spellEnd"/>
          </w:p>
          <w:p w:rsidR="004015D3" w:rsidRDefault="004015D3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Główny Księgowy – Joanna Brzęk</w:t>
            </w:r>
          </w:p>
          <w:p w:rsidR="004015D3" w:rsidRDefault="004015D3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Akceptuję kwoty, które Zamawiający zamierza przeznaczyć na sfinansowanie zamówienia</w:t>
            </w:r>
          </w:p>
          <w:p w:rsidR="00DB6CAC" w:rsidRDefault="00DB6CAC">
            <w:pPr>
              <w:ind w:left="1190" w:right="110" w:hanging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</w:t>
            </w:r>
            <w:r w:rsidR="006368AA">
              <w:rPr>
                <w:rFonts w:ascii="Arial" w:hAnsi="Arial" w:cs="Arial"/>
                <w:sz w:val="18"/>
                <w:szCs w:val="18"/>
              </w:rPr>
              <w:t xml:space="preserve">         …………………………………………………………</w:t>
            </w:r>
          </w:p>
          <w:p w:rsidR="000C4E14" w:rsidRDefault="000C4E14">
            <w:pPr>
              <w:ind w:left="470" w:right="110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</w:t>
            </w:r>
            <w:r w:rsidR="00F57A87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nazwisko)                                                 </w:t>
            </w:r>
            <w:r w:rsidR="008D6CCE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6368AA">
              <w:rPr>
                <w:rFonts w:ascii="Arial" w:hAnsi="Arial" w:cs="Arial"/>
                <w:i/>
                <w:sz w:val="14"/>
                <w:szCs w:val="14"/>
              </w:rPr>
              <w:t>zakres czynności</w:t>
            </w:r>
            <w:r w:rsidR="008D6CCE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0C4E14" w:rsidRDefault="000C4E1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C4E14" w:rsidRDefault="000C4E14" w:rsidP="00140319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Osoby </w:t>
            </w:r>
            <w:r w:rsidR="006B06CA">
              <w:rPr>
                <w:rFonts w:ascii="Arial" w:hAnsi="Arial" w:cs="Arial"/>
                <w:sz w:val="18"/>
                <w:szCs w:val="18"/>
              </w:rPr>
              <w:t>mogące wpłynąć na wynik postępowania</w:t>
            </w:r>
            <w:r w:rsidR="00D7220A">
              <w:rPr>
                <w:rFonts w:ascii="Arial" w:hAnsi="Arial" w:cs="Arial"/>
                <w:sz w:val="18"/>
                <w:szCs w:val="18"/>
              </w:rPr>
              <w:t>, w tym osoby</w:t>
            </w:r>
            <w:r w:rsidR="006B06C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wykonujące czynności związane z przygotowaniem postępowania</w:t>
            </w:r>
            <w:r w:rsidR="006368A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złożyły oświadczeni</w:t>
            </w:r>
            <w:r w:rsidR="00DB02D4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0C4E14" w:rsidRDefault="000C4E14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</w:p>
          <w:p w:rsidR="006368AA" w:rsidRPr="006368AA" w:rsidRDefault="004F5B66">
            <w:pPr>
              <w:pStyle w:val="Nagwek1"/>
              <w:rPr>
                <w:sz w:val="16"/>
                <w:szCs w:val="16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</w:t>
            </w:r>
            <w:r w:rsidR="000C4E14">
              <w:rPr>
                <w:sz w:val="18"/>
                <w:szCs w:val="18"/>
                <w:lang w:eastAsia="pl-PL"/>
              </w:rPr>
              <w:t xml:space="preserve">. </w:t>
            </w:r>
            <w:r w:rsidR="006368AA">
              <w:rPr>
                <w:sz w:val="18"/>
                <w:szCs w:val="18"/>
                <w:lang w:eastAsia="pl-PL"/>
              </w:rPr>
              <w:t>Osoby udzielające z</w:t>
            </w:r>
            <w:r w:rsidR="00F57A87">
              <w:rPr>
                <w:sz w:val="18"/>
                <w:szCs w:val="18"/>
                <w:lang w:eastAsia="pl-PL"/>
              </w:rPr>
              <w:t>a</w:t>
            </w:r>
            <w:r w:rsidR="006368AA">
              <w:rPr>
                <w:sz w:val="18"/>
                <w:szCs w:val="18"/>
                <w:lang w:eastAsia="pl-PL"/>
              </w:rPr>
              <w:t>mówienia</w:t>
            </w:r>
          </w:p>
          <w:p w:rsidR="004F5B66" w:rsidRDefault="004F5B66" w:rsidP="004F5B66">
            <w:pPr>
              <w:ind w:left="1190" w:right="110" w:hanging="54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        …………………………………………………………</w:t>
            </w:r>
          </w:p>
          <w:p w:rsidR="006368AA" w:rsidRPr="006368AA" w:rsidRDefault="004F5B66" w:rsidP="004F5B66">
            <w:pPr>
              <w:rPr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………………………………………………..        …………………………………………………………</w:t>
            </w:r>
          </w:p>
          <w:p w:rsidR="006368AA" w:rsidRPr="004F5B66" w:rsidRDefault="004F5B66" w:rsidP="004F5B66">
            <w:pPr>
              <w:pStyle w:val="Nagwek1"/>
              <w:tabs>
                <w:tab w:val="clear" w:pos="0"/>
                <w:tab w:val="num" w:pos="676"/>
              </w:tabs>
              <w:ind w:firstLine="676"/>
              <w:rPr>
                <w:b w:val="0"/>
                <w:i/>
                <w:sz w:val="16"/>
                <w:szCs w:val="16"/>
              </w:rPr>
            </w:pPr>
            <w:r>
              <w:t xml:space="preserve">       </w:t>
            </w:r>
            <w:r w:rsidR="008F1523">
              <w:t xml:space="preserve">   </w:t>
            </w:r>
            <w:r>
              <w:t xml:space="preserve">  </w:t>
            </w:r>
            <w:r w:rsidRPr="004F5B66">
              <w:rPr>
                <w:b w:val="0"/>
                <w:i/>
                <w:sz w:val="16"/>
                <w:szCs w:val="16"/>
              </w:rPr>
              <w:t>(imię i nazwisko)</w:t>
            </w:r>
            <w:r w:rsidR="008F1523">
              <w:rPr>
                <w:b w:val="0"/>
                <w:i/>
                <w:sz w:val="16"/>
                <w:szCs w:val="16"/>
              </w:rPr>
              <w:t xml:space="preserve">                                                                       (</w:t>
            </w:r>
            <w:r w:rsidR="00CF13F2">
              <w:rPr>
                <w:b w:val="0"/>
                <w:i/>
                <w:sz w:val="16"/>
                <w:szCs w:val="16"/>
              </w:rPr>
              <w:t>stanowisko</w:t>
            </w:r>
            <w:r w:rsidR="008F1523">
              <w:rPr>
                <w:b w:val="0"/>
                <w:i/>
                <w:sz w:val="16"/>
                <w:szCs w:val="16"/>
              </w:rPr>
              <w:t>)</w:t>
            </w:r>
          </w:p>
          <w:p w:rsidR="004F5B66" w:rsidRDefault="004F5B66" w:rsidP="004F5B66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4F5B66" w:rsidRDefault="004F5B66" w:rsidP="00140319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Osoby udzielające z</w:t>
            </w:r>
            <w:r w:rsidR="00B147A6">
              <w:rPr>
                <w:rFonts w:ascii="Arial" w:hAnsi="Arial" w:cs="Arial"/>
                <w:sz w:val="18"/>
                <w:szCs w:val="18"/>
              </w:rPr>
              <w:t>a</w:t>
            </w:r>
            <w:r w:rsidR="00DB02D4">
              <w:rPr>
                <w:rFonts w:ascii="Arial" w:hAnsi="Arial" w:cs="Arial"/>
                <w:sz w:val="18"/>
                <w:szCs w:val="18"/>
              </w:rPr>
              <w:t>mówienia złożyły oświadczenia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określone w art. 56 ust. 4 ustawy.</w:t>
            </w:r>
          </w:p>
          <w:p w:rsidR="006368AA" w:rsidRPr="006368AA" w:rsidRDefault="006368AA">
            <w:pPr>
              <w:pStyle w:val="Nagwek1"/>
            </w:pPr>
          </w:p>
          <w:p w:rsidR="001F3E99" w:rsidRPr="001F3E99" w:rsidRDefault="004F5B66" w:rsidP="001F3E99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F3E9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D. </w:t>
            </w:r>
            <w:r w:rsidR="000C4E14" w:rsidRPr="001F3E99">
              <w:rPr>
                <w:rFonts w:ascii="Arial" w:hAnsi="Arial" w:cs="Arial"/>
                <w:b/>
                <w:sz w:val="18"/>
                <w:szCs w:val="18"/>
              </w:rPr>
              <w:t>Informacj</w:t>
            </w:r>
            <w:r w:rsidR="008F1523" w:rsidRPr="001F3E99">
              <w:rPr>
                <w:rFonts w:ascii="Arial" w:hAnsi="Arial" w:cs="Arial"/>
                <w:b/>
                <w:sz w:val="18"/>
                <w:szCs w:val="18"/>
              </w:rPr>
              <w:t>e o istnieniu okoliczności, o których mowa</w:t>
            </w:r>
            <w:r w:rsidR="000C4E14" w:rsidRPr="001F3E99">
              <w:rPr>
                <w:rFonts w:ascii="Arial" w:hAnsi="Arial" w:cs="Arial"/>
                <w:b/>
                <w:sz w:val="18"/>
                <w:szCs w:val="18"/>
              </w:rPr>
              <w:t xml:space="preserve"> w art. 56 ust. 2 ustawy</w:t>
            </w:r>
            <w:r w:rsidR="001F3E99" w:rsidRPr="001F3E99">
              <w:rPr>
                <w:rFonts w:ascii="Arial" w:hAnsi="Arial" w:cs="Arial"/>
                <w:b/>
                <w:sz w:val="18"/>
                <w:szCs w:val="18"/>
              </w:rPr>
              <w:t>, oraz – jeżeli dotyczy – o podjętych w związku z tym środkach zaradczych.</w:t>
            </w:r>
          </w:p>
          <w:p w:rsidR="000C4E14" w:rsidRPr="001F3E99" w:rsidRDefault="000C4E14" w:rsidP="00140319">
            <w:pPr>
              <w:pStyle w:val="Nagwek1"/>
              <w:jc w:val="both"/>
            </w:pPr>
          </w:p>
          <w:p w:rsidR="000C4E14" w:rsidRDefault="000C4E14">
            <w:pPr>
              <w:pStyle w:val="Nagwek1"/>
            </w:pPr>
            <w:r>
              <w:rPr>
                <w:b w:val="0"/>
                <w:sz w:val="18"/>
                <w:szCs w:val="18"/>
                <w:lang w:eastAsia="pl-PL"/>
              </w:rPr>
              <w:t>..........................................................................................................................................................</w:t>
            </w:r>
          </w:p>
          <w:p w:rsidR="000C4E14" w:rsidRDefault="000C4E14">
            <w:pPr>
              <w:pStyle w:val="Nagwek1"/>
            </w:pPr>
            <w:r>
              <w:rPr>
                <w:b w:val="0"/>
                <w:sz w:val="18"/>
                <w:szCs w:val="18"/>
                <w:lang w:eastAsia="pl-PL"/>
              </w:rPr>
              <w:t>..........................................................................................................................................................</w:t>
            </w:r>
          </w:p>
          <w:p w:rsidR="001F3E99" w:rsidRPr="001F3E99" w:rsidRDefault="004F5B66" w:rsidP="001F3E99">
            <w:pPr>
              <w:keepNext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F3E9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E. Informacje o istnieniu okoliczności, o których mowa w art. 56 ust. 3 ustawy</w:t>
            </w:r>
            <w:r w:rsidR="001F3E99" w:rsidRPr="001F3E99">
              <w:rPr>
                <w:rFonts w:ascii="Arial" w:hAnsi="Arial" w:cs="Arial"/>
                <w:b/>
                <w:sz w:val="18"/>
                <w:szCs w:val="18"/>
              </w:rPr>
              <w:t>, oraz – jeżeli dotyczy – o podjętych w związku z tym środkach zaradczych.</w:t>
            </w:r>
          </w:p>
          <w:p w:rsidR="004F5B66" w:rsidRPr="00CE2053" w:rsidRDefault="004F5B66" w:rsidP="00140319">
            <w:pPr>
              <w:pStyle w:val="Nagwek1"/>
              <w:jc w:val="both"/>
              <w:rPr>
                <w:sz w:val="18"/>
                <w:szCs w:val="18"/>
                <w:lang w:eastAsia="pl-PL"/>
              </w:rPr>
            </w:pPr>
          </w:p>
          <w:p w:rsidR="004F5B66" w:rsidRPr="004F5B66" w:rsidRDefault="004F5B66" w:rsidP="004F5B66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F5B66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………………………………………………………………………………………………………………..</w:t>
            </w:r>
          </w:p>
          <w:p w:rsidR="000C4E14" w:rsidRDefault="000C4E14">
            <w:pPr>
              <w:ind w:right="11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0C4E14" w:rsidTr="00EE3737">
        <w:trPr>
          <w:trHeight w:val="18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Default="000C4E14" w:rsidP="006209B1">
            <w:pPr>
              <w:numPr>
                <w:ilvl w:val="0"/>
                <w:numId w:val="29"/>
              </w:num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lastRenderedPageBreak/>
              <w:t xml:space="preserve"> </w:t>
            </w:r>
          </w:p>
          <w:p w:rsidR="000C4E14" w:rsidRDefault="000C4E1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523" w:rsidRDefault="000C4E14" w:rsidP="003A201B">
            <w:pPr>
              <w:pStyle w:val="Nagwek2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Ogłoszenia informacyjne o planowanych</w:t>
            </w:r>
          </w:p>
          <w:p w:rsidR="008F1523" w:rsidRDefault="000C4E14" w:rsidP="003A201B">
            <w:pPr>
              <w:pStyle w:val="Nagwek2"/>
              <w:numPr>
                <w:ilvl w:val="0"/>
                <w:numId w:val="0"/>
              </w:num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color w:val="auto"/>
                <w:sz w:val="18"/>
                <w:szCs w:val="18"/>
              </w:rPr>
              <w:t></w:t>
            </w:r>
            <w:r>
              <w:rPr>
                <w:color w:val="auto"/>
                <w:sz w:val="18"/>
                <w:szCs w:val="18"/>
              </w:rPr>
              <w:t xml:space="preserve"> zamówieniach</w:t>
            </w:r>
            <w:r w:rsidR="008F1523">
              <w:rPr>
                <w:color w:val="auto"/>
                <w:sz w:val="18"/>
                <w:szCs w:val="18"/>
              </w:rPr>
              <w:t xml:space="preserve"> klasycznych</w:t>
            </w:r>
          </w:p>
          <w:p w:rsidR="000C4E14" w:rsidRDefault="000C4E14" w:rsidP="003A201B">
            <w:pPr>
              <w:pStyle w:val="Nagwek2"/>
              <w:numPr>
                <w:ilvl w:val="0"/>
                <w:numId w:val="0"/>
              </w:numPr>
            </w:pP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color w:val="auto"/>
                <w:sz w:val="18"/>
                <w:szCs w:val="18"/>
              </w:rPr>
              <w:t></w:t>
            </w:r>
            <w:r>
              <w:rPr>
                <w:color w:val="auto"/>
                <w:sz w:val="18"/>
                <w:szCs w:val="18"/>
              </w:rPr>
              <w:t xml:space="preserve"> zamówieniach sektorowych </w:t>
            </w:r>
          </w:p>
          <w:p w:rsidR="000C4E14" w:rsidRDefault="000C4E14">
            <w:pPr>
              <w:rPr>
                <w:rFonts w:cs="Arial"/>
                <w:sz w:val="18"/>
                <w:szCs w:val="18"/>
              </w:rPr>
            </w:pPr>
          </w:p>
          <w:p w:rsidR="008F1523" w:rsidRPr="00140319" w:rsidRDefault="000C4E14" w:rsidP="006209B1">
            <w:pPr>
              <w:numPr>
                <w:ilvl w:val="0"/>
                <w:numId w:val="26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Informacja o zamówieniu</w:t>
            </w:r>
            <w:r w:rsidR="004B2405">
              <w:rPr>
                <w:rFonts w:ascii="Arial" w:hAnsi="Arial" w:cs="Arial"/>
                <w:sz w:val="18"/>
                <w:szCs w:val="18"/>
              </w:rPr>
              <w:t>/umowie ramowej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F1523" w:rsidRDefault="000C4E14" w:rsidP="00140319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nie została zawarta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została zawarta </w:t>
            </w:r>
          </w:p>
          <w:p w:rsidR="008F1523" w:rsidRDefault="000C4E14" w:rsidP="00140319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we wstępnym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okresowym </w:t>
            </w:r>
          </w:p>
          <w:p w:rsidR="000C4E14" w:rsidRDefault="000C4E14" w:rsidP="00140319">
            <w:pPr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ogłoszeniu informacyjnym o planowanych zamówieniach opublikowanym w Dzienniku Urzędowym Unii Europ</w:t>
            </w:r>
            <w:r w:rsidR="00A36AA2">
              <w:rPr>
                <w:rFonts w:ascii="Arial" w:hAnsi="Arial" w:cs="Arial"/>
                <w:sz w:val="18"/>
                <w:szCs w:val="18"/>
              </w:rPr>
              <w:t>ejskiej, dalej „Dz. Urz. UE”: ……………………………………………………</w:t>
            </w:r>
          </w:p>
          <w:p w:rsidR="000C4E14" w:rsidRDefault="000C4E1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B2405" w:rsidRPr="00BB4942" w:rsidRDefault="000C4E14" w:rsidP="006209B1">
            <w:pPr>
              <w:numPr>
                <w:ilvl w:val="0"/>
                <w:numId w:val="26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Informacja o zamówieniu</w:t>
            </w:r>
            <w:r w:rsidR="004B2405">
              <w:rPr>
                <w:rFonts w:ascii="Arial" w:hAnsi="Arial" w:cs="Arial"/>
                <w:sz w:val="18"/>
                <w:szCs w:val="18"/>
              </w:rPr>
              <w:t>/umowie ramowej</w:t>
            </w:r>
          </w:p>
          <w:p w:rsidR="008F1523" w:rsidRPr="00140319" w:rsidRDefault="000C4E14" w:rsidP="004B2405">
            <w:pPr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nie została zawarta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6B4D">
              <w:rPr>
                <w:rFonts w:ascii="Arial" w:hAnsi="Arial" w:cs="Arial"/>
                <w:b/>
                <w:sz w:val="18"/>
                <w:szCs w:val="18"/>
                <w:u w:val="single"/>
              </w:rPr>
              <w:t>została zawarta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F1523" w:rsidRDefault="000C4E14" w:rsidP="00140319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we wstępnym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okresowym </w:t>
            </w:r>
          </w:p>
          <w:p w:rsidR="000C4E14" w:rsidRDefault="000C4E14" w:rsidP="00140319">
            <w:pPr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ogłoszeniu informacyjnym zamieszczonym na stronie internetowej w dniu </w:t>
            </w:r>
          </w:p>
          <w:p w:rsidR="004C07F1" w:rsidRDefault="004C07F1" w:rsidP="00BB4942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Ogłoszenie o profilu nabywcy zostało opublikowane w Dz. Urz. UE</w:t>
            </w:r>
            <w:r w:rsidR="00943E42">
              <w:rPr>
                <w:rFonts w:ascii="Arial" w:hAnsi="Arial" w:cs="Arial"/>
                <w:sz w:val="18"/>
                <w:szCs w:val="18"/>
              </w:rPr>
              <w:t>:</w:t>
            </w:r>
            <w:r w:rsidR="00B07C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DD3">
              <w:rPr>
                <w:rFonts w:ascii="Arial" w:hAnsi="Arial" w:cs="Arial"/>
                <w:sz w:val="18"/>
                <w:szCs w:val="18"/>
              </w:rPr>
              <w:t>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z dnia </w:t>
            </w:r>
            <w:r w:rsidR="00030DD3">
              <w:rPr>
                <w:rFonts w:ascii="Arial" w:hAnsi="Arial" w:cs="Arial"/>
                <w:sz w:val="18"/>
                <w:szCs w:val="18"/>
              </w:rPr>
              <w:t>................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C4E14" w:rsidRDefault="000C4E14" w:rsidP="004C07F1">
            <w:pPr>
              <w:pStyle w:val="Akapitzlist"/>
              <w:tabs>
                <w:tab w:val="left" w:pos="6270"/>
              </w:tabs>
              <w:ind w:left="393"/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C4E14" w:rsidTr="00086B4D">
        <w:trPr>
          <w:trHeight w:val="1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Default="000C4E14" w:rsidP="006209B1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0C4E14">
            <w:pPr>
              <w:pStyle w:val="Nagwek1"/>
              <w:jc w:val="both"/>
            </w:pPr>
            <w:r>
              <w:rPr>
                <w:sz w:val="18"/>
                <w:szCs w:val="18"/>
                <w:lang w:eastAsia="pl-PL"/>
              </w:rPr>
              <w:t>Ogłoszenie o zamówieniu</w:t>
            </w:r>
          </w:p>
          <w:p w:rsidR="000C4E14" w:rsidRDefault="000C4E14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0C4E14" w:rsidRDefault="000C4E14" w:rsidP="006743BF">
            <w:pPr>
              <w:numPr>
                <w:ilvl w:val="0"/>
                <w:numId w:val="16"/>
              </w:numPr>
              <w:ind w:left="393" w:right="110"/>
              <w:jc w:val="both"/>
            </w:pPr>
            <w:r w:rsidRPr="00C94168">
              <w:rPr>
                <w:rFonts w:ascii="Arial" w:hAnsi="Arial" w:cs="Arial"/>
                <w:sz w:val="18"/>
                <w:szCs w:val="18"/>
              </w:rPr>
              <w:t>Ogłoszenie o zamówieniu zostało</w:t>
            </w:r>
            <w:r w:rsidR="00C941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2C1A">
              <w:rPr>
                <w:rFonts w:ascii="Arial" w:hAnsi="Arial" w:cs="Arial"/>
                <w:sz w:val="18"/>
                <w:szCs w:val="18"/>
              </w:rPr>
              <w:t xml:space="preserve">przekazane Urzędowi Publikacji Unii Europejskiej w dniu </w:t>
            </w:r>
            <w:r w:rsidR="00A36AA2">
              <w:rPr>
                <w:rFonts w:ascii="Arial" w:hAnsi="Arial" w:cs="Arial"/>
                <w:sz w:val="18"/>
                <w:szCs w:val="18"/>
              </w:rPr>
              <w:t>26</w:t>
            </w:r>
            <w:r w:rsidR="003F634F">
              <w:rPr>
                <w:rFonts w:ascii="Arial" w:hAnsi="Arial" w:cs="Arial"/>
                <w:sz w:val="18"/>
                <w:szCs w:val="18"/>
              </w:rPr>
              <w:t>.09</w:t>
            </w:r>
            <w:r w:rsidR="007A20A6">
              <w:rPr>
                <w:rFonts w:ascii="Arial" w:hAnsi="Arial" w:cs="Arial"/>
                <w:sz w:val="18"/>
                <w:szCs w:val="18"/>
              </w:rPr>
              <w:t>.2022</w:t>
            </w:r>
            <w:r w:rsidRPr="00C72C1A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Pr="00C72C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B1E73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B67371">
              <w:rPr>
                <w:rFonts w:ascii="Arial" w:hAnsi="Arial" w:cs="Arial"/>
                <w:sz w:val="18"/>
                <w:szCs w:val="18"/>
              </w:rPr>
              <w:t>raz opublikowane w Dz. U.</w:t>
            </w:r>
            <w:r w:rsidRPr="002B1E73">
              <w:rPr>
                <w:rFonts w:ascii="Arial" w:hAnsi="Arial" w:cs="Arial"/>
                <w:sz w:val="18"/>
                <w:szCs w:val="18"/>
              </w:rPr>
              <w:t xml:space="preserve"> S </w:t>
            </w:r>
            <w:r w:rsidR="00B67371">
              <w:rPr>
                <w:rFonts w:ascii="Arial" w:hAnsi="Arial" w:cs="Arial"/>
                <w:sz w:val="18"/>
                <w:szCs w:val="18"/>
              </w:rPr>
              <w:t xml:space="preserve">190-584570-2024 z </w:t>
            </w:r>
            <w:r w:rsidRPr="002B1E73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="00B67371">
              <w:rPr>
                <w:rFonts w:ascii="Arial" w:hAnsi="Arial" w:cs="Arial"/>
                <w:sz w:val="18"/>
                <w:szCs w:val="18"/>
              </w:rPr>
              <w:t>30</w:t>
            </w:r>
            <w:r w:rsidR="00871040">
              <w:rPr>
                <w:rFonts w:ascii="Arial" w:hAnsi="Arial" w:cs="Arial"/>
                <w:sz w:val="18"/>
                <w:szCs w:val="18"/>
              </w:rPr>
              <w:t>.09</w:t>
            </w:r>
            <w:r w:rsidR="00B67371">
              <w:rPr>
                <w:rFonts w:ascii="Arial" w:hAnsi="Arial" w:cs="Arial"/>
                <w:sz w:val="18"/>
                <w:szCs w:val="18"/>
              </w:rPr>
              <w:t>.2024</w:t>
            </w:r>
            <w:r w:rsidRPr="002B1E73">
              <w:rPr>
                <w:rFonts w:ascii="Arial" w:hAnsi="Arial" w:cs="Arial"/>
                <w:sz w:val="18"/>
                <w:szCs w:val="18"/>
              </w:rPr>
              <w:t xml:space="preserve"> r. </w:t>
            </w:r>
            <w:r w:rsidRPr="002B1E73">
              <w:rPr>
                <w:rFonts w:ascii="Arial" w:hAnsi="Arial" w:cs="Arial"/>
                <w:i/>
                <w:sz w:val="14"/>
                <w:szCs w:val="14"/>
              </w:rPr>
              <w:t>(załączyć dowód publikacji w Dz. Urz. UE).</w:t>
            </w:r>
          </w:p>
          <w:p w:rsidR="000C4E14" w:rsidRDefault="000C4E14">
            <w:pPr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44AF" w:rsidRDefault="005B44AF" w:rsidP="006209B1">
            <w:pPr>
              <w:numPr>
                <w:ilvl w:val="0"/>
                <w:numId w:val="16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4AF">
              <w:rPr>
                <w:rFonts w:ascii="Arial" w:hAnsi="Arial" w:cs="Arial"/>
                <w:sz w:val="18"/>
                <w:szCs w:val="18"/>
              </w:rPr>
              <w:t>Zmiana/sprostowanie treści ogłoszenia o z</w:t>
            </w:r>
            <w:r w:rsidR="002A0BFD">
              <w:rPr>
                <w:rFonts w:ascii="Arial" w:hAnsi="Arial" w:cs="Arial"/>
                <w:sz w:val="18"/>
                <w:szCs w:val="18"/>
              </w:rPr>
              <w:t>a</w:t>
            </w:r>
            <w:r w:rsidRPr="005B44AF">
              <w:rPr>
                <w:rFonts w:ascii="Arial" w:hAnsi="Arial" w:cs="Arial"/>
                <w:sz w:val="18"/>
                <w:szCs w:val="18"/>
              </w:rPr>
              <w:t xml:space="preserve">mówieniu: </w:t>
            </w:r>
          </w:p>
          <w:p w:rsidR="005B44AF" w:rsidRDefault="005B44AF" w:rsidP="006209B1">
            <w:pPr>
              <w:numPr>
                <w:ilvl w:val="1"/>
                <w:numId w:val="18"/>
              </w:numPr>
              <w:ind w:left="650" w:right="110" w:hanging="257"/>
            </w:pPr>
            <w:r>
              <w:rPr>
                <w:rFonts w:ascii="Arial" w:hAnsi="Arial" w:cs="Arial"/>
                <w:sz w:val="18"/>
                <w:szCs w:val="18"/>
              </w:rPr>
              <w:t>nie zmieniono treści ogłoszenia</w:t>
            </w:r>
          </w:p>
          <w:p w:rsidR="005B44AF" w:rsidRDefault="005B44AF" w:rsidP="006209B1">
            <w:pPr>
              <w:numPr>
                <w:ilvl w:val="1"/>
                <w:numId w:val="18"/>
              </w:numPr>
              <w:ind w:left="650" w:right="110" w:hanging="257"/>
            </w:pPr>
            <w:r>
              <w:rPr>
                <w:rFonts w:ascii="Arial" w:hAnsi="Arial" w:cs="Arial"/>
                <w:sz w:val="18"/>
                <w:szCs w:val="18"/>
              </w:rPr>
              <w:t>zmieniono treść ogłoszenia:</w:t>
            </w:r>
          </w:p>
          <w:p w:rsidR="005B44AF" w:rsidRDefault="005B44AF" w:rsidP="006209B1">
            <w:pPr>
              <w:numPr>
                <w:ilvl w:val="2"/>
                <w:numId w:val="16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ogłoszenie o zmianie ogłoszenia/</w:t>
            </w:r>
            <w:r w:rsidRPr="00397CE5">
              <w:rPr>
                <w:rFonts w:ascii="Arial" w:hAnsi="Arial" w:cs="Arial"/>
                <w:b/>
                <w:sz w:val="18"/>
                <w:szCs w:val="18"/>
                <w:u w:val="single"/>
              </w:rPr>
              <w:t>sprostowaniu</w:t>
            </w:r>
            <w:r>
              <w:rPr>
                <w:rFonts w:ascii="Arial" w:hAnsi="Arial" w:cs="Arial"/>
                <w:sz w:val="18"/>
                <w:szCs w:val="18"/>
              </w:rPr>
              <w:t xml:space="preserve"> ogłoszenia zostało przekazane Urzędowi Publikacji Unii E</w:t>
            </w:r>
            <w:r w:rsidR="00B67371">
              <w:rPr>
                <w:rFonts w:ascii="Arial" w:hAnsi="Arial" w:cs="Arial"/>
                <w:sz w:val="18"/>
                <w:szCs w:val="18"/>
              </w:rPr>
              <w:t>uropejskiej w dniu ……………</w:t>
            </w:r>
            <w:r w:rsidR="00086B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  <w:r>
              <w:rPr>
                <w:rFonts w:ascii="Arial" w:hAnsi="Arial" w:cs="Arial"/>
                <w:sz w:val="19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</w:t>
            </w:r>
            <w:r w:rsidR="00EE6DAF">
              <w:rPr>
                <w:rFonts w:ascii="Arial" w:hAnsi="Arial" w:cs="Arial"/>
                <w:sz w:val="18"/>
                <w:szCs w:val="18"/>
              </w:rPr>
              <w:t>z opublikowane w D</w:t>
            </w:r>
            <w:r w:rsidR="00086B4D">
              <w:rPr>
                <w:rFonts w:ascii="Arial" w:hAnsi="Arial" w:cs="Arial"/>
                <w:sz w:val="18"/>
                <w:szCs w:val="18"/>
              </w:rPr>
              <w:t>z. Urz. UE:</w:t>
            </w:r>
            <w:r w:rsidR="00B67371">
              <w:rPr>
                <w:rFonts w:ascii="Arial" w:hAnsi="Arial" w:cs="Arial"/>
                <w:sz w:val="18"/>
                <w:szCs w:val="18"/>
              </w:rPr>
              <w:t xml:space="preserve"> S z dnia ………..</w:t>
            </w:r>
            <w:r w:rsidR="00443B4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:rsidR="005B44AF" w:rsidRDefault="005B44AF" w:rsidP="005B44AF">
            <w:pPr>
              <w:ind w:left="1080" w:right="110"/>
              <w:jc w:val="both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(załączyć dowód publikacji w Dz. Urz. UE, wypełnić odrębnie dla każdej zmiany ogłoszenia)</w:t>
            </w:r>
          </w:p>
          <w:p w:rsidR="005B44AF" w:rsidRPr="005B44AF" w:rsidRDefault="005B44AF" w:rsidP="005B44AF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4E14" w:rsidRDefault="000C4E14" w:rsidP="00140319">
            <w:pPr>
              <w:ind w:left="650" w:right="110"/>
              <w:rPr>
                <w:rFonts w:cs="Arial"/>
                <w:i/>
                <w:sz w:val="19"/>
                <w:szCs w:val="19"/>
              </w:rPr>
            </w:pPr>
          </w:p>
        </w:tc>
      </w:tr>
      <w:tr w:rsidR="0090591B" w:rsidTr="00086B4D">
        <w:trPr>
          <w:trHeight w:val="96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1B" w:rsidRDefault="0090591B" w:rsidP="006209B1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1B" w:rsidRDefault="0090591B" w:rsidP="0090591B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63AA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Powody odstąpienia od wymogu użycia środków komunikacji elektronicznej</w:t>
            </w:r>
            <w:r w:rsidRPr="00A663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0591B" w:rsidRDefault="0090591B" w:rsidP="0090591B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(</w:t>
            </w: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podać podstawę prawną i uzasadnienie faktyczne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oraz czego dotyczy odstąpienie</w:t>
            </w:r>
            <w:r w:rsidRPr="00A663AA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)</w:t>
            </w:r>
          </w:p>
          <w:p w:rsidR="0090591B" w:rsidRPr="003A4F5F" w:rsidRDefault="0090591B" w:rsidP="0090591B">
            <w:pPr>
              <w:tabs>
                <w:tab w:val="left" w:pos="4606"/>
                <w:tab w:val="left" w:pos="9212"/>
              </w:tabs>
              <w:ind w:right="110"/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B67371">
              <w:rPr>
                <w:rFonts w:ascii="Arial" w:hAnsi="Arial" w:cs="Arial"/>
                <w:iCs/>
                <w:color w:val="000000"/>
                <w:sz w:val="18"/>
                <w:szCs w:val="18"/>
              </w:rPr>
              <w:t>………………………………………………………………………………</w:t>
            </w:r>
          </w:p>
          <w:p w:rsidR="0090591B" w:rsidRDefault="0090591B">
            <w:pPr>
              <w:pStyle w:val="Nagwek1"/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0C4E14" w:rsidTr="00EE3737">
        <w:trPr>
          <w:trHeight w:val="10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Default="000C4E14" w:rsidP="006209B1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0C4E14">
            <w:pPr>
              <w:tabs>
                <w:tab w:val="left" w:pos="4606"/>
                <w:tab w:val="left" w:pos="9212"/>
              </w:tabs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Specyfikacja warunków zamówienia (SWZ)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C4E14" w:rsidRDefault="000C4E14">
            <w:pPr>
              <w:tabs>
                <w:tab w:val="left" w:pos="4606"/>
                <w:tab w:val="left" w:pos="9212"/>
              </w:tabs>
              <w:ind w:left="214" w:right="110" w:hanging="214"/>
              <w:rPr>
                <w:rFonts w:ascii="Arial" w:hAnsi="Arial" w:cs="Arial"/>
                <w:sz w:val="19"/>
                <w:szCs w:val="18"/>
              </w:rPr>
            </w:pPr>
          </w:p>
          <w:p w:rsidR="009111C1" w:rsidRPr="00140319" w:rsidRDefault="000C4E14" w:rsidP="00985FDC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SWZ została udostępniona na stronie internetowej </w:t>
            </w:r>
            <w:r w:rsidR="00D068DB">
              <w:rPr>
                <w:rFonts w:ascii="Arial" w:hAnsi="Arial" w:cs="Arial"/>
                <w:sz w:val="18"/>
                <w:szCs w:val="18"/>
              </w:rPr>
              <w:t xml:space="preserve">prowadzonego postępowania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adres strony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63C3E">
              <w:rPr>
                <w:rFonts w:ascii="Arial" w:hAnsi="Arial" w:cs="Arial"/>
                <w:sz w:val="18"/>
                <w:szCs w:val="18"/>
              </w:rPr>
              <w:t>www.platformazakupowa.pl</w:t>
            </w:r>
          </w:p>
          <w:p w:rsidR="000C4E14" w:rsidRDefault="00B67371" w:rsidP="00140319">
            <w:pPr>
              <w:ind w:left="381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od dnia 30</w:t>
            </w:r>
            <w:r w:rsidR="00871040">
              <w:rPr>
                <w:rFonts w:ascii="Arial" w:hAnsi="Arial" w:cs="Arial"/>
                <w:sz w:val="18"/>
                <w:szCs w:val="18"/>
              </w:rPr>
              <w:t>.09</w:t>
            </w:r>
            <w:r>
              <w:rPr>
                <w:rFonts w:ascii="Arial" w:hAnsi="Arial" w:cs="Arial"/>
                <w:sz w:val="18"/>
                <w:szCs w:val="18"/>
              </w:rPr>
              <w:t>.2024</w:t>
            </w:r>
            <w:r w:rsidR="005B343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:rsidR="000C4E14" w:rsidRDefault="000C4E14">
            <w:pPr>
              <w:ind w:left="38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B44AF" w:rsidRPr="005B44AF" w:rsidRDefault="000C4E14" w:rsidP="00985FDC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SWZ została udostępniona</w:t>
            </w:r>
            <w:r w:rsidR="005B44AF">
              <w:rPr>
                <w:rFonts w:ascii="Arial" w:hAnsi="Arial" w:cs="Arial"/>
                <w:sz w:val="18"/>
                <w:szCs w:val="18"/>
              </w:rPr>
              <w:t xml:space="preserve"> na stronie internetowej prowadzone</w:t>
            </w:r>
            <w:r w:rsidR="009111C1">
              <w:rPr>
                <w:rFonts w:ascii="Arial" w:hAnsi="Arial" w:cs="Arial"/>
                <w:sz w:val="18"/>
                <w:szCs w:val="18"/>
              </w:rPr>
              <w:t>go</w:t>
            </w:r>
            <w:r w:rsidR="005B44AF">
              <w:rPr>
                <w:rFonts w:ascii="Arial" w:hAnsi="Arial" w:cs="Arial"/>
                <w:sz w:val="18"/>
                <w:szCs w:val="18"/>
              </w:rPr>
              <w:t xml:space="preserve"> postępowania:</w:t>
            </w:r>
          </w:p>
          <w:p w:rsidR="005B44AF" w:rsidRDefault="005B44AF" w:rsidP="005B44A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5B44AF" w:rsidRPr="001B2C2D" w:rsidRDefault="000C4E14" w:rsidP="00117F21">
            <w:pPr>
              <w:ind w:left="393" w:right="11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B2C2D">
              <w:rPr>
                <w:rFonts w:ascii="Symbol" w:eastAsia="Symbol" w:hAnsi="Symbol" w:cs="Symbol"/>
                <w:sz w:val="18"/>
                <w:szCs w:val="18"/>
                <w:u w:val="single"/>
              </w:rPr>
              <w:t></w:t>
            </w:r>
            <w:r w:rsidRPr="001B2C2D">
              <w:rPr>
                <w:rFonts w:ascii="Arial" w:hAnsi="Arial" w:cs="Arial"/>
                <w:sz w:val="18"/>
                <w:szCs w:val="18"/>
                <w:u w:val="single"/>
              </w:rPr>
              <w:t xml:space="preserve"> w całości  </w:t>
            </w:r>
          </w:p>
          <w:p w:rsidR="009111C1" w:rsidRDefault="000C4E14" w:rsidP="00CE2053">
            <w:pPr>
              <w:ind w:left="676" w:right="110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w części</w:t>
            </w:r>
            <w:r w:rsidR="009111C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11C1" w:rsidRDefault="009111C1" w:rsidP="006209B1">
            <w:pPr>
              <w:numPr>
                <w:ilvl w:val="0"/>
                <w:numId w:val="33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powodu jednej z okoliczności wymienionych w art. 65 ust. 1 ustawy</w:t>
            </w:r>
          </w:p>
          <w:p w:rsidR="009111C1" w:rsidRPr="009111C1" w:rsidRDefault="009111C1" w:rsidP="006209B1">
            <w:pPr>
              <w:numPr>
                <w:ilvl w:val="0"/>
                <w:numId w:val="33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111C1">
              <w:rPr>
                <w:rFonts w:ascii="Arial" w:hAnsi="Arial" w:cs="Arial"/>
                <w:sz w:val="18"/>
                <w:szCs w:val="18"/>
              </w:rPr>
              <w:t>z powodu ochrony poufnego charakteru informacji zawartych w SWZ</w:t>
            </w:r>
            <w:r>
              <w:rPr>
                <w:rFonts w:ascii="Arial" w:hAnsi="Arial" w:cs="Arial"/>
                <w:sz w:val="18"/>
                <w:szCs w:val="18"/>
              </w:rPr>
              <w:t xml:space="preserve"> (art. 133 ust. 3 ustawy)</w:t>
            </w:r>
          </w:p>
          <w:p w:rsidR="000C4E14" w:rsidRDefault="000C4E14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</w:p>
          <w:p w:rsidR="000C4E14" w:rsidRDefault="000C4E14" w:rsidP="00140319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E14" w:rsidTr="00EE3737">
        <w:trPr>
          <w:trHeight w:val="10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Default="000C4E14" w:rsidP="006209B1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9111C1">
            <w:pPr>
              <w:tabs>
                <w:tab w:val="left" w:pos="4606"/>
                <w:tab w:val="left" w:pos="9212"/>
              </w:tabs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Uprzednia ocena ofert</w:t>
            </w:r>
          </w:p>
          <w:p w:rsidR="000C4E14" w:rsidRDefault="000C4E14">
            <w:pPr>
              <w:tabs>
                <w:tab w:val="left" w:pos="4606"/>
                <w:tab w:val="left" w:pos="9212"/>
              </w:tabs>
              <w:ind w:right="110"/>
              <w:rPr>
                <w:rFonts w:ascii="Arial" w:hAnsi="Arial" w:cs="Arial"/>
                <w:b/>
                <w:sz w:val="19"/>
                <w:szCs w:val="18"/>
              </w:rPr>
            </w:pPr>
          </w:p>
          <w:p w:rsidR="000C4E14" w:rsidRDefault="000C4E14">
            <w:pPr>
              <w:tabs>
                <w:tab w:val="left" w:pos="4606"/>
                <w:tab w:val="left" w:pos="9212"/>
              </w:tabs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Zamawiający zastosował procedurę, o której mowa w art. 139 ust. 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ustawy:</w:t>
            </w:r>
          </w:p>
          <w:p w:rsidR="000C4E14" w:rsidRDefault="000C4E14" w:rsidP="006209B1">
            <w:pPr>
              <w:numPr>
                <w:ilvl w:val="0"/>
                <w:numId w:val="21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0C4E14" w:rsidRDefault="000C4E14" w:rsidP="006209B1">
            <w:pPr>
              <w:numPr>
                <w:ilvl w:val="0"/>
                <w:numId w:val="21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</w:tr>
      <w:tr w:rsidR="000C4E14" w:rsidTr="00AB406B">
        <w:trPr>
          <w:trHeight w:val="250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Default="000C4E14" w:rsidP="006209B1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D068DB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Sposób</w:t>
            </w:r>
            <w:r w:rsidR="001550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E14">
              <w:rPr>
                <w:rFonts w:ascii="Arial" w:hAnsi="Arial" w:cs="Arial"/>
                <w:b/>
                <w:sz w:val="18"/>
                <w:szCs w:val="18"/>
              </w:rPr>
              <w:t>i termin składania ofert</w:t>
            </w:r>
          </w:p>
          <w:p w:rsidR="000C4E14" w:rsidRDefault="000C4E1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4E14" w:rsidRPr="00155062" w:rsidRDefault="000C4E14" w:rsidP="006209B1">
            <w:pPr>
              <w:numPr>
                <w:ilvl w:val="0"/>
                <w:numId w:val="13"/>
              </w:numPr>
              <w:ind w:right="110"/>
              <w:jc w:val="both"/>
            </w:pPr>
            <w:r w:rsidRPr="00155062">
              <w:rPr>
                <w:rFonts w:ascii="Arial" w:hAnsi="Arial" w:cs="Arial"/>
                <w:sz w:val="18"/>
                <w:szCs w:val="18"/>
              </w:rPr>
              <w:t>Termin składania ofert</w:t>
            </w:r>
          </w:p>
          <w:p w:rsidR="000C4E14" w:rsidRPr="00155062" w:rsidRDefault="000C4E14" w:rsidP="006209B1">
            <w:pPr>
              <w:numPr>
                <w:ilvl w:val="0"/>
                <w:numId w:val="35"/>
              </w:numPr>
              <w:ind w:right="110" w:hanging="109"/>
              <w:jc w:val="both"/>
            </w:pPr>
            <w:r w:rsidRPr="00155062">
              <w:rPr>
                <w:rFonts w:ascii="Arial" w:hAnsi="Arial" w:cs="Arial"/>
                <w:sz w:val="18"/>
                <w:szCs w:val="18"/>
              </w:rPr>
              <w:t>nie został skrócony</w:t>
            </w:r>
          </w:p>
          <w:p w:rsidR="000C4E14" w:rsidRPr="00397CE5" w:rsidRDefault="000C4E14" w:rsidP="006209B1">
            <w:pPr>
              <w:numPr>
                <w:ilvl w:val="0"/>
                <w:numId w:val="35"/>
              </w:numPr>
              <w:ind w:right="110" w:hanging="109"/>
              <w:jc w:val="both"/>
              <w:rPr>
                <w:b/>
                <w:u w:val="single"/>
              </w:rPr>
            </w:pPr>
            <w:r w:rsidRPr="00397CE5">
              <w:rPr>
                <w:rFonts w:ascii="Arial" w:hAnsi="Arial" w:cs="Arial"/>
                <w:b/>
                <w:sz w:val="18"/>
                <w:szCs w:val="18"/>
                <w:u w:val="single"/>
              </w:rPr>
              <w:t>został skrócony z powodu</w:t>
            </w:r>
            <w:r w:rsidR="006C5AAE" w:rsidRPr="00397CE5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D63C3E" w:rsidRPr="00397CE5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art.138 p.2 pp.2 ustawy </w:t>
            </w:r>
            <w:proofErr w:type="spellStart"/>
            <w:r w:rsidR="00D63C3E" w:rsidRPr="00397CE5">
              <w:rPr>
                <w:rFonts w:ascii="Arial" w:hAnsi="Arial" w:cs="Arial"/>
                <w:b/>
                <w:sz w:val="18"/>
                <w:szCs w:val="18"/>
                <w:u w:val="single"/>
              </w:rPr>
              <w:t>Pzp</w:t>
            </w:r>
            <w:proofErr w:type="spellEnd"/>
          </w:p>
          <w:p w:rsidR="000C4E14" w:rsidRPr="006C5AAE" w:rsidRDefault="000C4E14" w:rsidP="006C5AAE">
            <w:pPr>
              <w:ind w:left="1080" w:right="110" w:hanging="1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4E14" w:rsidRPr="00155062" w:rsidRDefault="000C4E14" w:rsidP="006209B1">
            <w:pPr>
              <w:numPr>
                <w:ilvl w:val="0"/>
                <w:numId w:val="13"/>
              </w:numPr>
              <w:ind w:right="110"/>
              <w:jc w:val="both"/>
            </w:pPr>
            <w:r w:rsidRPr="006C5AAE">
              <w:rPr>
                <w:rFonts w:ascii="Arial" w:hAnsi="Arial" w:cs="Arial"/>
                <w:sz w:val="18"/>
                <w:szCs w:val="18"/>
              </w:rPr>
              <w:t xml:space="preserve">Termin składania ofert upłynął w dniu </w:t>
            </w:r>
            <w:r w:rsidR="00086B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3A5">
              <w:rPr>
                <w:rFonts w:ascii="Arial" w:hAnsi="Arial" w:cs="Arial"/>
                <w:sz w:val="18"/>
                <w:szCs w:val="18"/>
              </w:rPr>
              <w:t>……………</w:t>
            </w:r>
            <w:bookmarkStart w:id="0" w:name="_GoBack"/>
            <w:bookmarkEnd w:id="0"/>
            <w:r w:rsidRPr="006C5AAE">
              <w:rPr>
                <w:rFonts w:ascii="Arial" w:hAnsi="Arial" w:cs="Arial"/>
                <w:sz w:val="18"/>
                <w:szCs w:val="18"/>
              </w:rPr>
              <w:t xml:space="preserve"> r.   o godz.  </w:t>
            </w:r>
            <w:r w:rsidR="00D63C3E">
              <w:rPr>
                <w:rFonts w:ascii="Arial" w:hAnsi="Arial" w:cs="Arial"/>
                <w:sz w:val="18"/>
                <w:szCs w:val="18"/>
              </w:rPr>
              <w:t>10:00</w:t>
            </w:r>
          </w:p>
          <w:p w:rsidR="00155062" w:rsidRPr="00155062" w:rsidRDefault="00155062" w:rsidP="006209B1">
            <w:pPr>
              <w:numPr>
                <w:ilvl w:val="0"/>
                <w:numId w:val="13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Wymóg składania ofert wyłącznie przy użyciu środków komunikacji elektronicznej:</w:t>
            </w:r>
          </w:p>
          <w:p w:rsidR="00155062" w:rsidRPr="00443B47" w:rsidRDefault="00155062" w:rsidP="006209B1">
            <w:pPr>
              <w:numPr>
                <w:ilvl w:val="0"/>
                <w:numId w:val="34"/>
              </w:numPr>
              <w:rPr>
                <w:b/>
                <w:u w:val="single"/>
              </w:rPr>
            </w:pPr>
            <w:r w:rsidRPr="00443B47">
              <w:rPr>
                <w:rFonts w:ascii="Arial" w:hAnsi="Arial" w:cs="Arial"/>
                <w:b/>
                <w:sz w:val="18"/>
                <w:szCs w:val="18"/>
                <w:u w:val="single"/>
              </w:rPr>
              <w:t>tak</w:t>
            </w:r>
          </w:p>
          <w:p w:rsidR="00155062" w:rsidRPr="00155062" w:rsidRDefault="00155062" w:rsidP="006209B1">
            <w:pPr>
              <w:numPr>
                <w:ilvl w:val="0"/>
                <w:numId w:val="34"/>
              </w:num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  <w:p w:rsidR="000C4E14" w:rsidRDefault="000C4E14" w:rsidP="00CE2053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E14" w:rsidTr="00EE3737">
        <w:trPr>
          <w:trHeight w:val="5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Default="000C4E14" w:rsidP="006209B1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C4E14" w:rsidRDefault="000C4E1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C4E14" w:rsidRDefault="000C4E1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0C4E14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Otwarcie ofert</w:t>
            </w:r>
          </w:p>
          <w:p w:rsidR="000C4E14" w:rsidRDefault="000C4E14">
            <w:pPr>
              <w:tabs>
                <w:tab w:val="left" w:pos="290"/>
              </w:tabs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4F98" w:rsidRDefault="00944F98" w:rsidP="00944F98">
            <w:pPr>
              <w:numPr>
                <w:ilvl w:val="0"/>
                <w:numId w:val="27"/>
              </w:numPr>
              <w:tabs>
                <w:tab w:val="left" w:pos="290"/>
              </w:tabs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 postępowaniu:</w:t>
            </w:r>
          </w:p>
          <w:p w:rsidR="00944F98" w:rsidRDefault="00944F98" w:rsidP="00944F98">
            <w:pPr>
              <w:numPr>
                <w:ilvl w:val="1"/>
                <w:numId w:val="19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wpłynęła żadna oferta,</w:t>
            </w:r>
          </w:p>
          <w:p w:rsidR="00944F98" w:rsidRPr="00BB3604" w:rsidRDefault="00BB3604" w:rsidP="001D2438">
            <w:pPr>
              <w:numPr>
                <w:ilvl w:val="1"/>
                <w:numId w:val="19"/>
              </w:numPr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BB3604">
              <w:rPr>
                <w:rFonts w:ascii="Arial" w:hAnsi="Arial" w:cs="Arial"/>
                <w:sz w:val="18"/>
                <w:szCs w:val="18"/>
              </w:rPr>
              <w:t xml:space="preserve">wpłynęły oferty – </w:t>
            </w:r>
          </w:p>
          <w:p w:rsidR="001D2438" w:rsidRPr="001D2438" w:rsidRDefault="001D2438" w:rsidP="00FA203E">
            <w:pPr>
              <w:ind w:left="720" w:right="110"/>
              <w:rPr>
                <w:sz w:val="22"/>
                <w:szCs w:val="22"/>
              </w:rPr>
            </w:pPr>
            <w:r w:rsidRPr="001D2438">
              <w:rPr>
                <w:sz w:val="22"/>
                <w:szCs w:val="22"/>
              </w:rPr>
              <w:t xml:space="preserve">1) </w:t>
            </w:r>
            <w:r w:rsidR="00FA203E">
              <w:rPr>
                <w:sz w:val="22"/>
                <w:szCs w:val="22"/>
              </w:rPr>
              <w:t>…………………………………………………….</w:t>
            </w:r>
          </w:p>
          <w:p w:rsidR="00FA203E" w:rsidRDefault="00FA203E" w:rsidP="00FA203E">
            <w:pPr>
              <w:tabs>
                <w:tab w:val="left" w:pos="5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1D2438" w:rsidRPr="001D2438">
              <w:rPr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…………………………………………………….</w:t>
            </w:r>
          </w:p>
          <w:p w:rsidR="001D2438" w:rsidRPr="00AB406B" w:rsidRDefault="00FA203E" w:rsidP="00FA203E">
            <w:pPr>
              <w:tabs>
                <w:tab w:val="left" w:pos="5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3)</w:t>
            </w:r>
            <w:r w:rsidR="001D2438" w:rsidRPr="001D24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…………………………………………………….</w:t>
            </w:r>
          </w:p>
          <w:p w:rsidR="001D2438" w:rsidRPr="00AB406B" w:rsidRDefault="001D2438" w:rsidP="001D2438">
            <w:pPr>
              <w:ind w:left="720" w:right="110"/>
              <w:rPr>
                <w:b/>
                <w:sz w:val="22"/>
                <w:szCs w:val="22"/>
              </w:rPr>
            </w:pPr>
            <w:r w:rsidRPr="00AB406B">
              <w:rPr>
                <w:sz w:val="22"/>
                <w:szCs w:val="22"/>
              </w:rPr>
              <w:t xml:space="preserve"> </w:t>
            </w:r>
          </w:p>
          <w:p w:rsidR="000C4E14" w:rsidRDefault="00FA203E" w:rsidP="00C752E3">
            <w:pPr>
              <w:numPr>
                <w:ilvl w:val="0"/>
                <w:numId w:val="27"/>
              </w:numPr>
              <w:tabs>
                <w:tab w:val="left" w:pos="290"/>
              </w:tabs>
              <w:ind w:left="290" w:right="110" w:hanging="290"/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0C4E14">
              <w:rPr>
                <w:rFonts w:ascii="Arial" w:hAnsi="Arial" w:cs="Arial"/>
                <w:sz w:val="18"/>
                <w:szCs w:val="18"/>
              </w:rPr>
              <w:t xml:space="preserve">twarcie ofert nastąpiło w dniu </w:t>
            </w:r>
            <w:r>
              <w:rPr>
                <w:rFonts w:ascii="Arial" w:hAnsi="Arial" w:cs="Arial"/>
                <w:sz w:val="18"/>
                <w:szCs w:val="18"/>
              </w:rPr>
              <w:t>…………………….2024</w:t>
            </w:r>
            <w:r w:rsidR="000C4E14">
              <w:rPr>
                <w:rFonts w:ascii="Arial" w:hAnsi="Arial" w:cs="Arial"/>
                <w:sz w:val="18"/>
                <w:szCs w:val="18"/>
              </w:rPr>
              <w:t xml:space="preserve"> r. o godz. </w:t>
            </w:r>
            <w:r w:rsidR="00D63C3E">
              <w:rPr>
                <w:rFonts w:ascii="Arial" w:hAnsi="Arial" w:cs="Arial"/>
                <w:sz w:val="18"/>
                <w:szCs w:val="18"/>
              </w:rPr>
              <w:t>10:05</w:t>
            </w:r>
            <w:r w:rsidR="000C4E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4E14">
              <w:rPr>
                <w:rFonts w:ascii="Arial" w:hAnsi="Arial" w:cs="Arial"/>
                <w:sz w:val="18"/>
                <w:szCs w:val="18"/>
              </w:rPr>
              <w:br/>
            </w:r>
          </w:p>
          <w:p w:rsidR="000C4E14" w:rsidRDefault="006C5AAE" w:rsidP="007F326E">
            <w:pPr>
              <w:numPr>
                <w:ilvl w:val="0"/>
                <w:numId w:val="27"/>
              </w:numPr>
              <w:tabs>
                <w:tab w:val="left" w:pos="290"/>
              </w:tabs>
              <w:ind w:left="290" w:right="110" w:hanging="290"/>
              <w:jc w:val="both"/>
            </w:pPr>
            <w:r w:rsidRPr="00500069">
              <w:rPr>
                <w:rFonts w:ascii="Arial" w:hAnsi="Arial" w:cs="Arial"/>
                <w:sz w:val="18"/>
                <w:szCs w:val="18"/>
              </w:rPr>
              <w:t>Najpóźniej</w:t>
            </w:r>
            <w:r w:rsidR="000C4E14" w:rsidRPr="00500069">
              <w:rPr>
                <w:rFonts w:ascii="Arial" w:hAnsi="Arial" w:cs="Arial"/>
                <w:sz w:val="18"/>
                <w:szCs w:val="18"/>
              </w:rPr>
              <w:t xml:space="preserve"> przed otwarciem ofert zamawiający </w:t>
            </w:r>
            <w:r w:rsidR="00CF13F2">
              <w:rPr>
                <w:rFonts w:ascii="Arial" w:hAnsi="Arial" w:cs="Arial"/>
                <w:sz w:val="18"/>
                <w:szCs w:val="18"/>
              </w:rPr>
              <w:t>udostępnił</w:t>
            </w:r>
            <w:r w:rsidR="000C4E14" w:rsidRPr="00500069">
              <w:rPr>
                <w:rFonts w:ascii="Arial" w:hAnsi="Arial" w:cs="Arial"/>
                <w:sz w:val="18"/>
                <w:szCs w:val="18"/>
              </w:rPr>
              <w:t xml:space="preserve"> kwotę, jaką zamierza przeznaczyć na sfinansowanie</w:t>
            </w:r>
            <w:r w:rsidR="005000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4E14" w:rsidRPr="00500069">
              <w:rPr>
                <w:rFonts w:ascii="Arial" w:hAnsi="Arial" w:cs="Arial"/>
                <w:sz w:val="18"/>
                <w:szCs w:val="18"/>
              </w:rPr>
              <w:t xml:space="preserve">zamówienia, w wysokości </w:t>
            </w:r>
            <w:r w:rsidR="00FA203E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r w:rsidR="000C4E14" w:rsidRPr="00500069">
              <w:rPr>
                <w:rFonts w:ascii="Arial" w:hAnsi="Arial" w:cs="Arial"/>
                <w:sz w:val="18"/>
                <w:szCs w:val="18"/>
              </w:rPr>
              <w:t>zł brutto, w tym w przypadku dopuszczenia możliwości składania ofert częściowych, kwotę na sfinansowanie:</w:t>
            </w:r>
          </w:p>
          <w:p w:rsidR="000C4E14" w:rsidRDefault="000C4E14">
            <w:pPr>
              <w:tabs>
                <w:tab w:val="left" w:pos="650"/>
              </w:tabs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00069" w:rsidRDefault="00500069">
            <w:pPr>
              <w:tabs>
                <w:tab w:val="left" w:pos="650"/>
              </w:tabs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:rsidR="000C4E14" w:rsidRDefault="000C4E14" w:rsidP="00E61D51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E14" w:rsidTr="00EE3737">
        <w:trPr>
          <w:trHeight w:val="29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Default="000C4E14" w:rsidP="006209B1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0C4E14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Zestawienie ofert</w:t>
            </w:r>
          </w:p>
          <w:p w:rsidR="000C4E14" w:rsidRDefault="000C4E1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4E14" w:rsidRDefault="000C4E14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ofert złożone zostały następujące oferty: </w:t>
            </w:r>
          </w:p>
          <w:p w:rsidR="00C752E3" w:rsidRDefault="00C752E3" w:rsidP="00C752E3">
            <w:pPr>
              <w:ind w:left="36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C4E14" w:rsidRDefault="006E114E" w:rsidP="00C752E3">
            <w:pPr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C752E3">
              <w:rPr>
                <w:rFonts w:ascii="Arial" w:hAnsi="Arial" w:cs="Arial"/>
                <w:sz w:val="18"/>
                <w:szCs w:val="18"/>
              </w:rPr>
              <w:t>ałącznik do protokołu – zestawienie ofert</w:t>
            </w:r>
          </w:p>
          <w:p w:rsidR="000C4E14" w:rsidRDefault="000C4E14">
            <w:p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W tym oferty wariantowe </w:t>
            </w:r>
            <w:r>
              <w:rPr>
                <w:rFonts w:ascii="Arial" w:hAnsi="Arial" w:cs="Arial"/>
                <w:i/>
                <w:sz w:val="16"/>
                <w:szCs w:val="18"/>
              </w:rPr>
              <w:t>(jeżeli dotyczy):</w:t>
            </w:r>
          </w:p>
          <w:p w:rsidR="004015D3" w:rsidRPr="00BD3500" w:rsidRDefault="000C4E14" w:rsidP="005B3430">
            <w:pPr>
              <w:ind w:right="110"/>
              <w:jc w:val="both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  <w:r w:rsidR="004015D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015D3" w:rsidRDefault="004015D3" w:rsidP="003A201B">
            <w:pPr>
              <w:ind w:right="110"/>
              <w:jc w:val="both"/>
            </w:pPr>
          </w:p>
          <w:p w:rsidR="004015D3" w:rsidRPr="00BD3500" w:rsidRDefault="000C4E14" w:rsidP="004015D3">
            <w:pPr>
              <w:tabs>
                <w:tab w:val="left" w:pos="5547"/>
              </w:tabs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  <w:r w:rsidR="005B34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C4E14" w:rsidRDefault="000C4E14" w:rsidP="005B3430">
            <w:pPr>
              <w:tabs>
                <w:tab w:val="left" w:pos="554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E14" w:rsidTr="00EE3737">
        <w:trPr>
          <w:trHeight w:val="14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Default="000C4E14" w:rsidP="006209B1">
            <w:pPr>
              <w:numPr>
                <w:ilvl w:val="0"/>
                <w:numId w:val="29"/>
              </w:num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0C4E14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Oferty odrzucone </w:t>
            </w:r>
          </w:p>
          <w:p w:rsidR="000C4E14" w:rsidRDefault="000C4E1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4E14" w:rsidRDefault="000C4E14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Odrzucono oferty:</w:t>
            </w:r>
          </w:p>
          <w:p w:rsidR="000C4E14" w:rsidRPr="00A36AA2" w:rsidRDefault="000C4E14">
            <w:pPr>
              <w:numPr>
                <w:ilvl w:val="0"/>
                <w:numId w:val="3"/>
              </w:numPr>
              <w:ind w:right="110"/>
            </w:pPr>
            <w:r w:rsidRPr="00A36AA2">
              <w:rPr>
                <w:rFonts w:ascii="Arial" w:hAnsi="Arial" w:cs="Arial"/>
                <w:sz w:val="18"/>
                <w:szCs w:val="18"/>
              </w:rPr>
              <w:t>nie</w:t>
            </w:r>
          </w:p>
          <w:p w:rsidR="000C4E14" w:rsidRDefault="000C4E14">
            <w:pPr>
              <w:numPr>
                <w:ilvl w:val="0"/>
                <w:numId w:val="3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tak, odrzucono oferty następujących wykonawców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(podać </w:t>
            </w:r>
            <w:r w:rsidR="003A201B">
              <w:rPr>
                <w:rFonts w:ascii="Arial" w:hAnsi="Arial" w:cs="Arial"/>
                <w:i/>
                <w:sz w:val="14"/>
                <w:szCs w:val="14"/>
              </w:rPr>
              <w:t xml:space="preserve">podstawę prawną i </w:t>
            </w:r>
            <w:r>
              <w:rPr>
                <w:rFonts w:ascii="Arial" w:hAnsi="Arial" w:cs="Arial"/>
                <w:i/>
                <w:sz w:val="14"/>
                <w:szCs w:val="14"/>
              </w:rPr>
              <w:t>powody odrzucenia)</w:t>
            </w:r>
          </w:p>
          <w:p w:rsidR="000C4E14" w:rsidRDefault="000C4E14">
            <w:pPr>
              <w:ind w:left="720" w:right="110"/>
              <w:rPr>
                <w:rFonts w:ascii="Arial" w:hAnsi="Arial" w:cs="Arial"/>
                <w:sz w:val="18"/>
                <w:szCs w:val="18"/>
              </w:rPr>
            </w:pPr>
          </w:p>
          <w:p w:rsidR="000C4E14" w:rsidRDefault="000C4E14" w:rsidP="006209B1">
            <w:pPr>
              <w:numPr>
                <w:ilvl w:val="0"/>
                <w:numId w:val="22"/>
              </w:numPr>
              <w:tabs>
                <w:tab w:val="left" w:pos="290"/>
              </w:tabs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0C4E14" w:rsidRDefault="00B547D6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3A201B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0C4E14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:rsidR="000C4E14" w:rsidRDefault="000C4E14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0C4E14" w:rsidRDefault="000C4E14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4E14" w:rsidRDefault="000C4E14" w:rsidP="006209B1">
            <w:pPr>
              <w:numPr>
                <w:ilvl w:val="0"/>
                <w:numId w:val="22"/>
              </w:numPr>
              <w:tabs>
                <w:tab w:val="left" w:pos="290"/>
              </w:tabs>
              <w:ind w:left="290" w:right="110" w:hanging="29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0C4E14" w:rsidRDefault="00B547D6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wykonawcy, p</w:t>
            </w:r>
            <w:r w:rsidR="003A201B">
              <w:rPr>
                <w:rFonts w:ascii="Arial" w:hAnsi="Arial" w:cs="Arial"/>
                <w:sz w:val="18"/>
                <w:szCs w:val="18"/>
              </w:rPr>
              <w:t>odstawa prawna i p</w:t>
            </w:r>
            <w:r w:rsidR="000C4E14">
              <w:rPr>
                <w:rFonts w:ascii="Arial" w:hAnsi="Arial" w:cs="Arial"/>
                <w:sz w:val="18"/>
                <w:szCs w:val="18"/>
              </w:rPr>
              <w:t>owód odrzucenia:</w:t>
            </w:r>
          </w:p>
          <w:p w:rsidR="000C4E14" w:rsidRDefault="000C4E14">
            <w:pPr>
              <w:ind w:left="29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:rsidR="000C4E14" w:rsidRDefault="000C4E14" w:rsidP="00BB3604">
            <w:pPr>
              <w:ind w:left="29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E14" w:rsidTr="00BB3604">
        <w:trPr>
          <w:trHeight w:val="97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Default="000C4E14" w:rsidP="004015D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4015D3" w:rsidRDefault="004015D3" w:rsidP="004015D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15.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CE5" w:rsidRDefault="00397CE5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4E14" w:rsidRDefault="000C4E14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Najkorzystniejsza oferta</w:t>
            </w:r>
          </w:p>
          <w:p w:rsidR="000C4E14" w:rsidRDefault="000C4E1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4E14" w:rsidRDefault="000C4E14" w:rsidP="006209B1">
            <w:pPr>
              <w:numPr>
                <w:ilvl w:val="0"/>
                <w:numId w:val="9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Zastosowanie aukcji elektronicznej:</w:t>
            </w:r>
          </w:p>
          <w:p w:rsidR="000C4E14" w:rsidRPr="00FA203E" w:rsidRDefault="000C4E14" w:rsidP="006209B1">
            <w:pPr>
              <w:numPr>
                <w:ilvl w:val="1"/>
                <w:numId w:val="12"/>
              </w:numPr>
              <w:tabs>
                <w:tab w:val="left" w:pos="470"/>
              </w:tabs>
              <w:ind w:left="470" w:right="110"/>
            </w:pPr>
            <w:r w:rsidRPr="00FA203E">
              <w:rPr>
                <w:rFonts w:ascii="Arial" w:hAnsi="Arial" w:cs="Arial"/>
                <w:sz w:val="18"/>
                <w:szCs w:val="18"/>
              </w:rPr>
              <w:t>nie zostało przewidziane</w:t>
            </w:r>
          </w:p>
          <w:p w:rsidR="000C4E14" w:rsidRPr="00374AF5" w:rsidRDefault="000C4E14" w:rsidP="006209B1">
            <w:pPr>
              <w:numPr>
                <w:ilvl w:val="1"/>
                <w:numId w:val="12"/>
              </w:numPr>
              <w:tabs>
                <w:tab w:val="left" w:pos="470"/>
              </w:tabs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zostało przewidziane </w:t>
            </w:r>
          </w:p>
          <w:p w:rsidR="006372ED" w:rsidRDefault="006372ED" w:rsidP="006372ED">
            <w:pPr>
              <w:keepNext/>
              <w:tabs>
                <w:tab w:val="left" w:pos="470"/>
              </w:tabs>
              <w:ind w:left="108" w:right="108"/>
              <w:rPr>
                <w:rFonts w:ascii="Arial" w:hAnsi="Arial" w:cs="Arial"/>
                <w:sz w:val="18"/>
                <w:szCs w:val="18"/>
              </w:rPr>
            </w:pPr>
          </w:p>
          <w:p w:rsidR="00374AF5" w:rsidRDefault="00374AF5" w:rsidP="006372ED">
            <w:pPr>
              <w:keepNext/>
              <w:tabs>
                <w:tab w:val="left" w:pos="470"/>
              </w:tabs>
              <w:ind w:left="108" w:right="108"/>
            </w:pPr>
            <w:r>
              <w:rPr>
                <w:rFonts w:ascii="Arial" w:hAnsi="Arial" w:cs="Arial"/>
                <w:sz w:val="18"/>
                <w:szCs w:val="18"/>
              </w:rPr>
              <w:t xml:space="preserve">Najkorzystniejszą ofertę wybrano </w:t>
            </w:r>
            <w:r w:rsidRPr="00176BE4">
              <w:rPr>
                <w:rFonts w:ascii="Arial" w:hAnsi="Arial" w:cs="Arial"/>
                <w:sz w:val="14"/>
                <w:szCs w:val="14"/>
              </w:rPr>
              <w:t>(</w:t>
            </w:r>
            <w:r w:rsidRPr="00176BE4">
              <w:rPr>
                <w:rFonts w:ascii="Arial" w:hAnsi="Arial" w:cs="Arial"/>
                <w:i/>
                <w:sz w:val="14"/>
                <w:szCs w:val="14"/>
              </w:rPr>
              <w:t>wypełnić, jeżeli zastosowanie aukcji elektronicznej zostało przewidziane)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C4E14" w:rsidRDefault="000C4E14">
            <w:pPr>
              <w:ind w:left="110" w:right="110"/>
              <w:rPr>
                <w:rFonts w:ascii="Arial" w:hAnsi="Arial" w:cs="Arial"/>
                <w:sz w:val="12"/>
                <w:szCs w:val="18"/>
              </w:rPr>
            </w:pPr>
          </w:p>
          <w:p w:rsidR="000C4E14" w:rsidRDefault="000C4E14" w:rsidP="006209B1">
            <w:pPr>
              <w:numPr>
                <w:ilvl w:val="1"/>
                <w:numId w:val="12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z zastosowaniem aukcji elektronicznej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(załączyć zestawienie wiążących postąpień w postaci wydruku z platformy, na której prowadzono aukcję, albo – jeżeli brak możliwości wydruku – zestawienie w innej formie) </w:t>
            </w:r>
          </w:p>
          <w:p w:rsidR="000C4E14" w:rsidRDefault="000C4E14" w:rsidP="006209B1">
            <w:pPr>
              <w:numPr>
                <w:ilvl w:val="1"/>
                <w:numId w:val="12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bez zastosowania aukcji elektronicznej ze wzg</w:t>
            </w:r>
            <w:r w:rsidR="001B2C2D">
              <w:rPr>
                <w:rFonts w:ascii="Arial" w:hAnsi="Arial" w:cs="Arial"/>
                <w:sz w:val="18"/>
                <w:szCs w:val="18"/>
              </w:rPr>
              <w:t xml:space="preserve">lędu </w:t>
            </w:r>
            <w:r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1B2C2D">
              <w:rPr>
                <w:rFonts w:ascii="Arial" w:hAnsi="Arial" w:cs="Arial"/>
                <w:sz w:val="18"/>
                <w:szCs w:val="18"/>
              </w:rPr>
              <w:t>– nie przewidziano</w:t>
            </w:r>
          </w:p>
          <w:p w:rsidR="000C4E14" w:rsidRDefault="000C4E1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4E14" w:rsidRDefault="000C4E14" w:rsidP="006209B1">
            <w:pPr>
              <w:numPr>
                <w:ilvl w:val="0"/>
                <w:numId w:val="12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Ocena ofert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łączną punktację przyznaną ofertom w kolejności przyznanych punktów wraz z podaniem nazwy albo imienia i nazwiska wykonawcy)</w:t>
            </w:r>
          </w:p>
          <w:p w:rsidR="000C4E14" w:rsidRDefault="000C4E14">
            <w:pPr>
              <w:ind w:right="11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0C4E14" w:rsidRDefault="000C4E14" w:rsidP="006209B1">
            <w:pPr>
              <w:numPr>
                <w:ilvl w:val="0"/>
                <w:numId w:val="6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……………………………………………………………………………………………………………....</w:t>
            </w:r>
          </w:p>
          <w:p w:rsidR="000C4E14" w:rsidRDefault="000C4E14" w:rsidP="006209B1">
            <w:pPr>
              <w:numPr>
                <w:ilvl w:val="0"/>
                <w:numId w:val="6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0C4E14" w:rsidRDefault="000C4E14" w:rsidP="006209B1">
            <w:pPr>
              <w:numPr>
                <w:ilvl w:val="0"/>
                <w:numId w:val="6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0C4E14" w:rsidRDefault="000C4E1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4E14" w:rsidRDefault="000C4E14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najkorzystniejszą (-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sze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wybrano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nazwę lub imię i nazwisko wykonawcy</w:t>
            </w:r>
            <w:r w:rsidR="00374AF5">
              <w:rPr>
                <w:rFonts w:ascii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siedzib</w:t>
            </w:r>
            <w:r w:rsidR="00374AF5">
              <w:rPr>
                <w:rFonts w:ascii="Arial" w:hAnsi="Arial" w:cs="Arial"/>
                <w:i/>
                <w:sz w:val="14"/>
                <w:szCs w:val="14"/>
              </w:rPr>
              <w:t>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lub miejsc</w:t>
            </w:r>
            <w:r w:rsidR="00DA72B5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zamieszkania</w:t>
            </w:r>
            <w:r w:rsidR="00374AF5">
              <w:rPr>
                <w:rFonts w:ascii="Arial" w:hAnsi="Arial" w:cs="Arial"/>
                <w:i/>
                <w:sz w:val="14"/>
                <w:szCs w:val="14"/>
              </w:rPr>
              <w:t xml:space="preserve">, jeżeli jest miejscem wykonywania działalności, </w:t>
            </w:r>
            <w:r w:rsidR="001F3E99">
              <w:rPr>
                <w:rFonts w:ascii="Arial" w:hAnsi="Arial" w:cs="Arial"/>
                <w:i/>
                <w:sz w:val="14"/>
                <w:szCs w:val="14"/>
              </w:rPr>
              <w:t>k</w:t>
            </w:r>
            <w:r w:rsidR="001F3E99" w:rsidRPr="006B3C2A">
              <w:rPr>
                <w:rFonts w:ascii="Arial" w:hAnsi="Arial" w:cs="Arial"/>
                <w:i/>
                <w:sz w:val="14"/>
                <w:szCs w:val="14"/>
              </w:rPr>
              <w:t>rajowy numer identyfikacyjny</w:t>
            </w:r>
            <w:r w:rsidR="001F3E99">
              <w:rPr>
                <w:rFonts w:ascii="Arial" w:hAnsi="Arial" w:cs="Arial"/>
                <w:i/>
                <w:sz w:val="14"/>
                <w:szCs w:val="14"/>
              </w:rPr>
              <w:t xml:space="preserve">, a </w:t>
            </w:r>
            <w:r w:rsidR="001F3E99" w:rsidRPr="006B3C2A">
              <w:rPr>
                <w:rFonts w:ascii="Arial" w:hAnsi="Arial" w:cs="Arial"/>
                <w:i/>
                <w:sz w:val="14"/>
                <w:szCs w:val="14"/>
              </w:rPr>
              <w:t xml:space="preserve">w przypadku polskich </w:t>
            </w:r>
            <w:r w:rsidR="007C06BE">
              <w:rPr>
                <w:rFonts w:ascii="Arial" w:hAnsi="Arial" w:cs="Arial"/>
                <w:i/>
                <w:sz w:val="14"/>
                <w:szCs w:val="14"/>
              </w:rPr>
              <w:t>wykonawców</w:t>
            </w:r>
            <w:r w:rsidR="001F3E99" w:rsidRPr="006B3C2A">
              <w:rPr>
                <w:rFonts w:ascii="Arial" w:hAnsi="Arial" w:cs="Arial"/>
                <w:i/>
                <w:sz w:val="14"/>
                <w:szCs w:val="14"/>
              </w:rPr>
              <w:t xml:space="preserve"> – numer REGON lub NIP</w:t>
            </w:r>
            <w:r w:rsidR="001F3E99">
              <w:rPr>
                <w:rFonts w:ascii="Arial" w:hAnsi="Arial" w:cs="Arial"/>
                <w:i/>
                <w:sz w:val="14"/>
                <w:szCs w:val="14"/>
              </w:rPr>
              <w:t xml:space="preserve">, </w:t>
            </w:r>
            <w:r w:rsidR="00374AF5">
              <w:rPr>
                <w:rFonts w:ascii="Arial" w:hAnsi="Arial" w:cs="Arial"/>
                <w:i/>
                <w:sz w:val="14"/>
                <w:szCs w:val="14"/>
              </w:rPr>
              <w:t>oraz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cenę lub koszt</w:t>
            </w:r>
            <w:r w:rsidR="00374AF5">
              <w:rPr>
                <w:rFonts w:ascii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a w przypadku dopuszczenia możliwości składania ofert częściowych podać informację odrębnie dla każdej części zamówienia)</w:t>
            </w:r>
          </w:p>
          <w:p w:rsidR="0018663C" w:rsidRDefault="0018663C">
            <w:pPr>
              <w:ind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C4E14" w:rsidRPr="0018663C" w:rsidRDefault="000C4E14" w:rsidP="006209B1">
            <w:pPr>
              <w:numPr>
                <w:ilvl w:val="1"/>
                <w:numId w:val="12"/>
              </w:numPr>
              <w:tabs>
                <w:tab w:val="left" w:pos="470"/>
              </w:tabs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ofertę  </w:t>
            </w:r>
          </w:p>
          <w:p w:rsidR="00C752E3" w:rsidRPr="00993C56" w:rsidRDefault="00C752E3" w:rsidP="00C752E3">
            <w:pPr>
              <w:autoSpaceDE w:val="0"/>
              <w:jc w:val="both"/>
              <w:rPr>
                <w:sz w:val="18"/>
                <w:szCs w:val="18"/>
              </w:rPr>
            </w:pPr>
          </w:p>
          <w:p w:rsidR="00C752E3" w:rsidRDefault="005B3430" w:rsidP="00C752E3">
            <w:pPr>
              <w:autoSpaceDE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Oferta nr</w:t>
            </w:r>
            <w:r w:rsidR="00397CE5">
              <w:rPr>
                <w:b/>
                <w:sz w:val="18"/>
                <w:szCs w:val="18"/>
              </w:rPr>
              <w:t xml:space="preserve"> 1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752E3" w:rsidRPr="00993C56">
              <w:rPr>
                <w:b/>
                <w:sz w:val="18"/>
                <w:szCs w:val="18"/>
              </w:rPr>
              <w:t xml:space="preserve"> złożona przez:</w:t>
            </w:r>
          </w:p>
          <w:p w:rsidR="001D2438" w:rsidRPr="00FA203E" w:rsidRDefault="001D2438" w:rsidP="00FA203E">
            <w:pPr>
              <w:tabs>
                <w:tab w:val="left" w:pos="5547"/>
              </w:tabs>
            </w:pPr>
            <w:r w:rsidRPr="00FA203E">
              <w:t xml:space="preserve">               1) </w:t>
            </w:r>
          </w:p>
          <w:p w:rsidR="00FA203E" w:rsidRPr="00FA203E" w:rsidRDefault="00FA203E" w:rsidP="00FA203E">
            <w:pPr>
              <w:tabs>
                <w:tab w:val="left" w:pos="5547"/>
              </w:tabs>
            </w:pPr>
            <w:r w:rsidRPr="00FA203E">
              <w:t xml:space="preserve">                </w:t>
            </w:r>
            <w:proofErr w:type="spellStart"/>
            <w:r w:rsidRPr="00FA203E">
              <w:t>Itd</w:t>
            </w:r>
            <w:proofErr w:type="spellEnd"/>
            <w:r w:rsidRPr="00FA203E">
              <w:t>…………………..</w:t>
            </w:r>
          </w:p>
          <w:p w:rsidR="001D2438" w:rsidRPr="00993C56" w:rsidRDefault="001D2438" w:rsidP="00C752E3">
            <w:pPr>
              <w:autoSpaceDE w:val="0"/>
              <w:jc w:val="both"/>
              <w:rPr>
                <w:b/>
                <w:sz w:val="18"/>
                <w:szCs w:val="18"/>
              </w:rPr>
            </w:pPr>
          </w:p>
          <w:p w:rsidR="000C4E14" w:rsidRDefault="000C4E14" w:rsidP="00993C56">
            <w:pPr>
              <w:ind w:right="110"/>
              <w:rPr>
                <w:rFonts w:ascii="Arial" w:hAnsi="Arial" w:cs="Arial"/>
                <w:sz w:val="14"/>
                <w:szCs w:val="18"/>
              </w:rPr>
            </w:pPr>
          </w:p>
          <w:p w:rsidR="000C4E14" w:rsidRPr="007334FB" w:rsidRDefault="00493F3A" w:rsidP="006209B1">
            <w:pPr>
              <w:numPr>
                <w:ilvl w:val="1"/>
                <w:numId w:val="12"/>
              </w:numPr>
              <w:tabs>
                <w:tab w:val="left" w:pos="470"/>
              </w:tabs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>oferta</w:t>
            </w:r>
            <w:r w:rsidR="000C4E14">
              <w:rPr>
                <w:rFonts w:ascii="Arial" w:hAnsi="Arial" w:cs="Arial"/>
                <w:sz w:val="18"/>
                <w:szCs w:val="18"/>
              </w:rPr>
              <w:t xml:space="preserve"> wykonawców</w:t>
            </w:r>
            <w:r>
              <w:rPr>
                <w:rFonts w:ascii="Arial" w:hAnsi="Arial" w:cs="Arial"/>
                <w:sz w:val="18"/>
                <w:szCs w:val="18"/>
              </w:rPr>
              <w:t>, z którym</w:t>
            </w:r>
            <w:r w:rsidR="000C4E14">
              <w:rPr>
                <w:rFonts w:ascii="Arial" w:hAnsi="Arial" w:cs="Arial"/>
                <w:sz w:val="18"/>
                <w:szCs w:val="18"/>
              </w:rPr>
              <w:t xml:space="preserve"> zostanie podpisana </w:t>
            </w:r>
            <w:r w:rsidR="00FA203E">
              <w:rPr>
                <w:rFonts w:ascii="Arial" w:hAnsi="Arial" w:cs="Arial"/>
                <w:sz w:val="18"/>
                <w:szCs w:val="18"/>
              </w:rPr>
              <w:t>umowa/</w:t>
            </w:r>
            <w:r w:rsidR="000C4E14">
              <w:rPr>
                <w:rFonts w:ascii="Arial" w:hAnsi="Arial" w:cs="Arial"/>
                <w:sz w:val="18"/>
                <w:szCs w:val="18"/>
              </w:rPr>
              <w:t>umowa ramowa:</w:t>
            </w:r>
          </w:p>
          <w:p w:rsidR="007334FB" w:rsidRDefault="007334FB" w:rsidP="00FA203E">
            <w:pPr>
              <w:tabs>
                <w:tab w:val="left" w:pos="5547"/>
              </w:tabs>
            </w:pPr>
            <w:r w:rsidRPr="007334FB">
              <w:t xml:space="preserve">               1)</w:t>
            </w:r>
            <w:r w:rsidRPr="007334FB">
              <w:rPr>
                <w:b/>
              </w:rPr>
              <w:t xml:space="preserve"> </w:t>
            </w:r>
            <w:r w:rsidR="00FA203E">
              <w:t>…………………………………………………………………….</w:t>
            </w:r>
          </w:p>
          <w:p w:rsidR="00FA203E" w:rsidRPr="007334FB" w:rsidRDefault="00FA203E" w:rsidP="00FA203E">
            <w:pPr>
              <w:tabs>
                <w:tab w:val="left" w:pos="5547"/>
              </w:tabs>
            </w:pPr>
            <w:r>
              <w:t xml:space="preserve">               </w:t>
            </w:r>
            <w:proofErr w:type="spellStart"/>
            <w:r>
              <w:t>Itd</w:t>
            </w:r>
            <w:proofErr w:type="spellEnd"/>
            <w:r>
              <w:t>……………………………………………</w:t>
            </w:r>
          </w:p>
          <w:p w:rsidR="007334FB" w:rsidRPr="007334FB" w:rsidRDefault="00FA203E" w:rsidP="00FA203E">
            <w:pPr>
              <w:tabs>
                <w:tab w:val="left" w:pos="5547"/>
              </w:tabs>
            </w:pPr>
            <w:r>
              <w:t xml:space="preserve">              </w:t>
            </w:r>
          </w:p>
          <w:p w:rsidR="000C4E14" w:rsidRDefault="000C4E14" w:rsidP="006209B1">
            <w:pPr>
              <w:numPr>
                <w:ilvl w:val="0"/>
                <w:numId w:val="12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Części zamówienia lub umowy ramowej, które wybrany wykonawca/wykonawcy zamierza/zamierzają zlecić do wykonania osobom trzecim i jeżeli jest to wiadome w danym momencie imiona i nazwiska albo nazwy ewentualnych podwykonawców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zakres części zlecanej oraz nazwy firm lub imiona i nazwiska, oraz adresy znanych podwykonawców)</w:t>
            </w:r>
          </w:p>
          <w:p w:rsidR="000C4E14" w:rsidRDefault="000C4E14" w:rsidP="009225F5">
            <w:pPr>
              <w:ind w:left="251" w:right="110"/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………………………………………………………………………………………………………………………………..……..</w:t>
            </w:r>
          </w:p>
          <w:p w:rsidR="000C4E14" w:rsidRDefault="000C4E14" w:rsidP="009225F5">
            <w:pPr>
              <w:ind w:left="251" w:right="11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  <w:p w:rsidR="0018663C" w:rsidRDefault="0018663C" w:rsidP="009225F5">
            <w:pPr>
              <w:ind w:left="251" w:right="11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B3604" w:rsidRPr="007334FB" w:rsidRDefault="00BB3604" w:rsidP="009225F5">
            <w:pPr>
              <w:ind w:left="251" w:right="11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0C4E14" w:rsidRPr="007334FB" w:rsidRDefault="000C4E14" w:rsidP="006209B1">
            <w:pPr>
              <w:numPr>
                <w:ilvl w:val="0"/>
                <w:numId w:val="12"/>
              </w:numPr>
              <w:ind w:right="110"/>
              <w:jc w:val="both"/>
              <w:rPr>
                <w:b/>
              </w:rPr>
            </w:pPr>
            <w:r w:rsidRPr="007334FB">
              <w:rPr>
                <w:rFonts w:ascii="Arial" w:hAnsi="Arial" w:cs="Arial"/>
                <w:b/>
                <w:sz w:val="18"/>
                <w:szCs w:val="18"/>
              </w:rPr>
              <w:lastRenderedPageBreak/>
              <w:t>Uzasadnienie wyboru najkorzystniejszej oferty</w:t>
            </w:r>
          </w:p>
          <w:p w:rsidR="000C4E14" w:rsidRDefault="00FA203E" w:rsidP="00FA203E">
            <w:pPr>
              <w:spacing w:line="276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t>……………………………………………………………………………………………………………….</w:t>
            </w:r>
          </w:p>
        </w:tc>
      </w:tr>
      <w:tr w:rsidR="000C4E14" w:rsidTr="00993C56">
        <w:trPr>
          <w:trHeight w:val="150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Default="004B3F93" w:rsidP="004B3F9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16.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604" w:rsidRDefault="00BB360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4E14" w:rsidRDefault="000C4E14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Unieważnienie postępowania</w:t>
            </w:r>
          </w:p>
          <w:p w:rsidR="000C4E14" w:rsidRDefault="000C4E1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C4E14" w:rsidRDefault="000C4E14" w:rsidP="00140319">
            <w:pPr>
              <w:ind w:left="360" w:right="11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Powody unieważnienia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podstawę prawną</w:t>
            </w:r>
            <w:r w:rsidR="00CE2053">
              <w:rPr>
                <w:rFonts w:ascii="Arial" w:hAnsi="Arial" w:cs="Arial"/>
                <w:i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uzasadnienie faktyczne)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  <w:p w:rsidR="000C4E14" w:rsidRPr="00993C56" w:rsidRDefault="000E263B" w:rsidP="006E114E">
            <w:pPr>
              <w:tabs>
                <w:tab w:val="left" w:pos="5547"/>
              </w:tabs>
              <w:jc w:val="both"/>
            </w:pPr>
            <w:r>
              <w:t>.................................................................................................................................</w:t>
            </w:r>
          </w:p>
        </w:tc>
      </w:tr>
      <w:tr w:rsidR="000C4E14" w:rsidTr="006E114E">
        <w:trPr>
          <w:trHeight w:val="442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Default="004B3F93" w:rsidP="004015D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17</w:t>
            </w:r>
            <w:r w:rsidR="004015D3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0C4E14" w:rsidP="00F65CAD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Zatwierdzenie </w:t>
            </w:r>
            <w:r w:rsidR="004F35D2">
              <w:rPr>
                <w:rFonts w:ascii="Arial" w:hAnsi="Arial" w:cs="Arial"/>
                <w:b/>
                <w:sz w:val="18"/>
                <w:szCs w:val="18"/>
              </w:rPr>
              <w:t>prac komisji</w:t>
            </w:r>
            <w:r w:rsidR="008912A3">
              <w:rPr>
                <w:rFonts w:ascii="Arial" w:hAnsi="Arial" w:cs="Arial"/>
                <w:b/>
                <w:sz w:val="18"/>
                <w:szCs w:val="18"/>
              </w:rPr>
              <w:t xml:space="preserve"> przetargowej</w:t>
            </w:r>
            <w:r w:rsidR="00F65CAD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65CAD" w:rsidRPr="00F65CAD">
              <w:rPr>
                <w:rFonts w:ascii="Arial" w:hAnsi="Arial" w:cs="Arial"/>
                <w:b/>
                <w:sz w:val="18"/>
                <w:szCs w:val="18"/>
              </w:rPr>
              <w:t>osób wykonujących czynności związane z przeprowadzeniem postępowania</w:t>
            </w:r>
            <w:r w:rsidR="00F65CAD" w:rsidRPr="00F65CAD" w:rsidDel="004F35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8663C" w:rsidRDefault="0018663C" w:rsidP="00F65CAD">
            <w:pPr>
              <w:ind w:right="110"/>
              <w:jc w:val="both"/>
            </w:pPr>
          </w:p>
          <w:p w:rsidR="000C4E14" w:rsidRDefault="000C4E14">
            <w:pPr>
              <w:ind w:right="110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  <w:p w:rsidR="000C4E14" w:rsidRDefault="000C4E14" w:rsidP="006209B1">
            <w:pPr>
              <w:numPr>
                <w:ilvl w:val="0"/>
                <w:numId w:val="17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="00CE2053">
              <w:rPr>
                <w:rFonts w:ascii="Arial" w:hAnsi="Arial" w:cs="Arial"/>
                <w:sz w:val="18"/>
                <w:szCs w:val="18"/>
              </w:rPr>
              <w:t xml:space="preserve">związane z przeprowadzeniem </w:t>
            </w:r>
            <w:r>
              <w:rPr>
                <w:rFonts w:ascii="Arial" w:hAnsi="Arial" w:cs="Arial"/>
                <w:sz w:val="18"/>
                <w:szCs w:val="18"/>
              </w:rPr>
              <w:t xml:space="preserve"> postępowani</w:t>
            </w:r>
            <w:r w:rsidR="00CE2053">
              <w:rPr>
                <w:rFonts w:ascii="Arial" w:hAnsi="Arial" w:cs="Arial"/>
                <w:sz w:val="18"/>
                <w:szCs w:val="18"/>
              </w:rPr>
              <w:t>a</w:t>
            </w:r>
            <w:r w:rsidR="00B92381">
              <w:rPr>
                <w:rFonts w:ascii="Arial" w:hAnsi="Arial" w:cs="Arial"/>
                <w:sz w:val="18"/>
                <w:szCs w:val="18"/>
              </w:rPr>
              <w:t xml:space="preserve"> zakończyły się w dniu  </w:t>
            </w:r>
            <w:r w:rsidR="00111A4C">
              <w:rPr>
                <w:rFonts w:ascii="Arial" w:hAnsi="Arial" w:cs="Arial"/>
                <w:sz w:val="18"/>
                <w:szCs w:val="18"/>
              </w:rPr>
              <w:t>………………….</w:t>
            </w:r>
            <w:r w:rsidR="004B3F93">
              <w:rPr>
                <w:rFonts w:ascii="Arial" w:hAnsi="Arial" w:cs="Arial"/>
                <w:sz w:val="18"/>
                <w:szCs w:val="18"/>
              </w:rPr>
              <w:t>.</w:t>
            </w:r>
            <w:r w:rsidR="00FA203E">
              <w:rPr>
                <w:rFonts w:ascii="Arial" w:hAnsi="Arial" w:cs="Arial"/>
                <w:sz w:val="18"/>
                <w:szCs w:val="18"/>
              </w:rPr>
              <w:t>2024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0C4E14" w:rsidRDefault="000C4E14">
            <w:pPr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1)    </w:t>
            </w:r>
            <w:r w:rsidR="00C752E3">
              <w:rPr>
                <w:rFonts w:ascii="Arial" w:hAnsi="Arial" w:cs="Arial"/>
                <w:sz w:val="18"/>
                <w:szCs w:val="18"/>
              </w:rPr>
              <w:t xml:space="preserve">Ewa </w:t>
            </w:r>
            <w:proofErr w:type="spellStart"/>
            <w:r w:rsidR="00C752E3">
              <w:rPr>
                <w:rFonts w:ascii="Arial" w:hAnsi="Arial" w:cs="Arial"/>
                <w:sz w:val="18"/>
                <w:szCs w:val="18"/>
              </w:rPr>
              <w:t>Sempowicz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752E3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…………………………………….</w:t>
            </w:r>
          </w:p>
          <w:p w:rsidR="000C4E14" w:rsidRDefault="000C4E14">
            <w:pPr>
              <w:ind w:left="470"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2)    </w:t>
            </w:r>
            <w:r w:rsidR="00C752E3">
              <w:rPr>
                <w:rFonts w:ascii="Arial" w:hAnsi="Arial" w:cs="Arial"/>
                <w:sz w:val="18"/>
                <w:szCs w:val="18"/>
              </w:rPr>
              <w:t>Alicja Drelich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752E3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…………………………………….</w:t>
            </w:r>
          </w:p>
          <w:p w:rsidR="000C4E14" w:rsidRDefault="000C4E14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3)    </w:t>
            </w:r>
            <w:r w:rsidR="00BD3500">
              <w:rPr>
                <w:rFonts w:ascii="Arial" w:hAnsi="Arial" w:cs="Arial"/>
                <w:sz w:val="18"/>
                <w:szCs w:val="18"/>
              </w:rPr>
              <w:t>Joanna Brzęk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52E3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A203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…………………………………….</w:t>
            </w:r>
          </w:p>
          <w:p w:rsidR="00C752E3" w:rsidRDefault="00C752E3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4)    </w:t>
            </w:r>
            <w:r w:rsidR="00BD3500">
              <w:rPr>
                <w:rFonts w:ascii="Arial" w:hAnsi="Arial" w:cs="Arial"/>
                <w:sz w:val="18"/>
                <w:szCs w:val="18"/>
              </w:rPr>
              <w:t>Agnieszka Nowak</w:t>
            </w:r>
            <w:r w:rsidR="00FA203E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</w:t>
            </w:r>
          </w:p>
          <w:p w:rsidR="00FA203E" w:rsidRDefault="00FA203E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5)    Arkadiusz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Dreliszak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………………………………………………..</w:t>
            </w:r>
          </w:p>
          <w:p w:rsidR="000C4E14" w:rsidRDefault="000C4E1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</w:t>
            </w:r>
            <w:r w:rsidR="00FA203E"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nazwisko)                                                                  (podpis)</w:t>
            </w:r>
          </w:p>
          <w:p w:rsidR="0018663C" w:rsidRDefault="0018663C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C4E14" w:rsidRDefault="000C4E14" w:rsidP="006209B1">
            <w:pPr>
              <w:numPr>
                <w:ilvl w:val="0"/>
                <w:numId w:val="17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="00CE2053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>
              <w:rPr>
                <w:rFonts w:ascii="Arial" w:hAnsi="Arial" w:cs="Arial"/>
                <w:sz w:val="18"/>
                <w:szCs w:val="18"/>
              </w:rPr>
              <w:t xml:space="preserve"> postępowani</w:t>
            </w:r>
            <w:r w:rsidR="00631CEB">
              <w:rPr>
                <w:rFonts w:ascii="Arial" w:hAnsi="Arial" w:cs="Arial"/>
                <w:sz w:val="18"/>
                <w:szCs w:val="18"/>
              </w:rPr>
              <w:t>a</w:t>
            </w:r>
            <w:r w:rsidR="004F35D2">
              <w:rPr>
                <w:rFonts w:ascii="Arial" w:hAnsi="Arial" w:cs="Arial"/>
                <w:sz w:val="18"/>
                <w:szCs w:val="18"/>
              </w:rPr>
              <w:t>, wynik oceny ofert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4F35D2">
              <w:rPr>
                <w:rFonts w:ascii="Arial" w:hAnsi="Arial" w:cs="Arial"/>
                <w:sz w:val="18"/>
                <w:szCs w:val="18"/>
              </w:rPr>
              <w:t>propozycję wyboru najkorzystniejszej oferty albo unieważnienia postępowania</w:t>
            </w:r>
            <w:r w:rsidR="00111A4C">
              <w:rPr>
                <w:rFonts w:ascii="Arial" w:hAnsi="Arial" w:cs="Arial"/>
                <w:sz w:val="18"/>
                <w:szCs w:val="18"/>
              </w:rPr>
              <w:t xml:space="preserve"> w dniu ……………………………………..</w:t>
            </w:r>
            <w:r w:rsidR="00631CEB">
              <w:rPr>
                <w:rFonts w:ascii="Arial" w:hAnsi="Arial" w:cs="Arial"/>
                <w:sz w:val="18"/>
                <w:szCs w:val="18"/>
              </w:rPr>
              <w:t xml:space="preserve"> r.</w:t>
            </w:r>
            <w:r>
              <w:rPr>
                <w:rFonts w:ascii="Arial" w:hAnsi="Arial" w:cs="Arial"/>
                <w:sz w:val="18"/>
                <w:szCs w:val="18"/>
              </w:rPr>
              <w:t xml:space="preserve"> zatwierdził:</w:t>
            </w:r>
          </w:p>
          <w:p w:rsidR="000C4E14" w:rsidRPr="0058090F" w:rsidRDefault="000C4E14" w:rsidP="006209B1">
            <w:pPr>
              <w:numPr>
                <w:ilvl w:val="0"/>
                <w:numId w:val="24"/>
              </w:numPr>
              <w:ind w:right="110" w:firstLine="73"/>
            </w:pPr>
            <w:r w:rsidRPr="0058090F"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:rsidR="000C4E14" w:rsidRPr="00993C56" w:rsidRDefault="000C4E14" w:rsidP="006209B1">
            <w:pPr>
              <w:numPr>
                <w:ilvl w:val="0"/>
                <w:numId w:val="7"/>
              </w:numPr>
              <w:ind w:right="110" w:firstLine="130"/>
            </w:pPr>
            <w:r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  <w:p w:rsidR="00993C56" w:rsidRDefault="00993C56" w:rsidP="00993C56">
            <w:pPr>
              <w:ind w:right="110"/>
            </w:pPr>
          </w:p>
          <w:p w:rsidR="000C4E14" w:rsidRDefault="00993C56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</w:t>
            </w:r>
            <w:r w:rsidR="000C4E14">
              <w:rPr>
                <w:rFonts w:ascii="Arial" w:hAnsi="Arial" w:cs="Arial"/>
                <w:sz w:val="18"/>
                <w:szCs w:val="18"/>
              </w:rPr>
              <w:tab/>
            </w:r>
          </w:p>
          <w:p w:rsidR="00993C56" w:rsidRPr="0018663C" w:rsidRDefault="00993C56" w:rsidP="00993C56">
            <w:pPr>
              <w:ind w:right="110"/>
              <w:jc w:val="center"/>
              <w:rPr>
                <w:b/>
              </w:rPr>
            </w:pPr>
            <w:r w:rsidRPr="0018663C">
              <w:rPr>
                <w:rFonts w:ascii="Arial" w:hAnsi="Arial" w:cs="Arial"/>
                <w:b/>
                <w:sz w:val="18"/>
                <w:szCs w:val="18"/>
              </w:rPr>
              <w:t>(data, podpis)</w:t>
            </w:r>
          </w:p>
        </w:tc>
      </w:tr>
      <w:tr w:rsidR="000C4E14" w:rsidTr="006372ED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Pr="004015D3" w:rsidRDefault="004B3F93" w:rsidP="004015D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18</w:t>
            </w:r>
            <w:r w:rsidR="004015D3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0C4E14">
            <w:pPr>
              <w:ind w:right="110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Zawiadomienie o wyborze najkorzystniejszej oferty/</w:t>
            </w:r>
            <w:r w:rsidRPr="00FA203E">
              <w:rPr>
                <w:rFonts w:ascii="Arial" w:hAnsi="Arial" w:cs="Arial"/>
                <w:b/>
                <w:sz w:val="18"/>
                <w:szCs w:val="18"/>
              </w:rPr>
              <w:t>unieważnieniu postępowania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C4E14" w:rsidRDefault="000C4E14">
            <w:pPr>
              <w:ind w:right="11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4E14" w:rsidRDefault="000C4E14">
            <w:pPr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Zawiadomienie o: </w:t>
            </w:r>
          </w:p>
          <w:p w:rsidR="000C4E14" w:rsidRDefault="000C4E14">
            <w:pPr>
              <w:ind w:left="470" w:right="110"/>
              <w:jc w:val="both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A203E">
              <w:rPr>
                <w:rFonts w:ascii="Arial" w:hAnsi="Arial" w:cs="Arial"/>
                <w:sz w:val="18"/>
                <w:szCs w:val="18"/>
              </w:rPr>
              <w:t>wyborze najkorzystniejszej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C4E14" w:rsidRDefault="000C4E14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unieważnieniu postępowania </w:t>
            </w:r>
          </w:p>
          <w:p w:rsidR="0018663C" w:rsidRDefault="0018663C">
            <w:pPr>
              <w:ind w:left="470" w:right="110"/>
              <w:jc w:val="both"/>
            </w:pPr>
          </w:p>
          <w:p w:rsidR="000C4E14" w:rsidRDefault="00111A4C">
            <w:pPr>
              <w:ind w:left="47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zos</w:t>
            </w:r>
            <w:r w:rsidR="007334FB">
              <w:rPr>
                <w:rFonts w:ascii="Arial" w:hAnsi="Arial" w:cs="Arial"/>
                <w:sz w:val="18"/>
                <w:szCs w:val="18"/>
              </w:rPr>
              <w:t>t</w:t>
            </w:r>
            <w:r w:rsidR="00FA203E">
              <w:rPr>
                <w:rFonts w:ascii="Arial" w:hAnsi="Arial" w:cs="Arial"/>
                <w:sz w:val="18"/>
                <w:szCs w:val="18"/>
              </w:rPr>
              <w:t>ało przekazane w dniu ………………………….</w:t>
            </w:r>
            <w:r w:rsidR="0073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4E14">
              <w:rPr>
                <w:rFonts w:ascii="Arial" w:hAnsi="Arial" w:cs="Arial"/>
                <w:sz w:val="18"/>
                <w:szCs w:val="18"/>
              </w:rPr>
              <w:t xml:space="preserve">r. w sposób: </w:t>
            </w:r>
            <w:r w:rsidR="00993C56">
              <w:rPr>
                <w:rFonts w:ascii="Arial" w:hAnsi="Arial" w:cs="Arial"/>
                <w:sz w:val="18"/>
                <w:szCs w:val="18"/>
              </w:rPr>
              <w:t>www.platformazakupowa.pl</w:t>
            </w:r>
          </w:p>
          <w:p w:rsidR="000C4E14" w:rsidRDefault="000C4E14">
            <w:pPr>
              <w:ind w:left="470"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(wskazać formę przesłania zawiadomienia)</w:t>
            </w:r>
          </w:p>
          <w:p w:rsidR="000C4E14" w:rsidRDefault="000C4E14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C4E14" w:rsidTr="00EE3737">
        <w:trPr>
          <w:trHeight w:val="28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Pr="004015D3" w:rsidRDefault="004B3F93" w:rsidP="004015D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19</w:t>
            </w:r>
            <w:r w:rsidR="004015D3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0C4E14">
            <w:pPr>
              <w:ind w:right="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Środki ochrony prawnej</w:t>
            </w:r>
          </w:p>
          <w:p w:rsidR="000C4E14" w:rsidRDefault="000C4E1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4E14" w:rsidRDefault="000C4E14" w:rsidP="006209B1">
            <w:pPr>
              <w:numPr>
                <w:ilvl w:val="0"/>
                <w:numId w:val="25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W trakcie postępowania:</w:t>
            </w:r>
          </w:p>
          <w:p w:rsidR="000C4E14" w:rsidRDefault="000C4E14" w:rsidP="006209B1">
            <w:pPr>
              <w:numPr>
                <w:ilvl w:val="1"/>
                <w:numId w:val="25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nie wniesiono odwołania</w:t>
            </w:r>
          </w:p>
          <w:p w:rsidR="000C4E14" w:rsidRDefault="000C4E14" w:rsidP="006209B1">
            <w:pPr>
              <w:numPr>
                <w:ilvl w:val="1"/>
                <w:numId w:val="25"/>
              </w:numPr>
              <w:tabs>
                <w:tab w:val="left" w:pos="650"/>
              </w:tabs>
              <w:ind w:left="65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wykonawca …………………………………………….…… wniósł odwołanie w dniu  .…...…… r. </w:t>
            </w:r>
          </w:p>
          <w:p w:rsidR="000C4E14" w:rsidRDefault="000C4E14">
            <w:pPr>
              <w:ind w:left="29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(wskazać jakich czynności dotyczyło odwołanie)…………………………………………………………………………………</w:t>
            </w:r>
          </w:p>
          <w:p w:rsidR="009C59A9" w:rsidRDefault="009C59A9">
            <w:pPr>
              <w:ind w:left="290" w:right="11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………………………………………………………………………………………………………………………………………….</w:t>
            </w:r>
          </w:p>
          <w:p w:rsidR="009C59A9" w:rsidRDefault="009C59A9">
            <w:pPr>
              <w:ind w:left="290"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 …………………………………………………………………………………………………………………………………………</w:t>
            </w:r>
            <w:r w:rsidR="00DA72B5">
              <w:rPr>
                <w:rFonts w:ascii="Arial" w:hAnsi="Arial" w:cs="Arial"/>
                <w:i/>
                <w:sz w:val="14"/>
                <w:szCs w:val="14"/>
              </w:rPr>
              <w:t>.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:rsidR="000C4E14" w:rsidRDefault="000C4E1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0C4E14" w:rsidRDefault="000C4E14" w:rsidP="006209B1">
            <w:pPr>
              <w:numPr>
                <w:ilvl w:val="0"/>
                <w:numId w:val="25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Rozstrzygnięcie Krajowej Izby Odwoławczej </w:t>
            </w:r>
            <w:r w:rsidR="009C59A9" w:rsidRPr="009C59A9">
              <w:rPr>
                <w:rFonts w:ascii="Arial" w:hAnsi="Arial" w:cs="Arial"/>
                <w:i/>
                <w:sz w:val="16"/>
                <w:szCs w:val="16"/>
              </w:rPr>
              <w:t xml:space="preserve">(w przypadku </w:t>
            </w:r>
            <w:r w:rsidR="00CE2053">
              <w:rPr>
                <w:rFonts w:ascii="Arial" w:hAnsi="Arial" w:cs="Arial"/>
                <w:i/>
                <w:sz w:val="16"/>
                <w:szCs w:val="16"/>
              </w:rPr>
              <w:t>w</w:t>
            </w:r>
            <w:r w:rsidR="009C59A9" w:rsidRPr="009C59A9">
              <w:rPr>
                <w:rFonts w:ascii="Arial" w:hAnsi="Arial" w:cs="Arial"/>
                <w:i/>
                <w:sz w:val="16"/>
                <w:szCs w:val="16"/>
              </w:rPr>
              <w:t>niesienia odwołania podać sygnaturę orzeczenia Krajowej Izby Odwoławczej)</w:t>
            </w:r>
            <w:r w:rsidR="009C59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C4E14" w:rsidRDefault="000C4E14">
            <w:pPr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…………………………………………………………………………………………………………….………</w:t>
            </w:r>
          </w:p>
          <w:p w:rsidR="000C4E14" w:rsidRDefault="000C4E14">
            <w:pPr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………………………………………………………………………………………………………….…………</w:t>
            </w:r>
          </w:p>
          <w:p w:rsidR="000C4E14" w:rsidRDefault="000C4E14">
            <w:pPr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………………………………………………………………………………………………………….…………</w:t>
            </w:r>
          </w:p>
          <w:p w:rsidR="000C4E14" w:rsidRDefault="000C4E14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4E14" w:rsidRDefault="000C4E14" w:rsidP="006209B1">
            <w:pPr>
              <w:numPr>
                <w:ilvl w:val="0"/>
                <w:numId w:val="25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 orzeczenie Krajowej Izby Odwoławczej:</w:t>
            </w:r>
          </w:p>
          <w:p w:rsidR="000C4E14" w:rsidRDefault="000C4E14" w:rsidP="006209B1">
            <w:pPr>
              <w:numPr>
                <w:ilvl w:val="1"/>
                <w:numId w:val="25"/>
              </w:numPr>
              <w:tabs>
                <w:tab w:val="left" w:pos="650"/>
              </w:tabs>
              <w:ind w:left="650" w:right="110"/>
            </w:pPr>
            <w:r>
              <w:rPr>
                <w:rFonts w:ascii="Arial" w:hAnsi="Arial" w:cs="Arial"/>
                <w:sz w:val="18"/>
                <w:szCs w:val="18"/>
              </w:rPr>
              <w:t>nie została wniesiona skarga</w:t>
            </w:r>
          </w:p>
          <w:p w:rsidR="000C4E14" w:rsidRDefault="000C4E14" w:rsidP="006209B1">
            <w:pPr>
              <w:numPr>
                <w:ilvl w:val="1"/>
                <w:numId w:val="25"/>
              </w:numPr>
              <w:tabs>
                <w:tab w:val="left" w:pos="650"/>
              </w:tabs>
              <w:ind w:left="650" w:right="110"/>
            </w:pPr>
            <w:r>
              <w:rPr>
                <w:rFonts w:ascii="Arial" w:hAnsi="Arial" w:cs="Arial"/>
                <w:sz w:val="18"/>
                <w:szCs w:val="18"/>
              </w:rPr>
              <w:t>została wniesiona skarga przez ………………………………………………………………….……….</w:t>
            </w:r>
          </w:p>
          <w:p w:rsidR="000C4E14" w:rsidRDefault="000C4E14" w:rsidP="00140319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C4E14" w:rsidRDefault="000C4E14" w:rsidP="006209B1">
            <w:pPr>
              <w:numPr>
                <w:ilvl w:val="0"/>
                <w:numId w:val="25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Rozstrzygnięcie Sądu Okręgowego</w:t>
            </w:r>
            <w:r w:rsidR="009C59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59A9">
              <w:rPr>
                <w:rFonts w:ascii="Arial" w:hAnsi="Arial" w:cs="Arial"/>
                <w:i/>
                <w:sz w:val="16"/>
                <w:szCs w:val="16"/>
              </w:rPr>
              <w:t>(w przypadku wniesienia skargi podać sygnaturę orzeczenia Sądu Okręgowego)</w:t>
            </w:r>
          </w:p>
          <w:p w:rsidR="000C4E14" w:rsidRDefault="000C4E14">
            <w:pPr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..………………………………………………………………………………………………………..…………..</w:t>
            </w:r>
          </w:p>
          <w:p w:rsidR="000C4E14" w:rsidRDefault="000C4E14">
            <w:pPr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..…………………………………………………………………………………………………………...……….</w:t>
            </w:r>
          </w:p>
          <w:p w:rsidR="000C4E14" w:rsidRDefault="000C4E14">
            <w:pPr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.……………………………………………………………………………………………………………………..</w:t>
            </w:r>
          </w:p>
          <w:p w:rsidR="000C4E14" w:rsidRDefault="000C4E14" w:rsidP="009111C1">
            <w:pPr>
              <w:ind w:right="11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</w:p>
        </w:tc>
      </w:tr>
      <w:tr w:rsidR="000C4E14" w:rsidTr="00EE3737">
        <w:trPr>
          <w:trHeight w:val="2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Pr="004015D3" w:rsidRDefault="004B3F93" w:rsidP="004015D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z w:val="19"/>
                <w:szCs w:val="19"/>
              </w:rPr>
              <w:lastRenderedPageBreak/>
              <w:t>20</w:t>
            </w:r>
            <w:r w:rsidR="004015D3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0C4E14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Czynności nowe/czynności powtórzone</w:t>
            </w:r>
          </w:p>
          <w:p w:rsidR="000C4E14" w:rsidRDefault="000C4E1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4E14" w:rsidRPr="001D2438" w:rsidRDefault="000C4E14" w:rsidP="006209B1">
            <w:pPr>
              <w:numPr>
                <w:ilvl w:val="0"/>
                <w:numId w:val="28"/>
              </w:numPr>
              <w:ind w:right="110" w:hanging="89"/>
            </w:pPr>
            <w:r w:rsidRPr="001D2438">
              <w:rPr>
                <w:rFonts w:ascii="Arial" w:hAnsi="Arial" w:cs="Arial"/>
                <w:sz w:val="18"/>
                <w:szCs w:val="18"/>
              </w:rPr>
              <w:t>nie dokonano nowych czynności/nie powtórzono czynności</w:t>
            </w:r>
          </w:p>
          <w:p w:rsidR="000C4E14" w:rsidRPr="00FA203E" w:rsidRDefault="000C4E14" w:rsidP="006209B1">
            <w:pPr>
              <w:numPr>
                <w:ilvl w:val="0"/>
                <w:numId w:val="28"/>
              </w:numPr>
              <w:ind w:right="110" w:hanging="89"/>
            </w:pPr>
            <w:r w:rsidRPr="00FA203E">
              <w:rPr>
                <w:rFonts w:ascii="Arial" w:hAnsi="Arial" w:cs="Arial"/>
                <w:sz w:val="18"/>
                <w:szCs w:val="18"/>
              </w:rPr>
              <w:t>dokonano nowych czynności/powtórzono następujące czynności:</w:t>
            </w:r>
          </w:p>
          <w:p w:rsidR="000C4E14" w:rsidRDefault="000C4E14" w:rsidP="00044B36">
            <w:pPr>
              <w:ind w:right="11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zwięzły opis czynności nowych/powtórzonych w wyniku rozstrzygnięcia środków ochrony prawnej albo zaleceń         pokontrolnych)</w:t>
            </w:r>
          </w:p>
          <w:p w:rsidR="000C4E14" w:rsidRDefault="000C4E14">
            <w:pPr>
              <w:ind w:left="290" w:right="110" w:hanging="29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0C4E14" w:rsidTr="00EE3737">
        <w:trPr>
          <w:trHeight w:val="2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Default="004B3F93" w:rsidP="004015D3">
            <w:pPr>
              <w:snapToGrid w:val="0"/>
              <w:rPr>
                <w:rFonts w:ascii="Arial" w:hAnsi="Arial" w:cs="Arial"/>
                <w:b/>
                <w:i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z w:val="19"/>
                <w:szCs w:val="19"/>
              </w:rPr>
              <w:t>21</w:t>
            </w:r>
            <w:r w:rsidR="004015D3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0C4E1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Zatwierdzenie po dokonaniu czynności nowych/czynności powtórzonych</w:t>
            </w:r>
          </w:p>
          <w:p w:rsidR="000C4E14" w:rsidRDefault="000C4E1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44B36" w:rsidRPr="00044B36" w:rsidRDefault="000C4E14" w:rsidP="006209B1">
            <w:pPr>
              <w:numPr>
                <w:ilvl w:val="0"/>
                <w:numId w:val="11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Prace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komisji przetargowej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hAnsi="Arial" w:cs="Arial"/>
                <w:sz w:val="18"/>
                <w:szCs w:val="18"/>
              </w:rPr>
              <w:t xml:space="preserve"> osób wykonujących czynności </w:t>
            </w:r>
            <w:r w:rsidR="009470BB">
              <w:rPr>
                <w:rFonts w:ascii="Arial" w:hAnsi="Arial" w:cs="Arial"/>
                <w:sz w:val="18"/>
                <w:szCs w:val="18"/>
              </w:rPr>
              <w:t>związane z przeprowadzeniem</w:t>
            </w:r>
            <w:r>
              <w:rPr>
                <w:rFonts w:ascii="Arial" w:hAnsi="Arial" w:cs="Arial"/>
                <w:sz w:val="18"/>
                <w:szCs w:val="18"/>
              </w:rPr>
              <w:t xml:space="preserve"> postępowani</w:t>
            </w:r>
            <w:r w:rsidR="009470BB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zakońc</w:t>
            </w:r>
            <w:r w:rsidR="00F271C7">
              <w:rPr>
                <w:rFonts w:ascii="Arial" w:hAnsi="Arial" w:cs="Arial"/>
                <w:sz w:val="18"/>
                <w:szCs w:val="18"/>
              </w:rPr>
              <w:t>zyły się w dniu  ……………..</w:t>
            </w:r>
            <w:r w:rsidR="00044B3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  <w:p w:rsidR="000C4E14" w:rsidRDefault="000C4E14" w:rsidP="00044B36">
            <w:pPr>
              <w:ind w:left="360" w:right="110"/>
              <w:jc w:val="both"/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0C4E14" w:rsidRDefault="000C4E14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225F5">
              <w:rPr>
                <w:rFonts w:ascii="Arial" w:hAnsi="Arial" w:cs="Arial"/>
                <w:sz w:val="18"/>
                <w:szCs w:val="18"/>
              </w:rPr>
              <w:t>)</w:t>
            </w:r>
            <w:r w:rsidR="0058090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</w:t>
            </w:r>
          </w:p>
          <w:p w:rsidR="00044B36" w:rsidRDefault="00044B36">
            <w:pPr>
              <w:ind w:left="470" w:right="110"/>
            </w:pPr>
          </w:p>
          <w:p w:rsidR="000C4E14" w:rsidRDefault="000C4E14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225F5">
              <w:rPr>
                <w:rFonts w:ascii="Arial" w:hAnsi="Arial" w:cs="Arial"/>
                <w:sz w:val="18"/>
                <w:szCs w:val="18"/>
              </w:rPr>
              <w:t>)</w:t>
            </w:r>
            <w:r w:rsidR="0058090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:rsidR="00044B36" w:rsidRDefault="00044B36">
            <w:pPr>
              <w:ind w:left="470" w:right="110"/>
            </w:pPr>
          </w:p>
          <w:p w:rsidR="000C4E14" w:rsidRDefault="000C4E14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25F5">
              <w:rPr>
                <w:rFonts w:ascii="Arial" w:hAnsi="Arial" w:cs="Arial"/>
                <w:sz w:val="18"/>
                <w:szCs w:val="18"/>
              </w:rPr>
              <w:t>)</w:t>
            </w:r>
            <w:r w:rsidR="0058090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:rsidR="00044B36" w:rsidRDefault="00044B36">
            <w:pPr>
              <w:ind w:left="470" w:right="110"/>
              <w:rPr>
                <w:rFonts w:ascii="Arial" w:hAnsi="Arial" w:cs="Arial"/>
                <w:sz w:val="18"/>
                <w:szCs w:val="18"/>
              </w:rPr>
            </w:pPr>
          </w:p>
          <w:p w:rsidR="000C4E14" w:rsidRDefault="000C4E14">
            <w:pPr>
              <w:ind w:left="470" w:right="11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</w:t>
            </w:r>
            <w:r w:rsidR="00044B36">
              <w:rPr>
                <w:rFonts w:ascii="Arial" w:eastAsia="Arial" w:hAnsi="Arial" w:cs="Arial"/>
                <w:i/>
                <w:sz w:val="14"/>
                <w:szCs w:val="14"/>
              </w:rPr>
              <w:t xml:space="preserve">   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nazwisko)                                                                                  (podpis)</w:t>
            </w:r>
          </w:p>
          <w:p w:rsidR="000C4E14" w:rsidRDefault="000C4E14" w:rsidP="006209B1">
            <w:pPr>
              <w:numPr>
                <w:ilvl w:val="0"/>
                <w:numId w:val="11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Czynn</w:t>
            </w:r>
            <w:r w:rsidR="00044B36">
              <w:rPr>
                <w:rFonts w:ascii="Arial" w:hAnsi="Arial" w:cs="Arial"/>
                <w:sz w:val="18"/>
                <w:szCs w:val="18"/>
              </w:rPr>
              <w:t>ości n</w:t>
            </w:r>
            <w:r w:rsidR="00FA203E">
              <w:rPr>
                <w:rFonts w:ascii="Arial" w:hAnsi="Arial" w:cs="Arial"/>
                <w:sz w:val="18"/>
                <w:szCs w:val="18"/>
              </w:rPr>
              <w:t>owe/powtórzone w dniu ……………………………………….</w:t>
            </w:r>
            <w:r w:rsidR="00044B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0BB">
              <w:rPr>
                <w:rFonts w:ascii="Arial" w:hAnsi="Arial" w:cs="Arial"/>
                <w:sz w:val="18"/>
                <w:szCs w:val="18"/>
              </w:rPr>
              <w:t xml:space="preserve">r. </w:t>
            </w:r>
            <w:r>
              <w:rPr>
                <w:rFonts w:ascii="Arial" w:hAnsi="Arial" w:cs="Arial"/>
                <w:sz w:val="18"/>
                <w:szCs w:val="18"/>
              </w:rPr>
              <w:t>zatwierdził:</w:t>
            </w:r>
          </w:p>
          <w:p w:rsidR="000C4E14" w:rsidRDefault="000C4E14" w:rsidP="006209B1">
            <w:pPr>
              <w:numPr>
                <w:ilvl w:val="1"/>
                <w:numId w:val="10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kierownik zamawiającego</w:t>
            </w:r>
          </w:p>
          <w:p w:rsidR="000C4E14" w:rsidRDefault="000C4E14" w:rsidP="006209B1">
            <w:pPr>
              <w:numPr>
                <w:ilvl w:val="1"/>
                <w:numId w:val="10"/>
              </w:num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pracownik zamawiającego upoważniony przez kierownika zamawiającego</w:t>
            </w:r>
          </w:p>
          <w:p w:rsidR="000C4E14" w:rsidRDefault="000C4E14">
            <w:pPr>
              <w:ind w:right="11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C4E14" w:rsidTr="00EE3737">
        <w:trPr>
          <w:trHeight w:val="127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Pr="004015D3" w:rsidRDefault="004B3F93" w:rsidP="004015D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22</w:t>
            </w:r>
            <w:r w:rsidR="004015D3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0C4E14">
            <w:pPr>
              <w:ind w:right="110"/>
            </w:pPr>
            <w:r>
              <w:rPr>
                <w:rFonts w:ascii="Arial" w:hAnsi="Arial" w:cs="Arial"/>
                <w:b/>
                <w:sz w:val="19"/>
                <w:szCs w:val="19"/>
              </w:rPr>
              <w:t>Udzielenie zamówienia</w:t>
            </w:r>
          </w:p>
          <w:p w:rsidR="00AB406B" w:rsidRDefault="000C4E14" w:rsidP="00AB406B">
            <w:pPr>
              <w:tabs>
                <w:tab w:val="left" w:pos="5547"/>
              </w:tabs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Umowa/umowa ram</w:t>
            </w:r>
            <w:r w:rsidR="00817570">
              <w:rPr>
                <w:rFonts w:ascii="Arial" w:hAnsi="Arial" w:cs="Arial"/>
                <w:sz w:val="18"/>
                <w:szCs w:val="18"/>
              </w:rPr>
              <w:t>owa z</w:t>
            </w:r>
            <w:r w:rsidR="00AB406B">
              <w:rPr>
                <w:rFonts w:ascii="Arial" w:hAnsi="Arial" w:cs="Arial"/>
                <w:sz w:val="18"/>
                <w:szCs w:val="18"/>
              </w:rPr>
              <w:t xml:space="preserve">ostała zawarta w </w:t>
            </w:r>
            <w:r w:rsidR="00FA203E">
              <w:rPr>
                <w:rFonts w:ascii="Arial" w:hAnsi="Arial" w:cs="Arial"/>
                <w:sz w:val="18"/>
                <w:szCs w:val="18"/>
              </w:rPr>
              <w:t xml:space="preserve">dniu …………………………….. r., z </w:t>
            </w:r>
            <w:r w:rsidR="00AB406B">
              <w:rPr>
                <w:sz w:val="24"/>
                <w:szCs w:val="24"/>
              </w:rPr>
              <w:t>:</w:t>
            </w:r>
          </w:p>
          <w:p w:rsidR="00FA203E" w:rsidRPr="00FA203E" w:rsidRDefault="00FA203E" w:rsidP="00AB406B">
            <w:pPr>
              <w:ind w:right="110"/>
              <w:jc w:val="both"/>
            </w:pPr>
            <w:r w:rsidRPr="00FA203E">
              <w:t>………………………………………………………………………………………………….</w:t>
            </w:r>
          </w:p>
          <w:p w:rsidR="000C4E14" w:rsidRDefault="00111A4C" w:rsidP="00AB406B">
            <w:pPr>
              <w:ind w:right="110"/>
              <w:jc w:val="both"/>
            </w:pPr>
            <w:r w:rsidRPr="00AB406B">
              <w:t>,</w:t>
            </w:r>
            <w:r w:rsidR="00FA203E">
              <w:rPr>
                <w:rFonts w:ascii="Arial" w:hAnsi="Arial" w:cs="Arial"/>
                <w:sz w:val="18"/>
                <w:szCs w:val="18"/>
              </w:rPr>
              <w:t xml:space="preserve"> na kwotę: ………………………………..</w:t>
            </w:r>
            <w:r w:rsidR="00817570">
              <w:rPr>
                <w:rFonts w:ascii="Arial" w:hAnsi="Arial" w:cs="Arial"/>
                <w:sz w:val="18"/>
                <w:szCs w:val="18"/>
              </w:rPr>
              <w:t xml:space="preserve"> zł </w:t>
            </w:r>
            <w:r w:rsidR="00061C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4E14">
              <w:rPr>
                <w:rFonts w:ascii="Arial" w:hAnsi="Arial" w:cs="Arial"/>
                <w:i/>
                <w:sz w:val="14"/>
                <w:szCs w:val="14"/>
              </w:rPr>
              <w:t xml:space="preserve">(wpisać wartość brutto umowy/umowy ramowej), </w:t>
            </w:r>
            <w:r w:rsidR="000C4E14">
              <w:rPr>
                <w:rFonts w:ascii="Arial" w:hAnsi="Arial" w:cs="Arial"/>
                <w:sz w:val="18"/>
                <w:szCs w:val="18"/>
              </w:rPr>
              <w:t xml:space="preserve">w przedmiocie </w:t>
            </w:r>
            <w:r w:rsidR="000C4E14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0C4E14">
              <w:rPr>
                <w:rFonts w:ascii="Arial" w:hAnsi="Arial" w:cs="Arial"/>
                <w:i/>
                <w:sz w:val="14"/>
                <w:szCs w:val="14"/>
              </w:rPr>
              <w:t>wpisać przedmiot umowy</w:t>
            </w:r>
            <w:r w:rsidR="000C4E14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0C4E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C4E14" w:rsidRDefault="00817570" w:rsidP="00817570">
            <w:pPr>
              <w:ind w:left="360"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„ </w:t>
            </w:r>
            <w:r w:rsidR="006E114E">
              <w:rPr>
                <w:rFonts w:ascii="Arial" w:hAnsi="Arial" w:cs="Arial"/>
                <w:sz w:val="18"/>
                <w:szCs w:val="18"/>
              </w:rPr>
              <w:t>Świadczenie usług w zakresie produkcji żywności dla pacjentów wraz z wynajęciem od Zamawiającego pomieszczeń kuchni”</w:t>
            </w:r>
          </w:p>
          <w:p w:rsidR="000C4E14" w:rsidRDefault="000C4E14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C4E14" w:rsidRDefault="000C4E14" w:rsidP="006743BF">
            <w:pPr>
              <w:numPr>
                <w:ilvl w:val="0"/>
                <w:numId w:val="20"/>
              </w:numPr>
              <w:ind w:right="11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Ogłoszenie o udzieleniu zamówienia zostało</w:t>
            </w:r>
            <w:r w:rsidR="00A347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47DE">
              <w:rPr>
                <w:rFonts w:ascii="Arial" w:hAnsi="Arial" w:cs="Arial"/>
                <w:sz w:val="18"/>
                <w:szCs w:val="18"/>
              </w:rPr>
              <w:t>przekazane Urzędowi Publikacji</w:t>
            </w:r>
            <w:r w:rsidR="00111A4C">
              <w:rPr>
                <w:rFonts w:ascii="Arial" w:hAnsi="Arial" w:cs="Arial"/>
                <w:sz w:val="18"/>
                <w:szCs w:val="18"/>
              </w:rPr>
              <w:t xml:space="preserve"> Unii Europejskiej w dniu  …….</w:t>
            </w:r>
            <w:r w:rsidR="00FA203E">
              <w:rPr>
                <w:rFonts w:ascii="Arial" w:hAnsi="Arial" w:cs="Arial"/>
                <w:sz w:val="18"/>
                <w:szCs w:val="18"/>
              </w:rPr>
              <w:t>.2024</w:t>
            </w:r>
            <w:r w:rsidR="006E11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47DE">
              <w:rPr>
                <w:rFonts w:ascii="Arial" w:hAnsi="Arial" w:cs="Arial"/>
                <w:sz w:val="18"/>
                <w:szCs w:val="18"/>
              </w:rPr>
              <w:t>r. or</w:t>
            </w:r>
            <w:r w:rsidR="00111A4C">
              <w:rPr>
                <w:rFonts w:ascii="Arial" w:hAnsi="Arial" w:cs="Arial"/>
                <w:sz w:val="18"/>
                <w:szCs w:val="18"/>
              </w:rPr>
              <w:t>az opublikowane Dz. Urz. UE: ………………………………  z dnia ……………..</w:t>
            </w:r>
            <w:r w:rsidR="00FA203E">
              <w:rPr>
                <w:rFonts w:ascii="Arial" w:hAnsi="Arial" w:cs="Arial"/>
                <w:sz w:val="18"/>
                <w:szCs w:val="18"/>
              </w:rPr>
              <w:t>.2024</w:t>
            </w:r>
            <w:r w:rsidR="006E11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47DE">
              <w:rPr>
                <w:rFonts w:ascii="Arial" w:hAnsi="Arial" w:cs="Arial"/>
                <w:sz w:val="18"/>
                <w:szCs w:val="18"/>
              </w:rPr>
              <w:t xml:space="preserve">r. </w:t>
            </w:r>
          </w:p>
          <w:p w:rsidR="000C4E14" w:rsidRDefault="000C4E14">
            <w:pPr>
              <w:ind w:left="610" w:right="110"/>
              <w:jc w:val="both"/>
            </w:pPr>
            <w:r>
              <w:rPr>
                <w:rFonts w:ascii="Arial" w:hAnsi="Arial" w:cs="Arial"/>
                <w:i/>
                <w:sz w:val="14"/>
                <w:szCs w:val="14"/>
              </w:rPr>
              <w:t>(załączyć dowód publikacji w Dz. Urz. UE)</w:t>
            </w:r>
          </w:p>
          <w:p w:rsidR="000C4E14" w:rsidRDefault="000C4E14">
            <w:pPr>
              <w:ind w:left="1080" w:right="11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C4E14" w:rsidTr="006E114E">
        <w:trPr>
          <w:trHeight w:val="119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Pr="004015D3" w:rsidRDefault="004B3F93" w:rsidP="004015D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z w:val="19"/>
                <w:szCs w:val="19"/>
              </w:rPr>
              <w:t>23</w:t>
            </w:r>
            <w:r w:rsidR="004015D3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0C4E14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Załączniki do protokołu</w:t>
            </w:r>
          </w:p>
          <w:p w:rsidR="000C4E14" w:rsidRDefault="000C4E14" w:rsidP="0018663C">
            <w:pPr>
              <w:spacing w:line="276" w:lineRule="auto"/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Następujące dokumenty stanowią załączniki do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(wymienić wszystkie załączniki)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93C56" w:rsidRPr="00ED7369" w:rsidRDefault="00993C56" w:rsidP="0018663C">
            <w:pPr>
              <w:spacing w:line="276" w:lineRule="auto"/>
              <w:ind w:right="108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D7369">
              <w:rPr>
                <w:rFonts w:ascii="Arial" w:hAnsi="Arial" w:cs="Arial"/>
                <w:sz w:val="18"/>
                <w:szCs w:val="18"/>
                <w:lang w:eastAsia="pl-PL"/>
              </w:rPr>
              <w:t>1. dokumentacja związana z przygotowaniem postępowania</w:t>
            </w:r>
          </w:p>
          <w:p w:rsidR="00993C56" w:rsidRDefault="00044B36" w:rsidP="0018663C">
            <w:pPr>
              <w:spacing w:line="276" w:lineRule="auto"/>
              <w:ind w:right="108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2. ogłoszenie o zamówieniu</w:t>
            </w:r>
          </w:p>
          <w:p w:rsidR="00044B36" w:rsidRDefault="0058090F" w:rsidP="0018663C">
            <w:pPr>
              <w:spacing w:line="276" w:lineRule="auto"/>
              <w:ind w:right="108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3. </w:t>
            </w:r>
          </w:p>
          <w:p w:rsidR="00044B36" w:rsidRDefault="0058090F" w:rsidP="0018663C">
            <w:pPr>
              <w:spacing w:line="276" w:lineRule="auto"/>
              <w:ind w:right="108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4. </w:t>
            </w:r>
          </w:p>
          <w:p w:rsidR="00044B36" w:rsidRDefault="0058090F" w:rsidP="0018663C">
            <w:pPr>
              <w:spacing w:line="276" w:lineRule="auto"/>
              <w:ind w:right="108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5. </w:t>
            </w:r>
          </w:p>
          <w:p w:rsidR="0018663C" w:rsidRDefault="0058090F" w:rsidP="0018663C">
            <w:pPr>
              <w:spacing w:line="276" w:lineRule="auto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</w:tr>
      <w:tr w:rsidR="000C4E14" w:rsidTr="00EE3737">
        <w:trPr>
          <w:trHeight w:val="81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Pr="004015D3" w:rsidRDefault="004B3F93" w:rsidP="004015D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24</w:t>
            </w:r>
            <w:r w:rsidR="004015D3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0C4E14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Uwagi do protokołu</w:t>
            </w:r>
          </w:p>
          <w:p w:rsidR="0018663C" w:rsidRDefault="0018663C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4E14" w:rsidRDefault="000C4E14" w:rsidP="006209B1">
            <w:pPr>
              <w:numPr>
                <w:ilvl w:val="1"/>
                <w:numId w:val="4"/>
              </w:numPr>
              <w:tabs>
                <w:tab w:val="clear" w:pos="1440"/>
              </w:tabs>
              <w:ind w:left="393" w:right="110" w:hanging="284"/>
            </w:pPr>
            <w:r>
              <w:rPr>
                <w:rFonts w:ascii="Arial" w:hAnsi="Arial" w:cs="Arial"/>
                <w:sz w:val="18"/>
                <w:szCs w:val="18"/>
              </w:rPr>
              <w:t>Osoby wykonujące czynności związane z przeprowadzeniem postępowania:</w:t>
            </w:r>
          </w:p>
          <w:p w:rsidR="000C4E14" w:rsidRDefault="000C4E14" w:rsidP="009470BB">
            <w:pPr>
              <w:ind w:right="110" w:firstLine="393"/>
            </w:pP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zapoznały się z treścią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(podać imię i nazwisko)</w:t>
            </w:r>
          </w:p>
          <w:p w:rsidR="000C4E14" w:rsidRDefault="000C4E14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.…………………………………………………………………………………………………………………………..</w:t>
            </w:r>
          </w:p>
          <w:p w:rsidR="000C4E14" w:rsidRDefault="000C4E14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.…………………………………………………………………………………………………………………………..</w:t>
            </w:r>
          </w:p>
          <w:p w:rsidR="000C4E14" w:rsidRPr="00FA203E" w:rsidRDefault="006E114E" w:rsidP="009470BB">
            <w:pPr>
              <w:ind w:left="393" w:right="110"/>
            </w:pPr>
            <w:r w:rsidRPr="00FA203E">
              <w:rPr>
                <w:rFonts w:ascii="Symbol" w:eastAsia="Symbol" w:hAnsi="Symbol" w:cs="Symbol"/>
                <w:sz w:val="18"/>
                <w:szCs w:val="18"/>
              </w:rPr>
              <w:t></w:t>
            </w:r>
            <w:r w:rsidRPr="00FA203E">
              <w:rPr>
                <w:rFonts w:ascii="Symbol" w:eastAsia="Symbol" w:hAnsi="Symbol" w:cs="Symbol"/>
                <w:sz w:val="18"/>
                <w:szCs w:val="18"/>
              </w:rPr>
              <w:t></w:t>
            </w:r>
            <w:r w:rsidRPr="00FA203E">
              <w:rPr>
                <w:rFonts w:ascii="Symbol" w:eastAsia="Symbol" w:hAnsi="Symbol" w:cs="Symbol"/>
                <w:sz w:val="18"/>
                <w:szCs w:val="18"/>
              </w:rPr>
              <w:t></w:t>
            </w:r>
            <w:r w:rsidRPr="00FA203E">
              <w:rPr>
                <w:rFonts w:ascii="Symbol" w:eastAsia="Symbol" w:hAnsi="Symbol" w:cs="Symbol"/>
                <w:sz w:val="18"/>
                <w:szCs w:val="18"/>
              </w:rPr>
              <w:t></w:t>
            </w:r>
            <w:r w:rsidRPr="00FA203E">
              <w:rPr>
                <w:rFonts w:ascii="Symbol" w:eastAsia="Symbol" w:hAnsi="Symbol" w:cs="Symbol"/>
                <w:sz w:val="18"/>
                <w:szCs w:val="18"/>
              </w:rPr>
              <w:t></w:t>
            </w:r>
            <w:r w:rsidR="000C4E14" w:rsidRPr="00FA203E">
              <w:rPr>
                <w:rFonts w:ascii="Symbol" w:eastAsia="Symbol" w:hAnsi="Symbol" w:cs="Symbol"/>
                <w:sz w:val="18"/>
                <w:szCs w:val="18"/>
              </w:rPr>
              <w:t></w:t>
            </w:r>
            <w:r w:rsidR="000C4E14" w:rsidRPr="00FA20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C4E14" w:rsidRPr="00FA203E">
              <w:rPr>
                <w:rFonts w:ascii="Arial" w:hAnsi="Arial" w:cs="Arial"/>
                <w:sz w:val="18"/>
                <w:szCs w:val="18"/>
              </w:rPr>
              <w:t>zapoznały się z treścią protokołu i:</w:t>
            </w:r>
          </w:p>
          <w:p w:rsidR="000C4E14" w:rsidRPr="00FA203E" w:rsidRDefault="000C4E14" w:rsidP="009470BB">
            <w:pPr>
              <w:ind w:right="110" w:firstLine="393"/>
            </w:pPr>
            <w:r w:rsidRPr="00FA203E"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 w:rsidRPr="00FA203E">
              <w:rPr>
                <w:rFonts w:ascii="Symbol" w:eastAsia="Symbol" w:hAnsi="Symbol" w:cs="Symbol"/>
                <w:sz w:val="18"/>
                <w:szCs w:val="18"/>
              </w:rPr>
              <w:t></w:t>
            </w:r>
            <w:r w:rsidRPr="00FA20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A203E">
              <w:rPr>
                <w:rFonts w:ascii="Arial" w:hAnsi="Arial" w:cs="Arial"/>
                <w:sz w:val="18"/>
                <w:szCs w:val="18"/>
              </w:rPr>
              <w:t xml:space="preserve">nie zgłosiły uwag do protokołu </w:t>
            </w:r>
          </w:p>
          <w:p w:rsidR="000C4E14" w:rsidRDefault="000C4E14" w:rsidP="009470BB">
            <w:pPr>
              <w:ind w:right="110" w:firstLine="393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Symbol" w:eastAsia="Symbol" w:hAnsi="Symbol" w:cs="Symbol"/>
                <w:sz w:val="18"/>
                <w:szCs w:val="18"/>
              </w:rPr>
              <w:t>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zgłosiły następujące uwagi do protokołu </w:t>
            </w:r>
            <w:r>
              <w:rPr>
                <w:rFonts w:ascii="Arial" w:hAnsi="Arial" w:cs="Arial"/>
                <w:i/>
                <w:sz w:val="14"/>
                <w:szCs w:val="14"/>
              </w:rPr>
              <w:t>(wypełnić odrębnie dla każdej osoby zgłaszającej uwagi)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0C4E14" w:rsidRDefault="000C4E14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…………………………………………………………………………………………………………………………...</w:t>
            </w:r>
            <w:r w:rsidR="00F02B2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.…………………………………………………………………………………………………………………………</w:t>
            </w:r>
            <w:r w:rsidR="00F02B2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C4E14" w:rsidRDefault="000C4E14">
            <w:pPr>
              <w:ind w:right="110"/>
              <w:rPr>
                <w:rFonts w:ascii="Arial" w:hAnsi="Arial" w:cs="Arial"/>
                <w:sz w:val="18"/>
                <w:szCs w:val="18"/>
              </w:rPr>
            </w:pPr>
          </w:p>
          <w:p w:rsidR="000C4E14" w:rsidRDefault="000C4E14" w:rsidP="006209B1">
            <w:pPr>
              <w:numPr>
                <w:ilvl w:val="1"/>
                <w:numId w:val="4"/>
              </w:numPr>
              <w:tabs>
                <w:tab w:val="left" w:pos="383"/>
              </w:tabs>
              <w:ind w:left="241" w:right="110" w:hanging="142"/>
            </w:pPr>
            <w:r>
              <w:rPr>
                <w:rFonts w:ascii="Arial" w:hAnsi="Arial" w:cs="Arial"/>
                <w:sz w:val="18"/>
                <w:szCs w:val="18"/>
              </w:rPr>
              <w:t>Inne uwagi zamawiającego dotyczące protokołu ………………………………………………………………………………………………………………………</w:t>
            </w:r>
            <w:r w:rsidR="00F02B2D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0C4E14" w:rsidRDefault="000C4E14">
            <w:pPr>
              <w:ind w:left="241" w:right="11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C4E14" w:rsidTr="00EE3737">
        <w:trPr>
          <w:trHeight w:val="66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Pr="004015D3" w:rsidRDefault="004B3F93" w:rsidP="004015D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lastRenderedPageBreak/>
              <w:t>25</w:t>
            </w:r>
            <w:r w:rsidR="004015D3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0C4E14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Osoba sporządzająca protokół</w:t>
            </w:r>
          </w:p>
          <w:p w:rsidR="000C4E14" w:rsidRDefault="000C4E1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4E14" w:rsidRDefault="000C4E14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 xml:space="preserve">Protokół sporządził: </w:t>
            </w:r>
            <w:r w:rsidR="000E34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3500">
              <w:rPr>
                <w:rFonts w:ascii="Arial" w:hAnsi="Arial" w:cs="Arial"/>
                <w:sz w:val="18"/>
                <w:szCs w:val="18"/>
              </w:rPr>
              <w:t>Referent Izabela Stachowiak</w:t>
            </w:r>
          </w:p>
          <w:p w:rsidR="000C4E14" w:rsidRDefault="000C4E14">
            <w:pPr>
              <w:ind w:right="110"/>
              <w:jc w:val="center"/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                               </w:t>
            </w:r>
            <w:r>
              <w:rPr>
                <w:rFonts w:ascii="Arial" w:hAnsi="Arial" w:cs="Arial"/>
                <w:i/>
                <w:sz w:val="14"/>
                <w:szCs w:val="14"/>
              </w:rPr>
              <w:t>(imię i nazwisko osoby sporządzającej protokół)</w:t>
            </w:r>
          </w:p>
          <w:p w:rsidR="000C4E14" w:rsidRDefault="000C4E14">
            <w:pPr>
              <w:ind w:right="11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C4E14" w:rsidTr="00EE3737">
        <w:trPr>
          <w:trHeight w:val="30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E14" w:rsidRPr="004015D3" w:rsidRDefault="004B3F93" w:rsidP="004015D3">
            <w:pPr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26</w:t>
            </w:r>
            <w:r w:rsidR="004015D3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E14" w:rsidRDefault="000C4E14">
            <w:pPr>
              <w:ind w:right="110"/>
            </w:pPr>
            <w:r>
              <w:rPr>
                <w:rFonts w:ascii="Arial" w:hAnsi="Arial" w:cs="Arial"/>
                <w:b/>
                <w:sz w:val="18"/>
                <w:szCs w:val="18"/>
              </w:rPr>
              <w:t>Zatwierdzenie protokołu</w:t>
            </w:r>
          </w:p>
          <w:p w:rsidR="000C4E14" w:rsidRDefault="000C4E14">
            <w:pPr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4E14" w:rsidRDefault="000C4E14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0C4E14" w:rsidRDefault="000C4E14">
            <w:pPr>
              <w:ind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(imię i nazwisko kierownika zamawiającego/pracownika zamawiającego upoważnionego przez kierownika zamawiającego)</w:t>
            </w:r>
          </w:p>
          <w:p w:rsidR="000C4E14" w:rsidRDefault="000C4E14">
            <w:pPr>
              <w:ind w:right="11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0C4E14" w:rsidRDefault="000C4E14">
            <w:pPr>
              <w:ind w:right="110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0C4E14" w:rsidRDefault="000C4E14">
            <w:pPr>
              <w:ind w:right="110"/>
              <w:jc w:val="center"/>
            </w:pPr>
            <w:r>
              <w:rPr>
                <w:rFonts w:ascii="Arial" w:hAnsi="Arial" w:cs="Arial"/>
                <w:i/>
                <w:sz w:val="14"/>
                <w:szCs w:val="14"/>
              </w:rPr>
              <w:t>(miejscowość i data</w:t>
            </w:r>
            <w:r w:rsidR="00C72C1A">
              <w:rPr>
                <w:rFonts w:ascii="Arial" w:hAnsi="Arial" w:cs="Arial"/>
                <w:i/>
                <w:sz w:val="14"/>
                <w:szCs w:val="14"/>
              </w:rPr>
              <w:t xml:space="preserve"> oraz podpis</w:t>
            </w:r>
            <w:r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0C4E14" w:rsidRDefault="000C4E14">
            <w:pPr>
              <w:ind w:right="11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0C4E14" w:rsidRDefault="000C4E14"/>
    <w:sectPr w:rsidR="000C4E14" w:rsidSect="006E0FA9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744074" w16cid:durableId="238C869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59" w:rsidRDefault="008F0059">
      <w:r>
        <w:separator/>
      </w:r>
    </w:p>
  </w:endnote>
  <w:endnote w:type="continuationSeparator" w:id="0">
    <w:p w:rsidR="008F0059" w:rsidRDefault="008F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71" w:rsidRDefault="00B67371">
    <w:pPr>
      <w:pStyle w:val="Stopka"/>
      <w:rPr>
        <w:sz w:val="2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7095666">
              <wp:simplePos x="0" y="0"/>
              <wp:positionH relativeFrom="page">
                <wp:posOffset>1700530</wp:posOffset>
              </wp:positionH>
              <wp:positionV relativeFrom="paragraph">
                <wp:posOffset>307340</wp:posOffset>
              </wp:positionV>
              <wp:extent cx="111760" cy="108585"/>
              <wp:effectExtent l="0" t="2540" r="0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08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371" w:rsidRDefault="00B6737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743A5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956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3.9pt;margin-top:24.2pt;width:8.8pt;height:8.5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" stroked="f">
              <v:textbox inset=".05pt,.05pt,.05pt,.05pt">
                <w:txbxContent>
                  <w:p w:rsidR="00B67371" w:rsidRDefault="00B67371">
                    <w:pPr>
                      <w:pStyle w:val="Stopka"/>
                    </w:pPr>
                    <w:r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3743A5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Ind w:w="288" w:type="dxa"/>
      <w:tblLayout w:type="fixed"/>
      <w:tblLook w:val="0000" w:firstRow="0" w:lastRow="0" w:firstColumn="0" w:lastColumn="0" w:noHBand="0" w:noVBand="0"/>
    </w:tblPr>
    <w:tblGrid>
      <w:gridCol w:w="4318"/>
      <w:gridCol w:w="4606"/>
    </w:tblGrid>
    <w:tr w:rsidR="00B67371">
      <w:trPr>
        <w:trHeight w:val="719"/>
      </w:trPr>
      <w:tc>
        <w:tcPr>
          <w:tcW w:w="4318" w:type="dxa"/>
          <w:tcBorders>
            <w:bottom w:val="single" w:sz="4" w:space="0" w:color="000000"/>
          </w:tcBorders>
          <w:shd w:val="clear" w:color="auto" w:fill="auto"/>
        </w:tcPr>
        <w:p w:rsidR="00B67371" w:rsidRDefault="00B67371">
          <w:pPr>
            <w:pStyle w:val="Stopka"/>
            <w:snapToGrid w:val="0"/>
            <w:rPr>
              <w:sz w:val="18"/>
              <w:szCs w:val="18"/>
            </w:rPr>
          </w:pPr>
        </w:p>
        <w:p w:rsidR="00B67371" w:rsidRDefault="00B67371">
          <w:pPr>
            <w:ind w:right="360"/>
            <w:rPr>
              <w:rFonts w:ascii="Arial" w:hAnsi="Arial" w:cs="Arial"/>
              <w:i/>
              <w:sz w:val="16"/>
              <w:szCs w:val="16"/>
            </w:rPr>
          </w:pPr>
        </w:p>
        <w:p w:rsidR="00B67371" w:rsidRDefault="00B67371">
          <w:pPr>
            <w:spacing w:line="280" w:lineRule="exact"/>
            <w:ind w:right="357"/>
          </w:pPr>
          <w:r>
            <w:rPr>
              <w:rFonts w:ascii="Arial" w:hAnsi="Arial" w:cs="Arial"/>
              <w:sz w:val="16"/>
              <w:szCs w:val="16"/>
            </w:rPr>
            <w:t xml:space="preserve">numer strony </w:t>
          </w:r>
        </w:p>
      </w:tc>
      <w:tc>
        <w:tcPr>
          <w:tcW w:w="4606" w:type="dxa"/>
          <w:tcBorders>
            <w:bottom w:val="single" w:sz="4" w:space="0" w:color="000000"/>
          </w:tcBorders>
          <w:shd w:val="clear" w:color="auto" w:fill="auto"/>
        </w:tcPr>
        <w:p w:rsidR="00B67371" w:rsidRDefault="00B67371">
          <w:pPr>
            <w:snapToGrid w:val="0"/>
            <w:jc w:val="center"/>
            <w:rPr>
              <w:rFonts w:ascii="Arial" w:hAnsi="Arial" w:cs="Arial"/>
              <w:sz w:val="16"/>
              <w:szCs w:val="16"/>
            </w:rPr>
          </w:pPr>
        </w:p>
        <w:p w:rsidR="00B67371" w:rsidRDefault="00B67371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:rsidR="00B67371" w:rsidRDefault="00B67371">
          <w:pPr>
            <w:jc w:val="center"/>
          </w:pPr>
          <w:r>
            <w:rPr>
              <w:rFonts w:ascii="Arial" w:hAnsi="Arial" w:cs="Arial"/>
              <w:sz w:val="16"/>
              <w:szCs w:val="16"/>
            </w:rPr>
            <w:t>……….............................................................</w:t>
          </w:r>
        </w:p>
        <w:p w:rsidR="00B67371" w:rsidRDefault="00B67371">
          <w:pPr>
            <w:jc w:val="center"/>
          </w:pPr>
          <w:r>
            <w:rPr>
              <w:rFonts w:ascii="Arial" w:eastAsia="Arial" w:hAnsi="Arial" w:cs="Arial"/>
              <w:i/>
              <w:sz w:val="16"/>
              <w:szCs w:val="16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</w:rPr>
            <w:t>(podpis osoby sporządzającej protokół)</w:t>
          </w:r>
        </w:p>
      </w:tc>
    </w:tr>
    <w:tr w:rsidR="00B67371">
      <w:tc>
        <w:tcPr>
          <w:tcW w:w="4318" w:type="dxa"/>
          <w:tcBorders>
            <w:top w:val="single" w:sz="4" w:space="0" w:color="000000"/>
          </w:tcBorders>
          <w:shd w:val="clear" w:color="auto" w:fill="auto"/>
        </w:tcPr>
        <w:p w:rsidR="00B67371" w:rsidRDefault="00B67371">
          <w:pPr>
            <w:snapToGrid w:val="0"/>
            <w:ind w:firstLine="36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4606" w:type="dxa"/>
          <w:tcBorders>
            <w:top w:val="single" w:sz="4" w:space="0" w:color="000000"/>
          </w:tcBorders>
          <w:shd w:val="clear" w:color="auto" w:fill="auto"/>
        </w:tcPr>
        <w:p w:rsidR="00B67371" w:rsidRDefault="00B67371">
          <w:pPr>
            <w:snapToGrid w:val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:rsidR="00B67371" w:rsidRDefault="00B67371">
    <w:pPr>
      <w:pStyle w:val="Tekstpodstawowywcity21"/>
      <w:ind w:left="0" w:firstLine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59" w:rsidRDefault="008F0059">
      <w:r>
        <w:separator/>
      </w:r>
    </w:p>
  </w:footnote>
  <w:footnote w:type="continuationSeparator" w:id="0">
    <w:p w:rsidR="008F0059" w:rsidRDefault="008F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71" w:rsidRDefault="00B67371">
    <w:pPr>
      <w:pStyle w:val="Nagwek"/>
      <w:jc w:val="right"/>
      <w:rPr>
        <w:rFonts w:ascii="Arial" w:hAnsi="Arial" w:cs="Arial"/>
        <w:b/>
        <w:sz w:val="16"/>
        <w:szCs w:val="16"/>
      </w:rPr>
    </w:pPr>
  </w:p>
  <w:p w:rsidR="00B67371" w:rsidRDefault="00B67371">
    <w:pPr>
      <w:ind w:firstLine="7"/>
      <w:jc w:val="center"/>
    </w:pPr>
    <w:r>
      <w:rPr>
        <w:rFonts w:ascii="Arial" w:hAnsi="Arial" w:cs="Arial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6494590E">
              <wp:simplePos x="0" y="0"/>
              <wp:positionH relativeFrom="column">
                <wp:posOffset>2148205</wp:posOffset>
              </wp:positionH>
              <wp:positionV relativeFrom="paragraph">
                <wp:posOffset>106680</wp:posOffset>
              </wp:positionV>
              <wp:extent cx="1256030" cy="262890"/>
              <wp:effectExtent l="5080" t="1905" r="571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2628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371" w:rsidRDefault="00B67371"/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459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9.15pt;margin-top:8.4pt;width:98.9pt;height:20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" stroked="f">
              <v:fill opacity="0"/>
              <v:textbox inset="7.3pt,3.7pt,7.3pt,3.7pt">
                <w:txbxContent>
                  <w:p w:rsidR="004015D3" w:rsidRDefault="004015D3"/>
                </w:txbxContent>
              </v:textbox>
            </v:shape>
          </w:pict>
        </mc:Fallback>
      </mc:AlternateContent>
    </w:r>
    <w:r>
      <w:rPr>
        <w:rFonts w:ascii="Arial" w:hAnsi="Arial" w:cs="Arial"/>
        <w:i/>
        <w:sz w:val="16"/>
        <w:szCs w:val="16"/>
      </w:rPr>
      <w:t>oznaczenie sprawy D-43/2024                                                                                                              DRUK ZP-PN</w:t>
    </w:r>
  </w:p>
  <w:p w:rsidR="00B67371" w:rsidRDefault="00B67371">
    <w:pPr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13C6C2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142"/>
        </w:tabs>
        <w:ind w:left="142" w:firstLine="0"/>
      </w:pPr>
      <w:rPr>
        <w:rFonts w:ascii="Symbol" w:hAnsi="Symbol" w:cs="Symbol" w:hint="default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4"/>
        <w:szCs w:val="1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</w:abstractNum>
  <w:abstractNum w:abstractNumId="4" w15:restartNumberingAfterBreak="0">
    <w:nsid w:val="00000005"/>
    <w:multiLevelType w:val="multilevel"/>
    <w:tmpl w:val="82B629DC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i w:val="0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1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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i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trike w:val="0"/>
        <w:dstrike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0C"/>
    <w:multiLevelType w:val="singleLevel"/>
    <w:tmpl w:val="23EA379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cs="Symbo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5FEEAC2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/>
        <w:sz w:val="14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d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trike w:val="0"/>
        <w:dstrike w:val="0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i w:val="0"/>
        <w:sz w:val="18"/>
        <w:szCs w:val="18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"/>
      <w:lvlJc w:val="left"/>
      <w:pPr>
        <w:tabs>
          <w:tab w:val="num" w:pos="708"/>
        </w:tabs>
        <w:ind w:left="397" w:hanging="397"/>
      </w:pPr>
      <w:rPr>
        <w:rFonts w:ascii="Symbol" w:hAnsi="Symbol" w:cs="Symbol" w:hint="default"/>
        <w:i w:val="0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803" w:hanging="360"/>
      </w:pPr>
      <w:rPr>
        <w:rFonts w:ascii="Arial" w:hAnsi="Arial" w:cs="Arial" w:hint="default"/>
        <w:sz w:val="18"/>
        <w:szCs w:val="18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"/>
      <w:lvlJc w:val="left"/>
      <w:pPr>
        <w:tabs>
          <w:tab w:val="num" w:pos="708"/>
        </w:tabs>
        <w:ind w:left="340" w:hanging="56"/>
      </w:pPr>
      <w:rPr>
        <w:rFonts w:ascii="Symbol" w:hAnsi="Symbol" w:cs="Symbol" w:hint="default"/>
      </w:rPr>
    </w:lvl>
  </w:abstractNum>
  <w:abstractNum w:abstractNumId="35" w15:restartNumberingAfterBreak="0">
    <w:nsid w:val="00000024"/>
    <w:multiLevelType w:val="singleLevel"/>
    <w:tmpl w:val="61C8B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i w:val="0"/>
      </w:rPr>
    </w:lvl>
  </w:abstractNum>
  <w:abstractNum w:abstractNumId="37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24769A3"/>
    <w:multiLevelType w:val="hybridMultilevel"/>
    <w:tmpl w:val="B2307422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3830D6"/>
    <w:multiLevelType w:val="hybridMultilevel"/>
    <w:tmpl w:val="126CFFBC"/>
    <w:lvl w:ilvl="0" w:tplc="779E78F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071365C"/>
    <w:multiLevelType w:val="hybridMultilevel"/>
    <w:tmpl w:val="41525CAA"/>
    <w:lvl w:ilvl="0" w:tplc="0000001E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A87F98"/>
    <w:multiLevelType w:val="hybridMultilevel"/>
    <w:tmpl w:val="7368C7E6"/>
    <w:lvl w:ilvl="0" w:tplc="0000001E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1B6AF9"/>
    <w:multiLevelType w:val="multilevel"/>
    <w:tmpl w:val="7208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607159"/>
    <w:multiLevelType w:val="hybridMultilevel"/>
    <w:tmpl w:val="75F25A60"/>
    <w:lvl w:ilvl="0" w:tplc="0000001E">
      <w:start w:val="1"/>
      <w:numFmt w:val="bullet"/>
      <w:lvlText w:val=""/>
      <w:lvlJc w:val="left"/>
      <w:pPr>
        <w:ind w:left="971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46" w15:restartNumberingAfterBreak="0">
    <w:nsid w:val="74676FCF"/>
    <w:multiLevelType w:val="multilevel"/>
    <w:tmpl w:val="6E1488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92D165B"/>
    <w:multiLevelType w:val="multilevel"/>
    <w:tmpl w:val="CA2C79B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strike w:val="0"/>
        <w:dstrike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7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33"/>
  </w:num>
  <w:num w:numId="28">
    <w:abstractNumId w:val="34"/>
  </w:num>
  <w:num w:numId="29">
    <w:abstractNumId w:val="35"/>
  </w:num>
  <w:num w:numId="30">
    <w:abstractNumId w:val="47"/>
  </w:num>
  <w:num w:numId="31">
    <w:abstractNumId w:val="38"/>
  </w:num>
  <w:num w:numId="32">
    <w:abstractNumId w:val="37"/>
  </w:num>
  <w:num w:numId="33">
    <w:abstractNumId w:val="45"/>
  </w:num>
  <w:num w:numId="34">
    <w:abstractNumId w:val="43"/>
  </w:num>
  <w:num w:numId="35">
    <w:abstractNumId w:val="40"/>
  </w:num>
  <w:num w:numId="36">
    <w:abstractNumId w:val="39"/>
  </w:num>
  <w:num w:numId="37">
    <w:abstractNumId w:val="41"/>
  </w:num>
  <w:num w:numId="38">
    <w:abstractNumId w:val="46"/>
  </w:num>
  <w:num w:numId="39">
    <w:abstractNumId w:val="42"/>
  </w:num>
  <w:num w:numId="40">
    <w:abstractNumId w:val="4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E2"/>
    <w:rsid w:val="00022211"/>
    <w:rsid w:val="000247CB"/>
    <w:rsid w:val="00030DD3"/>
    <w:rsid w:val="00044B36"/>
    <w:rsid w:val="00061C86"/>
    <w:rsid w:val="00062B47"/>
    <w:rsid w:val="00065BE2"/>
    <w:rsid w:val="00081D2E"/>
    <w:rsid w:val="0008403B"/>
    <w:rsid w:val="00086B4D"/>
    <w:rsid w:val="000A2581"/>
    <w:rsid w:val="000A4B25"/>
    <w:rsid w:val="000C438E"/>
    <w:rsid w:val="000C4E14"/>
    <w:rsid w:val="000D25AB"/>
    <w:rsid w:val="000D2BB7"/>
    <w:rsid w:val="000E263B"/>
    <w:rsid w:val="000E34EF"/>
    <w:rsid w:val="001034CB"/>
    <w:rsid w:val="00104363"/>
    <w:rsid w:val="00111A4C"/>
    <w:rsid w:val="00117F21"/>
    <w:rsid w:val="001259FD"/>
    <w:rsid w:val="00134471"/>
    <w:rsid w:val="00136676"/>
    <w:rsid w:val="00140319"/>
    <w:rsid w:val="00140BF3"/>
    <w:rsid w:val="0014134E"/>
    <w:rsid w:val="0014478B"/>
    <w:rsid w:val="001452A5"/>
    <w:rsid w:val="0014674C"/>
    <w:rsid w:val="001540BE"/>
    <w:rsid w:val="00155062"/>
    <w:rsid w:val="00163A8E"/>
    <w:rsid w:val="00173D3D"/>
    <w:rsid w:val="00175D30"/>
    <w:rsid w:val="0018663C"/>
    <w:rsid w:val="001A1F41"/>
    <w:rsid w:val="001B2C2D"/>
    <w:rsid w:val="001C4B9B"/>
    <w:rsid w:val="001D2438"/>
    <w:rsid w:val="001E6846"/>
    <w:rsid w:val="001F3E99"/>
    <w:rsid w:val="001F4FAF"/>
    <w:rsid w:val="0020459A"/>
    <w:rsid w:val="00205F05"/>
    <w:rsid w:val="00210C12"/>
    <w:rsid w:val="00211B81"/>
    <w:rsid w:val="00212301"/>
    <w:rsid w:val="0022536F"/>
    <w:rsid w:val="00235BA3"/>
    <w:rsid w:val="00240D74"/>
    <w:rsid w:val="00242952"/>
    <w:rsid w:val="00246092"/>
    <w:rsid w:val="0029291C"/>
    <w:rsid w:val="002A0BFD"/>
    <w:rsid w:val="002B1E73"/>
    <w:rsid w:val="002B3C59"/>
    <w:rsid w:val="002B7254"/>
    <w:rsid w:val="002B7ED2"/>
    <w:rsid w:val="002D01F2"/>
    <w:rsid w:val="002E7D28"/>
    <w:rsid w:val="002F1492"/>
    <w:rsid w:val="002F60B2"/>
    <w:rsid w:val="00301FBA"/>
    <w:rsid w:val="003046F5"/>
    <w:rsid w:val="003051E3"/>
    <w:rsid w:val="003065A7"/>
    <w:rsid w:val="00322F62"/>
    <w:rsid w:val="00346BC3"/>
    <w:rsid w:val="00371427"/>
    <w:rsid w:val="003743A5"/>
    <w:rsid w:val="00374AF5"/>
    <w:rsid w:val="003774FF"/>
    <w:rsid w:val="0038785B"/>
    <w:rsid w:val="00397CE5"/>
    <w:rsid w:val="003A201B"/>
    <w:rsid w:val="003A5F3B"/>
    <w:rsid w:val="003A6653"/>
    <w:rsid w:val="003B6D9D"/>
    <w:rsid w:val="003C1756"/>
    <w:rsid w:val="003C5838"/>
    <w:rsid w:val="003D5DD6"/>
    <w:rsid w:val="003F4006"/>
    <w:rsid w:val="003F634F"/>
    <w:rsid w:val="003F7848"/>
    <w:rsid w:val="004015D3"/>
    <w:rsid w:val="004368B4"/>
    <w:rsid w:val="00440696"/>
    <w:rsid w:val="00443B47"/>
    <w:rsid w:val="00465FBF"/>
    <w:rsid w:val="004722CC"/>
    <w:rsid w:val="0048748C"/>
    <w:rsid w:val="00493F3A"/>
    <w:rsid w:val="004A154B"/>
    <w:rsid w:val="004B2405"/>
    <w:rsid w:val="004B3F93"/>
    <w:rsid w:val="004C07F1"/>
    <w:rsid w:val="004C3C12"/>
    <w:rsid w:val="004D0BCA"/>
    <w:rsid w:val="004D40AC"/>
    <w:rsid w:val="004E5845"/>
    <w:rsid w:val="004E6C12"/>
    <w:rsid w:val="004F35D2"/>
    <w:rsid w:val="004F5B66"/>
    <w:rsid w:val="00500069"/>
    <w:rsid w:val="005279E0"/>
    <w:rsid w:val="005575BC"/>
    <w:rsid w:val="0056369A"/>
    <w:rsid w:val="005642CE"/>
    <w:rsid w:val="00573DA9"/>
    <w:rsid w:val="00576A46"/>
    <w:rsid w:val="0058090F"/>
    <w:rsid w:val="00591C5B"/>
    <w:rsid w:val="00595862"/>
    <w:rsid w:val="005B3430"/>
    <w:rsid w:val="005B44AF"/>
    <w:rsid w:val="005C788F"/>
    <w:rsid w:val="005C7B13"/>
    <w:rsid w:val="005D4EF6"/>
    <w:rsid w:val="005E0F54"/>
    <w:rsid w:val="005F145A"/>
    <w:rsid w:val="00605A43"/>
    <w:rsid w:val="006209B1"/>
    <w:rsid w:val="006219D9"/>
    <w:rsid w:val="00630933"/>
    <w:rsid w:val="00631CEB"/>
    <w:rsid w:val="006368AA"/>
    <w:rsid w:val="006372ED"/>
    <w:rsid w:val="00643015"/>
    <w:rsid w:val="006539D1"/>
    <w:rsid w:val="00655C3F"/>
    <w:rsid w:val="00673503"/>
    <w:rsid w:val="006743BF"/>
    <w:rsid w:val="006816D4"/>
    <w:rsid w:val="006A219A"/>
    <w:rsid w:val="006B06CA"/>
    <w:rsid w:val="006C5AAE"/>
    <w:rsid w:val="006D716E"/>
    <w:rsid w:val="006E0FA9"/>
    <w:rsid w:val="006E114E"/>
    <w:rsid w:val="006E5256"/>
    <w:rsid w:val="00707F7A"/>
    <w:rsid w:val="00711904"/>
    <w:rsid w:val="007334FB"/>
    <w:rsid w:val="0075351B"/>
    <w:rsid w:val="007617CD"/>
    <w:rsid w:val="007848DC"/>
    <w:rsid w:val="007A20A6"/>
    <w:rsid w:val="007C06BE"/>
    <w:rsid w:val="007C2A9C"/>
    <w:rsid w:val="007C5BF6"/>
    <w:rsid w:val="007D15BB"/>
    <w:rsid w:val="007D4ABF"/>
    <w:rsid w:val="007F326E"/>
    <w:rsid w:val="00817570"/>
    <w:rsid w:val="00871040"/>
    <w:rsid w:val="008912A3"/>
    <w:rsid w:val="00891DDF"/>
    <w:rsid w:val="008B4795"/>
    <w:rsid w:val="008D3505"/>
    <w:rsid w:val="008D4880"/>
    <w:rsid w:val="008D4E02"/>
    <w:rsid w:val="008D6CCE"/>
    <w:rsid w:val="008F0059"/>
    <w:rsid w:val="008F1523"/>
    <w:rsid w:val="00904300"/>
    <w:rsid w:val="0090591B"/>
    <w:rsid w:val="009061FD"/>
    <w:rsid w:val="009111C1"/>
    <w:rsid w:val="009225F5"/>
    <w:rsid w:val="00943E42"/>
    <w:rsid w:val="00944F98"/>
    <w:rsid w:val="00946BCE"/>
    <w:rsid w:val="009470BB"/>
    <w:rsid w:val="00956E17"/>
    <w:rsid w:val="00984C02"/>
    <w:rsid w:val="00985FDC"/>
    <w:rsid w:val="00993C56"/>
    <w:rsid w:val="009A2FBA"/>
    <w:rsid w:val="009C59A9"/>
    <w:rsid w:val="009F10D9"/>
    <w:rsid w:val="00A145F2"/>
    <w:rsid w:val="00A30490"/>
    <w:rsid w:val="00A347DE"/>
    <w:rsid w:val="00A36AA2"/>
    <w:rsid w:val="00A42C81"/>
    <w:rsid w:val="00A43B88"/>
    <w:rsid w:val="00A8097C"/>
    <w:rsid w:val="00AA3948"/>
    <w:rsid w:val="00AB406B"/>
    <w:rsid w:val="00AC1206"/>
    <w:rsid w:val="00AE5481"/>
    <w:rsid w:val="00B01871"/>
    <w:rsid w:val="00B07C80"/>
    <w:rsid w:val="00B147A6"/>
    <w:rsid w:val="00B32CDC"/>
    <w:rsid w:val="00B3395C"/>
    <w:rsid w:val="00B44B5A"/>
    <w:rsid w:val="00B547D6"/>
    <w:rsid w:val="00B56952"/>
    <w:rsid w:val="00B67371"/>
    <w:rsid w:val="00B92381"/>
    <w:rsid w:val="00BB3604"/>
    <w:rsid w:val="00BB4942"/>
    <w:rsid w:val="00BD3500"/>
    <w:rsid w:val="00BF0A22"/>
    <w:rsid w:val="00BF2369"/>
    <w:rsid w:val="00C225F9"/>
    <w:rsid w:val="00C27F34"/>
    <w:rsid w:val="00C35319"/>
    <w:rsid w:val="00C40879"/>
    <w:rsid w:val="00C523BC"/>
    <w:rsid w:val="00C72C1A"/>
    <w:rsid w:val="00C752E3"/>
    <w:rsid w:val="00C81E64"/>
    <w:rsid w:val="00C94168"/>
    <w:rsid w:val="00CB6A44"/>
    <w:rsid w:val="00CC00A0"/>
    <w:rsid w:val="00CC3AAF"/>
    <w:rsid w:val="00CC4A50"/>
    <w:rsid w:val="00CE2053"/>
    <w:rsid w:val="00CF13F2"/>
    <w:rsid w:val="00D068DB"/>
    <w:rsid w:val="00D123E0"/>
    <w:rsid w:val="00D31423"/>
    <w:rsid w:val="00D63C3E"/>
    <w:rsid w:val="00D7220A"/>
    <w:rsid w:val="00D91975"/>
    <w:rsid w:val="00DA4BF9"/>
    <w:rsid w:val="00DA72B5"/>
    <w:rsid w:val="00DB02D4"/>
    <w:rsid w:val="00DB6CAC"/>
    <w:rsid w:val="00DC5443"/>
    <w:rsid w:val="00DD575C"/>
    <w:rsid w:val="00DD7CFA"/>
    <w:rsid w:val="00DE0719"/>
    <w:rsid w:val="00DE4B83"/>
    <w:rsid w:val="00E0758D"/>
    <w:rsid w:val="00E10BAC"/>
    <w:rsid w:val="00E26335"/>
    <w:rsid w:val="00E3271F"/>
    <w:rsid w:val="00E44BED"/>
    <w:rsid w:val="00E469D6"/>
    <w:rsid w:val="00E61D51"/>
    <w:rsid w:val="00E86CAB"/>
    <w:rsid w:val="00EC04D1"/>
    <w:rsid w:val="00ED03FE"/>
    <w:rsid w:val="00EE3737"/>
    <w:rsid w:val="00EE6DAF"/>
    <w:rsid w:val="00EF10EB"/>
    <w:rsid w:val="00EF5027"/>
    <w:rsid w:val="00EF5929"/>
    <w:rsid w:val="00F02B2D"/>
    <w:rsid w:val="00F20A7A"/>
    <w:rsid w:val="00F271C7"/>
    <w:rsid w:val="00F41DF8"/>
    <w:rsid w:val="00F44F6F"/>
    <w:rsid w:val="00F57A87"/>
    <w:rsid w:val="00F65CAD"/>
    <w:rsid w:val="00F678C7"/>
    <w:rsid w:val="00F7108E"/>
    <w:rsid w:val="00F75806"/>
    <w:rsid w:val="00F80BDE"/>
    <w:rsid w:val="00F90BCF"/>
    <w:rsid w:val="00F9548E"/>
    <w:rsid w:val="00FA203E"/>
    <w:rsid w:val="00FB1CF1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82AB87"/>
  <w15:docId w15:val="{F80661B8-8AE1-4FCE-A0DF-A2AAF2B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FA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6E0FA9"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rsid w:val="006E0FA9"/>
    <w:pPr>
      <w:keepNext/>
      <w:numPr>
        <w:ilvl w:val="1"/>
        <w:numId w:val="1"/>
      </w:numPr>
      <w:ind w:left="214"/>
      <w:outlineLvl w:val="1"/>
    </w:pPr>
    <w:rPr>
      <w:rFonts w:ascii="Arial" w:hAnsi="Arial" w:cs="Arial"/>
      <w:b/>
      <w:color w:val="FF0000"/>
    </w:rPr>
  </w:style>
  <w:style w:type="paragraph" w:styleId="Nagwek3">
    <w:name w:val="heading 3"/>
    <w:basedOn w:val="Normalny"/>
    <w:next w:val="Normalny"/>
    <w:qFormat/>
    <w:rsid w:val="006E0FA9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E0FA9"/>
  </w:style>
  <w:style w:type="character" w:customStyle="1" w:styleId="WW8Num1z1">
    <w:name w:val="WW8Num1z1"/>
    <w:rsid w:val="006E0FA9"/>
  </w:style>
  <w:style w:type="character" w:customStyle="1" w:styleId="WW8Num1z2">
    <w:name w:val="WW8Num1z2"/>
    <w:rsid w:val="006E0FA9"/>
  </w:style>
  <w:style w:type="character" w:customStyle="1" w:styleId="WW8Num1z3">
    <w:name w:val="WW8Num1z3"/>
    <w:rsid w:val="006E0FA9"/>
  </w:style>
  <w:style w:type="character" w:customStyle="1" w:styleId="WW8Num1z4">
    <w:name w:val="WW8Num1z4"/>
    <w:rsid w:val="006E0FA9"/>
  </w:style>
  <w:style w:type="character" w:customStyle="1" w:styleId="WW8Num1z5">
    <w:name w:val="WW8Num1z5"/>
    <w:rsid w:val="006E0FA9"/>
  </w:style>
  <w:style w:type="character" w:customStyle="1" w:styleId="WW8Num1z6">
    <w:name w:val="WW8Num1z6"/>
    <w:rsid w:val="006E0FA9"/>
  </w:style>
  <w:style w:type="character" w:customStyle="1" w:styleId="WW8Num1z7">
    <w:name w:val="WW8Num1z7"/>
    <w:rsid w:val="006E0FA9"/>
  </w:style>
  <w:style w:type="character" w:customStyle="1" w:styleId="WW8Num1z8">
    <w:name w:val="WW8Num1z8"/>
    <w:rsid w:val="006E0FA9"/>
  </w:style>
  <w:style w:type="character" w:customStyle="1" w:styleId="WW8Num2z0">
    <w:name w:val="WW8Num2z0"/>
    <w:rsid w:val="006E0FA9"/>
    <w:rPr>
      <w:i w:val="0"/>
    </w:rPr>
  </w:style>
  <w:style w:type="character" w:customStyle="1" w:styleId="WW8Num2z1">
    <w:name w:val="WW8Num2z1"/>
    <w:rsid w:val="006E0FA9"/>
    <w:rPr>
      <w:rFonts w:ascii="Symbol" w:hAnsi="Symbol" w:cs="Symbol" w:hint="default"/>
      <w:i w:val="0"/>
      <w:sz w:val="18"/>
      <w:szCs w:val="18"/>
    </w:rPr>
  </w:style>
  <w:style w:type="character" w:customStyle="1" w:styleId="WW8Num2z2">
    <w:name w:val="WW8Num2z2"/>
    <w:rsid w:val="006E0FA9"/>
  </w:style>
  <w:style w:type="character" w:customStyle="1" w:styleId="WW8Num2z3">
    <w:name w:val="WW8Num2z3"/>
    <w:rsid w:val="006E0FA9"/>
  </w:style>
  <w:style w:type="character" w:customStyle="1" w:styleId="WW8Num2z4">
    <w:name w:val="WW8Num2z4"/>
    <w:rsid w:val="006E0FA9"/>
  </w:style>
  <w:style w:type="character" w:customStyle="1" w:styleId="WW8Num2z5">
    <w:name w:val="WW8Num2z5"/>
    <w:rsid w:val="006E0FA9"/>
  </w:style>
  <w:style w:type="character" w:customStyle="1" w:styleId="WW8Num2z6">
    <w:name w:val="WW8Num2z6"/>
    <w:rsid w:val="006E0FA9"/>
  </w:style>
  <w:style w:type="character" w:customStyle="1" w:styleId="WW8Num2z7">
    <w:name w:val="WW8Num2z7"/>
    <w:rsid w:val="006E0FA9"/>
  </w:style>
  <w:style w:type="character" w:customStyle="1" w:styleId="WW8Num2z8">
    <w:name w:val="WW8Num2z8"/>
    <w:rsid w:val="006E0FA9"/>
  </w:style>
  <w:style w:type="character" w:customStyle="1" w:styleId="WW8Num3z0">
    <w:name w:val="WW8Num3z0"/>
    <w:rsid w:val="006E0FA9"/>
    <w:rPr>
      <w:rFonts w:ascii="Symbol" w:hAnsi="Symbol" w:cs="Symbol" w:hint="default"/>
      <w:sz w:val="14"/>
      <w:szCs w:val="14"/>
    </w:rPr>
  </w:style>
  <w:style w:type="character" w:customStyle="1" w:styleId="WW8Num4z0">
    <w:name w:val="WW8Num4z0"/>
    <w:rsid w:val="006E0FA9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5z0">
    <w:name w:val="WW8Num5z0"/>
    <w:rsid w:val="006E0FA9"/>
    <w:rPr>
      <w:rFonts w:cs="Tahoma" w:hint="default"/>
    </w:rPr>
  </w:style>
  <w:style w:type="character" w:customStyle="1" w:styleId="WW8Num5z1">
    <w:name w:val="WW8Num5z1"/>
    <w:rsid w:val="006E0FA9"/>
    <w:rPr>
      <w:rFonts w:ascii="Arial" w:hAnsi="Arial" w:cs="Arial" w:hint="default"/>
      <w:sz w:val="18"/>
      <w:szCs w:val="18"/>
    </w:rPr>
  </w:style>
  <w:style w:type="character" w:customStyle="1" w:styleId="WW8Num5z2">
    <w:name w:val="WW8Num5z2"/>
    <w:rsid w:val="006E0FA9"/>
  </w:style>
  <w:style w:type="character" w:customStyle="1" w:styleId="WW8Num5z3">
    <w:name w:val="WW8Num5z3"/>
    <w:rsid w:val="006E0FA9"/>
  </w:style>
  <w:style w:type="character" w:customStyle="1" w:styleId="WW8Num5z4">
    <w:name w:val="WW8Num5z4"/>
    <w:rsid w:val="006E0FA9"/>
  </w:style>
  <w:style w:type="character" w:customStyle="1" w:styleId="WW8Num5z5">
    <w:name w:val="WW8Num5z5"/>
    <w:rsid w:val="006E0FA9"/>
  </w:style>
  <w:style w:type="character" w:customStyle="1" w:styleId="WW8Num5z6">
    <w:name w:val="WW8Num5z6"/>
    <w:rsid w:val="006E0FA9"/>
  </w:style>
  <w:style w:type="character" w:customStyle="1" w:styleId="WW8Num5z7">
    <w:name w:val="WW8Num5z7"/>
    <w:rsid w:val="006E0FA9"/>
  </w:style>
  <w:style w:type="character" w:customStyle="1" w:styleId="WW8Num5z8">
    <w:name w:val="WW8Num5z8"/>
    <w:rsid w:val="006E0FA9"/>
  </w:style>
  <w:style w:type="character" w:customStyle="1" w:styleId="WW8Num6z0">
    <w:name w:val="WW8Num6z0"/>
    <w:rsid w:val="006E0FA9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7z0">
    <w:name w:val="WW8Num7z0"/>
    <w:rsid w:val="006E0FA9"/>
    <w:rPr>
      <w:rFonts w:ascii="Symbol" w:hAnsi="Symbol" w:cs="Symbol" w:hint="default"/>
      <w:sz w:val="18"/>
      <w:szCs w:val="18"/>
    </w:rPr>
  </w:style>
  <w:style w:type="character" w:customStyle="1" w:styleId="WW8Num8z0">
    <w:name w:val="WW8Num8z0"/>
    <w:rsid w:val="006E0FA9"/>
    <w:rPr>
      <w:rFonts w:ascii="Arial" w:eastAsia="Times New Roman" w:hAnsi="Arial" w:cs="Arial"/>
      <w:sz w:val="18"/>
      <w:szCs w:val="18"/>
    </w:rPr>
  </w:style>
  <w:style w:type="character" w:customStyle="1" w:styleId="WW8Num9z0">
    <w:name w:val="WW8Num9z0"/>
    <w:rsid w:val="006E0FA9"/>
    <w:rPr>
      <w:rFonts w:ascii="Symbol" w:hAnsi="Symbol" w:cs="Symbol" w:hint="default"/>
      <w:i w:val="0"/>
    </w:rPr>
  </w:style>
  <w:style w:type="character" w:customStyle="1" w:styleId="WW8Num10z0">
    <w:name w:val="WW8Num10z0"/>
    <w:rsid w:val="006E0FA9"/>
    <w:rPr>
      <w:rFonts w:ascii="Arial" w:hAnsi="Arial" w:cs="Arial" w:hint="default"/>
      <w:b w:val="0"/>
      <w:i w:val="0"/>
      <w:sz w:val="18"/>
      <w:szCs w:val="18"/>
      <w:lang w:val="pl-PL" w:eastAsia="pl-PL"/>
    </w:rPr>
  </w:style>
  <w:style w:type="character" w:customStyle="1" w:styleId="WW8Num10z1">
    <w:name w:val="WW8Num10z1"/>
    <w:rsid w:val="006E0FA9"/>
    <w:rPr>
      <w:rFonts w:ascii="Symbol" w:hAnsi="Symbol" w:cs="Symbol" w:hint="default"/>
      <w:b w:val="0"/>
      <w:i w:val="0"/>
      <w:sz w:val="18"/>
      <w:szCs w:val="18"/>
      <w:lang w:val="pl-PL" w:eastAsia="pl-PL"/>
    </w:rPr>
  </w:style>
  <w:style w:type="character" w:customStyle="1" w:styleId="WW8Num10z2">
    <w:name w:val="WW8Num10z2"/>
    <w:rsid w:val="006E0FA9"/>
    <w:rPr>
      <w:rFonts w:ascii="Symbol" w:hAnsi="Symbol" w:cs="Arial" w:hint="default"/>
      <w:b w:val="0"/>
      <w:i w:val="0"/>
    </w:rPr>
  </w:style>
  <w:style w:type="character" w:customStyle="1" w:styleId="WW8Num10z3">
    <w:name w:val="WW8Num10z3"/>
    <w:rsid w:val="006E0FA9"/>
    <w:rPr>
      <w:rFonts w:ascii="Arial" w:hAnsi="Arial" w:cs="Arial" w:hint="default"/>
      <w:strike w:val="0"/>
      <w:dstrike w:val="0"/>
      <w:sz w:val="18"/>
      <w:szCs w:val="18"/>
    </w:rPr>
  </w:style>
  <w:style w:type="character" w:customStyle="1" w:styleId="WW8Num10z4">
    <w:name w:val="WW8Num10z4"/>
    <w:rsid w:val="006E0FA9"/>
  </w:style>
  <w:style w:type="character" w:customStyle="1" w:styleId="WW8Num10z5">
    <w:name w:val="WW8Num10z5"/>
    <w:rsid w:val="006E0FA9"/>
  </w:style>
  <w:style w:type="character" w:customStyle="1" w:styleId="WW8Num10z6">
    <w:name w:val="WW8Num10z6"/>
    <w:rsid w:val="006E0FA9"/>
  </w:style>
  <w:style w:type="character" w:customStyle="1" w:styleId="WW8Num10z7">
    <w:name w:val="WW8Num10z7"/>
    <w:rsid w:val="006E0FA9"/>
  </w:style>
  <w:style w:type="character" w:customStyle="1" w:styleId="WW8Num10z8">
    <w:name w:val="WW8Num10z8"/>
    <w:rsid w:val="006E0FA9"/>
  </w:style>
  <w:style w:type="character" w:customStyle="1" w:styleId="WW8Num11z0">
    <w:name w:val="WW8Num11z0"/>
    <w:rsid w:val="006E0FA9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6E0FA9"/>
  </w:style>
  <w:style w:type="character" w:customStyle="1" w:styleId="WW8Num13z0">
    <w:name w:val="WW8Num13z0"/>
    <w:rsid w:val="006E0FA9"/>
    <w:rPr>
      <w:i w:val="0"/>
    </w:rPr>
  </w:style>
  <w:style w:type="character" w:customStyle="1" w:styleId="WW8Num13z1">
    <w:name w:val="WW8Num13z1"/>
    <w:rsid w:val="006E0FA9"/>
    <w:rPr>
      <w:rFonts w:ascii="Symbol" w:hAnsi="Symbol" w:cs="Symbol" w:hint="default"/>
      <w:i w:val="0"/>
    </w:rPr>
  </w:style>
  <w:style w:type="character" w:customStyle="1" w:styleId="WW8Num13z2">
    <w:name w:val="WW8Num13z2"/>
    <w:rsid w:val="006E0FA9"/>
  </w:style>
  <w:style w:type="character" w:customStyle="1" w:styleId="WW8Num13z3">
    <w:name w:val="WW8Num13z3"/>
    <w:rsid w:val="006E0FA9"/>
  </w:style>
  <w:style w:type="character" w:customStyle="1" w:styleId="WW8Num13z4">
    <w:name w:val="WW8Num13z4"/>
    <w:rsid w:val="006E0FA9"/>
  </w:style>
  <w:style w:type="character" w:customStyle="1" w:styleId="WW8Num13z5">
    <w:name w:val="WW8Num13z5"/>
    <w:rsid w:val="006E0FA9"/>
  </w:style>
  <w:style w:type="character" w:customStyle="1" w:styleId="WW8Num13z6">
    <w:name w:val="WW8Num13z6"/>
    <w:rsid w:val="006E0FA9"/>
  </w:style>
  <w:style w:type="character" w:customStyle="1" w:styleId="WW8Num13z7">
    <w:name w:val="WW8Num13z7"/>
    <w:rsid w:val="006E0FA9"/>
  </w:style>
  <w:style w:type="character" w:customStyle="1" w:styleId="WW8Num13z8">
    <w:name w:val="WW8Num13z8"/>
    <w:rsid w:val="006E0FA9"/>
  </w:style>
  <w:style w:type="character" w:customStyle="1" w:styleId="WW8Num14z0">
    <w:name w:val="WW8Num14z0"/>
    <w:rsid w:val="006E0FA9"/>
    <w:rPr>
      <w:rFonts w:ascii="Arial" w:hAnsi="Arial" w:cs="Arial"/>
      <w:sz w:val="18"/>
      <w:szCs w:val="18"/>
    </w:rPr>
  </w:style>
  <w:style w:type="character" w:customStyle="1" w:styleId="WW8Num15z0">
    <w:name w:val="WW8Num15z0"/>
    <w:rsid w:val="006E0FA9"/>
    <w:rPr>
      <w:rFonts w:ascii="Arial" w:hAnsi="Arial" w:cs="Arial"/>
      <w:i w:val="0"/>
      <w:sz w:val="18"/>
      <w:szCs w:val="18"/>
    </w:rPr>
  </w:style>
  <w:style w:type="character" w:customStyle="1" w:styleId="WW8Num16z0">
    <w:name w:val="WW8Num16z0"/>
    <w:rsid w:val="006E0FA9"/>
    <w:rPr>
      <w:rFonts w:ascii="Arial" w:hAnsi="Arial" w:cs="Arial"/>
      <w:i w:val="0"/>
      <w:sz w:val="18"/>
      <w:szCs w:val="18"/>
    </w:rPr>
  </w:style>
  <w:style w:type="character" w:customStyle="1" w:styleId="WW8Num16z1">
    <w:name w:val="WW8Num16z1"/>
    <w:rsid w:val="006E0FA9"/>
    <w:rPr>
      <w:rFonts w:ascii="Symbol" w:hAnsi="Symbol" w:cs="Symbol" w:hint="default"/>
      <w:sz w:val="18"/>
      <w:szCs w:val="18"/>
    </w:rPr>
  </w:style>
  <w:style w:type="character" w:customStyle="1" w:styleId="WW8Num16z2">
    <w:name w:val="WW8Num16z2"/>
    <w:rsid w:val="006E0FA9"/>
    <w:rPr>
      <w:rFonts w:ascii="Symbol" w:hAnsi="Symbol" w:cs="Symbol" w:hint="default"/>
    </w:rPr>
  </w:style>
  <w:style w:type="character" w:customStyle="1" w:styleId="WW8Num16z3">
    <w:name w:val="WW8Num16z3"/>
    <w:rsid w:val="006E0FA9"/>
  </w:style>
  <w:style w:type="character" w:customStyle="1" w:styleId="WW8Num16z4">
    <w:name w:val="WW8Num16z4"/>
    <w:rsid w:val="006E0FA9"/>
  </w:style>
  <w:style w:type="character" w:customStyle="1" w:styleId="WW8Num16z5">
    <w:name w:val="WW8Num16z5"/>
    <w:rsid w:val="006E0FA9"/>
  </w:style>
  <w:style w:type="character" w:customStyle="1" w:styleId="WW8Num16z6">
    <w:name w:val="WW8Num16z6"/>
    <w:rsid w:val="006E0FA9"/>
  </w:style>
  <w:style w:type="character" w:customStyle="1" w:styleId="WW8Num16z7">
    <w:name w:val="WW8Num16z7"/>
    <w:rsid w:val="006E0FA9"/>
  </w:style>
  <w:style w:type="character" w:customStyle="1" w:styleId="WW8Num16z8">
    <w:name w:val="WW8Num16z8"/>
    <w:rsid w:val="006E0FA9"/>
  </w:style>
  <w:style w:type="character" w:customStyle="1" w:styleId="WW8Num17z0">
    <w:name w:val="WW8Num17z0"/>
    <w:rsid w:val="006E0FA9"/>
    <w:rPr>
      <w:rFonts w:ascii="Arial" w:hAnsi="Arial" w:cs="Arial"/>
      <w:i/>
      <w:sz w:val="14"/>
      <w:szCs w:val="14"/>
    </w:rPr>
  </w:style>
  <w:style w:type="character" w:customStyle="1" w:styleId="WW8Num18z0">
    <w:name w:val="WW8Num18z0"/>
    <w:rsid w:val="006E0FA9"/>
    <w:rPr>
      <w:rFonts w:ascii="Symbol" w:hAnsi="Symbol" w:cs="Symbol" w:hint="default"/>
      <w:color w:val="auto"/>
    </w:rPr>
  </w:style>
  <w:style w:type="character" w:customStyle="1" w:styleId="WW8Num19z0">
    <w:name w:val="WW8Num19z0"/>
    <w:rsid w:val="006E0FA9"/>
    <w:rPr>
      <w:rFonts w:ascii="Arial" w:hAnsi="Arial" w:cs="Arial"/>
      <w:sz w:val="18"/>
      <w:szCs w:val="18"/>
    </w:rPr>
  </w:style>
  <w:style w:type="character" w:customStyle="1" w:styleId="WW8Num20z0">
    <w:name w:val="WW8Num20z0"/>
    <w:rsid w:val="006E0FA9"/>
    <w:rPr>
      <w:rFonts w:ascii="Arial" w:hAnsi="Arial" w:cs="Arial" w:hint="default"/>
      <w:i w:val="0"/>
      <w:strike w:val="0"/>
      <w:dstrike w:val="0"/>
      <w:sz w:val="18"/>
      <w:szCs w:val="18"/>
    </w:rPr>
  </w:style>
  <w:style w:type="character" w:customStyle="1" w:styleId="WW8Num20z2">
    <w:name w:val="WW8Num20z2"/>
    <w:rsid w:val="006E0FA9"/>
    <w:rPr>
      <w:rFonts w:ascii="Symbol" w:hAnsi="Symbol" w:cs="Symbol" w:hint="default"/>
      <w:i w:val="0"/>
      <w:sz w:val="18"/>
      <w:szCs w:val="18"/>
    </w:rPr>
  </w:style>
  <w:style w:type="character" w:customStyle="1" w:styleId="WW8Num20z3">
    <w:name w:val="WW8Num20z3"/>
    <w:rsid w:val="006E0FA9"/>
  </w:style>
  <w:style w:type="character" w:customStyle="1" w:styleId="WW8Num20z4">
    <w:name w:val="WW8Num20z4"/>
    <w:rsid w:val="006E0FA9"/>
  </w:style>
  <w:style w:type="character" w:customStyle="1" w:styleId="WW8Num20z5">
    <w:name w:val="WW8Num20z5"/>
    <w:rsid w:val="006E0FA9"/>
  </w:style>
  <w:style w:type="character" w:customStyle="1" w:styleId="WW8Num20z6">
    <w:name w:val="WW8Num20z6"/>
    <w:rsid w:val="006E0FA9"/>
  </w:style>
  <w:style w:type="character" w:customStyle="1" w:styleId="WW8Num20z7">
    <w:name w:val="WW8Num20z7"/>
    <w:rsid w:val="006E0FA9"/>
  </w:style>
  <w:style w:type="character" w:customStyle="1" w:styleId="WW8Num20z8">
    <w:name w:val="WW8Num20z8"/>
    <w:rsid w:val="006E0FA9"/>
  </w:style>
  <w:style w:type="character" w:customStyle="1" w:styleId="WW8Num21z0">
    <w:name w:val="WW8Num21z0"/>
    <w:rsid w:val="006E0FA9"/>
    <w:rPr>
      <w:rFonts w:ascii="Arial" w:hAnsi="Arial" w:cs="Arial"/>
      <w:i w:val="0"/>
      <w:sz w:val="18"/>
      <w:szCs w:val="18"/>
    </w:rPr>
  </w:style>
  <w:style w:type="character" w:customStyle="1" w:styleId="WW8Num22z0">
    <w:name w:val="WW8Num22z0"/>
    <w:rsid w:val="006E0FA9"/>
    <w:rPr>
      <w:i w:val="0"/>
    </w:rPr>
  </w:style>
  <w:style w:type="character" w:customStyle="1" w:styleId="WW8Num22z1">
    <w:name w:val="WW8Num22z1"/>
    <w:rsid w:val="006E0FA9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2z2">
    <w:name w:val="WW8Num22z2"/>
    <w:rsid w:val="006E0FA9"/>
    <w:rPr>
      <w:rFonts w:ascii="Arial" w:hAnsi="Arial" w:cs="Arial"/>
      <w:sz w:val="18"/>
      <w:szCs w:val="18"/>
    </w:rPr>
  </w:style>
  <w:style w:type="character" w:customStyle="1" w:styleId="WW8Num22z3">
    <w:name w:val="WW8Num22z3"/>
    <w:rsid w:val="006E0FA9"/>
    <w:rPr>
      <w:rFonts w:ascii="Symbol" w:hAnsi="Symbol" w:cs="Symbol" w:hint="default"/>
      <w:sz w:val="18"/>
      <w:szCs w:val="18"/>
    </w:rPr>
  </w:style>
  <w:style w:type="character" w:customStyle="1" w:styleId="WW8Num22z4">
    <w:name w:val="WW8Num22z4"/>
    <w:rsid w:val="006E0FA9"/>
  </w:style>
  <w:style w:type="character" w:customStyle="1" w:styleId="WW8Num22z5">
    <w:name w:val="WW8Num22z5"/>
    <w:rsid w:val="006E0FA9"/>
  </w:style>
  <w:style w:type="character" w:customStyle="1" w:styleId="WW8Num22z6">
    <w:name w:val="WW8Num22z6"/>
    <w:rsid w:val="006E0FA9"/>
  </w:style>
  <w:style w:type="character" w:customStyle="1" w:styleId="WW8Num22z7">
    <w:name w:val="WW8Num22z7"/>
    <w:rsid w:val="006E0FA9"/>
  </w:style>
  <w:style w:type="character" w:customStyle="1" w:styleId="WW8Num22z8">
    <w:name w:val="WW8Num22z8"/>
    <w:rsid w:val="006E0FA9"/>
  </w:style>
  <w:style w:type="character" w:customStyle="1" w:styleId="WW8Num23z0">
    <w:name w:val="WW8Num23z0"/>
    <w:rsid w:val="006E0FA9"/>
    <w:rPr>
      <w:rFonts w:ascii="Symbol" w:hAnsi="Symbol" w:cs="Symbol" w:hint="default"/>
      <w:sz w:val="18"/>
      <w:szCs w:val="18"/>
    </w:rPr>
  </w:style>
  <w:style w:type="character" w:customStyle="1" w:styleId="WW8Num23z2">
    <w:name w:val="WW8Num23z2"/>
    <w:rsid w:val="006E0FA9"/>
  </w:style>
  <w:style w:type="character" w:customStyle="1" w:styleId="WW8Num23z3">
    <w:name w:val="WW8Num23z3"/>
    <w:rsid w:val="006E0FA9"/>
  </w:style>
  <w:style w:type="character" w:customStyle="1" w:styleId="WW8Num23z4">
    <w:name w:val="WW8Num23z4"/>
    <w:rsid w:val="006E0FA9"/>
  </w:style>
  <w:style w:type="character" w:customStyle="1" w:styleId="WW8Num23z5">
    <w:name w:val="WW8Num23z5"/>
    <w:rsid w:val="006E0FA9"/>
  </w:style>
  <w:style w:type="character" w:customStyle="1" w:styleId="WW8Num23z6">
    <w:name w:val="WW8Num23z6"/>
    <w:rsid w:val="006E0FA9"/>
  </w:style>
  <w:style w:type="character" w:customStyle="1" w:styleId="WW8Num23z7">
    <w:name w:val="WW8Num23z7"/>
    <w:rsid w:val="006E0FA9"/>
  </w:style>
  <w:style w:type="character" w:customStyle="1" w:styleId="WW8Num23z8">
    <w:name w:val="WW8Num23z8"/>
    <w:rsid w:val="006E0FA9"/>
  </w:style>
  <w:style w:type="character" w:customStyle="1" w:styleId="WW8Num24z0">
    <w:name w:val="WW8Num24z0"/>
    <w:rsid w:val="006E0FA9"/>
    <w:rPr>
      <w:rFonts w:ascii="Arial" w:hAnsi="Arial" w:cs="Arial"/>
      <w:i w:val="0"/>
      <w:sz w:val="18"/>
      <w:szCs w:val="18"/>
    </w:rPr>
  </w:style>
  <w:style w:type="character" w:customStyle="1" w:styleId="WW8Num25z0">
    <w:name w:val="WW8Num25z0"/>
    <w:rsid w:val="006E0FA9"/>
    <w:rPr>
      <w:rFonts w:ascii="Symbol" w:hAnsi="Symbol" w:cs="Symbol" w:hint="default"/>
      <w:sz w:val="18"/>
      <w:szCs w:val="18"/>
    </w:rPr>
  </w:style>
  <w:style w:type="character" w:customStyle="1" w:styleId="WW8Num26z0">
    <w:name w:val="WW8Num26z0"/>
    <w:rsid w:val="006E0FA9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7z0">
    <w:name w:val="WW8Num27z0"/>
    <w:rsid w:val="006E0FA9"/>
    <w:rPr>
      <w:rFonts w:ascii="Arial" w:hAnsi="Arial" w:cs="Arial"/>
      <w:sz w:val="18"/>
      <w:szCs w:val="18"/>
    </w:rPr>
  </w:style>
  <w:style w:type="character" w:customStyle="1" w:styleId="WW8Num28z0">
    <w:name w:val="WW8Num28z0"/>
    <w:rsid w:val="006E0FA9"/>
    <w:rPr>
      <w:rFonts w:ascii="Arial" w:hAnsi="Arial" w:cs="Arial"/>
      <w:sz w:val="18"/>
      <w:szCs w:val="18"/>
    </w:rPr>
  </w:style>
  <w:style w:type="character" w:customStyle="1" w:styleId="WW8Num29z0">
    <w:name w:val="WW8Num29z0"/>
    <w:rsid w:val="006E0FA9"/>
    <w:rPr>
      <w:rFonts w:ascii="Arial" w:eastAsia="Times New Roman" w:hAnsi="Arial" w:cs="Arial"/>
      <w:sz w:val="18"/>
      <w:szCs w:val="18"/>
    </w:rPr>
  </w:style>
  <w:style w:type="character" w:customStyle="1" w:styleId="WW8Num30z0">
    <w:name w:val="WW8Num30z0"/>
    <w:rsid w:val="006E0FA9"/>
    <w:rPr>
      <w:rFonts w:ascii="Symbol" w:hAnsi="Symbol" w:cs="Symbol" w:hint="default"/>
      <w:i w:val="0"/>
    </w:rPr>
  </w:style>
  <w:style w:type="character" w:customStyle="1" w:styleId="WW8Num31z0">
    <w:name w:val="WW8Num31z0"/>
    <w:rsid w:val="006E0FA9"/>
    <w:rPr>
      <w:rFonts w:ascii="Arial" w:hAnsi="Arial" w:cs="Arial"/>
      <w:i w:val="0"/>
      <w:sz w:val="18"/>
      <w:szCs w:val="18"/>
    </w:rPr>
  </w:style>
  <w:style w:type="character" w:customStyle="1" w:styleId="WW8Num31z1">
    <w:name w:val="WW8Num31z1"/>
    <w:rsid w:val="006E0FA9"/>
    <w:rPr>
      <w:rFonts w:ascii="Symbol" w:hAnsi="Symbol" w:cs="Symbol" w:hint="default"/>
      <w:i w:val="0"/>
      <w:sz w:val="18"/>
      <w:szCs w:val="18"/>
    </w:rPr>
  </w:style>
  <w:style w:type="character" w:customStyle="1" w:styleId="WW8Num31z2">
    <w:name w:val="WW8Num31z2"/>
    <w:rsid w:val="006E0FA9"/>
  </w:style>
  <w:style w:type="character" w:customStyle="1" w:styleId="WW8Num31z3">
    <w:name w:val="WW8Num31z3"/>
    <w:rsid w:val="006E0FA9"/>
  </w:style>
  <w:style w:type="character" w:customStyle="1" w:styleId="WW8Num31z4">
    <w:name w:val="WW8Num31z4"/>
    <w:rsid w:val="006E0FA9"/>
  </w:style>
  <w:style w:type="character" w:customStyle="1" w:styleId="WW8Num31z5">
    <w:name w:val="WW8Num31z5"/>
    <w:rsid w:val="006E0FA9"/>
  </w:style>
  <w:style w:type="character" w:customStyle="1" w:styleId="WW8Num31z6">
    <w:name w:val="WW8Num31z6"/>
    <w:rsid w:val="006E0FA9"/>
  </w:style>
  <w:style w:type="character" w:customStyle="1" w:styleId="WW8Num31z7">
    <w:name w:val="WW8Num31z7"/>
    <w:rsid w:val="006E0FA9"/>
  </w:style>
  <w:style w:type="character" w:customStyle="1" w:styleId="WW8Num31z8">
    <w:name w:val="WW8Num31z8"/>
    <w:rsid w:val="006E0FA9"/>
  </w:style>
  <w:style w:type="character" w:customStyle="1" w:styleId="WW8Num32z0">
    <w:name w:val="WW8Num32z0"/>
    <w:rsid w:val="006E0FA9"/>
    <w:rPr>
      <w:rFonts w:ascii="Arial" w:hAnsi="Arial" w:cs="Arial"/>
      <w:sz w:val="18"/>
      <w:szCs w:val="18"/>
    </w:rPr>
  </w:style>
  <w:style w:type="character" w:customStyle="1" w:styleId="WW8Num33z0">
    <w:name w:val="WW8Num33z0"/>
    <w:rsid w:val="006E0FA9"/>
    <w:rPr>
      <w:rFonts w:ascii="Arial" w:hAnsi="Arial" w:cs="Arial" w:hint="default"/>
      <w:sz w:val="18"/>
      <w:szCs w:val="18"/>
    </w:rPr>
  </w:style>
  <w:style w:type="character" w:customStyle="1" w:styleId="WW8Num34z0">
    <w:name w:val="WW8Num34z0"/>
    <w:rsid w:val="006E0FA9"/>
    <w:rPr>
      <w:rFonts w:ascii="Arial" w:hAnsi="Arial" w:cs="Arial"/>
      <w:sz w:val="18"/>
      <w:szCs w:val="18"/>
    </w:rPr>
  </w:style>
  <w:style w:type="character" w:customStyle="1" w:styleId="WW8Num35z0">
    <w:name w:val="WW8Num35z0"/>
    <w:rsid w:val="006E0FA9"/>
    <w:rPr>
      <w:rFonts w:ascii="Symbol" w:hAnsi="Symbol" w:cs="Symbol" w:hint="default"/>
    </w:rPr>
  </w:style>
  <w:style w:type="character" w:customStyle="1" w:styleId="WW8Num36z0">
    <w:name w:val="WW8Num36z0"/>
    <w:rsid w:val="006E0FA9"/>
  </w:style>
  <w:style w:type="character" w:customStyle="1" w:styleId="WW8Num37z0">
    <w:name w:val="WW8Num37z0"/>
    <w:rsid w:val="006E0FA9"/>
    <w:rPr>
      <w:rFonts w:ascii="Symbol" w:hAnsi="Symbol" w:cs="Symbol" w:hint="default"/>
      <w:b w:val="0"/>
      <w:i w:val="0"/>
    </w:rPr>
  </w:style>
  <w:style w:type="character" w:customStyle="1" w:styleId="WW8Num3z1">
    <w:name w:val="WW8Num3z1"/>
    <w:rsid w:val="006E0FA9"/>
    <w:rPr>
      <w:rFonts w:ascii="Symbol" w:hAnsi="Symbol" w:cs="Symbol" w:hint="default"/>
      <w:i w:val="0"/>
      <w:sz w:val="18"/>
      <w:szCs w:val="18"/>
    </w:rPr>
  </w:style>
  <w:style w:type="character" w:customStyle="1" w:styleId="WW8Num3z2">
    <w:name w:val="WW8Num3z2"/>
    <w:rsid w:val="006E0FA9"/>
  </w:style>
  <w:style w:type="character" w:customStyle="1" w:styleId="WW8Num3z3">
    <w:name w:val="WW8Num3z3"/>
    <w:rsid w:val="006E0FA9"/>
  </w:style>
  <w:style w:type="character" w:customStyle="1" w:styleId="WW8Num3z4">
    <w:name w:val="WW8Num3z4"/>
    <w:rsid w:val="006E0FA9"/>
  </w:style>
  <w:style w:type="character" w:customStyle="1" w:styleId="WW8Num3z5">
    <w:name w:val="WW8Num3z5"/>
    <w:rsid w:val="006E0FA9"/>
  </w:style>
  <w:style w:type="character" w:customStyle="1" w:styleId="WW8Num3z6">
    <w:name w:val="WW8Num3z6"/>
    <w:rsid w:val="006E0FA9"/>
  </w:style>
  <w:style w:type="character" w:customStyle="1" w:styleId="WW8Num3z7">
    <w:name w:val="WW8Num3z7"/>
    <w:rsid w:val="006E0FA9"/>
  </w:style>
  <w:style w:type="character" w:customStyle="1" w:styleId="WW8Num3z8">
    <w:name w:val="WW8Num3z8"/>
    <w:rsid w:val="006E0FA9"/>
  </w:style>
  <w:style w:type="character" w:customStyle="1" w:styleId="WW8Num4z1">
    <w:name w:val="WW8Num4z1"/>
    <w:rsid w:val="006E0FA9"/>
    <w:rPr>
      <w:rFonts w:ascii="Courier New" w:hAnsi="Courier New" w:cs="Courier New" w:hint="default"/>
    </w:rPr>
  </w:style>
  <w:style w:type="character" w:customStyle="1" w:styleId="WW8Num4z2">
    <w:name w:val="WW8Num4z2"/>
    <w:rsid w:val="006E0FA9"/>
    <w:rPr>
      <w:rFonts w:ascii="Wingdings" w:hAnsi="Wingdings" w:cs="Wingdings" w:hint="default"/>
    </w:rPr>
  </w:style>
  <w:style w:type="character" w:customStyle="1" w:styleId="WW8Num6z1">
    <w:name w:val="WW8Num6z1"/>
    <w:rsid w:val="006E0FA9"/>
    <w:rPr>
      <w:rFonts w:ascii="Arial" w:hAnsi="Arial" w:cs="Arial" w:hint="default"/>
      <w:sz w:val="18"/>
      <w:szCs w:val="18"/>
    </w:rPr>
  </w:style>
  <w:style w:type="character" w:customStyle="1" w:styleId="WW8Num6z2">
    <w:name w:val="WW8Num6z2"/>
    <w:rsid w:val="006E0FA9"/>
  </w:style>
  <w:style w:type="character" w:customStyle="1" w:styleId="WW8Num6z3">
    <w:name w:val="WW8Num6z3"/>
    <w:rsid w:val="006E0FA9"/>
  </w:style>
  <w:style w:type="character" w:customStyle="1" w:styleId="WW8Num6z4">
    <w:name w:val="WW8Num6z4"/>
    <w:rsid w:val="006E0FA9"/>
  </w:style>
  <w:style w:type="character" w:customStyle="1" w:styleId="WW8Num6z5">
    <w:name w:val="WW8Num6z5"/>
    <w:rsid w:val="006E0FA9"/>
  </w:style>
  <w:style w:type="character" w:customStyle="1" w:styleId="WW8Num6z6">
    <w:name w:val="WW8Num6z6"/>
    <w:rsid w:val="006E0FA9"/>
  </w:style>
  <w:style w:type="character" w:customStyle="1" w:styleId="WW8Num6z7">
    <w:name w:val="WW8Num6z7"/>
    <w:rsid w:val="006E0FA9"/>
  </w:style>
  <w:style w:type="character" w:customStyle="1" w:styleId="WW8Num6z8">
    <w:name w:val="WW8Num6z8"/>
    <w:rsid w:val="006E0FA9"/>
  </w:style>
  <w:style w:type="character" w:customStyle="1" w:styleId="WW8Num7z1">
    <w:name w:val="WW8Num7z1"/>
    <w:rsid w:val="006E0FA9"/>
    <w:rPr>
      <w:rFonts w:ascii="Courier New" w:hAnsi="Courier New" w:cs="Courier New" w:hint="default"/>
    </w:rPr>
  </w:style>
  <w:style w:type="character" w:customStyle="1" w:styleId="WW8Num7z2">
    <w:name w:val="WW8Num7z2"/>
    <w:rsid w:val="006E0FA9"/>
    <w:rPr>
      <w:rFonts w:ascii="Wingdings" w:hAnsi="Wingdings" w:cs="Wingdings" w:hint="default"/>
    </w:rPr>
  </w:style>
  <w:style w:type="character" w:customStyle="1" w:styleId="WW8Num8z1">
    <w:name w:val="WW8Num8z1"/>
    <w:rsid w:val="006E0FA9"/>
    <w:rPr>
      <w:rFonts w:ascii="Courier New" w:hAnsi="Courier New" w:cs="Courier New" w:hint="default"/>
    </w:rPr>
  </w:style>
  <w:style w:type="character" w:customStyle="1" w:styleId="WW8Num8z2">
    <w:name w:val="WW8Num8z2"/>
    <w:rsid w:val="006E0FA9"/>
    <w:rPr>
      <w:rFonts w:ascii="Wingdings" w:hAnsi="Wingdings" w:cs="Wingdings" w:hint="default"/>
    </w:rPr>
  </w:style>
  <w:style w:type="character" w:customStyle="1" w:styleId="WW8Num8z3">
    <w:name w:val="WW8Num8z3"/>
    <w:rsid w:val="006E0FA9"/>
    <w:rPr>
      <w:rFonts w:ascii="Symbol" w:hAnsi="Symbol" w:cs="Symbol" w:hint="default"/>
    </w:rPr>
  </w:style>
  <w:style w:type="character" w:customStyle="1" w:styleId="WW8Num9z1">
    <w:name w:val="WW8Num9z1"/>
    <w:rsid w:val="006E0FA9"/>
    <w:rPr>
      <w:rFonts w:ascii="Courier New" w:hAnsi="Courier New" w:cs="Courier New" w:hint="default"/>
    </w:rPr>
  </w:style>
  <w:style w:type="character" w:customStyle="1" w:styleId="WW8Num9z2">
    <w:name w:val="WW8Num9z2"/>
    <w:rsid w:val="006E0FA9"/>
    <w:rPr>
      <w:rFonts w:ascii="Wingdings" w:hAnsi="Wingdings" w:cs="Wingdings" w:hint="default"/>
    </w:rPr>
  </w:style>
  <w:style w:type="character" w:customStyle="1" w:styleId="WW8Num9z3">
    <w:name w:val="WW8Num9z3"/>
    <w:rsid w:val="006E0FA9"/>
    <w:rPr>
      <w:rFonts w:ascii="Symbol" w:hAnsi="Symbol" w:cs="Symbol" w:hint="default"/>
    </w:rPr>
  </w:style>
  <w:style w:type="character" w:customStyle="1" w:styleId="WW8Num11z1">
    <w:name w:val="WW8Num11z1"/>
    <w:rsid w:val="006E0FA9"/>
    <w:rPr>
      <w:rFonts w:ascii="Courier New" w:hAnsi="Courier New" w:cs="Courier New" w:hint="default"/>
    </w:rPr>
  </w:style>
  <w:style w:type="character" w:customStyle="1" w:styleId="WW8Num11z2">
    <w:name w:val="WW8Num11z2"/>
    <w:rsid w:val="006E0FA9"/>
    <w:rPr>
      <w:rFonts w:ascii="Wingdings" w:hAnsi="Wingdings" w:cs="Wingdings" w:hint="default"/>
    </w:rPr>
  </w:style>
  <w:style w:type="character" w:customStyle="1" w:styleId="WW8Num11z3">
    <w:name w:val="WW8Num11z3"/>
    <w:rsid w:val="006E0FA9"/>
    <w:rPr>
      <w:rFonts w:ascii="Symbol" w:hAnsi="Symbol" w:cs="Symbol" w:hint="default"/>
    </w:rPr>
  </w:style>
  <w:style w:type="character" w:customStyle="1" w:styleId="WW8Num12z1">
    <w:name w:val="WW8Num12z1"/>
    <w:rsid w:val="006E0FA9"/>
    <w:rPr>
      <w:rFonts w:ascii="Symbol" w:hAnsi="Symbol" w:cs="Symbol" w:hint="default"/>
      <w:b w:val="0"/>
      <w:i w:val="0"/>
      <w:sz w:val="18"/>
      <w:szCs w:val="18"/>
      <w:lang w:val="pl-PL" w:eastAsia="pl-PL"/>
    </w:rPr>
  </w:style>
  <w:style w:type="character" w:customStyle="1" w:styleId="WW8Num12z2">
    <w:name w:val="WW8Num12z2"/>
    <w:rsid w:val="006E0FA9"/>
    <w:rPr>
      <w:rFonts w:ascii="Symbol" w:eastAsia="Times New Roman" w:hAnsi="Symbol" w:cs="Arial" w:hint="default"/>
      <w:b w:val="0"/>
      <w:i w:val="0"/>
    </w:rPr>
  </w:style>
  <w:style w:type="character" w:customStyle="1" w:styleId="WW8Num12z3">
    <w:name w:val="WW8Num12z3"/>
    <w:rsid w:val="006E0FA9"/>
    <w:rPr>
      <w:rFonts w:ascii="Arial" w:hAnsi="Arial" w:cs="Arial" w:hint="default"/>
      <w:strike w:val="0"/>
      <w:dstrike w:val="0"/>
      <w:sz w:val="18"/>
      <w:szCs w:val="18"/>
    </w:rPr>
  </w:style>
  <w:style w:type="character" w:customStyle="1" w:styleId="WW8Num12z4">
    <w:name w:val="WW8Num12z4"/>
    <w:rsid w:val="006E0FA9"/>
  </w:style>
  <w:style w:type="character" w:customStyle="1" w:styleId="WW8Num12z5">
    <w:name w:val="WW8Num12z5"/>
    <w:rsid w:val="006E0FA9"/>
  </w:style>
  <w:style w:type="character" w:customStyle="1" w:styleId="WW8Num12z6">
    <w:name w:val="WW8Num12z6"/>
    <w:rsid w:val="006E0FA9"/>
  </w:style>
  <w:style w:type="character" w:customStyle="1" w:styleId="WW8Num12z7">
    <w:name w:val="WW8Num12z7"/>
    <w:rsid w:val="006E0FA9"/>
  </w:style>
  <w:style w:type="character" w:customStyle="1" w:styleId="WW8Num12z8">
    <w:name w:val="WW8Num12z8"/>
    <w:rsid w:val="006E0FA9"/>
  </w:style>
  <w:style w:type="character" w:customStyle="1" w:styleId="WW8Num14z1">
    <w:name w:val="WW8Num14z1"/>
    <w:rsid w:val="006E0FA9"/>
  </w:style>
  <w:style w:type="character" w:customStyle="1" w:styleId="WW8Num14z2">
    <w:name w:val="WW8Num14z2"/>
    <w:rsid w:val="006E0FA9"/>
  </w:style>
  <w:style w:type="character" w:customStyle="1" w:styleId="WW8Num14z3">
    <w:name w:val="WW8Num14z3"/>
    <w:rsid w:val="006E0FA9"/>
  </w:style>
  <w:style w:type="character" w:customStyle="1" w:styleId="WW8Num14z4">
    <w:name w:val="WW8Num14z4"/>
    <w:rsid w:val="006E0FA9"/>
  </w:style>
  <w:style w:type="character" w:customStyle="1" w:styleId="WW8Num14z5">
    <w:name w:val="WW8Num14z5"/>
    <w:rsid w:val="006E0FA9"/>
  </w:style>
  <w:style w:type="character" w:customStyle="1" w:styleId="WW8Num14z6">
    <w:name w:val="WW8Num14z6"/>
    <w:rsid w:val="006E0FA9"/>
  </w:style>
  <w:style w:type="character" w:customStyle="1" w:styleId="WW8Num14z7">
    <w:name w:val="WW8Num14z7"/>
    <w:rsid w:val="006E0FA9"/>
  </w:style>
  <w:style w:type="character" w:customStyle="1" w:styleId="WW8Num14z8">
    <w:name w:val="WW8Num14z8"/>
    <w:rsid w:val="006E0FA9"/>
  </w:style>
  <w:style w:type="character" w:customStyle="1" w:styleId="WW8Num15z1">
    <w:name w:val="WW8Num15z1"/>
    <w:rsid w:val="006E0FA9"/>
    <w:rPr>
      <w:rFonts w:ascii="Courier New" w:hAnsi="Courier New" w:cs="Courier New" w:hint="default"/>
    </w:rPr>
  </w:style>
  <w:style w:type="character" w:customStyle="1" w:styleId="WW8Num15z2">
    <w:name w:val="WW8Num15z2"/>
    <w:rsid w:val="006E0FA9"/>
    <w:rPr>
      <w:rFonts w:ascii="Wingdings" w:hAnsi="Wingdings" w:cs="Wingdings" w:hint="default"/>
    </w:rPr>
  </w:style>
  <w:style w:type="character" w:customStyle="1" w:styleId="WW8Num15z3">
    <w:name w:val="WW8Num15z3"/>
    <w:rsid w:val="006E0FA9"/>
    <w:rPr>
      <w:rFonts w:ascii="Symbol" w:hAnsi="Symbol" w:cs="Symbol" w:hint="default"/>
    </w:rPr>
  </w:style>
  <w:style w:type="character" w:customStyle="1" w:styleId="WW8Num17z1">
    <w:name w:val="WW8Num17z1"/>
    <w:rsid w:val="006E0FA9"/>
  </w:style>
  <w:style w:type="character" w:customStyle="1" w:styleId="WW8Num17z2">
    <w:name w:val="WW8Num17z2"/>
    <w:rsid w:val="006E0FA9"/>
  </w:style>
  <w:style w:type="character" w:customStyle="1" w:styleId="WW8Num17z3">
    <w:name w:val="WW8Num17z3"/>
    <w:rsid w:val="006E0FA9"/>
  </w:style>
  <w:style w:type="character" w:customStyle="1" w:styleId="WW8Num17z4">
    <w:name w:val="WW8Num17z4"/>
    <w:rsid w:val="006E0FA9"/>
  </w:style>
  <w:style w:type="character" w:customStyle="1" w:styleId="WW8Num17z5">
    <w:name w:val="WW8Num17z5"/>
    <w:rsid w:val="006E0FA9"/>
  </w:style>
  <w:style w:type="character" w:customStyle="1" w:styleId="WW8Num17z6">
    <w:name w:val="WW8Num17z6"/>
    <w:rsid w:val="006E0FA9"/>
  </w:style>
  <w:style w:type="character" w:customStyle="1" w:styleId="WW8Num17z7">
    <w:name w:val="WW8Num17z7"/>
    <w:rsid w:val="006E0FA9"/>
  </w:style>
  <w:style w:type="character" w:customStyle="1" w:styleId="WW8Num17z8">
    <w:name w:val="WW8Num17z8"/>
    <w:rsid w:val="006E0FA9"/>
  </w:style>
  <w:style w:type="character" w:customStyle="1" w:styleId="WW8Num18z1">
    <w:name w:val="WW8Num18z1"/>
    <w:rsid w:val="006E0FA9"/>
  </w:style>
  <w:style w:type="character" w:customStyle="1" w:styleId="WW8Num18z2">
    <w:name w:val="WW8Num18z2"/>
    <w:rsid w:val="006E0FA9"/>
  </w:style>
  <w:style w:type="character" w:customStyle="1" w:styleId="WW8Num18z3">
    <w:name w:val="WW8Num18z3"/>
    <w:rsid w:val="006E0FA9"/>
  </w:style>
  <w:style w:type="character" w:customStyle="1" w:styleId="WW8Num18z4">
    <w:name w:val="WW8Num18z4"/>
    <w:rsid w:val="006E0FA9"/>
  </w:style>
  <w:style w:type="character" w:customStyle="1" w:styleId="WW8Num18z5">
    <w:name w:val="WW8Num18z5"/>
    <w:rsid w:val="006E0FA9"/>
  </w:style>
  <w:style w:type="character" w:customStyle="1" w:styleId="WW8Num18z6">
    <w:name w:val="WW8Num18z6"/>
    <w:rsid w:val="006E0FA9"/>
  </w:style>
  <w:style w:type="character" w:customStyle="1" w:styleId="WW8Num18z7">
    <w:name w:val="WW8Num18z7"/>
    <w:rsid w:val="006E0FA9"/>
  </w:style>
  <w:style w:type="character" w:customStyle="1" w:styleId="WW8Num18z8">
    <w:name w:val="WW8Num18z8"/>
    <w:rsid w:val="006E0FA9"/>
  </w:style>
  <w:style w:type="character" w:customStyle="1" w:styleId="WW8Num19z1">
    <w:name w:val="WW8Num19z1"/>
    <w:rsid w:val="006E0FA9"/>
    <w:rPr>
      <w:rFonts w:ascii="Symbol" w:hAnsi="Symbol" w:cs="Symbol" w:hint="default"/>
      <w:sz w:val="18"/>
      <w:szCs w:val="18"/>
    </w:rPr>
  </w:style>
  <w:style w:type="character" w:customStyle="1" w:styleId="WW8Num19z2">
    <w:name w:val="WW8Num19z2"/>
    <w:rsid w:val="006E0FA9"/>
    <w:rPr>
      <w:rFonts w:ascii="Symbol" w:hAnsi="Symbol" w:cs="Symbol" w:hint="default"/>
    </w:rPr>
  </w:style>
  <w:style w:type="character" w:customStyle="1" w:styleId="WW8Num19z3">
    <w:name w:val="WW8Num19z3"/>
    <w:rsid w:val="006E0FA9"/>
  </w:style>
  <w:style w:type="character" w:customStyle="1" w:styleId="WW8Num19z4">
    <w:name w:val="WW8Num19z4"/>
    <w:rsid w:val="006E0FA9"/>
  </w:style>
  <w:style w:type="character" w:customStyle="1" w:styleId="WW8Num19z5">
    <w:name w:val="WW8Num19z5"/>
    <w:rsid w:val="006E0FA9"/>
  </w:style>
  <w:style w:type="character" w:customStyle="1" w:styleId="WW8Num19z6">
    <w:name w:val="WW8Num19z6"/>
    <w:rsid w:val="006E0FA9"/>
  </w:style>
  <w:style w:type="character" w:customStyle="1" w:styleId="WW8Num19z7">
    <w:name w:val="WW8Num19z7"/>
    <w:rsid w:val="006E0FA9"/>
  </w:style>
  <w:style w:type="character" w:customStyle="1" w:styleId="WW8Num19z8">
    <w:name w:val="WW8Num19z8"/>
    <w:rsid w:val="006E0FA9"/>
  </w:style>
  <w:style w:type="character" w:customStyle="1" w:styleId="WW8Num20z1">
    <w:name w:val="WW8Num20z1"/>
    <w:rsid w:val="006E0FA9"/>
  </w:style>
  <w:style w:type="character" w:customStyle="1" w:styleId="WW8Num21z1">
    <w:name w:val="WW8Num21z1"/>
    <w:rsid w:val="006E0FA9"/>
  </w:style>
  <w:style w:type="character" w:customStyle="1" w:styleId="WW8Num21z2">
    <w:name w:val="WW8Num21z2"/>
    <w:rsid w:val="006E0FA9"/>
  </w:style>
  <w:style w:type="character" w:customStyle="1" w:styleId="WW8Num21z3">
    <w:name w:val="WW8Num21z3"/>
    <w:rsid w:val="006E0FA9"/>
  </w:style>
  <w:style w:type="character" w:customStyle="1" w:styleId="WW8Num21z4">
    <w:name w:val="WW8Num21z4"/>
    <w:rsid w:val="006E0FA9"/>
  </w:style>
  <w:style w:type="character" w:customStyle="1" w:styleId="WW8Num21z5">
    <w:name w:val="WW8Num21z5"/>
    <w:rsid w:val="006E0FA9"/>
  </w:style>
  <w:style w:type="character" w:customStyle="1" w:styleId="WW8Num21z6">
    <w:name w:val="WW8Num21z6"/>
    <w:rsid w:val="006E0FA9"/>
  </w:style>
  <w:style w:type="character" w:customStyle="1" w:styleId="WW8Num21z7">
    <w:name w:val="WW8Num21z7"/>
    <w:rsid w:val="006E0FA9"/>
  </w:style>
  <w:style w:type="character" w:customStyle="1" w:styleId="WW8Num21z8">
    <w:name w:val="WW8Num21z8"/>
    <w:rsid w:val="006E0FA9"/>
  </w:style>
  <w:style w:type="character" w:customStyle="1" w:styleId="WW8Num23z1">
    <w:name w:val="WW8Num23z1"/>
    <w:rsid w:val="006E0FA9"/>
  </w:style>
  <w:style w:type="character" w:customStyle="1" w:styleId="WW8Num24z1">
    <w:name w:val="WW8Num24z1"/>
    <w:rsid w:val="006E0FA9"/>
  </w:style>
  <w:style w:type="character" w:customStyle="1" w:styleId="WW8Num24z2">
    <w:name w:val="WW8Num24z2"/>
    <w:rsid w:val="006E0FA9"/>
  </w:style>
  <w:style w:type="character" w:customStyle="1" w:styleId="WW8Num24z3">
    <w:name w:val="WW8Num24z3"/>
    <w:rsid w:val="006E0FA9"/>
  </w:style>
  <w:style w:type="character" w:customStyle="1" w:styleId="WW8Num24z4">
    <w:name w:val="WW8Num24z4"/>
    <w:rsid w:val="006E0FA9"/>
  </w:style>
  <w:style w:type="character" w:customStyle="1" w:styleId="WW8Num24z5">
    <w:name w:val="WW8Num24z5"/>
    <w:rsid w:val="006E0FA9"/>
  </w:style>
  <w:style w:type="character" w:customStyle="1" w:styleId="WW8Num24z6">
    <w:name w:val="WW8Num24z6"/>
    <w:rsid w:val="006E0FA9"/>
  </w:style>
  <w:style w:type="character" w:customStyle="1" w:styleId="WW8Num24z7">
    <w:name w:val="WW8Num24z7"/>
    <w:rsid w:val="006E0FA9"/>
  </w:style>
  <w:style w:type="character" w:customStyle="1" w:styleId="WW8Num24z8">
    <w:name w:val="WW8Num24z8"/>
    <w:rsid w:val="006E0FA9"/>
  </w:style>
  <w:style w:type="character" w:customStyle="1" w:styleId="WW8Num25z1">
    <w:name w:val="WW8Num25z1"/>
    <w:rsid w:val="006E0FA9"/>
  </w:style>
  <w:style w:type="character" w:customStyle="1" w:styleId="WW8Num25z2">
    <w:name w:val="WW8Num25z2"/>
    <w:rsid w:val="006E0FA9"/>
  </w:style>
  <w:style w:type="character" w:customStyle="1" w:styleId="WW8Num25z3">
    <w:name w:val="WW8Num25z3"/>
    <w:rsid w:val="006E0FA9"/>
  </w:style>
  <w:style w:type="character" w:customStyle="1" w:styleId="WW8Num25z4">
    <w:name w:val="WW8Num25z4"/>
    <w:rsid w:val="006E0FA9"/>
  </w:style>
  <w:style w:type="character" w:customStyle="1" w:styleId="WW8Num25z5">
    <w:name w:val="WW8Num25z5"/>
    <w:rsid w:val="006E0FA9"/>
  </w:style>
  <w:style w:type="character" w:customStyle="1" w:styleId="WW8Num25z6">
    <w:name w:val="WW8Num25z6"/>
    <w:rsid w:val="006E0FA9"/>
  </w:style>
  <w:style w:type="character" w:customStyle="1" w:styleId="WW8Num25z7">
    <w:name w:val="WW8Num25z7"/>
    <w:rsid w:val="006E0FA9"/>
  </w:style>
  <w:style w:type="character" w:customStyle="1" w:styleId="WW8Num25z8">
    <w:name w:val="WW8Num25z8"/>
    <w:rsid w:val="006E0FA9"/>
  </w:style>
  <w:style w:type="character" w:customStyle="1" w:styleId="WW8Num26z1">
    <w:name w:val="WW8Num26z1"/>
    <w:rsid w:val="006E0FA9"/>
    <w:rPr>
      <w:rFonts w:ascii="Arial" w:hAnsi="Arial" w:cs="Arial" w:hint="default"/>
      <w:i w:val="0"/>
      <w:strike w:val="0"/>
      <w:dstrike w:val="0"/>
      <w:sz w:val="18"/>
      <w:szCs w:val="18"/>
    </w:rPr>
  </w:style>
  <w:style w:type="character" w:customStyle="1" w:styleId="WW8Num26z2">
    <w:name w:val="WW8Num26z2"/>
    <w:rsid w:val="006E0FA9"/>
    <w:rPr>
      <w:rFonts w:ascii="Symbol" w:hAnsi="Symbol" w:cs="Symbol" w:hint="default"/>
      <w:i w:val="0"/>
      <w:sz w:val="18"/>
      <w:szCs w:val="18"/>
    </w:rPr>
  </w:style>
  <w:style w:type="character" w:customStyle="1" w:styleId="WW8Num26z3">
    <w:name w:val="WW8Num26z3"/>
    <w:rsid w:val="006E0FA9"/>
  </w:style>
  <w:style w:type="character" w:customStyle="1" w:styleId="WW8Num26z4">
    <w:name w:val="WW8Num26z4"/>
    <w:rsid w:val="006E0FA9"/>
  </w:style>
  <w:style w:type="character" w:customStyle="1" w:styleId="WW8Num26z5">
    <w:name w:val="WW8Num26z5"/>
    <w:rsid w:val="006E0FA9"/>
  </w:style>
  <w:style w:type="character" w:customStyle="1" w:styleId="WW8Num26z6">
    <w:name w:val="WW8Num26z6"/>
    <w:rsid w:val="006E0FA9"/>
  </w:style>
  <w:style w:type="character" w:customStyle="1" w:styleId="WW8Num26z7">
    <w:name w:val="WW8Num26z7"/>
    <w:rsid w:val="006E0FA9"/>
  </w:style>
  <w:style w:type="character" w:customStyle="1" w:styleId="WW8Num26z8">
    <w:name w:val="WW8Num26z8"/>
    <w:rsid w:val="006E0FA9"/>
  </w:style>
  <w:style w:type="character" w:customStyle="1" w:styleId="WW8Num27z1">
    <w:name w:val="WW8Num27z1"/>
    <w:rsid w:val="006E0FA9"/>
    <w:rPr>
      <w:rFonts w:ascii="Symbol" w:hAnsi="Symbol" w:cs="Symbol" w:hint="default"/>
      <w:i w:val="0"/>
    </w:rPr>
  </w:style>
  <w:style w:type="character" w:customStyle="1" w:styleId="WW8Num27z2">
    <w:name w:val="WW8Num27z2"/>
    <w:rsid w:val="006E0FA9"/>
  </w:style>
  <w:style w:type="character" w:customStyle="1" w:styleId="WW8Num27z3">
    <w:name w:val="WW8Num27z3"/>
    <w:rsid w:val="006E0FA9"/>
  </w:style>
  <w:style w:type="character" w:customStyle="1" w:styleId="WW8Num27z4">
    <w:name w:val="WW8Num27z4"/>
    <w:rsid w:val="006E0FA9"/>
  </w:style>
  <w:style w:type="character" w:customStyle="1" w:styleId="WW8Num27z5">
    <w:name w:val="WW8Num27z5"/>
    <w:rsid w:val="006E0FA9"/>
  </w:style>
  <w:style w:type="character" w:customStyle="1" w:styleId="WW8Num27z6">
    <w:name w:val="WW8Num27z6"/>
    <w:rsid w:val="006E0FA9"/>
  </w:style>
  <w:style w:type="character" w:customStyle="1" w:styleId="WW8Num27z7">
    <w:name w:val="WW8Num27z7"/>
    <w:rsid w:val="006E0FA9"/>
  </w:style>
  <w:style w:type="character" w:customStyle="1" w:styleId="WW8Num27z8">
    <w:name w:val="WW8Num27z8"/>
    <w:rsid w:val="006E0FA9"/>
  </w:style>
  <w:style w:type="character" w:customStyle="1" w:styleId="WW8Num28z1">
    <w:name w:val="WW8Num28z1"/>
    <w:rsid w:val="006E0FA9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8z2">
    <w:name w:val="WW8Num28z2"/>
    <w:rsid w:val="006E0FA9"/>
    <w:rPr>
      <w:rFonts w:ascii="Arial" w:hAnsi="Arial" w:cs="Arial"/>
      <w:sz w:val="18"/>
      <w:szCs w:val="18"/>
    </w:rPr>
  </w:style>
  <w:style w:type="character" w:customStyle="1" w:styleId="WW8Num28z3">
    <w:name w:val="WW8Num28z3"/>
    <w:rsid w:val="006E0FA9"/>
    <w:rPr>
      <w:rFonts w:ascii="Symbol" w:hAnsi="Symbol" w:cs="Symbol" w:hint="default"/>
      <w:sz w:val="18"/>
      <w:szCs w:val="18"/>
    </w:rPr>
  </w:style>
  <w:style w:type="character" w:customStyle="1" w:styleId="WW8Num28z4">
    <w:name w:val="WW8Num28z4"/>
    <w:rsid w:val="006E0FA9"/>
  </w:style>
  <w:style w:type="character" w:customStyle="1" w:styleId="WW8Num28z5">
    <w:name w:val="WW8Num28z5"/>
    <w:rsid w:val="006E0FA9"/>
  </w:style>
  <w:style w:type="character" w:customStyle="1" w:styleId="WW8Num28z6">
    <w:name w:val="WW8Num28z6"/>
    <w:rsid w:val="006E0FA9"/>
  </w:style>
  <w:style w:type="character" w:customStyle="1" w:styleId="WW8Num28z7">
    <w:name w:val="WW8Num28z7"/>
    <w:rsid w:val="006E0FA9"/>
  </w:style>
  <w:style w:type="character" w:customStyle="1" w:styleId="WW8Num28z8">
    <w:name w:val="WW8Num28z8"/>
    <w:rsid w:val="006E0FA9"/>
  </w:style>
  <w:style w:type="character" w:customStyle="1" w:styleId="WW8Num29z2">
    <w:name w:val="WW8Num29z2"/>
    <w:rsid w:val="006E0FA9"/>
  </w:style>
  <w:style w:type="character" w:customStyle="1" w:styleId="WW8Num29z3">
    <w:name w:val="WW8Num29z3"/>
    <w:rsid w:val="006E0FA9"/>
  </w:style>
  <w:style w:type="character" w:customStyle="1" w:styleId="WW8Num29z4">
    <w:name w:val="WW8Num29z4"/>
    <w:rsid w:val="006E0FA9"/>
  </w:style>
  <w:style w:type="character" w:customStyle="1" w:styleId="WW8Num29z5">
    <w:name w:val="WW8Num29z5"/>
    <w:rsid w:val="006E0FA9"/>
  </w:style>
  <w:style w:type="character" w:customStyle="1" w:styleId="WW8Num29z6">
    <w:name w:val="WW8Num29z6"/>
    <w:rsid w:val="006E0FA9"/>
  </w:style>
  <w:style w:type="character" w:customStyle="1" w:styleId="WW8Num29z7">
    <w:name w:val="WW8Num29z7"/>
    <w:rsid w:val="006E0FA9"/>
  </w:style>
  <w:style w:type="character" w:customStyle="1" w:styleId="WW8Num29z8">
    <w:name w:val="WW8Num29z8"/>
    <w:rsid w:val="006E0FA9"/>
  </w:style>
  <w:style w:type="character" w:customStyle="1" w:styleId="WW8Num30z1">
    <w:name w:val="WW8Num30z1"/>
    <w:rsid w:val="006E0FA9"/>
  </w:style>
  <w:style w:type="character" w:customStyle="1" w:styleId="WW8Num30z2">
    <w:name w:val="WW8Num30z2"/>
    <w:rsid w:val="006E0FA9"/>
  </w:style>
  <w:style w:type="character" w:customStyle="1" w:styleId="WW8Num30z3">
    <w:name w:val="WW8Num30z3"/>
    <w:rsid w:val="006E0FA9"/>
  </w:style>
  <w:style w:type="character" w:customStyle="1" w:styleId="WW8Num30z4">
    <w:name w:val="WW8Num30z4"/>
    <w:rsid w:val="006E0FA9"/>
  </w:style>
  <w:style w:type="character" w:customStyle="1" w:styleId="WW8Num30z5">
    <w:name w:val="WW8Num30z5"/>
    <w:rsid w:val="006E0FA9"/>
  </w:style>
  <w:style w:type="character" w:customStyle="1" w:styleId="WW8Num30z6">
    <w:name w:val="WW8Num30z6"/>
    <w:rsid w:val="006E0FA9"/>
  </w:style>
  <w:style w:type="character" w:customStyle="1" w:styleId="WW8Num30z7">
    <w:name w:val="WW8Num30z7"/>
    <w:rsid w:val="006E0FA9"/>
  </w:style>
  <w:style w:type="character" w:customStyle="1" w:styleId="WW8Num30z8">
    <w:name w:val="WW8Num30z8"/>
    <w:rsid w:val="006E0FA9"/>
  </w:style>
  <w:style w:type="character" w:customStyle="1" w:styleId="WW8Num32z1">
    <w:name w:val="WW8Num32z1"/>
    <w:rsid w:val="006E0FA9"/>
    <w:rPr>
      <w:rFonts w:ascii="Courier New" w:hAnsi="Courier New" w:cs="Courier New" w:hint="default"/>
    </w:rPr>
  </w:style>
  <w:style w:type="character" w:customStyle="1" w:styleId="WW8Num32z2">
    <w:name w:val="WW8Num32z2"/>
    <w:rsid w:val="006E0FA9"/>
    <w:rPr>
      <w:rFonts w:ascii="Wingdings" w:hAnsi="Wingdings" w:cs="Wingdings" w:hint="default"/>
    </w:rPr>
  </w:style>
  <w:style w:type="character" w:customStyle="1" w:styleId="WW8Num32z3">
    <w:name w:val="WW8Num32z3"/>
    <w:rsid w:val="006E0FA9"/>
    <w:rPr>
      <w:rFonts w:ascii="Symbol" w:hAnsi="Symbol" w:cs="Symbol" w:hint="default"/>
    </w:rPr>
  </w:style>
  <w:style w:type="character" w:customStyle="1" w:styleId="WW8Num33z1">
    <w:name w:val="WW8Num33z1"/>
    <w:rsid w:val="006E0FA9"/>
  </w:style>
  <w:style w:type="character" w:customStyle="1" w:styleId="WW8Num33z2">
    <w:name w:val="WW8Num33z2"/>
    <w:rsid w:val="006E0FA9"/>
  </w:style>
  <w:style w:type="character" w:customStyle="1" w:styleId="WW8Num33z3">
    <w:name w:val="WW8Num33z3"/>
    <w:rsid w:val="006E0FA9"/>
  </w:style>
  <w:style w:type="character" w:customStyle="1" w:styleId="WW8Num33z4">
    <w:name w:val="WW8Num33z4"/>
    <w:rsid w:val="006E0FA9"/>
  </w:style>
  <w:style w:type="character" w:customStyle="1" w:styleId="WW8Num33z5">
    <w:name w:val="WW8Num33z5"/>
    <w:rsid w:val="006E0FA9"/>
  </w:style>
  <w:style w:type="character" w:customStyle="1" w:styleId="WW8Num33z6">
    <w:name w:val="WW8Num33z6"/>
    <w:rsid w:val="006E0FA9"/>
  </w:style>
  <w:style w:type="character" w:customStyle="1" w:styleId="WW8Num33z7">
    <w:name w:val="WW8Num33z7"/>
    <w:rsid w:val="006E0FA9"/>
  </w:style>
  <w:style w:type="character" w:customStyle="1" w:styleId="WW8Num33z8">
    <w:name w:val="WW8Num33z8"/>
    <w:rsid w:val="006E0FA9"/>
  </w:style>
  <w:style w:type="character" w:customStyle="1" w:styleId="WW8Num34z1">
    <w:name w:val="WW8Num34z1"/>
    <w:rsid w:val="006E0FA9"/>
  </w:style>
  <w:style w:type="character" w:customStyle="1" w:styleId="WW8Num34z2">
    <w:name w:val="WW8Num34z2"/>
    <w:rsid w:val="006E0FA9"/>
  </w:style>
  <w:style w:type="character" w:customStyle="1" w:styleId="WW8Num34z3">
    <w:name w:val="WW8Num34z3"/>
    <w:rsid w:val="006E0FA9"/>
  </w:style>
  <w:style w:type="character" w:customStyle="1" w:styleId="WW8Num34z4">
    <w:name w:val="WW8Num34z4"/>
    <w:rsid w:val="006E0FA9"/>
  </w:style>
  <w:style w:type="character" w:customStyle="1" w:styleId="WW8Num34z5">
    <w:name w:val="WW8Num34z5"/>
    <w:rsid w:val="006E0FA9"/>
  </w:style>
  <w:style w:type="character" w:customStyle="1" w:styleId="WW8Num34z6">
    <w:name w:val="WW8Num34z6"/>
    <w:rsid w:val="006E0FA9"/>
  </w:style>
  <w:style w:type="character" w:customStyle="1" w:styleId="WW8Num34z7">
    <w:name w:val="WW8Num34z7"/>
    <w:rsid w:val="006E0FA9"/>
  </w:style>
  <w:style w:type="character" w:customStyle="1" w:styleId="WW8Num34z8">
    <w:name w:val="WW8Num34z8"/>
    <w:rsid w:val="006E0FA9"/>
  </w:style>
  <w:style w:type="character" w:customStyle="1" w:styleId="WW8Num35z1">
    <w:name w:val="WW8Num35z1"/>
    <w:rsid w:val="006E0FA9"/>
    <w:rPr>
      <w:rFonts w:ascii="Courier New" w:hAnsi="Courier New" w:cs="Courier New" w:hint="default"/>
    </w:rPr>
  </w:style>
  <w:style w:type="character" w:customStyle="1" w:styleId="WW8Num35z2">
    <w:name w:val="WW8Num35z2"/>
    <w:rsid w:val="006E0FA9"/>
    <w:rPr>
      <w:rFonts w:ascii="Wingdings" w:hAnsi="Wingdings" w:cs="Wingdings" w:hint="default"/>
    </w:rPr>
  </w:style>
  <w:style w:type="character" w:customStyle="1" w:styleId="WW8Num35z3">
    <w:name w:val="WW8Num35z3"/>
    <w:rsid w:val="006E0FA9"/>
    <w:rPr>
      <w:rFonts w:ascii="Symbol" w:hAnsi="Symbol" w:cs="Symbol" w:hint="default"/>
    </w:rPr>
  </w:style>
  <w:style w:type="character" w:customStyle="1" w:styleId="WW8Num36z1">
    <w:name w:val="WW8Num36z1"/>
    <w:rsid w:val="006E0FA9"/>
  </w:style>
  <w:style w:type="character" w:customStyle="1" w:styleId="WW8Num36z2">
    <w:name w:val="WW8Num36z2"/>
    <w:rsid w:val="006E0FA9"/>
  </w:style>
  <w:style w:type="character" w:customStyle="1" w:styleId="WW8Num36z3">
    <w:name w:val="WW8Num36z3"/>
    <w:rsid w:val="006E0FA9"/>
  </w:style>
  <w:style w:type="character" w:customStyle="1" w:styleId="WW8Num36z4">
    <w:name w:val="WW8Num36z4"/>
    <w:rsid w:val="006E0FA9"/>
  </w:style>
  <w:style w:type="character" w:customStyle="1" w:styleId="WW8Num36z5">
    <w:name w:val="WW8Num36z5"/>
    <w:rsid w:val="006E0FA9"/>
  </w:style>
  <w:style w:type="character" w:customStyle="1" w:styleId="WW8Num36z6">
    <w:name w:val="WW8Num36z6"/>
    <w:rsid w:val="006E0FA9"/>
  </w:style>
  <w:style w:type="character" w:customStyle="1" w:styleId="WW8Num36z7">
    <w:name w:val="WW8Num36z7"/>
    <w:rsid w:val="006E0FA9"/>
  </w:style>
  <w:style w:type="character" w:customStyle="1" w:styleId="WW8Num36z8">
    <w:name w:val="WW8Num36z8"/>
    <w:rsid w:val="006E0FA9"/>
  </w:style>
  <w:style w:type="character" w:customStyle="1" w:styleId="WW8Num37z1">
    <w:name w:val="WW8Num37z1"/>
    <w:rsid w:val="006E0FA9"/>
  </w:style>
  <w:style w:type="character" w:customStyle="1" w:styleId="WW8Num37z2">
    <w:name w:val="WW8Num37z2"/>
    <w:rsid w:val="006E0FA9"/>
  </w:style>
  <w:style w:type="character" w:customStyle="1" w:styleId="WW8Num37z3">
    <w:name w:val="WW8Num37z3"/>
    <w:rsid w:val="006E0FA9"/>
  </w:style>
  <w:style w:type="character" w:customStyle="1" w:styleId="WW8Num37z4">
    <w:name w:val="WW8Num37z4"/>
    <w:rsid w:val="006E0FA9"/>
  </w:style>
  <w:style w:type="character" w:customStyle="1" w:styleId="WW8Num37z5">
    <w:name w:val="WW8Num37z5"/>
    <w:rsid w:val="006E0FA9"/>
  </w:style>
  <w:style w:type="character" w:customStyle="1" w:styleId="WW8Num37z6">
    <w:name w:val="WW8Num37z6"/>
    <w:rsid w:val="006E0FA9"/>
  </w:style>
  <w:style w:type="character" w:customStyle="1" w:styleId="WW8Num37z7">
    <w:name w:val="WW8Num37z7"/>
    <w:rsid w:val="006E0FA9"/>
  </w:style>
  <w:style w:type="character" w:customStyle="1" w:styleId="WW8Num37z8">
    <w:name w:val="WW8Num37z8"/>
    <w:rsid w:val="006E0FA9"/>
  </w:style>
  <w:style w:type="character" w:customStyle="1" w:styleId="WW8Num38z0">
    <w:name w:val="WW8Num38z0"/>
    <w:rsid w:val="006E0FA9"/>
    <w:rPr>
      <w:rFonts w:hint="default"/>
      <w:color w:val="FF0000"/>
    </w:rPr>
  </w:style>
  <w:style w:type="character" w:customStyle="1" w:styleId="WW8Num38z1">
    <w:name w:val="WW8Num38z1"/>
    <w:rsid w:val="006E0FA9"/>
  </w:style>
  <w:style w:type="character" w:customStyle="1" w:styleId="WW8Num38z2">
    <w:name w:val="WW8Num38z2"/>
    <w:rsid w:val="006E0FA9"/>
  </w:style>
  <w:style w:type="character" w:customStyle="1" w:styleId="WW8Num38z3">
    <w:name w:val="WW8Num38z3"/>
    <w:rsid w:val="006E0FA9"/>
  </w:style>
  <w:style w:type="character" w:customStyle="1" w:styleId="WW8Num38z4">
    <w:name w:val="WW8Num38z4"/>
    <w:rsid w:val="006E0FA9"/>
  </w:style>
  <w:style w:type="character" w:customStyle="1" w:styleId="WW8Num38z5">
    <w:name w:val="WW8Num38z5"/>
    <w:rsid w:val="006E0FA9"/>
  </w:style>
  <w:style w:type="character" w:customStyle="1" w:styleId="WW8Num38z6">
    <w:name w:val="WW8Num38z6"/>
    <w:rsid w:val="006E0FA9"/>
  </w:style>
  <w:style w:type="character" w:customStyle="1" w:styleId="WW8Num38z7">
    <w:name w:val="WW8Num38z7"/>
    <w:rsid w:val="006E0FA9"/>
  </w:style>
  <w:style w:type="character" w:customStyle="1" w:styleId="WW8Num38z8">
    <w:name w:val="WW8Num38z8"/>
    <w:rsid w:val="006E0FA9"/>
  </w:style>
  <w:style w:type="character" w:customStyle="1" w:styleId="WW8Num39z0">
    <w:name w:val="WW8Num39z0"/>
    <w:rsid w:val="006E0FA9"/>
    <w:rPr>
      <w:rFonts w:ascii="Symbol" w:hAnsi="Symbol" w:cs="Symbol" w:hint="default"/>
      <w:i w:val="0"/>
    </w:rPr>
  </w:style>
  <w:style w:type="character" w:customStyle="1" w:styleId="WW8Num39z1">
    <w:name w:val="WW8Num39z1"/>
    <w:rsid w:val="006E0FA9"/>
    <w:rPr>
      <w:rFonts w:ascii="Courier New" w:hAnsi="Courier New" w:cs="Courier New" w:hint="default"/>
    </w:rPr>
  </w:style>
  <w:style w:type="character" w:customStyle="1" w:styleId="WW8Num39z2">
    <w:name w:val="WW8Num39z2"/>
    <w:rsid w:val="006E0FA9"/>
    <w:rPr>
      <w:rFonts w:ascii="Wingdings" w:hAnsi="Wingdings" w:cs="Wingdings" w:hint="default"/>
    </w:rPr>
  </w:style>
  <w:style w:type="character" w:customStyle="1" w:styleId="WW8Num39z3">
    <w:name w:val="WW8Num39z3"/>
    <w:rsid w:val="006E0FA9"/>
    <w:rPr>
      <w:rFonts w:ascii="Symbol" w:hAnsi="Symbol" w:cs="Symbol" w:hint="default"/>
    </w:rPr>
  </w:style>
  <w:style w:type="character" w:customStyle="1" w:styleId="WW8Num40z0">
    <w:name w:val="WW8Num40z0"/>
    <w:rsid w:val="006E0FA9"/>
    <w:rPr>
      <w:rFonts w:ascii="Arial" w:hAnsi="Arial" w:cs="Arial"/>
      <w:i w:val="0"/>
      <w:sz w:val="18"/>
      <w:szCs w:val="18"/>
    </w:rPr>
  </w:style>
  <w:style w:type="character" w:customStyle="1" w:styleId="WW8Num40z1">
    <w:name w:val="WW8Num40z1"/>
    <w:rsid w:val="006E0FA9"/>
    <w:rPr>
      <w:rFonts w:ascii="Symbol" w:hAnsi="Symbol" w:cs="Symbol" w:hint="default"/>
      <w:i w:val="0"/>
      <w:sz w:val="18"/>
      <w:szCs w:val="18"/>
    </w:rPr>
  </w:style>
  <w:style w:type="character" w:customStyle="1" w:styleId="WW8Num40z2">
    <w:name w:val="WW8Num40z2"/>
    <w:rsid w:val="006E0FA9"/>
  </w:style>
  <w:style w:type="character" w:customStyle="1" w:styleId="WW8Num40z3">
    <w:name w:val="WW8Num40z3"/>
    <w:rsid w:val="006E0FA9"/>
  </w:style>
  <w:style w:type="character" w:customStyle="1" w:styleId="WW8Num40z4">
    <w:name w:val="WW8Num40z4"/>
    <w:rsid w:val="006E0FA9"/>
  </w:style>
  <w:style w:type="character" w:customStyle="1" w:styleId="WW8Num40z5">
    <w:name w:val="WW8Num40z5"/>
    <w:rsid w:val="006E0FA9"/>
  </w:style>
  <w:style w:type="character" w:customStyle="1" w:styleId="WW8Num40z6">
    <w:name w:val="WW8Num40z6"/>
    <w:rsid w:val="006E0FA9"/>
  </w:style>
  <w:style w:type="character" w:customStyle="1" w:styleId="WW8Num40z7">
    <w:name w:val="WW8Num40z7"/>
    <w:rsid w:val="006E0FA9"/>
  </w:style>
  <w:style w:type="character" w:customStyle="1" w:styleId="WW8Num40z8">
    <w:name w:val="WW8Num40z8"/>
    <w:rsid w:val="006E0FA9"/>
  </w:style>
  <w:style w:type="character" w:customStyle="1" w:styleId="WW8Num41z0">
    <w:name w:val="WW8Num41z0"/>
    <w:rsid w:val="006E0FA9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6E0FA9"/>
  </w:style>
  <w:style w:type="character" w:customStyle="1" w:styleId="WW8Num41z2">
    <w:name w:val="WW8Num41z2"/>
    <w:rsid w:val="006E0FA9"/>
  </w:style>
  <w:style w:type="character" w:customStyle="1" w:styleId="WW8Num41z3">
    <w:name w:val="WW8Num41z3"/>
    <w:rsid w:val="006E0FA9"/>
  </w:style>
  <w:style w:type="character" w:customStyle="1" w:styleId="WW8Num41z4">
    <w:name w:val="WW8Num41z4"/>
    <w:rsid w:val="006E0FA9"/>
  </w:style>
  <w:style w:type="character" w:customStyle="1" w:styleId="WW8Num41z5">
    <w:name w:val="WW8Num41z5"/>
    <w:rsid w:val="006E0FA9"/>
  </w:style>
  <w:style w:type="character" w:customStyle="1" w:styleId="WW8Num41z6">
    <w:name w:val="WW8Num41z6"/>
    <w:rsid w:val="006E0FA9"/>
  </w:style>
  <w:style w:type="character" w:customStyle="1" w:styleId="WW8Num41z7">
    <w:name w:val="WW8Num41z7"/>
    <w:rsid w:val="006E0FA9"/>
  </w:style>
  <w:style w:type="character" w:customStyle="1" w:styleId="WW8Num41z8">
    <w:name w:val="WW8Num41z8"/>
    <w:rsid w:val="006E0FA9"/>
  </w:style>
  <w:style w:type="character" w:customStyle="1" w:styleId="WW8Num42z0">
    <w:name w:val="WW8Num42z0"/>
    <w:rsid w:val="006E0FA9"/>
    <w:rPr>
      <w:rFonts w:ascii="Arial" w:hAnsi="Arial" w:cs="Arial" w:hint="default"/>
      <w:sz w:val="18"/>
      <w:szCs w:val="18"/>
    </w:rPr>
  </w:style>
  <w:style w:type="character" w:customStyle="1" w:styleId="WW8Num42z1">
    <w:name w:val="WW8Num42z1"/>
    <w:rsid w:val="006E0FA9"/>
  </w:style>
  <w:style w:type="character" w:customStyle="1" w:styleId="WW8Num42z2">
    <w:name w:val="WW8Num42z2"/>
    <w:rsid w:val="006E0FA9"/>
  </w:style>
  <w:style w:type="character" w:customStyle="1" w:styleId="WW8Num42z3">
    <w:name w:val="WW8Num42z3"/>
    <w:rsid w:val="006E0FA9"/>
  </w:style>
  <w:style w:type="character" w:customStyle="1" w:styleId="WW8Num42z4">
    <w:name w:val="WW8Num42z4"/>
    <w:rsid w:val="006E0FA9"/>
  </w:style>
  <w:style w:type="character" w:customStyle="1" w:styleId="WW8Num42z5">
    <w:name w:val="WW8Num42z5"/>
    <w:rsid w:val="006E0FA9"/>
  </w:style>
  <w:style w:type="character" w:customStyle="1" w:styleId="WW8Num42z6">
    <w:name w:val="WW8Num42z6"/>
    <w:rsid w:val="006E0FA9"/>
  </w:style>
  <w:style w:type="character" w:customStyle="1" w:styleId="WW8Num42z7">
    <w:name w:val="WW8Num42z7"/>
    <w:rsid w:val="006E0FA9"/>
  </w:style>
  <w:style w:type="character" w:customStyle="1" w:styleId="WW8Num42z8">
    <w:name w:val="WW8Num42z8"/>
    <w:rsid w:val="006E0FA9"/>
  </w:style>
  <w:style w:type="character" w:customStyle="1" w:styleId="WW8Num43z0">
    <w:name w:val="WW8Num43z0"/>
    <w:rsid w:val="006E0FA9"/>
    <w:rPr>
      <w:rFonts w:ascii="Arial" w:hAnsi="Arial" w:cs="Arial"/>
      <w:sz w:val="18"/>
      <w:szCs w:val="18"/>
    </w:rPr>
  </w:style>
  <w:style w:type="character" w:customStyle="1" w:styleId="WW8Num43z1">
    <w:name w:val="WW8Num43z1"/>
    <w:rsid w:val="006E0FA9"/>
    <w:rPr>
      <w:rFonts w:ascii="Symbol" w:hAnsi="Symbol" w:cs="Symbol" w:hint="default"/>
      <w:i w:val="0"/>
    </w:rPr>
  </w:style>
  <w:style w:type="character" w:customStyle="1" w:styleId="WW8Num43z2">
    <w:name w:val="WW8Num43z2"/>
    <w:rsid w:val="006E0FA9"/>
  </w:style>
  <w:style w:type="character" w:customStyle="1" w:styleId="WW8Num43z3">
    <w:name w:val="WW8Num43z3"/>
    <w:rsid w:val="006E0FA9"/>
  </w:style>
  <w:style w:type="character" w:customStyle="1" w:styleId="WW8Num43z4">
    <w:name w:val="WW8Num43z4"/>
    <w:rsid w:val="006E0FA9"/>
  </w:style>
  <w:style w:type="character" w:customStyle="1" w:styleId="WW8Num43z5">
    <w:name w:val="WW8Num43z5"/>
    <w:rsid w:val="006E0FA9"/>
  </w:style>
  <w:style w:type="character" w:customStyle="1" w:styleId="WW8Num43z6">
    <w:name w:val="WW8Num43z6"/>
    <w:rsid w:val="006E0FA9"/>
  </w:style>
  <w:style w:type="character" w:customStyle="1" w:styleId="WW8Num43z7">
    <w:name w:val="WW8Num43z7"/>
    <w:rsid w:val="006E0FA9"/>
  </w:style>
  <w:style w:type="character" w:customStyle="1" w:styleId="WW8Num43z8">
    <w:name w:val="WW8Num43z8"/>
    <w:rsid w:val="006E0FA9"/>
  </w:style>
  <w:style w:type="character" w:customStyle="1" w:styleId="WW8Num44z0">
    <w:name w:val="WW8Num44z0"/>
    <w:rsid w:val="006E0FA9"/>
    <w:rPr>
      <w:rFonts w:ascii="Symbol" w:hAnsi="Symbol" w:cs="Symbol" w:hint="default"/>
    </w:rPr>
  </w:style>
  <w:style w:type="character" w:customStyle="1" w:styleId="WW8Num44z1">
    <w:name w:val="WW8Num44z1"/>
    <w:rsid w:val="006E0FA9"/>
    <w:rPr>
      <w:rFonts w:ascii="Courier New" w:hAnsi="Courier New" w:cs="Courier New" w:hint="default"/>
    </w:rPr>
  </w:style>
  <w:style w:type="character" w:customStyle="1" w:styleId="WW8Num44z2">
    <w:name w:val="WW8Num44z2"/>
    <w:rsid w:val="006E0FA9"/>
    <w:rPr>
      <w:rFonts w:ascii="Wingdings" w:hAnsi="Wingdings" w:cs="Wingdings" w:hint="default"/>
    </w:rPr>
  </w:style>
  <w:style w:type="character" w:customStyle="1" w:styleId="WW8Num45z0">
    <w:name w:val="WW8Num45z0"/>
    <w:rsid w:val="006E0FA9"/>
  </w:style>
  <w:style w:type="character" w:customStyle="1" w:styleId="WW8Num45z1">
    <w:name w:val="WW8Num45z1"/>
    <w:rsid w:val="006E0FA9"/>
    <w:rPr>
      <w:rFonts w:ascii="Symbol" w:hAnsi="Symbol" w:cs="Symbol" w:hint="default"/>
      <w:color w:val="auto"/>
    </w:rPr>
  </w:style>
  <w:style w:type="character" w:customStyle="1" w:styleId="WW8Num45z2">
    <w:name w:val="WW8Num45z2"/>
    <w:rsid w:val="006E0FA9"/>
  </w:style>
  <w:style w:type="character" w:customStyle="1" w:styleId="WW8Num45z3">
    <w:name w:val="WW8Num45z3"/>
    <w:rsid w:val="006E0FA9"/>
  </w:style>
  <w:style w:type="character" w:customStyle="1" w:styleId="WW8Num45z4">
    <w:name w:val="WW8Num45z4"/>
    <w:rsid w:val="006E0FA9"/>
  </w:style>
  <w:style w:type="character" w:customStyle="1" w:styleId="WW8Num45z5">
    <w:name w:val="WW8Num45z5"/>
    <w:rsid w:val="006E0FA9"/>
  </w:style>
  <w:style w:type="character" w:customStyle="1" w:styleId="WW8Num45z6">
    <w:name w:val="WW8Num45z6"/>
    <w:rsid w:val="006E0FA9"/>
  </w:style>
  <w:style w:type="character" w:customStyle="1" w:styleId="WW8Num45z7">
    <w:name w:val="WW8Num45z7"/>
    <w:rsid w:val="006E0FA9"/>
  </w:style>
  <w:style w:type="character" w:customStyle="1" w:styleId="WW8Num45z8">
    <w:name w:val="WW8Num45z8"/>
    <w:rsid w:val="006E0FA9"/>
  </w:style>
  <w:style w:type="character" w:customStyle="1" w:styleId="WW8Num46z0">
    <w:name w:val="WW8Num46z0"/>
    <w:rsid w:val="006E0FA9"/>
    <w:rPr>
      <w:rFonts w:ascii="Symbol" w:hAnsi="Symbol" w:cs="Symbol" w:hint="default"/>
      <w:b w:val="0"/>
      <w:i w:val="0"/>
    </w:rPr>
  </w:style>
  <w:style w:type="character" w:customStyle="1" w:styleId="WW8Num46z1">
    <w:name w:val="WW8Num46z1"/>
    <w:rsid w:val="006E0FA9"/>
    <w:rPr>
      <w:rFonts w:ascii="Courier New" w:hAnsi="Courier New" w:cs="Courier New" w:hint="default"/>
    </w:rPr>
  </w:style>
  <w:style w:type="character" w:customStyle="1" w:styleId="WW8Num46z2">
    <w:name w:val="WW8Num46z2"/>
    <w:rsid w:val="006E0FA9"/>
    <w:rPr>
      <w:rFonts w:ascii="Wingdings" w:hAnsi="Wingdings" w:cs="Wingdings" w:hint="default"/>
    </w:rPr>
  </w:style>
  <w:style w:type="character" w:customStyle="1" w:styleId="WW8Num46z3">
    <w:name w:val="WW8Num46z3"/>
    <w:rsid w:val="006E0FA9"/>
    <w:rPr>
      <w:rFonts w:ascii="Symbol" w:hAnsi="Symbol" w:cs="Symbol" w:hint="default"/>
    </w:rPr>
  </w:style>
  <w:style w:type="character" w:customStyle="1" w:styleId="WW8Num47z0">
    <w:name w:val="WW8Num47z0"/>
    <w:rsid w:val="006E0FA9"/>
  </w:style>
  <w:style w:type="character" w:customStyle="1" w:styleId="WW8Num47z1">
    <w:name w:val="WW8Num47z1"/>
    <w:rsid w:val="006E0FA9"/>
  </w:style>
  <w:style w:type="character" w:customStyle="1" w:styleId="WW8Num47z2">
    <w:name w:val="WW8Num47z2"/>
    <w:rsid w:val="006E0FA9"/>
  </w:style>
  <w:style w:type="character" w:customStyle="1" w:styleId="WW8Num47z3">
    <w:name w:val="WW8Num47z3"/>
    <w:rsid w:val="006E0FA9"/>
  </w:style>
  <w:style w:type="character" w:customStyle="1" w:styleId="WW8Num47z4">
    <w:name w:val="WW8Num47z4"/>
    <w:rsid w:val="006E0FA9"/>
  </w:style>
  <w:style w:type="character" w:customStyle="1" w:styleId="WW8Num47z5">
    <w:name w:val="WW8Num47z5"/>
    <w:rsid w:val="006E0FA9"/>
  </w:style>
  <w:style w:type="character" w:customStyle="1" w:styleId="WW8Num47z6">
    <w:name w:val="WW8Num47z6"/>
    <w:rsid w:val="006E0FA9"/>
  </w:style>
  <w:style w:type="character" w:customStyle="1" w:styleId="WW8Num47z7">
    <w:name w:val="WW8Num47z7"/>
    <w:rsid w:val="006E0FA9"/>
  </w:style>
  <w:style w:type="character" w:customStyle="1" w:styleId="WW8Num47z8">
    <w:name w:val="WW8Num47z8"/>
    <w:rsid w:val="006E0FA9"/>
  </w:style>
  <w:style w:type="character" w:customStyle="1" w:styleId="Domylnaczcionkaakapitu1">
    <w:name w:val="Domyślna czcionka akapitu1"/>
    <w:rsid w:val="006E0FA9"/>
  </w:style>
  <w:style w:type="character" w:customStyle="1" w:styleId="Odwoaniedokomentarza1">
    <w:name w:val="Odwołanie do komentarza1"/>
    <w:rsid w:val="006E0FA9"/>
    <w:rPr>
      <w:sz w:val="16"/>
      <w:szCs w:val="16"/>
    </w:rPr>
  </w:style>
  <w:style w:type="character" w:styleId="Numerstrony">
    <w:name w:val="page number"/>
    <w:basedOn w:val="Domylnaczcionkaakapitu1"/>
    <w:rsid w:val="006E0FA9"/>
  </w:style>
  <w:style w:type="character" w:customStyle="1" w:styleId="StopkaZnak">
    <w:name w:val="Stopka Znak"/>
    <w:basedOn w:val="Domylnaczcionkaakapitu1"/>
    <w:rsid w:val="006E0FA9"/>
  </w:style>
  <w:style w:type="character" w:customStyle="1" w:styleId="Nagwek1Znak">
    <w:name w:val="Nagłówek 1 Znak"/>
    <w:rsid w:val="006E0FA9"/>
    <w:rPr>
      <w:rFonts w:ascii="Arial" w:hAnsi="Arial" w:cs="Arial"/>
      <w:b/>
    </w:rPr>
  </w:style>
  <w:style w:type="character" w:customStyle="1" w:styleId="TekstkomentarzaZnak">
    <w:name w:val="Tekst komentarza Znak"/>
    <w:rsid w:val="006E0FA9"/>
  </w:style>
  <w:style w:type="character" w:customStyle="1" w:styleId="TekstprzypisukocowegoZnak">
    <w:name w:val="Tekst przypisu końcowego Znak"/>
    <w:basedOn w:val="Domylnaczcionkaakapitu1"/>
    <w:rsid w:val="006E0FA9"/>
  </w:style>
  <w:style w:type="character" w:customStyle="1" w:styleId="Znakiprzypiswkocowych">
    <w:name w:val="Znaki przypisów końcowych"/>
    <w:rsid w:val="006E0FA9"/>
    <w:rPr>
      <w:vertAlign w:val="superscript"/>
    </w:rPr>
  </w:style>
  <w:style w:type="character" w:customStyle="1" w:styleId="NagwekZnak">
    <w:name w:val="Nagłówek Znak"/>
    <w:rsid w:val="006E0FA9"/>
  </w:style>
  <w:style w:type="paragraph" w:customStyle="1" w:styleId="Nagwek10">
    <w:name w:val="Nagłówek1"/>
    <w:basedOn w:val="Normalny"/>
    <w:next w:val="Tekstpodstawowy"/>
    <w:rsid w:val="006E0FA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6E0FA9"/>
    <w:pPr>
      <w:spacing w:after="120"/>
    </w:pPr>
  </w:style>
  <w:style w:type="paragraph" w:styleId="Lista">
    <w:name w:val="List"/>
    <w:basedOn w:val="Tekstpodstawowy"/>
    <w:rsid w:val="006E0FA9"/>
    <w:rPr>
      <w:rFonts w:cs="Lohit Devanagari"/>
    </w:rPr>
  </w:style>
  <w:style w:type="paragraph" w:styleId="Legenda">
    <w:name w:val="caption"/>
    <w:basedOn w:val="Normalny"/>
    <w:qFormat/>
    <w:rsid w:val="006E0FA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rsid w:val="006E0FA9"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rsid w:val="006E0FA9"/>
    <w:pPr>
      <w:jc w:val="both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rsid w:val="006E0FA9"/>
    <w:pPr>
      <w:ind w:left="5664" w:firstLine="6"/>
    </w:pPr>
    <w:rPr>
      <w:rFonts w:ascii="Tahoma" w:hAnsi="Tahoma" w:cs="Tahoma"/>
      <w:i/>
    </w:rPr>
  </w:style>
  <w:style w:type="paragraph" w:customStyle="1" w:styleId="Mapadokumentu1">
    <w:name w:val="Mapa dokumentu1"/>
    <w:basedOn w:val="Normalny"/>
    <w:rsid w:val="006E0FA9"/>
    <w:pPr>
      <w:shd w:val="clear" w:color="auto" w:fill="000080"/>
    </w:pPr>
    <w:rPr>
      <w:rFonts w:ascii="Tahoma" w:hAnsi="Tahoma" w:cs="Tahoma"/>
    </w:rPr>
  </w:style>
  <w:style w:type="paragraph" w:customStyle="1" w:styleId="Tekstpodstawowywcity31">
    <w:name w:val="Tekst podstawowy wcięty 31"/>
    <w:basedOn w:val="Normalny"/>
    <w:rsid w:val="006E0FA9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rsid w:val="006E0FA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E0FA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E0FA9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6E0FA9"/>
  </w:style>
  <w:style w:type="paragraph" w:styleId="Tematkomentarza">
    <w:name w:val="annotation subject"/>
    <w:basedOn w:val="Tekstkomentarza1"/>
    <w:next w:val="Tekstkomentarza1"/>
    <w:rsid w:val="006E0FA9"/>
    <w:rPr>
      <w:b/>
      <w:bCs/>
    </w:rPr>
  </w:style>
  <w:style w:type="paragraph" w:styleId="Akapitzlist">
    <w:name w:val="List Paragraph"/>
    <w:basedOn w:val="Normalny"/>
    <w:uiPriority w:val="34"/>
    <w:qFormat/>
    <w:rsid w:val="006E0FA9"/>
    <w:pPr>
      <w:ind w:left="708"/>
    </w:pPr>
  </w:style>
  <w:style w:type="paragraph" w:styleId="Poprawka">
    <w:name w:val="Revision"/>
    <w:rsid w:val="006E0FA9"/>
    <w:pPr>
      <w:suppressAutoHyphens/>
    </w:pPr>
    <w:rPr>
      <w:lang w:eastAsia="zh-CN"/>
    </w:rPr>
  </w:style>
  <w:style w:type="paragraph" w:styleId="Tekstprzypisukocowego">
    <w:name w:val="endnote text"/>
    <w:basedOn w:val="Normalny"/>
    <w:rsid w:val="006E0FA9"/>
  </w:style>
  <w:style w:type="paragraph" w:customStyle="1" w:styleId="Zawartoramki">
    <w:name w:val="Zawartość ramki"/>
    <w:basedOn w:val="Normalny"/>
    <w:rsid w:val="006E0FA9"/>
  </w:style>
  <w:style w:type="paragraph" w:customStyle="1" w:styleId="Zawartotabeli">
    <w:name w:val="Zawartość tabeli"/>
    <w:basedOn w:val="Normalny"/>
    <w:rsid w:val="006E0FA9"/>
    <w:pPr>
      <w:suppressLineNumbers/>
    </w:pPr>
  </w:style>
  <w:style w:type="paragraph" w:customStyle="1" w:styleId="Nagwektabeli">
    <w:name w:val="Nagłówek tabeli"/>
    <w:basedOn w:val="Zawartotabeli"/>
    <w:rsid w:val="006E0FA9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065BE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65BE2"/>
  </w:style>
  <w:style w:type="character" w:customStyle="1" w:styleId="TekstkomentarzaZnak1">
    <w:name w:val="Tekst komentarza Znak1"/>
    <w:link w:val="Tekstkomentarza"/>
    <w:uiPriority w:val="99"/>
    <w:semiHidden/>
    <w:rsid w:val="00065BE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1761B-B93F-494D-ADBB-3646B062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3023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Prezesa Rady Ministrów z dnia…………………………………</vt:lpstr>
    </vt:vector>
  </TitlesOfParts>
  <Company>UZP</Company>
  <LinksUpToDate>false</LinksUpToDate>
  <CharactersWithSpaces>21120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szpital</cp:lastModifiedBy>
  <cp:revision>3</cp:revision>
  <cp:lastPrinted>2024-10-04T06:07:00Z</cp:lastPrinted>
  <dcterms:created xsi:type="dcterms:W3CDTF">2024-10-04T06:06:00Z</dcterms:created>
  <dcterms:modified xsi:type="dcterms:W3CDTF">2024-10-04T06:16:00Z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883949940</vt:i4>
  </property>
</Properties>
</file>