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BC0CE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66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5C49A9" w:rsidRDefault="005C49A9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2F5506">
        <w:rPr>
          <w:rFonts w:ascii="Arial" w:hAnsi="Arial" w:cs="Arial"/>
          <w:bCs w:val="0"/>
          <w:lang w:val="pl-PL"/>
        </w:rPr>
        <w:t>OŚWIADCZENIE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D1707C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9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194DF0" w:rsidP="005C49A9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>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D37B4F" w:rsidRPr="00D1707C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10D2F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22" w:rsidRDefault="00D22022" w:rsidP="00C63813">
      <w:r>
        <w:separator/>
      </w:r>
    </w:p>
  </w:endnote>
  <w:endnote w:type="continuationSeparator" w:id="0">
    <w:p w:rsidR="00D22022" w:rsidRDefault="00D2202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22" w:rsidRDefault="00D22022" w:rsidP="00C63813">
      <w:r>
        <w:separator/>
      </w:r>
    </w:p>
  </w:footnote>
  <w:footnote w:type="continuationSeparator" w:id="0">
    <w:p w:rsidR="00D22022" w:rsidRDefault="00D2202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22749"/>
    <w:rsid w:val="00333FDB"/>
    <w:rsid w:val="00334C57"/>
    <w:rsid w:val="00335A28"/>
    <w:rsid w:val="0034735A"/>
    <w:rsid w:val="00350060"/>
    <w:rsid w:val="003527BB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743D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864DE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0CE0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0D2F"/>
    <w:rsid w:val="00D135AC"/>
    <w:rsid w:val="00D1707C"/>
    <w:rsid w:val="00D22022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1716"/>
    <w:rsid w:val="00F83E83"/>
    <w:rsid w:val="00F84F4A"/>
    <w:rsid w:val="00F876F7"/>
    <w:rsid w:val="00F91933"/>
    <w:rsid w:val="00FA0C4B"/>
    <w:rsid w:val="00FA39B2"/>
    <w:rsid w:val="00FA5066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29</cp:revision>
  <cp:lastPrinted>2021-11-09T16:40:00Z</cp:lastPrinted>
  <dcterms:created xsi:type="dcterms:W3CDTF">2021-03-22T17:26:00Z</dcterms:created>
  <dcterms:modified xsi:type="dcterms:W3CDTF">2021-12-22T11:28:00Z</dcterms:modified>
</cp:coreProperties>
</file>