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9047" w14:textId="77777777" w:rsidR="00CF724C" w:rsidRPr="00833F6C" w:rsidRDefault="00101990" w:rsidP="00101990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Arial" w:eastAsia="Arial" w:hAnsi="Arial" w:cs="Arial"/>
          <w:b/>
          <w:sz w:val="24"/>
          <w:szCs w:val="24"/>
        </w:rPr>
        <w:t xml:space="preserve">Załącznik do opisu </w:t>
      </w:r>
      <w:r w:rsidR="00344117" w:rsidRPr="00833F6C">
        <w:rPr>
          <w:rFonts w:ascii="Arial" w:eastAsia="Arial" w:hAnsi="Arial" w:cs="Arial"/>
          <w:b/>
          <w:sz w:val="24"/>
          <w:szCs w:val="24"/>
        </w:rPr>
        <w:t xml:space="preserve">przedmiotu </w:t>
      </w:r>
      <w:r w:rsidRPr="00833F6C">
        <w:rPr>
          <w:rFonts w:ascii="Arial" w:eastAsia="Arial" w:hAnsi="Arial" w:cs="Arial"/>
          <w:b/>
          <w:sz w:val="24"/>
          <w:szCs w:val="24"/>
        </w:rPr>
        <w:t>zamówienia nr 5</w:t>
      </w:r>
    </w:p>
    <w:p w14:paraId="672A6659" w14:textId="77777777" w:rsidR="00CC19AC" w:rsidRPr="00833F6C" w:rsidRDefault="00CC19AC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446F08" w14:textId="77777777" w:rsidR="00CF724C" w:rsidRPr="00833F6C" w:rsidRDefault="002B7003" w:rsidP="00F55162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t>Ogól</w:t>
      </w:r>
      <w:r w:rsidR="00CF724C" w:rsidRPr="00833F6C">
        <w:rPr>
          <w:rFonts w:ascii="Times New Roman" w:hAnsi="Times New Roman"/>
          <w:b/>
          <w:bCs/>
          <w:sz w:val="24"/>
          <w:szCs w:val="24"/>
        </w:rPr>
        <w:t>ny opis przedmiotu zamówienia.</w:t>
      </w:r>
    </w:p>
    <w:p w14:paraId="55C29F27" w14:textId="77777777" w:rsidR="00BA1D14" w:rsidRPr="00833F6C" w:rsidRDefault="00CF724C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Przedmiotem zamówienia jest b</w:t>
      </w:r>
      <w:r w:rsidR="00F37F8E" w:rsidRPr="00833F6C">
        <w:rPr>
          <w:rFonts w:ascii="Times New Roman" w:hAnsi="Times New Roman"/>
          <w:sz w:val="24"/>
          <w:szCs w:val="24"/>
        </w:rPr>
        <w:t>ieżąca konserwacja prewencyjna</w:t>
      </w:r>
      <w:r w:rsidRPr="00833F6C">
        <w:rPr>
          <w:rFonts w:ascii="Times New Roman" w:hAnsi="Times New Roman"/>
          <w:sz w:val="24"/>
          <w:szCs w:val="24"/>
        </w:rPr>
        <w:t xml:space="preserve"> systemów, instalacji, sieci</w:t>
      </w:r>
      <w:r w:rsidR="00460ABF" w:rsidRPr="00833F6C">
        <w:rPr>
          <w:rFonts w:ascii="Times New Roman" w:hAnsi="Times New Roman"/>
          <w:sz w:val="24"/>
          <w:szCs w:val="24"/>
        </w:rPr>
        <w:t xml:space="preserve"> i urządzeń teletechnicznych</w:t>
      </w:r>
      <w:r w:rsidR="00F37F8E" w:rsidRPr="00833F6C">
        <w:rPr>
          <w:rFonts w:ascii="Times New Roman" w:hAnsi="Times New Roman"/>
          <w:sz w:val="24"/>
          <w:szCs w:val="24"/>
        </w:rPr>
        <w:t xml:space="preserve">, </w:t>
      </w:r>
      <w:r w:rsidRPr="00833F6C">
        <w:rPr>
          <w:rFonts w:ascii="Times New Roman" w:hAnsi="Times New Roman"/>
          <w:sz w:val="24"/>
          <w:szCs w:val="24"/>
        </w:rPr>
        <w:t>zmierzająca do zapewnienia możliwie bezawaryjnej eksploatacji</w:t>
      </w:r>
      <w:r w:rsidR="00460ABF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oraz uzyskania optymalnych warunków pracy urządzeń i instalacji, jak również spełnienia</w:t>
      </w:r>
      <w:r w:rsidR="00460ABF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wszelkich wymogów podyktowanych przepisami prawa, obowiązujących w poszczególnych</w:t>
      </w:r>
      <w:r w:rsidR="00460ABF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 xml:space="preserve">branżach oraz zaleceń producentów urządzeń, DTR i warunków gwarancji. </w:t>
      </w:r>
    </w:p>
    <w:p w14:paraId="03E169B7" w14:textId="77777777" w:rsidR="004429AE" w:rsidRPr="00833F6C" w:rsidRDefault="00CF724C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Celem czynności</w:t>
      </w:r>
      <w:r w:rsidR="00460ABF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konserwacyjnych ma być również utrzymanie systemów,</w:t>
      </w:r>
      <w:r w:rsidR="00BA1D14" w:rsidRPr="00833F6C">
        <w:rPr>
          <w:rFonts w:ascii="Times New Roman" w:hAnsi="Times New Roman"/>
          <w:sz w:val="24"/>
          <w:szCs w:val="24"/>
        </w:rPr>
        <w:t xml:space="preserve"> instalacji i urządzeń w stanie</w:t>
      </w:r>
      <w:r w:rsidRPr="00833F6C">
        <w:rPr>
          <w:rFonts w:ascii="Times New Roman" w:hAnsi="Times New Roman"/>
          <w:sz w:val="24"/>
          <w:szCs w:val="24"/>
        </w:rPr>
        <w:t>nie</w:t>
      </w:r>
      <w:r w:rsidR="00BA1D14" w:rsidRPr="00833F6C">
        <w:rPr>
          <w:rFonts w:ascii="Times New Roman" w:hAnsi="Times New Roman"/>
          <w:sz w:val="24"/>
          <w:szCs w:val="24"/>
        </w:rPr>
        <w:t xml:space="preserve"> </w:t>
      </w:r>
      <w:r w:rsidR="00AF166C" w:rsidRPr="00833F6C">
        <w:rPr>
          <w:rFonts w:ascii="Times New Roman" w:hAnsi="Times New Roman"/>
          <w:sz w:val="24"/>
          <w:szCs w:val="24"/>
        </w:rPr>
        <w:t>nie</w:t>
      </w:r>
      <w:r w:rsidRPr="00833F6C">
        <w:rPr>
          <w:rFonts w:ascii="Times New Roman" w:hAnsi="Times New Roman"/>
          <w:sz w:val="24"/>
          <w:szCs w:val="24"/>
        </w:rPr>
        <w:t>pogorszonym, z uwzględnieniem zjawiska normalnego zużycia i naturalnych procesó</w:t>
      </w:r>
      <w:r w:rsidR="00783626" w:rsidRPr="00833F6C">
        <w:rPr>
          <w:rFonts w:ascii="Times New Roman" w:hAnsi="Times New Roman"/>
          <w:sz w:val="24"/>
          <w:szCs w:val="24"/>
        </w:rPr>
        <w:t>w</w:t>
      </w:r>
      <w:r w:rsidR="003926EC" w:rsidRPr="00833F6C">
        <w:rPr>
          <w:rFonts w:ascii="Times New Roman" w:hAnsi="Times New Roman"/>
          <w:sz w:val="24"/>
          <w:szCs w:val="24"/>
        </w:rPr>
        <w:t xml:space="preserve"> </w:t>
      </w:r>
      <w:r w:rsidR="00C85184" w:rsidRPr="00833F6C">
        <w:rPr>
          <w:rFonts w:ascii="Times New Roman" w:hAnsi="Times New Roman"/>
          <w:sz w:val="24"/>
          <w:szCs w:val="24"/>
        </w:rPr>
        <w:t>starzenia.</w:t>
      </w:r>
    </w:p>
    <w:p w14:paraId="53AC129F" w14:textId="77777777" w:rsidR="00CF724C" w:rsidRPr="00833F6C" w:rsidRDefault="00CF724C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t>Konserwacja dotyczy następującyc</w:t>
      </w:r>
      <w:r w:rsidR="008C6D3C" w:rsidRPr="00833F6C">
        <w:rPr>
          <w:rFonts w:ascii="Times New Roman" w:hAnsi="Times New Roman"/>
          <w:b/>
          <w:bCs/>
          <w:sz w:val="24"/>
          <w:szCs w:val="24"/>
        </w:rPr>
        <w:t>h</w:t>
      </w:r>
      <w:r w:rsidRPr="00833F6C">
        <w:rPr>
          <w:rFonts w:ascii="Times New Roman" w:hAnsi="Times New Roman"/>
          <w:b/>
          <w:bCs/>
          <w:sz w:val="24"/>
          <w:szCs w:val="24"/>
        </w:rPr>
        <w:t xml:space="preserve"> systemów i urządzeń:</w:t>
      </w:r>
    </w:p>
    <w:p w14:paraId="7D128BC9" w14:textId="77777777" w:rsidR="00BC73C2" w:rsidRPr="00833F6C" w:rsidRDefault="00C62189" w:rsidP="00F5516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 xml:space="preserve">Systemu przeciwpożarowego </w:t>
      </w:r>
      <w:r w:rsidR="00BC73C2" w:rsidRPr="00833F6C">
        <w:rPr>
          <w:rFonts w:ascii="Times New Roman" w:hAnsi="Times New Roman"/>
          <w:b/>
          <w:sz w:val="24"/>
          <w:szCs w:val="24"/>
        </w:rPr>
        <w:t>(</w:t>
      </w:r>
      <w:r w:rsidRPr="00833F6C">
        <w:rPr>
          <w:rFonts w:ascii="Times New Roman" w:hAnsi="Times New Roman"/>
          <w:b/>
          <w:sz w:val="24"/>
          <w:szCs w:val="24"/>
        </w:rPr>
        <w:t>SAP</w:t>
      </w:r>
      <w:r w:rsidR="007E4BD1" w:rsidRPr="00833F6C">
        <w:rPr>
          <w:rFonts w:ascii="Times New Roman" w:hAnsi="Times New Roman"/>
          <w:b/>
          <w:sz w:val="24"/>
          <w:szCs w:val="24"/>
        </w:rPr>
        <w:t xml:space="preserve"> </w:t>
      </w:r>
      <w:r w:rsidR="00837A12" w:rsidRPr="00833F6C">
        <w:rPr>
          <w:rFonts w:ascii="Times New Roman" w:hAnsi="Times New Roman"/>
          <w:b/>
          <w:sz w:val="24"/>
          <w:szCs w:val="24"/>
        </w:rPr>
        <w:t>–</w:t>
      </w:r>
      <w:r w:rsidR="007E4BD1" w:rsidRPr="00833F6C">
        <w:rPr>
          <w:rFonts w:ascii="Times New Roman" w:hAnsi="Times New Roman"/>
          <w:b/>
          <w:sz w:val="24"/>
          <w:szCs w:val="24"/>
        </w:rPr>
        <w:t xml:space="preserve"> SCHRACK</w:t>
      </w:r>
      <w:r w:rsidR="00837A12" w:rsidRPr="00833F6C">
        <w:rPr>
          <w:rFonts w:ascii="Times New Roman" w:hAnsi="Times New Roman"/>
          <w:b/>
          <w:sz w:val="24"/>
          <w:szCs w:val="24"/>
        </w:rPr>
        <w:t xml:space="preserve"> SECONET</w:t>
      </w:r>
      <w:r w:rsidR="00BC73C2" w:rsidRPr="00833F6C">
        <w:rPr>
          <w:rFonts w:ascii="Times New Roman" w:hAnsi="Times New Roman"/>
          <w:b/>
          <w:sz w:val="24"/>
          <w:szCs w:val="24"/>
        </w:rPr>
        <w:t>)</w:t>
      </w:r>
      <w:r w:rsidR="00BC73C2" w:rsidRPr="00833F6C">
        <w:rPr>
          <w:rFonts w:ascii="Times New Roman" w:hAnsi="Times New Roman"/>
          <w:sz w:val="24"/>
          <w:szCs w:val="24"/>
        </w:rPr>
        <w:t xml:space="preserve"> wraz z układami oddymiania oraz układami wykon</w:t>
      </w:r>
      <w:r w:rsidR="00CD1121" w:rsidRPr="00833F6C">
        <w:rPr>
          <w:rFonts w:ascii="Times New Roman" w:hAnsi="Times New Roman"/>
          <w:sz w:val="24"/>
          <w:szCs w:val="24"/>
        </w:rPr>
        <w:t xml:space="preserve">awczymi takimi jak </w:t>
      </w:r>
      <w:proofErr w:type="spellStart"/>
      <w:r w:rsidR="00CD1121" w:rsidRPr="00833F6C">
        <w:rPr>
          <w:rFonts w:ascii="Times New Roman" w:hAnsi="Times New Roman"/>
          <w:sz w:val="24"/>
          <w:szCs w:val="24"/>
        </w:rPr>
        <w:t>np</w:t>
      </w:r>
      <w:proofErr w:type="spellEnd"/>
      <w:r w:rsidR="00CD1121" w:rsidRPr="00833F6C">
        <w:rPr>
          <w:rFonts w:ascii="Times New Roman" w:hAnsi="Times New Roman"/>
          <w:sz w:val="24"/>
          <w:szCs w:val="24"/>
        </w:rPr>
        <w:t>: centrale</w:t>
      </w:r>
      <w:r w:rsidR="00BC73C2" w:rsidRPr="00833F6C">
        <w:rPr>
          <w:rFonts w:ascii="Times New Roman" w:hAnsi="Times New Roman"/>
          <w:sz w:val="24"/>
          <w:szCs w:val="24"/>
        </w:rPr>
        <w:t>, centrale oddymiania,</w:t>
      </w:r>
      <w:r w:rsidR="007E4BD1" w:rsidRPr="00833F6C">
        <w:rPr>
          <w:rFonts w:ascii="Times New Roman" w:hAnsi="Times New Roman"/>
          <w:sz w:val="24"/>
          <w:szCs w:val="24"/>
        </w:rPr>
        <w:t xml:space="preserve"> centrale i system</w:t>
      </w:r>
      <w:r w:rsidR="00837A12" w:rsidRPr="00833F6C">
        <w:rPr>
          <w:rFonts w:ascii="Times New Roman" w:hAnsi="Times New Roman"/>
          <w:sz w:val="24"/>
          <w:szCs w:val="24"/>
        </w:rPr>
        <w:t>y</w:t>
      </w:r>
      <w:r w:rsidR="007E4BD1" w:rsidRPr="00833F6C">
        <w:rPr>
          <w:rFonts w:ascii="Times New Roman" w:hAnsi="Times New Roman"/>
          <w:sz w:val="24"/>
          <w:szCs w:val="24"/>
        </w:rPr>
        <w:t xml:space="preserve"> zasysania,</w:t>
      </w:r>
      <w:r w:rsidR="00BC73C2" w:rsidRPr="00833F6C">
        <w:rPr>
          <w:rFonts w:ascii="Times New Roman" w:hAnsi="Times New Roman"/>
          <w:sz w:val="24"/>
          <w:szCs w:val="24"/>
        </w:rPr>
        <w:t xml:space="preserve"> siłowniki i klapy oddymiające, klapy przeciwpożarowe w systemie wentylacyjnym, układu pożarowego wyłączenia central wentylacyjnych, systemu pożarowego sterowania dźwigami osobowymi, instalacjami tryskaczowymi w układzie hydrantowym  i wszystkie inne systemy realizacji scenariusza pożarowego wraz z siecią komunikacyjną </w:t>
      </w:r>
      <w:r w:rsidR="007E4BD1" w:rsidRPr="00833F6C">
        <w:rPr>
          <w:rFonts w:ascii="Times New Roman" w:hAnsi="Times New Roman"/>
          <w:sz w:val="24"/>
          <w:szCs w:val="24"/>
        </w:rPr>
        <w:t>i sterowania do systemu SIS-FIRE</w:t>
      </w:r>
      <w:r w:rsidR="00BC73C2" w:rsidRPr="00833F6C">
        <w:rPr>
          <w:rFonts w:ascii="Times New Roman" w:hAnsi="Times New Roman"/>
          <w:sz w:val="24"/>
          <w:szCs w:val="24"/>
        </w:rPr>
        <w:t>,</w:t>
      </w:r>
    </w:p>
    <w:p w14:paraId="388427DC" w14:textId="77777777" w:rsidR="00AF166C" w:rsidRPr="00833F6C" w:rsidRDefault="00C62189" w:rsidP="00F5516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Systemu przeciwpożarowego DSO</w:t>
      </w:r>
      <w:r w:rsidR="00BC73C2" w:rsidRPr="00833F6C">
        <w:rPr>
          <w:rFonts w:ascii="Times New Roman" w:hAnsi="Times New Roman"/>
          <w:b/>
          <w:sz w:val="24"/>
          <w:szCs w:val="24"/>
        </w:rPr>
        <w:t xml:space="preserve"> -BOSCH</w:t>
      </w:r>
      <w:r w:rsidR="00BC73C2" w:rsidRPr="00833F6C">
        <w:rPr>
          <w:rFonts w:ascii="Times New Roman" w:hAnsi="Times New Roman"/>
          <w:sz w:val="24"/>
          <w:szCs w:val="24"/>
        </w:rPr>
        <w:t xml:space="preserve"> z  mikrofonem strażaka </w:t>
      </w:r>
    </w:p>
    <w:p w14:paraId="00F14B55" w14:textId="77777777" w:rsidR="00C62189" w:rsidRPr="00833F6C" w:rsidRDefault="00C62189" w:rsidP="00F5516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Systemu BMS (</w:t>
      </w:r>
      <w:proofErr w:type="spellStart"/>
      <w:r w:rsidRPr="00833F6C">
        <w:rPr>
          <w:rFonts w:ascii="Times New Roman" w:hAnsi="Times New Roman"/>
          <w:b/>
          <w:sz w:val="24"/>
          <w:szCs w:val="24"/>
        </w:rPr>
        <w:t>Building</w:t>
      </w:r>
      <w:proofErr w:type="spellEnd"/>
      <w:r w:rsidRPr="00833F6C">
        <w:rPr>
          <w:rFonts w:ascii="Times New Roman" w:hAnsi="Times New Roman"/>
          <w:b/>
          <w:sz w:val="24"/>
          <w:szCs w:val="24"/>
        </w:rPr>
        <w:t xml:space="preserve"> Manager System)</w:t>
      </w:r>
      <w:r w:rsidR="00BC73C2" w:rsidRPr="00833F6C">
        <w:rPr>
          <w:rFonts w:ascii="Times New Roman" w:hAnsi="Times New Roman"/>
          <w:sz w:val="24"/>
          <w:szCs w:val="24"/>
        </w:rPr>
        <w:t xml:space="preserve"> - (SCHNEIDER ELECTRIC) wraz z szafami sterowniczymi, połączeniami z szafami wentylacyjnymi i układami sterowniczymi grzejników,</w:t>
      </w:r>
      <w:r w:rsidR="007E4BD1" w:rsidRPr="00833F6C">
        <w:rPr>
          <w:rFonts w:ascii="Times New Roman" w:hAnsi="Times New Roman"/>
          <w:sz w:val="24"/>
          <w:szCs w:val="24"/>
        </w:rPr>
        <w:t xml:space="preserve"> belek grzewczo – chłodzących,</w:t>
      </w:r>
      <w:r w:rsidR="00BC73C2" w:rsidRPr="00833F6C">
        <w:rPr>
          <w:rFonts w:ascii="Times New Roman" w:hAnsi="Times New Roman"/>
          <w:sz w:val="24"/>
          <w:szCs w:val="24"/>
        </w:rPr>
        <w:t xml:space="preserve"> klimatyzatorów i wentylacji,</w:t>
      </w:r>
    </w:p>
    <w:p w14:paraId="36C28486" w14:textId="77777777" w:rsidR="00C62189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 xml:space="preserve">System Domofonowy </w:t>
      </w:r>
      <w:r w:rsidR="007E4BD1" w:rsidRPr="00833F6C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="007E4BD1" w:rsidRPr="00833F6C">
        <w:rPr>
          <w:rFonts w:ascii="Times New Roman" w:hAnsi="Times New Roman"/>
          <w:b/>
          <w:sz w:val="24"/>
          <w:szCs w:val="24"/>
        </w:rPr>
        <w:t>Videodomofonowy</w:t>
      </w:r>
      <w:proofErr w:type="spellEnd"/>
      <w:r w:rsidR="007E4BD1" w:rsidRPr="00833F6C">
        <w:rPr>
          <w:rFonts w:ascii="Times New Roman" w:hAnsi="Times New Roman"/>
          <w:b/>
          <w:sz w:val="24"/>
          <w:szCs w:val="24"/>
        </w:rPr>
        <w:t>;</w:t>
      </w:r>
    </w:p>
    <w:p w14:paraId="54B86F61" w14:textId="77777777" w:rsidR="00BC73C2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Instalacja Okablowania Strukturalnego LAN</w:t>
      </w:r>
      <w:r w:rsidR="00BC73C2" w:rsidRPr="00833F6C">
        <w:rPr>
          <w:rFonts w:ascii="Times New Roman" w:hAnsi="Times New Roman"/>
          <w:sz w:val="24"/>
          <w:szCs w:val="24"/>
        </w:rPr>
        <w:t xml:space="preserve"> - (LAN- AMP) w zakresie okablowania poziomego i pionowego,</w:t>
      </w:r>
    </w:p>
    <w:p w14:paraId="43FB6515" w14:textId="77777777" w:rsidR="00BC73C2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 xml:space="preserve">System </w:t>
      </w:r>
      <w:proofErr w:type="spellStart"/>
      <w:r w:rsidRPr="00833F6C">
        <w:rPr>
          <w:rFonts w:ascii="Times New Roman" w:hAnsi="Times New Roman"/>
          <w:b/>
          <w:sz w:val="24"/>
          <w:szCs w:val="24"/>
        </w:rPr>
        <w:t>Przyzywowy</w:t>
      </w:r>
      <w:proofErr w:type="spellEnd"/>
      <w:r w:rsidRPr="00833F6C">
        <w:rPr>
          <w:rFonts w:ascii="Times New Roman" w:hAnsi="Times New Roman"/>
          <w:sz w:val="24"/>
          <w:szCs w:val="24"/>
        </w:rPr>
        <w:t xml:space="preserve"> </w:t>
      </w:r>
      <w:r w:rsidR="00BC73C2" w:rsidRPr="00833F6C">
        <w:rPr>
          <w:rFonts w:ascii="Times New Roman" w:hAnsi="Times New Roman"/>
          <w:sz w:val="24"/>
          <w:szCs w:val="24"/>
        </w:rPr>
        <w:t>(SCHIMA-ELSO</w:t>
      </w:r>
      <w:r w:rsidR="007E4BD1" w:rsidRPr="00833F6C">
        <w:rPr>
          <w:rFonts w:ascii="Times New Roman" w:hAnsi="Times New Roman"/>
          <w:sz w:val="24"/>
          <w:szCs w:val="24"/>
        </w:rPr>
        <w:t>; SCHRACK</w:t>
      </w:r>
      <w:r w:rsidR="00BC73C2" w:rsidRPr="00833F6C">
        <w:rPr>
          <w:rFonts w:ascii="Times New Roman" w:hAnsi="Times New Roman"/>
          <w:sz w:val="24"/>
          <w:szCs w:val="24"/>
        </w:rPr>
        <w:t>) wraz z centralami</w:t>
      </w:r>
      <w:r w:rsidR="00AF166C" w:rsidRPr="00833F6C">
        <w:rPr>
          <w:rFonts w:ascii="Times New Roman" w:hAnsi="Times New Roman"/>
          <w:sz w:val="24"/>
          <w:szCs w:val="24"/>
        </w:rPr>
        <w:t>, przyciskami i lampkami</w:t>
      </w:r>
    </w:p>
    <w:p w14:paraId="5DA5D2AC" w14:textId="77777777" w:rsidR="00C62189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 Sygnalizacji Włamania i Napadu</w:t>
      </w:r>
      <w:r w:rsidRPr="00833F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3F6C">
        <w:rPr>
          <w:rFonts w:ascii="Times New Roman" w:hAnsi="Times New Roman"/>
          <w:sz w:val="24"/>
          <w:szCs w:val="24"/>
        </w:rPr>
        <w:t>SSWiN</w:t>
      </w:r>
      <w:proofErr w:type="spellEnd"/>
      <w:r w:rsidR="00BC73C2" w:rsidRPr="00833F6C">
        <w:rPr>
          <w:rFonts w:ascii="Times New Roman" w:hAnsi="Times New Roman"/>
          <w:sz w:val="24"/>
          <w:szCs w:val="24"/>
        </w:rPr>
        <w:t xml:space="preserve"> </w:t>
      </w:r>
      <w:r w:rsidR="004672F9" w:rsidRPr="00833F6C">
        <w:rPr>
          <w:rFonts w:ascii="Times New Roman" w:hAnsi="Times New Roman"/>
          <w:sz w:val="24"/>
          <w:szCs w:val="24"/>
        </w:rPr>
        <w:t>–</w:t>
      </w:r>
      <w:r w:rsidR="00BC73C2" w:rsidRPr="00833F6C">
        <w:rPr>
          <w:rFonts w:ascii="Times New Roman" w:hAnsi="Times New Roman"/>
          <w:sz w:val="24"/>
          <w:szCs w:val="24"/>
        </w:rPr>
        <w:t xml:space="preserve"> GALAXY</w:t>
      </w:r>
      <w:r w:rsidR="004672F9" w:rsidRPr="00833F6C">
        <w:rPr>
          <w:rFonts w:ascii="Times New Roman" w:hAnsi="Times New Roman"/>
          <w:sz w:val="24"/>
          <w:szCs w:val="24"/>
        </w:rPr>
        <w:t>, SATEL</w:t>
      </w:r>
      <w:r w:rsidRPr="00833F6C">
        <w:rPr>
          <w:rFonts w:ascii="Times New Roman" w:hAnsi="Times New Roman"/>
          <w:sz w:val="24"/>
          <w:szCs w:val="24"/>
        </w:rPr>
        <w:t>)</w:t>
      </w:r>
      <w:r w:rsidR="00BC73C2" w:rsidRPr="00833F6C">
        <w:rPr>
          <w:rFonts w:ascii="Times New Roman" w:hAnsi="Times New Roman"/>
          <w:sz w:val="24"/>
          <w:szCs w:val="24"/>
        </w:rPr>
        <w:t xml:space="preserve"> wraz z siecią komunikacyjną w tym komunikacją do systemu wizualizacji,</w:t>
      </w:r>
    </w:p>
    <w:p w14:paraId="150A302E" w14:textId="77777777" w:rsidR="00BC73C2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 Oddymiania Klatek schodowych</w:t>
      </w:r>
      <w:r w:rsidRPr="00833F6C">
        <w:rPr>
          <w:rFonts w:ascii="Times New Roman" w:hAnsi="Times New Roman"/>
          <w:sz w:val="24"/>
          <w:szCs w:val="24"/>
        </w:rPr>
        <w:t xml:space="preserve"> oraz szybów windowych</w:t>
      </w:r>
      <w:r w:rsidR="00BC73C2" w:rsidRPr="00833F6C">
        <w:rPr>
          <w:rFonts w:ascii="Times New Roman" w:hAnsi="Times New Roman"/>
          <w:sz w:val="24"/>
          <w:szCs w:val="24"/>
        </w:rPr>
        <w:t xml:space="preserve"> wraz z przyciskami oraz siłownikami klap ( MERCOR, GEZE, AFG</w:t>
      </w:r>
      <w:r w:rsidR="0021365D" w:rsidRPr="00833F6C">
        <w:rPr>
          <w:rFonts w:ascii="Times New Roman" w:hAnsi="Times New Roman"/>
          <w:sz w:val="24"/>
          <w:szCs w:val="24"/>
        </w:rPr>
        <w:t>, D+H</w:t>
      </w:r>
      <w:r w:rsidR="00BC73C2" w:rsidRPr="00833F6C">
        <w:rPr>
          <w:rFonts w:ascii="Times New Roman" w:hAnsi="Times New Roman"/>
          <w:sz w:val="24"/>
          <w:szCs w:val="24"/>
        </w:rPr>
        <w:t>)</w:t>
      </w:r>
    </w:p>
    <w:p w14:paraId="4163CC2B" w14:textId="48330EFA" w:rsidR="00C62189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Systemu monitoringu</w:t>
      </w:r>
      <w:r w:rsidRPr="00833F6C">
        <w:rPr>
          <w:rFonts w:ascii="Times New Roman" w:hAnsi="Times New Roman"/>
          <w:sz w:val="24"/>
          <w:szCs w:val="24"/>
        </w:rPr>
        <w:t xml:space="preserve"> CCTV </w:t>
      </w:r>
      <w:r w:rsidR="00BC73C2" w:rsidRPr="00833F6C">
        <w:rPr>
          <w:rFonts w:ascii="Times New Roman" w:hAnsi="Times New Roman"/>
          <w:sz w:val="24"/>
          <w:szCs w:val="24"/>
        </w:rPr>
        <w:t>- P</w:t>
      </w:r>
      <w:r w:rsidR="00AF166C" w:rsidRPr="00833F6C">
        <w:rPr>
          <w:rFonts w:ascii="Times New Roman" w:hAnsi="Times New Roman"/>
          <w:sz w:val="24"/>
          <w:szCs w:val="24"/>
        </w:rPr>
        <w:t>ELCO</w:t>
      </w:r>
      <w:r w:rsidR="00BC73C2" w:rsidRPr="00833F6C">
        <w:rPr>
          <w:rFonts w:ascii="Times New Roman" w:hAnsi="Times New Roman"/>
          <w:sz w:val="24"/>
          <w:szCs w:val="24"/>
        </w:rPr>
        <w:t>,</w:t>
      </w:r>
      <w:r w:rsidR="004672F9" w:rsidRPr="00833F6C">
        <w:rPr>
          <w:rFonts w:ascii="Times New Roman" w:hAnsi="Times New Roman"/>
          <w:sz w:val="24"/>
          <w:szCs w:val="24"/>
        </w:rPr>
        <w:t xml:space="preserve"> HIKVISION,</w:t>
      </w:r>
      <w:r w:rsidR="00C2372F">
        <w:rPr>
          <w:rFonts w:ascii="Times New Roman" w:hAnsi="Times New Roman"/>
          <w:sz w:val="24"/>
          <w:szCs w:val="24"/>
        </w:rPr>
        <w:t xml:space="preserve"> </w:t>
      </w:r>
      <w:r w:rsidR="00C2372F" w:rsidRPr="00C2372F">
        <w:rPr>
          <w:rFonts w:ascii="Times New Roman" w:hAnsi="Times New Roman"/>
          <w:color w:val="00B0F0"/>
          <w:sz w:val="24"/>
          <w:szCs w:val="24"/>
        </w:rPr>
        <w:t>NOVUS</w:t>
      </w:r>
      <w:r w:rsidR="00C2372F">
        <w:rPr>
          <w:rFonts w:ascii="Times New Roman" w:hAnsi="Times New Roman"/>
          <w:color w:val="00B0F0"/>
          <w:sz w:val="24"/>
          <w:szCs w:val="24"/>
        </w:rPr>
        <w:t>, OPTIVA</w:t>
      </w:r>
      <w:r w:rsidR="00BC73C2" w:rsidRPr="00833F6C">
        <w:rPr>
          <w:rFonts w:ascii="Times New Roman" w:hAnsi="Times New Roman"/>
          <w:sz w:val="24"/>
          <w:szCs w:val="24"/>
        </w:rPr>
        <w:t xml:space="preserve"> wraz z serwerami archiwizacji oraz stacjami operatorskimi (DS.- </w:t>
      </w:r>
      <w:proofErr w:type="spellStart"/>
      <w:r w:rsidR="00BC73C2" w:rsidRPr="00833F6C">
        <w:rPr>
          <w:rFonts w:ascii="Times New Roman" w:hAnsi="Times New Roman"/>
          <w:sz w:val="24"/>
          <w:szCs w:val="24"/>
        </w:rPr>
        <w:t>Xpress</w:t>
      </w:r>
      <w:proofErr w:type="spellEnd"/>
      <w:r w:rsidR="00BC73C2" w:rsidRPr="00833F6C">
        <w:rPr>
          <w:rFonts w:ascii="Times New Roman" w:hAnsi="Times New Roman"/>
          <w:sz w:val="24"/>
          <w:szCs w:val="24"/>
        </w:rPr>
        <w:t>),</w:t>
      </w:r>
    </w:p>
    <w:p w14:paraId="2F3D59D4" w14:textId="77777777" w:rsidR="00C62189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 Zajętości Pomieszczeń</w:t>
      </w:r>
    </w:p>
    <w:p w14:paraId="1A76A694" w14:textId="77777777" w:rsidR="00BC73C2" w:rsidRPr="00833F6C" w:rsidRDefault="00C62189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 xml:space="preserve">System </w:t>
      </w:r>
      <w:proofErr w:type="spellStart"/>
      <w:r w:rsidR="00AF166C" w:rsidRPr="00833F6C">
        <w:rPr>
          <w:rFonts w:ascii="Times New Roman" w:hAnsi="Times New Roman"/>
          <w:b/>
          <w:sz w:val="24"/>
          <w:szCs w:val="24"/>
        </w:rPr>
        <w:t>Interkomowy</w:t>
      </w:r>
      <w:proofErr w:type="spellEnd"/>
      <w:r w:rsidR="00193393" w:rsidRPr="00833F6C">
        <w:rPr>
          <w:rFonts w:ascii="Times New Roman" w:hAnsi="Times New Roman"/>
          <w:b/>
          <w:sz w:val="24"/>
          <w:szCs w:val="24"/>
        </w:rPr>
        <w:t>.</w:t>
      </w:r>
    </w:p>
    <w:p w14:paraId="4D540E61" w14:textId="77777777" w:rsidR="00BC73C2" w:rsidRPr="00833F6C" w:rsidRDefault="00BC73C2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Systemu kontroli dostępu (KD</w:t>
      </w:r>
      <w:r w:rsidR="00BA1D14" w:rsidRPr="00833F6C">
        <w:rPr>
          <w:rFonts w:ascii="Times New Roman" w:hAnsi="Times New Roman"/>
          <w:b/>
          <w:sz w:val="24"/>
          <w:szCs w:val="24"/>
        </w:rPr>
        <w:t xml:space="preserve"> </w:t>
      </w:r>
      <w:r w:rsidRPr="00833F6C">
        <w:rPr>
          <w:rFonts w:ascii="Times New Roman" w:hAnsi="Times New Roman"/>
          <w:b/>
          <w:sz w:val="24"/>
          <w:szCs w:val="24"/>
        </w:rPr>
        <w:t>- INET firmy TAC</w:t>
      </w:r>
      <w:r w:rsidR="0021365D" w:rsidRPr="00833F6C">
        <w:rPr>
          <w:rFonts w:ascii="Times New Roman" w:hAnsi="Times New Roman"/>
          <w:b/>
          <w:sz w:val="24"/>
          <w:szCs w:val="24"/>
        </w:rPr>
        <w:t xml:space="preserve"> oraz system SALTO</w:t>
      </w:r>
      <w:r w:rsidRPr="00833F6C">
        <w:rPr>
          <w:rFonts w:ascii="Times New Roman" w:hAnsi="Times New Roman"/>
          <w:b/>
          <w:sz w:val="24"/>
          <w:szCs w:val="24"/>
        </w:rPr>
        <w:t>)</w:t>
      </w:r>
      <w:r w:rsidRPr="00833F6C">
        <w:rPr>
          <w:rFonts w:ascii="Times New Roman" w:hAnsi="Times New Roman"/>
          <w:sz w:val="24"/>
          <w:szCs w:val="24"/>
        </w:rPr>
        <w:t xml:space="preserve"> wraz z siecią komunikacyjną </w:t>
      </w:r>
      <w:r w:rsidRPr="004A618D">
        <w:rPr>
          <w:rFonts w:ascii="Times New Roman" w:hAnsi="Times New Roman"/>
          <w:strike/>
          <w:color w:val="FF0000"/>
          <w:sz w:val="24"/>
          <w:szCs w:val="24"/>
        </w:rPr>
        <w:t>w tym komunikacją do systemu wizualizacji</w:t>
      </w:r>
      <w:r w:rsidRPr="00833F6C">
        <w:rPr>
          <w:rFonts w:ascii="Times New Roman" w:hAnsi="Times New Roman"/>
          <w:sz w:val="24"/>
          <w:szCs w:val="24"/>
        </w:rPr>
        <w:t xml:space="preserve">, systemem domofonowym (interkom) oraz wszystkimi elementami wykonawczymi takimi jak między innymi: zwory elektromagnetyczne, elektromagnesy, siłowniki, </w:t>
      </w:r>
      <w:proofErr w:type="spellStart"/>
      <w:r w:rsidRPr="00833F6C">
        <w:rPr>
          <w:rFonts w:ascii="Times New Roman" w:hAnsi="Times New Roman"/>
          <w:sz w:val="24"/>
          <w:szCs w:val="24"/>
        </w:rPr>
        <w:t>elektrozaczepy</w:t>
      </w:r>
      <w:proofErr w:type="spellEnd"/>
      <w:r w:rsidRPr="00833F6C">
        <w:rPr>
          <w:rFonts w:ascii="Times New Roman" w:hAnsi="Times New Roman"/>
          <w:sz w:val="24"/>
          <w:szCs w:val="24"/>
        </w:rPr>
        <w:t xml:space="preserve">, samozamykacze, </w:t>
      </w:r>
      <w:proofErr w:type="spellStart"/>
      <w:r w:rsidRPr="00833F6C">
        <w:rPr>
          <w:rFonts w:ascii="Times New Roman" w:hAnsi="Times New Roman"/>
          <w:sz w:val="24"/>
          <w:szCs w:val="24"/>
        </w:rPr>
        <w:t>itp</w:t>
      </w:r>
      <w:proofErr w:type="spellEnd"/>
      <w:r w:rsidRPr="00833F6C">
        <w:rPr>
          <w:rFonts w:ascii="Times New Roman" w:hAnsi="Times New Roman"/>
          <w:sz w:val="24"/>
          <w:szCs w:val="24"/>
        </w:rPr>
        <w:t>,</w:t>
      </w:r>
    </w:p>
    <w:p w14:paraId="64FB98AB" w14:textId="77777777" w:rsidR="00BA1D14" w:rsidRPr="00833F6C" w:rsidRDefault="00BA1D14" w:rsidP="00F5516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 zasilania urządzeń teletechnicznych</w:t>
      </w:r>
      <w:r w:rsidRPr="00833F6C">
        <w:rPr>
          <w:rFonts w:ascii="Times New Roman" w:hAnsi="Times New Roman"/>
          <w:sz w:val="24"/>
          <w:szCs w:val="24"/>
        </w:rPr>
        <w:t xml:space="preserve"> (MERAWEX).</w:t>
      </w:r>
    </w:p>
    <w:p w14:paraId="06D94A8D" w14:textId="77777777" w:rsidR="00A94170" w:rsidRPr="00833F6C" w:rsidRDefault="007E4BD1" w:rsidP="00A941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System Audio Video.</w:t>
      </w:r>
    </w:p>
    <w:p w14:paraId="2DBDA113" w14:textId="77777777" w:rsidR="00CF724C" w:rsidRPr="00833F6C" w:rsidRDefault="00BA1D14" w:rsidP="00543538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lastRenderedPageBreak/>
        <w:t>Przedmiot zamówienia</w:t>
      </w:r>
    </w:p>
    <w:p w14:paraId="2CD4A9BE" w14:textId="77777777" w:rsidR="009B6A53" w:rsidRPr="00833F6C" w:rsidRDefault="00BA1D14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t>Poniższy zakre</w:t>
      </w:r>
      <w:r w:rsidR="00F40E17" w:rsidRPr="00833F6C">
        <w:rPr>
          <w:rFonts w:ascii="Times New Roman" w:hAnsi="Times New Roman"/>
          <w:b/>
          <w:bCs/>
          <w:sz w:val="24"/>
          <w:szCs w:val="24"/>
        </w:rPr>
        <w:t>s dotyczy w/w systemów i instalacji.</w:t>
      </w:r>
    </w:p>
    <w:p w14:paraId="303A45E1" w14:textId="77777777" w:rsidR="00543538" w:rsidRPr="00833F6C" w:rsidRDefault="000C02EA" w:rsidP="00543538">
      <w:pPr>
        <w:numPr>
          <w:ilvl w:val="1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Zapewnienie 24-godzinnej obsługi technicznej w pomieszczeniu monitoringu znajdującym się na poziomie 01 w budynku A1. Zadaniem obsady będzie obsługa urządzeń monitorujących budynek, identyfikacja usterek i zagrożeń oraz odpowiednie reagowanie na powyższe. </w:t>
      </w:r>
    </w:p>
    <w:p w14:paraId="65FD1B1D" w14:textId="77777777" w:rsidR="00543538" w:rsidRPr="00833F6C" w:rsidRDefault="00543538" w:rsidP="00543538">
      <w:pPr>
        <w:numPr>
          <w:ilvl w:val="1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4222FD" w:rsidRPr="00833F6C">
        <w:rPr>
          <w:rFonts w:ascii="Times New Roman" w:hAnsi="Times New Roman"/>
          <w:sz w:val="24"/>
          <w:szCs w:val="24"/>
        </w:rPr>
        <w:t xml:space="preserve">ykonywanie wszelkich napraw, przeglądów i konserwacji </w:t>
      </w:r>
      <w:r w:rsidR="00CF724C" w:rsidRPr="00833F6C">
        <w:rPr>
          <w:rFonts w:ascii="Times New Roman" w:hAnsi="Times New Roman"/>
          <w:sz w:val="24"/>
          <w:szCs w:val="24"/>
        </w:rPr>
        <w:t>systemów, instalacji i urządzeń w celu usunięcia</w:t>
      </w:r>
      <w:r w:rsidR="00BA1D14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awarii oraz ich skutków i następstw,</w:t>
      </w:r>
    </w:p>
    <w:p w14:paraId="4270D36D" w14:textId="697FB337" w:rsidR="00543538" w:rsidRPr="004A618D" w:rsidRDefault="00543538" w:rsidP="00543538">
      <w:pPr>
        <w:numPr>
          <w:ilvl w:val="1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</w:t>
      </w:r>
      <w:r w:rsidR="00CF724C" w:rsidRPr="00833F6C">
        <w:rPr>
          <w:rFonts w:ascii="Times New Roman" w:hAnsi="Times New Roman"/>
          <w:sz w:val="24"/>
          <w:szCs w:val="24"/>
        </w:rPr>
        <w:t>rzez pojęc</w:t>
      </w:r>
      <w:r w:rsidR="00BA1D14" w:rsidRPr="00833F6C">
        <w:rPr>
          <w:rFonts w:ascii="Times New Roman" w:hAnsi="Times New Roman"/>
          <w:sz w:val="24"/>
          <w:szCs w:val="24"/>
        </w:rPr>
        <w:t>ie na</w:t>
      </w:r>
      <w:r w:rsidR="00FF7FA7" w:rsidRPr="00833F6C">
        <w:rPr>
          <w:rFonts w:ascii="Times New Roman" w:hAnsi="Times New Roman"/>
          <w:sz w:val="24"/>
          <w:szCs w:val="24"/>
        </w:rPr>
        <w:t>prawy, o której mowa w pkt 2.2</w:t>
      </w:r>
      <w:r w:rsidR="00CF724C" w:rsidRPr="00833F6C">
        <w:rPr>
          <w:rFonts w:ascii="Times New Roman" w:hAnsi="Times New Roman"/>
          <w:sz w:val="24"/>
          <w:szCs w:val="24"/>
        </w:rPr>
        <w:t xml:space="preserve"> rozumiane jest usunięcie każdej awarii</w:t>
      </w:r>
      <w:r w:rsidR="003926EC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urządzenia oraz przyczyny jej wystąpienia wraz z wszelkimi skutkami tejże awarii</w:t>
      </w:r>
      <w:r w:rsidR="003926EC" w:rsidRPr="00833F6C">
        <w:rPr>
          <w:rFonts w:ascii="Times New Roman" w:hAnsi="Times New Roman"/>
          <w:sz w:val="24"/>
          <w:szCs w:val="24"/>
        </w:rPr>
        <w:t xml:space="preserve"> zaistniałymi w obrębie </w:t>
      </w:r>
      <w:r w:rsidR="00CF724C" w:rsidRPr="00833F6C">
        <w:rPr>
          <w:rFonts w:ascii="Times New Roman" w:hAnsi="Times New Roman"/>
          <w:sz w:val="24"/>
          <w:szCs w:val="24"/>
        </w:rPr>
        <w:t>konserwowanej instalacji bądź urządzenia. Naprawa</w:t>
      </w:r>
      <w:r w:rsidR="00FF7FA7" w:rsidRPr="00833F6C">
        <w:rPr>
          <w:rFonts w:ascii="Times New Roman" w:hAnsi="Times New Roman"/>
          <w:sz w:val="24"/>
          <w:szCs w:val="24"/>
        </w:rPr>
        <w:t>,</w:t>
      </w:r>
      <w:r w:rsidR="00CF724C" w:rsidRPr="00833F6C">
        <w:rPr>
          <w:rFonts w:ascii="Times New Roman" w:hAnsi="Times New Roman"/>
          <w:sz w:val="24"/>
          <w:szCs w:val="24"/>
        </w:rPr>
        <w:t xml:space="preserve"> czyli</w:t>
      </w:r>
      <w:r w:rsidR="003926EC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usunięcie awa</w:t>
      </w:r>
      <w:r w:rsidR="003926EC" w:rsidRPr="00833F6C">
        <w:rPr>
          <w:rFonts w:ascii="Times New Roman" w:hAnsi="Times New Roman"/>
          <w:sz w:val="24"/>
          <w:szCs w:val="24"/>
        </w:rPr>
        <w:t xml:space="preserve">rii, jest realizowana w całości </w:t>
      </w:r>
      <w:r w:rsidR="00CF724C" w:rsidRPr="00833F6C">
        <w:rPr>
          <w:rFonts w:ascii="Times New Roman" w:hAnsi="Times New Roman"/>
          <w:sz w:val="24"/>
          <w:szCs w:val="24"/>
        </w:rPr>
        <w:t>wraz z uwzględnieniem użytych</w:t>
      </w:r>
      <w:r w:rsidR="003926EC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materiałów i wszelkich części zamiennych</w:t>
      </w:r>
      <w:r w:rsidR="004A618D">
        <w:rPr>
          <w:rFonts w:ascii="Times New Roman" w:hAnsi="Times New Roman"/>
          <w:sz w:val="24"/>
          <w:szCs w:val="24"/>
        </w:rPr>
        <w:t>.</w:t>
      </w:r>
      <w:r w:rsidR="00CF724C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4A618D">
        <w:rPr>
          <w:rFonts w:ascii="Times New Roman" w:hAnsi="Times New Roman"/>
          <w:strike/>
          <w:color w:val="FF0000"/>
          <w:sz w:val="24"/>
          <w:szCs w:val="24"/>
        </w:rPr>
        <w:t>w ramach niniejszego przedmiotu</w:t>
      </w:r>
      <w:r w:rsidR="003926EC" w:rsidRPr="004A618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="00CF724C" w:rsidRPr="004A618D">
        <w:rPr>
          <w:rFonts w:ascii="Times New Roman" w:hAnsi="Times New Roman"/>
          <w:strike/>
          <w:color w:val="FF0000"/>
          <w:sz w:val="24"/>
          <w:szCs w:val="24"/>
        </w:rPr>
        <w:t>zamówienia. Wykonawcy, z tytułu wykonania naprawy, w tym wymiany części</w:t>
      </w:r>
      <w:r w:rsidR="00BA1D14" w:rsidRPr="004A618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="00CF724C" w:rsidRPr="004A618D">
        <w:rPr>
          <w:rFonts w:ascii="Times New Roman" w:hAnsi="Times New Roman"/>
          <w:strike/>
          <w:color w:val="FF0000"/>
          <w:sz w:val="24"/>
          <w:szCs w:val="24"/>
        </w:rPr>
        <w:t>zamiennych czy zastosowania materiałów, itp. nie przysługuje żadne dodatkowe</w:t>
      </w:r>
      <w:r w:rsidR="003926EC" w:rsidRPr="004A618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="00CF724C" w:rsidRPr="004A618D">
        <w:rPr>
          <w:rFonts w:ascii="Times New Roman" w:hAnsi="Times New Roman"/>
          <w:strike/>
          <w:color w:val="FF0000"/>
          <w:sz w:val="24"/>
          <w:szCs w:val="24"/>
        </w:rPr>
        <w:t>wynagrodzenie,</w:t>
      </w:r>
    </w:p>
    <w:p w14:paraId="494E63EB" w14:textId="77777777" w:rsidR="00BA1D14" w:rsidRPr="00833F6C" w:rsidRDefault="00543538" w:rsidP="00543538">
      <w:pPr>
        <w:numPr>
          <w:ilvl w:val="1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Z</w:t>
      </w:r>
      <w:r w:rsidR="00CF724C" w:rsidRPr="00833F6C">
        <w:rPr>
          <w:rFonts w:ascii="Times New Roman" w:hAnsi="Times New Roman"/>
          <w:sz w:val="24"/>
          <w:szCs w:val="24"/>
        </w:rPr>
        <w:t>apewnienie stałej całodobowej gotowości do usunięcia awarii, co rozumiane jest</w:t>
      </w:r>
      <w:r w:rsidR="00460ABF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przez:</w:t>
      </w:r>
    </w:p>
    <w:p w14:paraId="09D67884" w14:textId="77777777" w:rsidR="005A0852" w:rsidRPr="00833F6C" w:rsidRDefault="00CF724C" w:rsidP="00543538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usunięcie każdej awarii urządzeń, instalacji i systemów w ciągu 24 h od otrzymania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zgłoszenia bądź wykrycia awarii,</w:t>
      </w:r>
    </w:p>
    <w:p w14:paraId="1E9112E3" w14:textId="77777777" w:rsidR="00543538" w:rsidRPr="00833F6C" w:rsidRDefault="00CF724C" w:rsidP="00543538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 każdym przypadku bez względu na rodzaj instalacji, urządzenia bądź systemu -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niezwłoczne podjęcie niezbędnej interwencji (doraźnego rozwiązania problemu)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w terminie maksymalnie 2 godzin od otrzymania zgłoszenia, jeżeli awaria zagraża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bezpieczeństwu</w:t>
      </w:r>
      <w:r w:rsidR="005A0852" w:rsidRPr="00833F6C">
        <w:rPr>
          <w:rFonts w:ascii="Times New Roman" w:hAnsi="Times New Roman"/>
          <w:sz w:val="24"/>
          <w:szCs w:val="24"/>
        </w:rPr>
        <w:t>, życiu lub zdrowiu</w:t>
      </w:r>
      <w:r w:rsidRPr="00833F6C">
        <w:rPr>
          <w:rFonts w:ascii="Times New Roman" w:hAnsi="Times New Roman"/>
          <w:sz w:val="24"/>
          <w:szCs w:val="24"/>
        </w:rPr>
        <w:t>, uniemożliwia lub znacznie utrudnia pracę lub zagraża stratami</w:t>
      </w:r>
      <w:r w:rsidR="003926EC" w:rsidRPr="00833F6C">
        <w:rPr>
          <w:rFonts w:ascii="Times New Roman" w:hAnsi="Times New Roman"/>
          <w:sz w:val="24"/>
          <w:szCs w:val="24"/>
        </w:rPr>
        <w:t xml:space="preserve"> </w:t>
      </w:r>
      <w:r w:rsidR="00543538" w:rsidRPr="00833F6C">
        <w:rPr>
          <w:rFonts w:ascii="Times New Roman" w:hAnsi="Times New Roman"/>
          <w:sz w:val="24"/>
          <w:szCs w:val="24"/>
        </w:rPr>
        <w:t>w mieniu;</w:t>
      </w:r>
    </w:p>
    <w:p w14:paraId="2E163434" w14:textId="77777777" w:rsidR="00CF724C" w:rsidRPr="00833F6C" w:rsidRDefault="00543538" w:rsidP="00543538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2.5. U</w:t>
      </w:r>
      <w:r w:rsidR="00CF724C" w:rsidRPr="00833F6C">
        <w:rPr>
          <w:rFonts w:ascii="Times New Roman" w:hAnsi="Times New Roman"/>
          <w:sz w:val="24"/>
          <w:szCs w:val="24"/>
        </w:rPr>
        <w:t>trzymywanie (i podanie do wiadomości Zamawiającego), czynnych całą dobę, przez</w:t>
      </w:r>
      <w:r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cały okres umowy, następujących kanałów łączności:</w:t>
      </w:r>
    </w:p>
    <w:p w14:paraId="775FFF58" w14:textId="77777777" w:rsidR="005A0852" w:rsidRPr="00833F6C" w:rsidRDefault="00CF724C" w:rsidP="00F5516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przynajmniej dwóch telefonów komórkowych,</w:t>
      </w:r>
    </w:p>
    <w:p w14:paraId="216F2B51" w14:textId="77777777" w:rsidR="00543538" w:rsidRPr="00833F6C" w:rsidRDefault="00CF724C" w:rsidP="00543538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przynajmniej jednego adresu e-mail;</w:t>
      </w:r>
    </w:p>
    <w:p w14:paraId="23A01C62" w14:textId="77777777" w:rsidR="00CF724C" w:rsidRPr="00833F6C" w:rsidRDefault="00CF724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Zamawiający wymaga aby po usunięciu awari</w:t>
      </w:r>
      <w:r w:rsidR="006D547F" w:rsidRPr="00833F6C">
        <w:rPr>
          <w:rFonts w:ascii="Times New Roman" w:hAnsi="Times New Roman"/>
          <w:sz w:val="24"/>
          <w:szCs w:val="24"/>
        </w:rPr>
        <w:t xml:space="preserve">i wykonawca przedstawił pisemny </w:t>
      </w:r>
      <w:r w:rsidRPr="00833F6C">
        <w:rPr>
          <w:rFonts w:ascii="Times New Roman" w:hAnsi="Times New Roman"/>
          <w:sz w:val="24"/>
          <w:szCs w:val="24"/>
        </w:rPr>
        <w:t>raport z opisem wykonanych czynności.</w:t>
      </w:r>
    </w:p>
    <w:p w14:paraId="0A37501D" w14:textId="77777777" w:rsidR="00543538" w:rsidRPr="00833F6C" w:rsidRDefault="00543538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E6C54A" w14:textId="77777777" w:rsidR="00F03494" w:rsidRPr="00833F6C" w:rsidRDefault="001C5CD0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>Po</w:t>
      </w:r>
      <w:r w:rsidR="00101990" w:rsidRPr="00833F6C">
        <w:rPr>
          <w:rFonts w:ascii="Times New Roman" w:hAnsi="Times New Roman"/>
          <w:b/>
          <w:sz w:val="24"/>
          <w:szCs w:val="24"/>
        </w:rPr>
        <w:t>nad</w:t>
      </w:r>
      <w:r w:rsidR="006D547F" w:rsidRPr="00833F6C">
        <w:rPr>
          <w:rFonts w:ascii="Times New Roman" w:hAnsi="Times New Roman"/>
          <w:b/>
          <w:sz w:val="24"/>
          <w:szCs w:val="24"/>
        </w:rPr>
        <w:t xml:space="preserve">to do </w:t>
      </w:r>
      <w:r w:rsidRPr="00833F6C">
        <w:rPr>
          <w:rFonts w:ascii="Times New Roman" w:hAnsi="Times New Roman"/>
          <w:b/>
          <w:sz w:val="24"/>
          <w:szCs w:val="24"/>
        </w:rPr>
        <w:t>zadań Wykonawcy należeć będzie:</w:t>
      </w:r>
    </w:p>
    <w:p w14:paraId="2A8BF59D" w14:textId="77777777" w:rsidR="001D3575" w:rsidRPr="00833F6C" w:rsidRDefault="006D547F" w:rsidP="00543538">
      <w:pPr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9B6A53" w:rsidRPr="00833F6C">
        <w:rPr>
          <w:rFonts w:ascii="Times New Roman" w:hAnsi="Times New Roman"/>
          <w:sz w:val="24"/>
          <w:szCs w:val="24"/>
        </w:rPr>
        <w:t xml:space="preserve"> zakresie Systemu Sygnalizacji Pożaru</w:t>
      </w:r>
    </w:p>
    <w:p w14:paraId="6D4FA2C8" w14:textId="77777777" w:rsidR="006D547F" w:rsidRPr="00833F6C" w:rsidRDefault="006D547F" w:rsidP="00F5516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</w:t>
      </w:r>
      <w:r w:rsidR="009B6A53" w:rsidRPr="00833F6C">
        <w:rPr>
          <w:rFonts w:ascii="Times New Roman" w:hAnsi="Times New Roman"/>
          <w:sz w:val="24"/>
          <w:szCs w:val="24"/>
        </w:rPr>
        <w:t xml:space="preserve">prawdzenie wzrokowe układu, sprawdzenie połączeń kablowych oraz zbadanie sprawności sprzętu pod kątem uszkodzeń i zabezpieczeń </w:t>
      </w:r>
    </w:p>
    <w:p w14:paraId="0414F59C" w14:textId="77777777" w:rsidR="006D547F" w:rsidRPr="00833F6C" w:rsidRDefault="00CF724C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bieżące sprawdzenie i korektę poprawności nastaw systemowych, w tym daty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i godziny systemowe, czasy zwłok, poprawności synchronizacji z serwerem czasu,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kontrola synchronizacji czasu pomi</w:t>
      </w:r>
      <w:r w:rsidR="006D547F" w:rsidRPr="00833F6C">
        <w:rPr>
          <w:rFonts w:ascii="Times New Roman" w:hAnsi="Times New Roman"/>
          <w:sz w:val="24"/>
          <w:szCs w:val="24"/>
        </w:rPr>
        <w:t>ędzy wszystkimi systemami, itp.</w:t>
      </w:r>
    </w:p>
    <w:p w14:paraId="383DA852" w14:textId="77777777" w:rsidR="006D547F" w:rsidRPr="00833F6C" w:rsidRDefault="009B6A53" w:rsidP="00F5516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test systemu poprzez uruchomienie systemu SSP</w:t>
      </w:r>
      <w:r w:rsidR="001D3575" w:rsidRPr="00833F6C">
        <w:rPr>
          <w:rFonts w:ascii="Times New Roman" w:hAnsi="Times New Roman"/>
          <w:sz w:val="24"/>
          <w:szCs w:val="24"/>
        </w:rPr>
        <w:t>,</w:t>
      </w:r>
    </w:p>
    <w:p w14:paraId="670B7DEB" w14:textId="77777777" w:rsidR="006D547F" w:rsidRPr="00833F6C" w:rsidRDefault="006D547F" w:rsidP="00F55162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</w:t>
      </w:r>
      <w:r w:rsidR="001D3575" w:rsidRPr="00833F6C">
        <w:rPr>
          <w:rFonts w:ascii="Times New Roman" w:hAnsi="Times New Roman"/>
          <w:sz w:val="24"/>
          <w:szCs w:val="24"/>
        </w:rPr>
        <w:t xml:space="preserve"> i kontrola ładowania i pojemności akumulatorów,</w:t>
      </w:r>
    </w:p>
    <w:p w14:paraId="26819BCB" w14:textId="77777777" w:rsidR="00543538" w:rsidRPr="00833F6C" w:rsidRDefault="001D3575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pewności zasilania głównego i awaryjnego, poprawności przejścia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z zasilania podstawowego na awaryjne i odwrotnie</w:t>
      </w:r>
      <w:r w:rsidR="006D547F" w:rsidRPr="00833F6C">
        <w:rPr>
          <w:rFonts w:ascii="Times New Roman" w:hAnsi="Times New Roman"/>
          <w:sz w:val="24"/>
          <w:szCs w:val="24"/>
        </w:rPr>
        <w:t>,</w:t>
      </w:r>
    </w:p>
    <w:p w14:paraId="4B89252D" w14:textId="77777777" w:rsidR="00543538" w:rsidRPr="00833F6C" w:rsidRDefault="001D3575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lastRenderedPageBreak/>
        <w:t>zmiana kodów dostępu, nadawanie i cofanie uprawnień, wprowadzanie i usuwanie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haseł użytkowników na każde żądanie Zamawiającego</w:t>
      </w:r>
      <w:r w:rsidR="006D547F" w:rsidRPr="00833F6C">
        <w:rPr>
          <w:rFonts w:ascii="Times New Roman" w:hAnsi="Times New Roman"/>
          <w:sz w:val="24"/>
          <w:szCs w:val="24"/>
        </w:rPr>
        <w:t>,</w:t>
      </w:r>
    </w:p>
    <w:p w14:paraId="45E08222" w14:textId="77777777" w:rsidR="00543538" w:rsidRPr="00833F6C" w:rsidRDefault="001D3575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okresowe sprawdzenie stabilności systemów i potwierdzenie ich pełnej gotowości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do pracy,</w:t>
      </w:r>
    </w:p>
    <w:p w14:paraId="497AAE4F" w14:textId="77777777" w:rsidR="00543538" w:rsidRPr="00833F6C" w:rsidRDefault="00F03494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udostępnienie niezbędnych sygnałów z centrali SAP do układu teletransmisji (</w:t>
      </w:r>
      <w:proofErr w:type="spellStart"/>
      <w:r w:rsidRPr="00833F6C">
        <w:rPr>
          <w:rFonts w:ascii="Times New Roman" w:hAnsi="Times New Roman"/>
          <w:sz w:val="24"/>
          <w:szCs w:val="24"/>
        </w:rPr>
        <w:t>radiopowiadomienia</w:t>
      </w:r>
      <w:proofErr w:type="spellEnd"/>
      <w:r w:rsidRPr="00833F6C">
        <w:rPr>
          <w:rFonts w:ascii="Times New Roman" w:hAnsi="Times New Roman"/>
          <w:sz w:val="24"/>
          <w:szCs w:val="24"/>
        </w:rPr>
        <w:t>) dostarczanego i montowanego przez jednostkę świadczącą taką usługę</w:t>
      </w:r>
      <w:r w:rsidR="006D547F" w:rsidRPr="00833F6C">
        <w:rPr>
          <w:rFonts w:ascii="Times New Roman" w:hAnsi="Times New Roman"/>
          <w:sz w:val="24"/>
          <w:szCs w:val="24"/>
        </w:rPr>
        <w:t>,</w:t>
      </w:r>
    </w:p>
    <w:p w14:paraId="420FFEC3" w14:textId="77777777" w:rsidR="00543538" w:rsidRPr="00833F6C" w:rsidRDefault="00F03494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test i sprawdzenie zadziałania kurtyn pożarowych</w:t>
      </w:r>
      <w:r w:rsidR="006D547F" w:rsidRPr="00833F6C">
        <w:rPr>
          <w:rFonts w:ascii="Times New Roman" w:hAnsi="Times New Roman"/>
          <w:sz w:val="24"/>
          <w:szCs w:val="24"/>
        </w:rPr>
        <w:t>,</w:t>
      </w:r>
    </w:p>
    <w:p w14:paraId="508381DD" w14:textId="77777777" w:rsidR="00543538" w:rsidRPr="000E554A" w:rsidRDefault="006A1FBB" w:rsidP="00543538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0E554A">
        <w:rPr>
          <w:rFonts w:ascii="Times New Roman" w:hAnsi="Times New Roman"/>
          <w:strike/>
          <w:color w:val="FF0000"/>
          <w:sz w:val="24"/>
          <w:szCs w:val="24"/>
        </w:rPr>
        <w:t xml:space="preserve">sprawdzenie siły otwarcia drzwi pożarowych, działanie samozamykaczy oraz jakość uszczelek pęczniejących, </w:t>
      </w:r>
    </w:p>
    <w:p w14:paraId="7631098A" w14:textId="77777777" w:rsidR="001D3575" w:rsidRPr="00833F6C" w:rsidRDefault="00C75993" w:rsidP="001C5CD0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poprawności działania czujek pożarowych</w:t>
      </w:r>
    </w:p>
    <w:p w14:paraId="5DAB6C7B" w14:textId="77777777" w:rsidR="00C85184" w:rsidRPr="00833F6C" w:rsidRDefault="00C85184" w:rsidP="00C8518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1FB37" w14:textId="77777777" w:rsidR="006D547F" w:rsidRPr="00833F6C" w:rsidRDefault="00E04F2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F03494" w:rsidRPr="00833F6C">
        <w:rPr>
          <w:rFonts w:ascii="Times New Roman" w:hAnsi="Times New Roman"/>
          <w:sz w:val="24"/>
          <w:szCs w:val="24"/>
        </w:rPr>
        <w:t xml:space="preserve"> zakresie Systemu DSO</w:t>
      </w:r>
    </w:p>
    <w:p w14:paraId="630A3A06" w14:textId="77777777" w:rsidR="00CF724C" w:rsidRPr="00833F6C" w:rsidRDefault="00CF724C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poprawności nadawania sygnałów ostrzegawczych i ewakuacyjnych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systemu DSO w wyznaczonych strefach,</w:t>
      </w:r>
    </w:p>
    <w:p w14:paraId="5C5070E0" w14:textId="77777777" w:rsidR="00F03494" w:rsidRPr="00833F6C" w:rsidRDefault="00F03494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parametrów wzmacniaczy</w:t>
      </w:r>
    </w:p>
    <w:p w14:paraId="7AD909B4" w14:textId="77777777" w:rsidR="00F03494" w:rsidRPr="00833F6C" w:rsidRDefault="00F03494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działania głośników systemu DSO</w:t>
      </w:r>
    </w:p>
    <w:p w14:paraId="0B20BF3C" w14:textId="77777777" w:rsidR="00F03494" w:rsidRPr="00833F6C" w:rsidRDefault="00F03494" w:rsidP="00F5516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głośnik naścienny</w:t>
      </w:r>
    </w:p>
    <w:p w14:paraId="4912268C" w14:textId="77777777" w:rsidR="00F03494" w:rsidRPr="00833F6C" w:rsidRDefault="00F03494" w:rsidP="00F5516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głośnik sufitowy</w:t>
      </w:r>
    </w:p>
    <w:p w14:paraId="69C395B7" w14:textId="77777777" w:rsidR="00F03494" w:rsidRPr="00833F6C" w:rsidRDefault="00F03494" w:rsidP="00F5516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mikrofon strażaka</w:t>
      </w:r>
    </w:p>
    <w:p w14:paraId="614B7B83" w14:textId="77777777" w:rsidR="00F03494" w:rsidRPr="00833F6C" w:rsidRDefault="00F03494" w:rsidP="00F55162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menedżera systemu</w:t>
      </w:r>
    </w:p>
    <w:p w14:paraId="70348ADB" w14:textId="77777777" w:rsidR="001718A5" w:rsidRPr="00833F6C" w:rsidRDefault="001718A5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test alarmowy losowo wybranych</w:t>
      </w:r>
      <w:r w:rsidR="006E69FF" w:rsidRPr="00833F6C">
        <w:rPr>
          <w:snapToGrid/>
          <w:szCs w:val="24"/>
          <w:lang w:val="pl-PL"/>
        </w:rPr>
        <w:t xml:space="preserve"> linii</w:t>
      </w:r>
      <w:r w:rsidRPr="00833F6C">
        <w:rPr>
          <w:snapToGrid/>
          <w:szCs w:val="24"/>
        </w:rPr>
        <w:t xml:space="preserve"> głośnik</w:t>
      </w:r>
      <w:r w:rsidR="006E69FF" w:rsidRPr="00833F6C">
        <w:rPr>
          <w:snapToGrid/>
          <w:szCs w:val="24"/>
          <w:lang w:val="pl-PL"/>
        </w:rPr>
        <w:t>owych</w:t>
      </w:r>
      <w:r w:rsidRPr="00833F6C">
        <w:rPr>
          <w:snapToGrid/>
          <w:szCs w:val="24"/>
        </w:rPr>
        <w:t>,</w:t>
      </w:r>
    </w:p>
    <w:p w14:paraId="23E347AC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 xml:space="preserve">test </w:t>
      </w:r>
      <w:proofErr w:type="spellStart"/>
      <w:r w:rsidRPr="00833F6C">
        <w:rPr>
          <w:snapToGrid/>
          <w:szCs w:val="24"/>
        </w:rPr>
        <w:t>uszkodzeniowy</w:t>
      </w:r>
      <w:proofErr w:type="spellEnd"/>
      <w:r w:rsidRPr="00833F6C">
        <w:rPr>
          <w:snapToGrid/>
          <w:szCs w:val="24"/>
        </w:rPr>
        <w:t xml:space="preserve"> losowo wybranych </w:t>
      </w:r>
      <w:r w:rsidR="006E69FF" w:rsidRPr="00833F6C">
        <w:rPr>
          <w:snapToGrid/>
          <w:szCs w:val="24"/>
          <w:lang w:val="pl-PL"/>
        </w:rPr>
        <w:t xml:space="preserve">linii </w:t>
      </w:r>
      <w:r w:rsidRPr="00833F6C">
        <w:rPr>
          <w:snapToGrid/>
          <w:szCs w:val="24"/>
        </w:rPr>
        <w:t>głośnik</w:t>
      </w:r>
      <w:r w:rsidR="006E69FF" w:rsidRPr="00833F6C">
        <w:rPr>
          <w:snapToGrid/>
          <w:szCs w:val="24"/>
          <w:lang w:val="pl-PL"/>
        </w:rPr>
        <w:t>owych</w:t>
      </w:r>
    </w:p>
    <w:p w14:paraId="0B02488F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test systemu poprzez uruchomienie systemu SSP</w:t>
      </w:r>
    </w:p>
    <w:p w14:paraId="4EA2F5A0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kontrola połączenia z systemem SSP</w:t>
      </w:r>
    </w:p>
    <w:p w14:paraId="232ACA5F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usuwanie zanieczyszczeń z wnętrza szafy DSO</w:t>
      </w:r>
    </w:p>
    <w:p w14:paraId="5D04C0DB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i kontrola ładowania i pojemności akumulatorów</w:t>
      </w:r>
    </w:p>
    <w:p w14:paraId="0528C8FC" w14:textId="77777777" w:rsidR="00F03494" w:rsidRPr="00833F6C" w:rsidRDefault="00F03494" w:rsidP="00F55162">
      <w:pPr>
        <w:pStyle w:val="Tekstpodstawowywcity"/>
        <w:numPr>
          <w:ilvl w:val="0"/>
          <w:numId w:val="4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wzrokowe, sprawdzenie połączeń kablowych oraz sprawności sprzętu pod kątem uszkodzeń i zabezpieczeń</w:t>
      </w:r>
    </w:p>
    <w:p w14:paraId="3353B4EC" w14:textId="77777777" w:rsidR="00F03494" w:rsidRPr="00833F6C" w:rsidRDefault="00F03494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pewności zasilania głównego i awaryjnego, poprawności przejścia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z zasilania podstawowego na awaryjne i odwrotnie.</w:t>
      </w:r>
    </w:p>
    <w:p w14:paraId="4ED8DA99" w14:textId="77777777" w:rsidR="00F03494" w:rsidRPr="00833F6C" w:rsidRDefault="00DE0975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programowanie i rekonfiguracja (w zakresie programowym - software'owym) </w:t>
      </w:r>
      <w:r w:rsidR="006E69FF" w:rsidRPr="00833F6C">
        <w:rPr>
          <w:rFonts w:ascii="Times New Roman" w:hAnsi="Times New Roman"/>
          <w:sz w:val="24"/>
          <w:szCs w:val="24"/>
        </w:rPr>
        <w:t>systemu</w:t>
      </w:r>
      <w:r w:rsidR="006D547F" w:rsidRPr="00833F6C">
        <w:rPr>
          <w:rFonts w:ascii="Times New Roman" w:hAnsi="Times New Roman"/>
          <w:sz w:val="24"/>
          <w:szCs w:val="24"/>
        </w:rPr>
        <w:t xml:space="preserve"> </w:t>
      </w:r>
      <w:r w:rsidR="00F03494" w:rsidRPr="00833F6C">
        <w:rPr>
          <w:rFonts w:ascii="Times New Roman" w:hAnsi="Times New Roman"/>
          <w:sz w:val="24"/>
          <w:szCs w:val="24"/>
        </w:rPr>
        <w:t>na każde żądanie zamawiającego lub, jeżeli zajdzie taka konieczność</w:t>
      </w:r>
    </w:p>
    <w:p w14:paraId="00E413CE" w14:textId="77777777" w:rsidR="00DE0975" w:rsidRPr="00833F6C" w:rsidRDefault="00DE0975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zmiana kodów dostępu, nadawanie i co</w:t>
      </w:r>
      <w:r w:rsidR="004A10CC" w:rsidRPr="00833F6C">
        <w:rPr>
          <w:rFonts w:ascii="Times New Roman" w:hAnsi="Times New Roman"/>
          <w:sz w:val="24"/>
          <w:szCs w:val="24"/>
        </w:rPr>
        <w:t>fanie uprawnień, wprowadzanie i </w:t>
      </w:r>
      <w:r w:rsidRPr="00833F6C">
        <w:rPr>
          <w:rFonts w:ascii="Times New Roman" w:hAnsi="Times New Roman"/>
          <w:sz w:val="24"/>
          <w:szCs w:val="24"/>
        </w:rPr>
        <w:t>usuwanie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haseł użytkowników na każde żądanie Zamawiającego</w:t>
      </w:r>
      <w:r w:rsidR="00056C7E" w:rsidRPr="00833F6C">
        <w:rPr>
          <w:rFonts w:ascii="Times New Roman" w:hAnsi="Times New Roman"/>
          <w:sz w:val="24"/>
          <w:szCs w:val="24"/>
        </w:rPr>
        <w:t xml:space="preserve"> pod warunkiem przekazania haseł administratora przez Zamawiającego;</w:t>
      </w:r>
    </w:p>
    <w:p w14:paraId="53707D6C" w14:textId="77777777" w:rsidR="006D547F" w:rsidRPr="00833F6C" w:rsidRDefault="00DE0975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okresowe sprawdzenie stabilności systemów i potwierdzenie ich pełnej gotowości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="006D547F" w:rsidRPr="00833F6C">
        <w:rPr>
          <w:rFonts w:ascii="Times New Roman" w:hAnsi="Times New Roman"/>
          <w:sz w:val="24"/>
          <w:szCs w:val="24"/>
        </w:rPr>
        <w:t>do pracy,</w:t>
      </w:r>
    </w:p>
    <w:p w14:paraId="15716E05" w14:textId="77777777" w:rsidR="00CF724C" w:rsidRPr="00833F6C" w:rsidRDefault="00E04F2C" w:rsidP="00543538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w </w:t>
      </w:r>
      <w:r w:rsidR="00CF724C" w:rsidRPr="00833F6C">
        <w:rPr>
          <w:rFonts w:ascii="Times New Roman" w:hAnsi="Times New Roman"/>
          <w:sz w:val="24"/>
          <w:szCs w:val="24"/>
        </w:rPr>
        <w:t xml:space="preserve">zakresie systemu </w:t>
      </w:r>
      <w:proofErr w:type="spellStart"/>
      <w:r w:rsidR="00CF724C" w:rsidRPr="00833F6C">
        <w:rPr>
          <w:rFonts w:ascii="Times New Roman" w:hAnsi="Times New Roman"/>
          <w:sz w:val="24"/>
          <w:szCs w:val="24"/>
        </w:rPr>
        <w:t>Building</w:t>
      </w:r>
      <w:proofErr w:type="spellEnd"/>
      <w:r w:rsidR="00CF724C" w:rsidRPr="00833F6C">
        <w:rPr>
          <w:rFonts w:ascii="Times New Roman" w:hAnsi="Times New Roman"/>
          <w:sz w:val="24"/>
          <w:szCs w:val="24"/>
        </w:rPr>
        <w:t xml:space="preserve"> Management System </w:t>
      </w:r>
      <w:r w:rsidR="00DE0975" w:rsidRPr="00833F6C">
        <w:rPr>
          <w:rFonts w:ascii="Times New Roman" w:hAnsi="Times New Roman"/>
          <w:sz w:val="24"/>
          <w:szCs w:val="24"/>
        </w:rPr>
        <w:t>(BMS) w</w:t>
      </w:r>
      <w:r w:rsidR="00CF724C" w:rsidRPr="00833F6C">
        <w:rPr>
          <w:rFonts w:ascii="Times New Roman" w:hAnsi="Times New Roman"/>
          <w:sz w:val="24"/>
          <w:szCs w:val="24"/>
        </w:rPr>
        <w:t>yko</w:t>
      </w:r>
      <w:r w:rsidR="006D547F" w:rsidRPr="00833F6C">
        <w:rPr>
          <w:rFonts w:ascii="Times New Roman" w:hAnsi="Times New Roman"/>
          <w:sz w:val="24"/>
          <w:szCs w:val="24"/>
        </w:rPr>
        <w:t xml:space="preserve">nawca wykonywać będzie </w:t>
      </w:r>
      <w:r w:rsidR="00543538" w:rsidRPr="00833F6C">
        <w:rPr>
          <w:rFonts w:ascii="Times New Roman" w:hAnsi="Times New Roman"/>
          <w:sz w:val="24"/>
          <w:szCs w:val="24"/>
        </w:rPr>
        <w:t>:</w:t>
      </w:r>
    </w:p>
    <w:p w14:paraId="41CBF00A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realizacji funkcji systemu sterowania;</w:t>
      </w:r>
    </w:p>
    <w:p w14:paraId="05085743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pracy programów;</w:t>
      </w:r>
    </w:p>
    <w:p w14:paraId="1AE2042A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lastRenderedPageBreak/>
        <w:t>sprawdzenie działania siłowników przepustnic, działania siłowników zaworów;</w:t>
      </w:r>
    </w:p>
    <w:p w14:paraId="6F08A365" w14:textId="77777777" w:rsidR="00CF724C" w:rsidRPr="00833F6C" w:rsidRDefault="00CF724C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działania presostatów filtrów, sprawdzenie działania presostatów</w:t>
      </w:r>
      <w:r w:rsidR="00101990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wentylatorów;</w:t>
      </w:r>
    </w:p>
    <w:p w14:paraId="0C80EE00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prawidłowości odczytu temperatur;</w:t>
      </w:r>
    </w:p>
    <w:p w14:paraId="15E319EB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działania zabezpieczeń - termostatów limitowych;</w:t>
      </w:r>
    </w:p>
    <w:p w14:paraId="209E4B23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prawidłowości odczytu przetworników;</w:t>
      </w:r>
    </w:p>
    <w:p w14:paraId="610117FC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komunikacji sterowników;</w:t>
      </w:r>
    </w:p>
    <w:p w14:paraId="50AA90F4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ogólne stanu połączeń elektrycznych w szafach;</w:t>
      </w:r>
    </w:p>
    <w:p w14:paraId="1F23D21F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stanu aparatów elektrycznych w tym falowników;</w:t>
      </w:r>
    </w:p>
    <w:p w14:paraId="6CBBECFB" w14:textId="77777777" w:rsidR="00E04F2C" w:rsidRPr="00833F6C" w:rsidRDefault="00CF724C" w:rsidP="00543538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konserwacja i sprawdzenie działania komputerowego systemu nadzoru oraz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 xml:space="preserve">wykonanie kopii </w:t>
      </w:r>
      <w:r w:rsidR="00896144" w:rsidRPr="00833F6C">
        <w:rPr>
          <w:rFonts w:ascii="Times New Roman" w:hAnsi="Times New Roman"/>
          <w:sz w:val="24"/>
          <w:szCs w:val="24"/>
        </w:rPr>
        <w:t xml:space="preserve">stanu </w:t>
      </w:r>
      <w:r w:rsidRPr="00833F6C">
        <w:rPr>
          <w:rFonts w:ascii="Times New Roman" w:hAnsi="Times New Roman"/>
          <w:sz w:val="24"/>
          <w:szCs w:val="24"/>
        </w:rPr>
        <w:t>systemu;</w:t>
      </w:r>
    </w:p>
    <w:p w14:paraId="36F555FB" w14:textId="77777777" w:rsidR="00CF724C" w:rsidRPr="00833F6C" w:rsidRDefault="00CF724C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aktualizacja oprogramowania (jeśli jest dostępna);</w:t>
      </w:r>
    </w:p>
    <w:p w14:paraId="6CB2E08D" w14:textId="77777777" w:rsidR="00C75993" w:rsidRPr="00833F6C" w:rsidRDefault="00C75993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raportowanie zdarzeń</w:t>
      </w:r>
    </w:p>
    <w:p w14:paraId="3AD94D47" w14:textId="77777777" w:rsidR="00C75993" w:rsidRPr="00833F6C" w:rsidRDefault="00C75993" w:rsidP="00F55162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raportowanie zużycia mediów</w:t>
      </w:r>
    </w:p>
    <w:p w14:paraId="02EB378F" w14:textId="77777777" w:rsidR="003F01C6" w:rsidRPr="00833F6C" w:rsidRDefault="003F01C6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ind w:left="1777"/>
        <w:jc w:val="both"/>
        <w:rPr>
          <w:rFonts w:ascii="Times New Roman" w:hAnsi="Times New Roman"/>
          <w:sz w:val="24"/>
          <w:szCs w:val="24"/>
        </w:rPr>
      </w:pPr>
    </w:p>
    <w:p w14:paraId="21A9CAD5" w14:textId="77777777" w:rsidR="00CF724C" w:rsidRPr="00833F6C" w:rsidRDefault="00E04F2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w </w:t>
      </w:r>
      <w:r w:rsidR="00CF724C" w:rsidRPr="00833F6C">
        <w:rPr>
          <w:rFonts w:ascii="Times New Roman" w:hAnsi="Times New Roman"/>
          <w:sz w:val="24"/>
          <w:szCs w:val="24"/>
        </w:rPr>
        <w:t xml:space="preserve">zakresie </w:t>
      </w:r>
      <w:r w:rsidR="00A261B2" w:rsidRPr="00833F6C">
        <w:rPr>
          <w:rFonts w:ascii="Times New Roman" w:hAnsi="Times New Roman"/>
          <w:sz w:val="24"/>
          <w:szCs w:val="24"/>
        </w:rPr>
        <w:t>Kontroli Dostępu oraz  Systemu Z</w:t>
      </w:r>
      <w:r w:rsidR="00CF724C" w:rsidRPr="00833F6C">
        <w:rPr>
          <w:rFonts w:ascii="Times New Roman" w:hAnsi="Times New Roman"/>
          <w:sz w:val="24"/>
          <w:szCs w:val="24"/>
        </w:rPr>
        <w:t>asilania urządzeń teletechnicznych, w razie potrzeby</w:t>
      </w:r>
    </w:p>
    <w:p w14:paraId="3EA17FC9" w14:textId="77777777" w:rsidR="00A261B2" w:rsidRPr="00833F6C" w:rsidRDefault="00CF724C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połączeń</w:t>
      </w:r>
      <w:r w:rsidR="00A261B2" w:rsidRPr="00833F6C">
        <w:rPr>
          <w:rFonts w:ascii="Times New Roman" w:hAnsi="Times New Roman"/>
          <w:sz w:val="24"/>
          <w:szCs w:val="24"/>
        </w:rPr>
        <w:t xml:space="preserve"> urządzeń,</w:t>
      </w:r>
    </w:p>
    <w:p w14:paraId="2E74FEC3" w14:textId="77777777" w:rsidR="00A261B2" w:rsidRPr="00833F6C" w:rsidRDefault="00CF724C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stanu połączeń wyrównawczych, </w:t>
      </w:r>
    </w:p>
    <w:p w14:paraId="5998C0F2" w14:textId="77777777" w:rsidR="00CF724C" w:rsidRPr="00833F6C" w:rsidRDefault="00CF724C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</w:t>
      </w:r>
      <w:r w:rsidR="00A261B2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 xml:space="preserve">zadziałania </w:t>
      </w:r>
      <w:r w:rsidR="00825401" w:rsidRPr="00833F6C">
        <w:rPr>
          <w:rFonts w:ascii="Times New Roman" w:hAnsi="Times New Roman"/>
          <w:sz w:val="24"/>
          <w:szCs w:val="24"/>
        </w:rPr>
        <w:t>zwór</w:t>
      </w:r>
      <w:r w:rsidR="00A261B2" w:rsidRPr="00833F6C">
        <w:rPr>
          <w:rFonts w:ascii="Times New Roman" w:hAnsi="Times New Roman"/>
          <w:sz w:val="24"/>
          <w:szCs w:val="24"/>
        </w:rPr>
        <w:t xml:space="preserve"> elektromag</w:t>
      </w:r>
      <w:r w:rsidR="00825401" w:rsidRPr="00833F6C">
        <w:rPr>
          <w:rFonts w:ascii="Times New Roman" w:hAnsi="Times New Roman"/>
          <w:sz w:val="24"/>
          <w:szCs w:val="24"/>
        </w:rPr>
        <w:t xml:space="preserve">netycznych, </w:t>
      </w:r>
      <w:proofErr w:type="spellStart"/>
      <w:r w:rsidR="00825401" w:rsidRPr="00833F6C">
        <w:rPr>
          <w:rFonts w:ascii="Times New Roman" w:hAnsi="Times New Roman"/>
          <w:sz w:val="24"/>
          <w:szCs w:val="24"/>
        </w:rPr>
        <w:t>elektrozaczepów</w:t>
      </w:r>
      <w:proofErr w:type="spellEnd"/>
      <w:r w:rsidR="00825401" w:rsidRPr="00833F6C">
        <w:rPr>
          <w:rFonts w:ascii="Times New Roman" w:hAnsi="Times New Roman"/>
          <w:sz w:val="24"/>
          <w:szCs w:val="24"/>
        </w:rPr>
        <w:t xml:space="preserve"> oraz samozamykaczy.</w:t>
      </w:r>
    </w:p>
    <w:p w14:paraId="0ED5F359" w14:textId="77777777" w:rsidR="00A261B2" w:rsidRPr="00B562AA" w:rsidRDefault="00A261B2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B562AA">
        <w:rPr>
          <w:rFonts w:ascii="Times New Roman" w:hAnsi="Times New Roman"/>
          <w:strike/>
          <w:color w:val="FF0000"/>
          <w:sz w:val="24"/>
          <w:szCs w:val="24"/>
        </w:rPr>
        <w:t>sprawdzenie komunikacji centrali z systemem wizualizacyjnym</w:t>
      </w:r>
      <w:r w:rsidR="00825401" w:rsidRPr="00B562AA">
        <w:rPr>
          <w:rFonts w:ascii="Times New Roman" w:hAnsi="Times New Roman"/>
          <w:strike/>
          <w:color w:val="FF0000"/>
          <w:sz w:val="24"/>
          <w:szCs w:val="24"/>
        </w:rPr>
        <w:t>, systemem domofonowym.</w:t>
      </w:r>
    </w:p>
    <w:p w14:paraId="5E5E12CE" w14:textId="77777777" w:rsidR="00A261B2" w:rsidRPr="00833F6C" w:rsidRDefault="00825401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kontrola ładowania i pojemności akumulatorów</w:t>
      </w:r>
      <w:r w:rsidRPr="00833F6C">
        <w:rPr>
          <w:rFonts w:ascii="Times New Roman" w:hAnsi="Times New Roman"/>
          <w:b/>
          <w:sz w:val="24"/>
          <w:szCs w:val="24"/>
        </w:rPr>
        <w:t>.</w:t>
      </w:r>
    </w:p>
    <w:p w14:paraId="1C12E542" w14:textId="77777777" w:rsidR="00825401" w:rsidRPr="00B562AA" w:rsidRDefault="00825401" w:rsidP="00F55162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trike/>
          <w:color w:val="FF0000"/>
          <w:sz w:val="24"/>
          <w:szCs w:val="24"/>
        </w:rPr>
      </w:pPr>
      <w:r w:rsidRPr="00B562AA">
        <w:rPr>
          <w:rFonts w:ascii="Times New Roman" w:hAnsi="Times New Roman"/>
          <w:strike/>
          <w:color w:val="FF0000"/>
          <w:sz w:val="24"/>
          <w:szCs w:val="24"/>
        </w:rPr>
        <w:t>aktualizacja oprogramowania sytemu wizualizacji (jeśli jest dostępna).</w:t>
      </w:r>
    </w:p>
    <w:p w14:paraId="1676CACA" w14:textId="77777777" w:rsidR="00E04F2C" w:rsidRPr="00833F6C" w:rsidRDefault="00825401" w:rsidP="001C5CD0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zmiana kodów dostępu, nadawanie i cofanie uprawnień, wprowadzanie i usuwanie haseł użytkowników, programowanie i dodawanie kart dostępu na każde żądanie Zamawiającego.</w:t>
      </w:r>
    </w:p>
    <w:p w14:paraId="3E3522E8" w14:textId="77777777" w:rsidR="00E04F2C" w:rsidRPr="00833F6C" w:rsidRDefault="00E04F2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CF724C" w:rsidRPr="00833F6C">
        <w:rPr>
          <w:rFonts w:ascii="Times New Roman" w:hAnsi="Times New Roman"/>
          <w:sz w:val="24"/>
          <w:szCs w:val="24"/>
        </w:rPr>
        <w:t xml:space="preserve"> zakresie systemu okablowania LAN, w razie potrzeby sprawdzenie czystości szaf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="00CF724C" w:rsidRPr="00833F6C">
        <w:rPr>
          <w:rFonts w:ascii="Times New Roman" w:hAnsi="Times New Roman"/>
          <w:sz w:val="24"/>
          <w:szCs w:val="24"/>
        </w:rPr>
        <w:t>i czyszczenie, sprawdzenie stanu uziemienia szaf</w:t>
      </w:r>
      <w:r w:rsidR="004516AB" w:rsidRPr="00833F6C">
        <w:rPr>
          <w:rFonts w:ascii="Times New Roman" w:hAnsi="Times New Roman"/>
          <w:sz w:val="24"/>
          <w:szCs w:val="24"/>
        </w:rPr>
        <w:t>.</w:t>
      </w:r>
    </w:p>
    <w:p w14:paraId="6A05A809" w14:textId="77777777" w:rsidR="003F01C6" w:rsidRPr="00833F6C" w:rsidRDefault="003F01C6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DC595" w14:textId="77777777" w:rsidR="004142B3" w:rsidRPr="00833F6C" w:rsidRDefault="00E04F2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w </w:t>
      </w:r>
      <w:r w:rsidR="004C05AB" w:rsidRPr="00833F6C">
        <w:rPr>
          <w:rFonts w:ascii="Times New Roman" w:hAnsi="Times New Roman"/>
          <w:sz w:val="24"/>
          <w:szCs w:val="24"/>
        </w:rPr>
        <w:t xml:space="preserve">zakresie Systemu </w:t>
      </w:r>
      <w:proofErr w:type="spellStart"/>
      <w:r w:rsidR="004C05AB" w:rsidRPr="00833F6C">
        <w:rPr>
          <w:rFonts w:ascii="Times New Roman" w:hAnsi="Times New Roman"/>
          <w:sz w:val="24"/>
          <w:szCs w:val="24"/>
        </w:rPr>
        <w:t>P</w:t>
      </w:r>
      <w:r w:rsidR="004142B3" w:rsidRPr="00833F6C">
        <w:rPr>
          <w:rFonts w:ascii="Times New Roman" w:hAnsi="Times New Roman"/>
          <w:sz w:val="24"/>
          <w:szCs w:val="24"/>
        </w:rPr>
        <w:t>rzyzywowego</w:t>
      </w:r>
      <w:proofErr w:type="spellEnd"/>
      <w:r w:rsidR="004142B3" w:rsidRPr="00833F6C">
        <w:rPr>
          <w:rFonts w:ascii="Times New Roman" w:hAnsi="Times New Roman"/>
          <w:sz w:val="24"/>
          <w:szCs w:val="24"/>
        </w:rPr>
        <w:t xml:space="preserve"> (SCHIMA-ELSO</w:t>
      </w:r>
      <w:r w:rsidR="00AE7FA2" w:rsidRPr="00833F6C">
        <w:rPr>
          <w:rFonts w:ascii="Times New Roman" w:hAnsi="Times New Roman"/>
          <w:sz w:val="24"/>
          <w:szCs w:val="24"/>
        </w:rPr>
        <w:t>, MEDEN</w:t>
      </w:r>
      <w:r w:rsidR="00193393" w:rsidRPr="00833F6C">
        <w:rPr>
          <w:rFonts w:ascii="Times New Roman" w:hAnsi="Times New Roman"/>
          <w:sz w:val="24"/>
          <w:szCs w:val="24"/>
        </w:rPr>
        <w:t>; SCHRACK</w:t>
      </w:r>
      <w:r w:rsidR="004142B3" w:rsidRPr="00833F6C">
        <w:rPr>
          <w:rFonts w:ascii="Times New Roman" w:hAnsi="Times New Roman"/>
          <w:sz w:val="24"/>
          <w:szCs w:val="24"/>
        </w:rPr>
        <w:t>)</w:t>
      </w:r>
    </w:p>
    <w:p w14:paraId="664819E3" w14:textId="77777777" w:rsidR="004142B3" w:rsidRPr="00833F6C" w:rsidRDefault="004142B3" w:rsidP="00F55162">
      <w:pPr>
        <w:numPr>
          <w:ilvl w:val="0"/>
          <w:numId w:val="12"/>
        </w:numPr>
        <w:tabs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wzrokowe, sprawdzenie połączeń kablowych oraz zbadanie sprawności sprzętu     </w:t>
      </w:r>
      <w:r w:rsidR="00D071D2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pod kątem uszkodzeń i zabezpieczeń;</w:t>
      </w:r>
    </w:p>
    <w:p w14:paraId="5375C39F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przycisków </w:t>
      </w:r>
      <w:proofErr w:type="spellStart"/>
      <w:r w:rsidRPr="00833F6C">
        <w:rPr>
          <w:rFonts w:ascii="Times New Roman" w:hAnsi="Times New Roman"/>
          <w:sz w:val="24"/>
          <w:szCs w:val="24"/>
        </w:rPr>
        <w:t>przyzywowych</w:t>
      </w:r>
      <w:proofErr w:type="spellEnd"/>
      <w:r w:rsidRPr="00833F6C">
        <w:rPr>
          <w:rFonts w:ascii="Times New Roman" w:hAnsi="Times New Roman"/>
          <w:sz w:val="24"/>
          <w:szCs w:val="24"/>
        </w:rPr>
        <w:t xml:space="preserve"> oraz ruchomego sprzętu przewidzianego dla pacjentów (przyciski gruszkowe, terminale pacjentów itp.) do wywoływania alarmów;</w:t>
      </w:r>
    </w:p>
    <w:p w14:paraId="067CFBD5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pozostałego sprzętu do wywoływania, kasowania przywołań i zaznaczania obecności (terminale pielęgniarskie, oddziałowe, miniterminale itp.);</w:t>
      </w:r>
    </w:p>
    <w:p w14:paraId="2190BA94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połączeń oraz stanu zasilania podstawowego, a także   wymiana urządzeń o ograniczonej żywotności, np. baterii;</w:t>
      </w:r>
    </w:p>
    <w:p w14:paraId="2E98F3C2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lastRenderedPageBreak/>
        <w:t>Sprawdzenie  wszystkich wyświetlaczy oraz urządzeń umożliwiających komunikację głosową;</w:t>
      </w:r>
    </w:p>
    <w:p w14:paraId="52F9597A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lampek sygnalizacyjnych;</w:t>
      </w:r>
    </w:p>
    <w:p w14:paraId="4EC99B22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Wykonanie czyszczenia instalacji;</w:t>
      </w:r>
    </w:p>
    <w:p w14:paraId="36133F79" w14:textId="77777777" w:rsidR="004142B3" w:rsidRPr="00833F6C" w:rsidRDefault="004142B3" w:rsidP="00F55162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Dokonanie przewidzianych stosownymi przepisami badań i pomiarów</w:t>
      </w:r>
      <w:r w:rsidR="00896144" w:rsidRPr="00833F6C">
        <w:rPr>
          <w:rFonts w:ascii="Times New Roman" w:hAnsi="Times New Roman"/>
          <w:sz w:val="24"/>
          <w:szCs w:val="24"/>
        </w:rPr>
        <w:t xml:space="preserve"> poświadczonych</w:t>
      </w:r>
      <w:r w:rsidR="00D071D2" w:rsidRPr="00833F6C">
        <w:rPr>
          <w:rFonts w:ascii="Times New Roman" w:hAnsi="Times New Roman"/>
          <w:sz w:val="24"/>
          <w:szCs w:val="24"/>
        </w:rPr>
        <w:t xml:space="preserve">   </w:t>
      </w:r>
      <w:r w:rsidRPr="00833F6C">
        <w:rPr>
          <w:rFonts w:ascii="Times New Roman" w:hAnsi="Times New Roman"/>
          <w:sz w:val="24"/>
          <w:szCs w:val="24"/>
        </w:rPr>
        <w:t>stosownymi protokołami;</w:t>
      </w:r>
    </w:p>
    <w:p w14:paraId="0419C600" w14:textId="77777777" w:rsidR="004142B3" w:rsidRPr="00833F6C" w:rsidRDefault="00D071D2" w:rsidP="00F55162">
      <w:pPr>
        <w:numPr>
          <w:ilvl w:val="0"/>
          <w:numId w:val="12"/>
        </w:numPr>
        <w:tabs>
          <w:tab w:val="num" w:pos="426"/>
          <w:tab w:val="left" w:pos="162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   </w:t>
      </w:r>
      <w:r w:rsidR="004142B3" w:rsidRPr="00833F6C">
        <w:rPr>
          <w:rFonts w:ascii="Times New Roman" w:hAnsi="Times New Roman"/>
          <w:sz w:val="24"/>
          <w:szCs w:val="24"/>
        </w:rPr>
        <w:t xml:space="preserve">Bieżące dokonywanie szkoleń personelu nt. użytkowania i działania systemu </w:t>
      </w:r>
      <w:proofErr w:type="spellStart"/>
      <w:r w:rsidR="004142B3" w:rsidRPr="00833F6C">
        <w:rPr>
          <w:rFonts w:ascii="Times New Roman" w:hAnsi="Times New Roman"/>
          <w:sz w:val="24"/>
          <w:szCs w:val="24"/>
        </w:rPr>
        <w:t>przyzywowego</w:t>
      </w:r>
      <w:proofErr w:type="spellEnd"/>
      <w:r w:rsidR="004142B3" w:rsidRPr="00833F6C">
        <w:rPr>
          <w:rFonts w:ascii="Times New Roman" w:hAnsi="Times New Roman"/>
          <w:sz w:val="24"/>
          <w:szCs w:val="24"/>
        </w:rPr>
        <w:t>;</w:t>
      </w:r>
    </w:p>
    <w:p w14:paraId="5A39BBE3" w14:textId="77777777" w:rsidR="00D00058" w:rsidRPr="00833F6C" w:rsidRDefault="00D00058" w:rsidP="00F55162">
      <w:pPr>
        <w:tabs>
          <w:tab w:val="num" w:pos="426"/>
          <w:tab w:val="left" w:pos="162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91709F" w14:textId="77777777" w:rsidR="00F440E6" w:rsidRPr="00833F6C" w:rsidRDefault="00896144" w:rsidP="00543538">
      <w:pPr>
        <w:pStyle w:val="Tekstpodstawowywcity"/>
        <w:numPr>
          <w:ilvl w:val="1"/>
          <w:numId w:val="25"/>
        </w:numPr>
        <w:spacing w:before="100" w:beforeAutospacing="1" w:after="100" w:afterAutospacing="1"/>
        <w:ind w:left="709" w:hanging="709"/>
        <w:rPr>
          <w:snapToGrid/>
          <w:szCs w:val="24"/>
        </w:rPr>
      </w:pPr>
      <w:r w:rsidRPr="00833F6C">
        <w:rPr>
          <w:snapToGrid/>
          <w:szCs w:val="24"/>
        </w:rPr>
        <w:t>W</w:t>
      </w:r>
      <w:r w:rsidR="00F440E6" w:rsidRPr="00833F6C">
        <w:rPr>
          <w:snapToGrid/>
          <w:szCs w:val="24"/>
        </w:rPr>
        <w:t xml:space="preserve"> zakresie </w:t>
      </w:r>
      <w:proofErr w:type="spellStart"/>
      <w:r w:rsidR="00F440E6" w:rsidRPr="00833F6C">
        <w:rPr>
          <w:snapToGrid/>
          <w:szCs w:val="24"/>
        </w:rPr>
        <w:t>SSWiN</w:t>
      </w:r>
      <w:proofErr w:type="spellEnd"/>
      <w:r w:rsidR="00F440E6" w:rsidRPr="00833F6C">
        <w:rPr>
          <w:snapToGrid/>
          <w:szCs w:val="24"/>
        </w:rPr>
        <w:t xml:space="preserve"> Sprawdzenie i regulacja parametrów instalacji „</w:t>
      </w:r>
      <w:proofErr w:type="spellStart"/>
      <w:r w:rsidR="00F440E6" w:rsidRPr="00833F6C">
        <w:rPr>
          <w:snapToGrid/>
          <w:szCs w:val="24"/>
        </w:rPr>
        <w:t>SSWiN</w:t>
      </w:r>
      <w:proofErr w:type="spellEnd"/>
      <w:r w:rsidR="00F440E6" w:rsidRPr="00833F6C">
        <w:rPr>
          <w:snapToGrid/>
          <w:szCs w:val="24"/>
        </w:rPr>
        <w:t xml:space="preserve">” oraz </w:t>
      </w:r>
      <w:r w:rsidRPr="00833F6C">
        <w:rPr>
          <w:snapToGrid/>
          <w:szCs w:val="24"/>
        </w:rPr>
        <w:t xml:space="preserve">centrali </w:t>
      </w:r>
      <w:r w:rsidR="00F440E6" w:rsidRPr="00833F6C">
        <w:rPr>
          <w:snapToGrid/>
          <w:szCs w:val="24"/>
        </w:rPr>
        <w:t>alarmowej:</w:t>
      </w:r>
    </w:p>
    <w:p w14:paraId="41C8F396" w14:textId="77777777" w:rsidR="006540B0" w:rsidRPr="00833F6C" w:rsidRDefault="006540B0" w:rsidP="00F55162">
      <w:pPr>
        <w:pStyle w:val="Tekstpodstawowywcity"/>
        <w:spacing w:before="100" w:beforeAutospacing="1" w:after="100" w:afterAutospacing="1"/>
        <w:ind w:left="0" w:firstLine="284"/>
        <w:rPr>
          <w:snapToGrid/>
          <w:szCs w:val="24"/>
        </w:rPr>
      </w:pPr>
    </w:p>
    <w:p w14:paraId="3C0AD14A" w14:textId="77777777" w:rsidR="006540B0" w:rsidRPr="00833F6C" w:rsidRDefault="006540B0" w:rsidP="00F55162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  <w:lang w:eastAsia="pl-PL"/>
        </w:rPr>
        <w:t>sprawdzenie poprawności działania systemu alarmowego, sprawdzenie statusu linii   dozorowych,</w:t>
      </w:r>
    </w:p>
    <w:p w14:paraId="3F2BFF80" w14:textId="77777777" w:rsidR="006540B0" w:rsidRPr="00833F6C" w:rsidRDefault="006540B0" w:rsidP="00F55162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  <w:lang w:eastAsia="pl-PL"/>
        </w:rPr>
        <w:t>wyzwolenie alarmu, zresetowanie, wprowadzenie korekt</w:t>
      </w:r>
    </w:p>
    <w:p w14:paraId="085FF68E" w14:textId="77777777" w:rsidR="006540B0" w:rsidRPr="00833F6C" w:rsidRDefault="006540B0" w:rsidP="00F55162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  <w:lang w:eastAsia="pl-PL"/>
        </w:rPr>
        <w:t>przeprowadzenie regulacji urządzeń wchodzących w skład systemu</w:t>
      </w:r>
      <w:r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  <w:lang w:eastAsia="pl-PL"/>
        </w:rPr>
        <w:t xml:space="preserve">sprawdzenie czujek przeciwwłamaniowych i </w:t>
      </w:r>
      <w:proofErr w:type="spellStart"/>
      <w:r w:rsidRPr="00833F6C">
        <w:rPr>
          <w:rFonts w:ascii="Times New Roman" w:hAnsi="Times New Roman"/>
          <w:sz w:val="24"/>
          <w:szCs w:val="24"/>
          <w:lang w:eastAsia="pl-PL"/>
        </w:rPr>
        <w:t>przeciwnapadowych</w:t>
      </w:r>
      <w:proofErr w:type="spellEnd"/>
      <w:r w:rsidRPr="00833F6C">
        <w:rPr>
          <w:rFonts w:ascii="Times New Roman" w:hAnsi="Times New Roman"/>
          <w:sz w:val="24"/>
          <w:szCs w:val="24"/>
          <w:lang w:eastAsia="pl-PL"/>
        </w:rPr>
        <w:t>, przeczyszczenie elementów</w:t>
      </w:r>
      <w:r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  <w:lang w:eastAsia="pl-PL"/>
        </w:rPr>
        <w:t>optycznych (soczewek detektorów, itp.),</w:t>
      </w:r>
    </w:p>
    <w:p w14:paraId="32CAE5EE" w14:textId="77777777" w:rsidR="006540B0" w:rsidRPr="00833F6C" w:rsidRDefault="006540B0" w:rsidP="00F55162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 odczyt i analiza zdarzeń systemu</w:t>
      </w:r>
    </w:p>
    <w:p w14:paraId="35B3FA89" w14:textId="77777777" w:rsidR="00F440E6" w:rsidRPr="00833F6C" w:rsidRDefault="006540B0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sygnalizatorów wewnętrznych i zewnętrznych</w:t>
      </w:r>
      <w:r w:rsidR="00F440E6" w:rsidRPr="00833F6C">
        <w:rPr>
          <w:snapToGrid/>
          <w:szCs w:val="24"/>
        </w:rPr>
        <w:t>,</w:t>
      </w:r>
    </w:p>
    <w:p w14:paraId="437B9D44" w14:textId="77777777" w:rsidR="00F440E6" w:rsidRPr="00833F6C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kontrola ładowania i pojemności akumulatorów,</w:t>
      </w:r>
    </w:p>
    <w:p w14:paraId="35840D1E" w14:textId="77777777" w:rsidR="00F440E6" w:rsidRPr="00833F6C" w:rsidRDefault="00F440E6" w:rsidP="00F55162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kontrola i sprawdzenie zasilacza,</w:t>
      </w:r>
    </w:p>
    <w:p w14:paraId="65C60274" w14:textId="77777777" w:rsidR="00F440E6" w:rsidRPr="00833F6C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test alarmowy losowo wybranych czujek podczerwieni,</w:t>
      </w:r>
    </w:p>
    <w:p w14:paraId="55652953" w14:textId="77777777" w:rsidR="00F440E6" w:rsidRPr="00833F6C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 xml:space="preserve">test </w:t>
      </w:r>
      <w:proofErr w:type="spellStart"/>
      <w:r w:rsidRPr="00833F6C">
        <w:rPr>
          <w:snapToGrid/>
          <w:szCs w:val="24"/>
        </w:rPr>
        <w:t>uszkodzeniowy</w:t>
      </w:r>
      <w:proofErr w:type="spellEnd"/>
      <w:r w:rsidRPr="00833F6C">
        <w:rPr>
          <w:snapToGrid/>
          <w:szCs w:val="24"/>
        </w:rPr>
        <w:t xml:space="preserve"> losowo wybranych czujek,</w:t>
      </w:r>
    </w:p>
    <w:p w14:paraId="339F5706" w14:textId="77777777" w:rsidR="00F440E6" w:rsidRPr="00833F6C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test sygnalizacji dźwiękowej centrali i sterowania innymi obwodami</w:t>
      </w:r>
    </w:p>
    <w:p w14:paraId="69C32C67" w14:textId="77777777" w:rsidR="00F440E6" w:rsidRPr="00EF2644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trike/>
          <w:snapToGrid/>
          <w:color w:val="FF0000"/>
          <w:szCs w:val="24"/>
        </w:rPr>
      </w:pPr>
      <w:r w:rsidRPr="00EF2644">
        <w:rPr>
          <w:strike/>
          <w:snapToGrid/>
          <w:color w:val="FF0000"/>
          <w:szCs w:val="24"/>
        </w:rPr>
        <w:t>kontrola połączenia z systemem wizualizacji,</w:t>
      </w:r>
    </w:p>
    <w:p w14:paraId="5F2CF33B" w14:textId="77777777" w:rsidR="00E04F2C" w:rsidRPr="00833F6C" w:rsidRDefault="00F440E6" w:rsidP="00F55162">
      <w:pPr>
        <w:pStyle w:val="Tekstpodstawowywcity"/>
        <w:numPr>
          <w:ilvl w:val="0"/>
          <w:numId w:val="13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napToGrid/>
          <w:szCs w:val="24"/>
        </w:rPr>
        <w:t>usuwanie zanieczyszczeń z wnętrza centrali,</w:t>
      </w:r>
    </w:p>
    <w:p w14:paraId="72A3D3EC" w14:textId="77777777" w:rsidR="00E04F2C" w:rsidRPr="00833F6C" w:rsidRDefault="00E04F2C" w:rsidP="00F55162">
      <w:pPr>
        <w:pStyle w:val="Tekstpodstawowywcity"/>
        <w:spacing w:before="100" w:beforeAutospacing="1" w:after="100" w:afterAutospacing="1"/>
        <w:ind w:left="1777" w:firstLine="0"/>
        <w:rPr>
          <w:snapToGrid/>
          <w:szCs w:val="24"/>
        </w:rPr>
      </w:pPr>
    </w:p>
    <w:p w14:paraId="5ED2CE25" w14:textId="77777777" w:rsidR="00D071D2" w:rsidRPr="00833F6C" w:rsidRDefault="00E04F2C" w:rsidP="00543538">
      <w:pPr>
        <w:pStyle w:val="Tekstpodstawowywcity"/>
        <w:numPr>
          <w:ilvl w:val="1"/>
          <w:numId w:val="25"/>
        </w:numPr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w</w:t>
      </w:r>
      <w:r w:rsidR="00D071D2" w:rsidRPr="00833F6C">
        <w:rPr>
          <w:szCs w:val="24"/>
        </w:rPr>
        <w:t xml:space="preserve"> zakresie ukła</w:t>
      </w:r>
      <w:r w:rsidR="00896144" w:rsidRPr="00833F6C">
        <w:rPr>
          <w:szCs w:val="24"/>
        </w:rPr>
        <w:t>du oddymiania klatek schodowych oraz</w:t>
      </w:r>
      <w:r w:rsidR="00D071D2" w:rsidRPr="00833F6C">
        <w:rPr>
          <w:szCs w:val="24"/>
        </w:rPr>
        <w:t> szybów windowych</w:t>
      </w:r>
      <w:r w:rsidRPr="00833F6C">
        <w:rPr>
          <w:szCs w:val="24"/>
        </w:rPr>
        <w:t>:</w:t>
      </w:r>
    </w:p>
    <w:p w14:paraId="0D0B940D" w14:textId="77777777" w:rsidR="00E04F2C" w:rsidRPr="00833F6C" w:rsidRDefault="00E04F2C" w:rsidP="00F55162">
      <w:pPr>
        <w:pStyle w:val="Tekstpodstawowywcity"/>
        <w:spacing w:before="100" w:beforeAutospacing="1" w:after="100" w:afterAutospacing="1"/>
        <w:ind w:left="720" w:firstLine="0"/>
        <w:rPr>
          <w:snapToGrid/>
          <w:szCs w:val="24"/>
        </w:rPr>
      </w:pPr>
    </w:p>
    <w:p w14:paraId="125D993C" w14:textId="77777777" w:rsidR="00D071D2" w:rsidRPr="00833F6C" w:rsidRDefault="005B20A1" w:rsidP="00F55162">
      <w:pPr>
        <w:pStyle w:val="Tekstpodstawowywcity"/>
        <w:numPr>
          <w:ilvl w:val="0"/>
          <w:numId w:val="2"/>
        </w:numPr>
        <w:tabs>
          <w:tab w:val="left" w:pos="426"/>
          <w:tab w:val="left" w:pos="567"/>
        </w:tabs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wzrokowe</w:t>
      </w:r>
      <w:r w:rsidR="00E07ACE" w:rsidRPr="00833F6C">
        <w:rPr>
          <w:szCs w:val="24"/>
        </w:rPr>
        <w:t xml:space="preserve"> układu</w:t>
      </w:r>
      <w:r w:rsidRPr="00833F6C">
        <w:rPr>
          <w:szCs w:val="24"/>
        </w:rPr>
        <w:t>, sprawdzenie połączeń kablowych oraz zbadanie sprawności sprzętu pod kątem uszkodzeń i zabezpieczeń</w:t>
      </w:r>
      <w:r w:rsidRPr="00833F6C">
        <w:rPr>
          <w:snapToGrid/>
          <w:szCs w:val="24"/>
        </w:rPr>
        <w:t>,</w:t>
      </w:r>
    </w:p>
    <w:p w14:paraId="339324AB" w14:textId="77777777" w:rsidR="005B20A1" w:rsidRPr="00833F6C" w:rsidRDefault="005B20A1" w:rsidP="00F55162">
      <w:pPr>
        <w:pStyle w:val="Tekstpodstawowywcity"/>
        <w:numPr>
          <w:ilvl w:val="0"/>
          <w:numId w:val="2"/>
        </w:numPr>
        <w:tabs>
          <w:tab w:val="left" w:pos="426"/>
          <w:tab w:val="left" w:pos="567"/>
        </w:tabs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połączeń oraz stanu zasilania podstawowego, a także   wymiana urządzeń o ograniczonej żywotności, np. baterii;</w:t>
      </w:r>
    </w:p>
    <w:p w14:paraId="327BB9B7" w14:textId="77777777" w:rsidR="005B20A1" w:rsidRPr="00833F6C" w:rsidRDefault="005B20A1" w:rsidP="00F55162">
      <w:pPr>
        <w:pStyle w:val="Tekstpodstawowywcity"/>
        <w:numPr>
          <w:ilvl w:val="0"/>
          <w:numId w:val="2"/>
        </w:numPr>
        <w:tabs>
          <w:tab w:val="left" w:pos="426"/>
          <w:tab w:val="left" w:pos="567"/>
        </w:tabs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test systemu poprzez uruchomienie systemu oddymiania,</w:t>
      </w:r>
    </w:p>
    <w:p w14:paraId="78A43FCC" w14:textId="77777777" w:rsidR="00E07ACE" w:rsidRPr="00833F6C" w:rsidRDefault="00E07ACE" w:rsidP="00F55162">
      <w:pPr>
        <w:pStyle w:val="Tekstpodstawowywcity"/>
        <w:numPr>
          <w:ilvl w:val="0"/>
          <w:numId w:val="2"/>
        </w:numPr>
        <w:tabs>
          <w:tab w:val="left" w:pos="426"/>
          <w:tab w:val="left" w:pos="567"/>
        </w:tabs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zadziałania napędów klap dymowych,</w:t>
      </w:r>
    </w:p>
    <w:p w14:paraId="1B48305F" w14:textId="77777777" w:rsidR="00E07ACE" w:rsidRPr="00833F6C" w:rsidRDefault="00E07ACE" w:rsidP="00F55162">
      <w:pPr>
        <w:pStyle w:val="Tekstpodstawowywcity"/>
        <w:numPr>
          <w:ilvl w:val="0"/>
          <w:numId w:val="2"/>
        </w:numPr>
        <w:tabs>
          <w:tab w:val="left" w:pos="426"/>
          <w:tab w:val="left" w:pos="567"/>
        </w:tabs>
        <w:spacing w:before="100" w:beforeAutospacing="1" w:after="100" w:afterAutospacing="1"/>
        <w:rPr>
          <w:snapToGrid/>
          <w:szCs w:val="24"/>
        </w:rPr>
      </w:pPr>
      <w:r w:rsidRPr="00833F6C">
        <w:rPr>
          <w:szCs w:val="24"/>
        </w:rPr>
        <w:t>sprawdzenie zadziałania systemu przewietrzania klatek</w:t>
      </w:r>
      <w:r w:rsidR="00896144" w:rsidRPr="00833F6C">
        <w:rPr>
          <w:szCs w:val="24"/>
        </w:rPr>
        <w:t>,</w:t>
      </w:r>
    </w:p>
    <w:p w14:paraId="0E27B00A" w14:textId="77777777" w:rsidR="003F01C6" w:rsidRPr="00833F6C" w:rsidRDefault="003F01C6" w:rsidP="00F551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AFA4232" w14:textId="77777777" w:rsidR="00D00058" w:rsidRPr="00833F6C" w:rsidRDefault="00E04F2C" w:rsidP="0054353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274D50" w:rsidRPr="00833F6C">
        <w:rPr>
          <w:rFonts w:ascii="Times New Roman" w:hAnsi="Times New Roman"/>
          <w:sz w:val="24"/>
          <w:szCs w:val="24"/>
        </w:rPr>
        <w:t xml:space="preserve"> zakresie instalacji</w:t>
      </w:r>
      <w:r w:rsidR="00274D50" w:rsidRPr="00833F6C">
        <w:rPr>
          <w:rFonts w:ascii="Times New Roman" w:hAnsi="Times New Roman"/>
          <w:b/>
          <w:sz w:val="24"/>
          <w:szCs w:val="24"/>
        </w:rPr>
        <w:t xml:space="preserve"> </w:t>
      </w:r>
      <w:r w:rsidR="00274D50" w:rsidRPr="00833F6C">
        <w:rPr>
          <w:rFonts w:ascii="Times New Roman" w:hAnsi="Times New Roman"/>
          <w:sz w:val="24"/>
          <w:szCs w:val="24"/>
        </w:rPr>
        <w:t>Telewizji Przemysłowej (CCTV)</w:t>
      </w:r>
    </w:p>
    <w:p w14:paraId="3682C584" w14:textId="77777777" w:rsidR="00274D50" w:rsidRPr="00833F6C" w:rsidRDefault="00274D50" w:rsidP="00F551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lastRenderedPageBreak/>
        <w:t>Sprawdzenie wzrokowe układu, sprawdzenie połączeń kablowych oraz zbadanie sprawności sprzętu pod kątem uszkodzeń i zabezpieczeń,</w:t>
      </w:r>
    </w:p>
    <w:p w14:paraId="7F282A85" w14:textId="77777777" w:rsidR="00274D50" w:rsidRPr="00833F6C" w:rsidRDefault="00274D50" w:rsidP="00F551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połączeń oraz stanu zasilania podstawowego, a także   wymiana urządzeń o ograniczonej żywotności, np. baterii,</w:t>
      </w:r>
    </w:p>
    <w:p w14:paraId="0AF8024A" w14:textId="77777777" w:rsidR="00274D50" w:rsidRPr="00833F6C" w:rsidRDefault="00A261B2" w:rsidP="00F55162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czystości rejestratorów ( czyszczenie wentylatorów i układu chłodzenia urządzeń)</w:t>
      </w:r>
    </w:p>
    <w:p w14:paraId="0544EE48" w14:textId="77777777" w:rsidR="00790C07" w:rsidRPr="00833F6C" w:rsidRDefault="00825401" w:rsidP="00F55162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</w:t>
      </w:r>
      <w:r w:rsidR="00790C07" w:rsidRPr="00833F6C">
        <w:rPr>
          <w:rFonts w:ascii="Times New Roman" w:hAnsi="Times New Roman"/>
          <w:sz w:val="24"/>
          <w:szCs w:val="24"/>
        </w:rPr>
        <w:t>praw</w:t>
      </w:r>
      <w:r w:rsidRPr="00833F6C">
        <w:rPr>
          <w:rFonts w:ascii="Times New Roman" w:hAnsi="Times New Roman"/>
          <w:sz w:val="24"/>
          <w:szCs w:val="24"/>
        </w:rPr>
        <w:t xml:space="preserve">dzenie </w:t>
      </w:r>
      <w:r w:rsidR="00790C07" w:rsidRPr="00833F6C">
        <w:rPr>
          <w:rFonts w:ascii="Times New Roman" w:hAnsi="Times New Roman"/>
          <w:sz w:val="24"/>
          <w:szCs w:val="24"/>
        </w:rPr>
        <w:t>czystości kamer obiektywów w razie potrzeby przeprowadzić regulację kamer.</w:t>
      </w:r>
    </w:p>
    <w:p w14:paraId="42FFEA55" w14:textId="77777777" w:rsidR="006540B0" w:rsidRPr="00833F6C" w:rsidRDefault="006540B0" w:rsidP="00F55162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Aktualizacji czasu systemowego</w:t>
      </w:r>
    </w:p>
    <w:p w14:paraId="60061E4C" w14:textId="77777777" w:rsidR="00790C07" w:rsidRPr="00833F6C" w:rsidRDefault="00790C07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E77FA04" w14:textId="77777777" w:rsidR="00790C07" w:rsidRPr="00833F6C" w:rsidRDefault="00E04F2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</w:t>
      </w:r>
      <w:r w:rsidR="00790C07" w:rsidRPr="00833F6C">
        <w:rPr>
          <w:rFonts w:ascii="Times New Roman" w:hAnsi="Times New Roman"/>
          <w:sz w:val="24"/>
          <w:szCs w:val="24"/>
        </w:rPr>
        <w:t xml:space="preserve"> zakresie sytemu Zajętości Pomieszczeń oraz Instalacji Domofonowej.</w:t>
      </w:r>
    </w:p>
    <w:p w14:paraId="24E03F8A" w14:textId="77777777" w:rsidR="00790C07" w:rsidRPr="00833F6C" w:rsidRDefault="00790C07" w:rsidP="00F5516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Sprawdzenie wzrokowe układu, sprawdzenie połączeń kablowych oraz zbadanie sprawności sprzętu pod kątem uszkodzeń i zabezpieczeń</w:t>
      </w:r>
    </w:p>
    <w:p w14:paraId="215D4D26" w14:textId="77777777" w:rsidR="00790C07" w:rsidRPr="00833F6C" w:rsidRDefault="00790C07" w:rsidP="00F5516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połączeń oraz stanu zasilania podstawowego, </w:t>
      </w:r>
    </w:p>
    <w:p w14:paraId="06A40101" w14:textId="77777777" w:rsidR="00790C07" w:rsidRPr="00833F6C" w:rsidRDefault="00790C07" w:rsidP="00F5516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zadziałania zwór elektromagnetycznych, </w:t>
      </w:r>
      <w:proofErr w:type="spellStart"/>
      <w:r w:rsidRPr="00833F6C">
        <w:rPr>
          <w:rFonts w:ascii="Times New Roman" w:hAnsi="Times New Roman"/>
          <w:sz w:val="24"/>
          <w:szCs w:val="24"/>
        </w:rPr>
        <w:t>elektrozaczepów</w:t>
      </w:r>
      <w:proofErr w:type="spellEnd"/>
      <w:r w:rsidRPr="00833F6C">
        <w:rPr>
          <w:rFonts w:ascii="Times New Roman" w:hAnsi="Times New Roman"/>
          <w:sz w:val="24"/>
          <w:szCs w:val="24"/>
        </w:rPr>
        <w:t xml:space="preserve"> oraz samozamykaczy,</w:t>
      </w:r>
    </w:p>
    <w:p w14:paraId="0702AED3" w14:textId="77777777" w:rsidR="004516AB" w:rsidRPr="00833F6C" w:rsidRDefault="00790C07" w:rsidP="00F55162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Sprawdzenie słuchawek </w:t>
      </w:r>
      <w:r w:rsidR="00896144" w:rsidRPr="00833F6C">
        <w:rPr>
          <w:rFonts w:ascii="Times New Roman" w:hAnsi="Times New Roman"/>
          <w:sz w:val="24"/>
          <w:szCs w:val="24"/>
        </w:rPr>
        <w:t xml:space="preserve">systemu </w:t>
      </w:r>
      <w:r w:rsidR="006540B0" w:rsidRPr="00833F6C">
        <w:rPr>
          <w:rFonts w:ascii="Times New Roman" w:hAnsi="Times New Roman"/>
          <w:sz w:val="24"/>
          <w:szCs w:val="24"/>
        </w:rPr>
        <w:t>(zrozumiałość mowy oraz działania przycisków).</w:t>
      </w:r>
    </w:p>
    <w:p w14:paraId="14659179" w14:textId="77777777" w:rsidR="00CF724C" w:rsidRPr="00833F6C" w:rsidRDefault="00CF724C" w:rsidP="0054353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 xml:space="preserve">W zakresie wszystkich systemów teletechniczne zainstalowanych </w:t>
      </w:r>
      <w:r w:rsidR="004516AB" w:rsidRPr="00833F6C">
        <w:rPr>
          <w:rFonts w:ascii="Times New Roman" w:hAnsi="Times New Roman"/>
          <w:bCs/>
          <w:sz w:val="24"/>
          <w:szCs w:val="24"/>
        </w:rPr>
        <w:t>w Obiekcie</w:t>
      </w:r>
    </w:p>
    <w:p w14:paraId="7A7A7ACA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>Wykonawca będzie przeprowadzał sprawdzenie poprawności i ewentualne</w:t>
      </w:r>
    </w:p>
    <w:p w14:paraId="170AD2D1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 xml:space="preserve">uzupełnienie </w:t>
      </w:r>
      <w:proofErr w:type="spellStart"/>
      <w:r w:rsidRPr="00833F6C">
        <w:rPr>
          <w:rFonts w:ascii="Times New Roman" w:hAnsi="Times New Roman"/>
          <w:bCs/>
          <w:sz w:val="24"/>
          <w:szCs w:val="24"/>
        </w:rPr>
        <w:t>oznakowań</w:t>
      </w:r>
      <w:proofErr w:type="spellEnd"/>
      <w:r w:rsidRPr="00833F6C">
        <w:rPr>
          <w:rFonts w:ascii="Times New Roman" w:hAnsi="Times New Roman"/>
          <w:bCs/>
          <w:sz w:val="24"/>
          <w:szCs w:val="24"/>
        </w:rPr>
        <w:t xml:space="preserve"> zgodnie z Polską Normą, wprowadzanie zmian opisów</w:t>
      </w:r>
    </w:p>
    <w:p w14:paraId="5F3E7B87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>i komunikatów w centralach alarmowych, wprowadzanie zmian w opisach i adresach</w:t>
      </w:r>
    </w:p>
    <w:p w14:paraId="31452928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>urządzeń w tym paneli domofonowych, nanoszenie i aktualizacja oznaczeń</w:t>
      </w:r>
    </w:p>
    <w:p w14:paraId="74A2C47C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>poszczególnych elementów systemu w tym: czujek, czytników, itp.; zmiany powinny</w:t>
      </w:r>
    </w:p>
    <w:p w14:paraId="0D313E64" w14:textId="77777777" w:rsidR="00CF724C" w:rsidRPr="00833F6C" w:rsidRDefault="00CF724C" w:rsidP="0054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>uwzględniać również wymagania użytkownika;</w:t>
      </w:r>
    </w:p>
    <w:p w14:paraId="44EAFD9C" w14:textId="77777777" w:rsidR="00FF7FA7" w:rsidRPr="00833F6C" w:rsidRDefault="00FF7FA7" w:rsidP="00FF7FA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F4CB2F" w14:textId="77777777" w:rsidR="00FF7FA7" w:rsidRPr="00833F6C" w:rsidRDefault="00FF7FA7" w:rsidP="00FF7FA7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t>Protokoły odbioru prac objętych przedmiotem zamówienia.</w:t>
      </w:r>
    </w:p>
    <w:p w14:paraId="484F95B9" w14:textId="77777777" w:rsidR="00CF724C" w:rsidRPr="00833F6C" w:rsidRDefault="00CF724C" w:rsidP="00FF7FA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3F6C">
        <w:rPr>
          <w:rFonts w:ascii="Times New Roman" w:hAnsi="Times New Roman"/>
          <w:bCs/>
          <w:sz w:val="24"/>
          <w:szCs w:val="24"/>
        </w:rPr>
        <w:t xml:space="preserve">Protokół odbioru prac, stanowiący podstawę </w:t>
      </w:r>
      <w:r w:rsidR="00FF7FA7" w:rsidRPr="00833F6C">
        <w:rPr>
          <w:rFonts w:ascii="Times New Roman" w:hAnsi="Times New Roman"/>
          <w:bCs/>
          <w:sz w:val="24"/>
          <w:szCs w:val="24"/>
        </w:rPr>
        <w:t xml:space="preserve">do wystawienia faktury VAT musi </w:t>
      </w:r>
      <w:r w:rsidRPr="00833F6C">
        <w:rPr>
          <w:rFonts w:ascii="Times New Roman" w:hAnsi="Times New Roman"/>
          <w:bCs/>
          <w:sz w:val="24"/>
          <w:szCs w:val="24"/>
        </w:rPr>
        <w:t>zawierać każdorazowo między innymi:</w:t>
      </w:r>
    </w:p>
    <w:p w14:paraId="75D2E268" w14:textId="77777777" w:rsidR="003F01C6" w:rsidRPr="00833F6C" w:rsidRDefault="00CF724C" w:rsidP="00F55162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wykaz wszystkich sprawdzonych elementów każdego systemu,</w:t>
      </w:r>
    </w:p>
    <w:p w14:paraId="40F28150" w14:textId="77777777" w:rsidR="003F01C6" w:rsidRPr="00833F6C" w:rsidRDefault="00CF724C" w:rsidP="00F55162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protokoły pomiarowe dotyczące wykonanych pomiarów, tam gdzie jest to niezbędne,</w:t>
      </w:r>
    </w:p>
    <w:p w14:paraId="3CB10E8E" w14:textId="77777777" w:rsidR="003F01C6" w:rsidRPr="00833F6C" w:rsidRDefault="00CF724C" w:rsidP="00F55162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potwierdzenie sprawności i gotowości wszystkich systemów i urządzeń do pracy.</w:t>
      </w:r>
    </w:p>
    <w:p w14:paraId="4B94D5A5" w14:textId="77777777" w:rsidR="003F01C6" w:rsidRPr="00833F6C" w:rsidRDefault="003F01C6" w:rsidP="00F55162">
      <w:pPr>
        <w:autoSpaceDE w:val="0"/>
        <w:autoSpaceDN w:val="0"/>
        <w:adjustRightInd w:val="0"/>
        <w:spacing w:before="100" w:beforeAutospacing="1" w:after="100" w:afterAutospacing="1" w:line="240" w:lineRule="auto"/>
        <w:ind w:left="1777"/>
        <w:jc w:val="both"/>
        <w:rPr>
          <w:rFonts w:ascii="Times New Roman" w:hAnsi="Times New Roman"/>
          <w:sz w:val="24"/>
          <w:szCs w:val="24"/>
        </w:rPr>
      </w:pPr>
    </w:p>
    <w:p w14:paraId="5AB3F12B" w14:textId="77777777" w:rsidR="00CF724C" w:rsidRPr="00833F6C" w:rsidRDefault="00CF724C" w:rsidP="00543538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b/>
          <w:bCs/>
          <w:sz w:val="24"/>
          <w:szCs w:val="24"/>
        </w:rPr>
        <w:t xml:space="preserve">Pogotowie techniczne podczas imprez organizowanych na terenie </w:t>
      </w:r>
      <w:r w:rsidR="005E5FC2" w:rsidRPr="00833F6C">
        <w:rPr>
          <w:rFonts w:ascii="Times New Roman" w:hAnsi="Times New Roman"/>
          <w:b/>
          <w:bCs/>
          <w:sz w:val="24"/>
          <w:szCs w:val="24"/>
        </w:rPr>
        <w:t>obiektu</w:t>
      </w:r>
      <w:r w:rsidRPr="00833F6C">
        <w:rPr>
          <w:rFonts w:ascii="Times New Roman" w:hAnsi="Times New Roman"/>
          <w:b/>
          <w:bCs/>
          <w:sz w:val="24"/>
          <w:szCs w:val="24"/>
        </w:rPr>
        <w:t>.</w:t>
      </w:r>
    </w:p>
    <w:p w14:paraId="6F199F33" w14:textId="77777777" w:rsidR="00CF724C" w:rsidRPr="00833F6C" w:rsidRDefault="00CF724C" w:rsidP="00543538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Podczas imprez </w:t>
      </w:r>
      <w:r w:rsidR="005E5FC2" w:rsidRPr="00833F6C">
        <w:rPr>
          <w:rFonts w:ascii="Times New Roman" w:hAnsi="Times New Roman"/>
          <w:sz w:val="24"/>
          <w:szCs w:val="24"/>
        </w:rPr>
        <w:t>organizowanych na terenie i w budynku</w:t>
      </w:r>
      <w:r w:rsidRPr="00833F6C">
        <w:rPr>
          <w:rFonts w:ascii="Times New Roman" w:hAnsi="Times New Roman"/>
          <w:sz w:val="24"/>
          <w:szCs w:val="24"/>
        </w:rPr>
        <w:t xml:space="preserve"> asysta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techniczna/pogotowie techniczne dotyczy następujących systemów:</w:t>
      </w:r>
    </w:p>
    <w:p w14:paraId="6D0D977F" w14:textId="77777777" w:rsidR="00CF724C" w:rsidRPr="00833F6C" w:rsidRDefault="00CF724C" w:rsidP="00F55162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lastRenderedPageBreak/>
        <w:t xml:space="preserve">System </w:t>
      </w:r>
      <w:proofErr w:type="spellStart"/>
      <w:r w:rsidRPr="00833F6C">
        <w:rPr>
          <w:rFonts w:ascii="Times New Roman" w:hAnsi="Times New Roman"/>
          <w:sz w:val="24"/>
          <w:szCs w:val="24"/>
        </w:rPr>
        <w:t>Building</w:t>
      </w:r>
      <w:proofErr w:type="spellEnd"/>
      <w:r w:rsidRPr="00833F6C">
        <w:rPr>
          <w:rFonts w:ascii="Times New Roman" w:hAnsi="Times New Roman"/>
          <w:sz w:val="24"/>
          <w:szCs w:val="24"/>
        </w:rPr>
        <w:t xml:space="preserve"> Manager System (</w:t>
      </w:r>
      <w:r w:rsidR="00692741" w:rsidRPr="00833F6C">
        <w:rPr>
          <w:rFonts w:ascii="Times New Roman" w:hAnsi="Times New Roman"/>
          <w:sz w:val="24"/>
          <w:szCs w:val="24"/>
        </w:rPr>
        <w:t>SCHNEIDER ELECTRIC</w:t>
      </w:r>
      <w:r w:rsidRPr="00833F6C">
        <w:rPr>
          <w:rFonts w:ascii="Times New Roman" w:hAnsi="Times New Roman"/>
          <w:sz w:val="24"/>
          <w:szCs w:val="24"/>
        </w:rPr>
        <w:t>) wraz z szafami sterowniczymi,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połączeniami z szafami wentylacyjnymi i układami sterowniczymi grzejników,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klimatyzatorów i wentylacji;</w:t>
      </w:r>
    </w:p>
    <w:p w14:paraId="6FF01422" w14:textId="1CE08ADA" w:rsidR="00543538" w:rsidRPr="00833F6C" w:rsidRDefault="00CF724C" w:rsidP="00543538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System tel</w:t>
      </w:r>
      <w:r w:rsidR="004142B3" w:rsidRPr="00833F6C">
        <w:rPr>
          <w:rFonts w:ascii="Times New Roman" w:hAnsi="Times New Roman"/>
          <w:sz w:val="24"/>
          <w:szCs w:val="24"/>
        </w:rPr>
        <w:t>ewizji dozorowej (CCTV- PELCO</w:t>
      </w:r>
      <w:r w:rsidR="00463F0F" w:rsidRPr="00833F6C">
        <w:rPr>
          <w:rFonts w:ascii="Times New Roman" w:hAnsi="Times New Roman"/>
          <w:sz w:val="24"/>
          <w:szCs w:val="24"/>
        </w:rPr>
        <w:t>, HIKVISION</w:t>
      </w:r>
      <w:r w:rsidR="00C2372F">
        <w:rPr>
          <w:rFonts w:ascii="Times New Roman" w:hAnsi="Times New Roman"/>
          <w:sz w:val="24"/>
          <w:szCs w:val="24"/>
        </w:rPr>
        <w:t xml:space="preserve">, </w:t>
      </w:r>
      <w:r w:rsidR="00C2372F" w:rsidRPr="00C2372F">
        <w:rPr>
          <w:rFonts w:ascii="Times New Roman" w:hAnsi="Times New Roman"/>
          <w:color w:val="00B0F0"/>
          <w:sz w:val="24"/>
          <w:szCs w:val="24"/>
        </w:rPr>
        <w:t>NOVUS, OPTIVA</w:t>
      </w:r>
      <w:r w:rsidR="00463F0F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), wraz z serwerami archiwizacji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oraz stacjami operatorskimi (</w:t>
      </w:r>
      <w:r w:rsidR="004142B3" w:rsidRPr="00833F6C">
        <w:rPr>
          <w:rFonts w:ascii="Times New Roman" w:hAnsi="Times New Roman"/>
          <w:sz w:val="24"/>
          <w:szCs w:val="24"/>
        </w:rPr>
        <w:t xml:space="preserve">DS.- </w:t>
      </w:r>
      <w:proofErr w:type="spellStart"/>
      <w:r w:rsidR="004142B3" w:rsidRPr="00833F6C">
        <w:rPr>
          <w:rFonts w:ascii="Times New Roman" w:hAnsi="Times New Roman"/>
          <w:sz w:val="24"/>
          <w:szCs w:val="24"/>
        </w:rPr>
        <w:t>Xpress</w:t>
      </w:r>
      <w:proofErr w:type="spellEnd"/>
      <w:r w:rsidR="004142B3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);</w:t>
      </w:r>
    </w:p>
    <w:p w14:paraId="67556BE1" w14:textId="77777777" w:rsidR="00AE7FA2" w:rsidRPr="00833F6C" w:rsidRDefault="00CF724C" w:rsidP="00AE7FA2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System sygnalizacji przeciwpożarowej (SAP-</w:t>
      </w:r>
      <w:r w:rsidR="004142B3" w:rsidRPr="00833F6C">
        <w:rPr>
          <w:rFonts w:ascii="Times New Roman" w:hAnsi="Times New Roman"/>
          <w:sz w:val="24"/>
          <w:szCs w:val="24"/>
        </w:rPr>
        <w:t xml:space="preserve"> SCHRACK SECONET</w:t>
      </w:r>
      <w:r w:rsidRPr="00833F6C">
        <w:rPr>
          <w:rFonts w:ascii="Times New Roman" w:hAnsi="Times New Roman"/>
          <w:sz w:val="24"/>
          <w:szCs w:val="24"/>
        </w:rPr>
        <w:t>) wraz z układami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oddymiania oraz układami wykonawczymi taki</w:t>
      </w:r>
      <w:r w:rsidR="003F01C6" w:rsidRPr="00833F6C">
        <w:rPr>
          <w:rFonts w:ascii="Times New Roman" w:hAnsi="Times New Roman"/>
          <w:sz w:val="24"/>
          <w:szCs w:val="24"/>
        </w:rPr>
        <w:t xml:space="preserve">mi jak </w:t>
      </w:r>
      <w:proofErr w:type="spellStart"/>
      <w:r w:rsidR="003F01C6" w:rsidRPr="00833F6C">
        <w:rPr>
          <w:rFonts w:ascii="Times New Roman" w:hAnsi="Times New Roman"/>
          <w:sz w:val="24"/>
          <w:szCs w:val="24"/>
        </w:rPr>
        <w:t>np</w:t>
      </w:r>
      <w:proofErr w:type="spellEnd"/>
      <w:r w:rsidR="003F01C6" w:rsidRPr="00833F6C">
        <w:rPr>
          <w:rFonts w:ascii="Times New Roman" w:hAnsi="Times New Roman"/>
          <w:sz w:val="24"/>
          <w:szCs w:val="24"/>
        </w:rPr>
        <w:t xml:space="preserve">: centrale i trzymacze </w:t>
      </w:r>
      <w:r w:rsidRPr="00833F6C">
        <w:rPr>
          <w:rFonts w:ascii="Times New Roman" w:hAnsi="Times New Roman"/>
          <w:sz w:val="24"/>
          <w:szCs w:val="24"/>
        </w:rPr>
        <w:t xml:space="preserve">drzwiowe, centrale oddymiania, </w:t>
      </w:r>
      <w:r w:rsidR="00837A12" w:rsidRPr="00833F6C">
        <w:rPr>
          <w:rFonts w:ascii="Times New Roman" w:hAnsi="Times New Roman"/>
          <w:sz w:val="24"/>
          <w:szCs w:val="24"/>
        </w:rPr>
        <w:t xml:space="preserve">centrale i systemy zasysania, </w:t>
      </w:r>
      <w:r w:rsidRPr="00833F6C">
        <w:rPr>
          <w:rFonts w:ascii="Times New Roman" w:hAnsi="Times New Roman"/>
          <w:sz w:val="24"/>
          <w:szCs w:val="24"/>
        </w:rPr>
        <w:t>siłowniki i klapy oddymiające, klapy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przeciwpożarowe w systemie wentylacyjnym, układy pożarowego wyłączenia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central wentylacyjnych, system pożarowego sterowania dźwigami osobowymi,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i wszystkie inne systemy realizacji scenariusza pożarowego wraz z siecią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komunikacyjną w tym komunikacją do systemu wizualizacji;</w:t>
      </w:r>
    </w:p>
    <w:p w14:paraId="79360615" w14:textId="77777777" w:rsidR="00AE7FA2" w:rsidRPr="00833F6C" w:rsidRDefault="00CF724C" w:rsidP="00AE7FA2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Dźwiękowy System Ostrzegawczy (DSO-BOSCH);</w:t>
      </w:r>
    </w:p>
    <w:p w14:paraId="1A1A3C52" w14:textId="77777777" w:rsidR="00AE7FA2" w:rsidRPr="00833F6C" w:rsidRDefault="00CF724C" w:rsidP="00AE7FA2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System kontroli dostępu (</w:t>
      </w:r>
      <w:r w:rsidR="00692741" w:rsidRPr="00833F6C">
        <w:rPr>
          <w:rFonts w:ascii="Times New Roman" w:hAnsi="Times New Roman"/>
          <w:sz w:val="24"/>
          <w:szCs w:val="24"/>
        </w:rPr>
        <w:t>KD- INET firmy TAC</w:t>
      </w:r>
      <w:r w:rsidR="00463F0F" w:rsidRPr="00833F6C">
        <w:rPr>
          <w:rFonts w:ascii="Times New Roman" w:hAnsi="Times New Roman"/>
          <w:sz w:val="24"/>
          <w:szCs w:val="24"/>
        </w:rPr>
        <w:t>, SALTO</w:t>
      </w:r>
      <w:r w:rsidRPr="00833F6C">
        <w:rPr>
          <w:rFonts w:ascii="Times New Roman" w:hAnsi="Times New Roman"/>
          <w:sz w:val="24"/>
          <w:szCs w:val="24"/>
        </w:rPr>
        <w:t xml:space="preserve">) wraz z siecią komunikacyjną </w:t>
      </w:r>
      <w:r w:rsidRPr="00EF2644">
        <w:rPr>
          <w:rFonts w:ascii="Times New Roman" w:hAnsi="Times New Roman"/>
          <w:strike/>
          <w:color w:val="FF0000"/>
          <w:sz w:val="24"/>
          <w:szCs w:val="24"/>
        </w:rPr>
        <w:t>w tym</w:t>
      </w:r>
      <w:r w:rsidR="003F01C6" w:rsidRPr="00EF2644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EF2644">
        <w:rPr>
          <w:rFonts w:ascii="Times New Roman" w:hAnsi="Times New Roman"/>
          <w:strike/>
          <w:color w:val="FF0000"/>
          <w:sz w:val="24"/>
          <w:szCs w:val="24"/>
        </w:rPr>
        <w:t>komunikacją do systemu wizualizacji</w:t>
      </w:r>
      <w:r w:rsidRPr="00833F6C">
        <w:rPr>
          <w:rFonts w:ascii="Times New Roman" w:hAnsi="Times New Roman"/>
          <w:sz w:val="24"/>
          <w:szCs w:val="24"/>
        </w:rPr>
        <w:t>, systemem domofonowym (interkom) oraz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wszystkimi elementami wykonawczymi takimi jak między innymi: zwory</w:t>
      </w:r>
      <w:r w:rsidR="003F01C6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elektromagnetyczne, elektromagnesy, siłowniki i napędy szlabanów, szlabany,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 xml:space="preserve">napędy bram automatycznych, bramy, </w:t>
      </w:r>
      <w:proofErr w:type="spellStart"/>
      <w:r w:rsidRPr="00833F6C">
        <w:rPr>
          <w:rFonts w:ascii="Times New Roman" w:hAnsi="Times New Roman"/>
          <w:sz w:val="24"/>
          <w:szCs w:val="24"/>
        </w:rPr>
        <w:t>elektrozaczepy</w:t>
      </w:r>
      <w:proofErr w:type="spellEnd"/>
      <w:r w:rsidRPr="00833F6C">
        <w:rPr>
          <w:rFonts w:ascii="Times New Roman" w:hAnsi="Times New Roman"/>
          <w:sz w:val="24"/>
          <w:szCs w:val="24"/>
        </w:rPr>
        <w:t>, samozamykacze, itp.;</w:t>
      </w:r>
    </w:p>
    <w:p w14:paraId="47308FCA" w14:textId="77777777" w:rsidR="00AE7FA2" w:rsidRPr="00833F6C" w:rsidRDefault="00CF724C" w:rsidP="00AE7FA2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Okablowanie strukturalne LAN (</w:t>
      </w:r>
      <w:r w:rsidR="00533088" w:rsidRPr="00833F6C">
        <w:rPr>
          <w:rFonts w:ascii="Times New Roman" w:hAnsi="Times New Roman"/>
          <w:sz w:val="24"/>
          <w:szCs w:val="24"/>
        </w:rPr>
        <w:t xml:space="preserve">AMP </w:t>
      </w:r>
      <w:r w:rsidRPr="00833F6C">
        <w:rPr>
          <w:rFonts w:ascii="Times New Roman" w:hAnsi="Times New Roman"/>
          <w:sz w:val="24"/>
          <w:szCs w:val="24"/>
        </w:rPr>
        <w:t>) w zakresie okablowania poziomego</w:t>
      </w:r>
      <w:r w:rsidR="00543538" w:rsidRPr="00833F6C">
        <w:rPr>
          <w:rFonts w:ascii="Times New Roman" w:hAnsi="Times New Roman"/>
          <w:sz w:val="24"/>
          <w:szCs w:val="24"/>
        </w:rPr>
        <w:t xml:space="preserve"> </w:t>
      </w:r>
      <w:r w:rsidRPr="00833F6C">
        <w:rPr>
          <w:rFonts w:ascii="Times New Roman" w:hAnsi="Times New Roman"/>
          <w:sz w:val="24"/>
          <w:szCs w:val="24"/>
        </w:rPr>
        <w:t>i pionowego;</w:t>
      </w:r>
    </w:p>
    <w:p w14:paraId="114F237E" w14:textId="77777777" w:rsidR="00F40E17" w:rsidRPr="00833F6C" w:rsidRDefault="00CF724C" w:rsidP="00F40E17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System zasilania urządzeń telet</w:t>
      </w:r>
      <w:r w:rsidR="00533088" w:rsidRPr="00833F6C">
        <w:rPr>
          <w:rFonts w:ascii="Times New Roman" w:hAnsi="Times New Roman"/>
          <w:sz w:val="24"/>
          <w:szCs w:val="24"/>
        </w:rPr>
        <w:t>echnicznych w/w systemy (MERAWEX</w:t>
      </w:r>
      <w:r w:rsidR="00543538" w:rsidRPr="00833F6C">
        <w:rPr>
          <w:rFonts w:ascii="Times New Roman" w:hAnsi="Times New Roman"/>
          <w:sz w:val="24"/>
          <w:szCs w:val="24"/>
        </w:rPr>
        <w:t>)</w:t>
      </w:r>
      <w:r w:rsidR="00F40E17" w:rsidRPr="00833F6C">
        <w:rPr>
          <w:rFonts w:ascii="Times New Roman" w:hAnsi="Times New Roman"/>
          <w:sz w:val="24"/>
          <w:szCs w:val="24"/>
        </w:rPr>
        <w:br/>
      </w:r>
    </w:p>
    <w:p w14:paraId="7B5C6794" w14:textId="77777777" w:rsidR="000607A0" w:rsidRPr="00833F6C" w:rsidRDefault="006A4854" w:rsidP="00543538">
      <w:pPr>
        <w:pStyle w:val="Textbody"/>
        <w:numPr>
          <w:ilvl w:val="0"/>
          <w:numId w:val="25"/>
        </w:numPr>
        <w:suppressLineNumbers/>
        <w:tabs>
          <w:tab w:val="left" w:pos="1191"/>
        </w:tabs>
        <w:spacing w:before="100" w:beforeAutospacing="1" w:after="100" w:afterAutospacing="1"/>
        <w:rPr>
          <w:rFonts w:cs="Times New Roman"/>
          <w:b/>
          <w:i w:val="0"/>
        </w:rPr>
      </w:pPr>
      <w:r w:rsidRPr="00833F6C">
        <w:rPr>
          <w:rFonts w:cs="Times New Roman"/>
          <w:b/>
          <w:i w:val="0"/>
        </w:rPr>
        <w:t xml:space="preserve">Szczegółowy </w:t>
      </w:r>
      <w:r w:rsidR="000607A0" w:rsidRPr="00833F6C">
        <w:rPr>
          <w:rFonts w:cs="Times New Roman"/>
          <w:b/>
          <w:i w:val="0"/>
        </w:rPr>
        <w:t>harmonogram obsługi technicznej</w:t>
      </w:r>
      <w:r w:rsidR="003114A1" w:rsidRPr="00833F6C">
        <w:rPr>
          <w:rFonts w:cs="Times New Roman"/>
          <w:b/>
          <w:i w:val="0"/>
        </w:rPr>
        <w:t xml:space="preserve"> </w:t>
      </w:r>
      <w:r w:rsidRPr="00833F6C">
        <w:rPr>
          <w:rFonts w:cs="Times New Roman"/>
          <w:b/>
          <w:i w:val="0"/>
        </w:rPr>
        <w:t>/ przeglądów</w:t>
      </w:r>
    </w:p>
    <w:p w14:paraId="12FEFFBC" w14:textId="77777777" w:rsidR="003F5EB3" w:rsidRPr="00833F6C" w:rsidRDefault="00E221A9" w:rsidP="00F55162">
      <w:pPr>
        <w:pStyle w:val="Textbody"/>
        <w:suppressLineNumbers/>
        <w:tabs>
          <w:tab w:val="left" w:pos="1191"/>
        </w:tabs>
        <w:spacing w:before="100" w:beforeAutospacing="1" w:after="100" w:afterAutospacing="1"/>
        <w:ind w:left="360"/>
        <w:rPr>
          <w:rFonts w:cs="Times New Roman"/>
          <w:b/>
          <w:i w:val="0"/>
        </w:rPr>
      </w:pPr>
      <w:r w:rsidRPr="00833F6C">
        <w:rPr>
          <w:rFonts w:cs="Times New Roman"/>
          <w:b/>
          <w:i w:val="0"/>
        </w:rPr>
        <w:t>3.1.</w:t>
      </w:r>
      <w:r w:rsidR="009C6D1E" w:rsidRPr="00833F6C">
        <w:rPr>
          <w:rFonts w:cs="Times New Roman"/>
          <w:b/>
          <w:i w:val="0"/>
        </w:rPr>
        <w:t xml:space="preserve"> Elementy i układy zamontowane do 30.12.2020r.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402"/>
        <w:gridCol w:w="1843"/>
      </w:tblGrid>
      <w:tr w:rsidR="00833F6C" w:rsidRPr="00833F6C" w14:paraId="3707B7F7" w14:textId="77777777" w:rsidTr="4516B2D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354E5A2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F3D6E7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DF2A4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C5C2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Częstotliwość przeglądów</w:t>
            </w:r>
          </w:p>
        </w:tc>
      </w:tr>
      <w:tr w:rsidR="00833F6C" w:rsidRPr="00833F6C" w14:paraId="691DAA55" w14:textId="77777777" w:rsidTr="4516B2DC">
        <w:trPr>
          <w:trHeight w:val="30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49841BE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bookmarkStart w:id="0" w:name="_Hlk508345383"/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5FEBD3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Centrale wentylacyjne </w:t>
            </w:r>
            <w:proofErr w:type="spellStart"/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nawiewno</w:t>
            </w:r>
            <w:proofErr w:type="spellEnd"/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-wywiewne z nagrzewnicami i chłodnicami wodnymi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A02D41" w14:textId="77777777" w:rsidR="003A1029" w:rsidRPr="0092453F" w:rsidRDefault="00210F0D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30</w:t>
            </w:r>
            <w:r w:rsidR="003A1029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szt. bud A2</w:t>
            </w:r>
          </w:p>
          <w:p w14:paraId="6F79A4F6" w14:textId="77777777" w:rsidR="003A1029" w:rsidRPr="0092453F" w:rsidRDefault="00210F0D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22 </w:t>
            </w:r>
            <w:r w:rsidR="003A1029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szt. bud A1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91DAFF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tr w:rsidR="00833F6C" w:rsidRPr="00833F6C" w14:paraId="3DEEC669" w14:textId="77777777" w:rsidTr="4516B2DC">
        <w:trPr>
          <w:trHeight w:val="307"/>
        </w:trPr>
        <w:tc>
          <w:tcPr>
            <w:tcW w:w="709" w:type="dxa"/>
            <w:vMerge/>
            <w:vAlign w:val="center"/>
          </w:tcPr>
          <w:p w14:paraId="3656B9AB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5FB0818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49F31CB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128261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</w:tr>
      <w:tr w:rsidR="00833F6C" w:rsidRPr="00833F6C" w14:paraId="1877C26E" w14:textId="77777777" w:rsidTr="4516B2DC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18F999B5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12633F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Kurtyny powietrzne nawiewne z nagrzewnicami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98DEE6" w14:textId="76610044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>4</w:t>
            </w:r>
            <w:r w:rsidR="0092453F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>/</w:t>
            </w:r>
            <w:r w:rsidR="0092453F" w:rsidRPr="0092453F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293CB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tr w:rsidR="00833F6C" w:rsidRPr="00833F6C" w14:paraId="0104C77D" w14:textId="77777777" w:rsidTr="4516B2DC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CD5EC4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13F75B3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Centrale wentylacyjne nawiewne z nagrzewnicami wodnymi i chłodnicą freonową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26FFFC2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</w:t>
            </w:r>
            <w:r w:rsidR="00686C51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+ 5 CSM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353CDFC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tr w:rsidR="00833F6C" w:rsidRPr="00833F6C" w14:paraId="62486C05" w14:textId="77777777" w:rsidTr="4516B2DC">
        <w:trPr>
          <w:trHeight w:val="517"/>
        </w:trPr>
        <w:tc>
          <w:tcPr>
            <w:tcW w:w="709" w:type="dxa"/>
            <w:vMerge/>
            <w:vAlign w:val="center"/>
          </w:tcPr>
          <w:p w14:paraId="4101652C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B99056E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299C43A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DBEF00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</w:tr>
      <w:tr w:rsidR="00833F6C" w:rsidRPr="00833F6C" w14:paraId="779C63F9" w14:textId="77777777" w:rsidTr="4516B2D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79935FF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173D39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Wentylatory wyciągowe (dachowe)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964D78" w14:textId="77777777" w:rsidR="003A1029" w:rsidRPr="00C55FEE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FE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42D108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tr w:rsidR="00833F6C" w:rsidRPr="00833F6C" w14:paraId="3BBF86C6" w14:textId="77777777" w:rsidTr="4516B2D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8941E47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825807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Wentylatory wyciągowe (dachowe)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E8EAF6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77</w:t>
            </w:r>
            <w:r w:rsidR="00686C51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+ </w:t>
            </w:r>
            <w:r w:rsidR="000829AC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5</w:t>
            </w:r>
            <w:r w:rsidR="00657A20"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CSM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12954" w14:textId="77777777" w:rsidR="003A1029" w:rsidRPr="0092453F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bookmarkEnd w:id="0"/>
      <w:tr w:rsidR="00833F6C" w:rsidRPr="00833F6C" w14:paraId="6FBA67FD" w14:textId="77777777" w:rsidTr="4516B2DC">
        <w:trPr>
          <w:trHeight w:val="30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B4EA11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D701D65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Sygnalizacji Pożaru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Schrack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502B3ED" w14:textId="77777777" w:rsidR="0092453F" w:rsidRPr="0092453F" w:rsidRDefault="0092453F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  <w:lang w:eastAsia="pl-PL"/>
              </w:rPr>
            </w:pPr>
            <w:r w:rsidRPr="0092453F">
              <w:rPr>
                <w:rFonts w:ascii="Times New Roman" w:hAnsi="Times New Roman"/>
                <w:color w:val="00B0F0"/>
                <w:sz w:val="24"/>
                <w:szCs w:val="24"/>
                <w:lang w:eastAsia="pl-PL"/>
              </w:rPr>
              <w:t>20 central pożarowych</w:t>
            </w:r>
          </w:p>
          <w:p w14:paraId="38685ADD" w14:textId="6FE212B7" w:rsidR="00F62327" w:rsidRPr="00B82D08" w:rsidRDefault="00F62327" w:rsidP="00B82D08">
            <w:pPr>
              <w:pStyle w:val="Akapitzlist"/>
              <w:snapToGrid w:val="0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82D08">
              <w:rPr>
                <w:rFonts w:ascii="Times New Roman" w:hAnsi="Times New Roman"/>
                <w:strike/>
                <w:sz w:val="24"/>
                <w:szCs w:val="24"/>
                <w:lang w:eastAsia="pl-PL"/>
              </w:rPr>
              <w:t>998</w:t>
            </w:r>
            <w:r w:rsidR="0092453F" w:rsidRPr="00B82D08">
              <w:rPr>
                <w:rFonts w:ascii="Times New Roman" w:hAnsi="Times New Roman"/>
                <w:sz w:val="24"/>
                <w:szCs w:val="24"/>
                <w:lang w:eastAsia="pl-PL"/>
              </w:rPr>
              <w:t>/</w:t>
            </w:r>
            <w:r w:rsidR="0092453F" w:rsidRPr="00B82D08">
              <w:rPr>
                <w:rFonts w:ascii="Times New Roman" w:hAnsi="Times New Roman"/>
                <w:color w:val="00B0F0"/>
                <w:sz w:val="24"/>
                <w:szCs w:val="24"/>
                <w:lang w:eastAsia="pl-PL"/>
              </w:rPr>
              <w:t>5366</w:t>
            </w:r>
            <w:r w:rsidRPr="00B82D0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optycznych czujek dymu</w:t>
            </w:r>
          </w:p>
          <w:p w14:paraId="30636337" w14:textId="7D395752" w:rsidR="00B82D08" w:rsidRPr="00B82D08" w:rsidRDefault="00B82D08" w:rsidP="00B82D08">
            <w:pPr>
              <w:pStyle w:val="Akapitzlist"/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color w:val="00B0F0"/>
              </w:rPr>
            </w:pPr>
            <w:r w:rsidRPr="00B82D08">
              <w:rPr>
                <w:rFonts w:ascii="Times New Roman" w:hAnsi="Times New Roman"/>
                <w:color w:val="00B0F0"/>
              </w:rPr>
              <w:lastRenderedPageBreak/>
              <w:t xml:space="preserve">6 czujek zasysających VESDA </w:t>
            </w:r>
            <w:r>
              <w:rPr>
                <w:rFonts w:ascii="Times New Roman" w:hAnsi="Times New Roman"/>
                <w:color w:val="00B0F0"/>
              </w:rPr>
              <w:t>– detekcja do trzech układów SUG sterowanych z SSP na ZDO</w:t>
            </w:r>
          </w:p>
          <w:p w14:paraId="1335BDFD" w14:textId="18690591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sz w:val="24"/>
                <w:szCs w:val="24"/>
              </w:rPr>
              <w:t>1</w:t>
            </w:r>
            <w:r w:rsidR="0092453F" w:rsidRPr="0092453F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92453F">
              <w:rPr>
                <w:rFonts w:ascii="Times New Roman" w:hAnsi="Times New Roman"/>
                <w:strike/>
                <w:sz w:val="24"/>
                <w:szCs w:val="24"/>
              </w:rPr>
              <w:t>889</w:t>
            </w:r>
            <w:r w:rsidR="0092453F">
              <w:rPr>
                <w:rFonts w:ascii="Times New Roman" w:hAnsi="Times New Roman"/>
                <w:sz w:val="24"/>
                <w:szCs w:val="24"/>
              </w:rPr>
              <w:t>/</w:t>
            </w:r>
            <w:r w:rsidR="0092453F" w:rsidRPr="0092453F">
              <w:rPr>
                <w:rFonts w:ascii="Times New Roman" w:hAnsi="Times New Roman"/>
                <w:color w:val="00B0F0"/>
                <w:sz w:val="24"/>
                <w:szCs w:val="24"/>
              </w:rPr>
              <w:t>2180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Moduły sterujące</w:t>
            </w:r>
          </w:p>
          <w:p w14:paraId="7D3267E4" w14:textId="7C400867" w:rsidR="003A1029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53F">
              <w:rPr>
                <w:rFonts w:ascii="Times New Roman" w:hAnsi="Times New Roman"/>
                <w:strike/>
                <w:sz w:val="24"/>
                <w:szCs w:val="24"/>
              </w:rPr>
              <w:t>352</w:t>
            </w:r>
            <w:r w:rsidR="0092453F">
              <w:rPr>
                <w:rFonts w:ascii="Times New Roman" w:hAnsi="Times New Roman"/>
                <w:sz w:val="24"/>
                <w:szCs w:val="24"/>
              </w:rPr>
              <w:t>/</w:t>
            </w:r>
            <w:r w:rsidR="0092453F" w:rsidRPr="0092453F">
              <w:rPr>
                <w:rFonts w:ascii="Times New Roman" w:hAnsi="Times New Roman"/>
                <w:color w:val="00B0F0"/>
                <w:sz w:val="24"/>
                <w:szCs w:val="24"/>
              </w:rPr>
              <w:t>376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przycisków  ROP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3151769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25% co 1 kwartał, 100% w ciągu 12 miesięcy</w:t>
            </w:r>
          </w:p>
        </w:tc>
      </w:tr>
      <w:tr w:rsidR="00833F6C" w:rsidRPr="00833F6C" w14:paraId="3461D779" w14:textId="77777777" w:rsidTr="4516B2DC">
        <w:trPr>
          <w:trHeight w:val="307"/>
        </w:trPr>
        <w:tc>
          <w:tcPr>
            <w:tcW w:w="709" w:type="dxa"/>
            <w:vMerge/>
            <w:vAlign w:val="center"/>
          </w:tcPr>
          <w:p w14:paraId="3CF2D8B6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FB78278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FC39945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62CB0E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0B46212C" w14:textId="77777777" w:rsidTr="4516B2DC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75697EEC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48A576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klap pożarowych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791BE" w14:textId="717FAA1F" w:rsidR="003A1029" w:rsidRPr="00833F6C" w:rsidRDefault="00056C7E" w:rsidP="38D8162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1920</w:t>
            </w:r>
            <w:r w:rsidR="003A1029" w:rsidRPr="00833F6C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  <w:r w:rsidR="00657A20" w:rsidRPr="00833F6C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747814" w:rsidRPr="00833F6C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  <w:r w:rsidR="00657A20" w:rsidRPr="00833F6C">
              <w:rPr>
                <w:rFonts w:ascii="Times New Roman" w:hAnsi="Times New Roman"/>
                <w:sz w:val="24"/>
                <w:szCs w:val="24"/>
              </w:rPr>
              <w:t xml:space="preserve"> szt. CSM</w:t>
            </w:r>
            <w:r w:rsidR="102F3176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3D2F34" w14:textId="77777777" w:rsidR="003A1029" w:rsidRDefault="102F3176" w:rsidP="38D8162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+ 4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CD</w:t>
            </w:r>
            <w:r w:rsidR="7BAC927B" w:rsidRPr="00833F6C">
              <w:rPr>
                <w:rFonts w:ascii="Times New Roman" w:hAnsi="Times New Roman"/>
                <w:sz w:val="24"/>
                <w:szCs w:val="24"/>
              </w:rPr>
              <w:t>UM</w:t>
            </w:r>
          </w:p>
          <w:p w14:paraId="20BD6213" w14:textId="4F70F6E2" w:rsidR="00B82D08" w:rsidRPr="005A2B28" w:rsidRDefault="00B82D08" w:rsidP="005A2B2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</w:pPr>
            <w:r w:rsidRPr="00B82D0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Zasilacze pożarowe </w:t>
            </w:r>
            <w:r w:rsidR="00FA3B05">
              <w:rPr>
                <w:rFonts w:ascii="Times New Roman" w:hAnsi="Times New Roman"/>
                <w:color w:val="00B0F0"/>
                <w:sz w:val="24"/>
                <w:szCs w:val="24"/>
              </w:rPr>
              <w:t>–</w:t>
            </w:r>
            <w:r w:rsidRPr="00B82D0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FA3B05" w:rsidRPr="005A2B28"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  <w:t>1</w:t>
            </w:r>
            <w:r w:rsidR="00C55FEE" w:rsidRPr="005A2B28"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  <w:t>8</w:t>
            </w:r>
            <w:r w:rsidR="00FA3B05" w:rsidRPr="005A2B28"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  <w:t>2szt</w:t>
            </w:r>
            <w:r w:rsidR="005A2B28"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  <w:t xml:space="preserve"> </w:t>
            </w:r>
            <w:r w:rsidR="005A2B28"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  <w:br/>
            </w:r>
            <w:r w:rsidR="005A2B28" w:rsidRPr="005A2B2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94 </w:t>
            </w:r>
            <w:proofErr w:type="spellStart"/>
            <w:r w:rsidR="005A2B28" w:rsidRPr="005A2B28">
              <w:rPr>
                <w:rFonts w:ascii="Times New Roman" w:hAnsi="Times New Roman"/>
                <w:color w:val="00B05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21CE61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2DCEF7F0" w14:textId="77777777" w:rsidTr="4516B2DC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44B0A208" w14:textId="77777777" w:rsidR="003A1029" w:rsidRPr="009038CE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7F5F09" w14:textId="77777777" w:rsidR="003A1029" w:rsidRPr="009038CE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8CE">
              <w:rPr>
                <w:rFonts w:ascii="Times New Roman" w:hAnsi="Times New Roman"/>
                <w:sz w:val="24"/>
                <w:szCs w:val="24"/>
              </w:rPr>
              <w:t xml:space="preserve">System oddymiania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896D6D" w14:textId="77777777" w:rsidR="003A1029" w:rsidRDefault="00056C7E" w:rsidP="00056C7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C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37</w:t>
            </w:r>
            <w:r w:rsidR="009038CE">
              <w:rPr>
                <w:rFonts w:ascii="Times New Roman" w:hAnsi="Times New Roman"/>
                <w:sz w:val="24"/>
                <w:szCs w:val="24"/>
              </w:rPr>
              <w:t>/</w:t>
            </w:r>
            <w:r w:rsidR="009038CE" w:rsidRPr="009038CE">
              <w:rPr>
                <w:rFonts w:ascii="Times New Roman" w:hAnsi="Times New Roman"/>
                <w:color w:val="00B0F0"/>
                <w:sz w:val="24"/>
                <w:szCs w:val="24"/>
              </w:rPr>
              <w:t>27</w:t>
            </w:r>
            <w:r w:rsidR="003A1029" w:rsidRPr="00903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8CE">
              <w:rPr>
                <w:rFonts w:ascii="Times New Roman" w:hAnsi="Times New Roman"/>
                <w:sz w:val="24"/>
                <w:szCs w:val="24"/>
              </w:rPr>
              <w:t>(</w:t>
            </w:r>
            <w:r w:rsidRPr="009038C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16</w:t>
            </w:r>
            <w:r w:rsidR="009038CE" w:rsidRPr="009038C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9038CE" w:rsidRPr="009038CE">
              <w:rPr>
                <w:rFonts w:ascii="Times New Roman" w:hAnsi="Times New Roman"/>
                <w:color w:val="00B0F0"/>
                <w:sz w:val="24"/>
                <w:szCs w:val="24"/>
              </w:rPr>
              <w:t>13</w:t>
            </w:r>
            <w:r w:rsidRPr="009038CE">
              <w:rPr>
                <w:rFonts w:ascii="Times New Roman" w:hAnsi="Times New Roman"/>
                <w:sz w:val="24"/>
                <w:szCs w:val="24"/>
              </w:rPr>
              <w:t xml:space="preserve"> – wentylatorów wyciągowych, </w:t>
            </w:r>
            <w:r w:rsidRPr="009038C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21</w:t>
            </w:r>
            <w:r w:rsidR="009038CE" w:rsidRPr="009038C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9038CE" w:rsidRPr="009038CE">
              <w:rPr>
                <w:rFonts w:ascii="Times New Roman" w:hAnsi="Times New Roman"/>
                <w:color w:val="00B0F0"/>
                <w:sz w:val="24"/>
                <w:szCs w:val="24"/>
              </w:rPr>
              <w:t>14</w:t>
            </w:r>
            <w:r w:rsidR="00903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8CE">
              <w:rPr>
                <w:rFonts w:ascii="Times New Roman" w:hAnsi="Times New Roman"/>
                <w:sz w:val="24"/>
                <w:szCs w:val="24"/>
              </w:rPr>
              <w:noBreakHyphen/>
              <w:t>napowietrzających wraz z </w:t>
            </w:r>
            <w:r w:rsidR="003A1029" w:rsidRPr="009038CE">
              <w:rPr>
                <w:rFonts w:ascii="Times New Roman" w:hAnsi="Times New Roman"/>
                <w:sz w:val="24"/>
                <w:szCs w:val="24"/>
              </w:rPr>
              <w:t>automatyką</w:t>
            </w:r>
            <w:r w:rsidRPr="009038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1E0735" w14:textId="4EA0E9A1" w:rsidR="00E3065F" w:rsidRPr="009038CE" w:rsidRDefault="00E3065F" w:rsidP="00056C7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6 systemów oddymiania/napowietrzania klatek schodowych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B65A9" w14:textId="77777777" w:rsidR="003A1029" w:rsidRPr="009038CE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CE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6D9F349E" w14:textId="77777777" w:rsidTr="4516B2DC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14:paraId="2B2B7304" w14:textId="77777777" w:rsidR="005A28C5" w:rsidRPr="00833F6C" w:rsidRDefault="005A28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B7E359" w14:textId="77777777" w:rsidR="005A28C5" w:rsidRPr="0092453F" w:rsidRDefault="005A28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972B45">
              <w:rPr>
                <w:rFonts w:ascii="Times New Roman" w:hAnsi="Times New Roman"/>
                <w:sz w:val="24"/>
                <w:szCs w:val="24"/>
              </w:rPr>
              <w:t>System kontroli dostępu SALTO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AD3D64" w14:textId="16197511" w:rsidR="001721A7" w:rsidRPr="0069311A" w:rsidRDefault="001721A7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</w:pPr>
            <w:r w:rsidRPr="0069311A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13</w:t>
            </w:r>
            <w:r w:rsidR="00463F0F" w:rsidRPr="0069311A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+</w:t>
            </w:r>
            <w:r w:rsidR="0069311A" w:rsidRPr="0069311A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/</w:t>
            </w:r>
            <w:r w:rsidR="0069311A" w:rsidRPr="0069311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733C53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10</w:t>
            </w:r>
            <w:r w:rsidR="0069311A" w:rsidRPr="0069311A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4</w:t>
            </w:r>
            <w:r w:rsidRPr="0069311A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>Kontroler</w:t>
            </w:r>
            <w:proofErr w:type="spellEnd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XS4 2.0  </w:t>
            </w:r>
            <w:r w:rsidR="0069311A" w:rsidRPr="0097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311A" w:rsidRPr="0069311A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CU4200T</w:t>
            </w:r>
            <w:r w:rsidRPr="0069311A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  </w:t>
            </w:r>
            <w:r w:rsidRPr="0069311A"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</w:p>
          <w:p w14:paraId="4109C5C6" w14:textId="7825952A" w:rsidR="005A28C5" w:rsidRPr="00E3065F" w:rsidRDefault="001721A7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</w:pPr>
            <w:r w:rsidRPr="00E3065F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44</w:t>
            </w:r>
            <w:r w:rsidR="00463F0F" w:rsidRPr="00E3065F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+15</w:t>
            </w:r>
            <w:r w:rsidR="0069311A" w:rsidRPr="00E3065F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/</w:t>
            </w:r>
            <w:r w:rsidR="00733C53" w:rsidRPr="00E3065F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3</w:t>
            </w:r>
            <w:r w:rsidR="0069311A" w:rsidRPr="00E3065F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3</w:t>
            </w:r>
            <w:r w:rsidR="000F2E68" w:rsidRPr="00E3065F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r w:rsidRPr="00E3065F"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>Kontroler</w:t>
            </w:r>
            <w:proofErr w:type="spellEnd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proofErr w:type="spellEnd"/>
            <w:r w:rsidRPr="0097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XS4 2.0</w:t>
            </w:r>
            <w:r w:rsidR="0069311A" w:rsidRPr="0097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311A" w:rsidRPr="00E3065F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CU42E0T</w:t>
            </w:r>
          </w:p>
          <w:p w14:paraId="653556D1" w14:textId="664AC8C7" w:rsidR="00CE3813" w:rsidRPr="0092453F" w:rsidRDefault="00CE3813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z w:val="24"/>
                <w:szCs w:val="24"/>
              </w:rPr>
              <w:t>29</w:t>
            </w:r>
            <w:r w:rsidRPr="0092453F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="000F2E68" w:rsidRPr="000F2E6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+ 96 </w:t>
            </w:r>
            <w:r w:rsidRPr="00972B45">
              <w:rPr>
                <w:rFonts w:ascii="Times New Roman" w:hAnsi="Times New Roman"/>
                <w:sz w:val="24"/>
                <w:szCs w:val="24"/>
              </w:rPr>
              <w:t>Zasilacz</w:t>
            </w:r>
            <w:r w:rsidR="000F2E68" w:rsidRPr="00972B45">
              <w:rPr>
                <w:rFonts w:ascii="Times New Roman" w:hAnsi="Times New Roman"/>
                <w:sz w:val="24"/>
                <w:szCs w:val="24"/>
              </w:rPr>
              <w:t>e do KD</w:t>
            </w:r>
          </w:p>
          <w:p w14:paraId="63718DC8" w14:textId="18467FFB" w:rsidR="00F6055C" w:rsidRPr="00972B45" w:rsidRDefault="00AE4F5B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z w:val="24"/>
                <w:szCs w:val="24"/>
              </w:rPr>
              <w:t>112</w:t>
            </w:r>
            <w:r w:rsidR="00463F0F" w:rsidRPr="00C2372F">
              <w:rPr>
                <w:rFonts w:ascii="Times New Roman" w:hAnsi="Times New Roman"/>
                <w:sz w:val="24"/>
                <w:szCs w:val="24"/>
              </w:rPr>
              <w:t>+</w:t>
            </w:r>
            <w:r w:rsidR="00463F0F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160</w:t>
            </w:r>
            <w:r w:rsidR="000F2E68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/</w:t>
            </w:r>
            <w:r w:rsidR="000F2E68" w:rsidRPr="000F2E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F2E68" w:rsidRPr="000F2E68">
              <w:rPr>
                <w:rFonts w:ascii="Times New Roman" w:hAnsi="Times New Roman"/>
                <w:color w:val="00B0F0"/>
                <w:sz w:val="24"/>
                <w:szCs w:val="24"/>
              </w:rPr>
              <w:t>193</w:t>
            </w:r>
            <w:r w:rsidRPr="0092453F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972B45">
              <w:rPr>
                <w:rFonts w:ascii="Times New Roman" w:hAnsi="Times New Roman"/>
                <w:sz w:val="24"/>
                <w:szCs w:val="24"/>
              </w:rPr>
              <w:t>Czytnik kart zbliżeniowych</w:t>
            </w:r>
            <w:r w:rsidR="06420CBC" w:rsidRPr="00972B45">
              <w:rPr>
                <w:rFonts w:ascii="Times New Roman" w:hAnsi="Times New Roman"/>
                <w:sz w:val="24"/>
                <w:szCs w:val="24"/>
              </w:rPr>
              <w:t xml:space="preserve"> + 2 </w:t>
            </w:r>
            <w:proofErr w:type="spellStart"/>
            <w:r w:rsidR="06420CBC" w:rsidRPr="00972B45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="06420CBC" w:rsidRPr="00972B45">
              <w:rPr>
                <w:rFonts w:ascii="Times New Roman" w:hAnsi="Times New Roman"/>
                <w:sz w:val="24"/>
                <w:szCs w:val="24"/>
              </w:rPr>
              <w:t xml:space="preserve"> (CDUM)</w:t>
            </w:r>
            <w:r w:rsidR="6D65306D" w:rsidRPr="00972B45">
              <w:rPr>
                <w:rFonts w:ascii="Times New Roman" w:hAnsi="Times New Roman"/>
                <w:sz w:val="24"/>
                <w:szCs w:val="24"/>
              </w:rPr>
              <w:t xml:space="preserve"> + 2 </w:t>
            </w:r>
            <w:proofErr w:type="spellStart"/>
            <w:r w:rsidR="6D65306D" w:rsidRPr="00972B45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="6D65306D" w:rsidRPr="00972B45">
              <w:rPr>
                <w:rFonts w:ascii="Times New Roman" w:hAnsi="Times New Roman"/>
                <w:sz w:val="24"/>
                <w:szCs w:val="24"/>
              </w:rPr>
              <w:t xml:space="preserve"> (wiaty rowerowe)</w:t>
            </w:r>
          </w:p>
          <w:p w14:paraId="50F80B8F" w14:textId="70E889BB" w:rsidR="00AE4F5B" w:rsidRPr="0092453F" w:rsidRDefault="00AE4F5B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z w:val="24"/>
                <w:szCs w:val="24"/>
              </w:rPr>
              <w:t>106</w:t>
            </w:r>
            <w:r w:rsidR="00463F0F" w:rsidRPr="00C2372F">
              <w:rPr>
                <w:rFonts w:ascii="Times New Roman" w:hAnsi="Times New Roman"/>
                <w:sz w:val="24"/>
                <w:szCs w:val="24"/>
              </w:rPr>
              <w:t>+</w:t>
            </w:r>
            <w:r w:rsidR="00463F0F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160</w:t>
            </w:r>
            <w:r w:rsidR="000F2E68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/</w:t>
            </w:r>
            <w:r w:rsidR="000F2E68" w:rsidRPr="000F2E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33C53">
              <w:rPr>
                <w:rFonts w:ascii="Times New Roman" w:hAnsi="Times New Roman"/>
                <w:color w:val="00B0F0"/>
                <w:sz w:val="24"/>
                <w:szCs w:val="24"/>
              </w:rPr>
              <w:t>84</w:t>
            </w:r>
            <w:r w:rsidRPr="0092453F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972B45">
              <w:rPr>
                <w:rFonts w:ascii="Times New Roman" w:hAnsi="Times New Roman"/>
                <w:sz w:val="24"/>
                <w:szCs w:val="24"/>
              </w:rPr>
              <w:t>Przycisk wyjścia</w:t>
            </w:r>
          </w:p>
          <w:p w14:paraId="75E7DF9E" w14:textId="0873C920" w:rsidR="00AE4F5B" w:rsidRPr="00972B45" w:rsidRDefault="00AE4F5B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z w:val="24"/>
                <w:szCs w:val="24"/>
              </w:rPr>
              <w:t>109</w:t>
            </w:r>
            <w:r w:rsidR="00463F0F" w:rsidRPr="00C2372F">
              <w:rPr>
                <w:rFonts w:ascii="Times New Roman" w:hAnsi="Times New Roman"/>
                <w:sz w:val="24"/>
                <w:szCs w:val="24"/>
              </w:rPr>
              <w:t>+</w:t>
            </w:r>
            <w:r w:rsidR="00463F0F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160</w:t>
            </w:r>
            <w:r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  <w:r w:rsidR="000F2E68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0F2E68" w:rsidRPr="000F2E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33C53">
              <w:rPr>
                <w:rFonts w:ascii="Times New Roman" w:hAnsi="Times New Roman"/>
                <w:color w:val="00B0F0"/>
                <w:sz w:val="24"/>
                <w:szCs w:val="24"/>
              </w:rPr>
              <w:t>92</w:t>
            </w:r>
            <w:r w:rsidR="000F2E68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972B45">
              <w:rPr>
                <w:rFonts w:ascii="Times New Roman" w:hAnsi="Times New Roman"/>
                <w:sz w:val="24"/>
                <w:szCs w:val="24"/>
              </w:rPr>
              <w:t>Przycisk wyjścia ewakuacyjnego</w:t>
            </w:r>
          </w:p>
          <w:p w14:paraId="70E96B0F" w14:textId="77777777" w:rsidR="00AE4F5B" w:rsidRPr="00972B45" w:rsidRDefault="00AE4F5B" w:rsidP="00056C7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B45">
              <w:rPr>
                <w:rFonts w:ascii="Times New Roman" w:hAnsi="Times New Roman"/>
                <w:sz w:val="24"/>
                <w:szCs w:val="24"/>
              </w:rPr>
              <w:t>15elektrozaczep EI60</w:t>
            </w:r>
          </w:p>
          <w:p w14:paraId="16E229B9" w14:textId="2F7DBDA8" w:rsidR="00D03C98" w:rsidRPr="00972B45" w:rsidRDefault="00AE4F5B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z w:val="24"/>
                <w:szCs w:val="24"/>
              </w:rPr>
              <w:t>101</w:t>
            </w:r>
            <w:r w:rsidR="00463F0F" w:rsidRPr="00C2372F">
              <w:rPr>
                <w:rFonts w:ascii="Times New Roman" w:hAnsi="Times New Roman"/>
                <w:sz w:val="24"/>
                <w:szCs w:val="24"/>
              </w:rPr>
              <w:t>+</w:t>
            </w:r>
            <w:r w:rsidR="00463F0F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150</w:t>
            </w:r>
            <w:r w:rsidR="000F2E68" w:rsidRPr="000F2E68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/</w:t>
            </w:r>
            <w:r w:rsidR="000F2E68" w:rsidRPr="000F2E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F2E68" w:rsidRPr="000F2E68">
              <w:rPr>
                <w:rFonts w:ascii="Times New Roman" w:hAnsi="Times New Roman"/>
                <w:color w:val="00B0F0"/>
                <w:sz w:val="24"/>
                <w:szCs w:val="24"/>
              </w:rPr>
              <w:t>193</w:t>
            </w:r>
            <w:r w:rsidR="00463F0F" w:rsidRPr="0092453F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92453F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972B45">
              <w:rPr>
                <w:rFonts w:ascii="Times New Roman" w:hAnsi="Times New Roman"/>
                <w:sz w:val="24"/>
                <w:szCs w:val="24"/>
              </w:rPr>
              <w:t>elektrozaczep</w:t>
            </w:r>
            <w:proofErr w:type="spellEnd"/>
            <w:r w:rsidR="00D03C98" w:rsidRPr="00972B45">
              <w:rPr>
                <w:rFonts w:ascii="Times New Roman" w:hAnsi="Times New Roman"/>
                <w:sz w:val="24"/>
                <w:szCs w:val="24"/>
              </w:rPr>
              <w:t xml:space="preserve"> rewersyjny</w:t>
            </w:r>
          </w:p>
          <w:p w14:paraId="12277E95" w14:textId="12D26BB3" w:rsidR="00D03C98" w:rsidRPr="0092453F" w:rsidRDefault="00D03C98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84E594" w14:textId="77777777" w:rsidR="005A28C5" w:rsidRPr="0092453F" w:rsidRDefault="005A28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972B45">
              <w:rPr>
                <w:rFonts w:ascii="Times New Roman" w:hAnsi="Times New Roman"/>
                <w:sz w:val="24"/>
                <w:szCs w:val="24"/>
              </w:rPr>
              <w:t xml:space="preserve">co 12 miesięcy </w:t>
            </w:r>
          </w:p>
        </w:tc>
      </w:tr>
      <w:tr w:rsidR="00833F6C" w:rsidRPr="00833F6C" w14:paraId="309F9E5E" w14:textId="77777777" w:rsidTr="4516B2DC">
        <w:trPr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9009E4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0DDF3BE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kontroli dostępu TAC INET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FA02F84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03C98" w:rsidRPr="00833F6C">
              <w:rPr>
                <w:rFonts w:ascii="Times New Roman" w:hAnsi="Times New Roman"/>
                <w:sz w:val="24"/>
                <w:szCs w:val="24"/>
              </w:rPr>
              <w:t>sterowników sieciowych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I/Site</w:t>
            </w:r>
          </w:p>
          <w:p w14:paraId="72E59098" w14:textId="77777777" w:rsidR="00F62327" w:rsidRPr="00833F6C" w:rsidRDefault="00D03C98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69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Kontrolery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SCU</w:t>
            </w:r>
          </w:p>
          <w:p w14:paraId="285C5B9C" w14:textId="77777777" w:rsidR="00CE3813" w:rsidRPr="00833F6C" w:rsidRDefault="00CE3813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69 Zasilaczy AWZ200/300</w:t>
            </w:r>
          </w:p>
          <w:p w14:paraId="5E5197B8" w14:textId="77777777" w:rsidR="00F62327" w:rsidRPr="00833F6C" w:rsidRDefault="00CE3813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czytników </w:t>
            </w:r>
          </w:p>
          <w:p w14:paraId="22E9C3A7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ind w:left="-250" w:firstLine="142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3813" w:rsidRPr="00833F6C">
              <w:rPr>
                <w:rFonts w:ascii="Times New Roman" w:hAnsi="Times New Roman"/>
                <w:sz w:val="24"/>
                <w:szCs w:val="24"/>
              </w:rPr>
              <w:t>37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Przycisków pożarowych</w:t>
            </w:r>
          </w:p>
          <w:p w14:paraId="3C6A16A0" w14:textId="77777777" w:rsidR="00F62327" w:rsidRPr="00833F6C" w:rsidRDefault="00CE3813" w:rsidP="00F62327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216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przycisków wyjścia</w:t>
            </w:r>
          </w:p>
          <w:p w14:paraId="22C70A30" w14:textId="786EB6B7" w:rsidR="00F62327" w:rsidRPr="0035229F" w:rsidRDefault="00F62327" w:rsidP="00F623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1Komputer do</w:t>
            </w:r>
            <w:r w:rsidR="00352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29F">
              <w:rPr>
                <w:rFonts w:ascii="Times New Roman" w:hAnsi="Times New Roman"/>
                <w:color w:val="00B0F0"/>
                <w:sz w:val="24"/>
                <w:szCs w:val="24"/>
              </w:rPr>
              <w:t>zarządzania systemem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29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systemu z wizualizacją</w:t>
            </w:r>
          </w:p>
          <w:p w14:paraId="35288F11" w14:textId="77777777" w:rsidR="003A1029" w:rsidRPr="00833F6C" w:rsidRDefault="00F62327" w:rsidP="00F62327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 monitor LCD 19"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307A790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co 12 miesięcy</w:t>
            </w:r>
          </w:p>
        </w:tc>
      </w:tr>
      <w:tr w:rsidR="00833F6C" w:rsidRPr="00833F6C" w14:paraId="34CE0A41" w14:textId="77777777" w:rsidTr="4516B2DC">
        <w:trPr>
          <w:trHeight w:val="276"/>
        </w:trPr>
        <w:tc>
          <w:tcPr>
            <w:tcW w:w="709" w:type="dxa"/>
            <w:vMerge/>
            <w:vAlign w:val="center"/>
          </w:tcPr>
          <w:p w14:paraId="62EBF3C5" w14:textId="77777777" w:rsidR="005A28C5" w:rsidRPr="00833F6C" w:rsidRDefault="005A28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D98A12B" w14:textId="77777777" w:rsidR="005A28C5" w:rsidRPr="00833F6C" w:rsidRDefault="005A28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946DB82" w14:textId="77777777" w:rsidR="005A28C5" w:rsidRPr="00833F6C" w:rsidRDefault="005A28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97CC1D" w14:textId="77777777" w:rsidR="005A28C5" w:rsidRPr="00833F6C" w:rsidRDefault="005A28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110FFD37" w14:textId="77777777" w:rsidTr="4516B2DC">
        <w:trPr>
          <w:trHeight w:val="797"/>
        </w:trPr>
        <w:tc>
          <w:tcPr>
            <w:tcW w:w="709" w:type="dxa"/>
            <w:vMerge/>
            <w:vAlign w:val="center"/>
          </w:tcPr>
          <w:p w14:paraId="6B699379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FE9F23F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F72F646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CE6F91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42EED2D5" w14:textId="77777777" w:rsidTr="4516B2DC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369756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A11B158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Szpitalny system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przyzywowy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ELSO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346849" w14:textId="6A60A1A5" w:rsidR="00F62327" w:rsidRPr="00B87768" w:rsidRDefault="00056C7E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2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22</w:t>
            </w:r>
            <w:r w:rsidR="00766EFC" w:rsidRPr="00B87768">
              <w:rPr>
                <w:rFonts w:ascii="Times New Roman" w:hAnsi="Times New Roman"/>
                <w:sz w:val="24"/>
                <w:szCs w:val="24"/>
              </w:rPr>
              <w:t>/</w:t>
            </w:r>
            <w:r w:rsidR="00766EFC"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>25</w:t>
            </w:r>
            <w:r w:rsidR="00F62327" w:rsidRPr="00B87768">
              <w:rPr>
                <w:rFonts w:ascii="Times New Roman" w:hAnsi="Times New Roman"/>
                <w:sz w:val="24"/>
                <w:szCs w:val="24"/>
              </w:rPr>
              <w:t xml:space="preserve"> Central</w:t>
            </w:r>
            <w:r w:rsidRPr="00B87768">
              <w:rPr>
                <w:rFonts w:ascii="Times New Roman" w:hAnsi="Times New Roman"/>
                <w:sz w:val="24"/>
                <w:szCs w:val="24"/>
              </w:rPr>
              <w:t>e</w:t>
            </w:r>
            <w:r w:rsidR="00F62327" w:rsidRPr="00B87768">
              <w:rPr>
                <w:rFonts w:ascii="Times New Roman" w:hAnsi="Times New Roman"/>
                <w:sz w:val="24"/>
                <w:szCs w:val="24"/>
              </w:rPr>
              <w:t xml:space="preserve"> oddziałow</w:t>
            </w:r>
            <w:r w:rsidRPr="00B87768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479A587A" w14:textId="66A62A45" w:rsidR="00056C7E" w:rsidRPr="00B87768" w:rsidRDefault="00056C7E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68">
              <w:rPr>
                <w:rFonts w:ascii="Times New Roman" w:hAnsi="Times New Roman"/>
                <w:sz w:val="24"/>
                <w:szCs w:val="24"/>
              </w:rPr>
              <w:t>258</w:t>
            </w:r>
            <w:r w:rsidR="00F62327" w:rsidRPr="00B8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768">
              <w:rPr>
                <w:rFonts w:ascii="Times New Roman" w:hAnsi="Times New Roman"/>
                <w:sz w:val="24"/>
                <w:szCs w:val="24"/>
              </w:rPr>
              <w:t>paneli wezwania lekarza</w:t>
            </w:r>
          </w:p>
          <w:p w14:paraId="5216BDA1" w14:textId="24B80F67" w:rsidR="00747814" w:rsidRPr="00B87768" w:rsidRDefault="00056C7E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68">
              <w:rPr>
                <w:rFonts w:ascii="Times New Roman" w:hAnsi="Times New Roman"/>
                <w:sz w:val="24"/>
                <w:szCs w:val="24"/>
              </w:rPr>
              <w:t>278</w:t>
            </w:r>
            <w:r w:rsidR="00F62327" w:rsidRPr="00B87768">
              <w:rPr>
                <w:rFonts w:ascii="Times New Roman" w:hAnsi="Times New Roman"/>
                <w:sz w:val="24"/>
                <w:szCs w:val="24"/>
              </w:rPr>
              <w:t xml:space="preserve"> przycisków kasowania</w:t>
            </w:r>
          </w:p>
          <w:p w14:paraId="1012EB88" w14:textId="484FEDF6" w:rsidR="00747814" w:rsidRPr="00B87768" w:rsidRDefault="00747814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68">
              <w:rPr>
                <w:rFonts w:ascii="Times New Roman" w:hAnsi="Times New Roman"/>
                <w:sz w:val="24"/>
                <w:szCs w:val="24"/>
              </w:rPr>
              <w:t>296</w:t>
            </w:r>
            <w:r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B87768">
              <w:rPr>
                <w:rFonts w:ascii="Times New Roman" w:hAnsi="Times New Roman"/>
                <w:sz w:val="24"/>
                <w:szCs w:val="24"/>
              </w:rPr>
              <w:t>przywoławczy pociągowy</w:t>
            </w:r>
          </w:p>
          <w:p w14:paraId="1947A600" w14:textId="51D7307B" w:rsidR="00747814" w:rsidRPr="00B87768" w:rsidRDefault="00747814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68">
              <w:rPr>
                <w:rFonts w:ascii="Times New Roman" w:hAnsi="Times New Roman"/>
                <w:sz w:val="24"/>
                <w:szCs w:val="24"/>
              </w:rPr>
              <w:t>578</w:t>
            </w:r>
            <w:r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B87768">
              <w:rPr>
                <w:rFonts w:ascii="Times New Roman" w:hAnsi="Times New Roman"/>
                <w:sz w:val="24"/>
                <w:szCs w:val="24"/>
              </w:rPr>
              <w:t>przywoławczy gruszkowy</w:t>
            </w:r>
          </w:p>
          <w:p w14:paraId="05569961" w14:textId="77777777" w:rsidR="00340516" w:rsidRDefault="00747814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68">
              <w:rPr>
                <w:rFonts w:ascii="Times New Roman" w:hAnsi="Times New Roman"/>
                <w:sz w:val="24"/>
                <w:szCs w:val="24"/>
              </w:rPr>
              <w:t>258 lampki korytarzowe</w:t>
            </w:r>
          </w:p>
          <w:p w14:paraId="5454FE08" w14:textId="39C4E17B" w:rsidR="003A1029" w:rsidRPr="00B87768" w:rsidRDefault="00340516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1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5 wyświetlacz korytarzowy </w:t>
            </w:r>
            <w:r w:rsidR="00F62327" w:rsidRPr="0034051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9125EB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61CDCEAD" w14:textId="77777777" w:rsidTr="4516B2DC">
        <w:trPr>
          <w:trHeight w:val="412"/>
        </w:trPr>
        <w:tc>
          <w:tcPr>
            <w:tcW w:w="709" w:type="dxa"/>
            <w:vMerge/>
            <w:vAlign w:val="center"/>
          </w:tcPr>
          <w:p w14:paraId="6BB9E253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DE523C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2E56223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547A01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258669A3" w14:textId="77777777" w:rsidTr="4516B2D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737E36C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417E2D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interkomowy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F8DA35F" w14:textId="77777777" w:rsidR="003A1029" w:rsidRPr="00833F6C" w:rsidRDefault="00196B21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3</w:t>
            </w:r>
            <w:r w:rsidR="003A1029" w:rsidRPr="00833F6C">
              <w:rPr>
                <w:rFonts w:ascii="Times New Roman" w:hAnsi="Times New Roman"/>
                <w:sz w:val="24"/>
                <w:szCs w:val="24"/>
              </w:rPr>
              <w:t xml:space="preserve"> centrale</w:t>
            </w:r>
          </w:p>
          <w:p w14:paraId="4EB39DF2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3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>3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Interkom biurkowy </w:t>
            </w:r>
          </w:p>
          <w:p w14:paraId="13533668" w14:textId="77777777" w:rsidR="003A1029" w:rsidRPr="00833F6C" w:rsidRDefault="00F62327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27</w:t>
            </w:r>
            <w:r w:rsidR="003A1029" w:rsidRPr="00833F6C">
              <w:rPr>
                <w:rFonts w:ascii="Times New Roman" w:hAnsi="Times New Roman"/>
                <w:sz w:val="24"/>
                <w:szCs w:val="24"/>
              </w:rPr>
              <w:t xml:space="preserve"> interkom ścienny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0AF38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3A21B42E" w14:textId="77777777" w:rsidTr="4516B2DC">
        <w:tc>
          <w:tcPr>
            <w:tcW w:w="709" w:type="dxa"/>
            <w:vMerge w:val="restart"/>
            <w:shd w:val="clear" w:color="auto" w:fill="auto"/>
            <w:vAlign w:val="center"/>
          </w:tcPr>
          <w:p w14:paraId="4B73E586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7A5A5C" w14:textId="777777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detekcji gazu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Gazex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16907A1" w14:textId="3E502977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1 Centralka </w:t>
            </w:r>
            <w:r w:rsidR="00B87768"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>MDD-256/T</w:t>
            </w:r>
          </w:p>
          <w:p w14:paraId="4685456B" w14:textId="4B0F9728" w:rsidR="003A1029" w:rsidRPr="00833F6C" w:rsidRDefault="003A1029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7 czujników</w:t>
            </w:r>
            <w:r w:rsidR="00B8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68"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>DD-15</w:t>
            </w:r>
          </w:p>
          <w:p w14:paraId="1ECCC67E" w14:textId="7907CFD4" w:rsidR="003A1029" w:rsidRDefault="003A1029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 Tablica synoptyczna</w:t>
            </w:r>
            <w:r w:rsidR="00B8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68" w:rsidRPr="00B87768">
              <w:rPr>
                <w:rFonts w:ascii="Times New Roman" w:hAnsi="Times New Roman"/>
                <w:color w:val="00B0F0"/>
                <w:sz w:val="24"/>
                <w:szCs w:val="24"/>
              </w:rPr>
              <w:t>MDD-L32/T</w:t>
            </w:r>
          </w:p>
          <w:p w14:paraId="4933183F" w14:textId="510AEBAC" w:rsidR="003A1029" w:rsidRPr="00340516" w:rsidRDefault="00B87768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Zasilacz systemowy PS-4/24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DDB6A" w14:textId="15BE3DF1" w:rsidR="003A1029" w:rsidRPr="00833F6C" w:rsidRDefault="003A1029" w:rsidP="38D8162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C7A20" w14:textId="2AD898EF" w:rsidR="003A1029" w:rsidRPr="00833F6C" w:rsidRDefault="45BBC16A" w:rsidP="38D8162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0202C280" w14:textId="77777777" w:rsidTr="4516B2DC">
        <w:trPr>
          <w:trHeight w:val="300"/>
        </w:trPr>
        <w:tc>
          <w:tcPr>
            <w:tcW w:w="709" w:type="dxa"/>
            <w:vMerge/>
            <w:vAlign w:val="center"/>
          </w:tcPr>
          <w:p w14:paraId="1A8E121F" w14:textId="77777777" w:rsidR="00774AAD" w:rsidRPr="00833F6C" w:rsidRDefault="00774AAD"/>
        </w:tc>
        <w:tc>
          <w:tcPr>
            <w:tcW w:w="3402" w:type="dxa"/>
            <w:vMerge/>
            <w:vAlign w:val="center"/>
          </w:tcPr>
          <w:p w14:paraId="531204E1" w14:textId="77777777" w:rsidR="00774AAD" w:rsidRPr="00833F6C" w:rsidRDefault="00774AAD"/>
        </w:tc>
        <w:tc>
          <w:tcPr>
            <w:tcW w:w="3402" w:type="dxa"/>
            <w:shd w:val="clear" w:color="auto" w:fill="auto"/>
            <w:vAlign w:val="center"/>
          </w:tcPr>
          <w:p w14:paraId="48D881D2" w14:textId="77777777" w:rsidR="006C3926" w:rsidRDefault="45BBC16A" w:rsidP="38D8162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Aktywny system bezpieczeństwa gazowego TYP</w:t>
            </w:r>
          </w:p>
          <w:p w14:paraId="7F124D80" w14:textId="758100B8" w:rsidR="45BBC16A" w:rsidRPr="00833F6C" w:rsidRDefault="45BBC16A" w:rsidP="38D8162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926" w:rsidRPr="006C392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Moduł sterujący 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GX MD</w:t>
            </w:r>
            <w:r w:rsidR="3DFB2F49" w:rsidRPr="00833F6C">
              <w:rPr>
                <w:rFonts w:ascii="Times New Roman" w:hAnsi="Times New Roman"/>
                <w:sz w:val="24"/>
                <w:szCs w:val="24"/>
              </w:rPr>
              <w:t>-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4</w:t>
            </w:r>
            <w:r w:rsidR="6F910642" w:rsidRPr="00833F6C">
              <w:rPr>
                <w:rFonts w:ascii="Times New Roman" w:hAnsi="Times New Roman"/>
                <w:sz w:val="24"/>
                <w:szCs w:val="24"/>
              </w:rPr>
              <w:t>.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6C3926">
              <w:rPr>
                <w:rFonts w:ascii="Times New Roman" w:hAnsi="Times New Roman"/>
                <w:sz w:val="24"/>
                <w:szCs w:val="24"/>
              </w:rPr>
              <w:t>–</w:t>
            </w:r>
            <w:r w:rsidR="006C3926" w:rsidRPr="006C392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3szt</w:t>
            </w:r>
          </w:p>
          <w:p w14:paraId="785B3FBC" w14:textId="1AFC6244" w:rsidR="419A3506" w:rsidRDefault="006C3926" w:rsidP="38D81626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C392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Moduł sterujący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419A3506" w:rsidRPr="00833F6C">
              <w:rPr>
                <w:rFonts w:ascii="Times New Roman" w:hAnsi="Times New Roman"/>
                <w:sz w:val="24"/>
                <w:szCs w:val="24"/>
              </w:rPr>
              <w:t>GX MD</w:t>
            </w:r>
            <w:r w:rsidR="3B256233" w:rsidRPr="00833F6C">
              <w:rPr>
                <w:rFonts w:ascii="Times New Roman" w:hAnsi="Times New Roman"/>
                <w:sz w:val="24"/>
                <w:szCs w:val="24"/>
              </w:rPr>
              <w:t>-</w:t>
            </w:r>
            <w:r w:rsidR="419A3506" w:rsidRPr="00833F6C">
              <w:rPr>
                <w:rFonts w:ascii="Times New Roman" w:hAnsi="Times New Roman"/>
                <w:sz w:val="24"/>
                <w:szCs w:val="24"/>
              </w:rPr>
              <w:t>16.Z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926">
              <w:rPr>
                <w:rFonts w:ascii="Times New Roman" w:hAnsi="Times New Roman"/>
                <w:color w:val="00B0F0"/>
                <w:sz w:val="24"/>
                <w:szCs w:val="24"/>
              </w:rPr>
              <w:t>– 1szt</w:t>
            </w:r>
          </w:p>
          <w:p w14:paraId="0A22C531" w14:textId="4D3B658A" w:rsidR="006C3926" w:rsidRDefault="006C3926" w:rsidP="38D81626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Detektor Metanu DG-12/N – 26szt</w:t>
            </w:r>
          </w:p>
          <w:p w14:paraId="494152C2" w14:textId="202A27C5" w:rsidR="006C3926" w:rsidRDefault="006C3926" w:rsidP="38D81626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Sygnalizator SL-32  - 4szt</w:t>
            </w:r>
          </w:p>
          <w:p w14:paraId="386DF845" w14:textId="447E9C4A" w:rsidR="006C3926" w:rsidRDefault="006C3926" w:rsidP="38D81626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 xml:space="preserve">Zawory </w:t>
            </w:r>
            <w:r w:rsidR="00815A3B">
              <w:rPr>
                <w:rFonts w:ascii="Times New Roman" w:hAnsi="Times New Roman"/>
                <w:color w:val="00B0F0"/>
                <w:sz w:val="24"/>
                <w:szCs w:val="24"/>
              </w:rPr>
              <w:t>ZB – 32 – 1szt</w:t>
            </w:r>
          </w:p>
          <w:p w14:paraId="260C2B80" w14:textId="7DB7E3E8" w:rsidR="00815A3B" w:rsidRPr="00833F6C" w:rsidRDefault="00815A3B" w:rsidP="38D8162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Zawór MAG-3 DN50 – 1szt</w:t>
            </w:r>
          </w:p>
          <w:p w14:paraId="6A90AE8F" w14:textId="169E8EB1" w:rsidR="0EE775C1" w:rsidRDefault="0EE775C1" w:rsidP="38D81626">
            <w:pPr>
              <w:spacing w:beforeAutospacing="1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C3926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6C3926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kpl</w:t>
            </w:r>
            <w:proofErr w:type="spellEnd"/>
            <w:r w:rsidRPr="006C3926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(CD</w:t>
            </w:r>
            <w:r w:rsidR="37139332" w:rsidRPr="006C3926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UM</w:t>
            </w:r>
            <w:r w:rsidRPr="006C3926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)</w:t>
            </w:r>
          </w:p>
          <w:p w14:paraId="5BFAB883" w14:textId="3D8AF996" w:rsidR="005A3235" w:rsidRDefault="005A3235" w:rsidP="38D81626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Moduł sterujący MD-2 – 2szt</w:t>
            </w:r>
          </w:p>
          <w:p w14:paraId="10637BAA" w14:textId="197A5EF3" w:rsidR="38D81626" w:rsidRPr="00D13204" w:rsidRDefault="00D13204" w:rsidP="00D13204">
            <w:pPr>
              <w:spacing w:beforeAutospacing="1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Detektor wodoru DG-73/N-X – 4szt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698400" w14:textId="7B9D15BC" w:rsidR="45BBC16A" w:rsidRPr="00833F6C" w:rsidRDefault="45BBC16A" w:rsidP="38D8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co 12 miesięcy</w:t>
            </w:r>
          </w:p>
        </w:tc>
      </w:tr>
      <w:tr w:rsidR="00833F6C" w:rsidRPr="00833F6C" w14:paraId="72FED386" w14:textId="77777777" w:rsidTr="4516B2DC">
        <w:trPr>
          <w:trHeight w:val="1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F18D26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55D317B" w14:textId="0644E323" w:rsidR="008C00C5" w:rsidRPr="00833F6C" w:rsidRDefault="008C00C5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Telewizji Obserwacyjnej Pacj</w:t>
            </w:r>
            <w:r w:rsidR="68B97E92" w:rsidRPr="00833F6C">
              <w:rPr>
                <w:rFonts w:ascii="Times New Roman" w:hAnsi="Times New Roman"/>
                <w:sz w:val="24"/>
                <w:szCs w:val="24"/>
              </w:rPr>
              <w:t>en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ta</w:t>
            </w:r>
          </w:p>
          <w:p w14:paraId="5043CB0F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7F28F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B9E20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E455C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Telewizji Dozorowej</w:t>
            </w:r>
          </w:p>
          <w:p w14:paraId="70DF9E56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F90D69" w14:textId="4786E347" w:rsidR="009D39F1" w:rsidRDefault="008C00C5" w:rsidP="009D39F1">
            <w:pPr>
              <w:snapToGrid w:val="0"/>
              <w:spacing w:before="100" w:beforeAutospacing="1" w:after="100" w:afterAutospacing="1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D39F1">
              <w:rPr>
                <w:rFonts w:ascii="Times New Roman" w:hAnsi="Times New Roman"/>
                <w:strike/>
                <w:sz w:val="24"/>
                <w:szCs w:val="24"/>
              </w:rPr>
              <w:t>10</w:t>
            </w:r>
            <w:r w:rsidR="009D39F1">
              <w:rPr>
                <w:rFonts w:ascii="Times New Roman" w:hAnsi="Times New Roman"/>
                <w:sz w:val="24"/>
                <w:szCs w:val="24"/>
              </w:rPr>
              <w:t>/</w:t>
            </w:r>
            <w:r w:rsidR="009D39F1" w:rsidRPr="009D39F1">
              <w:rPr>
                <w:rFonts w:ascii="Times New Roman" w:hAnsi="Times New Roman"/>
                <w:color w:val="00B0F0"/>
                <w:sz w:val="24"/>
                <w:szCs w:val="24"/>
              </w:rPr>
              <w:t>5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rejestratorów</w:t>
            </w:r>
            <w:r w:rsidR="009D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9F1">
              <w:rPr>
                <w:rFonts w:ascii="Times New Roman" w:hAnsi="Times New Roman"/>
                <w:color w:val="00B0F0"/>
                <w:sz w:val="24"/>
                <w:szCs w:val="24"/>
              </w:rPr>
              <w:t>analogowych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9F1" w:rsidRPr="00833F6C">
              <w:rPr>
                <w:rFonts w:ascii="Times New Roman" w:hAnsi="Times New Roman"/>
                <w:sz w:val="24"/>
                <w:szCs w:val="24"/>
              </w:rPr>
              <w:t xml:space="preserve">OPTIVA </w:t>
            </w:r>
          </w:p>
          <w:p w14:paraId="11830667" w14:textId="77777777" w:rsidR="008C00C5" w:rsidRDefault="008C00C5" w:rsidP="009D39F1">
            <w:pPr>
              <w:snapToGrid w:val="0"/>
              <w:spacing w:before="100" w:beforeAutospacing="1" w:after="100" w:afterAutospacing="1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D39F1">
              <w:rPr>
                <w:rFonts w:ascii="Times New Roman" w:hAnsi="Times New Roman"/>
                <w:strike/>
                <w:sz w:val="24"/>
                <w:szCs w:val="24"/>
              </w:rPr>
              <w:t>40</w:t>
            </w:r>
            <w:r w:rsidR="009D39F1">
              <w:rPr>
                <w:rFonts w:ascii="Times New Roman" w:hAnsi="Times New Roman"/>
                <w:sz w:val="24"/>
                <w:szCs w:val="24"/>
              </w:rPr>
              <w:t>/</w:t>
            </w:r>
            <w:r w:rsidR="009D39F1" w:rsidRPr="009D39F1">
              <w:rPr>
                <w:rFonts w:ascii="Times New Roman" w:hAnsi="Times New Roman"/>
                <w:color w:val="00B0F0"/>
                <w:sz w:val="24"/>
                <w:szCs w:val="24"/>
              </w:rPr>
              <w:t>27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Kamer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kopułkowych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analogowych</w:t>
            </w:r>
          </w:p>
          <w:p w14:paraId="0A1F8383" w14:textId="29FE2278" w:rsidR="009D39F1" w:rsidRDefault="009D39F1" w:rsidP="009D39F1">
            <w:pPr>
              <w:snapToGrid w:val="0"/>
              <w:spacing w:before="100" w:beforeAutospacing="1" w:after="100" w:afterAutospacing="1" w:line="240" w:lineRule="auto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10 rejestratorów IP Novus</w:t>
            </w:r>
          </w:p>
          <w:p w14:paraId="7D669471" w14:textId="597AD279" w:rsidR="009D39F1" w:rsidRPr="009D39F1" w:rsidRDefault="009D39F1" w:rsidP="009D39F1">
            <w:pPr>
              <w:snapToGrid w:val="0"/>
              <w:spacing w:before="100" w:beforeAutospacing="1" w:after="100" w:afterAutospacing="1" w:line="240" w:lineRule="auto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50 kamer IP</w:t>
            </w:r>
          </w:p>
          <w:p w14:paraId="3073639D" w14:textId="747E5493" w:rsidR="009D39F1" w:rsidRPr="00833F6C" w:rsidRDefault="009D39F1" w:rsidP="009D39F1">
            <w:pPr>
              <w:snapToGrid w:val="0"/>
              <w:spacing w:before="100" w:beforeAutospacing="1" w:after="100" w:afterAutospacing="1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305CE96" w14:textId="77777777" w:rsidR="008C00C5" w:rsidRPr="00833F6C" w:rsidRDefault="008C00C5" w:rsidP="00F551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4B23DE46" w14:textId="77777777" w:rsidTr="4516B2DC">
        <w:trPr>
          <w:trHeight w:val="4371"/>
        </w:trPr>
        <w:tc>
          <w:tcPr>
            <w:tcW w:w="709" w:type="dxa"/>
            <w:vMerge/>
            <w:vAlign w:val="center"/>
          </w:tcPr>
          <w:p w14:paraId="44E871BC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44A5D23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BB19DE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PELCO </w:t>
            </w:r>
          </w:p>
          <w:p w14:paraId="000E9F9F" w14:textId="3FC566F7" w:rsidR="008C00C5" w:rsidRPr="00833F6C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A3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</w:t>
            </w:r>
            <w:r w:rsidR="009D39F1" w:rsidRPr="00815A3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A96ED2" w:rsidRPr="00815A3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  <w:r w:rsidR="00A96ED2">
              <w:rPr>
                <w:rFonts w:ascii="Times New Roman" w:hAnsi="Times New Roman"/>
                <w:color w:val="00B0F0"/>
                <w:sz w:val="24"/>
                <w:szCs w:val="24"/>
              </w:rPr>
              <w:t>2(A1)+1(CDUM)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rejestrator</w:t>
            </w:r>
            <w:r w:rsidR="009D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41B99" w14:textId="46295961" w:rsidR="008C00C5" w:rsidRPr="00833F6C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58</w:t>
            </w:r>
            <w:r w:rsidR="009D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9F1" w:rsidRPr="00815A3B">
              <w:rPr>
                <w:rFonts w:ascii="Times New Roman" w:hAnsi="Times New Roman"/>
                <w:color w:val="00B0F0"/>
                <w:sz w:val="24"/>
                <w:szCs w:val="24"/>
              </w:rPr>
              <w:t>+ 48</w:t>
            </w:r>
            <w:r w:rsidRPr="00815A3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kamery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kopułkowe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wewn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>. analogowe</w:t>
            </w:r>
          </w:p>
          <w:p w14:paraId="28397A17" w14:textId="77777777" w:rsidR="008C00C5" w:rsidRPr="00833F6C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 kamer zewnętrznych analogowych</w:t>
            </w:r>
          </w:p>
          <w:p w14:paraId="26271B5E" w14:textId="52CF52C7" w:rsidR="008C00C5" w:rsidRPr="00E3065F" w:rsidRDefault="009D39F1" w:rsidP="009D39F1">
            <w:pPr>
              <w:snapToGrid w:val="0"/>
              <w:spacing w:before="100" w:beforeAutospacing="1" w:after="100" w:afterAutospacing="1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E3065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</w:t>
            </w:r>
            <w:r w:rsidRPr="00E3065F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="00A96ED2"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>4+2</w:t>
            </w:r>
            <w:r w:rsidRPr="00E30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0C5" w:rsidRPr="00E3065F">
              <w:rPr>
                <w:rFonts w:ascii="Times New Roman" w:hAnsi="Times New Roman"/>
                <w:sz w:val="24"/>
                <w:szCs w:val="24"/>
              </w:rPr>
              <w:t>Multiplexery</w:t>
            </w:r>
            <w:proofErr w:type="spellEnd"/>
            <w:r w:rsidR="008C00C5" w:rsidRPr="00E3065F">
              <w:rPr>
                <w:rFonts w:ascii="Times New Roman" w:hAnsi="Times New Roman"/>
                <w:sz w:val="24"/>
                <w:szCs w:val="24"/>
              </w:rPr>
              <w:t xml:space="preserve"> MUX</w:t>
            </w:r>
          </w:p>
          <w:p w14:paraId="298D2FF8" w14:textId="3E918CE3" w:rsidR="008C00C5" w:rsidRPr="00E3065F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5F">
              <w:rPr>
                <w:rFonts w:ascii="Times New Roman" w:hAnsi="Times New Roman"/>
                <w:sz w:val="24"/>
                <w:szCs w:val="24"/>
              </w:rPr>
              <w:t>4</w:t>
            </w:r>
            <w:r w:rsidR="00815A3B" w:rsidRPr="00E30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3B"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>+ 3</w:t>
            </w:r>
            <w:r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E3065F">
              <w:rPr>
                <w:rFonts w:ascii="Times New Roman" w:hAnsi="Times New Roman"/>
                <w:sz w:val="24"/>
                <w:szCs w:val="24"/>
              </w:rPr>
              <w:t>rejestratory cyfrowe</w:t>
            </w:r>
          </w:p>
          <w:p w14:paraId="53CBADFB" w14:textId="3AC31E19" w:rsidR="008C00C5" w:rsidRPr="00E3065F" w:rsidRDefault="008C00C5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5F">
              <w:rPr>
                <w:rFonts w:ascii="Times New Roman" w:hAnsi="Times New Roman"/>
                <w:sz w:val="24"/>
                <w:szCs w:val="24"/>
              </w:rPr>
              <w:t>80</w:t>
            </w:r>
            <w:r w:rsidR="00815A3B" w:rsidRPr="00E30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3B"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>+ 66</w:t>
            </w:r>
            <w:r w:rsidRPr="00E3065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E3065F">
              <w:rPr>
                <w:rFonts w:ascii="Times New Roman" w:hAnsi="Times New Roman"/>
                <w:sz w:val="24"/>
                <w:szCs w:val="24"/>
              </w:rPr>
              <w:t>kamer IP</w:t>
            </w:r>
          </w:p>
          <w:p w14:paraId="2AAD6ADE" w14:textId="69306E90" w:rsidR="008C00C5" w:rsidRPr="009D39F1" w:rsidRDefault="44988872" w:rsidP="4516B2DC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39F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48 </w:t>
            </w:r>
            <w:proofErr w:type="spellStart"/>
            <w:r w:rsidRPr="009D39F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szt</w:t>
            </w:r>
            <w:proofErr w:type="spellEnd"/>
            <w:r w:rsidRPr="009D39F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kamer CCTV PELCO (CDUM)</w:t>
            </w:r>
          </w:p>
          <w:p w14:paraId="61F88EA7" w14:textId="4D4C953A" w:rsidR="008C00C5" w:rsidRPr="00833F6C" w:rsidRDefault="276C9819" w:rsidP="38D8162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4 kamery i 2 rejestratory (wiaty </w:t>
            </w:r>
            <w:r w:rsidRPr="00D37526">
              <w:rPr>
                <w:rFonts w:ascii="Times New Roman" w:hAnsi="Times New Roman"/>
                <w:strike/>
                <w:sz w:val="24"/>
                <w:szCs w:val="24"/>
              </w:rPr>
              <w:t>śmietnikowe</w:t>
            </w:r>
            <w:r w:rsidR="00D37526" w:rsidRPr="00D37526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="00D37526" w:rsidRPr="00D37526">
              <w:rPr>
                <w:rFonts w:ascii="Times New Roman" w:hAnsi="Times New Roman"/>
                <w:color w:val="00B0F0"/>
                <w:sz w:val="24"/>
                <w:szCs w:val="24"/>
              </w:rPr>
              <w:t>rowerowe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738610EB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62E473E4" w14:textId="77777777" w:rsidTr="4516B2DC">
        <w:trPr>
          <w:trHeight w:val="345"/>
        </w:trPr>
        <w:tc>
          <w:tcPr>
            <w:tcW w:w="709" w:type="dxa"/>
            <w:vMerge/>
            <w:vAlign w:val="center"/>
          </w:tcPr>
          <w:p w14:paraId="637805D2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63F29E8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E7B7D0" w14:textId="77777777" w:rsidR="008C00C5" w:rsidRPr="00833F6C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HIKVISION</w:t>
            </w:r>
          </w:p>
          <w:p w14:paraId="4A326006" w14:textId="77777777" w:rsidR="008C00C5" w:rsidRPr="00833F6C" w:rsidRDefault="00346F3B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2x</w:t>
            </w:r>
            <w:r w:rsidR="008C00C5" w:rsidRPr="00833F6C">
              <w:rPr>
                <w:rFonts w:ascii="Times New Roman" w:hAnsi="Times New Roman"/>
                <w:sz w:val="24"/>
                <w:szCs w:val="24"/>
              </w:rPr>
              <w:t xml:space="preserve"> rejestrator</w:t>
            </w:r>
          </w:p>
          <w:p w14:paraId="438820B3" w14:textId="77777777" w:rsidR="001A1FBC" w:rsidRPr="00833F6C" w:rsidRDefault="00346F3B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16x</w:t>
            </w:r>
            <w:r w:rsidR="009F11B4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FBC" w:rsidRPr="00833F6C">
              <w:rPr>
                <w:rFonts w:ascii="Times New Roman" w:hAnsi="Times New Roman"/>
                <w:sz w:val="24"/>
                <w:szCs w:val="24"/>
              </w:rPr>
              <w:t xml:space="preserve">kamery </w:t>
            </w:r>
            <w:proofErr w:type="spellStart"/>
            <w:r w:rsidR="001A1FBC" w:rsidRPr="00833F6C">
              <w:rPr>
                <w:rFonts w:ascii="Times New Roman" w:hAnsi="Times New Roman"/>
                <w:sz w:val="24"/>
                <w:szCs w:val="24"/>
              </w:rPr>
              <w:t>kopułkowe</w:t>
            </w:r>
            <w:proofErr w:type="spellEnd"/>
            <w:r w:rsidR="001A1FBC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1FBC" w:rsidRPr="00833F6C">
              <w:rPr>
                <w:rFonts w:ascii="Times New Roman" w:hAnsi="Times New Roman"/>
                <w:sz w:val="24"/>
                <w:szCs w:val="24"/>
              </w:rPr>
              <w:t>wewn</w:t>
            </w:r>
            <w:proofErr w:type="spellEnd"/>
            <w:r w:rsidR="001A1FBC" w:rsidRPr="00833F6C">
              <w:rPr>
                <w:rFonts w:ascii="Times New Roman" w:hAnsi="Times New Roman"/>
                <w:sz w:val="24"/>
                <w:szCs w:val="24"/>
              </w:rPr>
              <w:t>. Analogowe</w:t>
            </w:r>
          </w:p>
          <w:p w14:paraId="3EEE5937" w14:textId="77777777" w:rsidR="001A1FBC" w:rsidRPr="00833F6C" w:rsidRDefault="00346F3B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16x</w:t>
            </w:r>
            <w:r w:rsidR="009F11B4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FBC" w:rsidRPr="00833F6C">
              <w:rPr>
                <w:rFonts w:ascii="Times New Roman" w:hAnsi="Times New Roman"/>
                <w:sz w:val="24"/>
                <w:szCs w:val="24"/>
              </w:rPr>
              <w:t>kamer zewnętrznych analogowych</w:t>
            </w:r>
          </w:p>
          <w:p w14:paraId="3B7B4B86" w14:textId="77777777" w:rsidR="008C00C5" w:rsidRPr="00833F6C" w:rsidRDefault="008C00C5" w:rsidP="000C1C65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A0FF5F2" w14:textId="77777777" w:rsidR="008C00C5" w:rsidRPr="00833F6C" w:rsidRDefault="008C00C5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7FAC4CEA" w14:textId="77777777" w:rsidTr="4516B2DC">
        <w:trPr>
          <w:trHeight w:val="7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1E336A" w14:textId="77777777" w:rsidR="00F62327" w:rsidRPr="00695C9B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95C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C0491DD" w14:textId="77777777" w:rsidR="00F62327" w:rsidRPr="00695C9B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95C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Drzwi aluminiowe i stalowe wewnętrzne p.poż kompletne wraz z mechanizmami i </w:t>
            </w:r>
            <w:proofErr w:type="spellStart"/>
            <w:r w:rsidRPr="00695C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okuciami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598547" w14:textId="77777777" w:rsidR="00F62327" w:rsidRPr="00695C9B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95C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Około 300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E99F1A" w14:textId="77777777" w:rsidR="00F62327" w:rsidRPr="00695C9B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95C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co 6 miesięcy</w:t>
            </w:r>
          </w:p>
        </w:tc>
      </w:tr>
      <w:tr w:rsidR="00833F6C" w:rsidRPr="00833F6C" w14:paraId="5630AD66" w14:textId="77777777" w:rsidTr="4516B2DC">
        <w:trPr>
          <w:trHeight w:val="742"/>
        </w:trPr>
        <w:tc>
          <w:tcPr>
            <w:tcW w:w="709" w:type="dxa"/>
            <w:vMerge/>
            <w:vAlign w:val="center"/>
          </w:tcPr>
          <w:p w14:paraId="61829076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BA226A1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7AD93B2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DE4B5B7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4A355076" w14:textId="77777777" w:rsidTr="4516B2D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3CFEC6B" w14:textId="77777777" w:rsidR="00F62327" w:rsidRPr="00CF61CD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593313" w14:textId="77777777" w:rsidR="00F62327" w:rsidRPr="00CF61CD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System TEGRIS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3972E9" w14:textId="77777777" w:rsidR="00F62327" w:rsidRPr="00CF61CD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1 Jednostka centrala</w:t>
            </w:r>
          </w:p>
          <w:p w14:paraId="714181D4" w14:textId="77777777" w:rsidR="00F62327" w:rsidRPr="00CF61CD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1 Monitor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25FB8E" w14:textId="77777777" w:rsidR="00F62327" w:rsidRPr="00CF61CD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Co 6 miesięcy</w:t>
            </w:r>
          </w:p>
        </w:tc>
      </w:tr>
      <w:tr w:rsidR="00833F6C" w:rsidRPr="00833F6C" w14:paraId="24E3B997" w14:textId="77777777" w:rsidTr="4516B2DC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EB5E791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08344216"/>
            <w:r w:rsidRPr="00833F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1ED6DC5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BMS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DC0EC47" w14:textId="36E2A982" w:rsidR="00F62327" w:rsidRPr="00EA028E" w:rsidRDefault="00F62327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028E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2</w:t>
            </w:r>
            <w:r w:rsidR="00551F67" w:rsidRPr="00EA028E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/</w:t>
            </w:r>
            <w:r w:rsidR="00551F67" w:rsidRPr="00EA028E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1</w:t>
            </w:r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>Serwer</w:t>
            </w:r>
            <w:proofErr w:type="spellEnd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TAC Vista.</w:t>
            </w:r>
            <w:r w:rsidR="00EA028E"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A028E" w:rsidRPr="00EA028E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(HP)</w:t>
            </w:r>
          </w:p>
          <w:p w14:paraId="71C9D864" w14:textId="78A67A54" w:rsidR="00EA028E" w:rsidRPr="00C55FEE" w:rsidRDefault="00EA028E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EA028E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Enterprise server 2szt</w:t>
            </w:r>
            <w:r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. </w:t>
            </w:r>
            <w:r w:rsidRPr="00C55FEE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(Dell)</w:t>
            </w:r>
          </w:p>
          <w:p w14:paraId="040B537E" w14:textId="1430D220" w:rsidR="00EA028E" w:rsidRPr="00C55FEE" w:rsidRDefault="00EA028E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C55FEE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Central server 1szt. (Dell)</w:t>
            </w:r>
          </w:p>
          <w:p w14:paraId="134AFED3" w14:textId="77777777" w:rsidR="00F62327" w:rsidRPr="00EA028E" w:rsidRDefault="00F62327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>Stacje</w:t>
            </w:r>
            <w:proofErr w:type="spellEnd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>Robocze</w:t>
            </w:r>
            <w:proofErr w:type="spellEnd"/>
            <w:r w:rsidRPr="00EA0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</w:p>
          <w:p w14:paraId="63A4C52B" w14:textId="572C4032" w:rsidR="00F62327" w:rsidRPr="00833F6C" w:rsidRDefault="00056C7E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sz w:val="24"/>
                <w:szCs w:val="24"/>
              </w:rPr>
            </w:pPr>
            <w:r w:rsidRPr="00C55FE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15</w:t>
            </w:r>
            <w:r w:rsidR="00EA028E">
              <w:rPr>
                <w:rFonts w:ascii="Times New Roman" w:hAnsi="Times New Roman"/>
                <w:sz w:val="24"/>
                <w:szCs w:val="24"/>
              </w:rPr>
              <w:t>/</w:t>
            </w:r>
            <w:r w:rsidR="00EA028E" w:rsidRPr="00EA028E">
              <w:rPr>
                <w:rFonts w:ascii="Times New Roman" w:hAnsi="Times New Roman"/>
                <w:color w:val="00B0F0"/>
                <w:sz w:val="24"/>
                <w:szCs w:val="24"/>
              </w:rPr>
              <w:t>11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sterowników </w:t>
            </w:r>
            <w:proofErr w:type="spellStart"/>
            <w:r w:rsidR="00F62327" w:rsidRPr="00833F6C">
              <w:rPr>
                <w:rFonts w:ascii="Times New Roman" w:hAnsi="Times New Roman"/>
                <w:sz w:val="24"/>
                <w:szCs w:val="24"/>
              </w:rPr>
              <w:t>Xenta</w:t>
            </w:r>
            <w:proofErr w:type="spellEnd"/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7XX</w:t>
            </w:r>
          </w:p>
          <w:p w14:paraId="6284252B" w14:textId="55E9343B" w:rsidR="00F62327" w:rsidRPr="00833F6C" w:rsidRDefault="00196B21" w:rsidP="008E1024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sz w:val="24"/>
                <w:szCs w:val="24"/>
              </w:rPr>
            </w:pPr>
            <w:r w:rsidRPr="00C55FE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11</w:t>
            </w:r>
            <w:r w:rsidR="00EA028E">
              <w:rPr>
                <w:rFonts w:ascii="Times New Roman" w:hAnsi="Times New Roman"/>
                <w:sz w:val="24"/>
                <w:szCs w:val="24"/>
              </w:rPr>
              <w:t>/</w:t>
            </w:r>
            <w:r w:rsidR="00EA028E" w:rsidRPr="00EA028E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sterowników </w:t>
            </w:r>
            <w:proofErr w:type="spellStart"/>
            <w:r w:rsidR="00F62327" w:rsidRPr="00833F6C">
              <w:rPr>
                <w:rFonts w:ascii="Times New Roman" w:hAnsi="Times New Roman"/>
                <w:sz w:val="24"/>
                <w:szCs w:val="24"/>
              </w:rPr>
              <w:t>Xenta</w:t>
            </w:r>
            <w:proofErr w:type="spellEnd"/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9XX</w:t>
            </w:r>
          </w:p>
          <w:p w14:paraId="5764ABEA" w14:textId="24BABC7F" w:rsidR="00F62327" w:rsidRPr="00833F6C" w:rsidRDefault="00196B21" w:rsidP="008E1024">
            <w:pPr>
              <w:tabs>
                <w:tab w:val="left" w:pos="-108"/>
              </w:tabs>
              <w:snapToGrid w:val="0"/>
              <w:spacing w:before="100" w:beforeAutospacing="1" w:after="100" w:afterAutospacing="1" w:line="240" w:lineRule="auto"/>
              <w:ind w:left="-249" w:firstLine="249"/>
              <w:rPr>
                <w:rFonts w:ascii="Times New Roman" w:hAnsi="Times New Roman"/>
                <w:sz w:val="24"/>
                <w:szCs w:val="24"/>
              </w:rPr>
            </w:pPr>
            <w:r w:rsidRPr="00EA028E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110</w:t>
            </w:r>
            <w:r w:rsidR="00EA028E">
              <w:rPr>
                <w:rFonts w:ascii="Times New Roman" w:hAnsi="Times New Roman"/>
                <w:sz w:val="24"/>
                <w:szCs w:val="24"/>
              </w:rPr>
              <w:t>/</w:t>
            </w:r>
            <w:r w:rsidR="00EA028E" w:rsidRPr="00EA028E">
              <w:rPr>
                <w:rFonts w:ascii="Times New Roman" w:hAnsi="Times New Roman"/>
                <w:color w:val="00B0F0"/>
                <w:sz w:val="24"/>
                <w:szCs w:val="24"/>
              </w:rPr>
              <w:t>38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Moduł I/O </w:t>
            </w:r>
            <w:proofErr w:type="spellStart"/>
            <w:r w:rsidR="00F62327" w:rsidRPr="00833F6C">
              <w:rPr>
                <w:rFonts w:ascii="Times New Roman" w:hAnsi="Times New Roman"/>
                <w:sz w:val="24"/>
                <w:szCs w:val="24"/>
              </w:rPr>
              <w:t>Xenta</w:t>
            </w:r>
            <w:proofErr w:type="spellEnd"/>
          </w:p>
          <w:p w14:paraId="08074086" w14:textId="77777777" w:rsidR="00F62327" w:rsidRPr="00833F6C" w:rsidRDefault="00F62327" w:rsidP="008E1024">
            <w:pPr>
              <w:tabs>
                <w:tab w:val="left" w:pos="170"/>
              </w:tabs>
              <w:snapToGrid w:val="0"/>
              <w:spacing w:before="100" w:beforeAutospacing="1" w:after="100" w:afterAutospacing="1" w:line="240" w:lineRule="auto"/>
              <w:ind w:left="-113" w:right="-108" w:firstLine="249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96B21" w:rsidRPr="00833F6C">
              <w:rPr>
                <w:rFonts w:ascii="Times New Roman" w:hAnsi="Times New Roman"/>
                <w:sz w:val="24"/>
                <w:szCs w:val="24"/>
              </w:rPr>
              <w:t>modułów komunikacji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ukł</w:t>
            </w:r>
            <w:proofErr w:type="spellEnd"/>
            <w:r w:rsidR="00196B21" w:rsidRPr="00833F6C">
              <w:rPr>
                <w:rFonts w:ascii="Times New Roman" w:hAnsi="Times New Roman"/>
                <w:sz w:val="24"/>
                <w:szCs w:val="24"/>
              </w:rPr>
              <w:t>. IT)</w:t>
            </w:r>
          </w:p>
          <w:p w14:paraId="1788453D" w14:textId="0BAD5D32" w:rsidR="00F62327" w:rsidRPr="00833F6C" w:rsidRDefault="00056C7E" w:rsidP="008E1024">
            <w:pPr>
              <w:snapToGrid w:val="0"/>
              <w:spacing w:before="100" w:beforeAutospacing="1" w:after="100" w:afterAutospacing="1" w:line="240" w:lineRule="auto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A5451A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111</w:t>
            </w:r>
            <w:r w:rsidR="00A5451A">
              <w:rPr>
                <w:rFonts w:ascii="Times New Roman" w:hAnsi="Times New Roman"/>
                <w:sz w:val="24"/>
                <w:szCs w:val="24"/>
              </w:rPr>
              <w:t>/</w:t>
            </w:r>
            <w:r w:rsidR="00A5451A" w:rsidRPr="00A5451A">
              <w:rPr>
                <w:rFonts w:ascii="Times New Roman" w:hAnsi="Times New Roman"/>
                <w:color w:val="00B0F0"/>
                <w:sz w:val="24"/>
                <w:szCs w:val="24"/>
              </w:rPr>
              <w:t>298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czujników temperatury</w:t>
            </w:r>
            <w:r w:rsidR="00196B21" w:rsidRPr="00833F6C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i wilgotności</w:t>
            </w:r>
          </w:p>
          <w:p w14:paraId="1E03F8C8" w14:textId="5AF7E7F8" w:rsidR="00196B21" w:rsidRPr="00833F6C" w:rsidRDefault="00F22059" w:rsidP="008E1024">
            <w:pPr>
              <w:snapToGrid w:val="0"/>
              <w:spacing w:before="100" w:beforeAutospacing="1" w:after="100" w:afterAutospacing="1" w:line="240" w:lineRule="auto"/>
              <w:ind w:firstLine="249"/>
              <w:rPr>
                <w:rFonts w:ascii="Times New Roman" w:hAnsi="Times New Roman"/>
                <w:sz w:val="24"/>
                <w:szCs w:val="24"/>
              </w:rPr>
            </w:pPr>
            <w:r w:rsidRPr="00A5451A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4</w:t>
            </w:r>
            <w:r w:rsidR="002A2F42" w:rsidRPr="00A5451A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+1</w:t>
            </w:r>
            <w:r w:rsidR="00A5451A">
              <w:rPr>
                <w:rFonts w:ascii="Times New Roman" w:hAnsi="Times New Roman"/>
                <w:sz w:val="24"/>
                <w:szCs w:val="24"/>
              </w:rPr>
              <w:t>/</w:t>
            </w:r>
            <w:r w:rsidR="00A5451A" w:rsidRPr="00A5451A">
              <w:rPr>
                <w:rFonts w:ascii="Times New Roman" w:hAnsi="Times New Roman"/>
                <w:color w:val="00B0F0"/>
                <w:sz w:val="24"/>
                <w:szCs w:val="24"/>
              </w:rPr>
              <w:t>19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6B21" w:rsidRPr="00833F6C">
              <w:rPr>
                <w:rFonts w:ascii="Times New Roman" w:hAnsi="Times New Roman"/>
                <w:sz w:val="24"/>
                <w:szCs w:val="24"/>
              </w:rPr>
              <w:t>Struxuware</w:t>
            </w:r>
            <w:proofErr w:type="spellEnd"/>
            <w:r w:rsidR="00196B21" w:rsidRPr="00833F6C">
              <w:rPr>
                <w:rFonts w:ascii="Times New Roman" w:hAnsi="Times New Roman"/>
                <w:sz w:val="24"/>
                <w:szCs w:val="24"/>
              </w:rPr>
              <w:t xml:space="preserve"> serwer AS</w:t>
            </w:r>
          </w:p>
          <w:p w14:paraId="02071518" w14:textId="77777777" w:rsidR="00196B21" w:rsidRDefault="00196B21" w:rsidP="008E1024">
            <w:pPr>
              <w:snapToGrid w:val="0"/>
              <w:spacing w:before="100" w:beforeAutospacing="1" w:after="100" w:afterAutospacing="1" w:line="240" w:lineRule="auto"/>
              <w:ind w:firstLine="249"/>
              <w:rPr>
                <w:rFonts w:ascii="Times New Roman" w:hAnsi="Times New Roman"/>
                <w:sz w:val="24"/>
                <w:szCs w:val="24"/>
              </w:rPr>
            </w:pPr>
            <w:r w:rsidRPr="00A5451A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18</w:t>
            </w:r>
            <w:r w:rsidR="002A2F42" w:rsidRPr="00A5451A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+15</w:t>
            </w:r>
            <w:r w:rsidR="00A5451A">
              <w:rPr>
                <w:rFonts w:ascii="Times New Roman" w:hAnsi="Times New Roman"/>
                <w:sz w:val="24"/>
                <w:szCs w:val="24"/>
              </w:rPr>
              <w:t>/</w:t>
            </w:r>
            <w:r w:rsidR="00A5451A" w:rsidRPr="00A5451A">
              <w:rPr>
                <w:rFonts w:ascii="Times New Roman" w:hAnsi="Times New Roman"/>
                <w:color w:val="00B0F0"/>
                <w:sz w:val="24"/>
                <w:szCs w:val="24"/>
              </w:rPr>
              <w:t>117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Stru</w:t>
            </w:r>
            <w:r w:rsidR="00F22059" w:rsidRPr="00833F6C">
              <w:rPr>
                <w:rFonts w:ascii="Times New Roman" w:hAnsi="Times New Roman"/>
                <w:sz w:val="24"/>
                <w:szCs w:val="24"/>
              </w:rPr>
              <w:t>xuware</w:t>
            </w:r>
            <w:proofErr w:type="spellEnd"/>
            <w:r w:rsidR="00F22059" w:rsidRPr="00833F6C">
              <w:rPr>
                <w:rFonts w:ascii="Times New Roman" w:hAnsi="Times New Roman"/>
                <w:sz w:val="24"/>
                <w:szCs w:val="24"/>
              </w:rPr>
              <w:t xml:space="preserve"> moduły I/O</w:t>
            </w:r>
          </w:p>
          <w:p w14:paraId="4E1F8EF1" w14:textId="3A313A75" w:rsidR="00A5451A" w:rsidRDefault="00A5451A" w:rsidP="00A5451A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Bramki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RTU/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TCP/IP – 40szt</w:t>
            </w:r>
          </w:p>
          <w:p w14:paraId="04E1CE5C" w14:textId="1CFF6A13" w:rsidR="00A5451A" w:rsidRPr="00A5451A" w:rsidRDefault="00A5451A" w:rsidP="00A5451A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Bramki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26szt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6D05E1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bookmarkEnd w:id="1"/>
      <w:tr w:rsidR="00833F6C" w:rsidRPr="00833F6C" w14:paraId="66204FF1" w14:textId="77777777" w:rsidTr="4516B2DC">
        <w:trPr>
          <w:trHeight w:val="412"/>
        </w:trPr>
        <w:tc>
          <w:tcPr>
            <w:tcW w:w="709" w:type="dxa"/>
            <w:vMerge/>
            <w:vAlign w:val="center"/>
          </w:tcPr>
          <w:p w14:paraId="2DBF0D7D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62F1B3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2F2C34E" w14:textId="77777777" w:rsidR="00F62327" w:rsidRPr="00833F6C" w:rsidRDefault="00F62327" w:rsidP="00F62327">
            <w:pPr>
              <w:tabs>
                <w:tab w:val="left" w:pos="-108"/>
              </w:tabs>
              <w:snapToGrid w:val="0"/>
              <w:spacing w:before="100" w:beforeAutospacing="1" w:after="100" w:afterAutospacing="1" w:line="240" w:lineRule="auto"/>
              <w:ind w:left="-249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0A4E5D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393B86F4" w14:textId="77777777" w:rsidTr="4516B2DC">
        <w:trPr>
          <w:trHeight w:val="9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1B77A1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A915F63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DSO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475B8DD" w14:textId="448D0DA6" w:rsidR="00F62327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D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</w:t>
            </w:r>
            <w:r w:rsidR="006E3D9B" w:rsidRPr="006E3D9B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6E3D9B" w:rsidRPr="006E3D9B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>Kontroler  sieciowy</w:t>
            </w:r>
          </w:p>
          <w:p w14:paraId="06844525" w14:textId="4596EE4B" w:rsidR="00F62327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9B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16</w:t>
            </w:r>
            <w:r w:rsidR="006E3D9B" w:rsidRPr="006E3D9B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/</w:t>
            </w:r>
            <w:r w:rsidR="006E3D9B" w:rsidRPr="006E3D9B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18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2327" w:rsidRPr="00833F6C">
              <w:rPr>
                <w:rFonts w:ascii="Times New Roman" w:hAnsi="Times New Roman"/>
                <w:bCs/>
                <w:sz w:val="24"/>
                <w:szCs w:val="24"/>
              </w:rPr>
              <w:t>Wzmacniaczy 4x125W</w:t>
            </w:r>
          </w:p>
          <w:p w14:paraId="1D857C1C" w14:textId="11182702" w:rsidR="00F22059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A98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5</w:t>
            </w:r>
            <w:r w:rsidR="00905A98" w:rsidRPr="00905A98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/</w:t>
            </w:r>
            <w:r w:rsidR="00905A98" w:rsidRPr="00905A98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10</w:t>
            </w:r>
            <w:r w:rsidR="00905A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>Wzmacniaczy 8x60W</w:t>
            </w:r>
          </w:p>
          <w:p w14:paraId="5BE4E0F4" w14:textId="4BF62292" w:rsidR="00F22059" w:rsidRPr="00833F6C" w:rsidRDefault="00601522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522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601522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4</w:t>
            </w:r>
            <w:r w:rsidR="00F22059" w:rsidRPr="00601522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r w:rsidR="00F22059" w:rsidRPr="00833F6C">
              <w:rPr>
                <w:rFonts w:ascii="Times New Roman" w:hAnsi="Times New Roman"/>
                <w:bCs/>
                <w:sz w:val="24"/>
                <w:szCs w:val="24"/>
              </w:rPr>
              <w:t>Interfejs wielokanałowy</w:t>
            </w:r>
          </w:p>
          <w:p w14:paraId="3E68941B" w14:textId="72F30AE4" w:rsidR="00F22059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204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lastRenderedPageBreak/>
              <w:t>1</w:t>
            </w:r>
            <w:r w:rsidR="00D13204" w:rsidRPr="00D13204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/</w:t>
            </w:r>
            <w:r w:rsidR="00D13204" w:rsidRPr="00D13204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2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 xml:space="preserve"> Wzmacniacz 1x500W</w:t>
            </w:r>
          </w:p>
          <w:p w14:paraId="7EF01633" w14:textId="12672B83" w:rsidR="00F62327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204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3</w:t>
            </w:r>
            <w:r w:rsidR="00D13204" w:rsidRPr="00D13204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/</w:t>
            </w:r>
            <w:r w:rsidR="00D13204" w:rsidRPr="00D13204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5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62327" w:rsidRPr="00833F6C">
              <w:rPr>
                <w:rFonts w:ascii="Times New Roman" w:hAnsi="Times New Roman"/>
                <w:bCs/>
                <w:sz w:val="24"/>
                <w:szCs w:val="24"/>
              </w:rPr>
              <w:t>Wzmacniaczy 2x250W</w:t>
            </w:r>
          </w:p>
          <w:p w14:paraId="74006ECE" w14:textId="0A5B9E27" w:rsidR="00F22059" w:rsidRPr="00833F6C" w:rsidRDefault="00F22059" w:rsidP="00F2205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A98"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  <w:t>1</w:t>
            </w:r>
            <w:r w:rsidR="00905A9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05A98" w:rsidRPr="00905A98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2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 xml:space="preserve"> Wzmacniacz 4x125W</w:t>
            </w:r>
          </w:p>
          <w:p w14:paraId="45816CB2" w14:textId="62F5B9C6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204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5</w:t>
            </w:r>
            <w:r w:rsidR="00D13204" w:rsidRPr="00D13204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/</w:t>
            </w:r>
            <w:r w:rsidR="00D13204" w:rsidRPr="00D13204">
              <w:rPr>
                <w:rFonts w:ascii="Times New Roman" w:hAnsi="Times New Roman"/>
                <w:color w:val="00B0F0"/>
                <w:sz w:val="24"/>
                <w:szCs w:val="24"/>
              </w:rPr>
              <w:t>6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>Wzmacniacze 8x60W</w:t>
            </w:r>
          </w:p>
          <w:p w14:paraId="524C9461" w14:textId="77777777" w:rsidR="00F62327" w:rsidRPr="00833F6C" w:rsidRDefault="00F22059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4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327" w:rsidRPr="00833F6C">
              <w:rPr>
                <w:rFonts w:ascii="Times New Roman" w:hAnsi="Times New Roman"/>
                <w:bCs/>
                <w:sz w:val="24"/>
                <w:szCs w:val="24"/>
              </w:rPr>
              <w:t>Klawiatury</w:t>
            </w:r>
          </w:p>
          <w:p w14:paraId="36739B46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</w:t>
            </w:r>
            <w:r w:rsidR="00F22059" w:rsidRPr="00833F6C">
              <w:rPr>
                <w:rFonts w:ascii="Times New Roman" w:hAnsi="Times New Roman"/>
                <w:sz w:val="24"/>
                <w:szCs w:val="24"/>
              </w:rPr>
              <w:t>5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>Zestawów do nadzoru linii głośnikowych</w:t>
            </w:r>
          </w:p>
          <w:p w14:paraId="1B9930D6" w14:textId="77777777" w:rsidR="00F62327" w:rsidRPr="00833F6C" w:rsidRDefault="00344C3A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21</w:t>
            </w:r>
            <w:r w:rsidR="00F62327" w:rsidRPr="00833F6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62327" w:rsidRPr="00833F6C">
              <w:rPr>
                <w:rFonts w:ascii="Times New Roman" w:hAnsi="Times New Roman"/>
                <w:bCs/>
                <w:sz w:val="24"/>
                <w:szCs w:val="24"/>
              </w:rPr>
              <w:t>Głośników sufitowych</w:t>
            </w:r>
          </w:p>
          <w:p w14:paraId="5D07149A" w14:textId="77777777" w:rsidR="00F62327" w:rsidRDefault="00F62327" w:rsidP="00F62327">
            <w:pPr>
              <w:tabs>
                <w:tab w:val="left" w:pos="176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142 </w:t>
            </w:r>
            <w:r w:rsidRPr="00833F6C">
              <w:rPr>
                <w:rFonts w:ascii="Times New Roman" w:hAnsi="Times New Roman"/>
                <w:bCs/>
                <w:sz w:val="24"/>
                <w:szCs w:val="24"/>
              </w:rPr>
              <w:t>Głośników gabinetowych</w:t>
            </w:r>
          </w:p>
          <w:p w14:paraId="77171C47" w14:textId="1732DA0E" w:rsidR="00CE56AB" w:rsidRPr="00833F6C" w:rsidRDefault="00601522" w:rsidP="00F62327">
            <w:pPr>
              <w:tabs>
                <w:tab w:val="left" w:pos="176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6</w:t>
            </w:r>
            <w:r w:rsidR="00CE56AB" w:rsidRPr="00CE56AB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Szafy systemu zasilania z podtrzymaniem bateryjnym typu ZDSO400E-AK3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C89D4A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Co 6 miesięcy</w:t>
            </w:r>
          </w:p>
        </w:tc>
      </w:tr>
      <w:tr w:rsidR="00833F6C" w:rsidRPr="00833F6C" w14:paraId="19219836" w14:textId="77777777" w:rsidTr="4516B2DC">
        <w:trPr>
          <w:trHeight w:val="922"/>
        </w:trPr>
        <w:tc>
          <w:tcPr>
            <w:tcW w:w="709" w:type="dxa"/>
            <w:vMerge/>
            <w:vAlign w:val="center"/>
          </w:tcPr>
          <w:p w14:paraId="296FEF7D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194DBDC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69D0D3C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CD245A" w14:textId="77777777" w:rsidR="00F62327" w:rsidRPr="00833F6C" w:rsidRDefault="00F62327" w:rsidP="00F6232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2738F38E" w14:textId="77777777" w:rsidTr="4516B2DC">
        <w:trPr>
          <w:trHeight w:val="264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6D80A2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A0BD2FC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Sygnalizacji Włamania i Napadu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D0B82C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 central Galaxy</w:t>
            </w:r>
          </w:p>
          <w:p w14:paraId="670ECE89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18 moduły PSU </w:t>
            </w:r>
          </w:p>
          <w:p w14:paraId="6F42CC79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29 moduły RIO</w:t>
            </w:r>
          </w:p>
          <w:p w14:paraId="0C849B94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62 klawiatur</w:t>
            </w:r>
          </w:p>
          <w:p w14:paraId="0AC09F0D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248 czujników PIR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F90EF32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209578BD" w14:textId="77777777" w:rsidTr="4516B2DC">
        <w:trPr>
          <w:trHeight w:val="399"/>
        </w:trPr>
        <w:tc>
          <w:tcPr>
            <w:tcW w:w="709" w:type="dxa"/>
            <w:vMerge/>
            <w:vAlign w:val="center"/>
          </w:tcPr>
          <w:p w14:paraId="1231BE67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6FEB5B0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C90A88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SATEL</w:t>
            </w:r>
          </w:p>
          <w:p w14:paraId="6B71F7C4" w14:textId="77777777" w:rsidR="009F11B4" w:rsidRPr="00833F6C" w:rsidRDefault="009F11B4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1x centrala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  <w:p w14:paraId="05E52CA6" w14:textId="77777777" w:rsidR="009F11B4" w:rsidRPr="00833F6C" w:rsidRDefault="009F11B4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128x czujki PIR</w:t>
            </w:r>
          </w:p>
          <w:p w14:paraId="76ADCB8D" w14:textId="77777777" w:rsidR="001A1FBC" w:rsidRPr="00833F6C" w:rsidRDefault="009F11B4" w:rsidP="00014AF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2x manipulator LCD</w:t>
            </w:r>
          </w:p>
        </w:tc>
        <w:tc>
          <w:tcPr>
            <w:tcW w:w="1843" w:type="dxa"/>
            <w:vMerge/>
            <w:vAlign w:val="center"/>
          </w:tcPr>
          <w:p w14:paraId="30D7AA69" w14:textId="77777777" w:rsidR="001A1FBC" w:rsidRPr="00833F6C" w:rsidRDefault="001A1FBC" w:rsidP="00014AF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5995EEAD" w14:textId="77777777" w:rsidTr="4516B2DC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47A633" w14:textId="77777777" w:rsidR="00014AF6" w:rsidRPr="00833F6C" w:rsidRDefault="00014AF6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412683B" w14:textId="77777777" w:rsidR="00014AF6" w:rsidRPr="00833F6C" w:rsidRDefault="00014AF6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Audio Video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C136C3B" w14:textId="77777777" w:rsidR="00014AF6" w:rsidRPr="00833F6C" w:rsidRDefault="00014AF6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zlokalizowany jest na 12 i 13 poziomie budynku i obejmuje 3</w:t>
            </w:r>
            <w:r w:rsidR="00A2115A" w:rsidRPr="00833F6C">
              <w:rPr>
                <w:rFonts w:ascii="Times New Roman" w:hAnsi="Times New Roman"/>
                <w:sz w:val="24"/>
                <w:szCs w:val="24"/>
              </w:rPr>
              <w:t>7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pomieszcze</w:t>
            </w:r>
            <w:r w:rsidR="00A2115A" w:rsidRPr="00833F6C">
              <w:rPr>
                <w:rFonts w:ascii="Times New Roman" w:hAnsi="Times New Roman"/>
                <w:sz w:val="24"/>
                <w:szCs w:val="24"/>
              </w:rPr>
              <w:t>ń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. Wyposażony jest w</w:t>
            </w:r>
            <w:r w:rsidR="0072420B" w:rsidRPr="00833F6C">
              <w:rPr>
                <w:rFonts w:ascii="Times New Roman" w:hAnsi="Times New Roman"/>
                <w:sz w:val="24"/>
                <w:szCs w:val="24"/>
              </w:rPr>
              <w:t xml:space="preserve"> m.in. w poniższe urządzenia w różnej konfiguracji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E3EBFA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ekrany projekcyjne;</w:t>
            </w:r>
          </w:p>
          <w:p w14:paraId="4681E600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projektory;</w:t>
            </w:r>
          </w:p>
          <w:p w14:paraId="1C4C3B31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monitory wielkoformatowe;</w:t>
            </w:r>
          </w:p>
          <w:p w14:paraId="75F398D0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miksery audio i foniczne;</w:t>
            </w:r>
          </w:p>
          <w:p w14:paraId="36118EBD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Panele sterowania;</w:t>
            </w:r>
          </w:p>
          <w:p w14:paraId="4B17C913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- Kamery </w:t>
            </w:r>
          </w:p>
          <w:p w14:paraId="0939FC95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pulpity sterownicze;</w:t>
            </w:r>
          </w:p>
          <w:p w14:paraId="7E722A30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ekrany LCD systemu rezerwacji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F5DB37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Zestawy transmisyjne HDMI;</w:t>
            </w:r>
          </w:p>
          <w:p w14:paraId="5E80D419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system bezprzewodowy z systemem nagłownym;</w:t>
            </w:r>
          </w:p>
          <w:p w14:paraId="322FCCD8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komputery stacjonarne i przenośne;</w:t>
            </w:r>
          </w:p>
          <w:p w14:paraId="5104FDA9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m</w:t>
            </w:r>
            <w:r w:rsidR="0072420B" w:rsidRPr="00833F6C">
              <w:rPr>
                <w:rFonts w:ascii="Times New Roman" w:hAnsi="Times New Roman"/>
                <w:sz w:val="24"/>
                <w:szCs w:val="24"/>
              </w:rPr>
              <w:t>i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krofony stołowe;</w:t>
            </w:r>
          </w:p>
          <w:p w14:paraId="6AB0C374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aktywne głośniki odsłuchowe;</w:t>
            </w:r>
          </w:p>
          <w:p w14:paraId="4504FE3F" w14:textId="77777777" w:rsidR="00A2115A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przyłącza stołowe i ścienne AV;</w:t>
            </w:r>
          </w:p>
          <w:p w14:paraId="3FEB49C9" w14:textId="77777777" w:rsidR="00014AF6" w:rsidRPr="00833F6C" w:rsidRDefault="00A2115A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Czujnik ruchu do zliczania osób;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96D064" w14:textId="77777777" w:rsidR="00014AF6" w:rsidRPr="00833F6C" w:rsidRDefault="00014AF6" w:rsidP="00915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AF6" w:rsidRPr="00833F6C" w14:paraId="34FF1C98" w14:textId="77777777" w:rsidTr="4516B2DC">
        <w:trPr>
          <w:trHeight w:val="412"/>
        </w:trPr>
        <w:tc>
          <w:tcPr>
            <w:tcW w:w="709" w:type="dxa"/>
            <w:vMerge/>
            <w:vAlign w:val="center"/>
          </w:tcPr>
          <w:p w14:paraId="6D072C0D" w14:textId="77777777" w:rsidR="00014AF6" w:rsidRPr="00833F6C" w:rsidRDefault="00014AF6" w:rsidP="00915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8A21919" w14:textId="77777777" w:rsidR="00014AF6" w:rsidRPr="00833F6C" w:rsidRDefault="00014AF6" w:rsidP="00915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D18F9B" w14:textId="77777777" w:rsidR="00014AF6" w:rsidRPr="00833F6C" w:rsidRDefault="00014AF6" w:rsidP="00915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8601FE" w14:textId="77777777" w:rsidR="00014AF6" w:rsidRPr="00833F6C" w:rsidRDefault="00014AF6" w:rsidP="00915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CABC7" w14:textId="77777777" w:rsidR="006A4854" w:rsidRPr="00833F6C" w:rsidRDefault="006A4854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8B5D1" w14:textId="77777777" w:rsidR="009C6D1E" w:rsidRPr="00833F6C" w:rsidRDefault="009C6D1E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EB4AB" w14:textId="77777777" w:rsidR="009C6D1E" w:rsidRPr="00833F6C" w:rsidRDefault="009C6D1E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9C6F4" w14:textId="77777777" w:rsidR="009C6D1E" w:rsidRPr="00833F6C" w:rsidRDefault="009C6D1E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F511A" w14:textId="77777777" w:rsidR="009C6D1E" w:rsidRPr="00833F6C" w:rsidRDefault="009C6D1E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9C3DC" w14:textId="77777777" w:rsidR="009C6D1E" w:rsidRPr="00833F6C" w:rsidRDefault="009C6D1E" w:rsidP="00915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399B5" w14:textId="77777777" w:rsidR="009C6D1E" w:rsidRPr="00833F6C" w:rsidRDefault="009C6D1E" w:rsidP="009C6D1E">
      <w:pPr>
        <w:pStyle w:val="Textbody"/>
        <w:suppressLineNumbers/>
        <w:tabs>
          <w:tab w:val="left" w:pos="1191"/>
        </w:tabs>
        <w:spacing w:before="100" w:beforeAutospacing="1" w:after="100" w:afterAutospacing="1"/>
        <w:ind w:left="360"/>
        <w:rPr>
          <w:rFonts w:cs="Times New Roman"/>
          <w:b/>
          <w:i w:val="0"/>
        </w:rPr>
      </w:pPr>
      <w:r w:rsidRPr="00833F6C">
        <w:rPr>
          <w:rFonts w:cs="Times New Roman"/>
          <w:b/>
          <w:i w:val="0"/>
        </w:rPr>
        <w:t xml:space="preserve">3.2. Elementy i układy </w:t>
      </w:r>
      <w:r w:rsidR="001A3DB6" w:rsidRPr="00833F6C">
        <w:rPr>
          <w:rFonts w:cs="Times New Roman"/>
          <w:b/>
          <w:i w:val="0"/>
        </w:rPr>
        <w:t xml:space="preserve">instalacji teletechnicznych </w:t>
      </w:r>
      <w:r w:rsidRPr="00833F6C">
        <w:rPr>
          <w:rFonts w:cs="Times New Roman"/>
          <w:b/>
          <w:i w:val="0"/>
        </w:rPr>
        <w:t>zamontowane po 30.12.2020r. w ramach budowy CKD2 i pozostałych umów</w:t>
      </w:r>
      <w:r w:rsidR="00AA417F" w:rsidRPr="00833F6C">
        <w:rPr>
          <w:rFonts w:cs="Times New Roman"/>
          <w:b/>
          <w:i w:val="0"/>
        </w:rPr>
        <w:t xml:space="preserve"> (będące na gwarancji).</w:t>
      </w:r>
    </w:p>
    <w:p w14:paraId="5023141B" w14:textId="77777777" w:rsidR="009C6D1E" w:rsidRPr="00833F6C" w:rsidRDefault="009C6D1E" w:rsidP="009C6D1E">
      <w:pPr>
        <w:pStyle w:val="Textbody"/>
        <w:suppressLineNumbers/>
        <w:tabs>
          <w:tab w:val="left" w:pos="1191"/>
        </w:tabs>
        <w:spacing w:before="100" w:beforeAutospacing="1" w:after="100" w:afterAutospacing="1"/>
        <w:ind w:left="360"/>
        <w:rPr>
          <w:rFonts w:cs="Times New Roman"/>
          <w:b/>
          <w:i w:val="0"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402"/>
        <w:gridCol w:w="1843"/>
      </w:tblGrid>
      <w:tr w:rsidR="00833F6C" w:rsidRPr="00833F6C" w14:paraId="6675DD9A" w14:textId="77777777" w:rsidTr="009A20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16934E9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BD403C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79869D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F5795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6C">
              <w:rPr>
                <w:rFonts w:ascii="Times New Roman" w:hAnsi="Times New Roman"/>
                <w:b/>
                <w:bCs/>
                <w:sz w:val="24"/>
                <w:szCs w:val="24"/>
              </w:rPr>
              <w:t>Częstotliwość przeglądów</w:t>
            </w:r>
          </w:p>
        </w:tc>
      </w:tr>
      <w:tr w:rsidR="00833F6C" w:rsidRPr="00833F6C" w14:paraId="16F3F08C" w14:textId="77777777" w:rsidTr="009A2048">
        <w:trPr>
          <w:trHeight w:val="30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6B20A0C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17B56DC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Sygnalizacji Pożaru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Schrack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893259" w14:textId="77777777" w:rsidR="00A56401" w:rsidRPr="00833F6C" w:rsidRDefault="00A56401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Budynek A2:</w:t>
            </w:r>
          </w:p>
          <w:p w14:paraId="232A993F" w14:textId="77777777" w:rsidR="009C6D1E" w:rsidRPr="00833F6C" w:rsidRDefault="00535359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6 central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Schrack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Sec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>onet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313C15" w14:textId="77777777" w:rsidR="00A56401" w:rsidRPr="00833F6C" w:rsidRDefault="009F68A8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="0059740C"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>400</w:t>
            </w:r>
            <w:r w:rsidR="009C6D1E"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optycznych czujek dymu</w:t>
            </w:r>
            <w:r w:rsidR="00A56401"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14B3368C" w14:textId="77777777" w:rsidR="009C6D1E" w:rsidRPr="00833F6C" w:rsidRDefault="009F68A8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357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Moduły sterujące</w:t>
            </w:r>
          </w:p>
          <w:p w14:paraId="63AD318F" w14:textId="77777777" w:rsidR="00A56401" w:rsidRPr="00833F6C" w:rsidRDefault="009F68A8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91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przycisków  ROP</w:t>
            </w:r>
          </w:p>
          <w:p w14:paraId="16C77AB0" w14:textId="77777777" w:rsidR="009C6D1E" w:rsidRDefault="009F68A8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7</w:t>
            </w:r>
            <w:r w:rsidR="00110F05" w:rsidRPr="00833F6C">
              <w:rPr>
                <w:rFonts w:ascii="Times New Roman" w:hAnsi="Times New Roman"/>
                <w:sz w:val="24"/>
                <w:szCs w:val="24"/>
              </w:rPr>
              <w:t>1 c</w:t>
            </w:r>
            <w:r w:rsidR="00A56401" w:rsidRPr="00833F6C">
              <w:rPr>
                <w:rFonts w:ascii="Times New Roman" w:hAnsi="Times New Roman"/>
                <w:sz w:val="24"/>
                <w:szCs w:val="24"/>
              </w:rPr>
              <w:t>zujek zasysających</w:t>
            </w:r>
          </w:p>
          <w:p w14:paraId="7F95F0C3" w14:textId="467658FC" w:rsidR="00972B45" w:rsidRPr="00972B45" w:rsidRDefault="00972B45" w:rsidP="00A56401">
            <w:pPr>
              <w:pStyle w:val="Bezodstpw"/>
              <w:spacing w:line="36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72B45">
              <w:rPr>
                <w:rFonts w:ascii="Times New Roman" w:hAnsi="Times New Roman"/>
                <w:color w:val="00B0F0"/>
                <w:sz w:val="24"/>
                <w:szCs w:val="24"/>
              </w:rPr>
              <w:t>7</w:t>
            </w:r>
            <w:r w:rsidR="00551F67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  <w:r w:rsidRPr="00972B4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zasilaczy pożarowych</w:t>
            </w:r>
          </w:p>
          <w:p w14:paraId="3701ED97" w14:textId="77777777" w:rsidR="00A56401" w:rsidRPr="00833F6C" w:rsidRDefault="00A56401" w:rsidP="00A5640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Budynek A1:</w:t>
            </w:r>
          </w:p>
          <w:p w14:paraId="639992B0" w14:textId="408F614A" w:rsidR="00110F05" w:rsidRPr="00833F6C" w:rsidRDefault="00785207" w:rsidP="00110F05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8EB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25</w:t>
            </w:r>
            <w:r w:rsidRPr="003468E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3468EB" w:rsidRPr="003468E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10 </w:t>
            </w:r>
            <w:r w:rsidR="00110F05" w:rsidRPr="00833F6C"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  <w:proofErr w:type="spellStart"/>
            <w:r w:rsidR="00110F05" w:rsidRPr="00833F6C">
              <w:rPr>
                <w:rFonts w:ascii="Times New Roman" w:hAnsi="Times New Roman"/>
                <w:sz w:val="24"/>
                <w:szCs w:val="24"/>
              </w:rPr>
              <w:t>Schrack</w:t>
            </w:r>
            <w:proofErr w:type="spellEnd"/>
            <w:r w:rsidR="00110F05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F05" w:rsidRPr="00833F6C">
              <w:rPr>
                <w:rFonts w:ascii="Times New Roman" w:hAnsi="Times New Roman"/>
                <w:sz w:val="24"/>
                <w:szCs w:val="24"/>
              </w:rPr>
              <w:t>Seconet</w:t>
            </w:r>
            <w:proofErr w:type="spellEnd"/>
            <w:r w:rsidR="00110F05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01449F" w14:textId="77777777" w:rsidR="00110F05" w:rsidRPr="00833F6C" w:rsidRDefault="00784323" w:rsidP="00110F05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="00401F42"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  <w:r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 w:rsidR="00110F05" w:rsidRPr="00833F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optycznych czujek dymu </w:t>
            </w:r>
          </w:p>
          <w:p w14:paraId="7986C9BA" w14:textId="77777777" w:rsidR="00110F05" w:rsidRPr="00833F6C" w:rsidRDefault="00784323" w:rsidP="00110F05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</w:t>
            </w:r>
            <w:r w:rsidR="00401F42" w:rsidRPr="00833F6C">
              <w:rPr>
                <w:rFonts w:ascii="Times New Roman" w:hAnsi="Times New Roman"/>
                <w:sz w:val="24"/>
                <w:szCs w:val="24"/>
              </w:rPr>
              <w:t>105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F05" w:rsidRPr="00833F6C">
              <w:rPr>
                <w:rFonts w:ascii="Times New Roman" w:hAnsi="Times New Roman"/>
                <w:sz w:val="24"/>
                <w:szCs w:val="24"/>
              </w:rPr>
              <w:t>Moduły sterujące</w:t>
            </w:r>
          </w:p>
          <w:p w14:paraId="639C3AB9" w14:textId="77777777" w:rsidR="00110F05" w:rsidRPr="00833F6C" w:rsidRDefault="00784323" w:rsidP="00110F05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274 </w:t>
            </w:r>
            <w:r w:rsidR="00110F05" w:rsidRPr="00833F6C">
              <w:rPr>
                <w:rFonts w:ascii="Times New Roman" w:hAnsi="Times New Roman"/>
                <w:sz w:val="24"/>
                <w:szCs w:val="24"/>
              </w:rPr>
              <w:t>przycisków  ROP</w:t>
            </w:r>
          </w:p>
          <w:p w14:paraId="168D3BDE" w14:textId="77777777" w:rsidR="00A56401" w:rsidRDefault="00110F05" w:rsidP="00784323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20 czujek zasysających</w:t>
            </w:r>
          </w:p>
          <w:p w14:paraId="27258DEB" w14:textId="53F17528" w:rsidR="00972B45" w:rsidRPr="00833F6C" w:rsidRDefault="00972B45" w:rsidP="00784323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2B45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  <w:r w:rsidR="00551F67"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2259D9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zasilaczy pożarowych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CDD5A4D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25% co 1 kwartał, 100% w ciągu 12 miesięcy</w:t>
            </w:r>
          </w:p>
        </w:tc>
      </w:tr>
      <w:tr w:rsidR="00833F6C" w:rsidRPr="00833F6C" w14:paraId="1F3B1409" w14:textId="77777777" w:rsidTr="009A2048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</w:tcPr>
          <w:p w14:paraId="562C75D1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4355AD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965116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F4E37C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2B6FA464" w14:textId="77777777" w:rsidTr="009A2048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7144751B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FB30F8" w14:textId="77777777" w:rsidR="00AB432D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FAB68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System klap pożarowych</w:t>
            </w:r>
          </w:p>
          <w:p w14:paraId="1DA6542E" w14:textId="77777777" w:rsidR="00AB432D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E0C570" w14:textId="77777777" w:rsidR="009C6D1E" w:rsidRPr="00833F6C" w:rsidRDefault="00AB432D" w:rsidP="00AB432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ok. 2000 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A3373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11A255A7" w14:textId="77777777" w:rsidTr="009A2048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0B778152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A32D8A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oddymiania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31D2EE" w14:textId="4D397BBD" w:rsidR="009C6D1E" w:rsidRPr="00CE56AB" w:rsidRDefault="00535359" w:rsidP="00EC0D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5 systemów oddymia</w:t>
            </w:r>
            <w:r w:rsidR="00EC0D62" w:rsidRPr="00833F6C">
              <w:rPr>
                <w:rFonts w:ascii="Times New Roman" w:hAnsi="Times New Roman"/>
                <w:sz w:val="24"/>
                <w:szCs w:val="24"/>
              </w:rPr>
              <w:t xml:space="preserve">nia klatek schodowych w bud. </w:t>
            </w:r>
            <w:r w:rsidR="00EC0D62" w:rsidRPr="00CE56A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E56AB" w:rsidRPr="00CE56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6E2E5C6B" w14:textId="77777777" w:rsidR="00CE56AB" w:rsidRPr="00CE56AB" w:rsidRDefault="00CE56AB" w:rsidP="00EC0D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CE56AB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iSWAY-FCD-1.20-L / KE, RS – 1 </w:t>
            </w:r>
            <w:proofErr w:type="spellStart"/>
            <w:r w:rsidRPr="00CE56AB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szt</w:t>
            </w:r>
            <w:proofErr w:type="spellEnd"/>
            <w:r w:rsidRPr="00CE56AB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.</w:t>
            </w:r>
          </w:p>
          <w:p w14:paraId="4B59C9B4" w14:textId="77777777" w:rsidR="00CE56AB" w:rsidRPr="00CE56AB" w:rsidRDefault="00CE56AB" w:rsidP="00EC0D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E56AB">
              <w:rPr>
                <w:rFonts w:ascii="Times New Roman" w:hAnsi="Times New Roman"/>
                <w:color w:val="00B0F0"/>
                <w:sz w:val="24"/>
                <w:szCs w:val="24"/>
              </w:rPr>
              <w:t>Czujnik różnicy ciśnień P-MACF ±250 – 5 szt.</w:t>
            </w:r>
          </w:p>
          <w:p w14:paraId="392B1817" w14:textId="77777777" w:rsidR="00CE56AB" w:rsidRDefault="00CE56AB" w:rsidP="00EC0D6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E56AB">
              <w:rPr>
                <w:rFonts w:ascii="Times New Roman" w:hAnsi="Times New Roman"/>
                <w:color w:val="00B0F0"/>
                <w:sz w:val="24"/>
                <w:szCs w:val="24"/>
              </w:rPr>
              <w:t>Tablica Sterująco- Sygnalizująca TSS-1 – 1 szt.</w:t>
            </w:r>
          </w:p>
          <w:p w14:paraId="296D4F8D" w14:textId="4F2DAEE6" w:rsidR="00CE56AB" w:rsidRPr="00601522" w:rsidRDefault="00CE56AB" w:rsidP="00601522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E56A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10 (5 – wentylatorów wyciągowych, 5 </w:t>
            </w:r>
            <w:r w:rsidRPr="00CE56AB">
              <w:rPr>
                <w:rFonts w:ascii="Times New Roman" w:hAnsi="Times New Roman"/>
                <w:color w:val="00B0F0"/>
                <w:sz w:val="24"/>
                <w:szCs w:val="24"/>
              </w:rPr>
              <w:noBreakHyphen/>
              <w:t>napowietrzających wraz z automatyką)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ABEB9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3F7BFB58" w14:textId="77777777" w:rsidTr="009A2048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14:paraId="17310F6F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9E6033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kontroli dostępu SALTO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10CC50" w14:textId="77777777" w:rsidR="000939D2" w:rsidRPr="00833F6C" w:rsidRDefault="000939D2" w:rsidP="000939D2">
            <w:pPr>
              <w:pStyle w:val="Bezodstpw"/>
            </w:pPr>
            <w:r w:rsidRPr="00833F6C">
              <w:t>Budynek A2:</w:t>
            </w:r>
          </w:p>
          <w:p w14:paraId="62043B98" w14:textId="77777777" w:rsidR="000939D2" w:rsidRPr="00833F6C" w:rsidRDefault="00EF5192" w:rsidP="000939D2">
            <w:pPr>
              <w:pStyle w:val="Bezodstpw"/>
            </w:pPr>
            <w:r w:rsidRPr="00833F6C">
              <w:t>110</w:t>
            </w:r>
            <w:r w:rsidR="000939D2" w:rsidRPr="00833F6C">
              <w:t xml:space="preserve">  Kontroler      </w:t>
            </w:r>
          </w:p>
          <w:p w14:paraId="199F3B95" w14:textId="77777777" w:rsidR="000939D2" w:rsidRPr="00833F6C" w:rsidRDefault="00EF5192" w:rsidP="000939D2">
            <w:pPr>
              <w:pStyle w:val="Bezodstpw"/>
            </w:pPr>
            <w:r w:rsidRPr="00833F6C">
              <w:t>30</w:t>
            </w:r>
            <w:r w:rsidR="000939D2" w:rsidRPr="00833F6C">
              <w:t xml:space="preserve"> Zasilaczy </w:t>
            </w:r>
          </w:p>
          <w:p w14:paraId="00B80076" w14:textId="77777777" w:rsidR="000939D2" w:rsidRPr="00833F6C" w:rsidRDefault="00EF5192" w:rsidP="000939D2">
            <w:pPr>
              <w:pStyle w:val="Bezodstpw"/>
            </w:pPr>
            <w:r w:rsidRPr="00833F6C">
              <w:t>220</w:t>
            </w:r>
            <w:r w:rsidR="000939D2" w:rsidRPr="00833F6C">
              <w:t xml:space="preserve"> Czytnik kart zbliżeniowych</w:t>
            </w:r>
          </w:p>
          <w:p w14:paraId="52213B23" w14:textId="77777777" w:rsidR="000939D2" w:rsidRPr="00833F6C" w:rsidRDefault="00EF5192" w:rsidP="000939D2">
            <w:pPr>
              <w:pStyle w:val="Bezodstpw"/>
            </w:pPr>
            <w:r w:rsidRPr="00833F6C">
              <w:t>220</w:t>
            </w:r>
            <w:r w:rsidR="000939D2" w:rsidRPr="00833F6C">
              <w:t xml:space="preserve"> </w:t>
            </w:r>
            <w:proofErr w:type="spellStart"/>
            <w:r w:rsidR="000939D2" w:rsidRPr="00833F6C">
              <w:t>elektrozaczep</w:t>
            </w:r>
            <w:proofErr w:type="spellEnd"/>
            <w:r w:rsidR="000939D2" w:rsidRPr="00833F6C">
              <w:t xml:space="preserve"> </w:t>
            </w:r>
          </w:p>
          <w:p w14:paraId="208C6021" w14:textId="77777777" w:rsidR="000939D2" w:rsidRPr="00833F6C" w:rsidRDefault="00EF5192" w:rsidP="000939D2">
            <w:pPr>
              <w:pStyle w:val="Bezodstpw"/>
            </w:pPr>
            <w:r w:rsidRPr="00833F6C">
              <w:t>2</w:t>
            </w:r>
            <w:r w:rsidR="00E21094" w:rsidRPr="00833F6C">
              <w:t>2</w:t>
            </w:r>
            <w:r w:rsidRPr="00833F6C">
              <w:t>0</w:t>
            </w:r>
            <w:r w:rsidR="000939D2" w:rsidRPr="00833F6C">
              <w:t xml:space="preserve"> Kontaktron</w:t>
            </w:r>
          </w:p>
          <w:p w14:paraId="3041E394" w14:textId="77777777" w:rsidR="000939D2" w:rsidRPr="00833F6C" w:rsidRDefault="000939D2" w:rsidP="000939D2">
            <w:pPr>
              <w:pStyle w:val="Bezodstpw"/>
            </w:pPr>
          </w:p>
          <w:p w14:paraId="369FC32D" w14:textId="77777777" w:rsidR="000939D2" w:rsidRPr="00833F6C" w:rsidRDefault="000939D2" w:rsidP="000939D2">
            <w:pPr>
              <w:pStyle w:val="Bezodstpw"/>
            </w:pPr>
            <w:r w:rsidRPr="00833F6C">
              <w:t>Budynek A1:</w:t>
            </w:r>
          </w:p>
          <w:p w14:paraId="6CFEB64A" w14:textId="77777777" w:rsidR="009C6D1E" w:rsidRPr="00833F6C" w:rsidRDefault="005D5D29" w:rsidP="000939D2">
            <w:pPr>
              <w:pStyle w:val="Bezodstpw"/>
            </w:pPr>
            <w:r w:rsidRPr="00833F6C">
              <w:t>146</w:t>
            </w:r>
            <w:r w:rsidR="000939D2" w:rsidRPr="00833F6C">
              <w:t xml:space="preserve"> </w:t>
            </w:r>
            <w:r w:rsidR="009C6D1E" w:rsidRPr="00833F6C">
              <w:t xml:space="preserve"> Kontroler      </w:t>
            </w:r>
          </w:p>
          <w:p w14:paraId="41077973" w14:textId="77777777" w:rsidR="009C6D1E" w:rsidRPr="00833F6C" w:rsidRDefault="005D5D29" w:rsidP="000939D2">
            <w:pPr>
              <w:pStyle w:val="Bezodstpw"/>
            </w:pPr>
            <w:r w:rsidRPr="00833F6C">
              <w:t>42</w:t>
            </w:r>
            <w:r w:rsidR="000939D2" w:rsidRPr="00833F6C">
              <w:t xml:space="preserve"> Zasilaczy </w:t>
            </w:r>
          </w:p>
          <w:p w14:paraId="1E06D47D" w14:textId="77777777" w:rsidR="009C6D1E" w:rsidRPr="00833F6C" w:rsidRDefault="005D5D29" w:rsidP="000939D2">
            <w:pPr>
              <w:pStyle w:val="Bezodstpw"/>
            </w:pPr>
            <w:r w:rsidRPr="00833F6C">
              <w:t>300</w:t>
            </w:r>
            <w:r w:rsidR="009C6D1E" w:rsidRPr="00833F6C">
              <w:t xml:space="preserve"> Czytnik kart zbliżeniowych</w:t>
            </w:r>
          </w:p>
          <w:p w14:paraId="495BD73C" w14:textId="77777777" w:rsidR="009C6D1E" w:rsidRPr="00833F6C" w:rsidRDefault="005D5D29" w:rsidP="000939D2">
            <w:pPr>
              <w:pStyle w:val="Bezodstpw"/>
            </w:pPr>
            <w:r w:rsidRPr="00833F6C">
              <w:t>300</w:t>
            </w:r>
            <w:r w:rsidR="000939D2" w:rsidRPr="00833F6C">
              <w:t xml:space="preserve"> </w:t>
            </w:r>
            <w:proofErr w:type="spellStart"/>
            <w:r w:rsidR="009C6D1E" w:rsidRPr="00833F6C">
              <w:t>elektrozaczep</w:t>
            </w:r>
            <w:proofErr w:type="spellEnd"/>
            <w:r w:rsidR="009C6D1E" w:rsidRPr="00833F6C">
              <w:t xml:space="preserve"> </w:t>
            </w:r>
          </w:p>
          <w:p w14:paraId="5A2DB550" w14:textId="77777777" w:rsidR="000939D2" w:rsidRPr="00833F6C" w:rsidRDefault="005D5D29" w:rsidP="000939D2">
            <w:pPr>
              <w:pStyle w:val="Bezodstpw"/>
            </w:pPr>
            <w:r w:rsidRPr="00833F6C">
              <w:t>300</w:t>
            </w:r>
            <w:r w:rsidR="000939D2" w:rsidRPr="00833F6C">
              <w:t xml:space="preserve"> Kontaktron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2B8D3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co 12 miesięcy </w:t>
            </w:r>
          </w:p>
        </w:tc>
      </w:tr>
      <w:tr w:rsidR="00833F6C" w:rsidRPr="00833F6C" w14:paraId="02A7B141" w14:textId="77777777" w:rsidTr="009A2048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240AAE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8211B80" w14:textId="77777777" w:rsidR="009C6D1E" w:rsidRPr="00833F6C" w:rsidRDefault="009C6D1E" w:rsidP="001A3DB6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Szpitalny system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przyzywowy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DB6" w:rsidRPr="00833F6C">
              <w:rPr>
                <w:rFonts w:ascii="Times New Roman" w:hAnsi="Times New Roman"/>
                <w:sz w:val="24"/>
                <w:szCs w:val="24"/>
              </w:rPr>
              <w:t>Schrack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74C9869" w14:textId="77777777" w:rsidR="001A3DB6" w:rsidRPr="00833F6C" w:rsidRDefault="001A3DB6" w:rsidP="001A3DB6">
            <w:pPr>
              <w:pStyle w:val="Bezodstpw"/>
            </w:pPr>
            <w:r w:rsidRPr="00833F6C">
              <w:t>Budynek A2:</w:t>
            </w:r>
          </w:p>
          <w:p w14:paraId="722B00AE" w14:textId="77777777" w:rsidR="001A3DB6" w:rsidRPr="00833F6C" w:rsidRDefault="001A3DB6" w:rsidP="001A3DB6">
            <w:pPr>
              <w:pStyle w:val="Bezodstpw"/>
            </w:pPr>
          </w:p>
          <w:p w14:paraId="3AC42E03" w14:textId="77777777" w:rsidR="009C6D1E" w:rsidRPr="00833F6C" w:rsidRDefault="001A3DB6" w:rsidP="001A3DB6">
            <w:pPr>
              <w:pStyle w:val="Bezodstpw"/>
            </w:pPr>
            <w:r w:rsidRPr="00833F6C">
              <w:t>2</w:t>
            </w:r>
            <w:r w:rsidR="009C6D1E" w:rsidRPr="00833F6C">
              <w:t xml:space="preserve"> </w:t>
            </w:r>
            <w:r w:rsidR="00E06F94" w:rsidRPr="00833F6C">
              <w:t>t</w:t>
            </w:r>
            <w:r w:rsidRPr="00833F6C">
              <w:t>erminale</w:t>
            </w:r>
            <w:r w:rsidR="009C6D1E" w:rsidRPr="00833F6C">
              <w:t xml:space="preserve"> oddziałowe</w:t>
            </w:r>
          </w:p>
          <w:p w14:paraId="39BB0F04" w14:textId="77777777" w:rsidR="009C6D1E" w:rsidRPr="00833F6C" w:rsidRDefault="005D5D29" w:rsidP="001A3DB6">
            <w:pPr>
              <w:pStyle w:val="Bezodstpw"/>
            </w:pPr>
            <w:r w:rsidRPr="00833F6C">
              <w:t>60</w:t>
            </w:r>
            <w:r w:rsidR="009C6D1E" w:rsidRPr="00833F6C">
              <w:t xml:space="preserve"> </w:t>
            </w:r>
            <w:r w:rsidRPr="00833F6C">
              <w:t xml:space="preserve">terminal </w:t>
            </w:r>
            <w:proofErr w:type="spellStart"/>
            <w:r w:rsidRPr="00833F6C">
              <w:t>interkomowy</w:t>
            </w:r>
            <w:proofErr w:type="spellEnd"/>
          </w:p>
          <w:p w14:paraId="5EC96E8B" w14:textId="77777777" w:rsidR="009C6D1E" w:rsidRPr="00833F6C" w:rsidRDefault="009D6A83" w:rsidP="001A3DB6">
            <w:pPr>
              <w:pStyle w:val="Bezodstpw"/>
            </w:pPr>
            <w:r w:rsidRPr="00833F6C">
              <w:t>39</w:t>
            </w:r>
            <w:r w:rsidR="00E06F94" w:rsidRPr="00833F6C">
              <w:t xml:space="preserve"> t</w:t>
            </w:r>
            <w:r w:rsidR="005D5D29" w:rsidRPr="00833F6C">
              <w:t>erminal pokojowy</w:t>
            </w:r>
          </w:p>
          <w:p w14:paraId="7A1CDD8E" w14:textId="77777777" w:rsidR="009C6D1E" w:rsidRPr="00833F6C" w:rsidRDefault="001A3DB6" w:rsidP="001A3DB6">
            <w:pPr>
              <w:pStyle w:val="Bezodstpw"/>
            </w:pPr>
            <w:r w:rsidRPr="00833F6C">
              <w:t>8</w:t>
            </w:r>
            <w:r w:rsidR="009C6D1E" w:rsidRPr="00833F6C">
              <w:t xml:space="preserve"> przywoławczy pociągowy</w:t>
            </w:r>
          </w:p>
          <w:p w14:paraId="523D0935" w14:textId="77777777" w:rsidR="009C6D1E" w:rsidRPr="00833F6C" w:rsidRDefault="009D6A83" w:rsidP="001A3DB6">
            <w:pPr>
              <w:pStyle w:val="Bezodstpw"/>
            </w:pPr>
            <w:r w:rsidRPr="00833F6C">
              <w:t>34</w:t>
            </w:r>
            <w:r w:rsidR="009C6D1E" w:rsidRPr="00833F6C">
              <w:t xml:space="preserve"> przywoławczy gruszkowy</w:t>
            </w:r>
          </w:p>
          <w:p w14:paraId="0E74D1CA" w14:textId="77777777" w:rsidR="005D5D29" w:rsidRPr="00833F6C" w:rsidRDefault="009D6A83" w:rsidP="001A3DB6">
            <w:pPr>
              <w:pStyle w:val="Bezodstpw"/>
            </w:pPr>
            <w:r w:rsidRPr="00833F6C">
              <w:t>44</w:t>
            </w:r>
            <w:r w:rsidR="009C6D1E" w:rsidRPr="00833F6C">
              <w:t xml:space="preserve"> lampki korytarzowe </w:t>
            </w:r>
          </w:p>
          <w:p w14:paraId="42C6D796" w14:textId="77777777" w:rsidR="00F13EFE" w:rsidRPr="00833F6C" w:rsidRDefault="00F13EFE" w:rsidP="001A3DB6">
            <w:pPr>
              <w:pStyle w:val="Bezodstpw"/>
            </w:pPr>
          </w:p>
          <w:p w14:paraId="6E1831B3" w14:textId="77777777" w:rsidR="00F10622" w:rsidRPr="00833F6C" w:rsidRDefault="00F10622" w:rsidP="00E06F94">
            <w:pPr>
              <w:pStyle w:val="Bezodstpw"/>
            </w:pPr>
          </w:p>
          <w:p w14:paraId="5FD13887" w14:textId="77777777" w:rsidR="00E06F94" w:rsidRPr="00833F6C" w:rsidRDefault="00E06F94" w:rsidP="00E06F94">
            <w:pPr>
              <w:pStyle w:val="Bezodstpw"/>
            </w:pPr>
            <w:r w:rsidRPr="00833F6C">
              <w:t>Budynek A1:</w:t>
            </w:r>
          </w:p>
          <w:p w14:paraId="54E11D2A" w14:textId="77777777" w:rsidR="00E06F94" w:rsidRPr="00833F6C" w:rsidRDefault="00E06F94" w:rsidP="00E06F94">
            <w:pPr>
              <w:pStyle w:val="Bezodstpw"/>
            </w:pPr>
          </w:p>
          <w:p w14:paraId="776D562D" w14:textId="77777777" w:rsidR="00E06F94" w:rsidRPr="00833F6C" w:rsidRDefault="009D2FF8" w:rsidP="00E06F94">
            <w:pPr>
              <w:pStyle w:val="Bezodstpw"/>
            </w:pPr>
            <w:r w:rsidRPr="00833F6C">
              <w:t>12</w:t>
            </w:r>
            <w:r w:rsidR="00E06F94" w:rsidRPr="00833F6C">
              <w:t xml:space="preserve"> terminale oddziałowe</w:t>
            </w:r>
          </w:p>
          <w:p w14:paraId="37D70151" w14:textId="77777777" w:rsidR="00E06F94" w:rsidRPr="00833F6C" w:rsidRDefault="009D2FF8" w:rsidP="00E06F94">
            <w:pPr>
              <w:pStyle w:val="Bezodstpw"/>
            </w:pPr>
            <w:r w:rsidRPr="00833F6C">
              <w:t>310</w:t>
            </w:r>
            <w:r w:rsidR="00E06F94" w:rsidRPr="00833F6C">
              <w:t xml:space="preserve"> terminal </w:t>
            </w:r>
            <w:proofErr w:type="spellStart"/>
            <w:r w:rsidR="00E06F94" w:rsidRPr="00833F6C">
              <w:t>interkomowy</w:t>
            </w:r>
            <w:proofErr w:type="spellEnd"/>
          </w:p>
          <w:p w14:paraId="0D2A1E0D" w14:textId="77777777" w:rsidR="00E06F94" w:rsidRPr="00833F6C" w:rsidRDefault="009D2FF8" w:rsidP="00E06F94">
            <w:pPr>
              <w:pStyle w:val="Bezodstpw"/>
            </w:pPr>
            <w:r w:rsidRPr="00833F6C">
              <w:t>164</w:t>
            </w:r>
            <w:r w:rsidR="00E06F94" w:rsidRPr="00833F6C">
              <w:t xml:space="preserve"> terminal pokojowy</w:t>
            </w:r>
          </w:p>
          <w:p w14:paraId="75CF02F1" w14:textId="77777777" w:rsidR="00E06F94" w:rsidRPr="00833F6C" w:rsidRDefault="009D2FF8" w:rsidP="00E06F94">
            <w:pPr>
              <w:pStyle w:val="Bezodstpw"/>
            </w:pPr>
            <w:r w:rsidRPr="00833F6C">
              <w:t>120</w:t>
            </w:r>
            <w:r w:rsidR="00E06F94" w:rsidRPr="00833F6C">
              <w:t xml:space="preserve"> przywoławczy pociągowy</w:t>
            </w:r>
          </w:p>
          <w:p w14:paraId="76E800B8" w14:textId="77777777" w:rsidR="00E06F94" w:rsidRPr="00833F6C" w:rsidRDefault="009D2FF8" w:rsidP="00E06F94">
            <w:pPr>
              <w:pStyle w:val="Bezodstpw"/>
            </w:pPr>
            <w:r w:rsidRPr="00833F6C">
              <w:t>294</w:t>
            </w:r>
            <w:r w:rsidR="00E06F94" w:rsidRPr="00833F6C">
              <w:t xml:space="preserve">  przywoławczy gruszkowy</w:t>
            </w:r>
          </w:p>
          <w:p w14:paraId="3763109A" w14:textId="77777777" w:rsidR="005D5D29" w:rsidRPr="00833F6C" w:rsidRDefault="009D2FF8" w:rsidP="001A3DB6">
            <w:pPr>
              <w:pStyle w:val="Bezodstpw"/>
            </w:pPr>
            <w:r w:rsidRPr="00833F6C">
              <w:t>264</w:t>
            </w:r>
            <w:r w:rsidR="00E06F94" w:rsidRPr="00833F6C">
              <w:t xml:space="preserve">  lampki korytarzowe </w:t>
            </w:r>
          </w:p>
          <w:p w14:paraId="31126E5D" w14:textId="77777777" w:rsidR="005D5D29" w:rsidRPr="00833F6C" w:rsidRDefault="005D5D29" w:rsidP="001A3DB6">
            <w:pPr>
              <w:pStyle w:val="Bezodstpw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5DC577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2DE403A5" w14:textId="77777777" w:rsidTr="009A2048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14:paraId="62431CDC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9E398E2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6287F21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E93A62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23F3BB64" w14:textId="77777777" w:rsidTr="009A20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B87E3DE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A30291" w14:textId="77777777" w:rsidR="009C6D1E" w:rsidRPr="00833F6C" w:rsidRDefault="009C6D1E" w:rsidP="001D66C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proofErr w:type="spellStart"/>
            <w:r w:rsidR="001D66C8" w:rsidRPr="00833F6C">
              <w:rPr>
                <w:rFonts w:ascii="Times New Roman" w:hAnsi="Times New Roman"/>
                <w:sz w:val="24"/>
                <w:szCs w:val="24"/>
              </w:rPr>
              <w:t>videodomofonowy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0DB1017" w14:textId="77777777" w:rsidR="009C6D1E" w:rsidRPr="00833F6C" w:rsidRDefault="00F10622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20 Panel obsługi biurkowy</w:t>
            </w:r>
          </w:p>
          <w:p w14:paraId="1429BED0" w14:textId="77777777" w:rsidR="009C6D1E" w:rsidRPr="00833F6C" w:rsidRDefault="00F10622" w:rsidP="00F10622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30 Panel zewnętrzny z kamerą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0F429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7C515703" w14:textId="77777777" w:rsidTr="009A2048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109B8484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776AD1" w14:textId="77777777" w:rsidR="009C6D1E" w:rsidRPr="00833F6C" w:rsidRDefault="009C6D1E" w:rsidP="00F13EF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detekcji gazu </w:t>
            </w:r>
            <w:r w:rsidR="00F13EFE" w:rsidRPr="00833F6C">
              <w:rPr>
                <w:rFonts w:ascii="Times New Roman" w:hAnsi="Times New Roman"/>
                <w:sz w:val="24"/>
                <w:szCs w:val="24"/>
              </w:rPr>
              <w:t>w pom. UPS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E153AC" w14:textId="77777777" w:rsidR="009C6D1E" w:rsidRPr="00833F6C" w:rsidRDefault="00F13EF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5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Centralka </w:t>
            </w:r>
          </w:p>
          <w:p w14:paraId="4BB363D3" w14:textId="77777777" w:rsidR="009C6D1E" w:rsidRPr="00833F6C" w:rsidRDefault="00F13EF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5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czujników</w:t>
            </w:r>
          </w:p>
          <w:p w14:paraId="293568D1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 Tablica synoptyczna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18887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0459DD77" w14:textId="77777777" w:rsidTr="009A2048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03853697" w14:textId="77777777" w:rsidR="00F13EF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245441" w14:textId="77777777" w:rsidR="00F13EFE" w:rsidRPr="00833F6C" w:rsidRDefault="00F13EFE" w:rsidP="00F13EF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detekcji gazu w pom. Toksykologii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6CFAF5" w14:textId="432CD7A0" w:rsidR="00F13EFE" w:rsidRPr="00833F6C" w:rsidRDefault="00F13EF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74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102 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Detektory acetonu, amoniaku, wodoru, acetylenu,</w:t>
            </w:r>
            <w:r w:rsidR="003468EB">
              <w:rPr>
                <w:rFonts w:ascii="Times New Roman" w:hAnsi="Times New Roman"/>
                <w:sz w:val="24"/>
                <w:szCs w:val="24"/>
              </w:rPr>
              <w:t xml:space="preserve"> gazu </w:t>
            </w:r>
            <w:r w:rsidR="003468EB" w:rsidRPr="003468EB">
              <w:rPr>
                <w:rFonts w:ascii="Times New Roman" w:hAnsi="Times New Roman"/>
                <w:color w:val="00B050"/>
                <w:sz w:val="24"/>
                <w:szCs w:val="24"/>
              </w:rPr>
              <w:t>– uszczegółowienie pod tabelą;</w:t>
            </w:r>
          </w:p>
          <w:p w14:paraId="6A1F7DA4" w14:textId="77777777" w:rsidR="001D66C8" w:rsidRPr="00833F6C" w:rsidRDefault="001D66C8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19 Sygnalizatorów alarmowych</w:t>
            </w:r>
          </w:p>
          <w:p w14:paraId="22FED039" w14:textId="0BC608D3" w:rsidR="003468EB" w:rsidRDefault="001D66C8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2 Rozdzielnice systemu detekcji z automatyką obsługi detektorów </w:t>
            </w:r>
          </w:p>
          <w:p w14:paraId="0A70ACE5" w14:textId="098C8140" w:rsidR="003468EB" w:rsidRPr="00833F6C" w:rsidRDefault="003468EB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1D2FC" w14:textId="77777777" w:rsidR="00F13EFE" w:rsidRPr="00833F6C" w:rsidRDefault="001D66C8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0A6C6523" w14:textId="77777777" w:rsidTr="009A2048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42124560" w14:textId="77777777" w:rsidR="00205549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498F2" w14:textId="77777777" w:rsidR="00205549" w:rsidRPr="00CF61CD" w:rsidRDefault="00205549" w:rsidP="00205549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System integracji, sterowania i obsługi </w:t>
            </w:r>
            <w:proofErr w:type="spellStart"/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sal</w:t>
            </w:r>
            <w:proofErr w:type="spellEnd"/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 operacyjnych </w:t>
            </w:r>
            <w:proofErr w:type="spellStart"/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prod</w:t>
            </w:r>
            <w:proofErr w:type="spellEnd"/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. ALVO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5F8DA6" w14:textId="77777777" w:rsidR="005C3338" w:rsidRPr="00CF61CD" w:rsidRDefault="00205549" w:rsidP="005C333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10 </w:t>
            </w:r>
            <w:proofErr w:type="spellStart"/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sal</w:t>
            </w:r>
            <w:proofErr w:type="spellEnd"/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 operacyjnych + 6 </w:t>
            </w:r>
            <w:proofErr w:type="spellStart"/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sal</w:t>
            </w:r>
            <w:proofErr w:type="spellEnd"/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opracyjnych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0E705E" w14:textId="2D19E31F" w:rsidR="00205549" w:rsidRPr="00CF61CD" w:rsidRDefault="00205549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>wg instrukcji obsługi</w:t>
            </w:r>
            <w:r w:rsidR="005C3338" w:rsidRPr="00CF61CD">
              <w:rPr>
                <w:rFonts w:ascii="Times New Roman" w:hAnsi="Times New Roman"/>
                <w:strike/>
                <w:color w:val="00B050"/>
                <w:sz w:val="24"/>
                <w:szCs w:val="24"/>
              </w:rPr>
              <w:t xml:space="preserve"> </w:t>
            </w:r>
          </w:p>
        </w:tc>
      </w:tr>
      <w:tr w:rsidR="00833F6C" w:rsidRPr="00833F6C" w14:paraId="0CA71E5F" w14:textId="77777777" w:rsidTr="00205549">
        <w:trPr>
          <w:trHeight w:val="103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6DE71A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313E97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</w:t>
            </w:r>
            <w:r w:rsidR="00205549" w:rsidRPr="00833F6C">
              <w:rPr>
                <w:rFonts w:ascii="Times New Roman" w:hAnsi="Times New Roman"/>
                <w:sz w:val="24"/>
                <w:szCs w:val="24"/>
              </w:rPr>
              <w:t>em Telewizji Obserwacyjnej Pacjen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ta</w:t>
            </w:r>
            <w:r w:rsidR="00770F65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4BA73E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4B3F2EB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34F5C7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7D6D1F3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Telewizji Dozorowej</w:t>
            </w:r>
          </w:p>
          <w:p w14:paraId="0E7EAEA0" w14:textId="77777777" w:rsidR="00770F65" w:rsidRPr="00833F6C" w:rsidRDefault="00770F65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CCTV</w:t>
            </w:r>
          </w:p>
          <w:p w14:paraId="0B4020A7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B7BF72" w14:textId="77777777" w:rsidR="009C6D1E" w:rsidRPr="00833F6C" w:rsidRDefault="00F10622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8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rejestratorów </w:t>
            </w:r>
          </w:p>
          <w:p w14:paraId="303E7F20" w14:textId="77777777" w:rsidR="009C6D1E" w:rsidRPr="00833F6C" w:rsidRDefault="00D360D4" w:rsidP="00D360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16 k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amer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5E357B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2AE3D379" w14:textId="77777777" w:rsidTr="00AB432D">
        <w:trPr>
          <w:trHeight w:val="853"/>
        </w:trPr>
        <w:tc>
          <w:tcPr>
            <w:tcW w:w="709" w:type="dxa"/>
            <w:vMerge/>
            <w:shd w:val="clear" w:color="auto" w:fill="auto"/>
            <w:vAlign w:val="center"/>
          </w:tcPr>
          <w:p w14:paraId="1D7B270A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904CB7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8B4716" w14:textId="77777777" w:rsidR="009C6D1E" w:rsidRPr="00833F6C" w:rsidRDefault="00D360D4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6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>x rejestrator</w:t>
            </w:r>
          </w:p>
          <w:p w14:paraId="2583E773" w14:textId="77777777" w:rsidR="009C6D1E" w:rsidRPr="00833F6C" w:rsidRDefault="004D1D18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x kamery </w:t>
            </w:r>
            <w:proofErr w:type="spellStart"/>
            <w:r w:rsidR="009C6D1E" w:rsidRPr="00833F6C">
              <w:rPr>
                <w:rFonts w:ascii="Times New Roman" w:hAnsi="Times New Roman"/>
                <w:sz w:val="24"/>
                <w:szCs w:val="24"/>
              </w:rPr>
              <w:t>kopułkowe</w:t>
            </w:r>
            <w:proofErr w:type="spellEnd"/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6D1E" w:rsidRPr="00833F6C">
              <w:rPr>
                <w:rFonts w:ascii="Times New Roman" w:hAnsi="Times New Roman"/>
                <w:sz w:val="24"/>
                <w:szCs w:val="24"/>
              </w:rPr>
              <w:t>wewn</w:t>
            </w:r>
            <w:proofErr w:type="spellEnd"/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424B898" w14:textId="77777777" w:rsidR="009C6D1E" w:rsidRPr="00833F6C" w:rsidRDefault="00D360D4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10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>x kamer</w:t>
            </w:r>
            <w:r w:rsidR="00770F65" w:rsidRPr="00833F6C">
              <w:rPr>
                <w:rFonts w:ascii="Times New Roman" w:hAnsi="Times New Roman"/>
                <w:sz w:val="24"/>
                <w:szCs w:val="24"/>
              </w:rPr>
              <w:t>y zewnętrzne</w:t>
            </w:r>
          </w:p>
          <w:p w14:paraId="06971CD3" w14:textId="77777777" w:rsidR="009C6D1E" w:rsidRPr="00833F6C" w:rsidRDefault="009C6D1E" w:rsidP="00770F6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1F701D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5EF7F301" w14:textId="77777777" w:rsidTr="009A2048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5DA4F4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6B535FF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BMS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6267884" w14:textId="77777777" w:rsidR="00FA3B05" w:rsidRDefault="004D1D18" w:rsidP="004D1D1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3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45</w:t>
            </w:r>
            <w:r w:rsidR="00E6633F">
              <w:rPr>
                <w:rFonts w:ascii="Times New Roman" w:hAnsi="Times New Roman"/>
                <w:sz w:val="24"/>
                <w:szCs w:val="24"/>
              </w:rPr>
              <w:t>/</w:t>
            </w:r>
            <w:r w:rsidR="00E6633F" w:rsidRPr="00E6633F">
              <w:rPr>
                <w:rFonts w:ascii="Times New Roman" w:hAnsi="Times New Roman"/>
                <w:color w:val="00B0F0"/>
                <w:sz w:val="24"/>
                <w:szCs w:val="24"/>
              </w:rPr>
              <w:t>55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szt. rozdzielnic dedykowanych dla  instalacji BMS wyposażanych w serwery automatyki; moduły wejść, wyjść; zasilacze</w:t>
            </w:r>
          </w:p>
          <w:p w14:paraId="2AA1FB71" w14:textId="30B2CB1A" w:rsidR="00FA3B05" w:rsidRDefault="00FA3B05" w:rsidP="00EA028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Sterownik AS-P – 55szt</w:t>
            </w:r>
          </w:p>
          <w:p w14:paraId="24BA3848" w14:textId="600FEB77" w:rsidR="00AD3E13" w:rsidRDefault="00AD3E13" w:rsidP="00EA028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Moduły I/O – 221szt</w:t>
            </w:r>
          </w:p>
          <w:p w14:paraId="2EC3594A" w14:textId="6D92B2A9" w:rsidR="00AD3E13" w:rsidRDefault="00AD3E13" w:rsidP="00EA028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Bramki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RTU/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Modbus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TCP/IP – 44szt</w:t>
            </w:r>
          </w:p>
          <w:p w14:paraId="4961A621" w14:textId="72522B88" w:rsidR="00AD3E13" w:rsidRDefault="00AD3E13" w:rsidP="00EA028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Bramki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mBus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</w:t>
            </w:r>
            <w:r w:rsidR="00EA028E">
              <w:rPr>
                <w:rFonts w:ascii="Times New Roman" w:hAnsi="Times New Roman"/>
                <w:color w:val="00B0F0"/>
                <w:sz w:val="24"/>
                <w:szCs w:val="24"/>
              </w:rPr>
              <w:t>17szt</w:t>
            </w:r>
          </w:p>
          <w:p w14:paraId="2C63E46A" w14:textId="1C9BFFA0" w:rsidR="00FA3B05" w:rsidRPr="00FA3B05" w:rsidRDefault="00EA028E" w:rsidP="00EA028E">
            <w:pPr>
              <w:snapToGrid w:val="0"/>
              <w:spacing w:after="100" w:afterAutospacing="1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Czujniki wilgotności i temperatury – 116szt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1CBEA7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12 miesięcy</w:t>
            </w:r>
          </w:p>
        </w:tc>
      </w:tr>
      <w:tr w:rsidR="00833F6C" w:rsidRPr="00833F6C" w14:paraId="6D9C8D39" w14:textId="77777777" w:rsidTr="009A2048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14:paraId="675E05EE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C17F8B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A4F7224" w14:textId="77777777" w:rsidR="009C6D1E" w:rsidRPr="00833F6C" w:rsidRDefault="009C6D1E" w:rsidP="009A2048">
            <w:pPr>
              <w:tabs>
                <w:tab w:val="left" w:pos="-108"/>
              </w:tabs>
              <w:snapToGrid w:val="0"/>
              <w:spacing w:before="100" w:beforeAutospacing="1" w:after="100" w:afterAutospacing="1" w:line="240" w:lineRule="auto"/>
              <w:ind w:left="-249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E48A43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5C251A13" w14:textId="77777777" w:rsidTr="009A2048">
        <w:trPr>
          <w:trHeight w:val="9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DF98D7" w14:textId="77777777" w:rsidR="009C6D1E" w:rsidRPr="00833F6C" w:rsidRDefault="00AB432D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0AFB9A" w14:textId="77777777" w:rsidR="009C6D1E" w:rsidRPr="00833F6C" w:rsidRDefault="009C6D1E" w:rsidP="00E12BF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DSO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704CFD5" w14:textId="5790E14A" w:rsidR="009C6D1E" w:rsidRPr="00833F6C" w:rsidRDefault="00E12BF2" w:rsidP="00E12BF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Szafy</w:t>
            </w:r>
            <w:r w:rsidR="0060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522" w:rsidRPr="00833F6C">
              <w:rPr>
                <w:rFonts w:ascii="Times New Roman" w:hAnsi="Times New Roman"/>
                <w:sz w:val="24"/>
                <w:szCs w:val="24"/>
              </w:rPr>
              <w:t>DSO</w:t>
            </w:r>
            <w:r w:rsidR="0060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522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z</w:t>
            </w:r>
            <w:r w:rsidR="00601522" w:rsidRPr="00CE56AB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system</w:t>
            </w:r>
            <w:r w:rsidR="00601522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>em</w:t>
            </w:r>
            <w:r w:rsidR="00601522" w:rsidRPr="00CE56AB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zasilania z podtrzymaniem bateryjnym typu ZDSO400E-AK3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ze wzmacniaczami i jednostkami sterującymi – 10 szt.</w:t>
            </w:r>
          </w:p>
          <w:p w14:paraId="11BCB5A1" w14:textId="77777777" w:rsidR="00E12BF2" w:rsidRPr="00833F6C" w:rsidRDefault="00E12BF2" w:rsidP="00E12BF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Wzmacniacze – 55 szt.</w:t>
            </w:r>
          </w:p>
          <w:p w14:paraId="063384AF" w14:textId="77777777" w:rsidR="00E12BF2" w:rsidRPr="00833F6C" w:rsidRDefault="00E12BF2" w:rsidP="00E12BF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Głośnik naścienny lub sufitowy – ok. 1150 szt.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06BCB4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50F40DEB" w14:textId="77777777" w:rsidTr="009A2048">
        <w:trPr>
          <w:trHeight w:val="922"/>
        </w:trPr>
        <w:tc>
          <w:tcPr>
            <w:tcW w:w="709" w:type="dxa"/>
            <w:vMerge/>
            <w:shd w:val="clear" w:color="auto" w:fill="auto"/>
            <w:vAlign w:val="center"/>
          </w:tcPr>
          <w:p w14:paraId="77A52294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7DCDA8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0EA2D7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D355C9" w14:textId="77777777" w:rsidR="009C6D1E" w:rsidRPr="00833F6C" w:rsidRDefault="009C6D1E" w:rsidP="009A204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6C" w:rsidRPr="00833F6C" w14:paraId="70046CEA" w14:textId="77777777" w:rsidTr="009A2048">
        <w:trPr>
          <w:trHeight w:val="2647"/>
        </w:trPr>
        <w:tc>
          <w:tcPr>
            <w:tcW w:w="709" w:type="dxa"/>
            <w:shd w:val="clear" w:color="auto" w:fill="auto"/>
            <w:vAlign w:val="center"/>
          </w:tcPr>
          <w:p w14:paraId="5D0116D1" w14:textId="77777777" w:rsidR="009C6D1E" w:rsidRPr="00833F6C" w:rsidRDefault="00AB432D" w:rsidP="00AB43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901E1F" w14:textId="77777777" w:rsidR="009C6D1E" w:rsidRPr="00833F6C" w:rsidRDefault="009C6D1E" w:rsidP="00AB43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Sygnalizacji Włamania i Napadu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F0FEE" w14:textId="77777777" w:rsidR="009C6D1E" w:rsidRPr="00833F6C" w:rsidRDefault="00AB432D" w:rsidP="00AB432D">
            <w:pPr>
              <w:pStyle w:val="Bezodstpw"/>
              <w:numPr>
                <w:ilvl w:val="0"/>
                <w:numId w:val="32"/>
              </w:num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szt.</w:t>
            </w:r>
            <w:r w:rsidR="009C6D1E" w:rsidRPr="00833F6C">
              <w:rPr>
                <w:rFonts w:ascii="Times New Roman" w:hAnsi="Times New Roman"/>
                <w:sz w:val="24"/>
                <w:szCs w:val="24"/>
              </w:rPr>
              <w:t xml:space="preserve"> central 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>alarmowych;</w:t>
            </w:r>
          </w:p>
          <w:p w14:paraId="198F509F" w14:textId="77777777" w:rsidR="00AB432D" w:rsidRPr="00833F6C" w:rsidRDefault="00AB432D" w:rsidP="00AB432D">
            <w:pPr>
              <w:pStyle w:val="Bezodstpw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15 szt. czujek ruchu PIR</w:t>
            </w:r>
          </w:p>
          <w:p w14:paraId="3DF542BD" w14:textId="77777777" w:rsidR="00AB432D" w:rsidRPr="00833F6C" w:rsidRDefault="00AB432D" w:rsidP="00AB432D">
            <w:pPr>
              <w:pStyle w:val="Bezodstpw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10 szt. przycisk napadowy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CC56C" w14:textId="77777777" w:rsidR="009C6D1E" w:rsidRPr="00833F6C" w:rsidRDefault="009C6D1E" w:rsidP="00AB43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co 6 miesięcy</w:t>
            </w:r>
          </w:p>
        </w:tc>
      </w:tr>
      <w:tr w:rsidR="00833F6C" w:rsidRPr="00833F6C" w14:paraId="125C19C5" w14:textId="77777777" w:rsidTr="009A2048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F953182" w14:textId="77777777" w:rsidR="009C6D1E" w:rsidRPr="00833F6C" w:rsidRDefault="00AB432D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F8E740D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System Audio Video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A4DCB7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="00AE5BE7" w:rsidRPr="00833F6C">
              <w:rPr>
                <w:rFonts w:ascii="Times New Roman" w:hAnsi="Times New Roman"/>
                <w:sz w:val="24"/>
                <w:szCs w:val="24"/>
              </w:rPr>
              <w:t xml:space="preserve">zlokalizowany jest na 12 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poziomie budynku i obejmuje </w:t>
            </w:r>
            <w:r w:rsidR="00AE5BE7" w:rsidRPr="00833F6C">
              <w:rPr>
                <w:rFonts w:ascii="Times New Roman" w:hAnsi="Times New Roman"/>
                <w:sz w:val="24"/>
                <w:szCs w:val="24"/>
              </w:rPr>
              <w:t>15</w:t>
            </w:r>
            <w:r w:rsidRPr="00833F6C">
              <w:rPr>
                <w:rFonts w:ascii="Times New Roman" w:hAnsi="Times New Roman"/>
                <w:sz w:val="24"/>
                <w:szCs w:val="24"/>
              </w:rPr>
              <w:t xml:space="preserve"> pomieszczeń. Wyposażony jest w m.in. w poniższe urządzenia w różnej konfiguracji:</w:t>
            </w:r>
          </w:p>
          <w:p w14:paraId="3920B6BE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monitory wielkoformatowe;</w:t>
            </w:r>
          </w:p>
          <w:p w14:paraId="759B9179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Panele sterowania;</w:t>
            </w:r>
          </w:p>
          <w:p w14:paraId="24CF7B8C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- Kamery </w:t>
            </w:r>
          </w:p>
          <w:p w14:paraId="00C106A6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pulpity sterownicze;</w:t>
            </w:r>
          </w:p>
          <w:p w14:paraId="4C73D4F4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 xml:space="preserve">- ekrany LCD systemu rezerwacji </w:t>
            </w:r>
            <w:proofErr w:type="spellStart"/>
            <w:r w:rsidRPr="00833F6C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833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EC1E0E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Zestawy transmisyjne HDMI;</w:t>
            </w:r>
          </w:p>
          <w:p w14:paraId="27108EE0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system bezprzewodowy z systemem nagłownym;</w:t>
            </w:r>
          </w:p>
          <w:p w14:paraId="13A989A9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komputery stacjonarne i przenośne;</w:t>
            </w:r>
          </w:p>
          <w:p w14:paraId="3F149176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mikrofony stołowe;</w:t>
            </w:r>
          </w:p>
          <w:p w14:paraId="783B9417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aktywne głośniki odsłuchowe;</w:t>
            </w:r>
          </w:p>
          <w:p w14:paraId="339D1136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przyłącza stołowe i ścienne AV;</w:t>
            </w:r>
          </w:p>
          <w:p w14:paraId="63E3B450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6C">
              <w:rPr>
                <w:rFonts w:ascii="Times New Roman" w:hAnsi="Times New Roman"/>
                <w:sz w:val="24"/>
                <w:szCs w:val="24"/>
              </w:rPr>
              <w:t>- Czujnik ruchu do zliczania osób;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FE2DD96" w14:textId="77777777" w:rsidR="009C6D1E" w:rsidRPr="00833F6C" w:rsidRDefault="009C6D1E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1E" w:rsidRPr="00833F6C" w14:paraId="27357532" w14:textId="77777777" w:rsidTr="009A2048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14:paraId="07F023C8" w14:textId="77777777" w:rsidR="009C6D1E" w:rsidRPr="00833F6C" w:rsidRDefault="009C6D1E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BDB5498" w14:textId="77777777" w:rsidR="009C6D1E" w:rsidRPr="00833F6C" w:rsidRDefault="009C6D1E" w:rsidP="009A20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916C19D" w14:textId="77777777" w:rsidR="009C6D1E" w:rsidRPr="00833F6C" w:rsidRDefault="009C6D1E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869460" w14:textId="77777777" w:rsidR="009C6D1E" w:rsidRPr="00833F6C" w:rsidRDefault="009C6D1E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74" w:rsidRPr="00833F6C" w14:paraId="70433850" w14:textId="77777777" w:rsidTr="009A2048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14:paraId="4C87AC28" w14:textId="4DDB74E3" w:rsidR="00DD0B74" w:rsidRPr="00DD0B74" w:rsidRDefault="00DD0B74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0B74">
              <w:rPr>
                <w:rFonts w:ascii="Times New Roman" w:hAnsi="Times New Roman"/>
                <w:color w:val="00B05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2411FF" w14:textId="77777777" w:rsidR="00DD0B74" w:rsidRPr="00DD0B74" w:rsidRDefault="00DD0B74" w:rsidP="009A2048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2A4BC27B" w14:textId="77777777" w:rsidR="00DD0B74" w:rsidRPr="00DD0B74" w:rsidRDefault="00DD0B74" w:rsidP="009A2048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7C326630" w14:textId="2A737492" w:rsidR="00DD0B74" w:rsidRPr="00DD0B74" w:rsidRDefault="00DD0B74" w:rsidP="009A2048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0B74">
              <w:rPr>
                <w:rFonts w:ascii="Times New Roman" w:hAnsi="Times New Roman"/>
                <w:color w:val="00B050"/>
                <w:sz w:val="24"/>
                <w:szCs w:val="24"/>
              </w:rPr>
              <w:t>System wizualizacji SIS-FIRE</w:t>
            </w:r>
          </w:p>
          <w:p w14:paraId="4740FAB9" w14:textId="77777777" w:rsidR="00DD0B74" w:rsidRPr="00DD0B74" w:rsidRDefault="00DD0B74" w:rsidP="009A2048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0BE46B9A" w14:textId="330AFAB7" w:rsidR="00DD0B74" w:rsidRPr="00DD0B74" w:rsidRDefault="00DD0B74" w:rsidP="009A2048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00AA17" w14:textId="77777777" w:rsidR="00DD0B74" w:rsidRPr="00833F6C" w:rsidRDefault="00DD0B74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8A2892" w14:textId="77777777" w:rsidR="00DD0B74" w:rsidRPr="00833F6C" w:rsidRDefault="00DD0B74" w:rsidP="009A2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7F57B8" w14:textId="285F04E1" w:rsidR="009C6D1E" w:rsidRDefault="009C6D1E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B061A" w14:textId="7F007A37" w:rsidR="003468EB" w:rsidRDefault="003468EB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D8F48" w14:textId="1A774FEB" w:rsidR="00DD0B74" w:rsidRDefault="00DD0B74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1B659" w14:textId="17196895" w:rsidR="00DD0B74" w:rsidRDefault="00DD0B74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DDC6B" w14:textId="109B50A8" w:rsidR="00DD0B74" w:rsidRDefault="00DD0B74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20676" w14:textId="75B7A5F9" w:rsidR="00DD0B74" w:rsidRDefault="00DD0B74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73D2A" w14:textId="2F61B578" w:rsidR="00DD0B74" w:rsidRDefault="00DD0B74" w:rsidP="009C6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B9455" w14:textId="0E165535" w:rsidR="00DD0B74" w:rsidRPr="00DD0B74" w:rsidRDefault="00DD0B74" w:rsidP="00DD0B74">
      <w:pPr>
        <w:snapToGri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bookmarkStart w:id="2" w:name="_GoBack"/>
      <w:r w:rsidRPr="00DD0B74">
        <w:rPr>
          <w:rFonts w:ascii="Times New Roman" w:hAnsi="Times New Roman"/>
          <w:color w:val="00B050"/>
          <w:sz w:val="24"/>
          <w:szCs w:val="24"/>
        </w:rPr>
        <w:t>Uszczegółowienie pkt 8</w:t>
      </w:r>
    </w:p>
    <w:bookmarkEnd w:id="2"/>
    <w:p w14:paraId="5AB52CF7" w14:textId="64B8C6F6" w:rsidR="003468EB" w:rsidRPr="00833F6C" w:rsidRDefault="003468EB" w:rsidP="00346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D23">
        <w:rPr>
          <w:rFonts w:cs="Aptos"/>
          <w:noProof/>
          <w:lang w:eastAsia="pl-PL"/>
        </w:rPr>
        <w:drawing>
          <wp:inline distT="0" distB="0" distL="0" distR="0" wp14:anchorId="01D6BD96" wp14:editId="7024B52B">
            <wp:extent cx="6088380" cy="3221011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69" cy="32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3A83" w14:textId="77777777" w:rsidR="006A4854" w:rsidRPr="00833F6C" w:rsidRDefault="005D5405" w:rsidP="009C6D1E">
      <w:pPr>
        <w:numPr>
          <w:ilvl w:val="1"/>
          <w:numId w:val="42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Przeglądy urządzeń i systemów objętych gwarancją winny być wykonywane przez producenta lub autoryzowany serwis – zgodnie z dokumentacją powykonawczą.</w:t>
      </w:r>
    </w:p>
    <w:p w14:paraId="0F45378F" w14:textId="77777777" w:rsidR="006A4854" w:rsidRPr="00833F6C" w:rsidRDefault="005D5405" w:rsidP="009C6D1E">
      <w:pPr>
        <w:numPr>
          <w:ilvl w:val="1"/>
          <w:numId w:val="42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>Przeglądy urządzeń i systemów nie objętych gwarancją winny być wykonywane przez osoby/firmy posiadające odpowiednie uprawnienia, koncesje, autoryzacje, zatrudniające osoby z certyfikatami szkoleń producentów poszczególnych systemów – jeżeli takie są wymagane powszechnie obowiązującymi przepisami.</w:t>
      </w:r>
    </w:p>
    <w:p w14:paraId="1E33C4BB" w14:textId="77777777" w:rsidR="005D5405" w:rsidRPr="00833F6C" w:rsidRDefault="005D5405" w:rsidP="009C6D1E">
      <w:pPr>
        <w:numPr>
          <w:ilvl w:val="1"/>
          <w:numId w:val="42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3F6C">
        <w:rPr>
          <w:rFonts w:ascii="Times New Roman" w:hAnsi="Times New Roman"/>
          <w:sz w:val="24"/>
          <w:szCs w:val="24"/>
        </w:rPr>
        <w:t xml:space="preserve">Wykonawca zobowiązany jest do wykonywania wszelkich innych przeglądów wymaganych prawem, dla utrzymania obiektu, wraz z wpisem do Książek Obiektu. </w:t>
      </w:r>
    </w:p>
    <w:p w14:paraId="54738AF4" w14:textId="77777777" w:rsidR="005D5405" w:rsidRPr="00833F6C" w:rsidRDefault="005D5405" w:rsidP="009C6D1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190ED" w14:textId="77777777" w:rsidR="007629F0" w:rsidRPr="00833F6C" w:rsidRDefault="00EA0102" w:rsidP="009C6D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33F6C">
        <w:rPr>
          <w:rFonts w:ascii="Times New Roman" w:hAnsi="Times New Roman"/>
          <w:b/>
          <w:sz w:val="24"/>
          <w:szCs w:val="24"/>
        </w:rPr>
        <w:t xml:space="preserve">Wykonawca </w:t>
      </w:r>
      <w:r w:rsidR="00543538" w:rsidRPr="00833F6C">
        <w:rPr>
          <w:rFonts w:ascii="Times New Roman" w:hAnsi="Times New Roman"/>
          <w:b/>
          <w:sz w:val="24"/>
          <w:szCs w:val="24"/>
        </w:rPr>
        <w:t>zobowiązany jest dysponować</w:t>
      </w:r>
      <w:r w:rsidR="00DF66E6" w:rsidRPr="00833F6C">
        <w:rPr>
          <w:rFonts w:ascii="Times New Roman" w:hAnsi="Times New Roman"/>
          <w:b/>
          <w:sz w:val="24"/>
          <w:szCs w:val="24"/>
        </w:rPr>
        <w:t xml:space="preserve"> odpowiednim potencjałem technicznym oraz osob</w:t>
      </w:r>
      <w:r w:rsidRPr="00833F6C">
        <w:rPr>
          <w:rFonts w:ascii="Times New Roman" w:hAnsi="Times New Roman"/>
          <w:b/>
          <w:sz w:val="24"/>
          <w:szCs w:val="24"/>
        </w:rPr>
        <w:t>owym zdolnym</w:t>
      </w:r>
      <w:r w:rsidR="00543538" w:rsidRPr="00833F6C">
        <w:rPr>
          <w:rFonts w:ascii="Times New Roman" w:hAnsi="Times New Roman"/>
          <w:b/>
          <w:sz w:val="24"/>
          <w:szCs w:val="24"/>
        </w:rPr>
        <w:t xml:space="preserve"> do wykonania zamówienia (</w:t>
      </w:r>
      <w:r w:rsidR="00133AC9" w:rsidRPr="00833F6C">
        <w:rPr>
          <w:rFonts w:ascii="Times New Roman" w:eastAsia="MS Mincho" w:hAnsi="Times New Roman"/>
          <w:sz w:val="24"/>
          <w:szCs w:val="24"/>
          <w:lang w:eastAsia="pl-PL"/>
        </w:rPr>
        <w:t>Pracownicy wykonujący prace na urządzeniach lub systemach specjalistycznych zobowiązani są posiadać odpowiednie, wymagane przez producenta lub autoryzowany serwis kwalifikacje i/lub certyfikaty,</w:t>
      </w:r>
      <w:r w:rsidR="00133AC9" w:rsidRPr="00833F6C">
        <w:rPr>
          <w:rFonts w:ascii="Times New Roman" w:hAnsi="Times New Roman"/>
          <w:sz w:val="24"/>
          <w:szCs w:val="24"/>
        </w:rPr>
        <w:t xml:space="preserve"> tak aby spełnić wymagania gwarancyjne</w:t>
      </w:r>
      <w:r w:rsidR="00543538" w:rsidRPr="00833F6C">
        <w:rPr>
          <w:rFonts w:ascii="Times New Roman" w:hAnsi="Times New Roman"/>
          <w:sz w:val="24"/>
          <w:szCs w:val="24"/>
        </w:rPr>
        <w:t>)</w:t>
      </w:r>
    </w:p>
    <w:sectPr w:rsidR="007629F0" w:rsidRPr="00833F6C" w:rsidSect="008034EF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EB08AA" w16cex:dateUtc="2024-10-23T06:26:00Z"/>
  <w16cex:commentExtensible w16cex:durableId="3FF2A718" w16cex:dateUtc="2024-10-23T06:24:00Z"/>
  <w16cex:commentExtensible w16cex:durableId="0ED96770" w16cex:dateUtc="2024-10-23T06:28:00Z"/>
  <w16cex:commentExtensible w16cex:durableId="2784CC9A" w16cex:dateUtc="2024-10-23T09:41:00Z"/>
  <w16cex:commentExtensible w16cex:durableId="4143AE5D" w16cex:dateUtc="2024-10-23T06:29:00Z"/>
  <w16cex:commentExtensible w16cex:durableId="6A472A5C" w16cex:dateUtc="2024-10-23T06:33:00Z"/>
  <w16cex:commentExtensible w16cex:durableId="35AF828F" w16cex:dateUtc="2024-10-23T06:33:00Z"/>
  <w16cex:commentExtensible w16cex:durableId="4418077B" w16cex:dateUtc="2024-10-23T10:11:00Z"/>
  <w16cex:commentExtensible w16cex:durableId="10F61CE2" w16cex:dateUtc="2024-10-23T14:48:00Z"/>
  <w16cex:commentExtensible w16cex:durableId="5B41003F" w16cex:dateUtc="2024-10-23T10:41:00Z"/>
  <w16cex:commentExtensible w16cex:durableId="3FF79022" w16cex:dateUtc="2024-10-23T10:46:00Z"/>
  <w16cex:commentExtensible w16cex:durableId="75859ACC" w16cex:dateUtc="2024-10-23T10:47:00Z"/>
  <w16cex:commentExtensible w16cex:durableId="2EC38D43" w16cex:dateUtc="2024-10-23T10:49:00Z"/>
  <w16cex:commentExtensible w16cex:durableId="67622675" w16cex:dateUtc="2024-10-23T11:04:00Z"/>
  <w16cex:commentExtensible w16cex:durableId="242E2326" w16cex:dateUtc="2024-10-23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F23C50" w16cid:durableId="69EB08AA"/>
  <w16cid:commentId w16cid:paraId="347D369A" w16cid:durableId="3FF2A718"/>
  <w16cid:commentId w16cid:paraId="7F38CEA4" w16cid:durableId="0ED96770"/>
  <w16cid:commentId w16cid:paraId="3E7B7B90" w16cid:durableId="2784CC9A"/>
  <w16cid:commentId w16cid:paraId="4DF00A74" w16cid:durableId="4143AE5D"/>
  <w16cid:commentId w16cid:paraId="34373392" w16cid:durableId="6A472A5C"/>
  <w16cid:commentId w16cid:paraId="79D37518" w16cid:durableId="35AF828F"/>
  <w16cid:commentId w16cid:paraId="439AB0DE" w16cid:durableId="4418077B"/>
  <w16cid:commentId w16cid:paraId="1B9866D4" w16cid:durableId="10F61CE2"/>
  <w16cid:commentId w16cid:paraId="682240A3" w16cid:durableId="5B41003F"/>
  <w16cid:commentId w16cid:paraId="48AA4E54" w16cid:durableId="3FF79022"/>
  <w16cid:commentId w16cid:paraId="604ED337" w16cid:durableId="75859ACC"/>
  <w16cid:commentId w16cid:paraId="06D1347B" w16cid:durableId="2EC38D43"/>
  <w16cid:commentId w16cid:paraId="0DC17382" w16cid:durableId="67622675"/>
  <w16cid:commentId w16cid:paraId="764526FE" w16cid:durableId="242E23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A212" w14:textId="77777777" w:rsidR="00081BEB" w:rsidRDefault="00081BEB" w:rsidP="00051852">
      <w:pPr>
        <w:spacing w:after="0" w:line="240" w:lineRule="auto"/>
      </w:pPr>
      <w:r>
        <w:separator/>
      </w:r>
    </w:p>
  </w:endnote>
  <w:endnote w:type="continuationSeparator" w:id="0">
    <w:p w14:paraId="1CF67074" w14:textId="77777777" w:rsidR="00081BEB" w:rsidRDefault="00081BEB" w:rsidP="0005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518894BF" w:rsidR="003468EB" w:rsidRDefault="003468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1E98">
      <w:rPr>
        <w:noProof/>
      </w:rPr>
      <w:t>17</w:t>
    </w:r>
    <w:r>
      <w:fldChar w:fldCharType="end"/>
    </w:r>
  </w:p>
  <w:p w14:paraId="464FCBC1" w14:textId="77777777" w:rsidR="003468EB" w:rsidRDefault="00346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97B7" w14:textId="77777777" w:rsidR="00081BEB" w:rsidRDefault="00081BEB" w:rsidP="00051852">
      <w:pPr>
        <w:spacing w:after="0" w:line="240" w:lineRule="auto"/>
      </w:pPr>
      <w:r>
        <w:separator/>
      </w:r>
    </w:p>
  </w:footnote>
  <w:footnote w:type="continuationSeparator" w:id="0">
    <w:p w14:paraId="65978FB9" w14:textId="77777777" w:rsidR="00081BEB" w:rsidRDefault="00081BEB" w:rsidP="0005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RTF_Num 34"/>
    <w:lvl w:ilvl="0">
      <w:start w:val="5"/>
      <w:numFmt w:val="decimal"/>
      <w:lvlText w:val="%1."/>
      <w:lvlJc w:val="left"/>
    </w:lvl>
  </w:abstractNum>
  <w:abstractNum w:abstractNumId="1" w15:restartNumberingAfterBreak="0">
    <w:nsid w:val="00000003"/>
    <w:multiLevelType w:val="singleLevel"/>
    <w:tmpl w:val="00000003"/>
    <w:name w:val="RTF_Num 33"/>
    <w:lvl w:ilvl="0">
      <w:start w:val="4"/>
      <w:numFmt w:val="decimal"/>
      <w:lvlText w:val="%1."/>
      <w:lvlJc w:val="left"/>
    </w:lvl>
  </w:abstractNum>
  <w:abstractNum w:abstractNumId="2" w15:restartNumberingAfterBreak="0">
    <w:nsid w:val="00000004"/>
    <w:multiLevelType w:val="singleLevel"/>
    <w:tmpl w:val="00000004"/>
    <w:name w:val="RTF_Num 32"/>
    <w:lvl w:ilvl="0">
      <w:start w:val="3"/>
      <w:numFmt w:val="decimal"/>
      <w:lvlText w:val="%1."/>
      <w:lvlJc w:val="left"/>
    </w:lvl>
  </w:abstractNum>
  <w:abstractNum w:abstractNumId="3" w15:restartNumberingAfterBreak="0">
    <w:nsid w:val="00000005"/>
    <w:multiLevelType w:val="singleLevel"/>
    <w:tmpl w:val="00000005"/>
    <w:name w:val="RTF_Num 31"/>
    <w:lvl w:ilvl="0">
      <w:start w:val="2"/>
      <w:numFmt w:val="decimal"/>
      <w:lvlText w:val="%1."/>
      <w:lvlJc w:val="left"/>
    </w:lvl>
  </w:abstractNum>
  <w:abstractNum w:abstractNumId="4" w15:restartNumberingAfterBreak="0">
    <w:nsid w:val="00000006"/>
    <w:multiLevelType w:val="multilevel"/>
    <w:tmpl w:val="CC0A1E62"/>
    <w:name w:val="WW8Num6"/>
    <w:lvl w:ilvl="0">
      <w:start w:val="1"/>
      <w:numFmt w:val="lowerLetter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RTF_Num 7"/>
    <w:lvl w:ilvl="0">
      <w:start w:val="1"/>
      <w:numFmt w:val="decimal"/>
      <w:lvlText w:val="%1."/>
      <w:lvlJc w:val="left"/>
    </w:lvl>
  </w:abstractNum>
  <w:abstractNum w:abstractNumId="6" w15:restartNumberingAfterBreak="0">
    <w:nsid w:val="0000000B"/>
    <w:multiLevelType w:val="multilevel"/>
    <w:tmpl w:val="0000000B"/>
    <w:name w:val="RTF_Num 6"/>
    <w:lvl w:ilvl="0">
      <w:start w:val="1"/>
      <w:numFmt w:val="bullet"/>
      <w:lvlText w:val="•"/>
      <w:lvlJc w:val="left"/>
      <w:pPr>
        <w:ind w:left="785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11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505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1865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22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85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2945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33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65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name w:val="RTF_Num 5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RTF_Num 4"/>
    <w:lvl w:ilvl="0">
      <w:start w:val="1"/>
      <w:numFmt w:val="bullet"/>
      <w:lvlText w:val="•"/>
      <w:lvlJc w:val="left"/>
      <w:pPr>
        <w:ind w:left="1211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15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931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2291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26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3011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3371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37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4091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name w:val="RTF_Num 3"/>
    <w:lvl w:ilvl="0">
      <w:start w:val="1"/>
      <w:numFmt w:val="bullet"/>
      <w:lvlText w:val="•"/>
      <w:lvlJc w:val="left"/>
      <w:pPr>
        <w:ind w:left="425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7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145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1505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18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225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2585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29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305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0000000F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1E"/>
    <w:multiLevelType w:val="multi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1DA40E0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EE52E6"/>
    <w:multiLevelType w:val="multilevel"/>
    <w:tmpl w:val="5792EF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8F314C7"/>
    <w:multiLevelType w:val="hybridMultilevel"/>
    <w:tmpl w:val="863AC416"/>
    <w:lvl w:ilvl="0" w:tplc="0415000D">
      <w:start w:val="1"/>
      <w:numFmt w:val="bullet"/>
      <w:lvlText w:val=""/>
      <w:lvlJc w:val="left"/>
      <w:pPr>
        <w:ind w:left="25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5" w15:restartNumberingAfterBreak="0">
    <w:nsid w:val="0BA569CE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5213EC8"/>
    <w:multiLevelType w:val="hybridMultilevel"/>
    <w:tmpl w:val="C388B60C"/>
    <w:lvl w:ilvl="0" w:tplc="17B02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B10E5"/>
    <w:multiLevelType w:val="hybridMultilevel"/>
    <w:tmpl w:val="90220042"/>
    <w:lvl w:ilvl="0" w:tplc="D2C68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2345D"/>
    <w:multiLevelType w:val="hybridMultilevel"/>
    <w:tmpl w:val="8D42B2BC"/>
    <w:lvl w:ilvl="0" w:tplc="CCC6576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1D2D6DB0"/>
    <w:multiLevelType w:val="hybridMultilevel"/>
    <w:tmpl w:val="7072437A"/>
    <w:lvl w:ilvl="0" w:tplc="E0965B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F7FC3"/>
    <w:multiLevelType w:val="hybridMultilevel"/>
    <w:tmpl w:val="8C46DA16"/>
    <w:lvl w:ilvl="0" w:tplc="8D64A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910F9"/>
    <w:multiLevelType w:val="hybridMultilevel"/>
    <w:tmpl w:val="8372449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8127151"/>
    <w:multiLevelType w:val="hybridMultilevel"/>
    <w:tmpl w:val="0A828C5C"/>
    <w:lvl w:ilvl="0" w:tplc="856E3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D77A5"/>
    <w:multiLevelType w:val="multilevel"/>
    <w:tmpl w:val="2F10D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EA614A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DF5428B"/>
    <w:multiLevelType w:val="hybridMultilevel"/>
    <w:tmpl w:val="ABB60CF2"/>
    <w:lvl w:ilvl="0" w:tplc="C960E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640EF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1CF0D78"/>
    <w:multiLevelType w:val="hybridMultilevel"/>
    <w:tmpl w:val="48B233C8"/>
    <w:lvl w:ilvl="0" w:tplc="72989E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01C15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8374C1D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878126F"/>
    <w:multiLevelType w:val="hybridMultilevel"/>
    <w:tmpl w:val="601CA7A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39581FFC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A563FC5"/>
    <w:multiLevelType w:val="hybridMultilevel"/>
    <w:tmpl w:val="0608A26C"/>
    <w:lvl w:ilvl="0" w:tplc="E1C86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708E8"/>
    <w:multiLevelType w:val="hybridMultilevel"/>
    <w:tmpl w:val="D1E4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21A67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6DB1195"/>
    <w:multiLevelType w:val="hybridMultilevel"/>
    <w:tmpl w:val="8D42B2BC"/>
    <w:lvl w:ilvl="0" w:tplc="CCC6576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93A711D"/>
    <w:multiLevelType w:val="multilevel"/>
    <w:tmpl w:val="8DD49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A0C7261"/>
    <w:multiLevelType w:val="multilevel"/>
    <w:tmpl w:val="94E0EE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A60155B"/>
    <w:multiLevelType w:val="hybridMultilevel"/>
    <w:tmpl w:val="0802860E"/>
    <w:lvl w:ilvl="0" w:tplc="7DEA0DB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65068"/>
    <w:multiLevelType w:val="hybridMultilevel"/>
    <w:tmpl w:val="BC30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DEE772D"/>
    <w:multiLevelType w:val="hybridMultilevel"/>
    <w:tmpl w:val="B330B03A"/>
    <w:lvl w:ilvl="0" w:tplc="6D1EBAE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B19E3"/>
    <w:multiLevelType w:val="hybridMultilevel"/>
    <w:tmpl w:val="9364D4C4"/>
    <w:lvl w:ilvl="0" w:tplc="1A60378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2" w15:restartNumberingAfterBreak="0">
    <w:nsid w:val="52E01990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480713C"/>
    <w:multiLevelType w:val="hybridMultilevel"/>
    <w:tmpl w:val="F1E46784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CCFEA1AC">
      <w:start w:val="1"/>
      <w:numFmt w:val="decimal"/>
      <w:lvlText w:val="%3)"/>
      <w:lvlJc w:val="left"/>
      <w:pPr>
        <w:ind w:left="34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4" w15:restartNumberingAfterBreak="0">
    <w:nsid w:val="5616517F"/>
    <w:multiLevelType w:val="multilevel"/>
    <w:tmpl w:val="6C94F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164914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54554C9"/>
    <w:multiLevelType w:val="hybridMultilevel"/>
    <w:tmpl w:val="ECF64F3E"/>
    <w:lvl w:ilvl="0" w:tplc="170A1B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B123A"/>
    <w:multiLevelType w:val="hybridMultilevel"/>
    <w:tmpl w:val="76EA5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2C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468F6"/>
    <w:multiLevelType w:val="multilevel"/>
    <w:tmpl w:val="4D9E1576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5307758"/>
    <w:multiLevelType w:val="multilevel"/>
    <w:tmpl w:val="8E76B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58A0769"/>
    <w:multiLevelType w:val="hybridMultilevel"/>
    <w:tmpl w:val="FA1EDF84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1" w15:restartNumberingAfterBreak="0">
    <w:nsid w:val="78E1288B"/>
    <w:multiLevelType w:val="multilevel"/>
    <w:tmpl w:val="D138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E41842"/>
    <w:multiLevelType w:val="hybridMultilevel"/>
    <w:tmpl w:val="01D215B2"/>
    <w:lvl w:ilvl="0" w:tplc="06622F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4"/>
  </w:num>
  <w:num w:numId="4">
    <w:abstractNumId w:val="43"/>
  </w:num>
  <w:num w:numId="5">
    <w:abstractNumId w:val="41"/>
  </w:num>
  <w:num w:numId="6">
    <w:abstractNumId w:val="15"/>
  </w:num>
  <w:num w:numId="7">
    <w:abstractNumId w:val="47"/>
  </w:num>
  <w:num w:numId="8">
    <w:abstractNumId w:val="39"/>
  </w:num>
  <w:num w:numId="9">
    <w:abstractNumId w:val="30"/>
  </w:num>
  <w:num w:numId="10">
    <w:abstractNumId w:val="21"/>
  </w:num>
  <w:num w:numId="11">
    <w:abstractNumId w:val="50"/>
  </w:num>
  <w:num w:numId="12">
    <w:abstractNumId w:val="29"/>
  </w:num>
  <w:num w:numId="13">
    <w:abstractNumId w:val="42"/>
  </w:num>
  <w:num w:numId="14">
    <w:abstractNumId w:val="24"/>
  </w:num>
  <w:num w:numId="15">
    <w:abstractNumId w:val="13"/>
  </w:num>
  <w:num w:numId="16">
    <w:abstractNumId w:val="26"/>
  </w:num>
  <w:num w:numId="17">
    <w:abstractNumId w:val="48"/>
  </w:num>
  <w:num w:numId="18">
    <w:abstractNumId w:val="12"/>
  </w:num>
  <w:num w:numId="19">
    <w:abstractNumId w:val="45"/>
  </w:num>
  <w:num w:numId="20">
    <w:abstractNumId w:val="44"/>
  </w:num>
  <w:num w:numId="21">
    <w:abstractNumId w:val="31"/>
  </w:num>
  <w:num w:numId="22">
    <w:abstractNumId w:val="14"/>
  </w:num>
  <w:num w:numId="23">
    <w:abstractNumId w:val="23"/>
  </w:num>
  <w:num w:numId="24">
    <w:abstractNumId w:val="49"/>
  </w:num>
  <w:num w:numId="25">
    <w:abstractNumId w:val="36"/>
  </w:num>
  <w:num w:numId="26">
    <w:abstractNumId w:val="51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</w:num>
  <w:num w:numId="29">
    <w:abstractNumId w:val="38"/>
  </w:num>
  <w:num w:numId="30">
    <w:abstractNumId w:val="27"/>
  </w:num>
  <w:num w:numId="31">
    <w:abstractNumId w:val="46"/>
  </w:num>
  <w:num w:numId="32">
    <w:abstractNumId w:val="35"/>
  </w:num>
  <w:num w:numId="33">
    <w:abstractNumId w:val="25"/>
  </w:num>
  <w:num w:numId="34">
    <w:abstractNumId w:val="32"/>
  </w:num>
  <w:num w:numId="35">
    <w:abstractNumId w:val="40"/>
  </w:num>
  <w:num w:numId="36">
    <w:abstractNumId w:val="22"/>
  </w:num>
  <w:num w:numId="37">
    <w:abstractNumId w:val="17"/>
  </w:num>
  <w:num w:numId="38">
    <w:abstractNumId w:val="20"/>
  </w:num>
  <w:num w:numId="39">
    <w:abstractNumId w:val="19"/>
  </w:num>
  <w:num w:numId="40">
    <w:abstractNumId w:val="16"/>
  </w:num>
  <w:num w:numId="41">
    <w:abstractNumId w:val="18"/>
  </w:num>
  <w:num w:numId="42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4C"/>
    <w:rsid w:val="00002629"/>
    <w:rsid w:val="00006FCB"/>
    <w:rsid w:val="00014AF6"/>
    <w:rsid w:val="000153E2"/>
    <w:rsid w:val="00023EF0"/>
    <w:rsid w:val="000261A7"/>
    <w:rsid w:val="00037F01"/>
    <w:rsid w:val="00046DB3"/>
    <w:rsid w:val="00051852"/>
    <w:rsid w:val="00056C7E"/>
    <w:rsid w:val="000607A0"/>
    <w:rsid w:val="00081BEB"/>
    <w:rsid w:val="000829AC"/>
    <w:rsid w:val="00085C42"/>
    <w:rsid w:val="000939D2"/>
    <w:rsid w:val="000A6CFB"/>
    <w:rsid w:val="000B4D45"/>
    <w:rsid w:val="000C01C4"/>
    <w:rsid w:val="000C02EA"/>
    <w:rsid w:val="000C1C65"/>
    <w:rsid w:val="000C2F2E"/>
    <w:rsid w:val="000E07BC"/>
    <w:rsid w:val="000E554A"/>
    <w:rsid w:val="000F2E68"/>
    <w:rsid w:val="0010001C"/>
    <w:rsid w:val="00101990"/>
    <w:rsid w:val="00110F05"/>
    <w:rsid w:val="0012725D"/>
    <w:rsid w:val="00133AC9"/>
    <w:rsid w:val="001718A5"/>
    <w:rsid w:val="001721A7"/>
    <w:rsid w:val="00186759"/>
    <w:rsid w:val="00193393"/>
    <w:rsid w:val="00196B21"/>
    <w:rsid w:val="001A1FBC"/>
    <w:rsid w:val="001A3DB6"/>
    <w:rsid w:val="001B2AA3"/>
    <w:rsid w:val="001C14F9"/>
    <w:rsid w:val="001C5CD0"/>
    <w:rsid w:val="001D3575"/>
    <w:rsid w:val="001D66C8"/>
    <w:rsid w:val="001F5C67"/>
    <w:rsid w:val="00205549"/>
    <w:rsid w:val="00207293"/>
    <w:rsid w:val="0021093A"/>
    <w:rsid w:val="00210F0D"/>
    <w:rsid w:val="0021365D"/>
    <w:rsid w:val="00222AE7"/>
    <w:rsid w:val="002259D9"/>
    <w:rsid w:val="0023655E"/>
    <w:rsid w:val="00241400"/>
    <w:rsid w:val="002502D6"/>
    <w:rsid w:val="002637A6"/>
    <w:rsid w:val="00270DB2"/>
    <w:rsid w:val="00274D50"/>
    <w:rsid w:val="002763D0"/>
    <w:rsid w:val="002A2F42"/>
    <w:rsid w:val="002B7003"/>
    <w:rsid w:val="002C5331"/>
    <w:rsid w:val="002D2D06"/>
    <w:rsid w:val="002E0875"/>
    <w:rsid w:val="003114A1"/>
    <w:rsid w:val="00324866"/>
    <w:rsid w:val="00336579"/>
    <w:rsid w:val="00340516"/>
    <w:rsid w:val="00344117"/>
    <w:rsid w:val="00344C3A"/>
    <w:rsid w:val="003468EB"/>
    <w:rsid w:val="00346C57"/>
    <w:rsid w:val="00346F3B"/>
    <w:rsid w:val="003479F6"/>
    <w:rsid w:val="0035229F"/>
    <w:rsid w:val="0039076C"/>
    <w:rsid w:val="003926EC"/>
    <w:rsid w:val="003A1029"/>
    <w:rsid w:val="003A3593"/>
    <w:rsid w:val="003C1639"/>
    <w:rsid w:val="003D3B63"/>
    <w:rsid w:val="003D57E5"/>
    <w:rsid w:val="003E16AE"/>
    <w:rsid w:val="003E45FF"/>
    <w:rsid w:val="003F01C6"/>
    <w:rsid w:val="003F5EB3"/>
    <w:rsid w:val="00401F42"/>
    <w:rsid w:val="004142B3"/>
    <w:rsid w:val="004222FD"/>
    <w:rsid w:val="00423A2E"/>
    <w:rsid w:val="004240A0"/>
    <w:rsid w:val="004429AE"/>
    <w:rsid w:val="004516AB"/>
    <w:rsid w:val="00454AAA"/>
    <w:rsid w:val="00454BA8"/>
    <w:rsid w:val="00460ABF"/>
    <w:rsid w:val="00463F0F"/>
    <w:rsid w:val="00466A5B"/>
    <w:rsid w:val="004672F9"/>
    <w:rsid w:val="0047228F"/>
    <w:rsid w:val="00484FD6"/>
    <w:rsid w:val="0049188C"/>
    <w:rsid w:val="004965FD"/>
    <w:rsid w:val="004A0063"/>
    <w:rsid w:val="004A10CC"/>
    <w:rsid w:val="004A3914"/>
    <w:rsid w:val="004A618D"/>
    <w:rsid w:val="004C05AB"/>
    <w:rsid w:val="004C245B"/>
    <w:rsid w:val="004D1D18"/>
    <w:rsid w:val="004F0CE2"/>
    <w:rsid w:val="00513469"/>
    <w:rsid w:val="005211D8"/>
    <w:rsid w:val="005272FF"/>
    <w:rsid w:val="00533088"/>
    <w:rsid w:val="00535359"/>
    <w:rsid w:val="0054099D"/>
    <w:rsid w:val="00543538"/>
    <w:rsid w:val="00544562"/>
    <w:rsid w:val="00551F67"/>
    <w:rsid w:val="0058667A"/>
    <w:rsid w:val="00593297"/>
    <w:rsid w:val="0059740C"/>
    <w:rsid w:val="005A0852"/>
    <w:rsid w:val="005A28C5"/>
    <w:rsid w:val="005A2B28"/>
    <w:rsid w:val="005A3235"/>
    <w:rsid w:val="005B20A1"/>
    <w:rsid w:val="005B74F3"/>
    <w:rsid w:val="005C0891"/>
    <w:rsid w:val="005C3338"/>
    <w:rsid w:val="005C7534"/>
    <w:rsid w:val="005D5405"/>
    <w:rsid w:val="005D5D29"/>
    <w:rsid w:val="005E0A75"/>
    <w:rsid w:val="005E5FC2"/>
    <w:rsid w:val="005E6B07"/>
    <w:rsid w:val="00601522"/>
    <w:rsid w:val="006028D3"/>
    <w:rsid w:val="006236E2"/>
    <w:rsid w:val="0064439A"/>
    <w:rsid w:val="00645ACF"/>
    <w:rsid w:val="006540B0"/>
    <w:rsid w:val="00657A20"/>
    <w:rsid w:val="00686C51"/>
    <w:rsid w:val="00692741"/>
    <w:rsid w:val="0069311A"/>
    <w:rsid w:val="00695C9B"/>
    <w:rsid w:val="00696757"/>
    <w:rsid w:val="006A1FBB"/>
    <w:rsid w:val="006A216D"/>
    <w:rsid w:val="006A4854"/>
    <w:rsid w:val="006C3926"/>
    <w:rsid w:val="006C72E8"/>
    <w:rsid w:val="006D547F"/>
    <w:rsid w:val="006E3D9B"/>
    <w:rsid w:val="006E69FF"/>
    <w:rsid w:val="0072420B"/>
    <w:rsid w:val="007249C7"/>
    <w:rsid w:val="007269E1"/>
    <w:rsid w:val="0073257A"/>
    <w:rsid w:val="00733C53"/>
    <w:rsid w:val="007427CC"/>
    <w:rsid w:val="00747814"/>
    <w:rsid w:val="00757342"/>
    <w:rsid w:val="007629F0"/>
    <w:rsid w:val="00766EFC"/>
    <w:rsid w:val="00770F65"/>
    <w:rsid w:val="00774AAD"/>
    <w:rsid w:val="00783626"/>
    <w:rsid w:val="00784323"/>
    <w:rsid w:val="00785207"/>
    <w:rsid w:val="00790C07"/>
    <w:rsid w:val="007B78E2"/>
    <w:rsid w:val="007E4BD1"/>
    <w:rsid w:val="008034EF"/>
    <w:rsid w:val="00815A3B"/>
    <w:rsid w:val="00817EDC"/>
    <w:rsid w:val="00820B9F"/>
    <w:rsid w:val="00825401"/>
    <w:rsid w:val="00833F6C"/>
    <w:rsid w:val="00837A12"/>
    <w:rsid w:val="00844525"/>
    <w:rsid w:val="008528B6"/>
    <w:rsid w:val="00860E45"/>
    <w:rsid w:val="00891F83"/>
    <w:rsid w:val="00896144"/>
    <w:rsid w:val="008A3DDB"/>
    <w:rsid w:val="008C00C5"/>
    <w:rsid w:val="008C5A05"/>
    <w:rsid w:val="008C6D3C"/>
    <w:rsid w:val="008E1024"/>
    <w:rsid w:val="009038CE"/>
    <w:rsid w:val="00905A98"/>
    <w:rsid w:val="00913768"/>
    <w:rsid w:val="00915B1B"/>
    <w:rsid w:val="0092453F"/>
    <w:rsid w:val="00925F26"/>
    <w:rsid w:val="00936E8E"/>
    <w:rsid w:val="00941900"/>
    <w:rsid w:val="00956436"/>
    <w:rsid w:val="009611EA"/>
    <w:rsid w:val="009706A9"/>
    <w:rsid w:val="00970DE2"/>
    <w:rsid w:val="0097135D"/>
    <w:rsid w:val="00972B45"/>
    <w:rsid w:val="009806B9"/>
    <w:rsid w:val="00992BA8"/>
    <w:rsid w:val="009A2048"/>
    <w:rsid w:val="009B55A0"/>
    <w:rsid w:val="009B566C"/>
    <w:rsid w:val="009B6A53"/>
    <w:rsid w:val="009C53BB"/>
    <w:rsid w:val="009C6D1E"/>
    <w:rsid w:val="009D2FF8"/>
    <w:rsid w:val="009D39F1"/>
    <w:rsid w:val="009D6A83"/>
    <w:rsid w:val="009E16A8"/>
    <w:rsid w:val="009F11B4"/>
    <w:rsid w:val="009F3943"/>
    <w:rsid w:val="009F68A8"/>
    <w:rsid w:val="00A0317E"/>
    <w:rsid w:val="00A0641E"/>
    <w:rsid w:val="00A1212C"/>
    <w:rsid w:val="00A15310"/>
    <w:rsid w:val="00A2115A"/>
    <w:rsid w:val="00A233A6"/>
    <w:rsid w:val="00A261B2"/>
    <w:rsid w:val="00A31B3D"/>
    <w:rsid w:val="00A349E5"/>
    <w:rsid w:val="00A411D3"/>
    <w:rsid w:val="00A41AB9"/>
    <w:rsid w:val="00A43E6E"/>
    <w:rsid w:val="00A47A4D"/>
    <w:rsid w:val="00A5451A"/>
    <w:rsid w:val="00A56401"/>
    <w:rsid w:val="00A5713D"/>
    <w:rsid w:val="00A8281E"/>
    <w:rsid w:val="00A94170"/>
    <w:rsid w:val="00A96ED2"/>
    <w:rsid w:val="00AA1903"/>
    <w:rsid w:val="00AA22FE"/>
    <w:rsid w:val="00AA417F"/>
    <w:rsid w:val="00AA45A2"/>
    <w:rsid w:val="00AB432D"/>
    <w:rsid w:val="00AD3E13"/>
    <w:rsid w:val="00AE4F5B"/>
    <w:rsid w:val="00AE5BE7"/>
    <w:rsid w:val="00AE7FA2"/>
    <w:rsid w:val="00AF166C"/>
    <w:rsid w:val="00B00674"/>
    <w:rsid w:val="00B07A07"/>
    <w:rsid w:val="00B14055"/>
    <w:rsid w:val="00B22C3C"/>
    <w:rsid w:val="00B2411F"/>
    <w:rsid w:val="00B44FC2"/>
    <w:rsid w:val="00B5090E"/>
    <w:rsid w:val="00B5256C"/>
    <w:rsid w:val="00B562AA"/>
    <w:rsid w:val="00B63345"/>
    <w:rsid w:val="00B76461"/>
    <w:rsid w:val="00B82CBE"/>
    <w:rsid w:val="00B82D08"/>
    <w:rsid w:val="00B87768"/>
    <w:rsid w:val="00B94DF1"/>
    <w:rsid w:val="00BA1B70"/>
    <w:rsid w:val="00BA1D14"/>
    <w:rsid w:val="00BC32FA"/>
    <w:rsid w:val="00BC3897"/>
    <w:rsid w:val="00BC73C2"/>
    <w:rsid w:val="00BE0124"/>
    <w:rsid w:val="00BE09B8"/>
    <w:rsid w:val="00BF5B67"/>
    <w:rsid w:val="00C2372F"/>
    <w:rsid w:val="00C51E98"/>
    <w:rsid w:val="00C55FEE"/>
    <w:rsid w:val="00C62189"/>
    <w:rsid w:val="00C674A7"/>
    <w:rsid w:val="00C75993"/>
    <w:rsid w:val="00C81891"/>
    <w:rsid w:val="00C85184"/>
    <w:rsid w:val="00C91623"/>
    <w:rsid w:val="00CA2899"/>
    <w:rsid w:val="00CB2741"/>
    <w:rsid w:val="00CB5343"/>
    <w:rsid w:val="00CB6706"/>
    <w:rsid w:val="00CC19AC"/>
    <w:rsid w:val="00CC2790"/>
    <w:rsid w:val="00CD1121"/>
    <w:rsid w:val="00CD5E88"/>
    <w:rsid w:val="00CE3813"/>
    <w:rsid w:val="00CE56AB"/>
    <w:rsid w:val="00CF0281"/>
    <w:rsid w:val="00CF61CD"/>
    <w:rsid w:val="00CF724C"/>
    <w:rsid w:val="00D00058"/>
    <w:rsid w:val="00D03C98"/>
    <w:rsid w:val="00D071D2"/>
    <w:rsid w:val="00D13204"/>
    <w:rsid w:val="00D176EC"/>
    <w:rsid w:val="00D3219A"/>
    <w:rsid w:val="00D3325D"/>
    <w:rsid w:val="00D360D4"/>
    <w:rsid w:val="00D37526"/>
    <w:rsid w:val="00D40FB0"/>
    <w:rsid w:val="00D52101"/>
    <w:rsid w:val="00D738B7"/>
    <w:rsid w:val="00DA25C4"/>
    <w:rsid w:val="00DA26B4"/>
    <w:rsid w:val="00DB5738"/>
    <w:rsid w:val="00DC012C"/>
    <w:rsid w:val="00DC5F32"/>
    <w:rsid w:val="00DD0B74"/>
    <w:rsid w:val="00DD4A42"/>
    <w:rsid w:val="00DE0975"/>
    <w:rsid w:val="00DF3388"/>
    <w:rsid w:val="00DF66E6"/>
    <w:rsid w:val="00E04BD8"/>
    <w:rsid w:val="00E04F2C"/>
    <w:rsid w:val="00E06F94"/>
    <w:rsid w:val="00E07ACE"/>
    <w:rsid w:val="00E12BF2"/>
    <w:rsid w:val="00E21094"/>
    <w:rsid w:val="00E221A9"/>
    <w:rsid w:val="00E2477D"/>
    <w:rsid w:val="00E3065F"/>
    <w:rsid w:val="00E41FAD"/>
    <w:rsid w:val="00E55DB5"/>
    <w:rsid w:val="00E63D73"/>
    <w:rsid w:val="00E6633F"/>
    <w:rsid w:val="00EA0102"/>
    <w:rsid w:val="00EA028E"/>
    <w:rsid w:val="00EC0D62"/>
    <w:rsid w:val="00EE1225"/>
    <w:rsid w:val="00EE3AE9"/>
    <w:rsid w:val="00EF2644"/>
    <w:rsid w:val="00EF5192"/>
    <w:rsid w:val="00F03494"/>
    <w:rsid w:val="00F10622"/>
    <w:rsid w:val="00F11150"/>
    <w:rsid w:val="00F13EFE"/>
    <w:rsid w:val="00F16F13"/>
    <w:rsid w:val="00F214AD"/>
    <w:rsid w:val="00F22059"/>
    <w:rsid w:val="00F24FEE"/>
    <w:rsid w:val="00F35F55"/>
    <w:rsid w:val="00F37F8E"/>
    <w:rsid w:val="00F40E17"/>
    <w:rsid w:val="00F440E6"/>
    <w:rsid w:val="00F536E5"/>
    <w:rsid w:val="00F537D6"/>
    <w:rsid w:val="00F55162"/>
    <w:rsid w:val="00F6055C"/>
    <w:rsid w:val="00F62327"/>
    <w:rsid w:val="00F66EAA"/>
    <w:rsid w:val="00F96013"/>
    <w:rsid w:val="00FA050F"/>
    <w:rsid w:val="00FA3B05"/>
    <w:rsid w:val="00FC3F23"/>
    <w:rsid w:val="00FC461C"/>
    <w:rsid w:val="00FC65CE"/>
    <w:rsid w:val="00FD09A7"/>
    <w:rsid w:val="00FE26D6"/>
    <w:rsid w:val="00FE36B4"/>
    <w:rsid w:val="00FF7FA7"/>
    <w:rsid w:val="01651D5F"/>
    <w:rsid w:val="06420CBC"/>
    <w:rsid w:val="076C2A16"/>
    <w:rsid w:val="0BAC9A03"/>
    <w:rsid w:val="0EE775C1"/>
    <w:rsid w:val="102F3176"/>
    <w:rsid w:val="23591298"/>
    <w:rsid w:val="23F110C1"/>
    <w:rsid w:val="24F74F20"/>
    <w:rsid w:val="25E7CCC6"/>
    <w:rsid w:val="276C9819"/>
    <w:rsid w:val="28F7414A"/>
    <w:rsid w:val="309A8C3C"/>
    <w:rsid w:val="37139332"/>
    <w:rsid w:val="38D81626"/>
    <w:rsid w:val="39A90B9D"/>
    <w:rsid w:val="3B256233"/>
    <w:rsid w:val="3BB7BD50"/>
    <w:rsid w:val="3DFB2F49"/>
    <w:rsid w:val="419A3506"/>
    <w:rsid w:val="44988872"/>
    <w:rsid w:val="4516B2DC"/>
    <w:rsid w:val="45BBC16A"/>
    <w:rsid w:val="66F05305"/>
    <w:rsid w:val="68B97E92"/>
    <w:rsid w:val="6D65306D"/>
    <w:rsid w:val="6F910642"/>
    <w:rsid w:val="70E36CF1"/>
    <w:rsid w:val="7BAC9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F3B0"/>
  <w15:chartTrackingRefBased/>
  <w15:docId w15:val="{C9A6EECE-9784-439A-A0FB-CD14F645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CB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F6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71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5713D"/>
    <w:rPr>
      <w:rFonts w:ascii="Times New Roman" w:eastAsia="Times New Roman" w:hAnsi="Times New Roman"/>
      <w:sz w:val="24"/>
    </w:rPr>
  </w:style>
  <w:style w:type="paragraph" w:customStyle="1" w:styleId="Zwykytekst1">
    <w:name w:val="Zwykły tekst1"/>
    <w:basedOn w:val="Normalny"/>
    <w:rsid w:val="00A571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33088"/>
    <w:pPr>
      <w:ind w:left="720"/>
      <w:contextualSpacing/>
    </w:pPr>
  </w:style>
  <w:style w:type="paragraph" w:customStyle="1" w:styleId="PlainText1">
    <w:name w:val="Plain Text1"/>
    <w:basedOn w:val="Normalny"/>
    <w:rsid w:val="004142B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F66E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ZnakZnak1ZnakZnakZnak">
    <w:name w:val="Znak Znak1 Znak Znak Znak"/>
    <w:basedOn w:val="Normalny"/>
    <w:rsid w:val="00DF66E6"/>
    <w:pPr>
      <w:suppressAutoHyphens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1718A5"/>
    <w:pPr>
      <w:widowControl w:val="0"/>
      <w:spacing w:after="0" w:line="240" w:lineRule="auto"/>
      <w:ind w:left="360" w:hanging="340"/>
      <w:jc w:val="both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1718A5"/>
    <w:rPr>
      <w:rFonts w:ascii="Times New Roman" w:eastAsia="Times New Roman" w:hAnsi="Times New Roman"/>
      <w:snapToGrid w:val="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5185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051852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0607A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60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57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34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5734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3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734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7342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9C53BB"/>
    <w:rPr>
      <w:i/>
      <w:iCs/>
    </w:rPr>
  </w:style>
  <w:style w:type="paragraph" w:styleId="NormalnyWeb">
    <w:name w:val="Normal (Web)"/>
    <w:basedOn w:val="Normalny"/>
    <w:uiPriority w:val="99"/>
    <w:unhideWhenUsed/>
    <w:rsid w:val="00A31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6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7812C1E6E0D4EA865CC6921037BD3" ma:contentTypeVersion="4" ma:contentTypeDescription="Utwórz nowy dokument." ma:contentTypeScope="" ma:versionID="0cd34e768b7ff952a560dd77efb25dac">
  <xsd:schema xmlns:xsd="http://www.w3.org/2001/XMLSchema" xmlns:xs="http://www.w3.org/2001/XMLSchema" xmlns:p="http://schemas.microsoft.com/office/2006/metadata/properties" xmlns:ns2="8cfd41d0-d7ae-4cda-94eb-b414ec113a24" targetNamespace="http://schemas.microsoft.com/office/2006/metadata/properties" ma:root="true" ma:fieldsID="32e99970d0029d5b72e3f51df8273213" ns2:_="">
    <xsd:import namespace="8cfd41d0-d7ae-4cda-94eb-b414ec113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41d0-d7ae-4cda-94eb-b414ec11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6CE3-F697-4B5A-B7A8-1B3365A0D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16C84-3CDC-4C22-807E-D05E2491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41d0-d7ae-4cda-94eb-b414ec113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0D91E-D280-4E64-A3AA-569F782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3415</Words>
  <Characters>20494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cp:lastModifiedBy>Milena Gierczak</cp:lastModifiedBy>
  <cp:revision>19</cp:revision>
  <cp:lastPrinted>2018-03-08T22:05:00Z</cp:lastPrinted>
  <dcterms:created xsi:type="dcterms:W3CDTF">2024-10-24T08:34:00Z</dcterms:created>
  <dcterms:modified xsi:type="dcterms:W3CDTF">2024-11-07T13:54:00Z</dcterms:modified>
</cp:coreProperties>
</file>