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D84" w:rsidRDefault="00142D84" w:rsidP="000C50A4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7F20CF" w:rsidRPr="00142D84" w:rsidRDefault="007F20CF" w:rsidP="0075721D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142D84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11 do SWZ</w:t>
      </w:r>
    </w:p>
    <w:p w:rsidR="007F20CF" w:rsidRPr="00142D84" w:rsidRDefault="007F20CF" w:rsidP="0075721D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142D84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</w:t>
      </w:r>
      <w:r w:rsidR="009B701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n</w:t>
      </w:r>
      <w:r w:rsidRPr="00142D84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r </w:t>
      </w:r>
      <w:r w:rsidR="009B701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65</w:t>
      </w:r>
      <w:r w:rsidRPr="00142D84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142D84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</w:t>
      </w:r>
      <w:r w:rsidRPr="00142D84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/ZT</w:t>
      </w:r>
    </w:p>
    <w:p w:rsidR="007F20CF" w:rsidRPr="00147FF7" w:rsidRDefault="007F20CF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7F20CF" w:rsidRPr="00147FF7" w:rsidRDefault="007F20CF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7F20CF" w:rsidRDefault="007F20CF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E25FC3" w:rsidRPr="00147FF7" w:rsidRDefault="00E25FC3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7F20CF" w:rsidRPr="00147FF7" w:rsidRDefault="007F20CF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7F20CF" w:rsidRPr="00E25FC3" w:rsidRDefault="007F20CF" w:rsidP="007F20CF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E25FC3"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  <w:t>Oświadczenie Wykonawcy</w:t>
      </w:r>
    </w:p>
    <w:p w:rsidR="007F20CF" w:rsidRDefault="007F20CF" w:rsidP="00850B46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25FC3" w:rsidRDefault="00E25FC3" w:rsidP="00850B46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25FC3" w:rsidRPr="00142D84" w:rsidRDefault="00E25FC3" w:rsidP="00850B46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A00B69" w:rsidRDefault="007F20CF" w:rsidP="009B7012">
      <w:pPr>
        <w:widowControl/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E25FC3">
        <w:rPr>
          <w:rFonts w:cs="Times New Roman"/>
          <w:b/>
          <w:bCs/>
        </w:rPr>
        <w:t>Wykonawca</w:t>
      </w:r>
      <w:r w:rsidRPr="00E25FC3">
        <w:rPr>
          <w:rFonts w:cs="Times New Roman"/>
        </w:rPr>
        <w:t xml:space="preserve"> </w:t>
      </w:r>
      <w:r w:rsidR="00CE30DD" w:rsidRPr="00E25FC3">
        <w:rPr>
          <w:rFonts w:cs="Times New Roman"/>
        </w:rPr>
        <w:t xml:space="preserve">oświadcza, iż </w:t>
      </w:r>
      <w:r w:rsidRPr="00E25FC3">
        <w:rPr>
          <w:rFonts w:cs="Times New Roman"/>
        </w:rPr>
        <w:t xml:space="preserve">z chwilą odbioru odpadów od </w:t>
      </w:r>
      <w:r w:rsidRPr="00E25FC3">
        <w:rPr>
          <w:rFonts w:cs="Times New Roman"/>
          <w:b/>
          <w:bCs/>
        </w:rPr>
        <w:t>Zamawiającego</w:t>
      </w:r>
      <w:r w:rsidRPr="00E25FC3">
        <w:rPr>
          <w:rFonts w:cs="Times New Roman"/>
        </w:rPr>
        <w:t xml:space="preserve">  staje się posiadaczem odpadów i ciążą na nim obowiązki dalszego ich zagospodarowania zgodnie </w:t>
      </w:r>
      <w:r w:rsidR="00E25FC3">
        <w:rPr>
          <w:rFonts w:cs="Times New Roman"/>
        </w:rPr>
        <w:br/>
      </w:r>
      <w:r w:rsidRPr="00E25FC3">
        <w:rPr>
          <w:rFonts w:cs="Times New Roman"/>
        </w:rPr>
        <w:t xml:space="preserve">z wszystkimi obowiązującymi przepisami w tym zakresie, tj. w szczególności zobowiązany </w:t>
      </w:r>
      <w:r w:rsidR="00E25FC3">
        <w:rPr>
          <w:rFonts w:cs="Times New Roman"/>
        </w:rPr>
        <w:br/>
      </w:r>
      <w:r w:rsidRPr="00E25FC3">
        <w:rPr>
          <w:rFonts w:cs="Times New Roman"/>
        </w:rPr>
        <w:t>jest</w:t>
      </w:r>
      <w:r w:rsidR="00E25FC3">
        <w:rPr>
          <w:rFonts w:cs="Times New Roman"/>
          <w:sz w:val="18"/>
          <w:szCs w:val="18"/>
        </w:rPr>
        <w:t xml:space="preserve"> </w:t>
      </w:r>
      <w:r w:rsidRPr="00E25FC3">
        <w:rPr>
          <w:rFonts w:cs="Times New Roman"/>
        </w:rPr>
        <w:t>do</w:t>
      </w:r>
      <w:r w:rsidRPr="00E25FC3">
        <w:rPr>
          <w:rFonts w:cs="Times New Roman"/>
          <w:sz w:val="18"/>
          <w:szCs w:val="18"/>
        </w:rPr>
        <w:t xml:space="preserve"> </w:t>
      </w:r>
      <w:r w:rsidRPr="00E25FC3">
        <w:rPr>
          <w:rFonts w:cs="Times New Roman"/>
          <w:sz w:val="23"/>
          <w:szCs w:val="23"/>
        </w:rPr>
        <w:t>wykonania usługi z zachowaniem</w:t>
      </w:r>
      <w:r w:rsidRPr="00E25FC3">
        <w:rPr>
          <w:rFonts w:cs="Times New Roman"/>
          <w:sz w:val="18"/>
          <w:szCs w:val="18"/>
        </w:rPr>
        <w:t xml:space="preserve"> </w:t>
      </w:r>
      <w:r w:rsidRPr="00E25FC3">
        <w:rPr>
          <w:rFonts w:cs="Times New Roman"/>
          <w:sz w:val="23"/>
          <w:szCs w:val="23"/>
        </w:rPr>
        <w:t xml:space="preserve">przepisów </w:t>
      </w:r>
      <w:r w:rsidRPr="00E25FC3">
        <w:rPr>
          <w:rFonts w:cs="Times New Roman"/>
        </w:rPr>
        <w:t xml:space="preserve">ustawy </w:t>
      </w:r>
      <w:r w:rsidRPr="00E25FC3">
        <w:rPr>
          <w:rFonts w:cs="Times New Roman"/>
          <w:i/>
          <w:iCs/>
        </w:rPr>
        <w:t xml:space="preserve">o odpadach </w:t>
      </w:r>
      <w:r w:rsidRPr="00E25FC3">
        <w:rPr>
          <w:rFonts w:cs="Times New Roman"/>
        </w:rPr>
        <w:t>z dnia 14</w:t>
      </w:r>
      <w:r w:rsidRPr="00E25FC3">
        <w:rPr>
          <w:rFonts w:cs="Times New Roman"/>
          <w:sz w:val="18"/>
          <w:szCs w:val="18"/>
        </w:rPr>
        <w:t xml:space="preserve"> </w:t>
      </w:r>
      <w:r w:rsidRPr="00E25FC3">
        <w:rPr>
          <w:rFonts w:cs="Times New Roman"/>
        </w:rPr>
        <w:t>grudnia 2012</w:t>
      </w:r>
      <w:r w:rsidRPr="00E25FC3">
        <w:rPr>
          <w:rFonts w:cs="Times New Roman"/>
          <w:sz w:val="18"/>
          <w:szCs w:val="18"/>
        </w:rPr>
        <w:t xml:space="preserve"> </w:t>
      </w:r>
      <w:r w:rsidRPr="00E25FC3">
        <w:rPr>
          <w:rFonts w:cs="Times New Roman"/>
        </w:rPr>
        <w:t>r</w:t>
      </w:r>
      <w:r w:rsidRPr="00E25FC3">
        <w:rPr>
          <w:rFonts w:cs="Times New Roman"/>
          <w:sz w:val="18"/>
          <w:szCs w:val="18"/>
        </w:rPr>
        <w:t>.</w:t>
      </w:r>
      <w:r w:rsidRPr="00E25FC3">
        <w:rPr>
          <w:rFonts w:cs="Times New Roman"/>
        </w:rPr>
        <w:t xml:space="preserve"> (</w:t>
      </w:r>
      <w:r w:rsidR="009B7012" w:rsidRPr="00E25FC3">
        <w:rPr>
          <w:rFonts w:cs="Times New Roman"/>
        </w:rPr>
        <w:t>Dz. U. z 2023 r., poz. 1587, 1597, 1688, 1852, 2029</w:t>
      </w:r>
      <w:r w:rsidR="00142D84" w:rsidRPr="00E25FC3">
        <w:rPr>
          <w:rFonts w:cs="Times New Roman"/>
        </w:rPr>
        <w:t>)</w:t>
      </w:r>
      <w:r w:rsidRPr="00E25FC3">
        <w:rPr>
          <w:rFonts w:cs="Times New Roman"/>
        </w:rPr>
        <w:t xml:space="preserve"> i zgodnie z ustawą z</w:t>
      </w:r>
      <w:r w:rsidRPr="00142D84">
        <w:rPr>
          <w:rFonts w:cs="Times New Roman"/>
        </w:rPr>
        <w:t xml:space="preserve"> dnia </w:t>
      </w:r>
      <w:r w:rsidR="009B7012">
        <w:rPr>
          <w:rFonts w:cs="Times New Roman"/>
        </w:rPr>
        <w:br/>
      </w:r>
      <w:r w:rsidRPr="00142D84">
        <w:rPr>
          <w:rFonts w:cs="Times New Roman"/>
        </w:rPr>
        <w:t xml:space="preserve">27 kwietnia 2001 r. </w:t>
      </w:r>
      <w:r w:rsidR="009B7012">
        <w:rPr>
          <w:rFonts w:cs="Times New Roman"/>
        </w:rPr>
        <w:t xml:space="preserve">- </w:t>
      </w:r>
      <w:r w:rsidRPr="00142D84">
        <w:rPr>
          <w:rFonts w:cs="Times New Roman"/>
          <w:i/>
          <w:iCs/>
        </w:rPr>
        <w:t>Prawo Ochrony Środowiska</w:t>
      </w:r>
      <w:r w:rsidRPr="00142D84">
        <w:rPr>
          <w:rFonts w:cs="Times New Roman"/>
        </w:rPr>
        <w:t xml:space="preserve"> (</w:t>
      </w:r>
      <w:r w:rsidR="00142D84" w:rsidRPr="00142D84">
        <w:rPr>
          <w:rFonts w:cs="Times New Roman"/>
        </w:rPr>
        <w:t>Dz. U. z 2024 r.</w:t>
      </w:r>
      <w:r w:rsidR="00142D84">
        <w:rPr>
          <w:rFonts w:cs="Times New Roman"/>
        </w:rPr>
        <w:t xml:space="preserve">, </w:t>
      </w:r>
      <w:r w:rsidR="00142D84" w:rsidRPr="00142D84">
        <w:rPr>
          <w:rFonts w:cs="Times New Roman"/>
        </w:rPr>
        <w:t>poz. 54, 834,</w:t>
      </w:r>
      <w:r w:rsidR="009B7012">
        <w:rPr>
          <w:rFonts w:cs="Times New Roman"/>
        </w:rPr>
        <w:t xml:space="preserve"> </w:t>
      </w:r>
      <w:r w:rsidR="00142D84" w:rsidRPr="00142D84">
        <w:rPr>
          <w:rFonts w:cs="Times New Roman"/>
        </w:rPr>
        <w:t>1089</w:t>
      </w:r>
      <w:r w:rsidR="009B7012">
        <w:rPr>
          <w:rFonts w:cs="Times New Roman"/>
        </w:rPr>
        <w:t>, 1222</w:t>
      </w:r>
      <w:r w:rsidRPr="00142D84">
        <w:rPr>
          <w:rFonts w:cs="Times New Roman"/>
        </w:rPr>
        <w:t xml:space="preserve">). </w:t>
      </w: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  <w:bookmarkStart w:id="0" w:name="_GoBack"/>
      <w:bookmarkEnd w:id="0"/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E25FC3" w:rsidRDefault="00E25FC3" w:rsidP="00E25FC3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E25FC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  <w:r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E25FC3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A00B69" w:rsidRPr="00A00B69" w:rsidRDefault="00A00B69" w:rsidP="00A00B69">
      <w:pPr>
        <w:rPr>
          <w:rFonts w:cs="Times New Roman"/>
        </w:rPr>
      </w:pPr>
    </w:p>
    <w:p w:rsidR="007F20CF" w:rsidRPr="00A00B69" w:rsidRDefault="00A00B69" w:rsidP="00A00B69">
      <w:pPr>
        <w:tabs>
          <w:tab w:val="left" w:pos="1380"/>
        </w:tabs>
        <w:rPr>
          <w:rFonts w:cs="Times New Roman"/>
        </w:rPr>
      </w:pPr>
      <w:r>
        <w:rPr>
          <w:rFonts w:cs="Times New Roman"/>
        </w:rPr>
        <w:tab/>
      </w:r>
    </w:p>
    <w:sectPr w:rsidR="007F20CF" w:rsidRPr="00A00B69" w:rsidSect="00622464">
      <w:pgSz w:w="11906" w:h="16838"/>
      <w:pgMar w:top="1276" w:right="1418" w:bottom="993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0B9" w:rsidRDefault="007010B9" w:rsidP="000F1D63">
      <w:r>
        <w:separator/>
      </w:r>
    </w:p>
  </w:endnote>
  <w:endnote w:type="continuationSeparator" w:id="0">
    <w:p w:rsidR="007010B9" w:rsidRDefault="007010B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0B9" w:rsidRDefault="007010B9" w:rsidP="000F1D63">
      <w:r>
        <w:separator/>
      </w:r>
    </w:p>
  </w:footnote>
  <w:footnote w:type="continuationSeparator" w:id="0">
    <w:p w:rsidR="007010B9" w:rsidRDefault="007010B9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46EE913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A"/>
    <w:multiLevelType w:val="singleLevel"/>
    <w:tmpl w:val="A9F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775C899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818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206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2326232"/>
    <w:multiLevelType w:val="hybridMultilevel"/>
    <w:tmpl w:val="B02E4540"/>
    <w:lvl w:ilvl="0" w:tplc="F288030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E853FD5"/>
    <w:multiLevelType w:val="hybridMultilevel"/>
    <w:tmpl w:val="1E70114A"/>
    <w:lvl w:ilvl="0" w:tplc="C60AFA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051291B"/>
    <w:multiLevelType w:val="hybridMultilevel"/>
    <w:tmpl w:val="FD7E5A4E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3E03CFE"/>
    <w:multiLevelType w:val="hybridMultilevel"/>
    <w:tmpl w:val="50567DAA"/>
    <w:lvl w:ilvl="0" w:tplc="AFDC3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33913"/>
    <w:multiLevelType w:val="hybridMultilevel"/>
    <w:tmpl w:val="B0D203E4"/>
    <w:lvl w:ilvl="0" w:tplc="38A8E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AEEC3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11B7F"/>
    <w:multiLevelType w:val="hybridMultilevel"/>
    <w:tmpl w:val="4D448D9E"/>
    <w:lvl w:ilvl="0" w:tplc="88443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A542AE0"/>
    <w:lvl w:ilvl="0" w:tplc="3DC66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7F571EF"/>
    <w:multiLevelType w:val="hybridMultilevel"/>
    <w:tmpl w:val="C396FF82"/>
    <w:lvl w:ilvl="0" w:tplc="7A2C5D2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DC4C22"/>
    <w:multiLevelType w:val="multilevel"/>
    <w:tmpl w:val="23142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9190E31"/>
    <w:multiLevelType w:val="multilevel"/>
    <w:tmpl w:val="CA9A00CA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B708AF"/>
    <w:multiLevelType w:val="multilevel"/>
    <w:tmpl w:val="7DC42A7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07D77"/>
    <w:multiLevelType w:val="hybridMultilevel"/>
    <w:tmpl w:val="422E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D2708"/>
    <w:multiLevelType w:val="hybridMultilevel"/>
    <w:tmpl w:val="2866527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AB2C23"/>
    <w:multiLevelType w:val="multilevel"/>
    <w:tmpl w:val="E42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31"/>
  </w:num>
  <w:num w:numId="7">
    <w:abstractNumId w:val="1"/>
  </w:num>
  <w:num w:numId="8">
    <w:abstractNumId w:val="3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bCs/>
          <w:color w:val="000000"/>
          <w:spacing w:val="-3"/>
          <w:sz w:val="24"/>
          <w:szCs w:val="24"/>
        </w:rPr>
      </w:lvl>
    </w:lvlOverride>
  </w:num>
  <w:num w:numId="9">
    <w:abstractNumId w:val="25"/>
  </w:num>
  <w:num w:numId="10">
    <w:abstractNumId w:val="32"/>
  </w:num>
  <w:num w:numId="11">
    <w:abstractNumId w:val="21"/>
  </w:num>
  <w:num w:numId="12">
    <w:abstractNumId w:val="37"/>
  </w:num>
  <w:num w:numId="13">
    <w:abstractNumId w:val="3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 w:val="16"/>
          <w:szCs w:val="16"/>
        </w:rPr>
      </w:lvl>
    </w:lvlOverride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42"/>
  </w:num>
  <w:num w:numId="21">
    <w:abstractNumId w:val="40"/>
  </w:num>
  <w:num w:numId="22">
    <w:abstractNumId w:val="41"/>
  </w:num>
  <w:num w:numId="23">
    <w:abstractNumId w:val="45"/>
  </w:num>
  <w:num w:numId="24">
    <w:abstractNumId w:val="35"/>
  </w:num>
  <w:num w:numId="25">
    <w:abstractNumId w:val="26"/>
  </w:num>
  <w:num w:numId="26">
    <w:abstractNumId w:val="19"/>
  </w:num>
  <w:num w:numId="27">
    <w:abstractNumId w:val="43"/>
  </w:num>
  <w:num w:numId="28">
    <w:abstractNumId w:val="1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3"/>
  </w:num>
  <w:num w:numId="35">
    <w:abstractNumId w:val="28"/>
  </w:num>
  <w:num w:numId="36">
    <w:abstractNumId w:val="29"/>
  </w:num>
  <w:num w:numId="37">
    <w:abstractNumId w:val="17"/>
  </w:num>
  <w:num w:numId="38">
    <w:abstractNumId w:val="34"/>
  </w:num>
  <w:num w:numId="39">
    <w:abstractNumId w:val="24"/>
  </w:num>
  <w:num w:numId="40">
    <w:abstractNumId w:val="20"/>
  </w:num>
  <w:num w:numId="41">
    <w:abstractNumId w:val="27"/>
  </w:num>
  <w:num w:numId="42">
    <w:abstractNumId w:val="38"/>
  </w:num>
  <w:num w:numId="43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31C2"/>
    <w:rsid w:val="00004B2D"/>
    <w:rsid w:val="00005EE0"/>
    <w:rsid w:val="00007213"/>
    <w:rsid w:val="0001795A"/>
    <w:rsid w:val="00022FDA"/>
    <w:rsid w:val="000237FF"/>
    <w:rsid w:val="000255C7"/>
    <w:rsid w:val="0003011D"/>
    <w:rsid w:val="00030364"/>
    <w:rsid w:val="00030444"/>
    <w:rsid w:val="0003044C"/>
    <w:rsid w:val="00030C5F"/>
    <w:rsid w:val="00032A61"/>
    <w:rsid w:val="0003785B"/>
    <w:rsid w:val="00054A55"/>
    <w:rsid w:val="00056FA1"/>
    <w:rsid w:val="0006249B"/>
    <w:rsid w:val="000624C7"/>
    <w:rsid w:val="00062EE7"/>
    <w:rsid w:val="00063C34"/>
    <w:rsid w:val="00064301"/>
    <w:rsid w:val="00064388"/>
    <w:rsid w:val="0006470B"/>
    <w:rsid w:val="000652D1"/>
    <w:rsid w:val="000706E1"/>
    <w:rsid w:val="00077403"/>
    <w:rsid w:val="0007740D"/>
    <w:rsid w:val="00083541"/>
    <w:rsid w:val="000878DB"/>
    <w:rsid w:val="00091EFF"/>
    <w:rsid w:val="00096FB1"/>
    <w:rsid w:val="000A4117"/>
    <w:rsid w:val="000A4325"/>
    <w:rsid w:val="000A65C1"/>
    <w:rsid w:val="000A66E7"/>
    <w:rsid w:val="000B2743"/>
    <w:rsid w:val="000B3FBA"/>
    <w:rsid w:val="000B4C51"/>
    <w:rsid w:val="000B5319"/>
    <w:rsid w:val="000B6DCC"/>
    <w:rsid w:val="000B75F8"/>
    <w:rsid w:val="000B7660"/>
    <w:rsid w:val="000C15B4"/>
    <w:rsid w:val="000C391E"/>
    <w:rsid w:val="000C44B1"/>
    <w:rsid w:val="000C50A4"/>
    <w:rsid w:val="000C50AC"/>
    <w:rsid w:val="000C58D2"/>
    <w:rsid w:val="000D02FA"/>
    <w:rsid w:val="000D0CBA"/>
    <w:rsid w:val="000D2B20"/>
    <w:rsid w:val="000D42DF"/>
    <w:rsid w:val="000D481E"/>
    <w:rsid w:val="000D4D16"/>
    <w:rsid w:val="000D508D"/>
    <w:rsid w:val="000D70F3"/>
    <w:rsid w:val="000E1340"/>
    <w:rsid w:val="000E29A0"/>
    <w:rsid w:val="000E2A80"/>
    <w:rsid w:val="000E3ED9"/>
    <w:rsid w:val="000E6333"/>
    <w:rsid w:val="000F1D63"/>
    <w:rsid w:val="000F38BD"/>
    <w:rsid w:val="000F61CF"/>
    <w:rsid w:val="000F6CAE"/>
    <w:rsid w:val="000F72E5"/>
    <w:rsid w:val="00103D56"/>
    <w:rsid w:val="00105C26"/>
    <w:rsid w:val="001065FE"/>
    <w:rsid w:val="00106B53"/>
    <w:rsid w:val="0010744F"/>
    <w:rsid w:val="001118C6"/>
    <w:rsid w:val="00111BFE"/>
    <w:rsid w:val="00112D38"/>
    <w:rsid w:val="00113C6D"/>
    <w:rsid w:val="00115449"/>
    <w:rsid w:val="0011739F"/>
    <w:rsid w:val="0011768D"/>
    <w:rsid w:val="00117940"/>
    <w:rsid w:val="00122179"/>
    <w:rsid w:val="00123B61"/>
    <w:rsid w:val="00124AF5"/>
    <w:rsid w:val="001266B1"/>
    <w:rsid w:val="00126D7B"/>
    <w:rsid w:val="001319D0"/>
    <w:rsid w:val="00133212"/>
    <w:rsid w:val="00135960"/>
    <w:rsid w:val="001360E1"/>
    <w:rsid w:val="00136D87"/>
    <w:rsid w:val="00142ACA"/>
    <w:rsid w:val="00142D84"/>
    <w:rsid w:val="00142F90"/>
    <w:rsid w:val="00147FF7"/>
    <w:rsid w:val="00150240"/>
    <w:rsid w:val="00150B74"/>
    <w:rsid w:val="001553E0"/>
    <w:rsid w:val="0015726F"/>
    <w:rsid w:val="00157555"/>
    <w:rsid w:val="001576BA"/>
    <w:rsid w:val="00157BC0"/>
    <w:rsid w:val="0016008B"/>
    <w:rsid w:val="00160F24"/>
    <w:rsid w:val="0016590A"/>
    <w:rsid w:val="00166944"/>
    <w:rsid w:val="0016767B"/>
    <w:rsid w:val="00167F6D"/>
    <w:rsid w:val="0017046A"/>
    <w:rsid w:val="00171793"/>
    <w:rsid w:val="00173BB8"/>
    <w:rsid w:val="00174DEC"/>
    <w:rsid w:val="0017736F"/>
    <w:rsid w:val="001802B2"/>
    <w:rsid w:val="00181449"/>
    <w:rsid w:val="00181EA4"/>
    <w:rsid w:val="0018513D"/>
    <w:rsid w:val="0018523E"/>
    <w:rsid w:val="00185B42"/>
    <w:rsid w:val="00187B30"/>
    <w:rsid w:val="001A0543"/>
    <w:rsid w:val="001A485D"/>
    <w:rsid w:val="001A5753"/>
    <w:rsid w:val="001B39B9"/>
    <w:rsid w:val="001B3EFE"/>
    <w:rsid w:val="001B6197"/>
    <w:rsid w:val="001B7C64"/>
    <w:rsid w:val="001C3E7D"/>
    <w:rsid w:val="001C5F64"/>
    <w:rsid w:val="001C76AB"/>
    <w:rsid w:val="001C7D34"/>
    <w:rsid w:val="001D2775"/>
    <w:rsid w:val="001D54CF"/>
    <w:rsid w:val="001E3145"/>
    <w:rsid w:val="001E7B10"/>
    <w:rsid w:val="001F1504"/>
    <w:rsid w:val="001F703A"/>
    <w:rsid w:val="00201D7C"/>
    <w:rsid w:val="002030BF"/>
    <w:rsid w:val="002107D0"/>
    <w:rsid w:val="002116C1"/>
    <w:rsid w:val="0021259E"/>
    <w:rsid w:val="002130ED"/>
    <w:rsid w:val="00213DF6"/>
    <w:rsid w:val="0021767D"/>
    <w:rsid w:val="00217F63"/>
    <w:rsid w:val="00223E31"/>
    <w:rsid w:val="00223F6A"/>
    <w:rsid w:val="002246B3"/>
    <w:rsid w:val="00225EF4"/>
    <w:rsid w:val="00227BF7"/>
    <w:rsid w:val="002334AD"/>
    <w:rsid w:val="00233BF3"/>
    <w:rsid w:val="00234467"/>
    <w:rsid w:val="00235D6A"/>
    <w:rsid w:val="00240039"/>
    <w:rsid w:val="002410B5"/>
    <w:rsid w:val="002414C6"/>
    <w:rsid w:val="00241D51"/>
    <w:rsid w:val="00243AC8"/>
    <w:rsid w:val="00243DB1"/>
    <w:rsid w:val="002455E7"/>
    <w:rsid w:val="002460BE"/>
    <w:rsid w:val="00251D6B"/>
    <w:rsid w:val="00251EDB"/>
    <w:rsid w:val="0025783B"/>
    <w:rsid w:val="0026120B"/>
    <w:rsid w:val="002645C6"/>
    <w:rsid w:val="00267555"/>
    <w:rsid w:val="00270887"/>
    <w:rsid w:val="00271775"/>
    <w:rsid w:val="00272A8D"/>
    <w:rsid w:val="0027560D"/>
    <w:rsid w:val="0027697D"/>
    <w:rsid w:val="00280AF5"/>
    <w:rsid w:val="002819DE"/>
    <w:rsid w:val="00282CE6"/>
    <w:rsid w:val="002843D7"/>
    <w:rsid w:val="0028678B"/>
    <w:rsid w:val="00292C40"/>
    <w:rsid w:val="0029571E"/>
    <w:rsid w:val="002A0344"/>
    <w:rsid w:val="002A39E0"/>
    <w:rsid w:val="002A62D1"/>
    <w:rsid w:val="002B106C"/>
    <w:rsid w:val="002B2D00"/>
    <w:rsid w:val="002C28B5"/>
    <w:rsid w:val="002C3A49"/>
    <w:rsid w:val="002C4B49"/>
    <w:rsid w:val="002C571E"/>
    <w:rsid w:val="002C596A"/>
    <w:rsid w:val="002C7A5F"/>
    <w:rsid w:val="002D582E"/>
    <w:rsid w:val="002D5F0A"/>
    <w:rsid w:val="002E07EF"/>
    <w:rsid w:val="002E373A"/>
    <w:rsid w:val="002E4290"/>
    <w:rsid w:val="002E4EFA"/>
    <w:rsid w:val="002F07BD"/>
    <w:rsid w:val="002F0D14"/>
    <w:rsid w:val="002F24C1"/>
    <w:rsid w:val="002F3EE1"/>
    <w:rsid w:val="002F70BD"/>
    <w:rsid w:val="00301CCF"/>
    <w:rsid w:val="0030723C"/>
    <w:rsid w:val="003118E1"/>
    <w:rsid w:val="00315725"/>
    <w:rsid w:val="00315DFB"/>
    <w:rsid w:val="00317E3E"/>
    <w:rsid w:val="00320259"/>
    <w:rsid w:val="00321EE8"/>
    <w:rsid w:val="00322EBA"/>
    <w:rsid w:val="00324340"/>
    <w:rsid w:val="00335A73"/>
    <w:rsid w:val="00341FC5"/>
    <w:rsid w:val="00342A6C"/>
    <w:rsid w:val="00343722"/>
    <w:rsid w:val="00343794"/>
    <w:rsid w:val="00345A15"/>
    <w:rsid w:val="00345EB7"/>
    <w:rsid w:val="00352893"/>
    <w:rsid w:val="003535C7"/>
    <w:rsid w:val="00353700"/>
    <w:rsid w:val="00353A8C"/>
    <w:rsid w:val="003551BC"/>
    <w:rsid w:val="003561D2"/>
    <w:rsid w:val="0035701B"/>
    <w:rsid w:val="003631F2"/>
    <w:rsid w:val="00366DA1"/>
    <w:rsid w:val="00366FAA"/>
    <w:rsid w:val="00367A09"/>
    <w:rsid w:val="0037379E"/>
    <w:rsid w:val="00374C13"/>
    <w:rsid w:val="00375860"/>
    <w:rsid w:val="0038060E"/>
    <w:rsid w:val="0038068B"/>
    <w:rsid w:val="0038268A"/>
    <w:rsid w:val="00384532"/>
    <w:rsid w:val="003857E2"/>
    <w:rsid w:val="00385F3B"/>
    <w:rsid w:val="00386EB5"/>
    <w:rsid w:val="003879B3"/>
    <w:rsid w:val="00387FB8"/>
    <w:rsid w:val="00391E5F"/>
    <w:rsid w:val="0039390D"/>
    <w:rsid w:val="00395F49"/>
    <w:rsid w:val="00397055"/>
    <w:rsid w:val="003A39F9"/>
    <w:rsid w:val="003A40DB"/>
    <w:rsid w:val="003A4152"/>
    <w:rsid w:val="003B0DAC"/>
    <w:rsid w:val="003B270B"/>
    <w:rsid w:val="003B3CBD"/>
    <w:rsid w:val="003B5EAF"/>
    <w:rsid w:val="003B5F21"/>
    <w:rsid w:val="003C0C0D"/>
    <w:rsid w:val="003C5715"/>
    <w:rsid w:val="003C616B"/>
    <w:rsid w:val="003C620B"/>
    <w:rsid w:val="003C7266"/>
    <w:rsid w:val="003D0930"/>
    <w:rsid w:val="003D097C"/>
    <w:rsid w:val="003D56E8"/>
    <w:rsid w:val="003D7393"/>
    <w:rsid w:val="003E154C"/>
    <w:rsid w:val="003E32B4"/>
    <w:rsid w:val="003E32E0"/>
    <w:rsid w:val="003E3736"/>
    <w:rsid w:val="003E4225"/>
    <w:rsid w:val="003E571C"/>
    <w:rsid w:val="003E620F"/>
    <w:rsid w:val="003E7DB1"/>
    <w:rsid w:val="003F05C7"/>
    <w:rsid w:val="003F1F44"/>
    <w:rsid w:val="003F21F0"/>
    <w:rsid w:val="003F27DD"/>
    <w:rsid w:val="003F2E7F"/>
    <w:rsid w:val="003F3F97"/>
    <w:rsid w:val="00400D85"/>
    <w:rsid w:val="00402FAE"/>
    <w:rsid w:val="00404CD3"/>
    <w:rsid w:val="00405EDE"/>
    <w:rsid w:val="00406103"/>
    <w:rsid w:val="00410AFA"/>
    <w:rsid w:val="004110CA"/>
    <w:rsid w:val="004124C5"/>
    <w:rsid w:val="00413084"/>
    <w:rsid w:val="00416E6E"/>
    <w:rsid w:val="004170A4"/>
    <w:rsid w:val="00420765"/>
    <w:rsid w:val="00421639"/>
    <w:rsid w:val="004220DC"/>
    <w:rsid w:val="00422A70"/>
    <w:rsid w:val="00423FE0"/>
    <w:rsid w:val="004314B2"/>
    <w:rsid w:val="0043205E"/>
    <w:rsid w:val="00433FD9"/>
    <w:rsid w:val="00435E26"/>
    <w:rsid w:val="00436944"/>
    <w:rsid w:val="004400D5"/>
    <w:rsid w:val="004415F9"/>
    <w:rsid w:val="00441FF1"/>
    <w:rsid w:val="00442BC1"/>
    <w:rsid w:val="00444A6B"/>
    <w:rsid w:val="004532F4"/>
    <w:rsid w:val="00456FC5"/>
    <w:rsid w:val="00457411"/>
    <w:rsid w:val="00462941"/>
    <w:rsid w:val="00462F83"/>
    <w:rsid w:val="00463C36"/>
    <w:rsid w:val="0047329E"/>
    <w:rsid w:val="00482BC0"/>
    <w:rsid w:val="004861E1"/>
    <w:rsid w:val="00486CAF"/>
    <w:rsid w:val="00493E4C"/>
    <w:rsid w:val="00494DA9"/>
    <w:rsid w:val="004A04FB"/>
    <w:rsid w:val="004A1903"/>
    <w:rsid w:val="004B0177"/>
    <w:rsid w:val="004B07F5"/>
    <w:rsid w:val="004B2D44"/>
    <w:rsid w:val="004B409E"/>
    <w:rsid w:val="004B4B0B"/>
    <w:rsid w:val="004C021D"/>
    <w:rsid w:val="004C0353"/>
    <w:rsid w:val="004C0678"/>
    <w:rsid w:val="004C0CAE"/>
    <w:rsid w:val="004C3AEC"/>
    <w:rsid w:val="004C4CF8"/>
    <w:rsid w:val="004C5021"/>
    <w:rsid w:val="004C5221"/>
    <w:rsid w:val="004C6EC3"/>
    <w:rsid w:val="004D149C"/>
    <w:rsid w:val="004D79CE"/>
    <w:rsid w:val="004E1897"/>
    <w:rsid w:val="004E3BA7"/>
    <w:rsid w:val="004E40C2"/>
    <w:rsid w:val="004F2A99"/>
    <w:rsid w:val="004F40A1"/>
    <w:rsid w:val="004F5220"/>
    <w:rsid w:val="004F7449"/>
    <w:rsid w:val="0050496E"/>
    <w:rsid w:val="00511873"/>
    <w:rsid w:val="00511A21"/>
    <w:rsid w:val="00511D5B"/>
    <w:rsid w:val="00514644"/>
    <w:rsid w:val="0051474C"/>
    <w:rsid w:val="00520A5B"/>
    <w:rsid w:val="005232DA"/>
    <w:rsid w:val="00530456"/>
    <w:rsid w:val="00542079"/>
    <w:rsid w:val="00544761"/>
    <w:rsid w:val="00545C5E"/>
    <w:rsid w:val="005501D0"/>
    <w:rsid w:val="0055234A"/>
    <w:rsid w:val="0055265C"/>
    <w:rsid w:val="00553FE5"/>
    <w:rsid w:val="005545BD"/>
    <w:rsid w:val="00555E2A"/>
    <w:rsid w:val="00557449"/>
    <w:rsid w:val="00561C13"/>
    <w:rsid w:val="0057465F"/>
    <w:rsid w:val="005749B4"/>
    <w:rsid w:val="00580D7E"/>
    <w:rsid w:val="005815EE"/>
    <w:rsid w:val="00582BC5"/>
    <w:rsid w:val="0058449C"/>
    <w:rsid w:val="005907FD"/>
    <w:rsid w:val="005921A2"/>
    <w:rsid w:val="00593B85"/>
    <w:rsid w:val="005942E7"/>
    <w:rsid w:val="00596106"/>
    <w:rsid w:val="00596AA8"/>
    <w:rsid w:val="005A1A72"/>
    <w:rsid w:val="005A3571"/>
    <w:rsid w:val="005A5881"/>
    <w:rsid w:val="005A5955"/>
    <w:rsid w:val="005A667A"/>
    <w:rsid w:val="005B2054"/>
    <w:rsid w:val="005B69C4"/>
    <w:rsid w:val="005C2811"/>
    <w:rsid w:val="005C397A"/>
    <w:rsid w:val="005C6E90"/>
    <w:rsid w:val="005D131F"/>
    <w:rsid w:val="005D155A"/>
    <w:rsid w:val="005E5D8D"/>
    <w:rsid w:val="005E7790"/>
    <w:rsid w:val="005F020A"/>
    <w:rsid w:val="005F3E3F"/>
    <w:rsid w:val="005F4514"/>
    <w:rsid w:val="005F64A1"/>
    <w:rsid w:val="0060073D"/>
    <w:rsid w:val="00601521"/>
    <w:rsid w:val="00607E37"/>
    <w:rsid w:val="006103A6"/>
    <w:rsid w:val="00611BF7"/>
    <w:rsid w:val="0061225F"/>
    <w:rsid w:val="00613B5F"/>
    <w:rsid w:val="00615781"/>
    <w:rsid w:val="00617812"/>
    <w:rsid w:val="00622464"/>
    <w:rsid w:val="00624D75"/>
    <w:rsid w:val="00627959"/>
    <w:rsid w:val="00632305"/>
    <w:rsid w:val="0063513A"/>
    <w:rsid w:val="0064436A"/>
    <w:rsid w:val="006530ED"/>
    <w:rsid w:val="0065325E"/>
    <w:rsid w:val="00654EAB"/>
    <w:rsid w:val="00660599"/>
    <w:rsid w:val="00663D15"/>
    <w:rsid w:val="00664768"/>
    <w:rsid w:val="00675885"/>
    <w:rsid w:val="00677E28"/>
    <w:rsid w:val="00680B9A"/>
    <w:rsid w:val="006827CD"/>
    <w:rsid w:val="006875BE"/>
    <w:rsid w:val="0069028C"/>
    <w:rsid w:val="006924F2"/>
    <w:rsid w:val="00692723"/>
    <w:rsid w:val="00693A16"/>
    <w:rsid w:val="006967C0"/>
    <w:rsid w:val="00696E8C"/>
    <w:rsid w:val="00697C06"/>
    <w:rsid w:val="00697CFA"/>
    <w:rsid w:val="006A0226"/>
    <w:rsid w:val="006A0963"/>
    <w:rsid w:val="006A3CF3"/>
    <w:rsid w:val="006A66E6"/>
    <w:rsid w:val="006B349D"/>
    <w:rsid w:val="006B35C9"/>
    <w:rsid w:val="006B4CFD"/>
    <w:rsid w:val="006B6614"/>
    <w:rsid w:val="006C03C4"/>
    <w:rsid w:val="006C083F"/>
    <w:rsid w:val="006C0AF0"/>
    <w:rsid w:val="006C3EAC"/>
    <w:rsid w:val="006C597F"/>
    <w:rsid w:val="006D3AF5"/>
    <w:rsid w:val="006D3D63"/>
    <w:rsid w:val="006D69B8"/>
    <w:rsid w:val="006E1E01"/>
    <w:rsid w:val="006E2C90"/>
    <w:rsid w:val="006E4183"/>
    <w:rsid w:val="006E61C8"/>
    <w:rsid w:val="006F018F"/>
    <w:rsid w:val="006F0B1C"/>
    <w:rsid w:val="006F143E"/>
    <w:rsid w:val="006F1B7C"/>
    <w:rsid w:val="006F4DCE"/>
    <w:rsid w:val="006F5E9F"/>
    <w:rsid w:val="006F6886"/>
    <w:rsid w:val="006F7BF6"/>
    <w:rsid w:val="007005D5"/>
    <w:rsid w:val="007010B9"/>
    <w:rsid w:val="0070158D"/>
    <w:rsid w:val="0070213C"/>
    <w:rsid w:val="00702564"/>
    <w:rsid w:val="00705E52"/>
    <w:rsid w:val="007112AE"/>
    <w:rsid w:val="00711909"/>
    <w:rsid w:val="00713C76"/>
    <w:rsid w:val="007202B0"/>
    <w:rsid w:val="0072164F"/>
    <w:rsid w:val="00723986"/>
    <w:rsid w:val="007243F3"/>
    <w:rsid w:val="00726F4D"/>
    <w:rsid w:val="0073001E"/>
    <w:rsid w:val="00731007"/>
    <w:rsid w:val="00731047"/>
    <w:rsid w:val="00731734"/>
    <w:rsid w:val="00733181"/>
    <w:rsid w:val="00735A29"/>
    <w:rsid w:val="00736F69"/>
    <w:rsid w:val="00737557"/>
    <w:rsid w:val="007378E4"/>
    <w:rsid w:val="0074073D"/>
    <w:rsid w:val="007420C5"/>
    <w:rsid w:val="007429AB"/>
    <w:rsid w:val="007443E3"/>
    <w:rsid w:val="00746390"/>
    <w:rsid w:val="007469DC"/>
    <w:rsid w:val="00747F1C"/>
    <w:rsid w:val="00754665"/>
    <w:rsid w:val="00757139"/>
    <w:rsid w:val="0075721D"/>
    <w:rsid w:val="0076029F"/>
    <w:rsid w:val="007603DF"/>
    <w:rsid w:val="00770453"/>
    <w:rsid w:val="00772F63"/>
    <w:rsid w:val="007736D9"/>
    <w:rsid w:val="00774584"/>
    <w:rsid w:val="00783EC6"/>
    <w:rsid w:val="007860E7"/>
    <w:rsid w:val="00790B44"/>
    <w:rsid w:val="00792AF0"/>
    <w:rsid w:val="00794E8A"/>
    <w:rsid w:val="007958B3"/>
    <w:rsid w:val="00797745"/>
    <w:rsid w:val="007A1101"/>
    <w:rsid w:val="007A2133"/>
    <w:rsid w:val="007A606E"/>
    <w:rsid w:val="007A74A0"/>
    <w:rsid w:val="007A7B3F"/>
    <w:rsid w:val="007B0B7A"/>
    <w:rsid w:val="007B52C6"/>
    <w:rsid w:val="007B5325"/>
    <w:rsid w:val="007C00F0"/>
    <w:rsid w:val="007C1D51"/>
    <w:rsid w:val="007C213D"/>
    <w:rsid w:val="007C26C3"/>
    <w:rsid w:val="007C45EE"/>
    <w:rsid w:val="007C6D09"/>
    <w:rsid w:val="007D0FA4"/>
    <w:rsid w:val="007D1492"/>
    <w:rsid w:val="007D2956"/>
    <w:rsid w:val="007D3C53"/>
    <w:rsid w:val="007D4C85"/>
    <w:rsid w:val="007D5397"/>
    <w:rsid w:val="007E2084"/>
    <w:rsid w:val="007E3290"/>
    <w:rsid w:val="007F040A"/>
    <w:rsid w:val="007F20CF"/>
    <w:rsid w:val="007F3ED4"/>
    <w:rsid w:val="007F7912"/>
    <w:rsid w:val="00801AF6"/>
    <w:rsid w:val="008021A7"/>
    <w:rsid w:val="0080304C"/>
    <w:rsid w:val="00804F7F"/>
    <w:rsid w:val="00805DA6"/>
    <w:rsid w:val="00806BC0"/>
    <w:rsid w:val="00807117"/>
    <w:rsid w:val="008072BA"/>
    <w:rsid w:val="00807455"/>
    <w:rsid w:val="00810C8E"/>
    <w:rsid w:val="00816258"/>
    <w:rsid w:val="008179F1"/>
    <w:rsid w:val="0082053C"/>
    <w:rsid w:val="0082143D"/>
    <w:rsid w:val="00821E04"/>
    <w:rsid w:val="008249E6"/>
    <w:rsid w:val="00824C23"/>
    <w:rsid w:val="00826542"/>
    <w:rsid w:val="00827DE1"/>
    <w:rsid w:val="00831144"/>
    <w:rsid w:val="00831F3F"/>
    <w:rsid w:val="00834417"/>
    <w:rsid w:val="00836133"/>
    <w:rsid w:val="00836414"/>
    <w:rsid w:val="00842D54"/>
    <w:rsid w:val="008509E2"/>
    <w:rsid w:val="00850B46"/>
    <w:rsid w:val="00853885"/>
    <w:rsid w:val="008573EC"/>
    <w:rsid w:val="00857B00"/>
    <w:rsid w:val="00861FBA"/>
    <w:rsid w:val="00862E4D"/>
    <w:rsid w:val="008702B9"/>
    <w:rsid w:val="008713B5"/>
    <w:rsid w:val="008731A1"/>
    <w:rsid w:val="00874F85"/>
    <w:rsid w:val="00875A8E"/>
    <w:rsid w:val="00875F6A"/>
    <w:rsid w:val="0087630F"/>
    <w:rsid w:val="008811AA"/>
    <w:rsid w:val="00881E82"/>
    <w:rsid w:val="00882271"/>
    <w:rsid w:val="008822CA"/>
    <w:rsid w:val="00893628"/>
    <w:rsid w:val="008948EA"/>
    <w:rsid w:val="00895015"/>
    <w:rsid w:val="00895C0A"/>
    <w:rsid w:val="008A310C"/>
    <w:rsid w:val="008A36D2"/>
    <w:rsid w:val="008B1718"/>
    <w:rsid w:val="008B186A"/>
    <w:rsid w:val="008B2063"/>
    <w:rsid w:val="008B5C84"/>
    <w:rsid w:val="008C309C"/>
    <w:rsid w:val="008C3B95"/>
    <w:rsid w:val="008D173B"/>
    <w:rsid w:val="008D1C42"/>
    <w:rsid w:val="008D2363"/>
    <w:rsid w:val="008D2A00"/>
    <w:rsid w:val="008D3BC6"/>
    <w:rsid w:val="008D7899"/>
    <w:rsid w:val="008E1BEA"/>
    <w:rsid w:val="008E2A6E"/>
    <w:rsid w:val="008E33EF"/>
    <w:rsid w:val="008E435D"/>
    <w:rsid w:val="008E5F94"/>
    <w:rsid w:val="008E62C1"/>
    <w:rsid w:val="008E7AC6"/>
    <w:rsid w:val="008F0554"/>
    <w:rsid w:val="008F08C5"/>
    <w:rsid w:val="008F0FBD"/>
    <w:rsid w:val="008F1F03"/>
    <w:rsid w:val="008F336C"/>
    <w:rsid w:val="008F3A75"/>
    <w:rsid w:val="008F5798"/>
    <w:rsid w:val="008F65F5"/>
    <w:rsid w:val="008F7B22"/>
    <w:rsid w:val="00900CF2"/>
    <w:rsid w:val="00901ED2"/>
    <w:rsid w:val="0090246A"/>
    <w:rsid w:val="00906EDA"/>
    <w:rsid w:val="009119A4"/>
    <w:rsid w:val="009153FE"/>
    <w:rsid w:val="009178F0"/>
    <w:rsid w:val="00917A1B"/>
    <w:rsid w:val="0092168A"/>
    <w:rsid w:val="00921854"/>
    <w:rsid w:val="00924D55"/>
    <w:rsid w:val="0092511F"/>
    <w:rsid w:val="0092526E"/>
    <w:rsid w:val="0092796F"/>
    <w:rsid w:val="00927B7A"/>
    <w:rsid w:val="00927BF2"/>
    <w:rsid w:val="009327D2"/>
    <w:rsid w:val="00932FF3"/>
    <w:rsid w:val="00933E96"/>
    <w:rsid w:val="00941BD5"/>
    <w:rsid w:val="0094521E"/>
    <w:rsid w:val="00951960"/>
    <w:rsid w:val="0095322B"/>
    <w:rsid w:val="009615F3"/>
    <w:rsid w:val="009668D6"/>
    <w:rsid w:val="009708A9"/>
    <w:rsid w:val="00971DF3"/>
    <w:rsid w:val="0097314D"/>
    <w:rsid w:val="00985A82"/>
    <w:rsid w:val="00991FE2"/>
    <w:rsid w:val="0099291B"/>
    <w:rsid w:val="0099443F"/>
    <w:rsid w:val="009A2704"/>
    <w:rsid w:val="009A4517"/>
    <w:rsid w:val="009B2C3C"/>
    <w:rsid w:val="009B4315"/>
    <w:rsid w:val="009B54E1"/>
    <w:rsid w:val="009B7012"/>
    <w:rsid w:val="009C4C56"/>
    <w:rsid w:val="009D0E04"/>
    <w:rsid w:val="009D1228"/>
    <w:rsid w:val="009D146E"/>
    <w:rsid w:val="009D343E"/>
    <w:rsid w:val="009D5C30"/>
    <w:rsid w:val="009D60EF"/>
    <w:rsid w:val="009E16E5"/>
    <w:rsid w:val="009E3176"/>
    <w:rsid w:val="009E447B"/>
    <w:rsid w:val="009E638A"/>
    <w:rsid w:val="009E79BC"/>
    <w:rsid w:val="009F197E"/>
    <w:rsid w:val="00A00B69"/>
    <w:rsid w:val="00A00CE1"/>
    <w:rsid w:val="00A04461"/>
    <w:rsid w:val="00A0485F"/>
    <w:rsid w:val="00A10977"/>
    <w:rsid w:val="00A11337"/>
    <w:rsid w:val="00A130AF"/>
    <w:rsid w:val="00A164F8"/>
    <w:rsid w:val="00A20680"/>
    <w:rsid w:val="00A21030"/>
    <w:rsid w:val="00A3076C"/>
    <w:rsid w:val="00A316EF"/>
    <w:rsid w:val="00A354F8"/>
    <w:rsid w:val="00A35622"/>
    <w:rsid w:val="00A35F4B"/>
    <w:rsid w:val="00A363C3"/>
    <w:rsid w:val="00A36465"/>
    <w:rsid w:val="00A409EB"/>
    <w:rsid w:val="00A4388A"/>
    <w:rsid w:val="00A44BBC"/>
    <w:rsid w:val="00A47FE6"/>
    <w:rsid w:val="00A50A5E"/>
    <w:rsid w:val="00A57C4A"/>
    <w:rsid w:val="00A81785"/>
    <w:rsid w:val="00A85719"/>
    <w:rsid w:val="00A91AF6"/>
    <w:rsid w:val="00A922F5"/>
    <w:rsid w:val="00A95F90"/>
    <w:rsid w:val="00A96562"/>
    <w:rsid w:val="00AA206B"/>
    <w:rsid w:val="00AA249B"/>
    <w:rsid w:val="00AA2ED7"/>
    <w:rsid w:val="00AB32E3"/>
    <w:rsid w:val="00AC2468"/>
    <w:rsid w:val="00AC7C8B"/>
    <w:rsid w:val="00AD053D"/>
    <w:rsid w:val="00AD1577"/>
    <w:rsid w:val="00AD3E06"/>
    <w:rsid w:val="00AD4C4C"/>
    <w:rsid w:val="00AD6DB1"/>
    <w:rsid w:val="00AE0515"/>
    <w:rsid w:val="00AE1EBB"/>
    <w:rsid w:val="00AE4799"/>
    <w:rsid w:val="00AF3BCE"/>
    <w:rsid w:val="00B0106D"/>
    <w:rsid w:val="00B02555"/>
    <w:rsid w:val="00B041AC"/>
    <w:rsid w:val="00B04EC7"/>
    <w:rsid w:val="00B07B27"/>
    <w:rsid w:val="00B138F0"/>
    <w:rsid w:val="00B1532A"/>
    <w:rsid w:val="00B15E1A"/>
    <w:rsid w:val="00B176D8"/>
    <w:rsid w:val="00B27230"/>
    <w:rsid w:val="00B278AD"/>
    <w:rsid w:val="00B3078D"/>
    <w:rsid w:val="00B31911"/>
    <w:rsid w:val="00B41199"/>
    <w:rsid w:val="00B437B4"/>
    <w:rsid w:val="00B43C3B"/>
    <w:rsid w:val="00B46400"/>
    <w:rsid w:val="00B50682"/>
    <w:rsid w:val="00B5083E"/>
    <w:rsid w:val="00B53E04"/>
    <w:rsid w:val="00B71026"/>
    <w:rsid w:val="00B74A0B"/>
    <w:rsid w:val="00B74F4B"/>
    <w:rsid w:val="00B760BD"/>
    <w:rsid w:val="00B8014A"/>
    <w:rsid w:val="00B8107C"/>
    <w:rsid w:val="00B8253C"/>
    <w:rsid w:val="00B94E7C"/>
    <w:rsid w:val="00BA08A1"/>
    <w:rsid w:val="00BA29B8"/>
    <w:rsid w:val="00BA4AEA"/>
    <w:rsid w:val="00BA4C32"/>
    <w:rsid w:val="00BA4D92"/>
    <w:rsid w:val="00BA70BC"/>
    <w:rsid w:val="00BB3812"/>
    <w:rsid w:val="00BB5F7A"/>
    <w:rsid w:val="00BC4A7D"/>
    <w:rsid w:val="00BD364A"/>
    <w:rsid w:val="00BE0A82"/>
    <w:rsid w:val="00BE4FE7"/>
    <w:rsid w:val="00BF09F0"/>
    <w:rsid w:val="00BF1783"/>
    <w:rsid w:val="00BF1915"/>
    <w:rsid w:val="00BF2ACB"/>
    <w:rsid w:val="00BF4248"/>
    <w:rsid w:val="00BF4C5C"/>
    <w:rsid w:val="00BF4C82"/>
    <w:rsid w:val="00BF7A99"/>
    <w:rsid w:val="00C014BE"/>
    <w:rsid w:val="00C03C37"/>
    <w:rsid w:val="00C043AB"/>
    <w:rsid w:val="00C11DE8"/>
    <w:rsid w:val="00C11E7E"/>
    <w:rsid w:val="00C13A1F"/>
    <w:rsid w:val="00C14DB9"/>
    <w:rsid w:val="00C1553C"/>
    <w:rsid w:val="00C17B4A"/>
    <w:rsid w:val="00C2079A"/>
    <w:rsid w:val="00C22E75"/>
    <w:rsid w:val="00C26F3A"/>
    <w:rsid w:val="00C32EB2"/>
    <w:rsid w:val="00C34FFC"/>
    <w:rsid w:val="00C35723"/>
    <w:rsid w:val="00C42C85"/>
    <w:rsid w:val="00C42D87"/>
    <w:rsid w:val="00C4769F"/>
    <w:rsid w:val="00C500FB"/>
    <w:rsid w:val="00C50F43"/>
    <w:rsid w:val="00C51C9D"/>
    <w:rsid w:val="00C55887"/>
    <w:rsid w:val="00C561D8"/>
    <w:rsid w:val="00C6259C"/>
    <w:rsid w:val="00C63E80"/>
    <w:rsid w:val="00C642EF"/>
    <w:rsid w:val="00C66E0D"/>
    <w:rsid w:val="00C81087"/>
    <w:rsid w:val="00C810A0"/>
    <w:rsid w:val="00C82E30"/>
    <w:rsid w:val="00C83F83"/>
    <w:rsid w:val="00C86CD6"/>
    <w:rsid w:val="00C93180"/>
    <w:rsid w:val="00C94E6F"/>
    <w:rsid w:val="00C96936"/>
    <w:rsid w:val="00CA3C96"/>
    <w:rsid w:val="00CA3CF8"/>
    <w:rsid w:val="00CB6874"/>
    <w:rsid w:val="00CB6BD1"/>
    <w:rsid w:val="00CB78FA"/>
    <w:rsid w:val="00CC4C94"/>
    <w:rsid w:val="00CC7643"/>
    <w:rsid w:val="00CC7F70"/>
    <w:rsid w:val="00CD33BC"/>
    <w:rsid w:val="00CD3672"/>
    <w:rsid w:val="00CE30DD"/>
    <w:rsid w:val="00CE35C6"/>
    <w:rsid w:val="00CE3F56"/>
    <w:rsid w:val="00CF090C"/>
    <w:rsid w:val="00CF1241"/>
    <w:rsid w:val="00CF47E6"/>
    <w:rsid w:val="00CF56DF"/>
    <w:rsid w:val="00CF69AC"/>
    <w:rsid w:val="00CF75FC"/>
    <w:rsid w:val="00D0028B"/>
    <w:rsid w:val="00D00BEC"/>
    <w:rsid w:val="00D05356"/>
    <w:rsid w:val="00D07073"/>
    <w:rsid w:val="00D07D71"/>
    <w:rsid w:val="00D101A1"/>
    <w:rsid w:val="00D11FA2"/>
    <w:rsid w:val="00D146B9"/>
    <w:rsid w:val="00D21C73"/>
    <w:rsid w:val="00D22288"/>
    <w:rsid w:val="00D2274D"/>
    <w:rsid w:val="00D2626B"/>
    <w:rsid w:val="00D322F6"/>
    <w:rsid w:val="00D33210"/>
    <w:rsid w:val="00D33E8E"/>
    <w:rsid w:val="00D340C1"/>
    <w:rsid w:val="00D35540"/>
    <w:rsid w:val="00D425AE"/>
    <w:rsid w:val="00D44B44"/>
    <w:rsid w:val="00D456E2"/>
    <w:rsid w:val="00D46633"/>
    <w:rsid w:val="00D47512"/>
    <w:rsid w:val="00D475C8"/>
    <w:rsid w:val="00D51357"/>
    <w:rsid w:val="00D5240C"/>
    <w:rsid w:val="00D53255"/>
    <w:rsid w:val="00D549D8"/>
    <w:rsid w:val="00D55139"/>
    <w:rsid w:val="00D570AD"/>
    <w:rsid w:val="00D57D62"/>
    <w:rsid w:val="00D62514"/>
    <w:rsid w:val="00D726AB"/>
    <w:rsid w:val="00D7357C"/>
    <w:rsid w:val="00D7576D"/>
    <w:rsid w:val="00D76468"/>
    <w:rsid w:val="00D76D21"/>
    <w:rsid w:val="00D774C8"/>
    <w:rsid w:val="00D7753F"/>
    <w:rsid w:val="00D77EEB"/>
    <w:rsid w:val="00D82BD6"/>
    <w:rsid w:val="00D8525F"/>
    <w:rsid w:val="00D852B7"/>
    <w:rsid w:val="00D86B3B"/>
    <w:rsid w:val="00D9094A"/>
    <w:rsid w:val="00D9147D"/>
    <w:rsid w:val="00D91928"/>
    <w:rsid w:val="00D92084"/>
    <w:rsid w:val="00D92461"/>
    <w:rsid w:val="00D945FA"/>
    <w:rsid w:val="00DA208F"/>
    <w:rsid w:val="00DA271D"/>
    <w:rsid w:val="00DA3BCC"/>
    <w:rsid w:val="00DA51C1"/>
    <w:rsid w:val="00DA7AA3"/>
    <w:rsid w:val="00DB1DA5"/>
    <w:rsid w:val="00DB378D"/>
    <w:rsid w:val="00DB4072"/>
    <w:rsid w:val="00DB4980"/>
    <w:rsid w:val="00DC128A"/>
    <w:rsid w:val="00DC2EA0"/>
    <w:rsid w:val="00DC3120"/>
    <w:rsid w:val="00DC3447"/>
    <w:rsid w:val="00DC3ADE"/>
    <w:rsid w:val="00DC3AFD"/>
    <w:rsid w:val="00DC4AF7"/>
    <w:rsid w:val="00DC7531"/>
    <w:rsid w:val="00DD0F26"/>
    <w:rsid w:val="00DD16B3"/>
    <w:rsid w:val="00DD1D88"/>
    <w:rsid w:val="00DD4D2A"/>
    <w:rsid w:val="00DD5949"/>
    <w:rsid w:val="00DE222A"/>
    <w:rsid w:val="00DE39F9"/>
    <w:rsid w:val="00DE3C09"/>
    <w:rsid w:val="00DF05A4"/>
    <w:rsid w:val="00DF20B9"/>
    <w:rsid w:val="00DF4819"/>
    <w:rsid w:val="00DF6C3B"/>
    <w:rsid w:val="00DF78DA"/>
    <w:rsid w:val="00DF7B9D"/>
    <w:rsid w:val="00E04E22"/>
    <w:rsid w:val="00E04F5F"/>
    <w:rsid w:val="00E054D4"/>
    <w:rsid w:val="00E074EB"/>
    <w:rsid w:val="00E13261"/>
    <w:rsid w:val="00E1332D"/>
    <w:rsid w:val="00E138A6"/>
    <w:rsid w:val="00E204F1"/>
    <w:rsid w:val="00E212BA"/>
    <w:rsid w:val="00E23090"/>
    <w:rsid w:val="00E25FC3"/>
    <w:rsid w:val="00E3084A"/>
    <w:rsid w:val="00E32D88"/>
    <w:rsid w:val="00E33D96"/>
    <w:rsid w:val="00E36321"/>
    <w:rsid w:val="00E36846"/>
    <w:rsid w:val="00E36D3C"/>
    <w:rsid w:val="00E3717C"/>
    <w:rsid w:val="00E413C5"/>
    <w:rsid w:val="00E417FE"/>
    <w:rsid w:val="00E447BA"/>
    <w:rsid w:val="00E45008"/>
    <w:rsid w:val="00E45128"/>
    <w:rsid w:val="00E55218"/>
    <w:rsid w:val="00E64A63"/>
    <w:rsid w:val="00E66646"/>
    <w:rsid w:val="00E673AD"/>
    <w:rsid w:val="00E7217D"/>
    <w:rsid w:val="00E72584"/>
    <w:rsid w:val="00E756BE"/>
    <w:rsid w:val="00E75A86"/>
    <w:rsid w:val="00E761C3"/>
    <w:rsid w:val="00E80F2B"/>
    <w:rsid w:val="00E86D0E"/>
    <w:rsid w:val="00E91ED5"/>
    <w:rsid w:val="00E92342"/>
    <w:rsid w:val="00E93E83"/>
    <w:rsid w:val="00EA0524"/>
    <w:rsid w:val="00EA0D85"/>
    <w:rsid w:val="00EA124C"/>
    <w:rsid w:val="00EA2294"/>
    <w:rsid w:val="00EA29F6"/>
    <w:rsid w:val="00EA5252"/>
    <w:rsid w:val="00EA65C7"/>
    <w:rsid w:val="00EA6F1C"/>
    <w:rsid w:val="00EA74D3"/>
    <w:rsid w:val="00EA77B0"/>
    <w:rsid w:val="00EB1567"/>
    <w:rsid w:val="00EB1AA5"/>
    <w:rsid w:val="00EB2A84"/>
    <w:rsid w:val="00EB2CA7"/>
    <w:rsid w:val="00EB51CB"/>
    <w:rsid w:val="00EB5425"/>
    <w:rsid w:val="00EB608A"/>
    <w:rsid w:val="00EB7006"/>
    <w:rsid w:val="00EB703B"/>
    <w:rsid w:val="00EB7F05"/>
    <w:rsid w:val="00EC3C3C"/>
    <w:rsid w:val="00EC4EC5"/>
    <w:rsid w:val="00EC7271"/>
    <w:rsid w:val="00ED289E"/>
    <w:rsid w:val="00ED3C03"/>
    <w:rsid w:val="00ED4D6E"/>
    <w:rsid w:val="00ED4F43"/>
    <w:rsid w:val="00ED7DEE"/>
    <w:rsid w:val="00EE0486"/>
    <w:rsid w:val="00EE186A"/>
    <w:rsid w:val="00EE360D"/>
    <w:rsid w:val="00EE3C20"/>
    <w:rsid w:val="00EE4AE7"/>
    <w:rsid w:val="00EF3274"/>
    <w:rsid w:val="00EF37BD"/>
    <w:rsid w:val="00F00EE3"/>
    <w:rsid w:val="00F049E6"/>
    <w:rsid w:val="00F04C5D"/>
    <w:rsid w:val="00F06D85"/>
    <w:rsid w:val="00F06E82"/>
    <w:rsid w:val="00F147D3"/>
    <w:rsid w:val="00F23887"/>
    <w:rsid w:val="00F323D9"/>
    <w:rsid w:val="00F33AAB"/>
    <w:rsid w:val="00F37C1E"/>
    <w:rsid w:val="00F4031A"/>
    <w:rsid w:val="00F411DB"/>
    <w:rsid w:val="00F43289"/>
    <w:rsid w:val="00F439B8"/>
    <w:rsid w:val="00F44D08"/>
    <w:rsid w:val="00F50099"/>
    <w:rsid w:val="00F51096"/>
    <w:rsid w:val="00F52183"/>
    <w:rsid w:val="00F55105"/>
    <w:rsid w:val="00F56698"/>
    <w:rsid w:val="00F7430F"/>
    <w:rsid w:val="00F7794F"/>
    <w:rsid w:val="00F809B0"/>
    <w:rsid w:val="00F8161B"/>
    <w:rsid w:val="00F824EF"/>
    <w:rsid w:val="00F82B4E"/>
    <w:rsid w:val="00F82C22"/>
    <w:rsid w:val="00F849FD"/>
    <w:rsid w:val="00F85A7D"/>
    <w:rsid w:val="00F86660"/>
    <w:rsid w:val="00F92E08"/>
    <w:rsid w:val="00FA063F"/>
    <w:rsid w:val="00FA09A4"/>
    <w:rsid w:val="00FA0E6D"/>
    <w:rsid w:val="00FA1890"/>
    <w:rsid w:val="00FA2E08"/>
    <w:rsid w:val="00FA2FF0"/>
    <w:rsid w:val="00FA3316"/>
    <w:rsid w:val="00FA3CFF"/>
    <w:rsid w:val="00FA77FE"/>
    <w:rsid w:val="00FA7C29"/>
    <w:rsid w:val="00FB757F"/>
    <w:rsid w:val="00FC0C08"/>
    <w:rsid w:val="00FC1FF7"/>
    <w:rsid w:val="00FC5CA8"/>
    <w:rsid w:val="00FC5F1E"/>
    <w:rsid w:val="00FD1453"/>
    <w:rsid w:val="00FD2DE9"/>
    <w:rsid w:val="00FD6E38"/>
    <w:rsid w:val="00FD7E08"/>
    <w:rsid w:val="00FE05FA"/>
    <w:rsid w:val="00FE0FA6"/>
    <w:rsid w:val="00FE42FB"/>
    <w:rsid w:val="00FE4AAA"/>
    <w:rsid w:val="00FF196A"/>
    <w:rsid w:val="00FF35E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C2ED4"/>
  <w15:chartTrackingRefBased/>
  <w15:docId w15:val="{9E8B3769-1987-4106-A649-6CCEEBC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025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2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185B42"/>
    <w:rPr>
      <w:b/>
      <w:bCs/>
    </w:r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3E32B4"/>
  </w:style>
  <w:style w:type="character" w:customStyle="1" w:styleId="Domylnaczcionkaakapitu7">
    <w:name w:val="Domyślna czcionka akapitu7"/>
    <w:rsid w:val="003E32B4"/>
  </w:style>
  <w:style w:type="character" w:customStyle="1" w:styleId="highlight">
    <w:name w:val="highlight"/>
    <w:basedOn w:val="Domylnaczcionkaakapitu"/>
    <w:rsid w:val="008E1BEA"/>
  </w:style>
  <w:style w:type="character" w:customStyle="1" w:styleId="markedcontent">
    <w:name w:val="markedcontent"/>
    <w:basedOn w:val="Domylnaczcionkaakapitu"/>
    <w:rsid w:val="005D155A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33D9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9045A-D0CD-45EE-817C-7889F89E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162</cp:revision>
  <cp:lastPrinted>2024-11-19T06:35:00Z</cp:lastPrinted>
  <dcterms:created xsi:type="dcterms:W3CDTF">2024-11-15T08:09:00Z</dcterms:created>
  <dcterms:modified xsi:type="dcterms:W3CDTF">2024-11-19T12:19:00Z</dcterms:modified>
</cp:coreProperties>
</file>