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KRS/CEiDG):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38D22D0E" w14:textId="5141F476" w:rsidR="00CE023F" w:rsidRDefault="00CE023F" w:rsidP="00CE023F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347B">
        <w:rPr>
          <w:rFonts w:ascii="Arial" w:hAnsi="Arial" w:cs="Arial"/>
          <w:b/>
        </w:rPr>
        <w:t>Dostaw</w:t>
      </w:r>
      <w:r w:rsidR="00F3001F"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sprzętu komputerowego</w:t>
      </w:r>
      <w:r>
        <w:rPr>
          <w:rFonts w:ascii="Arial" w:hAnsi="Arial" w:cs="Arial"/>
          <w:b/>
        </w:rPr>
        <w:t xml:space="preserve"> na potrzeby Wydziału Mechanicznego Technologicznego Politechniki Warszawskiej</w:t>
      </w:r>
    </w:p>
    <w:p w14:paraId="66F4E1EE" w14:textId="0034100E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FD02B5">
        <w:rPr>
          <w:rFonts w:ascii="Arial" w:hAnsi="Arial" w:cs="Arial"/>
          <w:b/>
          <w:sz w:val="20"/>
          <w:szCs w:val="20"/>
        </w:rPr>
        <w:t>ZP_</w:t>
      </w:r>
      <w:r w:rsidR="00CE023F">
        <w:rPr>
          <w:rFonts w:ascii="Arial" w:hAnsi="Arial" w:cs="Arial"/>
          <w:b/>
          <w:sz w:val="20"/>
          <w:szCs w:val="20"/>
        </w:rPr>
        <w:t>9</w:t>
      </w:r>
      <w:r w:rsidRPr="00FD02B5">
        <w:rPr>
          <w:rFonts w:ascii="Arial" w:hAnsi="Arial" w:cs="Arial"/>
          <w:b/>
          <w:sz w:val="20"/>
          <w:szCs w:val="20"/>
        </w:rPr>
        <w:t>_2021_WIP</w:t>
      </w:r>
      <w:r w:rsidR="00CE023F">
        <w:rPr>
          <w:rFonts w:ascii="Arial" w:hAnsi="Arial" w:cs="Arial"/>
          <w:b/>
          <w:sz w:val="20"/>
          <w:szCs w:val="20"/>
        </w:rPr>
        <w:t>-WIP-ITW-</w:t>
      </w:r>
      <w:r w:rsidRPr="00FD02B5">
        <w:rPr>
          <w:rFonts w:ascii="Arial" w:hAnsi="Arial" w:cs="Arial"/>
          <w:b/>
          <w:sz w:val="20"/>
          <w:szCs w:val="20"/>
        </w:rPr>
        <w:t>I</w:t>
      </w:r>
      <w:r w:rsidR="00FD02B5" w:rsidRPr="00FD02B5">
        <w:rPr>
          <w:rFonts w:ascii="Arial" w:hAnsi="Arial" w:cs="Arial"/>
          <w:b/>
          <w:sz w:val="20"/>
          <w:szCs w:val="20"/>
        </w:rPr>
        <w:t>MIP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Pzp,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Pzp,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>ustawy Pzp</w:t>
      </w:r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8455C7">
      <w:footerReference w:type="default" r:id="rId11"/>
      <w:headerReference w:type="first" r:id="rId12"/>
      <w:footerReference w:type="first" r:id="rId13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482B" w14:textId="77777777" w:rsidR="000F5C0C" w:rsidRDefault="000F5C0C" w:rsidP="00B60F83">
      <w:pPr>
        <w:spacing w:after="0" w:line="240" w:lineRule="auto"/>
      </w:pPr>
      <w:r>
        <w:separator/>
      </w:r>
    </w:p>
  </w:endnote>
  <w:endnote w:type="continuationSeparator" w:id="0">
    <w:p w14:paraId="01486169" w14:textId="77777777" w:rsidR="000F5C0C" w:rsidRDefault="000F5C0C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276299C7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8455C7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8455C7">
      <w:rPr>
        <w:rFonts w:ascii="Arial" w:hAnsi="Arial" w:cs="Arial"/>
        <w:b/>
        <w:sz w:val="18"/>
        <w:szCs w:val="18"/>
      </w:rPr>
      <w:t>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9D6F" w14:textId="77777777" w:rsidR="000F5C0C" w:rsidRDefault="000F5C0C" w:rsidP="00B60F83">
      <w:pPr>
        <w:spacing w:after="0" w:line="240" w:lineRule="auto"/>
      </w:pPr>
      <w:r>
        <w:separator/>
      </w:r>
    </w:p>
  </w:footnote>
  <w:footnote w:type="continuationSeparator" w:id="0">
    <w:p w14:paraId="16B33F35" w14:textId="77777777" w:rsidR="000F5C0C" w:rsidRDefault="000F5C0C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38"/>
  </w:num>
  <w:num w:numId="4">
    <w:abstractNumId w:val="10"/>
  </w:num>
  <w:num w:numId="5">
    <w:abstractNumId w:val="29"/>
  </w:num>
  <w:num w:numId="6">
    <w:abstractNumId w:val="51"/>
  </w:num>
  <w:num w:numId="7">
    <w:abstractNumId w:val="13"/>
  </w:num>
  <w:num w:numId="8">
    <w:abstractNumId w:val="4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9"/>
  </w:num>
  <w:num w:numId="17">
    <w:abstractNumId w:val="50"/>
  </w:num>
  <w:num w:numId="18">
    <w:abstractNumId w:val="42"/>
  </w:num>
  <w:num w:numId="19">
    <w:abstractNumId w:val="18"/>
  </w:num>
  <w:num w:numId="20">
    <w:abstractNumId w:val="28"/>
  </w:num>
  <w:num w:numId="21">
    <w:abstractNumId w:val="19"/>
  </w:num>
  <w:num w:numId="22">
    <w:abstractNumId w:val="8"/>
  </w:num>
  <w:num w:numId="23">
    <w:abstractNumId w:val="23"/>
  </w:num>
  <w:num w:numId="24">
    <w:abstractNumId w:val="26"/>
  </w:num>
  <w:num w:numId="25">
    <w:abstractNumId w:val="21"/>
  </w:num>
  <w:num w:numId="26">
    <w:abstractNumId w:val="40"/>
  </w:num>
  <w:num w:numId="27">
    <w:abstractNumId w:val="16"/>
  </w:num>
  <w:num w:numId="28">
    <w:abstractNumId w:val="34"/>
  </w:num>
  <w:num w:numId="29">
    <w:abstractNumId w:val="45"/>
  </w:num>
  <w:num w:numId="30">
    <w:abstractNumId w:val="20"/>
  </w:num>
  <w:num w:numId="31">
    <w:abstractNumId w:val="36"/>
  </w:num>
  <w:num w:numId="32">
    <w:abstractNumId w:val="44"/>
  </w:num>
  <w:num w:numId="33">
    <w:abstractNumId w:val="14"/>
  </w:num>
  <w:num w:numId="34">
    <w:abstractNumId w:val="49"/>
  </w:num>
  <w:num w:numId="35">
    <w:abstractNumId w:val="37"/>
  </w:num>
  <w:num w:numId="36">
    <w:abstractNumId w:val="30"/>
  </w:num>
  <w:num w:numId="37">
    <w:abstractNumId w:val="31"/>
  </w:num>
  <w:num w:numId="38">
    <w:abstractNumId w:val="43"/>
  </w:num>
  <w:num w:numId="39">
    <w:abstractNumId w:val="11"/>
  </w:num>
  <w:num w:numId="40">
    <w:abstractNumId w:val="6"/>
  </w:num>
  <w:num w:numId="41">
    <w:abstractNumId w:val="22"/>
  </w:num>
  <w:num w:numId="42">
    <w:abstractNumId w:val="15"/>
  </w:num>
  <w:num w:numId="43">
    <w:abstractNumId w:val="7"/>
  </w:num>
  <w:num w:numId="44">
    <w:abstractNumId w:val="12"/>
  </w:num>
  <w:num w:numId="45">
    <w:abstractNumId w:val="48"/>
  </w:num>
  <w:num w:numId="46">
    <w:abstractNumId w:val="25"/>
  </w:num>
  <w:num w:numId="47">
    <w:abstractNumId w:val="24"/>
  </w:num>
  <w:num w:numId="48">
    <w:abstractNumId w:val="17"/>
  </w:num>
  <w:num w:numId="4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93289"/>
    <w:rsid w:val="000E25AB"/>
    <w:rsid w:val="000F5C0C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5325"/>
    <w:rsid w:val="005C1256"/>
    <w:rsid w:val="005D5FDE"/>
    <w:rsid w:val="005D6A24"/>
    <w:rsid w:val="00654C46"/>
    <w:rsid w:val="006C5495"/>
    <w:rsid w:val="007177E5"/>
    <w:rsid w:val="00723B67"/>
    <w:rsid w:val="007B225D"/>
    <w:rsid w:val="007C08E6"/>
    <w:rsid w:val="007D0442"/>
    <w:rsid w:val="008455C7"/>
    <w:rsid w:val="00862BC1"/>
    <w:rsid w:val="00896366"/>
    <w:rsid w:val="008B4353"/>
    <w:rsid w:val="008D2402"/>
    <w:rsid w:val="00A057E9"/>
    <w:rsid w:val="00A631EB"/>
    <w:rsid w:val="00AA6377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A0EBA"/>
    <w:rsid w:val="00DE2B8D"/>
    <w:rsid w:val="00E14F26"/>
    <w:rsid w:val="00E76BE5"/>
    <w:rsid w:val="00EC4A0B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7F0F353-6F73-4F68-AFD4-024D4253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14</cp:revision>
  <dcterms:created xsi:type="dcterms:W3CDTF">2021-11-02T09:41:00Z</dcterms:created>
  <dcterms:modified xsi:type="dcterms:W3CDTF">2021-11-02T14:00:00Z</dcterms:modified>
</cp:coreProperties>
</file>