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420D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BB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6F20C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153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</w:t>
      </w:r>
      <w:r w:rsidR="00A71DF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6F20C0" w:rsidRDefault="006F20C0" w:rsidP="006F20C0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„Świadczenie usług wykonywania pieczątek i stempli dla Centrum Onkologii Ziemi Lubelskiej im. św. Jana z Dukli”. </w:t>
      </w:r>
    </w:p>
    <w:p w:rsidR="006F20C0" w:rsidRPr="00EF4A33" w:rsidRDefault="006F20C0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4D3668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68" w:rsidRDefault="004D3668" w:rsidP="00EF4A33">
      <w:pPr>
        <w:spacing w:after="0" w:line="240" w:lineRule="auto"/>
      </w:pPr>
      <w:r>
        <w:separator/>
      </w:r>
    </w:p>
  </w:endnote>
  <w:endnote w:type="continuationSeparator" w:id="0">
    <w:p w:rsidR="004D3668" w:rsidRDefault="004D3668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0C0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68" w:rsidRDefault="004D3668" w:rsidP="00EF4A33">
      <w:pPr>
        <w:spacing w:after="0" w:line="240" w:lineRule="auto"/>
      </w:pPr>
      <w:r>
        <w:separator/>
      </w:r>
    </w:p>
  </w:footnote>
  <w:footnote w:type="continuationSeparator" w:id="0">
    <w:p w:rsidR="004D3668" w:rsidRDefault="004D3668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4420D6"/>
    <w:rsid w:val="004D3668"/>
    <w:rsid w:val="005512DD"/>
    <w:rsid w:val="00580811"/>
    <w:rsid w:val="005B01D5"/>
    <w:rsid w:val="00664ACF"/>
    <w:rsid w:val="00670FC4"/>
    <w:rsid w:val="006F20C0"/>
    <w:rsid w:val="007A4A37"/>
    <w:rsid w:val="008C6C15"/>
    <w:rsid w:val="00924BD6"/>
    <w:rsid w:val="009C16B7"/>
    <w:rsid w:val="009C1D59"/>
    <w:rsid w:val="00A71DFE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2</cp:revision>
  <cp:lastPrinted>2021-02-05T09:29:00Z</cp:lastPrinted>
  <dcterms:created xsi:type="dcterms:W3CDTF">2021-11-04T08:02:00Z</dcterms:created>
  <dcterms:modified xsi:type="dcterms:W3CDTF">2021-11-04T08:02:00Z</dcterms:modified>
</cp:coreProperties>
</file>