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5D79B" w14:textId="06D2A528" w:rsidR="005522BC" w:rsidRDefault="005522BC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  <w:lang w:eastAsia="en-US"/>
        </w:rPr>
      </w:pPr>
    </w:p>
    <w:p w14:paraId="48437A9D" w14:textId="77777777" w:rsidR="00447365" w:rsidRDefault="00447365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  <w:lang w:eastAsia="en-US"/>
        </w:rPr>
      </w:pPr>
    </w:p>
    <w:p w14:paraId="5FC3BE7D" w14:textId="77777777" w:rsidR="00447365" w:rsidRPr="005D5E44" w:rsidRDefault="00447365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76A76A" w14:textId="4AE6B6F6" w:rsidR="003A0524" w:rsidRPr="00CC7266" w:rsidRDefault="003A0524" w:rsidP="00B579A7">
      <w:pPr>
        <w:spacing w:before="80" w:line="252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CC7266">
        <w:rPr>
          <w:rFonts w:ascii="Arial" w:hAnsi="Arial" w:cs="Arial"/>
          <w:color w:val="000000" w:themeColor="text1"/>
          <w:sz w:val="18"/>
          <w:szCs w:val="18"/>
        </w:rPr>
        <w:t>Załącznik nr 2 do zapytania ofertowego</w:t>
      </w:r>
    </w:p>
    <w:p w14:paraId="47A208C9" w14:textId="77777777" w:rsidR="00B02E8F" w:rsidRDefault="00B02E8F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016CBF" w14:textId="77777777" w:rsidR="003A0524" w:rsidRPr="001E3432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3CBD6AAD" w:rsidR="003A0524" w:rsidRPr="001E3432" w:rsidRDefault="003A0524" w:rsidP="001E3432">
      <w:pPr>
        <w:adjustRightInd w:val="0"/>
        <w:spacing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="001E3432" w:rsidRPr="001E3432">
        <w:rPr>
          <w:rFonts w:ascii="Arial" w:hAnsi="Arial" w:cs="Arial"/>
          <w:i/>
          <w:color w:val="000000" w:themeColor="text1"/>
          <w:sz w:val="16"/>
          <w:szCs w:val="16"/>
        </w:rPr>
        <w:t xml:space="preserve">nazwa i adres </w:t>
      </w: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Wykonawcy lub Wykonawców</w:t>
      </w:r>
    </w:p>
    <w:p w14:paraId="2E37D6BF" w14:textId="1459FF16" w:rsidR="00B02E8F" w:rsidRPr="00E30BA0" w:rsidRDefault="003A0524" w:rsidP="00E30BA0">
      <w:pPr>
        <w:adjustRightInd w:val="0"/>
        <w:spacing w:line="252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1E3432">
        <w:rPr>
          <w:rFonts w:ascii="Arial" w:hAnsi="Arial" w:cs="Arial"/>
          <w:b/>
          <w:i/>
          <w:color w:val="000000" w:themeColor="text1"/>
          <w:sz w:val="16"/>
          <w:szCs w:val="16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1E3432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</w:p>
    <w:p w14:paraId="745F6127" w14:textId="77777777" w:rsidR="001E3432" w:rsidRDefault="003A0524" w:rsidP="001E3432">
      <w:pPr>
        <w:adjustRightInd w:val="0"/>
        <w:ind w:left="5812" w:hanging="284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Do:</w:t>
      </w:r>
      <w:r w:rsidR="001E34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6EB0FEE" w14:textId="4D816BAD" w:rsidR="001E76AC" w:rsidRPr="001E3432" w:rsidRDefault="001E3432" w:rsidP="001E3432">
      <w:pPr>
        <w:adjustRightInd w:val="0"/>
        <w:ind w:left="5529" w:hanging="1"/>
        <w:rPr>
          <w:rFonts w:ascii="Arial" w:hAnsi="Arial" w:cs="Arial"/>
          <w:b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 xml:space="preserve">Państwowy Instytut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Geologiczny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>Państwowy Instytut Badawczy</w:t>
      </w:r>
    </w:p>
    <w:p w14:paraId="01FEAD34" w14:textId="29CF64C7" w:rsidR="001E3432" w:rsidRDefault="001E3432" w:rsidP="00E30BA0">
      <w:pPr>
        <w:adjustRightInd w:val="0"/>
        <w:spacing w:line="360" w:lineRule="auto"/>
        <w:ind w:left="5529"/>
        <w:rPr>
          <w:rFonts w:ascii="Arial" w:hAnsi="Arial" w:cs="Arial"/>
          <w:b/>
          <w:color w:val="000000" w:themeColor="text1"/>
          <w:sz w:val="18"/>
          <w:szCs w:val="18"/>
        </w:rPr>
      </w:pPr>
      <w:r w:rsidRPr="001E3432">
        <w:rPr>
          <w:rFonts w:ascii="Arial" w:hAnsi="Arial" w:cs="Arial"/>
          <w:b/>
          <w:color w:val="000000" w:themeColor="text1"/>
          <w:sz w:val="18"/>
          <w:szCs w:val="18"/>
        </w:rPr>
        <w:t>00-975 Warszawa, ul. Rakowiecka 4</w:t>
      </w:r>
    </w:p>
    <w:p w14:paraId="53017B0F" w14:textId="77777777" w:rsidR="003A0524" w:rsidRDefault="003A0524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22474FF3" w14:textId="77777777" w:rsidR="001E3432" w:rsidRPr="002B2FA0" w:rsidRDefault="001E3432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2B2FA0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2B2FA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2B2FA0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B2FA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6A761A96" w:rsidR="001D59CC" w:rsidRDefault="003A0524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E52429">
        <w:rPr>
          <w:rFonts w:ascii="Arial" w:eastAsiaTheme="minorEastAsia" w:hAnsi="Arial" w:cs="Arial"/>
          <w:color w:val="000000" w:themeColor="text1"/>
          <w:sz w:val="18"/>
          <w:szCs w:val="18"/>
        </w:rPr>
        <w:t>213</w:t>
      </w:r>
      <w:r w:rsidR="00B335F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CC7266" w:rsidRPr="00CC7266">
        <w:rPr>
          <w:rFonts w:ascii="Arial" w:hAnsi="Arial" w:cs="Arial"/>
          <w:bCs/>
          <w:color w:val="000000" w:themeColor="text1"/>
          <w:sz w:val="18"/>
          <w:szCs w:val="18"/>
        </w:rPr>
        <w:t>CRZP/26/</w:t>
      </w:r>
      <w:r w:rsidR="00EE7D1A" w:rsidRPr="00EE7D1A">
        <w:rPr>
          <w:rFonts w:ascii="Arial" w:hAnsi="Arial" w:cs="Arial"/>
          <w:bCs/>
          <w:color w:val="000000" w:themeColor="text1"/>
          <w:sz w:val="18"/>
          <w:szCs w:val="18"/>
        </w:rPr>
        <w:t>01517</w:t>
      </w:r>
      <w:r w:rsidR="00CC7266" w:rsidRPr="00CC7266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2B2FA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EE7D1A" w:rsidRPr="00EE7D1A">
        <w:rPr>
          <w:rFonts w:ascii="Arial" w:hAnsi="Arial" w:cs="Arial"/>
          <w:b/>
          <w:sz w:val="18"/>
          <w:szCs w:val="18"/>
        </w:rPr>
        <w:t>Prenumerat</w:t>
      </w:r>
      <w:r w:rsidR="00EE7D1A">
        <w:rPr>
          <w:rFonts w:ascii="Arial" w:hAnsi="Arial" w:cs="Arial"/>
          <w:b/>
          <w:sz w:val="18"/>
          <w:szCs w:val="18"/>
        </w:rPr>
        <w:t>y</w:t>
      </w:r>
      <w:r w:rsidR="00EE7D1A" w:rsidRPr="00EE7D1A">
        <w:rPr>
          <w:rFonts w:ascii="Arial" w:hAnsi="Arial" w:cs="Arial"/>
          <w:b/>
          <w:sz w:val="18"/>
          <w:szCs w:val="18"/>
        </w:rPr>
        <w:t xml:space="preserve"> czasopism polskich na 2023 rok</w:t>
      </w:r>
      <w:r w:rsidR="00515577" w:rsidRPr="002B2FA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F361B0E" w14:textId="77777777" w:rsidR="00B02E8F" w:rsidRPr="002B2FA0" w:rsidRDefault="00B02E8F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78F53D1" w14:textId="4364DB0D" w:rsidR="006D501F" w:rsidRDefault="003A0524" w:rsidP="000F76F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420"/>
        <w:gridCol w:w="709"/>
        <w:gridCol w:w="1418"/>
        <w:gridCol w:w="1134"/>
        <w:gridCol w:w="1079"/>
        <w:gridCol w:w="1454"/>
      </w:tblGrid>
      <w:tr w:rsidR="007529E1" w:rsidRPr="00F56A50" w14:paraId="31B36DAB" w14:textId="77777777" w:rsidTr="007B55B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577DAE7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93FEE0B" w14:textId="37B7C5FF" w:rsidR="007529E1" w:rsidRPr="00F56A50" w:rsidRDefault="00E52429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Tytuł czasopisma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9C183A" w14:textId="75625289" w:rsidR="007529E1" w:rsidRPr="00F56A50" w:rsidRDefault="007529E1" w:rsidP="00E524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Liczba </w:t>
            </w:r>
            <w:r w:rsidR="00E52429">
              <w:rPr>
                <w:rFonts w:ascii="Arial" w:hAnsi="Arial" w:cs="Arial"/>
                <w:b/>
                <w:color w:val="000000"/>
                <w:sz w:val="16"/>
                <w:szCs w:val="16"/>
              </w:rPr>
              <w:t>egz.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5A490F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jednostkowa netto w PLN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B16BB6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bCs/>
                <w:sz w:val="16"/>
                <w:szCs w:val="16"/>
              </w:rPr>
              <w:t>Wartość netto w PLN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7E05D9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podatku VAT</w:t>
            </w:r>
          </w:p>
          <w:p w14:paraId="0BB342C8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15AA2D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</w:t>
            </w:r>
          </w:p>
          <w:p w14:paraId="152E710B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</w:tr>
      <w:tr w:rsidR="007529E1" w:rsidRPr="00F56A50" w14:paraId="783B7B1C" w14:textId="77777777" w:rsidTr="00947E46">
        <w:trPr>
          <w:trHeight w:val="9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2F537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C61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76E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9E8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60B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68E4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7C4F4" w14:textId="77777777" w:rsidR="007529E1" w:rsidRPr="00F56A50" w:rsidRDefault="007529E1" w:rsidP="00A26A36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6A50">
              <w:rPr>
                <w:rFonts w:ascii="Arial" w:hAnsi="Arial" w:cs="Arial"/>
                <w:i/>
                <w:color w:val="000000"/>
                <w:sz w:val="16"/>
                <w:szCs w:val="16"/>
              </w:rPr>
              <w:t>7=5+6</w:t>
            </w:r>
          </w:p>
        </w:tc>
      </w:tr>
      <w:tr w:rsidR="007B55B2" w:rsidRPr="00F56A50" w14:paraId="61E8E762" w14:textId="77777777" w:rsidTr="007B55B2">
        <w:trPr>
          <w:trHeight w:val="567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D4AE" w14:textId="3C28EDFD" w:rsidR="007B55B2" w:rsidRPr="007B55B2" w:rsidRDefault="007B55B2" w:rsidP="007B55B2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55B2">
              <w:rPr>
                <w:rFonts w:ascii="Arial" w:hAnsi="Arial" w:cs="Arial"/>
                <w:b/>
                <w:color w:val="000000"/>
                <w:sz w:val="16"/>
                <w:szCs w:val="16"/>
              </w:rPr>
              <w:t>Odbiorca: Państwowy Instytut Geologiczny - Państwowy Instytut Badawczy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7B55B2">
              <w:rPr>
                <w:rFonts w:ascii="Arial" w:hAnsi="Arial" w:cs="Arial"/>
                <w:b/>
                <w:color w:val="000000"/>
                <w:sz w:val="16"/>
                <w:szCs w:val="16"/>
              </w:rPr>
              <w:t>ul. Rakowiecka 4, 00-975 Warszawa</w:t>
            </w:r>
          </w:p>
        </w:tc>
      </w:tr>
      <w:tr w:rsidR="007B55B2" w:rsidRPr="00F56A50" w14:paraId="6179BC91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A0C0" w14:textId="7F5DDF82" w:rsidR="007B55B2" w:rsidRPr="007B55B2" w:rsidRDefault="007B55B2" w:rsidP="007B55B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AC7D" w14:textId="05353F47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ARCHIWISTA POLSKI - kwartalnik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D682" w14:textId="5EE1899A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B50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195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2F25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060A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77C1F59D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F0DA" w14:textId="68A2F6A8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9D6F" w14:textId="1EB51D93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 xml:space="preserve">BEZPIECZEŃSTWO PRACY I OCHRONA ŚRODOWISKA W GÓRNICTWIE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374AD" w14:textId="0D68AF31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0A61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D0D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788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BAABC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666B23B7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8A09" w14:textId="4EDD823E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5ACD" w14:textId="1E4BC12B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FOCUS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5B04" w14:textId="0415A0E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B8C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48F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BFE9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32CD0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2C87AD9C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622DC" w14:textId="22DA5DFD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23AC" w14:textId="2424C241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GEODETA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377A" w14:textId="4CCA76F0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3C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8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CA20C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B172A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1457E670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BFDB4" w14:textId="2E54881B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DFE6" w14:textId="60EA7C72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 xml:space="preserve">GEOGRAFIA W SZKOLE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379F" w14:textId="0E41B7CC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A0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8B2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67BB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4CA7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7E9BEDC7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01ACD" w14:textId="7BF63B70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E238" w14:textId="3F9C0EA4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 xml:space="preserve">GOSPODARKA WODNA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5D94" w14:textId="0A34C216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CB6F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4E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63B1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6C8A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27243DC1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DDFF5" w14:textId="30532A6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CCD" w14:textId="4F79C641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IT PROFESSIONAL plus wersja elektroniczna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634D" w14:textId="611E66B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7B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6BC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ED581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E1A28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71A11327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D793" w14:textId="018E8EDC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00AA" w14:textId="0B41073E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IT W ADMINISTRACJI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4090" w14:textId="06D8C6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71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4C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7D215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36E0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3CB25645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8AEE3" w14:textId="550B2E71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0DB7" w14:textId="66B643D2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KRUSZYWA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D164" w14:textId="45427296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DBC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F4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03BE9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77097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348D0185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7893" w14:textId="29017873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5B45" w14:textId="4071855B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E-LINUX MAGAZINE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44ED" w14:textId="2132B68A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049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8B4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B8B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B30D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11432C64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1054" w14:textId="38769916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527" w14:textId="27EAD7F6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>NOTES KONSERWATORSKI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43AD" w14:textId="3191A200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D17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BBA4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7CF0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2DA07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3CE4CFED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AB6E4" w14:textId="38DBBB82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3C5F" w14:textId="1166B16D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7B55B2">
              <w:rPr>
                <w:rFonts w:ascii="Arial" w:hAnsi="Arial" w:cs="Arial"/>
                <w:sz w:val="16"/>
                <w:szCs w:val="16"/>
              </w:rPr>
              <w:t>SUDETY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3BF70" w14:textId="3B00B9FC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E4A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67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AF8DF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7A463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1D91E38D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97B0F" w14:textId="60B52DE3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BE9F" w14:textId="5BB68326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 xml:space="preserve">ŚWIAT NAUKI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C13C" w14:textId="1B6BCB0A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515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AE4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1283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A0294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2BC2F8FB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4E66" w14:textId="21AE3821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5F0B" w14:textId="2F6E9021" w:rsidR="007B55B2" w:rsidRPr="00F56A50" w:rsidRDefault="007B55B2" w:rsidP="007B55B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55B2">
              <w:rPr>
                <w:rFonts w:ascii="Arial" w:hAnsi="Arial" w:cs="Arial"/>
                <w:sz w:val="16"/>
                <w:szCs w:val="16"/>
              </w:rPr>
              <w:t xml:space="preserve">WIEDZA I ŻYCIE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077B" w14:textId="13360BB5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0DD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66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40F7E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C33B34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021CE91A" w14:textId="77777777" w:rsidTr="007B55B2">
        <w:trPr>
          <w:trHeight w:val="567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3B11" w14:textId="16802390" w:rsidR="007B55B2" w:rsidRPr="00564227" w:rsidRDefault="00564227" w:rsidP="00564227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64227">
              <w:rPr>
                <w:rFonts w:ascii="Arial" w:hAnsi="Arial" w:cs="Arial"/>
                <w:b/>
                <w:color w:val="000000"/>
                <w:sz w:val="16"/>
                <w:szCs w:val="16"/>
              </w:rPr>
              <w:t>Odbiorca: Państwowy Instytut Geologiczny - Państwowy Instytut Badawczy, Oddział Pomorski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64227">
              <w:rPr>
                <w:rFonts w:ascii="Arial" w:hAnsi="Arial" w:cs="Arial"/>
                <w:b/>
                <w:color w:val="000000"/>
                <w:sz w:val="16"/>
                <w:szCs w:val="16"/>
              </w:rPr>
              <w:t>ul. Wieniawskiego 20, 71-130 Szczecin</w:t>
            </w:r>
          </w:p>
        </w:tc>
      </w:tr>
      <w:tr w:rsidR="007B55B2" w:rsidRPr="00F56A50" w14:paraId="742EEA1B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72978" w14:textId="4CE11770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9BB7" w14:textId="58F9D761" w:rsidR="007B55B2" w:rsidRPr="00F56A50" w:rsidRDefault="00564227" w:rsidP="0056422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27">
              <w:rPr>
                <w:rFonts w:ascii="Arial" w:hAnsi="Arial" w:cs="Arial"/>
                <w:sz w:val="16"/>
                <w:szCs w:val="16"/>
              </w:rPr>
              <w:t xml:space="preserve">GOSPODARKA WODNA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9206" w14:textId="52D6BDA4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22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111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6D47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53069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5B2" w:rsidRPr="00F56A50" w14:paraId="1648547B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DDA3" w14:textId="724D1281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91ED" w14:textId="7831A97E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27">
              <w:rPr>
                <w:rFonts w:ascii="Arial" w:hAnsi="Arial" w:cs="Arial"/>
                <w:sz w:val="16"/>
                <w:szCs w:val="16"/>
              </w:rPr>
              <w:t>INŻYNIERIA MORSKA I GEOTECHNIKA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1786" w14:textId="3079FC74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552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0F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B945B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8722A0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27" w:rsidRPr="00F56A50" w14:paraId="71AC25C5" w14:textId="77777777" w:rsidTr="006F1CAD">
        <w:trPr>
          <w:trHeight w:val="567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91E4C" w14:textId="3D18040C" w:rsidR="00564227" w:rsidRPr="00F56A50" w:rsidRDefault="00564227" w:rsidP="0056422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64227">
              <w:rPr>
                <w:rFonts w:ascii="Arial" w:hAnsi="Arial" w:cs="Arial"/>
                <w:b/>
                <w:sz w:val="16"/>
                <w:szCs w:val="16"/>
              </w:rPr>
              <w:t>Odbiorca: Państwowy Instytut Geologiczny - Państwowy Instytut Badawczy, Oddział Geologii Morza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4227">
              <w:rPr>
                <w:rFonts w:ascii="Arial" w:hAnsi="Arial" w:cs="Arial"/>
                <w:b/>
                <w:sz w:val="16"/>
                <w:szCs w:val="16"/>
              </w:rPr>
              <w:t>ul. Kościerska 5, 80-328 Gdańsk</w:t>
            </w:r>
          </w:p>
        </w:tc>
      </w:tr>
      <w:tr w:rsidR="007B55B2" w:rsidRPr="00F56A50" w14:paraId="1FEBEE8B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E070" w14:textId="5D601447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1BDA" w14:textId="0AC16BDF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27">
              <w:rPr>
                <w:rFonts w:ascii="Arial" w:hAnsi="Arial" w:cs="Arial"/>
                <w:sz w:val="16"/>
                <w:szCs w:val="16"/>
              </w:rPr>
              <w:t>INŻYNIERIA MORSKA I GEOTECHNIKA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5B15" w14:textId="0F905E2F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2C9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EAB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F5AD7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C9DBB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27" w:rsidRPr="00F56A50" w14:paraId="489C171F" w14:textId="77777777" w:rsidTr="006F1CAD">
        <w:trPr>
          <w:trHeight w:val="567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662E0" w14:textId="1817BE82" w:rsidR="00564227" w:rsidRPr="00564227" w:rsidRDefault="00564227" w:rsidP="0056422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64227">
              <w:rPr>
                <w:rFonts w:ascii="Arial" w:hAnsi="Arial" w:cs="Arial"/>
                <w:b/>
                <w:sz w:val="16"/>
                <w:szCs w:val="16"/>
              </w:rPr>
              <w:t>Odbiorca: Państwowy Instytut Geologiczny - Państwowy Instytut Badawczy, Oddział Dolnośląski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4227">
              <w:rPr>
                <w:rFonts w:ascii="Arial" w:hAnsi="Arial" w:cs="Arial"/>
                <w:b/>
                <w:sz w:val="16"/>
                <w:szCs w:val="16"/>
              </w:rPr>
              <w:t>al. Jaworowa 19, 53-122 Wrocław</w:t>
            </w:r>
          </w:p>
        </w:tc>
      </w:tr>
      <w:tr w:rsidR="007B55B2" w:rsidRPr="00F56A50" w14:paraId="14767F31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FE1E5" w14:textId="3953F552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DBAA" w14:textId="337B6440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D1A">
              <w:rPr>
                <w:rFonts w:ascii="Arial" w:hAnsi="Arial" w:cs="Arial"/>
                <w:sz w:val="16"/>
                <w:szCs w:val="16"/>
              </w:rPr>
              <w:t>SUDETY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01EA" w14:textId="1FC1C2B2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345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23F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6F1A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73EF1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D1A" w:rsidRPr="00F56A50" w14:paraId="42D58B77" w14:textId="77777777" w:rsidTr="006F1CAD">
        <w:trPr>
          <w:trHeight w:val="567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88C3" w14:textId="030B0AB1" w:rsidR="00EE7D1A" w:rsidRPr="00EE7D1A" w:rsidRDefault="00EE7D1A" w:rsidP="00EE7D1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E7D1A">
              <w:rPr>
                <w:rFonts w:ascii="Arial" w:hAnsi="Arial" w:cs="Arial"/>
                <w:b/>
                <w:sz w:val="16"/>
                <w:szCs w:val="16"/>
              </w:rPr>
              <w:t>Odbiorca: Państwowy Instytut Geologiczny - Państwowy Instytut Badawczy, Oddział Karpacki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7D1A">
              <w:rPr>
                <w:rFonts w:ascii="Arial" w:hAnsi="Arial" w:cs="Arial"/>
                <w:b/>
                <w:sz w:val="16"/>
                <w:szCs w:val="16"/>
              </w:rPr>
              <w:t>ul. Skrzatów 1, 31-560 Kraków</w:t>
            </w:r>
          </w:p>
        </w:tc>
      </w:tr>
      <w:tr w:rsidR="007B55B2" w:rsidRPr="00F56A50" w14:paraId="1F99AE71" w14:textId="77777777" w:rsidTr="00947E46">
        <w:trPr>
          <w:trHeight w:val="56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419EB" w14:textId="64F7242D" w:rsidR="007B55B2" w:rsidRPr="00F56A50" w:rsidRDefault="00564227" w:rsidP="00947E4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FD00" w14:textId="7AF9C2C9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D1A"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z w:val="16"/>
                <w:szCs w:val="16"/>
              </w:rPr>
              <w:t xml:space="preserve">obEnergia (kwartalnik) – wersja </w:t>
            </w:r>
            <w:r w:rsidRPr="00EE7D1A">
              <w:rPr>
                <w:rFonts w:ascii="Arial" w:hAnsi="Arial" w:cs="Arial"/>
                <w:sz w:val="16"/>
                <w:szCs w:val="16"/>
              </w:rPr>
              <w:t xml:space="preserve">elektroniczna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BE6C" w14:textId="5AB291CD" w:rsidR="007B55B2" w:rsidRPr="00F56A50" w:rsidRDefault="00EE7D1A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EB6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DB22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785D6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063E88" w14:textId="77777777" w:rsidR="007B55B2" w:rsidRPr="00F56A50" w:rsidRDefault="007B55B2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E46" w:rsidRPr="00F56A50" w14:paraId="310D370E" w14:textId="77777777" w:rsidTr="00F66D7A">
        <w:trPr>
          <w:trHeight w:val="567"/>
          <w:jc w:val="center"/>
        </w:trPr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852" w14:textId="29F540C6" w:rsidR="00947E46" w:rsidRPr="00F56A50" w:rsidRDefault="00947E46" w:rsidP="00947E46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928" w14:textId="21363A7F" w:rsidR="00947E46" w:rsidRPr="00F56A50" w:rsidRDefault="00947E46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6E56E" w14:textId="386EE930" w:rsidR="00947E46" w:rsidRPr="00F56A50" w:rsidRDefault="00947E46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C74E4" w14:textId="11F4A21E" w:rsidR="00947E46" w:rsidRPr="00F56A50" w:rsidRDefault="00947E46" w:rsidP="00947E4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A5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</w:tr>
    </w:tbl>
    <w:p w14:paraId="533D5FE1" w14:textId="217519F2" w:rsidR="00911D5D" w:rsidRPr="00105A2A" w:rsidRDefault="00911D5D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05A2A">
        <w:rPr>
          <w:rFonts w:ascii="Arial" w:hAnsi="Arial" w:cs="Arial"/>
          <w:sz w:val="18"/>
          <w:szCs w:val="18"/>
        </w:rPr>
        <w:t>Zobowiązujemy się</w:t>
      </w:r>
      <w:r w:rsidR="00CE137F">
        <w:rPr>
          <w:rFonts w:ascii="Arial" w:hAnsi="Arial" w:cs="Arial"/>
          <w:sz w:val="18"/>
          <w:szCs w:val="18"/>
        </w:rPr>
        <w:t xml:space="preserve"> wykon</w:t>
      </w:r>
      <w:r w:rsidR="00EE7D1A">
        <w:rPr>
          <w:rFonts w:ascii="Arial" w:hAnsi="Arial" w:cs="Arial"/>
          <w:sz w:val="18"/>
          <w:szCs w:val="18"/>
        </w:rPr>
        <w:t>yw</w:t>
      </w:r>
      <w:r w:rsidR="00CE137F">
        <w:rPr>
          <w:rFonts w:ascii="Arial" w:hAnsi="Arial" w:cs="Arial"/>
          <w:sz w:val="18"/>
          <w:szCs w:val="18"/>
        </w:rPr>
        <w:t xml:space="preserve">ać usługę w terminie </w:t>
      </w:r>
      <w:r w:rsidR="00EE7D1A">
        <w:rPr>
          <w:rFonts w:ascii="Arial" w:hAnsi="Arial" w:cs="Arial"/>
          <w:sz w:val="18"/>
          <w:szCs w:val="18"/>
        </w:rPr>
        <w:t>od dnia 01.01.2023 r</w:t>
      </w:r>
      <w:r w:rsidR="00CE137F" w:rsidRPr="00CE137F">
        <w:rPr>
          <w:rFonts w:ascii="Arial" w:hAnsi="Arial" w:cs="Arial"/>
          <w:sz w:val="18"/>
          <w:szCs w:val="18"/>
        </w:rPr>
        <w:t xml:space="preserve"> do </w:t>
      </w:r>
      <w:r w:rsidR="00EE7D1A">
        <w:rPr>
          <w:rFonts w:ascii="Arial" w:hAnsi="Arial" w:cs="Arial"/>
          <w:sz w:val="18"/>
          <w:szCs w:val="18"/>
        </w:rPr>
        <w:t>dnia 31.12.</w:t>
      </w:r>
      <w:r w:rsidR="004B58AB">
        <w:rPr>
          <w:rFonts w:ascii="Arial" w:hAnsi="Arial" w:cs="Arial"/>
          <w:sz w:val="18"/>
          <w:szCs w:val="18"/>
        </w:rPr>
        <w:t xml:space="preserve"> 2023 r.</w:t>
      </w:r>
    </w:p>
    <w:p w14:paraId="7AE6826D" w14:textId="7010D9A1" w:rsidR="004C681A" w:rsidRPr="002B2FA0" w:rsidRDefault="004C681A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sz w:val="18"/>
          <w:szCs w:val="18"/>
        </w:rPr>
        <w:t xml:space="preserve">Oświadczamy, że </w:t>
      </w:r>
      <w:r w:rsidRPr="002B2FA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2B2FA0">
        <w:rPr>
          <w:rFonts w:ascii="Arial" w:hAnsi="Arial" w:cs="Arial"/>
          <w:sz w:val="18"/>
          <w:szCs w:val="18"/>
        </w:rPr>
        <w:t xml:space="preserve">wykluczeniu z postępowania na </w:t>
      </w:r>
      <w:r w:rsidR="00351B1E">
        <w:rPr>
          <w:rFonts w:ascii="Arial" w:hAnsi="Arial" w:cs="Arial"/>
          <w:sz w:val="18"/>
          <w:szCs w:val="18"/>
        </w:rPr>
        <w:t xml:space="preserve">podstawie art. 7 ust. 1 ustawy </w:t>
      </w:r>
      <w:r w:rsidRPr="002B2FA0">
        <w:rPr>
          <w:rFonts w:ascii="Arial" w:hAnsi="Arial" w:cs="Arial"/>
          <w:sz w:val="18"/>
          <w:szCs w:val="18"/>
        </w:rPr>
        <w:t xml:space="preserve">z dnia </w:t>
      </w:r>
      <w:r w:rsidRPr="00D91E18">
        <w:rPr>
          <w:rFonts w:ascii="Arial" w:hAnsi="Arial" w:cs="Arial"/>
          <w:sz w:val="18"/>
          <w:szCs w:val="18"/>
        </w:rPr>
        <w:t>13 kwietnia 2022 r. o szczególnych rozwiązaniach w zakresie przec</w:t>
      </w:r>
      <w:r w:rsidR="00351B1E" w:rsidRPr="00D91E18">
        <w:rPr>
          <w:rFonts w:ascii="Arial" w:hAnsi="Arial" w:cs="Arial"/>
          <w:sz w:val="18"/>
          <w:szCs w:val="18"/>
        </w:rPr>
        <w:t xml:space="preserve">iwdziałania wspieraniu agresji </w:t>
      </w:r>
      <w:r w:rsidRPr="00D91E18">
        <w:rPr>
          <w:rFonts w:ascii="Arial" w:hAnsi="Arial" w:cs="Arial"/>
          <w:sz w:val="18"/>
          <w:szCs w:val="18"/>
        </w:rPr>
        <w:t>na Ukrainę oraz</w:t>
      </w:r>
      <w:r w:rsidRPr="002B2FA0">
        <w:rPr>
          <w:rFonts w:ascii="Arial" w:hAnsi="Arial" w:cs="Arial"/>
          <w:sz w:val="18"/>
          <w:szCs w:val="18"/>
        </w:rPr>
        <w:t xml:space="preserve"> służących ochronie bezpieczeństwa </w:t>
      </w:r>
      <w:r w:rsidR="007A6B10">
        <w:rPr>
          <w:rFonts w:ascii="Arial" w:hAnsi="Arial" w:cs="Arial"/>
          <w:sz w:val="18"/>
          <w:szCs w:val="18"/>
        </w:rPr>
        <w:t>N</w:t>
      </w:r>
      <w:r w:rsidR="00205049">
        <w:rPr>
          <w:rFonts w:ascii="Arial" w:hAnsi="Arial" w:cs="Arial"/>
          <w:sz w:val="18"/>
          <w:szCs w:val="18"/>
        </w:rPr>
        <w:t>arodowego</w:t>
      </w:r>
      <w:r w:rsidR="00205049" w:rsidRPr="002B2FA0">
        <w:rPr>
          <w:rFonts w:ascii="Arial" w:hAnsi="Arial" w:cs="Arial"/>
          <w:sz w:val="18"/>
          <w:szCs w:val="18"/>
        </w:rPr>
        <w:t xml:space="preserve"> </w:t>
      </w:r>
      <w:r w:rsidRPr="002B2FA0">
        <w:rPr>
          <w:rFonts w:ascii="Arial" w:hAnsi="Arial" w:cs="Arial"/>
          <w:sz w:val="18"/>
          <w:szCs w:val="18"/>
        </w:rPr>
        <w:t>(Dz. U. 2022 poz. 835) Oświadczenie jest aktualne na dzień złożenia oferty.</w:t>
      </w:r>
    </w:p>
    <w:p w14:paraId="405BB1AD" w14:textId="2655161D" w:rsidR="003A0524" w:rsidRPr="002B2FA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E137F">
        <w:rPr>
          <w:rFonts w:ascii="Arial" w:hAnsi="Arial" w:cs="Arial"/>
          <w:sz w:val="18"/>
          <w:szCs w:val="18"/>
        </w:rPr>
        <w:t>Uważamy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się za związanych niniejszą ofertą </w:t>
      </w:r>
      <w:r w:rsidR="00A15FF4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18BC205A" w14:textId="410B1F8A" w:rsidR="003A0524" w:rsidRPr="002B2FA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BF02F8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warunkach określonych przez strony oraz w miejscu i terminie określonym przez Zamawiającego przy uwzględnieniu zapisów projektu </w:t>
      </w:r>
      <w:r w:rsidR="00BF02F8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załączonego do Zapytania ofertowego.</w:t>
      </w:r>
    </w:p>
    <w:p w14:paraId="55DBEBFC" w14:textId="44F0EDF8" w:rsidR="00B4241C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2B2FA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2B2FA0" w:rsidRDefault="001634F2" w:rsidP="004A3B33">
      <w:pPr>
        <w:pStyle w:val="Tekstpodstawowy2"/>
        <w:numPr>
          <w:ilvl w:val="1"/>
          <w:numId w:val="10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2B2FA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2B2FA0" w:rsidRDefault="003A0524" w:rsidP="00B02579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2B2FA0" w:rsidRDefault="003A0524" w:rsidP="00B02579">
      <w:pPr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6A7359F1" w14:textId="77777777" w:rsidR="003A0524" w:rsidRPr="002B2FA0" w:rsidRDefault="003A0524" w:rsidP="00B02579">
      <w:pP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06B39FB6" w14:textId="77777777" w:rsidR="001E3432" w:rsidRDefault="003A0524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</w:p>
    <w:p w14:paraId="6AC74555" w14:textId="77777777" w:rsidR="001E3432" w:rsidRDefault="001E3432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9BBC589" w14:textId="520229D8" w:rsidR="001E3432" w:rsidRPr="00E24C51" w:rsidRDefault="00E24C51" w:rsidP="00E24C51">
      <w:pPr>
        <w:pStyle w:val="Akapitzlist"/>
        <w:ind w:left="0" w:right="382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E24C51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* niepotrzebne skreślić</w:t>
      </w:r>
    </w:p>
    <w:p w14:paraId="664E6DF5" w14:textId="3402CEE0" w:rsidR="003A0524" w:rsidRPr="002B2FA0" w:rsidRDefault="003A0524" w:rsidP="001E3432">
      <w:pPr>
        <w:ind w:left="6096"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</w:t>
      </w:r>
      <w:r w:rsidR="008B1103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23F92D6D" w14:textId="315941F1" w:rsidR="00F66D7A" w:rsidRPr="00447365" w:rsidRDefault="003A0524" w:rsidP="00447365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 xml:space="preserve">podpis Wykonawcy </w:t>
      </w:r>
      <w:r w:rsidR="00035EE4"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br/>
      </w:r>
      <w:r w:rsidRPr="001946A2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>lub upoważnionego przedstawiciela Wykonawcy</w:t>
      </w:r>
    </w:p>
    <w:sectPr w:rsidR="00F66D7A" w:rsidRPr="00447365" w:rsidSect="00447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418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B527" w14:textId="77777777" w:rsidR="00237A92" w:rsidRDefault="00237A92">
      <w:r>
        <w:separator/>
      </w:r>
    </w:p>
  </w:endnote>
  <w:endnote w:type="continuationSeparator" w:id="0">
    <w:p w14:paraId="3CBFDF06" w14:textId="77777777" w:rsidR="00237A92" w:rsidRDefault="0023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874206" w:rsidRPr="000628C3" w:rsidRDefault="00874206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447365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874206" w:rsidRDefault="008742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123414A8" w:rsidR="00874206" w:rsidRDefault="0087420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0EE620" wp14:editId="1FDA260A">
          <wp:simplePos x="0" y="0"/>
          <wp:positionH relativeFrom="page">
            <wp:posOffset>40518</wp:posOffset>
          </wp:positionH>
          <wp:positionV relativeFrom="page">
            <wp:posOffset>9551035</wp:posOffset>
          </wp:positionV>
          <wp:extent cx="7560000" cy="1803600"/>
          <wp:effectExtent l="0" t="0" r="3175" b="6350"/>
          <wp:wrapNone/>
          <wp:docPr id="14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2CD2131D" w:rsidR="00874206" w:rsidRDefault="00874206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874206" w:rsidRPr="00426DE1" w:rsidRDefault="00874206" w:rsidP="00426DE1">
    <w:pPr>
      <w:ind w:left="2127"/>
      <w:rPr>
        <w:b/>
        <w:bCs/>
        <w:sz w:val="12"/>
        <w:szCs w:val="12"/>
      </w:rPr>
    </w:pPr>
  </w:p>
  <w:p w14:paraId="52D07C02" w14:textId="3D66B08F" w:rsidR="00874206" w:rsidRDefault="0087420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E4C4" w14:textId="77777777" w:rsidR="00237A92" w:rsidRDefault="00237A92">
      <w:r>
        <w:separator/>
      </w:r>
    </w:p>
  </w:footnote>
  <w:footnote w:type="continuationSeparator" w:id="0">
    <w:p w14:paraId="6CDA4224" w14:textId="77777777" w:rsidR="00237A92" w:rsidRDefault="0023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488F5DE1" w:rsidR="00874206" w:rsidRPr="001F0293" w:rsidRDefault="00874206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213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874206" w:rsidRDefault="00874206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874206" w:rsidRPr="00000133" w:rsidRDefault="00874206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77A86963" w:rsidR="00874206" w:rsidRPr="001F0293" w:rsidRDefault="00874206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411E872" wp14:editId="77177EAC">
          <wp:simplePos x="0" y="0"/>
          <wp:positionH relativeFrom="page">
            <wp:posOffset>43815</wp:posOffset>
          </wp:positionH>
          <wp:positionV relativeFrom="page">
            <wp:posOffset>-429895</wp:posOffset>
          </wp:positionV>
          <wp:extent cx="7556400" cy="1803600"/>
          <wp:effectExtent l="0" t="0" r="6985" b="6350"/>
          <wp:wrapNone/>
          <wp:docPr id="13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213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874206" w:rsidRPr="0054055D" w:rsidRDefault="00874206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D672E"/>
    <w:multiLevelType w:val="hybridMultilevel"/>
    <w:tmpl w:val="821C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9C1DDB"/>
    <w:multiLevelType w:val="hybridMultilevel"/>
    <w:tmpl w:val="497EC20E"/>
    <w:lvl w:ilvl="0" w:tplc="0DF0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8A50A0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9222699"/>
    <w:multiLevelType w:val="multilevel"/>
    <w:tmpl w:val="E710C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F03FC"/>
    <w:multiLevelType w:val="hybridMultilevel"/>
    <w:tmpl w:val="036A37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0124D"/>
    <w:multiLevelType w:val="hybridMultilevel"/>
    <w:tmpl w:val="7214F6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9">
    <w:nsid w:val="4BC92A82"/>
    <w:multiLevelType w:val="hybridMultilevel"/>
    <w:tmpl w:val="0D56D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7A2BAC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2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F5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8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DB1B97"/>
    <w:multiLevelType w:val="hybridMultilevel"/>
    <w:tmpl w:val="4B8C917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54C16"/>
    <w:multiLevelType w:val="hybridMultilevel"/>
    <w:tmpl w:val="53BA76CA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4"/>
  </w:num>
  <w:num w:numId="7">
    <w:abstractNumId w:val="23"/>
  </w:num>
  <w:num w:numId="8">
    <w:abstractNumId w:val="32"/>
  </w:num>
  <w:num w:numId="9">
    <w:abstractNumId w:val="3"/>
  </w:num>
  <w:num w:numId="10">
    <w:abstractNumId w:val="2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2"/>
  </w:num>
  <w:num w:numId="19">
    <w:abstractNumId w:val="12"/>
  </w:num>
  <w:num w:numId="20">
    <w:abstractNumId w:val="7"/>
  </w:num>
  <w:num w:numId="21">
    <w:abstractNumId w:val="28"/>
  </w:num>
  <w:num w:numId="22">
    <w:abstractNumId w:val="10"/>
  </w:num>
  <w:num w:numId="23">
    <w:abstractNumId w:val="15"/>
  </w:num>
  <w:num w:numId="24">
    <w:abstractNumId w:val="24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238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2650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335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57CB"/>
    <w:rsid w:val="000B6386"/>
    <w:rsid w:val="000B74C8"/>
    <w:rsid w:val="000B752A"/>
    <w:rsid w:val="000B7FD2"/>
    <w:rsid w:val="000C0120"/>
    <w:rsid w:val="000C154B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7D6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BB2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A2A"/>
    <w:rsid w:val="00105E47"/>
    <w:rsid w:val="00107902"/>
    <w:rsid w:val="0011025F"/>
    <w:rsid w:val="00110926"/>
    <w:rsid w:val="00110D89"/>
    <w:rsid w:val="00113447"/>
    <w:rsid w:val="0011347E"/>
    <w:rsid w:val="0011356F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3DD5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0247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6A2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6BC9"/>
    <w:rsid w:val="001A7230"/>
    <w:rsid w:val="001B0280"/>
    <w:rsid w:val="001B0BD9"/>
    <w:rsid w:val="001B1CF1"/>
    <w:rsid w:val="001B1E43"/>
    <w:rsid w:val="001B259B"/>
    <w:rsid w:val="001B364E"/>
    <w:rsid w:val="001B3765"/>
    <w:rsid w:val="001B3A04"/>
    <w:rsid w:val="001B5EC1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432"/>
    <w:rsid w:val="001E361D"/>
    <w:rsid w:val="001E38DA"/>
    <w:rsid w:val="001E3A7D"/>
    <w:rsid w:val="001E3C0F"/>
    <w:rsid w:val="001E3F08"/>
    <w:rsid w:val="001E406A"/>
    <w:rsid w:val="001E4522"/>
    <w:rsid w:val="001E5E46"/>
    <w:rsid w:val="001E5EFE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56D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5B5"/>
    <w:rsid w:val="002039CD"/>
    <w:rsid w:val="0020467C"/>
    <w:rsid w:val="00205049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0CBD"/>
    <w:rsid w:val="0022247A"/>
    <w:rsid w:val="00222B9D"/>
    <w:rsid w:val="00224733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37A92"/>
    <w:rsid w:val="00240744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287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FB"/>
    <w:rsid w:val="00290AEF"/>
    <w:rsid w:val="00291250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B6DBC"/>
    <w:rsid w:val="002C14B2"/>
    <w:rsid w:val="002C1946"/>
    <w:rsid w:val="002C1F16"/>
    <w:rsid w:val="002C30B2"/>
    <w:rsid w:val="002C4242"/>
    <w:rsid w:val="002C42E2"/>
    <w:rsid w:val="002C463C"/>
    <w:rsid w:val="002C4C1A"/>
    <w:rsid w:val="002C53BD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2E72"/>
    <w:rsid w:val="002F45BD"/>
    <w:rsid w:val="002F46FB"/>
    <w:rsid w:val="002F576A"/>
    <w:rsid w:val="002F5DAF"/>
    <w:rsid w:val="00300B7E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49E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5929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7C0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5E01"/>
    <w:rsid w:val="003F6179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3EC2"/>
    <w:rsid w:val="004144B0"/>
    <w:rsid w:val="00414634"/>
    <w:rsid w:val="00414BBC"/>
    <w:rsid w:val="00415CB5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365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3B33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58AB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38C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5F36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0DD0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906"/>
    <w:rsid w:val="005519D5"/>
    <w:rsid w:val="00551BC4"/>
    <w:rsid w:val="00551F92"/>
    <w:rsid w:val="005522BC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64227"/>
    <w:rsid w:val="00570B9B"/>
    <w:rsid w:val="00571554"/>
    <w:rsid w:val="00572748"/>
    <w:rsid w:val="00572FDD"/>
    <w:rsid w:val="00573FEA"/>
    <w:rsid w:val="00574BEB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564B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AED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5E44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9A0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0525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1CA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1BFE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41"/>
    <w:rsid w:val="006A0B9C"/>
    <w:rsid w:val="006A0CA0"/>
    <w:rsid w:val="006A1924"/>
    <w:rsid w:val="006A1FE2"/>
    <w:rsid w:val="006A2586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CAD"/>
    <w:rsid w:val="006F1E95"/>
    <w:rsid w:val="006F209D"/>
    <w:rsid w:val="006F2316"/>
    <w:rsid w:val="006F4B2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4725"/>
    <w:rsid w:val="00745340"/>
    <w:rsid w:val="007476FE"/>
    <w:rsid w:val="00747F13"/>
    <w:rsid w:val="00750E27"/>
    <w:rsid w:val="00751C00"/>
    <w:rsid w:val="00751F49"/>
    <w:rsid w:val="007529E1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37D5"/>
    <w:rsid w:val="007A460C"/>
    <w:rsid w:val="007A4AF8"/>
    <w:rsid w:val="007A6040"/>
    <w:rsid w:val="007A61EA"/>
    <w:rsid w:val="007A6B10"/>
    <w:rsid w:val="007A6CA7"/>
    <w:rsid w:val="007A7719"/>
    <w:rsid w:val="007A7918"/>
    <w:rsid w:val="007A79BD"/>
    <w:rsid w:val="007B00EA"/>
    <w:rsid w:val="007B09B5"/>
    <w:rsid w:val="007B2022"/>
    <w:rsid w:val="007B2077"/>
    <w:rsid w:val="007B2761"/>
    <w:rsid w:val="007B2DDF"/>
    <w:rsid w:val="007B55B2"/>
    <w:rsid w:val="007B654D"/>
    <w:rsid w:val="007B684D"/>
    <w:rsid w:val="007C02F0"/>
    <w:rsid w:val="007C03E3"/>
    <w:rsid w:val="007C1004"/>
    <w:rsid w:val="007C1C74"/>
    <w:rsid w:val="007C29A7"/>
    <w:rsid w:val="007C3B84"/>
    <w:rsid w:val="007C40BD"/>
    <w:rsid w:val="007C55BB"/>
    <w:rsid w:val="007C6572"/>
    <w:rsid w:val="007C6690"/>
    <w:rsid w:val="007C723D"/>
    <w:rsid w:val="007C79A5"/>
    <w:rsid w:val="007C7B8A"/>
    <w:rsid w:val="007C7CB0"/>
    <w:rsid w:val="007D053B"/>
    <w:rsid w:val="007D06BF"/>
    <w:rsid w:val="007D077B"/>
    <w:rsid w:val="007D109A"/>
    <w:rsid w:val="007D1398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D77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810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3EDD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1A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5546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206"/>
    <w:rsid w:val="00874435"/>
    <w:rsid w:val="0087479E"/>
    <w:rsid w:val="00877064"/>
    <w:rsid w:val="008770D9"/>
    <w:rsid w:val="008770EF"/>
    <w:rsid w:val="008773CC"/>
    <w:rsid w:val="00877810"/>
    <w:rsid w:val="00881974"/>
    <w:rsid w:val="00882854"/>
    <w:rsid w:val="008833F7"/>
    <w:rsid w:val="00883CF4"/>
    <w:rsid w:val="00883E28"/>
    <w:rsid w:val="00884446"/>
    <w:rsid w:val="00884AA9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875"/>
    <w:rsid w:val="008F7D2B"/>
    <w:rsid w:val="008F7FC2"/>
    <w:rsid w:val="00900902"/>
    <w:rsid w:val="0090094B"/>
    <w:rsid w:val="00900D0F"/>
    <w:rsid w:val="009012C9"/>
    <w:rsid w:val="0090439B"/>
    <w:rsid w:val="00904E13"/>
    <w:rsid w:val="00904EEF"/>
    <w:rsid w:val="00905C82"/>
    <w:rsid w:val="00906DD2"/>
    <w:rsid w:val="009110D1"/>
    <w:rsid w:val="00911D5D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56D5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47E46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805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5315"/>
    <w:rsid w:val="009A66ED"/>
    <w:rsid w:val="009A6961"/>
    <w:rsid w:val="009A7505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3BC6"/>
    <w:rsid w:val="009B4E4B"/>
    <w:rsid w:val="009B5067"/>
    <w:rsid w:val="009B5655"/>
    <w:rsid w:val="009B57FB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224D"/>
    <w:rsid w:val="009D3750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FF4"/>
    <w:rsid w:val="00A164C6"/>
    <w:rsid w:val="00A16BCF"/>
    <w:rsid w:val="00A17493"/>
    <w:rsid w:val="00A202BA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36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5A9"/>
    <w:rsid w:val="00A5796F"/>
    <w:rsid w:val="00A57D91"/>
    <w:rsid w:val="00A57E79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719"/>
    <w:rsid w:val="00A84876"/>
    <w:rsid w:val="00A8585F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CB2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C7A13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3436"/>
    <w:rsid w:val="00AE3643"/>
    <w:rsid w:val="00AE3F4E"/>
    <w:rsid w:val="00AE51A1"/>
    <w:rsid w:val="00AE5498"/>
    <w:rsid w:val="00AE6F2A"/>
    <w:rsid w:val="00AE77BE"/>
    <w:rsid w:val="00AF106B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2E8F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B95"/>
    <w:rsid w:val="00B30DAC"/>
    <w:rsid w:val="00B30F5A"/>
    <w:rsid w:val="00B31E6A"/>
    <w:rsid w:val="00B32247"/>
    <w:rsid w:val="00B323DE"/>
    <w:rsid w:val="00B32916"/>
    <w:rsid w:val="00B335FF"/>
    <w:rsid w:val="00B33A0F"/>
    <w:rsid w:val="00B33B0F"/>
    <w:rsid w:val="00B34C26"/>
    <w:rsid w:val="00B3574C"/>
    <w:rsid w:val="00B37695"/>
    <w:rsid w:val="00B37E57"/>
    <w:rsid w:val="00B37FD6"/>
    <w:rsid w:val="00B400E3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47946"/>
    <w:rsid w:val="00B50831"/>
    <w:rsid w:val="00B50A9D"/>
    <w:rsid w:val="00B51882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3BAB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02F8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B52"/>
    <w:rsid w:val="00C20C1B"/>
    <w:rsid w:val="00C213A4"/>
    <w:rsid w:val="00C21AD8"/>
    <w:rsid w:val="00C21B0C"/>
    <w:rsid w:val="00C220FD"/>
    <w:rsid w:val="00C22D4F"/>
    <w:rsid w:val="00C2352F"/>
    <w:rsid w:val="00C27150"/>
    <w:rsid w:val="00C2744D"/>
    <w:rsid w:val="00C27906"/>
    <w:rsid w:val="00C3102D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A33"/>
    <w:rsid w:val="00C66C1F"/>
    <w:rsid w:val="00C671DA"/>
    <w:rsid w:val="00C67BE9"/>
    <w:rsid w:val="00C70119"/>
    <w:rsid w:val="00C70152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585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97A63"/>
    <w:rsid w:val="00CA136B"/>
    <w:rsid w:val="00CA2DB7"/>
    <w:rsid w:val="00CA3BF2"/>
    <w:rsid w:val="00CA5A75"/>
    <w:rsid w:val="00CA7233"/>
    <w:rsid w:val="00CA7619"/>
    <w:rsid w:val="00CA7A6A"/>
    <w:rsid w:val="00CA7D5B"/>
    <w:rsid w:val="00CB03BF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C7266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37F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CF7FAF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27D51"/>
    <w:rsid w:val="00D30089"/>
    <w:rsid w:val="00D309AD"/>
    <w:rsid w:val="00D30CE5"/>
    <w:rsid w:val="00D3176D"/>
    <w:rsid w:val="00D31D93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03A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3E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E18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594E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C51"/>
    <w:rsid w:val="00E24D44"/>
    <w:rsid w:val="00E25312"/>
    <w:rsid w:val="00E257B3"/>
    <w:rsid w:val="00E264C8"/>
    <w:rsid w:val="00E2680D"/>
    <w:rsid w:val="00E30BA0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41100"/>
    <w:rsid w:val="00E4152F"/>
    <w:rsid w:val="00E4167D"/>
    <w:rsid w:val="00E41983"/>
    <w:rsid w:val="00E41D61"/>
    <w:rsid w:val="00E43D33"/>
    <w:rsid w:val="00E44143"/>
    <w:rsid w:val="00E4449C"/>
    <w:rsid w:val="00E44DCD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429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0609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1A7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D1A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1F4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6D27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A50"/>
    <w:rsid w:val="00F56E5C"/>
    <w:rsid w:val="00F56F3F"/>
    <w:rsid w:val="00F60143"/>
    <w:rsid w:val="00F60732"/>
    <w:rsid w:val="00F61C56"/>
    <w:rsid w:val="00F63B5A"/>
    <w:rsid w:val="00F63CCB"/>
    <w:rsid w:val="00F649B2"/>
    <w:rsid w:val="00F6515E"/>
    <w:rsid w:val="00F65A53"/>
    <w:rsid w:val="00F6607A"/>
    <w:rsid w:val="00F667FB"/>
    <w:rsid w:val="00F66856"/>
    <w:rsid w:val="00F66D7A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78B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CC0A0684-B85E-44D6-8589-655118A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A575A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673C-DB60-4B14-98BB-2B7D9BD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1135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Niedziela Tomasz</cp:lastModifiedBy>
  <cp:revision>60</cp:revision>
  <cp:lastPrinted>2021-01-11T11:59:00Z</cp:lastPrinted>
  <dcterms:created xsi:type="dcterms:W3CDTF">2022-09-09T09:48:00Z</dcterms:created>
  <dcterms:modified xsi:type="dcterms:W3CDTF">2022-11-28T09:02:00Z</dcterms:modified>
</cp:coreProperties>
</file>