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6508669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8A5FD7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8A5FD7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D83B028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4949F8">
        <w:rPr>
          <w:b/>
          <w:sz w:val="22"/>
          <w:szCs w:val="22"/>
          <w:lang w:eastAsia="pl-PL"/>
        </w:rPr>
        <w:t xml:space="preserve"> UDOSTĘPNIAJĄCY ZASOBY</w:t>
      </w:r>
      <w:r w:rsidR="004949F8"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5E54561C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746655" w:rsidRPr="00746655">
        <w:rPr>
          <w:b/>
          <w:lang w:eastAsia="en-US"/>
        </w:rPr>
        <w:t>Przebudowa drogi w</w:t>
      </w:r>
      <w:r w:rsidR="00746655">
        <w:rPr>
          <w:b/>
          <w:lang w:eastAsia="en-US"/>
        </w:rPr>
        <w:t> </w:t>
      </w:r>
      <w:r w:rsidR="00746655" w:rsidRPr="00746655">
        <w:rPr>
          <w:b/>
          <w:lang w:eastAsia="en-US"/>
        </w:rPr>
        <w:t>zakresie oświetlenia drogowego na ul. Orlika w Rogoźnie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35868590" w:rsidR="00C224B5" w:rsidRPr="00B44D2F" w:rsidRDefault="004949F8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>
        <w:rPr>
          <w:b/>
          <w:bCs/>
          <w:i/>
          <w:sz w:val="22"/>
          <w:szCs w:val="22"/>
          <w:lang w:eastAsia="pl-PL"/>
        </w:rPr>
        <w:t xml:space="preserve"> przez osobę lub </w:t>
      </w:r>
      <w:r w:rsidRPr="00B44D2F">
        <w:rPr>
          <w:b/>
          <w:i/>
          <w:sz w:val="22"/>
          <w:szCs w:val="22"/>
          <w:lang w:eastAsia="pl-PL"/>
        </w:rPr>
        <w:t>osoby upoważnione</w:t>
      </w:r>
      <w:r w:rsidRPr="00FC149C">
        <w:t xml:space="preserve"> </w:t>
      </w:r>
      <w:r w:rsidRPr="00FC149C">
        <w:rPr>
          <w:b/>
          <w:i/>
          <w:sz w:val="22"/>
          <w:szCs w:val="22"/>
          <w:lang w:eastAsia="pl-PL"/>
        </w:rPr>
        <w:t>do reprezentowania podmiotu</w:t>
      </w:r>
      <w:r>
        <w:rPr>
          <w:b/>
          <w:i/>
          <w:sz w:val="22"/>
          <w:szCs w:val="22"/>
          <w:lang w:eastAsia="pl-PL"/>
        </w:rPr>
        <w:t xml:space="preserve"> </w:t>
      </w:r>
      <w:r w:rsidRPr="00FC149C">
        <w:rPr>
          <w:b/>
          <w:i/>
          <w:sz w:val="22"/>
          <w:szCs w:val="22"/>
          <w:lang w:eastAsia="pl-PL"/>
        </w:rPr>
        <w:t>udost</w:t>
      </w:r>
      <w:r>
        <w:rPr>
          <w:b/>
          <w:i/>
          <w:sz w:val="22"/>
          <w:szCs w:val="22"/>
          <w:lang w:eastAsia="pl-PL"/>
        </w:rPr>
        <w:t>ę</w:t>
      </w:r>
      <w:r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15C3" w14:textId="77777777" w:rsidR="001E0C30" w:rsidRDefault="001E0C30">
      <w:r>
        <w:separator/>
      </w:r>
    </w:p>
  </w:endnote>
  <w:endnote w:type="continuationSeparator" w:id="0">
    <w:p w14:paraId="328ADD66" w14:textId="77777777" w:rsidR="001E0C30" w:rsidRDefault="001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0933" w14:textId="77777777" w:rsidR="001E0C30" w:rsidRDefault="001E0C30">
      <w:r>
        <w:separator/>
      </w:r>
    </w:p>
  </w:footnote>
  <w:footnote w:type="continuationSeparator" w:id="0">
    <w:p w14:paraId="3483819C" w14:textId="77777777" w:rsidR="001E0C30" w:rsidRDefault="001E0C30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719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0C30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21C3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9F8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27B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06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4A87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4871"/>
    <w:rsid w:val="00746655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4482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5FD7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15544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0C69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163"/>
    <w:rsid w:val="00E404A0"/>
    <w:rsid w:val="00E447E4"/>
    <w:rsid w:val="00E4634C"/>
    <w:rsid w:val="00E502DA"/>
    <w:rsid w:val="00E52216"/>
    <w:rsid w:val="00E53568"/>
    <w:rsid w:val="00E54230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E91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0694E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5713B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D604F"/>
    <w:rsid w:val="00FE19EB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22</cp:revision>
  <cp:lastPrinted>2019-02-25T09:47:00Z</cp:lastPrinted>
  <dcterms:created xsi:type="dcterms:W3CDTF">2022-12-07T17:48:00Z</dcterms:created>
  <dcterms:modified xsi:type="dcterms:W3CDTF">2024-10-30T16:30:00Z</dcterms:modified>
</cp:coreProperties>
</file>