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95C36" w14:textId="77777777" w:rsidR="00655EEE" w:rsidRPr="006A6B1F" w:rsidRDefault="00655EEE" w:rsidP="00655EEE">
      <w:pPr>
        <w:rPr>
          <w:rFonts w:asciiTheme="minorHAnsi" w:hAnsiTheme="minorHAnsi" w:cstheme="minorHAnsi"/>
          <w:sz w:val="22"/>
          <w:szCs w:val="22"/>
        </w:rPr>
      </w:pPr>
      <w:bookmarkStart w:id="0" w:name="_GoBack"/>
      <w:bookmarkEnd w:id="0"/>
    </w:p>
    <w:p w14:paraId="3C232470" w14:textId="77777777" w:rsidR="00655EEE" w:rsidRPr="006A6B1F" w:rsidRDefault="00655EEE" w:rsidP="00655EEE">
      <w:pPr>
        <w:rPr>
          <w:rFonts w:asciiTheme="minorHAnsi" w:hAnsiTheme="minorHAnsi" w:cstheme="minorHAnsi"/>
          <w:b/>
          <w:bCs/>
          <w:sz w:val="22"/>
          <w:szCs w:val="22"/>
        </w:rPr>
      </w:pPr>
      <w:r w:rsidRPr="006A6B1F">
        <w:rPr>
          <w:rFonts w:asciiTheme="minorHAnsi" w:hAnsiTheme="minorHAnsi" w:cstheme="minorHAnsi"/>
          <w:noProof/>
          <w:sz w:val="22"/>
          <w:szCs w:val="22"/>
        </w:rPr>
        <w:drawing>
          <wp:anchor distT="0" distB="0" distL="114300" distR="114300" simplePos="0" relativeHeight="251659264" behindDoc="0" locked="0" layoutInCell="1" allowOverlap="1" wp14:anchorId="35AE5047" wp14:editId="7B4A8CE1">
            <wp:simplePos x="717550" y="996950"/>
            <wp:positionH relativeFrom="column">
              <wp:align>left</wp:align>
            </wp:positionH>
            <wp:positionV relativeFrom="paragraph">
              <wp:align>top</wp:align>
            </wp:positionV>
            <wp:extent cx="5476875" cy="1114425"/>
            <wp:effectExtent l="0" t="0" r="9525" b="9525"/>
            <wp:wrapSquare wrapText="bothSides"/>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anchor>
        </w:drawing>
      </w:r>
      <w:r w:rsidRPr="006A6B1F">
        <w:rPr>
          <w:rFonts w:asciiTheme="minorHAnsi" w:hAnsiTheme="minorHAnsi" w:cstheme="minorHAnsi"/>
          <w:b/>
          <w:bCs/>
          <w:sz w:val="22"/>
          <w:szCs w:val="22"/>
        </w:rPr>
        <w:br/>
      </w:r>
    </w:p>
    <w:p w14:paraId="2B39A599" w14:textId="77777777" w:rsidR="00655EEE" w:rsidRPr="006A6B1F" w:rsidRDefault="00655EEE" w:rsidP="00655EEE">
      <w:pPr>
        <w:rPr>
          <w:rFonts w:asciiTheme="minorHAnsi" w:hAnsiTheme="minorHAnsi" w:cstheme="minorHAnsi"/>
          <w:b/>
          <w:bCs/>
          <w:sz w:val="22"/>
          <w:szCs w:val="22"/>
          <w:u w:val="single"/>
        </w:rPr>
      </w:pPr>
    </w:p>
    <w:p w14:paraId="5D929EF2" w14:textId="77777777" w:rsidR="00655EEE" w:rsidRPr="006A6B1F" w:rsidRDefault="00655EEE" w:rsidP="00655EEE">
      <w:pPr>
        <w:rPr>
          <w:rFonts w:asciiTheme="minorHAnsi" w:hAnsiTheme="minorHAnsi" w:cstheme="minorHAnsi"/>
          <w:b/>
          <w:bCs/>
          <w:sz w:val="22"/>
          <w:szCs w:val="22"/>
          <w:u w:val="single"/>
        </w:rPr>
      </w:pPr>
    </w:p>
    <w:p w14:paraId="5CE884E0" w14:textId="77777777" w:rsidR="00655EEE" w:rsidRPr="006A6B1F" w:rsidRDefault="00655EEE" w:rsidP="00655EEE">
      <w:pPr>
        <w:rPr>
          <w:rFonts w:asciiTheme="minorHAnsi" w:hAnsiTheme="minorHAnsi" w:cstheme="minorHAnsi"/>
          <w:b/>
          <w:bCs/>
          <w:sz w:val="22"/>
          <w:szCs w:val="22"/>
          <w:u w:val="single"/>
        </w:rPr>
      </w:pPr>
    </w:p>
    <w:p w14:paraId="300DB9D1" w14:textId="77777777" w:rsidR="00760944" w:rsidRPr="006A6B1F" w:rsidRDefault="00760944" w:rsidP="00760944">
      <w:pPr>
        <w:jc w:val="center"/>
        <w:rPr>
          <w:rFonts w:asciiTheme="minorHAnsi" w:hAnsiTheme="minorHAnsi" w:cstheme="minorHAnsi"/>
          <w:b/>
          <w:bCs/>
          <w:sz w:val="22"/>
          <w:szCs w:val="22"/>
          <w:u w:val="single"/>
        </w:rPr>
      </w:pPr>
    </w:p>
    <w:p w14:paraId="6B0D1B38" w14:textId="77777777" w:rsidR="00760944" w:rsidRPr="006A6B1F" w:rsidRDefault="00760944" w:rsidP="00760944">
      <w:pPr>
        <w:jc w:val="center"/>
        <w:rPr>
          <w:rFonts w:asciiTheme="minorHAnsi" w:hAnsiTheme="minorHAnsi" w:cstheme="minorHAnsi"/>
          <w:b/>
          <w:bCs/>
          <w:sz w:val="22"/>
          <w:szCs w:val="22"/>
          <w:u w:val="single"/>
        </w:rPr>
      </w:pPr>
    </w:p>
    <w:p w14:paraId="7B912F47" w14:textId="77777777" w:rsidR="00760944" w:rsidRPr="006A6B1F" w:rsidRDefault="00760944" w:rsidP="00760944">
      <w:pPr>
        <w:jc w:val="center"/>
        <w:rPr>
          <w:rFonts w:asciiTheme="minorHAnsi" w:hAnsiTheme="minorHAnsi" w:cstheme="minorHAnsi"/>
          <w:b/>
          <w:bCs/>
          <w:sz w:val="22"/>
          <w:szCs w:val="22"/>
          <w:u w:val="single"/>
        </w:rPr>
      </w:pPr>
    </w:p>
    <w:p w14:paraId="3B97DBC8" w14:textId="77777777" w:rsidR="00760944" w:rsidRPr="006A6B1F" w:rsidRDefault="00760944" w:rsidP="00760944">
      <w:pPr>
        <w:jc w:val="center"/>
        <w:rPr>
          <w:rFonts w:asciiTheme="minorHAnsi" w:hAnsiTheme="minorHAnsi" w:cstheme="minorHAnsi"/>
          <w:b/>
          <w:bCs/>
          <w:sz w:val="22"/>
          <w:szCs w:val="22"/>
          <w:u w:val="single"/>
        </w:rPr>
      </w:pPr>
    </w:p>
    <w:p w14:paraId="1D18211A" w14:textId="77777777" w:rsidR="00760944" w:rsidRPr="006A6B1F" w:rsidRDefault="00760944" w:rsidP="00760944">
      <w:pPr>
        <w:jc w:val="center"/>
        <w:rPr>
          <w:rFonts w:asciiTheme="minorHAnsi" w:hAnsiTheme="minorHAnsi" w:cstheme="minorHAnsi"/>
          <w:b/>
          <w:bCs/>
          <w:sz w:val="22"/>
          <w:szCs w:val="22"/>
          <w:u w:val="single"/>
        </w:rPr>
      </w:pPr>
    </w:p>
    <w:p w14:paraId="2EBFE8C7" w14:textId="77777777" w:rsidR="00760944" w:rsidRPr="006A6B1F" w:rsidRDefault="00760944" w:rsidP="00760944">
      <w:pPr>
        <w:jc w:val="center"/>
        <w:rPr>
          <w:rFonts w:asciiTheme="minorHAnsi" w:hAnsiTheme="minorHAnsi" w:cstheme="minorHAnsi"/>
          <w:b/>
          <w:bCs/>
          <w:sz w:val="22"/>
          <w:szCs w:val="22"/>
          <w:u w:val="single"/>
        </w:rPr>
      </w:pPr>
    </w:p>
    <w:p w14:paraId="5F3E72D8" w14:textId="41BA9A58" w:rsidR="00655EEE" w:rsidRPr="006A6B1F" w:rsidRDefault="00655EEE" w:rsidP="00760944">
      <w:pPr>
        <w:jc w:val="center"/>
        <w:rPr>
          <w:rFonts w:asciiTheme="minorHAnsi" w:hAnsiTheme="minorHAnsi" w:cstheme="minorHAnsi"/>
          <w:b/>
          <w:bCs/>
          <w:sz w:val="22"/>
          <w:szCs w:val="22"/>
          <w:u w:val="single"/>
        </w:rPr>
      </w:pPr>
      <w:r w:rsidRPr="006A6B1F">
        <w:rPr>
          <w:rFonts w:asciiTheme="minorHAnsi" w:hAnsiTheme="minorHAnsi" w:cstheme="minorHAnsi"/>
          <w:b/>
          <w:bCs/>
          <w:sz w:val="22"/>
          <w:szCs w:val="22"/>
          <w:u w:val="single"/>
        </w:rPr>
        <w:t>SPECYFIKACJA WARUNKÓW ZAMÓWIENIA</w:t>
      </w:r>
    </w:p>
    <w:p w14:paraId="79C8B0C4" w14:textId="77777777" w:rsidR="00655EEE" w:rsidRPr="006A6B1F" w:rsidRDefault="00655EEE" w:rsidP="00655EEE">
      <w:pPr>
        <w:rPr>
          <w:rFonts w:asciiTheme="minorHAnsi" w:hAnsiTheme="minorHAnsi" w:cstheme="minorHAnsi"/>
          <w:sz w:val="22"/>
          <w:szCs w:val="22"/>
        </w:rPr>
      </w:pPr>
    </w:p>
    <w:p w14:paraId="2332496A" w14:textId="77777777" w:rsidR="00655EEE" w:rsidRPr="006A6B1F" w:rsidRDefault="00655EEE" w:rsidP="00655EEE">
      <w:pPr>
        <w:rPr>
          <w:rFonts w:asciiTheme="minorHAnsi" w:hAnsiTheme="minorHAnsi" w:cstheme="minorHAnsi"/>
          <w:sz w:val="22"/>
          <w:szCs w:val="22"/>
        </w:rPr>
      </w:pPr>
    </w:p>
    <w:p w14:paraId="5B3724DF"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Postępowanie prowadzone w trybie przetargu nieograniczonego zgodnie z art. 132 w oparciu o ustawę z dnia 11.09.2019 r. Prawo zamówień publicznych (</w:t>
      </w:r>
      <w:proofErr w:type="spellStart"/>
      <w:r w:rsidRPr="006A6B1F">
        <w:rPr>
          <w:rFonts w:asciiTheme="minorHAnsi" w:hAnsiTheme="minorHAnsi" w:cstheme="minorHAnsi"/>
          <w:sz w:val="22"/>
          <w:szCs w:val="22"/>
        </w:rPr>
        <w:t>t.j</w:t>
      </w:r>
      <w:proofErr w:type="spellEnd"/>
      <w:r w:rsidRPr="006A6B1F">
        <w:rPr>
          <w:rFonts w:asciiTheme="minorHAnsi" w:hAnsiTheme="minorHAnsi" w:cstheme="minorHAnsi"/>
          <w:sz w:val="22"/>
          <w:szCs w:val="22"/>
        </w:rPr>
        <w:t xml:space="preserve">. Dz.U. 2023 r., poz. 1605 z </w:t>
      </w:r>
      <w:proofErr w:type="spellStart"/>
      <w:r w:rsidRPr="006A6B1F">
        <w:rPr>
          <w:rFonts w:asciiTheme="minorHAnsi" w:hAnsiTheme="minorHAnsi" w:cstheme="minorHAnsi"/>
          <w:sz w:val="22"/>
          <w:szCs w:val="22"/>
        </w:rPr>
        <w:t>późn</w:t>
      </w:r>
      <w:proofErr w:type="spellEnd"/>
      <w:r w:rsidRPr="006A6B1F">
        <w:rPr>
          <w:rFonts w:asciiTheme="minorHAnsi" w:hAnsiTheme="minorHAnsi" w:cstheme="minorHAnsi"/>
          <w:sz w:val="22"/>
          <w:szCs w:val="22"/>
        </w:rPr>
        <w:t>. zm.)</w:t>
      </w:r>
    </w:p>
    <w:p w14:paraId="6D8E7625" w14:textId="77777777" w:rsidR="00655EEE" w:rsidRPr="006A6B1F" w:rsidRDefault="00655EEE" w:rsidP="00655EEE">
      <w:pPr>
        <w:rPr>
          <w:rFonts w:asciiTheme="minorHAnsi" w:hAnsiTheme="minorHAnsi" w:cstheme="minorHAnsi"/>
          <w:sz w:val="22"/>
          <w:szCs w:val="22"/>
        </w:rPr>
      </w:pPr>
    </w:p>
    <w:p w14:paraId="0D57624E"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xml:space="preserve">Dotyczy postępowania o wartości </w:t>
      </w:r>
      <w:r w:rsidRPr="006A6B1F">
        <w:rPr>
          <w:rFonts w:asciiTheme="minorHAnsi" w:hAnsiTheme="minorHAnsi" w:cstheme="minorHAnsi"/>
          <w:b/>
          <w:sz w:val="22"/>
          <w:szCs w:val="22"/>
        </w:rPr>
        <w:t>powyżej 143 000 euro</w:t>
      </w:r>
      <w:r w:rsidRPr="006A6B1F">
        <w:rPr>
          <w:rFonts w:asciiTheme="minorHAnsi" w:hAnsiTheme="minorHAnsi" w:cstheme="minorHAnsi"/>
          <w:sz w:val="22"/>
          <w:szCs w:val="22"/>
        </w:rPr>
        <w:t xml:space="preserve"> na:</w:t>
      </w:r>
      <w:r w:rsidRPr="006A6B1F">
        <w:rPr>
          <w:rFonts w:asciiTheme="minorHAnsi" w:hAnsiTheme="minorHAnsi" w:cstheme="minorHAnsi"/>
          <w:sz w:val="22"/>
          <w:szCs w:val="22"/>
        </w:rPr>
        <w:br/>
      </w:r>
    </w:p>
    <w:p w14:paraId="6C62FD5C" w14:textId="77777777" w:rsidR="00655EEE" w:rsidRPr="006A6B1F" w:rsidRDefault="00655EEE" w:rsidP="00655EEE">
      <w:pPr>
        <w:rPr>
          <w:rFonts w:asciiTheme="minorHAnsi" w:hAnsiTheme="minorHAnsi" w:cstheme="minorHAnsi"/>
          <w:sz w:val="22"/>
          <w:szCs w:val="22"/>
        </w:rPr>
      </w:pPr>
    </w:p>
    <w:p w14:paraId="2C9EA703" w14:textId="77777777" w:rsidR="00655EEE" w:rsidRPr="006A6B1F" w:rsidRDefault="00655EEE" w:rsidP="00655EEE">
      <w:pPr>
        <w:rPr>
          <w:rFonts w:asciiTheme="minorHAnsi" w:hAnsiTheme="minorHAnsi" w:cstheme="minorHAnsi"/>
          <w:sz w:val="22"/>
          <w:szCs w:val="22"/>
        </w:rPr>
      </w:pPr>
    </w:p>
    <w:p w14:paraId="5D79E9D7" w14:textId="77777777" w:rsidR="00655EEE" w:rsidRPr="006A6B1F" w:rsidRDefault="00655EEE" w:rsidP="00655EEE">
      <w:pPr>
        <w:rPr>
          <w:rFonts w:asciiTheme="minorHAnsi" w:hAnsiTheme="minorHAnsi" w:cstheme="minorHAnsi"/>
          <w:b/>
          <w:sz w:val="22"/>
          <w:szCs w:val="22"/>
        </w:rPr>
      </w:pPr>
      <w:r w:rsidRPr="006A6B1F">
        <w:rPr>
          <w:rFonts w:asciiTheme="minorHAnsi" w:hAnsiTheme="minorHAnsi" w:cstheme="minorHAnsi"/>
          <w:b/>
          <w:bCs/>
          <w:sz w:val="22"/>
          <w:szCs w:val="22"/>
        </w:rPr>
        <w:t>„</w:t>
      </w:r>
      <w:r w:rsidRPr="006A6B1F">
        <w:rPr>
          <w:rFonts w:asciiTheme="minorHAnsi" w:hAnsiTheme="minorHAnsi" w:cstheme="minorHAnsi"/>
          <w:b/>
          <w:sz w:val="22"/>
          <w:szCs w:val="22"/>
        </w:rPr>
        <w:t>Serwisowanie urządzeń medycznych na potrzeby Bloków Operacyjnych, Zakładu Diagnostyki Obrazowej, Zakładu Medycyny Nuklearnej Centralnego Szpitala Klinicznego UM w Łodzi przy ul. Pomorskiej 251</w:t>
      </w:r>
    </w:p>
    <w:p w14:paraId="290CCF73" w14:textId="77777777" w:rsidR="00655EEE" w:rsidRPr="006A6B1F" w:rsidRDefault="00655EEE" w:rsidP="00655EEE">
      <w:pPr>
        <w:rPr>
          <w:rFonts w:asciiTheme="minorHAnsi" w:hAnsiTheme="minorHAnsi" w:cstheme="minorHAnsi"/>
          <w:b/>
          <w:bCs/>
          <w:sz w:val="22"/>
          <w:szCs w:val="22"/>
        </w:rPr>
      </w:pPr>
    </w:p>
    <w:p w14:paraId="6B7F294B" w14:textId="77777777" w:rsidR="00655EEE" w:rsidRPr="006A6B1F" w:rsidRDefault="00655EEE" w:rsidP="00655EEE">
      <w:pPr>
        <w:rPr>
          <w:rFonts w:asciiTheme="minorHAnsi" w:hAnsiTheme="minorHAnsi" w:cstheme="minorHAnsi"/>
          <w:sz w:val="22"/>
          <w:szCs w:val="22"/>
        </w:rPr>
      </w:pPr>
    </w:p>
    <w:p w14:paraId="08601D22" w14:textId="77777777" w:rsidR="00655EEE" w:rsidRPr="006A6B1F" w:rsidRDefault="00655EEE" w:rsidP="00655EEE">
      <w:pPr>
        <w:rPr>
          <w:rFonts w:asciiTheme="minorHAnsi" w:hAnsiTheme="minorHAnsi" w:cstheme="minorHAnsi"/>
          <w:sz w:val="22"/>
          <w:szCs w:val="22"/>
        </w:rPr>
      </w:pPr>
    </w:p>
    <w:p w14:paraId="6A4A50A1" w14:textId="77777777" w:rsidR="00655EEE" w:rsidRPr="006A6B1F" w:rsidRDefault="00655EEE" w:rsidP="00655EEE">
      <w:pPr>
        <w:rPr>
          <w:rFonts w:asciiTheme="minorHAnsi" w:hAnsiTheme="minorHAnsi" w:cstheme="minorHAnsi"/>
          <w:sz w:val="22"/>
          <w:szCs w:val="22"/>
        </w:rPr>
      </w:pPr>
    </w:p>
    <w:p w14:paraId="400421EE" w14:textId="77777777" w:rsidR="00655EEE" w:rsidRPr="006A6B1F" w:rsidRDefault="00655EEE" w:rsidP="00655EEE">
      <w:pPr>
        <w:rPr>
          <w:rFonts w:asciiTheme="minorHAnsi" w:hAnsiTheme="minorHAnsi" w:cstheme="minorHAnsi"/>
          <w:b/>
          <w:bCs/>
          <w:sz w:val="22"/>
          <w:szCs w:val="22"/>
          <w:u w:val="single"/>
        </w:rPr>
      </w:pPr>
      <w:r w:rsidRPr="006A6B1F">
        <w:rPr>
          <w:rFonts w:asciiTheme="minorHAnsi" w:hAnsiTheme="minorHAnsi" w:cstheme="minorHAnsi"/>
          <w:b/>
          <w:bCs/>
          <w:sz w:val="22"/>
          <w:szCs w:val="22"/>
        </w:rPr>
        <w:t>ZP/113/2024</w:t>
      </w:r>
    </w:p>
    <w:p w14:paraId="79968172" w14:textId="77777777" w:rsidR="00655EEE" w:rsidRPr="006A6B1F" w:rsidRDefault="00655EEE" w:rsidP="00655EEE">
      <w:pPr>
        <w:rPr>
          <w:rFonts w:asciiTheme="minorHAnsi" w:hAnsiTheme="minorHAnsi" w:cstheme="minorHAnsi"/>
          <w:b/>
          <w:bCs/>
          <w:sz w:val="22"/>
          <w:szCs w:val="22"/>
          <w:u w:val="single"/>
        </w:rPr>
      </w:pPr>
    </w:p>
    <w:p w14:paraId="1DF0F863" w14:textId="77777777" w:rsidR="00655EEE" w:rsidRPr="006A6B1F" w:rsidRDefault="00655EEE" w:rsidP="00655EEE">
      <w:pPr>
        <w:rPr>
          <w:rFonts w:asciiTheme="minorHAnsi" w:hAnsiTheme="minorHAnsi" w:cstheme="minorHAnsi"/>
          <w:b/>
          <w:bCs/>
          <w:sz w:val="22"/>
          <w:szCs w:val="22"/>
          <w:u w:val="single"/>
        </w:rPr>
      </w:pPr>
    </w:p>
    <w:p w14:paraId="4075BF1D" w14:textId="77777777" w:rsidR="00655EEE" w:rsidRPr="006A6B1F" w:rsidRDefault="00655EEE" w:rsidP="00655EEE">
      <w:pPr>
        <w:rPr>
          <w:rFonts w:asciiTheme="minorHAnsi" w:hAnsiTheme="minorHAnsi" w:cstheme="minorHAnsi"/>
          <w:sz w:val="22"/>
          <w:szCs w:val="22"/>
        </w:rPr>
      </w:pPr>
    </w:p>
    <w:p w14:paraId="00318A84" w14:textId="77777777" w:rsidR="00655EEE" w:rsidRPr="006A6B1F" w:rsidRDefault="00655EEE" w:rsidP="00655EEE">
      <w:pPr>
        <w:rPr>
          <w:rFonts w:asciiTheme="minorHAnsi" w:hAnsiTheme="minorHAnsi" w:cstheme="minorHAnsi"/>
          <w:b/>
          <w:bCs/>
          <w:sz w:val="22"/>
          <w:szCs w:val="22"/>
          <w:u w:val="single"/>
        </w:rPr>
      </w:pPr>
    </w:p>
    <w:p w14:paraId="079B884E" w14:textId="77777777" w:rsidR="00655EEE" w:rsidRPr="006A6B1F" w:rsidRDefault="00655EEE" w:rsidP="00655EEE">
      <w:pPr>
        <w:rPr>
          <w:rFonts w:asciiTheme="minorHAnsi" w:hAnsiTheme="minorHAnsi" w:cstheme="minorHAnsi"/>
          <w:b/>
          <w:bCs/>
          <w:sz w:val="22"/>
          <w:szCs w:val="22"/>
          <w:u w:val="single"/>
        </w:rPr>
      </w:pPr>
    </w:p>
    <w:p w14:paraId="74C8BB1A" w14:textId="77777777" w:rsidR="00655EEE" w:rsidRPr="006A6B1F" w:rsidRDefault="00655EEE" w:rsidP="00655EEE">
      <w:pPr>
        <w:rPr>
          <w:rFonts w:asciiTheme="minorHAnsi" w:hAnsiTheme="minorHAnsi" w:cstheme="minorHAnsi"/>
          <w:b/>
          <w:bCs/>
          <w:sz w:val="22"/>
          <w:szCs w:val="22"/>
          <w:u w:val="single"/>
        </w:rPr>
      </w:pPr>
    </w:p>
    <w:p w14:paraId="53BEC773" w14:textId="77777777" w:rsidR="00655EEE" w:rsidRPr="006A6B1F" w:rsidRDefault="00655EEE" w:rsidP="00655EEE">
      <w:pPr>
        <w:rPr>
          <w:rFonts w:asciiTheme="minorHAnsi" w:hAnsiTheme="minorHAnsi" w:cstheme="minorHAnsi"/>
          <w:b/>
          <w:bCs/>
          <w:sz w:val="22"/>
          <w:szCs w:val="22"/>
          <w:u w:val="single"/>
        </w:rPr>
      </w:pPr>
    </w:p>
    <w:p w14:paraId="58F670CD"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b/>
          <w:bCs/>
          <w:sz w:val="22"/>
          <w:szCs w:val="22"/>
        </w:rPr>
        <w:t xml:space="preserve">Specyfikację zatwierdziła: </w:t>
      </w:r>
    </w:p>
    <w:p w14:paraId="01524324" w14:textId="77777777" w:rsidR="00655EEE" w:rsidRPr="006A6B1F" w:rsidRDefault="00655EEE" w:rsidP="00655EEE">
      <w:pPr>
        <w:rPr>
          <w:rFonts w:asciiTheme="minorHAnsi" w:hAnsiTheme="minorHAnsi" w:cstheme="minorHAnsi"/>
          <w:b/>
          <w:bCs/>
          <w:sz w:val="22"/>
          <w:szCs w:val="22"/>
        </w:rPr>
      </w:pPr>
      <w:r w:rsidRPr="006A6B1F">
        <w:rPr>
          <w:rFonts w:asciiTheme="minorHAnsi" w:hAnsiTheme="minorHAnsi" w:cstheme="minorHAnsi"/>
          <w:b/>
          <w:bCs/>
          <w:sz w:val="22"/>
          <w:szCs w:val="22"/>
        </w:rPr>
        <w:t>dr n. med. Monika Domarecka</w:t>
      </w:r>
    </w:p>
    <w:p w14:paraId="4BE66750" w14:textId="77777777" w:rsidR="00655EEE" w:rsidRPr="006A6B1F" w:rsidRDefault="00655EEE" w:rsidP="00655EEE">
      <w:pPr>
        <w:rPr>
          <w:rFonts w:asciiTheme="minorHAnsi" w:hAnsiTheme="minorHAnsi" w:cstheme="minorHAnsi"/>
          <w:b/>
          <w:bCs/>
          <w:sz w:val="22"/>
          <w:szCs w:val="22"/>
        </w:rPr>
      </w:pPr>
      <w:r w:rsidRPr="006A6B1F">
        <w:rPr>
          <w:rFonts w:asciiTheme="minorHAnsi" w:hAnsiTheme="minorHAnsi" w:cstheme="minorHAnsi"/>
          <w:b/>
          <w:bCs/>
          <w:sz w:val="22"/>
          <w:szCs w:val="22"/>
        </w:rPr>
        <w:t>Dyrektor Centralnego Szpitala Klinicznego</w:t>
      </w:r>
    </w:p>
    <w:p w14:paraId="61163A7C" w14:textId="77777777" w:rsidR="00655EEE" w:rsidRPr="006A6B1F" w:rsidRDefault="00655EEE" w:rsidP="00655EEE">
      <w:pPr>
        <w:rPr>
          <w:rFonts w:asciiTheme="minorHAnsi" w:hAnsiTheme="minorHAnsi" w:cstheme="minorHAnsi"/>
          <w:b/>
          <w:bCs/>
          <w:sz w:val="22"/>
          <w:szCs w:val="22"/>
        </w:rPr>
      </w:pPr>
      <w:r w:rsidRPr="006A6B1F">
        <w:rPr>
          <w:rFonts w:asciiTheme="minorHAnsi" w:hAnsiTheme="minorHAnsi" w:cstheme="minorHAnsi"/>
          <w:b/>
          <w:bCs/>
          <w:sz w:val="22"/>
          <w:szCs w:val="22"/>
        </w:rPr>
        <w:t>Uniwersytetu Medycznego w Łodzi</w:t>
      </w:r>
    </w:p>
    <w:p w14:paraId="2CCE84DC" w14:textId="77777777" w:rsidR="00655EEE" w:rsidRPr="006A6B1F" w:rsidRDefault="00655EEE" w:rsidP="00655EEE">
      <w:pPr>
        <w:rPr>
          <w:rFonts w:asciiTheme="minorHAnsi" w:hAnsiTheme="minorHAnsi" w:cstheme="minorHAnsi"/>
          <w:sz w:val="22"/>
          <w:szCs w:val="22"/>
        </w:rPr>
      </w:pPr>
    </w:p>
    <w:p w14:paraId="09CBAF49" w14:textId="77777777" w:rsidR="00655EEE" w:rsidRPr="006A6B1F" w:rsidRDefault="00655EEE" w:rsidP="00655EEE">
      <w:pPr>
        <w:rPr>
          <w:rFonts w:asciiTheme="minorHAnsi" w:hAnsiTheme="minorHAnsi" w:cstheme="minorHAnsi"/>
          <w:sz w:val="22"/>
          <w:szCs w:val="22"/>
        </w:rPr>
      </w:pPr>
    </w:p>
    <w:p w14:paraId="6610424F" w14:textId="77777777" w:rsidR="00655EEE" w:rsidRPr="006A6B1F" w:rsidRDefault="00655EEE" w:rsidP="00655EEE">
      <w:pPr>
        <w:rPr>
          <w:rFonts w:asciiTheme="minorHAnsi" w:hAnsiTheme="minorHAnsi" w:cstheme="minorHAnsi"/>
          <w:sz w:val="22"/>
          <w:szCs w:val="22"/>
        </w:rPr>
      </w:pPr>
    </w:p>
    <w:p w14:paraId="18CCB2C8" w14:textId="77777777" w:rsidR="00655EEE" w:rsidRPr="006A6B1F" w:rsidRDefault="00655EEE" w:rsidP="00655EEE">
      <w:pPr>
        <w:rPr>
          <w:rFonts w:asciiTheme="minorHAnsi" w:hAnsiTheme="minorHAnsi" w:cstheme="minorHAnsi"/>
          <w:sz w:val="22"/>
          <w:szCs w:val="22"/>
        </w:rPr>
      </w:pPr>
    </w:p>
    <w:p w14:paraId="7FF37393" w14:textId="77777777" w:rsidR="00655EEE" w:rsidRPr="006A6B1F" w:rsidRDefault="00655EEE" w:rsidP="00655EEE">
      <w:pPr>
        <w:rPr>
          <w:rFonts w:asciiTheme="minorHAnsi" w:hAnsiTheme="minorHAnsi" w:cstheme="minorHAnsi"/>
          <w:sz w:val="22"/>
          <w:szCs w:val="22"/>
        </w:rPr>
      </w:pPr>
    </w:p>
    <w:p w14:paraId="39A5D533" w14:textId="77777777" w:rsidR="00655EEE" w:rsidRPr="006A6B1F" w:rsidRDefault="00655EEE" w:rsidP="00655EEE">
      <w:pPr>
        <w:rPr>
          <w:rFonts w:asciiTheme="minorHAnsi" w:hAnsiTheme="minorHAnsi" w:cstheme="minorHAnsi"/>
          <w:sz w:val="22"/>
          <w:szCs w:val="22"/>
        </w:rPr>
      </w:pPr>
    </w:p>
    <w:p w14:paraId="29F0D6AD" w14:textId="77777777" w:rsidR="00655EEE" w:rsidRPr="006A6B1F" w:rsidRDefault="00655EEE" w:rsidP="00655EEE">
      <w:pPr>
        <w:rPr>
          <w:rFonts w:asciiTheme="minorHAnsi" w:hAnsiTheme="minorHAnsi" w:cstheme="minorHAnsi"/>
          <w:sz w:val="22"/>
          <w:szCs w:val="22"/>
        </w:rPr>
      </w:pPr>
    </w:p>
    <w:p w14:paraId="176879D3" w14:textId="77777777" w:rsidR="00655EEE" w:rsidRPr="006A6B1F" w:rsidRDefault="00655EEE" w:rsidP="00655EEE">
      <w:pPr>
        <w:rPr>
          <w:rFonts w:asciiTheme="minorHAnsi" w:hAnsiTheme="minorHAnsi" w:cstheme="minorHAnsi"/>
          <w:sz w:val="22"/>
          <w:szCs w:val="22"/>
        </w:rPr>
      </w:pPr>
    </w:p>
    <w:p w14:paraId="1E16585D" w14:textId="77777777" w:rsidR="00655EEE" w:rsidRPr="006A6B1F" w:rsidRDefault="00655EEE" w:rsidP="00655EEE">
      <w:pPr>
        <w:rPr>
          <w:rFonts w:asciiTheme="minorHAnsi" w:hAnsiTheme="minorHAnsi" w:cstheme="minorHAnsi"/>
          <w:sz w:val="22"/>
          <w:szCs w:val="22"/>
        </w:rPr>
      </w:pPr>
    </w:p>
    <w:p w14:paraId="5A48B0EA" w14:textId="77777777" w:rsidR="00655EEE" w:rsidRPr="006A6B1F" w:rsidRDefault="00655EEE" w:rsidP="00655EEE">
      <w:pPr>
        <w:rPr>
          <w:rFonts w:asciiTheme="minorHAnsi" w:hAnsiTheme="minorHAnsi" w:cstheme="minorHAnsi"/>
          <w:sz w:val="22"/>
          <w:szCs w:val="22"/>
        </w:rPr>
      </w:pPr>
    </w:p>
    <w:p w14:paraId="31B7E5A3" w14:textId="77777777" w:rsidR="00655EEE" w:rsidRPr="006A6B1F" w:rsidRDefault="00655EEE" w:rsidP="00655EEE">
      <w:pPr>
        <w:rPr>
          <w:rFonts w:asciiTheme="minorHAnsi" w:hAnsiTheme="minorHAnsi" w:cstheme="minorHAnsi"/>
          <w:sz w:val="22"/>
          <w:szCs w:val="22"/>
        </w:rPr>
      </w:pPr>
    </w:p>
    <w:p w14:paraId="76F175E1" w14:textId="77777777" w:rsidR="00655EEE" w:rsidRPr="006A6B1F" w:rsidRDefault="00655EEE" w:rsidP="00655EEE">
      <w:pPr>
        <w:rPr>
          <w:rFonts w:asciiTheme="minorHAnsi" w:hAnsiTheme="minorHAnsi" w:cstheme="minorHAnsi"/>
          <w:sz w:val="22"/>
          <w:szCs w:val="22"/>
        </w:rPr>
      </w:pPr>
    </w:p>
    <w:p w14:paraId="28442683" w14:textId="77777777" w:rsidR="00655EEE" w:rsidRPr="006A6B1F" w:rsidRDefault="00655EEE" w:rsidP="00655EEE">
      <w:pPr>
        <w:rPr>
          <w:rFonts w:asciiTheme="minorHAnsi" w:hAnsiTheme="minorHAnsi" w:cstheme="minorHAnsi"/>
          <w:sz w:val="22"/>
          <w:szCs w:val="22"/>
        </w:rPr>
      </w:pPr>
    </w:p>
    <w:p w14:paraId="5986271C" w14:textId="77777777" w:rsidR="00655EEE" w:rsidRPr="006A6B1F" w:rsidRDefault="00655EEE" w:rsidP="00760944">
      <w:pPr>
        <w:jc w:val="center"/>
        <w:rPr>
          <w:rFonts w:asciiTheme="minorHAnsi" w:hAnsiTheme="minorHAnsi" w:cstheme="minorHAnsi"/>
          <w:sz w:val="22"/>
          <w:szCs w:val="22"/>
        </w:rPr>
        <w:sectPr w:rsidR="00655EEE" w:rsidRPr="006A6B1F" w:rsidSect="00142643">
          <w:headerReference w:type="default" r:id="rId9"/>
          <w:pgSz w:w="11906" w:h="16838" w:code="9"/>
          <w:pgMar w:top="680" w:right="794" w:bottom="709" w:left="1134" w:header="568" w:footer="340" w:gutter="0"/>
          <w:cols w:space="708"/>
          <w:docGrid w:linePitch="360"/>
        </w:sectPr>
      </w:pPr>
      <w:r w:rsidRPr="006A6B1F">
        <w:rPr>
          <w:rFonts w:asciiTheme="minorHAnsi" w:hAnsiTheme="minorHAnsi" w:cstheme="minorHAnsi"/>
          <w:sz w:val="22"/>
          <w:szCs w:val="22"/>
        </w:rPr>
        <w:t>Łódź, dnia 21.08.2024 r.</w:t>
      </w:r>
    </w:p>
    <w:p w14:paraId="0A974DDE" w14:textId="77777777" w:rsidR="00655EEE" w:rsidRPr="006A6B1F" w:rsidRDefault="00655EEE" w:rsidP="00655EEE">
      <w:pPr>
        <w:rPr>
          <w:rFonts w:asciiTheme="minorHAnsi" w:hAnsiTheme="minorHAnsi" w:cstheme="minorHAnsi"/>
          <w:b/>
          <w:bCs/>
          <w:sz w:val="22"/>
          <w:szCs w:val="22"/>
          <w:u w:val="single"/>
        </w:rPr>
      </w:pPr>
      <w:r w:rsidRPr="006A6B1F">
        <w:rPr>
          <w:rFonts w:asciiTheme="minorHAnsi" w:hAnsiTheme="minorHAnsi" w:cstheme="minorHAnsi"/>
          <w:b/>
          <w:bCs/>
          <w:sz w:val="22"/>
          <w:szCs w:val="22"/>
          <w:u w:val="single"/>
        </w:rPr>
        <w:lastRenderedPageBreak/>
        <w:t>I. NAZWA ORAZ ADRES ZAMAWIAJĄCEGO, NUMER TELEFONU,  ADRES POCZTY ELEKTRONICZNEJ</w:t>
      </w:r>
    </w:p>
    <w:p w14:paraId="17803481" w14:textId="7D17A18C"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Zamawiający:</w:t>
      </w:r>
      <w:r w:rsidR="00B02AA5">
        <w:rPr>
          <w:rFonts w:asciiTheme="minorHAnsi" w:hAnsiTheme="minorHAnsi" w:cstheme="minorHAnsi"/>
          <w:sz w:val="22"/>
          <w:szCs w:val="22"/>
        </w:rPr>
        <w:t xml:space="preserve"> </w:t>
      </w:r>
      <w:r w:rsidRPr="006A6B1F">
        <w:rPr>
          <w:rFonts w:asciiTheme="minorHAnsi" w:hAnsiTheme="minorHAnsi" w:cstheme="minorHAnsi"/>
          <w:sz w:val="22"/>
          <w:szCs w:val="22"/>
        </w:rPr>
        <w:t>Samodzielny Publiczny Zakład Opieki Zdrowotnej</w:t>
      </w:r>
      <w:r w:rsidR="00B02AA5">
        <w:rPr>
          <w:rFonts w:asciiTheme="minorHAnsi" w:hAnsiTheme="minorHAnsi" w:cstheme="minorHAnsi"/>
          <w:sz w:val="22"/>
          <w:szCs w:val="22"/>
        </w:rPr>
        <w:t xml:space="preserve"> </w:t>
      </w:r>
      <w:r w:rsidRPr="006A6B1F">
        <w:rPr>
          <w:rFonts w:asciiTheme="minorHAnsi" w:hAnsiTheme="minorHAnsi" w:cstheme="minorHAnsi"/>
          <w:sz w:val="22"/>
          <w:szCs w:val="22"/>
        </w:rPr>
        <w:t xml:space="preserve">Centralny Szpital Kliniczny </w:t>
      </w:r>
      <w:r w:rsidR="00B02AA5">
        <w:rPr>
          <w:rFonts w:asciiTheme="minorHAnsi" w:hAnsiTheme="minorHAnsi" w:cstheme="minorHAnsi"/>
          <w:sz w:val="22"/>
          <w:szCs w:val="22"/>
        </w:rPr>
        <w:t xml:space="preserve"> </w:t>
      </w:r>
      <w:r w:rsidRPr="006A6B1F">
        <w:rPr>
          <w:rFonts w:asciiTheme="minorHAnsi" w:hAnsiTheme="minorHAnsi" w:cstheme="minorHAnsi"/>
          <w:sz w:val="22"/>
          <w:szCs w:val="22"/>
        </w:rPr>
        <w:t>Uniwersytetu Medycznego w Łodzi</w:t>
      </w:r>
      <w:r w:rsidRPr="006A6B1F">
        <w:rPr>
          <w:rFonts w:asciiTheme="minorHAnsi" w:hAnsiTheme="minorHAnsi" w:cstheme="minorHAnsi"/>
          <w:sz w:val="22"/>
          <w:szCs w:val="22"/>
        </w:rPr>
        <w:br/>
        <w:t>92-213 Łódź, ul. Pomorska 251</w:t>
      </w:r>
    </w:p>
    <w:p w14:paraId="2C6B04B1"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tel. (42) 675 75 00</w:t>
      </w:r>
    </w:p>
    <w:p w14:paraId="209FCD40"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e-mail: zam.publ@csk.umed.pl</w:t>
      </w:r>
    </w:p>
    <w:p w14:paraId="2D91C6A6" w14:textId="77777777" w:rsidR="00655EEE" w:rsidRPr="006A6B1F" w:rsidRDefault="00655EEE" w:rsidP="00655EEE">
      <w:pPr>
        <w:rPr>
          <w:rFonts w:asciiTheme="minorHAnsi" w:hAnsiTheme="minorHAnsi" w:cstheme="minorHAnsi"/>
          <w:sz w:val="22"/>
          <w:szCs w:val="22"/>
        </w:rPr>
      </w:pPr>
    </w:p>
    <w:p w14:paraId="4C7EA333" w14:textId="77777777" w:rsidR="00655EEE" w:rsidRPr="006A6B1F" w:rsidRDefault="00655EEE" w:rsidP="00655EEE">
      <w:pPr>
        <w:rPr>
          <w:rFonts w:asciiTheme="minorHAnsi" w:hAnsiTheme="minorHAnsi" w:cstheme="minorHAnsi"/>
          <w:b/>
          <w:bCs/>
          <w:sz w:val="22"/>
          <w:szCs w:val="22"/>
          <w:u w:val="single"/>
        </w:rPr>
      </w:pPr>
      <w:r w:rsidRPr="006A6B1F">
        <w:rPr>
          <w:rFonts w:asciiTheme="minorHAnsi" w:hAnsiTheme="minorHAnsi" w:cstheme="minorHAnsi"/>
          <w:b/>
          <w:bCs/>
          <w:sz w:val="22"/>
          <w:szCs w:val="22"/>
          <w:u w:val="single"/>
        </w:rPr>
        <w:t>II. ADRES STRONY INTERNETOWEJ ZAMAWIAJĄCEGO ORAZ PROWADZONEGO POSTĘPOWANIA</w:t>
      </w:r>
    </w:p>
    <w:p w14:paraId="3147ADA6" w14:textId="77777777" w:rsidR="00655EEE" w:rsidRPr="006A6B1F" w:rsidRDefault="00655EEE" w:rsidP="00655EEE">
      <w:pPr>
        <w:numPr>
          <w:ilvl w:val="0"/>
          <w:numId w:val="51"/>
        </w:numPr>
        <w:rPr>
          <w:rFonts w:asciiTheme="minorHAnsi" w:hAnsiTheme="minorHAnsi" w:cstheme="minorHAnsi"/>
          <w:sz w:val="22"/>
          <w:szCs w:val="22"/>
          <w:u w:val="single"/>
        </w:rPr>
      </w:pPr>
      <w:r w:rsidRPr="006A6B1F">
        <w:rPr>
          <w:rFonts w:asciiTheme="minorHAnsi" w:hAnsiTheme="minorHAnsi" w:cstheme="minorHAnsi"/>
          <w:sz w:val="22"/>
          <w:szCs w:val="22"/>
        </w:rPr>
        <w:t xml:space="preserve">strona Zamawiającego: </w:t>
      </w:r>
      <w:hyperlink r:id="rId10" w:history="1">
        <w:r w:rsidRPr="006A6B1F">
          <w:rPr>
            <w:rStyle w:val="Hipercze"/>
            <w:rFonts w:asciiTheme="minorHAnsi" w:hAnsiTheme="minorHAnsi" w:cstheme="minorHAnsi"/>
            <w:sz w:val="22"/>
            <w:szCs w:val="22"/>
          </w:rPr>
          <w:t>www.csk.umed.pl</w:t>
        </w:r>
      </w:hyperlink>
      <w:r w:rsidRPr="006A6B1F">
        <w:rPr>
          <w:rFonts w:asciiTheme="minorHAnsi" w:hAnsiTheme="minorHAnsi" w:cstheme="minorHAnsi"/>
          <w:sz w:val="22"/>
          <w:szCs w:val="22"/>
          <w:u w:val="single"/>
        </w:rPr>
        <w:t>, http://www.csk.umed.pl/zamowienia-publiczne/</w:t>
      </w:r>
    </w:p>
    <w:p w14:paraId="25DD9625" w14:textId="77777777" w:rsidR="00655EEE" w:rsidRPr="006A6B1F" w:rsidRDefault="00655EEE" w:rsidP="00655EEE">
      <w:pPr>
        <w:numPr>
          <w:ilvl w:val="0"/>
          <w:numId w:val="51"/>
        </w:numPr>
        <w:rPr>
          <w:rFonts w:asciiTheme="minorHAnsi" w:hAnsiTheme="minorHAnsi" w:cstheme="minorHAnsi"/>
          <w:sz w:val="22"/>
          <w:szCs w:val="22"/>
        </w:rPr>
      </w:pPr>
      <w:r w:rsidRPr="006A6B1F">
        <w:rPr>
          <w:rFonts w:asciiTheme="minorHAnsi" w:hAnsiTheme="minorHAnsi" w:cstheme="minorHAnsi"/>
          <w:sz w:val="22"/>
          <w:szCs w:val="22"/>
        </w:rPr>
        <w:t xml:space="preserve">e-mail: </w:t>
      </w:r>
      <w:hyperlink r:id="rId11" w:history="1">
        <w:r w:rsidRPr="006A6B1F">
          <w:rPr>
            <w:rStyle w:val="Hipercze"/>
            <w:rFonts w:asciiTheme="minorHAnsi" w:hAnsiTheme="minorHAnsi" w:cstheme="minorHAnsi"/>
            <w:sz w:val="22"/>
            <w:szCs w:val="22"/>
          </w:rPr>
          <w:t>zam.publ@csk.umed.pl</w:t>
        </w:r>
      </w:hyperlink>
    </w:p>
    <w:p w14:paraId="40D5BEF1" w14:textId="77777777" w:rsidR="00655EEE" w:rsidRPr="006A6B1F" w:rsidRDefault="00655EEE" w:rsidP="00655EEE">
      <w:pPr>
        <w:numPr>
          <w:ilvl w:val="0"/>
          <w:numId w:val="51"/>
        </w:numPr>
        <w:rPr>
          <w:rFonts w:asciiTheme="minorHAnsi" w:hAnsiTheme="minorHAnsi" w:cstheme="minorHAnsi"/>
          <w:sz w:val="22"/>
          <w:szCs w:val="22"/>
          <w:u w:val="single"/>
        </w:rPr>
      </w:pPr>
      <w:r w:rsidRPr="006A6B1F">
        <w:rPr>
          <w:rFonts w:asciiTheme="minorHAnsi" w:hAnsiTheme="minorHAnsi" w:cstheme="minorHAnsi"/>
          <w:sz w:val="22"/>
          <w:szCs w:val="22"/>
        </w:rPr>
        <w:t>strona prowadzonego postępowania</w:t>
      </w:r>
      <w:r w:rsidRPr="006A6B1F">
        <w:rPr>
          <w:rFonts w:asciiTheme="minorHAnsi" w:hAnsiTheme="minorHAnsi" w:cstheme="minorHAnsi"/>
          <w:b/>
          <w:sz w:val="22"/>
          <w:szCs w:val="22"/>
        </w:rPr>
        <w:t xml:space="preserve">: </w:t>
      </w:r>
      <w:hyperlink r:id="rId12" w:history="1">
        <w:r w:rsidRPr="006A6B1F">
          <w:rPr>
            <w:rStyle w:val="Hipercze"/>
            <w:rFonts w:asciiTheme="minorHAnsi" w:hAnsiTheme="minorHAnsi" w:cstheme="minorHAnsi"/>
            <w:b/>
            <w:sz w:val="22"/>
            <w:szCs w:val="22"/>
          </w:rPr>
          <w:t>https://platformazakupowa.pl/pn/csk_umed</w:t>
        </w:r>
      </w:hyperlink>
    </w:p>
    <w:p w14:paraId="630AF18D" w14:textId="77777777" w:rsidR="00655EEE" w:rsidRPr="006A6B1F" w:rsidRDefault="00655EEE" w:rsidP="00655EEE">
      <w:pPr>
        <w:numPr>
          <w:ilvl w:val="0"/>
          <w:numId w:val="51"/>
        </w:numPr>
        <w:rPr>
          <w:rFonts w:asciiTheme="minorHAnsi" w:hAnsiTheme="minorHAnsi" w:cstheme="minorHAnsi"/>
          <w:sz w:val="22"/>
          <w:szCs w:val="22"/>
        </w:rPr>
      </w:pPr>
      <w:r w:rsidRPr="006A6B1F">
        <w:rPr>
          <w:rFonts w:asciiTheme="minorHAnsi" w:hAnsiTheme="minorHAnsi" w:cstheme="minorHAnsi"/>
          <w:sz w:val="22"/>
          <w:szCs w:val="22"/>
        </w:rPr>
        <w:t xml:space="preserve">korespondencja w sprawie zamówienia: </w:t>
      </w:r>
      <w:hyperlink r:id="rId13" w:history="1">
        <w:r w:rsidRPr="006A6B1F">
          <w:rPr>
            <w:rStyle w:val="Hipercze"/>
            <w:rFonts w:asciiTheme="minorHAnsi" w:hAnsiTheme="minorHAnsi" w:cstheme="minorHAnsi"/>
            <w:sz w:val="22"/>
            <w:szCs w:val="22"/>
          </w:rPr>
          <w:t>https://platformazakupowa.pl</w:t>
        </w:r>
      </w:hyperlink>
    </w:p>
    <w:p w14:paraId="35E18B6F" w14:textId="77777777" w:rsidR="00655EEE" w:rsidRPr="006A6B1F" w:rsidRDefault="00655EEE" w:rsidP="00655EEE">
      <w:pPr>
        <w:numPr>
          <w:ilvl w:val="0"/>
          <w:numId w:val="51"/>
        </w:numPr>
        <w:rPr>
          <w:rFonts w:asciiTheme="minorHAnsi" w:hAnsiTheme="minorHAnsi" w:cstheme="minorHAnsi"/>
          <w:sz w:val="22"/>
          <w:szCs w:val="22"/>
        </w:rPr>
      </w:pPr>
      <w:r w:rsidRPr="006A6B1F">
        <w:rPr>
          <w:rFonts w:asciiTheme="minorHAnsi" w:hAnsiTheme="minorHAnsi" w:cstheme="minorHAnsi"/>
          <w:sz w:val="22"/>
          <w:szCs w:val="22"/>
        </w:rPr>
        <w:t xml:space="preserve">W postępowaniu o udzielenie zamówienia  komunikacja między Zamawiającym a Wykonawcami odbywa się za pośrednictwem </w:t>
      </w:r>
      <w:r w:rsidRPr="006A6B1F">
        <w:rPr>
          <w:rFonts w:asciiTheme="minorHAnsi" w:hAnsiTheme="minorHAnsi" w:cstheme="minorHAnsi"/>
          <w:b/>
          <w:sz w:val="22"/>
          <w:szCs w:val="22"/>
        </w:rPr>
        <w:t xml:space="preserve">platformy zakupowej </w:t>
      </w:r>
      <w:proofErr w:type="spellStart"/>
      <w:r w:rsidRPr="006A6B1F">
        <w:rPr>
          <w:rFonts w:asciiTheme="minorHAnsi" w:hAnsiTheme="minorHAnsi" w:cstheme="minorHAnsi"/>
          <w:b/>
          <w:sz w:val="22"/>
          <w:szCs w:val="22"/>
        </w:rPr>
        <w:t>OpenNexus</w:t>
      </w:r>
      <w:proofErr w:type="spellEnd"/>
      <w:r w:rsidRPr="006A6B1F">
        <w:rPr>
          <w:rFonts w:asciiTheme="minorHAnsi" w:hAnsiTheme="minorHAnsi" w:cstheme="minorHAnsi"/>
          <w:b/>
          <w:sz w:val="22"/>
          <w:szCs w:val="22"/>
        </w:rPr>
        <w:t xml:space="preserve"> dostępnej pod adresem</w:t>
      </w:r>
      <w:r w:rsidRPr="006A6B1F">
        <w:rPr>
          <w:rFonts w:asciiTheme="minorHAnsi" w:hAnsiTheme="minorHAnsi" w:cstheme="minorHAnsi"/>
          <w:sz w:val="22"/>
          <w:szCs w:val="22"/>
        </w:rPr>
        <w:t xml:space="preserve">: </w:t>
      </w:r>
      <w:hyperlink r:id="rId14" w:history="1">
        <w:r w:rsidRPr="006A6B1F">
          <w:rPr>
            <w:rStyle w:val="Hipercze"/>
            <w:rFonts w:asciiTheme="minorHAnsi" w:hAnsiTheme="minorHAnsi" w:cstheme="minorHAnsi"/>
            <w:sz w:val="22"/>
            <w:szCs w:val="22"/>
          </w:rPr>
          <w:t>https://platformazakupowa.pl</w:t>
        </w:r>
      </w:hyperlink>
    </w:p>
    <w:p w14:paraId="28AEF9AB" w14:textId="77777777" w:rsidR="00655EEE" w:rsidRPr="006A6B1F" w:rsidRDefault="00655EEE" w:rsidP="00655EEE">
      <w:pPr>
        <w:numPr>
          <w:ilvl w:val="0"/>
          <w:numId w:val="51"/>
        </w:numPr>
        <w:rPr>
          <w:rFonts w:asciiTheme="minorHAnsi" w:hAnsiTheme="minorHAnsi" w:cstheme="minorHAnsi"/>
          <w:sz w:val="22"/>
          <w:szCs w:val="22"/>
        </w:rPr>
      </w:pPr>
      <w:r w:rsidRPr="006A6B1F">
        <w:rPr>
          <w:rFonts w:asciiTheme="minorHAnsi" w:hAnsiTheme="minorHAnsi" w:cstheme="minorHAnsi"/>
          <w:sz w:val="22"/>
          <w:szCs w:val="22"/>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6A6B1F">
        <w:rPr>
          <w:rFonts w:asciiTheme="minorHAnsi" w:hAnsiTheme="minorHAnsi" w:cstheme="minorHAnsi"/>
          <w:sz w:val="22"/>
          <w:szCs w:val="22"/>
        </w:rPr>
        <w:t>Nexus</w:t>
      </w:r>
      <w:proofErr w:type="spellEnd"/>
      <w:r w:rsidRPr="006A6B1F">
        <w:rPr>
          <w:rFonts w:asciiTheme="minorHAnsi" w:hAnsiTheme="minorHAnsi" w:cstheme="minorHAnsi"/>
          <w:sz w:val="22"/>
          <w:szCs w:val="22"/>
        </w:rPr>
        <w:t xml:space="preserve"> Sp. z o. o. </w:t>
      </w:r>
      <w:hyperlink r:id="rId15" w:history="1">
        <w:r w:rsidRPr="006A6B1F">
          <w:rPr>
            <w:rStyle w:val="Hipercze"/>
            <w:rFonts w:asciiTheme="minorHAnsi" w:hAnsiTheme="minorHAnsi" w:cstheme="minorHAnsi"/>
            <w:b/>
            <w:sz w:val="22"/>
            <w:szCs w:val="22"/>
          </w:rPr>
          <w:t>https://platformazakupowa.pl/strona/1-regulamin</w:t>
        </w:r>
      </w:hyperlink>
    </w:p>
    <w:p w14:paraId="5BACCE84" w14:textId="77777777" w:rsidR="00655EEE" w:rsidRPr="006A6B1F" w:rsidRDefault="00655EEE" w:rsidP="00655EEE">
      <w:pPr>
        <w:numPr>
          <w:ilvl w:val="0"/>
          <w:numId w:val="51"/>
        </w:numPr>
        <w:rPr>
          <w:rFonts w:asciiTheme="minorHAnsi" w:hAnsiTheme="minorHAnsi" w:cstheme="minorHAnsi"/>
          <w:sz w:val="22"/>
          <w:szCs w:val="22"/>
          <w:u w:val="single"/>
        </w:rPr>
      </w:pPr>
      <w:r w:rsidRPr="006A6B1F">
        <w:rPr>
          <w:rFonts w:asciiTheme="minorHAnsi" w:hAnsiTheme="minorHAnsi" w:cstheme="minorHAnsi"/>
          <w:sz w:val="22"/>
          <w:szCs w:val="22"/>
        </w:rPr>
        <w:t xml:space="preserve">Wykonawca winien zapoznać się z treścią niniejszej SWZ. Wszelkie ewentualne uzupełnienia, zmiany i wyjaśnienia treści SWZ będą zamieszczane na stronie internetowej prowadzonego postępowania: </w:t>
      </w:r>
      <w:hyperlink r:id="rId16" w:history="1">
        <w:r w:rsidRPr="006A6B1F">
          <w:rPr>
            <w:rStyle w:val="Hipercze"/>
            <w:rFonts w:asciiTheme="minorHAnsi" w:hAnsiTheme="minorHAnsi" w:cstheme="minorHAnsi"/>
            <w:sz w:val="22"/>
            <w:szCs w:val="22"/>
          </w:rPr>
          <w:t>https://platformazakupowa.pl/pn/csk_umed</w:t>
        </w:r>
      </w:hyperlink>
      <w:r w:rsidRPr="006A6B1F">
        <w:rPr>
          <w:rFonts w:asciiTheme="minorHAnsi" w:hAnsiTheme="minorHAnsi" w:cstheme="minorHAnsi"/>
          <w:sz w:val="22"/>
          <w:szCs w:val="22"/>
        </w:rPr>
        <w:t>.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0F7B7D0A" w14:textId="77777777" w:rsidR="00655EEE" w:rsidRPr="006A6B1F" w:rsidRDefault="00655EEE" w:rsidP="00655EEE">
      <w:pPr>
        <w:rPr>
          <w:rFonts w:asciiTheme="minorHAnsi" w:hAnsiTheme="minorHAnsi" w:cstheme="minorHAnsi"/>
          <w:sz w:val="22"/>
          <w:szCs w:val="22"/>
        </w:rPr>
      </w:pPr>
    </w:p>
    <w:p w14:paraId="0F78AF5E" w14:textId="77777777" w:rsidR="00655EEE" w:rsidRPr="006A6B1F" w:rsidRDefault="00655EEE" w:rsidP="00655EEE">
      <w:pPr>
        <w:rPr>
          <w:rFonts w:asciiTheme="minorHAnsi" w:hAnsiTheme="minorHAnsi" w:cstheme="minorHAnsi"/>
          <w:b/>
          <w:bCs/>
          <w:sz w:val="22"/>
          <w:szCs w:val="22"/>
          <w:u w:val="single"/>
        </w:rPr>
      </w:pPr>
      <w:r w:rsidRPr="006A6B1F">
        <w:rPr>
          <w:rFonts w:asciiTheme="minorHAnsi" w:hAnsiTheme="minorHAnsi" w:cstheme="minorHAnsi"/>
          <w:b/>
          <w:bCs/>
          <w:sz w:val="22"/>
          <w:szCs w:val="22"/>
          <w:u w:val="single"/>
        </w:rPr>
        <w:t>III. TRYB UDZIELENIA ZAMÓWIENIA</w:t>
      </w:r>
    </w:p>
    <w:p w14:paraId="23EC6E9C" w14:textId="77777777" w:rsidR="00655EEE" w:rsidRPr="006A6B1F" w:rsidRDefault="00655EEE" w:rsidP="00655EEE">
      <w:pPr>
        <w:rPr>
          <w:rFonts w:asciiTheme="minorHAnsi" w:hAnsiTheme="minorHAnsi" w:cstheme="minorHAnsi"/>
          <w:bCs/>
          <w:sz w:val="22"/>
          <w:szCs w:val="22"/>
        </w:rPr>
      </w:pPr>
      <w:r w:rsidRPr="006A6B1F">
        <w:rPr>
          <w:rFonts w:asciiTheme="minorHAnsi" w:hAnsiTheme="minorHAnsi" w:cstheme="minorHAnsi"/>
          <w:b/>
          <w:bCs/>
          <w:sz w:val="22"/>
          <w:szCs w:val="22"/>
        </w:rPr>
        <w:t xml:space="preserve">Niniejsze postępowanie </w:t>
      </w:r>
      <w:r w:rsidRPr="006A6B1F">
        <w:rPr>
          <w:rFonts w:asciiTheme="minorHAnsi" w:hAnsiTheme="minorHAnsi" w:cstheme="minorHAnsi"/>
          <w:bCs/>
          <w:sz w:val="22"/>
          <w:szCs w:val="22"/>
        </w:rPr>
        <w:t>prowadzone jest na podstawie  ustawy z dnia 11.09.2019 r. Prawo zamówień publicznych (</w:t>
      </w:r>
      <w:proofErr w:type="spellStart"/>
      <w:r w:rsidRPr="006A6B1F">
        <w:rPr>
          <w:rFonts w:asciiTheme="minorHAnsi" w:hAnsiTheme="minorHAnsi" w:cstheme="minorHAnsi"/>
          <w:bCs/>
          <w:sz w:val="22"/>
          <w:szCs w:val="22"/>
        </w:rPr>
        <w:t>t.j</w:t>
      </w:r>
      <w:proofErr w:type="spellEnd"/>
      <w:r w:rsidRPr="006A6B1F">
        <w:rPr>
          <w:rFonts w:asciiTheme="minorHAnsi" w:hAnsiTheme="minorHAnsi" w:cstheme="minorHAnsi"/>
          <w:bCs/>
          <w:sz w:val="22"/>
          <w:szCs w:val="22"/>
        </w:rPr>
        <w:t xml:space="preserve">. Dz.U. z 2023 r., poz. 1605 z </w:t>
      </w:r>
      <w:proofErr w:type="spellStart"/>
      <w:r w:rsidRPr="006A6B1F">
        <w:rPr>
          <w:rFonts w:asciiTheme="minorHAnsi" w:hAnsiTheme="minorHAnsi" w:cstheme="minorHAnsi"/>
          <w:bCs/>
          <w:sz w:val="22"/>
          <w:szCs w:val="22"/>
        </w:rPr>
        <w:t>poźn</w:t>
      </w:r>
      <w:proofErr w:type="spellEnd"/>
      <w:r w:rsidRPr="006A6B1F">
        <w:rPr>
          <w:rFonts w:asciiTheme="minorHAnsi" w:hAnsiTheme="minorHAnsi" w:cstheme="minorHAnsi"/>
          <w:bCs/>
          <w:sz w:val="22"/>
          <w:szCs w:val="22"/>
        </w:rPr>
        <w:t xml:space="preserve">. zm.) zwanej dalej „ustawą </w:t>
      </w:r>
      <w:proofErr w:type="spellStart"/>
      <w:r w:rsidRPr="006A6B1F">
        <w:rPr>
          <w:rFonts w:asciiTheme="minorHAnsi" w:hAnsiTheme="minorHAnsi" w:cstheme="minorHAnsi"/>
          <w:bCs/>
          <w:sz w:val="22"/>
          <w:szCs w:val="22"/>
        </w:rPr>
        <w:t>Pzp</w:t>
      </w:r>
      <w:proofErr w:type="spellEnd"/>
      <w:r w:rsidRPr="006A6B1F">
        <w:rPr>
          <w:rFonts w:asciiTheme="minorHAnsi" w:hAnsiTheme="minorHAnsi" w:cstheme="minorHAnsi"/>
          <w:bCs/>
          <w:sz w:val="22"/>
          <w:szCs w:val="22"/>
        </w:rPr>
        <w:t xml:space="preserve">”, w trybie przetargu nieograniczonego zgodnie z art. 132 ustawy </w:t>
      </w:r>
      <w:proofErr w:type="spellStart"/>
      <w:r w:rsidRPr="006A6B1F">
        <w:rPr>
          <w:rFonts w:asciiTheme="minorHAnsi" w:hAnsiTheme="minorHAnsi" w:cstheme="minorHAnsi"/>
          <w:bCs/>
          <w:sz w:val="22"/>
          <w:szCs w:val="22"/>
        </w:rPr>
        <w:t>Pzp</w:t>
      </w:r>
      <w:proofErr w:type="spellEnd"/>
      <w:r w:rsidRPr="006A6B1F">
        <w:rPr>
          <w:rFonts w:asciiTheme="minorHAnsi" w:hAnsiTheme="minorHAnsi" w:cstheme="minorHAnsi"/>
          <w:bCs/>
          <w:sz w:val="22"/>
          <w:szCs w:val="22"/>
        </w:rPr>
        <w:t xml:space="preserve">, o wartości powyżej 143 000 euro. </w:t>
      </w:r>
    </w:p>
    <w:p w14:paraId="405C18C2" w14:textId="77777777" w:rsidR="00655EEE" w:rsidRPr="006A6B1F" w:rsidRDefault="00655EEE" w:rsidP="00655EEE">
      <w:pPr>
        <w:rPr>
          <w:rFonts w:asciiTheme="minorHAnsi" w:hAnsiTheme="minorHAnsi" w:cstheme="minorHAnsi"/>
          <w:bCs/>
          <w:sz w:val="22"/>
          <w:szCs w:val="22"/>
        </w:rPr>
      </w:pPr>
      <w:r w:rsidRPr="006A6B1F">
        <w:rPr>
          <w:rFonts w:asciiTheme="minorHAnsi" w:hAnsiTheme="minorHAnsi" w:cstheme="minorHAnsi"/>
          <w:bCs/>
          <w:sz w:val="22"/>
          <w:szCs w:val="22"/>
        </w:rPr>
        <w:t xml:space="preserve">Zamawiający przewiduje zastosowanie w niniejszym postępowaniu postanowienia art. 139 ustawy </w:t>
      </w:r>
      <w:proofErr w:type="spellStart"/>
      <w:r w:rsidRPr="006A6B1F">
        <w:rPr>
          <w:rFonts w:asciiTheme="minorHAnsi" w:hAnsiTheme="minorHAnsi" w:cstheme="minorHAnsi"/>
          <w:bCs/>
          <w:sz w:val="22"/>
          <w:szCs w:val="22"/>
        </w:rPr>
        <w:t>Pzp</w:t>
      </w:r>
      <w:proofErr w:type="spellEnd"/>
      <w:r w:rsidRPr="006A6B1F">
        <w:rPr>
          <w:rFonts w:asciiTheme="minorHAnsi" w:hAnsiTheme="minorHAnsi" w:cstheme="minorHAnsi"/>
          <w:bCs/>
          <w:sz w:val="22"/>
          <w:szCs w:val="22"/>
        </w:rPr>
        <w:t xml:space="preserve"> tj.  najpierw dokona badania i oceny ofert, a następnie dokona kwalifikacji podmiotowej Wykonawcy, którego oferta została najwyżej oceniona, w zakresie braku podstaw wykluczenia oraz spełnianie warunków udziału w postępowaniu.</w:t>
      </w:r>
    </w:p>
    <w:p w14:paraId="282EAC42"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b/>
          <w:bCs/>
          <w:sz w:val="22"/>
          <w:szCs w:val="22"/>
        </w:rPr>
        <w:t>Uwaga: Wykonawca nie jest obowiązany do złożenia wraz z ofertą oświadczenia o niepodleganiu wykluczeniu, spełnieniu warunków udziału w postępowaniu</w:t>
      </w:r>
      <w:r w:rsidRPr="006A6B1F">
        <w:rPr>
          <w:rFonts w:asciiTheme="minorHAnsi" w:hAnsiTheme="minorHAnsi" w:cstheme="minorHAnsi"/>
          <w:sz w:val="22"/>
          <w:szCs w:val="22"/>
        </w:rPr>
        <w:t xml:space="preserve">, o którym mowa w art. 125 ust. 1 ustawy </w:t>
      </w:r>
      <w:proofErr w:type="spellStart"/>
      <w:r w:rsidRPr="006A6B1F">
        <w:rPr>
          <w:rFonts w:asciiTheme="minorHAnsi" w:hAnsiTheme="minorHAnsi" w:cstheme="minorHAnsi"/>
          <w:sz w:val="22"/>
          <w:szCs w:val="22"/>
        </w:rPr>
        <w:t>Pzp</w:t>
      </w:r>
      <w:proofErr w:type="spellEnd"/>
      <w:r w:rsidRPr="006A6B1F">
        <w:rPr>
          <w:rFonts w:asciiTheme="minorHAnsi" w:hAnsiTheme="minorHAnsi" w:cstheme="minorHAnsi"/>
          <w:sz w:val="22"/>
          <w:szCs w:val="22"/>
        </w:rPr>
        <w:t xml:space="preserve"> (tj. JEDZ).</w:t>
      </w:r>
    </w:p>
    <w:p w14:paraId="21933B64" w14:textId="77777777" w:rsidR="00655EEE" w:rsidRPr="006A6B1F" w:rsidRDefault="00655EEE" w:rsidP="00655EEE">
      <w:pPr>
        <w:rPr>
          <w:rFonts w:asciiTheme="minorHAnsi" w:hAnsiTheme="minorHAnsi" w:cstheme="minorHAnsi"/>
          <w:b/>
          <w:bCs/>
          <w:sz w:val="22"/>
          <w:szCs w:val="22"/>
        </w:rPr>
      </w:pPr>
    </w:p>
    <w:p w14:paraId="285A35E2" w14:textId="77777777" w:rsidR="00655EEE" w:rsidRPr="006A6B1F" w:rsidRDefault="00655EEE" w:rsidP="00655EEE">
      <w:pPr>
        <w:numPr>
          <w:ilvl w:val="0"/>
          <w:numId w:val="24"/>
        </w:numPr>
        <w:rPr>
          <w:rFonts w:asciiTheme="minorHAnsi" w:hAnsiTheme="minorHAnsi" w:cstheme="minorHAnsi"/>
          <w:b/>
          <w:bCs/>
          <w:sz w:val="22"/>
          <w:szCs w:val="22"/>
        </w:rPr>
      </w:pPr>
      <w:r w:rsidRPr="006A6B1F">
        <w:rPr>
          <w:rFonts w:asciiTheme="minorHAnsi" w:hAnsiTheme="minorHAnsi" w:cstheme="minorHAnsi"/>
          <w:bCs/>
          <w:sz w:val="22"/>
          <w:szCs w:val="22"/>
        </w:rPr>
        <w:t xml:space="preserve">Podstawa prawna opracowania Specyfikacji Warunków Zamówienia: </w:t>
      </w:r>
    </w:p>
    <w:p w14:paraId="27D1EEAD" w14:textId="77777777" w:rsidR="00655EEE" w:rsidRPr="006A6B1F" w:rsidRDefault="00655EEE" w:rsidP="00655EEE">
      <w:pPr>
        <w:numPr>
          <w:ilvl w:val="1"/>
          <w:numId w:val="24"/>
        </w:numPr>
        <w:rPr>
          <w:rFonts w:asciiTheme="minorHAnsi" w:hAnsiTheme="minorHAnsi" w:cstheme="minorHAnsi"/>
          <w:b/>
          <w:bCs/>
          <w:sz w:val="22"/>
          <w:szCs w:val="22"/>
        </w:rPr>
      </w:pPr>
      <w:r w:rsidRPr="006A6B1F">
        <w:rPr>
          <w:rFonts w:asciiTheme="minorHAnsi" w:hAnsiTheme="minorHAnsi" w:cstheme="minorHAnsi"/>
          <w:bCs/>
          <w:sz w:val="22"/>
          <w:szCs w:val="22"/>
        </w:rPr>
        <w:t>Ustawa z dnia 11 września 2019 r. - Prawo zamówień publicznych (</w:t>
      </w:r>
      <w:proofErr w:type="spellStart"/>
      <w:r w:rsidRPr="006A6B1F">
        <w:rPr>
          <w:rFonts w:asciiTheme="minorHAnsi" w:hAnsiTheme="minorHAnsi" w:cstheme="minorHAnsi"/>
          <w:b/>
          <w:bCs/>
          <w:sz w:val="22"/>
          <w:szCs w:val="22"/>
        </w:rPr>
        <w:t>t.j</w:t>
      </w:r>
      <w:proofErr w:type="spellEnd"/>
      <w:r w:rsidRPr="006A6B1F">
        <w:rPr>
          <w:rFonts w:asciiTheme="minorHAnsi" w:hAnsiTheme="minorHAnsi" w:cstheme="minorHAnsi"/>
          <w:b/>
          <w:bCs/>
          <w:sz w:val="22"/>
          <w:szCs w:val="22"/>
        </w:rPr>
        <w:t xml:space="preserve">. Dz.U. z 2023 r., poz. 1605 z </w:t>
      </w:r>
      <w:proofErr w:type="spellStart"/>
      <w:r w:rsidRPr="006A6B1F">
        <w:rPr>
          <w:rFonts w:asciiTheme="minorHAnsi" w:hAnsiTheme="minorHAnsi" w:cstheme="minorHAnsi"/>
          <w:b/>
          <w:bCs/>
          <w:sz w:val="22"/>
          <w:szCs w:val="22"/>
        </w:rPr>
        <w:t>późn</w:t>
      </w:r>
      <w:proofErr w:type="spellEnd"/>
      <w:r w:rsidRPr="006A6B1F">
        <w:rPr>
          <w:rFonts w:asciiTheme="minorHAnsi" w:hAnsiTheme="minorHAnsi" w:cstheme="minorHAnsi"/>
          <w:b/>
          <w:bCs/>
          <w:sz w:val="22"/>
          <w:szCs w:val="22"/>
        </w:rPr>
        <w:t>. zm.</w:t>
      </w:r>
      <w:r w:rsidRPr="006A6B1F">
        <w:rPr>
          <w:rFonts w:asciiTheme="minorHAnsi" w:hAnsiTheme="minorHAnsi" w:cstheme="minorHAnsi"/>
          <w:bCs/>
          <w:sz w:val="22"/>
          <w:szCs w:val="22"/>
        </w:rPr>
        <w:t>),</w:t>
      </w:r>
    </w:p>
    <w:p w14:paraId="3BBE38F1" w14:textId="77777777" w:rsidR="00655EEE" w:rsidRPr="006A6B1F" w:rsidRDefault="00655EEE" w:rsidP="00655EEE">
      <w:pPr>
        <w:numPr>
          <w:ilvl w:val="1"/>
          <w:numId w:val="24"/>
        </w:numPr>
        <w:rPr>
          <w:rFonts w:asciiTheme="minorHAnsi" w:hAnsiTheme="minorHAnsi" w:cstheme="minorHAnsi"/>
          <w:b/>
          <w:bCs/>
          <w:sz w:val="22"/>
          <w:szCs w:val="22"/>
        </w:rPr>
      </w:pPr>
      <w:r w:rsidRPr="006A6B1F">
        <w:rPr>
          <w:rFonts w:asciiTheme="minorHAnsi" w:hAnsiTheme="minorHAnsi" w:cstheme="minorHAnsi"/>
          <w:bCs/>
          <w:sz w:val="22"/>
          <w:szCs w:val="22"/>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0B9B4414" w14:textId="77777777" w:rsidR="00655EEE" w:rsidRPr="006A6B1F" w:rsidRDefault="00655EEE" w:rsidP="00655EEE">
      <w:pPr>
        <w:numPr>
          <w:ilvl w:val="1"/>
          <w:numId w:val="24"/>
        </w:numPr>
        <w:rPr>
          <w:rFonts w:asciiTheme="minorHAnsi" w:hAnsiTheme="minorHAnsi" w:cstheme="minorHAnsi"/>
          <w:b/>
          <w:bCs/>
          <w:sz w:val="22"/>
          <w:szCs w:val="22"/>
        </w:rPr>
      </w:pPr>
      <w:r w:rsidRPr="006A6B1F">
        <w:rPr>
          <w:rFonts w:asciiTheme="minorHAnsi" w:hAnsiTheme="minorHAnsi" w:cstheme="minorHAnsi"/>
          <w:bCs/>
          <w:sz w:val="22"/>
          <w:szCs w:val="22"/>
        </w:rPr>
        <w:t>Rozporządzenie Ministra Rozwoju, Pracy i Technologii z dnia 23 grudnia 2020 r. w sprawie podmiotowych środków dowodowych oraz innych dokumentów lub oświadczeń, jakich może żądać Zamawiający od Wykonawcy (Dz.U. z 2020 r. poz. 2415 ze zm.),</w:t>
      </w:r>
    </w:p>
    <w:p w14:paraId="5E8F7487" w14:textId="77777777" w:rsidR="00655EEE" w:rsidRPr="006A6B1F" w:rsidRDefault="00655EEE" w:rsidP="00655EEE">
      <w:pPr>
        <w:numPr>
          <w:ilvl w:val="1"/>
          <w:numId w:val="24"/>
        </w:numPr>
        <w:rPr>
          <w:rFonts w:asciiTheme="minorHAnsi" w:hAnsiTheme="minorHAnsi" w:cstheme="minorHAnsi"/>
          <w:b/>
          <w:bCs/>
          <w:sz w:val="22"/>
          <w:szCs w:val="22"/>
        </w:rPr>
      </w:pPr>
      <w:r w:rsidRPr="006A6B1F">
        <w:rPr>
          <w:rFonts w:asciiTheme="minorHAnsi" w:hAnsiTheme="minorHAnsi" w:cstheme="minorHAnsi"/>
          <w:bCs/>
          <w:sz w:val="22"/>
          <w:szCs w:val="22"/>
        </w:rPr>
        <w:t>Obwieszczenie Prezesa Urzędu Zamówień Publicznych z dnia 3 grudnia 2023 r. w sprawie aktualnych progów unijnych, ich równowartości w złotych, równowartości w złotych kwot wyrażonych w euro oraz średniego kursu złotego w stosunku do euro stanowiącego podstawę przeliczania wartości zamówień publicznych lub konkursów (M.P. z 2023 r., poz. 1344),</w:t>
      </w:r>
    </w:p>
    <w:p w14:paraId="407640E6" w14:textId="77777777" w:rsidR="00655EEE" w:rsidRPr="006A6B1F" w:rsidRDefault="00655EEE" w:rsidP="00655EEE">
      <w:pPr>
        <w:numPr>
          <w:ilvl w:val="1"/>
          <w:numId w:val="24"/>
        </w:numPr>
        <w:rPr>
          <w:rFonts w:asciiTheme="minorHAnsi" w:hAnsiTheme="minorHAnsi" w:cstheme="minorHAnsi"/>
          <w:b/>
          <w:bCs/>
          <w:sz w:val="22"/>
          <w:szCs w:val="22"/>
        </w:rPr>
      </w:pPr>
      <w:r w:rsidRPr="006A6B1F">
        <w:rPr>
          <w:rFonts w:asciiTheme="minorHAnsi" w:hAnsiTheme="minorHAnsi" w:cstheme="minorHAnsi"/>
          <w:bCs/>
          <w:sz w:val="22"/>
          <w:szCs w:val="22"/>
        </w:rPr>
        <w:t>ustawa z dnia 16 kwietnia 1993 r. o zwalczaniu nieuczciwej konkurencji (</w:t>
      </w:r>
      <w:proofErr w:type="spellStart"/>
      <w:r w:rsidRPr="006A6B1F">
        <w:rPr>
          <w:rFonts w:asciiTheme="minorHAnsi" w:hAnsiTheme="minorHAnsi" w:cstheme="minorHAnsi"/>
          <w:bCs/>
          <w:sz w:val="22"/>
          <w:szCs w:val="22"/>
        </w:rPr>
        <w:t>t.j</w:t>
      </w:r>
      <w:proofErr w:type="spellEnd"/>
      <w:r w:rsidRPr="006A6B1F">
        <w:rPr>
          <w:rFonts w:asciiTheme="minorHAnsi" w:hAnsiTheme="minorHAnsi" w:cstheme="minorHAnsi"/>
          <w:bCs/>
          <w:sz w:val="22"/>
          <w:szCs w:val="22"/>
        </w:rPr>
        <w:t>. Dz.U. z 2022 r. poz. 1233),</w:t>
      </w:r>
    </w:p>
    <w:p w14:paraId="13A499F0" w14:textId="77777777" w:rsidR="00655EEE" w:rsidRPr="006A6B1F" w:rsidRDefault="00655EEE" w:rsidP="00655EEE">
      <w:pPr>
        <w:numPr>
          <w:ilvl w:val="1"/>
          <w:numId w:val="24"/>
        </w:numPr>
        <w:rPr>
          <w:rFonts w:asciiTheme="minorHAnsi" w:hAnsiTheme="minorHAnsi" w:cstheme="minorHAnsi"/>
          <w:b/>
          <w:bCs/>
          <w:sz w:val="22"/>
          <w:szCs w:val="22"/>
        </w:rPr>
      </w:pPr>
      <w:r w:rsidRPr="006A6B1F">
        <w:rPr>
          <w:rFonts w:asciiTheme="minorHAnsi" w:hAnsiTheme="minorHAnsi" w:cstheme="minorHAnsi"/>
          <w:bCs/>
          <w:sz w:val="22"/>
          <w:szCs w:val="22"/>
        </w:rPr>
        <w:t>ustawa z dnia 6 września 2001 r. o dostępie do informacji publicznej (</w:t>
      </w:r>
      <w:proofErr w:type="spellStart"/>
      <w:r w:rsidRPr="006A6B1F">
        <w:rPr>
          <w:rFonts w:asciiTheme="minorHAnsi" w:hAnsiTheme="minorHAnsi" w:cstheme="minorHAnsi"/>
          <w:bCs/>
          <w:sz w:val="22"/>
          <w:szCs w:val="22"/>
        </w:rPr>
        <w:t>t.j</w:t>
      </w:r>
      <w:proofErr w:type="spellEnd"/>
      <w:r w:rsidRPr="006A6B1F">
        <w:rPr>
          <w:rFonts w:asciiTheme="minorHAnsi" w:hAnsiTheme="minorHAnsi" w:cstheme="minorHAnsi"/>
          <w:bCs/>
          <w:sz w:val="22"/>
          <w:szCs w:val="22"/>
        </w:rPr>
        <w:t xml:space="preserve">. Dz.U. z 2022 r., poz. 902), </w:t>
      </w:r>
    </w:p>
    <w:p w14:paraId="2CB2529F" w14:textId="77777777" w:rsidR="00655EEE" w:rsidRPr="006A6B1F" w:rsidRDefault="00655EEE" w:rsidP="00655EEE">
      <w:pPr>
        <w:numPr>
          <w:ilvl w:val="1"/>
          <w:numId w:val="24"/>
        </w:numPr>
        <w:rPr>
          <w:rFonts w:asciiTheme="minorHAnsi" w:hAnsiTheme="minorHAnsi" w:cstheme="minorHAnsi"/>
          <w:b/>
          <w:bCs/>
          <w:sz w:val="22"/>
          <w:szCs w:val="22"/>
        </w:rPr>
      </w:pPr>
      <w:r w:rsidRPr="006A6B1F">
        <w:rPr>
          <w:rFonts w:asciiTheme="minorHAnsi" w:hAnsiTheme="minorHAnsi" w:cstheme="minorHAnsi"/>
          <w:bCs/>
          <w:sz w:val="22"/>
          <w:szCs w:val="22"/>
        </w:rPr>
        <w:t>ustawa z dnia 23 kwietnia 1964 r. Kodeks cywilny (</w:t>
      </w:r>
      <w:proofErr w:type="spellStart"/>
      <w:r w:rsidRPr="006A6B1F">
        <w:rPr>
          <w:rFonts w:asciiTheme="minorHAnsi" w:hAnsiTheme="minorHAnsi" w:cstheme="minorHAnsi"/>
          <w:bCs/>
          <w:sz w:val="22"/>
          <w:szCs w:val="22"/>
        </w:rPr>
        <w:t>t.j</w:t>
      </w:r>
      <w:proofErr w:type="spellEnd"/>
      <w:r w:rsidRPr="006A6B1F">
        <w:rPr>
          <w:rFonts w:asciiTheme="minorHAnsi" w:hAnsiTheme="minorHAnsi" w:cstheme="minorHAnsi"/>
          <w:bCs/>
          <w:sz w:val="22"/>
          <w:szCs w:val="22"/>
        </w:rPr>
        <w:t>. Dz.U. z 2023 r., poz. 1610 ze zm.).</w:t>
      </w:r>
    </w:p>
    <w:p w14:paraId="50186DB6" w14:textId="77777777" w:rsidR="00655EEE" w:rsidRPr="006A6B1F" w:rsidRDefault="00655EEE" w:rsidP="00655EEE">
      <w:pPr>
        <w:rPr>
          <w:rFonts w:asciiTheme="minorHAnsi" w:hAnsiTheme="minorHAnsi" w:cstheme="minorHAnsi"/>
          <w:b/>
          <w:bCs/>
          <w:sz w:val="22"/>
          <w:szCs w:val="22"/>
        </w:rPr>
      </w:pPr>
    </w:p>
    <w:p w14:paraId="5435B1B0" w14:textId="77777777" w:rsidR="00655EEE" w:rsidRPr="006A6B1F" w:rsidRDefault="00655EEE" w:rsidP="00655EEE">
      <w:pPr>
        <w:rPr>
          <w:rFonts w:asciiTheme="minorHAnsi" w:hAnsiTheme="minorHAnsi" w:cstheme="minorHAnsi"/>
          <w:b/>
          <w:bCs/>
          <w:sz w:val="22"/>
          <w:szCs w:val="22"/>
          <w:u w:val="single"/>
        </w:rPr>
      </w:pPr>
      <w:r w:rsidRPr="006A6B1F">
        <w:rPr>
          <w:rFonts w:asciiTheme="minorHAnsi" w:hAnsiTheme="minorHAnsi" w:cstheme="minorHAnsi"/>
          <w:b/>
          <w:bCs/>
          <w:sz w:val="22"/>
          <w:szCs w:val="22"/>
          <w:u w:val="single"/>
        </w:rPr>
        <w:lastRenderedPageBreak/>
        <w:t>IV.  OPIS PRZEDMIOTU ZAMÓWIENIA</w:t>
      </w:r>
    </w:p>
    <w:p w14:paraId="2AEE8D39" w14:textId="77777777" w:rsidR="00655EEE" w:rsidRPr="006A6B1F" w:rsidRDefault="00655EEE" w:rsidP="00655EEE">
      <w:pPr>
        <w:rPr>
          <w:rFonts w:asciiTheme="minorHAnsi" w:hAnsiTheme="minorHAnsi" w:cstheme="minorHAnsi"/>
          <w:sz w:val="22"/>
          <w:szCs w:val="22"/>
        </w:rPr>
      </w:pPr>
    </w:p>
    <w:p w14:paraId="1CAC86D8"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1. Przedmiotem zamówienia jest świadczenie usług serwisowania urządzeń medycznych z zakresu radiologii, diagnostyki obrazowej i medycyny nuklearnej na potrzeby: Bloków operacyjnych, Zakładu Diagnostyki Obrazowej, Zakładu Medycyny Nuklearnej.</w:t>
      </w:r>
    </w:p>
    <w:p w14:paraId="21BDDCB8"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xml:space="preserve">1.1. Szczegółowy opis i zakres przedmiotu zamówienia określa Załącznik nr 2  do Specyfikacji Warunków Zamówienia (SWZ), tj. „Formularz asortymentowo -cenowe” </w:t>
      </w:r>
    </w:p>
    <w:p w14:paraId="0BC946EE"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1.2. W ramach wykonywania usługi Wykonawca zobowiązuje się w szczególności do wykonania zadań omówionych w  Załącznik 2A do Specyfikacji Warunków Zamówienia (SWZ), tj. Zakres wymaganych czynności</w:t>
      </w:r>
    </w:p>
    <w:p w14:paraId="43B2C1E5"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xml:space="preserve">1.3. Przedmiot zamówienia składa się z  </w:t>
      </w:r>
      <w:r w:rsidRPr="006A6B1F">
        <w:rPr>
          <w:rFonts w:asciiTheme="minorHAnsi" w:hAnsiTheme="minorHAnsi" w:cstheme="minorHAnsi"/>
          <w:b/>
          <w:bCs/>
          <w:sz w:val="22"/>
          <w:szCs w:val="22"/>
        </w:rPr>
        <w:t>5 Pakietów</w:t>
      </w:r>
      <w:r w:rsidRPr="006A6B1F">
        <w:rPr>
          <w:rFonts w:asciiTheme="minorHAnsi" w:hAnsiTheme="minorHAnsi" w:cstheme="minorHAnsi"/>
          <w:sz w:val="22"/>
          <w:szCs w:val="22"/>
        </w:rPr>
        <w:t xml:space="preserve"> i Zamawiający dopuszcza możliwość składania ofert częściowych  na poszczególne Pakiety. </w:t>
      </w:r>
    </w:p>
    <w:p w14:paraId="3BC55931"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2. Nomenklatura – Wspólny słownik zamówień CPV:</w:t>
      </w:r>
    </w:p>
    <w:p w14:paraId="1CFB6EF7"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50000000-5  Usługi naprawcze i konserwacyjne</w:t>
      </w:r>
    </w:p>
    <w:p w14:paraId="74DCBC1D"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3. Każdy Wykonawca może przystąpić do postępowania na dowolnie wybrany pakiet lub pakiety pod warunkiem wypełnienia wszystkich pozycji w Załączniku nr 2 do SWZ (w wybranym pakiecie lub pakietach) i podaniu kwoty ostatecznej za cały przedmiot zamówienia – pakiet. Brak wyceny na daną pozycję pakietu spowoduje odrzucenie oferty. Maksymalna liczba części, na które może być złożona oferta przez jednego Wykonawcę to wszystkie części.</w:t>
      </w:r>
    </w:p>
    <w:p w14:paraId="5329A230" w14:textId="22B08EC1"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xml:space="preserve">4. Usługi będą realizowane na podstawie częściowych </w:t>
      </w:r>
      <w:proofErr w:type="spellStart"/>
      <w:r w:rsidRPr="006A6B1F">
        <w:rPr>
          <w:rFonts w:asciiTheme="minorHAnsi" w:hAnsiTheme="minorHAnsi" w:cstheme="minorHAnsi"/>
          <w:sz w:val="22"/>
          <w:szCs w:val="22"/>
        </w:rPr>
        <w:t>zapotrzebowań</w:t>
      </w:r>
      <w:proofErr w:type="spellEnd"/>
      <w:r w:rsidRPr="006A6B1F">
        <w:rPr>
          <w:rFonts w:asciiTheme="minorHAnsi" w:hAnsiTheme="minorHAnsi" w:cstheme="minorHAnsi"/>
          <w:sz w:val="22"/>
          <w:szCs w:val="22"/>
        </w:rPr>
        <w:t xml:space="preserve"> zgłaszanych w miarę bieżących potrzeb w okresie obowiązywania umowy. Po wykonaniu usługi serwisowania urządzenia / urządzeń.</w:t>
      </w:r>
      <w:r w:rsidR="00ED0056">
        <w:rPr>
          <w:rFonts w:asciiTheme="minorHAnsi" w:hAnsiTheme="minorHAnsi" w:cstheme="minorHAnsi"/>
          <w:sz w:val="22"/>
          <w:szCs w:val="22"/>
        </w:rPr>
        <w:t xml:space="preserve"> </w:t>
      </w:r>
      <w:r w:rsidRPr="006A6B1F">
        <w:rPr>
          <w:rFonts w:asciiTheme="minorHAnsi" w:hAnsiTheme="minorHAnsi" w:cstheme="minorHAnsi"/>
          <w:sz w:val="22"/>
          <w:szCs w:val="22"/>
        </w:rPr>
        <w:t>Wykonawca sporządza protokół/raport, który podpisują upoważnieni przedstawiciele obu stron. Podpisany protokół/raport stanowi podstawę do wystawienia faktury przez Wykonawcę. Wykonawca jest zobowiązany do dołączenia do faktury kopii protokołu/raportu z serwisowania i lub napraw oraz umieszczenia  na fakturze numeru umowy, według której świadczenie zostało zrealizowany.</w:t>
      </w:r>
    </w:p>
    <w:p w14:paraId="7F3FFCCD"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xml:space="preserve">5. Zaoferowany przedmiot zamówienia musi spełniać wymagania określone przez Zamawiającego w Specyfikacji Warunków Zamówienia, w szczególności warunki określone w opisie przedmiotu zamówienia zawartym w Formularzu asortymentowo-cenowym – </w:t>
      </w:r>
      <w:r w:rsidRPr="006A6B1F">
        <w:rPr>
          <w:rFonts w:asciiTheme="minorHAnsi" w:hAnsiTheme="minorHAnsi" w:cstheme="minorHAnsi"/>
          <w:b/>
          <w:sz w:val="22"/>
          <w:szCs w:val="22"/>
        </w:rPr>
        <w:t>Załącznik nr 2 SWZ</w:t>
      </w:r>
      <w:r w:rsidRPr="006A6B1F">
        <w:rPr>
          <w:rFonts w:asciiTheme="minorHAnsi" w:hAnsiTheme="minorHAnsi" w:cstheme="minorHAnsi"/>
          <w:sz w:val="22"/>
          <w:szCs w:val="22"/>
        </w:rPr>
        <w:t xml:space="preserve"> oraz Zakres wymaganych czynności- </w:t>
      </w:r>
      <w:r w:rsidRPr="006A6B1F">
        <w:rPr>
          <w:rFonts w:asciiTheme="minorHAnsi" w:hAnsiTheme="minorHAnsi" w:cstheme="minorHAnsi"/>
          <w:b/>
          <w:sz w:val="22"/>
          <w:szCs w:val="22"/>
        </w:rPr>
        <w:t>Załączniku nr 2A SWZ</w:t>
      </w:r>
      <w:r w:rsidRPr="006A6B1F">
        <w:rPr>
          <w:rFonts w:asciiTheme="minorHAnsi" w:hAnsiTheme="minorHAnsi" w:cstheme="minorHAnsi"/>
          <w:sz w:val="22"/>
          <w:szCs w:val="22"/>
        </w:rPr>
        <w:t>.  Niespełnienie choćby jednego z warunków granicznych określonych w Załączniku: nr 2, nr 2A  spowoduje odrzucenie oferty. Zamawiający stawia wymóg wykonania usługi z  należytą staranność.</w:t>
      </w:r>
    </w:p>
    <w:p w14:paraId="54D23DDB"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W okresie obowiązywania umowy dodatkowe rabaty oraz promocje producenckie skutkujące obniżeniem cen towarów, stanowiących przedmiot umowy, w odniesieniu do cen zaproponowanych w ofercie przetargowej będą honorowane przez Wykonawcę.</w:t>
      </w:r>
    </w:p>
    <w:p w14:paraId="209BDE4A"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xml:space="preserve">6. Przedmiot zamówienia został opisany zgodnie z art. 101 ust. 1 pkt. 1 ustawy </w:t>
      </w:r>
      <w:proofErr w:type="spellStart"/>
      <w:r w:rsidRPr="006A6B1F">
        <w:rPr>
          <w:rFonts w:asciiTheme="minorHAnsi" w:hAnsiTheme="minorHAnsi" w:cstheme="minorHAnsi"/>
          <w:sz w:val="22"/>
          <w:szCs w:val="22"/>
        </w:rPr>
        <w:t>Pzp</w:t>
      </w:r>
      <w:proofErr w:type="spellEnd"/>
      <w:r w:rsidRPr="006A6B1F">
        <w:rPr>
          <w:rFonts w:asciiTheme="minorHAnsi" w:hAnsiTheme="minorHAnsi" w:cstheme="minorHAnsi"/>
          <w:sz w:val="22"/>
          <w:szCs w:val="22"/>
        </w:rPr>
        <w:t>. przez określenie wymagań dotyczących wydajności lub funkcjonalności, w tym wymagań środowiskowych, podane parametry są dostatecznie precyzyjne, aby umożliwić wykonawcom ustalenie przedmiotu zamówienia, a zamawiającemu udzielenie zamówienia.</w:t>
      </w:r>
    </w:p>
    <w:p w14:paraId="16AB8DA9"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7.Opisując natomiast przedmiot zamówienia przez odniesienie do norm, ocen technicznych, specyfikacji technicznych i systemów referencji technicznych, o których mowa w art. 101 ust.1 pkt 2 oraz ust. 3, zamawiający wskazuje, że dopuszcza rozwiązania równoważne opisywanym, a odniesieniu takiemu towarzyszą wyrazy „lub równoważne”.</w:t>
      </w:r>
    </w:p>
    <w:p w14:paraId="4E663887"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xml:space="preserve">8.W związku z powyższym Zamawiający dopuszcza zaoferowanie w/w produktu lub równoważnego. Niespełnienie choćby jednego z wymogów norm, ocen technicznych, specyfikacji technicznych i systemów referencji technicznych określających minimalne wymagane parametry przedmiotu zamówienia spowoduje odrzucenie oferty. </w:t>
      </w:r>
    </w:p>
    <w:p w14:paraId="42936C5C"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xml:space="preserve">9.Zamawiający nie odrzuci oferty tylko dlatego, że oferowane roboty budowlane, dostawy lub usługi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art. 104-107 </w:t>
      </w:r>
      <w:proofErr w:type="spellStart"/>
      <w:r w:rsidRPr="006A6B1F">
        <w:rPr>
          <w:rFonts w:asciiTheme="minorHAnsi" w:hAnsiTheme="minorHAnsi" w:cstheme="minorHAnsi"/>
          <w:sz w:val="22"/>
          <w:szCs w:val="22"/>
        </w:rPr>
        <w:t>Pzp</w:t>
      </w:r>
      <w:proofErr w:type="spellEnd"/>
      <w:r w:rsidRPr="006A6B1F">
        <w:rPr>
          <w:rFonts w:asciiTheme="minorHAnsi" w:hAnsiTheme="minorHAnsi" w:cstheme="minorHAnsi"/>
          <w:sz w:val="22"/>
          <w:szCs w:val="22"/>
        </w:rPr>
        <w:t>, że proponowane rozwiązania w równoważnym stopniu spełniają wymagania określone w opisie przedmiotu zamówienia.</w:t>
      </w:r>
    </w:p>
    <w:p w14:paraId="2C9DE5E3" w14:textId="4F28B11F"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10. Wykazanie równoważności zaoferowanego przedmiotu spoczywa na Wykonawcy.</w:t>
      </w:r>
    </w:p>
    <w:p w14:paraId="4089093C" w14:textId="4B76BA1C"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1</w:t>
      </w:r>
      <w:r w:rsidR="007F7335" w:rsidRPr="006A6B1F">
        <w:rPr>
          <w:rFonts w:asciiTheme="minorHAnsi" w:hAnsiTheme="minorHAnsi" w:cstheme="minorHAnsi"/>
          <w:sz w:val="22"/>
          <w:szCs w:val="22"/>
        </w:rPr>
        <w:t>1</w:t>
      </w:r>
      <w:r w:rsidRPr="006A6B1F">
        <w:rPr>
          <w:rFonts w:asciiTheme="minorHAnsi" w:hAnsiTheme="minorHAnsi" w:cstheme="minorHAnsi"/>
          <w:sz w:val="22"/>
          <w:szCs w:val="22"/>
        </w:rPr>
        <w:t>.Zamawiający zobowiązuje się do zrealizowania przedmiotu umowy w wysokości minimalnej 50% wartości brutto umowy.</w:t>
      </w:r>
    </w:p>
    <w:p w14:paraId="64341F7B" w14:textId="77777777" w:rsidR="00655EEE" w:rsidRPr="006A6B1F" w:rsidRDefault="00655EEE" w:rsidP="00655EEE">
      <w:pPr>
        <w:rPr>
          <w:rFonts w:asciiTheme="minorHAnsi" w:hAnsiTheme="minorHAnsi" w:cstheme="minorHAnsi"/>
          <w:b/>
          <w:bCs/>
          <w:sz w:val="22"/>
          <w:szCs w:val="22"/>
        </w:rPr>
      </w:pPr>
      <w:r w:rsidRPr="006A6B1F">
        <w:rPr>
          <w:rFonts w:asciiTheme="minorHAnsi" w:hAnsiTheme="minorHAnsi" w:cstheme="minorHAnsi"/>
          <w:b/>
          <w:bCs/>
          <w:sz w:val="22"/>
          <w:szCs w:val="22"/>
        </w:rPr>
        <w:t xml:space="preserve">Zamawiający wskazuje: </w:t>
      </w:r>
    </w:p>
    <w:p w14:paraId="3EA8A5F9" w14:textId="77777777" w:rsidR="00655EEE" w:rsidRPr="006A6B1F" w:rsidRDefault="00655EEE" w:rsidP="00655EEE">
      <w:pPr>
        <w:numPr>
          <w:ilvl w:val="0"/>
          <w:numId w:val="79"/>
        </w:numPr>
        <w:rPr>
          <w:rFonts w:asciiTheme="minorHAnsi" w:hAnsiTheme="minorHAnsi" w:cstheme="minorHAnsi"/>
          <w:sz w:val="22"/>
          <w:szCs w:val="22"/>
        </w:rPr>
      </w:pPr>
      <w:r w:rsidRPr="006A6B1F">
        <w:rPr>
          <w:rFonts w:asciiTheme="minorHAnsi" w:hAnsiTheme="minorHAnsi" w:cstheme="minorHAnsi"/>
          <w:sz w:val="22"/>
          <w:szCs w:val="22"/>
        </w:rPr>
        <w:lastRenderedPageBreak/>
        <w:t xml:space="preserve">Przedmiotowe środki dowodowe zgodnie z art. </w:t>
      </w:r>
      <w:hyperlink r:id="rId17" w:history="1">
        <w:r w:rsidRPr="006A6B1F">
          <w:rPr>
            <w:rStyle w:val="Hipercze"/>
            <w:rFonts w:asciiTheme="minorHAnsi" w:hAnsiTheme="minorHAnsi" w:cstheme="minorHAnsi"/>
            <w:sz w:val="22"/>
            <w:szCs w:val="22"/>
          </w:rPr>
          <w:t>7</w:t>
        </w:r>
      </w:hyperlink>
      <w:r w:rsidRPr="006A6B1F">
        <w:rPr>
          <w:rFonts w:asciiTheme="minorHAnsi" w:hAnsiTheme="minorHAnsi" w:cstheme="minorHAnsi"/>
          <w:sz w:val="22"/>
          <w:szCs w:val="22"/>
        </w:rPr>
        <w:t xml:space="preserve"> pkt 20 służą potwierdzeniu zgodności oferowanych   dostaw, usług lub robót budowlanych z wymaganiami, cechami lub kryteriami określonymi przez zamawiającego.</w:t>
      </w:r>
    </w:p>
    <w:p w14:paraId="66F417B3" w14:textId="77777777" w:rsidR="00655EEE" w:rsidRPr="006A6B1F" w:rsidRDefault="00655EEE" w:rsidP="00655EEE">
      <w:pPr>
        <w:numPr>
          <w:ilvl w:val="0"/>
          <w:numId w:val="79"/>
        </w:numPr>
        <w:rPr>
          <w:rFonts w:asciiTheme="minorHAnsi" w:hAnsiTheme="minorHAnsi" w:cstheme="minorHAnsi"/>
          <w:sz w:val="22"/>
          <w:szCs w:val="22"/>
        </w:rPr>
      </w:pPr>
      <w:r w:rsidRPr="006A6B1F">
        <w:rPr>
          <w:rFonts w:asciiTheme="minorHAnsi" w:hAnsiTheme="minorHAnsi" w:cstheme="minorHAnsi"/>
          <w:sz w:val="22"/>
          <w:szCs w:val="22"/>
        </w:rPr>
        <w:t xml:space="preserve">Przedmiotowym środkiem dowodowym jest etykieta, zdefiniowana w art. </w:t>
      </w:r>
      <w:hyperlink r:id="rId18" w:history="1">
        <w:r w:rsidRPr="006A6B1F">
          <w:rPr>
            <w:rStyle w:val="Hipercze"/>
            <w:rFonts w:asciiTheme="minorHAnsi" w:hAnsiTheme="minorHAnsi" w:cstheme="minorHAnsi"/>
            <w:sz w:val="22"/>
            <w:szCs w:val="22"/>
          </w:rPr>
          <w:t>104</w:t>
        </w:r>
      </w:hyperlink>
      <w:r w:rsidRPr="006A6B1F">
        <w:rPr>
          <w:rFonts w:asciiTheme="minorHAnsi" w:hAnsiTheme="minorHAnsi" w:cstheme="minorHAnsi"/>
          <w:sz w:val="22"/>
          <w:szCs w:val="22"/>
        </w:rPr>
        <w:t xml:space="preserve"> ust. 2.  Przez etykietę należy rozumieć każdy dokument, w tym zaświadczenie lub poświadczenie, który potwierdza, że obiekt budowlany, produkt, usługa, proces lub procedura spełniają wymagania konieczne do uzyskania etykiety.</w:t>
      </w:r>
    </w:p>
    <w:p w14:paraId="3D3E0A7D" w14:textId="77777777" w:rsidR="00655EEE" w:rsidRPr="006A6B1F" w:rsidRDefault="00655EEE" w:rsidP="00655EEE">
      <w:pPr>
        <w:numPr>
          <w:ilvl w:val="0"/>
          <w:numId w:val="79"/>
        </w:numPr>
        <w:rPr>
          <w:rFonts w:asciiTheme="minorHAnsi" w:hAnsiTheme="minorHAnsi" w:cstheme="minorHAnsi"/>
          <w:sz w:val="22"/>
          <w:szCs w:val="22"/>
        </w:rPr>
      </w:pPr>
      <w:r w:rsidRPr="00ED0056">
        <w:rPr>
          <w:rFonts w:asciiTheme="minorHAnsi" w:hAnsiTheme="minorHAnsi" w:cstheme="minorHAnsi"/>
          <w:sz w:val="22"/>
          <w:szCs w:val="22"/>
        </w:rPr>
        <w:t>Zamawiający jest zobowiązywany zaakceptować zarówno etykiety, które potwierdzają spełnianie wymagań równoważnych do tych określonych przez zamawiającego, jak i inne</w:t>
      </w:r>
      <w:r w:rsidRPr="006A6B1F">
        <w:rPr>
          <w:rFonts w:asciiTheme="minorHAnsi" w:hAnsiTheme="minorHAnsi" w:cstheme="minorHAnsi"/>
          <w:sz w:val="22"/>
          <w:szCs w:val="22"/>
        </w:rPr>
        <w:t xml:space="preserve"> niż wymagane etykiety przedmiotowe środki dowodowe (zamawiający akceptuje równoważne przedmiotowe środki dowodowe), jeśli wykonawca udowodni, że roboty budowlane, dostawy lub usługi, które mają zostać przez niego wykonane, spełniają wymagania określonej etykiety lub określone wymagania wskazane przez zamawiającego. Takim innym środkiem dowodowym może być przykładowo dokumentacja techniczna producenta.</w:t>
      </w:r>
    </w:p>
    <w:p w14:paraId="10253CCC" w14:textId="77777777" w:rsidR="00655EEE" w:rsidRPr="006A6B1F" w:rsidRDefault="00655EEE" w:rsidP="00655EEE">
      <w:pPr>
        <w:numPr>
          <w:ilvl w:val="0"/>
          <w:numId w:val="79"/>
        </w:numPr>
        <w:rPr>
          <w:rFonts w:asciiTheme="minorHAnsi" w:hAnsiTheme="minorHAnsi" w:cstheme="minorHAnsi"/>
          <w:sz w:val="22"/>
          <w:szCs w:val="22"/>
        </w:rPr>
      </w:pPr>
      <w:r w:rsidRPr="00ED0056">
        <w:rPr>
          <w:rFonts w:asciiTheme="minorHAnsi" w:hAnsiTheme="minorHAnsi" w:cstheme="minorHAnsi"/>
          <w:sz w:val="22"/>
          <w:szCs w:val="22"/>
        </w:rPr>
        <w:t>Wymagana etykieta musi być przedmiotowo powiązana z przedmiotem zamówienia. Jeżeli zatem dana etykieta określa również wymagania niezwiązane z przedmiotem zamówienia, to zamawiający  jej nie wymaga. Zamawiający opisał przedmiot zamówienia</w:t>
      </w:r>
      <w:r w:rsidRPr="006A6B1F">
        <w:rPr>
          <w:rFonts w:asciiTheme="minorHAnsi" w:hAnsiTheme="minorHAnsi" w:cstheme="minorHAnsi"/>
          <w:sz w:val="22"/>
          <w:szCs w:val="22"/>
        </w:rPr>
        <w:t xml:space="preserve"> przez odesłanie wyłącznie do tych wymagań etykiety, które są związane z przedmiotem zamówienia i są odpowiednie dla określenia cech zamawianych robót budowlanych, dostaw lub usług.</w:t>
      </w:r>
    </w:p>
    <w:p w14:paraId="7F9A1A59" w14:textId="77777777" w:rsidR="00655EEE" w:rsidRPr="006A6B1F" w:rsidRDefault="00655EEE" w:rsidP="00655EEE">
      <w:pPr>
        <w:rPr>
          <w:rFonts w:asciiTheme="minorHAnsi" w:hAnsiTheme="minorHAnsi" w:cstheme="minorHAnsi"/>
          <w:b/>
          <w:sz w:val="22"/>
          <w:szCs w:val="22"/>
        </w:rPr>
      </w:pPr>
      <w:r w:rsidRPr="006A6B1F">
        <w:rPr>
          <w:rFonts w:asciiTheme="minorHAnsi" w:hAnsiTheme="minorHAnsi" w:cstheme="minorHAnsi"/>
          <w:b/>
          <w:sz w:val="22"/>
          <w:szCs w:val="22"/>
        </w:rPr>
        <w:t xml:space="preserve">Zamawiający wskazuje na możliwość potwierdzenia przez Wykonawcę zgodności na podstawie art.105 ustawy </w:t>
      </w:r>
      <w:proofErr w:type="spellStart"/>
      <w:r w:rsidRPr="006A6B1F">
        <w:rPr>
          <w:rFonts w:asciiTheme="minorHAnsi" w:hAnsiTheme="minorHAnsi" w:cstheme="minorHAnsi"/>
          <w:b/>
          <w:sz w:val="22"/>
          <w:szCs w:val="22"/>
        </w:rPr>
        <w:t>Pzp</w:t>
      </w:r>
      <w:proofErr w:type="spellEnd"/>
      <w:r w:rsidRPr="006A6B1F">
        <w:rPr>
          <w:rFonts w:asciiTheme="minorHAnsi" w:hAnsiTheme="minorHAnsi" w:cstheme="minorHAnsi"/>
          <w:b/>
          <w:sz w:val="22"/>
          <w:szCs w:val="22"/>
        </w:rPr>
        <w:t>.:</w:t>
      </w:r>
    </w:p>
    <w:p w14:paraId="55F1CA08"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1. W celu potwierdzenia zgodności oferowanych robót budowlanych, dostaw lub usług z wymaganiami, cechami lub kryteriami określonymi w opisie przedmiotu zamówienia lub kryteriami oceny ofert, lub wymaganiami związanymi z realizacją zamówienia zamawiający może żądać od wykonawców złożenia certyfikatu wydanego przez jednostkę oceniającą zgodność lub sprawozdania zbadań przeprowadzonych przez tę jednostkę.</w:t>
      </w:r>
    </w:p>
    <w:p w14:paraId="37E07EEE" w14:textId="0F6B9641"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2.Przez jednostkę oceniającą zgodność rozumie się jednostkę wykonującą działania z zakresu oceny zgodności, w tym kalibrację, testy, certyfikację i kontrolę, akredytowaną zgodnie z rozporządzeniem Parlamentu Europejskiego i Rady (WE) nr765/2008 z dnia 9lipca 2008r. ustanawiającym wymagania w zakresie akredytacji i nadzoru rynku odnoszące się do warunków wprowadzania produktów do obrotu i uchylającym rozporządzenie (EWG) nr339/93(Dz.</w:t>
      </w:r>
      <w:r w:rsidR="002B0E20">
        <w:rPr>
          <w:rFonts w:asciiTheme="minorHAnsi" w:hAnsiTheme="minorHAnsi" w:cstheme="minorHAnsi"/>
          <w:sz w:val="22"/>
          <w:szCs w:val="22"/>
        </w:rPr>
        <w:t xml:space="preserve"> </w:t>
      </w:r>
      <w:r w:rsidRPr="006A6B1F">
        <w:rPr>
          <w:rFonts w:asciiTheme="minorHAnsi" w:hAnsiTheme="minorHAnsi" w:cstheme="minorHAnsi"/>
          <w:sz w:val="22"/>
          <w:szCs w:val="22"/>
        </w:rPr>
        <w:t>Urz. UEL218 z13.08.2008, str.30).</w:t>
      </w:r>
    </w:p>
    <w:p w14:paraId="3A724B20"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3.Jeżeli wymagane jest złożenie certyfikatów wydanych przez określoną jednostkę oceniającą zgodność, zamawiający akceptuje również certyfikaty wydane przez inne równoważne jednostki oceniające zgodność.</w:t>
      </w:r>
    </w:p>
    <w:p w14:paraId="4DB8DC39"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4.Zamawiający akceptuje odpowiednie przedmiotowe środki dowodowe, inne niż te, o których mowa w ust.1 i 3, w szczególności dokumentację techniczną producenta, w przypadku gdy dany wykonawca nie ma ani dostępu do certyfikatów lub sprawozdań zbadań, o których mowa wust.1 i 3,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14:paraId="47E54921" w14:textId="77777777" w:rsidR="00655EEE" w:rsidRPr="006A6B1F" w:rsidRDefault="00655EEE" w:rsidP="00655EEE">
      <w:pPr>
        <w:rPr>
          <w:rFonts w:asciiTheme="minorHAnsi" w:hAnsiTheme="minorHAnsi" w:cstheme="minorHAnsi"/>
          <w:sz w:val="22"/>
          <w:szCs w:val="22"/>
        </w:rPr>
      </w:pPr>
    </w:p>
    <w:p w14:paraId="42334956" w14:textId="77777777" w:rsidR="00655EEE" w:rsidRPr="006A6B1F" w:rsidRDefault="00655EEE" w:rsidP="00655EEE">
      <w:pPr>
        <w:rPr>
          <w:rFonts w:asciiTheme="minorHAnsi" w:hAnsiTheme="minorHAnsi" w:cstheme="minorHAnsi"/>
          <w:b/>
          <w:bCs/>
          <w:sz w:val="22"/>
          <w:szCs w:val="22"/>
        </w:rPr>
      </w:pPr>
    </w:p>
    <w:p w14:paraId="4491339F" w14:textId="77777777" w:rsidR="00655EEE" w:rsidRPr="006A6B1F" w:rsidRDefault="00655EEE" w:rsidP="00655EEE">
      <w:pPr>
        <w:rPr>
          <w:rFonts w:asciiTheme="minorHAnsi" w:hAnsiTheme="minorHAnsi" w:cstheme="minorHAnsi"/>
          <w:b/>
          <w:bCs/>
          <w:sz w:val="22"/>
          <w:szCs w:val="22"/>
          <w:u w:val="single"/>
        </w:rPr>
      </w:pPr>
      <w:r w:rsidRPr="006A6B1F">
        <w:rPr>
          <w:rFonts w:asciiTheme="minorHAnsi" w:hAnsiTheme="minorHAnsi" w:cstheme="minorHAnsi"/>
          <w:b/>
          <w:bCs/>
          <w:sz w:val="22"/>
          <w:szCs w:val="22"/>
          <w:u w:val="single"/>
        </w:rPr>
        <w:t xml:space="preserve">V. TERMIN WYKONANIA ZAMÓWIENIA </w:t>
      </w:r>
    </w:p>
    <w:p w14:paraId="11762A44"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1. Termin realizacji – wykonania przedmiotu zamówienia</w:t>
      </w:r>
      <w:r w:rsidRPr="006A6B1F">
        <w:rPr>
          <w:rFonts w:asciiTheme="minorHAnsi" w:hAnsiTheme="minorHAnsi" w:cstheme="minorHAnsi"/>
          <w:bCs/>
          <w:sz w:val="22"/>
          <w:szCs w:val="22"/>
        </w:rPr>
        <w:t xml:space="preserve">: 36 miesięcy </w:t>
      </w:r>
      <w:r w:rsidRPr="006A6B1F">
        <w:rPr>
          <w:rFonts w:asciiTheme="minorHAnsi" w:hAnsiTheme="minorHAnsi" w:cstheme="minorHAnsi"/>
          <w:sz w:val="22"/>
          <w:szCs w:val="22"/>
        </w:rPr>
        <w:t>od dnia podpisania umowy.</w:t>
      </w:r>
    </w:p>
    <w:p w14:paraId="7D401B76"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2.Usługi będące przedmiotem zamówienia realizowane będą na terenie Centralnego Szpitala Klinicznego w Łodzi w następujących lokalizacjach:</w:t>
      </w:r>
    </w:p>
    <w:p w14:paraId="1F6A76E1"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xml:space="preserve">a) ul. Pomorskiej 251, (Centrum </w:t>
      </w:r>
      <w:proofErr w:type="spellStart"/>
      <w:r w:rsidRPr="006A6B1F">
        <w:rPr>
          <w:rFonts w:asciiTheme="minorHAnsi" w:hAnsiTheme="minorHAnsi" w:cstheme="minorHAnsi"/>
          <w:sz w:val="22"/>
          <w:szCs w:val="22"/>
        </w:rPr>
        <w:t>Kliniczno</w:t>
      </w:r>
      <w:proofErr w:type="spellEnd"/>
      <w:r w:rsidRPr="006A6B1F">
        <w:rPr>
          <w:rFonts w:asciiTheme="minorHAnsi" w:hAnsiTheme="minorHAnsi" w:cstheme="minorHAnsi"/>
          <w:sz w:val="22"/>
          <w:szCs w:val="22"/>
        </w:rPr>
        <w:t xml:space="preserve"> – Dydaktyczne – bud. A-1), </w:t>
      </w:r>
    </w:p>
    <w:p w14:paraId="525F56B3"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b) ul. Czechosłowackiej 8/10,</w:t>
      </w:r>
    </w:p>
    <w:p w14:paraId="2E8DFD60"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c) ul. Pankiewicza 16 (dawniej ul. Sporna 36/50)</w:t>
      </w:r>
    </w:p>
    <w:p w14:paraId="033353D2" w14:textId="277674E8" w:rsidR="00655EEE" w:rsidRPr="006A6B1F" w:rsidRDefault="00655EEE" w:rsidP="00655EEE">
      <w:pPr>
        <w:rPr>
          <w:rFonts w:asciiTheme="minorHAnsi" w:hAnsiTheme="minorHAnsi" w:cstheme="minorHAnsi"/>
          <w:sz w:val="22"/>
          <w:szCs w:val="22"/>
        </w:rPr>
      </w:pPr>
    </w:p>
    <w:p w14:paraId="066FBBC1" w14:textId="77777777" w:rsidR="007F7335" w:rsidRPr="006A6B1F" w:rsidRDefault="007F7335" w:rsidP="00655EEE">
      <w:pPr>
        <w:rPr>
          <w:rFonts w:asciiTheme="minorHAnsi" w:hAnsiTheme="minorHAnsi" w:cstheme="minorHAnsi"/>
          <w:sz w:val="22"/>
          <w:szCs w:val="22"/>
        </w:rPr>
      </w:pPr>
    </w:p>
    <w:p w14:paraId="6323572F" w14:textId="77777777" w:rsidR="00655EEE" w:rsidRPr="006A6B1F" w:rsidRDefault="00655EEE" w:rsidP="00655EEE">
      <w:pPr>
        <w:rPr>
          <w:rFonts w:asciiTheme="minorHAnsi" w:hAnsiTheme="minorHAnsi" w:cstheme="minorHAnsi"/>
          <w:b/>
          <w:bCs/>
          <w:sz w:val="22"/>
          <w:szCs w:val="22"/>
          <w:u w:val="single"/>
        </w:rPr>
      </w:pPr>
      <w:r w:rsidRPr="006A6B1F">
        <w:rPr>
          <w:rFonts w:asciiTheme="minorHAnsi" w:hAnsiTheme="minorHAnsi" w:cstheme="minorHAnsi"/>
          <w:b/>
          <w:bCs/>
          <w:sz w:val="22"/>
          <w:szCs w:val="22"/>
          <w:u w:val="single"/>
        </w:rPr>
        <w:t xml:space="preserve">VI. INFORMACJA O PRZEDMIOTOWYCH ŚRODKACH DOWODOWYCH  </w:t>
      </w:r>
    </w:p>
    <w:p w14:paraId="5DD4933F" w14:textId="77777777" w:rsidR="00655EEE" w:rsidRPr="006A6B1F" w:rsidRDefault="00655EEE" w:rsidP="00655EEE">
      <w:pPr>
        <w:rPr>
          <w:rFonts w:asciiTheme="minorHAnsi" w:hAnsiTheme="minorHAnsi" w:cstheme="minorHAnsi"/>
          <w:bCs/>
          <w:sz w:val="22"/>
          <w:szCs w:val="22"/>
        </w:rPr>
      </w:pPr>
      <w:r w:rsidRPr="006A6B1F">
        <w:rPr>
          <w:rFonts w:asciiTheme="minorHAnsi" w:hAnsiTheme="minorHAnsi" w:cstheme="minorHAnsi"/>
          <w:bCs/>
          <w:sz w:val="22"/>
          <w:szCs w:val="22"/>
        </w:rPr>
        <w:t xml:space="preserve">Zamawiający żąda złożenia przedmiotowych środków dowodowych, które wykonawca składa wraz z ofertą (art. 107 ust. 1 ustawy </w:t>
      </w:r>
      <w:proofErr w:type="spellStart"/>
      <w:r w:rsidRPr="006A6B1F">
        <w:rPr>
          <w:rFonts w:asciiTheme="minorHAnsi" w:hAnsiTheme="minorHAnsi" w:cstheme="minorHAnsi"/>
          <w:bCs/>
          <w:sz w:val="22"/>
          <w:szCs w:val="22"/>
        </w:rPr>
        <w:t>Pzp</w:t>
      </w:r>
      <w:proofErr w:type="spellEnd"/>
      <w:r w:rsidRPr="006A6B1F">
        <w:rPr>
          <w:rFonts w:asciiTheme="minorHAnsi" w:hAnsiTheme="minorHAnsi" w:cstheme="minorHAnsi"/>
          <w:bCs/>
          <w:sz w:val="22"/>
          <w:szCs w:val="22"/>
        </w:rPr>
        <w:t xml:space="preserve">). </w:t>
      </w:r>
    </w:p>
    <w:p w14:paraId="3F21BB51" w14:textId="77777777" w:rsidR="00655EEE" w:rsidRPr="006A6B1F" w:rsidRDefault="00655EEE" w:rsidP="00655EEE">
      <w:pPr>
        <w:rPr>
          <w:rFonts w:asciiTheme="minorHAnsi" w:hAnsiTheme="minorHAnsi" w:cstheme="minorHAnsi"/>
          <w:bCs/>
          <w:sz w:val="22"/>
          <w:szCs w:val="22"/>
        </w:rPr>
      </w:pPr>
      <w:r w:rsidRPr="006A6B1F">
        <w:rPr>
          <w:rFonts w:asciiTheme="minorHAnsi" w:hAnsiTheme="minorHAnsi" w:cstheme="minorHAnsi"/>
          <w:bCs/>
          <w:sz w:val="22"/>
          <w:szCs w:val="22"/>
        </w:rPr>
        <w:t>1.</w:t>
      </w:r>
      <w:r w:rsidRPr="006A6B1F">
        <w:rPr>
          <w:rFonts w:asciiTheme="minorHAnsi" w:hAnsiTheme="minorHAnsi" w:cstheme="minorHAnsi"/>
          <w:bCs/>
          <w:sz w:val="22"/>
          <w:szCs w:val="22"/>
        </w:rPr>
        <w:tab/>
        <w:t xml:space="preserve">W celu potwierdzenia zgodności oferowanych usług z wymaganiami, cechami określonymi w opisie przedmiotu zamówienia, zgodnie z art. 104-106 ustawy </w:t>
      </w:r>
      <w:proofErr w:type="spellStart"/>
      <w:r w:rsidRPr="006A6B1F">
        <w:rPr>
          <w:rFonts w:asciiTheme="minorHAnsi" w:hAnsiTheme="minorHAnsi" w:cstheme="minorHAnsi"/>
          <w:bCs/>
          <w:sz w:val="22"/>
          <w:szCs w:val="22"/>
        </w:rPr>
        <w:t>Pzp</w:t>
      </w:r>
      <w:proofErr w:type="spellEnd"/>
      <w:r w:rsidRPr="006A6B1F">
        <w:rPr>
          <w:rFonts w:asciiTheme="minorHAnsi" w:hAnsiTheme="minorHAnsi" w:cstheme="minorHAnsi"/>
          <w:bCs/>
          <w:sz w:val="22"/>
          <w:szCs w:val="22"/>
        </w:rPr>
        <w:t xml:space="preserve"> - Zamawiający żąda </w:t>
      </w:r>
      <w:r w:rsidRPr="006A6B1F">
        <w:rPr>
          <w:rFonts w:asciiTheme="minorHAnsi" w:hAnsiTheme="minorHAnsi" w:cstheme="minorHAnsi"/>
          <w:b/>
          <w:bCs/>
          <w:sz w:val="22"/>
          <w:szCs w:val="22"/>
        </w:rPr>
        <w:t>złożenia wraz z ofertą</w:t>
      </w:r>
      <w:r w:rsidRPr="006A6B1F">
        <w:rPr>
          <w:rFonts w:asciiTheme="minorHAnsi" w:hAnsiTheme="minorHAnsi" w:cstheme="minorHAnsi"/>
          <w:bCs/>
          <w:sz w:val="22"/>
          <w:szCs w:val="22"/>
        </w:rPr>
        <w:t>:</w:t>
      </w:r>
    </w:p>
    <w:p w14:paraId="0C1BEDB1" w14:textId="77777777" w:rsidR="00655EEE" w:rsidRPr="006A6B1F" w:rsidRDefault="00655EEE" w:rsidP="00655EEE">
      <w:pPr>
        <w:numPr>
          <w:ilvl w:val="1"/>
          <w:numId w:val="25"/>
        </w:numPr>
        <w:rPr>
          <w:rFonts w:asciiTheme="minorHAnsi" w:hAnsiTheme="minorHAnsi" w:cstheme="minorHAnsi"/>
          <w:b/>
          <w:sz w:val="22"/>
          <w:szCs w:val="22"/>
        </w:rPr>
      </w:pPr>
      <w:r w:rsidRPr="006A6B1F">
        <w:rPr>
          <w:rFonts w:asciiTheme="minorHAnsi" w:hAnsiTheme="minorHAnsi" w:cstheme="minorHAnsi"/>
          <w:b/>
          <w:sz w:val="22"/>
          <w:szCs w:val="22"/>
        </w:rPr>
        <w:t>„Oświadczenie Wykonawcy” –  Załącznik nr 8 do SWZ;</w:t>
      </w:r>
    </w:p>
    <w:p w14:paraId="267A5BEB" w14:textId="77777777" w:rsidR="00655EEE" w:rsidRPr="006A6B1F" w:rsidRDefault="00655EEE" w:rsidP="00655EEE">
      <w:pPr>
        <w:rPr>
          <w:rFonts w:asciiTheme="minorHAnsi" w:hAnsiTheme="minorHAnsi" w:cstheme="minorHAnsi"/>
          <w:b/>
          <w:sz w:val="22"/>
          <w:szCs w:val="22"/>
        </w:rPr>
      </w:pPr>
    </w:p>
    <w:p w14:paraId="3F251E30" w14:textId="77777777" w:rsidR="00655EEE" w:rsidRPr="006A6B1F" w:rsidRDefault="00655EEE" w:rsidP="00655EEE">
      <w:pPr>
        <w:numPr>
          <w:ilvl w:val="0"/>
          <w:numId w:val="25"/>
        </w:numPr>
        <w:rPr>
          <w:rFonts w:asciiTheme="minorHAnsi" w:hAnsiTheme="minorHAnsi" w:cstheme="minorHAnsi"/>
          <w:sz w:val="22"/>
          <w:szCs w:val="22"/>
        </w:rPr>
      </w:pPr>
      <w:r w:rsidRPr="006A6B1F">
        <w:rPr>
          <w:rFonts w:asciiTheme="minorHAnsi" w:hAnsiTheme="minorHAnsi" w:cstheme="minorHAnsi"/>
          <w:sz w:val="22"/>
          <w:szCs w:val="22"/>
        </w:rPr>
        <w:t>Jeżeli Wykonawca nie złoży przedmiotowych środków dowodowych lub złożone przedmiotowe środki dowodowe okażą się niekompletne, Zamawiający  wezwie do ich złożenia lub uzupełnienia w wyznaczonym terminie.</w:t>
      </w:r>
    </w:p>
    <w:p w14:paraId="0E03ECC9" w14:textId="77777777" w:rsidR="00655EEE" w:rsidRPr="006A6B1F" w:rsidRDefault="00655EEE" w:rsidP="00655EEE">
      <w:pPr>
        <w:numPr>
          <w:ilvl w:val="0"/>
          <w:numId w:val="25"/>
        </w:numPr>
        <w:rPr>
          <w:rFonts w:asciiTheme="minorHAnsi" w:hAnsiTheme="minorHAnsi" w:cstheme="minorHAnsi"/>
          <w:sz w:val="22"/>
          <w:szCs w:val="22"/>
          <w:u w:val="single"/>
        </w:rPr>
      </w:pPr>
      <w:r w:rsidRPr="006A6B1F">
        <w:rPr>
          <w:rFonts w:asciiTheme="minorHAnsi" w:hAnsiTheme="minorHAnsi" w:cstheme="minorHAnsi"/>
          <w:sz w:val="22"/>
          <w:szCs w:val="22"/>
        </w:rPr>
        <w:t>Zamawiający może żądać od Wykonawców wyjaśnień dotyczących treści przedmiotowych środków dowodowych.</w:t>
      </w:r>
    </w:p>
    <w:p w14:paraId="479F8A39" w14:textId="77777777" w:rsidR="00655EEE" w:rsidRPr="006A6B1F" w:rsidRDefault="00655EEE" w:rsidP="00655EEE">
      <w:pPr>
        <w:rPr>
          <w:rFonts w:asciiTheme="minorHAnsi" w:hAnsiTheme="minorHAnsi" w:cstheme="minorHAnsi"/>
          <w:sz w:val="22"/>
          <w:szCs w:val="22"/>
        </w:rPr>
      </w:pPr>
    </w:p>
    <w:p w14:paraId="4E86972E" w14:textId="77777777" w:rsidR="00655EEE" w:rsidRPr="006A6B1F" w:rsidRDefault="00655EEE" w:rsidP="00655EEE">
      <w:pPr>
        <w:rPr>
          <w:rFonts w:asciiTheme="minorHAnsi" w:hAnsiTheme="minorHAnsi" w:cstheme="minorHAnsi"/>
          <w:b/>
          <w:bCs/>
          <w:sz w:val="22"/>
          <w:szCs w:val="22"/>
          <w:u w:val="single"/>
        </w:rPr>
      </w:pPr>
      <w:r w:rsidRPr="006A6B1F">
        <w:rPr>
          <w:rFonts w:asciiTheme="minorHAnsi" w:hAnsiTheme="minorHAnsi" w:cstheme="minorHAnsi"/>
          <w:b/>
          <w:bCs/>
          <w:sz w:val="22"/>
          <w:szCs w:val="22"/>
          <w:u w:val="single"/>
        </w:rPr>
        <w:t>VII. PODSTAWY WYKLUCZENIA, O KTÓRYCH MOWA W ART. 108 UST. 1 ORAZ 109 UST. 1 USTAWY PZP</w:t>
      </w:r>
    </w:p>
    <w:p w14:paraId="1C629DD3" w14:textId="77777777" w:rsidR="00655EEE" w:rsidRPr="006A6B1F" w:rsidRDefault="00655EEE" w:rsidP="00655EEE">
      <w:pPr>
        <w:numPr>
          <w:ilvl w:val="0"/>
          <w:numId w:val="34"/>
        </w:numPr>
        <w:rPr>
          <w:rFonts w:asciiTheme="minorHAnsi" w:hAnsiTheme="minorHAnsi" w:cstheme="minorHAnsi"/>
          <w:b/>
          <w:bCs/>
          <w:sz w:val="22"/>
          <w:szCs w:val="22"/>
          <w:u w:val="single"/>
        </w:rPr>
      </w:pPr>
      <w:r w:rsidRPr="006A6B1F">
        <w:rPr>
          <w:rFonts w:asciiTheme="minorHAnsi" w:hAnsiTheme="minorHAnsi" w:cstheme="minorHAnsi"/>
          <w:sz w:val="22"/>
          <w:szCs w:val="22"/>
        </w:rPr>
        <w:t xml:space="preserve">Wykonawca podlega wykluczeniu w okolicznościach, o których mowa w art. 108 ust. 1 oraz 109 ust. 1 ustawy </w:t>
      </w:r>
      <w:proofErr w:type="spellStart"/>
      <w:r w:rsidRPr="006A6B1F">
        <w:rPr>
          <w:rFonts w:asciiTheme="minorHAnsi" w:hAnsiTheme="minorHAnsi" w:cstheme="minorHAnsi"/>
          <w:sz w:val="22"/>
          <w:szCs w:val="22"/>
        </w:rPr>
        <w:t>Pzp</w:t>
      </w:r>
      <w:proofErr w:type="spellEnd"/>
      <w:r w:rsidRPr="006A6B1F">
        <w:rPr>
          <w:rFonts w:asciiTheme="minorHAnsi" w:hAnsiTheme="minorHAnsi" w:cstheme="minorHAnsi"/>
          <w:sz w:val="22"/>
          <w:szCs w:val="22"/>
        </w:rPr>
        <w:t>.</w:t>
      </w:r>
    </w:p>
    <w:p w14:paraId="0E4D6087" w14:textId="77777777" w:rsidR="00655EEE" w:rsidRPr="006A6B1F" w:rsidRDefault="00655EEE" w:rsidP="00655EEE">
      <w:pPr>
        <w:numPr>
          <w:ilvl w:val="0"/>
          <w:numId w:val="34"/>
        </w:numPr>
        <w:rPr>
          <w:rFonts w:asciiTheme="minorHAnsi" w:hAnsiTheme="minorHAnsi" w:cstheme="minorHAnsi"/>
          <w:b/>
          <w:bCs/>
          <w:sz w:val="22"/>
          <w:szCs w:val="22"/>
          <w:u w:val="single"/>
        </w:rPr>
      </w:pPr>
      <w:r w:rsidRPr="006A6B1F">
        <w:rPr>
          <w:rFonts w:asciiTheme="minorHAnsi" w:hAnsiTheme="minorHAnsi" w:cstheme="minorHAnsi"/>
          <w:b/>
          <w:sz w:val="22"/>
          <w:szCs w:val="22"/>
        </w:rPr>
        <w:t xml:space="preserve">Uwaga: zgodnie z art. 110 ust. 2 Wykonawca nie podlega wykluczeniu w okolicznościach określonych w art. 108 ust. 1 pkt 1, 2 i 5 lub art. 109 ust. 1 pkt 2-5 i 7-10 </w:t>
      </w:r>
      <w:proofErr w:type="spellStart"/>
      <w:r w:rsidRPr="006A6B1F">
        <w:rPr>
          <w:rFonts w:asciiTheme="minorHAnsi" w:hAnsiTheme="minorHAnsi" w:cstheme="minorHAnsi"/>
          <w:b/>
          <w:sz w:val="22"/>
          <w:szCs w:val="22"/>
        </w:rPr>
        <w:t>Pzp</w:t>
      </w:r>
      <w:proofErr w:type="spellEnd"/>
      <w:r w:rsidRPr="006A6B1F">
        <w:rPr>
          <w:rFonts w:asciiTheme="minorHAnsi" w:hAnsiTheme="minorHAnsi" w:cstheme="minorHAnsi"/>
          <w:b/>
          <w:sz w:val="22"/>
          <w:szCs w:val="22"/>
        </w:rPr>
        <w:t>, jeżeli udowodni Zamawiającemu, że spełnił łącznie następujące przesłanki:</w:t>
      </w:r>
    </w:p>
    <w:p w14:paraId="497CC959" w14:textId="77777777" w:rsidR="00655EEE" w:rsidRPr="006A6B1F" w:rsidRDefault="00655EEE" w:rsidP="00655EEE">
      <w:pPr>
        <w:numPr>
          <w:ilvl w:val="1"/>
          <w:numId w:val="34"/>
        </w:numPr>
        <w:rPr>
          <w:rFonts w:asciiTheme="minorHAnsi" w:hAnsiTheme="minorHAnsi" w:cstheme="minorHAnsi"/>
          <w:sz w:val="22"/>
          <w:szCs w:val="22"/>
        </w:rPr>
      </w:pPr>
      <w:r w:rsidRPr="006A6B1F">
        <w:rPr>
          <w:rFonts w:asciiTheme="minorHAnsi" w:hAnsiTheme="minorHAnsi" w:cstheme="minorHAnsi"/>
          <w:sz w:val="22"/>
          <w:szCs w:val="22"/>
        </w:rPr>
        <w:t xml:space="preserve">naprawił lub zobowiązał się do naprawienia szkody wyrządzonej przestępstwem, wykroczeniem lub swoim nieprawidłowym postępowaniem, w tym poprzez zadośćuczynienie pieniężne; </w:t>
      </w:r>
    </w:p>
    <w:p w14:paraId="53453EE9" w14:textId="77777777" w:rsidR="00655EEE" w:rsidRPr="006A6B1F" w:rsidRDefault="00655EEE" w:rsidP="00655EEE">
      <w:pPr>
        <w:numPr>
          <w:ilvl w:val="1"/>
          <w:numId w:val="34"/>
        </w:numPr>
        <w:rPr>
          <w:rFonts w:asciiTheme="minorHAnsi" w:hAnsiTheme="minorHAnsi" w:cstheme="minorHAnsi"/>
          <w:sz w:val="22"/>
          <w:szCs w:val="22"/>
        </w:rPr>
      </w:pPr>
      <w:r w:rsidRPr="006A6B1F">
        <w:rPr>
          <w:rFonts w:asciiTheme="minorHAnsi" w:hAnsiTheme="minorHAnsi" w:cstheme="minorHAnsi"/>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28B59D9" w14:textId="77777777" w:rsidR="00655EEE" w:rsidRPr="006A6B1F" w:rsidRDefault="00655EEE" w:rsidP="00655EEE">
      <w:pPr>
        <w:numPr>
          <w:ilvl w:val="1"/>
          <w:numId w:val="34"/>
        </w:numPr>
        <w:rPr>
          <w:rFonts w:asciiTheme="minorHAnsi" w:hAnsiTheme="minorHAnsi" w:cstheme="minorHAnsi"/>
          <w:sz w:val="22"/>
          <w:szCs w:val="22"/>
        </w:rPr>
      </w:pPr>
      <w:r w:rsidRPr="006A6B1F">
        <w:rPr>
          <w:rFonts w:asciiTheme="minorHAnsi" w:hAnsiTheme="minorHAnsi" w:cstheme="minorHAnsi"/>
          <w:sz w:val="22"/>
          <w:szCs w:val="22"/>
        </w:rPr>
        <w:t xml:space="preserve">podjął konkretne środki techniczne, organizacyjne i kadrowe, odpowiednie dla zapobiegania dalszym przestępstwom, wykroczeniom lub nieprawidłowemu postępowaniu, w szczególności: </w:t>
      </w:r>
    </w:p>
    <w:p w14:paraId="57028E35" w14:textId="77777777" w:rsidR="00655EEE" w:rsidRPr="006A6B1F" w:rsidRDefault="00655EEE" w:rsidP="00655EEE">
      <w:pPr>
        <w:numPr>
          <w:ilvl w:val="0"/>
          <w:numId w:val="35"/>
        </w:numPr>
        <w:rPr>
          <w:rFonts w:asciiTheme="minorHAnsi" w:hAnsiTheme="minorHAnsi" w:cstheme="minorHAnsi"/>
          <w:sz w:val="22"/>
          <w:szCs w:val="22"/>
        </w:rPr>
      </w:pPr>
      <w:r w:rsidRPr="006A6B1F">
        <w:rPr>
          <w:rFonts w:asciiTheme="minorHAnsi" w:hAnsiTheme="minorHAnsi" w:cstheme="minorHAnsi"/>
          <w:sz w:val="22"/>
          <w:szCs w:val="22"/>
        </w:rPr>
        <w:t xml:space="preserve">zerwał wszelkie powiązania z osobami lub podmiotami odpowiedzialnymi za nieprawidłowe postępowanie Wykonawcy, </w:t>
      </w:r>
    </w:p>
    <w:p w14:paraId="18165FD2" w14:textId="77777777" w:rsidR="00655EEE" w:rsidRPr="006A6B1F" w:rsidRDefault="00655EEE" w:rsidP="00655EEE">
      <w:pPr>
        <w:numPr>
          <w:ilvl w:val="0"/>
          <w:numId w:val="35"/>
        </w:numPr>
        <w:rPr>
          <w:rFonts w:asciiTheme="minorHAnsi" w:hAnsiTheme="minorHAnsi" w:cstheme="minorHAnsi"/>
          <w:sz w:val="22"/>
          <w:szCs w:val="22"/>
        </w:rPr>
      </w:pPr>
      <w:r w:rsidRPr="006A6B1F">
        <w:rPr>
          <w:rFonts w:asciiTheme="minorHAnsi" w:hAnsiTheme="minorHAnsi" w:cstheme="minorHAnsi"/>
          <w:sz w:val="22"/>
          <w:szCs w:val="22"/>
        </w:rPr>
        <w:t xml:space="preserve">zreorganizował personel, </w:t>
      </w:r>
    </w:p>
    <w:p w14:paraId="2D66C997" w14:textId="77777777" w:rsidR="00655EEE" w:rsidRPr="006A6B1F" w:rsidRDefault="00655EEE" w:rsidP="00655EEE">
      <w:pPr>
        <w:numPr>
          <w:ilvl w:val="0"/>
          <w:numId w:val="35"/>
        </w:numPr>
        <w:rPr>
          <w:rFonts w:asciiTheme="minorHAnsi" w:hAnsiTheme="minorHAnsi" w:cstheme="minorHAnsi"/>
          <w:sz w:val="22"/>
          <w:szCs w:val="22"/>
        </w:rPr>
      </w:pPr>
      <w:r w:rsidRPr="006A6B1F">
        <w:rPr>
          <w:rFonts w:asciiTheme="minorHAnsi" w:hAnsiTheme="minorHAnsi" w:cstheme="minorHAnsi"/>
          <w:sz w:val="22"/>
          <w:szCs w:val="22"/>
        </w:rPr>
        <w:t xml:space="preserve">wdrożył system sprawozdawczości i kontroli, </w:t>
      </w:r>
    </w:p>
    <w:p w14:paraId="5B507893" w14:textId="77777777" w:rsidR="00655EEE" w:rsidRPr="006A6B1F" w:rsidRDefault="00655EEE" w:rsidP="00655EEE">
      <w:pPr>
        <w:numPr>
          <w:ilvl w:val="0"/>
          <w:numId w:val="35"/>
        </w:numPr>
        <w:rPr>
          <w:rFonts w:asciiTheme="minorHAnsi" w:hAnsiTheme="minorHAnsi" w:cstheme="minorHAnsi"/>
          <w:sz w:val="22"/>
          <w:szCs w:val="22"/>
        </w:rPr>
      </w:pPr>
      <w:r w:rsidRPr="006A6B1F">
        <w:rPr>
          <w:rFonts w:asciiTheme="minorHAnsi" w:hAnsiTheme="minorHAnsi" w:cstheme="minorHAnsi"/>
          <w:sz w:val="22"/>
          <w:szCs w:val="22"/>
        </w:rPr>
        <w:t xml:space="preserve">utworzył struktury audytu wewnętrznego do monitorowania przestrzegania przepisów, wewnętrznych regulacji lub standardów, </w:t>
      </w:r>
    </w:p>
    <w:p w14:paraId="392E8D9F" w14:textId="77777777" w:rsidR="00655EEE" w:rsidRPr="006A6B1F" w:rsidRDefault="00655EEE" w:rsidP="00655EEE">
      <w:pPr>
        <w:numPr>
          <w:ilvl w:val="0"/>
          <w:numId w:val="35"/>
        </w:numPr>
        <w:rPr>
          <w:rFonts w:asciiTheme="minorHAnsi" w:hAnsiTheme="minorHAnsi" w:cstheme="minorHAnsi"/>
          <w:sz w:val="22"/>
          <w:szCs w:val="22"/>
        </w:rPr>
      </w:pPr>
      <w:r w:rsidRPr="006A6B1F">
        <w:rPr>
          <w:rFonts w:asciiTheme="minorHAnsi" w:hAnsiTheme="minorHAnsi" w:cstheme="minorHAnsi"/>
          <w:sz w:val="22"/>
          <w:szCs w:val="22"/>
        </w:rPr>
        <w:t>wprowadził wewnętrzne regulacje dotyczące odpowiedzialności i odszkodowań za nieprzestrzeganie przepisów, wewnętrznych regulacji lub standardów.</w:t>
      </w:r>
    </w:p>
    <w:p w14:paraId="49FBEE05" w14:textId="77777777" w:rsidR="00655EEE" w:rsidRPr="006A6B1F" w:rsidRDefault="00655EEE" w:rsidP="00655EEE">
      <w:pPr>
        <w:numPr>
          <w:ilvl w:val="0"/>
          <w:numId w:val="34"/>
        </w:numPr>
        <w:rPr>
          <w:rFonts w:asciiTheme="minorHAnsi" w:hAnsiTheme="minorHAnsi" w:cstheme="minorHAnsi"/>
          <w:sz w:val="22"/>
          <w:szCs w:val="22"/>
        </w:rPr>
      </w:pPr>
      <w:r w:rsidRPr="006A6B1F">
        <w:rPr>
          <w:rFonts w:asciiTheme="minorHAnsi" w:hAnsiTheme="minorHAnsi" w:cstheme="minorHAnsi"/>
          <w:sz w:val="22"/>
          <w:szCs w:val="22"/>
        </w:rPr>
        <w:t>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60E706D0" w14:textId="77777777" w:rsidR="00655EEE" w:rsidRPr="006A6B1F" w:rsidRDefault="00655EEE" w:rsidP="00655EEE">
      <w:pPr>
        <w:numPr>
          <w:ilvl w:val="0"/>
          <w:numId w:val="34"/>
        </w:numPr>
        <w:rPr>
          <w:rFonts w:asciiTheme="minorHAnsi" w:hAnsiTheme="minorHAnsi" w:cstheme="minorHAnsi"/>
          <w:sz w:val="22"/>
          <w:szCs w:val="22"/>
        </w:rPr>
      </w:pPr>
      <w:r w:rsidRPr="006A6B1F">
        <w:rPr>
          <w:rFonts w:asciiTheme="minorHAnsi" w:hAnsiTheme="minorHAnsi" w:cstheme="minorHAnsi"/>
          <w:sz w:val="22"/>
          <w:szCs w:val="22"/>
        </w:rPr>
        <w:t>Wykonawca może zostać wykluczony przez Zamawiającego na każdym etapie postępowania o udzielenie zamówienia.</w:t>
      </w:r>
    </w:p>
    <w:p w14:paraId="19FD40F7" w14:textId="77777777" w:rsidR="00655EEE" w:rsidRPr="006A6B1F" w:rsidRDefault="00655EEE" w:rsidP="00655EEE">
      <w:pPr>
        <w:numPr>
          <w:ilvl w:val="0"/>
          <w:numId w:val="34"/>
        </w:numPr>
        <w:rPr>
          <w:rFonts w:asciiTheme="minorHAnsi" w:hAnsiTheme="minorHAnsi" w:cstheme="minorHAnsi"/>
          <w:sz w:val="22"/>
          <w:szCs w:val="22"/>
        </w:rPr>
      </w:pPr>
      <w:r w:rsidRPr="006A6B1F">
        <w:rPr>
          <w:rFonts w:asciiTheme="minorHAnsi" w:hAnsiTheme="minorHAnsi" w:cstheme="minorHAnsi"/>
          <w:bCs/>
          <w:sz w:val="22"/>
          <w:szCs w:val="22"/>
        </w:rPr>
        <w:t xml:space="preserve">Wykluczenie Wykonawcy następuje zgodnie z art. 111 ustawy </w:t>
      </w:r>
      <w:proofErr w:type="spellStart"/>
      <w:r w:rsidRPr="006A6B1F">
        <w:rPr>
          <w:rFonts w:asciiTheme="minorHAnsi" w:hAnsiTheme="minorHAnsi" w:cstheme="minorHAnsi"/>
          <w:bCs/>
          <w:sz w:val="22"/>
          <w:szCs w:val="22"/>
        </w:rPr>
        <w:t>Pzp</w:t>
      </w:r>
      <w:proofErr w:type="spellEnd"/>
      <w:r w:rsidRPr="006A6B1F">
        <w:rPr>
          <w:rFonts w:asciiTheme="minorHAnsi" w:hAnsiTheme="minorHAnsi" w:cstheme="minorHAnsi"/>
          <w:bCs/>
          <w:sz w:val="22"/>
          <w:szCs w:val="22"/>
        </w:rPr>
        <w:t>.</w:t>
      </w:r>
    </w:p>
    <w:p w14:paraId="23B210AF" w14:textId="77777777" w:rsidR="00655EEE" w:rsidRPr="006A6B1F" w:rsidRDefault="00655EEE" w:rsidP="00655EEE">
      <w:pPr>
        <w:numPr>
          <w:ilvl w:val="0"/>
          <w:numId w:val="47"/>
        </w:numPr>
        <w:rPr>
          <w:rFonts w:asciiTheme="minorHAnsi" w:hAnsiTheme="minorHAnsi" w:cstheme="minorHAnsi"/>
          <w:sz w:val="22"/>
          <w:szCs w:val="22"/>
        </w:rPr>
      </w:pPr>
      <w:r w:rsidRPr="006A6B1F">
        <w:rPr>
          <w:rFonts w:asciiTheme="minorHAnsi" w:hAnsiTheme="minorHAnsi" w:cstheme="minorHAnsi"/>
          <w:sz w:val="22"/>
          <w:szCs w:val="22"/>
        </w:rPr>
        <w:t xml:space="preserve">Z postępowania o udzielenie zamówienia publicznego wyklucza się Wykonawców na podstawie </w:t>
      </w:r>
      <w:r w:rsidRPr="006A6B1F">
        <w:rPr>
          <w:rFonts w:asciiTheme="minorHAnsi" w:hAnsiTheme="minorHAnsi" w:cstheme="minorHAnsi"/>
          <w:b/>
          <w:sz w:val="22"/>
          <w:szCs w:val="22"/>
        </w:rPr>
        <w:t xml:space="preserve">art. 7 ust. 1 ustawy z dnia 13 kwietnia 2022 r. </w:t>
      </w:r>
      <w:r w:rsidRPr="006A6B1F">
        <w:rPr>
          <w:rFonts w:asciiTheme="minorHAnsi" w:hAnsiTheme="minorHAnsi" w:cstheme="minorHAnsi"/>
          <w:sz w:val="22"/>
          <w:szCs w:val="22"/>
        </w:rPr>
        <w:t>o szczególnych rozwiązaniach w zakresie przeciwdziałania wspieraniu agresji na Ukrainę oraz służących ochronie bezpieczeństwa narodowego, (</w:t>
      </w:r>
      <w:proofErr w:type="spellStart"/>
      <w:r w:rsidRPr="006A6B1F">
        <w:rPr>
          <w:rFonts w:asciiTheme="minorHAnsi" w:hAnsiTheme="minorHAnsi" w:cstheme="minorHAnsi"/>
          <w:sz w:val="22"/>
          <w:szCs w:val="22"/>
        </w:rPr>
        <w:t>t.j</w:t>
      </w:r>
      <w:proofErr w:type="spellEnd"/>
      <w:r w:rsidRPr="006A6B1F">
        <w:rPr>
          <w:rFonts w:asciiTheme="minorHAnsi" w:hAnsiTheme="minorHAnsi" w:cstheme="minorHAnsi"/>
          <w:sz w:val="22"/>
          <w:szCs w:val="22"/>
        </w:rPr>
        <w:t xml:space="preserve">. Dz. U. 2022 poz. 835), zwana dalej </w:t>
      </w:r>
      <w:r w:rsidRPr="006A6B1F">
        <w:rPr>
          <w:rFonts w:asciiTheme="minorHAnsi" w:hAnsiTheme="minorHAnsi" w:cstheme="minorHAnsi"/>
          <w:b/>
          <w:sz w:val="22"/>
          <w:szCs w:val="22"/>
        </w:rPr>
        <w:t>„UOBN”.</w:t>
      </w:r>
      <w:r w:rsidRPr="006A6B1F">
        <w:rPr>
          <w:rFonts w:asciiTheme="minorHAnsi" w:hAnsiTheme="minorHAnsi" w:cstheme="minorHAnsi"/>
          <w:sz w:val="22"/>
          <w:szCs w:val="22"/>
        </w:rPr>
        <w:t xml:space="preserve"> </w:t>
      </w:r>
    </w:p>
    <w:p w14:paraId="0136D1F6" w14:textId="77777777" w:rsidR="00655EEE" w:rsidRPr="006A6B1F" w:rsidRDefault="00655EEE" w:rsidP="00655EEE">
      <w:pPr>
        <w:numPr>
          <w:ilvl w:val="1"/>
          <w:numId w:val="47"/>
        </w:numPr>
        <w:rPr>
          <w:rFonts w:asciiTheme="minorHAnsi" w:hAnsiTheme="minorHAnsi" w:cstheme="minorHAnsi"/>
          <w:sz w:val="22"/>
          <w:szCs w:val="22"/>
        </w:rPr>
      </w:pPr>
      <w:r w:rsidRPr="006A6B1F">
        <w:rPr>
          <w:rFonts w:asciiTheme="minorHAnsi" w:hAnsiTheme="minorHAnsi" w:cstheme="minorHAnsi"/>
          <w:sz w:val="22"/>
          <w:szCs w:val="22"/>
        </w:rPr>
        <w:t xml:space="preserve">Zgodnie z art. art. 7 ust. 1 UOBN z postępowania o udzielenie zamówienia Zamawiający wyklucza: </w:t>
      </w:r>
    </w:p>
    <w:p w14:paraId="2F216950" w14:textId="77777777" w:rsidR="00655EEE" w:rsidRPr="006A6B1F" w:rsidRDefault="00655EEE" w:rsidP="00655EEE">
      <w:pPr>
        <w:numPr>
          <w:ilvl w:val="2"/>
          <w:numId w:val="47"/>
        </w:numPr>
        <w:rPr>
          <w:rFonts w:asciiTheme="minorHAnsi" w:hAnsiTheme="minorHAnsi" w:cstheme="minorHAnsi"/>
          <w:sz w:val="22"/>
          <w:szCs w:val="22"/>
        </w:rPr>
      </w:pPr>
      <w:r w:rsidRPr="006A6B1F">
        <w:rPr>
          <w:rFonts w:asciiTheme="minorHAnsi" w:hAnsiTheme="minorHAnsi" w:cstheme="minorHAnsi"/>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FD1FC94" w14:textId="77777777" w:rsidR="00655EEE" w:rsidRPr="006A6B1F" w:rsidRDefault="00655EEE" w:rsidP="00655EEE">
      <w:pPr>
        <w:numPr>
          <w:ilvl w:val="2"/>
          <w:numId w:val="47"/>
        </w:numPr>
        <w:rPr>
          <w:rFonts w:asciiTheme="minorHAnsi" w:hAnsiTheme="minorHAnsi" w:cstheme="minorHAnsi"/>
          <w:sz w:val="22"/>
          <w:szCs w:val="22"/>
        </w:rPr>
      </w:pPr>
      <w:r w:rsidRPr="006A6B1F">
        <w:rPr>
          <w:rFonts w:asciiTheme="minorHAnsi" w:hAnsiTheme="minorHAnsi" w:cstheme="minorHAnsi"/>
          <w:sz w:val="22"/>
          <w:szCs w:val="22"/>
        </w:rPr>
        <w:t>Wykonawcę oraz uczestnika konkursu, którego beneficjentem rzeczywistym w rozumieniu ustawy z dnia 1 marca 2018 r. o przeciwdziałaniu praniu pieniędzy oraz finansowaniu terroryzmu (</w:t>
      </w:r>
      <w:proofErr w:type="spellStart"/>
      <w:r w:rsidRPr="006A6B1F">
        <w:rPr>
          <w:rFonts w:asciiTheme="minorHAnsi" w:hAnsiTheme="minorHAnsi" w:cstheme="minorHAnsi"/>
          <w:sz w:val="22"/>
          <w:szCs w:val="22"/>
        </w:rPr>
        <w:t>t.j</w:t>
      </w:r>
      <w:proofErr w:type="spellEnd"/>
      <w:r w:rsidRPr="006A6B1F">
        <w:rPr>
          <w:rFonts w:asciiTheme="minorHAnsi" w:hAnsiTheme="minorHAnsi" w:cstheme="minorHAnsi"/>
          <w:sz w:val="22"/>
          <w:szCs w:val="22"/>
        </w:rPr>
        <w:t>.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5D388EE" w14:textId="77777777" w:rsidR="00655EEE" w:rsidRPr="006A6B1F" w:rsidRDefault="00655EEE" w:rsidP="00655EEE">
      <w:pPr>
        <w:numPr>
          <w:ilvl w:val="2"/>
          <w:numId w:val="47"/>
        </w:numPr>
        <w:rPr>
          <w:rFonts w:asciiTheme="minorHAnsi" w:hAnsiTheme="minorHAnsi" w:cstheme="minorHAnsi"/>
          <w:sz w:val="22"/>
          <w:szCs w:val="22"/>
        </w:rPr>
      </w:pPr>
      <w:r w:rsidRPr="006A6B1F">
        <w:rPr>
          <w:rFonts w:asciiTheme="minorHAnsi" w:hAnsiTheme="minorHAnsi" w:cstheme="minorHAnsi"/>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F38D569" w14:textId="77777777" w:rsidR="00655EEE" w:rsidRPr="006A6B1F" w:rsidRDefault="00655EEE" w:rsidP="00655EEE">
      <w:pPr>
        <w:numPr>
          <w:ilvl w:val="1"/>
          <w:numId w:val="47"/>
        </w:numPr>
        <w:rPr>
          <w:rFonts w:asciiTheme="minorHAnsi" w:hAnsiTheme="minorHAnsi" w:cstheme="minorHAnsi"/>
          <w:sz w:val="22"/>
          <w:szCs w:val="22"/>
        </w:rPr>
      </w:pPr>
      <w:r w:rsidRPr="006A6B1F">
        <w:rPr>
          <w:rFonts w:asciiTheme="minorHAnsi" w:hAnsiTheme="minorHAnsi" w:cstheme="minorHAnsi"/>
          <w:sz w:val="22"/>
          <w:szCs w:val="22"/>
        </w:rPr>
        <w:lastRenderedPageBreak/>
        <w:t xml:space="preserve">Wykluczenie, o którym mowa w ust. 6.1. następować będzie na okres trwania ww. okoliczności. W przypadku Wykonawcy lub uczestnika konkursu wykluczonego na podstawie art. 7 ust. 1 UOBN, Zamawiający odrzuca ofertę takiego Wykonawcy. </w:t>
      </w:r>
    </w:p>
    <w:p w14:paraId="025FEF28" w14:textId="77777777" w:rsidR="00655EEE" w:rsidRPr="006A6B1F" w:rsidRDefault="00655EEE" w:rsidP="00655EEE">
      <w:pPr>
        <w:numPr>
          <w:ilvl w:val="1"/>
          <w:numId w:val="47"/>
        </w:numPr>
        <w:rPr>
          <w:rFonts w:asciiTheme="minorHAnsi" w:hAnsiTheme="minorHAnsi" w:cstheme="minorHAnsi"/>
          <w:sz w:val="22"/>
          <w:szCs w:val="22"/>
        </w:rPr>
      </w:pPr>
      <w:r w:rsidRPr="006A6B1F">
        <w:rPr>
          <w:rFonts w:asciiTheme="minorHAnsi" w:hAnsiTheme="minorHAnsi" w:cstheme="minorHAnsi"/>
          <w:sz w:val="22"/>
          <w:szCs w:val="22"/>
        </w:rPr>
        <w:t xml:space="preserve">Z postępowania o udzielenie zamówienia publicznego wykluczy się Wykonawców na podstawie </w:t>
      </w:r>
      <w:r w:rsidRPr="006A6B1F">
        <w:rPr>
          <w:rFonts w:asciiTheme="minorHAnsi" w:hAnsiTheme="minorHAnsi" w:cstheme="minorHAnsi"/>
          <w:b/>
          <w:sz w:val="22"/>
          <w:szCs w:val="22"/>
        </w:rPr>
        <w:t>art. 5k rozporządzenia 833/2014 z dnia 31 lipca 2014 r.</w:t>
      </w:r>
      <w:r w:rsidRPr="006A6B1F">
        <w:rPr>
          <w:rFonts w:asciiTheme="minorHAnsi" w:hAnsiTheme="minorHAnsi" w:cstheme="minorHAnsi"/>
          <w:sz w:val="22"/>
          <w:szCs w:val="22"/>
        </w:rPr>
        <w:t xml:space="preserve"> dotyczącego środków ograniczających w związku z działaniami Rosji destabilizującymi sytuację na Ukrainie (Dz. Urz. UE nr L 229 z 31.7.2014, str. 1) w brzmieniu nadanym rozporządzeniem 2022/576. </w:t>
      </w:r>
    </w:p>
    <w:p w14:paraId="356690C6" w14:textId="77777777" w:rsidR="00655EEE" w:rsidRPr="006A6B1F" w:rsidRDefault="00655EEE" w:rsidP="00655EEE">
      <w:pPr>
        <w:numPr>
          <w:ilvl w:val="2"/>
          <w:numId w:val="47"/>
        </w:numPr>
        <w:rPr>
          <w:rFonts w:asciiTheme="minorHAnsi" w:hAnsiTheme="minorHAnsi" w:cstheme="minorHAnsi"/>
          <w:sz w:val="22"/>
          <w:szCs w:val="22"/>
        </w:rPr>
      </w:pPr>
      <w:r w:rsidRPr="006A6B1F">
        <w:rPr>
          <w:rFonts w:asciiTheme="minorHAnsi" w:hAnsiTheme="minorHAnsi" w:cstheme="minorHAnsi"/>
          <w:sz w:val="22"/>
          <w:szCs w:val="22"/>
        </w:rPr>
        <w:t>będącego obywatelem rosyjskim lub osobą fizyczną lub prawną, podmiotem lub organem z siedzibą w Rosji;</w:t>
      </w:r>
    </w:p>
    <w:p w14:paraId="3ACCBB19" w14:textId="77777777" w:rsidR="00655EEE" w:rsidRPr="006A6B1F" w:rsidRDefault="00655EEE" w:rsidP="00655EEE">
      <w:pPr>
        <w:numPr>
          <w:ilvl w:val="2"/>
          <w:numId w:val="47"/>
        </w:numPr>
        <w:rPr>
          <w:rFonts w:asciiTheme="minorHAnsi" w:hAnsiTheme="minorHAnsi" w:cstheme="minorHAnsi"/>
          <w:sz w:val="22"/>
          <w:szCs w:val="22"/>
        </w:rPr>
      </w:pPr>
      <w:r w:rsidRPr="006A6B1F">
        <w:rPr>
          <w:rFonts w:asciiTheme="minorHAnsi" w:hAnsiTheme="minorHAnsi" w:cstheme="minorHAnsi"/>
          <w:sz w:val="22"/>
          <w:szCs w:val="22"/>
        </w:rPr>
        <w:t>będącego osobą prawną, podmiotem lub organem, do których prawa własności bezpośrednio lub pośrednio w ponad 50 % należą do podmiotu, o którym mowa w pkt 6.3.1.;</w:t>
      </w:r>
    </w:p>
    <w:p w14:paraId="5B327D48" w14:textId="77777777" w:rsidR="00655EEE" w:rsidRPr="006A6B1F" w:rsidRDefault="00655EEE" w:rsidP="00655EEE">
      <w:pPr>
        <w:numPr>
          <w:ilvl w:val="2"/>
          <w:numId w:val="47"/>
        </w:numPr>
        <w:rPr>
          <w:rFonts w:asciiTheme="minorHAnsi" w:hAnsiTheme="minorHAnsi" w:cstheme="minorHAnsi"/>
          <w:sz w:val="22"/>
          <w:szCs w:val="22"/>
        </w:rPr>
      </w:pPr>
      <w:r w:rsidRPr="006A6B1F">
        <w:rPr>
          <w:rFonts w:asciiTheme="minorHAnsi" w:hAnsiTheme="minorHAnsi" w:cstheme="minorHAnsi"/>
          <w:sz w:val="22"/>
          <w:szCs w:val="22"/>
        </w:rPr>
        <w:t>będącego osobą fizyczną lub prawną, podmiotem lub organem działającym w imieniu lub pod kierunkiem podmiotu, o którym mowa w pkt 6.3.1. lub 6.3.2.,</w:t>
      </w:r>
    </w:p>
    <w:p w14:paraId="3AFD0CC5"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w tym podwykonawców, dostawców  lub podmiotów, na których zdolności polega się w rozumieniu dyrektyw w sprawie zamówień publicznych, w przypadku gdy przypada na nich ponad 10 % wartości zamówienia.</w:t>
      </w:r>
    </w:p>
    <w:p w14:paraId="18DFC4B3" w14:textId="77777777" w:rsidR="00655EEE" w:rsidRPr="006A6B1F" w:rsidRDefault="00655EEE" w:rsidP="00655EEE">
      <w:pPr>
        <w:numPr>
          <w:ilvl w:val="1"/>
          <w:numId w:val="47"/>
        </w:numPr>
        <w:rPr>
          <w:rFonts w:asciiTheme="minorHAnsi" w:hAnsiTheme="minorHAnsi" w:cstheme="minorHAnsi"/>
          <w:sz w:val="22"/>
          <w:szCs w:val="22"/>
        </w:rPr>
      </w:pPr>
      <w:r w:rsidRPr="006A6B1F">
        <w:rPr>
          <w:rFonts w:asciiTheme="minorHAnsi" w:hAnsiTheme="minorHAnsi" w:cstheme="minorHAnsi"/>
          <w:sz w:val="22"/>
          <w:szCs w:val="22"/>
        </w:rPr>
        <w:t xml:space="preserve">Zamawiający będzie weryfikował przesłanki wykluczenia, na podstawie: </w:t>
      </w:r>
    </w:p>
    <w:p w14:paraId="5B89C66A" w14:textId="77777777" w:rsidR="00655EEE" w:rsidRPr="006A6B1F" w:rsidRDefault="00655EEE" w:rsidP="00655EEE">
      <w:pPr>
        <w:numPr>
          <w:ilvl w:val="2"/>
          <w:numId w:val="48"/>
        </w:numPr>
        <w:rPr>
          <w:rFonts w:asciiTheme="minorHAnsi" w:hAnsiTheme="minorHAnsi" w:cstheme="minorHAnsi"/>
          <w:sz w:val="22"/>
          <w:szCs w:val="22"/>
        </w:rPr>
      </w:pPr>
      <w:r w:rsidRPr="006A6B1F">
        <w:rPr>
          <w:rFonts w:asciiTheme="minorHAnsi" w:hAnsiTheme="minorHAnsi" w:cstheme="minorHAnsi"/>
          <w:sz w:val="22"/>
          <w:szCs w:val="22"/>
        </w:rPr>
        <w:t>wykazów określonych w rozporządzeniu 765/2006 i rozporządzeniu 269/2014,</w:t>
      </w:r>
    </w:p>
    <w:p w14:paraId="4F8DC3F9" w14:textId="77777777" w:rsidR="00655EEE" w:rsidRPr="006A6B1F" w:rsidRDefault="00655EEE" w:rsidP="00655EEE">
      <w:pPr>
        <w:numPr>
          <w:ilvl w:val="2"/>
          <w:numId w:val="48"/>
        </w:numPr>
        <w:rPr>
          <w:rFonts w:asciiTheme="minorHAnsi" w:hAnsiTheme="minorHAnsi" w:cstheme="minorHAnsi"/>
          <w:sz w:val="22"/>
          <w:szCs w:val="22"/>
        </w:rPr>
      </w:pPr>
      <w:r w:rsidRPr="006A6B1F">
        <w:rPr>
          <w:rFonts w:asciiTheme="minorHAnsi" w:hAnsiTheme="minorHAnsi" w:cstheme="minorHAnsi"/>
          <w:sz w:val="22"/>
          <w:szCs w:val="22"/>
        </w:rPr>
        <w:t>listy Ministra właściwego do spraw wewnętrznych obejmującej osoby i podmioty, wobec których są stosowane środki, o których mowa w art. 1 UOBN.</w:t>
      </w:r>
    </w:p>
    <w:p w14:paraId="0CA3FDC7"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b/>
          <w:sz w:val="22"/>
          <w:szCs w:val="22"/>
        </w:rPr>
        <w:t>6.5.</w:t>
      </w:r>
      <w:r w:rsidRPr="006A6B1F">
        <w:rPr>
          <w:rFonts w:asciiTheme="minorHAnsi" w:hAnsiTheme="minorHAnsi" w:cstheme="minorHAnsi"/>
          <w:sz w:val="22"/>
          <w:szCs w:val="22"/>
        </w:rPr>
        <w:t>W przypadku Wykonawców wspólnie ubiegających się o udzielenie zamówienia żaden z podmiotów wspólnie ubiegających się o udzielenie zamówienia nie może podlegać wykluczeniu z postępowania.</w:t>
      </w:r>
    </w:p>
    <w:p w14:paraId="0A4B785D" w14:textId="77777777" w:rsidR="00655EEE" w:rsidRPr="006A6B1F" w:rsidRDefault="00655EEE" w:rsidP="00655EEE">
      <w:pPr>
        <w:rPr>
          <w:rFonts w:asciiTheme="minorHAnsi" w:hAnsiTheme="minorHAnsi" w:cstheme="minorHAnsi"/>
          <w:sz w:val="22"/>
          <w:szCs w:val="22"/>
        </w:rPr>
      </w:pPr>
    </w:p>
    <w:p w14:paraId="0C553CB0" w14:textId="77777777" w:rsidR="00655EEE" w:rsidRPr="006A6B1F" w:rsidRDefault="00655EEE" w:rsidP="00655EEE">
      <w:pPr>
        <w:rPr>
          <w:rFonts w:asciiTheme="minorHAnsi" w:hAnsiTheme="minorHAnsi" w:cstheme="minorHAnsi"/>
          <w:b/>
          <w:bCs/>
          <w:sz w:val="22"/>
          <w:szCs w:val="22"/>
          <w:u w:val="single"/>
        </w:rPr>
      </w:pPr>
      <w:r w:rsidRPr="006A6B1F">
        <w:rPr>
          <w:rFonts w:asciiTheme="minorHAnsi" w:hAnsiTheme="minorHAnsi" w:cstheme="minorHAnsi"/>
          <w:b/>
          <w:bCs/>
          <w:sz w:val="22"/>
          <w:szCs w:val="22"/>
          <w:u w:val="single"/>
        </w:rPr>
        <w:t>VIII.</w:t>
      </w:r>
      <w:r w:rsidRPr="006A6B1F">
        <w:rPr>
          <w:rFonts w:asciiTheme="minorHAnsi" w:hAnsiTheme="minorHAnsi" w:cstheme="minorHAnsi"/>
          <w:b/>
          <w:bCs/>
          <w:sz w:val="22"/>
          <w:szCs w:val="22"/>
          <w:u w:val="single"/>
        </w:rPr>
        <w:tab/>
        <w:t>INFORMACJA O WARUNKACH UDZIAŁU W POSTĘPOWANIU</w:t>
      </w:r>
    </w:p>
    <w:p w14:paraId="3D05E88E" w14:textId="77777777" w:rsidR="00655EEE" w:rsidRPr="006A6B1F" w:rsidRDefault="00655EEE" w:rsidP="00655EEE">
      <w:pPr>
        <w:numPr>
          <w:ilvl w:val="0"/>
          <w:numId w:val="19"/>
        </w:numPr>
        <w:rPr>
          <w:rFonts w:asciiTheme="minorHAnsi" w:hAnsiTheme="minorHAnsi" w:cstheme="minorHAnsi"/>
          <w:b/>
          <w:bCs/>
          <w:sz w:val="22"/>
          <w:szCs w:val="22"/>
          <w:u w:val="single"/>
        </w:rPr>
      </w:pPr>
      <w:r w:rsidRPr="006A6B1F">
        <w:rPr>
          <w:rFonts w:asciiTheme="minorHAnsi" w:hAnsiTheme="minorHAnsi" w:cstheme="minorHAnsi"/>
          <w:b/>
          <w:bCs/>
          <w:sz w:val="22"/>
          <w:szCs w:val="22"/>
          <w:u w:val="single"/>
        </w:rPr>
        <w:t>Zgodnie z art. 112 ust. 2 Ustawy, o udzielenie zamówienia publicznego mogą ubiegać się Wykonawcy, którzy spełniają warunki dotyczące:</w:t>
      </w:r>
    </w:p>
    <w:p w14:paraId="26B76767" w14:textId="77777777" w:rsidR="00655EEE" w:rsidRPr="006A6B1F" w:rsidRDefault="00655EEE" w:rsidP="00655EEE">
      <w:pPr>
        <w:numPr>
          <w:ilvl w:val="0"/>
          <w:numId w:val="20"/>
        </w:numPr>
        <w:rPr>
          <w:rFonts w:asciiTheme="minorHAnsi" w:hAnsiTheme="minorHAnsi" w:cstheme="minorHAnsi"/>
          <w:sz w:val="22"/>
          <w:szCs w:val="22"/>
        </w:rPr>
      </w:pPr>
      <w:r w:rsidRPr="006A6B1F">
        <w:rPr>
          <w:rFonts w:asciiTheme="minorHAnsi" w:hAnsiTheme="minorHAnsi" w:cstheme="minorHAnsi"/>
          <w:sz w:val="22"/>
          <w:szCs w:val="22"/>
        </w:rPr>
        <w:t xml:space="preserve">zdolności do występowania w obrocie gospodarczym – Zamawiający nie precyzuje warunku w tym zakresie </w:t>
      </w:r>
    </w:p>
    <w:p w14:paraId="6506AFC2" w14:textId="77777777" w:rsidR="00655EEE" w:rsidRPr="006A6B1F" w:rsidRDefault="00655EEE" w:rsidP="00655EEE">
      <w:pPr>
        <w:numPr>
          <w:ilvl w:val="0"/>
          <w:numId w:val="20"/>
        </w:numPr>
        <w:rPr>
          <w:rFonts w:asciiTheme="minorHAnsi" w:hAnsiTheme="minorHAnsi" w:cstheme="minorHAnsi"/>
          <w:sz w:val="22"/>
          <w:szCs w:val="22"/>
        </w:rPr>
      </w:pPr>
      <w:r w:rsidRPr="006A6B1F">
        <w:rPr>
          <w:rFonts w:asciiTheme="minorHAnsi" w:hAnsiTheme="minorHAnsi" w:cstheme="minorHAnsi"/>
          <w:sz w:val="22"/>
          <w:szCs w:val="22"/>
        </w:rPr>
        <w:t xml:space="preserve">uprawnień do prowadzenia określonej działalności gospodarczej lub zawodowej, o ile wynika to z odrębnych przepisów - Zamawiający nie precyzuje warunku w tym zakresie </w:t>
      </w:r>
    </w:p>
    <w:p w14:paraId="4C91A168" w14:textId="77777777" w:rsidR="00655EEE" w:rsidRPr="006A6B1F" w:rsidRDefault="00655EEE" w:rsidP="00655EEE">
      <w:pPr>
        <w:numPr>
          <w:ilvl w:val="0"/>
          <w:numId w:val="20"/>
        </w:numPr>
        <w:rPr>
          <w:rFonts w:asciiTheme="minorHAnsi" w:hAnsiTheme="minorHAnsi" w:cstheme="minorHAnsi"/>
          <w:b/>
          <w:sz w:val="22"/>
          <w:szCs w:val="22"/>
        </w:rPr>
      </w:pPr>
      <w:r w:rsidRPr="006A6B1F">
        <w:rPr>
          <w:rFonts w:asciiTheme="minorHAnsi" w:hAnsiTheme="minorHAnsi" w:cstheme="minorHAnsi"/>
          <w:sz w:val="22"/>
          <w:szCs w:val="22"/>
        </w:rPr>
        <w:t xml:space="preserve"> </w:t>
      </w:r>
      <w:r w:rsidRPr="006A6B1F">
        <w:rPr>
          <w:rFonts w:asciiTheme="minorHAnsi" w:hAnsiTheme="minorHAnsi" w:cstheme="minorHAnsi"/>
          <w:b/>
          <w:sz w:val="22"/>
          <w:szCs w:val="22"/>
        </w:rPr>
        <w:t>sytuacji ekonomicznej lub finansowej:</w:t>
      </w:r>
    </w:p>
    <w:p w14:paraId="09E9FD42"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Zamawiający uzna warunek za spełniony, jeżeli Wykonawca ubiegający się o udzielenie zamówienia wykaże, że jest ubezpieczony od odpowiedzialności cywilnej w zakresie prowadzonej działalności tj. związanej z przedmiotem zamówienia na  łączną kwotę minimum 100 000,00 zł.</w:t>
      </w:r>
    </w:p>
    <w:p w14:paraId="70A584B8" w14:textId="77777777" w:rsidR="00655EEE" w:rsidRPr="006A6B1F" w:rsidRDefault="00655EEE" w:rsidP="00655EEE">
      <w:pPr>
        <w:numPr>
          <w:ilvl w:val="0"/>
          <w:numId w:val="20"/>
        </w:numPr>
        <w:rPr>
          <w:rFonts w:asciiTheme="minorHAnsi" w:hAnsiTheme="minorHAnsi" w:cstheme="minorHAnsi"/>
          <w:b/>
          <w:sz w:val="22"/>
          <w:szCs w:val="22"/>
        </w:rPr>
      </w:pPr>
      <w:r w:rsidRPr="006A6B1F">
        <w:rPr>
          <w:rFonts w:asciiTheme="minorHAnsi" w:hAnsiTheme="minorHAnsi" w:cstheme="minorHAnsi"/>
          <w:b/>
          <w:sz w:val="22"/>
          <w:szCs w:val="22"/>
        </w:rPr>
        <w:t xml:space="preserve">zdolności technicznej lub zawodowej: </w:t>
      </w:r>
    </w:p>
    <w:p w14:paraId="18E18C72"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xml:space="preserve">zdolności technicznej lub zawodowej - Zamawiający uzna warunek za spełniony, jeżeli Wykonawca wykaże, że dysponuje co najmniej  1 osobą posiadającą certyfikat imienny uprawniający do wykonywania serwisu, napraw urządzeń z danego Pakietu. Zamawiający uzna warunek za spełniony, jako równoważny, jeżeli Wykonawca wykaże, że dysponuje autoryzacją lub certyfikatem dotyczącym działalności Wykonawcy.  </w:t>
      </w:r>
    </w:p>
    <w:p w14:paraId="1FD59FCC"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i/>
          <w:sz w:val="22"/>
          <w:szCs w:val="22"/>
        </w:rPr>
        <w:t>W zakresie spółki osobowej, w której wspólnicy będą samodzielnie świadczyli pracę w zakresie czynności określonych powyżej przez Zamawiającego, jak również w zakresie przedsiębiorców, prowadzących działalność gospodarczą jednoosobowo, którzy będą samodzielnie świadczyli pracę w zakresie czynności określonych powyżej przez Zamawiającego, Zamawiający nie stawia wymogu zatrudniania na umowę o pracę</w:t>
      </w:r>
      <w:r w:rsidRPr="006A6B1F">
        <w:rPr>
          <w:rFonts w:asciiTheme="minorHAnsi" w:hAnsiTheme="minorHAnsi" w:cstheme="minorHAnsi"/>
          <w:sz w:val="22"/>
          <w:szCs w:val="22"/>
        </w:rPr>
        <w:t>.</w:t>
      </w:r>
    </w:p>
    <w:p w14:paraId="6160194B"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xml:space="preserve">2.Warunek dotyczący uprawnień do prowadzenia określonej działalności gospodarczej lub zawodowej, o którym mowa w art. 112 ust. 2 pkt 2, jest spełniony, jeżeli co najmniej jeden z wykonawców wspólnie ubiegających się o udzielenie zamówienia posiada uprawnienia do prowadzenia określonej działalności gospodarczej lub zawodowej i zrealizuje dostawy, do których realizacji te uprawnienia są wymagane – zgodnie z art. 117 ust. 2. </w:t>
      </w:r>
    </w:p>
    <w:p w14:paraId="3EB73753"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3.W przypadku, o którym mowa w pkt. 2, wykonawcy wspólnie ubiegający się o udzielenie zamówienia dołączają odpowiednio do wniosku o dopuszczenie do udziału w postępowaniu albo do oferty oświadczenie, z którego wynika, które dostawy wykonają poszczególni wykonawcy.</w:t>
      </w:r>
    </w:p>
    <w:p w14:paraId="15D24645"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xml:space="preserve">4.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EDE73BF"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lastRenderedPageBreak/>
        <w:t xml:space="preserve">5.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70B4671"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xml:space="preserve">6.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69A5803"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xml:space="preserve">7. Zobowiązanie podmiotu udostępniającego zasoby, potwierdza że stosunek łączący wykonawcę z podmiotami udostępniającymi zasoby gwarantuje rzeczywisty dostęp do tych zasobów oraz określa w szczególności: </w:t>
      </w:r>
    </w:p>
    <w:p w14:paraId="6A2F2169"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xml:space="preserve">1) zakres dostępnych wykonawcy zasobów podmiotu udostępniającego zasoby; </w:t>
      </w:r>
    </w:p>
    <w:p w14:paraId="2D21AD6F"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xml:space="preserve">2) sposób i okres udostępnienia wykonawcy i wykorzystania przez niego zasobów podmiotu udostępniającego te zasoby przy wykonywaniu zamówienia; </w:t>
      </w:r>
    </w:p>
    <w:p w14:paraId="00075192"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33D10423"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xml:space="preserve">8.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p>
    <w:p w14:paraId="74989219" w14:textId="77777777" w:rsidR="00655EEE" w:rsidRPr="006A6B1F" w:rsidRDefault="00655EEE" w:rsidP="00655EEE">
      <w:pPr>
        <w:rPr>
          <w:rFonts w:asciiTheme="minorHAnsi" w:hAnsiTheme="minorHAnsi" w:cstheme="minorHAnsi"/>
          <w:b/>
          <w:bCs/>
          <w:sz w:val="22"/>
          <w:szCs w:val="22"/>
        </w:rPr>
      </w:pPr>
      <w:r w:rsidRPr="006A6B1F">
        <w:rPr>
          <w:rFonts w:asciiTheme="minorHAnsi" w:hAnsiTheme="minorHAnsi" w:cstheme="minorHAnsi"/>
          <w:b/>
          <w:bCs/>
          <w:sz w:val="22"/>
          <w:szCs w:val="22"/>
        </w:rPr>
        <w:t xml:space="preserve">Zamawiający żąda od Wykonawcy, który polega na zdolnościach lub sytuacji innych podmiotów na zasadach określonych w art. 118 ustawy </w:t>
      </w:r>
      <w:proofErr w:type="spellStart"/>
      <w:r w:rsidRPr="006A6B1F">
        <w:rPr>
          <w:rFonts w:asciiTheme="minorHAnsi" w:hAnsiTheme="minorHAnsi" w:cstheme="minorHAnsi"/>
          <w:b/>
          <w:bCs/>
          <w:sz w:val="22"/>
          <w:szCs w:val="22"/>
        </w:rPr>
        <w:t>pzp</w:t>
      </w:r>
      <w:proofErr w:type="spellEnd"/>
      <w:r w:rsidRPr="006A6B1F">
        <w:rPr>
          <w:rFonts w:asciiTheme="minorHAnsi" w:hAnsiTheme="minorHAnsi" w:cstheme="minorHAnsi"/>
          <w:b/>
          <w:bCs/>
          <w:sz w:val="22"/>
          <w:szCs w:val="22"/>
        </w:rPr>
        <w:t xml:space="preserve">, przedstawienia w odniesieniu do tych podmiotów dokumentów wymienionych w rozdział IX B.6. </w:t>
      </w:r>
    </w:p>
    <w:p w14:paraId="1C29B954"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xml:space="preserve">9.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07B782E4"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xml:space="preserve">10. Zamawiający może zastrzec obowiązek osobistego wykonania przez wykonawcę kluczowych zadań dotyczących: </w:t>
      </w:r>
    </w:p>
    <w:p w14:paraId="26252139"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xml:space="preserve">1) zamówień na roboty budowlane lub usługi lub </w:t>
      </w:r>
    </w:p>
    <w:p w14:paraId="79784A9D"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xml:space="preserve">2) prac związanych z rozmieszczeniem i instalacją, w ramach zamówienia na dostawy. </w:t>
      </w:r>
    </w:p>
    <w:p w14:paraId="16D3711C"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xml:space="preserve">11.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48A6ED41" w14:textId="77777777" w:rsidR="00655EEE" w:rsidRPr="006A6B1F" w:rsidRDefault="00655EEE" w:rsidP="00655EEE">
      <w:pPr>
        <w:rPr>
          <w:rFonts w:asciiTheme="minorHAnsi" w:hAnsiTheme="minorHAnsi" w:cstheme="minorHAnsi"/>
          <w:b/>
          <w:bCs/>
          <w:sz w:val="22"/>
          <w:szCs w:val="22"/>
        </w:rPr>
      </w:pPr>
      <w:r w:rsidRPr="006A6B1F">
        <w:rPr>
          <w:rFonts w:asciiTheme="minorHAnsi" w:hAnsiTheme="minorHAnsi" w:cstheme="minorHAnsi"/>
          <w:b/>
          <w:bCs/>
          <w:sz w:val="22"/>
          <w:szCs w:val="22"/>
        </w:rPr>
        <w:t xml:space="preserve">12. Zamawiający </w:t>
      </w:r>
      <w:r w:rsidRPr="006A6B1F">
        <w:rPr>
          <w:rFonts w:asciiTheme="minorHAnsi" w:hAnsiTheme="minorHAnsi" w:cstheme="minorHAnsi"/>
          <w:b/>
          <w:bCs/>
          <w:sz w:val="22"/>
          <w:szCs w:val="22"/>
          <w:u w:val="single"/>
        </w:rPr>
        <w:t>nie wymaga,</w:t>
      </w:r>
      <w:r w:rsidRPr="006A6B1F">
        <w:rPr>
          <w:rFonts w:asciiTheme="minorHAnsi" w:hAnsiTheme="minorHAnsi" w:cstheme="minorHAnsi"/>
          <w:b/>
          <w:bCs/>
          <w:sz w:val="22"/>
          <w:szCs w:val="22"/>
        </w:rPr>
        <w:t xml:space="preserve"> aby wykonawca, który zamierza powierzyć wykonanie części zamówienia podwykonawcom, którzy nie są podmiotami udostępniającymi zasoby na zasadach określonych w art. 118 ustawy </w:t>
      </w:r>
      <w:proofErr w:type="spellStart"/>
      <w:r w:rsidRPr="006A6B1F">
        <w:rPr>
          <w:rFonts w:asciiTheme="minorHAnsi" w:hAnsiTheme="minorHAnsi" w:cstheme="minorHAnsi"/>
          <w:b/>
          <w:bCs/>
          <w:sz w:val="22"/>
          <w:szCs w:val="22"/>
        </w:rPr>
        <w:t>pzp</w:t>
      </w:r>
      <w:proofErr w:type="spellEnd"/>
      <w:r w:rsidRPr="006A6B1F">
        <w:rPr>
          <w:rFonts w:asciiTheme="minorHAnsi" w:hAnsiTheme="minorHAnsi" w:cstheme="minorHAnsi"/>
          <w:b/>
          <w:bCs/>
          <w:sz w:val="22"/>
          <w:szCs w:val="22"/>
        </w:rPr>
        <w:t xml:space="preserve">, składali podmiotowe środki dowodowe. </w:t>
      </w:r>
    </w:p>
    <w:p w14:paraId="46E8A54A" w14:textId="77777777" w:rsidR="00655EEE" w:rsidRPr="006A6B1F" w:rsidRDefault="00655EEE" w:rsidP="00655EEE">
      <w:pPr>
        <w:rPr>
          <w:rFonts w:asciiTheme="minorHAnsi" w:hAnsiTheme="minorHAnsi" w:cstheme="minorHAnsi"/>
          <w:bCs/>
          <w:sz w:val="22"/>
          <w:szCs w:val="22"/>
        </w:rPr>
      </w:pPr>
      <w:r w:rsidRPr="006A6B1F">
        <w:rPr>
          <w:rFonts w:asciiTheme="minorHAnsi" w:hAnsiTheme="minorHAnsi" w:cstheme="minorHAnsi"/>
          <w:bCs/>
          <w:sz w:val="22"/>
          <w:szCs w:val="22"/>
        </w:rPr>
        <w:t xml:space="preserve">12. Wskazanie firm podwykonawców (o ile są znane) następuje w części II „informacje dotyczące wykonawcy”, sekcji D: „Informacje dotyczące Podwykonawców, na których zdolności wykonawca nie polega” w formularzu JEDZ. </w:t>
      </w:r>
    </w:p>
    <w:p w14:paraId="6619D714" w14:textId="77777777" w:rsidR="00655EEE" w:rsidRPr="006A6B1F" w:rsidRDefault="00655EEE" w:rsidP="00655EEE">
      <w:pPr>
        <w:rPr>
          <w:rFonts w:asciiTheme="minorHAnsi" w:hAnsiTheme="minorHAnsi" w:cstheme="minorHAnsi"/>
          <w:bCs/>
          <w:sz w:val="22"/>
          <w:szCs w:val="22"/>
        </w:rPr>
      </w:pPr>
      <w:r w:rsidRPr="006A6B1F">
        <w:rPr>
          <w:rFonts w:asciiTheme="minorHAnsi" w:hAnsiTheme="minorHAnsi" w:cstheme="minorHAnsi"/>
          <w:bCs/>
          <w:sz w:val="22"/>
          <w:szCs w:val="22"/>
        </w:rPr>
        <w:t xml:space="preserve">Wykonawca może wykorzystać w JEDZ nadal aktualne informacje zawarte w innym jednolitym dokumencie złożonym w odrębnym postępowaniu o udzielenie zamówienia. </w:t>
      </w:r>
    </w:p>
    <w:p w14:paraId="085D1A3F"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xml:space="preserve">13. Wykonawca nie może, </w:t>
      </w:r>
      <w:bookmarkStart w:id="1" w:name="_Hlk66007882"/>
      <w:r w:rsidRPr="006A6B1F">
        <w:rPr>
          <w:rFonts w:asciiTheme="minorHAnsi" w:hAnsiTheme="minorHAnsi" w:cstheme="minorHAnsi"/>
          <w:sz w:val="22"/>
          <w:szCs w:val="22"/>
        </w:rPr>
        <w:t xml:space="preserve">po upływie terminu składania wniosków o dopuszczenie do udziału w postępowaniu albo ofert, powoływać się na zdolności lub sytuację podmiotów </w:t>
      </w:r>
      <w:bookmarkEnd w:id="1"/>
      <w:r w:rsidRPr="006A6B1F">
        <w:rPr>
          <w:rFonts w:asciiTheme="minorHAnsi" w:hAnsiTheme="minorHAnsi" w:cstheme="minorHAnsi"/>
          <w:sz w:val="22"/>
          <w:szCs w:val="22"/>
        </w:rPr>
        <w:t xml:space="preserve">udostępniających zasoby, jeżeli na etapie składania wniosków o dopuszczenie do udziału w postępowaniu albo ofert nie polegał on w danym zakresie na zdolnościach lub sytuacji podmiotów udostępniających zasoby. </w:t>
      </w:r>
    </w:p>
    <w:p w14:paraId="76C49FA7" w14:textId="77777777" w:rsidR="00655EEE" w:rsidRPr="006A6B1F" w:rsidRDefault="00655EEE" w:rsidP="00655EEE">
      <w:pPr>
        <w:rPr>
          <w:rFonts w:asciiTheme="minorHAnsi" w:hAnsiTheme="minorHAnsi" w:cstheme="minorHAnsi"/>
          <w:b/>
          <w:bCs/>
          <w:sz w:val="22"/>
          <w:szCs w:val="22"/>
        </w:rPr>
      </w:pPr>
    </w:p>
    <w:p w14:paraId="702DAF6B" w14:textId="77777777" w:rsidR="00655EEE" w:rsidRPr="006A6B1F" w:rsidRDefault="00655EEE" w:rsidP="00655EEE">
      <w:pPr>
        <w:rPr>
          <w:rFonts w:asciiTheme="minorHAnsi" w:hAnsiTheme="minorHAnsi" w:cstheme="minorHAnsi"/>
          <w:b/>
          <w:bCs/>
          <w:sz w:val="22"/>
          <w:szCs w:val="22"/>
        </w:rPr>
      </w:pPr>
      <w:r w:rsidRPr="006A6B1F">
        <w:rPr>
          <w:rFonts w:asciiTheme="minorHAnsi" w:hAnsiTheme="minorHAnsi" w:cstheme="minorHAnsi"/>
          <w:b/>
          <w:bCs/>
          <w:sz w:val="22"/>
          <w:szCs w:val="22"/>
        </w:rPr>
        <w:t xml:space="preserve">IX.A. WYKONAWCA SKŁADA WRAZ Z OFERTĄ: </w:t>
      </w:r>
    </w:p>
    <w:p w14:paraId="23AF8F7D" w14:textId="77777777" w:rsidR="00655EEE" w:rsidRPr="006A6B1F" w:rsidRDefault="00655EEE" w:rsidP="00655EEE">
      <w:pPr>
        <w:numPr>
          <w:ilvl w:val="0"/>
          <w:numId w:val="22"/>
        </w:numPr>
        <w:rPr>
          <w:rFonts w:asciiTheme="minorHAnsi" w:hAnsiTheme="minorHAnsi" w:cstheme="minorHAnsi"/>
          <w:sz w:val="22"/>
          <w:szCs w:val="22"/>
        </w:rPr>
      </w:pPr>
      <w:r w:rsidRPr="006A6B1F">
        <w:rPr>
          <w:rFonts w:asciiTheme="minorHAnsi" w:hAnsiTheme="minorHAnsi" w:cstheme="minorHAnsi"/>
          <w:b/>
          <w:sz w:val="22"/>
          <w:szCs w:val="22"/>
        </w:rPr>
        <w:t>FORMULARZ OFERTOWY</w:t>
      </w:r>
      <w:r w:rsidRPr="006A6B1F">
        <w:rPr>
          <w:rFonts w:asciiTheme="minorHAnsi" w:hAnsiTheme="minorHAnsi" w:cstheme="minorHAnsi"/>
          <w:b/>
          <w:i/>
          <w:sz w:val="22"/>
          <w:szCs w:val="22"/>
        </w:rPr>
        <w:t xml:space="preserve"> -</w:t>
      </w:r>
      <w:r w:rsidRPr="006A6B1F">
        <w:rPr>
          <w:rFonts w:asciiTheme="minorHAnsi" w:hAnsiTheme="minorHAnsi" w:cstheme="minorHAnsi"/>
          <w:sz w:val="22"/>
          <w:szCs w:val="22"/>
        </w:rPr>
        <w:t xml:space="preserve"> wypełniony i sporządzony z wykorzystaniem wzoru - zawierający w szczególności: zobowiązanie dotyczące terminu realizacji zamówienia i warunków płatności, oświadczenie o okresie związania ofertą oraz o akceptacji wszystkich postanowień SWZ i wzoru umowy, który winien być złożony w formie oryginału podpisany kwalifikowanym podpisem elektronicznym </w:t>
      </w:r>
      <w:r w:rsidRPr="006A6B1F">
        <w:rPr>
          <w:rFonts w:asciiTheme="minorHAnsi" w:hAnsiTheme="minorHAnsi" w:cstheme="minorHAnsi"/>
          <w:b/>
          <w:sz w:val="22"/>
          <w:szCs w:val="22"/>
        </w:rPr>
        <w:t>– Załącznik nr 1 do SWZ</w:t>
      </w:r>
      <w:r w:rsidRPr="006A6B1F">
        <w:rPr>
          <w:rFonts w:asciiTheme="minorHAnsi" w:hAnsiTheme="minorHAnsi" w:cstheme="minorHAnsi"/>
          <w:sz w:val="22"/>
          <w:szCs w:val="22"/>
        </w:rPr>
        <w:t>.</w:t>
      </w:r>
    </w:p>
    <w:p w14:paraId="21206C61" w14:textId="77777777" w:rsidR="00655EEE" w:rsidRPr="006A6B1F" w:rsidRDefault="00655EEE" w:rsidP="00655EEE">
      <w:pPr>
        <w:numPr>
          <w:ilvl w:val="0"/>
          <w:numId w:val="22"/>
        </w:numPr>
        <w:rPr>
          <w:rFonts w:asciiTheme="minorHAnsi" w:hAnsiTheme="minorHAnsi" w:cstheme="minorHAnsi"/>
          <w:sz w:val="22"/>
          <w:szCs w:val="22"/>
        </w:rPr>
      </w:pPr>
      <w:r w:rsidRPr="006A6B1F">
        <w:rPr>
          <w:rFonts w:asciiTheme="minorHAnsi" w:hAnsiTheme="minorHAnsi" w:cstheme="minorHAnsi"/>
          <w:b/>
          <w:i/>
          <w:sz w:val="22"/>
          <w:szCs w:val="22"/>
        </w:rPr>
        <w:lastRenderedPageBreak/>
        <w:t>FORMULARZ ASORTYMENTOWO-CENOWY</w:t>
      </w:r>
      <w:r w:rsidRPr="006A6B1F">
        <w:rPr>
          <w:rFonts w:asciiTheme="minorHAnsi" w:hAnsiTheme="minorHAnsi" w:cstheme="minorHAnsi"/>
          <w:sz w:val="22"/>
          <w:szCs w:val="22"/>
        </w:rPr>
        <w:t xml:space="preserve">: </w:t>
      </w:r>
      <w:r w:rsidRPr="006A6B1F">
        <w:rPr>
          <w:rFonts w:asciiTheme="minorHAnsi" w:hAnsiTheme="minorHAnsi" w:cstheme="minorHAnsi"/>
          <w:b/>
          <w:sz w:val="22"/>
          <w:szCs w:val="22"/>
        </w:rPr>
        <w:t>Załącznik nr 2</w:t>
      </w:r>
      <w:r w:rsidRPr="006A6B1F">
        <w:rPr>
          <w:rFonts w:asciiTheme="minorHAnsi" w:hAnsiTheme="minorHAnsi" w:cstheme="minorHAnsi"/>
          <w:sz w:val="22"/>
          <w:szCs w:val="22"/>
        </w:rPr>
        <w:t xml:space="preserve"> </w:t>
      </w:r>
      <w:r w:rsidRPr="006A6B1F">
        <w:rPr>
          <w:rFonts w:asciiTheme="minorHAnsi" w:hAnsiTheme="minorHAnsi" w:cstheme="minorHAnsi"/>
          <w:b/>
          <w:sz w:val="22"/>
          <w:szCs w:val="22"/>
        </w:rPr>
        <w:t>do SWZ</w:t>
      </w:r>
      <w:r w:rsidRPr="006A6B1F">
        <w:rPr>
          <w:rFonts w:asciiTheme="minorHAnsi" w:hAnsiTheme="minorHAnsi" w:cstheme="minorHAnsi"/>
          <w:sz w:val="22"/>
          <w:szCs w:val="22"/>
        </w:rPr>
        <w:t>, wypełniony i sporządzony z wykorzystaniem wzoru - zawierający w szczególności: łączną cenę ofertową brutto.</w:t>
      </w:r>
    </w:p>
    <w:p w14:paraId="73EA8107"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Ww. załącznik winien być złożony w formie oryginału podpisany kwalifikowanym podpisem elektronicznym. Formularz asortymentowo - cenowy nie podlegają procedurze uzupełnienia i z tego względu niezłożenie opisu oferowanego przedmiotu spowoduje odrzucenie oferty. Nadto, wszystkie pozycje opisu muszą być wypełnione pod rygorem odrzucenia oferty.</w:t>
      </w:r>
    </w:p>
    <w:p w14:paraId="0664E7CD"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xml:space="preserve">3.  „Zakres wymaganych czynności” - </w:t>
      </w:r>
      <w:r w:rsidRPr="006A6B1F">
        <w:rPr>
          <w:rFonts w:asciiTheme="minorHAnsi" w:hAnsiTheme="minorHAnsi" w:cstheme="minorHAnsi"/>
          <w:b/>
          <w:bCs/>
          <w:sz w:val="22"/>
          <w:szCs w:val="22"/>
        </w:rPr>
        <w:t>Załącznik nr 2A do SWZ</w:t>
      </w:r>
    </w:p>
    <w:p w14:paraId="681D597E"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bCs/>
          <w:iCs/>
          <w:sz w:val="22"/>
          <w:szCs w:val="22"/>
        </w:rPr>
        <w:t>4</w:t>
      </w:r>
      <w:r w:rsidRPr="006A6B1F">
        <w:rPr>
          <w:rFonts w:asciiTheme="minorHAnsi" w:hAnsiTheme="minorHAnsi" w:cstheme="minorHAnsi"/>
          <w:b/>
          <w:bCs/>
          <w:iCs/>
          <w:sz w:val="22"/>
          <w:szCs w:val="22"/>
        </w:rPr>
        <w:t>. DOKUMENTY / PEŁNOMOCNICTWO</w:t>
      </w:r>
      <w:r w:rsidRPr="006A6B1F">
        <w:rPr>
          <w:rFonts w:asciiTheme="minorHAnsi" w:hAnsiTheme="minorHAnsi" w:cstheme="minorHAnsi"/>
          <w:b/>
          <w:bCs/>
          <w:i/>
          <w:iCs/>
          <w:sz w:val="22"/>
          <w:szCs w:val="22"/>
        </w:rPr>
        <w:t xml:space="preserve"> </w:t>
      </w:r>
      <w:r w:rsidRPr="006A6B1F">
        <w:rPr>
          <w:rFonts w:asciiTheme="minorHAnsi" w:hAnsiTheme="minorHAnsi" w:cstheme="minorHAnsi"/>
          <w:b/>
          <w:bCs/>
          <w:sz w:val="22"/>
          <w:szCs w:val="22"/>
        </w:rPr>
        <w:t>-</w:t>
      </w:r>
      <w:r w:rsidRPr="006A6B1F">
        <w:rPr>
          <w:rFonts w:asciiTheme="minorHAnsi" w:hAnsiTheme="minorHAnsi" w:cstheme="minorHAnsi"/>
          <w:sz w:val="22"/>
          <w:szCs w:val="22"/>
        </w:rPr>
        <w:t xml:space="preserve"> do reprezentowania Wykonawcy osoby /osób, podpisującej/   podpisujących ofertę</w:t>
      </w:r>
      <w:r w:rsidRPr="006A6B1F">
        <w:rPr>
          <w:rFonts w:asciiTheme="minorHAnsi" w:hAnsiTheme="minorHAnsi" w:cstheme="minorHAnsi"/>
          <w:bCs/>
          <w:sz w:val="22"/>
          <w:szCs w:val="22"/>
        </w:rPr>
        <w:t xml:space="preserve">, dokumenty lub oświadczenia </w:t>
      </w:r>
      <w:r w:rsidRPr="006A6B1F">
        <w:rPr>
          <w:rFonts w:asciiTheme="minorHAnsi" w:hAnsiTheme="minorHAnsi" w:cstheme="minorHAnsi"/>
          <w:sz w:val="22"/>
          <w:szCs w:val="22"/>
        </w:rPr>
        <w:t>załączone do oferty (o ile dotyczy).</w:t>
      </w:r>
    </w:p>
    <w:p w14:paraId="48FF358D" w14:textId="5CF3F108" w:rsidR="00655EEE"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5. Pełnomocnictwo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w:t>
      </w:r>
    </w:p>
    <w:p w14:paraId="1572A237" w14:textId="4AEBE529" w:rsidR="0048549D" w:rsidRPr="005E4FC7" w:rsidRDefault="005E4FC7" w:rsidP="00655EEE">
      <w:pPr>
        <w:rPr>
          <w:rFonts w:asciiTheme="minorHAnsi" w:hAnsiTheme="minorHAnsi" w:cstheme="minorHAnsi"/>
          <w:b/>
          <w:sz w:val="22"/>
          <w:szCs w:val="22"/>
        </w:rPr>
      </w:pPr>
      <w:r w:rsidRPr="005E4FC7">
        <w:rPr>
          <w:rFonts w:asciiTheme="minorHAnsi" w:hAnsiTheme="minorHAnsi" w:cstheme="minorHAnsi"/>
          <w:b/>
          <w:sz w:val="22"/>
          <w:szCs w:val="22"/>
        </w:rPr>
        <w:t>6</w:t>
      </w:r>
      <w:r>
        <w:rPr>
          <w:rFonts w:asciiTheme="minorHAnsi" w:hAnsiTheme="minorHAnsi" w:cstheme="minorHAnsi"/>
          <w:b/>
          <w:sz w:val="22"/>
          <w:szCs w:val="22"/>
        </w:rPr>
        <w:t xml:space="preserve">. </w:t>
      </w:r>
      <w:r w:rsidR="00371A99" w:rsidRPr="00371A99">
        <w:rPr>
          <w:rFonts w:asciiTheme="minorHAnsi" w:hAnsiTheme="minorHAnsi" w:cstheme="minorHAnsi"/>
          <w:b/>
          <w:sz w:val="22"/>
          <w:szCs w:val="22"/>
        </w:rPr>
        <w:t xml:space="preserve">Zobowiązanie na podstawie art. 118 ustawy Prawo zamówień publicznych </w:t>
      </w:r>
      <w:r w:rsidRPr="005E4FC7">
        <w:rPr>
          <w:rFonts w:asciiTheme="minorHAnsi" w:hAnsiTheme="minorHAnsi" w:cstheme="minorHAnsi"/>
          <w:b/>
          <w:sz w:val="22"/>
          <w:szCs w:val="22"/>
        </w:rPr>
        <w:t xml:space="preserve">- </w:t>
      </w:r>
      <w:r w:rsidRPr="005E4FC7">
        <w:rPr>
          <w:rFonts w:asciiTheme="minorHAnsi" w:hAnsiTheme="minorHAnsi" w:cstheme="minorHAnsi"/>
          <w:b/>
          <w:bCs/>
          <w:sz w:val="22"/>
          <w:szCs w:val="22"/>
        </w:rPr>
        <w:t>Załącznik nr 5 do SWZ</w:t>
      </w:r>
      <w:r w:rsidRPr="005E4FC7">
        <w:rPr>
          <w:rFonts w:asciiTheme="minorHAnsi" w:hAnsiTheme="minorHAnsi" w:cstheme="minorHAnsi"/>
          <w:b/>
          <w:sz w:val="22"/>
          <w:szCs w:val="22"/>
        </w:rPr>
        <w:t>;</w:t>
      </w:r>
    </w:p>
    <w:p w14:paraId="01B648F4" w14:textId="4390B1DA" w:rsidR="00655EEE" w:rsidRPr="006A6B1F" w:rsidRDefault="005E4FC7" w:rsidP="00655EEE">
      <w:pPr>
        <w:rPr>
          <w:rFonts w:asciiTheme="minorHAnsi" w:hAnsiTheme="minorHAnsi" w:cstheme="minorHAnsi"/>
          <w:bCs/>
          <w:i/>
          <w:sz w:val="22"/>
          <w:szCs w:val="22"/>
        </w:rPr>
      </w:pPr>
      <w:r>
        <w:rPr>
          <w:rFonts w:asciiTheme="minorHAnsi" w:hAnsiTheme="minorHAnsi" w:cstheme="minorHAnsi"/>
          <w:b/>
          <w:sz w:val="22"/>
          <w:szCs w:val="22"/>
        </w:rPr>
        <w:t>7</w:t>
      </w:r>
      <w:r w:rsidR="00655EEE" w:rsidRPr="006A6B1F">
        <w:rPr>
          <w:rFonts w:asciiTheme="minorHAnsi" w:hAnsiTheme="minorHAnsi" w:cstheme="minorHAnsi"/>
          <w:b/>
          <w:sz w:val="22"/>
          <w:szCs w:val="22"/>
        </w:rPr>
        <w:t xml:space="preserve">. OŚWIADCZENIE WYKONAWCÓW WSPÓLNIE UBIEGAJĄCYCH SIĘ O UDZIELENIE ZAMÓWIENIA, </w:t>
      </w:r>
      <w:r w:rsidR="00655EEE" w:rsidRPr="006A6B1F">
        <w:rPr>
          <w:rFonts w:asciiTheme="minorHAnsi" w:hAnsiTheme="minorHAnsi" w:cstheme="minorHAnsi"/>
          <w:sz w:val="22"/>
          <w:szCs w:val="22"/>
        </w:rPr>
        <w:t xml:space="preserve">o którym mowa w art. 117 ust. 4 ustawy </w:t>
      </w:r>
      <w:proofErr w:type="spellStart"/>
      <w:r w:rsidR="00655EEE" w:rsidRPr="006A6B1F">
        <w:rPr>
          <w:rFonts w:asciiTheme="minorHAnsi" w:hAnsiTheme="minorHAnsi" w:cstheme="minorHAnsi"/>
          <w:sz w:val="22"/>
          <w:szCs w:val="22"/>
        </w:rPr>
        <w:t>Pzp</w:t>
      </w:r>
      <w:proofErr w:type="spellEnd"/>
      <w:r w:rsidR="00655EEE" w:rsidRPr="006A6B1F">
        <w:rPr>
          <w:rFonts w:asciiTheme="minorHAnsi" w:hAnsiTheme="minorHAnsi" w:cstheme="minorHAnsi"/>
          <w:sz w:val="22"/>
          <w:szCs w:val="22"/>
        </w:rPr>
        <w:t>, według wzoru stanowiącego</w:t>
      </w:r>
      <w:r w:rsidR="00655EEE" w:rsidRPr="006A6B1F">
        <w:rPr>
          <w:rFonts w:asciiTheme="minorHAnsi" w:hAnsiTheme="minorHAnsi" w:cstheme="minorHAnsi"/>
          <w:b/>
          <w:sz w:val="22"/>
          <w:szCs w:val="22"/>
        </w:rPr>
        <w:t xml:space="preserve"> </w:t>
      </w:r>
      <w:bookmarkStart w:id="2" w:name="_Hlk168048395"/>
      <w:r w:rsidR="00655EEE" w:rsidRPr="006A6B1F">
        <w:rPr>
          <w:rFonts w:asciiTheme="minorHAnsi" w:hAnsiTheme="minorHAnsi" w:cstheme="minorHAnsi"/>
          <w:b/>
          <w:sz w:val="22"/>
          <w:szCs w:val="22"/>
        </w:rPr>
        <w:t>Załącznik Nr 6 do SWZ.</w:t>
      </w:r>
      <w:bookmarkEnd w:id="2"/>
    </w:p>
    <w:p w14:paraId="49196D3D" w14:textId="2872ADE7" w:rsidR="00655EEE" w:rsidRPr="006A6B1F" w:rsidRDefault="005E4FC7" w:rsidP="00655EEE">
      <w:pPr>
        <w:rPr>
          <w:rFonts w:asciiTheme="minorHAnsi" w:hAnsiTheme="minorHAnsi" w:cstheme="minorHAnsi"/>
          <w:bCs/>
          <w:i/>
          <w:sz w:val="22"/>
          <w:szCs w:val="22"/>
        </w:rPr>
      </w:pPr>
      <w:r w:rsidRPr="005E4FC7">
        <w:rPr>
          <w:rFonts w:asciiTheme="minorHAnsi" w:hAnsiTheme="minorHAnsi" w:cstheme="minorHAnsi"/>
          <w:b/>
          <w:sz w:val="22"/>
          <w:szCs w:val="22"/>
        </w:rPr>
        <w:t>8</w:t>
      </w:r>
      <w:r w:rsidR="00655EEE" w:rsidRPr="005E4FC7">
        <w:rPr>
          <w:rFonts w:asciiTheme="minorHAnsi" w:hAnsiTheme="minorHAnsi" w:cstheme="minorHAnsi"/>
          <w:b/>
          <w:i/>
          <w:sz w:val="22"/>
          <w:szCs w:val="22"/>
        </w:rPr>
        <w:t>.</w:t>
      </w:r>
      <w:r w:rsidR="00655EEE" w:rsidRPr="006A6B1F">
        <w:rPr>
          <w:rFonts w:asciiTheme="minorHAnsi" w:hAnsiTheme="minorHAnsi" w:cstheme="minorHAnsi"/>
          <w:b/>
          <w:i/>
          <w:sz w:val="22"/>
          <w:szCs w:val="22"/>
        </w:rPr>
        <w:t xml:space="preserve"> </w:t>
      </w:r>
      <w:r w:rsidR="00655EEE" w:rsidRPr="006A6B1F">
        <w:rPr>
          <w:rFonts w:asciiTheme="minorHAnsi" w:hAnsiTheme="minorHAnsi" w:cstheme="minorHAnsi"/>
          <w:b/>
          <w:sz w:val="22"/>
          <w:szCs w:val="22"/>
        </w:rPr>
        <w:t>PRZEDMIOTOWE ŚRODKI DOWODOWE</w:t>
      </w:r>
      <w:r w:rsidR="00655EEE" w:rsidRPr="006A6B1F">
        <w:rPr>
          <w:rFonts w:asciiTheme="minorHAnsi" w:hAnsiTheme="minorHAnsi" w:cstheme="minorHAnsi"/>
          <w:sz w:val="22"/>
          <w:szCs w:val="22"/>
        </w:rPr>
        <w:t xml:space="preserve"> wskazane w Rozdziale VI SWZ.</w:t>
      </w:r>
      <w:r w:rsidR="00655EEE" w:rsidRPr="006A6B1F">
        <w:rPr>
          <w:rFonts w:asciiTheme="minorHAnsi" w:hAnsiTheme="minorHAnsi" w:cstheme="minorHAnsi"/>
          <w:b/>
          <w:sz w:val="22"/>
          <w:szCs w:val="22"/>
        </w:rPr>
        <w:t xml:space="preserve">  </w:t>
      </w:r>
    </w:p>
    <w:p w14:paraId="6F80AAA1" w14:textId="77777777" w:rsidR="00655EEE" w:rsidRPr="006A6B1F" w:rsidRDefault="00655EEE" w:rsidP="00655EEE">
      <w:pPr>
        <w:rPr>
          <w:rFonts w:asciiTheme="minorHAnsi" w:hAnsiTheme="minorHAnsi" w:cstheme="minorHAnsi"/>
          <w:b/>
          <w:bCs/>
          <w:i/>
          <w:iCs/>
          <w:sz w:val="22"/>
          <w:szCs w:val="22"/>
          <w:u w:val="single"/>
        </w:rPr>
      </w:pPr>
    </w:p>
    <w:p w14:paraId="361EE1CB" w14:textId="77777777" w:rsidR="00655EEE" w:rsidRPr="006A6B1F" w:rsidRDefault="00655EEE" w:rsidP="00655EEE">
      <w:pPr>
        <w:rPr>
          <w:rFonts w:asciiTheme="minorHAnsi" w:hAnsiTheme="minorHAnsi" w:cstheme="minorHAnsi"/>
          <w:b/>
          <w:bCs/>
          <w:sz w:val="22"/>
          <w:szCs w:val="22"/>
          <w:u w:val="single"/>
        </w:rPr>
      </w:pPr>
      <w:r w:rsidRPr="006A6B1F">
        <w:rPr>
          <w:rFonts w:asciiTheme="minorHAnsi" w:hAnsiTheme="minorHAnsi" w:cstheme="minorHAnsi"/>
          <w:b/>
          <w:bCs/>
          <w:sz w:val="22"/>
          <w:szCs w:val="22"/>
          <w:u w:val="single"/>
        </w:rPr>
        <w:t>IX. WYKAZ  PODMIOTOWYCH ŚRODKACH DOWODOWYCH  ORAZ  INNYCH DOKUMENTÓW LUB OŚWIADCZEŃ SKŁADANYCH NA WEZWANIE ZAMAWIAJĄCEGO PRZEZ WYKONAWCĘ, KTÓREGO OFERTA ZOSTANIE NAJWYŻEJ OCENIONA:</w:t>
      </w:r>
    </w:p>
    <w:p w14:paraId="59C8F399" w14:textId="77777777" w:rsidR="00655EEE" w:rsidRPr="006A6B1F" w:rsidRDefault="00655EEE" w:rsidP="00655EEE">
      <w:pPr>
        <w:rPr>
          <w:rFonts w:asciiTheme="minorHAnsi" w:hAnsiTheme="minorHAnsi" w:cstheme="minorHAnsi"/>
          <w:b/>
          <w:bCs/>
          <w:sz w:val="22"/>
          <w:szCs w:val="22"/>
        </w:rPr>
      </w:pPr>
    </w:p>
    <w:p w14:paraId="0D362008" w14:textId="77777777" w:rsidR="00655EEE" w:rsidRPr="006A6B1F" w:rsidRDefault="00655EEE" w:rsidP="00655EEE">
      <w:pPr>
        <w:numPr>
          <w:ilvl w:val="1"/>
          <w:numId w:val="21"/>
        </w:numPr>
        <w:rPr>
          <w:rFonts w:asciiTheme="minorHAnsi" w:hAnsiTheme="minorHAnsi" w:cstheme="minorHAnsi"/>
          <w:b/>
          <w:sz w:val="22"/>
          <w:szCs w:val="22"/>
        </w:rPr>
      </w:pPr>
      <w:r w:rsidRPr="006A6B1F">
        <w:rPr>
          <w:rFonts w:asciiTheme="minorHAnsi" w:hAnsiTheme="minorHAnsi" w:cstheme="minorHAnsi"/>
          <w:b/>
          <w:bCs/>
          <w:sz w:val="22"/>
          <w:szCs w:val="22"/>
        </w:rPr>
        <w:t xml:space="preserve">OŚWIADCZENIE, o którym mowa w art. 125 ust. 1 ustawy </w:t>
      </w:r>
      <w:proofErr w:type="spellStart"/>
      <w:r w:rsidRPr="006A6B1F">
        <w:rPr>
          <w:rFonts w:asciiTheme="minorHAnsi" w:hAnsiTheme="minorHAnsi" w:cstheme="minorHAnsi"/>
          <w:b/>
          <w:bCs/>
          <w:sz w:val="22"/>
          <w:szCs w:val="22"/>
        </w:rPr>
        <w:t>Pzp</w:t>
      </w:r>
      <w:proofErr w:type="spellEnd"/>
      <w:r w:rsidRPr="006A6B1F">
        <w:rPr>
          <w:rFonts w:asciiTheme="minorHAnsi" w:hAnsiTheme="minorHAnsi" w:cstheme="minorHAnsi"/>
          <w:b/>
          <w:bCs/>
          <w:sz w:val="22"/>
          <w:szCs w:val="22"/>
        </w:rPr>
        <w:t xml:space="preserve"> (JEDZ) </w:t>
      </w:r>
      <w:r w:rsidRPr="006A6B1F">
        <w:rPr>
          <w:rFonts w:asciiTheme="minorHAnsi" w:hAnsiTheme="minorHAnsi" w:cstheme="minorHAnsi"/>
          <w:sz w:val="22"/>
          <w:szCs w:val="22"/>
        </w:rPr>
        <w:t xml:space="preserve">- oświadczenie o niepodleganiu wykluczeniu, spełnianiu warunków udziału w postępowaniu, w zakresie wskazanym przez Zamawiającego </w:t>
      </w:r>
      <w:r w:rsidRPr="006A6B1F">
        <w:rPr>
          <w:rFonts w:asciiTheme="minorHAnsi" w:hAnsiTheme="minorHAnsi" w:cstheme="minorHAnsi"/>
          <w:b/>
          <w:sz w:val="22"/>
          <w:szCs w:val="22"/>
        </w:rPr>
        <w:t>– Załącznik nr 3 do SWZ,</w:t>
      </w:r>
    </w:p>
    <w:p w14:paraId="70779883"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Oświadczenie,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w:t>
      </w:r>
    </w:p>
    <w:p w14:paraId="3722CFFA" w14:textId="77777777" w:rsidR="00655EEE" w:rsidRPr="006A6B1F" w:rsidRDefault="00655EEE" w:rsidP="00655EEE">
      <w:pPr>
        <w:numPr>
          <w:ilvl w:val="1"/>
          <w:numId w:val="28"/>
        </w:numPr>
        <w:rPr>
          <w:rFonts w:asciiTheme="minorHAnsi" w:hAnsiTheme="minorHAnsi" w:cstheme="minorHAnsi"/>
          <w:sz w:val="22"/>
          <w:szCs w:val="22"/>
        </w:rPr>
      </w:pPr>
      <w:r w:rsidRPr="006A6B1F">
        <w:rPr>
          <w:rFonts w:asciiTheme="minorHAnsi" w:hAnsiTheme="minorHAnsi" w:cstheme="minorHAnsi"/>
          <w:sz w:val="22"/>
          <w:szCs w:val="22"/>
        </w:rPr>
        <w:t xml:space="preserve">JEDZ składa Wykonawca pod rygorem nieważności w formie elektronicznej. Powyższe oznacza, że JEDZ powinien mieć postać elektroniczną oraz zostać opatrzony kwalifikowanym podpisem elektronicznym przez osoby należycie umocowane do złożenia tego oświadczenia; </w:t>
      </w:r>
    </w:p>
    <w:p w14:paraId="4D91835C" w14:textId="77777777" w:rsidR="00655EEE" w:rsidRPr="006A6B1F" w:rsidRDefault="00655EEE" w:rsidP="00655EEE">
      <w:pPr>
        <w:numPr>
          <w:ilvl w:val="1"/>
          <w:numId w:val="28"/>
        </w:numPr>
        <w:rPr>
          <w:rFonts w:asciiTheme="minorHAnsi" w:hAnsiTheme="minorHAnsi" w:cstheme="minorHAnsi"/>
          <w:sz w:val="22"/>
          <w:szCs w:val="22"/>
        </w:rPr>
      </w:pPr>
      <w:r w:rsidRPr="006A6B1F">
        <w:rPr>
          <w:rFonts w:asciiTheme="minorHAnsi" w:hAnsiTheme="minorHAnsi" w:cstheme="minorHAnsi"/>
          <w:b/>
          <w:sz w:val="22"/>
          <w:szCs w:val="22"/>
        </w:rPr>
        <w:t>W przypadku wspólnego ubiegania się o zamówienie</w:t>
      </w:r>
      <w:r w:rsidRPr="006A6B1F">
        <w:rPr>
          <w:rFonts w:asciiTheme="minorHAnsi" w:hAnsiTheme="minorHAnsi" w:cstheme="minorHAnsi"/>
          <w:sz w:val="22"/>
          <w:szCs w:val="22"/>
        </w:rPr>
        <w:t xml:space="preserve"> przez Wykonawców, oświadczenie, o którym mowa w pkt 1.1, </w:t>
      </w:r>
      <w:r w:rsidRPr="006A6B1F">
        <w:rPr>
          <w:rFonts w:asciiTheme="minorHAnsi" w:hAnsiTheme="minorHAnsi" w:cstheme="minorHAnsi"/>
          <w:b/>
          <w:sz w:val="22"/>
          <w:szCs w:val="22"/>
        </w:rPr>
        <w:t>składa każdy z Wykonawców.</w:t>
      </w:r>
      <w:r w:rsidRPr="006A6B1F">
        <w:rPr>
          <w:rFonts w:asciiTheme="minorHAnsi" w:hAnsiTheme="minorHAnsi" w:cstheme="minorHAnsi"/>
          <w:sz w:val="22"/>
          <w:szCs w:val="22"/>
        </w:rPr>
        <w:t xml:space="preserve"> Oświadczenia te potwierdzają brak podstaw wykluczenia oraz spełnianie warunków udziału w postępowaniu lub kryteriów selekcji w zakresie, w jakim każdy z Wykonawców wykazuje spełnianie warunków udziału w postępowaniu. </w:t>
      </w:r>
    </w:p>
    <w:p w14:paraId="62693C95" w14:textId="77777777" w:rsidR="00655EEE" w:rsidRPr="006A6B1F" w:rsidRDefault="00655EEE" w:rsidP="00655EEE">
      <w:pPr>
        <w:rPr>
          <w:rFonts w:asciiTheme="minorHAnsi" w:hAnsiTheme="minorHAnsi" w:cstheme="minorHAnsi"/>
          <w:b/>
          <w:bCs/>
          <w:i/>
          <w:iCs/>
          <w:sz w:val="22"/>
          <w:szCs w:val="22"/>
        </w:rPr>
      </w:pPr>
      <w:r w:rsidRPr="006A6B1F">
        <w:rPr>
          <w:rFonts w:asciiTheme="minorHAnsi" w:hAnsiTheme="minorHAnsi" w:cstheme="minorHAnsi"/>
          <w:b/>
          <w:bCs/>
          <w:i/>
          <w:iCs/>
          <w:sz w:val="22"/>
          <w:szCs w:val="22"/>
        </w:rPr>
        <w:t xml:space="preserve">FORMA JEDZ </w:t>
      </w:r>
    </w:p>
    <w:p w14:paraId="7A460A00" w14:textId="77777777" w:rsidR="00655EEE" w:rsidRPr="006A6B1F" w:rsidRDefault="00655EEE" w:rsidP="00655EEE">
      <w:pPr>
        <w:numPr>
          <w:ilvl w:val="1"/>
          <w:numId w:val="28"/>
        </w:numPr>
        <w:rPr>
          <w:rFonts w:asciiTheme="minorHAnsi" w:hAnsiTheme="minorHAnsi" w:cstheme="minorHAnsi"/>
          <w:sz w:val="22"/>
          <w:szCs w:val="22"/>
        </w:rPr>
      </w:pPr>
      <w:r w:rsidRPr="006A6B1F">
        <w:rPr>
          <w:rFonts w:asciiTheme="minorHAnsi" w:hAnsiTheme="minorHAnsi" w:cstheme="minorHAnsi"/>
          <w:i/>
          <w:iCs/>
          <w:sz w:val="22"/>
          <w:szCs w:val="22"/>
        </w:rPr>
        <w:t>Zamawiający dopuszcza w szczególności następujący format przesyłanych danych: .pdf, .</w:t>
      </w:r>
      <w:proofErr w:type="spellStart"/>
      <w:r w:rsidRPr="006A6B1F">
        <w:rPr>
          <w:rFonts w:asciiTheme="minorHAnsi" w:hAnsiTheme="minorHAnsi" w:cstheme="minorHAnsi"/>
          <w:i/>
          <w:iCs/>
          <w:sz w:val="22"/>
          <w:szCs w:val="22"/>
        </w:rPr>
        <w:t>doc</w:t>
      </w:r>
      <w:proofErr w:type="spellEnd"/>
      <w:r w:rsidRPr="006A6B1F">
        <w:rPr>
          <w:rFonts w:asciiTheme="minorHAnsi" w:hAnsiTheme="minorHAnsi" w:cstheme="minorHAnsi"/>
          <w:i/>
          <w:iCs/>
          <w:sz w:val="22"/>
          <w:szCs w:val="22"/>
        </w:rPr>
        <w:t>, .</w:t>
      </w:r>
      <w:proofErr w:type="spellStart"/>
      <w:r w:rsidRPr="006A6B1F">
        <w:rPr>
          <w:rFonts w:asciiTheme="minorHAnsi" w:hAnsiTheme="minorHAnsi" w:cstheme="minorHAnsi"/>
          <w:i/>
          <w:iCs/>
          <w:sz w:val="22"/>
          <w:szCs w:val="22"/>
        </w:rPr>
        <w:t>docx</w:t>
      </w:r>
      <w:proofErr w:type="spellEnd"/>
      <w:r w:rsidRPr="006A6B1F">
        <w:rPr>
          <w:rFonts w:asciiTheme="minorHAnsi" w:hAnsiTheme="minorHAnsi" w:cstheme="minorHAnsi"/>
          <w:i/>
          <w:iCs/>
          <w:sz w:val="22"/>
          <w:szCs w:val="22"/>
        </w:rPr>
        <w:t>, .rtf, .odt.1.</w:t>
      </w:r>
    </w:p>
    <w:p w14:paraId="6BFA9516" w14:textId="77777777" w:rsidR="00655EEE" w:rsidRPr="006A6B1F" w:rsidRDefault="00655EEE" w:rsidP="00655EEE">
      <w:pPr>
        <w:numPr>
          <w:ilvl w:val="1"/>
          <w:numId w:val="28"/>
        </w:numPr>
        <w:rPr>
          <w:rFonts w:asciiTheme="minorHAnsi" w:hAnsiTheme="minorHAnsi" w:cstheme="minorHAnsi"/>
          <w:sz w:val="22"/>
          <w:szCs w:val="22"/>
        </w:rPr>
      </w:pPr>
      <w:r w:rsidRPr="006A6B1F">
        <w:rPr>
          <w:rFonts w:asciiTheme="minorHAnsi" w:hAnsiTheme="minorHAnsi" w:cstheme="minorHAnsi"/>
          <w:i/>
          <w:iCs/>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07366D33" w14:textId="77777777" w:rsidR="00655EEE" w:rsidRPr="006A6B1F" w:rsidRDefault="00655EEE" w:rsidP="00655EEE">
      <w:pPr>
        <w:numPr>
          <w:ilvl w:val="1"/>
          <w:numId w:val="28"/>
        </w:numPr>
        <w:rPr>
          <w:rFonts w:asciiTheme="minorHAnsi" w:hAnsiTheme="minorHAnsi" w:cstheme="minorHAnsi"/>
          <w:sz w:val="22"/>
          <w:szCs w:val="22"/>
        </w:rPr>
      </w:pPr>
      <w:r w:rsidRPr="006A6B1F">
        <w:rPr>
          <w:rFonts w:asciiTheme="minorHAnsi" w:hAnsiTheme="minorHAnsi" w:cstheme="minorHAnsi"/>
          <w:i/>
          <w:iCs/>
          <w:sz w:val="22"/>
          <w:szCs w:val="22"/>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w:t>
      </w:r>
    </w:p>
    <w:p w14:paraId="4E07E8E9"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i/>
          <w:iCs/>
          <w:sz w:val="22"/>
          <w:szCs w:val="22"/>
        </w:rPr>
        <w:t xml:space="preserve"> </w:t>
      </w:r>
      <w:r w:rsidRPr="006A6B1F">
        <w:rPr>
          <w:rFonts w:asciiTheme="minorHAnsi" w:hAnsiTheme="minorHAnsi" w:cstheme="minorHAnsi"/>
          <w:b/>
          <w:bCs/>
          <w:i/>
          <w:iCs/>
          <w:sz w:val="22"/>
          <w:szCs w:val="22"/>
        </w:rPr>
        <w:t xml:space="preserve">SPOSÓB WYPEŁNIANIA JEDZ </w:t>
      </w:r>
    </w:p>
    <w:p w14:paraId="207F1301" w14:textId="77777777" w:rsidR="00655EEE" w:rsidRPr="006A6B1F" w:rsidRDefault="00655EEE" w:rsidP="00655EEE">
      <w:pPr>
        <w:numPr>
          <w:ilvl w:val="1"/>
          <w:numId w:val="28"/>
        </w:numPr>
        <w:rPr>
          <w:rFonts w:asciiTheme="minorHAnsi" w:hAnsiTheme="minorHAnsi" w:cstheme="minorHAnsi"/>
          <w:i/>
          <w:iCs/>
          <w:sz w:val="22"/>
          <w:szCs w:val="22"/>
        </w:rPr>
      </w:pPr>
      <w:r w:rsidRPr="006A6B1F">
        <w:rPr>
          <w:rFonts w:asciiTheme="minorHAnsi" w:hAnsiTheme="minorHAnsi" w:cstheme="minorHAnsi"/>
          <w:i/>
          <w:iCs/>
          <w:sz w:val="22"/>
          <w:szCs w:val="22"/>
        </w:rPr>
        <w:t>Wykonawca może złożyć JEDZ korzystając z zamieszczonego na stronie internetowej Zamawiającego formularza JEDZ (ESPD) w formacie XML który należy wypełnić przy wykorzystaniu systemu dostępowego zamieszczonego na stronie internetowej: https://espd.uzp.gov.pl/</w:t>
      </w:r>
    </w:p>
    <w:p w14:paraId="4608D778" w14:textId="77777777" w:rsidR="00655EEE" w:rsidRPr="006A6B1F" w:rsidRDefault="00655EEE" w:rsidP="00655EEE">
      <w:pPr>
        <w:numPr>
          <w:ilvl w:val="1"/>
          <w:numId w:val="28"/>
        </w:numPr>
        <w:rPr>
          <w:rFonts w:asciiTheme="minorHAnsi" w:hAnsiTheme="minorHAnsi" w:cstheme="minorHAnsi"/>
          <w:sz w:val="22"/>
          <w:szCs w:val="22"/>
        </w:rPr>
      </w:pPr>
      <w:r w:rsidRPr="006A6B1F">
        <w:rPr>
          <w:rFonts w:asciiTheme="minorHAnsi" w:hAnsiTheme="minorHAnsi" w:cstheme="minorHAnsi"/>
          <w:i/>
          <w:iCs/>
          <w:sz w:val="22"/>
          <w:szCs w:val="22"/>
        </w:rPr>
        <w:t xml:space="preserve">Czynności jakie muszą zostać wykonane w celu wypełnienia JEDZ (ESPD) </w:t>
      </w:r>
    </w:p>
    <w:p w14:paraId="5C3EE2B8" w14:textId="77777777" w:rsidR="00655EEE" w:rsidRPr="006A6B1F" w:rsidRDefault="00655EEE" w:rsidP="00655EEE">
      <w:pPr>
        <w:numPr>
          <w:ilvl w:val="2"/>
          <w:numId w:val="28"/>
        </w:numPr>
        <w:rPr>
          <w:rFonts w:asciiTheme="minorHAnsi" w:hAnsiTheme="minorHAnsi" w:cstheme="minorHAnsi"/>
          <w:i/>
          <w:iCs/>
          <w:sz w:val="22"/>
          <w:szCs w:val="22"/>
        </w:rPr>
      </w:pPr>
      <w:r w:rsidRPr="006A6B1F">
        <w:rPr>
          <w:rFonts w:asciiTheme="minorHAnsi" w:hAnsiTheme="minorHAnsi" w:cstheme="minorHAnsi"/>
          <w:i/>
          <w:iCs/>
          <w:sz w:val="22"/>
          <w:szCs w:val="22"/>
        </w:rPr>
        <w:t xml:space="preserve">ze strony internetowej na której został udostępniony dokument SWZ wraz załącznikami do przedmiotowego postępowania należy pobrać plik w formacie XML, o nazwie „Jednolity Europejski Dokument Zamówień (ESPD)” - plik musi być zapisany na dysku Wykonawcy. </w:t>
      </w:r>
    </w:p>
    <w:p w14:paraId="738C9BA9" w14:textId="77777777" w:rsidR="00655EEE" w:rsidRPr="006A6B1F" w:rsidRDefault="00655EEE" w:rsidP="00655EEE">
      <w:pPr>
        <w:numPr>
          <w:ilvl w:val="2"/>
          <w:numId w:val="28"/>
        </w:numPr>
        <w:rPr>
          <w:rFonts w:asciiTheme="minorHAnsi" w:hAnsiTheme="minorHAnsi" w:cstheme="minorHAnsi"/>
          <w:i/>
          <w:iCs/>
          <w:sz w:val="22"/>
          <w:szCs w:val="22"/>
        </w:rPr>
      </w:pPr>
      <w:r w:rsidRPr="006A6B1F">
        <w:rPr>
          <w:rFonts w:asciiTheme="minorHAnsi" w:hAnsiTheme="minorHAnsi" w:cstheme="minorHAnsi"/>
          <w:i/>
          <w:iCs/>
          <w:sz w:val="22"/>
          <w:szCs w:val="22"/>
        </w:rPr>
        <w:lastRenderedPageBreak/>
        <w:t xml:space="preserve">korzystając z serwisu JEDZ tj. wchodząc na stronę UZP: </w:t>
      </w:r>
      <w:hyperlink r:id="rId19" w:history="1">
        <w:r w:rsidRPr="006A6B1F">
          <w:rPr>
            <w:rStyle w:val="Hipercze"/>
            <w:rFonts w:asciiTheme="minorHAnsi" w:hAnsiTheme="minorHAnsi" w:cstheme="minorHAnsi"/>
            <w:i/>
            <w:iCs/>
            <w:sz w:val="22"/>
            <w:szCs w:val="22"/>
          </w:rPr>
          <w:t>http://espd.uzp.gov.pl</w:t>
        </w:r>
      </w:hyperlink>
    </w:p>
    <w:p w14:paraId="743C9508" w14:textId="77777777" w:rsidR="00655EEE" w:rsidRPr="006A6B1F" w:rsidRDefault="00655EEE" w:rsidP="00655EEE">
      <w:pPr>
        <w:numPr>
          <w:ilvl w:val="2"/>
          <w:numId w:val="28"/>
        </w:numPr>
        <w:rPr>
          <w:rFonts w:asciiTheme="minorHAnsi" w:hAnsiTheme="minorHAnsi" w:cstheme="minorHAnsi"/>
          <w:i/>
          <w:iCs/>
          <w:sz w:val="22"/>
          <w:szCs w:val="22"/>
        </w:rPr>
      </w:pPr>
      <w:r w:rsidRPr="006A6B1F">
        <w:rPr>
          <w:rFonts w:asciiTheme="minorHAnsi" w:hAnsiTheme="minorHAnsi" w:cstheme="minorHAnsi"/>
          <w:i/>
          <w:iCs/>
          <w:sz w:val="22"/>
          <w:szCs w:val="22"/>
        </w:rPr>
        <w:t>należy dokonać załadowania pliku i można rozpocząć wypełnianie dokumentu w wersji elektronicznej.</w:t>
      </w:r>
    </w:p>
    <w:p w14:paraId="532E50D0" w14:textId="77777777" w:rsidR="00655EEE" w:rsidRPr="006A6B1F" w:rsidRDefault="00655EEE" w:rsidP="00655EEE">
      <w:pPr>
        <w:numPr>
          <w:ilvl w:val="2"/>
          <w:numId w:val="28"/>
        </w:numPr>
        <w:rPr>
          <w:rFonts w:asciiTheme="minorHAnsi" w:hAnsiTheme="minorHAnsi" w:cstheme="minorHAnsi"/>
          <w:i/>
          <w:iCs/>
          <w:sz w:val="22"/>
          <w:szCs w:val="22"/>
        </w:rPr>
      </w:pPr>
      <w:r w:rsidRPr="006A6B1F">
        <w:rPr>
          <w:rFonts w:asciiTheme="minorHAnsi" w:hAnsiTheme="minorHAnsi" w:cstheme="minorHAnsi"/>
          <w:i/>
          <w:iCs/>
          <w:sz w:val="22"/>
          <w:szCs w:val="22"/>
        </w:rPr>
        <w:t>wybrać odpowiednią wersję językową (</w:t>
      </w:r>
      <w:proofErr w:type="spellStart"/>
      <w:r w:rsidRPr="006A6B1F">
        <w:rPr>
          <w:rFonts w:asciiTheme="minorHAnsi" w:hAnsiTheme="minorHAnsi" w:cstheme="minorHAnsi"/>
          <w:i/>
          <w:iCs/>
          <w:sz w:val="22"/>
          <w:szCs w:val="22"/>
        </w:rPr>
        <w:t>pl</w:t>
      </w:r>
      <w:proofErr w:type="spellEnd"/>
      <w:r w:rsidRPr="006A6B1F">
        <w:rPr>
          <w:rFonts w:asciiTheme="minorHAnsi" w:hAnsiTheme="minorHAnsi" w:cstheme="minorHAnsi"/>
          <w:i/>
          <w:iCs/>
          <w:sz w:val="22"/>
          <w:szCs w:val="22"/>
        </w:rPr>
        <w:t xml:space="preserve"> - Polski). </w:t>
      </w:r>
    </w:p>
    <w:p w14:paraId="32DF0D9C" w14:textId="77777777" w:rsidR="00655EEE" w:rsidRPr="006A6B1F" w:rsidRDefault="00655EEE" w:rsidP="00655EEE">
      <w:pPr>
        <w:numPr>
          <w:ilvl w:val="2"/>
          <w:numId w:val="28"/>
        </w:numPr>
        <w:rPr>
          <w:rFonts w:asciiTheme="minorHAnsi" w:hAnsiTheme="minorHAnsi" w:cstheme="minorHAnsi"/>
          <w:i/>
          <w:iCs/>
          <w:sz w:val="22"/>
          <w:szCs w:val="22"/>
        </w:rPr>
      </w:pPr>
      <w:r w:rsidRPr="006A6B1F">
        <w:rPr>
          <w:rFonts w:asciiTheme="minorHAnsi" w:hAnsiTheme="minorHAnsi" w:cstheme="minorHAnsi"/>
          <w:i/>
          <w:iCs/>
          <w:sz w:val="22"/>
          <w:szCs w:val="22"/>
        </w:rPr>
        <w:t xml:space="preserve">wybrać opcję „JESTEM WYKONAWCĄ”. </w:t>
      </w:r>
    </w:p>
    <w:p w14:paraId="3219EF8A" w14:textId="77777777" w:rsidR="00655EEE" w:rsidRPr="006A6B1F" w:rsidRDefault="00655EEE" w:rsidP="00655EEE">
      <w:pPr>
        <w:numPr>
          <w:ilvl w:val="2"/>
          <w:numId w:val="28"/>
        </w:numPr>
        <w:rPr>
          <w:rFonts w:asciiTheme="minorHAnsi" w:hAnsiTheme="minorHAnsi" w:cstheme="minorHAnsi"/>
          <w:i/>
          <w:iCs/>
          <w:sz w:val="22"/>
          <w:szCs w:val="22"/>
        </w:rPr>
      </w:pPr>
      <w:r w:rsidRPr="006A6B1F">
        <w:rPr>
          <w:rFonts w:asciiTheme="minorHAnsi" w:hAnsiTheme="minorHAnsi" w:cstheme="minorHAnsi"/>
          <w:i/>
          <w:iCs/>
          <w:sz w:val="22"/>
          <w:szCs w:val="22"/>
        </w:rPr>
        <w:t xml:space="preserve">następnie Wykonawca musi zaznaczyć pole „Zaimportować ESPD”. </w:t>
      </w:r>
    </w:p>
    <w:p w14:paraId="2807611E" w14:textId="77777777" w:rsidR="00655EEE" w:rsidRPr="006A6B1F" w:rsidRDefault="00655EEE" w:rsidP="00655EEE">
      <w:pPr>
        <w:numPr>
          <w:ilvl w:val="2"/>
          <w:numId w:val="28"/>
        </w:numPr>
        <w:rPr>
          <w:rFonts w:asciiTheme="minorHAnsi" w:hAnsiTheme="minorHAnsi" w:cstheme="minorHAnsi"/>
          <w:i/>
          <w:iCs/>
          <w:sz w:val="22"/>
          <w:szCs w:val="22"/>
        </w:rPr>
      </w:pPr>
      <w:r w:rsidRPr="006A6B1F">
        <w:rPr>
          <w:rFonts w:asciiTheme="minorHAnsi" w:hAnsiTheme="minorHAnsi" w:cstheme="minorHAnsi"/>
          <w:i/>
          <w:iCs/>
          <w:sz w:val="22"/>
          <w:szCs w:val="22"/>
        </w:rPr>
        <w:t xml:space="preserve">Wykonawca musi „załadować dokument” poprzez wybór dokumentu zapisanego na dysku, o którym mowa powyżej. </w:t>
      </w:r>
    </w:p>
    <w:p w14:paraId="3E258986" w14:textId="77777777" w:rsidR="00655EEE" w:rsidRPr="006A6B1F" w:rsidRDefault="00655EEE" w:rsidP="00655EEE">
      <w:pPr>
        <w:numPr>
          <w:ilvl w:val="2"/>
          <w:numId w:val="28"/>
        </w:numPr>
        <w:rPr>
          <w:rFonts w:asciiTheme="minorHAnsi" w:hAnsiTheme="minorHAnsi" w:cstheme="minorHAnsi"/>
          <w:i/>
          <w:iCs/>
          <w:sz w:val="22"/>
          <w:szCs w:val="22"/>
        </w:rPr>
      </w:pPr>
      <w:r w:rsidRPr="006A6B1F">
        <w:rPr>
          <w:rFonts w:asciiTheme="minorHAnsi" w:hAnsiTheme="minorHAnsi" w:cstheme="minorHAnsi"/>
          <w:i/>
          <w:iCs/>
          <w:sz w:val="22"/>
          <w:szCs w:val="22"/>
        </w:rPr>
        <w:t xml:space="preserve">po dokonaniu powyższych czynności należy wcisnąć przycisk „DALEJ”. </w:t>
      </w:r>
    </w:p>
    <w:p w14:paraId="4119BA6A" w14:textId="77777777" w:rsidR="00655EEE" w:rsidRPr="006A6B1F" w:rsidRDefault="00655EEE" w:rsidP="00655EEE">
      <w:pPr>
        <w:numPr>
          <w:ilvl w:val="2"/>
          <w:numId w:val="28"/>
        </w:numPr>
        <w:rPr>
          <w:rFonts w:asciiTheme="minorHAnsi" w:hAnsiTheme="minorHAnsi" w:cstheme="minorHAnsi"/>
          <w:i/>
          <w:iCs/>
          <w:sz w:val="22"/>
          <w:szCs w:val="22"/>
        </w:rPr>
      </w:pPr>
      <w:r w:rsidRPr="006A6B1F">
        <w:rPr>
          <w:rFonts w:asciiTheme="minorHAnsi" w:hAnsiTheme="minorHAnsi" w:cstheme="minorHAnsi"/>
          <w:i/>
          <w:iCs/>
          <w:sz w:val="22"/>
          <w:szCs w:val="22"/>
        </w:rPr>
        <w:t>wypełnić formularz, zapisać na dysku wypełniony formularz, dalej postępować zgodnie z wytycznymi zawartymi w instrukcji.</w:t>
      </w:r>
    </w:p>
    <w:p w14:paraId="13113B18" w14:textId="77777777" w:rsidR="00655EEE" w:rsidRPr="006A6B1F" w:rsidRDefault="00655EEE" w:rsidP="00655EEE">
      <w:pPr>
        <w:numPr>
          <w:ilvl w:val="1"/>
          <w:numId w:val="28"/>
        </w:numPr>
        <w:rPr>
          <w:rFonts w:asciiTheme="minorHAnsi" w:hAnsiTheme="minorHAnsi" w:cstheme="minorHAnsi"/>
          <w:i/>
          <w:iCs/>
          <w:sz w:val="22"/>
          <w:szCs w:val="22"/>
        </w:rPr>
      </w:pPr>
      <w:r w:rsidRPr="006A6B1F">
        <w:rPr>
          <w:rFonts w:asciiTheme="minorHAnsi" w:hAnsiTheme="minorHAnsi" w:cstheme="minorHAnsi"/>
          <w:i/>
          <w:iCs/>
          <w:sz w:val="22"/>
          <w:szCs w:val="22"/>
        </w:rPr>
        <w:t xml:space="preserve">Przy wypełnianiu formularza JEDZ (ESPD) Wykonawcy mogą skorzystać z instrukcji jego wypełniania zamieszczonej na stronie internetowej Urzędu Zamówień Publicznych pod adresem: </w:t>
      </w:r>
      <w:hyperlink r:id="rId20" w:history="1">
        <w:r w:rsidRPr="006A6B1F">
          <w:rPr>
            <w:rStyle w:val="Hipercze"/>
            <w:rFonts w:asciiTheme="minorHAnsi" w:hAnsiTheme="minorHAnsi" w:cstheme="minorHAnsi"/>
            <w:i/>
            <w:iCs/>
            <w:sz w:val="22"/>
            <w:szCs w:val="22"/>
          </w:rPr>
          <w:t>https://www.gov.pl/web/uzp/jednolity-europejski-dokument-zamowienia</w:t>
        </w:r>
      </w:hyperlink>
    </w:p>
    <w:p w14:paraId="1714BF3E" w14:textId="77777777" w:rsidR="00655EEE" w:rsidRPr="006A6B1F" w:rsidRDefault="00655EEE" w:rsidP="00655EEE">
      <w:pPr>
        <w:rPr>
          <w:rFonts w:asciiTheme="minorHAnsi" w:hAnsiTheme="minorHAnsi" w:cstheme="minorHAnsi"/>
          <w:i/>
          <w:iCs/>
          <w:sz w:val="22"/>
          <w:szCs w:val="22"/>
        </w:rPr>
      </w:pPr>
    </w:p>
    <w:p w14:paraId="11F977DB" w14:textId="48B51F56" w:rsidR="00655EEE" w:rsidRPr="006A6B1F" w:rsidRDefault="00655EEE" w:rsidP="00655EEE">
      <w:pPr>
        <w:rPr>
          <w:rFonts w:asciiTheme="minorHAnsi" w:hAnsiTheme="minorHAnsi" w:cstheme="minorHAnsi"/>
          <w:b/>
          <w:iCs/>
          <w:sz w:val="22"/>
          <w:szCs w:val="22"/>
        </w:rPr>
      </w:pPr>
      <w:r w:rsidRPr="006A6B1F">
        <w:rPr>
          <w:rFonts w:asciiTheme="minorHAnsi" w:hAnsiTheme="minorHAnsi" w:cstheme="minorHAnsi"/>
          <w:b/>
          <w:iCs/>
          <w:sz w:val="22"/>
          <w:szCs w:val="22"/>
        </w:rPr>
        <w:t>II.</w:t>
      </w:r>
      <w:r w:rsidRPr="006A6B1F">
        <w:rPr>
          <w:rFonts w:asciiTheme="minorHAnsi" w:hAnsiTheme="minorHAnsi" w:cstheme="minorHAnsi"/>
          <w:b/>
          <w:sz w:val="22"/>
          <w:szCs w:val="22"/>
        </w:rPr>
        <w:t xml:space="preserve"> </w:t>
      </w:r>
      <w:r w:rsidRPr="006A6B1F">
        <w:rPr>
          <w:rFonts w:asciiTheme="minorHAnsi" w:hAnsiTheme="minorHAnsi" w:cstheme="minorHAnsi"/>
          <w:b/>
          <w:iCs/>
          <w:sz w:val="22"/>
          <w:szCs w:val="22"/>
        </w:rPr>
        <w:t xml:space="preserve">W celu </w:t>
      </w:r>
      <w:r w:rsidRPr="006A6B1F">
        <w:rPr>
          <w:rFonts w:asciiTheme="minorHAnsi" w:hAnsiTheme="minorHAnsi" w:cstheme="minorHAnsi"/>
          <w:b/>
          <w:iCs/>
          <w:sz w:val="22"/>
          <w:szCs w:val="22"/>
          <w:u w:val="single"/>
        </w:rPr>
        <w:t>potwierdzenia braku podstaw wykluczenia</w:t>
      </w:r>
      <w:r w:rsidRPr="006A6B1F">
        <w:rPr>
          <w:rFonts w:asciiTheme="minorHAnsi" w:hAnsiTheme="minorHAnsi" w:cstheme="minorHAnsi"/>
          <w:b/>
          <w:iCs/>
          <w:sz w:val="22"/>
          <w:szCs w:val="22"/>
        </w:rPr>
        <w:t xml:space="preserve"> Wykonawcy z udziału w postępowaniu Zamawiający na podstawie art. 126 ustawy </w:t>
      </w:r>
      <w:proofErr w:type="spellStart"/>
      <w:r w:rsidRPr="006A6B1F">
        <w:rPr>
          <w:rFonts w:asciiTheme="minorHAnsi" w:hAnsiTheme="minorHAnsi" w:cstheme="minorHAnsi"/>
          <w:b/>
          <w:iCs/>
          <w:sz w:val="22"/>
          <w:szCs w:val="22"/>
        </w:rPr>
        <w:t>Pzp</w:t>
      </w:r>
      <w:proofErr w:type="spellEnd"/>
      <w:r w:rsidRPr="006A6B1F">
        <w:rPr>
          <w:rFonts w:asciiTheme="minorHAnsi" w:hAnsiTheme="minorHAnsi" w:cstheme="minorHAnsi"/>
          <w:b/>
          <w:iCs/>
          <w:sz w:val="22"/>
          <w:szCs w:val="22"/>
        </w:rPr>
        <w:t xml:space="preserve"> wezwie Wykonawcę, którego oferta zostanie najwyżej oceniona do złożenia w </w:t>
      </w:r>
      <w:r w:rsidRPr="006A6B1F">
        <w:rPr>
          <w:rFonts w:asciiTheme="minorHAnsi" w:hAnsiTheme="minorHAnsi" w:cstheme="minorHAnsi"/>
          <w:b/>
          <w:iCs/>
          <w:sz w:val="22"/>
          <w:szCs w:val="22"/>
          <w:u w:val="single"/>
        </w:rPr>
        <w:t>terminie nie krótszym niż 10 dni,</w:t>
      </w:r>
      <w:r w:rsidRPr="006A6B1F">
        <w:rPr>
          <w:rFonts w:asciiTheme="minorHAnsi" w:hAnsiTheme="minorHAnsi" w:cstheme="minorHAnsi"/>
          <w:b/>
          <w:iCs/>
          <w:sz w:val="22"/>
          <w:szCs w:val="22"/>
        </w:rPr>
        <w:t xml:space="preserve"> aktualnych na dzień złożenia podmiotowych środków dowodowych:</w:t>
      </w:r>
    </w:p>
    <w:p w14:paraId="2A77C73B" w14:textId="77777777" w:rsidR="00655EEE" w:rsidRPr="006A6B1F" w:rsidRDefault="00655EEE" w:rsidP="00655EEE">
      <w:pPr>
        <w:rPr>
          <w:rFonts w:asciiTheme="minorHAnsi" w:hAnsiTheme="minorHAnsi" w:cstheme="minorHAnsi"/>
          <w:i/>
          <w:iCs/>
          <w:sz w:val="22"/>
          <w:szCs w:val="22"/>
        </w:rPr>
      </w:pPr>
    </w:p>
    <w:p w14:paraId="5022DE87" w14:textId="77777777" w:rsidR="00655EEE" w:rsidRPr="006A6B1F" w:rsidRDefault="00655EEE" w:rsidP="00655EEE">
      <w:pPr>
        <w:numPr>
          <w:ilvl w:val="0"/>
          <w:numId w:val="63"/>
        </w:numPr>
        <w:rPr>
          <w:rFonts w:asciiTheme="minorHAnsi" w:hAnsiTheme="minorHAnsi" w:cstheme="minorHAnsi"/>
          <w:sz w:val="22"/>
          <w:szCs w:val="22"/>
        </w:rPr>
      </w:pPr>
      <w:r w:rsidRPr="006A6B1F">
        <w:rPr>
          <w:rFonts w:asciiTheme="minorHAnsi" w:hAnsiTheme="minorHAnsi" w:cstheme="minorHAnsi"/>
          <w:b/>
          <w:bCs/>
          <w:sz w:val="22"/>
          <w:szCs w:val="22"/>
        </w:rPr>
        <w:t xml:space="preserve">INFORMACJA Z KRAJOWEGO REJESTRU KARNEGO, </w:t>
      </w:r>
      <w:r w:rsidRPr="006A6B1F">
        <w:rPr>
          <w:rFonts w:asciiTheme="minorHAnsi" w:hAnsiTheme="minorHAnsi" w:cstheme="minorHAnsi"/>
          <w:bCs/>
          <w:sz w:val="22"/>
          <w:szCs w:val="22"/>
        </w:rPr>
        <w:t xml:space="preserve">sporządzonej nie wcześniej niż 6 miesięcy przed jej złożeniem, </w:t>
      </w:r>
      <w:r w:rsidRPr="006A6B1F">
        <w:rPr>
          <w:rFonts w:asciiTheme="minorHAnsi" w:hAnsiTheme="minorHAnsi" w:cstheme="minorHAnsi"/>
          <w:sz w:val="22"/>
          <w:szCs w:val="22"/>
        </w:rPr>
        <w:t xml:space="preserve">w zakresie: </w:t>
      </w:r>
    </w:p>
    <w:p w14:paraId="64BFAE71" w14:textId="77777777" w:rsidR="00655EEE" w:rsidRPr="006A6B1F" w:rsidRDefault="00655EEE" w:rsidP="00655EEE">
      <w:pPr>
        <w:numPr>
          <w:ilvl w:val="0"/>
          <w:numId w:val="29"/>
        </w:numPr>
        <w:rPr>
          <w:rFonts w:asciiTheme="minorHAnsi" w:hAnsiTheme="minorHAnsi" w:cstheme="minorHAnsi"/>
          <w:sz w:val="22"/>
          <w:szCs w:val="22"/>
        </w:rPr>
      </w:pPr>
      <w:r w:rsidRPr="006A6B1F">
        <w:rPr>
          <w:rFonts w:asciiTheme="minorHAnsi" w:hAnsiTheme="minorHAnsi" w:cstheme="minorHAnsi"/>
          <w:sz w:val="22"/>
          <w:szCs w:val="22"/>
        </w:rPr>
        <w:t xml:space="preserve">art. 108 ust. 1 pkt 1 i 2 ustawy z dnia 11 września 2019 r. – Prawo zamówień publicznych, zwanej dalej „ustawą”, </w:t>
      </w:r>
    </w:p>
    <w:p w14:paraId="2894173E" w14:textId="77777777" w:rsidR="00655EEE" w:rsidRPr="006A6B1F" w:rsidRDefault="00655EEE" w:rsidP="00655EEE">
      <w:pPr>
        <w:numPr>
          <w:ilvl w:val="0"/>
          <w:numId w:val="29"/>
        </w:numPr>
        <w:rPr>
          <w:rFonts w:asciiTheme="minorHAnsi" w:hAnsiTheme="minorHAnsi" w:cstheme="minorHAnsi"/>
          <w:sz w:val="22"/>
          <w:szCs w:val="22"/>
        </w:rPr>
      </w:pPr>
      <w:r w:rsidRPr="006A6B1F">
        <w:rPr>
          <w:rFonts w:asciiTheme="minorHAnsi" w:hAnsiTheme="minorHAnsi" w:cstheme="minorHAnsi"/>
          <w:sz w:val="22"/>
          <w:szCs w:val="22"/>
        </w:rPr>
        <w:t>art. 108 ust. 1 pkt 4 ustawy, dotyczącej orzeczenia zakazu ubiegania się o zamówienie publiczne tytułem środka karnego,</w:t>
      </w:r>
    </w:p>
    <w:p w14:paraId="544C7878" w14:textId="77777777" w:rsidR="00655EEE" w:rsidRPr="006A6B1F" w:rsidRDefault="00655EEE" w:rsidP="00655EEE">
      <w:pPr>
        <w:numPr>
          <w:ilvl w:val="0"/>
          <w:numId w:val="29"/>
        </w:numPr>
        <w:rPr>
          <w:rFonts w:asciiTheme="minorHAnsi" w:hAnsiTheme="minorHAnsi" w:cstheme="minorHAnsi"/>
          <w:sz w:val="22"/>
          <w:szCs w:val="22"/>
        </w:rPr>
      </w:pPr>
      <w:r w:rsidRPr="006A6B1F">
        <w:rPr>
          <w:rFonts w:asciiTheme="minorHAnsi" w:hAnsiTheme="minorHAnsi" w:cstheme="minorHAnsi"/>
          <w:sz w:val="22"/>
          <w:szCs w:val="22"/>
        </w:rPr>
        <w:t xml:space="preserve">art. 109 ust. 1 pkt. 2 litera a) ustawy </w:t>
      </w:r>
      <w:proofErr w:type="spellStart"/>
      <w:r w:rsidRPr="006A6B1F">
        <w:rPr>
          <w:rFonts w:asciiTheme="minorHAnsi" w:hAnsiTheme="minorHAnsi" w:cstheme="minorHAnsi"/>
          <w:sz w:val="22"/>
          <w:szCs w:val="22"/>
        </w:rPr>
        <w:t>Pzp</w:t>
      </w:r>
      <w:proofErr w:type="spellEnd"/>
      <w:r w:rsidRPr="006A6B1F">
        <w:rPr>
          <w:rFonts w:asciiTheme="minorHAnsi" w:hAnsiTheme="minorHAnsi" w:cstheme="minorHAnsi"/>
          <w:sz w:val="22"/>
          <w:szCs w:val="22"/>
        </w:rPr>
        <w:t>,</w:t>
      </w:r>
    </w:p>
    <w:p w14:paraId="14B6705C" w14:textId="77777777" w:rsidR="00655EEE" w:rsidRPr="006A6B1F" w:rsidRDefault="00655EEE" w:rsidP="00655EEE">
      <w:pPr>
        <w:numPr>
          <w:ilvl w:val="0"/>
          <w:numId w:val="29"/>
        </w:numPr>
        <w:rPr>
          <w:rFonts w:asciiTheme="minorHAnsi" w:hAnsiTheme="minorHAnsi" w:cstheme="minorHAnsi"/>
          <w:sz w:val="22"/>
          <w:szCs w:val="22"/>
        </w:rPr>
      </w:pPr>
      <w:r w:rsidRPr="006A6B1F">
        <w:rPr>
          <w:rFonts w:asciiTheme="minorHAnsi" w:hAnsiTheme="minorHAnsi" w:cstheme="minorHAnsi"/>
          <w:sz w:val="22"/>
          <w:szCs w:val="22"/>
        </w:rPr>
        <w:t xml:space="preserve">art. 109 ust. 1 pkt. 2 litera b) ustawy </w:t>
      </w:r>
      <w:proofErr w:type="spellStart"/>
      <w:r w:rsidRPr="006A6B1F">
        <w:rPr>
          <w:rFonts w:asciiTheme="minorHAnsi" w:hAnsiTheme="minorHAnsi" w:cstheme="minorHAnsi"/>
          <w:sz w:val="22"/>
          <w:szCs w:val="22"/>
        </w:rPr>
        <w:t>Pzp</w:t>
      </w:r>
      <w:proofErr w:type="spellEnd"/>
      <w:r w:rsidRPr="006A6B1F">
        <w:rPr>
          <w:rFonts w:asciiTheme="minorHAnsi" w:hAnsiTheme="minorHAnsi" w:cstheme="minorHAnsi"/>
          <w:sz w:val="22"/>
          <w:szCs w:val="22"/>
        </w:rPr>
        <w:t xml:space="preserve"> – dotyczy ukarania za wykroczenie, za które wymierzono karę aresztu,</w:t>
      </w:r>
    </w:p>
    <w:p w14:paraId="360127F4" w14:textId="77777777" w:rsidR="00655EEE" w:rsidRPr="006A6B1F" w:rsidRDefault="00655EEE" w:rsidP="00655EEE">
      <w:pPr>
        <w:numPr>
          <w:ilvl w:val="0"/>
          <w:numId w:val="29"/>
        </w:numPr>
        <w:rPr>
          <w:rFonts w:asciiTheme="minorHAnsi" w:hAnsiTheme="minorHAnsi" w:cstheme="minorHAnsi"/>
          <w:sz w:val="22"/>
          <w:szCs w:val="22"/>
        </w:rPr>
      </w:pPr>
      <w:r w:rsidRPr="006A6B1F">
        <w:rPr>
          <w:rFonts w:asciiTheme="minorHAnsi" w:hAnsiTheme="minorHAnsi" w:cstheme="minorHAnsi"/>
          <w:sz w:val="22"/>
          <w:szCs w:val="22"/>
        </w:rPr>
        <w:t xml:space="preserve">art. 109 ust. 1 pkt 3 ustawy </w:t>
      </w:r>
      <w:proofErr w:type="spellStart"/>
      <w:r w:rsidRPr="006A6B1F">
        <w:rPr>
          <w:rFonts w:asciiTheme="minorHAnsi" w:hAnsiTheme="minorHAnsi" w:cstheme="minorHAnsi"/>
          <w:sz w:val="22"/>
          <w:szCs w:val="22"/>
        </w:rPr>
        <w:t>Pzp</w:t>
      </w:r>
      <w:proofErr w:type="spellEnd"/>
      <w:r w:rsidRPr="006A6B1F">
        <w:rPr>
          <w:rFonts w:asciiTheme="minorHAnsi" w:hAnsiTheme="minorHAnsi" w:cstheme="minorHAnsi"/>
          <w:sz w:val="22"/>
          <w:szCs w:val="22"/>
        </w:rPr>
        <w:t xml:space="preserve"> – dotyczy dotyczącej skazania za przestępstwo lub ukarania za wykroczenie, za które wymierzono karę aresztu – sporządzonej nie wcześniej niż 6 miesięcy przed jej złożeniem.</w:t>
      </w:r>
      <w:r w:rsidRPr="006A6B1F">
        <w:rPr>
          <w:rFonts w:asciiTheme="minorHAnsi" w:hAnsiTheme="minorHAnsi" w:cstheme="minorHAnsi"/>
          <w:b/>
          <w:sz w:val="22"/>
          <w:szCs w:val="22"/>
        </w:rPr>
        <w:t xml:space="preserve"> </w:t>
      </w:r>
    </w:p>
    <w:p w14:paraId="65668DC3" w14:textId="77777777" w:rsidR="00655EEE" w:rsidRPr="006A6B1F" w:rsidRDefault="00655EEE" w:rsidP="00655EEE">
      <w:pPr>
        <w:rPr>
          <w:rFonts w:asciiTheme="minorHAnsi" w:hAnsiTheme="minorHAnsi" w:cstheme="minorHAnsi"/>
          <w:sz w:val="22"/>
          <w:szCs w:val="22"/>
        </w:rPr>
      </w:pPr>
    </w:p>
    <w:p w14:paraId="2A594EAD" w14:textId="67800AA5" w:rsidR="00655EEE" w:rsidRPr="006A6B1F" w:rsidRDefault="00655EEE" w:rsidP="00655EEE">
      <w:pPr>
        <w:numPr>
          <w:ilvl w:val="0"/>
          <w:numId w:val="63"/>
        </w:numPr>
        <w:rPr>
          <w:rFonts w:asciiTheme="minorHAnsi" w:hAnsiTheme="minorHAnsi" w:cstheme="minorHAnsi"/>
          <w:b/>
          <w:sz w:val="22"/>
          <w:szCs w:val="22"/>
        </w:rPr>
      </w:pPr>
      <w:r w:rsidRPr="006A6B1F">
        <w:rPr>
          <w:rFonts w:asciiTheme="minorHAnsi" w:hAnsiTheme="minorHAnsi" w:cstheme="minorHAnsi"/>
          <w:b/>
          <w:bCs/>
          <w:sz w:val="22"/>
          <w:szCs w:val="22"/>
        </w:rPr>
        <w:t>OŚWIADCZENIE WYKONAWCY, W ZAKRESIE ART. 108 UST. 1 PKT 5) USTAWY</w:t>
      </w:r>
      <w:r w:rsidRPr="006A6B1F">
        <w:rPr>
          <w:rFonts w:asciiTheme="minorHAnsi" w:hAnsiTheme="minorHAnsi" w:cstheme="minorHAnsi"/>
          <w:sz w:val="22"/>
          <w:szCs w:val="22"/>
        </w:rPr>
        <w:t>, o braku przynależności do tej samej grupy kapitałowej w rozumieniu ustawy z dnia 16 lutego 2007 r. o ochronie konkurencji i konsumentów (t.</w:t>
      </w:r>
      <w:r w:rsidR="00B02AA5">
        <w:rPr>
          <w:rFonts w:asciiTheme="minorHAnsi" w:hAnsiTheme="minorHAnsi" w:cstheme="minorHAnsi"/>
          <w:sz w:val="22"/>
          <w:szCs w:val="22"/>
        </w:rPr>
        <w:t xml:space="preserve"> </w:t>
      </w:r>
      <w:r w:rsidRPr="006A6B1F">
        <w:rPr>
          <w:rFonts w:asciiTheme="minorHAnsi" w:hAnsiTheme="minorHAnsi" w:cstheme="minorHAnsi"/>
          <w:sz w:val="22"/>
          <w:szCs w:val="22"/>
        </w:rPr>
        <w:t xml:space="preserve">j. Dz. U. z 2021 r. poz. 275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6A6B1F">
        <w:rPr>
          <w:rFonts w:asciiTheme="minorHAnsi" w:hAnsiTheme="minorHAnsi" w:cstheme="minorHAnsi"/>
          <w:b/>
          <w:sz w:val="22"/>
          <w:szCs w:val="22"/>
        </w:rPr>
        <w:t>Załącznik nr 10 do SWZ</w:t>
      </w:r>
      <w:r w:rsidRPr="006A6B1F">
        <w:rPr>
          <w:rFonts w:asciiTheme="minorHAnsi" w:hAnsiTheme="minorHAnsi" w:cstheme="minorHAnsi"/>
          <w:sz w:val="22"/>
          <w:szCs w:val="22"/>
        </w:rPr>
        <w:t xml:space="preserve">; </w:t>
      </w:r>
    </w:p>
    <w:p w14:paraId="3F2C1EB6" w14:textId="77777777" w:rsidR="00655EEE" w:rsidRPr="006A6B1F" w:rsidRDefault="00655EEE" w:rsidP="00655EEE">
      <w:pPr>
        <w:numPr>
          <w:ilvl w:val="0"/>
          <w:numId w:val="63"/>
        </w:numPr>
        <w:rPr>
          <w:rFonts w:asciiTheme="minorHAnsi" w:hAnsiTheme="minorHAnsi" w:cstheme="minorHAnsi"/>
          <w:b/>
          <w:sz w:val="22"/>
          <w:szCs w:val="22"/>
        </w:rPr>
      </w:pPr>
      <w:r w:rsidRPr="006A6B1F">
        <w:rPr>
          <w:rFonts w:asciiTheme="minorHAnsi" w:hAnsiTheme="minorHAnsi" w:cstheme="minorHAnsi"/>
          <w:b/>
          <w:sz w:val="22"/>
          <w:szCs w:val="22"/>
        </w:rPr>
        <w:t xml:space="preserve">Zaświadczenie </w:t>
      </w:r>
      <w:r w:rsidRPr="006A6B1F">
        <w:rPr>
          <w:rFonts w:asciiTheme="minorHAnsi" w:hAnsiTheme="minorHAnsi" w:cstheme="minorHAnsi"/>
          <w:sz w:val="22"/>
          <w:szCs w:val="22"/>
        </w:rPr>
        <w:t xml:space="preserve">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1AA2FA1F" w14:textId="77777777" w:rsidR="00655EEE" w:rsidRPr="006A6B1F" w:rsidRDefault="00655EEE" w:rsidP="00655EEE">
      <w:pPr>
        <w:numPr>
          <w:ilvl w:val="0"/>
          <w:numId w:val="63"/>
        </w:numPr>
        <w:rPr>
          <w:rFonts w:asciiTheme="minorHAnsi" w:hAnsiTheme="minorHAnsi" w:cstheme="minorHAnsi"/>
          <w:b/>
          <w:sz w:val="22"/>
          <w:szCs w:val="22"/>
        </w:rPr>
      </w:pPr>
      <w:r w:rsidRPr="006A6B1F">
        <w:rPr>
          <w:rFonts w:asciiTheme="minorHAnsi" w:hAnsiTheme="minorHAnsi" w:cstheme="minorHAnsi"/>
          <w:b/>
          <w:sz w:val="22"/>
          <w:szCs w:val="22"/>
        </w:rPr>
        <w:t>Zaświadczenie</w:t>
      </w:r>
      <w:r w:rsidRPr="006A6B1F">
        <w:rPr>
          <w:rFonts w:asciiTheme="minorHAnsi" w:hAnsiTheme="minorHAnsi" w:cstheme="minorHAnsi"/>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p>
    <w:p w14:paraId="79622E1B" w14:textId="77777777" w:rsidR="00655EEE" w:rsidRPr="006A6B1F" w:rsidRDefault="00655EEE" w:rsidP="00655EEE">
      <w:pPr>
        <w:numPr>
          <w:ilvl w:val="0"/>
          <w:numId w:val="63"/>
        </w:numPr>
        <w:rPr>
          <w:rFonts w:asciiTheme="minorHAnsi" w:hAnsiTheme="minorHAnsi" w:cstheme="minorHAnsi"/>
          <w:b/>
          <w:sz w:val="22"/>
          <w:szCs w:val="22"/>
        </w:rPr>
      </w:pPr>
      <w:r w:rsidRPr="006A6B1F">
        <w:rPr>
          <w:rFonts w:asciiTheme="minorHAnsi" w:hAnsiTheme="minorHAnsi" w:cstheme="minorHAnsi"/>
          <w:b/>
          <w:sz w:val="22"/>
          <w:szCs w:val="22"/>
        </w:rPr>
        <w:lastRenderedPageBreak/>
        <w:t>Odpis lub informacja</w:t>
      </w:r>
      <w:r w:rsidRPr="006A6B1F">
        <w:rPr>
          <w:rFonts w:asciiTheme="minorHAnsi" w:hAnsiTheme="minorHAnsi" w:cstheme="minorHAnsi"/>
          <w:sz w:val="22"/>
          <w:szCs w:val="22"/>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468FC083" w14:textId="52A47288" w:rsidR="00655EEE" w:rsidRPr="006A6B1F" w:rsidRDefault="00655EEE" w:rsidP="00655EEE">
      <w:pPr>
        <w:numPr>
          <w:ilvl w:val="0"/>
          <w:numId w:val="63"/>
        </w:numPr>
        <w:rPr>
          <w:rFonts w:asciiTheme="minorHAnsi" w:hAnsiTheme="minorHAnsi" w:cstheme="minorHAnsi"/>
          <w:sz w:val="22"/>
          <w:szCs w:val="22"/>
        </w:rPr>
      </w:pPr>
      <w:r w:rsidRPr="006A6B1F">
        <w:rPr>
          <w:rFonts w:asciiTheme="minorHAnsi" w:hAnsiTheme="minorHAnsi" w:cstheme="minorHAnsi"/>
          <w:b/>
          <w:sz w:val="22"/>
          <w:szCs w:val="22"/>
        </w:rPr>
        <w:t xml:space="preserve">Oświadczenia wykonawcy o aktualności informacji zawartych w oświadczeniu, o którym mowa w art. 125 ustawy </w:t>
      </w:r>
      <w:proofErr w:type="spellStart"/>
      <w:r w:rsidRPr="006A6B1F">
        <w:rPr>
          <w:rFonts w:asciiTheme="minorHAnsi" w:hAnsiTheme="minorHAnsi" w:cstheme="minorHAnsi"/>
          <w:b/>
          <w:sz w:val="22"/>
          <w:szCs w:val="22"/>
        </w:rPr>
        <w:t>Pzp</w:t>
      </w:r>
      <w:proofErr w:type="spellEnd"/>
      <w:r w:rsidRPr="006A6B1F">
        <w:rPr>
          <w:rFonts w:asciiTheme="minorHAnsi" w:hAnsiTheme="minorHAnsi" w:cstheme="minorHAnsi"/>
          <w:b/>
          <w:sz w:val="22"/>
          <w:szCs w:val="22"/>
        </w:rPr>
        <w:t xml:space="preserve"> (JEDZ</w:t>
      </w:r>
      <w:r w:rsidRPr="006A6B1F">
        <w:rPr>
          <w:rFonts w:asciiTheme="minorHAnsi" w:hAnsiTheme="minorHAnsi" w:cstheme="minorHAnsi"/>
          <w:sz w:val="22"/>
          <w:szCs w:val="22"/>
        </w:rPr>
        <w:t xml:space="preserve">) – </w:t>
      </w:r>
      <w:r w:rsidRPr="006A6B1F">
        <w:rPr>
          <w:rFonts w:asciiTheme="minorHAnsi" w:hAnsiTheme="minorHAnsi" w:cstheme="minorHAnsi"/>
          <w:b/>
          <w:sz w:val="22"/>
          <w:szCs w:val="22"/>
        </w:rPr>
        <w:t>,</w:t>
      </w:r>
      <w:r w:rsidRPr="006A6B1F">
        <w:rPr>
          <w:rFonts w:asciiTheme="minorHAnsi" w:hAnsiTheme="minorHAnsi" w:cstheme="minorHAnsi"/>
          <w:sz w:val="22"/>
          <w:szCs w:val="22"/>
        </w:rPr>
        <w:t xml:space="preserve"> w zakresie podstaw wykluczenia z postępowania wskazanych przez zamawiającego, o których mowa w:</w:t>
      </w:r>
    </w:p>
    <w:p w14:paraId="13D9416D" w14:textId="77777777" w:rsidR="00655EEE" w:rsidRPr="006A6B1F" w:rsidRDefault="00655EEE" w:rsidP="00655EEE">
      <w:pPr>
        <w:numPr>
          <w:ilvl w:val="1"/>
          <w:numId w:val="27"/>
        </w:numPr>
        <w:rPr>
          <w:rFonts w:asciiTheme="minorHAnsi" w:hAnsiTheme="minorHAnsi" w:cstheme="minorHAnsi"/>
          <w:sz w:val="22"/>
          <w:szCs w:val="22"/>
        </w:rPr>
      </w:pPr>
      <w:r w:rsidRPr="006A6B1F">
        <w:rPr>
          <w:rFonts w:asciiTheme="minorHAnsi" w:hAnsiTheme="minorHAnsi" w:cstheme="minorHAnsi"/>
          <w:sz w:val="22"/>
          <w:szCs w:val="22"/>
        </w:rPr>
        <w:t xml:space="preserve">art. 108 ust. 1 pkt 3 ustawy </w:t>
      </w:r>
      <w:proofErr w:type="spellStart"/>
      <w:r w:rsidRPr="006A6B1F">
        <w:rPr>
          <w:rFonts w:asciiTheme="minorHAnsi" w:hAnsiTheme="minorHAnsi" w:cstheme="minorHAnsi"/>
          <w:sz w:val="22"/>
          <w:szCs w:val="22"/>
        </w:rPr>
        <w:t>Pzp</w:t>
      </w:r>
      <w:proofErr w:type="spellEnd"/>
      <w:r w:rsidRPr="006A6B1F">
        <w:rPr>
          <w:rFonts w:asciiTheme="minorHAnsi" w:hAnsiTheme="minorHAnsi" w:cstheme="minorHAnsi"/>
          <w:sz w:val="22"/>
          <w:szCs w:val="22"/>
        </w:rPr>
        <w:t>,</w:t>
      </w:r>
    </w:p>
    <w:p w14:paraId="10AFB24A" w14:textId="77777777" w:rsidR="00655EEE" w:rsidRPr="006A6B1F" w:rsidRDefault="00655EEE" w:rsidP="00655EEE">
      <w:pPr>
        <w:numPr>
          <w:ilvl w:val="1"/>
          <w:numId w:val="27"/>
        </w:numPr>
        <w:rPr>
          <w:rFonts w:asciiTheme="minorHAnsi" w:hAnsiTheme="minorHAnsi" w:cstheme="minorHAnsi"/>
          <w:sz w:val="22"/>
          <w:szCs w:val="22"/>
        </w:rPr>
      </w:pPr>
      <w:r w:rsidRPr="006A6B1F">
        <w:rPr>
          <w:rFonts w:asciiTheme="minorHAnsi" w:hAnsiTheme="minorHAnsi" w:cstheme="minorHAnsi"/>
          <w:sz w:val="22"/>
          <w:szCs w:val="22"/>
        </w:rPr>
        <w:t xml:space="preserve">art. 108 ust. 1 pkt 4 ustawy </w:t>
      </w:r>
      <w:proofErr w:type="spellStart"/>
      <w:r w:rsidRPr="006A6B1F">
        <w:rPr>
          <w:rFonts w:asciiTheme="minorHAnsi" w:hAnsiTheme="minorHAnsi" w:cstheme="minorHAnsi"/>
          <w:sz w:val="22"/>
          <w:szCs w:val="22"/>
        </w:rPr>
        <w:t>Ppz</w:t>
      </w:r>
      <w:proofErr w:type="spellEnd"/>
      <w:r w:rsidRPr="006A6B1F">
        <w:rPr>
          <w:rFonts w:asciiTheme="minorHAnsi" w:hAnsiTheme="minorHAnsi" w:cstheme="minorHAnsi"/>
          <w:sz w:val="22"/>
          <w:szCs w:val="22"/>
        </w:rPr>
        <w:t>, dotyczących orzeczenia zakazu ubiegania się o zamówienie publiczne tytułem środka zapobiegawczego,</w:t>
      </w:r>
    </w:p>
    <w:p w14:paraId="3F57837F" w14:textId="77777777" w:rsidR="00655EEE" w:rsidRPr="006A6B1F" w:rsidRDefault="00655EEE" w:rsidP="00655EEE">
      <w:pPr>
        <w:numPr>
          <w:ilvl w:val="1"/>
          <w:numId w:val="27"/>
        </w:numPr>
        <w:rPr>
          <w:rFonts w:asciiTheme="minorHAnsi" w:hAnsiTheme="minorHAnsi" w:cstheme="minorHAnsi"/>
          <w:sz w:val="22"/>
          <w:szCs w:val="22"/>
        </w:rPr>
      </w:pPr>
      <w:r w:rsidRPr="006A6B1F">
        <w:rPr>
          <w:rFonts w:asciiTheme="minorHAnsi" w:hAnsiTheme="minorHAnsi" w:cstheme="minorHAnsi"/>
          <w:sz w:val="22"/>
          <w:szCs w:val="22"/>
        </w:rPr>
        <w:t xml:space="preserve">art. 108 ust. 1 pkt 5 ustawy </w:t>
      </w:r>
      <w:proofErr w:type="spellStart"/>
      <w:r w:rsidRPr="006A6B1F">
        <w:rPr>
          <w:rFonts w:asciiTheme="minorHAnsi" w:hAnsiTheme="minorHAnsi" w:cstheme="minorHAnsi"/>
          <w:sz w:val="22"/>
          <w:szCs w:val="22"/>
        </w:rPr>
        <w:t>Pzp</w:t>
      </w:r>
      <w:proofErr w:type="spellEnd"/>
      <w:r w:rsidRPr="006A6B1F">
        <w:rPr>
          <w:rFonts w:asciiTheme="minorHAnsi" w:hAnsiTheme="minorHAnsi" w:cstheme="minorHAnsi"/>
          <w:sz w:val="22"/>
          <w:szCs w:val="22"/>
        </w:rPr>
        <w:t>, dotyczących zawarcia z innymi wykonawcami porozumienia mającego na celu zakłócenie konkurencji,</w:t>
      </w:r>
    </w:p>
    <w:p w14:paraId="1B5C64F9" w14:textId="77777777" w:rsidR="00655EEE" w:rsidRPr="006A6B1F" w:rsidRDefault="00655EEE" w:rsidP="00655EEE">
      <w:pPr>
        <w:numPr>
          <w:ilvl w:val="1"/>
          <w:numId w:val="27"/>
        </w:numPr>
        <w:rPr>
          <w:rFonts w:asciiTheme="minorHAnsi" w:hAnsiTheme="minorHAnsi" w:cstheme="minorHAnsi"/>
          <w:sz w:val="22"/>
          <w:szCs w:val="22"/>
        </w:rPr>
      </w:pPr>
      <w:r w:rsidRPr="006A6B1F">
        <w:rPr>
          <w:rFonts w:asciiTheme="minorHAnsi" w:hAnsiTheme="minorHAnsi" w:cstheme="minorHAnsi"/>
          <w:sz w:val="22"/>
          <w:szCs w:val="22"/>
        </w:rPr>
        <w:t xml:space="preserve">art. 108 ust. 1 pkt 6 ustawy </w:t>
      </w:r>
      <w:proofErr w:type="spellStart"/>
      <w:r w:rsidRPr="006A6B1F">
        <w:rPr>
          <w:rFonts w:asciiTheme="minorHAnsi" w:hAnsiTheme="minorHAnsi" w:cstheme="minorHAnsi"/>
          <w:sz w:val="22"/>
          <w:szCs w:val="22"/>
        </w:rPr>
        <w:t>Pzp</w:t>
      </w:r>
      <w:proofErr w:type="spellEnd"/>
      <w:r w:rsidRPr="006A6B1F">
        <w:rPr>
          <w:rFonts w:asciiTheme="minorHAnsi" w:hAnsiTheme="minorHAnsi" w:cstheme="minorHAnsi"/>
          <w:sz w:val="22"/>
          <w:szCs w:val="22"/>
        </w:rPr>
        <w:t>,</w:t>
      </w:r>
    </w:p>
    <w:p w14:paraId="429A6306" w14:textId="77777777" w:rsidR="00655EEE" w:rsidRPr="006A6B1F" w:rsidRDefault="00655EEE" w:rsidP="00655EEE">
      <w:pPr>
        <w:numPr>
          <w:ilvl w:val="1"/>
          <w:numId w:val="27"/>
        </w:numPr>
        <w:rPr>
          <w:rFonts w:asciiTheme="minorHAnsi" w:hAnsiTheme="minorHAnsi" w:cstheme="minorHAnsi"/>
          <w:sz w:val="22"/>
          <w:szCs w:val="22"/>
        </w:rPr>
      </w:pPr>
      <w:r w:rsidRPr="006A6B1F">
        <w:rPr>
          <w:rFonts w:asciiTheme="minorHAnsi" w:hAnsiTheme="minorHAnsi" w:cstheme="minorHAnsi"/>
          <w:sz w:val="22"/>
          <w:szCs w:val="22"/>
        </w:rPr>
        <w:t xml:space="preserve">art. 109 ust. 1 pkt 1 ustawy </w:t>
      </w:r>
      <w:proofErr w:type="spellStart"/>
      <w:r w:rsidRPr="006A6B1F">
        <w:rPr>
          <w:rFonts w:asciiTheme="minorHAnsi" w:hAnsiTheme="minorHAnsi" w:cstheme="minorHAnsi"/>
          <w:sz w:val="22"/>
          <w:szCs w:val="22"/>
        </w:rPr>
        <w:t>Pzp</w:t>
      </w:r>
      <w:proofErr w:type="spellEnd"/>
      <w:r w:rsidRPr="006A6B1F">
        <w:rPr>
          <w:rFonts w:asciiTheme="minorHAnsi" w:hAnsiTheme="minorHAnsi" w:cstheme="minorHAnsi"/>
          <w:sz w:val="22"/>
          <w:szCs w:val="22"/>
        </w:rPr>
        <w:t xml:space="preserve">, odnośnie do naruszenia obowiązków dotyczących płatności podatków i opłat lokalnych, o których mowa w ustawie z dnia 12 stycznia 1991 r. o podatkach i opłatach lokalnych, </w:t>
      </w:r>
    </w:p>
    <w:p w14:paraId="37D5AA5B" w14:textId="77777777" w:rsidR="00655EEE" w:rsidRPr="006A6B1F" w:rsidRDefault="00655EEE" w:rsidP="00655EEE">
      <w:pPr>
        <w:numPr>
          <w:ilvl w:val="1"/>
          <w:numId w:val="27"/>
        </w:numPr>
        <w:rPr>
          <w:rFonts w:asciiTheme="minorHAnsi" w:hAnsiTheme="minorHAnsi" w:cstheme="minorHAnsi"/>
          <w:sz w:val="22"/>
          <w:szCs w:val="22"/>
        </w:rPr>
      </w:pPr>
      <w:r w:rsidRPr="006A6B1F">
        <w:rPr>
          <w:rFonts w:asciiTheme="minorHAnsi" w:hAnsiTheme="minorHAnsi" w:cstheme="minorHAnsi"/>
          <w:sz w:val="22"/>
          <w:szCs w:val="22"/>
        </w:rPr>
        <w:t xml:space="preserve">art. 109 ust. 1 pkt 2 lit. b ustawy </w:t>
      </w:r>
      <w:proofErr w:type="spellStart"/>
      <w:r w:rsidRPr="006A6B1F">
        <w:rPr>
          <w:rFonts w:asciiTheme="minorHAnsi" w:hAnsiTheme="minorHAnsi" w:cstheme="minorHAnsi"/>
          <w:sz w:val="22"/>
          <w:szCs w:val="22"/>
        </w:rPr>
        <w:t>Pzp</w:t>
      </w:r>
      <w:proofErr w:type="spellEnd"/>
      <w:r w:rsidRPr="006A6B1F">
        <w:rPr>
          <w:rFonts w:asciiTheme="minorHAnsi" w:hAnsiTheme="minorHAnsi" w:cstheme="minorHAnsi"/>
          <w:sz w:val="22"/>
          <w:szCs w:val="22"/>
        </w:rPr>
        <w:t xml:space="preserve">, dotyczących ukarania za wykroczenie, za które wymierzono karę ograniczenia wolności lub karę grzywny, </w:t>
      </w:r>
    </w:p>
    <w:p w14:paraId="1AF54259" w14:textId="77777777" w:rsidR="00655EEE" w:rsidRPr="006A6B1F" w:rsidRDefault="00655EEE" w:rsidP="00655EEE">
      <w:pPr>
        <w:numPr>
          <w:ilvl w:val="1"/>
          <w:numId w:val="27"/>
        </w:numPr>
        <w:rPr>
          <w:rFonts w:asciiTheme="minorHAnsi" w:hAnsiTheme="minorHAnsi" w:cstheme="minorHAnsi"/>
          <w:sz w:val="22"/>
          <w:szCs w:val="22"/>
        </w:rPr>
      </w:pPr>
      <w:r w:rsidRPr="006A6B1F">
        <w:rPr>
          <w:rFonts w:asciiTheme="minorHAnsi" w:hAnsiTheme="minorHAnsi" w:cstheme="minorHAnsi"/>
          <w:sz w:val="22"/>
          <w:szCs w:val="22"/>
        </w:rPr>
        <w:t xml:space="preserve">art. 109 ust. 1 pkt 2 lit. c ustawy </w:t>
      </w:r>
      <w:proofErr w:type="spellStart"/>
      <w:r w:rsidRPr="006A6B1F">
        <w:rPr>
          <w:rFonts w:asciiTheme="minorHAnsi" w:hAnsiTheme="minorHAnsi" w:cstheme="minorHAnsi"/>
          <w:sz w:val="22"/>
          <w:szCs w:val="22"/>
        </w:rPr>
        <w:t>Pzp</w:t>
      </w:r>
      <w:proofErr w:type="spellEnd"/>
      <w:r w:rsidRPr="006A6B1F">
        <w:rPr>
          <w:rFonts w:asciiTheme="minorHAnsi" w:hAnsiTheme="minorHAnsi" w:cstheme="minorHAnsi"/>
          <w:sz w:val="22"/>
          <w:szCs w:val="22"/>
        </w:rPr>
        <w:t xml:space="preserve">, </w:t>
      </w:r>
    </w:p>
    <w:p w14:paraId="4DFF0947" w14:textId="77777777" w:rsidR="00655EEE" w:rsidRPr="006A6B1F" w:rsidRDefault="00655EEE" w:rsidP="00655EEE">
      <w:pPr>
        <w:numPr>
          <w:ilvl w:val="1"/>
          <w:numId w:val="27"/>
        </w:numPr>
        <w:rPr>
          <w:rFonts w:asciiTheme="minorHAnsi" w:hAnsiTheme="minorHAnsi" w:cstheme="minorHAnsi"/>
          <w:sz w:val="22"/>
          <w:szCs w:val="22"/>
        </w:rPr>
      </w:pPr>
      <w:r w:rsidRPr="006A6B1F">
        <w:rPr>
          <w:rFonts w:asciiTheme="minorHAnsi" w:hAnsiTheme="minorHAnsi" w:cstheme="minorHAnsi"/>
          <w:sz w:val="22"/>
          <w:szCs w:val="22"/>
        </w:rPr>
        <w:t xml:space="preserve">art. 109 ust. 1 pkt 3 ustawy </w:t>
      </w:r>
      <w:proofErr w:type="spellStart"/>
      <w:r w:rsidRPr="006A6B1F">
        <w:rPr>
          <w:rFonts w:asciiTheme="minorHAnsi" w:hAnsiTheme="minorHAnsi" w:cstheme="minorHAnsi"/>
          <w:sz w:val="22"/>
          <w:szCs w:val="22"/>
        </w:rPr>
        <w:t>Pzp</w:t>
      </w:r>
      <w:proofErr w:type="spellEnd"/>
      <w:r w:rsidRPr="006A6B1F">
        <w:rPr>
          <w:rFonts w:asciiTheme="minorHAnsi" w:hAnsiTheme="minorHAnsi" w:cstheme="minorHAnsi"/>
          <w:sz w:val="22"/>
          <w:szCs w:val="22"/>
        </w:rPr>
        <w:t xml:space="preserve">, dotyczących ukarania za wykroczenie, za które wymierzono karę ograniczenia wolności lub karę grzywny, </w:t>
      </w:r>
    </w:p>
    <w:p w14:paraId="4C13C46E" w14:textId="77777777" w:rsidR="00655EEE" w:rsidRPr="006A6B1F" w:rsidRDefault="00655EEE" w:rsidP="00655EEE">
      <w:pPr>
        <w:numPr>
          <w:ilvl w:val="1"/>
          <w:numId w:val="27"/>
        </w:numPr>
        <w:rPr>
          <w:rFonts w:asciiTheme="minorHAnsi" w:hAnsiTheme="minorHAnsi" w:cstheme="minorHAnsi"/>
          <w:sz w:val="22"/>
          <w:szCs w:val="22"/>
        </w:rPr>
      </w:pPr>
      <w:r w:rsidRPr="006A6B1F">
        <w:rPr>
          <w:rFonts w:asciiTheme="minorHAnsi" w:hAnsiTheme="minorHAnsi" w:cstheme="minorHAnsi"/>
          <w:sz w:val="22"/>
          <w:szCs w:val="22"/>
        </w:rPr>
        <w:t xml:space="preserve">art. 109 ust. 1 pkt 5–10 ustawy </w:t>
      </w:r>
      <w:proofErr w:type="spellStart"/>
      <w:r w:rsidRPr="006A6B1F">
        <w:rPr>
          <w:rFonts w:asciiTheme="minorHAnsi" w:hAnsiTheme="minorHAnsi" w:cstheme="minorHAnsi"/>
          <w:sz w:val="22"/>
          <w:szCs w:val="22"/>
        </w:rPr>
        <w:t>Pzp</w:t>
      </w:r>
      <w:proofErr w:type="spellEnd"/>
      <w:r w:rsidRPr="006A6B1F">
        <w:rPr>
          <w:rFonts w:asciiTheme="minorHAnsi" w:hAnsiTheme="minorHAnsi" w:cstheme="minorHAnsi"/>
          <w:sz w:val="22"/>
          <w:szCs w:val="22"/>
        </w:rPr>
        <w:t>.</w:t>
      </w:r>
    </w:p>
    <w:p w14:paraId="2D638F6C" w14:textId="77777777" w:rsidR="00655EEE" w:rsidRPr="006A6B1F" w:rsidRDefault="00655EEE" w:rsidP="00655EEE">
      <w:pPr>
        <w:numPr>
          <w:ilvl w:val="0"/>
          <w:numId w:val="63"/>
        </w:numPr>
        <w:rPr>
          <w:rFonts w:asciiTheme="minorHAnsi" w:hAnsiTheme="minorHAnsi" w:cstheme="minorHAnsi"/>
          <w:b/>
          <w:sz w:val="22"/>
          <w:szCs w:val="22"/>
        </w:rPr>
      </w:pPr>
      <w:r w:rsidRPr="006A6B1F">
        <w:rPr>
          <w:rFonts w:asciiTheme="minorHAnsi" w:hAnsiTheme="minorHAnsi" w:cstheme="minorHAnsi"/>
          <w:b/>
          <w:sz w:val="22"/>
          <w:szCs w:val="22"/>
        </w:rPr>
        <w:t xml:space="preserve">Dokument własny wykonawcy: </w:t>
      </w:r>
      <w:r w:rsidRPr="006A6B1F">
        <w:rPr>
          <w:rFonts w:asciiTheme="minorHAnsi" w:hAnsiTheme="minorHAnsi" w:cstheme="minorHAnsi"/>
          <w:sz w:val="22"/>
          <w:szCs w:val="22"/>
        </w:rPr>
        <w:t xml:space="preserve">oświadczenie dotyczące przepisów sankcyjnych związanych z wojną w Ukrainie - </w:t>
      </w:r>
      <w:r w:rsidRPr="006A6B1F">
        <w:rPr>
          <w:rFonts w:asciiTheme="minorHAnsi" w:hAnsiTheme="minorHAnsi" w:cstheme="minorHAnsi"/>
          <w:b/>
          <w:sz w:val="22"/>
          <w:szCs w:val="22"/>
        </w:rPr>
        <w:t>Załącznik nr 4 do SWZ</w:t>
      </w:r>
      <w:r w:rsidRPr="006A6B1F">
        <w:rPr>
          <w:rFonts w:asciiTheme="minorHAnsi" w:hAnsiTheme="minorHAnsi" w:cstheme="minorHAnsi"/>
          <w:sz w:val="22"/>
          <w:szCs w:val="22"/>
        </w:rPr>
        <w:t>.</w:t>
      </w:r>
    </w:p>
    <w:p w14:paraId="5F81E572" w14:textId="77777777" w:rsidR="00655EEE" w:rsidRPr="006A6B1F" w:rsidRDefault="00655EEE" w:rsidP="00655EEE">
      <w:pPr>
        <w:rPr>
          <w:rFonts w:asciiTheme="minorHAnsi" w:hAnsiTheme="minorHAnsi" w:cstheme="minorHAnsi"/>
          <w:b/>
          <w:sz w:val="22"/>
          <w:szCs w:val="22"/>
        </w:rPr>
      </w:pPr>
    </w:p>
    <w:p w14:paraId="154C1DA2"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W przypadku Wykonawców wspólnie ubiegających się o udzielenie zamówienia podmiotowe środki dowodowe,  o których mowa w pkt 1-7 składa każdy z Wykonawców.</w:t>
      </w:r>
    </w:p>
    <w:p w14:paraId="241993D0"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xml:space="preserve">Wykonawca, który polega na zdolnościach technicznych lub zawodowych na zasadach określonych w art. 118 ustawy </w:t>
      </w:r>
      <w:proofErr w:type="spellStart"/>
      <w:r w:rsidRPr="006A6B1F">
        <w:rPr>
          <w:rFonts w:asciiTheme="minorHAnsi" w:hAnsiTheme="minorHAnsi" w:cstheme="minorHAnsi"/>
          <w:sz w:val="22"/>
          <w:szCs w:val="22"/>
        </w:rPr>
        <w:t>Pzp</w:t>
      </w:r>
      <w:proofErr w:type="spellEnd"/>
      <w:r w:rsidRPr="006A6B1F">
        <w:rPr>
          <w:rFonts w:asciiTheme="minorHAnsi" w:hAnsiTheme="minorHAnsi" w:cstheme="minorHAnsi"/>
          <w:sz w:val="22"/>
          <w:szCs w:val="22"/>
        </w:rPr>
        <w:t xml:space="preserve"> zobowiązany będzie do przedstawienia podmiotowych środków dowodowych, o których mowa w pkt 1-7, dotyczących tych podmiotów, potwierdzających, że nie zachodzą wobec tych podmiotów podstawy wykluczenia z postępowania.</w:t>
      </w:r>
    </w:p>
    <w:p w14:paraId="044862BD" w14:textId="77777777" w:rsidR="00655EEE" w:rsidRPr="006A6B1F" w:rsidRDefault="00655EEE" w:rsidP="00655EEE">
      <w:pPr>
        <w:rPr>
          <w:rFonts w:asciiTheme="minorHAnsi" w:hAnsiTheme="minorHAnsi" w:cstheme="minorHAnsi"/>
          <w:sz w:val="22"/>
          <w:szCs w:val="22"/>
        </w:rPr>
      </w:pPr>
    </w:p>
    <w:p w14:paraId="7D1758D9" w14:textId="77777777" w:rsidR="00655EEE" w:rsidRPr="006A6B1F" w:rsidRDefault="00655EEE" w:rsidP="00655EEE">
      <w:pPr>
        <w:rPr>
          <w:rFonts w:asciiTheme="minorHAnsi" w:hAnsiTheme="minorHAnsi" w:cstheme="minorHAnsi"/>
          <w:b/>
          <w:sz w:val="22"/>
          <w:szCs w:val="22"/>
        </w:rPr>
      </w:pPr>
      <w:r w:rsidRPr="006A6B1F">
        <w:rPr>
          <w:rFonts w:asciiTheme="minorHAnsi" w:hAnsiTheme="minorHAnsi" w:cstheme="minorHAnsi"/>
          <w:b/>
          <w:sz w:val="22"/>
          <w:szCs w:val="22"/>
        </w:rPr>
        <w:t>III.</w:t>
      </w:r>
      <w:r w:rsidRPr="006A6B1F">
        <w:rPr>
          <w:rFonts w:asciiTheme="minorHAnsi" w:hAnsiTheme="minorHAnsi" w:cstheme="minorHAnsi"/>
          <w:b/>
          <w:sz w:val="22"/>
          <w:szCs w:val="22"/>
        </w:rPr>
        <w:tab/>
        <w:t xml:space="preserve">W celu wykazania spełniania warunków udziału w postępowaniu Zamawiający na podstawie art. 126 ustawy </w:t>
      </w:r>
      <w:proofErr w:type="spellStart"/>
      <w:r w:rsidRPr="006A6B1F">
        <w:rPr>
          <w:rFonts w:asciiTheme="minorHAnsi" w:hAnsiTheme="minorHAnsi" w:cstheme="minorHAnsi"/>
          <w:b/>
          <w:sz w:val="22"/>
          <w:szCs w:val="22"/>
        </w:rPr>
        <w:t>Pzp</w:t>
      </w:r>
      <w:proofErr w:type="spellEnd"/>
      <w:r w:rsidRPr="006A6B1F">
        <w:rPr>
          <w:rFonts w:asciiTheme="minorHAnsi" w:hAnsiTheme="minorHAnsi" w:cstheme="minorHAnsi"/>
          <w:b/>
          <w:sz w:val="22"/>
          <w:szCs w:val="22"/>
        </w:rPr>
        <w:t xml:space="preserve"> wezwie Wykonawcę, którego oferta zostanie najwyżej oceniona do złożenia w </w:t>
      </w:r>
      <w:r w:rsidRPr="006A6B1F">
        <w:rPr>
          <w:rFonts w:asciiTheme="minorHAnsi" w:hAnsiTheme="minorHAnsi" w:cstheme="minorHAnsi"/>
          <w:b/>
          <w:sz w:val="22"/>
          <w:szCs w:val="22"/>
          <w:u w:val="single"/>
        </w:rPr>
        <w:t>terminie nie krótszym niż 10 dni,</w:t>
      </w:r>
      <w:r w:rsidRPr="006A6B1F">
        <w:rPr>
          <w:rFonts w:asciiTheme="minorHAnsi" w:hAnsiTheme="minorHAnsi" w:cstheme="minorHAnsi"/>
          <w:b/>
          <w:sz w:val="22"/>
          <w:szCs w:val="22"/>
        </w:rPr>
        <w:t xml:space="preserve"> aktualnych na dzień złożenia podmiotowych środków dowodowych:</w:t>
      </w:r>
    </w:p>
    <w:p w14:paraId="03B86776"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xml:space="preserve">1. sytuacji ekonomicznej lub finansowej - </w:t>
      </w:r>
    </w:p>
    <w:p w14:paraId="5465B943"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Zamawiający żąda, w szczególności, następujących podmiotowych środków dowodowych:</w:t>
      </w:r>
    </w:p>
    <w:p w14:paraId="5D811D4C"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b/>
          <w:sz w:val="22"/>
          <w:szCs w:val="22"/>
        </w:rPr>
        <w:t>1.1.polisę</w:t>
      </w:r>
      <w:r w:rsidRPr="006A6B1F">
        <w:rPr>
          <w:rFonts w:asciiTheme="minorHAnsi" w:hAnsiTheme="minorHAnsi" w:cstheme="minorHAnsi"/>
          <w:sz w:val="22"/>
          <w:szCs w:val="22"/>
        </w:rPr>
        <w:t xml:space="preserve"> lub inny dokument ubezpieczenia (w przypadku braku polisy) potwierdzający, że Wykonawca jest ubezpieczony od odpowiedzialności cywilnej w zakresie prowadzonej działalności gospodarczej związanej z przedmiotem zamówienia na sumę gwarancyjną </w:t>
      </w:r>
      <w:r w:rsidRPr="006A6B1F">
        <w:rPr>
          <w:rFonts w:asciiTheme="minorHAnsi" w:hAnsiTheme="minorHAnsi" w:cstheme="minorHAnsi"/>
          <w:b/>
          <w:sz w:val="22"/>
          <w:szCs w:val="22"/>
        </w:rPr>
        <w:t>minimum 100 000,00 zł</w:t>
      </w:r>
    </w:p>
    <w:p w14:paraId="3D4DE445" w14:textId="77777777" w:rsidR="00655EEE" w:rsidRPr="006A6B1F" w:rsidRDefault="00655EEE" w:rsidP="00655EEE">
      <w:pPr>
        <w:rPr>
          <w:rFonts w:asciiTheme="minorHAnsi" w:hAnsiTheme="minorHAnsi" w:cstheme="minorHAnsi"/>
          <w:i/>
          <w:sz w:val="22"/>
          <w:szCs w:val="22"/>
        </w:rPr>
      </w:pPr>
      <w:r w:rsidRPr="006A6B1F">
        <w:rPr>
          <w:rFonts w:asciiTheme="minorHAnsi" w:hAnsiTheme="minorHAnsi" w:cstheme="minorHAnsi"/>
          <w:i/>
          <w:sz w:val="22"/>
          <w:szCs w:val="22"/>
        </w:rPr>
        <w:t>Jeżeli z uzasadnionej przyczyny wykonawca nie może złożyć wymaganych przez zamawiającego podmiotowych środków dowodowych, o których mowa w ust. 1, wykonawca składa inne podmiotowe środki dowodowe, które w wystarczający sposób potwierdzają spełnianie opisanego przez zamawiającego warunku udziału w postępowaniu lub kryterium selekcji dotyczącego sytuacji ekonomicznej lub finansowej.</w:t>
      </w:r>
    </w:p>
    <w:p w14:paraId="703B07FA"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xml:space="preserve">2. </w:t>
      </w:r>
      <w:r w:rsidRPr="006A6B1F">
        <w:rPr>
          <w:rFonts w:asciiTheme="minorHAnsi" w:hAnsiTheme="minorHAnsi" w:cstheme="minorHAnsi"/>
          <w:b/>
          <w:sz w:val="22"/>
          <w:szCs w:val="22"/>
        </w:rPr>
        <w:t>zdolności technicznej lub zawodowej</w:t>
      </w:r>
      <w:r w:rsidRPr="006A6B1F">
        <w:rPr>
          <w:rFonts w:asciiTheme="minorHAnsi" w:hAnsiTheme="minorHAnsi" w:cstheme="minorHAnsi"/>
          <w:sz w:val="22"/>
          <w:szCs w:val="22"/>
        </w:rPr>
        <w:t xml:space="preserve"> – </w:t>
      </w:r>
    </w:p>
    <w:p w14:paraId="23ADE4A7"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zamawiający żąda, w zależności od charakteru, znaczenia, przeznaczenia lub zakresu robót budowlanych, dostaw lub usług, następujących podmiotowych środków dowodowych:</w:t>
      </w:r>
    </w:p>
    <w:p w14:paraId="6129A49F" w14:textId="77777777" w:rsidR="00655EEE" w:rsidRPr="006A6B1F" w:rsidRDefault="00655EEE" w:rsidP="00655EEE">
      <w:pPr>
        <w:numPr>
          <w:ilvl w:val="0"/>
          <w:numId w:val="80"/>
        </w:numPr>
        <w:tabs>
          <w:tab w:val="num" w:pos="1440"/>
          <w:tab w:val="num" w:pos="1800"/>
        </w:tabs>
        <w:rPr>
          <w:rFonts w:asciiTheme="minorHAnsi" w:hAnsiTheme="minorHAnsi" w:cstheme="minorHAnsi"/>
          <w:b/>
          <w:sz w:val="22"/>
          <w:szCs w:val="22"/>
        </w:rPr>
      </w:pPr>
      <w:r w:rsidRPr="006A6B1F">
        <w:rPr>
          <w:rFonts w:asciiTheme="minorHAnsi" w:hAnsiTheme="minorHAnsi" w:cstheme="minorHAnsi"/>
          <w:b/>
          <w:sz w:val="22"/>
          <w:szCs w:val="22"/>
        </w:rPr>
        <w:t>wykazu osób</w:t>
      </w:r>
      <w:r w:rsidRPr="006A6B1F">
        <w:rPr>
          <w:rFonts w:asciiTheme="minorHAnsi" w:hAnsiTheme="minorHAnsi" w:cstheme="minorHAnsi"/>
          <w:sz w:val="22"/>
          <w:szCs w:val="22"/>
        </w:rPr>
        <w:t xml:space="preserve">, skierowanych przez Wykonawcę do realizacji zamówienia publicznego, w szczególności </w:t>
      </w:r>
      <w:r w:rsidRPr="006A6B1F">
        <w:rPr>
          <w:rFonts w:asciiTheme="minorHAnsi" w:hAnsiTheme="minorHAnsi" w:cstheme="minorHAnsi"/>
          <w:b/>
          <w:sz w:val="22"/>
          <w:szCs w:val="22"/>
        </w:rPr>
        <w:t>co najmniej  1 osoby</w:t>
      </w:r>
      <w:r w:rsidRPr="006A6B1F">
        <w:rPr>
          <w:rFonts w:asciiTheme="minorHAnsi" w:hAnsiTheme="minorHAnsi" w:cstheme="minorHAnsi"/>
          <w:sz w:val="22"/>
          <w:szCs w:val="22"/>
        </w:rPr>
        <w:t xml:space="preserve"> posiadającej certyfikat imienny uprawniający do wykonywania serwisu, napraw urządzeń z danego Pakietu. Zamawiający uzna warunek za spełniony, jako równoważny, jeżeli Wykonawca wykaże, że dysponuje autoryzacją lub certyfikatem dotyczącym działalności Wykonawcy </w:t>
      </w:r>
      <w:r w:rsidRPr="006A6B1F">
        <w:rPr>
          <w:rFonts w:asciiTheme="minorHAnsi" w:hAnsiTheme="minorHAnsi" w:cstheme="minorHAnsi"/>
          <w:b/>
          <w:sz w:val="22"/>
          <w:szCs w:val="22"/>
        </w:rPr>
        <w:t>– Załącznik nr  8 do SWZ</w:t>
      </w:r>
    </w:p>
    <w:p w14:paraId="159D4C52" w14:textId="77777777" w:rsidR="00655EEE" w:rsidRPr="006A6B1F" w:rsidRDefault="00655EEE" w:rsidP="00655EEE">
      <w:pPr>
        <w:rPr>
          <w:rFonts w:asciiTheme="minorHAnsi" w:hAnsiTheme="minorHAnsi" w:cstheme="minorHAnsi"/>
          <w:i/>
          <w:sz w:val="22"/>
          <w:szCs w:val="22"/>
          <w:u w:val="single"/>
        </w:rPr>
      </w:pPr>
      <w:r w:rsidRPr="006A6B1F">
        <w:rPr>
          <w:rFonts w:asciiTheme="minorHAnsi" w:hAnsiTheme="minorHAnsi" w:cstheme="minorHAnsi"/>
          <w:i/>
          <w:sz w:val="22"/>
          <w:szCs w:val="22"/>
        </w:rPr>
        <w:t xml:space="preserve">Zamawiający powyższy warunek uzna za spełnienie, jeśli Wykonawca przedstawi, iż dysponuje  osobami zdolnymi do wykonania przedmiotowego zamówienia, </w:t>
      </w:r>
      <w:r w:rsidRPr="006A6B1F">
        <w:rPr>
          <w:rFonts w:asciiTheme="minorHAnsi" w:hAnsiTheme="minorHAnsi" w:cstheme="minorHAnsi"/>
          <w:bCs/>
          <w:i/>
          <w:sz w:val="22"/>
          <w:szCs w:val="22"/>
        </w:rPr>
        <w:t xml:space="preserve">tj. </w:t>
      </w:r>
      <w:r w:rsidRPr="006A6B1F">
        <w:rPr>
          <w:rFonts w:asciiTheme="minorHAnsi" w:hAnsiTheme="minorHAnsi" w:cstheme="minorHAnsi"/>
          <w:bCs/>
          <w:i/>
          <w:sz w:val="22"/>
          <w:szCs w:val="22"/>
          <w:u w:val="single"/>
        </w:rPr>
        <w:t>minimum 1 osobą</w:t>
      </w:r>
      <w:r w:rsidRPr="006A6B1F">
        <w:rPr>
          <w:rFonts w:asciiTheme="minorHAnsi" w:hAnsiTheme="minorHAnsi" w:cstheme="minorHAnsi"/>
          <w:bCs/>
          <w:i/>
          <w:sz w:val="22"/>
          <w:szCs w:val="22"/>
        </w:rPr>
        <w:t xml:space="preserve"> </w:t>
      </w:r>
      <w:r w:rsidRPr="006A6B1F">
        <w:rPr>
          <w:rFonts w:asciiTheme="minorHAnsi" w:hAnsiTheme="minorHAnsi" w:cstheme="minorHAnsi"/>
          <w:bCs/>
          <w:i/>
          <w:iCs/>
          <w:sz w:val="22"/>
          <w:szCs w:val="22"/>
        </w:rPr>
        <w:t xml:space="preserve">wykonującą serwisowanie , konserwacje oraz naprawy urządzeń - </w:t>
      </w:r>
      <w:r w:rsidRPr="006A6B1F">
        <w:rPr>
          <w:rFonts w:asciiTheme="minorHAnsi" w:hAnsiTheme="minorHAnsi" w:cstheme="minorHAnsi"/>
          <w:i/>
          <w:sz w:val="22"/>
          <w:szCs w:val="22"/>
          <w:u w:val="single"/>
        </w:rPr>
        <w:t xml:space="preserve">dla każdego pakietu w którym składa ofertę; </w:t>
      </w:r>
    </w:p>
    <w:p w14:paraId="4E85901F" w14:textId="77777777" w:rsidR="00655EEE" w:rsidRPr="006A6B1F" w:rsidRDefault="00655EEE" w:rsidP="00655EEE">
      <w:pPr>
        <w:rPr>
          <w:rFonts w:asciiTheme="minorHAnsi" w:hAnsiTheme="minorHAnsi" w:cstheme="minorHAnsi"/>
          <w:b/>
          <w:sz w:val="22"/>
          <w:szCs w:val="22"/>
        </w:rPr>
      </w:pPr>
      <w:r w:rsidRPr="006A6B1F">
        <w:rPr>
          <w:rFonts w:asciiTheme="minorHAnsi" w:hAnsiTheme="minorHAnsi" w:cstheme="minorHAnsi"/>
          <w:b/>
          <w:sz w:val="22"/>
          <w:szCs w:val="22"/>
        </w:rPr>
        <w:t>Załącznik Nr 9 do SWZ.</w:t>
      </w:r>
    </w:p>
    <w:p w14:paraId="74F6E726" w14:textId="77777777" w:rsidR="00655EEE" w:rsidRPr="006A6B1F" w:rsidRDefault="00655EEE" w:rsidP="00655EEE">
      <w:pPr>
        <w:rPr>
          <w:rFonts w:asciiTheme="minorHAnsi" w:hAnsiTheme="minorHAnsi" w:cstheme="minorHAnsi"/>
          <w:b/>
          <w:sz w:val="22"/>
          <w:szCs w:val="22"/>
          <w:u w:val="single"/>
        </w:rPr>
      </w:pPr>
      <w:r w:rsidRPr="006A6B1F">
        <w:rPr>
          <w:rFonts w:asciiTheme="minorHAnsi" w:hAnsiTheme="minorHAnsi" w:cstheme="minorHAnsi"/>
          <w:b/>
          <w:sz w:val="22"/>
          <w:szCs w:val="22"/>
          <w:u w:val="single"/>
        </w:rPr>
        <w:lastRenderedPageBreak/>
        <w:t>Lub</w:t>
      </w:r>
    </w:p>
    <w:p w14:paraId="3F0EA09B"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xml:space="preserve">certyfikat szkolenia lub certyfikat autoryzacji producenta upoważniający do wykonywania czynności serwisowych urządzeń medycznych stanowiących przedmiot zamówienia. Zamawiający uzna warunek za spełniony, jako równoważny, jeżeli Wykonawca wykaże, że dysponuje autoryzacją lub certyfikatem dotyczącym działalności Wykonawcy.  </w:t>
      </w:r>
    </w:p>
    <w:p w14:paraId="2F342144" w14:textId="77777777" w:rsidR="00655EEE" w:rsidRPr="006A6B1F" w:rsidRDefault="00655EEE" w:rsidP="00655EEE">
      <w:pPr>
        <w:rPr>
          <w:rFonts w:asciiTheme="minorHAnsi" w:hAnsiTheme="minorHAnsi" w:cstheme="minorHAnsi"/>
          <w:sz w:val="22"/>
          <w:szCs w:val="22"/>
        </w:rPr>
      </w:pPr>
    </w:p>
    <w:p w14:paraId="7DED0810"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b/>
          <w:sz w:val="22"/>
          <w:szCs w:val="22"/>
        </w:rPr>
        <w:t>IV.  Dokumenty od Wykonawców zagranicznych.</w:t>
      </w:r>
      <w:r w:rsidRPr="006A6B1F">
        <w:rPr>
          <w:rFonts w:asciiTheme="minorHAnsi" w:hAnsiTheme="minorHAnsi" w:cstheme="minorHAnsi"/>
          <w:sz w:val="22"/>
          <w:szCs w:val="22"/>
        </w:rPr>
        <w:t xml:space="preserve">  </w:t>
      </w:r>
    </w:p>
    <w:p w14:paraId="095B5044"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1.Jeżeli Wykonawca ma siedzibę lub miejsce zamieszkania poza granicami Rzeczypospolitej Polskiej, zamiast:</w:t>
      </w:r>
    </w:p>
    <w:p w14:paraId="0F22FD53" w14:textId="77777777" w:rsidR="00655EEE" w:rsidRPr="006A6B1F" w:rsidRDefault="00655EEE" w:rsidP="00655EEE">
      <w:pPr>
        <w:numPr>
          <w:ilvl w:val="0"/>
          <w:numId w:val="65"/>
        </w:numPr>
        <w:rPr>
          <w:rFonts w:asciiTheme="minorHAnsi" w:hAnsiTheme="minorHAnsi" w:cstheme="minorHAnsi"/>
          <w:sz w:val="22"/>
          <w:szCs w:val="22"/>
        </w:rPr>
      </w:pPr>
      <w:r w:rsidRPr="006A6B1F">
        <w:rPr>
          <w:rFonts w:asciiTheme="minorHAnsi" w:hAnsiTheme="minorHAnsi" w:cstheme="minorHAnsi"/>
          <w:sz w:val="22"/>
          <w:szCs w:val="22"/>
        </w:rPr>
        <w:t xml:space="preserve">informacji z Krajowego Rejestru Karnego -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t>
      </w:r>
    </w:p>
    <w:p w14:paraId="4C5D0A9B" w14:textId="77777777" w:rsidR="00655EEE" w:rsidRPr="006A6B1F" w:rsidRDefault="00655EEE" w:rsidP="00655EEE">
      <w:pPr>
        <w:numPr>
          <w:ilvl w:val="0"/>
          <w:numId w:val="65"/>
        </w:numPr>
        <w:rPr>
          <w:rFonts w:asciiTheme="minorHAnsi" w:hAnsiTheme="minorHAnsi" w:cstheme="minorHAnsi"/>
          <w:sz w:val="22"/>
          <w:szCs w:val="22"/>
        </w:rPr>
      </w:pPr>
      <w:r w:rsidRPr="006A6B1F">
        <w:rPr>
          <w:rFonts w:asciiTheme="minorHAnsi" w:hAnsiTheme="minorHAnsi" w:cstheme="minorHAnsi"/>
          <w:sz w:val="22"/>
          <w:szCs w:val="22"/>
        </w:rPr>
        <w:t xml:space="preserve">zaświadczenia właściwego naczelnika urzędu skarbowego, zaświadczenia albo innego dokumentu potwierdzającego, że Wykonawca nie zalega z opłacaniem składek na ubezpieczenia społeczne lub zdrowotne, lub odpisu albo informacji z Krajowego Rejestru Sądowego lub z Centralnej Ewidencji i Informacji o Działalności Gospodarczej, </w:t>
      </w:r>
    </w:p>
    <w:p w14:paraId="286CB1A7" w14:textId="77777777" w:rsidR="00655EEE" w:rsidRPr="006A6B1F" w:rsidRDefault="00655EEE" w:rsidP="00655EEE">
      <w:pPr>
        <w:numPr>
          <w:ilvl w:val="0"/>
          <w:numId w:val="64"/>
        </w:numPr>
        <w:rPr>
          <w:rFonts w:asciiTheme="minorHAnsi" w:hAnsiTheme="minorHAnsi" w:cstheme="minorHAnsi"/>
          <w:sz w:val="22"/>
          <w:szCs w:val="22"/>
        </w:rPr>
      </w:pPr>
      <w:r w:rsidRPr="006A6B1F">
        <w:rPr>
          <w:rFonts w:asciiTheme="minorHAnsi" w:hAnsiTheme="minorHAnsi" w:cstheme="minorHAnsi"/>
          <w:sz w:val="22"/>
          <w:szCs w:val="22"/>
        </w:rPr>
        <w:t xml:space="preserve">składa dokument lub dokumenty wystawione w kraju, w którym Wykonawca ma siedzibę lub miejsce zamieszkania, potwierdzające odpowiednio, że: </w:t>
      </w:r>
    </w:p>
    <w:p w14:paraId="6CE8293C" w14:textId="77777777" w:rsidR="00655EEE" w:rsidRPr="006A6B1F" w:rsidRDefault="00655EEE" w:rsidP="00655EEE">
      <w:pPr>
        <w:numPr>
          <w:ilvl w:val="0"/>
          <w:numId w:val="64"/>
        </w:numPr>
        <w:rPr>
          <w:rFonts w:asciiTheme="minorHAnsi" w:hAnsiTheme="minorHAnsi" w:cstheme="minorHAnsi"/>
          <w:sz w:val="22"/>
          <w:szCs w:val="22"/>
        </w:rPr>
      </w:pPr>
      <w:r w:rsidRPr="006A6B1F">
        <w:rPr>
          <w:rFonts w:asciiTheme="minorHAnsi" w:hAnsiTheme="minorHAnsi" w:cstheme="minorHAnsi"/>
          <w:sz w:val="22"/>
          <w:szCs w:val="22"/>
        </w:rPr>
        <w:t xml:space="preserve">nie naruszył obowiązków dotyczących płatności podatków, opłat lub składek na ubezpieczenie społeczne lub zdrowotne, </w:t>
      </w:r>
    </w:p>
    <w:p w14:paraId="2182CD46" w14:textId="77777777" w:rsidR="00655EEE" w:rsidRPr="006A6B1F" w:rsidRDefault="00655EEE" w:rsidP="00655EEE">
      <w:pPr>
        <w:numPr>
          <w:ilvl w:val="0"/>
          <w:numId w:val="64"/>
        </w:numPr>
        <w:rPr>
          <w:rFonts w:asciiTheme="minorHAnsi" w:hAnsiTheme="minorHAnsi" w:cstheme="minorHAnsi"/>
          <w:sz w:val="22"/>
          <w:szCs w:val="22"/>
        </w:rPr>
      </w:pPr>
      <w:r w:rsidRPr="006A6B1F">
        <w:rPr>
          <w:rFonts w:asciiTheme="minorHAnsi" w:hAnsiTheme="minorHAnsi" w:cstheme="minorHAnsi"/>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3209AE41" w14:textId="77777777" w:rsidR="00655EEE" w:rsidRPr="006A6B1F" w:rsidRDefault="00655EEE" w:rsidP="00655EEE">
      <w:pPr>
        <w:numPr>
          <w:ilvl w:val="0"/>
          <w:numId w:val="65"/>
        </w:numPr>
        <w:rPr>
          <w:rFonts w:asciiTheme="minorHAnsi" w:hAnsiTheme="minorHAnsi" w:cstheme="minorHAnsi"/>
          <w:sz w:val="22"/>
          <w:szCs w:val="22"/>
        </w:rPr>
      </w:pPr>
      <w:r w:rsidRPr="006A6B1F">
        <w:rPr>
          <w:rFonts w:asciiTheme="minorHAnsi" w:hAnsiTheme="minorHAnsi" w:cstheme="minorHAnsi"/>
          <w:sz w:val="22"/>
          <w:szCs w:val="22"/>
        </w:rPr>
        <w:t>Dokument, o którym mowa w a), powinien być wystawiony nie wcześniej niż 6 miesięcy przed jego złożeniem.  Dokumenty, o których mowa w b), powinny być wystawione nie wcześniej niż 3 miesiące przed ich złożeniem.</w:t>
      </w:r>
    </w:p>
    <w:p w14:paraId="386EB374"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b/>
          <w:sz w:val="22"/>
          <w:szCs w:val="22"/>
        </w:rPr>
        <w:t>2)Jeżeli w kraju,</w:t>
      </w:r>
      <w:r w:rsidRPr="006A6B1F">
        <w:rPr>
          <w:rFonts w:asciiTheme="minorHAnsi" w:hAnsiTheme="minorHAnsi" w:cstheme="minorHAnsi"/>
          <w:sz w:val="22"/>
          <w:szCs w:val="22"/>
        </w:rPr>
        <w:t xml:space="preserve"> w którym Wykonawca ma siedzibę lub miejsce zamieszkania, nie wydaje się dokumentów, o których mowa w pkt. 3),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w:t>
      </w:r>
      <w:proofErr w:type="spellStart"/>
      <w:r w:rsidRPr="006A6B1F">
        <w:rPr>
          <w:rFonts w:asciiTheme="minorHAnsi" w:hAnsiTheme="minorHAnsi" w:cstheme="minorHAnsi"/>
          <w:sz w:val="22"/>
          <w:szCs w:val="22"/>
        </w:rPr>
        <w:t>ppkt</w:t>
      </w:r>
      <w:proofErr w:type="spellEnd"/>
      <w:r w:rsidRPr="006A6B1F">
        <w:rPr>
          <w:rFonts w:asciiTheme="minorHAnsi" w:hAnsiTheme="minorHAnsi" w:cstheme="minorHAnsi"/>
          <w:sz w:val="22"/>
          <w:szCs w:val="22"/>
        </w:rPr>
        <w:t>. c) stosuje się.</w:t>
      </w:r>
    </w:p>
    <w:p w14:paraId="09E739B1"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3)Do podmiotów udostępniających zasoby na zasadach określonych w art. 118 ustawy oraz Podwykonawców niebędących podmiotami udostępniającymi zasoby na tych zasadach, mających siedzibę lub miejsce zamieszkania poza terytorium Rzeczypospolitej Polskiej, przepis pkt.3) i 4) stosuje się odpowiednio.</w:t>
      </w:r>
    </w:p>
    <w:p w14:paraId="069CF8E5" w14:textId="77777777" w:rsidR="00655EEE" w:rsidRPr="006A6B1F" w:rsidRDefault="00655EEE" w:rsidP="00655EEE">
      <w:pPr>
        <w:rPr>
          <w:rFonts w:asciiTheme="minorHAnsi" w:hAnsiTheme="minorHAnsi" w:cstheme="minorHAnsi"/>
          <w:sz w:val="22"/>
          <w:szCs w:val="22"/>
        </w:rPr>
      </w:pPr>
    </w:p>
    <w:p w14:paraId="4F052881" w14:textId="2B0466C3" w:rsidR="00655EEE" w:rsidRPr="006A6B1F" w:rsidRDefault="00B91E12" w:rsidP="00B91E12">
      <w:pPr>
        <w:rPr>
          <w:rFonts w:asciiTheme="minorHAnsi" w:hAnsiTheme="minorHAnsi" w:cstheme="minorHAnsi"/>
          <w:b/>
          <w:sz w:val="22"/>
          <w:szCs w:val="22"/>
        </w:rPr>
      </w:pPr>
      <w:r w:rsidRPr="006A6B1F">
        <w:rPr>
          <w:rFonts w:asciiTheme="minorHAnsi" w:hAnsiTheme="minorHAnsi" w:cstheme="minorHAnsi"/>
          <w:b/>
          <w:sz w:val="22"/>
          <w:szCs w:val="22"/>
        </w:rPr>
        <w:t xml:space="preserve">V. </w:t>
      </w:r>
      <w:r w:rsidR="00655EEE" w:rsidRPr="006A6B1F">
        <w:rPr>
          <w:rFonts w:asciiTheme="minorHAnsi" w:hAnsiTheme="minorHAnsi" w:cstheme="minorHAnsi"/>
          <w:b/>
          <w:sz w:val="22"/>
          <w:szCs w:val="22"/>
        </w:rPr>
        <w:t xml:space="preserve">INFORMACJE OGÓLNE DOTYCZĄCE ZŁOŻENIA PODMIOTOWYCH ŚRODKÓW DOWODOWYCH </w:t>
      </w:r>
    </w:p>
    <w:p w14:paraId="13EFC95D" w14:textId="77777777" w:rsidR="00655EEE" w:rsidRPr="006A6B1F" w:rsidRDefault="00655EEE" w:rsidP="00655EEE">
      <w:pPr>
        <w:numPr>
          <w:ilvl w:val="0"/>
          <w:numId w:val="33"/>
        </w:numPr>
        <w:rPr>
          <w:rFonts w:asciiTheme="minorHAnsi" w:hAnsiTheme="minorHAnsi" w:cstheme="minorHAnsi"/>
          <w:sz w:val="22"/>
          <w:szCs w:val="22"/>
        </w:rPr>
      </w:pPr>
      <w:r w:rsidRPr="006A6B1F">
        <w:rPr>
          <w:rFonts w:asciiTheme="minorHAnsi" w:hAnsiTheme="minorHAnsi" w:cstheme="minorHAnsi"/>
          <w:sz w:val="22"/>
          <w:szCs w:val="22"/>
        </w:rPr>
        <w:t xml:space="preserve">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710CA8DC" w14:textId="77777777" w:rsidR="00655EEE" w:rsidRPr="006A6B1F" w:rsidRDefault="00655EEE" w:rsidP="00655EEE">
      <w:pPr>
        <w:numPr>
          <w:ilvl w:val="0"/>
          <w:numId w:val="33"/>
        </w:numPr>
        <w:rPr>
          <w:rFonts w:asciiTheme="minorHAnsi" w:hAnsiTheme="minorHAnsi" w:cstheme="minorHAnsi"/>
          <w:sz w:val="22"/>
          <w:szCs w:val="22"/>
        </w:rPr>
      </w:pPr>
      <w:r w:rsidRPr="006A6B1F">
        <w:rPr>
          <w:rFonts w:asciiTheme="minorHAnsi" w:hAnsiTheme="minorHAnsi" w:cstheme="minorHAnsi"/>
          <w:sz w:val="22"/>
          <w:szCs w:val="22"/>
        </w:rPr>
        <w:t xml:space="preserve">W celu potwierdzenia braku podstawy wykluczenia z postępowania, o której mowa w art. 109 ust. 1 pkt 1 ustawy,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cz. II pkt. 3 stosuje się. </w:t>
      </w:r>
    </w:p>
    <w:p w14:paraId="0DB6E2FB" w14:textId="77777777" w:rsidR="00655EEE" w:rsidRPr="006A6B1F" w:rsidRDefault="00655EEE" w:rsidP="00655EEE">
      <w:pPr>
        <w:numPr>
          <w:ilvl w:val="0"/>
          <w:numId w:val="33"/>
        </w:numPr>
        <w:rPr>
          <w:rFonts w:asciiTheme="minorHAnsi" w:hAnsiTheme="minorHAnsi" w:cstheme="minorHAnsi"/>
          <w:sz w:val="22"/>
          <w:szCs w:val="22"/>
        </w:rPr>
      </w:pPr>
      <w:r w:rsidRPr="006A6B1F">
        <w:rPr>
          <w:rFonts w:asciiTheme="minorHAnsi" w:hAnsiTheme="minorHAnsi" w:cstheme="minorHAnsi"/>
          <w:sz w:val="22"/>
          <w:szCs w:val="22"/>
        </w:rPr>
        <w:lastRenderedPageBreak/>
        <w:t>Przepisy pkt. 1 i 2 stosuje się odpowiednio do podmiotowych środków dowodowych dotyczących podmiotu udostępniającego zasoby na zasadach określonych w art. 118 ustawy oraz Podwykonawcy niebędącego podmiotem udostępniającym zasoby na takich zasadach (o ile dotyczy).</w:t>
      </w:r>
    </w:p>
    <w:p w14:paraId="3C2E6FC1" w14:textId="77777777" w:rsidR="00655EEE" w:rsidRPr="006A6B1F" w:rsidRDefault="00655EEE" w:rsidP="00655EEE">
      <w:pPr>
        <w:numPr>
          <w:ilvl w:val="0"/>
          <w:numId w:val="33"/>
        </w:numPr>
        <w:rPr>
          <w:rFonts w:asciiTheme="minorHAnsi" w:hAnsiTheme="minorHAnsi" w:cstheme="minorHAnsi"/>
          <w:bCs/>
          <w:sz w:val="22"/>
          <w:szCs w:val="22"/>
        </w:rPr>
      </w:pPr>
      <w:r w:rsidRPr="006A6B1F">
        <w:rPr>
          <w:rFonts w:asciiTheme="minorHAnsi" w:hAnsiTheme="minorHAnsi" w:cstheme="minorHAnsi"/>
          <w:bCs/>
          <w:sz w:val="22"/>
          <w:szCs w:val="22"/>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5C821E45" w14:textId="77777777" w:rsidR="00655EEE" w:rsidRPr="006A6B1F" w:rsidRDefault="00655EEE" w:rsidP="00655EEE">
      <w:pPr>
        <w:numPr>
          <w:ilvl w:val="0"/>
          <w:numId w:val="33"/>
        </w:numPr>
        <w:rPr>
          <w:rFonts w:asciiTheme="minorHAnsi" w:hAnsiTheme="minorHAnsi" w:cstheme="minorHAnsi"/>
          <w:bCs/>
          <w:sz w:val="22"/>
          <w:szCs w:val="22"/>
        </w:rPr>
      </w:pPr>
      <w:r w:rsidRPr="006A6B1F">
        <w:rPr>
          <w:rFonts w:asciiTheme="minorHAnsi" w:hAnsiTheme="minorHAnsi" w:cstheme="minorHAnsi"/>
          <w:bCs/>
          <w:sz w:val="22"/>
          <w:szCs w:val="22"/>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06D03122" w14:textId="77777777" w:rsidR="00655EEE" w:rsidRPr="006A6B1F" w:rsidRDefault="00655EEE" w:rsidP="00655EEE">
      <w:pPr>
        <w:numPr>
          <w:ilvl w:val="0"/>
          <w:numId w:val="33"/>
        </w:numPr>
        <w:rPr>
          <w:rFonts w:asciiTheme="minorHAnsi" w:hAnsiTheme="minorHAnsi" w:cstheme="minorHAnsi"/>
          <w:bCs/>
          <w:sz w:val="22"/>
          <w:szCs w:val="22"/>
        </w:rPr>
      </w:pPr>
      <w:r w:rsidRPr="006A6B1F">
        <w:rPr>
          <w:rFonts w:asciiTheme="minorHAnsi" w:hAnsiTheme="minorHAnsi" w:cstheme="minorHAnsi"/>
          <w:bCs/>
          <w:sz w:val="22"/>
          <w:szCs w:val="22"/>
        </w:rPr>
        <w:t xml:space="preserve">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BF9A6B0" w14:textId="77777777" w:rsidR="00655EEE" w:rsidRPr="006A6B1F" w:rsidRDefault="00655EEE" w:rsidP="00655EEE">
      <w:pPr>
        <w:numPr>
          <w:ilvl w:val="0"/>
          <w:numId w:val="33"/>
        </w:numPr>
        <w:rPr>
          <w:rFonts w:asciiTheme="minorHAnsi" w:hAnsiTheme="minorHAnsi" w:cstheme="minorHAnsi"/>
          <w:bCs/>
          <w:sz w:val="22"/>
          <w:szCs w:val="22"/>
        </w:rPr>
      </w:pPr>
      <w:r w:rsidRPr="006A6B1F">
        <w:rPr>
          <w:rFonts w:asciiTheme="minorHAnsi" w:hAnsiTheme="minorHAnsi" w:cstheme="minorHAnsi"/>
          <w:bCs/>
          <w:sz w:val="22"/>
          <w:szCs w:val="22"/>
        </w:rPr>
        <w:t xml:space="preserve">Wykonawca nie jest zobowiązany do złożenia podmiotowych środków dowodowych, które Zamawiający posiada, jeżeli Wykonawca wskaże te środki oraz potwierdzi ich prawidłowość i aktualność.  </w:t>
      </w:r>
    </w:p>
    <w:p w14:paraId="337C96C3" w14:textId="77777777" w:rsidR="00655EEE" w:rsidRPr="006A6B1F" w:rsidRDefault="00655EEE" w:rsidP="00655EEE">
      <w:pPr>
        <w:numPr>
          <w:ilvl w:val="0"/>
          <w:numId w:val="33"/>
        </w:numPr>
        <w:rPr>
          <w:rFonts w:asciiTheme="minorHAnsi" w:hAnsiTheme="minorHAnsi" w:cstheme="minorHAnsi"/>
          <w:bCs/>
          <w:sz w:val="22"/>
          <w:szCs w:val="22"/>
        </w:rPr>
      </w:pPr>
      <w:r w:rsidRPr="006A6B1F">
        <w:rPr>
          <w:rFonts w:asciiTheme="minorHAnsi" w:hAnsiTheme="minorHAnsi" w:cstheme="minorHAnsi"/>
          <w:bCs/>
          <w:sz w:val="22"/>
          <w:szCs w:val="22"/>
        </w:rPr>
        <w:t>Dokumenty sporządzone w języku obcym są składane wraz z tłumaczeniem na język polski.</w:t>
      </w:r>
    </w:p>
    <w:p w14:paraId="4DB0952D" w14:textId="77777777" w:rsidR="00655EEE" w:rsidRPr="006A6B1F" w:rsidRDefault="00655EEE" w:rsidP="00655EEE">
      <w:pPr>
        <w:rPr>
          <w:rFonts w:asciiTheme="minorHAnsi" w:hAnsiTheme="minorHAnsi" w:cstheme="minorHAnsi"/>
          <w:bCs/>
          <w:sz w:val="22"/>
          <w:szCs w:val="22"/>
        </w:rPr>
      </w:pPr>
    </w:p>
    <w:p w14:paraId="0A57AD20" w14:textId="77777777" w:rsidR="00655EEE" w:rsidRPr="006A6B1F" w:rsidRDefault="00655EEE" w:rsidP="00655EEE">
      <w:pPr>
        <w:rPr>
          <w:rFonts w:asciiTheme="minorHAnsi" w:hAnsiTheme="minorHAnsi" w:cstheme="minorHAnsi"/>
          <w:b/>
          <w:bCs/>
          <w:sz w:val="22"/>
          <w:szCs w:val="22"/>
          <w:u w:val="single"/>
        </w:rPr>
      </w:pPr>
      <w:r w:rsidRPr="006A6B1F">
        <w:rPr>
          <w:rFonts w:asciiTheme="minorHAnsi" w:hAnsiTheme="minorHAnsi" w:cstheme="minorHAnsi"/>
          <w:b/>
          <w:bCs/>
          <w:sz w:val="22"/>
          <w:szCs w:val="22"/>
          <w:u w:val="single"/>
        </w:rPr>
        <w:t>X. INFORMACJE O ŚRODKACH KOMUNIKACJI ELEKTRONICZNEJ, PRZY UŻYCIU KTÓRYCH ZAMAWIAJĄCY BĘDZIE KOMUNIKOWAŁ SIĘ Z WYKONAWCAMI, ORAZ INFORMACJE O WYMAGANIACH TECHNICZNYCH I ORGANIZACYJNYCH SPORZĄDZANIA, WYSYŁANIA I ODBIERANIA KORESPONDENCJI ELEKTRONICZNEJ</w:t>
      </w:r>
    </w:p>
    <w:p w14:paraId="60996CEE" w14:textId="77777777" w:rsidR="00655EEE" w:rsidRPr="006A6B1F" w:rsidRDefault="00655EEE" w:rsidP="00655EEE">
      <w:pPr>
        <w:rPr>
          <w:rFonts w:asciiTheme="minorHAnsi" w:hAnsiTheme="minorHAnsi" w:cstheme="minorHAnsi"/>
          <w:b/>
          <w:bCs/>
          <w:sz w:val="22"/>
          <w:szCs w:val="22"/>
          <w:u w:val="single"/>
        </w:rPr>
      </w:pPr>
    </w:p>
    <w:p w14:paraId="78F4CB29" w14:textId="77777777" w:rsidR="00655EEE" w:rsidRPr="006A6B1F" w:rsidRDefault="00655EEE" w:rsidP="00655EEE">
      <w:pPr>
        <w:numPr>
          <w:ilvl w:val="0"/>
          <w:numId w:val="50"/>
        </w:numPr>
        <w:rPr>
          <w:rFonts w:asciiTheme="minorHAnsi" w:hAnsiTheme="minorHAnsi" w:cstheme="minorHAnsi"/>
          <w:sz w:val="22"/>
          <w:szCs w:val="22"/>
        </w:rPr>
      </w:pPr>
      <w:r w:rsidRPr="006A6B1F">
        <w:rPr>
          <w:rFonts w:asciiTheme="minorHAnsi" w:hAnsiTheme="minorHAnsi" w:cstheme="minorHAnsi"/>
          <w:sz w:val="22"/>
          <w:szCs w:val="22"/>
        </w:rPr>
        <w:t xml:space="preserve">W postępowaniu o udzielenie zamówienia publicznego komunikacja między Zamawiającym a Wykonawcami odbywa się elektronicznie przy użyciu Platformy Zakupowej dostępnej pod adresem: </w:t>
      </w:r>
      <w:hyperlink r:id="rId21" w:history="1">
        <w:r w:rsidRPr="006A6B1F">
          <w:rPr>
            <w:rStyle w:val="Hipercze"/>
            <w:rFonts w:asciiTheme="minorHAnsi" w:hAnsiTheme="minorHAnsi" w:cstheme="minorHAnsi"/>
            <w:b/>
            <w:sz w:val="22"/>
            <w:szCs w:val="22"/>
          </w:rPr>
          <w:t>https://platformazakupowa.pl/pn/csk_umed</w:t>
        </w:r>
      </w:hyperlink>
    </w:p>
    <w:p w14:paraId="6222E8E4" w14:textId="77777777" w:rsidR="00655EEE" w:rsidRPr="006A6B1F" w:rsidRDefault="00655EEE" w:rsidP="00655EEE">
      <w:pPr>
        <w:numPr>
          <w:ilvl w:val="0"/>
          <w:numId w:val="50"/>
        </w:numPr>
        <w:rPr>
          <w:rFonts w:asciiTheme="minorHAnsi" w:hAnsiTheme="minorHAnsi" w:cstheme="minorHAnsi"/>
          <w:sz w:val="22"/>
          <w:szCs w:val="22"/>
        </w:rPr>
      </w:pPr>
      <w:r w:rsidRPr="006A6B1F">
        <w:rPr>
          <w:rFonts w:asciiTheme="minorHAnsi" w:hAnsiTheme="minorHAnsi" w:cstheme="minorHAnsi"/>
          <w:sz w:val="22"/>
          <w:szCs w:val="22"/>
        </w:rPr>
        <w:t xml:space="preserve">Wymagania techniczne i organizacyjne wysyłania i odbierania dokumentów elektronicznych, elektronicznych kopii dokumentów i oświadczeń oraz informacji przekazywanych przy ich użyciu opisane zostały w Regulaminie korzystania z: </w:t>
      </w:r>
      <w:hyperlink r:id="rId22" w:history="1">
        <w:r w:rsidRPr="006A6B1F">
          <w:rPr>
            <w:rStyle w:val="Hipercze"/>
            <w:rFonts w:asciiTheme="minorHAnsi" w:hAnsiTheme="minorHAnsi" w:cstheme="minorHAnsi"/>
            <w:sz w:val="22"/>
            <w:szCs w:val="22"/>
          </w:rPr>
          <w:t>https://platformazakupowa.pl/strona/1-regulamin</w:t>
        </w:r>
      </w:hyperlink>
    </w:p>
    <w:p w14:paraId="704D5C8D" w14:textId="77777777" w:rsidR="00655EEE" w:rsidRPr="006A6B1F" w:rsidRDefault="00655EEE" w:rsidP="00655EEE">
      <w:pPr>
        <w:numPr>
          <w:ilvl w:val="0"/>
          <w:numId w:val="50"/>
        </w:numPr>
        <w:rPr>
          <w:rFonts w:asciiTheme="minorHAnsi" w:hAnsiTheme="minorHAnsi" w:cstheme="minorHAnsi"/>
          <w:sz w:val="22"/>
          <w:szCs w:val="22"/>
        </w:rPr>
      </w:pPr>
      <w:r w:rsidRPr="006A6B1F">
        <w:rPr>
          <w:rFonts w:asciiTheme="minorHAnsi" w:hAnsiTheme="minorHAnsi" w:cstheme="minorHAnsi"/>
          <w:sz w:val="22"/>
          <w:szCs w:val="22"/>
        </w:rPr>
        <w:t>Minimalne wymagania techniczne i informacje na temat kodowania i czasu odbioru danych są opisane na Stronie platformazakupowa.pl.</w:t>
      </w:r>
    </w:p>
    <w:p w14:paraId="62E47260" w14:textId="77777777" w:rsidR="00655EEE" w:rsidRPr="006A6B1F" w:rsidRDefault="00655EEE" w:rsidP="00655EEE">
      <w:pPr>
        <w:numPr>
          <w:ilvl w:val="0"/>
          <w:numId w:val="50"/>
        </w:numPr>
        <w:rPr>
          <w:rFonts w:asciiTheme="minorHAnsi" w:hAnsiTheme="minorHAnsi" w:cstheme="minorHAnsi"/>
          <w:sz w:val="22"/>
          <w:szCs w:val="22"/>
        </w:rPr>
      </w:pPr>
      <w:r w:rsidRPr="006A6B1F">
        <w:rPr>
          <w:rFonts w:asciiTheme="minorHAnsi" w:hAnsiTheme="minorHAnsi" w:cstheme="minorHAnsi"/>
          <w:b/>
          <w:sz w:val="22"/>
          <w:szCs w:val="22"/>
        </w:rPr>
        <w:t>Szczegółowa instrukcja dla Wykonawców dotycząca złożenia, zmiany i wycofania oferty znajduje się na stronie internetowej pod adresem</w:t>
      </w:r>
      <w:r w:rsidRPr="006A6B1F">
        <w:rPr>
          <w:rFonts w:asciiTheme="minorHAnsi" w:hAnsiTheme="minorHAnsi" w:cstheme="minorHAnsi"/>
          <w:sz w:val="22"/>
          <w:szCs w:val="22"/>
        </w:rPr>
        <w:t xml:space="preserve">:  </w:t>
      </w:r>
      <w:hyperlink r:id="rId23">
        <w:r w:rsidRPr="006A6B1F">
          <w:rPr>
            <w:rStyle w:val="Hipercze"/>
            <w:rFonts w:asciiTheme="minorHAnsi" w:hAnsiTheme="minorHAnsi" w:cstheme="minorHAnsi"/>
            <w:sz w:val="22"/>
            <w:szCs w:val="22"/>
          </w:rPr>
          <w:t>https://platformazakupowa.pl/strona/45-instrukcje</w:t>
        </w:r>
      </w:hyperlink>
    </w:p>
    <w:p w14:paraId="7104AF1A" w14:textId="77777777" w:rsidR="00655EEE" w:rsidRPr="006A6B1F" w:rsidRDefault="00655EEE" w:rsidP="00655EEE">
      <w:pPr>
        <w:numPr>
          <w:ilvl w:val="0"/>
          <w:numId w:val="50"/>
        </w:numPr>
        <w:rPr>
          <w:rFonts w:asciiTheme="minorHAnsi" w:hAnsiTheme="minorHAnsi" w:cstheme="minorHAnsi"/>
          <w:sz w:val="22"/>
          <w:szCs w:val="22"/>
        </w:rPr>
      </w:pPr>
      <w:r w:rsidRPr="006A6B1F">
        <w:rPr>
          <w:rFonts w:asciiTheme="minorHAnsi" w:hAnsiTheme="minorHAnsi" w:cstheme="minorHAnsi"/>
          <w:sz w:val="22"/>
          <w:szCs w:val="22"/>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5BBE7DAB" w14:textId="77777777" w:rsidR="00655EEE" w:rsidRPr="006A6B1F" w:rsidRDefault="00655EEE" w:rsidP="00655EEE">
      <w:pPr>
        <w:numPr>
          <w:ilvl w:val="0"/>
          <w:numId w:val="50"/>
        </w:numPr>
        <w:rPr>
          <w:rFonts w:asciiTheme="minorHAnsi" w:hAnsiTheme="minorHAnsi" w:cstheme="minorHAnsi"/>
          <w:sz w:val="22"/>
          <w:szCs w:val="22"/>
        </w:rPr>
      </w:pPr>
      <w:r w:rsidRPr="006A6B1F">
        <w:rPr>
          <w:rFonts w:asciiTheme="minorHAnsi" w:hAnsiTheme="minorHAnsi" w:cstheme="minorHAnsi"/>
          <w:sz w:val="22"/>
          <w:szCs w:val="22"/>
        </w:rPr>
        <w:t>Wykonawca na każde żądanie Zamawiającego niezwłocznie potwierdza fakt otrzymania zawiadomienia, wniosku lub informacji. Potwierdzenia należy przesłać również za pośrednictwem platformy zakupowej.</w:t>
      </w:r>
    </w:p>
    <w:p w14:paraId="35E7E176" w14:textId="77777777" w:rsidR="00655EEE" w:rsidRPr="006A6B1F" w:rsidRDefault="00655EEE" w:rsidP="00655EEE">
      <w:pPr>
        <w:numPr>
          <w:ilvl w:val="0"/>
          <w:numId w:val="50"/>
        </w:numPr>
        <w:rPr>
          <w:rFonts w:asciiTheme="minorHAnsi" w:hAnsiTheme="minorHAnsi" w:cstheme="minorHAnsi"/>
          <w:sz w:val="22"/>
          <w:szCs w:val="22"/>
        </w:rPr>
      </w:pPr>
      <w:bookmarkStart w:id="3" w:name="_Ref530396341"/>
      <w:r w:rsidRPr="006A6B1F">
        <w:rPr>
          <w:rFonts w:asciiTheme="minorHAnsi" w:hAnsiTheme="minorHAnsi" w:cstheme="minorHAnsi"/>
          <w:sz w:val="22"/>
          <w:szCs w:val="22"/>
        </w:rPr>
        <w:t>W kwestiach budzących wątpliwości odnośnie zapisów SWZ Wykonawcom przysługuje prawo do wnoszenia wniosków o wyjaśnienie jej treści.</w:t>
      </w:r>
      <w:bookmarkEnd w:id="3"/>
      <w:r w:rsidRPr="006A6B1F">
        <w:rPr>
          <w:rFonts w:asciiTheme="minorHAnsi" w:hAnsiTheme="minorHAnsi" w:cstheme="minorHAnsi"/>
          <w:sz w:val="22"/>
          <w:szCs w:val="22"/>
        </w:rPr>
        <w:t xml:space="preserve"> </w:t>
      </w:r>
    </w:p>
    <w:p w14:paraId="1BC14BA1" w14:textId="77777777" w:rsidR="00655EEE" w:rsidRPr="006A6B1F" w:rsidRDefault="00655EEE" w:rsidP="00655EEE">
      <w:pPr>
        <w:numPr>
          <w:ilvl w:val="0"/>
          <w:numId w:val="50"/>
        </w:numPr>
        <w:rPr>
          <w:rFonts w:asciiTheme="minorHAnsi" w:hAnsiTheme="minorHAnsi" w:cstheme="minorHAnsi"/>
          <w:sz w:val="22"/>
          <w:szCs w:val="22"/>
        </w:rPr>
      </w:pPr>
      <w:r w:rsidRPr="006A6B1F">
        <w:rPr>
          <w:rFonts w:asciiTheme="minorHAnsi" w:hAnsiTheme="minorHAnsi" w:cstheme="minorHAnsi"/>
          <w:sz w:val="22"/>
          <w:szCs w:val="22"/>
        </w:rPr>
        <w:t>Składanie wniosków o wyjaśnienie treści SWZ, o których mowa powyżej odbywa się za pośrednictwem platformy zakupowej, poprzez polecenie „WYŚLIJ WIADOMOŚĆ” jako załącznik, dostępne przy zamieszczonym postępowaniu.</w:t>
      </w:r>
    </w:p>
    <w:p w14:paraId="617F1835" w14:textId="77777777" w:rsidR="00655EEE" w:rsidRPr="006A6B1F" w:rsidRDefault="00655EEE" w:rsidP="00655EEE">
      <w:pPr>
        <w:numPr>
          <w:ilvl w:val="0"/>
          <w:numId w:val="50"/>
        </w:numPr>
        <w:rPr>
          <w:rFonts w:asciiTheme="minorHAnsi" w:hAnsiTheme="minorHAnsi" w:cstheme="minorHAnsi"/>
          <w:sz w:val="22"/>
          <w:szCs w:val="22"/>
        </w:rPr>
      </w:pPr>
      <w:r w:rsidRPr="006A6B1F">
        <w:rPr>
          <w:rFonts w:asciiTheme="minorHAnsi" w:hAnsiTheme="minorHAnsi" w:cstheme="minorHAnsi"/>
          <w:sz w:val="22"/>
          <w:szCs w:val="22"/>
          <w:u w:val="single"/>
        </w:rPr>
        <w:t xml:space="preserve">Zamawiający zwraca się z prośbą, aby ewentualne zapytania Wykonawca przesyłał również drogą elektroniczną w dokumencie edytowalnym (np. </w:t>
      </w:r>
      <w:proofErr w:type="spellStart"/>
      <w:r w:rsidRPr="006A6B1F">
        <w:rPr>
          <w:rFonts w:asciiTheme="minorHAnsi" w:hAnsiTheme="minorHAnsi" w:cstheme="minorHAnsi"/>
          <w:sz w:val="22"/>
          <w:szCs w:val="22"/>
          <w:u w:val="single"/>
        </w:rPr>
        <w:t>word</w:t>
      </w:r>
      <w:proofErr w:type="spellEnd"/>
      <w:r w:rsidRPr="006A6B1F">
        <w:rPr>
          <w:rFonts w:asciiTheme="minorHAnsi" w:hAnsiTheme="minorHAnsi" w:cstheme="minorHAnsi"/>
          <w:sz w:val="22"/>
          <w:szCs w:val="22"/>
          <w:u w:val="single"/>
        </w:rPr>
        <w:t>).</w:t>
      </w:r>
    </w:p>
    <w:p w14:paraId="63D09659" w14:textId="77777777" w:rsidR="00655EEE" w:rsidRPr="006A6B1F" w:rsidRDefault="00655EEE" w:rsidP="00655EEE">
      <w:pPr>
        <w:numPr>
          <w:ilvl w:val="0"/>
          <w:numId w:val="50"/>
        </w:numPr>
        <w:rPr>
          <w:rFonts w:asciiTheme="minorHAnsi" w:hAnsiTheme="minorHAnsi" w:cstheme="minorHAnsi"/>
          <w:sz w:val="22"/>
          <w:szCs w:val="22"/>
        </w:rPr>
      </w:pPr>
      <w:r w:rsidRPr="006A6B1F">
        <w:rPr>
          <w:rFonts w:asciiTheme="minorHAnsi" w:hAnsiTheme="minorHAnsi" w:cstheme="minorHAnsi"/>
          <w:sz w:val="22"/>
          <w:szCs w:val="22"/>
        </w:rPr>
        <w:t>Wyjaśnienia SWZ udzielane są w szczególności z zachowaniem zasad określonych w ustawie Prawo zamówień publicznych.</w:t>
      </w:r>
    </w:p>
    <w:p w14:paraId="5424C027" w14:textId="77777777" w:rsidR="00655EEE" w:rsidRPr="006A6B1F" w:rsidRDefault="00655EEE" w:rsidP="00655EEE">
      <w:pPr>
        <w:numPr>
          <w:ilvl w:val="0"/>
          <w:numId w:val="50"/>
        </w:numPr>
        <w:rPr>
          <w:rFonts w:asciiTheme="minorHAnsi" w:hAnsiTheme="minorHAnsi" w:cstheme="minorHAnsi"/>
          <w:sz w:val="22"/>
          <w:szCs w:val="22"/>
        </w:rPr>
      </w:pPr>
      <w:r w:rsidRPr="006A6B1F">
        <w:rPr>
          <w:rFonts w:asciiTheme="minorHAnsi" w:hAnsiTheme="minorHAnsi" w:cstheme="minorHAnsi"/>
          <w:sz w:val="22"/>
          <w:szCs w:val="22"/>
        </w:rPr>
        <w:t xml:space="preserve">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w:t>
      </w:r>
      <w:r w:rsidRPr="006A6B1F">
        <w:rPr>
          <w:rFonts w:asciiTheme="minorHAnsi" w:hAnsiTheme="minorHAnsi" w:cstheme="minorHAnsi"/>
          <w:sz w:val="22"/>
          <w:szCs w:val="22"/>
        </w:rPr>
        <w:lastRenderedPageBreak/>
        <w:t>dokumentów, jakie może żądać zamawiający od wykonawcy  w postępowaniu o udzielenie zamówienia (Dz.U. z 2020 poz. 2415.).</w:t>
      </w:r>
    </w:p>
    <w:p w14:paraId="20EC809F" w14:textId="77777777" w:rsidR="00655EEE" w:rsidRPr="006A6B1F" w:rsidRDefault="00655EEE" w:rsidP="00655EEE">
      <w:pPr>
        <w:numPr>
          <w:ilvl w:val="0"/>
          <w:numId w:val="50"/>
        </w:numPr>
        <w:rPr>
          <w:rFonts w:asciiTheme="minorHAnsi" w:hAnsiTheme="minorHAnsi" w:cstheme="minorHAnsi"/>
          <w:sz w:val="22"/>
          <w:szCs w:val="22"/>
        </w:rPr>
      </w:pPr>
      <w:r w:rsidRPr="006A6B1F">
        <w:rPr>
          <w:rFonts w:asciiTheme="minorHAnsi" w:hAnsiTheme="minorHAnsi" w:cstheme="minorHAnsi"/>
          <w:sz w:val="22"/>
          <w:szCs w:val="22"/>
        </w:rPr>
        <w:t xml:space="preserve">Jednocześnie Zamawiający informuje, iż kontakt – zarówno z Zamawiającym  jak i osobami uprawnionymi do porozumiewania się z Wykonawcami – inny niż wskazany w niniejszym rozdziale SWZ jest niedopuszczalny. </w:t>
      </w:r>
    </w:p>
    <w:p w14:paraId="2C0F0F2E" w14:textId="77777777" w:rsidR="00655EEE" w:rsidRPr="006A6B1F" w:rsidRDefault="00655EEE" w:rsidP="00655EEE">
      <w:pPr>
        <w:rPr>
          <w:rFonts w:asciiTheme="minorHAnsi" w:hAnsiTheme="minorHAnsi" w:cstheme="minorHAnsi"/>
          <w:sz w:val="22"/>
          <w:szCs w:val="22"/>
        </w:rPr>
      </w:pPr>
    </w:p>
    <w:p w14:paraId="58C6331F" w14:textId="77777777" w:rsidR="00655EEE" w:rsidRPr="006A6B1F" w:rsidRDefault="00655EEE" w:rsidP="00655EEE">
      <w:pPr>
        <w:rPr>
          <w:rFonts w:asciiTheme="minorHAnsi" w:hAnsiTheme="minorHAnsi" w:cstheme="minorHAnsi"/>
          <w:b/>
          <w:bCs/>
          <w:sz w:val="22"/>
          <w:szCs w:val="22"/>
          <w:u w:val="single"/>
        </w:rPr>
      </w:pPr>
      <w:r w:rsidRPr="006A6B1F">
        <w:rPr>
          <w:rFonts w:asciiTheme="minorHAnsi" w:hAnsiTheme="minorHAnsi" w:cstheme="minorHAnsi"/>
          <w:b/>
          <w:bCs/>
          <w:sz w:val="22"/>
          <w:szCs w:val="22"/>
          <w:u w:val="single"/>
        </w:rPr>
        <w:t>XI. INFORMACJE O SPOSOBIE KOMUNIKOWANIA SIĘ ZAMAWIAJĄCEGO Z WYKONAWCAMI W INNY SPOSÓB NIŻ PRZY UŻYCIU ŚRODKÓW KOMUNIKACJI ELEKTRONICZNEJ, W TYM W PRZYPADKU ZAISTNIENIA JEDNEJ Z SYTUACJI OKREŚLONYCH W ART. 65 UST. 1, ART. 66 I ART. 69;</w:t>
      </w:r>
    </w:p>
    <w:p w14:paraId="46A41D2E" w14:textId="77777777" w:rsidR="00655EEE" w:rsidRPr="006A6B1F" w:rsidRDefault="00655EEE" w:rsidP="00655EEE">
      <w:pPr>
        <w:numPr>
          <w:ilvl w:val="0"/>
          <w:numId w:val="30"/>
        </w:numPr>
        <w:rPr>
          <w:rFonts w:asciiTheme="minorHAnsi" w:hAnsiTheme="minorHAnsi" w:cstheme="minorHAnsi"/>
          <w:sz w:val="22"/>
          <w:szCs w:val="22"/>
        </w:rPr>
      </w:pPr>
      <w:r w:rsidRPr="006A6B1F">
        <w:rPr>
          <w:rFonts w:asciiTheme="minorHAnsi" w:hAnsiTheme="minorHAnsi" w:cstheme="minorHAnsi"/>
          <w:sz w:val="22"/>
          <w:szCs w:val="22"/>
        </w:rPr>
        <w:t xml:space="preserve">W niniejszym postępowaniu o udzielenie zamówienia komunikacja między Zamawiającym a Wykonawcami, w szczególności składanie ofert oraz oświadczeń, w tym oświadczenia składanego na formularzu jednolitego europejskiego dokumentu zamówienia, oświadczeń, wniosków, zawiadomień oraz informacji odbywa się przy użyciu środków komunikacji elektronicznej, za pośrednictwem: </w:t>
      </w:r>
      <w:hyperlink r:id="rId24" w:history="1">
        <w:r w:rsidRPr="006A6B1F">
          <w:rPr>
            <w:rStyle w:val="Hipercze"/>
            <w:rFonts w:asciiTheme="minorHAnsi" w:hAnsiTheme="minorHAnsi" w:cstheme="minorHAnsi"/>
            <w:sz w:val="22"/>
            <w:szCs w:val="22"/>
          </w:rPr>
          <w:t>https://platformazakupowa.pl/pn/csk_umed</w:t>
        </w:r>
      </w:hyperlink>
    </w:p>
    <w:p w14:paraId="21003D49" w14:textId="77777777" w:rsidR="00655EEE" w:rsidRPr="006A6B1F" w:rsidRDefault="00655EEE" w:rsidP="00655EEE">
      <w:pPr>
        <w:numPr>
          <w:ilvl w:val="0"/>
          <w:numId w:val="30"/>
        </w:numPr>
        <w:rPr>
          <w:rFonts w:asciiTheme="minorHAnsi" w:hAnsiTheme="minorHAnsi" w:cstheme="minorHAnsi"/>
          <w:sz w:val="22"/>
          <w:szCs w:val="22"/>
        </w:rPr>
      </w:pPr>
      <w:r w:rsidRPr="006A6B1F">
        <w:rPr>
          <w:rFonts w:asciiTheme="minorHAnsi" w:hAnsiTheme="minorHAnsi" w:cstheme="minorHAnsi"/>
          <w:sz w:val="22"/>
          <w:szCs w:val="22"/>
        </w:rPr>
        <w:t xml:space="preserve">Wobec nie zaistnienia sytuacji, o których mowa w art. 65 ust. 1, art. 66, art. 69, Zamawiający nie przewiduje innego sposobu komunikowania się niż przy użyciu środków komunikacji elektronicznej. </w:t>
      </w:r>
    </w:p>
    <w:p w14:paraId="213BEF9D" w14:textId="77777777" w:rsidR="00655EEE" w:rsidRPr="006A6B1F" w:rsidRDefault="00655EEE" w:rsidP="00655EEE">
      <w:pPr>
        <w:numPr>
          <w:ilvl w:val="0"/>
          <w:numId w:val="30"/>
        </w:numPr>
        <w:rPr>
          <w:rFonts w:asciiTheme="minorHAnsi" w:hAnsiTheme="minorHAnsi" w:cstheme="minorHAnsi"/>
          <w:sz w:val="22"/>
          <w:szCs w:val="22"/>
        </w:rPr>
      </w:pPr>
      <w:r w:rsidRPr="006A6B1F">
        <w:rPr>
          <w:rFonts w:asciiTheme="minorHAnsi" w:hAnsiTheme="minorHAnsi" w:cstheme="minorHAnsi"/>
          <w:sz w:val="22"/>
          <w:szCs w:val="22"/>
        </w:rPr>
        <w:t xml:space="preserve">W korespondencji kierowanej do Zamawiającego Wykonawca winien posługiwać się numerem sprawy określonym w SWZ. </w:t>
      </w:r>
    </w:p>
    <w:p w14:paraId="13642890" w14:textId="77777777" w:rsidR="00655EEE" w:rsidRPr="006A6B1F" w:rsidRDefault="00655EEE" w:rsidP="00655EEE">
      <w:pPr>
        <w:rPr>
          <w:rFonts w:asciiTheme="minorHAnsi" w:hAnsiTheme="minorHAnsi" w:cstheme="minorHAnsi"/>
          <w:sz w:val="22"/>
          <w:szCs w:val="22"/>
        </w:rPr>
      </w:pPr>
    </w:p>
    <w:p w14:paraId="0474DD94" w14:textId="77777777" w:rsidR="00655EEE" w:rsidRPr="006A6B1F" w:rsidRDefault="00655EEE" w:rsidP="00655EEE">
      <w:pPr>
        <w:rPr>
          <w:rFonts w:asciiTheme="minorHAnsi" w:hAnsiTheme="minorHAnsi" w:cstheme="minorHAnsi"/>
          <w:b/>
          <w:sz w:val="22"/>
          <w:szCs w:val="22"/>
          <w:u w:val="single"/>
        </w:rPr>
      </w:pPr>
      <w:r w:rsidRPr="006A6B1F">
        <w:rPr>
          <w:rFonts w:asciiTheme="minorHAnsi" w:hAnsiTheme="minorHAnsi" w:cstheme="minorHAnsi"/>
          <w:b/>
          <w:sz w:val="22"/>
          <w:szCs w:val="22"/>
          <w:u w:val="single"/>
        </w:rPr>
        <w:t>XII. OSOBY UPRAWNIONE DO KOMUNIKOWANIA SIĘ Z WYKONAWCAMI – ART. 134 UST. 1 PKT 12 PZP</w:t>
      </w:r>
    </w:p>
    <w:p w14:paraId="12653243" w14:textId="77777777" w:rsidR="00655EEE" w:rsidRPr="006A6B1F" w:rsidRDefault="00655EEE" w:rsidP="00655EEE">
      <w:pPr>
        <w:numPr>
          <w:ilvl w:val="0"/>
          <w:numId w:val="31"/>
        </w:numPr>
        <w:rPr>
          <w:rFonts w:asciiTheme="minorHAnsi" w:hAnsiTheme="minorHAnsi" w:cstheme="minorHAnsi"/>
          <w:sz w:val="22"/>
          <w:szCs w:val="22"/>
        </w:rPr>
      </w:pPr>
      <w:r w:rsidRPr="006A6B1F">
        <w:rPr>
          <w:rFonts w:asciiTheme="minorHAnsi" w:hAnsiTheme="minorHAnsi" w:cstheme="minorHAnsi"/>
          <w:sz w:val="22"/>
          <w:szCs w:val="22"/>
        </w:rPr>
        <w:t xml:space="preserve">Zamawiający wyznacza następujące osoby do kontaktu z Wykonawcami: </w:t>
      </w:r>
    </w:p>
    <w:p w14:paraId="4F45F05B" w14:textId="77777777" w:rsidR="00655EEE" w:rsidRPr="006A6B1F" w:rsidRDefault="00655EEE" w:rsidP="00655EEE">
      <w:pPr>
        <w:numPr>
          <w:ilvl w:val="1"/>
          <w:numId w:val="31"/>
        </w:numPr>
        <w:rPr>
          <w:rFonts w:asciiTheme="minorHAnsi" w:hAnsiTheme="minorHAnsi" w:cstheme="minorHAnsi"/>
          <w:sz w:val="22"/>
          <w:szCs w:val="22"/>
        </w:rPr>
      </w:pPr>
      <w:r w:rsidRPr="006A6B1F">
        <w:rPr>
          <w:rFonts w:asciiTheme="minorHAnsi" w:hAnsiTheme="minorHAnsi" w:cstheme="minorHAnsi"/>
          <w:sz w:val="22"/>
          <w:szCs w:val="22"/>
        </w:rPr>
        <w:t>Aleksandra Owczarek– sprawy proceduralne</w:t>
      </w:r>
    </w:p>
    <w:p w14:paraId="4922BFDB" w14:textId="77777777" w:rsidR="00655EEE" w:rsidRPr="006A6B1F" w:rsidRDefault="00655EEE" w:rsidP="00655EEE">
      <w:pPr>
        <w:numPr>
          <w:ilvl w:val="1"/>
          <w:numId w:val="31"/>
        </w:numPr>
        <w:rPr>
          <w:rFonts w:asciiTheme="minorHAnsi" w:hAnsiTheme="minorHAnsi" w:cstheme="minorHAnsi"/>
          <w:sz w:val="22"/>
          <w:szCs w:val="22"/>
        </w:rPr>
      </w:pPr>
      <w:r w:rsidRPr="006A6B1F">
        <w:rPr>
          <w:rFonts w:asciiTheme="minorHAnsi" w:hAnsiTheme="minorHAnsi" w:cstheme="minorHAnsi"/>
          <w:sz w:val="22"/>
          <w:szCs w:val="22"/>
        </w:rPr>
        <w:t>Piotr Woźniak – sprawy merytoryczne</w:t>
      </w:r>
    </w:p>
    <w:p w14:paraId="55270482" w14:textId="77777777" w:rsidR="00655EEE" w:rsidRPr="006A6B1F" w:rsidRDefault="00655EEE" w:rsidP="00655EEE">
      <w:pPr>
        <w:numPr>
          <w:ilvl w:val="0"/>
          <w:numId w:val="31"/>
        </w:numPr>
        <w:rPr>
          <w:rFonts w:asciiTheme="minorHAnsi" w:hAnsiTheme="minorHAnsi" w:cstheme="minorHAnsi"/>
          <w:sz w:val="22"/>
          <w:szCs w:val="22"/>
        </w:rPr>
      </w:pPr>
      <w:bookmarkStart w:id="4" w:name="_Hlk144977603"/>
      <w:r w:rsidRPr="006A6B1F">
        <w:rPr>
          <w:rFonts w:asciiTheme="minorHAnsi" w:hAnsiTheme="minorHAnsi" w:cstheme="minorHAnsi"/>
          <w:sz w:val="22"/>
          <w:szCs w:val="22"/>
        </w:rPr>
        <w:t xml:space="preserve">Zgodnie z art. 20 ust. 1 </w:t>
      </w:r>
      <w:proofErr w:type="spellStart"/>
      <w:r w:rsidRPr="006A6B1F">
        <w:rPr>
          <w:rFonts w:asciiTheme="minorHAnsi" w:hAnsiTheme="minorHAnsi" w:cstheme="minorHAnsi"/>
          <w:sz w:val="22"/>
          <w:szCs w:val="22"/>
        </w:rPr>
        <w:t>Pzp</w:t>
      </w:r>
      <w:proofErr w:type="spellEnd"/>
      <w:r w:rsidRPr="006A6B1F">
        <w:rPr>
          <w:rFonts w:asciiTheme="minorHAnsi" w:hAnsiTheme="minorHAnsi" w:cstheme="minorHAnsi"/>
          <w:sz w:val="22"/>
          <w:szCs w:val="22"/>
        </w:rPr>
        <w:t xml:space="preserve"> postępowanie o udzielenie zamówienia, z zastrzeżeniem wyjątków  przewidzianych w </w:t>
      </w:r>
      <w:proofErr w:type="spellStart"/>
      <w:r w:rsidRPr="006A6B1F">
        <w:rPr>
          <w:rFonts w:asciiTheme="minorHAnsi" w:hAnsiTheme="minorHAnsi" w:cstheme="minorHAnsi"/>
          <w:sz w:val="22"/>
          <w:szCs w:val="22"/>
        </w:rPr>
        <w:t>Pzp</w:t>
      </w:r>
      <w:proofErr w:type="spellEnd"/>
      <w:r w:rsidRPr="006A6B1F">
        <w:rPr>
          <w:rFonts w:asciiTheme="minorHAnsi" w:hAnsiTheme="minorHAnsi" w:cstheme="minorHAnsi"/>
          <w:sz w:val="22"/>
          <w:szCs w:val="22"/>
        </w:rPr>
        <w:t xml:space="preserve">, prowadzi się pisemnie. </w:t>
      </w:r>
    </w:p>
    <w:p w14:paraId="54E4C1CC" w14:textId="77777777" w:rsidR="00655EEE" w:rsidRPr="006A6B1F" w:rsidRDefault="00655EEE" w:rsidP="00655EEE">
      <w:pPr>
        <w:numPr>
          <w:ilvl w:val="0"/>
          <w:numId w:val="31"/>
        </w:numPr>
        <w:rPr>
          <w:rFonts w:asciiTheme="minorHAnsi" w:hAnsiTheme="minorHAnsi" w:cstheme="minorHAnsi"/>
          <w:sz w:val="22"/>
          <w:szCs w:val="22"/>
        </w:rPr>
      </w:pPr>
      <w:r w:rsidRPr="006A6B1F">
        <w:rPr>
          <w:rFonts w:asciiTheme="minorHAnsi" w:hAnsiTheme="minorHAnsi" w:cstheme="minorHAnsi"/>
          <w:sz w:val="22"/>
          <w:szCs w:val="22"/>
        </w:rPr>
        <w:t xml:space="preserve">Komunikacja ustna </w:t>
      </w:r>
      <w:proofErr w:type="spellStart"/>
      <w:r w:rsidRPr="006A6B1F">
        <w:rPr>
          <w:rFonts w:asciiTheme="minorHAnsi" w:hAnsiTheme="minorHAnsi" w:cstheme="minorHAnsi"/>
          <w:sz w:val="22"/>
          <w:szCs w:val="22"/>
        </w:rPr>
        <w:t>zg</w:t>
      </w:r>
      <w:proofErr w:type="spellEnd"/>
      <w:r w:rsidRPr="006A6B1F">
        <w:rPr>
          <w:rFonts w:asciiTheme="minorHAnsi" w:hAnsiTheme="minorHAnsi" w:cstheme="minorHAnsi"/>
          <w:sz w:val="22"/>
          <w:szCs w:val="22"/>
        </w:rPr>
        <w:t xml:space="preserve">. z art. 61 ust. 2. Ustawy </w:t>
      </w:r>
      <w:proofErr w:type="spellStart"/>
      <w:r w:rsidRPr="006A6B1F">
        <w:rPr>
          <w:rFonts w:asciiTheme="minorHAnsi" w:hAnsiTheme="minorHAnsi" w:cstheme="minorHAnsi"/>
          <w:sz w:val="22"/>
          <w:szCs w:val="22"/>
        </w:rPr>
        <w:t>Pzp</w:t>
      </w:r>
      <w:proofErr w:type="spellEnd"/>
      <w:r w:rsidRPr="006A6B1F">
        <w:rPr>
          <w:rFonts w:asciiTheme="minorHAnsi" w:hAnsiTheme="minorHAnsi" w:cstheme="minorHAnsi"/>
          <w:sz w:val="22"/>
          <w:szCs w:val="22"/>
        </w:rPr>
        <w:t xml:space="preserve">. dopuszczalna jest w odniesieniu do informacji, które nie są istotne, w szczególności nie dotyczą ogłoszenia o zamówieniu lub SWZ, a także ofert. </w:t>
      </w:r>
    </w:p>
    <w:bookmarkEnd w:id="4"/>
    <w:p w14:paraId="66EB8F64" w14:textId="77777777" w:rsidR="00655EEE" w:rsidRPr="006A6B1F" w:rsidRDefault="00655EEE" w:rsidP="00655EEE">
      <w:pPr>
        <w:rPr>
          <w:rFonts w:asciiTheme="minorHAnsi" w:hAnsiTheme="minorHAnsi" w:cstheme="minorHAnsi"/>
          <w:sz w:val="22"/>
          <w:szCs w:val="22"/>
        </w:rPr>
      </w:pPr>
    </w:p>
    <w:p w14:paraId="75E8D8D3" w14:textId="77777777" w:rsidR="00655EEE" w:rsidRPr="006A6B1F" w:rsidRDefault="00655EEE" w:rsidP="00655EEE">
      <w:pPr>
        <w:rPr>
          <w:rFonts w:asciiTheme="minorHAnsi" w:hAnsiTheme="minorHAnsi" w:cstheme="minorHAnsi"/>
          <w:b/>
          <w:bCs/>
          <w:sz w:val="22"/>
          <w:szCs w:val="22"/>
          <w:u w:val="single"/>
        </w:rPr>
      </w:pPr>
      <w:r w:rsidRPr="006A6B1F">
        <w:rPr>
          <w:rFonts w:asciiTheme="minorHAnsi" w:hAnsiTheme="minorHAnsi" w:cstheme="minorHAnsi"/>
          <w:b/>
          <w:bCs/>
          <w:sz w:val="22"/>
          <w:szCs w:val="22"/>
          <w:u w:val="single"/>
        </w:rPr>
        <w:t>XIII. TERMIN ZWIĄZANIA OFERTĄ</w:t>
      </w:r>
    </w:p>
    <w:p w14:paraId="00D30D45" w14:textId="1CB55406" w:rsidR="00655EEE" w:rsidRPr="006A6B1F" w:rsidRDefault="00655EEE" w:rsidP="00655EEE">
      <w:pPr>
        <w:numPr>
          <w:ilvl w:val="0"/>
          <w:numId w:val="4"/>
        </w:numPr>
        <w:tabs>
          <w:tab w:val="clear" w:pos="720"/>
          <w:tab w:val="num" w:pos="360"/>
        </w:tabs>
        <w:rPr>
          <w:rFonts w:asciiTheme="minorHAnsi" w:hAnsiTheme="minorHAnsi" w:cstheme="minorHAnsi"/>
          <w:sz w:val="22"/>
          <w:szCs w:val="22"/>
        </w:rPr>
      </w:pPr>
      <w:r w:rsidRPr="006A6B1F">
        <w:rPr>
          <w:rFonts w:asciiTheme="minorHAnsi" w:hAnsiTheme="minorHAnsi" w:cstheme="minorHAnsi"/>
          <w:sz w:val="22"/>
          <w:szCs w:val="22"/>
        </w:rPr>
        <w:t xml:space="preserve">Wykonawca związany jest złożoną ofertą zgodnie z art. 220 ust. pkt. 1 Ustawy </w:t>
      </w:r>
      <w:proofErr w:type="spellStart"/>
      <w:r w:rsidRPr="006A6B1F">
        <w:rPr>
          <w:rFonts w:asciiTheme="minorHAnsi" w:hAnsiTheme="minorHAnsi" w:cstheme="minorHAnsi"/>
          <w:sz w:val="22"/>
          <w:szCs w:val="22"/>
        </w:rPr>
        <w:t>Pzp</w:t>
      </w:r>
      <w:proofErr w:type="spellEnd"/>
      <w:r w:rsidRPr="006A6B1F">
        <w:rPr>
          <w:rFonts w:asciiTheme="minorHAnsi" w:hAnsiTheme="minorHAnsi" w:cstheme="minorHAnsi"/>
          <w:sz w:val="22"/>
          <w:szCs w:val="22"/>
        </w:rPr>
        <w:t xml:space="preserve"> przez okres 90 dni licząc od upływu terminu składania ofert do </w:t>
      </w:r>
      <w:r w:rsidRPr="00B04870">
        <w:rPr>
          <w:rFonts w:asciiTheme="minorHAnsi" w:hAnsiTheme="minorHAnsi" w:cstheme="minorHAnsi"/>
          <w:sz w:val="22"/>
          <w:szCs w:val="22"/>
        </w:rPr>
        <w:t xml:space="preserve">dnia </w:t>
      </w:r>
      <w:r w:rsidR="00B04870" w:rsidRPr="00B04870">
        <w:rPr>
          <w:rFonts w:asciiTheme="minorHAnsi" w:hAnsiTheme="minorHAnsi" w:cstheme="minorHAnsi"/>
          <w:b/>
          <w:sz w:val="22"/>
          <w:szCs w:val="22"/>
          <w:u w:val="single"/>
        </w:rPr>
        <w:t>05</w:t>
      </w:r>
      <w:r w:rsidRPr="00B04870">
        <w:rPr>
          <w:rFonts w:asciiTheme="minorHAnsi" w:hAnsiTheme="minorHAnsi" w:cstheme="minorHAnsi"/>
          <w:b/>
          <w:sz w:val="22"/>
          <w:szCs w:val="22"/>
          <w:u w:val="single"/>
        </w:rPr>
        <w:t>.0</w:t>
      </w:r>
      <w:r w:rsidR="00B04870" w:rsidRPr="00B04870">
        <w:rPr>
          <w:rFonts w:asciiTheme="minorHAnsi" w:hAnsiTheme="minorHAnsi" w:cstheme="minorHAnsi"/>
          <w:b/>
          <w:sz w:val="22"/>
          <w:szCs w:val="22"/>
          <w:u w:val="single"/>
        </w:rPr>
        <w:t>1</w:t>
      </w:r>
      <w:r w:rsidRPr="00B04870">
        <w:rPr>
          <w:rFonts w:asciiTheme="minorHAnsi" w:hAnsiTheme="minorHAnsi" w:cstheme="minorHAnsi"/>
          <w:b/>
          <w:sz w:val="22"/>
          <w:szCs w:val="22"/>
          <w:u w:val="single"/>
        </w:rPr>
        <w:t>.202</w:t>
      </w:r>
      <w:r w:rsidR="00B04870">
        <w:rPr>
          <w:rFonts w:asciiTheme="minorHAnsi" w:hAnsiTheme="minorHAnsi" w:cstheme="minorHAnsi"/>
          <w:b/>
          <w:sz w:val="22"/>
          <w:szCs w:val="22"/>
          <w:u w:val="single"/>
        </w:rPr>
        <w:t>5</w:t>
      </w:r>
      <w:r w:rsidRPr="006A6B1F">
        <w:rPr>
          <w:rFonts w:asciiTheme="minorHAnsi" w:hAnsiTheme="minorHAnsi" w:cstheme="minorHAnsi"/>
          <w:b/>
          <w:sz w:val="22"/>
          <w:szCs w:val="22"/>
          <w:u w:val="single"/>
        </w:rPr>
        <w:t xml:space="preserve"> r.,</w:t>
      </w:r>
      <w:r w:rsidRPr="006A6B1F">
        <w:rPr>
          <w:rFonts w:asciiTheme="minorHAnsi" w:hAnsiTheme="minorHAnsi" w:cstheme="minorHAnsi"/>
          <w:b/>
          <w:sz w:val="22"/>
          <w:szCs w:val="22"/>
        </w:rPr>
        <w:t xml:space="preserve"> </w:t>
      </w:r>
      <w:r w:rsidRPr="006A6B1F">
        <w:rPr>
          <w:rFonts w:asciiTheme="minorHAnsi" w:hAnsiTheme="minorHAnsi" w:cstheme="minorHAnsi"/>
          <w:sz w:val="22"/>
          <w:szCs w:val="22"/>
        </w:rPr>
        <w:t xml:space="preserve"> przy czym pierwszym dniem terminu związania ofertą jest dzień, w którym  upływa termin składania ofert. </w:t>
      </w:r>
    </w:p>
    <w:p w14:paraId="3BB0B1DC" w14:textId="77777777" w:rsidR="00655EEE" w:rsidRPr="006A6B1F" w:rsidRDefault="00655EEE" w:rsidP="00655EEE">
      <w:pPr>
        <w:numPr>
          <w:ilvl w:val="0"/>
          <w:numId w:val="4"/>
        </w:numPr>
        <w:tabs>
          <w:tab w:val="clear" w:pos="720"/>
          <w:tab w:val="num" w:pos="360"/>
        </w:tabs>
        <w:rPr>
          <w:rFonts w:asciiTheme="minorHAnsi" w:hAnsiTheme="minorHAnsi" w:cstheme="minorHAnsi"/>
          <w:sz w:val="22"/>
          <w:szCs w:val="22"/>
        </w:rPr>
      </w:pPr>
      <w:r w:rsidRPr="006A6B1F">
        <w:rPr>
          <w:rFonts w:asciiTheme="minorHAnsi" w:hAnsiTheme="minorHAnsi" w:cstheme="minorHAnsi"/>
          <w:sz w:val="22"/>
          <w:szCs w:val="22"/>
        </w:rPr>
        <w:t>W przypadku, gdy wybór najkorzystniejszej oferty nie nastąpi przed upływem terminu związania ofertą, o którym mowa w ust. 2, Zamawiający przed upływem terminu związania ofertą, zwraca się jednokrotnie do Wykonawców o wyrażenie zgody na przedłużenie tego terminu o wskazywany przez niego okres, nie dłuższy niż 60 dni.</w:t>
      </w:r>
    </w:p>
    <w:p w14:paraId="04A41BB2" w14:textId="77777777" w:rsidR="00655EEE" w:rsidRPr="006A6B1F" w:rsidRDefault="00655EEE" w:rsidP="00655EEE">
      <w:pPr>
        <w:numPr>
          <w:ilvl w:val="0"/>
          <w:numId w:val="4"/>
        </w:numPr>
        <w:tabs>
          <w:tab w:val="clear" w:pos="720"/>
          <w:tab w:val="num" w:pos="360"/>
        </w:tabs>
        <w:rPr>
          <w:rFonts w:asciiTheme="minorHAnsi" w:hAnsiTheme="minorHAnsi" w:cstheme="minorHAnsi"/>
          <w:sz w:val="22"/>
          <w:szCs w:val="22"/>
        </w:rPr>
      </w:pPr>
      <w:r w:rsidRPr="006A6B1F">
        <w:rPr>
          <w:rFonts w:asciiTheme="minorHAnsi" w:hAnsiTheme="minorHAnsi" w:cstheme="minorHAnsi"/>
          <w:sz w:val="22"/>
          <w:szCs w:val="22"/>
        </w:rPr>
        <w:t>Przedłużenie terminu związania ofertą, o którym mowa w ust. 2, wymaga złożenia przez Wykonawcę pisemnego oświadczenia o wyrażeniu zgody na przedłużenie terminu związania ofertą.</w:t>
      </w:r>
    </w:p>
    <w:p w14:paraId="26C72148" w14:textId="77777777" w:rsidR="00655EEE" w:rsidRPr="006A6B1F" w:rsidRDefault="00655EEE" w:rsidP="00655EEE">
      <w:pPr>
        <w:numPr>
          <w:ilvl w:val="0"/>
          <w:numId w:val="4"/>
        </w:numPr>
        <w:tabs>
          <w:tab w:val="clear" w:pos="720"/>
          <w:tab w:val="num" w:pos="360"/>
        </w:tabs>
        <w:rPr>
          <w:rFonts w:asciiTheme="minorHAnsi" w:hAnsiTheme="minorHAnsi" w:cstheme="minorHAnsi"/>
          <w:sz w:val="22"/>
          <w:szCs w:val="22"/>
        </w:rPr>
      </w:pPr>
      <w:r w:rsidRPr="006A6B1F">
        <w:rPr>
          <w:rFonts w:asciiTheme="minorHAnsi" w:hAnsiTheme="minorHAnsi" w:cstheme="minorHAnsi"/>
          <w:sz w:val="22"/>
          <w:szCs w:val="22"/>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405481AD" w14:textId="77777777" w:rsidR="00655EEE" w:rsidRPr="006A6B1F" w:rsidRDefault="00655EEE" w:rsidP="00655EEE">
      <w:pPr>
        <w:rPr>
          <w:rFonts w:asciiTheme="minorHAnsi" w:hAnsiTheme="minorHAnsi" w:cstheme="minorHAnsi"/>
          <w:sz w:val="22"/>
          <w:szCs w:val="22"/>
        </w:rPr>
      </w:pPr>
    </w:p>
    <w:p w14:paraId="04FF9E5F" w14:textId="77777777" w:rsidR="00655EEE" w:rsidRPr="006A6B1F" w:rsidRDefault="00655EEE" w:rsidP="00655EEE">
      <w:pPr>
        <w:rPr>
          <w:rFonts w:asciiTheme="minorHAnsi" w:hAnsiTheme="minorHAnsi" w:cstheme="minorHAnsi"/>
          <w:b/>
          <w:bCs/>
          <w:sz w:val="22"/>
          <w:szCs w:val="22"/>
          <w:u w:val="single"/>
        </w:rPr>
      </w:pPr>
      <w:bookmarkStart w:id="5" w:name="_Hlk144978038"/>
      <w:r w:rsidRPr="006A6B1F">
        <w:rPr>
          <w:rFonts w:asciiTheme="minorHAnsi" w:hAnsiTheme="minorHAnsi" w:cstheme="minorHAnsi"/>
          <w:b/>
          <w:bCs/>
          <w:sz w:val="22"/>
          <w:szCs w:val="22"/>
          <w:u w:val="single"/>
        </w:rPr>
        <w:t>XIV. OPIS SPOSOBU PRZYGOTOWANIA OFERT</w:t>
      </w:r>
    </w:p>
    <w:p w14:paraId="5D6B51CA" w14:textId="77777777" w:rsidR="00655EEE" w:rsidRPr="006A6B1F" w:rsidRDefault="00655EEE" w:rsidP="00655EEE">
      <w:pPr>
        <w:numPr>
          <w:ilvl w:val="0"/>
          <w:numId w:val="44"/>
        </w:numPr>
        <w:rPr>
          <w:rFonts w:asciiTheme="minorHAnsi" w:hAnsiTheme="minorHAnsi" w:cstheme="minorHAnsi"/>
          <w:sz w:val="22"/>
          <w:szCs w:val="22"/>
        </w:rPr>
      </w:pPr>
      <w:r w:rsidRPr="006A6B1F">
        <w:rPr>
          <w:rFonts w:asciiTheme="minorHAnsi" w:hAnsiTheme="minorHAnsi" w:cstheme="minorHAnsi"/>
          <w:sz w:val="22"/>
          <w:szCs w:val="22"/>
        </w:rPr>
        <w:t xml:space="preserve">Każdy Wykonawca może przedłożyć w niniejszym postępowaniu tylko jedną ofertę na daną część zamówienia, z wyjątkiem przypadków określonych w Ustawie (jeden komplet dokumentów, składający się na ofertę, zgodnie z SWZ) sam lub jako upoważniony reprezentant firmy. </w:t>
      </w:r>
    </w:p>
    <w:p w14:paraId="792DA3D2" w14:textId="77777777" w:rsidR="00655EEE" w:rsidRPr="006A6B1F" w:rsidRDefault="00655EEE" w:rsidP="00655EEE">
      <w:pPr>
        <w:numPr>
          <w:ilvl w:val="0"/>
          <w:numId w:val="44"/>
        </w:numPr>
        <w:rPr>
          <w:rFonts w:asciiTheme="minorHAnsi" w:hAnsiTheme="minorHAnsi" w:cstheme="minorHAnsi"/>
          <w:sz w:val="22"/>
          <w:szCs w:val="22"/>
        </w:rPr>
      </w:pPr>
      <w:r w:rsidRPr="006A6B1F">
        <w:rPr>
          <w:rFonts w:asciiTheme="minorHAnsi" w:hAnsiTheme="minorHAnsi" w:cstheme="minorHAnsi"/>
          <w:sz w:val="22"/>
          <w:szCs w:val="22"/>
        </w:rPr>
        <w:t>Treść oferty musi być zgodna z wymaganiami Zamawiającego określonymi w dokumentach zamówienia.</w:t>
      </w:r>
    </w:p>
    <w:p w14:paraId="66F2AFA4" w14:textId="77777777" w:rsidR="00655EEE" w:rsidRPr="006A6B1F" w:rsidRDefault="00655EEE" w:rsidP="00655EEE">
      <w:pPr>
        <w:numPr>
          <w:ilvl w:val="0"/>
          <w:numId w:val="44"/>
        </w:numPr>
        <w:rPr>
          <w:rFonts w:asciiTheme="minorHAnsi" w:hAnsiTheme="minorHAnsi" w:cstheme="minorHAnsi"/>
          <w:sz w:val="22"/>
          <w:szCs w:val="22"/>
        </w:rPr>
      </w:pPr>
      <w:r w:rsidRPr="006A6B1F">
        <w:rPr>
          <w:rFonts w:asciiTheme="minorHAnsi" w:hAnsiTheme="minorHAnsi" w:cstheme="minorHAnsi"/>
          <w:sz w:val="22"/>
          <w:szCs w:val="22"/>
        </w:rPr>
        <w:t>Oferta może być złożona tylko do upływu terminu składania ofert.</w:t>
      </w:r>
    </w:p>
    <w:p w14:paraId="07490644" w14:textId="77777777" w:rsidR="00655EEE" w:rsidRPr="006A6B1F" w:rsidRDefault="00655EEE" w:rsidP="00655EEE">
      <w:pPr>
        <w:numPr>
          <w:ilvl w:val="0"/>
          <w:numId w:val="44"/>
        </w:numPr>
        <w:rPr>
          <w:rFonts w:asciiTheme="minorHAnsi" w:hAnsiTheme="minorHAnsi" w:cstheme="minorHAnsi"/>
          <w:sz w:val="22"/>
          <w:szCs w:val="22"/>
        </w:rPr>
      </w:pPr>
      <w:r w:rsidRPr="006A6B1F">
        <w:rPr>
          <w:rFonts w:asciiTheme="minorHAnsi" w:hAnsiTheme="minorHAnsi" w:cstheme="minorHAnsi"/>
          <w:sz w:val="22"/>
          <w:szCs w:val="22"/>
        </w:rPr>
        <w:t>Do upływu terminu składania ofert Wykonawca może wycofać ofertę.</w:t>
      </w:r>
    </w:p>
    <w:p w14:paraId="17821075" w14:textId="77777777" w:rsidR="00655EEE" w:rsidRPr="006A6B1F" w:rsidRDefault="00655EEE" w:rsidP="00655EEE">
      <w:pPr>
        <w:numPr>
          <w:ilvl w:val="0"/>
          <w:numId w:val="44"/>
        </w:numPr>
        <w:rPr>
          <w:rFonts w:asciiTheme="minorHAnsi" w:hAnsiTheme="minorHAnsi" w:cstheme="minorHAnsi"/>
          <w:sz w:val="22"/>
          <w:szCs w:val="22"/>
        </w:rPr>
      </w:pPr>
      <w:r w:rsidRPr="006A6B1F">
        <w:rPr>
          <w:rFonts w:asciiTheme="minorHAnsi" w:hAnsiTheme="minorHAnsi" w:cstheme="minorHAnsi"/>
          <w:b/>
          <w:sz w:val="22"/>
          <w:szCs w:val="22"/>
          <w:u w:val="single"/>
        </w:rPr>
        <w:t>Ofertę sporządza się w języku polskim, w postaci elektronicznej i opatruje kwalifikowanym podpisem elektronicznym pod rygorem nieważności.</w:t>
      </w:r>
    </w:p>
    <w:p w14:paraId="73BE235B" w14:textId="77777777" w:rsidR="00655EEE" w:rsidRPr="006A6B1F" w:rsidRDefault="00655EEE" w:rsidP="00655EEE">
      <w:pPr>
        <w:numPr>
          <w:ilvl w:val="0"/>
          <w:numId w:val="44"/>
        </w:numPr>
        <w:rPr>
          <w:rFonts w:asciiTheme="minorHAnsi" w:hAnsiTheme="minorHAnsi" w:cstheme="minorHAnsi"/>
          <w:sz w:val="22"/>
          <w:szCs w:val="22"/>
          <w:u w:val="single"/>
        </w:rPr>
      </w:pPr>
      <w:r w:rsidRPr="006A6B1F">
        <w:rPr>
          <w:rFonts w:asciiTheme="minorHAnsi" w:hAnsiTheme="minorHAnsi" w:cstheme="minorHAnsi"/>
          <w:sz w:val="22"/>
          <w:szCs w:val="22"/>
          <w:u w:val="single"/>
        </w:rPr>
        <w:t>Wskazane, aby każdy elektroniczny dokument (plik) był podpisany osobno</w:t>
      </w:r>
      <w:r w:rsidRPr="006A6B1F">
        <w:rPr>
          <w:rFonts w:asciiTheme="minorHAnsi" w:hAnsiTheme="minorHAnsi" w:cstheme="minorHAnsi"/>
          <w:sz w:val="22"/>
          <w:szCs w:val="22"/>
        </w:rPr>
        <w:t xml:space="preserve">. </w:t>
      </w:r>
      <w:r w:rsidRPr="006A6B1F">
        <w:rPr>
          <w:rFonts w:asciiTheme="minorHAnsi" w:hAnsiTheme="minorHAnsi" w:cstheme="minorHAnsi"/>
          <w:sz w:val="22"/>
          <w:szCs w:val="22"/>
          <w:u w:val="single"/>
        </w:rPr>
        <w:t xml:space="preserve">Zaleca się aby załączone pliki zawierały nr postępowania, oznaczenie Wykonawcy oraz nazwę identyfikującą dany dokument. </w:t>
      </w:r>
    </w:p>
    <w:p w14:paraId="605F4581" w14:textId="77777777" w:rsidR="00655EEE" w:rsidRPr="006A6B1F" w:rsidRDefault="00655EEE" w:rsidP="00655EEE">
      <w:pPr>
        <w:numPr>
          <w:ilvl w:val="0"/>
          <w:numId w:val="44"/>
        </w:numPr>
        <w:rPr>
          <w:rFonts w:asciiTheme="minorHAnsi" w:hAnsiTheme="minorHAnsi" w:cstheme="minorHAnsi"/>
          <w:sz w:val="22"/>
          <w:szCs w:val="22"/>
        </w:rPr>
      </w:pPr>
      <w:r w:rsidRPr="006A6B1F">
        <w:rPr>
          <w:rFonts w:asciiTheme="minorHAnsi" w:hAnsiTheme="minorHAnsi" w:cstheme="minorHAnsi"/>
          <w:sz w:val="22"/>
          <w:szCs w:val="22"/>
        </w:rPr>
        <w:t>Dokumenty sporządzone w języku obcym są składane wraz z tłumaczeniem na język polski.</w:t>
      </w:r>
    </w:p>
    <w:p w14:paraId="41FA51FC" w14:textId="77777777" w:rsidR="00655EEE" w:rsidRPr="006A6B1F" w:rsidRDefault="00655EEE" w:rsidP="00655EEE">
      <w:pPr>
        <w:numPr>
          <w:ilvl w:val="0"/>
          <w:numId w:val="44"/>
        </w:numPr>
        <w:rPr>
          <w:rFonts w:asciiTheme="minorHAnsi" w:hAnsiTheme="minorHAnsi" w:cstheme="minorHAnsi"/>
          <w:sz w:val="22"/>
          <w:szCs w:val="22"/>
        </w:rPr>
      </w:pPr>
      <w:r w:rsidRPr="006A6B1F">
        <w:rPr>
          <w:rFonts w:asciiTheme="minorHAnsi" w:hAnsiTheme="minorHAnsi" w:cstheme="minorHAnsi"/>
          <w:sz w:val="22"/>
          <w:szCs w:val="22"/>
        </w:rPr>
        <w:lastRenderedPageBreak/>
        <w:t xml:space="preserve">Wszystkie załączniki do SWZ wymagane w ofercie (formularze, oświadczenia) muszą być przedłożone na drukach zaproponowanych przez Zamawiającego, bądź na drukach Wykonawcy, zgodnych pod względem treści z drukami załączonymi do SWZ. Wszystkie pola i pozycje tych wzorów winny być wypełnione, a w szczególności zawierać wszystkie wymagane informacje i dane. </w:t>
      </w:r>
    </w:p>
    <w:p w14:paraId="3B280E82" w14:textId="77777777" w:rsidR="00655EEE" w:rsidRPr="006A6B1F" w:rsidRDefault="00655EEE" w:rsidP="00655EEE">
      <w:pPr>
        <w:numPr>
          <w:ilvl w:val="0"/>
          <w:numId w:val="44"/>
        </w:numPr>
        <w:rPr>
          <w:rFonts w:asciiTheme="minorHAnsi" w:hAnsiTheme="minorHAnsi" w:cstheme="minorHAnsi"/>
          <w:sz w:val="22"/>
          <w:szCs w:val="22"/>
        </w:rPr>
      </w:pPr>
      <w:r w:rsidRPr="006A6B1F">
        <w:rPr>
          <w:rFonts w:asciiTheme="minorHAnsi" w:hAnsiTheme="minorHAnsi" w:cstheme="minorHAnsi"/>
          <w:sz w:val="22"/>
          <w:szCs w:val="22"/>
        </w:rPr>
        <w:t>Jeśli jakiś z dokumentów wymaganych nie dotyczy Wykonawcy, do oferty należy załączyć oświadczenie z informacją na ten temat.</w:t>
      </w:r>
    </w:p>
    <w:p w14:paraId="0AC16287" w14:textId="77777777" w:rsidR="00655EEE" w:rsidRPr="006A6B1F" w:rsidRDefault="00655EEE" w:rsidP="00655EEE">
      <w:pPr>
        <w:numPr>
          <w:ilvl w:val="0"/>
          <w:numId w:val="44"/>
        </w:numPr>
        <w:rPr>
          <w:rFonts w:asciiTheme="minorHAnsi" w:hAnsiTheme="minorHAnsi" w:cstheme="minorHAnsi"/>
          <w:sz w:val="22"/>
          <w:szCs w:val="22"/>
        </w:rPr>
      </w:pPr>
      <w:r w:rsidRPr="006A6B1F">
        <w:rPr>
          <w:rFonts w:asciiTheme="minorHAnsi" w:hAnsiTheme="minorHAnsi" w:cstheme="minorHAnsi"/>
          <w:sz w:val="22"/>
          <w:szCs w:val="22"/>
        </w:rPr>
        <w:t>Wykonawca musi zapoznać się i zaakceptować wszystkie warunki przedmiotowej SWZ.</w:t>
      </w:r>
    </w:p>
    <w:p w14:paraId="37ED8B97" w14:textId="77777777" w:rsidR="00655EEE" w:rsidRPr="006A6B1F" w:rsidRDefault="00655EEE" w:rsidP="00655EEE">
      <w:pPr>
        <w:numPr>
          <w:ilvl w:val="0"/>
          <w:numId w:val="44"/>
        </w:numPr>
        <w:rPr>
          <w:rFonts w:asciiTheme="minorHAnsi" w:hAnsiTheme="minorHAnsi" w:cstheme="minorHAnsi"/>
          <w:sz w:val="22"/>
          <w:szCs w:val="22"/>
        </w:rPr>
      </w:pPr>
      <w:r w:rsidRPr="006A6B1F">
        <w:rPr>
          <w:rFonts w:asciiTheme="minorHAnsi" w:hAnsiTheme="minorHAnsi" w:cstheme="minorHAnsi"/>
          <w:sz w:val="22"/>
          <w:szCs w:val="22"/>
        </w:rPr>
        <w:t>Wykonawca zaproponuje cenę, w której zawierać się będą wszystkie koszty, jakie musi ponieść, aby wykonać usługę, zgodnie z wymaganiami Zamawiającego.</w:t>
      </w:r>
    </w:p>
    <w:p w14:paraId="2F1102B0" w14:textId="77777777" w:rsidR="00655EEE" w:rsidRPr="006A6B1F" w:rsidRDefault="00655EEE" w:rsidP="00655EEE">
      <w:pPr>
        <w:numPr>
          <w:ilvl w:val="0"/>
          <w:numId w:val="44"/>
        </w:numPr>
        <w:rPr>
          <w:rFonts w:asciiTheme="minorHAnsi" w:hAnsiTheme="minorHAnsi" w:cstheme="minorHAnsi"/>
          <w:sz w:val="22"/>
          <w:szCs w:val="22"/>
        </w:rPr>
      </w:pPr>
      <w:r w:rsidRPr="006A6B1F">
        <w:rPr>
          <w:rFonts w:asciiTheme="minorHAnsi" w:hAnsiTheme="minorHAnsi" w:cstheme="minorHAnsi"/>
          <w:sz w:val="22"/>
          <w:szCs w:val="22"/>
        </w:rPr>
        <w:t xml:space="preserve">Oferta oraz przedmiotowe środki dowodowe (jeżeli były wymagane) muszą być składane elektronicznie i muszą zostać podpisane </w:t>
      </w:r>
      <w:r w:rsidRPr="006A6B1F">
        <w:rPr>
          <w:rFonts w:asciiTheme="minorHAnsi" w:hAnsiTheme="minorHAnsi" w:cstheme="minorHAnsi"/>
          <w:b/>
          <w:sz w:val="22"/>
          <w:szCs w:val="22"/>
        </w:rPr>
        <w:t>elektronicznym kwalifikowanym podpisem</w:t>
      </w:r>
      <w:r w:rsidRPr="006A6B1F">
        <w:rPr>
          <w:rFonts w:asciiTheme="minorHAnsi" w:hAnsiTheme="minorHAnsi" w:cstheme="minorHAnsi"/>
          <w:sz w:val="22"/>
          <w:szCs w:val="22"/>
        </w:rPr>
        <w:t xml:space="preserve">. W procesie składania oferty w tym przedmiotowych środków dowodowych na platformie, </w:t>
      </w:r>
      <w:r w:rsidRPr="006A6B1F">
        <w:rPr>
          <w:rFonts w:asciiTheme="minorHAnsi" w:hAnsiTheme="minorHAnsi" w:cstheme="minorHAnsi"/>
          <w:b/>
          <w:sz w:val="22"/>
          <w:szCs w:val="22"/>
        </w:rPr>
        <w:t>kwalifikowany podpis elektroniczny</w:t>
      </w:r>
      <w:r w:rsidRPr="006A6B1F">
        <w:rPr>
          <w:rFonts w:asciiTheme="minorHAnsi" w:hAnsiTheme="minorHAnsi" w:cstheme="minorHAnsi"/>
          <w:sz w:val="22"/>
          <w:szCs w:val="22"/>
        </w:rPr>
        <w:t xml:space="preserve"> Wykonawca składa bezpośrednio na dokumencie, który następnie przesyła do systemu.</w:t>
      </w:r>
    </w:p>
    <w:p w14:paraId="3AA0E3D1" w14:textId="77777777" w:rsidR="00655EEE" w:rsidRPr="006A6B1F" w:rsidRDefault="00655EEE" w:rsidP="00655EEE">
      <w:pPr>
        <w:numPr>
          <w:ilvl w:val="0"/>
          <w:numId w:val="44"/>
        </w:numPr>
        <w:rPr>
          <w:rFonts w:asciiTheme="minorHAnsi" w:hAnsiTheme="minorHAnsi" w:cstheme="minorHAnsi"/>
          <w:sz w:val="22"/>
          <w:szCs w:val="22"/>
        </w:rPr>
      </w:pPr>
      <w:r w:rsidRPr="006A6B1F">
        <w:rPr>
          <w:rFonts w:asciiTheme="minorHAnsi" w:hAnsiTheme="minorHAnsi" w:cstheme="minorHAnsi"/>
          <w:sz w:val="22"/>
          <w:szCs w:val="22"/>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bookmarkStart w:id="6" w:name="_21eeoojwb3nb" w:colFirst="0" w:colLast="0"/>
      <w:bookmarkEnd w:id="6"/>
    </w:p>
    <w:p w14:paraId="4950A683" w14:textId="77777777" w:rsidR="00655EEE" w:rsidRPr="006A6B1F" w:rsidRDefault="00655EEE" w:rsidP="00655EEE">
      <w:pPr>
        <w:numPr>
          <w:ilvl w:val="0"/>
          <w:numId w:val="44"/>
        </w:numPr>
        <w:rPr>
          <w:rFonts w:asciiTheme="minorHAnsi" w:hAnsiTheme="minorHAnsi" w:cstheme="minorHAnsi"/>
          <w:sz w:val="22"/>
          <w:szCs w:val="22"/>
        </w:rPr>
      </w:pPr>
      <w:r w:rsidRPr="006A6B1F">
        <w:rPr>
          <w:rFonts w:asciiTheme="minorHAnsi" w:hAnsiTheme="minorHAnsi" w:cstheme="minorHAnsi"/>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r w:rsidRPr="006A6B1F">
        <w:rPr>
          <w:rFonts w:asciiTheme="minorHAnsi" w:hAnsiTheme="minorHAnsi" w:cstheme="minorHAnsi"/>
          <w:i/>
          <w:sz w:val="22"/>
          <w:szCs w:val="22"/>
          <w:vertAlign w:val="superscript"/>
        </w:rPr>
        <w:footnoteReference w:id="1"/>
      </w:r>
    </w:p>
    <w:p w14:paraId="3610C469" w14:textId="77777777" w:rsidR="00655EEE" w:rsidRPr="006A6B1F" w:rsidRDefault="00655EEE" w:rsidP="00655EEE">
      <w:pPr>
        <w:numPr>
          <w:ilvl w:val="0"/>
          <w:numId w:val="44"/>
        </w:numPr>
        <w:rPr>
          <w:rFonts w:asciiTheme="minorHAnsi" w:hAnsiTheme="minorHAnsi" w:cstheme="minorHAnsi"/>
          <w:sz w:val="22"/>
          <w:szCs w:val="22"/>
        </w:rPr>
      </w:pPr>
      <w:r w:rsidRPr="006A6B1F">
        <w:rPr>
          <w:rFonts w:asciiTheme="minorHAnsi" w:hAnsiTheme="minorHAnsi" w:cstheme="minorHAnsi"/>
          <w:b/>
          <w:sz w:val="22"/>
          <w:szCs w:val="22"/>
          <w:u w:val="single"/>
        </w:rPr>
        <w:t>Oferta musi być:</w:t>
      </w:r>
    </w:p>
    <w:p w14:paraId="3C4BBB4C" w14:textId="77777777" w:rsidR="00655EEE" w:rsidRPr="006A6B1F" w:rsidRDefault="00655EEE" w:rsidP="00655EEE">
      <w:pPr>
        <w:numPr>
          <w:ilvl w:val="1"/>
          <w:numId w:val="53"/>
        </w:numPr>
        <w:rPr>
          <w:rFonts w:asciiTheme="minorHAnsi" w:hAnsiTheme="minorHAnsi" w:cstheme="minorHAnsi"/>
          <w:sz w:val="22"/>
          <w:szCs w:val="22"/>
        </w:rPr>
      </w:pPr>
      <w:r w:rsidRPr="006A6B1F">
        <w:rPr>
          <w:rFonts w:asciiTheme="minorHAnsi" w:hAnsiTheme="minorHAnsi" w:cstheme="minorHAnsi"/>
          <w:sz w:val="22"/>
          <w:szCs w:val="22"/>
        </w:rPr>
        <w:t>sporządzona na podstawie załączników niniejszej SWZ w języku polskim,</w:t>
      </w:r>
    </w:p>
    <w:p w14:paraId="405D3391" w14:textId="77777777" w:rsidR="00655EEE" w:rsidRPr="006A6B1F" w:rsidRDefault="00655EEE" w:rsidP="00655EEE">
      <w:pPr>
        <w:numPr>
          <w:ilvl w:val="1"/>
          <w:numId w:val="53"/>
        </w:numPr>
        <w:rPr>
          <w:rFonts w:asciiTheme="minorHAnsi" w:hAnsiTheme="minorHAnsi" w:cstheme="minorHAnsi"/>
          <w:sz w:val="22"/>
          <w:szCs w:val="22"/>
        </w:rPr>
      </w:pPr>
      <w:r w:rsidRPr="006A6B1F">
        <w:rPr>
          <w:rFonts w:asciiTheme="minorHAnsi" w:hAnsiTheme="minorHAnsi" w:cstheme="minorHAnsi"/>
          <w:sz w:val="22"/>
          <w:szCs w:val="22"/>
        </w:rPr>
        <w:t xml:space="preserve">złożona przy użyciu środków komunikacji elektronicznej tzn. za pośrednictwem </w:t>
      </w:r>
      <w:hyperlink r:id="rId25">
        <w:r w:rsidRPr="006A6B1F">
          <w:rPr>
            <w:rStyle w:val="Hipercze"/>
            <w:rFonts w:asciiTheme="minorHAnsi" w:hAnsiTheme="minorHAnsi" w:cstheme="minorHAnsi"/>
            <w:sz w:val="22"/>
            <w:szCs w:val="22"/>
          </w:rPr>
          <w:t>platformazakupowa.pl</w:t>
        </w:r>
      </w:hyperlink>
      <w:r w:rsidRPr="006A6B1F">
        <w:rPr>
          <w:rFonts w:asciiTheme="minorHAnsi" w:hAnsiTheme="minorHAnsi" w:cstheme="minorHAnsi"/>
          <w:sz w:val="22"/>
          <w:szCs w:val="22"/>
        </w:rPr>
        <w:t>,</w:t>
      </w:r>
    </w:p>
    <w:p w14:paraId="52901D2A" w14:textId="77777777" w:rsidR="00655EEE" w:rsidRPr="006A6B1F" w:rsidRDefault="00655EEE" w:rsidP="00655EEE">
      <w:pPr>
        <w:numPr>
          <w:ilvl w:val="1"/>
          <w:numId w:val="53"/>
        </w:numPr>
        <w:rPr>
          <w:rFonts w:asciiTheme="minorHAnsi" w:hAnsiTheme="minorHAnsi" w:cstheme="minorHAnsi"/>
          <w:sz w:val="22"/>
          <w:szCs w:val="22"/>
        </w:rPr>
      </w:pPr>
      <w:r w:rsidRPr="006A6B1F">
        <w:rPr>
          <w:rFonts w:asciiTheme="minorHAnsi" w:hAnsiTheme="minorHAnsi" w:cstheme="minorHAnsi"/>
          <w:sz w:val="22"/>
          <w:szCs w:val="22"/>
        </w:rPr>
        <w:t xml:space="preserve">podpisana </w:t>
      </w:r>
      <w:hyperlink r:id="rId26">
        <w:r w:rsidRPr="006A6B1F">
          <w:rPr>
            <w:rStyle w:val="Hipercze"/>
            <w:rFonts w:asciiTheme="minorHAnsi" w:hAnsiTheme="minorHAnsi" w:cstheme="minorHAnsi"/>
            <w:b/>
            <w:sz w:val="22"/>
            <w:szCs w:val="22"/>
          </w:rPr>
          <w:t>kwalifikowanym podpisem elektronicznym</w:t>
        </w:r>
      </w:hyperlink>
      <w:r w:rsidRPr="006A6B1F">
        <w:rPr>
          <w:rFonts w:asciiTheme="minorHAnsi" w:hAnsiTheme="minorHAnsi" w:cstheme="minorHAnsi"/>
          <w:sz w:val="22"/>
          <w:szCs w:val="22"/>
        </w:rPr>
        <w:t xml:space="preserve"> przez osobę/osoby upoważnioną / upoważnione.</w:t>
      </w:r>
    </w:p>
    <w:p w14:paraId="7DBBA5C7" w14:textId="77777777" w:rsidR="00655EEE" w:rsidRPr="006A6B1F" w:rsidRDefault="00655EEE" w:rsidP="00655EEE">
      <w:pPr>
        <w:numPr>
          <w:ilvl w:val="0"/>
          <w:numId w:val="44"/>
        </w:numPr>
        <w:rPr>
          <w:rFonts w:asciiTheme="minorHAnsi" w:hAnsiTheme="minorHAnsi" w:cstheme="minorHAnsi"/>
          <w:sz w:val="22"/>
          <w:szCs w:val="22"/>
        </w:rPr>
      </w:pPr>
      <w:r w:rsidRPr="006A6B1F">
        <w:rPr>
          <w:rFonts w:asciiTheme="minorHAnsi" w:hAnsiTheme="minorHAnsi" w:cstheme="minorHAnsi"/>
          <w:sz w:val="22"/>
          <w:szCs w:val="22"/>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Pr="006A6B1F">
        <w:rPr>
          <w:rFonts w:asciiTheme="minorHAnsi" w:hAnsiTheme="minorHAnsi" w:cstheme="minorHAnsi"/>
          <w:sz w:val="22"/>
          <w:szCs w:val="22"/>
        </w:rPr>
        <w:t>eIDAS</w:t>
      </w:r>
      <w:proofErr w:type="spellEnd"/>
      <w:r w:rsidRPr="006A6B1F">
        <w:rPr>
          <w:rFonts w:asciiTheme="minorHAnsi" w:hAnsiTheme="minorHAnsi" w:cstheme="minorHAnsi"/>
          <w:sz w:val="22"/>
          <w:szCs w:val="22"/>
        </w:rPr>
        <w:t>) (UE) nr 910/2014 - od 1 lipca 2016 roku”.</w:t>
      </w:r>
    </w:p>
    <w:p w14:paraId="22D3B51C" w14:textId="77777777" w:rsidR="00655EEE" w:rsidRPr="006A6B1F" w:rsidRDefault="00655EEE" w:rsidP="00655EEE">
      <w:pPr>
        <w:numPr>
          <w:ilvl w:val="0"/>
          <w:numId w:val="44"/>
        </w:numPr>
        <w:rPr>
          <w:rFonts w:asciiTheme="minorHAnsi" w:hAnsiTheme="minorHAnsi" w:cstheme="minorHAnsi"/>
          <w:sz w:val="22"/>
          <w:szCs w:val="22"/>
        </w:rPr>
      </w:pPr>
      <w:r w:rsidRPr="006A6B1F">
        <w:rPr>
          <w:rFonts w:asciiTheme="minorHAnsi" w:hAnsiTheme="minorHAnsi" w:cstheme="minorHAnsi"/>
          <w:sz w:val="22"/>
          <w:szCs w:val="22"/>
        </w:rPr>
        <w:t xml:space="preserve">W przypadku wykorzystania formatu podpisu </w:t>
      </w:r>
      <w:proofErr w:type="spellStart"/>
      <w:r w:rsidRPr="006A6B1F">
        <w:rPr>
          <w:rFonts w:asciiTheme="minorHAnsi" w:hAnsiTheme="minorHAnsi" w:cstheme="minorHAnsi"/>
          <w:sz w:val="22"/>
          <w:szCs w:val="22"/>
        </w:rPr>
        <w:t>XAdES</w:t>
      </w:r>
      <w:proofErr w:type="spellEnd"/>
      <w:r w:rsidRPr="006A6B1F">
        <w:rPr>
          <w:rFonts w:asciiTheme="minorHAnsi" w:hAnsiTheme="minorHAnsi" w:cstheme="minorHAnsi"/>
          <w:sz w:val="22"/>
          <w:szCs w:val="22"/>
        </w:rPr>
        <w:t xml:space="preserve"> zewnętrzny Zamawiający wymaga dołączenia odpowiedniej ilości plików tj. podpisywanych plików z danymi oraz plików </w:t>
      </w:r>
      <w:proofErr w:type="spellStart"/>
      <w:r w:rsidRPr="006A6B1F">
        <w:rPr>
          <w:rFonts w:asciiTheme="minorHAnsi" w:hAnsiTheme="minorHAnsi" w:cstheme="minorHAnsi"/>
          <w:sz w:val="22"/>
          <w:szCs w:val="22"/>
        </w:rPr>
        <w:t>XAdES</w:t>
      </w:r>
      <w:proofErr w:type="spellEnd"/>
      <w:r w:rsidRPr="006A6B1F">
        <w:rPr>
          <w:rFonts w:asciiTheme="minorHAnsi" w:hAnsiTheme="minorHAnsi" w:cstheme="minorHAnsi"/>
          <w:sz w:val="22"/>
          <w:szCs w:val="22"/>
        </w:rPr>
        <w:t>.</w:t>
      </w:r>
    </w:p>
    <w:p w14:paraId="2ED7C9B7" w14:textId="77777777" w:rsidR="00655EEE" w:rsidRPr="006A6B1F" w:rsidRDefault="00655EEE" w:rsidP="00655EEE">
      <w:pPr>
        <w:numPr>
          <w:ilvl w:val="0"/>
          <w:numId w:val="44"/>
        </w:numPr>
        <w:rPr>
          <w:rFonts w:asciiTheme="minorHAnsi" w:hAnsiTheme="minorHAnsi" w:cstheme="minorHAnsi"/>
          <w:sz w:val="22"/>
          <w:szCs w:val="22"/>
        </w:rPr>
      </w:pPr>
      <w:r w:rsidRPr="006A6B1F">
        <w:rPr>
          <w:rFonts w:asciiTheme="minorHAnsi" w:hAnsiTheme="minorHAnsi" w:cstheme="minorHAnsi"/>
          <w:sz w:val="22"/>
          <w:szCs w:val="22"/>
        </w:rPr>
        <w:t xml:space="preserve">Zgodnie z art. 18 ust. 3 ustawy </w:t>
      </w:r>
      <w:proofErr w:type="spellStart"/>
      <w:r w:rsidRPr="006A6B1F">
        <w:rPr>
          <w:rFonts w:asciiTheme="minorHAnsi" w:hAnsiTheme="minorHAnsi" w:cstheme="minorHAnsi"/>
          <w:sz w:val="22"/>
          <w:szCs w:val="22"/>
        </w:rPr>
        <w:t>Pzp</w:t>
      </w:r>
      <w:proofErr w:type="spellEnd"/>
      <w:r w:rsidRPr="006A6B1F">
        <w:rPr>
          <w:rFonts w:asciiTheme="minorHAnsi" w:hAnsiTheme="minorHAnsi" w:cstheme="minorHAnsi"/>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27624374" w14:textId="77777777" w:rsidR="00655EEE" w:rsidRPr="006A6B1F" w:rsidRDefault="00655EEE" w:rsidP="00655EEE">
      <w:pPr>
        <w:numPr>
          <w:ilvl w:val="0"/>
          <w:numId w:val="44"/>
        </w:numPr>
        <w:rPr>
          <w:rFonts w:asciiTheme="minorHAnsi" w:hAnsiTheme="minorHAnsi" w:cstheme="minorHAnsi"/>
          <w:sz w:val="22"/>
          <w:szCs w:val="22"/>
        </w:rPr>
      </w:pPr>
      <w:r w:rsidRPr="006A6B1F">
        <w:rPr>
          <w:rFonts w:asciiTheme="minorHAnsi" w:hAnsiTheme="minorHAnsi" w:cstheme="minorHAnsi"/>
          <w:sz w:val="22"/>
          <w:szCs w:val="22"/>
        </w:rPr>
        <w:t xml:space="preserve">Wykonawca, za pośrednictwem </w:t>
      </w:r>
      <w:hyperlink r:id="rId27">
        <w:r w:rsidRPr="006A6B1F">
          <w:rPr>
            <w:rStyle w:val="Hipercze"/>
            <w:rFonts w:asciiTheme="minorHAnsi" w:hAnsiTheme="minorHAnsi" w:cstheme="minorHAnsi"/>
            <w:sz w:val="22"/>
            <w:szCs w:val="22"/>
          </w:rPr>
          <w:t>platformazakupowa.pl</w:t>
        </w:r>
      </w:hyperlink>
      <w:r w:rsidRPr="006A6B1F">
        <w:rPr>
          <w:rFonts w:asciiTheme="minorHAnsi" w:hAnsiTheme="minorHAnsi" w:cstheme="minorHAnsi"/>
          <w:sz w:val="22"/>
          <w:szCs w:val="22"/>
        </w:rPr>
        <w:t xml:space="preserve"> może przed upływem terminu do składania ofert zmienić lub wycofać ofertę. Sposób dokonywania zmiany lub wycofania oferty zamieszczono w instrukcji zamieszczonej na stronie internetowej pod adresem: </w:t>
      </w:r>
      <w:hyperlink r:id="rId28" w:history="1">
        <w:r w:rsidRPr="006A6B1F">
          <w:rPr>
            <w:rStyle w:val="Hipercze"/>
            <w:rFonts w:asciiTheme="minorHAnsi" w:hAnsiTheme="minorHAnsi" w:cstheme="minorHAnsi"/>
            <w:sz w:val="22"/>
            <w:szCs w:val="22"/>
          </w:rPr>
          <w:t>https://platformazakupowa.pl/strona/45-instrukcje</w:t>
        </w:r>
      </w:hyperlink>
    </w:p>
    <w:p w14:paraId="7FC28809" w14:textId="77777777" w:rsidR="00655EEE" w:rsidRPr="006A6B1F" w:rsidRDefault="00655EEE" w:rsidP="00655EEE">
      <w:pPr>
        <w:numPr>
          <w:ilvl w:val="0"/>
          <w:numId w:val="44"/>
        </w:numPr>
        <w:rPr>
          <w:rFonts w:asciiTheme="minorHAnsi" w:hAnsiTheme="minorHAnsi" w:cstheme="minorHAnsi"/>
          <w:sz w:val="22"/>
          <w:szCs w:val="22"/>
        </w:rPr>
      </w:pPr>
      <w:r w:rsidRPr="006A6B1F">
        <w:rPr>
          <w:rFonts w:asciiTheme="minorHAnsi" w:hAnsiTheme="minorHAnsi" w:cstheme="minorHAnsi"/>
          <w:sz w:val="22"/>
          <w:szCs w:val="22"/>
        </w:rPr>
        <w:t>Ceny oferty muszą zawierać wszystkie koszty, jakie musi ponieść Wykonawca, aby zrealizować zamówienie z najwyższą starannością oraz ewentualne rabaty.</w:t>
      </w:r>
    </w:p>
    <w:p w14:paraId="64E9CBBC" w14:textId="77777777" w:rsidR="00655EEE" w:rsidRPr="006A6B1F" w:rsidRDefault="00655EEE" w:rsidP="00655EEE">
      <w:pPr>
        <w:numPr>
          <w:ilvl w:val="0"/>
          <w:numId w:val="44"/>
        </w:numPr>
        <w:rPr>
          <w:rFonts w:asciiTheme="minorHAnsi" w:hAnsiTheme="minorHAnsi" w:cstheme="minorHAnsi"/>
          <w:sz w:val="22"/>
          <w:szCs w:val="22"/>
        </w:rPr>
      </w:pPr>
      <w:r w:rsidRPr="006A6B1F">
        <w:rPr>
          <w:rFonts w:asciiTheme="minorHAnsi" w:hAnsiTheme="minorHAnsi" w:cstheme="minorHAnsi"/>
          <w:sz w:val="22"/>
          <w:szCs w:val="22"/>
        </w:rPr>
        <w:t>Dokumenty i oświadczenia składane przez wykonawcę powinny być w języku polskim. W przypadku  załączenia dokumentów sporządzonych w innym języku niż dopuszczony, Wykonawca zobowiązany jest załączyć tłumaczenie na język polski.</w:t>
      </w:r>
    </w:p>
    <w:p w14:paraId="7839DEE8" w14:textId="77777777" w:rsidR="00655EEE" w:rsidRPr="006A6B1F" w:rsidRDefault="00655EEE" w:rsidP="00655EEE">
      <w:pPr>
        <w:numPr>
          <w:ilvl w:val="0"/>
          <w:numId w:val="44"/>
        </w:numPr>
        <w:rPr>
          <w:rFonts w:asciiTheme="minorHAnsi" w:hAnsiTheme="minorHAnsi" w:cstheme="minorHAnsi"/>
          <w:sz w:val="22"/>
          <w:szCs w:val="22"/>
        </w:rPr>
      </w:pPr>
      <w:r w:rsidRPr="006A6B1F">
        <w:rPr>
          <w:rFonts w:asciiTheme="minorHAnsi" w:hAnsiTheme="minorHAnsi" w:cstheme="minorHAnsi"/>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t>
      </w:r>
      <w:r w:rsidRPr="006A6B1F">
        <w:rPr>
          <w:rFonts w:asciiTheme="minorHAnsi" w:hAnsiTheme="minorHAnsi" w:cstheme="minorHAnsi"/>
          <w:sz w:val="22"/>
          <w:szCs w:val="22"/>
        </w:rPr>
        <w:lastRenderedPageBreak/>
        <w:t>wyjątkiem kopii poświadczonych odpowiednio przez innego wykonawcę ubiegającego się wspólnie z nim o udzielenie zamówienia, przez podmiot, na którego zdolnościach lub sytuacji polega Wykonawca, albo przez podwykonawcę.</w:t>
      </w:r>
    </w:p>
    <w:p w14:paraId="5F2974E6" w14:textId="77777777" w:rsidR="00655EEE" w:rsidRPr="006A6B1F" w:rsidRDefault="00655EEE" w:rsidP="00655EEE">
      <w:pPr>
        <w:numPr>
          <w:ilvl w:val="0"/>
          <w:numId w:val="44"/>
        </w:numPr>
        <w:rPr>
          <w:rFonts w:asciiTheme="minorHAnsi" w:hAnsiTheme="minorHAnsi" w:cstheme="minorHAnsi"/>
          <w:sz w:val="22"/>
          <w:szCs w:val="22"/>
        </w:rPr>
      </w:pPr>
      <w:r w:rsidRPr="006A6B1F">
        <w:rPr>
          <w:rFonts w:asciiTheme="minorHAnsi" w:hAnsiTheme="minorHAnsi" w:cstheme="minorHAnsi"/>
          <w:sz w:val="22"/>
          <w:szCs w:val="22"/>
        </w:rPr>
        <w:t>Maksymalny rozmiar jednego pliku przesyłanego za pośrednictwem dedykowanych formularzy do: złożenia, zmiany, wycofania oferty wynosi 150 MB natomiast przy komunikacji wielkość pliku to maksymalnie 500 MB.</w:t>
      </w:r>
    </w:p>
    <w:p w14:paraId="547676E4" w14:textId="77777777" w:rsidR="00655EEE" w:rsidRPr="006A6B1F" w:rsidRDefault="00655EEE" w:rsidP="00655EEE">
      <w:pPr>
        <w:numPr>
          <w:ilvl w:val="0"/>
          <w:numId w:val="44"/>
        </w:numPr>
        <w:rPr>
          <w:rFonts w:asciiTheme="minorHAnsi" w:hAnsiTheme="minorHAnsi" w:cstheme="minorHAnsi"/>
          <w:sz w:val="22"/>
          <w:szCs w:val="22"/>
        </w:rPr>
      </w:pPr>
      <w:r w:rsidRPr="006A6B1F">
        <w:rPr>
          <w:rFonts w:asciiTheme="minorHAnsi" w:hAnsiTheme="minorHAnsi" w:cstheme="minorHAnsi"/>
          <w:b/>
          <w:sz w:val="22"/>
          <w:szCs w:val="22"/>
        </w:rPr>
        <w:t>Rozszerzenia plików wykorzystywanych przez Wykonawców powinny być zgodne z</w:t>
      </w:r>
      <w:r w:rsidRPr="006A6B1F">
        <w:rPr>
          <w:rFonts w:asciiTheme="minorHAnsi" w:hAnsiTheme="minorHAnsi" w:cstheme="minorHAnsi"/>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5FBBF2C6" w14:textId="77777777" w:rsidR="00655EEE" w:rsidRPr="006A6B1F" w:rsidRDefault="00655EEE" w:rsidP="00655EEE">
      <w:pPr>
        <w:numPr>
          <w:ilvl w:val="0"/>
          <w:numId w:val="44"/>
        </w:numPr>
        <w:rPr>
          <w:rFonts w:asciiTheme="minorHAnsi" w:hAnsiTheme="minorHAnsi" w:cstheme="minorHAnsi"/>
          <w:sz w:val="22"/>
          <w:szCs w:val="22"/>
        </w:rPr>
      </w:pPr>
      <w:r w:rsidRPr="006A6B1F">
        <w:rPr>
          <w:rFonts w:asciiTheme="minorHAnsi" w:hAnsiTheme="minorHAnsi" w:cstheme="minorHAnsi"/>
          <w:sz w:val="22"/>
          <w:szCs w:val="22"/>
        </w:rPr>
        <w:t>Zamawiający rekomenduje wykorzystanie formatów: .pdf .</w:t>
      </w:r>
      <w:proofErr w:type="spellStart"/>
      <w:r w:rsidRPr="006A6B1F">
        <w:rPr>
          <w:rFonts w:asciiTheme="minorHAnsi" w:hAnsiTheme="minorHAnsi" w:cstheme="minorHAnsi"/>
          <w:sz w:val="22"/>
          <w:szCs w:val="22"/>
        </w:rPr>
        <w:t>doc</w:t>
      </w:r>
      <w:proofErr w:type="spellEnd"/>
      <w:r w:rsidRPr="006A6B1F">
        <w:rPr>
          <w:rFonts w:asciiTheme="minorHAnsi" w:hAnsiTheme="minorHAnsi" w:cstheme="minorHAnsi"/>
          <w:sz w:val="22"/>
          <w:szCs w:val="22"/>
        </w:rPr>
        <w:t xml:space="preserve"> .</w:t>
      </w:r>
      <w:proofErr w:type="spellStart"/>
      <w:r w:rsidRPr="006A6B1F">
        <w:rPr>
          <w:rFonts w:asciiTheme="minorHAnsi" w:hAnsiTheme="minorHAnsi" w:cstheme="minorHAnsi"/>
          <w:sz w:val="22"/>
          <w:szCs w:val="22"/>
        </w:rPr>
        <w:t>docx</w:t>
      </w:r>
      <w:proofErr w:type="spellEnd"/>
      <w:r w:rsidRPr="006A6B1F">
        <w:rPr>
          <w:rFonts w:asciiTheme="minorHAnsi" w:hAnsiTheme="minorHAnsi" w:cstheme="minorHAnsi"/>
          <w:sz w:val="22"/>
          <w:szCs w:val="22"/>
        </w:rPr>
        <w:t xml:space="preserve"> .xls .</w:t>
      </w:r>
      <w:proofErr w:type="spellStart"/>
      <w:r w:rsidRPr="006A6B1F">
        <w:rPr>
          <w:rFonts w:asciiTheme="minorHAnsi" w:hAnsiTheme="minorHAnsi" w:cstheme="minorHAnsi"/>
          <w:sz w:val="22"/>
          <w:szCs w:val="22"/>
        </w:rPr>
        <w:t>xlsx</w:t>
      </w:r>
      <w:proofErr w:type="spellEnd"/>
      <w:r w:rsidRPr="006A6B1F">
        <w:rPr>
          <w:rFonts w:asciiTheme="minorHAnsi" w:hAnsiTheme="minorHAnsi" w:cstheme="minorHAnsi"/>
          <w:sz w:val="22"/>
          <w:szCs w:val="22"/>
        </w:rPr>
        <w:t xml:space="preserve"> .jpg (.</w:t>
      </w:r>
      <w:proofErr w:type="spellStart"/>
      <w:r w:rsidRPr="006A6B1F">
        <w:rPr>
          <w:rFonts w:asciiTheme="minorHAnsi" w:hAnsiTheme="minorHAnsi" w:cstheme="minorHAnsi"/>
          <w:sz w:val="22"/>
          <w:szCs w:val="22"/>
        </w:rPr>
        <w:t>jpeg</w:t>
      </w:r>
      <w:proofErr w:type="spellEnd"/>
      <w:r w:rsidRPr="006A6B1F">
        <w:rPr>
          <w:rFonts w:asciiTheme="minorHAnsi" w:hAnsiTheme="minorHAnsi" w:cstheme="minorHAnsi"/>
          <w:sz w:val="22"/>
          <w:szCs w:val="22"/>
        </w:rPr>
        <w:t xml:space="preserve">) </w:t>
      </w:r>
      <w:r w:rsidRPr="006A6B1F">
        <w:rPr>
          <w:rFonts w:asciiTheme="minorHAnsi" w:hAnsiTheme="minorHAnsi" w:cstheme="minorHAnsi"/>
          <w:b/>
          <w:sz w:val="22"/>
          <w:szCs w:val="22"/>
          <w:u w:val="single"/>
        </w:rPr>
        <w:t>ze szczególnym wskazaniem na .pdf</w:t>
      </w:r>
    </w:p>
    <w:p w14:paraId="485D8FFD" w14:textId="77777777" w:rsidR="00655EEE" w:rsidRPr="006A6B1F" w:rsidRDefault="00655EEE" w:rsidP="00655EEE">
      <w:pPr>
        <w:numPr>
          <w:ilvl w:val="0"/>
          <w:numId w:val="44"/>
        </w:numPr>
        <w:rPr>
          <w:rFonts w:asciiTheme="minorHAnsi" w:hAnsiTheme="minorHAnsi" w:cstheme="minorHAnsi"/>
          <w:sz w:val="22"/>
          <w:szCs w:val="22"/>
        </w:rPr>
      </w:pPr>
      <w:r w:rsidRPr="006A6B1F">
        <w:rPr>
          <w:rFonts w:asciiTheme="minorHAnsi" w:hAnsiTheme="minorHAnsi" w:cstheme="minorHAnsi"/>
          <w:sz w:val="22"/>
          <w:szCs w:val="22"/>
        </w:rPr>
        <w:t>W celu ewentualnej kompresji danych Zamawiający rekomenduje wykorzystanie jednego z rozszerzeń:</w:t>
      </w:r>
    </w:p>
    <w:p w14:paraId="4869B2A1" w14:textId="77777777" w:rsidR="00655EEE" w:rsidRPr="006A6B1F" w:rsidRDefault="00655EEE" w:rsidP="00655EEE">
      <w:pPr>
        <w:numPr>
          <w:ilvl w:val="1"/>
          <w:numId w:val="52"/>
        </w:numPr>
        <w:rPr>
          <w:rFonts w:asciiTheme="minorHAnsi" w:hAnsiTheme="minorHAnsi" w:cstheme="minorHAnsi"/>
          <w:sz w:val="22"/>
          <w:szCs w:val="22"/>
        </w:rPr>
      </w:pPr>
      <w:r w:rsidRPr="006A6B1F">
        <w:rPr>
          <w:rFonts w:asciiTheme="minorHAnsi" w:hAnsiTheme="minorHAnsi" w:cstheme="minorHAnsi"/>
          <w:sz w:val="22"/>
          <w:szCs w:val="22"/>
        </w:rPr>
        <w:t xml:space="preserve">.zip </w:t>
      </w:r>
    </w:p>
    <w:p w14:paraId="19F69C8A" w14:textId="77777777" w:rsidR="00655EEE" w:rsidRPr="006A6B1F" w:rsidRDefault="00655EEE" w:rsidP="00655EEE">
      <w:pPr>
        <w:numPr>
          <w:ilvl w:val="1"/>
          <w:numId w:val="52"/>
        </w:numPr>
        <w:rPr>
          <w:rFonts w:asciiTheme="minorHAnsi" w:hAnsiTheme="minorHAnsi" w:cstheme="minorHAnsi"/>
          <w:sz w:val="22"/>
          <w:szCs w:val="22"/>
        </w:rPr>
      </w:pPr>
      <w:r w:rsidRPr="006A6B1F">
        <w:rPr>
          <w:rFonts w:asciiTheme="minorHAnsi" w:hAnsiTheme="minorHAnsi" w:cstheme="minorHAnsi"/>
          <w:sz w:val="22"/>
          <w:szCs w:val="22"/>
        </w:rPr>
        <w:t>.7Z</w:t>
      </w:r>
    </w:p>
    <w:p w14:paraId="24E009A4" w14:textId="77777777" w:rsidR="00655EEE" w:rsidRPr="006A6B1F" w:rsidRDefault="00655EEE" w:rsidP="00655EEE">
      <w:pPr>
        <w:numPr>
          <w:ilvl w:val="0"/>
          <w:numId w:val="44"/>
        </w:numPr>
        <w:rPr>
          <w:rFonts w:asciiTheme="minorHAnsi" w:hAnsiTheme="minorHAnsi" w:cstheme="minorHAnsi"/>
          <w:sz w:val="22"/>
          <w:szCs w:val="22"/>
        </w:rPr>
      </w:pPr>
      <w:r w:rsidRPr="006A6B1F">
        <w:rPr>
          <w:rFonts w:asciiTheme="minorHAnsi" w:hAnsiTheme="minorHAnsi" w:cstheme="minorHAnsi"/>
          <w:sz w:val="22"/>
          <w:szCs w:val="22"/>
        </w:rPr>
        <w:t xml:space="preserve">Wśród rozszerzeń powszechnych a </w:t>
      </w:r>
      <w:r w:rsidRPr="006A6B1F">
        <w:rPr>
          <w:rFonts w:asciiTheme="minorHAnsi" w:hAnsiTheme="minorHAnsi" w:cstheme="minorHAnsi"/>
          <w:b/>
          <w:sz w:val="22"/>
          <w:szCs w:val="22"/>
        </w:rPr>
        <w:t>niewystępujących</w:t>
      </w:r>
      <w:r w:rsidRPr="006A6B1F">
        <w:rPr>
          <w:rFonts w:asciiTheme="minorHAnsi" w:hAnsiTheme="minorHAnsi" w:cstheme="minorHAnsi"/>
          <w:sz w:val="22"/>
          <w:szCs w:val="22"/>
        </w:rPr>
        <w:t xml:space="preserve"> w Rozporządzeniu KRI występują: .</w:t>
      </w:r>
      <w:proofErr w:type="spellStart"/>
      <w:r w:rsidRPr="006A6B1F">
        <w:rPr>
          <w:rFonts w:asciiTheme="minorHAnsi" w:hAnsiTheme="minorHAnsi" w:cstheme="minorHAnsi"/>
          <w:sz w:val="22"/>
          <w:szCs w:val="22"/>
        </w:rPr>
        <w:t>rar</w:t>
      </w:r>
      <w:proofErr w:type="spellEnd"/>
      <w:r w:rsidRPr="006A6B1F">
        <w:rPr>
          <w:rFonts w:asciiTheme="minorHAnsi" w:hAnsiTheme="minorHAnsi" w:cstheme="minorHAnsi"/>
          <w:sz w:val="22"/>
          <w:szCs w:val="22"/>
        </w:rPr>
        <w:t xml:space="preserve"> .gif .</w:t>
      </w:r>
      <w:proofErr w:type="spellStart"/>
      <w:r w:rsidRPr="006A6B1F">
        <w:rPr>
          <w:rFonts w:asciiTheme="minorHAnsi" w:hAnsiTheme="minorHAnsi" w:cstheme="minorHAnsi"/>
          <w:sz w:val="22"/>
          <w:szCs w:val="22"/>
        </w:rPr>
        <w:t>bmp</w:t>
      </w:r>
      <w:proofErr w:type="spellEnd"/>
      <w:r w:rsidRPr="006A6B1F">
        <w:rPr>
          <w:rFonts w:asciiTheme="minorHAnsi" w:hAnsiTheme="minorHAnsi" w:cstheme="minorHAnsi"/>
          <w:sz w:val="22"/>
          <w:szCs w:val="22"/>
        </w:rPr>
        <w:t xml:space="preserve"> .</w:t>
      </w:r>
      <w:proofErr w:type="spellStart"/>
      <w:r w:rsidRPr="006A6B1F">
        <w:rPr>
          <w:rFonts w:asciiTheme="minorHAnsi" w:hAnsiTheme="minorHAnsi" w:cstheme="minorHAnsi"/>
          <w:sz w:val="22"/>
          <w:szCs w:val="22"/>
        </w:rPr>
        <w:t>numbers</w:t>
      </w:r>
      <w:proofErr w:type="spellEnd"/>
      <w:r w:rsidRPr="006A6B1F">
        <w:rPr>
          <w:rFonts w:asciiTheme="minorHAnsi" w:hAnsiTheme="minorHAnsi" w:cstheme="minorHAnsi"/>
          <w:sz w:val="22"/>
          <w:szCs w:val="22"/>
        </w:rPr>
        <w:t xml:space="preserve"> .</w:t>
      </w:r>
      <w:proofErr w:type="spellStart"/>
      <w:r w:rsidRPr="006A6B1F">
        <w:rPr>
          <w:rFonts w:asciiTheme="minorHAnsi" w:hAnsiTheme="minorHAnsi" w:cstheme="minorHAnsi"/>
          <w:sz w:val="22"/>
          <w:szCs w:val="22"/>
        </w:rPr>
        <w:t>pages</w:t>
      </w:r>
      <w:proofErr w:type="spellEnd"/>
      <w:r w:rsidRPr="006A6B1F">
        <w:rPr>
          <w:rFonts w:asciiTheme="minorHAnsi" w:hAnsiTheme="minorHAnsi" w:cstheme="minorHAnsi"/>
          <w:sz w:val="22"/>
          <w:szCs w:val="22"/>
        </w:rPr>
        <w:t xml:space="preserve">. </w:t>
      </w:r>
      <w:r w:rsidRPr="006A6B1F">
        <w:rPr>
          <w:rFonts w:asciiTheme="minorHAnsi" w:hAnsiTheme="minorHAnsi" w:cstheme="minorHAnsi"/>
          <w:b/>
          <w:sz w:val="22"/>
          <w:szCs w:val="22"/>
        </w:rPr>
        <w:t>Dokumenty złożone w takich plikach zostaną uznane za złożone nieskutecznie.</w:t>
      </w:r>
    </w:p>
    <w:p w14:paraId="41DE9233" w14:textId="77777777" w:rsidR="00655EEE" w:rsidRPr="006A6B1F" w:rsidRDefault="00655EEE" w:rsidP="00655EEE">
      <w:pPr>
        <w:numPr>
          <w:ilvl w:val="0"/>
          <w:numId w:val="44"/>
        </w:numPr>
        <w:rPr>
          <w:rFonts w:asciiTheme="minorHAnsi" w:hAnsiTheme="minorHAnsi" w:cstheme="minorHAnsi"/>
          <w:sz w:val="22"/>
          <w:szCs w:val="22"/>
        </w:rPr>
      </w:pPr>
      <w:r w:rsidRPr="006A6B1F">
        <w:rPr>
          <w:rFonts w:asciiTheme="minorHAnsi" w:hAnsiTheme="minorHAnsi" w:cstheme="minorHAnsi"/>
          <w:sz w:val="22"/>
          <w:szCs w:val="22"/>
        </w:rPr>
        <w:t>W przypadku stosowania przez wykonawcę kwalifikowanego podpisu elektronicznego:</w:t>
      </w:r>
    </w:p>
    <w:p w14:paraId="129B7C28" w14:textId="77777777" w:rsidR="00655EEE" w:rsidRPr="006A6B1F" w:rsidRDefault="00655EEE" w:rsidP="00655EEE">
      <w:pPr>
        <w:numPr>
          <w:ilvl w:val="0"/>
          <w:numId w:val="55"/>
        </w:numPr>
        <w:rPr>
          <w:rFonts w:asciiTheme="minorHAnsi" w:hAnsiTheme="minorHAnsi" w:cstheme="minorHAnsi"/>
          <w:sz w:val="22"/>
          <w:szCs w:val="22"/>
        </w:rPr>
      </w:pPr>
      <w:r w:rsidRPr="006A6B1F">
        <w:rPr>
          <w:rFonts w:asciiTheme="minorHAnsi" w:hAnsiTheme="minorHAnsi" w:cstheme="minorHAnsi"/>
          <w:sz w:val="22"/>
          <w:szCs w:val="22"/>
        </w:rPr>
        <w:t xml:space="preserve">Ze względu na niskie ryzyko naruszenia integralności pliku oraz łatwiejszą weryfikację podpisu zamawiający zaleca, w miarę możliwości, </w:t>
      </w:r>
      <w:r w:rsidRPr="006A6B1F">
        <w:rPr>
          <w:rFonts w:asciiTheme="minorHAnsi" w:hAnsiTheme="minorHAnsi" w:cstheme="minorHAnsi"/>
          <w:b/>
          <w:sz w:val="22"/>
          <w:szCs w:val="22"/>
        </w:rPr>
        <w:t xml:space="preserve">przekonwertowanie plików składających się na ofertę na rozszerzenie .pdf  i opatrzenie ich podpisem kwalifikowanym w formacie </w:t>
      </w:r>
      <w:proofErr w:type="spellStart"/>
      <w:r w:rsidRPr="006A6B1F">
        <w:rPr>
          <w:rFonts w:asciiTheme="minorHAnsi" w:hAnsiTheme="minorHAnsi" w:cstheme="minorHAnsi"/>
          <w:b/>
          <w:sz w:val="22"/>
          <w:szCs w:val="22"/>
        </w:rPr>
        <w:t>PAdES</w:t>
      </w:r>
      <w:proofErr w:type="spellEnd"/>
      <w:r w:rsidRPr="006A6B1F">
        <w:rPr>
          <w:rFonts w:asciiTheme="minorHAnsi" w:hAnsiTheme="minorHAnsi" w:cstheme="minorHAnsi"/>
          <w:b/>
          <w:sz w:val="22"/>
          <w:szCs w:val="22"/>
        </w:rPr>
        <w:t xml:space="preserve">. </w:t>
      </w:r>
    </w:p>
    <w:p w14:paraId="71F6C4E6" w14:textId="77777777" w:rsidR="00655EEE" w:rsidRPr="006A6B1F" w:rsidRDefault="00655EEE" w:rsidP="00655EEE">
      <w:pPr>
        <w:numPr>
          <w:ilvl w:val="0"/>
          <w:numId w:val="55"/>
        </w:numPr>
        <w:rPr>
          <w:rFonts w:asciiTheme="minorHAnsi" w:hAnsiTheme="minorHAnsi" w:cstheme="minorHAnsi"/>
          <w:sz w:val="22"/>
          <w:szCs w:val="22"/>
        </w:rPr>
      </w:pPr>
      <w:r w:rsidRPr="006A6B1F">
        <w:rPr>
          <w:rFonts w:asciiTheme="minorHAnsi" w:hAnsiTheme="minorHAnsi" w:cstheme="minorHAnsi"/>
          <w:sz w:val="22"/>
          <w:szCs w:val="22"/>
        </w:rPr>
        <w:t xml:space="preserve">Pliki w innych formatach niż PDF </w:t>
      </w:r>
      <w:r w:rsidRPr="006A6B1F">
        <w:rPr>
          <w:rFonts w:asciiTheme="minorHAnsi" w:hAnsiTheme="minorHAnsi" w:cstheme="minorHAnsi"/>
          <w:b/>
          <w:sz w:val="22"/>
          <w:szCs w:val="22"/>
        </w:rPr>
        <w:t xml:space="preserve">zaleca się opatrzyć podpisem w formacie </w:t>
      </w:r>
      <w:proofErr w:type="spellStart"/>
      <w:r w:rsidRPr="006A6B1F">
        <w:rPr>
          <w:rFonts w:asciiTheme="minorHAnsi" w:hAnsiTheme="minorHAnsi" w:cstheme="minorHAnsi"/>
          <w:b/>
          <w:sz w:val="22"/>
          <w:szCs w:val="22"/>
        </w:rPr>
        <w:t>XAdES</w:t>
      </w:r>
      <w:proofErr w:type="spellEnd"/>
      <w:r w:rsidRPr="006A6B1F">
        <w:rPr>
          <w:rFonts w:asciiTheme="minorHAnsi" w:hAnsiTheme="minorHAnsi" w:cstheme="minorHAnsi"/>
          <w:b/>
          <w:sz w:val="22"/>
          <w:szCs w:val="22"/>
        </w:rPr>
        <w:t xml:space="preserve"> o typie zewnętrznym</w:t>
      </w:r>
      <w:r w:rsidRPr="006A6B1F">
        <w:rPr>
          <w:rFonts w:asciiTheme="minorHAnsi" w:hAnsiTheme="minorHAnsi" w:cstheme="minorHAnsi"/>
          <w:sz w:val="22"/>
          <w:szCs w:val="22"/>
        </w:rPr>
        <w:t>. Wykonawca powinien pamiętać, aby plik z podpisem przekazywać łącznie z dokumentem podpisywanym.</w:t>
      </w:r>
    </w:p>
    <w:p w14:paraId="22EC9881" w14:textId="77777777" w:rsidR="00655EEE" w:rsidRPr="006A6B1F" w:rsidRDefault="00655EEE" w:rsidP="00655EEE">
      <w:pPr>
        <w:numPr>
          <w:ilvl w:val="0"/>
          <w:numId w:val="55"/>
        </w:numPr>
        <w:rPr>
          <w:rFonts w:asciiTheme="minorHAnsi" w:hAnsiTheme="minorHAnsi" w:cstheme="minorHAnsi"/>
          <w:sz w:val="22"/>
          <w:szCs w:val="22"/>
        </w:rPr>
      </w:pPr>
      <w:r w:rsidRPr="006A6B1F">
        <w:rPr>
          <w:rFonts w:asciiTheme="minorHAnsi" w:hAnsiTheme="minorHAnsi" w:cstheme="minorHAnsi"/>
          <w:sz w:val="22"/>
          <w:szCs w:val="22"/>
        </w:rPr>
        <w:t>Zamawiający rekomenduje wykorzystanie podpisu z kwalifikowanym znacznikiem czasu.</w:t>
      </w:r>
    </w:p>
    <w:p w14:paraId="69A34488" w14:textId="77777777" w:rsidR="00655EEE" w:rsidRPr="006A6B1F" w:rsidRDefault="00655EEE" w:rsidP="00655EEE">
      <w:pPr>
        <w:numPr>
          <w:ilvl w:val="0"/>
          <w:numId w:val="44"/>
        </w:numPr>
        <w:rPr>
          <w:rFonts w:asciiTheme="minorHAnsi" w:hAnsiTheme="minorHAnsi" w:cstheme="minorHAnsi"/>
          <w:sz w:val="22"/>
          <w:szCs w:val="22"/>
        </w:rPr>
      </w:pPr>
      <w:r w:rsidRPr="006A6B1F">
        <w:rPr>
          <w:rFonts w:asciiTheme="minorHAnsi" w:hAnsiTheme="minorHAnsi" w:cstheme="minorHAnsi"/>
          <w:sz w:val="22"/>
          <w:szCs w:val="22"/>
        </w:rPr>
        <w:t>Zamawiający zaleca aby</w:t>
      </w:r>
      <w:r w:rsidRPr="006A6B1F">
        <w:rPr>
          <w:rFonts w:asciiTheme="minorHAnsi" w:hAnsiTheme="minorHAnsi" w:cstheme="minorHAnsi"/>
          <w:b/>
          <w:sz w:val="22"/>
          <w:szCs w:val="22"/>
        </w:rPr>
        <w:t xml:space="preserve"> w przypadku podpisywania pliku przez kilka osób, stosować podpisy tego samego rodzaju.</w:t>
      </w:r>
      <w:r w:rsidRPr="006A6B1F">
        <w:rPr>
          <w:rFonts w:asciiTheme="minorHAnsi" w:hAnsiTheme="minorHAnsi" w:cstheme="minorHAnsi"/>
          <w:sz w:val="22"/>
          <w:szCs w:val="22"/>
        </w:rPr>
        <w:t xml:space="preserve"> Podpisywanie różnymi rodzajami podpisów może doprowadzić do problemów w weryfikacji plików. </w:t>
      </w:r>
    </w:p>
    <w:p w14:paraId="37891409" w14:textId="77777777" w:rsidR="00655EEE" w:rsidRPr="006A6B1F" w:rsidRDefault="00655EEE" w:rsidP="00655EEE">
      <w:pPr>
        <w:numPr>
          <w:ilvl w:val="0"/>
          <w:numId w:val="44"/>
        </w:numPr>
        <w:rPr>
          <w:rFonts w:asciiTheme="minorHAnsi" w:hAnsiTheme="minorHAnsi" w:cstheme="minorHAnsi"/>
          <w:sz w:val="22"/>
          <w:szCs w:val="22"/>
        </w:rPr>
      </w:pPr>
      <w:r w:rsidRPr="006A6B1F">
        <w:rPr>
          <w:rFonts w:asciiTheme="minorHAnsi" w:hAnsiTheme="minorHAnsi" w:cstheme="minorHAnsi"/>
          <w:sz w:val="22"/>
          <w:szCs w:val="22"/>
        </w:rPr>
        <w:t xml:space="preserve">Zamawiający zaleca, aby Wykonawca z odpowiednim wyprzedzeniem przetestował możliwość prawidłowego wykorzystania wybranej metody podpisania plików oferty. </w:t>
      </w:r>
      <w:r w:rsidRPr="006A6B1F">
        <w:rPr>
          <w:rFonts w:asciiTheme="minorHAnsi" w:hAnsiTheme="minorHAnsi" w:cstheme="minorHAnsi"/>
          <w:i/>
          <w:sz w:val="22"/>
          <w:szCs w:val="22"/>
        </w:rPr>
        <w:t>Podczas podpisywania plików zaleca się stosowanie algorytmu skrótu SHA2 zamiast SHA1.</w:t>
      </w:r>
    </w:p>
    <w:p w14:paraId="20D27610" w14:textId="77777777" w:rsidR="00655EEE" w:rsidRPr="006A6B1F" w:rsidRDefault="00655EEE" w:rsidP="00655EEE">
      <w:pPr>
        <w:numPr>
          <w:ilvl w:val="0"/>
          <w:numId w:val="44"/>
        </w:numPr>
        <w:rPr>
          <w:rFonts w:asciiTheme="minorHAnsi" w:hAnsiTheme="minorHAnsi" w:cstheme="minorHAnsi"/>
          <w:sz w:val="22"/>
          <w:szCs w:val="22"/>
        </w:rPr>
      </w:pPr>
      <w:r w:rsidRPr="006A6B1F">
        <w:rPr>
          <w:rFonts w:asciiTheme="minorHAnsi" w:hAnsiTheme="minorHAnsi" w:cstheme="minorHAnsi"/>
          <w:sz w:val="22"/>
          <w:szCs w:val="22"/>
        </w:rPr>
        <w:t>Osobą składającą ofertę powinna być osoba kontaktowa podawana w dokumentacji.</w:t>
      </w:r>
    </w:p>
    <w:p w14:paraId="450800A7" w14:textId="77777777" w:rsidR="00655EEE" w:rsidRPr="006A6B1F" w:rsidRDefault="00655EEE" w:rsidP="00655EEE">
      <w:pPr>
        <w:numPr>
          <w:ilvl w:val="0"/>
          <w:numId w:val="44"/>
        </w:numPr>
        <w:rPr>
          <w:rFonts w:asciiTheme="minorHAnsi" w:hAnsiTheme="minorHAnsi" w:cstheme="minorHAnsi"/>
          <w:sz w:val="22"/>
          <w:szCs w:val="22"/>
        </w:rPr>
      </w:pPr>
      <w:r w:rsidRPr="006A6B1F">
        <w:rPr>
          <w:rFonts w:asciiTheme="minorHAnsi" w:hAnsiTheme="minorHAnsi" w:cstheme="minorHAnsi"/>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5F0DF363" w14:textId="77777777" w:rsidR="00655EEE" w:rsidRPr="006A6B1F" w:rsidRDefault="00655EEE" w:rsidP="00655EEE">
      <w:pPr>
        <w:numPr>
          <w:ilvl w:val="0"/>
          <w:numId w:val="44"/>
        </w:numPr>
        <w:rPr>
          <w:rFonts w:asciiTheme="minorHAnsi" w:hAnsiTheme="minorHAnsi" w:cstheme="minorHAnsi"/>
          <w:sz w:val="22"/>
          <w:szCs w:val="22"/>
        </w:rPr>
      </w:pPr>
      <w:r w:rsidRPr="006A6B1F">
        <w:rPr>
          <w:rFonts w:asciiTheme="minorHAnsi" w:hAnsiTheme="minorHAnsi" w:cstheme="minorHAnsi"/>
          <w:sz w:val="22"/>
          <w:szCs w:val="22"/>
        </w:rPr>
        <w:t xml:space="preserve">Jeśli Wykonawca pakuje dokumenty np. w plik o rozszerzeniu .zip, zaleca się wcześniejsze podpisanie każdego ze skompresowanych plików. </w:t>
      </w:r>
    </w:p>
    <w:p w14:paraId="353F0C4F" w14:textId="77777777" w:rsidR="00655EEE" w:rsidRPr="006A6B1F" w:rsidRDefault="00655EEE" w:rsidP="00655EEE">
      <w:pPr>
        <w:numPr>
          <w:ilvl w:val="0"/>
          <w:numId w:val="44"/>
        </w:numPr>
        <w:rPr>
          <w:rFonts w:asciiTheme="minorHAnsi" w:hAnsiTheme="minorHAnsi" w:cstheme="minorHAnsi"/>
          <w:sz w:val="22"/>
          <w:szCs w:val="22"/>
        </w:rPr>
      </w:pPr>
      <w:r w:rsidRPr="006A6B1F">
        <w:rPr>
          <w:rFonts w:asciiTheme="minorHAnsi" w:hAnsiTheme="minorHAnsi" w:cstheme="minorHAnsi"/>
          <w:sz w:val="22"/>
          <w:szCs w:val="22"/>
        </w:rPr>
        <w:t xml:space="preserve">Zamawiający zaleca aby </w:t>
      </w:r>
      <w:r w:rsidRPr="006A6B1F">
        <w:rPr>
          <w:rFonts w:asciiTheme="minorHAnsi" w:hAnsiTheme="minorHAnsi" w:cstheme="minorHAnsi"/>
          <w:b/>
          <w:sz w:val="22"/>
          <w:szCs w:val="22"/>
          <w:u w:val="single"/>
        </w:rPr>
        <w:t>nie</w:t>
      </w:r>
      <w:r w:rsidRPr="006A6B1F">
        <w:rPr>
          <w:rFonts w:asciiTheme="minorHAnsi" w:hAnsiTheme="minorHAnsi" w:cstheme="minorHAnsi"/>
          <w:b/>
          <w:sz w:val="22"/>
          <w:szCs w:val="22"/>
        </w:rPr>
        <w:t xml:space="preserve"> </w:t>
      </w:r>
      <w:r w:rsidRPr="006A6B1F">
        <w:rPr>
          <w:rFonts w:asciiTheme="minorHAnsi" w:hAnsiTheme="minorHAnsi" w:cstheme="minorHAnsi"/>
          <w:sz w:val="22"/>
          <w:szCs w:val="22"/>
        </w:rPr>
        <w:t>wprowadzać jakichkolwiek zmian w plikach po podpisaniu ich podpisem kwalifikowanym. Może to skutkować naruszeniem integralności plików co równoważne będzie z koniecznością odrzucenia oferty.</w:t>
      </w:r>
    </w:p>
    <w:p w14:paraId="4EC80964" w14:textId="77777777" w:rsidR="00655EEE" w:rsidRPr="006A6B1F" w:rsidRDefault="00655EEE" w:rsidP="00655EEE">
      <w:pPr>
        <w:numPr>
          <w:ilvl w:val="0"/>
          <w:numId w:val="44"/>
        </w:numPr>
        <w:rPr>
          <w:rFonts w:asciiTheme="minorHAnsi" w:hAnsiTheme="minorHAnsi" w:cstheme="minorHAnsi"/>
          <w:sz w:val="22"/>
          <w:szCs w:val="22"/>
        </w:rPr>
      </w:pPr>
      <w:r w:rsidRPr="006A6B1F">
        <w:rPr>
          <w:rFonts w:asciiTheme="minorHAnsi" w:hAnsiTheme="minorHAnsi" w:cstheme="minorHAnsi"/>
          <w:b/>
          <w:sz w:val="22"/>
          <w:szCs w:val="22"/>
        </w:rPr>
        <w:t xml:space="preserve">Podmiotowe środki dowodowe oraz inne dokumenty lub oświadczenia, o których mowa w SWZ, składa się w formie elektronicznej,  w zakresie i w sposób określony w przepisach wydanych na podstawie art. 70 ustawy PZP, tj. </w:t>
      </w:r>
      <w:r w:rsidRPr="006A6B1F">
        <w:rPr>
          <w:rFonts w:asciiTheme="minorHAnsi" w:hAnsiTheme="minorHAnsi" w:cstheme="minorHAnsi"/>
          <w:sz w:val="22"/>
          <w:szCs w:val="22"/>
        </w:rPr>
        <w:t xml:space="preserve">rozporządzenia Prezesa Rady Ministrów z dnia </w:t>
      </w:r>
      <w:r w:rsidRPr="006A6B1F">
        <w:rPr>
          <w:rFonts w:asciiTheme="minorHAnsi" w:hAnsiTheme="minorHAnsi" w:cstheme="minorHAnsi"/>
          <w:sz w:val="22"/>
          <w:szCs w:val="22"/>
        </w:rPr>
        <w:t> </w:t>
      </w:r>
      <w:r w:rsidRPr="006A6B1F">
        <w:rPr>
          <w:rFonts w:asciiTheme="minorHAnsi" w:hAnsiTheme="minorHAnsi" w:cstheme="minorHAnsi"/>
          <w:sz w:val="22"/>
          <w:szCs w:val="22"/>
        </w:rPr>
        <w:t>30 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6B1D213C" w14:textId="77777777" w:rsidR="00655EEE" w:rsidRPr="006A6B1F" w:rsidRDefault="00655EEE" w:rsidP="00655EEE">
      <w:pPr>
        <w:numPr>
          <w:ilvl w:val="0"/>
          <w:numId w:val="44"/>
        </w:numPr>
        <w:rPr>
          <w:rFonts w:asciiTheme="minorHAnsi" w:hAnsiTheme="minorHAnsi" w:cstheme="minorHAnsi"/>
          <w:sz w:val="22"/>
          <w:szCs w:val="22"/>
        </w:rPr>
      </w:pPr>
      <w:r w:rsidRPr="006A6B1F">
        <w:rPr>
          <w:rFonts w:asciiTheme="minorHAnsi" w:hAnsiTheme="minorHAnsi" w:cstheme="minorHAnsi"/>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5790E7D1" w14:textId="77777777" w:rsidR="00655EEE" w:rsidRPr="006A6B1F" w:rsidRDefault="00655EEE" w:rsidP="00655EEE">
      <w:pPr>
        <w:numPr>
          <w:ilvl w:val="0"/>
          <w:numId w:val="44"/>
        </w:numPr>
        <w:rPr>
          <w:rFonts w:asciiTheme="minorHAnsi" w:hAnsiTheme="minorHAnsi" w:cstheme="minorHAnsi"/>
          <w:sz w:val="22"/>
          <w:szCs w:val="22"/>
        </w:rPr>
      </w:pPr>
      <w:r w:rsidRPr="006A6B1F">
        <w:rPr>
          <w:rFonts w:asciiTheme="minorHAnsi" w:hAnsiTheme="minorHAnsi" w:cstheme="minorHAnsi"/>
          <w:sz w:val="22"/>
          <w:szCs w:val="22"/>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6D1A21DA" w14:textId="77777777" w:rsidR="00655EEE" w:rsidRPr="006A6B1F" w:rsidRDefault="00655EEE" w:rsidP="00655EEE">
      <w:pPr>
        <w:rPr>
          <w:rFonts w:asciiTheme="minorHAnsi" w:hAnsiTheme="minorHAnsi" w:cstheme="minorHAnsi"/>
          <w:b/>
          <w:sz w:val="22"/>
          <w:szCs w:val="22"/>
        </w:rPr>
      </w:pPr>
    </w:p>
    <w:p w14:paraId="1E919BBD" w14:textId="77777777" w:rsidR="00655EEE" w:rsidRPr="006A6B1F" w:rsidRDefault="00655EEE" w:rsidP="00655EEE">
      <w:pPr>
        <w:rPr>
          <w:rFonts w:asciiTheme="minorHAnsi" w:hAnsiTheme="minorHAnsi" w:cstheme="minorHAnsi"/>
          <w:b/>
          <w:bCs/>
          <w:sz w:val="22"/>
          <w:szCs w:val="22"/>
          <w:u w:val="single"/>
        </w:rPr>
      </w:pPr>
      <w:r w:rsidRPr="006A6B1F">
        <w:rPr>
          <w:rFonts w:asciiTheme="minorHAnsi" w:hAnsiTheme="minorHAnsi" w:cstheme="minorHAnsi"/>
          <w:b/>
          <w:bCs/>
          <w:sz w:val="22"/>
          <w:szCs w:val="22"/>
          <w:u w:val="single"/>
        </w:rPr>
        <w:t>XV. TERMIN SKŁADANIA  OFERT</w:t>
      </w:r>
    </w:p>
    <w:p w14:paraId="531058BB" w14:textId="323CD2A8" w:rsidR="00655EEE" w:rsidRPr="006A6B1F" w:rsidRDefault="00655EEE" w:rsidP="00655EEE">
      <w:pPr>
        <w:rPr>
          <w:rFonts w:asciiTheme="minorHAnsi" w:hAnsiTheme="minorHAnsi" w:cstheme="minorHAnsi"/>
          <w:b/>
          <w:sz w:val="22"/>
          <w:szCs w:val="22"/>
        </w:rPr>
      </w:pPr>
      <w:r w:rsidRPr="006A6B1F">
        <w:rPr>
          <w:rFonts w:asciiTheme="minorHAnsi" w:hAnsiTheme="minorHAnsi" w:cstheme="minorHAnsi"/>
          <w:b/>
          <w:bCs/>
          <w:sz w:val="22"/>
          <w:szCs w:val="22"/>
          <w:u w:val="single"/>
        </w:rPr>
        <w:t xml:space="preserve">Termin składania ofert upływa w dniu </w:t>
      </w:r>
      <w:r w:rsidR="00B04870" w:rsidRPr="00E850BC">
        <w:rPr>
          <w:rFonts w:asciiTheme="minorHAnsi" w:hAnsiTheme="minorHAnsi" w:cstheme="minorHAnsi"/>
          <w:b/>
          <w:bCs/>
          <w:sz w:val="22"/>
          <w:szCs w:val="22"/>
          <w:highlight w:val="lightGray"/>
          <w:u w:val="single"/>
        </w:rPr>
        <w:t>08</w:t>
      </w:r>
      <w:r w:rsidRPr="00E850BC">
        <w:rPr>
          <w:rFonts w:asciiTheme="minorHAnsi" w:hAnsiTheme="minorHAnsi" w:cstheme="minorHAnsi"/>
          <w:b/>
          <w:bCs/>
          <w:sz w:val="22"/>
          <w:szCs w:val="22"/>
          <w:highlight w:val="lightGray"/>
          <w:u w:val="single"/>
        </w:rPr>
        <w:t>.</w:t>
      </w:r>
      <w:r w:rsidR="00B04870" w:rsidRPr="00E850BC">
        <w:rPr>
          <w:rFonts w:asciiTheme="minorHAnsi" w:hAnsiTheme="minorHAnsi" w:cstheme="minorHAnsi"/>
          <w:b/>
          <w:bCs/>
          <w:sz w:val="22"/>
          <w:szCs w:val="22"/>
          <w:highlight w:val="lightGray"/>
          <w:u w:val="single"/>
        </w:rPr>
        <w:t>10</w:t>
      </w:r>
      <w:r w:rsidRPr="00E850BC">
        <w:rPr>
          <w:rFonts w:asciiTheme="minorHAnsi" w:hAnsiTheme="minorHAnsi" w:cstheme="minorHAnsi"/>
          <w:b/>
          <w:bCs/>
          <w:sz w:val="22"/>
          <w:szCs w:val="22"/>
          <w:highlight w:val="lightGray"/>
          <w:u w:val="single"/>
        </w:rPr>
        <w:t>.2024 r. o godz. 9:00.</w:t>
      </w:r>
      <w:r w:rsidRPr="006A6B1F">
        <w:rPr>
          <w:rFonts w:asciiTheme="minorHAnsi" w:hAnsiTheme="minorHAnsi" w:cstheme="minorHAnsi"/>
          <w:b/>
          <w:bCs/>
          <w:sz w:val="22"/>
          <w:szCs w:val="22"/>
          <w:u w:val="single"/>
        </w:rPr>
        <w:t xml:space="preserve"> </w:t>
      </w:r>
    </w:p>
    <w:p w14:paraId="3528EB2E" w14:textId="77777777" w:rsidR="00655EEE" w:rsidRPr="006A6B1F" w:rsidRDefault="00655EEE" w:rsidP="00655EEE">
      <w:pPr>
        <w:rPr>
          <w:rFonts w:asciiTheme="minorHAnsi" w:hAnsiTheme="minorHAnsi" w:cstheme="minorHAnsi"/>
          <w:b/>
          <w:bCs/>
          <w:sz w:val="22"/>
          <w:szCs w:val="22"/>
          <w:u w:val="single"/>
        </w:rPr>
      </w:pPr>
    </w:p>
    <w:p w14:paraId="7DD3171A" w14:textId="77777777" w:rsidR="00655EEE" w:rsidRPr="006A6B1F" w:rsidRDefault="00655EEE" w:rsidP="00655EEE">
      <w:pPr>
        <w:rPr>
          <w:rFonts w:asciiTheme="minorHAnsi" w:hAnsiTheme="minorHAnsi" w:cstheme="minorHAnsi"/>
          <w:b/>
          <w:bCs/>
          <w:sz w:val="22"/>
          <w:szCs w:val="22"/>
          <w:u w:val="single"/>
        </w:rPr>
      </w:pPr>
      <w:r w:rsidRPr="006A6B1F">
        <w:rPr>
          <w:rFonts w:asciiTheme="minorHAnsi" w:hAnsiTheme="minorHAnsi" w:cstheme="minorHAnsi"/>
          <w:b/>
          <w:bCs/>
          <w:sz w:val="22"/>
          <w:szCs w:val="22"/>
          <w:u w:val="single"/>
        </w:rPr>
        <w:t>XVI.  TERMIN  OTWARCIA OFERT</w:t>
      </w:r>
    </w:p>
    <w:p w14:paraId="262A4705" w14:textId="7A5E3C90" w:rsidR="00655EEE" w:rsidRPr="006A6B1F" w:rsidRDefault="00655EEE" w:rsidP="00655EEE">
      <w:pPr>
        <w:numPr>
          <w:ilvl w:val="0"/>
          <w:numId w:val="5"/>
        </w:numPr>
        <w:rPr>
          <w:rFonts w:asciiTheme="minorHAnsi" w:hAnsiTheme="minorHAnsi" w:cstheme="minorHAnsi"/>
          <w:sz w:val="22"/>
          <w:szCs w:val="22"/>
        </w:rPr>
      </w:pPr>
      <w:r w:rsidRPr="006A6B1F">
        <w:rPr>
          <w:rFonts w:asciiTheme="minorHAnsi" w:hAnsiTheme="minorHAnsi" w:cstheme="minorHAnsi"/>
          <w:b/>
          <w:bCs/>
          <w:sz w:val="22"/>
          <w:szCs w:val="22"/>
          <w:u w:val="single"/>
        </w:rPr>
        <w:t xml:space="preserve">Otwarcie ofert nastąpi </w:t>
      </w:r>
      <w:r w:rsidRPr="006A6B1F">
        <w:rPr>
          <w:rFonts w:asciiTheme="minorHAnsi" w:hAnsiTheme="minorHAnsi" w:cstheme="minorHAnsi"/>
          <w:b/>
          <w:sz w:val="22"/>
          <w:szCs w:val="22"/>
        </w:rPr>
        <w:t>-</w:t>
      </w:r>
      <w:r w:rsidRPr="006A6B1F">
        <w:rPr>
          <w:rFonts w:asciiTheme="minorHAnsi" w:hAnsiTheme="minorHAnsi" w:cstheme="minorHAnsi"/>
          <w:sz w:val="22"/>
          <w:szCs w:val="22"/>
        </w:rPr>
        <w:t xml:space="preserve"> niezwłocznie po upływie terminu składania ofert, nie później niż następnego dnia po dniu, w którym upłynął termin składania ofert, tj.: </w:t>
      </w:r>
      <w:r w:rsidRPr="00E850BC">
        <w:rPr>
          <w:rFonts w:asciiTheme="minorHAnsi" w:hAnsiTheme="minorHAnsi" w:cstheme="minorHAnsi"/>
          <w:b/>
          <w:bCs/>
          <w:sz w:val="22"/>
          <w:szCs w:val="22"/>
          <w:highlight w:val="lightGray"/>
          <w:u w:val="single"/>
        </w:rPr>
        <w:t xml:space="preserve">w dniu </w:t>
      </w:r>
      <w:r w:rsidR="00B04870" w:rsidRPr="00E850BC">
        <w:rPr>
          <w:rFonts w:asciiTheme="minorHAnsi" w:hAnsiTheme="minorHAnsi" w:cstheme="minorHAnsi"/>
          <w:b/>
          <w:bCs/>
          <w:sz w:val="22"/>
          <w:szCs w:val="22"/>
          <w:highlight w:val="lightGray"/>
          <w:u w:val="single"/>
        </w:rPr>
        <w:t>08</w:t>
      </w:r>
      <w:r w:rsidRPr="00E850BC">
        <w:rPr>
          <w:rFonts w:asciiTheme="minorHAnsi" w:hAnsiTheme="minorHAnsi" w:cstheme="minorHAnsi"/>
          <w:b/>
          <w:bCs/>
          <w:sz w:val="22"/>
          <w:szCs w:val="22"/>
          <w:highlight w:val="lightGray"/>
          <w:u w:val="single"/>
        </w:rPr>
        <w:t>.</w:t>
      </w:r>
      <w:r w:rsidR="00B04870" w:rsidRPr="00E850BC">
        <w:rPr>
          <w:rFonts w:asciiTheme="minorHAnsi" w:hAnsiTheme="minorHAnsi" w:cstheme="minorHAnsi"/>
          <w:b/>
          <w:bCs/>
          <w:sz w:val="22"/>
          <w:szCs w:val="22"/>
          <w:highlight w:val="lightGray"/>
          <w:u w:val="single"/>
        </w:rPr>
        <w:t>10</w:t>
      </w:r>
      <w:r w:rsidRPr="00E850BC">
        <w:rPr>
          <w:rFonts w:asciiTheme="minorHAnsi" w:hAnsiTheme="minorHAnsi" w:cstheme="minorHAnsi"/>
          <w:b/>
          <w:bCs/>
          <w:sz w:val="22"/>
          <w:szCs w:val="22"/>
          <w:highlight w:val="lightGray"/>
          <w:u w:val="single"/>
        </w:rPr>
        <w:t>.2024 r. o godz. 9:30</w:t>
      </w:r>
      <w:r w:rsidRPr="006A6B1F">
        <w:rPr>
          <w:rFonts w:asciiTheme="minorHAnsi" w:hAnsiTheme="minorHAnsi" w:cstheme="minorHAnsi"/>
          <w:b/>
          <w:bCs/>
          <w:sz w:val="22"/>
          <w:szCs w:val="22"/>
          <w:u w:val="single"/>
        </w:rPr>
        <w:t>.,</w:t>
      </w:r>
      <w:r w:rsidRPr="006A6B1F">
        <w:rPr>
          <w:rFonts w:asciiTheme="minorHAnsi" w:hAnsiTheme="minorHAnsi" w:cstheme="minorHAnsi"/>
          <w:sz w:val="22"/>
          <w:szCs w:val="22"/>
        </w:rPr>
        <w:t xml:space="preserve"> za pomocą platformy zakupowej.</w:t>
      </w:r>
    </w:p>
    <w:p w14:paraId="3EF346FC" w14:textId="77777777" w:rsidR="00655EEE" w:rsidRPr="006A6B1F" w:rsidRDefault="00655EEE" w:rsidP="00655EEE">
      <w:pPr>
        <w:numPr>
          <w:ilvl w:val="0"/>
          <w:numId w:val="5"/>
        </w:numPr>
        <w:tabs>
          <w:tab w:val="clear" w:pos="450"/>
          <w:tab w:val="num" w:pos="284"/>
        </w:tabs>
        <w:rPr>
          <w:rFonts w:asciiTheme="minorHAnsi" w:hAnsiTheme="minorHAnsi" w:cstheme="minorHAnsi"/>
          <w:b/>
          <w:sz w:val="22"/>
          <w:szCs w:val="22"/>
          <w:u w:val="single"/>
        </w:rPr>
      </w:pPr>
      <w:r w:rsidRPr="006A6B1F">
        <w:rPr>
          <w:rFonts w:asciiTheme="minorHAnsi" w:hAnsiTheme="minorHAnsi" w:cstheme="minorHAnsi"/>
          <w:sz w:val="22"/>
          <w:szCs w:val="22"/>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15F705EB" w14:textId="77777777" w:rsidR="00655EEE" w:rsidRPr="006A6B1F" w:rsidRDefault="00655EEE" w:rsidP="00655EEE">
      <w:pPr>
        <w:numPr>
          <w:ilvl w:val="0"/>
          <w:numId w:val="5"/>
        </w:numPr>
        <w:tabs>
          <w:tab w:val="clear" w:pos="450"/>
          <w:tab w:val="num" w:pos="284"/>
        </w:tabs>
        <w:rPr>
          <w:rFonts w:asciiTheme="minorHAnsi" w:hAnsiTheme="minorHAnsi" w:cstheme="minorHAnsi"/>
          <w:sz w:val="22"/>
          <w:szCs w:val="22"/>
        </w:rPr>
      </w:pPr>
      <w:r w:rsidRPr="006A6B1F">
        <w:rPr>
          <w:rFonts w:asciiTheme="minorHAnsi" w:hAnsiTheme="minorHAnsi" w:cstheme="minorHAnsi"/>
          <w:sz w:val="22"/>
          <w:szCs w:val="22"/>
        </w:rPr>
        <w:t>Zamawiający poinformuje o zmianie terminu otwarcia ofert na stronie internetowej prowadzonego postępowania.</w:t>
      </w:r>
    </w:p>
    <w:p w14:paraId="40AAD014" w14:textId="77777777" w:rsidR="00655EEE" w:rsidRPr="006A6B1F" w:rsidRDefault="00655EEE" w:rsidP="00655EEE">
      <w:pPr>
        <w:numPr>
          <w:ilvl w:val="0"/>
          <w:numId w:val="5"/>
        </w:numPr>
        <w:tabs>
          <w:tab w:val="clear" w:pos="450"/>
          <w:tab w:val="num" w:pos="284"/>
        </w:tabs>
        <w:rPr>
          <w:rFonts w:asciiTheme="minorHAnsi" w:hAnsiTheme="minorHAnsi" w:cstheme="minorHAnsi"/>
          <w:sz w:val="22"/>
          <w:szCs w:val="22"/>
        </w:rPr>
      </w:pPr>
      <w:r w:rsidRPr="006A6B1F">
        <w:rPr>
          <w:rFonts w:asciiTheme="minorHAnsi" w:hAnsiTheme="minorHAnsi" w:cstheme="minorHAnsi"/>
          <w:sz w:val="22"/>
          <w:szCs w:val="22"/>
        </w:rPr>
        <w:t>Zamawiający, najpóźniej przed otwarciem ofert, udostępnia na stronie internetowej prowadzonego postępowania informację o kwocie, jaką zamierza przeznaczyć na sfinansowanie zamówienia.</w:t>
      </w:r>
    </w:p>
    <w:p w14:paraId="73FD6295" w14:textId="77777777" w:rsidR="00655EEE" w:rsidRPr="006A6B1F" w:rsidRDefault="00655EEE" w:rsidP="00655EEE">
      <w:pPr>
        <w:numPr>
          <w:ilvl w:val="0"/>
          <w:numId w:val="5"/>
        </w:numPr>
        <w:tabs>
          <w:tab w:val="clear" w:pos="450"/>
          <w:tab w:val="num" w:pos="284"/>
        </w:tabs>
        <w:rPr>
          <w:rFonts w:asciiTheme="minorHAnsi" w:hAnsiTheme="minorHAnsi" w:cstheme="minorHAnsi"/>
          <w:bCs/>
          <w:sz w:val="22"/>
          <w:szCs w:val="22"/>
        </w:rPr>
      </w:pPr>
      <w:r w:rsidRPr="006A6B1F">
        <w:rPr>
          <w:rFonts w:asciiTheme="minorHAnsi" w:hAnsiTheme="minorHAnsi" w:cstheme="minorHAnsi"/>
          <w:sz w:val="22"/>
          <w:szCs w:val="22"/>
        </w:rPr>
        <w:t>Zamawiający, niezwłocznie po otwarciu ofert, udostępnia na stronie internetowej prowadzonego postępowania informacje o:</w:t>
      </w:r>
    </w:p>
    <w:p w14:paraId="5ABBEDBB" w14:textId="38FC396E" w:rsidR="00655EEE" w:rsidRPr="006A6B1F" w:rsidRDefault="00D81C1E" w:rsidP="00D81C1E">
      <w:pPr>
        <w:rPr>
          <w:rFonts w:asciiTheme="minorHAnsi" w:hAnsiTheme="minorHAnsi" w:cstheme="minorHAnsi"/>
          <w:bCs/>
          <w:sz w:val="22"/>
          <w:szCs w:val="22"/>
        </w:rPr>
      </w:pPr>
      <w:r>
        <w:rPr>
          <w:rFonts w:asciiTheme="minorHAnsi" w:hAnsiTheme="minorHAnsi" w:cstheme="minorHAnsi"/>
          <w:sz w:val="22"/>
          <w:szCs w:val="22"/>
        </w:rPr>
        <w:t xml:space="preserve">5.1    </w:t>
      </w:r>
      <w:r w:rsidR="00655EEE" w:rsidRPr="006A6B1F">
        <w:rPr>
          <w:rFonts w:asciiTheme="minorHAnsi" w:hAnsiTheme="minorHAnsi" w:cstheme="minorHAnsi"/>
          <w:sz w:val="22"/>
          <w:szCs w:val="22"/>
        </w:rPr>
        <w:t xml:space="preserve">nazwach albo imionach i nazwiskach oraz siedzibach lub miejscach prowadzonej działalności gospodarczej </w:t>
      </w:r>
      <w:r>
        <w:rPr>
          <w:rFonts w:asciiTheme="minorHAnsi" w:hAnsiTheme="minorHAnsi" w:cstheme="minorHAnsi"/>
          <w:sz w:val="22"/>
          <w:szCs w:val="22"/>
        </w:rPr>
        <w:t xml:space="preserve">             </w:t>
      </w:r>
      <w:r w:rsidR="00655EEE" w:rsidRPr="006A6B1F">
        <w:rPr>
          <w:rFonts w:asciiTheme="minorHAnsi" w:hAnsiTheme="minorHAnsi" w:cstheme="minorHAnsi"/>
          <w:sz w:val="22"/>
          <w:szCs w:val="22"/>
        </w:rPr>
        <w:t>albo miejscach zamieszkania Wykonawców, których</w:t>
      </w:r>
      <w:r w:rsidR="00655EEE" w:rsidRPr="006A6B1F">
        <w:rPr>
          <w:rFonts w:asciiTheme="minorHAnsi" w:hAnsiTheme="minorHAnsi" w:cstheme="minorHAnsi"/>
          <w:bCs/>
          <w:sz w:val="22"/>
          <w:szCs w:val="22"/>
        </w:rPr>
        <w:t xml:space="preserve"> oferty zostały otwarte, </w:t>
      </w:r>
    </w:p>
    <w:p w14:paraId="769C05A8" w14:textId="3E88D2DF" w:rsidR="00655EEE" w:rsidRPr="006A6B1F" w:rsidRDefault="00D81C1E" w:rsidP="00D81C1E">
      <w:pPr>
        <w:rPr>
          <w:rFonts w:asciiTheme="minorHAnsi" w:hAnsiTheme="minorHAnsi" w:cstheme="minorHAnsi"/>
          <w:bCs/>
          <w:sz w:val="22"/>
          <w:szCs w:val="22"/>
        </w:rPr>
      </w:pPr>
      <w:r>
        <w:rPr>
          <w:rFonts w:asciiTheme="minorHAnsi" w:hAnsiTheme="minorHAnsi" w:cstheme="minorHAnsi"/>
          <w:bCs/>
          <w:sz w:val="22"/>
          <w:szCs w:val="22"/>
        </w:rPr>
        <w:t xml:space="preserve">5.2    </w:t>
      </w:r>
      <w:r w:rsidR="00655EEE" w:rsidRPr="006A6B1F">
        <w:rPr>
          <w:rFonts w:asciiTheme="minorHAnsi" w:hAnsiTheme="minorHAnsi" w:cstheme="minorHAnsi"/>
          <w:bCs/>
          <w:sz w:val="22"/>
          <w:szCs w:val="22"/>
        </w:rPr>
        <w:t xml:space="preserve">cenach lub kosztach zawartych w ofertach. </w:t>
      </w:r>
    </w:p>
    <w:p w14:paraId="5A91FF5B"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bCs/>
          <w:sz w:val="22"/>
          <w:szCs w:val="22"/>
        </w:rPr>
        <w:t xml:space="preserve">Powyższa informacja zostanie opublikowana </w:t>
      </w:r>
      <w:r w:rsidRPr="006A6B1F">
        <w:rPr>
          <w:rFonts w:asciiTheme="minorHAnsi" w:hAnsiTheme="minorHAnsi" w:cstheme="minorHAnsi"/>
          <w:sz w:val="22"/>
          <w:szCs w:val="22"/>
        </w:rPr>
        <w:t>na stronie prowadzonego postępowania na</w:t>
      </w:r>
      <w:hyperlink r:id="rId29">
        <w:r w:rsidRPr="006A6B1F">
          <w:rPr>
            <w:rStyle w:val="Hipercze"/>
            <w:rFonts w:asciiTheme="minorHAnsi" w:hAnsiTheme="minorHAnsi" w:cstheme="minorHAnsi"/>
            <w:sz w:val="22"/>
            <w:szCs w:val="22"/>
          </w:rPr>
          <w:t xml:space="preserve"> platformazakupowa.pl</w:t>
        </w:r>
      </w:hyperlink>
      <w:r w:rsidRPr="006A6B1F">
        <w:rPr>
          <w:rFonts w:asciiTheme="minorHAnsi" w:hAnsiTheme="minorHAnsi" w:cstheme="minorHAnsi"/>
          <w:sz w:val="22"/>
          <w:szCs w:val="22"/>
        </w:rPr>
        <w:t xml:space="preserve"> w sekcji ,,Komunikaty”.</w:t>
      </w:r>
    </w:p>
    <w:bookmarkEnd w:id="5"/>
    <w:p w14:paraId="2DFE33AE" w14:textId="77777777" w:rsidR="00655EEE" w:rsidRPr="006A6B1F" w:rsidRDefault="00655EEE" w:rsidP="00655EEE">
      <w:pPr>
        <w:rPr>
          <w:rFonts w:asciiTheme="minorHAnsi" w:hAnsiTheme="minorHAnsi" w:cstheme="minorHAnsi"/>
          <w:bCs/>
          <w:sz w:val="22"/>
          <w:szCs w:val="22"/>
        </w:rPr>
      </w:pPr>
    </w:p>
    <w:p w14:paraId="0C116A17" w14:textId="77777777" w:rsidR="00655EEE" w:rsidRPr="006A6B1F" w:rsidRDefault="00655EEE" w:rsidP="00655EEE">
      <w:pPr>
        <w:rPr>
          <w:rFonts w:asciiTheme="minorHAnsi" w:hAnsiTheme="minorHAnsi" w:cstheme="minorHAnsi"/>
          <w:b/>
          <w:bCs/>
          <w:sz w:val="22"/>
          <w:szCs w:val="22"/>
          <w:u w:val="single"/>
        </w:rPr>
      </w:pPr>
      <w:r w:rsidRPr="006A6B1F">
        <w:rPr>
          <w:rFonts w:asciiTheme="minorHAnsi" w:hAnsiTheme="minorHAnsi" w:cstheme="minorHAnsi"/>
          <w:b/>
          <w:bCs/>
          <w:sz w:val="22"/>
          <w:szCs w:val="22"/>
          <w:u w:val="single"/>
        </w:rPr>
        <w:t>XVII. SPOSÓB OBLICZENIA CENY</w:t>
      </w:r>
    </w:p>
    <w:p w14:paraId="131F9999" w14:textId="77777777" w:rsidR="00655EEE" w:rsidRPr="006A6B1F" w:rsidRDefault="00655EEE" w:rsidP="00655EEE">
      <w:pPr>
        <w:numPr>
          <w:ilvl w:val="3"/>
          <w:numId w:val="36"/>
        </w:numPr>
        <w:rPr>
          <w:rFonts w:asciiTheme="minorHAnsi" w:hAnsiTheme="minorHAnsi" w:cstheme="minorHAnsi"/>
          <w:sz w:val="22"/>
          <w:szCs w:val="22"/>
        </w:rPr>
      </w:pPr>
      <w:r w:rsidRPr="006A6B1F">
        <w:rPr>
          <w:rFonts w:asciiTheme="minorHAnsi" w:hAnsiTheme="minorHAnsi" w:cstheme="minorHAnsi"/>
          <w:sz w:val="22"/>
          <w:szCs w:val="22"/>
        </w:rPr>
        <w:t xml:space="preserve">Wykonawca określi </w:t>
      </w:r>
      <w:r w:rsidRPr="006A6B1F">
        <w:rPr>
          <w:rFonts w:asciiTheme="minorHAnsi" w:hAnsiTheme="minorHAnsi" w:cstheme="minorHAnsi"/>
          <w:b/>
          <w:sz w:val="22"/>
          <w:szCs w:val="22"/>
        </w:rPr>
        <w:t>cenę oferty brutto</w:t>
      </w:r>
      <w:r w:rsidRPr="006A6B1F">
        <w:rPr>
          <w:rFonts w:asciiTheme="minorHAnsi" w:hAnsiTheme="minorHAnsi" w:cstheme="minorHAnsi"/>
          <w:sz w:val="22"/>
          <w:szCs w:val="22"/>
        </w:rPr>
        <w:t xml:space="preserve"> </w:t>
      </w:r>
      <w:r w:rsidRPr="006A6B1F">
        <w:rPr>
          <w:rFonts w:asciiTheme="minorHAnsi" w:hAnsiTheme="minorHAnsi" w:cstheme="minorHAnsi"/>
          <w:b/>
          <w:bCs/>
          <w:sz w:val="22"/>
          <w:szCs w:val="22"/>
        </w:rPr>
        <w:t xml:space="preserve">za realizację przedmiotu zamówienia tj.  </w:t>
      </w:r>
      <w:r w:rsidRPr="006A6B1F">
        <w:rPr>
          <w:rFonts w:asciiTheme="minorHAnsi" w:hAnsiTheme="minorHAnsi" w:cstheme="minorHAnsi"/>
          <w:sz w:val="22"/>
          <w:szCs w:val="22"/>
        </w:rPr>
        <w:t>wraz z należnym podatkiem VAT od towarów i usług, w wysokości przewidzianej ustawowo,</w:t>
      </w:r>
      <w:r w:rsidRPr="006A6B1F">
        <w:rPr>
          <w:rFonts w:asciiTheme="minorHAnsi" w:hAnsiTheme="minorHAnsi" w:cstheme="minorHAnsi"/>
          <w:b/>
          <w:bCs/>
          <w:sz w:val="22"/>
          <w:szCs w:val="22"/>
        </w:rPr>
        <w:t xml:space="preserve"> w formularzu asortymentowo - cenowym – Załącznik  Nr 2 do SWZ.</w:t>
      </w:r>
    </w:p>
    <w:p w14:paraId="3E5440A0" w14:textId="77777777" w:rsidR="00655EEE" w:rsidRPr="006A6B1F" w:rsidRDefault="00655EEE" w:rsidP="00655EEE">
      <w:pPr>
        <w:numPr>
          <w:ilvl w:val="3"/>
          <w:numId w:val="36"/>
        </w:numPr>
        <w:rPr>
          <w:rFonts w:asciiTheme="minorHAnsi" w:hAnsiTheme="minorHAnsi" w:cstheme="minorHAnsi"/>
          <w:sz w:val="22"/>
          <w:szCs w:val="22"/>
        </w:rPr>
      </w:pPr>
      <w:r w:rsidRPr="006A6B1F">
        <w:rPr>
          <w:rFonts w:asciiTheme="minorHAnsi" w:hAnsiTheme="minorHAnsi" w:cstheme="minorHAnsi"/>
          <w:sz w:val="22"/>
          <w:szCs w:val="22"/>
        </w:rPr>
        <w:t xml:space="preserve">Walutą ceny oferowanej oraz cen jednostkowych jest złoty polski (PLN). </w:t>
      </w:r>
      <w:r w:rsidRPr="006A6B1F">
        <w:rPr>
          <w:rFonts w:asciiTheme="minorHAnsi" w:hAnsiTheme="minorHAnsi" w:cstheme="minorHAnsi"/>
          <w:b/>
          <w:sz w:val="22"/>
          <w:szCs w:val="22"/>
        </w:rPr>
        <w:t>Cena winna być podana z dokładnością do 1 grosza</w:t>
      </w:r>
      <w:r w:rsidRPr="006A6B1F">
        <w:rPr>
          <w:rFonts w:asciiTheme="minorHAnsi" w:hAnsiTheme="minorHAnsi" w:cstheme="minorHAnsi"/>
          <w:sz w:val="22"/>
          <w:szCs w:val="22"/>
        </w:rPr>
        <w:t xml:space="preserve">, tj. do dwóch miejsc po przecinku. </w:t>
      </w:r>
    </w:p>
    <w:p w14:paraId="413FFCE3" w14:textId="77777777" w:rsidR="00655EEE" w:rsidRPr="006A6B1F" w:rsidRDefault="00655EEE" w:rsidP="00655EEE">
      <w:pPr>
        <w:numPr>
          <w:ilvl w:val="3"/>
          <w:numId w:val="36"/>
        </w:numPr>
        <w:rPr>
          <w:rFonts w:asciiTheme="minorHAnsi" w:hAnsiTheme="minorHAnsi" w:cstheme="minorHAnsi"/>
          <w:sz w:val="22"/>
          <w:szCs w:val="22"/>
        </w:rPr>
      </w:pPr>
      <w:r w:rsidRPr="006A6B1F">
        <w:rPr>
          <w:rFonts w:asciiTheme="minorHAnsi" w:hAnsiTheme="minorHAnsi" w:cstheme="minorHAnsi"/>
          <w:sz w:val="22"/>
          <w:szCs w:val="22"/>
        </w:rPr>
        <w:t xml:space="preserve">Wszelkie rozliczenia dotyczące realizacji przedmiotu zamówienia opisanego w niniejszej specyfikacji dokonywane będą w złotych polskich. </w:t>
      </w:r>
    </w:p>
    <w:p w14:paraId="4ED5643C" w14:textId="77777777" w:rsidR="00655EEE" w:rsidRPr="006A6B1F" w:rsidRDefault="00655EEE" w:rsidP="00655EEE">
      <w:pPr>
        <w:numPr>
          <w:ilvl w:val="3"/>
          <w:numId w:val="36"/>
        </w:numPr>
        <w:rPr>
          <w:rFonts w:asciiTheme="minorHAnsi" w:hAnsiTheme="minorHAnsi" w:cstheme="minorHAnsi"/>
          <w:sz w:val="22"/>
          <w:szCs w:val="22"/>
        </w:rPr>
      </w:pPr>
      <w:r w:rsidRPr="006A6B1F">
        <w:rPr>
          <w:rFonts w:asciiTheme="minorHAnsi" w:hAnsiTheme="minorHAnsi" w:cstheme="minorHAnsi"/>
          <w:sz w:val="22"/>
          <w:szCs w:val="22"/>
        </w:rPr>
        <w:t xml:space="preserve">Zgodnie z art. 225 ustawy </w:t>
      </w:r>
      <w:proofErr w:type="spellStart"/>
      <w:r w:rsidRPr="006A6B1F">
        <w:rPr>
          <w:rFonts w:asciiTheme="minorHAnsi" w:hAnsiTheme="minorHAnsi" w:cstheme="minorHAnsi"/>
          <w:sz w:val="22"/>
          <w:szCs w:val="22"/>
        </w:rPr>
        <w:t>Pzp</w:t>
      </w:r>
      <w:proofErr w:type="spellEnd"/>
      <w:r w:rsidRPr="006A6B1F">
        <w:rPr>
          <w:rFonts w:asciiTheme="minorHAnsi" w:hAnsiTheme="minorHAnsi" w:cstheme="minorHAnsi"/>
          <w:sz w:val="22"/>
          <w:szCs w:val="22"/>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 </w:t>
      </w:r>
    </w:p>
    <w:p w14:paraId="6B732E7B" w14:textId="2196E95F" w:rsidR="00655EEE" w:rsidRPr="006A6B1F" w:rsidRDefault="00D81C1E" w:rsidP="00655EEE">
      <w:pPr>
        <w:rPr>
          <w:rFonts w:asciiTheme="minorHAnsi" w:hAnsiTheme="minorHAnsi" w:cstheme="minorHAnsi"/>
          <w:sz w:val="22"/>
          <w:szCs w:val="22"/>
        </w:rPr>
      </w:pPr>
      <w:r>
        <w:rPr>
          <w:rFonts w:asciiTheme="minorHAnsi" w:hAnsiTheme="minorHAnsi" w:cstheme="minorHAnsi"/>
          <w:sz w:val="22"/>
          <w:szCs w:val="22"/>
        </w:rPr>
        <w:t>4</w:t>
      </w:r>
      <w:r w:rsidR="00655EEE" w:rsidRPr="006A6B1F">
        <w:rPr>
          <w:rFonts w:asciiTheme="minorHAnsi" w:hAnsiTheme="minorHAnsi" w:cstheme="minorHAnsi"/>
          <w:sz w:val="22"/>
          <w:szCs w:val="22"/>
        </w:rPr>
        <w:t xml:space="preserve">.1.poinformowania Zamawiającego, że wybór jego oferty będzie prowadził do powstania u Zamawiającego obowiązku podatkowego; </w:t>
      </w:r>
    </w:p>
    <w:p w14:paraId="3CCB18F9" w14:textId="17DFD294" w:rsidR="00655EEE" w:rsidRPr="006A6B1F" w:rsidRDefault="00D81C1E" w:rsidP="00655EEE">
      <w:pPr>
        <w:rPr>
          <w:rFonts w:asciiTheme="minorHAnsi" w:hAnsiTheme="minorHAnsi" w:cstheme="minorHAnsi"/>
          <w:sz w:val="22"/>
          <w:szCs w:val="22"/>
        </w:rPr>
      </w:pPr>
      <w:r>
        <w:rPr>
          <w:rFonts w:asciiTheme="minorHAnsi" w:hAnsiTheme="minorHAnsi" w:cstheme="minorHAnsi"/>
          <w:sz w:val="22"/>
          <w:szCs w:val="22"/>
        </w:rPr>
        <w:t>4</w:t>
      </w:r>
      <w:r w:rsidR="00655EEE" w:rsidRPr="006A6B1F">
        <w:rPr>
          <w:rFonts w:asciiTheme="minorHAnsi" w:hAnsiTheme="minorHAnsi" w:cstheme="minorHAnsi"/>
          <w:sz w:val="22"/>
          <w:szCs w:val="22"/>
        </w:rPr>
        <w:t xml:space="preserve">.2.wskazania nazwy (rodzaju) towaru lub usługi, których dostawa lub świadczenie będą prowadziły do powstania obowiązku podatkowego; </w:t>
      </w:r>
    </w:p>
    <w:p w14:paraId="5689DEB3" w14:textId="5268D31A" w:rsidR="00655EEE" w:rsidRPr="006A6B1F" w:rsidRDefault="00D81C1E" w:rsidP="00655EEE">
      <w:pPr>
        <w:rPr>
          <w:rFonts w:asciiTheme="minorHAnsi" w:hAnsiTheme="minorHAnsi" w:cstheme="minorHAnsi"/>
          <w:sz w:val="22"/>
          <w:szCs w:val="22"/>
        </w:rPr>
      </w:pPr>
      <w:r>
        <w:rPr>
          <w:rFonts w:asciiTheme="minorHAnsi" w:hAnsiTheme="minorHAnsi" w:cstheme="minorHAnsi"/>
          <w:sz w:val="22"/>
          <w:szCs w:val="22"/>
        </w:rPr>
        <w:t>4</w:t>
      </w:r>
      <w:r w:rsidR="00655EEE" w:rsidRPr="006A6B1F">
        <w:rPr>
          <w:rFonts w:asciiTheme="minorHAnsi" w:hAnsiTheme="minorHAnsi" w:cstheme="minorHAnsi"/>
          <w:sz w:val="22"/>
          <w:szCs w:val="22"/>
        </w:rPr>
        <w:t xml:space="preserve">.3.wskazania wartości towaru lub usługi objętego obowiązkiem podatkowym Zamawiającego, bez kwoty podatku; </w:t>
      </w:r>
    </w:p>
    <w:p w14:paraId="0231557E" w14:textId="758FAE21" w:rsidR="00655EEE" w:rsidRPr="006A6B1F" w:rsidRDefault="00D81C1E" w:rsidP="00655EEE">
      <w:pPr>
        <w:rPr>
          <w:rFonts w:asciiTheme="minorHAnsi" w:hAnsiTheme="minorHAnsi" w:cstheme="minorHAnsi"/>
          <w:sz w:val="22"/>
          <w:szCs w:val="22"/>
        </w:rPr>
      </w:pPr>
      <w:r>
        <w:rPr>
          <w:rFonts w:asciiTheme="minorHAnsi" w:hAnsiTheme="minorHAnsi" w:cstheme="minorHAnsi"/>
          <w:sz w:val="22"/>
          <w:szCs w:val="22"/>
        </w:rPr>
        <w:t>4</w:t>
      </w:r>
      <w:r w:rsidR="00655EEE" w:rsidRPr="006A6B1F">
        <w:rPr>
          <w:rFonts w:asciiTheme="minorHAnsi" w:hAnsiTheme="minorHAnsi" w:cstheme="minorHAnsi"/>
          <w:sz w:val="22"/>
          <w:szCs w:val="22"/>
        </w:rPr>
        <w:t xml:space="preserve">.4.wskazania stawki podatku od towarów i usług, która zgodnie z wiedzą Wykonawcy, będzie miała zastosowanie. </w:t>
      </w:r>
    </w:p>
    <w:p w14:paraId="39A97BCB" w14:textId="4D99D3D2" w:rsidR="00655EEE" w:rsidRPr="006A6B1F" w:rsidRDefault="00D81C1E" w:rsidP="00655EEE">
      <w:pPr>
        <w:rPr>
          <w:rFonts w:asciiTheme="minorHAnsi" w:hAnsiTheme="minorHAnsi" w:cstheme="minorHAnsi"/>
          <w:sz w:val="22"/>
          <w:szCs w:val="22"/>
        </w:rPr>
      </w:pPr>
      <w:r>
        <w:rPr>
          <w:rFonts w:asciiTheme="minorHAnsi" w:hAnsiTheme="minorHAnsi" w:cstheme="minorHAnsi"/>
          <w:sz w:val="22"/>
          <w:szCs w:val="22"/>
        </w:rPr>
        <w:t>4</w:t>
      </w:r>
      <w:r w:rsidR="00655EEE" w:rsidRPr="006A6B1F">
        <w:rPr>
          <w:rFonts w:asciiTheme="minorHAnsi" w:hAnsiTheme="minorHAnsi" w:cstheme="minorHAnsi"/>
          <w:sz w:val="22"/>
          <w:szCs w:val="22"/>
        </w:rPr>
        <w:t xml:space="preserve">.5.Informację w powyższym zakresie Wykonawca składa w Załączniku nr 1 do SWZ. Brak złożenia ww. informacji będzie uznany jako brak powstania obowiązku podatkowego u Zamawiającego. </w:t>
      </w:r>
    </w:p>
    <w:p w14:paraId="35FEFD5B" w14:textId="77777777" w:rsidR="00655EEE" w:rsidRPr="006A6B1F" w:rsidRDefault="00655EEE" w:rsidP="00655EEE">
      <w:pPr>
        <w:numPr>
          <w:ilvl w:val="3"/>
          <w:numId w:val="36"/>
        </w:numPr>
        <w:rPr>
          <w:rFonts w:asciiTheme="minorHAnsi" w:hAnsiTheme="minorHAnsi" w:cstheme="minorHAnsi"/>
          <w:sz w:val="22"/>
          <w:szCs w:val="22"/>
        </w:rPr>
      </w:pPr>
      <w:r w:rsidRPr="006A6B1F">
        <w:rPr>
          <w:rFonts w:asciiTheme="minorHAnsi" w:hAnsiTheme="minorHAnsi" w:cstheme="minorHAnsi"/>
          <w:b/>
          <w:bCs/>
          <w:sz w:val="22"/>
          <w:szCs w:val="22"/>
        </w:rPr>
        <w:t>Podana w ofercie cena musi uwzględniać wszystkie wymagania Zamawiającego określone w niniejszej SWZ, obejmować wszystkie koszty, jakie poniesie Wykonawca z tytułu należytego oraz zgodnego z umową i obowiązującymi przepisami wykonania przedmiotu zamówienia</w:t>
      </w:r>
      <w:r w:rsidRPr="006A6B1F">
        <w:rPr>
          <w:rFonts w:asciiTheme="minorHAnsi" w:hAnsiTheme="minorHAnsi" w:cstheme="minorHAnsi"/>
          <w:sz w:val="22"/>
          <w:szCs w:val="22"/>
        </w:rPr>
        <w:t xml:space="preserve">. </w:t>
      </w:r>
    </w:p>
    <w:p w14:paraId="124A580A" w14:textId="0012F15F" w:rsidR="00655EEE" w:rsidRPr="006A6B1F" w:rsidRDefault="00655EEE" w:rsidP="00655EEE">
      <w:pPr>
        <w:numPr>
          <w:ilvl w:val="3"/>
          <w:numId w:val="36"/>
        </w:numPr>
        <w:rPr>
          <w:rFonts w:asciiTheme="minorHAnsi" w:hAnsiTheme="minorHAnsi" w:cstheme="minorHAnsi"/>
          <w:sz w:val="22"/>
          <w:szCs w:val="22"/>
        </w:rPr>
      </w:pPr>
      <w:r w:rsidRPr="006A6B1F">
        <w:rPr>
          <w:rFonts w:asciiTheme="minorHAnsi" w:hAnsiTheme="minorHAnsi" w:cstheme="minorHAnsi"/>
          <w:sz w:val="22"/>
          <w:szCs w:val="22"/>
        </w:rPr>
        <w:t xml:space="preserve">Sposób zapłaty i rozliczenia za realizację niniejszego zamówienia zostały określone we wzorze umowy – istotne postanowienia umowy - stanowiącym </w:t>
      </w:r>
      <w:r w:rsidRPr="006A6B1F">
        <w:rPr>
          <w:rFonts w:asciiTheme="minorHAnsi" w:hAnsiTheme="minorHAnsi" w:cstheme="minorHAnsi"/>
          <w:b/>
          <w:sz w:val="22"/>
          <w:szCs w:val="22"/>
        </w:rPr>
        <w:t>Załącznik nr</w:t>
      </w:r>
      <w:r w:rsidR="007A656A">
        <w:rPr>
          <w:rFonts w:asciiTheme="minorHAnsi" w:hAnsiTheme="minorHAnsi" w:cstheme="minorHAnsi"/>
          <w:b/>
          <w:sz w:val="22"/>
          <w:szCs w:val="22"/>
        </w:rPr>
        <w:t xml:space="preserve"> 11</w:t>
      </w:r>
      <w:r w:rsidRPr="006A6B1F">
        <w:rPr>
          <w:rFonts w:asciiTheme="minorHAnsi" w:hAnsiTheme="minorHAnsi" w:cstheme="minorHAnsi"/>
          <w:b/>
          <w:sz w:val="22"/>
          <w:szCs w:val="22"/>
        </w:rPr>
        <w:t xml:space="preserve"> do SWZ.</w:t>
      </w:r>
      <w:r w:rsidRPr="006A6B1F">
        <w:rPr>
          <w:rFonts w:asciiTheme="minorHAnsi" w:hAnsiTheme="minorHAnsi" w:cstheme="minorHAnsi"/>
          <w:sz w:val="22"/>
          <w:szCs w:val="22"/>
        </w:rPr>
        <w:t xml:space="preserve"> </w:t>
      </w:r>
    </w:p>
    <w:p w14:paraId="49203227" w14:textId="77777777" w:rsidR="00655EEE" w:rsidRPr="006A6B1F" w:rsidRDefault="00655EEE" w:rsidP="00655EEE">
      <w:pPr>
        <w:rPr>
          <w:rFonts w:asciiTheme="minorHAnsi" w:hAnsiTheme="minorHAnsi" w:cstheme="minorHAnsi"/>
          <w:sz w:val="22"/>
          <w:szCs w:val="22"/>
        </w:rPr>
      </w:pPr>
    </w:p>
    <w:p w14:paraId="7330D6AF" w14:textId="77777777" w:rsidR="00655EEE" w:rsidRPr="006A6B1F" w:rsidRDefault="00655EEE" w:rsidP="00655EEE">
      <w:pPr>
        <w:rPr>
          <w:rFonts w:asciiTheme="minorHAnsi" w:hAnsiTheme="minorHAnsi" w:cstheme="minorHAnsi"/>
          <w:b/>
          <w:bCs/>
          <w:sz w:val="22"/>
          <w:szCs w:val="22"/>
          <w:u w:val="single"/>
        </w:rPr>
      </w:pPr>
      <w:r w:rsidRPr="006A6B1F">
        <w:rPr>
          <w:rFonts w:asciiTheme="minorHAnsi" w:hAnsiTheme="minorHAnsi" w:cstheme="minorHAnsi"/>
          <w:b/>
          <w:bCs/>
          <w:sz w:val="22"/>
          <w:szCs w:val="22"/>
          <w:u w:val="single"/>
        </w:rPr>
        <w:lastRenderedPageBreak/>
        <w:t xml:space="preserve">XVIII. OPIS KRYTERIÓW OCENY OFERT WRAZ Z PODANIEM ZNACZENIA TYCH KRYTERIÓW I SPOSOBU OCENY OFERT </w:t>
      </w:r>
    </w:p>
    <w:p w14:paraId="33A8F395"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1.Wybór najkorzystniejszej oferty dokonany zostanie na podstawie kryteriów wyboru określonych zgodnie z art. 239 Ustawy.</w:t>
      </w:r>
    </w:p>
    <w:p w14:paraId="73956647"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Łączna ilość punktów przyznana ofercie jest sumą punktów uzyskanych w kryterium wymienionym poniżej.</w:t>
      </w:r>
    </w:p>
    <w:p w14:paraId="4581B91D" w14:textId="77777777" w:rsidR="00655EEE" w:rsidRPr="006A6B1F" w:rsidRDefault="00655EEE" w:rsidP="00655EEE">
      <w:pPr>
        <w:rPr>
          <w:rFonts w:asciiTheme="minorHAnsi" w:hAnsiTheme="minorHAnsi" w:cstheme="minorHAnsi"/>
          <w:sz w:val="22"/>
          <w:szCs w:val="22"/>
        </w:rPr>
      </w:pPr>
    </w:p>
    <w:p w14:paraId="5A1A59CB" w14:textId="77777777" w:rsidR="00B017C0" w:rsidRPr="006A6B1F" w:rsidRDefault="00B017C0" w:rsidP="00B017C0">
      <w:pPr>
        <w:rPr>
          <w:rFonts w:asciiTheme="minorHAnsi" w:hAnsiTheme="minorHAnsi" w:cstheme="minorHAnsi"/>
          <w:sz w:val="22"/>
          <w:szCs w:val="22"/>
        </w:rPr>
      </w:pPr>
      <w:r w:rsidRPr="006A6B1F">
        <w:rPr>
          <w:rFonts w:asciiTheme="minorHAnsi" w:hAnsiTheme="minorHAnsi" w:cstheme="minorHAnsi"/>
          <w:sz w:val="22"/>
          <w:szCs w:val="22"/>
        </w:rPr>
        <w:t xml:space="preserve">Każda oferta otrzymuje punkty wg wzorów: </w:t>
      </w:r>
    </w:p>
    <w:p w14:paraId="3FF3B243" w14:textId="77777777" w:rsidR="00B017C0" w:rsidRPr="006A6B1F" w:rsidRDefault="00B017C0" w:rsidP="00B017C0">
      <w:pPr>
        <w:numPr>
          <w:ilvl w:val="0"/>
          <w:numId w:val="119"/>
        </w:numPr>
        <w:rPr>
          <w:rFonts w:asciiTheme="minorHAnsi" w:hAnsiTheme="minorHAnsi" w:cstheme="minorHAnsi"/>
          <w:b/>
          <w:sz w:val="22"/>
          <w:szCs w:val="22"/>
        </w:rPr>
      </w:pPr>
      <w:r w:rsidRPr="006A6B1F">
        <w:rPr>
          <w:rFonts w:asciiTheme="minorHAnsi" w:hAnsiTheme="minorHAnsi" w:cstheme="minorHAnsi"/>
          <w:b/>
          <w:sz w:val="22"/>
          <w:szCs w:val="22"/>
        </w:rPr>
        <w:t>Cena - 60 %</w:t>
      </w:r>
    </w:p>
    <w:p w14:paraId="030A954D" w14:textId="77777777" w:rsidR="00B017C0" w:rsidRPr="006A6B1F" w:rsidRDefault="00B017C0" w:rsidP="00B017C0">
      <w:pPr>
        <w:rPr>
          <w:rFonts w:asciiTheme="minorHAnsi" w:hAnsiTheme="minorHAnsi" w:cstheme="minorHAnsi"/>
          <w:sz w:val="22"/>
          <w:szCs w:val="22"/>
        </w:rPr>
      </w:pPr>
      <w:r w:rsidRPr="006A6B1F">
        <w:rPr>
          <w:rFonts w:asciiTheme="minorHAnsi" w:hAnsiTheme="minorHAnsi" w:cstheme="minorHAnsi"/>
          <w:sz w:val="22"/>
          <w:szCs w:val="22"/>
        </w:rPr>
        <w:t xml:space="preserve">Wartość punktowa ceny C = C min / </w:t>
      </w:r>
      <w:proofErr w:type="spellStart"/>
      <w:r w:rsidRPr="006A6B1F">
        <w:rPr>
          <w:rFonts w:asciiTheme="minorHAnsi" w:hAnsiTheme="minorHAnsi" w:cstheme="minorHAnsi"/>
          <w:sz w:val="22"/>
          <w:szCs w:val="22"/>
        </w:rPr>
        <w:t>Cn</w:t>
      </w:r>
      <w:proofErr w:type="spellEnd"/>
      <w:r w:rsidRPr="006A6B1F">
        <w:rPr>
          <w:rFonts w:asciiTheme="minorHAnsi" w:hAnsiTheme="minorHAnsi" w:cstheme="minorHAnsi"/>
          <w:sz w:val="22"/>
          <w:szCs w:val="22"/>
        </w:rPr>
        <w:t xml:space="preserve">  x 100 pkt x 60%</w:t>
      </w:r>
    </w:p>
    <w:p w14:paraId="480E6019" w14:textId="77777777" w:rsidR="00B017C0" w:rsidRPr="006A6B1F" w:rsidRDefault="00B017C0" w:rsidP="00B017C0">
      <w:pPr>
        <w:rPr>
          <w:rFonts w:asciiTheme="minorHAnsi" w:hAnsiTheme="minorHAnsi" w:cstheme="minorHAnsi"/>
          <w:sz w:val="22"/>
          <w:szCs w:val="22"/>
        </w:rPr>
      </w:pPr>
      <w:r w:rsidRPr="006A6B1F">
        <w:rPr>
          <w:rFonts w:asciiTheme="minorHAnsi" w:hAnsiTheme="minorHAnsi" w:cstheme="minorHAnsi"/>
          <w:sz w:val="22"/>
          <w:szCs w:val="22"/>
        </w:rPr>
        <w:t>gdzie: C min - cena minimalna,  C n - cena badanej oferty.</w:t>
      </w:r>
    </w:p>
    <w:p w14:paraId="6A89709B" w14:textId="77777777" w:rsidR="00B017C0" w:rsidRPr="006A6B1F" w:rsidRDefault="00B017C0" w:rsidP="00B017C0">
      <w:pPr>
        <w:rPr>
          <w:rFonts w:asciiTheme="minorHAnsi" w:hAnsiTheme="minorHAnsi" w:cstheme="minorHAnsi"/>
          <w:sz w:val="22"/>
          <w:szCs w:val="22"/>
        </w:rPr>
      </w:pPr>
    </w:p>
    <w:p w14:paraId="35B1CCC4" w14:textId="77777777" w:rsidR="00B017C0" w:rsidRPr="006A6B1F" w:rsidRDefault="00B017C0" w:rsidP="00B017C0">
      <w:pPr>
        <w:numPr>
          <w:ilvl w:val="0"/>
          <w:numId w:val="119"/>
        </w:numPr>
        <w:rPr>
          <w:rFonts w:asciiTheme="minorHAnsi" w:hAnsiTheme="minorHAnsi" w:cstheme="minorHAnsi"/>
          <w:b/>
          <w:sz w:val="22"/>
          <w:szCs w:val="22"/>
        </w:rPr>
      </w:pPr>
      <w:r w:rsidRPr="006A6B1F">
        <w:rPr>
          <w:rFonts w:asciiTheme="minorHAnsi" w:hAnsiTheme="minorHAnsi" w:cstheme="minorHAnsi"/>
          <w:b/>
          <w:sz w:val="22"/>
          <w:szCs w:val="22"/>
        </w:rPr>
        <w:t xml:space="preserve">Czas reakcji serwisu na zgłoszoną usterkę - waga 20%  </w:t>
      </w:r>
    </w:p>
    <w:p w14:paraId="0109489C" w14:textId="77777777" w:rsidR="00B017C0" w:rsidRPr="006A6B1F" w:rsidRDefault="00B017C0" w:rsidP="00B017C0">
      <w:pPr>
        <w:rPr>
          <w:rFonts w:asciiTheme="minorHAnsi" w:hAnsiTheme="minorHAnsi" w:cstheme="minorHAnsi"/>
          <w:sz w:val="22"/>
          <w:szCs w:val="22"/>
        </w:rPr>
      </w:pPr>
      <w:r w:rsidRPr="006A6B1F">
        <w:rPr>
          <w:rFonts w:asciiTheme="minorHAnsi" w:hAnsiTheme="minorHAnsi" w:cstheme="minorHAnsi"/>
          <w:sz w:val="22"/>
          <w:szCs w:val="22"/>
        </w:rPr>
        <w:t>Każda oferta otrzymuje punkty wg wzoru:</w:t>
      </w:r>
    </w:p>
    <w:p w14:paraId="5C332E22" w14:textId="77777777" w:rsidR="00B017C0" w:rsidRPr="006A6B1F" w:rsidRDefault="00B017C0" w:rsidP="00B017C0">
      <w:pPr>
        <w:rPr>
          <w:rFonts w:asciiTheme="minorHAnsi" w:hAnsiTheme="minorHAnsi" w:cstheme="minorHAnsi"/>
          <w:b/>
          <w:sz w:val="22"/>
          <w:szCs w:val="22"/>
          <w:lang w:val="en-US"/>
        </w:rPr>
      </w:pPr>
      <w:r w:rsidRPr="006A6B1F">
        <w:rPr>
          <w:rFonts w:asciiTheme="minorHAnsi" w:hAnsiTheme="minorHAnsi" w:cstheme="minorHAnsi"/>
          <w:b/>
          <w:sz w:val="22"/>
          <w:szCs w:val="22"/>
          <w:lang w:val="en-US"/>
        </w:rPr>
        <w:t xml:space="preserve">TR= </w:t>
      </w:r>
      <w:proofErr w:type="spellStart"/>
      <w:r w:rsidRPr="006A6B1F">
        <w:rPr>
          <w:rFonts w:asciiTheme="minorHAnsi" w:hAnsiTheme="minorHAnsi" w:cstheme="minorHAnsi"/>
          <w:b/>
          <w:sz w:val="22"/>
          <w:szCs w:val="22"/>
          <w:lang w:val="en-US"/>
        </w:rPr>
        <w:t>TRb</w:t>
      </w:r>
      <w:proofErr w:type="spellEnd"/>
      <w:r w:rsidRPr="006A6B1F">
        <w:rPr>
          <w:rFonts w:asciiTheme="minorHAnsi" w:hAnsiTheme="minorHAnsi" w:cstheme="minorHAnsi"/>
          <w:b/>
          <w:sz w:val="22"/>
          <w:szCs w:val="22"/>
          <w:lang w:val="en-US"/>
        </w:rPr>
        <w:t xml:space="preserve"> / </w:t>
      </w:r>
      <w:proofErr w:type="spellStart"/>
      <w:r w:rsidRPr="006A6B1F">
        <w:rPr>
          <w:rFonts w:asciiTheme="minorHAnsi" w:hAnsiTheme="minorHAnsi" w:cstheme="minorHAnsi"/>
          <w:b/>
          <w:sz w:val="22"/>
          <w:szCs w:val="22"/>
          <w:lang w:val="en-US"/>
        </w:rPr>
        <w:t>TRn</w:t>
      </w:r>
      <w:proofErr w:type="spellEnd"/>
      <w:r w:rsidRPr="006A6B1F">
        <w:rPr>
          <w:rFonts w:asciiTheme="minorHAnsi" w:hAnsiTheme="minorHAnsi" w:cstheme="minorHAnsi"/>
          <w:b/>
          <w:sz w:val="22"/>
          <w:szCs w:val="22"/>
          <w:lang w:val="en-US"/>
        </w:rPr>
        <w:t xml:space="preserve"> x 100 pkt x 20%</w:t>
      </w:r>
    </w:p>
    <w:p w14:paraId="327DC7AA" w14:textId="77777777" w:rsidR="00B017C0" w:rsidRPr="006A6B1F" w:rsidRDefault="00B017C0" w:rsidP="00B017C0">
      <w:pPr>
        <w:rPr>
          <w:rFonts w:asciiTheme="minorHAnsi" w:hAnsiTheme="minorHAnsi" w:cstheme="minorHAnsi"/>
          <w:sz w:val="22"/>
          <w:szCs w:val="22"/>
        </w:rPr>
      </w:pPr>
      <w:r w:rsidRPr="006A6B1F">
        <w:rPr>
          <w:rFonts w:asciiTheme="minorHAnsi" w:hAnsiTheme="minorHAnsi" w:cstheme="minorHAnsi"/>
          <w:sz w:val="22"/>
          <w:szCs w:val="22"/>
        </w:rPr>
        <w:t xml:space="preserve">gdzie: </w:t>
      </w:r>
      <w:proofErr w:type="spellStart"/>
      <w:r w:rsidRPr="006A6B1F">
        <w:rPr>
          <w:rFonts w:asciiTheme="minorHAnsi" w:hAnsiTheme="minorHAnsi" w:cstheme="minorHAnsi"/>
          <w:sz w:val="22"/>
          <w:szCs w:val="22"/>
        </w:rPr>
        <w:t>TRb</w:t>
      </w:r>
      <w:proofErr w:type="spellEnd"/>
      <w:r w:rsidRPr="006A6B1F">
        <w:rPr>
          <w:rFonts w:asciiTheme="minorHAnsi" w:hAnsiTheme="minorHAnsi" w:cstheme="minorHAnsi"/>
          <w:sz w:val="22"/>
          <w:szCs w:val="22"/>
        </w:rPr>
        <w:t xml:space="preserve"> - ilość pkt. przyznana ofercie za termin badanej oferty.</w:t>
      </w:r>
    </w:p>
    <w:p w14:paraId="1E61869F" w14:textId="77777777" w:rsidR="00B017C0" w:rsidRPr="006A6B1F" w:rsidRDefault="00B017C0" w:rsidP="00B017C0">
      <w:pPr>
        <w:rPr>
          <w:rFonts w:asciiTheme="minorHAnsi" w:hAnsiTheme="minorHAnsi" w:cstheme="minorHAnsi"/>
          <w:sz w:val="22"/>
          <w:szCs w:val="22"/>
        </w:rPr>
      </w:pPr>
      <w:r w:rsidRPr="006A6B1F">
        <w:rPr>
          <w:rFonts w:asciiTheme="minorHAnsi" w:hAnsiTheme="minorHAnsi" w:cstheme="minorHAnsi"/>
          <w:sz w:val="22"/>
          <w:szCs w:val="22"/>
        </w:rPr>
        <w:t xml:space="preserve">           </w:t>
      </w:r>
      <w:proofErr w:type="spellStart"/>
      <w:r w:rsidRPr="006A6B1F">
        <w:rPr>
          <w:rFonts w:asciiTheme="minorHAnsi" w:hAnsiTheme="minorHAnsi" w:cstheme="minorHAnsi"/>
          <w:sz w:val="22"/>
          <w:szCs w:val="22"/>
        </w:rPr>
        <w:t>TRn</w:t>
      </w:r>
      <w:proofErr w:type="spellEnd"/>
      <w:r w:rsidRPr="006A6B1F">
        <w:rPr>
          <w:rFonts w:asciiTheme="minorHAnsi" w:hAnsiTheme="minorHAnsi" w:cstheme="minorHAnsi"/>
          <w:sz w:val="22"/>
          <w:szCs w:val="22"/>
        </w:rPr>
        <w:t xml:space="preserve"> - ilość pkt. przyznana ofercie za przyznany największej liczby punktów przyznanych za  parametr na podstawie pkt. 2.1.</w:t>
      </w:r>
    </w:p>
    <w:p w14:paraId="1E764EA4" w14:textId="77777777" w:rsidR="00B017C0" w:rsidRPr="006A6B1F" w:rsidRDefault="00B017C0" w:rsidP="00B017C0">
      <w:pPr>
        <w:rPr>
          <w:rFonts w:asciiTheme="minorHAnsi" w:hAnsiTheme="minorHAnsi" w:cstheme="minorHAnsi"/>
          <w:sz w:val="22"/>
          <w:szCs w:val="22"/>
        </w:rPr>
      </w:pPr>
      <w:bookmarkStart w:id="7" w:name="_Hlk69481034"/>
      <w:r w:rsidRPr="006A6B1F">
        <w:rPr>
          <w:rFonts w:asciiTheme="minorHAnsi" w:hAnsiTheme="minorHAnsi" w:cstheme="minorHAnsi"/>
          <w:sz w:val="22"/>
          <w:szCs w:val="22"/>
        </w:rPr>
        <w:t xml:space="preserve">2.1. Zamawiający będzie liczył czas reakcji serwisu  na zgłoszoną usterkę wg. n/w zasad: </w:t>
      </w:r>
    </w:p>
    <w:p w14:paraId="3BB3AAFE" w14:textId="77777777" w:rsidR="00B017C0" w:rsidRPr="006A6B1F" w:rsidRDefault="00B017C0" w:rsidP="00B017C0">
      <w:pPr>
        <w:rPr>
          <w:rFonts w:asciiTheme="minorHAnsi" w:hAnsiTheme="minorHAnsi" w:cstheme="minorHAnsi"/>
          <w:sz w:val="22"/>
          <w:szCs w:val="22"/>
        </w:rPr>
      </w:pPr>
      <w:r w:rsidRPr="006A6B1F">
        <w:rPr>
          <w:rFonts w:asciiTheme="minorHAnsi" w:hAnsiTheme="minorHAnsi" w:cstheme="minorHAnsi"/>
          <w:sz w:val="22"/>
          <w:szCs w:val="22"/>
        </w:rPr>
        <w:t>a)  do 48 godzin - Zamawiający przyzna 1 punkt</w:t>
      </w:r>
    </w:p>
    <w:p w14:paraId="76B39BB3" w14:textId="77777777" w:rsidR="00B017C0" w:rsidRPr="006A6B1F" w:rsidRDefault="00B017C0" w:rsidP="00B017C0">
      <w:pPr>
        <w:rPr>
          <w:rFonts w:asciiTheme="minorHAnsi" w:hAnsiTheme="minorHAnsi" w:cstheme="minorHAnsi"/>
          <w:sz w:val="22"/>
          <w:szCs w:val="22"/>
        </w:rPr>
      </w:pPr>
      <w:r w:rsidRPr="006A6B1F">
        <w:rPr>
          <w:rFonts w:asciiTheme="minorHAnsi" w:hAnsiTheme="minorHAnsi" w:cstheme="minorHAnsi"/>
          <w:sz w:val="22"/>
          <w:szCs w:val="22"/>
        </w:rPr>
        <w:t>b)  do 24 godziny – Zamawiający przyzna 2 punkty</w:t>
      </w:r>
    </w:p>
    <w:p w14:paraId="63692287" w14:textId="77777777" w:rsidR="00B017C0" w:rsidRPr="006A6B1F" w:rsidRDefault="00B017C0" w:rsidP="00B017C0">
      <w:pPr>
        <w:rPr>
          <w:rFonts w:asciiTheme="minorHAnsi" w:hAnsiTheme="minorHAnsi" w:cstheme="minorHAnsi"/>
          <w:bCs/>
          <w:sz w:val="22"/>
          <w:szCs w:val="22"/>
        </w:rPr>
      </w:pPr>
      <w:r w:rsidRPr="006A6B1F">
        <w:rPr>
          <w:rFonts w:asciiTheme="minorHAnsi" w:hAnsiTheme="minorHAnsi" w:cstheme="minorHAnsi"/>
          <w:bCs/>
          <w:sz w:val="22"/>
          <w:szCs w:val="22"/>
        </w:rPr>
        <w:t>(brak możliwości przyznania punktów pośrednich)</w:t>
      </w:r>
    </w:p>
    <w:p w14:paraId="535E82AA" w14:textId="77777777" w:rsidR="00B017C0" w:rsidRPr="006A6B1F" w:rsidRDefault="00B017C0" w:rsidP="00B017C0">
      <w:pPr>
        <w:rPr>
          <w:rFonts w:asciiTheme="minorHAnsi" w:hAnsiTheme="minorHAnsi" w:cstheme="minorHAnsi"/>
          <w:i/>
          <w:sz w:val="22"/>
          <w:szCs w:val="22"/>
        </w:rPr>
      </w:pPr>
      <w:r w:rsidRPr="006A6B1F">
        <w:rPr>
          <w:rFonts w:asciiTheme="minorHAnsi" w:hAnsiTheme="minorHAnsi" w:cstheme="minorHAnsi"/>
          <w:i/>
          <w:sz w:val="22"/>
          <w:szCs w:val="22"/>
        </w:rPr>
        <w:t xml:space="preserve">Podanie terminu poza określonym zakresem, będzie skutkować odrzucenie oferty na podstawie  art. 226 ust. 1 pkt 5  </w:t>
      </w:r>
      <w:proofErr w:type="spellStart"/>
      <w:r w:rsidRPr="006A6B1F">
        <w:rPr>
          <w:rFonts w:asciiTheme="minorHAnsi" w:hAnsiTheme="minorHAnsi" w:cstheme="minorHAnsi"/>
          <w:i/>
          <w:sz w:val="22"/>
          <w:szCs w:val="22"/>
        </w:rPr>
        <w:t>Pzp</w:t>
      </w:r>
      <w:proofErr w:type="spellEnd"/>
      <w:r w:rsidRPr="006A6B1F">
        <w:rPr>
          <w:rFonts w:asciiTheme="minorHAnsi" w:hAnsiTheme="minorHAnsi" w:cstheme="minorHAnsi"/>
          <w:i/>
          <w:sz w:val="22"/>
          <w:szCs w:val="22"/>
        </w:rPr>
        <w:t xml:space="preserve"> </w:t>
      </w:r>
    </w:p>
    <w:bookmarkEnd w:id="7"/>
    <w:p w14:paraId="6BC783A1" w14:textId="77777777" w:rsidR="00B017C0" w:rsidRPr="006A6B1F" w:rsidRDefault="00B017C0" w:rsidP="00B017C0">
      <w:pPr>
        <w:rPr>
          <w:rFonts w:asciiTheme="minorHAnsi" w:hAnsiTheme="minorHAnsi" w:cstheme="minorHAnsi"/>
          <w:sz w:val="22"/>
          <w:szCs w:val="22"/>
        </w:rPr>
      </w:pPr>
    </w:p>
    <w:p w14:paraId="6011A974" w14:textId="77777777" w:rsidR="00B017C0" w:rsidRPr="006A6B1F" w:rsidRDefault="00B017C0" w:rsidP="00B017C0">
      <w:pPr>
        <w:numPr>
          <w:ilvl w:val="0"/>
          <w:numId w:val="119"/>
        </w:numPr>
        <w:rPr>
          <w:rFonts w:asciiTheme="minorHAnsi" w:hAnsiTheme="minorHAnsi" w:cstheme="minorHAnsi"/>
          <w:b/>
          <w:sz w:val="22"/>
          <w:szCs w:val="22"/>
        </w:rPr>
      </w:pPr>
      <w:r w:rsidRPr="006A6B1F">
        <w:rPr>
          <w:rFonts w:asciiTheme="minorHAnsi" w:hAnsiTheme="minorHAnsi" w:cstheme="minorHAnsi"/>
          <w:b/>
          <w:sz w:val="22"/>
          <w:szCs w:val="22"/>
        </w:rPr>
        <w:t xml:space="preserve">Ilość serwisantów  posiadających uprawnienia do wykonania usługi – waga 20%  </w:t>
      </w:r>
    </w:p>
    <w:p w14:paraId="209EAB9F" w14:textId="77777777" w:rsidR="00B017C0" w:rsidRPr="006A6B1F" w:rsidRDefault="00B017C0" w:rsidP="00B017C0">
      <w:pPr>
        <w:rPr>
          <w:rFonts w:asciiTheme="minorHAnsi" w:hAnsiTheme="minorHAnsi" w:cstheme="minorHAnsi"/>
          <w:sz w:val="22"/>
          <w:szCs w:val="22"/>
        </w:rPr>
      </w:pPr>
      <w:r w:rsidRPr="006A6B1F">
        <w:rPr>
          <w:rFonts w:asciiTheme="minorHAnsi" w:hAnsiTheme="minorHAnsi" w:cstheme="minorHAnsi"/>
          <w:sz w:val="22"/>
          <w:szCs w:val="22"/>
        </w:rPr>
        <w:t>Każda oferta otrzymuje punkty wg wzoru:</w:t>
      </w:r>
    </w:p>
    <w:p w14:paraId="022ABC7F" w14:textId="77777777" w:rsidR="00B017C0" w:rsidRPr="006A6B1F" w:rsidRDefault="00B017C0" w:rsidP="00B017C0">
      <w:pPr>
        <w:rPr>
          <w:rFonts w:asciiTheme="minorHAnsi" w:hAnsiTheme="minorHAnsi" w:cstheme="minorHAnsi"/>
          <w:b/>
          <w:sz w:val="22"/>
          <w:szCs w:val="22"/>
          <w:lang w:val="en-US"/>
        </w:rPr>
      </w:pPr>
      <w:r w:rsidRPr="006A6B1F">
        <w:rPr>
          <w:rFonts w:asciiTheme="minorHAnsi" w:hAnsiTheme="minorHAnsi" w:cstheme="minorHAnsi"/>
          <w:b/>
          <w:sz w:val="22"/>
          <w:szCs w:val="22"/>
          <w:lang w:val="en-US"/>
        </w:rPr>
        <w:t xml:space="preserve">I = </w:t>
      </w:r>
      <w:proofErr w:type="spellStart"/>
      <w:r w:rsidRPr="006A6B1F">
        <w:rPr>
          <w:rFonts w:asciiTheme="minorHAnsi" w:hAnsiTheme="minorHAnsi" w:cstheme="minorHAnsi"/>
          <w:b/>
          <w:sz w:val="22"/>
          <w:szCs w:val="22"/>
          <w:lang w:val="en-US"/>
        </w:rPr>
        <w:t>Ib</w:t>
      </w:r>
      <w:proofErr w:type="spellEnd"/>
      <w:r w:rsidRPr="006A6B1F">
        <w:rPr>
          <w:rFonts w:asciiTheme="minorHAnsi" w:hAnsiTheme="minorHAnsi" w:cstheme="minorHAnsi"/>
          <w:b/>
          <w:sz w:val="22"/>
          <w:szCs w:val="22"/>
          <w:lang w:val="en-US"/>
        </w:rPr>
        <w:t xml:space="preserve"> / In x 100 pkt x 20%</w:t>
      </w:r>
    </w:p>
    <w:p w14:paraId="3C8DFD6C" w14:textId="77777777" w:rsidR="00B017C0" w:rsidRPr="006A6B1F" w:rsidRDefault="00B017C0" w:rsidP="00B017C0">
      <w:pPr>
        <w:rPr>
          <w:rFonts w:asciiTheme="minorHAnsi" w:hAnsiTheme="minorHAnsi" w:cstheme="minorHAnsi"/>
          <w:sz w:val="22"/>
          <w:szCs w:val="22"/>
        </w:rPr>
      </w:pPr>
      <w:r w:rsidRPr="006A6B1F">
        <w:rPr>
          <w:rFonts w:asciiTheme="minorHAnsi" w:hAnsiTheme="minorHAnsi" w:cstheme="minorHAnsi"/>
          <w:sz w:val="22"/>
          <w:szCs w:val="22"/>
        </w:rPr>
        <w:t xml:space="preserve">gdzie: </w:t>
      </w:r>
      <w:proofErr w:type="spellStart"/>
      <w:r w:rsidRPr="006A6B1F">
        <w:rPr>
          <w:rFonts w:asciiTheme="minorHAnsi" w:hAnsiTheme="minorHAnsi" w:cstheme="minorHAnsi"/>
          <w:sz w:val="22"/>
          <w:szCs w:val="22"/>
        </w:rPr>
        <w:t>Ib</w:t>
      </w:r>
      <w:proofErr w:type="spellEnd"/>
      <w:r w:rsidRPr="006A6B1F">
        <w:rPr>
          <w:rFonts w:asciiTheme="minorHAnsi" w:hAnsiTheme="minorHAnsi" w:cstheme="minorHAnsi"/>
          <w:sz w:val="22"/>
          <w:szCs w:val="22"/>
        </w:rPr>
        <w:t xml:space="preserve"> - ilość osób wykazanych w  ofercie badanej.</w:t>
      </w:r>
    </w:p>
    <w:p w14:paraId="2E3FF54D" w14:textId="77777777" w:rsidR="00B017C0" w:rsidRPr="006A6B1F" w:rsidRDefault="00B017C0" w:rsidP="00B017C0">
      <w:pPr>
        <w:rPr>
          <w:rFonts w:asciiTheme="minorHAnsi" w:hAnsiTheme="minorHAnsi" w:cstheme="minorHAnsi"/>
          <w:sz w:val="22"/>
          <w:szCs w:val="22"/>
        </w:rPr>
      </w:pPr>
      <w:r w:rsidRPr="006A6B1F">
        <w:rPr>
          <w:rFonts w:asciiTheme="minorHAnsi" w:hAnsiTheme="minorHAnsi" w:cstheme="minorHAnsi"/>
          <w:sz w:val="22"/>
          <w:szCs w:val="22"/>
        </w:rPr>
        <w:t xml:space="preserve">           In - ilość pkt. przyznana ofercie za przyznany największej liczby punktów przyznanych za  parametr na podstawie pkt. 3.1.</w:t>
      </w:r>
    </w:p>
    <w:p w14:paraId="66B24604" w14:textId="77777777" w:rsidR="00B017C0" w:rsidRPr="006A6B1F" w:rsidRDefault="00B017C0" w:rsidP="00B017C0">
      <w:pPr>
        <w:rPr>
          <w:rFonts w:asciiTheme="minorHAnsi" w:hAnsiTheme="minorHAnsi" w:cstheme="minorHAnsi"/>
          <w:sz w:val="22"/>
          <w:szCs w:val="22"/>
        </w:rPr>
      </w:pPr>
      <w:r w:rsidRPr="006A6B1F">
        <w:rPr>
          <w:rFonts w:asciiTheme="minorHAnsi" w:hAnsiTheme="minorHAnsi" w:cstheme="minorHAnsi"/>
          <w:sz w:val="22"/>
          <w:szCs w:val="22"/>
        </w:rPr>
        <w:t>3.1. Zamawiający będzie liczył ilość serwisantów  posiadających uprawnienia do wykonania usługi (zgodnie z</w:t>
      </w:r>
    </w:p>
    <w:p w14:paraId="6034E663" w14:textId="77777777" w:rsidR="00B017C0" w:rsidRPr="006A6B1F" w:rsidRDefault="00B017C0" w:rsidP="00B017C0">
      <w:pPr>
        <w:rPr>
          <w:rFonts w:asciiTheme="minorHAnsi" w:hAnsiTheme="minorHAnsi" w:cstheme="minorHAnsi"/>
          <w:sz w:val="22"/>
          <w:szCs w:val="22"/>
        </w:rPr>
      </w:pPr>
      <w:r w:rsidRPr="006A6B1F">
        <w:rPr>
          <w:rFonts w:asciiTheme="minorHAnsi" w:hAnsiTheme="minorHAnsi" w:cstheme="minorHAnsi"/>
          <w:sz w:val="22"/>
          <w:szCs w:val="22"/>
        </w:rPr>
        <w:t xml:space="preserve">warunkami udziału w postępowaniu) wg. n/w zasad: </w:t>
      </w:r>
    </w:p>
    <w:p w14:paraId="6877431F" w14:textId="77777777" w:rsidR="00B017C0" w:rsidRPr="006A6B1F" w:rsidRDefault="00B017C0" w:rsidP="00B017C0">
      <w:pPr>
        <w:rPr>
          <w:rFonts w:asciiTheme="minorHAnsi" w:hAnsiTheme="minorHAnsi" w:cstheme="minorHAnsi"/>
          <w:sz w:val="22"/>
          <w:szCs w:val="22"/>
        </w:rPr>
      </w:pPr>
      <w:r w:rsidRPr="006A6B1F">
        <w:rPr>
          <w:rFonts w:asciiTheme="minorHAnsi" w:hAnsiTheme="minorHAnsi" w:cstheme="minorHAnsi"/>
          <w:sz w:val="22"/>
          <w:szCs w:val="22"/>
        </w:rPr>
        <w:t>a) 1 osoba posiadającej uprawnienia do wykonywania usługi - Zamawiający przyzna 0 punkt</w:t>
      </w:r>
    </w:p>
    <w:p w14:paraId="4256F053" w14:textId="77777777" w:rsidR="00B017C0" w:rsidRPr="006A6B1F" w:rsidRDefault="00B017C0" w:rsidP="00B017C0">
      <w:pPr>
        <w:rPr>
          <w:rFonts w:asciiTheme="minorHAnsi" w:hAnsiTheme="minorHAnsi" w:cstheme="minorHAnsi"/>
          <w:sz w:val="22"/>
          <w:szCs w:val="22"/>
        </w:rPr>
      </w:pPr>
      <w:r w:rsidRPr="006A6B1F">
        <w:rPr>
          <w:rFonts w:asciiTheme="minorHAnsi" w:hAnsiTheme="minorHAnsi" w:cstheme="minorHAnsi"/>
          <w:sz w:val="22"/>
          <w:szCs w:val="22"/>
        </w:rPr>
        <w:t>b)  2 osoby posiadające uprawnienia do wykonywania usługi – Zamawiający przyzna 2 punkty</w:t>
      </w:r>
    </w:p>
    <w:p w14:paraId="1C4E87DB" w14:textId="77777777" w:rsidR="00B017C0" w:rsidRPr="006A6B1F" w:rsidRDefault="00B017C0" w:rsidP="00B017C0">
      <w:pPr>
        <w:rPr>
          <w:rFonts w:asciiTheme="minorHAnsi" w:hAnsiTheme="minorHAnsi" w:cstheme="minorHAnsi"/>
          <w:sz w:val="22"/>
          <w:szCs w:val="22"/>
        </w:rPr>
      </w:pPr>
    </w:p>
    <w:p w14:paraId="0BBE9F06" w14:textId="77777777" w:rsidR="00B017C0" w:rsidRPr="006A6B1F" w:rsidRDefault="00B017C0" w:rsidP="00B017C0">
      <w:pPr>
        <w:rPr>
          <w:rFonts w:asciiTheme="minorHAnsi" w:hAnsiTheme="minorHAnsi" w:cstheme="minorHAnsi"/>
          <w:sz w:val="22"/>
          <w:szCs w:val="22"/>
        </w:rPr>
      </w:pPr>
      <w:r w:rsidRPr="006A6B1F">
        <w:rPr>
          <w:rFonts w:asciiTheme="minorHAnsi" w:hAnsiTheme="minorHAnsi" w:cstheme="minorHAnsi"/>
          <w:sz w:val="22"/>
          <w:szCs w:val="22"/>
        </w:rPr>
        <w:t>Zamawiający wymaga minimum 1 osoby posiadającej uprawnienia do wykonywania usługi (zgodnie z</w:t>
      </w:r>
    </w:p>
    <w:p w14:paraId="2AE76114" w14:textId="77777777" w:rsidR="00B017C0" w:rsidRPr="006A6B1F" w:rsidRDefault="00B017C0" w:rsidP="00B017C0">
      <w:pPr>
        <w:rPr>
          <w:rFonts w:asciiTheme="minorHAnsi" w:hAnsiTheme="minorHAnsi" w:cstheme="minorHAnsi"/>
          <w:sz w:val="22"/>
          <w:szCs w:val="22"/>
        </w:rPr>
      </w:pPr>
      <w:r w:rsidRPr="006A6B1F">
        <w:rPr>
          <w:rFonts w:asciiTheme="minorHAnsi" w:hAnsiTheme="minorHAnsi" w:cstheme="minorHAnsi"/>
          <w:sz w:val="22"/>
          <w:szCs w:val="22"/>
        </w:rPr>
        <w:t xml:space="preserve">warunkami udziału w postępowaniu) </w:t>
      </w:r>
      <w:r w:rsidRPr="006A6B1F">
        <w:rPr>
          <w:rFonts w:asciiTheme="minorHAnsi" w:hAnsiTheme="minorHAnsi" w:cstheme="minorHAnsi"/>
          <w:sz w:val="22"/>
          <w:szCs w:val="22"/>
        </w:rPr>
        <w:tab/>
      </w:r>
    </w:p>
    <w:p w14:paraId="09840314" w14:textId="77777777" w:rsidR="00B017C0" w:rsidRPr="006A6B1F" w:rsidRDefault="00B017C0" w:rsidP="00B017C0">
      <w:pPr>
        <w:rPr>
          <w:rFonts w:asciiTheme="minorHAnsi" w:hAnsiTheme="minorHAnsi" w:cstheme="minorHAnsi"/>
          <w:sz w:val="22"/>
          <w:szCs w:val="22"/>
        </w:rPr>
      </w:pPr>
    </w:p>
    <w:p w14:paraId="2876BC55" w14:textId="77777777" w:rsidR="00B017C0" w:rsidRPr="006A6B1F" w:rsidRDefault="00B017C0" w:rsidP="00B017C0">
      <w:pPr>
        <w:rPr>
          <w:rFonts w:asciiTheme="minorHAnsi" w:hAnsiTheme="minorHAnsi" w:cstheme="minorHAnsi"/>
          <w:b/>
          <w:sz w:val="22"/>
          <w:szCs w:val="22"/>
        </w:rPr>
      </w:pPr>
      <w:r w:rsidRPr="006A6B1F">
        <w:rPr>
          <w:rFonts w:asciiTheme="minorHAnsi" w:hAnsiTheme="minorHAnsi" w:cstheme="minorHAnsi"/>
          <w:sz w:val="22"/>
          <w:szCs w:val="22"/>
        </w:rPr>
        <w:t>Zamawiający za najkorzystniejszą uzna ofertę, która uzyska największą ilość punktów wagowych   (X) , według formuły</w:t>
      </w:r>
      <w:r w:rsidRPr="006A6B1F">
        <w:rPr>
          <w:rFonts w:asciiTheme="minorHAnsi" w:hAnsiTheme="minorHAnsi" w:cstheme="minorHAnsi"/>
          <w:b/>
          <w:sz w:val="22"/>
          <w:szCs w:val="22"/>
        </w:rPr>
        <w:t>: X = C+TR+I</w:t>
      </w:r>
    </w:p>
    <w:p w14:paraId="6E23C6D8" w14:textId="77777777" w:rsidR="00B017C0" w:rsidRPr="006A6B1F" w:rsidRDefault="00B017C0" w:rsidP="00B017C0">
      <w:pPr>
        <w:rPr>
          <w:rFonts w:asciiTheme="minorHAnsi" w:hAnsiTheme="minorHAnsi" w:cstheme="minorHAnsi"/>
          <w:sz w:val="22"/>
          <w:szCs w:val="22"/>
        </w:rPr>
      </w:pPr>
      <w:r w:rsidRPr="006A6B1F">
        <w:rPr>
          <w:rFonts w:asciiTheme="minorHAnsi" w:hAnsiTheme="minorHAnsi" w:cstheme="minorHAnsi"/>
          <w:sz w:val="22"/>
          <w:szCs w:val="22"/>
        </w:rPr>
        <w:t>(gdzie: C - punkty wagowe w kryterium cena, TR – punkty wagowe w kryterium czas reakcji serwisu na zgłoszoną usterkę, I - punkty wagowe w kryterium ilość serwisantów ).</w:t>
      </w:r>
    </w:p>
    <w:p w14:paraId="6D902E9F" w14:textId="77777777" w:rsidR="00B017C0" w:rsidRPr="006A6B1F" w:rsidRDefault="00B017C0" w:rsidP="00B017C0">
      <w:pPr>
        <w:rPr>
          <w:rFonts w:asciiTheme="minorHAnsi" w:hAnsiTheme="minorHAnsi" w:cstheme="minorHAnsi"/>
          <w:sz w:val="22"/>
          <w:szCs w:val="22"/>
        </w:rPr>
      </w:pPr>
      <w:r w:rsidRPr="006A6B1F">
        <w:rPr>
          <w:rFonts w:asciiTheme="minorHAnsi" w:hAnsiTheme="minorHAnsi" w:cstheme="minorHAnsi"/>
          <w:sz w:val="22"/>
          <w:szCs w:val="22"/>
        </w:rPr>
        <w:t>Maksymalna łączna liczba punktów jaką może uzyskać Wykonawca wynosi – 100 pkt.</w:t>
      </w:r>
    </w:p>
    <w:p w14:paraId="4F59882A" w14:textId="77777777" w:rsidR="00B017C0" w:rsidRPr="006A6B1F" w:rsidRDefault="00B017C0" w:rsidP="00B017C0">
      <w:pPr>
        <w:rPr>
          <w:rFonts w:asciiTheme="minorHAnsi" w:hAnsiTheme="minorHAnsi" w:cstheme="minorHAnsi"/>
          <w:sz w:val="22"/>
          <w:szCs w:val="22"/>
        </w:rPr>
      </w:pPr>
      <w:r w:rsidRPr="006A6B1F">
        <w:rPr>
          <w:rFonts w:asciiTheme="minorHAnsi" w:hAnsiTheme="minorHAnsi" w:cstheme="minorHAnsi"/>
          <w:sz w:val="22"/>
          <w:szCs w:val="22"/>
        </w:rPr>
        <w:t xml:space="preserve">Zamówienie zostanie udzielone Wykonawcy, który uzyska najwyższą liczbę punktów. </w:t>
      </w:r>
    </w:p>
    <w:p w14:paraId="38C99D95" w14:textId="77777777" w:rsidR="00B017C0" w:rsidRPr="006A6B1F" w:rsidRDefault="00B017C0" w:rsidP="000922E2">
      <w:pPr>
        <w:rPr>
          <w:rFonts w:asciiTheme="minorHAnsi" w:hAnsiTheme="minorHAnsi" w:cstheme="minorHAnsi"/>
          <w:sz w:val="22"/>
          <w:szCs w:val="22"/>
        </w:rPr>
      </w:pPr>
      <w:r w:rsidRPr="006A6B1F">
        <w:rPr>
          <w:rFonts w:asciiTheme="minorHAnsi" w:hAnsiTheme="minorHAnsi" w:cstheme="minorHAnsi"/>
          <w:sz w:val="22"/>
          <w:szCs w:val="22"/>
        </w:rPr>
        <w:t>Zamawiający zastosuje zaokrąglanie wyników do dwóch miejsc po przecinku.</w:t>
      </w:r>
    </w:p>
    <w:p w14:paraId="459C9354" w14:textId="77777777" w:rsidR="00655EEE" w:rsidRPr="006A6B1F" w:rsidRDefault="00655EEE" w:rsidP="00655EEE">
      <w:pPr>
        <w:rPr>
          <w:rFonts w:asciiTheme="minorHAnsi" w:hAnsiTheme="minorHAnsi" w:cstheme="minorHAnsi"/>
          <w:sz w:val="22"/>
          <w:szCs w:val="22"/>
        </w:rPr>
      </w:pPr>
    </w:p>
    <w:p w14:paraId="22CCE033" w14:textId="6AEF74DF" w:rsidR="00655EEE" w:rsidRPr="006A6B1F" w:rsidRDefault="00655EEE" w:rsidP="000922E2">
      <w:pPr>
        <w:numPr>
          <w:ilvl w:val="2"/>
          <w:numId w:val="7"/>
        </w:numPr>
        <w:rPr>
          <w:rFonts w:asciiTheme="minorHAnsi" w:hAnsiTheme="minorHAnsi" w:cstheme="minorHAnsi"/>
          <w:sz w:val="22"/>
          <w:szCs w:val="22"/>
        </w:rPr>
      </w:pPr>
      <w:r w:rsidRPr="006A6B1F">
        <w:rPr>
          <w:rFonts w:asciiTheme="minorHAnsi" w:hAnsiTheme="minorHAnsi" w:cstheme="minorHAnsi"/>
          <w:sz w:val="22"/>
          <w:szCs w:val="22"/>
        </w:rPr>
        <w:t>W oparciu o powyższe kryterium zostanie sporządzony ranking złożonych ofert.</w:t>
      </w:r>
    </w:p>
    <w:p w14:paraId="28C1C079" w14:textId="7AA87DEC" w:rsidR="00655EEE" w:rsidRPr="006A6B1F" w:rsidRDefault="00655EEE" w:rsidP="00655EEE">
      <w:pPr>
        <w:numPr>
          <w:ilvl w:val="2"/>
          <w:numId w:val="7"/>
        </w:numPr>
        <w:rPr>
          <w:rFonts w:asciiTheme="minorHAnsi" w:hAnsiTheme="minorHAnsi" w:cstheme="minorHAnsi"/>
          <w:sz w:val="22"/>
          <w:szCs w:val="22"/>
        </w:rPr>
      </w:pPr>
      <w:r w:rsidRPr="006A6B1F">
        <w:rPr>
          <w:rFonts w:asciiTheme="minorHAnsi" w:hAnsiTheme="minorHAnsi" w:cstheme="minorHAnsi"/>
          <w:sz w:val="22"/>
          <w:szCs w:val="22"/>
        </w:rPr>
        <w:t>Zamawiający najpierw dokona badania i oceny ofert, a następnie dokona kwalifikacji podmiotowej Wykonawcy, którego oferta została najwyżej oceniona, w zakresie braku podstaw wykluczenia oraz spełniania warunków</w:t>
      </w:r>
      <w:r w:rsidR="00B12791" w:rsidRPr="006A6B1F">
        <w:rPr>
          <w:rFonts w:asciiTheme="minorHAnsi" w:hAnsiTheme="minorHAnsi" w:cstheme="minorHAnsi"/>
          <w:sz w:val="22"/>
          <w:szCs w:val="22"/>
        </w:rPr>
        <w:t xml:space="preserve"> u</w:t>
      </w:r>
      <w:r w:rsidRPr="006A6B1F">
        <w:rPr>
          <w:rFonts w:asciiTheme="minorHAnsi" w:hAnsiTheme="minorHAnsi" w:cstheme="minorHAnsi"/>
          <w:sz w:val="22"/>
          <w:szCs w:val="22"/>
        </w:rPr>
        <w:t xml:space="preserve">działu w postępowaniu. </w:t>
      </w:r>
    </w:p>
    <w:p w14:paraId="2C01A16C" w14:textId="77777777" w:rsidR="00655EEE" w:rsidRPr="006A6B1F" w:rsidRDefault="00655EEE" w:rsidP="00655EEE">
      <w:pPr>
        <w:numPr>
          <w:ilvl w:val="2"/>
          <w:numId w:val="7"/>
        </w:numPr>
        <w:rPr>
          <w:rFonts w:asciiTheme="minorHAnsi" w:hAnsiTheme="minorHAnsi" w:cstheme="minorHAnsi"/>
          <w:sz w:val="22"/>
          <w:szCs w:val="22"/>
        </w:rPr>
      </w:pPr>
      <w:r w:rsidRPr="006A6B1F">
        <w:rPr>
          <w:rFonts w:asciiTheme="minorHAnsi" w:hAnsiTheme="minorHAnsi" w:cstheme="minorHAnsi"/>
          <w:sz w:val="22"/>
          <w:szCs w:val="22"/>
        </w:rPr>
        <w:t xml:space="preserve">Jeżeli wobec Wykonawcy, o którym mowa w pkt 3, zachodzą podstawy wykluczenia, Wykonawca ten nie spełnia warunków udziału w postępowaniu, nie składa podmiotowych środków dowodowych lub </w:t>
      </w:r>
      <w:r w:rsidRPr="006A6B1F">
        <w:rPr>
          <w:rFonts w:asciiTheme="minorHAnsi" w:hAnsiTheme="minorHAnsi" w:cstheme="minorHAnsi"/>
          <w:sz w:val="22"/>
          <w:szCs w:val="22"/>
        </w:rPr>
        <w:lastRenderedPageBreak/>
        <w:t>oświadczenia, o którym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w:t>
      </w:r>
    </w:p>
    <w:p w14:paraId="559A804E" w14:textId="77777777" w:rsidR="00655EEE" w:rsidRPr="006A6B1F" w:rsidRDefault="00655EEE" w:rsidP="00655EEE">
      <w:pPr>
        <w:numPr>
          <w:ilvl w:val="2"/>
          <w:numId w:val="7"/>
        </w:numPr>
        <w:rPr>
          <w:rFonts w:asciiTheme="minorHAnsi" w:hAnsiTheme="minorHAnsi" w:cstheme="minorHAnsi"/>
          <w:sz w:val="22"/>
          <w:szCs w:val="22"/>
        </w:rPr>
      </w:pPr>
      <w:r w:rsidRPr="006A6B1F">
        <w:rPr>
          <w:rFonts w:asciiTheme="minorHAnsi" w:hAnsiTheme="minorHAnsi" w:cstheme="minorHAnsi"/>
          <w:sz w:val="22"/>
          <w:szCs w:val="22"/>
        </w:rPr>
        <w:t xml:space="preserve">Zamawiający wybiera najkorzystniejszą ofertę na podstawie kryteriów oceny ofert określonych w dokumentach zamówienia. </w:t>
      </w:r>
    </w:p>
    <w:p w14:paraId="23390289" w14:textId="77777777" w:rsidR="00655EEE" w:rsidRPr="006A6B1F" w:rsidRDefault="00655EEE" w:rsidP="00655EEE">
      <w:pPr>
        <w:numPr>
          <w:ilvl w:val="2"/>
          <w:numId w:val="7"/>
        </w:numPr>
        <w:rPr>
          <w:rFonts w:asciiTheme="minorHAnsi" w:hAnsiTheme="minorHAnsi" w:cstheme="minorHAnsi"/>
          <w:sz w:val="22"/>
          <w:szCs w:val="22"/>
        </w:rPr>
      </w:pPr>
      <w:r w:rsidRPr="006A6B1F">
        <w:rPr>
          <w:rFonts w:asciiTheme="minorHAnsi" w:hAnsiTheme="minorHAnsi" w:cstheme="minorHAnsi"/>
          <w:sz w:val="22"/>
          <w:szCs w:val="22"/>
        </w:rPr>
        <w:t>Najkorzystniejsza oferta to oferta przedstawiająca najkorzystniejszy stosunek jakości do ceny lub kosztu lub oferta z najniższą ceną lub kosztem.</w:t>
      </w:r>
    </w:p>
    <w:p w14:paraId="5D22FF36" w14:textId="77777777" w:rsidR="00655EEE" w:rsidRPr="006A6B1F" w:rsidRDefault="00655EEE" w:rsidP="00655EEE">
      <w:pPr>
        <w:numPr>
          <w:ilvl w:val="2"/>
          <w:numId w:val="7"/>
        </w:numPr>
        <w:rPr>
          <w:rFonts w:asciiTheme="minorHAnsi" w:hAnsiTheme="minorHAnsi" w:cstheme="minorHAnsi"/>
          <w:sz w:val="22"/>
          <w:szCs w:val="22"/>
        </w:rPr>
      </w:pPr>
      <w:r w:rsidRPr="006A6B1F">
        <w:rPr>
          <w:rFonts w:asciiTheme="minorHAnsi" w:hAnsiTheme="minorHAnsi" w:cstheme="minorHAnsi"/>
          <w:sz w:val="22"/>
          <w:szCs w:val="22"/>
        </w:rPr>
        <w:t xml:space="preserve">Odrzucenie oferty z postępowania następuje, w szczególności zgodnie z art. 226 Ustawy. </w:t>
      </w:r>
    </w:p>
    <w:p w14:paraId="22A5925C" w14:textId="77777777" w:rsidR="00655EEE" w:rsidRPr="006A6B1F" w:rsidRDefault="00655EEE" w:rsidP="00655EEE">
      <w:pPr>
        <w:rPr>
          <w:rFonts w:asciiTheme="minorHAnsi" w:hAnsiTheme="minorHAnsi" w:cstheme="minorHAnsi"/>
          <w:b/>
          <w:bCs/>
          <w:sz w:val="22"/>
          <w:szCs w:val="22"/>
          <w:u w:val="single"/>
        </w:rPr>
      </w:pPr>
    </w:p>
    <w:p w14:paraId="44ECA1CC"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b/>
          <w:bCs/>
          <w:sz w:val="22"/>
          <w:szCs w:val="22"/>
          <w:u w:val="single"/>
        </w:rPr>
        <w:t>XIX. INFORMACJE O FORMALNOŚCIACH, JAKIE POWINNY ZOSTAĆ DOPEŁNIONE W CELU ZAWARCIA UMOWY W SPRAWIE ZAMÓWIENIA PUBLICZNEGO</w:t>
      </w:r>
    </w:p>
    <w:p w14:paraId="4507E8CC" w14:textId="77777777" w:rsidR="00655EEE" w:rsidRPr="006A6B1F" w:rsidRDefault="00655EEE" w:rsidP="00655EEE">
      <w:pPr>
        <w:numPr>
          <w:ilvl w:val="1"/>
          <w:numId w:val="32"/>
        </w:numPr>
        <w:rPr>
          <w:rFonts w:asciiTheme="minorHAnsi" w:hAnsiTheme="minorHAnsi" w:cstheme="minorHAnsi"/>
          <w:sz w:val="22"/>
          <w:szCs w:val="22"/>
        </w:rPr>
      </w:pPr>
      <w:r w:rsidRPr="006A6B1F">
        <w:rPr>
          <w:rFonts w:asciiTheme="minorHAnsi" w:hAnsiTheme="minorHAnsi" w:cstheme="minorHAnsi"/>
          <w:sz w:val="22"/>
          <w:szCs w:val="22"/>
        </w:rPr>
        <w:t xml:space="preserve">Zamawiający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5B7AC435" w14:textId="77777777" w:rsidR="00655EEE" w:rsidRPr="006A6B1F" w:rsidRDefault="00655EEE" w:rsidP="00655EEE">
      <w:pPr>
        <w:numPr>
          <w:ilvl w:val="1"/>
          <w:numId w:val="32"/>
        </w:numPr>
        <w:rPr>
          <w:rFonts w:asciiTheme="minorHAnsi" w:hAnsiTheme="minorHAnsi" w:cstheme="minorHAnsi"/>
          <w:sz w:val="22"/>
          <w:szCs w:val="22"/>
        </w:rPr>
      </w:pPr>
      <w:r w:rsidRPr="006A6B1F">
        <w:rPr>
          <w:rFonts w:asciiTheme="minorHAnsi" w:hAnsiTheme="minorHAnsi" w:cstheme="minorHAnsi"/>
          <w:sz w:val="22"/>
          <w:szCs w:val="22"/>
        </w:rPr>
        <w:t xml:space="preserve">Osoby reprezentujące Wykonawcę przy podpisywaniu umowy powinny posiadać ze sobą dokumenty potwierdzające ich umocowanie do podpisania umowy, o ile umocowanie to nie będzie wynikać z dokumentów załączonych do oferty. </w:t>
      </w:r>
    </w:p>
    <w:p w14:paraId="0FC606E4" w14:textId="77777777" w:rsidR="00655EEE" w:rsidRPr="006A6B1F" w:rsidRDefault="00655EEE" w:rsidP="00655EEE">
      <w:pPr>
        <w:numPr>
          <w:ilvl w:val="1"/>
          <w:numId w:val="32"/>
        </w:numPr>
        <w:rPr>
          <w:rFonts w:asciiTheme="minorHAnsi" w:hAnsiTheme="minorHAnsi" w:cstheme="minorHAnsi"/>
          <w:sz w:val="22"/>
          <w:szCs w:val="22"/>
        </w:rPr>
      </w:pPr>
      <w:r w:rsidRPr="006A6B1F">
        <w:rPr>
          <w:rFonts w:asciiTheme="minorHAnsi" w:hAnsiTheme="minorHAnsi" w:cstheme="minorHAnsi"/>
          <w:sz w:val="22"/>
          <w:szCs w:val="22"/>
        </w:rPr>
        <w:t>Jeżeli została wybrana oferta Wykonawców wspólnie ubiegających się o udzielenie zamówienia, Zamawiający może żądać przed zawarciem umowy w sprawie zamówienia publicznego kopii umowy regulującej współpracę tych Wykonawców.</w:t>
      </w:r>
    </w:p>
    <w:p w14:paraId="3B02FFF1" w14:textId="77777777" w:rsidR="00655EEE" w:rsidRPr="006A6B1F" w:rsidRDefault="00655EEE" w:rsidP="00655EEE">
      <w:pPr>
        <w:numPr>
          <w:ilvl w:val="1"/>
          <w:numId w:val="32"/>
        </w:numPr>
        <w:rPr>
          <w:rFonts w:asciiTheme="minorHAnsi" w:hAnsiTheme="minorHAnsi" w:cstheme="minorHAnsi"/>
          <w:sz w:val="22"/>
          <w:szCs w:val="22"/>
        </w:rPr>
      </w:pPr>
      <w:r w:rsidRPr="006A6B1F">
        <w:rPr>
          <w:rFonts w:asciiTheme="minorHAnsi" w:hAnsiTheme="minorHAnsi" w:cstheme="minorHAnsi"/>
          <w:sz w:val="22"/>
          <w:szCs w:val="22"/>
        </w:rPr>
        <w:t xml:space="preserve">Umowa taka winna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7D219358" w14:textId="77777777" w:rsidR="00655EEE" w:rsidRPr="006A6B1F" w:rsidRDefault="00655EEE" w:rsidP="00655EEE">
      <w:pPr>
        <w:numPr>
          <w:ilvl w:val="1"/>
          <w:numId w:val="32"/>
        </w:numPr>
        <w:rPr>
          <w:rFonts w:asciiTheme="minorHAnsi" w:hAnsiTheme="minorHAnsi" w:cstheme="minorHAnsi"/>
          <w:sz w:val="22"/>
          <w:szCs w:val="22"/>
        </w:rPr>
      </w:pPr>
      <w:r w:rsidRPr="006A6B1F">
        <w:rPr>
          <w:rFonts w:asciiTheme="minorHAnsi" w:hAnsiTheme="minorHAnsi" w:cstheme="minorHAnsi"/>
          <w:sz w:val="22"/>
          <w:szCs w:val="22"/>
        </w:rPr>
        <w:t xml:space="preserve">Zawarcie umowy nastąpi wg wzoru Zamawiającego zawierające projektowane postanowienia umowne. </w:t>
      </w:r>
    </w:p>
    <w:p w14:paraId="0C1E8C29" w14:textId="77777777" w:rsidR="00655EEE" w:rsidRPr="006A6B1F" w:rsidRDefault="00655EEE" w:rsidP="00655EEE">
      <w:pPr>
        <w:numPr>
          <w:ilvl w:val="1"/>
          <w:numId w:val="32"/>
        </w:numPr>
        <w:rPr>
          <w:rFonts w:asciiTheme="minorHAnsi" w:hAnsiTheme="minorHAnsi" w:cstheme="minorHAnsi"/>
          <w:sz w:val="22"/>
          <w:szCs w:val="22"/>
        </w:rPr>
      </w:pPr>
      <w:r w:rsidRPr="006A6B1F">
        <w:rPr>
          <w:rFonts w:asciiTheme="minorHAnsi" w:hAnsiTheme="minorHAnsi" w:cstheme="minorHAnsi"/>
          <w:sz w:val="22"/>
          <w:szCs w:val="22"/>
        </w:rPr>
        <w:t xml:space="preserve">Postanowienia ustalone we wzorze umowy nie podlegają negocjacjom. </w:t>
      </w:r>
    </w:p>
    <w:p w14:paraId="0AF3B7AC" w14:textId="77777777" w:rsidR="00655EEE" w:rsidRPr="006A6B1F" w:rsidRDefault="00655EEE" w:rsidP="00655EEE">
      <w:pPr>
        <w:numPr>
          <w:ilvl w:val="1"/>
          <w:numId w:val="32"/>
        </w:numPr>
        <w:rPr>
          <w:rFonts w:asciiTheme="minorHAnsi" w:hAnsiTheme="minorHAnsi" w:cstheme="minorHAnsi"/>
          <w:sz w:val="22"/>
          <w:szCs w:val="22"/>
        </w:rPr>
      </w:pPr>
      <w:r w:rsidRPr="006A6B1F">
        <w:rPr>
          <w:rFonts w:asciiTheme="minorHAnsi" w:hAnsiTheme="minorHAnsi" w:cstheme="minorHAnsi"/>
          <w:sz w:val="22"/>
          <w:szCs w:val="22"/>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2D9EC7E" w14:textId="77777777" w:rsidR="00655EEE" w:rsidRPr="006A6B1F" w:rsidRDefault="00655EEE" w:rsidP="00655EEE">
      <w:pPr>
        <w:numPr>
          <w:ilvl w:val="1"/>
          <w:numId w:val="32"/>
        </w:numPr>
        <w:rPr>
          <w:rFonts w:asciiTheme="minorHAnsi" w:hAnsiTheme="minorHAnsi" w:cstheme="minorHAnsi"/>
          <w:sz w:val="22"/>
          <w:szCs w:val="22"/>
        </w:rPr>
      </w:pPr>
      <w:r w:rsidRPr="006A6B1F">
        <w:rPr>
          <w:rFonts w:asciiTheme="minorHAnsi" w:hAnsiTheme="minorHAnsi" w:cstheme="minorHAnsi"/>
          <w:sz w:val="22"/>
          <w:szCs w:val="22"/>
        </w:rPr>
        <w:t xml:space="preserve">Wykonawca najpóźniej w dniu zawarcia umowy zapozna się z wymaganiami w zakresie bezpieczeństwa i higieny pracy oraz bezpieczeństwa i ochrony zdrowia, obowiązującymi w CSK UM dotyczącymi wszystkich usługodawców towarów i materiałów, które zostały zawarte w załączniku nr 2 do umowy. </w:t>
      </w:r>
    </w:p>
    <w:p w14:paraId="3D5281A7" w14:textId="77777777" w:rsidR="00655EEE" w:rsidRPr="006A6B1F" w:rsidRDefault="00655EEE" w:rsidP="00655EEE">
      <w:pPr>
        <w:numPr>
          <w:ilvl w:val="1"/>
          <w:numId w:val="32"/>
        </w:numPr>
        <w:rPr>
          <w:rFonts w:asciiTheme="minorHAnsi" w:hAnsiTheme="minorHAnsi" w:cstheme="minorHAnsi"/>
          <w:sz w:val="22"/>
          <w:szCs w:val="22"/>
        </w:rPr>
      </w:pPr>
      <w:r w:rsidRPr="006A6B1F">
        <w:rPr>
          <w:rFonts w:asciiTheme="minorHAnsi" w:hAnsiTheme="minorHAnsi" w:cstheme="minorHAnsi"/>
          <w:sz w:val="22"/>
          <w:szCs w:val="22"/>
        </w:rPr>
        <w:t xml:space="preserve">Zgodnie z art. 13 ogólnego rozporządzenia o ochronie danych informuję, że: ADMINISTRAOREM jest Dyrektor Szpitala. Administrator wyznaczył Inspektora Ochrony Danych Osobowych - mgr Bartłomiej Jabłoński. Dane kontaktowe, ul. Pomorska 251, 92-213 Łódź, email: </w:t>
      </w:r>
      <w:hyperlink r:id="rId30" w:history="1">
        <w:r w:rsidRPr="006A6B1F">
          <w:rPr>
            <w:rStyle w:val="Hipercze"/>
            <w:rFonts w:asciiTheme="minorHAnsi" w:hAnsiTheme="minorHAnsi" w:cstheme="minorHAnsi"/>
            <w:sz w:val="22"/>
            <w:szCs w:val="22"/>
          </w:rPr>
          <w:t>inspektor.odo@csk.umed.pl</w:t>
        </w:r>
      </w:hyperlink>
      <w:r w:rsidRPr="006A6B1F">
        <w:rPr>
          <w:rFonts w:asciiTheme="minorHAnsi" w:hAnsiTheme="minorHAnsi" w:cstheme="minorHAnsi"/>
          <w:sz w:val="22"/>
          <w:szCs w:val="22"/>
        </w:rPr>
        <w:t>;</w:t>
      </w:r>
    </w:p>
    <w:p w14:paraId="2144C261" w14:textId="77777777" w:rsidR="00655EEE" w:rsidRPr="006A6B1F" w:rsidRDefault="00655EEE" w:rsidP="00655EEE">
      <w:pPr>
        <w:rPr>
          <w:rFonts w:asciiTheme="minorHAnsi" w:hAnsiTheme="minorHAnsi" w:cstheme="minorHAnsi"/>
          <w:b/>
          <w:bCs/>
          <w:sz w:val="22"/>
          <w:szCs w:val="22"/>
          <w:u w:val="single"/>
        </w:rPr>
      </w:pPr>
    </w:p>
    <w:p w14:paraId="667A86EA" w14:textId="77777777" w:rsidR="00E35367" w:rsidRDefault="00E35367" w:rsidP="00655EEE">
      <w:pPr>
        <w:rPr>
          <w:rFonts w:asciiTheme="minorHAnsi" w:hAnsiTheme="minorHAnsi" w:cstheme="minorHAnsi"/>
          <w:b/>
          <w:bCs/>
          <w:sz w:val="22"/>
          <w:szCs w:val="22"/>
          <w:u w:val="single"/>
        </w:rPr>
      </w:pPr>
    </w:p>
    <w:p w14:paraId="65E1CD7D" w14:textId="6C4D2467" w:rsidR="00655EEE" w:rsidRPr="006A6B1F" w:rsidRDefault="00655EEE" w:rsidP="00655EEE">
      <w:pPr>
        <w:rPr>
          <w:rFonts w:asciiTheme="minorHAnsi" w:hAnsiTheme="minorHAnsi" w:cstheme="minorHAnsi"/>
          <w:b/>
          <w:bCs/>
          <w:sz w:val="22"/>
          <w:szCs w:val="22"/>
          <w:u w:val="single"/>
        </w:rPr>
      </w:pPr>
      <w:r w:rsidRPr="006A6B1F">
        <w:rPr>
          <w:rFonts w:asciiTheme="minorHAnsi" w:hAnsiTheme="minorHAnsi" w:cstheme="minorHAnsi"/>
          <w:b/>
          <w:bCs/>
          <w:sz w:val="22"/>
          <w:szCs w:val="22"/>
          <w:u w:val="single"/>
        </w:rPr>
        <w:t>XX.</w:t>
      </w:r>
      <w:r w:rsidRPr="006A6B1F">
        <w:rPr>
          <w:rFonts w:asciiTheme="minorHAnsi" w:hAnsiTheme="minorHAnsi" w:cstheme="minorHAnsi"/>
          <w:b/>
          <w:bCs/>
          <w:sz w:val="22"/>
          <w:szCs w:val="22"/>
          <w:u w:val="single"/>
        </w:rPr>
        <w:tab/>
        <w:t xml:space="preserve">PROJEKTOWANE POSTANOWIENIA UMOWY W SPRAWIE ZAMÓWENIA PUBLICZNEGO. </w:t>
      </w:r>
    </w:p>
    <w:p w14:paraId="229534D7"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xml:space="preserve">Wykonawca, którego oferta została wybrana zobowiązany jest do zawarcia umowy z Zamawiającym na realizację zamówienia na warunkach określonych w SWZ. </w:t>
      </w:r>
    </w:p>
    <w:p w14:paraId="5118DC51"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lastRenderedPageBreak/>
        <w:t xml:space="preserve">Warunki umowy wymagane od Wykonawców stanowi „Wzór umowy”- </w:t>
      </w:r>
      <w:r w:rsidRPr="006A6B1F">
        <w:rPr>
          <w:rFonts w:asciiTheme="minorHAnsi" w:hAnsiTheme="minorHAnsi" w:cstheme="minorHAnsi"/>
          <w:b/>
          <w:sz w:val="22"/>
          <w:szCs w:val="22"/>
        </w:rPr>
        <w:t>Załącznik Nr 11 do SWZ</w:t>
      </w:r>
      <w:r w:rsidRPr="006A6B1F">
        <w:rPr>
          <w:rFonts w:asciiTheme="minorHAnsi" w:hAnsiTheme="minorHAnsi" w:cstheme="minorHAnsi"/>
          <w:sz w:val="22"/>
          <w:szCs w:val="22"/>
        </w:rPr>
        <w:t xml:space="preserve"> oraz „WZÓR - umowa powierzenia przetwarzania danych osobowych” (Umowa zostanie podpisana z Wykonawcami, w zakresie Pakietów z oznaczeniem „RODO”)</w:t>
      </w:r>
      <w:r w:rsidRPr="006A6B1F">
        <w:rPr>
          <w:rFonts w:asciiTheme="minorHAnsi" w:hAnsiTheme="minorHAnsi" w:cstheme="minorHAnsi"/>
          <w:b/>
          <w:bCs/>
          <w:sz w:val="22"/>
          <w:szCs w:val="22"/>
        </w:rPr>
        <w:t>-  Załącznik Nr 12 do SWZ</w:t>
      </w:r>
    </w:p>
    <w:p w14:paraId="41C902D1" w14:textId="77777777" w:rsidR="00655EEE" w:rsidRPr="006A6B1F" w:rsidRDefault="00655EEE" w:rsidP="00655EEE">
      <w:pPr>
        <w:rPr>
          <w:rFonts w:asciiTheme="minorHAnsi" w:hAnsiTheme="minorHAnsi" w:cstheme="minorHAnsi"/>
          <w:b/>
          <w:bCs/>
          <w:sz w:val="22"/>
          <w:szCs w:val="22"/>
        </w:rPr>
      </w:pPr>
    </w:p>
    <w:p w14:paraId="577DDB46" w14:textId="77777777" w:rsidR="00655EEE" w:rsidRPr="006A6B1F" w:rsidRDefault="00655EEE" w:rsidP="00655EEE">
      <w:pPr>
        <w:rPr>
          <w:rFonts w:asciiTheme="minorHAnsi" w:hAnsiTheme="minorHAnsi" w:cstheme="minorHAnsi"/>
          <w:b/>
          <w:bCs/>
          <w:sz w:val="22"/>
          <w:szCs w:val="22"/>
          <w:u w:val="single"/>
        </w:rPr>
      </w:pPr>
      <w:r w:rsidRPr="006A6B1F">
        <w:rPr>
          <w:rFonts w:asciiTheme="minorHAnsi" w:hAnsiTheme="minorHAnsi" w:cstheme="minorHAnsi"/>
          <w:b/>
          <w:bCs/>
          <w:sz w:val="22"/>
          <w:szCs w:val="22"/>
          <w:u w:val="single"/>
        </w:rPr>
        <w:t>XXI.</w:t>
      </w:r>
      <w:r w:rsidRPr="006A6B1F">
        <w:rPr>
          <w:rFonts w:asciiTheme="minorHAnsi" w:hAnsiTheme="minorHAnsi" w:cstheme="minorHAnsi"/>
          <w:b/>
          <w:bCs/>
          <w:sz w:val="22"/>
          <w:szCs w:val="22"/>
          <w:u w:val="single"/>
        </w:rPr>
        <w:tab/>
        <w:t xml:space="preserve">POUCZENIE O ŚRODKACH OCHRONY PRAWNEJ PRZYSŁUGUJĄCYCH WYKONAWCY W TOKU POSTĘPOWANIA O UDZIELENIE ZAMÓWIENIA </w:t>
      </w:r>
    </w:p>
    <w:p w14:paraId="1251F3FC"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xml:space="preserve">Środki ochrony prawnej określone w niniejszym dziale przysługują Wykonawcy oraz innemu podmiotowi, jeżeli ma lub miał interes w uzyskaniu zamówienia lub nagrody w konkursie oraz poniósł lub może ponieść szkodę w wyniku naruszenia przez Zamawiającego przepisów ustawy </w:t>
      </w:r>
      <w:proofErr w:type="spellStart"/>
      <w:r w:rsidRPr="006A6B1F">
        <w:rPr>
          <w:rFonts w:asciiTheme="minorHAnsi" w:hAnsiTheme="minorHAnsi" w:cstheme="minorHAnsi"/>
          <w:sz w:val="22"/>
          <w:szCs w:val="22"/>
        </w:rPr>
        <w:t>Pzp</w:t>
      </w:r>
      <w:proofErr w:type="spellEnd"/>
      <w:r w:rsidRPr="006A6B1F">
        <w:rPr>
          <w:rFonts w:asciiTheme="minorHAnsi" w:hAnsiTheme="minorHAnsi" w:cstheme="minorHAnsi"/>
          <w:sz w:val="22"/>
          <w:szCs w:val="22"/>
        </w:rPr>
        <w:t xml:space="preserve">. Środki ochrony prawnej wobec ogłoszenia wszczynającego postępowanie o udzielenie zamówienia oraz dokumentów zamówienia przysługują również organizacjom wpisanym na listę, o której mowa w art. 469 pkt 15 ustawy </w:t>
      </w:r>
      <w:proofErr w:type="spellStart"/>
      <w:r w:rsidRPr="006A6B1F">
        <w:rPr>
          <w:rFonts w:asciiTheme="minorHAnsi" w:hAnsiTheme="minorHAnsi" w:cstheme="minorHAnsi"/>
          <w:sz w:val="22"/>
          <w:szCs w:val="22"/>
        </w:rPr>
        <w:t>Pzp</w:t>
      </w:r>
      <w:proofErr w:type="spellEnd"/>
      <w:r w:rsidRPr="006A6B1F">
        <w:rPr>
          <w:rFonts w:asciiTheme="minorHAnsi" w:hAnsiTheme="minorHAnsi" w:cstheme="minorHAnsi"/>
          <w:sz w:val="22"/>
          <w:szCs w:val="22"/>
        </w:rPr>
        <w:t xml:space="preserve"> oraz Rzecznikowi Małych i Średnich Przedsiębiorców.</w:t>
      </w:r>
    </w:p>
    <w:p w14:paraId="6D09BF12" w14:textId="77777777" w:rsidR="00655EEE" w:rsidRPr="006A6B1F" w:rsidRDefault="00655EEE" w:rsidP="00655EEE">
      <w:pPr>
        <w:numPr>
          <w:ilvl w:val="0"/>
          <w:numId w:val="13"/>
        </w:numPr>
        <w:rPr>
          <w:rFonts w:asciiTheme="minorHAnsi" w:hAnsiTheme="minorHAnsi" w:cstheme="minorHAnsi"/>
          <w:sz w:val="22"/>
          <w:szCs w:val="22"/>
        </w:rPr>
      </w:pPr>
      <w:r w:rsidRPr="006A6B1F">
        <w:rPr>
          <w:rFonts w:asciiTheme="minorHAnsi" w:hAnsiTheme="minorHAnsi" w:cstheme="minorHAnsi"/>
          <w:sz w:val="22"/>
          <w:szCs w:val="22"/>
        </w:rPr>
        <w:t xml:space="preserve">Odwołanie przysługuje na: </w:t>
      </w:r>
    </w:p>
    <w:p w14:paraId="29F3FC0B" w14:textId="77777777" w:rsidR="00655EEE" w:rsidRPr="006A6B1F" w:rsidRDefault="00655EEE" w:rsidP="00655EEE">
      <w:pPr>
        <w:numPr>
          <w:ilvl w:val="1"/>
          <w:numId w:val="13"/>
        </w:numPr>
        <w:rPr>
          <w:rFonts w:asciiTheme="minorHAnsi" w:hAnsiTheme="minorHAnsi" w:cstheme="minorHAnsi"/>
          <w:sz w:val="22"/>
          <w:szCs w:val="22"/>
        </w:rPr>
      </w:pPr>
      <w:r w:rsidRPr="006A6B1F">
        <w:rPr>
          <w:rFonts w:asciiTheme="minorHAnsi" w:hAnsiTheme="minorHAnsi" w:cstheme="minorHAnsi"/>
          <w:sz w:val="22"/>
          <w:szCs w:val="22"/>
        </w:rPr>
        <w:t xml:space="preserve">niezgodną z przepisami ustawy czynność Zamawiającego, podjętą w postępowaniu o udzielenie zamówienia, o zawarcie umowy ramowej, dynamicznym systemie zakupów, systemie kwalifikowania Wykonawców lub konkursie, w tym na projektowane postanowienie umowy; </w:t>
      </w:r>
    </w:p>
    <w:p w14:paraId="1018F80F" w14:textId="77777777" w:rsidR="00655EEE" w:rsidRPr="006A6B1F" w:rsidRDefault="00655EEE" w:rsidP="00655EEE">
      <w:pPr>
        <w:numPr>
          <w:ilvl w:val="1"/>
          <w:numId w:val="13"/>
        </w:numPr>
        <w:rPr>
          <w:rFonts w:asciiTheme="minorHAnsi" w:hAnsiTheme="minorHAnsi" w:cstheme="minorHAnsi"/>
          <w:sz w:val="22"/>
          <w:szCs w:val="22"/>
        </w:rPr>
      </w:pPr>
      <w:r w:rsidRPr="006A6B1F">
        <w:rPr>
          <w:rFonts w:asciiTheme="minorHAnsi" w:hAnsiTheme="minorHAnsi" w:cstheme="minorHAnsi"/>
          <w:sz w:val="22"/>
          <w:szCs w:val="22"/>
        </w:rPr>
        <w:t xml:space="preserve">zaniechanie czynności w postępowaniu o udzielenie zamówienia, o zawarcie umowy ramowej, dynamicznym systemie zakupów, systemie kwalifikowania Wykonawców lub konkursie, do której Zamawiający był obowiązany na podstawie ustawy; </w:t>
      </w:r>
    </w:p>
    <w:p w14:paraId="28F1048F" w14:textId="77777777" w:rsidR="00655EEE" w:rsidRPr="006A6B1F" w:rsidRDefault="00655EEE" w:rsidP="00655EEE">
      <w:pPr>
        <w:numPr>
          <w:ilvl w:val="0"/>
          <w:numId w:val="13"/>
        </w:numPr>
        <w:rPr>
          <w:rFonts w:asciiTheme="minorHAnsi" w:hAnsiTheme="minorHAnsi" w:cstheme="minorHAnsi"/>
          <w:sz w:val="22"/>
          <w:szCs w:val="22"/>
        </w:rPr>
      </w:pPr>
      <w:r w:rsidRPr="006A6B1F">
        <w:rPr>
          <w:rFonts w:asciiTheme="minorHAnsi" w:hAnsiTheme="minorHAnsi" w:cstheme="minorHAnsi"/>
          <w:sz w:val="22"/>
          <w:szCs w:val="22"/>
        </w:rPr>
        <w:t xml:space="preserve">Odwołanie wnosi się do Prezesa Izby. </w:t>
      </w:r>
    </w:p>
    <w:p w14:paraId="4148A2C3" w14:textId="77777777" w:rsidR="00655EEE" w:rsidRPr="006A6B1F" w:rsidRDefault="00655EEE" w:rsidP="00655EEE">
      <w:pPr>
        <w:numPr>
          <w:ilvl w:val="0"/>
          <w:numId w:val="13"/>
        </w:numPr>
        <w:rPr>
          <w:rFonts w:asciiTheme="minorHAnsi" w:hAnsiTheme="minorHAnsi" w:cstheme="minorHAnsi"/>
          <w:sz w:val="22"/>
          <w:szCs w:val="22"/>
        </w:rPr>
      </w:pPr>
      <w:r w:rsidRPr="006A6B1F">
        <w:rPr>
          <w:rFonts w:asciiTheme="minorHAnsi" w:hAnsiTheme="minorHAnsi" w:cstheme="minorHAnsi"/>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1A98F141" w14:textId="77777777" w:rsidR="00655EEE" w:rsidRPr="006A6B1F" w:rsidRDefault="00655EEE" w:rsidP="00655EEE">
      <w:pPr>
        <w:numPr>
          <w:ilvl w:val="0"/>
          <w:numId w:val="13"/>
        </w:numPr>
        <w:rPr>
          <w:rFonts w:asciiTheme="minorHAnsi" w:hAnsiTheme="minorHAnsi" w:cstheme="minorHAnsi"/>
          <w:sz w:val="22"/>
          <w:szCs w:val="22"/>
        </w:rPr>
      </w:pPr>
      <w:r w:rsidRPr="006A6B1F">
        <w:rPr>
          <w:rFonts w:asciiTheme="minorHAnsi" w:hAnsiTheme="minorHAnsi" w:cstheme="minorHAnsi"/>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786BF8FE" w14:textId="77777777" w:rsidR="00655EEE" w:rsidRPr="006A6B1F" w:rsidRDefault="00655EEE" w:rsidP="00655EEE">
      <w:pPr>
        <w:numPr>
          <w:ilvl w:val="0"/>
          <w:numId w:val="13"/>
        </w:numPr>
        <w:rPr>
          <w:rFonts w:asciiTheme="minorHAnsi" w:hAnsiTheme="minorHAnsi" w:cstheme="minorHAnsi"/>
          <w:sz w:val="22"/>
          <w:szCs w:val="22"/>
        </w:rPr>
      </w:pPr>
      <w:r w:rsidRPr="006A6B1F">
        <w:rPr>
          <w:rFonts w:asciiTheme="minorHAnsi" w:hAnsiTheme="minorHAnsi" w:cstheme="minorHAnsi"/>
          <w:sz w:val="22"/>
          <w:szCs w:val="22"/>
        </w:rPr>
        <w:t xml:space="preserve">[Termin wniesienia odwołania] Odwołanie wnosi się: </w:t>
      </w:r>
    </w:p>
    <w:p w14:paraId="613C12D2" w14:textId="77777777" w:rsidR="00655EEE" w:rsidRPr="006A6B1F" w:rsidRDefault="00655EEE" w:rsidP="00655EEE">
      <w:pPr>
        <w:numPr>
          <w:ilvl w:val="1"/>
          <w:numId w:val="13"/>
        </w:numPr>
        <w:rPr>
          <w:rFonts w:asciiTheme="minorHAnsi" w:hAnsiTheme="minorHAnsi" w:cstheme="minorHAnsi"/>
          <w:sz w:val="22"/>
          <w:szCs w:val="22"/>
        </w:rPr>
      </w:pPr>
      <w:r w:rsidRPr="006A6B1F">
        <w:rPr>
          <w:rFonts w:asciiTheme="minorHAnsi" w:hAnsiTheme="minorHAnsi" w:cstheme="minorHAnsi"/>
          <w:sz w:val="22"/>
          <w:szCs w:val="22"/>
        </w:rPr>
        <w:t xml:space="preserve">w przypadku zamówień, których wartość jest równa albo przekracza progi unijne, w terminie: </w:t>
      </w:r>
    </w:p>
    <w:p w14:paraId="58AAE784" w14:textId="77777777" w:rsidR="00655EEE" w:rsidRPr="006A6B1F" w:rsidRDefault="00655EEE" w:rsidP="00655EEE">
      <w:pPr>
        <w:numPr>
          <w:ilvl w:val="0"/>
          <w:numId w:val="14"/>
        </w:numPr>
        <w:rPr>
          <w:rFonts w:asciiTheme="minorHAnsi" w:hAnsiTheme="minorHAnsi" w:cstheme="minorHAnsi"/>
          <w:sz w:val="22"/>
          <w:szCs w:val="22"/>
        </w:rPr>
      </w:pPr>
      <w:r w:rsidRPr="006A6B1F">
        <w:rPr>
          <w:rFonts w:asciiTheme="minorHAnsi" w:hAnsiTheme="minorHAnsi" w:cstheme="minorHAnsi"/>
          <w:sz w:val="22"/>
          <w:szCs w:val="22"/>
        </w:rPr>
        <w:t xml:space="preserve">10 dni od dnia przekazania informacji o czynności Zamawiającego stanowiącej podstawę jego wniesienia, jeżeli informacja została przekazana przy użyciu środków komunikacji elektronicznej, </w:t>
      </w:r>
    </w:p>
    <w:p w14:paraId="2F809C01" w14:textId="77777777" w:rsidR="00655EEE" w:rsidRPr="006A6B1F" w:rsidRDefault="00655EEE" w:rsidP="00655EEE">
      <w:pPr>
        <w:numPr>
          <w:ilvl w:val="0"/>
          <w:numId w:val="14"/>
        </w:numPr>
        <w:rPr>
          <w:rFonts w:asciiTheme="minorHAnsi" w:hAnsiTheme="minorHAnsi" w:cstheme="minorHAnsi"/>
          <w:sz w:val="22"/>
          <w:szCs w:val="22"/>
        </w:rPr>
      </w:pPr>
      <w:r w:rsidRPr="006A6B1F">
        <w:rPr>
          <w:rFonts w:asciiTheme="minorHAnsi" w:hAnsiTheme="minorHAnsi" w:cstheme="minorHAnsi"/>
          <w:sz w:val="22"/>
          <w:szCs w:val="22"/>
        </w:rPr>
        <w:t xml:space="preserve">15 dni od dnia przekazania informacji o czynności Zamawiającego stanowiącej podstawę jego wniesienia, jeżeli informacja została przekazana w sposób inny niż określony w lit. a; </w:t>
      </w:r>
    </w:p>
    <w:p w14:paraId="73ED9F29" w14:textId="77777777" w:rsidR="00655EEE" w:rsidRPr="006A6B1F" w:rsidRDefault="00655EEE" w:rsidP="00655EEE">
      <w:pPr>
        <w:numPr>
          <w:ilvl w:val="1"/>
          <w:numId w:val="13"/>
        </w:numPr>
        <w:rPr>
          <w:rFonts w:asciiTheme="minorHAnsi" w:hAnsiTheme="minorHAnsi" w:cstheme="minorHAnsi"/>
          <w:sz w:val="22"/>
          <w:szCs w:val="22"/>
        </w:rPr>
      </w:pPr>
      <w:r w:rsidRPr="006A6B1F">
        <w:rPr>
          <w:rFonts w:asciiTheme="minorHAnsi" w:hAnsiTheme="minorHAnsi" w:cstheme="minorHAnsi"/>
          <w:sz w:val="22"/>
          <w:szCs w:val="22"/>
        </w:rPr>
        <w:t xml:space="preserve">w przypadku zamówień, których wartość jest mniejsza niż progi unijne, w terminie: </w:t>
      </w:r>
    </w:p>
    <w:p w14:paraId="7DFFEF10" w14:textId="77777777" w:rsidR="00655EEE" w:rsidRPr="006A6B1F" w:rsidRDefault="00655EEE" w:rsidP="00655EEE">
      <w:pPr>
        <w:numPr>
          <w:ilvl w:val="0"/>
          <w:numId w:val="15"/>
        </w:numPr>
        <w:tabs>
          <w:tab w:val="num" w:pos="0"/>
        </w:tabs>
        <w:rPr>
          <w:rFonts w:asciiTheme="minorHAnsi" w:hAnsiTheme="minorHAnsi" w:cstheme="minorHAnsi"/>
          <w:b/>
          <w:bCs/>
          <w:sz w:val="22"/>
          <w:szCs w:val="22"/>
          <w:u w:val="single"/>
        </w:rPr>
      </w:pPr>
      <w:r w:rsidRPr="006A6B1F">
        <w:rPr>
          <w:rFonts w:asciiTheme="minorHAnsi" w:hAnsiTheme="minorHAnsi" w:cstheme="minorHAnsi"/>
          <w:sz w:val="22"/>
          <w:szCs w:val="22"/>
        </w:rPr>
        <w:t>5 dni od dnia przekazania informacji o czynności Zamawiającego stanowiącej podstawę jego wniesienia, jeżeli informacja została przekazana przy użyciu środków komunikacji elektronicznej,</w:t>
      </w:r>
    </w:p>
    <w:p w14:paraId="5E832CBA" w14:textId="77777777" w:rsidR="00655EEE" w:rsidRPr="006A6B1F" w:rsidRDefault="00655EEE" w:rsidP="00655EEE">
      <w:pPr>
        <w:numPr>
          <w:ilvl w:val="0"/>
          <w:numId w:val="15"/>
        </w:numPr>
        <w:rPr>
          <w:rFonts w:asciiTheme="minorHAnsi" w:hAnsiTheme="minorHAnsi" w:cstheme="minorHAnsi"/>
          <w:sz w:val="22"/>
          <w:szCs w:val="22"/>
        </w:rPr>
      </w:pPr>
      <w:r w:rsidRPr="006A6B1F">
        <w:rPr>
          <w:rFonts w:asciiTheme="minorHAnsi" w:hAnsiTheme="minorHAnsi" w:cstheme="minorHAnsi"/>
          <w:sz w:val="22"/>
          <w:szCs w:val="22"/>
        </w:rPr>
        <w:t xml:space="preserve">10 dni od dnia przekazania informacji o czynności Zamawiającego stanowiącej podstawę jego wniesienia, jeżeli informacja została przekazana w sposób inny niż określony w lit. a. </w:t>
      </w:r>
    </w:p>
    <w:p w14:paraId="6957B568" w14:textId="77777777" w:rsidR="00655EEE" w:rsidRPr="006A6B1F" w:rsidRDefault="00655EEE" w:rsidP="00655EEE">
      <w:pPr>
        <w:numPr>
          <w:ilvl w:val="0"/>
          <w:numId w:val="13"/>
        </w:numPr>
        <w:rPr>
          <w:rFonts w:asciiTheme="minorHAnsi" w:hAnsiTheme="minorHAnsi" w:cstheme="minorHAnsi"/>
          <w:sz w:val="22"/>
          <w:szCs w:val="22"/>
        </w:rPr>
      </w:pPr>
      <w:r w:rsidRPr="006A6B1F">
        <w:rPr>
          <w:rFonts w:asciiTheme="minorHAnsi" w:hAnsiTheme="minorHAnsi" w:cstheme="minorHAnsi"/>
          <w:sz w:val="22"/>
          <w:szCs w:val="22"/>
        </w:rPr>
        <w:t xml:space="preserve">Odwołanie wobec treści ogłoszenia wszczynającego postępowanie o udzielenie zamówienia lub wobec treści dokumentów zamówienia wnosi się w terminie: </w:t>
      </w:r>
    </w:p>
    <w:p w14:paraId="64D74ED0" w14:textId="77777777" w:rsidR="00655EEE" w:rsidRPr="006A6B1F" w:rsidRDefault="00655EEE" w:rsidP="00655EEE">
      <w:pPr>
        <w:numPr>
          <w:ilvl w:val="1"/>
          <w:numId w:val="13"/>
        </w:numPr>
        <w:rPr>
          <w:rFonts w:asciiTheme="minorHAnsi" w:hAnsiTheme="minorHAnsi" w:cstheme="minorHAnsi"/>
          <w:sz w:val="22"/>
          <w:szCs w:val="22"/>
        </w:rPr>
      </w:pPr>
      <w:r w:rsidRPr="006A6B1F">
        <w:rPr>
          <w:rFonts w:asciiTheme="minorHAnsi" w:hAnsiTheme="minorHAnsi" w:cstheme="minorHAnsi"/>
          <w:sz w:val="22"/>
          <w:szCs w:val="22"/>
        </w:rPr>
        <w:t xml:space="preserve">10 dni od dnia publikacji ogłoszenia w Dzienniku Urzędowym Unii Europejskiej lub zamieszczenia dokumentów zamówienia na stronie internetowej, w przypadku zamówień, których wartość jest równa albo przekracza progi unijne; </w:t>
      </w:r>
    </w:p>
    <w:p w14:paraId="32F78151" w14:textId="77777777" w:rsidR="00655EEE" w:rsidRPr="006A6B1F" w:rsidRDefault="00655EEE" w:rsidP="00655EEE">
      <w:pPr>
        <w:numPr>
          <w:ilvl w:val="1"/>
          <w:numId w:val="13"/>
        </w:numPr>
        <w:rPr>
          <w:rFonts w:asciiTheme="minorHAnsi" w:hAnsiTheme="minorHAnsi" w:cstheme="minorHAnsi"/>
          <w:sz w:val="22"/>
          <w:szCs w:val="22"/>
        </w:rPr>
      </w:pPr>
      <w:r w:rsidRPr="006A6B1F">
        <w:rPr>
          <w:rFonts w:asciiTheme="minorHAnsi" w:hAnsiTheme="minorHAnsi" w:cstheme="minorHAnsi"/>
          <w:sz w:val="22"/>
          <w:szCs w:val="22"/>
        </w:rPr>
        <w:t xml:space="preserve">5 dni od dnia zamieszczenia ogłoszenia w Biuletynie Zamówień Publicznych lub dokumentów zamówienia na stronie internetowej, w przypadku zamówień, których wartość jest mniejsza niż progi unijne. </w:t>
      </w:r>
    </w:p>
    <w:p w14:paraId="5C28CEA6" w14:textId="77777777" w:rsidR="00655EEE" w:rsidRPr="006A6B1F" w:rsidRDefault="00655EEE" w:rsidP="00655EEE">
      <w:pPr>
        <w:numPr>
          <w:ilvl w:val="0"/>
          <w:numId w:val="13"/>
        </w:numPr>
        <w:rPr>
          <w:rFonts w:asciiTheme="minorHAnsi" w:hAnsiTheme="minorHAnsi" w:cstheme="minorHAnsi"/>
          <w:sz w:val="22"/>
          <w:szCs w:val="22"/>
        </w:rPr>
      </w:pPr>
      <w:r w:rsidRPr="006A6B1F">
        <w:rPr>
          <w:rFonts w:asciiTheme="minorHAnsi" w:hAnsiTheme="minorHAnsi" w:cstheme="minorHAnsi"/>
          <w:sz w:val="22"/>
          <w:szCs w:val="22"/>
        </w:rPr>
        <w:t xml:space="preserve">Odwołanie w przypadkach innych niż określone w ust. 1 i 2 wnosi się w terminie: </w:t>
      </w:r>
    </w:p>
    <w:p w14:paraId="248CA86C" w14:textId="77777777" w:rsidR="00655EEE" w:rsidRPr="006A6B1F" w:rsidRDefault="00655EEE" w:rsidP="00655EEE">
      <w:pPr>
        <w:numPr>
          <w:ilvl w:val="1"/>
          <w:numId w:val="13"/>
        </w:numPr>
        <w:rPr>
          <w:rFonts w:asciiTheme="minorHAnsi" w:hAnsiTheme="minorHAnsi" w:cstheme="minorHAnsi"/>
          <w:sz w:val="22"/>
          <w:szCs w:val="22"/>
        </w:rPr>
      </w:pPr>
      <w:r w:rsidRPr="006A6B1F">
        <w:rPr>
          <w:rFonts w:asciiTheme="minorHAnsi" w:hAnsiTheme="minorHAnsi" w:cstheme="minorHAnsi"/>
          <w:sz w:val="22"/>
          <w:szCs w:val="22"/>
        </w:rPr>
        <w:t xml:space="preserve">10 dni od dnia, w którym powzięto lub przy zachowaniu należytej staranności można było powziąć wiadomość o okolicznościach stanowiących podstawę jego wniesienia, w przypadku zamówień, których wartość jest równa albo przekracza progi unijne; </w:t>
      </w:r>
    </w:p>
    <w:p w14:paraId="43260336" w14:textId="77777777" w:rsidR="00655EEE" w:rsidRPr="006A6B1F" w:rsidRDefault="00655EEE" w:rsidP="00655EEE">
      <w:pPr>
        <w:numPr>
          <w:ilvl w:val="1"/>
          <w:numId w:val="13"/>
        </w:numPr>
        <w:rPr>
          <w:rFonts w:asciiTheme="minorHAnsi" w:hAnsiTheme="minorHAnsi" w:cstheme="minorHAnsi"/>
          <w:sz w:val="22"/>
          <w:szCs w:val="22"/>
        </w:rPr>
      </w:pPr>
      <w:r w:rsidRPr="006A6B1F">
        <w:rPr>
          <w:rFonts w:asciiTheme="minorHAnsi" w:hAnsiTheme="minorHAnsi" w:cstheme="minorHAnsi"/>
          <w:sz w:val="22"/>
          <w:szCs w:val="22"/>
        </w:rPr>
        <w:t xml:space="preserve">5 dni od dnia, w którym powzięto lub przy zachowaniu należytej staranności można było powziąć wiadomość o okolicznościach stanowiących podstawę jego wniesienia, w przypadku zamówień, których wartość jest mniejsza niż progi unijne. </w:t>
      </w:r>
    </w:p>
    <w:p w14:paraId="24560F80" w14:textId="77777777" w:rsidR="00655EEE" w:rsidRPr="006A6B1F" w:rsidRDefault="00655EEE" w:rsidP="00655EEE">
      <w:pPr>
        <w:numPr>
          <w:ilvl w:val="0"/>
          <w:numId w:val="13"/>
        </w:numPr>
        <w:rPr>
          <w:rFonts w:asciiTheme="minorHAnsi" w:hAnsiTheme="minorHAnsi" w:cstheme="minorHAnsi"/>
          <w:sz w:val="22"/>
          <w:szCs w:val="22"/>
        </w:rPr>
      </w:pPr>
      <w:r w:rsidRPr="006A6B1F">
        <w:rPr>
          <w:rFonts w:asciiTheme="minorHAnsi" w:hAnsiTheme="minorHAnsi" w:cstheme="minorHAnsi"/>
          <w:sz w:val="22"/>
          <w:szCs w:val="22"/>
        </w:rPr>
        <w:t xml:space="preserve">Jeżeli Zamawiający nie opublikował ogłoszenia o zamiarze zawarcia umowy lub mimo takiego obowiązku nie przesłał Wykonawcy zawiadomienia o wyborze najkorzystniejszej oferty lub nie zaprosił Wykonawcy </w:t>
      </w:r>
      <w:r w:rsidRPr="006A6B1F">
        <w:rPr>
          <w:rFonts w:asciiTheme="minorHAnsi" w:hAnsiTheme="minorHAnsi" w:cstheme="minorHAnsi"/>
          <w:sz w:val="22"/>
          <w:szCs w:val="22"/>
        </w:rPr>
        <w:lastRenderedPageBreak/>
        <w:t xml:space="preserve">do złożenia oferty w ramach dynamicznego systemu zakupów lub umowy ramowej, odwołanie wnosi się nie później niż w terminie: </w:t>
      </w:r>
    </w:p>
    <w:p w14:paraId="149D7606" w14:textId="77777777" w:rsidR="00655EEE" w:rsidRPr="006A6B1F" w:rsidRDefault="00655EEE" w:rsidP="00655EEE">
      <w:pPr>
        <w:numPr>
          <w:ilvl w:val="1"/>
          <w:numId w:val="13"/>
        </w:numPr>
        <w:rPr>
          <w:rFonts w:asciiTheme="minorHAnsi" w:hAnsiTheme="minorHAnsi" w:cstheme="minorHAnsi"/>
          <w:sz w:val="22"/>
          <w:szCs w:val="22"/>
        </w:rPr>
      </w:pPr>
      <w:r w:rsidRPr="006A6B1F">
        <w:rPr>
          <w:rFonts w:asciiTheme="minorHAnsi" w:hAnsiTheme="minorHAnsi" w:cstheme="minorHAnsi"/>
          <w:sz w:val="22"/>
          <w:szCs w:val="22"/>
        </w:rPr>
        <w:t xml:space="preserve">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77C57375" w14:textId="77777777" w:rsidR="00655EEE" w:rsidRPr="006A6B1F" w:rsidRDefault="00655EEE" w:rsidP="00655EEE">
      <w:pPr>
        <w:numPr>
          <w:ilvl w:val="1"/>
          <w:numId w:val="13"/>
        </w:numPr>
        <w:rPr>
          <w:rFonts w:asciiTheme="minorHAnsi" w:hAnsiTheme="minorHAnsi" w:cstheme="minorHAnsi"/>
          <w:sz w:val="22"/>
          <w:szCs w:val="22"/>
        </w:rPr>
      </w:pPr>
      <w:r w:rsidRPr="006A6B1F">
        <w:rPr>
          <w:rFonts w:asciiTheme="minorHAnsi" w:hAnsiTheme="minorHAnsi" w:cstheme="minorHAnsi"/>
          <w:sz w:val="22"/>
          <w:szCs w:val="22"/>
        </w:rPr>
        <w:t xml:space="preserve">6 miesięcy od dnia zawarcia umowy, jeżeli Zamawiający: </w:t>
      </w:r>
    </w:p>
    <w:p w14:paraId="6CEB40F1" w14:textId="77777777" w:rsidR="00655EEE" w:rsidRPr="006A6B1F" w:rsidRDefault="00655EEE" w:rsidP="00655EEE">
      <w:pPr>
        <w:numPr>
          <w:ilvl w:val="0"/>
          <w:numId w:val="16"/>
        </w:numPr>
        <w:rPr>
          <w:rFonts w:asciiTheme="minorHAnsi" w:hAnsiTheme="minorHAnsi" w:cstheme="minorHAnsi"/>
          <w:sz w:val="22"/>
          <w:szCs w:val="22"/>
        </w:rPr>
      </w:pPr>
      <w:r w:rsidRPr="006A6B1F">
        <w:rPr>
          <w:rFonts w:asciiTheme="minorHAnsi" w:hAnsiTheme="minorHAnsi" w:cstheme="minorHAnsi"/>
          <w:sz w:val="22"/>
          <w:szCs w:val="22"/>
        </w:rPr>
        <w:t xml:space="preserve">nie opublikował w Dzienniku Urzędowym Unii Europejskiej ogłoszenia o udzieleniu zamówienia albo </w:t>
      </w:r>
    </w:p>
    <w:p w14:paraId="18275E0E" w14:textId="77777777" w:rsidR="00655EEE" w:rsidRPr="006A6B1F" w:rsidRDefault="00655EEE" w:rsidP="00655EEE">
      <w:pPr>
        <w:numPr>
          <w:ilvl w:val="0"/>
          <w:numId w:val="16"/>
        </w:numPr>
        <w:rPr>
          <w:rFonts w:asciiTheme="minorHAnsi" w:hAnsiTheme="minorHAnsi" w:cstheme="minorHAnsi"/>
          <w:sz w:val="22"/>
          <w:szCs w:val="22"/>
        </w:rPr>
      </w:pPr>
      <w:r w:rsidRPr="006A6B1F">
        <w:rPr>
          <w:rFonts w:asciiTheme="minorHAnsi" w:hAnsiTheme="minorHAnsi" w:cstheme="minorHAnsi"/>
          <w:sz w:val="22"/>
          <w:szCs w:val="22"/>
        </w:rPr>
        <w:t xml:space="preserve">opublikował w Dzienniku Urzędowym Unii Europejskiej ogłoszenie o udzieleniu zamówienia, które nie zawiera uzasadnienia udzielenia zamówienia w trybie negocjacji bez ogłoszenia albo zamówienia z wolnej ręki; </w:t>
      </w:r>
    </w:p>
    <w:p w14:paraId="39500658" w14:textId="77777777" w:rsidR="00655EEE" w:rsidRPr="006A6B1F" w:rsidRDefault="00655EEE" w:rsidP="00655EEE">
      <w:pPr>
        <w:numPr>
          <w:ilvl w:val="1"/>
          <w:numId w:val="13"/>
        </w:numPr>
        <w:rPr>
          <w:rFonts w:asciiTheme="minorHAnsi" w:hAnsiTheme="minorHAnsi" w:cstheme="minorHAnsi"/>
          <w:sz w:val="22"/>
          <w:szCs w:val="22"/>
        </w:rPr>
      </w:pPr>
      <w:r w:rsidRPr="006A6B1F">
        <w:rPr>
          <w:rFonts w:asciiTheme="minorHAnsi" w:hAnsiTheme="minorHAnsi" w:cstheme="minorHAnsi"/>
          <w:sz w:val="22"/>
          <w:szCs w:val="22"/>
        </w:rPr>
        <w:t xml:space="preserve">miesiąca od dnia zawarcia umowy, jeżeli Zamawiający: </w:t>
      </w:r>
    </w:p>
    <w:p w14:paraId="4E102DD7" w14:textId="77777777" w:rsidR="00655EEE" w:rsidRPr="006A6B1F" w:rsidRDefault="00655EEE" w:rsidP="00655EEE">
      <w:pPr>
        <w:numPr>
          <w:ilvl w:val="0"/>
          <w:numId w:val="17"/>
        </w:numPr>
        <w:rPr>
          <w:rFonts w:asciiTheme="minorHAnsi" w:hAnsiTheme="minorHAnsi" w:cstheme="minorHAnsi"/>
          <w:sz w:val="22"/>
          <w:szCs w:val="22"/>
        </w:rPr>
      </w:pPr>
      <w:r w:rsidRPr="006A6B1F">
        <w:rPr>
          <w:rFonts w:asciiTheme="minorHAnsi" w:hAnsiTheme="minorHAnsi" w:cstheme="minorHAnsi"/>
          <w:sz w:val="22"/>
          <w:szCs w:val="22"/>
        </w:rPr>
        <w:t xml:space="preserve">nie zamieścił w Biuletynie Zamówień Publicznych ogłoszenia o wyniku postępowania albo </w:t>
      </w:r>
    </w:p>
    <w:p w14:paraId="5DBB8312" w14:textId="77777777" w:rsidR="00655EEE" w:rsidRPr="006A6B1F" w:rsidRDefault="00655EEE" w:rsidP="00655EEE">
      <w:pPr>
        <w:numPr>
          <w:ilvl w:val="0"/>
          <w:numId w:val="17"/>
        </w:numPr>
        <w:tabs>
          <w:tab w:val="num" w:pos="0"/>
        </w:tabs>
        <w:rPr>
          <w:rFonts w:asciiTheme="minorHAnsi" w:hAnsiTheme="minorHAnsi" w:cstheme="minorHAnsi"/>
          <w:b/>
          <w:bCs/>
          <w:sz w:val="22"/>
          <w:szCs w:val="22"/>
          <w:u w:val="single"/>
        </w:rPr>
      </w:pPr>
      <w:r w:rsidRPr="006A6B1F">
        <w:rPr>
          <w:rFonts w:asciiTheme="minorHAnsi" w:hAnsiTheme="minorHAnsi" w:cstheme="minorHAnsi"/>
          <w:sz w:val="22"/>
          <w:szCs w:val="22"/>
        </w:rPr>
        <w:t>zamieścił w Biuletynie Zamówień Publicznych ogłoszenie o wyniku postępowania, które nie zawiera uzasadnienia udzielenia zamówienia w trybie negocjacji bez ogłoszenia albo zamówienia z wolnej ręki.</w:t>
      </w:r>
    </w:p>
    <w:p w14:paraId="7DA02DF1" w14:textId="77777777" w:rsidR="00655EEE" w:rsidRPr="006A6B1F" w:rsidRDefault="00655EEE" w:rsidP="00655EEE">
      <w:pPr>
        <w:numPr>
          <w:ilvl w:val="0"/>
          <w:numId w:val="13"/>
        </w:numPr>
        <w:tabs>
          <w:tab w:val="num" w:pos="0"/>
        </w:tabs>
        <w:rPr>
          <w:rFonts w:asciiTheme="minorHAnsi" w:hAnsiTheme="minorHAnsi" w:cstheme="minorHAnsi"/>
          <w:b/>
          <w:bCs/>
          <w:sz w:val="22"/>
          <w:szCs w:val="22"/>
          <w:u w:val="single"/>
        </w:rPr>
      </w:pPr>
      <w:r w:rsidRPr="006A6B1F">
        <w:rPr>
          <w:rFonts w:asciiTheme="minorHAnsi" w:hAnsiTheme="minorHAnsi" w:cstheme="minorHAnsi"/>
          <w:bCs/>
          <w:sz w:val="22"/>
          <w:szCs w:val="22"/>
        </w:rPr>
        <w:t>Zgodnie z art. 579 ust. 1 na orzeczenie Izby oraz postanowienie Prezesa Izby, o którym mowa wart. 519 ust.1, stronom oraz uczestnikom postępowania odwoławczego przysługuje skarga do sądu.</w:t>
      </w:r>
    </w:p>
    <w:p w14:paraId="050F5FAE" w14:textId="77777777" w:rsidR="00655EEE" w:rsidRPr="006A6B1F" w:rsidRDefault="00655EEE" w:rsidP="00655EEE">
      <w:pPr>
        <w:rPr>
          <w:rFonts w:asciiTheme="minorHAnsi" w:hAnsiTheme="minorHAnsi" w:cstheme="minorHAnsi"/>
          <w:b/>
          <w:bCs/>
          <w:sz w:val="22"/>
          <w:szCs w:val="22"/>
          <w:u w:val="single"/>
        </w:rPr>
      </w:pPr>
    </w:p>
    <w:p w14:paraId="39D643B1" w14:textId="77777777" w:rsidR="00655EEE" w:rsidRPr="006A6B1F" w:rsidRDefault="00655EEE" w:rsidP="00655EEE">
      <w:pPr>
        <w:rPr>
          <w:rFonts w:asciiTheme="minorHAnsi" w:hAnsiTheme="minorHAnsi" w:cstheme="minorHAnsi"/>
          <w:b/>
          <w:bCs/>
          <w:sz w:val="22"/>
          <w:szCs w:val="22"/>
          <w:u w:val="single"/>
        </w:rPr>
      </w:pPr>
      <w:r w:rsidRPr="006A6B1F">
        <w:rPr>
          <w:rFonts w:asciiTheme="minorHAnsi" w:hAnsiTheme="minorHAnsi" w:cstheme="minorHAnsi"/>
          <w:b/>
          <w:bCs/>
          <w:sz w:val="22"/>
          <w:szCs w:val="22"/>
          <w:u w:val="single"/>
        </w:rPr>
        <w:t>XXII. WYMAGANIA DOTYCZĄCE WADIUM</w:t>
      </w:r>
    </w:p>
    <w:p w14:paraId="6BEFC0F4"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Zamawiający nie żąda wniesienia wadium.</w:t>
      </w:r>
    </w:p>
    <w:p w14:paraId="67CA40CE" w14:textId="77777777" w:rsidR="00655EEE" w:rsidRPr="006A6B1F" w:rsidRDefault="00655EEE" w:rsidP="00655EEE">
      <w:pPr>
        <w:rPr>
          <w:rFonts w:asciiTheme="minorHAnsi" w:hAnsiTheme="minorHAnsi" w:cstheme="minorHAnsi"/>
          <w:sz w:val="22"/>
          <w:szCs w:val="22"/>
        </w:rPr>
      </w:pPr>
    </w:p>
    <w:p w14:paraId="55251BE4"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b/>
          <w:bCs/>
          <w:sz w:val="22"/>
          <w:szCs w:val="22"/>
          <w:u w:val="single"/>
        </w:rPr>
        <w:t>XXIII.</w:t>
      </w:r>
      <w:r w:rsidRPr="006A6B1F">
        <w:rPr>
          <w:rFonts w:asciiTheme="minorHAnsi" w:hAnsiTheme="minorHAnsi" w:cstheme="minorHAnsi"/>
          <w:b/>
          <w:bCs/>
          <w:sz w:val="22"/>
          <w:szCs w:val="22"/>
          <w:u w:val="single"/>
        </w:rPr>
        <w:tab/>
        <w:t>WYMAGANIA DOTYCZĄCE ZABEZPIECZENIA NALEŻYTEGO WYKONANIA UMOWY</w:t>
      </w:r>
    </w:p>
    <w:p w14:paraId="0BABD9BD"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xml:space="preserve">Zamawiający </w:t>
      </w:r>
      <w:r w:rsidRPr="006A6B1F">
        <w:rPr>
          <w:rFonts w:asciiTheme="minorHAnsi" w:hAnsiTheme="minorHAnsi" w:cstheme="minorHAnsi"/>
          <w:b/>
          <w:sz w:val="22"/>
          <w:szCs w:val="22"/>
        </w:rPr>
        <w:t>nie</w:t>
      </w:r>
      <w:r w:rsidRPr="006A6B1F">
        <w:rPr>
          <w:rFonts w:asciiTheme="minorHAnsi" w:hAnsiTheme="minorHAnsi" w:cstheme="minorHAnsi"/>
          <w:sz w:val="22"/>
          <w:szCs w:val="22"/>
        </w:rPr>
        <w:t xml:space="preserve"> </w:t>
      </w:r>
      <w:r w:rsidRPr="006A6B1F">
        <w:rPr>
          <w:rFonts w:asciiTheme="minorHAnsi" w:hAnsiTheme="minorHAnsi" w:cstheme="minorHAnsi"/>
          <w:b/>
          <w:bCs/>
          <w:sz w:val="22"/>
          <w:szCs w:val="22"/>
        </w:rPr>
        <w:t>wymaga</w:t>
      </w:r>
      <w:r w:rsidRPr="006A6B1F">
        <w:rPr>
          <w:rFonts w:asciiTheme="minorHAnsi" w:hAnsiTheme="minorHAnsi" w:cstheme="minorHAnsi"/>
          <w:sz w:val="22"/>
          <w:szCs w:val="22"/>
        </w:rPr>
        <w:t xml:space="preserve"> od wybranego Wykonawcy wniesienia zabezpieczenia należytego wykonania umowy.</w:t>
      </w:r>
    </w:p>
    <w:p w14:paraId="5ACCEE51" w14:textId="77777777" w:rsidR="00655EEE" w:rsidRPr="006A6B1F" w:rsidRDefault="00655EEE" w:rsidP="00655EEE">
      <w:pPr>
        <w:rPr>
          <w:rFonts w:asciiTheme="minorHAnsi" w:hAnsiTheme="minorHAnsi" w:cstheme="minorHAnsi"/>
          <w:sz w:val="22"/>
          <w:szCs w:val="22"/>
        </w:rPr>
      </w:pPr>
    </w:p>
    <w:p w14:paraId="02DF7E49" w14:textId="77777777" w:rsidR="00655EEE" w:rsidRPr="006A6B1F" w:rsidRDefault="00655EEE" w:rsidP="00655EEE">
      <w:pPr>
        <w:rPr>
          <w:rFonts w:asciiTheme="minorHAnsi" w:hAnsiTheme="minorHAnsi" w:cstheme="minorHAnsi"/>
          <w:b/>
          <w:bCs/>
          <w:sz w:val="22"/>
          <w:szCs w:val="22"/>
          <w:u w:val="single"/>
        </w:rPr>
      </w:pPr>
      <w:r w:rsidRPr="006A6B1F">
        <w:rPr>
          <w:rFonts w:asciiTheme="minorHAnsi" w:hAnsiTheme="minorHAnsi" w:cstheme="minorHAnsi"/>
          <w:b/>
          <w:sz w:val="22"/>
          <w:szCs w:val="22"/>
          <w:u w:val="single"/>
        </w:rPr>
        <w:t>XXIV.</w:t>
      </w:r>
      <w:r w:rsidRPr="006A6B1F">
        <w:rPr>
          <w:rFonts w:asciiTheme="minorHAnsi" w:hAnsiTheme="minorHAnsi" w:cstheme="minorHAnsi"/>
          <w:b/>
          <w:bCs/>
          <w:sz w:val="22"/>
          <w:szCs w:val="22"/>
          <w:u w:val="single"/>
        </w:rPr>
        <w:t xml:space="preserve">INFORMACJE DOTYCZĄCE OFERT WARIANTOWYCH </w:t>
      </w:r>
    </w:p>
    <w:p w14:paraId="52FC565D"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Zamawiający nie dopuszcza składania ofert wariantowych.</w:t>
      </w:r>
    </w:p>
    <w:p w14:paraId="358A0F32" w14:textId="77777777" w:rsidR="00655EEE" w:rsidRPr="006A6B1F" w:rsidRDefault="00655EEE" w:rsidP="00655EEE">
      <w:pPr>
        <w:rPr>
          <w:rFonts w:asciiTheme="minorHAnsi" w:hAnsiTheme="minorHAnsi" w:cstheme="minorHAnsi"/>
          <w:b/>
          <w:bCs/>
          <w:sz w:val="22"/>
          <w:szCs w:val="22"/>
          <w:u w:val="single"/>
        </w:rPr>
      </w:pPr>
    </w:p>
    <w:p w14:paraId="0C75C0BE" w14:textId="77777777" w:rsidR="00655EEE" w:rsidRPr="006A6B1F" w:rsidRDefault="00655EEE" w:rsidP="00655EEE">
      <w:pPr>
        <w:rPr>
          <w:rFonts w:asciiTheme="minorHAnsi" w:hAnsiTheme="minorHAnsi" w:cstheme="minorHAnsi"/>
          <w:b/>
          <w:bCs/>
          <w:sz w:val="22"/>
          <w:szCs w:val="22"/>
          <w:u w:val="single"/>
        </w:rPr>
      </w:pPr>
      <w:r w:rsidRPr="006A6B1F">
        <w:rPr>
          <w:rFonts w:asciiTheme="minorHAnsi" w:hAnsiTheme="minorHAnsi" w:cstheme="minorHAnsi"/>
          <w:b/>
          <w:bCs/>
          <w:sz w:val="22"/>
          <w:szCs w:val="22"/>
          <w:u w:val="single"/>
        </w:rPr>
        <w:t>XXV. INFORMACJE DOTYCZĄCE ZWARCIA UMOWY RAMOWEJ</w:t>
      </w:r>
    </w:p>
    <w:p w14:paraId="1C6FE8C1"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xml:space="preserve">Zamawiający nie przewiduje zawarcia umowy ramowej. </w:t>
      </w:r>
    </w:p>
    <w:p w14:paraId="0C4102A4" w14:textId="77777777" w:rsidR="00655EEE" w:rsidRPr="006A6B1F" w:rsidRDefault="00655EEE" w:rsidP="00655EEE">
      <w:pPr>
        <w:rPr>
          <w:rFonts w:asciiTheme="minorHAnsi" w:hAnsiTheme="minorHAnsi" w:cstheme="minorHAnsi"/>
          <w:sz w:val="22"/>
          <w:szCs w:val="22"/>
        </w:rPr>
      </w:pPr>
    </w:p>
    <w:p w14:paraId="350F0ED7" w14:textId="77777777" w:rsidR="00655EEE" w:rsidRPr="006A6B1F" w:rsidRDefault="00655EEE" w:rsidP="00655EEE">
      <w:pPr>
        <w:rPr>
          <w:rFonts w:asciiTheme="minorHAnsi" w:hAnsiTheme="minorHAnsi" w:cstheme="minorHAnsi"/>
          <w:b/>
          <w:bCs/>
          <w:sz w:val="22"/>
          <w:szCs w:val="22"/>
          <w:u w:val="single"/>
        </w:rPr>
      </w:pPr>
      <w:r w:rsidRPr="006A6B1F">
        <w:rPr>
          <w:rFonts w:asciiTheme="minorHAnsi" w:hAnsiTheme="minorHAnsi" w:cstheme="minorHAnsi"/>
          <w:b/>
          <w:bCs/>
          <w:sz w:val="22"/>
          <w:szCs w:val="22"/>
          <w:u w:val="single"/>
        </w:rPr>
        <w:t xml:space="preserve">XXVI. INFORMACJE O PRZEWIDYWANYCH ZAMÓWIENIACH, O KTÓRYCH MOWA W ART. 214 UST. 1 PKT.  8 USTAWY PZP, JEŻELI ZAMAWIAJĄCY PRZEWIDUJE UDZIELENIE TAKICH ZAMÓWIEŃ. </w:t>
      </w:r>
    </w:p>
    <w:p w14:paraId="1DB92FF7"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Zamawiający nie przewiduje zamówień, o których mowa w art. 214 ust. 1 pkt 8.</w:t>
      </w:r>
    </w:p>
    <w:p w14:paraId="6471D2BF" w14:textId="77777777" w:rsidR="00655EEE" w:rsidRPr="006A6B1F" w:rsidRDefault="00655EEE" w:rsidP="00655EEE">
      <w:pPr>
        <w:rPr>
          <w:rFonts w:asciiTheme="minorHAnsi" w:hAnsiTheme="minorHAnsi" w:cstheme="minorHAnsi"/>
          <w:sz w:val="22"/>
          <w:szCs w:val="22"/>
        </w:rPr>
      </w:pPr>
    </w:p>
    <w:p w14:paraId="7DAED62E" w14:textId="77777777" w:rsidR="00655EEE" w:rsidRPr="006A6B1F" w:rsidRDefault="00655EEE" w:rsidP="00655EEE">
      <w:pPr>
        <w:rPr>
          <w:rFonts w:asciiTheme="minorHAnsi" w:hAnsiTheme="minorHAnsi" w:cstheme="minorHAnsi"/>
          <w:b/>
          <w:bCs/>
          <w:sz w:val="22"/>
          <w:szCs w:val="22"/>
          <w:u w:val="single"/>
        </w:rPr>
      </w:pPr>
      <w:r w:rsidRPr="006A6B1F">
        <w:rPr>
          <w:rFonts w:asciiTheme="minorHAnsi" w:hAnsiTheme="minorHAnsi" w:cstheme="minorHAnsi"/>
          <w:b/>
          <w:bCs/>
          <w:sz w:val="22"/>
          <w:szCs w:val="22"/>
          <w:u w:val="single"/>
        </w:rPr>
        <w:t>XXVII. INFORMACJE DOTYCZĄCE WIZJI LOAKLNEJ</w:t>
      </w:r>
    </w:p>
    <w:p w14:paraId="375B9906"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xml:space="preserve">Zamawiający nie przewiduje przeprowadzenia wizji lokalnej. </w:t>
      </w:r>
    </w:p>
    <w:p w14:paraId="500A4DD3" w14:textId="77777777" w:rsidR="00655EEE" w:rsidRPr="006A6B1F" w:rsidRDefault="00655EEE" w:rsidP="00655EEE">
      <w:pPr>
        <w:rPr>
          <w:rFonts w:asciiTheme="minorHAnsi" w:hAnsiTheme="minorHAnsi" w:cstheme="minorHAnsi"/>
          <w:b/>
          <w:bCs/>
          <w:sz w:val="22"/>
          <w:szCs w:val="22"/>
          <w:u w:val="single"/>
        </w:rPr>
      </w:pPr>
    </w:p>
    <w:p w14:paraId="36587EE8" w14:textId="77777777" w:rsidR="00655EEE" w:rsidRPr="006A6B1F" w:rsidRDefault="00655EEE" w:rsidP="00655EEE">
      <w:pPr>
        <w:numPr>
          <w:ilvl w:val="0"/>
          <w:numId w:val="6"/>
        </w:numPr>
        <w:rPr>
          <w:rFonts w:asciiTheme="minorHAnsi" w:hAnsiTheme="minorHAnsi" w:cstheme="minorHAnsi"/>
          <w:b/>
          <w:bCs/>
          <w:sz w:val="22"/>
          <w:szCs w:val="22"/>
          <w:u w:val="single"/>
        </w:rPr>
      </w:pPr>
      <w:r w:rsidRPr="006A6B1F">
        <w:rPr>
          <w:rFonts w:asciiTheme="minorHAnsi" w:hAnsiTheme="minorHAnsi" w:cstheme="minorHAnsi"/>
          <w:b/>
          <w:bCs/>
          <w:sz w:val="22"/>
          <w:szCs w:val="22"/>
          <w:u w:val="single"/>
        </w:rPr>
        <w:t>INFORMACJE DOTYCZĄCE WALUT OBCYCH</w:t>
      </w:r>
    </w:p>
    <w:p w14:paraId="7C09494B" w14:textId="77777777" w:rsidR="00655EEE" w:rsidRPr="006A6B1F" w:rsidRDefault="00655EEE" w:rsidP="00655EEE">
      <w:pPr>
        <w:numPr>
          <w:ilvl w:val="1"/>
          <w:numId w:val="12"/>
        </w:numPr>
        <w:rPr>
          <w:rFonts w:asciiTheme="minorHAnsi" w:hAnsiTheme="minorHAnsi" w:cstheme="minorHAnsi"/>
          <w:sz w:val="22"/>
          <w:szCs w:val="22"/>
        </w:rPr>
      </w:pPr>
      <w:r w:rsidRPr="006A6B1F">
        <w:rPr>
          <w:rFonts w:asciiTheme="minorHAnsi" w:hAnsiTheme="minorHAnsi" w:cstheme="minorHAnsi"/>
          <w:sz w:val="22"/>
          <w:szCs w:val="22"/>
        </w:rPr>
        <w:t>Zamawiający nie wyraża zgody na prowadzenie rozliczeń między stronami w walutach obcych. Wszelkie rozliczenia między Zamawiającym, a Wykonawcą związane z realizacją zamówienia dokonywane będą w złotych polskich (PLN).</w:t>
      </w:r>
    </w:p>
    <w:p w14:paraId="0B4DB93C" w14:textId="77777777" w:rsidR="00655EEE" w:rsidRPr="006A6B1F" w:rsidRDefault="00655EEE" w:rsidP="00655EEE">
      <w:pPr>
        <w:numPr>
          <w:ilvl w:val="1"/>
          <w:numId w:val="12"/>
        </w:numPr>
        <w:rPr>
          <w:rFonts w:asciiTheme="minorHAnsi" w:hAnsiTheme="minorHAnsi" w:cstheme="minorHAnsi"/>
          <w:sz w:val="22"/>
          <w:szCs w:val="22"/>
        </w:rPr>
      </w:pPr>
      <w:r w:rsidRPr="006A6B1F">
        <w:rPr>
          <w:rFonts w:asciiTheme="minorHAnsi" w:hAnsiTheme="minorHAnsi" w:cstheme="minorHAnsi"/>
          <w:sz w:val="22"/>
          <w:szCs w:val="22"/>
        </w:rPr>
        <w:t xml:space="preserve">Dla potrzeb oceny spełniania warunku określonego powyżej, jeśli wartości zostaną podane w walutach innych niż PLN, Zamawiający przyjmie średni kurs PLN do tej waluty publikowany przez Narodowy Bank Polski na dzień opublikowania ogłoszenia w Dzienniku Urzędowym Unii Europejskiej. </w:t>
      </w:r>
    </w:p>
    <w:p w14:paraId="3FC7F75B" w14:textId="77777777" w:rsidR="00655EEE" w:rsidRPr="006A6B1F" w:rsidRDefault="00655EEE" w:rsidP="00655EEE">
      <w:pPr>
        <w:numPr>
          <w:ilvl w:val="1"/>
          <w:numId w:val="12"/>
        </w:numPr>
        <w:rPr>
          <w:rFonts w:asciiTheme="minorHAnsi" w:hAnsiTheme="minorHAnsi" w:cstheme="minorHAnsi"/>
          <w:sz w:val="22"/>
          <w:szCs w:val="22"/>
        </w:rPr>
      </w:pPr>
      <w:r w:rsidRPr="006A6B1F">
        <w:rPr>
          <w:rFonts w:asciiTheme="minorHAnsi" w:hAnsiTheme="minorHAnsi" w:cstheme="minorHAnsi"/>
          <w:sz w:val="22"/>
          <w:szCs w:val="22"/>
        </w:rPr>
        <w:t>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75693F9D" w14:textId="77777777" w:rsidR="00655EEE" w:rsidRPr="006A6B1F" w:rsidRDefault="00655EEE" w:rsidP="00655EEE">
      <w:pPr>
        <w:rPr>
          <w:rFonts w:asciiTheme="minorHAnsi" w:hAnsiTheme="minorHAnsi" w:cstheme="minorHAnsi"/>
          <w:b/>
          <w:bCs/>
          <w:sz w:val="22"/>
          <w:szCs w:val="22"/>
          <w:u w:val="single"/>
        </w:rPr>
      </w:pPr>
    </w:p>
    <w:p w14:paraId="61BA56E7" w14:textId="77777777" w:rsidR="00655EEE" w:rsidRPr="006A6B1F" w:rsidRDefault="00655EEE" w:rsidP="00655EEE">
      <w:pPr>
        <w:numPr>
          <w:ilvl w:val="0"/>
          <w:numId w:val="6"/>
        </w:numPr>
        <w:rPr>
          <w:rFonts w:asciiTheme="minorHAnsi" w:hAnsiTheme="minorHAnsi" w:cstheme="minorHAnsi"/>
          <w:b/>
          <w:bCs/>
          <w:sz w:val="22"/>
          <w:szCs w:val="22"/>
          <w:u w:val="single"/>
        </w:rPr>
      </w:pPr>
      <w:r w:rsidRPr="006A6B1F">
        <w:rPr>
          <w:rFonts w:asciiTheme="minorHAnsi" w:hAnsiTheme="minorHAnsi" w:cstheme="minorHAnsi"/>
          <w:b/>
          <w:bCs/>
          <w:sz w:val="22"/>
          <w:szCs w:val="22"/>
          <w:u w:val="single"/>
        </w:rPr>
        <w:t xml:space="preserve">INFORMACJE DOTYCZĄCE ZASTOSOWANIA AUKCJI ELEKTRONICZNEJ </w:t>
      </w:r>
    </w:p>
    <w:p w14:paraId="44A4D946"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xml:space="preserve">Zamawiający nie przewiduje zastosowania aukcji elektronicznej. </w:t>
      </w:r>
    </w:p>
    <w:p w14:paraId="033027DA" w14:textId="77777777" w:rsidR="00655EEE" w:rsidRPr="006A6B1F" w:rsidRDefault="00655EEE" w:rsidP="00655EEE">
      <w:pPr>
        <w:rPr>
          <w:rFonts w:asciiTheme="minorHAnsi" w:hAnsiTheme="minorHAnsi" w:cstheme="minorHAnsi"/>
          <w:b/>
          <w:bCs/>
          <w:sz w:val="22"/>
          <w:szCs w:val="22"/>
          <w:u w:val="single"/>
        </w:rPr>
      </w:pPr>
    </w:p>
    <w:p w14:paraId="69758C5E" w14:textId="77777777" w:rsidR="00655EEE" w:rsidRPr="006A6B1F" w:rsidRDefault="00655EEE" w:rsidP="00655EEE">
      <w:pPr>
        <w:numPr>
          <w:ilvl w:val="0"/>
          <w:numId w:val="6"/>
        </w:numPr>
        <w:rPr>
          <w:rFonts w:asciiTheme="minorHAnsi" w:hAnsiTheme="minorHAnsi" w:cstheme="minorHAnsi"/>
          <w:b/>
          <w:bCs/>
          <w:sz w:val="22"/>
          <w:szCs w:val="22"/>
          <w:u w:val="single"/>
        </w:rPr>
      </w:pPr>
      <w:r w:rsidRPr="006A6B1F">
        <w:rPr>
          <w:rFonts w:asciiTheme="minorHAnsi" w:hAnsiTheme="minorHAnsi" w:cstheme="minorHAnsi"/>
          <w:b/>
          <w:bCs/>
          <w:sz w:val="22"/>
          <w:szCs w:val="22"/>
          <w:u w:val="single"/>
        </w:rPr>
        <w:lastRenderedPageBreak/>
        <w:t>INFORMACJE DOTYCZĄCE ZWROTU KOSZTÓW UDZIAŁU W POSTĘPOWANIU</w:t>
      </w:r>
    </w:p>
    <w:p w14:paraId="5D96D880" w14:textId="77777777" w:rsidR="00655EEE" w:rsidRPr="006A6B1F" w:rsidRDefault="00655EEE" w:rsidP="00655EEE">
      <w:pPr>
        <w:rPr>
          <w:rFonts w:asciiTheme="minorHAnsi" w:hAnsiTheme="minorHAnsi" w:cstheme="minorHAnsi"/>
          <w:bCs/>
          <w:sz w:val="22"/>
          <w:szCs w:val="22"/>
        </w:rPr>
      </w:pPr>
      <w:r w:rsidRPr="006A6B1F">
        <w:rPr>
          <w:rFonts w:asciiTheme="minorHAnsi" w:hAnsiTheme="minorHAnsi" w:cstheme="minorHAnsi"/>
          <w:bCs/>
          <w:sz w:val="22"/>
          <w:szCs w:val="22"/>
        </w:rPr>
        <w:t>Zamawiający nie przewiduje zwrotu kosztów udziału w postępowaniu.</w:t>
      </w:r>
    </w:p>
    <w:p w14:paraId="7EFC9BFC" w14:textId="77777777" w:rsidR="00655EEE" w:rsidRPr="006A6B1F" w:rsidRDefault="00655EEE" w:rsidP="00655EEE">
      <w:pPr>
        <w:rPr>
          <w:rFonts w:asciiTheme="minorHAnsi" w:hAnsiTheme="minorHAnsi" w:cstheme="minorHAnsi"/>
          <w:b/>
          <w:bCs/>
          <w:sz w:val="22"/>
          <w:szCs w:val="22"/>
          <w:u w:val="single"/>
        </w:rPr>
      </w:pPr>
    </w:p>
    <w:p w14:paraId="3BF90B8F" w14:textId="77777777" w:rsidR="00655EEE" w:rsidRPr="006A6B1F" w:rsidRDefault="00655EEE" w:rsidP="00655EEE">
      <w:pPr>
        <w:numPr>
          <w:ilvl w:val="0"/>
          <w:numId w:val="6"/>
        </w:numPr>
        <w:rPr>
          <w:rFonts w:asciiTheme="minorHAnsi" w:hAnsiTheme="minorHAnsi" w:cstheme="minorHAnsi"/>
          <w:b/>
          <w:bCs/>
          <w:sz w:val="22"/>
          <w:szCs w:val="22"/>
          <w:u w:val="single"/>
        </w:rPr>
      </w:pPr>
      <w:r w:rsidRPr="006A6B1F">
        <w:rPr>
          <w:rFonts w:asciiTheme="minorHAnsi" w:hAnsiTheme="minorHAnsi" w:cstheme="minorHAnsi"/>
          <w:b/>
          <w:bCs/>
          <w:sz w:val="22"/>
          <w:szCs w:val="22"/>
          <w:u w:val="single"/>
        </w:rPr>
        <w:t>WYMAGANIA W ZAKRESIE ZATRUDNIENIA ART. 95  I 96 USTAWY</w:t>
      </w:r>
    </w:p>
    <w:p w14:paraId="5C3D2DE9" w14:textId="77777777" w:rsidR="00655EEE" w:rsidRPr="006A6B1F" w:rsidRDefault="00655EEE" w:rsidP="00655EEE">
      <w:pPr>
        <w:rPr>
          <w:rFonts w:asciiTheme="minorHAnsi" w:hAnsiTheme="minorHAnsi" w:cstheme="minorHAnsi"/>
          <w:bCs/>
          <w:sz w:val="22"/>
          <w:szCs w:val="22"/>
        </w:rPr>
      </w:pPr>
      <w:r w:rsidRPr="006A6B1F">
        <w:rPr>
          <w:rFonts w:asciiTheme="minorHAnsi" w:hAnsiTheme="minorHAnsi" w:cstheme="minorHAnsi"/>
          <w:bCs/>
          <w:sz w:val="22"/>
          <w:szCs w:val="22"/>
        </w:rPr>
        <w:t>Szczegółowe zapisy zawarte są w pkt. IV SWZ oraz w Załączniku do SWZ - Wzór umowy.</w:t>
      </w:r>
    </w:p>
    <w:p w14:paraId="32172FFE" w14:textId="77777777" w:rsidR="00655EEE" w:rsidRPr="006A6B1F" w:rsidRDefault="00655EEE" w:rsidP="00655EEE">
      <w:pPr>
        <w:rPr>
          <w:rFonts w:asciiTheme="minorHAnsi" w:hAnsiTheme="minorHAnsi" w:cstheme="minorHAnsi"/>
          <w:b/>
          <w:bCs/>
          <w:sz w:val="22"/>
          <w:szCs w:val="22"/>
          <w:u w:val="single"/>
        </w:rPr>
      </w:pPr>
    </w:p>
    <w:p w14:paraId="3E98EFC7" w14:textId="77777777" w:rsidR="00655EEE" w:rsidRPr="006A6B1F" w:rsidRDefault="00655EEE" w:rsidP="00655EEE">
      <w:pPr>
        <w:numPr>
          <w:ilvl w:val="0"/>
          <w:numId w:val="6"/>
        </w:numPr>
        <w:rPr>
          <w:rFonts w:asciiTheme="minorHAnsi" w:hAnsiTheme="minorHAnsi" w:cstheme="minorHAnsi"/>
          <w:b/>
          <w:bCs/>
          <w:sz w:val="22"/>
          <w:szCs w:val="22"/>
          <w:u w:val="single"/>
        </w:rPr>
      </w:pPr>
      <w:r w:rsidRPr="006A6B1F">
        <w:rPr>
          <w:rFonts w:asciiTheme="minorHAnsi" w:hAnsiTheme="minorHAnsi" w:cstheme="minorHAnsi"/>
          <w:b/>
          <w:bCs/>
          <w:sz w:val="22"/>
          <w:szCs w:val="22"/>
          <w:u w:val="single"/>
        </w:rPr>
        <w:t>INFORMACJE DOTYCZĄCE ZASTRZEŻENIA MOŻLIWOŚCI UBIEGANIA SIĘ O UDZIELENIE ZAMÓWIENIA ART. 94 USTAWY PZP</w:t>
      </w:r>
    </w:p>
    <w:p w14:paraId="0C336A3B"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xml:space="preserve">Zamawiający nie zastrzega możliwości ubiegania się o udzielenie zamówienia wyłącznie przez Wykonawców, o których mowa w art. 94 ustawy </w:t>
      </w:r>
      <w:proofErr w:type="spellStart"/>
      <w:r w:rsidRPr="006A6B1F">
        <w:rPr>
          <w:rFonts w:asciiTheme="minorHAnsi" w:hAnsiTheme="minorHAnsi" w:cstheme="minorHAnsi"/>
          <w:sz w:val="22"/>
          <w:szCs w:val="22"/>
        </w:rPr>
        <w:t>Pzp</w:t>
      </w:r>
      <w:proofErr w:type="spellEnd"/>
      <w:r w:rsidRPr="006A6B1F">
        <w:rPr>
          <w:rFonts w:asciiTheme="minorHAnsi" w:hAnsiTheme="minorHAnsi" w:cstheme="minorHAnsi"/>
          <w:sz w:val="22"/>
          <w:szCs w:val="22"/>
        </w:rPr>
        <w:t>.</w:t>
      </w:r>
    </w:p>
    <w:p w14:paraId="2B7F111B" w14:textId="77777777" w:rsidR="00655EEE" w:rsidRPr="006A6B1F" w:rsidRDefault="00655EEE" w:rsidP="00655EEE">
      <w:pPr>
        <w:rPr>
          <w:rFonts w:asciiTheme="minorHAnsi" w:hAnsiTheme="minorHAnsi" w:cstheme="minorHAnsi"/>
          <w:b/>
          <w:bCs/>
          <w:sz w:val="22"/>
          <w:szCs w:val="22"/>
          <w:u w:val="single"/>
        </w:rPr>
      </w:pPr>
    </w:p>
    <w:p w14:paraId="44C01113" w14:textId="77777777" w:rsidR="00655EEE" w:rsidRPr="006A6B1F" w:rsidRDefault="00655EEE" w:rsidP="00655EEE">
      <w:pPr>
        <w:numPr>
          <w:ilvl w:val="0"/>
          <w:numId w:val="6"/>
        </w:numPr>
        <w:rPr>
          <w:rFonts w:asciiTheme="minorHAnsi" w:hAnsiTheme="minorHAnsi" w:cstheme="minorHAnsi"/>
          <w:b/>
          <w:bCs/>
          <w:sz w:val="22"/>
          <w:szCs w:val="22"/>
          <w:u w:val="single"/>
        </w:rPr>
      </w:pPr>
      <w:r w:rsidRPr="006A6B1F">
        <w:rPr>
          <w:rFonts w:asciiTheme="minorHAnsi" w:hAnsiTheme="minorHAnsi" w:cstheme="minorHAnsi"/>
          <w:b/>
          <w:bCs/>
          <w:sz w:val="22"/>
          <w:szCs w:val="22"/>
          <w:u w:val="single"/>
        </w:rPr>
        <w:t xml:space="preserve">INFORMACJE DOTYCZĄCE OSOBISTEGO WYKONANIA KLUCZOWYCH ZADAŃ ART. 60 i ART. 121 USTAWY PZP. </w:t>
      </w:r>
    </w:p>
    <w:p w14:paraId="175BDEB2" w14:textId="77777777" w:rsidR="00655EEE" w:rsidRPr="006A6B1F" w:rsidRDefault="00655EEE" w:rsidP="00655EEE">
      <w:pPr>
        <w:rPr>
          <w:rFonts w:asciiTheme="minorHAnsi" w:hAnsiTheme="minorHAnsi" w:cstheme="minorHAnsi"/>
          <w:bCs/>
          <w:iCs/>
          <w:sz w:val="22"/>
          <w:szCs w:val="22"/>
        </w:rPr>
      </w:pPr>
      <w:r w:rsidRPr="006A6B1F">
        <w:rPr>
          <w:rFonts w:asciiTheme="minorHAnsi" w:hAnsiTheme="minorHAnsi" w:cstheme="minorHAnsi"/>
          <w:bCs/>
          <w:iCs/>
          <w:sz w:val="22"/>
          <w:szCs w:val="22"/>
        </w:rPr>
        <w:t>Zamawiający nie stawia wymagań w przedmiotowym zakresie.</w:t>
      </w:r>
    </w:p>
    <w:p w14:paraId="3A7B0F82" w14:textId="77777777" w:rsidR="00655EEE" w:rsidRPr="006A6B1F" w:rsidRDefault="00655EEE" w:rsidP="00655EEE">
      <w:pPr>
        <w:rPr>
          <w:rFonts w:asciiTheme="minorHAnsi" w:hAnsiTheme="minorHAnsi" w:cstheme="minorHAnsi"/>
          <w:b/>
          <w:bCs/>
          <w:sz w:val="22"/>
          <w:szCs w:val="22"/>
          <w:u w:val="single"/>
        </w:rPr>
      </w:pPr>
    </w:p>
    <w:p w14:paraId="1E0EB496" w14:textId="77777777" w:rsidR="00655EEE" w:rsidRPr="006A6B1F" w:rsidRDefault="00655EEE" w:rsidP="00655EEE">
      <w:pPr>
        <w:numPr>
          <w:ilvl w:val="0"/>
          <w:numId w:val="6"/>
        </w:numPr>
        <w:rPr>
          <w:rFonts w:asciiTheme="minorHAnsi" w:hAnsiTheme="minorHAnsi" w:cstheme="minorHAnsi"/>
          <w:b/>
          <w:bCs/>
          <w:sz w:val="22"/>
          <w:szCs w:val="22"/>
          <w:u w:val="single"/>
        </w:rPr>
      </w:pPr>
      <w:r w:rsidRPr="006A6B1F">
        <w:rPr>
          <w:rFonts w:asciiTheme="minorHAnsi" w:hAnsiTheme="minorHAnsi" w:cstheme="minorHAnsi"/>
          <w:b/>
          <w:bCs/>
          <w:sz w:val="22"/>
          <w:szCs w:val="22"/>
          <w:u w:val="single"/>
        </w:rPr>
        <w:t>INFORMACJE DOTYCZĄCE MOŻLIWOŚCI ZŁOŻENIA OFERT W POSTACI KATALOGÓW ELEKTRONICZNYCH ART. 93 USTAWY PZP.</w:t>
      </w:r>
    </w:p>
    <w:p w14:paraId="3532A779" w14:textId="77777777" w:rsidR="00655EEE" w:rsidRPr="006A6B1F" w:rsidRDefault="00655EEE" w:rsidP="00655EEE">
      <w:pPr>
        <w:rPr>
          <w:rFonts w:asciiTheme="minorHAnsi" w:hAnsiTheme="minorHAnsi" w:cstheme="minorHAnsi"/>
          <w:b/>
          <w:bCs/>
          <w:sz w:val="22"/>
          <w:szCs w:val="22"/>
          <w:u w:val="single"/>
        </w:rPr>
      </w:pPr>
      <w:r w:rsidRPr="006A6B1F">
        <w:rPr>
          <w:rFonts w:asciiTheme="minorHAnsi" w:hAnsiTheme="minorHAnsi" w:cstheme="minorHAnsi"/>
          <w:bCs/>
          <w:sz w:val="22"/>
          <w:szCs w:val="22"/>
        </w:rPr>
        <w:t xml:space="preserve">Zamawiający nie przewiduje możliwości złożenia ofert w postaci katalogów elektronicznych. </w:t>
      </w:r>
    </w:p>
    <w:p w14:paraId="734FA3A5" w14:textId="77777777" w:rsidR="00655EEE" w:rsidRPr="006A6B1F" w:rsidRDefault="00655EEE" w:rsidP="00655EEE">
      <w:pPr>
        <w:rPr>
          <w:rFonts w:asciiTheme="minorHAnsi" w:hAnsiTheme="minorHAnsi" w:cstheme="minorHAnsi"/>
          <w:b/>
          <w:bCs/>
          <w:sz w:val="22"/>
          <w:szCs w:val="22"/>
          <w:u w:val="single"/>
        </w:rPr>
      </w:pPr>
    </w:p>
    <w:p w14:paraId="5145F736" w14:textId="77777777" w:rsidR="00655EEE" w:rsidRPr="006A6B1F" w:rsidRDefault="00655EEE" w:rsidP="00655EEE">
      <w:pPr>
        <w:rPr>
          <w:rFonts w:asciiTheme="minorHAnsi" w:hAnsiTheme="minorHAnsi" w:cstheme="minorHAnsi"/>
          <w:b/>
          <w:sz w:val="22"/>
          <w:szCs w:val="22"/>
          <w:u w:val="single"/>
        </w:rPr>
      </w:pPr>
      <w:r w:rsidRPr="006A6B1F">
        <w:rPr>
          <w:rFonts w:asciiTheme="minorHAnsi" w:hAnsiTheme="minorHAnsi" w:cstheme="minorHAnsi"/>
          <w:b/>
          <w:sz w:val="22"/>
          <w:szCs w:val="22"/>
          <w:u w:val="single"/>
        </w:rPr>
        <w:t>XXXV.</w:t>
      </w:r>
      <w:r w:rsidRPr="006A6B1F">
        <w:rPr>
          <w:rFonts w:asciiTheme="minorHAnsi" w:hAnsiTheme="minorHAnsi" w:cstheme="minorHAnsi"/>
          <w:sz w:val="22"/>
          <w:szCs w:val="22"/>
        </w:rPr>
        <w:t xml:space="preserve"> </w:t>
      </w:r>
      <w:r w:rsidRPr="006A6B1F">
        <w:rPr>
          <w:rFonts w:asciiTheme="minorHAnsi" w:hAnsiTheme="minorHAnsi" w:cstheme="minorHAnsi"/>
          <w:b/>
          <w:sz w:val="22"/>
          <w:szCs w:val="22"/>
          <w:u w:val="single"/>
        </w:rPr>
        <w:t>OBOWIĄZEK INFORMACYJNY WYNIKAJĄCY Z ART. 13 RODO W PRZYPADKU ZBIERANIA DANYCH OSOBOWYCH BEZPOŚREDNIO OD OSOBY FIZYCZNEJ, KTÓREJ DANE DOTYCZĄ, W CELU ZWIĄZANYM Z POSTĘPOWANIEM O UDZIELENIE ZAMÓWIENIA PUBLICZNEGO.</w:t>
      </w:r>
    </w:p>
    <w:p w14:paraId="0429BFA4" w14:textId="77777777" w:rsidR="00655EEE" w:rsidRPr="006A6B1F" w:rsidRDefault="00655EEE" w:rsidP="00655EEE">
      <w:pPr>
        <w:numPr>
          <w:ilvl w:val="0"/>
          <w:numId w:val="11"/>
        </w:numPr>
        <w:tabs>
          <w:tab w:val="clear" w:pos="720"/>
          <w:tab w:val="num" w:pos="284"/>
        </w:tabs>
        <w:rPr>
          <w:rFonts w:asciiTheme="minorHAnsi" w:hAnsiTheme="minorHAnsi" w:cstheme="minorHAnsi"/>
          <w:sz w:val="22"/>
          <w:szCs w:val="22"/>
        </w:rPr>
      </w:pPr>
      <w:r w:rsidRPr="006A6B1F">
        <w:rPr>
          <w:rFonts w:asciiTheme="minorHAnsi" w:hAnsiTheme="minorHAnsi" w:cstheme="minorHAnsi"/>
          <w:sz w:val="22"/>
          <w:szCs w:val="22"/>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50A9B511" w14:textId="77777777" w:rsidR="00655EEE" w:rsidRPr="006A6B1F" w:rsidRDefault="00655EEE" w:rsidP="00655EEE">
      <w:pPr>
        <w:numPr>
          <w:ilvl w:val="0"/>
          <w:numId w:val="11"/>
        </w:numPr>
        <w:tabs>
          <w:tab w:val="clear" w:pos="720"/>
          <w:tab w:val="num" w:pos="284"/>
        </w:tabs>
        <w:rPr>
          <w:rFonts w:asciiTheme="minorHAnsi" w:hAnsiTheme="minorHAnsi" w:cstheme="minorHAnsi"/>
          <w:sz w:val="22"/>
          <w:szCs w:val="22"/>
        </w:rPr>
      </w:pPr>
      <w:r w:rsidRPr="006A6B1F">
        <w:rPr>
          <w:rFonts w:asciiTheme="minorHAnsi" w:hAnsiTheme="minorHAnsi" w:cstheme="minorHAnsi"/>
          <w:sz w:val="22"/>
          <w:szCs w:val="22"/>
        </w:rPr>
        <w:t>Administratorem Pani/Pana danych osobowych jest Samodzielny Publiczny Zakład Opieki Zdrowotnej Centralny Szpital Kliniczny Uniwersytetu Medycznego w Łodzi (92-213 Łódź, ul. Pomorska 251, KRS: 0000149790, NIP: 728-22-46-128).</w:t>
      </w:r>
    </w:p>
    <w:p w14:paraId="199439C0" w14:textId="77777777" w:rsidR="00655EEE" w:rsidRPr="006A6B1F" w:rsidRDefault="00655EEE" w:rsidP="00655EEE">
      <w:pPr>
        <w:numPr>
          <w:ilvl w:val="0"/>
          <w:numId w:val="11"/>
        </w:numPr>
        <w:tabs>
          <w:tab w:val="clear" w:pos="720"/>
          <w:tab w:val="num" w:pos="284"/>
        </w:tabs>
        <w:rPr>
          <w:rFonts w:asciiTheme="minorHAnsi" w:hAnsiTheme="minorHAnsi" w:cstheme="minorHAnsi"/>
          <w:sz w:val="22"/>
          <w:szCs w:val="22"/>
        </w:rPr>
      </w:pPr>
      <w:r w:rsidRPr="006A6B1F">
        <w:rPr>
          <w:rFonts w:asciiTheme="minorHAnsi" w:hAnsiTheme="minorHAnsi" w:cstheme="minorHAnsi"/>
          <w:sz w:val="22"/>
          <w:szCs w:val="22"/>
        </w:rPr>
        <w:t xml:space="preserve">Administrator wyznaczył Inspektora Ochrony Danych Osobowych. Dane kontaktowe: ul. Pomorska 251, 92-213 Łódź, email: </w:t>
      </w:r>
      <w:hyperlink r:id="rId31" w:history="1">
        <w:r w:rsidRPr="006A6B1F">
          <w:rPr>
            <w:rStyle w:val="Hipercze"/>
            <w:rFonts w:asciiTheme="minorHAnsi" w:hAnsiTheme="minorHAnsi" w:cstheme="minorHAnsi"/>
            <w:sz w:val="22"/>
            <w:szCs w:val="22"/>
          </w:rPr>
          <w:t>inspektor.odo@csk.umed.pl</w:t>
        </w:r>
      </w:hyperlink>
      <w:r w:rsidRPr="006A6B1F">
        <w:rPr>
          <w:rFonts w:asciiTheme="minorHAnsi" w:hAnsiTheme="minorHAnsi" w:cstheme="minorHAnsi"/>
          <w:sz w:val="22"/>
          <w:szCs w:val="22"/>
        </w:rPr>
        <w:t>, tel. 42 675 76 22.</w:t>
      </w:r>
    </w:p>
    <w:p w14:paraId="667835CB" w14:textId="77777777" w:rsidR="00655EEE" w:rsidRPr="006A6B1F" w:rsidRDefault="00655EEE" w:rsidP="00655EEE">
      <w:pPr>
        <w:numPr>
          <w:ilvl w:val="0"/>
          <w:numId w:val="66"/>
        </w:numPr>
        <w:rPr>
          <w:rFonts w:asciiTheme="minorHAnsi" w:hAnsiTheme="minorHAnsi" w:cstheme="minorHAnsi"/>
          <w:b/>
          <w:sz w:val="22"/>
          <w:szCs w:val="22"/>
        </w:rPr>
      </w:pPr>
      <w:r w:rsidRPr="006A6B1F">
        <w:rPr>
          <w:rFonts w:asciiTheme="minorHAnsi" w:hAnsiTheme="minorHAnsi" w:cstheme="minorHAnsi"/>
          <w:sz w:val="22"/>
          <w:szCs w:val="22"/>
        </w:rPr>
        <w:t xml:space="preserve">Administrator przetwarza Pani/Pana dane osobowe w celu związanym z postępowaniem o udzielenie zamówienia publicznego pod nazwą: </w:t>
      </w:r>
      <w:r w:rsidRPr="006A6B1F">
        <w:rPr>
          <w:rFonts w:asciiTheme="minorHAnsi" w:hAnsiTheme="minorHAnsi" w:cstheme="minorHAnsi"/>
          <w:b/>
          <w:bCs/>
          <w:sz w:val="22"/>
          <w:szCs w:val="22"/>
        </w:rPr>
        <w:t>„</w:t>
      </w:r>
      <w:r w:rsidRPr="006A6B1F">
        <w:rPr>
          <w:rFonts w:asciiTheme="minorHAnsi" w:hAnsiTheme="minorHAnsi" w:cstheme="minorHAnsi"/>
          <w:b/>
          <w:sz w:val="22"/>
          <w:szCs w:val="22"/>
        </w:rPr>
        <w:t>Serwisowanie urządzeń medycznych na potrzeby Bloków Operacyjnych, Zakładu Diagnostyki Obrazowej, Zakładu Medycyny Nuklearnej Centralnego Szpitala Klinicznego UM w Łodzi przy ul. Pomorskiej 251</w:t>
      </w:r>
    </w:p>
    <w:p w14:paraId="2CB48BAF" w14:textId="7D8FE8B8" w:rsidR="00655EEE" w:rsidRPr="006A6B1F" w:rsidRDefault="00B02AA5" w:rsidP="00655EEE">
      <w:pPr>
        <w:rPr>
          <w:rFonts w:asciiTheme="minorHAnsi" w:hAnsiTheme="minorHAnsi" w:cstheme="minorHAnsi"/>
          <w:sz w:val="22"/>
          <w:szCs w:val="22"/>
        </w:rPr>
      </w:pPr>
      <w:r>
        <w:rPr>
          <w:rFonts w:asciiTheme="minorHAnsi" w:hAnsiTheme="minorHAnsi" w:cstheme="minorHAnsi"/>
          <w:sz w:val="22"/>
          <w:szCs w:val="22"/>
        </w:rPr>
        <w:t xml:space="preserve">        </w:t>
      </w:r>
      <w:r w:rsidR="00655EEE" w:rsidRPr="006A6B1F">
        <w:rPr>
          <w:rFonts w:asciiTheme="minorHAnsi" w:hAnsiTheme="minorHAnsi" w:cstheme="minorHAnsi"/>
          <w:sz w:val="22"/>
          <w:szCs w:val="22"/>
        </w:rPr>
        <w:t>– na podstawie art. 6 ust. 1 lit. c RODO.</w:t>
      </w:r>
    </w:p>
    <w:p w14:paraId="255F715F" w14:textId="440C6732" w:rsidR="00655EEE" w:rsidRPr="006A6B1F" w:rsidRDefault="00655EEE" w:rsidP="00655EEE">
      <w:pPr>
        <w:numPr>
          <w:ilvl w:val="0"/>
          <w:numId w:val="11"/>
        </w:numPr>
        <w:tabs>
          <w:tab w:val="clear" w:pos="720"/>
          <w:tab w:val="num" w:pos="284"/>
        </w:tabs>
        <w:rPr>
          <w:rFonts w:asciiTheme="minorHAnsi" w:hAnsiTheme="minorHAnsi" w:cstheme="minorHAnsi"/>
          <w:sz w:val="22"/>
          <w:szCs w:val="22"/>
        </w:rPr>
      </w:pPr>
      <w:r w:rsidRPr="006A6B1F">
        <w:rPr>
          <w:rFonts w:asciiTheme="minorHAnsi" w:hAnsiTheme="minorHAnsi" w:cstheme="minorHAnsi"/>
          <w:sz w:val="22"/>
          <w:szCs w:val="22"/>
        </w:rPr>
        <w:t>Odbiorcami Pani/Pana danych osobowych będą osoby lub podmioty, którym udostępniona zostanie dokumentacja postępowania w oparciu o art. 18 i inne ustawy z dnia 11 września 2019 r. – Prawo zamówień publicznych (z późniejszymi zmianami), dalej zwana „ ust</w:t>
      </w:r>
      <w:r w:rsidR="00D6679F">
        <w:rPr>
          <w:rFonts w:asciiTheme="minorHAnsi" w:hAnsiTheme="minorHAnsi" w:cstheme="minorHAnsi"/>
          <w:sz w:val="22"/>
          <w:szCs w:val="22"/>
        </w:rPr>
        <w:t>a</w:t>
      </w:r>
      <w:r w:rsidRPr="006A6B1F">
        <w:rPr>
          <w:rFonts w:asciiTheme="minorHAnsi" w:hAnsiTheme="minorHAnsi" w:cstheme="minorHAnsi"/>
          <w:sz w:val="22"/>
          <w:szCs w:val="22"/>
        </w:rPr>
        <w:t xml:space="preserve">wa </w:t>
      </w:r>
      <w:proofErr w:type="spellStart"/>
      <w:r w:rsidRPr="006A6B1F">
        <w:rPr>
          <w:rFonts w:asciiTheme="minorHAnsi" w:hAnsiTheme="minorHAnsi" w:cstheme="minorHAnsi"/>
          <w:sz w:val="22"/>
          <w:szCs w:val="22"/>
        </w:rPr>
        <w:t>Pzp</w:t>
      </w:r>
      <w:proofErr w:type="spellEnd"/>
      <w:r w:rsidRPr="006A6B1F">
        <w:rPr>
          <w:rFonts w:asciiTheme="minorHAnsi" w:hAnsiTheme="minorHAnsi" w:cstheme="minorHAnsi"/>
          <w:sz w:val="22"/>
          <w:szCs w:val="22"/>
        </w:rPr>
        <w:t>”, a także podmiotom uprawnionym – na podstawie umów o powierzenie przetwarzania danych osobowych (w szczególności podmiotom wspierających administratora w organizacji postępowania o udzielenie zamówienia publicznego).</w:t>
      </w:r>
    </w:p>
    <w:p w14:paraId="598D1736" w14:textId="77777777" w:rsidR="00655EEE" w:rsidRPr="006A6B1F" w:rsidRDefault="00655EEE" w:rsidP="00655EEE">
      <w:pPr>
        <w:numPr>
          <w:ilvl w:val="0"/>
          <w:numId w:val="11"/>
        </w:numPr>
        <w:tabs>
          <w:tab w:val="clear" w:pos="720"/>
          <w:tab w:val="num" w:pos="284"/>
        </w:tabs>
        <w:rPr>
          <w:rFonts w:asciiTheme="minorHAnsi" w:hAnsiTheme="minorHAnsi" w:cstheme="minorHAnsi"/>
          <w:sz w:val="22"/>
          <w:szCs w:val="22"/>
        </w:rPr>
      </w:pPr>
      <w:r w:rsidRPr="006A6B1F">
        <w:rPr>
          <w:rFonts w:asciiTheme="minorHAnsi" w:hAnsiTheme="minorHAnsi" w:cstheme="minorHAnsi"/>
          <w:sz w:val="22"/>
          <w:szCs w:val="22"/>
        </w:rPr>
        <w:t xml:space="preserve">Pani/Pana dane osobowe będą przechowywane, zgodnie z art. 78 ustawy </w:t>
      </w:r>
      <w:proofErr w:type="spellStart"/>
      <w:r w:rsidRPr="006A6B1F">
        <w:rPr>
          <w:rFonts w:asciiTheme="minorHAnsi" w:hAnsiTheme="minorHAnsi" w:cstheme="minorHAnsi"/>
          <w:sz w:val="22"/>
          <w:szCs w:val="22"/>
        </w:rPr>
        <w:t>Pzp</w:t>
      </w:r>
      <w:proofErr w:type="spellEnd"/>
      <w:r w:rsidRPr="006A6B1F">
        <w:rPr>
          <w:rFonts w:asciiTheme="minorHAnsi" w:hAnsiTheme="minorHAnsi" w:cstheme="minorHAnsi"/>
          <w:sz w:val="22"/>
          <w:szCs w:val="22"/>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14C05A52" w14:textId="77777777" w:rsidR="00655EEE" w:rsidRPr="006A6B1F" w:rsidRDefault="00655EEE" w:rsidP="00655EEE">
      <w:pPr>
        <w:numPr>
          <w:ilvl w:val="0"/>
          <w:numId w:val="11"/>
        </w:numPr>
        <w:tabs>
          <w:tab w:val="clear" w:pos="720"/>
          <w:tab w:val="num" w:pos="284"/>
        </w:tabs>
        <w:rPr>
          <w:rFonts w:asciiTheme="minorHAnsi" w:hAnsiTheme="minorHAnsi" w:cstheme="minorHAnsi"/>
          <w:sz w:val="22"/>
          <w:szCs w:val="22"/>
        </w:rPr>
      </w:pPr>
      <w:r w:rsidRPr="006A6B1F">
        <w:rPr>
          <w:rFonts w:asciiTheme="minorHAnsi" w:hAnsiTheme="minorHAnsi" w:cstheme="minorHAnsi"/>
          <w:sz w:val="22"/>
          <w:szCs w:val="22"/>
        </w:rPr>
        <w:t xml:space="preserve">Obowiązek podania przez Panią/Pana danych osobowych bezpośrednio Pani/Pana dotyczących jest wymogiem ustawowym określonym w przepisach ustawy </w:t>
      </w:r>
      <w:proofErr w:type="spellStart"/>
      <w:r w:rsidRPr="006A6B1F">
        <w:rPr>
          <w:rFonts w:asciiTheme="minorHAnsi" w:hAnsiTheme="minorHAnsi" w:cstheme="minorHAnsi"/>
          <w:sz w:val="22"/>
          <w:szCs w:val="22"/>
        </w:rPr>
        <w:t>Pzp</w:t>
      </w:r>
      <w:proofErr w:type="spellEnd"/>
      <w:r w:rsidRPr="006A6B1F">
        <w:rPr>
          <w:rFonts w:asciiTheme="minorHAnsi" w:hAnsiTheme="minorHAnsi" w:cstheme="minorHAnsi"/>
          <w:sz w:val="22"/>
          <w:szCs w:val="22"/>
        </w:rPr>
        <w:t xml:space="preserve">, związanym z udziałem w postępowaniu o udzielenie zamówienia publicznego – konsekwencje niepodania określonych danych wynikają z ustawy </w:t>
      </w:r>
      <w:proofErr w:type="spellStart"/>
      <w:r w:rsidRPr="006A6B1F">
        <w:rPr>
          <w:rFonts w:asciiTheme="minorHAnsi" w:hAnsiTheme="minorHAnsi" w:cstheme="minorHAnsi"/>
          <w:sz w:val="22"/>
          <w:szCs w:val="22"/>
        </w:rPr>
        <w:t>Pzp</w:t>
      </w:r>
      <w:proofErr w:type="spellEnd"/>
      <w:r w:rsidRPr="006A6B1F">
        <w:rPr>
          <w:rFonts w:asciiTheme="minorHAnsi" w:hAnsiTheme="minorHAnsi" w:cstheme="minorHAnsi"/>
          <w:sz w:val="22"/>
          <w:szCs w:val="22"/>
        </w:rPr>
        <w:t>.</w:t>
      </w:r>
    </w:p>
    <w:p w14:paraId="3255BE40" w14:textId="77777777" w:rsidR="00655EEE" w:rsidRPr="006A6B1F" w:rsidRDefault="00655EEE" w:rsidP="00655EEE">
      <w:pPr>
        <w:numPr>
          <w:ilvl w:val="0"/>
          <w:numId w:val="11"/>
        </w:numPr>
        <w:tabs>
          <w:tab w:val="clear" w:pos="720"/>
          <w:tab w:val="num" w:pos="284"/>
        </w:tabs>
        <w:rPr>
          <w:rFonts w:asciiTheme="minorHAnsi" w:hAnsiTheme="minorHAnsi" w:cstheme="minorHAnsi"/>
          <w:sz w:val="22"/>
          <w:szCs w:val="22"/>
        </w:rPr>
      </w:pPr>
      <w:r w:rsidRPr="006A6B1F">
        <w:rPr>
          <w:rFonts w:asciiTheme="minorHAnsi" w:hAnsiTheme="minorHAnsi" w:cstheme="minorHAnsi"/>
          <w:sz w:val="22"/>
          <w:szCs w:val="22"/>
        </w:rPr>
        <w:t>Posiada Pani/Pan:</w:t>
      </w:r>
    </w:p>
    <w:p w14:paraId="1E707B83" w14:textId="77777777" w:rsidR="00655EEE" w:rsidRPr="006A6B1F" w:rsidRDefault="00655EEE" w:rsidP="00655EEE">
      <w:pPr>
        <w:numPr>
          <w:ilvl w:val="1"/>
          <w:numId w:val="18"/>
        </w:numPr>
        <w:rPr>
          <w:rFonts w:asciiTheme="minorHAnsi" w:hAnsiTheme="minorHAnsi" w:cstheme="minorHAnsi"/>
          <w:sz w:val="22"/>
          <w:szCs w:val="22"/>
        </w:rPr>
      </w:pPr>
      <w:r w:rsidRPr="006A6B1F">
        <w:rPr>
          <w:rFonts w:asciiTheme="minorHAnsi" w:hAnsiTheme="minorHAnsi" w:cstheme="minorHAnsi"/>
          <w:sz w:val="22"/>
          <w:szCs w:val="22"/>
        </w:rPr>
        <w:t>prawo dostępu do danych osobowych Pani/Pana dotyczących (art. 15 RODO);</w:t>
      </w:r>
    </w:p>
    <w:p w14:paraId="5C3F1765" w14:textId="77777777" w:rsidR="00655EEE" w:rsidRPr="006A6B1F" w:rsidRDefault="00655EEE" w:rsidP="00655EEE">
      <w:pPr>
        <w:numPr>
          <w:ilvl w:val="1"/>
          <w:numId w:val="18"/>
        </w:numPr>
        <w:rPr>
          <w:rFonts w:asciiTheme="minorHAnsi" w:hAnsiTheme="minorHAnsi" w:cstheme="minorHAnsi"/>
          <w:sz w:val="22"/>
          <w:szCs w:val="22"/>
        </w:rPr>
      </w:pPr>
      <w:r w:rsidRPr="006A6B1F">
        <w:rPr>
          <w:rFonts w:asciiTheme="minorHAnsi" w:hAnsiTheme="minorHAnsi" w:cstheme="minorHAnsi"/>
          <w:sz w:val="22"/>
          <w:szCs w:val="22"/>
        </w:rPr>
        <w:t xml:space="preserve">prawo do sprostowania Pani/Pana danych osobowych (art. 16 RODO) – przy czym skorzystanie z prawa sprostowania nie może skutkować zmianą wyniku postępowania o udzielenie zamówienia publicznego </w:t>
      </w:r>
      <w:r w:rsidRPr="006A6B1F">
        <w:rPr>
          <w:rFonts w:asciiTheme="minorHAnsi" w:hAnsiTheme="minorHAnsi" w:cstheme="minorHAnsi"/>
          <w:sz w:val="22"/>
          <w:szCs w:val="22"/>
        </w:rPr>
        <w:lastRenderedPageBreak/>
        <w:t xml:space="preserve">ani zmianą postanowień umowy w zakresie niezgodnym z ustawą </w:t>
      </w:r>
      <w:proofErr w:type="spellStart"/>
      <w:r w:rsidRPr="006A6B1F">
        <w:rPr>
          <w:rFonts w:asciiTheme="minorHAnsi" w:hAnsiTheme="minorHAnsi" w:cstheme="minorHAnsi"/>
          <w:sz w:val="22"/>
          <w:szCs w:val="22"/>
        </w:rPr>
        <w:t>Pzp</w:t>
      </w:r>
      <w:proofErr w:type="spellEnd"/>
      <w:r w:rsidRPr="006A6B1F">
        <w:rPr>
          <w:rFonts w:asciiTheme="minorHAnsi" w:hAnsiTheme="minorHAnsi" w:cstheme="minorHAnsi"/>
          <w:sz w:val="22"/>
          <w:szCs w:val="22"/>
        </w:rPr>
        <w:t xml:space="preserve"> oraz nie może naruszać integralności protokołu oraz jego załączników;</w:t>
      </w:r>
    </w:p>
    <w:p w14:paraId="7B71707A" w14:textId="77777777" w:rsidR="00655EEE" w:rsidRPr="006A6B1F" w:rsidRDefault="00655EEE" w:rsidP="00655EEE">
      <w:pPr>
        <w:numPr>
          <w:ilvl w:val="1"/>
          <w:numId w:val="18"/>
        </w:numPr>
        <w:rPr>
          <w:rFonts w:asciiTheme="minorHAnsi" w:hAnsiTheme="minorHAnsi" w:cstheme="minorHAnsi"/>
          <w:sz w:val="22"/>
          <w:szCs w:val="22"/>
        </w:rPr>
      </w:pPr>
      <w:r w:rsidRPr="006A6B1F">
        <w:rPr>
          <w:rFonts w:asciiTheme="minorHAnsi" w:hAnsiTheme="minorHAnsi" w:cstheme="minorHAnsi"/>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9F50303" w14:textId="77777777" w:rsidR="00655EEE" w:rsidRPr="006A6B1F" w:rsidRDefault="00655EEE" w:rsidP="00655EEE">
      <w:pPr>
        <w:numPr>
          <w:ilvl w:val="1"/>
          <w:numId w:val="18"/>
        </w:numPr>
        <w:rPr>
          <w:rFonts w:asciiTheme="minorHAnsi" w:hAnsiTheme="minorHAnsi" w:cstheme="minorHAnsi"/>
          <w:sz w:val="22"/>
          <w:szCs w:val="22"/>
        </w:rPr>
      </w:pPr>
      <w:r w:rsidRPr="006A6B1F">
        <w:rPr>
          <w:rFonts w:asciiTheme="minorHAnsi" w:hAnsiTheme="minorHAnsi" w:cstheme="minorHAnsi"/>
          <w:sz w:val="22"/>
          <w:szCs w:val="22"/>
        </w:rPr>
        <w:t>prawo do wniesienia skargi do Prezesa Urzędu Ochrony Danych Osobowych, gdy uzna Pani/Pan, że przetwarzanie danych osobowych Pani/Pana dotyczących narusza przepisy RODO.</w:t>
      </w:r>
    </w:p>
    <w:p w14:paraId="57816C52" w14:textId="77777777" w:rsidR="00655EEE" w:rsidRPr="006A6B1F" w:rsidRDefault="00655EEE" w:rsidP="00655EEE">
      <w:pPr>
        <w:numPr>
          <w:ilvl w:val="0"/>
          <w:numId w:val="11"/>
        </w:numPr>
        <w:tabs>
          <w:tab w:val="clear" w:pos="720"/>
          <w:tab w:val="num" w:pos="284"/>
        </w:tabs>
        <w:rPr>
          <w:rFonts w:asciiTheme="minorHAnsi" w:hAnsiTheme="minorHAnsi" w:cstheme="minorHAnsi"/>
          <w:sz w:val="22"/>
          <w:szCs w:val="22"/>
        </w:rPr>
      </w:pPr>
      <w:r w:rsidRPr="006A6B1F">
        <w:rPr>
          <w:rFonts w:asciiTheme="minorHAnsi" w:hAnsiTheme="minorHAnsi" w:cstheme="minorHAnsi"/>
          <w:sz w:val="22"/>
          <w:szCs w:val="22"/>
        </w:rPr>
        <w:t>Nie przysługuje Pani/Panu:</w:t>
      </w:r>
    </w:p>
    <w:p w14:paraId="1B2564A7" w14:textId="77777777" w:rsidR="00655EEE" w:rsidRPr="006A6B1F" w:rsidRDefault="00655EEE" w:rsidP="00655EEE">
      <w:pPr>
        <w:numPr>
          <w:ilvl w:val="1"/>
          <w:numId w:val="45"/>
        </w:numPr>
        <w:rPr>
          <w:rFonts w:asciiTheme="minorHAnsi" w:hAnsiTheme="minorHAnsi" w:cstheme="minorHAnsi"/>
          <w:sz w:val="22"/>
          <w:szCs w:val="22"/>
        </w:rPr>
      </w:pPr>
      <w:r w:rsidRPr="006A6B1F">
        <w:rPr>
          <w:rFonts w:asciiTheme="minorHAnsi" w:hAnsiTheme="minorHAnsi" w:cstheme="minorHAnsi"/>
          <w:sz w:val="22"/>
          <w:szCs w:val="22"/>
        </w:rPr>
        <w:t>prawo do usunięcia danych osobowych (w związku z art. 17 ust. 3 lit. b, d lub e RODO);</w:t>
      </w:r>
    </w:p>
    <w:p w14:paraId="04930C80" w14:textId="77777777" w:rsidR="00655EEE" w:rsidRPr="006A6B1F" w:rsidRDefault="00655EEE" w:rsidP="00655EEE">
      <w:pPr>
        <w:numPr>
          <w:ilvl w:val="1"/>
          <w:numId w:val="45"/>
        </w:numPr>
        <w:rPr>
          <w:rFonts w:asciiTheme="minorHAnsi" w:hAnsiTheme="minorHAnsi" w:cstheme="minorHAnsi"/>
          <w:sz w:val="22"/>
          <w:szCs w:val="22"/>
        </w:rPr>
      </w:pPr>
      <w:r w:rsidRPr="006A6B1F">
        <w:rPr>
          <w:rFonts w:asciiTheme="minorHAnsi" w:hAnsiTheme="minorHAnsi" w:cstheme="minorHAnsi"/>
          <w:sz w:val="22"/>
          <w:szCs w:val="22"/>
        </w:rPr>
        <w:t>prawo do przenoszenia danych osobowych (o którym mowa w art. 20 RODO);</w:t>
      </w:r>
    </w:p>
    <w:p w14:paraId="185335F6" w14:textId="77777777" w:rsidR="00655EEE" w:rsidRPr="006A6B1F" w:rsidRDefault="00655EEE" w:rsidP="00655EEE">
      <w:pPr>
        <w:numPr>
          <w:ilvl w:val="1"/>
          <w:numId w:val="45"/>
        </w:numPr>
        <w:rPr>
          <w:rFonts w:asciiTheme="minorHAnsi" w:hAnsiTheme="minorHAnsi" w:cstheme="minorHAnsi"/>
          <w:sz w:val="22"/>
          <w:szCs w:val="22"/>
        </w:rPr>
      </w:pPr>
      <w:r w:rsidRPr="006A6B1F">
        <w:rPr>
          <w:rFonts w:asciiTheme="minorHAnsi" w:hAnsiTheme="minorHAnsi" w:cstheme="minorHAnsi"/>
          <w:sz w:val="22"/>
          <w:szCs w:val="22"/>
        </w:rPr>
        <w:t>prawo sprzeciwu, wobec przetwarzania danych osobowych (na podstawie art. 21 RODO), gdyż podstawą prawną przetwarzania Pani/Pana danych osobowych jest art. 6 ust. 1 lit. c RODO.</w:t>
      </w:r>
    </w:p>
    <w:p w14:paraId="4B49DF54" w14:textId="77777777" w:rsidR="00655EEE" w:rsidRPr="006A6B1F" w:rsidRDefault="00655EEE" w:rsidP="00655EEE">
      <w:pPr>
        <w:numPr>
          <w:ilvl w:val="0"/>
          <w:numId w:val="45"/>
        </w:numPr>
        <w:rPr>
          <w:rFonts w:asciiTheme="minorHAnsi" w:hAnsiTheme="minorHAnsi" w:cstheme="minorHAnsi"/>
          <w:sz w:val="22"/>
          <w:szCs w:val="22"/>
        </w:rPr>
      </w:pPr>
      <w:r w:rsidRPr="006A6B1F">
        <w:rPr>
          <w:rFonts w:asciiTheme="minorHAnsi" w:hAnsiTheme="minorHAnsi" w:cstheme="minorHAnsi"/>
          <w:sz w:val="22"/>
          <w:szCs w:val="22"/>
        </w:rPr>
        <w:t>W przypadku gdy osoba, której dane dotyczą wnosi do Administratora o:</w:t>
      </w:r>
    </w:p>
    <w:p w14:paraId="6C0985DC" w14:textId="77777777" w:rsidR="00655EEE" w:rsidRPr="006A6B1F" w:rsidRDefault="00655EEE" w:rsidP="00655EEE">
      <w:pPr>
        <w:numPr>
          <w:ilvl w:val="1"/>
          <w:numId w:val="45"/>
        </w:numPr>
        <w:rPr>
          <w:rFonts w:asciiTheme="minorHAnsi" w:hAnsiTheme="minorHAnsi" w:cstheme="minorHAnsi"/>
          <w:sz w:val="22"/>
          <w:szCs w:val="22"/>
        </w:rPr>
      </w:pPr>
      <w:r w:rsidRPr="006A6B1F">
        <w:rPr>
          <w:rFonts w:asciiTheme="minorHAnsi" w:hAnsiTheme="minorHAnsi" w:cstheme="minorHAnsi"/>
          <w:sz w:val="22"/>
          <w:szCs w:val="22"/>
        </w:rPr>
        <w:t>potwierdzenie, czy przetwarzane są dane jej dotyczące;</w:t>
      </w:r>
    </w:p>
    <w:p w14:paraId="44613BC9" w14:textId="77777777" w:rsidR="00655EEE" w:rsidRPr="006A6B1F" w:rsidRDefault="00655EEE" w:rsidP="00655EEE">
      <w:pPr>
        <w:numPr>
          <w:ilvl w:val="1"/>
          <w:numId w:val="45"/>
        </w:numPr>
        <w:rPr>
          <w:rFonts w:asciiTheme="minorHAnsi" w:hAnsiTheme="minorHAnsi" w:cstheme="minorHAnsi"/>
          <w:sz w:val="22"/>
          <w:szCs w:val="22"/>
        </w:rPr>
      </w:pPr>
      <w:r w:rsidRPr="006A6B1F">
        <w:rPr>
          <w:rFonts w:asciiTheme="minorHAnsi" w:hAnsiTheme="minorHAnsi" w:cstheme="minorHAnsi"/>
          <w:sz w:val="22"/>
          <w:szCs w:val="22"/>
        </w:rPr>
        <w:t>uzyskanie dostępu do danych jej dotyczących oraz informacji o:</w:t>
      </w:r>
    </w:p>
    <w:p w14:paraId="613F7964" w14:textId="77777777" w:rsidR="00655EEE" w:rsidRPr="006A6B1F" w:rsidRDefault="00655EEE" w:rsidP="00655EEE">
      <w:pPr>
        <w:numPr>
          <w:ilvl w:val="2"/>
          <w:numId w:val="45"/>
        </w:numPr>
        <w:rPr>
          <w:rFonts w:asciiTheme="minorHAnsi" w:hAnsiTheme="minorHAnsi" w:cstheme="minorHAnsi"/>
          <w:sz w:val="22"/>
          <w:szCs w:val="22"/>
        </w:rPr>
      </w:pPr>
      <w:r w:rsidRPr="006A6B1F">
        <w:rPr>
          <w:rFonts w:asciiTheme="minorHAnsi" w:hAnsiTheme="minorHAnsi" w:cstheme="minorHAnsi"/>
          <w:sz w:val="22"/>
          <w:szCs w:val="22"/>
        </w:rPr>
        <w:t>celach przetwarzania;</w:t>
      </w:r>
    </w:p>
    <w:p w14:paraId="5B20D655" w14:textId="77777777" w:rsidR="00655EEE" w:rsidRPr="006A6B1F" w:rsidRDefault="00655EEE" w:rsidP="00655EEE">
      <w:pPr>
        <w:numPr>
          <w:ilvl w:val="2"/>
          <w:numId w:val="45"/>
        </w:numPr>
        <w:rPr>
          <w:rFonts w:asciiTheme="minorHAnsi" w:hAnsiTheme="minorHAnsi" w:cstheme="minorHAnsi"/>
          <w:sz w:val="22"/>
          <w:szCs w:val="22"/>
        </w:rPr>
      </w:pPr>
      <w:r w:rsidRPr="006A6B1F">
        <w:rPr>
          <w:rFonts w:asciiTheme="minorHAnsi" w:hAnsiTheme="minorHAnsi" w:cstheme="minorHAnsi"/>
          <w:sz w:val="22"/>
          <w:szCs w:val="22"/>
        </w:rPr>
        <w:t>kategoriach odnośnych danych osobowych;</w:t>
      </w:r>
    </w:p>
    <w:p w14:paraId="15CB4F07" w14:textId="77777777" w:rsidR="00655EEE" w:rsidRPr="006A6B1F" w:rsidRDefault="00655EEE" w:rsidP="00655EEE">
      <w:pPr>
        <w:numPr>
          <w:ilvl w:val="2"/>
          <w:numId w:val="45"/>
        </w:numPr>
        <w:rPr>
          <w:rFonts w:asciiTheme="minorHAnsi" w:hAnsiTheme="minorHAnsi" w:cstheme="minorHAnsi"/>
          <w:sz w:val="22"/>
          <w:szCs w:val="22"/>
        </w:rPr>
      </w:pPr>
      <w:r w:rsidRPr="006A6B1F">
        <w:rPr>
          <w:rFonts w:asciiTheme="minorHAnsi" w:hAnsiTheme="minorHAnsi" w:cstheme="minorHAnsi"/>
          <w:sz w:val="22"/>
          <w:szCs w:val="22"/>
        </w:rPr>
        <w:t>informacji o odbiorcach lub kategoriach odbiorców, którym dane osobowe zostały lub zostaną ujawnione (w szczególności o odbiorcach w państwach trzecich lub organizacjach międzynarodowych);</w:t>
      </w:r>
    </w:p>
    <w:p w14:paraId="33A37258" w14:textId="77777777" w:rsidR="00655EEE" w:rsidRPr="006A6B1F" w:rsidRDefault="00655EEE" w:rsidP="00655EEE">
      <w:pPr>
        <w:numPr>
          <w:ilvl w:val="2"/>
          <w:numId w:val="45"/>
        </w:numPr>
        <w:rPr>
          <w:rFonts w:asciiTheme="minorHAnsi" w:hAnsiTheme="minorHAnsi" w:cstheme="minorHAnsi"/>
          <w:sz w:val="22"/>
          <w:szCs w:val="22"/>
        </w:rPr>
      </w:pPr>
      <w:r w:rsidRPr="006A6B1F">
        <w:rPr>
          <w:rFonts w:asciiTheme="minorHAnsi" w:hAnsiTheme="minorHAnsi" w:cstheme="minorHAnsi"/>
          <w:sz w:val="22"/>
          <w:szCs w:val="22"/>
        </w:rPr>
        <w:t>planowanym okresie przechowywania danych lub kryteriach ustalania tego okresu;</w:t>
      </w:r>
    </w:p>
    <w:p w14:paraId="206679A8" w14:textId="77777777" w:rsidR="00655EEE" w:rsidRPr="006A6B1F" w:rsidRDefault="00655EEE" w:rsidP="00655EEE">
      <w:pPr>
        <w:numPr>
          <w:ilvl w:val="2"/>
          <w:numId w:val="45"/>
        </w:numPr>
        <w:rPr>
          <w:rFonts w:asciiTheme="minorHAnsi" w:hAnsiTheme="minorHAnsi" w:cstheme="minorHAnsi"/>
          <w:sz w:val="22"/>
          <w:szCs w:val="22"/>
        </w:rPr>
      </w:pPr>
      <w:r w:rsidRPr="006A6B1F">
        <w:rPr>
          <w:rFonts w:asciiTheme="minorHAnsi" w:hAnsiTheme="minorHAnsi" w:cstheme="minorHAnsi"/>
          <w:sz w:val="22"/>
          <w:szCs w:val="22"/>
        </w:rPr>
        <w:t xml:space="preserve">prawie do </w:t>
      </w:r>
      <w:proofErr w:type="spellStart"/>
      <w:r w:rsidRPr="006A6B1F">
        <w:rPr>
          <w:rFonts w:asciiTheme="minorHAnsi" w:hAnsiTheme="minorHAnsi" w:cstheme="minorHAnsi"/>
          <w:sz w:val="22"/>
          <w:szCs w:val="22"/>
        </w:rPr>
        <w:t>żądania</w:t>
      </w:r>
      <w:proofErr w:type="spellEnd"/>
      <w:r w:rsidRPr="006A6B1F">
        <w:rPr>
          <w:rFonts w:asciiTheme="minorHAnsi" w:hAnsiTheme="minorHAnsi" w:cstheme="minorHAnsi"/>
          <w:sz w:val="22"/>
          <w:szCs w:val="22"/>
        </w:rPr>
        <w:t xml:space="preserve"> od Administratora sprostowania, usunięcia lub ograniczenia przetwarzania danych osobowych dotyczącego osoby, której dane dotyczą̨, oraz do wniesienia sprzeciwu wobec takiego przetwarzania;</w:t>
      </w:r>
    </w:p>
    <w:p w14:paraId="1655D3C9" w14:textId="77777777" w:rsidR="00655EEE" w:rsidRPr="006A6B1F" w:rsidRDefault="00655EEE" w:rsidP="00655EEE">
      <w:pPr>
        <w:numPr>
          <w:ilvl w:val="2"/>
          <w:numId w:val="45"/>
        </w:numPr>
        <w:rPr>
          <w:rFonts w:asciiTheme="minorHAnsi" w:hAnsiTheme="minorHAnsi" w:cstheme="minorHAnsi"/>
          <w:sz w:val="22"/>
          <w:szCs w:val="22"/>
        </w:rPr>
      </w:pPr>
      <w:r w:rsidRPr="006A6B1F">
        <w:rPr>
          <w:rFonts w:asciiTheme="minorHAnsi" w:hAnsiTheme="minorHAnsi" w:cstheme="minorHAnsi"/>
          <w:sz w:val="22"/>
          <w:szCs w:val="22"/>
        </w:rPr>
        <w:t>prawie wniesienia skargi do organu nadzorczego;</w:t>
      </w:r>
    </w:p>
    <w:p w14:paraId="75AA90DF" w14:textId="77777777" w:rsidR="00655EEE" w:rsidRPr="006A6B1F" w:rsidRDefault="00655EEE" w:rsidP="00655EEE">
      <w:pPr>
        <w:numPr>
          <w:ilvl w:val="2"/>
          <w:numId w:val="45"/>
        </w:numPr>
        <w:rPr>
          <w:rFonts w:asciiTheme="minorHAnsi" w:hAnsiTheme="minorHAnsi" w:cstheme="minorHAnsi"/>
          <w:sz w:val="22"/>
          <w:szCs w:val="22"/>
        </w:rPr>
      </w:pPr>
      <w:r w:rsidRPr="006A6B1F">
        <w:rPr>
          <w:rFonts w:asciiTheme="minorHAnsi" w:hAnsiTheme="minorHAnsi" w:cstheme="minorHAnsi"/>
          <w:sz w:val="22"/>
          <w:szCs w:val="22"/>
        </w:rPr>
        <w:t>źródle danych osobowych jeżeli nie zostały one zebrane od osoby, której dane dotyczą;</w:t>
      </w:r>
    </w:p>
    <w:p w14:paraId="2B84A676" w14:textId="77777777" w:rsidR="00655EEE" w:rsidRPr="006A6B1F" w:rsidRDefault="00655EEE" w:rsidP="00655EEE">
      <w:pPr>
        <w:numPr>
          <w:ilvl w:val="2"/>
          <w:numId w:val="45"/>
        </w:numPr>
        <w:rPr>
          <w:rFonts w:asciiTheme="minorHAnsi" w:hAnsiTheme="minorHAnsi" w:cstheme="minorHAnsi"/>
          <w:sz w:val="22"/>
          <w:szCs w:val="22"/>
        </w:rPr>
      </w:pPr>
      <w:r w:rsidRPr="006A6B1F">
        <w:rPr>
          <w:rFonts w:asciiTheme="minorHAnsi" w:hAnsiTheme="minorHAnsi" w:cstheme="minorHAnsi"/>
          <w:sz w:val="22"/>
          <w:szCs w:val="22"/>
        </w:rPr>
        <w:t>zautomatyzowanym podejmowaniu decyzji, w tym o profilowaniu oraz istotnych zasadach ich podejmowania;</w:t>
      </w:r>
    </w:p>
    <w:p w14:paraId="1AF2C2A1" w14:textId="77777777" w:rsidR="00655EEE" w:rsidRPr="006A6B1F" w:rsidRDefault="00655EEE" w:rsidP="00655EEE">
      <w:pPr>
        <w:numPr>
          <w:ilvl w:val="1"/>
          <w:numId w:val="45"/>
        </w:numPr>
        <w:rPr>
          <w:rFonts w:asciiTheme="minorHAnsi" w:hAnsiTheme="minorHAnsi" w:cstheme="minorHAnsi"/>
          <w:sz w:val="22"/>
          <w:szCs w:val="22"/>
        </w:rPr>
      </w:pPr>
      <w:r w:rsidRPr="006A6B1F">
        <w:rPr>
          <w:rFonts w:asciiTheme="minorHAnsi" w:hAnsiTheme="minorHAnsi" w:cstheme="minorHAnsi"/>
          <w:sz w:val="22"/>
          <w:szCs w:val="22"/>
        </w:rPr>
        <w:t xml:space="preserve">uzyskanie informacji o odpowiednich zabezpieczeniach (o których mowa w art. 46 ogólnego rozporządzenia o ochronie danych), związanych z przekazaniem jeżeli dane osobowe </w:t>
      </w:r>
      <w:proofErr w:type="spellStart"/>
      <w:r w:rsidRPr="006A6B1F">
        <w:rPr>
          <w:rFonts w:asciiTheme="minorHAnsi" w:hAnsiTheme="minorHAnsi" w:cstheme="minorHAnsi"/>
          <w:sz w:val="22"/>
          <w:szCs w:val="22"/>
        </w:rPr>
        <w:t>sa</w:t>
      </w:r>
      <w:proofErr w:type="spellEnd"/>
      <w:r w:rsidRPr="006A6B1F">
        <w:rPr>
          <w:rFonts w:asciiTheme="minorHAnsi" w:hAnsiTheme="minorHAnsi" w:cstheme="minorHAnsi"/>
          <w:sz w:val="22"/>
          <w:szCs w:val="22"/>
        </w:rPr>
        <w:t xml:space="preserve">̨ przekazywane do państwa trzeciego lub organizacji międzynarodowej, </w:t>
      </w:r>
    </w:p>
    <w:p w14:paraId="6E215215" w14:textId="77777777" w:rsidR="00655EEE" w:rsidRPr="006A6B1F" w:rsidRDefault="00655EEE" w:rsidP="00655EEE">
      <w:pPr>
        <w:numPr>
          <w:ilvl w:val="1"/>
          <w:numId w:val="45"/>
        </w:numPr>
        <w:rPr>
          <w:rFonts w:asciiTheme="minorHAnsi" w:hAnsiTheme="minorHAnsi" w:cstheme="minorHAnsi"/>
          <w:sz w:val="22"/>
          <w:szCs w:val="22"/>
        </w:rPr>
      </w:pPr>
      <w:r w:rsidRPr="006A6B1F">
        <w:rPr>
          <w:rFonts w:asciiTheme="minorHAnsi" w:hAnsiTheme="minorHAnsi" w:cstheme="minorHAnsi"/>
          <w:sz w:val="22"/>
          <w:szCs w:val="22"/>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ewentualnie wskazania nazwy lub daty zakończonego postępowania o udzielenie zamówienia.</w:t>
      </w:r>
    </w:p>
    <w:p w14:paraId="0F56E74B" w14:textId="77777777" w:rsidR="00655EEE" w:rsidRPr="006A6B1F" w:rsidRDefault="00655EEE" w:rsidP="00655EEE">
      <w:pPr>
        <w:numPr>
          <w:ilvl w:val="0"/>
          <w:numId w:val="45"/>
        </w:numPr>
        <w:rPr>
          <w:rFonts w:asciiTheme="minorHAnsi" w:hAnsiTheme="minorHAnsi" w:cstheme="minorHAnsi"/>
          <w:sz w:val="22"/>
          <w:szCs w:val="22"/>
        </w:rPr>
      </w:pPr>
      <w:r w:rsidRPr="006A6B1F">
        <w:rPr>
          <w:rFonts w:asciiTheme="minorHAnsi" w:hAnsiTheme="minorHAnsi" w:cstheme="minorHAnsi"/>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w:t>
      </w:r>
    </w:p>
    <w:p w14:paraId="13F3DEDF" w14:textId="77777777" w:rsidR="00655EEE" w:rsidRPr="006A6B1F" w:rsidRDefault="00655EEE" w:rsidP="00655EEE">
      <w:pPr>
        <w:rPr>
          <w:rFonts w:asciiTheme="minorHAnsi" w:hAnsiTheme="minorHAnsi" w:cstheme="minorHAnsi"/>
          <w:b/>
          <w:bCs/>
          <w:sz w:val="22"/>
          <w:szCs w:val="22"/>
          <w:u w:val="single"/>
        </w:rPr>
      </w:pPr>
    </w:p>
    <w:p w14:paraId="0DB9D473" w14:textId="77777777" w:rsidR="00655EEE" w:rsidRPr="006A6B1F" w:rsidRDefault="00655EEE" w:rsidP="00655EEE">
      <w:pPr>
        <w:rPr>
          <w:rFonts w:asciiTheme="minorHAnsi" w:hAnsiTheme="minorHAnsi" w:cstheme="minorHAnsi"/>
          <w:b/>
          <w:bCs/>
          <w:sz w:val="22"/>
          <w:szCs w:val="22"/>
          <w:u w:val="single"/>
        </w:rPr>
      </w:pPr>
      <w:r w:rsidRPr="006A6B1F">
        <w:rPr>
          <w:rFonts w:asciiTheme="minorHAnsi" w:hAnsiTheme="minorHAnsi" w:cstheme="minorHAnsi"/>
          <w:b/>
          <w:bCs/>
          <w:sz w:val="22"/>
          <w:szCs w:val="22"/>
          <w:u w:val="single"/>
        </w:rPr>
        <w:t>Wymóg złożenia oświadczenia:</w:t>
      </w:r>
    </w:p>
    <w:p w14:paraId="2D180589" w14:textId="77777777" w:rsidR="00655EEE" w:rsidRPr="006A6B1F" w:rsidRDefault="00655EEE" w:rsidP="00655EEE">
      <w:pPr>
        <w:numPr>
          <w:ilvl w:val="0"/>
          <w:numId w:val="10"/>
        </w:numPr>
        <w:rPr>
          <w:rFonts w:asciiTheme="minorHAnsi" w:hAnsiTheme="minorHAnsi" w:cstheme="minorHAnsi"/>
          <w:sz w:val="22"/>
          <w:szCs w:val="22"/>
        </w:rPr>
      </w:pPr>
      <w:r w:rsidRPr="006A6B1F">
        <w:rPr>
          <w:rFonts w:asciiTheme="minorHAnsi" w:hAnsiTheme="minorHAnsi" w:cstheme="minorHAnsi"/>
          <w:sz w:val="22"/>
          <w:szCs w:val="22"/>
        </w:rPr>
        <w:t>Wykonawca ubiegając się o udzielenie zamówienia publicznego jest zobowiązany do wypełnienia wszystkich obowiązków formalno-prawnych związanych z udziałem w postępowaniu.</w:t>
      </w:r>
    </w:p>
    <w:p w14:paraId="0D9936BC" w14:textId="77777777" w:rsidR="00655EEE" w:rsidRPr="006A6B1F" w:rsidRDefault="00655EEE" w:rsidP="00655EEE">
      <w:pPr>
        <w:numPr>
          <w:ilvl w:val="0"/>
          <w:numId w:val="10"/>
        </w:numPr>
        <w:rPr>
          <w:rFonts w:asciiTheme="minorHAnsi" w:hAnsiTheme="minorHAnsi" w:cstheme="minorHAnsi"/>
          <w:sz w:val="22"/>
          <w:szCs w:val="22"/>
        </w:rPr>
      </w:pPr>
      <w:r w:rsidRPr="006A6B1F">
        <w:rPr>
          <w:rFonts w:asciiTheme="minorHAnsi" w:hAnsiTheme="minorHAnsi" w:cstheme="minorHAnsi"/>
          <w:sz w:val="22"/>
          <w:szCs w:val="22"/>
        </w:rP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49D5753B" w14:textId="77777777" w:rsidR="00655EEE" w:rsidRPr="006A6B1F" w:rsidRDefault="00655EEE" w:rsidP="00655EEE">
      <w:pPr>
        <w:numPr>
          <w:ilvl w:val="0"/>
          <w:numId w:val="10"/>
        </w:numPr>
        <w:rPr>
          <w:rFonts w:asciiTheme="minorHAnsi" w:hAnsiTheme="minorHAnsi" w:cstheme="minorHAnsi"/>
          <w:sz w:val="22"/>
          <w:szCs w:val="22"/>
        </w:rPr>
      </w:pPr>
      <w:r w:rsidRPr="006A6B1F">
        <w:rPr>
          <w:rFonts w:asciiTheme="minorHAnsi" w:hAnsiTheme="minorHAnsi" w:cstheme="minorHAnsi"/>
          <w:sz w:val="22"/>
          <w:szCs w:val="22"/>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1CFF3559" w14:textId="77777777" w:rsidR="00655EEE" w:rsidRPr="006A6B1F" w:rsidRDefault="00655EEE" w:rsidP="00655EEE">
      <w:pPr>
        <w:numPr>
          <w:ilvl w:val="0"/>
          <w:numId w:val="10"/>
        </w:numPr>
        <w:rPr>
          <w:rFonts w:asciiTheme="minorHAnsi" w:hAnsiTheme="minorHAnsi" w:cstheme="minorHAnsi"/>
          <w:sz w:val="22"/>
          <w:szCs w:val="22"/>
        </w:rPr>
      </w:pPr>
      <w:r w:rsidRPr="006A6B1F">
        <w:rPr>
          <w:rFonts w:asciiTheme="minorHAnsi" w:hAnsiTheme="minorHAnsi" w:cstheme="minorHAnsi"/>
          <w:sz w:val="22"/>
          <w:szCs w:val="22"/>
        </w:rPr>
        <w:t xml:space="preserve">W celu zapewnienia, że Wykonawca wypełnił ww. obowiązki informacyjne oraz ochrony prawnie uzasadnionych interesów osoby trzeciej, której dane zostały przekazane w związku z udziałem Wykonawcy w postępowaniu, wymaga się od  Wykonawcy złożenia w postępowaniu o udzielenie </w:t>
      </w:r>
      <w:r w:rsidRPr="006A6B1F">
        <w:rPr>
          <w:rFonts w:asciiTheme="minorHAnsi" w:hAnsiTheme="minorHAnsi" w:cstheme="minorHAnsi"/>
          <w:sz w:val="22"/>
          <w:szCs w:val="22"/>
        </w:rPr>
        <w:lastRenderedPageBreak/>
        <w:t xml:space="preserve">zamówienia publicznego oświadczenia </w:t>
      </w:r>
      <w:r w:rsidRPr="006A6B1F">
        <w:rPr>
          <w:rFonts w:asciiTheme="minorHAnsi" w:hAnsiTheme="minorHAnsi" w:cstheme="minorHAnsi"/>
          <w:b/>
          <w:bCs/>
          <w:sz w:val="22"/>
          <w:szCs w:val="22"/>
        </w:rPr>
        <w:t>(Załącznik nr 1 do SWZ)</w:t>
      </w:r>
      <w:r w:rsidRPr="006A6B1F">
        <w:rPr>
          <w:rFonts w:asciiTheme="minorHAnsi" w:hAnsiTheme="minorHAnsi" w:cstheme="minorHAnsi"/>
          <w:sz w:val="22"/>
          <w:szCs w:val="22"/>
        </w:rPr>
        <w:t xml:space="preserve"> o wypełnieniu przez niego obowiązków informacyjnych przewidzianych w art. 13 lub art. 14 RODO.</w:t>
      </w:r>
    </w:p>
    <w:p w14:paraId="05AE53CE" w14:textId="77777777" w:rsidR="00655EEE" w:rsidRPr="006A6B1F" w:rsidRDefault="00655EEE" w:rsidP="00655EEE">
      <w:pPr>
        <w:rPr>
          <w:rFonts w:asciiTheme="minorHAnsi" w:hAnsiTheme="minorHAnsi" w:cstheme="minorHAnsi"/>
          <w:i/>
          <w:iCs/>
          <w:sz w:val="22"/>
          <w:szCs w:val="22"/>
        </w:rPr>
      </w:pPr>
      <w:r w:rsidRPr="006A6B1F">
        <w:rPr>
          <w:rFonts w:asciiTheme="minorHAnsi" w:hAnsiTheme="minorHAnsi" w:cstheme="minorHAnsi"/>
          <w:b/>
          <w:bCs/>
          <w:i/>
          <w:iCs/>
          <w:sz w:val="22"/>
          <w:szCs w:val="22"/>
        </w:rPr>
        <w:t>* Wyjaśnienie</w:t>
      </w:r>
      <w:r w:rsidRPr="006A6B1F">
        <w:rPr>
          <w:rFonts w:asciiTheme="minorHAnsi" w:hAnsiTheme="minorHAnsi" w:cstheme="minorHAnsi"/>
          <w:i/>
          <w:iCs/>
          <w:sz w:val="22"/>
          <w:szCs w:val="22"/>
        </w:rPr>
        <w:t>: skorzystanie z prawa do sprostowania nie może skutkować zmianą wyniku postępowania</w:t>
      </w:r>
      <w:r w:rsidRPr="006A6B1F">
        <w:rPr>
          <w:rFonts w:asciiTheme="minorHAnsi" w:hAnsiTheme="minorHAnsi" w:cstheme="minorHAnsi"/>
          <w:i/>
          <w:iCs/>
          <w:sz w:val="22"/>
          <w:szCs w:val="22"/>
        </w:rPr>
        <w:br/>
        <w:t xml:space="preserve">o udzielenie zamówienia publicznego ani zmianą postanowień umowy w zakresie niezgodnym z ustawą </w:t>
      </w:r>
      <w:proofErr w:type="spellStart"/>
      <w:r w:rsidRPr="006A6B1F">
        <w:rPr>
          <w:rFonts w:asciiTheme="minorHAnsi" w:hAnsiTheme="minorHAnsi" w:cstheme="minorHAnsi"/>
          <w:i/>
          <w:iCs/>
          <w:sz w:val="22"/>
          <w:szCs w:val="22"/>
        </w:rPr>
        <w:t>Pzp</w:t>
      </w:r>
      <w:proofErr w:type="spellEnd"/>
      <w:r w:rsidRPr="006A6B1F">
        <w:rPr>
          <w:rFonts w:asciiTheme="minorHAnsi" w:hAnsiTheme="minorHAnsi" w:cstheme="minorHAnsi"/>
          <w:i/>
          <w:iCs/>
          <w:sz w:val="22"/>
          <w:szCs w:val="22"/>
        </w:rPr>
        <w:t xml:space="preserve"> oraz nie może naruszać integralności protokołu oraz jego załączników.</w:t>
      </w:r>
    </w:p>
    <w:p w14:paraId="0BD1A95B" w14:textId="77777777" w:rsidR="00655EEE" w:rsidRPr="006A6B1F" w:rsidRDefault="00655EEE" w:rsidP="00655EEE">
      <w:pPr>
        <w:rPr>
          <w:rFonts w:asciiTheme="minorHAnsi" w:hAnsiTheme="minorHAnsi" w:cstheme="minorHAnsi"/>
          <w:i/>
          <w:iCs/>
          <w:sz w:val="22"/>
          <w:szCs w:val="22"/>
        </w:rPr>
      </w:pPr>
      <w:r w:rsidRPr="006A6B1F">
        <w:rPr>
          <w:rFonts w:asciiTheme="minorHAnsi" w:hAnsiTheme="minorHAnsi" w:cstheme="minorHAnsi"/>
          <w:b/>
          <w:bCs/>
          <w:i/>
          <w:iCs/>
          <w:sz w:val="22"/>
          <w:szCs w:val="22"/>
        </w:rPr>
        <w:t>** Wyjaśnienie</w:t>
      </w:r>
      <w:r w:rsidRPr="006A6B1F">
        <w:rPr>
          <w:rFonts w:asciiTheme="minorHAnsi" w:hAnsiTheme="minorHAnsi" w:cstheme="minorHAnsi"/>
          <w:i/>
          <w:iCs/>
          <w:sz w:val="22"/>
          <w:szCs w:val="22"/>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55ABF49" w14:textId="77777777" w:rsidR="00655EEE" w:rsidRPr="006A6B1F" w:rsidRDefault="00655EEE" w:rsidP="00655EEE">
      <w:pPr>
        <w:rPr>
          <w:rFonts w:asciiTheme="minorHAnsi" w:hAnsiTheme="minorHAnsi" w:cstheme="minorHAnsi"/>
          <w:i/>
          <w:iCs/>
          <w:sz w:val="22"/>
          <w:szCs w:val="22"/>
        </w:rPr>
      </w:pPr>
    </w:p>
    <w:p w14:paraId="056901FB" w14:textId="77777777" w:rsidR="00655EEE" w:rsidRPr="006A6B1F" w:rsidRDefault="00655EEE" w:rsidP="00655EEE">
      <w:pPr>
        <w:numPr>
          <w:ilvl w:val="0"/>
          <w:numId w:val="6"/>
        </w:numPr>
        <w:rPr>
          <w:rFonts w:asciiTheme="minorHAnsi" w:hAnsiTheme="minorHAnsi" w:cstheme="minorHAnsi"/>
          <w:b/>
          <w:bCs/>
          <w:sz w:val="22"/>
          <w:szCs w:val="22"/>
          <w:u w:val="single"/>
        </w:rPr>
      </w:pPr>
      <w:r w:rsidRPr="006A6B1F">
        <w:rPr>
          <w:rFonts w:asciiTheme="minorHAnsi" w:hAnsiTheme="minorHAnsi" w:cstheme="minorHAnsi"/>
          <w:b/>
          <w:bCs/>
          <w:sz w:val="22"/>
          <w:szCs w:val="22"/>
          <w:u w:val="single"/>
        </w:rPr>
        <w:t>USTALENIA KOŃCOWE</w:t>
      </w:r>
    </w:p>
    <w:p w14:paraId="287D9EFA"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W sprawach nie uregulowanych niniejszą specyfikacją warunków zamówienia zastosowanie będą miały właściwe przepisy prawa polskiego, w szczególności przepisy Kodeksu cywilnego oraz ustawy z dnia 11 września 2019 r. - Prawo zamówień publicznych (</w:t>
      </w:r>
      <w:bookmarkStart w:id="8" w:name="_Toc64874881"/>
      <w:proofErr w:type="spellStart"/>
      <w:r w:rsidRPr="006A6B1F">
        <w:rPr>
          <w:rFonts w:asciiTheme="minorHAnsi" w:hAnsiTheme="minorHAnsi" w:cstheme="minorHAnsi"/>
          <w:sz w:val="22"/>
          <w:szCs w:val="22"/>
        </w:rPr>
        <w:t>t.j</w:t>
      </w:r>
      <w:proofErr w:type="spellEnd"/>
      <w:r w:rsidRPr="006A6B1F">
        <w:rPr>
          <w:rFonts w:asciiTheme="minorHAnsi" w:hAnsiTheme="minorHAnsi" w:cstheme="minorHAnsi"/>
          <w:sz w:val="22"/>
          <w:szCs w:val="22"/>
        </w:rPr>
        <w:t xml:space="preserve">. Dz.U. z 2023 r., poz. 1605 z </w:t>
      </w:r>
      <w:proofErr w:type="spellStart"/>
      <w:r w:rsidRPr="006A6B1F">
        <w:rPr>
          <w:rFonts w:asciiTheme="minorHAnsi" w:hAnsiTheme="minorHAnsi" w:cstheme="minorHAnsi"/>
          <w:sz w:val="22"/>
          <w:szCs w:val="22"/>
        </w:rPr>
        <w:t>poźn</w:t>
      </w:r>
      <w:proofErr w:type="spellEnd"/>
      <w:r w:rsidRPr="006A6B1F">
        <w:rPr>
          <w:rFonts w:asciiTheme="minorHAnsi" w:hAnsiTheme="minorHAnsi" w:cstheme="minorHAnsi"/>
          <w:sz w:val="22"/>
          <w:szCs w:val="22"/>
        </w:rPr>
        <w:t>. zm.)</w:t>
      </w:r>
    </w:p>
    <w:p w14:paraId="76489769" w14:textId="77777777" w:rsidR="00655EEE" w:rsidRPr="006A6B1F" w:rsidRDefault="00655EEE" w:rsidP="00655EEE">
      <w:pPr>
        <w:rPr>
          <w:rFonts w:asciiTheme="minorHAnsi" w:hAnsiTheme="minorHAnsi" w:cstheme="minorHAnsi"/>
          <w:sz w:val="22"/>
          <w:szCs w:val="22"/>
        </w:rPr>
      </w:pPr>
    </w:p>
    <w:p w14:paraId="59E598FE" w14:textId="77777777" w:rsidR="00655EEE" w:rsidRPr="00533A3B" w:rsidRDefault="00655EEE" w:rsidP="00655EEE">
      <w:pPr>
        <w:numPr>
          <w:ilvl w:val="0"/>
          <w:numId w:val="6"/>
        </w:numPr>
        <w:rPr>
          <w:rFonts w:asciiTheme="minorHAnsi" w:hAnsiTheme="minorHAnsi" w:cstheme="minorHAnsi"/>
          <w:b/>
          <w:bCs/>
          <w:sz w:val="22"/>
          <w:szCs w:val="22"/>
          <w:u w:val="single"/>
        </w:rPr>
      </w:pPr>
      <w:r w:rsidRPr="00533A3B">
        <w:rPr>
          <w:rFonts w:asciiTheme="minorHAnsi" w:hAnsiTheme="minorHAnsi" w:cstheme="minorHAnsi"/>
          <w:b/>
          <w:sz w:val="22"/>
          <w:szCs w:val="22"/>
        </w:rPr>
        <w:t>ZAŁĄCZNIKI DO SWZ</w:t>
      </w:r>
      <w:bookmarkEnd w:id="8"/>
    </w:p>
    <w:p w14:paraId="582B403C" w14:textId="77777777" w:rsidR="00655EEE" w:rsidRPr="00533A3B" w:rsidRDefault="00655EEE" w:rsidP="00655EEE">
      <w:pPr>
        <w:numPr>
          <w:ilvl w:val="0"/>
          <w:numId w:val="43"/>
        </w:numPr>
        <w:rPr>
          <w:rFonts w:asciiTheme="minorHAnsi" w:hAnsiTheme="minorHAnsi" w:cstheme="minorHAnsi"/>
          <w:sz w:val="22"/>
          <w:szCs w:val="22"/>
        </w:rPr>
      </w:pPr>
      <w:r w:rsidRPr="00533A3B">
        <w:rPr>
          <w:rFonts w:asciiTheme="minorHAnsi" w:hAnsiTheme="minorHAnsi" w:cstheme="minorHAnsi"/>
          <w:sz w:val="22"/>
          <w:szCs w:val="22"/>
        </w:rPr>
        <w:t>Załącznik nr 1 – Formularz oferty;</w:t>
      </w:r>
    </w:p>
    <w:p w14:paraId="0E4C1039" w14:textId="470C3DC3" w:rsidR="00655EEE" w:rsidRDefault="00655EEE" w:rsidP="00655EEE">
      <w:pPr>
        <w:numPr>
          <w:ilvl w:val="0"/>
          <w:numId w:val="43"/>
        </w:numPr>
        <w:rPr>
          <w:rFonts w:asciiTheme="minorHAnsi" w:hAnsiTheme="minorHAnsi" w:cstheme="minorHAnsi"/>
          <w:sz w:val="22"/>
          <w:szCs w:val="22"/>
        </w:rPr>
      </w:pPr>
      <w:r w:rsidRPr="00533A3B">
        <w:rPr>
          <w:rFonts w:asciiTheme="minorHAnsi" w:hAnsiTheme="minorHAnsi" w:cstheme="minorHAnsi"/>
          <w:sz w:val="22"/>
          <w:szCs w:val="22"/>
        </w:rPr>
        <w:t xml:space="preserve">Załącznik nr 2 – Formularz asortymentowo </w:t>
      </w:r>
      <w:r w:rsidR="00533A3B">
        <w:rPr>
          <w:rFonts w:asciiTheme="minorHAnsi" w:hAnsiTheme="minorHAnsi" w:cstheme="minorHAnsi"/>
          <w:sz w:val="22"/>
          <w:szCs w:val="22"/>
        </w:rPr>
        <w:t>–</w:t>
      </w:r>
      <w:r w:rsidRPr="00533A3B">
        <w:rPr>
          <w:rFonts w:asciiTheme="minorHAnsi" w:hAnsiTheme="minorHAnsi" w:cstheme="minorHAnsi"/>
          <w:sz w:val="22"/>
          <w:szCs w:val="22"/>
        </w:rPr>
        <w:t xml:space="preserve"> cenowy</w:t>
      </w:r>
    </w:p>
    <w:p w14:paraId="4970BFE0" w14:textId="0D241EA5" w:rsidR="00533A3B" w:rsidRPr="00533A3B" w:rsidRDefault="00533A3B" w:rsidP="00655EEE">
      <w:pPr>
        <w:numPr>
          <w:ilvl w:val="0"/>
          <w:numId w:val="43"/>
        </w:numPr>
        <w:rPr>
          <w:rFonts w:asciiTheme="minorHAnsi" w:hAnsiTheme="minorHAnsi" w:cstheme="minorHAnsi"/>
          <w:sz w:val="22"/>
          <w:szCs w:val="22"/>
        </w:rPr>
      </w:pPr>
      <w:r>
        <w:rPr>
          <w:rFonts w:asciiTheme="minorHAnsi" w:hAnsiTheme="minorHAnsi" w:cstheme="minorHAnsi"/>
          <w:sz w:val="22"/>
          <w:szCs w:val="22"/>
        </w:rPr>
        <w:t xml:space="preserve">Załącznik nr 2 A- Zakres wymaganych czynności </w:t>
      </w:r>
    </w:p>
    <w:p w14:paraId="171706B1" w14:textId="77777777" w:rsidR="00655EEE" w:rsidRPr="00533A3B" w:rsidRDefault="00655EEE" w:rsidP="00655EEE">
      <w:pPr>
        <w:numPr>
          <w:ilvl w:val="0"/>
          <w:numId w:val="43"/>
        </w:numPr>
        <w:rPr>
          <w:rFonts w:asciiTheme="minorHAnsi" w:hAnsiTheme="minorHAnsi" w:cstheme="minorHAnsi"/>
          <w:sz w:val="22"/>
          <w:szCs w:val="22"/>
        </w:rPr>
      </w:pPr>
      <w:r w:rsidRPr="00533A3B">
        <w:rPr>
          <w:rFonts w:asciiTheme="minorHAnsi" w:hAnsiTheme="minorHAnsi" w:cstheme="minorHAnsi"/>
          <w:sz w:val="22"/>
          <w:szCs w:val="22"/>
        </w:rPr>
        <w:t>Załącznik nr 3 – JEDZ (zamieszczony na stronie);</w:t>
      </w:r>
    </w:p>
    <w:p w14:paraId="42041D2D" w14:textId="020A2784" w:rsidR="0082306F" w:rsidRPr="00371A99" w:rsidRDefault="00655EEE" w:rsidP="00371A99">
      <w:pPr>
        <w:numPr>
          <w:ilvl w:val="0"/>
          <w:numId w:val="43"/>
        </w:numPr>
        <w:rPr>
          <w:rFonts w:asciiTheme="minorHAnsi" w:hAnsiTheme="minorHAnsi" w:cstheme="minorHAnsi"/>
          <w:sz w:val="22"/>
          <w:szCs w:val="22"/>
        </w:rPr>
      </w:pPr>
      <w:r w:rsidRPr="00371A99">
        <w:rPr>
          <w:rFonts w:asciiTheme="minorHAnsi" w:hAnsiTheme="minorHAnsi" w:cstheme="minorHAnsi"/>
          <w:sz w:val="22"/>
          <w:szCs w:val="22"/>
        </w:rPr>
        <w:t>Załącznik nr 4 – Oświadczenie dotyczące przepisów sankcyjnych związanych z wojną w Ukrainie</w:t>
      </w:r>
    </w:p>
    <w:p w14:paraId="68F705B5" w14:textId="77777777" w:rsidR="00655EEE" w:rsidRPr="00371A99" w:rsidRDefault="00655EEE" w:rsidP="00655EEE">
      <w:pPr>
        <w:numPr>
          <w:ilvl w:val="0"/>
          <w:numId w:val="43"/>
        </w:numPr>
        <w:rPr>
          <w:rFonts w:asciiTheme="minorHAnsi" w:hAnsiTheme="minorHAnsi" w:cstheme="minorHAnsi"/>
          <w:sz w:val="22"/>
          <w:szCs w:val="22"/>
        </w:rPr>
      </w:pPr>
      <w:r w:rsidRPr="00371A99">
        <w:rPr>
          <w:rFonts w:asciiTheme="minorHAnsi" w:hAnsiTheme="minorHAnsi" w:cstheme="minorHAnsi"/>
          <w:sz w:val="22"/>
          <w:szCs w:val="22"/>
        </w:rPr>
        <w:t xml:space="preserve">Załącznik nr 5 – </w:t>
      </w:r>
      <w:bookmarkStart w:id="9" w:name="_Hlk176348214"/>
      <w:r w:rsidRPr="00371A99">
        <w:rPr>
          <w:rFonts w:asciiTheme="minorHAnsi" w:hAnsiTheme="minorHAnsi" w:cstheme="minorHAnsi"/>
          <w:sz w:val="22"/>
          <w:szCs w:val="22"/>
        </w:rPr>
        <w:t>Zobowiązanie na podstawie art. 118 ustawy Prawo zamówień publicznych</w:t>
      </w:r>
      <w:bookmarkEnd w:id="9"/>
      <w:r w:rsidRPr="00371A99">
        <w:rPr>
          <w:rFonts w:asciiTheme="minorHAnsi" w:hAnsiTheme="minorHAnsi" w:cstheme="minorHAnsi"/>
          <w:sz w:val="22"/>
          <w:szCs w:val="22"/>
        </w:rPr>
        <w:t>;</w:t>
      </w:r>
    </w:p>
    <w:p w14:paraId="67A2E63D" w14:textId="77777777" w:rsidR="00655EEE" w:rsidRPr="00371A99" w:rsidRDefault="00655EEE" w:rsidP="00655EEE">
      <w:pPr>
        <w:numPr>
          <w:ilvl w:val="0"/>
          <w:numId w:val="43"/>
        </w:numPr>
        <w:rPr>
          <w:rFonts w:asciiTheme="minorHAnsi" w:hAnsiTheme="minorHAnsi" w:cstheme="minorHAnsi"/>
          <w:sz w:val="22"/>
          <w:szCs w:val="22"/>
        </w:rPr>
      </w:pPr>
      <w:r w:rsidRPr="00371A99">
        <w:rPr>
          <w:rFonts w:asciiTheme="minorHAnsi" w:hAnsiTheme="minorHAnsi" w:cstheme="minorHAnsi"/>
          <w:sz w:val="22"/>
          <w:szCs w:val="22"/>
        </w:rPr>
        <w:t xml:space="preserve">Załącznik nr 6 – Oświadczenie Wykonawców wspólnie ubiegających się o udzielenie zamówienia; </w:t>
      </w:r>
    </w:p>
    <w:p w14:paraId="6F67AB2B" w14:textId="77777777" w:rsidR="00655EEE" w:rsidRPr="00371A99" w:rsidRDefault="00655EEE" w:rsidP="00655EEE">
      <w:pPr>
        <w:numPr>
          <w:ilvl w:val="0"/>
          <w:numId w:val="43"/>
        </w:numPr>
        <w:rPr>
          <w:rFonts w:asciiTheme="minorHAnsi" w:hAnsiTheme="minorHAnsi" w:cstheme="minorHAnsi"/>
          <w:sz w:val="22"/>
          <w:szCs w:val="22"/>
        </w:rPr>
      </w:pPr>
      <w:r w:rsidRPr="00371A99">
        <w:rPr>
          <w:rFonts w:asciiTheme="minorHAnsi" w:hAnsiTheme="minorHAnsi" w:cstheme="minorHAnsi"/>
          <w:sz w:val="22"/>
          <w:szCs w:val="22"/>
        </w:rPr>
        <w:t>Załącznik nr 7 - Oświadczenie  wykonawców  wspólnie ubiegających się o udzielenie zamówienia (informacje dotyczące osobistego wykonania kluczowych zadań  art. 60)</w:t>
      </w:r>
    </w:p>
    <w:p w14:paraId="771E77DF" w14:textId="77777777" w:rsidR="00655EEE" w:rsidRPr="00371A99" w:rsidRDefault="00655EEE" w:rsidP="00655EEE">
      <w:pPr>
        <w:numPr>
          <w:ilvl w:val="0"/>
          <w:numId w:val="43"/>
        </w:numPr>
        <w:rPr>
          <w:rFonts w:asciiTheme="minorHAnsi" w:hAnsiTheme="minorHAnsi" w:cstheme="minorHAnsi"/>
          <w:sz w:val="22"/>
          <w:szCs w:val="22"/>
        </w:rPr>
      </w:pPr>
      <w:r w:rsidRPr="00371A99">
        <w:rPr>
          <w:rFonts w:asciiTheme="minorHAnsi" w:hAnsiTheme="minorHAnsi" w:cstheme="minorHAnsi"/>
          <w:sz w:val="22"/>
          <w:szCs w:val="22"/>
        </w:rPr>
        <w:t>Załącznik nr 8 – Oświadczenie Wykonawcy;</w:t>
      </w:r>
    </w:p>
    <w:p w14:paraId="66E98B8A" w14:textId="77777777" w:rsidR="00655EEE" w:rsidRPr="00371A99" w:rsidRDefault="00655EEE" w:rsidP="00655EEE">
      <w:pPr>
        <w:numPr>
          <w:ilvl w:val="0"/>
          <w:numId w:val="43"/>
        </w:numPr>
        <w:rPr>
          <w:rFonts w:asciiTheme="minorHAnsi" w:hAnsiTheme="minorHAnsi" w:cstheme="minorHAnsi"/>
          <w:sz w:val="22"/>
          <w:szCs w:val="22"/>
        </w:rPr>
      </w:pPr>
      <w:r w:rsidRPr="00371A99">
        <w:rPr>
          <w:rFonts w:asciiTheme="minorHAnsi" w:hAnsiTheme="minorHAnsi" w:cstheme="minorHAnsi"/>
          <w:sz w:val="22"/>
          <w:szCs w:val="22"/>
        </w:rPr>
        <w:t>Załącznik nr  9 - Wykaz osób</w:t>
      </w:r>
    </w:p>
    <w:p w14:paraId="289B0BC5" w14:textId="77777777" w:rsidR="00655EEE" w:rsidRPr="00533A3B" w:rsidRDefault="00655EEE" w:rsidP="00655EEE">
      <w:pPr>
        <w:numPr>
          <w:ilvl w:val="0"/>
          <w:numId w:val="43"/>
        </w:numPr>
        <w:rPr>
          <w:rFonts w:asciiTheme="minorHAnsi" w:hAnsiTheme="minorHAnsi" w:cstheme="minorHAnsi"/>
          <w:sz w:val="22"/>
          <w:szCs w:val="22"/>
        </w:rPr>
      </w:pPr>
      <w:r w:rsidRPr="00371A99">
        <w:rPr>
          <w:rFonts w:asciiTheme="minorHAnsi" w:hAnsiTheme="minorHAnsi" w:cstheme="minorHAnsi"/>
          <w:sz w:val="22"/>
          <w:szCs w:val="22"/>
        </w:rPr>
        <w:t>Załącznik nr 10 – Oświadczenie o przynależności</w:t>
      </w:r>
      <w:r w:rsidRPr="00533A3B">
        <w:rPr>
          <w:rFonts w:asciiTheme="minorHAnsi" w:hAnsiTheme="minorHAnsi" w:cstheme="minorHAnsi"/>
          <w:sz w:val="22"/>
          <w:szCs w:val="22"/>
        </w:rPr>
        <w:t xml:space="preserve"> do grupy kapitałowej;</w:t>
      </w:r>
    </w:p>
    <w:p w14:paraId="5F1F47DA" w14:textId="77777777" w:rsidR="00655EEE" w:rsidRPr="00533A3B" w:rsidRDefault="00655EEE" w:rsidP="00655EEE">
      <w:pPr>
        <w:numPr>
          <w:ilvl w:val="0"/>
          <w:numId w:val="43"/>
        </w:numPr>
        <w:rPr>
          <w:rFonts w:asciiTheme="minorHAnsi" w:hAnsiTheme="minorHAnsi" w:cstheme="minorHAnsi"/>
          <w:sz w:val="22"/>
          <w:szCs w:val="22"/>
        </w:rPr>
      </w:pPr>
      <w:r w:rsidRPr="00533A3B">
        <w:rPr>
          <w:rFonts w:asciiTheme="minorHAnsi" w:hAnsiTheme="minorHAnsi" w:cstheme="minorHAnsi"/>
          <w:sz w:val="22"/>
          <w:szCs w:val="22"/>
        </w:rPr>
        <w:t>Załącznik nr 11 – Wzór umowy;</w:t>
      </w:r>
    </w:p>
    <w:p w14:paraId="4E145461" w14:textId="77777777" w:rsidR="00655EEE" w:rsidRPr="00533A3B" w:rsidRDefault="00655EEE" w:rsidP="00655EEE">
      <w:pPr>
        <w:numPr>
          <w:ilvl w:val="0"/>
          <w:numId w:val="43"/>
        </w:numPr>
        <w:rPr>
          <w:rFonts w:asciiTheme="minorHAnsi" w:hAnsiTheme="minorHAnsi" w:cstheme="minorHAnsi"/>
          <w:sz w:val="22"/>
          <w:szCs w:val="22"/>
        </w:rPr>
      </w:pPr>
      <w:r w:rsidRPr="00533A3B">
        <w:rPr>
          <w:rFonts w:asciiTheme="minorHAnsi" w:hAnsiTheme="minorHAnsi" w:cstheme="minorHAnsi"/>
          <w:sz w:val="22"/>
          <w:szCs w:val="22"/>
        </w:rPr>
        <w:t>Załącznik nr 12 - Wzór umowy  powierzenia przetwarzania danych osobowych</w:t>
      </w:r>
    </w:p>
    <w:p w14:paraId="7CF5F370" w14:textId="77777777" w:rsidR="00655EEE" w:rsidRPr="00533A3B" w:rsidRDefault="00655EEE" w:rsidP="00655EEE">
      <w:pPr>
        <w:numPr>
          <w:ilvl w:val="0"/>
          <w:numId w:val="43"/>
        </w:numPr>
        <w:rPr>
          <w:rFonts w:asciiTheme="minorHAnsi" w:hAnsiTheme="minorHAnsi" w:cstheme="minorHAnsi"/>
          <w:sz w:val="22"/>
          <w:szCs w:val="22"/>
        </w:rPr>
      </w:pPr>
      <w:r w:rsidRPr="00533A3B">
        <w:rPr>
          <w:rFonts w:asciiTheme="minorHAnsi" w:hAnsiTheme="minorHAnsi" w:cstheme="minorHAnsi"/>
          <w:sz w:val="22"/>
          <w:szCs w:val="22"/>
        </w:rPr>
        <w:t>Załącznik nr  13 – Wykaz usług</w:t>
      </w:r>
    </w:p>
    <w:p w14:paraId="0289069A" w14:textId="77777777" w:rsidR="00655EEE" w:rsidRPr="00533A3B" w:rsidRDefault="00655EEE" w:rsidP="00655EEE">
      <w:pPr>
        <w:numPr>
          <w:ilvl w:val="0"/>
          <w:numId w:val="43"/>
        </w:numPr>
        <w:rPr>
          <w:rFonts w:asciiTheme="minorHAnsi" w:hAnsiTheme="minorHAnsi" w:cstheme="minorHAnsi"/>
          <w:sz w:val="22"/>
          <w:szCs w:val="22"/>
        </w:rPr>
      </w:pPr>
      <w:r w:rsidRPr="00533A3B">
        <w:rPr>
          <w:rFonts w:asciiTheme="minorHAnsi" w:hAnsiTheme="minorHAnsi" w:cstheme="minorHAnsi"/>
          <w:sz w:val="22"/>
          <w:szCs w:val="22"/>
        </w:rPr>
        <w:t xml:space="preserve">Załącznik  nr 14 - Oświadczenia wykonawcy o aktualności informacji zawartych w oświadczeniu, o którym mowa w art. 125 ustawy </w:t>
      </w:r>
      <w:proofErr w:type="spellStart"/>
      <w:r w:rsidRPr="00533A3B">
        <w:rPr>
          <w:rFonts w:asciiTheme="minorHAnsi" w:hAnsiTheme="minorHAnsi" w:cstheme="minorHAnsi"/>
          <w:sz w:val="22"/>
          <w:szCs w:val="22"/>
        </w:rPr>
        <w:t>Pzp</w:t>
      </w:r>
      <w:proofErr w:type="spellEnd"/>
      <w:r w:rsidRPr="00533A3B">
        <w:rPr>
          <w:rFonts w:asciiTheme="minorHAnsi" w:hAnsiTheme="minorHAnsi" w:cstheme="minorHAnsi"/>
          <w:sz w:val="22"/>
          <w:szCs w:val="22"/>
        </w:rPr>
        <w:t xml:space="preserve"> (JEDZ) </w:t>
      </w:r>
    </w:p>
    <w:p w14:paraId="6930F051" w14:textId="77777777" w:rsidR="00655EEE" w:rsidRPr="006A6B1F" w:rsidRDefault="00655EEE" w:rsidP="00655EEE">
      <w:pPr>
        <w:rPr>
          <w:rFonts w:asciiTheme="minorHAnsi" w:hAnsiTheme="minorHAnsi" w:cstheme="minorHAnsi"/>
          <w:sz w:val="22"/>
          <w:szCs w:val="22"/>
        </w:rPr>
      </w:pPr>
    </w:p>
    <w:p w14:paraId="158052CF" w14:textId="77777777" w:rsidR="00655EEE" w:rsidRPr="006A6B1F" w:rsidRDefault="00655EEE" w:rsidP="00655EEE">
      <w:pPr>
        <w:rPr>
          <w:rFonts w:asciiTheme="minorHAnsi" w:hAnsiTheme="minorHAnsi" w:cstheme="minorHAnsi"/>
          <w:sz w:val="22"/>
          <w:szCs w:val="22"/>
        </w:rPr>
      </w:pPr>
    </w:p>
    <w:p w14:paraId="76F57A94" w14:textId="77777777" w:rsidR="00655EEE" w:rsidRPr="006A6B1F" w:rsidRDefault="00655EEE" w:rsidP="00655EEE">
      <w:pPr>
        <w:rPr>
          <w:rFonts w:asciiTheme="minorHAnsi" w:hAnsiTheme="minorHAnsi" w:cstheme="minorHAnsi"/>
          <w:bCs/>
          <w:sz w:val="22"/>
          <w:szCs w:val="22"/>
        </w:rPr>
      </w:pPr>
      <w:r w:rsidRPr="006A6B1F">
        <w:rPr>
          <w:rFonts w:asciiTheme="minorHAnsi" w:hAnsiTheme="minorHAnsi" w:cstheme="minorHAnsi"/>
          <w:bCs/>
          <w:sz w:val="22"/>
          <w:szCs w:val="22"/>
        </w:rPr>
        <w:t xml:space="preserve">        Akceptacja prawna SWZ </w:t>
      </w:r>
      <w:r w:rsidRPr="006A6B1F">
        <w:rPr>
          <w:rFonts w:asciiTheme="minorHAnsi" w:hAnsiTheme="minorHAnsi" w:cstheme="minorHAnsi"/>
          <w:bCs/>
          <w:sz w:val="22"/>
          <w:szCs w:val="22"/>
        </w:rPr>
        <w:tab/>
      </w:r>
      <w:r w:rsidRPr="006A6B1F">
        <w:rPr>
          <w:rFonts w:asciiTheme="minorHAnsi" w:hAnsiTheme="minorHAnsi" w:cstheme="minorHAnsi"/>
          <w:bCs/>
          <w:sz w:val="22"/>
          <w:szCs w:val="22"/>
        </w:rPr>
        <w:tab/>
      </w:r>
      <w:r w:rsidRPr="006A6B1F">
        <w:rPr>
          <w:rFonts w:asciiTheme="minorHAnsi" w:hAnsiTheme="minorHAnsi" w:cstheme="minorHAnsi"/>
          <w:bCs/>
          <w:sz w:val="22"/>
          <w:szCs w:val="22"/>
        </w:rPr>
        <w:tab/>
      </w:r>
      <w:r w:rsidRPr="006A6B1F">
        <w:rPr>
          <w:rFonts w:asciiTheme="minorHAnsi" w:hAnsiTheme="minorHAnsi" w:cstheme="minorHAnsi"/>
          <w:bCs/>
          <w:sz w:val="22"/>
          <w:szCs w:val="22"/>
        </w:rPr>
        <w:tab/>
        <w:t xml:space="preserve">                  Pracownik przygotowujący SWZ, </w:t>
      </w:r>
    </w:p>
    <w:p w14:paraId="426C867D" w14:textId="77777777" w:rsidR="00655EEE" w:rsidRPr="006A6B1F" w:rsidRDefault="00655EEE" w:rsidP="00655EEE">
      <w:pPr>
        <w:rPr>
          <w:rFonts w:asciiTheme="minorHAnsi" w:hAnsiTheme="minorHAnsi" w:cstheme="minorHAnsi"/>
          <w:bCs/>
          <w:sz w:val="22"/>
          <w:szCs w:val="22"/>
        </w:rPr>
      </w:pPr>
      <w:r w:rsidRPr="006A6B1F">
        <w:rPr>
          <w:rFonts w:asciiTheme="minorHAnsi" w:hAnsiTheme="minorHAnsi" w:cstheme="minorHAnsi"/>
          <w:bCs/>
          <w:sz w:val="22"/>
          <w:szCs w:val="22"/>
        </w:rPr>
        <w:t xml:space="preserve">         przez Radcę Prawnego                                                                         prowadzący postępowanie </w:t>
      </w:r>
    </w:p>
    <w:p w14:paraId="587033AA" w14:textId="77777777" w:rsidR="00655EEE" w:rsidRPr="006A6B1F" w:rsidRDefault="00655EEE" w:rsidP="00655EEE">
      <w:pPr>
        <w:rPr>
          <w:rFonts w:asciiTheme="minorHAnsi" w:hAnsiTheme="minorHAnsi" w:cstheme="minorHAnsi"/>
          <w:bCs/>
          <w:sz w:val="22"/>
          <w:szCs w:val="22"/>
        </w:rPr>
      </w:pPr>
    </w:p>
    <w:p w14:paraId="637ADAD2" w14:textId="77777777" w:rsidR="00655EEE" w:rsidRPr="006A6B1F" w:rsidRDefault="00655EEE" w:rsidP="00655EEE">
      <w:pPr>
        <w:rPr>
          <w:rFonts w:asciiTheme="minorHAnsi" w:hAnsiTheme="minorHAnsi" w:cstheme="minorHAnsi"/>
          <w:bCs/>
          <w:sz w:val="22"/>
          <w:szCs w:val="22"/>
        </w:rPr>
      </w:pPr>
    </w:p>
    <w:p w14:paraId="7B2990DD" w14:textId="77777777" w:rsidR="00655EEE" w:rsidRPr="006A6B1F" w:rsidRDefault="00655EEE" w:rsidP="00655EEE">
      <w:pPr>
        <w:rPr>
          <w:rFonts w:asciiTheme="minorHAnsi" w:hAnsiTheme="minorHAnsi" w:cstheme="minorHAnsi"/>
          <w:bCs/>
          <w:sz w:val="22"/>
          <w:szCs w:val="22"/>
        </w:rPr>
      </w:pPr>
    </w:p>
    <w:p w14:paraId="04A761AE" w14:textId="77777777" w:rsidR="00655EEE" w:rsidRPr="006A6B1F" w:rsidRDefault="00655EEE" w:rsidP="00655EEE">
      <w:pPr>
        <w:rPr>
          <w:rFonts w:asciiTheme="minorHAnsi" w:hAnsiTheme="minorHAnsi" w:cstheme="minorHAnsi"/>
          <w:bCs/>
          <w:sz w:val="22"/>
          <w:szCs w:val="22"/>
        </w:rPr>
      </w:pPr>
    </w:p>
    <w:p w14:paraId="245AF933" w14:textId="67359096" w:rsidR="00655EEE" w:rsidRPr="006A6B1F" w:rsidRDefault="00655EEE" w:rsidP="00655EEE">
      <w:pPr>
        <w:rPr>
          <w:rFonts w:asciiTheme="minorHAnsi" w:hAnsiTheme="minorHAnsi" w:cstheme="minorHAnsi"/>
          <w:bCs/>
          <w:i/>
          <w:sz w:val="22"/>
          <w:szCs w:val="22"/>
        </w:rPr>
      </w:pPr>
      <w:r w:rsidRPr="006A6B1F">
        <w:rPr>
          <w:rFonts w:asciiTheme="minorHAnsi" w:hAnsiTheme="minorHAnsi" w:cstheme="minorHAnsi"/>
          <w:bCs/>
          <w:i/>
          <w:sz w:val="22"/>
          <w:szCs w:val="22"/>
        </w:rPr>
        <w:t xml:space="preserve">__________________________                                            </w:t>
      </w:r>
      <w:r w:rsidR="00705A8E">
        <w:rPr>
          <w:rFonts w:asciiTheme="minorHAnsi" w:hAnsiTheme="minorHAnsi" w:cstheme="minorHAnsi"/>
          <w:bCs/>
          <w:i/>
          <w:sz w:val="22"/>
          <w:szCs w:val="22"/>
        </w:rPr>
        <w:t xml:space="preserve">          </w:t>
      </w:r>
      <w:r w:rsidRPr="006A6B1F">
        <w:rPr>
          <w:rFonts w:asciiTheme="minorHAnsi" w:hAnsiTheme="minorHAnsi" w:cstheme="minorHAnsi"/>
          <w:bCs/>
          <w:i/>
          <w:sz w:val="22"/>
          <w:szCs w:val="22"/>
        </w:rPr>
        <w:t>__________________________________</w:t>
      </w:r>
    </w:p>
    <w:p w14:paraId="5116DAB7" w14:textId="73A4068C" w:rsidR="00655EEE" w:rsidRPr="006A6B1F" w:rsidRDefault="00655EEE" w:rsidP="00655EEE">
      <w:pPr>
        <w:rPr>
          <w:rFonts w:asciiTheme="minorHAnsi" w:hAnsiTheme="minorHAnsi" w:cstheme="minorHAnsi"/>
          <w:bCs/>
          <w:i/>
          <w:sz w:val="22"/>
          <w:szCs w:val="22"/>
        </w:rPr>
      </w:pPr>
      <w:r w:rsidRPr="006A6B1F">
        <w:rPr>
          <w:rFonts w:asciiTheme="minorHAnsi" w:hAnsiTheme="minorHAnsi" w:cstheme="minorHAnsi"/>
          <w:bCs/>
          <w:i/>
          <w:sz w:val="22"/>
          <w:szCs w:val="22"/>
        </w:rPr>
        <w:t xml:space="preserve">                       podpis </w:t>
      </w:r>
      <w:r w:rsidRPr="006A6B1F">
        <w:rPr>
          <w:rFonts w:asciiTheme="minorHAnsi" w:hAnsiTheme="minorHAnsi" w:cstheme="minorHAnsi"/>
          <w:bCs/>
          <w:i/>
          <w:sz w:val="22"/>
          <w:szCs w:val="22"/>
        </w:rPr>
        <w:tab/>
      </w:r>
      <w:r w:rsidRPr="006A6B1F">
        <w:rPr>
          <w:rFonts w:asciiTheme="minorHAnsi" w:hAnsiTheme="minorHAnsi" w:cstheme="minorHAnsi"/>
          <w:bCs/>
          <w:i/>
          <w:sz w:val="22"/>
          <w:szCs w:val="22"/>
        </w:rPr>
        <w:tab/>
      </w:r>
      <w:r w:rsidRPr="006A6B1F">
        <w:rPr>
          <w:rFonts w:asciiTheme="minorHAnsi" w:hAnsiTheme="minorHAnsi" w:cstheme="minorHAnsi"/>
          <w:bCs/>
          <w:i/>
          <w:sz w:val="22"/>
          <w:szCs w:val="22"/>
        </w:rPr>
        <w:tab/>
      </w:r>
      <w:r w:rsidRPr="006A6B1F">
        <w:rPr>
          <w:rFonts w:asciiTheme="minorHAnsi" w:hAnsiTheme="minorHAnsi" w:cstheme="minorHAnsi"/>
          <w:bCs/>
          <w:i/>
          <w:sz w:val="22"/>
          <w:szCs w:val="22"/>
        </w:rPr>
        <w:tab/>
      </w:r>
      <w:r w:rsidRPr="006A6B1F">
        <w:rPr>
          <w:rFonts w:asciiTheme="minorHAnsi" w:hAnsiTheme="minorHAnsi" w:cstheme="minorHAnsi"/>
          <w:bCs/>
          <w:i/>
          <w:sz w:val="22"/>
          <w:szCs w:val="22"/>
        </w:rPr>
        <w:tab/>
      </w:r>
      <w:r w:rsidRPr="006A6B1F">
        <w:rPr>
          <w:rFonts w:asciiTheme="minorHAnsi" w:hAnsiTheme="minorHAnsi" w:cstheme="minorHAnsi"/>
          <w:bCs/>
          <w:i/>
          <w:sz w:val="22"/>
          <w:szCs w:val="22"/>
        </w:rPr>
        <w:tab/>
      </w:r>
      <w:r w:rsidRPr="006A6B1F">
        <w:rPr>
          <w:rFonts w:asciiTheme="minorHAnsi" w:hAnsiTheme="minorHAnsi" w:cstheme="minorHAnsi"/>
          <w:bCs/>
          <w:i/>
          <w:sz w:val="22"/>
          <w:szCs w:val="22"/>
        </w:rPr>
        <w:tab/>
        <w:t xml:space="preserve">          </w:t>
      </w:r>
      <w:r w:rsidR="00705A8E">
        <w:rPr>
          <w:rFonts w:asciiTheme="minorHAnsi" w:hAnsiTheme="minorHAnsi" w:cstheme="minorHAnsi"/>
          <w:bCs/>
          <w:i/>
          <w:sz w:val="22"/>
          <w:szCs w:val="22"/>
        </w:rPr>
        <w:t xml:space="preserve">   </w:t>
      </w:r>
      <w:r w:rsidRPr="006A6B1F">
        <w:rPr>
          <w:rFonts w:asciiTheme="minorHAnsi" w:hAnsiTheme="minorHAnsi" w:cstheme="minorHAnsi"/>
          <w:bCs/>
          <w:i/>
          <w:sz w:val="22"/>
          <w:szCs w:val="22"/>
        </w:rPr>
        <w:t xml:space="preserve"> podpis </w:t>
      </w:r>
    </w:p>
    <w:p w14:paraId="74D1795E" w14:textId="77777777" w:rsidR="00655EEE" w:rsidRPr="006A6B1F" w:rsidRDefault="00655EEE" w:rsidP="00655EEE">
      <w:pPr>
        <w:rPr>
          <w:rFonts w:asciiTheme="minorHAnsi" w:hAnsiTheme="minorHAnsi" w:cstheme="minorHAnsi"/>
          <w:b/>
          <w:bCs/>
          <w:iCs/>
          <w:sz w:val="22"/>
          <w:szCs w:val="22"/>
        </w:rPr>
      </w:pPr>
    </w:p>
    <w:p w14:paraId="2329F1A7" w14:textId="77777777" w:rsidR="00655EEE" w:rsidRPr="006A6B1F" w:rsidRDefault="00655EEE" w:rsidP="00655EEE">
      <w:pPr>
        <w:rPr>
          <w:rFonts w:asciiTheme="minorHAnsi" w:hAnsiTheme="minorHAnsi" w:cstheme="minorHAnsi"/>
          <w:b/>
          <w:bCs/>
          <w:iCs/>
          <w:sz w:val="22"/>
          <w:szCs w:val="22"/>
        </w:rPr>
      </w:pPr>
    </w:p>
    <w:p w14:paraId="1B2859BA" w14:textId="77777777" w:rsidR="00655EEE" w:rsidRPr="006A6B1F" w:rsidRDefault="00655EEE" w:rsidP="00655EEE">
      <w:pPr>
        <w:rPr>
          <w:rFonts w:asciiTheme="minorHAnsi" w:hAnsiTheme="minorHAnsi" w:cstheme="minorHAnsi"/>
          <w:b/>
          <w:bCs/>
          <w:iCs/>
          <w:sz w:val="22"/>
          <w:szCs w:val="22"/>
        </w:rPr>
      </w:pPr>
    </w:p>
    <w:p w14:paraId="7607080A" w14:textId="77777777" w:rsidR="00655EEE" w:rsidRPr="006A6B1F" w:rsidRDefault="00655EEE" w:rsidP="00655EEE">
      <w:pPr>
        <w:rPr>
          <w:rFonts w:asciiTheme="minorHAnsi" w:hAnsiTheme="minorHAnsi" w:cstheme="minorHAnsi"/>
          <w:b/>
          <w:bCs/>
          <w:iCs/>
          <w:sz w:val="22"/>
          <w:szCs w:val="22"/>
        </w:rPr>
      </w:pPr>
    </w:p>
    <w:p w14:paraId="06CC4ED0" w14:textId="77777777" w:rsidR="00655EEE" w:rsidRPr="006A6B1F" w:rsidRDefault="00655EEE" w:rsidP="00655EEE">
      <w:pPr>
        <w:rPr>
          <w:rFonts w:asciiTheme="minorHAnsi" w:hAnsiTheme="minorHAnsi" w:cstheme="minorHAnsi"/>
          <w:b/>
          <w:bCs/>
          <w:iCs/>
          <w:sz w:val="22"/>
          <w:szCs w:val="22"/>
        </w:rPr>
      </w:pPr>
    </w:p>
    <w:p w14:paraId="66F839AF" w14:textId="77777777" w:rsidR="00655EEE" w:rsidRPr="006A6B1F" w:rsidRDefault="00655EEE" w:rsidP="00655EEE">
      <w:pPr>
        <w:rPr>
          <w:rFonts w:asciiTheme="minorHAnsi" w:hAnsiTheme="minorHAnsi" w:cstheme="minorHAnsi"/>
          <w:b/>
          <w:bCs/>
          <w:iCs/>
          <w:sz w:val="22"/>
          <w:szCs w:val="22"/>
        </w:rPr>
      </w:pPr>
    </w:p>
    <w:p w14:paraId="5BC9CA49" w14:textId="77777777" w:rsidR="00655EEE" w:rsidRPr="006A6B1F" w:rsidRDefault="00655EEE" w:rsidP="00655EEE">
      <w:pPr>
        <w:rPr>
          <w:rFonts w:asciiTheme="minorHAnsi" w:hAnsiTheme="minorHAnsi" w:cstheme="minorHAnsi"/>
          <w:b/>
          <w:bCs/>
          <w:sz w:val="22"/>
          <w:szCs w:val="22"/>
        </w:rPr>
      </w:pPr>
    </w:p>
    <w:p w14:paraId="409A41E2" w14:textId="77777777" w:rsidR="00371A99" w:rsidRDefault="00371A99" w:rsidP="00371A99">
      <w:pPr>
        <w:jc w:val="right"/>
        <w:rPr>
          <w:rFonts w:asciiTheme="minorHAnsi" w:hAnsiTheme="minorHAnsi" w:cstheme="minorHAnsi"/>
          <w:b/>
          <w:bCs/>
          <w:sz w:val="22"/>
          <w:szCs w:val="22"/>
        </w:rPr>
      </w:pPr>
    </w:p>
    <w:p w14:paraId="04567443" w14:textId="77777777" w:rsidR="00371A99" w:rsidRDefault="00371A99" w:rsidP="00371A99">
      <w:pPr>
        <w:jc w:val="right"/>
        <w:rPr>
          <w:rFonts w:asciiTheme="minorHAnsi" w:hAnsiTheme="minorHAnsi" w:cstheme="minorHAnsi"/>
          <w:b/>
          <w:bCs/>
          <w:sz w:val="22"/>
          <w:szCs w:val="22"/>
        </w:rPr>
      </w:pPr>
    </w:p>
    <w:p w14:paraId="19276A6E" w14:textId="77777777" w:rsidR="00371A99" w:rsidRDefault="00371A99" w:rsidP="00371A99">
      <w:pPr>
        <w:jc w:val="right"/>
        <w:rPr>
          <w:rFonts w:asciiTheme="minorHAnsi" w:hAnsiTheme="minorHAnsi" w:cstheme="minorHAnsi"/>
          <w:b/>
          <w:bCs/>
          <w:sz w:val="22"/>
          <w:szCs w:val="22"/>
        </w:rPr>
      </w:pPr>
    </w:p>
    <w:p w14:paraId="39C61D46" w14:textId="77777777" w:rsidR="00371A99" w:rsidRDefault="00371A99" w:rsidP="00371A99">
      <w:pPr>
        <w:jc w:val="right"/>
        <w:rPr>
          <w:rFonts w:asciiTheme="minorHAnsi" w:hAnsiTheme="minorHAnsi" w:cstheme="minorHAnsi"/>
          <w:b/>
          <w:bCs/>
          <w:sz w:val="22"/>
          <w:szCs w:val="22"/>
        </w:rPr>
      </w:pPr>
    </w:p>
    <w:p w14:paraId="2A32A29B" w14:textId="77777777" w:rsidR="00371A99" w:rsidRDefault="00371A99" w:rsidP="00371A99">
      <w:pPr>
        <w:jc w:val="right"/>
        <w:rPr>
          <w:rFonts w:asciiTheme="minorHAnsi" w:hAnsiTheme="minorHAnsi" w:cstheme="minorHAnsi"/>
          <w:b/>
          <w:bCs/>
          <w:sz w:val="22"/>
          <w:szCs w:val="22"/>
        </w:rPr>
      </w:pPr>
    </w:p>
    <w:p w14:paraId="3078EAC8" w14:textId="77777777" w:rsidR="00371A99" w:rsidRDefault="00371A99" w:rsidP="00371A99">
      <w:pPr>
        <w:jc w:val="right"/>
        <w:rPr>
          <w:rFonts w:asciiTheme="minorHAnsi" w:hAnsiTheme="minorHAnsi" w:cstheme="minorHAnsi"/>
          <w:b/>
          <w:bCs/>
          <w:sz w:val="22"/>
          <w:szCs w:val="22"/>
        </w:rPr>
      </w:pPr>
    </w:p>
    <w:p w14:paraId="3DC8669A" w14:textId="77777777" w:rsidR="00371A99" w:rsidRDefault="00371A99" w:rsidP="00371A99">
      <w:pPr>
        <w:jc w:val="right"/>
        <w:rPr>
          <w:rFonts w:asciiTheme="minorHAnsi" w:hAnsiTheme="minorHAnsi" w:cstheme="minorHAnsi"/>
          <w:b/>
          <w:bCs/>
          <w:sz w:val="22"/>
          <w:szCs w:val="22"/>
        </w:rPr>
      </w:pPr>
    </w:p>
    <w:p w14:paraId="3B3E1FBD" w14:textId="29D3CF67" w:rsidR="00655EEE" w:rsidRPr="006A6B1F" w:rsidRDefault="00655EEE" w:rsidP="00371A99">
      <w:pPr>
        <w:jc w:val="right"/>
        <w:rPr>
          <w:rFonts w:asciiTheme="minorHAnsi" w:hAnsiTheme="minorHAnsi" w:cstheme="minorHAnsi"/>
          <w:b/>
          <w:bCs/>
          <w:sz w:val="22"/>
          <w:szCs w:val="22"/>
        </w:rPr>
      </w:pPr>
      <w:r w:rsidRPr="006A6B1F">
        <w:rPr>
          <w:rFonts w:asciiTheme="minorHAnsi" w:hAnsiTheme="minorHAnsi" w:cstheme="minorHAnsi"/>
          <w:b/>
          <w:bCs/>
          <w:sz w:val="22"/>
          <w:szCs w:val="22"/>
        </w:rPr>
        <w:t>Załącznik Nr 1 do SWZ</w:t>
      </w:r>
    </w:p>
    <w:p w14:paraId="59546DC6" w14:textId="77777777" w:rsidR="00655EEE" w:rsidRPr="006A6B1F" w:rsidRDefault="00655EEE" w:rsidP="00655EEE">
      <w:pPr>
        <w:rPr>
          <w:rFonts w:asciiTheme="minorHAnsi" w:hAnsiTheme="minorHAnsi" w:cstheme="minorHAnsi"/>
          <w:b/>
          <w:bCs/>
          <w:sz w:val="22"/>
          <w:szCs w:val="22"/>
        </w:rPr>
      </w:pPr>
    </w:p>
    <w:p w14:paraId="17043626" w14:textId="77777777" w:rsidR="00655EEE" w:rsidRPr="006A6B1F" w:rsidRDefault="00655EEE" w:rsidP="00655EEE">
      <w:pPr>
        <w:rPr>
          <w:rFonts w:asciiTheme="minorHAnsi" w:hAnsiTheme="minorHAnsi" w:cstheme="minorHAnsi"/>
          <w:b/>
          <w:bCs/>
          <w:sz w:val="22"/>
          <w:szCs w:val="22"/>
        </w:rPr>
      </w:pPr>
      <w:r w:rsidRPr="006A6B1F">
        <w:rPr>
          <w:rFonts w:asciiTheme="minorHAnsi" w:hAnsiTheme="minorHAnsi" w:cstheme="minorHAnsi"/>
          <w:b/>
          <w:bCs/>
          <w:sz w:val="22"/>
          <w:szCs w:val="22"/>
        </w:rPr>
        <w:t>Zamawiający:</w:t>
      </w:r>
    </w:p>
    <w:p w14:paraId="179E14E4" w14:textId="77777777" w:rsidR="00655EEE" w:rsidRPr="006A6B1F" w:rsidRDefault="00655EEE" w:rsidP="00655EEE">
      <w:pPr>
        <w:rPr>
          <w:rFonts w:asciiTheme="minorHAnsi" w:hAnsiTheme="minorHAnsi" w:cstheme="minorHAnsi"/>
          <w:bCs/>
          <w:sz w:val="22"/>
          <w:szCs w:val="22"/>
        </w:rPr>
      </w:pPr>
      <w:r w:rsidRPr="006A6B1F">
        <w:rPr>
          <w:rFonts w:asciiTheme="minorHAnsi" w:hAnsiTheme="minorHAnsi" w:cstheme="minorHAnsi"/>
          <w:bCs/>
          <w:sz w:val="22"/>
          <w:szCs w:val="22"/>
        </w:rPr>
        <w:t>Samodzielny Publiczny Zakład Opieki Zdrowotnej</w:t>
      </w:r>
    </w:p>
    <w:p w14:paraId="26943470" w14:textId="77777777" w:rsidR="00655EEE" w:rsidRPr="006A6B1F" w:rsidRDefault="00655EEE" w:rsidP="00655EEE">
      <w:pPr>
        <w:rPr>
          <w:rFonts w:asciiTheme="minorHAnsi" w:hAnsiTheme="minorHAnsi" w:cstheme="minorHAnsi"/>
          <w:bCs/>
          <w:sz w:val="22"/>
          <w:szCs w:val="22"/>
        </w:rPr>
      </w:pPr>
      <w:r w:rsidRPr="006A6B1F">
        <w:rPr>
          <w:rFonts w:asciiTheme="minorHAnsi" w:hAnsiTheme="minorHAnsi" w:cstheme="minorHAnsi"/>
          <w:bCs/>
          <w:sz w:val="22"/>
          <w:szCs w:val="22"/>
        </w:rPr>
        <w:t>Centralny Szpital Kliniczny</w:t>
      </w:r>
    </w:p>
    <w:p w14:paraId="1EAC7CB7" w14:textId="77777777" w:rsidR="00655EEE" w:rsidRPr="006A6B1F" w:rsidRDefault="00655EEE" w:rsidP="00655EEE">
      <w:pPr>
        <w:rPr>
          <w:rFonts w:asciiTheme="minorHAnsi" w:hAnsiTheme="minorHAnsi" w:cstheme="minorHAnsi"/>
          <w:bCs/>
          <w:sz w:val="22"/>
          <w:szCs w:val="22"/>
        </w:rPr>
      </w:pPr>
      <w:r w:rsidRPr="006A6B1F">
        <w:rPr>
          <w:rFonts w:asciiTheme="minorHAnsi" w:hAnsiTheme="minorHAnsi" w:cstheme="minorHAnsi"/>
          <w:bCs/>
          <w:sz w:val="22"/>
          <w:szCs w:val="22"/>
        </w:rPr>
        <w:t>Uniwersytetu Medycznego w Łodzi</w:t>
      </w:r>
    </w:p>
    <w:p w14:paraId="5A392BA8" w14:textId="77777777" w:rsidR="00655EEE" w:rsidRPr="006A6B1F" w:rsidRDefault="00655EEE" w:rsidP="00655EEE">
      <w:pPr>
        <w:rPr>
          <w:rFonts w:asciiTheme="minorHAnsi" w:hAnsiTheme="minorHAnsi" w:cstheme="minorHAnsi"/>
          <w:bCs/>
          <w:sz w:val="22"/>
          <w:szCs w:val="22"/>
        </w:rPr>
      </w:pPr>
      <w:r w:rsidRPr="006A6B1F">
        <w:rPr>
          <w:rFonts w:asciiTheme="minorHAnsi" w:hAnsiTheme="minorHAnsi" w:cstheme="minorHAnsi"/>
          <w:bCs/>
          <w:sz w:val="22"/>
          <w:szCs w:val="22"/>
        </w:rPr>
        <w:t>ul. Pomorska 251, Łódź</w:t>
      </w:r>
      <w:r w:rsidRPr="006A6B1F">
        <w:rPr>
          <w:rFonts w:asciiTheme="minorHAnsi" w:hAnsiTheme="minorHAnsi" w:cstheme="minorHAnsi"/>
          <w:bCs/>
          <w:sz w:val="22"/>
          <w:szCs w:val="22"/>
        </w:rPr>
        <w:tab/>
      </w:r>
    </w:p>
    <w:p w14:paraId="5E4CA831" w14:textId="77777777" w:rsidR="00655EEE" w:rsidRPr="006A6B1F" w:rsidRDefault="00655EEE" w:rsidP="00655EEE">
      <w:pPr>
        <w:rPr>
          <w:rFonts w:asciiTheme="minorHAnsi" w:hAnsiTheme="minorHAnsi" w:cstheme="minorHAnsi"/>
          <w:b/>
          <w:sz w:val="22"/>
          <w:szCs w:val="22"/>
          <w:u w:val="single"/>
        </w:rPr>
      </w:pPr>
      <w:r w:rsidRPr="006A6B1F">
        <w:rPr>
          <w:rFonts w:asciiTheme="minorHAnsi" w:hAnsiTheme="minorHAnsi" w:cstheme="minorHAnsi"/>
          <w:b/>
          <w:sz w:val="22"/>
          <w:szCs w:val="22"/>
          <w:u w:val="single"/>
        </w:rPr>
        <w:t>FORMULARZ OFERTOWY</w:t>
      </w:r>
    </w:p>
    <w:p w14:paraId="3DDD49AD" w14:textId="77777777" w:rsidR="00655EEE" w:rsidRPr="006A6B1F" w:rsidRDefault="00655EEE" w:rsidP="00655EEE">
      <w:pPr>
        <w:rPr>
          <w:rFonts w:asciiTheme="minorHAnsi" w:hAnsiTheme="minorHAnsi" w:cstheme="minorHAnsi"/>
          <w:b/>
          <w:sz w:val="22"/>
          <w:szCs w:val="22"/>
          <w:u w:val="single"/>
        </w:rPr>
      </w:pPr>
    </w:p>
    <w:p w14:paraId="6D603E92" w14:textId="77777777" w:rsidR="00655EEE" w:rsidRPr="006A6B1F" w:rsidRDefault="00655EEE" w:rsidP="00655EEE">
      <w:pPr>
        <w:rPr>
          <w:rFonts w:asciiTheme="minorHAnsi" w:hAnsiTheme="minorHAnsi" w:cstheme="minorHAnsi"/>
          <w:b/>
          <w:sz w:val="22"/>
          <w:szCs w:val="22"/>
        </w:rPr>
      </w:pPr>
      <w:r w:rsidRPr="006A6B1F">
        <w:rPr>
          <w:rFonts w:asciiTheme="minorHAnsi" w:hAnsiTheme="minorHAnsi" w:cstheme="minorHAnsi"/>
          <w:b/>
          <w:sz w:val="22"/>
          <w:szCs w:val="22"/>
        </w:rPr>
        <w:t xml:space="preserve">I. Dane Wykonawcy: </w:t>
      </w:r>
    </w:p>
    <w:p w14:paraId="204D673E"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b/>
          <w:sz w:val="22"/>
          <w:szCs w:val="22"/>
        </w:rPr>
        <w:t>Nazwa</w:t>
      </w:r>
      <w:r w:rsidRPr="006A6B1F">
        <w:rPr>
          <w:rFonts w:asciiTheme="minorHAnsi" w:hAnsiTheme="minorHAnsi" w:cstheme="minorHAnsi"/>
          <w:sz w:val="22"/>
          <w:szCs w:val="22"/>
        </w:rPr>
        <w:t>...........................................................................................................................</w:t>
      </w:r>
    </w:p>
    <w:p w14:paraId="547E8745"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b/>
          <w:sz w:val="22"/>
          <w:szCs w:val="22"/>
        </w:rPr>
        <w:t>Adres:</w:t>
      </w:r>
      <w:r w:rsidRPr="006A6B1F">
        <w:rPr>
          <w:rFonts w:asciiTheme="minorHAnsi" w:hAnsiTheme="minorHAnsi" w:cstheme="minorHAnsi"/>
          <w:sz w:val="22"/>
          <w:szCs w:val="22"/>
        </w:rPr>
        <w:t xml:space="preserve">  ..........................................................................................................................</w:t>
      </w:r>
    </w:p>
    <w:p w14:paraId="1518426D"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email: ..............................................................@..........................................................</w:t>
      </w:r>
    </w:p>
    <w:p w14:paraId="5EB919B3"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NIP: .................................................................................</w:t>
      </w:r>
    </w:p>
    <w:p w14:paraId="7E1BDA84"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Regon: ............................................................................</w:t>
      </w:r>
    </w:p>
    <w:p w14:paraId="0D9AE8C7"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Nr KRS: ………………………………………………………………………. (o ile dotyczy)</w:t>
      </w:r>
    </w:p>
    <w:p w14:paraId="0AE0C049"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Województwo: ................................................................</w:t>
      </w:r>
    </w:p>
    <w:p w14:paraId="6B3D6784"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nr telefonu: ………………………………..……………………….…….,</w:t>
      </w:r>
    </w:p>
    <w:p w14:paraId="2DB9193B" w14:textId="77777777" w:rsidR="00655EEE" w:rsidRPr="006A6B1F" w:rsidRDefault="00655EEE" w:rsidP="00655EEE">
      <w:pPr>
        <w:rPr>
          <w:rFonts w:asciiTheme="minorHAnsi" w:hAnsiTheme="minorHAnsi" w:cstheme="minorHAnsi"/>
          <w:sz w:val="22"/>
          <w:szCs w:val="22"/>
        </w:rPr>
      </w:pPr>
    </w:p>
    <w:p w14:paraId="3109C407"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Osoba uprawniona do kontaktu z Zamawiającym (imię, nazwisko, stanowisko, tel. kontaktowy, email):</w:t>
      </w:r>
    </w:p>
    <w:p w14:paraId="5EB200FB" w14:textId="77777777" w:rsidR="00655EEE" w:rsidRPr="006A6B1F" w:rsidRDefault="00655EEE" w:rsidP="00655EEE">
      <w:pPr>
        <w:rPr>
          <w:rFonts w:asciiTheme="minorHAnsi" w:hAnsiTheme="minorHAnsi" w:cstheme="minorHAnsi"/>
          <w:sz w:val="22"/>
          <w:szCs w:val="22"/>
        </w:rPr>
      </w:pPr>
    </w:p>
    <w:p w14:paraId="6DDC7F1D"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w:t>
      </w:r>
    </w:p>
    <w:p w14:paraId="3F0564E2"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xml:space="preserve">Oświadczam, że niniejszy numer rachunku bankowego: </w:t>
      </w:r>
    </w:p>
    <w:p w14:paraId="4CFC1AED"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__________________________________________________________, jest taki sam jak numer rachunku na białej liście podatników VAT.  Wyżej wskazany nr rachunku bankowego będzie zgodny z podanym na fakturze Vat Wykonawcy.</w:t>
      </w:r>
    </w:p>
    <w:p w14:paraId="7EA1D45B" w14:textId="77777777" w:rsidR="00655EEE" w:rsidRPr="006A6B1F" w:rsidRDefault="00655EEE" w:rsidP="00655EEE">
      <w:pPr>
        <w:rPr>
          <w:rFonts w:asciiTheme="minorHAnsi" w:hAnsiTheme="minorHAnsi" w:cstheme="minorHAnsi"/>
          <w:sz w:val="22"/>
          <w:szCs w:val="22"/>
        </w:rPr>
      </w:pPr>
    </w:p>
    <w:p w14:paraId="215C943B" w14:textId="77777777" w:rsidR="00655EEE" w:rsidRPr="006A6B1F" w:rsidRDefault="00655EEE" w:rsidP="00655EEE">
      <w:pPr>
        <w:numPr>
          <w:ilvl w:val="0"/>
          <w:numId w:val="39"/>
        </w:numPr>
        <w:rPr>
          <w:rFonts w:asciiTheme="minorHAnsi" w:hAnsiTheme="minorHAnsi" w:cstheme="minorHAnsi"/>
          <w:b/>
          <w:sz w:val="22"/>
          <w:szCs w:val="22"/>
        </w:rPr>
      </w:pPr>
      <w:r w:rsidRPr="006A6B1F">
        <w:rPr>
          <w:rFonts w:asciiTheme="minorHAnsi" w:hAnsiTheme="minorHAnsi" w:cstheme="minorHAnsi"/>
          <w:b/>
          <w:sz w:val="22"/>
          <w:szCs w:val="22"/>
        </w:rPr>
        <w:t>Nazwa i adres Wykonawców wspólnie ubiegających się o zamówienie</w:t>
      </w:r>
      <w:r w:rsidRPr="006A6B1F">
        <w:rPr>
          <w:rFonts w:asciiTheme="minorHAnsi" w:hAnsiTheme="minorHAnsi" w:cstheme="minorHAnsi"/>
          <w:sz w:val="22"/>
          <w:szCs w:val="22"/>
        </w:rPr>
        <w:t xml:space="preserve"> w składzie:</w:t>
      </w:r>
    </w:p>
    <w:p w14:paraId="77AF67EF"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w:t>
      </w:r>
    </w:p>
    <w:p w14:paraId="1F332720"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Oświadczam/-y, że:</w:t>
      </w:r>
    </w:p>
    <w:p w14:paraId="0870AE4D" w14:textId="77777777" w:rsidR="00655EEE" w:rsidRPr="006A6B1F" w:rsidRDefault="00655EEE" w:rsidP="00655EEE">
      <w:pPr>
        <w:numPr>
          <w:ilvl w:val="0"/>
          <w:numId w:val="40"/>
        </w:numPr>
        <w:rPr>
          <w:rFonts w:asciiTheme="minorHAnsi" w:hAnsiTheme="minorHAnsi" w:cstheme="minorHAnsi"/>
          <w:sz w:val="22"/>
          <w:szCs w:val="22"/>
        </w:rPr>
      </w:pPr>
      <w:r w:rsidRPr="006A6B1F">
        <w:rPr>
          <w:rFonts w:asciiTheme="minorHAnsi" w:hAnsiTheme="minorHAnsi" w:cstheme="minorHAnsi"/>
          <w:sz w:val="22"/>
          <w:szCs w:val="22"/>
        </w:rPr>
        <w:t>Zgłaszamy udział w przedmiotowym postępowaniu,</w:t>
      </w:r>
    </w:p>
    <w:p w14:paraId="65DB71DF" w14:textId="77777777" w:rsidR="00655EEE" w:rsidRPr="006A6B1F" w:rsidRDefault="00655EEE" w:rsidP="00655EEE">
      <w:pPr>
        <w:numPr>
          <w:ilvl w:val="0"/>
          <w:numId w:val="40"/>
        </w:numPr>
        <w:rPr>
          <w:rFonts w:asciiTheme="minorHAnsi" w:hAnsiTheme="minorHAnsi" w:cstheme="minorHAnsi"/>
          <w:sz w:val="22"/>
          <w:szCs w:val="22"/>
        </w:rPr>
      </w:pPr>
      <w:r w:rsidRPr="006A6B1F">
        <w:rPr>
          <w:rFonts w:asciiTheme="minorHAnsi" w:hAnsiTheme="minorHAnsi" w:cstheme="minorHAnsi"/>
          <w:sz w:val="22"/>
          <w:szCs w:val="22"/>
        </w:rPr>
        <w:t>Pełnomocnikiem Wykonawców wspólnie ubiegających się o zamówienie uprawnionym do reprezentowania Wykonawców wspólnie ubiegających się o zamówienie w postępowaniu jest ……………………………………………………………………………………</w:t>
      </w:r>
      <w:r w:rsidRPr="006A6B1F">
        <w:rPr>
          <w:rFonts w:asciiTheme="minorHAnsi" w:hAnsiTheme="minorHAnsi" w:cstheme="minorHAnsi"/>
          <w:sz w:val="22"/>
          <w:szCs w:val="22"/>
          <w:u w:val="single"/>
        </w:rPr>
        <w:t xml:space="preserve"> dotyczy*/ nie dotyczy*.</w:t>
      </w:r>
    </w:p>
    <w:p w14:paraId="2EAC772B" w14:textId="77777777" w:rsidR="00655EEE" w:rsidRPr="006A6B1F" w:rsidRDefault="00655EEE" w:rsidP="00655EEE">
      <w:pPr>
        <w:numPr>
          <w:ilvl w:val="0"/>
          <w:numId w:val="40"/>
        </w:numPr>
        <w:rPr>
          <w:rFonts w:asciiTheme="minorHAnsi" w:hAnsiTheme="minorHAnsi" w:cstheme="minorHAnsi"/>
          <w:sz w:val="22"/>
          <w:szCs w:val="22"/>
        </w:rPr>
      </w:pPr>
      <w:r w:rsidRPr="006A6B1F">
        <w:rPr>
          <w:rFonts w:asciiTheme="minorHAnsi" w:hAnsiTheme="minorHAnsi" w:cstheme="minorHAnsi"/>
          <w:sz w:val="22"/>
          <w:szCs w:val="22"/>
        </w:rPr>
        <w:t xml:space="preserve">Osoby uprawnione do reprezentowania podmiotu: </w:t>
      </w:r>
    </w:p>
    <w:p w14:paraId="29646977"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w:t>
      </w:r>
    </w:p>
    <w:p w14:paraId="0C2EC097"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W przypadku, jeśli działalność prowadzona jest w formie spółki cywilnej – Zamawiający może zażądać w wyznaczonym terminie złożenia umowy tej spółki.*</w:t>
      </w:r>
    </w:p>
    <w:p w14:paraId="789F29D5" w14:textId="77777777" w:rsidR="00655EEE" w:rsidRPr="006A6B1F" w:rsidRDefault="00655EEE" w:rsidP="00655EEE">
      <w:pPr>
        <w:numPr>
          <w:ilvl w:val="0"/>
          <w:numId w:val="38"/>
        </w:numPr>
        <w:rPr>
          <w:rFonts w:asciiTheme="minorHAnsi" w:hAnsiTheme="minorHAnsi" w:cstheme="minorHAnsi"/>
          <w:sz w:val="22"/>
          <w:szCs w:val="22"/>
        </w:rPr>
      </w:pPr>
      <w:r w:rsidRPr="006A6B1F">
        <w:rPr>
          <w:rFonts w:asciiTheme="minorHAnsi" w:hAnsiTheme="minorHAnsi" w:cstheme="minorHAnsi"/>
          <w:sz w:val="22"/>
          <w:szCs w:val="22"/>
        </w:rPr>
        <w:t>W przypadku, złożenia oferty przez dwóch lub więcej Wykonawców – Zamawiający może zażądać w wyznaczonym terminie złożenia umowy regulującej współpracę tych Wykonawców.*</w:t>
      </w:r>
    </w:p>
    <w:p w14:paraId="0D14CD70" w14:textId="77777777" w:rsidR="00655EEE" w:rsidRPr="006A6B1F" w:rsidRDefault="00655EEE" w:rsidP="00655EEE">
      <w:pPr>
        <w:rPr>
          <w:rFonts w:asciiTheme="minorHAnsi" w:hAnsiTheme="minorHAnsi" w:cstheme="minorHAnsi"/>
          <w:b/>
          <w:sz w:val="22"/>
          <w:szCs w:val="22"/>
        </w:rPr>
      </w:pPr>
    </w:p>
    <w:p w14:paraId="7219FB4E" w14:textId="77777777" w:rsidR="00655EEE" w:rsidRPr="006A6B1F" w:rsidRDefault="00655EEE" w:rsidP="00655EEE">
      <w:pPr>
        <w:rPr>
          <w:rFonts w:asciiTheme="minorHAnsi" w:hAnsiTheme="minorHAnsi" w:cstheme="minorHAnsi"/>
          <w:b/>
          <w:sz w:val="22"/>
          <w:szCs w:val="22"/>
          <w:u w:val="single"/>
        </w:rPr>
      </w:pPr>
      <w:r w:rsidRPr="006A6B1F">
        <w:rPr>
          <w:rFonts w:asciiTheme="minorHAnsi" w:hAnsiTheme="minorHAnsi" w:cstheme="minorHAnsi"/>
          <w:b/>
          <w:sz w:val="22"/>
          <w:szCs w:val="22"/>
          <w:u w:val="single"/>
        </w:rPr>
        <w:t>III. SZCZEGÓŁY OFERTY OFEROWANE WARUNKI CENOWE</w:t>
      </w:r>
    </w:p>
    <w:p w14:paraId="69CAD353" w14:textId="77777777" w:rsidR="00655EEE" w:rsidRPr="006A6B1F" w:rsidRDefault="00655EEE" w:rsidP="00655EEE">
      <w:pPr>
        <w:numPr>
          <w:ilvl w:val="0"/>
          <w:numId w:val="66"/>
        </w:numPr>
        <w:rPr>
          <w:rFonts w:asciiTheme="minorHAnsi" w:hAnsiTheme="minorHAnsi" w:cstheme="minorHAnsi"/>
          <w:b/>
          <w:sz w:val="22"/>
          <w:szCs w:val="22"/>
        </w:rPr>
      </w:pPr>
      <w:r w:rsidRPr="006A6B1F">
        <w:rPr>
          <w:rFonts w:asciiTheme="minorHAnsi" w:hAnsiTheme="minorHAnsi" w:cstheme="minorHAnsi"/>
          <w:sz w:val="22"/>
          <w:szCs w:val="22"/>
        </w:rPr>
        <w:t xml:space="preserve">1. Oferuję realizację zadania pn.: </w:t>
      </w:r>
      <w:r w:rsidRPr="006A6B1F">
        <w:rPr>
          <w:rFonts w:asciiTheme="minorHAnsi" w:hAnsiTheme="minorHAnsi" w:cstheme="minorHAnsi"/>
          <w:b/>
          <w:bCs/>
          <w:sz w:val="22"/>
          <w:szCs w:val="22"/>
        </w:rPr>
        <w:t>„</w:t>
      </w:r>
      <w:r w:rsidRPr="006A6B1F">
        <w:rPr>
          <w:rFonts w:asciiTheme="minorHAnsi" w:hAnsiTheme="minorHAnsi" w:cstheme="minorHAnsi"/>
          <w:b/>
          <w:sz w:val="22"/>
          <w:szCs w:val="22"/>
        </w:rPr>
        <w:t>Serwisowanie urządzeń medycznych na potrzeby Bloków Operacyjnych, Zakładu Diagnostyki Obrazowej, Zakładu Medycyny Nuklearnej Centralnego Szpitala Klinicznego UM w Łodzi przy ul. Pomorskiej 251</w:t>
      </w:r>
    </w:p>
    <w:p w14:paraId="2519F7E3"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xml:space="preserve">zgodnie z opisem i wymogami zawartymi w SWZ oraz opisem oferowanego przedmiotu zamówienia określonym w </w:t>
      </w:r>
      <w:r w:rsidRPr="006A6B1F">
        <w:rPr>
          <w:rFonts w:asciiTheme="minorHAnsi" w:hAnsiTheme="minorHAnsi" w:cstheme="minorHAnsi"/>
          <w:b/>
          <w:sz w:val="22"/>
          <w:szCs w:val="22"/>
        </w:rPr>
        <w:t>Załączniku Nr 2</w:t>
      </w:r>
      <w:r w:rsidRPr="006A6B1F">
        <w:rPr>
          <w:rFonts w:asciiTheme="minorHAnsi" w:hAnsiTheme="minorHAnsi" w:cstheme="minorHAnsi"/>
          <w:sz w:val="22"/>
          <w:szCs w:val="22"/>
        </w:rPr>
        <w:t xml:space="preserve"> – Formularzu asortymentowo – cenowym będącym integralną częścią niniejszej oferty.</w:t>
      </w:r>
    </w:p>
    <w:p w14:paraId="7047860B" w14:textId="77777777" w:rsidR="00655EEE" w:rsidRPr="006A6B1F" w:rsidRDefault="00655EEE" w:rsidP="00655EEE">
      <w:pPr>
        <w:rPr>
          <w:rFonts w:asciiTheme="minorHAnsi" w:hAnsiTheme="minorHAnsi" w:cstheme="minorHAnsi"/>
          <w:sz w:val="22"/>
          <w:szCs w:val="22"/>
        </w:rPr>
      </w:pPr>
    </w:p>
    <w:p w14:paraId="4E9947B3" w14:textId="77777777" w:rsidR="00655EEE" w:rsidRPr="006A6B1F" w:rsidRDefault="00655EEE" w:rsidP="00655EEE">
      <w:pPr>
        <w:rPr>
          <w:rFonts w:asciiTheme="minorHAnsi" w:hAnsiTheme="minorHAnsi" w:cstheme="minorHAnsi"/>
          <w:bCs/>
          <w:i/>
          <w:iCs/>
          <w:sz w:val="22"/>
          <w:szCs w:val="22"/>
        </w:rPr>
      </w:pPr>
      <w:r w:rsidRPr="006A6B1F">
        <w:rPr>
          <w:rFonts w:asciiTheme="minorHAnsi" w:hAnsiTheme="minorHAnsi" w:cstheme="minorHAnsi"/>
          <w:sz w:val="22"/>
          <w:szCs w:val="22"/>
        </w:rPr>
        <w:t>3</w:t>
      </w:r>
      <w:r w:rsidRPr="006A6B1F">
        <w:rPr>
          <w:rFonts w:asciiTheme="minorHAnsi" w:hAnsiTheme="minorHAnsi" w:cstheme="minorHAnsi"/>
          <w:b/>
          <w:sz w:val="22"/>
          <w:szCs w:val="22"/>
        </w:rPr>
        <w:t xml:space="preserve">.Termin płatności wynosi: 60 dni kalendarzowych, </w:t>
      </w:r>
      <w:r w:rsidRPr="006A6B1F">
        <w:rPr>
          <w:rFonts w:asciiTheme="minorHAnsi" w:hAnsiTheme="minorHAnsi" w:cstheme="minorHAnsi"/>
          <w:sz w:val="22"/>
          <w:szCs w:val="22"/>
        </w:rPr>
        <w:t>od daty otrzymania przez Zamawiającego prawidłowo wystawionej faktury.</w:t>
      </w:r>
      <w:r w:rsidRPr="006A6B1F">
        <w:rPr>
          <w:rFonts w:asciiTheme="minorHAnsi" w:hAnsiTheme="minorHAnsi" w:cstheme="minorHAnsi"/>
          <w:b/>
          <w:sz w:val="22"/>
          <w:szCs w:val="22"/>
        </w:rPr>
        <w:t xml:space="preserve"> </w:t>
      </w:r>
      <w:r w:rsidRPr="006A6B1F">
        <w:rPr>
          <w:rFonts w:asciiTheme="minorHAnsi" w:hAnsiTheme="minorHAnsi" w:cstheme="minorHAnsi"/>
          <w:bCs/>
          <w:sz w:val="22"/>
          <w:szCs w:val="22"/>
        </w:rPr>
        <w:t xml:space="preserve"> </w:t>
      </w:r>
    </w:p>
    <w:p w14:paraId="69609011" w14:textId="77777777" w:rsidR="00655EEE" w:rsidRPr="006A6B1F" w:rsidRDefault="00655EEE" w:rsidP="00655EEE">
      <w:pPr>
        <w:rPr>
          <w:rFonts w:asciiTheme="minorHAnsi" w:hAnsiTheme="minorHAnsi" w:cstheme="minorHAnsi"/>
          <w:sz w:val="22"/>
          <w:szCs w:val="22"/>
        </w:rPr>
      </w:pPr>
    </w:p>
    <w:p w14:paraId="3883C78C" w14:textId="77777777" w:rsidR="00655EEE" w:rsidRPr="006A6B1F" w:rsidRDefault="00655EEE" w:rsidP="00655EEE">
      <w:pPr>
        <w:rPr>
          <w:rFonts w:asciiTheme="minorHAnsi" w:hAnsiTheme="minorHAnsi" w:cstheme="minorHAnsi"/>
          <w:b/>
          <w:sz w:val="22"/>
          <w:szCs w:val="22"/>
        </w:rPr>
      </w:pPr>
      <w:r w:rsidRPr="006A6B1F">
        <w:rPr>
          <w:rFonts w:asciiTheme="minorHAnsi" w:hAnsiTheme="minorHAnsi" w:cstheme="minorHAnsi"/>
          <w:b/>
          <w:sz w:val="22"/>
          <w:szCs w:val="22"/>
        </w:rPr>
        <w:t>IV. OŚWIADCZAM, ŻE:</w:t>
      </w:r>
    </w:p>
    <w:p w14:paraId="328B2ADD" w14:textId="77777777" w:rsidR="00655EEE" w:rsidRPr="006A6B1F" w:rsidRDefault="00655EEE" w:rsidP="00655EEE">
      <w:pPr>
        <w:numPr>
          <w:ilvl w:val="0"/>
          <w:numId w:val="37"/>
        </w:numPr>
        <w:rPr>
          <w:rFonts w:asciiTheme="minorHAnsi" w:hAnsiTheme="minorHAnsi" w:cstheme="minorHAnsi"/>
          <w:sz w:val="22"/>
          <w:szCs w:val="22"/>
        </w:rPr>
      </w:pPr>
      <w:r w:rsidRPr="006A6B1F">
        <w:rPr>
          <w:rFonts w:asciiTheme="minorHAnsi" w:hAnsiTheme="minorHAnsi" w:cstheme="minorHAnsi"/>
          <w:sz w:val="22"/>
          <w:szCs w:val="22"/>
        </w:rPr>
        <w:t>W podanej cenie zawierają się wszystkie koszty, jakie musimy ponieść, aby spełnić wymagania Zamawiającego, zgodne z opisem i warunkami w SWZ.</w:t>
      </w:r>
    </w:p>
    <w:p w14:paraId="1FF8346F" w14:textId="77777777" w:rsidR="00655EEE" w:rsidRPr="006A6B1F" w:rsidRDefault="00655EEE" w:rsidP="00655EEE">
      <w:pPr>
        <w:numPr>
          <w:ilvl w:val="0"/>
          <w:numId w:val="37"/>
        </w:numPr>
        <w:rPr>
          <w:rFonts w:asciiTheme="minorHAnsi" w:hAnsiTheme="minorHAnsi" w:cstheme="minorHAnsi"/>
          <w:sz w:val="22"/>
          <w:szCs w:val="22"/>
        </w:rPr>
      </w:pPr>
      <w:r w:rsidRPr="006A6B1F">
        <w:rPr>
          <w:rFonts w:asciiTheme="minorHAnsi" w:hAnsiTheme="minorHAnsi" w:cstheme="minorHAnsi"/>
          <w:sz w:val="22"/>
          <w:szCs w:val="22"/>
        </w:rPr>
        <w:lastRenderedPageBreak/>
        <w:t>Zapoznałem się ze specyfikacją warunków zamówienia i przyjmuję ją bez zastrzeżeń oraz uzyskałem konieczne informacje do przygotowania oferty,</w:t>
      </w:r>
    </w:p>
    <w:p w14:paraId="10003921" w14:textId="77777777" w:rsidR="00655EEE" w:rsidRPr="006A6B1F" w:rsidRDefault="00655EEE" w:rsidP="00655EEE">
      <w:pPr>
        <w:numPr>
          <w:ilvl w:val="0"/>
          <w:numId w:val="37"/>
        </w:numPr>
        <w:rPr>
          <w:rFonts w:asciiTheme="minorHAnsi" w:hAnsiTheme="minorHAnsi" w:cstheme="minorHAnsi"/>
          <w:sz w:val="22"/>
          <w:szCs w:val="22"/>
        </w:rPr>
      </w:pPr>
      <w:r w:rsidRPr="006A6B1F">
        <w:rPr>
          <w:rFonts w:asciiTheme="minorHAnsi" w:hAnsiTheme="minorHAnsi" w:cstheme="minorHAnsi"/>
          <w:sz w:val="22"/>
          <w:szCs w:val="22"/>
        </w:rPr>
        <w:t>Oświadczam, że zawarte w SWZ postanowienia umowy zostały przez mnie zaakceptowane i zobowiązuję się w przypadku wyboru mojej oferty do zawarcia umowy na warunkach, w miejscu i terminie wyznaczonym przez Zamawiającego.</w:t>
      </w:r>
    </w:p>
    <w:p w14:paraId="739C604E" w14:textId="77777777" w:rsidR="00655EEE" w:rsidRPr="006A6B1F" w:rsidRDefault="00655EEE" w:rsidP="00655EEE">
      <w:pPr>
        <w:numPr>
          <w:ilvl w:val="0"/>
          <w:numId w:val="37"/>
        </w:numPr>
        <w:rPr>
          <w:rFonts w:asciiTheme="minorHAnsi" w:hAnsiTheme="minorHAnsi" w:cstheme="minorHAnsi"/>
          <w:sz w:val="22"/>
          <w:szCs w:val="22"/>
        </w:rPr>
      </w:pPr>
      <w:r w:rsidRPr="006A6B1F">
        <w:rPr>
          <w:rFonts w:asciiTheme="minorHAnsi" w:hAnsiTheme="minorHAnsi" w:cstheme="minorHAnsi"/>
          <w:sz w:val="22"/>
          <w:szCs w:val="22"/>
        </w:rPr>
        <w:t>Posiadam wiedzę i doświadczenie oraz dysponuję odpowiednim potencjałem technicznym i osobami zdolnymi do wykonania zamówienia.</w:t>
      </w:r>
    </w:p>
    <w:p w14:paraId="51278ED0" w14:textId="77777777" w:rsidR="00655EEE" w:rsidRPr="006A6B1F" w:rsidRDefault="00655EEE" w:rsidP="00655EEE">
      <w:pPr>
        <w:numPr>
          <w:ilvl w:val="0"/>
          <w:numId w:val="37"/>
        </w:numPr>
        <w:rPr>
          <w:rFonts w:asciiTheme="minorHAnsi" w:hAnsiTheme="minorHAnsi" w:cstheme="minorHAnsi"/>
          <w:sz w:val="22"/>
          <w:szCs w:val="22"/>
        </w:rPr>
      </w:pPr>
      <w:r w:rsidRPr="006A6B1F">
        <w:rPr>
          <w:rFonts w:asciiTheme="minorHAnsi" w:hAnsiTheme="minorHAnsi" w:cstheme="minorHAnsi"/>
          <w:b/>
          <w:sz w:val="22"/>
          <w:szCs w:val="22"/>
        </w:rPr>
        <w:t>Nie zamierzam*/zamierzam*</w:t>
      </w:r>
      <w:r w:rsidRPr="006A6B1F">
        <w:rPr>
          <w:rFonts w:asciiTheme="minorHAnsi" w:hAnsiTheme="minorHAnsi" w:cstheme="minorHAnsi"/>
          <w:sz w:val="22"/>
          <w:szCs w:val="22"/>
        </w:rPr>
        <w:t xml:space="preserve"> powierzyć Podwykonawcom wykonanie następujących części zamówienia:................................................</w:t>
      </w:r>
    </w:p>
    <w:p w14:paraId="759EB2C7"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i/>
          <w:sz w:val="22"/>
          <w:szCs w:val="22"/>
        </w:rPr>
        <w:t>(* niepotrzebne skreślić).</w:t>
      </w:r>
    </w:p>
    <w:p w14:paraId="643D67BD"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ab/>
        <w:t>-  opis części zamówienia powierzonej Podwykonawcom:</w:t>
      </w:r>
    </w:p>
    <w:p w14:paraId="22C1A9C9"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ab/>
        <w:t>...............................................................................................................................................................</w:t>
      </w:r>
    </w:p>
    <w:p w14:paraId="7A9B3B9D" w14:textId="77777777" w:rsidR="00655EEE" w:rsidRPr="006A6B1F" w:rsidRDefault="00655EEE" w:rsidP="00655EEE">
      <w:pPr>
        <w:numPr>
          <w:ilvl w:val="0"/>
          <w:numId w:val="37"/>
        </w:numPr>
        <w:tabs>
          <w:tab w:val="num" w:pos="540"/>
        </w:tabs>
        <w:rPr>
          <w:rFonts w:asciiTheme="minorHAnsi" w:hAnsiTheme="minorHAnsi" w:cstheme="minorHAnsi"/>
          <w:sz w:val="22"/>
          <w:szCs w:val="22"/>
        </w:rPr>
      </w:pPr>
      <w:r w:rsidRPr="006A6B1F">
        <w:rPr>
          <w:rFonts w:asciiTheme="minorHAnsi" w:hAnsiTheme="minorHAnsi" w:cstheme="minorHAnsi"/>
          <w:sz w:val="22"/>
          <w:szCs w:val="22"/>
        </w:rPr>
        <w:t xml:space="preserve">W związku z zastrzeżeniem na podstawie art. 121 pkt 1 </w:t>
      </w:r>
      <w:proofErr w:type="spellStart"/>
      <w:r w:rsidRPr="006A6B1F">
        <w:rPr>
          <w:rFonts w:asciiTheme="minorHAnsi" w:hAnsiTheme="minorHAnsi" w:cstheme="minorHAnsi"/>
          <w:sz w:val="22"/>
          <w:szCs w:val="22"/>
        </w:rPr>
        <w:t>Pzp</w:t>
      </w:r>
      <w:proofErr w:type="spellEnd"/>
      <w:r w:rsidRPr="006A6B1F">
        <w:rPr>
          <w:rFonts w:asciiTheme="minorHAnsi" w:hAnsiTheme="minorHAnsi" w:cstheme="minorHAnsi"/>
          <w:sz w:val="22"/>
          <w:szCs w:val="22"/>
        </w:rPr>
        <w:t xml:space="preserve"> przez Zamawiającego </w:t>
      </w:r>
      <w:r w:rsidRPr="006A6B1F">
        <w:rPr>
          <w:rFonts w:asciiTheme="minorHAnsi" w:hAnsiTheme="minorHAnsi" w:cstheme="minorHAnsi"/>
          <w:b/>
          <w:sz w:val="22"/>
          <w:szCs w:val="22"/>
        </w:rPr>
        <w:t>obowiązku osobistego wykonania</w:t>
      </w:r>
      <w:r w:rsidRPr="006A6B1F">
        <w:rPr>
          <w:rFonts w:asciiTheme="minorHAnsi" w:hAnsiTheme="minorHAnsi" w:cstheme="minorHAnsi"/>
          <w:sz w:val="22"/>
          <w:szCs w:val="22"/>
        </w:rPr>
        <w:t xml:space="preserve"> </w:t>
      </w:r>
      <w:r w:rsidRPr="006A6B1F">
        <w:rPr>
          <w:rFonts w:asciiTheme="minorHAnsi" w:hAnsiTheme="minorHAnsi" w:cstheme="minorHAnsi"/>
          <w:b/>
          <w:sz w:val="22"/>
          <w:szCs w:val="22"/>
        </w:rPr>
        <w:t>przez Wykonawcę</w:t>
      </w:r>
      <w:r w:rsidRPr="006A6B1F">
        <w:rPr>
          <w:rFonts w:asciiTheme="minorHAnsi" w:hAnsiTheme="minorHAnsi" w:cstheme="minorHAnsi"/>
          <w:sz w:val="22"/>
          <w:szCs w:val="22"/>
        </w:rPr>
        <w:t xml:space="preserve"> następujących kluczowych zadań o których mowa w SWZ, oświadczam, że***:</w:t>
      </w:r>
    </w:p>
    <w:p w14:paraId="304AEDB2" w14:textId="77777777" w:rsidR="00655EEE" w:rsidRPr="006A6B1F" w:rsidRDefault="00655EEE" w:rsidP="00655EEE">
      <w:pPr>
        <w:numPr>
          <w:ilvl w:val="1"/>
          <w:numId w:val="54"/>
        </w:numPr>
        <w:rPr>
          <w:rFonts w:asciiTheme="minorHAnsi" w:hAnsiTheme="minorHAnsi" w:cstheme="minorHAnsi"/>
          <w:sz w:val="22"/>
          <w:szCs w:val="22"/>
        </w:rPr>
      </w:pPr>
      <w:r w:rsidRPr="006A6B1F">
        <w:rPr>
          <w:rFonts w:asciiTheme="minorHAnsi" w:hAnsiTheme="minorHAnsi" w:cstheme="minorHAnsi"/>
          <w:sz w:val="22"/>
          <w:szCs w:val="22"/>
        </w:rPr>
        <w:t xml:space="preserve">zamówień na roboty budowlane lub usługi, lub </w:t>
      </w:r>
      <w:r w:rsidRPr="006A6B1F">
        <w:rPr>
          <w:rFonts w:asciiTheme="minorHAnsi" w:hAnsiTheme="minorHAnsi" w:cstheme="minorHAnsi"/>
          <w:sz w:val="22"/>
          <w:szCs w:val="22"/>
        </w:rPr>
        <w:tab/>
        <w:t>………………………………………………….……………….</w:t>
      </w:r>
    </w:p>
    <w:p w14:paraId="458DA2A6" w14:textId="77777777" w:rsidR="00655EEE" w:rsidRPr="006A6B1F" w:rsidRDefault="00655EEE" w:rsidP="00655EEE">
      <w:pPr>
        <w:numPr>
          <w:ilvl w:val="1"/>
          <w:numId w:val="54"/>
        </w:numPr>
        <w:rPr>
          <w:rFonts w:asciiTheme="minorHAnsi" w:hAnsiTheme="minorHAnsi" w:cstheme="minorHAnsi"/>
          <w:sz w:val="22"/>
          <w:szCs w:val="22"/>
        </w:rPr>
      </w:pPr>
      <w:r w:rsidRPr="006A6B1F">
        <w:rPr>
          <w:rFonts w:asciiTheme="minorHAnsi" w:hAnsiTheme="minorHAnsi" w:cstheme="minorHAnsi"/>
          <w:sz w:val="22"/>
          <w:szCs w:val="22"/>
        </w:rPr>
        <w:t>prac związanych z rozmieszczeniem i instalacją, w ramach zamówienia na dostawy: ………………………………………………………………………………….……………………</w:t>
      </w:r>
    </w:p>
    <w:p w14:paraId="65A5A41A" w14:textId="77777777" w:rsidR="00655EEE" w:rsidRPr="006A6B1F" w:rsidRDefault="00655EEE" w:rsidP="00655EEE">
      <w:pPr>
        <w:rPr>
          <w:rFonts w:asciiTheme="minorHAnsi" w:hAnsiTheme="minorHAnsi" w:cstheme="minorHAnsi"/>
          <w:i/>
          <w:sz w:val="22"/>
          <w:szCs w:val="22"/>
        </w:rPr>
      </w:pPr>
      <w:r w:rsidRPr="006A6B1F">
        <w:rPr>
          <w:rFonts w:asciiTheme="minorHAnsi" w:hAnsiTheme="minorHAnsi" w:cstheme="minorHAnsi"/>
          <w:i/>
          <w:sz w:val="22"/>
          <w:szCs w:val="22"/>
        </w:rPr>
        <w:t>*** jeżeli Zamawiający zastrzega</w:t>
      </w:r>
    </w:p>
    <w:p w14:paraId="1E956592" w14:textId="77777777" w:rsidR="00655EEE" w:rsidRPr="006A6B1F" w:rsidRDefault="00655EEE" w:rsidP="00655EEE">
      <w:pPr>
        <w:rPr>
          <w:rFonts w:asciiTheme="minorHAnsi" w:hAnsiTheme="minorHAnsi" w:cstheme="minorHAnsi"/>
          <w:bCs/>
          <w:sz w:val="22"/>
          <w:szCs w:val="22"/>
        </w:rPr>
      </w:pPr>
      <w:r w:rsidRPr="006A6B1F">
        <w:rPr>
          <w:rFonts w:asciiTheme="minorHAnsi" w:hAnsiTheme="minorHAnsi" w:cstheme="minorHAnsi"/>
          <w:bCs/>
          <w:sz w:val="22"/>
          <w:szCs w:val="22"/>
        </w:rPr>
        <w:t xml:space="preserve">7.    Oświadczam w trybie art. 95 ust. 1 ustawy </w:t>
      </w:r>
      <w:proofErr w:type="spellStart"/>
      <w:r w:rsidRPr="006A6B1F">
        <w:rPr>
          <w:rFonts w:asciiTheme="minorHAnsi" w:hAnsiTheme="minorHAnsi" w:cstheme="minorHAnsi"/>
          <w:bCs/>
          <w:sz w:val="22"/>
          <w:szCs w:val="22"/>
        </w:rPr>
        <w:t>Pzp</w:t>
      </w:r>
      <w:proofErr w:type="spellEnd"/>
      <w:r w:rsidRPr="006A6B1F">
        <w:rPr>
          <w:rFonts w:asciiTheme="minorHAnsi" w:hAnsiTheme="minorHAnsi" w:cstheme="minorHAnsi"/>
          <w:bCs/>
          <w:sz w:val="22"/>
          <w:szCs w:val="22"/>
        </w:rPr>
        <w:t xml:space="preserve">, że </w:t>
      </w:r>
      <w:r w:rsidRPr="006A6B1F">
        <w:rPr>
          <w:rFonts w:asciiTheme="minorHAnsi" w:hAnsiTheme="minorHAnsi" w:cstheme="minorHAnsi"/>
          <w:b/>
          <w:sz w:val="22"/>
          <w:szCs w:val="22"/>
        </w:rPr>
        <w:t>osoby które będą uczestniczyć w wykonywaniu       zamówienia</w:t>
      </w:r>
      <w:r w:rsidRPr="006A6B1F">
        <w:rPr>
          <w:rFonts w:asciiTheme="minorHAnsi" w:hAnsiTheme="minorHAnsi" w:cstheme="minorHAnsi"/>
          <w:bCs/>
          <w:sz w:val="22"/>
          <w:szCs w:val="22"/>
        </w:rPr>
        <w:t xml:space="preserve"> będą zatrudnione przez wykonawcę lub podwykonawcę* na podstawie stosunku pracy. Dotyczy  czynności osób wykonujących wskazany przez zamawiającego czynności  w  zakresie  realizacji zamówienia,   jeżeli  wykonanie  tych czynności polega na wykonywaniu pracy w sposób określony  w art. 22 §1 ustawy z dnia 26 czerwca 1974  r. – Kodeks pracy  (Dz.  U  z  2019  r.,  poz. 1040 ze zm.) tj. osób wykonujących związane z realizacja zamówienia.</w:t>
      </w:r>
    </w:p>
    <w:p w14:paraId="646649A2" w14:textId="77777777" w:rsidR="00655EEE" w:rsidRPr="006A6B1F" w:rsidRDefault="00655EEE" w:rsidP="00655EEE">
      <w:pPr>
        <w:rPr>
          <w:rFonts w:asciiTheme="minorHAnsi" w:hAnsiTheme="minorHAnsi" w:cstheme="minorHAnsi"/>
          <w:b/>
          <w:bCs/>
          <w:sz w:val="22"/>
          <w:szCs w:val="22"/>
        </w:rPr>
      </w:pPr>
      <w:r w:rsidRPr="006A6B1F">
        <w:rPr>
          <w:rFonts w:asciiTheme="minorHAnsi" w:hAnsiTheme="minorHAnsi" w:cstheme="minorHAnsi"/>
          <w:bCs/>
          <w:sz w:val="22"/>
          <w:szCs w:val="22"/>
        </w:rPr>
        <w:t xml:space="preserve">    </w:t>
      </w:r>
      <w:r w:rsidRPr="006A6B1F">
        <w:rPr>
          <w:rFonts w:asciiTheme="minorHAnsi" w:hAnsiTheme="minorHAnsi" w:cstheme="minorHAnsi"/>
          <w:b/>
          <w:bCs/>
          <w:sz w:val="22"/>
          <w:szCs w:val="22"/>
        </w:rPr>
        <w:t>Pakiet nr …: (min. 1) …..… pracownika/ów wykonującego/</w:t>
      </w:r>
      <w:proofErr w:type="spellStart"/>
      <w:r w:rsidRPr="006A6B1F">
        <w:rPr>
          <w:rFonts w:asciiTheme="minorHAnsi" w:hAnsiTheme="minorHAnsi" w:cstheme="minorHAnsi"/>
          <w:b/>
          <w:bCs/>
          <w:sz w:val="22"/>
          <w:szCs w:val="22"/>
        </w:rPr>
        <w:t>ych</w:t>
      </w:r>
      <w:proofErr w:type="spellEnd"/>
      <w:r w:rsidRPr="006A6B1F">
        <w:rPr>
          <w:rFonts w:asciiTheme="minorHAnsi" w:hAnsiTheme="minorHAnsi" w:cstheme="minorHAnsi"/>
          <w:b/>
          <w:bCs/>
          <w:sz w:val="22"/>
          <w:szCs w:val="22"/>
        </w:rPr>
        <w:t xml:space="preserve"> prace …………………….. </w:t>
      </w:r>
    </w:p>
    <w:p w14:paraId="4323C383"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W zakresie spółki osobowej, w której wspólnicy będą samodzielnie świadczyli pracę w zakresie czynności określonych powyżej przez Zamawiającego, jak również w zakresie przedsiębiorców, prowadzących działalność gospodarczą jednoosobowo, którzy będą samodzielnie świadczyli pracę w zakresie czynności określonych powyżej przez Zamawiającego, Zamawiający nie stawia wymogu zatrudniania na umowę o pracę.</w:t>
      </w:r>
    </w:p>
    <w:p w14:paraId="4E105580" w14:textId="77777777" w:rsidR="00655EEE" w:rsidRPr="006A6B1F" w:rsidRDefault="00655EEE" w:rsidP="00655EEE">
      <w:pPr>
        <w:rPr>
          <w:rFonts w:asciiTheme="minorHAnsi" w:hAnsiTheme="minorHAnsi" w:cstheme="minorHAnsi"/>
          <w:bCs/>
          <w:iCs/>
          <w:sz w:val="22"/>
          <w:szCs w:val="22"/>
        </w:rPr>
      </w:pPr>
      <w:r w:rsidRPr="006A6B1F">
        <w:rPr>
          <w:rFonts w:asciiTheme="minorHAnsi" w:hAnsiTheme="minorHAnsi" w:cstheme="minorHAnsi"/>
          <w:bCs/>
          <w:iCs/>
          <w:sz w:val="22"/>
          <w:szCs w:val="22"/>
        </w:rPr>
        <w:t>Zamawiający przed podpisaniem umowy jak i w trakcie jej realizacji ma prawo do kontroli spełnienia przez Wykonawcę lub Podwykonawcę w/w wymagania.. Zamawiający zastrzega sobie prawo do żądania przedstawienia dokumentów zatrudnienia osób na podstawie umów o pracę.</w:t>
      </w:r>
    </w:p>
    <w:p w14:paraId="63ACF254" w14:textId="77777777" w:rsidR="00655EEE" w:rsidRPr="006A6B1F" w:rsidRDefault="00655EEE" w:rsidP="00655EEE">
      <w:pPr>
        <w:rPr>
          <w:rFonts w:asciiTheme="minorHAnsi" w:hAnsiTheme="minorHAnsi" w:cstheme="minorHAnsi"/>
          <w:i/>
          <w:sz w:val="22"/>
          <w:szCs w:val="22"/>
        </w:rPr>
      </w:pPr>
    </w:p>
    <w:p w14:paraId="3CC7A010" w14:textId="77777777" w:rsidR="00655EEE" w:rsidRPr="006A6B1F" w:rsidRDefault="00655EEE" w:rsidP="00655EEE">
      <w:pPr>
        <w:rPr>
          <w:rFonts w:asciiTheme="minorHAnsi" w:hAnsiTheme="minorHAnsi" w:cstheme="minorHAnsi"/>
          <w:i/>
          <w:sz w:val="22"/>
          <w:szCs w:val="22"/>
        </w:rPr>
      </w:pPr>
      <w:r w:rsidRPr="006A6B1F">
        <w:rPr>
          <w:rFonts w:asciiTheme="minorHAnsi" w:hAnsiTheme="minorHAnsi" w:cstheme="minorHAnsi"/>
          <w:sz w:val="22"/>
          <w:szCs w:val="22"/>
        </w:rPr>
        <w:t xml:space="preserve">8.  Zgodnie z art. 225 ustawy Prawo zamówień publicznych, informuję, że usługa przez mnie oferowana w ramach przedmiotowego postępowania o udzielenie zamówienia publicznego, </w:t>
      </w:r>
      <w:r w:rsidRPr="006A6B1F">
        <w:rPr>
          <w:rFonts w:asciiTheme="minorHAnsi" w:hAnsiTheme="minorHAnsi" w:cstheme="minorHAnsi"/>
          <w:b/>
          <w:sz w:val="22"/>
          <w:szCs w:val="22"/>
          <w:u w:val="single"/>
        </w:rPr>
        <w:t>prowadzi* / nie prowadzi*</w:t>
      </w:r>
      <w:r w:rsidRPr="006A6B1F">
        <w:rPr>
          <w:rFonts w:asciiTheme="minorHAnsi" w:hAnsiTheme="minorHAnsi" w:cstheme="minorHAnsi"/>
          <w:sz w:val="22"/>
          <w:szCs w:val="22"/>
        </w:rPr>
        <w:t xml:space="preserve"> w przypadku wyboru mojej oferty, do powstania u Zamawiającego obowiązku podatkowego, zgodnie z przepisami ustawy o podatku od towaru i usług. </w:t>
      </w:r>
    </w:p>
    <w:p w14:paraId="51545AB5"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xml:space="preserve">Niżej wymieniona usługa, oferowana w ramach niniejszego postępowania przetargowego prowadzi w przypadku wyboru mojej oferty, do powstania u Zamawiającego obowiązku podatkowego: </w:t>
      </w:r>
    </w:p>
    <w:p w14:paraId="2C28A3E0"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w:t>
      </w:r>
    </w:p>
    <w:p w14:paraId="2E23A536" w14:textId="77777777" w:rsidR="00655EEE" w:rsidRPr="006A6B1F" w:rsidRDefault="00655EEE" w:rsidP="00655EEE">
      <w:pPr>
        <w:rPr>
          <w:rFonts w:asciiTheme="minorHAnsi" w:hAnsiTheme="minorHAnsi" w:cstheme="minorHAnsi"/>
          <w:i/>
          <w:sz w:val="22"/>
          <w:szCs w:val="22"/>
        </w:rPr>
      </w:pPr>
      <w:r w:rsidRPr="006A6B1F">
        <w:rPr>
          <w:rFonts w:asciiTheme="minorHAnsi" w:hAnsiTheme="minorHAnsi" w:cstheme="minorHAnsi"/>
          <w:i/>
          <w:sz w:val="22"/>
          <w:szCs w:val="22"/>
        </w:rPr>
        <w:t xml:space="preserve"> (należy podać nazwę (rodzaj) usługi oraz wskazać jej wartość bez kwoty podatku, wskazać stawkę podatku od towaru i usług, która zgodnie z wiedzą Wykonawcy, będzie miała zastosowanie)</w:t>
      </w:r>
    </w:p>
    <w:p w14:paraId="2885E47B"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W przypadku nie podania / nie wpisania informacji, Zamawiający przyjmuje, że wybór oferty Wykonawcy nie będzie prowadzić do powstania u Zamawiającego obowiązku podatkowego, zgodnie z przepisami ustawy o podatku od towaru i usług.</w:t>
      </w:r>
    </w:p>
    <w:p w14:paraId="339B10AF"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9.  Oświadczam, że:</w:t>
      </w:r>
    </w:p>
    <w:p w14:paraId="5EDBE6C9"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xml:space="preserve">9.1 wypełniłem obowiązki informacyjne przewidziane w art. 13 lub art. 14 Rozporządzenia Parlamentu Europejskiego w sprawie ochrony osób fizycznych w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 niniejszym postępowaniu; </w:t>
      </w:r>
    </w:p>
    <w:p w14:paraId="3531855C"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9.2 posiadam podstawę prawną do przetwarzania danych osobowych osób fizycznych, od których dane osobowe bezpośrednio lub pośrednio pozyskałem w celu ubiegania się o udzielenie zamówienia publicznego w niniejszym postępowaniu.</w:t>
      </w:r>
    </w:p>
    <w:p w14:paraId="47D5FA2E"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lastRenderedPageBreak/>
        <w:t>10. Zapoznałem/zapoznaliśmy się z klauzulą informacyjną RODO</w:t>
      </w:r>
      <w:r w:rsidRPr="006A6B1F">
        <w:rPr>
          <w:rFonts w:asciiTheme="minorHAnsi" w:hAnsiTheme="minorHAnsi" w:cstheme="minorHAnsi"/>
          <w:sz w:val="22"/>
          <w:szCs w:val="22"/>
          <w:vertAlign w:val="superscript"/>
        </w:rPr>
        <w:t>2</w:t>
      </w:r>
      <w:r w:rsidRPr="006A6B1F">
        <w:rPr>
          <w:rFonts w:asciiTheme="minorHAnsi" w:hAnsiTheme="minorHAnsi" w:cstheme="minorHAnsi"/>
          <w:sz w:val="22"/>
          <w:szCs w:val="22"/>
        </w:rPr>
        <w:t xml:space="preserve">  zawartą w  SWZ oraz  zrealizowałem/zrealizowaliśmy obowiązek informacyjny, w związku z ubieganiem się o udzielenie zamówienia w niniejszym postępowaniu.*</w:t>
      </w:r>
      <w:r w:rsidRPr="006A6B1F">
        <w:rPr>
          <w:rFonts w:asciiTheme="minorHAnsi" w:hAnsiTheme="minorHAnsi" w:cstheme="minorHAnsi"/>
          <w:sz w:val="22"/>
          <w:szCs w:val="22"/>
          <w:vertAlign w:val="superscript"/>
        </w:rPr>
        <w:t>3</w:t>
      </w:r>
      <w:r w:rsidRPr="006A6B1F">
        <w:rPr>
          <w:rFonts w:asciiTheme="minorHAnsi" w:hAnsiTheme="minorHAnsi" w:cstheme="minorHAnsi"/>
          <w:sz w:val="22"/>
          <w:szCs w:val="22"/>
        </w:rPr>
        <w:t xml:space="preserve"> ( 2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3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76EB95CB" w14:textId="77777777" w:rsidR="00655EEE" w:rsidRPr="006A6B1F" w:rsidRDefault="00655EEE" w:rsidP="00740815">
      <w:pPr>
        <w:numPr>
          <w:ilvl w:val="0"/>
          <w:numId w:val="81"/>
        </w:numPr>
        <w:rPr>
          <w:rFonts w:asciiTheme="minorHAnsi" w:hAnsiTheme="minorHAnsi" w:cstheme="minorHAnsi"/>
          <w:sz w:val="22"/>
          <w:szCs w:val="22"/>
        </w:rPr>
      </w:pPr>
      <w:r w:rsidRPr="006A6B1F">
        <w:rPr>
          <w:rFonts w:asciiTheme="minorHAnsi" w:hAnsiTheme="minorHAnsi" w:cstheme="minorHAnsi"/>
          <w:sz w:val="22"/>
          <w:szCs w:val="22"/>
        </w:rPr>
        <w:t>Oświadczam, że uważam się za związanego niniejszą ofertą na czas wskazany w SWZ – 90 dni od terminu składania ofert, do dnia wskazanego w SWZ.</w:t>
      </w:r>
    </w:p>
    <w:p w14:paraId="46DE79D7" w14:textId="77777777" w:rsidR="00655EEE" w:rsidRPr="006A6B1F" w:rsidRDefault="00655EEE" w:rsidP="00740815">
      <w:pPr>
        <w:numPr>
          <w:ilvl w:val="0"/>
          <w:numId w:val="81"/>
        </w:numPr>
        <w:rPr>
          <w:rFonts w:asciiTheme="minorHAnsi" w:hAnsiTheme="minorHAnsi" w:cstheme="minorHAnsi"/>
          <w:sz w:val="22"/>
          <w:szCs w:val="22"/>
        </w:rPr>
      </w:pPr>
      <w:r w:rsidRPr="006A6B1F">
        <w:rPr>
          <w:rFonts w:asciiTheme="minorHAnsi" w:hAnsiTheme="minorHAnsi" w:cstheme="minorHAnsi"/>
          <w:sz w:val="22"/>
          <w:szCs w:val="22"/>
        </w:rPr>
        <w:t>Zgodnie z art. 18 ust. 3 ustawy z dnia 11 września 2019 r. - Prawo zamówień publicznych (</w:t>
      </w:r>
      <w:proofErr w:type="spellStart"/>
      <w:r w:rsidRPr="006A6B1F">
        <w:rPr>
          <w:rFonts w:asciiTheme="minorHAnsi" w:hAnsiTheme="minorHAnsi" w:cstheme="minorHAnsi"/>
          <w:sz w:val="22"/>
          <w:szCs w:val="22"/>
        </w:rPr>
        <w:t>t.j</w:t>
      </w:r>
      <w:proofErr w:type="spellEnd"/>
      <w:r w:rsidRPr="006A6B1F">
        <w:rPr>
          <w:rFonts w:asciiTheme="minorHAnsi" w:hAnsiTheme="minorHAnsi" w:cstheme="minorHAnsi"/>
          <w:sz w:val="22"/>
          <w:szCs w:val="22"/>
        </w:rPr>
        <w:t xml:space="preserve">. Dz.U. z 2023 r., poz. 1605 z </w:t>
      </w:r>
      <w:proofErr w:type="spellStart"/>
      <w:r w:rsidRPr="006A6B1F">
        <w:rPr>
          <w:rFonts w:asciiTheme="minorHAnsi" w:hAnsiTheme="minorHAnsi" w:cstheme="minorHAnsi"/>
          <w:sz w:val="22"/>
          <w:szCs w:val="22"/>
        </w:rPr>
        <w:t>późn</w:t>
      </w:r>
      <w:proofErr w:type="spellEnd"/>
      <w:r w:rsidRPr="006A6B1F">
        <w:rPr>
          <w:rFonts w:asciiTheme="minorHAnsi" w:hAnsiTheme="minorHAnsi" w:cstheme="minorHAnsi"/>
          <w:sz w:val="22"/>
          <w:szCs w:val="22"/>
        </w:rPr>
        <w:t xml:space="preserve">. zm.) </w:t>
      </w:r>
      <w:r w:rsidRPr="006A6B1F">
        <w:rPr>
          <w:rFonts w:asciiTheme="minorHAnsi" w:hAnsiTheme="minorHAnsi" w:cstheme="minorHAnsi"/>
          <w:b/>
          <w:sz w:val="22"/>
          <w:szCs w:val="22"/>
        </w:rPr>
        <w:t xml:space="preserve">ZASTRZEGAM / NIE ZASTRZEGAM*, </w:t>
      </w:r>
      <w:r w:rsidRPr="006A6B1F">
        <w:rPr>
          <w:rFonts w:asciiTheme="minorHAnsi" w:hAnsiTheme="minorHAnsi" w:cstheme="minorHAnsi"/>
          <w:sz w:val="22"/>
          <w:szCs w:val="22"/>
        </w:rPr>
        <w:t xml:space="preserve"> iż wymienione niżej dokumenty składające się na ofertę nie mogą być udostępnione innym uczestnikom postępowania: ...............................................................................................................................................................</w:t>
      </w:r>
    </w:p>
    <w:p w14:paraId="5FF518ED"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*niewłaściwe skreślić</w:t>
      </w:r>
    </w:p>
    <w:p w14:paraId="58CA248C" w14:textId="77777777" w:rsidR="00655EEE" w:rsidRPr="006A6B1F" w:rsidRDefault="00655EEE" w:rsidP="00740815">
      <w:pPr>
        <w:numPr>
          <w:ilvl w:val="0"/>
          <w:numId w:val="81"/>
        </w:numPr>
        <w:rPr>
          <w:rFonts w:asciiTheme="minorHAnsi" w:hAnsiTheme="minorHAnsi" w:cstheme="minorHAnsi"/>
          <w:sz w:val="22"/>
          <w:szCs w:val="22"/>
        </w:rPr>
      </w:pPr>
      <w:r w:rsidRPr="006A6B1F">
        <w:rPr>
          <w:rFonts w:asciiTheme="minorHAnsi" w:hAnsiTheme="minorHAnsi" w:cstheme="minorHAnsi"/>
          <w:sz w:val="22"/>
          <w:szCs w:val="22"/>
        </w:rPr>
        <w:t xml:space="preserve">W przypadku uznania mojej oferty za najkorzystniejszą i zawarcia umowy, osobą uprawnioną do reprezentowania mnie w kwestiach dotyczących realizacji postanowień Umowy,  będzie: </w:t>
      </w:r>
    </w:p>
    <w:p w14:paraId="5DE8F0A4"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p. …………………………………….. funkcja ……………………....…….….. tel. ………………………….., e-mail………………….……</w:t>
      </w:r>
    </w:p>
    <w:p w14:paraId="4C649EFD"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Wszystkie zgłoszenia/zamówienia (przeglądy/diagnostyki/naprawy) powinny być kierowane e-mail Wykonawcy:</w:t>
      </w:r>
    </w:p>
    <w:p w14:paraId="7B22BD02" w14:textId="151B5EA2"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w:t>
      </w:r>
    </w:p>
    <w:p w14:paraId="7EB9F540" w14:textId="77777777" w:rsidR="00655EEE" w:rsidRPr="006A6B1F" w:rsidRDefault="00655EEE" w:rsidP="00740815">
      <w:pPr>
        <w:numPr>
          <w:ilvl w:val="0"/>
          <w:numId w:val="81"/>
        </w:numPr>
        <w:rPr>
          <w:rFonts w:asciiTheme="minorHAnsi" w:hAnsiTheme="minorHAnsi" w:cstheme="minorHAnsi"/>
          <w:sz w:val="22"/>
          <w:szCs w:val="22"/>
        </w:rPr>
      </w:pPr>
      <w:r w:rsidRPr="006A6B1F">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F029E72" w14:textId="77777777" w:rsidR="00655EEE" w:rsidRPr="006A6B1F" w:rsidRDefault="00655EEE" w:rsidP="00655EEE">
      <w:pPr>
        <w:rPr>
          <w:rFonts w:asciiTheme="minorHAnsi" w:hAnsiTheme="minorHAnsi" w:cstheme="minorHAnsi"/>
          <w:i/>
          <w:sz w:val="22"/>
          <w:szCs w:val="22"/>
        </w:rPr>
      </w:pPr>
      <w:r w:rsidRPr="006A6B1F">
        <w:rPr>
          <w:rFonts w:asciiTheme="minorHAnsi" w:hAnsiTheme="minorHAnsi" w:cstheme="minorHAnsi"/>
          <w:b/>
          <w:sz w:val="22"/>
          <w:szCs w:val="22"/>
        </w:rPr>
        <w:t>*</w:t>
      </w:r>
      <w:r w:rsidRPr="006A6B1F">
        <w:rPr>
          <w:rFonts w:asciiTheme="minorHAnsi" w:hAnsiTheme="minorHAnsi" w:cstheme="minorHAnsi"/>
          <w:i/>
          <w:sz w:val="22"/>
          <w:szCs w:val="22"/>
        </w:rPr>
        <w:t>niepotrzebne skreślić</w:t>
      </w:r>
    </w:p>
    <w:p w14:paraId="6285618A" w14:textId="77777777" w:rsidR="00655EEE" w:rsidRPr="006A6B1F" w:rsidRDefault="00655EEE" w:rsidP="00655EEE">
      <w:pPr>
        <w:rPr>
          <w:rFonts w:asciiTheme="minorHAnsi" w:hAnsiTheme="minorHAnsi" w:cstheme="minorHAnsi"/>
          <w:i/>
          <w:sz w:val="22"/>
          <w:szCs w:val="22"/>
        </w:rPr>
      </w:pPr>
    </w:p>
    <w:p w14:paraId="31FBDB14" w14:textId="77777777" w:rsidR="00655EEE" w:rsidRPr="006A6B1F" w:rsidRDefault="00655EEE" w:rsidP="00740815">
      <w:pPr>
        <w:numPr>
          <w:ilvl w:val="0"/>
          <w:numId w:val="81"/>
        </w:numPr>
        <w:rPr>
          <w:rFonts w:asciiTheme="minorHAnsi" w:hAnsiTheme="minorHAnsi" w:cstheme="minorHAnsi"/>
          <w:b/>
          <w:sz w:val="22"/>
          <w:szCs w:val="22"/>
        </w:rPr>
      </w:pPr>
      <w:r w:rsidRPr="006A6B1F">
        <w:rPr>
          <w:rFonts w:asciiTheme="minorHAnsi" w:hAnsiTheme="minorHAnsi" w:cstheme="minorHAnsi"/>
          <w:b/>
          <w:sz w:val="22"/>
          <w:szCs w:val="22"/>
        </w:rPr>
        <w:t xml:space="preserve">Wykonawca jest: </w:t>
      </w:r>
    </w:p>
    <w:p w14:paraId="26104FFB" w14:textId="77777777" w:rsidR="00655EEE" w:rsidRPr="006A6B1F" w:rsidRDefault="00655EEE" w:rsidP="00655EEE">
      <w:pPr>
        <w:numPr>
          <w:ilvl w:val="0"/>
          <w:numId w:val="49"/>
        </w:numPr>
        <w:rPr>
          <w:rFonts w:asciiTheme="minorHAnsi" w:hAnsiTheme="minorHAnsi" w:cstheme="minorHAnsi"/>
          <w:sz w:val="22"/>
          <w:szCs w:val="22"/>
        </w:rPr>
      </w:pPr>
      <w:r w:rsidRPr="006A6B1F">
        <w:rPr>
          <w:rFonts w:asciiTheme="minorHAnsi" w:hAnsiTheme="minorHAnsi" w:cstheme="minorHAnsi"/>
          <w:sz w:val="22"/>
          <w:szCs w:val="22"/>
        </w:rPr>
        <w:t>MIKRO*</w:t>
      </w:r>
    </w:p>
    <w:p w14:paraId="5AD90F1F" w14:textId="77777777" w:rsidR="00655EEE" w:rsidRPr="006A6B1F" w:rsidRDefault="00655EEE" w:rsidP="00655EEE">
      <w:pPr>
        <w:numPr>
          <w:ilvl w:val="0"/>
          <w:numId w:val="49"/>
        </w:numPr>
        <w:rPr>
          <w:rFonts w:asciiTheme="minorHAnsi" w:hAnsiTheme="minorHAnsi" w:cstheme="minorHAnsi"/>
          <w:sz w:val="22"/>
          <w:szCs w:val="22"/>
        </w:rPr>
      </w:pPr>
      <w:r w:rsidRPr="006A6B1F">
        <w:rPr>
          <w:rFonts w:asciiTheme="minorHAnsi" w:hAnsiTheme="minorHAnsi" w:cstheme="minorHAnsi"/>
          <w:sz w:val="22"/>
          <w:szCs w:val="22"/>
        </w:rPr>
        <w:t>MAŁYM*</w:t>
      </w:r>
    </w:p>
    <w:p w14:paraId="54260847" w14:textId="77777777" w:rsidR="00655EEE" w:rsidRPr="006A6B1F" w:rsidRDefault="00655EEE" w:rsidP="00655EEE">
      <w:pPr>
        <w:numPr>
          <w:ilvl w:val="0"/>
          <w:numId w:val="49"/>
        </w:numPr>
        <w:rPr>
          <w:rFonts w:asciiTheme="minorHAnsi" w:hAnsiTheme="minorHAnsi" w:cstheme="minorHAnsi"/>
          <w:sz w:val="22"/>
          <w:szCs w:val="22"/>
        </w:rPr>
      </w:pPr>
      <w:r w:rsidRPr="006A6B1F">
        <w:rPr>
          <w:rFonts w:asciiTheme="minorHAnsi" w:hAnsiTheme="minorHAnsi" w:cstheme="minorHAnsi"/>
          <w:sz w:val="22"/>
          <w:szCs w:val="22"/>
        </w:rPr>
        <w:t>ŚREDNIM*</w:t>
      </w:r>
    </w:p>
    <w:p w14:paraId="52187AD6" w14:textId="77777777" w:rsidR="00655EEE" w:rsidRPr="006A6B1F" w:rsidRDefault="00655EEE" w:rsidP="00655EEE">
      <w:pPr>
        <w:numPr>
          <w:ilvl w:val="0"/>
          <w:numId w:val="49"/>
        </w:numPr>
        <w:rPr>
          <w:rFonts w:asciiTheme="minorHAnsi" w:hAnsiTheme="minorHAnsi" w:cstheme="minorHAnsi"/>
          <w:sz w:val="22"/>
          <w:szCs w:val="22"/>
        </w:rPr>
      </w:pPr>
      <w:r w:rsidRPr="006A6B1F">
        <w:rPr>
          <w:rFonts w:asciiTheme="minorHAnsi" w:hAnsiTheme="minorHAnsi" w:cstheme="minorHAnsi"/>
          <w:sz w:val="22"/>
          <w:szCs w:val="22"/>
        </w:rPr>
        <w:t>Jednoosobowa działalność gospodarcza*</w:t>
      </w:r>
    </w:p>
    <w:p w14:paraId="102D44ED" w14:textId="77777777" w:rsidR="00655EEE" w:rsidRPr="006A6B1F" w:rsidRDefault="00655EEE" w:rsidP="00655EEE">
      <w:pPr>
        <w:numPr>
          <w:ilvl w:val="0"/>
          <w:numId w:val="49"/>
        </w:numPr>
        <w:rPr>
          <w:rFonts w:asciiTheme="minorHAnsi" w:hAnsiTheme="minorHAnsi" w:cstheme="minorHAnsi"/>
          <w:sz w:val="22"/>
          <w:szCs w:val="22"/>
        </w:rPr>
      </w:pPr>
      <w:r w:rsidRPr="006A6B1F">
        <w:rPr>
          <w:rFonts w:asciiTheme="minorHAnsi" w:hAnsiTheme="minorHAnsi" w:cstheme="minorHAnsi"/>
          <w:sz w:val="22"/>
          <w:szCs w:val="22"/>
        </w:rPr>
        <w:t>Osoba fizyczna nieprowadząca działalności gospodarczej*</w:t>
      </w:r>
    </w:p>
    <w:p w14:paraId="33BA0221" w14:textId="77777777" w:rsidR="00655EEE" w:rsidRPr="006A6B1F" w:rsidRDefault="00655EEE" w:rsidP="00655EEE">
      <w:pPr>
        <w:numPr>
          <w:ilvl w:val="0"/>
          <w:numId w:val="49"/>
        </w:numPr>
        <w:rPr>
          <w:rFonts w:asciiTheme="minorHAnsi" w:hAnsiTheme="minorHAnsi" w:cstheme="minorHAnsi"/>
          <w:sz w:val="22"/>
          <w:szCs w:val="22"/>
        </w:rPr>
      </w:pPr>
      <w:r w:rsidRPr="006A6B1F">
        <w:rPr>
          <w:rFonts w:asciiTheme="minorHAnsi" w:hAnsiTheme="minorHAnsi" w:cstheme="minorHAnsi"/>
          <w:sz w:val="22"/>
          <w:szCs w:val="22"/>
        </w:rPr>
        <w:t xml:space="preserve">Inny (jaki) </w:t>
      </w:r>
      <w:bookmarkStart w:id="10" w:name="_Hlk168039566"/>
      <w:r w:rsidRPr="006A6B1F">
        <w:rPr>
          <w:rFonts w:asciiTheme="minorHAnsi" w:hAnsiTheme="minorHAnsi" w:cstheme="minorHAnsi"/>
          <w:sz w:val="22"/>
          <w:szCs w:val="22"/>
        </w:rPr>
        <w:t xml:space="preserve"> ………………………………………….*</w:t>
      </w:r>
      <w:bookmarkEnd w:id="10"/>
    </w:p>
    <w:p w14:paraId="01F07127" w14:textId="77777777" w:rsidR="00655EEE" w:rsidRPr="006A6B1F" w:rsidRDefault="00655EEE" w:rsidP="00655EEE">
      <w:pPr>
        <w:rPr>
          <w:rFonts w:asciiTheme="minorHAnsi" w:hAnsiTheme="minorHAnsi" w:cstheme="minorHAnsi"/>
          <w:b/>
          <w:sz w:val="22"/>
          <w:szCs w:val="22"/>
        </w:rPr>
      </w:pPr>
    </w:p>
    <w:p w14:paraId="00318B63" w14:textId="77777777" w:rsidR="00655EEE" w:rsidRPr="006A6B1F" w:rsidRDefault="00655EEE" w:rsidP="00655EEE">
      <w:pPr>
        <w:rPr>
          <w:rFonts w:asciiTheme="minorHAnsi" w:hAnsiTheme="minorHAnsi" w:cstheme="minorHAnsi"/>
          <w:b/>
          <w:sz w:val="22"/>
          <w:szCs w:val="22"/>
        </w:rPr>
      </w:pPr>
      <w:r w:rsidRPr="006A6B1F">
        <w:rPr>
          <w:rFonts w:asciiTheme="minorHAnsi" w:hAnsiTheme="minorHAnsi" w:cstheme="minorHAnsi"/>
          <w:b/>
          <w:sz w:val="22"/>
          <w:szCs w:val="22"/>
        </w:rPr>
        <w:t xml:space="preserve">Uwaga: </w:t>
      </w:r>
    </w:p>
    <w:p w14:paraId="07BCFA83"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xml:space="preserve">*zaznaczyć odpowiednie.  </w:t>
      </w:r>
    </w:p>
    <w:p w14:paraId="77E317C6" w14:textId="77777777" w:rsidR="00655EEE" w:rsidRPr="006A6B1F" w:rsidRDefault="00655EEE" w:rsidP="00655EEE">
      <w:pPr>
        <w:rPr>
          <w:rFonts w:asciiTheme="minorHAnsi" w:hAnsiTheme="minorHAnsi" w:cstheme="minorHAnsi"/>
          <w:sz w:val="22"/>
          <w:szCs w:val="22"/>
        </w:rPr>
      </w:pPr>
    </w:p>
    <w:p w14:paraId="5E13EC9E" w14:textId="77777777" w:rsidR="00655EEE" w:rsidRPr="006A6B1F" w:rsidRDefault="00655EEE" w:rsidP="00655EEE">
      <w:pPr>
        <w:rPr>
          <w:rFonts w:asciiTheme="minorHAnsi" w:hAnsiTheme="minorHAnsi" w:cstheme="minorHAnsi"/>
          <w:b/>
          <w:sz w:val="22"/>
          <w:szCs w:val="22"/>
        </w:rPr>
      </w:pPr>
      <w:r w:rsidRPr="006A6B1F">
        <w:rPr>
          <w:rFonts w:asciiTheme="minorHAnsi" w:hAnsiTheme="minorHAnsi" w:cstheme="minorHAnsi"/>
          <w:b/>
          <w:sz w:val="22"/>
          <w:szCs w:val="22"/>
        </w:rPr>
        <w:t>Uwaga: Formularz ofertowy należy, pod rygorem nieważności, opatrzyć kwalifikowanym podpisem elektronicznym przez osobę upoważnioną /osoby upoważnione do reprezentowania Wykonawcy.</w:t>
      </w:r>
    </w:p>
    <w:p w14:paraId="3D693EE4" w14:textId="77777777" w:rsidR="00655EEE" w:rsidRPr="006A6B1F" w:rsidRDefault="00655EEE" w:rsidP="00655EEE">
      <w:pPr>
        <w:rPr>
          <w:rFonts w:asciiTheme="minorHAnsi" w:hAnsiTheme="minorHAnsi" w:cstheme="minorHAnsi"/>
          <w:i/>
          <w:sz w:val="22"/>
          <w:szCs w:val="22"/>
        </w:rPr>
      </w:pPr>
    </w:p>
    <w:p w14:paraId="099E9456" w14:textId="77777777" w:rsidR="00655EEE" w:rsidRPr="006A6B1F" w:rsidRDefault="00655EEE" w:rsidP="00655EEE">
      <w:pPr>
        <w:rPr>
          <w:rFonts w:asciiTheme="minorHAnsi" w:hAnsiTheme="minorHAnsi" w:cstheme="minorHAnsi"/>
          <w:i/>
          <w:sz w:val="22"/>
          <w:szCs w:val="22"/>
        </w:rPr>
      </w:pPr>
    </w:p>
    <w:p w14:paraId="23AD631D" w14:textId="77777777" w:rsidR="00655EEE" w:rsidRPr="006A6B1F" w:rsidRDefault="00655EEE" w:rsidP="00655EEE">
      <w:pPr>
        <w:rPr>
          <w:rFonts w:asciiTheme="minorHAnsi" w:hAnsiTheme="minorHAnsi" w:cstheme="minorHAnsi"/>
          <w:i/>
          <w:sz w:val="22"/>
          <w:szCs w:val="22"/>
        </w:rPr>
      </w:pPr>
    </w:p>
    <w:p w14:paraId="4DC00808" w14:textId="77777777" w:rsidR="00655EEE" w:rsidRPr="006A6B1F" w:rsidRDefault="00655EEE" w:rsidP="00655EEE">
      <w:pPr>
        <w:rPr>
          <w:rFonts w:asciiTheme="minorHAnsi" w:hAnsiTheme="minorHAnsi" w:cstheme="minorHAnsi"/>
          <w:i/>
          <w:sz w:val="22"/>
          <w:szCs w:val="22"/>
        </w:rPr>
      </w:pPr>
    </w:p>
    <w:p w14:paraId="5B00F318" w14:textId="77777777" w:rsidR="00655EEE" w:rsidRPr="006A6B1F" w:rsidRDefault="00655EEE" w:rsidP="00655EEE">
      <w:pPr>
        <w:rPr>
          <w:rFonts w:asciiTheme="minorHAnsi" w:hAnsiTheme="minorHAnsi" w:cstheme="minorHAnsi"/>
          <w:i/>
          <w:sz w:val="22"/>
          <w:szCs w:val="22"/>
        </w:rPr>
        <w:sectPr w:rsidR="00655EEE" w:rsidRPr="006A6B1F" w:rsidSect="00F51DE2">
          <w:footerReference w:type="default" r:id="rId32"/>
          <w:pgSz w:w="11906" w:h="16838"/>
          <w:pgMar w:top="765" w:right="794" w:bottom="993" w:left="993" w:header="709" w:footer="340" w:gutter="0"/>
          <w:pgNumType w:start="1"/>
          <w:cols w:space="708"/>
          <w:titlePg/>
          <w:docGrid w:linePitch="360"/>
        </w:sectPr>
      </w:pPr>
    </w:p>
    <w:p w14:paraId="4E7AD7E7" w14:textId="77777777" w:rsidR="00655EEE" w:rsidRPr="006A6B1F" w:rsidRDefault="00655EEE" w:rsidP="00655EEE">
      <w:pPr>
        <w:rPr>
          <w:rFonts w:asciiTheme="minorHAnsi" w:hAnsiTheme="minorHAnsi" w:cstheme="minorHAnsi"/>
          <w:b/>
          <w:bCs/>
          <w:sz w:val="22"/>
          <w:szCs w:val="22"/>
        </w:rPr>
      </w:pPr>
    </w:p>
    <w:p w14:paraId="59B9A03E" w14:textId="77777777" w:rsidR="00655EEE" w:rsidRPr="006A6B1F" w:rsidRDefault="00655EEE" w:rsidP="00655EEE">
      <w:pPr>
        <w:rPr>
          <w:rFonts w:asciiTheme="minorHAnsi" w:hAnsiTheme="minorHAnsi" w:cstheme="minorHAnsi"/>
          <w:b/>
          <w:bCs/>
          <w:sz w:val="22"/>
          <w:szCs w:val="22"/>
        </w:rPr>
      </w:pPr>
    </w:p>
    <w:p w14:paraId="63555999" w14:textId="6F7B71E9" w:rsidR="00655EEE" w:rsidRPr="006A6B1F" w:rsidRDefault="00655EEE" w:rsidP="00655EEE">
      <w:pPr>
        <w:spacing w:after="160" w:line="259" w:lineRule="auto"/>
        <w:jc w:val="both"/>
        <w:rPr>
          <w:rFonts w:asciiTheme="minorHAnsi" w:eastAsia="Times New Roman" w:hAnsiTheme="minorHAnsi" w:cstheme="minorHAnsi"/>
          <w:b/>
          <w:color w:val="000000"/>
          <w:sz w:val="22"/>
          <w:szCs w:val="22"/>
        </w:rPr>
      </w:pPr>
      <w:r w:rsidRPr="006A6B1F">
        <w:rPr>
          <w:rFonts w:asciiTheme="minorHAnsi" w:eastAsia="Times New Roman" w:hAnsiTheme="minorHAnsi" w:cstheme="minorHAnsi"/>
          <w:b/>
          <w:color w:val="000000"/>
          <w:sz w:val="22"/>
          <w:szCs w:val="22"/>
        </w:rPr>
        <w:t>ZP/113/2021</w:t>
      </w:r>
    </w:p>
    <w:p w14:paraId="5C5B22CA" w14:textId="77777777" w:rsidR="00655EEE" w:rsidRPr="006A6B1F" w:rsidRDefault="00655EEE" w:rsidP="00655EEE">
      <w:pPr>
        <w:spacing w:after="160" w:line="259" w:lineRule="auto"/>
        <w:jc w:val="right"/>
        <w:rPr>
          <w:rFonts w:asciiTheme="minorHAnsi" w:eastAsia="Times New Roman" w:hAnsiTheme="minorHAnsi" w:cstheme="minorHAnsi"/>
          <w:b/>
          <w:color w:val="000000"/>
          <w:sz w:val="22"/>
          <w:szCs w:val="22"/>
        </w:rPr>
      </w:pPr>
      <w:bookmarkStart w:id="11" w:name="_Hlk175737237"/>
      <w:r w:rsidRPr="006A6B1F">
        <w:rPr>
          <w:rFonts w:asciiTheme="minorHAnsi" w:eastAsia="Times New Roman" w:hAnsiTheme="minorHAnsi" w:cstheme="minorHAnsi"/>
          <w:b/>
          <w:color w:val="000000"/>
          <w:sz w:val="22"/>
          <w:szCs w:val="22"/>
        </w:rPr>
        <w:t>Załącznik nr 2A do SWZ</w:t>
      </w:r>
    </w:p>
    <w:bookmarkEnd w:id="11"/>
    <w:p w14:paraId="4DEABE75" w14:textId="77777777" w:rsidR="00655EEE" w:rsidRPr="006A6B1F" w:rsidRDefault="00655EEE" w:rsidP="00655EEE">
      <w:pPr>
        <w:spacing w:after="160" w:line="259" w:lineRule="auto"/>
        <w:jc w:val="center"/>
        <w:rPr>
          <w:rFonts w:asciiTheme="minorHAnsi" w:eastAsia="Times New Roman" w:hAnsiTheme="minorHAnsi" w:cstheme="minorHAnsi"/>
          <w:b/>
          <w:color w:val="000000"/>
          <w:sz w:val="22"/>
          <w:szCs w:val="22"/>
        </w:rPr>
      </w:pPr>
    </w:p>
    <w:p w14:paraId="2F5281EA" w14:textId="7352E366" w:rsidR="00655EEE" w:rsidRPr="006A6B1F" w:rsidRDefault="00655EEE" w:rsidP="00655EEE">
      <w:pPr>
        <w:spacing w:after="160" w:line="259" w:lineRule="auto"/>
        <w:jc w:val="center"/>
        <w:rPr>
          <w:rFonts w:asciiTheme="minorHAnsi" w:eastAsia="Times New Roman" w:hAnsiTheme="minorHAnsi" w:cstheme="minorHAnsi"/>
          <w:b/>
          <w:color w:val="000000"/>
          <w:sz w:val="22"/>
          <w:szCs w:val="22"/>
        </w:rPr>
      </w:pPr>
      <w:r w:rsidRPr="006A6B1F">
        <w:rPr>
          <w:rFonts w:asciiTheme="minorHAnsi" w:eastAsia="Times New Roman" w:hAnsiTheme="minorHAnsi" w:cstheme="minorHAnsi"/>
          <w:b/>
          <w:color w:val="000000"/>
          <w:sz w:val="22"/>
          <w:szCs w:val="22"/>
          <w:highlight w:val="lightGray"/>
        </w:rPr>
        <w:t>ZAKRES WYMAGANYCH CZYNNOŚCI DLA PAKIETU 1</w:t>
      </w:r>
    </w:p>
    <w:p w14:paraId="1E22BD50" w14:textId="77777777" w:rsidR="00655EEE" w:rsidRPr="006A6B1F" w:rsidRDefault="00655EEE" w:rsidP="00655EEE">
      <w:pPr>
        <w:spacing w:after="160" w:line="259" w:lineRule="auto"/>
        <w:jc w:val="center"/>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Zamawiający wymaga także oprócz obowiązkowych modyfikacji oprogramowania i urządzenia, także poprawek mających na celu zwiększenie bezpieczeństwa i ergonomii pracy w obrębie tej samej wersji oprogramowania, jeśli producent takowe zaleci.</w:t>
      </w:r>
    </w:p>
    <w:p w14:paraId="1DF5B446" w14:textId="77777777" w:rsidR="00655EEE" w:rsidRPr="006A6B1F" w:rsidRDefault="00655EEE" w:rsidP="00655EEE">
      <w:pPr>
        <w:spacing w:after="160" w:line="259" w:lineRule="auto"/>
        <w:jc w:val="center"/>
        <w:rPr>
          <w:rFonts w:asciiTheme="minorHAnsi" w:eastAsia="Times New Roman" w:hAnsiTheme="minorHAnsi" w:cstheme="minorHAnsi"/>
          <w:b/>
          <w:color w:val="000000"/>
          <w:sz w:val="22"/>
          <w:szCs w:val="22"/>
        </w:rPr>
      </w:pPr>
    </w:p>
    <w:p w14:paraId="0B4EC261" w14:textId="77777777" w:rsidR="00655EEE" w:rsidRPr="006A6B1F" w:rsidRDefault="00655EEE" w:rsidP="00655EEE">
      <w:pPr>
        <w:jc w:val="both"/>
        <w:rPr>
          <w:rFonts w:asciiTheme="minorHAnsi" w:eastAsia="Times New Roman" w:hAnsiTheme="minorHAnsi" w:cstheme="minorHAnsi"/>
          <w:sz w:val="22"/>
          <w:szCs w:val="22"/>
        </w:rPr>
      </w:pPr>
      <w:r w:rsidRPr="006A6B1F">
        <w:rPr>
          <w:rFonts w:asciiTheme="minorHAnsi" w:eastAsia="Times New Roman" w:hAnsiTheme="minorHAnsi" w:cstheme="minorHAnsi"/>
          <w:color w:val="000000"/>
          <w:sz w:val="22"/>
          <w:szCs w:val="22"/>
        </w:rPr>
        <w:t>1. Przeglądy okresowe i konserwacja </w:t>
      </w:r>
    </w:p>
    <w:p w14:paraId="6783CAF1" w14:textId="77777777" w:rsidR="00655EEE" w:rsidRPr="006A6B1F" w:rsidRDefault="00655EEE" w:rsidP="00740815">
      <w:pPr>
        <w:numPr>
          <w:ilvl w:val="0"/>
          <w:numId w:val="82"/>
        </w:numPr>
        <w:spacing w:after="160" w:line="259" w:lineRule="auto"/>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Regularne przeglądy okresowe i konserwacja interwały i zakres przeglądów według zaleceń producenta zawartych w dokumentacji sprzętu terminy przeglądów uzgodnione z zamawiającym</w:t>
      </w:r>
    </w:p>
    <w:p w14:paraId="460D793C" w14:textId="77777777" w:rsidR="00655EEE" w:rsidRPr="006A6B1F" w:rsidRDefault="00655EEE" w:rsidP="00740815">
      <w:pPr>
        <w:numPr>
          <w:ilvl w:val="0"/>
          <w:numId w:val="82"/>
        </w:numPr>
        <w:spacing w:after="160" w:line="259" w:lineRule="auto"/>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Sprawdzenie bezpieczeństwa mechanicznego</w:t>
      </w:r>
    </w:p>
    <w:p w14:paraId="0DF0CC0A" w14:textId="77777777" w:rsidR="00655EEE" w:rsidRPr="006A6B1F" w:rsidRDefault="00655EEE" w:rsidP="00740815">
      <w:pPr>
        <w:numPr>
          <w:ilvl w:val="0"/>
          <w:numId w:val="82"/>
        </w:numPr>
        <w:spacing w:after="160" w:line="259" w:lineRule="auto"/>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Kontrola występowanie usterek zewnętrznych</w:t>
      </w:r>
    </w:p>
    <w:p w14:paraId="69D05BEB" w14:textId="77777777" w:rsidR="00655EEE" w:rsidRPr="006A6B1F" w:rsidRDefault="00655EEE" w:rsidP="00740815">
      <w:pPr>
        <w:numPr>
          <w:ilvl w:val="0"/>
          <w:numId w:val="82"/>
        </w:numPr>
        <w:spacing w:after="160" w:line="259" w:lineRule="auto"/>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Inspekcja zużytych części</w:t>
      </w:r>
    </w:p>
    <w:p w14:paraId="796340BA" w14:textId="77777777" w:rsidR="00655EEE" w:rsidRPr="006A6B1F" w:rsidRDefault="00655EEE" w:rsidP="00740815">
      <w:pPr>
        <w:numPr>
          <w:ilvl w:val="0"/>
          <w:numId w:val="82"/>
        </w:numPr>
        <w:spacing w:after="160" w:line="259" w:lineRule="auto"/>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Oczyszczanie dróg chłodzenia i odprowadzania ciepła</w:t>
      </w:r>
    </w:p>
    <w:p w14:paraId="6FB71129" w14:textId="77777777" w:rsidR="00655EEE" w:rsidRPr="006A6B1F" w:rsidRDefault="00655EEE" w:rsidP="00740815">
      <w:pPr>
        <w:numPr>
          <w:ilvl w:val="0"/>
          <w:numId w:val="82"/>
        </w:numPr>
        <w:spacing w:after="160" w:line="259" w:lineRule="auto"/>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Smarowanie ruchomych części mechanicznych</w:t>
      </w:r>
    </w:p>
    <w:p w14:paraId="5D1A39D2" w14:textId="77777777" w:rsidR="00655EEE" w:rsidRPr="006A6B1F" w:rsidRDefault="00655EEE" w:rsidP="00740815">
      <w:pPr>
        <w:numPr>
          <w:ilvl w:val="0"/>
          <w:numId w:val="82"/>
        </w:numPr>
        <w:spacing w:after="160" w:line="259" w:lineRule="auto"/>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Sprawdzanie bezpieczeństwa elektrycznego</w:t>
      </w:r>
    </w:p>
    <w:p w14:paraId="522904BB" w14:textId="77777777" w:rsidR="00655EEE" w:rsidRPr="006A6B1F" w:rsidRDefault="00655EEE" w:rsidP="00740815">
      <w:pPr>
        <w:numPr>
          <w:ilvl w:val="0"/>
          <w:numId w:val="82"/>
        </w:numPr>
        <w:spacing w:after="160" w:line="259" w:lineRule="auto"/>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Konserwacja software systemowego i aplikacyjnego przy użyciu dedykowanego oprogramowania serwisowego</w:t>
      </w:r>
    </w:p>
    <w:p w14:paraId="0AA752CD" w14:textId="77777777" w:rsidR="00655EEE" w:rsidRPr="006A6B1F" w:rsidRDefault="00655EEE" w:rsidP="00740815">
      <w:pPr>
        <w:numPr>
          <w:ilvl w:val="0"/>
          <w:numId w:val="82"/>
        </w:numPr>
        <w:spacing w:after="160" w:line="259" w:lineRule="auto"/>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Uporządkowanie przestrzeni dyskowej i bazy danych</w:t>
      </w:r>
    </w:p>
    <w:p w14:paraId="50204648" w14:textId="77777777" w:rsidR="00655EEE" w:rsidRPr="006A6B1F" w:rsidRDefault="00655EEE" w:rsidP="00740815">
      <w:pPr>
        <w:numPr>
          <w:ilvl w:val="0"/>
          <w:numId w:val="82"/>
        </w:numPr>
        <w:spacing w:after="160" w:line="259" w:lineRule="auto"/>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Sprawdzenie funkcjonowania urządzenia i jego gotowości do pracy</w:t>
      </w:r>
    </w:p>
    <w:p w14:paraId="013520C3" w14:textId="77777777" w:rsidR="00655EEE" w:rsidRPr="006A6B1F" w:rsidRDefault="00655EEE" w:rsidP="00740815">
      <w:pPr>
        <w:numPr>
          <w:ilvl w:val="0"/>
          <w:numId w:val="82"/>
        </w:numPr>
        <w:spacing w:after="160" w:line="259" w:lineRule="auto"/>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Dokumentacja przeglądów</w:t>
      </w:r>
    </w:p>
    <w:p w14:paraId="6E367BD4" w14:textId="77777777" w:rsidR="00655EEE" w:rsidRPr="006A6B1F" w:rsidRDefault="00655EEE" w:rsidP="00655EEE">
      <w:pPr>
        <w:jc w:val="both"/>
        <w:rPr>
          <w:rFonts w:asciiTheme="minorHAnsi" w:eastAsia="Times New Roman" w:hAnsiTheme="minorHAnsi" w:cstheme="minorHAnsi"/>
          <w:color w:val="000000"/>
          <w:sz w:val="22"/>
          <w:szCs w:val="22"/>
        </w:rPr>
      </w:pPr>
    </w:p>
    <w:p w14:paraId="3B396D8D" w14:textId="77777777" w:rsidR="00655EEE" w:rsidRPr="006A6B1F" w:rsidRDefault="00655EEE" w:rsidP="00655EEE">
      <w:pPr>
        <w:jc w:val="both"/>
        <w:rPr>
          <w:rFonts w:asciiTheme="minorHAnsi" w:eastAsia="Times New Roman" w:hAnsiTheme="minorHAnsi" w:cstheme="minorHAnsi"/>
          <w:sz w:val="22"/>
          <w:szCs w:val="22"/>
        </w:rPr>
      </w:pPr>
      <w:r w:rsidRPr="006A6B1F">
        <w:rPr>
          <w:rFonts w:asciiTheme="minorHAnsi" w:eastAsia="Times New Roman" w:hAnsiTheme="minorHAnsi" w:cstheme="minorHAnsi"/>
          <w:color w:val="000000"/>
          <w:sz w:val="22"/>
          <w:szCs w:val="22"/>
        </w:rPr>
        <w:t>2. Kontrola jakości podczas przeglądów okresowych i konserwacji</w:t>
      </w:r>
    </w:p>
    <w:p w14:paraId="252C9111" w14:textId="77777777" w:rsidR="00655EEE" w:rsidRPr="006A6B1F" w:rsidRDefault="00655EEE" w:rsidP="00740815">
      <w:pPr>
        <w:numPr>
          <w:ilvl w:val="0"/>
          <w:numId w:val="83"/>
        </w:numPr>
        <w:spacing w:after="160" w:line="259" w:lineRule="auto"/>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Sprawdzenie wartości pomiarowych i aplikacyjnych aparatury.</w:t>
      </w:r>
    </w:p>
    <w:p w14:paraId="39C600A8" w14:textId="77777777" w:rsidR="00655EEE" w:rsidRPr="006A6B1F" w:rsidRDefault="00655EEE" w:rsidP="00740815">
      <w:pPr>
        <w:numPr>
          <w:ilvl w:val="0"/>
          <w:numId w:val="83"/>
        </w:numPr>
        <w:spacing w:after="160" w:line="259" w:lineRule="auto"/>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Przeprowadzenie czynności korygujących ustawienia i regulację odpowiednich wartości nastawień w przypadkach ich odchylenia od wartości optymalnych</w:t>
      </w:r>
    </w:p>
    <w:p w14:paraId="7C1411CE" w14:textId="77777777" w:rsidR="00655EEE" w:rsidRPr="006A6B1F" w:rsidRDefault="00655EEE" w:rsidP="00655EEE">
      <w:pPr>
        <w:jc w:val="both"/>
        <w:rPr>
          <w:rFonts w:asciiTheme="minorHAnsi" w:eastAsia="Times New Roman" w:hAnsiTheme="minorHAnsi" w:cstheme="minorHAnsi"/>
          <w:sz w:val="22"/>
          <w:szCs w:val="22"/>
        </w:rPr>
      </w:pPr>
    </w:p>
    <w:p w14:paraId="28FC17CE" w14:textId="77777777" w:rsidR="00655EEE" w:rsidRPr="006A6B1F" w:rsidRDefault="00655EEE" w:rsidP="00655EEE">
      <w:pPr>
        <w:jc w:val="both"/>
        <w:rPr>
          <w:rFonts w:asciiTheme="minorHAnsi" w:eastAsia="Times New Roman" w:hAnsiTheme="minorHAnsi" w:cstheme="minorHAnsi"/>
          <w:sz w:val="22"/>
          <w:szCs w:val="22"/>
        </w:rPr>
      </w:pPr>
      <w:r w:rsidRPr="006A6B1F">
        <w:rPr>
          <w:rFonts w:asciiTheme="minorHAnsi" w:eastAsia="Times New Roman" w:hAnsiTheme="minorHAnsi" w:cstheme="minorHAnsi"/>
          <w:color w:val="000000"/>
          <w:sz w:val="22"/>
          <w:szCs w:val="22"/>
        </w:rPr>
        <w:t>3. Naprawy</w:t>
      </w:r>
    </w:p>
    <w:p w14:paraId="6A29F900" w14:textId="77777777" w:rsidR="00655EEE" w:rsidRPr="006A6B1F" w:rsidRDefault="00655EEE" w:rsidP="00740815">
      <w:pPr>
        <w:numPr>
          <w:ilvl w:val="0"/>
          <w:numId w:val="85"/>
        </w:numPr>
        <w:spacing w:after="160" w:line="259" w:lineRule="auto"/>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Interwencje na wezwania – praca w miejscu lokalizacji aparatury wraz z dojazdy inżyniera.</w:t>
      </w:r>
    </w:p>
    <w:p w14:paraId="6742538F" w14:textId="77777777" w:rsidR="00655EEE" w:rsidRPr="006A6B1F" w:rsidRDefault="00655EEE" w:rsidP="00740815">
      <w:pPr>
        <w:numPr>
          <w:ilvl w:val="0"/>
          <w:numId w:val="85"/>
        </w:numPr>
        <w:spacing w:after="160" w:line="259" w:lineRule="auto"/>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Kontrola urządzeń po przeprowadzonej naprawie.</w:t>
      </w:r>
    </w:p>
    <w:p w14:paraId="768C77A0" w14:textId="77777777" w:rsidR="00655EEE" w:rsidRPr="006A6B1F" w:rsidRDefault="00655EEE" w:rsidP="00740815">
      <w:pPr>
        <w:numPr>
          <w:ilvl w:val="0"/>
          <w:numId w:val="85"/>
        </w:numPr>
        <w:spacing w:after="160" w:line="259" w:lineRule="auto"/>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Dokumentacja interwencji serwisowej.</w:t>
      </w:r>
    </w:p>
    <w:p w14:paraId="05D63DCC" w14:textId="77777777" w:rsidR="00655EEE" w:rsidRPr="006A6B1F" w:rsidRDefault="00655EEE" w:rsidP="00655EEE">
      <w:pPr>
        <w:jc w:val="both"/>
        <w:rPr>
          <w:rFonts w:asciiTheme="minorHAnsi" w:eastAsia="Times New Roman" w:hAnsiTheme="minorHAnsi" w:cstheme="minorHAnsi"/>
          <w:sz w:val="22"/>
          <w:szCs w:val="22"/>
        </w:rPr>
      </w:pPr>
    </w:p>
    <w:p w14:paraId="070D7A94" w14:textId="77777777" w:rsidR="00655EEE" w:rsidRPr="006A6B1F" w:rsidRDefault="00655EEE" w:rsidP="00655EEE">
      <w:pPr>
        <w:jc w:val="both"/>
        <w:rPr>
          <w:rFonts w:asciiTheme="minorHAnsi" w:eastAsia="Times New Roman" w:hAnsiTheme="minorHAnsi" w:cstheme="minorHAnsi"/>
          <w:sz w:val="22"/>
          <w:szCs w:val="22"/>
        </w:rPr>
      </w:pPr>
      <w:r w:rsidRPr="006A6B1F">
        <w:rPr>
          <w:rFonts w:asciiTheme="minorHAnsi" w:eastAsia="Times New Roman" w:hAnsiTheme="minorHAnsi" w:cstheme="minorHAnsi"/>
          <w:color w:val="000000"/>
          <w:sz w:val="22"/>
          <w:szCs w:val="22"/>
        </w:rPr>
        <w:t>4.  Części zamienne</w:t>
      </w:r>
    </w:p>
    <w:p w14:paraId="2B242D79" w14:textId="77777777" w:rsidR="00655EEE" w:rsidRPr="006A6B1F" w:rsidRDefault="00655EEE" w:rsidP="00740815">
      <w:pPr>
        <w:numPr>
          <w:ilvl w:val="0"/>
          <w:numId w:val="86"/>
        </w:numPr>
        <w:spacing w:after="160" w:line="259" w:lineRule="auto"/>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Umowa obejmuje wymianę materiałów (fabrycznie nowych, w oryginalnych opakowaniach) niezbędnych do przeprowadzenia przeglądu w tym części istotnych dla zgodnie z zaleceniami producenta.</w:t>
      </w:r>
    </w:p>
    <w:p w14:paraId="25F14D28" w14:textId="77777777" w:rsidR="00655EEE" w:rsidRPr="006A6B1F" w:rsidRDefault="00655EEE" w:rsidP="00740815">
      <w:pPr>
        <w:numPr>
          <w:ilvl w:val="0"/>
          <w:numId w:val="86"/>
        </w:numPr>
        <w:spacing w:after="160" w:line="259" w:lineRule="auto"/>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Umowa obejmuje dostawy części zamiennych w przypadku konieczności wymiany części zamiennych.</w:t>
      </w:r>
    </w:p>
    <w:p w14:paraId="3529B4F9" w14:textId="77777777" w:rsidR="00655EEE" w:rsidRPr="006A6B1F" w:rsidRDefault="00655EEE" w:rsidP="00740815">
      <w:pPr>
        <w:numPr>
          <w:ilvl w:val="0"/>
          <w:numId w:val="86"/>
        </w:numPr>
        <w:spacing w:after="160" w:line="259" w:lineRule="auto"/>
        <w:contextualSpacing/>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lastRenderedPageBreak/>
        <w:t>Nielimitowana wymiana wszystkich uszkodzonych części zamiennych, włącznie z lampą RTG i detektorem dla systemów angiograficznych oraz wszystkie części zamienne do rezonansu włącznie z głowicą chłodzącą, cewką głowową, brzuszną i główną, kręgosłupową w stole.</w:t>
      </w:r>
    </w:p>
    <w:p w14:paraId="1C108C33" w14:textId="77777777" w:rsidR="00655EEE" w:rsidRPr="006A6B1F" w:rsidRDefault="00655EEE" w:rsidP="00655EEE">
      <w:pPr>
        <w:ind w:left="720"/>
        <w:jc w:val="both"/>
        <w:textAlignment w:val="baseline"/>
        <w:rPr>
          <w:rFonts w:asciiTheme="minorHAnsi" w:eastAsia="Times New Roman" w:hAnsiTheme="minorHAnsi" w:cstheme="minorHAnsi"/>
          <w:color w:val="000000"/>
          <w:sz w:val="22"/>
          <w:szCs w:val="22"/>
        </w:rPr>
      </w:pPr>
    </w:p>
    <w:p w14:paraId="41DF4EE7" w14:textId="77777777" w:rsidR="00655EEE" w:rsidRPr="006A6B1F" w:rsidRDefault="00655EEE" w:rsidP="00655EEE">
      <w:pPr>
        <w:jc w:val="both"/>
        <w:rPr>
          <w:rFonts w:asciiTheme="minorHAnsi" w:eastAsia="Times New Roman" w:hAnsiTheme="minorHAnsi" w:cstheme="minorHAnsi"/>
          <w:sz w:val="22"/>
          <w:szCs w:val="22"/>
        </w:rPr>
      </w:pPr>
    </w:p>
    <w:p w14:paraId="2EE2CD9C" w14:textId="77777777" w:rsidR="00655EEE" w:rsidRPr="006A6B1F" w:rsidRDefault="00655EEE" w:rsidP="00655EEE">
      <w:pPr>
        <w:jc w:val="both"/>
        <w:rPr>
          <w:rFonts w:asciiTheme="minorHAnsi" w:eastAsia="Times New Roman" w:hAnsiTheme="minorHAnsi" w:cstheme="minorHAnsi"/>
          <w:sz w:val="22"/>
          <w:szCs w:val="22"/>
        </w:rPr>
      </w:pPr>
      <w:r w:rsidRPr="006A6B1F">
        <w:rPr>
          <w:rFonts w:asciiTheme="minorHAnsi" w:eastAsia="Times New Roman" w:hAnsiTheme="minorHAnsi" w:cstheme="minorHAnsi"/>
          <w:color w:val="000000"/>
          <w:sz w:val="22"/>
          <w:szCs w:val="22"/>
        </w:rPr>
        <w:t>5. Modyfikacje </w:t>
      </w:r>
    </w:p>
    <w:p w14:paraId="4DF69D68" w14:textId="4BD4D003" w:rsidR="00655EEE" w:rsidRPr="006A6B1F" w:rsidRDefault="00655EEE" w:rsidP="00740815">
      <w:pPr>
        <w:numPr>
          <w:ilvl w:val="0"/>
          <w:numId w:val="87"/>
        </w:numPr>
        <w:spacing w:after="160" w:line="259" w:lineRule="auto"/>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Wykonanie zalecanych przez producenta modyfikacji urządzenia. </w:t>
      </w:r>
    </w:p>
    <w:p w14:paraId="249439B3" w14:textId="77777777" w:rsidR="00655EEE" w:rsidRPr="006A6B1F" w:rsidRDefault="00655EEE" w:rsidP="00655EEE">
      <w:pPr>
        <w:spacing w:after="160" w:line="259" w:lineRule="auto"/>
        <w:jc w:val="both"/>
        <w:textAlignment w:val="baseline"/>
        <w:rPr>
          <w:rFonts w:asciiTheme="minorHAnsi" w:eastAsia="Times New Roman" w:hAnsiTheme="minorHAnsi" w:cstheme="minorHAnsi"/>
          <w:color w:val="000000"/>
          <w:sz w:val="22"/>
          <w:szCs w:val="22"/>
        </w:rPr>
      </w:pPr>
    </w:p>
    <w:p w14:paraId="3CB3ADF7" w14:textId="63A67619" w:rsidR="00655EEE" w:rsidRPr="006A6B1F" w:rsidRDefault="00655EEE" w:rsidP="00655EEE">
      <w:pPr>
        <w:spacing w:after="160" w:line="259" w:lineRule="auto"/>
        <w:jc w:val="both"/>
        <w:textAlignment w:val="baseline"/>
        <w:rPr>
          <w:rFonts w:asciiTheme="minorHAnsi" w:eastAsia="Times New Roman" w:hAnsiTheme="minorHAnsi" w:cstheme="minorHAnsi"/>
          <w:color w:val="000000"/>
          <w:sz w:val="22"/>
          <w:szCs w:val="22"/>
        </w:rPr>
      </w:pPr>
    </w:p>
    <w:p w14:paraId="0901806B" w14:textId="77777777" w:rsidR="00655EEE" w:rsidRPr="006A6B1F" w:rsidRDefault="00655EEE" w:rsidP="00655EEE">
      <w:pPr>
        <w:spacing w:after="160" w:line="259" w:lineRule="auto"/>
        <w:jc w:val="both"/>
        <w:rPr>
          <w:rFonts w:asciiTheme="minorHAnsi" w:eastAsia="Calibri" w:hAnsiTheme="minorHAnsi" w:cstheme="minorHAnsi"/>
          <w:sz w:val="22"/>
          <w:szCs w:val="22"/>
          <w:lang w:eastAsia="en-US"/>
        </w:rPr>
      </w:pPr>
    </w:p>
    <w:p w14:paraId="19A82FFD" w14:textId="77777777" w:rsidR="00655EEE" w:rsidRPr="006A6B1F" w:rsidRDefault="00655EEE" w:rsidP="00655EEE">
      <w:pPr>
        <w:jc w:val="right"/>
        <w:rPr>
          <w:rFonts w:asciiTheme="minorHAnsi" w:eastAsia="Times New Roman" w:hAnsiTheme="minorHAnsi" w:cstheme="minorHAnsi"/>
          <w:b/>
          <w:bCs/>
          <w:i/>
          <w:iCs/>
          <w:sz w:val="22"/>
          <w:szCs w:val="22"/>
        </w:rPr>
      </w:pPr>
      <w:r w:rsidRPr="006A6B1F">
        <w:rPr>
          <w:rFonts w:asciiTheme="minorHAnsi" w:eastAsia="Times New Roman" w:hAnsiTheme="minorHAnsi" w:cstheme="minorHAnsi"/>
          <w:b/>
          <w:bCs/>
          <w:i/>
          <w:iCs/>
          <w:sz w:val="22"/>
          <w:szCs w:val="22"/>
        </w:rPr>
        <w:t xml:space="preserve">kwalifikowany podpis elektroniczny przedstawiciela Wykonawcy </w:t>
      </w:r>
    </w:p>
    <w:p w14:paraId="6445A957" w14:textId="77777777" w:rsidR="00655EEE" w:rsidRPr="006A6B1F" w:rsidRDefault="00655EEE" w:rsidP="00655EEE">
      <w:pPr>
        <w:spacing w:after="160" w:line="259" w:lineRule="auto"/>
        <w:jc w:val="both"/>
        <w:rPr>
          <w:rFonts w:asciiTheme="minorHAnsi" w:eastAsia="Calibri" w:hAnsiTheme="minorHAnsi" w:cstheme="minorHAnsi"/>
          <w:sz w:val="22"/>
          <w:szCs w:val="22"/>
          <w:lang w:eastAsia="en-US"/>
        </w:rPr>
      </w:pPr>
    </w:p>
    <w:p w14:paraId="5F7E63CB" w14:textId="77777777" w:rsidR="00655EEE" w:rsidRPr="006A6B1F" w:rsidRDefault="00655EEE" w:rsidP="00655EEE">
      <w:pPr>
        <w:spacing w:after="160" w:line="259" w:lineRule="auto"/>
        <w:jc w:val="both"/>
        <w:rPr>
          <w:rFonts w:asciiTheme="minorHAnsi" w:eastAsia="Calibri" w:hAnsiTheme="minorHAnsi" w:cstheme="minorHAnsi"/>
          <w:sz w:val="22"/>
          <w:szCs w:val="22"/>
          <w:lang w:eastAsia="en-US"/>
        </w:rPr>
      </w:pPr>
    </w:p>
    <w:p w14:paraId="0EC73FE3" w14:textId="77777777" w:rsidR="00655EEE" w:rsidRPr="006A6B1F" w:rsidRDefault="00655EEE" w:rsidP="00655EEE">
      <w:pPr>
        <w:spacing w:after="160" w:line="259" w:lineRule="auto"/>
        <w:jc w:val="both"/>
        <w:rPr>
          <w:rFonts w:asciiTheme="minorHAnsi" w:eastAsia="Calibri" w:hAnsiTheme="minorHAnsi" w:cstheme="minorHAnsi"/>
          <w:sz w:val="22"/>
          <w:szCs w:val="22"/>
          <w:lang w:eastAsia="en-US"/>
        </w:rPr>
      </w:pPr>
    </w:p>
    <w:p w14:paraId="0CEA927A" w14:textId="77777777" w:rsidR="00655EEE" w:rsidRPr="006A6B1F" w:rsidRDefault="00655EEE" w:rsidP="00655EEE">
      <w:pPr>
        <w:spacing w:after="160" w:line="259" w:lineRule="auto"/>
        <w:jc w:val="both"/>
        <w:rPr>
          <w:rFonts w:asciiTheme="minorHAnsi" w:eastAsia="Calibri" w:hAnsiTheme="minorHAnsi" w:cstheme="minorHAnsi"/>
          <w:sz w:val="22"/>
          <w:szCs w:val="22"/>
          <w:lang w:eastAsia="en-US"/>
        </w:rPr>
      </w:pPr>
    </w:p>
    <w:p w14:paraId="1E020FD7" w14:textId="77777777" w:rsidR="00655EEE" w:rsidRPr="006A6B1F" w:rsidRDefault="00655EEE" w:rsidP="00655EEE">
      <w:pPr>
        <w:spacing w:after="160" w:line="259" w:lineRule="auto"/>
        <w:jc w:val="both"/>
        <w:rPr>
          <w:rFonts w:asciiTheme="minorHAnsi" w:eastAsia="Calibri" w:hAnsiTheme="minorHAnsi" w:cstheme="minorHAnsi"/>
          <w:sz w:val="22"/>
          <w:szCs w:val="22"/>
          <w:lang w:eastAsia="en-US"/>
        </w:rPr>
      </w:pPr>
    </w:p>
    <w:p w14:paraId="60701E96" w14:textId="77777777" w:rsidR="00655EEE" w:rsidRPr="006A6B1F" w:rsidRDefault="00655EEE" w:rsidP="00655EEE">
      <w:pPr>
        <w:spacing w:after="160" w:line="259" w:lineRule="auto"/>
        <w:jc w:val="center"/>
        <w:rPr>
          <w:rFonts w:asciiTheme="minorHAnsi" w:eastAsia="Times New Roman" w:hAnsiTheme="minorHAnsi" w:cstheme="minorHAnsi"/>
          <w:b/>
          <w:color w:val="000000"/>
          <w:sz w:val="22"/>
          <w:szCs w:val="22"/>
        </w:rPr>
      </w:pPr>
    </w:p>
    <w:p w14:paraId="18B3BC9A" w14:textId="77777777" w:rsidR="00655EEE" w:rsidRPr="006A6B1F" w:rsidRDefault="00655EEE" w:rsidP="00655EEE">
      <w:pPr>
        <w:spacing w:after="160" w:line="259" w:lineRule="auto"/>
        <w:jc w:val="center"/>
        <w:rPr>
          <w:rFonts w:asciiTheme="minorHAnsi" w:eastAsia="Times New Roman" w:hAnsiTheme="minorHAnsi" w:cstheme="minorHAnsi"/>
          <w:b/>
          <w:color w:val="000000"/>
          <w:sz w:val="22"/>
          <w:szCs w:val="22"/>
        </w:rPr>
      </w:pPr>
    </w:p>
    <w:p w14:paraId="2248DFA2" w14:textId="77777777" w:rsidR="00655EEE" w:rsidRPr="006A6B1F" w:rsidRDefault="00655EEE" w:rsidP="00655EEE">
      <w:pPr>
        <w:spacing w:after="160" w:line="259" w:lineRule="auto"/>
        <w:jc w:val="center"/>
        <w:rPr>
          <w:rFonts w:asciiTheme="minorHAnsi" w:eastAsia="Times New Roman" w:hAnsiTheme="minorHAnsi" w:cstheme="minorHAnsi"/>
          <w:b/>
          <w:color w:val="000000"/>
          <w:sz w:val="22"/>
          <w:szCs w:val="22"/>
        </w:rPr>
      </w:pPr>
    </w:p>
    <w:p w14:paraId="0E2509B1" w14:textId="77777777" w:rsidR="00655EEE" w:rsidRPr="006A6B1F" w:rsidRDefault="00655EEE" w:rsidP="00655EEE">
      <w:pPr>
        <w:spacing w:after="160" w:line="259" w:lineRule="auto"/>
        <w:jc w:val="center"/>
        <w:rPr>
          <w:rFonts w:asciiTheme="minorHAnsi" w:eastAsia="Times New Roman" w:hAnsiTheme="minorHAnsi" w:cstheme="minorHAnsi"/>
          <w:b/>
          <w:color w:val="000000"/>
          <w:sz w:val="22"/>
          <w:szCs w:val="22"/>
        </w:rPr>
      </w:pPr>
    </w:p>
    <w:p w14:paraId="7334FA00" w14:textId="77777777" w:rsidR="00655EEE" w:rsidRPr="006A6B1F" w:rsidRDefault="00655EEE" w:rsidP="00655EEE">
      <w:pPr>
        <w:spacing w:after="160" w:line="259" w:lineRule="auto"/>
        <w:jc w:val="center"/>
        <w:rPr>
          <w:rFonts w:asciiTheme="minorHAnsi" w:eastAsia="Times New Roman" w:hAnsiTheme="minorHAnsi" w:cstheme="minorHAnsi"/>
          <w:b/>
          <w:color w:val="000000"/>
          <w:sz w:val="22"/>
          <w:szCs w:val="22"/>
        </w:rPr>
      </w:pPr>
    </w:p>
    <w:p w14:paraId="6FFE546B" w14:textId="77777777" w:rsidR="00655EEE" w:rsidRPr="006A6B1F" w:rsidRDefault="00655EEE" w:rsidP="00655EEE">
      <w:pPr>
        <w:spacing w:after="160" w:line="259" w:lineRule="auto"/>
        <w:jc w:val="center"/>
        <w:rPr>
          <w:rFonts w:asciiTheme="minorHAnsi" w:eastAsia="Times New Roman" w:hAnsiTheme="minorHAnsi" w:cstheme="minorHAnsi"/>
          <w:b/>
          <w:color w:val="000000"/>
          <w:sz w:val="22"/>
          <w:szCs w:val="22"/>
        </w:rPr>
      </w:pPr>
    </w:p>
    <w:p w14:paraId="1E0878BB" w14:textId="77777777" w:rsidR="00655EEE" w:rsidRPr="006A6B1F" w:rsidRDefault="00655EEE" w:rsidP="00655EEE">
      <w:pPr>
        <w:spacing w:after="160" w:line="259" w:lineRule="auto"/>
        <w:jc w:val="center"/>
        <w:rPr>
          <w:rFonts w:asciiTheme="minorHAnsi" w:eastAsia="Times New Roman" w:hAnsiTheme="minorHAnsi" w:cstheme="minorHAnsi"/>
          <w:b/>
          <w:color w:val="000000"/>
          <w:sz w:val="22"/>
          <w:szCs w:val="22"/>
        </w:rPr>
      </w:pPr>
    </w:p>
    <w:p w14:paraId="626811A2" w14:textId="77777777" w:rsidR="00655EEE" w:rsidRPr="006A6B1F" w:rsidRDefault="00655EEE" w:rsidP="00655EEE">
      <w:pPr>
        <w:spacing w:after="160" w:line="259" w:lineRule="auto"/>
        <w:jc w:val="center"/>
        <w:rPr>
          <w:rFonts w:asciiTheme="minorHAnsi" w:eastAsia="Times New Roman" w:hAnsiTheme="minorHAnsi" w:cstheme="minorHAnsi"/>
          <w:b/>
          <w:color w:val="000000"/>
          <w:sz w:val="22"/>
          <w:szCs w:val="22"/>
        </w:rPr>
      </w:pPr>
    </w:p>
    <w:p w14:paraId="43BA190C" w14:textId="77777777" w:rsidR="00655EEE" w:rsidRPr="006A6B1F" w:rsidRDefault="00655EEE" w:rsidP="00655EEE">
      <w:pPr>
        <w:spacing w:after="160" w:line="259" w:lineRule="auto"/>
        <w:jc w:val="center"/>
        <w:rPr>
          <w:rFonts w:asciiTheme="minorHAnsi" w:eastAsia="Times New Roman" w:hAnsiTheme="minorHAnsi" w:cstheme="minorHAnsi"/>
          <w:b/>
          <w:color w:val="000000"/>
          <w:sz w:val="22"/>
          <w:szCs w:val="22"/>
        </w:rPr>
      </w:pPr>
    </w:p>
    <w:p w14:paraId="5546FD91" w14:textId="77777777" w:rsidR="00655EEE" w:rsidRPr="006A6B1F" w:rsidRDefault="00655EEE" w:rsidP="00655EEE">
      <w:pPr>
        <w:spacing w:after="160" w:line="259" w:lineRule="auto"/>
        <w:jc w:val="center"/>
        <w:rPr>
          <w:rFonts w:asciiTheme="minorHAnsi" w:eastAsia="Times New Roman" w:hAnsiTheme="minorHAnsi" w:cstheme="minorHAnsi"/>
          <w:b/>
          <w:color w:val="000000"/>
          <w:sz w:val="22"/>
          <w:szCs w:val="22"/>
        </w:rPr>
      </w:pPr>
    </w:p>
    <w:p w14:paraId="3CEB378F" w14:textId="77777777" w:rsidR="00655EEE" w:rsidRPr="006A6B1F" w:rsidRDefault="00655EEE" w:rsidP="00655EEE">
      <w:pPr>
        <w:spacing w:after="160" w:line="259" w:lineRule="auto"/>
        <w:jc w:val="center"/>
        <w:rPr>
          <w:rFonts w:asciiTheme="minorHAnsi" w:eastAsia="Times New Roman" w:hAnsiTheme="minorHAnsi" w:cstheme="minorHAnsi"/>
          <w:b/>
          <w:color w:val="000000"/>
          <w:sz w:val="22"/>
          <w:szCs w:val="22"/>
        </w:rPr>
      </w:pPr>
    </w:p>
    <w:p w14:paraId="13B122B4" w14:textId="77777777" w:rsidR="00655EEE" w:rsidRPr="006A6B1F" w:rsidRDefault="00655EEE" w:rsidP="00655EEE">
      <w:pPr>
        <w:spacing w:after="160" w:line="259" w:lineRule="auto"/>
        <w:jc w:val="center"/>
        <w:rPr>
          <w:rFonts w:asciiTheme="minorHAnsi" w:eastAsia="Times New Roman" w:hAnsiTheme="minorHAnsi" w:cstheme="minorHAnsi"/>
          <w:b/>
          <w:color w:val="000000"/>
          <w:sz w:val="22"/>
          <w:szCs w:val="22"/>
        </w:rPr>
      </w:pPr>
    </w:p>
    <w:p w14:paraId="76AC200D" w14:textId="77777777" w:rsidR="00655EEE" w:rsidRPr="006A6B1F" w:rsidRDefault="00655EEE" w:rsidP="00655EEE">
      <w:pPr>
        <w:spacing w:after="160" w:line="259" w:lineRule="auto"/>
        <w:jc w:val="center"/>
        <w:rPr>
          <w:rFonts w:asciiTheme="minorHAnsi" w:eastAsia="Times New Roman" w:hAnsiTheme="minorHAnsi" w:cstheme="minorHAnsi"/>
          <w:b/>
          <w:color w:val="000000"/>
          <w:sz w:val="22"/>
          <w:szCs w:val="22"/>
        </w:rPr>
      </w:pPr>
    </w:p>
    <w:p w14:paraId="451C24C7" w14:textId="77777777" w:rsidR="00655EEE" w:rsidRPr="006A6B1F" w:rsidRDefault="00655EEE" w:rsidP="00655EEE">
      <w:pPr>
        <w:spacing w:after="160" w:line="259" w:lineRule="auto"/>
        <w:jc w:val="center"/>
        <w:rPr>
          <w:rFonts w:asciiTheme="minorHAnsi" w:eastAsia="Times New Roman" w:hAnsiTheme="minorHAnsi" w:cstheme="minorHAnsi"/>
          <w:b/>
          <w:color w:val="000000"/>
          <w:sz w:val="22"/>
          <w:szCs w:val="22"/>
        </w:rPr>
      </w:pPr>
    </w:p>
    <w:p w14:paraId="3495CC39" w14:textId="77777777" w:rsidR="00655EEE" w:rsidRPr="006A6B1F" w:rsidRDefault="00655EEE" w:rsidP="00655EEE">
      <w:pPr>
        <w:spacing w:after="160" w:line="259" w:lineRule="auto"/>
        <w:jc w:val="center"/>
        <w:rPr>
          <w:rFonts w:asciiTheme="minorHAnsi" w:eastAsia="Times New Roman" w:hAnsiTheme="minorHAnsi" w:cstheme="minorHAnsi"/>
          <w:b/>
          <w:color w:val="000000"/>
          <w:sz w:val="22"/>
          <w:szCs w:val="22"/>
        </w:rPr>
      </w:pPr>
    </w:p>
    <w:p w14:paraId="17047A4E" w14:textId="77777777" w:rsidR="00130798" w:rsidRDefault="00130798" w:rsidP="006A6B1F">
      <w:pPr>
        <w:spacing w:after="160" w:line="259" w:lineRule="auto"/>
        <w:jc w:val="right"/>
        <w:rPr>
          <w:rFonts w:asciiTheme="minorHAnsi" w:eastAsia="Times New Roman" w:hAnsiTheme="minorHAnsi" w:cstheme="minorHAnsi"/>
          <w:b/>
          <w:color w:val="000000"/>
          <w:sz w:val="22"/>
          <w:szCs w:val="22"/>
        </w:rPr>
      </w:pPr>
    </w:p>
    <w:p w14:paraId="7B241DA4" w14:textId="77777777" w:rsidR="00130798" w:rsidRDefault="00130798" w:rsidP="006A6B1F">
      <w:pPr>
        <w:spacing w:after="160" w:line="259" w:lineRule="auto"/>
        <w:jc w:val="right"/>
        <w:rPr>
          <w:rFonts w:asciiTheme="minorHAnsi" w:eastAsia="Times New Roman" w:hAnsiTheme="minorHAnsi" w:cstheme="minorHAnsi"/>
          <w:b/>
          <w:color w:val="000000"/>
          <w:sz w:val="22"/>
          <w:szCs w:val="22"/>
        </w:rPr>
      </w:pPr>
    </w:p>
    <w:p w14:paraId="06EE3BD7" w14:textId="77777777" w:rsidR="00130798" w:rsidRDefault="00130798" w:rsidP="006A6B1F">
      <w:pPr>
        <w:spacing w:after="160" w:line="259" w:lineRule="auto"/>
        <w:jc w:val="right"/>
        <w:rPr>
          <w:rFonts w:asciiTheme="minorHAnsi" w:eastAsia="Times New Roman" w:hAnsiTheme="minorHAnsi" w:cstheme="minorHAnsi"/>
          <w:b/>
          <w:color w:val="000000"/>
          <w:sz w:val="22"/>
          <w:szCs w:val="22"/>
        </w:rPr>
      </w:pPr>
    </w:p>
    <w:p w14:paraId="7B1D4CE1" w14:textId="77777777" w:rsidR="00130798" w:rsidRDefault="00130798" w:rsidP="006A6B1F">
      <w:pPr>
        <w:spacing w:after="160" w:line="259" w:lineRule="auto"/>
        <w:jc w:val="right"/>
        <w:rPr>
          <w:rFonts w:asciiTheme="minorHAnsi" w:eastAsia="Times New Roman" w:hAnsiTheme="minorHAnsi" w:cstheme="minorHAnsi"/>
          <w:b/>
          <w:color w:val="000000"/>
          <w:sz w:val="22"/>
          <w:szCs w:val="22"/>
        </w:rPr>
      </w:pPr>
    </w:p>
    <w:p w14:paraId="3AF7F136" w14:textId="7C7A4E5D" w:rsidR="006A6B1F" w:rsidRPr="006A6B1F" w:rsidRDefault="006A6B1F" w:rsidP="006A6B1F">
      <w:pPr>
        <w:spacing w:after="160" w:line="259" w:lineRule="auto"/>
        <w:jc w:val="right"/>
        <w:rPr>
          <w:rFonts w:asciiTheme="minorHAnsi" w:eastAsia="Times New Roman" w:hAnsiTheme="minorHAnsi" w:cstheme="minorHAnsi"/>
          <w:b/>
          <w:color w:val="000000"/>
          <w:sz w:val="22"/>
          <w:szCs w:val="22"/>
        </w:rPr>
      </w:pPr>
      <w:r w:rsidRPr="006A6B1F">
        <w:rPr>
          <w:rFonts w:asciiTheme="minorHAnsi" w:eastAsia="Times New Roman" w:hAnsiTheme="minorHAnsi" w:cstheme="minorHAnsi"/>
          <w:b/>
          <w:color w:val="000000"/>
          <w:sz w:val="22"/>
          <w:szCs w:val="22"/>
        </w:rPr>
        <w:lastRenderedPageBreak/>
        <w:t>Załącznik nr 2A do SWZ</w:t>
      </w:r>
    </w:p>
    <w:p w14:paraId="32E738D1" w14:textId="77777777" w:rsidR="00655EEE" w:rsidRPr="006A6B1F" w:rsidRDefault="00655EEE" w:rsidP="006A6B1F">
      <w:pPr>
        <w:spacing w:after="160" w:line="259" w:lineRule="auto"/>
        <w:jc w:val="right"/>
        <w:rPr>
          <w:rFonts w:asciiTheme="minorHAnsi" w:eastAsia="Times New Roman" w:hAnsiTheme="minorHAnsi" w:cstheme="minorHAnsi"/>
          <w:b/>
          <w:color w:val="000000"/>
          <w:sz w:val="22"/>
          <w:szCs w:val="22"/>
        </w:rPr>
      </w:pPr>
    </w:p>
    <w:p w14:paraId="7D9A3AF0" w14:textId="77777777" w:rsidR="00655EEE" w:rsidRPr="006A6B1F" w:rsidRDefault="00655EEE" w:rsidP="00655EEE">
      <w:pPr>
        <w:spacing w:after="160" w:line="259" w:lineRule="auto"/>
        <w:jc w:val="center"/>
        <w:rPr>
          <w:rFonts w:asciiTheme="minorHAnsi" w:eastAsia="Times New Roman" w:hAnsiTheme="minorHAnsi" w:cstheme="minorHAnsi"/>
          <w:b/>
          <w:color w:val="000000"/>
          <w:sz w:val="22"/>
          <w:szCs w:val="22"/>
        </w:rPr>
      </w:pPr>
    </w:p>
    <w:p w14:paraId="50266373" w14:textId="2E50E1FC" w:rsidR="00655EEE" w:rsidRPr="006A6B1F" w:rsidRDefault="00655EEE" w:rsidP="00655EEE">
      <w:pPr>
        <w:spacing w:after="160" w:line="259" w:lineRule="auto"/>
        <w:jc w:val="center"/>
        <w:rPr>
          <w:rFonts w:asciiTheme="minorHAnsi" w:eastAsia="Times New Roman" w:hAnsiTheme="minorHAnsi" w:cstheme="minorHAnsi"/>
          <w:b/>
          <w:color w:val="000000"/>
          <w:sz w:val="22"/>
          <w:szCs w:val="22"/>
        </w:rPr>
      </w:pPr>
      <w:r w:rsidRPr="006A6B1F">
        <w:rPr>
          <w:rFonts w:asciiTheme="minorHAnsi" w:eastAsia="Times New Roman" w:hAnsiTheme="minorHAnsi" w:cstheme="minorHAnsi"/>
          <w:b/>
          <w:color w:val="000000"/>
          <w:sz w:val="22"/>
          <w:szCs w:val="22"/>
          <w:highlight w:val="lightGray"/>
        </w:rPr>
        <w:t>ZAKRES WYMAGANYCH CZYNNOŚCI DLA PAKIETU 2</w:t>
      </w:r>
    </w:p>
    <w:p w14:paraId="6FFA543D" w14:textId="6C73D222" w:rsidR="00740815" w:rsidRPr="006A6B1F" w:rsidRDefault="00740815" w:rsidP="00655EEE">
      <w:pPr>
        <w:spacing w:after="160" w:line="259" w:lineRule="auto"/>
        <w:jc w:val="center"/>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Zamawiający wymaga także oprócz obowiązkowych modyfikacji oprogramowania i urządzenia, także poprawek mających na celu zwiększenie bezpieczeństwa i ergonomii pracy w obrębie tej samej wersji oprogramowania, jeśli producent takowe zaleci</w:t>
      </w:r>
    </w:p>
    <w:p w14:paraId="674D2E61" w14:textId="77777777" w:rsidR="00760944" w:rsidRPr="006A6B1F" w:rsidRDefault="00760944" w:rsidP="00760944">
      <w:p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 xml:space="preserve">Obsługi sprzętu  objętego umową serwisową dla </w:t>
      </w:r>
      <w:proofErr w:type="spellStart"/>
      <w:r w:rsidRPr="006A6B1F">
        <w:rPr>
          <w:rFonts w:asciiTheme="minorHAnsi" w:eastAsia="Times New Roman" w:hAnsiTheme="minorHAnsi" w:cstheme="minorHAnsi"/>
          <w:color w:val="000000"/>
          <w:sz w:val="22"/>
          <w:szCs w:val="22"/>
        </w:rPr>
        <w:t>Syngo.via</w:t>
      </w:r>
      <w:proofErr w:type="spellEnd"/>
    </w:p>
    <w:p w14:paraId="16F93BD9" w14:textId="77777777" w:rsidR="00760944" w:rsidRPr="006A6B1F" w:rsidRDefault="00760944" w:rsidP="00760944">
      <w:pPr>
        <w:jc w:val="both"/>
        <w:textAlignment w:val="baseline"/>
        <w:rPr>
          <w:rFonts w:asciiTheme="minorHAnsi" w:eastAsia="Times New Roman" w:hAnsiTheme="minorHAnsi" w:cstheme="minorHAnsi"/>
          <w:color w:val="000000"/>
          <w:sz w:val="22"/>
          <w:szCs w:val="22"/>
        </w:rPr>
      </w:pPr>
    </w:p>
    <w:p w14:paraId="7279A9ED" w14:textId="77777777" w:rsidR="00760944" w:rsidRPr="006A6B1F" w:rsidRDefault="00760944" w:rsidP="00760944">
      <w:p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 1. Zdalna diagnostyka i naprawy.</w:t>
      </w:r>
    </w:p>
    <w:p w14:paraId="4078EED8" w14:textId="77777777" w:rsidR="00760944" w:rsidRPr="006A6B1F" w:rsidRDefault="00760944" w:rsidP="00760944">
      <w:pPr>
        <w:numPr>
          <w:ilvl w:val="0"/>
          <w:numId w:val="98"/>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Wykorzystanie systemu zdalnej diagnostyki to stałego monitorowania parametrów pracy urządzenia.</w:t>
      </w:r>
    </w:p>
    <w:p w14:paraId="7A6FB725" w14:textId="45AA5DF5" w:rsidR="00760944" w:rsidRPr="006A6B1F" w:rsidRDefault="00760944" w:rsidP="00760944">
      <w:pPr>
        <w:numPr>
          <w:ilvl w:val="0"/>
          <w:numId w:val="98"/>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 wykorzystanie  system do diagnozy awarii i naprawy uszkodzeń.</w:t>
      </w:r>
    </w:p>
    <w:p w14:paraId="2AD20F1D" w14:textId="77777777" w:rsidR="00760944" w:rsidRPr="006A6B1F" w:rsidRDefault="00760944" w:rsidP="00760944">
      <w:pPr>
        <w:numPr>
          <w:ilvl w:val="0"/>
          <w:numId w:val="98"/>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System zdalny spełniający międzynarodową normę  standaryzujące system zarządzania bezpieczeństwem informacji ISO / IEC 27001: 2013</w:t>
      </w:r>
    </w:p>
    <w:p w14:paraId="579A8B00" w14:textId="77777777" w:rsidR="00760944" w:rsidRPr="006A6B1F" w:rsidRDefault="00760944" w:rsidP="00760944">
      <w:pPr>
        <w:numPr>
          <w:ilvl w:val="0"/>
          <w:numId w:val="98"/>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W przypadku braku możliwości zdalnego rozwiązania problemów z systemem – praca w miejscu lokalizacji wraz z dojazdem inżyniera.</w:t>
      </w:r>
    </w:p>
    <w:p w14:paraId="5ED35311" w14:textId="77777777" w:rsidR="00760944" w:rsidRPr="006A6B1F" w:rsidRDefault="00760944" w:rsidP="00760944">
      <w:p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 </w:t>
      </w:r>
    </w:p>
    <w:p w14:paraId="6C26ABBC" w14:textId="77777777" w:rsidR="00760944" w:rsidRPr="006A6B1F" w:rsidRDefault="00760944" w:rsidP="00760944">
      <w:p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2. Obsługa w zakresie oprogramowania.</w:t>
      </w:r>
    </w:p>
    <w:p w14:paraId="22972F1A" w14:textId="77777777" w:rsidR="00760944" w:rsidRPr="006A6B1F" w:rsidRDefault="00760944" w:rsidP="00760944">
      <w:pPr>
        <w:numPr>
          <w:ilvl w:val="0"/>
          <w:numId w:val="99"/>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Telefoniczne wsparcie dla administratora IT I/lub Klinicznego podczas instalacji uaktualnienia.</w:t>
      </w:r>
    </w:p>
    <w:p w14:paraId="1CF6D030" w14:textId="77777777" w:rsidR="00760944" w:rsidRPr="006A6B1F" w:rsidRDefault="00760944" w:rsidP="00760944">
      <w:pPr>
        <w:numPr>
          <w:ilvl w:val="0"/>
          <w:numId w:val="99"/>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Wsparcie techniczne w zakresie zarządzania zdarzeniem krytycznym.</w:t>
      </w:r>
    </w:p>
    <w:p w14:paraId="439D8FD0" w14:textId="77777777" w:rsidR="00760944" w:rsidRPr="006A6B1F" w:rsidRDefault="00760944" w:rsidP="00760944">
      <w:pPr>
        <w:numPr>
          <w:ilvl w:val="0"/>
          <w:numId w:val="99"/>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Stałe monitorowanie systemu w celu wykrycia nieprawidłowości.</w:t>
      </w:r>
    </w:p>
    <w:p w14:paraId="0EA2F841" w14:textId="77777777" w:rsidR="00760944" w:rsidRPr="006A6B1F" w:rsidRDefault="00760944" w:rsidP="00760944">
      <w:pPr>
        <w:jc w:val="both"/>
        <w:textAlignment w:val="baseline"/>
        <w:rPr>
          <w:rFonts w:asciiTheme="minorHAnsi" w:eastAsia="Times New Roman" w:hAnsiTheme="minorHAnsi" w:cstheme="minorHAnsi"/>
          <w:color w:val="000000"/>
          <w:sz w:val="22"/>
          <w:szCs w:val="22"/>
        </w:rPr>
      </w:pPr>
    </w:p>
    <w:p w14:paraId="1D1A995A" w14:textId="77777777" w:rsidR="00760944" w:rsidRPr="006A6B1F" w:rsidRDefault="00760944" w:rsidP="00760944">
      <w:p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3. Modyfikacje</w:t>
      </w:r>
    </w:p>
    <w:p w14:paraId="2079CCF7" w14:textId="77777777" w:rsidR="00760944" w:rsidRPr="006A6B1F" w:rsidRDefault="00760944" w:rsidP="00760944">
      <w:pPr>
        <w:numPr>
          <w:ilvl w:val="0"/>
          <w:numId w:val="100"/>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Wykonany nie zalecanych przez producenta: aktualizacji software systemowego i aplikacyjnego oraz modyfikacji urządzenia.</w:t>
      </w:r>
    </w:p>
    <w:p w14:paraId="7BB8ED34" w14:textId="77777777" w:rsidR="00760944" w:rsidRPr="006A6B1F" w:rsidRDefault="00760944" w:rsidP="00760944">
      <w:pPr>
        <w:jc w:val="both"/>
        <w:textAlignment w:val="baseline"/>
        <w:rPr>
          <w:rFonts w:asciiTheme="minorHAnsi" w:eastAsia="Times New Roman" w:hAnsiTheme="minorHAnsi" w:cstheme="minorHAnsi"/>
          <w:color w:val="000000"/>
          <w:sz w:val="22"/>
          <w:szCs w:val="22"/>
        </w:rPr>
      </w:pPr>
    </w:p>
    <w:p w14:paraId="0070DD0E" w14:textId="77777777" w:rsidR="00760944" w:rsidRPr="006A6B1F" w:rsidRDefault="00760944" w:rsidP="00760944">
      <w:p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 4. Obsługa serwisowa</w:t>
      </w:r>
    </w:p>
    <w:p w14:paraId="04DD0AA0" w14:textId="77777777" w:rsidR="00760944" w:rsidRPr="006A6B1F" w:rsidRDefault="00760944" w:rsidP="00760944">
      <w:pPr>
        <w:numPr>
          <w:ilvl w:val="0"/>
          <w:numId w:val="101"/>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Umowa zapewnia możliwość dokonania zgłoszeń 24 godziny na dobę, 7 dni w tygodniu.</w:t>
      </w:r>
    </w:p>
    <w:p w14:paraId="2EED59DE" w14:textId="77777777" w:rsidR="00760944" w:rsidRPr="006A6B1F" w:rsidRDefault="00760944" w:rsidP="00760944">
      <w:pPr>
        <w:numPr>
          <w:ilvl w:val="0"/>
          <w:numId w:val="101"/>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Umowa zapewnia możliwość korzystania z dedykowanej platformy serwisowej 24 godziny na dobę, 7 dni w tygodniu, pozwalającej na wykonywanie zgłoszeń, bieżące monitorowanie ich statusu oraz stanu realizacji.</w:t>
      </w:r>
    </w:p>
    <w:p w14:paraId="629D7265" w14:textId="77777777" w:rsidR="00760944" w:rsidRPr="006A6B1F" w:rsidRDefault="00760944" w:rsidP="00760944">
      <w:pPr>
        <w:numPr>
          <w:ilvl w:val="0"/>
          <w:numId w:val="101"/>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Umowa zapewnia pracę Inżynierów serwisu w normalnych godzinach wykonywania usług serwisowych przez  oferenta, jest to od poniedziałku do piątku w godzinach od 8:00 do 17:00, za wyjątkiem dni ustawowo wolnych od pracy.</w:t>
      </w:r>
    </w:p>
    <w:p w14:paraId="4D3A77F3" w14:textId="77777777" w:rsidR="00760944" w:rsidRPr="006A6B1F" w:rsidRDefault="00760944" w:rsidP="00760944">
      <w:p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 </w:t>
      </w:r>
    </w:p>
    <w:p w14:paraId="571892F9" w14:textId="77777777" w:rsidR="00760944" w:rsidRPr="006A6B1F" w:rsidRDefault="00760944" w:rsidP="00760944">
      <w:p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5. Wsparcie aplikacyjne</w:t>
      </w:r>
    </w:p>
    <w:p w14:paraId="64CB314C" w14:textId="77777777" w:rsidR="00760944" w:rsidRPr="006A6B1F" w:rsidRDefault="00760944" w:rsidP="00760944">
      <w:pPr>
        <w:numPr>
          <w:ilvl w:val="0"/>
          <w:numId w:val="102"/>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 W zakresie wsparcia technicznego przez inżyniera serwisu. </w:t>
      </w:r>
    </w:p>
    <w:p w14:paraId="622F1E74" w14:textId="77777777" w:rsidR="00760944" w:rsidRPr="006A6B1F" w:rsidRDefault="00760944" w:rsidP="00760944">
      <w:pPr>
        <w:jc w:val="both"/>
        <w:textAlignment w:val="baseline"/>
        <w:rPr>
          <w:rFonts w:asciiTheme="minorHAnsi" w:eastAsia="Times New Roman" w:hAnsiTheme="minorHAnsi" w:cstheme="minorHAnsi"/>
          <w:color w:val="000000"/>
          <w:sz w:val="22"/>
          <w:szCs w:val="22"/>
        </w:rPr>
      </w:pPr>
    </w:p>
    <w:p w14:paraId="44B02CEB" w14:textId="77777777" w:rsidR="00760944" w:rsidRPr="006A6B1F" w:rsidRDefault="00760944" w:rsidP="00760944">
      <w:p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Obsługi sprzętu  objętego umową serwisową dla RTG YSIO S</w:t>
      </w:r>
    </w:p>
    <w:p w14:paraId="35B818FA" w14:textId="77777777" w:rsidR="00760944" w:rsidRPr="006A6B1F" w:rsidRDefault="00760944" w:rsidP="00760944">
      <w:pPr>
        <w:jc w:val="both"/>
        <w:textAlignment w:val="baseline"/>
        <w:rPr>
          <w:rFonts w:asciiTheme="minorHAnsi" w:eastAsia="Times New Roman" w:hAnsiTheme="minorHAnsi" w:cstheme="minorHAnsi"/>
          <w:color w:val="000000"/>
          <w:sz w:val="22"/>
          <w:szCs w:val="22"/>
        </w:rPr>
      </w:pPr>
    </w:p>
    <w:p w14:paraId="72A2EDFB" w14:textId="77777777" w:rsidR="00760944" w:rsidRPr="006A6B1F" w:rsidRDefault="00760944" w:rsidP="00760944">
      <w:p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1. Przeglądy okresowe i konserwacja </w:t>
      </w:r>
    </w:p>
    <w:p w14:paraId="6F90BB1B" w14:textId="77777777" w:rsidR="00760944" w:rsidRPr="006A6B1F" w:rsidRDefault="00760944" w:rsidP="00760944">
      <w:pPr>
        <w:numPr>
          <w:ilvl w:val="0"/>
          <w:numId w:val="103"/>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Regularne przeglądy okresowe i konserwacja interwały i zakres przeglądów według zaleceń producenta zawartych w dokumentacji sprzętu terminy przeglądów uzgodnione z zamawiającym</w:t>
      </w:r>
    </w:p>
    <w:p w14:paraId="1E66DDA4" w14:textId="77777777" w:rsidR="00760944" w:rsidRPr="006A6B1F" w:rsidRDefault="00760944" w:rsidP="00760944">
      <w:pPr>
        <w:numPr>
          <w:ilvl w:val="0"/>
          <w:numId w:val="103"/>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Sprawdzenie bezpieczeństwa mechanicznego</w:t>
      </w:r>
    </w:p>
    <w:p w14:paraId="6B51A688" w14:textId="77777777" w:rsidR="00760944" w:rsidRPr="006A6B1F" w:rsidRDefault="00760944" w:rsidP="00760944">
      <w:pPr>
        <w:numPr>
          <w:ilvl w:val="0"/>
          <w:numId w:val="103"/>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Kontrola występowanie usterek zewnętrznych</w:t>
      </w:r>
    </w:p>
    <w:p w14:paraId="366E93F6" w14:textId="77777777" w:rsidR="00760944" w:rsidRPr="006A6B1F" w:rsidRDefault="00760944" w:rsidP="00760944">
      <w:pPr>
        <w:numPr>
          <w:ilvl w:val="0"/>
          <w:numId w:val="103"/>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Inspekcja zużytych części</w:t>
      </w:r>
    </w:p>
    <w:p w14:paraId="4B2F1537" w14:textId="77777777" w:rsidR="00760944" w:rsidRPr="006A6B1F" w:rsidRDefault="00760944" w:rsidP="00760944">
      <w:pPr>
        <w:numPr>
          <w:ilvl w:val="0"/>
          <w:numId w:val="103"/>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Oczyszczanie dróg chłodzenia i odprowadzania ciepła</w:t>
      </w:r>
    </w:p>
    <w:p w14:paraId="684DB871" w14:textId="77777777" w:rsidR="00760944" w:rsidRPr="006A6B1F" w:rsidRDefault="00760944" w:rsidP="00760944">
      <w:pPr>
        <w:numPr>
          <w:ilvl w:val="0"/>
          <w:numId w:val="103"/>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Smarowanie ruchomych części mechanicznych</w:t>
      </w:r>
    </w:p>
    <w:p w14:paraId="08A9C29C" w14:textId="77777777" w:rsidR="00760944" w:rsidRPr="006A6B1F" w:rsidRDefault="00760944" w:rsidP="00760944">
      <w:pPr>
        <w:numPr>
          <w:ilvl w:val="0"/>
          <w:numId w:val="103"/>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Sprawdzanie bezpieczeństwa elektrycznego</w:t>
      </w:r>
    </w:p>
    <w:p w14:paraId="739BA24D" w14:textId="77777777" w:rsidR="00760944" w:rsidRPr="006A6B1F" w:rsidRDefault="00760944" w:rsidP="00760944">
      <w:pPr>
        <w:numPr>
          <w:ilvl w:val="0"/>
          <w:numId w:val="103"/>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Konserwacja software systemowego i aplikacyjnego przy użyciu dedykowanego oprogramowania serwisowego</w:t>
      </w:r>
    </w:p>
    <w:p w14:paraId="34AE56B0" w14:textId="77777777" w:rsidR="00760944" w:rsidRPr="006A6B1F" w:rsidRDefault="00760944" w:rsidP="00760944">
      <w:pPr>
        <w:numPr>
          <w:ilvl w:val="0"/>
          <w:numId w:val="103"/>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lastRenderedPageBreak/>
        <w:t>Uporządkowanie przestrzeni dyskowej i bazy danych</w:t>
      </w:r>
    </w:p>
    <w:p w14:paraId="1F407B60" w14:textId="77777777" w:rsidR="00760944" w:rsidRPr="006A6B1F" w:rsidRDefault="00760944" w:rsidP="00760944">
      <w:pPr>
        <w:numPr>
          <w:ilvl w:val="0"/>
          <w:numId w:val="103"/>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Sprawdzenie funkcjonowania urządzenia i jego gotowości do pracy</w:t>
      </w:r>
    </w:p>
    <w:p w14:paraId="07C9D8C3" w14:textId="77777777" w:rsidR="00760944" w:rsidRPr="006A6B1F" w:rsidRDefault="00760944" w:rsidP="00760944">
      <w:pPr>
        <w:numPr>
          <w:ilvl w:val="0"/>
          <w:numId w:val="103"/>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Dokumentacja przeglądów</w:t>
      </w:r>
    </w:p>
    <w:p w14:paraId="658D5DDF" w14:textId="77777777" w:rsidR="00760944" w:rsidRPr="006A6B1F" w:rsidRDefault="00760944" w:rsidP="00760944">
      <w:p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2. Kontrola jakości podczas przeglądów okresowych i konserwacji</w:t>
      </w:r>
    </w:p>
    <w:p w14:paraId="7B571437" w14:textId="77777777" w:rsidR="00760944" w:rsidRPr="006A6B1F" w:rsidRDefault="00760944" w:rsidP="00760944">
      <w:pPr>
        <w:numPr>
          <w:ilvl w:val="0"/>
          <w:numId w:val="104"/>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Sprawdzenie jakości obrazu</w:t>
      </w:r>
    </w:p>
    <w:p w14:paraId="56AF8AE0" w14:textId="77777777" w:rsidR="00760944" w:rsidRPr="006A6B1F" w:rsidRDefault="00760944" w:rsidP="00760944">
      <w:pPr>
        <w:numPr>
          <w:ilvl w:val="0"/>
          <w:numId w:val="104"/>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Sprawdzenie wartości pomiarowych i aplikacyjnych aparatury z wykorzystaniem w razie potrzeby specjalistycznej aparatury pomiarowej i fantomów</w:t>
      </w:r>
    </w:p>
    <w:p w14:paraId="276F87D2" w14:textId="77777777" w:rsidR="00760944" w:rsidRPr="006A6B1F" w:rsidRDefault="00760944" w:rsidP="00760944">
      <w:pPr>
        <w:numPr>
          <w:ilvl w:val="0"/>
          <w:numId w:val="104"/>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Przeprowadzenie czynności korygujących ustawienia i regulację odpowiednich wartości nastawień w przypadkach ich odchylenia od wartości optymalnych</w:t>
      </w:r>
    </w:p>
    <w:p w14:paraId="7CBA51F6" w14:textId="77777777" w:rsidR="00760944" w:rsidRPr="006A6B1F" w:rsidRDefault="00760944" w:rsidP="00760944">
      <w:p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3. Zdalna diagnostyka.</w:t>
      </w:r>
    </w:p>
    <w:p w14:paraId="12E73FEF" w14:textId="77777777" w:rsidR="00760944" w:rsidRPr="006A6B1F" w:rsidRDefault="00760944" w:rsidP="00760944">
      <w:pPr>
        <w:numPr>
          <w:ilvl w:val="0"/>
          <w:numId w:val="105"/>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Wykorzystanie systemu zdalnej diagnostyki do diagnostyki i naprawy uszkodzeń.</w:t>
      </w:r>
    </w:p>
    <w:p w14:paraId="4C8C6726" w14:textId="7D79966F" w:rsidR="00760944" w:rsidRPr="006A6B1F" w:rsidRDefault="00760944" w:rsidP="00760944">
      <w:pPr>
        <w:numPr>
          <w:ilvl w:val="0"/>
          <w:numId w:val="105"/>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 wykorzystanie  system do diagnozy awarii i naprawy uszkodzeń.</w:t>
      </w:r>
    </w:p>
    <w:p w14:paraId="415E06E7" w14:textId="77777777" w:rsidR="00760944" w:rsidRPr="006A6B1F" w:rsidRDefault="00760944" w:rsidP="00760944">
      <w:pPr>
        <w:numPr>
          <w:ilvl w:val="0"/>
          <w:numId w:val="105"/>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System zdalny spełniający międzynarodową normę  standaryzujące system zarządzania bezpieczeństwem informacji ISO / IEC 27001: 2013</w:t>
      </w:r>
    </w:p>
    <w:p w14:paraId="4F3BAD8D" w14:textId="77777777" w:rsidR="00760944" w:rsidRPr="006A6B1F" w:rsidRDefault="00760944" w:rsidP="00760944">
      <w:pPr>
        <w:numPr>
          <w:ilvl w:val="0"/>
          <w:numId w:val="105"/>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W przypadku braku możliwości zdalnego rozwiązania problemów z systemem – praca w miejscu lokalizacji wraz z dojazdem inżyniera.</w:t>
      </w:r>
    </w:p>
    <w:p w14:paraId="3F7DC7B3" w14:textId="77777777" w:rsidR="00760944" w:rsidRPr="006A6B1F" w:rsidRDefault="00760944" w:rsidP="00760944">
      <w:pPr>
        <w:jc w:val="both"/>
        <w:textAlignment w:val="baseline"/>
        <w:rPr>
          <w:rFonts w:asciiTheme="minorHAnsi" w:eastAsia="Times New Roman" w:hAnsiTheme="minorHAnsi" w:cstheme="minorHAnsi"/>
          <w:color w:val="000000"/>
          <w:sz w:val="22"/>
          <w:szCs w:val="22"/>
        </w:rPr>
      </w:pPr>
    </w:p>
    <w:p w14:paraId="5762F0D2" w14:textId="77777777" w:rsidR="00760944" w:rsidRPr="006A6B1F" w:rsidRDefault="00760944" w:rsidP="00760944">
      <w:p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4. Naprawy</w:t>
      </w:r>
    </w:p>
    <w:p w14:paraId="09BD9D7B" w14:textId="77777777" w:rsidR="00760944" w:rsidRPr="006A6B1F" w:rsidRDefault="00760944" w:rsidP="00760944">
      <w:pPr>
        <w:numPr>
          <w:ilvl w:val="0"/>
          <w:numId w:val="106"/>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Interwencja na wezwanie – praca w miejscu lokalizacji aparatury wraz z dojazdem inżyniera.</w:t>
      </w:r>
    </w:p>
    <w:p w14:paraId="4A4F2E75" w14:textId="77777777" w:rsidR="00760944" w:rsidRPr="006A6B1F" w:rsidRDefault="00760944" w:rsidP="00760944">
      <w:pPr>
        <w:numPr>
          <w:ilvl w:val="0"/>
          <w:numId w:val="106"/>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Diagnozowanie błędów, Usuwanie usterek oraz likwidowanie szkód powstałych w wyniku naturalnego zużycia części.</w:t>
      </w:r>
    </w:p>
    <w:p w14:paraId="5AB60FE0" w14:textId="77777777" w:rsidR="00760944" w:rsidRPr="006A6B1F" w:rsidRDefault="00760944" w:rsidP="00760944">
      <w:pPr>
        <w:numPr>
          <w:ilvl w:val="0"/>
          <w:numId w:val="106"/>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Kontrola urządzenia po przeprowadzonej naprawie.</w:t>
      </w:r>
    </w:p>
    <w:p w14:paraId="158BE842" w14:textId="77777777" w:rsidR="00760944" w:rsidRPr="006A6B1F" w:rsidRDefault="00760944" w:rsidP="00760944">
      <w:pPr>
        <w:numPr>
          <w:ilvl w:val="0"/>
          <w:numId w:val="106"/>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Dokumentacja interwencji serwisowych.</w:t>
      </w:r>
    </w:p>
    <w:p w14:paraId="3359E453" w14:textId="77777777" w:rsidR="00760944" w:rsidRPr="006A6B1F" w:rsidRDefault="00760944" w:rsidP="00760944">
      <w:pPr>
        <w:jc w:val="both"/>
        <w:textAlignment w:val="baseline"/>
        <w:rPr>
          <w:rFonts w:asciiTheme="minorHAnsi" w:eastAsia="Times New Roman" w:hAnsiTheme="minorHAnsi" w:cstheme="minorHAnsi"/>
          <w:color w:val="000000"/>
          <w:sz w:val="22"/>
          <w:szCs w:val="22"/>
        </w:rPr>
      </w:pPr>
    </w:p>
    <w:p w14:paraId="1A990E69" w14:textId="77777777" w:rsidR="00760944" w:rsidRPr="006A6B1F" w:rsidRDefault="00760944" w:rsidP="00760944">
      <w:p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 5.  Części zamienne</w:t>
      </w:r>
    </w:p>
    <w:p w14:paraId="7CCA85D7" w14:textId="77777777" w:rsidR="00760944" w:rsidRPr="006A6B1F" w:rsidRDefault="00760944" w:rsidP="00760944">
      <w:pPr>
        <w:numPr>
          <w:ilvl w:val="0"/>
          <w:numId w:val="107"/>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Umowa obejmuje wymianę materiałów (fabrycznie nowych, o w oryginalnych opakowaniach) niezbędnych do przeprowadzenia przeglądów.</w:t>
      </w:r>
    </w:p>
    <w:p w14:paraId="007D960D" w14:textId="77777777" w:rsidR="00760944" w:rsidRPr="006A6B1F" w:rsidRDefault="00760944" w:rsidP="00760944">
      <w:pPr>
        <w:numPr>
          <w:ilvl w:val="0"/>
          <w:numId w:val="107"/>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Umowa obejmuje jednorazową dostawę dwóch szt. komponentów specjalnych to jest detektora promieniowania i/ lub lampy RTG w okresie trwania umowy, w celu zapewnienia tych, które na skutek naturalnych procesów uległy całkowitemu zużyciu lub stały się nie przydatnymi do dalszej eksploatacji. gwarancja na wymienione komponenty jest zgodna z gwarancją producenta. rękojmia jest zgodna z gwarancją. wymiana detektora i/ lub lampy RTG w okresie trwania umowy Obowiązuje jedynie w przypadku zwrotu starych uszkodzonych części o takich samych numerach katalogowych jak numer części i czytelny numer seryjny.</w:t>
      </w:r>
    </w:p>
    <w:p w14:paraId="6CF21775" w14:textId="77777777" w:rsidR="00760944" w:rsidRPr="006A6B1F" w:rsidRDefault="00760944" w:rsidP="00760944">
      <w:pPr>
        <w:numPr>
          <w:ilvl w:val="0"/>
          <w:numId w:val="107"/>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Umowa nie obejmuje dostawy części zamiennych w przypadku konieczności wymiany części zamiennych Zostanie wystawiona stosowna oferta do potwierdzenia przez zamawiającego.</w:t>
      </w:r>
    </w:p>
    <w:p w14:paraId="1E7AE030" w14:textId="77777777" w:rsidR="00760944" w:rsidRPr="006A6B1F" w:rsidRDefault="00760944" w:rsidP="00760944">
      <w:pPr>
        <w:jc w:val="both"/>
        <w:textAlignment w:val="baseline"/>
        <w:rPr>
          <w:rFonts w:asciiTheme="minorHAnsi" w:eastAsia="Times New Roman" w:hAnsiTheme="minorHAnsi" w:cstheme="minorHAnsi"/>
          <w:color w:val="000000"/>
          <w:sz w:val="22"/>
          <w:szCs w:val="22"/>
        </w:rPr>
      </w:pPr>
    </w:p>
    <w:p w14:paraId="6AF75A0A" w14:textId="77777777" w:rsidR="00760944" w:rsidRPr="006A6B1F" w:rsidRDefault="00760944" w:rsidP="00760944">
      <w:p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 6. Modyfikacje </w:t>
      </w:r>
    </w:p>
    <w:p w14:paraId="2E463236" w14:textId="77777777" w:rsidR="00760944" w:rsidRPr="006A6B1F" w:rsidRDefault="00760944" w:rsidP="00760944">
      <w:pPr>
        <w:numPr>
          <w:ilvl w:val="0"/>
          <w:numId w:val="108"/>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Wykonanie zalecanych przez producenta: aktualizacji software systemowego i aplikacyjnego oraz modyfikacji urządzenia. </w:t>
      </w:r>
    </w:p>
    <w:p w14:paraId="56010FC4" w14:textId="77777777" w:rsidR="00760944" w:rsidRPr="006A6B1F" w:rsidRDefault="00760944" w:rsidP="00760944">
      <w:p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 </w:t>
      </w:r>
    </w:p>
    <w:p w14:paraId="01C6BD5B" w14:textId="77777777" w:rsidR="00760944" w:rsidRPr="006A6B1F" w:rsidRDefault="00760944" w:rsidP="00760944">
      <w:p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7. Obsługa serwisowa</w:t>
      </w:r>
    </w:p>
    <w:p w14:paraId="405AF5CB" w14:textId="77777777" w:rsidR="00760944" w:rsidRPr="006A6B1F" w:rsidRDefault="00760944" w:rsidP="00760944">
      <w:pPr>
        <w:numPr>
          <w:ilvl w:val="0"/>
          <w:numId w:val="109"/>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Umowa zapewnia możliwość dokonania zgłoszeń 24 godziny na dobę, 7 dni w tygodniu.</w:t>
      </w:r>
    </w:p>
    <w:p w14:paraId="7C944D41" w14:textId="77777777" w:rsidR="00760944" w:rsidRPr="006A6B1F" w:rsidRDefault="00760944" w:rsidP="00760944">
      <w:pPr>
        <w:numPr>
          <w:ilvl w:val="0"/>
          <w:numId w:val="109"/>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Umowa zapewnia możliwość korzystania z dedykowanej platformy serwisowej 24 godziny na dobę, 7 dni w tygodniu, pozwalającej na wykonywanie zgłoszeń, bieżące monitorowanie ich statusu oraz stanu realizacji.</w:t>
      </w:r>
    </w:p>
    <w:p w14:paraId="6064A5A8" w14:textId="77777777" w:rsidR="00760944" w:rsidRPr="006A6B1F" w:rsidRDefault="00760944" w:rsidP="00760944">
      <w:pPr>
        <w:numPr>
          <w:ilvl w:val="0"/>
          <w:numId w:val="109"/>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Umowa zapewnia pracę Inżynierów serwisu w normalnych godzinach wykonywania usług serwisowych przez  oferenta, jest to od poniedziałku do piątku w godzinach od 8:00 do 17:00, za wyjątkiem dni ustawowo wolnych od pracy.</w:t>
      </w:r>
    </w:p>
    <w:p w14:paraId="1033FF5E" w14:textId="77777777" w:rsidR="00760944" w:rsidRPr="006A6B1F" w:rsidRDefault="00760944" w:rsidP="00760944">
      <w:pPr>
        <w:jc w:val="both"/>
        <w:textAlignment w:val="baseline"/>
        <w:rPr>
          <w:rFonts w:asciiTheme="minorHAnsi" w:eastAsia="Times New Roman" w:hAnsiTheme="minorHAnsi" w:cstheme="minorHAnsi"/>
          <w:color w:val="000000"/>
          <w:sz w:val="22"/>
          <w:szCs w:val="22"/>
        </w:rPr>
      </w:pPr>
    </w:p>
    <w:p w14:paraId="35D86AC0" w14:textId="77777777" w:rsidR="00760944" w:rsidRPr="006A6B1F" w:rsidRDefault="00760944" w:rsidP="00760944">
      <w:p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 xml:space="preserve">Obsługi sprzętu  objętego umową serwisową dla RTG i stacji </w:t>
      </w:r>
      <w:proofErr w:type="spellStart"/>
      <w:r w:rsidRPr="006A6B1F">
        <w:rPr>
          <w:rFonts w:asciiTheme="minorHAnsi" w:eastAsia="Times New Roman" w:hAnsiTheme="minorHAnsi" w:cstheme="minorHAnsi"/>
          <w:color w:val="000000"/>
          <w:sz w:val="22"/>
          <w:szCs w:val="22"/>
        </w:rPr>
        <w:t>Syngo</w:t>
      </w:r>
      <w:proofErr w:type="spellEnd"/>
      <w:r w:rsidRPr="006A6B1F">
        <w:rPr>
          <w:rFonts w:asciiTheme="minorHAnsi" w:eastAsia="Times New Roman" w:hAnsiTheme="minorHAnsi" w:cstheme="minorHAnsi"/>
          <w:color w:val="000000"/>
          <w:sz w:val="22"/>
          <w:szCs w:val="22"/>
        </w:rPr>
        <w:t xml:space="preserve"> MMWP</w:t>
      </w:r>
    </w:p>
    <w:p w14:paraId="4A842B08" w14:textId="77777777" w:rsidR="00760944" w:rsidRPr="006A6B1F" w:rsidRDefault="00760944" w:rsidP="00760944">
      <w:pPr>
        <w:jc w:val="both"/>
        <w:textAlignment w:val="baseline"/>
        <w:rPr>
          <w:rFonts w:asciiTheme="minorHAnsi" w:eastAsia="Times New Roman" w:hAnsiTheme="minorHAnsi" w:cstheme="minorHAnsi"/>
          <w:color w:val="000000"/>
          <w:sz w:val="22"/>
          <w:szCs w:val="22"/>
        </w:rPr>
      </w:pPr>
    </w:p>
    <w:p w14:paraId="4B739F3B" w14:textId="77777777" w:rsidR="00760944" w:rsidRPr="006A6B1F" w:rsidRDefault="00760944" w:rsidP="00760944">
      <w:p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1. Przeglądy okresowe i konserwacja </w:t>
      </w:r>
    </w:p>
    <w:p w14:paraId="2DB085A8" w14:textId="77777777" w:rsidR="00760944" w:rsidRPr="006A6B1F" w:rsidRDefault="00760944" w:rsidP="00760944">
      <w:pPr>
        <w:numPr>
          <w:ilvl w:val="0"/>
          <w:numId w:val="110"/>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Regularne przeglądy okresowe i konserwacja interwały i zakres przeglądów według zaleceń producenta zawartych w dokumentacji sprzętu terminy przeglądów uzgodnione z zamawiającym</w:t>
      </w:r>
    </w:p>
    <w:p w14:paraId="68045519" w14:textId="77777777" w:rsidR="00760944" w:rsidRPr="006A6B1F" w:rsidRDefault="00760944" w:rsidP="00760944">
      <w:pPr>
        <w:numPr>
          <w:ilvl w:val="0"/>
          <w:numId w:val="110"/>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lastRenderedPageBreak/>
        <w:t>Sprawdzenie bezpieczeństwa mechanicznego</w:t>
      </w:r>
    </w:p>
    <w:p w14:paraId="09417C79" w14:textId="77777777" w:rsidR="00760944" w:rsidRPr="006A6B1F" w:rsidRDefault="00760944" w:rsidP="00760944">
      <w:pPr>
        <w:numPr>
          <w:ilvl w:val="0"/>
          <w:numId w:val="110"/>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Kontrola występowanie usterek zewnętrznych</w:t>
      </w:r>
    </w:p>
    <w:p w14:paraId="3050E003" w14:textId="77777777" w:rsidR="00760944" w:rsidRPr="006A6B1F" w:rsidRDefault="00760944" w:rsidP="00760944">
      <w:pPr>
        <w:numPr>
          <w:ilvl w:val="0"/>
          <w:numId w:val="110"/>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Inspekcja zużytych części</w:t>
      </w:r>
    </w:p>
    <w:p w14:paraId="29AE9374" w14:textId="77777777" w:rsidR="00760944" w:rsidRPr="006A6B1F" w:rsidRDefault="00760944" w:rsidP="00760944">
      <w:pPr>
        <w:numPr>
          <w:ilvl w:val="0"/>
          <w:numId w:val="110"/>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Oczyszczanie dróg chłodzenia i odprowadzania ciepła</w:t>
      </w:r>
    </w:p>
    <w:p w14:paraId="295BA41B" w14:textId="77777777" w:rsidR="00760944" w:rsidRPr="006A6B1F" w:rsidRDefault="00760944" w:rsidP="00760944">
      <w:pPr>
        <w:numPr>
          <w:ilvl w:val="0"/>
          <w:numId w:val="110"/>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Smarowanie ruchomych części mechanicznych</w:t>
      </w:r>
    </w:p>
    <w:p w14:paraId="3BB366EB" w14:textId="77777777" w:rsidR="00760944" w:rsidRPr="006A6B1F" w:rsidRDefault="00760944" w:rsidP="00760944">
      <w:pPr>
        <w:numPr>
          <w:ilvl w:val="0"/>
          <w:numId w:val="110"/>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Sprawdzanie bezpieczeństwa elektrycznego</w:t>
      </w:r>
    </w:p>
    <w:p w14:paraId="6C80074E" w14:textId="77777777" w:rsidR="00760944" w:rsidRPr="006A6B1F" w:rsidRDefault="00760944" w:rsidP="00760944">
      <w:pPr>
        <w:numPr>
          <w:ilvl w:val="0"/>
          <w:numId w:val="110"/>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Konserwacja software systemowego i aplikacyjnego przy użyciu dedykowanego oprogramowania serwisowego</w:t>
      </w:r>
    </w:p>
    <w:p w14:paraId="06A5358C" w14:textId="77777777" w:rsidR="00760944" w:rsidRPr="006A6B1F" w:rsidRDefault="00760944" w:rsidP="00760944">
      <w:pPr>
        <w:numPr>
          <w:ilvl w:val="0"/>
          <w:numId w:val="110"/>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Uporządkowanie przestrzeni dyskowej i bazy danych</w:t>
      </w:r>
    </w:p>
    <w:p w14:paraId="0B03F93B" w14:textId="77777777" w:rsidR="00760944" w:rsidRPr="006A6B1F" w:rsidRDefault="00760944" w:rsidP="00760944">
      <w:pPr>
        <w:numPr>
          <w:ilvl w:val="0"/>
          <w:numId w:val="110"/>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Sprawdzenie funkcjonowania urządzenia i jego gotowości do pracy</w:t>
      </w:r>
    </w:p>
    <w:p w14:paraId="327CF6D8" w14:textId="77777777" w:rsidR="00760944" w:rsidRPr="006A6B1F" w:rsidRDefault="00760944" w:rsidP="00760944">
      <w:pPr>
        <w:numPr>
          <w:ilvl w:val="0"/>
          <w:numId w:val="110"/>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Dokumentacja przeglądów</w:t>
      </w:r>
    </w:p>
    <w:p w14:paraId="7F168EF6" w14:textId="77777777" w:rsidR="00760944" w:rsidRPr="006A6B1F" w:rsidRDefault="00760944" w:rsidP="00760944">
      <w:p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2. Kontrola jakości podczas przeglądów okresowych i konserwacji</w:t>
      </w:r>
    </w:p>
    <w:p w14:paraId="1F77730C" w14:textId="77777777" w:rsidR="00760944" w:rsidRPr="006A6B1F" w:rsidRDefault="00760944" w:rsidP="00760944">
      <w:pPr>
        <w:numPr>
          <w:ilvl w:val="0"/>
          <w:numId w:val="111"/>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Sprawdzenie jakości obrazu</w:t>
      </w:r>
    </w:p>
    <w:p w14:paraId="44855A9E" w14:textId="77777777" w:rsidR="00760944" w:rsidRPr="006A6B1F" w:rsidRDefault="00760944" w:rsidP="00760944">
      <w:pPr>
        <w:numPr>
          <w:ilvl w:val="0"/>
          <w:numId w:val="111"/>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Sprawdzenie wartości pomiarowych i aplikacyjnych aparatury z wykorzystaniem w razie potrzeby specjalistycznej aparatury pomiarowej i fantomów</w:t>
      </w:r>
    </w:p>
    <w:p w14:paraId="4AF22F46" w14:textId="77777777" w:rsidR="00760944" w:rsidRPr="006A6B1F" w:rsidRDefault="00760944" w:rsidP="00760944">
      <w:pPr>
        <w:numPr>
          <w:ilvl w:val="0"/>
          <w:numId w:val="111"/>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Przeprowadzenie czynności korygujących ustawienia i regulację odpowiednich wartości nastawień w przypadkach ich odchylenia od wartości optymalnych</w:t>
      </w:r>
    </w:p>
    <w:p w14:paraId="480C5C08" w14:textId="77777777" w:rsidR="00760944" w:rsidRPr="006A6B1F" w:rsidRDefault="00760944" w:rsidP="00760944">
      <w:p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3. Zdalna diagnostyka.</w:t>
      </w:r>
    </w:p>
    <w:p w14:paraId="1D338350" w14:textId="77777777" w:rsidR="00760944" w:rsidRPr="006A6B1F" w:rsidRDefault="00760944" w:rsidP="00760944">
      <w:pPr>
        <w:numPr>
          <w:ilvl w:val="0"/>
          <w:numId w:val="112"/>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Wykorzystanie systemu zdalnej diagnostyki do diagnostyki i naprawy uszkodzeń.</w:t>
      </w:r>
    </w:p>
    <w:p w14:paraId="5C4156D2" w14:textId="165154B8" w:rsidR="00760944" w:rsidRPr="006A6B1F" w:rsidRDefault="00760944" w:rsidP="00760944">
      <w:pPr>
        <w:numPr>
          <w:ilvl w:val="0"/>
          <w:numId w:val="112"/>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 wykorzystanie  system do diagnozy awarii i naprawy uszkodzeń.</w:t>
      </w:r>
    </w:p>
    <w:p w14:paraId="51ACB06C" w14:textId="77777777" w:rsidR="00760944" w:rsidRPr="006A6B1F" w:rsidRDefault="00760944" w:rsidP="00760944">
      <w:pPr>
        <w:numPr>
          <w:ilvl w:val="0"/>
          <w:numId w:val="112"/>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System zdalny spełniający międzynarodową normę  standaryzujące system zarządzania bezpieczeństwem informacji ISO / IEC 27001: 2013</w:t>
      </w:r>
    </w:p>
    <w:p w14:paraId="68F8FBEB" w14:textId="77777777" w:rsidR="00760944" w:rsidRPr="006A6B1F" w:rsidRDefault="00760944" w:rsidP="00760944">
      <w:pPr>
        <w:numPr>
          <w:ilvl w:val="0"/>
          <w:numId w:val="112"/>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W przypadku braku możliwości zdalnego rozwiązania problemów z systemem – praca w miejscu lokalizacji wraz z dojazdem inżyniera.</w:t>
      </w:r>
    </w:p>
    <w:p w14:paraId="32E55AA9" w14:textId="77777777" w:rsidR="00760944" w:rsidRPr="006A6B1F" w:rsidRDefault="00760944" w:rsidP="00760944">
      <w:pPr>
        <w:jc w:val="both"/>
        <w:textAlignment w:val="baseline"/>
        <w:rPr>
          <w:rFonts w:asciiTheme="minorHAnsi" w:eastAsia="Times New Roman" w:hAnsiTheme="minorHAnsi" w:cstheme="minorHAnsi"/>
          <w:color w:val="000000"/>
          <w:sz w:val="22"/>
          <w:szCs w:val="22"/>
        </w:rPr>
      </w:pPr>
    </w:p>
    <w:p w14:paraId="23D3DBA4" w14:textId="77777777" w:rsidR="00760944" w:rsidRPr="006A6B1F" w:rsidRDefault="00760944" w:rsidP="00760944">
      <w:p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4. Naprawy</w:t>
      </w:r>
    </w:p>
    <w:p w14:paraId="119DD8AE" w14:textId="77777777" w:rsidR="00760944" w:rsidRPr="006A6B1F" w:rsidRDefault="00760944" w:rsidP="00760944">
      <w:pPr>
        <w:numPr>
          <w:ilvl w:val="0"/>
          <w:numId w:val="113"/>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Interwencja na wezwanie – praca w miejscu lokalizacji aparatury wraz z dojazdem inżyniera.</w:t>
      </w:r>
    </w:p>
    <w:p w14:paraId="6F8E443B" w14:textId="77777777" w:rsidR="00760944" w:rsidRPr="006A6B1F" w:rsidRDefault="00760944" w:rsidP="00760944">
      <w:pPr>
        <w:numPr>
          <w:ilvl w:val="0"/>
          <w:numId w:val="113"/>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Diagnozowanie błędów, Usuwanie usterek oraz likwidowanie szkód powstałych w wyniku naturalnego zużycia części.</w:t>
      </w:r>
    </w:p>
    <w:p w14:paraId="3FDC6E0A" w14:textId="77777777" w:rsidR="00760944" w:rsidRPr="006A6B1F" w:rsidRDefault="00760944" w:rsidP="00760944">
      <w:pPr>
        <w:numPr>
          <w:ilvl w:val="0"/>
          <w:numId w:val="113"/>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Kontrola urządzenia po przeprowadzonej naprawie.</w:t>
      </w:r>
    </w:p>
    <w:p w14:paraId="067650F9" w14:textId="77777777" w:rsidR="00760944" w:rsidRPr="006A6B1F" w:rsidRDefault="00760944" w:rsidP="00760944">
      <w:pPr>
        <w:numPr>
          <w:ilvl w:val="0"/>
          <w:numId w:val="113"/>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Dokumentacja interwencji serwisowych.</w:t>
      </w:r>
    </w:p>
    <w:p w14:paraId="040D240C" w14:textId="77777777" w:rsidR="00760944" w:rsidRPr="006A6B1F" w:rsidRDefault="00760944" w:rsidP="00760944">
      <w:pPr>
        <w:jc w:val="both"/>
        <w:textAlignment w:val="baseline"/>
        <w:rPr>
          <w:rFonts w:asciiTheme="minorHAnsi" w:eastAsia="Times New Roman" w:hAnsiTheme="minorHAnsi" w:cstheme="minorHAnsi"/>
          <w:color w:val="000000"/>
          <w:sz w:val="22"/>
          <w:szCs w:val="22"/>
        </w:rPr>
      </w:pPr>
    </w:p>
    <w:p w14:paraId="072C8DB2" w14:textId="77777777" w:rsidR="00760944" w:rsidRPr="006A6B1F" w:rsidRDefault="00760944" w:rsidP="00760944">
      <w:p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5.  Części zamienne</w:t>
      </w:r>
    </w:p>
    <w:p w14:paraId="53449505" w14:textId="77777777" w:rsidR="00760944" w:rsidRPr="006A6B1F" w:rsidRDefault="00760944" w:rsidP="00760944">
      <w:pPr>
        <w:numPr>
          <w:ilvl w:val="0"/>
          <w:numId w:val="114"/>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Umowa obejmuje wymianę materiałów (fabrycznie nowych, o w oryginalnych opakowaniach) niezbędnych do przeprowadzenia przeglądów.</w:t>
      </w:r>
    </w:p>
    <w:p w14:paraId="0915B2DE" w14:textId="77777777" w:rsidR="00760944" w:rsidRPr="006A6B1F" w:rsidRDefault="00760944" w:rsidP="00760944">
      <w:pPr>
        <w:numPr>
          <w:ilvl w:val="0"/>
          <w:numId w:val="114"/>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Umowa nie obejmuje dostawy części zamiennych w przypadku konieczności wymiany części zamiennych Zostanie wystawiona stosowna  oferta do potwierdzenia przez zamawiającego.</w:t>
      </w:r>
    </w:p>
    <w:p w14:paraId="207B9E28" w14:textId="77777777" w:rsidR="00760944" w:rsidRPr="006A6B1F" w:rsidRDefault="00760944" w:rsidP="00760944">
      <w:pPr>
        <w:jc w:val="both"/>
        <w:textAlignment w:val="baseline"/>
        <w:rPr>
          <w:rFonts w:asciiTheme="minorHAnsi" w:eastAsia="Times New Roman" w:hAnsiTheme="minorHAnsi" w:cstheme="minorHAnsi"/>
          <w:color w:val="000000"/>
          <w:sz w:val="22"/>
          <w:szCs w:val="22"/>
        </w:rPr>
      </w:pPr>
    </w:p>
    <w:p w14:paraId="416F1E27" w14:textId="77777777" w:rsidR="00760944" w:rsidRPr="006A6B1F" w:rsidRDefault="00760944" w:rsidP="00760944">
      <w:p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 6. Modyfikacje</w:t>
      </w:r>
    </w:p>
    <w:p w14:paraId="5EE48BCB" w14:textId="77777777" w:rsidR="00760944" w:rsidRPr="006A6B1F" w:rsidRDefault="00760944" w:rsidP="00760944">
      <w:pPr>
        <w:numPr>
          <w:ilvl w:val="0"/>
          <w:numId w:val="115"/>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Wykonanie zalecanych przez producenta: aktualizacji software systemowego i aplikacyjnego oraz modyfikacji urządzenia. </w:t>
      </w:r>
    </w:p>
    <w:p w14:paraId="00D3CB7C" w14:textId="77777777" w:rsidR="00760944" w:rsidRPr="006A6B1F" w:rsidRDefault="00760944" w:rsidP="00760944">
      <w:pPr>
        <w:jc w:val="both"/>
        <w:textAlignment w:val="baseline"/>
        <w:rPr>
          <w:rFonts w:asciiTheme="minorHAnsi" w:eastAsia="Times New Roman" w:hAnsiTheme="minorHAnsi" w:cstheme="minorHAnsi"/>
          <w:color w:val="000000"/>
          <w:sz w:val="22"/>
          <w:szCs w:val="22"/>
        </w:rPr>
      </w:pPr>
    </w:p>
    <w:p w14:paraId="5831F444" w14:textId="77777777" w:rsidR="00760944" w:rsidRPr="006A6B1F" w:rsidRDefault="00760944" w:rsidP="00760944">
      <w:p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7. Obsługa serwisowa</w:t>
      </w:r>
    </w:p>
    <w:p w14:paraId="0F74B298" w14:textId="77777777" w:rsidR="00760944" w:rsidRPr="006A6B1F" w:rsidRDefault="00760944" w:rsidP="00760944">
      <w:pPr>
        <w:numPr>
          <w:ilvl w:val="0"/>
          <w:numId w:val="116"/>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Umowa zapewnia możliwość dokonania zgłoszeń 24 godziny na dobę, 7 dni w tygodniu.</w:t>
      </w:r>
    </w:p>
    <w:p w14:paraId="0AF420A7" w14:textId="77777777" w:rsidR="00760944" w:rsidRPr="006A6B1F" w:rsidRDefault="00760944" w:rsidP="00760944">
      <w:pPr>
        <w:numPr>
          <w:ilvl w:val="0"/>
          <w:numId w:val="116"/>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Umowa zapewnia możliwość korzystania z dedykowanej platformy serwisowej 24 godziny na dobę, 7 dni w tygodniu, pozwalającej na wykonywanie zgłoszeń, bieżące monitorowanie ich statusu oraz stanu realizacji.</w:t>
      </w:r>
    </w:p>
    <w:p w14:paraId="52955952" w14:textId="77777777" w:rsidR="00760944" w:rsidRPr="006A6B1F" w:rsidRDefault="00760944" w:rsidP="00760944">
      <w:pPr>
        <w:numPr>
          <w:ilvl w:val="0"/>
          <w:numId w:val="116"/>
        </w:numPr>
        <w:jc w:val="both"/>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Umowa zapewnia pracę Inżynierów serwisu w normalnych godzinach wykonywania usług serwisowych przez  oferenta, jest to od poniedziałku do piątku w godzinach od 8:00 do 17:00, za wyjątkiem dni ustawowo wolnych od pracy.</w:t>
      </w:r>
    </w:p>
    <w:p w14:paraId="46907089" w14:textId="77777777" w:rsidR="00760944" w:rsidRPr="006A6B1F" w:rsidRDefault="00760944" w:rsidP="00760944">
      <w:pPr>
        <w:jc w:val="both"/>
        <w:textAlignment w:val="baseline"/>
        <w:rPr>
          <w:rFonts w:asciiTheme="minorHAnsi" w:eastAsia="Times New Roman" w:hAnsiTheme="minorHAnsi" w:cstheme="minorHAnsi"/>
          <w:color w:val="000000"/>
          <w:sz w:val="22"/>
          <w:szCs w:val="22"/>
        </w:rPr>
      </w:pPr>
    </w:p>
    <w:p w14:paraId="0A4290A3" w14:textId="77777777" w:rsidR="00655EEE" w:rsidRPr="006A6B1F" w:rsidRDefault="00655EEE" w:rsidP="00655EEE">
      <w:pPr>
        <w:jc w:val="both"/>
        <w:textAlignment w:val="baseline"/>
        <w:rPr>
          <w:rFonts w:asciiTheme="minorHAnsi" w:eastAsia="Times New Roman" w:hAnsiTheme="minorHAnsi" w:cstheme="minorHAnsi"/>
          <w:color w:val="000000"/>
          <w:sz w:val="22"/>
          <w:szCs w:val="22"/>
        </w:rPr>
      </w:pPr>
    </w:p>
    <w:p w14:paraId="36B37FFA" w14:textId="77777777" w:rsidR="00655EEE" w:rsidRPr="006A6B1F" w:rsidRDefault="00655EEE" w:rsidP="00655EEE">
      <w:pPr>
        <w:jc w:val="right"/>
        <w:rPr>
          <w:rFonts w:asciiTheme="minorHAnsi" w:eastAsia="Times New Roman" w:hAnsiTheme="minorHAnsi" w:cstheme="minorHAnsi"/>
          <w:b/>
          <w:bCs/>
          <w:i/>
          <w:iCs/>
          <w:sz w:val="22"/>
          <w:szCs w:val="22"/>
        </w:rPr>
      </w:pPr>
      <w:r w:rsidRPr="006A6B1F">
        <w:rPr>
          <w:rFonts w:asciiTheme="minorHAnsi" w:eastAsia="Times New Roman" w:hAnsiTheme="minorHAnsi" w:cstheme="minorHAnsi"/>
          <w:b/>
          <w:bCs/>
          <w:i/>
          <w:iCs/>
          <w:sz w:val="22"/>
          <w:szCs w:val="22"/>
        </w:rPr>
        <w:t xml:space="preserve">kwalifikowany podpis elektroniczny przedstawiciela Wykonawcy </w:t>
      </w:r>
    </w:p>
    <w:p w14:paraId="1F416D98" w14:textId="77777777" w:rsidR="00655EEE" w:rsidRPr="006A6B1F" w:rsidRDefault="00655EEE" w:rsidP="00655EEE">
      <w:pPr>
        <w:jc w:val="both"/>
        <w:textAlignment w:val="baseline"/>
        <w:rPr>
          <w:rFonts w:asciiTheme="minorHAnsi" w:eastAsia="Times New Roman" w:hAnsiTheme="minorHAnsi" w:cstheme="minorHAnsi"/>
          <w:color w:val="000000"/>
          <w:sz w:val="22"/>
          <w:szCs w:val="22"/>
        </w:rPr>
      </w:pPr>
    </w:p>
    <w:p w14:paraId="2C16168B" w14:textId="77777777" w:rsidR="00655EEE" w:rsidRPr="006A6B1F" w:rsidRDefault="00655EEE" w:rsidP="00655EEE">
      <w:pPr>
        <w:spacing w:after="160" w:line="259" w:lineRule="auto"/>
        <w:jc w:val="both"/>
        <w:rPr>
          <w:rFonts w:asciiTheme="minorHAnsi" w:eastAsia="Times New Roman" w:hAnsiTheme="minorHAnsi" w:cstheme="minorHAnsi"/>
          <w:b/>
          <w:color w:val="000000"/>
          <w:sz w:val="22"/>
          <w:szCs w:val="22"/>
        </w:rPr>
      </w:pPr>
    </w:p>
    <w:p w14:paraId="735FA7A3" w14:textId="77777777" w:rsidR="006A6B1F" w:rsidRPr="006A6B1F" w:rsidRDefault="006A6B1F" w:rsidP="006A6B1F">
      <w:pPr>
        <w:spacing w:after="160" w:line="259" w:lineRule="auto"/>
        <w:jc w:val="right"/>
        <w:rPr>
          <w:rFonts w:asciiTheme="minorHAnsi" w:eastAsia="Times New Roman" w:hAnsiTheme="minorHAnsi" w:cstheme="minorHAnsi"/>
          <w:b/>
          <w:color w:val="000000"/>
          <w:sz w:val="22"/>
          <w:szCs w:val="22"/>
        </w:rPr>
      </w:pPr>
      <w:r w:rsidRPr="006A6B1F">
        <w:rPr>
          <w:rFonts w:asciiTheme="minorHAnsi" w:eastAsia="Times New Roman" w:hAnsiTheme="minorHAnsi" w:cstheme="minorHAnsi"/>
          <w:b/>
          <w:color w:val="000000"/>
          <w:sz w:val="22"/>
          <w:szCs w:val="22"/>
        </w:rPr>
        <w:lastRenderedPageBreak/>
        <w:t>Załącznik nr 2A do SWZ</w:t>
      </w:r>
    </w:p>
    <w:p w14:paraId="6B97F8F2" w14:textId="77777777" w:rsidR="006A6B1F" w:rsidRDefault="006A6B1F" w:rsidP="006A6B1F">
      <w:pPr>
        <w:spacing w:after="160" w:line="259" w:lineRule="auto"/>
        <w:jc w:val="center"/>
        <w:rPr>
          <w:rFonts w:asciiTheme="minorHAnsi" w:eastAsia="Times New Roman" w:hAnsiTheme="minorHAnsi" w:cstheme="minorHAnsi"/>
          <w:b/>
          <w:color w:val="000000"/>
          <w:sz w:val="22"/>
          <w:szCs w:val="22"/>
        </w:rPr>
      </w:pPr>
    </w:p>
    <w:p w14:paraId="666BA06B" w14:textId="33EB7944" w:rsidR="00655EEE" w:rsidRPr="006A6B1F" w:rsidRDefault="00655EEE" w:rsidP="006A6B1F">
      <w:pPr>
        <w:spacing w:after="160" w:line="259" w:lineRule="auto"/>
        <w:jc w:val="center"/>
        <w:rPr>
          <w:rFonts w:asciiTheme="minorHAnsi" w:eastAsia="Times New Roman" w:hAnsiTheme="minorHAnsi" w:cstheme="minorHAnsi"/>
          <w:b/>
          <w:color w:val="000000"/>
          <w:sz w:val="22"/>
          <w:szCs w:val="22"/>
        </w:rPr>
      </w:pPr>
      <w:r w:rsidRPr="006A6B1F">
        <w:rPr>
          <w:rFonts w:asciiTheme="minorHAnsi" w:eastAsia="Times New Roman" w:hAnsiTheme="minorHAnsi" w:cstheme="minorHAnsi"/>
          <w:b/>
          <w:color w:val="000000"/>
          <w:sz w:val="22"/>
          <w:szCs w:val="22"/>
          <w:highlight w:val="lightGray"/>
        </w:rPr>
        <w:t>ZAKRES WYMAGANYCH CZYNNOŚCI DLA PAKIETU 3</w:t>
      </w:r>
    </w:p>
    <w:p w14:paraId="5E6973EA" w14:textId="77777777" w:rsidR="00740815" w:rsidRPr="006A6B1F" w:rsidRDefault="00740815" w:rsidP="00740815">
      <w:pPr>
        <w:jc w:val="center"/>
        <w:rPr>
          <w:rFonts w:asciiTheme="minorHAnsi" w:eastAsia="Times New Roman" w:hAnsiTheme="minorHAnsi" w:cstheme="minorHAnsi"/>
          <w:color w:val="FF0000"/>
          <w:sz w:val="22"/>
          <w:szCs w:val="22"/>
        </w:rPr>
      </w:pPr>
      <w:r w:rsidRPr="006A6B1F">
        <w:rPr>
          <w:rFonts w:asciiTheme="minorHAnsi" w:eastAsia="Times New Roman" w:hAnsiTheme="minorHAnsi" w:cstheme="minorHAnsi"/>
          <w:sz w:val="22"/>
          <w:szCs w:val="22"/>
        </w:rPr>
        <w:t>Zamawiający wymaga także oprócz obowiązkowych modyfikacji oprogramowania i urządzenia, także poprawek mających na celu zwiększenie bezpieczeństwa i ergonomii pracy w obrębie tej samej wersji oprogramowania, jeśli producent takowe zaleci</w:t>
      </w:r>
      <w:r w:rsidRPr="006A6B1F">
        <w:rPr>
          <w:rFonts w:asciiTheme="minorHAnsi" w:eastAsia="Times New Roman" w:hAnsiTheme="minorHAnsi" w:cstheme="minorHAnsi"/>
          <w:color w:val="FF0000"/>
          <w:sz w:val="22"/>
          <w:szCs w:val="22"/>
        </w:rPr>
        <w:t>.</w:t>
      </w:r>
    </w:p>
    <w:p w14:paraId="1FB7D1ED" w14:textId="77777777" w:rsidR="00740815" w:rsidRPr="006A6B1F" w:rsidRDefault="00740815" w:rsidP="00655EEE">
      <w:pPr>
        <w:spacing w:after="160" w:line="259" w:lineRule="auto"/>
        <w:jc w:val="center"/>
        <w:rPr>
          <w:rFonts w:asciiTheme="minorHAnsi" w:eastAsia="Times New Roman" w:hAnsiTheme="minorHAnsi" w:cstheme="minorHAnsi"/>
          <w:b/>
          <w:color w:val="000000"/>
          <w:sz w:val="22"/>
          <w:szCs w:val="22"/>
        </w:rPr>
      </w:pPr>
    </w:p>
    <w:p w14:paraId="48074506" w14:textId="77777777" w:rsidR="00760944" w:rsidRPr="006A6B1F" w:rsidRDefault="00760944" w:rsidP="00760944">
      <w:pPr>
        <w:rPr>
          <w:rFonts w:asciiTheme="minorHAnsi" w:eastAsia="Times New Roman" w:hAnsiTheme="minorHAnsi" w:cstheme="minorHAnsi"/>
          <w:sz w:val="22"/>
          <w:szCs w:val="22"/>
        </w:rPr>
      </w:pPr>
      <w:r w:rsidRPr="006A6B1F">
        <w:rPr>
          <w:rFonts w:asciiTheme="minorHAnsi" w:eastAsia="Times New Roman" w:hAnsiTheme="minorHAnsi" w:cstheme="minorHAnsi"/>
          <w:color w:val="000000"/>
          <w:sz w:val="22"/>
          <w:szCs w:val="22"/>
        </w:rPr>
        <w:t>1. Przeglądy okresowe i konserwacja </w:t>
      </w:r>
    </w:p>
    <w:p w14:paraId="59EFE566" w14:textId="77777777" w:rsidR="00760944" w:rsidRPr="006A6B1F" w:rsidRDefault="00760944" w:rsidP="00760944">
      <w:pPr>
        <w:numPr>
          <w:ilvl w:val="0"/>
          <w:numId w:val="82"/>
        </w:numPr>
        <w:spacing w:after="160" w:line="259" w:lineRule="auto"/>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Regularne przeglądy okresowe i konserwacja interwały i zakres przeglądów według zaleceń producenta zawartych w dokumentacji sprzętu terminy przeglądów uzgodnione z zamawiającym</w:t>
      </w:r>
    </w:p>
    <w:p w14:paraId="634066C6" w14:textId="77777777" w:rsidR="00760944" w:rsidRPr="006A6B1F" w:rsidRDefault="00760944" w:rsidP="00760944">
      <w:pPr>
        <w:numPr>
          <w:ilvl w:val="0"/>
          <w:numId w:val="82"/>
        </w:numPr>
        <w:spacing w:after="160" w:line="259" w:lineRule="auto"/>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Sprawdzenie bezpieczeństwa mechanicznego</w:t>
      </w:r>
    </w:p>
    <w:p w14:paraId="38B3A946" w14:textId="77777777" w:rsidR="00760944" w:rsidRPr="006A6B1F" w:rsidRDefault="00760944" w:rsidP="00760944">
      <w:pPr>
        <w:numPr>
          <w:ilvl w:val="0"/>
          <w:numId w:val="82"/>
        </w:numPr>
        <w:spacing w:after="160" w:line="259" w:lineRule="auto"/>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Kontrola występowanie usterek zewnętrznych</w:t>
      </w:r>
    </w:p>
    <w:p w14:paraId="5F71B91F" w14:textId="77777777" w:rsidR="00760944" w:rsidRPr="006A6B1F" w:rsidRDefault="00760944" w:rsidP="00760944">
      <w:pPr>
        <w:numPr>
          <w:ilvl w:val="0"/>
          <w:numId w:val="82"/>
        </w:numPr>
        <w:spacing w:after="160" w:line="259" w:lineRule="auto"/>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Inspekcja zużytych części</w:t>
      </w:r>
    </w:p>
    <w:p w14:paraId="28D7BA2C" w14:textId="77777777" w:rsidR="00760944" w:rsidRPr="006A6B1F" w:rsidRDefault="00760944" w:rsidP="00760944">
      <w:pPr>
        <w:numPr>
          <w:ilvl w:val="0"/>
          <w:numId w:val="82"/>
        </w:numPr>
        <w:spacing w:after="160" w:line="259" w:lineRule="auto"/>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Oczyszczanie dróg chłodzenia i odprowadzania ciepła</w:t>
      </w:r>
    </w:p>
    <w:p w14:paraId="770DF0A4" w14:textId="77777777" w:rsidR="00760944" w:rsidRPr="006A6B1F" w:rsidRDefault="00760944" w:rsidP="00760944">
      <w:pPr>
        <w:numPr>
          <w:ilvl w:val="0"/>
          <w:numId w:val="82"/>
        </w:numPr>
        <w:spacing w:after="160" w:line="259" w:lineRule="auto"/>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Smarowanie ruchomych części mechanicznych</w:t>
      </w:r>
    </w:p>
    <w:p w14:paraId="6CD5A86E" w14:textId="77777777" w:rsidR="00760944" w:rsidRPr="006A6B1F" w:rsidRDefault="00760944" w:rsidP="00760944">
      <w:pPr>
        <w:numPr>
          <w:ilvl w:val="0"/>
          <w:numId w:val="82"/>
        </w:numPr>
        <w:spacing w:after="160" w:line="259" w:lineRule="auto"/>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Sprawdzanie bezpieczeństwa elektrycznego</w:t>
      </w:r>
    </w:p>
    <w:p w14:paraId="5BAB70AE" w14:textId="77777777" w:rsidR="00760944" w:rsidRPr="006A6B1F" w:rsidRDefault="00760944" w:rsidP="00760944">
      <w:pPr>
        <w:numPr>
          <w:ilvl w:val="0"/>
          <w:numId w:val="82"/>
        </w:numPr>
        <w:spacing w:after="160" w:line="259" w:lineRule="auto"/>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Konserwacja software systemowego i aplikacyjnego przy użyciu dedykowanego oprogramowania serwisowego</w:t>
      </w:r>
    </w:p>
    <w:p w14:paraId="5B0EB2A1" w14:textId="77777777" w:rsidR="00760944" w:rsidRPr="006A6B1F" w:rsidRDefault="00760944" w:rsidP="00760944">
      <w:pPr>
        <w:numPr>
          <w:ilvl w:val="0"/>
          <w:numId w:val="82"/>
        </w:numPr>
        <w:spacing w:after="160" w:line="259" w:lineRule="auto"/>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Uporządkowanie przestrzeni dyskowej i bazy danych</w:t>
      </w:r>
    </w:p>
    <w:p w14:paraId="5DE7A826" w14:textId="77777777" w:rsidR="00760944" w:rsidRPr="006A6B1F" w:rsidRDefault="00760944" w:rsidP="00760944">
      <w:pPr>
        <w:numPr>
          <w:ilvl w:val="0"/>
          <w:numId w:val="82"/>
        </w:numPr>
        <w:spacing w:after="160" w:line="259" w:lineRule="auto"/>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Sprawdzenie funkcjonowania urządzenia i jego gotowości do pracy</w:t>
      </w:r>
    </w:p>
    <w:p w14:paraId="1B2A9598" w14:textId="77777777" w:rsidR="00760944" w:rsidRPr="006A6B1F" w:rsidRDefault="00760944" w:rsidP="00760944">
      <w:pPr>
        <w:numPr>
          <w:ilvl w:val="0"/>
          <w:numId w:val="82"/>
        </w:numPr>
        <w:spacing w:after="160" w:line="259" w:lineRule="auto"/>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Dokumentacja przeglądów</w:t>
      </w:r>
    </w:p>
    <w:p w14:paraId="4BB9AF40" w14:textId="77777777" w:rsidR="00760944" w:rsidRPr="006A6B1F" w:rsidRDefault="00760944" w:rsidP="00760944">
      <w:pPr>
        <w:rPr>
          <w:rFonts w:asciiTheme="minorHAnsi" w:eastAsia="Times New Roman" w:hAnsiTheme="minorHAnsi" w:cstheme="minorHAnsi"/>
          <w:color w:val="000000"/>
          <w:sz w:val="22"/>
          <w:szCs w:val="22"/>
        </w:rPr>
      </w:pPr>
    </w:p>
    <w:p w14:paraId="2D850B95" w14:textId="77777777" w:rsidR="00760944" w:rsidRPr="006A6B1F" w:rsidRDefault="00760944" w:rsidP="00760944">
      <w:pPr>
        <w:rPr>
          <w:rFonts w:asciiTheme="minorHAnsi" w:eastAsia="Times New Roman" w:hAnsiTheme="minorHAnsi" w:cstheme="minorHAnsi"/>
          <w:sz w:val="22"/>
          <w:szCs w:val="22"/>
        </w:rPr>
      </w:pPr>
      <w:r w:rsidRPr="006A6B1F">
        <w:rPr>
          <w:rFonts w:asciiTheme="minorHAnsi" w:eastAsia="Times New Roman" w:hAnsiTheme="minorHAnsi" w:cstheme="minorHAnsi"/>
          <w:color w:val="000000"/>
          <w:sz w:val="22"/>
          <w:szCs w:val="22"/>
        </w:rPr>
        <w:t>2. Kontrola jakości podczas przeglądów okresowych i konserwacji</w:t>
      </w:r>
    </w:p>
    <w:p w14:paraId="641A2B18" w14:textId="77777777" w:rsidR="00760944" w:rsidRPr="006A6B1F" w:rsidRDefault="00760944" w:rsidP="00760944">
      <w:pPr>
        <w:numPr>
          <w:ilvl w:val="0"/>
          <w:numId w:val="83"/>
        </w:numPr>
        <w:spacing w:after="160" w:line="259" w:lineRule="auto"/>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Sprawdzenie wartości pomiarowych i aplikacyjnych aparatury.</w:t>
      </w:r>
    </w:p>
    <w:p w14:paraId="5AF41AFF" w14:textId="77777777" w:rsidR="00760944" w:rsidRPr="006A6B1F" w:rsidRDefault="00760944" w:rsidP="00760944">
      <w:pPr>
        <w:numPr>
          <w:ilvl w:val="0"/>
          <w:numId w:val="83"/>
        </w:numPr>
        <w:spacing w:after="160" w:line="259" w:lineRule="auto"/>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Przeprowadzenie czynności korygujących ustawienia i regulację odpowiednich wartości nastawień w przypadkach ich odchylenia od wartości optymalnych</w:t>
      </w:r>
    </w:p>
    <w:p w14:paraId="61BC9C53" w14:textId="77777777" w:rsidR="00760944" w:rsidRPr="006A6B1F" w:rsidRDefault="00760944" w:rsidP="00760944">
      <w:pPr>
        <w:rPr>
          <w:rFonts w:asciiTheme="minorHAnsi" w:eastAsia="Times New Roman" w:hAnsiTheme="minorHAnsi" w:cstheme="minorHAnsi"/>
          <w:sz w:val="22"/>
          <w:szCs w:val="22"/>
        </w:rPr>
      </w:pPr>
    </w:p>
    <w:p w14:paraId="1BC60761" w14:textId="77777777" w:rsidR="00760944" w:rsidRPr="006A6B1F" w:rsidRDefault="00760944" w:rsidP="00760944">
      <w:pPr>
        <w:rPr>
          <w:rFonts w:asciiTheme="minorHAnsi" w:eastAsia="Times New Roman" w:hAnsiTheme="minorHAnsi" w:cstheme="minorHAnsi"/>
          <w:sz w:val="22"/>
          <w:szCs w:val="22"/>
        </w:rPr>
      </w:pPr>
      <w:r w:rsidRPr="006A6B1F">
        <w:rPr>
          <w:rFonts w:asciiTheme="minorHAnsi" w:eastAsia="Times New Roman" w:hAnsiTheme="minorHAnsi" w:cstheme="minorHAnsi"/>
          <w:color w:val="000000"/>
          <w:sz w:val="22"/>
          <w:szCs w:val="22"/>
        </w:rPr>
        <w:t> </w:t>
      </w:r>
    </w:p>
    <w:p w14:paraId="1715C4F2" w14:textId="77777777" w:rsidR="00760944" w:rsidRPr="006A6B1F" w:rsidRDefault="00760944" w:rsidP="00760944">
      <w:pPr>
        <w:rPr>
          <w:rFonts w:asciiTheme="minorHAnsi" w:eastAsia="Times New Roman" w:hAnsiTheme="minorHAnsi" w:cstheme="minorHAnsi"/>
          <w:sz w:val="22"/>
          <w:szCs w:val="22"/>
        </w:rPr>
      </w:pPr>
      <w:r w:rsidRPr="006A6B1F">
        <w:rPr>
          <w:rFonts w:asciiTheme="minorHAnsi" w:eastAsia="Times New Roman" w:hAnsiTheme="minorHAnsi" w:cstheme="minorHAnsi"/>
          <w:color w:val="000000"/>
          <w:sz w:val="22"/>
          <w:szCs w:val="22"/>
        </w:rPr>
        <w:t>4. Naprawy</w:t>
      </w:r>
    </w:p>
    <w:p w14:paraId="39312DF0" w14:textId="77777777" w:rsidR="00760944" w:rsidRPr="006A6B1F" w:rsidRDefault="00760944" w:rsidP="00760944">
      <w:pPr>
        <w:numPr>
          <w:ilvl w:val="0"/>
          <w:numId w:val="85"/>
        </w:numPr>
        <w:spacing w:after="160" w:line="259" w:lineRule="auto"/>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Interwencje na wezwania – praca w miejscu lokalizacji aparatury wraz z dojazdy inżyniera.</w:t>
      </w:r>
    </w:p>
    <w:p w14:paraId="2EBC289B" w14:textId="77777777" w:rsidR="00760944" w:rsidRPr="006A6B1F" w:rsidRDefault="00760944" w:rsidP="00760944">
      <w:pPr>
        <w:numPr>
          <w:ilvl w:val="0"/>
          <w:numId w:val="85"/>
        </w:numPr>
        <w:spacing w:after="160" w:line="259" w:lineRule="auto"/>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Kontrola urządzeń po przeprowadzonej naprawie.</w:t>
      </w:r>
    </w:p>
    <w:p w14:paraId="036E82AD" w14:textId="77777777" w:rsidR="00760944" w:rsidRPr="006A6B1F" w:rsidRDefault="00760944" w:rsidP="00760944">
      <w:pPr>
        <w:numPr>
          <w:ilvl w:val="0"/>
          <w:numId w:val="85"/>
        </w:numPr>
        <w:spacing w:after="160" w:line="259" w:lineRule="auto"/>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Dokumentacja interwencji serwisowej.</w:t>
      </w:r>
    </w:p>
    <w:p w14:paraId="4197DB73" w14:textId="77777777" w:rsidR="00760944" w:rsidRPr="006A6B1F" w:rsidRDefault="00760944" w:rsidP="00760944">
      <w:pPr>
        <w:rPr>
          <w:rFonts w:asciiTheme="minorHAnsi" w:eastAsia="Times New Roman" w:hAnsiTheme="minorHAnsi" w:cstheme="minorHAnsi"/>
          <w:sz w:val="22"/>
          <w:szCs w:val="22"/>
        </w:rPr>
      </w:pPr>
    </w:p>
    <w:p w14:paraId="79CA91E2" w14:textId="77777777" w:rsidR="00760944" w:rsidRPr="006A6B1F" w:rsidRDefault="00760944" w:rsidP="00760944">
      <w:pPr>
        <w:rPr>
          <w:rFonts w:asciiTheme="minorHAnsi" w:eastAsia="Times New Roman" w:hAnsiTheme="minorHAnsi" w:cstheme="minorHAnsi"/>
          <w:sz w:val="22"/>
          <w:szCs w:val="22"/>
        </w:rPr>
      </w:pPr>
      <w:r w:rsidRPr="006A6B1F">
        <w:rPr>
          <w:rFonts w:asciiTheme="minorHAnsi" w:eastAsia="Times New Roman" w:hAnsiTheme="minorHAnsi" w:cstheme="minorHAnsi"/>
          <w:color w:val="000000"/>
          <w:sz w:val="22"/>
          <w:szCs w:val="22"/>
        </w:rPr>
        <w:t>5.  Części zamienne</w:t>
      </w:r>
    </w:p>
    <w:p w14:paraId="6B4B7366" w14:textId="77777777" w:rsidR="00760944" w:rsidRPr="006A6B1F" w:rsidRDefault="00760944" w:rsidP="00760944">
      <w:pPr>
        <w:numPr>
          <w:ilvl w:val="0"/>
          <w:numId w:val="86"/>
        </w:numPr>
        <w:spacing w:after="160" w:line="259" w:lineRule="auto"/>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Umowa obejmuje wymianę materiałów (fabrycznie nowych, w oryginalnych opakowaniach) niezbędnych do przeprowadzenia przeglądu w tym części istotnych dla zgodnie z zaleceniami producenta.</w:t>
      </w:r>
    </w:p>
    <w:p w14:paraId="48970A43" w14:textId="77777777" w:rsidR="00760944" w:rsidRPr="006A6B1F" w:rsidRDefault="00760944" w:rsidP="00760944">
      <w:pPr>
        <w:numPr>
          <w:ilvl w:val="0"/>
          <w:numId w:val="86"/>
        </w:numPr>
        <w:spacing w:after="160" w:line="259" w:lineRule="auto"/>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Umowa obejmuje dostawy części zamiennych w przypadku konieczności wymiany części zamiennych.</w:t>
      </w:r>
    </w:p>
    <w:p w14:paraId="65719011" w14:textId="77777777" w:rsidR="00760944" w:rsidRPr="006A6B1F" w:rsidRDefault="00760944" w:rsidP="00760944">
      <w:pPr>
        <w:rPr>
          <w:rFonts w:asciiTheme="minorHAnsi" w:eastAsia="Times New Roman" w:hAnsiTheme="minorHAnsi" w:cstheme="minorHAnsi"/>
          <w:sz w:val="22"/>
          <w:szCs w:val="22"/>
        </w:rPr>
      </w:pPr>
    </w:p>
    <w:p w14:paraId="50B0D350" w14:textId="77777777" w:rsidR="00760944" w:rsidRPr="006A6B1F" w:rsidRDefault="00760944" w:rsidP="00760944">
      <w:pPr>
        <w:rPr>
          <w:rFonts w:asciiTheme="minorHAnsi" w:eastAsia="Times New Roman" w:hAnsiTheme="minorHAnsi" w:cstheme="minorHAnsi"/>
          <w:sz w:val="22"/>
          <w:szCs w:val="22"/>
        </w:rPr>
      </w:pPr>
      <w:r w:rsidRPr="006A6B1F">
        <w:rPr>
          <w:rFonts w:asciiTheme="minorHAnsi" w:eastAsia="Times New Roman" w:hAnsiTheme="minorHAnsi" w:cstheme="minorHAnsi"/>
          <w:color w:val="000000"/>
          <w:sz w:val="22"/>
          <w:szCs w:val="22"/>
        </w:rPr>
        <w:lastRenderedPageBreak/>
        <w:t>6. Modyfikacje </w:t>
      </w:r>
    </w:p>
    <w:p w14:paraId="2AA7768F" w14:textId="77777777" w:rsidR="00760944" w:rsidRPr="006A6B1F" w:rsidRDefault="00760944" w:rsidP="00760944">
      <w:pPr>
        <w:numPr>
          <w:ilvl w:val="0"/>
          <w:numId w:val="87"/>
        </w:numPr>
        <w:spacing w:after="160" w:line="259" w:lineRule="auto"/>
        <w:textAlignment w:val="baseline"/>
        <w:rPr>
          <w:rFonts w:asciiTheme="minorHAnsi" w:eastAsia="Times New Roman" w:hAnsiTheme="minorHAnsi" w:cstheme="minorHAnsi"/>
          <w:color w:val="000000"/>
          <w:sz w:val="22"/>
          <w:szCs w:val="22"/>
        </w:rPr>
      </w:pPr>
      <w:r w:rsidRPr="006A6B1F">
        <w:rPr>
          <w:rFonts w:asciiTheme="minorHAnsi" w:eastAsia="Times New Roman" w:hAnsiTheme="minorHAnsi" w:cstheme="minorHAnsi"/>
          <w:color w:val="000000"/>
          <w:sz w:val="22"/>
          <w:szCs w:val="22"/>
        </w:rPr>
        <w:t>Wykonanie zalecanych przez producenta modyfikacji urządzenia. </w:t>
      </w:r>
    </w:p>
    <w:p w14:paraId="757C2543" w14:textId="77777777" w:rsidR="00760944" w:rsidRPr="006A6B1F" w:rsidRDefault="00760944" w:rsidP="00760944">
      <w:pPr>
        <w:spacing w:after="160" w:line="259" w:lineRule="auto"/>
        <w:rPr>
          <w:rFonts w:asciiTheme="minorHAnsi" w:eastAsia="Calibri" w:hAnsiTheme="minorHAnsi" w:cstheme="minorHAnsi"/>
          <w:sz w:val="22"/>
          <w:szCs w:val="22"/>
          <w:lang w:eastAsia="en-US"/>
        </w:rPr>
      </w:pPr>
    </w:p>
    <w:p w14:paraId="36AE68F6" w14:textId="77777777" w:rsidR="00760944" w:rsidRPr="006A6B1F" w:rsidRDefault="00760944" w:rsidP="00760944">
      <w:pPr>
        <w:spacing w:after="160" w:line="259" w:lineRule="auto"/>
        <w:rPr>
          <w:rFonts w:asciiTheme="minorHAnsi" w:eastAsia="Calibri" w:hAnsiTheme="minorHAnsi" w:cstheme="minorHAnsi"/>
          <w:sz w:val="22"/>
          <w:szCs w:val="22"/>
          <w:lang w:eastAsia="en-US"/>
        </w:rPr>
      </w:pPr>
    </w:p>
    <w:p w14:paraId="13503EC3" w14:textId="67CB7D88" w:rsidR="00655EEE" w:rsidRPr="006A6B1F" w:rsidRDefault="00655EEE" w:rsidP="00760944">
      <w:pPr>
        <w:spacing w:after="160" w:line="259" w:lineRule="auto"/>
        <w:ind w:left="720"/>
        <w:jc w:val="both"/>
        <w:textAlignment w:val="baseline"/>
        <w:rPr>
          <w:rFonts w:asciiTheme="minorHAnsi" w:eastAsia="Times New Roman" w:hAnsiTheme="minorHAnsi" w:cstheme="minorHAnsi"/>
          <w:color w:val="000000"/>
          <w:sz w:val="22"/>
          <w:szCs w:val="22"/>
        </w:rPr>
      </w:pPr>
    </w:p>
    <w:p w14:paraId="08846C1A" w14:textId="77777777" w:rsidR="00655EEE" w:rsidRPr="006A6B1F" w:rsidRDefault="00655EEE" w:rsidP="00655EEE">
      <w:pPr>
        <w:jc w:val="both"/>
        <w:rPr>
          <w:rFonts w:asciiTheme="minorHAnsi" w:eastAsia="Times New Roman" w:hAnsiTheme="minorHAnsi" w:cstheme="minorHAnsi"/>
          <w:b/>
          <w:bCs/>
          <w:i/>
          <w:iCs/>
          <w:sz w:val="22"/>
          <w:szCs w:val="22"/>
        </w:rPr>
      </w:pPr>
    </w:p>
    <w:p w14:paraId="5B33C9D5" w14:textId="77777777" w:rsidR="00655EEE" w:rsidRPr="006A6B1F" w:rsidRDefault="00655EEE" w:rsidP="00655EEE">
      <w:pPr>
        <w:jc w:val="right"/>
        <w:rPr>
          <w:rFonts w:asciiTheme="minorHAnsi" w:eastAsia="Times New Roman" w:hAnsiTheme="minorHAnsi" w:cstheme="minorHAnsi"/>
          <w:b/>
          <w:bCs/>
          <w:i/>
          <w:iCs/>
          <w:sz w:val="22"/>
          <w:szCs w:val="22"/>
        </w:rPr>
      </w:pPr>
      <w:r w:rsidRPr="006A6B1F">
        <w:rPr>
          <w:rFonts w:asciiTheme="minorHAnsi" w:eastAsia="Times New Roman" w:hAnsiTheme="minorHAnsi" w:cstheme="minorHAnsi"/>
          <w:b/>
          <w:bCs/>
          <w:i/>
          <w:iCs/>
          <w:sz w:val="22"/>
          <w:szCs w:val="22"/>
        </w:rPr>
        <w:t xml:space="preserve">kwalifikowany podpis elektroniczny przedstawiciela Wykonawcy </w:t>
      </w:r>
    </w:p>
    <w:p w14:paraId="6CD2C68B" w14:textId="77777777" w:rsidR="00655EEE" w:rsidRPr="006A6B1F" w:rsidRDefault="00655EEE" w:rsidP="00655EEE">
      <w:pPr>
        <w:jc w:val="both"/>
        <w:textAlignment w:val="baseline"/>
        <w:rPr>
          <w:rFonts w:asciiTheme="minorHAnsi" w:eastAsia="Times New Roman" w:hAnsiTheme="minorHAnsi" w:cstheme="minorHAnsi"/>
          <w:color w:val="000000"/>
          <w:sz w:val="22"/>
          <w:szCs w:val="22"/>
        </w:rPr>
      </w:pPr>
    </w:p>
    <w:p w14:paraId="6D17BE5A" w14:textId="77777777" w:rsidR="00655EEE" w:rsidRPr="006A6B1F" w:rsidRDefault="00655EEE" w:rsidP="00655EEE">
      <w:pPr>
        <w:spacing w:after="160" w:line="259" w:lineRule="auto"/>
        <w:jc w:val="both"/>
        <w:rPr>
          <w:rFonts w:asciiTheme="minorHAnsi" w:eastAsia="Calibri" w:hAnsiTheme="minorHAnsi" w:cstheme="minorHAnsi"/>
          <w:sz w:val="22"/>
          <w:szCs w:val="22"/>
          <w:lang w:eastAsia="en-US"/>
        </w:rPr>
      </w:pPr>
    </w:p>
    <w:p w14:paraId="42EE6646" w14:textId="77777777" w:rsidR="00655EEE" w:rsidRPr="006A6B1F" w:rsidRDefault="00655EEE" w:rsidP="00655EEE">
      <w:pPr>
        <w:spacing w:after="160" w:line="259" w:lineRule="auto"/>
        <w:jc w:val="both"/>
        <w:rPr>
          <w:rFonts w:asciiTheme="minorHAnsi" w:eastAsia="Calibri" w:hAnsiTheme="minorHAnsi" w:cstheme="minorHAnsi"/>
          <w:sz w:val="22"/>
          <w:szCs w:val="22"/>
          <w:lang w:eastAsia="en-US"/>
        </w:rPr>
      </w:pPr>
    </w:p>
    <w:p w14:paraId="3C7664DE" w14:textId="77777777" w:rsidR="00E50DFD" w:rsidRPr="006A6B1F" w:rsidRDefault="00E50DFD" w:rsidP="00655EEE">
      <w:pPr>
        <w:spacing w:after="160" w:line="259" w:lineRule="auto"/>
        <w:jc w:val="center"/>
        <w:rPr>
          <w:rFonts w:asciiTheme="minorHAnsi" w:eastAsia="Times New Roman" w:hAnsiTheme="minorHAnsi" w:cstheme="minorHAnsi"/>
          <w:b/>
          <w:color w:val="000000"/>
          <w:sz w:val="22"/>
          <w:szCs w:val="22"/>
        </w:rPr>
      </w:pPr>
    </w:p>
    <w:p w14:paraId="58F8C480" w14:textId="17926DF4" w:rsidR="00E50DFD" w:rsidRPr="006A6B1F" w:rsidRDefault="00E50DFD" w:rsidP="00655EEE">
      <w:pPr>
        <w:spacing w:after="160" w:line="259" w:lineRule="auto"/>
        <w:jc w:val="center"/>
        <w:rPr>
          <w:rFonts w:asciiTheme="minorHAnsi" w:eastAsia="Times New Roman" w:hAnsiTheme="minorHAnsi" w:cstheme="minorHAnsi"/>
          <w:b/>
          <w:color w:val="000000"/>
          <w:sz w:val="22"/>
          <w:szCs w:val="22"/>
        </w:rPr>
      </w:pPr>
    </w:p>
    <w:p w14:paraId="78A7939E" w14:textId="77777777" w:rsidR="00E50DFD" w:rsidRPr="006A6B1F" w:rsidRDefault="00E50DFD" w:rsidP="00655EEE">
      <w:pPr>
        <w:spacing w:after="160" w:line="259" w:lineRule="auto"/>
        <w:jc w:val="center"/>
        <w:rPr>
          <w:rFonts w:asciiTheme="minorHAnsi" w:eastAsia="Times New Roman" w:hAnsiTheme="minorHAnsi" w:cstheme="minorHAnsi"/>
          <w:b/>
          <w:color w:val="000000"/>
          <w:sz w:val="22"/>
          <w:szCs w:val="22"/>
        </w:rPr>
      </w:pPr>
    </w:p>
    <w:p w14:paraId="074A0033" w14:textId="77777777" w:rsidR="00E50DFD" w:rsidRPr="006A6B1F" w:rsidRDefault="00E50DFD" w:rsidP="00655EEE">
      <w:pPr>
        <w:spacing w:after="160" w:line="259" w:lineRule="auto"/>
        <w:jc w:val="center"/>
        <w:rPr>
          <w:rFonts w:asciiTheme="minorHAnsi" w:eastAsia="Times New Roman" w:hAnsiTheme="minorHAnsi" w:cstheme="minorHAnsi"/>
          <w:b/>
          <w:color w:val="000000"/>
          <w:sz w:val="22"/>
          <w:szCs w:val="22"/>
        </w:rPr>
      </w:pPr>
    </w:p>
    <w:p w14:paraId="50CED937" w14:textId="77777777" w:rsidR="00E50DFD" w:rsidRPr="006A6B1F" w:rsidRDefault="00E50DFD" w:rsidP="00655EEE">
      <w:pPr>
        <w:spacing w:after="160" w:line="259" w:lineRule="auto"/>
        <w:jc w:val="center"/>
        <w:rPr>
          <w:rFonts w:asciiTheme="minorHAnsi" w:eastAsia="Times New Roman" w:hAnsiTheme="minorHAnsi" w:cstheme="minorHAnsi"/>
          <w:b/>
          <w:color w:val="000000"/>
          <w:sz w:val="22"/>
          <w:szCs w:val="22"/>
        </w:rPr>
      </w:pPr>
    </w:p>
    <w:p w14:paraId="26667D3A" w14:textId="77777777" w:rsidR="00E50DFD" w:rsidRPr="006A6B1F" w:rsidRDefault="00E50DFD" w:rsidP="00655EEE">
      <w:pPr>
        <w:spacing w:after="160" w:line="259" w:lineRule="auto"/>
        <w:jc w:val="center"/>
        <w:rPr>
          <w:rFonts w:asciiTheme="minorHAnsi" w:eastAsia="Times New Roman" w:hAnsiTheme="minorHAnsi" w:cstheme="minorHAnsi"/>
          <w:b/>
          <w:color w:val="000000"/>
          <w:sz w:val="22"/>
          <w:szCs w:val="22"/>
        </w:rPr>
      </w:pPr>
    </w:p>
    <w:p w14:paraId="335D9B93" w14:textId="77777777" w:rsidR="00E50DFD" w:rsidRPr="006A6B1F" w:rsidRDefault="00E50DFD" w:rsidP="00655EEE">
      <w:pPr>
        <w:spacing w:after="160" w:line="259" w:lineRule="auto"/>
        <w:jc w:val="center"/>
        <w:rPr>
          <w:rFonts w:asciiTheme="minorHAnsi" w:eastAsia="Times New Roman" w:hAnsiTheme="minorHAnsi" w:cstheme="minorHAnsi"/>
          <w:b/>
          <w:color w:val="000000"/>
          <w:sz w:val="22"/>
          <w:szCs w:val="22"/>
        </w:rPr>
      </w:pPr>
    </w:p>
    <w:p w14:paraId="3774BEF3" w14:textId="77777777" w:rsidR="00E50DFD" w:rsidRPr="006A6B1F" w:rsidRDefault="00E50DFD" w:rsidP="00655EEE">
      <w:pPr>
        <w:spacing w:after="160" w:line="259" w:lineRule="auto"/>
        <w:jc w:val="center"/>
        <w:rPr>
          <w:rFonts w:asciiTheme="minorHAnsi" w:eastAsia="Times New Roman" w:hAnsiTheme="minorHAnsi" w:cstheme="minorHAnsi"/>
          <w:b/>
          <w:color w:val="000000"/>
          <w:sz w:val="22"/>
          <w:szCs w:val="22"/>
        </w:rPr>
      </w:pPr>
    </w:p>
    <w:p w14:paraId="467D2F69" w14:textId="77777777" w:rsidR="00E50DFD" w:rsidRPr="006A6B1F" w:rsidRDefault="00E50DFD" w:rsidP="00655EEE">
      <w:pPr>
        <w:spacing w:after="160" w:line="259" w:lineRule="auto"/>
        <w:jc w:val="center"/>
        <w:rPr>
          <w:rFonts w:asciiTheme="minorHAnsi" w:eastAsia="Times New Roman" w:hAnsiTheme="minorHAnsi" w:cstheme="minorHAnsi"/>
          <w:b/>
          <w:color w:val="000000"/>
          <w:sz w:val="22"/>
          <w:szCs w:val="22"/>
        </w:rPr>
      </w:pPr>
    </w:p>
    <w:p w14:paraId="075C40F9" w14:textId="77777777" w:rsidR="00E50DFD" w:rsidRPr="006A6B1F" w:rsidRDefault="00E50DFD" w:rsidP="00655EEE">
      <w:pPr>
        <w:spacing w:after="160" w:line="259" w:lineRule="auto"/>
        <w:jc w:val="center"/>
        <w:rPr>
          <w:rFonts w:asciiTheme="minorHAnsi" w:eastAsia="Times New Roman" w:hAnsiTheme="minorHAnsi" w:cstheme="minorHAnsi"/>
          <w:b/>
          <w:color w:val="000000"/>
          <w:sz w:val="22"/>
          <w:szCs w:val="22"/>
        </w:rPr>
      </w:pPr>
    </w:p>
    <w:p w14:paraId="0C1452A5" w14:textId="77777777" w:rsidR="00E50DFD" w:rsidRPr="006A6B1F" w:rsidRDefault="00E50DFD" w:rsidP="00655EEE">
      <w:pPr>
        <w:spacing w:after="160" w:line="259" w:lineRule="auto"/>
        <w:jc w:val="center"/>
        <w:rPr>
          <w:rFonts w:asciiTheme="minorHAnsi" w:eastAsia="Times New Roman" w:hAnsiTheme="minorHAnsi" w:cstheme="minorHAnsi"/>
          <w:b/>
          <w:color w:val="000000"/>
          <w:sz w:val="22"/>
          <w:szCs w:val="22"/>
        </w:rPr>
      </w:pPr>
    </w:p>
    <w:p w14:paraId="3216C1E3" w14:textId="77777777" w:rsidR="00E50DFD" w:rsidRPr="006A6B1F" w:rsidRDefault="00E50DFD" w:rsidP="00655EEE">
      <w:pPr>
        <w:spacing w:after="160" w:line="259" w:lineRule="auto"/>
        <w:jc w:val="center"/>
        <w:rPr>
          <w:rFonts w:asciiTheme="minorHAnsi" w:eastAsia="Times New Roman" w:hAnsiTheme="minorHAnsi" w:cstheme="minorHAnsi"/>
          <w:b/>
          <w:color w:val="000000"/>
          <w:sz w:val="22"/>
          <w:szCs w:val="22"/>
        </w:rPr>
      </w:pPr>
    </w:p>
    <w:p w14:paraId="0D799E84" w14:textId="77777777" w:rsidR="00E50DFD" w:rsidRPr="006A6B1F" w:rsidRDefault="00E50DFD" w:rsidP="00655EEE">
      <w:pPr>
        <w:spacing w:after="160" w:line="259" w:lineRule="auto"/>
        <w:jc w:val="center"/>
        <w:rPr>
          <w:rFonts w:asciiTheme="minorHAnsi" w:eastAsia="Times New Roman" w:hAnsiTheme="minorHAnsi" w:cstheme="minorHAnsi"/>
          <w:b/>
          <w:color w:val="000000"/>
          <w:sz w:val="22"/>
          <w:szCs w:val="22"/>
        </w:rPr>
      </w:pPr>
    </w:p>
    <w:p w14:paraId="0ADB8D48" w14:textId="77777777" w:rsidR="00E50DFD" w:rsidRPr="006A6B1F" w:rsidRDefault="00E50DFD" w:rsidP="00655EEE">
      <w:pPr>
        <w:spacing w:after="160" w:line="259" w:lineRule="auto"/>
        <w:jc w:val="center"/>
        <w:rPr>
          <w:rFonts w:asciiTheme="minorHAnsi" w:eastAsia="Times New Roman" w:hAnsiTheme="minorHAnsi" w:cstheme="minorHAnsi"/>
          <w:b/>
          <w:color w:val="000000"/>
          <w:sz w:val="22"/>
          <w:szCs w:val="22"/>
        </w:rPr>
      </w:pPr>
    </w:p>
    <w:p w14:paraId="3D6EB0C7" w14:textId="77777777" w:rsidR="00E50DFD" w:rsidRPr="006A6B1F" w:rsidRDefault="00E50DFD" w:rsidP="00655EEE">
      <w:pPr>
        <w:spacing w:after="160" w:line="259" w:lineRule="auto"/>
        <w:jc w:val="center"/>
        <w:rPr>
          <w:rFonts w:asciiTheme="minorHAnsi" w:eastAsia="Times New Roman" w:hAnsiTheme="minorHAnsi" w:cstheme="minorHAnsi"/>
          <w:b/>
          <w:color w:val="000000"/>
          <w:sz w:val="22"/>
          <w:szCs w:val="22"/>
        </w:rPr>
      </w:pPr>
    </w:p>
    <w:p w14:paraId="11C4C39B" w14:textId="77777777" w:rsidR="00E50DFD" w:rsidRPr="006A6B1F" w:rsidRDefault="00E50DFD" w:rsidP="00655EEE">
      <w:pPr>
        <w:spacing w:after="160" w:line="259" w:lineRule="auto"/>
        <w:jc w:val="center"/>
        <w:rPr>
          <w:rFonts w:asciiTheme="minorHAnsi" w:eastAsia="Times New Roman" w:hAnsiTheme="minorHAnsi" w:cstheme="minorHAnsi"/>
          <w:b/>
          <w:color w:val="000000"/>
          <w:sz w:val="22"/>
          <w:szCs w:val="22"/>
        </w:rPr>
      </w:pPr>
    </w:p>
    <w:p w14:paraId="0263F2FA" w14:textId="77777777" w:rsidR="00E50DFD" w:rsidRPr="006A6B1F" w:rsidRDefault="00E50DFD" w:rsidP="00655EEE">
      <w:pPr>
        <w:spacing w:after="160" w:line="259" w:lineRule="auto"/>
        <w:jc w:val="center"/>
        <w:rPr>
          <w:rFonts w:asciiTheme="minorHAnsi" w:eastAsia="Times New Roman" w:hAnsiTheme="minorHAnsi" w:cstheme="minorHAnsi"/>
          <w:b/>
          <w:color w:val="000000"/>
          <w:sz w:val="22"/>
          <w:szCs w:val="22"/>
        </w:rPr>
      </w:pPr>
    </w:p>
    <w:p w14:paraId="2840074F" w14:textId="77777777" w:rsidR="00E50DFD" w:rsidRPr="006A6B1F" w:rsidRDefault="00E50DFD" w:rsidP="00655EEE">
      <w:pPr>
        <w:spacing w:after="160" w:line="259" w:lineRule="auto"/>
        <w:jc w:val="center"/>
        <w:rPr>
          <w:rFonts w:asciiTheme="minorHAnsi" w:eastAsia="Times New Roman" w:hAnsiTheme="minorHAnsi" w:cstheme="minorHAnsi"/>
          <w:b/>
          <w:color w:val="000000"/>
          <w:sz w:val="22"/>
          <w:szCs w:val="22"/>
        </w:rPr>
      </w:pPr>
    </w:p>
    <w:p w14:paraId="33B00591" w14:textId="77777777" w:rsidR="00E50DFD" w:rsidRPr="006A6B1F" w:rsidRDefault="00E50DFD" w:rsidP="00655EEE">
      <w:pPr>
        <w:spacing w:after="160" w:line="259" w:lineRule="auto"/>
        <w:jc w:val="center"/>
        <w:rPr>
          <w:rFonts w:asciiTheme="minorHAnsi" w:eastAsia="Times New Roman" w:hAnsiTheme="minorHAnsi" w:cstheme="minorHAnsi"/>
          <w:b/>
          <w:color w:val="000000"/>
          <w:sz w:val="22"/>
          <w:szCs w:val="22"/>
        </w:rPr>
      </w:pPr>
    </w:p>
    <w:p w14:paraId="5BF2119B" w14:textId="77777777" w:rsidR="00E50DFD" w:rsidRPr="006A6B1F" w:rsidRDefault="00E50DFD" w:rsidP="00655EEE">
      <w:pPr>
        <w:spacing w:after="160" w:line="259" w:lineRule="auto"/>
        <w:jc w:val="center"/>
        <w:rPr>
          <w:rFonts w:asciiTheme="minorHAnsi" w:eastAsia="Times New Roman" w:hAnsiTheme="minorHAnsi" w:cstheme="minorHAnsi"/>
          <w:b/>
          <w:color w:val="000000"/>
          <w:sz w:val="22"/>
          <w:szCs w:val="22"/>
        </w:rPr>
      </w:pPr>
    </w:p>
    <w:p w14:paraId="6D4B833B" w14:textId="77777777" w:rsidR="00E50DFD" w:rsidRPr="006A6B1F" w:rsidRDefault="00E50DFD" w:rsidP="00655EEE">
      <w:pPr>
        <w:spacing w:after="160" w:line="259" w:lineRule="auto"/>
        <w:jc w:val="center"/>
        <w:rPr>
          <w:rFonts w:asciiTheme="minorHAnsi" w:eastAsia="Times New Roman" w:hAnsiTheme="minorHAnsi" w:cstheme="minorHAnsi"/>
          <w:b/>
          <w:color w:val="000000"/>
          <w:sz w:val="22"/>
          <w:szCs w:val="22"/>
        </w:rPr>
      </w:pPr>
    </w:p>
    <w:p w14:paraId="794A9FA3" w14:textId="77777777" w:rsidR="00E50DFD" w:rsidRPr="006A6B1F" w:rsidRDefault="00E50DFD" w:rsidP="00655EEE">
      <w:pPr>
        <w:spacing w:after="160" w:line="259" w:lineRule="auto"/>
        <w:jc w:val="center"/>
        <w:rPr>
          <w:rFonts w:asciiTheme="minorHAnsi" w:eastAsia="Times New Roman" w:hAnsiTheme="minorHAnsi" w:cstheme="minorHAnsi"/>
          <w:b/>
          <w:color w:val="000000"/>
          <w:sz w:val="22"/>
          <w:szCs w:val="22"/>
        </w:rPr>
      </w:pPr>
    </w:p>
    <w:p w14:paraId="77ACC3C2" w14:textId="77777777" w:rsidR="00E50DFD" w:rsidRPr="006A6B1F" w:rsidRDefault="00E50DFD" w:rsidP="00655EEE">
      <w:pPr>
        <w:spacing w:after="160" w:line="259" w:lineRule="auto"/>
        <w:jc w:val="center"/>
        <w:rPr>
          <w:rFonts w:asciiTheme="minorHAnsi" w:eastAsia="Times New Roman" w:hAnsiTheme="minorHAnsi" w:cstheme="minorHAnsi"/>
          <w:b/>
          <w:color w:val="000000"/>
          <w:sz w:val="22"/>
          <w:szCs w:val="22"/>
        </w:rPr>
      </w:pPr>
    </w:p>
    <w:p w14:paraId="3758AE4D" w14:textId="77777777" w:rsidR="00E50DFD" w:rsidRPr="006A6B1F" w:rsidRDefault="00E50DFD" w:rsidP="00655EEE">
      <w:pPr>
        <w:spacing w:after="160" w:line="259" w:lineRule="auto"/>
        <w:jc w:val="center"/>
        <w:rPr>
          <w:rFonts w:asciiTheme="minorHAnsi" w:eastAsia="Times New Roman" w:hAnsiTheme="minorHAnsi" w:cstheme="minorHAnsi"/>
          <w:b/>
          <w:color w:val="000000"/>
          <w:sz w:val="22"/>
          <w:szCs w:val="22"/>
        </w:rPr>
      </w:pPr>
    </w:p>
    <w:p w14:paraId="50383917" w14:textId="77777777" w:rsidR="00E50DFD" w:rsidRPr="006A6B1F" w:rsidRDefault="00E50DFD" w:rsidP="00655EEE">
      <w:pPr>
        <w:spacing w:after="160" w:line="259" w:lineRule="auto"/>
        <w:jc w:val="center"/>
        <w:rPr>
          <w:rFonts w:asciiTheme="minorHAnsi" w:eastAsia="Times New Roman" w:hAnsiTheme="minorHAnsi" w:cstheme="minorHAnsi"/>
          <w:b/>
          <w:color w:val="000000"/>
          <w:sz w:val="22"/>
          <w:szCs w:val="22"/>
        </w:rPr>
      </w:pPr>
    </w:p>
    <w:p w14:paraId="049BC777" w14:textId="77777777" w:rsidR="006A6B1F" w:rsidRPr="006A6B1F" w:rsidRDefault="006A6B1F" w:rsidP="006A6B1F">
      <w:pPr>
        <w:spacing w:after="160" w:line="259" w:lineRule="auto"/>
        <w:jc w:val="right"/>
        <w:rPr>
          <w:rFonts w:asciiTheme="minorHAnsi" w:eastAsia="Times New Roman" w:hAnsiTheme="minorHAnsi" w:cstheme="minorHAnsi"/>
          <w:b/>
          <w:color w:val="000000"/>
          <w:sz w:val="22"/>
          <w:szCs w:val="22"/>
        </w:rPr>
      </w:pPr>
      <w:r w:rsidRPr="006A6B1F">
        <w:rPr>
          <w:rFonts w:asciiTheme="minorHAnsi" w:eastAsia="Times New Roman" w:hAnsiTheme="minorHAnsi" w:cstheme="minorHAnsi"/>
          <w:b/>
          <w:color w:val="000000"/>
          <w:sz w:val="22"/>
          <w:szCs w:val="22"/>
        </w:rPr>
        <w:t>Załącznik nr 2A do SWZ</w:t>
      </w:r>
    </w:p>
    <w:p w14:paraId="5EAD21EA" w14:textId="77777777" w:rsidR="00E50DFD" w:rsidRPr="006A6B1F" w:rsidRDefault="00E50DFD" w:rsidP="00655EEE">
      <w:pPr>
        <w:spacing w:after="160" w:line="259" w:lineRule="auto"/>
        <w:jc w:val="center"/>
        <w:rPr>
          <w:rFonts w:asciiTheme="minorHAnsi" w:eastAsia="Times New Roman" w:hAnsiTheme="minorHAnsi" w:cstheme="minorHAnsi"/>
          <w:b/>
          <w:color w:val="000000"/>
          <w:sz w:val="22"/>
          <w:szCs w:val="22"/>
        </w:rPr>
      </w:pPr>
    </w:p>
    <w:p w14:paraId="4ED674B4" w14:textId="17F2F4FC" w:rsidR="00655EEE" w:rsidRPr="006A6B1F" w:rsidRDefault="00655EEE" w:rsidP="00655EEE">
      <w:pPr>
        <w:spacing w:after="160" w:line="259" w:lineRule="auto"/>
        <w:jc w:val="center"/>
        <w:rPr>
          <w:rFonts w:asciiTheme="minorHAnsi" w:eastAsia="Times New Roman" w:hAnsiTheme="minorHAnsi" w:cstheme="minorHAnsi"/>
          <w:b/>
          <w:color w:val="000000"/>
          <w:sz w:val="22"/>
          <w:szCs w:val="22"/>
        </w:rPr>
      </w:pPr>
      <w:r w:rsidRPr="006A6B1F">
        <w:rPr>
          <w:rFonts w:asciiTheme="minorHAnsi" w:eastAsia="Times New Roman" w:hAnsiTheme="minorHAnsi" w:cstheme="minorHAnsi"/>
          <w:b/>
          <w:color w:val="000000"/>
          <w:sz w:val="22"/>
          <w:szCs w:val="22"/>
          <w:highlight w:val="lightGray"/>
        </w:rPr>
        <w:t>ZAKRES WYMAGANYCH CZYNNOŚCI DLA PAKIETU 4</w:t>
      </w:r>
    </w:p>
    <w:p w14:paraId="5623BA44" w14:textId="77777777" w:rsidR="00740815" w:rsidRPr="006A6B1F" w:rsidRDefault="00740815" w:rsidP="00740815">
      <w:pPr>
        <w:spacing w:after="160" w:line="259" w:lineRule="auto"/>
        <w:jc w:val="center"/>
        <w:rPr>
          <w:rFonts w:asciiTheme="minorHAnsi" w:eastAsia="Times New Roman" w:hAnsiTheme="minorHAnsi" w:cstheme="minorHAnsi"/>
          <w:sz w:val="22"/>
          <w:szCs w:val="22"/>
        </w:rPr>
      </w:pPr>
      <w:r w:rsidRPr="006A6B1F">
        <w:rPr>
          <w:rFonts w:asciiTheme="minorHAnsi" w:eastAsia="Times New Roman" w:hAnsiTheme="minorHAnsi" w:cstheme="minorHAnsi"/>
          <w:sz w:val="22"/>
          <w:szCs w:val="22"/>
        </w:rPr>
        <w:t>Zamawiający wymaga także oprócz obowiązkowych modyfikacji oprogramowania i urządzenia, także poprawek mających na celu zwiększenie bezpieczeństwa i ergonomii pracy w obrębie tej samej wersji oprogramowania, jeśli producent takowe zaleci.</w:t>
      </w:r>
    </w:p>
    <w:p w14:paraId="7DEEDDD7" w14:textId="77777777" w:rsidR="00684FC8" w:rsidRPr="00684FC8" w:rsidRDefault="00684FC8" w:rsidP="00684FC8">
      <w:p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t xml:space="preserve">Zakres podstawowy  </w:t>
      </w:r>
    </w:p>
    <w:p w14:paraId="4FC189A0" w14:textId="77777777" w:rsidR="00684FC8" w:rsidRPr="00684FC8" w:rsidRDefault="00684FC8" w:rsidP="00684FC8">
      <w:p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t>1. Przeglądy okresowe i konserwacja </w:t>
      </w:r>
    </w:p>
    <w:p w14:paraId="4EC9972A" w14:textId="77777777" w:rsidR="00684FC8" w:rsidRPr="00684FC8" w:rsidRDefault="00684FC8" w:rsidP="00684FC8">
      <w:pPr>
        <w:numPr>
          <w:ilvl w:val="0"/>
          <w:numId w:val="82"/>
        </w:num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t>Regularne przeglądy okresowe i konserwacja interwały i zakres przeglądów według zaleceń producenta zawartych w dokumentacji sprzętu terminy przeglądów uzgodnione z zamawiającym</w:t>
      </w:r>
    </w:p>
    <w:p w14:paraId="26B91082" w14:textId="77777777" w:rsidR="00684FC8" w:rsidRPr="00684FC8" w:rsidRDefault="00684FC8" w:rsidP="00684FC8">
      <w:pPr>
        <w:numPr>
          <w:ilvl w:val="0"/>
          <w:numId w:val="82"/>
        </w:num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t>Sprawdzenie bezpieczeństwa mechanicznego</w:t>
      </w:r>
    </w:p>
    <w:p w14:paraId="24BB146F" w14:textId="77777777" w:rsidR="00684FC8" w:rsidRPr="00684FC8" w:rsidRDefault="00684FC8" w:rsidP="00684FC8">
      <w:pPr>
        <w:numPr>
          <w:ilvl w:val="0"/>
          <w:numId w:val="82"/>
        </w:num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t>Kontrola występowanie usterek zewnętrznych</w:t>
      </w:r>
    </w:p>
    <w:p w14:paraId="380BAB8F" w14:textId="77777777" w:rsidR="00684FC8" w:rsidRPr="00684FC8" w:rsidRDefault="00684FC8" w:rsidP="00684FC8">
      <w:pPr>
        <w:numPr>
          <w:ilvl w:val="0"/>
          <w:numId w:val="82"/>
        </w:num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t>Inspekcja zużytych części</w:t>
      </w:r>
    </w:p>
    <w:p w14:paraId="32C1607F" w14:textId="77777777" w:rsidR="00684FC8" w:rsidRPr="00684FC8" w:rsidRDefault="00684FC8" w:rsidP="00684FC8">
      <w:pPr>
        <w:numPr>
          <w:ilvl w:val="0"/>
          <w:numId w:val="82"/>
        </w:num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t>Oczyszczanie dróg chłodzenia i odprowadzania ciepła</w:t>
      </w:r>
    </w:p>
    <w:p w14:paraId="3F9FAFEB" w14:textId="77777777" w:rsidR="00684FC8" w:rsidRPr="00684FC8" w:rsidRDefault="00684FC8" w:rsidP="00684FC8">
      <w:pPr>
        <w:numPr>
          <w:ilvl w:val="0"/>
          <w:numId w:val="82"/>
        </w:num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t>Smarowanie ruchomych części mechanicznych</w:t>
      </w:r>
    </w:p>
    <w:p w14:paraId="6C2CA4A8" w14:textId="77777777" w:rsidR="00684FC8" w:rsidRPr="00684FC8" w:rsidRDefault="00684FC8" w:rsidP="00684FC8">
      <w:pPr>
        <w:numPr>
          <w:ilvl w:val="0"/>
          <w:numId w:val="82"/>
        </w:num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t>Sprawdzanie bezpieczeństwa elektrycznego</w:t>
      </w:r>
    </w:p>
    <w:p w14:paraId="07B5BC84" w14:textId="77777777" w:rsidR="00684FC8" w:rsidRPr="00684FC8" w:rsidRDefault="00684FC8" w:rsidP="00684FC8">
      <w:pPr>
        <w:numPr>
          <w:ilvl w:val="0"/>
          <w:numId w:val="82"/>
        </w:num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t>Konserwacja software systemowego i aplikacyjnego przy użyciu dedykowanego oprogramowania serwisowego</w:t>
      </w:r>
    </w:p>
    <w:p w14:paraId="620DD49D" w14:textId="77777777" w:rsidR="00684FC8" w:rsidRPr="00684FC8" w:rsidRDefault="00684FC8" w:rsidP="00684FC8">
      <w:pPr>
        <w:numPr>
          <w:ilvl w:val="0"/>
          <w:numId w:val="82"/>
        </w:num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t>Uporządkowanie przestrzeni dyskowej i bazy danych</w:t>
      </w:r>
    </w:p>
    <w:p w14:paraId="47A281DF" w14:textId="77777777" w:rsidR="00684FC8" w:rsidRPr="00684FC8" w:rsidRDefault="00684FC8" w:rsidP="00684FC8">
      <w:pPr>
        <w:numPr>
          <w:ilvl w:val="0"/>
          <w:numId w:val="82"/>
        </w:num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t>Sprawdzenie funkcjonowania urządzenia i jego gotowości do pracy</w:t>
      </w:r>
    </w:p>
    <w:p w14:paraId="405D24FF" w14:textId="77777777" w:rsidR="00684FC8" w:rsidRPr="00684FC8" w:rsidRDefault="00684FC8" w:rsidP="00684FC8">
      <w:pPr>
        <w:numPr>
          <w:ilvl w:val="0"/>
          <w:numId w:val="82"/>
        </w:num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t>Dokumentacja przeglądów</w:t>
      </w:r>
    </w:p>
    <w:p w14:paraId="5061346F" w14:textId="77777777" w:rsidR="00684FC8" w:rsidRPr="00684FC8" w:rsidRDefault="00684FC8" w:rsidP="00684FC8">
      <w:pPr>
        <w:spacing w:after="160" w:line="259" w:lineRule="auto"/>
        <w:rPr>
          <w:rFonts w:asciiTheme="minorHAnsi" w:eastAsia="Calibri" w:hAnsiTheme="minorHAnsi" w:cstheme="minorHAnsi"/>
          <w:sz w:val="22"/>
          <w:szCs w:val="22"/>
          <w:lang w:eastAsia="en-US"/>
        </w:rPr>
      </w:pPr>
    </w:p>
    <w:p w14:paraId="3C257272" w14:textId="77777777" w:rsidR="00684FC8" w:rsidRPr="00684FC8" w:rsidRDefault="00684FC8" w:rsidP="00684FC8">
      <w:p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t>2. Kontrola jakości podczas przeglądów okresowych i konserwacji</w:t>
      </w:r>
    </w:p>
    <w:p w14:paraId="03A45D61" w14:textId="77777777" w:rsidR="00684FC8" w:rsidRPr="00684FC8" w:rsidRDefault="00684FC8" w:rsidP="00684FC8">
      <w:pPr>
        <w:numPr>
          <w:ilvl w:val="0"/>
          <w:numId w:val="83"/>
        </w:num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t>Sprawdzenie jakości obrazu</w:t>
      </w:r>
    </w:p>
    <w:p w14:paraId="539EFD2C" w14:textId="77777777" w:rsidR="00684FC8" w:rsidRPr="00684FC8" w:rsidRDefault="00684FC8" w:rsidP="00684FC8">
      <w:pPr>
        <w:numPr>
          <w:ilvl w:val="0"/>
          <w:numId w:val="83"/>
        </w:num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t>Sprawdzenie wartości pomiarowych i aplikacyjnych aparatury.</w:t>
      </w:r>
    </w:p>
    <w:p w14:paraId="15635DE6" w14:textId="77777777" w:rsidR="00684FC8" w:rsidRPr="00684FC8" w:rsidRDefault="00684FC8" w:rsidP="00684FC8">
      <w:pPr>
        <w:numPr>
          <w:ilvl w:val="0"/>
          <w:numId w:val="83"/>
        </w:num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t>Przeprowadzenie czynności korygujących ustawienia i regulację odpowiednich wartości nastawień w przypadkach ich odchylenia od wartości optymalnych</w:t>
      </w:r>
    </w:p>
    <w:p w14:paraId="2015FD06" w14:textId="77777777" w:rsidR="00684FC8" w:rsidRPr="00684FC8" w:rsidRDefault="00684FC8" w:rsidP="00684FC8">
      <w:pPr>
        <w:spacing w:after="160" w:line="259" w:lineRule="auto"/>
        <w:rPr>
          <w:rFonts w:asciiTheme="minorHAnsi" w:eastAsia="Calibri" w:hAnsiTheme="minorHAnsi" w:cstheme="minorHAnsi"/>
          <w:sz w:val="22"/>
          <w:szCs w:val="22"/>
          <w:lang w:eastAsia="en-US"/>
        </w:rPr>
      </w:pPr>
    </w:p>
    <w:p w14:paraId="06989910" w14:textId="77777777" w:rsidR="00684FC8" w:rsidRPr="00684FC8" w:rsidRDefault="00684FC8" w:rsidP="00684FC8">
      <w:p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t> </w:t>
      </w:r>
    </w:p>
    <w:p w14:paraId="2734B209" w14:textId="77777777" w:rsidR="00684FC8" w:rsidRPr="00684FC8" w:rsidRDefault="00684FC8" w:rsidP="00684FC8">
      <w:p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t>4. Naprawy</w:t>
      </w:r>
    </w:p>
    <w:p w14:paraId="2B9ED817" w14:textId="77777777" w:rsidR="00684FC8" w:rsidRPr="00684FC8" w:rsidRDefault="00684FC8" w:rsidP="00684FC8">
      <w:pPr>
        <w:numPr>
          <w:ilvl w:val="0"/>
          <w:numId w:val="85"/>
        </w:num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t>Interwencje na wezwania – praca w miejscu lokalizacji aparatury wraz z dojazdy inżyniera.</w:t>
      </w:r>
    </w:p>
    <w:p w14:paraId="07D4B583" w14:textId="77777777" w:rsidR="00684FC8" w:rsidRPr="00684FC8" w:rsidRDefault="00684FC8" w:rsidP="00684FC8">
      <w:pPr>
        <w:numPr>
          <w:ilvl w:val="0"/>
          <w:numId w:val="85"/>
        </w:num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t>Kontrola urządzeń po przeprowadzonej naprawie.</w:t>
      </w:r>
    </w:p>
    <w:p w14:paraId="06441D30" w14:textId="77777777" w:rsidR="00684FC8" w:rsidRPr="00684FC8" w:rsidRDefault="00684FC8" w:rsidP="00684FC8">
      <w:pPr>
        <w:numPr>
          <w:ilvl w:val="0"/>
          <w:numId w:val="85"/>
        </w:num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t>Dokumentacja interwencji serwisowej.</w:t>
      </w:r>
    </w:p>
    <w:p w14:paraId="7E206F8F" w14:textId="77777777" w:rsidR="00684FC8" w:rsidRPr="00684FC8" w:rsidRDefault="00684FC8" w:rsidP="00684FC8">
      <w:pPr>
        <w:spacing w:after="160" w:line="259" w:lineRule="auto"/>
        <w:rPr>
          <w:rFonts w:asciiTheme="minorHAnsi" w:eastAsia="Calibri" w:hAnsiTheme="minorHAnsi" w:cstheme="minorHAnsi"/>
          <w:sz w:val="22"/>
          <w:szCs w:val="22"/>
          <w:lang w:eastAsia="en-US"/>
        </w:rPr>
      </w:pPr>
    </w:p>
    <w:p w14:paraId="3D64B8D6" w14:textId="77777777" w:rsidR="00684FC8" w:rsidRPr="00684FC8" w:rsidRDefault="00684FC8" w:rsidP="00684FC8">
      <w:p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lastRenderedPageBreak/>
        <w:t>5.  Części zamienne</w:t>
      </w:r>
    </w:p>
    <w:p w14:paraId="5C13B532" w14:textId="77777777" w:rsidR="00684FC8" w:rsidRPr="00684FC8" w:rsidRDefault="00684FC8" w:rsidP="00684FC8">
      <w:pPr>
        <w:numPr>
          <w:ilvl w:val="0"/>
          <w:numId w:val="86"/>
        </w:num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t>Umowa obejmuje wymianę materiałów (fabrycznie nowych, w oryginalnych opakowaniach) niezbędnych do przeprowadzenia przeglądu w tym części istotnych dla zgodnie z zaleceniami producenta.</w:t>
      </w:r>
    </w:p>
    <w:p w14:paraId="7B1B15A1" w14:textId="77777777" w:rsidR="00684FC8" w:rsidRPr="00684FC8" w:rsidRDefault="00684FC8" w:rsidP="00684FC8">
      <w:pPr>
        <w:numPr>
          <w:ilvl w:val="0"/>
          <w:numId w:val="86"/>
        </w:num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t>Umowa nie obejmuje dostawy części zamiennych w przypadku konieczności wymiany części zamiennych Zostanie wystawiona stosowna oferta do potwierdzenia przez zamawiającego.</w:t>
      </w:r>
    </w:p>
    <w:p w14:paraId="5919B2DB" w14:textId="77777777" w:rsidR="00684FC8" w:rsidRPr="00684FC8" w:rsidRDefault="00684FC8" w:rsidP="00684FC8">
      <w:pPr>
        <w:spacing w:after="160" w:line="259" w:lineRule="auto"/>
        <w:rPr>
          <w:rFonts w:asciiTheme="minorHAnsi" w:eastAsia="Calibri" w:hAnsiTheme="minorHAnsi" w:cstheme="minorHAnsi"/>
          <w:sz w:val="22"/>
          <w:szCs w:val="22"/>
          <w:lang w:eastAsia="en-US"/>
        </w:rPr>
      </w:pPr>
    </w:p>
    <w:p w14:paraId="49EF4EA7" w14:textId="77777777" w:rsidR="00684FC8" w:rsidRPr="00684FC8" w:rsidRDefault="00684FC8" w:rsidP="00684FC8">
      <w:p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t>6. Modyfikacje </w:t>
      </w:r>
    </w:p>
    <w:p w14:paraId="7CA9475D" w14:textId="77777777" w:rsidR="00684FC8" w:rsidRPr="00684FC8" w:rsidRDefault="00684FC8" w:rsidP="00684FC8">
      <w:pPr>
        <w:numPr>
          <w:ilvl w:val="0"/>
          <w:numId w:val="87"/>
        </w:num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t>Wykonanie zalecanych przez producenta modyfikacji urządzenia. </w:t>
      </w:r>
    </w:p>
    <w:p w14:paraId="0523ADCE" w14:textId="77777777" w:rsidR="00684FC8" w:rsidRPr="00684FC8" w:rsidRDefault="00684FC8" w:rsidP="00684FC8">
      <w:pPr>
        <w:spacing w:after="160" w:line="259" w:lineRule="auto"/>
        <w:rPr>
          <w:rFonts w:asciiTheme="minorHAnsi" w:eastAsia="Calibri" w:hAnsiTheme="minorHAnsi" w:cstheme="minorHAnsi"/>
          <w:sz w:val="22"/>
          <w:szCs w:val="22"/>
          <w:lang w:eastAsia="en-US"/>
        </w:rPr>
      </w:pPr>
    </w:p>
    <w:p w14:paraId="44CF646B" w14:textId="77777777" w:rsidR="00684FC8" w:rsidRPr="00684FC8" w:rsidRDefault="00684FC8" w:rsidP="00684FC8">
      <w:p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t>Zakres rozszerzony</w:t>
      </w:r>
    </w:p>
    <w:p w14:paraId="634C39A1" w14:textId="77777777" w:rsidR="00684FC8" w:rsidRPr="00684FC8" w:rsidRDefault="00684FC8" w:rsidP="00684FC8">
      <w:p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t>1. Przeglądy okresowe i konserwacja </w:t>
      </w:r>
    </w:p>
    <w:p w14:paraId="7E4BD0BE" w14:textId="77777777" w:rsidR="00684FC8" w:rsidRPr="00684FC8" w:rsidRDefault="00684FC8" w:rsidP="00684FC8">
      <w:pPr>
        <w:numPr>
          <w:ilvl w:val="0"/>
          <w:numId w:val="82"/>
        </w:num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t>Regularne przeglądy okresowe i konserwacja interwały i zakres przeglądów według zaleceń producenta zawartych w dokumentacji sprzętu terminy przeglądów uzgodnione z zamawiającym</w:t>
      </w:r>
    </w:p>
    <w:p w14:paraId="3D940182" w14:textId="77777777" w:rsidR="00684FC8" w:rsidRPr="00684FC8" w:rsidRDefault="00684FC8" w:rsidP="00684FC8">
      <w:pPr>
        <w:numPr>
          <w:ilvl w:val="0"/>
          <w:numId w:val="82"/>
        </w:num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t>Sprawdzenie bezpieczeństwa mechanicznego</w:t>
      </w:r>
    </w:p>
    <w:p w14:paraId="720AB50F" w14:textId="77777777" w:rsidR="00684FC8" w:rsidRPr="00684FC8" w:rsidRDefault="00684FC8" w:rsidP="00684FC8">
      <w:pPr>
        <w:numPr>
          <w:ilvl w:val="0"/>
          <w:numId w:val="82"/>
        </w:num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t>Kontrola występowanie usterek zewnętrznych</w:t>
      </w:r>
    </w:p>
    <w:p w14:paraId="1FD102AD" w14:textId="77777777" w:rsidR="00684FC8" w:rsidRPr="00684FC8" w:rsidRDefault="00684FC8" w:rsidP="00684FC8">
      <w:pPr>
        <w:numPr>
          <w:ilvl w:val="0"/>
          <w:numId w:val="82"/>
        </w:num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t>Inspekcja zużytych części</w:t>
      </w:r>
    </w:p>
    <w:p w14:paraId="30607500" w14:textId="77777777" w:rsidR="00684FC8" w:rsidRPr="00684FC8" w:rsidRDefault="00684FC8" w:rsidP="00684FC8">
      <w:pPr>
        <w:numPr>
          <w:ilvl w:val="0"/>
          <w:numId w:val="82"/>
        </w:num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t>Oczyszczanie dróg chłodzenia i odprowadzania ciepła</w:t>
      </w:r>
    </w:p>
    <w:p w14:paraId="7F7545C8" w14:textId="77777777" w:rsidR="00684FC8" w:rsidRPr="00684FC8" w:rsidRDefault="00684FC8" w:rsidP="00684FC8">
      <w:pPr>
        <w:numPr>
          <w:ilvl w:val="0"/>
          <w:numId w:val="82"/>
        </w:num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t>Smarowanie ruchomych części mechanicznych</w:t>
      </w:r>
    </w:p>
    <w:p w14:paraId="5103001E" w14:textId="77777777" w:rsidR="00684FC8" w:rsidRPr="00684FC8" w:rsidRDefault="00684FC8" w:rsidP="00684FC8">
      <w:pPr>
        <w:numPr>
          <w:ilvl w:val="0"/>
          <w:numId w:val="82"/>
        </w:num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t>Sprawdzanie bezpieczeństwa elektrycznego</w:t>
      </w:r>
    </w:p>
    <w:p w14:paraId="7B285F7A" w14:textId="77777777" w:rsidR="00684FC8" w:rsidRPr="00684FC8" w:rsidRDefault="00684FC8" w:rsidP="00684FC8">
      <w:pPr>
        <w:numPr>
          <w:ilvl w:val="0"/>
          <w:numId w:val="82"/>
        </w:num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t>Konserwacja software systemowego i aplikacyjnego przy użyciu dedykowanego oprogramowania serwisowego</w:t>
      </w:r>
    </w:p>
    <w:p w14:paraId="56E3D0B1" w14:textId="77777777" w:rsidR="00684FC8" w:rsidRPr="00684FC8" w:rsidRDefault="00684FC8" w:rsidP="00684FC8">
      <w:pPr>
        <w:numPr>
          <w:ilvl w:val="0"/>
          <w:numId w:val="82"/>
        </w:num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t>Uporządkowanie przestrzeni dyskowej i bazy danych</w:t>
      </w:r>
    </w:p>
    <w:p w14:paraId="7CC9FC6D" w14:textId="77777777" w:rsidR="00684FC8" w:rsidRPr="00684FC8" w:rsidRDefault="00684FC8" w:rsidP="00684FC8">
      <w:pPr>
        <w:numPr>
          <w:ilvl w:val="0"/>
          <w:numId w:val="82"/>
        </w:num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t>Sprawdzenie funkcjonowania urządzenia i jego gotowości do pracy</w:t>
      </w:r>
    </w:p>
    <w:p w14:paraId="6BE5D18A" w14:textId="77777777" w:rsidR="00684FC8" w:rsidRPr="00684FC8" w:rsidRDefault="00684FC8" w:rsidP="00684FC8">
      <w:pPr>
        <w:numPr>
          <w:ilvl w:val="0"/>
          <w:numId w:val="82"/>
        </w:num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t>Dokumentacja przeglądów</w:t>
      </w:r>
    </w:p>
    <w:p w14:paraId="6AA4835B" w14:textId="77777777" w:rsidR="00684FC8" w:rsidRPr="00684FC8" w:rsidRDefault="00684FC8" w:rsidP="00684FC8">
      <w:pPr>
        <w:spacing w:after="160" w:line="259" w:lineRule="auto"/>
        <w:rPr>
          <w:rFonts w:asciiTheme="minorHAnsi" w:eastAsia="Calibri" w:hAnsiTheme="minorHAnsi" w:cstheme="minorHAnsi"/>
          <w:sz w:val="22"/>
          <w:szCs w:val="22"/>
          <w:lang w:eastAsia="en-US"/>
        </w:rPr>
      </w:pPr>
    </w:p>
    <w:p w14:paraId="44502D60" w14:textId="77777777" w:rsidR="00684FC8" w:rsidRPr="00684FC8" w:rsidRDefault="00684FC8" w:rsidP="00684FC8">
      <w:p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t>2. Kontrola jakości podczas przeglądów okresowych i konserwacji</w:t>
      </w:r>
    </w:p>
    <w:p w14:paraId="52E98441" w14:textId="77777777" w:rsidR="00684FC8" w:rsidRPr="00684FC8" w:rsidRDefault="00684FC8" w:rsidP="00684FC8">
      <w:pPr>
        <w:numPr>
          <w:ilvl w:val="0"/>
          <w:numId w:val="83"/>
        </w:num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t>Sprawdzenie wartości pomiarowych i aplikacyjnych aparatury.</w:t>
      </w:r>
    </w:p>
    <w:p w14:paraId="63839D49" w14:textId="77777777" w:rsidR="00684FC8" w:rsidRPr="00684FC8" w:rsidRDefault="00684FC8" w:rsidP="00684FC8">
      <w:pPr>
        <w:numPr>
          <w:ilvl w:val="0"/>
          <w:numId w:val="83"/>
        </w:num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t>Przeprowadzenie czynności korygujących ustawienia i regulację odpowiednich wartości nastawień w przypadkach ich odchylenia od wartości optymalnych</w:t>
      </w:r>
    </w:p>
    <w:p w14:paraId="4B35D408" w14:textId="77777777" w:rsidR="00684FC8" w:rsidRPr="00684FC8" w:rsidRDefault="00684FC8" w:rsidP="00684FC8">
      <w:pPr>
        <w:spacing w:after="160" w:line="259" w:lineRule="auto"/>
        <w:rPr>
          <w:rFonts w:asciiTheme="minorHAnsi" w:eastAsia="Calibri" w:hAnsiTheme="minorHAnsi" w:cstheme="minorHAnsi"/>
          <w:sz w:val="22"/>
          <w:szCs w:val="22"/>
          <w:lang w:eastAsia="en-US"/>
        </w:rPr>
      </w:pPr>
    </w:p>
    <w:p w14:paraId="6B1420ED" w14:textId="77777777" w:rsidR="00684FC8" w:rsidRPr="00684FC8" w:rsidRDefault="00684FC8" w:rsidP="00684FC8">
      <w:p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t> </w:t>
      </w:r>
    </w:p>
    <w:p w14:paraId="7E40251F" w14:textId="77777777" w:rsidR="00684FC8" w:rsidRPr="00684FC8" w:rsidRDefault="00684FC8" w:rsidP="00684FC8">
      <w:p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t>4. Naprawy</w:t>
      </w:r>
    </w:p>
    <w:p w14:paraId="7DDD0E5E" w14:textId="77777777" w:rsidR="00684FC8" w:rsidRPr="00684FC8" w:rsidRDefault="00684FC8" w:rsidP="00684FC8">
      <w:pPr>
        <w:numPr>
          <w:ilvl w:val="0"/>
          <w:numId w:val="85"/>
        </w:num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t>Interwencje na wezwania – praca w miejscu lokalizacji aparatury wraz z dojazdy inżyniera.</w:t>
      </w:r>
    </w:p>
    <w:p w14:paraId="247D32F2" w14:textId="77777777" w:rsidR="00684FC8" w:rsidRPr="00684FC8" w:rsidRDefault="00684FC8" w:rsidP="00684FC8">
      <w:pPr>
        <w:numPr>
          <w:ilvl w:val="0"/>
          <w:numId w:val="85"/>
        </w:num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t>Kontrola urządzeń po przeprowadzonej naprawie.</w:t>
      </w:r>
    </w:p>
    <w:p w14:paraId="72183F0F" w14:textId="77777777" w:rsidR="00684FC8" w:rsidRPr="00684FC8" w:rsidRDefault="00684FC8" w:rsidP="00684FC8">
      <w:pPr>
        <w:numPr>
          <w:ilvl w:val="0"/>
          <w:numId w:val="85"/>
        </w:num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lastRenderedPageBreak/>
        <w:t>Dokumentacja interwencji serwisowej.</w:t>
      </w:r>
    </w:p>
    <w:p w14:paraId="273817CA" w14:textId="77777777" w:rsidR="00684FC8" w:rsidRPr="00684FC8" w:rsidRDefault="00684FC8" w:rsidP="00684FC8">
      <w:pPr>
        <w:spacing w:after="160" w:line="259" w:lineRule="auto"/>
        <w:rPr>
          <w:rFonts w:asciiTheme="minorHAnsi" w:eastAsia="Calibri" w:hAnsiTheme="minorHAnsi" w:cstheme="minorHAnsi"/>
          <w:sz w:val="22"/>
          <w:szCs w:val="22"/>
          <w:lang w:eastAsia="en-US"/>
        </w:rPr>
      </w:pPr>
    </w:p>
    <w:p w14:paraId="2DF5653E" w14:textId="77777777" w:rsidR="00684FC8" w:rsidRPr="00684FC8" w:rsidRDefault="00684FC8" w:rsidP="00684FC8">
      <w:p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t>5.  Części zamienne</w:t>
      </w:r>
    </w:p>
    <w:p w14:paraId="3A39D297" w14:textId="77777777" w:rsidR="00684FC8" w:rsidRPr="00684FC8" w:rsidRDefault="00684FC8" w:rsidP="00684FC8">
      <w:pPr>
        <w:numPr>
          <w:ilvl w:val="0"/>
          <w:numId w:val="86"/>
        </w:num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t>Umowa obejmuje wymianę materiałów (fabrycznie nowych, w oryginalnych opakowaniach) niezbędnych do przeprowadzenia przeglądu w tym części istotnych dla zgodnie z zaleceniami producenta.</w:t>
      </w:r>
    </w:p>
    <w:p w14:paraId="5750C73E" w14:textId="77777777" w:rsidR="00684FC8" w:rsidRPr="00684FC8" w:rsidRDefault="00684FC8" w:rsidP="00684FC8">
      <w:pPr>
        <w:numPr>
          <w:ilvl w:val="0"/>
          <w:numId w:val="86"/>
        </w:num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t>Umowa obejmuje dostawy części zamiennych w przypadku konieczności wymiany części zamiennych.</w:t>
      </w:r>
    </w:p>
    <w:p w14:paraId="50F86DF0" w14:textId="77777777" w:rsidR="00684FC8" w:rsidRPr="00684FC8" w:rsidRDefault="00684FC8" w:rsidP="00684FC8">
      <w:pPr>
        <w:spacing w:after="160" w:line="259" w:lineRule="auto"/>
        <w:rPr>
          <w:rFonts w:asciiTheme="minorHAnsi" w:eastAsia="Calibri" w:hAnsiTheme="minorHAnsi" w:cstheme="minorHAnsi"/>
          <w:sz w:val="22"/>
          <w:szCs w:val="22"/>
          <w:lang w:eastAsia="en-US"/>
        </w:rPr>
      </w:pPr>
    </w:p>
    <w:p w14:paraId="659E76EA" w14:textId="77777777" w:rsidR="00684FC8" w:rsidRPr="00684FC8" w:rsidRDefault="00684FC8" w:rsidP="00684FC8">
      <w:p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t>6. Modyfikacje </w:t>
      </w:r>
    </w:p>
    <w:p w14:paraId="0B44C9F9" w14:textId="77777777" w:rsidR="00684FC8" w:rsidRPr="00684FC8" w:rsidRDefault="00684FC8" w:rsidP="00684FC8">
      <w:pPr>
        <w:numPr>
          <w:ilvl w:val="0"/>
          <w:numId w:val="87"/>
        </w:num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t>Wykonanie zalecanych przez producenta modyfikacji urządzenia. </w:t>
      </w:r>
    </w:p>
    <w:p w14:paraId="69051C90" w14:textId="77777777" w:rsidR="00684FC8" w:rsidRPr="00684FC8" w:rsidRDefault="00684FC8" w:rsidP="00684FC8">
      <w:pPr>
        <w:spacing w:after="160" w:line="259" w:lineRule="auto"/>
        <w:rPr>
          <w:rFonts w:asciiTheme="minorHAnsi" w:eastAsia="Calibri" w:hAnsiTheme="minorHAnsi" w:cstheme="minorHAnsi"/>
          <w:sz w:val="22"/>
          <w:szCs w:val="22"/>
          <w:lang w:eastAsia="en-US"/>
        </w:rPr>
      </w:pPr>
    </w:p>
    <w:p w14:paraId="0425A89E" w14:textId="77777777" w:rsidR="00684FC8" w:rsidRPr="00684FC8" w:rsidRDefault="00684FC8" w:rsidP="00684FC8">
      <w:pPr>
        <w:spacing w:after="160" w:line="259" w:lineRule="auto"/>
        <w:rPr>
          <w:rFonts w:asciiTheme="minorHAnsi" w:eastAsia="Calibri" w:hAnsiTheme="minorHAnsi" w:cstheme="minorHAnsi"/>
          <w:sz w:val="22"/>
          <w:szCs w:val="22"/>
          <w:lang w:eastAsia="en-US"/>
        </w:rPr>
      </w:pPr>
    </w:p>
    <w:p w14:paraId="766CFA92" w14:textId="77777777" w:rsidR="00E50DFD" w:rsidRPr="006A6B1F" w:rsidRDefault="00E50DFD" w:rsidP="00E50DFD">
      <w:pPr>
        <w:spacing w:after="160" w:line="259" w:lineRule="auto"/>
        <w:rPr>
          <w:rFonts w:asciiTheme="minorHAnsi" w:eastAsia="Calibri" w:hAnsiTheme="minorHAnsi" w:cstheme="minorHAnsi"/>
          <w:sz w:val="22"/>
          <w:szCs w:val="22"/>
          <w:lang w:eastAsia="en-US"/>
        </w:rPr>
      </w:pPr>
    </w:p>
    <w:p w14:paraId="4DD5A7ED" w14:textId="77777777" w:rsidR="00E50DFD" w:rsidRPr="006A6B1F" w:rsidRDefault="00E50DFD" w:rsidP="00E50DFD">
      <w:pPr>
        <w:spacing w:after="160" w:line="259" w:lineRule="auto"/>
        <w:rPr>
          <w:rFonts w:asciiTheme="minorHAnsi" w:eastAsia="Calibri" w:hAnsiTheme="minorHAnsi" w:cstheme="minorHAnsi"/>
          <w:sz w:val="22"/>
          <w:szCs w:val="22"/>
          <w:lang w:eastAsia="en-US"/>
        </w:rPr>
      </w:pPr>
    </w:p>
    <w:p w14:paraId="2D22F3CA" w14:textId="77777777" w:rsidR="00655EEE" w:rsidRPr="006A6B1F" w:rsidRDefault="00655EEE" w:rsidP="00655EEE">
      <w:pPr>
        <w:jc w:val="both"/>
        <w:rPr>
          <w:rFonts w:asciiTheme="minorHAnsi" w:eastAsia="Times New Roman" w:hAnsiTheme="minorHAnsi" w:cstheme="minorHAnsi"/>
          <w:b/>
          <w:bCs/>
          <w:i/>
          <w:iCs/>
          <w:sz w:val="22"/>
          <w:szCs w:val="22"/>
        </w:rPr>
      </w:pPr>
    </w:p>
    <w:p w14:paraId="30EF6134" w14:textId="77777777" w:rsidR="00655EEE" w:rsidRPr="006A6B1F" w:rsidRDefault="00655EEE" w:rsidP="00655EEE">
      <w:pPr>
        <w:jc w:val="both"/>
        <w:rPr>
          <w:rFonts w:asciiTheme="minorHAnsi" w:eastAsia="Times New Roman" w:hAnsiTheme="minorHAnsi" w:cstheme="minorHAnsi"/>
          <w:b/>
          <w:bCs/>
          <w:i/>
          <w:iCs/>
          <w:sz w:val="22"/>
          <w:szCs w:val="22"/>
        </w:rPr>
      </w:pPr>
    </w:p>
    <w:p w14:paraId="6A70D30B" w14:textId="77777777" w:rsidR="00655EEE" w:rsidRPr="006A6B1F" w:rsidRDefault="00655EEE" w:rsidP="00655EEE">
      <w:pPr>
        <w:jc w:val="right"/>
        <w:rPr>
          <w:rFonts w:asciiTheme="minorHAnsi" w:eastAsia="Times New Roman" w:hAnsiTheme="minorHAnsi" w:cstheme="minorHAnsi"/>
          <w:b/>
          <w:bCs/>
          <w:i/>
          <w:iCs/>
          <w:sz w:val="22"/>
          <w:szCs w:val="22"/>
        </w:rPr>
      </w:pPr>
      <w:r w:rsidRPr="006A6B1F">
        <w:rPr>
          <w:rFonts w:asciiTheme="minorHAnsi" w:eastAsia="Times New Roman" w:hAnsiTheme="minorHAnsi" w:cstheme="minorHAnsi"/>
          <w:b/>
          <w:bCs/>
          <w:i/>
          <w:iCs/>
          <w:sz w:val="22"/>
          <w:szCs w:val="22"/>
        </w:rPr>
        <w:t xml:space="preserve">kwalifikowany podpis elektroniczny przedstawiciela Wykonawcy </w:t>
      </w:r>
    </w:p>
    <w:p w14:paraId="055D2DF5" w14:textId="77777777" w:rsidR="00655EEE" w:rsidRPr="006A6B1F" w:rsidRDefault="00655EEE" w:rsidP="00655EEE">
      <w:pPr>
        <w:spacing w:after="160" w:line="259" w:lineRule="auto"/>
        <w:jc w:val="both"/>
        <w:rPr>
          <w:rFonts w:asciiTheme="minorHAnsi" w:eastAsia="Calibri" w:hAnsiTheme="minorHAnsi" w:cstheme="minorHAnsi"/>
          <w:sz w:val="22"/>
          <w:szCs w:val="22"/>
          <w:lang w:eastAsia="en-US"/>
        </w:rPr>
      </w:pPr>
    </w:p>
    <w:p w14:paraId="62B8C520" w14:textId="77777777" w:rsidR="00655EEE" w:rsidRPr="006A6B1F" w:rsidRDefault="00655EEE" w:rsidP="00655EEE">
      <w:pPr>
        <w:spacing w:after="160" w:line="259" w:lineRule="auto"/>
        <w:jc w:val="both"/>
        <w:rPr>
          <w:rFonts w:asciiTheme="minorHAnsi" w:eastAsia="Calibri" w:hAnsiTheme="minorHAnsi" w:cstheme="minorHAnsi"/>
          <w:sz w:val="22"/>
          <w:szCs w:val="22"/>
          <w:lang w:eastAsia="en-US"/>
        </w:rPr>
      </w:pPr>
    </w:p>
    <w:p w14:paraId="0EC293A1" w14:textId="77777777" w:rsidR="00655EEE" w:rsidRPr="006A6B1F" w:rsidRDefault="00655EEE" w:rsidP="00655EEE">
      <w:pPr>
        <w:spacing w:after="160" w:line="259" w:lineRule="auto"/>
        <w:jc w:val="center"/>
        <w:rPr>
          <w:rFonts w:asciiTheme="minorHAnsi" w:eastAsia="Times New Roman" w:hAnsiTheme="minorHAnsi" w:cstheme="minorHAnsi"/>
          <w:b/>
          <w:color w:val="000000"/>
          <w:sz w:val="22"/>
          <w:szCs w:val="22"/>
        </w:rPr>
      </w:pPr>
    </w:p>
    <w:p w14:paraId="5BF127B7" w14:textId="77777777" w:rsidR="00655EEE" w:rsidRPr="006A6B1F" w:rsidRDefault="00655EEE" w:rsidP="00655EEE">
      <w:pPr>
        <w:spacing w:after="160" w:line="259" w:lineRule="auto"/>
        <w:jc w:val="center"/>
        <w:rPr>
          <w:rFonts w:asciiTheme="minorHAnsi" w:eastAsia="Times New Roman" w:hAnsiTheme="minorHAnsi" w:cstheme="minorHAnsi"/>
          <w:b/>
          <w:color w:val="000000"/>
          <w:sz w:val="22"/>
          <w:szCs w:val="22"/>
        </w:rPr>
      </w:pPr>
    </w:p>
    <w:p w14:paraId="4A1B1C1A" w14:textId="77777777" w:rsidR="00655EEE" w:rsidRPr="006A6B1F" w:rsidRDefault="00655EEE" w:rsidP="00655EEE">
      <w:pPr>
        <w:spacing w:after="160" w:line="259" w:lineRule="auto"/>
        <w:jc w:val="center"/>
        <w:rPr>
          <w:rFonts w:asciiTheme="minorHAnsi" w:eastAsia="Times New Roman" w:hAnsiTheme="minorHAnsi" w:cstheme="minorHAnsi"/>
          <w:b/>
          <w:color w:val="000000"/>
          <w:sz w:val="22"/>
          <w:szCs w:val="22"/>
        </w:rPr>
      </w:pPr>
    </w:p>
    <w:p w14:paraId="044DF7C1" w14:textId="77777777" w:rsidR="00655EEE" w:rsidRPr="006A6B1F" w:rsidRDefault="00655EEE" w:rsidP="00655EEE">
      <w:pPr>
        <w:spacing w:after="160" w:line="259" w:lineRule="auto"/>
        <w:jc w:val="center"/>
        <w:rPr>
          <w:rFonts w:asciiTheme="minorHAnsi" w:eastAsia="Times New Roman" w:hAnsiTheme="minorHAnsi" w:cstheme="minorHAnsi"/>
          <w:b/>
          <w:color w:val="000000"/>
          <w:sz w:val="22"/>
          <w:szCs w:val="22"/>
        </w:rPr>
      </w:pPr>
    </w:p>
    <w:p w14:paraId="3D26268F" w14:textId="77777777" w:rsidR="006A6B1F" w:rsidRDefault="006A6B1F" w:rsidP="00655EEE">
      <w:pPr>
        <w:spacing w:after="160" w:line="259" w:lineRule="auto"/>
        <w:jc w:val="center"/>
        <w:rPr>
          <w:rFonts w:asciiTheme="minorHAnsi" w:eastAsia="Times New Roman" w:hAnsiTheme="minorHAnsi" w:cstheme="minorHAnsi"/>
          <w:b/>
          <w:color w:val="000000"/>
          <w:sz w:val="22"/>
          <w:szCs w:val="22"/>
        </w:rPr>
      </w:pPr>
    </w:p>
    <w:p w14:paraId="154D0AFF" w14:textId="77777777" w:rsidR="006A6B1F" w:rsidRDefault="006A6B1F" w:rsidP="00655EEE">
      <w:pPr>
        <w:spacing w:after="160" w:line="259" w:lineRule="auto"/>
        <w:jc w:val="center"/>
        <w:rPr>
          <w:rFonts w:asciiTheme="minorHAnsi" w:eastAsia="Times New Roman" w:hAnsiTheme="minorHAnsi" w:cstheme="minorHAnsi"/>
          <w:b/>
          <w:color w:val="000000"/>
          <w:sz w:val="22"/>
          <w:szCs w:val="22"/>
        </w:rPr>
      </w:pPr>
    </w:p>
    <w:p w14:paraId="1BF9FCE6" w14:textId="77777777" w:rsidR="006A6B1F" w:rsidRDefault="006A6B1F" w:rsidP="00655EEE">
      <w:pPr>
        <w:spacing w:after="160" w:line="259" w:lineRule="auto"/>
        <w:jc w:val="center"/>
        <w:rPr>
          <w:rFonts w:asciiTheme="minorHAnsi" w:eastAsia="Times New Roman" w:hAnsiTheme="minorHAnsi" w:cstheme="minorHAnsi"/>
          <w:b/>
          <w:color w:val="000000"/>
          <w:sz w:val="22"/>
          <w:szCs w:val="22"/>
        </w:rPr>
      </w:pPr>
    </w:p>
    <w:p w14:paraId="075B2EC5" w14:textId="77777777" w:rsidR="006A6B1F" w:rsidRDefault="006A6B1F" w:rsidP="00655EEE">
      <w:pPr>
        <w:spacing w:after="160" w:line="259" w:lineRule="auto"/>
        <w:jc w:val="center"/>
        <w:rPr>
          <w:rFonts w:asciiTheme="minorHAnsi" w:eastAsia="Times New Roman" w:hAnsiTheme="minorHAnsi" w:cstheme="minorHAnsi"/>
          <w:b/>
          <w:color w:val="000000"/>
          <w:sz w:val="22"/>
          <w:szCs w:val="22"/>
        </w:rPr>
      </w:pPr>
    </w:p>
    <w:p w14:paraId="278AC91E" w14:textId="77777777" w:rsidR="006A6B1F" w:rsidRDefault="006A6B1F" w:rsidP="00655EEE">
      <w:pPr>
        <w:spacing w:after="160" w:line="259" w:lineRule="auto"/>
        <w:jc w:val="center"/>
        <w:rPr>
          <w:rFonts w:asciiTheme="minorHAnsi" w:eastAsia="Times New Roman" w:hAnsiTheme="minorHAnsi" w:cstheme="minorHAnsi"/>
          <w:b/>
          <w:color w:val="000000"/>
          <w:sz w:val="22"/>
          <w:szCs w:val="22"/>
        </w:rPr>
      </w:pPr>
    </w:p>
    <w:p w14:paraId="7B28413F" w14:textId="77777777" w:rsidR="006A6B1F" w:rsidRDefault="006A6B1F" w:rsidP="00655EEE">
      <w:pPr>
        <w:spacing w:after="160" w:line="259" w:lineRule="auto"/>
        <w:jc w:val="center"/>
        <w:rPr>
          <w:rFonts w:asciiTheme="minorHAnsi" w:eastAsia="Times New Roman" w:hAnsiTheme="minorHAnsi" w:cstheme="minorHAnsi"/>
          <w:b/>
          <w:color w:val="000000"/>
          <w:sz w:val="22"/>
          <w:szCs w:val="22"/>
        </w:rPr>
      </w:pPr>
    </w:p>
    <w:p w14:paraId="2DE37924" w14:textId="77777777" w:rsidR="006A6B1F" w:rsidRDefault="006A6B1F" w:rsidP="00655EEE">
      <w:pPr>
        <w:spacing w:after="160" w:line="259" w:lineRule="auto"/>
        <w:jc w:val="center"/>
        <w:rPr>
          <w:rFonts w:asciiTheme="minorHAnsi" w:eastAsia="Times New Roman" w:hAnsiTheme="minorHAnsi" w:cstheme="minorHAnsi"/>
          <w:b/>
          <w:color w:val="000000"/>
          <w:sz w:val="22"/>
          <w:szCs w:val="22"/>
        </w:rPr>
      </w:pPr>
    </w:p>
    <w:p w14:paraId="64ABB346" w14:textId="77777777" w:rsidR="006A6B1F" w:rsidRDefault="006A6B1F" w:rsidP="00655EEE">
      <w:pPr>
        <w:spacing w:after="160" w:line="259" w:lineRule="auto"/>
        <w:jc w:val="center"/>
        <w:rPr>
          <w:rFonts w:asciiTheme="minorHAnsi" w:eastAsia="Times New Roman" w:hAnsiTheme="minorHAnsi" w:cstheme="minorHAnsi"/>
          <w:b/>
          <w:color w:val="000000"/>
          <w:sz w:val="22"/>
          <w:szCs w:val="22"/>
        </w:rPr>
      </w:pPr>
    </w:p>
    <w:p w14:paraId="4852021F" w14:textId="77777777" w:rsidR="006A6B1F" w:rsidRDefault="006A6B1F" w:rsidP="00655EEE">
      <w:pPr>
        <w:spacing w:after="160" w:line="259" w:lineRule="auto"/>
        <w:jc w:val="center"/>
        <w:rPr>
          <w:rFonts w:asciiTheme="minorHAnsi" w:eastAsia="Times New Roman" w:hAnsiTheme="minorHAnsi" w:cstheme="minorHAnsi"/>
          <w:b/>
          <w:color w:val="000000"/>
          <w:sz w:val="22"/>
          <w:szCs w:val="22"/>
        </w:rPr>
      </w:pPr>
    </w:p>
    <w:p w14:paraId="5AB910E7" w14:textId="77777777" w:rsidR="006A6B1F" w:rsidRDefault="006A6B1F" w:rsidP="00655EEE">
      <w:pPr>
        <w:spacing w:after="160" w:line="259" w:lineRule="auto"/>
        <w:jc w:val="center"/>
        <w:rPr>
          <w:rFonts w:asciiTheme="minorHAnsi" w:eastAsia="Times New Roman" w:hAnsiTheme="minorHAnsi" w:cstheme="minorHAnsi"/>
          <w:b/>
          <w:color w:val="000000"/>
          <w:sz w:val="22"/>
          <w:szCs w:val="22"/>
        </w:rPr>
      </w:pPr>
    </w:p>
    <w:p w14:paraId="52F9119B" w14:textId="77777777" w:rsidR="006A6B1F" w:rsidRDefault="006A6B1F" w:rsidP="00655EEE">
      <w:pPr>
        <w:spacing w:after="160" w:line="259" w:lineRule="auto"/>
        <w:jc w:val="center"/>
        <w:rPr>
          <w:rFonts w:asciiTheme="minorHAnsi" w:eastAsia="Times New Roman" w:hAnsiTheme="minorHAnsi" w:cstheme="minorHAnsi"/>
          <w:b/>
          <w:color w:val="000000"/>
          <w:sz w:val="22"/>
          <w:szCs w:val="22"/>
        </w:rPr>
      </w:pPr>
    </w:p>
    <w:p w14:paraId="086C3E8A" w14:textId="77777777" w:rsidR="006A6B1F" w:rsidRDefault="006A6B1F" w:rsidP="00655EEE">
      <w:pPr>
        <w:spacing w:after="160" w:line="259" w:lineRule="auto"/>
        <w:jc w:val="center"/>
        <w:rPr>
          <w:rFonts w:asciiTheme="minorHAnsi" w:eastAsia="Times New Roman" w:hAnsiTheme="minorHAnsi" w:cstheme="minorHAnsi"/>
          <w:b/>
          <w:color w:val="000000"/>
          <w:sz w:val="22"/>
          <w:szCs w:val="22"/>
        </w:rPr>
      </w:pPr>
    </w:p>
    <w:p w14:paraId="1A6C33DD" w14:textId="77777777" w:rsidR="006A6B1F" w:rsidRPr="006A6B1F" w:rsidRDefault="006A6B1F" w:rsidP="00684FC8">
      <w:pPr>
        <w:spacing w:after="160" w:line="259" w:lineRule="auto"/>
        <w:jc w:val="right"/>
        <w:rPr>
          <w:rFonts w:asciiTheme="minorHAnsi" w:eastAsia="Times New Roman" w:hAnsiTheme="minorHAnsi" w:cstheme="minorHAnsi"/>
          <w:b/>
          <w:color w:val="000000"/>
          <w:sz w:val="22"/>
          <w:szCs w:val="22"/>
        </w:rPr>
      </w:pPr>
      <w:r w:rsidRPr="006A6B1F">
        <w:rPr>
          <w:rFonts w:asciiTheme="minorHAnsi" w:eastAsia="Times New Roman" w:hAnsiTheme="minorHAnsi" w:cstheme="minorHAnsi"/>
          <w:b/>
          <w:color w:val="000000"/>
          <w:sz w:val="22"/>
          <w:szCs w:val="22"/>
        </w:rPr>
        <w:lastRenderedPageBreak/>
        <w:t>Załącznik nr 2A do SWZ</w:t>
      </w:r>
    </w:p>
    <w:p w14:paraId="008F7445" w14:textId="77777777" w:rsidR="006A6B1F" w:rsidRDefault="006A6B1F" w:rsidP="00655EEE">
      <w:pPr>
        <w:spacing w:after="160" w:line="259" w:lineRule="auto"/>
        <w:jc w:val="center"/>
        <w:rPr>
          <w:rFonts w:asciiTheme="minorHAnsi" w:eastAsia="Times New Roman" w:hAnsiTheme="minorHAnsi" w:cstheme="minorHAnsi"/>
          <w:b/>
          <w:color w:val="000000"/>
          <w:sz w:val="22"/>
          <w:szCs w:val="22"/>
        </w:rPr>
      </w:pPr>
    </w:p>
    <w:p w14:paraId="656F5482" w14:textId="2F984B59" w:rsidR="00655EEE" w:rsidRPr="006A6B1F" w:rsidRDefault="00655EEE" w:rsidP="00655EEE">
      <w:pPr>
        <w:spacing w:after="160" w:line="259" w:lineRule="auto"/>
        <w:jc w:val="center"/>
        <w:rPr>
          <w:rFonts w:asciiTheme="minorHAnsi" w:eastAsia="Times New Roman" w:hAnsiTheme="minorHAnsi" w:cstheme="minorHAnsi"/>
          <w:b/>
          <w:color w:val="000000"/>
          <w:sz w:val="22"/>
          <w:szCs w:val="22"/>
        </w:rPr>
      </w:pPr>
      <w:r w:rsidRPr="00DA28D6">
        <w:rPr>
          <w:rFonts w:asciiTheme="minorHAnsi" w:eastAsia="Times New Roman" w:hAnsiTheme="minorHAnsi" w:cstheme="minorHAnsi"/>
          <w:b/>
          <w:color w:val="000000"/>
          <w:sz w:val="22"/>
          <w:szCs w:val="22"/>
          <w:highlight w:val="lightGray"/>
        </w:rPr>
        <w:t>ZAKRES WYMAGANYCH CZYNNOŚCI DLA PAKIETU 5</w:t>
      </w:r>
    </w:p>
    <w:p w14:paraId="105755C7" w14:textId="77777777" w:rsidR="00740815" w:rsidRPr="006A6B1F" w:rsidRDefault="00740815" w:rsidP="00740815">
      <w:pPr>
        <w:spacing w:after="160" w:line="259" w:lineRule="auto"/>
        <w:jc w:val="center"/>
        <w:rPr>
          <w:rFonts w:asciiTheme="minorHAnsi" w:eastAsia="Times New Roman" w:hAnsiTheme="minorHAnsi" w:cstheme="minorHAnsi"/>
          <w:b/>
          <w:color w:val="000000"/>
          <w:sz w:val="22"/>
          <w:szCs w:val="22"/>
        </w:rPr>
      </w:pPr>
      <w:r w:rsidRPr="006A6B1F">
        <w:rPr>
          <w:rFonts w:asciiTheme="minorHAnsi" w:eastAsia="Times New Roman" w:hAnsiTheme="minorHAnsi" w:cstheme="minorHAnsi"/>
          <w:color w:val="000000"/>
          <w:sz w:val="22"/>
          <w:szCs w:val="22"/>
        </w:rPr>
        <w:t>Zamawiający wymaga także oprócz obowiązkowych modyfikacji oprogramowania i urządzenia, także poprawek mających na celu zwiększenie bezpieczeństwa i ergonomii pracy w obrębie tej samej wersji oprogramowania, jeśli producent takowe zaleci</w:t>
      </w:r>
      <w:r w:rsidRPr="006A6B1F">
        <w:rPr>
          <w:rFonts w:asciiTheme="minorHAnsi" w:eastAsia="Times New Roman" w:hAnsiTheme="minorHAnsi" w:cstheme="minorHAnsi"/>
          <w:b/>
          <w:color w:val="000000"/>
          <w:sz w:val="22"/>
          <w:szCs w:val="22"/>
        </w:rPr>
        <w:t>.</w:t>
      </w:r>
    </w:p>
    <w:p w14:paraId="140C05EA" w14:textId="77777777" w:rsidR="00684FC8" w:rsidRPr="00684FC8" w:rsidRDefault="00684FC8" w:rsidP="00684FC8">
      <w:p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t xml:space="preserve">1. </w:t>
      </w:r>
      <w:r w:rsidRPr="00684FC8">
        <w:rPr>
          <w:rFonts w:asciiTheme="minorHAnsi" w:eastAsia="Calibri" w:hAnsiTheme="minorHAnsi" w:cstheme="minorHAnsi"/>
          <w:b/>
          <w:bCs/>
          <w:sz w:val="22"/>
          <w:szCs w:val="22"/>
          <w:lang w:eastAsia="en-US"/>
        </w:rPr>
        <w:t>Planowane Usługi Konserwacyjne (Przeglądy Techniczne)</w:t>
      </w:r>
      <w:r w:rsidRPr="00684FC8">
        <w:rPr>
          <w:rFonts w:asciiTheme="minorHAnsi" w:eastAsia="Calibri" w:hAnsiTheme="minorHAnsi" w:cstheme="minorHAnsi"/>
          <w:sz w:val="22"/>
          <w:szCs w:val="22"/>
          <w:lang w:eastAsia="en-US"/>
        </w:rPr>
        <w:t xml:space="preserve">–zalecane przez producenta kontrole bezpieczeństwa i sprawności technicznej aparatu, wykonywane przez </w:t>
      </w:r>
      <w:r w:rsidRPr="00684FC8">
        <w:rPr>
          <w:rFonts w:asciiTheme="minorHAnsi" w:eastAsia="Calibri" w:hAnsiTheme="minorHAnsi" w:cstheme="minorHAnsi"/>
          <w:b/>
          <w:bCs/>
          <w:sz w:val="22"/>
          <w:szCs w:val="22"/>
          <w:lang w:eastAsia="en-US"/>
        </w:rPr>
        <w:t>certyfikowanych inżynierów GE</w:t>
      </w:r>
      <w:r w:rsidRPr="00684FC8">
        <w:rPr>
          <w:rFonts w:asciiTheme="minorHAnsi" w:eastAsia="Calibri" w:hAnsiTheme="minorHAnsi" w:cstheme="minorHAnsi"/>
          <w:sz w:val="22"/>
          <w:szCs w:val="22"/>
          <w:lang w:eastAsia="en-US"/>
        </w:rPr>
        <w:t xml:space="preserve">, obejmujące zakres wymagany przez producenta aparatu oraz instrukcję obsługi </w:t>
      </w:r>
    </w:p>
    <w:p w14:paraId="2C4B9273" w14:textId="77777777" w:rsidR="00684FC8" w:rsidRPr="00684FC8" w:rsidRDefault="00684FC8" w:rsidP="00684FC8">
      <w:pPr>
        <w:spacing w:after="160" w:line="259" w:lineRule="auto"/>
        <w:rPr>
          <w:rFonts w:asciiTheme="minorHAnsi" w:eastAsia="Calibri" w:hAnsiTheme="minorHAnsi" w:cstheme="minorHAnsi"/>
          <w:sz w:val="22"/>
          <w:szCs w:val="22"/>
          <w:lang w:eastAsia="en-US"/>
        </w:rPr>
      </w:pPr>
    </w:p>
    <w:p w14:paraId="6A3E1CF4" w14:textId="77777777" w:rsidR="00684FC8" w:rsidRPr="00684FC8" w:rsidRDefault="00684FC8" w:rsidP="00684FC8">
      <w:p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t xml:space="preserve">2. </w:t>
      </w:r>
      <w:r w:rsidRPr="00684FC8">
        <w:rPr>
          <w:rFonts w:asciiTheme="minorHAnsi" w:eastAsia="Calibri" w:hAnsiTheme="minorHAnsi" w:cstheme="minorHAnsi"/>
          <w:b/>
          <w:bCs/>
          <w:sz w:val="22"/>
          <w:szCs w:val="22"/>
          <w:lang w:eastAsia="en-US"/>
        </w:rPr>
        <w:t>Pracę inżynierów serwisowych bez limitów –robocizna wraz z dojazdami.</w:t>
      </w:r>
    </w:p>
    <w:p w14:paraId="6BE9B6A9" w14:textId="77777777" w:rsidR="00684FC8" w:rsidRPr="00684FC8" w:rsidRDefault="00684FC8" w:rsidP="00684FC8">
      <w:pPr>
        <w:numPr>
          <w:ilvl w:val="0"/>
          <w:numId w:val="117"/>
        </w:num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b/>
          <w:bCs/>
          <w:sz w:val="22"/>
          <w:szCs w:val="22"/>
          <w:lang w:eastAsia="en-US"/>
        </w:rPr>
        <w:t xml:space="preserve">Serwisanci posiadający szkolenia poparte aktualnymi certyfikatami </w:t>
      </w:r>
      <w:r w:rsidRPr="00684FC8">
        <w:rPr>
          <w:rFonts w:asciiTheme="minorHAnsi" w:eastAsia="Calibri" w:hAnsiTheme="minorHAnsi" w:cstheme="minorHAnsi"/>
          <w:sz w:val="22"/>
          <w:szCs w:val="22"/>
          <w:lang w:eastAsia="en-US"/>
        </w:rPr>
        <w:t>na posiadane przez Państwa urządzenia. Wiedza naszych inżynierów jest na bieżąco aktualizowana przez producenta aparatu za pomocą szkoleń online, biuletynów informacyjnych itp.</w:t>
      </w:r>
    </w:p>
    <w:p w14:paraId="001156DA" w14:textId="77777777" w:rsidR="00684FC8" w:rsidRPr="00684FC8" w:rsidRDefault="00684FC8" w:rsidP="00684FC8">
      <w:pPr>
        <w:spacing w:after="160" w:line="259" w:lineRule="auto"/>
        <w:rPr>
          <w:rFonts w:asciiTheme="minorHAnsi" w:eastAsia="Calibri" w:hAnsiTheme="minorHAnsi" w:cstheme="minorHAnsi"/>
          <w:sz w:val="22"/>
          <w:szCs w:val="22"/>
          <w:lang w:eastAsia="en-US"/>
        </w:rPr>
      </w:pPr>
    </w:p>
    <w:p w14:paraId="343D9A93" w14:textId="77777777" w:rsidR="00684FC8" w:rsidRPr="00684FC8" w:rsidRDefault="00684FC8" w:rsidP="00684FC8">
      <w:p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t xml:space="preserve">3. Wymiana </w:t>
      </w:r>
      <w:r w:rsidRPr="00684FC8">
        <w:rPr>
          <w:rFonts w:asciiTheme="minorHAnsi" w:eastAsia="Calibri" w:hAnsiTheme="minorHAnsi" w:cstheme="minorHAnsi"/>
          <w:b/>
          <w:bCs/>
          <w:sz w:val="22"/>
          <w:szCs w:val="22"/>
          <w:lang w:eastAsia="en-US"/>
        </w:rPr>
        <w:t xml:space="preserve">Części zamiennych oraz Części Specjalnych (lampa </w:t>
      </w:r>
      <w:proofErr w:type="spellStart"/>
      <w:r w:rsidRPr="00684FC8">
        <w:rPr>
          <w:rFonts w:asciiTheme="minorHAnsi" w:eastAsia="Calibri" w:hAnsiTheme="minorHAnsi" w:cstheme="minorHAnsi"/>
          <w:b/>
          <w:bCs/>
          <w:sz w:val="22"/>
          <w:szCs w:val="22"/>
          <w:lang w:eastAsia="en-US"/>
        </w:rPr>
        <w:t>rtg</w:t>
      </w:r>
      <w:proofErr w:type="spellEnd"/>
      <w:r w:rsidRPr="00684FC8">
        <w:rPr>
          <w:rFonts w:asciiTheme="minorHAnsi" w:eastAsia="Calibri" w:hAnsiTheme="minorHAnsi" w:cstheme="minorHAnsi"/>
          <w:b/>
          <w:bCs/>
          <w:sz w:val="22"/>
          <w:szCs w:val="22"/>
          <w:lang w:eastAsia="en-US"/>
        </w:rPr>
        <w:t>, cewki)</w:t>
      </w:r>
      <w:r w:rsidRPr="00684FC8">
        <w:rPr>
          <w:rFonts w:asciiTheme="minorHAnsi" w:eastAsia="Calibri" w:hAnsiTheme="minorHAnsi" w:cstheme="minorHAnsi"/>
          <w:sz w:val="22"/>
          <w:szCs w:val="22"/>
          <w:lang w:eastAsia="en-US"/>
        </w:rPr>
        <w:t>w przypadku ich awarii</w:t>
      </w:r>
    </w:p>
    <w:p w14:paraId="3A5FC7C8" w14:textId="77777777" w:rsidR="00684FC8" w:rsidRPr="00684FC8" w:rsidRDefault="00684FC8" w:rsidP="00684FC8">
      <w:pPr>
        <w:numPr>
          <w:ilvl w:val="0"/>
          <w:numId w:val="117"/>
        </w:num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t xml:space="preserve">Instalujemy </w:t>
      </w:r>
      <w:r w:rsidRPr="00684FC8">
        <w:rPr>
          <w:rFonts w:asciiTheme="minorHAnsi" w:eastAsia="Calibri" w:hAnsiTheme="minorHAnsi" w:cstheme="minorHAnsi"/>
          <w:b/>
          <w:bCs/>
          <w:sz w:val="22"/>
          <w:szCs w:val="22"/>
          <w:lang w:eastAsia="en-US"/>
        </w:rPr>
        <w:t xml:space="preserve">oryginalne części zamienne </w:t>
      </w:r>
      <w:r w:rsidRPr="00684FC8">
        <w:rPr>
          <w:rFonts w:asciiTheme="minorHAnsi" w:eastAsia="Calibri" w:hAnsiTheme="minorHAnsi" w:cstheme="minorHAnsi"/>
          <w:sz w:val="22"/>
          <w:szCs w:val="22"/>
          <w:lang w:eastAsia="en-US"/>
        </w:rPr>
        <w:t>wskazane przez producenta dla zapewnienia pełnej kompatybilności wszystkich elementów konfiguracji aparatu,</w:t>
      </w:r>
    </w:p>
    <w:p w14:paraId="0780049F" w14:textId="77777777" w:rsidR="00684FC8" w:rsidRPr="00684FC8" w:rsidRDefault="00684FC8" w:rsidP="00684FC8">
      <w:pPr>
        <w:numPr>
          <w:ilvl w:val="0"/>
          <w:numId w:val="117"/>
        </w:num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t xml:space="preserve">Instalujemy </w:t>
      </w:r>
      <w:r w:rsidRPr="00684FC8">
        <w:rPr>
          <w:rFonts w:asciiTheme="minorHAnsi" w:eastAsia="Calibri" w:hAnsiTheme="minorHAnsi" w:cstheme="minorHAnsi"/>
          <w:b/>
          <w:bCs/>
          <w:sz w:val="22"/>
          <w:szCs w:val="22"/>
          <w:lang w:eastAsia="en-US"/>
        </w:rPr>
        <w:t xml:space="preserve">oryginalne lampy </w:t>
      </w:r>
      <w:r w:rsidRPr="00684FC8">
        <w:rPr>
          <w:rFonts w:asciiTheme="minorHAnsi" w:eastAsia="Calibri" w:hAnsiTheme="minorHAnsi" w:cstheme="minorHAnsi"/>
          <w:sz w:val="22"/>
          <w:szCs w:val="22"/>
          <w:lang w:eastAsia="en-US"/>
        </w:rPr>
        <w:t>zalecane przez producenta aparatu w instrukcji,</w:t>
      </w:r>
    </w:p>
    <w:p w14:paraId="553E0DBE" w14:textId="77777777" w:rsidR="00684FC8" w:rsidRPr="00684FC8" w:rsidRDefault="00684FC8" w:rsidP="00684FC8">
      <w:pPr>
        <w:spacing w:after="160" w:line="259" w:lineRule="auto"/>
        <w:rPr>
          <w:rFonts w:asciiTheme="minorHAnsi" w:eastAsia="Calibri" w:hAnsiTheme="minorHAnsi" w:cstheme="minorHAnsi"/>
          <w:sz w:val="22"/>
          <w:szCs w:val="22"/>
          <w:lang w:eastAsia="en-US"/>
        </w:rPr>
      </w:pPr>
    </w:p>
    <w:p w14:paraId="48A224E3" w14:textId="77777777" w:rsidR="00684FC8" w:rsidRPr="00684FC8" w:rsidRDefault="00684FC8" w:rsidP="00684FC8">
      <w:p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t xml:space="preserve">4. Zdalne diagnozowanie uszkodzeń poprzez sieć komputerową oraz naprawy oprogramowania. </w:t>
      </w:r>
      <w:r w:rsidRPr="00684FC8">
        <w:rPr>
          <w:rFonts w:asciiTheme="minorHAnsi" w:eastAsia="Calibri" w:hAnsiTheme="minorHAnsi" w:cstheme="minorHAnsi"/>
          <w:b/>
          <w:bCs/>
          <w:sz w:val="22"/>
          <w:szCs w:val="22"/>
          <w:lang w:eastAsia="en-US"/>
        </w:rPr>
        <w:t xml:space="preserve">System zdalnej diagnostyki </w:t>
      </w:r>
      <w:r w:rsidRPr="00684FC8">
        <w:rPr>
          <w:rFonts w:asciiTheme="minorHAnsi" w:eastAsia="Calibri" w:hAnsiTheme="minorHAnsi" w:cstheme="minorHAnsi"/>
          <w:sz w:val="22"/>
          <w:szCs w:val="22"/>
          <w:lang w:eastAsia="en-US"/>
        </w:rPr>
        <w:t xml:space="preserve">czyli taka funkcjonalność, która pozwala nie tylko na </w:t>
      </w:r>
      <w:r w:rsidRPr="00684FC8">
        <w:rPr>
          <w:rFonts w:asciiTheme="minorHAnsi" w:eastAsia="Calibri" w:hAnsiTheme="minorHAnsi" w:cstheme="minorHAnsi"/>
          <w:b/>
          <w:bCs/>
          <w:sz w:val="22"/>
          <w:szCs w:val="22"/>
          <w:lang w:eastAsia="en-US"/>
        </w:rPr>
        <w:t>zdiagnozowanie</w:t>
      </w:r>
      <w:r w:rsidRPr="00684FC8">
        <w:rPr>
          <w:rFonts w:asciiTheme="minorHAnsi" w:eastAsia="Calibri" w:hAnsiTheme="minorHAnsi" w:cstheme="minorHAnsi"/>
          <w:sz w:val="22"/>
          <w:szCs w:val="22"/>
          <w:lang w:eastAsia="en-US"/>
        </w:rPr>
        <w:t xml:space="preserve">, ale również </w:t>
      </w:r>
      <w:r w:rsidRPr="00684FC8">
        <w:rPr>
          <w:rFonts w:asciiTheme="minorHAnsi" w:eastAsia="Calibri" w:hAnsiTheme="minorHAnsi" w:cstheme="minorHAnsi"/>
          <w:b/>
          <w:bCs/>
          <w:sz w:val="22"/>
          <w:szCs w:val="22"/>
          <w:lang w:eastAsia="en-US"/>
        </w:rPr>
        <w:t>zdalną naprawę aparatu</w:t>
      </w:r>
      <w:r w:rsidRPr="00684FC8">
        <w:rPr>
          <w:rFonts w:asciiTheme="minorHAnsi" w:eastAsia="Calibri" w:hAnsiTheme="minorHAnsi" w:cstheme="minorHAnsi"/>
          <w:sz w:val="22"/>
          <w:szCs w:val="22"/>
          <w:lang w:eastAsia="en-US"/>
        </w:rPr>
        <w:t xml:space="preserve">. Pogłębiona zdalna diagnostyka obniża czasy przestojów aparatów spowodowanych mniejszymi usterkami oraz nie powoduje konieczności pojawienia się serwisu na miejscu, co może wydłużyć czas usunięcia awarii. Co więcej narzędzie to pozwala na ciągłe monitorowanie pracy urządzenia, a także pozwala na uprzednie wykrycie niektórych zbliżających się usterek dzięki czemu pozwala zaplanować zbliżającej się usterki dzięki czemu pozwala zaplanować i istotnie skrócić przestój (np. związany z wymianą lampy rentgenowskiej).    Niektóre z funkcjonalności zdalnej diagnostyki to: widzenie pulpitu użytkownika,  dostęp do danych surowych, możliwość wyzwolenia promieniowania, wykonanie zdalnej kalibracji lampy czy innych elementów systemu, pobieranie obrazów do analizy artefaktów (dane są zanonimizowane dla bezpieczeństwa pacjentów), wykorzystywanie skryptów np. HV BAT, </w:t>
      </w:r>
      <w:proofErr w:type="spellStart"/>
      <w:r w:rsidRPr="00684FC8">
        <w:rPr>
          <w:rFonts w:asciiTheme="minorHAnsi" w:eastAsia="Calibri" w:hAnsiTheme="minorHAnsi" w:cstheme="minorHAnsi"/>
          <w:sz w:val="22"/>
          <w:szCs w:val="22"/>
          <w:lang w:eastAsia="en-US"/>
        </w:rPr>
        <w:t>Console</w:t>
      </w:r>
      <w:proofErr w:type="spellEnd"/>
      <w:r w:rsidRPr="00684FC8">
        <w:rPr>
          <w:rFonts w:asciiTheme="minorHAnsi" w:eastAsia="Calibri" w:hAnsiTheme="minorHAnsi" w:cstheme="minorHAnsi"/>
          <w:sz w:val="22"/>
          <w:szCs w:val="22"/>
          <w:lang w:eastAsia="en-US"/>
        </w:rPr>
        <w:t xml:space="preserve"> BAT do wirtualnej analizy danych z aparatu. Nasz </w:t>
      </w:r>
      <w:r w:rsidRPr="00684FC8">
        <w:rPr>
          <w:rFonts w:asciiTheme="minorHAnsi" w:eastAsia="Calibri" w:hAnsiTheme="minorHAnsi" w:cstheme="minorHAnsi"/>
          <w:b/>
          <w:bCs/>
          <w:sz w:val="22"/>
          <w:szCs w:val="22"/>
          <w:lang w:eastAsia="en-US"/>
        </w:rPr>
        <w:t xml:space="preserve">system zdalnej diagnostyki </w:t>
      </w:r>
      <w:r w:rsidRPr="00684FC8">
        <w:rPr>
          <w:rFonts w:asciiTheme="minorHAnsi" w:eastAsia="Calibri" w:hAnsiTheme="minorHAnsi" w:cstheme="minorHAnsi"/>
          <w:sz w:val="22"/>
          <w:szCs w:val="22"/>
          <w:lang w:eastAsia="en-US"/>
        </w:rPr>
        <w:t xml:space="preserve">spełnia międzynarodową normę standaryzującą system zarządzania bezpieczeństwem informacji </w:t>
      </w:r>
      <w:r w:rsidRPr="00684FC8">
        <w:rPr>
          <w:rFonts w:asciiTheme="minorHAnsi" w:eastAsia="Calibri" w:hAnsiTheme="minorHAnsi" w:cstheme="minorHAnsi"/>
          <w:b/>
          <w:bCs/>
          <w:sz w:val="22"/>
          <w:szCs w:val="22"/>
          <w:lang w:eastAsia="en-US"/>
        </w:rPr>
        <w:t>ISO/IEC 27001:2013</w:t>
      </w:r>
      <w:r w:rsidRPr="00684FC8">
        <w:rPr>
          <w:rFonts w:asciiTheme="minorHAnsi" w:eastAsia="Calibri" w:hAnsiTheme="minorHAnsi" w:cstheme="minorHAnsi"/>
          <w:sz w:val="22"/>
          <w:szCs w:val="22"/>
          <w:lang w:eastAsia="en-US"/>
        </w:rPr>
        <w:t>. Norma ta jest zgodna z regulacjami dotyczącymi przetwarzania danych osobowych (RODO), w szczególności zapewnia bezpieczeństwo przesyłania i przechowywania danych wrażliwych.</w:t>
      </w:r>
    </w:p>
    <w:p w14:paraId="0F6E03C4" w14:textId="77777777" w:rsidR="00684FC8" w:rsidRPr="00684FC8" w:rsidRDefault="00684FC8" w:rsidP="00684FC8">
      <w:pPr>
        <w:spacing w:after="160" w:line="259" w:lineRule="auto"/>
        <w:rPr>
          <w:rFonts w:asciiTheme="minorHAnsi" w:eastAsia="Calibri" w:hAnsiTheme="minorHAnsi" w:cstheme="minorHAnsi"/>
          <w:sz w:val="22"/>
          <w:szCs w:val="22"/>
          <w:lang w:eastAsia="en-US"/>
        </w:rPr>
      </w:pPr>
    </w:p>
    <w:p w14:paraId="0A932DE1" w14:textId="77777777" w:rsidR="00684FC8" w:rsidRPr="00684FC8" w:rsidRDefault="00684FC8" w:rsidP="00684FC8">
      <w:p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t>5. Funkcja umożliwiająca natychmiastowe wezwanie pracowników serwisu do wykonania prac naprawczych, diagnostycznych oraz zdalnych diagnostycznych za pomocą aplikacji zainstalowanej na konsoli operatorskiej w przypadku aparatów posiadających tę funkcję.</w:t>
      </w:r>
    </w:p>
    <w:p w14:paraId="4B53C2A4" w14:textId="77777777" w:rsidR="00684FC8" w:rsidRPr="00684FC8" w:rsidRDefault="00684FC8" w:rsidP="00684FC8">
      <w:pPr>
        <w:spacing w:after="160" w:line="259" w:lineRule="auto"/>
        <w:rPr>
          <w:rFonts w:asciiTheme="minorHAnsi" w:eastAsia="Calibri" w:hAnsiTheme="minorHAnsi" w:cstheme="minorHAnsi"/>
          <w:sz w:val="22"/>
          <w:szCs w:val="22"/>
          <w:lang w:eastAsia="en-US"/>
        </w:rPr>
      </w:pPr>
    </w:p>
    <w:p w14:paraId="675EE65E" w14:textId="77777777" w:rsidR="00684FC8" w:rsidRPr="00684FC8" w:rsidRDefault="00684FC8" w:rsidP="00684FC8">
      <w:p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t xml:space="preserve">6. </w:t>
      </w:r>
      <w:r w:rsidRPr="00684FC8">
        <w:rPr>
          <w:rFonts w:asciiTheme="minorHAnsi" w:eastAsia="Calibri" w:hAnsiTheme="minorHAnsi" w:cstheme="minorHAnsi"/>
          <w:b/>
          <w:bCs/>
          <w:sz w:val="22"/>
          <w:szCs w:val="22"/>
          <w:lang w:eastAsia="en-US"/>
        </w:rPr>
        <w:t>Aktualne kody i klucze serwisowe</w:t>
      </w:r>
      <w:r w:rsidRPr="00684FC8">
        <w:rPr>
          <w:rFonts w:asciiTheme="minorHAnsi" w:eastAsia="Calibri" w:hAnsiTheme="minorHAnsi" w:cstheme="minorHAnsi"/>
          <w:sz w:val="22"/>
          <w:szCs w:val="22"/>
          <w:lang w:eastAsia="en-US"/>
        </w:rPr>
        <w:t>, pochodzące z udokumentowanego legalnego źródła.</w:t>
      </w:r>
    </w:p>
    <w:p w14:paraId="3EB8875B" w14:textId="77777777" w:rsidR="00684FC8" w:rsidRPr="00684FC8" w:rsidRDefault="00684FC8" w:rsidP="00684FC8">
      <w:pPr>
        <w:numPr>
          <w:ilvl w:val="0"/>
          <w:numId w:val="118"/>
        </w:num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lastRenderedPageBreak/>
        <w:t>Kody i klucze serwisowe są aktualizowane raz do roku.</w:t>
      </w:r>
    </w:p>
    <w:p w14:paraId="482D746B" w14:textId="77777777" w:rsidR="00684FC8" w:rsidRPr="00684FC8" w:rsidRDefault="00684FC8" w:rsidP="00684FC8">
      <w:pPr>
        <w:spacing w:after="160" w:line="259" w:lineRule="auto"/>
        <w:rPr>
          <w:rFonts w:asciiTheme="minorHAnsi" w:eastAsia="Calibri" w:hAnsiTheme="minorHAnsi" w:cstheme="minorHAnsi"/>
          <w:sz w:val="22"/>
          <w:szCs w:val="22"/>
          <w:lang w:eastAsia="en-US"/>
        </w:rPr>
      </w:pPr>
    </w:p>
    <w:p w14:paraId="12D7F5DB" w14:textId="77777777" w:rsidR="00684FC8" w:rsidRPr="00684FC8" w:rsidRDefault="00684FC8" w:rsidP="00684FC8">
      <w:p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t xml:space="preserve">7. </w:t>
      </w:r>
      <w:r w:rsidRPr="00684FC8">
        <w:rPr>
          <w:rFonts w:asciiTheme="minorHAnsi" w:eastAsia="Calibri" w:hAnsiTheme="minorHAnsi" w:cstheme="minorHAnsi"/>
          <w:b/>
          <w:bCs/>
          <w:sz w:val="22"/>
          <w:szCs w:val="22"/>
          <w:lang w:eastAsia="en-US"/>
        </w:rPr>
        <w:t>Wykonywanie testów specjalistycznych oraz akceptacyjnych zgodnie z przepisami.</w:t>
      </w:r>
    </w:p>
    <w:p w14:paraId="01FF82E4" w14:textId="77777777" w:rsidR="00684FC8" w:rsidRPr="00684FC8" w:rsidRDefault="00684FC8" w:rsidP="00684FC8">
      <w:pPr>
        <w:spacing w:after="160" w:line="259" w:lineRule="auto"/>
        <w:rPr>
          <w:rFonts w:asciiTheme="minorHAnsi" w:eastAsia="Calibri" w:hAnsiTheme="minorHAnsi" w:cstheme="minorHAnsi"/>
          <w:sz w:val="22"/>
          <w:szCs w:val="22"/>
          <w:lang w:eastAsia="en-US"/>
        </w:rPr>
      </w:pPr>
    </w:p>
    <w:p w14:paraId="424D1E60" w14:textId="7FD045FD" w:rsidR="00684FC8" w:rsidRPr="00684FC8" w:rsidRDefault="00684FC8" w:rsidP="00684FC8">
      <w:p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t xml:space="preserve">8. Proaktywny monitoring przepływu danych z badaniami pacjentów z zintegrowanych urządzeń na serwer zarządzania dawką </w:t>
      </w:r>
      <w:proofErr w:type="spellStart"/>
      <w:r w:rsidRPr="00684FC8">
        <w:rPr>
          <w:rFonts w:asciiTheme="minorHAnsi" w:eastAsia="Calibri" w:hAnsiTheme="minorHAnsi" w:cstheme="minorHAnsi"/>
          <w:b/>
          <w:bCs/>
          <w:sz w:val="22"/>
          <w:szCs w:val="22"/>
          <w:lang w:eastAsia="en-US"/>
        </w:rPr>
        <w:t>Dose</w:t>
      </w:r>
      <w:proofErr w:type="spellEnd"/>
      <w:r>
        <w:rPr>
          <w:rFonts w:asciiTheme="minorHAnsi" w:eastAsia="Calibri" w:hAnsiTheme="minorHAnsi" w:cstheme="minorHAnsi"/>
          <w:b/>
          <w:bCs/>
          <w:sz w:val="22"/>
          <w:szCs w:val="22"/>
          <w:lang w:eastAsia="en-US"/>
        </w:rPr>
        <w:t xml:space="preserve"> </w:t>
      </w:r>
      <w:r w:rsidRPr="00684FC8">
        <w:rPr>
          <w:rFonts w:asciiTheme="minorHAnsi" w:eastAsia="Calibri" w:hAnsiTheme="minorHAnsi" w:cstheme="minorHAnsi"/>
          <w:b/>
          <w:bCs/>
          <w:sz w:val="22"/>
          <w:szCs w:val="22"/>
          <w:lang w:eastAsia="en-US"/>
        </w:rPr>
        <w:t>Watch</w:t>
      </w:r>
      <w:r w:rsidRPr="00684FC8">
        <w:rPr>
          <w:rFonts w:asciiTheme="minorHAnsi" w:eastAsia="Calibri" w:hAnsiTheme="minorHAnsi" w:cstheme="minorHAnsi"/>
          <w:sz w:val="22"/>
          <w:szCs w:val="22"/>
          <w:lang w:eastAsia="en-US"/>
        </w:rPr>
        <w:t>.</w:t>
      </w:r>
    </w:p>
    <w:p w14:paraId="23930F89" w14:textId="77777777" w:rsidR="00684FC8" w:rsidRPr="00684FC8" w:rsidRDefault="00684FC8" w:rsidP="00684FC8">
      <w:pPr>
        <w:spacing w:after="160" w:line="259" w:lineRule="auto"/>
        <w:rPr>
          <w:rFonts w:asciiTheme="minorHAnsi" w:eastAsia="Calibri" w:hAnsiTheme="minorHAnsi" w:cstheme="minorHAnsi"/>
          <w:sz w:val="22"/>
          <w:szCs w:val="22"/>
          <w:lang w:eastAsia="en-US"/>
        </w:rPr>
      </w:pPr>
    </w:p>
    <w:p w14:paraId="5BC7D043" w14:textId="741A02E7" w:rsidR="00684FC8" w:rsidRPr="00684FC8" w:rsidRDefault="00684FC8" w:rsidP="00684FC8">
      <w:p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t xml:space="preserve">9. Proaktywny monitoring zasobów systemu zarządzania dawką </w:t>
      </w:r>
      <w:proofErr w:type="spellStart"/>
      <w:r w:rsidRPr="00684FC8">
        <w:rPr>
          <w:rFonts w:asciiTheme="minorHAnsi" w:eastAsia="Calibri" w:hAnsiTheme="minorHAnsi" w:cstheme="minorHAnsi"/>
          <w:b/>
          <w:bCs/>
          <w:sz w:val="22"/>
          <w:szCs w:val="22"/>
          <w:lang w:eastAsia="en-US"/>
        </w:rPr>
        <w:t>Dose</w:t>
      </w:r>
      <w:proofErr w:type="spellEnd"/>
      <w:r>
        <w:rPr>
          <w:rFonts w:asciiTheme="minorHAnsi" w:eastAsia="Calibri" w:hAnsiTheme="minorHAnsi" w:cstheme="minorHAnsi"/>
          <w:b/>
          <w:bCs/>
          <w:sz w:val="22"/>
          <w:szCs w:val="22"/>
          <w:lang w:eastAsia="en-US"/>
        </w:rPr>
        <w:t xml:space="preserve"> </w:t>
      </w:r>
      <w:r w:rsidRPr="00684FC8">
        <w:rPr>
          <w:rFonts w:asciiTheme="minorHAnsi" w:eastAsia="Calibri" w:hAnsiTheme="minorHAnsi" w:cstheme="minorHAnsi"/>
          <w:b/>
          <w:bCs/>
          <w:sz w:val="22"/>
          <w:szCs w:val="22"/>
          <w:lang w:eastAsia="en-US"/>
        </w:rPr>
        <w:t xml:space="preserve">Watch </w:t>
      </w:r>
      <w:r w:rsidRPr="00684FC8">
        <w:rPr>
          <w:rFonts w:asciiTheme="minorHAnsi" w:eastAsia="Calibri" w:hAnsiTheme="minorHAnsi" w:cstheme="minorHAnsi"/>
          <w:sz w:val="22"/>
          <w:szCs w:val="22"/>
          <w:lang w:eastAsia="en-US"/>
        </w:rPr>
        <w:t>w celu zapewnienia ciągłości jego pracy.</w:t>
      </w:r>
    </w:p>
    <w:p w14:paraId="1B8D7DD9" w14:textId="77777777" w:rsidR="00684FC8" w:rsidRPr="00684FC8" w:rsidRDefault="00684FC8" w:rsidP="00684FC8">
      <w:pPr>
        <w:spacing w:after="160" w:line="259" w:lineRule="auto"/>
        <w:rPr>
          <w:rFonts w:asciiTheme="minorHAnsi" w:eastAsia="Calibri" w:hAnsiTheme="minorHAnsi" w:cstheme="minorHAnsi"/>
          <w:sz w:val="22"/>
          <w:szCs w:val="22"/>
          <w:lang w:eastAsia="en-US"/>
        </w:rPr>
      </w:pPr>
    </w:p>
    <w:p w14:paraId="1E21A9B4" w14:textId="77777777" w:rsidR="00684FC8" w:rsidRPr="00684FC8" w:rsidRDefault="00684FC8" w:rsidP="00684FC8">
      <w:p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t xml:space="preserve">10. Aktualizacje systemu zarządzania dawką </w:t>
      </w:r>
      <w:proofErr w:type="spellStart"/>
      <w:r w:rsidRPr="00684FC8">
        <w:rPr>
          <w:rFonts w:asciiTheme="minorHAnsi" w:eastAsia="Calibri" w:hAnsiTheme="minorHAnsi" w:cstheme="minorHAnsi"/>
          <w:b/>
          <w:bCs/>
          <w:sz w:val="22"/>
          <w:szCs w:val="22"/>
          <w:lang w:eastAsia="en-US"/>
        </w:rPr>
        <w:t>Dose</w:t>
      </w:r>
      <w:proofErr w:type="spellEnd"/>
      <w:r w:rsidRPr="00684FC8">
        <w:rPr>
          <w:rFonts w:asciiTheme="minorHAnsi" w:eastAsia="Calibri" w:hAnsiTheme="minorHAnsi" w:cstheme="minorHAnsi"/>
          <w:b/>
          <w:bCs/>
          <w:sz w:val="22"/>
          <w:szCs w:val="22"/>
          <w:lang w:eastAsia="en-US"/>
        </w:rPr>
        <w:t xml:space="preserve"> Watch </w:t>
      </w:r>
      <w:r w:rsidRPr="00684FC8">
        <w:rPr>
          <w:rFonts w:asciiTheme="minorHAnsi" w:eastAsia="Calibri" w:hAnsiTheme="minorHAnsi" w:cstheme="minorHAnsi"/>
          <w:sz w:val="22"/>
          <w:szCs w:val="22"/>
          <w:lang w:eastAsia="en-US"/>
        </w:rPr>
        <w:t>do najnowszej możliwej wersji w trakcie trwania kontraktu serwisowego</w:t>
      </w:r>
    </w:p>
    <w:p w14:paraId="0C7816E4" w14:textId="77777777" w:rsidR="00684FC8" w:rsidRPr="00684FC8" w:rsidRDefault="00684FC8" w:rsidP="00684FC8">
      <w:pPr>
        <w:spacing w:after="160" w:line="259" w:lineRule="auto"/>
        <w:rPr>
          <w:rFonts w:asciiTheme="minorHAnsi" w:eastAsia="Calibri" w:hAnsiTheme="minorHAnsi" w:cstheme="minorHAnsi"/>
          <w:sz w:val="22"/>
          <w:szCs w:val="22"/>
          <w:lang w:eastAsia="en-US"/>
        </w:rPr>
      </w:pPr>
    </w:p>
    <w:p w14:paraId="7612DAA7" w14:textId="77777777" w:rsidR="00684FC8" w:rsidRPr="00684FC8" w:rsidRDefault="00684FC8" w:rsidP="00684FC8">
      <w:pPr>
        <w:spacing w:after="160" w:line="259" w:lineRule="auto"/>
        <w:rPr>
          <w:rFonts w:asciiTheme="minorHAnsi" w:eastAsia="Calibri" w:hAnsiTheme="minorHAnsi" w:cstheme="minorHAnsi"/>
          <w:sz w:val="22"/>
          <w:szCs w:val="22"/>
          <w:lang w:eastAsia="en-US"/>
        </w:rPr>
      </w:pPr>
      <w:r w:rsidRPr="00684FC8">
        <w:rPr>
          <w:rFonts w:asciiTheme="minorHAnsi" w:eastAsia="Calibri" w:hAnsiTheme="minorHAnsi" w:cstheme="minorHAnsi"/>
          <w:sz w:val="22"/>
          <w:szCs w:val="22"/>
          <w:lang w:eastAsia="en-US"/>
        </w:rPr>
        <w:t xml:space="preserve">11. Wsparcie aplikacyjne i kliniczne dla systemu zarządzania dawką </w:t>
      </w:r>
      <w:proofErr w:type="spellStart"/>
      <w:r w:rsidRPr="00684FC8">
        <w:rPr>
          <w:rFonts w:asciiTheme="minorHAnsi" w:eastAsia="Calibri" w:hAnsiTheme="minorHAnsi" w:cstheme="minorHAnsi"/>
          <w:b/>
          <w:bCs/>
          <w:sz w:val="22"/>
          <w:szCs w:val="22"/>
          <w:lang w:eastAsia="en-US"/>
        </w:rPr>
        <w:t>Dose</w:t>
      </w:r>
      <w:proofErr w:type="spellEnd"/>
      <w:r w:rsidRPr="00684FC8">
        <w:rPr>
          <w:rFonts w:asciiTheme="minorHAnsi" w:eastAsia="Calibri" w:hAnsiTheme="minorHAnsi" w:cstheme="minorHAnsi"/>
          <w:b/>
          <w:bCs/>
          <w:sz w:val="22"/>
          <w:szCs w:val="22"/>
          <w:lang w:eastAsia="en-US"/>
        </w:rPr>
        <w:t xml:space="preserve"> Watch </w:t>
      </w:r>
      <w:r w:rsidRPr="00684FC8">
        <w:rPr>
          <w:rFonts w:asciiTheme="minorHAnsi" w:eastAsia="Calibri" w:hAnsiTheme="minorHAnsi" w:cstheme="minorHAnsi"/>
          <w:sz w:val="22"/>
          <w:szCs w:val="22"/>
          <w:lang w:eastAsia="en-US"/>
        </w:rPr>
        <w:t xml:space="preserve">od specjalisty produktowego </w:t>
      </w:r>
      <w:proofErr w:type="spellStart"/>
      <w:r w:rsidRPr="00684FC8">
        <w:rPr>
          <w:rFonts w:asciiTheme="minorHAnsi" w:eastAsia="Calibri" w:hAnsiTheme="minorHAnsi" w:cstheme="minorHAnsi"/>
          <w:b/>
          <w:bCs/>
          <w:sz w:val="22"/>
          <w:szCs w:val="22"/>
          <w:lang w:eastAsia="en-US"/>
        </w:rPr>
        <w:t>Dose</w:t>
      </w:r>
      <w:proofErr w:type="spellEnd"/>
      <w:r w:rsidRPr="00684FC8">
        <w:rPr>
          <w:rFonts w:asciiTheme="minorHAnsi" w:eastAsia="Calibri" w:hAnsiTheme="minorHAnsi" w:cstheme="minorHAnsi"/>
          <w:b/>
          <w:bCs/>
          <w:sz w:val="22"/>
          <w:szCs w:val="22"/>
          <w:lang w:eastAsia="en-US"/>
        </w:rPr>
        <w:t xml:space="preserve"> Watch </w:t>
      </w:r>
      <w:r w:rsidRPr="00684FC8">
        <w:rPr>
          <w:rFonts w:asciiTheme="minorHAnsi" w:eastAsia="Calibri" w:hAnsiTheme="minorHAnsi" w:cstheme="minorHAnsi"/>
          <w:sz w:val="22"/>
          <w:szCs w:val="22"/>
          <w:lang w:eastAsia="en-US"/>
        </w:rPr>
        <w:t xml:space="preserve">podczas trwania kontraktu serwisowego. </w:t>
      </w:r>
    </w:p>
    <w:p w14:paraId="4C5B30DA" w14:textId="77777777" w:rsidR="00684FC8" w:rsidRPr="00684FC8" w:rsidRDefault="00684FC8" w:rsidP="00684FC8">
      <w:pPr>
        <w:spacing w:after="160" w:line="259" w:lineRule="auto"/>
        <w:rPr>
          <w:rFonts w:asciiTheme="minorHAnsi" w:eastAsia="Calibri" w:hAnsiTheme="minorHAnsi" w:cstheme="minorHAnsi"/>
          <w:sz w:val="22"/>
          <w:szCs w:val="22"/>
          <w:lang w:eastAsia="en-US"/>
        </w:rPr>
      </w:pPr>
    </w:p>
    <w:p w14:paraId="70C5AD39" w14:textId="77777777" w:rsidR="001A3A95" w:rsidRPr="006A6B1F" w:rsidRDefault="001A3A95" w:rsidP="001A3A95">
      <w:pPr>
        <w:spacing w:after="160" w:line="259" w:lineRule="auto"/>
        <w:rPr>
          <w:rFonts w:asciiTheme="minorHAnsi" w:eastAsia="Calibri" w:hAnsiTheme="minorHAnsi" w:cstheme="minorHAnsi"/>
          <w:sz w:val="22"/>
          <w:szCs w:val="22"/>
          <w:lang w:eastAsia="en-US"/>
        </w:rPr>
      </w:pPr>
    </w:p>
    <w:p w14:paraId="34AC9BB6" w14:textId="77777777" w:rsidR="00655EEE" w:rsidRPr="006A6B1F" w:rsidRDefault="00655EEE" w:rsidP="00655EEE">
      <w:pPr>
        <w:jc w:val="right"/>
        <w:rPr>
          <w:rFonts w:asciiTheme="minorHAnsi" w:eastAsia="Times New Roman" w:hAnsiTheme="minorHAnsi" w:cstheme="minorHAnsi"/>
          <w:b/>
          <w:bCs/>
          <w:i/>
          <w:iCs/>
          <w:sz w:val="22"/>
          <w:szCs w:val="22"/>
        </w:rPr>
      </w:pPr>
      <w:r w:rsidRPr="006A6B1F">
        <w:rPr>
          <w:rFonts w:asciiTheme="minorHAnsi" w:eastAsia="Times New Roman" w:hAnsiTheme="minorHAnsi" w:cstheme="minorHAnsi"/>
          <w:b/>
          <w:bCs/>
          <w:i/>
          <w:iCs/>
          <w:sz w:val="22"/>
          <w:szCs w:val="22"/>
        </w:rPr>
        <w:t xml:space="preserve">kwalifikowany podpis elektroniczny przedstawiciela Wykonawcy </w:t>
      </w:r>
    </w:p>
    <w:p w14:paraId="5CDE6F08" w14:textId="77777777" w:rsidR="00655EEE" w:rsidRPr="006A6B1F" w:rsidRDefault="00655EEE" w:rsidP="00655EEE">
      <w:pPr>
        <w:spacing w:after="160" w:line="259" w:lineRule="auto"/>
        <w:jc w:val="both"/>
        <w:rPr>
          <w:rFonts w:asciiTheme="minorHAnsi" w:eastAsia="Times New Roman" w:hAnsiTheme="minorHAnsi" w:cstheme="minorHAnsi"/>
          <w:b/>
          <w:color w:val="000000"/>
          <w:sz w:val="22"/>
          <w:szCs w:val="22"/>
        </w:rPr>
      </w:pPr>
    </w:p>
    <w:p w14:paraId="5C565E8C" w14:textId="77777777" w:rsidR="00655EEE" w:rsidRPr="006A6B1F" w:rsidRDefault="00655EEE" w:rsidP="00655EEE">
      <w:pPr>
        <w:spacing w:after="160" w:line="259" w:lineRule="auto"/>
        <w:jc w:val="both"/>
        <w:rPr>
          <w:rFonts w:asciiTheme="minorHAnsi" w:eastAsia="Calibri" w:hAnsiTheme="minorHAnsi" w:cstheme="minorHAnsi"/>
          <w:sz w:val="22"/>
          <w:szCs w:val="22"/>
          <w:lang w:eastAsia="en-US"/>
        </w:rPr>
      </w:pPr>
    </w:p>
    <w:p w14:paraId="414556DF" w14:textId="77777777" w:rsidR="00655EEE" w:rsidRPr="006A6B1F" w:rsidRDefault="00655EEE" w:rsidP="00655EEE">
      <w:pPr>
        <w:rPr>
          <w:rFonts w:asciiTheme="minorHAnsi" w:hAnsiTheme="minorHAnsi" w:cstheme="minorHAnsi"/>
          <w:b/>
          <w:bCs/>
          <w:sz w:val="22"/>
          <w:szCs w:val="22"/>
        </w:rPr>
      </w:pPr>
    </w:p>
    <w:p w14:paraId="1C227584" w14:textId="77777777" w:rsidR="00655EEE" w:rsidRPr="006A6B1F" w:rsidRDefault="00655EEE" w:rsidP="00655EEE">
      <w:pPr>
        <w:rPr>
          <w:rFonts w:asciiTheme="minorHAnsi" w:hAnsiTheme="minorHAnsi" w:cstheme="minorHAnsi"/>
          <w:b/>
          <w:bCs/>
          <w:sz w:val="22"/>
          <w:szCs w:val="22"/>
        </w:rPr>
      </w:pPr>
    </w:p>
    <w:p w14:paraId="71030DE2" w14:textId="77777777" w:rsidR="00655EEE" w:rsidRPr="006A6B1F" w:rsidRDefault="00655EEE" w:rsidP="00655EEE">
      <w:pPr>
        <w:rPr>
          <w:rFonts w:asciiTheme="minorHAnsi" w:hAnsiTheme="minorHAnsi" w:cstheme="minorHAnsi"/>
          <w:b/>
          <w:bCs/>
          <w:sz w:val="22"/>
          <w:szCs w:val="22"/>
        </w:rPr>
      </w:pPr>
    </w:p>
    <w:p w14:paraId="1D389B81" w14:textId="77777777" w:rsidR="00655EEE" w:rsidRPr="006A6B1F" w:rsidRDefault="00655EEE" w:rsidP="00655EEE">
      <w:pPr>
        <w:rPr>
          <w:rFonts w:asciiTheme="minorHAnsi" w:hAnsiTheme="minorHAnsi" w:cstheme="minorHAnsi"/>
          <w:b/>
          <w:bCs/>
          <w:sz w:val="22"/>
          <w:szCs w:val="22"/>
        </w:rPr>
      </w:pPr>
    </w:p>
    <w:p w14:paraId="1FB255D8" w14:textId="77777777" w:rsidR="00655EEE" w:rsidRPr="006A6B1F" w:rsidRDefault="00655EEE" w:rsidP="00655EEE">
      <w:pPr>
        <w:rPr>
          <w:rFonts w:asciiTheme="minorHAnsi" w:hAnsiTheme="minorHAnsi" w:cstheme="minorHAnsi"/>
          <w:b/>
          <w:bCs/>
          <w:sz w:val="22"/>
          <w:szCs w:val="22"/>
        </w:rPr>
      </w:pPr>
    </w:p>
    <w:p w14:paraId="1793F8DE" w14:textId="77777777" w:rsidR="00655EEE" w:rsidRPr="006A6B1F" w:rsidRDefault="00655EEE" w:rsidP="00655EEE">
      <w:pPr>
        <w:rPr>
          <w:rFonts w:asciiTheme="minorHAnsi" w:hAnsiTheme="minorHAnsi" w:cstheme="minorHAnsi"/>
          <w:b/>
          <w:bCs/>
          <w:sz w:val="22"/>
          <w:szCs w:val="22"/>
        </w:rPr>
      </w:pPr>
    </w:p>
    <w:p w14:paraId="22BF155F" w14:textId="77777777" w:rsidR="00655EEE" w:rsidRPr="006A6B1F" w:rsidRDefault="00655EEE" w:rsidP="00655EEE">
      <w:pPr>
        <w:rPr>
          <w:rFonts w:asciiTheme="minorHAnsi" w:hAnsiTheme="minorHAnsi" w:cstheme="minorHAnsi"/>
          <w:b/>
          <w:bCs/>
          <w:sz w:val="22"/>
          <w:szCs w:val="22"/>
        </w:rPr>
      </w:pPr>
    </w:p>
    <w:p w14:paraId="17A3A43F" w14:textId="77777777" w:rsidR="00655EEE" w:rsidRPr="006A6B1F" w:rsidRDefault="00655EEE" w:rsidP="00655EEE">
      <w:pPr>
        <w:rPr>
          <w:rFonts w:asciiTheme="minorHAnsi" w:hAnsiTheme="minorHAnsi" w:cstheme="minorHAnsi"/>
          <w:b/>
          <w:bCs/>
          <w:sz w:val="22"/>
          <w:szCs w:val="22"/>
        </w:rPr>
      </w:pPr>
    </w:p>
    <w:p w14:paraId="7BE0CA58" w14:textId="77777777" w:rsidR="00655EEE" w:rsidRPr="006A6B1F" w:rsidRDefault="00655EEE" w:rsidP="00655EEE">
      <w:pPr>
        <w:rPr>
          <w:rFonts w:asciiTheme="minorHAnsi" w:hAnsiTheme="minorHAnsi" w:cstheme="minorHAnsi"/>
          <w:b/>
          <w:bCs/>
          <w:sz w:val="22"/>
          <w:szCs w:val="22"/>
        </w:rPr>
      </w:pPr>
    </w:p>
    <w:p w14:paraId="79BF7A6A" w14:textId="77777777" w:rsidR="00655EEE" w:rsidRPr="006A6B1F" w:rsidRDefault="00655EEE" w:rsidP="00655EEE">
      <w:pPr>
        <w:rPr>
          <w:rFonts w:asciiTheme="minorHAnsi" w:hAnsiTheme="minorHAnsi" w:cstheme="minorHAnsi"/>
          <w:b/>
          <w:bCs/>
          <w:sz w:val="22"/>
          <w:szCs w:val="22"/>
        </w:rPr>
      </w:pPr>
    </w:p>
    <w:p w14:paraId="41C83CCD" w14:textId="77777777" w:rsidR="00655EEE" w:rsidRPr="006A6B1F" w:rsidRDefault="00655EEE" w:rsidP="00655EEE">
      <w:pPr>
        <w:rPr>
          <w:rFonts w:asciiTheme="minorHAnsi" w:hAnsiTheme="minorHAnsi" w:cstheme="minorHAnsi"/>
          <w:b/>
          <w:bCs/>
          <w:sz w:val="22"/>
          <w:szCs w:val="22"/>
        </w:rPr>
      </w:pPr>
    </w:p>
    <w:p w14:paraId="39D16DE6" w14:textId="77777777" w:rsidR="00655EEE" w:rsidRPr="006A6B1F" w:rsidRDefault="00655EEE" w:rsidP="00655EEE">
      <w:pPr>
        <w:rPr>
          <w:rFonts w:asciiTheme="minorHAnsi" w:hAnsiTheme="minorHAnsi" w:cstheme="minorHAnsi"/>
          <w:b/>
          <w:bCs/>
          <w:sz w:val="22"/>
          <w:szCs w:val="22"/>
        </w:rPr>
      </w:pPr>
    </w:p>
    <w:p w14:paraId="3271D9D6" w14:textId="77777777" w:rsidR="00655EEE" w:rsidRPr="006A6B1F" w:rsidRDefault="00655EEE" w:rsidP="00655EEE">
      <w:pPr>
        <w:rPr>
          <w:rFonts w:asciiTheme="minorHAnsi" w:hAnsiTheme="minorHAnsi" w:cstheme="minorHAnsi"/>
          <w:b/>
          <w:bCs/>
          <w:sz w:val="22"/>
          <w:szCs w:val="22"/>
        </w:rPr>
      </w:pPr>
    </w:p>
    <w:p w14:paraId="54BEB2F1" w14:textId="77777777" w:rsidR="00655EEE" w:rsidRPr="006A6B1F" w:rsidRDefault="00655EEE" w:rsidP="00655EEE">
      <w:pPr>
        <w:rPr>
          <w:rFonts w:asciiTheme="minorHAnsi" w:hAnsiTheme="minorHAnsi" w:cstheme="minorHAnsi"/>
          <w:b/>
          <w:bCs/>
          <w:sz w:val="22"/>
          <w:szCs w:val="22"/>
        </w:rPr>
      </w:pPr>
    </w:p>
    <w:p w14:paraId="32E3BD57" w14:textId="77777777" w:rsidR="00655EEE" w:rsidRPr="006A6B1F" w:rsidRDefault="00655EEE" w:rsidP="00655EEE">
      <w:pPr>
        <w:rPr>
          <w:rFonts w:asciiTheme="minorHAnsi" w:hAnsiTheme="minorHAnsi" w:cstheme="minorHAnsi"/>
          <w:b/>
          <w:bCs/>
          <w:sz w:val="22"/>
          <w:szCs w:val="22"/>
        </w:rPr>
      </w:pPr>
    </w:p>
    <w:p w14:paraId="65E37AC2" w14:textId="77777777" w:rsidR="00655EEE" w:rsidRPr="006A6B1F" w:rsidRDefault="00655EEE" w:rsidP="00655EEE">
      <w:pPr>
        <w:rPr>
          <w:rFonts w:asciiTheme="minorHAnsi" w:hAnsiTheme="minorHAnsi" w:cstheme="minorHAnsi"/>
          <w:b/>
          <w:bCs/>
          <w:sz w:val="22"/>
          <w:szCs w:val="22"/>
        </w:rPr>
      </w:pPr>
    </w:p>
    <w:p w14:paraId="62E9619B" w14:textId="77777777" w:rsidR="00655EEE" w:rsidRPr="006A6B1F" w:rsidRDefault="00655EEE" w:rsidP="00655EEE">
      <w:pPr>
        <w:rPr>
          <w:rFonts w:asciiTheme="minorHAnsi" w:hAnsiTheme="minorHAnsi" w:cstheme="minorHAnsi"/>
          <w:b/>
          <w:bCs/>
          <w:sz w:val="22"/>
          <w:szCs w:val="22"/>
        </w:rPr>
      </w:pPr>
    </w:p>
    <w:p w14:paraId="2E525E30" w14:textId="77777777" w:rsidR="00655EEE" w:rsidRPr="006A6B1F" w:rsidRDefault="00655EEE" w:rsidP="00655EEE">
      <w:pPr>
        <w:rPr>
          <w:rFonts w:asciiTheme="minorHAnsi" w:hAnsiTheme="minorHAnsi" w:cstheme="minorHAnsi"/>
          <w:b/>
          <w:bCs/>
          <w:sz w:val="22"/>
          <w:szCs w:val="22"/>
        </w:rPr>
      </w:pPr>
    </w:p>
    <w:p w14:paraId="28F419FA" w14:textId="77777777" w:rsidR="00655EEE" w:rsidRPr="006A6B1F" w:rsidRDefault="00655EEE" w:rsidP="00655EEE">
      <w:pPr>
        <w:rPr>
          <w:rFonts w:asciiTheme="minorHAnsi" w:hAnsiTheme="minorHAnsi" w:cstheme="minorHAnsi"/>
          <w:b/>
          <w:bCs/>
          <w:sz w:val="22"/>
          <w:szCs w:val="22"/>
        </w:rPr>
      </w:pPr>
    </w:p>
    <w:p w14:paraId="37954AB0" w14:textId="77777777" w:rsidR="00655EEE" w:rsidRPr="006A6B1F" w:rsidRDefault="00655EEE" w:rsidP="00655EEE">
      <w:pPr>
        <w:rPr>
          <w:rFonts w:asciiTheme="minorHAnsi" w:hAnsiTheme="minorHAnsi" w:cstheme="minorHAnsi"/>
          <w:b/>
          <w:bCs/>
          <w:sz w:val="22"/>
          <w:szCs w:val="22"/>
        </w:rPr>
      </w:pPr>
    </w:p>
    <w:p w14:paraId="755F049F" w14:textId="77777777" w:rsidR="00655EEE" w:rsidRPr="006A6B1F" w:rsidRDefault="00655EEE" w:rsidP="00655EEE">
      <w:pPr>
        <w:rPr>
          <w:rFonts w:asciiTheme="minorHAnsi" w:hAnsiTheme="minorHAnsi" w:cstheme="minorHAnsi"/>
          <w:b/>
          <w:bCs/>
          <w:sz w:val="22"/>
          <w:szCs w:val="22"/>
        </w:rPr>
      </w:pPr>
    </w:p>
    <w:p w14:paraId="59413AED" w14:textId="77777777" w:rsidR="00655EEE" w:rsidRPr="006A6B1F" w:rsidRDefault="00655EEE" w:rsidP="00655EEE">
      <w:pPr>
        <w:rPr>
          <w:rFonts w:asciiTheme="minorHAnsi" w:hAnsiTheme="minorHAnsi" w:cstheme="minorHAnsi"/>
          <w:b/>
          <w:bCs/>
          <w:sz w:val="22"/>
          <w:szCs w:val="22"/>
        </w:rPr>
      </w:pPr>
    </w:p>
    <w:p w14:paraId="367E76FB" w14:textId="77777777" w:rsidR="00655EEE" w:rsidRPr="006A6B1F" w:rsidRDefault="00655EEE" w:rsidP="00655EEE">
      <w:pPr>
        <w:rPr>
          <w:rFonts w:asciiTheme="minorHAnsi" w:hAnsiTheme="minorHAnsi" w:cstheme="minorHAnsi"/>
          <w:b/>
          <w:bCs/>
          <w:sz w:val="22"/>
          <w:szCs w:val="22"/>
        </w:rPr>
      </w:pPr>
    </w:p>
    <w:p w14:paraId="2CA74FB4" w14:textId="77777777" w:rsidR="00655EEE" w:rsidRPr="006A6B1F" w:rsidRDefault="00655EEE" w:rsidP="00655EEE">
      <w:pPr>
        <w:rPr>
          <w:rFonts w:asciiTheme="minorHAnsi" w:hAnsiTheme="minorHAnsi" w:cstheme="minorHAnsi"/>
          <w:b/>
          <w:bCs/>
          <w:sz w:val="22"/>
          <w:szCs w:val="22"/>
        </w:rPr>
      </w:pPr>
    </w:p>
    <w:p w14:paraId="454A6766" w14:textId="59CBDC26" w:rsidR="00655EEE" w:rsidRPr="006A6B1F" w:rsidRDefault="00655EEE" w:rsidP="00684FC8">
      <w:pPr>
        <w:jc w:val="right"/>
        <w:rPr>
          <w:rFonts w:asciiTheme="minorHAnsi" w:hAnsiTheme="minorHAnsi" w:cstheme="minorHAnsi"/>
          <w:b/>
          <w:bCs/>
          <w:sz w:val="22"/>
          <w:szCs w:val="22"/>
        </w:rPr>
      </w:pPr>
      <w:r w:rsidRPr="006A6B1F">
        <w:rPr>
          <w:rFonts w:asciiTheme="minorHAnsi" w:hAnsiTheme="minorHAnsi" w:cstheme="minorHAnsi"/>
          <w:b/>
          <w:bCs/>
          <w:sz w:val="22"/>
          <w:szCs w:val="22"/>
        </w:rPr>
        <w:lastRenderedPageBreak/>
        <w:t>Załącznik nr 4 do SWZ</w:t>
      </w:r>
    </w:p>
    <w:p w14:paraId="294306A6" w14:textId="77777777" w:rsidR="00DA28D6" w:rsidRDefault="00DA28D6" w:rsidP="00655EEE">
      <w:pPr>
        <w:rPr>
          <w:rFonts w:asciiTheme="minorHAnsi" w:hAnsiTheme="minorHAnsi" w:cstheme="minorHAnsi"/>
          <w:b/>
          <w:bCs/>
          <w:sz w:val="22"/>
          <w:szCs w:val="22"/>
        </w:rPr>
      </w:pPr>
    </w:p>
    <w:p w14:paraId="6C036A06" w14:textId="77777777" w:rsidR="00DA28D6" w:rsidRDefault="00DA28D6" w:rsidP="00655EEE">
      <w:pPr>
        <w:rPr>
          <w:rFonts w:asciiTheme="minorHAnsi" w:hAnsiTheme="minorHAnsi" w:cstheme="minorHAnsi"/>
          <w:b/>
          <w:bCs/>
          <w:sz w:val="22"/>
          <w:szCs w:val="22"/>
        </w:rPr>
      </w:pPr>
    </w:p>
    <w:p w14:paraId="526D8534" w14:textId="0B62E54D" w:rsidR="00655EEE" w:rsidRPr="006A6B1F" w:rsidRDefault="00655EEE" w:rsidP="00655EEE">
      <w:pPr>
        <w:rPr>
          <w:rFonts w:asciiTheme="minorHAnsi" w:hAnsiTheme="minorHAnsi" w:cstheme="minorHAnsi"/>
          <w:b/>
          <w:bCs/>
          <w:sz w:val="22"/>
          <w:szCs w:val="22"/>
        </w:rPr>
      </w:pPr>
      <w:r w:rsidRPr="006A6B1F">
        <w:rPr>
          <w:rFonts w:asciiTheme="minorHAnsi" w:hAnsiTheme="minorHAnsi" w:cstheme="minorHAnsi"/>
          <w:b/>
          <w:bCs/>
          <w:sz w:val="22"/>
          <w:szCs w:val="22"/>
        </w:rPr>
        <w:t>ZP/113/2024</w:t>
      </w:r>
    </w:p>
    <w:p w14:paraId="4E9BEADD" w14:textId="77777777" w:rsidR="00655EEE" w:rsidRPr="006A6B1F" w:rsidRDefault="00655EEE" w:rsidP="00655EEE">
      <w:pPr>
        <w:rPr>
          <w:rFonts w:asciiTheme="minorHAnsi" w:hAnsiTheme="minorHAnsi" w:cstheme="minorHAnsi"/>
          <w:b/>
          <w:sz w:val="22"/>
          <w:szCs w:val="22"/>
        </w:rPr>
      </w:pPr>
      <w:r w:rsidRPr="006A6B1F">
        <w:rPr>
          <w:rFonts w:asciiTheme="minorHAnsi" w:hAnsiTheme="minorHAnsi" w:cstheme="minorHAnsi"/>
          <w:b/>
          <w:sz w:val="22"/>
          <w:szCs w:val="22"/>
        </w:rPr>
        <w:t>OŚWIADCZENIE</w:t>
      </w:r>
    </w:p>
    <w:p w14:paraId="4E8E0B5B" w14:textId="77777777" w:rsidR="00655EEE" w:rsidRPr="006A6B1F" w:rsidRDefault="00655EEE" w:rsidP="00655EEE">
      <w:pPr>
        <w:rPr>
          <w:rFonts w:asciiTheme="minorHAnsi" w:hAnsiTheme="minorHAnsi" w:cstheme="minorHAnsi"/>
          <w:b/>
          <w:sz w:val="22"/>
          <w:szCs w:val="22"/>
        </w:rPr>
      </w:pPr>
      <w:r w:rsidRPr="006A6B1F">
        <w:rPr>
          <w:rFonts w:asciiTheme="minorHAnsi" w:hAnsiTheme="minorHAnsi" w:cstheme="minorHAnsi"/>
          <w:b/>
          <w:sz w:val="22"/>
          <w:szCs w:val="22"/>
        </w:rPr>
        <w:t>uwzględniające regulacje tzw. „ustawy i rozporządzenia sankcyjnych” (wojna w Ukrainie)</w:t>
      </w:r>
    </w:p>
    <w:p w14:paraId="3A56918D"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b/>
          <w:sz w:val="22"/>
          <w:szCs w:val="22"/>
        </w:rPr>
        <w:t>JA/MY</w:t>
      </w:r>
      <w:r w:rsidRPr="006A6B1F">
        <w:rPr>
          <w:rFonts w:asciiTheme="minorHAnsi" w:hAnsiTheme="minorHAnsi" w:cstheme="minorHAnsi"/>
          <w:sz w:val="22"/>
          <w:szCs w:val="22"/>
        </w:rPr>
        <w:t>:_________________________________________________________________________</w:t>
      </w:r>
    </w:p>
    <w:p w14:paraId="261AB2DA" w14:textId="77777777" w:rsidR="00655EEE" w:rsidRPr="006A6B1F" w:rsidRDefault="00655EEE" w:rsidP="00655EEE">
      <w:pPr>
        <w:rPr>
          <w:rFonts w:asciiTheme="minorHAnsi" w:hAnsiTheme="minorHAnsi" w:cstheme="minorHAnsi"/>
          <w:i/>
          <w:sz w:val="22"/>
          <w:szCs w:val="22"/>
        </w:rPr>
      </w:pPr>
      <w:r w:rsidRPr="006A6B1F">
        <w:rPr>
          <w:rFonts w:asciiTheme="minorHAnsi" w:hAnsiTheme="minorHAnsi" w:cstheme="minorHAnsi"/>
          <w:i/>
          <w:sz w:val="22"/>
          <w:szCs w:val="22"/>
        </w:rPr>
        <w:t>(imię i nazwisko osoby/osób upoważnionej/-</w:t>
      </w:r>
      <w:proofErr w:type="spellStart"/>
      <w:r w:rsidRPr="006A6B1F">
        <w:rPr>
          <w:rFonts w:asciiTheme="minorHAnsi" w:hAnsiTheme="minorHAnsi" w:cstheme="minorHAnsi"/>
          <w:i/>
          <w:sz w:val="22"/>
          <w:szCs w:val="22"/>
        </w:rPr>
        <w:t>ych</w:t>
      </w:r>
      <w:proofErr w:type="spellEnd"/>
      <w:r w:rsidRPr="006A6B1F">
        <w:rPr>
          <w:rFonts w:asciiTheme="minorHAnsi" w:hAnsiTheme="minorHAnsi" w:cstheme="minorHAnsi"/>
          <w:i/>
          <w:sz w:val="22"/>
          <w:szCs w:val="22"/>
        </w:rPr>
        <w:t xml:space="preserve"> do reprezentowania)</w:t>
      </w:r>
    </w:p>
    <w:p w14:paraId="694C2CDC" w14:textId="77777777" w:rsidR="00655EEE" w:rsidRPr="006A6B1F" w:rsidRDefault="00655EEE" w:rsidP="00655EEE">
      <w:pPr>
        <w:rPr>
          <w:rFonts w:asciiTheme="minorHAnsi" w:hAnsiTheme="minorHAnsi" w:cstheme="minorHAnsi"/>
          <w:sz w:val="22"/>
          <w:szCs w:val="22"/>
        </w:rPr>
      </w:pPr>
    </w:p>
    <w:p w14:paraId="2A61E1B2" w14:textId="77777777" w:rsidR="00655EEE" w:rsidRPr="006A6B1F" w:rsidRDefault="00655EEE" w:rsidP="00655EEE">
      <w:pPr>
        <w:rPr>
          <w:rFonts w:asciiTheme="minorHAnsi" w:hAnsiTheme="minorHAnsi" w:cstheme="minorHAnsi"/>
          <w:b/>
          <w:bCs/>
          <w:sz w:val="22"/>
          <w:szCs w:val="22"/>
        </w:rPr>
      </w:pPr>
      <w:r w:rsidRPr="006A6B1F">
        <w:rPr>
          <w:rFonts w:asciiTheme="minorHAnsi" w:hAnsiTheme="minorHAnsi" w:cstheme="minorHAnsi"/>
          <w:b/>
          <w:bCs/>
          <w:sz w:val="22"/>
          <w:szCs w:val="22"/>
        </w:rPr>
        <w:t>działając w imieniu i na rzecz</w:t>
      </w:r>
    </w:p>
    <w:p w14:paraId="081C211D" w14:textId="77777777" w:rsidR="00655EEE" w:rsidRPr="006A6B1F" w:rsidRDefault="00655EEE" w:rsidP="00655EEE">
      <w:pPr>
        <w:rPr>
          <w:rFonts w:asciiTheme="minorHAnsi" w:hAnsiTheme="minorHAnsi" w:cstheme="minorHAnsi"/>
          <w:b/>
          <w:bCs/>
          <w:sz w:val="22"/>
          <w:szCs w:val="22"/>
        </w:rPr>
      </w:pPr>
      <w:r w:rsidRPr="006A6B1F">
        <w:rPr>
          <w:rFonts w:asciiTheme="minorHAnsi" w:hAnsiTheme="minorHAnsi" w:cstheme="minorHAnsi"/>
          <w:b/>
          <w:bCs/>
          <w:sz w:val="22"/>
          <w:szCs w:val="22"/>
        </w:rPr>
        <w:t>____________________________________________________________________________</w:t>
      </w:r>
    </w:p>
    <w:p w14:paraId="3A2F18E5" w14:textId="77777777" w:rsidR="00655EEE" w:rsidRPr="006A6B1F" w:rsidRDefault="00655EEE" w:rsidP="00655EEE">
      <w:pPr>
        <w:rPr>
          <w:rFonts w:asciiTheme="minorHAnsi" w:hAnsiTheme="minorHAnsi" w:cstheme="minorHAnsi"/>
          <w:bCs/>
          <w:i/>
          <w:sz w:val="22"/>
          <w:szCs w:val="22"/>
        </w:rPr>
      </w:pPr>
      <w:r w:rsidRPr="006A6B1F">
        <w:rPr>
          <w:rFonts w:asciiTheme="minorHAnsi" w:hAnsiTheme="minorHAnsi" w:cstheme="minorHAnsi"/>
          <w:bCs/>
          <w:i/>
          <w:sz w:val="22"/>
          <w:szCs w:val="22"/>
        </w:rPr>
        <w:t xml:space="preserve">(nazwa Wykonawcy* Wykonawcy wspólnie ubiegającego się o udzielenie zamówienia* </w:t>
      </w:r>
    </w:p>
    <w:p w14:paraId="3BDAEE58" w14:textId="77777777" w:rsidR="00655EEE" w:rsidRPr="006A6B1F" w:rsidRDefault="00655EEE" w:rsidP="00655EEE">
      <w:pPr>
        <w:rPr>
          <w:rFonts w:asciiTheme="minorHAnsi" w:hAnsiTheme="minorHAnsi" w:cstheme="minorHAnsi"/>
          <w:bCs/>
          <w:i/>
          <w:sz w:val="22"/>
          <w:szCs w:val="22"/>
        </w:rPr>
      </w:pPr>
      <w:r w:rsidRPr="006A6B1F">
        <w:rPr>
          <w:rFonts w:asciiTheme="minorHAnsi" w:hAnsiTheme="minorHAnsi" w:cstheme="minorHAnsi"/>
          <w:bCs/>
          <w:i/>
          <w:sz w:val="22"/>
          <w:szCs w:val="22"/>
        </w:rPr>
        <w:t>Podmiotu udostępniającego zasoby*)</w:t>
      </w:r>
    </w:p>
    <w:p w14:paraId="58F6880C" w14:textId="77777777" w:rsidR="00655EEE" w:rsidRPr="006A6B1F" w:rsidRDefault="00655EEE" w:rsidP="00655EEE">
      <w:pPr>
        <w:rPr>
          <w:rFonts w:asciiTheme="minorHAnsi" w:hAnsiTheme="minorHAnsi" w:cstheme="minorHAnsi"/>
          <w:bCs/>
          <w:i/>
          <w:sz w:val="22"/>
          <w:szCs w:val="22"/>
        </w:rPr>
      </w:pPr>
    </w:p>
    <w:p w14:paraId="04CE2BA6"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xml:space="preserve">I. </w:t>
      </w:r>
      <w:r w:rsidRPr="006A6B1F">
        <w:rPr>
          <w:rFonts w:asciiTheme="minorHAnsi" w:hAnsiTheme="minorHAnsi" w:cstheme="minorHAnsi"/>
          <w:sz w:val="22"/>
          <w:szCs w:val="22"/>
        </w:rPr>
        <w:tab/>
        <w:t xml:space="preserve">W związku z art. 5k ust. 1 Rozporządzenia Rady (UE) NR 833/2014 z dnia 31 lipca 2014 r. dotyczącego środków ograniczających w związku z działaniami Rosji destabilizującymi sytuację na Ukrainie </w:t>
      </w:r>
      <w:r w:rsidRPr="006A6B1F">
        <w:rPr>
          <w:rFonts w:asciiTheme="minorHAnsi" w:hAnsiTheme="minorHAnsi" w:cstheme="minorHAnsi"/>
          <w:b/>
          <w:sz w:val="22"/>
          <w:szCs w:val="22"/>
        </w:rPr>
        <w:t>OŚWIADCZAM</w:t>
      </w:r>
      <w:r w:rsidRPr="006A6B1F">
        <w:rPr>
          <w:rFonts w:asciiTheme="minorHAnsi" w:hAnsiTheme="minorHAnsi" w:cstheme="minorHAnsi"/>
          <w:sz w:val="22"/>
          <w:szCs w:val="22"/>
        </w:rPr>
        <w:t>, że**:</w:t>
      </w:r>
    </w:p>
    <w:p w14:paraId="746D395F" w14:textId="77777777" w:rsidR="00655EEE" w:rsidRPr="006A6B1F" w:rsidRDefault="00655EEE" w:rsidP="00655EEE">
      <w:pPr>
        <w:numPr>
          <w:ilvl w:val="1"/>
          <w:numId w:val="56"/>
        </w:numPr>
        <w:rPr>
          <w:rFonts w:asciiTheme="minorHAnsi" w:hAnsiTheme="minorHAnsi" w:cstheme="minorHAnsi"/>
          <w:sz w:val="22"/>
          <w:szCs w:val="22"/>
        </w:rPr>
      </w:pPr>
      <w:r w:rsidRPr="006A6B1F">
        <w:rPr>
          <w:rFonts w:asciiTheme="minorHAnsi" w:hAnsiTheme="minorHAnsi" w:cstheme="minorHAnsi"/>
          <w:b/>
          <w:sz w:val="22"/>
          <w:szCs w:val="22"/>
        </w:rPr>
        <w:t xml:space="preserve">jestem* / nie jestem* </w:t>
      </w:r>
      <w:r w:rsidRPr="006A6B1F">
        <w:rPr>
          <w:rFonts w:asciiTheme="minorHAnsi" w:hAnsiTheme="minorHAnsi" w:cstheme="minorHAnsi"/>
          <w:sz w:val="22"/>
          <w:szCs w:val="22"/>
        </w:rPr>
        <w:t>obywatelem rosyjskim lub osobą fizyczną lub prawną, podmiotem lub organem z siedzibą w Rosji,</w:t>
      </w:r>
    </w:p>
    <w:p w14:paraId="1D3EE8F3" w14:textId="77777777" w:rsidR="00655EEE" w:rsidRPr="006A6B1F" w:rsidRDefault="00655EEE" w:rsidP="00655EEE">
      <w:pPr>
        <w:numPr>
          <w:ilvl w:val="1"/>
          <w:numId w:val="56"/>
        </w:numPr>
        <w:rPr>
          <w:rFonts w:asciiTheme="minorHAnsi" w:hAnsiTheme="minorHAnsi" w:cstheme="minorHAnsi"/>
          <w:sz w:val="22"/>
          <w:szCs w:val="22"/>
        </w:rPr>
      </w:pPr>
      <w:r w:rsidRPr="006A6B1F">
        <w:rPr>
          <w:rFonts w:asciiTheme="minorHAnsi" w:hAnsiTheme="minorHAnsi" w:cstheme="minorHAnsi"/>
          <w:b/>
          <w:sz w:val="22"/>
          <w:szCs w:val="22"/>
        </w:rPr>
        <w:t xml:space="preserve">jestem* / nie jestem* </w:t>
      </w:r>
      <w:r w:rsidRPr="006A6B1F">
        <w:rPr>
          <w:rFonts w:asciiTheme="minorHAnsi" w:hAnsiTheme="minorHAnsi" w:cstheme="minorHAnsi"/>
          <w:sz w:val="22"/>
          <w:szCs w:val="22"/>
        </w:rPr>
        <w:t>osobą prawną, podmiotem lub organem, do których prawa własności bezpośrednio lub pośrednio w ponad 50% należą do podmiotu, o którym mowa w lit. a),</w:t>
      </w:r>
    </w:p>
    <w:p w14:paraId="117B7A70" w14:textId="77777777" w:rsidR="00655EEE" w:rsidRPr="006A6B1F" w:rsidRDefault="00655EEE" w:rsidP="00655EEE">
      <w:pPr>
        <w:numPr>
          <w:ilvl w:val="1"/>
          <w:numId w:val="56"/>
        </w:numPr>
        <w:rPr>
          <w:rFonts w:asciiTheme="minorHAnsi" w:hAnsiTheme="minorHAnsi" w:cstheme="minorHAnsi"/>
          <w:sz w:val="22"/>
          <w:szCs w:val="22"/>
        </w:rPr>
      </w:pPr>
      <w:r w:rsidRPr="006A6B1F">
        <w:rPr>
          <w:rFonts w:asciiTheme="minorHAnsi" w:hAnsiTheme="minorHAnsi" w:cstheme="minorHAnsi"/>
          <w:b/>
          <w:sz w:val="22"/>
          <w:szCs w:val="22"/>
        </w:rPr>
        <w:t xml:space="preserve">jestem* / nie jestem* </w:t>
      </w:r>
      <w:r w:rsidRPr="006A6B1F">
        <w:rPr>
          <w:rFonts w:asciiTheme="minorHAnsi" w:hAnsiTheme="minorHAnsi" w:cstheme="minorHAnsi"/>
          <w:sz w:val="22"/>
          <w:szCs w:val="22"/>
        </w:rPr>
        <w:t>osobą fizyczną lub prawną, podmiotem lub organem działającym w imieniu lub pod kierunkiem podmiotu, o którym mowa w lit. a) lub b);</w:t>
      </w:r>
    </w:p>
    <w:p w14:paraId="4914CB17" w14:textId="77777777" w:rsidR="00655EEE" w:rsidRPr="006A6B1F" w:rsidRDefault="00655EEE" w:rsidP="00655EEE">
      <w:pPr>
        <w:numPr>
          <w:ilvl w:val="1"/>
          <w:numId w:val="56"/>
        </w:numPr>
        <w:rPr>
          <w:rFonts w:asciiTheme="minorHAnsi" w:hAnsiTheme="minorHAnsi" w:cstheme="minorHAnsi"/>
          <w:sz w:val="22"/>
          <w:szCs w:val="22"/>
        </w:rPr>
      </w:pPr>
    </w:p>
    <w:p w14:paraId="3DC0183C" w14:textId="77777777" w:rsidR="00655EEE" w:rsidRPr="006A6B1F" w:rsidRDefault="00655EEE" w:rsidP="00655EEE">
      <w:pPr>
        <w:numPr>
          <w:ilvl w:val="2"/>
          <w:numId w:val="57"/>
        </w:numPr>
        <w:rPr>
          <w:rFonts w:asciiTheme="minorHAnsi" w:hAnsiTheme="minorHAnsi" w:cstheme="minorHAnsi"/>
          <w:sz w:val="22"/>
          <w:szCs w:val="22"/>
        </w:rPr>
      </w:pPr>
      <w:r w:rsidRPr="006A6B1F">
        <w:rPr>
          <w:rFonts w:asciiTheme="minorHAnsi" w:hAnsiTheme="minorHAnsi" w:cstheme="minorHAnsi"/>
          <w:sz w:val="22"/>
          <w:szCs w:val="22"/>
        </w:rPr>
        <w:t xml:space="preserve">W związku z art. 5k ust. 1 Rozporządzenia Rady (UE) NR 833/2014 z dnia 31 lipca 2014 r. dotyczącego środków ograniczających w związku z działaniami Rosji destabilizującymi sytuację na Ukrainie </w:t>
      </w:r>
      <w:r w:rsidRPr="006A6B1F">
        <w:rPr>
          <w:rFonts w:asciiTheme="minorHAnsi" w:hAnsiTheme="minorHAnsi" w:cstheme="minorHAnsi"/>
          <w:b/>
          <w:sz w:val="22"/>
          <w:szCs w:val="22"/>
        </w:rPr>
        <w:t>OŚWIADCZAM</w:t>
      </w:r>
      <w:r w:rsidRPr="006A6B1F">
        <w:rPr>
          <w:rFonts w:asciiTheme="minorHAnsi" w:hAnsiTheme="minorHAnsi" w:cstheme="minorHAnsi"/>
          <w:sz w:val="22"/>
          <w:szCs w:val="22"/>
        </w:rPr>
        <w:t>, że:</w:t>
      </w:r>
    </w:p>
    <w:p w14:paraId="0D6E7856"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xml:space="preserve">w stosunku do następującego podmiotu, będącego podwykonawcą albo dostawcą, na którego przypada ponad 10% wartości zamówienia: …………………………………………………………………… </w:t>
      </w:r>
      <w:r w:rsidRPr="006A6B1F">
        <w:rPr>
          <w:rFonts w:asciiTheme="minorHAnsi" w:hAnsiTheme="minorHAnsi" w:cstheme="minorHAnsi"/>
          <w:i/>
          <w:sz w:val="22"/>
          <w:szCs w:val="22"/>
        </w:rPr>
        <w:t>(podać pełną nazwę/firmę,  adres, a także w zależności od podmiotu: NIP/PESEL, KRS/</w:t>
      </w:r>
      <w:proofErr w:type="spellStart"/>
      <w:r w:rsidRPr="006A6B1F">
        <w:rPr>
          <w:rFonts w:asciiTheme="minorHAnsi" w:hAnsiTheme="minorHAnsi" w:cstheme="minorHAnsi"/>
          <w:i/>
          <w:sz w:val="22"/>
          <w:szCs w:val="22"/>
        </w:rPr>
        <w:t>CEiDG</w:t>
      </w:r>
      <w:proofErr w:type="spellEnd"/>
      <w:r w:rsidRPr="006A6B1F">
        <w:rPr>
          <w:rFonts w:asciiTheme="minorHAnsi" w:hAnsiTheme="minorHAnsi" w:cstheme="minorHAnsi"/>
          <w:i/>
          <w:sz w:val="22"/>
          <w:szCs w:val="22"/>
        </w:rPr>
        <w:t>)</w:t>
      </w:r>
      <w:r w:rsidRPr="006A6B1F">
        <w:rPr>
          <w:rFonts w:asciiTheme="minorHAnsi" w:hAnsiTheme="minorHAnsi" w:cstheme="minorHAnsi"/>
          <w:sz w:val="22"/>
          <w:szCs w:val="22"/>
        </w:rPr>
        <w:t>, nie zachodzą podstawy wykluczenia z postępowania o udzielenie zamówienia przewidziane w  art.  5k rozporządzenia 833/2014 w brzmieniu nadanym rozporządzeniem 2022/576.***</w:t>
      </w:r>
    </w:p>
    <w:p w14:paraId="620B3A1B" w14:textId="77777777" w:rsidR="00655EEE" w:rsidRPr="006A6B1F" w:rsidRDefault="00655EEE" w:rsidP="00655EEE">
      <w:pPr>
        <w:rPr>
          <w:rFonts w:asciiTheme="minorHAnsi" w:hAnsiTheme="minorHAnsi" w:cstheme="minorHAnsi"/>
          <w:sz w:val="22"/>
          <w:szCs w:val="22"/>
        </w:rPr>
      </w:pPr>
    </w:p>
    <w:p w14:paraId="63C106DB" w14:textId="77777777" w:rsidR="00655EEE" w:rsidRPr="006A6B1F" w:rsidRDefault="00655EEE" w:rsidP="00655EEE">
      <w:pPr>
        <w:numPr>
          <w:ilvl w:val="2"/>
          <w:numId w:val="57"/>
        </w:numPr>
        <w:rPr>
          <w:rFonts w:asciiTheme="minorHAnsi" w:hAnsiTheme="minorHAnsi" w:cstheme="minorHAnsi"/>
          <w:sz w:val="22"/>
          <w:szCs w:val="22"/>
        </w:rPr>
      </w:pPr>
      <w:r w:rsidRPr="006A6B1F">
        <w:rPr>
          <w:rFonts w:asciiTheme="minorHAnsi" w:hAnsiTheme="minorHAnsi" w:cstheme="minorHAnsi"/>
          <w:sz w:val="22"/>
          <w:szCs w:val="22"/>
        </w:rPr>
        <w:t xml:space="preserve">W związku z art. 7 ust. 1 ustawy z dnia 13 kwietnia 2022 r.  o szczególnych rozwiązaniach w zakresie przeciwdziałania wspieraniu agresji na Ukrainę oraz służących ochronie bezpieczeństwa narodowego </w:t>
      </w:r>
      <w:r w:rsidRPr="006A6B1F">
        <w:rPr>
          <w:rFonts w:asciiTheme="minorHAnsi" w:hAnsiTheme="minorHAnsi" w:cstheme="minorHAnsi"/>
          <w:b/>
          <w:sz w:val="22"/>
          <w:szCs w:val="22"/>
        </w:rPr>
        <w:t>OŚWIADCZAM</w:t>
      </w:r>
      <w:r w:rsidRPr="006A6B1F">
        <w:rPr>
          <w:rFonts w:asciiTheme="minorHAnsi" w:hAnsiTheme="minorHAnsi" w:cstheme="minorHAnsi"/>
          <w:sz w:val="22"/>
          <w:szCs w:val="22"/>
        </w:rPr>
        <w:t xml:space="preserve">, że: </w:t>
      </w:r>
    </w:p>
    <w:p w14:paraId="7F30F2B8"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1)</w:t>
      </w:r>
      <w:r w:rsidRPr="006A6B1F">
        <w:rPr>
          <w:rFonts w:asciiTheme="minorHAnsi" w:hAnsiTheme="minorHAnsi" w:cstheme="minorHAnsi"/>
          <w:sz w:val="22"/>
          <w:szCs w:val="22"/>
        </w:rPr>
        <w:tab/>
        <w:t>Wykonawca</w:t>
      </w:r>
      <w:r w:rsidRPr="006A6B1F">
        <w:rPr>
          <w:rFonts w:asciiTheme="minorHAnsi" w:hAnsiTheme="minorHAnsi" w:cstheme="minorHAnsi"/>
          <w:b/>
          <w:sz w:val="22"/>
          <w:szCs w:val="22"/>
        </w:rPr>
        <w:t xml:space="preserve"> jest* / nie jest* </w:t>
      </w:r>
      <w:r w:rsidRPr="006A6B1F">
        <w:rPr>
          <w:rFonts w:asciiTheme="minorHAnsi" w:hAnsiTheme="minorHAnsi" w:cstheme="minorHAnsi"/>
          <w:sz w:val="22"/>
          <w:szCs w:val="22"/>
        </w:rPr>
        <w:t xml:space="preserve">wymieniony w wykazach określonych w rozporządzeniu 765/2006 i rozporządzeniu 269/2014 albo wpisany na listę na podstawie decyzji w sprawie wpisu na listę rozstrzygającej o zastosowaniu środka, o którym mowa w art. 1 pkt 3 ww. ustawy; </w:t>
      </w:r>
    </w:p>
    <w:p w14:paraId="13DC8404"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2)</w:t>
      </w:r>
      <w:r w:rsidRPr="006A6B1F">
        <w:rPr>
          <w:rFonts w:asciiTheme="minorHAnsi" w:hAnsiTheme="minorHAnsi" w:cstheme="minorHAnsi"/>
          <w:sz w:val="22"/>
          <w:szCs w:val="22"/>
        </w:rPr>
        <w:tab/>
        <w:t xml:space="preserve">beneficjentem rzeczywistym Wykonawcy w rozumieniu ustawy z dnia 1 marca 2018 r. o przeciwdziałaniu praniu pieniędzy oraz finansowaniu terroryzmu (Dz. U. z 2022 r. poz. 593 i 655) </w:t>
      </w:r>
      <w:r w:rsidRPr="006A6B1F">
        <w:rPr>
          <w:rFonts w:asciiTheme="minorHAnsi" w:hAnsiTheme="minorHAnsi" w:cstheme="minorHAnsi"/>
          <w:b/>
          <w:sz w:val="22"/>
          <w:szCs w:val="22"/>
        </w:rPr>
        <w:t xml:space="preserve">jest* / nie jest* </w:t>
      </w:r>
      <w:r w:rsidRPr="006A6B1F">
        <w:rPr>
          <w:rFonts w:asciiTheme="minorHAnsi" w:hAnsiTheme="minorHAnsi" w:cstheme="minorHAnsi"/>
          <w:sz w:val="22"/>
          <w:szCs w:val="22"/>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0DC15B02"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3)</w:t>
      </w:r>
      <w:r w:rsidRPr="006A6B1F">
        <w:rPr>
          <w:rFonts w:asciiTheme="minorHAnsi" w:hAnsiTheme="minorHAnsi" w:cstheme="minorHAnsi"/>
          <w:sz w:val="22"/>
          <w:szCs w:val="22"/>
        </w:rPr>
        <w:tab/>
        <w:t xml:space="preserve">jednostką dominującą Wykonawcy w rozumieniu art. 3 ust. 1 pkt 37 ustawy z dnia 29 września 1994 r. o rachunkowości (Dz. U. z 2021 r. poz. 217, 2105 i 2106), </w:t>
      </w:r>
      <w:r w:rsidRPr="006A6B1F">
        <w:rPr>
          <w:rFonts w:asciiTheme="minorHAnsi" w:hAnsiTheme="minorHAnsi" w:cstheme="minorHAnsi"/>
          <w:b/>
          <w:sz w:val="22"/>
          <w:szCs w:val="22"/>
        </w:rPr>
        <w:t xml:space="preserve">jest* / nie jest* </w:t>
      </w:r>
      <w:r w:rsidRPr="006A6B1F">
        <w:rPr>
          <w:rFonts w:asciiTheme="minorHAnsi" w:hAnsiTheme="minorHAnsi" w:cstheme="minorHAnsi"/>
          <w:sz w:val="22"/>
          <w:szCs w:val="22"/>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DCD0F20"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_____________________</w:t>
      </w:r>
    </w:p>
    <w:p w14:paraId="4ECA2FB1"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data</w:t>
      </w:r>
    </w:p>
    <w:p w14:paraId="3D9476D0" w14:textId="77777777" w:rsidR="00655EEE" w:rsidRPr="006A6B1F" w:rsidRDefault="00655EEE" w:rsidP="00655EEE">
      <w:pPr>
        <w:rPr>
          <w:rFonts w:asciiTheme="minorHAnsi" w:hAnsiTheme="minorHAnsi" w:cstheme="minorHAnsi"/>
          <w:sz w:val="22"/>
          <w:szCs w:val="22"/>
        </w:rPr>
      </w:pPr>
    </w:p>
    <w:p w14:paraId="039ED76B" w14:textId="77777777" w:rsidR="00655EEE" w:rsidRPr="006A6B1F" w:rsidRDefault="00655EEE" w:rsidP="00655EEE">
      <w:pPr>
        <w:rPr>
          <w:rFonts w:asciiTheme="minorHAnsi" w:hAnsiTheme="minorHAnsi" w:cstheme="minorHAnsi"/>
          <w:i/>
          <w:sz w:val="22"/>
          <w:szCs w:val="22"/>
        </w:rPr>
      </w:pPr>
      <w:r w:rsidRPr="006A6B1F">
        <w:rPr>
          <w:rFonts w:asciiTheme="minorHAnsi" w:hAnsiTheme="minorHAnsi" w:cstheme="minorHAnsi"/>
          <w:i/>
          <w:sz w:val="22"/>
          <w:szCs w:val="22"/>
        </w:rPr>
        <w:t>____________________________________</w:t>
      </w:r>
    </w:p>
    <w:p w14:paraId="7FBACCC7" w14:textId="77777777" w:rsidR="00655EEE" w:rsidRPr="006A6B1F" w:rsidRDefault="00655EEE" w:rsidP="00655EEE">
      <w:pPr>
        <w:rPr>
          <w:rFonts w:asciiTheme="minorHAnsi" w:hAnsiTheme="minorHAnsi" w:cstheme="minorHAnsi"/>
          <w:i/>
          <w:sz w:val="22"/>
          <w:szCs w:val="22"/>
        </w:rPr>
      </w:pPr>
      <w:r w:rsidRPr="006A6B1F">
        <w:rPr>
          <w:rFonts w:asciiTheme="minorHAnsi" w:hAnsiTheme="minorHAnsi" w:cstheme="minorHAnsi"/>
          <w:i/>
          <w:sz w:val="22"/>
          <w:szCs w:val="22"/>
        </w:rPr>
        <w:t xml:space="preserve">podpis </w:t>
      </w:r>
    </w:p>
    <w:p w14:paraId="3C4EF53D" w14:textId="77777777" w:rsidR="00655EEE" w:rsidRPr="006A6B1F" w:rsidRDefault="00655EEE" w:rsidP="00655EEE">
      <w:pPr>
        <w:rPr>
          <w:rFonts w:asciiTheme="minorHAnsi" w:hAnsiTheme="minorHAnsi" w:cstheme="minorHAnsi"/>
          <w:sz w:val="22"/>
          <w:szCs w:val="22"/>
        </w:rPr>
      </w:pPr>
    </w:p>
    <w:p w14:paraId="3C23043F" w14:textId="77777777" w:rsidR="00655EEE" w:rsidRPr="006A6B1F" w:rsidRDefault="00655EEE" w:rsidP="00655EEE">
      <w:pPr>
        <w:rPr>
          <w:rFonts w:asciiTheme="minorHAnsi" w:hAnsiTheme="minorHAnsi" w:cstheme="minorHAnsi"/>
          <w:b/>
          <w:sz w:val="22"/>
          <w:szCs w:val="22"/>
        </w:rPr>
      </w:pPr>
    </w:p>
    <w:p w14:paraId="2666AB9F"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b/>
          <w:sz w:val="22"/>
          <w:szCs w:val="22"/>
        </w:rPr>
        <w:t>*</w:t>
      </w:r>
      <w:r w:rsidRPr="006A6B1F">
        <w:rPr>
          <w:rFonts w:asciiTheme="minorHAnsi" w:hAnsiTheme="minorHAnsi" w:cstheme="minorHAnsi"/>
          <w:sz w:val="22"/>
          <w:szCs w:val="22"/>
        </w:rPr>
        <w:t xml:space="preserve"> niepotrzebne skreślić</w:t>
      </w:r>
    </w:p>
    <w:p w14:paraId="4BD2B838" w14:textId="77777777" w:rsidR="00655EEE" w:rsidRPr="006A6B1F" w:rsidRDefault="00655EEE" w:rsidP="00655EEE">
      <w:pPr>
        <w:rPr>
          <w:rFonts w:asciiTheme="minorHAnsi" w:hAnsiTheme="minorHAnsi" w:cstheme="minorHAnsi"/>
          <w:sz w:val="22"/>
          <w:szCs w:val="22"/>
        </w:rPr>
      </w:pPr>
      <w:bookmarkStart w:id="12" w:name="_Hlk121917540"/>
      <w:r w:rsidRPr="006A6B1F">
        <w:rPr>
          <w:rFonts w:asciiTheme="minorHAnsi" w:hAnsiTheme="minorHAnsi" w:cstheme="minorHAnsi"/>
          <w:b/>
          <w:sz w:val="22"/>
          <w:szCs w:val="22"/>
        </w:rPr>
        <w:t>**</w:t>
      </w:r>
      <w:r w:rsidRPr="006A6B1F">
        <w:rPr>
          <w:rFonts w:asciiTheme="minorHAnsi" w:hAnsiTheme="minorHAnsi" w:cstheme="minorHAnsi"/>
          <w:sz w:val="22"/>
          <w:szCs w:val="22"/>
        </w:rPr>
        <w:t xml:space="preserve"> składa Podmiot udostepniający zasoby, </w:t>
      </w:r>
      <w:bookmarkStart w:id="13" w:name="_Hlk121390932"/>
      <w:r w:rsidRPr="006A6B1F">
        <w:rPr>
          <w:rFonts w:asciiTheme="minorHAnsi" w:hAnsiTheme="minorHAnsi" w:cstheme="minorHAnsi"/>
          <w:sz w:val="22"/>
          <w:szCs w:val="22"/>
        </w:rPr>
        <w:t>jeżeli przypada na niego ponad 10% wartości zamówienia</w:t>
      </w:r>
      <w:bookmarkEnd w:id="13"/>
      <w:r w:rsidRPr="006A6B1F">
        <w:rPr>
          <w:rFonts w:asciiTheme="minorHAnsi" w:hAnsiTheme="minorHAnsi" w:cstheme="minorHAnsi"/>
          <w:b/>
          <w:sz w:val="22"/>
          <w:szCs w:val="22"/>
        </w:rPr>
        <w:t>***</w:t>
      </w:r>
      <w:r w:rsidRPr="006A6B1F">
        <w:rPr>
          <w:rFonts w:asciiTheme="minorHAnsi" w:hAnsiTheme="minorHAnsi" w:cstheme="minorHAnsi"/>
          <w:sz w:val="22"/>
          <w:szCs w:val="22"/>
        </w:rPr>
        <w:t xml:space="preserve"> składa Wykonawca, w przypadku gdy na planowanego podwykonawcę/dostawcę (o ile jest znany) przypada ponad 10% wartości zamówienia. Należy wypełnić w stosunku, do każdego podwykonawcy/dostawcy, na którego przypada ponad 10% wartości zamówienia.</w:t>
      </w:r>
    </w:p>
    <w:p w14:paraId="6DF224CB" w14:textId="77777777" w:rsidR="00655EEE" w:rsidRPr="006A6B1F" w:rsidRDefault="00655EEE" w:rsidP="00655EEE">
      <w:pPr>
        <w:rPr>
          <w:rFonts w:asciiTheme="minorHAnsi" w:hAnsiTheme="minorHAnsi" w:cstheme="minorHAnsi"/>
          <w:sz w:val="22"/>
          <w:szCs w:val="22"/>
        </w:rPr>
      </w:pPr>
    </w:p>
    <w:bookmarkEnd w:id="12"/>
    <w:p w14:paraId="7D7A6186" w14:textId="77777777" w:rsidR="00655EEE" w:rsidRPr="006A6B1F" w:rsidRDefault="00655EEE" w:rsidP="00655EEE">
      <w:pPr>
        <w:rPr>
          <w:rFonts w:asciiTheme="minorHAnsi" w:hAnsiTheme="minorHAnsi" w:cstheme="minorHAnsi"/>
          <w:bCs/>
          <w:sz w:val="22"/>
          <w:szCs w:val="22"/>
        </w:rPr>
      </w:pPr>
      <w:r w:rsidRPr="006A6B1F">
        <w:rPr>
          <w:rFonts w:asciiTheme="minorHAnsi" w:hAnsiTheme="minorHAnsi" w:cstheme="minorHAnsi"/>
          <w:bCs/>
          <w:sz w:val="22"/>
          <w:szCs w:val="22"/>
        </w:rPr>
        <w:t xml:space="preserve">Stosownie do art. 63 ust. 1 ustawy </w:t>
      </w:r>
      <w:proofErr w:type="spellStart"/>
      <w:r w:rsidRPr="006A6B1F">
        <w:rPr>
          <w:rFonts w:asciiTheme="minorHAnsi" w:hAnsiTheme="minorHAnsi" w:cstheme="minorHAnsi"/>
          <w:bCs/>
          <w:sz w:val="22"/>
          <w:szCs w:val="22"/>
        </w:rPr>
        <w:t>Pzp</w:t>
      </w:r>
      <w:proofErr w:type="spellEnd"/>
      <w:r w:rsidRPr="006A6B1F">
        <w:rPr>
          <w:rFonts w:asciiTheme="minorHAnsi" w:hAnsiTheme="minorHAnsi" w:cstheme="minorHAnsi"/>
          <w:bCs/>
          <w:sz w:val="22"/>
          <w:szCs w:val="22"/>
        </w:rPr>
        <w:t xml:space="preserve">, oświadczenie/a powinny być złożone, pod rygorem nieważności, w formie elektronicznej, tj. opatrzonej kwalifikowanym podpisem elektronicznym. </w:t>
      </w:r>
    </w:p>
    <w:p w14:paraId="5AFC5387" w14:textId="77777777" w:rsidR="00655EEE" w:rsidRPr="006A6B1F" w:rsidRDefault="00655EEE" w:rsidP="00655EEE">
      <w:pPr>
        <w:rPr>
          <w:rFonts w:asciiTheme="minorHAnsi" w:hAnsiTheme="minorHAnsi" w:cstheme="minorHAnsi"/>
          <w:sz w:val="22"/>
          <w:szCs w:val="22"/>
        </w:rPr>
      </w:pPr>
    </w:p>
    <w:p w14:paraId="1D1D5A01" w14:textId="77777777" w:rsidR="00655EEE" w:rsidRPr="006A6B1F" w:rsidRDefault="00655EEE" w:rsidP="00655EEE">
      <w:pPr>
        <w:rPr>
          <w:rFonts w:asciiTheme="minorHAnsi" w:hAnsiTheme="minorHAnsi" w:cstheme="minorHAnsi"/>
          <w:b/>
          <w:bCs/>
          <w:i/>
          <w:sz w:val="22"/>
          <w:szCs w:val="22"/>
        </w:rPr>
      </w:pPr>
    </w:p>
    <w:p w14:paraId="0A12AACA" w14:textId="77777777" w:rsidR="00655EEE" w:rsidRPr="006A6B1F" w:rsidRDefault="00655EEE" w:rsidP="00655EEE">
      <w:pPr>
        <w:rPr>
          <w:rFonts w:asciiTheme="minorHAnsi" w:hAnsiTheme="minorHAnsi" w:cstheme="minorHAnsi"/>
          <w:b/>
          <w:bCs/>
          <w:sz w:val="22"/>
          <w:szCs w:val="22"/>
        </w:rPr>
      </w:pPr>
    </w:p>
    <w:p w14:paraId="092EB35F" w14:textId="77777777" w:rsidR="00655EEE" w:rsidRPr="006A6B1F" w:rsidRDefault="00655EEE" w:rsidP="00655EEE">
      <w:pPr>
        <w:rPr>
          <w:rFonts w:asciiTheme="minorHAnsi" w:hAnsiTheme="minorHAnsi" w:cstheme="minorHAnsi"/>
          <w:b/>
          <w:bCs/>
          <w:sz w:val="22"/>
          <w:szCs w:val="22"/>
        </w:rPr>
      </w:pPr>
    </w:p>
    <w:p w14:paraId="5FA3E886" w14:textId="77777777" w:rsidR="00655EEE" w:rsidRPr="006A6B1F" w:rsidRDefault="00655EEE" w:rsidP="00655EEE">
      <w:pPr>
        <w:rPr>
          <w:rFonts w:asciiTheme="minorHAnsi" w:hAnsiTheme="minorHAnsi" w:cstheme="minorHAnsi"/>
          <w:b/>
          <w:bCs/>
          <w:sz w:val="22"/>
          <w:szCs w:val="22"/>
        </w:rPr>
      </w:pPr>
    </w:p>
    <w:p w14:paraId="2E1C528B" w14:textId="77777777" w:rsidR="00655EEE" w:rsidRPr="006A6B1F" w:rsidRDefault="00655EEE" w:rsidP="00655EEE">
      <w:pPr>
        <w:rPr>
          <w:rFonts w:asciiTheme="minorHAnsi" w:hAnsiTheme="minorHAnsi" w:cstheme="minorHAnsi"/>
          <w:b/>
          <w:bCs/>
          <w:sz w:val="22"/>
          <w:szCs w:val="22"/>
        </w:rPr>
      </w:pPr>
    </w:p>
    <w:p w14:paraId="0F976DA0" w14:textId="77777777" w:rsidR="00655EEE" w:rsidRPr="006A6B1F" w:rsidRDefault="00655EEE" w:rsidP="00655EEE">
      <w:pPr>
        <w:rPr>
          <w:rFonts w:asciiTheme="minorHAnsi" w:hAnsiTheme="minorHAnsi" w:cstheme="minorHAnsi"/>
          <w:b/>
          <w:bCs/>
          <w:sz w:val="22"/>
          <w:szCs w:val="22"/>
        </w:rPr>
      </w:pPr>
    </w:p>
    <w:p w14:paraId="3F553F68" w14:textId="77777777" w:rsidR="00655EEE" w:rsidRPr="006A6B1F" w:rsidRDefault="00655EEE" w:rsidP="00655EEE">
      <w:pPr>
        <w:rPr>
          <w:rFonts w:asciiTheme="minorHAnsi" w:hAnsiTheme="minorHAnsi" w:cstheme="minorHAnsi"/>
          <w:b/>
          <w:bCs/>
          <w:sz w:val="22"/>
          <w:szCs w:val="22"/>
        </w:rPr>
      </w:pPr>
    </w:p>
    <w:p w14:paraId="446E6008" w14:textId="77777777" w:rsidR="00655EEE" w:rsidRPr="006A6B1F" w:rsidRDefault="00655EEE" w:rsidP="00655EEE">
      <w:pPr>
        <w:rPr>
          <w:rFonts w:asciiTheme="minorHAnsi" w:hAnsiTheme="minorHAnsi" w:cstheme="minorHAnsi"/>
          <w:b/>
          <w:bCs/>
          <w:sz w:val="22"/>
          <w:szCs w:val="22"/>
        </w:rPr>
      </w:pPr>
    </w:p>
    <w:p w14:paraId="5966F848" w14:textId="77777777" w:rsidR="00655EEE" w:rsidRPr="006A6B1F" w:rsidRDefault="00655EEE" w:rsidP="00655EEE">
      <w:pPr>
        <w:rPr>
          <w:rFonts w:asciiTheme="minorHAnsi" w:hAnsiTheme="minorHAnsi" w:cstheme="minorHAnsi"/>
          <w:b/>
          <w:bCs/>
          <w:i/>
          <w:sz w:val="22"/>
          <w:szCs w:val="22"/>
        </w:rPr>
      </w:pPr>
    </w:p>
    <w:p w14:paraId="5E4FD924" w14:textId="77777777" w:rsidR="00655EEE" w:rsidRPr="006A6B1F" w:rsidRDefault="00655EEE" w:rsidP="00655EEE">
      <w:pPr>
        <w:rPr>
          <w:rFonts w:asciiTheme="minorHAnsi" w:hAnsiTheme="minorHAnsi" w:cstheme="minorHAnsi"/>
          <w:b/>
          <w:bCs/>
          <w:i/>
          <w:sz w:val="22"/>
          <w:szCs w:val="22"/>
        </w:rPr>
      </w:pPr>
    </w:p>
    <w:p w14:paraId="384A2500" w14:textId="77777777" w:rsidR="00655EEE" w:rsidRPr="006A6B1F" w:rsidRDefault="00655EEE" w:rsidP="00655EEE">
      <w:pPr>
        <w:rPr>
          <w:rFonts w:asciiTheme="minorHAnsi" w:hAnsiTheme="minorHAnsi" w:cstheme="minorHAnsi"/>
          <w:b/>
          <w:bCs/>
          <w:i/>
          <w:sz w:val="22"/>
          <w:szCs w:val="22"/>
        </w:rPr>
      </w:pPr>
    </w:p>
    <w:p w14:paraId="0F7A528F" w14:textId="77777777" w:rsidR="00655EEE" w:rsidRPr="006A6B1F" w:rsidRDefault="00655EEE" w:rsidP="00655EEE">
      <w:pPr>
        <w:rPr>
          <w:rFonts w:asciiTheme="minorHAnsi" w:hAnsiTheme="minorHAnsi" w:cstheme="minorHAnsi"/>
          <w:b/>
          <w:bCs/>
          <w:i/>
          <w:sz w:val="22"/>
          <w:szCs w:val="22"/>
        </w:rPr>
      </w:pPr>
    </w:p>
    <w:p w14:paraId="62BDFE74" w14:textId="77777777" w:rsidR="00655EEE" w:rsidRPr="006A6B1F" w:rsidRDefault="00655EEE" w:rsidP="00655EEE">
      <w:pPr>
        <w:rPr>
          <w:rFonts w:asciiTheme="minorHAnsi" w:hAnsiTheme="minorHAnsi" w:cstheme="minorHAnsi"/>
          <w:b/>
          <w:bCs/>
          <w:i/>
          <w:sz w:val="22"/>
          <w:szCs w:val="22"/>
        </w:rPr>
      </w:pPr>
    </w:p>
    <w:p w14:paraId="2DD7A56C" w14:textId="77777777" w:rsidR="00655EEE" w:rsidRPr="006A6B1F" w:rsidRDefault="00655EEE" w:rsidP="00655EEE">
      <w:pPr>
        <w:rPr>
          <w:rFonts w:asciiTheme="minorHAnsi" w:hAnsiTheme="minorHAnsi" w:cstheme="minorHAnsi"/>
          <w:b/>
          <w:bCs/>
          <w:i/>
          <w:sz w:val="22"/>
          <w:szCs w:val="22"/>
        </w:rPr>
      </w:pPr>
    </w:p>
    <w:p w14:paraId="44F1EEAF" w14:textId="77777777" w:rsidR="00655EEE" w:rsidRPr="006A6B1F" w:rsidRDefault="00655EEE" w:rsidP="00655EEE">
      <w:pPr>
        <w:rPr>
          <w:rFonts w:asciiTheme="minorHAnsi" w:hAnsiTheme="minorHAnsi" w:cstheme="minorHAnsi"/>
          <w:b/>
          <w:bCs/>
          <w:i/>
          <w:sz w:val="22"/>
          <w:szCs w:val="22"/>
        </w:rPr>
      </w:pPr>
    </w:p>
    <w:p w14:paraId="105E903C" w14:textId="77777777" w:rsidR="00655EEE" w:rsidRPr="006A6B1F" w:rsidRDefault="00655EEE" w:rsidP="00655EEE">
      <w:pPr>
        <w:rPr>
          <w:rFonts w:asciiTheme="minorHAnsi" w:hAnsiTheme="minorHAnsi" w:cstheme="minorHAnsi"/>
          <w:b/>
          <w:bCs/>
          <w:i/>
          <w:sz w:val="22"/>
          <w:szCs w:val="22"/>
        </w:rPr>
      </w:pPr>
    </w:p>
    <w:p w14:paraId="16D00D6A" w14:textId="77777777" w:rsidR="00655EEE" w:rsidRPr="006A6B1F" w:rsidRDefault="00655EEE" w:rsidP="00655EEE">
      <w:pPr>
        <w:rPr>
          <w:rFonts w:asciiTheme="minorHAnsi" w:hAnsiTheme="minorHAnsi" w:cstheme="minorHAnsi"/>
          <w:b/>
          <w:bCs/>
          <w:i/>
          <w:sz w:val="22"/>
          <w:szCs w:val="22"/>
        </w:rPr>
      </w:pPr>
    </w:p>
    <w:p w14:paraId="469F5727" w14:textId="77777777" w:rsidR="00655EEE" w:rsidRPr="006A6B1F" w:rsidRDefault="00655EEE" w:rsidP="00655EEE">
      <w:pPr>
        <w:rPr>
          <w:rFonts w:asciiTheme="minorHAnsi" w:hAnsiTheme="minorHAnsi" w:cstheme="minorHAnsi"/>
          <w:b/>
          <w:bCs/>
          <w:i/>
          <w:sz w:val="22"/>
          <w:szCs w:val="22"/>
        </w:rPr>
      </w:pPr>
    </w:p>
    <w:p w14:paraId="69DF3D1F" w14:textId="77777777" w:rsidR="00655EEE" w:rsidRPr="006A6B1F" w:rsidRDefault="00655EEE" w:rsidP="00655EEE">
      <w:pPr>
        <w:rPr>
          <w:rFonts w:asciiTheme="minorHAnsi" w:hAnsiTheme="minorHAnsi" w:cstheme="minorHAnsi"/>
          <w:b/>
          <w:bCs/>
          <w:i/>
          <w:sz w:val="22"/>
          <w:szCs w:val="22"/>
        </w:rPr>
      </w:pPr>
    </w:p>
    <w:p w14:paraId="3438B2D1" w14:textId="77777777" w:rsidR="00655EEE" w:rsidRPr="006A6B1F" w:rsidRDefault="00655EEE" w:rsidP="00655EEE">
      <w:pPr>
        <w:rPr>
          <w:rFonts w:asciiTheme="minorHAnsi" w:hAnsiTheme="minorHAnsi" w:cstheme="minorHAnsi"/>
          <w:b/>
          <w:bCs/>
          <w:i/>
          <w:sz w:val="22"/>
          <w:szCs w:val="22"/>
        </w:rPr>
      </w:pPr>
    </w:p>
    <w:p w14:paraId="7E30CC9F" w14:textId="77777777" w:rsidR="00655EEE" w:rsidRPr="006A6B1F" w:rsidRDefault="00655EEE" w:rsidP="00655EEE">
      <w:pPr>
        <w:rPr>
          <w:rFonts w:asciiTheme="minorHAnsi" w:hAnsiTheme="minorHAnsi" w:cstheme="minorHAnsi"/>
          <w:b/>
          <w:bCs/>
          <w:i/>
          <w:sz w:val="22"/>
          <w:szCs w:val="22"/>
        </w:rPr>
      </w:pPr>
    </w:p>
    <w:p w14:paraId="3126E1A7" w14:textId="77777777" w:rsidR="00655EEE" w:rsidRPr="006A6B1F" w:rsidRDefault="00655EEE" w:rsidP="00655EEE">
      <w:pPr>
        <w:rPr>
          <w:rFonts w:asciiTheme="minorHAnsi" w:hAnsiTheme="minorHAnsi" w:cstheme="minorHAnsi"/>
          <w:b/>
          <w:bCs/>
          <w:i/>
          <w:sz w:val="22"/>
          <w:szCs w:val="22"/>
        </w:rPr>
      </w:pPr>
    </w:p>
    <w:p w14:paraId="3BABA11B" w14:textId="77777777" w:rsidR="00655EEE" w:rsidRPr="006A6B1F" w:rsidRDefault="00655EEE" w:rsidP="00655EEE">
      <w:pPr>
        <w:rPr>
          <w:rFonts w:asciiTheme="minorHAnsi" w:hAnsiTheme="minorHAnsi" w:cstheme="minorHAnsi"/>
          <w:b/>
          <w:bCs/>
          <w:i/>
          <w:sz w:val="22"/>
          <w:szCs w:val="22"/>
        </w:rPr>
      </w:pPr>
    </w:p>
    <w:p w14:paraId="42504FB1" w14:textId="77777777" w:rsidR="00655EEE" w:rsidRPr="006A6B1F" w:rsidRDefault="00655EEE" w:rsidP="00655EEE">
      <w:pPr>
        <w:rPr>
          <w:rFonts w:asciiTheme="minorHAnsi" w:hAnsiTheme="minorHAnsi" w:cstheme="minorHAnsi"/>
          <w:b/>
          <w:bCs/>
          <w:i/>
          <w:sz w:val="22"/>
          <w:szCs w:val="22"/>
        </w:rPr>
      </w:pPr>
    </w:p>
    <w:p w14:paraId="1E0E0CB3" w14:textId="77777777" w:rsidR="00655EEE" w:rsidRPr="006A6B1F" w:rsidRDefault="00655EEE" w:rsidP="00655EEE">
      <w:pPr>
        <w:rPr>
          <w:rFonts w:asciiTheme="minorHAnsi" w:hAnsiTheme="minorHAnsi" w:cstheme="minorHAnsi"/>
          <w:b/>
          <w:bCs/>
          <w:i/>
          <w:sz w:val="22"/>
          <w:szCs w:val="22"/>
        </w:rPr>
      </w:pPr>
    </w:p>
    <w:p w14:paraId="1C09E8E0" w14:textId="77777777" w:rsidR="00655EEE" w:rsidRPr="006A6B1F" w:rsidRDefault="00655EEE" w:rsidP="00655EEE">
      <w:pPr>
        <w:rPr>
          <w:rFonts w:asciiTheme="minorHAnsi" w:hAnsiTheme="minorHAnsi" w:cstheme="minorHAnsi"/>
          <w:b/>
          <w:bCs/>
          <w:i/>
          <w:sz w:val="22"/>
          <w:szCs w:val="22"/>
        </w:rPr>
      </w:pPr>
    </w:p>
    <w:p w14:paraId="4337958B" w14:textId="77777777" w:rsidR="00655EEE" w:rsidRPr="006A6B1F" w:rsidRDefault="00655EEE" w:rsidP="00655EEE">
      <w:pPr>
        <w:rPr>
          <w:rFonts w:asciiTheme="minorHAnsi" w:hAnsiTheme="minorHAnsi" w:cstheme="minorHAnsi"/>
          <w:b/>
          <w:bCs/>
          <w:i/>
          <w:sz w:val="22"/>
          <w:szCs w:val="22"/>
        </w:rPr>
      </w:pPr>
    </w:p>
    <w:p w14:paraId="4670C9DE" w14:textId="77777777" w:rsidR="00655EEE" w:rsidRPr="006A6B1F" w:rsidRDefault="00655EEE" w:rsidP="00655EEE">
      <w:pPr>
        <w:rPr>
          <w:rFonts w:asciiTheme="minorHAnsi" w:hAnsiTheme="minorHAnsi" w:cstheme="minorHAnsi"/>
          <w:b/>
          <w:bCs/>
          <w:i/>
          <w:sz w:val="22"/>
          <w:szCs w:val="22"/>
        </w:rPr>
      </w:pPr>
    </w:p>
    <w:p w14:paraId="6FFD115A" w14:textId="77777777" w:rsidR="00655EEE" w:rsidRPr="006A6B1F" w:rsidRDefault="00655EEE" w:rsidP="00655EEE">
      <w:pPr>
        <w:rPr>
          <w:rFonts w:asciiTheme="minorHAnsi" w:hAnsiTheme="minorHAnsi" w:cstheme="minorHAnsi"/>
          <w:b/>
          <w:bCs/>
          <w:i/>
          <w:sz w:val="22"/>
          <w:szCs w:val="22"/>
        </w:rPr>
      </w:pPr>
    </w:p>
    <w:p w14:paraId="5A8FA361" w14:textId="77777777" w:rsidR="00655EEE" w:rsidRPr="006A6B1F" w:rsidRDefault="00655EEE" w:rsidP="00655EEE">
      <w:pPr>
        <w:rPr>
          <w:rFonts w:asciiTheme="minorHAnsi" w:hAnsiTheme="minorHAnsi" w:cstheme="minorHAnsi"/>
          <w:b/>
          <w:bCs/>
          <w:i/>
          <w:sz w:val="22"/>
          <w:szCs w:val="22"/>
        </w:rPr>
      </w:pPr>
    </w:p>
    <w:p w14:paraId="76757D14" w14:textId="77777777" w:rsidR="00DA28D6" w:rsidRDefault="00DA28D6" w:rsidP="00655EEE">
      <w:pPr>
        <w:rPr>
          <w:rFonts w:asciiTheme="minorHAnsi" w:hAnsiTheme="minorHAnsi" w:cstheme="minorHAnsi"/>
          <w:b/>
          <w:bCs/>
          <w:sz w:val="22"/>
          <w:szCs w:val="22"/>
        </w:rPr>
      </w:pPr>
    </w:p>
    <w:p w14:paraId="5025CE60" w14:textId="77777777" w:rsidR="00DA28D6" w:rsidRDefault="00DA28D6" w:rsidP="00655EEE">
      <w:pPr>
        <w:rPr>
          <w:rFonts w:asciiTheme="minorHAnsi" w:hAnsiTheme="minorHAnsi" w:cstheme="minorHAnsi"/>
          <w:b/>
          <w:bCs/>
          <w:sz w:val="22"/>
          <w:szCs w:val="22"/>
        </w:rPr>
      </w:pPr>
    </w:p>
    <w:p w14:paraId="08356298" w14:textId="77777777" w:rsidR="00DA28D6" w:rsidRDefault="00DA28D6" w:rsidP="00655EEE">
      <w:pPr>
        <w:rPr>
          <w:rFonts w:asciiTheme="minorHAnsi" w:hAnsiTheme="minorHAnsi" w:cstheme="minorHAnsi"/>
          <w:b/>
          <w:bCs/>
          <w:sz w:val="22"/>
          <w:szCs w:val="22"/>
        </w:rPr>
      </w:pPr>
    </w:p>
    <w:p w14:paraId="368A09E5" w14:textId="77777777" w:rsidR="00DA28D6" w:rsidRDefault="00DA28D6" w:rsidP="00655EEE">
      <w:pPr>
        <w:rPr>
          <w:rFonts w:asciiTheme="minorHAnsi" w:hAnsiTheme="minorHAnsi" w:cstheme="minorHAnsi"/>
          <w:b/>
          <w:bCs/>
          <w:sz w:val="22"/>
          <w:szCs w:val="22"/>
        </w:rPr>
      </w:pPr>
    </w:p>
    <w:p w14:paraId="6BCA0066" w14:textId="77777777" w:rsidR="00DA28D6" w:rsidRDefault="00DA28D6" w:rsidP="00655EEE">
      <w:pPr>
        <w:rPr>
          <w:rFonts w:asciiTheme="minorHAnsi" w:hAnsiTheme="minorHAnsi" w:cstheme="minorHAnsi"/>
          <w:b/>
          <w:bCs/>
          <w:sz w:val="22"/>
          <w:szCs w:val="22"/>
        </w:rPr>
      </w:pPr>
    </w:p>
    <w:p w14:paraId="6B12379E" w14:textId="77777777" w:rsidR="00DA28D6" w:rsidRDefault="00DA28D6" w:rsidP="00655EEE">
      <w:pPr>
        <w:rPr>
          <w:rFonts w:asciiTheme="minorHAnsi" w:hAnsiTheme="minorHAnsi" w:cstheme="minorHAnsi"/>
          <w:b/>
          <w:bCs/>
          <w:sz w:val="22"/>
          <w:szCs w:val="22"/>
        </w:rPr>
      </w:pPr>
    </w:p>
    <w:p w14:paraId="73B428CB" w14:textId="77777777" w:rsidR="00DA28D6" w:rsidRDefault="00DA28D6" w:rsidP="00655EEE">
      <w:pPr>
        <w:rPr>
          <w:rFonts w:asciiTheme="minorHAnsi" w:hAnsiTheme="minorHAnsi" w:cstheme="minorHAnsi"/>
          <w:b/>
          <w:bCs/>
          <w:sz w:val="22"/>
          <w:szCs w:val="22"/>
        </w:rPr>
      </w:pPr>
    </w:p>
    <w:p w14:paraId="1CB2302A" w14:textId="77777777" w:rsidR="00DA28D6" w:rsidRDefault="00DA28D6" w:rsidP="00655EEE">
      <w:pPr>
        <w:rPr>
          <w:rFonts w:asciiTheme="minorHAnsi" w:hAnsiTheme="minorHAnsi" w:cstheme="minorHAnsi"/>
          <w:b/>
          <w:bCs/>
          <w:sz w:val="22"/>
          <w:szCs w:val="22"/>
        </w:rPr>
      </w:pPr>
    </w:p>
    <w:p w14:paraId="69A3C4B1" w14:textId="77777777" w:rsidR="00DA28D6" w:rsidRDefault="00DA28D6" w:rsidP="00655EEE">
      <w:pPr>
        <w:rPr>
          <w:rFonts w:asciiTheme="minorHAnsi" w:hAnsiTheme="minorHAnsi" w:cstheme="minorHAnsi"/>
          <w:b/>
          <w:bCs/>
          <w:sz w:val="22"/>
          <w:szCs w:val="22"/>
        </w:rPr>
      </w:pPr>
    </w:p>
    <w:p w14:paraId="67A686B4" w14:textId="77777777" w:rsidR="00DA28D6" w:rsidRDefault="00DA28D6" w:rsidP="00655EEE">
      <w:pPr>
        <w:rPr>
          <w:rFonts w:asciiTheme="minorHAnsi" w:hAnsiTheme="minorHAnsi" w:cstheme="minorHAnsi"/>
          <w:b/>
          <w:bCs/>
          <w:sz w:val="22"/>
          <w:szCs w:val="22"/>
        </w:rPr>
      </w:pPr>
    </w:p>
    <w:p w14:paraId="307DCFBC" w14:textId="77777777" w:rsidR="00DA28D6" w:rsidRDefault="00DA28D6" w:rsidP="00655EEE">
      <w:pPr>
        <w:rPr>
          <w:rFonts w:asciiTheme="minorHAnsi" w:hAnsiTheme="minorHAnsi" w:cstheme="minorHAnsi"/>
          <w:b/>
          <w:bCs/>
          <w:sz w:val="22"/>
          <w:szCs w:val="22"/>
        </w:rPr>
      </w:pPr>
    </w:p>
    <w:p w14:paraId="720DECB3" w14:textId="77777777" w:rsidR="00DA28D6" w:rsidRDefault="00DA28D6" w:rsidP="00655EEE">
      <w:pPr>
        <w:rPr>
          <w:rFonts w:asciiTheme="minorHAnsi" w:hAnsiTheme="minorHAnsi" w:cstheme="minorHAnsi"/>
          <w:b/>
          <w:bCs/>
          <w:sz w:val="22"/>
          <w:szCs w:val="22"/>
        </w:rPr>
      </w:pPr>
    </w:p>
    <w:p w14:paraId="47FE73B8" w14:textId="77777777" w:rsidR="00DA28D6" w:rsidRDefault="00DA28D6" w:rsidP="00655EEE">
      <w:pPr>
        <w:rPr>
          <w:rFonts w:asciiTheme="minorHAnsi" w:hAnsiTheme="minorHAnsi" w:cstheme="minorHAnsi"/>
          <w:b/>
          <w:bCs/>
          <w:sz w:val="22"/>
          <w:szCs w:val="22"/>
        </w:rPr>
      </w:pPr>
    </w:p>
    <w:p w14:paraId="25F284BE" w14:textId="77777777" w:rsidR="00DA28D6" w:rsidRDefault="00DA28D6" w:rsidP="00655EEE">
      <w:pPr>
        <w:rPr>
          <w:rFonts w:asciiTheme="minorHAnsi" w:hAnsiTheme="minorHAnsi" w:cstheme="minorHAnsi"/>
          <w:b/>
          <w:bCs/>
          <w:sz w:val="22"/>
          <w:szCs w:val="22"/>
        </w:rPr>
      </w:pPr>
    </w:p>
    <w:p w14:paraId="537B997A" w14:textId="07AA28F9" w:rsidR="00655EEE" w:rsidRPr="006A6B1F" w:rsidRDefault="00655EEE" w:rsidP="00DA28D6">
      <w:pPr>
        <w:jc w:val="right"/>
        <w:rPr>
          <w:rFonts w:asciiTheme="minorHAnsi" w:hAnsiTheme="minorHAnsi" w:cstheme="minorHAnsi"/>
          <w:sz w:val="22"/>
          <w:szCs w:val="22"/>
        </w:rPr>
      </w:pPr>
      <w:r w:rsidRPr="006A6B1F">
        <w:rPr>
          <w:rFonts w:asciiTheme="minorHAnsi" w:hAnsiTheme="minorHAnsi" w:cstheme="minorHAnsi"/>
          <w:b/>
          <w:bCs/>
          <w:sz w:val="22"/>
          <w:szCs w:val="22"/>
        </w:rPr>
        <w:lastRenderedPageBreak/>
        <w:t>Załącznik nr 5 do SWZ</w:t>
      </w:r>
    </w:p>
    <w:p w14:paraId="6A7D2905" w14:textId="77777777" w:rsidR="00DA28D6" w:rsidRDefault="00DA28D6" w:rsidP="00655EEE">
      <w:pPr>
        <w:rPr>
          <w:rFonts w:asciiTheme="minorHAnsi" w:hAnsiTheme="minorHAnsi" w:cstheme="minorHAnsi"/>
          <w:b/>
          <w:bCs/>
          <w:sz w:val="22"/>
          <w:szCs w:val="22"/>
        </w:rPr>
      </w:pPr>
    </w:p>
    <w:p w14:paraId="47BBC3F9" w14:textId="5E9B9BCD" w:rsidR="00655EEE" w:rsidRPr="006A6B1F" w:rsidRDefault="00655EEE" w:rsidP="00655EEE">
      <w:pPr>
        <w:rPr>
          <w:rFonts w:asciiTheme="minorHAnsi" w:hAnsiTheme="minorHAnsi" w:cstheme="minorHAnsi"/>
          <w:b/>
          <w:bCs/>
          <w:iCs/>
          <w:sz w:val="22"/>
          <w:szCs w:val="22"/>
        </w:rPr>
      </w:pPr>
      <w:r w:rsidRPr="006A6B1F">
        <w:rPr>
          <w:rFonts w:asciiTheme="minorHAnsi" w:hAnsiTheme="minorHAnsi" w:cstheme="minorHAnsi"/>
          <w:b/>
          <w:bCs/>
          <w:sz w:val="22"/>
          <w:szCs w:val="22"/>
        </w:rPr>
        <w:t>ZP/113/2024</w:t>
      </w:r>
    </w:p>
    <w:p w14:paraId="0959FB75" w14:textId="77777777" w:rsidR="00655EEE" w:rsidRPr="006A6B1F" w:rsidRDefault="00655EEE" w:rsidP="00655EEE">
      <w:pPr>
        <w:rPr>
          <w:rFonts w:asciiTheme="minorHAnsi" w:hAnsiTheme="minorHAnsi" w:cstheme="minorHAnsi"/>
          <w:sz w:val="22"/>
          <w:szCs w:val="22"/>
        </w:rPr>
      </w:pPr>
    </w:p>
    <w:p w14:paraId="5C105C5E" w14:textId="77777777" w:rsidR="00655EEE" w:rsidRPr="006A6B1F" w:rsidRDefault="00655EEE" w:rsidP="00655EEE">
      <w:pPr>
        <w:rPr>
          <w:rFonts w:asciiTheme="minorHAnsi" w:hAnsiTheme="minorHAnsi" w:cstheme="minorHAnsi"/>
          <w:b/>
          <w:sz w:val="22"/>
          <w:szCs w:val="22"/>
        </w:rPr>
      </w:pPr>
      <w:r w:rsidRPr="006A6B1F">
        <w:rPr>
          <w:rFonts w:asciiTheme="minorHAnsi" w:hAnsiTheme="minorHAnsi" w:cstheme="minorHAnsi"/>
          <w:b/>
          <w:sz w:val="22"/>
          <w:szCs w:val="22"/>
        </w:rPr>
        <w:t>Nazwa Wykonawcy:</w:t>
      </w:r>
    </w:p>
    <w:p w14:paraId="7AB46A12"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w:t>
      </w:r>
    </w:p>
    <w:p w14:paraId="76563244" w14:textId="77777777" w:rsidR="00655EEE" w:rsidRPr="006A6B1F" w:rsidRDefault="00655EEE" w:rsidP="00655EEE">
      <w:pPr>
        <w:rPr>
          <w:rFonts w:asciiTheme="minorHAnsi" w:hAnsiTheme="minorHAnsi" w:cstheme="minorHAnsi"/>
          <w:b/>
          <w:sz w:val="22"/>
          <w:szCs w:val="22"/>
        </w:rPr>
      </w:pPr>
      <w:r w:rsidRPr="006A6B1F">
        <w:rPr>
          <w:rFonts w:asciiTheme="minorHAnsi" w:hAnsiTheme="minorHAnsi" w:cstheme="minorHAnsi"/>
          <w:b/>
          <w:sz w:val="22"/>
          <w:szCs w:val="22"/>
        </w:rPr>
        <w:t>Siedziba Wykonawcy:</w:t>
      </w:r>
    </w:p>
    <w:p w14:paraId="63D3531C"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w:t>
      </w:r>
    </w:p>
    <w:p w14:paraId="3D28557A" w14:textId="77777777" w:rsidR="00655EEE" w:rsidRPr="006A6B1F" w:rsidRDefault="00655EEE" w:rsidP="00655EEE">
      <w:pPr>
        <w:rPr>
          <w:rFonts w:asciiTheme="minorHAnsi" w:hAnsiTheme="minorHAnsi" w:cstheme="minorHAnsi"/>
          <w:b/>
          <w:sz w:val="22"/>
          <w:szCs w:val="22"/>
        </w:rPr>
      </w:pPr>
      <w:r w:rsidRPr="006A6B1F">
        <w:rPr>
          <w:rFonts w:asciiTheme="minorHAnsi" w:hAnsiTheme="minorHAnsi" w:cstheme="minorHAnsi"/>
          <w:b/>
          <w:sz w:val="22"/>
          <w:szCs w:val="22"/>
        </w:rPr>
        <w:t xml:space="preserve">ZOBOWIĄZANIE </w:t>
      </w:r>
    </w:p>
    <w:p w14:paraId="4F641045"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na podstawie art. 118 ustawy Prawo zamówień publicznych z dnia 11 września 2019 r.</w:t>
      </w:r>
    </w:p>
    <w:p w14:paraId="4CD116EF" w14:textId="77777777" w:rsidR="00655EEE" w:rsidRPr="006A6B1F" w:rsidRDefault="00655EEE" w:rsidP="00655EEE">
      <w:pPr>
        <w:rPr>
          <w:rFonts w:asciiTheme="minorHAnsi" w:hAnsiTheme="minorHAnsi" w:cstheme="minorHAnsi"/>
          <w:iCs/>
          <w:sz w:val="22"/>
          <w:szCs w:val="22"/>
        </w:rPr>
      </w:pPr>
      <w:r w:rsidRPr="006A6B1F">
        <w:rPr>
          <w:rFonts w:asciiTheme="minorHAnsi" w:hAnsiTheme="minorHAnsi" w:cstheme="minorHAnsi"/>
          <w:iCs/>
          <w:sz w:val="22"/>
          <w:szCs w:val="22"/>
        </w:rPr>
        <w:t>(</w:t>
      </w:r>
      <w:proofErr w:type="spellStart"/>
      <w:r w:rsidRPr="006A6B1F">
        <w:rPr>
          <w:rFonts w:asciiTheme="minorHAnsi" w:hAnsiTheme="minorHAnsi" w:cstheme="minorHAnsi"/>
          <w:sz w:val="22"/>
          <w:szCs w:val="22"/>
        </w:rPr>
        <w:t>t.j</w:t>
      </w:r>
      <w:proofErr w:type="spellEnd"/>
      <w:r w:rsidRPr="006A6B1F">
        <w:rPr>
          <w:rFonts w:asciiTheme="minorHAnsi" w:hAnsiTheme="minorHAnsi" w:cstheme="minorHAnsi"/>
          <w:sz w:val="22"/>
          <w:szCs w:val="22"/>
        </w:rPr>
        <w:t xml:space="preserve">. Dz.U. z 2023 r., poz. 1605 z </w:t>
      </w:r>
      <w:proofErr w:type="spellStart"/>
      <w:r w:rsidRPr="006A6B1F">
        <w:rPr>
          <w:rFonts w:asciiTheme="minorHAnsi" w:hAnsiTheme="minorHAnsi" w:cstheme="minorHAnsi"/>
          <w:sz w:val="22"/>
          <w:szCs w:val="22"/>
        </w:rPr>
        <w:t>późn</w:t>
      </w:r>
      <w:proofErr w:type="spellEnd"/>
      <w:r w:rsidRPr="006A6B1F">
        <w:rPr>
          <w:rFonts w:asciiTheme="minorHAnsi" w:hAnsiTheme="minorHAnsi" w:cstheme="minorHAnsi"/>
          <w:sz w:val="22"/>
          <w:szCs w:val="22"/>
        </w:rPr>
        <w:t>. zm.)</w:t>
      </w:r>
    </w:p>
    <w:p w14:paraId="0C69AFEF" w14:textId="77777777" w:rsidR="00655EEE" w:rsidRPr="006A6B1F" w:rsidRDefault="00655EEE" w:rsidP="00655EEE">
      <w:pPr>
        <w:rPr>
          <w:rFonts w:asciiTheme="minorHAnsi" w:hAnsiTheme="minorHAnsi" w:cstheme="minorHAnsi"/>
          <w:b/>
          <w:sz w:val="22"/>
          <w:szCs w:val="22"/>
        </w:rPr>
      </w:pPr>
      <w:r w:rsidRPr="006A6B1F">
        <w:rPr>
          <w:rFonts w:asciiTheme="minorHAnsi" w:hAnsiTheme="minorHAnsi" w:cstheme="minorHAnsi"/>
          <w:b/>
          <w:sz w:val="22"/>
          <w:szCs w:val="22"/>
        </w:rPr>
        <w:t>DANE DOTYCZĄCE WYKONAWCY:</w:t>
      </w:r>
    </w:p>
    <w:p w14:paraId="4D8F26E2" w14:textId="77777777" w:rsidR="00655EEE" w:rsidRPr="006A6B1F" w:rsidRDefault="00655EEE" w:rsidP="00655EEE">
      <w:pPr>
        <w:rPr>
          <w:rFonts w:asciiTheme="minorHAnsi" w:hAnsiTheme="minorHAnsi" w:cstheme="minorHAnsi"/>
          <w:i/>
          <w:sz w:val="22"/>
          <w:szCs w:val="22"/>
        </w:rPr>
      </w:pPr>
      <w:r w:rsidRPr="006A6B1F">
        <w:rPr>
          <w:rFonts w:asciiTheme="minorHAnsi" w:hAnsiTheme="minorHAnsi" w:cstheme="minorHAnsi"/>
          <w:b/>
          <w:sz w:val="22"/>
          <w:szCs w:val="22"/>
        </w:rPr>
        <w:t xml:space="preserve">Nazwa i adres: Wykonawcy /lub Wykonawców </w:t>
      </w:r>
      <w:r w:rsidRPr="006A6B1F">
        <w:rPr>
          <w:rFonts w:asciiTheme="minorHAnsi" w:hAnsiTheme="minorHAnsi" w:cstheme="minorHAnsi"/>
          <w:i/>
          <w:sz w:val="22"/>
          <w:szCs w:val="22"/>
        </w:rPr>
        <w:t xml:space="preserve">(w przypadku, gdy: wniosek składany jest przez podmioty występujące wspólnie lub w przypadku spółki cywilnej należy podać nazwy /firmy/ i dokładne adresy wszystkich podmiotów, włącznie z Pełnomocnikiem. Zgodnie z art. 43 (4) </w:t>
      </w:r>
      <w:proofErr w:type="spellStart"/>
      <w:r w:rsidRPr="006A6B1F">
        <w:rPr>
          <w:rFonts w:asciiTheme="minorHAnsi" w:hAnsiTheme="minorHAnsi" w:cstheme="minorHAnsi"/>
          <w:i/>
          <w:sz w:val="22"/>
          <w:szCs w:val="22"/>
        </w:rPr>
        <w:t>kc</w:t>
      </w:r>
      <w:proofErr w:type="spellEnd"/>
      <w:r w:rsidRPr="006A6B1F">
        <w:rPr>
          <w:rFonts w:asciiTheme="minorHAnsi" w:hAnsiTheme="minorHAnsi" w:cstheme="minorHAnsi"/>
          <w:i/>
          <w:sz w:val="22"/>
          <w:szCs w:val="22"/>
        </w:rPr>
        <w:t xml:space="preserve"> firmą Wykonawcy będącego osobą fizyczną jest jej imię i nazwisko)</w:t>
      </w:r>
    </w:p>
    <w:p w14:paraId="07D39BC0" w14:textId="77777777" w:rsidR="00655EEE" w:rsidRPr="006A6B1F" w:rsidRDefault="00655EEE" w:rsidP="00655EEE">
      <w:pPr>
        <w:rPr>
          <w:rFonts w:asciiTheme="minorHAnsi" w:hAnsiTheme="minorHAnsi" w:cstheme="minorHAnsi"/>
          <w:b/>
          <w:sz w:val="22"/>
          <w:szCs w:val="22"/>
        </w:rPr>
      </w:pPr>
    </w:p>
    <w:p w14:paraId="5C0ABA96"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Nazwa Wykonawcy          .............................................................................................................</w:t>
      </w:r>
    </w:p>
    <w:p w14:paraId="22A50248"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adres /ulica/Nr/kod pocztowy/: .....................................................................................................</w:t>
      </w:r>
    </w:p>
    <w:p w14:paraId="2F554C50"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Nr telefonu/faks ............................................................................................................................</w:t>
      </w:r>
    </w:p>
    <w:p w14:paraId="765D6FD4"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NIP ..................................................... REGON ...........................................................................</w:t>
      </w:r>
    </w:p>
    <w:p w14:paraId="7997FEE4" w14:textId="77777777" w:rsidR="00655EEE" w:rsidRPr="006A6B1F" w:rsidRDefault="00655EEE" w:rsidP="00655EEE">
      <w:pPr>
        <w:rPr>
          <w:rFonts w:asciiTheme="minorHAnsi" w:hAnsiTheme="minorHAnsi" w:cstheme="minorHAnsi"/>
          <w:b/>
          <w:sz w:val="22"/>
          <w:szCs w:val="22"/>
          <w:u w:val="single"/>
        </w:rPr>
      </w:pPr>
      <w:r w:rsidRPr="006A6B1F">
        <w:rPr>
          <w:rFonts w:asciiTheme="minorHAnsi" w:hAnsiTheme="minorHAnsi" w:cstheme="minorHAnsi"/>
          <w:b/>
          <w:sz w:val="22"/>
          <w:szCs w:val="22"/>
          <w:u w:val="single"/>
        </w:rPr>
        <w:t>PODMIOT ODDJĄCY DO DYSPOZYCJI WYKONAWCY ZASOBY:</w:t>
      </w:r>
    </w:p>
    <w:p w14:paraId="571A59CD"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xml:space="preserve">1. ZDOLNOŚCI TECHNICZNYCH LUB ZAWODOWYCH </w:t>
      </w:r>
    </w:p>
    <w:p w14:paraId="28F3F9BF"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2. SYTUACJI EKONOMICZNEJ LUB FINANSOWEJ *</w:t>
      </w:r>
    </w:p>
    <w:p w14:paraId="32C0D9EC"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Nazwa Podmiotu .........................................................................................................................</w:t>
      </w:r>
    </w:p>
    <w:p w14:paraId="2B74FBCB"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adres /ulica/Nr/kod pocztowy/: ....................................................................................................</w:t>
      </w:r>
    </w:p>
    <w:p w14:paraId="41EC520B"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Nr telefonu/faks ...........................................................................................................................</w:t>
      </w:r>
    </w:p>
    <w:p w14:paraId="22144BC9"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NIP ..................................................... REGON ..........................................................................</w:t>
      </w:r>
    </w:p>
    <w:p w14:paraId="7FAC250C" w14:textId="77777777" w:rsidR="00655EEE" w:rsidRPr="006A6B1F" w:rsidRDefault="00655EEE" w:rsidP="00655EEE">
      <w:pPr>
        <w:rPr>
          <w:rFonts w:asciiTheme="minorHAnsi" w:hAnsiTheme="minorHAnsi" w:cstheme="minorHAnsi"/>
          <w:b/>
          <w:sz w:val="22"/>
          <w:szCs w:val="22"/>
          <w:u w:val="single"/>
        </w:rPr>
      </w:pPr>
      <w:r w:rsidRPr="006A6B1F">
        <w:rPr>
          <w:rFonts w:asciiTheme="minorHAnsi" w:hAnsiTheme="minorHAnsi" w:cstheme="minorHAnsi"/>
          <w:b/>
          <w:sz w:val="22"/>
          <w:szCs w:val="22"/>
          <w:u w:val="single"/>
        </w:rPr>
        <w:t>OŚWIADCZAM(Y), ŻE:</w:t>
      </w:r>
    </w:p>
    <w:p w14:paraId="0A16450F" w14:textId="77777777" w:rsidR="00655EEE" w:rsidRPr="006A6B1F" w:rsidRDefault="00655EEE" w:rsidP="00655EEE">
      <w:pPr>
        <w:rPr>
          <w:rFonts w:asciiTheme="minorHAnsi" w:hAnsiTheme="minorHAnsi" w:cstheme="minorHAnsi"/>
          <w:b/>
          <w:sz w:val="22"/>
          <w:szCs w:val="22"/>
          <w:u w:val="single"/>
        </w:rPr>
      </w:pPr>
    </w:p>
    <w:p w14:paraId="13640221"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xml:space="preserve">Zobowiązujemy się do oddania do dyspozycji Wykonawcy niezbędnych zasobów, </w:t>
      </w:r>
      <w:proofErr w:type="spellStart"/>
      <w:r w:rsidRPr="006A6B1F">
        <w:rPr>
          <w:rFonts w:asciiTheme="minorHAnsi" w:hAnsiTheme="minorHAnsi" w:cstheme="minorHAnsi"/>
          <w:sz w:val="22"/>
          <w:szCs w:val="22"/>
        </w:rPr>
        <w:t>tj</w:t>
      </w:r>
      <w:proofErr w:type="spellEnd"/>
      <w:r w:rsidRPr="006A6B1F">
        <w:rPr>
          <w:rFonts w:asciiTheme="minorHAnsi" w:hAnsiTheme="minorHAnsi" w:cstheme="minorHAnsi"/>
          <w:sz w:val="22"/>
          <w:szCs w:val="22"/>
        </w:rPr>
        <w:t xml:space="preserve">: </w:t>
      </w:r>
    </w:p>
    <w:p w14:paraId="7EB26FDF" w14:textId="77777777" w:rsidR="00655EEE" w:rsidRPr="006A6B1F" w:rsidRDefault="00655EEE" w:rsidP="00655EEE">
      <w:pPr>
        <w:rPr>
          <w:rFonts w:asciiTheme="minorHAnsi" w:hAnsiTheme="minorHAnsi" w:cstheme="minorHAnsi"/>
          <w:iCs/>
          <w:sz w:val="22"/>
          <w:szCs w:val="22"/>
        </w:rPr>
      </w:pPr>
      <w:r w:rsidRPr="006A6B1F">
        <w:rPr>
          <w:rFonts w:asciiTheme="minorHAnsi" w:hAnsiTheme="minorHAnsi" w:cstheme="minorHAnsi"/>
          <w:iCs/>
          <w:sz w:val="22"/>
          <w:szCs w:val="22"/>
        </w:rPr>
        <w:t>.................................................................................................................................................... .</w:t>
      </w:r>
    </w:p>
    <w:p w14:paraId="1E7AAD95" w14:textId="77777777" w:rsidR="00655EEE" w:rsidRPr="006A6B1F" w:rsidRDefault="00655EEE" w:rsidP="00655EEE">
      <w:pPr>
        <w:rPr>
          <w:rFonts w:asciiTheme="minorHAnsi" w:hAnsiTheme="minorHAnsi" w:cstheme="minorHAnsi"/>
          <w:iCs/>
          <w:sz w:val="22"/>
          <w:szCs w:val="22"/>
        </w:rPr>
      </w:pPr>
      <w:r w:rsidRPr="006A6B1F">
        <w:rPr>
          <w:rFonts w:asciiTheme="minorHAnsi" w:hAnsiTheme="minorHAnsi" w:cstheme="minorHAnsi"/>
          <w:iCs/>
          <w:sz w:val="22"/>
          <w:szCs w:val="22"/>
        </w:rPr>
        <w:t>.................................................................................................................................................... .</w:t>
      </w:r>
    </w:p>
    <w:p w14:paraId="6361F270"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xml:space="preserve">Jednocześnie przedstawiam poniższe informacje dotyczące: </w:t>
      </w:r>
    </w:p>
    <w:p w14:paraId="3F9E8D34" w14:textId="77777777" w:rsidR="00655EEE" w:rsidRPr="006A6B1F" w:rsidRDefault="00655EEE" w:rsidP="00655EEE">
      <w:pPr>
        <w:numPr>
          <w:ilvl w:val="0"/>
          <w:numId w:val="9"/>
        </w:numPr>
        <w:rPr>
          <w:rFonts w:asciiTheme="minorHAnsi" w:hAnsiTheme="minorHAnsi" w:cstheme="minorHAnsi"/>
          <w:sz w:val="22"/>
          <w:szCs w:val="22"/>
        </w:rPr>
      </w:pPr>
      <w:r w:rsidRPr="006A6B1F">
        <w:rPr>
          <w:rFonts w:asciiTheme="minorHAnsi" w:hAnsiTheme="minorHAnsi" w:cstheme="minorHAnsi"/>
          <w:sz w:val="22"/>
          <w:szCs w:val="22"/>
        </w:rPr>
        <w:t>zakresu dostępnych Wykonawcy zasobów innego podmiotu</w:t>
      </w:r>
    </w:p>
    <w:p w14:paraId="409BC78D" w14:textId="77777777" w:rsidR="00655EEE" w:rsidRPr="006A6B1F" w:rsidRDefault="00655EEE" w:rsidP="00655EEE">
      <w:pPr>
        <w:rPr>
          <w:rFonts w:asciiTheme="minorHAnsi" w:hAnsiTheme="minorHAnsi" w:cstheme="minorHAnsi"/>
          <w:iCs/>
          <w:sz w:val="22"/>
          <w:szCs w:val="22"/>
        </w:rPr>
      </w:pPr>
      <w:r w:rsidRPr="006A6B1F">
        <w:rPr>
          <w:rFonts w:asciiTheme="minorHAnsi" w:hAnsiTheme="minorHAnsi" w:cstheme="minorHAnsi"/>
          <w:iCs/>
          <w:sz w:val="22"/>
          <w:szCs w:val="22"/>
        </w:rPr>
        <w:t>.......................................................................................................................................................</w:t>
      </w:r>
    </w:p>
    <w:p w14:paraId="334346E3" w14:textId="77777777" w:rsidR="00655EEE" w:rsidRPr="006A6B1F" w:rsidRDefault="00655EEE" w:rsidP="00655EEE">
      <w:pPr>
        <w:rPr>
          <w:rFonts w:asciiTheme="minorHAnsi" w:hAnsiTheme="minorHAnsi" w:cstheme="minorHAnsi"/>
          <w:iCs/>
          <w:sz w:val="22"/>
          <w:szCs w:val="22"/>
        </w:rPr>
      </w:pPr>
    </w:p>
    <w:p w14:paraId="37034410" w14:textId="77777777" w:rsidR="00655EEE" w:rsidRPr="006A6B1F" w:rsidRDefault="00655EEE" w:rsidP="00655EEE">
      <w:pPr>
        <w:numPr>
          <w:ilvl w:val="0"/>
          <w:numId w:val="8"/>
        </w:numPr>
        <w:rPr>
          <w:rFonts w:asciiTheme="minorHAnsi" w:hAnsiTheme="minorHAnsi" w:cstheme="minorHAnsi"/>
          <w:sz w:val="22"/>
          <w:szCs w:val="22"/>
        </w:rPr>
      </w:pPr>
      <w:r w:rsidRPr="006A6B1F">
        <w:rPr>
          <w:rFonts w:asciiTheme="minorHAnsi" w:hAnsiTheme="minorHAnsi" w:cstheme="minorHAnsi"/>
          <w:sz w:val="22"/>
          <w:szCs w:val="22"/>
        </w:rPr>
        <w:t>sposobu wykorzystania zasobów innego podmiotu, przez Wykonawcę, przy wykonywaniu zamówienia</w:t>
      </w:r>
    </w:p>
    <w:p w14:paraId="1356EC3D" w14:textId="77777777" w:rsidR="00655EEE" w:rsidRPr="006A6B1F" w:rsidRDefault="00655EEE" w:rsidP="00655EEE">
      <w:pPr>
        <w:rPr>
          <w:rFonts w:asciiTheme="minorHAnsi" w:hAnsiTheme="minorHAnsi" w:cstheme="minorHAnsi"/>
          <w:iCs/>
          <w:sz w:val="22"/>
          <w:szCs w:val="22"/>
        </w:rPr>
      </w:pPr>
      <w:r w:rsidRPr="006A6B1F">
        <w:rPr>
          <w:rFonts w:asciiTheme="minorHAnsi" w:hAnsiTheme="minorHAnsi" w:cstheme="minorHAnsi"/>
          <w:iCs/>
          <w:sz w:val="22"/>
          <w:szCs w:val="22"/>
        </w:rPr>
        <w:t>.......................................................................................................................................................</w:t>
      </w:r>
    </w:p>
    <w:p w14:paraId="08B18C26" w14:textId="77777777" w:rsidR="00655EEE" w:rsidRPr="006A6B1F" w:rsidRDefault="00655EEE" w:rsidP="00655EEE">
      <w:pPr>
        <w:rPr>
          <w:rFonts w:asciiTheme="minorHAnsi" w:hAnsiTheme="minorHAnsi" w:cstheme="minorHAnsi"/>
          <w:sz w:val="22"/>
          <w:szCs w:val="22"/>
        </w:rPr>
      </w:pPr>
    </w:p>
    <w:p w14:paraId="1E5A32D2" w14:textId="77777777" w:rsidR="00655EEE" w:rsidRPr="006A6B1F" w:rsidRDefault="00655EEE" w:rsidP="00655EEE">
      <w:pPr>
        <w:numPr>
          <w:ilvl w:val="0"/>
          <w:numId w:val="8"/>
        </w:numPr>
        <w:rPr>
          <w:rFonts w:asciiTheme="minorHAnsi" w:hAnsiTheme="minorHAnsi" w:cstheme="minorHAnsi"/>
          <w:sz w:val="22"/>
          <w:szCs w:val="22"/>
        </w:rPr>
      </w:pPr>
      <w:r w:rsidRPr="006A6B1F">
        <w:rPr>
          <w:rFonts w:asciiTheme="minorHAnsi" w:hAnsiTheme="minorHAnsi" w:cstheme="minorHAnsi"/>
          <w:sz w:val="22"/>
          <w:szCs w:val="22"/>
        </w:rPr>
        <w:t>zakresu i okresu udziału innego podmiotu przy wykonywaniu zamówienia</w:t>
      </w:r>
    </w:p>
    <w:p w14:paraId="055C71CB" w14:textId="77777777" w:rsidR="00655EEE" w:rsidRPr="006A6B1F" w:rsidRDefault="00655EEE" w:rsidP="00655EEE">
      <w:pPr>
        <w:rPr>
          <w:rFonts w:asciiTheme="minorHAnsi" w:hAnsiTheme="minorHAnsi" w:cstheme="minorHAnsi"/>
          <w:iCs/>
          <w:sz w:val="22"/>
          <w:szCs w:val="22"/>
        </w:rPr>
      </w:pPr>
      <w:r w:rsidRPr="006A6B1F">
        <w:rPr>
          <w:rFonts w:asciiTheme="minorHAnsi" w:hAnsiTheme="minorHAnsi" w:cstheme="minorHAnsi"/>
          <w:iCs/>
          <w:sz w:val="22"/>
          <w:szCs w:val="22"/>
        </w:rPr>
        <w:t>......................................................................................................................................................</w:t>
      </w:r>
    </w:p>
    <w:p w14:paraId="46862182" w14:textId="77777777" w:rsidR="00655EEE" w:rsidRPr="006A6B1F" w:rsidRDefault="00655EEE" w:rsidP="00655EEE">
      <w:pPr>
        <w:rPr>
          <w:rFonts w:asciiTheme="minorHAnsi" w:hAnsiTheme="minorHAnsi" w:cstheme="minorHAnsi"/>
          <w:sz w:val="22"/>
          <w:szCs w:val="22"/>
        </w:rPr>
      </w:pPr>
    </w:p>
    <w:p w14:paraId="22C04AE0"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14:paraId="46053443" w14:textId="77777777" w:rsidR="00655EEE" w:rsidRPr="006A6B1F" w:rsidRDefault="00655EEE" w:rsidP="00655EEE">
      <w:pPr>
        <w:rPr>
          <w:rFonts w:asciiTheme="minorHAnsi" w:hAnsiTheme="minorHAnsi" w:cstheme="minorHAnsi"/>
          <w:iCs/>
          <w:sz w:val="22"/>
          <w:szCs w:val="22"/>
        </w:rPr>
      </w:pPr>
      <w:r w:rsidRPr="006A6B1F">
        <w:rPr>
          <w:rFonts w:asciiTheme="minorHAnsi" w:hAnsiTheme="minorHAnsi" w:cstheme="minorHAnsi"/>
          <w:iCs/>
          <w:sz w:val="22"/>
          <w:szCs w:val="22"/>
        </w:rPr>
        <w:t>.......................................................................................................................................................</w:t>
      </w:r>
    </w:p>
    <w:p w14:paraId="50B2D3B8" w14:textId="77777777" w:rsidR="00655EEE" w:rsidRPr="006A6B1F" w:rsidRDefault="00655EEE" w:rsidP="00655EEE">
      <w:pPr>
        <w:rPr>
          <w:rFonts w:asciiTheme="minorHAnsi" w:hAnsiTheme="minorHAnsi" w:cstheme="minorHAnsi"/>
          <w:iCs/>
          <w:sz w:val="22"/>
          <w:szCs w:val="22"/>
        </w:rPr>
      </w:pPr>
      <w:r w:rsidRPr="006A6B1F">
        <w:rPr>
          <w:rFonts w:asciiTheme="minorHAnsi" w:hAnsiTheme="minorHAnsi" w:cstheme="minorHAnsi"/>
          <w:sz w:val="22"/>
          <w:szCs w:val="22"/>
        </w:rPr>
        <w:t xml:space="preserve">Będziemy / nie będziemy* </w:t>
      </w:r>
      <w:r w:rsidRPr="006A6B1F">
        <w:rPr>
          <w:rFonts w:asciiTheme="minorHAnsi" w:hAnsiTheme="minorHAnsi" w:cstheme="minorHAnsi"/>
          <w:iCs/>
          <w:sz w:val="22"/>
          <w:szCs w:val="22"/>
        </w:rPr>
        <w:t>realizowali część zamówienia poprzez jego wykonanie w ramach podwykonawstwa.</w:t>
      </w:r>
    </w:p>
    <w:p w14:paraId="77710A77" w14:textId="77777777" w:rsidR="00655EEE" w:rsidRPr="006A6B1F" w:rsidRDefault="00655EEE" w:rsidP="00655EEE">
      <w:pPr>
        <w:rPr>
          <w:rFonts w:asciiTheme="minorHAnsi" w:hAnsiTheme="minorHAnsi" w:cstheme="minorHAnsi"/>
          <w:i/>
          <w:sz w:val="22"/>
          <w:szCs w:val="22"/>
        </w:rPr>
      </w:pPr>
      <w:r w:rsidRPr="006A6B1F">
        <w:rPr>
          <w:rFonts w:asciiTheme="minorHAnsi" w:hAnsiTheme="minorHAnsi" w:cstheme="minorHAnsi"/>
          <w:i/>
          <w:sz w:val="22"/>
          <w:szCs w:val="22"/>
        </w:rPr>
        <w:t xml:space="preserve">Uwaga: </w:t>
      </w:r>
    </w:p>
    <w:p w14:paraId="46AB6227" w14:textId="77777777" w:rsidR="00655EEE" w:rsidRPr="006A6B1F" w:rsidRDefault="00655EEE" w:rsidP="00655EEE">
      <w:pPr>
        <w:rPr>
          <w:rFonts w:asciiTheme="minorHAnsi" w:hAnsiTheme="minorHAnsi" w:cstheme="minorHAnsi"/>
          <w:i/>
          <w:sz w:val="22"/>
          <w:szCs w:val="22"/>
        </w:rPr>
      </w:pPr>
      <w:r w:rsidRPr="006A6B1F">
        <w:rPr>
          <w:rFonts w:asciiTheme="minorHAnsi" w:hAnsiTheme="minorHAnsi" w:cstheme="minorHAnsi"/>
          <w:i/>
          <w:sz w:val="22"/>
          <w:szCs w:val="22"/>
        </w:rPr>
        <w:t>Wykonawca załącza dokumenty podmiotu zobowiązującego się do oddania do dyspozycji Wykonawcy niezbędnych zasobów zgodnie z wymaganiami Zamawiającego określonymi w SWZ.</w:t>
      </w:r>
    </w:p>
    <w:p w14:paraId="37E153CD" w14:textId="77777777" w:rsidR="00655EEE" w:rsidRPr="006A6B1F" w:rsidRDefault="00655EEE" w:rsidP="00655EEE">
      <w:pPr>
        <w:rPr>
          <w:rFonts w:asciiTheme="minorHAnsi" w:hAnsiTheme="minorHAnsi" w:cstheme="minorHAnsi"/>
          <w:i/>
          <w:sz w:val="22"/>
          <w:szCs w:val="22"/>
        </w:rPr>
      </w:pPr>
      <w:r w:rsidRPr="006A6B1F">
        <w:rPr>
          <w:rFonts w:asciiTheme="minorHAnsi" w:hAnsiTheme="minorHAnsi" w:cstheme="minorHAnsi"/>
          <w:i/>
          <w:sz w:val="22"/>
          <w:szCs w:val="22"/>
        </w:rPr>
        <w:t xml:space="preserve">*niepotrzebne skreślić. </w:t>
      </w:r>
    </w:p>
    <w:p w14:paraId="5A58ACF2"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xml:space="preserve">Data: ..................................... </w:t>
      </w:r>
    </w:p>
    <w:p w14:paraId="16EFB913" w14:textId="77777777" w:rsidR="00655EEE" w:rsidRPr="006A6B1F" w:rsidRDefault="00655EEE" w:rsidP="00655EEE">
      <w:pPr>
        <w:numPr>
          <w:ilvl w:val="0"/>
          <w:numId w:val="41"/>
        </w:numPr>
        <w:rPr>
          <w:rFonts w:asciiTheme="minorHAnsi" w:hAnsiTheme="minorHAnsi" w:cstheme="minorHAnsi"/>
          <w:b/>
          <w:i/>
          <w:sz w:val="22"/>
          <w:szCs w:val="22"/>
        </w:rPr>
      </w:pPr>
      <w:r w:rsidRPr="006A6B1F">
        <w:rPr>
          <w:rFonts w:asciiTheme="minorHAnsi" w:hAnsiTheme="minorHAnsi" w:cstheme="minorHAnsi"/>
          <w:b/>
          <w:i/>
          <w:sz w:val="22"/>
          <w:szCs w:val="22"/>
        </w:rPr>
        <w:t xml:space="preserve">kwalifikowany podpis elektroniczny podmiotu udzielającego niezbędnych zasobów </w:t>
      </w:r>
    </w:p>
    <w:p w14:paraId="476FA8B5" w14:textId="4B2D18BB" w:rsidR="00655EEE" w:rsidRPr="00DA28D6" w:rsidRDefault="00655EEE" w:rsidP="00655EEE">
      <w:pPr>
        <w:numPr>
          <w:ilvl w:val="0"/>
          <w:numId w:val="41"/>
        </w:numPr>
        <w:rPr>
          <w:rFonts w:asciiTheme="minorHAnsi" w:hAnsiTheme="minorHAnsi" w:cstheme="minorHAnsi"/>
          <w:b/>
          <w:i/>
          <w:sz w:val="22"/>
          <w:szCs w:val="22"/>
        </w:rPr>
        <w:sectPr w:rsidR="00655EEE" w:rsidRPr="00DA28D6" w:rsidSect="003E4F18">
          <w:footerReference w:type="default" r:id="rId33"/>
          <w:pgSz w:w="11906" w:h="16838"/>
          <w:pgMar w:top="765" w:right="794" w:bottom="1191" w:left="1134" w:header="709" w:footer="340" w:gutter="0"/>
          <w:cols w:space="708"/>
          <w:docGrid w:linePitch="360"/>
        </w:sectPr>
      </w:pPr>
      <w:r w:rsidRPr="006A6B1F">
        <w:rPr>
          <w:rFonts w:asciiTheme="minorHAnsi" w:hAnsiTheme="minorHAnsi" w:cstheme="minorHAnsi"/>
          <w:b/>
          <w:i/>
          <w:sz w:val="22"/>
          <w:szCs w:val="22"/>
        </w:rPr>
        <w:t>kwalifikowany podpis elektroniczny</w:t>
      </w:r>
      <w:r w:rsidRPr="006A6B1F">
        <w:rPr>
          <w:rFonts w:asciiTheme="minorHAnsi" w:hAnsiTheme="minorHAnsi" w:cstheme="minorHAnsi"/>
          <w:b/>
          <w:bCs/>
          <w:i/>
          <w:sz w:val="22"/>
          <w:szCs w:val="22"/>
        </w:rPr>
        <w:t xml:space="preserve"> Wykonawc</w:t>
      </w:r>
      <w:r w:rsidR="00DA28D6">
        <w:rPr>
          <w:rFonts w:asciiTheme="minorHAnsi" w:hAnsiTheme="minorHAnsi" w:cstheme="minorHAnsi"/>
          <w:b/>
          <w:bCs/>
          <w:i/>
          <w:sz w:val="22"/>
          <w:szCs w:val="22"/>
        </w:rPr>
        <w:t>y</w:t>
      </w:r>
    </w:p>
    <w:p w14:paraId="21A7F921" w14:textId="77777777" w:rsidR="00655EEE" w:rsidRPr="006A6B1F" w:rsidRDefault="00655EEE" w:rsidP="00DA28D6">
      <w:pPr>
        <w:jc w:val="right"/>
        <w:rPr>
          <w:rFonts w:asciiTheme="minorHAnsi" w:hAnsiTheme="minorHAnsi" w:cstheme="minorHAnsi"/>
          <w:b/>
          <w:bCs/>
          <w:sz w:val="22"/>
          <w:szCs w:val="22"/>
        </w:rPr>
      </w:pPr>
      <w:r w:rsidRPr="006A6B1F">
        <w:rPr>
          <w:rFonts w:asciiTheme="minorHAnsi" w:hAnsiTheme="minorHAnsi" w:cstheme="minorHAnsi"/>
          <w:b/>
          <w:bCs/>
          <w:sz w:val="22"/>
          <w:szCs w:val="22"/>
        </w:rPr>
        <w:lastRenderedPageBreak/>
        <w:t>Załącznik nr 6 do SWZ</w:t>
      </w:r>
    </w:p>
    <w:p w14:paraId="42490398" w14:textId="77777777" w:rsidR="00DA28D6" w:rsidRDefault="00DA28D6" w:rsidP="00655EEE">
      <w:pPr>
        <w:rPr>
          <w:rFonts w:asciiTheme="minorHAnsi" w:hAnsiTheme="minorHAnsi" w:cstheme="minorHAnsi"/>
          <w:b/>
          <w:bCs/>
          <w:sz w:val="22"/>
          <w:szCs w:val="22"/>
        </w:rPr>
      </w:pPr>
    </w:p>
    <w:p w14:paraId="440D2481" w14:textId="1C1A9168" w:rsidR="00655EEE" w:rsidRPr="006A6B1F" w:rsidRDefault="00655EEE" w:rsidP="00655EEE">
      <w:pPr>
        <w:rPr>
          <w:rFonts w:asciiTheme="minorHAnsi" w:hAnsiTheme="minorHAnsi" w:cstheme="minorHAnsi"/>
          <w:b/>
          <w:bCs/>
          <w:iCs/>
          <w:sz w:val="22"/>
          <w:szCs w:val="22"/>
        </w:rPr>
      </w:pPr>
      <w:r w:rsidRPr="006A6B1F">
        <w:rPr>
          <w:rFonts w:asciiTheme="minorHAnsi" w:hAnsiTheme="minorHAnsi" w:cstheme="minorHAnsi"/>
          <w:b/>
          <w:bCs/>
          <w:sz w:val="22"/>
          <w:szCs w:val="22"/>
        </w:rPr>
        <w:t>ZP/113/2024</w:t>
      </w:r>
    </w:p>
    <w:p w14:paraId="473E4793" w14:textId="77777777" w:rsidR="00655EEE" w:rsidRPr="006A6B1F" w:rsidRDefault="00655EEE" w:rsidP="00655EEE">
      <w:pPr>
        <w:rPr>
          <w:rFonts w:asciiTheme="minorHAnsi" w:hAnsiTheme="minorHAnsi" w:cstheme="minorHAnsi"/>
          <w:sz w:val="22"/>
          <w:szCs w:val="22"/>
        </w:rPr>
      </w:pPr>
    </w:p>
    <w:p w14:paraId="3B4C9CA8" w14:textId="77777777" w:rsidR="00655EEE" w:rsidRPr="006A6B1F" w:rsidRDefault="00655EEE" w:rsidP="00655EEE">
      <w:pPr>
        <w:rPr>
          <w:rFonts w:asciiTheme="minorHAnsi" w:hAnsiTheme="minorHAnsi" w:cstheme="minorHAnsi"/>
          <w:b/>
          <w:sz w:val="22"/>
          <w:szCs w:val="22"/>
        </w:rPr>
      </w:pPr>
      <w:r w:rsidRPr="006A6B1F">
        <w:rPr>
          <w:rFonts w:asciiTheme="minorHAnsi" w:hAnsiTheme="minorHAnsi" w:cstheme="minorHAnsi"/>
          <w:b/>
          <w:sz w:val="22"/>
          <w:szCs w:val="22"/>
        </w:rPr>
        <w:t>WYKONAWCY WSPÓLNIE UBIEGAJĄCY SIĘ O UDZIELENIE ZAMÓWIENIA</w:t>
      </w:r>
    </w:p>
    <w:p w14:paraId="0522B319"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w:t>
      </w:r>
    </w:p>
    <w:p w14:paraId="1F3D864C"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w:t>
      </w:r>
    </w:p>
    <w:p w14:paraId="1655DEA3" w14:textId="77777777" w:rsidR="00655EEE" w:rsidRPr="006A6B1F" w:rsidRDefault="00655EEE" w:rsidP="00655EEE">
      <w:pPr>
        <w:rPr>
          <w:rFonts w:asciiTheme="minorHAnsi" w:hAnsiTheme="minorHAnsi" w:cstheme="minorHAnsi"/>
          <w:i/>
          <w:iCs/>
          <w:sz w:val="22"/>
          <w:szCs w:val="22"/>
        </w:rPr>
      </w:pPr>
      <w:r w:rsidRPr="006A6B1F">
        <w:rPr>
          <w:rFonts w:asciiTheme="minorHAnsi" w:hAnsiTheme="minorHAnsi" w:cstheme="minorHAnsi"/>
          <w:i/>
          <w:iCs/>
          <w:sz w:val="22"/>
          <w:szCs w:val="22"/>
        </w:rPr>
        <w:t>(nazwy albo imiona i nazwiska, siedziby albo miejsca zamieszkania, jeżeli są miejscami wykonywania działalności wykonawców wspólnie ubiegających się o udzielenie zamówienia)</w:t>
      </w:r>
    </w:p>
    <w:p w14:paraId="774AE290" w14:textId="77777777" w:rsidR="00655EEE" w:rsidRPr="006A6B1F" w:rsidRDefault="00655EEE" w:rsidP="00655EEE">
      <w:pPr>
        <w:rPr>
          <w:rFonts w:asciiTheme="minorHAnsi" w:hAnsiTheme="minorHAnsi" w:cstheme="minorHAnsi"/>
          <w:i/>
          <w:iCs/>
          <w:sz w:val="22"/>
          <w:szCs w:val="22"/>
        </w:rPr>
      </w:pPr>
    </w:p>
    <w:p w14:paraId="0EE295DE"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reprezentowani przez:</w:t>
      </w:r>
    </w:p>
    <w:p w14:paraId="259C1A53"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_______________________________________________________________________________</w:t>
      </w:r>
    </w:p>
    <w:p w14:paraId="70AAB03A" w14:textId="77777777" w:rsidR="00655EEE" w:rsidRPr="006A6B1F" w:rsidRDefault="00655EEE" w:rsidP="00655EEE">
      <w:pPr>
        <w:rPr>
          <w:rFonts w:asciiTheme="minorHAnsi" w:hAnsiTheme="minorHAnsi" w:cstheme="minorHAnsi"/>
          <w:b/>
          <w:bCs/>
          <w:sz w:val="22"/>
          <w:szCs w:val="22"/>
        </w:rPr>
      </w:pPr>
      <w:r w:rsidRPr="006A6B1F">
        <w:rPr>
          <w:rFonts w:asciiTheme="minorHAnsi" w:hAnsiTheme="minorHAnsi" w:cstheme="minorHAnsi"/>
          <w:b/>
          <w:bCs/>
          <w:sz w:val="22"/>
          <w:szCs w:val="22"/>
        </w:rPr>
        <w:t xml:space="preserve">Oświadczenie, złożone na podstawie art. 117 ust. 4 ustawy z dnia 11 września 2019 r. </w:t>
      </w:r>
    </w:p>
    <w:p w14:paraId="5F37853F" w14:textId="77777777" w:rsidR="00655EEE" w:rsidRPr="006A6B1F" w:rsidRDefault="00655EEE" w:rsidP="00655EEE">
      <w:pPr>
        <w:rPr>
          <w:rFonts w:asciiTheme="minorHAnsi" w:hAnsiTheme="minorHAnsi" w:cstheme="minorHAnsi"/>
          <w:b/>
          <w:bCs/>
          <w:sz w:val="22"/>
          <w:szCs w:val="22"/>
        </w:rPr>
      </w:pPr>
      <w:r w:rsidRPr="006A6B1F">
        <w:rPr>
          <w:rFonts w:asciiTheme="minorHAnsi" w:hAnsiTheme="minorHAnsi" w:cstheme="minorHAnsi"/>
          <w:b/>
          <w:bCs/>
          <w:sz w:val="22"/>
          <w:szCs w:val="22"/>
        </w:rPr>
        <w:t>- Prawo zamówień publicznych (Dz.U. z 2023 r. poz. 1605 ze zm.),  które usługi wykonają poszczególni wykonawcy wspólnie ubiegający się o udzielenie zamówienia</w:t>
      </w:r>
    </w:p>
    <w:p w14:paraId="6FFFBC8B" w14:textId="77777777" w:rsidR="00655EEE" w:rsidRPr="006A6B1F" w:rsidRDefault="00655EEE" w:rsidP="00655EEE">
      <w:pPr>
        <w:rPr>
          <w:rFonts w:asciiTheme="minorHAnsi" w:hAnsiTheme="minorHAnsi" w:cstheme="minorHAnsi"/>
          <w:b/>
          <w:bCs/>
          <w:sz w:val="22"/>
          <w:szCs w:val="22"/>
        </w:rPr>
      </w:pPr>
    </w:p>
    <w:p w14:paraId="40F10799" w14:textId="77777777" w:rsidR="00655EEE" w:rsidRPr="006A6B1F" w:rsidRDefault="00655EEE" w:rsidP="00655EEE">
      <w:pPr>
        <w:numPr>
          <w:ilvl w:val="0"/>
          <w:numId w:val="66"/>
        </w:numPr>
        <w:rPr>
          <w:rFonts w:asciiTheme="minorHAnsi" w:hAnsiTheme="minorHAnsi" w:cstheme="minorHAnsi"/>
          <w:b/>
          <w:sz w:val="22"/>
          <w:szCs w:val="22"/>
        </w:rPr>
      </w:pPr>
      <w:r w:rsidRPr="006A6B1F">
        <w:rPr>
          <w:rFonts w:asciiTheme="minorHAnsi" w:hAnsiTheme="minorHAnsi" w:cstheme="minorHAnsi"/>
          <w:sz w:val="22"/>
          <w:szCs w:val="22"/>
        </w:rPr>
        <w:t xml:space="preserve">Uprawniony do reprezentowania ______________________________________________________________ w postępowaniu o udzielenie zamówienia publicznego na zadanie pn.: </w:t>
      </w:r>
      <w:r w:rsidRPr="006A6B1F">
        <w:rPr>
          <w:rFonts w:asciiTheme="minorHAnsi" w:hAnsiTheme="minorHAnsi" w:cstheme="minorHAnsi"/>
          <w:b/>
          <w:bCs/>
          <w:sz w:val="22"/>
          <w:szCs w:val="22"/>
        </w:rPr>
        <w:t>„</w:t>
      </w:r>
      <w:r w:rsidRPr="006A6B1F">
        <w:rPr>
          <w:rFonts w:asciiTheme="minorHAnsi" w:hAnsiTheme="minorHAnsi" w:cstheme="minorHAnsi"/>
          <w:b/>
          <w:sz w:val="22"/>
          <w:szCs w:val="22"/>
        </w:rPr>
        <w:t>Serwisowanie urządzeń medycznych na potrzeby Bloków Operacyjnych, Zakładu Diagnostyki Obrazowej, Zakładu Medycyny Nuklearnej Centralnego Szpitala Klinicznego UM w Łodzi przy ul. Pomorskiej 251</w:t>
      </w:r>
    </w:p>
    <w:p w14:paraId="79BD5005"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xml:space="preserve">-  prowadzonym przez SP ZOZ CSK UM w Łodzi, </w:t>
      </w:r>
      <w:r w:rsidRPr="006A6B1F">
        <w:rPr>
          <w:rFonts w:asciiTheme="minorHAnsi" w:hAnsiTheme="minorHAnsi" w:cstheme="minorHAnsi"/>
          <w:bCs/>
          <w:sz w:val="22"/>
          <w:szCs w:val="22"/>
        </w:rPr>
        <w:t>oświadczam, że następujące usługi wykonają poszczególni wykonawcy wspólnie ubiegający się o udzielenie zamówienia:</w:t>
      </w:r>
    </w:p>
    <w:p w14:paraId="6EB3CF0B" w14:textId="77777777" w:rsidR="00655EEE" w:rsidRPr="006A6B1F" w:rsidRDefault="00655EEE" w:rsidP="00655EEE">
      <w:pPr>
        <w:rPr>
          <w:rFonts w:asciiTheme="minorHAnsi" w:hAnsiTheme="minorHAnsi" w:cstheme="minorHAnsi"/>
          <w:i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678"/>
      </w:tblGrid>
      <w:tr w:rsidR="00655EEE" w:rsidRPr="006A6B1F" w14:paraId="5C02D4B7" w14:textId="77777777" w:rsidTr="00655EEE">
        <w:tc>
          <w:tcPr>
            <w:tcW w:w="5245" w:type="dxa"/>
            <w:shd w:val="clear" w:color="auto" w:fill="auto"/>
            <w:vAlign w:val="center"/>
          </w:tcPr>
          <w:p w14:paraId="031AC353" w14:textId="77777777" w:rsidR="00655EEE" w:rsidRPr="006A6B1F" w:rsidRDefault="00655EEE" w:rsidP="00655EEE">
            <w:pPr>
              <w:rPr>
                <w:rFonts w:asciiTheme="minorHAnsi" w:hAnsiTheme="minorHAnsi" w:cstheme="minorHAnsi"/>
                <w:b/>
                <w:bCs/>
                <w:sz w:val="22"/>
                <w:szCs w:val="22"/>
              </w:rPr>
            </w:pPr>
            <w:r w:rsidRPr="006A6B1F">
              <w:rPr>
                <w:rFonts w:asciiTheme="minorHAnsi" w:hAnsiTheme="minorHAnsi" w:cstheme="minorHAnsi"/>
                <w:b/>
                <w:bCs/>
                <w:sz w:val="22"/>
                <w:szCs w:val="22"/>
              </w:rPr>
              <w:t>Nazwa albo imię i nazwisko, siedziba albo miejsca zamieszkania, jeżeli są miejscem wykonywania działalności wykonawcy wspólnie ubiegającego się o udzielenie zamówienia</w:t>
            </w:r>
          </w:p>
        </w:tc>
        <w:tc>
          <w:tcPr>
            <w:tcW w:w="4678" w:type="dxa"/>
            <w:shd w:val="clear" w:color="auto" w:fill="auto"/>
            <w:vAlign w:val="center"/>
          </w:tcPr>
          <w:p w14:paraId="34C3F10A" w14:textId="77777777" w:rsidR="00655EEE" w:rsidRPr="006A6B1F" w:rsidRDefault="00655EEE" w:rsidP="00655EEE">
            <w:pPr>
              <w:rPr>
                <w:rFonts w:asciiTheme="minorHAnsi" w:hAnsiTheme="minorHAnsi" w:cstheme="minorHAnsi"/>
                <w:b/>
                <w:bCs/>
                <w:sz w:val="22"/>
                <w:szCs w:val="22"/>
              </w:rPr>
            </w:pPr>
            <w:r w:rsidRPr="006A6B1F">
              <w:rPr>
                <w:rFonts w:asciiTheme="minorHAnsi" w:hAnsiTheme="minorHAnsi" w:cstheme="minorHAnsi"/>
                <w:b/>
                <w:bCs/>
                <w:sz w:val="22"/>
                <w:szCs w:val="22"/>
              </w:rPr>
              <w:t>Zakres usług, które wykona wykonawca wspólnie ubiegający się o udzielenie zamówienia</w:t>
            </w:r>
          </w:p>
        </w:tc>
      </w:tr>
      <w:tr w:rsidR="00655EEE" w:rsidRPr="006A6B1F" w14:paraId="38D0006B" w14:textId="77777777" w:rsidTr="00655EEE">
        <w:tc>
          <w:tcPr>
            <w:tcW w:w="5245" w:type="dxa"/>
            <w:shd w:val="clear" w:color="auto" w:fill="auto"/>
          </w:tcPr>
          <w:p w14:paraId="73A75747" w14:textId="77777777" w:rsidR="00655EEE" w:rsidRPr="006A6B1F" w:rsidRDefault="00655EEE" w:rsidP="00655EEE">
            <w:pPr>
              <w:rPr>
                <w:rFonts w:asciiTheme="minorHAnsi" w:hAnsiTheme="minorHAnsi" w:cstheme="minorHAnsi"/>
                <w:sz w:val="22"/>
                <w:szCs w:val="22"/>
              </w:rPr>
            </w:pPr>
          </w:p>
        </w:tc>
        <w:tc>
          <w:tcPr>
            <w:tcW w:w="4678" w:type="dxa"/>
            <w:shd w:val="clear" w:color="auto" w:fill="auto"/>
          </w:tcPr>
          <w:p w14:paraId="75CC4716" w14:textId="77777777" w:rsidR="00655EEE" w:rsidRPr="006A6B1F" w:rsidRDefault="00655EEE" w:rsidP="00655EEE">
            <w:pPr>
              <w:rPr>
                <w:rFonts w:asciiTheme="minorHAnsi" w:hAnsiTheme="minorHAnsi" w:cstheme="minorHAnsi"/>
                <w:sz w:val="22"/>
                <w:szCs w:val="22"/>
              </w:rPr>
            </w:pPr>
          </w:p>
        </w:tc>
      </w:tr>
      <w:tr w:rsidR="00655EEE" w:rsidRPr="006A6B1F" w14:paraId="7E39EBD3" w14:textId="77777777" w:rsidTr="00655EEE">
        <w:tc>
          <w:tcPr>
            <w:tcW w:w="5245" w:type="dxa"/>
            <w:shd w:val="clear" w:color="auto" w:fill="auto"/>
          </w:tcPr>
          <w:p w14:paraId="1EACD23A" w14:textId="77777777" w:rsidR="00655EEE" w:rsidRPr="006A6B1F" w:rsidRDefault="00655EEE" w:rsidP="00655EEE">
            <w:pPr>
              <w:rPr>
                <w:rFonts w:asciiTheme="minorHAnsi" w:hAnsiTheme="minorHAnsi" w:cstheme="minorHAnsi"/>
                <w:sz w:val="22"/>
                <w:szCs w:val="22"/>
              </w:rPr>
            </w:pPr>
          </w:p>
        </w:tc>
        <w:tc>
          <w:tcPr>
            <w:tcW w:w="4678" w:type="dxa"/>
            <w:shd w:val="clear" w:color="auto" w:fill="auto"/>
          </w:tcPr>
          <w:p w14:paraId="6709CE3D" w14:textId="77777777" w:rsidR="00655EEE" w:rsidRPr="006A6B1F" w:rsidRDefault="00655EEE" w:rsidP="00655EEE">
            <w:pPr>
              <w:rPr>
                <w:rFonts w:asciiTheme="minorHAnsi" w:hAnsiTheme="minorHAnsi" w:cstheme="minorHAnsi"/>
                <w:sz w:val="22"/>
                <w:szCs w:val="22"/>
              </w:rPr>
            </w:pPr>
          </w:p>
        </w:tc>
      </w:tr>
    </w:tbl>
    <w:p w14:paraId="0F18EC8D" w14:textId="77777777" w:rsidR="00655EEE" w:rsidRPr="006A6B1F" w:rsidRDefault="00655EEE" w:rsidP="00655EEE">
      <w:pPr>
        <w:rPr>
          <w:rFonts w:asciiTheme="minorHAnsi" w:hAnsiTheme="minorHAnsi" w:cstheme="minorHAnsi"/>
          <w:sz w:val="22"/>
          <w:szCs w:val="22"/>
        </w:rPr>
      </w:pPr>
    </w:p>
    <w:p w14:paraId="4A378A1B" w14:textId="77777777" w:rsidR="00655EEE" w:rsidRPr="006A6B1F" w:rsidRDefault="00655EEE" w:rsidP="00655EEE">
      <w:pPr>
        <w:rPr>
          <w:rFonts w:asciiTheme="minorHAnsi" w:hAnsiTheme="minorHAnsi" w:cstheme="minorHAnsi"/>
          <w:b/>
          <w:bCs/>
          <w:sz w:val="22"/>
          <w:szCs w:val="22"/>
          <w:u w:val="single"/>
        </w:rPr>
      </w:pPr>
      <w:r w:rsidRPr="006A6B1F">
        <w:rPr>
          <w:rFonts w:asciiTheme="minorHAnsi" w:hAnsiTheme="minorHAnsi" w:cstheme="minorHAnsi"/>
          <w:b/>
          <w:bCs/>
          <w:sz w:val="22"/>
          <w:szCs w:val="22"/>
          <w:u w:val="single"/>
        </w:rPr>
        <w:t>Podstawa prawna złożenia oświadczenia:</w:t>
      </w:r>
    </w:p>
    <w:p w14:paraId="4FBA0014"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6A6B1F">
        <w:rPr>
          <w:rFonts w:asciiTheme="minorHAnsi" w:hAnsiTheme="minorHAnsi" w:cstheme="minorHAnsi"/>
          <w:b/>
          <w:bCs/>
          <w:sz w:val="22"/>
          <w:szCs w:val="22"/>
        </w:rPr>
        <w:t xml:space="preserve">(art. 117 ust. 3 ustawy </w:t>
      </w:r>
      <w:proofErr w:type="spellStart"/>
      <w:r w:rsidRPr="006A6B1F">
        <w:rPr>
          <w:rFonts w:asciiTheme="minorHAnsi" w:hAnsiTheme="minorHAnsi" w:cstheme="minorHAnsi"/>
          <w:b/>
          <w:bCs/>
          <w:sz w:val="22"/>
          <w:szCs w:val="22"/>
        </w:rPr>
        <w:t>Pzp</w:t>
      </w:r>
      <w:proofErr w:type="spellEnd"/>
      <w:r w:rsidRPr="006A6B1F">
        <w:rPr>
          <w:rFonts w:asciiTheme="minorHAnsi" w:hAnsiTheme="minorHAnsi" w:cstheme="minorHAnsi"/>
          <w:sz w:val="22"/>
          <w:szCs w:val="22"/>
        </w:rPr>
        <w:t>).</w:t>
      </w:r>
    </w:p>
    <w:p w14:paraId="2DA1EA0A" w14:textId="77777777" w:rsidR="00655EEE" w:rsidRPr="006A6B1F" w:rsidRDefault="00655EEE" w:rsidP="00655EEE">
      <w:pPr>
        <w:rPr>
          <w:rFonts w:asciiTheme="minorHAnsi" w:hAnsiTheme="minorHAnsi" w:cstheme="minorHAnsi"/>
          <w:b/>
          <w:bCs/>
          <w:sz w:val="22"/>
          <w:szCs w:val="22"/>
        </w:rPr>
      </w:pPr>
      <w:r w:rsidRPr="006A6B1F">
        <w:rPr>
          <w:rFonts w:asciiTheme="minorHAnsi" w:hAnsiTheme="minorHAnsi" w:cstheme="minorHAnsi"/>
          <w:sz w:val="22"/>
          <w:szCs w:val="22"/>
        </w:rPr>
        <w:t xml:space="preserve">W przypadku, o którym mowa w art. 117 ust. 3 ustawy </w:t>
      </w:r>
      <w:proofErr w:type="spellStart"/>
      <w:r w:rsidRPr="006A6B1F">
        <w:rPr>
          <w:rFonts w:asciiTheme="minorHAnsi" w:hAnsiTheme="minorHAnsi" w:cstheme="minorHAnsi"/>
          <w:sz w:val="22"/>
          <w:szCs w:val="22"/>
        </w:rPr>
        <w:t>Pzp</w:t>
      </w:r>
      <w:proofErr w:type="spellEnd"/>
      <w:r w:rsidRPr="006A6B1F">
        <w:rPr>
          <w:rFonts w:asciiTheme="minorHAnsi" w:hAnsiTheme="minorHAnsi" w:cstheme="minorHAnsi"/>
          <w:sz w:val="22"/>
          <w:szCs w:val="22"/>
        </w:rPr>
        <w:t xml:space="preserve">, wykonawcy wspólnie ubiegający się o udzielenie zamówienia dołączają do oferty oświadczenie, z którego wynika, które usługi wykonają poszczególni wykonawcy </w:t>
      </w:r>
      <w:r w:rsidRPr="006A6B1F">
        <w:rPr>
          <w:rFonts w:asciiTheme="minorHAnsi" w:hAnsiTheme="minorHAnsi" w:cstheme="minorHAnsi"/>
          <w:b/>
          <w:bCs/>
          <w:sz w:val="22"/>
          <w:szCs w:val="22"/>
        </w:rPr>
        <w:t xml:space="preserve">(art. 117 ust. 4 ustawy </w:t>
      </w:r>
      <w:proofErr w:type="spellStart"/>
      <w:r w:rsidRPr="006A6B1F">
        <w:rPr>
          <w:rFonts w:asciiTheme="minorHAnsi" w:hAnsiTheme="minorHAnsi" w:cstheme="minorHAnsi"/>
          <w:b/>
          <w:bCs/>
          <w:sz w:val="22"/>
          <w:szCs w:val="22"/>
        </w:rPr>
        <w:t>Pzp</w:t>
      </w:r>
      <w:proofErr w:type="spellEnd"/>
      <w:r w:rsidRPr="006A6B1F">
        <w:rPr>
          <w:rFonts w:asciiTheme="minorHAnsi" w:hAnsiTheme="minorHAnsi" w:cstheme="minorHAnsi"/>
          <w:b/>
          <w:bCs/>
          <w:sz w:val="22"/>
          <w:szCs w:val="22"/>
        </w:rPr>
        <w:t>).</w:t>
      </w:r>
    </w:p>
    <w:p w14:paraId="1EBAEC58" w14:textId="77777777" w:rsidR="00450AD1" w:rsidRDefault="00450AD1" w:rsidP="00655EEE">
      <w:pPr>
        <w:rPr>
          <w:rFonts w:asciiTheme="minorHAnsi" w:hAnsiTheme="minorHAnsi" w:cstheme="minorHAnsi"/>
          <w:sz w:val="22"/>
          <w:szCs w:val="22"/>
        </w:rPr>
      </w:pPr>
    </w:p>
    <w:p w14:paraId="01CBF7DB" w14:textId="77777777" w:rsidR="00450AD1" w:rsidRDefault="00450AD1" w:rsidP="00655EEE">
      <w:pPr>
        <w:rPr>
          <w:rFonts w:asciiTheme="minorHAnsi" w:hAnsiTheme="minorHAnsi" w:cstheme="minorHAnsi"/>
          <w:sz w:val="22"/>
          <w:szCs w:val="22"/>
        </w:rPr>
      </w:pPr>
    </w:p>
    <w:p w14:paraId="02EC956C" w14:textId="77777777" w:rsidR="00450AD1" w:rsidRDefault="00450AD1" w:rsidP="00655EEE">
      <w:pPr>
        <w:rPr>
          <w:rFonts w:asciiTheme="minorHAnsi" w:hAnsiTheme="minorHAnsi" w:cstheme="minorHAnsi"/>
          <w:sz w:val="22"/>
          <w:szCs w:val="22"/>
        </w:rPr>
      </w:pPr>
    </w:p>
    <w:p w14:paraId="379C5541" w14:textId="08F039F8"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________________</w:t>
      </w:r>
    </w:p>
    <w:p w14:paraId="037F6D5E" w14:textId="609D3FAA" w:rsidR="00655EEE" w:rsidRPr="006A6B1F" w:rsidRDefault="00655EEE" w:rsidP="00655EEE">
      <w:pPr>
        <w:rPr>
          <w:rFonts w:asciiTheme="minorHAnsi" w:hAnsiTheme="minorHAnsi" w:cstheme="minorHAnsi"/>
          <w:i/>
          <w:sz w:val="22"/>
          <w:szCs w:val="22"/>
        </w:rPr>
      </w:pPr>
      <w:r w:rsidRPr="006A6B1F">
        <w:rPr>
          <w:rFonts w:asciiTheme="minorHAnsi" w:hAnsiTheme="minorHAnsi" w:cstheme="minorHAnsi"/>
          <w:i/>
          <w:sz w:val="22"/>
          <w:szCs w:val="22"/>
        </w:rPr>
        <w:t>(miejscowość i data)</w:t>
      </w:r>
    </w:p>
    <w:p w14:paraId="4A935EF4" w14:textId="77777777" w:rsidR="00655EEE" w:rsidRPr="006A6B1F" w:rsidRDefault="00655EEE" w:rsidP="00655EEE">
      <w:pPr>
        <w:rPr>
          <w:rFonts w:asciiTheme="minorHAnsi" w:hAnsiTheme="minorHAnsi" w:cstheme="minorHAnsi"/>
          <w:b/>
          <w:sz w:val="22"/>
          <w:szCs w:val="22"/>
        </w:rPr>
      </w:pPr>
      <w:r w:rsidRPr="006A6B1F">
        <w:rPr>
          <w:rFonts w:asciiTheme="minorHAnsi" w:hAnsiTheme="minorHAnsi" w:cstheme="minorHAnsi"/>
          <w:b/>
          <w:sz w:val="22"/>
          <w:szCs w:val="22"/>
        </w:rPr>
        <w:t>Uwaga: Oświadczenie należy przekazać opatrzone kwalifikowanym podpisem elektronicznym,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p>
    <w:p w14:paraId="12AE8C23" w14:textId="77777777" w:rsidR="00655EEE" w:rsidRPr="006A6B1F" w:rsidRDefault="00655EEE" w:rsidP="00655EEE">
      <w:pPr>
        <w:rPr>
          <w:rFonts w:asciiTheme="minorHAnsi" w:hAnsiTheme="minorHAnsi" w:cstheme="minorHAnsi"/>
          <w:b/>
          <w:sz w:val="22"/>
          <w:szCs w:val="22"/>
        </w:rPr>
      </w:pPr>
    </w:p>
    <w:p w14:paraId="4D42D7DB" w14:textId="77777777" w:rsidR="00655EEE" w:rsidRPr="006A6B1F" w:rsidRDefault="00655EEE" w:rsidP="00655EEE">
      <w:pPr>
        <w:rPr>
          <w:rFonts w:asciiTheme="minorHAnsi" w:hAnsiTheme="minorHAnsi" w:cstheme="minorHAnsi"/>
          <w:b/>
          <w:sz w:val="22"/>
          <w:szCs w:val="22"/>
        </w:rPr>
      </w:pPr>
    </w:p>
    <w:p w14:paraId="2723ACFB" w14:textId="77777777" w:rsidR="00B45D74" w:rsidRDefault="00B45D74" w:rsidP="00B45D74">
      <w:pPr>
        <w:rPr>
          <w:rFonts w:asciiTheme="minorHAnsi" w:hAnsiTheme="minorHAnsi" w:cstheme="minorHAnsi"/>
          <w:b/>
          <w:bCs/>
          <w:sz w:val="22"/>
          <w:szCs w:val="22"/>
        </w:rPr>
      </w:pPr>
    </w:p>
    <w:p w14:paraId="2E8CFA3E" w14:textId="061D2511" w:rsidR="00655EEE" w:rsidRPr="006A6B1F" w:rsidRDefault="00655EEE" w:rsidP="00B45D74">
      <w:pPr>
        <w:jc w:val="right"/>
        <w:rPr>
          <w:rFonts w:asciiTheme="minorHAnsi" w:hAnsiTheme="minorHAnsi" w:cstheme="minorHAnsi"/>
          <w:b/>
          <w:bCs/>
          <w:sz w:val="22"/>
          <w:szCs w:val="22"/>
        </w:rPr>
      </w:pPr>
      <w:r w:rsidRPr="006A6B1F">
        <w:rPr>
          <w:rFonts w:asciiTheme="minorHAnsi" w:hAnsiTheme="minorHAnsi" w:cstheme="minorHAnsi"/>
          <w:b/>
          <w:bCs/>
          <w:sz w:val="22"/>
          <w:szCs w:val="22"/>
        </w:rPr>
        <w:lastRenderedPageBreak/>
        <w:t>Załącznik Nr 7 do SWZ</w:t>
      </w:r>
    </w:p>
    <w:p w14:paraId="7168F4B6" w14:textId="77777777" w:rsidR="00655EEE" w:rsidRPr="006A6B1F" w:rsidRDefault="00655EEE" w:rsidP="00655EEE">
      <w:pPr>
        <w:rPr>
          <w:rFonts w:asciiTheme="minorHAnsi" w:hAnsiTheme="minorHAnsi" w:cstheme="minorHAnsi"/>
          <w:b/>
          <w:bCs/>
          <w:iCs/>
          <w:sz w:val="22"/>
          <w:szCs w:val="22"/>
        </w:rPr>
      </w:pPr>
      <w:r w:rsidRPr="006A6B1F">
        <w:rPr>
          <w:rFonts w:asciiTheme="minorHAnsi" w:hAnsiTheme="minorHAnsi" w:cstheme="minorHAnsi"/>
          <w:b/>
          <w:bCs/>
          <w:sz w:val="22"/>
          <w:szCs w:val="22"/>
        </w:rPr>
        <w:t>ZP/113/2024</w:t>
      </w:r>
    </w:p>
    <w:p w14:paraId="6280E24D" w14:textId="77777777" w:rsidR="00655EEE" w:rsidRPr="006A6B1F" w:rsidRDefault="00655EEE" w:rsidP="00655EEE">
      <w:pPr>
        <w:rPr>
          <w:rFonts w:asciiTheme="minorHAnsi" w:hAnsiTheme="minorHAnsi" w:cstheme="minorHAnsi"/>
          <w:sz w:val="22"/>
          <w:szCs w:val="22"/>
        </w:rPr>
      </w:pPr>
    </w:p>
    <w:p w14:paraId="05768B4D" w14:textId="77777777" w:rsidR="00655EEE" w:rsidRPr="006A6B1F" w:rsidRDefault="00655EEE" w:rsidP="00655EEE">
      <w:pPr>
        <w:rPr>
          <w:rFonts w:asciiTheme="minorHAnsi" w:hAnsiTheme="minorHAnsi" w:cstheme="minorHAnsi"/>
          <w:b/>
          <w:sz w:val="22"/>
          <w:szCs w:val="22"/>
        </w:rPr>
      </w:pPr>
      <w:r w:rsidRPr="006A6B1F">
        <w:rPr>
          <w:rFonts w:asciiTheme="minorHAnsi" w:hAnsiTheme="minorHAnsi" w:cstheme="minorHAnsi"/>
          <w:b/>
          <w:sz w:val="22"/>
          <w:szCs w:val="22"/>
        </w:rPr>
        <w:t>Nazwa Wykonawcy:</w:t>
      </w:r>
    </w:p>
    <w:p w14:paraId="2FCACEF5"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b/>
          <w:sz w:val="22"/>
          <w:szCs w:val="22"/>
        </w:rPr>
        <w:t xml:space="preserve"> </w:t>
      </w:r>
      <w:r w:rsidRPr="006A6B1F">
        <w:rPr>
          <w:rFonts w:asciiTheme="minorHAnsi" w:hAnsiTheme="minorHAnsi" w:cstheme="minorHAnsi"/>
          <w:sz w:val="22"/>
          <w:szCs w:val="22"/>
        </w:rPr>
        <w:t>........................................................................................................................................................</w:t>
      </w:r>
    </w:p>
    <w:p w14:paraId="12725982" w14:textId="77777777" w:rsidR="00655EEE" w:rsidRPr="006A6B1F" w:rsidRDefault="00655EEE" w:rsidP="00655EEE">
      <w:pPr>
        <w:rPr>
          <w:rFonts w:asciiTheme="minorHAnsi" w:hAnsiTheme="minorHAnsi" w:cstheme="minorHAnsi"/>
          <w:sz w:val="22"/>
          <w:szCs w:val="22"/>
        </w:rPr>
      </w:pPr>
    </w:p>
    <w:p w14:paraId="47E09529" w14:textId="77777777" w:rsidR="00655EEE" w:rsidRPr="006A6B1F" w:rsidRDefault="00655EEE" w:rsidP="00655EEE">
      <w:pPr>
        <w:rPr>
          <w:rFonts w:asciiTheme="minorHAnsi" w:hAnsiTheme="minorHAnsi" w:cstheme="minorHAnsi"/>
          <w:b/>
          <w:sz w:val="22"/>
          <w:szCs w:val="22"/>
        </w:rPr>
      </w:pPr>
      <w:r w:rsidRPr="006A6B1F">
        <w:rPr>
          <w:rFonts w:asciiTheme="minorHAnsi" w:hAnsiTheme="minorHAnsi" w:cstheme="minorHAnsi"/>
          <w:b/>
          <w:sz w:val="22"/>
          <w:szCs w:val="22"/>
        </w:rPr>
        <w:t>Siedziba Wykonawcy:</w:t>
      </w:r>
    </w:p>
    <w:p w14:paraId="0DC723EF"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w:t>
      </w:r>
    </w:p>
    <w:p w14:paraId="2BBA39BA" w14:textId="77777777" w:rsidR="00655EEE" w:rsidRPr="006A6B1F" w:rsidRDefault="00655EEE" w:rsidP="00655EEE">
      <w:pPr>
        <w:rPr>
          <w:rFonts w:asciiTheme="minorHAnsi" w:hAnsiTheme="minorHAnsi" w:cstheme="minorHAnsi"/>
          <w:sz w:val="22"/>
          <w:szCs w:val="22"/>
        </w:rPr>
      </w:pPr>
    </w:p>
    <w:p w14:paraId="22456D5D" w14:textId="77777777" w:rsidR="00655EEE" w:rsidRPr="006A6B1F" w:rsidRDefault="00655EEE" w:rsidP="00655EEE">
      <w:pPr>
        <w:rPr>
          <w:rFonts w:asciiTheme="minorHAnsi" w:hAnsiTheme="minorHAnsi" w:cstheme="minorHAnsi"/>
          <w:b/>
          <w:sz w:val="22"/>
          <w:szCs w:val="22"/>
        </w:rPr>
      </w:pPr>
      <w:r w:rsidRPr="006A6B1F">
        <w:rPr>
          <w:rFonts w:asciiTheme="minorHAnsi" w:hAnsiTheme="minorHAnsi" w:cstheme="minorHAnsi"/>
          <w:b/>
          <w:sz w:val="22"/>
          <w:szCs w:val="22"/>
        </w:rPr>
        <w:t xml:space="preserve">OŚWIADCZENIE  WYKONAWCÓW  WSPÓLNIE UBIEGAJĄCYCH SIĘ </w:t>
      </w:r>
      <w:r w:rsidRPr="006A6B1F">
        <w:rPr>
          <w:rFonts w:asciiTheme="minorHAnsi" w:hAnsiTheme="minorHAnsi" w:cstheme="minorHAnsi"/>
          <w:b/>
          <w:sz w:val="22"/>
          <w:szCs w:val="22"/>
        </w:rPr>
        <w:br/>
        <w:t xml:space="preserve">O UDZIELENIE ZAMÓWIENIA </w:t>
      </w:r>
    </w:p>
    <w:p w14:paraId="5C8145A0" w14:textId="77777777" w:rsidR="00655EEE" w:rsidRPr="006A6B1F" w:rsidRDefault="00655EEE" w:rsidP="00655EEE">
      <w:pPr>
        <w:rPr>
          <w:rFonts w:asciiTheme="minorHAnsi" w:hAnsiTheme="minorHAnsi" w:cstheme="minorHAnsi"/>
          <w:b/>
          <w:bCs/>
          <w:sz w:val="22"/>
          <w:szCs w:val="22"/>
          <w:u w:val="single"/>
        </w:rPr>
      </w:pPr>
      <w:r w:rsidRPr="006A6B1F">
        <w:rPr>
          <w:rFonts w:asciiTheme="minorHAnsi" w:hAnsiTheme="minorHAnsi" w:cstheme="minorHAnsi"/>
          <w:b/>
          <w:bCs/>
          <w:sz w:val="22"/>
          <w:szCs w:val="22"/>
          <w:u w:val="single"/>
        </w:rPr>
        <w:t xml:space="preserve">INFORMACJE DOTYCZĄCE OSOBISTEGO WYKONANIA KLUCZOWYCH ZADAŃ  ART. 60 </w:t>
      </w:r>
    </w:p>
    <w:p w14:paraId="6658F7D8"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xml:space="preserve">ustawy Prawo zamówień publicznych z dnia 11 września 2019 r. </w:t>
      </w:r>
      <w:r w:rsidRPr="006A6B1F">
        <w:rPr>
          <w:rFonts w:asciiTheme="minorHAnsi" w:hAnsiTheme="minorHAnsi" w:cstheme="minorHAnsi"/>
          <w:iCs/>
          <w:sz w:val="22"/>
          <w:szCs w:val="22"/>
        </w:rPr>
        <w:t>(</w:t>
      </w:r>
      <w:proofErr w:type="spellStart"/>
      <w:r w:rsidRPr="006A6B1F">
        <w:rPr>
          <w:rFonts w:asciiTheme="minorHAnsi" w:hAnsiTheme="minorHAnsi" w:cstheme="minorHAnsi"/>
          <w:iCs/>
          <w:sz w:val="22"/>
          <w:szCs w:val="22"/>
        </w:rPr>
        <w:t>t.j</w:t>
      </w:r>
      <w:proofErr w:type="spellEnd"/>
      <w:r w:rsidRPr="006A6B1F">
        <w:rPr>
          <w:rFonts w:asciiTheme="minorHAnsi" w:hAnsiTheme="minorHAnsi" w:cstheme="minorHAnsi"/>
          <w:iCs/>
          <w:sz w:val="22"/>
          <w:szCs w:val="22"/>
        </w:rPr>
        <w:t xml:space="preserve">. Dz.U. z 2023 r., poz. 1605 z </w:t>
      </w:r>
      <w:proofErr w:type="spellStart"/>
      <w:r w:rsidRPr="006A6B1F">
        <w:rPr>
          <w:rFonts w:asciiTheme="minorHAnsi" w:hAnsiTheme="minorHAnsi" w:cstheme="minorHAnsi"/>
          <w:iCs/>
          <w:sz w:val="22"/>
          <w:szCs w:val="22"/>
        </w:rPr>
        <w:t>późn</w:t>
      </w:r>
      <w:proofErr w:type="spellEnd"/>
      <w:r w:rsidRPr="006A6B1F">
        <w:rPr>
          <w:rFonts w:asciiTheme="minorHAnsi" w:hAnsiTheme="minorHAnsi" w:cstheme="minorHAnsi"/>
          <w:iCs/>
          <w:sz w:val="22"/>
          <w:szCs w:val="22"/>
        </w:rPr>
        <w:t>. zm.)</w:t>
      </w:r>
    </w:p>
    <w:p w14:paraId="7E2908CF" w14:textId="77777777" w:rsidR="00655EEE" w:rsidRPr="006A6B1F" w:rsidRDefault="00655EEE" w:rsidP="00655EEE">
      <w:pPr>
        <w:rPr>
          <w:rFonts w:asciiTheme="minorHAnsi" w:hAnsiTheme="minorHAnsi" w:cstheme="minorHAnsi"/>
          <w:b/>
          <w:i/>
          <w:sz w:val="22"/>
          <w:szCs w:val="22"/>
          <w:u w:val="single"/>
        </w:rPr>
      </w:pPr>
    </w:p>
    <w:p w14:paraId="0743EA42" w14:textId="77777777" w:rsidR="00655EEE" w:rsidRPr="006A6B1F" w:rsidRDefault="00655EEE" w:rsidP="00655EEE">
      <w:pPr>
        <w:rPr>
          <w:rFonts w:asciiTheme="minorHAnsi" w:hAnsiTheme="minorHAnsi" w:cstheme="minorHAnsi"/>
          <w:i/>
          <w:sz w:val="22"/>
          <w:szCs w:val="22"/>
        </w:rPr>
      </w:pPr>
      <w:r w:rsidRPr="006A6B1F">
        <w:rPr>
          <w:rFonts w:asciiTheme="minorHAnsi" w:hAnsiTheme="minorHAnsi" w:cstheme="minorHAnsi"/>
          <w:b/>
          <w:sz w:val="22"/>
          <w:szCs w:val="22"/>
        </w:rPr>
        <w:t xml:space="preserve">Nazwa i adres: Wykonawcy /lub Wykonawców </w:t>
      </w:r>
      <w:r w:rsidRPr="006A6B1F">
        <w:rPr>
          <w:rFonts w:asciiTheme="minorHAnsi" w:hAnsiTheme="minorHAnsi" w:cstheme="minorHAnsi"/>
          <w:i/>
          <w:sz w:val="22"/>
          <w:szCs w:val="22"/>
        </w:rPr>
        <w:t xml:space="preserve">(w przypadku, gdy: wniosek składany jest przez podmioty występujące wspólnie lub w przypadku spółki cywilnej należy podać nazwy /firmy/ i dokładne adresy wszystkich podmiotów, włącznie z Pełnomocnikiem. Zgodnie z art. 43 (4) </w:t>
      </w:r>
      <w:proofErr w:type="spellStart"/>
      <w:r w:rsidRPr="006A6B1F">
        <w:rPr>
          <w:rFonts w:asciiTheme="minorHAnsi" w:hAnsiTheme="minorHAnsi" w:cstheme="minorHAnsi"/>
          <w:i/>
          <w:sz w:val="22"/>
          <w:szCs w:val="22"/>
        </w:rPr>
        <w:t>kc</w:t>
      </w:r>
      <w:proofErr w:type="spellEnd"/>
      <w:r w:rsidRPr="006A6B1F">
        <w:rPr>
          <w:rFonts w:asciiTheme="minorHAnsi" w:hAnsiTheme="minorHAnsi" w:cstheme="minorHAnsi"/>
          <w:i/>
          <w:sz w:val="22"/>
          <w:szCs w:val="22"/>
        </w:rPr>
        <w:t xml:space="preserve"> firmą Wykonawcy będącego osobą fizyczną jest jej imię i nazwisko)</w:t>
      </w:r>
    </w:p>
    <w:p w14:paraId="537E9F98" w14:textId="77777777" w:rsidR="00655EEE" w:rsidRPr="006A6B1F" w:rsidRDefault="00655EEE" w:rsidP="00655EEE">
      <w:pPr>
        <w:rPr>
          <w:rFonts w:asciiTheme="minorHAnsi" w:hAnsiTheme="minorHAnsi" w:cstheme="minorHAnsi"/>
          <w:b/>
          <w:i/>
          <w:sz w:val="22"/>
          <w:szCs w:val="22"/>
          <w:u w:val="single"/>
        </w:rPr>
      </w:pPr>
    </w:p>
    <w:p w14:paraId="3BBD7E35" w14:textId="77777777" w:rsidR="00655EEE" w:rsidRPr="006A6B1F" w:rsidRDefault="00655EEE" w:rsidP="00655EEE">
      <w:pPr>
        <w:rPr>
          <w:rFonts w:asciiTheme="minorHAnsi" w:hAnsiTheme="minorHAnsi" w:cstheme="minorHAnsi"/>
          <w:b/>
          <w:sz w:val="22"/>
          <w:szCs w:val="22"/>
        </w:rPr>
      </w:pPr>
      <w:r w:rsidRPr="006A6B1F">
        <w:rPr>
          <w:rFonts w:asciiTheme="minorHAnsi" w:hAnsiTheme="minorHAnsi" w:cstheme="minorHAnsi"/>
          <w:b/>
          <w:sz w:val="22"/>
          <w:szCs w:val="22"/>
        </w:rPr>
        <w:t>DANE DOTYCZĄCE WYKONAWCY WSPÓLNIE UBIEGAJĄCEGO SIĘ O UDZIELENIE ZAMÓWIENIA</w:t>
      </w:r>
    </w:p>
    <w:p w14:paraId="6F9F97FC"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Nazwa Wykonawcy          .............................................................................................................</w:t>
      </w:r>
    </w:p>
    <w:p w14:paraId="58968B7E"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adres /ulica/Nr/kod pocztowy/: .....................................................................................................</w:t>
      </w:r>
    </w:p>
    <w:p w14:paraId="22723ED0"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Nr telefonu: ............................................................................................................................</w:t>
      </w:r>
    </w:p>
    <w:p w14:paraId="13E06378"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NIP ..................................................... REGON ...........................................................................</w:t>
      </w:r>
    </w:p>
    <w:p w14:paraId="2254A506" w14:textId="77777777" w:rsidR="00655EEE" w:rsidRPr="006A6B1F" w:rsidRDefault="00655EEE" w:rsidP="00655EEE">
      <w:pPr>
        <w:rPr>
          <w:rFonts w:asciiTheme="minorHAnsi" w:hAnsiTheme="minorHAnsi" w:cstheme="minorHAnsi"/>
          <w:b/>
          <w:sz w:val="22"/>
          <w:szCs w:val="22"/>
        </w:rPr>
      </w:pPr>
      <w:r w:rsidRPr="006A6B1F">
        <w:rPr>
          <w:rFonts w:asciiTheme="minorHAnsi" w:hAnsiTheme="minorHAnsi" w:cstheme="minorHAnsi"/>
          <w:b/>
          <w:sz w:val="22"/>
          <w:szCs w:val="22"/>
        </w:rPr>
        <w:t>DANE DOTYCZĄCE WYKONAWCY WSPÓLNIE UBIEGAJĄCEGO SIĘ O UDZIELENIE ZAMÓWIENIA</w:t>
      </w:r>
    </w:p>
    <w:p w14:paraId="244B9406"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Nazwa Wykonawcy          .............................................................................................................</w:t>
      </w:r>
    </w:p>
    <w:p w14:paraId="027A708B"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adres /ulica/Nr/kod pocztowy/: .....................................................................................................</w:t>
      </w:r>
    </w:p>
    <w:p w14:paraId="2E3C271D"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Nr telefonu:  ............................................................................................................................</w:t>
      </w:r>
    </w:p>
    <w:p w14:paraId="54B55A3B"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NIP ..................................................... REGON ...........................................................................</w:t>
      </w:r>
    </w:p>
    <w:p w14:paraId="4C5359FB" w14:textId="77777777" w:rsidR="00655EEE" w:rsidRPr="006A6B1F" w:rsidRDefault="00655EEE" w:rsidP="00655EEE">
      <w:pPr>
        <w:rPr>
          <w:rFonts w:asciiTheme="minorHAnsi" w:hAnsiTheme="minorHAnsi" w:cstheme="minorHAnsi"/>
          <w:i/>
          <w:sz w:val="22"/>
          <w:szCs w:val="22"/>
        </w:rPr>
      </w:pPr>
      <w:r w:rsidRPr="006A6B1F">
        <w:rPr>
          <w:rFonts w:asciiTheme="minorHAnsi" w:hAnsiTheme="minorHAnsi" w:cstheme="minorHAnsi"/>
          <w:sz w:val="22"/>
          <w:szCs w:val="22"/>
        </w:rPr>
        <w:t xml:space="preserve">- </w:t>
      </w:r>
      <w:r w:rsidRPr="006A6B1F">
        <w:rPr>
          <w:rFonts w:asciiTheme="minorHAnsi" w:hAnsiTheme="minorHAnsi" w:cstheme="minorHAnsi"/>
          <w:i/>
          <w:sz w:val="22"/>
          <w:szCs w:val="22"/>
        </w:rPr>
        <w:t>* powtórzyć, jeśli zachodzi konieczność</w:t>
      </w:r>
    </w:p>
    <w:p w14:paraId="34AFD624"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b/>
          <w:sz w:val="22"/>
          <w:szCs w:val="22"/>
        </w:rPr>
        <w:t>I.</w:t>
      </w:r>
      <w:r w:rsidRPr="006A6B1F">
        <w:rPr>
          <w:rFonts w:asciiTheme="minorHAnsi" w:hAnsiTheme="minorHAnsi" w:cstheme="minorHAnsi"/>
          <w:sz w:val="22"/>
          <w:szCs w:val="22"/>
        </w:rPr>
        <w:t xml:space="preserve"> W związku z zastrzeżeniem na podstawie art. 60 pkt 1 </w:t>
      </w:r>
      <w:proofErr w:type="spellStart"/>
      <w:r w:rsidRPr="006A6B1F">
        <w:rPr>
          <w:rFonts w:asciiTheme="minorHAnsi" w:hAnsiTheme="minorHAnsi" w:cstheme="minorHAnsi"/>
          <w:sz w:val="22"/>
          <w:szCs w:val="22"/>
        </w:rPr>
        <w:t>Pzp</w:t>
      </w:r>
      <w:proofErr w:type="spellEnd"/>
      <w:r w:rsidRPr="006A6B1F">
        <w:rPr>
          <w:rFonts w:asciiTheme="minorHAnsi" w:hAnsiTheme="minorHAnsi" w:cstheme="minorHAnsi"/>
          <w:sz w:val="22"/>
          <w:szCs w:val="22"/>
        </w:rPr>
        <w:t xml:space="preserve"> przez Zamawiającego </w:t>
      </w:r>
      <w:r w:rsidRPr="006A6B1F">
        <w:rPr>
          <w:rFonts w:asciiTheme="minorHAnsi" w:hAnsiTheme="minorHAnsi" w:cstheme="minorHAnsi"/>
          <w:b/>
          <w:sz w:val="22"/>
          <w:szCs w:val="22"/>
        </w:rPr>
        <w:t>obowiązku osobistego wykonania</w:t>
      </w:r>
      <w:r w:rsidRPr="006A6B1F">
        <w:rPr>
          <w:rFonts w:asciiTheme="minorHAnsi" w:hAnsiTheme="minorHAnsi" w:cstheme="minorHAnsi"/>
          <w:sz w:val="22"/>
          <w:szCs w:val="22"/>
        </w:rPr>
        <w:t xml:space="preserve"> </w:t>
      </w:r>
      <w:r w:rsidRPr="006A6B1F">
        <w:rPr>
          <w:rFonts w:asciiTheme="minorHAnsi" w:hAnsiTheme="minorHAnsi" w:cstheme="minorHAnsi"/>
          <w:b/>
          <w:sz w:val="22"/>
          <w:szCs w:val="22"/>
        </w:rPr>
        <w:t>przez poszczególnych Wykonawców</w:t>
      </w:r>
      <w:r w:rsidRPr="006A6B1F">
        <w:rPr>
          <w:rFonts w:asciiTheme="minorHAnsi" w:hAnsiTheme="minorHAnsi" w:cstheme="minorHAnsi"/>
          <w:sz w:val="22"/>
          <w:szCs w:val="22"/>
        </w:rPr>
        <w:t xml:space="preserve"> wspólnie ubiegających się o udzielenie zamówienia następujących kluczowych zadań o których mowa w rozdziale XXXIII SWZ, oświadczamy, że:</w:t>
      </w:r>
    </w:p>
    <w:p w14:paraId="58B6E264"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1)zamówień na roboty budowlane lub usługi</w:t>
      </w:r>
    </w:p>
    <w:p w14:paraId="7B1802D2"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w:t>
      </w:r>
    </w:p>
    <w:p w14:paraId="63313317"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2)prac związanych z rozmieszczeniem i instalacją, w ramach zamówienia na dostawy.</w:t>
      </w:r>
    </w:p>
    <w:p w14:paraId="7181DC7C"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w:t>
      </w:r>
    </w:p>
    <w:p w14:paraId="1DF466CD" w14:textId="77777777" w:rsidR="00655EEE" w:rsidRPr="006A6B1F" w:rsidRDefault="00655EEE" w:rsidP="00655EEE">
      <w:pPr>
        <w:rPr>
          <w:rFonts w:asciiTheme="minorHAnsi" w:hAnsiTheme="minorHAnsi" w:cstheme="minorHAnsi"/>
          <w:i/>
          <w:sz w:val="22"/>
          <w:szCs w:val="22"/>
        </w:rPr>
      </w:pPr>
      <w:r w:rsidRPr="006A6B1F">
        <w:rPr>
          <w:rFonts w:asciiTheme="minorHAnsi" w:hAnsiTheme="minorHAnsi" w:cstheme="minorHAnsi"/>
          <w:sz w:val="22"/>
          <w:szCs w:val="22"/>
        </w:rPr>
        <w:t xml:space="preserve">- </w:t>
      </w:r>
      <w:r w:rsidRPr="006A6B1F">
        <w:rPr>
          <w:rFonts w:asciiTheme="minorHAnsi" w:hAnsiTheme="minorHAnsi" w:cstheme="minorHAnsi"/>
          <w:i/>
          <w:sz w:val="22"/>
          <w:szCs w:val="22"/>
        </w:rPr>
        <w:t>* jeżeli Zamawiający zastrzega</w:t>
      </w:r>
    </w:p>
    <w:p w14:paraId="441893B9" w14:textId="77777777" w:rsidR="00655EEE" w:rsidRPr="006A6B1F" w:rsidRDefault="00655EEE" w:rsidP="00655EEE">
      <w:pPr>
        <w:rPr>
          <w:rFonts w:asciiTheme="minorHAnsi" w:hAnsiTheme="minorHAnsi" w:cstheme="minorHAnsi"/>
          <w:b/>
          <w:sz w:val="22"/>
          <w:szCs w:val="22"/>
        </w:rPr>
      </w:pPr>
      <w:r w:rsidRPr="006A6B1F">
        <w:rPr>
          <w:rFonts w:asciiTheme="minorHAnsi" w:hAnsiTheme="minorHAnsi" w:cstheme="minorHAnsi"/>
          <w:b/>
          <w:sz w:val="22"/>
          <w:szCs w:val="22"/>
        </w:rPr>
        <w:t xml:space="preserve">II. Zgodnie z żądaniem Zamawiającego na podstawie art. 59 ustawy </w:t>
      </w:r>
      <w:proofErr w:type="spellStart"/>
      <w:r w:rsidRPr="006A6B1F">
        <w:rPr>
          <w:rFonts w:asciiTheme="minorHAnsi" w:hAnsiTheme="minorHAnsi" w:cstheme="minorHAnsi"/>
          <w:b/>
          <w:sz w:val="22"/>
          <w:szCs w:val="22"/>
        </w:rPr>
        <w:t>Pzp</w:t>
      </w:r>
      <w:proofErr w:type="spellEnd"/>
      <w:r w:rsidRPr="006A6B1F">
        <w:rPr>
          <w:rFonts w:asciiTheme="minorHAnsi" w:hAnsiTheme="minorHAnsi" w:cstheme="minorHAnsi"/>
          <w:b/>
          <w:sz w:val="22"/>
          <w:szCs w:val="22"/>
        </w:rPr>
        <w:t xml:space="preserve"> przekażemy przed zawarciem umowy w sprawie zamówienia publicznego kopię umowy regulującej współpracę Wykonawców. </w:t>
      </w:r>
    </w:p>
    <w:p w14:paraId="7DE80475"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xml:space="preserve">- </w:t>
      </w:r>
      <w:r w:rsidRPr="006A6B1F">
        <w:rPr>
          <w:rFonts w:asciiTheme="minorHAnsi" w:hAnsiTheme="minorHAnsi" w:cstheme="minorHAnsi"/>
          <w:i/>
          <w:sz w:val="22"/>
          <w:szCs w:val="22"/>
        </w:rPr>
        <w:t>* jeżeli Zamawiający wymaga</w:t>
      </w:r>
    </w:p>
    <w:p w14:paraId="48FFFE0E" w14:textId="77777777" w:rsidR="00655EEE" w:rsidRPr="006A6B1F" w:rsidRDefault="00655EEE" w:rsidP="00655EEE">
      <w:pPr>
        <w:rPr>
          <w:rFonts w:asciiTheme="minorHAnsi" w:hAnsiTheme="minorHAnsi" w:cstheme="minorHAnsi"/>
          <w:b/>
          <w:i/>
          <w:sz w:val="22"/>
          <w:szCs w:val="22"/>
          <w:u w:val="single"/>
        </w:rPr>
      </w:pPr>
    </w:p>
    <w:p w14:paraId="1FC23B2D" w14:textId="77777777" w:rsidR="00655EEE" w:rsidRPr="006A6B1F" w:rsidRDefault="00655EEE" w:rsidP="00655EEE">
      <w:pPr>
        <w:numPr>
          <w:ilvl w:val="0"/>
          <w:numId w:val="42"/>
        </w:numPr>
        <w:rPr>
          <w:rFonts w:asciiTheme="minorHAnsi" w:hAnsiTheme="minorHAnsi" w:cstheme="minorHAnsi"/>
          <w:b/>
          <w:i/>
          <w:sz w:val="22"/>
          <w:szCs w:val="22"/>
        </w:rPr>
      </w:pPr>
      <w:r w:rsidRPr="006A6B1F">
        <w:rPr>
          <w:rFonts w:asciiTheme="minorHAnsi" w:hAnsiTheme="minorHAnsi" w:cstheme="minorHAnsi"/>
          <w:b/>
          <w:i/>
          <w:sz w:val="22"/>
          <w:szCs w:val="22"/>
        </w:rPr>
        <w:t>kwalifikowany podpis elektroniczny podmiotów wspólnie ubiegających się o udzielenie zamówienia</w:t>
      </w:r>
    </w:p>
    <w:p w14:paraId="7964E9E3" w14:textId="77777777" w:rsidR="00655EEE" w:rsidRPr="006A6B1F" w:rsidRDefault="00655EEE" w:rsidP="00655EEE">
      <w:pPr>
        <w:rPr>
          <w:rFonts w:asciiTheme="minorHAnsi" w:hAnsiTheme="minorHAnsi" w:cstheme="minorHAnsi"/>
          <w:b/>
          <w:sz w:val="22"/>
          <w:szCs w:val="22"/>
        </w:rPr>
      </w:pPr>
    </w:p>
    <w:p w14:paraId="2F6DA0AD" w14:textId="77777777" w:rsidR="00655EEE" w:rsidRPr="006A6B1F" w:rsidRDefault="00655EEE" w:rsidP="00655EEE">
      <w:pPr>
        <w:rPr>
          <w:rFonts w:asciiTheme="minorHAnsi" w:hAnsiTheme="minorHAnsi" w:cstheme="minorHAnsi"/>
          <w:b/>
          <w:sz w:val="22"/>
          <w:szCs w:val="22"/>
        </w:rPr>
      </w:pPr>
    </w:p>
    <w:p w14:paraId="1BB9E664" w14:textId="77777777" w:rsidR="00655EEE" w:rsidRPr="006A6B1F" w:rsidRDefault="00655EEE" w:rsidP="00655EEE">
      <w:pPr>
        <w:rPr>
          <w:rFonts w:asciiTheme="minorHAnsi" w:hAnsiTheme="minorHAnsi" w:cstheme="minorHAnsi"/>
          <w:b/>
          <w:sz w:val="22"/>
          <w:szCs w:val="22"/>
        </w:rPr>
      </w:pPr>
    </w:p>
    <w:p w14:paraId="45C84020" w14:textId="77777777" w:rsidR="00655EEE" w:rsidRPr="006A6B1F" w:rsidRDefault="00655EEE" w:rsidP="00655EEE">
      <w:pPr>
        <w:rPr>
          <w:rFonts w:asciiTheme="minorHAnsi" w:hAnsiTheme="minorHAnsi" w:cstheme="minorHAnsi"/>
          <w:b/>
          <w:sz w:val="22"/>
          <w:szCs w:val="22"/>
        </w:rPr>
      </w:pPr>
    </w:p>
    <w:p w14:paraId="2E50F580" w14:textId="77777777" w:rsidR="00655EEE" w:rsidRPr="006A6B1F" w:rsidRDefault="00655EEE" w:rsidP="00655EEE">
      <w:pPr>
        <w:rPr>
          <w:rFonts w:asciiTheme="minorHAnsi" w:hAnsiTheme="minorHAnsi" w:cstheme="minorHAnsi"/>
          <w:b/>
          <w:sz w:val="22"/>
          <w:szCs w:val="22"/>
        </w:rPr>
      </w:pPr>
    </w:p>
    <w:p w14:paraId="72E6FC39" w14:textId="77777777" w:rsidR="00655EEE" w:rsidRPr="006A6B1F" w:rsidRDefault="00655EEE" w:rsidP="00655EEE">
      <w:pPr>
        <w:rPr>
          <w:rFonts w:asciiTheme="minorHAnsi" w:hAnsiTheme="minorHAnsi" w:cstheme="minorHAnsi"/>
          <w:b/>
          <w:sz w:val="22"/>
          <w:szCs w:val="22"/>
        </w:rPr>
      </w:pPr>
    </w:p>
    <w:p w14:paraId="226716E9" w14:textId="77777777" w:rsidR="00655EEE" w:rsidRPr="006A6B1F" w:rsidRDefault="00655EEE" w:rsidP="00655EEE">
      <w:pPr>
        <w:rPr>
          <w:rFonts w:asciiTheme="minorHAnsi" w:hAnsiTheme="minorHAnsi" w:cstheme="minorHAnsi"/>
          <w:b/>
          <w:sz w:val="22"/>
          <w:szCs w:val="22"/>
        </w:rPr>
      </w:pPr>
    </w:p>
    <w:p w14:paraId="3C217EF5" w14:textId="77777777" w:rsidR="00B45D74" w:rsidRDefault="00B45D74" w:rsidP="00B45D74">
      <w:pPr>
        <w:rPr>
          <w:rFonts w:asciiTheme="minorHAnsi" w:hAnsiTheme="minorHAnsi" w:cstheme="minorHAnsi"/>
          <w:b/>
          <w:sz w:val="22"/>
          <w:szCs w:val="22"/>
        </w:rPr>
      </w:pPr>
    </w:p>
    <w:p w14:paraId="4868200B" w14:textId="47EBCCED" w:rsidR="00655EEE" w:rsidRPr="006A6B1F" w:rsidRDefault="00655EEE" w:rsidP="00B45D74">
      <w:pPr>
        <w:jc w:val="right"/>
        <w:rPr>
          <w:rFonts w:asciiTheme="minorHAnsi" w:hAnsiTheme="minorHAnsi" w:cstheme="minorHAnsi"/>
          <w:b/>
          <w:sz w:val="22"/>
          <w:szCs w:val="22"/>
        </w:rPr>
      </w:pPr>
      <w:r w:rsidRPr="006A6B1F">
        <w:rPr>
          <w:rFonts w:asciiTheme="minorHAnsi" w:hAnsiTheme="minorHAnsi" w:cstheme="minorHAnsi"/>
          <w:b/>
          <w:sz w:val="22"/>
          <w:szCs w:val="22"/>
        </w:rPr>
        <w:lastRenderedPageBreak/>
        <w:t>Załącznik nr 8 SWZ</w:t>
      </w:r>
    </w:p>
    <w:p w14:paraId="5DA2121F" w14:textId="77777777" w:rsidR="00655EEE" w:rsidRPr="006A6B1F" w:rsidRDefault="00655EEE" w:rsidP="00655EEE">
      <w:pPr>
        <w:rPr>
          <w:rFonts w:asciiTheme="minorHAnsi" w:hAnsiTheme="minorHAnsi" w:cstheme="minorHAnsi"/>
          <w:b/>
          <w:sz w:val="22"/>
          <w:szCs w:val="22"/>
        </w:rPr>
      </w:pPr>
    </w:p>
    <w:p w14:paraId="2D9E1E15" w14:textId="77777777" w:rsidR="00655EEE" w:rsidRPr="006A6B1F" w:rsidRDefault="00655EEE" w:rsidP="00655EEE">
      <w:pPr>
        <w:rPr>
          <w:rFonts w:asciiTheme="minorHAnsi" w:hAnsiTheme="minorHAnsi" w:cstheme="minorHAnsi"/>
          <w:bCs/>
          <w:i/>
          <w:iCs/>
          <w:sz w:val="22"/>
          <w:szCs w:val="22"/>
        </w:rPr>
      </w:pPr>
      <w:r w:rsidRPr="006A6B1F">
        <w:rPr>
          <w:rFonts w:asciiTheme="minorHAnsi" w:hAnsiTheme="minorHAnsi" w:cstheme="minorHAnsi"/>
          <w:b/>
          <w:sz w:val="22"/>
          <w:szCs w:val="22"/>
        </w:rPr>
        <w:t>Sprawa nr ZP/113/2024</w:t>
      </w:r>
    </w:p>
    <w:p w14:paraId="25F4D7E8" w14:textId="77777777" w:rsidR="00655EEE" w:rsidRPr="006A6B1F" w:rsidRDefault="00655EEE" w:rsidP="00655EEE">
      <w:pPr>
        <w:rPr>
          <w:rFonts w:asciiTheme="minorHAnsi" w:hAnsiTheme="minorHAnsi" w:cstheme="minorHAnsi"/>
          <w:b/>
          <w:iCs/>
          <w:sz w:val="22"/>
          <w:szCs w:val="22"/>
        </w:rPr>
      </w:pPr>
    </w:p>
    <w:p w14:paraId="3D0BB5AD" w14:textId="77777777" w:rsidR="00655EEE" w:rsidRPr="006A6B1F" w:rsidRDefault="00655EEE" w:rsidP="00655EEE">
      <w:pPr>
        <w:rPr>
          <w:rFonts w:asciiTheme="minorHAnsi" w:hAnsiTheme="minorHAnsi" w:cstheme="minorHAnsi"/>
          <w:b/>
          <w:iCs/>
          <w:sz w:val="22"/>
          <w:szCs w:val="22"/>
        </w:rPr>
      </w:pPr>
    </w:p>
    <w:p w14:paraId="054571E3" w14:textId="77777777" w:rsidR="00655EEE" w:rsidRPr="006A6B1F" w:rsidRDefault="00655EEE" w:rsidP="00655EEE">
      <w:pPr>
        <w:rPr>
          <w:rFonts w:asciiTheme="minorHAnsi" w:hAnsiTheme="minorHAnsi" w:cstheme="minorHAnsi"/>
          <w:b/>
          <w:iCs/>
          <w:sz w:val="22"/>
          <w:szCs w:val="22"/>
        </w:rPr>
      </w:pPr>
    </w:p>
    <w:p w14:paraId="542EC23E"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xml:space="preserve">Przystępując jako Wykonawca do udziału w postępowaniu o udzielenie zamówienia publicznego o sygnaturze  </w:t>
      </w:r>
    </w:p>
    <w:p w14:paraId="20DEA7E1" w14:textId="77777777" w:rsidR="00655EEE" w:rsidRPr="006A6B1F" w:rsidRDefault="00655EEE" w:rsidP="00655EEE">
      <w:pPr>
        <w:numPr>
          <w:ilvl w:val="0"/>
          <w:numId w:val="66"/>
        </w:numPr>
        <w:rPr>
          <w:rFonts w:asciiTheme="minorHAnsi" w:hAnsiTheme="minorHAnsi" w:cstheme="minorHAnsi"/>
          <w:b/>
          <w:sz w:val="22"/>
          <w:szCs w:val="22"/>
        </w:rPr>
      </w:pPr>
      <w:r w:rsidRPr="006A6B1F">
        <w:rPr>
          <w:rFonts w:asciiTheme="minorHAnsi" w:hAnsiTheme="minorHAnsi" w:cstheme="minorHAnsi"/>
          <w:b/>
          <w:sz w:val="22"/>
          <w:szCs w:val="22"/>
        </w:rPr>
        <w:t xml:space="preserve">ZP/ 113/2024 na </w:t>
      </w:r>
      <w:r w:rsidRPr="006A6B1F">
        <w:rPr>
          <w:rFonts w:asciiTheme="minorHAnsi" w:hAnsiTheme="minorHAnsi" w:cstheme="minorHAnsi"/>
          <w:b/>
          <w:bCs/>
          <w:sz w:val="22"/>
          <w:szCs w:val="22"/>
        </w:rPr>
        <w:t>„</w:t>
      </w:r>
      <w:r w:rsidRPr="006A6B1F">
        <w:rPr>
          <w:rFonts w:asciiTheme="minorHAnsi" w:hAnsiTheme="minorHAnsi" w:cstheme="minorHAnsi"/>
          <w:b/>
          <w:sz w:val="22"/>
          <w:szCs w:val="22"/>
        </w:rPr>
        <w:t>Serwisowanie urządzeń medycznych na potrzeby Bloków Operacyjnych, Zakładu Diagnostyki Obrazowej, Zakładu Medycyny Nuklearnej Centralnego Szpitala Klinicznego UM w Łodzi przy ul. Pomorskiej 251</w:t>
      </w:r>
    </w:p>
    <w:p w14:paraId="18DB3709" w14:textId="77777777" w:rsidR="00655EEE" w:rsidRPr="006A6B1F" w:rsidRDefault="00655EEE" w:rsidP="00655EEE">
      <w:pPr>
        <w:rPr>
          <w:rFonts w:asciiTheme="minorHAnsi" w:hAnsiTheme="minorHAnsi" w:cstheme="minorHAnsi"/>
          <w:b/>
          <w:sz w:val="22"/>
          <w:szCs w:val="22"/>
        </w:rPr>
      </w:pPr>
      <w:r w:rsidRPr="006A6B1F">
        <w:rPr>
          <w:rFonts w:asciiTheme="minorHAnsi" w:hAnsiTheme="minorHAnsi" w:cstheme="minorHAnsi"/>
          <w:b/>
          <w:sz w:val="22"/>
          <w:szCs w:val="22"/>
        </w:rPr>
        <w:t xml:space="preserve">        </w:t>
      </w:r>
      <w:r w:rsidRPr="006A6B1F">
        <w:rPr>
          <w:rFonts w:asciiTheme="minorHAnsi" w:hAnsiTheme="minorHAnsi" w:cstheme="minorHAnsi"/>
          <w:bCs/>
          <w:iCs/>
          <w:sz w:val="22"/>
          <w:szCs w:val="22"/>
        </w:rPr>
        <w:t xml:space="preserve">w  </w:t>
      </w:r>
      <w:r w:rsidRPr="006A6B1F">
        <w:rPr>
          <w:rFonts w:asciiTheme="minorHAnsi" w:hAnsiTheme="minorHAnsi" w:cstheme="minorHAnsi"/>
          <w:b/>
          <w:bCs/>
          <w:iCs/>
          <w:sz w:val="22"/>
          <w:szCs w:val="22"/>
        </w:rPr>
        <w:t>Pakiecie nr …………..,</w:t>
      </w:r>
      <w:r w:rsidRPr="006A6B1F">
        <w:rPr>
          <w:rFonts w:asciiTheme="minorHAnsi" w:hAnsiTheme="minorHAnsi" w:cstheme="minorHAnsi"/>
          <w:sz w:val="22"/>
          <w:szCs w:val="22"/>
        </w:rPr>
        <w:t>,</w:t>
      </w:r>
      <w:r w:rsidRPr="006A6B1F">
        <w:rPr>
          <w:rFonts w:asciiTheme="minorHAnsi" w:hAnsiTheme="minorHAnsi" w:cstheme="minorHAnsi"/>
          <w:bCs/>
          <w:iCs/>
          <w:sz w:val="22"/>
          <w:szCs w:val="22"/>
        </w:rPr>
        <w:t xml:space="preserve"> </w:t>
      </w:r>
      <w:r w:rsidRPr="006A6B1F">
        <w:rPr>
          <w:rFonts w:asciiTheme="minorHAnsi" w:hAnsiTheme="minorHAnsi" w:cstheme="minorHAnsi"/>
          <w:b/>
          <w:bCs/>
          <w:iCs/>
          <w:sz w:val="22"/>
          <w:szCs w:val="22"/>
        </w:rPr>
        <w:t>oświadczam że:</w:t>
      </w:r>
    </w:p>
    <w:p w14:paraId="2CDB1502" w14:textId="77777777" w:rsidR="00655EEE" w:rsidRPr="006A6B1F" w:rsidRDefault="00655EEE" w:rsidP="00655EEE">
      <w:pPr>
        <w:rPr>
          <w:rFonts w:asciiTheme="minorHAnsi" w:hAnsiTheme="minorHAnsi" w:cstheme="minorHAnsi"/>
          <w:b/>
          <w:sz w:val="22"/>
          <w:szCs w:val="22"/>
        </w:rPr>
      </w:pPr>
    </w:p>
    <w:p w14:paraId="6BC1C52A"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1.</w:t>
      </w:r>
      <w:r w:rsidRPr="006A6B1F">
        <w:rPr>
          <w:rFonts w:asciiTheme="minorHAnsi" w:hAnsiTheme="minorHAnsi" w:cstheme="minorHAnsi"/>
          <w:sz w:val="22"/>
          <w:szCs w:val="22"/>
        </w:rPr>
        <w:tab/>
        <w:t>Dysponuję określonym przez wytwórcę zapleczem technicznym, częściami zamiennymi, częściami zużywalnymi i materiałami eksploatacyjnymi;</w:t>
      </w:r>
    </w:p>
    <w:p w14:paraId="03B5DB7D"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2.</w:t>
      </w:r>
      <w:r w:rsidRPr="006A6B1F">
        <w:rPr>
          <w:rFonts w:asciiTheme="minorHAnsi" w:hAnsiTheme="minorHAnsi" w:cstheme="minorHAnsi"/>
          <w:sz w:val="22"/>
          <w:szCs w:val="22"/>
        </w:rPr>
        <w:tab/>
        <w:t xml:space="preserve">Posiadam określone przez wytwórcę instrukcje serwisowe wyrobu sporządzone w sposób zrozumiały dla zatrudnionych osób oraz odpowiednie procedury i instrukcje wykonywania czynności </w:t>
      </w:r>
    </w:p>
    <w:p w14:paraId="72B20E5E"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3.</w:t>
      </w:r>
      <w:r w:rsidRPr="006A6B1F">
        <w:rPr>
          <w:rFonts w:asciiTheme="minorHAnsi" w:hAnsiTheme="minorHAnsi" w:cstheme="minorHAnsi"/>
          <w:sz w:val="22"/>
          <w:szCs w:val="22"/>
        </w:rPr>
        <w:tab/>
        <w:t>Posiadam legalne oprogramowanie serwisowe dla sprawdzenia parametrów aparatów i wykonania kalibracji urządzeń, a także pełnej procedury przeglądowej.</w:t>
      </w:r>
    </w:p>
    <w:p w14:paraId="33DE22B0"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4.</w:t>
      </w:r>
      <w:r w:rsidRPr="006A6B1F">
        <w:rPr>
          <w:rFonts w:asciiTheme="minorHAnsi" w:hAnsiTheme="minorHAnsi" w:cstheme="minorHAnsi"/>
          <w:sz w:val="22"/>
          <w:szCs w:val="22"/>
        </w:rPr>
        <w:tab/>
        <w:t xml:space="preserve">Zatrudniam osoby posiadające określone przez wytwórcę kwalifikacje i doświadczenie zawodowe. </w:t>
      </w:r>
    </w:p>
    <w:p w14:paraId="6BE57B33"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5.</w:t>
      </w:r>
      <w:r w:rsidRPr="006A6B1F">
        <w:rPr>
          <w:rFonts w:asciiTheme="minorHAnsi" w:hAnsiTheme="minorHAnsi" w:cstheme="minorHAnsi"/>
          <w:sz w:val="22"/>
          <w:szCs w:val="22"/>
        </w:rPr>
        <w:tab/>
        <w:t xml:space="preserve">Posiadam dokumentację wykonanych instalacji, napraw, konserwacji, działań serwisowych, aktualizacji oprogramowania, przeglądów, regulacji, kalibracji, </w:t>
      </w:r>
      <w:proofErr w:type="spellStart"/>
      <w:r w:rsidRPr="006A6B1F">
        <w:rPr>
          <w:rFonts w:asciiTheme="minorHAnsi" w:hAnsiTheme="minorHAnsi" w:cstheme="minorHAnsi"/>
          <w:sz w:val="22"/>
          <w:szCs w:val="22"/>
        </w:rPr>
        <w:t>wzorcowań</w:t>
      </w:r>
      <w:proofErr w:type="spellEnd"/>
      <w:r w:rsidRPr="006A6B1F">
        <w:rPr>
          <w:rFonts w:asciiTheme="minorHAnsi" w:hAnsiTheme="minorHAnsi" w:cstheme="minorHAnsi"/>
          <w:sz w:val="22"/>
          <w:szCs w:val="22"/>
        </w:rPr>
        <w:t xml:space="preserve">, sprawdzeń i kontroli bezpieczeństwa wyrobu, który wykorzystuje do udzielania świadczeń zdrowotnych, zawierającą w szczególności daty wykonania tych czynności, nazwisko lub nazwę (firmę) podmiotu, który wykonał te czynności, ich opis, wyniki i uwagi dotyczące wyrobu. </w:t>
      </w:r>
    </w:p>
    <w:p w14:paraId="5DB43562"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6.</w:t>
      </w:r>
      <w:r w:rsidRPr="006A6B1F">
        <w:rPr>
          <w:rFonts w:asciiTheme="minorHAnsi" w:hAnsiTheme="minorHAnsi" w:cstheme="minorHAnsi"/>
          <w:sz w:val="22"/>
          <w:szCs w:val="22"/>
        </w:rPr>
        <w:tab/>
        <w:t xml:space="preserve">Posiadam dokumentację określającą terminy następnych konserwacji, działań serwisowych, przeglądów, regulacji, kalibracji, </w:t>
      </w:r>
      <w:proofErr w:type="spellStart"/>
      <w:r w:rsidRPr="006A6B1F">
        <w:rPr>
          <w:rFonts w:asciiTheme="minorHAnsi" w:hAnsiTheme="minorHAnsi" w:cstheme="minorHAnsi"/>
          <w:sz w:val="22"/>
          <w:szCs w:val="22"/>
        </w:rPr>
        <w:t>wzorcowań</w:t>
      </w:r>
      <w:proofErr w:type="spellEnd"/>
      <w:r w:rsidRPr="006A6B1F">
        <w:rPr>
          <w:rFonts w:asciiTheme="minorHAnsi" w:hAnsiTheme="minorHAnsi" w:cstheme="minorHAnsi"/>
          <w:sz w:val="22"/>
          <w:szCs w:val="22"/>
        </w:rPr>
        <w:t>, sprawdzeń i kontroli bezpieczeństwa wyrobu stosowanego do udzielania świadczeń zdrowotnych, wynikające z instrukcji używania lub zaleceń podmiotów, które wykonały czynności,</w:t>
      </w:r>
    </w:p>
    <w:p w14:paraId="6570D321"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7.</w:t>
      </w:r>
      <w:r w:rsidRPr="006A6B1F">
        <w:rPr>
          <w:rFonts w:asciiTheme="minorHAnsi" w:hAnsiTheme="minorHAnsi" w:cstheme="minorHAnsi"/>
          <w:sz w:val="22"/>
          <w:szCs w:val="22"/>
        </w:rPr>
        <w:tab/>
        <w:t>Posiada, legalizowaną i wymaganą przez producenta aparaturę kontrolno-pomiarową.</w:t>
      </w:r>
    </w:p>
    <w:p w14:paraId="346093B9"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8.</w:t>
      </w:r>
      <w:r w:rsidRPr="006A6B1F">
        <w:rPr>
          <w:rFonts w:asciiTheme="minorHAnsi" w:hAnsiTheme="minorHAnsi" w:cstheme="minorHAnsi"/>
          <w:sz w:val="22"/>
          <w:szCs w:val="22"/>
        </w:rPr>
        <w:tab/>
        <w:t>Wymieniam części zgodnie z instrukcją techniczną/instrukcją obsługi producenta.</w:t>
      </w:r>
    </w:p>
    <w:p w14:paraId="780FE7E9" w14:textId="77777777" w:rsidR="00655EEE" w:rsidRPr="006A6B1F" w:rsidRDefault="00655EEE" w:rsidP="00655EEE">
      <w:pPr>
        <w:rPr>
          <w:rFonts w:asciiTheme="minorHAnsi" w:hAnsiTheme="minorHAnsi" w:cstheme="minorHAnsi"/>
          <w:b/>
          <w:sz w:val="22"/>
          <w:szCs w:val="22"/>
          <w:u w:val="single"/>
        </w:rPr>
      </w:pPr>
    </w:p>
    <w:p w14:paraId="1540CF55" w14:textId="77777777" w:rsidR="00655EEE" w:rsidRPr="006A6B1F" w:rsidRDefault="00655EEE" w:rsidP="00655EEE">
      <w:pPr>
        <w:rPr>
          <w:rFonts w:asciiTheme="minorHAnsi" w:hAnsiTheme="minorHAnsi" w:cstheme="minorHAnsi"/>
          <w:b/>
          <w:iCs/>
          <w:sz w:val="22"/>
          <w:szCs w:val="22"/>
        </w:rPr>
      </w:pPr>
    </w:p>
    <w:p w14:paraId="725EA2C1" w14:textId="77777777" w:rsidR="00655EEE" w:rsidRPr="006A6B1F" w:rsidRDefault="00655EEE" w:rsidP="00655EEE">
      <w:pPr>
        <w:rPr>
          <w:rFonts w:asciiTheme="minorHAnsi" w:hAnsiTheme="minorHAnsi" w:cstheme="minorHAnsi"/>
          <w:b/>
          <w:iCs/>
          <w:sz w:val="22"/>
          <w:szCs w:val="22"/>
        </w:rPr>
      </w:pPr>
    </w:p>
    <w:p w14:paraId="3396ACC4" w14:textId="77777777" w:rsidR="00655EEE" w:rsidRPr="006A6B1F" w:rsidRDefault="00655EEE" w:rsidP="00655EEE">
      <w:pPr>
        <w:rPr>
          <w:rFonts w:asciiTheme="minorHAnsi" w:hAnsiTheme="minorHAnsi" w:cstheme="minorHAnsi"/>
          <w:b/>
          <w:i/>
          <w:sz w:val="22"/>
          <w:szCs w:val="22"/>
        </w:rPr>
      </w:pPr>
      <w:r w:rsidRPr="006A6B1F">
        <w:rPr>
          <w:rFonts w:asciiTheme="minorHAnsi" w:hAnsiTheme="minorHAnsi" w:cstheme="minorHAnsi"/>
          <w:b/>
          <w:i/>
          <w:sz w:val="22"/>
          <w:szCs w:val="22"/>
        </w:rPr>
        <w:t xml:space="preserve">Uwaga: </w:t>
      </w:r>
    </w:p>
    <w:p w14:paraId="366EAF59" w14:textId="77777777" w:rsidR="00655EEE" w:rsidRPr="006A6B1F" w:rsidRDefault="00655EEE" w:rsidP="00655EEE">
      <w:pPr>
        <w:rPr>
          <w:rFonts w:asciiTheme="minorHAnsi" w:hAnsiTheme="minorHAnsi" w:cstheme="minorHAnsi"/>
          <w:i/>
          <w:sz w:val="22"/>
          <w:szCs w:val="22"/>
        </w:rPr>
      </w:pPr>
      <w:r w:rsidRPr="006A6B1F">
        <w:rPr>
          <w:rFonts w:asciiTheme="minorHAnsi" w:hAnsiTheme="minorHAnsi" w:cstheme="minorHAnsi"/>
          <w:i/>
          <w:sz w:val="22"/>
          <w:szCs w:val="22"/>
        </w:rPr>
        <w:t>Oświadczenie należy przekazać opatrzone kwalifikowanym podpisem elektronicznym,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p>
    <w:p w14:paraId="4F49C27F" w14:textId="77777777" w:rsidR="00655EEE" w:rsidRPr="006A6B1F" w:rsidRDefault="00655EEE" w:rsidP="00655EEE">
      <w:pPr>
        <w:rPr>
          <w:rFonts w:asciiTheme="minorHAnsi" w:hAnsiTheme="minorHAnsi" w:cstheme="minorHAnsi"/>
          <w:b/>
          <w:sz w:val="22"/>
          <w:szCs w:val="22"/>
        </w:rPr>
      </w:pPr>
    </w:p>
    <w:p w14:paraId="5BB761D2" w14:textId="77777777" w:rsidR="00655EEE" w:rsidRPr="006A6B1F" w:rsidRDefault="00655EEE" w:rsidP="00655EEE">
      <w:pPr>
        <w:rPr>
          <w:rFonts w:asciiTheme="minorHAnsi" w:hAnsiTheme="minorHAnsi" w:cstheme="minorHAnsi"/>
          <w:b/>
          <w:sz w:val="22"/>
          <w:szCs w:val="22"/>
        </w:rPr>
      </w:pPr>
    </w:p>
    <w:p w14:paraId="25308D68" w14:textId="77777777" w:rsidR="00655EEE" w:rsidRPr="006A6B1F" w:rsidRDefault="00655EEE" w:rsidP="00655EEE">
      <w:pPr>
        <w:rPr>
          <w:rFonts w:asciiTheme="minorHAnsi" w:hAnsiTheme="minorHAnsi" w:cstheme="minorHAnsi"/>
          <w:b/>
          <w:sz w:val="22"/>
          <w:szCs w:val="22"/>
        </w:rPr>
      </w:pPr>
    </w:p>
    <w:p w14:paraId="52AD99A2" w14:textId="77777777" w:rsidR="00655EEE" w:rsidRPr="006A6B1F" w:rsidRDefault="00655EEE" w:rsidP="00655EEE">
      <w:pPr>
        <w:rPr>
          <w:rFonts w:asciiTheme="minorHAnsi" w:hAnsiTheme="minorHAnsi" w:cstheme="minorHAnsi"/>
          <w:b/>
          <w:sz w:val="22"/>
          <w:szCs w:val="22"/>
        </w:rPr>
      </w:pPr>
    </w:p>
    <w:p w14:paraId="68EBC74C" w14:textId="77777777" w:rsidR="00655EEE" w:rsidRPr="006A6B1F" w:rsidRDefault="00655EEE" w:rsidP="00655EEE">
      <w:pPr>
        <w:rPr>
          <w:rFonts w:asciiTheme="minorHAnsi" w:hAnsiTheme="minorHAnsi" w:cstheme="minorHAnsi"/>
          <w:b/>
          <w:sz w:val="22"/>
          <w:szCs w:val="22"/>
        </w:rPr>
      </w:pPr>
    </w:p>
    <w:p w14:paraId="38499A95" w14:textId="77777777" w:rsidR="00655EEE" w:rsidRPr="006A6B1F" w:rsidRDefault="00655EEE" w:rsidP="00655EEE">
      <w:pPr>
        <w:rPr>
          <w:rFonts w:asciiTheme="minorHAnsi" w:hAnsiTheme="minorHAnsi" w:cstheme="minorHAnsi"/>
          <w:b/>
          <w:sz w:val="22"/>
          <w:szCs w:val="22"/>
        </w:rPr>
      </w:pPr>
    </w:p>
    <w:p w14:paraId="7ABC1626" w14:textId="77777777" w:rsidR="00655EEE" w:rsidRPr="006A6B1F" w:rsidRDefault="00655EEE" w:rsidP="00655EEE">
      <w:pPr>
        <w:rPr>
          <w:rFonts w:asciiTheme="minorHAnsi" w:hAnsiTheme="minorHAnsi" w:cstheme="minorHAnsi"/>
          <w:b/>
          <w:sz w:val="22"/>
          <w:szCs w:val="22"/>
        </w:rPr>
      </w:pPr>
    </w:p>
    <w:p w14:paraId="1CAAAFB6" w14:textId="77777777" w:rsidR="00655EEE" w:rsidRPr="006A6B1F" w:rsidRDefault="00655EEE" w:rsidP="00655EEE">
      <w:pPr>
        <w:rPr>
          <w:rFonts w:asciiTheme="minorHAnsi" w:hAnsiTheme="minorHAnsi" w:cstheme="minorHAnsi"/>
          <w:b/>
          <w:sz w:val="22"/>
          <w:szCs w:val="22"/>
        </w:rPr>
      </w:pPr>
    </w:p>
    <w:p w14:paraId="5B238EFD" w14:textId="77777777" w:rsidR="00655EEE" w:rsidRPr="006A6B1F" w:rsidRDefault="00655EEE" w:rsidP="00655EEE">
      <w:pPr>
        <w:rPr>
          <w:rFonts w:asciiTheme="minorHAnsi" w:hAnsiTheme="minorHAnsi" w:cstheme="minorHAnsi"/>
          <w:b/>
          <w:sz w:val="22"/>
          <w:szCs w:val="22"/>
        </w:rPr>
      </w:pPr>
    </w:p>
    <w:p w14:paraId="7E3170C0" w14:textId="77777777" w:rsidR="00655EEE" w:rsidRPr="006A6B1F" w:rsidRDefault="00655EEE" w:rsidP="00655EEE">
      <w:pPr>
        <w:rPr>
          <w:rFonts w:asciiTheme="minorHAnsi" w:hAnsiTheme="minorHAnsi" w:cstheme="minorHAnsi"/>
          <w:b/>
          <w:sz w:val="22"/>
          <w:szCs w:val="22"/>
        </w:rPr>
      </w:pPr>
    </w:p>
    <w:p w14:paraId="49BF64B8" w14:textId="77777777" w:rsidR="00655EEE" w:rsidRPr="006A6B1F" w:rsidRDefault="00655EEE" w:rsidP="00655EEE">
      <w:pPr>
        <w:rPr>
          <w:rFonts w:asciiTheme="minorHAnsi" w:hAnsiTheme="minorHAnsi" w:cstheme="minorHAnsi"/>
          <w:b/>
          <w:sz w:val="22"/>
          <w:szCs w:val="22"/>
        </w:rPr>
      </w:pPr>
    </w:p>
    <w:p w14:paraId="7120413B" w14:textId="77777777" w:rsidR="00DA28D6" w:rsidRDefault="00DA28D6" w:rsidP="00DA28D6">
      <w:pPr>
        <w:rPr>
          <w:rFonts w:asciiTheme="minorHAnsi" w:hAnsiTheme="minorHAnsi" w:cstheme="minorHAnsi"/>
          <w:b/>
          <w:sz w:val="22"/>
          <w:szCs w:val="22"/>
        </w:rPr>
      </w:pPr>
    </w:p>
    <w:p w14:paraId="0E493B09" w14:textId="77777777" w:rsidR="00B45D74" w:rsidRDefault="00B45D74" w:rsidP="00DA28D6">
      <w:pPr>
        <w:jc w:val="right"/>
        <w:rPr>
          <w:rFonts w:asciiTheme="minorHAnsi" w:hAnsiTheme="minorHAnsi" w:cstheme="minorHAnsi"/>
          <w:b/>
          <w:sz w:val="22"/>
          <w:szCs w:val="22"/>
        </w:rPr>
      </w:pPr>
    </w:p>
    <w:p w14:paraId="52BB18D1" w14:textId="77777777" w:rsidR="00B45D74" w:rsidRDefault="00B45D74" w:rsidP="00DA28D6">
      <w:pPr>
        <w:jc w:val="right"/>
        <w:rPr>
          <w:rFonts w:asciiTheme="minorHAnsi" w:hAnsiTheme="minorHAnsi" w:cstheme="minorHAnsi"/>
          <w:b/>
          <w:sz w:val="22"/>
          <w:szCs w:val="22"/>
        </w:rPr>
      </w:pPr>
    </w:p>
    <w:p w14:paraId="2110B9F7" w14:textId="2A6A7FF1" w:rsidR="00655EEE" w:rsidRPr="006A6B1F" w:rsidRDefault="00655EEE" w:rsidP="00DA28D6">
      <w:pPr>
        <w:jc w:val="right"/>
        <w:rPr>
          <w:rFonts w:asciiTheme="minorHAnsi" w:hAnsiTheme="minorHAnsi" w:cstheme="minorHAnsi"/>
          <w:b/>
          <w:sz w:val="22"/>
          <w:szCs w:val="22"/>
        </w:rPr>
      </w:pPr>
      <w:r w:rsidRPr="006A6B1F">
        <w:rPr>
          <w:rFonts w:asciiTheme="minorHAnsi" w:hAnsiTheme="minorHAnsi" w:cstheme="minorHAnsi"/>
          <w:b/>
          <w:sz w:val="22"/>
          <w:szCs w:val="22"/>
        </w:rPr>
        <w:lastRenderedPageBreak/>
        <w:t>Załącznik nr 9 do SWZ</w:t>
      </w:r>
    </w:p>
    <w:p w14:paraId="19BAF8DF" w14:textId="77777777" w:rsidR="00655EEE" w:rsidRPr="006A6B1F" w:rsidRDefault="00655EEE" w:rsidP="00655EEE">
      <w:pPr>
        <w:rPr>
          <w:rFonts w:asciiTheme="minorHAnsi" w:hAnsiTheme="minorHAnsi" w:cstheme="minorHAnsi"/>
          <w:b/>
          <w:bCs/>
          <w:i/>
          <w:sz w:val="22"/>
          <w:szCs w:val="22"/>
          <w:u w:val="single"/>
        </w:rPr>
      </w:pPr>
    </w:p>
    <w:p w14:paraId="34EA4912" w14:textId="77777777" w:rsidR="00655EEE" w:rsidRPr="006A6B1F" w:rsidRDefault="00655EEE" w:rsidP="00655EEE">
      <w:pPr>
        <w:rPr>
          <w:rFonts w:asciiTheme="minorHAnsi" w:hAnsiTheme="minorHAnsi" w:cstheme="minorHAnsi"/>
          <w:b/>
          <w:i/>
          <w:sz w:val="22"/>
          <w:szCs w:val="22"/>
        </w:rPr>
      </w:pPr>
    </w:p>
    <w:p w14:paraId="1B020B03" w14:textId="26B0056E" w:rsidR="00655EEE" w:rsidRPr="006A6B1F" w:rsidRDefault="00655EEE" w:rsidP="00655EEE">
      <w:pPr>
        <w:rPr>
          <w:rFonts w:asciiTheme="minorHAnsi" w:hAnsiTheme="minorHAnsi" w:cstheme="minorHAnsi"/>
          <w:bCs/>
          <w:i/>
          <w:iCs/>
          <w:sz w:val="22"/>
          <w:szCs w:val="22"/>
        </w:rPr>
      </w:pPr>
      <w:r w:rsidRPr="006A6B1F">
        <w:rPr>
          <w:rFonts w:asciiTheme="minorHAnsi" w:hAnsiTheme="minorHAnsi" w:cstheme="minorHAnsi"/>
          <w:b/>
          <w:sz w:val="22"/>
          <w:szCs w:val="22"/>
        </w:rPr>
        <w:t>Sprawa nr ZP/</w:t>
      </w:r>
      <w:r w:rsidR="00DA28D6">
        <w:rPr>
          <w:rFonts w:asciiTheme="minorHAnsi" w:hAnsiTheme="minorHAnsi" w:cstheme="minorHAnsi"/>
          <w:b/>
          <w:sz w:val="22"/>
          <w:szCs w:val="22"/>
        </w:rPr>
        <w:t>113</w:t>
      </w:r>
      <w:r w:rsidRPr="006A6B1F">
        <w:rPr>
          <w:rFonts w:asciiTheme="minorHAnsi" w:hAnsiTheme="minorHAnsi" w:cstheme="minorHAnsi"/>
          <w:b/>
          <w:sz w:val="22"/>
          <w:szCs w:val="22"/>
        </w:rPr>
        <w:t>/2024</w:t>
      </w:r>
    </w:p>
    <w:p w14:paraId="386D32E7" w14:textId="77777777" w:rsidR="00655EEE" w:rsidRPr="006A6B1F" w:rsidRDefault="00655EEE" w:rsidP="00655EEE">
      <w:pPr>
        <w:rPr>
          <w:rFonts w:asciiTheme="minorHAnsi" w:hAnsiTheme="minorHAnsi" w:cstheme="minorHAnsi"/>
          <w:sz w:val="22"/>
          <w:szCs w:val="22"/>
        </w:rPr>
      </w:pPr>
    </w:p>
    <w:p w14:paraId="5046A654" w14:textId="77777777" w:rsidR="00655EEE" w:rsidRPr="006A6B1F" w:rsidRDefault="00655EEE" w:rsidP="00655EEE">
      <w:pPr>
        <w:rPr>
          <w:rFonts w:asciiTheme="minorHAnsi" w:hAnsiTheme="minorHAnsi" w:cstheme="minorHAnsi"/>
          <w:b/>
          <w:sz w:val="22"/>
          <w:szCs w:val="22"/>
        </w:rPr>
      </w:pPr>
      <w:bookmarkStart w:id="14" w:name="_Hlk168057663"/>
      <w:r w:rsidRPr="006A6B1F">
        <w:rPr>
          <w:rFonts w:asciiTheme="minorHAnsi" w:hAnsiTheme="minorHAnsi" w:cstheme="minorHAnsi"/>
          <w:b/>
          <w:sz w:val="22"/>
          <w:szCs w:val="22"/>
        </w:rPr>
        <w:t>Nazwa Wykonawcy: ........................................................................................</w:t>
      </w:r>
    </w:p>
    <w:p w14:paraId="4167B942" w14:textId="77777777" w:rsidR="00655EEE" w:rsidRPr="006A6B1F" w:rsidRDefault="00655EEE" w:rsidP="00655EEE">
      <w:pPr>
        <w:rPr>
          <w:rFonts w:asciiTheme="minorHAnsi" w:hAnsiTheme="minorHAnsi" w:cstheme="minorHAnsi"/>
          <w:b/>
          <w:sz w:val="22"/>
          <w:szCs w:val="22"/>
        </w:rPr>
      </w:pPr>
      <w:r w:rsidRPr="006A6B1F">
        <w:rPr>
          <w:rFonts w:asciiTheme="minorHAnsi" w:hAnsiTheme="minorHAnsi" w:cstheme="minorHAnsi"/>
          <w:b/>
          <w:sz w:val="22"/>
          <w:szCs w:val="22"/>
        </w:rPr>
        <w:t>Adres Wykonawcy: .........................................................................................</w:t>
      </w:r>
    </w:p>
    <w:p w14:paraId="433B0386" w14:textId="77777777" w:rsidR="00655EEE" w:rsidRPr="006A6B1F" w:rsidRDefault="00655EEE" w:rsidP="00655EEE">
      <w:pPr>
        <w:rPr>
          <w:rFonts w:asciiTheme="minorHAnsi" w:hAnsiTheme="minorHAnsi" w:cstheme="minorHAnsi"/>
          <w:sz w:val="22"/>
          <w:szCs w:val="22"/>
        </w:rPr>
      </w:pPr>
    </w:p>
    <w:p w14:paraId="4A0310C2" w14:textId="77777777" w:rsidR="00655EEE" w:rsidRPr="006A6B1F" w:rsidRDefault="00655EEE" w:rsidP="00655EEE">
      <w:pPr>
        <w:rPr>
          <w:rFonts w:asciiTheme="minorHAnsi" w:hAnsiTheme="minorHAnsi" w:cstheme="minorHAnsi"/>
          <w:b/>
          <w:bCs/>
          <w:iCs/>
          <w:sz w:val="22"/>
          <w:szCs w:val="22"/>
        </w:rPr>
      </w:pPr>
      <w:r w:rsidRPr="006A6B1F">
        <w:rPr>
          <w:rFonts w:asciiTheme="minorHAnsi" w:hAnsiTheme="minorHAnsi" w:cstheme="minorHAnsi"/>
          <w:b/>
          <w:bCs/>
          <w:iCs/>
          <w:sz w:val="22"/>
          <w:szCs w:val="22"/>
        </w:rPr>
        <w:t>WYKAZ OSÓB</w:t>
      </w:r>
    </w:p>
    <w:p w14:paraId="72A6BD96"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skierowanych przez Wykonawcę do realizacji zamówienia publicznego, w szczególności odpowiedzialnych za świadczenie usług, kontrolę jakości,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01C41EE7" w14:textId="77777777" w:rsidR="00655EEE" w:rsidRPr="006A6B1F" w:rsidRDefault="00655EEE" w:rsidP="00655EEE">
      <w:pPr>
        <w:rPr>
          <w:rFonts w:asciiTheme="minorHAnsi" w:hAnsiTheme="minorHAnsi" w:cstheme="minorHAnsi"/>
          <w:sz w:val="22"/>
          <w:szCs w:val="22"/>
        </w:rPr>
      </w:pPr>
    </w:p>
    <w:p w14:paraId="5BE23DB0" w14:textId="77777777" w:rsidR="00655EEE" w:rsidRPr="006A6B1F" w:rsidRDefault="00655EEE" w:rsidP="00655EEE">
      <w:pPr>
        <w:rPr>
          <w:rFonts w:asciiTheme="minorHAnsi" w:hAnsiTheme="minorHAnsi" w:cstheme="minorHAnsi"/>
          <w:b/>
          <w:sz w:val="22"/>
          <w:szCs w:val="22"/>
        </w:rPr>
      </w:pPr>
    </w:p>
    <w:tbl>
      <w:tblPr>
        <w:tblW w:w="10905" w:type="dxa"/>
        <w:tblInd w:w="-285" w:type="dxa"/>
        <w:tblLayout w:type="fixed"/>
        <w:tblCellMar>
          <w:left w:w="70" w:type="dxa"/>
          <w:right w:w="70" w:type="dxa"/>
        </w:tblCellMar>
        <w:tblLook w:val="04A0" w:firstRow="1" w:lastRow="0" w:firstColumn="1" w:lastColumn="0" w:noHBand="0" w:noVBand="1"/>
      </w:tblPr>
      <w:tblGrid>
        <w:gridCol w:w="563"/>
        <w:gridCol w:w="1420"/>
        <w:gridCol w:w="2262"/>
        <w:gridCol w:w="2267"/>
        <w:gridCol w:w="2126"/>
        <w:gridCol w:w="2267"/>
      </w:tblGrid>
      <w:tr w:rsidR="00655EEE" w:rsidRPr="006A6B1F" w14:paraId="56E0133A" w14:textId="77777777" w:rsidTr="00655EEE">
        <w:trPr>
          <w:trHeight w:val="1011"/>
        </w:trPr>
        <w:tc>
          <w:tcPr>
            <w:tcW w:w="564" w:type="dxa"/>
            <w:tcBorders>
              <w:top w:val="single" w:sz="4" w:space="0" w:color="auto"/>
              <w:left w:val="single" w:sz="4" w:space="0" w:color="auto"/>
              <w:bottom w:val="single" w:sz="4" w:space="0" w:color="auto"/>
              <w:right w:val="single" w:sz="4" w:space="0" w:color="auto"/>
            </w:tcBorders>
            <w:vAlign w:val="center"/>
            <w:hideMark/>
          </w:tcPr>
          <w:p w14:paraId="11656481" w14:textId="77777777" w:rsidR="00655EEE" w:rsidRPr="006A6B1F" w:rsidRDefault="00655EEE" w:rsidP="00655EEE">
            <w:pPr>
              <w:rPr>
                <w:rFonts w:asciiTheme="minorHAnsi" w:hAnsiTheme="minorHAnsi" w:cstheme="minorHAnsi"/>
                <w:b/>
                <w:sz w:val="22"/>
                <w:szCs w:val="22"/>
              </w:rPr>
            </w:pPr>
            <w:r w:rsidRPr="006A6B1F">
              <w:rPr>
                <w:rFonts w:asciiTheme="minorHAnsi" w:hAnsiTheme="minorHAnsi" w:cstheme="minorHAnsi"/>
                <w:b/>
                <w:sz w:val="22"/>
                <w:szCs w:val="22"/>
              </w:rPr>
              <w:t>L.p.</w:t>
            </w:r>
          </w:p>
        </w:tc>
        <w:tc>
          <w:tcPr>
            <w:tcW w:w="1422" w:type="dxa"/>
            <w:tcBorders>
              <w:top w:val="single" w:sz="4" w:space="0" w:color="auto"/>
              <w:left w:val="single" w:sz="4" w:space="0" w:color="auto"/>
              <w:bottom w:val="single" w:sz="4" w:space="0" w:color="auto"/>
              <w:right w:val="single" w:sz="4" w:space="0" w:color="auto"/>
            </w:tcBorders>
            <w:vAlign w:val="center"/>
            <w:hideMark/>
          </w:tcPr>
          <w:p w14:paraId="79CD71FD" w14:textId="4B9C4B4B" w:rsidR="00655EEE" w:rsidRPr="006A6B1F" w:rsidRDefault="00655EEE" w:rsidP="00B45D74">
            <w:pPr>
              <w:jc w:val="center"/>
              <w:rPr>
                <w:rFonts w:asciiTheme="minorHAnsi" w:hAnsiTheme="minorHAnsi" w:cstheme="minorHAnsi"/>
                <w:b/>
                <w:sz w:val="22"/>
                <w:szCs w:val="22"/>
              </w:rPr>
            </w:pPr>
            <w:r w:rsidRPr="006A6B1F">
              <w:rPr>
                <w:rFonts w:asciiTheme="minorHAnsi" w:hAnsiTheme="minorHAnsi" w:cstheme="minorHAnsi"/>
                <w:b/>
                <w:sz w:val="22"/>
                <w:szCs w:val="22"/>
              </w:rPr>
              <w:t>Pakiet numer</w:t>
            </w:r>
          </w:p>
        </w:tc>
        <w:tc>
          <w:tcPr>
            <w:tcW w:w="2263" w:type="dxa"/>
            <w:tcBorders>
              <w:top w:val="single" w:sz="4" w:space="0" w:color="auto"/>
              <w:left w:val="single" w:sz="4" w:space="0" w:color="auto"/>
              <w:bottom w:val="single" w:sz="4" w:space="0" w:color="auto"/>
              <w:right w:val="single" w:sz="4" w:space="0" w:color="auto"/>
            </w:tcBorders>
            <w:vAlign w:val="center"/>
            <w:hideMark/>
          </w:tcPr>
          <w:p w14:paraId="599B01E7" w14:textId="77777777" w:rsidR="00655EEE" w:rsidRPr="006A6B1F" w:rsidRDefault="00655EEE" w:rsidP="00B45D74">
            <w:pPr>
              <w:jc w:val="center"/>
              <w:rPr>
                <w:rFonts w:asciiTheme="minorHAnsi" w:hAnsiTheme="minorHAnsi" w:cstheme="minorHAnsi"/>
                <w:b/>
                <w:sz w:val="22"/>
                <w:szCs w:val="22"/>
              </w:rPr>
            </w:pPr>
            <w:r w:rsidRPr="006A6B1F">
              <w:rPr>
                <w:rFonts w:asciiTheme="minorHAnsi" w:hAnsiTheme="minorHAnsi" w:cstheme="minorHAnsi"/>
                <w:b/>
                <w:sz w:val="22"/>
                <w:szCs w:val="22"/>
              </w:rPr>
              <w:t>Imię i Nazwisko</w:t>
            </w:r>
          </w:p>
        </w:tc>
        <w:tc>
          <w:tcPr>
            <w:tcW w:w="2268" w:type="dxa"/>
            <w:tcBorders>
              <w:top w:val="single" w:sz="4" w:space="0" w:color="auto"/>
              <w:left w:val="single" w:sz="4" w:space="0" w:color="auto"/>
              <w:bottom w:val="single" w:sz="4" w:space="0" w:color="auto"/>
              <w:right w:val="single" w:sz="4" w:space="0" w:color="auto"/>
            </w:tcBorders>
            <w:hideMark/>
          </w:tcPr>
          <w:p w14:paraId="2AA4D2A9" w14:textId="060D69B0" w:rsidR="00655EEE" w:rsidRPr="006A6B1F" w:rsidRDefault="00655EEE" w:rsidP="00B45D74">
            <w:pPr>
              <w:jc w:val="center"/>
              <w:rPr>
                <w:rFonts w:asciiTheme="minorHAnsi" w:hAnsiTheme="minorHAnsi" w:cstheme="minorHAnsi"/>
                <w:b/>
                <w:sz w:val="22"/>
                <w:szCs w:val="22"/>
              </w:rPr>
            </w:pPr>
            <w:r w:rsidRPr="006A6B1F">
              <w:rPr>
                <w:rFonts w:asciiTheme="minorHAnsi" w:hAnsiTheme="minorHAnsi" w:cstheme="minorHAnsi"/>
                <w:b/>
                <w:sz w:val="22"/>
                <w:szCs w:val="22"/>
              </w:rPr>
              <w:t>Informacja</w:t>
            </w:r>
          </w:p>
          <w:p w14:paraId="10326BC6" w14:textId="77777777" w:rsidR="00655EEE" w:rsidRPr="006A6B1F" w:rsidRDefault="00655EEE" w:rsidP="00B45D74">
            <w:pPr>
              <w:jc w:val="center"/>
              <w:rPr>
                <w:rFonts w:asciiTheme="minorHAnsi" w:hAnsiTheme="minorHAnsi" w:cstheme="minorHAnsi"/>
                <w:b/>
                <w:sz w:val="22"/>
                <w:szCs w:val="22"/>
              </w:rPr>
            </w:pPr>
            <w:r w:rsidRPr="006A6B1F">
              <w:rPr>
                <w:rFonts w:asciiTheme="minorHAnsi" w:hAnsiTheme="minorHAnsi" w:cstheme="minorHAnsi"/>
                <w:b/>
                <w:sz w:val="22"/>
                <w:szCs w:val="22"/>
              </w:rPr>
              <w:t xml:space="preserve">na temat kwalifikacji zawodowych </w:t>
            </w:r>
            <w:r w:rsidRPr="006A6B1F">
              <w:rPr>
                <w:rFonts w:asciiTheme="minorHAnsi" w:hAnsiTheme="minorHAnsi" w:cstheme="minorHAnsi"/>
                <w:bCs/>
                <w:i/>
                <w:sz w:val="22"/>
                <w:szCs w:val="22"/>
              </w:rPr>
              <w:t>(wykształcenie, specjalność)</w:t>
            </w:r>
          </w:p>
        </w:tc>
        <w:tc>
          <w:tcPr>
            <w:tcW w:w="2127" w:type="dxa"/>
            <w:tcBorders>
              <w:top w:val="single" w:sz="4" w:space="0" w:color="auto"/>
              <w:left w:val="single" w:sz="4" w:space="0" w:color="auto"/>
              <w:bottom w:val="single" w:sz="4" w:space="0" w:color="auto"/>
              <w:right w:val="single" w:sz="4" w:space="0" w:color="auto"/>
            </w:tcBorders>
          </w:tcPr>
          <w:p w14:paraId="795D3E41" w14:textId="77777777" w:rsidR="00655EEE" w:rsidRPr="006A6B1F" w:rsidRDefault="00655EEE" w:rsidP="00655EEE">
            <w:pPr>
              <w:rPr>
                <w:rFonts w:asciiTheme="minorHAnsi" w:hAnsiTheme="minorHAnsi" w:cstheme="minorHAnsi"/>
                <w:b/>
                <w:sz w:val="22"/>
                <w:szCs w:val="22"/>
              </w:rPr>
            </w:pPr>
          </w:p>
          <w:p w14:paraId="092A2DB7" w14:textId="46016B97" w:rsidR="00655EEE" w:rsidRPr="006A6B1F" w:rsidRDefault="00655EEE" w:rsidP="00B45D74">
            <w:pPr>
              <w:jc w:val="center"/>
              <w:rPr>
                <w:rFonts w:asciiTheme="minorHAnsi" w:hAnsiTheme="minorHAnsi" w:cstheme="minorHAnsi"/>
                <w:b/>
                <w:sz w:val="22"/>
                <w:szCs w:val="22"/>
              </w:rPr>
            </w:pPr>
            <w:r w:rsidRPr="006A6B1F">
              <w:rPr>
                <w:rFonts w:asciiTheme="minorHAnsi" w:hAnsiTheme="minorHAnsi" w:cstheme="minorHAnsi"/>
                <w:b/>
                <w:sz w:val="22"/>
                <w:szCs w:val="22"/>
              </w:rPr>
              <w:t>Rodzaj i numer uprawnień</w:t>
            </w:r>
          </w:p>
        </w:tc>
        <w:tc>
          <w:tcPr>
            <w:tcW w:w="2268" w:type="dxa"/>
            <w:tcBorders>
              <w:top w:val="single" w:sz="4" w:space="0" w:color="auto"/>
              <w:left w:val="single" w:sz="4" w:space="0" w:color="auto"/>
              <w:bottom w:val="single" w:sz="4" w:space="0" w:color="auto"/>
              <w:right w:val="single" w:sz="4" w:space="0" w:color="auto"/>
            </w:tcBorders>
            <w:hideMark/>
          </w:tcPr>
          <w:p w14:paraId="322880C0" w14:textId="3F89568C" w:rsidR="00655EEE" w:rsidRPr="006A6B1F" w:rsidRDefault="00655EEE" w:rsidP="00B45D74">
            <w:pPr>
              <w:jc w:val="center"/>
              <w:rPr>
                <w:rFonts w:asciiTheme="minorHAnsi" w:hAnsiTheme="minorHAnsi" w:cstheme="minorHAnsi"/>
                <w:b/>
                <w:sz w:val="22"/>
                <w:szCs w:val="22"/>
              </w:rPr>
            </w:pPr>
            <w:r w:rsidRPr="006A6B1F">
              <w:rPr>
                <w:rFonts w:asciiTheme="minorHAnsi" w:hAnsiTheme="minorHAnsi" w:cstheme="minorHAnsi"/>
                <w:b/>
                <w:bCs/>
                <w:sz w:val="22"/>
                <w:szCs w:val="22"/>
              </w:rPr>
              <w:t>Podstawa dysponowania</w:t>
            </w:r>
          </w:p>
        </w:tc>
      </w:tr>
      <w:tr w:rsidR="00655EEE" w:rsidRPr="006A6B1F" w14:paraId="40C439AF" w14:textId="77777777" w:rsidTr="00655EEE">
        <w:trPr>
          <w:trHeight w:val="505"/>
        </w:trPr>
        <w:tc>
          <w:tcPr>
            <w:tcW w:w="564" w:type="dxa"/>
            <w:tcBorders>
              <w:top w:val="single" w:sz="4" w:space="0" w:color="auto"/>
              <w:left w:val="single" w:sz="4" w:space="0" w:color="auto"/>
              <w:bottom w:val="single" w:sz="4" w:space="0" w:color="auto"/>
              <w:right w:val="single" w:sz="4" w:space="0" w:color="auto"/>
            </w:tcBorders>
            <w:noWrap/>
            <w:vAlign w:val="bottom"/>
            <w:hideMark/>
          </w:tcPr>
          <w:p w14:paraId="6D4E6ADD"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1</w:t>
            </w:r>
          </w:p>
        </w:tc>
        <w:tc>
          <w:tcPr>
            <w:tcW w:w="1422" w:type="dxa"/>
            <w:tcBorders>
              <w:top w:val="single" w:sz="4" w:space="0" w:color="auto"/>
              <w:left w:val="nil"/>
              <w:bottom w:val="single" w:sz="4" w:space="0" w:color="auto"/>
              <w:right w:val="single" w:sz="4" w:space="0" w:color="auto"/>
            </w:tcBorders>
            <w:vAlign w:val="center"/>
            <w:hideMark/>
          </w:tcPr>
          <w:p w14:paraId="74669578"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w:t>
            </w:r>
          </w:p>
        </w:tc>
        <w:tc>
          <w:tcPr>
            <w:tcW w:w="2263" w:type="dxa"/>
            <w:tcBorders>
              <w:top w:val="single" w:sz="4" w:space="0" w:color="auto"/>
              <w:left w:val="nil"/>
              <w:bottom w:val="single" w:sz="4" w:space="0" w:color="auto"/>
              <w:right w:val="single" w:sz="4" w:space="0" w:color="auto"/>
            </w:tcBorders>
            <w:vAlign w:val="center"/>
            <w:hideMark/>
          </w:tcPr>
          <w:p w14:paraId="1E812018"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w:t>
            </w:r>
          </w:p>
        </w:tc>
        <w:tc>
          <w:tcPr>
            <w:tcW w:w="2268" w:type="dxa"/>
            <w:tcBorders>
              <w:top w:val="single" w:sz="4" w:space="0" w:color="auto"/>
              <w:left w:val="nil"/>
              <w:bottom w:val="single" w:sz="4" w:space="0" w:color="auto"/>
              <w:right w:val="single" w:sz="4" w:space="0" w:color="auto"/>
            </w:tcBorders>
            <w:noWrap/>
            <w:vAlign w:val="bottom"/>
            <w:hideMark/>
          </w:tcPr>
          <w:p w14:paraId="5AB90A2A"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w:t>
            </w:r>
          </w:p>
        </w:tc>
        <w:tc>
          <w:tcPr>
            <w:tcW w:w="2127" w:type="dxa"/>
            <w:tcBorders>
              <w:top w:val="single" w:sz="4" w:space="0" w:color="auto"/>
              <w:left w:val="nil"/>
              <w:bottom w:val="single" w:sz="4" w:space="0" w:color="auto"/>
              <w:right w:val="single" w:sz="4" w:space="0" w:color="auto"/>
            </w:tcBorders>
            <w:noWrap/>
            <w:vAlign w:val="bottom"/>
            <w:hideMark/>
          </w:tcPr>
          <w:p w14:paraId="07C7D81C"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w:t>
            </w:r>
          </w:p>
        </w:tc>
        <w:tc>
          <w:tcPr>
            <w:tcW w:w="2268" w:type="dxa"/>
            <w:tcBorders>
              <w:top w:val="single" w:sz="4" w:space="0" w:color="auto"/>
              <w:left w:val="nil"/>
              <w:bottom w:val="single" w:sz="4" w:space="0" w:color="auto"/>
              <w:right w:val="single" w:sz="4" w:space="0" w:color="auto"/>
            </w:tcBorders>
            <w:noWrap/>
            <w:vAlign w:val="bottom"/>
            <w:hideMark/>
          </w:tcPr>
          <w:p w14:paraId="18BA5E66"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w:t>
            </w:r>
          </w:p>
        </w:tc>
      </w:tr>
      <w:tr w:rsidR="00655EEE" w:rsidRPr="006A6B1F" w14:paraId="569AB3CD" w14:textId="77777777" w:rsidTr="00655EEE">
        <w:trPr>
          <w:trHeight w:val="505"/>
        </w:trPr>
        <w:tc>
          <w:tcPr>
            <w:tcW w:w="564" w:type="dxa"/>
            <w:tcBorders>
              <w:top w:val="single" w:sz="4" w:space="0" w:color="auto"/>
              <w:left w:val="single" w:sz="4" w:space="0" w:color="auto"/>
              <w:bottom w:val="single" w:sz="4" w:space="0" w:color="auto"/>
              <w:right w:val="single" w:sz="4" w:space="0" w:color="auto"/>
            </w:tcBorders>
            <w:noWrap/>
            <w:vAlign w:val="bottom"/>
            <w:hideMark/>
          </w:tcPr>
          <w:p w14:paraId="42E5C51E"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2</w:t>
            </w:r>
          </w:p>
        </w:tc>
        <w:tc>
          <w:tcPr>
            <w:tcW w:w="1422" w:type="dxa"/>
            <w:tcBorders>
              <w:top w:val="single" w:sz="4" w:space="0" w:color="auto"/>
              <w:left w:val="nil"/>
              <w:bottom w:val="single" w:sz="4" w:space="0" w:color="auto"/>
              <w:right w:val="single" w:sz="4" w:space="0" w:color="auto"/>
            </w:tcBorders>
            <w:vAlign w:val="center"/>
          </w:tcPr>
          <w:p w14:paraId="03C7E1E0" w14:textId="77777777" w:rsidR="00655EEE" w:rsidRPr="006A6B1F" w:rsidRDefault="00655EEE" w:rsidP="00655EEE">
            <w:pPr>
              <w:rPr>
                <w:rFonts w:asciiTheme="minorHAnsi" w:hAnsiTheme="minorHAnsi" w:cstheme="minorHAnsi"/>
                <w:sz w:val="22"/>
                <w:szCs w:val="22"/>
              </w:rPr>
            </w:pPr>
          </w:p>
        </w:tc>
        <w:tc>
          <w:tcPr>
            <w:tcW w:w="2263" w:type="dxa"/>
            <w:tcBorders>
              <w:top w:val="single" w:sz="4" w:space="0" w:color="auto"/>
              <w:left w:val="nil"/>
              <w:bottom w:val="single" w:sz="4" w:space="0" w:color="auto"/>
              <w:right w:val="single" w:sz="4" w:space="0" w:color="auto"/>
            </w:tcBorders>
            <w:vAlign w:val="center"/>
          </w:tcPr>
          <w:p w14:paraId="2630F6EA" w14:textId="77777777" w:rsidR="00655EEE" w:rsidRPr="006A6B1F" w:rsidRDefault="00655EEE" w:rsidP="00655EEE">
            <w:pPr>
              <w:rPr>
                <w:rFonts w:asciiTheme="minorHAnsi" w:hAnsiTheme="minorHAnsi" w:cstheme="minorHAnsi"/>
                <w:sz w:val="22"/>
                <w:szCs w:val="22"/>
              </w:rPr>
            </w:pPr>
          </w:p>
        </w:tc>
        <w:tc>
          <w:tcPr>
            <w:tcW w:w="2268" w:type="dxa"/>
            <w:tcBorders>
              <w:top w:val="single" w:sz="4" w:space="0" w:color="auto"/>
              <w:left w:val="nil"/>
              <w:bottom w:val="single" w:sz="4" w:space="0" w:color="auto"/>
              <w:right w:val="single" w:sz="4" w:space="0" w:color="auto"/>
            </w:tcBorders>
            <w:noWrap/>
            <w:vAlign w:val="bottom"/>
          </w:tcPr>
          <w:p w14:paraId="3F7D2CC0" w14:textId="77777777" w:rsidR="00655EEE" w:rsidRPr="006A6B1F" w:rsidRDefault="00655EEE" w:rsidP="00655EEE">
            <w:pPr>
              <w:rPr>
                <w:rFonts w:asciiTheme="minorHAnsi" w:hAnsiTheme="minorHAnsi" w:cstheme="minorHAnsi"/>
                <w:sz w:val="22"/>
                <w:szCs w:val="22"/>
              </w:rPr>
            </w:pPr>
          </w:p>
        </w:tc>
        <w:tc>
          <w:tcPr>
            <w:tcW w:w="2127" w:type="dxa"/>
            <w:tcBorders>
              <w:top w:val="single" w:sz="4" w:space="0" w:color="auto"/>
              <w:left w:val="nil"/>
              <w:bottom w:val="single" w:sz="4" w:space="0" w:color="auto"/>
              <w:right w:val="single" w:sz="4" w:space="0" w:color="auto"/>
            </w:tcBorders>
            <w:noWrap/>
            <w:vAlign w:val="bottom"/>
          </w:tcPr>
          <w:p w14:paraId="402A8F00" w14:textId="77777777" w:rsidR="00655EEE" w:rsidRPr="006A6B1F" w:rsidRDefault="00655EEE" w:rsidP="00655EEE">
            <w:pPr>
              <w:rPr>
                <w:rFonts w:asciiTheme="minorHAnsi" w:hAnsiTheme="minorHAnsi" w:cstheme="minorHAnsi"/>
                <w:sz w:val="22"/>
                <w:szCs w:val="22"/>
              </w:rPr>
            </w:pPr>
          </w:p>
        </w:tc>
        <w:tc>
          <w:tcPr>
            <w:tcW w:w="2268" w:type="dxa"/>
            <w:tcBorders>
              <w:top w:val="single" w:sz="4" w:space="0" w:color="auto"/>
              <w:left w:val="nil"/>
              <w:bottom w:val="single" w:sz="4" w:space="0" w:color="auto"/>
              <w:right w:val="single" w:sz="4" w:space="0" w:color="auto"/>
            </w:tcBorders>
            <w:noWrap/>
            <w:vAlign w:val="bottom"/>
          </w:tcPr>
          <w:p w14:paraId="3BBCD741" w14:textId="77777777" w:rsidR="00655EEE" w:rsidRPr="006A6B1F" w:rsidRDefault="00655EEE" w:rsidP="00655EEE">
            <w:pPr>
              <w:rPr>
                <w:rFonts w:asciiTheme="minorHAnsi" w:hAnsiTheme="minorHAnsi" w:cstheme="minorHAnsi"/>
                <w:sz w:val="22"/>
                <w:szCs w:val="22"/>
              </w:rPr>
            </w:pPr>
          </w:p>
        </w:tc>
      </w:tr>
      <w:tr w:rsidR="00655EEE" w:rsidRPr="006A6B1F" w14:paraId="46CCC59D" w14:textId="77777777" w:rsidTr="00655EEE">
        <w:trPr>
          <w:trHeight w:val="505"/>
        </w:trPr>
        <w:tc>
          <w:tcPr>
            <w:tcW w:w="564" w:type="dxa"/>
            <w:tcBorders>
              <w:top w:val="nil"/>
              <w:left w:val="single" w:sz="4" w:space="0" w:color="auto"/>
              <w:bottom w:val="single" w:sz="4" w:space="0" w:color="auto"/>
              <w:right w:val="single" w:sz="4" w:space="0" w:color="auto"/>
            </w:tcBorders>
            <w:noWrap/>
            <w:vAlign w:val="bottom"/>
          </w:tcPr>
          <w:p w14:paraId="07F09B7D" w14:textId="77777777" w:rsidR="00655EEE" w:rsidRPr="006A6B1F" w:rsidRDefault="00655EEE" w:rsidP="00655EEE">
            <w:pPr>
              <w:rPr>
                <w:rFonts w:asciiTheme="minorHAnsi" w:hAnsiTheme="minorHAnsi" w:cstheme="minorHAnsi"/>
                <w:sz w:val="22"/>
                <w:szCs w:val="22"/>
              </w:rPr>
            </w:pPr>
          </w:p>
        </w:tc>
        <w:tc>
          <w:tcPr>
            <w:tcW w:w="1422" w:type="dxa"/>
            <w:tcBorders>
              <w:top w:val="nil"/>
              <w:left w:val="nil"/>
              <w:bottom w:val="single" w:sz="4" w:space="0" w:color="auto"/>
              <w:right w:val="single" w:sz="4" w:space="0" w:color="auto"/>
            </w:tcBorders>
            <w:vAlign w:val="center"/>
          </w:tcPr>
          <w:p w14:paraId="3489BFFC" w14:textId="77777777" w:rsidR="00655EEE" w:rsidRPr="006A6B1F" w:rsidRDefault="00655EEE" w:rsidP="00655EEE">
            <w:pPr>
              <w:rPr>
                <w:rFonts w:asciiTheme="minorHAnsi" w:hAnsiTheme="minorHAnsi" w:cstheme="minorHAnsi"/>
                <w:sz w:val="22"/>
                <w:szCs w:val="22"/>
              </w:rPr>
            </w:pPr>
          </w:p>
        </w:tc>
        <w:tc>
          <w:tcPr>
            <w:tcW w:w="2263" w:type="dxa"/>
            <w:tcBorders>
              <w:top w:val="nil"/>
              <w:left w:val="nil"/>
              <w:bottom w:val="single" w:sz="4" w:space="0" w:color="auto"/>
              <w:right w:val="single" w:sz="4" w:space="0" w:color="auto"/>
            </w:tcBorders>
            <w:vAlign w:val="center"/>
          </w:tcPr>
          <w:p w14:paraId="2396FB85" w14:textId="77777777" w:rsidR="00655EEE" w:rsidRPr="006A6B1F" w:rsidRDefault="00655EEE" w:rsidP="00655EEE">
            <w:pPr>
              <w:rPr>
                <w:rFonts w:asciiTheme="minorHAnsi" w:hAnsiTheme="minorHAnsi" w:cstheme="minorHAnsi"/>
                <w:sz w:val="22"/>
                <w:szCs w:val="22"/>
              </w:rPr>
            </w:pPr>
          </w:p>
        </w:tc>
        <w:tc>
          <w:tcPr>
            <w:tcW w:w="2268" w:type="dxa"/>
            <w:tcBorders>
              <w:top w:val="nil"/>
              <w:left w:val="nil"/>
              <w:bottom w:val="single" w:sz="4" w:space="0" w:color="auto"/>
              <w:right w:val="single" w:sz="4" w:space="0" w:color="auto"/>
            </w:tcBorders>
            <w:noWrap/>
            <w:vAlign w:val="bottom"/>
          </w:tcPr>
          <w:p w14:paraId="723BD00A" w14:textId="77777777" w:rsidR="00655EEE" w:rsidRPr="006A6B1F" w:rsidRDefault="00655EEE" w:rsidP="00655EEE">
            <w:pPr>
              <w:rPr>
                <w:rFonts w:asciiTheme="minorHAnsi" w:hAnsiTheme="minorHAnsi" w:cstheme="minorHAnsi"/>
                <w:sz w:val="22"/>
                <w:szCs w:val="22"/>
              </w:rPr>
            </w:pPr>
          </w:p>
        </w:tc>
        <w:tc>
          <w:tcPr>
            <w:tcW w:w="2127" w:type="dxa"/>
            <w:tcBorders>
              <w:top w:val="nil"/>
              <w:left w:val="nil"/>
              <w:bottom w:val="single" w:sz="4" w:space="0" w:color="auto"/>
              <w:right w:val="single" w:sz="4" w:space="0" w:color="auto"/>
            </w:tcBorders>
            <w:noWrap/>
            <w:vAlign w:val="bottom"/>
          </w:tcPr>
          <w:p w14:paraId="7BA90EB5" w14:textId="77777777" w:rsidR="00655EEE" w:rsidRPr="006A6B1F" w:rsidRDefault="00655EEE" w:rsidP="00655EEE">
            <w:pPr>
              <w:rPr>
                <w:rFonts w:asciiTheme="minorHAnsi" w:hAnsiTheme="minorHAnsi" w:cstheme="minorHAnsi"/>
                <w:sz w:val="22"/>
                <w:szCs w:val="22"/>
              </w:rPr>
            </w:pPr>
          </w:p>
        </w:tc>
        <w:tc>
          <w:tcPr>
            <w:tcW w:w="2268" w:type="dxa"/>
            <w:tcBorders>
              <w:top w:val="nil"/>
              <w:left w:val="nil"/>
              <w:bottom w:val="single" w:sz="4" w:space="0" w:color="auto"/>
              <w:right w:val="single" w:sz="4" w:space="0" w:color="auto"/>
            </w:tcBorders>
            <w:noWrap/>
            <w:vAlign w:val="bottom"/>
          </w:tcPr>
          <w:p w14:paraId="1FA6385B" w14:textId="77777777" w:rsidR="00655EEE" w:rsidRPr="006A6B1F" w:rsidRDefault="00655EEE" w:rsidP="00655EEE">
            <w:pPr>
              <w:rPr>
                <w:rFonts w:asciiTheme="minorHAnsi" w:hAnsiTheme="minorHAnsi" w:cstheme="minorHAnsi"/>
                <w:sz w:val="22"/>
                <w:szCs w:val="22"/>
              </w:rPr>
            </w:pPr>
          </w:p>
        </w:tc>
      </w:tr>
      <w:tr w:rsidR="00655EEE" w:rsidRPr="006A6B1F" w14:paraId="56F2D1F5" w14:textId="77777777" w:rsidTr="00655EEE">
        <w:trPr>
          <w:trHeight w:val="505"/>
        </w:trPr>
        <w:tc>
          <w:tcPr>
            <w:tcW w:w="564" w:type="dxa"/>
            <w:tcBorders>
              <w:top w:val="nil"/>
              <w:left w:val="single" w:sz="4" w:space="0" w:color="auto"/>
              <w:bottom w:val="single" w:sz="4" w:space="0" w:color="auto"/>
              <w:right w:val="single" w:sz="4" w:space="0" w:color="auto"/>
            </w:tcBorders>
            <w:noWrap/>
            <w:vAlign w:val="bottom"/>
          </w:tcPr>
          <w:p w14:paraId="38C5E79C" w14:textId="77777777" w:rsidR="00655EEE" w:rsidRPr="006A6B1F" w:rsidRDefault="00655EEE" w:rsidP="00655EEE">
            <w:pPr>
              <w:rPr>
                <w:rFonts w:asciiTheme="minorHAnsi" w:hAnsiTheme="minorHAnsi" w:cstheme="minorHAnsi"/>
                <w:sz w:val="22"/>
                <w:szCs w:val="22"/>
              </w:rPr>
            </w:pPr>
          </w:p>
        </w:tc>
        <w:tc>
          <w:tcPr>
            <w:tcW w:w="1422" w:type="dxa"/>
            <w:tcBorders>
              <w:top w:val="nil"/>
              <w:left w:val="nil"/>
              <w:bottom w:val="single" w:sz="4" w:space="0" w:color="auto"/>
              <w:right w:val="single" w:sz="4" w:space="0" w:color="auto"/>
            </w:tcBorders>
            <w:vAlign w:val="center"/>
          </w:tcPr>
          <w:p w14:paraId="1B5321C4" w14:textId="77777777" w:rsidR="00655EEE" w:rsidRPr="006A6B1F" w:rsidRDefault="00655EEE" w:rsidP="00655EEE">
            <w:pPr>
              <w:rPr>
                <w:rFonts w:asciiTheme="minorHAnsi" w:hAnsiTheme="minorHAnsi" w:cstheme="minorHAnsi"/>
                <w:sz w:val="22"/>
                <w:szCs w:val="22"/>
              </w:rPr>
            </w:pPr>
          </w:p>
        </w:tc>
        <w:tc>
          <w:tcPr>
            <w:tcW w:w="2263" w:type="dxa"/>
            <w:tcBorders>
              <w:top w:val="nil"/>
              <w:left w:val="nil"/>
              <w:bottom w:val="single" w:sz="4" w:space="0" w:color="auto"/>
              <w:right w:val="single" w:sz="4" w:space="0" w:color="auto"/>
            </w:tcBorders>
            <w:vAlign w:val="center"/>
          </w:tcPr>
          <w:p w14:paraId="5F432ABA" w14:textId="77777777" w:rsidR="00655EEE" w:rsidRPr="006A6B1F" w:rsidRDefault="00655EEE" w:rsidP="00655EEE">
            <w:pPr>
              <w:rPr>
                <w:rFonts w:asciiTheme="minorHAnsi" w:hAnsiTheme="minorHAnsi" w:cstheme="minorHAnsi"/>
                <w:sz w:val="22"/>
                <w:szCs w:val="22"/>
              </w:rPr>
            </w:pPr>
          </w:p>
        </w:tc>
        <w:tc>
          <w:tcPr>
            <w:tcW w:w="2268" w:type="dxa"/>
            <w:tcBorders>
              <w:top w:val="nil"/>
              <w:left w:val="nil"/>
              <w:bottom w:val="single" w:sz="4" w:space="0" w:color="auto"/>
              <w:right w:val="single" w:sz="4" w:space="0" w:color="auto"/>
            </w:tcBorders>
            <w:noWrap/>
            <w:vAlign w:val="bottom"/>
          </w:tcPr>
          <w:p w14:paraId="2ECB0933" w14:textId="77777777" w:rsidR="00655EEE" w:rsidRPr="006A6B1F" w:rsidRDefault="00655EEE" w:rsidP="00655EEE">
            <w:pPr>
              <w:rPr>
                <w:rFonts w:asciiTheme="minorHAnsi" w:hAnsiTheme="minorHAnsi" w:cstheme="minorHAnsi"/>
                <w:sz w:val="22"/>
                <w:szCs w:val="22"/>
              </w:rPr>
            </w:pPr>
          </w:p>
        </w:tc>
        <w:tc>
          <w:tcPr>
            <w:tcW w:w="2127" w:type="dxa"/>
            <w:tcBorders>
              <w:top w:val="nil"/>
              <w:left w:val="nil"/>
              <w:bottom w:val="single" w:sz="4" w:space="0" w:color="auto"/>
              <w:right w:val="single" w:sz="4" w:space="0" w:color="auto"/>
            </w:tcBorders>
            <w:noWrap/>
            <w:vAlign w:val="bottom"/>
          </w:tcPr>
          <w:p w14:paraId="3E2CA505" w14:textId="77777777" w:rsidR="00655EEE" w:rsidRPr="006A6B1F" w:rsidRDefault="00655EEE" w:rsidP="00655EEE">
            <w:pPr>
              <w:rPr>
                <w:rFonts w:asciiTheme="minorHAnsi" w:hAnsiTheme="minorHAnsi" w:cstheme="minorHAnsi"/>
                <w:sz w:val="22"/>
                <w:szCs w:val="22"/>
              </w:rPr>
            </w:pPr>
          </w:p>
        </w:tc>
        <w:tc>
          <w:tcPr>
            <w:tcW w:w="2268" w:type="dxa"/>
            <w:tcBorders>
              <w:top w:val="nil"/>
              <w:left w:val="nil"/>
              <w:bottom w:val="single" w:sz="4" w:space="0" w:color="auto"/>
              <w:right w:val="single" w:sz="4" w:space="0" w:color="auto"/>
            </w:tcBorders>
            <w:noWrap/>
            <w:vAlign w:val="bottom"/>
          </w:tcPr>
          <w:p w14:paraId="51C39332" w14:textId="77777777" w:rsidR="00655EEE" w:rsidRPr="006A6B1F" w:rsidRDefault="00655EEE" w:rsidP="00655EEE">
            <w:pPr>
              <w:rPr>
                <w:rFonts w:asciiTheme="minorHAnsi" w:hAnsiTheme="minorHAnsi" w:cstheme="minorHAnsi"/>
                <w:sz w:val="22"/>
                <w:szCs w:val="22"/>
              </w:rPr>
            </w:pPr>
          </w:p>
        </w:tc>
      </w:tr>
      <w:tr w:rsidR="00655EEE" w:rsidRPr="006A6B1F" w14:paraId="3CC90D09" w14:textId="77777777" w:rsidTr="00655EEE">
        <w:trPr>
          <w:trHeight w:val="505"/>
        </w:trPr>
        <w:tc>
          <w:tcPr>
            <w:tcW w:w="564" w:type="dxa"/>
            <w:tcBorders>
              <w:top w:val="nil"/>
              <w:left w:val="single" w:sz="4" w:space="0" w:color="auto"/>
              <w:bottom w:val="single" w:sz="4" w:space="0" w:color="auto"/>
              <w:right w:val="single" w:sz="4" w:space="0" w:color="auto"/>
            </w:tcBorders>
            <w:noWrap/>
            <w:vAlign w:val="bottom"/>
          </w:tcPr>
          <w:p w14:paraId="3C6D9A51" w14:textId="77777777" w:rsidR="00655EEE" w:rsidRPr="006A6B1F" w:rsidRDefault="00655EEE" w:rsidP="00655EEE">
            <w:pPr>
              <w:rPr>
                <w:rFonts w:asciiTheme="minorHAnsi" w:hAnsiTheme="minorHAnsi" w:cstheme="minorHAnsi"/>
                <w:sz w:val="22"/>
                <w:szCs w:val="22"/>
              </w:rPr>
            </w:pPr>
          </w:p>
        </w:tc>
        <w:tc>
          <w:tcPr>
            <w:tcW w:w="1422" w:type="dxa"/>
            <w:tcBorders>
              <w:top w:val="nil"/>
              <w:left w:val="nil"/>
              <w:bottom w:val="single" w:sz="4" w:space="0" w:color="auto"/>
              <w:right w:val="single" w:sz="4" w:space="0" w:color="auto"/>
            </w:tcBorders>
            <w:vAlign w:val="center"/>
          </w:tcPr>
          <w:p w14:paraId="53C5E7FF" w14:textId="77777777" w:rsidR="00655EEE" w:rsidRPr="006A6B1F" w:rsidRDefault="00655EEE" w:rsidP="00655EEE">
            <w:pPr>
              <w:rPr>
                <w:rFonts w:asciiTheme="minorHAnsi" w:hAnsiTheme="minorHAnsi" w:cstheme="minorHAnsi"/>
                <w:sz w:val="22"/>
                <w:szCs w:val="22"/>
              </w:rPr>
            </w:pPr>
          </w:p>
        </w:tc>
        <w:tc>
          <w:tcPr>
            <w:tcW w:w="2263" w:type="dxa"/>
            <w:tcBorders>
              <w:top w:val="nil"/>
              <w:left w:val="nil"/>
              <w:bottom w:val="single" w:sz="4" w:space="0" w:color="auto"/>
              <w:right w:val="single" w:sz="4" w:space="0" w:color="auto"/>
            </w:tcBorders>
            <w:vAlign w:val="center"/>
          </w:tcPr>
          <w:p w14:paraId="6A6201EB" w14:textId="77777777" w:rsidR="00655EEE" w:rsidRPr="006A6B1F" w:rsidRDefault="00655EEE" w:rsidP="00655EEE">
            <w:pPr>
              <w:rPr>
                <w:rFonts w:asciiTheme="minorHAnsi" w:hAnsiTheme="minorHAnsi" w:cstheme="minorHAnsi"/>
                <w:sz w:val="22"/>
                <w:szCs w:val="22"/>
              </w:rPr>
            </w:pPr>
          </w:p>
        </w:tc>
        <w:tc>
          <w:tcPr>
            <w:tcW w:w="2268" w:type="dxa"/>
            <w:tcBorders>
              <w:top w:val="nil"/>
              <w:left w:val="nil"/>
              <w:bottom w:val="single" w:sz="4" w:space="0" w:color="auto"/>
              <w:right w:val="single" w:sz="4" w:space="0" w:color="auto"/>
            </w:tcBorders>
            <w:noWrap/>
            <w:vAlign w:val="bottom"/>
          </w:tcPr>
          <w:p w14:paraId="4CF07DDF" w14:textId="77777777" w:rsidR="00655EEE" w:rsidRPr="006A6B1F" w:rsidRDefault="00655EEE" w:rsidP="00655EEE">
            <w:pPr>
              <w:rPr>
                <w:rFonts w:asciiTheme="minorHAnsi" w:hAnsiTheme="minorHAnsi" w:cstheme="minorHAnsi"/>
                <w:sz w:val="22"/>
                <w:szCs w:val="22"/>
              </w:rPr>
            </w:pPr>
          </w:p>
        </w:tc>
        <w:tc>
          <w:tcPr>
            <w:tcW w:w="2127" w:type="dxa"/>
            <w:tcBorders>
              <w:top w:val="nil"/>
              <w:left w:val="nil"/>
              <w:bottom w:val="single" w:sz="4" w:space="0" w:color="auto"/>
              <w:right w:val="single" w:sz="4" w:space="0" w:color="auto"/>
            </w:tcBorders>
            <w:noWrap/>
            <w:vAlign w:val="bottom"/>
          </w:tcPr>
          <w:p w14:paraId="4119A443" w14:textId="77777777" w:rsidR="00655EEE" w:rsidRPr="006A6B1F" w:rsidRDefault="00655EEE" w:rsidP="00655EEE">
            <w:pPr>
              <w:rPr>
                <w:rFonts w:asciiTheme="minorHAnsi" w:hAnsiTheme="minorHAnsi" w:cstheme="minorHAnsi"/>
                <w:sz w:val="22"/>
                <w:szCs w:val="22"/>
              </w:rPr>
            </w:pPr>
          </w:p>
        </w:tc>
        <w:tc>
          <w:tcPr>
            <w:tcW w:w="2268" w:type="dxa"/>
            <w:tcBorders>
              <w:top w:val="nil"/>
              <w:left w:val="nil"/>
              <w:bottom w:val="single" w:sz="4" w:space="0" w:color="auto"/>
              <w:right w:val="single" w:sz="4" w:space="0" w:color="auto"/>
            </w:tcBorders>
            <w:noWrap/>
            <w:vAlign w:val="bottom"/>
          </w:tcPr>
          <w:p w14:paraId="0FBF666D" w14:textId="77777777" w:rsidR="00655EEE" w:rsidRPr="006A6B1F" w:rsidRDefault="00655EEE" w:rsidP="00655EEE">
            <w:pPr>
              <w:rPr>
                <w:rFonts w:asciiTheme="minorHAnsi" w:hAnsiTheme="minorHAnsi" w:cstheme="minorHAnsi"/>
                <w:sz w:val="22"/>
                <w:szCs w:val="22"/>
              </w:rPr>
            </w:pPr>
          </w:p>
        </w:tc>
      </w:tr>
      <w:tr w:rsidR="00655EEE" w:rsidRPr="006A6B1F" w14:paraId="2ED96B58" w14:textId="77777777" w:rsidTr="00655EEE">
        <w:trPr>
          <w:trHeight w:val="476"/>
        </w:trPr>
        <w:tc>
          <w:tcPr>
            <w:tcW w:w="564" w:type="dxa"/>
            <w:tcBorders>
              <w:top w:val="nil"/>
              <w:left w:val="single" w:sz="4" w:space="0" w:color="auto"/>
              <w:bottom w:val="single" w:sz="4" w:space="0" w:color="auto"/>
              <w:right w:val="single" w:sz="4" w:space="0" w:color="auto"/>
            </w:tcBorders>
            <w:noWrap/>
            <w:vAlign w:val="bottom"/>
          </w:tcPr>
          <w:p w14:paraId="0805D6E8" w14:textId="77777777" w:rsidR="00655EEE" w:rsidRPr="006A6B1F" w:rsidRDefault="00655EEE" w:rsidP="00655EEE">
            <w:pPr>
              <w:rPr>
                <w:rFonts w:asciiTheme="minorHAnsi" w:hAnsiTheme="minorHAnsi" w:cstheme="minorHAnsi"/>
                <w:sz w:val="22"/>
                <w:szCs w:val="22"/>
              </w:rPr>
            </w:pPr>
          </w:p>
        </w:tc>
        <w:tc>
          <w:tcPr>
            <w:tcW w:w="1422" w:type="dxa"/>
            <w:tcBorders>
              <w:top w:val="nil"/>
              <w:left w:val="nil"/>
              <w:bottom w:val="single" w:sz="4" w:space="0" w:color="auto"/>
              <w:right w:val="single" w:sz="4" w:space="0" w:color="auto"/>
            </w:tcBorders>
            <w:vAlign w:val="center"/>
          </w:tcPr>
          <w:p w14:paraId="63124471" w14:textId="77777777" w:rsidR="00655EEE" w:rsidRPr="006A6B1F" w:rsidRDefault="00655EEE" w:rsidP="00655EEE">
            <w:pPr>
              <w:rPr>
                <w:rFonts w:asciiTheme="minorHAnsi" w:hAnsiTheme="minorHAnsi" w:cstheme="minorHAnsi"/>
                <w:sz w:val="22"/>
                <w:szCs w:val="22"/>
              </w:rPr>
            </w:pPr>
          </w:p>
        </w:tc>
        <w:tc>
          <w:tcPr>
            <w:tcW w:w="2263" w:type="dxa"/>
            <w:tcBorders>
              <w:top w:val="nil"/>
              <w:left w:val="nil"/>
              <w:bottom w:val="single" w:sz="4" w:space="0" w:color="auto"/>
              <w:right w:val="single" w:sz="4" w:space="0" w:color="auto"/>
            </w:tcBorders>
            <w:vAlign w:val="center"/>
          </w:tcPr>
          <w:p w14:paraId="4ED88BCD" w14:textId="77777777" w:rsidR="00655EEE" w:rsidRPr="006A6B1F" w:rsidRDefault="00655EEE" w:rsidP="00655EEE">
            <w:pPr>
              <w:rPr>
                <w:rFonts w:asciiTheme="minorHAnsi" w:hAnsiTheme="minorHAnsi" w:cstheme="minorHAnsi"/>
                <w:sz w:val="22"/>
                <w:szCs w:val="22"/>
              </w:rPr>
            </w:pPr>
          </w:p>
        </w:tc>
        <w:tc>
          <w:tcPr>
            <w:tcW w:w="2268" w:type="dxa"/>
            <w:tcBorders>
              <w:top w:val="nil"/>
              <w:left w:val="nil"/>
              <w:bottom w:val="single" w:sz="4" w:space="0" w:color="auto"/>
              <w:right w:val="single" w:sz="4" w:space="0" w:color="auto"/>
            </w:tcBorders>
            <w:noWrap/>
            <w:vAlign w:val="bottom"/>
          </w:tcPr>
          <w:p w14:paraId="64780EC3" w14:textId="77777777" w:rsidR="00655EEE" w:rsidRPr="006A6B1F" w:rsidRDefault="00655EEE" w:rsidP="00655EEE">
            <w:pPr>
              <w:rPr>
                <w:rFonts w:asciiTheme="minorHAnsi" w:hAnsiTheme="minorHAnsi" w:cstheme="minorHAnsi"/>
                <w:sz w:val="22"/>
                <w:szCs w:val="22"/>
              </w:rPr>
            </w:pPr>
          </w:p>
        </w:tc>
        <w:tc>
          <w:tcPr>
            <w:tcW w:w="2127" w:type="dxa"/>
            <w:tcBorders>
              <w:top w:val="nil"/>
              <w:left w:val="nil"/>
              <w:bottom w:val="single" w:sz="4" w:space="0" w:color="auto"/>
              <w:right w:val="single" w:sz="4" w:space="0" w:color="auto"/>
            </w:tcBorders>
            <w:noWrap/>
            <w:vAlign w:val="bottom"/>
          </w:tcPr>
          <w:p w14:paraId="6CDB4021" w14:textId="77777777" w:rsidR="00655EEE" w:rsidRPr="006A6B1F" w:rsidRDefault="00655EEE" w:rsidP="00655EEE">
            <w:pPr>
              <w:rPr>
                <w:rFonts w:asciiTheme="minorHAnsi" w:hAnsiTheme="minorHAnsi" w:cstheme="minorHAnsi"/>
                <w:sz w:val="22"/>
                <w:szCs w:val="22"/>
              </w:rPr>
            </w:pPr>
          </w:p>
        </w:tc>
        <w:tc>
          <w:tcPr>
            <w:tcW w:w="2268" w:type="dxa"/>
            <w:tcBorders>
              <w:top w:val="nil"/>
              <w:left w:val="nil"/>
              <w:bottom w:val="single" w:sz="4" w:space="0" w:color="auto"/>
              <w:right w:val="single" w:sz="4" w:space="0" w:color="auto"/>
            </w:tcBorders>
            <w:noWrap/>
            <w:vAlign w:val="bottom"/>
          </w:tcPr>
          <w:p w14:paraId="32382468" w14:textId="77777777" w:rsidR="00655EEE" w:rsidRPr="006A6B1F" w:rsidRDefault="00655EEE" w:rsidP="00655EEE">
            <w:pPr>
              <w:rPr>
                <w:rFonts w:asciiTheme="minorHAnsi" w:hAnsiTheme="minorHAnsi" w:cstheme="minorHAnsi"/>
                <w:sz w:val="22"/>
                <w:szCs w:val="22"/>
              </w:rPr>
            </w:pPr>
          </w:p>
        </w:tc>
      </w:tr>
    </w:tbl>
    <w:p w14:paraId="65F7E655" w14:textId="77777777" w:rsidR="00655EEE" w:rsidRPr="006A6B1F" w:rsidRDefault="00655EEE" w:rsidP="00655EEE">
      <w:pPr>
        <w:rPr>
          <w:rFonts w:asciiTheme="minorHAnsi" w:hAnsiTheme="minorHAnsi" w:cstheme="minorHAnsi"/>
          <w:b/>
          <w:bCs/>
          <w:i/>
          <w:iCs/>
          <w:sz w:val="22"/>
          <w:szCs w:val="22"/>
        </w:rPr>
      </w:pPr>
    </w:p>
    <w:bookmarkEnd w:id="14"/>
    <w:p w14:paraId="724C4323"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bCs/>
          <w:iCs/>
          <w:sz w:val="22"/>
          <w:szCs w:val="22"/>
        </w:rPr>
        <w:tab/>
        <w:t xml:space="preserve">Oświadczam, że osoby, które będą uczestniczyć w wykonaniu zamówienia, posiadają wymagane uprawnienia, stosowne do przedmiotu zamówienia </w:t>
      </w:r>
      <w:r w:rsidRPr="006A6B1F">
        <w:rPr>
          <w:rFonts w:asciiTheme="minorHAnsi" w:hAnsiTheme="minorHAnsi" w:cstheme="minorHAnsi"/>
          <w:iCs/>
          <w:sz w:val="22"/>
          <w:szCs w:val="22"/>
        </w:rPr>
        <w:t>(Wykonawca przedstawi w/w dokumenty, na każde wezwanie Zamawiającego).</w:t>
      </w:r>
      <w:r w:rsidRPr="006A6B1F">
        <w:rPr>
          <w:rFonts w:asciiTheme="minorHAnsi" w:hAnsiTheme="minorHAnsi" w:cstheme="minorHAnsi"/>
          <w:sz w:val="22"/>
          <w:szCs w:val="22"/>
        </w:rPr>
        <w:t xml:space="preserve"> </w:t>
      </w:r>
    </w:p>
    <w:p w14:paraId="72B88402" w14:textId="77777777" w:rsidR="00655EEE" w:rsidRPr="006A6B1F" w:rsidRDefault="00655EEE" w:rsidP="00655EEE">
      <w:pPr>
        <w:rPr>
          <w:rFonts w:asciiTheme="minorHAnsi" w:hAnsiTheme="minorHAnsi" w:cstheme="minorHAnsi"/>
          <w:iCs/>
          <w:sz w:val="22"/>
          <w:szCs w:val="22"/>
        </w:rPr>
      </w:pPr>
      <w:r w:rsidRPr="006A6B1F">
        <w:rPr>
          <w:rFonts w:asciiTheme="minorHAnsi" w:hAnsiTheme="minorHAnsi" w:cstheme="minorHAnsi"/>
          <w:iCs/>
          <w:sz w:val="22"/>
          <w:szCs w:val="22"/>
        </w:rPr>
        <w:t>W przypadku zmiany listy osób, zobowiązuję się do uaktualnienia niniejszego wykazu wraz z załącznikami.</w:t>
      </w:r>
    </w:p>
    <w:p w14:paraId="2BAD28F4" w14:textId="77777777" w:rsidR="00655EEE" w:rsidRPr="006A6B1F" w:rsidRDefault="00655EEE" w:rsidP="00655EEE">
      <w:pPr>
        <w:rPr>
          <w:rFonts w:asciiTheme="minorHAnsi" w:hAnsiTheme="minorHAnsi" w:cstheme="minorHAnsi"/>
          <w:sz w:val="22"/>
          <w:szCs w:val="22"/>
        </w:rPr>
      </w:pPr>
    </w:p>
    <w:p w14:paraId="2D08E598" w14:textId="77777777" w:rsidR="00655EEE" w:rsidRPr="006A6B1F" w:rsidRDefault="00655EEE" w:rsidP="00655EEE">
      <w:pPr>
        <w:rPr>
          <w:rFonts w:asciiTheme="minorHAnsi" w:hAnsiTheme="minorHAnsi" w:cstheme="minorHAnsi"/>
          <w:b/>
          <w:sz w:val="22"/>
          <w:szCs w:val="22"/>
        </w:rPr>
      </w:pPr>
    </w:p>
    <w:p w14:paraId="495CC099" w14:textId="77777777" w:rsidR="00655EEE" w:rsidRPr="006A6B1F" w:rsidRDefault="00655EEE" w:rsidP="00655EEE">
      <w:pPr>
        <w:rPr>
          <w:rFonts w:asciiTheme="minorHAnsi" w:hAnsiTheme="minorHAnsi" w:cstheme="minorHAnsi"/>
          <w:b/>
          <w:i/>
          <w:sz w:val="22"/>
          <w:szCs w:val="22"/>
        </w:rPr>
      </w:pPr>
      <w:bookmarkStart w:id="15" w:name="_Hlk167799267"/>
      <w:r w:rsidRPr="006A6B1F">
        <w:rPr>
          <w:rFonts w:asciiTheme="minorHAnsi" w:hAnsiTheme="minorHAnsi" w:cstheme="minorHAnsi"/>
          <w:b/>
          <w:i/>
          <w:sz w:val="22"/>
          <w:szCs w:val="22"/>
        </w:rPr>
        <w:t xml:space="preserve">Uwaga: </w:t>
      </w:r>
    </w:p>
    <w:p w14:paraId="06559942" w14:textId="77777777" w:rsidR="00655EEE" w:rsidRPr="006A6B1F" w:rsidRDefault="00655EEE" w:rsidP="00655EEE">
      <w:pPr>
        <w:rPr>
          <w:rFonts w:asciiTheme="minorHAnsi" w:hAnsiTheme="minorHAnsi" w:cstheme="minorHAnsi"/>
          <w:i/>
          <w:sz w:val="22"/>
          <w:szCs w:val="22"/>
        </w:rPr>
      </w:pPr>
      <w:r w:rsidRPr="006A6B1F">
        <w:rPr>
          <w:rFonts w:asciiTheme="minorHAnsi" w:hAnsiTheme="minorHAnsi" w:cstheme="minorHAnsi"/>
          <w:i/>
          <w:sz w:val="22"/>
          <w:szCs w:val="22"/>
        </w:rPr>
        <w:t>Oświadczenie należy przekazać opatrzone kwalifikowanym podpisem elektronicznym,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p>
    <w:bookmarkEnd w:id="15"/>
    <w:p w14:paraId="1CE52D21" w14:textId="77777777" w:rsidR="00655EEE" w:rsidRPr="006A6B1F" w:rsidRDefault="00655EEE" w:rsidP="00655EEE">
      <w:pPr>
        <w:rPr>
          <w:rFonts w:asciiTheme="minorHAnsi" w:hAnsiTheme="minorHAnsi" w:cstheme="minorHAnsi"/>
          <w:i/>
          <w:iCs/>
          <w:sz w:val="22"/>
          <w:szCs w:val="22"/>
          <w:u w:val="single"/>
        </w:rPr>
      </w:pPr>
    </w:p>
    <w:p w14:paraId="1F010EA7" w14:textId="77777777" w:rsidR="00655EEE" w:rsidRPr="006A6B1F" w:rsidRDefault="00655EEE" w:rsidP="00655EEE">
      <w:pPr>
        <w:rPr>
          <w:rFonts w:asciiTheme="minorHAnsi" w:hAnsiTheme="minorHAnsi" w:cstheme="minorHAnsi"/>
          <w:b/>
          <w:bCs/>
          <w:sz w:val="22"/>
          <w:szCs w:val="22"/>
        </w:rPr>
      </w:pPr>
    </w:p>
    <w:p w14:paraId="069BD0F9" w14:textId="77777777" w:rsidR="00655EEE" w:rsidRPr="006A6B1F" w:rsidRDefault="00655EEE" w:rsidP="00655EEE">
      <w:pPr>
        <w:rPr>
          <w:rFonts w:asciiTheme="minorHAnsi" w:hAnsiTheme="minorHAnsi" w:cstheme="minorHAnsi"/>
          <w:b/>
          <w:bCs/>
          <w:sz w:val="22"/>
          <w:szCs w:val="22"/>
        </w:rPr>
      </w:pPr>
    </w:p>
    <w:p w14:paraId="22AC8BB1" w14:textId="77777777" w:rsidR="00655EEE" w:rsidRPr="006A6B1F" w:rsidRDefault="00655EEE" w:rsidP="00655EEE">
      <w:pPr>
        <w:rPr>
          <w:rFonts w:asciiTheme="minorHAnsi" w:hAnsiTheme="minorHAnsi" w:cstheme="minorHAnsi"/>
          <w:b/>
          <w:bCs/>
          <w:sz w:val="22"/>
          <w:szCs w:val="22"/>
        </w:rPr>
      </w:pPr>
    </w:p>
    <w:p w14:paraId="5077D7B9" w14:textId="77777777" w:rsidR="00655EEE" w:rsidRPr="006A6B1F" w:rsidRDefault="00655EEE" w:rsidP="00655EEE">
      <w:pPr>
        <w:rPr>
          <w:rFonts w:asciiTheme="minorHAnsi" w:hAnsiTheme="minorHAnsi" w:cstheme="minorHAnsi"/>
          <w:b/>
          <w:bCs/>
          <w:sz w:val="22"/>
          <w:szCs w:val="22"/>
        </w:rPr>
      </w:pPr>
    </w:p>
    <w:p w14:paraId="209BA68E" w14:textId="77777777" w:rsidR="00655EEE" w:rsidRPr="006A6B1F" w:rsidRDefault="00655EEE" w:rsidP="00655EEE">
      <w:pPr>
        <w:rPr>
          <w:rFonts w:asciiTheme="minorHAnsi" w:hAnsiTheme="minorHAnsi" w:cstheme="minorHAnsi"/>
          <w:b/>
          <w:i/>
          <w:sz w:val="22"/>
          <w:szCs w:val="22"/>
        </w:rPr>
      </w:pPr>
    </w:p>
    <w:p w14:paraId="0E5160F8" w14:textId="77777777" w:rsidR="00655EEE" w:rsidRPr="006A6B1F" w:rsidRDefault="00655EEE" w:rsidP="00655EEE">
      <w:pPr>
        <w:rPr>
          <w:rFonts w:asciiTheme="minorHAnsi" w:hAnsiTheme="minorHAnsi" w:cstheme="minorHAnsi"/>
          <w:b/>
          <w:i/>
          <w:sz w:val="22"/>
          <w:szCs w:val="22"/>
        </w:rPr>
      </w:pPr>
    </w:p>
    <w:p w14:paraId="6301B33A" w14:textId="77777777" w:rsidR="00655EEE" w:rsidRPr="006A6B1F" w:rsidRDefault="00655EEE" w:rsidP="00655EEE">
      <w:pPr>
        <w:rPr>
          <w:rFonts w:asciiTheme="minorHAnsi" w:hAnsiTheme="minorHAnsi" w:cstheme="minorHAnsi"/>
          <w:b/>
          <w:i/>
          <w:sz w:val="22"/>
          <w:szCs w:val="22"/>
        </w:rPr>
      </w:pPr>
    </w:p>
    <w:p w14:paraId="5C8D4CB5" w14:textId="77777777" w:rsidR="00DA28D6" w:rsidRDefault="00DA28D6" w:rsidP="00655EEE">
      <w:pPr>
        <w:rPr>
          <w:rFonts w:asciiTheme="minorHAnsi" w:hAnsiTheme="minorHAnsi" w:cstheme="minorHAnsi"/>
          <w:b/>
          <w:sz w:val="22"/>
          <w:szCs w:val="22"/>
        </w:rPr>
      </w:pPr>
    </w:p>
    <w:p w14:paraId="5345AD8F" w14:textId="26E8F7AE" w:rsidR="00655EEE" w:rsidRPr="006A6B1F" w:rsidRDefault="00655EEE" w:rsidP="00DA28D6">
      <w:pPr>
        <w:jc w:val="right"/>
        <w:rPr>
          <w:rFonts w:asciiTheme="minorHAnsi" w:hAnsiTheme="minorHAnsi" w:cstheme="minorHAnsi"/>
          <w:b/>
          <w:sz w:val="22"/>
          <w:szCs w:val="22"/>
        </w:rPr>
      </w:pPr>
      <w:r w:rsidRPr="006A6B1F">
        <w:rPr>
          <w:rFonts w:asciiTheme="minorHAnsi" w:hAnsiTheme="minorHAnsi" w:cstheme="minorHAnsi"/>
          <w:b/>
          <w:sz w:val="22"/>
          <w:szCs w:val="22"/>
        </w:rPr>
        <w:lastRenderedPageBreak/>
        <w:t xml:space="preserve">Załącznik nr </w:t>
      </w:r>
      <w:r w:rsidR="00533A3B">
        <w:rPr>
          <w:rFonts w:asciiTheme="minorHAnsi" w:hAnsiTheme="minorHAnsi" w:cstheme="minorHAnsi"/>
          <w:b/>
          <w:sz w:val="22"/>
          <w:szCs w:val="22"/>
        </w:rPr>
        <w:t>10</w:t>
      </w:r>
      <w:r w:rsidRPr="006A6B1F">
        <w:rPr>
          <w:rFonts w:asciiTheme="minorHAnsi" w:hAnsiTheme="minorHAnsi" w:cstheme="minorHAnsi"/>
          <w:b/>
          <w:sz w:val="22"/>
          <w:szCs w:val="22"/>
        </w:rPr>
        <w:t xml:space="preserve"> do SWZ</w:t>
      </w:r>
    </w:p>
    <w:p w14:paraId="33201999" w14:textId="77777777" w:rsidR="00655EEE" w:rsidRPr="006A6B1F" w:rsidRDefault="00655EEE" w:rsidP="00655EEE">
      <w:pPr>
        <w:rPr>
          <w:rFonts w:asciiTheme="minorHAnsi" w:hAnsiTheme="minorHAnsi" w:cstheme="minorHAnsi"/>
          <w:b/>
          <w:bCs/>
          <w:iCs/>
          <w:sz w:val="22"/>
          <w:szCs w:val="22"/>
        </w:rPr>
      </w:pPr>
      <w:r w:rsidRPr="006A6B1F">
        <w:rPr>
          <w:rFonts w:asciiTheme="minorHAnsi" w:hAnsiTheme="minorHAnsi" w:cstheme="minorHAnsi"/>
          <w:b/>
          <w:bCs/>
          <w:sz w:val="22"/>
          <w:szCs w:val="22"/>
        </w:rPr>
        <w:t>ZP/113/2024</w:t>
      </w:r>
    </w:p>
    <w:p w14:paraId="7182C378" w14:textId="77777777" w:rsidR="00655EEE" w:rsidRPr="006A6B1F" w:rsidRDefault="00655EEE" w:rsidP="00655EEE">
      <w:pPr>
        <w:rPr>
          <w:rFonts w:asciiTheme="minorHAnsi" w:hAnsiTheme="minorHAnsi" w:cstheme="minorHAnsi"/>
          <w:b/>
          <w:bCs/>
          <w:iCs/>
          <w:sz w:val="22"/>
          <w:szCs w:val="22"/>
        </w:rPr>
      </w:pPr>
    </w:p>
    <w:p w14:paraId="4091B7F9" w14:textId="77777777" w:rsidR="00655EEE" w:rsidRPr="006A6B1F" w:rsidRDefault="00655EEE" w:rsidP="00655EEE">
      <w:pPr>
        <w:rPr>
          <w:rFonts w:asciiTheme="minorHAnsi" w:hAnsiTheme="minorHAnsi" w:cstheme="minorHAnsi"/>
          <w:b/>
          <w:sz w:val="22"/>
          <w:szCs w:val="22"/>
        </w:rPr>
      </w:pPr>
      <w:r w:rsidRPr="006A6B1F">
        <w:rPr>
          <w:rFonts w:asciiTheme="minorHAnsi" w:hAnsiTheme="minorHAnsi" w:cstheme="minorHAnsi"/>
          <w:b/>
          <w:sz w:val="22"/>
          <w:szCs w:val="22"/>
        </w:rPr>
        <w:t>Nazwa Wykonawcy:</w:t>
      </w:r>
    </w:p>
    <w:p w14:paraId="314B9C28"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b/>
          <w:sz w:val="22"/>
          <w:szCs w:val="22"/>
        </w:rPr>
        <w:t xml:space="preserve"> </w:t>
      </w:r>
      <w:r w:rsidRPr="006A6B1F">
        <w:rPr>
          <w:rFonts w:asciiTheme="minorHAnsi" w:hAnsiTheme="minorHAnsi" w:cstheme="minorHAnsi"/>
          <w:sz w:val="22"/>
          <w:szCs w:val="22"/>
        </w:rPr>
        <w:t>.................................................................................................................................................................</w:t>
      </w:r>
    </w:p>
    <w:p w14:paraId="3CB2760F" w14:textId="77777777" w:rsidR="00655EEE" w:rsidRPr="006A6B1F" w:rsidRDefault="00655EEE" w:rsidP="00655EEE">
      <w:pPr>
        <w:rPr>
          <w:rFonts w:asciiTheme="minorHAnsi" w:hAnsiTheme="minorHAnsi" w:cstheme="minorHAnsi"/>
          <w:b/>
          <w:sz w:val="22"/>
          <w:szCs w:val="22"/>
        </w:rPr>
      </w:pPr>
      <w:r w:rsidRPr="006A6B1F">
        <w:rPr>
          <w:rFonts w:asciiTheme="minorHAnsi" w:hAnsiTheme="minorHAnsi" w:cstheme="minorHAnsi"/>
          <w:b/>
          <w:sz w:val="22"/>
          <w:szCs w:val="22"/>
        </w:rPr>
        <w:t>Adres Wykonawcy:</w:t>
      </w:r>
    </w:p>
    <w:p w14:paraId="2567FAE3"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w:t>
      </w:r>
    </w:p>
    <w:p w14:paraId="21109D59" w14:textId="77777777" w:rsidR="00655EEE" w:rsidRPr="006A6B1F" w:rsidRDefault="00655EEE" w:rsidP="00655EEE">
      <w:pPr>
        <w:rPr>
          <w:rFonts w:asciiTheme="minorHAnsi" w:hAnsiTheme="minorHAnsi" w:cstheme="minorHAnsi"/>
          <w:b/>
          <w:bCs/>
          <w:i/>
          <w:sz w:val="22"/>
          <w:szCs w:val="22"/>
          <w:u w:val="single"/>
        </w:rPr>
      </w:pPr>
    </w:p>
    <w:p w14:paraId="157132BB" w14:textId="77777777" w:rsidR="00655EEE" w:rsidRPr="006A6B1F" w:rsidRDefault="00655EEE" w:rsidP="00655EEE">
      <w:pPr>
        <w:rPr>
          <w:rFonts w:asciiTheme="minorHAnsi" w:hAnsiTheme="minorHAnsi" w:cstheme="minorHAnsi"/>
          <w:b/>
          <w:bCs/>
          <w:sz w:val="22"/>
          <w:szCs w:val="22"/>
        </w:rPr>
      </w:pPr>
      <w:r w:rsidRPr="006A6B1F">
        <w:rPr>
          <w:rFonts w:asciiTheme="minorHAnsi" w:hAnsiTheme="minorHAnsi" w:cstheme="minorHAnsi"/>
          <w:b/>
          <w:bCs/>
          <w:sz w:val="22"/>
          <w:szCs w:val="22"/>
        </w:rPr>
        <w:t>OŚWIADCZENIE WYKONAWCY, W ZAKRESIE ART. 108 UST. 1 PKT 5)</w:t>
      </w:r>
    </w:p>
    <w:p w14:paraId="32B3E9C8"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w:t>
      </w:r>
      <w:proofErr w:type="spellStart"/>
      <w:r w:rsidRPr="006A6B1F">
        <w:rPr>
          <w:rFonts w:asciiTheme="minorHAnsi" w:hAnsiTheme="minorHAnsi" w:cstheme="minorHAnsi"/>
          <w:sz w:val="22"/>
          <w:szCs w:val="22"/>
        </w:rPr>
        <w:t>t.j</w:t>
      </w:r>
      <w:proofErr w:type="spellEnd"/>
      <w:r w:rsidRPr="006A6B1F">
        <w:rPr>
          <w:rFonts w:asciiTheme="minorHAnsi" w:hAnsiTheme="minorHAnsi" w:cstheme="minorHAnsi"/>
          <w:sz w:val="22"/>
          <w:szCs w:val="22"/>
        </w:rPr>
        <w:t xml:space="preserve">. Dz.U. z 2023 r., poz. 1605 z </w:t>
      </w:r>
      <w:proofErr w:type="spellStart"/>
      <w:r w:rsidRPr="006A6B1F">
        <w:rPr>
          <w:rFonts w:asciiTheme="minorHAnsi" w:hAnsiTheme="minorHAnsi" w:cstheme="minorHAnsi"/>
          <w:sz w:val="22"/>
          <w:szCs w:val="22"/>
        </w:rPr>
        <w:t>późn</w:t>
      </w:r>
      <w:proofErr w:type="spellEnd"/>
      <w:r w:rsidRPr="006A6B1F">
        <w:rPr>
          <w:rFonts w:asciiTheme="minorHAnsi" w:hAnsiTheme="minorHAnsi" w:cstheme="minorHAnsi"/>
          <w:sz w:val="22"/>
          <w:szCs w:val="22"/>
        </w:rPr>
        <w:t>. zm.)</w:t>
      </w:r>
    </w:p>
    <w:p w14:paraId="3B1C59D3" w14:textId="77777777" w:rsidR="00655EEE" w:rsidRPr="006A6B1F" w:rsidRDefault="00655EEE" w:rsidP="00655EEE">
      <w:pPr>
        <w:rPr>
          <w:rFonts w:asciiTheme="minorHAnsi" w:hAnsiTheme="minorHAnsi" w:cstheme="minorHAnsi"/>
          <w:b/>
          <w:sz w:val="22"/>
          <w:szCs w:val="22"/>
        </w:rPr>
      </w:pPr>
      <w:r w:rsidRPr="006A6B1F">
        <w:rPr>
          <w:rFonts w:asciiTheme="minorHAnsi" w:hAnsiTheme="minorHAnsi" w:cstheme="minorHAnsi"/>
          <w:sz w:val="22"/>
          <w:szCs w:val="22"/>
        </w:rPr>
        <w:t>w postepowaniu o udzielenie zamówienia publicznego na zadanie pn.: „</w:t>
      </w:r>
      <w:r w:rsidRPr="006A6B1F">
        <w:rPr>
          <w:rFonts w:asciiTheme="minorHAnsi" w:hAnsiTheme="minorHAnsi" w:cstheme="minorHAnsi"/>
          <w:b/>
          <w:sz w:val="22"/>
          <w:szCs w:val="22"/>
        </w:rPr>
        <w:t xml:space="preserve">Świadczenie usług serwisowania aparatury medycznej dla Uniwersyteckiego Centrum Pediatrii Centralnego Szpitala Klinicznego Uniwersytetu Medycznego w Łodzi” </w:t>
      </w:r>
    </w:p>
    <w:p w14:paraId="49AEC805"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Oświadczam, że:</w:t>
      </w:r>
    </w:p>
    <w:p w14:paraId="513C55E3" w14:textId="77777777" w:rsidR="00655EEE" w:rsidRPr="006A6B1F" w:rsidRDefault="00655EEE" w:rsidP="00655EEE">
      <w:pPr>
        <w:numPr>
          <w:ilvl w:val="0"/>
          <w:numId w:val="46"/>
        </w:numPr>
        <w:rPr>
          <w:rFonts w:asciiTheme="minorHAnsi" w:hAnsiTheme="minorHAnsi" w:cstheme="minorHAnsi"/>
          <w:sz w:val="22"/>
          <w:szCs w:val="22"/>
        </w:rPr>
      </w:pPr>
      <w:r w:rsidRPr="006A6B1F">
        <w:rPr>
          <w:rFonts w:asciiTheme="minorHAnsi" w:hAnsiTheme="minorHAnsi" w:cstheme="minorHAnsi"/>
          <w:sz w:val="22"/>
          <w:szCs w:val="22"/>
        </w:rPr>
        <w:t>nie należymy do żadnej grupy kapitałowej, w rozumieniu ustawy z dnia 16 lutego 2007 r., o ochronie konkurencji i konsumentów (</w:t>
      </w:r>
      <w:proofErr w:type="spellStart"/>
      <w:r w:rsidRPr="006A6B1F">
        <w:rPr>
          <w:rFonts w:asciiTheme="minorHAnsi" w:hAnsiTheme="minorHAnsi" w:cstheme="minorHAnsi"/>
          <w:sz w:val="22"/>
          <w:szCs w:val="22"/>
        </w:rPr>
        <w:t>t.j</w:t>
      </w:r>
      <w:proofErr w:type="spellEnd"/>
      <w:r w:rsidRPr="006A6B1F">
        <w:rPr>
          <w:rFonts w:asciiTheme="minorHAnsi" w:hAnsiTheme="minorHAnsi" w:cstheme="minorHAnsi"/>
          <w:sz w:val="22"/>
          <w:szCs w:val="22"/>
        </w:rPr>
        <w:t xml:space="preserve">. Dz. U. z 2023 r., poz. 1689 z </w:t>
      </w:r>
      <w:proofErr w:type="spellStart"/>
      <w:r w:rsidRPr="006A6B1F">
        <w:rPr>
          <w:rFonts w:asciiTheme="minorHAnsi" w:hAnsiTheme="minorHAnsi" w:cstheme="minorHAnsi"/>
          <w:sz w:val="22"/>
          <w:szCs w:val="22"/>
        </w:rPr>
        <w:t>późn</w:t>
      </w:r>
      <w:proofErr w:type="spellEnd"/>
      <w:r w:rsidRPr="006A6B1F">
        <w:rPr>
          <w:rFonts w:asciiTheme="minorHAnsi" w:hAnsiTheme="minorHAnsi" w:cstheme="minorHAnsi"/>
          <w:sz w:val="22"/>
          <w:szCs w:val="22"/>
        </w:rPr>
        <w:t xml:space="preserve">. zm.). </w:t>
      </w:r>
    </w:p>
    <w:p w14:paraId="12B7B8CA" w14:textId="77777777" w:rsidR="00655EEE" w:rsidRPr="006A6B1F" w:rsidRDefault="00655EEE" w:rsidP="00655EEE">
      <w:pPr>
        <w:numPr>
          <w:ilvl w:val="0"/>
          <w:numId w:val="46"/>
        </w:numPr>
        <w:rPr>
          <w:rFonts w:asciiTheme="minorHAnsi" w:hAnsiTheme="minorHAnsi" w:cstheme="minorHAnsi"/>
          <w:sz w:val="22"/>
          <w:szCs w:val="22"/>
        </w:rPr>
      </w:pPr>
      <w:r w:rsidRPr="006A6B1F">
        <w:rPr>
          <w:rFonts w:asciiTheme="minorHAnsi" w:hAnsiTheme="minorHAnsi" w:cstheme="minorHAnsi"/>
          <w:sz w:val="22"/>
          <w:szCs w:val="22"/>
        </w:rPr>
        <w:t>z żadnym z Wykonawców, którzy złożyli oferty w przedmiotowym postępowaniu o udzielenie zamówienia, nie należymy do tej samej grupy kapitałowej, w rozumieniu ustawy z dnia 16 lutego 2007 r., o ochronie konkurencji i konsumentów (</w:t>
      </w:r>
      <w:proofErr w:type="spellStart"/>
      <w:r w:rsidRPr="006A6B1F">
        <w:rPr>
          <w:rFonts w:asciiTheme="minorHAnsi" w:hAnsiTheme="minorHAnsi" w:cstheme="minorHAnsi"/>
          <w:sz w:val="22"/>
          <w:szCs w:val="22"/>
        </w:rPr>
        <w:t>t.j</w:t>
      </w:r>
      <w:proofErr w:type="spellEnd"/>
      <w:r w:rsidRPr="006A6B1F">
        <w:rPr>
          <w:rFonts w:asciiTheme="minorHAnsi" w:hAnsiTheme="minorHAnsi" w:cstheme="minorHAnsi"/>
          <w:sz w:val="22"/>
          <w:szCs w:val="22"/>
        </w:rPr>
        <w:t xml:space="preserve">. Dz. U. z 2023 r., poz. 1689 z </w:t>
      </w:r>
      <w:proofErr w:type="spellStart"/>
      <w:r w:rsidRPr="006A6B1F">
        <w:rPr>
          <w:rFonts w:asciiTheme="minorHAnsi" w:hAnsiTheme="minorHAnsi" w:cstheme="minorHAnsi"/>
          <w:sz w:val="22"/>
          <w:szCs w:val="22"/>
        </w:rPr>
        <w:t>późn</w:t>
      </w:r>
      <w:proofErr w:type="spellEnd"/>
      <w:r w:rsidRPr="006A6B1F">
        <w:rPr>
          <w:rFonts w:asciiTheme="minorHAnsi" w:hAnsiTheme="minorHAnsi" w:cstheme="minorHAnsi"/>
          <w:sz w:val="22"/>
          <w:szCs w:val="22"/>
        </w:rPr>
        <w:t>. zm.).</w:t>
      </w:r>
    </w:p>
    <w:p w14:paraId="2D38D043" w14:textId="77777777" w:rsidR="00655EEE" w:rsidRPr="006A6B1F" w:rsidRDefault="00655EEE" w:rsidP="00655EEE">
      <w:pPr>
        <w:numPr>
          <w:ilvl w:val="0"/>
          <w:numId w:val="46"/>
        </w:numPr>
        <w:rPr>
          <w:rFonts w:asciiTheme="minorHAnsi" w:hAnsiTheme="minorHAnsi" w:cstheme="minorHAnsi"/>
          <w:sz w:val="22"/>
          <w:szCs w:val="22"/>
        </w:rPr>
      </w:pPr>
      <w:r w:rsidRPr="006A6B1F">
        <w:rPr>
          <w:rFonts w:asciiTheme="minorHAnsi" w:hAnsiTheme="minorHAnsi" w:cstheme="minorHAnsi"/>
          <w:sz w:val="22"/>
          <w:szCs w:val="22"/>
        </w:rPr>
        <w:t>należymy do tej samej grupy kapitałowej łącznie z nw. Wykonawcami, którzy złożyli odrębne oferty w przedmiotowym postępowaniu o udzielenie zamówienia**:</w:t>
      </w:r>
    </w:p>
    <w:p w14:paraId="779A5AA0" w14:textId="77777777" w:rsidR="00655EEE" w:rsidRPr="006A6B1F" w:rsidRDefault="00655EEE" w:rsidP="00655EEE">
      <w:pPr>
        <w:numPr>
          <w:ilvl w:val="1"/>
          <w:numId w:val="30"/>
        </w:numPr>
        <w:rPr>
          <w:rFonts w:asciiTheme="minorHAnsi" w:hAnsiTheme="minorHAnsi" w:cstheme="minorHAnsi"/>
          <w:sz w:val="22"/>
          <w:szCs w:val="22"/>
        </w:rPr>
      </w:pPr>
      <w:r w:rsidRPr="006A6B1F">
        <w:rPr>
          <w:rFonts w:asciiTheme="minorHAnsi" w:hAnsiTheme="minorHAnsi" w:cstheme="minorHAnsi"/>
          <w:sz w:val="22"/>
          <w:szCs w:val="22"/>
        </w:rPr>
        <w:t xml:space="preserve"> ………………………………………………………………………………………….</w:t>
      </w:r>
    </w:p>
    <w:p w14:paraId="7793A67B" w14:textId="77777777" w:rsidR="00655EEE" w:rsidRPr="006A6B1F" w:rsidRDefault="00655EEE" w:rsidP="00655EEE">
      <w:pPr>
        <w:numPr>
          <w:ilvl w:val="1"/>
          <w:numId w:val="30"/>
        </w:numPr>
        <w:rPr>
          <w:rFonts w:asciiTheme="minorHAnsi" w:hAnsiTheme="minorHAnsi" w:cstheme="minorHAnsi"/>
          <w:sz w:val="22"/>
          <w:szCs w:val="22"/>
        </w:rPr>
      </w:pPr>
      <w:r w:rsidRPr="006A6B1F">
        <w:rPr>
          <w:rFonts w:asciiTheme="minorHAnsi" w:hAnsiTheme="minorHAnsi" w:cstheme="minorHAnsi"/>
          <w:sz w:val="22"/>
          <w:szCs w:val="22"/>
        </w:rPr>
        <w:t xml:space="preserve"> ………………………………………………………………………………………….</w:t>
      </w:r>
    </w:p>
    <w:p w14:paraId="7666AE59" w14:textId="77777777" w:rsidR="00655EEE" w:rsidRPr="006A6B1F" w:rsidRDefault="00655EEE" w:rsidP="00655EEE">
      <w:pPr>
        <w:numPr>
          <w:ilvl w:val="1"/>
          <w:numId w:val="30"/>
        </w:numPr>
        <w:rPr>
          <w:rFonts w:asciiTheme="minorHAnsi" w:hAnsiTheme="minorHAnsi" w:cstheme="minorHAnsi"/>
          <w:sz w:val="22"/>
          <w:szCs w:val="22"/>
        </w:rPr>
      </w:pPr>
      <w:r w:rsidRPr="006A6B1F">
        <w:rPr>
          <w:rFonts w:asciiTheme="minorHAnsi" w:hAnsiTheme="minorHAnsi" w:cstheme="minorHAnsi"/>
          <w:sz w:val="22"/>
          <w:szCs w:val="22"/>
        </w:rPr>
        <w:t>………………………………………………………………………………………….</w:t>
      </w:r>
    </w:p>
    <w:p w14:paraId="5C3B7B4D" w14:textId="77777777" w:rsidR="00655EEE" w:rsidRPr="006A6B1F" w:rsidRDefault="00655EEE" w:rsidP="00655EEE">
      <w:pPr>
        <w:rPr>
          <w:rFonts w:asciiTheme="minorHAnsi" w:hAnsiTheme="minorHAnsi" w:cstheme="minorHAnsi"/>
          <w:sz w:val="22"/>
          <w:szCs w:val="22"/>
        </w:rPr>
      </w:pPr>
    </w:p>
    <w:p w14:paraId="70F61342"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 dnia ……………………………………………</w:t>
      </w:r>
    </w:p>
    <w:p w14:paraId="2B4DC676"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ab/>
        <w:t>/miejscowość/                                                            /data/</w:t>
      </w:r>
    </w:p>
    <w:p w14:paraId="61C35D87"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*niepotrzebne skreślić</w:t>
      </w:r>
    </w:p>
    <w:p w14:paraId="1EE7FAE2"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449066B9" w14:textId="77777777" w:rsidR="00655EEE" w:rsidRPr="006A6B1F" w:rsidRDefault="00655EEE" w:rsidP="00655EEE">
      <w:pPr>
        <w:rPr>
          <w:rFonts w:asciiTheme="minorHAnsi" w:hAnsiTheme="minorHAnsi" w:cstheme="minorHAnsi"/>
          <w:sz w:val="22"/>
          <w:szCs w:val="22"/>
        </w:rPr>
      </w:pPr>
    </w:p>
    <w:p w14:paraId="72C1B101" w14:textId="77777777" w:rsidR="00655EEE" w:rsidRPr="006A6B1F" w:rsidRDefault="00655EEE" w:rsidP="00655EEE">
      <w:pPr>
        <w:rPr>
          <w:rFonts w:asciiTheme="minorHAnsi" w:hAnsiTheme="minorHAnsi" w:cstheme="minorHAnsi"/>
          <w:b/>
          <w:bCs/>
          <w:sz w:val="22"/>
          <w:szCs w:val="22"/>
        </w:rPr>
      </w:pPr>
    </w:p>
    <w:p w14:paraId="0BB05F7D" w14:textId="77777777" w:rsidR="00655EEE" w:rsidRPr="006A6B1F" w:rsidRDefault="00655EEE" w:rsidP="00655EEE">
      <w:pPr>
        <w:rPr>
          <w:rFonts w:asciiTheme="minorHAnsi" w:hAnsiTheme="minorHAnsi" w:cstheme="minorHAnsi"/>
          <w:b/>
          <w:bCs/>
          <w:sz w:val="22"/>
          <w:szCs w:val="22"/>
        </w:rPr>
      </w:pPr>
    </w:p>
    <w:p w14:paraId="084BF616" w14:textId="77777777" w:rsidR="00655EEE" w:rsidRPr="006A6B1F" w:rsidRDefault="00655EEE" w:rsidP="00655EEE">
      <w:pPr>
        <w:rPr>
          <w:rFonts w:asciiTheme="minorHAnsi" w:hAnsiTheme="minorHAnsi" w:cstheme="minorHAnsi"/>
          <w:b/>
          <w:bCs/>
          <w:sz w:val="22"/>
          <w:szCs w:val="22"/>
        </w:rPr>
      </w:pPr>
      <w:r w:rsidRPr="006A6B1F">
        <w:rPr>
          <w:rFonts w:asciiTheme="minorHAnsi" w:hAnsiTheme="minorHAnsi" w:cstheme="minorHAnsi"/>
          <w:b/>
          <w:sz w:val="22"/>
          <w:szCs w:val="22"/>
        </w:rPr>
        <w:t>Uwaga: Oświadczenie należy przekazać opatrzone kwalifikowanym podpisem elektronicznym,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p>
    <w:p w14:paraId="672F133A" w14:textId="77777777" w:rsidR="00760944" w:rsidRPr="006A6B1F" w:rsidRDefault="00760944" w:rsidP="00760944">
      <w:pPr>
        <w:rPr>
          <w:rFonts w:asciiTheme="minorHAnsi" w:hAnsiTheme="minorHAnsi" w:cstheme="minorHAnsi"/>
          <w:b/>
          <w:bCs/>
          <w:sz w:val="22"/>
          <w:szCs w:val="22"/>
        </w:rPr>
      </w:pPr>
    </w:p>
    <w:p w14:paraId="1810555E" w14:textId="77777777" w:rsidR="00DA28D6" w:rsidRDefault="00DA28D6" w:rsidP="00760944">
      <w:pPr>
        <w:jc w:val="right"/>
        <w:rPr>
          <w:rFonts w:asciiTheme="minorHAnsi" w:hAnsiTheme="minorHAnsi" w:cstheme="minorHAnsi"/>
          <w:b/>
          <w:bCs/>
          <w:sz w:val="22"/>
          <w:szCs w:val="22"/>
        </w:rPr>
      </w:pPr>
    </w:p>
    <w:p w14:paraId="4D99DEAA" w14:textId="77777777" w:rsidR="00DA28D6" w:rsidRDefault="00DA28D6" w:rsidP="00760944">
      <w:pPr>
        <w:jc w:val="right"/>
        <w:rPr>
          <w:rFonts w:asciiTheme="minorHAnsi" w:hAnsiTheme="minorHAnsi" w:cstheme="minorHAnsi"/>
          <w:b/>
          <w:bCs/>
          <w:sz w:val="22"/>
          <w:szCs w:val="22"/>
        </w:rPr>
      </w:pPr>
    </w:p>
    <w:p w14:paraId="53813873" w14:textId="77777777" w:rsidR="00DA28D6" w:rsidRDefault="00DA28D6" w:rsidP="00760944">
      <w:pPr>
        <w:jc w:val="right"/>
        <w:rPr>
          <w:rFonts w:asciiTheme="minorHAnsi" w:hAnsiTheme="minorHAnsi" w:cstheme="minorHAnsi"/>
          <w:b/>
          <w:bCs/>
          <w:sz w:val="22"/>
          <w:szCs w:val="22"/>
        </w:rPr>
      </w:pPr>
    </w:p>
    <w:p w14:paraId="2A5EFF2F" w14:textId="77777777" w:rsidR="00DA28D6" w:rsidRDefault="00DA28D6" w:rsidP="00760944">
      <w:pPr>
        <w:jc w:val="right"/>
        <w:rPr>
          <w:rFonts w:asciiTheme="minorHAnsi" w:hAnsiTheme="minorHAnsi" w:cstheme="minorHAnsi"/>
          <w:b/>
          <w:bCs/>
          <w:sz w:val="22"/>
          <w:szCs w:val="22"/>
        </w:rPr>
      </w:pPr>
    </w:p>
    <w:p w14:paraId="0C82948A" w14:textId="77777777" w:rsidR="00DA28D6" w:rsidRDefault="00DA28D6" w:rsidP="00760944">
      <w:pPr>
        <w:jc w:val="right"/>
        <w:rPr>
          <w:rFonts w:asciiTheme="minorHAnsi" w:hAnsiTheme="minorHAnsi" w:cstheme="minorHAnsi"/>
          <w:b/>
          <w:bCs/>
          <w:sz w:val="22"/>
          <w:szCs w:val="22"/>
        </w:rPr>
      </w:pPr>
    </w:p>
    <w:p w14:paraId="0EA0186D" w14:textId="77777777" w:rsidR="00DA28D6" w:rsidRDefault="00DA28D6" w:rsidP="00760944">
      <w:pPr>
        <w:jc w:val="right"/>
        <w:rPr>
          <w:rFonts w:asciiTheme="minorHAnsi" w:hAnsiTheme="minorHAnsi" w:cstheme="minorHAnsi"/>
          <w:b/>
          <w:bCs/>
          <w:sz w:val="22"/>
          <w:szCs w:val="22"/>
        </w:rPr>
      </w:pPr>
    </w:p>
    <w:p w14:paraId="5C39C698" w14:textId="77777777" w:rsidR="00DA28D6" w:rsidRDefault="00DA28D6" w:rsidP="00760944">
      <w:pPr>
        <w:jc w:val="right"/>
        <w:rPr>
          <w:rFonts w:asciiTheme="minorHAnsi" w:hAnsiTheme="minorHAnsi" w:cstheme="minorHAnsi"/>
          <w:b/>
          <w:bCs/>
          <w:sz w:val="22"/>
          <w:szCs w:val="22"/>
        </w:rPr>
      </w:pPr>
    </w:p>
    <w:p w14:paraId="0EDDBCAE" w14:textId="77777777" w:rsidR="00DA28D6" w:rsidRDefault="00DA28D6" w:rsidP="00760944">
      <w:pPr>
        <w:jc w:val="right"/>
        <w:rPr>
          <w:rFonts w:asciiTheme="minorHAnsi" w:hAnsiTheme="minorHAnsi" w:cstheme="minorHAnsi"/>
          <w:b/>
          <w:bCs/>
          <w:sz w:val="22"/>
          <w:szCs w:val="22"/>
        </w:rPr>
      </w:pPr>
    </w:p>
    <w:p w14:paraId="5ED04CBC" w14:textId="77777777" w:rsidR="00DA28D6" w:rsidRDefault="00DA28D6" w:rsidP="00760944">
      <w:pPr>
        <w:jc w:val="right"/>
        <w:rPr>
          <w:rFonts w:asciiTheme="minorHAnsi" w:hAnsiTheme="minorHAnsi" w:cstheme="minorHAnsi"/>
          <w:b/>
          <w:bCs/>
          <w:sz w:val="22"/>
          <w:szCs w:val="22"/>
        </w:rPr>
      </w:pPr>
    </w:p>
    <w:p w14:paraId="012E003B" w14:textId="77777777" w:rsidR="00DA28D6" w:rsidRDefault="00DA28D6" w:rsidP="00760944">
      <w:pPr>
        <w:jc w:val="right"/>
        <w:rPr>
          <w:rFonts w:asciiTheme="minorHAnsi" w:hAnsiTheme="minorHAnsi" w:cstheme="minorHAnsi"/>
          <w:b/>
          <w:bCs/>
          <w:sz w:val="22"/>
          <w:szCs w:val="22"/>
        </w:rPr>
      </w:pPr>
    </w:p>
    <w:p w14:paraId="076EE064" w14:textId="77777777" w:rsidR="00DA28D6" w:rsidRDefault="00DA28D6" w:rsidP="00760944">
      <w:pPr>
        <w:jc w:val="right"/>
        <w:rPr>
          <w:rFonts w:asciiTheme="minorHAnsi" w:hAnsiTheme="minorHAnsi" w:cstheme="minorHAnsi"/>
          <w:b/>
          <w:bCs/>
          <w:sz w:val="22"/>
          <w:szCs w:val="22"/>
        </w:rPr>
      </w:pPr>
    </w:p>
    <w:p w14:paraId="61AAC31E" w14:textId="77777777" w:rsidR="00DA28D6" w:rsidRDefault="00DA28D6" w:rsidP="00760944">
      <w:pPr>
        <w:jc w:val="right"/>
        <w:rPr>
          <w:rFonts w:asciiTheme="minorHAnsi" w:hAnsiTheme="minorHAnsi" w:cstheme="minorHAnsi"/>
          <w:b/>
          <w:bCs/>
          <w:sz w:val="22"/>
          <w:szCs w:val="22"/>
        </w:rPr>
      </w:pPr>
    </w:p>
    <w:p w14:paraId="52695C10" w14:textId="10C5ED81" w:rsidR="00655EEE" w:rsidRPr="006A6B1F" w:rsidRDefault="00655EEE" w:rsidP="00760944">
      <w:pPr>
        <w:jc w:val="right"/>
        <w:rPr>
          <w:rFonts w:asciiTheme="minorHAnsi" w:hAnsiTheme="minorHAnsi" w:cstheme="minorHAnsi"/>
          <w:b/>
          <w:bCs/>
          <w:sz w:val="22"/>
          <w:szCs w:val="22"/>
        </w:rPr>
      </w:pPr>
      <w:r w:rsidRPr="006A6B1F">
        <w:rPr>
          <w:rFonts w:asciiTheme="minorHAnsi" w:hAnsiTheme="minorHAnsi" w:cstheme="minorHAnsi"/>
          <w:b/>
          <w:bCs/>
          <w:sz w:val="22"/>
          <w:szCs w:val="22"/>
        </w:rPr>
        <w:lastRenderedPageBreak/>
        <w:t>Załącznik nr 1</w:t>
      </w:r>
      <w:r w:rsidR="00533A3B">
        <w:rPr>
          <w:rFonts w:asciiTheme="minorHAnsi" w:hAnsiTheme="minorHAnsi" w:cstheme="minorHAnsi"/>
          <w:b/>
          <w:bCs/>
          <w:sz w:val="22"/>
          <w:szCs w:val="22"/>
        </w:rPr>
        <w:t>1</w:t>
      </w:r>
      <w:r w:rsidRPr="006A6B1F">
        <w:rPr>
          <w:rFonts w:asciiTheme="minorHAnsi" w:hAnsiTheme="minorHAnsi" w:cstheme="minorHAnsi"/>
          <w:b/>
          <w:bCs/>
          <w:sz w:val="22"/>
          <w:szCs w:val="22"/>
        </w:rPr>
        <w:t xml:space="preserve"> do SWZ</w:t>
      </w:r>
    </w:p>
    <w:p w14:paraId="17D799AC" w14:textId="77777777" w:rsidR="00760944" w:rsidRPr="006A6B1F" w:rsidRDefault="00760944" w:rsidP="00760944">
      <w:pPr>
        <w:jc w:val="center"/>
        <w:rPr>
          <w:rFonts w:asciiTheme="minorHAnsi" w:hAnsiTheme="minorHAnsi" w:cstheme="minorHAnsi"/>
          <w:b/>
          <w:sz w:val="22"/>
          <w:szCs w:val="22"/>
        </w:rPr>
      </w:pPr>
    </w:p>
    <w:p w14:paraId="394F65B0" w14:textId="77777777" w:rsidR="00760944" w:rsidRPr="006A6B1F" w:rsidRDefault="00760944" w:rsidP="00760944">
      <w:pPr>
        <w:jc w:val="center"/>
        <w:rPr>
          <w:rFonts w:asciiTheme="minorHAnsi" w:hAnsiTheme="minorHAnsi" w:cstheme="minorHAnsi"/>
          <w:b/>
          <w:sz w:val="22"/>
          <w:szCs w:val="22"/>
        </w:rPr>
      </w:pPr>
    </w:p>
    <w:p w14:paraId="0CD5E3CD" w14:textId="49842FB0" w:rsidR="00684FC8" w:rsidRPr="00684FC8" w:rsidRDefault="00684FC8" w:rsidP="00684FC8">
      <w:pPr>
        <w:jc w:val="center"/>
        <w:rPr>
          <w:rFonts w:asciiTheme="minorHAnsi" w:hAnsiTheme="minorHAnsi" w:cstheme="minorHAnsi"/>
          <w:b/>
          <w:bCs/>
          <w:sz w:val="22"/>
          <w:szCs w:val="22"/>
        </w:rPr>
      </w:pPr>
      <w:r w:rsidRPr="00684FC8">
        <w:rPr>
          <w:rFonts w:asciiTheme="minorHAnsi" w:hAnsiTheme="minorHAnsi" w:cstheme="minorHAnsi"/>
          <w:b/>
          <w:bCs/>
          <w:sz w:val="22"/>
          <w:szCs w:val="22"/>
        </w:rPr>
        <w:t>WZÓR - UMOWA NR ZP/</w:t>
      </w:r>
      <w:r>
        <w:rPr>
          <w:rFonts w:asciiTheme="minorHAnsi" w:hAnsiTheme="minorHAnsi" w:cstheme="minorHAnsi"/>
          <w:b/>
          <w:bCs/>
          <w:sz w:val="22"/>
          <w:szCs w:val="22"/>
        </w:rPr>
        <w:t>1</w:t>
      </w:r>
      <w:r w:rsidRPr="00684FC8">
        <w:rPr>
          <w:rFonts w:asciiTheme="minorHAnsi" w:hAnsiTheme="minorHAnsi" w:cstheme="minorHAnsi"/>
          <w:b/>
          <w:bCs/>
          <w:sz w:val="22"/>
          <w:szCs w:val="22"/>
        </w:rPr>
        <w:t xml:space="preserve"> 13 - …. / 202</w:t>
      </w:r>
      <w:r>
        <w:rPr>
          <w:rFonts w:asciiTheme="minorHAnsi" w:hAnsiTheme="minorHAnsi" w:cstheme="minorHAnsi"/>
          <w:b/>
          <w:bCs/>
          <w:sz w:val="22"/>
          <w:szCs w:val="22"/>
        </w:rPr>
        <w:t>4</w:t>
      </w:r>
    </w:p>
    <w:p w14:paraId="0490F875" w14:textId="00C38F7A" w:rsidR="00684FC8" w:rsidRPr="00684FC8" w:rsidRDefault="00684FC8" w:rsidP="00684FC8">
      <w:pPr>
        <w:rPr>
          <w:rFonts w:asciiTheme="minorHAnsi" w:hAnsiTheme="minorHAnsi" w:cstheme="minorHAnsi"/>
          <w:bCs/>
          <w:sz w:val="22"/>
          <w:szCs w:val="22"/>
        </w:rPr>
      </w:pPr>
      <w:r w:rsidRPr="00684FC8">
        <w:rPr>
          <w:rFonts w:asciiTheme="minorHAnsi" w:hAnsiTheme="minorHAnsi" w:cstheme="minorHAnsi"/>
          <w:sz w:val="22"/>
          <w:szCs w:val="22"/>
        </w:rPr>
        <w:t>W dniu ……………………………….. 202</w:t>
      </w:r>
      <w:r>
        <w:rPr>
          <w:rFonts w:asciiTheme="minorHAnsi" w:hAnsiTheme="minorHAnsi" w:cstheme="minorHAnsi"/>
          <w:sz w:val="22"/>
          <w:szCs w:val="22"/>
        </w:rPr>
        <w:t>4</w:t>
      </w:r>
      <w:r w:rsidRPr="00684FC8">
        <w:rPr>
          <w:rFonts w:asciiTheme="minorHAnsi" w:hAnsiTheme="minorHAnsi" w:cstheme="minorHAnsi"/>
          <w:sz w:val="22"/>
          <w:szCs w:val="22"/>
        </w:rPr>
        <w:t xml:space="preserve"> r. w Łodzi na podstawie ustawy z dnia 11 września 2019 r.</w:t>
      </w:r>
      <w:r w:rsidRPr="00684FC8">
        <w:rPr>
          <w:rFonts w:asciiTheme="minorHAnsi" w:hAnsiTheme="minorHAnsi" w:cstheme="minorHAnsi"/>
          <w:sz w:val="22"/>
          <w:szCs w:val="22"/>
        </w:rPr>
        <w:br/>
        <w:t xml:space="preserve"> - Prawo zamówień publicznych (Dz. U. z 20</w:t>
      </w:r>
      <w:r>
        <w:rPr>
          <w:rFonts w:asciiTheme="minorHAnsi" w:hAnsiTheme="minorHAnsi" w:cstheme="minorHAnsi"/>
          <w:sz w:val="22"/>
          <w:szCs w:val="22"/>
        </w:rPr>
        <w:t>23</w:t>
      </w:r>
      <w:r w:rsidRPr="00684FC8">
        <w:rPr>
          <w:rFonts w:asciiTheme="minorHAnsi" w:hAnsiTheme="minorHAnsi" w:cstheme="minorHAnsi"/>
          <w:sz w:val="22"/>
          <w:szCs w:val="22"/>
        </w:rPr>
        <w:t xml:space="preserve"> r. poz. </w:t>
      </w:r>
      <w:r w:rsidR="00B26D2C">
        <w:rPr>
          <w:rFonts w:asciiTheme="minorHAnsi" w:hAnsiTheme="minorHAnsi" w:cstheme="minorHAnsi"/>
          <w:sz w:val="22"/>
          <w:szCs w:val="22"/>
        </w:rPr>
        <w:t>1605</w:t>
      </w:r>
      <w:r w:rsidRPr="00684FC8">
        <w:rPr>
          <w:rFonts w:asciiTheme="minorHAnsi" w:hAnsiTheme="minorHAnsi" w:cstheme="minorHAnsi"/>
          <w:sz w:val="22"/>
          <w:szCs w:val="22"/>
        </w:rPr>
        <w:t xml:space="preserve"> z </w:t>
      </w:r>
      <w:proofErr w:type="spellStart"/>
      <w:r w:rsidRPr="00684FC8">
        <w:rPr>
          <w:rFonts w:asciiTheme="minorHAnsi" w:hAnsiTheme="minorHAnsi" w:cstheme="minorHAnsi"/>
          <w:sz w:val="22"/>
          <w:szCs w:val="22"/>
        </w:rPr>
        <w:t>późn</w:t>
      </w:r>
      <w:proofErr w:type="spellEnd"/>
      <w:r w:rsidRPr="00684FC8">
        <w:rPr>
          <w:rFonts w:asciiTheme="minorHAnsi" w:hAnsiTheme="minorHAnsi" w:cstheme="minorHAnsi"/>
          <w:sz w:val="22"/>
          <w:szCs w:val="22"/>
        </w:rPr>
        <w:t>. zm.)  w postepowaniu prowadzonym w trybie przetargu nieograniczonego zgodnie z art. 132 i nast. w/w Ustawy zawarto umowę pomiędzy:</w:t>
      </w:r>
    </w:p>
    <w:p w14:paraId="489850D5"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ZAMAWIAJĄCYM,</w:t>
      </w:r>
    </w:p>
    <w:p w14:paraId="1661DB4A"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Samodzielnym Publicznym Zakładem Opieki Zdrowotnej Centralnym Szpitalem Klinicznym Uniwersytetu Medycznego w Łodzi, 92-213 Łódź, ul. Pomorska 251</w:t>
      </w:r>
    </w:p>
    <w:p w14:paraId="43266C8A"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wpisanym do Krajowego Rejestru Sądowego prowadzonego przez Sąd Rejonowy dla Łodzi-Śródmieścia w Łodzi, XX Wydział Krajowego Rejestru Sądowego pod numerem KRS: 0000149790, NIP: 728-22-46-128, REGON 472147559</w:t>
      </w:r>
    </w:p>
    <w:p w14:paraId="341ECEFD"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reprezentowanym przez:</w:t>
      </w:r>
    </w:p>
    <w:p w14:paraId="1CF7861F"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1. Dyrektor – dr n. med. Monikę Domarecką</w:t>
      </w:r>
    </w:p>
    <w:p w14:paraId="5EE10E4E"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a</w:t>
      </w:r>
    </w:p>
    <w:p w14:paraId="7AEEA544"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WYKONAWCĄ,</w:t>
      </w:r>
    </w:p>
    <w:p w14:paraId="3047273A"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Nazwa Wykonawcy ………………………………………………………</w:t>
      </w:r>
    </w:p>
    <w:p w14:paraId="34B8A9EC"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Adres wykonawcy ………………………………………………………</w:t>
      </w:r>
    </w:p>
    <w:p w14:paraId="2B5B9203"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wpisanym do Krajowego Rejestru Sądowego prowadzonego przez Sąd ………………………………………………………….. pod numerem KRS .................................................. , kapitał zakładowy: ..................................................  zł</w:t>
      </w:r>
    </w:p>
    <w:p w14:paraId="72FD374E"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 xml:space="preserve">NIP .................................................. ; REGON .................................................. ; </w:t>
      </w:r>
    </w:p>
    <w:p w14:paraId="773FB0B5"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reprezentowanym przez:</w:t>
      </w:r>
    </w:p>
    <w:p w14:paraId="616AF5E1"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1. …………………………..</w:t>
      </w:r>
    </w:p>
    <w:p w14:paraId="5F67A8C1"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2. …………………………..</w:t>
      </w:r>
    </w:p>
    <w:p w14:paraId="26C1E329" w14:textId="77777777" w:rsidR="00684FC8" w:rsidRPr="00684FC8" w:rsidRDefault="00684FC8" w:rsidP="00684FC8">
      <w:pPr>
        <w:rPr>
          <w:rFonts w:asciiTheme="minorHAnsi" w:hAnsiTheme="minorHAnsi" w:cstheme="minorHAnsi"/>
          <w:sz w:val="22"/>
          <w:szCs w:val="22"/>
        </w:rPr>
      </w:pPr>
    </w:p>
    <w:p w14:paraId="773456B6"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Umowa stanowi co następuje:</w:t>
      </w:r>
    </w:p>
    <w:p w14:paraId="2DEF7483" w14:textId="77777777" w:rsidR="00684FC8" w:rsidRPr="00684FC8" w:rsidRDefault="00684FC8" w:rsidP="00684FC8">
      <w:pPr>
        <w:jc w:val="center"/>
        <w:rPr>
          <w:rFonts w:asciiTheme="minorHAnsi" w:hAnsiTheme="minorHAnsi" w:cstheme="minorHAnsi"/>
          <w:sz w:val="22"/>
          <w:szCs w:val="22"/>
        </w:rPr>
      </w:pPr>
    </w:p>
    <w:p w14:paraId="56558ABF" w14:textId="77777777" w:rsidR="00684FC8" w:rsidRPr="00684FC8" w:rsidRDefault="00684FC8" w:rsidP="00684FC8">
      <w:pPr>
        <w:jc w:val="center"/>
        <w:rPr>
          <w:rFonts w:asciiTheme="minorHAnsi" w:hAnsiTheme="minorHAnsi" w:cstheme="minorHAnsi"/>
          <w:bCs/>
          <w:sz w:val="22"/>
          <w:szCs w:val="22"/>
        </w:rPr>
      </w:pPr>
      <w:r w:rsidRPr="00684FC8">
        <w:rPr>
          <w:rFonts w:asciiTheme="minorHAnsi" w:hAnsiTheme="minorHAnsi" w:cstheme="minorHAnsi"/>
          <w:bCs/>
          <w:sz w:val="22"/>
          <w:szCs w:val="22"/>
        </w:rPr>
        <w:t xml:space="preserve">§ 1. </w:t>
      </w:r>
    </w:p>
    <w:p w14:paraId="2AB8B454" w14:textId="77777777" w:rsidR="00684FC8" w:rsidRPr="00684FC8" w:rsidRDefault="00684FC8" w:rsidP="00684FC8">
      <w:pPr>
        <w:rPr>
          <w:rFonts w:asciiTheme="minorHAnsi" w:hAnsiTheme="minorHAnsi" w:cstheme="minorHAnsi"/>
          <w:bCs/>
          <w:sz w:val="22"/>
          <w:szCs w:val="22"/>
        </w:rPr>
      </w:pPr>
      <w:r w:rsidRPr="00684FC8">
        <w:rPr>
          <w:rFonts w:asciiTheme="minorHAnsi" w:hAnsiTheme="minorHAnsi" w:cstheme="minorHAnsi"/>
          <w:sz w:val="22"/>
          <w:szCs w:val="22"/>
          <w:lang w:val="x-none"/>
        </w:rPr>
        <w:t>1.</w:t>
      </w:r>
      <w:r w:rsidRPr="00684FC8">
        <w:rPr>
          <w:rFonts w:asciiTheme="minorHAnsi" w:hAnsiTheme="minorHAnsi" w:cstheme="minorHAnsi"/>
          <w:sz w:val="22"/>
          <w:szCs w:val="22"/>
        </w:rPr>
        <w:t xml:space="preserve"> </w:t>
      </w:r>
      <w:r w:rsidRPr="00684FC8">
        <w:rPr>
          <w:rFonts w:asciiTheme="minorHAnsi" w:hAnsiTheme="minorHAnsi" w:cstheme="minorHAnsi"/>
          <w:sz w:val="22"/>
          <w:szCs w:val="22"/>
          <w:lang w:val="x-none"/>
        </w:rPr>
        <w:t>Przedmiotem umowy jest</w:t>
      </w:r>
      <w:r w:rsidRPr="00684FC8">
        <w:rPr>
          <w:rFonts w:asciiTheme="minorHAnsi" w:hAnsiTheme="minorHAnsi" w:cstheme="minorHAnsi"/>
          <w:sz w:val="22"/>
          <w:szCs w:val="22"/>
        </w:rPr>
        <w:t xml:space="preserve"> świadczenie usług serwisowania urządzeń medycznych z zakresu radiologii, diagnostyki obrazowej i medycyny nuklearnej na potrzeby: Bloków operacyjnych, Zakładu Diagnostyki Obrazowej, Zakładu Medycyny Nuklearnej określonych </w:t>
      </w:r>
      <w:r w:rsidRPr="00684FC8">
        <w:rPr>
          <w:rFonts w:asciiTheme="minorHAnsi" w:hAnsiTheme="minorHAnsi" w:cstheme="minorHAnsi"/>
          <w:sz w:val="22"/>
          <w:szCs w:val="22"/>
          <w:lang w:val="x-none"/>
        </w:rPr>
        <w:t>w</w:t>
      </w:r>
      <w:r w:rsidRPr="00684FC8">
        <w:rPr>
          <w:rFonts w:asciiTheme="minorHAnsi" w:hAnsiTheme="minorHAnsi" w:cstheme="minorHAnsi"/>
          <w:sz w:val="22"/>
          <w:szCs w:val="22"/>
        </w:rPr>
        <w:t> </w:t>
      </w:r>
      <w:r w:rsidRPr="00684FC8">
        <w:rPr>
          <w:rFonts w:asciiTheme="minorHAnsi" w:hAnsiTheme="minorHAnsi" w:cstheme="minorHAnsi"/>
          <w:sz w:val="22"/>
          <w:szCs w:val="22"/>
          <w:lang w:val="x-none"/>
        </w:rPr>
        <w:t>Załączniku Nr 1 do umowy</w:t>
      </w:r>
      <w:r w:rsidRPr="00684FC8">
        <w:rPr>
          <w:rFonts w:asciiTheme="minorHAnsi" w:hAnsiTheme="minorHAnsi" w:cstheme="minorHAnsi"/>
          <w:sz w:val="22"/>
          <w:szCs w:val="22"/>
        </w:rPr>
        <w:t xml:space="preserve">  - </w:t>
      </w:r>
      <w:r w:rsidRPr="00684FC8">
        <w:rPr>
          <w:rFonts w:asciiTheme="minorHAnsi" w:hAnsiTheme="minorHAnsi" w:cstheme="minorHAnsi"/>
          <w:bCs/>
          <w:sz w:val="22"/>
          <w:szCs w:val="22"/>
        </w:rPr>
        <w:t>Pakiet Nr …………</w:t>
      </w:r>
    </w:p>
    <w:p w14:paraId="0AEAC66C"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2. Usługa będąca przedmiotem zamówienia ma na celu utrzymanie aparatury medycznej w pełnej sprawności techniczno-eksploatacyjnej oraz wydłużenie bezawaryjnego czasu pracy, jak również zapewnienie, iż parametry pracy w/w aparatury medycznej będą zgodne z założonymi przez producenta wartościami.</w:t>
      </w:r>
    </w:p>
    <w:p w14:paraId="6BCAD0C8"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3. Pod pojęciem kontraktu serwisowego rozumie się przeglądy techniczne i kontrole bezpieczeństwa, których zakres określają zalecenia producenta danego urządzenia, mające na celu utrzymanie urządzeń w pełnej sprawności techniczno-eksploatacyjnej, wymiana części zużywalnych, naprawa uszkodzeń wynikających z eksploatacji urządzenia, z potwierdzeniem wykonania tych czynności, wpisem do paszportu technicznego oraz wystawieniem raportu/protokołu serwisowego.</w:t>
      </w:r>
    </w:p>
    <w:p w14:paraId="5EB887A8"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4.Szczegółowe zasady świadczenia usługi zostały określone w:</w:t>
      </w:r>
    </w:p>
    <w:p w14:paraId="683933BC" w14:textId="77777777" w:rsidR="00684FC8" w:rsidRPr="00684FC8" w:rsidRDefault="00684FC8" w:rsidP="00684FC8">
      <w:pPr>
        <w:numPr>
          <w:ilvl w:val="0"/>
          <w:numId w:val="121"/>
        </w:numPr>
        <w:rPr>
          <w:rFonts w:asciiTheme="minorHAnsi" w:hAnsiTheme="minorHAnsi" w:cstheme="minorHAnsi"/>
          <w:sz w:val="22"/>
          <w:szCs w:val="22"/>
        </w:rPr>
      </w:pPr>
      <w:r w:rsidRPr="00684FC8">
        <w:rPr>
          <w:rFonts w:asciiTheme="minorHAnsi" w:hAnsiTheme="minorHAnsi" w:cstheme="minorHAnsi"/>
          <w:sz w:val="22"/>
          <w:szCs w:val="22"/>
        </w:rPr>
        <w:t>SWZ</w:t>
      </w:r>
    </w:p>
    <w:p w14:paraId="7582AF3A" w14:textId="77777777" w:rsidR="00684FC8" w:rsidRPr="00684FC8" w:rsidRDefault="00684FC8" w:rsidP="00684FC8">
      <w:pPr>
        <w:numPr>
          <w:ilvl w:val="0"/>
          <w:numId w:val="121"/>
        </w:numPr>
        <w:rPr>
          <w:rFonts w:asciiTheme="minorHAnsi" w:hAnsiTheme="minorHAnsi" w:cstheme="minorHAnsi"/>
          <w:sz w:val="22"/>
          <w:szCs w:val="22"/>
        </w:rPr>
      </w:pPr>
      <w:r w:rsidRPr="00684FC8">
        <w:rPr>
          <w:rFonts w:asciiTheme="minorHAnsi" w:hAnsiTheme="minorHAnsi" w:cstheme="minorHAnsi"/>
          <w:sz w:val="22"/>
          <w:szCs w:val="22"/>
        </w:rPr>
        <w:t>Ofercie Wykonawcy</w:t>
      </w:r>
    </w:p>
    <w:p w14:paraId="31892E8B" w14:textId="77777777" w:rsidR="00684FC8" w:rsidRPr="00684FC8" w:rsidRDefault="00684FC8" w:rsidP="00684FC8">
      <w:pPr>
        <w:numPr>
          <w:ilvl w:val="0"/>
          <w:numId w:val="121"/>
        </w:numPr>
        <w:rPr>
          <w:rFonts w:asciiTheme="minorHAnsi" w:hAnsiTheme="minorHAnsi" w:cstheme="minorHAnsi"/>
          <w:sz w:val="22"/>
          <w:szCs w:val="22"/>
        </w:rPr>
      </w:pPr>
      <w:r w:rsidRPr="00684FC8">
        <w:rPr>
          <w:rFonts w:asciiTheme="minorHAnsi" w:hAnsiTheme="minorHAnsi" w:cstheme="minorHAnsi"/>
          <w:sz w:val="22"/>
          <w:szCs w:val="22"/>
        </w:rPr>
        <w:t>Formularzu asortymentowo  – cenowym Załącznik 1 do niniejszej umowy</w:t>
      </w:r>
    </w:p>
    <w:p w14:paraId="76CB68AE" w14:textId="77777777" w:rsidR="00684FC8" w:rsidRPr="00684FC8" w:rsidRDefault="00684FC8" w:rsidP="00684FC8">
      <w:pPr>
        <w:numPr>
          <w:ilvl w:val="0"/>
          <w:numId w:val="121"/>
        </w:numPr>
        <w:rPr>
          <w:rFonts w:asciiTheme="minorHAnsi" w:hAnsiTheme="minorHAnsi" w:cstheme="minorHAnsi"/>
          <w:sz w:val="22"/>
          <w:szCs w:val="22"/>
        </w:rPr>
      </w:pPr>
      <w:r w:rsidRPr="00684FC8">
        <w:rPr>
          <w:rFonts w:asciiTheme="minorHAnsi" w:hAnsiTheme="minorHAnsi" w:cstheme="minorHAnsi"/>
          <w:sz w:val="22"/>
          <w:szCs w:val="22"/>
        </w:rPr>
        <w:t>Zakresie wymaganych czynności - Załączniku 2A do niniejszej umowy</w:t>
      </w:r>
    </w:p>
    <w:p w14:paraId="747BC169" w14:textId="77777777" w:rsidR="00684FC8" w:rsidRPr="00684FC8" w:rsidRDefault="00684FC8" w:rsidP="00684FC8">
      <w:pPr>
        <w:numPr>
          <w:ilvl w:val="0"/>
          <w:numId w:val="121"/>
        </w:numPr>
        <w:rPr>
          <w:rFonts w:asciiTheme="minorHAnsi" w:hAnsiTheme="minorHAnsi" w:cstheme="minorHAnsi"/>
          <w:sz w:val="22"/>
          <w:szCs w:val="22"/>
        </w:rPr>
      </w:pPr>
      <w:r w:rsidRPr="00684FC8">
        <w:rPr>
          <w:rFonts w:asciiTheme="minorHAnsi" w:hAnsiTheme="minorHAnsi" w:cstheme="minorHAnsi"/>
          <w:sz w:val="22"/>
          <w:szCs w:val="22"/>
        </w:rPr>
        <w:t>Niniejszej umowie</w:t>
      </w:r>
    </w:p>
    <w:p w14:paraId="4AB7D00E"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5. Usługi serwisowania urządzeń medycznych należy wykonywać uwzględniając najbardziej aktualne instrukcje i najnowsze zalecenia producenta urządzeń dotyczące zakresu, sposobu i częstotliwości konserwacji podane w dokumentacji technicznej oraz zachowując przepisy bhp i ppoż. oraz wymagania nałożone przez NFZ.</w:t>
      </w:r>
    </w:p>
    <w:p w14:paraId="08B58D1E"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 xml:space="preserve">6. Usługi serwisowania  urządzeń realizowane będą na podstawie zapisów Załącznika Nr 1 do niniejszej umowy. Wykonawca wspólnie z Przedstawicielem Zamawiającego jest obowiązany prowadzić w siedzibie </w:t>
      </w:r>
      <w:r w:rsidRPr="00684FC8">
        <w:rPr>
          <w:rFonts w:asciiTheme="minorHAnsi" w:hAnsiTheme="minorHAnsi" w:cstheme="minorHAnsi"/>
          <w:sz w:val="22"/>
          <w:szCs w:val="22"/>
        </w:rPr>
        <w:lastRenderedPageBreak/>
        <w:t>Zamawiającego dokumentację, określającą terminy następnych konserwacji, działań serwisowych, przeglądów, regulacji, kalibracji, wzorcowania, sprawdzenia i kontroli bezpieczeństwa wyrobu stosowanego do udzielania świadczeń zdrowotnych, wynikające z instrukcji używania lub zaleceń podmiotów, które wykonały czynności.</w:t>
      </w:r>
    </w:p>
    <w:p w14:paraId="37F37E2F"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7. Wykonawca ma obowiązek na co najmniej 14 dni przed planowaną usługą ustalić z Zamawiającym dokładną datę i godzinę jego wykonania.</w:t>
      </w:r>
    </w:p>
    <w:p w14:paraId="133C9317"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7.1. Wykonawca zobowiązuje się powiadomić o terminie wizyty zarówno bezpośredniego użytkownik sprzętu jak i pracownika właściwego Działu Aparatury Medycznej.</w:t>
      </w:r>
    </w:p>
    <w:p w14:paraId="15E38DCF"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7.2. Zamawiający zastrzega sobie prawo do zmiany terminu wykonania usługi. W przypadku zmiany terminu Zamawiający jest zobowiązany do poinformowania o tym fakcie Wykonawcę  w formie pisemnej (e-mail). Jeżeli nowy termin świadczenia usługi przypada w ciągu dwóch tygodni od poinformowania Wykonawcy o zmianie, Wykonawca nie jest zobowiązany do ustaleń z Zamawiającym opisanych w ust. 7.</w:t>
      </w:r>
    </w:p>
    <w:p w14:paraId="55C3F75E"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7.3. W przypadku, gdy Wykonawca nie wykona usługi w uzgodnionym terminie, o którym mowa w ust.7, Zamawiający w ciągu 2 dni dokona pisemnego wezwania do realizacji w/w usługi (e-mail), wyznaczając termin. Jeśli mimo wezwania Wykonawca nie wykona usługi, Zamawiający ma prawo do odstąpienia od umowy z winy Wykonawcy i naliczenia kar umownych zgodnie z § 11 ust 1.</w:t>
      </w:r>
    </w:p>
    <w:p w14:paraId="59F5C1B1"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7.4. Zamawiający uzna wykonanie usługi za ważne poprzez przekazanie do Działu Aparatury Medycznej listy wykonanych danego dnia czynności  wraz z informacja czy urządzenie jest sprawne czy też zostało wyłączone z użytkowania. Dodatkowo Zamawiający uzna że usługa została wykonana, jeżeli jest potwierdzony pieczęcią Działu Aparatury Medycznej.</w:t>
      </w:r>
    </w:p>
    <w:p w14:paraId="44147665"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8</w:t>
      </w:r>
      <w:r w:rsidRPr="00684FC8">
        <w:rPr>
          <w:rFonts w:asciiTheme="minorHAnsi" w:hAnsiTheme="minorHAnsi" w:cstheme="minorHAnsi"/>
          <w:sz w:val="22"/>
          <w:szCs w:val="22"/>
          <w:lang w:val="x-none"/>
        </w:rPr>
        <w:t xml:space="preserve">. Jeżeli w trakcie </w:t>
      </w:r>
      <w:r w:rsidRPr="00684FC8">
        <w:rPr>
          <w:rFonts w:asciiTheme="minorHAnsi" w:hAnsiTheme="minorHAnsi" w:cstheme="minorHAnsi"/>
          <w:sz w:val="22"/>
          <w:szCs w:val="22"/>
        </w:rPr>
        <w:t xml:space="preserve">świadczenia usługi </w:t>
      </w:r>
      <w:r w:rsidRPr="00684FC8">
        <w:rPr>
          <w:rFonts w:asciiTheme="minorHAnsi" w:hAnsiTheme="minorHAnsi" w:cstheme="minorHAnsi"/>
          <w:sz w:val="22"/>
          <w:szCs w:val="22"/>
          <w:lang w:val="x-none"/>
        </w:rPr>
        <w:t>stwierdzona</w:t>
      </w:r>
      <w:r w:rsidRPr="00684FC8">
        <w:rPr>
          <w:rFonts w:asciiTheme="minorHAnsi" w:hAnsiTheme="minorHAnsi" w:cstheme="minorHAnsi"/>
          <w:sz w:val="22"/>
          <w:szCs w:val="22"/>
        </w:rPr>
        <w:t xml:space="preserve"> zostanie</w:t>
      </w:r>
      <w:r w:rsidRPr="00684FC8">
        <w:rPr>
          <w:rFonts w:asciiTheme="minorHAnsi" w:hAnsiTheme="minorHAnsi" w:cstheme="minorHAnsi"/>
          <w:sz w:val="22"/>
          <w:szCs w:val="22"/>
          <w:lang w:val="x-none"/>
        </w:rPr>
        <w:t xml:space="preserve"> konieczność wykonania naprawy, potrzebnej dla uzyskania sprawności techniczno-eksploatacyjnej lub bezpieczeństwa użytkowania aparatu, a wykraczającej poza zakres przeglądu, to naprawa ta pozostaje tą samą czynnością, pełny zakres czynności przeglądowych wykonany jest niezwłocznie po usunięciu awarii.</w:t>
      </w:r>
      <w:r w:rsidRPr="00684FC8">
        <w:rPr>
          <w:rFonts w:asciiTheme="minorHAnsi" w:hAnsiTheme="minorHAnsi" w:cstheme="minorHAnsi"/>
          <w:sz w:val="22"/>
          <w:szCs w:val="22"/>
        </w:rPr>
        <w:t xml:space="preserve"> </w:t>
      </w:r>
      <w:r w:rsidRPr="00684FC8">
        <w:rPr>
          <w:rFonts w:asciiTheme="minorHAnsi" w:hAnsiTheme="minorHAnsi" w:cstheme="minorHAnsi"/>
          <w:sz w:val="22"/>
          <w:szCs w:val="22"/>
          <w:lang w:val="x-none"/>
        </w:rPr>
        <w:t>O konieczności dokonania napraw</w:t>
      </w:r>
      <w:r w:rsidRPr="00684FC8">
        <w:rPr>
          <w:rFonts w:asciiTheme="minorHAnsi" w:hAnsiTheme="minorHAnsi" w:cstheme="minorHAnsi"/>
          <w:sz w:val="22"/>
          <w:szCs w:val="22"/>
        </w:rPr>
        <w:t>,</w:t>
      </w:r>
      <w:r w:rsidRPr="00684FC8">
        <w:rPr>
          <w:rFonts w:asciiTheme="minorHAnsi" w:hAnsiTheme="minorHAnsi" w:cstheme="minorHAnsi"/>
          <w:sz w:val="22"/>
          <w:szCs w:val="22"/>
          <w:lang w:val="x-none"/>
        </w:rPr>
        <w:t xml:space="preserve"> wynikających z wykon</w:t>
      </w:r>
      <w:r w:rsidRPr="00684FC8">
        <w:rPr>
          <w:rFonts w:asciiTheme="minorHAnsi" w:hAnsiTheme="minorHAnsi" w:cstheme="minorHAnsi"/>
          <w:sz w:val="22"/>
          <w:szCs w:val="22"/>
        </w:rPr>
        <w:t>anej usługi,</w:t>
      </w:r>
      <w:r w:rsidRPr="00684FC8">
        <w:rPr>
          <w:rFonts w:asciiTheme="minorHAnsi" w:hAnsiTheme="minorHAnsi" w:cstheme="minorHAnsi"/>
          <w:sz w:val="22"/>
          <w:szCs w:val="22"/>
          <w:lang w:val="x-none"/>
        </w:rPr>
        <w:t xml:space="preserve"> Wykonawca </w:t>
      </w:r>
      <w:r w:rsidRPr="00684FC8">
        <w:rPr>
          <w:rFonts w:asciiTheme="minorHAnsi" w:hAnsiTheme="minorHAnsi" w:cstheme="minorHAnsi"/>
          <w:sz w:val="22"/>
          <w:szCs w:val="22"/>
        </w:rPr>
        <w:t xml:space="preserve">niezwłocznie </w:t>
      </w:r>
      <w:r w:rsidRPr="00684FC8">
        <w:rPr>
          <w:rFonts w:asciiTheme="minorHAnsi" w:hAnsiTheme="minorHAnsi" w:cstheme="minorHAnsi"/>
          <w:sz w:val="22"/>
          <w:szCs w:val="22"/>
          <w:lang w:val="x-none"/>
        </w:rPr>
        <w:t>zawiadamia Zamawiającego</w:t>
      </w:r>
      <w:r w:rsidRPr="00684FC8">
        <w:rPr>
          <w:rFonts w:asciiTheme="minorHAnsi" w:hAnsiTheme="minorHAnsi" w:cstheme="minorHAnsi"/>
          <w:sz w:val="22"/>
          <w:szCs w:val="22"/>
        </w:rPr>
        <w:t xml:space="preserve"> i </w:t>
      </w:r>
      <w:r w:rsidRPr="00684FC8">
        <w:rPr>
          <w:rFonts w:asciiTheme="minorHAnsi" w:hAnsiTheme="minorHAnsi" w:cstheme="minorHAnsi"/>
          <w:sz w:val="22"/>
          <w:szCs w:val="22"/>
          <w:lang w:val="x-none"/>
        </w:rPr>
        <w:t>w terminie do 48 godzin od zawiadomienia przedstawia proponowaną kalkulację kosztów naprawy zawierającą: ilość i cenę materiałów niezbędnych do naprawy, ilość roboczogodzin oraz okres, w którym zostanie dokonana naprawa.</w:t>
      </w:r>
      <w:r w:rsidRPr="00684FC8">
        <w:rPr>
          <w:rFonts w:asciiTheme="minorHAnsi" w:hAnsiTheme="minorHAnsi" w:cstheme="minorHAnsi"/>
          <w:sz w:val="22"/>
          <w:szCs w:val="22"/>
        </w:rPr>
        <w:t xml:space="preserve"> </w:t>
      </w:r>
      <w:r w:rsidRPr="00684FC8">
        <w:rPr>
          <w:rFonts w:asciiTheme="minorHAnsi" w:hAnsiTheme="minorHAnsi" w:cstheme="minorHAnsi"/>
          <w:sz w:val="22"/>
          <w:szCs w:val="22"/>
          <w:lang w:val="x-none"/>
        </w:rPr>
        <w:t>Po otrzymaniu w/w kalkulacji kosztów Zamawiający podejmie decyzje o udzieleniu zlecenia na naprawę sprzętu.</w:t>
      </w:r>
      <w:r w:rsidRPr="00684FC8">
        <w:rPr>
          <w:rFonts w:asciiTheme="minorHAnsi" w:hAnsiTheme="minorHAnsi" w:cstheme="minorHAnsi"/>
          <w:sz w:val="22"/>
          <w:szCs w:val="22"/>
        </w:rPr>
        <w:t xml:space="preserve"> W przypadku braku przedstawienia kalkulacji Zamawiający po wyznaczeniu Wykonawcy dodatkowego odpowiedniego terminu do należytego wykonania umowy nie krótszego niż 5 dni, a  po bezskutecznym upływie wyznaczonego terminu, Zamawiający uprawniony będzie do odstąpienia lub rozwiązania umowy z winy Wykonawcy i naliczenia kar umownych zgodnie z § 11 ust 1.</w:t>
      </w:r>
    </w:p>
    <w:p w14:paraId="600EEB63" w14:textId="77777777" w:rsidR="00684FC8" w:rsidRPr="00684FC8" w:rsidRDefault="00684FC8" w:rsidP="00684FC8">
      <w:pPr>
        <w:rPr>
          <w:rFonts w:asciiTheme="minorHAnsi" w:hAnsiTheme="minorHAnsi" w:cstheme="minorHAnsi"/>
          <w:sz w:val="22"/>
          <w:szCs w:val="22"/>
          <w:lang w:val="x-none"/>
        </w:rPr>
      </w:pPr>
      <w:r w:rsidRPr="00684FC8">
        <w:rPr>
          <w:rFonts w:asciiTheme="minorHAnsi" w:hAnsiTheme="minorHAnsi" w:cstheme="minorHAnsi"/>
          <w:sz w:val="22"/>
          <w:szCs w:val="22"/>
        </w:rPr>
        <w:t>9</w:t>
      </w:r>
      <w:r w:rsidRPr="00684FC8">
        <w:rPr>
          <w:rFonts w:asciiTheme="minorHAnsi" w:hAnsiTheme="minorHAnsi" w:cstheme="minorHAnsi"/>
          <w:sz w:val="22"/>
          <w:szCs w:val="22"/>
          <w:lang w:val="x-none"/>
        </w:rPr>
        <w:t>.</w:t>
      </w:r>
      <w:r w:rsidRPr="00684FC8">
        <w:rPr>
          <w:rFonts w:asciiTheme="minorHAnsi" w:hAnsiTheme="minorHAnsi" w:cstheme="minorHAnsi"/>
          <w:sz w:val="22"/>
          <w:szCs w:val="22"/>
        </w:rPr>
        <w:t xml:space="preserve"> </w:t>
      </w:r>
      <w:r w:rsidRPr="00684FC8">
        <w:rPr>
          <w:rFonts w:asciiTheme="minorHAnsi" w:hAnsiTheme="minorHAnsi" w:cstheme="minorHAnsi"/>
          <w:sz w:val="22"/>
          <w:szCs w:val="22"/>
          <w:lang w:val="x-none"/>
        </w:rPr>
        <w:t>W ramach wykonywania usługi Wykonawca zobowiązuje się do:</w:t>
      </w:r>
    </w:p>
    <w:p w14:paraId="376927FB" w14:textId="77777777" w:rsidR="00684FC8" w:rsidRPr="00684FC8" w:rsidRDefault="00684FC8" w:rsidP="00684FC8">
      <w:pPr>
        <w:numPr>
          <w:ilvl w:val="0"/>
          <w:numId w:val="122"/>
        </w:numPr>
        <w:rPr>
          <w:rFonts w:asciiTheme="minorHAnsi" w:hAnsiTheme="minorHAnsi" w:cstheme="minorHAnsi"/>
          <w:sz w:val="22"/>
          <w:szCs w:val="22"/>
        </w:rPr>
      </w:pPr>
      <w:r w:rsidRPr="00684FC8">
        <w:rPr>
          <w:rFonts w:asciiTheme="minorHAnsi" w:hAnsiTheme="minorHAnsi" w:cstheme="minorHAnsi"/>
          <w:sz w:val="22"/>
          <w:szCs w:val="22"/>
        </w:rPr>
        <w:t xml:space="preserve">potwierdzenia wykonania przeglądu wpisem w paszporcie technicznym urządzenia. Wpis ma zawierać następujące informacje: datę wykonania czynności, informacje o stanie technicznym aparatu: aparat jest sprawny i nadaje się do dalszej eksploatacji / aparat niesprawny / zalecenia po przeglądowe (w przypadku zaistnienia takiej konieczności), </w:t>
      </w:r>
    </w:p>
    <w:p w14:paraId="582F9B0E" w14:textId="77777777" w:rsidR="00684FC8" w:rsidRPr="00684FC8" w:rsidRDefault="00684FC8" w:rsidP="00684FC8">
      <w:pPr>
        <w:numPr>
          <w:ilvl w:val="0"/>
          <w:numId w:val="122"/>
        </w:numPr>
        <w:rPr>
          <w:rFonts w:asciiTheme="minorHAnsi" w:hAnsiTheme="minorHAnsi" w:cstheme="minorHAnsi"/>
          <w:sz w:val="22"/>
          <w:szCs w:val="22"/>
        </w:rPr>
      </w:pPr>
      <w:r w:rsidRPr="00684FC8">
        <w:rPr>
          <w:rFonts w:asciiTheme="minorHAnsi" w:hAnsiTheme="minorHAnsi" w:cstheme="minorHAnsi"/>
          <w:sz w:val="22"/>
          <w:szCs w:val="22"/>
        </w:rPr>
        <w:t>dokonania, zgodnie z zaleceniami producenta, wymiany materiałów zużywalnych (uszczelki, kable, przewody, filtry itp.), wykonania niezbędnych regulacji, korekt, kalibracji, przewidzianych w dokumentacji technicznej aparatu,</w:t>
      </w:r>
    </w:p>
    <w:p w14:paraId="355C3DE1" w14:textId="77777777" w:rsidR="00684FC8" w:rsidRPr="00684FC8" w:rsidRDefault="00684FC8" w:rsidP="00684FC8">
      <w:pPr>
        <w:numPr>
          <w:ilvl w:val="0"/>
          <w:numId w:val="122"/>
        </w:numPr>
        <w:rPr>
          <w:rFonts w:asciiTheme="minorHAnsi" w:hAnsiTheme="minorHAnsi" w:cstheme="minorHAnsi"/>
          <w:sz w:val="22"/>
          <w:szCs w:val="22"/>
        </w:rPr>
      </w:pPr>
      <w:r w:rsidRPr="00684FC8">
        <w:rPr>
          <w:rFonts w:asciiTheme="minorHAnsi" w:hAnsiTheme="minorHAnsi" w:cstheme="minorHAnsi"/>
          <w:sz w:val="22"/>
          <w:szCs w:val="22"/>
        </w:rPr>
        <w:t>natychmiastowego przekazania Zamawiającemu informacji na temat stwierdzonych usterek lub wad koniecznych do usunięcia,</w:t>
      </w:r>
    </w:p>
    <w:p w14:paraId="2EBEB9C1" w14:textId="77777777" w:rsidR="00684FC8" w:rsidRPr="00684FC8" w:rsidRDefault="00684FC8" w:rsidP="00684FC8">
      <w:pPr>
        <w:numPr>
          <w:ilvl w:val="0"/>
          <w:numId w:val="122"/>
        </w:numPr>
        <w:rPr>
          <w:rFonts w:asciiTheme="minorHAnsi" w:hAnsiTheme="minorHAnsi" w:cstheme="minorHAnsi"/>
          <w:sz w:val="22"/>
          <w:szCs w:val="22"/>
        </w:rPr>
      </w:pPr>
      <w:r w:rsidRPr="00684FC8">
        <w:rPr>
          <w:rFonts w:asciiTheme="minorHAnsi" w:hAnsiTheme="minorHAnsi" w:cstheme="minorHAnsi"/>
          <w:sz w:val="22"/>
          <w:szCs w:val="22"/>
        </w:rPr>
        <w:t>potwierdzenie do Działu Aparatury Medycznej listy wykonanych danego dnia serwisów / napraw/ konserwacji  wraz z informacja czy urządzenie jest sprawne czy też zostało wyłączone z użytkowania. Potwierdzenia pieczęcią, przez Dział Aparatury Medycznej, wykonania danej usługi.</w:t>
      </w:r>
    </w:p>
    <w:p w14:paraId="65E8F2DC" w14:textId="77777777" w:rsidR="00684FC8" w:rsidRPr="00684FC8" w:rsidRDefault="00684FC8" w:rsidP="00684FC8">
      <w:pPr>
        <w:numPr>
          <w:ilvl w:val="0"/>
          <w:numId w:val="122"/>
        </w:numPr>
        <w:rPr>
          <w:rFonts w:asciiTheme="minorHAnsi" w:hAnsiTheme="minorHAnsi" w:cstheme="minorHAnsi"/>
          <w:sz w:val="22"/>
          <w:szCs w:val="22"/>
        </w:rPr>
      </w:pPr>
      <w:r w:rsidRPr="00684FC8">
        <w:rPr>
          <w:rFonts w:asciiTheme="minorHAnsi" w:hAnsiTheme="minorHAnsi" w:cstheme="minorHAnsi"/>
          <w:sz w:val="22"/>
          <w:szCs w:val="22"/>
        </w:rPr>
        <w:t xml:space="preserve"> w przypadku pakietów których dotyczy serwis pogwarancyjny Wykonawca przed podjęciem naprawy przedstawia kosztorys napraw zawierający ilość roboczogodzin niezbędnych do przeprowadzenia naprawy oraz wykaz niezbędnych części.</w:t>
      </w:r>
    </w:p>
    <w:p w14:paraId="34B9C248" w14:textId="77777777" w:rsidR="00684FC8" w:rsidRPr="00684FC8" w:rsidRDefault="00684FC8" w:rsidP="00684FC8">
      <w:pPr>
        <w:numPr>
          <w:ilvl w:val="0"/>
          <w:numId w:val="122"/>
        </w:numPr>
        <w:rPr>
          <w:rFonts w:asciiTheme="minorHAnsi" w:hAnsiTheme="minorHAnsi" w:cstheme="minorHAnsi"/>
          <w:sz w:val="22"/>
          <w:szCs w:val="22"/>
        </w:rPr>
      </w:pPr>
      <w:r w:rsidRPr="00684FC8">
        <w:rPr>
          <w:rFonts w:asciiTheme="minorHAnsi" w:hAnsiTheme="minorHAnsi" w:cstheme="minorHAnsi"/>
          <w:sz w:val="22"/>
          <w:szCs w:val="22"/>
        </w:rPr>
        <w:t>naprawa następuje po pisemnej akceptacji kosztów przez Zamawiającego.</w:t>
      </w:r>
    </w:p>
    <w:p w14:paraId="555F0E42" w14:textId="77777777" w:rsidR="00684FC8" w:rsidRPr="00684FC8" w:rsidRDefault="00684FC8" w:rsidP="00684FC8">
      <w:pPr>
        <w:numPr>
          <w:ilvl w:val="0"/>
          <w:numId w:val="122"/>
        </w:numPr>
        <w:rPr>
          <w:rFonts w:asciiTheme="minorHAnsi" w:hAnsiTheme="minorHAnsi" w:cstheme="minorHAnsi"/>
          <w:sz w:val="22"/>
          <w:szCs w:val="22"/>
        </w:rPr>
      </w:pPr>
      <w:r w:rsidRPr="00684FC8">
        <w:rPr>
          <w:rFonts w:asciiTheme="minorHAnsi" w:hAnsiTheme="minorHAnsi" w:cstheme="minorHAnsi"/>
          <w:sz w:val="22"/>
          <w:szCs w:val="22"/>
        </w:rPr>
        <w:t>zamawiający ma prawo do odstąpienia od naprawy w przypadku gdy uzna koszt za zbyt wysoki.</w:t>
      </w:r>
    </w:p>
    <w:p w14:paraId="3AB2EC78"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lastRenderedPageBreak/>
        <w:t>10. Wykonawca zobowiązuje się do okazania w Dziale Aparatury Medycznej, części które zostały wymienione w czasie przeglądu technicznego.</w:t>
      </w:r>
    </w:p>
    <w:p w14:paraId="7D26800C" w14:textId="77777777" w:rsidR="00684FC8" w:rsidRPr="00684FC8" w:rsidRDefault="00684FC8" w:rsidP="00684FC8">
      <w:pPr>
        <w:jc w:val="center"/>
        <w:rPr>
          <w:rFonts w:asciiTheme="minorHAnsi" w:hAnsiTheme="minorHAnsi" w:cstheme="minorHAnsi"/>
          <w:sz w:val="22"/>
          <w:szCs w:val="22"/>
        </w:rPr>
      </w:pPr>
    </w:p>
    <w:p w14:paraId="490B3F00" w14:textId="77777777" w:rsidR="00684FC8" w:rsidRPr="00684FC8" w:rsidRDefault="00684FC8" w:rsidP="00684FC8">
      <w:pPr>
        <w:jc w:val="center"/>
        <w:rPr>
          <w:rFonts w:asciiTheme="minorHAnsi" w:hAnsiTheme="minorHAnsi" w:cstheme="minorHAnsi"/>
          <w:sz w:val="22"/>
          <w:szCs w:val="22"/>
        </w:rPr>
      </w:pPr>
      <w:r w:rsidRPr="00684FC8">
        <w:rPr>
          <w:rFonts w:asciiTheme="minorHAnsi" w:hAnsiTheme="minorHAnsi" w:cstheme="minorHAnsi"/>
          <w:sz w:val="22"/>
          <w:szCs w:val="22"/>
        </w:rPr>
        <w:t>§ 2</w:t>
      </w:r>
    </w:p>
    <w:p w14:paraId="4F7CB98B"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1.Wykonawca będzie realizował przedmiot umowy samodzielnie/ przy pomocy  następującego podwykonawcy………………………………………………</w:t>
      </w:r>
    </w:p>
    <w:p w14:paraId="7EE6DB77"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2. Zamawiający wymaga, aby przed przystąpieniem do wykonania zamówienia, Wykonawca podał nazwy, dane kontaktowe oraz przedstawicieli  podwykonawców zaangażowanych w wykonanie usługi, jeżeli są już znani. Wykonawca zawiadamia Zamawiającego o wszelkich zmianach w odniesieniu do informacji, o których mowa w zdaniu poprzednim, w trakcie realizacji zamówienia, a także przekazuje wymagane informacje na temat nowych podwykonawców, którym w późniejszym okresie zamierza powierzyć realizację usług.(jeżeli dotyczy)</w:t>
      </w:r>
    </w:p>
    <w:p w14:paraId="797E597D"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 xml:space="preserve">3.Umowa o podwykonawstwo nie może zawierać postanowień kształtujących prawa i obowiązki podwykonawcy, w zakresie kar umownych oraz postanowień dotyczących warunków wypłaty wynagrodzenia, w sposób mniej korzystny niż prawa i obowiązki Wykonawcy, ukształtowane niniejszą umową (art. 463 </w:t>
      </w:r>
      <w:proofErr w:type="spellStart"/>
      <w:r w:rsidRPr="00684FC8">
        <w:rPr>
          <w:rFonts w:asciiTheme="minorHAnsi" w:hAnsiTheme="minorHAnsi" w:cstheme="minorHAnsi"/>
          <w:sz w:val="22"/>
          <w:szCs w:val="22"/>
        </w:rPr>
        <w:t>Pzp</w:t>
      </w:r>
      <w:proofErr w:type="spellEnd"/>
      <w:r w:rsidRPr="00684FC8">
        <w:rPr>
          <w:rFonts w:asciiTheme="minorHAnsi" w:hAnsiTheme="minorHAnsi" w:cstheme="minorHAnsi"/>
          <w:sz w:val="22"/>
          <w:szCs w:val="22"/>
        </w:rPr>
        <w:t>)</w:t>
      </w:r>
    </w:p>
    <w:p w14:paraId="7F3C1AF3" w14:textId="77777777" w:rsidR="00684FC8" w:rsidRPr="00684FC8" w:rsidRDefault="00684FC8" w:rsidP="00684FC8">
      <w:pPr>
        <w:jc w:val="center"/>
        <w:rPr>
          <w:rFonts w:asciiTheme="minorHAnsi" w:hAnsiTheme="minorHAnsi" w:cstheme="minorHAnsi"/>
          <w:sz w:val="22"/>
          <w:szCs w:val="22"/>
        </w:rPr>
      </w:pPr>
    </w:p>
    <w:p w14:paraId="3FE2D6EF" w14:textId="77777777" w:rsidR="00684FC8" w:rsidRPr="00684FC8" w:rsidRDefault="00684FC8" w:rsidP="00684FC8">
      <w:pPr>
        <w:jc w:val="center"/>
        <w:rPr>
          <w:rFonts w:asciiTheme="minorHAnsi" w:hAnsiTheme="minorHAnsi" w:cstheme="minorHAnsi"/>
          <w:sz w:val="22"/>
          <w:szCs w:val="22"/>
        </w:rPr>
      </w:pPr>
      <w:r w:rsidRPr="00684FC8">
        <w:rPr>
          <w:rFonts w:asciiTheme="minorHAnsi" w:hAnsiTheme="minorHAnsi" w:cstheme="minorHAnsi"/>
          <w:sz w:val="22"/>
          <w:szCs w:val="22"/>
        </w:rPr>
        <w:t>§ 3</w:t>
      </w:r>
    </w:p>
    <w:p w14:paraId="7C5C75FF"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1. Zamawiający zastrzega sobie prawo do zmiany ilości usług w stosunku do określonej w Załączniku Nr 1 do niniejszej umowy w przypadku wyłączenia sprzętu z eksploatacji lub zaistnienia innej nieprzewidzianej sytuacji, o czym Zamawiający, przed wykonaniem usługi, powiadomi pisemnie Wykonawcę. W takim przypadku Wykonawcy nie przysługuje wynagrodzenie za niewykonane przeglądy.</w:t>
      </w:r>
    </w:p>
    <w:p w14:paraId="03DEB009" w14:textId="3BAA1B50" w:rsidR="00684FC8" w:rsidRPr="00684FC8" w:rsidRDefault="00B26D2C" w:rsidP="00684FC8">
      <w:pPr>
        <w:rPr>
          <w:rFonts w:asciiTheme="minorHAnsi" w:hAnsiTheme="minorHAnsi" w:cstheme="minorHAnsi"/>
          <w:sz w:val="22"/>
          <w:szCs w:val="22"/>
        </w:rPr>
      </w:pPr>
      <w:r>
        <w:rPr>
          <w:rFonts w:asciiTheme="minorHAnsi" w:hAnsiTheme="minorHAnsi" w:cstheme="minorHAnsi"/>
          <w:sz w:val="22"/>
          <w:szCs w:val="22"/>
        </w:rPr>
        <w:t>2</w:t>
      </w:r>
      <w:r w:rsidR="00684FC8" w:rsidRPr="00684FC8">
        <w:rPr>
          <w:rFonts w:asciiTheme="minorHAnsi" w:hAnsiTheme="minorHAnsi" w:cstheme="minorHAnsi"/>
          <w:sz w:val="22"/>
          <w:szCs w:val="22"/>
        </w:rPr>
        <w:t>.Zamawiający zobowiązuje się do zrealizowania przedmiotu umowy w wysokości minimalnej 50% wartości brutto umowy.</w:t>
      </w:r>
    </w:p>
    <w:p w14:paraId="1113F8C7" w14:textId="77777777" w:rsidR="00684FC8" w:rsidRPr="00684FC8" w:rsidRDefault="00684FC8" w:rsidP="00684FC8">
      <w:pPr>
        <w:jc w:val="center"/>
        <w:rPr>
          <w:rFonts w:asciiTheme="minorHAnsi" w:hAnsiTheme="minorHAnsi" w:cstheme="minorHAnsi"/>
          <w:sz w:val="22"/>
          <w:szCs w:val="22"/>
        </w:rPr>
      </w:pPr>
      <w:r w:rsidRPr="00684FC8">
        <w:rPr>
          <w:rFonts w:asciiTheme="minorHAnsi" w:hAnsiTheme="minorHAnsi" w:cstheme="minorHAnsi"/>
          <w:sz w:val="22"/>
          <w:szCs w:val="22"/>
        </w:rPr>
        <w:t>§ 4</w:t>
      </w:r>
    </w:p>
    <w:p w14:paraId="463BA3EA"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1.Strony zobowiązują się do wzajemnej współpracy przy realizacji umowy oraz do współdziałania w zakresie rozwiązywania sytuacji spornych powstałych w okresie wykonywania umowy.</w:t>
      </w:r>
    </w:p>
    <w:p w14:paraId="790C15A1" w14:textId="77777777" w:rsidR="00684FC8" w:rsidRPr="00684FC8" w:rsidRDefault="00684FC8" w:rsidP="00684FC8">
      <w:pPr>
        <w:rPr>
          <w:rFonts w:asciiTheme="minorHAnsi" w:hAnsiTheme="minorHAnsi" w:cstheme="minorHAnsi"/>
          <w:sz w:val="22"/>
          <w:szCs w:val="22"/>
          <w:lang w:val="x-none"/>
        </w:rPr>
      </w:pPr>
      <w:r w:rsidRPr="00684FC8">
        <w:rPr>
          <w:rFonts w:asciiTheme="minorHAnsi" w:hAnsiTheme="minorHAnsi" w:cstheme="minorHAnsi"/>
          <w:sz w:val="22"/>
          <w:szCs w:val="22"/>
        </w:rPr>
        <w:t xml:space="preserve">2. </w:t>
      </w:r>
      <w:r w:rsidRPr="00684FC8">
        <w:rPr>
          <w:rFonts w:asciiTheme="minorHAnsi" w:hAnsiTheme="minorHAnsi" w:cstheme="minorHAnsi"/>
          <w:sz w:val="22"/>
          <w:szCs w:val="22"/>
          <w:lang w:val="x-none"/>
        </w:rPr>
        <w:t>Osob</w:t>
      </w:r>
      <w:r w:rsidRPr="00684FC8">
        <w:rPr>
          <w:rFonts w:asciiTheme="minorHAnsi" w:hAnsiTheme="minorHAnsi" w:cstheme="minorHAnsi"/>
          <w:sz w:val="22"/>
          <w:szCs w:val="22"/>
        </w:rPr>
        <w:t>y</w:t>
      </w:r>
      <w:r w:rsidRPr="00684FC8">
        <w:rPr>
          <w:rFonts w:asciiTheme="minorHAnsi" w:hAnsiTheme="minorHAnsi" w:cstheme="minorHAnsi"/>
          <w:sz w:val="22"/>
          <w:szCs w:val="22"/>
          <w:lang w:val="x-none"/>
        </w:rPr>
        <w:t xml:space="preserve"> odpowiedzial</w:t>
      </w:r>
      <w:r w:rsidRPr="00684FC8">
        <w:rPr>
          <w:rFonts w:asciiTheme="minorHAnsi" w:hAnsiTheme="minorHAnsi" w:cstheme="minorHAnsi"/>
          <w:sz w:val="22"/>
          <w:szCs w:val="22"/>
        </w:rPr>
        <w:t>ne</w:t>
      </w:r>
      <w:r w:rsidRPr="00684FC8">
        <w:rPr>
          <w:rFonts w:asciiTheme="minorHAnsi" w:hAnsiTheme="minorHAnsi" w:cstheme="minorHAnsi"/>
          <w:sz w:val="22"/>
          <w:szCs w:val="22"/>
          <w:lang w:val="x-none"/>
        </w:rPr>
        <w:t xml:space="preserve"> za realizację niniejszej umowy po stronie Zamawiającego:</w:t>
      </w:r>
    </w:p>
    <w:p w14:paraId="5FA6C895"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lang w:val="x-none"/>
        </w:rPr>
        <w:t>……………………</w:t>
      </w:r>
      <w:r w:rsidRPr="00684FC8">
        <w:rPr>
          <w:rFonts w:asciiTheme="minorHAnsi" w:hAnsiTheme="minorHAnsi" w:cstheme="minorHAnsi"/>
          <w:sz w:val="22"/>
          <w:szCs w:val="22"/>
        </w:rPr>
        <w:t>………....</w:t>
      </w:r>
      <w:r w:rsidRPr="00684FC8">
        <w:rPr>
          <w:rFonts w:asciiTheme="minorHAnsi" w:hAnsiTheme="minorHAnsi" w:cstheme="minorHAnsi"/>
          <w:sz w:val="22"/>
          <w:szCs w:val="22"/>
          <w:lang w:val="x-none"/>
        </w:rPr>
        <w:t xml:space="preserve"> </w:t>
      </w:r>
      <w:proofErr w:type="spellStart"/>
      <w:r w:rsidRPr="00684FC8">
        <w:rPr>
          <w:rFonts w:asciiTheme="minorHAnsi" w:hAnsiTheme="minorHAnsi" w:cstheme="minorHAnsi"/>
          <w:sz w:val="22"/>
          <w:szCs w:val="22"/>
          <w:lang w:val="x-none"/>
        </w:rPr>
        <w:t>tel</w:t>
      </w:r>
      <w:proofErr w:type="spellEnd"/>
      <w:r w:rsidRPr="00684FC8">
        <w:rPr>
          <w:rFonts w:asciiTheme="minorHAnsi" w:hAnsiTheme="minorHAnsi" w:cstheme="minorHAnsi"/>
          <w:sz w:val="22"/>
          <w:szCs w:val="22"/>
          <w:lang w:val="x-none"/>
        </w:rPr>
        <w:t>:……………………. email: ……………………</w:t>
      </w:r>
      <w:r w:rsidRPr="00684FC8">
        <w:rPr>
          <w:rFonts w:asciiTheme="minorHAnsi" w:hAnsiTheme="minorHAnsi" w:cstheme="minorHAnsi"/>
          <w:sz w:val="22"/>
          <w:szCs w:val="22"/>
        </w:rPr>
        <w:t>………….</w:t>
      </w:r>
    </w:p>
    <w:p w14:paraId="1C69E927" w14:textId="77777777" w:rsidR="00684FC8" w:rsidRPr="00684FC8" w:rsidRDefault="00684FC8" w:rsidP="00684FC8">
      <w:pPr>
        <w:rPr>
          <w:rFonts w:asciiTheme="minorHAnsi" w:hAnsiTheme="minorHAnsi" w:cstheme="minorHAnsi"/>
          <w:sz w:val="22"/>
          <w:szCs w:val="22"/>
          <w:lang w:val="x-none"/>
        </w:rPr>
      </w:pPr>
      <w:r w:rsidRPr="00684FC8">
        <w:rPr>
          <w:rFonts w:asciiTheme="minorHAnsi" w:hAnsiTheme="minorHAnsi" w:cstheme="minorHAnsi"/>
          <w:sz w:val="22"/>
          <w:szCs w:val="22"/>
          <w:lang w:val="x-none"/>
        </w:rPr>
        <w:t>……………………</w:t>
      </w:r>
      <w:r w:rsidRPr="00684FC8">
        <w:rPr>
          <w:rFonts w:asciiTheme="minorHAnsi" w:hAnsiTheme="minorHAnsi" w:cstheme="minorHAnsi"/>
          <w:sz w:val="22"/>
          <w:szCs w:val="22"/>
        </w:rPr>
        <w:t>…………</w:t>
      </w:r>
      <w:r w:rsidRPr="00684FC8">
        <w:rPr>
          <w:rFonts w:asciiTheme="minorHAnsi" w:hAnsiTheme="minorHAnsi" w:cstheme="minorHAnsi"/>
          <w:sz w:val="22"/>
          <w:szCs w:val="22"/>
          <w:lang w:val="x-none"/>
        </w:rPr>
        <w:t xml:space="preserve"> </w:t>
      </w:r>
      <w:proofErr w:type="spellStart"/>
      <w:r w:rsidRPr="00684FC8">
        <w:rPr>
          <w:rFonts w:asciiTheme="minorHAnsi" w:hAnsiTheme="minorHAnsi" w:cstheme="minorHAnsi"/>
          <w:sz w:val="22"/>
          <w:szCs w:val="22"/>
          <w:lang w:val="x-none"/>
        </w:rPr>
        <w:t>tel</w:t>
      </w:r>
      <w:proofErr w:type="spellEnd"/>
      <w:r w:rsidRPr="00684FC8">
        <w:rPr>
          <w:rFonts w:asciiTheme="minorHAnsi" w:hAnsiTheme="minorHAnsi" w:cstheme="minorHAnsi"/>
          <w:sz w:val="22"/>
          <w:szCs w:val="22"/>
          <w:lang w:val="x-none"/>
        </w:rPr>
        <w:t>:……………………. email: ……………</w:t>
      </w:r>
      <w:r w:rsidRPr="00684FC8">
        <w:rPr>
          <w:rFonts w:asciiTheme="minorHAnsi" w:hAnsiTheme="minorHAnsi" w:cstheme="minorHAnsi"/>
          <w:sz w:val="22"/>
          <w:szCs w:val="22"/>
        </w:rPr>
        <w:t>……</w:t>
      </w:r>
      <w:r w:rsidRPr="00684FC8">
        <w:rPr>
          <w:rFonts w:asciiTheme="minorHAnsi" w:hAnsiTheme="minorHAnsi" w:cstheme="minorHAnsi"/>
          <w:sz w:val="22"/>
          <w:szCs w:val="22"/>
          <w:lang w:val="x-none"/>
        </w:rPr>
        <w:t>…………</w:t>
      </w:r>
      <w:r w:rsidRPr="00684FC8">
        <w:rPr>
          <w:rFonts w:asciiTheme="minorHAnsi" w:hAnsiTheme="minorHAnsi" w:cstheme="minorHAnsi"/>
          <w:sz w:val="22"/>
          <w:szCs w:val="22"/>
        </w:rPr>
        <w:t>.</w:t>
      </w:r>
      <w:r w:rsidRPr="00684FC8">
        <w:rPr>
          <w:rFonts w:asciiTheme="minorHAnsi" w:hAnsiTheme="minorHAnsi" w:cstheme="minorHAnsi"/>
          <w:sz w:val="22"/>
          <w:szCs w:val="22"/>
          <w:lang w:val="x-none"/>
        </w:rPr>
        <w:t>…</w:t>
      </w:r>
    </w:p>
    <w:p w14:paraId="26223BA9" w14:textId="77777777" w:rsidR="00684FC8" w:rsidRPr="00684FC8" w:rsidRDefault="00684FC8" w:rsidP="00684FC8">
      <w:pPr>
        <w:rPr>
          <w:rFonts w:asciiTheme="minorHAnsi" w:hAnsiTheme="minorHAnsi" w:cstheme="minorHAnsi"/>
          <w:sz w:val="22"/>
          <w:szCs w:val="22"/>
          <w:lang w:val="x-none"/>
        </w:rPr>
      </w:pPr>
      <w:r w:rsidRPr="00684FC8">
        <w:rPr>
          <w:rFonts w:asciiTheme="minorHAnsi" w:hAnsiTheme="minorHAnsi" w:cstheme="minorHAnsi"/>
          <w:sz w:val="22"/>
          <w:szCs w:val="22"/>
          <w:lang w:val="x-none"/>
        </w:rPr>
        <w:t>Osob</w:t>
      </w:r>
      <w:r w:rsidRPr="00684FC8">
        <w:rPr>
          <w:rFonts w:asciiTheme="minorHAnsi" w:hAnsiTheme="minorHAnsi" w:cstheme="minorHAnsi"/>
          <w:sz w:val="22"/>
          <w:szCs w:val="22"/>
        </w:rPr>
        <w:t>y</w:t>
      </w:r>
      <w:r w:rsidRPr="00684FC8">
        <w:rPr>
          <w:rFonts w:asciiTheme="minorHAnsi" w:hAnsiTheme="minorHAnsi" w:cstheme="minorHAnsi"/>
          <w:sz w:val="22"/>
          <w:szCs w:val="22"/>
          <w:lang w:val="x-none"/>
        </w:rPr>
        <w:t xml:space="preserve"> odpowiedzialn</w:t>
      </w:r>
      <w:r w:rsidRPr="00684FC8">
        <w:rPr>
          <w:rFonts w:asciiTheme="minorHAnsi" w:hAnsiTheme="minorHAnsi" w:cstheme="minorHAnsi"/>
          <w:sz w:val="22"/>
          <w:szCs w:val="22"/>
        </w:rPr>
        <w:t>e</w:t>
      </w:r>
      <w:r w:rsidRPr="00684FC8">
        <w:rPr>
          <w:rFonts w:asciiTheme="minorHAnsi" w:hAnsiTheme="minorHAnsi" w:cstheme="minorHAnsi"/>
          <w:sz w:val="22"/>
          <w:szCs w:val="22"/>
          <w:lang w:val="x-none"/>
        </w:rPr>
        <w:t xml:space="preserve"> za realizację niniejszej umowy po stronie Wykonawcy: </w:t>
      </w:r>
    </w:p>
    <w:p w14:paraId="0A57889B" w14:textId="77777777" w:rsidR="00684FC8" w:rsidRPr="00684FC8" w:rsidRDefault="00684FC8" w:rsidP="00684FC8">
      <w:pPr>
        <w:rPr>
          <w:rFonts w:asciiTheme="minorHAnsi" w:hAnsiTheme="minorHAnsi" w:cstheme="minorHAnsi"/>
          <w:sz w:val="22"/>
          <w:szCs w:val="22"/>
          <w:lang w:val="x-none"/>
        </w:rPr>
      </w:pPr>
      <w:r w:rsidRPr="00684FC8">
        <w:rPr>
          <w:rFonts w:asciiTheme="minorHAnsi" w:hAnsiTheme="minorHAnsi" w:cstheme="minorHAnsi"/>
          <w:sz w:val="22"/>
          <w:szCs w:val="22"/>
          <w:lang w:val="x-none"/>
        </w:rPr>
        <w:t>…………………………</w:t>
      </w:r>
      <w:r w:rsidRPr="00684FC8">
        <w:rPr>
          <w:rFonts w:asciiTheme="minorHAnsi" w:hAnsiTheme="minorHAnsi" w:cstheme="minorHAnsi"/>
          <w:sz w:val="22"/>
          <w:szCs w:val="22"/>
        </w:rPr>
        <w:t>……</w:t>
      </w:r>
      <w:r w:rsidRPr="00684FC8">
        <w:rPr>
          <w:rFonts w:asciiTheme="minorHAnsi" w:hAnsiTheme="minorHAnsi" w:cstheme="minorHAnsi"/>
          <w:sz w:val="22"/>
          <w:szCs w:val="22"/>
          <w:lang w:val="x-none"/>
        </w:rPr>
        <w:t xml:space="preserve">  </w:t>
      </w:r>
      <w:proofErr w:type="spellStart"/>
      <w:r w:rsidRPr="00684FC8">
        <w:rPr>
          <w:rFonts w:asciiTheme="minorHAnsi" w:hAnsiTheme="minorHAnsi" w:cstheme="minorHAnsi"/>
          <w:sz w:val="22"/>
          <w:szCs w:val="22"/>
          <w:lang w:val="x-none"/>
        </w:rPr>
        <w:t>tel</w:t>
      </w:r>
      <w:proofErr w:type="spellEnd"/>
      <w:r w:rsidRPr="00684FC8">
        <w:rPr>
          <w:rFonts w:asciiTheme="minorHAnsi" w:hAnsiTheme="minorHAnsi" w:cstheme="minorHAnsi"/>
          <w:sz w:val="22"/>
          <w:szCs w:val="22"/>
          <w:lang w:val="x-none"/>
        </w:rPr>
        <w:t>:……………………</w:t>
      </w:r>
      <w:r w:rsidRPr="00684FC8">
        <w:rPr>
          <w:rFonts w:asciiTheme="minorHAnsi" w:hAnsiTheme="minorHAnsi" w:cstheme="minorHAnsi"/>
          <w:sz w:val="22"/>
          <w:szCs w:val="22"/>
        </w:rPr>
        <w:t xml:space="preserve">  </w:t>
      </w:r>
      <w:r w:rsidRPr="00684FC8">
        <w:rPr>
          <w:rFonts w:asciiTheme="minorHAnsi" w:hAnsiTheme="minorHAnsi" w:cstheme="minorHAnsi"/>
          <w:sz w:val="22"/>
          <w:szCs w:val="22"/>
          <w:lang w:val="x-none"/>
        </w:rPr>
        <w:t>email: ……………………</w:t>
      </w:r>
      <w:r w:rsidRPr="00684FC8">
        <w:rPr>
          <w:rFonts w:asciiTheme="minorHAnsi" w:hAnsiTheme="minorHAnsi" w:cstheme="minorHAnsi"/>
          <w:sz w:val="22"/>
          <w:szCs w:val="22"/>
        </w:rPr>
        <w:t>.</w:t>
      </w:r>
      <w:r w:rsidRPr="00684FC8">
        <w:rPr>
          <w:rFonts w:asciiTheme="minorHAnsi" w:hAnsiTheme="minorHAnsi" w:cstheme="minorHAnsi"/>
          <w:sz w:val="22"/>
          <w:szCs w:val="22"/>
          <w:lang w:val="x-none"/>
        </w:rPr>
        <w:t>………</w:t>
      </w:r>
    </w:p>
    <w:p w14:paraId="5B205D5A"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lang w:val="x-none"/>
        </w:rPr>
        <w:t>…………………………</w:t>
      </w:r>
      <w:r w:rsidRPr="00684FC8">
        <w:rPr>
          <w:rFonts w:asciiTheme="minorHAnsi" w:hAnsiTheme="minorHAnsi" w:cstheme="minorHAnsi"/>
          <w:sz w:val="22"/>
          <w:szCs w:val="22"/>
        </w:rPr>
        <w:t>……</w:t>
      </w:r>
      <w:r w:rsidRPr="00684FC8">
        <w:rPr>
          <w:rFonts w:asciiTheme="minorHAnsi" w:hAnsiTheme="minorHAnsi" w:cstheme="minorHAnsi"/>
          <w:sz w:val="22"/>
          <w:szCs w:val="22"/>
          <w:lang w:val="x-none"/>
        </w:rPr>
        <w:t xml:space="preserve">  </w:t>
      </w:r>
      <w:proofErr w:type="spellStart"/>
      <w:r w:rsidRPr="00684FC8">
        <w:rPr>
          <w:rFonts w:asciiTheme="minorHAnsi" w:hAnsiTheme="minorHAnsi" w:cstheme="minorHAnsi"/>
          <w:sz w:val="22"/>
          <w:szCs w:val="22"/>
          <w:lang w:val="x-none"/>
        </w:rPr>
        <w:t>tel</w:t>
      </w:r>
      <w:proofErr w:type="spellEnd"/>
      <w:r w:rsidRPr="00684FC8">
        <w:rPr>
          <w:rFonts w:asciiTheme="minorHAnsi" w:hAnsiTheme="minorHAnsi" w:cstheme="minorHAnsi"/>
          <w:sz w:val="22"/>
          <w:szCs w:val="22"/>
          <w:lang w:val="x-none"/>
        </w:rPr>
        <w:t>:…………………….</w:t>
      </w:r>
      <w:r w:rsidRPr="00684FC8">
        <w:rPr>
          <w:rFonts w:asciiTheme="minorHAnsi" w:hAnsiTheme="minorHAnsi" w:cstheme="minorHAnsi"/>
          <w:sz w:val="22"/>
          <w:szCs w:val="22"/>
        </w:rPr>
        <w:t xml:space="preserve"> </w:t>
      </w:r>
      <w:r w:rsidRPr="00684FC8">
        <w:rPr>
          <w:rFonts w:asciiTheme="minorHAnsi" w:hAnsiTheme="minorHAnsi" w:cstheme="minorHAnsi"/>
          <w:sz w:val="22"/>
          <w:szCs w:val="22"/>
          <w:lang w:val="x-none"/>
        </w:rPr>
        <w:t>email:…………………</w:t>
      </w:r>
      <w:r w:rsidRPr="00684FC8">
        <w:rPr>
          <w:rFonts w:asciiTheme="minorHAnsi" w:hAnsiTheme="minorHAnsi" w:cstheme="minorHAnsi"/>
          <w:sz w:val="22"/>
          <w:szCs w:val="22"/>
        </w:rPr>
        <w:t>…</w:t>
      </w:r>
      <w:r w:rsidRPr="00684FC8">
        <w:rPr>
          <w:rFonts w:asciiTheme="minorHAnsi" w:hAnsiTheme="minorHAnsi" w:cstheme="minorHAnsi"/>
          <w:sz w:val="22"/>
          <w:szCs w:val="22"/>
          <w:lang w:val="x-none"/>
        </w:rPr>
        <w:t>…</w:t>
      </w:r>
      <w:r w:rsidRPr="00684FC8">
        <w:rPr>
          <w:rFonts w:asciiTheme="minorHAnsi" w:hAnsiTheme="minorHAnsi" w:cstheme="minorHAnsi"/>
          <w:sz w:val="22"/>
          <w:szCs w:val="22"/>
        </w:rPr>
        <w:t>.</w:t>
      </w:r>
      <w:r w:rsidRPr="00684FC8">
        <w:rPr>
          <w:rFonts w:asciiTheme="minorHAnsi" w:hAnsiTheme="minorHAnsi" w:cstheme="minorHAnsi"/>
          <w:sz w:val="22"/>
          <w:szCs w:val="22"/>
          <w:lang w:val="x-none"/>
        </w:rPr>
        <w:t>……</w:t>
      </w:r>
      <w:r w:rsidRPr="00684FC8">
        <w:rPr>
          <w:rFonts w:asciiTheme="minorHAnsi" w:hAnsiTheme="minorHAnsi" w:cstheme="minorHAnsi"/>
          <w:sz w:val="22"/>
          <w:szCs w:val="22"/>
        </w:rPr>
        <w:t>.</w:t>
      </w:r>
    </w:p>
    <w:p w14:paraId="03AA24A2"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lang w:val="x-none"/>
        </w:rPr>
        <w:t>3. Informacja o zmianie osób odpowiedzialnych za realizację niniejszej umowy nie stanowi zmiany umowy.</w:t>
      </w:r>
    </w:p>
    <w:p w14:paraId="314C13A6"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4.Każda ze Stron jest zobowiązana zawiadomić drugą Stronę o zmianie wszelkich danych, które uniemożliwią należytą współpracę pomiędzy Stronami. W szczególności dotyczy to zmiany adresu do doręczeń, numerów telefonów, adresów poczty elektronicznej oraz rachunków bankowych</w:t>
      </w:r>
    </w:p>
    <w:p w14:paraId="4E9A9501" w14:textId="77777777" w:rsidR="00684FC8" w:rsidRPr="00684FC8" w:rsidRDefault="00684FC8" w:rsidP="00684FC8">
      <w:pPr>
        <w:jc w:val="center"/>
        <w:rPr>
          <w:rFonts w:asciiTheme="minorHAnsi" w:hAnsiTheme="minorHAnsi" w:cstheme="minorHAnsi"/>
          <w:sz w:val="22"/>
          <w:szCs w:val="22"/>
        </w:rPr>
      </w:pPr>
      <w:r w:rsidRPr="00684FC8">
        <w:rPr>
          <w:rFonts w:asciiTheme="minorHAnsi" w:hAnsiTheme="minorHAnsi" w:cstheme="minorHAnsi"/>
          <w:sz w:val="22"/>
          <w:szCs w:val="22"/>
        </w:rPr>
        <w:t>§ 5</w:t>
      </w:r>
    </w:p>
    <w:p w14:paraId="1B532F11" w14:textId="77777777" w:rsidR="00684FC8" w:rsidRPr="00684FC8" w:rsidRDefault="00684FC8" w:rsidP="00684FC8">
      <w:pPr>
        <w:rPr>
          <w:rFonts w:asciiTheme="minorHAnsi" w:hAnsiTheme="minorHAnsi" w:cstheme="minorHAnsi"/>
          <w:bCs/>
          <w:sz w:val="22"/>
          <w:szCs w:val="22"/>
        </w:rPr>
      </w:pPr>
      <w:r w:rsidRPr="00684FC8">
        <w:rPr>
          <w:rFonts w:asciiTheme="minorHAnsi" w:hAnsiTheme="minorHAnsi" w:cstheme="minorHAnsi"/>
          <w:sz w:val="22"/>
          <w:szCs w:val="22"/>
        </w:rPr>
        <w:t xml:space="preserve">Niniejsza umowa została zawarta na okres </w:t>
      </w:r>
      <w:r w:rsidRPr="00684FC8">
        <w:rPr>
          <w:rFonts w:asciiTheme="minorHAnsi" w:hAnsiTheme="minorHAnsi" w:cstheme="minorHAnsi"/>
          <w:bCs/>
          <w:sz w:val="22"/>
          <w:szCs w:val="22"/>
        </w:rPr>
        <w:t>36 miesięcy</w:t>
      </w:r>
      <w:r w:rsidRPr="00684FC8">
        <w:rPr>
          <w:rFonts w:asciiTheme="minorHAnsi" w:hAnsiTheme="minorHAnsi" w:cstheme="minorHAnsi"/>
          <w:sz w:val="22"/>
          <w:szCs w:val="22"/>
        </w:rPr>
        <w:t xml:space="preserve"> </w:t>
      </w:r>
      <w:r w:rsidRPr="00684FC8">
        <w:rPr>
          <w:rFonts w:asciiTheme="minorHAnsi" w:hAnsiTheme="minorHAnsi" w:cstheme="minorHAnsi"/>
          <w:bCs/>
          <w:sz w:val="22"/>
          <w:szCs w:val="22"/>
        </w:rPr>
        <w:t xml:space="preserve">od dnia jej zawarcia tj. od………do…………… </w:t>
      </w:r>
    </w:p>
    <w:p w14:paraId="614161A3" w14:textId="77777777" w:rsidR="00684FC8" w:rsidRPr="00684FC8" w:rsidRDefault="00684FC8" w:rsidP="00684FC8">
      <w:pPr>
        <w:jc w:val="center"/>
        <w:rPr>
          <w:rFonts w:asciiTheme="minorHAnsi" w:hAnsiTheme="minorHAnsi" w:cstheme="minorHAnsi"/>
          <w:bCs/>
          <w:sz w:val="22"/>
          <w:szCs w:val="22"/>
        </w:rPr>
      </w:pPr>
      <w:r w:rsidRPr="00684FC8">
        <w:rPr>
          <w:rFonts w:asciiTheme="minorHAnsi" w:hAnsiTheme="minorHAnsi" w:cstheme="minorHAnsi"/>
          <w:sz w:val="22"/>
          <w:szCs w:val="22"/>
        </w:rPr>
        <w:t>§ 6</w:t>
      </w:r>
    </w:p>
    <w:p w14:paraId="244B887A"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1.Wykonawca zobowiązuje się do wykonania Usługi, będącej przedmiotem niniejszej umowy, zgodnie z aktualnym poziomem wiedzy technicznej i należytą starannością oraz zgodnie z obowiązującymi przepisami prawa w tym zakresie.</w:t>
      </w:r>
    </w:p>
    <w:p w14:paraId="00BF7722"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2.Zamawiający ma prawo zweryfikować prawidłowość i należyte wykonanie usług poprzez zwrócenie się do Producenta lub jego autoryzowanego przedstawiciela, celem wydania orzeczenia technicznego. Jeśli orzeczenie techniczne potwierdzi wykonanie usług niezgodnie z wymaganiami producenta, Zamawiający ma prawo obciążyć Wykonawcę karą umowną w wysokości 20% wartości umowy wraz z jednoczesną możliwością rozwiązania umowy z winy Wykonawcy. Powyższe nie zwalnia Zamawiającego z ubiegania się dodatkowego odszkodowania w celu zadośćuczynienia poniesionej szkody.</w:t>
      </w:r>
    </w:p>
    <w:p w14:paraId="4C49F96A"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3. Podejmowane przez Wykonawcę czynności serwisowe nie mogą być przyczyną utraty certyfikatów, świadectwa technicznego i innych dokumentów danego aparatu, dopuszczających go do użytkowania.</w:t>
      </w:r>
    </w:p>
    <w:p w14:paraId="4CF23BD6"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lastRenderedPageBreak/>
        <w:t>4. W przypadku aparatu objętego nadzorem Urzędu Dozoru Technicznego, przegląd urządzenia wykonywany jest niezależnie od przeglądu/ rewizji dokonywanego przez Urząd Dozoru Technicznego.</w:t>
      </w:r>
    </w:p>
    <w:p w14:paraId="03EE6E5E"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5. Wykonawca będzie świadczył usługi określone w Załączniku Nr 2 do umowy przy użyciu aparatury kontrolnej, pomiarowej, narzędzi i materiałów, znajdujących się w posiadaniu Wykonawcy. Aparatura kontrolna i pomiarowa musi posiadać aktualne świadectwa legalizacji lub sprawdzenia. Wykonawca zobowiązany jest, na żądanie Zamawiającego, przedstawić aktualne świadectwa legalizacji lub sprawdzenia sprzętu pomiarowego.</w:t>
      </w:r>
    </w:p>
    <w:p w14:paraId="6D0CB5A8"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6.Wykonawca będzie świadczył usługi w siedzibie Zamawiającego. W przypadku wizyty Wykonawcy w siedzibie Zamawiającego i wykonania czynności serwisowych przy kilku aparatach, będących przedmiotem umowy, Wykonawca w cenie usługi rozliczy koszty tylko jednego dojazdu.</w:t>
      </w:r>
    </w:p>
    <w:p w14:paraId="1BA1E000"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7. Zamawiający jest zobowiązany do współpracy z Wykonawcą w celu zapewnienia właściwych warunków bezpieczeństwa personelowi Wykonawcy, w trakcie realizacji usług na jego terenie.</w:t>
      </w:r>
    </w:p>
    <w:p w14:paraId="2C1B1E1E" w14:textId="77777777" w:rsidR="00684FC8" w:rsidRPr="00684FC8" w:rsidRDefault="00684FC8" w:rsidP="00684FC8">
      <w:pPr>
        <w:rPr>
          <w:rFonts w:asciiTheme="minorHAnsi" w:hAnsiTheme="minorHAnsi" w:cstheme="minorHAnsi"/>
          <w:i/>
          <w:sz w:val="22"/>
          <w:szCs w:val="22"/>
        </w:rPr>
      </w:pPr>
      <w:r w:rsidRPr="00684FC8">
        <w:rPr>
          <w:rFonts w:asciiTheme="minorHAnsi" w:hAnsiTheme="minorHAnsi" w:cstheme="minorHAnsi"/>
          <w:sz w:val="22"/>
          <w:szCs w:val="22"/>
        </w:rPr>
        <w:t xml:space="preserve">8. Jeżeli zaistnieje konieczność wykonania usługi w siedzibie Wykonawcy, Zamawiający zostanie poinformowany o takiej potrzebie, a koszty transportu aparatu Zamawiający – Wykonawca – Zamawiający ponosi Wykonawca. </w:t>
      </w:r>
      <w:r w:rsidRPr="00684FC8">
        <w:rPr>
          <w:rFonts w:asciiTheme="minorHAnsi" w:hAnsiTheme="minorHAnsi" w:cstheme="minorHAnsi"/>
          <w:i/>
          <w:sz w:val="22"/>
          <w:szCs w:val="22"/>
        </w:rPr>
        <w:t>(jeśli dotyczy)</w:t>
      </w:r>
    </w:p>
    <w:p w14:paraId="275F2EA1" w14:textId="77777777" w:rsidR="00684FC8" w:rsidRPr="00684FC8" w:rsidRDefault="00684FC8" w:rsidP="00684FC8">
      <w:pPr>
        <w:rPr>
          <w:rFonts w:asciiTheme="minorHAnsi" w:hAnsiTheme="minorHAnsi" w:cstheme="minorHAnsi"/>
          <w:i/>
          <w:sz w:val="22"/>
          <w:szCs w:val="22"/>
        </w:rPr>
      </w:pPr>
      <w:r w:rsidRPr="00684FC8">
        <w:rPr>
          <w:rFonts w:asciiTheme="minorHAnsi" w:hAnsiTheme="minorHAnsi" w:cstheme="minorHAnsi"/>
          <w:sz w:val="22"/>
          <w:szCs w:val="22"/>
        </w:rPr>
        <w:t xml:space="preserve">9. Wykonawca nieodpłatnie zapewni sprzęt zastępczy o parametrach nie gorszych niż te jakie posiada przedmiot zamówienia. Na żądanie Zamawiającego </w:t>
      </w:r>
      <w:r w:rsidRPr="00684FC8">
        <w:rPr>
          <w:rFonts w:asciiTheme="minorHAnsi" w:hAnsiTheme="minorHAnsi" w:cstheme="minorHAnsi"/>
          <w:i/>
          <w:sz w:val="22"/>
          <w:szCs w:val="22"/>
        </w:rPr>
        <w:t xml:space="preserve">(nie dotyczy w przypadku technicznej niemożliwości wstawienia urządzenia zastępczego).  </w:t>
      </w:r>
    </w:p>
    <w:p w14:paraId="098CA624" w14:textId="77777777" w:rsidR="00684FC8" w:rsidRPr="00684FC8" w:rsidRDefault="00684FC8" w:rsidP="00684FC8">
      <w:pPr>
        <w:rPr>
          <w:rFonts w:asciiTheme="minorHAnsi" w:hAnsiTheme="minorHAnsi" w:cstheme="minorHAnsi"/>
          <w:i/>
          <w:sz w:val="22"/>
          <w:szCs w:val="22"/>
        </w:rPr>
      </w:pPr>
      <w:r w:rsidRPr="00684FC8">
        <w:rPr>
          <w:rFonts w:asciiTheme="minorHAnsi" w:hAnsiTheme="minorHAnsi" w:cstheme="minorHAnsi"/>
          <w:sz w:val="22"/>
          <w:szCs w:val="22"/>
        </w:rPr>
        <w:t>10. Wykonawca zobowiązuje się do zwrotu sprzętu w ciągu 7 dni roboczych, licząc od dnia wysłania go przez Zamawiającego do siedziby Wykonawcy.</w:t>
      </w:r>
      <w:r w:rsidRPr="00684FC8">
        <w:rPr>
          <w:rFonts w:asciiTheme="minorHAnsi" w:hAnsiTheme="minorHAnsi" w:cstheme="minorHAnsi"/>
          <w:i/>
          <w:sz w:val="22"/>
          <w:szCs w:val="22"/>
        </w:rPr>
        <w:t xml:space="preserve"> (jeśli dotyczy)</w:t>
      </w:r>
    </w:p>
    <w:p w14:paraId="73CE69C6"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11. Każdorazowo przed przystąpieniem do świadczenia usługi oraz po jego zakończeniu Wykonawca jest zobowiązany poinformować o tym fakcie użytkownika sprzętu oraz upoważnionego pracownika Zamawiającego (pracownik właściwy Działu Aparatury Medycznej).</w:t>
      </w:r>
    </w:p>
    <w:p w14:paraId="50BCC1B2"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12. Wykonane czynności i wymienione w trakcie przeglądu materiały, wpisane w protokole muszą być potwierdzone przez bezpośredniego użytkownika.</w:t>
      </w:r>
    </w:p>
    <w:p w14:paraId="745FB1BD"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13. Wykonanie testu bezpieczeństwa elektrycznego Wykonawca ma potwierdzić wystawieniem protokołu, zgodnie z obowiązującymi normami PN-EN, zawierającego nazwę badanego sprzętu, numer seryjny, listę badanych parametrów, nazwę i numer seryjny przyrządu pomiarowego używanego przy testowaniu, numer świadectwa wzorcowania i czas jego ważności.</w:t>
      </w:r>
    </w:p>
    <w:p w14:paraId="163284F7"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14. W celu prawidłowego wykonania umowy Wykonawca zobowiązuje się:</w:t>
      </w:r>
    </w:p>
    <w:p w14:paraId="2B23C163"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14.1.  posiadać przez cały okres jej obowiązywania dokumenty, upoważniające do wykonywania czynności serwisowych przedmiotu umowy. Wykonawca zobowiązany jest każdorazowo przed przystąpieniem do czynności serwisowych okazać w/w dokumenty Przedstawicielowi Zamawiającego.</w:t>
      </w:r>
    </w:p>
    <w:p w14:paraId="15BEBBA6"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 xml:space="preserve">14.2. Personel Wykonawcy, który wykonywać będzie usługę będzie posiadać, przez cały okres obowiązywania umowy, świadectwa kwalifikacyjne „E” </w:t>
      </w:r>
      <w:r w:rsidRPr="00684FC8">
        <w:rPr>
          <w:rFonts w:asciiTheme="minorHAnsi" w:hAnsiTheme="minorHAnsi" w:cstheme="minorHAnsi"/>
          <w:iCs/>
          <w:sz w:val="22"/>
          <w:szCs w:val="22"/>
        </w:rPr>
        <w:t xml:space="preserve">do 1 </w:t>
      </w:r>
      <w:proofErr w:type="spellStart"/>
      <w:r w:rsidRPr="00684FC8">
        <w:rPr>
          <w:rFonts w:asciiTheme="minorHAnsi" w:hAnsiTheme="minorHAnsi" w:cstheme="minorHAnsi"/>
          <w:iCs/>
          <w:sz w:val="22"/>
          <w:szCs w:val="22"/>
        </w:rPr>
        <w:t>kV</w:t>
      </w:r>
      <w:proofErr w:type="spellEnd"/>
      <w:r w:rsidRPr="00684FC8">
        <w:rPr>
          <w:rFonts w:asciiTheme="minorHAnsi" w:hAnsiTheme="minorHAnsi" w:cstheme="minorHAnsi"/>
          <w:iCs/>
          <w:sz w:val="22"/>
          <w:szCs w:val="22"/>
        </w:rPr>
        <w:t xml:space="preserve"> </w:t>
      </w:r>
      <w:r w:rsidRPr="00684FC8">
        <w:rPr>
          <w:rFonts w:asciiTheme="minorHAnsi" w:hAnsiTheme="minorHAnsi" w:cstheme="minorHAnsi"/>
          <w:sz w:val="22"/>
          <w:szCs w:val="22"/>
        </w:rPr>
        <w:t xml:space="preserve"> z uprawnieniami do wykonywania pomiarów ochronnych - dla urządzeń elektrycznych i przedstawi je na każde żądanie Zamawiającego. </w:t>
      </w:r>
    </w:p>
    <w:p w14:paraId="51318A1F" w14:textId="77777777" w:rsidR="00684FC8" w:rsidRPr="00684FC8" w:rsidRDefault="00684FC8" w:rsidP="00684FC8">
      <w:pPr>
        <w:jc w:val="center"/>
        <w:rPr>
          <w:rFonts w:asciiTheme="minorHAnsi" w:hAnsiTheme="minorHAnsi" w:cstheme="minorHAnsi"/>
          <w:sz w:val="22"/>
          <w:szCs w:val="22"/>
        </w:rPr>
      </w:pPr>
      <w:r w:rsidRPr="00684FC8">
        <w:rPr>
          <w:rFonts w:asciiTheme="minorHAnsi" w:hAnsiTheme="minorHAnsi" w:cstheme="minorHAnsi"/>
          <w:sz w:val="22"/>
          <w:szCs w:val="22"/>
        </w:rPr>
        <w:t>§ 7</w:t>
      </w:r>
    </w:p>
    <w:p w14:paraId="748CB7A7"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1. Jeżeli w czasie świadczenia usługi lub w wyniku pisemnego zlecenia Wykonawca dokonuje wymiany części (za pisemną zgodą Zamawiającego), Wykonawca udzieli na okres min. 6 miesięcy gwarancji, obejmującej cały przedmiot zlecenia (materiał i wykonanie).</w:t>
      </w:r>
    </w:p>
    <w:p w14:paraId="556E6D30"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 xml:space="preserve">2. Wymieniane części, o których mowa powyżej będą oryginalne, niekondycjonowane, </w:t>
      </w:r>
      <w:r w:rsidRPr="00684FC8">
        <w:rPr>
          <w:rFonts w:asciiTheme="minorHAnsi" w:hAnsiTheme="minorHAnsi" w:cstheme="minorHAnsi"/>
          <w:iCs/>
          <w:sz w:val="22"/>
          <w:szCs w:val="22"/>
        </w:rPr>
        <w:t>nie używane, nie pochodzące z rynku wtórnego, certyfikowane fabrycznie pochodzące z oficjalnej dystrybucji producenta aparatu.</w:t>
      </w:r>
    </w:p>
    <w:p w14:paraId="085FBD75"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3. W przypadku ujawnienia usterek lub wad w okresie trwania gwarancji i rękojmi, Zamawiający powiadamia o tym fakcie Wykonawcę i wyznacza termin ich usunięcia.</w:t>
      </w:r>
    </w:p>
    <w:p w14:paraId="5BF3DE03" w14:textId="77777777" w:rsidR="00684FC8" w:rsidRPr="00684FC8" w:rsidRDefault="00684FC8" w:rsidP="00684FC8">
      <w:pPr>
        <w:rPr>
          <w:rFonts w:asciiTheme="minorHAnsi" w:hAnsiTheme="minorHAnsi" w:cstheme="minorHAnsi"/>
          <w:iCs/>
          <w:sz w:val="22"/>
          <w:szCs w:val="22"/>
        </w:rPr>
      </w:pPr>
      <w:r w:rsidRPr="00684FC8">
        <w:rPr>
          <w:rFonts w:asciiTheme="minorHAnsi" w:hAnsiTheme="minorHAnsi" w:cstheme="minorHAnsi"/>
          <w:iCs/>
          <w:sz w:val="22"/>
          <w:szCs w:val="22"/>
        </w:rPr>
        <w:t>4. Gwarancja jakości określona niniejszą umową nie obejmuje awarii/usterek wynikających z:</w:t>
      </w:r>
    </w:p>
    <w:p w14:paraId="3598EEE2" w14:textId="77777777" w:rsidR="00684FC8" w:rsidRPr="00684FC8" w:rsidRDefault="00684FC8" w:rsidP="00684FC8">
      <w:pPr>
        <w:rPr>
          <w:rFonts w:asciiTheme="minorHAnsi" w:hAnsiTheme="minorHAnsi" w:cstheme="minorHAnsi"/>
          <w:iCs/>
          <w:sz w:val="22"/>
          <w:szCs w:val="22"/>
        </w:rPr>
      </w:pPr>
      <w:r w:rsidRPr="00684FC8">
        <w:rPr>
          <w:rFonts w:asciiTheme="minorHAnsi" w:hAnsiTheme="minorHAnsi" w:cstheme="minorHAnsi"/>
          <w:iCs/>
          <w:sz w:val="22"/>
          <w:szCs w:val="22"/>
        </w:rPr>
        <w:t>a)</w:t>
      </w:r>
      <w:r w:rsidRPr="00684FC8">
        <w:rPr>
          <w:rFonts w:asciiTheme="minorHAnsi" w:hAnsiTheme="minorHAnsi" w:cstheme="minorHAnsi"/>
          <w:iCs/>
          <w:sz w:val="22"/>
          <w:szCs w:val="22"/>
        </w:rPr>
        <w:tab/>
        <w:t>niewłaściwego użytkowania urządzenia, w szczególności niezgodnie z jego przeznaczeniem lub instrukcją użytkowania lub najnowszą instrukcją serwisową;</w:t>
      </w:r>
    </w:p>
    <w:p w14:paraId="47112D1E" w14:textId="77777777" w:rsidR="00684FC8" w:rsidRPr="00684FC8" w:rsidRDefault="00684FC8" w:rsidP="00684FC8">
      <w:pPr>
        <w:rPr>
          <w:rFonts w:asciiTheme="minorHAnsi" w:hAnsiTheme="minorHAnsi" w:cstheme="minorHAnsi"/>
          <w:iCs/>
          <w:sz w:val="22"/>
          <w:szCs w:val="22"/>
        </w:rPr>
      </w:pPr>
      <w:r w:rsidRPr="00684FC8">
        <w:rPr>
          <w:rFonts w:asciiTheme="minorHAnsi" w:hAnsiTheme="minorHAnsi" w:cstheme="minorHAnsi"/>
          <w:iCs/>
          <w:sz w:val="22"/>
          <w:szCs w:val="22"/>
        </w:rPr>
        <w:t>b)</w:t>
      </w:r>
      <w:r w:rsidRPr="00684FC8">
        <w:rPr>
          <w:rFonts w:asciiTheme="minorHAnsi" w:hAnsiTheme="minorHAnsi" w:cstheme="minorHAnsi"/>
          <w:iCs/>
          <w:sz w:val="22"/>
          <w:szCs w:val="22"/>
        </w:rPr>
        <w:tab/>
        <w:t>mechanicznego uszkodzenia urządzenia, powstałego z przyczyn leżących po stronie Zamawiającego lub osób trzecich i wywołane nimi wady;</w:t>
      </w:r>
    </w:p>
    <w:p w14:paraId="78FCA9A4" w14:textId="77777777" w:rsidR="00684FC8" w:rsidRPr="00684FC8" w:rsidRDefault="00684FC8" w:rsidP="00684FC8">
      <w:pPr>
        <w:rPr>
          <w:rFonts w:asciiTheme="minorHAnsi" w:hAnsiTheme="minorHAnsi" w:cstheme="minorHAnsi"/>
          <w:iCs/>
          <w:sz w:val="22"/>
          <w:szCs w:val="22"/>
        </w:rPr>
      </w:pPr>
      <w:r w:rsidRPr="00684FC8">
        <w:rPr>
          <w:rFonts w:asciiTheme="minorHAnsi" w:hAnsiTheme="minorHAnsi" w:cstheme="minorHAnsi"/>
          <w:iCs/>
          <w:sz w:val="22"/>
          <w:szCs w:val="22"/>
        </w:rPr>
        <w:t>c)</w:t>
      </w:r>
      <w:r w:rsidRPr="00684FC8">
        <w:rPr>
          <w:rFonts w:asciiTheme="minorHAnsi" w:hAnsiTheme="minorHAnsi" w:cstheme="minorHAnsi"/>
          <w:iCs/>
          <w:sz w:val="22"/>
          <w:szCs w:val="22"/>
        </w:rPr>
        <w:tab/>
        <w:t>jakiejkolwiek bezprawnej ingerencji osób trzecich lub Zamawiającego, w szczególności przeróbek lub zmian konstrukcyjnych;</w:t>
      </w:r>
    </w:p>
    <w:p w14:paraId="1004FF4D" w14:textId="77777777" w:rsidR="00684FC8" w:rsidRPr="00684FC8" w:rsidRDefault="00684FC8" w:rsidP="00684FC8">
      <w:pPr>
        <w:rPr>
          <w:rFonts w:asciiTheme="minorHAnsi" w:hAnsiTheme="minorHAnsi" w:cstheme="minorHAnsi"/>
          <w:iCs/>
          <w:sz w:val="22"/>
          <w:szCs w:val="22"/>
        </w:rPr>
      </w:pPr>
      <w:r w:rsidRPr="00684FC8">
        <w:rPr>
          <w:rFonts w:asciiTheme="minorHAnsi" w:hAnsiTheme="minorHAnsi" w:cstheme="minorHAnsi"/>
          <w:iCs/>
          <w:sz w:val="22"/>
          <w:szCs w:val="22"/>
        </w:rPr>
        <w:lastRenderedPageBreak/>
        <w:t>d)</w:t>
      </w:r>
      <w:r w:rsidRPr="00684FC8">
        <w:rPr>
          <w:rFonts w:asciiTheme="minorHAnsi" w:hAnsiTheme="minorHAnsi" w:cstheme="minorHAnsi"/>
          <w:iCs/>
          <w:sz w:val="22"/>
          <w:szCs w:val="22"/>
        </w:rPr>
        <w:tab/>
        <w:t>uszkodzenia spowodowane zdarzeniami noszącymi znamiona siły wyższej (pożar, powódź, zalanie itp.),</w:t>
      </w:r>
    </w:p>
    <w:p w14:paraId="2AC2F73A" w14:textId="77777777" w:rsidR="00684FC8" w:rsidRPr="00684FC8" w:rsidRDefault="00684FC8" w:rsidP="00684FC8">
      <w:pPr>
        <w:rPr>
          <w:rFonts w:asciiTheme="minorHAnsi" w:hAnsiTheme="minorHAnsi" w:cstheme="minorHAnsi"/>
          <w:iCs/>
          <w:sz w:val="22"/>
          <w:szCs w:val="22"/>
        </w:rPr>
      </w:pPr>
      <w:r w:rsidRPr="00684FC8">
        <w:rPr>
          <w:rFonts w:asciiTheme="minorHAnsi" w:hAnsiTheme="minorHAnsi" w:cstheme="minorHAnsi"/>
          <w:iCs/>
          <w:sz w:val="22"/>
          <w:szCs w:val="22"/>
        </w:rPr>
        <w:t>e)</w:t>
      </w:r>
      <w:r w:rsidRPr="00684FC8">
        <w:rPr>
          <w:rFonts w:asciiTheme="minorHAnsi" w:hAnsiTheme="minorHAnsi" w:cstheme="minorHAnsi"/>
          <w:iCs/>
          <w:sz w:val="22"/>
          <w:szCs w:val="22"/>
        </w:rPr>
        <w:tab/>
        <w:t>normalnego zużycia rzeczy</w:t>
      </w:r>
    </w:p>
    <w:p w14:paraId="14934623"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5.Zamawiającemu przysługuje prawo każdorazowego wyboru czy korzysta z uprawnień z tytułu gwarancji czy realizuje prawa z tytułu rękojmi.</w:t>
      </w:r>
    </w:p>
    <w:p w14:paraId="70F66CED" w14:textId="77777777" w:rsidR="00684FC8" w:rsidRPr="00684FC8" w:rsidRDefault="00684FC8" w:rsidP="00684FC8">
      <w:pPr>
        <w:jc w:val="center"/>
        <w:rPr>
          <w:rFonts w:asciiTheme="minorHAnsi" w:hAnsiTheme="minorHAnsi" w:cstheme="minorHAnsi"/>
          <w:sz w:val="22"/>
          <w:szCs w:val="22"/>
        </w:rPr>
      </w:pPr>
      <w:r w:rsidRPr="00684FC8">
        <w:rPr>
          <w:rFonts w:asciiTheme="minorHAnsi" w:hAnsiTheme="minorHAnsi" w:cstheme="minorHAnsi"/>
          <w:sz w:val="22"/>
          <w:szCs w:val="22"/>
        </w:rPr>
        <w:t>§ 8</w:t>
      </w:r>
    </w:p>
    <w:p w14:paraId="38BDB37D"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Wykonawca zobowiązuje się do reakcji serwisu na zgłoszoną usterkę w ciągu ……. godzin (od 24 godzin do max. 48 godzin) od złożenia przez Zamawiającego zamówienia.</w:t>
      </w:r>
    </w:p>
    <w:p w14:paraId="609B91C2" w14:textId="77777777" w:rsidR="00684FC8" w:rsidRPr="00684FC8" w:rsidRDefault="00684FC8" w:rsidP="00684FC8">
      <w:pPr>
        <w:jc w:val="center"/>
        <w:rPr>
          <w:rFonts w:asciiTheme="minorHAnsi" w:hAnsiTheme="minorHAnsi" w:cstheme="minorHAnsi"/>
          <w:bCs/>
          <w:sz w:val="22"/>
          <w:szCs w:val="22"/>
        </w:rPr>
      </w:pPr>
      <w:r w:rsidRPr="00684FC8">
        <w:rPr>
          <w:rFonts w:asciiTheme="minorHAnsi" w:hAnsiTheme="minorHAnsi" w:cstheme="minorHAnsi"/>
          <w:sz w:val="22"/>
          <w:szCs w:val="22"/>
        </w:rPr>
        <w:t>§ 9</w:t>
      </w:r>
    </w:p>
    <w:p w14:paraId="4B33A707"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1.Po dokonaniu prac serwisowych Wykonawca sporządza protokół/raport, który podpisują upoważnieni przedstawiciele obu stron. Podpisany protokół/raport stanowi podstawę do wystawienia faktury przez Wykonawcę. Wykonawca jest zobowiązany do dołączenia do faktury kopii protokołu/raportu z serwisu oraz umieszczenia na fakturze numeru umowy, według której prace zostały zrealizowany.</w:t>
      </w:r>
    </w:p>
    <w:p w14:paraId="179B926F"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2.</w:t>
      </w:r>
      <w:r w:rsidRPr="00684FC8">
        <w:rPr>
          <w:rFonts w:asciiTheme="minorHAnsi" w:hAnsiTheme="minorHAnsi" w:cstheme="minorHAnsi"/>
          <w:iCs/>
          <w:sz w:val="22"/>
          <w:szCs w:val="22"/>
        </w:rPr>
        <w:t>Realizacja przedmiotu umowy w zakresie okresowych przeglądów technicznych urządzeń nastąpi w oparciu o harmonogram przeglądów aparatów objętych przedmiotową usługą w okresie obowiązywania umowy, sporządzonym przez Strony w ciągu 14 dni po zawarciu umowy. Dokładny termin przeprowadzenia przeglądu zostanie przed planowaną usługą potwierdzony zgodnie z § 1 ust. 7.</w:t>
      </w:r>
    </w:p>
    <w:p w14:paraId="464D6C76"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3. Strony ustalają,  że za wykonanie przedmiotu umowy Zamawiający zapłaci  Wykonawcy  wynagrodzenie w kwocie: ……. PLN /słownie: …./ w tym VAT ... PLN /słownie: ……</w:t>
      </w:r>
    </w:p>
    <w:p w14:paraId="2346D74A"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 xml:space="preserve">W podanej cenie zawierają się wszystkie koszty, jakie Wykonawca musi ponieść, aby wykonać przedmiot zamówienia.  </w:t>
      </w:r>
    </w:p>
    <w:p w14:paraId="6FBE055A"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 xml:space="preserve">4.Ceny o których mowa w ust. 3 nie ulegają zmianie w okresie obowiązywania umowy z zastrzeżeniem zmian cen określonych w </w:t>
      </w:r>
      <w:r w:rsidRPr="00684FC8">
        <w:rPr>
          <w:rFonts w:asciiTheme="minorHAnsi" w:hAnsiTheme="minorHAnsi" w:cstheme="minorHAnsi"/>
          <w:sz w:val="22"/>
          <w:szCs w:val="22"/>
        </w:rPr>
        <w:sym w:font="Times New Roman" w:char="00A7"/>
      </w:r>
      <w:r w:rsidRPr="00684FC8">
        <w:rPr>
          <w:rFonts w:asciiTheme="minorHAnsi" w:hAnsiTheme="minorHAnsi" w:cstheme="minorHAnsi"/>
          <w:sz w:val="22"/>
          <w:szCs w:val="22"/>
        </w:rPr>
        <w:t xml:space="preserve"> 11.</w:t>
      </w:r>
    </w:p>
    <w:p w14:paraId="67E034DF" w14:textId="77777777" w:rsidR="00684FC8" w:rsidRPr="00684FC8" w:rsidRDefault="00684FC8" w:rsidP="00684FC8">
      <w:pPr>
        <w:rPr>
          <w:rFonts w:asciiTheme="minorHAnsi" w:hAnsiTheme="minorHAnsi" w:cstheme="minorHAnsi"/>
          <w:sz w:val="22"/>
          <w:szCs w:val="22"/>
          <w:u w:val="single"/>
        </w:rPr>
      </w:pPr>
      <w:r w:rsidRPr="00684FC8">
        <w:rPr>
          <w:rFonts w:asciiTheme="minorHAnsi" w:hAnsiTheme="minorHAnsi" w:cstheme="minorHAnsi"/>
          <w:sz w:val="22"/>
          <w:szCs w:val="22"/>
        </w:rPr>
        <w:t xml:space="preserve">5. Wykonawca będzie wystawiał faktury z nazwami asortymentu zgodnymi z przedstawionymi w ofercie. Faktura będzie wystawiana oddzielnie do każdorazowego zamówienia również drogą elektroniczną na wskazany przez Zamawiającego adres e-mail. </w:t>
      </w:r>
      <w:hyperlink r:id="rId34" w:history="1">
        <w:r w:rsidRPr="00684FC8">
          <w:rPr>
            <w:rStyle w:val="Hipercze"/>
            <w:rFonts w:asciiTheme="minorHAnsi" w:hAnsiTheme="minorHAnsi" w:cstheme="minorHAnsi"/>
            <w:sz w:val="22"/>
            <w:szCs w:val="22"/>
          </w:rPr>
          <w:t>kancelaria@csk.umed.pl</w:t>
        </w:r>
      </w:hyperlink>
    </w:p>
    <w:p w14:paraId="1F592D80"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6.Płatność za w/w faktury dokonana zostanie przelewem, na wskazany przez Wykonawcę rachunek bankowy w ciągu 60 dni kalendarzowych, od daty otrzymania przez Zamawiającego prawidłowo wystawionej faktury.</w:t>
      </w:r>
    </w:p>
    <w:p w14:paraId="3B333CD9"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7. Za dzień zapłaty strony przyjmują dzień wydania dyspozycji dokonania przelewu bankowi prowadzącemu rachunek Zamawiającego.</w:t>
      </w:r>
    </w:p>
    <w:p w14:paraId="37B23743"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 xml:space="preserve">8.Wykonawca oświadcza, że jego rachunek bankowy wskazany w umowie </w:t>
      </w:r>
      <w:r w:rsidRPr="00684FC8">
        <w:rPr>
          <w:rFonts w:asciiTheme="minorHAnsi" w:hAnsiTheme="minorHAnsi" w:cstheme="minorHAnsi"/>
          <w:sz w:val="22"/>
          <w:szCs w:val="22"/>
        </w:rPr>
        <w:br/>
        <w:t xml:space="preserve">……………………………………………………...............  jest taki sam jak numer rachunku </w:t>
      </w:r>
      <w:r w:rsidRPr="00684FC8">
        <w:rPr>
          <w:rFonts w:asciiTheme="minorHAnsi" w:hAnsiTheme="minorHAnsi" w:cstheme="minorHAnsi"/>
          <w:sz w:val="22"/>
          <w:szCs w:val="22"/>
        </w:rPr>
        <w:br/>
        <w:t>na białej liście podatników VAT.  Wyżej wskazany nr rachunku bankowego będzie zgodny z podanym na fakturze Vat Wykonawcy. W przypadku zmiany nr rachunku informacje o zmianie przekażemy niezwłocznie do Działu Księgowości Zamawiającego. Płatność nastąpi przelewem na konto Wykonawcy, każdorazowo podane na fakturze.</w:t>
      </w:r>
    </w:p>
    <w:p w14:paraId="4AFEC46E"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9.Wykonawca zobowiązuje się nie przekazywać wierzytelności wynikających z niniejszej umowy na rzecz osoby trzeciej bez zgody Zamawiającego i jego organu założycielskiego  którym jest Uniwersytet Medyczny w Łodzi.</w:t>
      </w:r>
    </w:p>
    <w:p w14:paraId="2AC2878E"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10.Wykonawca zobowiązuje się do nieprzyjmowania od osób trzecich żadnych zabezpieczeń wierzytelności wynikających z niniejszej umowy bez zgody Zamawiającego.</w:t>
      </w:r>
    </w:p>
    <w:p w14:paraId="03D71307" w14:textId="77777777" w:rsidR="00684FC8" w:rsidRPr="00684FC8" w:rsidRDefault="00684FC8" w:rsidP="00684FC8">
      <w:pPr>
        <w:jc w:val="center"/>
        <w:rPr>
          <w:rFonts w:asciiTheme="minorHAnsi" w:hAnsiTheme="minorHAnsi" w:cstheme="minorHAnsi"/>
          <w:sz w:val="22"/>
          <w:szCs w:val="22"/>
        </w:rPr>
      </w:pPr>
      <w:r w:rsidRPr="00684FC8">
        <w:rPr>
          <w:rFonts w:asciiTheme="minorHAnsi" w:hAnsiTheme="minorHAnsi" w:cstheme="minorHAnsi"/>
          <w:sz w:val="22"/>
          <w:szCs w:val="22"/>
        </w:rPr>
        <w:t>§ 10</w:t>
      </w:r>
    </w:p>
    <w:p w14:paraId="6D01AF1C"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bCs/>
          <w:sz w:val="22"/>
          <w:szCs w:val="22"/>
        </w:rPr>
        <w:t>1</w:t>
      </w:r>
      <w:r w:rsidRPr="00684FC8">
        <w:rPr>
          <w:rFonts w:asciiTheme="minorHAnsi" w:hAnsiTheme="minorHAnsi" w:cstheme="minorHAnsi"/>
          <w:sz w:val="22"/>
          <w:szCs w:val="22"/>
        </w:rPr>
        <w:t xml:space="preserve">.Wykonawca lub Podwykonawca zatrudnia na podstawie stosunku pracy osoby wykonujące  </w:t>
      </w:r>
      <w:r w:rsidRPr="00684FC8">
        <w:rPr>
          <w:rFonts w:asciiTheme="minorHAnsi" w:hAnsiTheme="minorHAnsi" w:cstheme="minorHAnsi"/>
          <w:sz w:val="22"/>
          <w:szCs w:val="22"/>
        </w:rPr>
        <w:br/>
        <w:t xml:space="preserve"> wskazane  przez  Zamawiającego  czynności  w  zakresie  realizacji  zamówienia,  jeżeli  wykonanie  tych czynności polega na wykonywaniu pracy w sposób określony w art. 22 §1 ustawy z dnia 26 czerwca 1974  r. Kodeks pracy (Dz.U. 2019r., poz. 1040 ze zm.)</w:t>
      </w:r>
      <w:r w:rsidRPr="00684FC8">
        <w:rPr>
          <w:rFonts w:asciiTheme="minorHAnsi" w:hAnsiTheme="minorHAnsi" w:cstheme="minorHAnsi"/>
          <w:bCs/>
          <w:sz w:val="22"/>
          <w:szCs w:val="22"/>
        </w:rPr>
        <w:t xml:space="preserve">  </w:t>
      </w:r>
      <w:r w:rsidRPr="00684FC8">
        <w:rPr>
          <w:rFonts w:asciiTheme="minorHAnsi" w:hAnsiTheme="minorHAnsi" w:cstheme="minorHAnsi"/>
          <w:bCs/>
          <w:sz w:val="22"/>
          <w:szCs w:val="22"/>
        </w:rPr>
        <w:br/>
      </w:r>
      <w:r w:rsidRPr="00684FC8">
        <w:rPr>
          <w:rFonts w:asciiTheme="minorHAnsi" w:hAnsiTheme="minorHAnsi" w:cstheme="minorHAnsi"/>
          <w:sz w:val="22"/>
          <w:szCs w:val="22"/>
        </w:rPr>
        <w:t>tj.  ……  osób</w:t>
      </w:r>
      <w:r w:rsidRPr="00684FC8">
        <w:rPr>
          <w:rFonts w:asciiTheme="minorHAnsi" w:hAnsiTheme="minorHAnsi" w:cstheme="minorHAnsi"/>
          <w:bCs/>
          <w:sz w:val="22"/>
          <w:szCs w:val="22"/>
        </w:rPr>
        <w:t xml:space="preserve"> </w:t>
      </w:r>
      <w:r w:rsidRPr="00684FC8">
        <w:rPr>
          <w:rFonts w:asciiTheme="minorHAnsi" w:hAnsiTheme="minorHAnsi" w:cstheme="minorHAnsi"/>
          <w:sz w:val="22"/>
          <w:szCs w:val="22"/>
        </w:rPr>
        <w:t>posiadających certyfikat imienny uprawniający do wykonywania serwisu, napraw urządzeń z danego Pakietu. (jeśli dotyczy)</w:t>
      </w:r>
    </w:p>
    <w:p w14:paraId="74A7AE85"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2.Zamawiający przed podpisaniem umowy jak i w trakcie jej realizacji ma prawo do kontroli spełnienia przez Wykonawcę lub Podwykonawcę w/w wymagania.</w:t>
      </w:r>
    </w:p>
    <w:p w14:paraId="5FDF0D24"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 xml:space="preserve"> Zamawiający zastrzega sobie prawo do żądania przedstawienia dokumentów zatrudnienia osób na podstawie umów o pracę</w:t>
      </w:r>
      <w:r w:rsidRPr="00684FC8">
        <w:rPr>
          <w:rFonts w:asciiTheme="minorHAnsi" w:hAnsiTheme="minorHAnsi" w:cstheme="minorHAnsi"/>
          <w:i/>
          <w:sz w:val="22"/>
          <w:szCs w:val="22"/>
        </w:rPr>
        <w:t>.</w:t>
      </w:r>
      <w:r w:rsidRPr="00684FC8">
        <w:rPr>
          <w:rFonts w:asciiTheme="minorHAnsi" w:hAnsiTheme="minorHAnsi" w:cstheme="minorHAnsi"/>
          <w:sz w:val="22"/>
          <w:szCs w:val="22"/>
        </w:rPr>
        <w:t xml:space="preserve"> </w:t>
      </w:r>
      <w:r w:rsidRPr="00684FC8">
        <w:rPr>
          <w:rFonts w:asciiTheme="minorHAnsi" w:hAnsiTheme="minorHAnsi" w:cstheme="minorHAnsi"/>
          <w:i/>
          <w:sz w:val="22"/>
          <w:szCs w:val="22"/>
        </w:rPr>
        <w:t>(jeśli dotyczy)</w:t>
      </w:r>
    </w:p>
    <w:p w14:paraId="0B07FC6B"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lastRenderedPageBreak/>
        <w:t>3. W celu weryfikacji zatrudniania, przez Wykonawcę lub Podwykonawcę, na podstawie umowy o pracę, osób wykonujących wskazane przez Zamawiającego czynności w zakresie realizacji zamówienia, Zamawiający ma prawo do żądania przedstawienia:</w:t>
      </w:r>
    </w:p>
    <w:p w14:paraId="4C6B3C48"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1) oświadczenia zatrudnionego pracownika,</w:t>
      </w:r>
    </w:p>
    <w:p w14:paraId="48F484D3"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2) oświadczenia Wykonawcy lub Podwykonawcy o zatrudnieniu  pracownika  na  podstawie  umowy o  pracę,</w:t>
      </w:r>
    </w:p>
    <w:p w14:paraId="6798775B"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3) poświadczonej za zgodność z oryginałem kopii umowy o pracę zatrudnionego pracownika,</w:t>
      </w:r>
    </w:p>
    <w:p w14:paraId="5F27BCB1"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4) innych dokumentów,</w:t>
      </w:r>
    </w:p>
    <w:p w14:paraId="127EBBF4"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−zawierających informacje, w tym dane osobowe, niezbędne do weryfikacji zatrudnienia na podstawie umowy  o pracę, w szczególności imię i nazwisko zatrudnionego</w:t>
      </w:r>
      <w:r w:rsidRPr="00684FC8">
        <w:rPr>
          <w:rFonts w:asciiTheme="minorHAnsi" w:hAnsiTheme="minorHAnsi" w:cstheme="minorHAnsi"/>
          <w:bCs/>
          <w:iCs/>
          <w:sz w:val="22"/>
          <w:szCs w:val="22"/>
        </w:rPr>
        <w:t xml:space="preserve"> </w:t>
      </w:r>
      <w:r w:rsidRPr="00684FC8">
        <w:rPr>
          <w:rFonts w:asciiTheme="minorHAnsi" w:hAnsiTheme="minorHAnsi" w:cstheme="minorHAnsi"/>
          <w:sz w:val="22"/>
          <w:szCs w:val="22"/>
        </w:rPr>
        <w:t>pracownika, datę zawarcia umowy o pracę, rodzaj umowy o pracę i zakres obowiązków pracownika.</w:t>
      </w:r>
    </w:p>
    <w:p w14:paraId="22FD3777"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4. W przypadku niespełnienia wymagań  określonych w ust.1 Zamawiający jest uprawniony do naliczenia kary umownej w wysokości kwoty minimalnego wynagrodzenia za pracę  (ustalonego na podstawie obowiązujących w chwili stwierdzenia niedopełnienia wymagań przepisów) – za każdy stwierdzony przypadek.</w:t>
      </w:r>
    </w:p>
    <w:p w14:paraId="67459011"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 xml:space="preserve">5. Zgodnie z żądaniem Zamawiającego na podstawie art. 59 ustawy </w:t>
      </w:r>
      <w:proofErr w:type="spellStart"/>
      <w:r w:rsidRPr="00684FC8">
        <w:rPr>
          <w:rFonts w:asciiTheme="minorHAnsi" w:hAnsiTheme="minorHAnsi" w:cstheme="minorHAnsi"/>
          <w:sz w:val="22"/>
          <w:szCs w:val="22"/>
        </w:rPr>
        <w:t>Pzp</w:t>
      </w:r>
      <w:proofErr w:type="spellEnd"/>
      <w:r w:rsidRPr="00684FC8">
        <w:rPr>
          <w:rFonts w:asciiTheme="minorHAnsi" w:hAnsiTheme="minorHAnsi" w:cstheme="minorHAnsi"/>
          <w:sz w:val="22"/>
          <w:szCs w:val="22"/>
        </w:rPr>
        <w:t xml:space="preserve"> Wykonawcy przekażą przed zawarciem umowy w sprawie zamówienia publicznego kopię umowy regulującej współpracę wykonawców. (jeśli dotyczy)</w:t>
      </w:r>
    </w:p>
    <w:p w14:paraId="72B4D316" w14:textId="77777777" w:rsidR="00684FC8" w:rsidRPr="00684FC8" w:rsidRDefault="00684FC8" w:rsidP="00F53524">
      <w:pPr>
        <w:jc w:val="center"/>
        <w:rPr>
          <w:rFonts w:asciiTheme="minorHAnsi" w:hAnsiTheme="minorHAnsi" w:cstheme="minorHAnsi"/>
          <w:sz w:val="22"/>
          <w:szCs w:val="22"/>
        </w:rPr>
      </w:pPr>
      <w:r w:rsidRPr="00684FC8">
        <w:rPr>
          <w:rFonts w:asciiTheme="minorHAnsi" w:hAnsiTheme="minorHAnsi" w:cstheme="minorHAnsi"/>
          <w:sz w:val="22"/>
          <w:szCs w:val="22"/>
        </w:rPr>
        <w:t>§ 11</w:t>
      </w:r>
    </w:p>
    <w:p w14:paraId="1E12D6F3"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Strony ustalają odpowiedzialność w razie nie wykonania lub nienależytego wykonania umowy w formie kar umownych płatnych w następujących przypadkach:</w:t>
      </w:r>
    </w:p>
    <w:p w14:paraId="53CCE7BE"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1. Wykonawca zapłaci Zamawiającemu karę umowną:</w:t>
      </w:r>
    </w:p>
    <w:p w14:paraId="76E33817"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a) z tytułu odstąpienia Wykonawcy od realizacji umowy z przyczyn niezależnych od Zamawiającego, w wysokości 5 % niezrealizowanej wartości  netto umowy,</w:t>
      </w:r>
    </w:p>
    <w:p w14:paraId="05EBC2EB"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b) za zwłokę w realizacji przedmiotu umowy Wykonawca zapłaci karę w wysokości 0,5% wartości netto, za  przedmiot umowy nie zrealizowany w terminie za każdy dzień zwłoki,</w:t>
      </w:r>
    </w:p>
    <w:p w14:paraId="40A16EE3"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c) w przypadku odstąpienia przez Zamawiającego od umowy lub jej rozwiązania z  powodu okoliczności za które odpowiada Wykonawca w wysokości 5 % niezrealizowanej wartości netto umowy,</w:t>
      </w:r>
    </w:p>
    <w:p w14:paraId="0C27D92D"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d) za zwłokę w reakcji serwisu na zgłoszoną usterkę o 12 godzin   Wykonawca zapłaci karę w wysokości 0,5% wartości netto niezrealizowanej części umowy, za każdą godzinę zwłoki, liczony od upływu wyznaczonego terminu o którym mowa w </w:t>
      </w:r>
      <w:r w:rsidRPr="00684FC8">
        <w:rPr>
          <w:rFonts w:asciiTheme="minorHAnsi" w:hAnsiTheme="minorHAnsi" w:cstheme="minorHAnsi"/>
          <w:sz w:val="22"/>
          <w:szCs w:val="22"/>
        </w:rPr>
        <w:sym w:font="Times New Roman" w:char="00A7"/>
      </w:r>
      <w:r w:rsidRPr="00684FC8">
        <w:rPr>
          <w:rFonts w:asciiTheme="minorHAnsi" w:hAnsiTheme="minorHAnsi" w:cstheme="minorHAnsi"/>
          <w:sz w:val="22"/>
          <w:szCs w:val="22"/>
        </w:rPr>
        <w:t> 6,</w:t>
      </w:r>
    </w:p>
    <w:p w14:paraId="6FC35D99"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 xml:space="preserve">e)  z tytułu braku zapłaty lub nieterminowej zapłaty wynagrodzenia należnego podwykonawcom z tytułu zmiany wysokości wynagrodzenia, o której mowa w § 11 ust. 3  Wykonawca zapłaci karę w wysokości 200 zł. za każde zdarzenie.(436 pkt 4 lit a)  </w:t>
      </w:r>
      <w:proofErr w:type="spellStart"/>
      <w:r w:rsidRPr="00684FC8">
        <w:rPr>
          <w:rFonts w:asciiTheme="minorHAnsi" w:hAnsiTheme="minorHAnsi" w:cstheme="minorHAnsi"/>
          <w:sz w:val="22"/>
          <w:szCs w:val="22"/>
        </w:rPr>
        <w:t>Pzp</w:t>
      </w:r>
      <w:proofErr w:type="spellEnd"/>
      <w:r w:rsidRPr="00684FC8">
        <w:rPr>
          <w:rFonts w:asciiTheme="minorHAnsi" w:hAnsiTheme="minorHAnsi" w:cstheme="minorHAnsi"/>
          <w:sz w:val="22"/>
          <w:szCs w:val="22"/>
        </w:rPr>
        <w:t>)</w:t>
      </w:r>
    </w:p>
    <w:p w14:paraId="34EAB703"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 xml:space="preserve">2.Zamawiający zapłaci Wykonawcy karę umowną za odstąpienie od  umowy z powodu okoliczności, za które winę ponosi Zamawiający w wysokości 5% wartości netto niezrealizowanej części umowy. </w:t>
      </w:r>
    </w:p>
    <w:p w14:paraId="2B7BAE74"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3. Łączna maksymalna wysokość wszystkich kar umownych nie może przekroczyć 30% wartości netto umowy. Strony niezależnie od kar umownych mogą dochodzić odszkodowania  przewyższającego kary umowne na zasadach ogólnych prawa cywilnego.</w:t>
      </w:r>
    </w:p>
    <w:p w14:paraId="42E0731B"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4. Zamawiający jest uprawniony do miarkowania wysokości  kar umownych w zależności od charakteru uchybienia Wykonawcy obowiązkom umownym. Decyzja w zakresie ewentualnego miarkowania kar umownych lub odstąpienia od ich naliczania jest podejmowana indywidulanie przez Zamawiającego. Wykonawcy nie przysługuje roszczenie z tego tytułu.</w:t>
      </w:r>
    </w:p>
    <w:p w14:paraId="37AC99EB"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7.W przypadku niedotrzymania terminu płatności Wykonawca ma prawo żądać  zapłaty odsetek ustawowych.</w:t>
      </w:r>
    </w:p>
    <w:p w14:paraId="73998E4E"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 xml:space="preserve">8.Zamawiający nie będzie naliczał kar umownych w przypadku wystąpienia nadzwyczajnych okoliczności siły wyższej na, którą Wykonawca nie miał wpływu (w takiej sytuacji Wykonawca zobowiązany będzie udowodnić fakt jej wystąpienia i uzasadnić (udokumentować) w formie pisemnej jej wpływ na  prawidłową realizację zamówienia).  </w:t>
      </w:r>
    </w:p>
    <w:p w14:paraId="64F5408B" w14:textId="77777777" w:rsidR="00684FC8" w:rsidRPr="00684FC8" w:rsidRDefault="00684FC8" w:rsidP="00F53524">
      <w:pPr>
        <w:jc w:val="center"/>
        <w:rPr>
          <w:rFonts w:asciiTheme="minorHAnsi" w:hAnsiTheme="minorHAnsi" w:cstheme="minorHAnsi"/>
          <w:sz w:val="22"/>
          <w:szCs w:val="22"/>
        </w:rPr>
      </w:pPr>
      <w:r w:rsidRPr="00684FC8">
        <w:rPr>
          <w:rFonts w:asciiTheme="minorHAnsi" w:hAnsiTheme="minorHAnsi" w:cstheme="minorHAnsi"/>
          <w:sz w:val="22"/>
          <w:szCs w:val="22"/>
        </w:rPr>
        <w:t>§ 12</w:t>
      </w:r>
    </w:p>
    <w:p w14:paraId="2FB9F83A" w14:textId="2856C3C1"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1. Zamawiający przewiduje możliwość zmian postanowień zawartej umowy w stosunku do treści oferty, na podstawie której dokonano wyboru Wykonawcy, w przypadku zaistnienia okoliczno</w:t>
      </w:r>
      <w:r w:rsidR="00F53524">
        <w:rPr>
          <w:rFonts w:asciiTheme="minorHAnsi" w:hAnsiTheme="minorHAnsi" w:cstheme="minorHAnsi"/>
          <w:sz w:val="22"/>
          <w:szCs w:val="22"/>
        </w:rPr>
        <w:t>ś</w:t>
      </w:r>
      <w:r w:rsidRPr="00684FC8">
        <w:rPr>
          <w:rFonts w:asciiTheme="minorHAnsi" w:hAnsiTheme="minorHAnsi" w:cstheme="minorHAnsi"/>
          <w:sz w:val="22"/>
          <w:szCs w:val="22"/>
        </w:rPr>
        <w:t xml:space="preserve">ci o których mowa w art. 455 z zachowaniem zasad o których mowa w art. 454 i 455 ustawy </w:t>
      </w:r>
      <w:proofErr w:type="spellStart"/>
      <w:r w:rsidRPr="00684FC8">
        <w:rPr>
          <w:rFonts w:asciiTheme="minorHAnsi" w:hAnsiTheme="minorHAnsi" w:cstheme="minorHAnsi"/>
          <w:sz w:val="22"/>
          <w:szCs w:val="22"/>
        </w:rPr>
        <w:t>Pzp</w:t>
      </w:r>
      <w:proofErr w:type="spellEnd"/>
      <w:r w:rsidRPr="00684FC8">
        <w:rPr>
          <w:rFonts w:asciiTheme="minorHAnsi" w:hAnsiTheme="minorHAnsi" w:cstheme="minorHAnsi"/>
          <w:sz w:val="22"/>
          <w:szCs w:val="22"/>
        </w:rPr>
        <w:t>.</w:t>
      </w:r>
    </w:p>
    <w:p w14:paraId="0C7499D9"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lastRenderedPageBreak/>
        <w:t xml:space="preserve">2. Zamawiający przewiduje możliwość zmian postanowień zawartej umowy w stosunku do treści oferty, na podstawie której dokonano wyboru Wykonawcy w zakresie  art. 436 ust.4 lit b)  </w:t>
      </w:r>
      <w:proofErr w:type="spellStart"/>
      <w:r w:rsidRPr="00684FC8">
        <w:rPr>
          <w:rFonts w:asciiTheme="minorHAnsi" w:hAnsiTheme="minorHAnsi" w:cstheme="minorHAnsi"/>
          <w:sz w:val="22"/>
          <w:szCs w:val="22"/>
        </w:rPr>
        <w:t>P.z.p</w:t>
      </w:r>
      <w:proofErr w:type="spellEnd"/>
      <w:r w:rsidRPr="00684FC8">
        <w:rPr>
          <w:rFonts w:asciiTheme="minorHAnsi" w:hAnsiTheme="minorHAnsi" w:cstheme="minorHAnsi"/>
          <w:sz w:val="22"/>
          <w:szCs w:val="22"/>
        </w:rPr>
        <w:t xml:space="preserve"> tj. postanowień określających zasady zmiany wysokości wynagrodzenia należnego wykonawcy w umowie zawartej na okres dłuższy niż 12 miesięcy, jeśli zmianie ulegną:</w:t>
      </w:r>
    </w:p>
    <w:p w14:paraId="703EC5F6"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a)</w:t>
      </w:r>
      <w:r w:rsidRPr="00684FC8">
        <w:rPr>
          <w:rFonts w:asciiTheme="minorHAnsi" w:hAnsiTheme="minorHAnsi" w:cstheme="minorHAnsi"/>
          <w:sz w:val="22"/>
          <w:szCs w:val="22"/>
        </w:rPr>
        <w:tab/>
        <w:t>stawki podatku od towarów i usług oraz podatku akcyzowego (obowiązuje od dnia wejścia w życie przepisów ją wprowadzających),</w:t>
      </w:r>
    </w:p>
    <w:p w14:paraId="333D6E0C"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b)</w:t>
      </w:r>
      <w:r w:rsidRPr="00684FC8">
        <w:rPr>
          <w:rFonts w:asciiTheme="minorHAnsi" w:hAnsiTheme="minorHAnsi" w:cstheme="minorHAnsi"/>
          <w:sz w:val="22"/>
          <w:szCs w:val="22"/>
        </w:rPr>
        <w:tab/>
        <w:t>wysokości minimalnego wynagrodzenia za pracę albo wysokości minimalnej stawki godzinowej, ustalonych na podstawie przepisów ustawy z dnia 10 października 2002 r. o minimalnym wynagrodzeniu za pracę,</w:t>
      </w:r>
    </w:p>
    <w:p w14:paraId="56B3899D"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c)</w:t>
      </w:r>
      <w:r w:rsidRPr="00684FC8">
        <w:rPr>
          <w:rFonts w:asciiTheme="minorHAnsi" w:hAnsiTheme="minorHAnsi" w:cstheme="minorHAnsi"/>
          <w:sz w:val="22"/>
          <w:szCs w:val="22"/>
        </w:rPr>
        <w:tab/>
        <w:t>zasady podlegania ubezpieczeniom społecznym lub ubezpieczeniu zdrowotnemu lub wysokości stawki składki na ubezpieczenia społeczne lub zdrowotne,</w:t>
      </w:r>
    </w:p>
    <w:p w14:paraId="40B34246"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d)</w:t>
      </w:r>
      <w:r w:rsidRPr="00684FC8">
        <w:rPr>
          <w:rFonts w:asciiTheme="minorHAnsi" w:hAnsiTheme="minorHAnsi" w:cstheme="minorHAnsi"/>
          <w:sz w:val="22"/>
          <w:szCs w:val="22"/>
        </w:rPr>
        <w:tab/>
        <w:t>zasady gromadzenia i wysokości wpłat do pracowniczych planów kapitałowych, o których mowa w ustawie z dnia 4 października 2018 r. o pracowniczych planach kapitałowych</w:t>
      </w:r>
    </w:p>
    <w:p w14:paraId="38024308"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 jeżeli zmiany te będą miały wpływ na koszty wykonania zamówienia przez wykonawcę</w:t>
      </w:r>
    </w:p>
    <w:p w14:paraId="49D26E4F"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 xml:space="preserve">Warunkiem wprowadzenia zmian, o których mowa w ust.2 lit. a),b),c),d) jest potwierdzenie powstania okoliczności w formie opisowej i ich właściwe umotywowanie. Na Wykonawcy spoczywa obowiązek wykazania  wpływu  zmiany stawki podatku od towarów i usług , wysokości minimalnego wynagrodzenia, zmiany składek na ubezpieczenie, czy zmiany zasad gromadzenia i wysokości wpłat do PPK, na zwiększenie kosztów realizacji umowy będących podstawą do zwaloryzowania wynagrodzenia umownego w drodze aneksu do umowy. </w:t>
      </w:r>
    </w:p>
    <w:p w14:paraId="28DEB5D3" w14:textId="0A9CFF08"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3. Ustala się nast</w:t>
      </w:r>
      <w:r w:rsidR="00F53524">
        <w:rPr>
          <w:rFonts w:asciiTheme="minorHAnsi" w:hAnsiTheme="minorHAnsi" w:cstheme="minorHAnsi"/>
          <w:sz w:val="22"/>
          <w:szCs w:val="22"/>
        </w:rPr>
        <w:t>ę</w:t>
      </w:r>
      <w:r w:rsidRPr="00684FC8">
        <w:rPr>
          <w:rFonts w:asciiTheme="minorHAnsi" w:hAnsiTheme="minorHAnsi" w:cstheme="minorHAnsi"/>
          <w:sz w:val="22"/>
          <w:szCs w:val="22"/>
        </w:rPr>
        <w:t xml:space="preserve">pujące zasady wprowadzania zmian wysokości wynagrodzenia należnego Wykonawcy, w przypadku zmiany innych, niż wskazane w ust. 2 kosztów wpływających na wynagrodzenie Wykonawcy (art. 439 </w:t>
      </w:r>
      <w:proofErr w:type="spellStart"/>
      <w:r w:rsidRPr="00684FC8">
        <w:rPr>
          <w:rFonts w:asciiTheme="minorHAnsi" w:hAnsiTheme="minorHAnsi" w:cstheme="minorHAnsi"/>
          <w:sz w:val="22"/>
          <w:szCs w:val="22"/>
        </w:rPr>
        <w:t>Pzp</w:t>
      </w:r>
      <w:proofErr w:type="spellEnd"/>
      <w:r w:rsidRPr="00684FC8">
        <w:rPr>
          <w:rFonts w:asciiTheme="minorHAnsi" w:hAnsiTheme="minorHAnsi" w:cstheme="minorHAnsi"/>
          <w:sz w:val="22"/>
          <w:szCs w:val="22"/>
        </w:rPr>
        <w:t>.):</w:t>
      </w:r>
    </w:p>
    <w:p w14:paraId="02F2336D"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 xml:space="preserve">1) strony ustalają, że miernikiem zmiany kosztów jest wskaźnik cen towarów i </w:t>
      </w:r>
      <w:proofErr w:type="spellStart"/>
      <w:r w:rsidRPr="00684FC8">
        <w:rPr>
          <w:rFonts w:asciiTheme="minorHAnsi" w:hAnsiTheme="minorHAnsi" w:cstheme="minorHAnsi"/>
          <w:sz w:val="22"/>
          <w:szCs w:val="22"/>
        </w:rPr>
        <w:t>i</w:t>
      </w:r>
      <w:proofErr w:type="spellEnd"/>
      <w:r w:rsidRPr="00684FC8">
        <w:rPr>
          <w:rFonts w:asciiTheme="minorHAnsi" w:hAnsiTheme="minorHAnsi" w:cstheme="minorHAnsi"/>
          <w:sz w:val="22"/>
          <w:szCs w:val="22"/>
        </w:rPr>
        <w:t xml:space="preserve"> usług konsumpcyjnych,</w:t>
      </w:r>
    </w:p>
    <w:p w14:paraId="20AB92EC"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2) ustalone wynagrodzenie może być waloryzowane raz w roku po upływie dwunastu miesięcy obowiązywania umowy w oparciu o wysokość wskaźnika wzrostu cen towarów i usług konsumpcyjnych, publikowanego zgodnie z art.94 ust.1 pkt 1 lit a ustawy z dnia 17 grudnia 1998 r. o emeryturach i rentach z Funduszu Ubezpieczeń Społecznych (</w:t>
      </w:r>
      <w:proofErr w:type="spellStart"/>
      <w:r w:rsidRPr="00684FC8">
        <w:rPr>
          <w:rFonts w:asciiTheme="minorHAnsi" w:hAnsiTheme="minorHAnsi" w:cstheme="minorHAnsi"/>
          <w:sz w:val="22"/>
          <w:szCs w:val="22"/>
        </w:rPr>
        <w:t>t.j</w:t>
      </w:r>
      <w:proofErr w:type="spellEnd"/>
      <w:r w:rsidRPr="00684FC8">
        <w:rPr>
          <w:rFonts w:asciiTheme="minorHAnsi" w:hAnsiTheme="minorHAnsi" w:cstheme="minorHAnsi"/>
          <w:sz w:val="22"/>
          <w:szCs w:val="22"/>
        </w:rPr>
        <w:t>. Dz.U.2021.291) w Dzienniku Urzędowym RP „Monitor Polski”</w:t>
      </w:r>
    </w:p>
    <w:p w14:paraId="713035A9"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 xml:space="preserve">3) Jeżeli umowa została zawarta po upływie 180 dni od dnia upływu terminu składania ofert, początkowym terminem ustalenia zmiany wynagrodzenia jest dzień otwarcia ofert. (439.ust.3 </w:t>
      </w:r>
      <w:proofErr w:type="spellStart"/>
      <w:r w:rsidRPr="00684FC8">
        <w:rPr>
          <w:rFonts w:asciiTheme="minorHAnsi" w:hAnsiTheme="minorHAnsi" w:cstheme="minorHAnsi"/>
          <w:sz w:val="22"/>
          <w:szCs w:val="22"/>
        </w:rPr>
        <w:t>Pzp</w:t>
      </w:r>
      <w:proofErr w:type="spellEnd"/>
      <w:r w:rsidRPr="00684FC8">
        <w:rPr>
          <w:rFonts w:asciiTheme="minorHAnsi" w:hAnsiTheme="minorHAnsi" w:cstheme="minorHAnsi"/>
          <w:sz w:val="22"/>
          <w:szCs w:val="22"/>
        </w:rPr>
        <w:t xml:space="preserve">.) </w:t>
      </w:r>
    </w:p>
    <w:p w14:paraId="618781A3" w14:textId="77777777" w:rsidR="00684FC8" w:rsidRPr="00684FC8" w:rsidRDefault="00684FC8" w:rsidP="00684FC8">
      <w:pPr>
        <w:rPr>
          <w:rFonts w:asciiTheme="minorHAnsi" w:hAnsiTheme="minorHAnsi" w:cstheme="minorHAnsi"/>
          <w:sz w:val="22"/>
          <w:szCs w:val="22"/>
        </w:rPr>
      </w:pPr>
    </w:p>
    <w:p w14:paraId="26854420"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Wykonawca ma obowiązek złożyć do Zamawiającego pisemny wniosek, z propozycja zmiany wynagrodzenia wraz z  jego uzasadnieniem.</w:t>
      </w:r>
    </w:p>
    <w:p w14:paraId="61934768" w14:textId="77777777" w:rsidR="00684FC8" w:rsidRPr="00684FC8" w:rsidRDefault="00684FC8" w:rsidP="00684FC8">
      <w:pPr>
        <w:rPr>
          <w:rFonts w:asciiTheme="minorHAnsi" w:hAnsiTheme="minorHAnsi" w:cstheme="minorHAnsi"/>
          <w:sz w:val="22"/>
          <w:szCs w:val="22"/>
        </w:rPr>
      </w:pPr>
    </w:p>
    <w:p w14:paraId="6A273B11"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4.Maksymalna wartość zmiany wynagrodzenia, jaką dopuszcza Zamawiający w efekcie zastosowania postanowień o zasadach wprowadzania zmian wysokości wynagrodzenia, o których mowa w niniejszej umowie nie może przekroczyć kumulatywnie ( w zakresie określonym w ust.  2 i 3 ) 10 % wysokości wynagrodzenia Wykonawcy wskazanej w § 9 ust.3 umowy.</w:t>
      </w:r>
    </w:p>
    <w:p w14:paraId="7E11F6A7"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 xml:space="preserve">5.Zgodnie z art.  455 ust. 1 pkt 1 ustawy </w:t>
      </w:r>
      <w:proofErr w:type="spellStart"/>
      <w:r w:rsidRPr="00684FC8">
        <w:rPr>
          <w:rFonts w:asciiTheme="minorHAnsi" w:hAnsiTheme="minorHAnsi" w:cstheme="minorHAnsi"/>
          <w:sz w:val="22"/>
          <w:szCs w:val="22"/>
        </w:rPr>
        <w:t>Pzp</w:t>
      </w:r>
      <w:proofErr w:type="spellEnd"/>
      <w:r w:rsidRPr="00684FC8">
        <w:rPr>
          <w:rFonts w:asciiTheme="minorHAnsi" w:hAnsiTheme="minorHAnsi" w:cstheme="minorHAnsi"/>
          <w:sz w:val="22"/>
          <w:szCs w:val="22"/>
        </w:rPr>
        <w:t xml:space="preserve"> ustawy Zamawiający przewiduje zmianę postanowień zawartej umowy oraz określa warunki tych zmian poprzez wprowadzenie do zawartej umowy </w:t>
      </w:r>
      <w:proofErr w:type="spellStart"/>
      <w:r w:rsidRPr="00684FC8">
        <w:rPr>
          <w:rFonts w:asciiTheme="minorHAnsi" w:hAnsiTheme="minorHAnsi" w:cstheme="minorHAnsi"/>
          <w:sz w:val="22"/>
          <w:szCs w:val="22"/>
        </w:rPr>
        <w:t>możliwosci</w:t>
      </w:r>
      <w:proofErr w:type="spellEnd"/>
      <w:r w:rsidRPr="00684FC8">
        <w:rPr>
          <w:rFonts w:asciiTheme="minorHAnsi" w:hAnsiTheme="minorHAnsi" w:cstheme="minorHAnsi"/>
          <w:sz w:val="22"/>
          <w:szCs w:val="22"/>
        </w:rPr>
        <w:t xml:space="preserve"> zmian:</w:t>
      </w:r>
    </w:p>
    <w:p w14:paraId="12307210" w14:textId="77777777" w:rsidR="00684FC8" w:rsidRPr="00684FC8" w:rsidRDefault="00684FC8" w:rsidP="00684FC8">
      <w:pPr>
        <w:numPr>
          <w:ilvl w:val="0"/>
          <w:numId w:val="120"/>
        </w:numPr>
        <w:rPr>
          <w:rFonts w:asciiTheme="minorHAnsi" w:hAnsiTheme="minorHAnsi" w:cstheme="minorHAnsi"/>
          <w:sz w:val="22"/>
          <w:szCs w:val="22"/>
        </w:rPr>
      </w:pPr>
      <w:r w:rsidRPr="00684FC8">
        <w:rPr>
          <w:rFonts w:asciiTheme="minorHAnsi" w:hAnsiTheme="minorHAnsi" w:cstheme="minorHAnsi"/>
          <w:sz w:val="22"/>
          <w:szCs w:val="22"/>
        </w:rPr>
        <w:t>w przypadku zmiany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14:paraId="679479FF" w14:textId="77777777" w:rsidR="00684FC8" w:rsidRPr="00684FC8" w:rsidRDefault="00684FC8" w:rsidP="00684FC8">
      <w:pPr>
        <w:numPr>
          <w:ilvl w:val="0"/>
          <w:numId w:val="120"/>
        </w:numPr>
        <w:rPr>
          <w:rFonts w:asciiTheme="minorHAnsi" w:hAnsiTheme="minorHAnsi" w:cstheme="minorHAnsi"/>
          <w:sz w:val="22"/>
          <w:szCs w:val="22"/>
        </w:rPr>
      </w:pPr>
      <w:r w:rsidRPr="00684FC8">
        <w:rPr>
          <w:rFonts w:asciiTheme="minorHAnsi" w:hAnsiTheme="minorHAnsi" w:cstheme="minorHAnsi"/>
          <w:iCs/>
          <w:sz w:val="22"/>
          <w:szCs w:val="22"/>
        </w:rPr>
        <w:t>zmiany umówionego terminu wykonania zamówienia z powodu okoliczności siły wyższej, tj. przez okoliczności nadzwyczajne, nieprzewidywalne, bądź też niemożliwe do uniknięcia mimo możliwości ich przewidzenia, w szczególności: klęski żywiołowe, katastrofy, strajki, zamieszki, embarga, stany nadzwyczajne, zagrożenia epidemicznego lub epidemii, itp.</w:t>
      </w:r>
    </w:p>
    <w:p w14:paraId="46190F97" w14:textId="77777777" w:rsidR="00684FC8" w:rsidRPr="00684FC8" w:rsidRDefault="00684FC8" w:rsidP="00684FC8">
      <w:pPr>
        <w:numPr>
          <w:ilvl w:val="0"/>
          <w:numId w:val="120"/>
        </w:numPr>
        <w:rPr>
          <w:rFonts w:asciiTheme="minorHAnsi" w:hAnsiTheme="minorHAnsi" w:cstheme="minorHAnsi"/>
          <w:sz w:val="22"/>
          <w:szCs w:val="22"/>
        </w:rPr>
      </w:pPr>
      <w:r w:rsidRPr="00684FC8">
        <w:rPr>
          <w:rFonts w:asciiTheme="minorHAnsi" w:hAnsiTheme="minorHAnsi" w:cstheme="minorHAnsi"/>
          <w:sz w:val="22"/>
          <w:szCs w:val="22"/>
        </w:rPr>
        <w:t xml:space="preserve">dopuszczenie powierzenie części zamówienia podwykonawcy w przypadku, gdy oferta wykonawcy realizujący dostawy nie zawierała  wskazania  części, którą  na  etapie realizacji zamówienia zamierza  powierzyć podwykonawcy. Powierzenie części zamówienia podwykonawcy możliwe jest w przypadku </w:t>
      </w:r>
      <w:r w:rsidRPr="00684FC8">
        <w:rPr>
          <w:rFonts w:asciiTheme="minorHAnsi" w:hAnsiTheme="minorHAnsi" w:cstheme="minorHAnsi"/>
          <w:sz w:val="22"/>
          <w:szCs w:val="22"/>
        </w:rPr>
        <w:lastRenderedPageBreak/>
        <w:t>wykazania przez wykonawcę, że proponowana zmiana jest korzystna dla zamawiającego lub konieczna dla prawidłowego lub terminowego wykonania dostaw,</w:t>
      </w:r>
    </w:p>
    <w:p w14:paraId="4A77F988" w14:textId="77777777" w:rsidR="00684FC8" w:rsidRPr="00684FC8" w:rsidRDefault="00684FC8" w:rsidP="00684FC8">
      <w:pPr>
        <w:numPr>
          <w:ilvl w:val="0"/>
          <w:numId w:val="120"/>
        </w:numPr>
        <w:rPr>
          <w:rFonts w:asciiTheme="minorHAnsi" w:hAnsiTheme="minorHAnsi" w:cstheme="minorHAnsi"/>
          <w:sz w:val="22"/>
          <w:szCs w:val="22"/>
        </w:rPr>
      </w:pPr>
      <w:r w:rsidRPr="00684FC8">
        <w:rPr>
          <w:rFonts w:asciiTheme="minorHAnsi" w:hAnsiTheme="minorHAnsi" w:cstheme="minorHAnsi"/>
          <w:sz w:val="22"/>
          <w:szCs w:val="22"/>
        </w:rPr>
        <w:t>wprowadzenia cen promocyjnych lub obniżenie cen dla produktu wskazanego w Formularzu cenowym,</w:t>
      </w:r>
    </w:p>
    <w:p w14:paraId="77ACC2E6"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6.Zamawiający dopuszcza możliwość przedłużenia terminu obowiązywania umowy w przypadku niezrealizowania  wartości umowy w terminie z przyczyn leżących po stronie Zamawiającego, w zależności od przebiegu leczenia pacjentów, określonego w Załączniku nr 1do umowy nie dłużej jednak niż 3 miesiące.</w:t>
      </w:r>
    </w:p>
    <w:p w14:paraId="39BDF25B"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 xml:space="preserve">7.Brak możliwości lub utrudnienia w realizacji umowy z przyczyn wynikających z epidemii COVID-19 będą mogły stanowić podstawę zmiany warunków umowy w zakresie określonym ustawą z dnia 2 marca 2020 r. o szczególnych rozwiązaniach związanych z zapobieganiem, przeciwdziałaniem i zwalczaniem COVID-19, innych chorób zakaźnych oraz wywołanych nimi sytuacji kryzysowych (D.U. 2020 poz. 374 z dnia 2 marca 2020 r z </w:t>
      </w:r>
      <w:proofErr w:type="spellStart"/>
      <w:r w:rsidRPr="00684FC8">
        <w:rPr>
          <w:rFonts w:asciiTheme="minorHAnsi" w:hAnsiTheme="minorHAnsi" w:cstheme="minorHAnsi"/>
          <w:sz w:val="22"/>
          <w:szCs w:val="22"/>
        </w:rPr>
        <w:t>późn</w:t>
      </w:r>
      <w:proofErr w:type="spellEnd"/>
      <w:r w:rsidRPr="00684FC8">
        <w:rPr>
          <w:rFonts w:asciiTheme="minorHAnsi" w:hAnsiTheme="minorHAnsi" w:cstheme="minorHAnsi"/>
          <w:sz w:val="22"/>
          <w:szCs w:val="22"/>
        </w:rPr>
        <w:t xml:space="preserve">. </w:t>
      </w:r>
      <w:proofErr w:type="spellStart"/>
      <w:r w:rsidRPr="00684FC8">
        <w:rPr>
          <w:rFonts w:asciiTheme="minorHAnsi" w:hAnsiTheme="minorHAnsi" w:cstheme="minorHAnsi"/>
          <w:sz w:val="22"/>
          <w:szCs w:val="22"/>
        </w:rPr>
        <w:t>zm</w:t>
      </w:r>
      <w:proofErr w:type="spellEnd"/>
      <w:r w:rsidRPr="00684FC8">
        <w:rPr>
          <w:rFonts w:asciiTheme="minorHAnsi" w:hAnsiTheme="minorHAnsi" w:cstheme="minorHAnsi"/>
          <w:sz w:val="22"/>
          <w:szCs w:val="22"/>
        </w:rPr>
        <w:t>).</w:t>
      </w:r>
    </w:p>
    <w:p w14:paraId="47077030"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Wykonawca będzie zobowiązany w takiej sytuacji udokumentować wystąpienie okoliczności, o których mowa powyżej ( zapis obowiązuje tylko w terminach  obowiązywania przepisów powołanej ustawy).</w:t>
      </w:r>
    </w:p>
    <w:p w14:paraId="0367C732"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 xml:space="preserve">8. Wszelkie zmiany i uzupełnienia niniejszej umowy mogą być dokonywane za zgodą obu stron wyrażoną w formie pisemnej pod rygorem nieważności. </w:t>
      </w:r>
    </w:p>
    <w:p w14:paraId="3F516FE7"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9. W  celu  dokonania  zmian  zapisów  umowy  wnioskowanych  przez  Stronę,  zobowiązana  jest  ona  pisemnie  wystąpić  z  propozycją  zmiany  warunków  umowy  wraz  z  ich  uzasadnieniem.</w:t>
      </w:r>
    </w:p>
    <w:p w14:paraId="0E420C5D" w14:textId="77777777" w:rsidR="009E3319" w:rsidRDefault="009E3319" w:rsidP="009E3319">
      <w:pPr>
        <w:jc w:val="center"/>
        <w:rPr>
          <w:rFonts w:asciiTheme="minorHAnsi" w:hAnsiTheme="minorHAnsi" w:cstheme="minorHAnsi"/>
          <w:sz w:val="22"/>
          <w:szCs w:val="22"/>
        </w:rPr>
      </w:pPr>
    </w:p>
    <w:p w14:paraId="323EC73D" w14:textId="530F5523" w:rsidR="00684FC8" w:rsidRPr="00684FC8" w:rsidRDefault="00684FC8" w:rsidP="009E3319">
      <w:pPr>
        <w:jc w:val="center"/>
        <w:rPr>
          <w:rFonts w:asciiTheme="minorHAnsi" w:hAnsiTheme="minorHAnsi" w:cstheme="minorHAnsi"/>
          <w:sz w:val="22"/>
          <w:szCs w:val="22"/>
        </w:rPr>
      </w:pPr>
      <w:r w:rsidRPr="00684FC8">
        <w:rPr>
          <w:rFonts w:asciiTheme="minorHAnsi" w:hAnsiTheme="minorHAnsi" w:cstheme="minorHAnsi"/>
          <w:sz w:val="22"/>
          <w:szCs w:val="22"/>
        </w:rPr>
        <w:t>§ 13</w:t>
      </w:r>
    </w:p>
    <w:p w14:paraId="33976BCD" w14:textId="77777777" w:rsidR="009E3319" w:rsidRDefault="009E3319" w:rsidP="00684FC8">
      <w:pPr>
        <w:rPr>
          <w:rFonts w:asciiTheme="minorHAnsi" w:hAnsiTheme="minorHAnsi" w:cstheme="minorHAnsi"/>
          <w:sz w:val="22"/>
          <w:szCs w:val="22"/>
        </w:rPr>
      </w:pPr>
    </w:p>
    <w:p w14:paraId="2D6E2C3A" w14:textId="7B16C52E"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1.Strony zobowiązują się do wzajemnej współpracy przy realizacji umowy oraz do współdziałania w zakresie rozwiązywania sytuacji spornych powstałych w okresie wykonywania umowy.</w:t>
      </w:r>
    </w:p>
    <w:p w14:paraId="76A38854"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2.Każda ze Stron jest zobowiązana zawiadomić drugą Stronę o zmianie wszelkich danych, które uniemożliwią należytą współpracę pomiędzy Stronami. W szczególności dotyczy to zmiany adresu do doręczeń, numerów telefonów, adresów poczty elektronicznej oraz rachunków bankowych</w:t>
      </w:r>
    </w:p>
    <w:p w14:paraId="7AB207DB" w14:textId="77777777" w:rsidR="00684FC8" w:rsidRPr="00684FC8" w:rsidRDefault="00684FC8" w:rsidP="00684FC8">
      <w:pPr>
        <w:jc w:val="center"/>
        <w:rPr>
          <w:rFonts w:asciiTheme="minorHAnsi" w:hAnsiTheme="minorHAnsi" w:cstheme="minorHAnsi"/>
          <w:sz w:val="22"/>
          <w:szCs w:val="22"/>
        </w:rPr>
      </w:pPr>
    </w:p>
    <w:p w14:paraId="1AE45AD1" w14:textId="77777777" w:rsidR="00684FC8" w:rsidRPr="00684FC8" w:rsidRDefault="00684FC8" w:rsidP="00684FC8">
      <w:pPr>
        <w:jc w:val="center"/>
        <w:rPr>
          <w:rFonts w:asciiTheme="minorHAnsi" w:hAnsiTheme="minorHAnsi" w:cstheme="minorHAnsi"/>
          <w:sz w:val="22"/>
          <w:szCs w:val="22"/>
        </w:rPr>
      </w:pPr>
      <w:r w:rsidRPr="00684FC8">
        <w:rPr>
          <w:rFonts w:asciiTheme="minorHAnsi" w:hAnsiTheme="minorHAnsi" w:cstheme="minorHAnsi"/>
          <w:sz w:val="22"/>
          <w:szCs w:val="22"/>
        </w:rPr>
        <w:t>§ 14</w:t>
      </w:r>
    </w:p>
    <w:p w14:paraId="457CB9F3"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 xml:space="preserve">1.Zamawiający może odstąpić od umowy: </w:t>
      </w:r>
    </w:p>
    <w:p w14:paraId="5CF677B1"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1)</w:t>
      </w:r>
      <w:r w:rsidRPr="00684FC8">
        <w:rPr>
          <w:rFonts w:asciiTheme="minorHAnsi" w:hAnsiTheme="minorHAnsi" w:cstheme="minorHAnsi"/>
          <w:sz w:val="22"/>
          <w:szCs w:val="22"/>
        </w:rPr>
        <w:tab/>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765AA806"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2)</w:t>
      </w:r>
      <w:r w:rsidRPr="00684FC8">
        <w:rPr>
          <w:rFonts w:asciiTheme="minorHAnsi" w:hAnsiTheme="minorHAnsi" w:cstheme="minorHAnsi"/>
          <w:sz w:val="22"/>
          <w:szCs w:val="22"/>
        </w:rPr>
        <w:tab/>
        <w:t xml:space="preserve">jeżeli zachodzi co najmniej jedna z następujących okoliczności: </w:t>
      </w:r>
    </w:p>
    <w:p w14:paraId="0EECEF82"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a)</w:t>
      </w:r>
      <w:r w:rsidRPr="00684FC8">
        <w:rPr>
          <w:rFonts w:asciiTheme="minorHAnsi" w:hAnsiTheme="minorHAnsi" w:cstheme="minorHAnsi"/>
          <w:sz w:val="22"/>
          <w:szCs w:val="22"/>
        </w:rPr>
        <w:tab/>
        <w:t xml:space="preserve">dokonano zmiany umowy z naruszeniem art. 454 </w:t>
      </w:r>
      <w:proofErr w:type="spellStart"/>
      <w:r w:rsidRPr="00684FC8">
        <w:rPr>
          <w:rFonts w:asciiTheme="minorHAnsi" w:hAnsiTheme="minorHAnsi" w:cstheme="minorHAnsi"/>
          <w:sz w:val="22"/>
          <w:szCs w:val="22"/>
        </w:rPr>
        <w:t>p.z.p</w:t>
      </w:r>
      <w:proofErr w:type="spellEnd"/>
      <w:r w:rsidRPr="00684FC8">
        <w:rPr>
          <w:rFonts w:asciiTheme="minorHAnsi" w:hAnsiTheme="minorHAnsi" w:cstheme="minorHAnsi"/>
          <w:sz w:val="22"/>
          <w:szCs w:val="22"/>
        </w:rPr>
        <w:t xml:space="preserve">. i art. 455 </w:t>
      </w:r>
      <w:proofErr w:type="spellStart"/>
      <w:r w:rsidRPr="00684FC8">
        <w:rPr>
          <w:rFonts w:asciiTheme="minorHAnsi" w:hAnsiTheme="minorHAnsi" w:cstheme="minorHAnsi"/>
          <w:sz w:val="22"/>
          <w:szCs w:val="22"/>
        </w:rPr>
        <w:t>p.z.p</w:t>
      </w:r>
      <w:proofErr w:type="spellEnd"/>
      <w:r w:rsidRPr="00684FC8">
        <w:rPr>
          <w:rFonts w:asciiTheme="minorHAnsi" w:hAnsiTheme="minorHAnsi" w:cstheme="minorHAnsi"/>
          <w:sz w:val="22"/>
          <w:szCs w:val="22"/>
        </w:rPr>
        <w:t xml:space="preserve">., </w:t>
      </w:r>
    </w:p>
    <w:p w14:paraId="32AD157C"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b)</w:t>
      </w:r>
      <w:r w:rsidRPr="00684FC8">
        <w:rPr>
          <w:rFonts w:asciiTheme="minorHAnsi" w:hAnsiTheme="minorHAnsi" w:cstheme="minorHAnsi"/>
          <w:sz w:val="22"/>
          <w:szCs w:val="22"/>
        </w:rPr>
        <w:tab/>
        <w:t xml:space="preserve">Wykonawca w chwili zawarcia umowy podlegał wykluczeniu na podstawie art. 108 </w:t>
      </w:r>
      <w:proofErr w:type="spellStart"/>
      <w:r w:rsidRPr="00684FC8">
        <w:rPr>
          <w:rFonts w:asciiTheme="minorHAnsi" w:hAnsiTheme="minorHAnsi" w:cstheme="minorHAnsi"/>
          <w:sz w:val="22"/>
          <w:szCs w:val="22"/>
        </w:rPr>
        <w:t>p.z.p</w:t>
      </w:r>
      <w:proofErr w:type="spellEnd"/>
      <w:r w:rsidRPr="00684FC8">
        <w:rPr>
          <w:rFonts w:asciiTheme="minorHAnsi" w:hAnsiTheme="minorHAnsi" w:cstheme="minorHAnsi"/>
          <w:sz w:val="22"/>
          <w:szCs w:val="22"/>
        </w:rPr>
        <w:t xml:space="preserve">., </w:t>
      </w:r>
    </w:p>
    <w:p w14:paraId="351E05EC"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c)</w:t>
      </w:r>
      <w:r w:rsidRPr="00684FC8">
        <w:rPr>
          <w:rFonts w:asciiTheme="minorHAnsi" w:hAnsiTheme="minorHAnsi" w:cstheme="minorHAnsi"/>
          <w:sz w:val="22"/>
          <w:szCs w:val="22"/>
        </w:rPr>
        <w:tab/>
        <w:t>Trybunał Sprawiedliwości Unii Europejskiej stwierdził, w ramach procedury przewidzianej w art. 258.</w:t>
      </w:r>
    </w:p>
    <w:p w14:paraId="5BD5FA56"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 xml:space="preserve">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3AF199A6"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 xml:space="preserve">2.W przypadku odstąpienia z powodu dokonania dokonano zmiany umowy z naruszeniem art. 454 </w:t>
      </w:r>
      <w:proofErr w:type="spellStart"/>
      <w:r w:rsidRPr="00684FC8">
        <w:rPr>
          <w:rFonts w:asciiTheme="minorHAnsi" w:hAnsiTheme="minorHAnsi" w:cstheme="minorHAnsi"/>
          <w:sz w:val="22"/>
          <w:szCs w:val="22"/>
        </w:rPr>
        <w:t>p.z.p</w:t>
      </w:r>
      <w:proofErr w:type="spellEnd"/>
      <w:r w:rsidRPr="00684FC8">
        <w:rPr>
          <w:rFonts w:asciiTheme="minorHAnsi" w:hAnsiTheme="minorHAnsi" w:cstheme="minorHAnsi"/>
          <w:sz w:val="22"/>
          <w:szCs w:val="22"/>
        </w:rPr>
        <w:t xml:space="preserve">. i art. 455 </w:t>
      </w:r>
      <w:proofErr w:type="spellStart"/>
      <w:r w:rsidRPr="00684FC8">
        <w:rPr>
          <w:rFonts w:asciiTheme="minorHAnsi" w:hAnsiTheme="minorHAnsi" w:cstheme="minorHAnsi"/>
          <w:sz w:val="22"/>
          <w:szCs w:val="22"/>
        </w:rPr>
        <w:t>p.z.p</w:t>
      </w:r>
      <w:proofErr w:type="spellEnd"/>
      <w:r w:rsidRPr="00684FC8">
        <w:rPr>
          <w:rFonts w:asciiTheme="minorHAnsi" w:hAnsiTheme="minorHAnsi" w:cstheme="minorHAnsi"/>
          <w:sz w:val="22"/>
          <w:szCs w:val="22"/>
        </w:rPr>
        <w:t xml:space="preserve">., Zamawiający odstępuje od umowy w części, której zmiana dotyczy. </w:t>
      </w:r>
    </w:p>
    <w:p w14:paraId="61A03810"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 xml:space="preserve">3.W przypadku odstąpienia przez Zamawiającego od umowy Wykonawca może żądać wyłącznie wynagrodzenia należnego z tytułu wykonania części umowy. </w:t>
      </w:r>
    </w:p>
    <w:p w14:paraId="47BEBAF3" w14:textId="77777777" w:rsidR="009E3319" w:rsidRDefault="009E3319" w:rsidP="00684FC8">
      <w:pPr>
        <w:jc w:val="center"/>
        <w:rPr>
          <w:rFonts w:asciiTheme="minorHAnsi" w:hAnsiTheme="minorHAnsi" w:cstheme="minorHAnsi"/>
          <w:sz w:val="22"/>
          <w:szCs w:val="22"/>
        </w:rPr>
      </w:pPr>
    </w:p>
    <w:p w14:paraId="5A93B7F2" w14:textId="31027E94" w:rsidR="00684FC8" w:rsidRPr="00684FC8" w:rsidRDefault="00684FC8" w:rsidP="00684FC8">
      <w:pPr>
        <w:jc w:val="center"/>
        <w:rPr>
          <w:rFonts w:asciiTheme="minorHAnsi" w:hAnsiTheme="minorHAnsi" w:cstheme="minorHAnsi"/>
          <w:sz w:val="22"/>
          <w:szCs w:val="22"/>
        </w:rPr>
      </w:pPr>
      <w:r w:rsidRPr="00684FC8">
        <w:rPr>
          <w:rFonts w:asciiTheme="minorHAnsi" w:hAnsiTheme="minorHAnsi" w:cstheme="minorHAnsi"/>
          <w:sz w:val="22"/>
          <w:szCs w:val="22"/>
        </w:rPr>
        <w:t>§ 15</w:t>
      </w:r>
    </w:p>
    <w:p w14:paraId="70049B99"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 xml:space="preserve">Wykonawca przy realizacji niniejszej umowy, zarówno w trakcie jej obowiązywania, jak i po jej ustaniu zapewnia przestrzeganie zasad przetwarzania i ochrony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w </w:t>
      </w:r>
      <w:r w:rsidRPr="00684FC8">
        <w:rPr>
          <w:rFonts w:asciiTheme="minorHAnsi" w:hAnsiTheme="minorHAnsi" w:cstheme="minorHAnsi"/>
          <w:sz w:val="22"/>
          <w:szCs w:val="22"/>
        </w:rPr>
        <w:lastRenderedPageBreak/>
        <w:t>dalszej części RODO oraz z innymi przepisami prawa powszechnie obowiązującego z zakresu ochrony danych osobowych.</w:t>
      </w:r>
    </w:p>
    <w:p w14:paraId="5BCA343F" w14:textId="77777777" w:rsidR="009E3319" w:rsidRDefault="009E3319" w:rsidP="00684FC8">
      <w:pPr>
        <w:jc w:val="center"/>
        <w:rPr>
          <w:rFonts w:asciiTheme="minorHAnsi" w:hAnsiTheme="minorHAnsi" w:cstheme="minorHAnsi"/>
          <w:sz w:val="22"/>
          <w:szCs w:val="22"/>
        </w:rPr>
      </w:pPr>
    </w:p>
    <w:p w14:paraId="697B0F2F" w14:textId="77777777" w:rsidR="009E3319" w:rsidRDefault="009E3319" w:rsidP="00684FC8">
      <w:pPr>
        <w:jc w:val="center"/>
        <w:rPr>
          <w:rFonts w:asciiTheme="minorHAnsi" w:hAnsiTheme="minorHAnsi" w:cstheme="minorHAnsi"/>
          <w:sz w:val="22"/>
          <w:szCs w:val="22"/>
        </w:rPr>
      </w:pPr>
    </w:p>
    <w:p w14:paraId="7BD230DE" w14:textId="77433CA9" w:rsidR="00684FC8" w:rsidRPr="00684FC8" w:rsidRDefault="00684FC8" w:rsidP="00684FC8">
      <w:pPr>
        <w:jc w:val="center"/>
        <w:rPr>
          <w:rFonts w:asciiTheme="minorHAnsi" w:hAnsiTheme="minorHAnsi" w:cstheme="minorHAnsi"/>
          <w:sz w:val="22"/>
          <w:szCs w:val="22"/>
        </w:rPr>
      </w:pPr>
      <w:r w:rsidRPr="00684FC8">
        <w:rPr>
          <w:rFonts w:asciiTheme="minorHAnsi" w:hAnsiTheme="minorHAnsi" w:cstheme="minorHAnsi"/>
          <w:sz w:val="22"/>
          <w:szCs w:val="22"/>
        </w:rPr>
        <w:t>§ 16</w:t>
      </w:r>
    </w:p>
    <w:p w14:paraId="49A9B141"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1.Strony  zobowiązują  się  dołożyć  starań  w  celu  polubownego  załatwiania  wszelkich  sporów  mogących  wyniknąć  w  trakcie  realizacji  umowy.</w:t>
      </w:r>
    </w:p>
    <w:p w14:paraId="0E01E727"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2.W  przypadku  braku  porozumienia (zawarcia ugody) w terminie 14 dni od momentu wystąpienia przez jedną ze stron z propozycją polubownego rozstrzygnięcia sporu, każda ze stron może dochodzić swoich praw przed właściwym  rzeczowo  sądem  w Łodzi.</w:t>
      </w:r>
    </w:p>
    <w:p w14:paraId="7A0D8327"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 xml:space="preserve">3.W sprawach nie uregulowanych  niniejszą  umową  zastosowanie  będą  miały  właściwe  przepisy  prawa  polskiego,  w  szczególności przepisy  Kodeksu  cywilnego  oraz  ustawy  z  dnia   11 września 2019 r.  -  Prawo  zamówień  publicznych  ( </w:t>
      </w:r>
      <w:proofErr w:type="spellStart"/>
      <w:r w:rsidRPr="00684FC8">
        <w:rPr>
          <w:rFonts w:asciiTheme="minorHAnsi" w:hAnsiTheme="minorHAnsi" w:cstheme="minorHAnsi"/>
          <w:sz w:val="22"/>
          <w:szCs w:val="22"/>
        </w:rPr>
        <w:t>t.j</w:t>
      </w:r>
      <w:proofErr w:type="spellEnd"/>
      <w:r w:rsidRPr="00684FC8">
        <w:rPr>
          <w:rFonts w:asciiTheme="minorHAnsi" w:hAnsiTheme="minorHAnsi" w:cstheme="minorHAnsi"/>
          <w:sz w:val="22"/>
          <w:szCs w:val="22"/>
        </w:rPr>
        <w:t>. Dz. U z 2019 poz. 2019 ze zm.).</w:t>
      </w:r>
    </w:p>
    <w:p w14:paraId="2A122321" w14:textId="77777777" w:rsidR="009E3319" w:rsidRDefault="009E3319" w:rsidP="00684FC8">
      <w:pPr>
        <w:jc w:val="center"/>
        <w:rPr>
          <w:rFonts w:asciiTheme="minorHAnsi" w:hAnsiTheme="minorHAnsi" w:cstheme="minorHAnsi"/>
          <w:sz w:val="22"/>
          <w:szCs w:val="22"/>
        </w:rPr>
      </w:pPr>
    </w:p>
    <w:p w14:paraId="1CA91E66" w14:textId="77777777" w:rsidR="009E3319" w:rsidRDefault="009E3319" w:rsidP="00684FC8">
      <w:pPr>
        <w:jc w:val="center"/>
        <w:rPr>
          <w:rFonts w:asciiTheme="minorHAnsi" w:hAnsiTheme="minorHAnsi" w:cstheme="minorHAnsi"/>
          <w:sz w:val="22"/>
          <w:szCs w:val="22"/>
        </w:rPr>
      </w:pPr>
    </w:p>
    <w:p w14:paraId="736D7403" w14:textId="14DA7AE3" w:rsidR="00684FC8" w:rsidRPr="00684FC8" w:rsidRDefault="00684FC8" w:rsidP="00684FC8">
      <w:pPr>
        <w:jc w:val="center"/>
        <w:rPr>
          <w:rFonts w:asciiTheme="minorHAnsi" w:hAnsiTheme="minorHAnsi" w:cstheme="minorHAnsi"/>
          <w:sz w:val="22"/>
          <w:szCs w:val="22"/>
        </w:rPr>
      </w:pPr>
      <w:r w:rsidRPr="00684FC8">
        <w:rPr>
          <w:rFonts w:asciiTheme="minorHAnsi" w:hAnsiTheme="minorHAnsi" w:cstheme="minorHAnsi"/>
          <w:sz w:val="22"/>
          <w:szCs w:val="22"/>
        </w:rPr>
        <w:t>§ 17</w:t>
      </w:r>
    </w:p>
    <w:p w14:paraId="4908993D"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Umowa została sporządzona w dwóch jednobrzmiących egzemplarzach po jednym dla każdej ze stron.</w:t>
      </w:r>
    </w:p>
    <w:p w14:paraId="69EBA6A1" w14:textId="77777777" w:rsidR="00684FC8" w:rsidRPr="00684FC8" w:rsidRDefault="00684FC8" w:rsidP="00684FC8">
      <w:pPr>
        <w:jc w:val="center"/>
        <w:rPr>
          <w:rFonts w:asciiTheme="minorHAnsi" w:hAnsiTheme="minorHAnsi" w:cstheme="minorHAnsi"/>
          <w:bCs/>
          <w:sz w:val="22"/>
          <w:szCs w:val="22"/>
        </w:rPr>
      </w:pPr>
    </w:p>
    <w:tbl>
      <w:tblPr>
        <w:tblW w:w="9495" w:type="dxa"/>
        <w:jc w:val="center"/>
        <w:tblLayout w:type="fixed"/>
        <w:tblCellMar>
          <w:left w:w="70" w:type="dxa"/>
          <w:right w:w="70" w:type="dxa"/>
        </w:tblCellMar>
        <w:tblLook w:val="04A0" w:firstRow="1" w:lastRow="0" w:firstColumn="1" w:lastColumn="0" w:noHBand="0" w:noVBand="1"/>
      </w:tblPr>
      <w:tblGrid>
        <w:gridCol w:w="4747"/>
        <w:gridCol w:w="4748"/>
      </w:tblGrid>
      <w:tr w:rsidR="00684FC8" w:rsidRPr="00684FC8" w14:paraId="038A40B5" w14:textId="77777777" w:rsidTr="00F53524">
        <w:trPr>
          <w:trHeight w:val="812"/>
          <w:jc w:val="center"/>
        </w:trPr>
        <w:tc>
          <w:tcPr>
            <w:tcW w:w="4747" w:type="dxa"/>
          </w:tcPr>
          <w:p w14:paraId="342BCCA3" w14:textId="77777777" w:rsidR="009E3319" w:rsidRDefault="009E3319" w:rsidP="00684FC8">
            <w:pPr>
              <w:jc w:val="center"/>
              <w:rPr>
                <w:rFonts w:asciiTheme="minorHAnsi" w:hAnsiTheme="minorHAnsi" w:cstheme="minorHAnsi"/>
                <w:i/>
                <w:sz w:val="22"/>
                <w:szCs w:val="22"/>
              </w:rPr>
            </w:pPr>
          </w:p>
          <w:p w14:paraId="7E1D7908" w14:textId="77777777" w:rsidR="009E3319" w:rsidRDefault="009E3319" w:rsidP="00684FC8">
            <w:pPr>
              <w:jc w:val="center"/>
              <w:rPr>
                <w:rFonts w:asciiTheme="minorHAnsi" w:hAnsiTheme="minorHAnsi" w:cstheme="minorHAnsi"/>
                <w:i/>
                <w:sz w:val="22"/>
                <w:szCs w:val="22"/>
              </w:rPr>
            </w:pPr>
          </w:p>
          <w:p w14:paraId="1B21B674" w14:textId="77777777" w:rsidR="009E3319" w:rsidRDefault="009E3319" w:rsidP="00684FC8">
            <w:pPr>
              <w:jc w:val="center"/>
              <w:rPr>
                <w:rFonts w:asciiTheme="minorHAnsi" w:hAnsiTheme="minorHAnsi" w:cstheme="minorHAnsi"/>
                <w:i/>
                <w:sz w:val="22"/>
                <w:szCs w:val="22"/>
              </w:rPr>
            </w:pPr>
          </w:p>
          <w:p w14:paraId="68F74FB2" w14:textId="77777777" w:rsidR="009E3319" w:rsidRDefault="009E3319" w:rsidP="00684FC8">
            <w:pPr>
              <w:jc w:val="center"/>
              <w:rPr>
                <w:rFonts w:asciiTheme="minorHAnsi" w:hAnsiTheme="minorHAnsi" w:cstheme="minorHAnsi"/>
                <w:i/>
                <w:sz w:val="22"/>
                <w:szCs w:val="22"/>
              </w:rPr>
            </w:pPr>
          </w:p>
          <w:p w14:paraId="4935C0A3" w14:textId="77777777" w:rsidR="009E3319" w:rsidRDefault="009E3319" w:rsidP="00684FC8">
            <w:pPr>
              <w:jc w:val="center"/>
              <w:rPr>
                <w:rFonts w:asciiTheme="minorHAnsi" w:hAnsiTheme="minorHAnsi" w:cstheme="minorHAnsi"/>
                <w:i/>
                <w:sz w:val="22"/>
                <w:szCs w:val="22"/>
              </w:rPr>
            </w:pPr>
          </w:p>
          <w:p w14:paraId="68120D09" w14:textId="77777777" w:rsidR="009E3319" w:rsidRDefault="009E3319" w:rsidP="00684FC8">
            <w:pPr>
              <w:jc w:val="center"/>
              <w:rPr>
                <w:rFonts w:asciiTheme="minorHAnsi" w:hAnsiTheme="minorHAnsi" w:cstheme="minorHAnsi"/>
                <w:i/>
                <w:sz w:val="22"/>
                <w:szCs w:val="22"/>
              </w:rPr>
            </w:pPr>
          </w:p>
          <w:p w14:paraId="11A8813A" w14:textId="77777777" w:rsidR="009E3319" w:rsidRDefault="009E3319" w:rsidP="00684FC8">
            <w:pPr>
              <w:jc w:val="center"/>
              <w:rPr>
                <w:rFonts w:asciiTheme="minorHAnsi" w:hAnsiTheme="minorHAnsi" w:cstheme="minorHAnsi"/>
                <w:i/>
                <w:sz w:val="22"/>
                <w:szCs w:val="22"/>
              </w:rPr>
            </w:pPr>
          </w:p>
          <w:p w14:paraId="2551869D" w14:textId="77777777" w:rsidR="009E3319" w:rsidRDefault="009E3319" w:rsidP="00684FC8">
            <w:pPr>
              <w:jc w:val="center"/>
              <w:rPr>
                <w:rFonts w:asciiTheme="minorHAnsi" w:hAnsiTheme="minorHAnsi" w:cstheme="minorHAnsi"/>
                <w:i/>
                <w:sz w:val="22"/>
                <w:szCs w:val="22"/>
              </w:rPr>
            </w:pPr>
          </w:p>
          <w:p w14:paraId="106456CB" w14:textId="087255C8" w:rsidR="00684FC8" w:rsidRPr="00684FC8" w:rsidRDefault="00684FC8" w:rsidP="00684FC8">
            <w:pPr>
              <w:jc w:val="center"/>
              <w:rPr>
                <w:rFonts w:asciiTheme="minorHAnsi" w:hAnsiTheme="minorHAnsi" w:cstheme="minorHAnsi"/>
                <w:i/>
                <w:sz w:val="22"/>
                <w:szCs w:val="22"/>
              </w:rPr>
            </w:pPr>
            <w:r w:rsidRPr="00684FC8">
              <w:rPr>
                <w:rFonts w:asciiTheme="minorHAnsi" w:hAnsiTheme="minorHAnsi" w:cstheme="minorHAnsi"/>
                <w:i/>
                <w:sz w:val="22"/>
                <w:szCs w:val="22"/>
              </w:rPr>
              <w:t>WYKONAWCA</w:t>
            </w:r>
          </w:p>
          <w:p w14:paraId="7462573A" w14:textId="77777777" w:rsidR="00684FC8" w:rsidRPr="00684FC8" w:rsidRDefault="00684FC8" w:rsidP="00684FC8">
            <w:pPr>
              <w:jc w:val="center"/>
              <w:rPr>
                <w:rFonts w:asciiTheme="minorHAnsi" w:hAnsiTheme="minorHAnsi" w:cstheme="minorHAnsi"/>
                <w:sz w:val="22"/>
                <w:szCs w:val="22"/>
              </w:rPr>
            </w:pPr>
          </w:p>
        </w:tc>
        <w:tc>
          <w:tcPr>
            <w:tcW w:w="4748" w:type="dxa"/>
          </w:tcPr>
          <w:p w14:paraId="37B47D66" w14:textId="77777777" w:rsidR="009E3319" w:rsidRDefault="009E3319" w:rsidP="00684FC8">
            <w:pPr>
              <w:jc w:val="center"/>
              <w:rPr>
                <w:rFonts w:asciiTheme="minorHAnsi" w:hAnsiTheme="minorHAnsi" w:cstheme="minorHAnsi"/>
                <w:i/>
                <w:sz w:val="22"/>
                <w:szCs w:val="22"/>
              </w:rPr>
            </w:pPr>
          </w:p>
          <w:p w14:paraId="5D5C50F0" w14:textId="77777777" w:rsidR="009E3319" w:rsidRDefault="009E3319" w:rsidP="00684FC8">
            <w:pPr>
              <w:jc w:val="center"/>
              <w:rPr>
                <w:rFonts w:asciiTheme="minorHAnsi" w:hAnsiTheme="minorHAnsi" w:cstheme="minorHAnsi"/>
                <w:i/>
                <w:sz w:val="22"/>
                <w:szCs w:val="22"/>
              </w:rPr>
            </w:pPr>
          </w:p>
          <w:p w14:paraId="5FDED544" w14:textId="77777777" w:rsidR="009E3319" w:rsidRDefault="009E3319" w:rsidP="00684FC8">
            <w:pPr>
              <w:jc w:val="center"/>
              <w:rPr>
                <w:rFonts w:asciiTheme="minorHAnsi" w:hAnsiTheme="minorHAnsi" w:cstheme="minorHAnsi"/>
                <w:i/>
                <w:sz w:val="22"/>
                <w:szCs w:val="22"/>
              </w:rPr>
            </w:pPr>
          </w:p>
          <w:p w14:paraId="12778211" w14:textId="77777777" w:rsidR="009E3319" w:rsidRDefault="009E3319" w:rsidP="00684FC8">
            <w:pPr>
              <w:jc w:val="center"/>
              <w:rPr>
                <w:rFonts w:asciiTheme="minorHAnsi" w:hAnsiTheme="minorHAnsi" w:cstheme="minorHAnsi"/>
                <w:i/>
                <w:sz w:val="22"/>
                <w:szCs w:val="22"/>
              </w:rPr>
            </w:pPr>
          </w:p>
          <w:p w14:paraId="6E34892F" w14:textId="77777777" w:rsidR="009E3319" w:rsidRDefault="009E3319" w:rsidP="00684FC8">
            <w:pPr>
              <w:jc w:val="center"/>
              <w:rPr>
                <w:rFonts w:asciiTheme="minorHAnsi" w:hAnsiTheme="minorHAnsi" w:cstheme="minorHAnsi"/>
                <w:i/>
                <w:sz w:val="22"/>
                <w:szCs w:val="22"/>
              </w:rPr>
            </w:pPr>
          </w:p>
          <w:p w14:paraId="6DC2DB06" w14:textId="77777777" w:rsidR="009E3319" w:rsidRDefault="009E3319" w:rsidP="00684FC8">
            <w:pPr>
              <w:jc w:val="center"/>
              <w:rPr>
                <w:rFonts w:asciiTheme="minorHAnsi" w:hAnsiTheme="minorHAnsi" w:cstheme="minorHAnsi"/>
                <w:i/>
                <w:sz w:val="22"/>
                <w:szCs w:val="22"/>
              </w:rPr>
            </w:pPr>
          </w:p>
          <w:p w14:paraId="6C5B14F8" w14:textId="77777777" w:rsidR="009E3319" w:rsidRDefault="009E3319" w:rsidP="00684FC8">
            <w:pPr>
              <w:jc w:val="center"/>
              <w:rPr>
                <w:rFonts w:asciiTheme="minorHAnsi" w:hAnsiTheme="minorHAnsi" w:cstheme="minorHAnsi"/>
                <w:i/>
                <w:sz w:val="22"/>
                <w:szCs w:val="22"/>
              </w:rPr>
            </w:pPr>
          </w:p>
          <w:p w14:paraId="29C0635C" w14:textId="77777777" w:rsidR="009E3319" w:rsidRDefault="009E3319" w:rsidP="00684FC8">
            <w:pPr>
              <w:jc w:val="center"/>
              <w:rPr>
                <w:rFonts w:asciiTheme="minorHAnsi" w:hAnsiTheme="minorHAnsi" w:cstheme="minorHAnsi"/>
                <w:i/>
                <w:sz w:val="22"/>
                <w:szCs w:val="22"/>
              </w:rPr>
            </w:pPr>
          </w:p>
          <w:p w14:paraId="7BB92FB9" w14:textId="7D40606E" w:rsidR="00684FC8" w:rsidRPr="00684FC8" w:rsidRDefault="00684FC8" w:rsidP="00684FC8">
            <w:pPr>
              <w:jc w:val="center"/>
              <w:rPr>
                <w:rFonts w:asciiTheme="minorHAnsi" w:hAnsiTheme="minorHAnsi" w:cstheme="minorHAnsi"/>
                <w:i/>
                <w:sz w:val="22"/>
                <w:szCs w:val="22"/>
              </w:rPr>
            </w:pPr>
            <w:r w:rsidRPr="00684FC8">
              <w:rPr>
                <w:rFonts w:asciiTheme="minorHAnsi" w:hAnsiTheme="minorHAnsi" w:cstheme="minorHAnsi"/>
                <w:i/>
                <w:sz w:val="22"/>
                <w:szCs w:val="22"/>
              </w:rPr>
              <w:t>ZAMAWIAJĄCY</w:t>
            </w:r>
          </w:p>
          <w:p w14:paraId="0A68BC87" w14:textId="77777777" w:rsidR="00684FC8" w:rsidRPr="00684FC8" w:rsidRDefault="00684FC8" w:rsidP="00684FC8">
            <w:pPr>
              <w:jc w:val="center"/>
              <w:rPr>
                <w:rFonts w:asciiTheme="minorHAnsi" w:hAnsiTheme="minorHAnsi" w:cstheme="minorHAnsi"/>
                <w:sz w:val="22"/>
                <w:szCs w:val="22"/>
              </w:rPr>
            </w:pPr>
          </w:p>
          <w:p w14:paraId="6F15454E" w14:textId="77777777" w:rsidR="00684FC8" w:rsidRPr="00684FC8" w:rsidRDefault="00684FC8" w:rsidP="00684FC8">
            <w:pPr>
              <w:jc w:val="center"/>
              <w:rPr>
                <w:rFonts w:asciiTheme="minorHAnsi" w:hAnsiTheme="minorHAnsi" w:cstheme="minorHAnsi"/>
                <w:sz w:val="22"/>
                <w:szCs w:val="22"/>
              </w:rPr>
            </w:pPr>
          </w:p>
          <w:p w14:paraId="1E10BF5E" w14:textId="77777777" w:rsidR="00684FC8" w:rsidRPr="00684FC8" w:rsidRDefault="00684FC8" w:rsidP="00684FC8">
            <w:pPr>
              <w:jc w:val="center"/>
              <w:rPr>
                <w:rFonts w:asciiTheme="minorHAnsi" w:hAnsiTheme="minorHAnsi" w:cstheme="minorHAnsi"/>
                <w:sz w:val="22"/>
                <w:szCs w:val="22"/>
              </w:rPr>
            </w:pPr>
          </w:p>
        </w:tc>
      </w:tr>
      <w:tr w:rsidR="00684FC8" w:rsidRPr="00684FC8" w14:paraId="16811112" w14:textId="77777777" w:rsidTr="00F53524">
        <w:trPr>
          <w:jc w:val="center"/>
        </w:trPr>
        <w:tc>
          <w:tcPr>
            <w:tcW w:w="4747" w:type="dxa"/>
            <w:hideMark/>
          </w:tcPr>
          <w:p w14:paraId="547E7A15" w14:textId="77777777" w:rsidR="009E3319" w:rsidRDefault="009E3319" w:rsidP="00684FC8">
            <w:pPr>
              <w:jc w:val="center"/>
              <w:rPr>
                <w:rFonts w:asciiTheme="minorHAnsi" w:hAnsiTheme="minorHAnsi" w:cstheme="minorHAnsi"/>
                <w:sz w:val="22"/>
                <w:szCs w:val="22"/>
              </w:rPr>
            </w:pPr>
          </w:p>
          <w:p w14:paraId="69E12523" w14:textId="43A60E46" w:rsidR="00684FC8" w:rsidRPr="00684FC8" w:rsidRDefault="00684FC8" w:rsidP="00684FC8">
            <w:pPr>
              <w:jc w:val="center"/>
              <w:rPr>
                <w:rFonts w:asciiTheme="minorHAnsi" w:hAnsiTheme="minorHAnsi" w:cstheme="minorHAnsi"/>
                <w:sz w:val="22"/>
                <w:szCs w:val="22"/>
              </w:rPr>
            </w:pPr>
            <w:r w:rsidRPr="00684FC8">
              <w:rPr>
                <w:rFonts w:asciiTheme="minorHAnsi" w:hAnsiTheme="minorHAnsi" w:cstheme="minorHAnsi"/>
                <w:sz w:val="22"/>
                <w:szCs w:val="22"/>
              </w:rPr>
              <w:t>............................................................................</w:t>
            </w:r>
          </w:p>
        </w:tc>
        <w:tc>
          <w:tcPr>
            <w:tcW w:w="4748" w:type="dxa"/>
            <w:hideMark/>
          </w:tcPr>
          <w:p w14:paraId="0C48045B" w14:textId="77777777" w:rsidR="009E3319" w:rsidRDefault="009E3319" w:rsidP="00684FC8">
            <w:pPr>
              <w:jc w:val="center"/>
              <w:rPr>
                <w:rFonts w:asciiTheme="minorHAnsi" w:hAnsiTheme="minorHAnsi" w:cstheme="minorHAnsi"/>
                <w:sz w:val="22"/>
                <w:szCs w:val="22"/>
              </w:rPr>
            </w:pPr>
          </w:p>
          <w:p w14:paraId="7D5A9131" w14:textId="131E4BA0" w:rsidR="00684FC8" w:rsidRPr="00684FC8" w:rsidRDefault="00684FC8" w:rsidP="00684FC8">
            <w:pPr>
              <w:jc w:val="center"/>
              <w:rPr>
                <w:rFonts w:asciiTheme="minorHAnsi" w:hAnsiTheme="minorHAnsi" w:cstheme="minorHAnsi"/>
                <w:sz w:val="22"/>
                <w:szCs w:val="22"/>
              </w:rPr>
            </w:pPr>
            <w:r w:rsidRPr="00684FC8">
              <w:rPr>
                <w:rFonts w:asciiTheme="minorHAnsi" w:hAnsiTheme="minorHAnsi" w:cstheme="minorHAnsi"/>
                <w:sz w:val="22"/>
                <w:szCs w:val="22"/>
              </w:rPr>
              <w:t>........................................................................</w:t>
            </w:r>
          </w:p>
        </w:tc>
      </w:tr>
      <w:tr w:rsidR="00684FC8" w:rsidRPr="00684FC8" w14:paraId="7F053AA5" w14:textId="77777777" w:rsidTr="00F53524">
        <w:trPr>
          <w:trHeight w:val="478"/>
          <w:jc w:val="center"/>
        </w:trPr>
        <w:tc>
          <w:tcPr>
            <w:tcW w:w="4747" w:type="dxa"/>
          </w:tcPr>
          <w:p w14:paraId="70789436" w14:textId="77777777" w:rsidR="00684FC8" w:rsidRPr="00684FC8" w:rsidRDefault="00684FC8" w:rsidP="00684FC8">
            <w:pPr>
              <w:jc w:val="center"/>
              <w:rPr>
                <w:rFonts w:asciiTheme="minorHAnsi" w:hAnsiTheme="minorHAnsi" w:cstheme="minorHAnsi"/>
                <w:i/>
                <w:sz w:val="22"/>
                <w:szCs w:val="22"/>
              </w:rPr>
            </w:pPr>
            <w:r w:rsidRPr="00684FC8">
              <w:rPr>
                <w:rFonts w:asciiTheme="minorHAnsi" w:hAnsiTheme="minorHAnsi" w:cstheme="minorHAnsi"/>
                <w:i/>
                <w:sz w:val="22"/>
                <w:szCs w:val="22"/>
              </w:rPr>
              <w:t xml:space="preserve"> podpis</w:t>
            </w:r>
          </w:p>
          <w:p w14:paraId="5CDAD00E" w14:textId="77777777" w:rsidR="00684FC8" w:rsidRPr="00684FC8" w:rsidRDefault="00684FC8" w:rsidP="00684FC8">
            <w:pPr>
              <w:jc w:val="center"/>
              <w:rPr>
                <w:rFonts w:asciiTheme="minorHAnsi" w:hAnsiTheme="minorHAnsi" w:cstheme="minorHAnsi"/>
                <w:i/>
                <w:sz w:val="22"/>
                <w:szCs w:val="22"/>
              </w:rPr>
            </w:pPr>
          </w:p>
        </w:tc>
        <w:tc>
          <w:tcPr>
            <w:tcW w:w="4748" w:type="dxa"/>
          </w:tcPr>
          <w:p w14:paraId="516C8D6A" w14:textId="77777777" w:rsidR="00684FC8" w:rsidRPr="00684FC8" w:rsidRDefault="00684FC8" w:rsidP="00684FC8">
            <w:pPr>
              <w:jc w:val="center"/>
              <w:rPr>
                <w:rFonts w:asciiTheme="minorHAnsi" w:hAnsiTheme="minorHAnsi" w:cstheme="minorHAnsi"/>
                <w:i/>
                <w:sz w:val="22"/>
                <w:szCs w:val="22"/>
              </w:rPr>
            </w:pPr>
            <w:r w:rsidRPr="00684FC8">
              <w:rPr>
                <w:rFonts w:asciiTheme="minorHAnsi" w:hAnsiTheme="minorHAnsi" w:cstheme="minorHAnsi"/>
                <w:i/>
                <w:sz w:val="22"/>
                <w:szCs w:val="22"/>
              </w:rPr>
              <w:t xml:space="preserve"> podpis</w:t>
            </w:r>
          </w:p>
          <w:p w14:paraId="4C79FDAA" w14:textId="77777777" w:rsidR="00684FC8" w:rsidRPr="00684FC8" w:rsidRDefault="00684FC8" w:rsidP="00684FC8">
            <w:pPr>
              <w:jc w:val="center"/>
              <w:rPr>
                <w:rFonts w:asciiTheme="minorHAnsi" w:hAnsiTheme="minorHAnsi" w:cstheme="minorHAnsi"/>
                <w:i/>
                <w:sz w:val="22"/>
                <w:szCs w:val="22"/>
              </w:rPr>
            </w:pPr>
          </w:p>
        </w:tc>
      </w:tr>
    </w:tbl>
    <w:p w14:paraId="06A7CE9F" w14:textId="77777777" w:rsidR="00684FC8" w:rsidRPr="00684FC8" w:rsidRDefault="00684FC8" w:rsidP="00684FC8">
      <w:pPr>
        <w:rPr>
          <w:rFonts w:asciiTheme="minorHAnsi" w:hAnsiTheme="minorHAnsi" w:cstheme="minorHAnsi"/>
          <w:bCs/>
          <w:sz w:val="22"/>
          <w:szCs w:val="22"/>
        </w:rPr>
      </w:pPr>
    </w:p>
    <w:p w14:paraId="6EAE54D8"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Integralną częścią umowy jest:</w:t>
      </w:r>
    </w:p>
    <w:p w14:paraId="30F9CD51"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Załącznik Nr 1 – Formularz ofertowy</w:t>
      </w:r>
    </w:p>
    <w:p w14:paraId="7A467729"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Załącznik nr 2  - Formularz asortymentowo – cenowy</w:t>
      </w:r>
    </w:p>
    <w:p w14:paraId="7C565ED2"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 xml:space="preserve">Załącznik Nr 2 A - Zakres wymaganych czynności   </w:t>
      </w:r>
    </w:p>
    <w:p w14:paraId="1880931B" w14:textId="77777777" w:rsidR="00684FC8" w:rsidRPr="00684FC8" w:rsidRDefault="00684FC8" w:rsidP="00684FC8">
      <w:pPr>
        <w:rPr>
          <w:rFonts w:asciiTheme="minorHAnsi" w:hAnsiTheme="minorHAnsi" w:cstheme="minorHAnsi"/>
          <w:sz w:val="22"/>
          <w:szCs w:val="22"/>
        </w:rPr>
      </w:pPr>
      <w:r w:rsidRPr="00684FC8">
        <w:rPr>
          <w:rFonts w:asciiTheme="minorHAnsi" w:hAnsiTheme="minorHAnsi" w:cstheme="minorHAnsi"/>
          <w:sz w:val="22"/>
          <w:szCs w:val="22"/>
        </w:rPr>
        <w:t>Załącznik Nr 3 - Wzór Umowy powierzenia przetwarzania danych osobowych</w:t>
      </w:r>
    </w:p>
    <w:p w14:paraId="17982D2E" w14:textId="77777777" w:rsidR="00684FC8" w:rsidRPr="00684FC8" w:rsidRDefault="00684FC8" w:rsidP="00684FC8">
      <w:pPr>
        <w:jc w:val="center"/>
        <w:rPr>
          <w:rFonts w:asciiTheme="minorHAnsi" w:hAnsiTheme="minorHAnsi" w:cstheme="minorHAnsi"/>
          <w:bCs/>
          <w:sz w:val="22"/>
          <w:szCs w:val="22"/>
        </w:rPr>
      </w:pPr>
    </w:p>
    <w:p w14:paraId="440A044B" w14:textId="77777777" w:rsidR="00684FC8" w:rsidRPr="00684FC8" w:rsidRDefault="00684FC8" w:rsidP="00684FC8">
      <w:pPr>
        <w:jc w:val="center"/>
        <w:rPr>
          <w:rFonts w:asciiTheme="minorHAnsi" w:hAnsiTheme="minorHAnsi" w:cstheme="minorHAnsi"/>
          <w:bCs/>
          <w:sz w:val="22"/>
          <w:szCs w:val="22"/>
        </w:rPr>
      </w:pPr>
    </w:p>
    <w:p w14:paraId="4F538F21" w14:textId="77777777" w:rsidR="00684FC8" w:rsidRPr="00684FC8" w:rsidRDefault="00684FC8" w:rsidP="00684FC8">
      <w:pPr>
        <w:jc w:val="center"/>
        <w:rPr>
          <w:rFonts w:asciiTheme="minorHAnsi" w:hAnsiTheme="minorHAnsi" w:cstheme="minorHAnsi"/>
          <w:bCs/>
          <w:sz w:val="22"/>
          <w:szCs w:val="22"/>
        </w:rPr>
      </w:pPr>
      <w:r w:rsidRPr="00684FC8">
        <w:rPr>
          <w:rFonts w:asciiTheme="minorHAnsi" w:hAnsiTheme="minorHAnsi" w:cstheme="minorHAnsi"/>
          <w:bCs/>
          <w:sz w:val="22"/>
          <w:szCs w:val="22"/>
        </w:rPr>
        <w:t>Akceptacja projektu umowy</w:t>
      </w:r>
    </w:p>
    <w:p w14:paraId="53A6D5AE" w14:textId="77777777" w:rsidR="00684FC8" w:rsidRPr="00684FC8" w:rsidRDefault="00684FC8" w:rsidP="00684FC8">
      <w:pPr>
        <w:jc w:val="center"/>
        <w:rPr>
          <w:rFonts w:asciiTheme="minorHAnsi" w:hAnsiTheme="minorHAnsi" w:cstheme="minorHAnsi"/>
          <w:bCs/>
          <w:sz w:val="22"/>
          <w:szCs w:val="22"/>
        </w:rPr>
      </w:pPr>
      <w:r w:rsidRPr="00684FC8">
        <w:rPr>
          <w:rFonts w:asciiTheme="minorHAnsi" w:hAnsiTheme="minorHAnsi" w:cstheme="minorHAnsi"/>
          <w:bCs/>
          <w:sz w:val="22"/>
          <w:szCs w:val="22"/>
        </w:rPr>
        <w:t xml:space="preserve"> przez Radcę Prawnego   </w:t>
      </w:r>
    </w:p>
    <w:p w14:paraId="4260553E" w14:textId="77777777" w:rsidR="00684FC8" w:rsidRPr="00684FC8" w:rsidRDefault="00684FC8" w:rsidP="00684FC8">
      <w:pPr>
        <w:jc w:val="center"/>
        <w:rPr>
          <w:rFonts w:asciiTheme="minorHAnsi" w:hAnsiTheme="minorHAnsi" w:cstheme="minorHAnsi"/>
          <w:bCs/>
          <w:sz w:val="22"/>
          <w:szCs w:val="22"/>
        </w:rPr>
      </w:pPr>
    </w:p>
    <w:p w14:paraId="04B30DFC" w14:textId="77777777" w:rsidR="00684FC8" w:rsidRPr="00684FC8" w:rsidRDefault="00684FC8" w:rsidP="00684FC8">
      <w:pPr>
        <w:jc w:val="center"/>
        <w:rPr>
          <w:rFonts w:asciiTheme="minorHAnsi" w:hAnsiTheme="minorHAnsi" w:cstheme="minorHAnsi"/>
          <w:b/>
          <w:bCs/>
          <w:sz w:val="22"/>
          <w:szCs w:val="22"/>
        </w:rPr>
      </w:pPr>
    </w:p>
    <w:p w14:paraId="642C2395" w14:textId="77777777" w:rsidR="00684FC8" w:rsidRPr="00684FC8" w:rsidRDefault="00684FC8" w:rsidP="00684FC8">
      <w:pPr>
        <w:jc w:val="center"/>
        <w:rPr>
          <w:rFonts w:asciiTheme="minorHAnsi" w:hAnsiTheme="minorHAnsi" w:cstheme="minorHAnsi"/>
          <w:b/>
          <w:bCs/>
          <w:sz w:val="22"/>
          <w:szCs w:val="22"/>
        </w:rPr>
      </w:pPr>
      <w:r w:rsidRPr="00684FC8">
        <w:rPr>
          <w:rFonts w:asciiTheme="minorHAnsi" w:hAnsiTheme="minorHAnsi" w:cstheme="minorHAnsi"/>
          <w:b/>
          <w:bCs/>
          <w:sz w:val="22"/>
          <w:szCs w:val="22"/>
        </w:rPr>
        <w:t>………………………………………..</w:t>
      </w:r>
    </w:p>
    <w:p w14:paraId="0C5DFD53" w14:textId="77777777" w:rsidR="00684FC8" w:rsidRPr="00684FC8" w:rsidRDefault="00684FC8" w:rsidP="00684FC8">
      <w:pPr>
        <w:jc w:val="center"/>
        <w:rPr>
          <w:rFonts w:asciiTheme="minorHAnsi" w:hAnsiTheme="minorHAnsi" w:cstheme="minorHAnsi"/>
          <w:b/>
          <w:bCs/>
          <w:sz w:val="22"/>
          <w:szCs w:val="22"/>
        </w:rPr>
      </w:pPr>
      <w:r w:rsidRPr="00684FC8">
        <w:rPr>
          <w:rFonts w:asciiTheme="minorHAnsi" w:hAnsiTheme="minorHAnsi" w:cstheme="minorHAnsi"/>
          <w:b/>
          <w:bCs/>
          <w:sz w:val="22"/>
          <w:szCs w:val="22"/>
        </w:rPr>
        <w:t xml:space="preserve">                   podpis</w:t>
      </w:r>
    </w:p>
    <w:p w14:paraId="0CCC05BD" w14:textId="77777777" w:rsidR="00684FC8" w:rsidRPr="00684FC8" w:rsidRDefault="00684FC8" w:rsidP="00684FC8">
      <w:pPr>
        <w:jc w:val="center"/>
        <w:rPr>
          <w:rFonts w:asciiTheme="minorHAnsi" w:hAnsiTheme="minorHAnsi" w:cstheme="minorHAnsi"/>
          <w:b/>
          <w:i/>
          <w:iCs/>
          <w:sz w:val="22"/>
          <w:szCs w:val="22"/>
          <w:u w:val="single"/>
        </w:rPr>
      </w:pPr>
    </w:p>
    <w:p w14:paraId="0A04DA10" w14:textId="77777777" w:rsidR="00684FC8" w:rsidRPr="00684FC8" w:rsidRDefault="00684FC8" w:rsidP="00684FC8">
      <w:pPr>
        <w:jc w:val="center"/>
        <w:rPr>
          <w:rFonts w:asciiTheme="minorHAnsi" w:hAnsiTheme="minorHAnsi" w:cstheme="minorHAnsi"/>
          <w:b/>
          <w:bCs/>
          <w:sz w:val="22"/>
          <w:szCs w:val="22"/>
        </w:rPr>
      </w:pPr>
    </w:p>
    <w:p w14:paraId="772E4657" w14:textId="77777777" w:rsidR="00684FC8" w:rsidRPr="00684FC8" w:rsidRDefault="00684FC8" w:rsidP="00684FC8">
      <w:pPr>
        <w:jc w:val="center"/>
        <w:rPr>
          <w:rFonts w:asciiTheme="minorHAnsi" w:hAnsiTheme="minorHAnsi" w:cstheme="minorHAnsi"/>
          <w:b/>
          <w:bCs/>
          <w:sz w:val="22"/>
          <w:szCs w:val="22"/>
        </w:rPr>
      </w:pPr>
    </w:p>
    <w:p w14:paraId="454D7017" w14:textId="77777777" w:rsidR="00684FC8" w:rsidRPr="00684FC8" w:rsidRDefault="00684FC8" w:rsidP="00684FC8">
      <w:pPr>
        <w:jc w:val="center"/>
        <w:rPr>
          <w:rFonts w:asciiTheme="minorHAnsi" w:hAnsiTheme="minorHAnsi" w:cstheme="minorHAnsi"/>
          <w:b/>
          <w:bCs/>
          <w:sz w:val="22"/>
          <w:szCs w:val="22"/>
        </w:rPr>
      </w:pPr>
    </w:p>
    <w:p w14:paraId="00C91889" w14:textId="77777777" w:rsidR="00655EEE" w:rsidRPr="006A6B1F" w:rsidRDefault="00655EEE" w:rsidP="00760944">
      <w:pPr>
        <w:jc w:val="center"/>
        <w:rPr>
          <w:rFonts w:asciiTheme="minorHAnsi" w:hAnsiTheme="minorHAnsi" w:cstheme="minorHAnsi"/>
          <w:b/>
          <w:sz w:val="22"/>
          <w:szCs w:val="22"/>
        </w:rPr>
      </w:pPr>
      <w:r w:rsidRPr="006A6B1F">
        <w:rPr>
          <w:rFonts w:asciiTheme="minorHAnsi" w:hAnsiTheme="minorHAnsi" w:cstheme="minorHAnsi"/>
          <w:b/>
          <w:sz w:val="22"/>
          <w:szCs w:val="22"/>
        </w:rPr>
        <w:lastRenderedPageBreak/>
        <w:t>§ 17</w:t>
      </w:r>
    </w:p>
    <w:p w14:paraId="3DBF0108"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Umowa została sporządzona w dwóch jednobrzmiących egzemplarzach po jednym dla każdej ze stron.</w:t>
      </w:r>
    </w:p>
    <w:p w14:paraId="639771C3"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Załączniki do umowy:</w:t>
      </w:r>
    </w:p>
    <w:p w14:paraId="43F433AF"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1.Formularz ofertowy</w:t>
      </w:r>
    </w:p>
    <w:p w14:paraId="0A6FA55B" w14:textId="7790D9F9" w:rsidR="00655EEE"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2. Formularz asortymentowo – cenowy</w:t>
      </w:r>
    </w:p>
    <w:p w14:paraId="0B070D29" w14:textId="1FB7FACF" w:rsidR="00533A3B" w:rsidRPr="006A6B1F" w:rsidRDefault="00533A3B" w:rsidP="00655EEE">
      <w:pPr>
        <w:rPr>
          <w:rFonts w:asciiTheme="minorHAnsi" w:hAnsiTheme="minorHAnsi" w:cstheme="minorHAnsi"/>
          <w:sz w:val="22"/>
          <w:szCs w:val="22"/>
        </w:rPr>
      </w:pPr>
      <w:r>
        <w:rPr>
          <w:rFonts w:asciiTheme="minorHAnsi" w:hAnsiTheme="minorHAnsi" w:cstheme="minorHAnsi"/>
          <w:sz w:val="22"/>
          <w:szCs w:val="22"/>
        </w:rPr>
        <w:t xml:space="preserve">2A. Zakres wymaganych czynności </w:t>
      </w:r>
    </w:p>
    <w:p w14:paraId="7827534C"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3. Umowy powierzenia przetwarzania danych osobowych</w:t>
      </w:r>
    </w:p>
    <w:p w14:paraId="17B37024"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xml:space="preserve">4. Zakres obsługi serwisowej </w:t>
      </w:r>
    </w:p>
    <w:p w14:paraId="59E1CD59" w14:textId="77777777" w:rsidR="00655EEE" w:rsidRPr="006A6B1F" w:rsidRDefault="00655EEE" w:rsidP="00655EEE">
      <w:pPr>
        <w:rPr>
          <w:rFonts w:asciiTheme="minorHAnsi" w:hAnsiTheme="minorHAnsi" w:cstheme="minorHAnsi"/>
          <w:sz w:val="22"/>
          <w:szCs w:val="22"/>
        </w:rPr>
      </w:pPr>
    </w:p>
    <w:p w14:paraId="468FB8FB" w14:textId="77777777" w:rsidR="00655EEE" w:rsidRPr="006A6B1F" w:rsidRDefault="00655EEE" w:rsidP="00655EEE">
      <w:pPr>
        <w:rPr>
          <w:rFonts w:asciiTheme="minorHAnsi" w:hAnsiTheme="minorHAnsi" w:cstheme="minorHAnsi"/>
          <w:sz w:val="22"/>
          <w:szCs w:val="22"/>
        </w:rPr>
      </w:pPr>
    </w:p>
    <w:tbl>
      <w:tblPr>
        <w:tblW w:w="9495" w:type="dxa"/>
        <w:jc w:val="center"/>
        <w:tblLayout w:type="fixed"/>
        <w:tblCellMar>
          <w:left w:w="70" w:type="dxa"/>
          <w:right w:w="70" w:type="dxa"/>
        </w:tblCellMar>
        <w:tblLook w:val="04A0" w:firstRow="1" w:lastRow="0" w:firstColumn="1" w:lastColumn="0" w:noHBand="0" w:noVBand="1"/>
      </w:tblPr>
      <w:tblGrid>
        <w:gridCol w:w="4747"/>
        <w:gridCol w:w="4748"/>
      </w:tblGrid>
      <w:tr w:rsidR="00655EEE" w:rsidRPr="006A6B1F" w14:paraId="5ABFA27A" w14:textId="77777777" w:rsidTr="00655EEE">
        <w:trPr>
          <w:trHeight w:val="812"/>
          <w:jc w:val="center"/>
        </w:trPr>
        <w:tc>
          <w:tcPr>
            <w:tcW w:w="4747" w:type="dxa"/>
            <w:hideMark/>
          </w:tcPr>
          <w:p w14:paraId="12B8535F" w14:textId="77777777" w:rsidR="00655EEE" w:rsidRPr="006A6B1F" w:rsidRDefault="00655EEE" w:rsidP="00655EEE">
            <w:pPr>
              <w:rPr>
                <w:rFonts w:asciiTheme="minorHAnsi" w:hAnsiTheme="minorHAnsi" w:cstheme="minorHAnsi"/>
                <w:i/>
                <w:sz w:val="22"/>
                <w:szCs w:val="22"/>
              </w:rPr>
            </w:pPr>
          </w:p>
          <w:p w14:paraId="4463235A" w14:textId="210CDACD" w:rsidR="00655EEE" w:rsidRPr="006A6B1F" w:rsidRDefault="00D231FA" w:rsidP="00655EEE">
            <w:pPr>
              <w:rPr>
                <w:rFonts w:asciiTheme="minorHAnsi" w:hAnsiTheme="minorHAnsi" w:cstheme="minorHAnsi"/>
                <w:i/>
                <w:sz w:val="22"/>
                <w:szCs w:val="22"/>
              </w:rPr>
            </w:pPr>
            <w:r>
              <w:rPr>
                <w:rFonts w:asciiTheme="minorHAnsi" w:hAnsiTheme="minorHAnsi" w:cstheme="minorHAnsi"/>
                <w:i/>
                <w:sz w:val="22"/>
                <w:szCs w:val="22"/>
              </w:rPr>
              <w:t xml:space="preserve">                         </w:t>
            </w:r>
            <w:r w:rsidR="00655EEE" w:rsidRPr="006A6B1F">
              <w:rPr>
                <w:rFonts w:asciiTheme="minorHAnsi" w:hAnsiTheme="minorHAnsi" w:cstheme="minorHAnsi"/>
                <w:i/>
                <w:sz w:val="22"/>
                <w:szCs w:val="22"/>
              </w:rPr>
              <w:t>WYKONAWCA</w:t>
            </w:r>
          </w:p>
        </w:tc>
        <w:tc>
          <w:tcPr>
            <w:tcW w:w="4748" w:type="dxa"/>
            <w:hideMark/>
          </w:tcPr>
          <w:p w14:paraId="6689B227" w14:textId="77777777" w:rsidR="00D231FA" w:rsidRDefault="00655EEE" w:rsidP="00655EEE">
            <w:pPr>
              <w:rPr>
                <w:rFonts w:asciiTheme="minorHAnsi" w:hAnsiTheme="minorHAnsi" w:cstheme="minorHAnsi"/>
                <w:i/>
                <w:sz w:val="22"/>
                <w:szCs w:val="22"/>
              </w:rPr>
            </w:pPr>
            <w:r w:rsidRPr="006A6B1F">
              <w:rPr>
                <w:rFonts w:asciiTheme="minorHAnsi" w:hAnsiTheme="minorHAnsi" w:cstheme="minorHAnsi"/>
                <w:i/>
                <w:sz w:val="22"/>
                <w:szCs w:val="22"/>
              </w:rPr>
              <w:t xml:space="preserve">                 </w:t>
            </w:r>
            <w:r w:rsidR="00D231FA">
              <w:rPr>
                <w:rFonts w:asciiTheme="minorHAnsi" w:hAnsiTheme="minorHAnsi" w:cstheme="minorHAnsi"/>
                <w:i/>
                <w:sz w:val="22"/>
                <w:szCs w:val="22"/>
              </w:rPr>
              <w:t xml:space="preserve">      </w:t>
            </w:r>
          </w:p>
          <w:p w14:paraId="2A50043F" w14:textId="06B505A9" w:rsidR="00655EEE" w:rsidRPr="006A6B1F" w:rsidRDefault="00D231FA" w:rsidP="00655EEE">
            <w:pPr>
              <w:rPr>
                <w:rFonts w:asciiTheme="minorHAnsi" w:hAnsiTheme="minorHAnsi" w:cstheme="minorHAnsi"/>
                <w:i/>
                <w:sz w:val="22"/>
                <w:szCs w:val="22"/>
              </w:rPr>
            </w:pPr>
            <w:r>
              <w:rPr>
                <w:rFonts w:asciiTheme="minorHAnsi" w:hAnsiTheme="minorHAnsi" w:cstheme="minorHAnsi"/>
                <w:i/>
                <w:sz w:val="22"/>
                <w:szCs w:val="22"/>
              </w:rPr>
              <w:t xml:space="preserve">                     </w:t>
            </w:r>
            <w:r w:rsidR="00655EEE" w:rsidRPr="006A6B1F">
              <w:rPr>
                <w:rFonts w:asciiTheme="minorHAnsi" w:hAnsiTheme="minorHAnsi" w:cstheme="minorHAnsi"/>
                <w:i/>
                <w:sz w:val="22"/>
                <w:szCs w:val="22"/>
              </w:rPr>
              <w:t xml:space="preserve">  ZAMAWIAJĄCY</w:t>
            </w:r>
          </w:p>
        </w:tc>
      </w:tr>
      <w:tr w:rsidR="00655EEE" w:rsidRPr="006A6B1F" w14:paraId="78D928C9" w14:textId="77777777" w:rsidTr="00655EEE">
        <w:trPr>
          <w:jc w:val="center"/>
        </w:trPr>
        <w:tc>
          <w:tcPr>
            <w:tcW w:w="4747" w:type="dxa"/>
            <w:hideMark/>
          </w:tcPr>
          <w:p w14:paraId="4F4B1702" w14:textId="77777777" w:rsidR="00D231FA" w:rsidRDefault="00D231FA" w:rsidP="00655EEE">
            <w:pPr>
              <w:rPr>
                <w:rFonts w:asciiTheme="minorHAnsi" w:hAnsiTheme="minorHAnsi" w:cstheme="minorHAnsi"/>
                <w:sz w:val="22"/>
                <w:szCs w:val="22"/>
              </w:rPr>
            </w:pPr>
          </w:p>
          <w:p w14:paraId="3C2A389C" w14:textId="77777777" w:rsidR="00D231FA" w:rsidRDefault="00D231FA" w:rsidP="00655EEE">
            <w:pPr>
              <w:rPr>
                <w:rFonts w:asciiTheme="minorHAnsi" w:hAnsiTheme="minorHAnsi" w:cstheme="minorHAnsi"/>
                <w:sz w:val="22"/>
                <w:szCs w:val="22"/>
              </w:rPr>
            </w:pPr>
          </w:p>
          <w:p w14:paraId="06751382" w14:textId="77777777" w:rsidR="00D231FA" w:rsidRDefault="00D231FA" w:rsidP="00655EEE">
            <w:pPr>
              <w:rPr>
                <w:rFonts w:asciiTheme="minorHAnsi" w:hAnsiTheme="minorHAnsi" w:cstheme="minorHAnsi"/>
                <w:sz w:val="22"/>
                <w:szCs w:val="22"/>
              </w:rPr>
            </w:pPr>
          </w:p>
          <w:p w14:paraId="04C90800" w14:textId="3ACA85A0"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w:t>
            </w:r>
          </w:p>
        </w:tc>
        <w:tc>
          <w:tcPr>
            <w:tcW w:w="4748" w:type="dxa"/>
            <w:hideMark/>
          </w:tcPr>
          <w:p w14:paraId="07CDECE4" w14:textId="77777777" w:rsidR="00D231FA" w:rsidRDefault="00D231FA" w:rsidP="00655EEE">
            <w:pPr>
              <w:rPr>
                <w:rFonts w:asciiTheme="minorHAnsi" w:hAnsiTheme="minorHAnsi" w:cstheme="minorHAnsi"/>
                <w:sz w:val="22"/>
                <w:szCs w:val="22"/>
              </w:rPr>
            </w:pPr>
          </w:p>
          <w:p w14:paraId="2B56BB83" w14:textId="77777777" w:rsidR="00D231FA" w:rsidRDefault="00D231FA" w:rsidP="00655EEE">
            <w:pPr>
              <w:rPr>
                <w:rFonts w:asciiTheme="minorHAnsi" w:hAnsiTheme="minorHAnsi" w:cstheme="minorHAnsi"/>
                <w:sz w:val="22"/>
                <w:szCs w:val="22"/>
              </w:rPr>
            </w:pPr>
          </w:p>
          <w:p w14:paraId="57D61A5D" w14:textId="77777777" w:rsidR="00D231FA" w:rsidRDefault="00D231FA" w:rsidP="00655EEE">
            <w:pPr>
              <w:rPr>
                <w:rFonts w:asciiTheme="minorHAnsi" w:hAnsiTheme="minorHAnsi" w:cstheme="minorHAnsi"/>
                <w:sz w:val="22"/>
                <w:szCs w:val="22"/>
              </w:rPr>
            </w:pPr>
          </w:p>
          <w:p w14:paraId="2F44AE22" w14:textId="39644C76"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w:t>
            </w:r>
          </w:p>
        </w:tc>
      </w:tr>
    </w:tbl>
    <w:p w14:paraId="3DFEB070" w14:textId="77777777" w:rsidR="00655EEE" w:rsidRPr="006A6B1F" w:rsidRDefault="00655EEE" w:rsidP="00655EEE">
      <w:pPr>
        <w:rPr>
          <w:rFonts w:asciiTheme="minorHAnsi" w:hAnsiTheme="minorHAnsi" w:cstheme="minorHAnsi"/>
          <w:b/>
          <w:sz w:val="22"/>
          <w:szCs w:val="22"/>
        </w:rPr>
      </w:pPr>
    </w:p>
    <w:p w14:paraId="6EC3979E" w14:textId="77777777" w:rsidR="00655EEE" w:rsidRPr="006A6B1F" w:rsidRDefault="00655EEE" w:rsidP="00655EEE">
      <w:pPr>
        <w:rPr>
          <w:rFonts w:asciiTheme="minorHAnsi" w:hAnsiTheme="minorHAnsi" w:cstheme="minorHAnsi"/>
          <w:b/>
          <w:sz w:val="22"/>
          <w:szCs w:val="22"/>
        </w:rPr>
      </w:pPr>
    </w:p>
    <w:p w14:paraId="609C8DEB" w14:textId="77777777" w:rsidR="00655EEE" w:rsidRPr="006A6B1F" w:rsidRDefault="00655EEE" w:rsidP="00655EEE">
      <w:pPr>
        <w:rPr>
          <w:rFonts w:asciiTheme="minorHAnsi" w:hAnsiTheme="minorHAnsi" w:cstheme="minorHAnsi"/>
          <w:b/>
          <w:sz w:val="22"/>
          <w:szCs w:val="22"/>
        </w:rPr>
      </w:pPr>
    </w:p>
    <w:p w14:paraId="70FD6495" w14:textId="77777777" w:rsidR="00655EEE" w:rsidRPr="006A6B1F" w:rsidRDefault="00655EEE" w:rsidP="00655EEE">
      <w:pPr>
        <w:rPr>
          <w:rFonts w:asciiTheme="minorHAnsi" w:hAnsiTheme="minorHAnsi" w:cstheme="minorHAnsi"/>
          <w:b/>
          <w:sz w:val="22"/>
          <w:szCs w:val="22"/>
        </w:rPr>
      </w:pPr>
    </w:p>
    <w:p w14:paraId="44089DC4" w14:textId="77777777" w:rsidR="00655EEE" w:rsidRPr="006A6B1F" w:rsidRDefault="00655EEE" w:rsidP="00655EEE">
      <w:pPr>
        <w:rPr>
          <w:rFonts w:asciiTheme="minorHAnsi" w:hAnsiTheme="minorHAnsi" w:cstheme="minorHAnsi"/>
          <w:b/>
          <w:sz w:val="22"/>
          <w:szCs w:val="22"/>
        </w:rPr>
      </w:pPr>
    </w:p>
    <w:p w14:paraId="199948F0" w14:textId="77777777" w:rsidR="00655EEE" w:rsidRPr="006A6B1F" w:rsidRDefault="00655EEE" w:rsidP="00655EEE">
      <w:pPr>
        <w:rPr>
          <w:rFonts w:asciiTheme="minorHAnsi" w:hAnsiTheme="minorHAnsi" w:cstheme="minorHAnsi"/>
          <w:b/>
          <w:sz w:val="22"/>
          <w:szCs w:val="22"/>
        </w:rPr>
      </w:pPr>
    </w:p>
    <w:p w14:paraId="23E8972A" w14:textId="77777777" w:rsidR="00B12791" w:rsidRPr="006A6B1F" w:rsidRDefault="00B12791" w:rsidP="00655EEE">
      <w:pPr>
        <w:rPr>
          <w:rFonts w:asciiTheme="minorHAnsi" w:hAnsiTheme="minorHAnsi" w:cstheme="minorHAnsi"/>
          <w:b/>
          <w:sz w:val="22"/>
          <w:szCs w:val="22"/>
        </w:rPr>
      </w:pPr>
    </w:p>
    <w:p w14:paraId="59D9198C" w14:textId="77777777" w:rsidR="00B12791" w:rsidRPr="006A6B1F" w:rsidRDefault="00B12791" w:rsidP="00655EEE">
      <w:pPr>
        <w:rPr>
          <w:rFonts w:asciiTheme="minorHAnsi" w:hAnsiTheme="minorHAnsi" w:cstheme="minorHAnsi"/>
          <w:b/>
          <w:sz w:val="22"/>
          <w:szCs w:val="22"/>
        </w:rPr>
      </w:pPr>
    </w:p>
    <w:p w14:paraId="7782764C" w14:textId="77777777" w:rsidR="00B12791" w:rsidRPr="006A6B1F" w:rsidRDefault="00B12791" w:rsidP="00655EEE">
      <w:pPr>
        <w:rPr>
          <w:rFonts w:asciiTheme="minorHAnsi" w:hAnsiTheme="minorHAnsi" w:cstheme="minorHAnsi"/>
          <w:b/>
          <w:sz w:val="22"/>
          <w:szCs w:val="22"/>
        </w:rPr>
      </w:pPr>
    </w:p>
    <w:p w14:paraId="418EA296" w14:textId="77777777" w:rsidR="00B12791" w:rsidRPr="006A6B1F" w:rsidRDefault="00B12791" w:rsidP="00655EEE">
      <w:pPr>
        <w:rPr>
          <w:rFonts w:asciiTheme="minorHAnsi" w:hAnsiTheme="minorHAnsi" w:cstheme="minorHAnsi"/>
          <w:b/>
          <w:sz w:val="22"/>
          <w:szCs w:val="22"/>
        </w:rPr>
      </w:pPr>
    </w:p>
    <w:p w14:paraId="5A406193" w14:textId="77777777" w:rsidR="00B12791" w:rsidRPr="006A6B1F" w:rsidRDefault="00B12791" w:rsidP="00655EEE">
      <w:pPr>
        <w:rPr>
          <w:rFonts w:asciiTheme="minorHAnsi" w:hAnsiTheme="minorHAnsi" w:cstheme="minorHAnsi"/>
          <w:b/>
          <w:sz w:val="22"/>
          <w:szCs w:val="22"/>
        </w:rPr>
      </w:pPr>
    </w:p>
    <w:p w14:paraId="6A4ABFEC" w14:textId="77777777" w:rsidR="00B12791" w:rsidRPr="006A6B1F" w:rsidRDefault="00B12791" w:rsidP="00655EEE">
      <w:pPr>
        <w:rPr>
          <w:rFonts w:asciiTheme="minorHAnsi" w:hAnsiTheme="minorHAnsi" w:cstheme="minorHAnsi"/>
          <w:b/>
          <w:sz w:val="22"/>
          <w:szCs w:val="22"/>
        </w:rPr>
      </w:pPr>
    </w:p>
    <w:p w14:paraId="4B86286A" w14:textId="77777777" w:rsidR="00B12791" w:rsidRPr="006A6B1F" w:rsidRDefault="00B12791" w:rsidP="00655EEE">
      <w:pPr>
        <w:rPr>
          <w:rFonts w:asciiTheme="minorHAnsi" w:hAnsiTheme="minorHAnsi" w:cstheme="minorHAnsi"/>
          <w:b/>
          <w:sz w:val="22"/>
          <w:szCs w:val="22"/>
        </w:rPr>
      </w:pPr>
    </w:p>
    <w:p w14:paraId="69750ECF" w14:textId="77777777" w:rsidR="00B12791" w:rsidRPr="006A6B1F" w:rsidRDefault="00B12791" w:rsidP="00655EEE">
      <w:pPr>
        <w:rPr>
          <w:rFonts w:asciiTheme="minorHAnsi" w:hAnsiTheme="minorHAnsi" w:cstheme="minorHAnsi"/>
          <w:b/>
          <w:sz w:val="22"/>
          <w:szCs w:val="22"/>
        </w:rPr>
      </w:pPr>
    </w:p>
    <w:p w14:paraId="2D440E06" w14:textId="77777777" w:rsidR="00B12791" w:rsidRPr="006A6B1F" w:rsidRDefault="00B12791" w:rsidP="00655EEE">
      <w:pPr>
        <w:rPr>
          <w:rFonts w:asciiTheme="minorHAnsi" w:hAnsiTheme="minorHAnsi" w:cstheme="minorHAnsi"/>
          <w:b/>
          <w:sz w:val="22"/>
          <w:szCs w:val="22"/>
        </w:rPr>
      </w:pPr>
    </w:p>
    <w:p w14:paraId="301E3FDB" w14:textId="77777777" w:rsidR="00B12791" w:rsidRPr="006A6B1F" w:rsidRDefault="00B12791" w:rsidP="00655EEE">
      <w:pPr>
        <w:rPr>
          <w:rFonts w:asciiTheme="minorHAnsi" w:hAnsiTheme="minorHAnsi" w:cstheme="minorHAnsi"/>
          <w:b/>
          <w:sz w:val="22"/>
          <w:szCs w:val="22"/>
        </w:rPr>
      </w:pPr>
    </w:p>
    <w:p w14:paraId="604925DD" w14:textId="77777777" w:rsidR="00B12791" w:rsidRPr="006A6B1F" w:rsidRDefault="00B12791" w:rsidP="00655EEE">
      <w:pPr>
        <w:rPr>
          <w:rFonts w:asciiTheme="minorHAnsi" w:hAnsiTheme="minorHAnsi" w:cstheme="minorHAnsi"/>
          <w:b/>
          <w:sz w:val="22"/>
          <w:szCs w:val="22"/>
        </w:rPr>
      </w:pPr>
    </w:p>
    <w:p w14:paraId="022004A1" w14:textId="77777777" w:rsidR="00B12791" w:rsidRPr="006A6B1F" w:rsidRDefault="00B12791" w:rsidP="00655EEE">
      <w:pPr>
        <w:rPr>
          <w:rFonts w:asciiTheme="minorHAnsi" w:hAnsiTheme="minorHAnsi" w:cstheme="minorHAnsi"/>
          <w:b/>
          <w:sz w:val="22"/>
          <w:szCs w:val="22"/>
        </w:rPr>
      </w:pPr>
    </w:p>
    <w:p w14:paraId="3888A594" w14:textId="77777777" w:rsidR="00B12791" w:rsidRPr="006A6B1F" w:rsidRDefault="00B12791" w:rsidP="00655EEE">
      <w:pPr>
        <w:rPr>
          <w:rFonts w:asciiTheme="minorHAnsi" w:hAnsiTheme="minorHAnsi" w:cstheme="minorHAnsi"/>
          <w:b/>
          <w:sz w:val="22"/>
          <w:szCs w:val="22"/>
        </w:rPr>
      </w:pPr>
    </w:p>
    <w:p w14:paraId="09588B9D" w14:textId="77777777" w:rsidR="00B12791" w:rsidRPr="006A6B1F" w:rsidRDefault="00B12791" w:rsidP="00655EEE">
      <w:pPr>
        <w:rPr>
          <w:rFonts w:asciiTheme="minorHAnsi" w:hAnsiTheme="minorHAnsi" w:cstheme="minorHAnsi"/>
          <w:b/>
          <w:sz w:val="22"/>
          <w:szCs w:val="22"/>
        </w:rPr>
      </w:pPr>
    </w:p>
    <w:p w14:paraId="0C3D9F60" w14:textId="77777777" w:rsidR="00760944" w:rsidRPr="006A6B1F" w:rsidRDefault="00760944" w:rsidP="00B12791">
      <w:pPr>
        <w:jc w:val="right"/>
        <w:rPr>
          <w:rFonts w:asciiTheme="minorHAnsi" w:hAnsiTheme="minorHAnsi" w:cstheme="minorHAnsi"/>
          <w:b/>
          <w:sz w:val="22"/>
          <w:szCs w:val="22"/>
        </w:rPr>
      </w:pPr>
    </w:p>
    <w:p w14:paraId="34702993" w14:textId="77777777" w:rsidR="00760944" w:rsidRPr="006A6B1F" w:rsidRDefault="00760944" w:rsidP="00B12791">
      <w:pPr>
        <w:jc w:val="right"/>
        <w:rPr>
          <w:rFonts w:asciiTheme="minorHAnsi" w:hAnsiTheme="minorHAnsi" w:cstheme="minorHAnsi"/>
          <w:b/>
          <w:sz w:val="22"/>
          <w:szCs w:val="22"/>
        </w:rPr>
      </w:pPr>
    </w:p>
    <w:p w14:paraId="3651C0A0" w14:textId="77777777" w:rsidR="00760944" w:rsidRPr="006A6B1F" w:rsidRDefault="00760944" w:rsidP="00B12791">
      <w:pPr>
        <w:jc w:val="right"/>
        <w:rPr>
          <w:rFonts w:asciiTheme="minorHAnsi" w:hAnsiTheme="minorHAnsi" w:cstheme="minorHAnsi"/>
          <w:b/>
          <w:sz w:val="22"/>
          <w:szCs w:val="22"/>
        </w:rPr>
      </w:pPr>
    </w:p>
    <w:p w14:paraId="3C9F4F81" w14:textId="77777777" w:rsidR="00533A3B" w:rsidRDefault="00533A3B" w:rsidP="00B12791">
      <w:pPr>
        <w:jc w:val="right"/>
        <w:rPr>
          <w:rFonts w:asciiTheme="minorHAnsi" w:hAnsiTheme="minorHAnsi" w:cstheme="minorHAnsi"/>
          <w:b/>
          <w:sz w:val="22"/>
          <w:szCs w:val="22"/>
        </w:rPr>
      </w:pPr>
    </w:p>
    <w:p w14:paraId="65ACB5B2" w14:textId="77777777" w:rsidR="00533A3B" w:rsidRDefault="00533A3B" w:rsidP="00B12791">
      <w:pPr>
        <w:jc w:val="right"/>
        <w:rPr>
          <w:rFonts w:asciiTheme="minorHAnsi" w:hAnsiTheme="minorHAnsi" w:cstheme="minorHAnsi"/>
          <w:b/>
          <w:sz w:val="22"/>
          <w:szCs w:val="22"/>
        </w:rPr>
      </w:pPr>
    </w:p>
    <w:p w14:paraId="3BD3C0E9" w14:textId="77777777" w:rsidR="00533A3B" w:rsidRDefault="00533A3B" w:rsidP="00B12791">
      <w:pPr>
        <w:jc w:val="right"/>
        <w:rPr>
          <w:rFonts w:asciiTheme="minorHAnsi" w:hAnsiTheme="minorHAnsi" w:cstheme="minorHAnsi"/>
          <w:b/>
          <w:sz w:val="22"/>
          <w:szCs w:val="22"/>
        </w:rPr>
      </w:pPr>
    </w:p>
    <w:p w14:paraId="1E43355D" w14:textId="77777777" w:rsidR="00533A3B" w:rsidRDefault="00533A3B" w:rsidP="00B12791">
      <w:pPr>
        <w:jc w:val="right"/>
        <w:rPr>
          <w:rFonts w:asciiTheme="minorHAnsi" w:hAnsiTheme="minorHAnsi" w:cstheme="minorHAnsi"/>
          <w:b/>
          <w:sz w:val="22"/>
          <w:szCs w:val="22"/>
        </w:rPr>
      </w:pPr>
    </w:p>
    <w:p w14:paraId="54882840" w14:textId="77777777" w:rsidR="00533A3B" w:rsidRDefault="00533A3B" w:rsidP="00B12791">
      <w:pPr>
        <w:jc w:val="right"/>
        <w:rPr>
          <w:rFonts w:asciiTheme="minorHAnsi" w:hAnsiTheme="minorHAnsi" w:cstheme="minorHAnsi"/>
          <w:b/>
          <w:sz w:val="22"/>
          <w:szCs w:val="22"/>
        </w:rPr>
      </w:pPr>
    </w:p>
    <w:p w14:paraId="068BD514" w14:textId="77777777" w:rsidR="00533A3B" w:rsidRDefault="00533A3B" w:rsidP="00B12791">
      <w:pPr>
        <w:jc w:val="right"/>
        <w:rPr>
          <w:rFonts w:asciiTheme="minorHAnsi" w:hAnsiTheme="minorHAnsi" w:cstheme="minorHAnsi"/>
          <w:b/>
          <w:sz w:val="22"/>
          <w:szCs w:val="22"/>
        </w:rPr>
      </w:pPr>
    </w:p>
    <w:p w14:paraId="100C296C" w14:textId="77777777" w:rsidR="00533A3B" w:rsidRDefault="00533A3B" w:rsidP="00B12791">
      <w:pPr>
        <w:jc w:val="right"/>
        <w:rPr>
          <w:rFonts w:asciiTheme="minorHAnsi" w:hAnsiTheme="minorHAnsi" w:cstheme="minorHAnsi"/>
          <w:b/>
          <w:sz w:val="22"/>
          <w:szCs w:val="22"/>
        </w:rPr>
      </w:pPr>
    </w:p>
    <w:p w14:paraId="69AA1B49" w14:textId="77777777" w:rsidR="00533A3B" w:rsidRDefault="00533A3B" w:rsidP="00B12791">
      <w:pPr>
        <w:jc w:val="right"/>
        <w:rPr>
          <w:rFonts w:asciiTheme="minorHAnsi" w:hAnsiTheme="minorHAnsi" w:cstheme="minorHAnsi"/>
          <w:b/>
          <w:sz w:val="22"/>
          <w:szCs w:val="22"/>
        </w:rPr>
      </w:pPr>
    </w:p>
    <w:p w14:paraId="30947DEB" w14:textId="77777777" w:rsidR="00533A3B" w:rsidRDefault="00533A3B" w:rsidP="00B12791">
      <w:pPr>
        <w:jc w:val="right"/>
        <w:rPr>
          <w:rFonts w:asciiTheme="minorHAnsi" w:hAnsiTheme="minorHAnsi" w:cstheme="minorHAnsi"/>
          <w:b/>
          <w:sz w:val="22"/>
          <w:szCs w:val="22"/>
        </w:rPr>
      </w:pPr>
    </w:p>
    <w:p w14:paraId="21F6A913" w14:textId="77777777" w:rsidR="00533A3B" w:rsidRDefault="00533A3B" w:rsidP="00B12791">
      <w:pPr>
        <w:jc w:val="right"/>
        <w:rPr>
          <w:rFonts w:asciiTheme="minorHAnsi" w:hAnsiTheme="minorHAnsi" w:cstheme="minorHAnsi"/>
          <w:b/>
          <w:sz w:val="22"/>
          <w:szCs w:val="22"/>
        </w:rPr>
      </w:pPr>
    </w:p>
    <w:p w14:paraId="1B0FE6E1" w14:textId="77777777" w:rsidR="00533A3B" w:rsidRDefault="00533A3B" w:rsidP="00B12791">
      <w:pPr>
        <w:jc w:val="right"/>
        <w:rPr>
          <w:rFonts w:asciiTheme="minorHAnsi" w:hAnsiTheme="minorHAnsi" w:cstheme="minorHAnsi"/>
          <w:b/>
          <w:sz w:val="22"/>
          <w:szCs w:val="22"/>
        </w:rPr>
      </w:pPr>
    </w:p>
    <w:p w14:paraId="75DB3C1D" w14:textId="77777777" w:rsidR="00533A3B" w:rsidRDefault="00533A3B" w:rsidP="00B12791">
      <w:pPr>
        <w:jc w:val="right"/>
        <w:rPr>
          <w:rFonts w:asciiTheme="minorHAnsi" w:hAnsiTheme="minorHAnsi" w:cstheme="minorHAnsi"/>
          <w:b/>
          <w:sz w:val="22"/>
          <w:szCs w:val="22"/>
        </w:rPr>
      </w:pPr>
    </w:p>
    <w:p w14:paraId="2B5EBF22" w14:textId="77777777" w:rsidR="00533A3B" w:rsidRDefault="00533A3B" w:rsidP="00B12791">
      <w:pPr>
        <w:jc w:val="right"/>
        <w:rPr>
          <w:rFonts w:asciiTheme="minorHAnsi" w:hAnsiTheme="minorHAnsi" w:cstheme="minorHAnsi"/>
          <w:b/>
          <w:sz w:val="22"/>
          <w:szCs w:val="22"/>
        </w:rPr>
      </w:pPr>
    </w:p>
    <w:p w14:paraId="1A879A83" w14:textId="77777777" w:rsidR="00533A3B" w:rsidRDefault="00533A3B" w:rsidP="00B12791">
      <w:pPr>
        <w:jc w:val="right"/>
        <w:rPr>
          <w:rFonts w:asciiTheme="minorHAnsi" w:hAnsiTheme="minorHAnsi" w:cstheme="minorHAnsi"/>
          <w:b/>
          <w:sz w:val="22"/>
          <w:szCs w:val="22"/>
        </w:rPr>
      </w:pPr>
    </w:p>
    <w:p w14:paraId="1B621428" w14:textId="77777777" w:rsidR="00533A3B" w:rsidRDefault="00533A3B" w:rsidP="00B12791">
      <w:pPr>
        <w:jc w:val="right"/>
        <w:rPr>
          <w:rFonts w:asciiTheme="minorHAnsi" w:hAnsiTheme="minorHAnsi" w:cstheme="minorHAnsi"/>
          <w:b/>
          <w:sz w:val="22"/>
          <w:szCs w:val="22"/>
        </w:rPr>
      </w:pPr>
    </w:p>
    <w:p w14:paraId="10A40761" w14:textId="77777777" w:rsidR="00533A3B" w:rsidRDefault="00533A3B" w:rsidP="00B12791">
      <w:pPr>
        <w:jc w:val="right"/>
        <w:rPr>
          <w:rFonts w:asciiTheme="minorHAnsi" w:hAnsiTheme="minorHAnsi" w:cstheme="minorHAnsi"/>
          <w:b/>
          <w:sz w:val="22"/>
          <w:szCs w:val="22"/>
        </w:rPr>
      </w:pPr>
    </w:p>
    <w:p w14:paraId="288FE5C6" w14:textId="1CAC14BB" w:rsidR="00655EEE" w:rsidRPr="006A6B1F" w:rsidRDefault="00655EEE" w:rsidP="00B12791">
      <w:pPr>
        <w:jc w:val="right"/>
        <w:rPr>
          <w:rFonts w:asciiTheme="minorHAnsi" w:hAnsiTheme="minorHAnsi" w:cstheme="minorHAnsi"/>
          <w:b/>
          <w:sz w:val="22"/>
          <w:szCs w:val="22"/>
        </w:rPr>
      </w:pPr>
      <w:r w:rsidRPr="006A6B1F">
        <w:rPr>
          <w:rFonts w:asciiTheme="minorHAnsi" w:hAnsiTheme="minorHAnsi" w:cstheme="minorHAnsi"/>
          <w:b/>
          <w:sz w:val="22"/>
          <w:szCs w:val="22"/>
        </w:rPr>
        <w:t xml:space="preserve">Załącznik nr 12 do SWZ </w:t>
      </w:r>
    </w:p>
    <w:p w14:paraId="336E9474" w14:textId="77777777" w:rsidR="00655EEE" w:rsidRPr="006A6B1F" w:rsidRDefault="00655EEE" w:rsidP="00655EEE">
      <w:pPr>
        <w:rPr>
          <w:rFonts w:asciiTheme="minorHAnsi" w:hAnsiTheme="minorHAnsi" w:cstheme="minorHAnsi"/>
          <w:b/>
          <w:sz w:val="22"/>
          <w:szCs w:val="22"/>
        </w:rPr>
      </w:pPr>
    </w:p>
    <w:p w14:paraId="3441F078" w14:textId="77777777" w:rsidR="00655EEE" w:rsidRPr="006A6B1F" w:rsidRDefault="00655EEE" w:rsidP="00655EEE">
      <w:pPr>
        <w:rPr>
          <w:rFonts w:asciiTheme="minorHAnsi" w:hAnsiTheme="minorHAnsi" w:cstheme="minorHAnsi"/>
          <w:b/>
          <w:bCs/>
          <w:sz w:val="22"/>
          <w:szCs w:val="22"/>
        </w:rPr>
      </w:pPr>
    </w:p>
    <w:p w14:paraId="60B30CA0"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b/>
          <w:bCs/>
          <w:sz w:val="22"/>
          <w:szCs w:val="22"/>
        </w:rPr>
        <w:t>Wzór Umowy powierzenia przetwarzania danych osobowych</w:t>
      </w:r>
    </w:p>
    <w:p w14:paraId="4FF83895" w14:textId="77777777" w:rsidR="00655EEE" w:rsidRPr="006A6B1F" w:rsidRDefault="00655EEE" w:rsidP="00655EEE">
      <w:pPr>
        <w:rPr>
          <w:rFonts w:asciiTheme="minorHAnsi" w:hAnsiTheme="minorHAnsi" w:cstheme="minorHAnsi"/>
          <w:b/>
          <w:bCs/>
          <w:sz w:val="22"/>
          <w:szCs w:val="22"/>
        </w:rPr>
      </w:pPr>
    </w:p>
    <w:p w14:paraId="009F7989"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xml:space="preserve">Zawarta w dniu …………...2024 roku, w łodzi pomiędzy: </w:t>
      </w:r>
    </w:p>
    <w:p w14:paraId="0106223D" w14:textId="77777777" w:rsidR="00655EEE" w:rsidRPr="006A6B1F" w:rsidRDefault="00655EEE" w:rsidP="00655EEE">
      <w:pPr>
        <w:rPr>
          <w:rFonts w:asciiTheme="minorHAnsi" w:hAnsiTheme="minorHAnsi" w:cstheme="minorHAnsi"/>
          <w:b/>
          <w:sz w:val="22"/>
          <w:szCs w:val="22"/>
        </w:rPr>
      </w:pPr>
    </w:p>
    <w:p w14:paraId="635C2ABE"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b/>
          <w:sz w:val="22"/>
          <w:szCs w:val="22"/>
        </w:rPr>
        <w:t>ZAMAWIAJĄCYM,</w:t>
      </w:r>
    </w:p>
    <w:p w14:paraId="61E0A348"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b/>
          <w:sz w:val="22"/>
          <w:szCs w:val="22"/>
        </w:rPr>
        <w:t>Samodzielnym Publicznym Zakładem Opieki Zdrowotnej Centralnym Szpitalem Klinicznym Uniwersytetu Medycznego w Łodzi, 92-213 Łódź, ul. Pomorska 251</w:t>
      </w:r>
    </w:p>
    <w:p w14:paraId="01E4F41A"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NIP 728-22-46-128;   REGON 472147559;  KRS 0000149790</w:t>
      </w:r>
    </w:p>
    <w:p w14:paraId="47752EFC"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reprezentowanym przez:</w:t>
      </w:r>
    </w:p>
    <w:p w14:paraId="75985376"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Dyrektor – dr n. med. Monika Domarecka</w:t>
      </w:r>
    </w:p>
    <w:p w14:paraId="6FC6C582"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xml:space="preserve">zwanym dalej </w:t>
      </w:r>
      <w:r w:rsidRPr="006A6B1F">
        <w:rPr>
          <w:rFonts w:asciiTheme="minorHAnsi" w:hAnsiTheme="minorHAnsi" w:cstheme="minorHAnsi"/>
          <w:b/>
          <w:sz w:val="22"/>
          <w:szCs w:val="22"/>
        </w:rPr>
        <w:t>Administratorem</w:t>
      </w:r>
    </w:p>
    <w:p w14:paraId="3793FEF1"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a</w:t>
      </w:r>
    </w:p>
    <w:p w14:paraId="43A840FD"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b/>
          <w:sz w:val="22"/>
          <w:szCs w:val="22"/>
        </w:rPr>
        <w:t>WYKONAWCĄ,</w:t>
      </w:r>
    </w:p>
    <w:p w14:paraId="28D1F0CB"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b/>
          <w:sz w:val="22"/>
          <w:szCs w:val="22"/>
        </w:rPr>
        <w:t>................................................................................................................................................................... </w:t>
      </w:r>
    </w:p>
    <w:p w14:paraId="190F6F25"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NIP ..................................;   REGON .............................;  KRS ...............................</w:t>
      </w:r>
    </w:p>
    <w:p w14:paraId="0027984A"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reprezentowanym przez:</w:t>
      </w:r>
    </w:p>
    <w:p w14:paraId="0A0A0B0E"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xml:space="preserve">1. .................................................. </w:t>
      </w:r>
      <w:r w:rsidRPr="006A6B1F">
        <w:rPr>
          <w:rFonts w:asciiTheme="minorHAnsi" w:hAnsiTheme="minorHAnsi" w:cstheme="minorHAnsi"/>
          <w:sz w:val="22"/>
          <w:szCs w:val="22"/>
        </w:rPr>
        <w:tab/>
      </w:r>
      <w:r w:rsidRPr="006A6B1F">
        <w:rPr>
          <w:rFonts w:asciiTheme="minorHAnsi" w:hAnsiTheme="minorHAnsi" w:cstheme="minorHAnsi"/>
          <w:sz w:val="22"/>
          <w:szCs w:val="22"/>
        </w:rPr>
        <w:tab/>
      </w:r>
      <w:r w:rsidRPr="006A6B1F">
        <w:rPr>
          <w:rFonts w:asciiTheme="minorHAnsi" w:hAnsiTheme="minorHAnsi" w:cstheme="minorHAnsi"/>
          <w:sz w:val="22"/>
          <w:szCs w:val="22"/>
        </w:rPr>
        <w:tab/>
      </w:r>
    </w:p>
    <w:p w14:paraId="3E56C618"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xml:space="preserve">2. .................................................. </w:t>
      </w:r>
    </w:p>
    <w:p w14:paraId="21FA5CCE"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xml:space="preserve">zwanym dalej </w:t>
      </w:r>
      <w:r w:rsidRPr="006A6B1F">
        <w:rPr>
          <w:rFonts w:asciiTheme="minorHAnsi" w:hAnsiTheme="minorHAnsi" w:cstheme="minorHAnsi"/>
          <w:b/>
          <w:sz w:val="22"/>
          <w:szCs w:val="22"/>
        </w:rPr>
        <w:t>Podmiotem przetwarzającym</w:t>
      </w:r>
    </w:p>
    <w:p w14:paraId="1CC70A14"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ab/>
      </w:r>
    </w:p>
    <w:p w14:paraId="1ADA606F" w14:textId="77777777" w:rsidR="00655EEE" w:rsidRPr="006A6B1F" w:rsidRDefault="00655EEE" w:rsidP="00655EEE">
      <w:pPr>
        <w:rPr>
          <w:rFonts w:asciiTheme="minorHAnsi" w:hAnsiTheme="minorHAnsi" w:cstheme="minorHAnsi"/>
          <w:b/>
          <w:bCs/>
          <w:sz w:val="22"/>
          <w:szCs w:val="22"/>
        </w:rPr>
      </w:pPr>
    </w:p>
    <w:p w14:paraId="46B23A85"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bCs/>
          <w:sz w:val="22"/>
          <w:szCs w:val="22"/>
        </w:rPr>
        <w:t>o następującej treści:</w:t>
      </w:r>
    </w:p>
    <w:p w14:paraId="3E7BE2FF" w14:textId="77777777" w:rsidR="00655EEE" w:rsidRPr="006A6B1F" w:rsidRDefault="00655EEE" w:rsidP="00655EEE">
      <w:pPr>
        <w:rPr>
          <w:rFonts w:asciiTheme="minorHAnsi" w:hAnsiTheme="minorHAnsi" w:cstheme="minorHAnsi"/>
          <w:b/>
          <w:bCs/>
          <w:sz w:val="22"/>
          <w:szCs w:val="22"/>
        </w:rPr>
      </w:pPr>
    </w:p>
    <w:p w14:paraId="31C032F2" w14:textId="77777777" w:rsidR="00655EEE" w:rsidRPr="006A6B1F" w:rsidRDefault="00655EEE" w:rsidP="00B12791">
      <w:pPr>
        <w:jc w:val="center"/>
        <w:rPr>
          <w:rFonts w:asciiTheme="minorHAnsi" w:hAnsiTheme="minorHAnsi" w:cstheme="minorHAnsi"/>
          <w:sz w:val="22"/>
          <w:szCs w:val="22"/>
        </w:rPr>
      </w:pPr>
      <w:r w:rsidRPr="006A6B1F">
        <w:rPr>
          <w:rFonts w:asciiTheme="minorHAnsi" w:hAnsiTheme="minorHAnsi" w:cstheme="minorHAnsi"/>
          <w:sz w:val="22"/>
          <w:szCs w:val="22"/>
        </w:rPr>
        <w:t>§ 1</w:t>
      </w:r>
    </w:p>
    <w:p w14:paraId="356F2D61" w14:textId="77777777" w:rsidR="00655EEE" w:rsidRPr="006A6B1F" w:rsidRDefault="00655EEE" w:rsidP="00655EEE">
      <w:pPr>
        <w:rPr>
          <w:rFonts w:asciiTheme="minorHAnsi" w:hAnsiTheme="minorHAnsi" w:cstheme="minorHAnsi"/>
          <w:sz w:val="22"/>
          <w:szCs w:val="22"/>
        </w:rPr>
      </w:pPr>
    </w:p>
    <w:p w14:paraId="052CB650" w14:textId="77777777" w:rsidR="00655EEE" w:rsidRPr="006A6B1F" w:rsidRDefault="00655EEE" w:rsidP="00655EEE">
      <w:pPr>
        <w:numPr>
          <w:ilvl w:val="0"/>
          <w:numId w:val="66"/>
        </w:numPr>
        <w:rPr>
          <w:rFonts w:asciiTheme="minorHAnsi" w:hAnsiTheme="minorHAnsi" w:cstheme="minorHAnsi"/>
          <w:b/>
          <w:sz w:val="22"/>
          <w:szCs w:val="22"/>
        </w:rPr>
      </w:pPr>
      <w:r w:rsidRPr="006A6B1F">
        <w:rPr>
          <w:rFonts w:asciiTheme="minorHAnsi" w:hAnsiTheme="minorHAnsi" w:cstheme="minorHAnsi"/>
          <w:sz w:val="22"/>
          <w:szCs w:val="22"/>
        </w:rPr>
        <w:t xml:space="preserve">W związku z łączącą Strony umową </w:t>
      </w:r>
      <w:r w:rsidRPr="006A6B1F">
        <w:rPr>
          <w:rFonts w:asciiTheme="minorHAnsi" w:hAnsiTheme="minorHAnsi" w:cstheme="minorHAnsi"/>
          <w:b/>
          <w:sz w:val="22"/>
          <w:szCs w:val="22"/>
        </w:rPr>
        <w:t>ZP/113/2024 z dnia …………………………,</w:t>
      </w:r>
      <w:r w:rsidRPr="006A6B1F">
        <w:rPr>
          <w:rFonts w:asciiTheme="minorHAnsi" w:hAnsiTheme="minorHAnsi" w:cstheme="minorHAnsi"/>
          <w:sz w:val="22"/>
          <w:szCs w:val="22"/>
        </w:rPr>
        <w:t xml:space="preserve"> zwaną dalej Umową zasadniczą, której przedmiotem jest </w:t>
      </w:r>
      <w:r w:rsidRPr="006A6B1F">
        <w:rPr>
          <w:rFonts w:asciiTheme="minorHAnsi" w:hAnsiTheme="minorHAnsi" w:cstheme="minorHAnsi"/>
          <w:b/>
          <w:bCs/>
          <w:sz w:val="22"/>
          <w:szCs w:val="22"/>
        </w:rPr>
        <w:t>„</w:t>
      </w:r>
      <w:r w:rsidRPr="006A6B1F">
        <w:rPr>
          <w:rFonts w:asciiTheme="minorHAnsi" w:hAnsiTheme="minorHAnsi" w:cstheme="minorHAnsi"/>
          <w:b/>
          <w:sz w:val="22"/>
          <w:szCs w:val="22"/>
        </w:rPr>
        <w:t>Serwisowanie urządzeń medycznych na potrzeby Bloków Operacyjnych, Zakładu Diagnostyki Obrazowej, Zakładu Medycyny Nuklearnej Centralnego Szpitala Klinicznego UM w Łodzi przy ul. Pomorskiej 251</w:t>
      </w:r>
      <w:r w:rsidRPr="006A6B1F">
        <w:rPr>
          <w:rFonts w:asciiTheme="minorHAnsi" w:hAnsiTheme="minorHAnsi" w:cstheme="minorHAnsi"/>
          <w:sz w:val="22"/>
          <w:szCs w:val="22"/>
        </w:rPr>
        <w:t>. Administrator powierza Podmiotowi przetwarzającemu przetwarzanie danych osobowych - na podstawie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na zasadach określonych w niniejszej umowie.</w:t>
      </w:r>
    </w:p>
    <w:p w14:paraId="1F5AC6E6" w14:textId="77777777" w:rsidR="00655EEE" w:rsidRPr="006A6B1F" w:rsidRDefault="00655EEE" w:rsidP="00655EEE">
      <w:pPr>
        <w:rPr>
          <w:rFonts w:asciiTheme="minorHAnsi" w:hAnsiTheme="minorHAnsi" w:cstheme="minorHAnsi"/>
          <w:bCs/>
          <w:sz w:val="22"/>
          <w:szCs w:val="22"/>
        </w:rPr>
      </w:pPr>
    </w:p>
    <w:p w14:paraId="788D22FE" w14:textId="77777777" w:rsidR="00655EEE" w:rsidRPr="006A6B1F" w:rsidRDefault="00655EEE" w:rsidP="00B12791">
      <w:pPr>
        <w:jc w:val="center"/>
        <w:rPr>
          <w:rFonts w:asciiTheme="minorHAnsi" w:hAnsiTheme="minorHAnsi" w:cstheme="minorHAnsi"/>
          <w:sz w:val="22"/>
          <w:szCs w:val="22"/>
        </w:rPr>
      </w:pPr>
      <w:r w:rsidRPr="006A6B1F">
        <w:rPr>
          <w:rFonts w:asciiTheme="minorHAnsi" w:hAnsiTheme="minorHAnsi" w:cstheme="minorHAnsi"/>
          <w:sz w:val="22"/>
          <w:szCs w:val="22"/>
        </w:rPr>
        <w:t>§ 2</w:t>
      </w:r>
    </w:p>
    <w:p w14:paraId="59846860" w14:textId="77777777" w:rsidR="00655EEE" w:rsidRPr="006A6B1F" w:rsidRDefault="00655EEE" w:rsidP="00655EEE">
      <w:pPr>
        <w:numPr>
          <w:ilvl w:val="0"/>
          <w:numId w:val="72"/>
        </w:numPr>
        <w:rPr>
          <w:rFonts w:asciiTheme="minorHAnsi" w:hAnsiTheme="minorHAnsi" w:cstheme="minorHAnsi"/>
          <w:sz w:val="22"/>
          <w:szCs w:val="22"/>
        </w:rPr>
      </w:pPr>
      <w:r w:rsidRPr="006A6B1F">
        <w:rPr>
          <w:rFonts w:asciiTheme="minorHAnsi" w:hAnsiTheme="minorHAnsi" w:cstheme="minorHAnsi"/>
          <w:sz w:val="22"/>
          <w:szCs w:val="22"/>
        </w:rPr>
        <w:t>Powierzenie przetwarzania danych osobowych obejmuje dane osobowe dotyczące:</w:t>
      </w:r>
    </w:p>
    <w:p w14:paraId="47A51FB0" w14:textId="77777777" w:rsidR="00655EEE" w:rsidRPr="006A6B1F" w:rsidRDefault="00655EEE" w:rsidP="00655EEE">
      <w:pPr>
        <w:numPr>
          <w:ilvl w:val="0"/>
          <w:numId w:val="75"/>
        </w:numPr>
        <w:rPr>
          <w:rFonts w:asciiTheme="minorHAnsi" w:hAnsiTheme="minorHAnsi" w:cstheme="minorHAnsi"/>
          <w:sz w:val="22"/>
          <w:szCs w:val="22"/>
        </w:rPr>
      </w:pPr>
      <w:r w:rsidRPr="006A6B1F">
        <w:rPr>
          <w:rFonts w:asciiTheme="minorHAnsi" w:hAnsiTheme="minorHAnsi" w:cstheme="minorHAnsi"/>
          <w:sz w:val="22"/>
          <w:szCs w:val="22"/>
        </w:rPr>
        <w:t>kategorie osób:</w:t>
      </w:r>
    </w:p>
    <w:p w14:paraId="24BD8399" w14:textId="48EAE97D" w:rsidR="00655EEE" w:rsidRPr="006A6B1F" w:rsidRDefault="00655EEE" w:rsidP="00655EEE">
      <w:pPr>
        <w:numPr>
          <w:ilvl w:val="2"/>
          <w:numId w:val="76"/>
        </w:numPr>
        <w:rPr>
          <w:rFonts w:asciiTheme="minorHAnsi" w:hAnsiTheme="minorHAnsi" w:cstheme="minorHAnsi"/>
          <w:sz w:val="22"/>
          <w:szCs w:val="22"/>
        </w:rPr>
      </w:pPr>
      <w:r w:rsidRPr="006A6B1F">
        <w:rPr>
          <w:rFonts w:asciiTheme="minorHAnsi" w:hAnsiTheme="minorHAnsi" w:cstheme="minorHAnsi"/>
          <w:sz w:val="22"/>
          <w:szCs w:val="22"/>
        </w:rPr>
        <w:t>pracownicy Administratora;</w:t>
      </w:r>
    </w:p>
    <w:p w14:paraId="156E4433" w14:textId="77777777" w:rsidR="00655EEE" w:rsidRPr="006A6B1F" w:rsidRDefault="00655EEE" w:rsidP="00655EEE">
      <w:pPr>
        <w:numPr>
          <w:ilvl w:val="2"/>
          <w:numId w:val="76"/>
        </w:numPr>
        <w:tabs>
          <w:tab w:val="num" w:pos="0"/>
        </w:tabs>
        <w:rPr>
          <w:rFonts w:asciiTheme="minorHAnsi" w:hAnsiTheme="minorHAnsi" w:cstheme="minorHAnsi"/>
          <w:sz w:val="22"/>
          <w:szCs w:val="22"/>
        </w:rPr>
      </w:pPr>
      <w:r w:rsidRPr="006A6B1F">
        <w:rPr>
          <w:rFonts w:asciiTheme="minorHAnsi" w:hAnsiTheme="minorHAnsi" w:cstheme="minorHAnsi"/>
          <w:sz w:val="22"/>
          <w:szCs w:val="22"/>
        </w:rPr>
        <w:t>Pacjenci</w:t>
      </w:r>
    </w:p>
    <w:p w14:paraId="423B142C" w14:textId="77777777" w:rsidR="00655EEE" w:rsidRPr="006A6B1F" w:rsidRDefault="00655EEE" w:rsidP="00655EEE">
      <w:pPr>
        <w:numPr>
          <w:ilvl w:val="2"/>
          <w:numId w:val="76"/>
        </w:numPr>
        <w:tabs>
          <w:tab w:val="num" w:pos="0"/>
        </w:tabs>
        <w:rPr>
          <w:rFonts w:asciiTheme="minorHAnsi" w:hAnsiTheme="minorHAnsi" w:cstheme="minorHAnsi"/>
          <w:sz w:val="22"/>
          <w:szCs w:val="22"/>
        </w:rPr>
      </w:pPr>
      <w:r w:rsidRPr="006A6B1F">
        <w:rPr>
          <w:rFonts w:asciiTheme="minorHAnsi" w:hAnsiTheme="minorHAnsi" w:cstheme="minorHAnsi"/>
          <w:sz w:val="22"/>
          <w:szCs w:val="22"/>
        </w:rPr>
        <w:t>inne kategorie osób niezbędnych do realizacji Umowy zasadniczej.</w:t>
      </w:r>
    </w:p>
    <w:p w14:paraId="6F81A5F0" w14:textId="77777777" w:rsidR="00655EEE" w:rsidRPr="006A6B1F" w:rsidRDefault="00655EEE" w:rsidP="00655EEE">
      <w:pPr>
        <w:rPr>
          <w:rFonts w:asciiTheme="minorHAnsi" w:hAnsiTheme="minorHAnsi" w:cstheme="minorHAnsi"/>
          <w:sz w:val="22"/>
          <w:szCs w:val="22"/>
        </w:rPr>
      </w:pPr>
    </w:p>
    <w:p w14:paraId="5BC7CCBD" w14:textId="77777777" w:rsidR="00655EEE" w:rsidRPr="006A6B1F" w:rsidRDefault="00655EEE" w:rsidP="00655EEE">
      <w:pPr>
        <w:numPr>
          <w:ilvl w:val="0"/>
          <w:numId w:val="75"/>
        </w:numPr>
        <w:rPr>
          <w:rFonts w:asciiTheme="minorHAnsi" w:hAnsiTheme="minorHAnsi" w:cstheme="minorHAnsi"/>
          <w:sz w:val="22"/>
          <w:szCs w:val="22"/>
        </w:rPr>
      </w:pPr>
      <w:r w:rsidRPr="006A6B1F">
        <w:rPr>
          <w:rFonts w:asciiTheme="minorHAnsi" w:hAnsiTheme="minorHAnsi" w:cstheme="minorHAnsi"/>
          <w:sz w:val="22"/>
          <w:szCs w:val="22"/>
        </w:rPr>
        <w:t>kategorie danych:</w:t>
      </w:r>
    </w:p>
    <w:p w14:paraId="1B0665E0"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W przypadku pracowników:</w:t>
      </w:r>
    </w:p>
    <w:p w14:paraId="5F7EF579" w14:textId="77777777" w:rsidR="00655EEE" w:rsidRPr="006A6B1F" w:rsidRDefault="00655EEE" w:rsidP="00655EEE">
      <w:pPr>
        <w:numPr>
          <w:ilvl w:val="2"/>
          <w:numId w:val="77"/>
        </w:numPr>
        <w:rPr>
          <w:rFonts w:asciiTheme="minorHAnsi" w:hAnsiTheme="minorHAnsi" w:cstheme="minorHAnsi"/>
          <w:sz w:val="22"/>
          <w:szCs w:val="22"/>
        </w:rPr>
      </w:pPr>
      <w:r w:rsidRPr="006A6B1F">
        <w:rPr>
          <w:rFonts w:asciiTheme="minorHAnsi" w:hAnsiTheme="minorHAnsi" w:cstheme="minorHAnsi"/>
          <w:sz w:val="22"/>
          <w:szCs w:val="22"/>
        </w:rPr>
        <w:t>imię, nazwisko;</w:t>
      </w:r>
    </w:p>
    <w:p w14:paraId="249C1E84" w14:textId="77777777" w:rsidR="00655EEE" w:rsidRPr="006A6B1F" w:rsidRDefault="00655EEE" w:rsidP="00655EEE">
      <w:pPr>
        <w:numPr>
          <w:ilvl w:val="2"/>
          <w:numId w:val="77"/>
        </w:numPr>
        <w:tabs>
          <w:tab w:val="num" w:pos="0"/>
        </w:tabs>
        <w:rPr>
          <w:rFonts w:asciiTheme="minorHAnsi" w:hAnsiTheme="minorHAnsi" w:cstheme="minorHAnsi"/>
          <w:sz w:val="22"/>
          <w:szCs w:val="22"/>
        </w:rPr>
      </w:pPr>
      <w:r w:rsidRPr="006A6B1F">
        <w:rPr>
          <w:rFonts w:asciiTheme="minorHAnsi" w:hAnsiTheme="minorHAnsi" w:cstheme="minorHAnsi"/>
          <w:sz w:val="22"/>
          <w:szCs w:val="22"/>
        </w:rPr>
        <w:lastRenderedPageBreak/>
        <w:t>numer telefonu;</w:t>
      </w:r>
    </w:p>
    <w:p w14:paraId="144B7596" w14:textId="77777777" w:rsidR="00655EEE" w:rsidRPr="006A6B1F" w:rsidRDefault="00655EEE" w:rsidP="00655EEE">
      <w:pPr>
        <w:numPr>
          <w:ilvl w:val="2"/>
          <w:numId w:val="77"/>
        </w:numPr>
        <w:tabs>
          <w:tab w:val="num" w:pos="0"/>
        </w:tabs>
        <w:rPr>
          <w:rFonts w:asciiTheme="minorHAnsi" w:hAnsiTheme="minorHAnsi" w:cstheme="minorHAnsi"/>
          <w:sz w:val="22"/>
          <w:szCs w:val="22"/>
        </w:rPr>
      </w:pPr>
      <w:r w:rsidRPr="006A6B1F">
        <w:rPr>
          <w:rFonts w:asciiTheme="minorHAnsi" w:hAnsiTheme="minorHAnsi" w:cstheme="minorHAnsi"/>
          <w:sz w:val="22"/>
          <w:szCs w:val="22"/>
        </w:rPr>
        <w:t>adres e-mail;</w:t>
      </w:r>
    </w:p>
    <w:p w14:paraId="2DEAC7D8" w14:textId="77777777" w:rsidR="00655EEE" w:rsidRPr="006A6B1F" w:rsidRDefault="00655EEE" w:rsidP="00655EEE">
      <w:pPr>
        <w:numPr>
          <w:ilvl w:val="2"/>
          <w:numId w:val="77"/>
        </w:numPr>
        <w:tabs>
          <w:tab w:val="num" w:pos="0"/>
        </w:tabs>
        <w:rPr>
          <w:rFonts w:asciiTheme="minorHAnsi" w:hAnsiTheme="minorHAnsi" w:cstheme="minorHAnsi"/>
          <w:sz w:val="22"/>
          <w:szCs w:val="22"/>
        </w:rPr>
      </w:pPr>
      <w:r w:rsidRPr="006A6B1F">
        <w:rPr>
          <w:rFonts w:asciiTheme="minorHAnsi" w:hAnsiTheme="minorHAnsi" w:cstheme="minorHAnsi"/>
          <w:sz w:val="22"/>
          <w:szCs w:val="22"/>
        </w:rPr>
        <w:t>stanowisko służbowe;</w:t>
      </w:r>
    </w:p>
    <w:p w14:paraId="230186D5" w14:textId="77777777" w:rsidR="00655EEE" w:rsidRPr="006A6B1F" w:rsidRDefault="00655EEE" w:rsidP="00655EEE">
      <w:pPr>
        <w:numPr>
          <w:ilvl w:val="2"/>
          <w:numId w:val="77"/>
        </w:numPr>
        <w:tabs>
          <w:tab w:val="num" w:pos="0"/>
        </w:tabs>
        <w:rPr>
          <w:rFonts w:asciiTheme="minorHAnsi" w:hAnsiTheme="minorHAnsi" w:cstheme="minorHAnsi"/>
          <w:sz w:val="22"/>
          <w:szCs w:val="22"/>
        </w:rPr>
      </w:pPr>
      <w:r w:rsidRPr="006A6B1F">
        <w:rPr>
          <w:rFonts w:asciiTheme="minorHAnsi" w:hAnsiTheme="minorHAnsi" w:cstheme="minorHAnsi"/>
          <w:sz w:val="22"/>
          <w:szCs w:val="22"/>
        </w:rPr>
        <w:t>inne kategorie danych niezbędne do realizacji Umowy zasadniczej.</w:t>
      </w:r>
    </w:p>
    <w:p w14:paraId="0C9E594C" w14:textId="77777777" w:rsidR="00655EEE" w:rsidRPr="006A6B1F" w:rsidRDefault="00655EEE" w:rsidP="00655EEE">
      <w:pPr>
        <w:rPr>
          <w:rFonts w:asciiTheme="minorHAnsi" w:hAnsiTheme="minorHAnsi" w:cstheme="minorHAnsi"/>
          <w:sz w:val="22"/>
          <w:szCs w:val="22"/>
        </w:rPr>
      </w:pPr>
    </w:p>
    <w:p w14:paraId="31D469C3" w14:textId="77777777" w:rsidR="00655EEE" w:rsidRPr="006A6B1F" w:rsidRDefault="00655EEE" w:rsidP="00655EEE">
      <w:pPr>
        <w:rPr>
          <w:rFonts w:asciiTheme="minorHAnsi" w:hAnsiTheme="minorHAnsi" w:cstheme="minorHAnsi"/>
          <w:sz w:val="22"/>
          <w:szCs w:val="22"/>
        </w:rPr>
      </w:pPr>
    </w:p>
    <w:p w14:paraId="3CEA3DAC" w14:textId="77777777" w:rsidR="00655EEE" w:rsidRPr="006A6B1F" w:rsidRDefault="00655EEE" w:rsidP="00655EEE">
      <w:pPr>
        <w:rPr>
          <w:rFonts w:asciiTheme="minorHAnsi" w:hAnsiTheme="minorHAnsi" w:cstheme="minorHAnsi"/>
          <w:sz w:val="22"/>
          <w:szCs w:val="22"/>
        </w:rPr>
      </w:pPr>
    </w:p>
    <w:p w14:paraId="014CD58A"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W przypadku pacjentów:</w:t>
      </w:r>
    </w:p>
    <w:p w14:paraId="7BA8D1BE" w14:textId="77777777" w:rsidR="00655EEE" w:rsidRPr="006A6B1F" w:rsidRDefault="00655EEE" w:rsidP="00655EEE">
      <w:pPr>
        <w:numPr>
          <w:ilvl w:val="2"/>
          <w:numId w:val="78"/>
        </w:numPr>
        <w:rPr>
          <w:rFonts w:asciiTheme="minorHAnsi" w:hAnsiTheme="minorHAnsi" w:cstheme="minorHAnsi"/>
          <w:sz w:val="22"/>
          <w:szCs w:val="22"/>
        </w:rPr>
      </w:pPr>
      <w:r w:rsidRPr="006A6B1F">
        <w:rPr>
          <w:rFonts w:asciiTheme="minorHAnsi" w:hAnsiTheme="minorHAnsi" w:cstheme="minorHAnsi"/>
          <w:sz w:val="22"/>
          <w:szCs w:val="22"/>
        </w:rPr>
        <w:t>imię, nazwisko;</w:t>
      </w:r>
    </w:p>
    <w:p w14:paraId="16835239" w14:textId="77777777" w:rsidR="00655EEE" w:rsidRPr="006A6B1F" w:rsidRDefault="00655EEE" w:rsidP="00655EEE">
      <w:pPr>
        <w:numPr>
          <w:ilvl w:val="2"/>
          <w:numId w:val="78"/>
        </w:numPr>
        <w:tabs>
          <w:tab w:val="num" w:pos="0"/>
        </w:tabs>
        <w:rPr>
          <w:rFonts w:asciiTheme="minorHAnsi" w:hAnsiTheme="minorHAnsi" w:cstheme="minorHAnsi"/>
          <w:sz w:val="22"/>
          <w:szCs w:val="22"/>
        </w:rPr>
      </w:pPr>
      <w:r w:rsidRPr="006A6B1F">
        <w:rPr>
          <w:rFonts w:asciiTheme="minorHAnsi" w:hAnsiTheme="minorHAnsi" w:cstheme="minorHAnsi"/>
          <w:sz w:val="22"/>
          <w:szCs w:val="22"/>
        </w:rPr>
        <w:t>parametry biometryczne (wzrost, waga, wiek, płeć)</w:t>
      </w:r>
    </w:p>
    <w:p w14:paraId="46F61ED0" w14:textId="77777777" w:rsidR="00655EEE" w:rsidRPr="006A6B1F" w:rsidRDefault="00655EEE" w:rsidP="00655EEE">
      <w:pPr>
        <w:numPr>
          <w:ilvl w:val="2"/>
          <w:numId w:val="78"/>
        </w:numPr>
        <w:tabs>
          <w:tab w:val="num" w:pos="0"/>
        </w:tabs>
        <w:rPr>
          <w:rFonts w:asciiTheme="minorHAnsi" w:hAnsiTheme="minorHAnsi" w:cstheme="minorHAnsi"/>
          <w:sz w:val="22"/>
          <w:szCs w:val="22"/>
        </w:rPr>
      </w:pPr>
      <w:r w:rsidRPr="006A6B1F">
        <w:rPr>
          <w:rFonts w:asciiTheme="minorHAnsi" w:hAnsiTheme="minorHAnsi" w:cstheme="minorHAnsi"/>
          <w:sz w:val="22"/>
          <w:szCs w:val="22"/>
        </w:rPr>
        <w:t>zapis badania znajdujący się w pamięci urządzenia</w:t>
      </w:r>
    </w:p>
    <w:p w14:paraId="6B08DDB0" w14:textId="77777777" w:rsidR="00655EEE" w:rsidRPr="006A6B1F" w:rsidRDefault="00655EEE" w:rsidP="00655EEE">
      <w:pPr>
        <w:numPr>
          <w:ilvl w:val="2"/>
          <w:numId w:val="78"/>
        </w:numPr>
        <w:tabs>
          <w:tab w:val="num" w:pos="0"/>
        </w:tabs>
        <w:rPr>
          <w:rFonts w:asciiTheme="minorHAnsi" w:hAnsiTheme="minorHAnsi" w:cstheme="minorHAnsi"/>
          <w:sz w:val="22"/>
          <w:szCs w:val="22"/>
        </w:rPr>
      </w:pPr>
      <w:r w:rsidRPr="006A6B1F">
        <w:rPr>
          <w:rFonts w:asciiTheme="minorHAnsi" w:hAnsiTheme="minorHAnsi" w:cstheme="minorHAnsi"/>
          <w:sz w:val="22"/>
          <w:szCs w:val="22"/>
        </w:rPr>
        <w:t>inne kategorie danych niezbędne do realizacji Umowy zasadniczej.</w:t>
      </w:r>
    </w:p>
    <w:p w14:paraId="4E2D97C2" w14:textId="77777777" w:rsidR="00655EEE" w:rsidRPr="006A6B1F" w:rsidRDefault="00655EEE" w:rsidP="00655EEE">
      <w:pPr>
        <w:rPr>
          <w:rFonts w:asciiTheme="minorHAnsi" w:hAnsiTheme="minorHAnsi" w:cstheme="minorHAnsi"/>
          <w:sz w:val="22"/>
          <w:szCs w:val="22"/>
        </w:rPr>
      </w:pPr>
    </w:p>
    <w:p w14:paraId="4623B9D4" w14:textId="77777777" w:rsidR="00655EEE" w:rsidRPr="006A6B1F" w:rsidRDefault="00655EEE" w:rsidP="00655EEE">
      <w:pPr>
        <w:rPr>
          <w:rFonts w:asciiTheme="minorHAnsi" w:hAnsiTheme="minorHAnsi" w:cstheme="minorHAnsi"/>
          <w:sz w:val="22"/>
          <w:szCs w:val="22"/>
        </w:rPr>
      </w:pPr>
    </w:p>
    <w:p w14:paraId="639CD760" w14:textId="77777777" w:rsidR="00655EEE" w:rsidRPr="006A6B1F" w:rsidRDefault="00655EEE" w:rsidP="00B12791">
      <w:pPr>
        <w:jc w:val="center"/>
        <w:rPr>
          <w:rFonts w:asciiTheme="minorHAnsi" w:hAnsiTheme="minorHAnsi" w:cstheme="minorHAnsi"/>
          <w:sz w:val="22"/>
          <w:szCs w:val="22"/>
        </w:rPr>
      </w:pPr>
      <w:r w:rsidRPr="006A6B1F">
        <w:rPr>
          <w:rFonts w:asciiTheme="minorHAnsi" w:hAnsiTheme="minorHAnsi" w:cstheme="minorHAnsi"/>
          <w:sz w:val="22"/>
          <w:szCs w:val="22"/>
        </w:rPr>
        <w:t>§ 3</w:t>
      </w:r>
    </w:p>
    <w:p w14:paraId="12FF6428" w14:textId="77777777" w:rsidR="00655EEE" w:rsidRPr="006A6B1F" w:rsidRDefault="00655EEE" w:rsidP="00655EEE">
      <w:pPr>
        <w:rPr>
          <w:rFonts w:asciiTheme="minorHAnsi" w:hAnsiTheme="minorHAnsi" w:cstheme="minorHAnsi"/>
          <w:sz w:val="22"/>
          <w:szCs w:val="22"/>
        </w:rPr>
      </w:pPr>
    </w:p>
    <w:p w14:paraId="6AB203AF"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Powierzenie przetwarzania danych osobowych, o którym mowa w § 2 umowy obejmuje następujące czynności:</w:t>
      </w:r>
    </w:p>
    <w:p w14:paraId="4A443068" w14:textId="77777777" w:rsidR="00655EEE" w:rsidRPr="006A6B1F" w:rsidRDefault="00655EEE" w:rsidP="00655EEE">
      <w:pPr>
        <w:numPr>
          <w:ilvl w:val="1"/>
          <w:numId w:val="67"/>
        </w:numPr>
        <w:tabs>
          <w:tab w:val="left" w:pos="720"/>
        </w:tabs>
        <w:rPr>
          <w:rFonts w:asciiTheme="minorHAnsi" w:hAnsiTheme="minorHAnsi" w:cstheme="minorHAnsi"/>
          <w:sz w:val="22"/>
          <w:szCs w:val="22"/>
        </w:rPr>
      </w:pPr>
      <w:r w:rsidRPr="006A6B1F">
        <w:rPr>
          <w:rFonts w:asciiTheme="minorHAnsi" w:hAnsiTheme="minorHAnsi" w:cstheme="minorHAnsi"/>
          <w:sz w:val="22"/>
          <w:szCs w:val="22"/>
        </w:rPr>
        <w:t>Wykorzystywanie w celu przeprowadzenia serwisu lub zdalnej diagnostyki urządzenia.</w:t>
      </w:r>
    </w:p>
    <w:p w14:paraId="3501EBD6" w14:textId="77777777" w:rsidR="00655EEE" w:rsidRPr="006A6B1F" w:rsidRDefault="00655EEE" w:rsidP="00655EEE">
      <w:pPr>
        <w:rPr>
          <w:rFonts w:asciiTheme="minorHAnsi" w:hAnsiTheme="minorHAnsi" w:cstheme="minorHAnsi"/>
          <w:sz w:val="22"/>
          <w:szCs w:val="22"/>
        </w:rPr>
      </w:pPr>
    </w:p>
    <w:p w14:paraId="25C1335B" w14:textId="77777777" w:rsidR="00655EEE" w:rsidRPr="006A6B1F" w:rsidRDefault="00655EEE" w:rsidP="00655EEE">
      <w:pPr>
        <w:rPr>
          <w:rFonts w:asciiTheme="minorHAnsi" w:hAnsiTheme="minorHAnsi" w:cstheme="minorHAnsi"/>
          <w:sz w:val="22"/>
          <w:szCs w:val="22"/>
        </w:rPr>
      </w:pPr>
    </w:p>
    <w:p w14:paraId="7FDBEFE3" w14:textId="77777777" w:rsidR="00655EEE" w:rsidRPr="006A6B1F" w:rsidRDefault="00655EEE" w:rsidP="00655EEE">
      <w:pPr>
        <w:rPr>
          <w:rFonts w:asciiTheme="minorHAnsi" w:hAnsiTheme="minorHAnsi" w:cstheme="minorHAnsi"/>
          <w:sz w:val="22"/>
          <w:szCs w:val="22"/>
        </w:rPr>
      </w:pPr>
    </w:p>
    <w:p w14:paraId="338EE2C2" w14:textId="77777777" w:rsidR="00655EEE" w:rsidRPr="006A6B1F" w:rsidRDefault="00655EEE" w:rsidP="00B12791">
      <w:pPr>
        <w:jc w:val="center"/>
        <w:rPr>
          <w:rFonts w:asciiTheme="minorHAnsi" w:hAnsiTheme="minorHAnsi" w:cstheme="minorHAnsi"/>
          <w:sz w:val="22"/>
          <w:szCs w:val="22"/>
        </w:rPr>
      </w:pPr>
      <w:r w:rsidRPr="006A6B1F">
        <w:rPr>
          <w:rFonts w:asciiTheme="minorHAnsi" w:hAnsiTheme="minorHAnsi" w:cstheme="minorHAnsi"/>
          <w:sz w:val="22"/>
          <w:szCs w:val="22"/>
        </w:rPr>
        <w:t>§ 4</w:t>
      </w:r>
    </w:p>
    <w:p w14:paraId="0B9DF9BB" w14:textId="77777777" w:rsidR="00655EEE" w:rsidRPr="006A6B1F" w:rsidRDefault="00655EEE" w:rsidP="00655EEE">
      <w:pPr>
        <w:numPr>
          <w:ilvl w:val="0"/>
          <w:numId w:val="68"/>
        </w:numPr>
        <w:tabs>
          <w:tab w:val="clear" w:pos="0"/>
          <w:tab w:val="left" w:pos="20"/>
        </w:tabs>
        <w:rPr>
          <w:rFonts w:asciiTheme="minorHAnsi" w:hAnsiTheme="minorHAnsi" w:cstheme="minorHAnsi"/>
          <w:sz w:val="22"/>
          <w:szCs w:val="22"/>
        </w:rPr>
      </w:pPr>
      <w:r w:rsidRPr="006A6B1F">
        <w:rPr>
          <w:rFonts w:asciiTheme="minorHAnsi" w:hAnsiTheme="minorHAnsi" w:cstheme="minorHAnsi"/>
          <w:sz w:val="22"/>
          <w:szCs w:val="22"/>
        </w:rPr>
        <w:t>Administrator powierza przetwarzanie danych Podmiotowi przetwarzającemu wyłącznie w celu realizacji łączącej strony Umowy zasadniczej.</w:t>
      </w:r>
    </w:p>
    <w:p w14:paraId="468238D3" w14:textId="77777777" w:rsidR="00655EEE" w:rsidRPr="006A6B1F" w:rsidRDefault="00655EEE" w:rsidP="00655EEE">
      <w:pPr>
        <w:numPr>
          <w:ilvl w:val="0"/>
          <w:numId w:val="68"/>
        </w:numPr>
        <w:tabs>
          <w:tab w:val="clear" w:pos="0"/>
          <w:tab w:val="left" w:pos="20"/>
        </w:tabs>
        <w:rPr>
          <w:rFonts w:asciiTheme="minorHAnsi" w:hAnsiTheme="minorHAnsi" w:cstheme="minorHAnsi"/>
          <w:sz w:val="22"/>
          <w:szCs w:val="22"/>
        </w:rPr>
      </w:pPr>
      <w:r w:rsidRPr="006A6B1F">
        <w:rPr>
          <w:rFonts w:asciiTheme="minorHAnsi" w:hAnsiTheme="minorHAnsi" w:cstheme="minorHAnsi"/>
          <w:sz w:val="22"/>
          <w:szCs w:val="22"/>
        </w:rPr>
        <w:t>Podmiot przetwarzający przyjmuje dane osobowe do przetwarzania i zobowiązuje się je przetwarzać na zasadach określonych w niniejszej umowie.</w:t>
      </w:r>
    </w:p>
    <w:p w14:paraId="0CCAD1D8" w14:textId="77777777" w:rsidR="00655EEE" w:rsidRPr="006A6B1F" w:rsidRDefault="00655EEE" w:rsidP="00655EEE">
      <w:pPr>
        <w:rPr>
          <w:rFonts w:asciiTheme="minorHAnsi" w:hAnsiTheme="minorHAnsi" w:cstheme="minorHAnsi"/>
          <w:sz w:val="22"/>
          <w:szCs w:val="22"/>
        </w:rPr>
      </w:pPr>
    </w:p>
    <w:p w14:paraId="5BE1011E" w14:textId="77777777" w:rsidR="00655EEE" w:rsidRPr="006A6B1F" w:rsidRDefault="00655EEE" w:rsidP="00B12791">
      <w:pPr>
        <w:jc w:val="center"/>
        <w:rPr>
          <w:rFonts w:asciiTheme="minorHAnsi" w:hAnsiTheme="minorHAnsi" w:cstheme="minorHAnsi"/>
          <w:sz w:val="22"/>
          <w:szCs w:val="22"/>
        </w:rPr>
      </w:pPr>
      <w:r w:rsidRPr="006A6B1F">
        <w:rPr>
          <w:rFonts w:asciiTheme="minorHAnsi" w:hAnsiTheme="minorHAnsi" w:cstheme="minorHAnsi"/>
          <w:sz w:val="22"/>
          <w:szCs w:val="22"/>
        </w:rPr>
        <w:t>§ 5</w:t>
      </w:r>
    </w:p>
    <w:p w14:paraId="61F4B7D5" w14:textId="77777777" w:rsidR="00655EEE" w:rsidRPr="006A6B1F" w:rsidRDefault="00655EEE" w:rsidP="00655EEE">
      <w:pPr>
        <w:numPr>
          <w:ilvl w:val="0"/>
          <w:numId w:val="70"/>
        </w:numPr>
        <w:tabs>
          <w:tab w:val="left" w:pos="360"/>
        </w:tabs>
        <w:rPr>
          <w:rFonts w:asciiTheme="minorHAnsi" w:hAnsiTheme="minorHAnsi" w:cstheme="minorHAnsi"/>
          <w:sz w:val="22"/>
          <w:szCs w:val="22"/>
        </w:rPr>
      </w:pPr>
      <w:r w:rsidRPr="006A6B1F">
        <w:rPr>
          <w:rFonts w:asciiTheme="minorHAnsi" w:hAnsiTheme="minorHAnsi" w:cstheme="minorHAnsi"/>
          <w:sz w:val="22"/>
          <w:szCs w:val="22"/>
        </w:rPr>
        <w:t>Podmiot przetwarzający zobowiązuje się przetwarzać dane osobowe wyłącznie na udokumentowane polecenie Administratora, przy czym za udokumentowane polecenie Administratora uważa się polecenia przekazywane drogą elektroniczną lub na piśmie.</w:t>
      </w:r>
    </w:p>
    <w:p w14:paraId="043D61B7" w14:textId="77777777" w:rsidR="00655EEE" w:rsidRPr="006A6B1F" w:rsidRDefault="00655EEE" w:rsidP="00655EEE">
      <w:pPr>
        <w:numPr>
          <w:ilvl w:val="0"/>
          <w:numId w:val="70"/>
        </w:numPr>
        <w:tabs>
          <w:tab w:val="left" w:pos="360"/>
        </w:tabs>
        <w:rPr>
          <w:rFonts w:asciiTheme="minorHAnsi" w:hAnsiTheme="minorHAnsi" w:cstheme="minorHAnsi"/>
          <w:sz w:val="22"/>
          <w:szCs w:val="22"/>
        </w:rPr>
      </w:pPr>
      <w:r w:rsidRPr="006A6B1F">
        <w:rPr>
          <w:rFonts w:asciiTheme="minorHAnsi" w:hAnsiTheme="minorHAnsi" w:cstheme="minorHAnsi"/>
          <w:sz w:val="22"/>
          <w:szCs w:val="22"/>
        </w:rPr>
        <w:t xml:space="preserve">Przy przetwarzaniu danych osobowych, Podmiot przetwarzający zobowiązuje się do przestrzegania obowiązujących przepisów o ochronie danych osobowych, w szczególności ogólnego rozporządzenia o ochronie danych. </w:t>
      </w:r>
    </w:p>
    <w:p w14:paraId="41DA5C35" w14:textId="77777777" w:rsidR="00655EEE" w:rsidRPr="006A6B1F" w:rsidRDefault="00655EEE" w:rsidP="00655EEE">
      <w:pPr>
        <w:numPr>
          <w:ilvl w:val="0"/>
          <w:numId w:val="70"/>
        </w:numPr>
        <w:tabs>
          <w:tab w:val="left" w:pos="360"/>
        </w:tabs>
        <w:rPr>
          <w:rFonts w:asciiTheme="minorHAnsi" w:hAnsiTheme="minorHAnsi" w:cstheme="minorHAnsi"/>
          <w:sz w:val="22"/>
          <w:szCs w:val="22"/>
        </w:rPr>
      </w:pPr>
      <w:r w:rsidRPr="006A6B1F">
        <w:rPr>
          <w:rFonts w:asciiTheme="minorHAnsi" w:hAnsiTheme="minorHAnsi" w:cstheme="minorHAnsi"/>
          <w:sz w:val="22"/>
          <w:szCs w:val="22"/>
        </w:rPr>
        <w:t>Podmiot przetwarzający oświadcza, że dysponuje zasobami, doświadczeniem, wiedzą fachową i wykwalifikowanym personelem, które umożliwiają mu prawidłowe wykonanie umowy oraz wdrożenie odpowiednich środków technicznych i organizacyjnych, by przetwarzanie spełniało wymogi obowiązujących przepisów o ochronie danych osobowych, w szczególności ogólnego rozporządzenia o ochronie danych.</w:t>
      </w:r>
    </w:p>
    <w:p w14:paraId="711035F7" w14:textId="77777777" w:rsidR="00655EEE" w:rsidRPr="006A6B1F" w:rsidRDefault="00655EEE" w:rsidP="00655EEE">
      <w:pPr>
        <w:numPr>
          <w:ilvl w:val="0"/>
          <w:numId w:val="70"/>
        </w:numPr>
        <w:tabs>
          <w:tab w:val="left" w:pos="360"/>
        </w:tabs>
        <w:rPr>
          <w:rFonts w:asciiTheme="minorHAnsi" w:hAnsiTheme="minorHAnsi" w:cstheme="minorHAnsi"/>
          <w:sz w:val="22"/>
          <w:szCs w:val="22"/>
        </w:rPr>
      </w:pPr>
      <w:r w:rsidRPr="006A6B1F">
        <w:rPr>
          <w:rFonts w:asciiTheme="minorHAnsi" w:hAnsiTheme="minorHAnsi" w:cstheme="minorHAnsi"/>
          <w:sz w:val="22"/>
          <w:szCs w:val="22"/>
        </w:rPr>
        <w:t>Podmiot przetwarzający jest zobowiązany zastosować środki techniczne i organizacyjne  (o których mowa w art. 32 ogólnego rozporządzenia o ochronie danych) zapewniające ochronę powierzonych mu do przetwarzania danych osobowych odpowiednią do zagrożeń oraz kategorii tych danych, a w szczególności powinien zabezpieczyć dane przed ich udostępnieniem osobom nieupoważnionym, zabraniem przez osobę nieuprawnioną, przetwarzaniem z naruszeniem ustawy oraz zmianą, utratą, uszkodzeniem lub zniszczeniem. Podmiot przetwarzający prowadzi dokumentację opisującą środki, o których mowa w zdaniu poprzednim oraz sposób przetwarzania danych osobowych.</w:t>
      </w:r>
    </w:p>
    <w:p w14:paraId="15F34755" w14:textId="77777777" w:rsidR="00655EEE" w:rsidRPr="006A6B1F" w:rsidRDefault="00655EEE" w:rsidP="00655EEE">
      <w:pPr>
        <w:numPr>
          <w:ilvl w:val="0"/>
          <w:numId w:val="70"/>
        </w:numPr>
        <w:tabs>
          <w:tab w:val="left" w:pos="360"/>
        </w:tabs>
        <w:rPr>
          <w:rFonts w:asciiTheme="minorHAnsi" w:hAnsiTheme="minorHAnsi" w:cstheme="minorHAnsi"/>
          <w:sz w:val="22"/>
          <w:szCs w:val="22"/>
        </w:rPr>
      </w:pPr>
      <w:r w:rsidRPr="006A6B1F">
        <w:rPr>
          <w:rFonts w:asciiTheme="minorHAnsi" w:hAnsiTheme="minorHAnsi" w:cstheme="minorHAnsi"/>
          <w:sz w:val="22"/>
          <w:szCs w:val="22"/>
        </w:rPr>
        <w:t>Podmiot przetwarzający zobowiązuje się do zachowania w tajemnicy danych osobowych i środków ich zabezpieczenia zarówno w okresie obowiązywania niniejszej umowy, jaki i po jej rozwiązaniu, a także zapewnia, by osoby upoważnione przez niego do przetwarzania danych osobowych zobowiązały się do zachowania tajemnicy danych osobowych i środków ich zabezpieczenia zarówno w okresie obowiązywania niniejszej umowy, jaki i po jej rozwiązaniu.</w:t>
      </w:r>
    </w:p>
    <w:p w14:paraId="3104526F" w14:textId="77777777" w:rsidR="00655EEE" w:rsidRPr="006A6B1F" w:rsidRDefault="00655EEE" w:rsidP="00655EEE">
      <w:pPr>
        <w:numPr>
          <w:ilvl w:val="0"/>
          <w:numId w:val="70"/>
        </w:numPr>
        <w:tabs>
          <w:tab w:val="left" w:pos="360"/>
        </w:tabs>
        <w:rPr>
          <w:rFonts w:asciiTheme="minorHAnsi" w:hAnsiTheme="minorHAnsi" w:cstheme="minorHAnsi"/>
          <w:sz w:val="22"/>
          <w:szCs w:val="22"/>
        </w:rPr>
      </w:pPr>
      <w:r w:rsidRPr="006A6B1F">
        <w:rPr>
          <w:rFonts w:asciiTheme="minorHAnsi" w:hAnsiTheme="minorHAnsi" w:cstheme="minorHAnsi"/>
          <w:sz w:val="22"/>
          <w:szCs w:val="22"/>
        </w:rPr>
        <w:lastRenderedPageBreak/>
        <w:t>Podmiot przetwarzający niezwłocznie informuje Administratora o jakimkolwiek postępowaniu, w szczególności administracyjnym lub sądowym, dotyczącym przetwarzania przez Podmiot przetwarzający danych osobowych, o jakiejkolwiek decyzji administracyjnej lub orzeczeniu dotyczącym przetwarzania danych osobowych, skierowanej do Podmiotu przetwarzającego, a także o wszelkich czynnościach kontrolnych podjętych wobec niego przez organ nadzorczy oraz o wynikach takiej kontroli, jeżeli jej zakresem objęto dane osobowe powierzone na podstawie niniejszej umowy.</w:t>
      </w:r>
    </w:p>
    <w:p w14:paraId="0DDB3BE7" w14:textId="77777777" w:rsidR="00655EEE" w:rsidRPr="006A6B1F" w:rsidRDefault="00655EEE" w:rsidP="00655EEE">
      <w:pPr>
        <w:numPr>
          <w:ilvl w:val="0"/>
          <w:numId w:val="70"/>
        </w:numPr>
        <w:tabs>
          <w:tab w:val="left" w:pos="360"/>
        </w:tabs>
        <w:rPr>
          <w:rFonts w:asciiTheme="minorHAnsi" w:hAnsiTheme="minorHAnsi" w:cstheme="minorHAnsi"/>
          <w:sz w:val="22"/>
          <w:szCs w:val="22"/>
        </w:rPr>
      </w:pPr>
      <w:r w:rsidRPr="006A6B1F">
        <w:rPr>
          <w:rFonts w:asciiTheme="minorHAnsi" w:hAnsiTheme="minorHAnsi" w:cstheme="minorHAnsi"/>
          <w:sz w:val="22"/>
          <w:szCs w:val="22"/>
        </w:rPr>
        <w:t>Przetwarzający nie może przekazywać powierzonych mu do przetwarzania danych osobowych do podmiotów znajdujących się w państwach spoza Europejskiego Obszaru Gospodarczego.</w:t>
      </w:r>
    </w:p>
    <w:p w14:paraId="2E95BCA6" w14:textId="77777777" w:rsidR="00655EEE" w:rsidRPr="006A6B1F" w:rsidRDefault="00655EEE" w:rsidP="00655EEE">
      <w:pPr>
        <w:numPr>
          <w:ilvl w:val="0"/>
          <w:numId w:val="70"/>
        </w:numPr>
        <w:tabs>
          <w:tab w:val="left" w:pos="360"/>
        </w:tabs>
        <w:rPr>
          <w:rFonts w:asciiTheme="minorHAnsi" w:hAnsiTheme="minorHAnsi" w:cstheme="minorHAnsi"/>
          <w:sz w:val="22"/>
          <w:szCs w:val="22"/>
        </w:rPr>
      </w:pPr>
      <w:r w:rsidRPr="006A6B1F">
        <w:rPr>
          <w:rFonts w:asciiTheme="minorHAnsi" w:hAnsiTheme="minorHAnsi" w:cstheme="minorHAnsi"/>
          <w:sz w:val="22"/>
          <w:szCs w:val="22"/>
        </w:rPr>
        <w:t xml:space="preserve">Podmiot przetwarzający zobowiązuje się: </w:t>
      </w:r>
    </w:p>
    <w:p w14:paraId="4172FAD4" w14:textId="77777777" w:rsidR="00655EEE" w:rsidRPr="006A6B1F" w:rsidRDefault="00655EEE" w:rsidP="00655EEE">
      <w:pPr>
        <w:numPr>
          <w:ilvl w:val="1"/>
          <w:numId w:val="70"/>
        </w:numPr>
        <w:tabs>
          <w:tab w:val="clear" w:pos="360"/>
          <w:tab w:val="num" w:pos="0"/>
        </w:tabs>
        <w:rPr>
          <w:rFonts w:asciiTheme="minorHAnsi" w:hAnsiTheme="minorHAnsi" w:cstheme="minorHAnsi"/>
          <w:sz w:val="22"/>
          <w:szCs w:val="22"/>
        </w:rPr>
      </w:pPr>
      <w:r w:rsidRPr="006A6B1F">
        <w:rPr>
          <w:rFonts w:asciiTheme="minorHAnsi" w:hAnsiTheme="minorHAnsi" w:cstheme="minorHAnsi"/>
          <w:sz w:val="22"/>
          <w:szCs w:val="22"/>
        </w:rPr>
        <w:t>uwzględniając charakter przetwarzania oraz dostępne mu informacje, pomagać Administratorowi w wywiązywaniu się z obowiązków określonych w art. 32-36 ogólnego rozporządzenia o ochronie danych, a w szczególności Podmiot przetwarzający zobowiązuje się przekazywać Administratorowi informacje oraz wykonywać jego polecenia dotyczące stosowanych środków zabezpieczania powierzonych danych osobowych, przypadków naruszenia ochrony danych osobowych będących przedmiotem niniejszej umowy;</w:t>
      </w:r>
    </w:p>
    <w:p w14:paraId="730D7EA3" w14:textId="77777777" w:rsidR="00655EEE" w:rsidRPr="006A6B1F" w:rsidRDefault="00655EEE" w:rsidP="00655EEE">
      <w:pPr>
        <w:numPr>
          <w:ilvl w:val="1"/>
          <w:numId w:val="70"/>
        </w:numPr>
        <w:tabs>
          <w:tab w:val="clear" w:pos="360"/>
          <w:tab w:val="num" w:pos="0"/>
        </w:tabs>
        <w:rPr>
          <w:rFonts w:asciiTheme="minorHAnsi" w:hAnsiTheme="minorHAnsi" w:cstheme="minorHAnsi"/>
          <w:sz w:val="22"/>
          <w:szCs w:val="22"/>
        </w:rPr>
      </w:pPr>
      <w:r w:rsidRPr="006A6B1F">
        <w:rPr>
          <w:rFonts w:asciiTheme="minorHAnsi" w:hAnsiTheme="minorHAnsi" w:cstheme="minorHAnsi"/>
          <w:sz w:val="22"/>
          <w:szCs w:val="22"/>
        </w:rPr>
        <w:t>przekazywać Administratorowi niezwłocznie, nie później niż w ciągu 24 godzin od stwierdzenia naruszenia, informacje o naruszeniu ochrony powierzonych mu danych osobowych, w tym informacje niezbędne Administratorowi do zgłoszenia naruszenia ochrony danych organowi nadzorczemu, w którym mowa w art. 33 ust. 3 ogólnego rozporządzenia o ochronie danych;</w:t>
      </w:r>
    </w:p>
    <w:p w14:paraId="67C03B6F" w14:textId="77777777" w:rsidR="00655EEE" w:rsidRPr="006A6B1F" w:rsidRDefault="00655EEE" w:rsidP="00655EEE">
      <w:pPr>
        <w:numPr>
          <w:ilvl w:val="1"/>
          <w:numId w:val="70"/>
        </w:numPr>
        <w:tabs>
          <w:tab w:val="clear" w:pos="360"/>
          <w:tab w:val="num" w:pos="0"/>
        </w:tabs>
        <w:rPr>
          <w:rFonts w:asciiTheme="minorHAnsi" w:hAnsiTheme="minorHAnsi" w:cstheme="minorHAnsi"/>
          <w:sz w:val="22"/>
          <w:szCs w:val="22"/>
        </w:rPr>
      </w:pPr>
      <w:r w:rsidRPr="006A6B1F">
        <w:rPr>
          <w:rFonts w:asciiTheme="minorHAnsi" w:hAnsiTheme="minorHAnsi" w:cstheme="minorHAnsi"/>
          <w:sz w:val="22"/>
          <w:szCs w:val="22"/>
        </w:rPr>
        <w:t>w miarę możliwości pomagać Administratorowi, poprzez odpowiednie środki techniczne i organizacyjne oraz na podstawie odrębnych ustaleń, w wywiązywaniu się z obowiązku odpowiadania na żądania osób, których dane dotyczą, w zakresie wykonywania ich praw określonych w rozdziale III ogólnego rozporządzenia o ochronie danych;</w:t>
      </w:r>
    </w:p>
    <w:p w14:paraId="54B4F3DB"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niezwłocznie poinformować Administratora, jeżeli zdaniem Podmiotu przetwarzającego wydane mu polecenie stanowi naruszenie ogólnego rozporządzenia o ochronie danych lub innych przepisów dotyczących ochrony danych</w:t>
      </w:r>
    </w:p>
    <w:p w14:paraId="3CFBECEE" w14:textId="77777777" w:rsidR="00655EEE" w:rsidRPr="006A6B1F" w:rsidRDefault="00655EEE" w:rsidP="00655EEE">
      <w:pPr>
        <w:rPr>
          <w:rFonts w:asciiTheme="minorHAnsi" w:hAnsiTheme="minorHAnsi" w:cstheme="minorHAnsi"/>
          <w:bCs/>
          <w:sz w:val="22"/>
          <w:szCs w:val="22"/>
        </w:rPr>
      </w:pPr>
    </w:p>
    <w:p w14:paraId="27BD2E2B" w14:textId="77777777" w:rsidR="00655EEE" w:rsidRPr="006A6B1F" w:rsidRDefault="00655EEE" w:rsidP="00655EEE">
      <w:pPr>
        <w:rPr>
          <w:rFonts w:asciiTheme="minorHAnsi" w:hAnsiTheme="minorHAnsi" w:cstheme="minorHAnsi"/>
          <w:sz w:val="22"/>
          <w:szCs w:val="22"/>
        </w:rPr>
      </w:pPr>
    </w:p>
    <w:p w14:paraId="1FA0FAF2" w14:textId="77777777" w:rsidR="00655EEE" w:rsidRPr="006A6B1F" w:rsidRDefault="00655EEE" w:rsidP="00655EEE">
      <w:pPr>
        <w:rPr>
          <w:rFonts w:asciiTheme="minorHAnsi" w:hAnsiTheme="minorHAnsi" w:cstheme="minorHAnsi"/>
          <w:sz w:val="22"/>
          <w:szCs w:val="22"/>
        </w:rPr>
      </w:pPr>
    </w:p>
    <w:p w14:paraId="7DC7C8C9" w14:textId="77777777" w:rsidR="00655EEE" w:rsidRPr="006A6B1F" w:rsidRDefault="00655EEE" w:rsidP="00655EEE">
      <w:pPr>
        <w:rPr>
          <w:rFonts w:asciiTheme="minorHAnsi" w:hAnsiTheme="minorHAnsi" w:cstheme="minorHAnsi"/>
          <w:sz w:val="22"/>
          <w:szCs w:val="22"/>
        </w:rPr>
      </w:pPr>
    </w:p>
    <w:p w14:paraId="746ED408" w14:textId="77777777" w:rsidR="00655EEE" w:rsidRPr="006A6B1F" w:rsidRDefault="00655EEE" w:rsidP="00B12791">
      <w:pPr>
        <w:jc w:val="center"/>
        <w:rPr>
          <w:rFonts w:asciiTheme="minorHAnsi" w:hAnsiTheme="minorHAnsi" w:cstheme="minorHAnsi"/>
          <w:sz w:val="22"/>
          <w:szCs w:val="22"/>
        </w:rPr>
      </w:pPr>
      <w:r w:rsidRPr="006A6B1F">
        <w:rPr>
          <w:rFonts w:asciiTheme="minorHAnsi" w:hAnsiTheme="minorHAnsi" w:cstheme="minorHAnsi"/>
          <w:sz w:val="22"/>
          <w:szCs w:val="22"/>
        </w:rPr>
        <w:t>§ 6</w:t>
      </w:r>
    </w:p>
    <w:p w14:paraId="5AC9316A" w14:textId="77777777" w:rsidR="00655EEE" w:rsidRPr="006A6B1F" w:rsidRDefault="00655EEE" w:rsidP="00655EEE">
      <w:pPr>
        <w:numPr>
          <w:ilvl w:val="0"/>
          <w:numId w:val="69"/>
        </w:numPr>
        <w:tabs>
          <w:tab w:val="clear" w:pos="720"/>
          <w:tab w:val="num" w:pos="1065"/>
        </w:tabs>
        <w:rPr>
          <w:rFonts w:asciiTheme="minorHAnsi" w:hAnsiTheme="minorHAnsi" w:cstheme="minorHAnsi"/>
          <w:sz w:val="22"/>
          <w:szCs w:val="22"/>
        </w:rPr>
      </w:pPr>
      <w:r w:rsidRPr="006A6B1F">
        <w:rPr>
          <w:rFonts w:asciiTheme="minorHAnsi" w:hAnsiTheme="minorHAnsi" w:cstheme="minorHAnsi"/>
          <w:sz w:val="22"/>
          <w:szCs w:val="22"/>
        </w:rPr>
        <w:t>Podmiot przetwarzający nie może w celu realizacji niniejszej umowy i umowy zasadniczej ani w żadnym innym celu, powierzać przetwarzania danych osobowych innym podmiotom, bez uprzedniej zgody Administratora wyrażonej w formie pisemnej pod rygorem nieważności.</w:t>
      </w:r>
    </w:p>
    <w:p w14:paraId="737988BF" w14:textId="77777777" w:rsidR="00655EEE" w:rsidRPr="006A6B1F" w:rsidRDefault="00655EEE" w:rsidP="00655EEE">
      <w:pPr>
        <w:numPr>
          <w:ilvl w:val="0"/>
          <w:numId w:val="69"/>
        </w:numPr>
        <w:tabs>
          <w:tab w:val="clear" w:pos="720"/>
          <w:tab w:val="num" w:pos="1065"/>
        </w:tabs>
        <w:rPr>
          <w:rFonts w:asciiTheme="minorHAnsi" w:hAnsiTheme="minorHAnsi" w:cstheme="minorHAnsi"/>
          <w:sz w:val="22"/>
          <w:szCs w:val="22"/>
        </w:rPr>
      </w:pPr>
      <w:r w:rsidRPr="006A6B1F">
        <w:rPr>
          <w:rFonts w:asciiTheme="minorHAnsi" w:hAnsiTheme="minorHAnsi" w:cstheme="minorHAnsi"/>
          <w:sz w:val="22"/>
          <w:szCs w:val="22"/>
        </w:rPr>
        <w:t xml:space="preserve">Zgoda wydawana jest w odniesieniu do ściśle określonych osób lub podmiotów oraz określa cel, zakres oraz warunki dalszego powierzenia przetwarzania danych osobowych. </w:t>
      </w:r>
    </w:p>
    <w:p w14:paraId="187FEE0B" w14:textId="77777777" w:rsidR="00655EEE" w:rsidRPr="006A6B1F" w:rsidRDefault="00655EEE" w:rsidP="00655EEE">
      <w:pPr>
        <w:numPr>
          <w:ilvl w:val="0"/>
          <w:numId w:val="69"/>
        </w:numPr>
        <w:tabs>
          <w:tab w:val="clear" w:pos="720"/>
          <w:tab w:val="num" w:pos="1065"/>
        </w:tabs>
        <w:rPr>
          <w:rFonts w:asciiTheme="minorHAnsi" w:hAnsiTheme="minorHAnsi" w:cstheme="minorHAnsi"/>
          <w:sz w:val="22"/>
          <w:szCs w:val="22"/>
        </w:rPr>
      </w:pPr>
      <w:r w:rsidRPr="006A6B1F">
        <w:rPr>
          <w:rFonts w:asciiTheme="minorHAnsi" w:hAnsiTheme="minorHAnsi" w:cstheme="minorHAnsi"/>
          <w:sz w:val="22"/>
          <w:szCs w:val="22"/>
        </w:rPr>
        <w:t>W wypadku wyrażenia przez Administratora zgody, o której mowa w ust. 1 powyżej, odpowiedzialność wobec Administratora za działania innego podmiotu ponosi w całości Podmiot przetwarzający.</w:t>
      </w:r>
    </w:p>
    <w:p w14:paraId="7EDBC9C6" w14:textId="77777777" w:rsidR="00655EEE" w:rsidRPr="006A6B1F" w:rsidRDefault="00655EEE" w:rsidP="00655EEE">
      <w:pPr>
        <w:rPr>
          <w:rFonts w:asciiTheme="minorHAnsi" w:hAnsiTheme="minorHAnsi" w:cstheme="minorHAnsi"/>
          <w:sz w:val="22"/>
          <w:szCs w:val="22"/>
        </w:rPr>
      </w:pPr>
    </w:p>
    <w:p w14:paraId="50D8B075" w14:textId="77777777" w:rsidR="00655EEE" w:rsidRPr="006A6B1F" w:rsidRDefault="00655EEE" w:rsidP="00B12791">
      <w:pPr>
        <w:jc w:val="center"/>
        <w:rPr>
          <w:rFonts w:asciiTheme="minorHAnsi" w:hAnsiTheme="minorHAnsi" w:cstheme="minorHAnsi"/>
          <w:sz w:val="22"/>
          <w:szCs w:val="22"/>
        </w:rPr>
      </w:pPr>
      <w:r w:rsidRPr="006A6B1F">
        <w:rPr>
          <w:rFonts w:asciiTheme="minorHAnsi" w:hAnsiTheme="minorHAnsi" w:cstheme="minorHAnsi"/>
          <w:sz w:val="22"/>
          <w:szCs w:val="22"/>
        </w:rPr>
        <w:t>§ 7</w:t>
      </w:r>
    </w:p>
    <w:p w14:paraId="23F65857" w14:textId="77777777" w:rsidR="00655EEE" w:rsidRPr="006A6B1F" w:rsidRDefault="00655EEE" w:rsidP="00655EEE">
      <w:pPr>
        <w:numPr>
          <w:ilvl w:val="0"/>
          <w:numId w:val="74"/>
        </w:numPr>
        <w:tabs>
          <w:tab w:val="left" w:pos="360"/>
        </w:tabs>
        <w:rPr>
          <w:rFonts w:asciiTheme="minorHAnsi" w:hAnsiTheme="minorHAnsi" w:cstheme="minorHAnsi"/>
          <w:sz w:val="22"/>
          <w:szCs w:val="22"/>
        </w:rPr>
      </w:pPr>
      <w:r w:rsidRPr="006A6B1F">
        <w:rPr>
          <w:rFonts w:asciiTheme="minorHAnsi" w:hAnsiTheme="minorHAnsi" w:cstheme="minorHAnsi"/>
          <w:sz w:val="22"/>
          <w:szCs w:val="22"/>
        </w:rPr>
        <w:t>Administrator jest uprawniony do przeprowadzania u Podmiotu przetwarzającego audytów, w tym inspekcji, pod kątem zgodności przetwarzania danych osobowych z niniejszą umową, umową zasadniczą i przepisami prawa w zakresie ochrony danych osobowych. Podmiot przetwarzający dokona niezbędnych czynności w celu umożliwienia wykonania tego uprawnienia przez Administratora.</w:t>
      </w:r>
    </w:p>
    <w:p w14:paraId="3CA7C14C" w14:textId="77777777" w:rsidR="00655EEE" w:rsidRPr="006A6B1F" w:rsidRDefault="00655EEE" w:rsidP="00655EEE">
      <w:pPr>
        <w:numPr>
          <w:ilvl w:val="0"/>
          <w:numId w:val="74"/>
        </w:numPr>
        <w:tabs>
          <w:tab w:val="left" w:pos="360"/>
        </w:tabs>
        <w:rPr>
          <w:rFonts w:asciiTheme="minorHAnsi" w:hAnsiTheme="minorHAnsi" w:cstheme="minorHAnsi"/>
          <w:sz w:val="22"/>
          <w:szCs w:val="22"/>
        </w:rPr>
      </w:pPr>
      <w:r w:rsidRPr="006A6B1F">
        <w:rPr>
          <w:rFonts w:asciiTheme="minorHAnsi" w:hAnsiTheme="minorHAnsi" w:cstheme="minorHAnsi"/>
          <w:sz w:val="22"/>
          <w:szCs w:val="22"/>
        </w:rPr>
        <w:t>Administrator jest zobowiązany uprzedzić Podmiot przetwarzający o planowanej kontroli, nie później niż na 7 dni przed przystąpieniem do jej dokonania.</w:t>
      </w:r>
    </w:p>
    <w:p w14:paraId="0AAF4339" w14:textId="77777777" w:rsidR="00655EEE" w:rsidRPr="006A6B1F" w:rsidRDefault="00655EEE" w:rsidP="00655EEE">
      <w:pPr>
        <w:numPr>
          <w:ilvl w:val="0"/>
          <w:numId w:val="74"/>
        </w:numPr>
        <w:tabs>
          <w:tab w:val="left" w:pos="360"/>
        </w:tabs>
        <w:rPr>
          <w:rFonts w:asciiTheme="minorHAnsi" w:hAnsiTheme="minorHAnsi" w:cstheme="minorHAnsi"/>
          <w:sz w:val="22"/>
          <w:szCs w:val="22"/>
        </w:rPr>
      </w:pPr>
      <w:r w:rsidRPr="006A6B1F">
        <w:rPr>
          <w:rFonts w:asciiTheme="minorHAnsi" w:hAnsiTheme="minorHAnsi" w:cstheme="minorHAnsi"/>
          <w:sz w:val="22"/>
          <w:szCs w:val="22"/>
        </w:rPr>
        <w:t>W wypadkach nie cierpiących zwłoki (w szczególności gdy Administrator podjął podejrzenie o naruszeniu przez Podmiot przetwarzający warunków niniejszej umowy) Administrator jest uprawniony do przeprowadzenia audytu lub inspekcji bez uprzedzenia.</w:t>
      </w:r>
    </w:p>
    <w:p w14:paraId="00B2A78B" w14:textId="77777777" w:rsidR="00655EEE" w:rsidRPr="006A6B1F" w:rsidRDefault="00655EEE" w:rsidP="00655EEE">
      <w:pPr>
        <w:numPr>
          <w:ilvl w:val="0"/>
          <w:numId w:val="74"/>
        </w:numPr>
        <w:tabs>
          <w:tab w:val="left" w:pos="360"/>
        </w:tabs>
        <w:rPr>
          <w:rFonts w:asciiTheme="minorHAnsi" w:hAnsiTheme="minorHAnsi" w:cstheme="minorHAnsi"/>
          <w:sz w:val="22"/>
          <w:szCs w:val="22"/>
        </w:rPr>
      </w:pPr>
      <w:r w:rsidRPr="006A6B1F">
        <w:rPr>
          <w:rFonts w:asciiTheme="minorHAnsi" w:hAnsiTheme="minorHAnsi" w:cstheme="minorHAnsi"/>
          <w:sz w:val="22"/>
          <w:szCs w:val="22"/>
        </w:rPr>
        <w:t xml:space="preserve">Podmiot przetwarzający jest zobowiązany do zastosowania się do zaleceń Administratora dotyczących zasad przetwarzania powierzonych danych osobowych oraz dotyczących poprawy zabezpieczenia danych </w:t>
      </w:r>
      <w:r w:rsidRPr="006A6B1F">
        <w:rPr>
          <w:rFonts w:asciiTheme="minorHAnsi" w:hAnsiTheme="minorHAnsi" w:cstheme="minorHAnsi"/>
          <w:sz w:val="22"/>
          <w:szCs w:val="22"/>
        </w:rPr>
        <w:lastRenderedPageBreak/>
        <w:t>osobowych, sporządzonych w wyniku kontroli lub audytów przeprowadzonych przez Administratora lub upoważnionego przez niego audytora. </w:t>
      </w:r>
    </w:p>
    <w:p w14:paraId="60D23E0F" w14:textId="77777777" w:rsidR="00655EEE" w:rsidRPr="006A6B1F" w:rsidRDefault="00655EEE" w:rsidP="00655EEE">
      <w:pPr>
        <w:numPr>
          <w:ilvl w:val="0"/>
          <w:numId w:val="74"/>
        </w:numPr>
        <w:tabs>
          <w:tab w:val="left" w:pos="360"/>
        </w:tabs>
        <w:rPr>
          <w:rFonts w:asciiTheme="minorHAnsi" w:hAnsiTheme="minorHAnsi" w:cstheme="minorHAnsi"/>
          <w:sz w:val="22"/>
          <w:szCs w:val="22"/>
        </w:rPr>
      </w:pPr>
      <w:r w:rsidRPr="006A6B1F">
        <w:rPr>
          <w:rFonts w:asciiTheme="minorHAnsi" w:hAnsiTheme="minorHAnsi" w:cstheme="minorHAnsi"/>
          <w:sz w:val="22"/>
          <w:szCs w:val="22"/>
        </w:rPr>
        <w:t>Niezależnie od powyższego Podmiot przetwarzający jest obowiązany udostępnić Administratorowi wszelkie informacje niezbędne do wykazania spełnienia obowiązków określonych w ogólnym rozporządzeniu o ochronie danych.</w:t>
      </w:r>
    </w:p>
    <w:p w14:paraId="7CA3B8FD" w14:textId="77777777" w:rsidR="00655EEE" w:rsidRPr="006A6B1F" w:rsidRDefault="00655EEE" w:rsidP="00655EEE">
      <w:pPr>
        <w:rPr>
          <w:rFonts w:asciiTheme="minorHAnsi" w:hAnsiTheme="minorHAnsi" w:cstheme="minorHAnsi"/>
          <w:b/>
          <w:bCs/>
          <w:sz w:val="22"/>
          <w:szCs w:val="22"/>
        </w:rPr>
      </w:pPr>
    </w:p>
    <w:p w14:paraId="2FFCAAA9" w14:textId="77777777" w:rsidR="00655EEE" w:rsidRPr="006A6B1F" w:rsidRDefault="00655EEE" w:rsidP="00B12791">
      <w:pPr>
        <w:jc w:val="center"/>
        <w:rPr>
          <w:rFonts w:asciiTheme="minorHAnsi" w:hAnsiTheme="minorHAnsi" w:cstheme="minorHAnsi"/>
          <w:sz w:val="22"/>
          <w:szCs w:val="22"/>
        </w:rPr>
      </w:pPr>
      <w:r w:rsidRPr="006A6B1F">
        <w:rPr>
          <w:rFonts w:asciiTheme="minorHAnsi" w:hAnsiTheme="minorHAnsi" w:cstheme="minorHAnsi"/>
          <w:sz w:val="22"/>
          <w:szCs w:val="22"/>
        </w:rPr>
        <w:t>§ 8</w:t>
      </w:r>
    </w:p>
    <w:p w14:paraId="0B2BECD7" w14:textId="77777777" w:rsidR="00655EEE" w:rsidRPr="006A6B1F" w:rsidRDefault="00655EEE" w:rsidP="00655EEE">
      <w:pPr>
        <w:numPr>
          <w:ilvl w:val="0"/>
          <w:numId w:val="73"/>
        </w:numPr>
        <w:tabs>
          <w:tab w:val="left" w:pos="360"/>
        </w:tabs>
        <w:rPr>
          <w:rFonts w:asciiTheme="minorHAnsi" w:hAnsiTheme="minorHAnsi" w:cstheme="minorHAnsi"/>
          <w:sz w:val="22"/>
          <w:szCs w:val="22"/>
        </w:rPr>
      </w:pPr>
      <w:r w:rsidRPr="006A6B1F">
        <w:rPr>
          <w:rFonts w:asciiTheme="minorHAnsi" w:hAnsiTheme="minorHAnsi" w:cstheme="minorHAnsi"/>
          <w:sz w:val="22"/>
          <w:szCs w:val="22"/>
        </w:rPr>
        <w:t>Podmiot przetwarzający jest uprawniony do przetwarzania danych osobowych w imieniu Administratora przez czas obowiązywania niniejszej umowy oraz Umowy zasadniczej.</w:t>
      </w:r>
    </w:p>
    <w:p w14:paraId="2F29A69C" w14:textId="77777777" w:rsidR="00655EEE" w:rsidRPr="006A6B1F" w:rsidRDefault="00655EEE" w:rsidP="00655EEE">
      <w:pPr>
        <w:numPr>
          <w:ilvl w:val="0"/>
          <w:numId w:val="73"/>
        </w:numPr>
        <w:tabs>
          <w:tab w:val="left" w:pos="360"/>
        </w:tabs>
        <w:rPr>
          <w:rFonts w:asciiTheme="minorHAnsi" w:hAnsiTheme="minorHAnsi" w:cstheme="minorHAnsi"/>
          <w:sz w:val="22"/>
          <w:szCs w:val="22"/>
        </w:rPr>
      </w:pPr>
      <w:r w:rsidRPr="006A6B1F">
        <w:rPr>
          <w:rFonts w:asciiTheme="minorHAnsi" w:hAnsiTheme="minorHAnsi" w:cstheme="minorHAnsi"/>
          <w:sz w:val="22"/>
          <w:szCs w:val="22"/>
        </w:rPr>
        <w:t>Umowa jest zawarta na czas określony, który odpowiada okresem czasowi obowiązywania umowy zasadniczej.</w:t>
      </w:r>
    </w:p>
    <w:p w14:paraId="6BE9727B" w14:textId="77777777" w:rsidR="00655EEE" w:rsidRPr="006A6B1F" w:rsidRDefault="00655EEE" w:rsidP="00655EEE">
      <w:pPr>
        <w:numPr>
          <w:ilvl w:val="0"/>
          <w:numId w:val="73"/>
        </w:numPr>
        <w:tabs>
          <w:tab w:val="left" w:pos="360"/>
        </w:tabs>
        <w:rPr>
          <w:rFonts w:asciiTheme="minorHAnsi" w:hAnsiTheme="minorHAnsi" w:cstheme="minorHAnsi"/>
          <w:sz w:val="22"/>
          <w:szCs w:val="22"/>
        </w:rPr>
      </w:pPr>
      <w:r w:rsidRPr="006A6B1F">
        <w:rPr>
          <w:rFonts w:asciiTheme="minorHAnsi" w:hAnsiTheme="minorHAnsi" w:cstheme="minorHAnsi"/>
          <w:sz w:val="22"/>
          <w:szCs w:val="22"/>
        </w:rPr>
        <w:t>Rozwiązanie, wypowiedzenie lub wygaśnięcie umowy powoduje odpowiednio jednoczesne rozwiązanie, wypowiedzenie lub wygaśnięcie umowy zasadniczej.</w:t>
      </w:r>
    </w:p>
    <w:p w14:paraId="75D9C148" w14:textId="77777777" w:rsidR="00655EEE" w:rsidRPr="006A6B1F" w:rsidRDefault="00655EEE" w:rsidP="00655EEE">
      <w:pPr>
        <w:numPr>
          <w:ilvl w:val="0"/>
          <w:numId w:val="73"/>
        </w:numPr>
        <w:tabs>
          <w:tab w:val="left" w:pos="360"/>
        </w:tabs>
        <w:rPr>
          <w:rFonts w:asciiTheme="minorHAnsi" w:hAnsiTheme="minorHAnsi" w:cstheme="minorHAnsi"/>
          <w:sz w:val="22"/>
          <w:szCs w:val="22"/>
        </w:rPr>
      </w:pPr>
      <w:r w:rsidRPr="006A6B1F">
        <w:rPr>
          <w:rFonts w:asciiTheme="minorHAnsi" w:hAnsiTheme="minorHAnsi" w:cstheme="minorHAnsi"/>
          <w:sz w:val="22"/>
          <w:szCs w:val="22"/>
        </w:rPr>
        <w:t>Umowa może być wypowiedziana ze skutkiem natychmiastowym w sytuacji gdy Podmiot przetwarzający dokonuje przetwarzania danych osobowych sprzecznie z obowiązkami wynikającymi z niniejszej umowy lub przepisami o ochronie danych osobowych, a w szczególności:</w:t>
      </w:r>
    </w:p>
    <w:p w14:paraId="3DD8D6E0" w14:textId="77777777" w:rsidR="00655EEE" w:rsidRPr="006A6B1F" w:rsidRDefault="00655EEE" w:rsidP="00655EEE">
      <w:pPr>
        <w:numPr>
          <w:ilvl w:val="1"/>
          <w:numId w:val="73"/>
        </w:numPr>
        <w:tabs>
          <w:tab w:val="clear" w:pos="360"/>
          <w:tab w:val="num" w:pos="0"/>
        </w:tabs>
        <w:rPr>
          <w:rFonts w:asciiTheme="minorHAnsi" w:hAnsiTheme="minorHAnsi" w:cstheme="minorHAnsi"/>
          <w:sz w:val="22"/>
          <w:szCs w:val="22"/>
        </w:rPr>
      </w:pPr>
      <w:r w:rsidRPr="006A6B1F">
        <w:rPr>
          <w:rFonts w:asciiTheme="minorHAnsi" w:hAnsiTheme="minorHAnsi" w:cstheme="minorHAnsi"/>
          <w:sz w:val="22"/>
          <w:szCs w:val="22"/>
        </w:rPr>
        <w:t>dokonuje przetwarzania danych osobowych w celu lub w sposób inny niż określony w umowie;</w:t>
      </w:r>
    </w:p>
    <w:p w14:paraId="42B8229F" w14:textId="77777777" w:rsidR="00655EEE" w:rsidRPr="006A6B1F" w:rsidRDefault="00655EEE" w:rsidP="00655EEE">
      <w:pPr>
        <w:numPr>
          <w:ilvl w:val="1"/>
          <w:numId w:val="73"/>
        </w:numPr>
        <w:tabs>
          <w:tab w:val="clear" w:pos="360"/>
          <w:tab w:val="num" w:pos="0"/>
        </w:tabs>
        <w:rPr>
          <w:rFonts w:asciiTheme="minorHAnsi" w:hAnsiTheme="minorHAnsi" w:cstheme="minorHAnsi"/>
          <w:sz w:val="22"/>
          <w:szCs w:val="22"/>
        </w:rPr>
      </w:pPr>
      <w:r w:rsidRPr="006A6B1F">
        <w:rPr>
          <w:rFonts w:asciiTheme="minorHAnsi" w:hAnsiTheme="minorHAnsi" w:cstheme="minorHAnsi"/>
          <w:sz w:val="22"/>
          <w:szCs w:val="22"/>
        </w:rPr>
        <w:t>dokonuje powierzenia przetwarzania danych osobowych innemu podmiotowi z naruszeniem § 6 ust. 1 umowy;</w:t>
      </w:r>
    </w:p>
    <w:p w14:paraId="2D150009" w14:textId="77777777" w:rsidR="00655EEE" w:rsidRPr="006A6B1F" w:rsidRDefault="00655EEE" w:rsidP="00655EEE">
      <w:pPr>
        <w:numPr>
          <w:ilvl w:val="1"/>
          <w:numId w:val="73"/>
        </w:numPr>
        <w:tabs>
          <w:tab w:val="clear" w:pos="360"/>
          <w:tab w:val="num" w:pos="0"/>
        </w:tabs>
        <w:rPr>
          <w:rFonts w:asciiTheme="minorHAnsi" w:hAnsiTheme="minorHAnsi" w:cstheme="minorHAnsi"/>
          <w:sz w:val="22"/>
          <w:szCs w:val="22"/>
        </w:rPr>
      </w:pPr>
      <w:r w:rsidRPr="006A6B1F">
        <w:rPr>
          <w:rFonts w:asciiTheme="minorHAnsi" w:hAnsiTheme="minorHAnsi" w:cstheme="minorHAnsi"/>
          <w:sz w:val="22"/>
          <w:szCs w:val="22"/>
        </w:rPr>
        <w:t>zaniechał wdrożenia środków technicznych i organizacyjnych zapewniających odpowiedni stopień bezpieczeństwa danych osobowych.</w:t>
      </w:r>
    </w:p>
    <w:p w14:paraId="19AF1DAF" w14:textId="77777777" w:rsidR="00655EEE" w:rsidRPr="006A6B1F" w:rsidRDefault="00655EEE" w:rsidP="00655EEE">
      <w:pPr>
        <w:numPr>
          <w:ilvl w:val="0"/>
          <w:numId w:val="73"/>
        </w:numPr>
        <w:tabs>
          <w:tab w:val="left" w:pos="360"/>
        </w:tabs>
        <w:rPr>
          <w:rFonts w:asciiTheme="minorHAnsi" w:hAnsiTheme="minorHAnsi" w:cstheme="minorHAnsi"/>
          <w:sz w:val="22"/>
          <w:szCs w:val="22"/>
        </w:rPr>
      </w:pPr>
      <w:r w:rsidRPr="006A6B1F">
        <w:rPr>
          <w:rFonts w:asciiTheme="minorHAnsi" w:hAnsiTheme="minorHAnsi" w:cstheme="minorHAnsi"/>
          <w:sz w:val="22"/>
          <w:szCs w:val="22"/>
        </w:rPr>
        <w:t>Podmiot przetwarzający po zakończeniu przetwarzania danych osobowych (niezależnie od przyczyny) zwraca wszelkie dane osobowe oraz usuwa wszelkie ich istniejące kopie chyba, że prawo Unii Europejskiej lub prawo państwa członkowskiego nakazują dalej przechowywanie danych - w takim przypadku za przetwarzanie danych osobowych po rozwiązaniu umowy Podmiot przetwarzający odpowiada jak administrator. Usunięcia danych i ich kopii podmiot przetwarzający dokonuje w terminie 7 dni od dnia zakończenia przetwarzania.</w:t>
      </w:r>
    </w:p>
    <w:p w14:paraId="6E126FD4" w14:textId="77777777" w:rsidR="00655EEE" w:rsidRPr="006A6B1F" w:rsidRDefault="00655EEE" w:rsidP="00655EEE">
      <w:pPr>
        <w:rPr>
          <w:rFonts w:asciiTheme="minorHAnsi" w:hAnsiTheme="minorHAnsi" w:cstheme="minorHAnsi"/>
          <w:sz w:val="22"/>
          <w:szCs w:val="22"/>
        </w:rPr>
      </w:pPr>
    </w:p>
    <w:p w14:paraId="54590D21" w14:textId="77777777" w:rsidR="00655EEE" w:rsidRPr="006A6B1F" w:rsidRDefault="00655EEE" w:rsidP="00B12791">
      <w:pPr>
        <w:jc w:val="center"/>
        <w:rPr>
          <w:rFonts w:asciiTheme="minorHAnsi" w:hAnsiTheme="minorHAnsi" w:cstheme="minorHAnsi"/>
          <w:sz w:val="22"/>
          <w:szCs w:val="22"/>
        </w:rPr>
      </w:pPr>
      <w:r w:rsidRPr="006A6B1F">
        <w:rPr>
          <w:rFonts w:asciiTheme="minorHAnsi" w:hAnsiTheme="minorHAnsi" w:cstheme="minorHAnsi"/>
          <w:sz w:val="22"/>
          <w:szCs w:val="22"/>
        </w:rPr>
        <w:t>§ 9</w:t>
      </w:r>
    </w:p>
    <w:p w14:paraId="7759813A"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Podmiot przetwarzający ponosi odpowiedzialność za wszelkie szkody majątkowe i niemajątkowe poniesione przez osoby trzecie w związku z przetwarzaniem danych osobowych w sposób naruszający obowiązujące przepisy o ochronie danych osobowych lub niniejszą umowę.</w:t>
      </w:r>
    </w:p>
    <w:p w14:paraId="3FBF90E5" w14:textId="77777777" w:rsidR="00655EEE" w:rsidRPr="006A6B1F" w:rsidRDefault="00655EEE" w:rsidP="00655EEE">
      <w:pPr>
        <w:rPr>
          <w:rFonts w:asciiTheme="minorHAnsi" w:hAnsiTheme="minorHAnsi" w:cstheme="minorHAnsi"/>
          <w:sz w:val="22"/>
          <w:szCs w:val="22"/>
        </w:rPr>
      </w:pPr>
    </w:p>
    <w:p w14:paraId="332680BA" w14:textId="77777777" w:rsidR="00655EEE" w:rsidRPr="006A6B1F" w:rsidRDefault="00655EEE" w:rsidP="00B12791">
      <w:pPr>
        <w:jc w:val="center"/>
        <w:rPr>
          <w:rFonts w:asciiTheme="minorHAnsi" w:hAnsiTheme="minorHAnsi" w:cstheme="minorHAnsi"/>
          <w:sz w:val="22"/>
          <w:szCs w:val="22"/>
        </w:rPr>
      </w:pPr>
      <w:r w:rsidRPr="006A6B1F">
        <w:rPr>
          <w:rFonts w:asciiTheme="minorHAnsi" w:hAnsiTheme="minorHAnsi" w:cstheme="minorHAnsi"/>
          <w:sz w:val="22"/>
          <w:szCs w:val="22"/>
        </w:rPr>
        <w:t>§ 10</w:t>
      </w:r>
    </w:p>
    <w:p w14:paraId="672529BF" w14:textId="77777777" w:rsidR="00655EEE" w:rsidRPr="006A6B1F" w:rsidRDefault="00655EEE" w:rsidP="00655EEE">
      <w:pPr>
        <w:numPr>
          <w:ilvl w:val="0"/>
          <w:numId w:val="71"/>
        </w:numPr>
        <w:tabs>
          <w:tab w:val="clear" w:pos="720"/>
        </w:tabs>
        <w:rPr>
          <w:rFonts w:asciiTheme="minorHAnsi" w:hAnsiTheme="minorHAnsi" w:cstheme="minorHAnsi"/>
          <w:sz w:val="22"/>
          <w:szCs w:val="22"/>
        </w:rPr>
      </w:pPr>
      <w:r w:rsidRPr="006A6B1F">
        <w:rPr>
          <w:rFonts w:asciiTheme="minorHAnsi" w:hAnsiTheme="minorHAnsi" w:cstheme="minorHAnsi"/>
          <w:sz w:val="22"/>
          <w:szCs w:val="22"/>
        </w:rPr>
        <w:t>Wszelkie zamiany niniejszej umowy wymagają zachowania formy pisemnej pod rygorem nieważności.</w:t>
      </w:r>
    </w:p>
    <w:p w14:paraId="17BF7DD9" w14:textId="77777777" w:rsidR="00655EEE" w:rsidRPr="006A6B1F" w:rsidRDefault="00655EEE" w:rsidP="00655EEE">
      <w:pPr>
        <w:numPr>
          <w:ilvl w:val="0"/>
          <w:numId w:val="71"/>
        </w:numPr>
        <w:tabs>
          <w:tab w:val="clear" w:pos="720"/>
        </w:tabs>
        <w:rPr>
          <w:rFonts w:asciiTheme="minorHAnsi" w:hAnsiTheme="minorHAnsi" w:cstheme="minorHAnsi"/>
          <w:sz w:val="22"/>
          <w:szCs w:val="22"/>
        </w:rPr>
      </w:pPr>
      <w:r w:rsidRPr="006A6B1F">
        <w:rPr>
          <w:rFonts w:asciiTheme="minorHAnsi" w:hAnsiTheme="minorHAnsi" w:cstheme="minorHAnsi"/>
          <w:sz w:val="22"/>
          <w:szCs w:val="22"/>
        </w:rPr>
        <w:t>Niniejsza Umowa stanowi integralną część umowy zasadniczej.</w:t>
      </w:r>
    </w:p>
    <w:p w14:paraId="284BB22B" w14:textId="77777777" w:rsidR="00655EEE" w:rsidRPr="006A6B1F" w:rsidRDefault="00655EEE" w:rsidP="00655EEE">
      <w:pPr>
        <w:numPr>
          <w:ilvl w:val="0"/>
          <w:numId w:val="71"/>
        </w:numPr>
        <w:tabs>
          <w:tab w:val="clear" w:pos="720"/>
        </w:tabs>
        <w:rPr>
          <w:rFonts w:asciiTheme="minorHAnsi" w:hAnsiTheme="minorHAnsi" w:cstheme="minorHAnsi"/>
          <w:sz w:val="22"/>
          <w:szCs w:val="22"/>
        </w:rPr>
      </w:pPr>
      <w:r w:rsidRPr="006A6B1F">
        <w:rPr>
          <w:rFonts w:asciiTheme="minorHAnsi" w:hAnsiTheme="minorHAnsi" w:cstheme="minorHAnsi"/>
          <w:sz w:val="22"/>
          <w:szCs w:val="22"/>
        </w:rPr>
        <w:t>W razie sprzeczności między postanowieniami niniejszej umowy a Umowy zasadniczej, pierwszeństwo mają postanowienia niniejszej umowy. Oznacza to także, że kwestie dotyczące przetwarzania danych osobowych między Administratorem a Podmiotem przetwarzającym należy regulować przez zmiany niniejszej umowy lub w wykonaniu jej postanowień.</w:t>
      </w:r>
    </w:p>
    <w:p w14:paraId="7AFEE845" w14:textId="77777777" w:rsidR="00655EEE" w:rsidRPr="006A6B1F" w:rsidRDefault="00655EEE" w:rsidP="00655EEE">
      <w:pPr>
        <w:numPr>
          <w:ilvl w:val="0"/>
          <w:numId w:val="71"/>
        </w:numPr>
        <w:tabs>
          <w:tab w:val="clear" w:pos="720"/>
        </w:tabs>
        <w:rPr>
          <w:rFonts w:asciiTheme="minorHAnsi" w:hAnsiTheme="minorHAnsi" w:cstheme="minorHAnsi"/>
          <w:sz w:val="22"/>
          <w:szCs w:val="22"/>
        </w:rPr>
      </w:pPr>
      <w:r w:rsidRPr="006A6B1F">
        <w:rPr>
          <w:rFonts w:asciiTheme="minorHAnsi" w:hAnsiTheme="minorHAnsi" w:cstheme="minorHAnsi"/>
          <w:sz w:val="22"/>
          <w:szCs w:val="22"/>
        </w:rPr>
        <w:t>Umowa podlega przepisom ogólnego rozporządzenia o ochronie danych oraz prawu polskiemu.</w:t>
      </w:r>
    </w:p>
    <w:p w14:paraId="2021984D" w14:textId="77777777" w:rsidR="00655EEE" w:rsidRPr="006A6B1F" w:rsidRDefault="00655EEE" w:rsidP="00655EEE">
      <w:pPr>
        <w:numPr>
          <w:ilvl w:val="0"/>
          <w:numId w:val="71"/>
        </w:numPr>
        <w:tabs>
          <w:tab w:val="clear" w:pos="720"/>
        </w:tabs>
        <w:rPr>
          <w:rFonts w:asciiTheme="minorHAnsi" w:hAnsiTheme="minorHAnsi" w:cstheme="minorHAnsi"/>
          <w:sz w:val="22"/>
          <w:szCs w:val="22"/>
        </w:rPr>
      </w:pPr>
      <w:r w:rsidRPr="006A6B1F">
        <w:rPr>
          <w:rFonts w:asciiTheme="minorHAnsi" w:hAnsiTheme="minorHAnsi" w:cstheme="minorHAnsi"/>
          <w:sz w:val="22"/>
          <w:szCs w:val="22"/>
        </w:rPr>
        <w:t>Wszelkie spory wynikłe ze stosunku prawnego objętego niniejszą umową rozpatrywane będą przez sąd właściwy dla siedziby Administratora.</w:t>
      </w:r>
    </w:p>
    <w:p w14:paraId="43DC97EA" w14:textId="77777777" w:rsidR="00655EEE" w:rsidRPr="006A6B1F" w:rsidRDefault="00655EEE" w:rsidP="00655EEE">
      <w:pPr>
        <w:numPr>
          <w:ilvl w:val="0"/>
          <w:numId w:val="71"/>
        </w:numPr>
        <w:tabs>
          <w:tab w:val="clear" w:pos="720"/>
        </w:tabs>
        <w:rPr>
          <w:rFonts w:asciiTheme="minorHAnsi" w:hAnsiTheme="minorHAnsi" w:cstheme="minorHAnsi"/>
          <w:sz w:val="22"/>
          <w:szCs w:val="22"/>
        </w:rPr>
      </w:pPr>
      <w:r w:rsidRPr="006A6B1F">
        <w:rPr>
          <w:rFonts w:asciiTheme="minorHAnsi" w:hAnsiTheme="minorHAnsi" w:cstheme="minorHAnsi"/>
          <w:sz w:val="22"/>
          <w:szCs w:val="22"/>
        </w:rPr>
        <w:t>Umowa została sporządzona w dwóch egzemplarzach, po jednym dla każdej ze stron.</w:t>
      </w:r>
    </w:p>
    <w:p w14:paraId="00BCD2F7" w14:textId="77777777" w:rsidR="00655EEE" w:rsidRPr="006A6B1F" w:rsidRDefault="00655EEE" w:rsidP="00655EEE">
      <w:pPr>
        <w:rPr>
          <w:rFonts w:asciiTheme="minorHAnsi" w:hAnsiTheme="minorHAnsi" w:cstheme="minorHAnsi"/>
          <w:b/>
          <w:bCs/>
          <w:sz w:val="22"/>
          <w:szCs w:val="22"/>
        </w:rPr>
      </w:pPr>
    </w:p>
    <w:p w14:paraId="66F5F0DF" w14:textId="77777777" w:rsidR="00655EEE" w:rsidRPr="006A6B1F" w:rsidRDefault="00655EEE" w:rsidP="00655EEE">
      <w:pPr>
        <w:rPr>
          <w:rFonts w:asciiTheme="minorHAnsi" w:hAnsiTheme="minorHAnsi" w:cstheme="minorHAnsi"/>
          <w:b/>
          <w:bCs/>
          <w:sz w:val="22"/>
          <w:szCs w:val="22"/>
        </w:rPr>
      </w:pPr>
    </w:p>
    <w:p w14:paraId="04267C20" w14:textId="77777777" w:rsidR="00655EEE" w:rsidRPr="006A6B1F" w:rsidRDefault="00655EEE" w:rsidP="00655EEE">
      <w:pPr>
        <w:rPr>
          <w:rFonts w:asciiTheme="minorHAnsi" w:hAnsiTheme="minorHAnsi" w:cstheme="minorHAnsi"/>
          <w:b/>
          <w:bCs/>
          <w:sz w:val="22"/>
          <w:szCs w:val="22"/>
        </w:rPr>
      </w:pPr>
    </w:p>
    <w:p w14:paraId="53747FC9" w14:textId="77777777" w:rsidR="00655EEE" w:rsidRPr="006A6B1F" w:rsidRDefault="00655EEE" w:rsidP="00655EEE">
      <w:pPr>
        <w:rPr>
          <w:rFonts w:asciiTheme="minorHAnsi" w:hAnsiTheme="minorHAnsi" w:cstheme="minorHAnsi"/>
          <w:b/>
          <w:bCs/>
          <w:sz w:val="22"/>
          <w:szCs w:val="22"/>
        </w:rPr>
      </w:pPr>
    </w:p>
    <w:p w14:paraId="375729A5" w14:textId="77777777" w:rsidR="00655EEE" w:rsidRPr="006A6B1F" w:rsidRDefault="00655EEE" w:rsidP="00655EEE">
      <w:pPr>
        <w:rPr>
          <w:rFonts w:asciiTheme="minorHAnsi" w:hAnsiTheme="minorHAnsi" w:cstheme="minorHAnsi"/>
          <w:b/>
          <w:bCs/>
          <w:sz w:val="22"/>
          <w:szCs w:val="22"/>
        </w:rPr>
      </w:pPr>
    </w:p>
    <w:p w14:paraId="25E580CD"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xml:space="preserve">     Podmiot przetwarzający: </w:t>
      </w:r>
      <w:r w:rsidRPr="006A6B1F">
        <w:rPr>
          <w:rFonts w:asciiTheme="minorHAnsi" w:hAnsiTheme="minorHAnsi" w:cstheme="minorHAnsi"/>
          <w:sz w:val="22"/>
          <w:szCs w:val="22"/>
        </w:rPr>
        <w:tab/>
      </w:r>
      <w:r w:rsidRPr="006A6B1F">
        <w:rPr>
          <w:rFonts w:asciiTheme="minorHAnsi" w:hAnsiTheme="minorHAnsi" w:cstheme="minorHAnsi"/>
          <w:sz w:val="22"/>
          <w:szCs w:val="22"/>
        </w:rPr>
        <w:tab/>
      </w:r>
      <w:r w:rsidRPr="006A6B1F">
        <w:rPr>
          <w:rFonts w:asciiTheme="minorHAnsi" w:hAnsiTheme="minorHAnsi" w:cstheme="minorHAnsi"/>
          <w:sz w:val="22"/>
          <w:szCs w:val="22"/>
        </w:rPr>
        <w:tab/>
      </w:r>
      <w:r w:rsidRPr="006A6B1F">
        <w:rPr>
          <w:rFonts w:asciiTheme="minorHAnsi" w:hAnsiTheme="minorHAnsi" w:cstheme="minorHAnsi"/>
          <w:sz w:val="22"/>
          <w:szCs w:val="22"/>
        </w:rPr>
        <w:tab/>
      </w:r>
      <w:r w:rsidRPr="006A6B1F">
        <w:rPr>
          <w:rFonts w:asciiTheme="minorHAnsi" w:hAnsiTheme="minorHAnsi" w:cstheme="minorHAnsi"/>
          <w:sz w:val="22"/>
          <w:szCs w:val="22"/>
        </w:rPr>
        <w:tab/>
      </w:r>
      <w:r w:rsidRPr="006A6B1F">
        <w:rPr>
          <w:rFonts w:asciiTheme="minorHAnsi" w:hAnsiTheme="minorHAnsi" w:cstheme="minorHAnsi"/>
          <w:sz w:val="22"/>
          <w:szCs w:val="22"/>
        </w:rPr>
        <w:tab/>
        <w:t xml:space="preserve">        Administrator:</w:t>
      </w:r>
    </w:p>
    <w:p w14:paraId="708AF47D"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ab/>
      </w:r>
      <w:r w:rsidRPr="006A6B1F">
        <w:rPr>
          <w:rFonts w:asciiTheme="minorHAnsi" w:hAnsiTheme="minorHAnsi" w:cstheme="minorHAnsi"/>
          <w:sz w:val="22"/>
          <w:szCs w:val="22"/>
        </w:rPr>
        <w:tab/>
      </w:r>
      <w:r w:rsidRPr="006A6B1F">
        <w:rPr>
          <w:rFonts w:asciiTheme="minorHAnsi" w:hAnsiTheme="minorHAnsi" w:cstheme="minorHAnsi"/>
          <w:sz w:val="22"/>
          <w:szCs w:val="22"/>
        </w:rPr>
        <w:tab/>
      </w:r>
      <w:r w:rsidRPr="006A6B1F">
        <w:rPr>
          <w:rFonts w:asciiTheme="minorHAnsi" w:hAnsiTheme="minorHAnsi" w:cstheme="minorHAnsi"/>
          <w:sz w:val="22"/>
          <w:szCs w:val="22"/>
        </w:rPr>
        <w:tab/>
      </w:r>
      <w:r w:rsidRPr="006A6B1F">
        <w:rPr>
          <w:rFonts w:asciiTheme="minorHAnsi" w:hAnsiTheme="minorHAnsi" w:cstheme="minorHAnsi"/>
          <w:sz w:val="22"/>
          <w:szCs w:val="22"/>
        </w:rPr>
        <w:tab/>
      </w:r>
      <w:r w:rsidRPr="006A6B1F">
        <w:rPr>
          <w:rFonts w:asciiTheme="minorHAnsi" w:hAnsiTheme="minorHAnsi" w:cstheme="minorHAnsi"/>
          <w:sz w:val="22"/>
          <w:szCs w:val="22"/>
        </w:rPr>
        <w:tab/>
      </w:r>
      <w:r w:rsidRPr="006A6B1F">
        <w:rPr>
          <w:rFonts w:asciiTheme="minorHAnsi" w:hAnsiTheme="minorHAnsi" w:cstheme="minorHAnsi"/>
          <w:sz w:val="22"/>
          <w:szCs w:val="22"/>
        </w:rPr>
        <w:tab/>
      </w:r>
    </w:p>
    <w:p w14:paraId="1DD24C35" w14:textId="77777777" w:rsidR="00655EEE" w:rsidRPr="006A6B1F" w:rsidRDefault="00655EEE" w:rsidP="00655EEE">
      <w:pPr>
        <w:rPr>
          <w:rFonts w:asciiTheme="minorHAnsi" w:hAnsiTheme="minorHAnsi" w:cstheme="minorHAnsi"/>
          <w:sz w:val="22"/>
          <w:szCs w:val="22"/>
        </w:rPr>
      </w:pPr>
    </w:p>
    <w:p w14:paraId="27C25D34"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w:t>
      </w:r>
      <w:r w:rsidRPr="006A6B1F">
        <w:rPr>
          <w:rFonts w:asciiTheme="minorHAnsi" w:hAnsiTheme="minorHAnsi" w:cstheme="minorHAnsi"/>
          <w:sz w:val="22"/>
          <w:szCs w:val="22"/>
        </w:rPr>
        <w:tab/>
      </w:r>
      <w:r w:rsidRPr="006A6B1F">
        <w:rPr>
          <w:rFonts w:asciiTheme="minorHAnsi" w:hAnsiTheme="minorHAnsi" w:cstheme="minorHAnsi"/>
          <w:sz w:val="22"/>
          <w:szCs w:val="22"/>
        </w:rPr>
        <w:tab/>
      </w:r>
      <w:r w:rsidRPr="006A6B1F">
        <w:rPr>
          <w:rFonts w:asciiTheme="minorHAnsi" w:hAnsiTheme="minorHAnsi" w:cstheme="minorHAnsi"/>
          <w:sz w:val="22"/>
          <w:szCs w:val="22"/>
        </w:rPr>
        <w:tab/>
      </w:r>
      <w:r w:rsidRPr="006A6B1F">
        <w:rPr>
          <w:rFonts w:asciiTheme="minorHAnsi" w:hAnsiTheme="minorHAnsi" w:cstheme="minorHAnsi"/>
          <w:sz w:val="22"/>
          <w:szCs w:val="22"/>
        </w:rPr>
        <w:tab/>
        <w:t xml:space="preserve">       </w:t>
      </w:r>
      <w:r w:rsidRPr="006A6B1F">
        <w:rPr>
          <w:rFonts w:asciiTheme="minorHAnsi" w:hAnsiTheme="minorHAnsi" w:cstheme="minorHAnsi"/>
          <w:sz w:val="22"/>
          <w:szCs w:val="22"/>
        </w:rPr>
        <w:tab/>
      </w:r>
      <w:r w:rsidRPr="006A6B1F">
        <w:rPr>
          <w:rFonts w:asciiTheme="minorHAnsi" w:hAnsiTheme="minorHAnsi" w:cstheme="minorHAnsi"/>
          <w:sz w:val="22"/>
          <w:szCs w:val="22"/>
        </w:rPr>
        <w:tab/>
        <w:t>………………………………….</w:t>
      </w:r>
    </w:p>
    <w:p w14:paraId="0D977B73" w14:textId="3652DCBA" w:rsidR="00655EEE" w:rsidRPr="006A6B1F" w:rsidRDefault="00655EEE" w:rsidP="00760944">
      <w:pPr>
        <w:jc w:val="right"/>
        <w:rPr>
          <w:rFonts w:asciiTheme="minorHAnsi" w:hAnsiTheme="minorHAnsi" w:cstheme="minorHAnsi"/>
          <w:b/>
          <w:bCs/>
          <w:iCs/>
          <w:sz w:val="22"/>
          <w:szCs w:val="22"/>
        </w:rPr>
      </w:pPr>
      <w:r w:rsidRPr="006A6B1F">
        <w:rPr>
          <w:rFonts w:asciiTheme="minorHAnsi" w:hAnsiTheme="minorHAnsi" w:cstheme="minorHAnsi"/>
          <w:b/>
          <w:bCs/>
          <w:iCs/>
          <w:sz w:val="22"/>
          <w:szCs w:val="22"/>
        </w:rPr>
        <w:t>Załącznik nr 13 do SWZ</w:t>
      </w:r>
    </w:p>
    <w:p w14:paraId="0767A1EE" w14:textId="77777777" w:rsidR="00655EEE" w:rsidRPr="006A6B1F" w:rsidRDefault="00655EEE" w:rsidP="00655EEE">
      <w:pPr>
        <w:rPr>
          <w:rFonts w:asciiTheme="minorHAnsi" w:hAnsiTheme="minorHAnsi" w:cstheme="minorHAnsi"/>
          <w:b/>
          <w:bCs/>
          <w:iCs/>
          <w:sz w:val="22"/>
          <w:szCs w:val="22"/>
        </w:rPr>
      </w:pPr>
    </w:p>
    <w:p w14:paraId="2DBBCEF3" w14:textId="77777777" w:rsidR="00655EEE" w:rsidRPr="006A6B1F" w:rsidRDefault="00655EEE" w:rsidP="00655EEE">
      <w:pPr>
        <w:rPr>
          <w:rFonts w:asciiTheme="minorHAnsi" w:hAnsiTheme="minorHAnsi" w:cstheme="minorHAnsi"/>
          <w:b/>
          <w:bCs/>
          <w:iCs/>
          <w:sz w:val="22"/>
          <w:szCs w:val="22"/>
        </w:rPr>
      </w:pPr>
    </w:p>
    <w:p w14:paraId="18FF0F8E" w14:textId="77777777" w:rsidR="00655EEE" w:rsidRPr="006A6B1F" w:rsidRDefault="00655EEE" w:rsidP="00655EEE">
      <w:pPr>
        <w:rPr>
          <w:rFonts w:asciiTheme="minorHAnsi" w:hAnsiTheme="minorHAnsi" w:cstheme="minorHAnsi"/>
          <w:b/>
          <w:bCs/>
          <w:iCs/>
          <w:sz w:val="22"/>
          <w:szCs w:val="22"/>
        </w:rPr>
      </w:pPr>
      <w:r w:rsidRPr="006A6B1F">
        <w:rPr>
          <w:rFonts w:asciiTheme="minorHAnsi" w:hAnsiTheme="minorHAnsi" w:cstheme="minorHAnsi"/>
          <w:b/>
          <w:bCs/>
          <w:iCs/>
          <w:sz w:val="22"/>
          <w:szCs w:val="22"/>
        </w:rPr>
        <w:t>ZP/113/2024</w:t>
      </w:r>
    </w:p>
    <w:p w14:paraId="0C0474CF" w14:textId="77777777" w:rsidR="00655EEE" w:rsidRPr="006A6B1F" w:rsidRDefault="00655EEE" w:rsidP="00655EEE">
      <w:pPr>
        <w:rPr>
          <w:rFonts w:asciiTheme="minorHAnsi" w:hAnsiTheme="minorHAnsi" w:cstheme="minorHAnsi"/>
          <w:b/>
          <w:sz w:val="22"/>
          <w:szCs w:val="22"/>
        </w:rPr>
      </w:pPr>
      <w:r w:rsidRPr="006A6B1F">
        <w:rPr>
          <w:rFonts w:asciiTheme="minorHAnsi" w:hAnsiTheme="minorHAnsi" w:cstheme="minorHAnsi"/>
          <w:b/>
          <w:sz w:val="22"/>
          <w:szCs w:val="22"/>
        </w:rPr>
        <w:t>Nazwa Wykonawcy: ........................................................................................</w:t>
      </w:r>
    </w:p>
    <w:p w14:paraId="2201E1D9" w14:textId="77777777" w:rsidR="00655EEE" w:rsidRPr="006A6B1F" w:rsidRDefault="00655EEE" w:rsidP="00655EEE">
      <w:pPr>
        <w:rPr>
          <w:rFonts w:asciiTheme="minorHAnsi" w:hAnsiTheme="minorHAnsi" w:cstheme="minorHAnsi"/>
          <w:b/>
          <w:sz w:val="22"/>
          <w:szCs w:val="22"/>
        </w:rPr>
      </w:pPr>
      <w:r w:rsidRPr="006A6B1F">
        <w:rPr>
          <w:rFonts w:asciiTheme="minorHAnsi" w:hAnsiTheme="minorHAnsi" w:cstheme="minorHAnsi"/>
          <w:b/>
          <w:sz w:val="22"/>
          <w:szCs w:val="22"/>
        </w:rPr>
        <w:t>Adres Wykonawcy: .........................................................................................</w:t>
      </w:r>
    </w:p>
    <w:p w14:paraId="3D420199" w14:textId="77777777" w:rsidR="00655EEE" w:rsidRPr="006A6B1F" w:rsidRDefault="00655EEE" w:rsidP="00655EEE">
      <w:pPr>
        <w:rPr>
          <w:rFonts w:asciiTheme="minorHAnsi" w:hAnsiTheme="minorHAnsi" w:cstheme="minorHAnsi"/>
          <w:sz w:val="22"/>
          <w:szCs w:val="22"/>
        </w:rPr>
      </w:pPr>
    </w:p>
    <w:p w14:paraId="2844142A" w14:textId="77777777" w:rsidR="00655EEE" w:rsidRPr="006A6B1F" w:rsidRDefault="00655EEE" w:rsidP="00655EEE">
      <w:pPr>
        <w:rPr>
          <w:rFonts w:asciiTheme="minorHAnsi" w:hAnsiTheme="minorHAnsi" w:cstheme="minorHAnsi"/>
          <w:b/>
          <w:bCs/>
          <w:iCs/>
          <w:sz w:val="22"/>
          <w:szCs w:val="22"/>
        </w:rPr>
      </w:pPr>
      <w:r w:rsidRPr="006A6B1F">
        <w:rPr>
          <w:rFonts w:asciiTheme="minorHAnsi" w:hAnsiTheme="minorHAnsi" w:cstheme="minorHAnsi"/>
          <w:b/>
          <w:bCs/>
          <w:iCs/>
          <w:sz w:val="22"/>
          <w:szCs w:val="22"/>
        </w:rPr>
        <w:t>WYKAZ USŁUG</w:t>
      </w:r>
    </w:p>
    <w:p w14:paraId="56C650F8" w14:textId="77777777" w:rsidR="00655EEE" w:rsidRPr="006A6B1F" w:rsidRDefault="00655EEE" w:rsidP="00655EEE">
      <w:pPr>
        <w:rPr>
          <w:rFonts w:asciiTheme="minorHAnsi" w:hAnsiTheme="minorHAnsi" w:cstheme="minorHAnsi"/>
          <w:sz w:val="22"/>
          <w:szCs w:val="22"/>
        </w:rPr>
      </w:pPr>
    </w:p>
    <w:p w14:paraId="111D1F66" w14:textId="77777777" w:rsidR="00655EEE" w:rsidRPr="006A6B1F" w:rsidRDefault="00655EEE" w:rsidP="00655EEE">
      <w:pPr>
        <w:rPr>
          <w:rFonts w:asciiTheme="minorHAnsi" w:hAnsiTheme="minorHAnsi" w:cstheme="minorHAnsi"/>
          <w:b/>
          <w:sz w:val="22"/>
          <w:szCs w:val="22"/>
        </w:rPr>
      </w:pPr>
    </w:p>
    <w:tbl>
      <w:tblPr>
        <w:tblW w:w="10905" w:type="dxa"/>
        <w:tblInd w:w="-285" w:type="dxa"/>
        <w:tblLayout w:type="fixed"/>
        <w:tblCellMar>
          <w:left w:w="70" w:type="dxa"/>
          <w:right w:w="70" w:type="dxa"/>
        </w:tblCellMar>
        <w:tblLook w:val="04A0" w:firstRow="1" w:lastRow="0" w:firstColumn="1" w:lastColumn="0" w:noHBand="0" w:noVBand="1"/>
      </w:tblPr>
      <w:tblGrid>
        <w:gridCol w:w="563"/>
        <w:gridCol w:w="1420"/>
        <w:gridCol w:w="2262"/>
        <w:gridCol w:w="2267"/>
        <w:gridCol w:w="2126"/>
        <w:gridCol w:w="2267"/>
      </w:tblGrid>
      <w:tr w:rsidR="00655EEE" w:rsidRPr="006A6B1F" w14:paraId="41092D1D" w14:textId="77777777" w:rsidTr="00655EEE">
        <w:trPr>
          <w:trHeight w:val="1011"/>
        </w:trPr>
        <w:tc>
          <w:tcPr>
            <w:tcW w:w="564" w:type="dxa"/>
            <w:tcBorders>
              <w:top w:val="single" w:sz="4" w:space="0" w:color="auto"/>
              <w:left w:val="single" w:sz="4" w:space="0" w:color="auto"/>
              <w:bottom w:val="single" w:sz="4" w:space="0" w:color="auto"/>
              <w:right w:val="single" w:sz="4" w:space="0" w:color="auto"/>
            </w:tcBorders>
            <w:vAlign w:val="center"/>
            <w:hideMark/>
          </w:tcPr>
          <w:p w14:paraId="254A55B6" w14:textId="77777777" w:rsidR="00655EEE" w:rsidRPr="006A6B1F" w:rsidRDefault="00655EEE" w:rsidP="00655EEE">
            <w:pPr>
              <w:rPr>
                <w:rFonts w:asciiTheme="minorHAnsi" w:hAnsiTheme="minorHAnsi" w:cstheme="minorHAnsi"/>
                <w:b/>
                <w:sz w:val="22"/>
                <w:szCs w:val="22"/>
              </w:rPr>
            </w:pPr>
            <w:r w:rsidRPr="006A6B1F">
              <w:rPr>
                <w:rFonts w:asciiTheme="minorHAnsi" w:hAnsiTheme="minorHAnsi" w:cstheme="minorHAnsi"/>
                <w:b/>
                <w:sz w:val="22"/>
                <w:szCs w:val="22"/>
              </w:rPr>
              <w:t>L.p.</w:t>
            </w:r>
          </w:p>
        </w:tc>
        <w:tc>
          <w:tcPr>
            <w:tcW w:w="1422" w:type="dxa"/>
            <w:tcBorders>
              <w:top w:val="single" w:sz="4" w:space="0" w:color="auto"/>
              <w:left w:val="single" w:sz="4" w:space="0" w:color="auto"/>
              <w:bottom w:val="single" w:sz="4" w:space="0" w:color="auto"/>
              <w:right w:val="single" w:sz="4" w:space="0" w:color="auto"/>
            </w:tcBorders>
            <w:vAlign w:val="center"/>
            <w:hideMark/>
          </w:tcPr>
          <w:p w14:paraId="2FC6EFCD" w14:textId="77777777" w:rsidR="00655EEE" w:rsidRPr="006A6B1F" w:rsidRDefault="00655EEE" w:rsidP="00655EEE">
            <w:pPr>
              <w:rPr>
                <w:rFonts w:asciiTheme="minorHAnsi" w:hAnsiTheme="minorHAnsi" w:cstheme="minorHAnsi"/>
                <w:b/>
                <w:sz w:val="22"/>
                <w:szCs w:val="22"/>
              </w:rPr>
            </w:pPr>
            <w:r w:rsidRPr="006A6B1F">
              <w:rPr>
                <w:rFonts w:asciiTheme="minorHAnsi" w:hAnsiTheme="minorHAnsi" w:cstheme="minorHAnsi"/>
                <w:b/>
                <w:sz w:val="22"/>
                <w:szCs w:val="22"/>
              </w:rPr>
              <w:t xml:space="preserve"> Pakiet numer na który jest składana oferta</w:t>
            </w:r>
          </w:p>
        </w:tc>
        <w:tc>
          <w:tcPr>
            <w:tcW w:w="2263" w:type="dxa"/>
            <w:tcBorders>
              <w:top w:val="single" w:sz="4" w:space="0" w:color="auto"/>
              <w:left w:val="single" w:sz="4" w:space="0" w:color="auto"/>
              <w:bottom w:val="single" w:sz="4" w:space="0" w:color="auto"/>
              <w:right w:val="single" w:sz="4" w:space="0" w:color="auto"/>
            </w:tcBorders>
            <w:vAlign w:val="center"/>
          </w:tcPr>
          <w:p w14:paraId="7DEA464A" w14:textId="77777777" w:rsidR="00655EEE" w:rsidRPr="006A6B1F" w:rsidRDefault="00655EEE" w:rsidP="00655EEE">
            <w:pPr>
              <w:rPr>
                <w:rFonts w:asciiTheme="minorHAnsi" w:hAnsiTheme="minorHAnsi" w:cstheme="minorHAnsi"/>
                <w:b/>
                <w:sz w:val="22"/>
                <w:szCs w:val="22"/>
              </w:rPr>
            </w:pPr>
            <w:r w:rsidRPr="006A6B1F">
              <w:rPr>
                <w:rFonts w:asciiTheme="minorHAnsi" w:hAnsiTheme="minorHAnsi" w:cstheme="minorHAnsi"/>
                <w:b/>
                <w:sz w:val="22"/>
                <w:szCs w:val="22"/>
              </w:rPr>
              <w:t>Przedmiot usługi</w:t>
            </w:r>
          </w:p>
        </w:tc>
        <w:tc>
          <w:tcPr>
            <w:tcW w:w="2268" w:type="dxa"/>
            <w:tcBorders>
              <w:top w:val="single" w:sz="4" w:space="0" w:color="auto"/>
              <w:left w:val="single" w:sz="4" w:space="0" w:color="auto"/>
              <w:bottom w:val="single" w:sz="4" w:space="0" w:color="auto"/>
              <w:right w:val="single" w:sz="4" w:space="0" w:color="auto"/>
            </w:tcBorders>
          </w:tcPr>
          <w:p w14:paraId="1F977547" w14:textId="77777777" w:rsidR="00655EEE" w:rsidRPr="006A6B1F" w:rsidRDefault="00655EEE" w:rsidP="00655EEE">
            <w:pPr>
              <w:rPr>
                <w:rFonts w:asciiTheme="minorHAnsi" w:hAnsiTheme="minorHAnsi" w:cstheme="minorHAnsi"/>
                <w:b/>
                <w:sz w:val="22"/>
                <w:szCs w:val="22"/>
              </w:rPr>
            </w:pPr>
            <w:r w:rsidRPr="006A6B1F">
              <w:rPr>
                <w:rFonts w:asciiTheme="minorHAnsi" w:hAnsiTheme="minorHAnsi" w:cstheme="minorHAnsi"/>
                <w:b/>
                <w:sz w:val="22"/>
                <w:szCs w:val="22"/>
              </w:rPr>
              <w:t>Odbiorca usługi (nazwa i adres)</w:t>
            </w:r>
          </w:p>
        </w:tc>
        <w:tc>
          <w:tcPr>
            <w:tcW w:w="2127" w:type="dxa"/>
            <w:tcBorders>
              <w:top w:val="single" w:sz="4" w:space="0" w:color="auto"/>
              <w:left w:val="single" w:sz="4" w:space="0" w:color="auto"/>
              <w:bottom w:val="single" w:sz="4" w:space="0" w:color="auto"/>
              <w:right w:val="single" w:sz="4" w:space="0" w:color="auto"/>
            </w:tcBorders>
          </w:tcPr>
          <w:p w14:paraId="107AE9F4" w14:textId="77777777" w:rsidR="00655EEE" w:rsidRPr="006A6B1F" w:rsidRDefault="00655EEE" w:rsidP="00655EEE">
            <w:pPr>
              <w:rPr>
                <w:rFonts w:asciiTheme="minorHAnsi" w:hAnsiTheme="minorHAnsi" w:cstheme="minorHAnsi"/>
                <w:b/>
                <w:sz w:val="22"/>
                <w:szCs w:val="22"/>
              </w:rPr>
            </w:pPr>
            <w:r w:rsidRPr="006A6B1F">
              <w:rPr>
                <w:rFonts w:asciiTheme="minorHAnsi" w:hAnsiTheme="minorHAnsi" w:cstheme="minorHAnsi"/>
                <w:b/>
                <w:sz w:val="22"/>
                <w:szCs w:val="22"/>
              </w:rPr>
              <w:t>Data wykonania dostawy</w:t>
            </w:r>
          </w:p>
          <w:p w14:paraId="566E0237" w14:textId="77777777" w:rsidR="00655EEE" w:rsidRPr="006A6B1F" w:rsidRDefault="00655EEE" w:rsidP="00655EEE">
            <w:pPr>
              <w:rPr>
                <w:rFonts w:asciiTheme="minorHAnsi" w:hAnsiTheme="minorHAnsi" w:cstheme="minorHAnsi"/>
                <w:b/>
                <w:sz w:val="22"/>
                <w:szCs w:val="22"/>
              </w:rPr>
            </w:pPr>
            <w:r w:rsidRPr="006A6B1F">
              <w:rPr>
                <w:rFonts w:asciiTheme="minorHAnsi" w:hAnsiTheme="minorHAnsi" w:cstheme="minorHAnsi"/>
                <w:b/>
                <w:sz w:val="22"/>
                <w:szCs w:val="22"/>
              </w:rPr>
              <w:t>od -do</w:t>
            </w:r>
          </w:p>
          <w:p w14:paraId="5557EA3F" w14:textId="77777777" w:rsidR="00655EEE" w:rsidRPr="006A6B1F" w:rsidRDefault="00655EEE" w:rsidP="00655EEE">
            <w:pPr>
              <w:rPr>
                <w:rFonts w:asciiTheme="minorHAnsi" w:hAnsiTheme="minorHAnsi" w:cstheme="minorHAnsi"/>
                <w:b/>
                <w:sz w:val="22"/>
                <w:szCs w:val="22"/>
              </w:rPr>
            </w:pPr>
            <w:r w:rsidRPr="006A6B1F">
              <w:rPr>
                <w:rFonts w:asciiTheme="minorHAnsi" w:hAnsiTheme="minorHAnsi" w:cstheme="minorHAnsi"/>
                <w:b/>
                <w:sz w:val="22"/>
                <w:szCs w:val="22"/>
              </w:rPr>
              <w:t>(d/m/r)</w:t>
            </w:r>
          </w:p>
        </w:tc>
        <w:tc>
          <w:tcPr>
            <w:tcW w:w="2268" w:type="dxa"/>
            <w:tcBorders>
              <w:top w:val="single" w:sz="4" w:space="0" w:color="auto"/>
              <w:left w:val="single" w:sz="4" w:space="0" w:color="auto"/>
              <w:bottom w:val="single" w:sz="4" w:space="0" w:color="auto"/>
              <w:right w:val="single" w:sz="4" w:space="0" w:color="auto"/>
            </w:tcBorders>
          </w:tcPr>
          <w:p w14:paraId="28C24CCD" w14:textId="77777777" w:rsidR="00655EEE" w:rsidRPr="006A6B1F" w:rsidRDefault="00655EEE" w:rsidP="00655EEE">
            <w:pPr>
              <w:rPr>
                <w:rFonts w:asciiTheme="minorHAnsi" w:hAnsiTheme="minorHAnsi" w:cstheme="minorHAnsi"/>
                <w:b/>
                <w:sz w:val="22"/>
                <w:szCs w:val="22"/>
              </w:rPr>
            </w:pPr>
            <w:r w:rsidRPr="006A6B1F">
              <w:rPr>
                <w:rFonts w:asciiTheme="minorHAnsi" w:hAnsiTheme="minorHAnsi" w:cstheme="minorHAnsi"/>
                <w:b/>
                <w:sz w:val="22"/>
                <w:szCs w:val="22"/>
              </w:rPr>
              <w:t>Potwierdzenie wykonania usługi</w:t>
            </w:r>
          </w:p>
        </w:tc>
      </w:tr>
      <w:tr w:rsidR="00655EEE" w:rsidRPr="006A6B1F" w14:paraId="3A4A24F6" w14:textId="77777777" w:rsidTr="00655EEE">
        <w:trPr>
          <w:trHeight w:val="505"/>
        </w:trPr>
        <w:tc>
          <w:tcPr>
            <w:tcW w:w="564" w:type="dxa"/>
            <w:tcBorders>
              <w:top w:val="single" w:sz="4" w:space="0" w:color="auto"/>
              <w:left w:val="single" w:sz="4" w:space="0" w:color="auto"/>
              <w:bottom w:val="single" w:sz="4" w:space="0" w:color="auto"/>
              <w:right w:val="single" w:sz="4" w:space="0" w:color="auto"/>
            </w:tcBorders>
            <w:noWrap/>
            <w:vAlign w:val="bottom"/>
            <w:hideMark/>
          </w:tcPr>
          <w:p w14:paraId="181486CE"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1</w:t>
            </w:r>
          </w:p>
        </w:tc>
        <w:tc>
          <w:tcPr>
            <w:tcW w:w="1422" w:type="dxa"/>
            <w:tcBorders>
              <w:top w:val="single" w:sz="4" w:space="0" w:color="auto"/>
              <w:left w:val="nil"/>
              <w:bottom w:val="single" w:sz="4" w:space="0" w:color="auto"/>
              <w:right w:val="single" w:sz="4" w:space="0" w:color="auto"/>
            </w:tcBorders>
            <w:vAlign w:val="center"/>
            <w:hideMark/>
          </w:tcPr>
          <w:p w14:paraId="66845B6F"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w:t>
            </w:r>
          </w:p>
        </w:tc>
        <w:tc>
          <w:tcPr>
            <w:tcW w:w="2263" w:type="dxa"/>
            <w:tcBorders>
              <w:top w:val="single" w:sz="4" w:space="0" w:color="auto"/>
              <w:left w:val="nil"/>
              <w:bottom w:val="single" w:sz="4" w:space="0" w:color="auto"/>
              <w:right w:val="single" w:sz="4" w:space="0" w:color="auto"/>
            </w:tcBorders>
            <w:vAlign w:val="center"/>
            <w:hideMark/>
          </w:tcPr>
          <w:p w14:paraId="7EB49FEA"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w:t>
            </w:r>
          </w:p>
        </w:tc>
        <w:tc>
          <w:tcPr>
            <w:tcW w:w="2268" w:type="dxa"/>
            <w:tcBorders>
              <w:top w:val="single" w:sz="4" w:space="0" w:color="auto"/>
              <w:left w:val="nil"/>
              <w:bottom w:val="single" w:sz="4" w:space="0" w:color="auto"/>
              <w:right w:val="single" w:sz="4" w:space="0" w:color="auto"/>
            </w:tcBorders>
            <w:noWrap/>
            <w:vAlign w:val="bottom"/>
            <w:hideMark/>
          </w:tcPr>
          <w:p w14:paraId="7267D81B"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w:t>
            </w:r>
          </w:p>
        </w:tc>
        <w:tc>
          <w:tcPr>
            <w:tcW w:w="2127" w:type="dxa"/>
            <w:tcBorders>
              <w:top w:val="single" w:sz="4" w:space="0" w:color="auto"/>
              <w:left w:val="nil"/>
              <w:bottom w:val="single" w:sz="4" w:space="0" w:color="auto"/>
              <w:right w:val="single" w:sz="4" w:space="0" w:color="auto"/>
            </w:tcBorders>
            <w:noWrap/>
            <w:vAlign w:val="bottom"/>
            <w:hideMark/>
          </w:tcPr>
          <w:p w14:paraId="14DA66A4"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w:t>
            </w:r>
          </w:p>
        </w:tc>
        <w:tc>
          <w:tcPr>
            <w:tcW w:w="2268" w:type="dxa"/>
            <w:tcBorders>
              <w:top w:val="single" w:sz="4" w:space="0" w:color="auto"/>
              <w:left w:val="nil"/>
              <w:bottom w:val="single" w:sz="4" w:space="0" w:color="auto"/>
              <w:right w:val="single" w:sz="4" w:space="0" w:color="auto"/>
            </w:tcBorders>
            <w:noWrap/>
            <w:vAlign w:val="bottom"/>
            <w:hideMark/>
          </w:tcPr>
          <w:p w14:paraId="19A06B89"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 </w:t>
            </w:r>
          </w:p>
        </w:tc>
      </w:tr>
      <w:tr w:rsidR="00655EEE" w:rsidRPr="006A6B1F" w14:paraId="245F5D94" w14:textId="77777777" w:rsidTr="00655EEE">
        <w:trPr>
          <w:trHeight w:val="505"/>
        </w:trPr>
        <w:tc>
          <w:tcPr>
            <w:tcW w:w="564" w:type="dxa"/>
            <w:tcBorders>
              <w:top w:val="single" w:sz="4" w:space="0" w:color="auto"/>
              <w:left w:val="single" w:sz="4" w:space="0" w:color="auto"/>
              <w:bottom w:val="single" w:sz="4" w:space="0" w:color="auto"/>
              <w:right w:val="single" w:sz="4" w:space="0" w:color="auto"/>
            </w:tcBorders>
            <w:noWrap/>
            <w:vAlign w:val="bottom"/>
            <w:hideMark/>
          </w:tcPr>
          <w:p w14:paraId="4978C211" w14:textId="77777777" w:rsidR="00655EEE" w:rsidRPr="006A6B1F" w:rsidRDefault="00655EEE" w:rsidP="00655EEE">
            <w:pPr>
              <w:rPr>
                <w:rFonts w:asciiTheme="minorHAnsi" w:hAnsiTheme="minorHAnsi" w:cstheme="minorHAnsi"/>
                <w:sz w:val="22"/>
                <w:szCs w:val="22"/>
              </w:rPr>
            </w:pPr>
            <w:r w:rsidRPr="006A6B1F">
              <w:rPr>
                <w:rFonts w:asciiTheme="minorHAnsi" w:hAnsiTheme="minorHAnsi" w:cstheme="minorHAnsi"/>
                <w:sz w:val="22"/>
                <w:szCs w:val="22"/>
              </w:rPr>
              <w:t>2</w:t>
            </w:r>
          </w:p>
        </w:tc>
        <w:tc>
          <w:tcPr>
            <w:tcW w:w="1422" w:type="dxa"/>
            <w:tcBorders>
              <w:top w:val="single" w:sz="4" w:space="0" w:color="auto"/>
              <w:left w:val="nil"/>
              <w:bottom w:val="single" w:sz="4" w:space="0" w:color="auto"/>
              <w:right w:val="single" w:sz="4" w:space="0" w:color="auto"/>
            </w:tcBorders>
            <w:vAlign w:val="center"/>
          </w:tcPr>
          <w:p w14:paraId="38B9D1B4" w14:textId="77777777" w:rsidR="00655EEE" w:rsidRPr="006A6B1F" w:rsidRDefault="00655EEE" w:rsidP="00655EEE">
            <w:pPr>
              <w:rPr>
                <w:rFonts w:asciiTheme="minorHAnsi" w:hAnsiTheme="minorHAnsi" w:cstheme="minorHAnsi"/>
                <w:sz w:val="22"/>
                <w:szCs w:val="22"/>
              </w:rPr>
            </w:pPr>
          </w:p>
        </w:tc>
        <w:tc>
          <w:tcPr>
            <w:tcW w:w="2263" w:type="dxa"/>
            <w:tcBorders>
              <w:top w:val="single" w:sz="4" w:space="0" w:color="auto"/>
              <w:left w:val="nil"/>
              <w:bottom w:val="single" w:sz="4" w:space="0" w:color="auto"/>
              <w:right w:val="single" w:sz="4" w:space="0" w:color="auto"/>
            </w:tcBorders>
            <w:vAlign w:val="center"/>
          </w:tcPr>
          <w:p w14:paraId="4BAEC3D3" w14:textId="77777777" w:rsidR="00655EEE" w:rsidRPr="006A6B1F" w:rsidRDefault="00655EEE" w:rsidP="00655EEE">
            <w:pPr>
              <w:rPr>
                <w:rFonts w:asciiTheme="minorHAnsi" w:hAnsiTheme="minorHAnsi" w:cstheme="minorHAnsi"/>
                <w:sz w:val="22"/>
                <w:szCs w:val="22"/>
              </w:rPr>
            </w:pPr>
          </w:p>
        </w:tc>
        <w:tc>
          <w:tcPr>
            <w:tcW w:w="2268" w:type="dxa"/>
            <w:tcBorders>
              <w:top w:val="single" w:sz="4" w:space="0" w:color="auto"/>
              <w:left w:val="nil"/>
              <w:bottom w:val="single" w:sz="4" w:space="0" w:color="auto"/>
              <w:right w:val="single" w:sz="4" w:space="0" w:color="auto"/>
            </w:tcBorders>
            <w:noWrap/>
            <w:vAlign w:val="bottom"/>
          </w:tcPr>
          <w:p w14:paraId="0A9B62E7" w14:textId="77777777" w:rsidR="00655EEE" w:rsidRPr="006A6B1F" w:rsidRDefault="00655EEE" w:rsidP="00655EEE">
            <w:pPr>
              <w:rPr>
                <w:rFonts w:asciiTheme="minorHAnsi" w:hAnsiTheme="minorHAnsi" w:cstheme="minorHAnsi"/>
                <w:sz w:val="22"/>
                <w:szCs w:val="22"/>
              </w:rPr>
            </w:pPr>
          </w:p>
        </w:tc>
        <w:tc>
          <w:tcPr>
            <w:tcW w:w="2127" w:type="dxa"/>
            <w:tcBorders>
              <w:top w:val="single" w:sz="4" w:space="0" w:color="auto"/>
              <w:left w:val="nil"/>
              <w:bottom w:val="single" w:sz="4" w:space="0" w:color="auto"/>
              <w:right w:val="single" w:sz="4" w:space="0" w:color="auto"/>
            </w:tcBorders>
            <w:noWrap/>
            <w:vAlign w:val="bottom"/>
          </w:tcPr>
          <w:p w14:paraId="062DE4F4" w14:textId="77777777" w:rsidR="00655EEE" w:rsidRPr="006A6B1F" w:rsidRDefault="00655EEE" w:rsidP="00655EEE">
            <w:pPr>
              <w:rPr>
                <w:rFonts w:asciiTheme="minorHAnsi" w:hAnsiTheme="minorHAnsi" w:cstheme="minorHAnsi"/>
                <w:sz w:val="22"/>
                <w:szCs w:val="22"/>
              </w:rPr>
            </w:pPr>
          </w:p>
        </w:tc>
        <w:tc>
          <w:tcPr>
            <w:tcW w:w="2268" w:type="dxa"/>
            <w:tcBorders>
              <w:top w:val="single" w:sz="4" w:space="0" w:color="auto"/>
              <w:left w:val="nil"/>
              <w:bottom w:val="single" w:sz="4" w:space="0" w:color="auto"/>
              <w:right w:val="single" w:sz="4" w:space="0" w:color="auto"/>
            </w:tcBorders>
            <w:noWrap/>
            <w:vAlign w:val="bottom"/>
          </w:tcPr>
          <w:p w14:paraId="29B51E7D" w14:textId="77777777" w:rsidR="00655EEE" w:rsidRPr="006A6B1F" w:rsidRDefault="00655EEE" w:rsidP="00655EEE">
            <w:pPr>
              <w:rPr>
                <w:rFonts w:asciiTheme="minorHAnsi" w:hAnsiTheme="minorHAnsi" w:cstheme="minorHAnsi"/>
                <w:sz w:val="22"/>
                <w:szCs w:val="22"/>
              </w:rPr>
            </w:pPr>
          </w:p>
        </w:tc>
      </w:tr>
      <w:tr w:rsidR="00655EEE" w:rsidRPr="006A6B1F" w14:paraId="55A05FE9" w14:textId="77777777" w:rsidTr="00655EEE">
        <w:trPr>
          <w:trHeight w:val="505"/>
        </w:trPr>
        <w:tc>
          <w:tcPr>
            <w:tcW w:w="564" w:type="dxa"/>
            <w:tcBorders>
              <w:top w:val="nil"/>
              <w:left w:val="single" w:sz="4" w:space="0" w:color="auto"/>
              <w:bottom w:val="single" w:sz="4" w:space="0" w:color="auto"/>
              <w:right w:val="single" w:sz="4" w:space="0" w:color="auto"/>
            </w:tcBorders>
            <w:noWrap/>
            <w:vAlign w:val="bottom"/>
          </w:tcPr>
          <w:p w14:paraId="7995CB22" w14:textId="77777777" w:rsidR="00655EEE" w:rsidRPr="006A6B1F" w:rsidRDefault="00655EEE" w:rsidP="00655EEE">
            <w:pPr>
              <w:rPr>
                <w:rFonts w:asciiTheme="minorHAnsi" w:hAnsiTheme="minorHAnsi" w:cstheme="minorHAnsi"/>
                <w:sz w:val="22"/>
                <w:szCs w:val="22"/>
              </w:rPr>
            </w:pPr>
          </w:p>
        </w:tc>
        <w:tc>
          <w:tcPr>
            <w:tcW w:w="1422" w:type="dxa"/>
            <w:tcBorders>
              <w:top w:val="nil"/>
              <w:left w:val="nil"/>
              <w:bottom w:val="single" w:sz="4" w:space="0" w:color="auto"/>
              <w:right w:val="single" w:sz="4" w:space="0" w:color="auto"/>
            </w:tcBorders>
            <w:vAlign w:val="center"/>
          </w:tcPr>
          <w:p w14:paraId="029EC56D" w14:textId="77777777" w:rsidR="00655EEE" w:rsidRPr="006A6B1F" w:rsidRDefault="00655EEE" w:rsidP="00655EEE">
            <w:pPr>
              <w:rPr>
                <w:rFonts w:asciiTheme="minorHAnsi" w:hAnsiTheme="minorHAnsi" w:cstheme="minorHAnsi"/>
                <w:sz w:val="22"/>
                <w:szCs w:val="22"/>
              </w:rPr>
            </w:pPr>
          </w:p>
        </w:tc>
        <w:tc>
          <w:tcPr>
            <w:tcW w:w="2263" w:type="dxa"/>
            <w:tcBorders>
              <w:top w:val="nil"/>
              <w:left w:val="nil"/>
              <w:bottom w:val="single" w:sz="4" w:space="0" w:color="auto"/>
              <w:right w:val="single" w:sz="4" w:space="0" w:color="auto"/>
            </w:tcBorders>
            <w:vAlign w:val="center"/>
          </w:tcPr>
          <w:p w14:paraId="200893A2" w14:textId="77777777" w:rsidR="00655EEE" w:rsidRPr="006A6B1F" w:rsidRDefault="00655EEE" w:rsidP="00655EEE">
            <w:pPr>
              <w:rPr>
                <w:rFonts w:asciiTheme="minorHAnsi" w:hAnsiTheme="minorHAnsi" w:cstheme="minorHAnsi"/>
                <w:sz w:val="22"/>
                <w:szCs w:val="22"/>
              </w:rPr>
            </w:pPr>
          </w:p>
        </w:tc>
        <w:tc>
          <w:tcPr>
            <w:tcW w:w="2268" w:type="dxa"/>
            <w:tcBorders>
              <w:top w:val="nil"/>
              <w:left w:val="nil"/>
              <w:bottom w:val="single" w:sz="4" w:space="0" w:color="auto"/>
              <w:right w:val="single" w:sz="4" w:space="0" w:color="auto"/>
            </w:tcBorders>
            <w:noWrap/>
            <w:vAlign w:val="bottom"/>
          </w:tcPr>
          <w:p w14:paraId="041467B4" w14:textId="77777777" w:rsidR="00655EEE" w:rsidRPr="006A6B1F" w:rsidRDefault="00655EEE" w:rsidP="00655EEE">
            <w:pPr>
              <w:rPr>
                <w:rFonts w:asciiTheme="minorHAnsi" w:hAnsiTheme="minorHAnsi" w:cstheme="minorHAnsi"/>
                <w:sz w:val="22"/>
                <w:szCs w:val="22"/>
              </w:rPr>
            </w:pPr>
          </w:p>
        </w:tc>
        <w:tc>
          <w:tcPr>
            <w:tcW w:w="2127" w:type="dxa"/>
            <w:tcBorders>
              <w:top w:val="nil"/>
              <w:left w:val="nil"/>
              <w:bottom w:val="single" w:sz="4" w:space="0" w:color="auto"/>
              <w:right w:val="single" w:sz="4" w:space="0" w:color="auto"/>
            </w:tcBorders>
            <w:noWrap/>
            <w:vAlign w:val="bottom"/>
          </w:tcPr>
          <w:p w14:paraId="1DDB1133" w14:textId="77777777" w:rsidR="00655EEE" w:rsidRPr="006A6B1F" w:rsidRDefault="00655EEE" w:rsidP="00655EEE">
            <w:pPr>
              <w:rPr>
                <w:rFonts w:asciiTheme="minorHAnsi" w:hAnsiTheme="minorHAnsi" w:cstheme="minorHAnsi"/>
                <w:sz w:val="22"/>
                <w:szCs w:val="22"/>
              </w:rPr>
            </w:pPr>
          </w:p>
        </w:tc>
        <w:tc>
          <w:tcPr>
            <w:tcW w:w="2268" w:type="dxa"/>
            <w:tcBorders>
              <w:top w:val="nil"/>
              <w:left w:val="nil"/>
              <w:bottom w:val="single" w:sz="4" w:space="0" w:color="auto"/>
              <w:right w:val="single" w:sz="4" w:space="0" w:color="auto"/>
            </w:tcBorders>
            <w:noWrap/>
            <w:vAlign w:val="bottom"/>
          </w:tcPr>
          <w:p w14:paraId="782F9CD4" w14:textId="77777777" w:rsidR="00655EEE" w:rsidRPr="006A6B1F" w:rsidRDefault="00655EEE" w:rsidP="00655EEE">
            <w:pPr>
              <w:rPr>
                <w:rFonts w:asciiTheme="minorHAnsi" w:hAnsiTheme="minorHAnsi" w:cstheme="minorHAnsi"/>
                <w:sz w:val="22"/>
                <w:szCs w:val="22"/>
              </w:rPr>
            </w:pPr>
          </w:p>
        </w:tc>
      </w:tr>
      <w:tr w:rsidR="00655EEE" w:rsidRPr="006A6B1F" w14:paraId="3BE4B5C3" w14:textId="77777777" w:rsidTr="00655EEE">
        <w:trPr>
          <w:trHeight w:val="505"/>
        </w:trPr>
        <w:tc>
          <w:tcPr>
            <w:tcW w:w="564" w:type="dxa"/>
            <w:tcBorders>
              <w:top w:val="nil"/>
              <w:left w:val="single" w:sz="4" w:space="0" w:color="auto"/>
              <w:bottom w:val="single" w:sz="4" w:space="0" w:color="auto"/>
              <w:right w:val="single" w:sz="4" w:space="0" w:color="auto"/>
            </w:tcBorders>
            <w:noWrap/>
            <w:vAlign w:val="bottom"/>
          </w:tcPr>
          <w:p w14:paraId="048C40E5" w14:textId="77777777" w:rsidR="00655EEE" w:rsidRPr="006A6B1F" w:rsidRDefault="00655EEE" w:rsidP="00655EEE">
            <w:pPr>
              <w:rPr>
                <w:rFonts w:asciiTheme="minorHAnsi" w:hAnsiTheme="minorHAnsi" w:cstheme="minorHAnsi"/>
                <w:sz w:val="22"/>
                <w:szCs w:val="22"/>
              </w:rPr>
            </w:pPr>
          </w:p>
        </w:tc>
        <w:tc>
          <w:tcPr>
            <w:tcW w:w="1422" w:type="dxa"/>
            <w:tcBorders>
              <w:top w:val="nil"/>
              <w:left w:val="nil"/>
              <w:bottom w:val="single" w:sz="4" w:space="0" w:color="auto"/>
              <w:right w:val="single" w:sz="4" w:space="0" w:color="auto"/>
            </w:tcBorders>
            <w:vAlign w:val="center"/>
          </w:tcPr>
          <w:p w14:paraId="13A23D1A" w14:textId="77777777" w:rsidR="00655EEE" w:rsidRPr="006A6B1F" w:rsidRDefault="00655EEE" w:rsidP="00655EEE">
            <w:pPr>
              <w:rPr>
                <w:rFonts w:asciiTheme="minorHAnsi" w:hAnsiTheme="minorHAnsi" w:cstheme="minorHAnsi"/>
                <w:sz w:val="22"/>
                <w:szCs w:val="22"/>
              </w:rPr>
            </w:pPr>
          </w:p>
        </w:tc>
        <w:tc>
          <w:tcPr>
            <w:tcW w:w="2263" w:type="dxa"/>
            <w:tcBorders>
              <w:top w:val="nil"/>
              <w:left w:val="nil"/>
              <w:bottom w:val="single" w:sz="4" w:space="0" w:color="auto"/>
              <w:right w:val="single" w:sz="4" w:space="0" w:color="auto"/>
            </w:tcBorders>
            <w:vAlign w:val="center"/>
          </w:tcPr>
          <w:p w14:paraId="520ED2DB" w14:textId="77777777" w:rsidR="00655EEE" w:rsidRPr="006A6B1F" w:rsidRDefault="00655EEE" w:rsidP="00655EEE">
            <w:pPr>
              <w:rPr>
                <w:rFonts w:asciiTheme="minorHAnsi" w:hAnsiTheme="minorHAnsi" w:cstheme="minorHAnsi"/>
                <w:sz w:val="22"/>
                <w:szCs w:val="22"/>
              </w:rPr>
            </w:pPr>
          </w:p>
        </w:tc>
        <w:tc>
          <w:tcPr>
            <w:tcW w:w="2268" w:type="dxa"/>
            <w:tcBorders>
              <w:top w:val="nil"/>
              <w:left w:val="nil"/>
              <w:bottom w:val="single" w:sz="4" w:space="0" w:color="auto"/>
              <w:right w:val="single" w:sz="4" w:space="0" w:color="auto"/>
            </w:tcBorders>
            <w:noWrap/>
            <w:vAlign w:val="bottom"/>
          </w:tcPr>
          <w:p w14:paraId="1DBBEF2E" w14:textId="77777777" w:rsidR="00655EEE" w:rsidRPr="006A6B1F" w:rsidRDefault="00655EEE" w:rsidP="00655EEE">
            <w:pPr>
              <w:rPr>
                <w:rFonts w:asciiTheme="minorHAnsi" w:hAnsiTheme="minorHAnsi" w:cstheme="minorHAnsi"/>
                <w:sz w:val="22"/>
                <w:szCs w:val="22"/>
              </w:rPr>
            </w:pPr>
          </w:p>
        </w:tc>
        <w:tc>
          <w:tcPr>
            <w:tcW w:w="2127" w:type="dxa"/>
            <w:tcBorders>
              <w:top w:val="nil"/>
              <w:left w:val="nil"/>
              <w:bottom w:val="single" w:sz="4" w:space="0" w:color="auto"/>
              <w:right w:val="single" w:sz="4" w:space="0" w:color="auto"/>
            </w:tcBorders>
            <w:noWrap/>
            <w:vAlign w:val="bottom"/>
          </w:tcPr>
          <w:p w14:paraId="4DD38676" w14:textId="77777777" w:rsidR="00655EEE" w:rsidRPr="006A6B1F" w:rsidRDefault="00655EEE" w:rsidP="00655EEE">
            <w:pPr>
              <w:rPr>
                <w:rFonts w:asciiTheme="minorHAnsi" w:hAnsiTheme="minorHAnsi" w:cstheme="minorHAnsi"/>
                <w:sz w:val="22"/>
                <w:szCs w:val="22"/>
              </w:rPr>
            </w:pPr>
          </w:p>
        </w:tc>
        <w:tc>
          <w:tcPr>
            <w:tcW w:w="2268" w:type="dxa"/>
            <w:tcBorders>
              <w:top w:val="nil"/>
              <w:left w:val="nil"/>
              <w:bottom w:val="single" w:sz="4" w:space="0" w:color="auto"/>
              <w:right w:val="single" w:sz="4" w:space="0" w:color="auto"/>
            </w:tcBorders>
            <w:noWrap/>
            <w:vAlign w:val="bottom"/>
          </w:tcPr>
          <w:p w14:paraId="46DA3309" w14:textId="77777777" w:rsidR="00655EEE" w:rsidRPr="006A6B1F" w:rsidRDefault="00655EEE" w:rsidP="00655EEE">
            <w:pPr>
              <w:rPr>
                <w:rFonts w:asciiTheme="minorHAnsi" w:hAnsiTheme="minorHAnsi" w:cstheme="minorHAnsi"/>
                <w:sz w:val="22"/>
                <w:szCs w:val="22"/>
              </w:rPr>
            </w:pPr>
          </w:p>
        </w:tc>
      </w:tr>
      <w:tr w:rsidR="00655EEE" w:rsidRPr="006A6B1F" w14:paraId="6194E83C" w14:textId="77777777" w:rsidTr="00655EEE">
        <w:trPr>
          <w:trHeight w:val="505"/>
        </w:trPr>
        <w:tc>
          <w:tcPr>
            <w:tcW w:w="564" w:type="dxa"/>
            <w:tcBorders>
              <w:top w:val="nil"/>
              <w:left w:val="single" w:sz="4" w:space="0" w:color="auto"/>
              <w:bottom w:val="single" w:sz="4" w:space="0" w:color="auto"/>
              <w:right w:val="single" w:sz="4" w:space="0" w:color="auto"/>
            </w:tcBorders>
            <w:noWrap/>
            <w:vAlign w:val="bottom"/>
          </w:tcPr>
          <w:p w14:paraId="501DDD58" w14:textId="77777777" w:rsidR="00655EEE" w:rsidRPr="006A6B1F" w:rsidRDefault="00655EEE" w:rsidP="00655EEE">
            <w:pPr>
              <w:rPr>
                <w:rFonts w:asciiTheme="minorHAnsi" w:hAnsiTheme="minorHAnsi" w:cstheme="minorHAnsi"/>
                <w:sz w:val="22"/>
                <w:szCs w:val="22"/>
              </w:rPr>
            </w:pPr>
          </w:p>
        </w:tc>
        <w:tc>
          <w:tcPr>
            <w:tcW w:w="1422" w:type="dxa"/>
            <w:tcBorders>
              <w:top w:val="nil"/>
              <w:left w:val="nil"/>
              <w:bottom w:val="single" w:sz="4" w:space="0" w:color="auto"/>
              <w:right w:val="single" w:sz="4" w:space="0" w:color="auto"/>
            </w:tcBorders>
            <w:vAlign w:val="center"/>
          </w:tcPr>
          <w:p w14:paraId="24C15B34" w14:textId="77777777" w:rsidR="00655EEE" w:rsidRPr="006A6B1F" w:rsidRDefault="00655EEE" w:rsidP="00655EEE">
            <w:pPr>
              <w:rPr>
                <w:rFonts w:asciiTheme="minorHAnsi" w:hAnsiTheme="minorHAnsi" w:cstheme="minorHAnsi"/>
                <w:sz w:val="22"/>
                <w:szCs w:val="22"/>
              </w:rPr>
            </w:pPr>
          </w:p>
        </w:tc>
        <w:tc>
          <w:tcPr>
            <w:tcW w:w="2263" w:type="dxa"/>
            <w:tcBorders>
              <w:top w:val="nil"/>
              <w:left w:val="nil"/>
              <w:bottom w:val="single" w:sz="4" w:space="0" w:color="auto"/>
              <w:right w:val="single" w:sz="4" w:space="0" w:color="auto"/>
            </w:tcBorders>
            <w:vAlign w:val="center"/>
          </w:tcPr>
          <w:p w14:paraId="28D49263" w14:textId="77777777" w:rsidR="00655EEE" w:rsidRPr="006A6B1F" w:rsidRDefault="00655EEE" w:rsidP="00655EEE">
            <w:pPr>
              <w:rPr>
                <w:rFonts w:asciiTheme="minorHAnsi" w:hAnsiTheme="minorHAnsi" w:cstheme="minorHAnsi"/>
                <w:sz w:val="22"/>
                <w:szCs w:val="22"/>
              </w:rPr>
            </w:pPr>
          </w:p>
        </w:tc>
        <w:tc>
          <w:tcPr>
            <w:tcW w:w="2268" w:type="dxa"/>
            <w:tcBorders>
              <w:top w:val="nil"/>
              <w:left w:val="nil"/>
              <w:bottom w:val="single" w:sz="4" w:space="0" w:color="auto"/>
              <w:right w:val="single" w:sz="4" w:space="0" w:color="auto"/>
            </w:tcBorders>
            <w:noWrap/>
            <w:vAlign w:val="bottom"/>
          </w:tcPr>
          <w:p w14:paraId="7E00B827" w14:textId="77777777" w:rsidR="00655EEE" w:rsidRPr="006A6B1F" w:rsidRDefault="00655EEE" w:rsidP="00655EEE">
            <w:pPr>
              <w:rPr>
                <w:rFonts w:asciiTheme="minorHAnsi" w:hAnsiTheme="minorHAnsi" w:cstheme="minorHAnsi"/>
                <w:sz w:val="22"/>
                <w:szCs w:val="22"/>
              </w:rPr>
            </w:pPr>
          </w:p>
        </w:tc>
        <w:tc>
          <w:tcPr>
            <w:tcW w:w="2127" w:type="dxa"/>
            <w:tcBorders>
              <w:top w:val="nil"/>
              <w:left w:val="nil"/>
              <w:bottom w:val="single" w:sz="4" w:space="0" w:color="auto"/>
              <w:right w:val="single" w:sz="4" w:space="0" w:color="auto"/>
            </w:tcBorders>
            <w:noWrap/>
            <w:vAlign w:val="bottom"/>
          </w:tcPr>
          <w:p w14:paraId="7CA5A859" w14:textId="77777777" w:rsidR="00655EEE" w:rsidRPr="006A6B1F" w:rsidRDefault="00655EEE" w:rsidP="00655EEE">
            <w:pPr>
              <w:rPr>
                <w:rFonts w:asciiTheme="minorHAnsi" w:hAnsiTheme="minorHAnsi" w:cstheme="minorHAnsi"/>
                <w:sz w:val="22"/>
                <w:szCs w:val="22"/>
              </w:rPr>
            </w:pPr>
          </w:p>
        </w:tc>
        <w:tc>
          <w:tcPr>
            <w:tcW w:w="2268" w:type="dxa"/>
            <w:tcBorders>
              <w:top w:val="nil"/>
              <w:left w:val="nil"/>
              <w:bottom w:val="single" w:sz="4" w:space="0" w:color="auto"/>
              <w:right w:val="single" w:sz="4" w:space="0" w:color="auto"/>
            </w:tcBorders>
            <w:noWrap/>
            <w:vAlign w:val="bottom"/>
          </w:tcPr>
          <w:p w14:paraId="7A386C05" w14:textId="77777777" w:rsidR="00655EEE" w:rsidRPr="006A6B1F" w:rsidRDefault="00655EEE" w:rsidP="00655EEE">
            <w:pPr>
              <w:rPr>
                <w:rFonts w:asciiTheme="minorHAnsi" w:hAnsiTheme="minorHAnsi" w:cstheme="minorHAnsi"/>
                <w:sz w:val="22"/>
                <w:szCs w:val="22"/>
              </w:rPr>
            </w:pPr>
          </w:p>
        </w:tc>
      </w:tr>
      <w:tr w:rsidR="00655EEE" w:rsidRPr="006A6B1F" w14:paraId="3758D146" w14:textId="77777777" w:rsidTr="00655EEE">
        <w:trPr>
          <w:trHeight w:val="476"/>
        </w:trPr>
        <w:tc>
          <w:tcPr>
            <w:tcW w:w="564" w:type="dxa"/>
            <w:tcBorders>
              <w:top w:val="nil"/>
              <w:left w:val="single" w:sz="4" w:space="0" w:color="auto"/>
              <w:bottom w:val="single" w:sz="4" w:space="0" w:color="auto"/>
              <w:right w:val="single" w:sz="4" w:space="0" w:color="auto"/>
            </w:tcBorders>
            <w:noWrap/>
            <w:vAlign w:val="bottom"/>
          </w:tcPr>
          <w:p w14:paraId="289E3FB5" w14:textId="77777777" w:rsidR="00655EEE" w:rsidRPr="006A6B1F" w:rsidRDefault="00655EEE" w:rsidP="00655EEE">
            <w:pPr>
              <w:rPr>
                <w:rFonts w:asciiTheme="minorHAnsi" w:hAnsiTheme="minorHAnsi" w:cstheme="minorHAnsi"/>
                <w:sz w:val="22"/>
                <w:szCs w:val="22"/>
              </w:rPr>
            </w:pPr>
          </w:p>
        </w:tc>
        <w:tc>
          <w:tcPr>
            <w:tcW w:w="1422" w:type="dxa"/>
            <w:tcBorders>
              <w:top w:val="nil"/>
              <w:left w:val="nil"/>
              <w:bottom w:val="single" w:sz="4" w:space="0" w:color="auto"/>
              <w:right w:val="single" w:sz="4" w:space="0" w:color="auto"/>
            </w:tcBorders>
            <w:vAlign w:val="center"/>
          </w:tcPr>
          <w:p w14:paraId="59FECA89" w14:textId="77777777" w:rsidR="00655EEE" w:rsidRPr="006A6B1F" w:rsidRDefault="00655EEE" w:rsidP="00655EEE">
            <w:pPr>
              <w:rPr>
                <w:rFonts w:asciiTheme="minorHAnsi" w:hAnsiTheme="minorHAnsi" w:cstheme="minorHAnsi"/>
                <w:sz w:val="22"/>
                <w:szCs w:val="22"/>
              </w:rPr>
            </w:pPr>
          </w:p>
        </w:tc>
        <w:tc>
          <w:tcPr>
            <w:tcW w:w="2263" w:type="dxa"/>
            <w:tcBorders>
              <w:top w:val="nil"/>
              <w:left w:val="nil"/>
              <w:bottom w:val="single" w:sz="4" w:space="0" w:color="auto"/>
              <w:right w:val="single" w:sz="4" w:space="0" w:color="auto"/>
            </w:tcBorders>
            <w:vAlign w:val="center"/>
          </w:tcPr>
          <w:p w14:paraId="1EACC40F" w14:textId="77777777" w:rsidR="00655EEE" w:rsidRPr="006A6B1F" w:rsidRDefault="00655EEE" w:rsidP="00655EEE">
            <w:pPr>
              <w:rPr>
                <w:rFonts w:asciiTheme="minorHAnsi" w:hAnsiTheme="minorHAnsi" w:cstheme="minorHAnsi"/>
                <w:sz w:val="22"/>
                <w:szCs w:val="22"/>
              </w:rPr>
            </w:pPr>
          </w:p>
        </w:tc>
        <w:tc>
          <w:tcPr>
            <w:tcW w:w="2268" w:type="dxa"/>
            <w:tcBorders>
              <w:top w:val="nil"/>
              <w:left w:val="nil"/>
              <w:bottom w:val="single" w:sz="4" w:space="0" w:color="auto"/>
              <w:right w:val="single" w:sz="4" w:space="0" w:color="auto"/>
            </w:tcBorders>
            <w:noWrap/>
            <w:vAlign w:val="bottom"/>
          </w:tcPr>
          <w:p w14:paraId="64EA4891" w14:textId="77777777" w:rsidR="00655EEE" w:rsidRPr="006A6B1F" w:rsidRDefault="00655EEE" w:rsidP="00655EEE">
            <w:pPr>
              <w:rPr>
                <w:rFonts w:asciiTheme="minorHAnsi" w:hAnsiTheme="minorHAnsi" w:cstheme="minorHAnsi"/>
                <w:sz w:val="22"/>
                <w:szCs w:val="22"/>
              </w:rPr>
            </w:pPr>
          </w:p>
        </w:tc>
        <w:tc>
          <w:tcPr>
            <w:tcW w:w="2127" w:type="dxa"/>
            <w:tcBorders>
              <w:top w:val="nil"/>
              <w:left w:val="nil"/>
              <w:bottom w:val="single" w:sz="4" w:space="0" w:color="auto"/>
              <w:right w:val="single" w:sz="4" w:space="0" w:color="auto"/>
            </w:tcBorders>
            <w:noWrap/>
            <w:vAlign w:val="bottom"/>
          </w:tcPr>
          <w:p w14:paraId="0AEEC9B5" w14:textId="77777777" w:rsidR="00655EEE" w:rsidRPr="006A6B1F" w:rsidRDefault="00655EEE" w:rsidP="00655EEE">
            <w:pPr>
              <w:rPr>
                <w:rFonts w:asciiTheme="minorHAnsi" w:hAnsiTheme="minorHAnsi" w:cstheme="minorHAnsi"/>
                <w:sz w:val="22"/>
                <w:szCs w:val="22"/>
              </w:rPr>
            </w:pPr>
          </w:p>
        </w:tc>
        <w:tc>
          <w:tcPr>
            <w:tcW w:w="2268" w:type="dxa"/>
            <w:tcBorders>
              <w:top w:val="nil"/>
              <w:left w:val="nil"/>
              <w:bottom w:val="single" w:sz="4" w:space="0" w:color="auto"/>
              <w:right w:val="single" w:sz="4" w:space="0" w:color="auto"/>
            </w:tcBorders>
            <w:noWrap/>
            <w:vAlign w:val="bottom"/>
          </w:tcPr>
          <w:p w14:paraId="05BCCEDE" w14:textId="77777777" w:rsidR="00655EEE" w:rsidRPr="006A6B1F" w:rsidRDefault="00655EEE" w:rsidP="00655EEE">
            <w:pPr>
              <w:rPr>
                <w:rFonts w:asciiTheme="minorHAnsi" w:hAnsiTheme="minorHAnsi" w:cstheme="minorHAnsi"/>
                <w:sz w:val="22"/>
                <w:szCs w:val="22"/>
              </w:rPr>
            </w:pPr>
          </w:p>
        </w:tc>
      </w:tr>
    </w:tbl>
    <w:p w14:paraId="65612DDD" w14:textId="77777777" w:rsidR="00655EEE" w:rsidRPr="006A6B1F" w:rsidRDefault="00655EEE" w:rsidP="00655EEE">
      <w:pPr>
        <w:rPr>
          <w:rFonts w:asciiTheme="minorHAnsi" w:hAnsiTheme="minorHAnsi" w:cstheme="minorHAnsi"/>
          <w:b/>
          <w:bCs/>
          <w:i/>
          <w:iCs/>
          <w:sz w:val="22"/>
          <w:szCs w:val="22"/>
        </w:rPr>
      </w:pPr>
    </w:p>
    <w:p w14:paraId="5C296368" w14:textId="77777777" w:rsidR="00655EEE" w:rsidRPr="006A6B1F" w:rsidRDefault="00655EEE" w:rsidP="00655EEE">
      <w:pPr>
        <w:rPr>
          <w:rFonts w:asciiTheme="minorHAnsi" w:hAnsiTheme="minorHAnsi" w:cstheme="minorHAnsi"/>
          <w:b/>
          <w:bCs/>
          <w:iCs/>
          <w:sz w:val="22"/>
          <w:szCs w:val="22"/>
        </w:rPr>
      </w:pPr>
    </w:p>
    <w:p w14:paraId="3AD76ABE" w14:textId="77777777" w:rsidR="00655EEE" w:rsidRPr="006A6B1F" w:rsidRDefault="00655EEE" w:rsidP="00655EEE">
      <w:pPr>
        <w:rPr>
          <w:rFonts w:asciiTheme="minorHAnsi" w:hAnsiTheme="minorHAnsi" w:cstheme="minorHAnsi"/>
          <w:bCs/>
          <w:iCs/>
          <w:sz w:val="22"/>
          <w:szCs w:val="22"/>
        </w:rPr>
      </w:pPr>
      <w:r w:rsidRPr="006A6B1F">
        <w:rPr>
          <w:rFonts w:asciiTheme="minorHAnsi" w:hAnsiTheme="minorHAnsi" w:cstheme="minorHAnsi"/>
          <w:b/>
          <w:bCs/>
          <w:iCs/>
          <w:sz w:val="22"/>
          <w:szCs w:val="22"/>
        </w:rPr>
        <w:t xml:space="preserve">                </w:t>
      </w:r>
      <w:r w:rsidRPr="006A6B1F">
        <w:rPr>
          <w:rFonts w:asciiTheme="minorHAnsi" w:hAnsiTheme="minorHAnsi" w:cstheme="minorHAnsi"/>
          <w:bCs/>
          <w:iCs/>
          <w:sz w:val="22"/>
          <w:szCs w:val="22"/>
        </w:rPr>
        <w:t xml:space="preserve">miejscowość, data      …………………         </w:t>
      </w:r>
    </w:p>
    <w:p w14:paraId="7526CC51" w14:textId="77777777" w:rsidR="00655EEE" w:rsidRPr="006A6B1F" w:rsidRDefault="00655EEE" w:rsidP="00655EEE">
      <w:pPr>
        <w:rPr>
          <w:rFonts w:asciiTheme="minorHAnsi" w:hAnsiTheme="minorHAnsi" w:cstheme="minorHAnsi"/>
          <w:bCs/>
          <w:iCs/>
          <w:sz w:val="22"/>
          <w:szCs w:val="22"/>
        </w:rPr>
      </w:pPr>
    </w:p>
    <w:p w14:paraId="6C7942B3" w14:textId="77777777" w:rsidR="00655EEE" w:rsidRPr="006A6B1F" w:rsidRDefault="00655EEE" w:rsidP="00655EEE">
      <w:pPr>
        <w:rPr>
          <w:rFonts w:asciiTheme="minorHAnsi" w:hAnsiTheme="minorHAnsi" w:cstheme="minorHAnsi"/>
          <w:bCs/>
          <w:iCs/>
          <w:sz w:val="22"/>
          <w:szCs w:val="22"/>
        </w:rPr>
      </w:pPr>
    </w:p>
    <w:p w14:paraId="0300AFDD" w14:textId="77777777" w:rsidR="00655EEE" w:rsidRPr="006A6B1F" w:rsidRDefault="00655EEE" w:rsidP="00655EEE">
      <w:pPr>
        <w:rPr>
          <w:rFonts w:asciiTheme="minorHAnsi" w:hAnsiTheme="minorHAnsi" w:cstheme="minorHAnsi"/>
          <w:b/>
          <w:bCs/>
          <w:iCs/>
          <w:sz w:val="22"/>
          <w:szCs w:val="22"/>
        </w:rPr>
      </w:pPr>
      <w:r w:rsidRPr="006A6B1F">
        <w:rPr>
          <w:rFonts w:asciiTheme="minorHAnsi" w:hAnsiTheme="minorHAnsi" w:cstheme="minorHAnsi"/>
          <w:b/>
          <w:bCs/>
          <w:iCs/>
          <w:sz w:val="22"/>
          <w:szCs w:val="22"/>
        </w:rPr>
        <w:t>Uwaga: Wykaz należy przekazać opatrzony kwalifikowanym podpisem elektronicznym, a w przypadku gdy został sporządzony jako dokument w postaci papierowej i opatrzony własnoręcznym podpisem należy przekazać cyfrowe odwzorowanie tego dokumentu opatrzone kwalifikowanym podpisem elektronicznym, poświadczającym zgodność cyfrowego odwzorowania z dokumentem w postaci papierowej.</w:t>
      </w:r>
    </w:p>
    <w:p w14:paraId="4C6754E0" w14:textId="77777777" w:rsidR="00655EEE" w:rsidRPr="006A6B1F" w:rsidRDefault="00655EEE" w:rsidP="00655EEE">
      <w:pPr>
        <w:rPr>
          <w:rFonts w:asciiTheme="minorHAnsi" w:hAnsiTheme="minorHAnsi" w:cstheme="minorHAnsi"/>
          <w:b/>
          <w:bCs/>
          <w:iCs/>
          <w:sz w:val="22"/>
          <w:szCs w:val="22"/>
        </w:rPr>
      </w:pPr>
    </w:p>
    <w:p w14:paraId="332FF9EF" w14:textId="77777777" w:rsidR="00655EEE" w:rsidRPr="006A6B1F" w:rsidRDefault="00655EEE" w:rsidP="00655EEE">
      <w:pPr>
        <w:rPr>
          <w:rFonts w:asciiTheme="minorHAnsi" w:hAnsiTheme="minorHAnsi" w:cstheme="minorHAnsi"/>
          <w:b/>
          <w:bCs/>
          <w:iCs/>
          <w:sz w:val="22"/>
          <w:szCs w:val="22"/>
        </w:rPr>
      </w:pPr>
    </w:p>
    <w:p w14:paraId="52940729" w14:textId="77777777" w:rsidR="00655EEE" w:rsidRPr="006A6B1F" w:rsidRDefault="00655EEE" w:rsidP="00655EEE">
      <w:pPr>
        <w:rPr>
          <w:rFonts w:asciiTheme="minorHAnsi" w:hAnsiTheme="minorHAnsi" w:cstheme="minorHAnsi"/>
          <w:b/>
          <w:bCs/>
          <w:iCs/>
          <w:sz w:val="22"/>
          <w:szCs w:val="22"/>
        </w:rPr>
      </w:pPr>
    </w:p>
    <w:p w14:paraId="13E398B9" w14:textId="77777777" w:rsidR="00655EEE" w:rsidRPr="006A6B1F" w:rsidRDefault="00655EEE" w:rsidP="00655EEE">
      <w:pPr>
        <w:rPr>
          <w:rFonts w:asciiTheme="minorHAnsi" w:hAnsiTheme="minorHAnsi" w:cstheme="minorHAnsi"/>
          <w:b/>
          <w:bCs/>
          <w:iCs/>
          <w:sz w:val="22"/>
          <w:szCs w:val="22"/>
        </w:rPr>
      </w:pPr>
    </w:p>
    <w:p w14:paraId="1D66A91B" w14:textId="77777777" w:rsidR="00655EEE" w:rsidRPr="006A6B1F" w:rsidRDefault="00655EEE" w:rsidP="00655EEE">
      <w:pPr>
        <w:rPr>
          <w:rFonts w:asciiTheme="minorHAnsi" w:hAnsiTheme="minorHAnsi" w:cstheme="minorHAnsi"/>
          <w:b/>
          <w:bCs/>
          <w:iCs/>
          <w:sz w:val="22"/>
          <w:szCs w:val="22"/>
        </w:rPr>
      </w:pPr>
    </w:p>
    <w:p w14:paraId="0672379F" w14:textId="77777777" w:rsidR="00655EEE" w:rsidRPr="006A6B1F" w:rsidRDefault="00655EEE" w:rsidP="00655EEE">
      <w:pPr>
        <w:rPr>
          <w:rFonts w:asciiTheme="minorHAnsi" w:hAnsiTheme="minorHAnsi" w:cstheme="minorHAnsi"/>
          <w:b/>
          <w:bCs/>
          <w:iCs/>
          <w:sz w:val="22"/>
          <w:szCs w:val="22"/>
        </w:rPr>
      </w:pPr>
    </w:p>
    <w:p w14:paraId="66CC74D3" w14:textId="77777777" w:rsidR="00655EEE" w:rsidRPr="006A6B1F" w:rsidRDefault="00655EEE" w:rsidP="00655EEE">
      <w:pPr>
        <w:rPr>
          <w:rFonts w:asciiTheme="minorHAnsi" w:hAnsiTheme="minorHAnsi" w:cstheme="minorHAnsi"/>
          <w:b/>
          <w:bCs/>
          <w:iCs/>
          <w:sz w:val="22"/>
          <w:szCs w:val="22"/>
        </w:rPr>
      </w:pPr>
    </w:p>
    <w:p w14:paraId="4CAAA6FB" w14:textId="77777777" w:rsidR="00655EEE" w:rsidRPr="006A6B1F" w:rsidRDefault="00655EEE" w:rsidP="00655EEE">
      <w:pPr>
        <w:rPr>
          <w:rFonts w:asciiTheme="minorHAnsi" w:hAnsiTheme="minorHAnsi" w:cstheme="minorHAnsi"/>
          <w:b/>
          <w:bCs/>
          <w:iCs/>
          <w:sz w:val="22"/>
          <w:szCs w:val="22"/>
        </w:rPr>
      </w:pPr>
    </w:p>
    <w:p w14:paraId="49D4CD57" w14:textId="77777777" w:rsidR="00655EEE" w:rsidRPr="006A6B1F" w:rsidRDefault="00655EEE" w:rsidP="00655EEE">
      <w:pPr>
        <w:rPr>
          <w:rFonts w:asciiTheme="minorHAnsi" w:hAnsiTheme="minorHAnsi" w:cstheme="minorHAnsi"/>
          <w:b/>
          <w:bCs/>
          <w:iCs/>
          <w:sz w:val="22"/>
          <w:szCs w:val="22"/>
        </w:rPr>
      </w:pPr>
    </w:p>
    <w:p w14:paraId="03D65A80" w14:textId="77777777" w:rsidR="00655EEE" w:rsidRPr="006A6B1F" w:rsidRDefault="00655EEE" w:rsidP="00655EEE">
      <w:pPr>
        <w:rPr>
          <w:rFonts w:asciiTheme="minorHAnsi" w:hAnsiTheme="minorHAnsi" w:cstheme="minorHAnsi"/>
          <w:b/>
          <w:bCs/>
          <w:iCs/>
          <w:sz w:val="22"/>
          <w:szCs w:val="22"/>
        </w:rPr>
      </w:pPr>
    </w:p>
    <w:p w14:paraId="515A9673" w14:textId="77777777" w:rsidR="00655EEE" w:rsidRPr="006A6B1F" w:rsidRDefault="00655EEE" w:rsidP="00655EEE">
      <w:pPr>
        <w:rPr>
          <w:rFonts w:asciiTheme="minorHAnsi" w:hAnsiTheme="minorHAnsi" w:cstheme="minorHAnsi"/>
          <w:b/>
          <w:bCs/>
          <w:iCs/>
          <w:sz w:val="22"/>
          <w:szCs w:val="22"/>
        </w:rPr>
      </w:pPr>
    </w:p>
    <w:p w14:paraId="1B4A8B3A" w14:textId="77777777" w:rsidR="00655EEE" w:rsidRPr="006A6B1F" w:rsidRDefault="00655EEE" w:rsidP="00655EEE">
      <w:pPr>
        <w:rPr>
          <w:rFonts w:asciiTheme="minorHAnsi" w:hAnsiTheme="minorHAnsi" w:cstheme="minorHAnsi"/>
          <w:b/>
          <w:bCs/>
          <w:iCs/>
          <w:sz w:val="22"/>
          <w:szCs w:val="22"/>
        </w:rPr>
      </w:pPr>
    </w:p>
    <w:p w14:paraId="15CBF48F" w14:textId="77777777" w:rsidR="00655EEE" w:rsidRPr="006A6B1F" w:rsidRDefault="00655EEE" w:rsidP="00655EEE">
      <w:pPr>
        <w:rPr>
          <w:rFonts w:asciiTheme="minorHAnsi" w:hAnsiTheme="minorHAnsi" w:cstheme="minorHAnsi"/>
          <w:b/>
          <w:bCs/>
          <w:iCs/>
          <w:sz w:val="22"/>
          <w:szCs w:val="22"/>
        </w:rPr>
      </w:pPr>
    </w:p>
    <w:p w14:paraId="4C71C62C" w14:textId="77777777" w:rsidR="00655EEE" w:rsidRPr="006A6B1F" w:rsidRDefault="00655EEE" w:rsidP="00655EEE">
      <w:pPr>
        <w:rPr>
          <w:rFonts w:asciiTheme="minorHAnsi" w:hAnsiTheme="minorHAnsi" w:cstheme="minorHAnsi"/>
          <w:b/>
          <w:bCs/>
          <w:iCs/>
          <w:sz w:val="22"/>
          <w:szCs w:val="22"/>
        </w:rPr>
      </w:pPr>
    </w:p>
    <w:p w14:paraId="43CC76FA" w14:textId="77777777" w:rsidR="00655EEE" w:rsidRPr="006A6B1F" w:rsidRDefault="00655EEE" w:rsidP="00655EEE">
      <w:pPr>
        <w:rPr>
          <w:rFonts w:asciiTheme="minorHAnsi" w:hAnsiTheme="minorHAnsi" w:cstheme="minorHAnsi"/>
          <w:b/>
          <w:bCs/>
          <w:iCs/>
          <w:sz w:val="22"/>
          <w:szCs w:val="22"/>
        </w:rPr>
      </w:pPr>
    </w:p>
    <w:p w14:paraId="15FD2B5E" w14:textId="77777777" w:rsidR="00655EEE" w:rsidRPr="006A6B1F" w:rsidRDefault="00655EEE" w:rsidP="00655EEE">
      <w:pPr>
        <w:rPr>
          <w:rFonts w:asciiTheme="minorHAnsi" w:hAnsiTheme="minorHAnsi" w:cstheme="minorHAnsi"/>
          <w:b/>
          <w:bCs/>
          <w:iCs/>
          <w:sz w:val="22"/>
          <w:szCs w:val="22"/>
        </w:rPr>
      </w:pPr>
    </w:p>
    <w:p w14:paraId="2C7560C2" w14:textId="77777777" w:rsidR="00655EEE" w:rsidRPr="006A6B1F" w:rsidRDefault="00655EEE" w:rsidP="00655EEE">
      <w:pPr>
        <w:rPr>
          <w:rFonts w:asciiTheme="minorHAnsi" w:hAnsiTheme="minorHAnsi" w:cstheme="minorHAnsi"/>
          <w:b/>
          <w:bCs/>
          <w:iCs/>
          <w:sz w:val="22"/>
          <w:szCs w:val="22"/>
        </w:rPr>
      </w:pPr>
    </w:p>
    <w:p w14:paraId="2E0DC161" w14:textId="77777777" w:rsidR="00655EEE" w:rsidRPr="006A6B1F" w:rsidRDefault="00655EEE" w:rsidP="00655EEE">
      <w:pPr>
        <w:rPr>
          <w:rFonts w:asciiTheme="minorHAnsi" w:hAnsiTheme="minorHAnsi" w:cstheme="minorHAnsi"/>
          <w:b/>
          <w:bCs/>
          <w:iCs/>
          <w:sz w:val="22"/>
          <w:szCs w:val="22"/>
        </w:rPr>
      </w:pPr>
    </w:p>
    <w:p w14:paraId="60C063FA" w14:textId="77777777" w:rsidR="00655EEE" w:rsidRPr="006A6B1F" w:rsidRDefault="00655EEE" w:rsidP="00655EEE">
      <w:pPr>
        <w:rPr>
          <w:rFonts w:asciiTheme="minorHAnsi" w:hAnsiTheme="minorHAnsi" w:cstheme="minorHAnsi"/>
          <w:b/>
          <w:bCs/>
          <w:iCs/>
          <w:sz w:val="22"/>
          <w:szCs w:val="22"/>
        </w:rPr>
      </w:pPr>
    </w:p>
    <w:p w14:paraId="554EC394" w14:textId="77777777" w:rsidR="00655EEE" w:rsidRPr="006A6B1F" w:rsidRDefault="00655EEE" w:rsidP="00655EEE">
      <w:pPr>
        <w:rPr>
          <w:rFonts w:asciiTheme="minorHAnsi" w:hAnsiTheme="minorHAnsi" w:cstheme="minorHAnsi"/>
          <w:b/>
          <w:bCs/>
          <w:iCs/>
          <w:sz w:val="22"/>
          <w:szCs w:val="22"/>
        </w:rPr>
      </w:pPr>
    </w:p>
    <w:p w14:paraId="49B1DFF4" w14:textId="77777777" w:rsidR="00655EEE" w:rsidRPr="006A6B1F" w:rsidRDefault="00655EEE" w:rsidP="00655EEE">
      <w:pPr>
        <w:rPr>
          <w:rFonts w:asciiTheme="minorHAnsi" w:hAnsiTheme="minorHAnsi" w:cstheme="minorHAnsi"/>
          <w:b/>
          <w:bCs/>
          <w:iCs/>
          <w:sz w:val="22"/>
          <w:szCs w:val="22"/>
        </w:rPr>
      </w:pPr>
    </w:p>
    <w:p w14:paraId="47E96FA7" w14:textId="77777777" w:rsidR="00655EEE" w:rsidRPr="006A6B1F" w:rsidRDefault="00655EEE" w:rsidP="00655EEE">
      <w:pPr>
        <w:rPr>
          <w:rFonts w:asciiTheme="minorHAnsi" w:hAnsiTheme="minorHAnsi" w:cstheme="minorHAnsi"/>
          <w:b/>
          <w:sz w:val="22"/>
          <w:szCs w:val="22"/>
        </w:rPr>
      </w:pPr>
    </w:p>
    <w:p w14:paraId="616D359A" w14:textId="77777777" w:rsidR="00655EEE" w:rsidRPr="006A6B1F" w:rsidRDefault="00655EEE" w:rsidP="00655EEE">
      <w:pPr>
        <w:rPr>
          <w:rFonts w:asciiTheme="minorHAnsi" w:hAnsiTheme="minorHAnsi" w:cstheme="minorHAnsi"/>
          <w:b/>
          <w:sz w:val="22"/>
          <w:szCs w:val="22"/>
        </w:rPr>
      </w:pPr>
    </w:p>
    <w:p w14:paraId="546E1BBE" w14:textId="70867823" w:rsidR="00136AD8" w:rsidRPr="006A6B1F" w:rsidRDefault="00136AD8" w:rsidP="00655EEE">
      <w:pPr>
        <w:rPr>
          <w:rFonts w:asciiTheme="minorHAnsi" w:hAnsiTheme="minorHAnsi" w:cstheme="minorHAnsi"/>
          <w:sz w:val="22"/>
          <w:szCs w:val="22"/>
        </w:rPr>
      </w:pPr>
    </w:p>
    <w:sectPr w:rsidR="00136AD8" w:rsidRPr="006A6B1F" w:rsidSect="00063714">
      <w:headerReference w:type="default" r:id="rId35"/>
      <w:footerReference w:type="default" r:id="rId36"/>
      <w:headerReference w:type="first" r:id="rId37"/>
      <w:footerReference w:type="first" r:id="rId38"/>
      <w:pgSz w:w="11906" w:h="16838" w:code="9"/>
      <w:pgMar w:top="1282"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5EC5D" w14:textId="77777777" w:rsidR="002B0E20" w:rsidRDefault="002B0E20">
      <w:pPr>
        <w:rPr>
          <w:rFonts w:cs="Times New Roman"/>
        </w:rPr>
      </w:pPr>
      <w:r>
        <w:rPr>
          <w:rFonts w:cs="Times New Roman"/>
        </w:rPr>
        <w:separator/>
      </w:r>
    </w:p>
  </w:endnote>
  <w:endnote w:type="continuationSeparator" w:id="0">
    <w:p w14:paraId="247915A2" w14:textId="77777777" w:rsidR="002B0E20" w:rsidRDefault="002B0E2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7D8CF" w14:textId="77777777" w:rsidR="002B0E20" w:rsidRPr="0042071D" w:rsidRDefault="002B0E20" w:rsidP="00BE7722">
    <w:pPr>
      <w:pStyle w:val="Tekstprzypisudolnego"/>
      <w:jc w:val="both"/>
      <w:rPr>
        <w:sz w:val="14"/>
        <w:szCs w:val="14"/>
      </w:rPr>
    </w:pPr>
  </w:p>
  <w:p w14:paraId="2AD54BBA" w14:textId="77777777" w:rsidR="002B0E20" w:rsidRPr="002767AA" w:rsidRDefault="002B0E20" w:rsidP="00B816B9">
    <w:pPr>
      <w:pStyle w:val="Stopka"/>
      <w:jc w:val="right"/>
      <w:rPr>
        <w:sz w:val="22"/>
        <w:szCs w:val="22"/>
      </w:rPr>
    </w:pPr>
    <w:r w:rsidRPr="002767AA">
      <w:rPr>
        <w:sz w:val="22"/>
        <w:szCs w:val="22"/>
      </w:rPr>
      <w:fldChar w:fldCharType="begin"/>
    </w:r>
    <w:r w:rsidRPr="002767AA">
      <w:rPr>
        <w:sz w:val="22"/>
        <w:szCs w:val="22"/>
      </w:rPr>
      <w:instrText>PAGE   \* MERGEFORMAT</w:instrText>
    </w:r>
    <w:r w:rsidRPr="002767AA">
      <w:rPr>
        <w:sz w:val="22"/>
        <w:szCs w:val="22"/>
      </w:rPr>
      <w:fldChar w:fldCharType="separate"/>
    </w:r>
    <w:r>
      <w:rPr>
        <w:noProof/>
        <w:sz w:val="22"/>
        <w:szCs w:val="22"/>
      </w:rPr>
      <w:t>19</w:t>
    </w:r>
    <w:r w:rsidRPr="002767AA">
      <w:rPr>
        <w:sz w:val="22"/>
        <w:szCs w:val="22"/>
      </w:rPr>
      <w:fldChar w:fldCharType="end"/>
    </w:r>
  </w:p>
  <w:p w14:paraId="53C6DFD5" w14:textId="77777777" w:rsidR="002B0E20" w:rsidRDefault="002B0E20" w:rsidP="003E4F18">
    <w:pPr>
      <w:pStyle w:val="Stopka"/>
      <w:tabs>
        <w:tab w:val="clear" w:pos="4536"/>
        <w:tab w:val="clear" w:pos="9072"/>
        <w:tab w:val="left" w:pos="806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2702E" w14:textId="77777777" w:rsidR="002B0E20" w:rsidRPr="00F64D3C" w:rsidRDefault="002B0E20" w:rsidP="003E4F18">
    <w:pPr>
      <w:pStyle w:val="Stopka"/>
      <w:pBdr>
        <w:top w:val="single" w:sz="4" w:space="1" w:color="auto"/>
      </w:pBdr>
      <w:tabs>
        <w:tab w:val="clear" w:pos="4536"/>
        <w:tab w:val="clear" w:pos="9072"/>
        <w:tab w:val="right" w:pos="9900"/>
      </w:tabs>
      <w:rPr>
        <w:rFonts w:asciiTheme="minorHAnsi" w:hAnsiTheme="minorHAnsi" w:cstheme="minorHAnsi"/>
        <w:b/>
        <w:sz w:val="20"/>
        <w:szCs w:val="20"/>
      </w:rPr>
    </w:pPr>
    <w:r w:rsidRPr="00F64D3C">
      <w:rPr>
        <w:rFonts w:asciiTheme="minorHAnsi" w:hAnsiTheme="minorHAnsi" w:cstheme="minorHAnsi"/>
        <w:b/>
        <w:sz w:val="20"/>
        <w:szCs w:val="20"/>
      </w:rPr>
      <w:tab/>
    </w:r>
  </w:p>
  <w:p w14:paraId="5BE65B24" w14:textId="77777777" w:rsidR="002B0E20" w:rsidRDefault="002B0E20">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594D6" w14:textId="1A2F289C" w:rsidR="002B0E20" w:rsidRPr="00D231FA" w:rsidRDefault="002B0E20">
    <w:pPr>
      <w:pStyle w:val="Stopka"/>
      <w:rPr>
        <w:rFonts w:asciiTheme="majorHAnsi" w:hAnsiTheme="majorHAnsi"/>
        <w:sz w:val="16"/>
        <w:szCs w:val="16"/>
      </w:rPr>
    </w:pPr>
    <w:r w:rsidRPr="00D231FA">
      <w:rPr>
        <w:rFonts w:asciiTheme="majorHAnsi" w:hAnsiTheme="majorHAnsi"/>
        <w:sz w:val="16"/>
        <w:szCs w:val="16"/>
      </w:rPr>
      <w:t>Umowę przygotowała Aleksandra Owczarek</w:t>
    </w:r>
  </w:p>
  <w:p w14:paraId="5EE79FFA" w14:textId="722DF5F6" w:rsidR="002B0E20" w:rsidRPr="00890C97" w:rsidRDefault="002B0E20">
    <w:pPr>
      <w:pStyle w:val="Stopka"/>
      <w:rPr>
        <w:rFonts w:asciiTheme="minorHAnsi" w:hAnsiTheme="minorHAnsi"/>
        <w:i/>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ECE6B" w14:textId="77777777" w:rsidR="002B0E20" w:rsidRDefault="002B0E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679CC" w14:textId="77777777" w:rsidR="002B0E20" w:rsidRDefault="002B0E20">
      <w:pPr>
        <w:rPr>
          <w:rFonts w:cs="Times New Roman"/>
        </w:rPr>
      </w:pPr>
      <w:r>
        <w:rPr>
          <w:rFonts w:cs="Times New Roman"/>
        </w:rPr>
        <w:separator/>
      </w:r>
    </w:p>
  </w:footnote>
  <w:footnote w:type="continuationSeparator" w:id="0">
    <w:p w14:paraId="175CF689" w14:textId="77777777" w:rsidR="002B0E20" w:rsidRDefault="002B0E20">
      <w:pPr>
        <w:rPr>
          <w:rFonts w:cs="Times New Roman"/>
        </w:rPr>
      </w:pPr>
      <w:r>
        <w:rPr>
          <w:rFonts w:cs="Times New Roman"/>
        </w:rPr>
        <w:continuationSeparator/>
      </w:r>
    </w:p>
  </w:footnote>
  <w:footnote w:id="1">
    <w:p w14:paraId="350C382A" w14:textId="77777777" w:rsidR="002B0E20" w:rsidRPr="00116474" w:rsidRDefault="002B0E20" w:rsidP="00655EEE">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36DD0" w14:textId="77777777" w:rsidR="002B0E20" w:rsidRDefault="002B0E20">
    <w:pPr>
      <w:spacing w:after="120"/>
      <w:rPr>
        <w:rFonts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5C29A" w14:textId="77777777" w:rsidR="002B0E20" w:rsidRPr="000B789A" w:rsidRDefault="002B0E20" w:rsidP="00063714">
    <w:pPr>
      <w:pStyle w:val="Nagwe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4C6A3" w14:textId="77777777" w:rsidR="002B0E20" w:rsidRDefault="002B0E20">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578"/>
        </w:tabs>
      </w:pPr>
      <w:rPr>
        <w:rFonts w:ascii="Times New Roman" w:hAnsi="Times New Roman" w:cs="Times New Roman"/>
      </w:rPr>
    </w:lvl>
    <w:lvl w:ilvl="1">
      <w:start w:val="1"/>
      <w:numFmt w:val="none"/>
      <w:suff w:val="nothing"/>
      <w:lvlText w:val=""/>
      <w:lvlJc w:val="left"/>
      <w:pPr>
        <w:tabs>
          <w:tab w:val="num" w:pos="-578"/>
        </w:tabs>
      </w:pPr>
      <w:rPr>
        <w:rFonts w:ascii="Times New Roman" w:hAnsi="Times New Roman" w:cs="Times New Roman"/>
      </w:rPr>
    </w:lvl>
    <w:lvl w:ilvl="2">
      <w:start w:val="1"/>
      <w:numFmt w:val="none"/>
      <w:suff w:val="nothing"/>
      <w:lvlText w:val=""/>
      <w:lvlJc w:val="left"/>
      <w:pPr>
        <w:tabs>
          <w:tab w:val="num" w:pos="-578"/>
        </w:tabs>
      </w:pPr>
      <w:rPr>
        <w:rFonts w:ascii="Times New Roman" w:hAnsi="Times New Roman" w:cs="Times New Roman"/>
      </w:rPr>
    </w:lvl>
    <w:lvl w:ilvl="3">
      <w:start w:val="1"/>
      <w:numFmt w:val="none"/>
      <w:suff w:val="nothing"/>
      <w:lvlText w:val=""/>
      <w:lvlJc w:val="left"/>
      <w:pPr>
        <w:tabs>
          <w:tab w:val="num" w:pos="-578"/>
        </w:tabs>
      </w:pPr>
      <w:rPr>
        <w:rFonts w:ascii="Times New Roman" w:hAnsi="Times New Roman" w:cs="Times New Roman"/>
      </w:rPr>
    </w:lvl>
    <w:lvl w:ilvl="4">
      <w:start w:val="1"/>
      <w:numFmt w:val="none"/>
      <w:suff w:val="nothing"/>
      <w:lvlText w:val=""/>
      <w:lvlJc w:val="left"/>
      <w:pPr>
        <w:tabs>
          <w:tab w:val="num" w:pos="-578"/>
        </w:tabs>
      </w:pPr>
      <w:rPr>
        <w:rFonts w:ascii="Times New Roman" w:hAnsi="Times New Roman" w:cs="Times New Roman"/>
      </w:rPr>
    </w:lvl>
    <w:lvl w:ilvl="5">
      <w:start w:val="1"/>
      <w:numFmt w:val="none"/>
      <w:suff w:val="nothing"/>
      <w:lvlText w:val=""/>
      <w:lvlJc w:val="left"/>
      <w:pPr>
        <w:tabs>
          <w:tab w:val="num" w:pos="-578"/>
        </w:tabs>
      </w:pPr>
      <w:rPr>
        <w:rFonts w:ascii="Times New Roman" w:hAnsi="Times New Roman" w:cs="Times New Roman"/>
      </w:rPr>
    </w:lvl>
    <w:lvl w:ilvl="6">
      <w:start w:val="1"/>
      <w:numFmt w:val="none"/>
      <w:suff w:val="nothing"/>
      <w:lvlText w:val=""/>
      <w:lvlJc w:val="left"/>
      <w:pPr>
        <w:tabs>
          <w:tab w:val="num" w:pos="-578"/>
        </w:tabs>
      </w:pPr>
      <w:rPr>
        <w:rFonts w:ascii="Times New Roman" w:hAnsi="Times New Roman" w:cs="Times New Roman"/>
      </w:rPr>
    </w:lvl>
    <w:lvl w:ilvl="7">
      <w:start w:val="1"/>
      <w:numFmt w:val="none"/>
      <w:suff w:val="nothing"/>
      <w:lvlText w:val=""/>
      <w:lvlJc w:val="left"/>
      <w:pPr>
        <w:tabs>
          <w:tab w:val="num" w:pos="-578"/>
        </w:tabs>
      </w:pPr>
      <w:rPr>
        <w:rFonts w:ascii="Times New Roman" w:hAnsi="Times New Roman" w:cs="Times New Roman"/>
      </w:rPr>
    </w:lvl>
    <w:lvl w:ilvl="8">
      <w:start w:val="1"/>
      <w:numFmt w:val="none"/>
      <w:suff w:val="nothing"/>
      <w:lvlText w:val=""/>
      <w:lvlJc w:val="left"/>
      <w:pPr>
        <w:tabs>
          <w:tab w:val="num" w:pos="-578"/>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5"/>
    <w:multiLevelType w:val="multilevel"/>
    <w:tmpl w:val="00000005"/>
    <w:lvl w:ilvl="0">
      <w:start w:val="1"/>
      <w:numFmt w:val="decimal"/>
      <w:lvlText w:val="%1."/>
      <w:lvlJc w:val="left"/>
      <w:pPr>
        <w:tabs>
          <w:tab w:val="num" w:pos="0"/>
        </w:tabs>
        <w:ind w:left="720" w:hanging="360"/>
      </w:pPr>
      <w:rPr>
        <w:rFonts w:eastAsia="Calibri"/>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8" w15:restartNumberingAfterBreak="0">
    <w:nsid w:val="00000009"/>
    <w:multiLevelType w:val="multilevel"/>
    <w:tmpl w:val="6A385E50"/>
    <w:lvl w:ilvl="0">
      <w:start w:val="1"/>
      <w:numFmt w:val="lowerLetter"/>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397"/>
        </w:tabs>
        <w:ind w:left="397" w:hanging="397"/>
      </w:pPr>
      <w:rPr>
        <w:rFonts w:ascii="Times New Roman" w:hAnsi="Times New Roman" w:cs="Times New Roman"/>
        <w:sz w:val="20"/>
      </w:r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0000000A"/>
    <w:multiLevelType w:val="singleLevel"/>
    <w:tmpl w:val="67DE2EF8"/>
    <w:name w:val="WW8Num10"/>
    <w:lvl w:ilvl="0">
      <w:start w:val="1"/>
      <w:numFmt w:val="decimal"/>
      <w:lvlText w:val="%1."/>
      <w:lvlJc w:val="left"/>
      <w:pPr>
        <w:tabs>
          <w:tab w:val="num" w:pos="360"/>
        </w:tabs>
        <w:ind w:left="360" w:hanging="360"/>
      </w:pPr>
      <w:rPr>
        <w:rFonts w:ascii="Times New Roman" w:hAnsi="Times New Roman" w:cs="Times New Roman"/>
        <w:sz w:val="20"/>
      </w:rPr>
    </w:lvl>
  </w:abstractNum>
  <w:abstractNum w:abstractNumId="10"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11"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2" w15:restartNumberingAfterBreak="0">
    <w:nsid w:val="0000000D"/>
    <w:multiLevelType w:val="singleLevel"/>
    <w:tmpl w:val="257A3E18"/>
    <w:lvl w:ilvl="0">
      <w:start w:val="1"/>
      <w:numFmt w:val="decimal"/>
      <w:lvlText w:val="%1."/>
      <w:lvlJc w:val="left"/>
      <w:pPr>
        <w:ind w:left="720" w:hanging="360"/>
      </w:pPr>
      <w:rPr>
        <w:rFonts w:ascii="Times New Roman" w:hAnsi="Times New Roman" w:cs="Times New Roman"/>
        <w:sz w:val="20"/>
      </w:rPr>
    </w:lvl>
  </w:abstractNum>
  <w:abstractNum w:abstractNumId="13"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4"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7"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8"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9"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21"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2"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3" w15:restartNumberingAfterBreak="0">
    <w:nsid w:val="0000001A"/>
    <w:multiLevelType w:val="multilevel"/>
    <w:tmpl w:val="E4A40808"/>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4" w15:restartNumberingAfterBreak="0">
    <w:nsid w:val="0000001B"/>
    <w:multiLevelType w:val="singleLevel"/>
    <w:tmpl w:val="D8CEF3DC"/>
    <w:name w:val="WW8Num37"/>
    <w:lvl w:ilvl="0">
      <w:start w:val="1"/>
      <w:numFmt w:val="decimal"/>
      <w:lvlText w:val="%1."/>
      <w:lvlJc w:val="left"/>
      <w:pPr>
        <w:tabs>
          <w:tab w:val="num" w:pos="720"/>
        </w:tabs>
        <w:ind w:left="720" w:hanging="360"/>
      </w:pPr>
      <w:rPr>
        <w:rFonts w:ascii="Times New Roman" w:hAnsi="Times New Roman" w:cs="Times New Roman"/>
        <w:b w:val="0"/>
      </w:rPr>
    </w:lvl>
  </w:abstractNum>
  <w:abstractNum w:abstractNumId="25"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6" w15:restartNumberingAfterBreak="0">
    <w:nsid w:val="00351195"/>
    <w:multiLevelType w:val="hybridMultilevel"/>
    <w:tmpl w:val="7CE4D7D8"/>
    <w:lvl w:ilvl="0" w:tplc="77DCC61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2F75E94"/>
    <w:multiLevelType w:val="multilevel"/>
    <w:tmpl w:val="1744137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3307CFF"/>
    <w:multiLevelType w:val="multilevel"/>
    <w:tmpl w:val="C40A6934"/>
    <w:lvl w:ilvl="0">
      <w:start w:val="1"/>
      <w:numFmt w:val="decimal"/>
      <w:lvlText w:val="%1."/>
      <w:lvlJc w:val="left"/>
      <w:pPr>
        <w:tabs>
          <w:tab w:val="num" w:pos="450"/>
        </w:tabs>
        <w:ind w:left="450" w:hanging="450"/>
      </w:pPr>
      <w:rPr>
        <w:rFonts w:hint="default"/>
        <w:b w:val="0"/>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9" w15:restartNumberingAfterBreak="0">
    <w:nsid w:val="034641CA"/>
    <w:multiLevelType w:val="multilevel"/>
    <w:tmpl w:val="31469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3E16D10"/>
    <w:multiLevelType w:val="multilevel"/>
    <w:tmpl w:val="B4CA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47528FF"/>
    <w:multiLevelType w:val="multilevel"/>
    <w:tmpl w:val="F20C3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0523300D"/>
    <w:multiLevelType w:val="multilevel"/>
    <w:tmpl w:val="C1E645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07B012F3"/>
    <w:multiLevelType w:val="multilevel"/>
    <w:tmpl w:val="51C2D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9884DFF"/>
    <w:multiLevelType w:val="multilevel"/>
    <w:tmpl w:val="DBF01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B2536A2"/>
    <w:multiLevelType w:val="multilevel"/>
    <w:tmpl w:val="28E8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B3112E7"/>
    <w:multiLevelType w:val="multilevel"/>
    <w:tmpl w:val="A19AF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B404CE3"/>
    <w:multiLevelType w:val="hybridMultilevel"/>
    <w:tmpl w:val="DFB234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0BB8440D"/>
    <w:multiLevelType w:val="hybridMultilevel"/>
    <w:tmpl w:val="B82C04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0CA0101D"/>
    <w:multiLevelType w:val="hybridMultilevel"/>
    <w:tmpl w:val="D62847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CD91465"/>
    <w:multiLevelType w:val="multilevel"/>
    <w:tmpl w:val="1B3AE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CFD7802"/>
    <w:multiLevelType w:val="multilevel"/>
    <w:tmpl w:val="E8F801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45" w15:restartNumberingAfterBreak="0">
    <w:nsid w:val="0EFE6B86"/>
    <w:multiLevelType w:val="multilevel"/>
    <w:tmpl w:val="943A1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095629C"/>
    <w:multiLevelType w:val="multilevel"/>
    <w:tmpl w:val="A2ECA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10109B3"/>
    <w:multiLevelType w:val="multilevel"/>
    <w:tmpl w:val="ABAE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28767A0"/>
    <w:multiLevelType w:val="multilevel"/>
    <w:tmpl w:val="50EC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6480B5E"/>
    <w:multiLevelType w:val="hybridMultilevel"/>
    <w:tmpl w:val="734A5594"/>
    <w:lvl w:ilvl="0" w:tplc="65E69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C286DE">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9E0E32">
      <w:start w:val="1"/>
      <w:numFmt w:val="decimal"/>
      <w:lvlRestart w:val="0"/>
      <w:lvlText w:val="%3)"/>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5AE36A">
      <w:start w:val="1"/>
      <w:numFmt w:val="decimal"/>
      <w:lvlText w:val="%4"/>
      <w:lvlJc w:val="left"/>
      <w:pPr>
        <w:ind w:left="2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58C7BA">
      <w:start w:val="1"/>
      <w:numFmt w:val="lowerLetter"/>
      <w:lvlText w:val="%5"/>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06D7A">
      <w:start w:val="1"/>
      <w:numFmt w:val="lowerRoman"/>
      <w:lvlText w:val="%6"/>
      <w:lvlJc w:val="left"/>
      <w:pPr>
        <w:ind w:left="3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40EAA">
      <w:start w:val="1"/>
      <w:numFmt w:val="decimal"/>
      <w:lvlText w:val="%7"/>
      <w:lvlJc w:val="left"/>
      <w:pPr>
        <w:ind w:left="4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461CDE">
      <w:start w:val="1"/>
      <w:numFmt w:val="lowerLetter"/>
      <w:lvlText w:val="%8"/>
      <w:lvlJc w:val="left"/>
      <w:pPr>
        <w:ind w:left="5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011AA">
      <w:start w:val="1"/>
      <w:numFmt w:val="lowerRoman"/>
      <w:lvlText w:val="%9"/>
      <w:lvlJc w:val="left"/>
      <w:pPr>
        <w:ind w:left="5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94345C6"/>
    <w:multiLevelType w:val="hybridMultilevel"/>
    <w:tmpl w:val="A7CA83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A723535"/>
    <w:multiLevelType w:val="multilevel"/>
    <w:tmpl w:val="CD166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BA964C2"/>
    <w:multiLevelType w:val="multilevel"/>
    <w:tmpl w:val="5F9C65A2"/>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54" w15:restartNumberingAfterBreak="0">
    <w:nsid w:val="1CC97634"/>
    <w:multiLevelType w:val="hybridMultilevel"/>
    <w:tmpl w:val="FD3CA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D435D6E"/>
    <w:multiLevelType w:val="multilevel"/>
    <w:tmpl w:val="2BFA7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7" w15:restartNumberingAfterBreak="0">
    <w:nsid w:val="1E207501"/>
    <w:multiLevelType w:val="multilevel"/>
    <w:tmpl w:val="D512B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E9D1D6F"/>
    <w:multiLevelType w:val="singleLevel"/>
    <w:tmpl w:val="04150017"/>
    <w:lvl w:ilvl="0">
      <w:start w:val="1"/>
      <w:numFmt w:val="lowerLetter"/>
      <w:lvlText w:val="%1)"/>
      <w:lvlJc w:val="left"/>
      <w:pPr>
        <w:ind w:left="720" w:hanging="360"/>
      </w:pPr>
    </w:lvl>
  </w:abstractNum>
  <w:abstractNum w:abstractNumId="59" w15:restartNumberingAfterBreak="0">
    <w:nsid w:val="1F81477F"/>
    <w:multiLevelType w:val="hybridMultilevel"/>
    <w:tmpl w:val="A8FEC192"/>
    <w:lvl w:ilvl="0" w:tplc="770473B0">
      <w:start w:val="1"/>
      <w:numFmt w:val="lowerLetter"/>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2486A17"/>
    <w:multiLevelType w:val="multilevel"/>
    <w:tmpl w:val="747A08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6C62CAD"/>
    <w:multiLevelType w:val="hybridMultilevel"/>
    <w:tmpl w:val="440006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8406B08"/>
    <w:multiLevelType w:val="multilevel"/>
    <w:tmpl w:val="A4D4F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A0F2C6F"/>
    <w:multiLevelType w:val="hybridMultilevel"/>
    <w:tmpl w:val="ACCA4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B3D7D72"/>
    <w:multiLevelType w:val="hybridMultilevel"/>
    <w:tmpl w:val="BAF012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0740ECD"/>
    <w:multiLevelType w:val="multilevel"/>
    <w:tmpl w:val="E75E9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25C43AC"/>
    <w:multiLevelType w:val="multilevel"/>
    <w:tmpl w:val="A23C4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3FB5200"/>
    <w:multiLevelType w:val="hybridMultilevel"/>
    <w:tmpl w:val="C9E26666"/>
    <w:lvl w:ilvl="0" w:tplc="865AB42E">
      <w:start w:val="2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52D4D2C"/>
    <w:multiLevelType w:val="hybridMultilevel"/>
    <w:tmpl w:val="92AEC1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354E3968"/>
    <w:multiLevelType w:val="multilevel"/>
    <w:tmpl w:val="EE4A4CE8"/>
    <w:lvl w:ilvl="0">
      <w:start w:val="1"/>
      <w:numFmt w:val="decimal"/>
      <w:lvlText w:val="%1."/>
      <w:lvlJc w:val="left"/>
      <w:pPr>
        <w:ind w:left="720" w:hanging="360"/>
      </w:pPr>
    </w:lvl>
    <w:lvl w:ilvl="1">
      <w:start w:val="1"/>
      <w:numFmt w:val="decimal"/>
      <w:lvlText w:val="%2)"/>
      <w:lvlJc w:val="left"/>
      <w:pPr>
        <w:ind w:left="1440" w:hanging="360"/>
      </w:pPr>
      <w:rPr>
        <w:rFonts w:hint="default"/>
        <w:i w:val="0"/>
      </w:rPr>
    </w:lvl>
    <w:lvl w:ilvl="2">
      <w:start w:val="1"/>
      <w:numFmt w:val="lowerLetter"/>
      <w:lvlText w:val="%3)"/>
      <w:lvlJc w:val="left"/>
      <w:pPr>
        <w:ind w:left="2340" w:hanging="360"/>
      </w:pPr>
      <w:rPr>
        <w:rFonts w:hint="default"/>
      </w:rPr>
    </w:lvl>
    <w:lvl w:ilvl="3">
      <w:start w:val="1"/>
      <w:numFmt w:val="upperRoman"/>
      <w:lvlText w:val="%4."/>
      <w:lvlJc w:val="left"/>
      <w:pPr>
        <w:ind w:left="3240" w:hanging="720"/>
      </w:pPr>
      <w:rPr>
        <w:rFonts w:hint="default"/>
      </w:rPr>
    </w:lvl>
    <w:lvl w:ilvl="4">
      <w:start w:val="1"/>
      <w:numFmt w:val="lowerLetter"/>
      <w:lvlText w:val="%5."/>
      <w:lvlJc w:val="left"/>
      <w:pPr>
        <w:ind w:left="3600" w:hanging="360"/>
      </w:pPr>
    </w:lvl>
    <w:lvl w:ilvl="5">
      <w:start w:val="27"/>
      <w:numFmt w:val="decimal"/>
      <w:lvlText w:val="%6"/>
      <w:lvlJc w:val="left"/>
      <w:pPr>
        <w:ind w:left="4500" w:hanging="360"/>
      </w:pPr>
      <w:rPr>
        <w:rFonts w:hint="default"/>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15:restartNumberingAfterBreak="0">
    <w:nsid w:val="36CE3185"/>
    <w:multiLevelType w:val="hybridMultilevel"/>
    <w:tmpl w:val="E8FA7D32"/>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36DC6712"/>
    <w:multiLevelType w:val="hybridMultilevel"/>
    <w:tmpl w:val="B5D68590"/>
    <w:lvl w:ilvl="0" w:tplc="87CC3D7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7271914"/>
    <w:multiLevelType w:val="multilevel"/>
    <w:tmpl w:val="81B20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AA74765"/>
    <w:multiLevelType w:val="hybridMultilevel"/>
    <w:tmpl w:val="84E25F06"/>
    <w:lvl w:ilvl="0" w:tplc="AEAA4E1C">
      <w:start w:val="1"/>
      <w:numFmt w:val="decimal"/>
      <w:lvlText w:val="%1)"/>
      <w:lvlJc w:val="left"/>
      <w:pPr>
        <w:ind w:left="1215" w:hanging="510"/>
      </w:pPr>
    </w:lvl>
    <w:lvl w:ilvl="1" w:tplc="6344AA92">
      <w:start w:val="1"/>
      <w:numFmt w:val="lowerLetter"/>
      <w:lvlText w:val="%2)"/>
      <w:lvlJc w:val="left"/>
      <w:pPr>
        <w:ind w:left="1785" w:hanging="360"/>
      </w:pPr>
    </w:lvl>
    <w:lvl w:ilvl="2" w:tplc="03C03894">
      <w:start w:val="2"/>
      <w:numFmt w:val="upperRoman"/>
      <w:lvlText w:val="%3."/>
      <w:lvlJc w:val="left"/>
      <w:pPr>
        <w:ind w:left="3045" w:hanging="72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74" w15:restartNumberingAfterBreak="0">
    <w:nsid w:val="3B5B547F"/>
    <w:multiLevelType w:val="hybridMultilevel"/>
    <w:tmpl w:val="C7C0C7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B7C439B"/>
    <w:multiLevelType w:val="singleLevel"/>
    <w:tmpl w:val="04150017"/>
    <w:lvl w:ilvl="0">
      <w:start w:val="1"/>
      <w:numFmt w:val="lowerLetter"/>
      <w:lvlText w:val="%1)"/>
      <w:lvlJc w:val="left"/>
      <w:pPr>
        <w:ind w:left="720" w:hanging="360"/>
      </w:pPr>
    </w:lvl>
  </w:abstractNum>
  <w:abstractNum w:abstractNumId="76" w15:restartNumberingAfterBreak="0">
    <w:nsid w:val="3BAA1643"/>
    <w:multiLevelType w:val="hybridMultilevel"/>
    <w:tmpl w:val="18A846F0"/>
    <w:lvl w:ilvl="0" w:tplc="BAA4BBB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ECD723C"/>
    <w:multiLevelType w:val="multilevel"/>
    <w:tmpl w:val="1F6A8B3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8" w15:restartNumberingAfterBreak="0">
    <w:nsid w:val="423241A1"/>
    <w:multiLevelType w:val="hybridMultilevel"/>
    <w:tmpl w:val="6548E7E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15:restartNumberingAfterBreak="0">
    <w:nsid w:val="4269670E"/>
    <w:multiLevelType w:val="hybridMultilevel"/>
    <w:tmpl w:val="5CEEAAD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43752B51"/>
    <w:multiLevelType w:val="multilevel"/>
    <w:tmpl w:val="E1949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43263D0"/>
    <w:multiLevelType w:val="multilevel"/>
    <w:tmpl w:val="AC12C7F2"/>
    <w:lvl w:ilvl="0">
      <w:start w:val="1"/>
      <w:numFmt w:val="decimal"/>
      <w:lvlText w:val="%1."/>
      <w:lvlJc w:val="left"/>
      <w:pPr>
        <w:ind w:left="720" w:hanging="360"/>
      </w:pPr>
      <w:rPr>
        <w:rFonts w:ascii="Times New Roman" w:eastAsia="Times New Roman" w:hAnsi="Times New Roman" w:cs="Times New Roman"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46171719"/>
    <w:multiLevelType w:val="multilevel"/>
    <w:tmpl w:val="94E0E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7B40271"/>
    <w:multiLevelType w:val="hybridMultilevel"/>
    <w:tmpl w:val="C4CC7E88"/>
    <w:lvl w:ilvl="0" w:tplc="04150019">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84"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484D0541"/>
    <w:multiLevelType w:val="multilevel"/>
    <w:tmpl w:val="5BFC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90745A3"/>
    <w:multiLevelType w:val="multilevel"/>
    <w:tmpl w:val="7E0E3B8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4A0A142D"/>
    <w:multiLevelType w:val="hybridMultilevel"/>
    <w:tmpl w:val="3AB4574E"/>
    <w:lvl w:ilvl="0" w:tplc="9C3635A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9"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0" w15:restartNumberingAfterBreak="0">
    <w:nsid w:val="4CD95E91"/>
    <w:multiLevelType w:val="multilevel"/>
    <w:tmpl w:val="4538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F0B2E52"/>
    <w:multiLevelType w:val="hybridMultilevel"/>
    <w:tmpl w:val="5BA41A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FBC2DF9"/>
    <w:multiLevelType w:val="multilevel"/>
    <w:tmpl w:val="3C40B0EC"/>
    <w:lvl w:ilvl="0">
      <w:start w:val="1"/>
      <w:numFmt w:val="upperRoman"/>
      <w:lvlText w:val="%1."/>
      <w:lvlJc w:val="left"/>
      <w:pPr>
        <w:ind w:left="1004" w:hanging="720"/>
      </w:pPr>
    </w:lvl>
    <w:lvl w:ilvl="1">
      <w:start w:val="1"/>
      <w:numFmt w:val="decimal"/>
      <w:isLgl/>
      <w:lvlText w:val="%1.%2."/>
      <w:lvlJc w:val="left"/>
      <w:pPr>
        <w:ind w:left="674" w:hanging="390"/>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93" w15:restartNumberingAfterBreak="0">
    <w:nsid w:val="4FD6161A"/>
    <w:multiLevelType w:val="hybridMultilevel"/>
    <w:tmpl w:val="A3C8C1C8"/>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9D6E09D4">
      <w:start w:val="1"/>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94" w15:restartNumberingAfterBreak="0">
    <w:nsid w:val="513C3423"/>
    <w:multiLevelType w:val="hybridMultilevel"/>
    <w:tmpl w:val="ABE87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2F24513"/>
    <w:multiLevelType w:val="singleLevel"/>
    <w:tmpl w:val="04150017"/>
    <w:lvl w:ilvl="0">
      <w:start w:val="1"/>
      <w:numFmt w:val="lowerLetter"/>
      <w:lvlText w:val="%1)"/>
      <w:lvlJc w:val="left"/>
      <w:pPr>
        <w:ind w:left="720" w:hanging="360"/>
      </w:pPr>
    </w:lvl>
  </w:abstractNum>
  <w:abstractNum w:abstractNumId="96" w15:restartNumberingAfterBreak="0">
    <w:nsid w:val="53495C54"/>
    <w:multiLevelType w:val="hybridMultilevel"/>
    <w:tmpl w:val="92A67730"/>
    <w:lvl w:ilvl="0" w:tplc="04150011">
      <w:start w:val="1"/>
      <w:numFmt w:val="decimal"/>
      <w:lvlText w:val="%1)"/>
      <w:lvlJc w:val="left"/>
      <w:pPr>
        <w:ind w:left="720" w:hanging="360"/>
      </w:pPr>
    </w:lvl>
    <w:lvl w:ilvl="1" w:tplc="A572B190">
      <w:start w:val="1"/>
      <w:numFmt w:val="decimal"/>
      <w:lvlText w:val="%2."/>
      <w:lvlJc w:val="left"/>
      <w:pPr>
        <w:ind w:left="1440" w:hanging="360"/>
      </w:pPr>
      <w:rPr>
        <w:rFonts w:cs="Cambria" w:hint="default"/>
        <w:i/>
      </w:rPr>
    </w:lvl>
    <w:lvl w:ilvl="2" w:tplc="C8AA9CD6">
      <w:start w:val="1"/>
      <w:numFmt w:val="lowerLetter"/>
      <w:lvlText w:val="%3)"/>
      <w:lvlJc w:val="left"/>
      <w:pPr>
        <w:ind w:left="2340" w:hanging="360"/>
      </w:pPr>
      <w:rPr>
        <w:rFonts w:hint="default"/>
        <w:color w:val="000000" w:themeColor="text1"/>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4976003"/>
    <w:multiLevelType w:val="multilevel"/>
    <w:tmpl w:val="27B82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4A87379"/>
    <w:multiLevelType w:val="multilevel"/>
    <w:tmpl w:val="BB74C592"/>
    <w:lvl w:ilvl="0">
      <w:start w:val="1"/>
      <w:numFmt w:val="decimal"/>
      <w:lvlText w:val="%1."/>
      <w:lvlJc w:val="left"/>
      <w:pPr>
        <w:ind w:left="360" w:hanging="360"/>
      </w:pPr>
      <w:rPr>
        <w:rFonts w:hint="default"/>
        <w:b/>
        <w:i w:val="0"/>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99" w15:restartNumberingAfterBreak="0">
    <w:nsid w:val="55503584"/>
    <w:multiLevelType w:val="multilevel"/>
    <w:tmpl w:val="AE70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5B1306D"/>
    <w:multiLevelType w:val="multilevel"/>
    <w:tmpl w:val="F4D0892A"/>
    <w:lvl w:ilvl="0">
      <w:start w:val="1"/>
      <w:numFmt w:val="decimal"/>
      <w:lvlText w:val="%1."/>
      <w:lvlJc w:val="left"/>
      <w:pPr>
        <w:tabs>
          <w:tab w:val="num" w:pos="360"/>
        </w:tabs>
        <w:ind w:left="360" w:hanging="360"/>
      </w:pPr>
      <w:rPr>
        <w:b w:val="0"/>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101" w15:restartNumberingAfterBreak="0">
    <w:nsid w:val="5922445C"/>
    <w:multiLevelType w:val="hybridMultilevel"/>
    <w:tmpl w:val="56CC5D42"/>
    <w:lvl w:ilvl="0" w:tplc="04150011">
      <w:start w:val="1"/>
      <w:numFmt w:val="decimal"/>
      <w:lvlText w:val="%1)"/>
      <w:lvlJc w:val="left"/>
      <w:pPr>
        <w:ind w:left="720" w:hanging="360"/>
      </w:pPr>
    </w:lvl>
    <w:lvl w:ilvl="1" w:tplc="305CAF8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B464DBC"/>
    <w:multiLevelType w:val="hybridMultilevel"/>
    <w:tmpl w:val="C8FC067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B691391"/>
    <w:multiLevelType w:val="hybridMultilevel"/>
    <w:tmpl w:val="EFCE7656"/>
    <w:lvl w:ilvl="0" w:tplc="0415000F">
      <w:start w:val="1"/>
      <w:numFmt w:val="decimal"/>
      <w:lvlText w:val="%1."/>
      <w:lvlJc w:val="left"/>
      <w:pPr>
        <w:ind w:left="643" w:hanging="360"/>
      </w:pPr>
      <w:rPr>
        <w:rFonts w:hint="default"/>
        <w:b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04"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5"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6" w15:restartNumberingAfterBreak="0">
    <w:nsid w:val="5C2658DE"/>
    <w:multiLevelType w:val="hybridMultilevel"/>
    <w:tmpl w:val="20F4A25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15:restartNumberingAfterBreak="0">
    <w:nsid w:val="5CAE5035"/>
    <w:multiLevelType w:val="multilevel"/>
    <w:tmpl w:val="903A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F7E2E84"/>
    <w:multiLevelType w:val="multilevel"/>
    <w:tmpl w:val="5A6A2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1287BE4"/>
    <w:multiLevelType w:val="multilevel"/>
    <w:tmpl w:val="49A6D276"/>
    <w:lvl w:ilvl="0">
      <w:start w:val="3"/>
      <w:numFmt w:val="decimal"/>
      <w:lvlText w:val="%1."/>
      <w:lvlJc w:val="left"/>
      <w:pPr>
        <w:ind w:left="360" w:hanging="360"/>
      </w:pPr>
      <w:rPr>
        <w:rFonts w:hint="default"/>
        <w:b/>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4A5536F"/>
    <w:multiLevelType w:val="multilevel"/>
    <w:tmpl w:val="172AF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6DB2088"/>
    <w:multiLevelType w:val="multilevel"/>
    <w:tmpl w:val="7590B8D8"/>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2" w15:restartNumberingAfterBreak="0">
    <w:nsid w:val="682A546D"/>
    <w:multiLevelType w:val="singleLevel"/>
    <w:tmpl w:val="7B54ABB8"/>
    <w:lvl w:ilvl="0">
      <w:start w:val="1"/>
      <w:numFmt w:val="decimal"/>
      <w:lvlText w:val="%1."/>
      <w:lvlJc w:val="left"/>
      <w:pPr>
        <w:ind w:left="720" w:hanging="360"/>
      </w:pPr>
      <w:rPr>
        <w:rFonts w:ascii="Times New Roman" w:hAnsi="Times New Roman" w:cs="Times New Roman"/>
        <w:sz w:val="20"/>
      </w:rPr>
    </w:lvl>
  </w:abstractNum>
  <w:abstractNum w:abstractNumId="113" w15:restartNumberingAfterBreak="0">
    <w:nsid w:val="68E452CA"/>
    <w:multiLevelType w:val="multilevel"/>
    <w:tmpl w:val="13B20F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4" w15:restartNumberingAfterBreak="0">
    <w:nsid w:val="6A3B2C23"/>
    <w:multiLevelType w:val="multilevel"/>
    <w:tmpl w:val="EFFC1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D2A45FF"/>
    <w:multiLevelType w:val="multilevel"/>
    <w:tmpl w:val="F81C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D983754"/>
    <w:multiLevelType w:val="multilevel"/>
    <w:tmpl w:val="88406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04E2F7F"/>
    <w:multiLevelType w:val="hybridMultilevel"/>
    <w:tmpl w:val="A386C9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42C1764"/>
    <w:multiLevelType w:val="hybridMultilevel"/>
    <w:tmpl w:val="03F402D0"/>
    <w:lvl w:ilvl="0" w:tplc="602C0264">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49C5FE4"/>
    <w:multiLevelType w:val="hybridMultilevel"/>
    <w:tmpl w:val="AD1A2A10"/>
    <w:lvl w:ilvl="0" w:tplc="04AECA9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4E96512"/>
    <w:multiLevelType w:val="multilevel"/>
    <w:tmpl w:val="49B28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52F659D"/>
    <w:multiLevelType w:val="multilevel"/>
    <w:tmpl w:val="299A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554609B"/>
    <w:multiLevelType w:val="multilevel"/>
    <w:tmpl w:val="E364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62840FD"/>
    <w:multiLevelType w:val="multilevel"/>
    <w:tmpl w:val="F79A6D6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5" w15:restartNumberingAfterBreak="0">
    <w:nsid w:val="77971E8F"/>
    <w:multiLevelType w:val="multilevel"/>
    <w:tmpl w:val="1C262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7B35BAA"/>
    <w:multiLevelType w:val="multilevel"/>
    <w:tmpl w:val="2D407478"/>
    <w:lvl w:ilvl="0">
      <w:start w:val="1"/>
      <w:numFmt w:val="decimal"/>
      <w:lvlText w:val="%1."/>
      <w:lvlJc w:val="lef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8" w15:restartNumberingAfterBreak="0">
    <w:nsid w:val="7A281A11"/>
    <w:multiLevelType w:val="multilevel"/>
    <w:tmpl w:val="55F64880"/>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9" w15:restartNumberingAfterBreak="0">
    <w:nsid w:val="7A946461"/>
    <w:multiLevelType w:val="hybridMultilevel"/>
    <w:tmpl w:val="31284238"/>
    <w:lvl w:ilvl="0" w:tplc="04150011">
      <w:start w:val="1"/>
      <w:numFmt w:val="decimal"/>
      <w:lvlText w:val="%1)"/>
      <w:lvlJc w:val="left"/>
      <w:pPr>
        <w:ind w:left="644" w:hanging="360"/>
      </w:pPr>
    </w:lvl>
    <w:lvl w:ilvl="1" w:tplc="04150019">
      <w:start w:val="1"/>
      <w:numFmt w:val="lowerLetter"/>
      <w:lvlText w:val="%2."/>
      <w:lvlJc w:val="left"/>
      <w:pPr>
        <w:ind w:left="36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0" w15:restartNumberingAfterBreak="0">
    <w:nsid w:val="7C36738E"/>
    <w:multiLevelType w:val="hybridMultilevel"/>
    <w:tmpl w:val="AC166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C7E4BD5"/>
    <w:multiLevelType w:val="hybridMultilevel"/>
    <w:tmpl w:val="9AAC40A0"/>
    <w:lvl w:ilvl="0" w:tplc="27762FC4">
      <w:start w:val="1"/>
      <w:numFmt w:val="upperRoman"/>
      <w:lvlText w:val="%1."/>
      <w:lvlJc w:val="left"/>
      <w:pPr>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E2F29DB"/>
    <w:multiLevelType w:val="hybridMultilevel"/>
    <w:tmpl w:val="FA229338"/>
    <w:lvl w:ilvl="0" w:tplc="2206CB8A">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33" w15:restartNumberingAfterBreak="0">
    <w:nsid w:val="7F2214CB"/>
    <w:multiLevelType w:val="multilevel"/>
    <w:tmpl w:val="DA522C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7F2509D9"/>
    <w:multiLevelType w:val="hybridMultilevel"/>
    <w:tmpl w:val="459006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7F7C7D45"/>
    <w:multiLevelType w:val="hybridMultilevel"/>
    <w:tmpl w:val="49A4A14C"/>
    <w:lvl w:ilvl="0" w:tplc="04150013">
      <w:start w:val="1"/>
      <w:numFmt w:val="upperRoman"/>
      <w:lvlText w:val="%1."/>
      <w:lvlJc w:val="righ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6" w15:restartNumberingAfterBreak="0">
    <w:nsid w:val="7FED02F1"/>
    <w:multiLevelType w:val="singleLevel"/>
    <w:tmpl w:val="FF2E33D0"/>
    <w:lvl w:ilvl="0">
      <w:start w:val="1"/>
      <w:numFmt w:val="decimal"/>
      <w:lvlText w:val="%1)"/>
      <w:lvlJc w:val="left"/>
      <w:pPr>
        <w:tabs>
          <w:tab w:val="num" w:pos="360"/>
        </w:tabs>
        <w:ind w:left="360" w:hanging="360"/>
      </w:pPr>
      <w:rPr>
        <w:rFonts w:ascii="Times New Roman" w:eastAsia="Calibri" w:hAnsi="Times New Roman" w:cs="Times New Roman"/>
        <w:b w:val="0"/>
      </w:rPr>
    </w:lvl>
  </w:abstractNum>
  <w:num w:numId="1">
    <w:abstractNumId w:val="20"/>
  </w:num>
  <w:num w:numId="2">
    <w:abstractNumId w:val="105"/>
  </w:num>
  <w:num w:numId="3">
    <w:abstractNumId w:val="88"/>
  </w:num>
  <w:num w:numId="4">
    <w:abstractNumId w:val="44"/>
  </w:num>
  <w:num w:numId="5">
    <w:abstractNumId w:val="28"/>
  </w:num>
  <w:num w:numId="6">
    <w:abstractNumId w:val="67"/>
  </w:num>
  <w:num w:numId="7">
    <w:abstractNumId w:val="93"/>
  </w:num>
  <w:num w:numId="8">
    <w:abstractNumId w:val="51"/>
  </w:num>
  <w:num w:numId="9">
    <w:abstractNumId w:val="118"/>
  </w:num>
  <w:num w:numId="10">
    <w:abstractNumId w:val="126"/>
  </w:num>
  <w:num w:numId="11">
    <w:abstractNumId w:val="104"/>
  </w:num>
  <w:num w:numId="12">
    <w:abstractNumId w:val="101"/>
  </w:num>
  <w:num w:numId="13">
    <w:abstractNumId w:val="111"/>
  </w:num>
  <w:num w:numId="14">
    <w:abstractNumId w:val="63"/>
  </w:num>
  <w:num w:numId="15">
    <w:abstractNumId w:val="120"/>
  </w:num>
  <w:num w:numId="16">
    <w:abstractNumId w:val="61"/>
  </w:num>
  <w:num w:numId="17">
    <w:abstractNumId w:val="71"/>
  </w:num>
  <w:num w:numId="18">
    <w:abstractNumId w:val="27"/>
  </w:num>
  <w:num w:numId="19">
    <w:abstractNumId w:val="87"/>
  </w:num>
  <w:num w:numId="20">
    <w:abstractNumId w:val="91"/>
  </w:num>
  <w:num w:numId="21">
    <w:abstractNumId w:val="96"/>
  </w:num>
  <w:num w:numId="22">
    <w:abstractNumId w:val="113"/>
  </w:num>
  <w:num w:numId="23">
    <w:abstractNumId w:val="109"/>
  </w:num>
  <w:num w:numId="24">
    <w:abstractNumId w:val="127"/>
  </w:num>
  <w:num w:numId="25">
    <w:abstractNumId w:val="86"/>
  </w:num>
  <w:num w:numId="26">
    <w:abstractNumId w:val="69"/>
  </w:num>
  <w:num w:numId="27">
    <w:abstractNumId w:val="124"/>
  </w:num>
  <w:num w:numId="28">
    <w:abstractNumId w:val="98"/>
  </w:num>
  <w:num w:numId="29">
    <w:abstractNumId w:val="94"/>
  </w:num>
  <w:num w:numId="30">
    <w:abstractNumId w:val="33"/>
  </w:num>
  <w:num w:numId="31">
    <w:abstractNumId w:val="43"/>
  </w:num>
  <w:num w:numId="32">
    <w:abstractNumId w:val="102"/>
  </w:num>
  <w:num w:numId="33">
    <w:abstractNumId w:val="76"/>
  </w:num>
  <w:num w:numId="34">
    <w:abstractNumId w:val="81"/>
  </w:num>
  <w:num w:numId="35">
    <w:abstractNumId w:val="40"/>
  </w:num>
  <w:num w:numId="36">
    <w:abstractNumId w:val="74"/>
  </w:num>
  <w:num w:numId="37">
    <w:abstractNumId w:val="119"/>
  </w:num>
  <w:num w:numId="38">
    <w:abstractNumId w:val="39"/>
  </w:num>
  <w:num w:numId="39">
    <w:abstractNumId w:val="131"/>
  </w:num>
  <w:num w:numId="40">
    <w:abstractNumId w:val="64"/>
  </w:num>
  <w:num w:numId="41">
    <w:abstractNumId w:val="78"/>
  </w:num>
  <w:num w:numId="42">
    <w:abstractNumId w:val="68"/>
  </w:num>
  <w:num w:numId="4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4">
    <w:abstractNumId w:val="84"/>
  </w:num>
  <w:num w:numId="45">
    <w:abstractNumId w:val="133"/>
  </w:num>
  <w:num w:numId="46">
    <w:abstractNumId w:val="54"/>
  </w:num>
  <w:num w:numId="47">
    <w:abstractNumId w:val="53"/>
  </w:num>
  <w:num w:numId="48">
    <w:abstractNumId w:val="49"/>
  </w:num>
  <w:num w:numId="49">
    <w:abstractNumId w:val="34"/>
  </w:num>
  <w:num w:numId="50">
    <w:abstractNumId w:val="130"/>
  </w:num>
  <w:num w:numId="51">
    <w:abstractNumId w:val="50"/>
  </w:num>
  <w:num w:numId="52">
    <w:abstractNumId w:val="32"/>
  </w:num>
  <w:num w:numId="53">
    <w:abstractNumId w:val="89"/>
  </w:num>
  <w:num w:numId="54">
    <w:abstractNumId w:val="128"/>
  </w:num>
  <w:num w:numId="55">
    <w:abstractNumId w:val="56"/>
  </w:num>
  <w:num w:numId="5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9"/>
  </w:num>
  <w:num w:numId="59">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num>
  <w:num w:numId="64">
    <w:abstractNumId w:val="70"/>
  </w:num>
  <w:num w:numId="65">
    <w:abstractNumId w:val="59"/>
  </w:num>
  <w:num w:numId="66">
    <w:abstractNumId w:val="136"/>
    <w:lvlOverride w:ilvl="0">
      <w:startOverride w:val="1"/>
    </w:lvlOverride>
  </w:num>
  <w:num w:numId="67">
    <w:abstractNumId w:val="8"/>
  </w:num>
  <w:num w:numId="68">
    <w:abstractNumId w:val="4"/>
  </w:num>
  <w:num w:numId="69">
    <w:abstractNumId w:val="5"/>
  </w:num>
  <w:num w:numId="70">
    <w:abstractNumId w:val="9"/>
  </w:num>
  <w:num w:numId="71">
    <w:abstractNumId w:val="11"/>
  </w:num>
  <w:num w:numId="72">
    <w:abstractNumId w:val="12"/>
  </w:num>
  <w:num w:numId="73">
    <w:abstractNumId w:val="13"/>
  </w:num>
  <w:num w:numId="74">
    <w:abstractNumId w:val="18"/>
  </w:num>
  <w:num w:numId="75">
    <w:abstractNumId w:val="112"/>
  </w:num>
  <w:num w:numId="76">
    <w:abstractNumId w:val="75"/>
  </w:num>
  <w:num w:numId="77">
    <w:abstractNumId w:val="58"/>
  </w:num>
  <w:num w:numId="78">
    <w:abstractNumId w:val="95"/>
  </w:num>
  <w:num w:numId="79">
    <w:abstractNumId w:val="60"/>
  </w:num>
  <w:num w:numId="80">
    <w:abstractNumId w:val="103"/>
  </w:num>
  <w:num w:numId="81">
    <w:abstractNumId w:val="77"/>
  </w:num>
  <w:num w:numId="82">
    <w:abstractNumId w:val="85"/>
  </w:num>
  <w:num w:numId="83">
    <w:abstractNumId w:val="38"/>
  </w:num>
  <w:num w:numId="84">
    <w:abstractNumId w:val="121"/>
  </w:num>
  <w:num w:numId="85">
    <w:abstractNumId w:val="46"/>
  </w:num>
  <w:num w:numId="86">
    <w:abstractNumId w:val="123"/>
  </w:num>
  <w:num w:numId="87">
    <w:abstractNumId w:val="48"/>
  </w:num>
  <w:num w:numId="88">
    <w:abstractNumId w:val="36"/>
  </w:num>
  <w:num w:numId="89">
    <w:abstractNumId w:val="125"/>
  </w:num>
  <w:num w:numId="90">
    <w:abstractNumId w:val="115"/>
  </w:num>
  <w:num w:numId="91">
    <w:abstractNumId w:val="62"/>
  </w:num>
  <w:num w:numId="92">
    <w:abstractNumId w:val="80"/>
  </w:num>
  <w:num w:numId="93">
    <w:abstractNumId w:val="108"/>
  </w:num>
  <w:num w:numId="94">
    <w:abstractNumId w:val="35"/>
  </w:num>
  <w:num w:numId="95">
    <w:abstractNumId w:val="37"/>
  </w:num>
  <w:num w:numId="96">
    <w:abstractNumId w:val="55"/>
  </w:num>
  <w:num w:numId="97">
    <w:abstractNumId w:val="122"/>
  </w:num>
  <w:num w:numId="98">
    <w:abstractNumId w:val="90"/>
  </w:num>
  <w:num w:numId="99">
    <w:abstractNumId w:val="110"/>
  </w:num>
  <w:num w:numId="100">
    <w:abstractNumId w:val="30"/>
  </w:num>
  <w:num w:numId="101">
    <w:abstractNumId w:val="107"/>
  </w:num>
  <w:num w:numId="102">
    <w:abstractNumId w:val="72"/>
  </w:num>
  <w:num w:numId="103">
    <w:abstractNumId w:val="52"/>
  </w:num>
  <w:num w:numId="104">
    <w:abstractNumId w:val="99"/>
  </w:num>
  <w:num w:numId="105">
    <w:abstractNumId w:val="42"/>
  </w:num>
  <w:num w:numId="106">
    <w:abstractNumId w:val="45"/>
  </w:num>
  <w:num w:numId="107">
    <w:abstractNumId w:val="29"/>
  </w:num>
  <w:num w:numId="108">
    <w:abstractNumId w:val="57"/>
  </w:num>
  <w:num w:numId="109">
    <w:abstractNumId w:val="116"/>
  </w:num>
  <w:num w:numId="110">
    <w:abstractNumId w:val="47"/>
  </w:num>
  <w:num w:numId="111">
    <w:abstractNumId w:val="66"/>
  </w:num>
  <w:num w:numId="112">
    <w:abstractNumId w:val="114"/>
  </w:num>
  <w:num w:numId="113">
    <w:abstractNumId w:val="97"/>
  </w:num>
  <w:num w:numId="114">
    <w:abstractNumId w:val="82"/>
  </w:num>
  <w:num w:numId="115">
    <w:abstractNumId w:val="65"/>
  </w:num>
  <w:num w:numId="116">
    <w:abstractNumId w:val="31"/>
  </w:num>
  <w:num w:numId="117">
    <w:abstractNumId w:val="134"/>
  </w:num>
  <w:num w:numId="118">
    <w:abstractNumId w:val="117"/>
  </w:num>
  <w:num w:numId="119">
    <w:abstractNumId w:val="41"/>
  </w:num>
  <w:num w:numId="120">
    <w:abstractNumId w:val="129"/>
  </w:num>
  <w:num w:numId="121">
    <w:abstractNumId w:val="132"/>
  </w:num>
  <w:num w:numId="122">
    <w:abstractNumId w:val="106"/>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de-DE" w:vendorID="64" w:dllVersion="6" w:nlCheck="1" w:checkStyle="0"/>
  <w:activeWritingStyle w:appName="MSWord" w:lang="en-US" w:vendorID="64" w:dllVersion="6" w:nlCheck="1" w:checkStyle="0"/>
  <w:activeWritingStyle w:appName="MSWord" w:lang="pl-PL" w:vendorID="64" w:dllVersion="4096" w:nlCheck="1" w:checkStyle="0"/>
  <w:proofState w:spelling="clean"/>
  <w:defaultTabStop w:val="708"/>
  <w:hyphenationZone w:val="425"/>
  <w:doNotHyphenateCaps/>
  <w:characterSpacingControl w:val="doNotCompress"/>
  <w:doNotValidateAgainstSchema/>
  <w:doNotDemarcateInvalidXml/>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F7E"/>
    <w:rsid w:val="000005FB"/>
    <w:rsid w:val="00001439"/>
    <w:rsid w:val="00001867"/>
    <w:rsid w:val="000036E1"/>
    <w:rsid w:val="00003893"/>
    <w:rsid w:val="00004DFD"/>
    <w:rsid w:val="000051CC"/>
    <w:rsid w:val="0000597A"/>
    <w:rsid w:val="00005C9A"/>
    <w:rsid w:val="00006C40"/>
    <w:rsid w:val="000072E9"/>
    <w:rsid w:val="00007684"/>
    <w:rsid w:val="00007CD3"/>
    <w:rsid w:val="000115F9"/>
    <w:rsid w:val="00011999"/>
    <w:rsid w:val="0001277D"/>
    <w:rsid w:val="00012B49"/>
    <w:rsid w:val="00012EE6"/>
    <w:rsid w:val="00013066"/>
    <w:rsid w:val="000135B3"/>
    <w:rsid w:val="00014B2F"/>
    <w:rsid w:val="00014FAA"/>
    <w:rsid w:val="000156FE"/>
    <w:rsid w:val="00016276"/>
    <w:rsid w:val="00016A92"/>
    <w:rsid w:val="00016C3A"/>
    <w:rsid w:val="0001732F"/>
    <w:rsid w:val="000173A8"/>
    <w:rsid w:val="0001745B"/>
    <w:rsid w:val="00020176"/>
    <w:rsid w:val="000201E7"/>
    <w:rsid w:val="0002086A"/>
    <w:rsid w:val="00020E0E"/>
    <w:rsid w:val="00021D79"/>
    <w:rsid w:val="00022E73"/>
    <w:rsid w:val="0002323B"/>
    <w:rsid w:val="00023B41"/>
    <w:rsid w:val="00024339"/>
    <w:rsid w:val="00024AAB"/>
    <w:rsid w:val="000257E8"/>
    <w:rsid w:val="00026789"/>
    <w:rsid w:val="00026998"/>
    <w:rsid w:val="0002712A"/>
    <w:rsid w:val="00027908"/>
    <w:rsid w:val="000324AD"/>
    <w:rsid w:val="00032BA6"/>
    <w:rsid w:val="000330F3"/>
    <w:rsid w:val="0003342C"/>
    <w:rsid w:val="000334D6"/>
    <w:rsid w:val="0003370F"/>
    <w:rsid w:val="0003394B"/>
    <w:rsid w:val="0003450E"/>
    <w:rsid w:val="00034D9E"/>
    <w:rsid w:val="00035040"/>
    <w:rsid w:val="0003663F"/>
    <w:rsid w:val="000414A2"/>
    <w:rsid w:val="00043BFF"/>
    <w:rsid w:val="00044342"/>
    <w:rsid w:val="000454A1"/>
    <w:rsid w:val="00045585"/>
    <w:rsid w:val="000466E8"/>
    <w:rsid w:val="0004700D"/>
    <w:rsid w:val="000500A7"/>
    <w:rsid w:val="00050A31"/>
    <w:rsid w:val="000519E5"/>
    <w:rsid w:val="00051E8E"/>
    <w:rsid w:val="00052CAD"/>
    <w:rsid w:val="00052CB3"/>
    <w:rsid w:val="000539BB"/>
    <w:rsid w:val="00054126"/>
    <w:rsid w:val="00054B9F"/>
    <w:rsid w:val="00055C11"/>
    <w:rsid w:val="00056A4B"/>
    <w:rsid w:val="00057703"/>
    <w:rsid w:val="0006201B"/>
    <w:rsid w:val="000627DF"/>
    <w:rsid w:val="00062FF3"/>
    <w:rsid w:val="000636AA"/>
    <w:rsid w:val="00063714"/>
    <w:rsid w:val="00063D9B"/>
    <w:rsid w:val="000647CD"/>
    <w:rsid w:val="00064F2F"/>
    <w:rsid w:val="00065420"/>
    <w:rsid w:val="0006560F"/>
    <w:rsid w:val="00067362"/>
    <w:rsid w:val="0006739C"/>
    <w:rsid w:val="00070593"/>
    <w:rsid w:val="00071099"/>
    <w:rsid w:val="00071F7E"/>
    <w:rsid w:val="00072B31"/>
    <w:rsid w:val="00075806"/>
    <w:rsid w:val="00075842"/>
    <w:rsid w:val="00075AFC"/>
    <w:rsid w:val="00077B83"/>
    <w:rsid w:val="00077FE5"/>
    <w:rsid w:val="00080D4E"/>
    <w:rsid w:val="00082B9B"/>
    <w:rsid w:val="000832B0"/>
    <w:rsid w:val="000834F4"/>
    <w:rsid w:val="00083CD0"/>
    <w:rsid w:val="00083DB1"/>
    <w:rsid w:val="00083E76"/>
    <w:rsid w:val="0008516E"/>
    <w:rsid w:val="00086DF1"/>
    <w:rsid w:val="00090007"/>
    <w:rsid w:val="000915A8"/>
    <w:rsid w:val="000922E2"/>
    <w:rsid w:val="000930D4"/>
    <w:rsid w:val="000934A2"/>
    <w:rsid w:val="00094A67"/>
    <w:rsid w:val="00095A3C"/>
    <w:rsid w:val="0009635C"/>
    <w:rsid w:val="00097B5F"/>
    <w:rsid w:val="000A0CC7"/>
    <w:rsid w:val="000A2302"/>
    <w:rsid w:val="000A2E1A"/>
    <w:rsid w:val="000A404B"/>
    <w:rsid w:val="000A4992"/>
    <w:rsid w:val="000A4D8C"/>
    <w:rsid w:val="000A5C0A"/>
    <w:rsid w:val="000A67A9"/>
    <w:rsid w:val="000A6B2C"/>
    <w:rsid w:val="000A7A8D"/>
    <w:rsid w:val="000A7D5C"/>
    <w:rsid w:val="000B0B04"/>
    <w:rsid w:val="000B0B17"/>
    <w:rsid w:val="000B0BFF"/>
    <w:rsid w:val="000B10C8"/>
    <w:rsid w:val="000B2626"/>
    <w:rsid w:val="000B2D4D"/>
    <w:rsid w:val="000B3FAB"/>
    <w:rsid w:val="000B42D1"/>
    <w:rsid w:val="000B4D0D"/>
    <w:rsid w:val="000B516F"/>
    <w:rsid w:val="000B59BB"/>
    <w:rsid w:val="000B672C"/>
    <w:rsid w:val="000B789A"/>
    <w:rsid w:val="000C04E7"/>
    <w:rsid w:val="000C096C"/>
    <w:rsid w:val="000C1D58"/>
    <w:rsid w:val="000C23E2"/>
    <w:rsid w:val="000C25D6"/>
    <w:rsid w:val="000C3096"/>
    <w:rsid w:val="000C3984"/>
    <w:rsid w:val="000C4598"/>
    <w:rsid w:val="000C58B6"/>
    <w:rsid w:val="000C6362"/>
    <w:rsid w:val="000C7982"/>
    <w:rsid w:val="000C7B71"/>
    <w:rsid w:val="000D01B0"/>
    <w:rsid w:val="000D2244"/>
    <w:rsid w:val="000D297F"/>
    <w:rsid w:val="000D3401"/>
    <w:rsid w:val="000D3C57"/>
    <w:rsid w:val="000D4A00"/>
    <w:rsid w:val="000D4FA0"/>
    <w:rsid w:val="000D5309"/>
    <w:rsid w:val="000D61B8"/>
    <w:rsid w:val="000D62C0"/>
    <w:rsid w:val="000D651D"/>
    <w:rsid w:val="000D6A83"/>
    <w:rsid w:val="000D7320"/>
    <w:rsid w:val="000D75CB"/>
    <w:rsid w:val="000D796D"/>
    <w:rsid w:val="000D7E32"/>
    <w:rsid w:val="000D7EDF"/>
    <w:rsid w:val="000E017A"/>
    <w:rsid w:val="000E0575"/>
    <w:rsid w:val="000E177A"/>
    <w:rsid w:val="000E26A9"/>
    <w:rsid w:val="000E33C7"/>
    <w:rsid w:val="000E3C24"/>
    <w:rsid w:val="000E41CC"/>
    <w:rsid w:val="000E423A"/>
    <w:rsid w:val="000E4563"/>
    <w:rsid w:val="000E4EED"/>
    <w:rsid w:val="000E565B"/>
    <w:rsid w:val="000E6349"/>
    <w:rsid w:val="000E66A2"/>
    <w:rsid w:val="000E7B7B"/>
    <w:rsid w:val="000F01E6"/>
    <w:rsid w:val="000F0335"/>
    <w:rsid w:val="000F13DE"/>
    <w:rsid w:val="000F2C4F"/>
    <w:rsid w:val="000F2FC2"/>
    <w:rsid w:val="000F3623"/>
    <w:rsid w:val="000F3989"/>
    <w:rsid w:val="000F4361"/>
    <w:rsid w:val="000F4599"/>
    <w:rsid w:val="000F4B65"/>
    <w:rsid w:val="000F6CED"/>
    <w:rsid w:val="000F7E90"/>
    <w:rsid w:val="000F7FE3"/>
    <w:rsid w:val="001004A1"/>
    <w:rsid w:val="00100FAB"/>
    <w:rsid w:val="001014F2"/>
    <w:rsid w:val="001038E7"/>
    <w:rsid w:val="00105E34"/>
    <w:rsid w:val="00105EFF"/>
    <w:rsid w:val="00106259"/>
    <w:rsid w:val="00106817"/>
    <w:rsid w:val="00106BF2"/>
    <w:rsid w:val="00107EBD"/>
    <w:rsid w:val="001102D2"/>
    <w:rsid w:val="0011228C"/>
    <w:rsid w:val="00112864"/>
    <w:rsid w:val="00114218"/>
    <w:rsid w:val="00114426"/>
    <w:rsid w:val="00114BFE"/>
    <w:rsid w:val="00115546"/>
    <w:rsid w:val="00115F43"/>
    <w:rsid w:val="00116A12"/>
    <w:rsid w:val="001174A4"/>
    <w:rsid w:val="001176E3"/>
    <w:rsid w:val="0012006C"/>
    <w:rsid w:val="001200FC"/>
    <w:rsid w:val="001207A0"/>
    <w:rsid w:val="00120DF0"/>
    <w:rsid w:val="00121C73"/>
    <w:rsid w:val="001225DE"/>
    <w:rsid w:val="001226D5"/>
    <w:rsid w:val="001228CB"/>
    <w:rsid w:val="00123038"/>
    <w:rsid w:val="0012305E"/>
    <w:rsid w:val="00123600"/>
    <w:rsid w:val="00123CA1"/>
    <w:rsid w:val="00123DA3"/>
    <w:rsid w:val="00126424"/>
    <w:rsid w:val="00126670"/>
    <w:rsid w:val="00127265"/>
    <w:rsid w:val="00130798"/>
    <w:rsid w:val="00132CC4"/>
    <w:rsid w:val="00132D0D"/>
    <w:rsid w:val="00133873"/>
    <w:rsid w:val="00135EEC"/>
    <w:rsid w:val="00136AD8"/>
    <w:rsid w:val="00137107"/>
    <w:rsid w:val="00140459"/>
    <w:rsid w:val="001407A7"/>
    <w:rsid w:val="001419DB"/>
    <w:rsid w:val="00142016"/>
    <w:rsid w:val="00142643"/>
    <w:rsid w:val="001432EE"/>
    <w:rsid w:val="00144B36"/>
    <w:rsid w:val="00144B77"/>
    <w:rsid w:val="00144DC1"/>
    <w:rsid w:val="00145879"/>
    <w:rsid w:val="00145993"/>
    <w:rsid w:val="0014660D"/>
    <w:rsid w:val="00150B40"/>
    <w:rsid w:val="0015190E"/>
    <w:rsid w:val="00153415"/>
    <w:rsid w:val="00154298"/>
    <w:rsid w:val="00154F3A"/>
    <w:rsid w:val="001572C9"/>
    <w:rsid w:val="00160A82"/>
    <w:rsid w:val="00161306"/>
    <w:rsid w:val="001618B7"/>
    <w:rsid w:val="00162126"/>
    <w:rsid w:val="001635A1"/>
    <w:rsid w:val="001636F4"/>
    <w:rsid w:val="001636FF"/>
    <w:rsid w:val="00163C93"/>
    <w:rsid w:val="00163CE7"/>
    <w:rsid w:val="00166082"/>
    <w:rsid w:val="001660C6"/>
    <w:rsid w:val="00167450"/>
    <w:rsid w:val="00167F07"/>
    <w:rsid w:val="00171D59"/>
    <w:rsid w:val="001722E4"/>
    <w:rsid w:val="001740F1"/>
    <w:rsid w:val="00174962"/>
    <w:rsid w:val="00174ED5"/>
    <w:rsid w:val="00175499"/>
    <w:rsid w:val="00176CA1"/>
    <w:rsid w:val="00177BCF"/>
    <w:rsid w:val="00180011"/>
    <w:rsid w:val="00180C2C"/>
    <w:rsid w:val="00180D48"/>
    <w:rsid w:val="00180FCF"/>
    <w:rsid w:val="00181089"/>
    <w:rsid w:val="00182FC7"/>
    <w:rsid w:val="0018377C"/>
    <w:rsid w:val="00183D7B"/>
    <w:rsid w:val="00185B4F"/>
    <w:rsid w:val="00186168"/>
    <w:rsid w:val="0018632D"/>
    <w:rsid w:val="00186C39"/>
    <w:rsid w:val="00190509"/>
    <w:rsid w:val="00190C66"/>
    <w:rsid w:val="0019180A"/>
    <w:rsid w:val="00191B5F"/>
    <w:rsid w:val="00192D26"/>
    <w:rsid w:val="0019366F"/>
    <w:rsid w:val="00193AF2"/>
    <w:rsid w:val="00193E4F"/>
    <w:rsid w:val="00195600"/>
    <w:rsid w:val="0019772F"/>
    <w:rsid w:val="0019796D"/>
    <w:rsid w:val="00197C59"/>
    <w:rsid w:val="00197DFE"/>
    <w:rsid w:val="001A086F"/>
    <w:rsid w:val="001A1359"/>
    <w:rsid w:val="001A1782"/>
    <w:rsid w:val="001A1E63"/>
    <w:rsid w:val="001A245E"/>
    <w:rsid w:val="001A2538"/>
    <w:rsid w:val="001A3A95"/>
    <w:rsid w:val="001A407B"/>
    <w:rsid w:val="001A448A"/>
    <w:rsid w:val="001A44F6"/>
    <w:rsid w:val="001A5B4A"/>
    <w:rsid w:val="001A5C5A"/>
    <w:rsid w:val="001A5E6D"/>
    <w:rsid w:val="001A7147"/>
    <w:rsid w:val="001B2300"/>
    <w:rsid w:val="001B23AC"/>
    <w:rsid w:val="001B32CF"/>
    <w:rsid w:val="001B3616"/>
    <w:rsid w:val="001B4414"/>
    <w:rsid w:val="001B4CC6"/>
    <w:rsid w:val="001B5CA4"/>
    <w:rsid w:val="001B6687"/>
    <w:rsid w:val="001B6918"/>
    <w:rsid w:val="001C0019"/>
    <w:rsid w:val="001C04E5"/>
    <w:rsid w:val="001C04F2"/>
    <w:rsid w:val="001C0CA3"/>
    <w:rsid w:val="001C10B1"/>
    <w:rsid w:val="001C1A52"/>
    <w:rsid w:val="001C27E5"/>
    <w:rsid w:val="001C3853"/>
    <w:rsid w:val="001C3A07"/>
    <w:rsid w:val="001C5B01"/>
    <w:rsid w:val="001C5E2F"/>
    <w:rsid w:val="001C6394"/>
    <w:rsid w:val="001C689C"/>
    <w:rsid w:val="001C78C9"/>
    <w:rsid w:val="001C7B0D"/>
    <w:rsid w:val="001D111F"/>
    <w:rsid w:val="001D12DB"/>
    <w:rsid w:val="001D2911"/>
    <w:rsid w:val="001D2E3B"/>
    <w:rsid w:val="001D4AFD"/>
    <w:rsid w:val="001D4FA8"/>
    <w:rsid w:val="001D543E"/>
    <w:rsid w:val="001D5B4A"/>
    <w:rsid w:val="001D5B53"/>
    <w:rsid w:val="001D5DC5"/>
    <w:rsid w:val="001D65A5"/>
    <w:rsid w:val="001D6D38"/>
    <w:rsid w:val="001D73BA"/>
    <w:rsid w:val="001E0781"/>
    <w:rsid w:val="001E0C42"/>
    <w:rsid w:val="001E128F"/>
    <w:rsid w:val="001E22C3"/>
    <w:rsid w:val="001E2E43"/>
    <w:rsid w:val="001E3154"/>
    <w:rsid w:val="001E4714"/>
    <w:rsid w:val="001E59D8"/>
    <w:rsid w:val="001E5BD9"/>
    <w:rsid w:val="001E61EA"/>
    <w:rsid w:val="001E778B"/>
    <w:rsid w:val="001F1306"/>
    <w:rsid w:val="001F13D5"/>
    <w:rsid w:val="001F1F91"/>
    <w:rsid w:val="001F2706"/>
    <w:rsid w:val="001F2916"/>
    <w:rsid w:val="001F299A"/>
    <w:rsid w:val="001F3035"/>
    <w:rsid w:val="001F3A18"/>
    <w:rsid w:val="001F4428"/>
    <w:rsid w:val="001F561C"/>
    <w:rsid w:val="001F5D7C"/>
    <w:rsid w:val="002019A0"/>
    <w:rsid w:val="00201B46"/>
    <w:rsid w:val="002030EB"/>
    <w:rsid w:val="00203228"/>
    <w:rsid w:val="00203FF6"/>
    <w:rsid w:val="0020504F"/>
    <w:rsid w:val="002051B6"/>
    <w:rsid w:val="002057A4"/>
    <w:rsid w:val="002064FC"/>
    <w:rsid w:val="0020729E"/>
    <w:rsid w:val="002072C7"/>
    <w:rsid w:val="00207E14"/>
    <w:rsid w:val="00210641"/>
    <w:rsid w:val="002126CC"/>
    <w:rsid w:val="00212839"/>
    <w:rsid w:val="00212F7A"/>
    <w:rsid w:val="00212FA6"/>
    <w:rsid w:val="00213061"/>
    <w:rsid w:val="002135D8"/>
    <w:rsid w:val="00213EF9"/>
    <w:rsid w:val="0021420A"/>
    <w:rsid w:val="00214CDD"/>
    <w:rsid w:val="00214E8F"/>
    <w:rsid w:val="00215A89"/>
    <w:rsid w:val="00215F85"/>
    <w:rsid w:val="00216B36"/>
    <w:rsid w:val="00217E15"/>
    <w:rsid w:val="002209E0"/>
    <w:rsid w:val="00221598"/>
    <w:rsid w:val="0022174E"/>
    <w:rsid w:val="00222260"/>
    <w:rsid w:val="00222A1F"/>
    <w:rsid w:val="00223B11"/>
    <w:rsid w:val="00223B56"/>
    <w:rsid w:val="00224D55"/>
    <w:rsid w:val="00224DED"/>
    <w:rsid w:val="00225F12"/>
    <w:rsid w:val="0022686F"/>
    <w:rsid w:val="00226F52"/>
    <w:rsid w:val="002273BC"/>
    <w:rsid w:val="002303E3"/>
    <w:rsid w:val="00231F0C"/>
    <w:rsid w:val="00231F3A"/>
    <w:rsid w:val="002323C1"/>
    <w:rsid w:val="00234282"/>
    <w:rsid w:val="00235796"/>
    <w:rsid w:val="00236183"/>
    <w:rsid w:val="002363B2"/>
    <w:rsid w:val="00237C77"/>
    <w:rsid w:val="00237E28"/>
    <w:rsid w:val="002403E4"/>
    <w:rsid w:val="00240686"/>
    <w:rsid w:val="0024200C"/>
    <w:rsid w:val="00242F92"/>
    <w:rsid w:val="002442BF"/>
    <w:rsid w:val="002463BA"/>
    <w:rsid w:val="00246578"/>
    <w:rsid w:val="002479CC"/>
    <w:rsid w:val="00250919"/>
    <w:rsid w:val="00251E0B"/>
    <w:rsid w:val="002531BF"/>
    <w:rsid w:val="00255E52"/>
    <w:rsid w:val="00256796"/>
    <w:rsid w:val="002571FE"/>
    <w:rsid w:val="002575D2"/>
    <w:rsid w:val="00257B68"/>
    <w:rsid w:val="00261317"/>
    <w:rsid w:val="002618A7"/>
    <w:rsid w:val="002620F2"/>
    <w:rsid w:val="0026350A"/>
    <w:rsid w:val="00264620"/>
    <w:rsid w:val="002703E8"/>
    <w:rsid w:val="00271C5D"/>
    <w:rsid w:val="0027278F"/>
    <w:rsid w:val="002730EF"/>
    <w:rsid w:val="002750DA"/>
    <w:rsid w:val="002756A0"/>
    <w:rsid w:val="0027664A"/>
    <w:rsid w:val="00276FBB"/>
    <w:rsid w:val="00276FC4"/>
    <w:rsid w:val="00277F8F"/>
    <w:rsid w:val="00280574"/>
    <w:rsid w:val="002811F3"/>
    <w:rsid w:val="00281E30"/>
    <w:rsid w:val="00281F36"/>
    <w:rsid w:val="00283225"/>
    <w:rsid w:val="00283B31"/>
    <w:rsid w:val="00283CFD"/>
    <w:rsid w:val="00284766"/>
    <w:rsid w:val="00284BE9"/>
    <w:rsid w:val="0028527C"/>
    <w:rsid w:val="002857FC"/>
    <w:rsid w:val="00285DD2"/>
    <w:rsid w:val="002869DF"/>
    <w:rsid w:val="002871DA"/>
    <w:rsid w:val="00290607"/>
    <w:rsid w:val="002906A5"/>
    <w:rsid w:val="00290DB1"/>
    <w:rsid w:val="00291E65"/>
    <w:rsid w:val="0029213C"/>
    <w:rsid w:val="0029307F"/>
    <w:rsid w:val="00294611"/>
    <w:rsid w:val="00294FF9"/>
    <w:rsid w:val="002950ED"/>
    <w:rsid w:val="0029548B"/>
    <w:rsid w:val="00296BC6"/>
    <w:rsid w:val="00296E5D"/>
    <w:rsid w:val="002A0FBF"/>
    <w:rsid w:val="002A1651"/>
    <w:rsid w:val="002A17DA"/>
    <w:rsid w:val="002A2D02"/>
    <w:rsid w:val="002A35DE"/>
    <w:rsid w:val="002A37DF"/>
    <w:rsid w:val="002A3A9F"/>
    <w:rsid w:val="002A4510"/>
    <w:rsid w:val="002A58B5"/>
    <w:rsid w:val="002A5E13"/>
    <w:rsid w:val="002A6526"/>
    <w:rsid w:val="002A748A"/>
    <w:rsid w:val="002A7CD4"/>
    <w:rsid w:val="002A7D8A"/>
    <w:rsid w:val="002B07EE"/>
    <w:rsid w:val="002B0955"/>
    <w:rsid w:val="002B0E20"/>
    <w:rsid w:val="002B1EC3"/>
    <w:rsid w:val="002B2510"/>
    <w:rsid w:val="002B49F8"/>
    <w:rsid w:val="002B4C98"/>
    <w:rsid w:val="002B5B01"/>
    <w:rsid w:val="002B6428"/>
    <w:rsid w:val="002B6A14"/>
    <w:rsid w:val="002B6EF2"/>
    <w:rsid w:val="002C0B43"/>
    <w:rsid w:val="002C0D76"/>
    <w:rsid w:val="002C13BB"/>
    <w:rsid w:val="002C21DE"/>
    <w:rsid w:val="002C42DC"/>
    <w:rsid w:val="002C4748"/>
    <w:rsid w:val="002C47D9"/>
    <w:rsid w:val="002C5615"/>
    <w:rsid w:val="002C574F"/>
    <w:rsid w:val="002C5EAF"/>
    <w:rsid w:val="002C6243"/>
    <w:rsid w:val="002C62A9"/>
    <w:rsid w:val="002D04E1"/>
    <w:rsid w:val="002D10DA"/>
    <w:rsid w:val="002D336F"/>
    <w:rsid w:val="002D43F9"/>
    <w:rsid w:val="002D52AC"/>
    <w:rsid w:val="002D71E4"/>
    <w:rsid w:val="002E1BDE"/>
    <w:rsid w:val="002E2303"/>
    <w:rsid w:val="002E3E49"/>
    <w:rsid w:val="002E416E"/>
    <w:rsid w:val="002E4250"/>
    <w:rsid w:val="002E4647"/>
    <w:rsid w:val="002E4AE3"/>
    <w:rsid w:val="002E5988"/>
    <w:rsid w:val="002E672C"/>
    <w:rsid w:val="002E6851"/>
    <w:rsid w:val="002E734D"/>
    <w:rsid w:val="002E79CA"/>
    <w:rsid w:val="002E7CC1"/>
    <w:rsid w:val="002E7E36"/>
    <w:rsid w:val="002F02AA"/>
    <w:rsid w:val="002F05DA"/>
    <w:rsid w:val="002F0A7D"/>
    <w:rsid w:val="002F1467"/>
    <w:rsid w:val="002F2A5D"/>
    <w:rsid w:val="002F3807"/>
    <w:rsid w:val="002F4BD4"/>
    <w:rsid w:val="002F4BD5"/>
    <w:rsid w:val="002F4C7C"/>
    <w:rsid w:val="002F71C2"/>
    <w:rsid w:val="003002FA"/>
    <w:rsid w:val="003016AD"/>
    <w:rsid w:val="003025DF"/>
    <w:rsid w:val="00302878"/>
    <w:rsid w:val="00302DB3"/>
    <w:rsid w:val="00302E8E"/>
    <w:rsid w:val="00304888"/>
    <w:rsid w:val="00304DB3"/>
    <w:rsid w:val="00304FA1"/>
    <w:rsid w:val="003058FE"/>
    <w:rsid w:val="00305E5F"/>
    <w:rsid w:val="003061CE"/>
    <w:rsid w:val="003062F5"/>
    <w:rsid w:val="003064D4"/>
    <w:rsid w:val="003067F6"/>
    <w:rsid w:val="00306BDB"/>
    <w:rsid w:val="0030790D"/>
    <w:rsid w:val="00307F0A"/>
    <w:rsid w:val="003107E3"/>
    <w:rsid w:val="00310D6A"/>
    <w:rsid w:val="00310E49"/>
    <w:rsid w:val="003111E1"/>
    <w:rsid w:val="00311BCC"/>
    <w:rsid w:val="00311EEB"/>
    <w:rsid w:val="00311FEB"/>
    <w:rsid w:val="003131B2"/>
    <w:rsid w:val="003135C1"/>
    <w:rsid w:val="003142E9"/>
    <w:rsid w:val="00315089"/>
    <w:rsid w:val="0031514D"/>
    <w:rsid w:val="003153F7"/>
    <w:rsid w:val="00315BEB"/>
    <w:rsid w:val="00315D80"/>
    <w:rsid w:val="00316244"/>
    <w:rsid w:val="00320079"/>
    <w:rsid w:val="003215F1"/>
    <w:rsid w:val="00321807"/>
    <w:rsid w:val="00321EFE"/>
    <w:rsid w:val="00322631"/>
    <w:rsid w:val="0032363E"/>
    <w:rsid w:val="003239B2"/>
    <w:rsid w:val="00324BEB"/>
    <w:rsid w:val="00324DAD"/>
    <w:rsid w:val="00324E8F"/>
    <w:rsid w:val="00326502"/>
    <w:rsid w:val="00326E74"/>
    <w:rsid w:val="00327D18"/>
    <w:rsid w:val="00330374"/>
    <w:rsid w:val="00332216"/>
    <w:rsid w:val="00332EE2"/>
    <w:rsid w:val="00333735"/>
    <w:rsid w:val="00333FE2"/>
    <w:rsid w:val="00334096"/>
    <w:rsid w:val="0033607C"/>
    <w:rsid w:val="00340B14"/>
    <w:rsid w:val="003414E4"/>
    <w:rsid w:val="0034359E"/>
    <w:rsid w:val="003435EE"/>
    <w:rsid w:val="00343A79"/>
    <w:rsid w:val="00343E50"/>
    <w:rsid w:val="003441DC"/>
    <w:rsid w:val="0034474F"/>
    <w:rsid w:val="00344829"/>
    <w:rsid w:val="00344B86"/>
    <w:rsid w:val="0034738A"/>
    <w:rsid w:val="0034743F"/>
    <w:rsid w:val="003474E9"/>
    <w:rsid w:val="00347574"/>
    <w:rsid w:val="003479C2"/>
    <w:rsid w:val="0035016B"/>
    <w:rsid w:val="00351B4D"/>
    <w:rsid w:val="00351F2A"/>
    <w:rsid w:val="00352D5E"/>
    <w:rsid w:val="00354030"/>
    <w:rsid w:val="003559D0"/>
    <w:rsid w:val="00355EC7"/>
    <w:rsid w:val="00356823"/>
    <w:rsid w:val="003571F1"/>
    <w:rsid w:val="0035762E"/>
    <w:rsid w:val="00357D4D"/>
    <w:rsid w:val="003609A8"/>
    <w:rsid w:val="00361E66"/>
    <w:rsid w:val="00362D18"/>
    <w:rsid w:val="00363AB6"/>
    <w:rsid w:val="003642C9"/>
    <w:rsid w:val="00365602"/>
    <w:rsid w:val="00366210"/>
    <w:rsid w:val="003708A2"/>
    <w:rsid w:val="00370932"/>
    <w:rsid w:val="00371906"/>
    <w:rsid w:val="00371A99"/>
    <w:rsid w:val="003724AB"/>
    <w:rsid w:val="00372CEF"/>
    <w:rsid w:val="00373A15"/>
    <w:rsid w:val="003747D6"/>
    <w:rsid w:val="00376500"/>
    <w:rsid w:val="003768E3"/>
    <w:rsid w:val="00376954"/>
    <w:rsid w:val="00377A16"/>
    <w:rsid w:val="00377D9E"/>
    <w:rsid w:val="0038341C"/>
    <w:rsid w:val="00383DFC"/>
    <w:rsid w:val="00385F5F"/>
    <w:rsid w:val="00387522"/>
    <w:rsid w:val="003921FA"/>
    <w:rsid w:val="003925B8"/>
    <w:rsid w:val="00392C26"/>
    <w:rsid w:val="00393B8D"/>
    <w:rsid w:val="00395006"/>
    <w:rsid w:val="00395228"/>
    <w:rsid w:val="003964AF"/>
    <w:rsid w:val="003964CE"/>
    <w:rsid w:val="00396D21"/>
    <w:rsid w:val="003970B5"/>
    <w:rsid w:val="00397ECD"/>
    <w:rsid w:val="003A0F62"/>
    <w:rsid w:val="003A189B"/>
    <w:rsid w:val="003A2BA4"/>
    <w:rsid w:val="003A2D7C"/>
    <w:rsid w:val="003A2DF7"/>
    <w:rsid w:val="003A3189"/>
    <w:rsid w:val="003A3266"/>
    <w:rsid w:val="003A3DD5"/>
    <w:rsid w:val="003A6F3C"/>
    <w:rsid w:val="003A7127"/>
    <w:rsid w:val="003A7AE5"/>
    <w:rsid w:val="003B0ADA"/>
    <w:rsid w:val="003B0BC5"/>
    <w:rsid w:val="003B0D25"/>
    <w:rsid w:val="003B1846"/>
    <w:rsid w:val="003B19D3"/>
    <w:rsid w:val="003B19D9"/>
    <w:rsid w:val="003B22A7"/>
    <w:rsid w:val="003B2CE4"/>
    <w:rsid w:val="003B2D81"/>
    <w:rsid w:val="003B381B"/>
    <w:rsid w:val="003B4524"/>
    <w:rsid w:val="003B4779"/>
    <w:rsid w:val="003B58F6"/>
    <w:rsid w:val="003B5B7B"/>
    <w:rsid w:val="003B6CF2"/>
    <w:rsid w:val="003C04CA"/>
    <w:rsid w:val="003C11E0"/>
    <w:rsid w:val="003C18B7"/>
    <w:rsid w:val="003C2061"/>
    <w:rsid w:val="003C2E85"/>
    <w:rsid w:val="003C353F"/>
    <w:rsid w:val="003C4A65"/>
    <w:rsid w:val="003C4F9F"/>
    <w:rsid w:val="003C58BD"/>
    <w:rsid w:val="003D17F4"/>
    <w:rsid w:val="003D2DFF"/>
    <w:rsid w:val="003D3AA4"/>
    <w:rsid w:val="003D3EF1"/>
    <w:rsid w:val="003D3FE7"/>
    <w:rsid w:val="003D50C8"/>
    <w:rsid w:val="003D5210"/>
    <w:rsid w:val="003D5266"/>
    <w:rsid w:val="003D5270"/>
    <w:rsid w:val="003D54A5"/>
    <w:rsid w:val="003D5B24"/>
    <w:rsid w:val="003D65ED"/>
    <w:rsid w:val="003D72AC"/>
    <w:rsid w:val="003E0A19"/>
    <w:rsid w:val="003E15A5"/>
    <w:rsid w:val="003E24FD"/>
    <w:rsid w:val="003E2AAA"/>
    <w:rsid w:val="003E2ED1"/>
    <w:rsid w:val="003E476A"/>
    <w:rsid w:val="003E4F18"/>
    <w:rsid w:val="003E5548"/>
    <w:rsid w:val="003E5579"/>
    <w:rsid w:val="003E5BE4"/>
    <w:rsid w:val="003E6F46"/>
    <w:rsid w:val="003F05D4"/>
    <w:rsid w:val="003F1CC3"/>
    <w:rsid w:val="003F264B"/>
    <w:rsid w:val="003F27B9"/>
    <w:rsid w:val="003F2C67"/>
    <w:rsid w:val="003F3370"/>
    <w:rsid w:val="003F352A"/>
    <w:rsid w:val="003F385F"/>
    <w:rsid w:val="003F3B4D"/>
    <w:rsid w:val="003F3E54"/>
    <w:rsid w:val="003F5D05"/>
    <w:rsid w:val="003F671F"/>
    <w:rsid w:val="003F7826"/>
    <w:rsid w:val="004011A5"/>
    <w:rsid w:val="00402B4E"/>
    <w:rsid w:val="00403133"/>
    <w:rsid w:val="004037AD"/>
    <w:rsid w:val="004038E3"/>
    <w:rsid w:val="004044E5"/>
    <w:rsid w:val="004044E8"/>
    <w:rsid w:val="0040458A"/>
    <w:rsid w:val="00404700"/>
    <w:rsid w:val="00404748"/>
    <w:rsid w:val="0040539F"/>
    <w:rsid w:val="00405740"/>
    <w:rsid w:val="00405BDD"/>
    <w:rsid w:val="00410556"/>
    <w:rsid w:val="00411ABC"/>
    <w:rsid w:val="00412DCD"/>
    <w:rsid w:val="00414385"/>
    <w:rsid w:val="004144DE"/>
    <w:rsid w:val="00414888"/>
    <w:rsid w:val="00414AAA"/>
    <w:rsid w:val="004153CA"/>
    <w:rsid w:val="0041657D"/>
    <w:rsid w:val="00416818"/>
    <w:rsid w:val="004174DC"/>
    <w:rsid w:val="004202E6"/>
    <w:rsid w:val="0042108F"/>
    <w:rsid w:val="00422640"/>
    <w:rsid w:val="0042330E"/>
    <w:rsid w:val="00425A7F"/>
    <w:rsid w:val="0042678D"/>
    <w:rsid w:val="004270C1"/>
    <w:rsid w:val="004271D9"/>
    <w:rsid w:val="004271DF"/>
    <w:rsid w:val="0043026B"/>
    <w:rsid w:val="004311E9"/>
    <w:rsid w:val="004320CC"/>
    <w:rsid w:val="00434329"/>
    <w:rsid w:val="00434705"/>
    <w:rsid w:val="00434DBF"/>
    <w:rsid w:val="00435256"/>
    <w:rsid w:val="004354B2"/>
    <w:rsid w:val="00435555"/>
    <w:rsid w:val="00437178"/>
    <w:rsid w:val="004375B0"/>
    <w:rsid w:val="004379D0"/>
    <w:rsid w:val="00437B89"/>
    <w:rsid w:val="00437F5F"/>
    <w:rsid w:val="00440F86"/>
    <w:rsid w:val="00441EBD"/>
    <w:rsid w:val="0044294B"/>
    <w:rsid w:val="00443804"/>
    <w:rsid w:val="00444728"/>
    <w:rsid w:val="00446F2B"/>
    <w:rsid w:val="004475AB"/>
    <w:rsid w:val="00447CA2"/>
    <w:rsid w:val="00450AD1"/>
    <w:rsid w:val="00451F3B"/>
    <w:rsid w:val="00452612"/>
    <w:rsid w:val="0045307F"/>
    <w:rsid w:val="00453526"/>
    <w:rsid w:val="00454A30"/>
    <w:rsid w:val="00455539"/>
    <w:rsid w:val="0045566B"/>
    <w:rsid w:val="00456950"/>
    <w:rsid w:val="00457336"/>
    <w:rsid w:val="004602CF"/>
    <w:rsid w:val="00460A33"/>
    <w:rsid w:val="00461094"/>
    <w:rsid w:val="00461156"/>
    <w:rsid w:val="0046534D"/>
    <w:rsid w:val="0046598A"/>
    <w:rsid w:val="00465AA8"/>
    <w:rsid w:val="00466F20"/>
    <w:rsid w:val="00467266"/>
    <w:rsid w:val="0047047D"/>
    <w:rsid w:val="00470665"/>
    <w:rsid w:val="00470B0F"/>
    <w:rsid w:val="004712AA"/>
    <w:rsid w:val="004714D8"/>
    <w:rsid w:val="00472122"/>
    <w:rsid w:val="00472219"/>
    <w:rsid w:val="00473069"/>
    <w:rsid w:val="004730DE"/>
    <w:rsid w:val="004734DB"/>
    <w:rsid w:val="004750DC"/>
    <w:rsid w:val="00475205"/>
    <w:rsid w:val="0047529D"/>
    <w:rsid w:val="00475FAC"/>
    <w:rsid w:val="00477EFC"/>
    <w:rsid w:val="004803D7"/>
    <w:rsid w:val="00480E66"/>
    <w:rsid w:val="00480FD4"/>
    <w:rsid w:val="00481CDA"/>
    <w:rsid w:val="00483B10"/>
    <w:rsid w:val="00484021"/>
    <w:rsid w:val="0048414B"/>
    <w:rsid w:val="004844AB"/>
    <w:rsid w:val="00484529"/>
    <w:rsid w:val="00484962"/>
    <w:rsid w:val="00484A9E"/>
    <w:rsid w:val="0048502C"/>
    <w:rsid w:val="0048549D"/>
    <w:rsid w:val="0048575A"/>
    <w:rsid w:val="00485D10"/>
    <w:rsid w:val="00485E58"/>
    <w:rsid w:val="00486403"/>
    <w:rsid w:val="00490125"/>
    <w:rsid w:val="00490EFA"/>
    <w:rsid w:val="00491388"/>
    <w:rsid w:val="0049246D"/>
    <w:rsid w:val="0049340A"/>
    <w:rsid w:val="00493E96"/>
    <w:rsid w:val="0049416C"/>
    <w:rsid w:val="004944A8"/>
    <w:rsid w:val="00495D65"/>
    <w:rsid w:val="0049664F"/>
    <w:rsid w:val="00497F41"/>
    <w:rsid w:val="00497F86"/>
    <w:rsid w:val="004A06E4"/>
    <w:rsid w:val="004A10CB"/>
    <w:rsid w:val="004A1C8A"/>
    <w:rsid w:val="004A29E1"/>
    <w:rsid w:val="004A30A0"/>
    <w:rsid w:val="004A3335"/>
    <w:rsid w:val="004A3BE4"/>
    <w:rsid w:val="004A3E48"/>
    <w:rsid w:val="004A41E0"/>
    <w:rsid w:val="004A4BBE"/>
    <w:rsid w:val="004A5B6E"/>
    <w:rsid w:val="004A773D"/>
    <w:rsid w:val="004B2844"/>
    <w:rsid w:val="004B2BF0"/>
    <w:rsid w:val="004B3234"/>
    <w:rsid w:val="004B3257"/>
    <w:rsid w:val="004B3F5A"/>
    <w:rsid w:val="004B4A97"/>
    <w:rsid w:val="004B5398"/>
    <w:rsid w:val="004B6E52"/>
    <w:rsid w:val="004B7763"/>
    <w:rsid w:val="004C02E7"/>
    <w:rsid w:val="004C0924"/>
    <w:rsid w:val="004C0C76"/>
    <w:rsid w:val="004C161E"/>
    <w:rsid w:val="004C38C1"/>
    <w:rsid w:val="004C3BB5"/>
    <w:rsid w:val="004C3E08"/>
    <w:rsid w:val="004C4896"/>
    <w:rsid w:val="004C4F8A"/>
    <w:rsid w:val="004C561D"/>
    <w:rsid w:val="004C6589"/>
    <w:rsid w:val="004C7AA7"/>
    <w:rsid w:val="004D01BB"/>
    <w:rsid w:val="004D0390"/>
    <w:rsid w:val="004D2D78"/>
    <w:rsid w:val="004D4BFD"/>
    <w:rsid w:val="004D5697"/>
    <w:rsid w:val="004D7F25"/>
    <w:rsid w:val="004E019B"/>
    <w:rsid w:val="004E0FA1"/>
    <w:rsid w:val="004E14EB"/>
    <w:rsid w:val="004E21F6"/>
    <w:rsid w:val="004E34E3"/>
    <w:rsid w:val="004E4132"/>
    <w:rsid w:val="004E4D9F"/>
    <w:rsid w:val="004E4F74"/>
    <w:rsid w:val="004E7850"/>
    <w:rsid w:val="004E7F54"/>
    <w:rsid w:val="004F0DC7"/>
    <w:rsid w:val="004F0F2E"/>
    <w:rsid w:val="004F1938"/>
    <w:rsid w:val="004F1ACD"/>
    <w:rsid w:val="004F301B"/>
    <w:rsid w:val="004F305F"/>
    <w:rsid w:val="004F3B93"/>
    <w:rsid w:val="004F3BBA"/>
    <w:rsid w:val="004F45C8"/>
    <w:rsid w:val="004F49E6"/>
    <w:rsid w:val="004F5A9C"/>
    <w:rsid w:val="004F5E7C"/>
    <w:rsid w:val="004F62F3"/>
    <w:rsid w:val="004F66FD"/>
    <w:rsid w:val="004F7F83"/>
    <w:rsid w:val="005005D3"/>
    <w:rsid w:val="00500FFD"/>
    <w:rsid w:val="00501D3B"/>
    <w:rsid w:val="00502418"/>
    <w:rsid w:val="0050317A"/>
    <w:rsid w:val="00503935"/>
    <w:rsid w:val="00504332"/>
    <w:rsid w:val="00504655"/>
    <w:rsid w:val="0050480A"/>
    <w:rsid w:val="00506383"/>
    <w:rsid w:val="00507D90"/>
    <w:rsid w:val="00507EF5"/>
    <w:rsid w:val="00510F67"/>
    <w:rsid w:val="005115D3"/>
    <w:rsid w:val="00515B93"/>
    <w:rsid w:val="00515CD6"/>
    <w:rsid w:val="0051680F"/>
    <w:rsid w:val="00516CA1"/>
    <w:rsid w:val="0051748A"/>
    <w:rsid w:val="00517942"/>
    <w:rsid w:val="00517A6F"/>
    <w:rsid w:val="00517BDE"/>
    <w:rsid w:val="005205AA"/>
    <w:rsid w:val="00520CE0"/>
    <w:rsid w:val="00520D01"/>
    <w:rsid w:val="00521941"/>
    <w:rsid w:val="00521C45"/>
    <w:rsid w:val="00522C1C"/>
    <w:rsid w:val="005230BA"/>
    <w:rsid w:val="005244FC"/>
    <w:rsid w:val="00524553"/>
    <w:rsid w:val="00524D1D"/>
    <w:rsid w:val="00524D5E"/>
    <w:rsid w:val="0052511D"/>
    <w:rsid w:val="0052516B"/>
    <w:rsid w:val="00525360"/>
    <w:rsid w:val="00525E8B"/>
    <w:rsid w:val="005266DF"/>
    <w:rsid w:val="00527701"/>
    <w:rsid w:val="005303F3"/>
    <w:rsid w:val="005304C5"/>
    <w:rsid w:val="005308BB"/>
    <w:rsid w:val="00530C75"/>
    <w:rsid w:val="0053123F"/>
    <w:rsid w:val="00531927"/>
    <w:rsid w:val="00533073"/>
    <w:rsid w:val="00533A3B"/>
    <w:rsid w:val="00534362"/>
    <w:rsid w:val="0053444B"/>
    <w:rsid w:val="005346A9"/>
    <w:rsid w:val="00534BB8"/>
    <w:rsid w:val="00534BFA"/>
    <w:rsid w:val="00536D2D"/>
    <w:rsid w:val="00536EDB"/>
    <w:rsid w:val="005376D9"/>
    <w:rsid w:val="00540034"/>
    <w:rsid w:val="00540087"/>
    <w:rsid w:val="00540610"/>
    <w:rsid w:val="0054152E"/>
    <w:rsid w:val="00541752"/>
    <w:rsid w:val="005419B4"/>
    <w:rsid w:val="00542564"/>
    <w:rsid w:val="00542A6A"/>
    <w:rsid w:val="00542D7F"/>
    <w:rsid w:val="00543C5C"/>
    <w:rsid w:val="00543E6B"/>
    <w:rsid w:val="00543FE8"/>
    <w:rsid w:val="00544296"/>
    <w:rsid w:val="005447AF"/>
    <w:rsid w:val="005450E0"/>
    <w:rsid w:val="005452C7"/>
    <w:rsid w:val="00546FEF"/>
    <w:rsid w:val="005470AD"/>
    <w:rsid w:val="00547847"/>
    <w:rsid w:val="00550134"/>
    <w:rsid w:val="0055035F"/>
    <w:rsid w:val="005505FA"/>
    <w:rsid w:val="0055067D"/>
    <w:rsid w:val="00550894"/>
    <w:rsid w:val="00550BD8"/>
    <w:rsid w:val="00551821"/>
    <w:rsid w:val="005518B2"/>
    <w:rsid w:val="005550AF"/>
    <w:rsid w:val="005558B5"/>
    <w:rsid w:val="00555EF7"/>
    <w:rsid w:val="00557F47"/>
    <w:rsid w:val="00560518"/>
    <w:rsid w:val="00560852"/>
    <w:rsid w:val="00561175"/>
    <w:rsid w:val="00561A43"/>
    <w:rsid w:val="00562022"/>
    <w:rsid w:val="0056307D"/>
    <w:rsid w:val="0056440B"/>
    <w:rsid w:val="005658E2"/>
    <w:rsid w:val="00566979"/>
    <w:rsid w:val="005670EB"/>
    <w:rsid w:val="00570358"/>
    <w:rsid w:val="00571300"/>
    <w:rsid w:val="005716C2"/>
    <w:rsid w:val="0057180C"/>
    <w:rsid w:val="00571B4E"/>
    <w:rsid w:val="0057202D"/>
    <w:rsid w:val="00572327"/>
    <w:rsid w:val="00572C59"/>
    <w:rsid w:val="00572CCD"/>
    <w:rsid w:val="0057333D"/>
    <w:rsid w:val="00573EF7"/>
    <w:rsid w:val="0057467C"/>
    <w:rsid w:val="00574BA7"/>
    <w:rsid w:val="00576245"/>
    <w:rsid w:val="00577095"/>
    <w:rsid w:val="00577B02"/>
    <w:rsid w:val="00581ADD"/>
    <w:rsid w:val="0058262B"/>
    <w:rsid w:val="00582E9A"/>
    <w:rsid w:val="005843D4"/>
    <w:rsid w:val="00584448"/>
    <w:rsid w:val="005848B4"/>
    <w:rsid w:val="00584BB3"/>
    <w:rsid w:val="00585A2A"/>
    <w:rsid w:val="00585B5A"/>
    <w:rsid w:val="00585F3C"/>
    <w:rsid w:val="005863A1"/>
    <w:rsid w:val="005863D8"/>
    <w:rsid w:val="00587CCB"/>
    <w:rsid w:val="00590369"/>
    <w:rsid w:val="00590D25"/>
    <w:rsid w:val="00591134"/>
    <w:rsid w:val="00591BD7"/>
    <w:rsid w:val="00592A73"/>
    <w:rsid w:val="00593196"/>
    <w:rsid w:val="00593C53"/>
    <w:rsid w:val="00593C78"/>
    <w:rsid w:val="0059425B"/>
    <w:rsid w:val="00597471"/>
    <w:rsid w:val="005A101C"/>
    <w:rsid w:val="005A34E6"/>
    <w:rsid w:val="005A52A7"/>
    <w:rsid w:val="005A5444"/>
    <w:rsid w:val="005A7737"/>
    <w:rsid w:val="005B0217"/>
    <w:rsid w:val="005B0C50"/>
    <w:rsid w:val="005B1317"/>
    <w:rsid w:val="005B21C4"/>
    <w:rsid w:val="005B27F8"/>
    <w:rsid w:val="005B2EB1"/>
    <w:rsid w:val="005B2ED2"/>
    <w:rsid w:val="005B34FD"/>
    <w:rsid w:val="005B3D30"/>
    <w:rsid w:val="005B3FCE"/>
    <w:rsid w:val="005B4316"/>
    <w:rsid w:val="005B56B1"/>
    <w:rsid w:val="005B59A0"/>
    <w:rsid w:val="005B5D72"/>
    <w:rsid w:val="005B5FF8"/>
    <w:rsid w:val="005B7E7D"/>
    <w:rsid w:val="005C037A"/>
    <w:rsid w:val="005C05C2"/>
    <w:rsid w:val="005C0D0D"/>
    <w:rsid w:val="005C29F5"/>
    <w:rsid w:val="005C4378"/>
    <w:rsid w:val="005C5613"/>
    <w:rsid w:val="005C7261"/>
    <w:rsid w:val="005D07AC"/>
    <w:rsid w:val="005D0F7F"/>
    <w:rsid w:val="005D1625"/>
    <w:rsid w:val="005D2BE6"/>
    <w:rsid w:val="005D55BB"/>
    <w:rsid w:val="005D788E"/>
    <w:rsid w:val="005D7A88"/>
    <w:rsid w:val="005E05E6"/>
    <w:rsid w:val="005E106C"/>
    <w:rsid w:val="005E1D3C"/>
    <w:rsid w:val="005E2FFD"/>
    <w:rsid w:val="005E3390"/>
    <w:rsid w:val="005E368D"/>
    <w:rsid w:val="005E3E3D"/>
    <w:rsid w:val="005E3E47"/>
    <w:rsid w:val="005E4FC7"/>
    <w:rsid w:val="005E5CA0"/>
    <w:rsid w:val="005E6E7E"/>
    <w:rsid w:val="005E7773"/>
    <w:rsid w:val="005F1C96"/>
    <w:rsid w:val="005F363F"/>
    <w:rsid w:val="005F37E3"/>
    <w:rsid w:val="005F4615"/>
    <w:rsid w:val="005F589F"/>
    <w:rsid w:val="005F5E20"/>
    <w:rsid w:val="005F5E91"/>
    <w:rsid w:val="005F6D6E"/>
    <w:rsid w:val="005F7D31"/>
    <w:rsid w:val="005F7EE5"/>
    <w:rsid w:val="00600940"/>
    <w:rsid w:val="00601292"/>
    <w:rsid w:val="00602207"/>
    <w:rsid w:val="00602F03"/>
    <w:rsid w:val="00603D7A"/>
    <w:rsid w:val="00603F19"/>
    <w:rsid w:val="00604272"/>
    <w:rsid w:val="00604F5F"/>
    <w:rsid w:val="00606651"/>
    <w:rsid w:val="00611142"/>
    <w:rsid w:val="006133C0"/>
    <w:rsid w:val="00613587"/>
    <w:rsid w:val="00613A28"/>
    <w:rsid w:val="006151FE"/>
    <w:rsid w:val="00615273"/>
    <w:rsid w:val="00616CD2"/>
    <w:rsid w:val="00616E2F"/>
    <w:rsid w:val="0062087D"/>
    <w:rsid w:val="00620F4F"/>
    <w:rsid w:val="0062183A"/>
    <w:rsid w:val="00621F61"/>
    <w:rsid w:val="006222E6"/>
    <w:rsid w:val="00622F82"/>
    <w:rsid w:val="006234E6"/>
    <w:rsid w:val="0062592A"/>
    <w:rsid w:val="00627933"/>
    <w:rsid w:val="006307D7"/>
    <w:rsid w:val="00631093"/>
    <w:rsid w:val="00631233"/>
    <w:rsid w:val="00631966"/>
    <w:rsid w:val="00632093"/>
    <w:rsid w:val="00632E35"/>
    <w:rsid w:val="00633194"/>
    <w:rsid w:val="00633E53"/>
    <w:rsid w:val="00633F0C"/>
    <w:rsid w:val="00634984"/>
    <w:rsid w:val="00637736"/>
    <w:rsid w:val="00637F08"/>
    <w:rsid w:val="0064055D"/>
    <w:rsid w:val="00640FE3"/>
    <w:rsid w:val="006414AE"/>
    <w:rsid w:val="0064236C"/>
    <w:rsid w:val="00642CD1"/>
    <w:rsid w:val="00642E20"/>
    <w:rsid w:val="00643478"/>
    <w:rsid w:val="006448CC"/>
    <w:rsid w:val="00644994"/>
    <w:rsid w:val="00644B72"/>
    <w:rsid w:val="00644C68"/>
    <w:rsid w:val="006451E6"/>
    <w:rsid w:val="006456D6"/>
    <w:rsid w:val="006459DA"/>
    <w:rsid w:val="006475AA"/>
    <w:rsid w:val="0064795C"/>
    <w:rsid w:val="00647A9B"/>
    <w:rsid w:val="00647BB9"/>
    <w:rsid w:val="0065003F"/>
    <w:rsid w:val="00652417"/>
    <w:rsid w:val="0065288E"/>
    <w:rsid w:val="00652937"/>
    <w:rsid w:val="006550CB"/>
    <w:rsid w:val="00655EEE"/>
    <w:rsid w:val="006565C6"/>
    <w:rsid w:val="0065755F"/>
    <w:rsid w:val="00660299"/>
    <w:rsid w:val="00660BF8"/>
    <w:rsid w:val="00661ED0"/>
    <w:rsid w:val="00661FB6"/>
    <w:rsid w:val="006627ED"/>
    <w:rsid w:val="00663679"/>
    <w:rsid w:val="00663BC2"/>
    <w:rsid w:val="0066402C"/>
    <w:rsid w:val="00664098"/>
    <w:rsid w:val="006645FF"/>
    <w:rsid w:val="00664746"/>
    <w:rsid w:val="006651BE"/>
    <w:rsid w:val="00665262"/>
    <w:rsid w:val="00671A32"/>
    <w:rsid w:val="006724E4"/>
    <w:rsid w:val="00674138"/>
    <w:rsid w:val="00674B63"/>
    <w:rsid w:val="00675368"/>
    <w:rsid w:val="00675F1A"/>
    <w:rsid w:val="00676908"/>
    <w:rsid w:val="00677B95"/>
    <w:rsid w:val="00677CF9"/>
    <w:rsid w:val="00677FDD"/>
    <w:rsid w:val="0068084E"/>
    <w:rsid w:val="0068095F"/>
    <w:rsid w:val="00680ED6"/>
    <w:rsid w:val="00681F38"/>
    <w:rsid w:val="00682BE0"/>
    <w:rsid w:val="00682F22"/>
    <w:rsid w:val="00683AAD"/>
    <w:rsid w:val="00683CF8"/>
    <w:rsid w:val="00683D4B"/>
    <w:rsid w:val="00684FC8"/>
    <w:rsid w:val="0068570D"/>
    <w:rsid w:val="006872D1"/>
    <w:rsid w:val="00691C63"/>
    <w:rsid w:val="00692BB5"/>
    <w:rsid w:val="0069308D"/>
    <w:rsid w:val="00694BB8"/>
    <w:rsid w:val="0069509C"/>
    <w:rsid w:val="00695F36"/>
    <w:rsid w:val="00696408"/>
    <w:rsid w:val="0069689A"/>
    <w:rsid w:val="0069726C"/>
    <w:rsid w:val="006A08CA"/>
    <w:rsid w:val="006A1475"/>
    <w:rsid w:val="006A186F"/>
    <w:rsid w:val="006A26BA"/>
    <w:rsid w:val="006A37ED"/>
    <w:rsid w:val="006A44B4"/>
    <w:rsid w:val="006A4ED0"/>
    <w:rsid w:val="006A6B1F"/>
    <w:rsid w:val="006A7317"/>
    <w:rsid w:val="006A783E"/>
    <w:rsid w:val="006B169A"/>
    <w:rsid w:val="006B1EBD"/>
    <w:rsid w:val="006B23C7"/>
    <w:rsid w:val="006B36EF"/>
    <w:rsid w:val="006B3A37"/>
    <w:rsid w:val="006B5DDE"/>
    <w:rsid w:val="006B6BF8"/>
    <w:rsid w:val="006B7835"/>
    <w:rsid w:val="006C10D0"/>
    <w:rsid w:val="006C1E67"/>
    <w:rsid w:val="006C1F40"/>
    <w:rsid w:val="006C20BA"/>
    <w:rsid w:val="006C2398"/>
    <w:rsid w:val="006C2F83"/>
    <w:rsid w:val="006C5559"/>
    <w:rsid w:val="006C5C57"/>
    <w:rsid w:val="006C5F75"/>
    <w:rsid w:val="006C7C69"/>
    <w:rsid w:val="006D06A8"/>
    <w:rsid w:val="006D18EC"/>
    <w:rsid w:val="006D2844"/>
    <w:rsid w:val="006D3DCB"/>
    <w:rsid w:val="006D4BD6"/>
    <w:rsid w:val="006D5C7E"/>
    <w:rsid w:val="006D5D16"/>
    <w:rsid w:val="006D6001"/>
    <w:rsid w:val="006D6E5A"/>
    <w:rsid w:val="006D78DE"/>
    <w:rsid w:val="006D79FC"/>
    <w:rsid w:val="006D7A08"/>
    <w:rsid w:val="006D7CE7"/>
    <w:rsid w:val="006D7E3C"/>
    <w:rsid w:val="006E0F00"/>
    <w:rsid w:val="006E1089"/>
    <w:rsid w:val="006E3414"/>
    <w:rsid w:val="006E34C1"/>
    <w:rsid w:val="006E4234"/>
    <w:rsid w:val="006E4601"/>
    <w:rsid w:val="006E4892"/>
    <w:rsid w:val="006E4ED7"/>
    <w:rsid w:val="006E6ACB"/>
    <w:rsid w:val="006E7D6B"/>
    <w:rsid w:val="006E7DBB"/>
    <w:rsid w:val="006F037F"/>
    <w:rsid w:val="006F05C8"/>
    <w:rsid w:val="006F1EDF"/>
    <w:rsid w:val="006F2727"/>
    <w:rsid w:val="006F3BF0"/>
    <w:rsid w:val="006F3C06"/>
    <w:rsid w:val="006F3EBF"/>
    <w:rsid w:val="006F4188"/>
    <w:rsid w:val="006F4ACC"/>
    <w:rsid w:val="006F6064"/>
    <w:rsid w:val="006F66E7"/>
    <w:rsid w:val="006F673E"/>
    <w:rsid w:val="006F68C2"/>
    <w:rsid w:val="006F6C20"/>
    <w:rsid w:val="006F718D"/>
    <w:rsid w:val="006F71F0"/>
    <w:rsid w:val="006F73EC"/>
    <w:rsid w:val="006F7D4C"/>
    <w:rsid w:val="00700F4F"/>
    <w:rsid w:val="00701488"/>
    <w:rsid w:val="00701592"/>
    <w:rsid w:val="007033D0"/>
    <w:rsid w:val="00704523"/>
    <w:rsid w:val="0070452D"/>
    <w:rsid w:val="00704D3B"/>
    <w:rsid w:val="00705A8E"/>
    <w:rsid w:val="00706B22"/>
    <w:rsid w:val="00707178"/>
    <w:rsid w:val="00707E09"/>
    <w:rsid w:val="00711165"/>
    <w:rsid w:val="007122E6"/>
    <w:rsid w:val="007127B4"/>
    <w:rsid w:val="00712AD1"/>
    <w:rsid w:val="007132BA"/>
    <w:rsid w:val="00715288"/>
    <w:rsid w:val="007165D4"/>
    <w:rsid w:val="00716815"/>
    <w:rsid w:val="00716B69"/>
    <w:rsid w:val="00720DB1"/>
    <w:rsid w:val="00720E47"/>
    <w:rsid w:val="0072106E"/>
    <w:rsid w:val="00722012"/>
    <w:rsid w:val="00722B10"/>
    <w:rsid w:val="00723ED5"/>
    <w:rsid w:val="007244E7"/>
    <w:rsid w:val="007246EE"/>
    <w:rsid w:val="00724AEA"/>
    <w:rsid w:val="00725DDF"/>
    <w:rsid w:val="00725F05"/>
    <w:rsid w:val="00726F8A"/>
    <w:rsid w:val="00731C61"/>
    <w:rsid w:val="00731F9F"/>
    <w:rsid w:val="007329B3"/>
    <w:rsid w:val="00732E58"/>
    <w:rsid w:val="00734281"/>
    <w:rsid w:val="007346DE"/>
    <w:rsid w:val="00735543"/>
    <w:rsid w:val="007359EE"/>
    <w:rsid w:val="0073758D"/>
    <w:rsid w:val="0073798D"/>
    <w:rsid w:val="00737EAB"/>
    <w:rsid w:val="007407F5"/>
    <w:rsid w:val="00740815"/>
    <w:rsid w:val="007413B8"/>
    <w:rsid w:val="00741B65"/>
    <w:rsid w:val="007427D0"/>
    <w:rsid w:val="0074303C"/>
    <w:rsid w:val="00744C06"/>
    <w:rsid w:val="007458AB"/>
    <w:rsid w:val="00745E70"/>
    <w:rsid w:val="00746234"/>
    <w:rsid w:val="00746454"/>
    <w:rsid w:val="007473C6"/>
    <w:rsid w:val="00747524"/>
    <w:rsid w:val="007475E8"/>
    <w:rsid w:val="0075005D"/>
    <w:rsid w:val="0075055C"/>
    <w:rsid w:val="00750B8C"/>
    <w:rsid w:val="00750C2E"/>
    <w:rsid w:val="00751FFC"/>
    <w:rsid w:val="00753653"/>
    <w:rsid w:val="00754024"/>
    <w:rsid w:val="007569C9"/>
    <w:rsid w:val="00757AA6"/>
    <w:rsid w:val="00760944"/>
    <w:rsid w:val="00760EA2"/>
    <w:rsid w:val="00761021"/>
    <w:rsid w:val="007610AC"/>
    <w:rsid w:val="007625AE"/>
    <w:rsid w:val="0076266F"/>
    <w:rsid w:val="00762BDA"/>
    <w:rsid w:val="00763809"/>
    <w:rsid w:val="007643CC"/>
    <w:rsid w:val="0076454B"/>
    <w:rsid w:val="0076469A"/>
    <w:rsid w:val="00764743"/>
    <w:rsid w:val="00764841"/>
    <w:rsid w:val="00765D0F"/>
    <w:rsid w:val="007664F3"/>
    <w:rsid w:val="0077019B"/>
    <w:rsid w:val="00770A7A"/>
    <w:rsid w:val="00770B26"/>
    <w:rsid w:val="0077191E"/>
    <w:rsid w:val="007720C7"/>
    <w:rsid w:val="0077248E"/>
    <w:rsid w:val="00772986"/>
    <w:rsid w:val="00772A99"/>
    <w:rsid w:val="00772C43"/>
    <w:rsid w:val="007743A2"/>
    <w:rsid w:val="0077488C"/>
    <w:rsid w:val="007759C5"/>
    <w:rsid w:val="00776381"/>
    <w:rsid w:val="007775C7"/>
    <w:rsid w:val="007809CC"/>
    <w:rsid w:val="00784ECF"/>
    <w:rsid w:val="00785061"/>
    <w:rsid w:val="00786167"/>
    <w:rsid w:val="0078624B"/>
    <w:rsid w:val="007876E8"/>
    <w:rsid w:val="00787A0D"/>
    <w:rsid w:val="00787B93"/>
    <w:rsid w:val="00787E03"/>
    <w:rsid w:val="00790704"/>
    <w:rsid w:val="00790FD9"/>
    <w:rsid w:val="007913A1"/>
    <w:rsid w:val="007917E4"/>
    <w:rsid w:val="007917FF"/>
    <w:rsid w:val="00791AD4"/>
    <w:rsid w:val="007920BF"/>
    <w:rsid w:val="0079338D"/>
    <w:rsid w:val="00793EDB"/>
    <w:rsid w:val="00793EEA"/>
    <w:rsid w:val="00794DC4"/>
    <w:rsid w:val="00794E32"/>
    <w:rsid w:val="00795752"/>
    <w:rsid w:val="007961A2"/>
    <w:rsid w:val="00796D13"/>
    <w:rsid w:val="007A0E11"/>
    <w:rsid w:val="007A2539"/>
    <w:rsid w:val="007A3233"/>
    <w:rsid w:val="007A3FD2"/>
    <w:rsid w:val="007A4010"/>
    <w:rsid w:val="007A44DB"/>
    <w:rsid w:val="007A460A"/>
    <w:rsid w:val="007A467A"/>
    <w:rsid w:val="007A4C5A"/>
    <w:rsid w:val="007A591A"/>
    <w:rsid w:val="007A5FE3"/>
    <w:rsid w:val="007A656A"/>
    <w:rsid w:val="007A6CDA"/>
    <w:rsid w:val="007A6F70"/>
    <w:rsid w:val="007A7460"/>
    <w:rsid w:val="007A7C95"/>
    <w:rsid w:val="007B0180"/>
    <w:rsid w:val="007B0806"/>
    <w:rsid w:val="007B11ED"/>
    <w:rsid w:val="007B1442"/>
    <w:rsid w:val="007B1B02"/>
    <w:rsid w:val="007B22AF"/>
    <w:rsid w:val="007B244B"/>
    <w:rsid w:val="007B3217"/>
    <w:rsid w:val="007B3763"/>
    <w:rsid w:val="007B3F35"/>
    <w:rsid w:val="007B6B15"/>
    <w:rsid w:val="007B6B26"/>
    <w:rsid w:val="007B7292"/>
    <w:rsid w:val="007B7978"/>
    <w:rsid w:val="007C079C"/>
    <w:rsid w:val="007C2E26"/>
    <w:rsid w:val="007C381A"/>
    <w:rsid w:val="007C575B"/>
    <w:rsid w:val="007C6A49"/>
    <w:rsid w:val="007D15FD"/>
    <w:rsid w:val="007D4113"/>
    <w:rsid w:val="007D47E7"/>
    <w:rsid w:val="007D4AC9"/>
    <w:rsid w:val="007D6584"/>
    <w:rsid w:val="007D6A86"/>
    <w:rsid w:val="007D790F"/>
    <w:rsid w:val="007E0411"/>
    <w:rsid w:val="007E0486"/>
    <w:rsid w:val="007E0B3C"/>
    <w:rsid w:val="007E0D18"/>
    <w:rsid w:val="007E10CB"/>
    <w:rsid w:val="007E4358"/>
    <w:rsid w:val="007E4CE1"/>
    <w:rsid w:val="007E5012"/>
    <w:rsid w:val="007E5257"/>
    <w:rsid w:val="007E5344"/>
    <w:rsid w:val="007E6077"/>
    <w:rsid w:val="007E60EC"/>
    <w:rsid w:val="007E727D"/>
    <w:rsid w:val="007F06D1"/>
    <w:rsid w:val="007F13E6"/>
    <w:rsid w:val="007F18F0"/>
    <w:rsid w:val="007F229B"/>
    <w:rsid w:val="007F2AFD"/>
    <w:rsid w:val="007F3D68"/>
    <w:rsid w:val="007F43BB"/>
    <w:rsid w:val="007F564A"/>
    <w:rsid w:val="007F5826"/>
    <w:rsid w:val="007F6505"/>
    <w:rsid w:val="007F698B"/>
    <w:rsid w:val="007F6DC9"/>
    <w:rsid w:val="007F6E63"/>
    <w:rsid w:val="007F7335"/>
    <w:rsid w:val="007F7E0E"/>
    <w:rsid w:val="007F7EC6"/>
    <w:rsid w:val="00801798"/>
    <w:rsid w:val="0080215A"/>
    <w:rsid w:val="00803F3E"/>
    <w:rsid w:val="00806452"/>
    <w:rsid w:val="008069EA"/>
    <w:rsid w:val="00810F73"/>
    <w:rsid w:val="008130CE"/>
    <w:rsid w:val="00813C2A"/>
    <w:rsid w:val="00813C8C"/>
    <w:rsid w:val="00813F3A"/>
    <w:rsid w:val="008143D7"/>
    <w:rsid w:val="00815002"/>
    <w:rsid w:val="00816EAE"/>
    <w:rsid w:val="0081736E"/>
    <w:rsid w:val="00822168"/>
    <w:rsid w:val="0082306F"/>
    <w:rsid w:val="00823D0A"/>
    <w:rsid w:val="00824938"/>
    <w:rsid w:val="00824C6D"/>
    <w:rsid w:val="00824D87"/>
    <w:rsid w:val="008252DA"/>
    <w:rsid w:val="008260C8"/>
    <w:rsid w:val="008261D8"/>
    <w:rsid w:val="008263E1"/>
    <w:rsid w:val="00826458"/>
    <w:rsid w:val="008270CC"/>
    <w:rsid w:val="00827516"/>
    <w:rsid w:val="00827B68"/>
    <w:rsid w:val="00827CDA"/>
    <w:rsid w:val="00830366"/>
    <w:rsid w:val="0083094F"/>
    <w:rsid w:val="00830A66"/>
    <w:rsid w:val="00830B38"/>
    <w:rsid w:val="00831498"/>
    <w:rsid w:val="00831DB6"/>
    <w:rsid w:val="00832C2E"/>
    <w:rsid w:val="00833E3F"/>
    <w:rsid w:val="0083530F"/>
    <w:rsid w:val="00835DE7"/>
    <w:rsid w:val="008369C9"/>
    <w:rsid w:val="008372C7"/>
    <w:rsid w:val="00840C3B"/>
    <w:rsid w:val="00840E57"/>
    <w:rsid w:val="00842BC3"/>
    <w:rsid w:val="00843958"/>
    <w:rsid w:val="00844996"/>
    <w:rsid w:val="008454F5"/>
    <w:rsid w:val="00845816"/>
    <w:rsid w:val="0084582B"/>
    <w:rsid w:val="00845900"/>
    <w:rsid w:val="00846898"/>
    <w:rsid w:val="00846973"/>
    <w:rsid w:val="008470AE"/>
    <w:rsid w:val="00847107"/>
    <w:rsid w:val="008472F8"/>
    <w:rsid w:val="00851DB5"/>
    <w:rsid w:val="008524FD"/>
    <w:rsid w:val="00852720"/>
    <w:rsid w:val="00852A86"/>
    <w:rsid w:val="0085300B"/>
    <w:rsid w:val="0085350A"/>
    <w:rsid w:val="008555FB"/>
    <w:rsid w:val="0085571C"/>
    <w:rsid w:val="00856BA5"/>
    <w:rsid w:val="00857AAB"/>
    <w:rsid w:val="00860343"/>
    <w:rsid w:val="00860FC3"/>
    <w:rsid w:val="00860FDB"/>
    <w:rsid w:val="008611A8"/>
    <w:rsid w:val="008623B3"/>
    <w:rsid w:val="008626CC"/>
    <w:rsid w:val="00862A1A"/>
    <w:rsid w:val="00866500"/>
    <w:rsid w:val="00866915"/>
    <w:rsid w:val="008669AD"/>
    <w:rsid w:val="00871039"/>
    <w:rsid w:val="00871E88"/>
    <w:rsid w:val="008727CD"/>
    <w:rsid w:val="00872C76"/>
    <w:rsid w:val="00872C7D"/>
    <w:rsid w:val="0087409E"/>
    <w:rsid w:val="008740AA"/>
    <w:rsid w:val="0087415B"/>
    <w:rsid w:val="00874A87"/>
    <w:rsid w:val="00876A1C"/>
    <w:rsid w:val="00876B93"/>
    <w:rsid w:val="00877207"/>
    <w:rsid w:val="008775B6"/>
    <w:rsid w:val="00880945"/>
    <w:rsid w:val="00880D0A"/>
    <w:rsid w:val="00881D54"/>
    <w:rsid w:val="00883D13"/>
    <w:rsid w:val="0088633B"/>
    <w:rsid w:val="00886911"/>
    <w:rsid w:val="008876E8"/>
    <w:rsid w:val="00887CDD"/>
    <w:rsid w:val="0089036C"/>
    <w:rsid w:val="008904E0"/>
    <w:rsid w:val="00890C97"/>
    <w:rsid w:val="00891EAD"/>
    <w:rsid w:val="008926AD"/>
    <w:rsid w:val="00894443"/>
    <w:rsid w:val="00894559"/>
    <w:rsid w:val="00894CA0"/>
    <w:rsid w:val="00894E7A"/>
    <w:rsid w:val="00896779"/>
    <w:rsid w:val="0089687F"/>
    <w:rsid w:val="00896ED1"/>
    <w:rsid w:val="008974E3"/>
    <w:rsid w:val="00897EE5"/>
    <w:rsid w:val="008A1023"/>
    <w:rsid w:val="008A118C"/>
    <w:rsid w:val="008A136A"/>
    <w:rsid w:val="008A1D5C"/>
    <w:rsid w:val="008A21CF"/>
    <w:rsid w:val="008A3470"/>
    <w:rsid w:val="008A3D6C"/>
    <w:rsid w:val="008A3FAE"/>
    <w:rsid w:val="008A4D5B"/>
    <w:rsid w:val="008A51B1"/>
    <w:rsid w:val="008A5B27"/>
    <w:rsid w:val="008A7120"/>
    <w:rsid w:val="008A7320"/>
    <w:rsid w:val="008A7D7A"/>
    <w:rsid w:val="008B0041"/>
    <w:rsid w:val="008B01F2"/>
    <w:rsid w:val="008B10C0"/>
    <w:rsid w:val="008B1612"/>
    <w:rsid w:val="008B2774"/>
    <w:rsid w:val="008B5133"/>
    <w:rsid w:val="008B5799"/>
    <w:rsid w:val="008B5C50"/>
    <w:rsid w:val="008B7417"/>
    <w:rsid w:val="008B750A"/>
    <w:rsid w:val="008C0645"/>
    <w:rsid w:val="008C0AB9"/>
    <w:rsid w:val="008C0D56"/>
    <w:rsid w:val="008C26AC"/>
    <w:rsid w:val="008C277E"/>
    <w:rsid w:val="008C342F"/>
    <w:rsid w:val="008C4F72"/>
    <w:rsid w:val="008C52FC"/>
    <w:rsid w:val="008C5A0D"/>
    <w:rsid w:val="008C7621"/>
    <w:rsid w:val="008D249D"/>
    <w:rsid w:val="008D3EC7"/>
    <w:rsid w:val="008D648D"/>
    <w:rsid w:val="008D701E"/>
    <w:rsid w:val="008D762D"/>
    <w:rsid w:val="008D7ED1"/>
    <w:rsid w:val="008E030D"/>
    <w:rsid w:val="008E0748"/>
    <w:rsid w:val="008E0804"/>
    <w:rsid w:val="008E1240"/>
    <w:rsid w:val="008E1C02"/>
    <w:rsid w:val="008E3EAA"/>
    <w:rsid w:val="008E3F02"/>
    <w:rsid w:val="008E52E5"/>
    <w:rsid w:val="008E5764"/>
    <w:rsid w:val="008E6296"/>
    <w:rsid w:val="008E7A19"/>
    <w:rsid w:val="008F296D"/>
    <w:rsid w:val="008F30DC"/>
    <w:rsid w:val="008F34B1"/>
    <w:rsid w:val="008F502F"/>
    <w:rsid w:val="008F73C0"/>
    <w:rsid w:val="008F76F8"/>
    <w:rsid w:val="009007C4"/>
    <w:rsid w:val="009014C3"/>
    <w:rsid w:val="00901781"/>
    <w:rsid w:val="00901998"/>
    <w:rsid w:val="0090262F"/>
    <w:rsid w:val="009033B1"/>
    <w:rsid w:val="00903761"/>
    <w:rsid w:val="00903A00"/>
    <w:rsid w:val="009046CB"/>
    <w:rsid w:val="009053F1"/>
    <w:rsid w:val="00905D7B"/>
    <w:rsid w:val="00907117"/>
    <w:rsid w:val="009103C4"/>
    <w:rsid w:val="009108B7"/>
    <w:rsid w:val="00911226"/>
    <w:rsid w:val="00911A24"/>
    <w:rsid w:val="009130DF"/>
    <w:rsid w:val="00916410"/>
    <w:rsid w:val="009175A9"/>
    <w:rsid w:val="00917FE5"/>
    <w:rsid w:val="00921802"/>
    <w:rsid w:val="0092281C"/>
    <w:rsid w:val="00923A00"/>
    <w:rsid w:val="00924F57"/>
    <w:rsid w:val="00925564"/>
    <w:rsid w:val="009262F0"/>
    <w:rsid w:val="009266B1"/>
    <w:rsid w:val="00927935"/>
    <w:rsid w:val="00930175"/>
    <w:rsid w:val="00930FAF"/>
    <w:rsid w:val="0093211A"/>
    <w:rsid w:val="00933489"/>
    <w:rsid w:val="00933619"/>
    <w:rsid w:val="00933753"/>
    <w:rsid w:val="009346A0"/>
    <w:rsid w:val="009346EE"/>
    <w:rsid w:val="00934917"/>
    <w:rsid w:val="00935CE9"/>
    <w:rsid w:val="00937D76"/>
    <w:rsid w:val="00941F56"/>
    <w:rsid w:val="00942363"/>
    <w:rsid w:val="009424AF"/>
    <w:rsid w:val="00942653"/>
    <w:rsid w:val="00942E28"/>
    <w:rsid w:val="009434D7"/>
    <w:rsid w:val="00944746"/>
    <w:rsid w:val="00944C03"/>
    <w:rsid w:val="009452CC"/>
    <w:rsid w:val="0094567E"/>
    <w:rsid w:val="00945AEF"/>
    <w:rsid w:val="00945D63"/>
    <w:rsid w:val="009471A4"/>
    <w:rsid w:val="00947858"/>
    <w:rsid w:val="00947A22"/>
    <w:rsid w:val="00947BD0"/>
    <w:rsid w:val="00951773"/>
    <w:rsid w:val="009521B5"/>
    <w:rsid w:val="00952EA0"/>
    <w:rsid w:val="00954504"/>
    <w:rsid w:val="00954770"/>
    <w:rsid w:val="00955226"/>
    <w:rsid w:val="00955CE7"/>
    <w:rsid w:val="00956A13"/>
    <w:rsid w:val="00956C87"/>
    <w:rsid w:val="00956D1F"/>
    <w:rsid w:val="009575AF"/>
    <w:rsid w:val="009601C7"/>
    <w:rsid w:val="00960DD1"/>
    <w:rsid w:val="00961401"/>
    <w:rsid w:val="00962273"/>
    <w:rsid w:val="00962336"/>
    <w:rsid w:val="009631DA"/>
    <w:rsid w:val="00964382"/>
    <w:rsid w:val="00964E64"/>
    <w:rsid w:val="00966153"/>
    <w:rsid w:val="009668ED"/>
    <w:rsid w:val="0096746E"/>
    <w:rsid w:val="00970AF0"/>
    <w:rsid w:val="00971315"/>
    <w:rsid w:val="00971A6D"/>
    <w:rsid w:val="009737C8"/>
    <w:rsid w:val="00973820"/>
    <w:rsid w:val="00974147"/>
    <w:rsid w:val="009748CE"/>
    <w:rsid w:val="00976341"/>
    <w:rsid w:val="00976512"/>
    <w:rsid w:val="00976DE3"/>
    <w:rsid w:val="00977000"/>
    <w:rsid w:val="0097770A"/>
    <w:rsid w:val="00980113"/>
    <w:rsid w:val="009815DB"/>
    <w:rsid w:val="00984626"/>
    <w:rsid w:val="00984A53"/>
    <w:rsid w:val="0098503B"/>
    <w:rsid w:val="00985615"/>
    <w:rsid w:val="00985A41"/>
    <w:rsid w:val="00987318"/>
    <w:rsid w:val="0098743E"/>
    <w:rsid w:val="0099129A"/>
    <w:rsid w:val="0099133E"/>
    <w:rsid w:val="0099153A"/>
    <w:rsid w:val="00992C61"/>
    <w:rsid w:val="00992E70"/>
    <w:rsid w:val="0099352F"/>
    <w:rsid w:val="00993779"/>
    <w:rsid w:val="00993B6F"/>
    <w:rsid w:val="0099428B"/>
    <w:rsid w:val="009946C0"/>
    <w:rsid w:val="0099487A"/>
    <w:rsid w:val="00994BCB"/>
    <w:rsid w:val="00995234"/>
    <w:rsid w:val="0099578B"/>
    <w:rsid w:val="00995FCE"/>
    <w:rsid w:val="00996688"/>
    <w:rsid w:val="0099676A"/>
    <w:rsid w:val="00996F1C"/>
    <w:rsid w:val="0099742A"/>
    <w:rsid w:val="009976CD"/>
    <w:rsid w:val="009A04C4"/>
    <w:rsid w:val="009A0682"/>
    <w:rsid w:val="009A0D99"/>
    <w:rsid w:val="009A1F7F"/>
    <w:rsid w:val="009A232F"/>
    <w:rsid w:val="009A273C"/>
    <w:rsid w:val="009A4769"/>
    <w:rsid w:val="009A4FFA"/>
    <w:rsid w:val="009A5CC9"/>
    <w:rsid w:val="009A6252"/>
    <w:rsid w:val="009A7A52"/>
    <w:rsid w:val="009A7F7F"/>
    <w:rsid w:val="009B1A21"/>
    <w:rsid w:val="009B1C54"/>
    <w:rsid w:val="009B1EE4"/>
    <w:rsid w:val="009B253E"/>
    <w:rsid w:val="009B2D2B"/>
    <w:rsid w:val="009B42BD"/>
    <w:rsid w:val="009B4F49"/>
    <w:rsid w:val="009B5A90"/>
    <w:rsid w:val="009B5BD2"/>
    <w:rsid w:val="009B7DF9"/>
    <w:rsid w:val="009B7F8A"/>
    <w:rsid w:val="009C0FB2"/>
    <w:rsid w:val="009C1217"/>
    <w:rsid w:val="009C1FA3"/>
    <w:rsid w:val="009C1FF9"/>
    <w:rsid w:val="009C2839"/>
    <w:rsid w:val="009C3206"/>
    <w:rsid w:val="009C32A3"/>
    <w:rsid w:val="009C3562"/>
    <w:rsid w:val="009C410D"/>
    <w:rsid w:val="009C5489"/>
    <w:rsid w:val="009C5719"/>
    <w:rsid w:val="009C589D"/>
    <w:rsid w:val="009C5BEF"/>
    <w:rsid w:val="009C62E1"/>
    <w:rsid w:val="009C7007"/>
    <w:rsid w:val="009D031B"/>
    <w:rsid w:val="009D03E8"/>
    <w:rsid w:val="009D1099"/>
    <w:rsid w:val="009D1975"/>
    <w:rsid w:val="009D1E22"/>
    <w:rsid w:val="009D3072"/>
    <w:rsid w:val="009D3B6F"/>
    <w:rsid w:val="009D458B"/>
    <w:rsid w:val="009D6083"/>
    <w:rsid w:val="009D68CF"/>
    <w:rsid w:val="009D6C45"/>
    <w:rsid w:val="009D76E6"/>
    <w:rsid w:val="009E0C9B"/>
    <w:rsid w:val="009E0D7B"/>
    <w:rsid w:val="009E3319"/>
    <w:rsid w:val="009E4D20"/>
    <w:rsid w:val="009E4E1C"/>
    <w:rsid w:val="009E50E5"/>
    <w:rsid w:val="009E511F"/>
    <w:rsid w:val="009E56A0"/>
    <w:rsid w:val="009E61DB"/>
    <w:rsid w:val="009E65F2"/>
    <w:rsid w:val="009F008C"/>
    <w:rsid w:val="009F07AE"/>
    <w:rsid w:val="009F17CE"/>
    <w:rsid w:val="009F2BAF"/>
    <w:rsid w:val="009F3373"/>
    <w:rsid w:val="009F3837"/>
    <w:rsid w:val="009F4B6B"/>
    <w:rsid w:val="009F5904"/>
    <w:rsid w:val="009F607D"/>
    <w:rsid w:val="009F6429"/>
    <w:rsid w:val="009F68F4"/>
    <w:rsid w:val="009F71E4"/>
    <w:rsid w:val="009F72DB"/>
    <w:rsid w:val="00A019E9"/>
    <w:rsid w:val="00A0306C"/>
    <w:rsid w:val="00A030AC"/>
    <w:rsid w:val="00A033C3"/>
    <w:rsid w:val="00A03D97"/>
    <w:rsid w:val="00A054CB"/>
    <w:rsid w:val="00A054D3"/>
    <w:rsid w:val="00A05923"/>
    <w:rsid w:val="00A05FBE"/>
    <w:rsid w:val="00A06477"/>
    <w:rsid w:val="00A06594"/>
    <w:rsid w:val="00A06983"/>
    <w:rsid w:val="00A07323"/>
    <w:rsid w:val="00A07F82"/>
    <w:rsid w:val="00A10952"/>
    <w:rsid w:val="00A113C5"/>
    <w:rsid w:val="00A12327"/>
    <w:rsid w:val="00A12458"/>
    <w:rsid w:val="00A12462"/>
    <w:rsid w:val="00A132D3"/>
    <w:rsid w:val="00A13717"/>
    <w:rsid w:val="00A145F7"/>
    <w:rsid w:val="00A158FF"/>
    <w:rsid w:val="00A16F93"/>
    <w:rsid w:val="00A173ED"/>
    <w:rsid w:val="00A20B62"/>
    <w:rsid w:val="00A210B6"/>
    <w:rsid w:val="00A2156A"/>
    <w:rsid w:val="00A21643"/>
    <w:rsid w:val="00A2192C"/>
    <w:rsid w:val="00A21D20"/>
    <w:rsid w:val="00A22625"/>
    <w:rsid w:val="00A238E6"/>
    <w:rsid w:val="00A23A14"/>
    <w:rsid w:val="00A24336"/>
    <w:rsid w:val="00A25F20"/>
    <w:rsid w:val="00A26F03"/>
    <w:rsid w:val="00A2726C"/>
    <w:rsid w:val="00A27A57"/>
    <w:rsid w:val="00A27BD3"/>
    <w:rsid w:val="00A27C05"/>
    <w:rsid w:val="00A30D43"/>
    <w:rsid w:val="00A31C4A"/>
    <w:rsid w:val="00A34232"/>
    <w:rsid w:val="00A35ED5"/>
    <w:rsid w:val="00A36349"/>
    <w:rsid w:val="00A3718F"/>
    <w:rsid w:val="00A373DB"/>
    <w:rsid w:val="00A408CF"/>
    <w:rsid w:val="00A41375"/>
    <w:rsid w:val="00A41819"/>
    <w:rsid w:val="00A41906"/>
    <w:rsid w:val="00A42098"/>
    <w:rsid w:val="00A42248"/>
    <w:rsid w:val="00A45342"/>
    <w:rsid w:val="00A45FB6"/>
    <w:rsid w:val="00A46B51"/>
    <w:rsid w:val="00A50237"/>
    <w:rsid w:val="00A50597"/>
    <w:rsid w:val="00A50D2D"/>
    <w:rsid w:val="00A51D00"/>
    <w:rsid w:val="00A51F3E"/>
    <w:rsid w:val="00A51F4C"/>
    <w:rsid w:val="00A52102"/>
    <w:rsid w:val="00A524F7"/>
    <w:rsid w:val="00A54A39"/>
    <w:rsid w:val="00A55BF2"/>
    <w:rsid w:val="00A55C6B"/>
    <w:rsid w:val="00A57600"/>
    <w:rsid w:val="00A578AA"/>
    <w:rsid w:val="00A60DFC"/>
    <w:rsid w:val="00A60E9E"/>
    <w:rsid w:val="00A616D1"/>
    <w:rsid w:val="00A618F3"/>
    <w:rsid w:val="00A6199F"/>
    <w:rsid w:val="00A62471"/>
    <w:rsid w:val="00A6262E"/>
    <w:rsid w:val="00A6370D"/>
    <w:rsid w:val="00A6562A"/>
    <w:rsid w:val="00A6567F"/>
    <w:rsid w:val="00A65809"/>
    <w:rsid w:val="00A65918"/>
    <w:rsid w:val="00A664BD"/>
    <w:rsid w:val="00A66D08"/>
    <w:rsid w:val="00A67406"/>
    <w:rsid w:val="00A679DC"/>
    <w:rsid w:val="00A67BF7"/>
    <w:rsid w:val="00A67D2A"/>
    <w:rsid w:val="00A717EB"/>
    <w:rsid w:val="00A72817"/>
    <w:rsid w:val="00A73640"/>
    <w:rsid w:val="00A73A01"/>
    <w:rsid w:val="00A73E61"/>
    <w:rsid w:val="00A73F64"/>
    <w:rsid w:val="00A74245"/>
    <w:rsid w:val="00A746B9"/>
    <w:rsid w:val="00A75241"/>
    <w:rsid w:val="00A76F8A"/>
    <w:rsid w:val="00A776F8"/>
    <w:rsid w:val="00A77F6E"/>
    <w:rsid w:val="00A8083D"/>
    <w:rsid w:val="00A80BDA"/>
    <w:rsid w:val="00A80CDA"/>
    <w:rsid w:val="00A81C1B"/>
    <w:rsid w:val="00A82A22"/>
    <w:rsid w:val="00A82D5F"/>
    <w:rsid w:val="00A82FB9"/>
    <w:rsid w:val="00A83C8B"/>
    <w:rsid w:val="00A83CAD"/>
    <w:rsid w:val="00A84384"/>
    <w:rsid w:val="00A8535D"/>
    <w:rsid w:val="00A8586E"/>
    <w:rsid w:val="00A85A3F"/>
    <w:rsid w:val="00A86472"/>
    <w:rsid w:val="00A86C7D"/>
    <w:rsid w:val="00A87599"/>
    <w:rsid w:val="00A90723"/>
    <w:rsid w:val="00A90E09"/>
    <w:rsid w:val="00A90FE4"/>
    <w:rsid w:val="00A911A0"/>
    <w:rsid w:val="00A91D58"/>
    <w:rsid w:val="00A9388D"/>
    <w:rsid w:val="00A938C7"/>
    <w:rsid w:val="00A93964"/>
    <w:rsid w:val="00A94264"/>
    <w:rsid w:val="00A94ABE"/>
    <w:rsid w:val="00A952FD"/>
    <w:rsid w:val="00A96342"/>
    <w:rsid w:val="00A978EF"/>
    <w:rsid w:val="00AA06DF"/>
    <w:rsid w:val="00AA0A01"/>
    <w:rsid w:val="00AA15C7"/>
    <w:rsid w:val="00AA1DE6"/>
    <w:rsid w:val="00AA2667"/>
    <w:rsid w:val="00AA362E"/>
    <w:rsid w:val="00AA46A1"/>
    <w:rsid w:val="00AA4D67"/>
    <w:rsid w:val="00AA50A7"/>
    <w:rsid w:val="00AA641E"/>
    <w:rsid w:val="00AA6CC4"/>
    <w:rsid w:val="00AA7D12"/>
    <w:rsid w:val="00AB0B3B"/>
    <w:rsid w:val="00AB0FB0"/>
    <w:rsid w:val="00AB1BA1"/>
    <w:rsid w:val="00AB1CB9"/>
    <w:rsid w:val="00AB1E87"/>
    <w:rsid w:val="00AB31C1"/>
    <w:rsid w:val="00AB39CA"/>
    <w:rsid w:val="00AB39D8"/>
    <w:rsid w:val="00AB4545"/>
    <w:rsid w:val="00AB534F"/>
    <w:rsid w:val="00AB53B2"/>
    <w:rsid w:val="00AB546B"/>
    <w:rsid w:val="00AB5B7E"/>
    <w:rsid w:val="00AB5FA0"/>
    <w:rsid w:val="00AB7EF4"/>
    <w:rsid w:val="00AC135E"/>
    <w:rsid w:val="00AC27FD"/>
    <w:rsid w:val="00AC2B49"/>
    <w:rsid w:val="00AC2C47"/>
    <w:rsid w:val="00AC56F9"/>
    <w:rsid w:val="00AC5A19"/>
    <w:rsid w:val="00AC63F5"/>
    <w:rsid w:val="00AC67F1"/>
    <w:rsid w:val="00AC6F1A"/>
    <w:rsid w:val="00AC7895"/>
    <w:rsid w:val="00AC799C"/>
    <w:rsid w:val="00AD01A8"/>
    <w:rsid w:val="00AD1152"/>
    <w:rsid w:val="00AD154C"/>
    <w:rsid w:val="00AD176C"/>
    <w:rsid w:val="00AD254C"/>
    <w:rsid w:val="00AD2620"/>
    <w:rsid w:val="00AD34E9"/>
    <w:rsid w:val="00AD35AA"/>
    <w:rsid w:val="00AD3E0C"/>
    <w:rsid w:val="00AD3EE5"/>
    <w:rsid w:val="00AD409A"/>
    <w:rsid w:val="00AD483F"/>
    <w:rsid w:val="00AD5080"/>
    <w:rsid w:val="00AD5652"/>
    <w:rsid w:val="00AD568D"/>
    <w:rsid w:val="00AE0B51"/>
    <w:rsid w:val="00AE131C"/>
    <w:rsid w:val="00AE1322"/>
    <w:rsid w:val="00AE16DC"/>
    <w:rsid w:val="00AE29A1"/>
    <w:rsid w:val="00AE4002"/>
    <w:rsid w:val="00AE446F"/>
    <w:rsid w:val="00AE54D1"/>
    <w:rsid w:val="00AE6081"/>
    <w:rsid w:val="00AE6BBC"/>
    <w:rsid w:val="00AF0C67"/>
    <w:rsid w:val="00AF14AD"/>
    <w:rsid w:val="00AF3C2B"/>
    <w:rsid w:val="00AF3D30"/>
    <w:rsid w:val="00AF3F2A"/>
    <w:rsid w:val="00AF4965"/>
    <w:rsid w:val="00AF6463"/>
    <w:rsid w:val="00AF6BD9"/>
    <w:rsid w:val="00AF6C20"/>
    <w:rsid w:val="00AF7B69"/>
    <w:rsid w:val="00B00F53"/>
    <w:rsid w:val="00B013C8"/>
    <w:rsid w:val="00B01558"/>
    <w:rsid w:val="00B017C0"/>
    <w:rsid w:val="00B01802"/>
    <w:rsid w:val="00B01F33"/>
    <w:rsid w:val="00B0222F"/>
    <w:rsid w:val="00B022FC"/>
    <w:rsid w:val="00B02386"/>
    <w:rsid w:val="00B02890"/>
    <w:rsid w:val="00B02AA5"/>
    <w:rsid w:val="00B037E0"/>
    <w:rsid w:val="00B04396"/>
    <w:rsid w:val="00B04870"/>
    <w:rsid w:val="00B05627"/>
    <w:rsid w:val="00B06CC6"/>
    <w:rsid w:val="00B109F1"/>
    <w:rsid w:val="00B1227C"/>
    <w:rsid w:val="00B1239B"/>
    <w:rsid w:val="00B12407"/>
    <w:rsid w:val="00B12791"/>
    <w:rsid w:val="00B13A7F"/>
    <w:rsid w:val="00B154CE"/>
    <w:rsid w:val="00B156FF"/>
    <w:rsid w:val="00B15723"/>
    <w:rsid w:val="00B158E6"/>
    <w:rsid w:val="00B15A06"/>
    <w:rsid w:val="00B15F74"/>
    <w:rsid w:val="00B17810"/>
    <w:rsid w:val="00B17B00"/>
    <w:rsid w:val="00B20F35"/>
    <w:rsid w:val="00B22D96"/>
    <w:rsid w:val="00B2376D"/>
    <w:rsid w:val="00B2505B"/>
    <w:rsid w:val="00B26A06"/>
    <w:rsid w:val="00B26D2C"/>
    <w:rsid w:val="00B30BEA"/>
    <w:rsid w:val="00B30E66"/>
    <w:rsid w:val="00B331B4"/>
    <w:rsid w:val="00B33E21"/>
    <w:rsid w:val="00B34C21"/>
    <w:rsid w:val="00B35B5F"/>
    <w:rsid w:val="00B35FD6"/>
    <w:rsid w:val="00B37C4A"/>
    <w:rsid w:val="00B413F8"/>
    <w:rsid w:val="00B429A9"/>
    <w:rsid w:val="00B42C63"/>
    <w:rsid w:val="00B42E4C"/>
    <w:rsid w:val="00B433F5"/>
    <w:rsid w:val="00B435B7"/>
    <w:rsid w:val="00B43877"/>
    <w:rsid w:val="00B438F2"/>
    <w:rsid w:val="00B43D5B"/>
    <w:rsid w:val="00B44340"/>
    <w:rsid w:val="00B44926"/>
    <w:rsid w:val="00B44D5D"/>
    <w:rsid w:val="00B459CB"/>
    <w:rsid w:val="00B45D74"/>
    <w:rsid w:val="00B45E11"/>
    <w:rsid w:val="00B4639D"/>
    <w:rsid w:val="00B465AF"/>
    <w:rsid w:val="00B46BBA"/>
    <w:rsid w:val="00B46EE1"/>
    <w:rsid w:val="00B5028A"/>
    <w:rsid w:val="00B507F1"/>
    <w:rsid w:val="00B50E82"/>
    <w:rsid w:val="00B51848"/>
    <w:rsid w:val="00B519B6"/>
    <w:rsid w:val="00B53A44"/>
    <w:rsid w:val="00B54A9F"/>
    <w:rsid w:val="00B54B45"/>
    <w:rsid w:val="00B56C6A"/>
    <w:rsid w:val="00B57050"/>
    <w:rsid w:val="00B57F6C"/>
    <w:rsid w:val="00B60406"/>
    <w:rsid w:val="00B61757"/>
    <w:rsid w:val="00B61C4F"/>
    <w:rsid w:val="00B62F4C"/>
    <w:rsid w:val="00B62FDB"/>
    <w:rsid w:val="00B636AD"/>
    <w:rsid w:val="00B65487"/>
    <w:rsid w:val="00B6692C"/>
    <w:rsid w:val="00B66F9B"/>
    <w:rsid w:val="00B67EB5"/>
    <w:rsid w:val="00B716DA"/>
    <w:rsid w:val="00B71C07"/>
    <w:rsid w:val="00B737E6"/>
    <w:rsid w:val="00B73DB5"/>
    <w:rsid w:val="00B74780"/>
    <w:rsid w:val="00B74886"/>
    <w:rsid w:val="00B74CFA"/>
    <w:rsid w:val="00B76B82"/>
    <w:rsid w:val="00B76F24"/>
    <w:rsid w:val="00B77257"/>
    <w:rsid w:val="00B77482"/>
    <w:rsid w:val="00B774B8"/>
    <w:rsid w:val="00B81025"/>
    <w:rsid w:val="00B816B9"/>
    <w:rsid w:val="00B82282"/>
    <w:rsid w:val="00B8291E"/>
    <w:rsid w:val="00B838E4"/>
    <w:rsid w:val="00B839F6"/>
    <w:rsid w:val="00B846FF"/>
    <w:rsid w:val="00B8483A"/>
    <w:rsid w:val="00B8488D"/>
    <w:rsid w:val="00B84A6D"/>
    <w:rsid w:val="00B8550C"/>
    <w:rsid w:val="00B86E78"/>
    <w:rsid w:val="00B90035"/>
    <w:rsid w:val="00B90895"/>
    <w:rsid w:val="00B90E72"/>
    <w:rsid w:val="00B915FB"/>
    <w:rsid w:val="00B9187B"/>
    <w:rsid w:val="00B91E12"/>
    <w:rsid w:val="00B9270E"/>
    <w:rsid w:val="00B95598"/>
    <w:rsid w:val="00B95C1F"/>
    <w:rsid w:val="00B95C4C"/>
    <w:rsid w:val="00B96203"/>
    <w:rsid w:val="00B9648A"/>
    <w:rsid w:val="00B9771F"/>
    <w:rsid w:val="00B9772D"/>
    <w:rsid w:val="00B9772E"/>
    <w:rsid w:val="00BA02E7"/>
    <w:rsid w:val="00BA0A51"/>
    <w:rsid w:val="00BA0BC8"/>
    <w:rsid w:val="00BA1896"/>
    <w:rsid w:val="00BA1E0C"/>
    <w:rsid w:val="00BA26F4"/>
    <w:rsid w:val="00BA273E"/>
    <w:rsid w:val="00BA4431"/>
    <w:rsid w:val="00BA49F3"/>
    <w:rsid w:val="00BB0253"/>
    <w:rsid w:val="00BB028F"/>
    <w:rsid w:val="00BB092E"/>
    <w:rsid w:val="00BB0B12"/>
    <w:rsid w:val="00BB1CC9"/>
    <w:rsid w:val="00BB3A91"/>
    <w:rsid w:val="00BB5910"/>
    <w:rsid w:val="00BB6153"/>
    <w:rsid w:val="00BB6D86"/>
    <w:rsid w:val="00BB7CC3"/>
    <w:rsid w:val="00BC082D"/>
    <w:rsid w:val="00BC1B58"/>
    <w:rsid w:val="00BC1D50"/>
    <w:rsid w:val="00BC2F78"/>
    <w:rsid w:val="00BC4BAD"/>
    <w:rsid w:val="00BC53BA"/>
    <w:rsid w:val="00BC59C2"/>
    <w:rsid w:val="00BC5D20"/>
    <w:rsid w:val="00BC66B4"/>
    <w:rsid w:val="00BC69B9"/>
    <w:rsid w:val="00BC6D30"/>
    <w:rsid w:val="00BD053D"/>
    <w:rsid w:val="00BD0ABC"/>
    <w:rsid w:val="00BD23EA"/>
    <w:rsid w:val="00BD24B8"/>
    <w:rsid w:val="00BD428E"/>
    <w:rsid w:val="00BD4409"/>
    <w:rsid w:val="00BD4BA0"/>
    <w:rsid w:val="00BD51E0"/>
    <w:rsid w:val="00BD5C42"/>
    <w:rsid w:val="00BD5E36"/>
    <w:rsid w:val="00BD6966"/>
    <w:rsid w:val="00BD6AAD"/>
    <w:rsid w:val="00BD6AEB"/>
    <w:rsid w:val="00BD7A3D"/>
    <w:rsid w:val="00BD7C35"/>
    <w:rsid w:val="00BE043A"/>
    <w:rsid w:val="00BE0941"/>
    <w:rsid w:val="00BE0F2F"/>
    <w:rsid w:val="00BE119D"/>
    <w:rsid w:val="00BE1FE5"/>
    <w:rsid w:val="00BE2BD3"/>
    <w:rsid w:val="00BE4241"/>
    <w:rsid w:val="00BE51C6"/>
    <w:rsid w:val="00BE5C55"/>
    <w:rsid w:val="00BE5E86"/>
    <w:rsid w:val="00BE7722"/>
    <w:rsid w:val="00BE77CC"/>
    <w:rsid w:val="00BF049F"/>
    <w:rsid w:val="00BF07F9"/>
    <w:rsid w:val="00BF0920"/>
    <w:rsid w:val="00BF0D1C"/>
    <w:rsid w:val="00BF1174"/>
    <w:rsid w:val="00BF1223"/>
    <w:rsid w:val="00BF3168"/>
    <w:rsid w:val="00BF33F0"/>
    <w:rsid w:val="00BF3E70"/>
    <w:rsid w:val="00BF4166"/>
    <w:rsid w:val="00BF75BB"/>
    <w:rsid w:val="00C01200"/>
    <w:rsid w:val="00C02C97"/>
    <w:rsid w:val="00C04429"/>
    <w:rsid w:val="00C0521C"/>
    <w:rsid w:val="00C05424"/>
    <w:rsid w:val="00C05DA7"/>
    <w:rsid w:val="00C061B9"/>
    <w:rsid w:val="00C07159"/>
    <w:rsid w:val="00C07B6D"/>
    <w:rsid w:val="00C07F15"/>
    <w:rsid w:val="00C108B0"/>
    <w:rsid w:val="00C10989"/>
    <w:rsid w:val="00C10BDF"/>
    <w:rsid w:val="00C1466E"/>
    <w:rsid w:val="00C14C13"/>
    <w:rsid w:val="00C14E28"/>
    <w:rsid w:val="00C15F4A"/>
    <w:rsid w:val="00C175BD"/>
    <w:rsid w:val="00C17637"/>
    <w:rsid w:val="00C17BBD"/>
    <w:rsid w:val="00C20365"/>
    <w:rsid w:val="00C20ACD"/>
    <w:rsid w:val="00C20D89"/>
    <w:rsid w:val="00C211E3"/>
    <w:rsid w:val="00C215CE"/>
    <w:rsid w:val="00C22091"/>
    <w:rsid w:val="00C22A43"/>
    <w:rsid w:val="00C22DB4"/>
    <w:rsid w:val="00C23048"/>
    <w:rsid w:val="00C23086"/>
    <w:rsid w:val="00C249BF"/>
    <w:rsid w:val="00C24F8E"/>
    <w:rsid w:val="00C25F25"/>
    <w:rsid w:val="00C27101"/>
    <w:rsid w:val="00C301BB"/>
    <w:rsid w:val="00C31813"/>
    <w:rsid w:val="00C32511"/>
    <w:rsid w:val="00C33AA6"/>
    <w:rsid w:val="00C34292"/>
    <w:rsid w:val="00C35F84"/>
    <w:rsid w:val="00C35FE7"/>
    <w:rsid w:val="00C36457"/>
    <w:rsid w:val="00C37CAD"/>
    <w:rsid w:val="00C403FE"/>
    <w:rsid w:val="00C416F5"/>
    <w:rsid w:val="00C42997"/>
    <w:rsid w:val="00C42BF0"/>
    <w:rsid w:val="00C43B25"/>
    <w:rsid w:val="00C43EB8"/>
    <w:rsid w:val="00C458D6"/>
    <w:rsid w:val="00C45BB8"/>
    <w:rsid w:val="00C46043"/>
    <w:rsid w:val="00C46379"/>
    <w:rsid w:val="00C46F6E"/>
    <w:rsid w:val="00C47248"/>
    <w:rsid w:val="00C47296"/>
    <w:rsid w:val="00C47F9C"/>
    <w:rsid w:val="00C50B1F"/>
    <w:rsid w:val="00C50B24"/>
    <w:rsid w:val="00C51052"/>
    <w:rsid w:val="00C51C47"/>
    <w:rsid w:val="00C524EE"/>
    <w:rsid w:val="00C526F1"/>
    <w:rsid w:val="00C52B80"/>
    <w:rsid w:val="00C54408"/>
    <w:rsid w:val="00C549C5"/>
    <w:rsid w:val="00C54EF5"/>
    <w:rsid w:val="00C56B80"/>
    <w:rsid w:val="00C56EE6"/>
    <w:rsid w:val="00C5714D"/>
    <w:rsid w:val="00C5746D"/>
    <w:rsid w:val="00C5767B"/>
    <w:rsid w:val="00C578B1"/>
    <w:rsid w:val="00C604E5"/>
    <w:rsid w:val="00C60C28"/>
    <w:rsid w:val="00C619D8"/>
    <w:rsid w:val="00C61DAA"/>
    <w:rsid w:val="00C62198"/>
    <w:rsid w:val="00C624A7"/>
    <w:rsid w:val="00C63B20"/>
    <w:rsid w:val="00C6540C"/>
    <w:rsid w:val="00C65A34"/>
    <w:rsid w:val="00C6621A"/>
    <w:rsid w:val="00C678A5"/>
    <w:rsid w:val="00C67D25"/>
    <w:rsid w:val="00C722B9"/>
    <w:rsid w:val="00C7280E"/>
    <w:rsid w:val="00C749F2"/>
    <w:rsid w:val="00C74B8F"/>
    <w:rsid w:val="00C752FB"/>
    <w:rsid w:val="00C75A7F"/>
    <w:rsid w:val="00C76141"/>
    <w:rsid w:val="00C76C3B"/>
    <w:rsid w:val="00C76E92"/>
    <w:rsid w:val="00C77C1E"/>
    <w:rsid w:val="00C81AEB"/>
    <w:rsid w:val="00C81E52"/>
    <w:rsid w:val="00C82145"/>
    <w:rsid w:val="00C82DB8"/>
    <w:rsid w:val="00C8309C"/>
    <w:rsid w:val="00C8378B"/>
    <w:rsid w:val="00C83E77"/>
    <w:rsid w:val="00C8448E"/>
    <w:rsid w:val="00C845DC"/>
    <w:rsid w:val="00C84965"/>
    <w:rsid w:val="00C85B29"/>
    <w:rsid w:val="00C86235"/>
    <w:rsid w:val="00C86348"/>
    <w:rsid w:val="00C865D2"/>
    <w:rsid w:val="00C86600"/>
    <w:rsid w:val="00C86AC9"/>
    <w:rsid w:val="00C87484"/>
    <w:rsid w:val="00C8757F"/>
    <w:rsid w:val="00C87E38"/>
    <w:rsid w:val="00C90011"/>
    <w:rsid w:val="00C90276"/>
    <w:rsid w:val="00C9037D"/>
    <w:rsid w:val="00C9060B"/>
    <w:rsid w:val="00C90E36"/>
    <w:rsid w:val="00C917AA"/>
    <w:rsid w:val="00C92823"/>
    <w:rsid w:val="00C92A10"/>
    <w:rsid w:val="00C92EDC"/>
    <w:rsid w:val="00C93F20"/>
    <w:rsid w:val="00C94806"/>
    <w:rsid w:val="00C949CF"/>
    <w:rsid w:val="00C96256"/>
    <w:rsid w:val="00C96E15"/>
    <w:rsid w:val="00C9769C"/>
    <w:rsid w:val="00CA0C11"/>
    <w:rsid w:val="00CA18D8"/>
    <w:rsid w:val="00CA1972"/>
    <w:rsid w:val="00CA29BE"/>
    <w:rsid w:val="00CA37C6"/>
    <w:rsid w:val="00CA3C67"/>
    <w:rsid w:val="00CA3E84"/>
    <w:rsid w:val="00CA4921"/>
    <w:rsid w:val="00CA4959"/>
    <w:rsid w:val="00CA5772"/>
    <w:rsid w:val="00CA5868"/>
    <w:rsid w:val="00CA5B86"/>
    <w:rsid w:val="00CA6204"/>
    <w:rsid w:val="00CA64A8"/>
    <w:rsid w:val="00CA6BDF"/>
    <w:rsid w:val="00CB080B"/>
    <w:rsid w:val="00CB0B43"/>
    <w:rsid w:val="00CB10D5"/>
    <w:rsid w:val="00CB1E02"/>
    <w:rsid w:val="00CB2108"/>
    <w:rsid w:val="00CB29F1"/>
    <w:rsid w:val="00CB2C1A"/>
    <w:rsid w:val="00CB2D9A"/>
    <w:rsid w:val="00CB37DB"/>
    <w:rsid w:val="00CB533D"/>
    <w:rsid w:val="00CB6E1B"/>
    <w:rsid w:val="00CB6F96"/>
    <w:rsid w:val="00CB7F29"/>
    <w:rsid w:val="00CC0170"/>
    <w:rsid w:val="00CC05F9"/>
    <w:rsid w:val="00CC08A0"/>
    <w:rsid w:val="00CC0F72"/>
    <w:rsid w:val="00CC148C"/>
    <w:rsid w:val="00CC321E"/>
    <w:rsid w:val="00CC37EE"/>
    <w:rsid w:val="00CC43D8"/>
    <w:rsid w:val="00CC4DE6"/>
    <w:rsid w:val="00CC4E7E"/>
    <w:rsid w:val="00CC5CEE"/>
    <w:rsid w:val="00CC5E06"/>
    <w:rsid w:val="00CC60B5"/>
    <w:rsid w:val="00CC6BD3"/>
    <w:rsid w:val="00CC6D7B"/>
    <w:rsid w:val="00CC77F5"/>
    <w:rsid w:val="00CC7AFE"/>
    <w:rsid w:val="00CC7CEF"/>
    <w:rsid w:val="00CD0934"/>
    <w:rsid w:val="00CD0D76"/>
    <w:rsid w:val="00CD1010"/>
    <w:rsid w:val="00CD20AE"/>
    <w:rsid w:val="00CD34A9"/>
    <w:rsid w:val="00CD3AAF"/>
    <w:rsid w:val="00CD411F"/>
    <w:rsid w:val="00CD487B"/>
    <w:rsid w:val="00CD4F84"/>
    <w:rsid w:val="00CD641B"/>
    <w:rsid w:val="00CD6725"/>
    <w:rsid w:val="00CD6946"/>
    <w:rsid w:val="00CD6FB4"/>
    <w:rsid w:val="00CD78BD"/>
    <w:rsid w:val="00CE02D0"/>
    <w:rsid w:val="00CE3174"/>
    <w:rsid w:val="00CE34BD"/>
    <w:rsid w:val="00CE4E4E"/>
    <w:rsid w:val="00CE5CFF"/>
    <w:rsid w:val="00CE6720"/>
    <w:rsid w:val="00CE6D19"/>
    <w:rsid w:val="00CE76F9"/>
    <w:rsid w:val="00CE7F03"/>
    <w:rsid w:val="00CF16BC"/>
    <w:rsid w:val="00CF29F8"/>
    <w:rsid w:val="00CF4731"/>
    <w:rsid w:val="00CF496F"/>
    <w:rsid w:val="00CF54A5"/>
    <w:rsid w:val="00CF6D1E"/>
    <w:rsid w:val="00CF6E0A"/>
    <w:rsid w:val="00CF6EEB"/>
    <w:rsid w:val="00CF7258"/>
    <w:rsid w:val="00CF7A86"/>
    <w:rsid w:val="00D00900"/>
    <w:rsid w:val="00D011F7"/>
    <w:rsid w:val="00D02A36"/>
    <w:rsid w:val="00D03112"/>
    <w:rsid w:val="00D03359"/>
    <w:rsid w:val="00D03B04"/>
    <w:rsid w:val="00D04D41"/>
    <w:rsid w:val="00D04EA0"/>
    <w:rsid w:val="00D05376"/>
    <w:rsid w:val="00D06F3D"/>
    <w:rsid w:val="00D073E8"/>
    <w:rsid w:val="00D075E9"/>
    <w:rsid w:val="00D07FCF"/>
    <w:rsid w:val="00D11021"/>
    <w:rsid w:val="00D1132B"/>
    <w:rsid w:val="00D1248C"/>
    <w:rsid w:val="00D1293B"/>
    <w:rsid w:val="00D12C27"/>
    <w:rsid w:val="00D13AC6"/>
    <w:rsid w:val="00D13C5B"/>
    <w:rsid w:val="00D1414E"/>
    <w:rsid w:val="00D14DC9"/>
    <w:rsid w:val="00D153CC"/>
    <w:rsid w:val="00D155F5"/>
    <w:rsid w:val="00D16D91"/>
    <w:rsid w:val="00D171CF"/>
    <w:rsid w:val="00D17229"/>
    <w:rsid w:val="00D17FEB"/>
    <w:rsid w:val="00D202FA"/>
    <w:rsid w:val="00D20E5A"/>
    <w:rsid w:val="00D22D34"/>
    <w:rsid w:val="00D231FA"/>
    <w:rsid w:val="00D23B99"/>
    <w:rsid w:val="00D247E9"/>
    <w:rsid w:val="00D256FD"/>
    <w:rsid w:val="00D25E61"/>
    <w:rsid w:val="00D26331"/>
    <w:rsid w:val="00D27569"/>
    <w:rsid w:val="00D27C20"/>
    <w:rsid w:val="00D27C8A"/>
    <w:rsid w:val="00D30367"/>
    <w:rsid w:val="00D31B80"/>
    <w:rsid w:val="00D31C2F"/>
    <w:rsid w:val="00D31D13"/>
    <w:rsid w:val="00D32482"/>
    <w:rsid w:val="00D325FB"/>
    <w:rsid w:val="00D3288B"/>
    <w:rsid w:val="00D32BD6"/>
    <w:rsid w:val="00D332B7"/>
    <w:rsid w:val="00D333FD"/>
    <w:rsid w:val="00D33442"/>
    <w:rsid w:val="00D34123"/>
    <w:rsid w:val="00D342EA"/>
    <w:rsid w:val="00D347D1"/>
    <w:rsid w:val="00D34DCC"/>
    <w:rsid w:val="00D34EA2"/>
    <w:rsid w:val="00D35298"/>
    <w:rsid w:val="00D35673"/>
    <w:rsid w:val="00D35844"/>
    <w:rsid w:val="00D366F5"/>
    <w:rsid w:val="00D36CD0"/>
    <w:rsid w:val="00D36E5F"/>
    <w:rsid w:val="00D37982"/>
    <w:rsid w:val="00D40F0E"/>
    <w:rsid w:val="00D4122A"/>
    <w:rsid w:val="00D413CD"/>
    <w:rsid w:val="00D42677"/>
    <w:rsid w:val="00D44E48"/>
    <w:rsid w:val="00D452E8"/>
    <w:rsid w:val="00D45818"/>
    <w:rsid w:val="00D46453"/>
    <w:rsid w:val="00D46492"/>
    <w:rsid w:val="00D47B53"/>
    <w:rsid w:val="00D47EF6"/>
    <w:rsid w:val="00D503BC"/>
    <w:rsid w:val="00D50948"/>
    <w:rsid w:val="00D51B95"/>
    <w:rsid w:val="00D52061"/>
    <w:rsid w:val="00D52437"/>
    <w:rsid w:val="00D52FD4"/>
    <w:rsid w:val="00D530F8"/>
    <w:rsid w:val="00D532EB"/>
    <w:rsid w:val="00D547D4"/>
    <w:rsid w:val="00D5523A"/>
    <w:rsid w:val="00D55339"/>
    <w:rsid w:val="00D55C5E"/>
    <w:rsid w:val="00D55E12"/>
    <w:rsid w:val="00D55E9B"/>
    <w:rsid w:val="00D56857"/>
    <w:rsid w:val="00D56F81"/>
    <w:rsid w:val="00D57B5E"/>
    <w:rsid w:val="00D610CB"/>
    <w:rsid w:val="00D6118E"/>
    <w:rsid w:val="00D61B34"/>
    <w:rsid w:val="00D61FBD"/>
    <w:rsid w:val="00D62A61"/>
    <w:rsid w:val="00D62D07"/>
    <w:rsid w:val="00D6679F"/>
    <w:rsid w:val="00D70961"/>
    <w:rsid w:val="00D723EA"/>
    <w:rsid w:val="00D72CB9"/>
    <w:rsid w:val="00D75B62"/>
    <w:rsid w:val="00D76197"/>
    <w:rsid w:val="00D767D0"/>
    <w:rsid w:val="00D76876"/>
    <w:rsid w:val="00D7704A"/>
    <w:rsid w:val="00D77577"/>
    <w:rsid w:val="00D77952"/>
    <w:rsid w:val="00D80A9D"/>
    <w:rsid w:val="00D814C0"/>
    <w:rsid w:val="00D81B56"/>
    <w:rsid w:val="00D81C1E"/>
    <w:rsid w:val="00D82131"/>
    <w:rsid w:val="00D8408A"/>
    <w:rsid w:val="00D84F45"/>
    <w:rsid w:val="00D8554A"/>
    <w:rsid w:val="00D8605B"/>
    <w:rsid w:val="00D86471"/>
    <w:rsid w:val="00D87529"/>
    <w:rsid w:val="00D87543"/>
    <w:rsid w:val="00D87B4E"/>
    <w:rsid w:val="00D87FA9"/>
    <w:rsid w:val="00D903F7"/>
    <w:rsid w:val="00D93B19"/>
    <w:rsid w:val="00D93B27"/>
    <w:rsid w:val="00D9431E"/>
    <w:rsid w:val="00D94893"/>
    <w:rsid w:val="00D95218"/>
    <w:rsid w:val="00D9683A"/>
    <w:rsid w:val="00D96933"/>
    <w:rsid w:val="00D9738E"/>
    <w:rsid w:val="00D97E9A"/>
    <w:rsid w:val="00DA0A17"/>
    <w:rsid w:val="00DA18D6"/>
    <w:rsid w:val="00DA28C6"/>
    <w:rsid w:val="00DA28D6"/>
    <w:rsid w:val="00DA2F96"/>
    <w:rsid w:val="00DA48ED"/>
    <w:rsid w:val="00DA49E3"/>
    <w:rsid w:val="00DA4B56"/>
    <w:rsid w:val="00DA4BCB"/>
    <w:rsid w:val="00DA54F3"/>
    <w:rsid w:val="00DA5A8E"/>
    <w:rsid w:val="00DA5F34"/>
    <w:rsid w:val="00DA6125"/>
    <w:rsid w:val="00DA67A1"/>
    <w:rsid w:val="00DA683C"/>
    <w:rsid w:val="00DA68DF"/>
    <w:rsid w:val="00DA69F4"/>
    <w:rsid w:val="00DA71D9"/>
    <w:rsid w:val="00DA79C9"/>
    <w:rsid w:val="00DB0B0B"/>
    <w:rsid w:val="00DB12AC"/>
    <w:rsid w:val="00DB18DD"/>
    <w:rsid w:val="00DB1CCD"/>
    <w:rsid w:val="00DB2429"/>
    <w:rsid w:val="00DB245E"/>
    <w:rsid w:val="00DB2879"/>
    <w:rsid w:val="00DB328C"/>
    <w:rsid w:val="00DB3B4C"/>
    <w:rsid w:val="00DB3E84"/>
    <w:rsid w:val="00DB61F8"/>
    <w:rsid w:val="00DB70C0"/>
    <w:rsid w:val="00DB78AF"/>
    <w:rsid w:val="00DC0273"/>
    <w:rsid w:val="00DC0BB3"/>
    <w:rsid w:val="00DC0C46"/>
    <w:rsid w:val="00DC12C6"/>
    <w:rsid w:val="00DC19FA"/>
    <w:rsid w:val="00DC1A28"/>
    <w:rsid w:val="00DC2553"/>
    <w:rsid w:val="00DC2E50"/>
    <w:rsid w:val="00DC45BB"/>
    <w:rsid w:val="00DC4886"/>
    <w:rsid w:val="00DC5D2E"/>
    <w:rsid w:val="00DC5DBD"/>
    <w:rsid w:val="00DC5E4D"/>
    <w:rsid w:val="00DC68D4"/>
    <w:rsid w:val="00DC6C48"/>
    <w:rsid w:val="00DC75FB"/>
    <w:rsid w:val="00DC7E3D"/>
    <w:rsid w:val="00DC7FE4"/>
    <w:rsid w:val="00DD0121"/>
    <w:rsid w:val="00DD1942"/>
    <w:rsid w:val="00DD2A2F"/>
    <w:rsid w:val="00DD3084"/>
    <w:rsid w:val="00DD3739"/>
    <w:rsid w:val="00DD38F2"/>
    <w:rsid w:val="00DD3D2A"/>
    <w:rsid w:val="00DD59B9"/>
    <w:rsid w:val="00DD6076"/>
    <w:rsid w:val="00DD743B"/>
    <w:rsid w:val="00DD7E59"/>
    <w:rsid w:val="00DD7E70"/>
    <w:rsid w:val="00DE09BB"/>
    <w:rsid w:val="00DE0B14"/>
    <w:rsid w:val="00DE3258"/>
    <w:rsid w:val="00DE5CEB"/>
    <w:rsid w:val="00DE5FD2"/>
    <w:rsid w:val="00DE616B"/>
    <w:rsid w:val="00DF0141"/>
    <w:rsid w:val="00DF065A"/>
    <w:rsid w:val="00DF27A4"/>
    <w:rsid w:val="00DF28CE"/>
    <w:rsid w:val="00DF4D1B"/>
    <w:rsid w:val="00DF5026"/>
    <w:rsid w:val="00DF59F6"/>
    <w:rsid w:val="00DF72E9"/>
    <w:rsid w:val="00E00248"/>
    <w:rsid w:val="00E008A9"/>
    <w:rsid w:val="00E013F3"/>
    <w:rsid w:val="00E0168B"/>
    <w:rsid w:val="00E02BF4"/>
    <w:rsid w:val="00E040BF"/>
    <w:rsid w:val="00E0429A"/>
    <w:rsid w:val="00E0448E"/>
    <w:rsid w:val="00E04838"/>
    <w:rsid w:val="00E04B60"/>
    <w:rsid w:val="00E04C2C"/>
    <w:rsid w:val="00E059ED"/>
    <w:rsid w:val="00E05B65"/>
    <w:rsid w:val="00E06036"/>
    <w:rsid w:val="00E06279"/>
    <w:rsid w:val="00E0628E"/>
    <w:rsid w:val="00E06497"/>
    <w:rsid w:val="00E06A3D"/>
    <w:rsid w:val="00E077D3"/>
    <w:rsid w:val="00E10497"/>
    <w:rsid w:val="00E1075F"/>
    <w:rsid w:val="00E10B32"/>
    <w:rsid w:val="00E1189B"/>
    <w:rsid w:val="00E1474D"/>
    <w:rsid w:val="00E14877"/>
    <w:rsid w:val="00E14976"/>
    <w:rsid w:val="00E14D84"/>
    <w:rsid w:val="00E15481"/>
    <w:rsid w:val="00E15971"/>
    <w:rsid w:val="00E15A74"/>
    <w:rsid w:val="00E165EE"/>
    <w:rsid w:val="00E16C92"/>
    <w:rsid w:val="00E20464"/>
    <w:rsid w:val="00E218CE"/>
    <w:rsid w:val="00E228F6"/>
    <w:rsid w:val="00E243C9"/>
    <w:rsid w:val="00E24B61"/>
    <w:rsid w:val="00E25083"/>
    <w:rsid w:val="00E255D2"/>
    <w:rsid w:val="00E268BA"/>
    <w:rsid w:val="00E26F8A"/>
    <w:rsid w:val="00E2795E"/>
    <w:rsid w:val="00E27E3F"/>
    <w:rsid w:val="00E27FA9"/>
    <w:rsid w:val="00E30C93"/>
    <w:rsid w:val="00E30F7F"/>
    <w:rsid w:val="00E31025"/>
    <w:rsid w:val="00E31331"/>
    <w:rsid w:val="00E32C77"/>
    <w:rsid w:val="00E33B18"/>
    <w:rsid w:val="00E33B91"/>
    <w:rsid w:val="00E34AD8"/>
    <w:rsid w:val="00E34B14"/>
    <w:rsid w:val="00E35130"/>
    <w:rsid w:val="00E35367"/>
    <w:rsid w:val="00E35820"/>
    <w:rsid w:val="00E36474"/>
    <w:rsid w:val="00E41651"/>
    <w:rsid w:val="00E41EF1"/>
    <w:rsid w:val="00E42D89"/>
    <w:rsid w:val="00E43253"/>
    <w:rsid w:val="00E43260"/>
    <w:rsid w:val="00E43551"/>
    <w:rsid w:val="00E43706"/>
    <w:rsid w:val="00E4373F"/>
    <w:rsid w:val="00E43D57"/>
    <w:rsid w:val="00E44682"/>
    <w:rsid w:val="00E448E2"/>
    <w:rsid w:val="00E450DD"/>
    <w:rsid w:val="00E4535D"/>
    <w:rsid w:val="00E45388"/>
    <w:rsid w:val="00E454F0"/>
    <w:rsid w:val="00E45ACA"/>
    <w:rsid w:val="00E46C86"/>
    <w:rsid w:val="00E46DD4"/>
    <w:rsid w:val="00E47093"/>
    <w:rsid w:val="00E505E4"/>
    <w:rsid w:val="00E508AC"/>
    <w:rsid w:val="00E50C39"/>
    <w:rsid w:val="00E50DFD"/>
    <w:rsid w:val="00E51356"/>
    <w:rsid w:val="00E531EA"/>
    <w:rsid w:val="00E534D3"/>
    <w:rsid w:val="00E53B9C"/>
    <w:rsid w:val="00E53EA9"/>
    <w:rsid w:val="00E5412C"/>
    <w:rsid w:val="00E54A12"/>
    <w:rsid w:val="00E56451"/>
    <w:rsid w:val="00E56C1B"/>
    <w:rsid w:val="00E57E2D"/>
    <w:rsid w:val="00E61094"/>
    <w:rsid w:val="00E61954"/>
    <w:rsid w:val="00E61D16"/>
    <w:rsid w:val="00E63088"/>
    <w:rsid w:val="00E632F2"/>
    <w:rsid w:val="00E63780"/>
    <w:rsid w:val="00E642B1"/>
    <w:rsid w:val="00E64F6E"/>
    <w:rsid w:val="00E654CB"/>
    <w:rsid w:val="00E66037"/>
    <w:rsid w:val="00E66920"/>
    <w:rsid w:val="00E673B4"/>
    <w:rsid w:val="00E7088D"/>
    <w:rsid w:val="00E71E5C"/>
    <w:rsid w:val="00E71EE5"/>
    <w:rsid w:val="00E72612"/>
    <w:rsid w:val="00E73CE3"/>
    <w:rsid w:val="00E74FBD"/>
    <w:rsid w:val="00E75E5F"/>
    <w:rsid w:val="00E76DF4"/>
    <w:rsid w:val="00E7787C"/>
    <w:rsid w:val="00E77D14"/>
    <w:rsid w:val="00E804CB"/>
    <w:rsid w:val="00E818F7"/>
    <w:rsid w:val="00E81AE0"/>
    <w:rsid w:val="00E81B69"/>
    <w:rsid w:val="00E81F8D"/>
    <w:rsid w:val="00E8222F"/>
    <w:rsid w:val="00E82B5D"/>
    <w:rsid w:val="00E83C2F"/>
    <w:rsid w:val="00E83FE9"/>
    <w:rsid w:val="00E8421B"/>
    <w:rsid w:val="00E84DAF"/>
    <w:rsid w:val="00E84E3B"/>
    <w:rsid w:val="00E850BC"/>
    <w:rsid w:val="00E854B2"/>
    <w:rsid w:val="00E855CA"/>
    <w:rsid w:val="00E85DDE"/>
    <w:rsid w:val="00E85EB9"/>
    <w:rsid w:val="00E86FD7"/>
    <w:rsid w:val="00E874F2"/>
    <w:rsid w:val="00E87D74"/>
    <w:rsid w:val="00E90F56"/>
    <w:rsid w:val="00E9121D"/>
    <w:rsid w:val="00E915DE"/>
    <w:rsid w:val="00E92CA5"/>
    <w:rsid w:val="00E944DC"/>
    <w:rsid w:val="00E94C08"/>
    <w:rsid w:val="00E94CA4"/>
    <w:rsid w:val="00E94DEA"/>
    <w:rsid w:val="00E94E9C"/>
    <w:rsid w:val="00E95346"/>
    <w:rsid w:val="00E958A3"/>
    <w:rsid w:val="00E958F0"/>
    <w:rsid w:val="00E95DDA"/>
    <w:rsid w:val="00E95EF2"/>
    <w:rsid w:val="00E96D2B"/>
    <w:rsid w:val="00E96FBA"/>
    <w:rsid w:val="00E97238"/>
    <w:rsid w:val="00E975CA"/>
    <w:rsid w:val="00E97B73"/>
    <w:rsid w:val="00E97E16"/>
    <w:rsid w:val="00E97F94"/>
    <w:rsid w:val="00EA03CA"/>
    <w:rsid w:val="00EA04BF"/>
    <w:rsid w:val="00EA2144"/>
    <w:rsid w:val="00EA4E40"/>
    <w:rsid w:val="00EA5849"/>
    <w:rsid w:val="00EA72A4"/>
    <w:rsid w:val="00EA730B"/>
    <w:rsid w:val="00EB28BF"/>
    <w:rsid w:val="00EB30EA"/>
    <w:rsid w:val="00EB3310"/>
    <w:rsid w:val="00EB3795"/>
    <w:rsid w:val="00EB3807"/>
    <w:rsid w:val="00EB4EF4"/>
    <w:rsid w:val="00EB4F9A"/>
    <w:rsid w:val="00EB54D5"/>
    <w:rsid w:val="00EB72AD"/>
    <w:rsid w:val="00EB7384"/>
    <w:rsid w:val="00EB7957"/>
    <w:rsid w:val="00EC017C"/>
    <w:rsid w:val="00EC03D0"/>
    <w:rsid w:val="00EC07ED"/>
    <w:rsid w:val="00EC082E"/>
    <w:rsid w:val="00EC0CD5"/>
    <w:rsid w:val="00EC3346"/>
    <w:rsid w:val="00EC36B2"/>
    <w:rsid w:val="00EC3AC7"/>
    <w:rsid w:val="00EC3BC5"/>
    <w:rsid w:val="00EC3CF4"/>
    <w:rsid w:val="00EC3F42"/>
    <w:rsid w:val="00EC442F"/>
    <w:rsid w:val="00EC5A27"/>
    <w:rsid w:val="00EC7183"/>
    <w:rsid w:val="00EC7288"/>
    <w:rsid w:val="00EC72FA"/>
    <w:rsid w:val="00EC7E10"/>
    <w:rsid w:val="00ED0056"/>
    <w:rsid w:val="00ED182B"/>
    <w:rsid w:val="00ED2ECA"/>
    <w:rsid w:val="00ED3DE3"/>
    <w:rsid w:val="00ED4167"/>
    <w:rsid w:val="00ED4BD9"/>
    <w:rsid w:val="00ED4D0F"/>
    <w:rsid w:val="00ED4D73"/>
    <w:rsid w:val="00ED7013"/>
    <w:rsid w:val="00ED7229"/>
    <w:rsid w:val="00ED7665"/>
    <w:rsid w:val="00ED7FC1"/>
    <w:rsid w:val="00EE03D2"/>
    <w:rsid w:val="00EE0DAE"/>
    <w:rsid w:val="00EE10DA"/>
    <w:rsid w:val="00EE19C3"/>
    <w:rsid w:val="00EE2540"/>
    <w:rsid w:val="00EE25AC"/>
    <w:rsid w:val="00EE2F67"/>
    <w:rsid w:val="00EE49A8"/>
    <w:rsid w:val="00EE49C3"/>
    <w:rsid w:val="00EE50E5"/>
    <w:rsid w:val="00EE57E3"/>
    <w:rsid w:val="00EE71F1"/>
    <w:rsid w:val="00EE7FA3"/>
    <w:rsid w:val="00EF0AD0"/>
    <w:rsid w:val="00EF0BFF"/>
    <w:rsid w:val="00EF1743"/>
    <w:rsid w:val="00EF2EF8"/>
    <w:rsid w:val="00EF38B3"/>
    <w:rsid w:val="00EF423E"/>
    <w:rsid w:val="00EF4AEE"/>
    <w:rsid w:val="00EF4DA0"/>
    <w:rsid w:val="00EF4E74"/>
    <w:rsid w:val="00EF52AE"/>
    <w:rsid w:val="00EF5AED"/>
    <w:rsid w:val="00EF66C6"/>
    <w:rsid w:val="00F00C64"/>
    <w:rsid w:val="00F0329F"/>
    <w:rsid w:val="00F0623E"/>
    <w:rsid w:val="00F070A5"/>
    <w:rsid w:val="00F076E3"/>
    <w:rsid w:val="00F11204"/>
    <w:rsid w:val="00F11D29"/>
    <w:rsid w:val="00F11D5C"/>
    <w:rsid w:val="00F13074"/>
    <w:rsid w:val="00F13881"/>
    <w:rsid w:val="00F14228"/>
    <w:rsid w:val="00F1484E"/>
    <w:rsid w:val="00F14C77"/>
    <w:rsid w:val="00F14F1E"/>
    <w:rsid w:val="00F156EB"/>
    <w:rsid w:val="00F15E83"/>
    <w:rsid w:val="00F16F81"/>
    <w:rsid w:val="00F17256"/>
    <w:rsid w:val="00F1752F"/>
    <w:rsid w:val="00F179AF"/>
    <w:rsid w:val="00F17F41"/>
    <w:rsid w:val="00F212A4"/>
    <w:rsid w:val="00F2175C"/>
    <w:rsid w:val="00F21B37"/>
    <w:rsid w:val="00F21F4E"/>
    <w:rsid w:val="00F22369"/>
    <w:rsid w:val="00F224D0"/>
    <w:rsid w:val="00F22962"/>
    <w:rsid w:val="00F242E3"/>
    <w:rsid w:val="00F26028"/>
    <w:rsid w:val="00F26E89"/>
    <w:rsid w:val="00F27767"/>
    <w:rsid w:val="00F27CCD"/>
    <w:rsid w:val="00F31AB2"/>
    <w:rsid w:val="00F329F4"/>
    <w:rsid w:val="00F32D02"/>
    <w:rsid w:val="00F32D1B"/>
    <w:rsid w:val="00F3440E"/>
    <w:rsid w:val="00F34992"/>
    <w:rsid w:val="00F35B1C"/>
    <w:rsid w:val="00F35C81"/>
    <w:rsid w:val="00F36083"/>
    <w:rsid w:val="00F36EA1"/>
    <w:rsid w:val="00F379E0"/>
    <w:rsid w:val="00F41789"/>
    <w:rsid w:val="00F4255A"/>
    <w:rsid w:val="00F4295A"/>
    <w:rsid w:val="00F434C5"/>
    <w:rsid w:val="00F447DE"/>
    <w:rsid w:val="00F44A3F"/>
    <w:rsid w:val="00F4550D"/>
    <w:rsid w:val="00F4655B"/>
    <w:rsid w:val="00F50DFA"/>
    <w:rsid w:val="00F5103B"/>
    <w:rsid w:val="00F5118B"/>
    <w:rsid w:val="00F51AF2"/>
    <w:rsid w:val="00F51B22"/>
    <w:rsid w:val="00F51C83"/>
    <w:rsid w:val="00F51DAF"/>
    <w:rsid w:val="00F51DE2"/>
    <w:rsid w:val="00F53524"/>
    <w:rsid w:val="00F537EE"/>
    <w:rsid w:val="00F54963"/>
    <w:rsid w:val="00F5506A"/>
    <w:rsid w:val="00F55190"/>
    <w:rsid w:val="00F55E38"/>
    <w:rsid w:val="00F60587"/>
    <w:rsid w:val="00F60D15"/>
    <w:rsid w:val="00F62E4B"/>
    <w:rsid w:val="00F63346"/>
    <w:rsid w:val="00F635EA"/>
    <w:rsid w:val="00F64670"/>
    <w:rsid w:val="00F64D3C"/>
    <w:rsid w:val="00F656A0"/>
    <w:rsid w:val="00F65F7C"/>
    <w:rsid w:val="00F66652"/>
    <w:rsid w:val="00F67164"/>
    <w:rsid w:val="00F67448"/>
    <w:rsid w:val="00F67853"/>
    <w:rsid w:val="00F707C9"/>
    <w:rsid w:val="00F71BF0"/>
    <w:rsid w:val="00F71E5A"/>
    <w:rsid w:val="00F7342B"/>
    <w:rsid w:val="00F735D3"/>
    <w:rsid w:val="00F75EA4"/>
    <w:rsid w:val="00F760C5"/>
    <w:rsid w:val="00F76337"/>
    <w:rsid w:val="00F7709C"/>
    <w:rsid w:val="00F77976"/>
    <w:rsid w:val="00F80702"/>
    <w:rsid w:val="00F813F9"/>
    <w:rsid w:val="00F8408B"/>
    <w:rsid w:val="00F84554"/>
    <w:rsid w:val="00F84F7B"/>
    <w:rsid w:val="00F8565D"/>
    <w:rsid w:val="00F85D2D"/>
    <w:rsid w:val="00F864F2"/>
    <w:rsid w:val="00F87338"/>
    <w:rsid w:val="00F878F1"/>
    <w:rsid w:val="00F90CFA"/>
    <w:rsid w:val="00F914BD"/>
    <w:rsid w:val="00F914E1"/>
    <w:rsid w:val="00F93B71"/>
    <w:rsid w:val="00F93E8E"/>
    <w:rsid w:val="00F95997"/>
    <w:rsid w:val="00F95AAA"/>
    <w:rsid w:val="00F96ABD"/>
    <w:rsid w:val="00F97DE7"/>
    <w:rsid w:val="00FA1004"/>
    <w:rsid w:val="00FA2580"/>
    <w:rsid w:val="00FA3013"/>
    <w:rsid w:val="00FA313E"/>
    <w:rsid w:val="00FA37B6"/>
    <w:rsid w:val="00FA50EC"/>
    <w:rsid w:val="00FA545A"/>
    <w:rsid w:val="00FA5A87"/>
    <w:rsid w:val="00FA5B55"/>
    <w:rsid w:val="00FA66E8"/>
    <w:rsid w:val="00FA6BD9"/>
    <w:rsid w:val="00FA7472"/>
    <w:rsid w:val="00FB0530"/>
    <w:rsid w:val="00FB2C6B"/>
    <w:rsid w:val="00FB4198"/>
    <w:rsid w:val="00FB457C"/>
    <w:rsid w:val="00FB4657"/>
    <w:rsid w:val="00FB48B8"/>
    <w:rsid w:val="00FB5070"/>
    <w:rsid w:val="00FB543E"/>
    <w:rsid w:val="00FB67B2"/>
    <w:rsid w:val="00FB6BD3"/>
    <w:rsid w:val="00FC0520"/>
    <w:rsid w:val="00FC1DB3"/>
    <w:rsid w:val="00FC299A"/>
    <w:rsid w:val="00FC36D3"/>
    <w:rsid w:val="00FC502B"/>
    <w:rsid w:val="00FC5266"/>
    <w:rsid w:val="00FC5CA6"/>
    <w:rsid w:val="00FC6980"/>
    <w:rsid w:val="00FC7003"/>
    <w:rsid w:val="00FD624B"/>
    <w:rsid w:val="00FD670B"/>
    <w:rsid w:val="00FD6A13"/>
    <w:rsid w:val="00FD74BB"/>
    <w:rsid w:val="00FD7C35"/>
    <w:rsid w:val="00FE0C5C"/>
    <w:rsid w:val="00FE0FCA"/>
    <w:rsid w:val="00FE2305"/>
    <w:rsid w:val="00FE2E55"/>
    <w:rsid w:val="00FE314E"/>
    <w:rsid w:val="00FE393F"/>
    <w:rsid w:val="00FE3B73"/>
    <w:rsid w:val="00FE4023"/>
    <w:rsid w:val="00FE4171"/>
    <w:rsid w:val="00FE464D"/>
    <w:rsid w:val="00FE6ABC"/>
    <w:rsid w:val="00FE7315"/>
    <w:rsid w:val="00FE752E"/>
    <w:rsid w:val="00FE7EE8"/>
    <w:rsid w:val="00FF02CD"/>
    <w:rsid w:val="00FF086E"/>
    <w:rsid w:val="00FF104A"/>
    <w:rsid w:val="00FF2898"/>
    <w:rsid w:val="00FF2C43"/>
    <w:rsid w:val="00FF3150"/>
    <w:rsid w:val="00FF60E3"/>
    <w:rsid w:val="00FF6239"/>
    <w:rsid w:val="00FF6D2C"/>
    <w:rsid w:val="00FF73E5"/>
    <w:rsid w:val="00FF74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14:docId w14:val="02B05CB0"/>
  <w15:docId w15:val="{24D6C2D0-14B5-4357-A130-DB466CA1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54A39"/>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20"/>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5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Nagwekspisutreci">
    <w:name w:val="TOC Heading"/>
    <w:basedOn w:val="Nagwek1"/>
    <w:next w:val="Normalny"/>
    <w:uiPriority w:val="39"/>
    <w:unhideWhenUsed/>
    <w:qFormat/>
    <w:rsid w:val="003964CE"/>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3964CE"/>
    <w:pPr>
      <w:spacing w:after="100"/>
    </w:pPr>
  </w:style>
  <w:style w:type="paragraph" w:styleId="Spistreci3">
    <w:name w:val="toc 3"/>
    <w:basedOn w:val="Normalny"/>
    <w:next w:val="Normalny"/>
    <w:autoRedefine/>
    <w:uiPriority w:val="39"/>
    <w:unhideWhenUsed/>
    <w:rsid w:val="003964CE"/>
    <w:pPr>
      <w:spacing w:after="100"/>
      <w:ind w:left="480"/>
    </w:pPr>
  </w:style>
  <w:style w:type="character" w:customStyle="1" w:styleId="font">
    <w:name w:val="font"/>
    <w:rsid w:val="00C87484"/>
  </w:style>
  <w:style w:type="paragraph" w:customStyle="1" w:styleId="edytowalna">
    <w:name w:val="edytowalna"/>
    <w:basedOn w:val="Normalny"/>
    <w:link w:val="edytowalnaZnak"/>
    <w:uiPriority w:val="99"/>
    <w:qFormat/>
    <w:rsid w:val="00527701"/>
    <w:pPr>
      <w:spacing w:after="60" w:line="276" w:lineRule="auto"/>
      <w:ind w:left="284" w:hanging="284"/>
      <w:jc w:val="both"/>
    </w:pPr>
    <w:rPr>
      <w:rFonts w:ascii="Arial" w:eastAsia="Times New Roman" w:hAnsi="Arial" w:cs="Arial"/>
      <w:szCs w:val="22"/>
    </w:rPr>
  </w:style>
  <w:style w:type="character" w:customStyle="1" w:styleId="edytowalnaZnak">
    <w:name w:val="edytowalna Znak"/>
    <w:link w:val="edytowalna"/>
    <w:uiPriority w:val="99"/>
    <w:rsid w:val="00527701"/>
    <w:rPr>
      <w:rFonts w:ascii="Arial" w:eastAsia="Times New Roman" w:hAnsi="Arial" w:cs="Arial"/>
      <w:sz w:val="24"/>
    </w:rPr>
  </w:style>
  <w:style w:type="paragraph" w:customStyle="1" w:styleId="Tekstpodstawowy32">
    <w:name w:val="Tekst podstawowy 32"/>
    <w:basedOn w:val="Normalny"/>
    <w:rsid w:val="00E34B14"/>
    <w:pPr>
      <w:spacing w:after="120"/>
    </w:pPr>
    <w:rPr>
      <w:rFonts w:eastAsia="Times New Roman" w:cs="Times New Roman"/>
      <w:sz w:val="16"/>
      <w:szCs w:val="16"/>
      <w:lang w:eastAsia="ar-SA"/>
    </w:rPr>
  </w:style>
  <w:style w:type="paragraph" w:customStyle="1" w:styleId="Tekstkomentarza2">
    <w:name w:val="Tekst komentarza2"/>
    <w:basedOn w:val="Normalny"/>
    <w:rsid w:val="00E34B14"/>
    <w:pPr>
      <w:suppressAutoHyphens/>
    </w:pPr>
    <w:rPr>
      <w:rFonts w:eastAsia="Times New Roman" w:cs="Times New Roman"/>
      <w:sz w:val="20"/>
      <w:szCs w:val="20"/>
      <w:lang w:eastAsia="ar-SA"/>
    </w:rPr>
  </w:style>
  <w:style w:type="character" w:styleId="Nierozpoznanawzmianka">
    <w:name w:val="Unresolved Mention"/>
    <w:basedOn w:val="Domylnaczcionkaakapitu"/>
    <w:uiPriority w:val="99"/>
    <w:semiHidden/>
    <w:unhideWhenUsed/>
    <w:rsid w:val="00C458D6"/>
    <w:rPr>
      <w:color w:val="605E5C"/>
      <w:shd w:val="clear" w:color="auto" w:fill="E1DFDD"/>
    </w:rPr>
  </w:style>
  <w:style w:type="character" w:customStyle="1" w:styleId="txt-add">
    <w:name w:val="txt-add"/>
    <w:basedOn w:val="Domylnaczcionkaakapitu"/>
    <w:rsid w:val="00860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47333">
      <w:bodyDiv w:val="1"/>
      <w:marLeft w:val="0"/>
      <w:marRight w:val="0"/>
      <w:marTop w:val="0"/>
      <w:marBottom w:val="0"/>
      <w:divBdr>
        <w:top w:val="none" w:sz="0" w:space="0" w:color="auto"/>
        <w:left w:val="none" w:sz="0" w:space="0" w:color="auto"/>
        <w:bottom w:val="none" w:sz="0" w:space="0" w:color="auto"/>
        <w:right w:val="none" w:sz="0" w:space="0" w:color="auto"/>
      </w:divBdr>
    </w:div>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81223430">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326633775">
      <w:bodyDiv w:val="1"/>
      <w:marLeft w:val="0"/>
      <w:marRight w:val="0"/>
      <w:marTop w:val="0"/>
      <w:marBottom w:val="0"/>
      <w:divBdr>
        <w:top w:val="none" w:sz="0" w:space="0" w:color="auto"/>
        <w:left w:val="none" w:sz="0" w:space="0" w:color="auto"/>
        <w:bottom w:val="none" w:sz="0" w:space="0" w:color="auto"/>
        <w:right w:val="none" w:sz="0" w:space="0" w:color="auto"/>
      </w:divBdr>
    </w:div>
    <w:div w:id="389421032">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05120673">
      <w:bodyDiv w:val="1"/>
      <w:marLeft w:val="0"/>
      <w:marRight w:val="0"/>
      <w:marTop w:val="0"/>
      <w:marBottom w:val="0"/>
      <w:divBdr>
        <w:top w:val="none" w:sz="0" w:space="0" w:color="auto"/>
        <w:left w:val="none" w:sz="0" w:space="0" w:color="auto"/>
        <w:bottom w:val="none" w:sz="0" w:space="0" w:color="auto"/>
        <w:right w:val="none" w:sz="0" w:space="0" w:color="auto"/>
      </w:divBdr>
    </w:div>
    <w:div w:id="60827189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4948650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32121069">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19731103">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59245228">
      <w:bodyDiv w:val="1"/>
      <w:marLeft w:val="0"/>
      <w:marRight w:val="0"/>
      <w:marTop w:val="0"/>
      <w:marBottom w:val="0"/>
      <w:divBdr>
        <w:top w:val="none" w:sz="0" w:space="0" w:color="auto"/>
        <w:left w:val="none" w:sz="0" w:space="0" w:color="auto"/>
        <w:bottom w:val="none" w:sz="0" w:space="0" w:color="auto"/>
        <w:right w:val="none" w:sz="0" w:space="0" w:color="auto"/>
      </w:divBdr>
    </w:div>
    <w:div w:id="885411370">
      <w:bodyDiv w:val="1"/>
      <w:marLeft w:val="0"/>
      <w:marRight w:val="0"/>
      <w:marTop w:val="0"/>
      <w:marBottom w:val="0"/>
      <w:divBdr>
        <w:top w:val="none" w:sz="0" w:space="0" w:color="auto"/>
        <w:left w:val="none" w:sz="0" w:space="0" w:color="auto"/>
        <w:bottom w:val="none" w:sz="0" w:space="0" w:color="auto"/>
        <w:right w:val="none" w:sz="0" w:space="0" w:color="auto"/>
      </w:divBdr>
      <w:divsChild>
        <w:div w:id="552816824">
          <w:marLeft w:val="0"/>
          <w:marRight w:val="0"/>
          <w:marTop w:val="0"/>
          <w:marBottom w:val="0"/>
          <w:divBdr>
            <w:top w:val="none" w:sz="0" w:space="0" w:color="auto"/>
            <w:left w:val="none" w:sz="0" w:space="0" w:color="auto"/>
            <w:bottom w:val="none" w:sz="0" w:space="0" w:color="auto"/>
            <w:right w:val="none" w:sz="0" w:space="0" w:color="auto"/>
          </w:divBdr>
        </w:div>
        <w:div w:id="893933415">
          <w:marLeft w:val="0"/>
          <w:marRight w:val="0"/>
          <w:marTop w:val="0"/>
          <w:marBottom w:val="0"/>
          <w:divBdr>
            <w:top w:val="none" w:sz="0" w:space="0" w:color="auto"/>
            <w:left w:val="none" w:sz="0" w:space="0" w:color="auto"/>
            <w:bottom w:val="none" w:sz="0" w:space="0" w:color="auto"/>
            <w:right w:val="none" w:sz="0" w:space="0" w:color="auto"/>
          </w:divBdr>
        </w:div>
      </w:divsChild>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57102400">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033502841">
      <w:bodyDiv w:val="1"/>
      <w:marLeft w:val="0"/>
      <w:marRight w:val="0"/>
      <w:marTop w:val="0"/>
      <w:marBottom w:val="0"/>
      <w:divBdr>
        <w:top w:val="none" w:sz="0" w:space="0" w:color="auto"/>
        <w:left w:val="none" w:sz="0" w:space="0" w:color="auto"/>
        <w:bottom w:val="none" w:sz="0" w:space="0" w:color="auto"/>
        <w:right w:val="none" w:sz="0" w:space="0" w:color="auto"/>
      </w:divBdr>
    </w:div>
    <w:div w:id="1073888395">
      <w:bodyDiv w:val="1"/>
      <w:marLeft w:val="0"/>
      <w:marRight w:val="0"/>
      <w:marTop w:val="0"/>
      <w:marBottom w:val="0"/>
      <w:divBdr>
        <w:top w:val="none" w:sz="0" w:space="0" w:color="auto"/>
        <w:left w:val="none" w:sz="0" w:space="0" w:color="auto"/>
        <w:bottom w:val="none" w:sz="0" w:space="0" w:color="auto"/>
        <w:right w:val="none" w:sz="0" w:space="0" w:color="auto"/>
      </w:divBdr>
    </w:div>
    <w:div w:id="1074887456">
      <w:bodyDiv w:val="1"/>
      <w:marLeft w:val="0"/>
      <w:marRight w:val="0"/>
      <w:marTop w:val="0"/>
      <w:marBottom w:val="0"/>
      <w:divBdr>
        <w:top w:val="none" w:sz="0" w:space="0" w:color="auto"/>
        <w:left w:val="none" w:sz="0" w:space="0" w:color="auto"/>
        <w:bottom w:val="none" w:sz="0" w:space="0" w:color="auto"/>
        <w:right w:val="none" w:sz="0" w:space="0" w:color="auto"/>
      </w:divBdr>
    </w:div>
    <w:div w:id="1101225677">
      <w:bodyDiv w:val="1"/>
      <w:marLeft w:val="0"/>
      <w:marRight w:val="0"/>
      <w:marTop w:val="0"/>
      <w:marBottom w:val="0"/>
      <w:divBdr>
        <w:top w:val="none" w:sz="0" w:space="0" w:color="auto"/>
        <w:left w:val="none" w:sz="0" w:space="0" w:color="auto"/>
        <w:bottom w:val="none" w:sz="0" w:space="0" w:color="auto"/>
        <w:right w:val="none" w:sz="0" w:space="0" w:color="auto"/>
      </w:divBdr>
      <w:divsChild>
        <w:div w:id="575362349">
          <w:marLeft w:val="0"/>
          <w:marRight w:val="0"/>
          <w:marTop w:val="0"/>
          <w:marBottom w:val="0"/>
          <w:divBdr>
            <w:top w:val="none" w:sz="0" w:space="0" w:color="auto"/>
            <w:left w:val="none" w:sz="0" w:space="0" w:color="auto"/>
            <w:bottom w:val="none" w:sz="0" w:space="0" w:color="auto"/>
            <w:right w:val="none" w:sz="0" w:space="0" w:color="auto"/>
          </w:divBdr>
        </w:div>
        <w:div w:id="1740398066">
          <w:marLeft w:val="0"/>
          <w:marRight w:val="0"/>
          <w:marTop w:val="0"/>
          <w:marBottom w:val="0"/>
          <w:divBdr>
            <w:top w:val="none" w:sz="0" w:space="0" w:color="auto"/>
            <w:left w:val="none" w:sz="0" w:space="0" w:color="auto"/>
            <w:bottom w:val="none" w:sz="0" w:space="0" w:color="auto"/>
            <w:right w:val="none" w:sz="0" w:space="0" w:color="auto"/>
          </w:divBdr>
        </w:div>
      </w:divsChild>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44085065">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368027724">
      <w:bodyDiv w:val="1"/>
      <w:marLeft w:val="0"/>
      <w:marRight w:val="0"/>
      <w:marTop w:val="0"/>
      <w:marBottom w:val="0"/>
      <w:divBdr>
        <w:top w:val="none" w:sz="0" w:space="0" w:color="auto"/>
        <w:left w:val="none" w:sz="0" w:space="0" w:color="auto"/>
        <w:bottom w:val="none" w:sz="0" w:space="0" w:color="auto"/>
        <w:right w:val="none" w:sz="0" w:space="0" w:color="auto"/>
      </w:divBdr>
    </w:div>
    <w:div w:id="1379477513">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17308969">
      <w:bodyDiv w:val="1"/>
      <w:marLeft w:val="0"/>
      <w:marRight w:val="0"/>
      <w:marTop w:val="0"/>
      <w:marBottom w:val="0"/>
      <w:divBdr>
        <w:top w:val="none" w:sz="0" w:space="0" w:color="auto"/>
        <w:left w:val="none" w:sz="0" w:space="0" w:color="auto"/>
        <w:bottom w:val="none" w:sz="0" w:space="0" w:color="auto"/>
        <w:right w:val="none" w:sz="0" w:space="0" w:color="auto"/>
      </w:divBdr>
    </w:div>
    <w:div w:id="1522402230">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566527186">
      <w:bodyDiv w:val="1"/>
      <w:marLeft w:val="0"/>
      <w:marRight w:val="0"/>
      <w:marTop w:val="0"/>
      <w:marBottom w:val="0"/>
      <w:divBdr>
        <w:top w:val="none" w:sz="0" w:space="0" w:color="auto"/>
        <w:left w:val="none" w:sz="0" w:space="0" w:color="auto"/>
        <w:bottom w:val="none" w:sz="0" w:space="0" w:color="auto"/>
        <w:right w:val="none" w:sz="0" w:space="0" w:color="auto"/>
      </w:divBdr>
    </w:div>
    <w:div w:id="1585336685">
      <w:bodyDiv w:val="1"/>
      <w:marLeft w:val="0"/>
      <w:marRight w:val="0"/>
      <w:marTop w:val="0"/>
      <w:marBottom w:val="0"/>
      <w:divBdr>
        <w:top w:val="none" w:sz="0" w:space="0" w:color="auto"/>
        <w:left w:val="none" w:sz="0" w:space="0" w:color="auto"/>
        <w:bottom w:val="none" w:sz="0" w:space="0" w:color="auto"/>
        <w:right w:val="none" w:sz="0" w:space="0" w:color="auto"/>
      </w:divBdr>
    </w:div>
    <w:div w:id="1608196698">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7382992">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 w:id="208287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https://komentarzpzp.pl/strona-glowna/dzial-ii/rozdzial-1/oddzial-5/art-104" TargetMode="External"/><Relationship Id="rId26" Type="http://schemas.openxmlformats.org/officeDocument/2006/relationships/hyperlink" Target="https://www.nccert.p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pn/csk_umed" TargetMode="External"/><Relationship Id="rId34" Type="http://schemas.openxmlformats.org/officeDocument/2006/relationships/hyperlink" Target="mailto:kancelaria@csk.umed.pl" TargetMode="External"/><Relationship Id="rId7" Type="http://schemas.openxmlformats.org/officeDocument/2006/relationships/endnotes" Target="endnotes.xml"/><Relationship Id="rId12" Type="http://schemas.openxmlformats.org/officeDocument/2006/relationships/hyperlink" Target="https://platformazakupowa.pl/pn/csk_umed" TargetMode="External"/><Relationship Id="rId17" Type="http://schemas.openxmlformats.org/officeDocument/2006/relationships/hyperlink" Target="https://komentarzpzp.pl/strona-glowna/dzial-i/rozdzial-1/oddzial-1/art-7" TargetMode="External"/><Relationship Id="rId25" Type="http://schemas.openxmlformats.org/officeDocument/2006/relationships/hyperlink" Target="https://platformazakupowa.pl/" TargetMode="External"/><Relationship Id="rId33" Type="http://schemas.openxmlformats.org/officeDocument/2006/relationships/footer" Target="footer2.xm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platformazakupowa.pl/pn/csk_umed" TargetMode="External"/><Relationship Id="rId20" Type="http://schemas.openxmlformats.org/officeDocument/2006/relationships/hyperlink" Target="https://www.gov.pl/web/uzp/jednolity-europejski-dokument-zamowienia"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csk.umed.pl" TargetMode="External"/><Relationship Id="rId24" Type="http://schemas.openxmlformats.org/officeDocument/2006/relationships/hyperlink" Target="https://platformazakupowa.pl/pn/csk_umed" TargetMode="External"/><Relationship Id="rId32" Type="http://schemas.openxmlformats.org/officeDocument/2006/relationships/footer" Target="footer1.xm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3.xml"/><Relationship Id="rId10" Type="http://schemas.openxmlformats.org/officeDocument/2006/relationships/hyperlink" Target="http://www.csk.umed.pl" TargetMode="External"/><Relationship Id="rId19" Type="http://schemas.openxmlformats.org/officeDocument/2006/relationships/hyperlink" Target="http://espd.uzp.gov.pl" TargetMode="External"/><Relationship Id="rId31" Type="http://schemas.openxmlformats.org/officeDocument/2006/relationships/hyperlink" Target="mailto:inspektor.odo@csk.umed.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 TargetMode="External"/><Relationship Id="rId30" Type="http://schemas.openxmlformats.org/officeDocument/2006/relationships/hyperlink" Target="mailto:inspektor.odo@csk.umed.pl"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81EB2-C3AF-475D-B5CF-033B5D5AA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2873</TotalTime>
  <Pages>62</Pages>
  <Words>22814</Words>
  <Characters>160054</Characters>
  <Application>Microsoft Office Word</Application>
  <DocSecurity>0</DocSecurity>
  <Lines>1333</Lines>
  <Paragraphs>365</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182503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Aleksandra Owczarek</cp:lastModifiedBy>
  <cp:revision>16</cp:revision>
  <cp:lastPrinted>2024-09-04T13:04:00Z</cp:lastPrinted>
  <dcterms:created xsi:type="dcterms:W3CDTF">2023-03-01T09:02:00Z</dcterms:created>
  <dcterms:modified xsi:type="dcterms:W3CDTF">2024-09-04T13:10:00Z</dcterms:modified>
</cp:coreProperties>
</file>