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0F679F" w:rsidR="000F679F" w:rsidP="000F679F" w:rsidRDefault="000F679F" w14:paraId="672A6659" wp14:textId="77777777">
      <w:pPr>
        <w:rPr>
          <w:sz w:val="24"/>
          <w:szCs w:val="24"/>
        </w:rPr>
      </w:pPr>
    </w:p>
    <w:p xmlns:wp14="http://schemas.microsoft.com/office/word/2010/wordml" w:rsidRPr="000F679F" w:rsidR="000F679F" w:rsidP="000F679F" w:rsidRDefault="000F679F" w14:paraId="49AD1168" wp14:textId="77777777">
      <w:pPr>
        <w:rPr>
          <w:sz w:val="24"/>
          <w:szCs w:val="24"/>
          <w:u w:val="single"/>
        </w:rPr>
      </w:pPr>
      <w:r w:rsidRPr="000F679F">
        <w:rPr>
          <w:sz w:val="24"/>
          <w:szCs w:val="24"/>
          <w:u w:val="single"/>
        </w:rPr>
        <w:t>Model wzorcowy:</w:t>
      </w:r>
    </w:p>
    <w:p xmlns:wp14="http://schemas.microsoft.com/office/word/2010/wordml" w:rsidRPr="000F679F" w:rsidR="000F679F" w:rsidP="000F679F" w:rsidRDefault="000F679F" w14:paraId="352CF88E" wp14:textId="77777777">
      <w:pPr>
        <w:rPr>
          <w:sz w:val="24"/>
          <w:szCs w:val="24"/>
        </w:rPr>
      </w:pPr>
      <w:r w:rsidRPr="3BFA9C58" w:rsidR="000F679F">
        <w:rPr>
          <w:sz w:val="24"/>
          <w:szCs w:val="24"/>
        </w:rPr>
        <w:t>Aruba 2</w:t>
      </w:r>
      <w:r w:rsidRPr="3BFA9C58" w:rsidR="00B339C6">
        <w:rPr>
          <w:sz w:val="24"/>
          <w:szCs w:val="24"/>
        </w:rPr>
        <w:t>530-48</w:t>
      </w:r>
      <w:r w:rsidRPr="3BFA9C58" w:rsidR="000F679F">
        <w:rPr>
          <w:sz w:val="24"/>
          <w:szCs w:val="24"/>
        </w:rPr>
        <w:t>G + Switch (J97</w:t>
      </w:r>
      <w:r w:rsidRPr="3BFA9C58" w:rsidR="00B339C6">
        <w:rPr>
          <w:sz w:val="24"/>
          <w:szCs w:val="24"/>
        </w:rPr>
        <w:t>75</w:t>
      </w:r>
      <w:r w:rsidRPr="3BFA9C58" w:rsidR="000F679F">
        <w:rPr>
          <w:sz w:val="24"/>
          <w:szCs w:val="24"/>
        </w:rPr>
        <w:t>A)</w:t>
      </w:r>
    </w:p>
    <w:p w:rsidR="3BFA9C58" w:rsidP="3BFA9C58" w:rsidRDefault="3BFA9C58" w14:paraId="46381140" w14:textId="33D2D483">
      <w:pPr>
        <w:pStyle w:val="Normalny"/>
        <w:rPr>
          <w:sz w:val="24"/>
          <w:szCs w:val="24"/>
        </w:rPr>
      </w:pPr>
    </w:p>
    <w:p w:rsidR="3AF5D8E1" w:rsidP="091F8ECA" w:rsidRDefault="3AF5D8E1" w14:paraId="14CC8A77" w14:textId="0B8D7CD2">
      <w:pPr>
        <w:pStyle w:val="Normalny"/>
        <w:rPr>
          <w:b w:val="1"/>
          <w:bCs w:val="1"/>
          <w:sz w:val="24"/>
          <w:szCs w:val="24"/>
        </w:rPr>
      </w:pPr>
      <w:r w:rsidRPr="091F8ECA" w:rsidR="3AF5D8E1">
        <w:rPr>
          <w:b w:val="1"/>
          <w:bCs w:val="1"/>
          <w:sz w:val="24"/>
          <w:szCs w:val="24"/>
        </w:rPr>
        <w:t>Ilość urządzeń - 2 szt.</w:t>
      </w:r>
    </w:p>
    <w:p xmlns:wp14="http://schemas.microsoft.com/office/word/2010/wordml" w:rsidRPr="000F679F" w:rsidR="000F679F" w:rsidP="000F679F" w:rsidRDefault="000F679F" w14:paraId="0A37501D" wp14:textId="77777777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69"/>
        <w:gridCol w:w="6827"/>
      </w:tblGrid>
      <w:tr xmlns:wp14="http://schemas.microsoft.com/office/word/2010/wordml" w:rsidRPr="000F679F" w:rsidR="000F679F" w:rsidTr="091F8ECA" w14:paraId="4F3288FD" wp14:textId="77777777">
        <w:tc>
          <w:tcPr>
            <w:tcW w:w="2269" w:type="dxa"/>
            <w:shd w:val="clear" w:color="auto" w:fill="auto"/>
            <w:tcMar/>
          </w:tcPr>
          <w:p w:rsidRPr="000F679F" w:rsidR="000F679F" w:rsidP="000F679F" w:rsidRDefault="000F679F" w14:paraId="0408DB1F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Ilość portów</w:t>
            </w:r>
          </w:p>
        </w:tc>
        <w:tc>
          <w:tcPr>
            <w:tcW w:w="6827" w:type="dxa"/>
            <w:shd w:val="clear" w:color="auto" w:fill="auto"/>
            <w:tcMar/>
          </w:tcPr>
          <w:p w:rsidRPr="000F679F" w:rsidR="000F679F" w:rsidP="000F679F" w:rsidRDefault="000F679F" w14:paraId="1B896F76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 xml:space="preserve">min. </w:t>
            </w:r>
            <w:r w:rsidR="00B339C6">
              <w:rPr>
                <w:sz w:val="24"/>
                <w:szCs w:val="24"/>
              </w:rPr>
              <w:t>48</w:t>
            </w:r>
            <w:r w:rsidRPr="000F679F">
              <w:rPr>
                <w:sz w:val="24"/>
                <w:szCs w:val="24"/>
              </w:rPr>
              <w:t xml:space="preserve"> porty miedziane RJ-45 10/100/1000 z funkcją automatycznego negocjowania szybkości połączenia (kompatybilne ze standardami: IEEE 802.3 </w:t>
            </w:r>
            <w:proofErr w:type="spellStart"/>
            <w:r w:rsidRPr="000F679F">
              <w:rPr>
                <w:sz w:val="24"/>
                <w:szCs w:val="24"/>
              </w:rPr>
              <w:t>Type</w:t>
            </w:r>
            <w:proofErr w:type="spellEnd"/>
            <w:r w:rsidRPr="000F679F">
              <w:rPr>
                <w:sz w:val="24"/>
                <w:szCs w:val="24"/>
              </w:rPr>
              <w:t xml:space="preserve"> 10BASE-T, IEEE 802.3u </w:t>
            </w:r>
            <w:proofErr w:type="spellStart"/>
            <w:r w:rsidRPr="000F679F">
              <w:rPr>
                <w:sz w:val="24"/>
                <w:szCs w:val="24"/>
              </w:rPr>
              <w:t>Type</w:t>
            </w:r>
            <w:proofErr w:type="spellEnd"/>
            <w:r w:rsidRPr="000F679F">
              <w:rPr>
                <w:sz w:val="24"/>
                <w:szCs w:val="24"/>
              </w:rPr>
              <w:t xml:space="preserve"> 100BASE-TX, IEEE 802.3ab </w:t>
            </w:r>
            <w:proofErr w:type="spellStart"/>
            <w:r w:rsidRPr="000F679F">
              <w:rPr>
                <w:sz w:val="24"/>
                <w:szCs w:val="24"/>
              </w:rPr>
              <w:t>Type</w:t>
            </w:r>
            <w:proofErr w:type="spellEnd"/>
            <w:r w:rsidRPr="000F679F">
              <w:rPr>
                <w:sz w:val="24"/>
                <w:szCs w:val="24"/>
              </w:rPr>
              <w:t xml:space="preserve"> 1000BASE-T; Praca w trybie dupleksu: 10BASE-T/100BASE-TX: half oraz </w:t>
            </w:r>
            <w:proofErr w:type="spellStart"/>
            <w:r w:rsidRPr="000F679F">
              <w:rPr>
                <w:sz w:val="24"/>
                <w:szCs w:val="24"/>
              </w:rPr>
              <w:t>full</w:t>
            </w:r>
            <w:proofErr w:type="spellEnd"/>
            <w:r w:rsidRPr="000F679F">
              <w:rPr>
                <w:sz w:val="24"/>
                <w:szCs w:val="24"/>
              </w:rPr>
              <w:t xml:space="preserve"> duplex oraz 1000BASE-T: </w:t>
            </w:r>
            <w:proofErr w:type="spellStart"/>
            <w:r w:rsidRPr="000F679F">
              <w:rPr>
                <w:sz w:val="24"/>
                <w:szCs w:val="24"/>
              </w:rPr>
              <w:t>full</w:t>
            </w:r>
            <w:proofErr w:type="spellEnd"/>
            <w:r w:rsidRPr="000F679F">
              <w:rPr>
                <w:sz w:val="24"/>
                <w:szCs w:val="24"/>
              </w:rPr>
              <w:t xml:space="preserve"> </w:t>
            </w:r>
            <w:proofErr w:type="spellStart"/>
            <w:r w:rsidRPr="000F679F">
              <w:rPr>
                <w:sz w:val="24"/>
                <w:szCs w:val="24"/>
              </w:rPr>
              <w:t>only</w:t>
            </w:r>
            <w:proofErr w:type="spellEnd"/>
            <w:r w:rsidR="005A0C48">
              <w:rPr>
                <w:sz w:val="24"/>
                <w:szCs w:val="24"/>
              </w:rPr>
              <w:t xml:space="preserve">, </w:t>
            </w:r>
            <w:r w:rsidRPr="000F679F">
              <w:rPr>
                <w:sz w:val="24"/>
                <w:szCs w:val="24"/>
              </w:rPr>
              <w:t>min. 4 dodatkowe porty SFP w standardzie Gigabit Ethernet</w:t>
            </w:r>
            <w:r w:rsidR="005A0C48">
              <w:rPr>
                <w:sz w:val="24"/>
                <w:szCs w:val="24"/>
              </w:rPr>
              <w:t>,</w:t>
            </w:r>
            <w:r w:rsidRPr="000F679F">
              <w:rPr>
                <w:sz w:val="24"/>
                <w:szCs w:val="24"/>
              </w:rPr>
              <w:t xml:space="preserve"> dedykowany port konsolowy (RJ-45 lub/i USB micro-B)</w:t>
            </w:r>
          </w:p>
        </w:tc>
      </w:tr>
      <w:tr xmlns:wp14="http://schemas.microsoft.com/office/word/2010/wordml" w:rsidRPr="000F679F" w:rsidR="000F679F" w:rsidTr="091F8ECA" w14:paraId="1FB9934D" wp14:textId="77777777">
        <w:tc>
          <w:tcPr>
            <w:tcW w:w="2269" w:type="dxa"/>
            <w:shd w:val="clear" w:color="auto" w:fill="auto"/>
            <w:tcMar/>
          </w:tcPr>
          <w:p w:rsidRPr="000F679F" w:rsidR="000F679F" w:rsidP="000F679F" w:rsidRDefault="000F679F" w14:paraId="18131A70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Obudowa</w:t>
            </w:r>
          </w:p>
        </w:tc>
        <w:tc>
          <w:tcPr>
            <w:tcW w:w="6827" w:type="dxa"/>
            <w:shd w:val="clear" w:color="auto" w:fill="auto"/>
            <w:tcMar/>
          </w:tcPr>
          <w:p w:rsidRPr="000F679F" w:rsidR="000F679F" w:rsidP="000F679F" w:rsidRDefault="000F679F" w14:paraId="443ADEB4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 xml:space="preserve">1U umożliwiająca montaż do szafy 19’’ </w:t>
            </w:r>
          </w:p>
        </w:tc>
      </w:tr>
      <w:tr xmlns:wp14="http://schemas.microsoft.com/office/word/2010/wordml" w:rsidRPr="000F679F" w:rsidR="000F679F" w:rsidTr="091F8ECA" w14:paraId="02F5B898" wp14:textId="77777777">
        <w:tc>
          <w:tcPr>
            <w:tcW w:w="2269" w:type="dxa"/>
            <w:shd w:val="clear" w:color="auto" w:fill="auto"/>
            <w:tcMar/>
          </w:tcPr>
          <w:p w:rsidRPr="000F679F" w:rsidR="000F679F" w:rsidP="000F679F" w:rsidRDefault="000F679F" w14:paraId="68DD06CC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Rozmiar tablicy MAC</w:t>
            </w:r>
          </w:p>
        </w:tc>
        <w:tc>
          <w:tcPr>
            <w:tcW w:w="6827" w:type="dxa"/>
            <w:shd w:val="clear" w:color="auto" w:fill="auto"/>
            <w:tcMar/>
          </w:tcPr>
          <w:p w:rsidRPr="000F679F" w:rsidR="000F679F" w:rsidP="000F679F" w:rsidRDefault="000F679F" w14:paraId="288B74BE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min. 16000 adresów</w:t>
            </w:r>
          </w:p>
        </w:tc>
      </w:tr>
      <w:tr xmlns:wp14="http://schemas.microsoft.com/office/word/2010/wordml" w:rsidRPr="000F679F" w:rsidR="000F679F" w:rsidTr="091F8ECA" w14:paraId="2F4BC6EE" wp14:textId="77777777">
        <w:tc>
          <w:tcPr>
            <w:tcW w:w="2269" w:type="dxa"/>
            <w:shd w:val="clear" w:color="auto" w:fill="auto"/>
            <w:tcMar/>
          </w:tcPr>
          <w:p w:rsidRPr="000F679F" w:rsidR="000F679F" w:rsidP="000F679F" w:rsidRDefault="000F679F" w14:paraId="65229AB8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Pamięć</w:t>
            </w:r>
          </w:p>
        </w:tc>
        <w:tc>
          <w:tcPr>
            <w:tcW w:w="6827" w:type="dxa"/>
            <w:shd w:val="clear" w:color="auto" w:fill="auto"/>
            <w:tcMar/>
          </w:tcPr>
          <w:p w:rsidRPr="000F679F" w:rsidR="000F679F" w:rsidP="006C6366" w:rsidRDefault="000F679F" w14:paraId="1F4A731C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 xml:space="preserve">min. 128MB pamięci </w:t>
            </w:r>
            <w:proofErr w:type="spellStart"/>
            <w:r w:rsidRPr="000F679F">
              <w:rPr>
                <w:sz w:val="24"/>
                <w:szCs w:val="24"/>
              </w:rPr>
              <w:t>flash</w:t>
            </w:r>
            <w:proofErr w:type="spellEnd"/>
            <w:r w:rsidRPr="000F679F">
              <w:rPr>
                <w:sz w:val="24"/>
                <w:szCs w:val="24"/>
              </w:rPr>
              <w:t xml:space="preserve">, min. </w:t>
            </w:r>
            <w:r w:rsidR="006C6366">
              <w:rPr>
                <w:sz w:val="24"/>
                <w:szCs w:val="24"/>
              </w:rPr>
              <w:t>256</w:t>
            </w:r>
            <w:r w:rsidRPr="000F679F">
              <w:rPr>
                <w:sz w:val="24"/>
                <w:szCs w:val="24"/>
              </w:rPr>
              <w:t>MB pamięci operacyjnej RAM</w:t>
            </w:r>
          </w:p>
        </w:tc>
      </w:tr>
      <w:tr xmlns:wp14="http://schemas.microsoft.com/office/word/2010/wordml" w:rsidRPr="000F679F" w:rsidR="000F679F" w:rsidTr="091F8ECA" w14:paraId="18802421" wp14:textId="77777777">
        <w:tc>
          <w:tcPr>
            <w:tcW w:w="2269" w:type="dxa"/>
            <w:shd w:val="clear" w:color="auto" w:fill="auto"/>
            <w:tcMar/>
          </w:tcPr>
          <w:p w:rsidRPr="000F679F" w:rsidR="000F679F" w:rsidP="000F679F" w:rsidRDefault="000F679F" w14:paraId="39E80980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Ilość i zakres obsługiwanych VLANÓW</w:t>
            </w:r>
          </w:p>
        </w:tc>
        <w:tc>
          <w:tcPr>
            <w:tcW w:w="6827" w:type="dxa"/>
            <w:shd w:val="clear" w:color="auto" w:fill="auto"/>
            <w:tcMar/>
          </w:tcPr>
          <w:p w:rsidRPr="000F679F" w:rsidR="000F679F" w:rsidP="000F679F" w:rsidRDefault="000F679F" w14:paraId="05817852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Obsługa standardu IEEE 802.1Q:</w:t>
            </w:r>
          </w:p>
          <w:p w:rsidRPr="000F679F" w:rsidR="000F679F" w:rsidP="000F679F" w:rsidRDefault="000F679F" w14:paraId="5527D86C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 xml:space="preserve">- obsługa oraz możliwość konfigurowania </w:t>
            </w:r>
            <w:proofErr w:type="spellStart"/>
            <w:r w:rsidRPr="000F679F">
              <w:rPr>
                <w:sz w:val="24"/>
                <w:szCs w:val="24"/>
              </w:rPr>
              <w:t>vlanu</w:t>
            </w:r>
            <w:proofErr w:type="spellEnd"/>
            <w:r w:rsidRPr="000F679F">
              <w:rPr>
                <w:sz w:val="24"/>
                <w:szCs w:val="24"/>
              </w:rPr>
              <w:t xml:space="preserve"> natywnego</w:t>
            </w:r>
          </w:p>
          <w:p w:rsidRPr="000F679F" w:rsidR="000F679F" w:rsidP="000F679F" w:rsidRDefault="000F679F" w14:paraId="05BFE7C6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 xml:space="preserve">- możliwość konfiguracji portu w trybie </w:t>
            </w:r>
            <w:proofErr w:type="spellStart"/>
            <w:r w:rsidRPr="000F679F">
              <w:rPr>
                <w:sz w:val="24"/>
                <w:szCs w:val="24"/>
              </w:rPr>
              <w:t>trunk</w:t>
            </w:r>
            <w:proofErr w:type="spellEnd"/>
            <w:r w:rsidRPr="000F679F">
              <w:rPr>
                <w:sz w:val="24"/>
                <w:szCs w:val="24"/>
              </w:rPr>
              <w:t>/</w:t>
            </w:r>
            <w:proofErr w:type="spellStart"/>
            <w:r w:rsidRPr="000F679F">
              <w:rPr>
                <w:sz w:val="24"/>
                <w:szCs w:val="24"/>
              </w:rPr>
              <w:t>tagged</w:t>
            </w:r>
            <w:proofErr w:type="spellEnd"/>
            <w:r w:rsidRPr="000F679F">
              <w:rPr>
                <w:sz w:val="24"/>
                <w:szCs w:val="24"/>
              </w:rPr>
              <w:t xml:space="preserve"> oraz </w:t>
            </w:r>
            <w:proofErr w:type="spellStart"/>
            <w:r w:rsidRPr="000F679F">
              <w:rPr>
                <w:sz w:val="24"/>
                <w:szCs w:val="24"/>
              </w:rPr>
              <w:t>access</w:t>
            </w:r>
            <w:proofErr w:type="spellEnd"/>
            <w:r w:rsidRPr="000F679F">
              <w:rPr>
                <w:sz w:val="24"/>
                <w:szCs w:val="24"/>
              </w:rPr>
              <w:t>/</w:t>
            </w:r>
            <w:proofErr w:type="spellStart"/>
            <w:r w:rsidRPr="000F679F">
              <w:rPr>
                <w:sz w:val="24"/>
                <w:szCs w:val="24"/>
              </w:rPr>
              <w:t>untagged</w:t>
            </w:r>
            <w:proofErr w:type="spellEnd"/>
          </w:p>
          <w:p w:rsidRPr="000F679F" w:rsidR="000F679F" w:rsidP="000F679F" w:rsidRDefault="000F679F" w14:paraId="503136A1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 xml:space="preserve">- możliwość definiowania ilości </w:t>
            </w:r>
            <w:proofErr w:type="spellStart"/>
            <w:r w:rsidRPr="000F679F">
              <w:rPr>
                <w:sz w:val="24"/>
                <w:szCs w:val="24"/>
              </w:rPr>
              <w:t>vlanów</w:t>
            </w:r>
            <w:proofErr w:type="spellEnd"/>
            <w:r w:rsidRPr="000F679F">
              <w:rPr>
                <w:sz w:val="24"/>
                <w:szCs w:val="24"/>
              </w:rPr>
              <w:t xml:space="preserve"> w porcie </w:t>
            </w:r>
            <w:proofErr w:type="spellStart"/>
            <w:r w:rsidRPr="000F679F">
              <w:rPr>
                <w:sz w:val="24"/>
                <w:szCs w:val="24"/>
              </w:rPr>
              <w:t>tagowanym</w:t>
            </w:r>
            <w:proofErr w:type="spellEnd"/>
          </w:p>
          <w:p w:rsidRPr="000F679F" w:rsidR="000F679F" w:rsidP="000F679F" w:rsidRDefault="000F679F" w14:paraId="23C88625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 xml:space="preserve">- możliwość konfiguracji </w:t>
            </w:r>
            <w:proofErr w:type="spellStart"/>
            <w:r w:rsidRPr="000F679F">
              <w:rPr>
                <w:sz w:val="24"/>
                <w:szCs w:val="24"/>
              </w:rPr>
              <w:t>vlanów</w:t>
            </w:r>
            <w:proofErr w:type="spellEnd"/>
            <w:r w:rsidRPr="000F679F">
              <w:rPr>
                <w:sz w:val="24"/>
                <w:szCs w:val="24"/>
              </w:rPr>
              <w:t xml:space="preserve"> z całego zakresu standardu IEEE 802.1q,</w:t>
            </w:r>
          </w:p>
          <w:p w:rsidRPr="000F679F" w:rsidR="000F679F" w:rsidP="000F679F" w:rsidRDefault="000F679F" w14:paraId="48F1AFDA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 xml:space="preserve">- obsługa minimum 512 </w:t>
            </w:r>
            <w:proofErr w:type="spellStart"/>
            <w:r w:rsidRPr="000F679F">
              <w:rPr>
                <w:sz w:val="24"/>
                <w:szCs w:val="24"/>
              </w:rPr>
              <w:t>vlanów</w:t>
            </w:r>
            <w:proofErr w:type="spellEnd"/>
            <w:r w:rsidRPr="000F679F">
              <w:rPr>
                <w:sz w:val="24"/>
                <w:szCs w:val="24"/>
              </w:rPr>
              <w:t xml:space="preserve"> jednocześnie</w:t>
            </w:r>
          </w:p>
        </w:tc>
      </w:tr>
      <w:tr xmlns:wp14="http://schemas.microsoft.com/office/word/2010/wordml" w:rsidRPr="000F679F" w:rsidR="000F679F" w:rsidTr="091F8ECA" w14:paraId="448CAD20" wp14:textId="77777777">
        <w:tc>
          <w:tcPr>
            <w:tcW w:w="2269" w:type="dxa"/>
            <w:shd w:val="clear" w:color="auto" w:fill="auto"/>
            <w:tcMar/>
          </w:tcPr>
          <w:p w:rsidRPr="000F679F" w:rsidR="000F679F" w:rsidP="000F679F" w:rsidRDefault="000F679F" w14:paraId="1F75528C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Zarządzanie</w:t>
            </w:r>
          </w:p>
        </w:tc>
        <w:tc>
          <w:tcPr>
            <w:tcW w:w="6827" w:type="dxa"/>
            <w:shd w:val="clear" w:color="auto" w:fill="auto"/>
            <w:tcMar/>
          </w:tcPr>
          <w:p w:rsidRPr="000F679F" w:rsidR="000F679F" w:rsidP="000F679F" w:rsidRDefault="000F679F" w14:paraId="26ECFC70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 xml:space="preserve">tryb CLI; za pomocą interfejsu RS232C lub </w:t>
            </w:r>
            <w:proofErr w:type="spellStart"/>
            <w:r w:rsidRPr="000F679F">
              <w:rPr>
                <w:sz w:val="24"/>
                <w:szCs w:val="24"/>
              </w:rPr>
              <w:t>microUSB</w:t>
            </w:r>
            <w:proofErr w:type="spellEnd"/>
            <w:r w:rsidRPr="000F679F">
              <w:rPr>
                <w:sz w:val="24"/>
                <w:szCs w:val="24"/>
              </w:rPr>
              <w:t>; dostęp za pomocą protokołów sieciowych: HTTPS oraz SSH v1/v2, SNMP</w:t>
            </w:r>
          </w:p>
        </w:tc>
      </w:tr>
      <w:tr xmlns:wp14="http://schemas.microsoft.com/office/word/2010/wordml" w:rsidRPr="000F679F" w:rsidR="000F679F" w:rsidTr="091F8ECA" w14:paraId="10419C40" wp14:textId="77777777">
        <w:tc>
          <w:tcPr>
            <w:tcW w:w="2269" w:type="dxa"/>
            <w:shd w:val="clear" w:color="auto" w:fill="auto"/>
            <w:tcMar/>
          </w:tcPr>
          <w:p w:rsidRPr="000F679F" w:rsidR="000F679F" w:rsidP="000F679F" w:rsidRDefault="000F679F" w14:paraId="1312B17C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Warstwa przełączania</w:t>
            </w:r>
          </w:p>
        </w:tc>
        <w:tc>
          <w:tcPr>
            <w:tcW w:w="6827" w:type="dxa"/>
            <w:shd w:val="clear" w:color="auto" w:fill="auto"/>
            <w:tcMar/>
          </w:tcPr>
          <w:p w:rsidRPr="00C50341" w:rsidR="000F679F" w:rsidP="000F679F" w:rsidRDefault="000F679F" w14:paraId="31328582" wp14:textId="77777777">
            <w:pPr>
              <w:rPr>
                <w:sz w:val="24"/>
                <w:szCs w:val="24"/>
              </w:rPr>
            </w:pPr>
            <w:r w:rsidRPr="00C50341">
              <w:rPr>
                <w:sz w:val="24"/>
                <w:szCs w:val="24"/>
              </w:rPr>
              <w:t>2+ (przełączanie / routing statyczny IPv4/IPv6)</w:t>
            </w:r>
          </w:p>
        </w:tc>
      </w:tr>
      <w:tr xmlns:wp14="http://schemas.microsoft.com/office/word/2010/wordml" w:rsidRPr="000F679F" w:rsidR="000F679F" w:rsidTr="091F8ECA" w14:paraId="7771A202" wp14:textId="77777777">
        <w:tc>
          <w:tcPr>
            <w:tcW w:w="2269" w:type="dxa"/>
            <w:shd w:val="clear" w:color="auto" w:fill="auto"/>
            <w:tcMar/>
          </w:tcPr>
          <w:p w:rsidRPr="000F679F" w:rsidR="000F679F" w:rsidP="000F679F" w:rsidRDefault="000F679F" w14:paraId="2D75A529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Matryca przełączająca</w:t>
            </w:r>
          </w:p>
        </w:tc>
        <w:tc>
          <w:tcPr>
            <w:tcW w:w="6827" w:type="dxa"/>
            <w:shd w:val="clear" w:color="auto" w:fill="auto"/>
            <w:tcMar/>
          </w:tcPr>
          <w:p w:rsidRPr="000F679F" w:rsidR="000F679F" w:rsidP="006C6366" w:rsidRDefault="000F679F" w14:paraId="5701A299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 xml:space="preserve">min. </w:t>
            </w:r>
            <w:r w:rsidR="006C6366">
              <w:rPr>
                <w:sz w:val="24"/>
                <w:szCs w:val="24"/>
              </w:rPr>
              <w:t>104</w:t>
            </w:r>
            <w:r w:rsidRPr="000F679F">
              <w:rPr>
                <w:sz w:val="24"/>
                <w:szCs w:val="24"/>
              </w:rPr>
              <w:t xml:space="preserve"> </w:t>
            </w:r>
            <w:proofErr w:type="spellStart"/>
            <w:r w:rsidRPr="000F679F">
              <w:rPr>
                <w:sz w:val="24"/>
                <w:szCs w:val="24"/>
              </w:rPr>
              <w:t>Gbps</w:t>
            </w:r>
            <w:proofErr w:type="spellEnd"/>
          </w:p>
        </w:tc>
      </w:tr>
      <w:tr xmlns:wp14="http://schemas.microsoft.com/office/word/2010/wordml" w:rsidRPr="000F679F" w:rsidR="000F679F" w:rsidTr="091F8ECA" w14:paraId="6D527ED7" wp14:textId="77777777">
        <w:tc>
          <w:tcPr>
            <w:tcW w:w="2269" w:type="dxa"/>
            <w:shd w:val="clear" w:color="auto" w:fill="auto"/>
            <w:tcMar/>
          </w:tcPr>
          <w:p w:rsidRPr="000F679F" w:rsidR="000F679F" w:rsidP="000F679F" w:rsidRDefault="000F679F" w14:paraId="6805A72D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Przepustowość</w:t>
            </w:r>
          </w:p>
        </w:tc>
        <w:tc>
          <w:tcPr>
            <w:tcW w:w="6827" w:type="dxa"/>
            <w:shd w:val="clear" w:color="auto" w:fill="auto"/>
            <w:tcMar/>
          </w:tcPr>
          <w:p w:rsidRPr="000F679F" w:rsidR="000F679F" w:rsidP="00B339C6" w:rsidRDefault="000F679F" w14:paraId="1F62F10F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 xml:space="preserve">min. </w:t>
            </w:r>
            <w:r w:rsidR="006C6366">
              <w:rPr>
                <w:sz w:val="24"/>
                <w:szCs w:val="24"/>
              </w:rPr>
              <w:t>7</w:t>
            </w:r>
            <w:r w:rsidR="00B339C6">
              <w:rPr>
                <w:sz w:val="24"/>
                <w:szCs w:val="24"/>
              </w:rPr>
              <w:t>5</w:t>
            </w:r>
            <w:r w:rsidRPr="000F679F">
              <w:rPr>
                <w:sz w:val="24"/>
                <w:szCs w:val="24"/>
              </w:rPr>
              <w:t xml:space="preserve">M </w:t>
            </w:r>
            <w:proofErr w:type="spellStart"/>
            <w:r w:rsidRPr="000F679F">
              <w:rPr>
                <w:sz w:val="24"/>
                <w:szCs w:val="24"/>
              </w:rPr>
              <w:t>pps</w:t>
            </w:r>
            <w:proofErr w:type="spellEnd"/>
          </w:p>
        </w:tc>
      </w:tr>
      <w:tr xmlns:wp14="http://schemas.microsoft.com/office/word/2010/wordml" w:rsidRPr="00C50341" w:rsidR="000F679F" w:rsidTr="091F8ECA" w14:paraId="3284AF4A" wp14:textId="77777777">
        <w:tc>
          <w:tcPr>
            <w:tcW w:w="2269" w:type="dxa"/>
            <w:shd w:val="clear" w:color="auto" w:fill="auto"/>
            <w:tcMar/>
          </w:tcPr>
          <w:p w:rsidRPr="000F679F" w:rsidR="000F679F" w:rsidP="000F679F" w:rsidRDefault="000F679F" w14:paraId="31F14045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Funkcje wysokiej dostępności</w:t>
            </w:r>
          </w:p>
        </w:tc>
        <w:tc>
          <w:tcPr>
            <w:tcW w:w="6827" w:type="dxa"/>
            <w:shd w:val="clear" w:color="auto" w:fill="auto"/>
            <w:tcMar/>
          </w:tcPr>
          <w:p w:rsidRPr="000F679F" w:rsidR="000F679F" w:rsidP="000F679F" w:rsidRDefault="000F679F" w14:paraId="38D1E2A4" wp14:textId="77777777">
            <w:pPr>
              <w:rPr>
                <w:sz w:val="24"/>
                <w:szCs w:val="24"/>
                <w:lang w:val="en-US"/>
              </w:rPr>
            </w:pPr>
            <w:r w:rsidRPr="000F679F">
              <w:rPr>
                <w:sz w:val="24"/>
                <w:szCs w:val="24"/>
              </w:rPr>
              <w:t xml:space="preserve">Wsparcie dla funkcji agregacji połączeń oraz rodziny protokołów STP. </w:t>
            </w:r>
            <w:proofErr w:type="spellStart"/>
            <w:r w:rsidRPr="00C50341">
              <w:rPr>
                <w:sz w:val="24"/>
                <w:szCs w:val="24"/>
                <w:lang w:val="en-US"/>
              </w:rPr>
              <w:t>Obsługa</w:t>
            </w:r>
            <w:proofErr w:type="spellEnd"/>
            <w:r w:rsidRPr="00C503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341">
              <w:rPr>
                <w:sz w:val="24"/>
                <w:szCs w:val="24"/>
                <w:lang w:val="en-US"/>
              </w:rPr>
              <w:t>standardów</w:t>
            </w:r>
            <w:proofErr w:type="spellEnd"/>
            <w:r w:rsidRPr="00C50341">
              <w:rPr>
                <w:sz w:val="24"/>
                <w:szCs w:val="24"/>
                <w:lang w:val="en-US"/>
              </w:rPr>
              <w:t xml:space="preserve">: IEEE 802.1D MAC Bridges, IEEE 802.3ad, IEEE 802.1s Multiple Spanning Trees, IEEE 802.1d </w:t>
            </w:r>
            <w:proofErr w:type="spellStart"/>
            <w:r w:rsidRPr="00C50341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C50341">
              <w:rPr>
                <w:sz w:val="24"/>
                <w:szCs w:val="24"/>
                <w:lang w:val="en-US"/>
              </w:rPr>
              <w:t xml:space="preserve"> 802.1w Rapid Reconfiguration of Spanning Tree, IEEE 802.3x Flow Control</w:t>
            </w:r>
          </w:p>
        </w:tc>
      </w:tr>
      <w:tr xmlns:wp14="http://schemas.microsoft.com/office/word/2010/wordml" w:rsidRPr="000F679F" w:rsidR="000F679F" w:rsidTr="091F8ECA" w14:paraId="70D24580" wp14:textId="77777777">
        <w:tc>
          <w:tcPr>
            <w:tcW w:w="2269" w:type="dxa"/>
            <w:shd w:val="clear" w:color="auto" w:fill="auto"/>
            <w:tcMar/>
          </w:tcPr>
          <w:p w:rsidRPr="000F679F" w:rsidR="000F679F" w:rsidP="000F679F" w:rsidRDefault="000F679F" w14:paraId="7516FEE6" wp14:textId="77777777">
            <w:pPr>
              <w:rPr>
                <w:sz w:val="24"/>
                <w:szCs w:val="24"/>
                <w:lang w:val="en-US"/>
              </w:rPr>
            </w:pPr>
            <w:proofErr w:type="spellStart"/>
            <w:r w:rsidRPr="000F679F">
              <w:rPr>
                <w:sz w:val="24"/>
                <w:szCs w:val="24"/>
                <w:lang w:val="en-US"/>
              </w:rPr>
              <w:t>Ruch</w:t>
            </w:r>
            <w:proofErr w:type="spellEnd"/>
            <w:r w:rsidRPr="000F679F">
              <w:rPr>
                <w:sz w:val="24"/>
                <w:szCs w:val="24"/>
                <w:lang w:val="en-US"/>
              </w:rPr>
              <w:t xml:space="preserve"> multicast</w:t>
            </w:r>
          </w:p>
        </w:tc>
        <w:tc>
          <w:tcPr>
            <w:tcW w:w="6827" w:type="dxa"/>
            <w:shd w:val="clear" w:color="auto" w:fill="auto"/>
            <w:tcMar/>
          </w:tcPr>
          <w:p w:rsidRPr="000F679F" w:rsidR="000F679F" w:rsidP="000F679F" w:rsidRDefault="000F679F" w14:paraId="48F767F9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Obsługa IGMP v3</w:t>
            </w:r>
          </w:p>
        </w:tc>
      </w:tr>
      <w:tr xmlns:wp14="http://schemas.microsoft.com/office/word/2010/wordml" w:rsidRPr="00C50341" w:rsidR="000F679F" w:rsidTr="091F8ECA" w14:paraId="41C48D76" wp14:textId="77777777">
        <w:trPr>
          <w:trHeight w:val="1227"/>
        </w:trPr>
        <w:tc>
          <w:tcPr>
            <w:tcW w:w="2269" w:type="dxa"/>
            <w:shd w:val="clear" w:color="auto" w:fill="auto"/>
            <w:tcMar/>
          </w:tcPr>
          <w:p w:rsidRPr="000F679F" w:rsidR="000F679F" w:rsidP="000F679F" w:rsidRDefault="000F679F" w14:paraId="614F7C88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Funkcje związane z bezpieczeństwem</w:t>
            </w:r>
          </w:p>
        </w:tc>
        <w:tc>
          <w:tcPr>
            <w:tcW w:w="6827" w:type="dxa"/>
            <w:shd w:val="clear" w:color="auto" w:fill="auto"/>
            <w:tcMar/>
          </w:tcPr>
          <w:p w:rsidRPr="00C50341" w:rsidR="000F679F" w:rsidP="000F679F" w:rsidRDefault="000F679F" w14:paraId="1379A033" wp14:textId="77777777">
            <w:pPr>
              <w:rPr>
                <w:sz w:val="24"/>
                <w:szCs w:val="24"/>
                <w:lang w:val="en-US"/>
              </w:rPr>
            </w:pPr>
            <w:proofErr w:type="spellStart"/>
            <w:r w:rsidRPr="00C50341">
              <w:rPr>
                <w:sz w:val="24"/>
                <w:szCs w:val="24"/>
                <w:lang w:val="en-US"/>
              </w:rPr>
              <w:t>Wparcie</w:t>
            </w:r>
            <w:proofErr w:type="spellEnd"/>
            <w:r w:rsidRPr="00C503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341">
              <w:rPr>
                <w:sz w:val="24"/>
                <w:szCs w:val="24"/>
                <w:lang w:val="en-US"/>
              </w:rPr>
              <w:t>dla</w:t>
            </w:r>
            <w:proofErr w:type="spellEnd"/>
            <w:r w:rsidRPr="00C503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341">
              <w:rPr>
                <w:sz w:val="24"/>
                <w:szCs w:val="24"/>
                <w:lang w:val="en-US"/>
              </w:rPr>
              <w:t>protokołu</w:t>
            </w:r>
            <w:proofErr w:type="spellEnd"/>
            <w:r w:rsidRPr="00C50341">
              <w:rPr>
                <w:sz w:val="24"/>
                <w:szCs w:val="24"/>
                <w:lang w:val="en-US"/>
              </w:rPr>
              <w:t xml:space="preserve"> IEEE 802.1X Port Based Network Access Control</w:t>
            </w:r>
          </w:p>
          <w:p w:rsidRPr="000F679F" w:rsidR="000F679F" w:rsidP="000F679F" w:rsidRDefault="000F679F" w14:paraId="6A134DC7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 xml:space="preserve">Definiowanie list kontroli dostępu (ACL), mechanizm port </w:t>
            </w:r>
            <w:proofErr w:type="spellStart"/>
            <w:r w:rsidRPr="000F679F">
              <w:rPr>
                <w:sz w:val="24"/>
                <w:szCs w:val="24"/>
              </w:rPr>
              <w:t>security</w:t>
            </w:r>
            <w:proofErr w:type="spellEnd"/>
          </w:p>
          <w:p w:rsidRPr="000F679F" w:rsidR="000F679F" w:rsidP="000F679F" w:rsidRDefault="000F679F" w14:paraId="56A541BD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Obsługa standardów uwierzytelniania:</w:t>
            </w:r>
          </w:p>
          <w:p w:rsidRPr="000F679F" w:rsidR="000F679F" w:rsidP="000F679F" w:rsidRDefault="000F679F" w14:paraId="31EDF5BC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TACACS+</w:t>
            </w:r>
          </w:p>
          <w:p w:rsidRPr="000F679F" w:rsidR="000F679F" w:rsidP="000F679F" w:rsidRDefault="000F679F" w14:paraId="6F3726B4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 xml:space="preserve">RADIUS </w:t>
            </w:r>
            <w:proofErr w:type="spellStart"/>
            <w:r w:rsidRPr="000F679F">
              <w:rPr>
                <w:sz w:val="24"/>
                <w:szCs w:val="24"/>
              </w:rPr>
              <w:t>Authentication</w:t>
            </w:r>
            <w:proofErr w:type="spellEnd"/>
          </w:p>
          <w:p w:rsidRPr="00C50341" w:rsidR="000F679F" w:rsidP="000F679F" w:rsidRDefault="000F679F" w14:paraId="04DC3BC4" wp14:textId="77777777">
            <w:pPr>
              <w:rPr>
                <w:sz w:val="24"/>
                <w:szCs w:val="24"/>
                <w:lang w:val="en-US"/>
              </w:rPr>
            </w:pPr>
            <w:r w:rsidRPr="00C50341">
              <w:rPr>
                <w:sz w:val="24"/>
                <w:szCs w:val="24"/>
                <w:lang w:val="en-US"/>
              </w:rPr>
              <w:t>RADIUS Accounting</w:t>
            </w:r>
          </w:p>
          <w:p w:rsidRPr="000F679F" w:rsidR="000F679F" w:rsidP="000F679F" w:rsidRDefault="000F679F" w14:paraId="51415159" wp14:textId="77777777">
            <w:pPr>
              <w:rPr>
                <w:sz w:val="24"/>
                <w:szCs w:val="24"/>
                <w:lang w:val="en-US"/>
              </w:rPr>
            </w:pPr>
            <w:r w:rsidRPr="00C50341">
              <w:rPr>
                <w:sz w:val="24"/>
                <w:szCs w:val="24"/>
                <w:lang w:val="en-US"/>
              </w:rPr>
              <w:t>Secure Sockets Layer (SSL)</w:t>
            </w:r>
          </w:p>
        </w:tc>
      </w:tr>
      <w:tr xmlns:wp14="http://schemas.microsoft.com/office/word/2010/wordml" w:rsidRPr="000F679F" w:rsidR="000F679F" w:rsidTr="091F8ECA" w14:paraId="601B53F8" wp14:textId="77777777">
        <w:tc>
          <w:tcPr>
            <w:tcW w:w="2269" w:type="dxa"/>
            <w:shd w:val="clear" w:color="auto" w:fill="auto"/>
            <w:tcMar/>
          </w:tcPr>
          <w:p w:rsidRPr="000F679F" w:rsidR="000F679F" w:rsidP="000F679F" w:rsidRDefault="000F679F" w14:paraId="1C3249DB" wp14:textId="77777777">
            <w:pPr>
              <w:rPr>
                <w:sz w:val="24"/>
                <w:szCs w:val="24"/>
              </w:rPr>
            </w:pPr>
            <w:proofErr w:type="spellStart"/>
            <w:r w:rsidRPr="000F679F">
              <w:rPr>
                <w:sz w:val="24"/>
                <w:szCs w:val="24"/>
              </w:rPr>
              <w:t>Autonegocjacja</w:t>
            </w:r>
            <w:proofErr w:type="spellEnd"/>
            <w:r w:rsidRPr="000F679F">
              <w:rPr>
                <w:sz w:val="24"/>
                <w:szCs w:val="24"/>
              </w:rPr>
              <w:t xml:space="preserve"> portów</w:t>
            </w:r>
          </w:p>
        </w:tc>
        <w:tc>
          <w:tcPr>
            <w:tcW w:w="6827" w:type="dxa"/>
            <w:shd w:val="clear" w:color="auto" w:fill="auto"/>
            <w:tcMar/>
          </w:tcPr>
          <w:p w:rsidRPr="000F679F" w:rsidR="000F679F" w:rsidP="000F679F" w:rsidRDefault="000F679F" w14:paraId="2028C7D7" wp14:textId="77777777">
            <w:pPr>
              <w:rPr>
                <w:sz w:val="24"/>
                <w:szCs w:val="24"/>
              </w:rPr>
            </w:pPr>
            <w:proofErr w:type="spellStart"/>
            <w:r w:rsidRPr="000F679F">
              <w:rPr>
                <w:sz w:val="24"/>
                <w:szCs w:val="24"/>
              </w:rPr>
              <w:t>autonegocjacja</w:t>
            </w:r>
            <w:proofErr w:type="spellEnd"/>
            <w:r w:rsidRPr="000F679F">
              <w:rPr>
                <w:sz w:val="24"/>
                <w:szCs w:val="24"/>
              </w:rPr>
              <w:t xml:space="preserve"> prędkości, duplex-u oraz połączenia (Auto MDI/MDIX)</w:t>
            </w:r>
          </w:p>
        </w:tc>
      </w:tr>
      <w:tr xmlns:wp14="http://schemas.microsoft.com/office/word/2010/wordml" w:rsidRPr="00C50341" w:rsidR="000F679F" w:rsidTr="091F8ECA" w14:paraId="3B5C5E47" wp14:textId="77777777">
        <w:tc>
          <w:tcPr>
            <w:tcW w:w="2269" w:type="dxa"/>
            <w:shd w:val="clear" w:color="auto" w:fill="auto"/>
            <w:tcMar/>
          </w:tcPr>
          <w:p w:rsidRPr="000F679F" w:rsidR="000F679F" w:rsidP="000F679F" w:rsidRDefault="000F679F" w14:paraId="4B54E8C8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Agregacja portów</w:t>
            </w:r>
          </w:p>
        </w:tc>
        <w:tc>
          <w:tcPr>
            <w:tcW w:w="6827" w:type="dxa"/>
            <w:shd w:val="clear" w:color="auto" w:fill="auto"/>
            <w:tcMar/>
          </w:tcPr>
          <w:p w:rsidRPr="000F679F" w:rsidR="000F679F" w:rsidP="000F679F" w:rsidRDefault="000F679F" w14:paraId="3E3C0DA9" wp14:textId="77777777">
            <w:pPr>
              <w:rPr>
                <w:sz w:val="24"/>
                <w:szCs w:val="24"/>
                <w:lang w:val="en-US"/>
              </w:rPr>
            </w:pPr>
            <w:proofErr w:type="spellStart"/>
            <w:r w:rsidRPr="000F679F">
              <w:rPr>
                <w:sz w:val="24"/>
                <w:szCs w:val="24"/>
                <w:lang w:val="en-US"/>
              </w:rPr>
              <w:t>Obsługa</w:t>
            </w:r>
            <w:proofErr w:type="spellEnd"/>
            <w:r w:rsidRPr="000F679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679F">
              <w:rPr>
                <w:sz w:val="24"/>
                <w:szCs w:val="24"/>
                <w:lang w:val="en-US"/>
              </w:rPr>
              <w:t>standardu</w:t>
            </w:r>
            <w:proofErr w:type="spellEnd"/>
            <w:r w:rsidRPr="000F679F">
              <w:rPr>
                <w:sz w:val="24"/>
                <w:szCs w:val="24"/>
                <w:lang w:val="en-US"/>
              </w:rPr>
              <w:t xml:space="preserve"> IEEE 802.3ad LACP</w:t>
            </w:r>
          </w:p>
        </w:tc>
      </w:tr>
      <w:tr xmlns:wp14="http://schemas.microsoft.com/office/word/2010/wordml" w:rsidRPr="000F679F" w:rsidR="000F679F" w:rsidTr="091F8ECA" w14:paraId="14096080" wp14:textId="77777777">
        <w:tc>
          <w:tcPr>
            <w:tcW w:w="2269" w:type="dxa"/>
            <w:shd w:val="clear" w:color="auto" w:fill="auto"/>
            <w:tcMar/>
          </w:tcPr>
          <w:p w:rsidRPr="000F679F" w:rsidR="000F679F" w:rsidP="000F679F" w:rsidRDefault="000F679F" w14:paraId="44040EC0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QOS</w:t>
            </w:r>
          </w:p>
        </w:tc>
        <w:tc>
          <w:tcPr>
            <w:tcW w:w="6827" w:type="dxa"/>
            <w:shd w:val="clear" w:color="auto" w:fill="auto"/>
            <w:tcMar/>
          </w:tcPr>
          <w:p w:rsidRPr="000F679F" w:rsidR="000F679F" w:rsidP="000F679F" w:rsidRDefault="000F679F" w14:paraId="21F6E139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co najmniej 4 zapytania na każdym porcie</w:t>
            </w:r>
          </w:p>
          <w:p w:rsidRPr="000F679F" w:rsidR="000F679F" w:rsidP="000F679F" w:rsidRDefault="000F679F" w14:paraId="24E25BF8" wp14:textId="77777777">
            <w:pPr>
              <w:rPr>
                <w:sz w:val="24"/>
                <w:szCs w:val="24"/>
              </w:rPr>
            </w:pPr>
            <w:proofErr w:type="spellStart"/>
            <w:r w:rsidRPr="000F679F">
              <w:rPr>
                <w:sz w:val="24"/>
                <w:szCs w:val="24"/>
              </w:rPr>
              <w:t>prioretyzacja</w:t>
            </w:r>
            <w:proofErr w:type="spellEnd"/>
            <w:r w:rsidRPr="000F679F">
              <w:rPr>
                <w:sz w:val="24"/>
                <w:szCs w:val="24"/>
              </w:rPr>
              <w:t xml:space="preserve"> zgodna z IEEE 802.1p</w:t>
            </w:r>
          </w:p>
        </w:tc>
      </w:tr>
      <w:tr xmlns:wp14="http://schemas.microsoft.com/office/word/2010/wordml" w:rsidRPr="000F679F" w:rsidR="000F679F" w:rsidTr="091F8ECA" w14:paraId="3C5609F5" wp14:textId="77777777">
        <w:tc>
          <w:tcPr>
            <w:tcW w:w="2269" w:type="dxa"/>
            <w:shd w:val="clear" w:color="auto" w:fill="auto"/>
            <w:tcMar/>
          </w:tcPr>
          <w:p w:rsidRPr="000F679F" w:rsidR="000F679F" w:rsidP="000F679F" w:rsidRDefault="000F679F" w14:paraId="78FAF753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Monitoring</w:t>
            </w:r>
          </w:p>
        </w:tc>
        <w:tc>
          <w:tcPr>
            <w:tcW w:w="6827" w:type="dxa"/>
            <w:shd w:val="clear" w:color="auto" w:fill="auto"/>
            <w:tcMar/>
          </w:tcPr>
          <w:p w:rsidRPr="000F679F" w:rsidR="000F679F" w:rsidP="000F679F" w:rsidRDefault="000F679F" w14:paraId="70456557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Obsługa SNMP v1/v2/v3</w:t>
            </w:r>
          </w:p>
        </w:tc>
      </w:tr>
      <w:tr xmlns:wp14="http://schemas.microsoft.com/office/word/2010/wordml" w:rsidRPr="000F679F" w:rsidR="000F679F" w:rsidTr="091F8ECA" w14:paraId="52519079" wp14:textId="77777777">
        <w:tc>
          <w:tcPr>
            <w:tcW w:w="2269" w:type="dxa"/>
            <w:shd w:val="clear" w:color="auto" w:fill="auto"/>
            <w:tcMar/>
          </w:tcPr>
          <w:p w:rsidRPr="000F679F" w:rsidR="000F679F" w:rsidP="000F679F" w:rsidRDefault="000F679F" w14:paraId="6A7BA1AD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Oprogramowanie</w:t>
            </w:r>
          </w:p>
        </w:tc>
        <w:tc>
          <w:tcPr>
            <w:tcW w:w="6827" w:type="dxa"/>
            <w:shd w:val="clear" w:color="auto" w:fill="auto"/>
            <w:tcMar/>
          </w:tcPr>
          <w:p w:rsidRPr="000F679F" w:rsidR="000F679F" w:rsidP="000F679F" w:rsidRDefault="000F679F" w14:paraId="5EDFECD7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Dożywotnia darmowa aktualizacja systemu operacyjnego na urządzeniach sieciowych</w:t>
            </w:r>
          </w:p>
        </w:tc>
      </w:tr>
      <w:tr xmlns:wp14="http://schemas.microsoft.com/office/word/2010/wordml" w:rsidRPr="000F679F" w:rsidR="000F679F" w:rsidTr="091F8ECA" w14:paraId="3B98C009" wp14:textId="77777777">
        <w:tc>
          <w:tcPr>
            <w:tcW w:w="2269" w:type="dxa"/>
            <w:shd w:val="clear" w:color="auto" w:fill="auto"/>
            <w:tcMar/>
          </w:tcPr>
          <w:p w:rsidRPr="000F679F" w:rsidR="000F679F" w:rsidP="000F679F" w:rsidRDefault="000F679F" w14:paraId="4082BAA1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Gwarancja</w:t>
            </w:r>
          </w:p>
        </w:tc>
        <w:tc>
          <w:tcPr>
            <w:tcW w:w="6827" w:type="dxa"/>
            <w:shd w:val="clear" w:color="auto" w:fill="auto"/>
            <w:tcMar/>
          </w:tcPr>
          <w:p w:rsidRPr="000F679F" w:rsidR="000F679F" w:rsidP="000F679F" w:rsidRDefault="000F679F" w14:paraId="7045D7EF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5 lat gwarancji producenta (zalecane: na cały okres użytkowania urządzenia)</w:t>
            </w:r>
          </w:p>
        </w:tc>
      </w:tr>
      <w:tr xmlns:wp14="http://schemas.microsoft.com/office/word/2010/wordml" w:rsidRPr="000F679F" w:rsidR="000F679F" w:rsidTr="091F8ECA" w14:paraId="34E23969" wp14:textId="77777777">
        <w:tc>
          <w:tcPr>
            <w:tcW w:w="2269" w:type="dxa"/>
            <w:shd w:val="clear" w:color="auto" w:fill="auto"/>
            <w:tcMar/>
          </w:tcPr>
          <w:p w:rsidRPr="000F679F" w:rsidR="000F679F" w:rsidP="000F679F" w:rsidRDefault="000F679F" w14:paraId="09DBED53" wp14:textId="77777777">
            <w:pPr>
              <w:rPr>
                <w:iCs/>
                <w:sz w:val="24"/>
                <w:szCs w:val="24"/>
              </w:rPr>
            </w:pPr>
            <w:r w:rsidRPr="000F679F">
              <w:rPr>
                <w:iCs/>
                <w:sz w:val="24"/>
                <w:szCs w:val="24"/>
              </w:rPr>
              <w:t>Serwis</w:t>
            </w:r>
          </w:p>
        </w:tc>
        <w:tc>
          <w:tcPr>
            <w:tcW w:w="6827" w:type="dxa"/>
            <w:shd w:val="clear" w:color="auto" w:fill="auto"/>
            <w:tcMar/>
          </w:tcPr>
          <w:p w:rsidRPr="000F679F" w:rsidR="000F679F" w:rsidP="000F679F" w:rsidRDefault="000F679F" w14:paraId="2C7BFC67" wp14:textId="77777777">
            <w:pPr>
              <w:rPr>
                <w:iCs/>
                <w:sz w:val="24"/>
                <w:szCs w:val="24"/>
              </w:rPr>
            </w:pPr>
            <w:r w:rsidRPr="000F679F">
              <w:rPr>
                <w:iCs/>
                <w:sz w:val="24"/>
                <w:szCs w:val="24"/>
              </w:rPr>
              <w:t xml:space="preserve">Przez minimum 3 lata, wymiana urządzenia na sprawne następnego dnia roboczego po otrzymaniu zgłoszenia. </w:t>
            </w:r>
          </w:p>
          <w:p w:rsidRPr="000F679F" w:rsidR="000F679F" w:rsidP="000F679F" w:rsidRDefault="000F679F" w14:paraId="04E26A9A" wp14:textId="7FF938F9">
            <w:pPr>
              <w:rPr>
                <w:sz w:val="24"/>
                <w:szCs w:val="24"/>
              </w:rPr>
            </w:pPr>
            <w:r w:rsidRPr="091F8ECA" w:rsidR="000F679F">
              <w:rPr>
                <w:sz w:val="24"/>
                <w:szCs w:val="24"/>
              </w:rPr>
              <w:t xml:space="preserve">Po okresie 3 lat, </w:t>
            </w:r>
            <w:r w:rsidRPr="091F8ECA" w:rsidR="000F679F">
              <w:rPr>
                <w:sz w:val="24"/>
                <w:szCs w:val="24"/>
              </w:rPr>
              <w:t xml:space="preserve">Czas reakcji serwisu polegającej na podjęciu czynności w celu zdiagnozowania usterki wynosi 1 dzień roboczy od momentu jej </w:t>
            </w:r>
            <w:r w:rsidRPr="091F8ECA" w:rsidR="000F679F">
              <w:rPr>
                <w:sz w:val="24"/>
                <w:szCs w:val="24"/>
              </w:rPr>
              <w:t>zgłoszenia.</w:t>
            </w:r>
          </w:p>
        </w:tc>
      </w:tr>
      <w:tr xmlns:wp14="http://schemas.microsoft.com/office/word/2010/wordml" w:rsidRPr="000F679F" w:rsidR="000F679F" w:rsidTr="091F8ECA" w14:paraId="57C54798" wp14:textId="77777777">
        <w:tc>
          <w:tcPr>
            <w:tcW w:w="2269" w:type="dxa"/>
            <w:shd w:val="clear" w:color="auto" w:fill="auto"/>
            <w:tcMar/>
          </w:tcPr>
          <w:p w:rsidRPr="000F679F" w:rsidR="000F679F" w:rsidP="000F679F" w:rsidRDefault="000F679F" w14:paraId="0E438A30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Pozostałe funkcjonalności</w:t>
            </w:r>
          </w:p>
        </w:tc>
        <w:tc>
          <w:tcPr>
            <w:tcW w:w="6827" w:type="dxa"/>
            <w:shd w:val="clear" w:color="auto" w:fill="auto"/>
            <w:tcMar/>
          </w:tcPr>
          <w:p w:rsidRPr="000F679F" w:rsidR="000F679F" w:rsidP="000F679F" w:rsidRDefault="000F679F" w14:paraId="50AC10F0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 xml:space="preserve">LLDP (IEEE802.1AB) oraz standard LLDP-MED. Port monitoring (lokalna obserwacja ruchu na danym porcie polegająca na kopiowaniu ramek i przesyłaniu ich do urządzenia monitorującego podłączonego do innego portu). Obsługa ramek Jumbo </w:t>
            </w:r>
            <w:proofErr w:type="spellStart"/>
            <w:r w:rsidRPr="000F679F">
              <w:rPr>
                <w:sz w:val="24"/>
                <w:szCs w:val="24"/>
              </w:rPr>
              <w:t>Frames</w:t>
            </w:r>
            <w:proofErr w:type="spellEnd"/>
            <w:r w:rsidRPr="000F679F">
              <w:rPr>
                <w:sz w:val="24"/>
                <w:szCs w:val="24"/>
              </w:rPr>
              <w:t xml:space="preserve"> o </w:t>
            </w:r>
            <w:proofErr w:type="spellStart"/>
            <w:r w:rsidRPr="000F679F">
              <w:rPr>
                <w:sz w:val="24"/>
                <w:szCs w:val="24"/>
              </w:rPr>
              <w:t>wielkośći</w:t>
            </w:r>
            <w:proofErr w:type="spellEnd"/>
            <w:r w:rsidRPr="000F679F">
              <w:rPr>
                <w:sz w:val="24"/>
                <w:szCs w:val="24"/>
              </w:rPr>
              <w:t xml:space="preserve"> min. 9218 bajtów.</w:t>
            </w:r>
          </w:p>
        </w:tc>
      </w:tr>
      <w:tr xmlns:wp14="http://schemas.microsoft.com/office/word/2010/wordml" w:rsidRPr="000F679F" w:rsidR="000F679F" w:rsidTr="091F8ECA" w14:paraId="100EFE1E" wp14:textId="77777777">
        <w:trPr>
          <w:trHeight w:val="803"/>
        </w:trPr>
        <w:tc>
          <w:tcPr>
            <w:tcW w:w="2269" w:type="dxa"/>
            <w:shd w:val="clear" w:color="auto" w:fill="auto"/>
            <w:tcMar/>
          </w:tcPr>
          <w:p w:rsidRPr="000F679F" w:rsidR="000F679F" w:rsidP="000F679F" w:rsidRDefault="000F679F" w14:paraId="5C8ABBE0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Zasilanie</w:t>
            </w:r>
          </w:p>
          <w:p w:rsidRPr="000F679F" w:rsidR="000F679F" w:rsidP="000F679F" w:rsidRDefault="000F679F" w14:paraId="5DAB6C7B" wp14:textId="77777777">
            <w:pPr>
              <w:rPr>
                <w:sz w:val="24"/>
                <w:szCs w:val="24"/>
              </w:rPr>
            </w:pPr>
          </w:p>
        </w:tc>
        <w:tc>
          <w:tcPr>
            <w:tcW w:w="6827" w:type="dxa"/>
            <w:shd w:val="clear" w:color="auto" w:fill="auto"/>
            <w:tcMar/>
          </w:tcPr>
          <w:p w:rsidRPr="000F679F" w:rsidR="000F679F" w:rsidP="000F679F" w:rsidRDefault="000F679F" w14:paraId="3EA9BE1B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>Napięcie zasilania 230 V</w:t>
            </w:r>
          </w:p>
          <w:p w:rsidRPr="000F679F" w:rsidR="000F679F" w:rsidP="000F679F" w:rsidRDefault="000F679F" w14:paraId="301BEEEC" wp14:textId="77777777">
            <w:pPr>
              <w:rPr>
                <w:sz w:val="24"/>
                <w:szCs w:val="24"/>
              </w:rPr>
            </w:pPr>
            <w:r w:rsidRPr="000F679F">
              <w:rPr>
                <w:sz w:val="24"/>
                <w:szCs w:val="24"/>
              </w:rPr>
              <w:t xml:space="preserve">Częstotliwość: 50/60 </w:t>
            </w:r>
            <w:proofErr w:type="spellStart"/>
            <w:r w:rsidRPr="000F679F">
              <w:rPr>
                <w:sz w:val="24"/>
                <w:szCs w:val="24"/>
              </w:rPr>
              <w:t>Hz</w:t>
            </w:r>
            <w:proofErr w:type="spellEnd"/>
          </w:p>
        </w:tc>
      </w:tr>
    </w:tbl>
    <w:p xmlns:wp14="http://schemas.microsoft.com/office/word/2010/wordml" w:rsidR="000F679F" w:rsidP="000F679F" w:rsidRDefault="000F679F" w14:paraId="02EB378F" wp14:textId="77777777">
      <w:pPr>
        <w:rPr>
          <w:rFonts w:eastAsia="Calibri"/>
          <w:b/>
          <w:sz w:val="24"/>
          <w:szCs w:val="24"/>
          <w:highlight w:val="lightGray"/>
          <w:lang w:eastAsia="en-US"/>
        </w:rPr>
      </w:pPr>
    </w:p>
    <w:p xmlns:wp14="http://schemas.microsoft.com/office/word/2010/wordml" w:rsidR="00C50341" w:rsidP="000F679F" w:rsidRDefault="00C50341" w14:paraId="6A05A809" wp14:textId="77777777">
      <w:pPr>
        <w:rPr>
          <w:rFonts w:eastAsia="Calibri"/>
          <w:b/>
          <w:sz w:val="24"/>
          <w:szCs w:val="24"/>
          <w:highlight w:val="lightGray"/>
          <w:lang w:eastAsia="en-US"/>
        </w:rPr>
      </w:pPr>
    </w:p>
    <w:sectPr w:rsidR="00C50341" w:rsidSect="00806FFA">
      <w:footerReference w:type="even" r:id="rId8"/>
      <w:footerReference w:type="default" r:id="rId9"/>
      <w:pgSz w:w="11906" w:h="16838" w:orient="portrait"/>
      <w:pgMar w:top="709" w:right="851" w:bottom="70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E22B17" w:rsidRDefault="00E22B17" w14:paraId="41C8F396" wp14:textId="77777777">
      <w:r>
        <w:separator/>
      </w:r>
    </w:p>
  </w:endnote>
  <w:endnote w:type="continuationSeparator" w:id="0">
    <w:p xmlns:wp14="http://schemas.microsoft.com/office/word/2010/wordml" w:rsidR="00E22B17" w:rsidRDefault="00E22B17" w14:paraId="72A3D3E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ohit Hindi">
    <w:altName w:val="Times New Roman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F679F" w:rsidRDefault="000F679F" w14:paraId="0364BA1D" wp14:textId="77777777">
    <w:pPr>
      <w:pStyle w:val="Stopka"/>
      <w:framePr w:wrap="around" w:hAnchor="margin" w:vAnchor="text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xmlns:wp14="http://schemas.microsoft.com/office/word/2010/wordml" w:rsidR="000F679F" w:rsidRDefault="000F679F" w14:paraId="5A39BBE3" wp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F679F" w:rsidRDefault="000F679F" w14:paraId="28F4D5D3" wp14:textId="77777777">
    <w:pPr>
      <w:pStyle w:val="Stopka"/>
      <w:framePr w:wrap="around" w:hAnchor="margin" w:vAnchor="text" w:xAlign="center" w:y="1"/>
      <w:rPr>
        <w:rStyle w:val="Numerstrony"/>
        <w:sz w:val="18"/>
      </w:rPr>
    </w:pPr>
    <w:r>
      <w:rPr>
        <w:rStyle w:val="Numerstrony"/>
      </w:rPr>
      <w:tab/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PAGE  </w:instrText>
    </w:r>
    <w:r>
      <w:rPr>
        <w:rStyle w:val="Numerstrony"/>
        <w:sz w:val="18"/>
      </w:rPr>
      <w:fldChar w:fldCharType="separate"/>
    </w:r>
    <w:r w:rsidR="005A0C48">
      <w:rPr>
        <w:rStyle w:val="Numerstrony"/>
        <w:noProof/>
        <w:sz w:val="18"/>
      </w:rPr>
      <w:t>2</w:t>
    </w:r>
    <w:r>
      <w:rPr>
        <w:rStyle w:val="Numerstrony"/>
        <w:sz w:val="18"/>
      </w:rPr>
      <w:fldChar w:fldCharType="end"/>
    </w:r>
  </w:p>
  <w:p xmlns:wp14="http://schemas.microsoft.com/office/word/2010/wordml" w:rsidRPr="00A71FE7" w:rsidR="000F679F" w:rsidRDefault="000F679F" w14:paraId="60061E4C" wp14:textId="77777777">
    <w:pPr>
      <w:pStyle w:val="Stopka"/>
      <w:framePr w:wrap="around" w:hAnchor="margin" w:vAnchor="text" w:xAlign="center" w:y="1"/>
      <w:rPr>
        <w:rStyle w:val="Numerstrony"/>
        <w:lang w:val="pl-PL"/>
      </w:rPr>
    </w:pPr>
  </w:p>
  <w:p xmlns:wp14="http://schemas.microsoft.com/office/word/2010/wordml" w:rsidR="000F679F" w:rsidRDefault="000F679F" w14:paraId="44EAFD9C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E22B17" w:rsidRDefault="00E22B17" w14:paraId="0D0B940D" wp14:textId="77777777">
      <w:r>
        <w:separator/>
      </w:r>
    </w:p>
  </w:footnote>
  <w:footnote w:type="continuationSeparator" w:id="0">
    <w:p xmlns:wp14="http://schemas.microsoft.com/office/word/2010/wordml" w:rsidR="00E22B17" w:rsidRDefault="00E22B17" w14:paraId="0E27B00A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hybridMultilevel"/>
    <w:tmpl w:val="75781F0C"/>
    <w:lvl w:ilvl="0">
      <w:start w:val="1"/>
      <w:numFmt w:val="bullet"/>
      <w:pStyle w:val="Listapunktowana"/>
      <w:lvlText w:val="−"/>
      <w:lvlJc w:val="left"/>
      <w:pPr>
        <w:ind w:left="720" w:hanging="360"/>
      </w:pPr>
      <w:rPr>
        <w:rFonts w:hint="default" w:ascii="Century Gothic" w:hAnsi="Century Gothic"/>
        <w:color w:val="0D0D0D"/>
      </w:rPr>
    </w:lvl>
  </w:abstractNum>
  <w:abstractNum w:abstractNumId="2" w15:restartNumberingAfterBreak="0">
    <w:nsid w:val="00000002"/>
    <w:multiLevelType w:val="hybrid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00"/>
        </w:tabs>
        <w:ind w:left="454" w:hanging="11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hybrid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4" w15:restartNumberingAfterBreak="0">
    <w:nsid w:val="00000004"/>
    <w:multiLevelType w:val="hybrid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hybrid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hybridMulti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8" w15:restartNumberingAfterBreak="0">
    <w:nsid w:val="0000000D"/>
    <w:multiLevelType w:val="hybrid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43"/>
      <w:numFmt w:val="bullet"/>
      <w:lvlText w:val="ð"/>
      <w:lvlJc w:val="left"/>
      <w:pPr>
        <w:tabs>
          <w:tab w:val="num" w:pos="2445"/>
        </w:tabs>
      </w:pPr>
      <w:rPr>
        <w:rFonts w:ascii="Wingdings" w:hAnsi="Wingdings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 w15:restartNumberingAfterBreak="0">
    <w:nsid w:val="0000000F"/>
    <w:multiLevelType w:val="hybridMulti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10" w15:restartNumberingAfterBreak="0">
    <w:nsid w:val="0086333A"/>
    <w:multiLevelType w:val="hybridMultilevel"/>
    <w:tmpl w:val="F4587A76"/>
    <w:lvl w:ilvl="0" w:tplc="57023BA2">
      <w:start w:val="2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3216DA"/>
    <w:multiLevelType w:val="hybridMultilevel"/>
    <w:tmpl w:val="D7BA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7602F87"/>
    <w:multiLevelType w:val="hybridMultilevel"/>
    <w:tmpl w:val="034601FE"/>
    <w:lvl w:ilvl="0" w:tplc="C974E9A0">
      <w:start w:val="1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77A0433"/>
    <w:multiLevelType w:val="hybridMultilevel"/>
    <w:tmpl w:val="299EF422"/>
    <w:lvl w:ilvl="0" w:tplc="80DC1EC8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095C3BB0"/>
    <w:multiLevelType w:val="multilevel"/>
    <w:tmpl w:val="0EDC71D4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B7A68DD"/>
    <w:multiLevelType w:val="hybridMultilevel"/>
    <w:tmpl w:val="6570042E"/>
    <w:lvl w:ilvl="0" w:tplc="BDCCE2B4">
      <w:start w:val="1"/>
      <w:numFmt w:val="decimal"/>
      <w:lvlText w:val="%1."/>
      <w:lvlJc w:val="left"/>
      <w:pPr>
        <w:tabs>
          <w:tab w:val="num" w:pos="1554"/>
        </w:tabs>
        <w:ind w:left="1554" w:hanging="360"/>
      </w:pPr>
      <w:rPr>
        <w:rFonts w:hint="default"/>
        <w:b w:val="0"/>
        <w:i w:val="0"/>
        <w:color w:val="auto"/>
      </w:rPr>
    </w:lvl>
    <w:lvl w:ilvl="1" w:tplc="185A8F80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  <w:i w:val="0"/>
        <w:color w:val="auto"/>
      </w:rPr>
    </w:lvl>
    <w:lvl w:ilvl="2" w:tplc="25EACD72">
      <w:start w:val="1"/>
      <w:numFmt w:val="lowerLetter"/>
      <w:lvlText w:val="%3)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  <w:color w:val="auto"/>
      </w:rPr>
    </w:lvl>
    <w:lvl w:ilvl="4" w:tplc="229C43D4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hint="default" w:ascii="Symbol" w:hAnsi="Symbol" w:eastAsia="Times New Roman" w:cs="Times New Roman"/>
        <w:b/>
        <w:i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6" w15:restartNumberingAfterBreak="0">
    <w:nsid w:val="0E8D7267"/>
    <w:multiLevelType w:val="hybridMulti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25A2762"/>
    <w:multiLevelType w:val="multilevel"/>
    <w:tmpl w:val="84F0951A"/>
    <w:lvl w:ilvl="0" w:tplc="A5342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6CA09DB"/>
    <w:multiLevelType w:val="hybridMultilevel"/>
    <w:tmpl w:val="5E461C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9" w15:restartNumberingAfterBreak="0">
    <w:nsid w:val="1B814AE5"/>
    <w:multiLevelType w:val="hybridMultilevel"/>
    <w:tmpl w:val="E0E8D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C7F7B"/>
    <w:multiLevelType w:val="hybridMultilevel"/>
    <w:tmpl w:val="D6E46B0E"/>
    <w:lvl w:ilvl="0" w:tplc="4EC414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F041656"/>
    <w:multiLevelType w:val="hybridMultilevel"/>
    <w:tmpl w:val="4426E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2F6E86"/>
    <w:multiLevelType w:val="multilevel"/>
    <w:tmpl w:val="5A1EA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835677"/>
    <w:multiLevelType w:val="hybridMultilevel"/>
    <w:tmpl w:val="8690A57C"/>
    <w:lvl w:ilvl="0" w:tplc="A4AE0F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774B48"/>
    <w:multiLevelType w:val="hybridMultilevel"/>
    <w:tmpl w:val="A470EE50"/>
    <w:lvl w:ilvl="0" w:tplc="F6B640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C26638"/>
    <w:multiLevelType w:val="hybridMultilevel"/>
    <w:tmpl w:val="403457E2"/>
    <w:lvl w:ilvl="0" w:tplc="4A181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7130F73"/>
    <w:multiLevelType w:val="hybridMultilevel"/>
    <w:tmpl w:val="BC8CF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4C0B92"/>
    <w:multiLevelType w:val="hybridMultilevel"/>
    <w:tmpl w:val="04523246"/>
    <w:lvl w:ilvl="0" w:tplc="FCD2BD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E69B5C">
      <w:start w:val="1"/>
      <w:numFmt w:val="lowerLetter"/>
      <w:lvlText w:val="%2."/>
      <w:lvlJc w:val="left"/>
      <w:pPr>
        <w:ind w:left="1440" w:hanging="360"/>
      </w:pPr>
    </w:lvl>
    <w:lvl w:ilvl="2" w:tplc="BD168766">
      <w:start w:val="1"/>
      <w:numFmt w:val="lowerRoman"/>
      <w:lvlText w:val="%3."/>
      <w:lvlJc w:val="right"/>
      <w:pPr>
        <w:ind w:left="2160" w:hanging="180"/>
      </w:pPr>
    </w:lvl>
    <w:lvl w:ilvl="3" w:tplc="C3BEC416">
      <w:start w:val="1"/>
      <w:numFmt w:val="decimal"/>
      <w:lvlText w:val="%4."/>
      <w:lvlJc w:val="left"/>
      <w:pPr>
        <w:ind w:left="2880" w:hanging="360"/>
      </w:pPr>
    </w:lvl>
    <w:lvl w:ilvl="4" w:tplc="0EE4A69A">
      <w:start w:val="1"/>
      <w:numFmt w:val="lowerLetter"/>
      <w:lvlText w:val="%5."/>
      <w:lvlJc w:val="left"/>
      <w:pPr>
        <w:ind w:left="3600" w:hanging="360"/>
      </w:pPr>
    </w:lvl>
    <w:lvl w:ilvl="5" w:tplc="DB5E5DAA">
      <w:start w:val="1"/>
      <w:numFmt w:val="lowerRoman"/>
      <w:lvlText w:val="%6."/>
      <w:lvlJc w:val="right"/>
      <w:pPr>
        <w:ind w:left="4320" w:hanging="180"/>
      </w:pPr>
    </w:lvl>
    <w:lvl w:ilvl="6" w:tplc="A1524C82">
      <w:start w:val="1"/>
      <w:numFmt w:val="decimal"/>
      <w:lvlText w:val="%7."/>
      <w:lvlJc w:val="left"/>
      <w:pPr>
        <w:ind w:left="5040" w:hanging="360"/>
      </w:pPr>
    </w:lvl>
    <w:lvl w:ilvl="7" w:tplc="6B68CCDC">
      <w:start w:val="1"/>
      <w:numFmt w:val="lowerLetter"/>
      <w:lvlText w:val="%8."/>
      <w:lvlJc w:val="left"/>
      <w:pPr>
        <w:ind w:left="5760" w:hanging="360"/>
      </w:pPr>
    </w:lvl>
    <w:lvl w:ilvl="8" w:tplc="9800D7F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E38E1"/>
    <w:multiLevelType w:val="hybridMulti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9" w15:restartNumberingAfterBreak="0">
    <w:nsid w:val="3DE11B94"/>
    <w:multiLevelType w:val="hybridMultilevel"/>
    <w:tmpl w:val="72D2449E"/>
    <w:lvl w:ilvl="0" w:tplc="04150001">
      <w:start w:val="1"/>
      <w:numFmt w:val="bullet"/>
      <w:lvlText w:val=""/>
      <w:lvlJc w:val="left"/>
      <w:pPr>
        <w:ind w:left="1155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hint="default" w:ascii="Wingdings" w:hAnsi="Wingdings"/>
      </w:rPr>
    </w:lvl>
  </w:abstractNum>
  <w:abstractNum w:abstractNumId="30" w15:restartNumberingAfterBreak="0">
    <w:nsid w:val="3EEC278C"/>
    <w:multiLevelType w:val="hybridMultilevel"/>
    <w:tmpl w:val="4870662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 w:ascii="Times New Roman" w:hAnsi="Times New Roman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482A43F5"/>
    <w:multiLevelType w:val="hybridMultilevel"/>
    <w:tmpl w:val="9CB69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A46D16"/>
    <w:multiLevelType w:val="hybridMultilevel"/>
    <w:tmpl w:val="5462CD8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49D24E90"/>
    <w:multiLevelType w:val="hybridMultilevel"/>
    <w:tmpl w:val="60E49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3856E6"/>
    <w:multiLevelType w:val="multilevel"/>
    <w:tmpl w:val="E668BABE"/>
    <w:lvl w:ilvl="0" w:tplc="7DFCD422">
      <w:start w:val="1"/>
      <w:numFmt w:val="bullet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9D81F5E">
      <w:start w:val="1"/>
      <w:numFmt w:val="bullet"/>
      <w:lvlText w:val="o"/>
      <w:lvlJc w:val="left"/>
      <w:pPr>
        <w:ind w:left="111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4603824">
      <w:start w:val="1"/>
      <w:numFmt w:val="bullet"/>
      <w:lvlText w:val="▪"/>
      <w:lvlJc w:val="left"/>
      <w:pPr>
        <w:ind w:left="183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3AD43EDA">
      <w:start w:val="1"/>
      <w:numFmt w:val="bullet"/>
      <w:lvlText w:val="•"/>
      <w:lvlJc w:val="left"/>
      <w:pPr>
        <w:ind w:left="25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8789F0C">
      <w:start w:val="1"/>
      <w:numFmt w:val="bullet"/>
      <w:lvlText w:val="o"/>
      <w:lvlJc w:val="left"/>
      <w:pPr>
        <w:ind w:left="327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2082832">
      <w:start w:val="1"/>
      <w:numFmt w:val="bullet"/>
      <w:lvlText w:val="▪"/>
      <w:lvlJc w:val="left"/>
      <w:pPr>
        <w:ind w:left="399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70E8088E">
      <w:start w:val="1"/>
      <w:numFmt w:val="bullet"/>
      <w:lvlText w:val="•"/>
      <w:lvlJc w:val="left"/>
      <w:pPr>
        <w:ind w:left="471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7F0C2CA">
      <w:start w:val="1"/>
      <w:numFmt w:val="bullet"/>
      <w:lvlText w:val="o"/>
      <w:lvlJc w:val="left"/>
      <w:pPr>
        <w:ind w:left="543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3AAC5B6E">
      <w:start w:val="1"/>
      <w:numFmt w:val="bullet"/>
      <w:lvlText w:val="▪"/>
      <w:lvlJc w:val="left"/>
      <w:pPr>
        <w:ind w:left="61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5" w15:restartNumberingAfterBreak="0">
    <w:nsid w:val="4B3D33FD"/>
    <w:multiLevelType w:val="multilevel"/>
    <w:tmpl w:val="BA2A59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  <w:rPr>
        <w:rFonts w:hint="default"/>
      </w:rPr>
    </w:lvl>
  </w:abstractNum>
  <w:abstractNum w:abstractNumId="36" w15:restartNumberingAfterBreak="0">
    <w:nsid w:val="4E096AA9"/>
    <w:multiLevelType w:val="hybridMultilevel"/>
    <w:tmpl w:val="3A180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8925FB"/>
    <w:multiLevelType w:val="hybridMultilevel"/>
    <w:tmpl w:val="A0EC2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595960"/>
    <w:multiLevelType w:val="hybridMultilevel"/>
    <w:tmpl w:val="1BE44B2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9" w15:restartNumberingAfterBreak="0">
    <w:nsid w:val="51DC2B15"/>
    <w:multiLevelType w:val="hybridMultilevel"/>
    <w:tmpl w:val="B4688F70"/>
    <w:lvl w:ilvl="0" w:tplc="B284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436D7AA">
      <w:start w:val="1"/>
      <w:numFmt w:val="decimal"/>
      <w:lvlText w:val="%2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0" w15:restartNumberingAfterBreak="0">
    <w:nsid w:val="53D60853"/>
    <w:multiLevelType w:val="hybridMultilevel"/>
    <w:tmpl w:val="2EC2548C"/>
    <w:lvl w:ilvl="0" w:tplc="4A5E776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E71565"/>
    <w:multiLevelType w:val="hybridMultilevel"/>
    <w:tmpl w:val="F03E1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876971"/>
    <w:multiLevelType w:val="hybridMultilevel"/>
    <w:tmpl w:val="76786F1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0CA7947"/>
    <w:multiLevelType w:val="hybridMultilevel"/>
    <w:tmpl w:val="0C7A1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157654"/>
    <w:multiLevelType w:val="hybridMultilevel"/>
    <w:tmpl w:val="8E3AC806"/>
    <w:lvl w:ilvl="0" w:tplc="FD0EB538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0C54D7"/>
    <w:multiLevelType w:val="hybridMulti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6" w15:restartNumberingAfterBreak="0">
    <w:nsid w:val="67864F81"/>
    <w:multiLevelType w:val="hybridMultilevel"/>
    <w:tmpl w:val="5F90886C"/>
    <w:lvl w:ilvl="0" w:tplc="152210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7" w15:restartNumberingAfterBreak="0">
    <w:nsid w:val="6B282218"/>
    <w:multiLevelType w:val="hybridMultilevel"/>
    <w:tmpl w:val="497223A2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8" w15:restartNumberingAfterBreak="0">
    <w:nsid w:val="6B5A2494"/>
    <w:multiLevelType w:val="hybridMultilevel"/>
    <w:tmpl w:val="48DCB8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6F58569C"/>
    <w:multiLevelType w:val="hybridMultilevel"/>
    <w:tmpl w:val="7D9AF5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hint="default" w:ascii="Courier New" w:hAnsi="Courier New" w:cs="Arial Unicode MS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hint="default" w:ascii="Courier New" w:hAnsi="Courier New" w:cs="Arial Unicode MS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hint="default" w:ascii="Courier New" w:hAnsi="Courier New" w:cs="Arial Unicode MS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hint="default" w:ascii="Wingdings" w:hAnsi="Wingdings"/>
      </w:rPr>
    </w:lvl>
  </w:abstractNum>
  <w:abstractNum w:abstractNumId="51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</w:num>
  <w:num w:numId="4">
    <w:abstractNumId w:val="25"/>
  </w:num>
  <w:num w:numId="5">
    <w:abstractNumId w:val="52"/>
  </w:num>
  <w:num w:numId="6">
    <w:abstractNumId w:val="45"/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21"/>
  </w:num>
  <w:num w:numId="14">
    <w:abstractNumId w:val="36"/>
  </w:num>
  <w:num w:numId="15">
    <w:abstractNumId w:val="12"/>
  </w:num>
  <w:num w:numId="16">
    <w:abstractNumId w:val="10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50"/>
  </w:num>
  <w:num w:numId="20">
    <w:abstractNumId w:val="11"/>
  </w:num>
  <w:num w:numId="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7"/>
  </w:num>
  <w:num w:numId="26">
    <w:abstractNumId w:val="26"/>
  </w:num>
  <w:num w:numId="27">
    <w:abstractNumId w:val="31"/>
  </w:num>
  <w:num w:numId="28">
    <w:abstractNumId w:val="33"/>
  </w:num>
  <w:num w:numId="29">
    <w:abstractNumId w:val="38"/>
  </w:num>
  <w:num w:numId="30">
    <w:abstractNumId w:val="19"/>
  </w:num>
  <w:num w:numId="31">
    <w:abstractNumId w:val="29"/>
  </w:num>
  <w:num w:numId="32">
    <w:abstractNumId w:val="41"/>
  </w:num>
  <w:num w:numId="33">
    <w:abstractNumId w:val="44"/>
  </w:num>
  <w:num w:numId="34">
    <w:abstractNumId w:val="1"/>
  </w:num>
  <w:num w:numId="35">
    <w:abstractNumId w:val="0"/>
  </w:num>
  <w:num w:numId="36">
    <w:abstractNumId w:val="14"/>
  </w:num>
  <w:num w:numId="37">
    <w:abstractNumId w:val="15"/>
  </w:num>
  <w:num w:numId="38">
    <w:abstractNumId w:val="47"/>
  </w:num>
  <w:num w:numId="39">
    <w:abstractNumId w:val="42"/>
  </w:num>
  <w:num w:numId="40">
    <w:abstractNumId w:val="51"/>
  </w:num>
  <w:num w:numId="41">
    <w:abstractNumId w:val="13"/>
  </w:num>
  <w:num w:numId="42">
    <w:abstractNumId w:val="49"/>
  </w:num>
  <w:num w:numId="43">
    <w:abstractNumId w:val="27"/>
  </w:num>
  <w:num w:numId="44">
    <w:abstractNumId w:val="34"/>
  </w:num>
  <w:num w:numId="45">
    <w:abstractNumId w:val="43"/>
  </w:num>
  <w:numIdMacAtCleanup w:val="3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02"/>
    <w:rsid w:val="0000167C"/>
    <w:rsid w:val="000022F4"/>
    <w:rsid w:val="0000714B"/>
    <w:rsid w:val="0001062F"/>
    <w:rsid w:val="0001764E"/>
    <w:rsid w:val="00020644"/>
    <w:rsid w:val="000229DF"/>
    <w:rsid w:val="00024656"/>
    <w:rsid w:val="00025EED"/>
    <w:rsid w:val="000264A2"/>
    <w:rsid w:val="000277C9"/>
    <w:rsid w:val="00027D47"/>
    <w:rsid w:val="0003298F"/>
    <w:rsid w:val="0003390D"/>
    <w:rsid w:val="000375A5"/>
    <w:rsid w:val="00041D5A"/>
    <w:rsid w:val="00041E11"/>
    <w:rsid w:val="00042EEA"/>
    <w:rsid w:val="00045357"/>
    <w:rsid w:val="000460F2"/>
    <w:rsid w:val="00051B66"/>
    <w:rsid w:val="00052E16"/>
    <w:rsid w:val="00054542"/>
    <w:rsid w:val="00057150"/>
    <w:rsid w:val="00057382"/>
    <w:rsid w:val="00065E92"/>
    <w:rsid w:val="00066410"/>
    <w:rsid w:val="00070982"/>
    <w:rsid w:val="0007509A"/>
    <w:rsid w:val="00076AF8"/>
    <w:rsid w:val="00077D8A"/>
    <w:rsid w:val="0008358C"/>
    <w:rsid w:val="00084BEF"/>
    <w:rsid w:val="00087F4A"/>
    <w:rsid w:val="00095928"/>
    <w:rsid w:val="00095B8C"/>
    <w:rsid w:val="00096CDA"/>
    <w:rsid w:val="000A0CB5"/>
    <w:rsid w:val="000A1E0C"/>
    <w:rsid w:val="000A315F"/>
    <w:rsid w:val="000C11DF"/>
    <w:rsid w:val="000C11EE"/>
    <w:rsid w:val="000C1A29"/>
    <w:rsid w:val="000C30ED"/>
    <w:rsid w:val="000D32E6"/>
    <w:rsid w:val="000E233A"/>
    <w:rsid w:val="000E45C4"/>
    <w:rsid w:val="000E5B55"/>
    <w:rsid w:val="000F2551"/>
    <w:rsid w:val="000F5013"/>
    <w:rsid w:val="000F630C"/>
    <w:rsid w:val="000F679F"/>
    <w:rsid w:val="00100E00"/>
    <w:rsid w:val="00104E6A"/>
    <w:rsid w:val="00110496"/>
    <w:rsid w:val="00111482"/>
    <w:rsid w:val="0011154A"/>
    <w:rsid w:val="00112272"/>
    <w:rsid w:val="001153F6"/>
    <w:rsid w:val="0012395A"/>
    <w:rsid w:val="00123EDE"/>
    <w:rsid w:val="001300E4"/>
    <w:rsid w:val="00131539"/>
    <w:rsid w:val="0013227C"/>
    <w:rsid w:val="001364B1"/>
    <w:rsid w:val="001369AC"/>
    <w:rsid w:val="00136CB7"/>
    <w:rsid w:val="001428CD"/>
    <w:rsid w:val="001467B1"/>
    <w:rsid w:val="00146D41"/>
    <w:rsid w:val="00147274"/>
    <w:rsid w:val="00153D0F"/>
    <w:rsid w:val="00153FB0"/>
    <w:rsid w:val="001575F5"/>
    <w:rsid w:val="00160CB7"/>
    <w:rsid w:val="0016273E"/>
    <w:rsid w:val="0016463D"/>
    <w:rsid w:val="00164A61"/>
    <w:rsid w:val="001678E1"/>
    <w:rsid w:val="001708D8"/>
    <w:rsid w:val="001728EF"/>
    <w:rsid w:val="00173CBC"/>
    <w:rsid w:val="00175573"/>
    <w:rsid w:val="00176789"/>
    <w:rsid w:val="00176C89"/>
    <w:rsid w:val="00181405"/>
    <w:rsid w:val="00184E57"/>
    <w:rsid w:val="001850F3"/>
    <w:rsid w:val="00187C80"/>
    <w:rsid w:val="001906B3"/>
    <w:rsid w:val="00191990"/>
    <w:rsid w:val="001923F6"/>
    <w:rsid w:val="00192B7A"/>
    <w:rsid w:val="001A2AA3"/>
    <w:rsid w:val="001A3726"/>
    <w:rsid w:val="001A4593"/>
    <w:rsid w:val="001B2483"/>
    <w:rsid w:val="001B2493"/>
    <w:rsid w:val="001B2F1F"/>
    <w:rsid w:val="001B3D2E"/>
    <w:rsid w:val="001B6596"/>
    <w:rsid w:val="001C1462"/>
    <w:rsid w:val="001C16CF"/>
    <w:rsid w:val="001D3417"/>
    <w:rsid w:val="001D691B"/>
    <w:rsid w:val="001D7C0B"/>
    <w:rsid w:val="001E4195"/>
    <w:rsid w:val="001E55B0"/>
    <w:rsid w:val="001E7AB2"/>
    <w:rsid w:val="001F0FB2"/>
    <w:rsid w:val="001F3537"/>
    <w:rsid w:val="0021128D"/>
    <w:rsid w:val="0021248B"/>
    <w:rsid w:val="002125E2"/>
    <w:rsid w:val="00214BA0"/>
    <w:rsid w:val="0021757A"/>
    <w:rsid w:val="00221392"/>
    <w:rsid w:val="00221EB1"/>
    <w:rsid w:val="00222F4B"/>
    <w:rsid w:val="0022677F"/>
    <w:rsid w:val="00226AAC"/>
    <w:rsid w:val="00226BCE"/>
    <w:rsid w:val="0022730C"/>
    <w:rsid w:val="00232350"/>
    <w:rsid w:val="002329DF"/>
    <w:rsid w:val="00234DC2"/>
    <w:rsid w:val="00236116"/>
    <w:rsid w:val="002365C5"/>
    <w:rsid w:val="00244551"/>
    <w:rsid w:val="0025198B"/>
    <w:rsid w:val="00253FA0"/>
    <w:rsid w:val="00254466"/>
    <w:rsid w:val="00254FF1"/>
    <w:rsid w:val="00255A51"/>
    <w:rsid w:val="00256719"/>
    <w:rsid w:val="0025706E"/>
    <w:rsid w:val="0026095E"/>
    <w:rsid w:val="00263C4A"/>
    <w:rsid w:val="00264CFD"/>
    <w:rsid w:val="00266D96"/>
    <w:rsid w:val="002719A0"/>
    <w:rsid w:val="002748C4"/>
    <w:rsid w:val="002800F2"/>
    <w:rsid w:val="00282CF5"/>
    <w:rsid w:val="002830A7"/>
    <w:rsid w:val="00283635"/>
    <w:rsid w:val="00283F0A"/>
    <w:rsid w:val="00284747"/>
    <w:rsid w:val="00284E38"/>
    <w:rsid w:val="00286E5B"/>
    <w:rsid w:val="002874BB"/>
    <w:rsid w:val="002944C7"/>
    <w:rsid w:val="002971F1"/>
    <w:rsid w:val="002A3307"/>
    <w:rsid w:val="002A5CB8"/>
    <w:rsid w:val="002B24C5"/>
    <w:rsid w:val="002B3882"/>
    <w:rsid w:val="002C5D06"/>
    <w:rsid w:val="002C63F9"/>
    <w:rsid w:val="002C77CC"/>
    <w:rsid w:val="002C7E6A"/>
    <w:rsid w:val="002D0347"/>
    <w:rsid w:val="002D1B62"/>
    <w:rsid w:val="002D4697"/>
    <w:rsid w:val="002D5319"/>
    <w:rsid w:val="002D7FFA"/>
    <w:rsid w:val="002E02D0"/>
    <w:rsid w:val="002E0483"/>
    <w:rsid w:val="002E71B3"/>
    <w:rsid w:val="002E7F32"/>
    <w:rsid w:val="002F07F6"/>
    <w:rsid w:val="002F21D7"/>
    <w:rsid w:val="002F2AD2"/>
    <w:rsid w:val="00300A01"/>
    <w:rsid w:val="00301B6A"/>
    <w:rsid w:val="00301F67"/>
    <w:rsid w:val="00303B68"/>
    <w:rsid w:val="00305819"/>
    <w:rsid w:val="0031071F"/>
    <w:rsid w:val="00310B82"/>
    <w:rsid w:val="00314C50"/>
    <w:rsid w:val="00315A1A"/>
    <w:rsid w:val="00315FA1"/>
    <w:rsid w:val="003162D1"/>
    <w:rsid w:val="003163C4"/>
    <w:rsid w:val="003257D7"/>
    <w:rsid w:val="00330B2F"/>
    <w:rsid w:val="00332D3B"/>
    <w:rsid w:val="00334020"/>
    <w:rsid w:val="00340534"/>
    <w:rsid w:val="00340DA3"/>
    <w:rsid w:val="00341BD8"/>
    <w:rsid w:val="00344254"/>
    <w:rsid w:val="00345E79"/>
    <w:rsid w:val="0035065A"/>
    <w:rsid w:val="003521D8"/>
    <w:rsid w:val="00357AB3"/>
    <w:rsid w:val="003603ED"/>
    <w:rsid w:val="003604D3"/>
    <w:rsid w:val="00360A8D"/>
    <w:rsid w:val="00364529"/>
    <w:rsid w:val="003649FC"/>
    <w:rsid w:val="00365F18"/>
    <w:rsid w:val="00366BF9"/>
    <w:rsid w:val="00380093"/>
    <w:rsid w:val="00384312"/>
    <w:rsid w:val="00384AA3"/>
    <w:rsid w:val="003860A1"/>
    <w:rsid w:val="003876DA"/>
    <w:rsid w:val="00387C7C"/>
    <w:rsid w:val="003A0795"/>
    <w:rsid w:val="003A0EE4"/>
    <w:rsid w:val="003A132C"/>
    <w:rsid w:val="003A42D7"/>
    <w:rsid w:val="003B12D8"/>
    <w:rsid w:val="003B5328"/>
    <w:rsid w:val="003C3434"/>
    <w:rsid w:val="003C427E"/>
    <w:rsid w:val="003C7146"/>
    <w:rsid w:val="003C7836"/>
    <w:rsid w:val="003C7CF0"/>
    <w:rsid w:val="003D027B"/>
    <w:rsid w:val="003D1513"/>
    <w:rsid w:val="003D164E"/>
    <w:rsid w:val="003D212D"/>
    <w:rsid w:val="003D4BF5"/>
    <w:rsid w:val="003E116D"/>
    <w:rsid w:val="003E13EE"/>
    <w:rsid w:val="003E166E"/>
    <w:rsid w:val="003E338F"/>
    <w:rsid w:val="003E380E"/>
    <w:rsid w:val="003E4D5F"/>
    <w:rsid w:val="003E6F0D"/>
    <w:rsid w:val="003F33A7"/>
    <w:rsid w:val="004006E2"/>
    <w:rsid w:val="00400E6F"/>
    <w:rsid w:val="004022C1"/>
    <w:rsid w:val="004067C2"/>
    <w:rsid w:val="004159C3"/>
    <w:rsid w:val="00416756"/>
    <w:rsid w:val="004175CB"/>
    <w:rsid w:val="004202BB"/>
    <w:rsid w:val="0042799A"/>
    <w:rsid w:val="00432660"/>
    <w:rsid w:val="004326EA"/>
    <w:rsid w:val="0043291B"/>
    <w:rsid w:val="00437D35"/>
    <w:rsid w:val="00442115"/>
    <w:rsid w:val="004455D1"/>
    <w:rsid w:val="00446835"/>
    <w:rsid w:val="00452373"/>
    <w:rsid w:val="00452F3D"/>
    <w:rsid w:val="004543D6"/>
    <w:rsid w:val="004544BC"/>
    <w:rsid w:val="00455EC0"/>
    <w:rsid w:val="00456083"/>
    <w:rsid w:val="00461567"/>
    <w:rsid w:val="00464A6E"/>
    <w:rsid w:val="004668A3"/>
    <w:rsid w:val="0047088D"/>
    <w:rsid w:val="00471731"/>
    <w:rsid w:val="004718B5"/>
    <w:rsid w:val="004731B3"/>
    <w:rsid w:val="0047485C"/>
    <w:rsid w:val="00477014"/>
    <w:rsid w:val="0048356C"/>
    <w:rsid w:val="004849CC"/>
    <w:rsid w:val="0048620F"/>
    <w:rsid w:val="00487E53"/>
    <w:rsid w:val="00491D24"/>
    <w:rsid w:val="00495BA3"/>
    <w:rsid w:val="004966EE"/>
    <w:rsid w:val="004A3E14"/>
    <w:rsid w:val="004A4385"/>
    <w:rsid w:val="004A5B32"/>
    <w:rsid w:val="004B04D7"/>
    <w:rsid w:val="004B1467"/>
    <w:rsid w:val="004B2540"/>
    <w:rsid w:val="004B533C"/>
    <w:rsid w:val="004C1907"/>
    <w:rsid w:val="004C3B02"/>
    <w:rsid w:val="004C3CF6"/>
    <w:rsid w:val="004C596E"/>
    <w:rsid w:val="004C6680"/>
    <w:rsid w:val="004D36D2"/>
    <w:rsid w:val="004D4C45"/>
    <w:rsid w:val="004D7BD1"/>
    <w:rsid w:val="004E20A7"/>
    <w:rsid w:val="004E5707"/>
    <w:rsid w:val="004E6F17"/>
    <w:rsid w:val="004F0230"/>
    <w:rsid w:val="004F11EA"/>
    <w:rsid w:val="004F4102"/>
    <w:rsid w:val="004F620B"/>
    <w:rsid w:val="004F6A49"/>
    <w:rsid w:val="00501DC7"/>
    <w:rsid w:val="0050267B"/>
    <w:rsid w:val="005056C7"/>
    <w:rsid w:val="00505F03"/>
    <w:rsid w:val="00506B6B"/>
    <w:rsid w:val="0050777B"/>
    <w:rsid w:val="005100D5"/>
    <w:rsid w:val="00510950"/>
    <w:rsid w:val="0051480B"/>
    <w:rsid w:val="005150DD"/>
    <w:rsid w:val="005158CE"/>
    <w:rsid w:val="00516B1B"/>
    <w:rsid w:val="00516CEC"/>
    <w:rsid w:val="00516FDB"/>
    <w:rsid w:val="0052125D"/>
    <w:rsid w:val="0052231F"/>
    <w:rsid w:val="00524B9F"/>
    <w:rsid w:val="00524DAC"/>
    <w:rsid w:val="00526108"/>
    <w:rsid w:val="00526137"/>
    <w:rsid w:val="005272B7"/>
    <w:rsid w:val="005333B0"/>
    <w:rsid w:val="005349C5"/>
    <w:rsid w:val="00537EE8"/>
    <w:rsid w:val="00541E3E"/>
    <w:rsid w:val="005462F3"/>
    <w:rsid w:val="0055186D"/>
    <w:rsid w:val="00553068"/>
    <w:rsid w:val="005561FD"/>
    <w:rsid w:val="00556265"/>
    <w:rsid w:val="00557CD5"/>
    <w:rsid w:val="00565A79"/>
    <w:rsid w:val="0057043F"/>
    <w:rsid w:val="00570A05"/>
    <w:rsid w:val="00576845"/>
    <w:rsid w:val="00580D85"/>
    <w:rsid w:val="0058124C"/>
    <w:rsid w:val="00581BCB"/>
    <w:rsid w:val="005842EC"/>
    <w:rsid w:val="005859CF"/>
    <w:rsid w:val="005861D1"/>
    <w:rsid w:val="00586790"/>
    <w:rsid w:val="005900A7"/>
    <w:rsid w:val="00591ABC"/>
    <w:rsid w:val="00592430"/>
    <w:rsid w:val="00594FA3"/>
    <w:rsid w:val="00595131"/>
    <w:rsid w:val="00596C28"/>
    <w:rsid w:val="0059783C"/>
    <w:rsid w:val="005A066D"/>
    <w:rsid w:val="005A0C48"/>
    <w:rsid w:val="005A376D"/>
    <w:rsid w:val="005A3F63"/>
    <w:rsid w:val="005B34E6"/>
    <w:rsid w:val="005B35BE"/>
    <w:rsid w:val="005B4537"/>
    <w:rsid w:val="005B75C8"/>
    <w:rsid w:val="005C3AE7"/>
    <w:rsid w:val="005C5690"/>
    <w:rsid w:val="005D2B24"/>
    <w:rsid w:val="005D342A"/>
    <w:rsid w:val="005D3B25"/>
    <w:rsid w:val="005D59AA"/>
    <w:rsid w:val="005D7265"/>
    <w:rsid w:val="005E008D"/>
    <w:rsid w:val="005E02B7"/>
    <w:rsid w:val="005F171E"/>
    <w:rsid w:val="005F2769"/>
    <w:rsid w:val="005F41FD"/>
    <w:rsid w:val="005F46F4"/>
    <w:rsid w:val="005F633E"/>
    <w:rsid w:val="005F6531"/>
    <w:rsid w:val="006004B8"/>
    <w:rsid w:val="00601952"/>
    <w:rsid w:val="00605FF3"/>
    <w:rsid w:val="00610D12"/>
    <w:rsid w:val="00612B9E"/>
    <w:rsid w:val="00613231"/>
    <w:rsid w:val="006153A9"/>
    <w:rsid w:val="00615A17"/>
    <w:rsid w:val="00621A44"/>
    <w:rsid w:val="00626FE9"/>
    <w:rsid w:val="0062711B"/>
    <w:rsid w:val="00627AE7"/>
    <w:rsid w:val="006312C8"/>
    <w:rsid w:val="00641649"/>
    <w:rsid w:val="00643C48"/>
    <w:rsid w:val="00647326"/>
    <w:rsid w:val="0064751F"/>
    <w:rsid w:val="006475E6"/>
    <w:rsid w:val="00653857"/>
    <w:rsid w:val="00654D3F"/>
    <w:rsid w:val="00654F47"/>
    <w:rsid w:val="00660D80"/>
    <w:rsid w:val="00663E44"/>
    <w:rsid w:val="006656CD"/>
    <w:rsid w:val="00667672"/>
    <w:rsid w:val="00670209"/>
    <w:rsid w:val="00671F76"/>
    <w:rsid w:val="006734B4"/>
    <w:rsid w:val="006764B0"/>
    <w:rsid w:val="00677CB2"/>
    <w:rsid w:val="00682B50"/>
    <w:rsid w:val="00683BED"/>
    <w:rsid w:val="00696B3E"/>
    <w:rsid w:val="00697EC8"/>
    <w:rsid w:val="006A0E33"/>
    <w:rsid w:val="006A4CB3"/>
    <w:rsid w:val="006A548E"/>
    <w:rsid w:val="006A5E5E"/>
    <w:rsid w:val="006A6F45"/>
    <w:rsid w:val="006B09DE"/>
    <w:rsid w:val="006B1D41"/>
    <w:rsid w:val="006B7865"/>
    <w:rsid w:val="006B7E55"/>
    <w:rsid w:val="006C3518"/>
    <w:rsid w:val="006C4027"/>
    <w:rsid w:val="006C6155"/>
    <w:rsid w:val="006C6366"/>
    <w:rsid w:val="006C6813"/>
    <w:rsid w:val="006C7F36"/>
    <w:rsid w:val="006D00F1"/>
    <w:rsid w:val="006D2A29"/>
    <w:rsid w:val="006D5FFA"/>
    <w:rsid w:val="006D7378"/>
    <w:rsid w:val="006D7C15"/>
    <w:rsid w:val="006E0E2B"/>
    <w:rsid w:val="006E196E"/>
    <w:rsid w:val="006E21DE"/>
    <w:rsid w:val="006E289E"/>
    <w:rsid w:val="006E4F62"/>
    <w:rsid w:val="006E7281"/>
    <w:rsid w:val="006F0DD2"/>
    <w:rsid w:val="006F3680"/>
    <w:rsid w:val="006F3712"/>
    <w:rsid w:val="006F5442"/>
    <w:rsid w:val="006F563F"/>
    <w:rsid w:val="006F5CD6"/>
    <w:rsid w:val="006F7060"/>
    <w:rsid w:val="0070000D"/>
    <w:rsid w:val="0070424E"/>
    <w:rsid w:val="00706C1D"/>
    <w:rsid w:val="0071175C"/>
    <w:rsid w:val="00712664"/>
    <w:rsid w:val="007177C6"/>
    <w:rsid w:val="00722168"/>
    <w:rsid w:val="00725015"/>
    <w:rsid w:val="007311DF"/>
    <w:rsid w:val="0073216F"/>
    <w:rsid w:val="00733D5D"/>
    <w:rsid w:val="00736AB8"/>
    <w:rsid w:val="0074159A"/>
    <w:rsid w:val="00745827"/>
    <w:rsid w:val="007464B5"/>
    <w:rsid w:val="00747855"/>
    <w:rsid w:val="007509CF"/>
    <w:rsid w:val="00752C23"/>
    <w:rsid w:val="0075624F"/>
    <w:rsid w:val="007659C5"/>
    <w:rsid w:val="0077358F"/>
    <w:rsid w:val="00780455"/>
    <w:rsid w:val="00781DEF"/>
    <w:rsid w:val="00782699"/>
    <w:rsid w:val="0078454E"/>
    <w:rsid w:val="00784C91"/>
    <w:rsid w:val="007861BD"/>
    <w:rsid w:val="00786DF6"/>
    <w:rsid w:val="007930DC"/>
    <w:rsid w:val="00793298"/>
    <w:rsid w:val="0079607A"/>
    <w:rsid w:val="007961B3"/>
    <w:rsid w:val="007B2D40"/>
    <w:rsid w:val="007B329B"/>
    <w:rsid w:val="007B4FBC"/>
    <w:rsid w:val="007C2C73"/>
    <w:rsid w:val="007C5D6F"/>
    <w:rsid w:val="007D00A9"/>
    <w:rsid w:val="007D0A5C"/>
    <w:rsid w:val="007D1344"/>
    <w:rsid w:val="007D19ED"/>
    <w:rsid w:val="007D1B00"/>
    <w:rsid w:val="007D1F0F"/>
    <w:rsid w:val="007D3043"/>
    <w:rsid w:val="007D4B8C"/>
    <w:rsid w:val="007D5D26"/>
    <w:rsid w:val="007D77B9"/>
    <w:rsid w:val="007E010B"/>
    <w:rsid w:val="007E0C3C"/>
    <w:rsid w:val="007E312D"/>
    <w:rsid w:val="007E47A9"/>
    <w:rsid w:val="007E4A26"/>
    <w:rsid w:val="007E5DA5"/>
    <w:rsid w:val="007E79F1"/>
    <w:rsid w:val="007E7A21"/>
    <w:rsid w:val="007F2095"/>
    <w:rsid w:val="007F43F3"/>
    <w:rsid w:val="007F4A3F"/>
    <w:rsid w:val="007F4D1D"/>
    <w:rsid w:val="007F51BC"/>
    <w:rsid w:val="007F6203"/>
    <w:rsid w:val="007F7310"/>
    <w:rsid w:val="00801859"/>
    <w:rsid w:val="008047A5"/>
    <w:rsid w:val="00806FFA"/>
    <w:rsid w:val="008123CE"/>
    <w:rsid w:val="008139C1"/>
    <w:rsid w:val="00814F87"/>
    <w:rsid w:val="00816C57"/>
    <w:rsid w:val="0082190B"/>
    <w:rsid w:val="00827A3B"/>
    <w:rsid w:val="00831980"/>
    <w:rsid w:val="00836410"/>
    <w:rsid w:val="00841E84"/>
    <w:rsid w:val="00845180"/>
    <w:rsid w:val="008501BA"/>
    <w:rsid w:val="00850774"/>
    <w:rsid w:val="00855926"/>
    <w:rsid w:val="00856A2E"/>
    <w:rsid w:val="008573DA"/>
    <w:rsid w:val="008575AF"/>
    <w:rsid w:val="0086139D"/>
    <w:rsid w:val="0086221F"/>
    <w:rsid w:val="008639F7"/>
    <w:rsid w:val="00864246"/>
    <w:rsid w:val="00865C8B"/>
    <w:rsid w:val="00867F5C"/>
    <w:rsid w:val="00870F07"/>
    <w:rsid w:val="00873170"/>
    <w:rsid w:val="00874576"/>
    <w:rsid w:val="00880BBD"/>
    <w:rsid w:val="00881701"/>
    <w:rsid w:val="00884007"/>
    <w:rsid w:val="00885B50"/>
    <w:rsid w:val="00887D1A"/>
    <w:rsid w:val="00891446"/>
    <w:rsid w:val="00892687"/>
    <w:rsid w:val="00893031"/>
    <w:rsid w:val="008976F1"/>
    <w:rsid w:val="008A51FD"/>
    <w:rsid w:val="008A5AAD"/>
    <w:rsid w:val="008B06C9"/>
    <w:rsid w:val="008B0A4E"/>
    <w:rsid w:val="008B2207"/>
    <w:rsid w:val="008B2EF5"/>
    <w:rsid w:val="008B3564"/>
    <w:rsid w:val="008B43B4"/>
    <w:rsid w:val="008C0912"/>
    <w:rsid w:val="008C2193"/>
    <w:rsid w:val="008C2FFE"/>
    <w:rsid w:val="008C4493"/>
    <w:rsid w:val="008C4A5E"/>
    <w:rsid w:val="008C74E6"/>
    <w:rsid w:val="008D1897"/>
    <w:rsid w:val="008D215B"/>
    <w:rsid w:val="008D23B1"/>
    <w:rsid w:val="008D381A"/>
    <w:rsid w:val="008D5323"/>
    <w:rsid w:val="008D5F5F"/>
    <w:rsid w:val="008E3B78"/>
    <w:rsid w:val="008E67FF"/>
    <w:rsid w:val="008E78CD"/>
    <w:rsid w:val="008F02F0"/>
    <w:rsid w:val="008F06B4"/>
    <w:rsid w:val="008F49FA"/>
    <w:rsid w:val="008F60EB"/>
    <w:rsid w:val="008F6C6C"/>
    <w:rsid w:val="008F79EC"/>
    <w:rsid w:val="00900264"/>
    <w:rsid w:val="00906FC3"/>
    <w:rsid w:val="00911E86"/>
    <w:rsid w:val="00912597"/>
    <w:rsid w:val="009152F6"/>
    <w:rsid w:val="00916F91"/>
    <w:rsid w:val="0092498B"/>
    <w:rsid w:val="00924DFE"/>
    <w:rsid w:val="00931402"/>
    <w:rsid w:val="00933B9C"/>
    <w:rsid w:val="0093659A"/>
    <w:rsid w:val="009366D6"/>
    <w:rsid w:val="009379E6"/>
    <w:rsid w:val="0094259E"/>
    <w:rsid w:val="00944B21"/>
    <w:rsid w:val="00945D26"/>
    <w:rsid w:val="009515BE"/>
    <w:rsid w:val="00952572"/>
    <w:rsid w:val="00953A9F"/>
    <w:rsid w:val="00954EDE"/>
    <w:rsid w:val="009563B6"/>
    <w:rsid w:val="0096210E"/>
    <w:rsid w:val="009625AF"/>
    <w:rsid w:val="0096497F"/>
    <w:rsid w:val="00965687"/>
    <w:rsid w:val="009700E9"/>
    <w:rsid w:val="00973708"/>
    <w:rsid w:val="0097486D"/>
    <w:rsid w:val="00980A99"/>
    <w:rsid w:val="00982EA1"/>
    <w:rsid w:val="0098402A"/>
    <w:rsid w:val="00984E49"/>
    <w:rsid w:val="009852A9"/>
    <w:rsid w:val="00992E31"/>
    <w:rsid w:val="00993514"/>
    <w:rsid w:val="00995C2F"/>
    <w:rsid w:val="00995ECE"/>
    <w:rsid w:val="00997429"/>
    <w:rsid w:val="009A0591"/>
    <w:rsid w:val="009A262C"/>
    <w:rsid w:val="009A6ACC"/>
    <w:rsid w:val="009A77CA"/>
    <w:rsid w:val="009A7CF7"/>
    <w:rsid w:val="009B0723"/>
    <w:rsid w:val="009B0775"/>
    <w:rsid w:val="009B21BB"/>
    <w:rsid w:val="009B78C9"/>
    <w:rsid w:val="009C114E"/>
    <w:rsid w:val="009C1254"/>
    <w:rsid w:val="009C21BA"/>
    <w:rsid w:val="009C4B71"/>
    <w:rsid w:val="009C5B6F"/>
    <w:rsid w:val="009C68AF"/>
    <w:rsid w:val="009D0D68"/>
    <w:rsid w:val="009D408E"/>
    <w:rsid w:val="009D755A"/>
    <w:rsid w:val="009D767C"/>
    <w:rsid w:val="009E2E86"/>
    <w:rsid w:val="009E6023"/>
    <w:rsid w:val="009F0316"/>
    <w:rsid w:val="009F2B2B"/>
    <w:rsid w:val="00A0305A"/>
    <w:rsid w:val="00A042C8"/>
    <w:rsid w:val="00A064BA"/>
    <w:rsid w:val="00A0670A"/>
    <w:rsid w:val="00A072C6"/>
    <w:rsid w:val="00A118C1"/>
    <w:rsid w:val="00A12649"/>
    <w:rsid w:val="00A13510"/>
    <w:rsid w:val="00A14C49"/>
    <w:rsid w:val="00A1603E"/>
    <w:rsid w:val="00A16CD7"/>
    <w:rsid w:val="00A22119"/>
    <w:rsid w:val="00A22E46"/>
    <w:rsid w:val="00A244ED"/>
    <w:rsid w:val="00A246BE"/>
    <w:rsid w:val="00A263CA"/>
    <w:rsid w:val="00A30590"/>
    <w:rsid w:val="00A321C0"/>
    <w:rsid w:val="00A34364"/>
    <w:rsid w:val="00A347AC"/>
    <w:rsid w:val="00A3505E"/>
    <w:rsid w:val="00A3535A"/>
    <w:rsid w:val="00A3643D"/>
    <w:rsid w:val="00A409F9"/>
    <w:rsid w:val="00A4187B"/>
    <w:rsid w:val="00A426B6"/>
    <w:rsid w:val="00A46259"/>
    <w:rsid w:val="00A465B6"/>
    <w:rsid w:val="00A46FAE"/>
    <w:rsid w:val="00A47FED"/>
    <w:rsid w:val="00A51BF4"/>
    <w:rsid w:val="00A51E77"/>
    <w:rsid w:val="00A60793"/>
    <w:rsid w:val="00A6151A"/>
    <w:rsid w:val="00A636F0"/>
    <w:rsid w:val="00A63BDA"/>
    <w:rsid w:val="00A67A5A"/>
    <w:rsid w:val="00A70F46"/>
    <w:rsid w:val="00A71FE7"/>
    <w:rsid w:val="00A72B03"/>
    <w:rsid w:val="00A73D7A"/>
    <w:rsid w:val="00A76B76"/>
    <w:rsid w:val="00A77F19"/>
    <w:rsid w:val="00A84BBF"/>
    <w:rsid w:val="00A924DD"/>
    <w:rsid w:val="00A92F52"/>
    <w:rsid w:val="00A93591"/>
    <w:rsid w:val="00A956F9"/>
    <w:rsid w:val="00A97BFA"/>
    <w:rsid w:val="00AA14A8"/>
    <w:rsid w:val="00AA24C1"/>
    <w:rsid w:val="00AA5B0D"/>
    <w:rsid w:val="00AB3200"/>
    <w:rsid w:val="00AB44D7"/>
    <w:rsid w:val="00AC42FC"/>
    <w:rsid w:val="00AC6F73"/>
    <w:rsid w:val="00AC7566"/>
    <w:rsid w:val="00AD23F1"/>
    <w:rsid w:val="00AD3518"/>
    <w:rsid w:val="00AD4B60"/>
    <w:rsid w:val="00AD51E4"/>
    <w:rsid w:val="00AD6978"/>
    <w:rsid w:val="00AE0842"/>
    <w:rsid w:val="00AE33D4"/>
    <w:rsid w:val="00AE5F09"/>
    <w:rsid w:val="00AE62D5"/>
    <w:rsid w:val="00AE74D5"/>
    <w:rsid w:val="00AE77CB"/>
    <w:rsid w:val="00AF0766"/>
    <w:rsid w:val="00AF129E"/>
    <w:rsid w:val="00AF58FD"/>
    <w:rsid w:val="00AF69FA"/>
    <w:rsid w:val="00AF7BB3"/>
    <w:rsid w:val="00AF7C91"/>
    <w:rsid w:val="00B0439B"/>
    <w:rsid w:val="00B0685D"/>
    <w:rsid w:val="00B10B9A"/>
    <w:rsid w:val="00B10F36"/>
    <w:rsid w:val="00B10F6F"/>
    <w:rsid w:val="00B14C88"/>
    <w:rsid w:val="00B16F14"/>
    <w:rsid w:val="00B20A45"/>
    <w:rsid w:val="00B20FE2"/>
    <w:rsid w:val="00B2170D"/>
    <w:rsid w:val="00B21CAD"/>
    <w:rsid w:val="00B224E2"/>
    <w:rsid w:val="00B246DE"/>
    <w:rsid w:val="00B24B86"/>
    <w:rsid w:val="00B26B69"/>
    <w:rsid w:val="00B2719A"/>
    <w:rsid w:val="00B30180"/>
    <w:rsid w:val="00B33930"/>
    <w:rsid w:val="00B339C6"/>
    <w:rsid w:val="00B41C75"/>
    <w:rsid w:val="00B5093B"/>
    <w:rsid w:val="00B5251A"/>
    <w:rsid w:val="00B52A31"/>
    <w:rsid w:val="00B52D35"/>
    <w:rsid w:val="00B53124"/>
    <w:rsid w:val="00B53BED"/>
    <w:rsid w:val="00B55A43"/>
    <w:rsid w:val="00B576C3"/>
    <w:rsid w:val="00B6210A"/>
    <w:rsid w:val="00B669E0"/>
    <w:rsid w:val="00B72F48"/>
    <w:rsid w:val="00B74E2B"/>
    <w:rsid w:val="00B75BBF"/>
    <w:rsid w:val="00B76BBE"/>
    <w:rsid w:val="00B7719E"/>
    <w:rsid w:val="00B81C39"/>
    <w:rsid w:val="00B86587"/>
    <w:rsid w:val="00B90B81"/>
    <w:rsid w:val="00B90C9A"/>
    <w:rsid w:val="00B90ED2"/>
    <w:rsid w:val="00B91FE3"/>
    <w:rsid w:val="00B93C44"/>
    <w:rsid w:val="00B93D07"/>
    <w:rsid w:val="00B97EE3"/>
    <w:rsid w:val="00BA364E"/>
    <w:rsid w:val="00BA6878"/>
    <w:rsid w:val="00BB145F"/>
    <w:rsid w:val="00BB7470"/>
    <w:rsid w:val="00BC6145"/>
    <w:rsid w:val="00BC7024"/>
    <w:rsid w:val="00BD2B26"/>
    <w:rsid w:val="00BD420B"/>
    <w:rsid w:val="00BD5936"/>
    <w:rsid w:val="00BE1CCC"/>
    <w:rsid w:val="00BE2444"/>
    <w:rsid w:val="00BE360F"/>
    <w:rsid w:val="00BE5148"/>
    <w:rsid w:val="00BE544A"/>
    <w:rsid w:val="00BF1019"/>
    <w:rsid w:val="00BF1667"/>
    <w:rsid w:val="00BF1E16"/>
    <w:rsid w:val="00BF25A9"/>
    <w:rsid w:val="00BF2953"/>
    <w:rsid w:val="00BF3B46"/>
    <w:rsid w:val="00BF55EC"/>
    <w:rsid w:val="00C005A3"/>
    <w:rsid w:val="00C0208C"/>
    <w:rsid w:val="00C023D0"/>
    <w:rsid w:val="00C02DED"/>
    <w:rsid w:val="00C03B31"/>
    <w:rsid w:val="00C04E05"/>
    <w:rsid w:val="00C0534C"/>
    <w:rsid w:val="00C07F8B"/>
    <w:rsid w:val="00C102C2"/>
    <w:rsid w:val="00C12199"/>
    <w:rsid w:val="00C130DD"/>
    <w:rsid w:val="00C15601"/>
    <w:rsid w:val="00C15DAD"/>
    <w:rsid w:val="00C16083"/>
    <w:rsid w:val="00C174B8"/>
    <w:rsid w:val="00C21124"/>
    <w:rsid w:val="00C21503"/>
    <w:rsid w:val="00C21C0C"/>
    <w:rsid w:val="00C231FD"/>
    <w:rsid w:val="00C24F5C"/>
    <w:rsid w:val="00C24F70"/>
    <w:rsid w:val="00C27846"/>
    <w:rsid w:val="00C27BDC"/>
    <w:rsid w:val="00C30788"/>
    <w:rsid w:val="00C31754"/>
    <w:rsid w:val="00C34898"/>
    <w:rsid w:val="00C3546E"/>
    <w:rsid w:val="00C44835"/>
    <w:rsid w:val="00C46415"/>
    <w:rsid w:val="00C47CB7"/>
    <w:rsid w:val="00C50341"/>
    <w:rsid w:val="00C528F3"/>
    <w:rsid w:val="00C52BBC"/>
    <w:rsid w:val="00C53D4A"/>
    <w:rsid w:val="00C548F8"/>
    <w:rsid w:val="00C5504F"/>
    <w:rsid w:val="00C558AF"/>
    <w:rsid w:val="00C560C6"/>
    <w:rsid w:val="00C566B9"/>
    <w:rsid w:val="00C6257E"/>
    <w:rsid w:val="00C62FD3"/>
    <w:rsid w:val="00C63C23"/>
    <w:rsid w:val="00C64AD2"/>
    <w:rsid w:val="00C64F3A"/>
    <w:rsid w:val="00C66CA5"/>
    <w:rsid w:val="00C7295C"/>
    <w:rsid w:val="00C76C0B"/>
    <w:rsid w:val="00C76C25"/>
    <w:rsid w:val="00C8293B"/>
    <w:rsid w:val="00C84714"/>
    <w:rsid w:val="00C86F25"/>
    <w:rsid w:val="00C93984"/>
    <w:rsid w:val="00C96182"/>
    <w:rsid w:val="00C969CC"/>
    <w:rsid w:val="00C96E58"/>
    <w:rsid w:val="00C97C4E"/>
    <w:rsid w:val="00CA1327"/>
    <w:rsid w:val="00CA3861"/>
    <w:rsid w:val="00CB02D8"/>
    <w:rsid w:val="00CB0E60"/>
    <w:rsid w:val="00CB4AA7"/>
    <w:rsid w:val="00CB67F6"/>
    <w:rsid w:val="00CB67FF"/>
    <w:rsid w:val="00CB69AF"/>
    <w:rsid w:val="00CB6C5C"/>
    <w:rsid w:val="00CB771A"/>
    <w:rsid w:val="00CC047C"/>
    <w:rsid w:val="00CC1DE7"/>
    <w:rsid w:val="00CC263B"/>
    <w:rsid w:val="00CC2808"/>
    <w:rsid w:val="00CC5E70"/>
    <w:rsid w:val="00CC5EF0"/>
    <w:rsid w:val="00CC60D7"/>
    <w:rsid w:val="00CC64AD"/>
    <w:rsid w:val="00CC6C14"/>
    <w:rsid w:val="00CC7942"/>
    <w:rsid w:val="00CD09A3"/>
    <w:rsid w:val="00CD2882"/>
    <w:rsid w:val="00CE0160"/>
    <w:rsid w:val="00CE505B"/>
    <w:rsid w:val="00CE698C"/>
    <w:rsid w:val="00CE6B9D"/>
    <w:rsid w:val="00CE7AA5"/>
    <w:rsid w:val="00CE7B45"/>
    <w:rsid w:val="00CF30EC"/>
    <w:rsid w:val="00CF32F8"/>
    <w:rsid w:val="00CF77EA"/>
    <w:rsid w:val="00D01563"/>
    <w:rsid w:val="00D016A6"/>
    <w:rsid w:val="00D02BCC"/>
    <w:rsid w:val="00D032D2"/>
    <w:rsid w:val="00D06953"/>
    <w:rsid w:val="00D072D3"/>
    <w:rsid w:val="00D15356"/>
    <w:rsid w:val="00D25BA6"/>
    <w:rsid w:val="00D33EB3"/>
    <w:rsid w:val="00D40380"/>
    <w:rsid w:val="00D41032"/>
    <w:rsid w:val="00D45728"/>
    <w:rsid w:val="00D50E9C"/>
    <w:rsid w:val="00D50F6C"/>
    <w:rsid w:val="00D51284"/>
    <w:rsid w:val="00D608A6"/>
    <w:rsid w:val="00D61216"/>
    <w:rsid w:val="00D6685D"/>
    <w:rsid w:val="00D712D9"/>
    <w:rsid w:val="00D80465"/>
    <w:rsid w:val="00D86A94"/>
    <w:rsid w:val="00D87138"/>
    <w:rsid w:val="00D910FA"/>
    <w:rsid w:val="00D92367"/>
    <w:rsid w:val="00D93D6F"/>
    <w:rsid w:val="00DA2FF4"/>
    <w:rsid w:val="00DB06BC"/>
    <w:rsid w:val="00DB11E3"/>
    <w:rsid w:val="00DB61B1"/>
    <w:rsid w:val="00DB7059"/>
    <w:rsid w:val="00DC04F8"/>
    <w:rsid w:val="00DC105D"/>
    <w:rsid w:val="00DC3D13"/>
    <w:rsid w:val="00DC3E29"/>
    <w:rsid w:val="00DC6B1E"/>
    <w:rsid w:val="00DD001B"/>
    <w:rsid w:val="00DD0FC7"/>
    <w:rsid w:val="00DD2841"/>
    <w:rsid w:val="00DD4460"/>
    <w:rsid w:val="00DD5374"/>
    <w:rsid w:val="00DD650C"/>
    <w:rsid w:val="00DE1603"/>
    <w:rsid w:val="00DE20C4"/>
    <w:rsid w:val="00DE214E"/>
    <w:rsid w:val="00DE4F77"/>
    <w:rsid w:val="00DE5BD1"/>
    <w:rsid w:val="00DF1C9F"/>
    <w:rsid w:val="00DF2E23"/>
    <w:rsid w:val="00DF2E4B"/>
    <w:rsid w:val="00DF40A3"/>
    <w:rsid w:val="00DF57CB"/>
    <w:rsid w:val="00DF6127"/>
    <w:rsid w:val="00DF66C4"/>
    <w:rsid w:val="00DF741D"/>
    <w:rsid w:val="00E00D9A"/>
    <w:rsid w:val="00E02443"/>
    <w:rsid w:val="00E02B2E"/>
    <w:rsid w:val="00E0419E"/>
    <w:rsid w:val="00E06D9E"/>
    <w:rsid w:val="00E10405"/>
    <w:rsid w:val="00E10FBA"/>
    <w:rsid w:val="00E138EC"/>
    <w:rsid w:val="00E14552"/>
    <w:rsid w:val="00E153E8"/>
    <w:rsid w:val="00E22ACF"/>
    <w:rsid w:val="00E22B17"/>
    <w:rsid w:val="00E30D53"/>
    <w:rsid w:val="00E30DF3"/>
    <w:rsid w:val="00E31DCF"/>
    <w:rsid w:val="00E35FD3"/>
    <w:rsid w:val="00E36DA8"/>
    <w:rsid w:val="00E40C7F"/>
    <w:rsid w:val="00E4210D"/>
    <w:rsid w:val="00E43C31"/>
    <w:rsid w:val="00E44639"/>
    <w:rsid w:val="00E50E08"/>
    <w:rsid w:val="00E52850"/>
    <w:rsid w:val="00E5432A"/>
    <w:rsid w:val="00E55178"/>
    <w:rsid w:val="00E57A7A"/>
    <w:rsid w:val="00E57CAB"/>
    <w:rsid w:val="00E60F94"/>
    <w:rsid w:val="00E65BA2"/>
    <w:rsid w:val="00E6719C"/>
    <w:rsid w:val="00E67D27"/>
    <w:rsid w:val="00E70DBB"/>
    <w:rsid w:val="00E7125E"/>
    <w:rsid w:val="00E76396"/>
    <w:rsid w:val="00E7682E"/>
    <w:rsid w:val="00E77F7C"/>
    <w:rsid w:val="00E80A39"/>
    <w:rsid w:val="00E83DF0"/>
    <w:rsid w:val="00E847A9"/>
    <w:rsid w:val="00E84DEC"/>
    <w:rsid w:val="00E86EC0"/>
    <w:rsid w:val="00E9186E"/>
    <w:rsid w:val="00E922CA"/>
    <w:rsid w:val="00E95B3E"/>
    <w:rsid w:val="00E96985"/>
    <w:rsid w:val="00E96F6B"/>
    <w:rsid w:val="00EA0E70"/>
    <w:rsid w:val="00EA2600"/>
    <w:rsid w:val="00EA42DE"/>
    <w:rsid w:val="00EA4566"/>
    <w:rsid w:val="00EB75A9"/>
    <w:rsid w:val="00EC1430"/>
    <w:rsid w:val="00EC3F4C"/>
    <w:rsid w:val="00EC75FB"/>
    <w:rsid w:val="00EC776F"/>
    <w:rsid w:val="00EC7A3D"/>
    <w:rsid w:val="00ED02A3"/>
    <w:rsid w:val="00ED0E5D"/>
    <w:rsid w:val="00ED2187"/>
    <w:rsid w:val="00ED2CE2"/>
    <w:rsid w:val="00EE0EB8"/>
    <w:rsid w:val="00F07817"/>
    <w:rsid w:val="00F20DC2"/>
    <w:rsid w:val="00F20EF4"/>
    <w:rsid w:val="00F22D5A"/>
    <w:rsid w:val="00F27059"/>
    <w:rsid w:val="00F27698"/>
    <w:rsid w:val="00F276EF"/>
    <w:rsid w:val="00F27D9C"/>
    <w:rsid w:val="00F30DC5"/>
    <w:rsid w:val="00F3105F"/>
    <w:rsid w:val="00F326A8"/>
    <w:rsid w:val="00F3322D"/>
    <w:rsid w:val="00F36B4F"/>
    <w:rsid w:val="00F40B6B"/>
    <w:rsid w:val="00F41FED"/>
    <w:rsid w:val="00F44802"/>
    <w:rsid w:val="00F450B8"/>
    <w:rsid w:val="00F4767F"/>
    <w:rsid w:val="00F4779E"/>
    <w:rsid w:val="00F52758"/>
    <w:rsid w:val="00F54118"/>
    <w:rsid w:val="00F54C0C"/>
    <w:rsid w:val="00F64041"/>
    <w:rsid w:val="00F661FE"/>
    <w:rsid w:val="00F66427"/>
    <w:rsid w:val="00F67D87"/>
    <w:rsid w:val="00F708B9"/>
    <w:rsid w:val="00F70A6F"/>
    <w:rsid w:val="00F72B74"/>
    <w:rsid w:val="00F731D5"/>
    <w:rsid w:val="00F737FB"/>
    <w:rsid w:val="00F74EB8"/>
    <w:rsid w:val="00F75DB9"/>
    <w:rsid w:val="00F769CE"/>
    <w:rsid w:val="00F81F0A"/>
    <w:rsid w:val="00F826E0"/>
    <w:rsid w:val="00F83FA5"/>
    <w:rsid w:val="00F96225"/>
    <w:rsid w:val="00F96578"/>
    <w:rsid w:val="00FA2551"/>
    <w:rsid w:val="00FA2D67"/>
    <w:rsid w:val="00FA6A87"/>
    <w:rsid w:val="00FA7357"/>
    <w:rsid w:val="00FB5F5E"/>
    <w:rsid w:val="00FC1002"/>
    <w:rsid w:val="00FC55C7"/>
    <w:rsid w:val="00FC6CB2"/>
    <w:rsid w:val="00FC6F22"/>
    <w:rsid w:val="00FC745C"/>
    <w:rsid w:val="00FC7908"/>
    <w:rsid w:val="00FD07F9"/>
    <w:rsid w:val="00FD2A9D"/>
    <w:rsid w:val="00FD5028"/>
    <w:rsid w:val="00FD6D4D"/>
    <w:rsid w:val="00FD7BC8"/>
    <w:rsid w:val="00FE0A81"/>
    <w:rsid w:val="00FE13ED"/>
    <w:rsid w:val="00FF20E7"/>
    <w:rsid w:val="00FF24A8"/>
    <w:rsid w:val="00FF4248"/>
    <w:rsid w:val="00FF6EFD"/>
    <w:rsid w:val="00FF7791"/>
    <w:rsid w:val="00FF7C9E"/>
    <w:rsid w:val="091F8ECA"/>
    <w:rsid w:val="3AF5D8E1"/>
    <w:rsid w:val="3BFA9C58"/>
    <w:rsid w:val="3C77B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38493ED-7FF7-450A-A6F1-FC4713EC7AB4}"/>
  <w14:docId w14:val="559443C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semiHidden="1" w:unhideWhenUsed="1" w:qFormat="1"/>
    <w:lsdException w:name="heading 9" w:uiPriority="9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semiHidden="1" w:unhideWhenUsed="1" w:qFormat="1"/>
    <w:lsdException w:name="table of figures" w:uiPriority="99"/>
    <w:lsdException w:name="envelope return" w:uiPriority="99"/>
    <w:lsdException w:name="footnote reference" w:uiPriority="99"/>
    <w:lsdException w:name="endnote reference" w:uiPriority="99"/>
    <w:lsdException w:name="endnote text" w:uiPriority="99"/>
    <w:lsdException w:name="macro" w:uiPriority="99"/>
    <w:lsdException w:name="List Bullet" w:uiPriority="7" w:qFormat="1"/>
    <w:lsdException w:name="List Number" w:uiPriority="5" w:qFormat="1"/>
    <w:lsdException w:name="Title" w:uiPriority="99" w:qFormat="1"/>
    <w:lsdException w:name="Body Text" w:uiPriority="99"/>
    <w:lsdException w:name="Subtitle" w:uiPriority="99" w:qFormat="1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Code" w:uiPriority="99"/>
    <w:lsdException w:name="HTML Keyboard" w:uiPriority="99"/>
    <w:lsdException w:name="HTML Preformatted" w:uiPriority="99"/>
    <w:lsdException w:name="HTML Typewriter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uiPriority="99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9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ind w:left="1416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sz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573DA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9D755A"/>
    <w:pPr>
      <w:keepNext/>
      <w:widowControl w:val="0"/>
      <w:tabs>
        <w:tab w:val="num" w:pos="360"/>
      </w:tabs>
      <w:suppressAutoHyphens/>
      <w:ind w:left="360" w:hanging="360"/>
      <w:jc w:val="center"/>
      <w:outlineLvl w:val="7"/>
    </w:pPr>
    <w:rPr>
      <w:rFonts w:ascii="Arial" w:hAnsi="Arial" w:eastAsia="SimSun" w:cs="Arial"/>
      <w:b/>
      <w:bCs/>
      <w:color w:val="000000"/>
      <w:kern w:val="2"/>
      <w:sz w:val="24"/>
      <w:szCs w:val="24"/>
      <w:lang w:eastAsia="hi-IN" w:bidi="hi-IN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841E84"/>
    <w:pPr>
      <w:keepNext/>
      <w:keepLines/>
      <w:spacing w:before="40" w:line="264" w:lineRule="auto"/>
      <w:ind w:left="1584" w:hanging="1584"/>
      <w:outlineLvl w:val="8"/>
    </w:pPr>
    <w:rPr>
      <w:rFonts w:ascii="Constantia" w:hAnsi="Constantia"/>
      <w:i/>
      <w:iCs/>
      <w:color w:val="272727"/>
      <w:sz w:val="22"/>
      <w:szCs w:val="21"/>
      <w:lang w:eastAsia="ja-JP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</w:style>
  <w:style w:type="paragraph" w:styleId="ZnakZnakZnakZnak" w:customStyle="1">
    <w:name w:val=" Znak Znak Znak Znak"/>
    <w:basedOn w:val="Normalny"/>
    <w:rsid w:val="00A72B0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b/>
      <w:sz w:val="4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ind w:left="75"/>
    </w:pPr>
    <w:rPr>
      <w:sz w:val="24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sz w:val="24"/>
    </w:rPr>
  </w:style>
  <w:style w:type="character" w:styleId="Tekstpodstawowy3Znak" w:customStyle="1">
    <w:name w:val="Tekst podstawowy 3 Znak"/>
    <w:link w:val="Tekstpodstawowy3"/>
    <w:uiPriority w:val="99"/>
    <w:rsid w:val="00164A61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Pr>
      <w:sz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60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  <w:jc w:val="both"/>
    </w:pPr>
    <w:rPr>
      <w:rFonts w:ascii="Arial Unicode MS" w:hAnsi="Arial Unicode MS" w:eastAsia="Arial Unicode MS" w:cs="Arial Unicode MS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/>
      <w:sz w:val="16"/>
      <w:szCs w:val="16"/>
      <w:lang w:val="x-none" w:eastAsia="x-none"/>
    </w:rPr>
  </w:style>
  <w:style w:type="paragraph" w:styleId="Skrconyadreszwrotny" w:customStyle="1">
    <w:name w:val="Skrócony adres zwrotny"/>
    <w:basedOn w:val="Normalny"/>
    <w:rPr>
      <w:sz w:val="24"/>
    </w:rPr>
  </w:style>
  <w:style w:type="paragraph" w:styleId="Lista-kontynuacja2">
    <w:name w:val="List Continue 2"/>
    <w:basedOn w:val="Lista-kontynuacja"/>
    <w:pPr>
      <w:spacing w:after="160"/>
      <w:ind w:left="1080" w:hanging="360"/>
    </w:pPr>
  </w:style>
  <w:style w:type="paragraph" w:styleId="Lista-kontynuacja">
    <w:name w:val="List Continue"/>
    <w:basedOn w:val="Normalny"/>
    <w:pPr>
      <w:spacing w:after="120"/>
      <w:ind w:left="283"/>
    </w:pPr>
  </w:style>
  <w:style w:type="character" w:styleId="Pogrubienie">
    <w:name w:val="Strong"/>
    <w:uiPriority w:val="22"/>
    <w:qFormat/>
    <w:rPr>
      <w:b/>
    </w:rPr>
  </w:style>
  <w:style w:type="paragraph" w:styleId="ust" w:customStyle="1">
    <w:name w:val="ust"/>
    <w:pPr>
      <w:spacing w:before="60" w:after="60"/>
      <w:ind w:left="426" w:hanging="284"/>
      <w:jc w:val="both"/>
    </w:pPr>
    <w:rPr>
      <w:sz w:val="24"/>
      <w:szCs w:val="24"/>
      <w:lang w:eastAsia="pl-PL"/>
    </w:rPr>
  </w:style>
  <w:style w:type="paragraph" w:styleId="pkt" w:customStyle="1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lit" w:customStyle="1">
    <w:name w:val="lit"/>
    <w:pPr>
      <w:spacing w:before="60" w:after="60"/>
      <w:ind w:left="1281" w:hanging="272"/>
      <w:jc w:val="both"/>
    </w:pPr>
    <w:rPr>
      <w:sz w:val="24"/>
      <w:szCs w:val="24"/>
      <w:lang w:eastAsia="pl-PL"/>
    </w:rPr>
  </w:style>
  <w:style w:type="paragraph" w:styleId="NormalTable" w:customStyle="1">
    <w:name w:val="Normal Table0"/>
    <w:rPr>
      <w:sz w:val="24"/>
      <w:lang w:eastAsia="pl-PL"/>
    </w:rPr>
  </w:style>
  <w:style w:type="paragraph" w:styleId="Default" w:customStyle="1">
    <w:name w:val="Default"/>
    <w:basedOn w:val="Normalny"/>
    <w:pPr>
      <w:widowControl w:val="0"/>
      <w:autoSpaceDE w:val="0"/>
      <w:autoSpaceDN w:val="0"/>
      <w:adjustRightInd w:val="0"/>
    </w:pPr>
    <w:rPr>
      <w:sz w:val="24"/>
      <w:szCs w:val="24"/>
      <w:lang/>
    </w:rPr>
  </w:style>
  <w:style w:type="table" w:styleId="Tabela-Siatka">
    <w:name w:val="Table Grid"/>
    <w:basedOn w:val="Standardowy"/>
    <w:uiPriority w:val="99"/>
    <w:rsid w:val="009737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l23" w:customStyle="1">
    <w:name w:val="xl23"/>
    <w:basedOn w:val="Normalny"/>
    <w:rsid w:val="00E43C31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styleId="Hipercze">
    <w:name w:val="Hyperlink"/>
    <w:uiPriority w:val="99"/>
    <w:rsid w:val="00E43C31"/>
    <w:rPr>
      <w:color w:val="0000FF"/>
      <w:u w:val="single"/>
    </w:rPr>
  </w:style>
  <w:style w:type="character" w:styleId="UyteHipercze">
    <w:name w:val="FollowedHyperlink"/>
    <w:uiPriority w:val="99"/>
    <w:rsid w:val="00E43C31"/>
    <w:rPr>
      <w:color w:val="800080"/>
      <w:u w:val="single"/>
    </w:rPr>
  </w:style>
  <w:style w:type="paragraph" w:styleId="Standard" w:customStyle="1">
    <w:name w:val="Standard"/>
    <w:rsid w:val="008F6C6C"/>
    <w:pPr>
      <w:widowControl w:val="0"/>
    </w:pPr>
    <w:rPr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A67A5A"/>
    <w:pPr>
      <w:suppressAutoHyphens/>
      <w:jc w:val="center"/>
    </w:pPr>
    <w:rPr>
      <w:rFonts w:ascii="Bookman Old Style" w:hAnsi="Bookman Old Style"/>
      <w:b/>
      <w:sz w:val="24"/>
      <w:lang w:val="x-none" w:eastAsia="ar-SA"/>
    </w:rPr>
  </w:style>
  <w:style w:type="paragraph" w:styleId="Tytu">
    <w:name w:val="Title"/>
    <w:basedOn w:val="Normalny"/>
    <w:link w:val="TytuZnak"/>
    <w:uiPriority w:val="99"/>
    <w:qFormat/>
    <w:rsid w:val="00C528F3"/>
    <w:pPr>
      <w:jc w:val="center"/>
    </w:pPr>
    <w:rPr>
      <w:rFonts w:ascii="Bookman Old Style" w:hAnsi="Bookman Old Style"/>
      <w:b/>
      <w:sz w:val="24"/>
      <w:lang w:val="x-none" w:eastAsia="x-none"/>
    </w:rPr>
  </w:style>
  <w:style w:type="paragraph" w:styleId="Znak" w:customStyle="1">
    <w:name w:val=" Znak"/>
    <w:basedOn w:val="Normalny"/>
    <w:rsid w:val="00E96F6B"/>
    <w:pPr>
      <w:tabs>
        <w:tab w:val="left" w:pos="709"/>
      </w:tabs>
    </w:pPr>
    <w:rPr>
      <w:rFonts w:ascii="Tahoma" w:hAnsi="Tahoma"/>
      <w:sz w:val="24"/>
      <w:szCs w:val="24"/>
    </w:rPr>
  </w:style>
  <w:style w:type="character" w:styleId="TekstpodstawowyZnak" w:customStyle="1">
    <w:name w:val="Tekst podstawowy Znak"/>
    <w:link w:val="Tekstpodstawowy"/>
    <w:uiPriority w:val="99"/>
    <w:locked/>
    <w:rsid w:val="00E96F6B"/>
    <w:rPr>
      <w:b/>
      <w:sz w:val="40"/>
      <w:lang w:val="pl-PL" w:eastAsia="pl-PL" w:bidi="ar-SA"/>
    </w:rPr>
  </w:style>
  <w:style w:type="paragraph" w:styleId="Bezodstpw">
    <w:name w:val="No Spacing"/>
    <w:uiPriority w:val="99"/>
    <w:qFormat/>
    <w:rsid w:val="003521D8"/>
    <w:rPr>
      <w:rFonts w:ascii="Calibri" w:hAnsi="Calibri" w:eastAsia="Calibri"/>
      <w:sz w:val="22"/>
      <w:szCs w:val="22"/>
      <w:lang w:eastAsia="en-US"/>
    </w:rPr>
  </w:style>
  <w:style w:type="paragraph" w:styleId="TableText" w:customStyle="1">
    <w:name w:val="Table Text"/>
    <w:rsid w:val="00BB145F"/>
    <w:pPr>
      <w:autoSpaceDE w:val="0"/>
      <w:autoSpaceDN w:val="0"/>
      <w:adjustRightInd w:val="0"/>
    </w:pPr>
    <w:rPr>
      <w:rFonts w:ascii="Arial" w:hAnsi="Arial" w:cs="Arial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D09A3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Zawartotabeli" w:customStyle="1">
    <w:name w:val="Zawartość tabeli"/>
    <w:basedOn w:val="Normalny"/>
    <w:rsid w:val="00F72B74"/>
    <w:pPr>
      <w:suppressLineNumbers/>
      <w:suppressAutoHyphens/>
    </w:pPr>
    <w:rPr>
      <w:lang w:eastAsia="hi-IN" w:bidi="hi-IN"/>
    </w:rPr>
  </w:style>
  <w:style w:type="character" w:styleId="Nagwek1Znak" w:customStyle="1">
    <w:name w:val="Nagłówek 1 Znak"/>
    <w:link w:val="Nagwek1"/>
    <w:uiPriority w:val="99"/>
    <w:rsid w:val="00A13510"/>
    <w:rPr>
      <w:b/>
      <w:sz w:val="32"/>
      <w:lang w:val="pl-PL" w:eastAsia="pl-PL" w:bidi="ar-SA"/>
    </w:rPr>
  </w:style>
  <w:style w:type="paragraph" w:styleId="Tabelapozycja" w:customStyle="1">
    <w:name w:val="Tabela pozycja"/>
    <w:basedOn w:val="Normalny"/>
    <w:rsid w:val="00A13510"/>
    <w:rPr>
      <w:rFonts w:ascii="Arial" w:hAnsi="Arial" w:eastAsia="MS Outlook"/>
      <w:sz w:val="22"/>
    </w:rPr>
  </w:style>
  <w:style w:type="character" w:styleId="attributenametext" w:customStyle="1">
    <w:name w:val="attribute_name_text"/>
    <w:basedOn w:val="Domylnaczcionkaakapitu"/>
    <w:rsid w:val="00A13510"/>
  </w:style>
  <w:style w:type="character" w:styleId="Nagwek2Znak" w:customStyle="1">
    <w:name w:val="Nagłówek 2 Znak"/>
    <w:link w:val="Nagwek2"/>
    <w:uiPriority w:val="99"/>
    <w:rsid w:val="00B21CAD"/>
    <w:rPr>
      <w:b/>
      <w:sz w:val="24"/>
    </w:rPr>
  </w:style>
  <w:style w:type="character" w:styleId="Nagwek3Znak" w:customStyle="1">
    <w:name w:val="Nagłówek 3 Znak"/>
    <w:link w:val="Nagwek3"/>
    <w:uiPriority w:val="99"/>
    <w:rsid w:val="00B21CAD"/>
    <w:rPr>
      <w:b/>
      <w:sz w:val="28"/>
    </w:rPr>
  </w:style>
  <w:style w:type="character" w:styleId="Nagwek4Znak" w:customStyle="1">
    <w:name w:val="Nagłówek 4 Znak"/>
    <w:link w:val="Nagwek4"/>
    <w:uiPriority w:val="99"/>
    <w:rsid w:val="00B21CAD"/>
    <w:rPr>
      <w:sz w:val="24"/>
    </w:rPr>
  </w:style>
  <w:style w:type="character" w:styleId="Nagwek5Znak" w:customStyle="1">
    <w:name w:val="Nagłówek 5 Znak"/>
    <w:link w:val="Nagwek5"/>
    <w:uiPriority w:val="99"/>
    <w:rsid w:val="00B21CAD"/>
    <w:rPr>
      <w:sz w:val="24"/>
    </w:rPr>
  </w:style>
  <w:style w:type="character" w:styleId="Nagwek6Znak" w:customStyle="1">
    <w:name w:val="Nagłówek 6 Znak"/>
    <w:link w:val="Nagwek6"/>
    <w:uiPriority w:val="99"/>
    <w:rsid w:val="00B21CAD"/>
    <w:rPr>
      <w:b/>
      <w:bCs/>
      <w:sz w:val="22"/>
      <w:szCs w:val="22"/>
    </w:rPr>
  </w:style>
  <w:style w:type="character" w:styleId="Nagwek7Znak" w:customStyle="1">
    <w:name w:val="Nagłówek 7 Znak"/>
    <w:link w:val="Nagwek7"/>
    <w:uiPriority w:val="99"/>
    <w:rsid w:val="00B21CAD"/>
    <w:rPr>
      <w:sz w:val="24"/>
      <w:szCs w:val="24"/>
    </w:rPr>
  </w:style>
  <w:style w:type="character" w:styleId="StopkaZnak" w:customStyle="1">
    <w:name w:val="Stopka Znak"/>
    <w:link w:val="Stopka"/>
    <w:uiPriority w:val="99"/>
    <w:rsid w:val="00B21CAD"/>
    <w:rPr>
      <w:sz w:val="28"/>
    </w:rPr>
  </w:style>
  <w:style w:type="character" w:styleId="TekstpodstawowywcityZnak" w:customStyle="1">
    <w:name w:val="Tekst podstawowy wcięty Znak"/>
    <w:link w:val="Tekstpodstawowywcity"/>
    <w:rsid w:val="00B21CAD"/>
    <w:rPr>
      <w:sz w:val="24"/>
    </w:rPr>
  </w:style>
  <w:style w:type="character" w:styleId="Tekstpodstawowy2Znak" w:customStyle="1">
    <w:name w:val="Tekst podstawowy 2 Znak"/>
    <w:link w:val="Tekstpodstawowy2"/>
    <w:rsid w:val="00B21CAD"/>
    <w:rPr>
      <w:sz w:val="24"/>
    </w:rPr>
  </w:style>
  <w:style w:type="character" w:styleId="Tekstpodstawowywcity3Znak" w:customStyle="1">
    <w:name w:val="Tekst podstawowy wcięty 3 Znak"/>
    <w:link w:val="Tekstpodstawowywcity3"/>
    <w:uiPriority w:val="99"/>
    <w:rsid w:val="00B21CAD"/>
    <w:rPr>
      <w:sz w:val="24"/>
    </w:rPr>
  </w:style>
  <w:style w:type="character" w:styleId="NagwekZnak" w:customStyle="1">
    <w:name w:val="Nagłówek Znak"/>
    <w:aliases w:val="Nagłówek strony Znak"/>
    <w:link w:val="Nagwek"/>
    <w:uiPriority w:val="99"/>
    <w:rsid w:val="00B21CAD"/>
  </w:style>
  <w:style w:type="character" w:styleId="Tekstpodstawowywcity2Znak" w:customStyle="1">
    <w:name w:val="Tekst podstawowy wcięty 2 Znak"/>
    <w:link w:val="Tekstpodstawowywcity2"/>
    <w:rsid w:val="00B21CAD"/>
  </w:style>
  <w:style w:type="character" w:styleId="TekstdymkaZnak" w:customStyle="1">
    <w:name w:val="Tekst dymka Znak"/>
    <w:link w:val="Tekstdymka"/>
    <w:uiPriority w:val="99"/>
    <w:semiHidden/>
    <w:rsid w:val="00B21CAD"/>
    <w:rPr>
      <w:rFonts w:ascii="Tahoma" w:hAnsi="Tahoma" w:cs="Tahoma"/>
      <w:sz w:val="16"/>
      <w:szCs w:val="16"/>
    </w:rPr>
  </w:style>
  <w:style w:type="character" w:styleId="PodtytuZnak" w:customStyle="1">
    <w:name w:val="Podtytuł Znak"/>
    <w:link w:val="Podtytu"/>
    <w:uiPriority w:val="99"/>
    <w:rsid w:val="00B21CAD"/>
    <w:rPr>
      <w:rFonts w:ascii="Bookman Old Style" w:hAnsi="Bookman Old Style"/>
      <w:b/>
      <w:sz w:val="24"/>
      <w:lang w:eastAsia="ar-SA"/>
    </w:rPr>
  </w:style>
  <w:style w:type="character" w:styleId="TytuZnak" w:customStyle="1">
    <w:name w:val="Tytuł Znak"/>
    <w:link w:val="Tytu"/>
    <w:uiPriority w:val="99"/>
    <w:rsid w:val="00B21CAD"/>
    <w:rPr>
      <w:rFonts w:ascii="Bookman Old Style" w:hAnsi="Bookman Old Style"/>
      <w:b/>
      <w:sz w:val="24"/>
    </w:rPr>
  </w:style>
  <w:style w:type="paragraph" w:styleId="1" w:customStyle="1">
    <w:name w:val="1"/>
    <w:basedOn w:val="Normalny"/>
    <w:rsid w:val="00471731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Znak0" w:customStyle="1">
    <w:name w:val="Znak"/>
    <w:basedOn w:val="Normalny"/>
    <w:rsid w:val="00471731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ableContents" w:customStyle="1">
    <w:name w:val="Table Contents"/>
    <w:basedOn w:val="Normalny"/>
    <w:rsid w:val="00471731"/>
    <w:pPr>
      <w:suppressLineNumbers/>
      <w:suppressAutoHyphens/>
    </w:pPr>
    <w:rPr>
      <w:sz w:val="24"/>
      <w:szCs w:val="24"/>
    </w:rPr>
  </w:style>
  <w:style w:type="character" w:styleId="innerpricevalue" w:customStyle="1">
    <w:name w:val="innerpricevalue"/>
    <w:rsid w:val="00471731"/>
  </w:style>
  <w:style w:type="numbering" w:styleId="Bezlisty1" w:customStyle="1">
    <w:name w:val="Bez listy1"/>
    <w:next w:val="Bezlisty"/>
    <w:uiPriority w:val="99"/>
    <w:semiHidden/>
    <w:unhideWhenUsed/>
    <w:rsid w:val="00786DF6"/>
  </w:style>
  <w:style w:type="table" w:styleId="Tabela-Siatka1" w:customStyle="1">
    <w:name w:val="Tabela - Siatka1"/>
    <w:basedOn w:val="Standardowy"/>
    <w:next w:val="Tabela-Siatka"/>
    <w:uiPriority w:val="39"/>
    <w:rsid w:val="00786DF6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Bezlisty2" w:customStyle="1">
    <w:name w:val="Bez listy2"/>
    <w:next w:val="Bezlisty"/>
    <w:uiPriority w:val="99"/>
    <w:semiHidden/>
    <w:unhideWhenUsed/>
    <w:rsid w:val="00F83FA5"/>
  </w:style>
  <w:style w:type="table" w:styleId="Tabela-Siatka2" w:customStyle="1">
    <w:name w:val="Tabela - Siatka2"/>
    <w:basedOn w:val="Standardowy"/>
    <w:next w:val="Tabela-Siatka"/>
    <w:uiPriority w:val="39"/>
    <w:rsid w:val="00F83FA5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rsid w:val="00F83FA5"/>
  </w:style>
  <w:style w:type="character" w:styleId="tooltipster" w:customStyle="1">
    <w:name w:val="tooltipster"/>
    <w:rsid w:val="00F83FA5"/>
  </w:style>
  <w:style w:type="paragraph" w:styleId="Zwykytekst1" w:customStyle="1">
    <w:name w:val="Zwykły tekst1"/>
    <w:basedOn w:val="Normalny"/>
    <w:next w:val="Zwykytekst"/>
    <w:link w:val="ZwykytekstZnak"/>
    <w:uiPriority w:val="99"/>
    <w:unhideWhenUsed/>
    <w:rsid w:val="00F83FA5"/>
    <w:rPr>
      <w:rFonts w:ascii="Consolas" w:hAnsi="Consolas" w:cs="Consolas"/>
      <w:sz w:val="21"/>
      <w:szCs w:val="21"/>
    </w:rPr>
  </w:style>
  <w:style w:type="character" w:styleId="ZwykytekstZnak" w:customStyle="1">
    <w:name w:val="Zwykły tekst Znak"/>
    <w:link w:val="Zwykytekst1"/>
    <w:uiPriority w:val="99"/>
    <w:rsid w:val="00F83FA5"/>
    <w:rPr>
      <w:rFonts w:ascii="Consolas" w:hAnsi="Consolas" w:cs="Consolas"/>
      <w:sz w:val="21"/>
      <w:szCs w:val="21"/>
    </w:rPr>
  </w:style>
  <w:style w:type="paragraph" w:styleId="Zwykytekst">
    <w:name w:val="Plain Text"/>
    <w:basedOn w:val="Normalny"/>
    <w:link w:val="ZwykytekstZnak1"/>
    <w:uiPriority w:val="99"/>
    <w:rsid w:val="00F83FA5"/>
    <w:rPr>
      <w:rFonts w:ascii="Courier New" w:hAnsi="Courier New" w:cs="Courier New"/>
    </w:rPr>
  </w:style>
  <w:style w:type="character" w:styleId="ZwykytekstZnak1" w:customStyle="1">
    <w:name w:val="Zwykły tekst Znak1"/>
    <w:link w:val="Zwykytekst"/>
    <w:rsid w:val="00F83FA5"/>
    <w:rPr>
      <w:rFonts w:ascii="Courier New" w:hAnsi="Courier New" w:cs="Courier New"/>
    </w:rPr>
  </w:style>
  <w:style w:type="paragraph" w:styleId="ZnakZnakZnakZnak0" w:customStyle="1">
    <w:name w:val="Znak Znak Znak Znak"/>
    <w:basedOn w:val="Normalny"/>
    <w:rsid w:val="005B75C8"/>
    <w:pPr>
      <w:tabs>
        <w:tab w:val="left" w:pos="709"/>
      </w:tabs>
    </w:pPr>
    <w:rPr>
      <w:rFonts w:ascii="Tahoma" w:hAnsi="Tahoma"/>
      <w:sz w:val="24"/>
      <w:szCs w:val="24"/>
    </w:rPr>
  </w:style>
  <w:style w:type="numbering" w:styleId="Bezlisty3" w:customStyle="1">
    <w:name w:val="Bez listy3"/>
    <w:next w:val="Bezlisty"/>
    <w:uiPriority w:val="99"/>
    <w:semiHidden/>
    <w:unhideWhenUsed/>
    <w:rsid w:val="00DD001B"/>
  </w:style>
  <w:style w:type="table" w:styleId="Tabela-Siatka3" w:customStyle="1">
    <w:name w:val="Tabela - Siatka3"/>
    <w:basedOn w:val="Standardowy"/>
    <w:next w:val="Tabela-Siatka"/>
    <w:uiPriority w:val="59"/>
    <w:rsid w:val="00DD001B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Bezlisty4" w:customStyle="1">
    <w:name w:val="Bez listy4"/>
    <w:next w:val="Bezlisty"/>
    <w:uiPriority w:val="99"/>
    <w:semiHidden/>
    <w:unhideWhenUsed/>
    <w:rsid w:val="00F731D5"/>
  </w:style>
  <w:style w:type="numbering" w:styleId="Bezlisty5" w:customStyle="1">
    <w:name w:val="Bez listy5"/>
    <w:next w:val="Bezlisty"/>
    <w:uiPriority w:val="99"/>
    <w:semiHidden/>
    <w:unhideWhenUsed/>
    <w:rsid w:val="00516FDB"/>
  </w:style>
  <w:style w:type="numbering" w:styleId="Bezlisty6" w:customStyle="1">
    <w:name w:val="Bez listy6"/>
    <w:next w:val="Bezlisty"/>
    <w:uiPriority w:val="99"/>
    <w:semiHidden/>
    <w:unhideWhenUsed/>
    <w:rsid w:val="00A46FAE"/>
  </w:style>
  <w:style w:type="numbering" w:styleId="Bezlisty7" w:customStyle="1">
    <w:name w:val="Bez listy7"/>
    <w:next w:val="Bezlisty"/>
    <w:uiPriority w:val="99"/>
    <w:semiHidden/>
    <w:unhideWhenUsed/>
    <w:rsid w:val="008639F7"/>
  </w:style>
  <w:style w:type="numbering" w:styleId="Bezlisty8" w:customStyle="1">
    <w:name w:val="Bez listy8"/>
    <w:next w:val="Bezlisty"/>
    <w:uiPriority w:val="99"/>
    <w:semiHidden/>
    <w:unhideWhenUsed/>
    <w:rsid w:val="004022C1"/>
  </w:style>
  <w:style w:type="table" w:styleId="Tabela-Siatka4" w:customStyle="1">
    <w:name w:val="Tabela - Siatka4"/>
    <w:basedOn w:val="Standardowy"/>
    <w:next w:val="Tabela-Siatka"/>
    <w:uiPriority w:val="59"/>
    <w:rsid w:val="004022C1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11" w:customStyle="1">
    <w:name w:val="Tabela - Siatka11"/>
    <w:basedOn w:val="Standardowy"/>
    <w:next w:val="Tabela-Siatka"/>
    <w:uiPriority w:val="59"/>
    <w:rsid w:val="004022C1"/>
    <w:rPr>
      <w:rFonts w:ascii="Calibri" w:hAnsi="Calibri" w:eastAsia="Calibri"/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Bezlisty9" w:customStyle="1">
    <w:name w:val="Bez listy9"/>
    <w:next w:val="Bezlisty"/>
    <w:uiPriority w:val="99"/>
    <w:semiHidden/>
    <w:unhideWhenUsed/>
    <w:rsid w:val="00070982"/>
  </w:style>
  <w:style w:type="numbering" w:styleId="Bezlisty10" w:customStyle="1">
    <w:name w:val="Bez listy10"/>
    <w:next w:val="Bezlisty"/>
    <w:uiPriority w:val="99"/>
    <w:semiHidden/>
    <w:unhideWhenUsed/>
    <w:rsid w:val="004C1907"/>
  </w:style>
  <w:style w:type="table" w:styleId="Tabela-Siatka5" w:customStyle="1">
    <w:name w:val="Tabela - Siatka5"/>
    <w:basedOn w:val="Standardowy"/>
    <w:next w:val="Tabela-Siatka"/>
    <w:uiPriority w:val="39"/>
    <w:rsid w:val="004C1907"/>
    <w:rPr>
      <w:rFonts w:ascii="Calibri" w:hAnsi="Calibri" w:eastAsia="Calibri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12" w:customStyle="1">
    <w:name w:val="Tabela - Siatka12"/>
    <w:basedOn w:val="Standardowy"/>
    <w:uiPriority w:val="39"/>
    <w:rsid w:val="004C1907"/>
    <w:rPr>
      <w:rFonts w:ascii="Calibri" w:hAnsi="Calibri" w:eastAsia="Calibri"/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wydatnienie">
    <w:name w:val="Emphasis"/>
    <w:uiPriority w:val="20"/>
    <w:qFormat/>
    <w:rsid w:val="004C1907"/>
    <w:rPr>
      <w:i/>
      <w:iCs/>
    </w:rPr>
  </w:style>
  <w:style w:type="numbering" w:styleId="Bezlisty11" w:customStyle="1">
    <w:name w:val="Bez listy11"/>
    <w:next w:val="Bezlisty"/>
    <w:uiPriority w:val="99"/>
    <w:semiHidden/>
    <w:unhideWhenUsed/>
    <w:rsid w:val="00FD6D4D"/>
  </w:style>
  <w:style w:type="table" w:styleId="Tabela-Siatka6" w:customStyle="1">
    <w:name w:val="Tabela - Siatka6"/>
    <w:basedOn w:val="Standardowy"/>
    <w:next w:val="Tabela-Siatka"/>
    <w:uiPriority w:val="59"/>
    <w:rsid w:val="00FD6D4D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gwek8Znak" w:customStyle="1">
    <w:name w:val="Nagłówek 8 Znak"/>
    <w:link w:val="Nagwek8"/>
    <w:uiPriority w:val="99"/>
    <w:rsid w:val="009D755A"/>
    <w:rPr>
      <w:rFonts w:ascii="Arial" w:hAnsi="Arial" w:eastAsia="SimSun" w:cs="Arial"/>
      <w:b/>
      <w:bCs/>
      <w:color w:val="000000"/>
      <w:kern w:val="2"/>
      <w:sz w:val="24"/>
      <w:szCs w:val="24"/>
      <w:lang w:eastAsia="hi-IN" w:bidi="hi-IN"/>
    </w:rPr>
  </w:style>
  <w:style w:type="numbering" w:styleId="Bezlisty12" w:customStyle="1">
    <w:name w:val="Bez listy12"/>
    <w:next w:val="Bezlisty"/>
    <w:uiPriority w:val="99"/>
    <w:semiHidden/>
    <w:unhideWhenUsed/>
    <w:rsid w:val="00F41FED"/>
  </w:style>
  <w:style w:type="table" w:styleId="Tabela-Siatka7" w:customStyle="1">
    <w:name w:val="Tabela - Siatka7"/>
    <w:basedOn w:val="Standardowy"/>
    <w:next w:val="Tabela-Siatka"/>
    <w:uiPriority w:val="39"/>
    <w:rsid w:val="00F41FED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13" w:customStyle="1">
    <w:name w:val="Tabela - Siatka13"/>
    <w:basedOn w:val="Standardowy"/>
    <w:next w:val="Tabela-Siatka"/>
    <w:uiPriority w:val="39"/>
    <w:rsid w:val="00F41FED"/>
    <w:rPr>
      <w:rFonts w:ascii="Calibri" w:hAnsi="Calibri" w:eastAsia="Calibri"/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Bezlisty13" w:customStyle="1">
    <w:name w:val="Bez listy13"/>
    <w:next w:val="Bezlisty"/>
    <w:uiPriority w:val="99"/>
    <w:semiHidden/>
    <w:unhideWhenUsed/>
    <w:rsid w:val="004B2540"/>
  </w:style>
  <w:style w:type="table" w:styleId="Tabela-Siatka8" w:customStyle="1">
    <w:name w:val="Tabela - Siatka8"/>
    <w:basedOn w:val="Standardowy"/>
    <w:next w:val="Tabela-Siatka"/>
    <w:uiPriority w:val="39"/>
    <w:rsid w:val="004B2540"/>
    <w:rPr>
      <w:rFonts w:ascii="Calibri" w:hAnsi="Calibri" w:eastAsia="Calibri"/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9" w:customStyle="1">
    <w:name w:val="Tabela - Siatka9"/>
    <w:basedOn w:val="Standardowy"/>
    <w:next w:val="Tabela-Siatka"/>
    <w:uiPriority w:val="59"/>
    <w:rsid w:val="001E7AB2"/>
    <w:rPr>
      <w:rFonts w:ascii="Calibri" w:hAnsi="Calibri" w:eastAsia="Calibri"/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10" w:customStyle="1">
    <w:name w:val="Tabela - Siatka10"/>
    <w:basedOn w:val="Standardowy"/>
    <w:next w:val="Tabela-Siatka"/>
    <w:uiPriority w:val="59"/>
    <w:rsid w:val="00282CF5"/>
    <w:rPr>
      <w:rFonts w:ascii="Calibri" w:hAnsi="Calibri" w:eastAsia="Calibri"/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Bezlisty14" w:customStyle="1">
    <w:name w:val="Bez listy14"/>
    <w:next w:val="Bezlisty"/>
    <w:uiPriority w:val="99"/>
    <w:semiHidden/>
    <w:unhideWhenUsed/>
    <w:rsid w:val="008501BA"/>
  </w:style>
  <w:style w:type="paragraph" w:styleId="Style3" w:customStyle="1">
    <w:name w:val="Style3"/>
    <w:basedOn w:val="Normalny"/>
    <w:uiPriority w:val="99"/>
    <w:rsid w:val="008501BA"/>
    <w:pPr>
      <w:widowControl w:val="0"/>
      <w:autoSpaceDE w:val="0"/>
      <w:autoSpaceDN w:val="0"/>
      <w:adjustRightInd w:val="0"/>
      <w:spacing w:line="378" w:lineRule="exact"/>
    </w:pPr>
    <w:rPr>
      <w:rFonts w:ascii="Arial" w:hAnsi="Arial" w:cs="Arial"/>
      <w:sz w:val="24"/>
      <w:szCs w:val="24"/>
    </w:rPr>
  </w:style>
  <w:style w:type="paragraph" w:styleId="Style8" w:customStyle="1">
    <w:name w:val="Style8"/>
    <w:basedOn w:val="Normalny"/>
    <w:uiPriority w:val="99"/>
    <w:rsid w:val="008501BA"/>
    <w:pPr>
      <w:widowControl w:val="0"/>
      <w:autoSpaceDE w:val="0"/>
      <w:autoSpaceDN w:val="0"/>
      <w:adjustRightInd w:val="0"/>
      <w:spacing w:line="389" w:lineRule="exact"/>
      <w:jc w:val="both"/>
    </w:pPr>
    <w:rPr>
      <w:rFonts w:ascii="Arial" w:hAnsi="Arial" w:cs="Arial"/>
      <w:sz w:val="24"/>
      <w:szCs w:val="24"/>
    </w:rPr>
  </w:style>
  <w:style w:type="character" w:styleId="FontStyle16" w:customStyle="1">
    <w:name w:val="Font Style16"/>
    <w:uiPriority w:val="99"/>
    <w:rsid w:val="008501BA"/>
    <w:rPr>
      <w:rFonts w:ascii="Arial" w:hAnsi="Arial" w:cs="Arial"/>
      <w:sz w:val="20"/>
      <w:szCs w:val="20"/>
    </w:rPr>
  </w:style>
  <w:style w:type="paragraph" w:styleId="Style10" w:customStyle="1">
    <w:name w:val="Style10"/>
    <w:basedOn w:val="Normalny"/>
    <w:uiPriority w:val="99"/>
    <w:rsid w:val="008501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tyle13" w:customStyle="1">
    <w:name w:val="Style13"/>
    <w:basedOn w:val="Normalny"/>
    <w:uiPriority w:val="99"/>
    <w:rsid w:val="008501BA"/>
    <w:pPr>
      <w:widowControl w:val="0"/>
      <w:autoSpaceDE w:val="0"/>
      <w:autoSpaceDN w:val="0"/>
      <w:adjustRightInd w:val="0"/>
      <w:spacing w:line="374" w:lineRule="exact"/>
    </w:pPr>
    <w:rPr>
      <w:rFonts w:ascii="Arial" w:hAnsi="Arial" w:cs="Arial"/>
      <w:sz w:val="24"/>
      <w:szCs w:val="24"/>
    </w:rPr>
  </w:style>
  <w:style w:type="character" w:styleId="anal-post-content" w:customStyle="1">
    <w:name w:val="anal-post-content"/>
    <w:rsid w:val="008501BA"/>
  </w:style>
  <w:style w:type="table" w:styleId="Tabela-Siatka14" w:customStyle="1">
    <w:name w:val="Tabela - Siatka14"/>
    <w:basedOn w:val="Standardowy"/>
    <w:next w:val="Tabela-Siatka"/>
    <w:uiPriority w:val="39"/>
    <w:rsid w:val="008501BA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Bezlisty15" w:customStyle="1">
    <w:name w:val="Bez listy15"/>
    <w:next w:val="Bezlisty"/>
    <w:uiPriority w:val="99"/>
    <w:semiHidden/>
    <w:unhideWhenUsed/>
    <w:rsid w:val="00D910FA"/>
  </w:style>
  <w:style w:type="table" w:styleId="Tabela-Siatka15" w:customStyle="1">
    <w:name w:val="Tabela - Siatka15"/>
    <w:basedOn w:val="Standardowy"/>
    <w:next w:val="Tabela-Siatka"/>
    <w:uiPriority w:val="39"/>
    <w:rsid w:val="00D910FA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16" w:customStyle="1">
    <w:name w:val="Tabela - Siatka16"/>
    <w:basedOn w:val="Standardowy"/>
    <w:next w:val="Tabela-Siatka"/>
    <w:uiPriority w:val="39"/>
    <w:rsid w:val="00191990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17" w:customStyle="1">
    <w:name w:val="Tabela - Siatka17"/>
    <w:basedOn w:val="Standardowy"/>
    <w:next w:val="Tabela-Siatka"/>
    <w:uiPriority w:val="39"/>
    <w:rsid w:val="002748C4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Bezlisty16" w:customStyle="1">
    <w:name w:val="Bez listy16"/>
    <w:next w:val="Bezlisty"/>
    <w:uiPriority w:val="99"/>
    <w:semiHidden/>
    <w:unhideWhenUsed/>
    <w:rsid w:val="002748C4"/>
  </w:style>
  <w:style w:type="table" w:styleId="Tabela-Siatka18" w:customStyle="1">
    <w:name w:val="Tabela - Siatka18"/>
    <w:basedOn w:val="Standardowy"/>
    <w:next w:val="Tabela-Siatka"/>
    <w:uiPriority w:val="39"/>
    <w:rsid w:val="002748C4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inhtml" w:customStyle="1">
    <w:name w:val="plainhtml"/>
    <w:rsid w:val="002748C4"/>
  </w:style>
  <w:style w:type="character" w:styleId="dyszka2" w:customStyle="1">
    <w:name w:val="dyszka2"/>
    <w:rsid w:val="00F661FE"/>
  </w:style>
  <w:style w:type="numbering" w:styleId="Bezlisty17" w:customStyle="1">
    <w:name w:val="Bez listy17"/>
    <w:next w:val="Bezlisty"/>
    <w:uiPriority w:val="99"/>
    <w:semiHidden/>
    <w:unhideWhenUsed/>
    <w:rsid w:val="009B0723"/>
  </w:style>
  <w:style w:type="table" w:styleId="Tabela-Siatka19" w:customStyle="1">
    <w:name w:val="Tabela - Siatka19"/>
    <w:basedOn w:val="Standardowy"/>
    <w:next w:val="Tabela-Siatka"/>
    <w:uiPriority w:val="39"/>
    <w:rsid w:val="009B0723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110" w:customStyle="1">
    <w:name w:val="Tabela - Siatka110"/>
    <w:basedOn w:val="Standardowy"/>
    <w:next w:val="Tabela-Siatka"/>
    <w:uiPriority w:val="39"/>
    <w:rsid w:val="009B0723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21" w:customStyle="1">
    <w:name w:val="Tabela - Siatka21"/>
    <w:basedOn w:val="Standardowy"/>
    <w:next w:val="Tabela-Siatka"/>
    <w:uiPriority w:val="39"/>
    <w:rsid w:val="009B0723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kapitzlistZnak" w:customStyle="1">
    <w:name w:val="Akapit z listą Znak"/>
    <w:link w:val="Akapitzlist"/>
    <w:uiPriority w:val="34"/>
    <w:rsid w:val="009B0723"/>
    <w:rPr>
      <w:rFonts w:ascii="Calibri" w:hAnsi="Calibri" w:eastAsia="Calibri"/>
      <w:sz w:val="22"/>
      <w:szCs w:val="22"/>
      <w:lang w:eastAsia="en-US"/>
    </w:rPr>
  </w:style>
  <w:style w:type="table" w:styleId="Tabela-Siatka20" w:customStyle="1">
    <w:name w:val="Tabela - Siatka20"/>
    <w:basedOn w:val="Standardowy"/>
    <w:next w:val="Tabela-Siatka"/>
    <w:uiPriority w:val="39"/>
    <w:rsid w:val="009B0723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Bezlisty18" w:customStyle="1">
    <w:name w:val="Bez listy18"/>
    <w:next w:val="Bezlisty"/>
    <w:uiPriority w:val="99"/>
    <w:semiHidden/>
    <w:unhideWhenUsed/>
    <w:rsid w:val="00FF7791"/>
  </w:style>
  <w:style w:type="table" w:styleId="Tabela-Siatka22" w:customStyle="1">
    <w:name w:val="Tabela - Siatka22"/>
    <w:basedOn w:val="Standardowy"/>
    <w:next w:val="Tabela-Siatka"/>
    <w:uiPriority w:val="39"/>
    <w:rsid w:val="00FF7791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111" w:customStyle="1">
    <w:name w:val="Tabela - Siatka111"/>
    <w:basedOn w:val="Standardowy"/>
    <w:next w:val="Tabela-Siatka"/>
    <w:uiPriority w:val="39"/>
    <w:rsid w:val="00FF7791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23" w:customStyle="1">
    <w:name w:val="Tabela - Siatka23"/>
    <w:basedOn w:val="Standardowy"/>
    <w:next w:val="Tabela-Siatka"/>
    <w:uiPriority w:val="39"/>
    <w:rsid w:val="00FF7791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is-attr" w:customStyle="1">
    <w:name w:val="is-attr"/>
    <w:rsid w:val="00C31754"/>
  </w:style>
  <w:style w:type="character" w:styleId="Nagwek9Znak" w:customStyle="1">
    <w:name w:val="Nagłówek 9 Znak"/>
    <w:link w:val="Nagwek9"/>
    <w:uiPriority w:val="99"/>
    <w:rsid w:val="00841E84"/>
    <w:rPr>
      <w:rFonts w:ascii="Constantia" w:hAnsi="Constantia"/>
      <w:i/>
      <w:iCs/>
      <w:color w:val="272727"/>
      <w:sz w:val="22"/>
      <w:szCs w:val="21"/>
      <w:lang w:eastAsia="ja-JP"/>
    </w:rPr>
  </w:style>
  <w:style w:type="paragraph" w:styleId="paragraph" w:customStyle="1">
    <w:name w:val="paragraph"/>
    <w:basedOn w:val="Normalny"/>
    <w:rsid w:val="00841E84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rsid w:val="00841E84"/>
  </w:style>
  <w:style w:type="character" w:styleId="spellingerror" w:customStyle="1">
    <w:name w:val="spellingerror"/>
    <w:rsid w:val="00841E84"/>
  </w:style>
  <w:style w:type="character" w:styleId="eop" w:customStyle="1">
    <w:name w:val="eop"/>
    <w:rsid w:val="00841E84"/>
  </w:style>
  <w:style w:type="character" w:styleId="contextualspellingandgrammarerror" w:customStyle="1">
    <w:name w:val="contextualspellingandgrammarerror"/>
    <w:rsid w:val="00841E84"/>
  </w:style>
  <w:style w:type="table" w:styleId="Jasnecieniowanie">
    <w:name w:val="Light Shading"/>
    <w:basedOn w:val="Standardowy"/>
    <w:uiPriority w:val="60"/>
    <w:rsid w:val="00841E84"/>
    <w:pPr>
      <w:spacing w:before="40" w:after="40"/>
    </w:pPr>
    <w:rPr>
      <w:rFonts w:ascii="Constantia" w:hAnsi="Constantia"/>
      <w:color w:val="000000"/>
      <w:sz w:val="22"/>
      <w:szCs w:val="22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/>
        <w:spacing w:val="20"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Informacjekontaktowe" w:customStyle="1">
    <w:name w:val="Informacje kontaktowe"/>
    <w:basedOn w:val="Normalny"/>
    <w:uiPriority w:val="4"/>
    <w:qFormat/>
    <w:rsid w:val="00841E84"/>
    <w:pPr>
      <w:spacing w:before="360" w:line="264" w:lineRule="auto"/>
      <w:contextualSpacing/>
      <w:jc w:val="center"/>
    </w:pPr>
    <w:rPr>
      <w:rFonts w:ascii="Constantia" w:hAnsi="Constantia"/>
      <w:color w:val="4D322D"/>
      <w:sz w:val="22"/>
      <w:szCs w:val="22"/>
      <w:lang w:eastAsia="ja-JP"/>
    </w:rPr>
  </w:style>
  <w:style w:type="paragraph" w:styleId="Listapunktowana">
    <w:name w:val="List Bullet"/>
    <w:basedOn w:val="Normalny"/>
    <w:uiPriority w:val="7"/>
    <w:unhideWhenUsed/>
    <w:qFormat/>
    <w:rsid w:val="00841E84"/>
    <w:pPr>
      <w:numPr>
        <w:numId w:val="34"/>
      </w:numPr>
      <w:tabs>
        <w:tab w:val="num" w:pos="360"/>
      </w:tabs>
      <w:spacing w:before="120" w:after="200" w:line="264" w:lineRule="auto"/>
      <w:ind w:left="340" w:hanging="340"/>
    </w:pPr>
    <w:rPr>
      <w:rFonts w:ascii="Constantia" w:hAnsi="Constantia"/>
      <w:color w:val="4D322D"/>
      <w:sz w:val="22"/>
      <w:szCs w:val="22"/>
      <w:lang w:eastAsia="ja-JP"/>
    </w:rPr>
  </w:style>
  <w:style w:type="paragraph" w:styleId="Listanumerowana">
    <w:name w:val="List Number"/>
    <w:basedOn w:val="Normalny"/>
    <w:uiPriority w:val="5"/>
    <w:unhideWhenUsed/>
    <w:qFormat/>
    <w:rsid w:val="00841E84"/>
    <w:pPr>
      <w:numPr>
        <w:numId w:val="35"/>
      </w:numPr>
      <w:tabs>
        <w:tab w:val="clear" w:pos="360"/>
        <w:tab w:val="num" w:pos="720"/>
      </w:tabs>
      <w:spacing w:before="120" w:after="200" w:line="264" w:lineRule="auto"/>
      <w:ind w:left="720" w:hanging="720"/>
      <w:contextualSpacing/>
    </w:pPr>
    <w:rPr>
      <w:rFonts w:ascii="Constantia" w:hAnsi="Constantia"/>
      <w:color w:val="4D322D"/>
      <w:sz w:val="22"/>
      <w:szCs w:val="22"/>
      <w:lang w:eastAsia="ja-JP"/>
    </w:rPr>
  </w:style>
  <w:style w:type="paragraph" w:styleId="Zdjcie" w:customStyle="1">
    <w:name w:val="Zdjęcie"/>
    <w:basedOn w:val="Normalny"/>
    <w:uiPriority w:val="1"/>
    <w:qFormat/>
    <w:rsid w:val="00841E84"/>
    <w:pPr>
      <w:spacing w:before="2400" w:after="400" w:line="264" w:lineRule="auto"/>
      <w:jc w:val="center"/>
    </w:pPr>
    <w:rPr>
      <w:rFonts w:ascii="Constantia" w:hAnsi="Constantia"/>
      <w:color w:val="4D322D"/>
      <w:sz w:val="22"/>
      <w:szCs w:val="22"/>
      <w:lang w:eastAsia="ja-JP"/>
    </w:rPr>
  </w:style>
  <w:style w:type="paragraph" w:styleId="Legenda">
    <w:name w:val="caption"/>
    <w:basedOn w:val="Normalny"/>
    <w:next w:val="Normalny"/>
    <w:uiPriority w:val="99"/>
    <w:unhideWhenUsed/>
    <w:qFormat/>
    <w:rsid w:val="00841E84"/>
    <w:pPr>
      <w:spacing w:after="200"/>
    </w:pPr>
    <w:rPr>
      <w:rFonts w:ascii="Constantia" w:hAnsi="Constantia"/>
      <w:i/>
      <w:iCs/>
      <w:color w:val="4D322D"/>
      <w:sz w:val="22"/>
      <w:szCs w:val="18"/>
      <w:lang w:eastAsia="ja-JP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41E84"/>
    <w:pPr>
      <w:keepLines/>
      <w:spacing w:after="60" w:line="264" w:lineRule="auto"/>
      <w:ind w:left="720" w:hanging="360"/>
      <w:jc w:val="left"/>
      <w:outlineLvl w:val="9"/>
    </w:pPr>
    <w:rPr>
      <w:rFonts w:ascii="Constantia" w:hAnsi="Constantia"/>
      <w:b w:val="0"/>
      <w:color w:val="3F251D"/>
      <w:sz w:val="30"/>
      <w:szCs w:val="30"/>
      <w:lang w:eastAsia="ja-JP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41E84"/>
    <w:pPr>
      <w:spacing w:before="120" w:after="100" w:line="264" w:lineRule="auto"/>
      <w:ind w:left="400"/>
    </w:pPr>
    <w:rPr>
      <w:rFonts w:ascii="Constantia" w:hAnsi="Constantia"/>
      <w:i/>
      <w:iCs/>
      <w:color w:val="4D322D"/>
      <w:sz w:val="22"/>
      <w:szCs w:val="22"/>
      <w:lang w:eastAsia="ja-JP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41E84"/>
    <w:pPr>
      <w:spacing w:before="120" w:after="100" w:line="264" w:lineRule="auto"/>
    </w:pPr>
    <w:rPr>
      <w:rFonts w:ascii="Constantia" w:hAnsi="Constantia"/>
      <w:color w:val="4D322D"/>
      <w:sz w:val="22"/>
      <w:szCs w:val="22"/>
      <w:lang w:eastAsia="ja-JP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41E84"/>
    <w:pPr>
      <w:spacing w:before="120" w:after="100" w:line="264" w:lineRule="auto"/>
      <w:ind w:left="200"/>
    </w:pPr>
    <w:rPr>
      <w:rFonts w:ascii="Constantia" w:hAnsi="Constantia"/>
      <w:color w:val="4D322D"/>
      <w:sz w:val="22"/>
      <w:szCs w:val="22"/>
      <w:lang w:eastAsia="ja-JP"/>
    </w:rPr>
  </w:style>
  <w:style w:type="paragraph" w:styleId="Bibliografia">
    <w:name w:val="Bibliography"/>
    <w:basedOn w:val="Normalny"/>
    <w:next w:val="Normalny"/>
    <w:uiPriority w:val="39"/>
    <w:semiHidden/>
    <w:unhideWhenUsed/>
    <w:rsid w:val="00841E84"/>
    <w:pPr>
      <w:spacing w:before="120" w:after="200" w:line="264" w:lineRule="auto"/>
    </w:pPr>
    <w:rPr>
      <w:rFonts w:ascii="Constantia" w:hAnsi="Constantia"/>
      <w:color w:val="4D322D"/>
      <w:sz w:val="22"/>
      <w:szCs w:val="22"/>
      <w:lang w:eastAsia="ja-JP"/>
    </w:rPr>
  </w:style>
  <w:style w:type="table" w:styleId="Raporttabela" w:customStyle="1">
    <w:name w:val="Raport — tabela"/>
    <w:basedOn w:val="Standardowy"/>
    <w:uiPriority w:val="99"/>
    <w:rsid w:val="00841E84"/>
    <w:pPr>
      <w:spacing w:before="60" w:after="60"/>
      <w:jc w:val="center"/>
    </w:pPr>
    <w:rPr>
      <w:rFonts w:ascii="Constantia" w:hAnsi="Constantia"/>
      <w:color w:val="4D322D"/>
      <w:sz w:val="22"/>
      <w:szCs w:val="22"/>
    </w:rPr>
    <w:tblPr>
      <w:tblBorders>
        <w:top w:val="single" w:color="3F251D" w:sz="4" w:space="0"/>
        <w:left w:val="single" w:color="3F251D" w:sz="4" w:space="0"/>
        <w:bottom w:val="single" w:color="3F251D" w:sz="4" w:space="0"/>
        <w:right w:val="single" w:color="3F251D" w:sz="4" w:space="0"/>
        <w:insideH w:val="single" w:color="3F251D" w:sz="4" w:space="0"/>
        <w:insideV w:val="single" w:color="3F251D" w:sz="4" w:space="0"/>
      </w:tblBorders>
    </w:tblPr>
    <w:tblStylePr w:type="firstRow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character" w:styleId="Odwoaniedokomentarza">
    <w:name w:val="annotation reference"/>
    <w:unhideWhenUsed/>
    <w:rsid w:val="00841E84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1E84"/>
    <w:pPr>
      <w:spacing w:before="120" w:after="200"/>
    </w:pPr>
    <w:rPr>
      <w:rFonts w:ascii="Constantia" w:hAnsi="Constantia"/>
      <w:color w:val="4D322D"/>
      <w:sz w:val="22"/>
      <w:lang w:eastAsia="ja-JP"/>
    </w:rPr>
  </w:style>
  <w:style w:type="character" w:styleId="TekstkomentarzaZnak" w:customStyle="1">
    <w:name w:val="Tekst komentarza Znak"/>
    <w:link w:val="Tekstkomentarza"/>
    <w:uiPriority w:val="99"/>
    <w:rsid w:val="00841E84"/>
    <w:rPr>
      <w:rFonts w:ascii="Constantia" w:hAnsi="Constantia"/>
      <w:color w:val="4D322D"/>
      <w:sz w:val="22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1E84"/>
    <w:rPr>
      <w:b/>
      <w:bCs/>
    </w:rPr>
  </w:style>
  <w:style w:type="character" w:styleId="TematkomentarzaZnak" w:customStyle="1">
    <w:name w:val="Temat komentarza Znak"/>
    <w:link w:val="Tematkomentarza"/>
    <w:uiPriority w:val="99"/>
    <w:rsid w:val="00841E84"/>
    <w:rPr>
      <w:rFonts w:ascii="Constantia" w:hAnsi="Constantia"/>
      <w:b/>
      <w:bCs/>
      <w:color w:val="4D322D"/>
      <w:sz w:val="22"/>
      <w:lang w:eastAsia="ja-JP"/>
    </w:rPr>
  </w:style>
  <w:style w:type="paragraph" w:styleId="Mapadokumentu">
    <w:name w:val="Document Map"/>
    <w:basedOn w:val="Normalny"/>
    <w:link w:val="MapadokumentuZnak"/>
    <w:uiPriority w:val="99"/>
    <w:unhideWhenUsed/>
    <w:rsid w:val="00841E84"/>
    <w:rPr>
      <w:rFonts w:ascii="Segoe UI" w:hAnsi="Segoe UI" w:cs="Segoe UI"/>
      <w:color w:val="4D322D"/>
      <w:sz w:val="22"/>
      <w:szCs w:val="16"/>
      <w:lang w:eastAsia="ja-JP"/>
    </w:rPr>
  </w:style>
  <w:style w:type="character" w:styleId="MapadokumentuZnak" w:customStyle="1">
    <w:name w:val="Mapa dokumentu Znak"/>
    <w:link w:val="Mapadokumentu"/>
    <w:uiPriority w:val="99"/>
    <w:rsid w:val="00841E84"/>
    <w:rPr>
      <w:rFonts w:ascii="Segoe UI" w:hAnsi="Segoe UI" w:cs="Segoe UI"/>
      <w:color w:val="4D322D"/>
      <w:sz w:val="22"/>
      <w:szCs w:val="16"/>
      <w:lang w:eastAsia="ja-JP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41E84"/>
    <w:rPr>
      <w:rFonts w:ascii="Constantia" w:hAnsi="Constantia"/>
      <w:color w:val="4D322D"/>
      <w:sz w:val="22"/>
      <w:lang w:eastAsia="ja-JP"/>
    </w:rPr>
  </w:style>
  <w:style w:type="character" w:styleId="TekstprzypisukocowegoZnak" w:customStyle="1">
    <w:name w:val="Tekst przypisu końcowego Znak"/>
    <w:link w:val="Tekstprzypisukocowego"/>
    <w:uiPriority w:val="99"/>
    <w:rsid w:val="00841E84"/>
    <w:rPr>
      <w:rFonts w:ascii="Constantia" w:hAnsi="Constantia"/>
      <w:color w:val="4D322D"/>
      <w:sz w:val="22"/>
      <w:lang w:eastAsia="ja-JP"/>
    </w:rPr>
  </w:style>
  <w:style w:type="paragraph" w:styleId="Adreszwrotnynakopercie">
    <w:name w:val="envelope return"/>
    <w:basedOn w:val="Normalny"/>
    <w:uiPriority w:val="99"/>
    <w:unhideWhenUsed/>
    <w:rsid w:val="00841E84"/>
    <w:rPr>
      <w:rFonts w:ascii="Constantia" w:hAnsi="Constantia"/>
      <w:color w:val="4D322D"/>
      <w:sz w:val="22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1E84"/>
    <w:rPr>
      <w:rFonts w:ascii="Constantia" w:hAnsi="Constantia"/>
      <w:color w:val="4D322D"/>
      <w:sz w:val="22"/>
      <w:lang w:eastAsia="ja-JP"/>
    </w:rPr>
  </w:style>
  <w:style w:type="character" w:styleId="TekstprzypisudolnegoZnak" w:customStyle="1">
    <w:name w:val="Tekst przypisu dolnego Znak"/>
    <w:link w:val="Tekstprzypisudolnego"/>
    <w:uiPriority w:val="99"/>
    <w:rsid w:val="00841E84"/>
    <w:rPr>
      <w:rFonts w:ascii="Constantia" w:hAnsi="Constantia"/>
      <w:color w:val="4D322D"/>
      <w:sz w:val="22"/>
      <w:lang w:eastAsia="ja-JP"/>
    </w:rPr>
  </w:style>
  <w:style w:type="character" w:styleId="HTML-kod">
    <w:name w:val="HTML Code"/>
    <w:uiPriority w:val="99"/>
    <w:unhideWhenUsed/>
    <w:rsid w:val="00841E84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1E84"/>
    <w:rPr>
      <w:rFonts w:ascii="Consolas" w:hAnsi="Consolas"/>
      <w:color w:val="4D322D"/>
      <w:sz w:val="22"/>
      <w:lang w:eastAsia="ja-JP"/>
    </w:rPr>
  </w:style>
  <w:style w:type="character" w:styleId="HTML-wstpniesformatowanyZnak" w:customStyle="1">
    <w:name w:val="HTML - wstępnie sformatowany Znak"/>
    <w:link w:val="HTML-wstpniesformatowany"/>
    <w:uiPriority w:val="99"/>
    <w:rsid w:val="00841E84"/>
    <w:rPr>
      <w:rFonts w:ascii="Consolas" w:hAnsi="Consolas"/>
      <w:color w:val="4D322D"/>
      <w:sz w:val="22"/>
      <w:lang w:eastAsia="ja-JP"/>
    </w:rPr>
  </w:style>
  <w:style w:type="character" w:styleId="HTML-klawiatura">
    <w:name w:val="HTML Keyboard"/>
    <w:uiPriority w:val="99"/>
    <w:unhideWhenUsed/>
    <w:rsid w:val="00841E84"/>
    <w:rPr>
      <w:rFonts w:ascii="Consolas" w:hAnsi="Consolas"/>
      <w:sz w:val="22"/>
      <w:szCs w:val="20"/>
    </w:rPr>
  </w:style>
  <w:style w:type="character" w:styleId="HTML-staaszeroko">
    <w:name w:val="HTML Typewriter"/>
    <w:uiPriority w:val="99"/>
    <w:unhideWhenUsed/>
    <w:rsid w:val="00841E84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unhideWhenUsed/>
    <w:rsid w:val="00841E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64" w:lineRule="auto"/>
    </w:pPr>
    <w:rPr>
      <w:rFonts w:ascii="Consolas" w:hAnsi="Consolas"/>
      <w:color w:val="4D322D"/>
      <w:sz w:val="22"/>
    </w:rPr>
  </w:style>
  <w:style w:type="character" w:styleId="TekstmakraZnak" w:customStyle="1">
    <w:name w:val="Tekst makra Znak"/>
    <w:link w:val="Tekstmakra"/>
    <w:uiPriority w:val="99"/>
    <w:rsid w:val="00841E84"/>
    <w:rPr>
      <w:rFonts w:ascii="Consolas" w:hAnsi="Consolas"/>
      <w:color w:val="4D322D"/>
      <w:sz w:val="22"/>
      <w:lang w:eastAsia="ja-JP"/>
    </w:rPr>
  </w:style>
  <w:style w:type="character" w:styleId="Tekstzastpczy">
    <w:name w:val="Placeholder Text"/>
    <w:uiPriority w:val="99"/>
    <w:semiHidden/>
    <w:rsid w:val="00841E84"/>
    <w:rPr>
      <w:color w:val="595959"/>
    </w:rPr>
  </w:style>
  <w:style w:type="paragraph" w:styleId="Nagwekwtabeli" w:customStyle="1">
    <w:name w:val="Nagłówek w tabeli"/>
    <w:basedOn w:val="Normalny"/>
    <w:uiPriority w:val="99"/>
    <w:rsid w:val="00841E84"/>
    <w:pPr>
      <w:keepNext/>
      <w:spacing w:before="60" w:after="60"/>
      <w:jc w:val="center"/>
    </w:pPr>
    <w:rPr>
      <w:b/>
      <w:szCs w:val="24"/>
    </w:rPr>
  </w:style>
  <w:style w:type="table" w:styleId="redniasiatka3akcent11" w:customStyle="1">
    <w:name w:val="Średnia siatka 3 — akcent 11"/>
    <w:rsid w:val="00841E84"/>
    <w:rPr>
      <w:rFonts w:ascii="Calibri" w:hAnsi="Calibri"/>
      <w:lang w:eastAsia="pl-PL"/>
    </w:rPr>
    <w:tblPr>
      <w:tblStyleRowBandSize w:val="1"/>
      <w:tblStyleColBandSize w:val="1"/>
      <w:tblInd w:w="0" w:type="dxa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paragraph" w:styleId="NormalnyRysunek" w:customStyle="1">
    <w:name w:val="Normalny_Rysunek"/>
    <w:basedOn w:val="Normalny"/>
    <w:link w:val="NormalnyRysunekZnak"/>
    <w:uiPriority w:val="99"/>
    <w:rsid w:val="00841E84"/>
    <w:pPr>
      <w:jc w:val="center"/>
    </w:pPr>
    <w:rPr>
      <w:rFonts w:ascii="Calibri" w:hAnsi="Calibri" w:eastAsia="Calibri"/>
      <w:noProof/>
      <w:sz w:val="24"/>
      <w:lang w:val="x-none"/>
    </w:rPr>
  </w:style>
  <w:style w:type="character" w:styleId="NormalnyRysunekZnak" w:customStyle="1">
    <w:name w:val="Normalny_Rysunek Znak"/>
    <w:link w:val="NormalnyRysunek"/>
    <w:uiPriority w:val="99"/>
    <w:rsid w:val="00841E84"/>
    <w:rPr>
      <w:rFonts w:ascii="Calibri" w:hAnsi="Calibri" w:eastAsia="Calibri"/>
      <w:noProof/>
      <w:sz w:val="24"/>
      <w:lang w:val="x-none"/>
    </w:rPr>
  </w:style>
  <w:style w:type="paragraph" w:styleId="Cytatintensywny1" w:customStyle="1">
    <w:name w:val="Cytat intensywny1"/>
    <w:basedOn w:val="Normalny"/>
    <w:next w:val="Normalny"/>
    <w:link w:val="IntenseQuoteChar"/>
    <w:rsid w:val="00841E84"/>
    <w:pPr>
      <w:pBdr>
        <w:top w:val="single" w:color="4F81BD" w:sz="4" w:space="1"/>
        <w:left w:val="single" w:color="4F81BD" w:sz="4" w:space="4"/>
        <w:bottom w:val="single" w:color="4F81BD" w:sz="4" w:space="4"/>
        <w:right w:val="single" w:color="4F81BD" w:sz="4" w:space="4"/>
      </w:pBdr>
      <w:shd w:val="clear" w:color="auto" w:fill="DBE5F1"/>
      <w:spacing w:before="200" w:after="280" w:line="276" w:lineRule="auto"/>
      <w:ind w:left="284" w:right="283"/>
      <w:jc w:val="both"/>
    </w:pPr>
    <w:rPr>
      <w:rFonts w:ascii="Calibri" w:hAnsi="Calibri" w:eastAsia="Calibri"/>
      <w:b/>
      <w:bCs/>
      <w:i/>
      <w:iCs/>
      <w:color w:val="4F81BD"/>
      <w:sz w:val="24"/>
      <w:lang w:val="x-none"/>
    </w:rPr>
  </w:style>
  <w:style w:type="character" w:styleId="IntenseQuoteChar" w:customStyle="1">
    <w:name w:val="Intense Quote Char"/>
    <w:link w:val="Cytatintensywny1"/>
    <w:rsid w:val="00841E84"/>
    <w:rPr>
      <w:rFonts w:ascii="Calibri" w:hAnsi="Calibri" w:eastAsia="Calibri"/>
      <w:b/>
      <w:bCs/>
      <w:i/>
      <w:iCs/>
      <w:color w:val="4F81BD"/>
      <w:sz w:val="24"/>
      <w:shd w:val="clear" w:color="auto" w:fill="DBE5F1"/>
      <w:lang w:val="x-none"/>
    </w:rPr>
  </w:style>
  <w:style w:type="paragraph" w:styleId="Cytat1" w:customStyle="1">
    <w:name w:val="Cytat1"/>
    <w:basedOn w:val="Normalny"/>
    <w:next w:val="Normalny"/>
    <w:link w:val="QuoteChar"/>
    <w:rsid w:val="00841E84"/>
    <w:pPr>
      <w:spacing w:after="200" w:line="276" w:lineRule="auto"/>
      <w:jc w:val="both"/>
    </w:pPr>
    <w:rPr>
      <w:rFonts w:ascii="Calibri" w:hAnsi="Calibri" w:eastAsia="Calibri"/>
      <w:i/>
      <w:iCs/>
      <w:color w:val="000000"/>
      <w:sz w:val="24"/>
      <w:lang w:val="x-none" w:eastAsia="x-none"/>
    </w:rPr>
  </w:style>
  <w:style w:type="character" w:styleId="QuoteChar" w:customStyle="1">
    <w:name w:val="Quote Char"/>
    <w:link w:val="Cytat1"/>
    <w:rsid w:val="00841E84"/>
    <w:rPr>
      <w:rFonts w:ascii="Calibri" w:hAnsi="Calibri" w:eastAsia="Calibri"/>
      <w:i/>
      <w:iCs/>
      <w:color w:val="000000"/>
      <w:sz w:val="24"/>
      <w:lang w:val="x-none" w:eastAsia="x-none"/>
    </w:rPr>
  </w:style>
  <w:style w:type="character" w:styleId="Tekstzastpczy1" w:customStyle="1">
    <w:name w:val="Tekst zastępczy1"/>
    <w:semiHidden/>
    <w:rsid w:val="00841E84"/>
    <w:rPr>
      <w:rFonts w:cs="Times New Roman"/>
      <w:color w:val="808080"/>
    </w:rPr>
  </w:style>
  <w:style w:type="paragraph" w:styleId="Autorzy" w:customStyle="1">
    <w:name w:val="Autorzy"/>
    <w:basedOn w:val="Podtytu"/>
    <w:link w:val="AutorzyZnak"/>
    <w:uiPriority w:val="99"/>
    <w:rsid w:val="00841E84"/>
    <w:pPr>
      <w:numPr>
        <w:ilvl w:val="1"/>
      </w:numPr>
      <w:suppressAutoHyphens w:val="0"/>
      <w:spacing w:before="120" w:after="200" w:line="276" w:lineRule="auto"/>
    </w:pPr>
    <w:rPr>
      <w:rFonts w:ascii="Calibri" w:hAnsi="Calibri" w:eastAsia="Calibri"/>
      <w:iCs/>
      <w:smallCaps/>
      <w:spacing w:val="15"/>
      <w:sz w:val="32"/>
      <w:szCs w:val="24"/>
      <w:lang w:eastAsia="x-none"/>
    </w:rPr>
  </w:style>
  <w:style w:type="character" w:styleId="AutorzyZnak" w:customStyle="1">
    <w:name w:val="Autorzy Znak"/>
    <w:link w:val="Autorzy"/>
    <w:uiPriority w:val="99"/>
    <w:rsid w:val="00841E84"/>
    <w:rPr>
      <w:rFonts w:ascii="Calibri" w:hAnsi="Calibri" w:eastAsia="Calibri"/>
      <w:b/>
      <w:iCs/>
      <w:smallCaps/>
      <w:spacing w:val="15"/>
      <w:sz w:val="32"/>
      <w:szCs w:val="24"/>
      <w:lang w:val="x-none" w:eastAsia="x-none"/>
    </w:rPr>
  </w:style>
  <w:style w:type="paragraph" w:styleId="Spistreci" w:customStyle="1">
    <w:name w:val="Spis treści"/>
    <w:next w:val="Normalny"/>
    <w:uiPriority w:val="99"/>
    <w:rsid w:val="00841E84"/>
    <w:pPr>
      <w:spacing w:before="840" w:after="120" w:line="276" w:lineRule="auto"/>
    </w:pPr>
    <w:rPr>
      <w:rFonts w:ascii="Calibri" w:hAnsi="Calibri" w:eastAsia="Calibri"/>
      <w:b/>
      <w:bCs/>
      <w:smallCaps/>
      <w:sz w:val="32"/>
      <w:szCs w:val="28"/>
      <w:lang w:eastAsia="en-US"/>
    </w:rPr>
  </w:style>
  <w:style w:type="paragraph" w:styleId="Spisilustracji">
    <w:name w:val="table of figures"/>
    <w:basedOn w:val="Normalny"/>
    <w:next w:val="Normalny"/>
    <w:uiPriority w:val="99"/>
    <w:rsid w:val="00841E84"/>
    <w:pPr>
      <w:spacing w:before="120" w:line="276" w:lineRule="auto"/>
      <w:jc w:val="both"/>
    </w:pPr>
    <w:rPr>
      <w:rFonts w:ascii="Calibri" w:hAnsi="Calibri"/>
      <w:sz w:val="24"/>
      <w:szCs w:val="22"/>
      <w:lang w:eastAsia="en-US"/>
    </w:rPr>
  </w:style>
  <w:style w:type="table" w:styleId="TabelaITTI" w:customStyle="1">
    <w:name w:val="Tabela_ITTI"/>
    <w:basedOn w:val="redniasiatka3akcent11"/>
    <w:uiPriority w:val="99"/>
    <w:rsid w:val="00841E84"/>
    <w:tblPr/>
    <w:tcPr>
      <w:shd w:val="clear" w:color="auto" w:fill="D3DFEE"/>
    </w:tcPr>
  </w:style>
  <w:style w:type="paragraph" w:styleId="Objanienia" w:customStyle="1">
    <w:name w:val="Objaśnienia"/>
    <w:basedOn w:val="Normalny"/>
    <w:next w:val="Normalny"/>
    <w:uiPriority w:val="99"/>
    <w:rsid w:val="00841E84"/>
    <w:pPr>
      <w:spacing w:after="200" w:line="276" w:lineRule="auto"/>
      <w:jc w:val="both"/>
    </w:pPr>
    <w:rPr>
      <w:rFonts w:ascii="Calibri" w:hAnsi="Calibri"/>
      <w:vanish/>
      <w:color w:val="C00000"/>
      <w:sz w:val="24"/>
      <w:szCs w:val="22"/>
      <w:lang w:eastAsia="en-US"/>
    </w:rPr>
  </w:style>
  <w:style w:type="paragraph" w:styleId="Akapitzlist1" w:customStyle="1">
    <w:name w:val="Akapit z listą1"/>
    <w:basedOn w:val="Normalny"/>
    <w:link w:val="ListParagraphChar"/>
    <w:rsid w:val="00841E84"/>
    <w:pPr>
      <w:spacing w:after="200" w:line="276" w:lineRule="auto"/>
      <w:ind w:left="720"/>
      <w:contextualSpacing/>
      <w:jc w:val="both"/>
    </w:pPr>
    <w:rPr>
      <w:rFonts w:ascii="Calibri" w:hAnsi="Calibri" w:eastAsia="Calibri"/>
      <w:sz w:val="24"/>
      <w:lang w:val="x-none" w:eastAsia="en-US"/>
    </w:rPr>
  </w:style>
  <w:style w:type="paragraph" w:styleId="TekstPodstawowy0" w:customStyle="1">
    <w:name w:val="Tekst Podstawowy"/>
    <w:basedOn w:val="Normalny"/>
    <w:link w:val="TekstPodstawowyZnak0"/>
    <w:uiPriority w:val="99"/>
    <w:rsid w:val="00841E84"/>
    <w:pPr>
      <w:spacing w:after="60" w:line="360" w:lineRule="auto"/>
      <w:ind w:left="431"/>
      <w:jc w:val="both"/>
    </w:pPr>
    <w:rPr>
      <w:rFonts w:eastAsia="Calibri"/>
      <w:sz w:val="24"/>
      <w:szCs w:val="24"/>
      <w:lang w:val="x-none" w:eastAsia="x-none"/>
    </w:rPr>
  </w:style>
  <w:style w:type="paragraph" w:styleId="Nagwektabeli" w:customStyle="1">
    <w:name w:val="Nagłówek tabeli"/>
    <w:basedOn w:val="Normalny"/>
    <w:uiPriority w:val="99"/>
    <w:rsid w:val="00841E84"/>
    <w:pPr>
      <w:suppressLineNumbers/>
      <w:jc w:val="center"/>
    </w:pPr>
    <w:rPr>
      <w:rFonts w:eastAsia="Calibri"/>
      <w:b/>
      <w:bCs/>
      <w:sz w:val="24"/>
      <w:szCs w:val="24"/>
    </w:rPr>
  </w:style>
  <w:style w:type="paragraph" w:styleId="Tabelatre" w:customStyle="1">
    <w:name w:val="Tabela treść"/>
    <w:basedOn w:val="Normalny"/>
    <w:uiPriority w:val="99"/>
    <w:rsid w:val="00841E84"/>
    <w:pPr>
      <w:spacing w:before="60" w:after="60"/>
    </w:pPr>
    <w:rPr>
      <w:rFonts w:ascii="Arial" w:hAnsi="Arial" w:eastAsia="Calibri"/>
    </w:rPr>
  </w:style>
  <w:style w:type="character" w:styleId="TekstPodstawowyZnak0" w:customStyle="1">
    <w:name w:val="Tekst Podstawowy Znak"/>
    <w:link w:val="TekstPodstawowy0"/>
    <w:uiPriority w:val="99"/>
    <w:rsid w:val="00841E84"/>
    <w:rPr>
      <w:rFonts w:eastAsia="Calibri"/>
      <w:sz w:val="24"/>
      <w:szCs w:val="24"/>
      <w:lang w:val="x-none" w:eastAsia="x-none"/>
    </w:rPr>
  </w:style>
  <w:style w:type="paragraph" w:styleId="Bezodstpw1" w:customStyle="1">
    <w:name w:val="Bez odstępów1"/>
    <w:uiPriority w:val="99"/>
    <w:rsid w:val="00841E84"/>
    <w:pPr>
      <w:jc w:val="both"/>
    </w:pPr>
    <w:rPr>
      <w:rFonts w:ascii="Calibri" w:hAnsi="Calibri"/>
      <w:sz w:val="24"/>
      <w:szCs w:val="22"/>
      <w:lang w:eastAsia="en-US"/>
    </w:rPr>
  </w:style>
  <w:style w:type="character" w:styleId="FootnoteTextChar" w:customStyle="1">
    <w:name w:val="Footnote Text Char"/>
    <w:uiPriority w:val="99"/>
    <w:semiHidden/>
    <w:rsid w:val="00841E84"/>
    <w:rPr>
      <w:rFonts w:cs="Times New Roman"/>
      <w:sz w:val="20"/>
      <w:szCs w:val="20"/>
      <w:lang w:val="x-none" w:eastAsia="en-US"/>
    </w:rPr>
  </w:style>
  <w:style w:type="character" w:styleId="Odwoanieprzypisudolnego">
    <w:name w:val="footnote reference"/>
    <w:uiPriority w:val="99"/>
    <w:rsid w:val="00841E84"/>
    <w:rPr>
      <w:rFonts w:cs="Times New Roman"/>
      <w:vertAlign w:val="superscript"/>
    </w:rPr>
  </w:style>
  <w:style w:type="paragraph" w:styleId="Tekstwtabeli" w:customStyle="1">
    <w:name w:val="Tekst w tabeli"/>
    <w:basedOn w:val="Nagwekwtabeli"/>
    <w:uiPriority w:val="99"/>
    <w:rsid w:val="00841E84"/>
  </w:style>
  <w:style w:type="paragraph" w:styleId="nagwekwtabeli0" w:customStyle="1">
    <w:name w:val="nagłówek w tabeli"/>
    <w:basedOn w:val="Tekstwtabeli"/>
    <w:uiPriority w:val="99"/>
    <w:rsid w:val="00841E84"/>
  </w:style>
  <w:style w:type="character" w:styleId="CommentTextChar" w:customStyle="1">
    <w:name w:val="Comment Text Char"/>
    <w:uiPriority w:val="99"/>
    <w:semiHidden/>
    <w:rsid w:val="00841E84"/>
    <w:rPr>
      <w:rFonts w:cs="Times New Roman"/>
      <w:sz w:val="20"/>
      <w:szCs w:val="20"/>
      <w:lang w:val="x-none" w:eastAsia="en-US"/>
    </w:rPr>
  </w:style>
  <w:style w:type="paragraph" w:styleId="Poprawka1" w:customStyle="1">
    <w:name w:val="Poprawka1"/>
    <w:hidden/>
    <w:semiHidden/>
    <w:rsid w:val="00841E84"/>
    <w:rPr>
      <w:rFonts w:ascii="Calibri" w:hAnsi="Calibri"/>
      <w:sz w:val="24"/>
      <w:szCs w:val="22"/>
      <w:lang w:eastAsia="en-US"/>
    </w:rPr>
  </w:style>
  <w:style w:type="character" w:styleId="Wyrnieniedelikatne1" w:customStyle="1">
    <w:name w:val="Wyróżnienie delikatne1"/>
    <w:rsid w:val="00841E84"/>
    <w:rPr>
      <w:rFonts w:cs="Times New Roman"/>
      <w:i/>
      <w:iCs/>
      <w:color w:val="808080"/>
    </w:rPr>
  </w:style>
  <w:style w:type="paragraph" w:styleId="Textbody" w:customStyle="1">
    <w:name w:val="Text body"/>
    <w:basedOn w:val="Normalny"/>
    <w:rsid w:val="00841E84"/>
    <w:pPr>
      <w:widowControl w:val="0"/>
      <w:suppressAutoHyphens/>
      <w:autoSpaceDN w:val="0"/>
      <w:spacing w:after="120"/>
      <w:textAlignment w:val="baseline"/>
    </w:pPr>
    <w:rPr>
      <w:rFonts w:ascii="Liberation Serif" w:hAnsi="Liberation Serif" w:cs="Lohit Hindi"/>
      <w:kern w:val="3"/>
      <w:sz w:val="24"/>
      <w:szCs w:val="24"/>
      <w:lang w:eastAsia="zh-CN" w:bidi="hi-IN"/>
    </w:rPr>
  </w:style>
  <w:style w:type="character" w:styleId="CommentReference1" w:customStyle="1">
    <w:name w:val="Comment Reference1"/>
    <w:rsid w:val="00841E84"/>
    <w:rPr>
      <w:rFonts w:cs="Times New Roman"/>
      <w:sz w:val="16"/>
      <w:szCs w:val="16"/>
    </w:rPr>
  </w:style>
  <w:style w:type="character" w:styleId="Odwoanieprzypisukocowego">
    <w:name w:val="endnote reference"/>
    <w:uiPriority w:val="99"/>
    <w:rsid w:val="00841E84"/>
    <w:rPr>
      <w:rFonts w:cs="Times New Roman"/>
      <w:vertAlign w:val="superscript"/>
    </w:rPr>
  </w:style>
  <w:style w:type="paragraph" w:styleId="Nag4" w:customStyle="1">
    <w:name w:val="Nagł. 4"/>
    <w:basedOn w:val="Akapitzlist1"/>
    <w:link w:val="Nag4Znak"/>
    <w:qFormat/>
    <w:rsid w:val="00841E84"/>
    <w:pPr>
      <w:ind w:left="0"/>
    </w:pPr>
    <w:rPr>
      <w:b/>
    </w:rPr>
  </w:style>
  <w:style w:type="character" w:styleId="ListParagraphChar" w:customStyle="1">
    <w:name w:val="List Paragraph Char"/>
    <w:link w:val="Akapitzlist1"/>
    <w:rsid w:val="00841E84"/>
    <w:rPr>
      <w:rFonts w:ascii="Calibri" w:hAnsi="Calibri" w:eastAsia="Calibri"/>
      <w:sz w:val="24"/>
      <w:lang w:val="x-none" w:eastAsia="en-US"/>
    </w:rPr>
  </w:style>
  <w:style w:type="character" w:styleId="Nag4Znak" w:customStyle="1">
    <w:name w:val="Nagł. 4 Znak"/>
    <w:link w:val="Nag4"/>
    <w:rsid w:val="00841E84"/>
    <w:rPr>
      <w:rFonts w:ascii="Calibri" w:hAnsi="Calibri" w:eastAsia="Calibri"/>
      <w:b/>
      <w:sz w:val="24"/>
      <w:lang w:val="x-none" w:eastAsia="en-US"/>
    </w:rPr>
  </w:style>
  <w:style w:type="paragraph" w:styleId="Akapitzlist2" w:customStyle="1">
    <w:name w:val="Akapit z listą2"/>
    <w:basedOn w:val="Normalny"/>
    <w:uiPriority w:val="99"/>
    <w:rsid w:val="00841E84"/>
    <w:pPr>
      <w:spacing w:after="200" w:line="276" w:lineRule="auto"/>
      <w:ind w:left="720"/>
      <w:contextualSpacing/>
      <w:jc w:val="both"/>
    </w:pPr>
    <w:rPr>
      <w:rFonts w:ascii="Calibri" w:hAnsi="Calibri" w:eastAsia="Calibri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841E84"/>
    <w:rPr>
      <w:rFonts w:ascii="Calibri" w:hAnsi="Calibri"/>
      <w:sz w:val="24"/>
      <w:szCs w:val="22"/>
      <w:lang w:eastAsia="en-US"/>
    </w:rPr>
  </w:style>
  <w:style w:type="character" w:styleId="Wyrnienieintensywne">
    <w:name w:val="Intense Emphasis"/>
    <w:uiPriority w:val="21"/>
    <w:qFormat/>
    <w:rsid w:val="00841E84"/>
    <w:rPr>
      <w:b/>
      <w:bCs/>
      <w:i/>
      <w:iCs/>
      <w:color w:val="4F81BD"/>
    </w:rPr>
  </w:style>
  <w:style w:type="table" w:styleId="redniasiatka3akcent1">
    <w:name w:val="Medium Grid 3 Accent 1"/>
    <w:basedOn w:val="Standardowy"/>
    <w:uiPriority w:val="99"/>
    <w:rsid w:val="00841E84"/>
    <w:rPr>
      <w:rFonts w:ascii="Calibri" w:hAnsi="Calibri" w:eastAsia="Calibri"/>
      <w:lang w:val="en-US" w:eastAsia="en-US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7BFDE"/>
      </w:tcPr>
    </w:tblStyle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41E84"/>
    <w:pPr>
      <w:pBdr>
        <w:top w:val="single" w:color="4F81BD" w:sz="4" w:space="1"/>
        <w:left w:val="single" w:color="4F81BD" w:sz="4" w:space="4"/>
        <w:bottom w:val="single" w:color="4F81BD" w:sz="4" w:space="4"/>
        <w:right w:val="single" w:color="4F81BD" w:sz="4" w:space="4"/>
      </w:pBdr>
      <w:shd w:val="clear" w:color="auto" w:fill="DBE5F1"/>
      <w:spacing w:before="200" w:after="280" w:line="276" w:lineRule="auto"/>
      <w:ind w:left="284" w:right="283"/>
      <w:jc w:val="both"/>
    </w:pPr>
    <w:rPr>
      <w:rFonts w:ascii="Calibri" w:hAnsi="Calibri" w:eastAsia="Calibri"/>
      <w:b/>
      <w:bCs/>
      <w:i/>
      <w:iCs/>
      <w:color w:val="4F81BD"/>
      <w:sz w:val="24"/>
      <w:szCs w:val="22"/>
    </w:rPr>
  </w:style>
  <w:style w:type="character" w:styleId="CytatintensywnyZnak" w:customStyle="1">
    <w:name w:val="Cytat intensywny Znak"/>
    <w:link w:val="Cytatintensywny"/>
    <w:uiPriority w:val="99"/>
    <w:rsid w:val="00841E84"/>
    <w:rPr>
      <w:rFonts w:ascii="Calibri" w:hAnsi="Calibri" w:eastAsia="Calibri"/>
      <w:b/>
      <w:bCs/>
      <w:i/>
      <w:iCs/>
      <w:color w:val="4F81BD"/>
      <w:sz w:val="24"/>
      <w:szCs w:val="22"/>
      <w:shd w:val="clear" w:color="auto" w:fill="DBE5F1"/>
    </w:rPr>
  </w:style>
  <w:style w:type="paragraph" w:styleId="Cytat">
    <w:name w:val="Quote"/>
    <w:basedOn w:val="Normalny"/>
    <w:next w:val="Normalny"/>
    <w:link w:val="CytatZnak"/>
    <w:uiPriority w:val="99"/>
    <w:qFormat/>
    <w:rsid w:val="00841E84"/>
    <w:pPr>
      <w:spacing w:after="200" w:line="276" w:lineRule="auto"/>
      <w:jc w:val="both"/>
    </w:pPr>
    <w:rPr>
      <w:rFonts w:ascii="Calibri" w:hAnsi="Calibri" w:eastAsia="Calibri"/>
      <w:i/>
      <w:iCs/>
      <w:color w:val="000000"/>
      <w:sz w:val="24"/>
      <w:szCs w:val="22"/>
      <w:lang w:eastAsia="en-US"/>
    </w:rPr>
  </w:style>
  <w:style w:type="character" w:styleId="CytatZnak" w:customStyle="1">
    <w:name w:val="Cytat Znak"/>
    <w:link w:val="Cytat"/>
    <w:uiPriority w:val="99"/>
    <w:rsid w:val="00841E84"/>
    <w:rPr>
      <w:rFonts w:ascii="Calibri" w:hAnsi="Calibri" w:eastAsia="Calibri"/>
      <w:i/>
      <w:iCs/>
      <w:color w:val="000000"/>
      <w:sz w:val="24"/>
      <w:szCs w:val="22"/>
      <w:lang w:eastAsia="en-US"/>
    </w:rPr>
  </w:style>
  <w:style w:type="character" w:styleId="Wyrnieniedelikatne">
    <w:name w:val="Subtle Emphasis"/>
    <w:uiPriority w:val="99"/>
    <w:qFormat/>
    <w:rsid w:val="00841E84"/>
    <w:rPr>
      <w:rFonts w:cs="Times New Roman"/>
      <w:i/>
      <w:iCs/>
      <w:color w:val="808080"/>
    </w:rPr>
  </w:style>
  <w:style w:type="character" w:styleId="CommentReference" w:customStyle="1">
    <w:name w:val="Comment Reference"/>
    <w:rsid w:val="00841E84"/>
    <w:rPr>
      <w:sz w:val="16"/>
      <w:szCs w:val="16"/>
    </w:rPr>
  </w:style>
  <w:style w:type="character" w:styleId="st" w:customStyle="1">
    <w:name w:val="st"/>
    <w:rsid w:val="00841E84"/>
  </w:style>
  <w:style w:type="paragraph" w:styleId="Akapitzlist3" w:customStyle="1">
    <w:name w:val="Akapit z listą3"/>
    <w:basedOn w:val="Normalny"/>
    <w:rsid w:val="00841E8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4" w:customStyle="1">
    <w:name w:val="Akapit z listą4"/>
    <w:basedOn w:val="Normalny"/>
    <w:rsid w:val="00841E84"/>
    <w:pPr>
      <w:spacing w:after="200" w:line="276" w:lineRule="auto"/>
      <w:ind w:left="720"/>
      <w:contextualSpacing/>
      <w:jc w:val="both"/>
    </w:pPr>
    <w:rPr>
      <w:rFonts w:ascii="Calibri" w:hAnsi="Calibri" w:eastAsia="Calibri"/>
      <w:sz w:val="24"/>
      <w:lang w:val="x-none" w:eastAsia="en-US"/>
    </w:rPr>
  </w:style>
  <w:style w:type="numbering" w:styleId="WWNum4" w:customStyle="1">
    <w:name w:val="WWNum4"/>
    <w:basedOn w:val="Bezlisty"/>
    <w:rsid w:val="00841E84"/>
    <w:pPr>
      <w:numPr>
        <w:numId w:val="36"/>
      </w:numPr>
    </w:pPr>
  </w:style>
  <w:style w:type="character" w:styleId="Odwoanieintensywne">
    <w:name w:val="Intense Reference"/>
    <w:uiPriority w:val="32"/>
    <w:qFormat/>
    <w:rsid w:val="00841E84"/>
    <w:rPr>
      <w:b/>
      <w:bCs/>
      <w:smallCaps/>
      <w:color w:val="C0504D"/>
      <w:spacing w:val="5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841E84"/>
    <w:pPr>
      <w:spacing w:after="200" w:line="276" w:lineRule="auto"/>
      <w:ind w:left="720"/>
      <w:jc w:val="both"/>
    </w:pPr>
    <w:rPr>
      <w:rFonts w:ascii="Calibri" w:hAnsi="Calibri"/>
      <w:sz w:val="24"/>
      <w:szCs w:val="22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841E8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841E8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841E8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841E8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841E84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Style24" w:customStyle="1">
    <w:name w:val="Style24"/>
    <w:basedOn w:val="Normalny"/>
    <w:uiPriority w:val="99"/>
    <w:rsid w:val="00841E84"/>
    <w:pPr>
      <w:widowControl w:val="0"/>
      <w:autoSpaceDE w:val="0"/>
      <w:autoSpaceDN w:val="0"/>
      <w:adjustRightInd w:val="0"/>
      <w:spacing w:line="279" w:lineRule="exact"/>
      <w:jc w:val="both"/>
    </w:pPr>
    <w:rPr>
      <w:sz w:val="24"/>
      <w:szCs w:val="24"/>
    </w:rPr>
  </w:style>
  <w:style w:type="character" w:styleId="FontStyle52" w:customStyle="1">
    <w:name w:val="Font Style52"/>
    <w:uiPriority w:val="99"/>
    <w:rsid w:val="00841E84"/>
    <w:rPr>
      <w:rFonts w:hint="default" w:ascii="Times New Roman" w:hAnsi="Times New Roman" w:cs="Times New Roman"/>
      <w:sz w:val="22"/>
      <w:szCs w:val="22"/>
    </w:rPr>
  </w:style>
  <w:style w:type="character" w:styleId="xdtextbox1" w:customStyle="1">
    <w:name w:val="xdtextbox1"/>
    <w:rsid w:val="00841E84"/>
    <w:rPr>
      <w:color w:val="auto"/>
      <w:bdr w:val="single" w:color="DCDCDC" w:sz="8" w:space="1" w:frame="1"/>
      <w:shd w:val="clear" w:color="auto" w:fill="FFFFFF"/>
    </w:rPr>
  </w:style>
  <w:style w:type="paragraph" w:styleId="content24" w:customStyle="1">
    <w:name w:val="content24"/>
    <w:basedOn w:val="Normalny"/>
    <w:rsid w:val="00841E84"/>
    <w:pPr>
      <w:spacing w:before="100" w:beforeAutospacing="1" w:after="100" w:afterAutospacing="1"/>
    </w:pPr>
    <w:rPr>
      <w:sz w:val="24"/>
      <w:szCs w:val="24"/>
    </w:rPr>
  </w:style>
  <w:style w:type="character" w:styleId="UnresolvedMention" w:customStyle="1">
    <w:name w:val="Unresolved Mention"/>
    <w:uiPriority w:val="99"/>
    <w:semiHidden/>
    <w:unhideWhenUsed/>
    <w:rsid w:val="00841E84"/>
    <w:rPr>
      <w:color w:val="605E5C"/>
      <w:shd w:val="clear" w:color="auto" w:fill="E1DFDD"/>
    </w:rPr>
  </w:style>
  <w:style w:type="table" w:styleId="Tabela-Siatka24" w:customStyle="1">
    <w:name w:val="Tabela - Siatka24"/>
    <w:basedOn w:val="Standardowy"/>
    <w:next w:val="Tabela-Siatka"/>
    <w:uiPriority w:val="39"/>
    <w:rsid w:val="000F679F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western" w:customStyle="1">
    <w:name w:val="western"/>
    <w:basedOn w:val="Normalny"/>
    <w:rsid w:val="000F679F"/>
    <w:pPr>
      <w:spacing w:before="100" w:beforeAutospacing="1" w:after="142" w:line="288" w:lineRule="auto"/>
    </w:pPr>
    <w:rPr>
      <w:rFonts w:eastAsia="Calibri"/>
      <w:color w:val="000000"/>
    </w:rPr>
  </w:style>
  <w:style w:type="table" w:styleId="Tabela-Siatka25" w:customStyle="1">
    <w:name w:val="Tabela - Siatka25"/>
    <w:basedOn w:val="Standardowy"/>
    <w:next w:val="Tabela-Siatka"/>
    <w:uiPriority w:val="39"/>
    <w:rsid w:val="000F679F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26" w:customStyle="1">
    <w:name w:val="Tabela - Siatka26"/>
    <w:basedOn w:val="Standardowy"/>
    <w:next w:val="Tabela-Siatka"/>
    <w:uiPriority w:val="39"/>
    <w:rsid w:val="000F679F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27" w:customStyle="1">
    <w:name w:val="Tabela - Siatka27"/>
    <w:basedOn w:val="Standardowy"/>
    <w:next w:val="Tabela-Siatka"/>
    <w:uiPriority w:val="39"/>
    <w:rsid w:val="000F679F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28" w:customStyle="1">
    <w:name w:val="Tabela - Siatka28"/>
    <w:basedOn w:val="Standardowy"/>
    <w:next w:val="Tabela-Siatka"/>
    <w:uiPriority w:val="39"/>
    <w:rsid w:val="000F679F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29" w:customStyle="1">
    <w:name w:val="Tabela - Siatka29"/>
    <w:basedOn w:val="Standardowy"/>
    <w:next w:val="Tabela-Siatka"/>
    <w:uiPriority w:val="39"/>
    <w:rsid w:val="000F679F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lizaWancerz" w:customStyle="1">
    <w:name w:val="Eliza Wancerz"/>
    <w:semiHidden/>
    <w:rsid w:val="000C11DF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9A55-2491-4ECD-991F-5497DC66987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SPSK-2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SPECYFIKACJA ISTOTNYCH WARUNKÓW ZAMÓWIENIA</dc:title>
  <dc:subject/>
  <dc:creator>ZAMOWIENIA</dc:creator>
  <keywords/>
  <lastModifiedBy>Paweł Najda</lastModifiedBy>
  <revision>5</revision>
  <lastPrinted>2019-08-01T18:36:00.0000000Z</lastPrinted>
  <dcterms:created xsi:type="dcterms:W3CDTF">2020-12-21T07:16:00.0000000Z</dcterms:created>
  <dcterms:modified xsi:type="dcterms:W3CDTF">2020-12-21T07:22:33.3107395Z</dcterms:modified>
</coreProperties>
</file>