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258" w:rsidRDefault="00815258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412DF3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37</w:t>
      </w:r>
      <w:bookmarkStart w:id="0" w:name="_GoBack"/>
      <w:bookmarkEnd w:id="0"/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F04A2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</w:t>
      </w:r>
      <w:r w:rsidR="004B4F70">
        <w:rPr>
          <w:rFonts w:ascii="Arial" w:hAnsi="Arial" w:cs="Arial"/>
          <w:bCs w:val="0"/>
          <w:sz w:val="22"/>
          <w:szCs w:val="22"/>
          <w:lang w:val="pl-PL"/>
        </w:rPr>
        <w:t>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Dz. U. z 2021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1129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ze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.)</w:t>
      </w: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603316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umocowanie do składania </w:t>
      </w:r>
      <w:r w:rsidR="00F06D7D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603316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603316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4C012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art. 109 ust. 1 pkt 4 i pkt 7 </w:t>
      </w:r>
      <w:proofErr w:type="spellStart"/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472293">
        <w:rPr>
          <w:rFonts w:ascii="Arial" w:hAnsi="Arial" w:cs="Arial"/>
          <w:b w:val="0"/>
          <w:bCs w:val="0"/>
          <w:sz w:val="22"/>
          <w:szCs w:val="22"/>
          <w:lang w:val="pl-PL"/>
        </w:rPr>
        <w:t>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</w:t>
      </w:r>
    </w:p>
    <w:p w:rsidR="00815258" w:rsidRDefault="004E3BF2" w:rsidP="00BF02E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9651C5">
        <w:rPr>
          <w:rFonts w:ascii="Arial" w:hAnsi="Arial"/>
          <w:b w:val="0"/>
          <w:sz w:val="22"/>
          <w:szCs w:val="22"/>
        </w:rPr>
        <w:t>Ośw</w:t>
      </w:r>
      <w:r w:rsidR="00D121D0" w:rsidRPr="009651C5">
        <w:rPr>
          <w:rFonts w:ascii="Arial" w:hAnsi="Arial"/>
          <w:b w:val="0"/>
          <w:sz w:val="22"/>
          <w:szCs w:val="22"/>
        </w:rPr>
        <w:t>iadczam</w:t>
      </w:r>
      <w:proofErr w:type="spellEnd"/>
      <w:r w:rsidR="00D121D0" w:rsidRPr="009651C5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D121D0" w:rsidRPr="009651C5">
        <w:rPr>
          <w:rFonts w:ascii="Arial" w:hAnsi="Arial"/>
          <w:b w:val="0"/>
          <w:sz w:val="22"/>
          <w:szCs w:val="22"/>
        </w:rPr>
        <w:t>iż</w:t>
      </w:r>
      <w:proofErr w:type="spellEnd"/>
      <w:r w:rsid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>
        <w:rPr>
          <w:rFonts w:ascii="Arial" w:hAnsi="Arial"/>
          <w:b w:val="0"/>
          <w:sz w:val="22"/>
          <w:szCs w:val="22"/>
        </w:rPr>
        <w:t>warunki</w:t>
      </w:r>
      <w:proofErr w:type="spellEnd"/>
      <w:r w:rsidR="00B86FA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9651C5">
        <w:rPr>
          <w:rFonts w:ascii="Arial" w:hAnsi="Arial"/>
          <w:b w:val="0"/>
          <w:sz w:val="22"/>
          <w:szCs w:val="22"/>
        </w:rPr>
        <w:t>udziału</w:t>
      </w:r>
      <w:proofErr w:type="spellEnd"/>
      <w:r w:rsidR="00B86FAB"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B86FAB" w:rsidRPr="009651C5">
        <w:rPr>
          <w:rFonts w:ascii="Arial" w:hAnsi="Arial"/>
          <w:b w:val="0"/>
          <w:sz w:val="22"/>
          <w:szCs w:val="22"/>
        </w:rPr>
        <w:t>postępowaniu</w:t>
      </w:r>
      <w:proofErr w:type="spellEnd"/>
      <w:r w:rsidR="00B86FA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9651C5">
        <w:rPr>
          <w:rFonts w:ascii="Arial" w:hAnsi="Arial"/>
          <w:b w:val="0"/>
          <w:sz w:val="22"/>
          <w:szCs w:val="22"/>
        </w:rPr>
        <w:t>określon</w:t>
      </w:r>
      <w:r w:rsidR="00BF02E1">
        <w:rPr>
          <w:rFonts w:ascii="Arial" w:hAnsi="Arial"/>
          <w:b w:val="0"/>
          <w:sz w:val="22"/>
          <w:szCs w:val="22"/>
        </w:rPr>
        <w:t>e</w:t>
      </w:r>
      <w:proofErr w:type="spellEnd"/>
      <w:r w:rsidR="00B86FA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9651C5">
        <w:rPr>
          <w:rFonts w:ascii="Arial" w:hAnsi="Arial"/>
          <w:b w:val="0"/>
          <w:sz w:val="22"/>
          <w:szCs w:val="22"/>
        </w:rPr>
        <w:t>przez</w:t>
      </w:r>
      <w:proofErr w:type="spellEnd"/>
      <w:r w:rsidR="00B86FA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9651C5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="00721878" w:rsidRPr="009651C5">
        <w:rPr>
          <w:rFonts w:ascii="Arial" w:hAnsi="Arial"/>
          <w:b w:val="0"/>
          <w:sz w:val="22"/>
          <w:szCs w:val="22"/>
        </w:rPr>
        <w:t xml:space="preserve"> </w:t>
      </w:r>
      <w:r w:rsidR="002F711B">
        <w:rPr>
          <w:rFonts w:ascii="Arial" w:hAnsi="Arial"/>
          <w:b w:val="0"/>
          <w:sz w:val="22"/>
          <w:szCs w:val="22"/>
        </w:rPr>
        <w:br/>
      </w:r>
      <w:r w:rsidR="00721878" w:rsidRPr="009651C5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721878" w:rsidRPr="009651C5">
        <w:rPr>
          <w:rFonts w:ascii="Arial" w:hAnsi="Arial"/>
          <w:b w:val="0"/>
          <w:sz w:val="22"/>
          <w:szCs w:val="22"/>
        </w:rPr>
        <w:t>Rozdziale</w:t>
      </w:r>
      <w:proofErr w:type="spellEnd"/>
      <w:r w:rsidR="00721878" w:rsidRPr="009651C5">
        <w:rPr>
          <w:rFonts w:ascii="Arial" w:hAnsi="Arial"/>
          <w:b w:val="0"/>
          <w:sz w:val="22"/>
          <w:szCs w:val="22"/>
        </w:rPr>
        <w:t xml:space="preserve"> XXI</w:t>
      </w:r>
      <w:r w:rsid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Specyfikacji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Warunków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Zamówienia</w:t>
      </w:r>
      <w:proofErr w:type="spellEnd"/>
      <w:r w:rsidR="00BF02E1">
        <w:rPr>
          <w:rFonts w:ascii="Arial" w:hAnsi="Arial"/>
          <w:b w:val="0"/>
          <w:sz w:val="22"/>
          <w:szCs w:val="22"/>
        </w:rPr>
        <w:t xml:space="preserve">  </w:t>
      </w:r>
    </w:p>
    <w:p w:rsidR="00815258" w:rsidRDefault="00BF02E1" w:rsidP="00815258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proofErr w:type="spellStart"/>
      <w:r>
        <w:rPr>
          <w:rFonts w:ascii="Arial" w:hAnsi="Arial"/>
          <w:b w:val="0"/>
          <w:sz w:val="22"/>
          <w:szCs w:val="22"/>
        </w:rPr>
        <w:t>spełniam</w:t>
      </w:r>
      <w:proofErr w:type="spellEnd"/>
      <w:r w:rsidR="00472293">
        <w:rPr>
          <w:rFonts w:ascii="Arial" w:hAnsi="Arial"/>
          <w:b w:val="0"/>
          <w:sz w:val="22"/>
          <w:szCs w:val="22"/>
        </w:rPr>
        <w:t>/</w:t>
      </w:r>
      <w:r>
        <w:rPr>
          <w:rFonts w:ascii="Arial" w:hAnsi="Arial"/>
          <w:b w:val="0"/>
          <w:sz w:val="22"/>
          <w:szCs w:val="22"/>
        </w:rPr>
        <w:t xml:space="preserve">y </w:t>
      </w:r>
      <w:proofErr w:type="spellStart"/>
      <w:r>
        <w:rPr>
          <w:rFonts w:ascii="Arial" w:hAnsi="Arial"/>
          <w:b w:val="0"/>
          <w:sz w:val="22"/>
          <w:szCs w:val="22"/>
        </w:rPr>
        <w:t>samodzielnie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</w:p>
    <w:p w:rsidR="00A83A01" w:rsidRDefault="00BF02E1" w:rsidP="00815258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="00472293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815258">
        <w:rPr>
          <w:rFonts w:ascii="Arial" w:hAnsi="Arial"/>
          <w:b w:val="0"/>
          <w:sz w:val="22"/>
          <w:szCs w:val="22"/>
        </w:rPr>
        <w:t>zakresie</w:t>
      </w:r>
      <w:proofErr w:type="spellEnd"/>
      <w:r w:rsidR="00815258">
        <w:rPr>
          <w:rFonts w:ascii="Arial" w:hAnsi="Arial"/>
          <w:b w:val="0"/>
          <w:sz w:val="22"/>
          <w:szCs w:val="22"/>
        </w:rPr>
        <w:t xml:space="preserve"> </w:t>
      </w:r>
      <w:r w:rsidR="00D75453">
        <w:rPr>
          <w:rFonts w:ascii="Arial" w:hAnsi="Arial"/>
          <w:b w:val="0"/>
          <w:sz w:val="22"/>
          <w:szCs w:val="22"/>
        </w:rPr>
        <w:t>_____</w:t>
      </w:r>
      <w:r w:rsidR="00387560">
        <w:rPr>
          <w:rFonts w:ascii="Arial" w:hAnsi="Arial"/>
          <w:b w:val="0"/>
          <w:sz w:val="22"/>
          <w:szCs w:val="22"/>
        </w:rPr>
        <w:t>__</w:t>
      </w:r>
      <w:r w:rsidR="00D75453">
        <w:rPr>
          <w:rFonts w:ascii="Arial" w:hAnsi="Arial"/>
          <w:b w:val="0"/>
          <w:sz w:val="22"/>
          <w:szCs w:val="22"/>
        </w:rPr>
        <w:t>____________________________________________________</w:t>
      </w:r>
      <w:r w:rsidR="00387560">
        <w:rPr>
          <w:rFonts w:ascii="Arial" w:hAnsi="Arial"/>
          <w:b w:val="0"/>
          <w:sz w:val="22"/>
          <w:szCs w:val="22"/>
        </w:rPr>
        <w:t>__</w:t>
      </w:r>
      <w:r w:rsidR="00B86FAB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5437E4" w:rsidRPr="00BF02E1">
        <w:rPr>
          <w:rFonts w:ascii="Arial" w:hAnsi="Arial"/>
          <w:b w:val="0"/>
          <w:sz w:val="22"/>
          <w:szCs w:val="22"/>
        </w:rPr>
        <w:t>powołując</w:t>
      </w:r>
      <w:proofErr w:type="spellEnd"/>
      <w:r w:rsidR="005437E4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5437E4" w:rsidRPr="00BF02E1">
        <w:rPr>
          <w:rFonts w:ascii="Arial" w:hAnsi="Arial"/>
          <w:b w:val="0"/>
          <w:sz w:val="22"/>
          <w:szCs w:val="22"/>
        </w:rPr>
        <w:t>się</w:t>
      </w:r>
      <w:proofErr w:type="spellEnd"/>
      <w:r w:rsidR="005437E4" w:rsidRPr="00BF02E1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5437E4" w:rsidRPr="00BF02E1">
        <w:rPr>
          <w:rFonts w:ascii="Arial" w:hAnsi="Arial"/>
          <w:b w:val="0"/>
          <w:sz w:val="22"/>
          <w:szCs w:val="22"/>
        </w:rPr>
        <w:t>zasoby</w:t>
      </w:r>
      <w:proofErr w:type="spellEnd"/>
      <w:r w:rsidR="005437E4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5437E4" w:rsidRPr="00BF02E1">
        <w:rPr>
          <w:rFonts w:ascii="Arial" w:hAnsi="Arial"/>
          <w:b w:val="0"/>
          <w:sz w:val="22"/>
          <w:szCs w:val="22"/>
        </w:rPr>
        <w:t>podmiotu</w:t>
      </w:r>
      <w:proofErr w:type="spellEnd"/>
      <w:r w:rsidR="005437E4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5437E4" w:rsidRPr="00BF02E1">
        <w:rPr>
          <w:rFonts w:ascii="Arial" w:hAnsi="Arial"/>
          <w:b w:val="0"/>
          <w:sz w:val="22"/>
          <w:szCs w:val="22"/>
        </w:rPr>
        <w:t>udostępniającego</w:t>
      </w:r>
      <w:proofErr w:type="spellEnd"/>
      <w:r w:rsidR="00FB2062" w:rsidRPr="00BF02E1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FB2062" w:rsidRPr="00BF02E1">
        <w:rPr>
          <w:rFonts w:ascii="Arial" w:hAnsi="Arial"/>
          <w:b w:val="0"/>
          <w:sz w:val="22"/>
          <w:szCs w:val="22"/>
        </w:rPr>
        <w:t>wpisać</w:t>
      </w:r>
      <w:proofErr w:type="spellEnd"/>
      <w:r w:rsidR="00FB2062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FB2062" w:rsidRPr="00BF02E1">
        <w:rPr>
          <w:rFonts w:ascii="Arial" w:hAnsi="Arial"/>
          <w:b w:val="0"/>
          <w:sz w:val="22"/>
          <w:szCs w:val="22"/>
        </w:rPr>
        <w:t>nazwę</w:t>
      </w:r>
      <w:proofErr w:type="spellEnd"/>
      <w:r w:rsidR="00FB2062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FB2062" w:rsidRPr="00BF02E1">
        <w:rPr>
          <w:rFonts w:ascii="Arial" w:hAnsi="Arial"/>
          <w:b w:val="0"/>
          <w:sz w:val="22"/>
          <w:szCs w:val="22"/>
        </w:rPr>
        <w:t>podmiotu</w:t>
      </w:r>
      <w:proofErr w:type="spellEnd"/>
      <w:r w:rsidR="00FB2062" w:rsidRPr="00BF02E1">
        <w:rPr>
          <w:rFonts w:ascii="Arial" w:hAnsi="Arial"/>
          <w:b w:val="0"/>
          <w:sz w:val="22"/>
          <w:szCs w:val="22"/>
        </w:rPr>
        <w:t>)</w:t>
      </w:r>
      <w:r w:rsidR="005437E4" w:rsidRPr="00BF02E1">
        <w:rPr>
          <w:rFonts w:ascii="Arial" w:hAnsi="Arial"/>
          <w:b w:val="0"/>
          <w:sz w:val="22"/>
          <w:szCs w:val="22"/>
        </w:rPr>
        <w:t>:</w:t>
      </w:r>
      <w:r w:rsidR="00FB2062" w:rsidRPr="00BF02E1">
        <w:rPr>
          <w:rFonts w:ascii="Arial" w:hAnsi="Arial"/>
          <w:b w:val="0"/>
          <w:sz w:val="22"/>
          <w:szCs w:val="22"/>
        </w:rPr>
        <w:t xml:space="preserve"> ________</w:t>
      </w:r>
      <w:r w:rsidR="00E10285">
        <w:rPr>
          <w:rFonts w:ascii="Arial" w:hAnsi="Arial"/>
          <w:b w:val="0"/>
          <w:sz w:val="22"/>
          <w:szCs w:val="22"/>
        </w:rPr>
        <w:t>_______</w:t>
      </w:r>
      <w:r w:rsidR="00FB2062" w:rsidRPr="00BF02E1">
        <w:rPr>
          <w:rFonts w:ascii="Arial" w:hAnsi="Arial"/>
          <w:b w:val="0"/>
          <w:sz w:val="22"/>
          <w:szCs w:val="22"/>
        </w:rPr>
        <w:t>__</w:t>
      </w:r>
      <w:r w:rsidR="00721878" w:rsidRPr="00BF02E1">
        <w:rPr>
          <w:rFonts w:ascii="Arial" w:hAnsi="Arial"/>
          <w:b w:val="0"/>
          <w:sz w:val="22"/>
          <w:szCs w:val="22"/>
        </w:rPr>
        <w:t>___</w:t>
      </w:r>
      <w:r w:rsidR="00FB2062" w:rsidRPr="00BF02E1">
        <w:rPr>
          <w:rFonts w:ascii="Arial" w:hAnsi="Arial"/>
          <w:b w:val="0"/>
          <w:sz w:val="22"/>
          <w:szCs w:val="22"/>
        </w:rPr>
        <w:t>________</w:t>
      </w:r>
      <w:r w:rsidR="00472293">
        <w:rPr>
          <w:rFonts w:ascii="Arial" w:hAnsi="Arial"/>
          <w:b w:val="0"/>
          <w:sz w:val="22"/>
          <w:szCs w:val="22"/>
        </w:rPr>
        <w:t>_________</w:t>
      </w:r>
      <w:r w:rsidR="00FB2062" w:rsidRPr="00BF02E1">
        <w:rPr>
          <w:rFonts w:ascii="Arial" w:hAnsi="Arial"/>
          <w:b w:val="0"/>
          <w:sz w:val="22"/>
          <w:szCs w:val="22"/>
        </w:rPr>
        <w:t>__</w:t>
      </w:r>
      <w:r w:rsidR="00815258">
        <w:rPr>
          <w:rFonts w:ascii="Arial" w:hAnsi="Arial"/>
          <w:b w:val="0"/>
          <w:sz w:val="22"/>
          <w:szCs w:val="22"/>
        </w:rPr>
        <w:t>____________________________________</w:t>
      </w:r>
      <w:r w:rsidR="00FB2062" w:rsidRPr="00BF02E1">
        <w:rPr>
          <w:rFonts w:ascii="Arial" w:hAnsi="Arial"/>
          <w:b w:val="0"/>
          <w:sz w:val="22"/>
          <w:szCs w:val="22"/>
        </w:rPr>
        <w:t xml:space="preserve"> </w:t>
      </w:r>
    </w:p>
    <w:p w:rsidR="00D75453" w:rsidRPr="00BF02E1" w:rsidRDefault="00D75453" w:rsidP="00815258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*w </w:t>
      </w:r>
      <w:proofErr w:type="spellStart"/>
      <w:r>
        <w:rPr>
          <w:rFonts w:ascii="Arial" w:hAnsi="Arial"/>
          <w:b w:val="0"/>
          <w:sz w:val="22"/>
          <w:szCs w:val="22"/>
        </w:rPr>
        <w:t>zakresie</w:t>
      </w:r>
      <w:proofErr w:type="spellEnd"/>
      <w:r>
        <w:rPr>
          <w:rFonts w:ascii="Arial" w:hAnsi="Arial"/>
          <w:b w:val="0"/>
          <w:sz w:val="22"/>
          <w:szCs w:val="22"/>
        </w:rPr>
        <w:t xml:space="preserve"> _____________________________________________________________</w:t>
      </w:r>
      <w:r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BF02E1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BF02E1">
        <w:rPr>
          <w:rFonts w:ascii="Arial" w:hAnsi="Arial"/>
          <w:b w:val="0"/>
          <w:sz w:val="22"/>
          <w:szCs w:val="22"/>
        </w:rPr>
        <w:t>się</w:t>
      </w:r>
      <w:proofErr w:type="spellEnd"/>
      <w:r w:rsidRPr="00BF02E1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BF02E1">
        <w:rPr>
          <w:rFonts w:ascii="Arial" w:hAnsi="Arial"/>
          <w:b w:val="0"/>
          <w:sz w:val="22"/>
          <w:szCs w:val="22"/>
        </w:rPr>
        <w:t>zasoby</w:t>
      </w:r>
      <w:proofErr w:type="spellEnd"/>
      <w:r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BF02E1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BF02E1">
        <w:rPr>
          <w:rFonts w:ascii="Arial" w:hAnsi="Arial"/>
          <w:b w:val="0"/>
          <w:sz w:val="22"/>
          <w:szCs w:val="22"/>
        </w:rPr>
        <w:t>udostępniającego</w:t>
      </w:r>
      <w:proofErr w:type="spellEnd"/>
      <w:r w:rsidRPr="00BF02E1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Pr="00BF02E1">
        <w:rPr>
          <w:rFonts w:ascii="Arial" w:hAnsi="Arial"/>
          <w:b w:val="0"/>
          <w:sz w:val="22"/>
          <w:szCs w:val="22"/>
        </w:rPr>
        <w:t>wpisać</w:t>
      </w:r>
      <w:proofErr w:type="spellEnd"/>
      <w:r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BF02E1">
        <w:rPr>
          <w:rFonts w:ascii="Arial" w:hAnsi="Arial"/>
          <w:b w:val="0"/>
          <w:sz w:val="22"/>
          <w:szCs w:val="22"/>
        </w:rPr>
        <w:t>nazwę</w:t>
      </w:r>
      <w:proofErr w:type="spellEnd"/>
      <w:r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BF02E1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BF02E1">
        <w:rPr>
          <w:rFonts w:ascii="Arial" w:hAnsi="Arial"/>
          <w:b w:val="0"/>
          <w:sz w:val="22"/>
          <w:szCs w:val="22"/>
        </w:rPr>
        <w:t>): ________</w:t>
      </w:r>
      <w:r>
        <w:rPr>
          <w:rFonts w:ascii="Arial" w:hAnsi="Arial"/>
          <w:b w:val="0"/>
          <w:sz w:val="22"/>
          <w:szCs w:val="22"/>
        </w:rPr>
        <w:t>_______</w:t>
      </w:r>
      <w:r w:rsidRPr="00BF02E1">
        <w:rPr>
          <w:rFonts w:ascii="Arial" w:hAnsi="Arial"/>
          <w:b w:val="0"/>
          <w:sz w:val="22"/>
          <w:szCs w:val="22"/>
        </w:rPr>
        <w:t>_____________</w:t>
      </w:r>
      <w:r>
        <w:rPr>
          <w:rFonts w:ascii="Arial" w:hAnsi="Arial"/>
          <w:b w:val="0"/>
          <w:sz w:val="22"/>
          <w:szCs w:val="22"/>
        </w:rPr>
        <w:t>_________</w:t>
      </w:r>
      <w:r w:rsidRPr="00BF02E1">
        <w:rPr>
          <w:rFonts w:ascii="Arial" w:hAnsi="Arial"/>
          <w:b w:val="0"/>
          <w:sz w:val="22"/>
          <w:szCs w:val="22"/>
        </w:rPr>
        <w:t>__</w:t>
      </w:r>
      <w:r>
        <w:rPr>
          <w:rFonts w:ascii="Arial" w:hAnsi="Arial"/>
          <w:b w:val="0"/>
          <w:sz w:val="22"/>
          <w:szCs w:val="22"/>
        </w:rPr>
        <w:t>____________________________________</w:t>
      </w:r>
    </w:p>
    <w:p w:rsidR="0057725B" w:rsidRDefault="009651C5" w:rsidP="004B4F70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4B4F70" w:rsidRDefault="004B4F70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376" w:rsidRDefault="00730376" w:rsidP="00C63813">
      <w:r>
        <w:separator/>
      </w:r>
    </w:p>
  </w:endnote>
  <w:endnote w:type="continuationSeparator" w:id="0">
    <w:p w:rsidR="00730376" w:rsidRDefault="00730376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61B8E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376" w:rsidRDefault="00730376" w:rsidP="00C63813">
      <w:r>
        <w:separator/>
      </w:r>
    </w:p>
  </w:footnote>
  <w:footnote w:type="continuationSeparator" w:id="0">
    <w:p w:rsidR="00730376" w:rsidRDefault="00730376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E71AE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0F68"/>
    <w:rsid w:val="002556BA"/>
    <w:rsid w:val="00256511"/>
    <w:rsid w:val="002673DF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11B"/>
    <w:rsid w:val="002F7C8A"/>
    <w:rsid w:val="00322749"/>
    <w:rsid w:val="00333FDB"/>
    <w:rsid w:val="00340181"/>
    <w:rsid w:val="00371B09"/>
    <w:rsid w:val="00372627"/>
    <w:rsid w:val="0037526C"/>
    <w:rsid w:val="00387560"/>
    <w:rsid w:val="003B4255"/>
    <w:rsid w:val="003C6D6F"/>
    <w:rsid w:val="003D0C29"/>
    <w:rsid w:val="003E21E0"/>
    <w:rsid w:val="003E3383"/>
    <w:rsid w:val="003F1CDE"/>
    <w:rsid w:val="0040473C"/>
    <w:rsid w:val="004077E0"/>
    <w:rsid w:val="00412093"/>
    <w:rsid w:val="00412DF3"/>
    <w:rsid w:val="00417459"/>
    <w:rsid w:val="004353C1"/>
    <w:rsid w:val="00446B38"/>
    <w:rsid w:val="00452C72"/>
    <w:rsid w:val="00454D51"/>
    <w:rsid w:val="00454E6C"/>
    <w:rsid w:val="00466711"/>
    <w:rsid w:val="0047213E"/>
    <w:rsid w:val="00472293"/>
    <w:rsid w:val="00481502"/>
    <w:rsid w:val="00484CA6"/>
    <w:rsid w:val="00484ED6"/>
    <w:rsid w:val="00485721"/>
    <w:rsid w:val="00494B30"/>
    <w:rsid w:val="00497DBB"/>
    <w:rsid w:val="004A0B63"/>
    <w:rsid w:val="004A17D7"/>
    <w:rsid w:val="004B4F70"/>
    <w:rsid w:val="004C0122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402B4"/>
    <w:rsid w:val="005437E4"/>
    <w:rsid w:val="00551B3B"/>
    <w:rsid w:val="00552091"/>
    <w:rsid w:val="00552B7B"/>
    <w:rsid w:val="00555605"/>
    <w:rsid w:val="00570323"/>
    <w:rsid w:val="0057725B"/>
    <w:rsid w:val="00582C58"/>
    <w:rsid w:val="00591FA3"/>
    <w:rsid w:val="00591FDC"/>
    <w:rsid w:val="00594846"/>
    <w:rsid w:val="00595418"/>
    <w:rsid w:val="00597F72"/>
    <w:rsid w:val="005A16ED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3316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878"/>
    <w:rsid w:val="00721AE6"/>
    <w:rsid w:val="007249DD"/>
    <w:rsid w:val="00726656"/>
    <w:rsid w:val="0073037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B1DF6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258"/>
    <w:rsid w:val="00815364"/>
    <w:rsid w:val="00816578"/>
    <w:rsid w:val="00817072"/>
    <w:rsid w:val="008267FA"/>
    <w:rsid w:val="00833262"/>
    <w:rsid w:val="00840A95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0EB0"/>
    <w:rsid w:val="008A4762"/>
    <w:rsid w:val="008A568B"/>
    <w:rsid w:val="008A5BB8"/>
    <w:rsid w:val="008B0AD2"/>
    <w:rsid w:val="008B0BB1"/>
    <w:rsid w:val="008C6B3C"/>
    <w:rsid w:val="008C6CFD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3A01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B0"/>
    <w:rsid w:val="00BD34DF"/>
    <w:rsid w:val="00BD5323"/>
    <w:rsid w:val="00BD797E"/>
    <w:rsid w:val="00BF02E1"/>
    <w:rsid w:val="00C06E6A"/>
    <w:rsid w:val="00C10372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42FF"/>
    <w:rsid w:val="00D67C03"/>
    <w:rsid w:val="00D73FCE"/>
    <w:rsid w:val="00D75453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0285"/>
    <w:rsid w:val="00E14EED"/>
    <w:rsid w:val="00E22D3D"/>
    <w:rsid w:val="00E44C59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E5FEF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Magdalena Sikora</cp:lastModifiedBy>
  <cp:revision>19</cp:revision>
  <cp:lastPrinted>2022-06-10T07:31:00Z</cp:lastPrinted>
  <dcterms:created xsi:type="dcterms:W3CDTF">2022-04-21T12:30:00Z</dcterms:created>
  <dcterms:modified xsi:type="dcterms:W3CDTF">2022-06-10T07:33:00Z</dcterms:modified>
</cp:coreProperties>
</file>