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105B" w14:textId="77777777" w:rsidR="00AF382C" w:rsidRPr="00263968" w:rsidRDefault="00AF382C" w:rsidP="00AF382C">
      <w:pPr>
        <w:tabs>
          <w:tab w:val="left" w:pos="1456"/>
        </w:tabs>
        <w:spacing w:line="360" w:lineRule="auto"/>
        <w:ind w:firstLine="567"/>
        <w:jc w:val="right"/>
        <w:rPr>
          <w:rFonts w:cs="Times New Roman"/>
          <w:b/>
          <w:i/>
          <w:iCs/>
          <w:color w:val="auto"/>
        </w:rPr>
      </w:pPr>
      <w:bookmarkStart w:id="0" w:name="_Hlk176353018"/>
      <w:r w:rsidRPr="00AF382C">
        <w:rPr>
          <w:rFonts w:cs="Times New Roman"/>
          <w:b/>
          <w:i/>
          <w:iCs/>
          <w:color w:val="auto"/>
          <w:sz w:val="24"/>
          <w:szCs w:val="24"/>
        </w:rPr>
        <w:tab/>
      </w:r>
      <w:r w:rsidRPr="00AF382C">
        <w:rPr>
          <w:rFonts w:cs="Times New Roman"/>
          <w:b/>
          <w:i/>
          <w:iCs/>
          <w:color w:val="auto"/>
          <w:sz w:val="24"/>
          <w:szCs w:val="24"/>
        </w:rPr>
        <w:tab/>
      </w:r>
      <w:r w:rsidRPr="00263968">
        <w:rPr>
          <w:rFonts w:cs="Times New Roman"/>
          <w:b/>
          <w:i/>
          <w:iCs/>
          <w:color w:val="auto"/>
        </w:rPr>
        <w:t xml:space="preserve">Załącznik nr 1 do Ogłoszenia </w:t>
      </w:r>
    </w:p>
    <w:p w14:paraId="6F87F731" w14:textId="4C10885C" w:rsidR="00B13BD4" w:rsidRPr="00AF382C" w:rsidRDefault="00B13BD4" w:rsidP="00AF382C">
      <w:pPr>
        <w:tabs>
          <w:tab w:val="left" w:pos="4680"/>
          <w:tab w:val="left" w:pos="7335"/>
          <w:tab w:val="right" w:pos="9070"/>
        </w:tabs>
        <w:spacing w:line="276" w:lineRule="auto"/>
        <w:ind w:firstLine="1418"/>
        <w:rPr>
          <w:rFonts w:cs="Times New Roman"/>
          <w:b/>
          <w:i/>
          <w:iCs/>
          <w:color w:val="auto"/>
          <w:sz w:val="24"/>
          <w:szCs w:val="24"/>
        </w:rPr>
      </w:pPr>
    </w:p>
    <w:p w14:paraId="4E231540" w14:textId="0B75D883" w:rsidR="00B13BD4" w:rsidRPr="00AF382C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 w:rsidRPr="00AF382C"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914736" w:rsidRPr="00AF382C">
        <w:rPr>
          <w:rFonts w:cs="Times New Roman"/>
          <w:b/>
          <w:bCs w:val="0"/>
          <w:color w:val="auto"/>
          <w:sz w:val="22"/>
          <w:szCs w:val="22"/>
        </w:rPr>
        <w:t>760</w:t>
      </w:r>
      <w:r w:rsidR="00F4118F" w:rsidRPr="00AF382C">
        <w:rPr>
          <w:rFonts w:cs="Times New Roman"/>
          <w:b/>
          <w:bCs w:val="0"/>
          <w:color w:val="auto"/>
          <w:sz w:val="22"/>
          <w:szCs w:val="22"/>
        </w:rPr>
        <w:t>/Z</w:t>
      </w:r>
      <w:r w:rsidR="00914736" w:rsidRPr="00AF382C">
        <w:rPr>
          <w:rFonts w:cs="Times New Roman"/>
          <w:b/>
          <w:bCs w:val="0"/>
          <w:color w:val="auto"/>
          <w:sz w:val="22"/>
          <w:szCs w:val="22"/>
        </w:rPr>
        <w:t>12</w:t>
      </w:r>
      <w:r w:rsidR="005557AF" w:rsidRPr="00AF382C">
        <w:rPr>
          <w:rFonts w:cs="Times New Roman"/>
          <w:b/>
          <w:bCs w:val="0"/>
          <w:color w:val="auto"/>
          <w:sz w:val="22"/>
          <w:szCs w:val="22"/>
        </w:rPr>
        <w:t>/2024</w:t>
      </w:r>
    </w:p>
    <w:p w14:paraId="32F31B3B" w14:textId="77777777" w:rsidR="00B13BD4" w:rsidRPr="00AF382C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AF382C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AF382C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 w:rsidRPr="00AF382C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 w:rsidRPr="00AF382C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AF382C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AF382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AF382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AF382C">
        <w:rPr>
          <w:rFonts w:cs="Times New Roman"/>
          <w:b/>
          <w:color w:val="auto"/>
          <w:sz w:val="32"/>
          <w:szCs w:val="32"/>
        </w:rPr>
        <w:t>O F E R T A</w:t>
      </w:r>
    </w:p>
    <w:p w14:paraId="2413F77F" w14:textId="77777777" w:rsidR="00B13BD4" w:rsidRPr="00AF382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AF382C">
        <w:rPr>
          <w:rFonts w:cs="Times New Roman"/>
          <w:b/>
          <w:color w:val="auto"/>
          <w:sz w:val="22"/>
          <w:szCs w:val="22"/>
        </w:rPr>
        <w:t>(W Z Ó R)</w:t>
      </w:r>
    </w:p>
    <w:p w14:paraId="2D0A7AE3" w14:textId="77777777" w:rsidR="00B13BD4" w:rsidRPr="00AF382C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</w:p>
    <w:p w14:paraId="06190F57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AF382C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AF382C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AF382C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AF382C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AF382C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7CB27CD4" w:rsidR="00B13BD4" w:rsidRPr="00AF382C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AF382C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AF382C">
        <w:rPr>
          <w:rFonts w:cs="Times New Roman"/>
          <w:color w:val="auto"/>
          <w:sz w:val="24"/>
          <w:szCs w:val="24"/>
        </w:rPr>
        <w:t xml:space="preserve"> </w:t>
      </w:r>
      <w:r w:rsidR="00914736" w:rsidRPr="00AF382C">
        <w:rPr>
          <w:rFonts w:cs="Times New Roman"/>
          <w:color w:val="auto"/>
          <w:sz w:val="24"/>
          <w:szCs w:val="24"/>
        </w:rPr>
        <w:t>„</w:t>
      </w:r>
      <w:r w:rsidR="00914736" w:rsidRPr="00AF382C">
        <w:rPr>
          <w:rFonts w:cs="Times New Roman"/>
          <w:b/>
          <w:color w:val="auto"/>
          <w:sz w:val="24"/>
          <w:szCs w:val="24"/>
          <w:u w:val="single"/>
        </w:rPr>
        <w:t>Dostawa 23 szt. wózków paletowych elektrycznych”</w:t>
      </w:r>
      <w:r w:rsidR="005557AF" w:rsidRPr="00AF382C">
        <w:rPr>
          <w:rFonts w:cs="Times New Roman"/>
          <w:b/>
          <w:color w:val="auto"/>
          <w:sz w:val="24"/>
          <w:szCs w:val="24"/>
        </w:rPr>
        <w:t xml:space="preserve"> </w:t>
      </w:r>
      <w:r w:rsidRPr="00AF382C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 w:rsidRPr="00AF382C">
        <w:rPr>
          <w:rFonts w:cs="Times New Roman"/>
          <w:b/>
          <w:bCs w:val="0"/>
          <w:color w:val="auto"/>
          <w:sz w:val="24"/>
          <w:szCs w:val="24"/>
        </w:rPr>
        <w:t>,</w:t>
      </w:r>
      <w:r w:rsidRPr="00AF382C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AF382C">
        <w:rPr>
          <w:rFonts w:cs="Times New Roman"/>
          <w:color w:val="auto"/>
          <w:sz w:val="24"/>
          <w:szCs w:val="24"/>
        </w:rPr>
        <w:t xml:space="preserve">oferujemy wykonanie zamówienia, zgodnie z wymaganiami określonymi jego opisie przekazanym wraz </w:t>
      </w:r>
      <w:r w:rsidR="00914736" w:rsidRPr="00AF382C">
        <w:rPr>
          <w:rFonts w:cs="Times New Roman"/>
          <w:color w:val="auto"/>
          <w:sz w:val="24"/>
          <w:szCs w:val="24"/>
        </w:rPr>
        <w:br/>
      </w:r>
      <w:r w:rsidRPr="00AF382C">
        <w:rPr>
          <w:rFonts w:cs="Times New Roman"/>
          <w:color w:val="auto"/>
          <w:sz w:val="24"/>
          <w:szCs w:val="24"/>
        </w:rPr>
        <w:t>z o</w:t>
      </w:r>
      <w:r w:rsidR="005557AF" w:rsidRPr="00AF382C">
        <w:rPr>
          <w:rFonts w:cs="Times New Roman"/>
          <w:color w:val="auto"/>
          <w:sz w:val="24"/>
          <w:szCs w:val="24"/>
        </w:rPr>
        <w:t xml:space="preserve">głoszeniem, </w:t>
      </w:r>
      <w:r w:rsidRPr="00AF382C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AF382C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603CE360" w14:textId="77777777" w:rsidR="00CD30BF" w:rsidRPr="00AF382C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line="276" w:lineRule="auto"/>
        <w:ind w:left="426" w:hanging="426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b/>
          <w:bCs w:val="0"/>
          <w:color w:val="auto"/>
          <w:sz w:val="24"/>
          <w:szCs w:val="24"/>
        </w:rPr>
        <w:t>Cena brutto : ................................. złotych</w:t>
      </w:r>
      <w:r w:rsidRPr="00AF382C">
        <w:rPr>
          <w:rFonts w:cs="Times New Roman"/>
          <w:color w:val="auto"/>
          <w:sz w:val="24"/>
          <w:szCs w:val="24"/>
        </w:rPr>
        <w:t>, (słownie:........................................................................)</w:t>
      </w:r>
    </w:p>
    <w:p w14:paraId="1AEBBDE8" w14:textId="77777777" w:rsidR="00CD30BF" w:rsidRPr="00AF382C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w tym :</w:t>
      </w:r>
    </w:p>
    <w:p w14:paraId="60E13390" w14:textId="77777777" w:rsidR="00CD30BF" w:rsidRPr="00AF382C" w:rsidRDefault="00CD30BF" w:rsidP="00CD30BF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Cena netto: ................................. złotych,</w:t>
      </w:r>
      <w:r w:rsidRPr="00AF382C">
        <w:rPr>
          <w:rFonts w:cs="Times New Roman"/>
          <w:color w:val="auto"/>
          <w:sz w:val="24"/>
          <w:szCs w:val="24"/>
        </w:rPr>
        <w:br/>
        <w:t>(słownie: .........................................................................)</w:t>
      </w:r>
    </w:p>
    <w:p w14:paraId="0772084F" w14:textId="6FE31248" w:rsidR="008F2441" w:rsidRPr="00AF382C" w:rsidRDefault="00CD30BF" w:rsidP="00CD30BF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7777777" w:rsidR="00B13BD4" w:rsidRPr="00AF382C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AF382C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382C">
        <w:rPr>
          <w:rFonts w:ascii="Times New Roman" w:hAnsi="Times New Roman" w:cs="Times New Roman"/>
          <w:bCs/>
          <w:sz w:val="24"/>
          <w:szCs w:val="24"/>
        </w:rPr>
        <w:t xml:space="preserve">Cena zaoferowana w pkt. 1 uwzględnia wszystkie koszty związane z wykonaniem przedmiotu zamówienia, o których mowa we wzorze umowy (załącznik </w:t>
      </w:r>
      <w:r w:rsidR="005557AF" w:rsidRPr="00AF382C">
        <w:rPr>
          <w:rFonts w:ascii="Times New Roman" w:hAnsi="Times New Roman" w:cs="Times New Roman"/>
          <w:bCs/>
          <w:sz w:val="24"/>
          <w:szCs w:val="24"/>
        </w:rPr>
        <w:t>nr 2</w:t>
      </w:r>
      <w:r w:rsidRPr="00AF382C">
        <w:rPr>
          <w:rFonts w:ascii="Times New Roman" w:hAnsi="Times New Roman" w:cs="Times New Roman"/>
          <w:bCs/>
          <w:sz w:val="24"/>
          <w:szCs w:val="24"/>
        </w:rPr>
        <w:t xml:space="preserve"> do ogłoszenia). </w:t>
      </w:r>
      <w:r w:rsidR="00487724" w:rsidRPr="00AF382C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AF382C">
        <w:rPr>
          <w:rFonts w:ascii="Times New Roman" w:hAnsi="Times New Roman" w:cs="Times New Roman"/>
          <w:sz w:val="24"/>
          <w:szCs w:val="24"/>
        </w:rPr>
        <w:t>szelkie koszty związane z realizacją zamówienia wliczone zostały w cenę oferty.</w:t>
      </w:r>
    </w:p>
    <w:p w14:paraId="0549EE9C" w14:textId="5CCB6437" w:rsidR="00B13BD4" w:rsidRPr="00AF382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lastRenderedPageBreak/>
        <w:t xml:space="preserve">Oferuję realizację zamówienia w terminie zgodnym z wzorem umowy, który stanowi </w:t>
      </w:r>
      <w:r w:rsidR="005557AF" w:rsidRPr="00AF382C">
        <w:rPr>
          <w:rFonts w:cs="Times New Roman"/>
          <w:color w:val="auto"/>
          <w:sz w:val="24"/>
          <w:szCs w:val="24"/>
        </w:rPr>
        <w:t>załącznik nr 2</w:t>
      </w:r>
      <w:r w:rsidRPr="00AF382C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 w:rsidR="00AF382C">
        <w:rPr>
          <w:rFonts w:cs="Times New Roman"/>
          <w:color w:val="auto"/>
          <w:sz w:val="24"/>
          <w:szCs w:val="24"/>
        </w:rPr>
        <w:t xml:space="preserve"> (dalej zwanym ogłoszeniem)</w:t>
      </w:r>
      <w:r w:rsidRPr="00AF382C">
        <w:rPr>
          <w:rFonts w:cs="Times New Roman"/>
          <w:color w:val="auto"/>
          <w:sz w:val="24"/>
          <w:szCs w:val="24"/>
        </w:rPr>
        <w:t>.</w:t>
      </w:r>
    </w:p>
    <w:p w14:paraId="0A4BC74F" w14:textId="17600967" w:rsidR="00CD30BF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 xml:space="preserve">Oświadczam, że udzielam </w:t>
      </w:r>
      <w:r w:rsidRPr="00AF382C">
        <w:rPr>
          <w:rFonts w:cs="Times New Roman"/>
          <w:b/>
          <w:color w:val="auto"/>
          <w:sz w:val="24"/>
          <w:szCs w:val="24"/>
        </w:rPr>
        <w:t xml:space="preserve">Zamawiającemu gwarancji na przedmiot zamówienia na okres </w:t>
      </w:r>
      <w:r w:rsidR="00914736" w:rsidRPr="00AF382C">
        <w:rPr>
          <w:rFonts w:cs="Times New Roman"/>
          <w:b/>
          <w:color w:val="auto"/>
          <w:sz w:val="24"/>
          <w:szCs w:val="24"/>
        </w:rPr>
        <w:t>………………………</w:t>
      </w:r>
      <w:r w:rsidRPr="00AF382C">
        <w:rPr>
          <w:rFonts w:cs="Times New Roman"/>
          <w:b/>
          <w:color w:val="auto"/>
          <w:sz w:val="24"/>
          <w:szCs w:val="24"/>
        </w:rPr>
        <w:t xml:space="preserve"> miesięcy od daty wykonania umowy</w:t>
      </w:r>
      <w:r w:rsidRPr="00AF382C">
        <w:rPr>
          <w:rFonts w:cs="Times New Roman"/>
          <w:color w:val="auto"/>
          <w:sz w:val="24"/>
          <w:szCs w:val="24"/>
        </w:rPr>
        <w:t>.</w:t>
      </w:r>
    </w:p>
    <w:p w14:paraId="5A556B90" w14:textId="3C2B2ACA" w:rsidR="00220F17" w:rsidRPr="00220F17" w:rsidRDefault="00220F17" w:rsidP="00B55340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F22646">
        <w:rPr>
          <w:rFonts w:cs="Times New Roman"/>
          <w:color w:val="auto"/>
          <w:sz w:val="24"/>
          <w:szCs w:val="24"/>
        </w:rPr>
        <w:t>Oświadczam, że udzielam Zamawiającemu rękojmi na zasadach ogólnych określonych w kodeksie cywilnym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626050">
        <w:rPr>
          <w:spacing w:val="3"/>
          <w:sz w:val="24"/>
          <w:szCs w:val="24"/>
        </w:rPr>
        <w:t>z zacho</w:t>
      </w:r>
      <w:r>
        <w:rPr>
          <w:spacing w:val="3"/>
          <w:sz w:val="24"/>
          <w:szCs w:val="24"/>
        </w:rPr>
        <w:t xml:space="preserve">waniem odrębności wynikających </w:t>
      </w:r>
      <w:r w:rsidRPr="00626050">
        <w:rPr>
          <w:spacing w:val="3"/>
          <w:sz w:val="24"/>
          <w:szCs w:val="24"/>
        </w:rPr>
        <w:t xml:space="preserve">z </w:t>
      </w:r>
      <w:r>
        <w:rPr>
          <w:spacing w:val="3"/>
          <w:sz w:val="24"/>
          <w:szCs w:val="24"/>
        </w:rPr>
        <w:t>treści wzoru umowy stanowiącego załącznik nr 2 do ogłoszenia.</w:t>
      </w:r>
      <w:r w:rsidRPr="00F22646">
        <w:rPr>
          <w:rFonts w:cs="Times New Roman"/>
          <w:color w:val="auto"/>
          <w:sz w:val="24"/>
          <w:szCs w:val="24"/>
        </w:rPr>
        <w:t xml:space="preserve"> </w:t>
      </w:r>
    </w:p>
    <w:p w14:paraId="125F5226" w14:textId="77777777" w:rsidR="00AF382C" w:rsidRPr="00AF382C" w:rsidRDefault="00AF382C" w:rsidP="00AF382C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Oświadczam</w:t>
      </w:r>
      <w:r w:rsidRPr="00AF382C">
        <w:rPr>
          <w:rFonts w:cs="Times New Roman"/>
          <w:szCs w:val="24"/>
        </w:rPr>
        <w:t xml:space="preserve">, </w:t>
      </w:r>
      <w:r w:rsidRPr="00AF382C">
        <w:rPr>
          <w:rFonts w:cs="Times New Roman"/>
          <w:sz w:val="24"/>
          <w:szCs w:val="24"/>
        </w:rPr>
        <w:t>że zamówienie wykonam***:</w:t>
      </w:r>
    </w:p>
    <w:p w14:paraId="6DDF46A8" w14:textId="77777777" w:rsidR="00AF382C" w:rsidRPr="00AF382C" w:rsidRDefault="00AF382C" w:rsidP="00AF382C">
      <w:pPr>
        <w:ind w:firstLine="426"/>
        <w:jc w:val="both"/>
        <w:rPr>
          <w:rFonts w:cs="Times New Roman"/>
          <w:sz w:val="24"/>
          <w:szCs w:val="24"/>
        </w:rPr>
      </w:pPr>
      <w:r w:rsidRPr="00AF382C">
        <w:rPr>
          <w:rFonts w:cs="Times New Roman"/>
          <w:sz w:val="24"/>
          <w:szCs w:val="24"/>
        </w:rPr>
        <w:t xml:space="preserve">– </w:t>
      </w:r>
      <w:r w:rsidRPr="00AF382C">
        <w:rPr>
          <w:rFonts w:cs="Times New Roman"/>
          <w:b/>
          <w:sz w:val="24"/>
          <w:szCs w:val="24"/>
        </w:rPr>
        <w:t xml:space="preserve">bez udziału podwykonawców </w:t>
      </w:r>
      <w:sdt>
        <w:sdtPr>
          <w:rPr>
            <w:rFonts w:cs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8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382C">
        <w:rPr>
          <w:rFonts w:cs="Times New Roman"/>
          <w:sz w:val="24"/>
          <w:szCs w:val="24"/>
        </w:rPr>
        <w:t xml:space="preserve"> </w:t>
      </w:r>
    </w:p>
    <w:p w14:paraId="29A6867B" w14:textId="77777777" w:rsidR="00AF382C" w:rsidRPr="00AF382C" w:rsidRDefault="00AF382C" w:rsidP="00AF382C">
      <w:pPr>
        <w:spacing w:after="120"/>
        <w:ind w:firstLine="426"/>
        <w:contextualSpacing/>
        <w:jc w:val="both"/>
        <w:rPr>
          <w:rFonts w:cs="Times New Roman"/>
          <w:sz w:val="24"/>
          <w:szCs w:val="24"/>
        </w:rPr>
      </w:pPr>
      <w:r w:rsidRPr="00AF382C">
        <w:rPr>
          <w:rFonts w:cs="Times New Roman"/>
          <w:sz w:val="24"/>
          <w:szCs w:val="24"/>
        </w:rPr>
        <w:t xml:space="preserve">– </w:t>
      </w:r>
      <w:r w:rsidRPr="00AF382C">
        <w:rPr>
          <w:rFonts w:cs="Times New Roman"/>
          <w:b/>
          <w:sz w:val="24"/>
          <w:szCs w:val="24"/>
        </w:rPr>
        <w:t>z udziałem podwykonawców</w:t>
      </w:r>
      <w:r w:rsidRPr="00AF382C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8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382C">
        <w:rPr>
          <w:rFonts w:cs="Times New Roman"/>
          <w:sz w:val="24"/>
          <w:szCs w:val="24"/>
        </w:rPr>
        <w:t xml:space="preserve"> </w:t>
      </w:r>
    </w:p>
    <w:p w14:paraId="7481E270" w14:textId="77777777" w:rsidR="00AF382C" w:rsidRPr="00AF382C" w:rsidRDefault="00AF382C" w:rsidP="00AF382C">
      <w:pPr>
        <w:spacing w:after="120"/>
        <w:ind w:firstLine="426"/>
        <w:contextualSpacing/>
        <w:jc w:val="both"/>
        <w:rPr>
          <w:rFonts w:cs="Times New Roman"/>
          <w:sz w:val="18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533"/>
      </w:tblGrid>
      <w:tr w:rsidR="00AF382C" w:rsidRPr="00AF382C" w14:paraId="7B562C89" w14:textId="77777777" w:rsidTr="00900148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35D8E703" w14:textId="77777777" w:rsidR="00AF382C" w:rsidRPr="00AF382C" w:rsidRDefault="00AF382C" w:rsidP="00900148">
            <w:pPr>
              <w:contextualSpacing/>
              <w:jc w:val="center"/>
              <w:rPr>
                <w:rFonts w:cs="Times New Roman"/>
                <w:b/>
              </w:rPr>
            </w:pPr>
            <w:r w:rsidRPr="00AF382C">
              <w:rPr>
                <w:rFonts w:cs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5D232F89" w14:textId="77777777" w:rsidR="00AF382C" w:rsidRPr="00AF382C" w:rsidRDefault="00AF382C" w:rsidP="00900148">
            <w:pPr>
              <w:contextualSpacing/>
              <w:jc w:val="center"/>
              <w:rPr>
                <w:rFonts w:cs="Times New Roman"/>
                <w:b/>
              </w:rPr>
            </w:pPr>
            <w:r w:rsidRPr="00AF382C">
              <w:rPr>
                <w:rFonts w:cs="Times New Roman"/>
                <w:b/>
              </w:rPr>
              <w:t>Nazwa 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9E3859E" w14:textId="77777777" w:rsidR="00AF382C" w:rsidRPr="00AF382C" w:rsidRDefault="00AF382C" w:rsidP="00900148">
            <w:pPr>
              <w:contextualSpacing/>
              <w:jc w:val="center"/>
              <w:rPr>
                <w:rFonts w:cs="Times New Roman"/>
                <w:b/>
              </w:rPr>
            </w:pPr>
            <w:r w:rsidRPr="00AF382C">
              <w:rPr>
                <w:rFonts w:cs="Times New Roman"/>
                <w:b/>
              </w:rPr>
              <w:t>Zakres zamówienia powierzony podwykonawcy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89D8FD" w14:textId="77777777" w:rsidR="00AF382C" w:rsidRPr="00AF382C" w:rsidRDefault="00AF382C" w:rsidP="00900148">
            <w:pPr>
              <w:contextualSpacing/>
              <w:jc w:val="center"/>
              <w:rPr>
                <w:rFonts w:cs="Times New Roman"/>
                <w:b/>
              </w:rPr>
            </w:pPr>
            <w:r w:rsidRPr="00AF382C">
              <w:rPr>
                <w:rFonts w:cs="Times New Roman"/>
                <w:b/>
              </w:rPr>
              <w:t>Nr zadania</w:t>
            </w:r>
          </w:p>
        </w:tc>
      </w:tr>
      <w:tr w:rsidR="00AF382C" w:rsidRPr="00AF382C" w14:paraId="56C787F3" w14:textId="77777777" w:rsidTr="00900148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33F780AD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9103EE5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3F49AD0F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80F870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</w:tr>
      <w:tr w:rsidR="00AF382C" w:rsidRPr="00AF382C" w14:paraId="0A613E16" w14:textId="77777777" w:rsidTr="00900148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3FB75603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76B77AB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70DADF5E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7B809EB" w14:textId="77777777" w:rsidR="00AF382C" w:rsidRPr="00AF382C" w:rsidRDefault="00AF382C" w:rsidP="00900148">
            <w:pPr>
              <w:spacing w:line="360" w:lineRule="auto"/>
              <w:contextualSpacing/>
              <w:jc w:val="center"/>
              <w:rPr>
                <w:rFonts w:cs="Times New Roman"/>
                <w:b/>
              </w:rPr>
            </w:pPr>
          </w:p>
        </w:tc>
      </w:tr>
    </w:tbl>
    <w:p w14:paraId="4F9790EE" w14:textId="77777777" w:rsidR="00AF382C" w:rsidRPr="00AF382C" w:rsidRDefault="00AF382C" w:rsidP="00AF382C">
      <w:pPr>
        <w:spacing w:after="120"/>
        <w:contextualSpacing/>
        <w:jc w:val="both"/>
        <w:rPr>
          <w:rFonts w:cs="Times New Roman"/>
          <w:b/>
        </w:rPr>
      </w:pPr>
    </w:p>
    <w:p w14:paraId="049FEA7C" w14:textId="77777777" w:rsidR="00AF382C" w:rsidRPr="00AF382C" w:rsidRDefault="00AF382C" w:rsidP="00AF382C">
      <w:pPr>
        <w:ind w:left="426"/>
        <w:jc w:val="both"/>
        <w:rPr>
          <w:rFonts w:cs="Times New Roman"/>
          <w:i/>
          <w:szCs w:val="24"/>
        </w:rPr>
      </w:pPr>
      <w:r w:rsidRPr="00AF382C">
        <w:rPr>
          <w:rFonts w:cs="Times New Roman"/>
          <w:i/>
          <w:szCs w:val="24"/>
        </w:rPr>
        <w:t>W przypadku, gdy na etapie składania ofert wykonawca przewiduje powierzenie części zamówienia podwykonawcy, lecz nie jest możliwe podanie nazw/firm wykonawców – wykonawca zaznacza, iż zamówienie wykona z udziałem podwykonawców oraz podaje zakres podwykonawstwa. Wykonawca zobowiązany będzie wówczas złożyć wykaz proponowanych podwykonawców przed ewentualnym podpisaniem umowy w postępowaniu.</w:t>
      </w:r>
    </w:p>
    <w:p w14:paraId="05F3395E" w14:textId="77777777" w:rsidR="00AF382C" w:rsidRPr="00AF382C" w:rsidRDefault="00AF382C" w:rsidP="00AF382C">
      <w:pPr>
        <w:ind w:left="1406" w:hanging="980"/>
        <w:rPr>
          <w:rFonts w:cs="Times New Roman"/>
          <w:b/>
          <w:i/>
        </w:rPr>
      </w:pPr>
      <w:r w:rsidRPr="00AF382C">
        <w:rPr>
          <w:rFonts w:cs="Times New Roman"/>
          <w:b/>
          <w:i/>
        </w:rPr>
        <w:t xml:space="preserve">*** zaznaczyć właściwe </w:t>
      </w:r>
    </w:p>
    <w:p w14:paraId="2F8AFC0C" w14:textId="155E7E6F" w:rsidR="00AF382C" w:rsidRDefault="00AF382C" w:rsidP="00AF382C">
      <w:pPr>
        <w:ind w:left="1406" w:hanging="980"/>
        <w:rPr>
          <w:rFonts w:cs="Times New Roman"/>
          <w:b/>
          <w:i/>
          <w:sz w:val="24"/>
        </w:rPr>
      </w:pPr>
      <w:r w:rsidRPr="00AF382C">
        <w:rPr>
          <w:rFonts w:cs="Times New Roman"/>
          <w:b/>
          <w:i/>
          <w:sz w:val="24"/>
        </w:rPr>
        <w:t>Zakres podwykonawstwa nie może być równy 100% wielkości zamówienia.</w:t>
      </w:r>
    </w:p>
    <w:p w14:paraId="65251AE6" w14:textId="5B85DAB2" w:rsidR="00574CBE" w:rsidRDefault="00574CBE" w:rsidP="00AF382C">
      <w:pPr>
        <w:ind w:left="1406" w:hanging="980"/>
        <w:rPr>
          <w:rFonts w:cs="Times New Roman"/>
          <w:b/>
          <w:i/>
          <w:sz w:val="24"/>
        </w:rPr>
      </w:pPr>
    </w:p>
    <w:p w14:paraId="3923C325" w14:textId="5F669C0C" w:rsidR="00574CBE" w:rsidRPr="00574CBE" w:rsidRDefault="00574CBE" w:rsidP="00574CBE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20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36420E">
        <w:rPr>
          <w:rFonts w:ascii="Times New Roman" w:hAnsi="Times New Roman" w:cs="Times New Roman"/>
          <w:sz w:val="24"/>
          <w:szCs w:val="24"/>
        </w:rPr>
        <w:t>, że wszelkie koszty związane z realizacją zamówienia w tym koszty transportu, opakowania oraz oznakowania wliczone zostały w cenę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20347" w14:textId="77777777" w:rsidR="00B13BD4" w:rsidRPr="00AF382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AF382C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AF382C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 w:rsidRPr="00AF382C">
        <w:rPr>
          <w:rFonts w:cs="Times New Roman"/>
          <w:color w:val="auto"/>
          <w:sz w:val="24"/>
          <w:szCs w:val="24"/>
        </w:rPr>
        <w:t>ofertą przez okres 30</w:t>
      </w:r>
      <w:r w:rsidRPr="00AF382C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 w:rsidRPr="00AF382C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AF382C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AF382C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127068F" w:rsidR="00CD30BF" w:rsidRPr="00AF382C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 w:rsidRPr="00AF382C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AF382C">
        <w:rPr>
          <w:rFonts w:cs="Times New Roman"/>
          <w:color w:val="auto"/>
          <w:sz w:val="24"/>
          <w:szCs w:val="24"/>
        </w:rPr>
        <w:t xml:space="preserve"> do </w:t>
      </w:r>
      <w:r w:rsidRPr="00AF382C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AF382C">
        <w:rPr>
          <w:rFonts w:cs="Times New Roman"/>
          <w:color w:val="auto"/>
          <w:sz w:val="24"/>
          <w:szCs w:val="24"/>
        </w:rPr>
        <w:t xml:space="preserve">, </w:t>
      </w:r>
      <w:r w:rsidRPr="00AF382C">
        <w:rPr>
          <w:rFonts w:cs="Times New Roman"/>
          <w:color w:val="auto"/>
          <w:sz w:val="24"/>
          <w:szCs w:val="24"/>
        </w:rPr>
        <w:br/>
      </w:r>
      <w:r w:rsidRPr="00AF382C">
        <w:rPr>
          <w:rFonts w:cs="Times New Roman"/>
          <w:color w:val="auto"/>
          <w:sz w:val="24"/>
          <w:szCs w:val="24"/>
        </w:rPr>
        <w:lastRenderedPageBreak/>
        <w:t>w odpowiedzi na które składam niniejszą ofertę</w:t>
      </w:r>
      <w:r w:rsidR="0094467F">
        <w:rPr>
          <w:rFonts w:cs="Times New Roman"/>
          <w:color w:val="auto"/>
          <w:sz w:val="24"/>
          <w:szCs w:val="24"/>
        </w:rPr>
        <w:t>,</w:t>
      </w:r>
      <w:r w:rsidRPr="00AF382C">
        <w:rPr>
          <w:rFonts w:cs="Times New Roman"/>
          <w:color w:val="auto"/>
          <w:sz w:val="24"/>
          <w:szCs w:val="24"/>
        </w:rPr>
        <w:t xml:space="preserve"> a </w:t>
      </w:r>
      <w:r w:rsidR="0094467F">
        <w:rPr>
          <w:rFonts w:cs="Times New Roman"/>
          <w:color w:val="auto"/>
          <w:sz w:val="24"/>
          <w:szCs w:val="24"/>
        </w:rPr>
        <w:t xml:space="preserve">w </w:t>
      </w:r>
      <w:r w:rsidRPr="00AF382C">
        <w:rPr>
          <w:rFonts w:cs="Times New Roman"/>
          <w:color w:val="auto"/>
          <w:sz w:val="24"/>
          <w:szCs w:val="24"/>
        </w:rPr>
        <w:t xml:space="preserve">przypadku jej wyboru zobowiązuję się do zawarcia umowy w miejscu i terminie wskazanym przez Zamawiającego. </w:t>
      </w:r>
    </w:p>
    <w:p w14:paraId="21CC677F" w14:textId="5CD597A2" w:rsidR="00CD30BF" w:rsidRPr="00AF382C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AF382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Oświadczam,/-y że p</w:t>
      </w:r>
      <w:r w:rsidRPr="00AF382C">
        <w:rPr>
          <w:rFonts w:cs="Times New Roman"/>
          <w:sz w:val="24"/>
          <w:szCs w:val="24"/>
        </w:rPr>
        <w:t xml:space="preserve">rzystępując do niniejszego postępowania o udzielenie zamówienia publicznego, </w:t>
      </w:r>
      <w:r w:rsidR="005B0E12" w:rsidRPr="00AF382C">
        <w:rPr>
          <w:rFonts w:cs="Times New Roman"/>
          <w:b/>
          <w:sz w:val="24"/>
          <w:szCs w:val="24"/>
        </w:rPr>
        <w:t>akceptuję</w:t>
      </w:r>
      <w:r w:rsidRPr="00AF382C">
        <w:rPr>
          <w:rFonts w:cs="Times New Roman"/>
          <w:b/>
          <w:sz w:val="24"/>
          <w:szCs w:val="24"/>
        </w:rPr>
        <w:t xml:space="preserve"> zasady i warunki korzystania z platformy zakupowej</w:t>
      </w:r>
      <w:r w:rsidRPr="00AF382C">
        <w:rPr>
          <w:rFonts w:cs="Times New Roman"/>
          <w:sz w:val="24"/>
          <w:szCs w:val="24"/>
        </w:rPr>
        <w:t xml:space="preserve">, </w:t>
      </w:r>
      <w:r w:rsidRPr="00AF382C">
        <w:rPr>
          <w:rFonts w:cs="Times New Roman"/>
          <w:sz w:val="24"/>
          <w:szCs w:val="24"/>
        </w:rPr>
        <w:br/>
        <w:t xml:space="preserve">określone w Regulaminie zamieszczonym na stronie internetowej pod adresem </w:t>
      </w:r>
      <w:r w:rsidRPr="00AF382C">
        <w:rPr>
          <w:rFonts w:cs="Times New Roman"/>
          <w:sz w:val="24"/>
          <w:szCs w:val="24"/>
          <w:u w:val="single"/>
        </w:rPr>
        <w:t xml:space="preserve">https://platformazakupowa.pl/strona/regulamin </w:t>
      </w:r>
      <w:r w:rsidRPr="00AF382C">
        <w:rPr>
          <w:rFonts w:cs="Times New Roman"/>
          <w:sz w:val="24"/>
          <w:szCs w:val="24"/>
        </w:rPr>
        <w:t>oraz uznaje go za wiążący.</w:t>
      </w:r>
    </w:p>
    <w:p w14:paraId="1644412E" w14:textId="77777777" w:rsidR="00487724" w:rsidRPr="00AF382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AF382C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AF382C" w:rsidRDefault="0003577E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 w:rsidRPr="00AF382C">
            <w:rPr>
              <w:rFonts w:ascii="Segoe UI Symbol" w:eastAsia="MS Gothic" w:hAnsi="Segoe UI Symbol" w:cs="Segoe UI Symbol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AF382C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AF382C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AF382C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AF382C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AF382C" w:rsidRDefault="0003577E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 w:rsidRPr="00AF382C">
            <w:rPr>
              <w:rFonts w:ascii="Segoe UI Symbol" w:eastAsia="MS Gothic" w:hAnsi="Segoe UI Symbol" w:cs="Segoe UI Symbol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AF382C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AF382C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AF382C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AF382C" w:rsidRDefault="0048772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Oświadczam</w:t>
      </w:r>
      <w:r w:rsidRPr="00AF382C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AF382C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AF382C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AF382C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AF382C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AF382C" w:rsidRDefault="00B13BD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AF382C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AF382C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AF382C" w:rsidRDefault="00B13BD4" w:rsidP="00263968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33DA4BAB" w:rsidR="00B13BD4" w:rsidRPr="00AF382C" w:rsidRDefault="00AF382C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Formularz cenowy</w:t>
      </w:r>
    </w:p>
    <w:p w14:paraId="0DA69A4F" w14:textId="77777777" w:rsidR="00B13BD4" w:rsidRPr="00AF382C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AF382C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AF382C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AF382C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AF382C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AF382C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AF382C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AF382C">
        <w:rPr>
          <w:rFonts w:cs="Times New Roman"/>
          <w:color w:val="auto"/>
        </w:rPr>
        <w:t>.......................................................................</w:t>
      </w:r>
      <w:r w:rsidRPr="00AF382C">
        <w:rPr>
          <w:rFonts w:cs="Times New Roman"/>
          <w:color w:val="auto"/>
          <w:sz w:val="24"/>
          <w:szCs w:val="24"/>
        </w:rPr>
        <w:br/>
      </w:r>
      <w:r w:rsidRPr="00AF382C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AF382C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  <w:bookmarkStart w:id="1" w:name="_GoBack"/>
      <w:bookmarkEnd w:id="1"/>
    </w:p>
    <w:p w14:paraId="25617F0D" w14:textId="77777777" w:rsidR="00B13BD4" w:rsidRPr="00AF382C" w:rsidRDefault="00B13BD4" w:rsidP="00B13BD4">
      <w:pPr>
        <w:spacing w:line="360" w:lineRule="auto"/>
        <w:ind w:left="7655"/>
        <w:jc w:val="right"/>
        <w:rPr>
          <w:rFonts w:cs="Times New Roman"/>
          <w:b/>
          <w:color w:val="auto"/>
        </w:rPr>
      </w:pPr>
    </w:p>
    <w:p w14:paraId="681D5E62" w14:textId="77777777" w:rsidR="00487724" w:rsidRPr="00AF382C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AF382C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AF382C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AF382C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B8CD" w14:textId="77777777" w:rsidR="0003577E" w:rsidRDefault="0003577E">
      <w:r>
        <w:separator/>
      </w:r>
    </w:p>
  </w:endnote>
  <w:endnote w:type="continuationSeparator" w:id="0">
    <w:p w14:paraId="3D18294F" w14:textId="77777777" w:rsidR="0003577E" w:rsidRDefault="000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7339" w14:textId="77777777" w:rsidR="0003577E" w:rsidRDefault="0003577E">
      <w:r>
        <w:separator/>
      </w:r>
    </w:p>
  </w:footnote>
  <w:footnote w:type="continuationSeparator" w:id="0">
    <w:p w14:paraId="03BDE7DC" w14:textId="77777777" w:rsidR="0003577E" w:rsidRDefault="0003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F20C7130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3"/>
  </w:num>
  <w:num w:numId="32">
    <w:abstractNumId w:val="22"/>
  </w:num>
  <w:num w:numId="33">
    <w:abstractNumId w:val="64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5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577E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E66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17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968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282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4CBE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6809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36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67F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82C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340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BE3D-1D80-4235-AD78-737304A238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46B053-0478-45D6-96C1-B2DD2436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5857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KWIECKA Karolina</cp:lastModifiedBy>
  <cp:revision>33</cp:revision>
  <cp:lastPrinted>2023-04-19T08:12:00Z</cp:lastPrinted>
  <dcterms:created xsi:type="dcterms:W3CDTF">2024-09-02T13:01:00Z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8f089b19-ca0b-44c0-88ed-f7174dfefa16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