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Pr="00F775D4" w:rsidRDefault="006E5A34" w:rsidP="00FC5350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</w:t>
      </w:r>
      <w:r w:rsidR="000F086F" w:rsidRPr="00F775D4">
        <w:rPr>
          <w:rFonts w:ascii="Poppins" w:hAnsi="Poppins" w:cs="Poppins"/>
        </w:rPr>
        <w:t>ielkopolski</w:t>
      </w:r>
    </w:p>
    <w:p w14:paraId="7D9E4F7D" w14:textId="1A7D3ECD" w:rsidR="006E5A34" w:rsidRPr="00F775D4" w:rsidRDefault="00850F7C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25 listopada</w:t>
      </w:r>
      <w:r w:rsidR="000F086F" w:rsidRPr="00F775D4">
        <w:rPr>
          <w:rFonts w:ascii="Poppins" w:hAnsi="Poppins" w:cs="Poppins"/>
        </w:rPr>
        <w:t xml:space="preserve"> 2024r.</w:t>
      </w:r>
    </w:p>
    <w:p w14:paraId="4A234F13" w14:textId="77777777" w:rsidR="006E5A34" w:rsidRPr="00F775D4" w:rsidRDefault="006E5A34" w:rsidP="00C06C47">
      <w:pPr>
        <w:pStyle w:val="Nagwek"/>
        <w:rPr>
          <w:rFonts w:ascii="Poppins" w:hAnsi="Poppins" w:cs="Poppins"/>
        </w:rPr>
      </w:pPr>
    </w:p>
    <w:p w14:paraId="479D66F1" w14:textId="68340BD1" w:rsidR="006E5A34" w:rsidRPr="00F775D4" w:rsidRDefault="001A25CB" w:rsidP="00B37855">
      <w:pPr>
        <w:pStyle w:val="Nagwek"/>
        <w:spacing w:after="24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</w:t>
      </w:r>
      <w:r w:rsidR="00850F7C">
        <w:rPr>
          <w:rFonts w:ascii="Poppins" w:hAnsi="Poppins" w:cs="Poppins"/>
          <w:sz w:val="20"/>
          <w:szCs w:val="20"/>
        </w:rPr>
        <w:t>47</w:t>
      </w:r>
      <w:r w:rsidR="000F086F" w:rsidRPr="00F775D4">
        <w:rPr>
          <w:rFonts w:ascii="Poppins" w:hAnsi="Poppins" w:cs="Poppins"/>
          <w:sz w:val="20"/>
          <w:szCs w:val="20"/>
        </w:rPr>
        <w:t>/2024</w:t>
      </w:r>
    </w:p>
    <w:p w14:paraId="233E8C13" w14:textId="10ACED1D" w:rsidR="00820904" w:rsidRPr="00820904" w:rsidRDefault="00C06C47" w:rsidP="00820904">
      <w:pPr>
        <w:spacing w:after="360"/>
        <w:jc w:val="center"/>
        <w:rPr>
          <w:rFonts w:ascii="Poppins" w:hAnsi="Poppins" w:cs="Poppins"/>
          <w:b/>
        </w:rPr>
      </w:pPr>
      <w:r w:rsidRPr="00F775D4">
        <w:rPr>
          <w:rFonts w:ascii="Poppins" w:hAnsi="Poppins" w:cs="Poppins"/>
          <w:b/>
        </w:rPr>
        <w:t>INFORMACJA Z OTWARCIA OFERT</w:t>
      </w:r>
    </w:p>
    <w:p w14:paraId="2B76A5F5" w14:textId="13C2318E" w:rsidR="00224E26" w:rsidRPr="001A25CB" w:rsidRDefault="00C06C47" w:rsidP="00F373E7">
      <w:pPr>
        <w:pStyle w:val="Nagwek3"/>
        <w:spacing w:after="720"/>
        <w:jc w:val="left"/>
        <w:rPr>
          <w:rFonts w:ascii="Poppins" w:hAnsi="Poppins" w:cs="Poppins"/>
          <w:bCs/>
          <w:color w:val="000000" w:themeColor="text1"/>
          <w:sz w:val="20"/>
          <w:szCs w:val="20"/>
        </w:rPr>
      </w:pPr>
      <w:r w:rsidRPr="001A25CB">
        <w:rPr>
          <w:rFonts w:ascii="Poppins" w:hAnsi="Poppins" w:cs="Poppins"/>
          <w:bCs/>
          <w:color w:val="000000" w:themeColor="text1"/>
          <w:sz w:val="20"/>
          <w:szCs w:val="20"/>
        </w:rPr>
        <w:t xml:space="preserve">Dotyczy </w:t>
      </w:r>
      <w:r w:rsidR="00FC5350" w:rsidRPr="001A25CB">
        <w:rPr>
          <w:rFonts w:ascii="Poppins" w:hAnsi="Poppins" w:cs="Poppins"/>
          <w:bCs/>
          <w:color w:val="000000" w:themeColor="text1"/>
          <w:sz w:val="20"/>
          <w:szCs w:val="20"/>
        </w:rPr>
        <w:t xml:space="preserve">postępowania o udzielenie zamówienia publicznego na </w:t>
      </w:r>
      <w:bookmarkStart w:id="0" w:name="_Hlk141878204"/>
      <w:r w:rsidR="001A25CB" w:rsidRPr="001A25CB">
        <w:rPr>
          <w:rFonts w:ascii="Poppins" w:hAnsi="Poppins" w:cs="Poppins"/>
          <w:bCs/>
          <w:color w:val="000000" w:themeColor="text1"/>
          <w:sz w:val="20"/>
          <w:szCs w:val="20"/>
        </w:rPr>
        <w:t>postępowanie pn.</w:t>
      </w:r>
      <w:r w:rsidR="001A25CB">
        <w:rPr>
          <w:rFonts w:ascii="Poppins" w:hAnsi="Poppins" w:cs="Poppins"/>
          <w:bCs/>
          <w:color w:val="000000" w:themeColor="text1"/>
          <w:sz w:val="20"/>
          <w:szCs w:val="20"/>
        </w:rPr>
        <w:t>:</w:t>
      </w:r>
      <w:r w:rsidR="001A25CB" w:rsidRPr="001A25CB">
        <w:rPr>
          <w:rFonts w:ascii="Poppins" w:hAnsi="Poppins" w:cs="Poppins"/>
          <w:bCs/>
          <w:color w:val="000000" w:themeColor="text1"/>
          <w:sz w:val="20"/>
          <w:szCs w:val="20"/>
        </w:rPr>
        <w:t xml:space="preserve"> „</w:t>
      </w:r>
      <w:bookmarkEnd w:id="0"/>
      <w:r w:rsidR="00850F7C" w:rsidRPr="00850F7C">
        <w:rPr>
          <w:rFonts w:ascii="Poppins" w:hAnsi="Poppins" w:cs="Poppins"/>
          <w:color w:val="000000" w:themeColor="text1"/>
          <w:sz w:val="20"/>
          <w:szCs w:val="20"/>
        </w:rPr>
        <w:t>Poprawa stanu technicznego budynku przy ul. Spokojnej 67,68 w Gorzowie Wielkopolskim</w:t>
      </w:r>
      <w:r w:rsidR="001A25CB" w:rsidRPr="001A25CB">
        <w:rPr>
          <w:rFonts w:ascii="Poppins" w:hAnsi="Poppins" w:cs="Poppins"/>
          <w:color w:val="000000" w:themeColor="text1"/>
          <w:sz w:val="20"/>
          <w:szCs w:val="20"/>
        </w:rPr>
        <w:t>”</w:t>
      </w:r>
    </w:p>
    <w:p w14:paraId="07DB87D9" w14:textId="689E5E69" w:rsidR="00433ED2" w:rsidRPr="00F84114" w:rsidRDefault="00F373E7" w:rsidP="00F775D4">
      <w:pPr>
        <w:pStyle w:val="Tekstpodstawowy"/>
        <w:spacing w:after="120" w:line="276" w:lineRule="auto"/>
        <w:jc w:val="left"/>
        <w:rPr>
          <w:rFonts w:ascii="Poppins" w:hAnsi="Poppins" w:cs="Poppins"/>
          <w:szCs w:val="24"/>
        </w:rPr>
      </w:pPr>
      <w:bookmarkStart w:id="1" w:name="_Hlk99696888"/>
      <w:bookmarkStart w:id="2" w:name="_Hlk139009997"/>
      <w:r w:rsidRPr="00F84114">
        <w:rPr>
          <w:rFonts w:ascii="Poppins" w:hAnsi="Poppins" w:cs="Poppins"/>
          <w:szCs w:val="24"/>
        </w:rPr>
        <w:t>I</w:t>
      </w:r>
      <w:r w:rsidR="00C06C47" w:rsidRPr="00F84114">
        <w:rPr>
          <w:rFonts w:ascii="Poppins" w:hAnsi="Poppins" w:cs="Poppins"/>
          <w:szCs w:val="24"/>
        </w:rPr>
        <w:t>nformuje</w:t>
      </w:r>
      <w:r w:rsidRPr="00F84114">
        <w:rPr>
          <w:rFonts w:ascii="Poppins" w:hAnsi="Poppins" w:cs="Poppins"/>
          <w:szCs w:val="24"/>
        </w:rPr>
        <w:t>my</w:t>
      </w:r>
      <w:r w:rsidR="00C06C47" w:rsidRPr="00F84114">
        <w:rPr>
          <w:rFonts w:ascii="Poppins" w:hAnsi="Poppins" w:cs="Poppins"/>
          <w:szCs w:val="24"/>
        </w:rPr>
        <w:t xml:space="preserve">, że </w:t>
      </w:r>
      <w:bookmarkStart w:id="3" w:name="_Hlk106091671"/>
      <w:r w:rsidR="00C06C47" w:rsidRPr="00F84114">
        <w:rPr>
          <w:rFonts w:ascii="Poppins" w:hAnsi="Poppins" w:cs="Poppins"/>
          <w:szCs w:val="24"/>
        </w:rPr>
        <w:t>w postępowaniu wpłynęł</w:t>
      </w:r>
      <w:r w:rsidR="002D2953" w:rsidRPr="00F84114">
        <w:rPr>
          <w:rFonts w:ascii="Poppins" w:hAnsi="Poppins" w:cs="Poppins"/>
          <w:szCs w:val="24"/>
        </w:rPr>
        <w:t>y</w:t>
      </w:r>
      <w:r w:rsidR="00BD27F3" w:rsidRPr="00F84114">
        <w:rPr>
          <w:rFonts w:ascii="Poppins" w:hAnsi="Poppins" w:cs="Poppins"/>
          <w:szCs w:val="24"/>
        </w:rPr>
        <w:t xml:space="preserve"> </w:t>
      </w:r>
      <w:r w:rsidR="00433ED2" w:rsidRPr="00F84114">
        <w:rPr>
          <w:rFonts w:ascii="Poppins" w:hAnsi="Poppins" w:cs="Poppins"/>
          <w:szCs w:val="24"/>
        </w:rPr>
        <w:t>ofert</w:t>
      </w:r>
      <w:r w:rsidR="002D2953" w:rsidRPr="00F84114">
        <w:rPr>
          <w:rFonts w:ascii="Poppins" w:hAnsi="Poppins" w:cs="Poppins"/>
          <w:szCs w:val="24"/>
        </w:rPr>
        <w:t>y</w:t>
      </w:r>
      <w:r w:rsidR="001A25CB" w:rsidRPr="00F84114">
        <w:rPr>
          <w:rFonts w:ascii="Poppins" w:hAnsi="Poppins" w:cs="Poppins"/>
          <w:szCs w:val="24"/>
        </w:rPr>
        <w:t xml:space="preserve"> </w:t>
      </w:r>
      <w:r w:rsidRPr="00F84114">
        <w:rPr>
          <w:rFonts w:ascii="Poppins" w:hAnsi="Poppins" w:cs="Poppins"/>
          <w:szCs w:val="24"/>
        </w:rPr>
        <w:t>wykonawc</w:t>
      </w:r>
      <w:r w:rsidR="002D2953" w:rsidRPr="00F84114">
        <w:rPr>
          <w:rFonts w:ascii="Poppins" w:hAnsi="Poppins" w:cs="Poppins"/>
          <w:szCs w:val="24"/>
        </w:rPr>
        <w:t>ów</w:t>
      </w:r>
      <w:r w:rsidR="00433ED2" w:rsidRPr="00F84114">
        <w:rPr>
          <w:rFonts w:ascii="Poppins" w:hAnsi="Poppins" w:cs="Poppins"/>
          <w:szCs w:val="24"/>
        </w:rPr>
        <w:t>:</w:t>
      </w:r>
    </w:p>
    <w:p w14:paraId="11486F3F" w14:textId="0341ED60" w:rsidR="001A25CB" w:rsidRPr="00F84114" w:rsidRDefault="00F84114" w:rsidP="00230CB5">
      <w:pPr>
        <w:pStyle w:val="Akapitzlist"/>
        <w:numPr>
          <w:ilvl w:val="0"/>
          <w:numId w:val="79"/>
        </w:numPr>
        <w:spacing w:after="0"/>
        <w:rPr>
          <w:rFonts w:ascii="Poppins" w:hAnsi="Poppins" w:cs="Poppins"/>
        </w:rPr>
      </w:pPr>
      <w:bookmarkStart w:id="4" w:name="_Hlk152059551"/>
      <w:bookmarkEnd w:id="1"/>
      <w:bookmarkEnd w:id="3"/>
      <w:bookmarkEnd w:id="2"/>
      <w:r w:rsidRPr="00F84114">
        <w:rPr>
          <w:rFonts w:ascii="Poppins" w:hAnsi="Poppins" w:cs="Poppins"/>
        </w:rPr>
        <w:t>Zakład Budowlany MEDBUD s.c.</w:t>
      </w:r>
      <w:r w:rsidRPr="00F84114">
        <w:rPr>
          <w:rFonts w:ascii="Poppins" w:hAnsi="Poppins" w:cs="Poppins"/>
        </w:rPr>
        <w:t xml:space="preserve">; </w:t>
      </w:r>
      <w:r w:rsidRPr="00F84114">
        <w:rPr>
          <w:rFonts w:ascii="Poppins" w:hAnsi="Poppins" w:cs="Poppins"/>
        </w:rPr>
        <w:t>66-400 Gorzów Wlkp., Okrzei 27</w:t>
      </w:r>
      <w:r w:rsidRPr="00F84114">
        <w:rPr>
          <w:rFonts w:ascii="Poppins" w:hAnsi="Poppins" w:cs="Poppins"/>
        </w:rPr>
        <w:t xml:space="preserve">; </w:t>
      </w:r>
      <w:r w:rsidRPr="00F84114">
        <w:rPr>
          <w:rFonts w:ascii="Poppins" w:hAnsi="Poppins" w:cs="Poppins"/>
        </w:rPr>
        <w:t>NIP 5992169703</w:t>
      </w:r>
      <w:r w:rsidRPr="00F84114">
        <w:rPr>
          <w:rFonts w:ascii="Poppins" w:hAnsi="Poppins" w:cs="Poppins"/>
        </w:rPr>
        <w:t xml:space="preserve"> </w:t>
      </w:r>
      <w:r w:rsidR="00045618" w:rsidRPr="00F84114">
        <w:rPr>
          <w:rFonts w:ascii="Poppins" w:hAnsi="Poppins" w:cs="Poppins"/>
        </w:rPr>
        <w:t xml:space="preserve">z ceną brutto: </w:t>
      </w:r>
      <w:r w:rsidRPr="00F84114">
        <w:rPr>
          <w:rFonts w:ascii="Poppins" w:hAnsi="Poppins" w:cs="Poppins"/>
        </w:rPr>
        <w:t>701.620,04</w:t>
      </w:r>
      <w:r w:rsidRPr="00F84114">
        <w:rPr>
          <w:rFonts w:ascii="Poppins" w:hAnsi="Poppins" w:cs="Poppins"/>
        </w:rPr>
        <w:t xml:space="preserve"> </w:t>
      </w:r>
      <w:proofErr w:type="spellStart"/>
      <w:r w:rsidR="00045618" w:rsidRPr="00F84114">
        <w:rPr>
          <w:rFonts w:ascii="Poppins" w:hAnsi="Poppins" w:cs="Poppins"/>
        </w:rPr>
        <w:t>pln</w:t>
      </w:r>
      <w:proofErr w:type="spellEnd"/>
      <w:r w:rsidR="00045618" w:rsidRPr="00F84114">
        <w:rPr>
          <w:rFonts w:ascii="Poppins" w:hAnsi="Poppins" w:cs="Poppins"/>
        </w:rPr>
        <w:t xml:space="preserve"> i </w:t>
      </w:r>
      <w:r w:rsidR="00E77E7A" w:rsidRPr="00F84114">
        <w:rPr>
          <w:rFonts w:ascii="Poppins" w:hAnsi="Poppins" w:cs="Poppins"/>
        </w:rPr>
        <w:t>6</w:t>
      </w:r>
      <w:r w:rsidRPr="00F84114">
        <w:rPr>
          <w:rFonts w:ascii="Poppins" w:hAnsi="Poppins" w:cs="Poppins"/>
        </w:rPr>
        <w:t>0</w:t>
      </w:r>
      <w:r w:rsidR="00045618" w:rsidRPr="00F84114">
        <w:rPr>
          <w:rFonts w:ascii="Poppins" w:hAnsi="Poppins" w:cs="Poppins"/>
        </w:rPr>
        <w:t xml:space="preserve"> miesięcznym okresem gwarancji</w:t>
      </w:r>
      <w:r w:rsidR="001C675C" w:rsidRPr="00F84114">
        <w:rPr>
          <w:rFonts w:ascii="Poppins" w:hAnsi="Poppins" w:cs="Poppins"/>
        </w:rPr>
        <w:t>.</w:t>
      </w:r>
    </w:p>
    <w:p w14:paraId="049437D1" w14:textId="0C6C1611" w:rsidR="00176D85" w:rsidRPr="00F84114" w:rsidRDefault="00F84114" w:rsidP="005E5D6E">
      <w:pPr>
        <w:pStyle w:val="Akapitzlist"/>
        <w:numPr>
          <w:ilvl w:val="0"/>
          <w:numId w:val="79"/>
        </w:numPr>
        <w:spacing w:after="0"/>
        <w:rPr>
          <w:rFonts w:ascii="Poppins" w:hAnsi="Poppins" w:cs="Poppins"/>
        </w:rPr>
      </w:pPr>
      <w:r w:rsidRPr="00F84114">
        <w:rPr>
          <w:rFonts w:ascii="Poppins" w:hAnsi="Poppins" w:cs="Poppins"/>
        </w:rPr>
        <w:t>PBU KOPPI</w:t>
      </w:r>
      <w:r w:rsidRPr="00F84114">
        <w:rPr>
          <w:rFonts w:ascii="Poppins" w:hAnsi="Poppins" w:cs="Poppins"/>
        </w:rPr>
        <w:t xml:space="preserve">; </w:t>
      </w:r>
      <w:r w:rsidRPr="00F84114">
        <w:rPr>
          <w:rFonts w:ascii="Poppins" w:hAnsi="Poppins" w:cs="Poppins"/>
        </w:rPr>
        <w:t>66-400 Gorzów Wielkopolski, Olimpijska 8b</w:t>
      </w:r>
      <w:r w:rsidRPr="00F84114">
        <w:rPr>
          <w:rFonts w:ascii="Poppins" w:hAnsi="Poppins" w:cs="Poppins"/>
        </w:rPr>
        <w:t xml:space="preserve">; </w:t>
      </w:r>
      <w:r w:rsidRPr="00F84114">
        <w:rPr>
          <w:rFonts w:ascii="Poppins" w:hAnsi="Poppins" w:cs="Poppins"/>
        </w:rPr>
        <w:t>NIP 5991362361</w:t>
      </w:r>
      <w:r w:rsidRPr="00F84114">
        <w:rPr>
          <w:rFonts w:ascii="Poppins" w:hAnsi="Poppins" w:cs="Poppins"/>
        </w:rPr>
        <w:t xml:space="preserve"> </w:t>
      </w:r>
      <w:r w:rsidR="00176D85" w:rsidRPr="00F84114">
        <w:rPr>
          <w:rFonts w:ascii="Poppins" w:hAnsi="Poppins" w:cs="Poppins"/>
        </w:rPr>
        <w:t xml:space="preserve">z ceną brutto: </w:t>
      </w:r>
      <w:r w:rsidRPr="00F84114">
        <w:rPr>
          <w:rFonts w:ascii="Poppins" w:hAnsi="Poppins" w:cs="Poppins"/>
        </w:rPr>
        <w:t>667</w:t>
      </w:r>
      <w:r w:rsidRPr="00F84114">
        <w:rPr>
          <w:rFonts w:ascii="Poppins" w:hAnsi="Poppins" w:cs="Poppins"/>
        </w:rPr>
        <w:t xml:space="preserve"> </w:t>
      </w:r>
      <w:r w:rsidRPr="00F84114">
        <w:rPr>
          <w:rFonts w:ascii="Poppins" w:hAnsi="Poppins" w:cs="Poppins"/>
        </w:rPr>
        <w:t>549,70</w:t>
      </w:r>
      <w:r w:rsidRPr="00F84114">
        <w:rPr>
          <w:rFonts w:ascii="Poppins" w:hAnsi="Poppins" w:cs="Poppins"/>
        </w:rPr>
        <w:t xml:space="preserve"> </w:t>
      </w:r>
      <w:proofErr w:type="spellStart"/>
      <w:r w:rsidR="00176D85" w:rsidRPr="00F84114">
        <w:rPr>
          <w:rFonts w:ascii="Poppins" w:hAnsi="Poppins" w:cs="Poppins"/>
        </w:rPr>
        <w:t>pln</w:t>
      </w:r>
      <w:proofErr w:type="spellEnd"/>
      <w:r w:rsidR="00176D85" w:rsidRPr="00F84114">
        <w:rPr>
          <w:rFonts w:ascii="Poppins" w:hAnsi="Poppins" w:cs="Poppins"/>
        </w:rPr>
        <w:t xml:space="preserve"> i </w:t>
      </w:r>
      <w:r w:rsidR="001971C2">
        <w:rPr>
          <w:rFonts w:ascii="Poppins" w:hAnsi="Poppins" w:cs="Poppins"/>
        </w:rPr>
        <w:t>60</w:t>
      </w:r>
      <w:r w:rsidR="00176D85" w:rsidRPr="00F84114">
        <w:rPr>
          <w:rFonts w:ascii="Poppins" w:hAnsi="Poppins" w:cs="Poppins"/>
        </w:rPr>
        <w:t xml:space="preserve"> miesięcznym okresem gwarancji.</w:t>
      </w:r>
    </w:p>
    <w:bookmarkEnd w:id="4"/>
    <w:p w14:paraId="37514461" w14:textId="77777777" w:rsidR="00045618" w:rsidRDefault="00045618" w:rsidP="00C17554">
      <w:pPr>
        <w:spacing w:after="0" w:line="240" w:lineRule="auto"/>
        <w:rPr>
          <w:rFonts w:ascii="Poppins" w:hAnsi="Poppins" w:cs="Poppins"/>
          <w:sz w:val="24"/>
          <w:szCs w:val="24"/>
        </w:rPr>
      </w:pPr>
    </w:p>
    <w:p w14:paraId="714EBE3A" w14:textId="77777777" w:rsidR="00F373E7" w:rsidRPr="00F775D4" w:rsidRDefault="00F373E7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Podstawa prawna:</w:t>
      </w:r>
    </w:p>
    <w:p w14:paraId="74E4BD90" w14:textId="18F2CDFA" w:rsidR="00F373E7" w:rsidRPr="00F775D4" w:rsidRDefault="00F373E7" w:rsidP="00F373E7">
      <w:pPr>
        <w:spacing w:line="36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color w:val="000000"/>
          <w:sz w:val="20"/>
          <w:szCs w:val="20"/>
        </w:rPr>
        <w:t xml:space="preserve">art. 222 ust. 5 ustawy z dnia 11 września 2019 r. Prawo zamówień publicznych </w:t>
      </w:r>
    </w:p>
    <w:p w14:paraId="5ECEA4C8" w14:textId="7284C3E9" w:rsidR="006E5A34" w:rsidRPr="00F775D4" w:rsidRDefault="006E5A34" w:rsidP="00FC5350">
      <w:pPr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(podpisano na oryginale)</w:t>
      </w:r>
    </w:p>
    <w:sectPr w:rsidR="006E5A34" w:rsidRPr="00F775D4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25CB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49A77C4"/>
    <w:multiLevelType w:val="hybridMultilevel"/>
    <w:tmpl w:val="FCDAF656"/>
    <w:lvl w:ilvl="0" w:tplc="C6B8184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3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4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8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3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9E35B32"/>
    <w:multiLevelType w:val="hybridMultilevel"/>
    <w:tmpl w:val="8A1CF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9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0957337">
    <w:abstractNumId w:val="52"/>
  </w:num>
  <w:num w:numId="2" w16cid:durableId="1603486631">
    <w:abstractNumId w:val="78"/>
  </w:num>
  <w:num w:numId="3" w16cid:durableId="1504590116">
    <w:abstractNumId w:val="20"/>
  </w:num>
  <w:num w:numId="4" w16cid:durableId="1564678490">
    <w:abstractNumId w:val="72"/>
  </w:num>
  <w:num w:numId="5" w16cid:durableId="1104571291">
    <w:abstractNumId w:val="18"/>
  </w:num>
  <w:num w:numId="6" w16cid:durableId="1474059204">
    <w:abstractNumId w:val="32"/>
  </w:num>
  <w:num w:numId="7" w16cid:durableId="1141656698">
    <w:abstractNumId w:val="63"/>
  </w:num>
  <w:num w:numId="8" w16cid:durableId="2085759979">
    <w:abstractNumId w:val="24"/>
  </w:num>
  <w:num w:numId="9" w16cid:durableId="2033916001">
    <w:abstractNumId w:val="46"/>
  </w:num>
  <w:num w:numId="10" w16cid:durableId="788932697">
    <w:abstractNumId w:val="56"/>
  </w:num>
  <w:num w:numId="11" w16cid:durableId="1904363294">
    <w:abstractNumId w:val="34"/>
  </w:num>
  <w:num w:numId="12" w16cid:durableId="2098362592">
    <w:abstractNumId w:val="59"/>
  </w:num>
  <w:num w:numId="13" w16cid:durableId="949047918">
    <w:abstractNumId w:val="44"/>
  </w:num>
  <w:num w:numId="14" w16cid:durableId="967390428">
    <w:abstractNumId w:val="53"/>
  </w:num>
  <w:num w:numId="15" w16cid:durableId="1874536327">
    <w:abstractNumId w:val="38"/>
  </w:num>
  <w:num w:numId="16" w16cid:durableId="1736658702">
    <w:abstractNumId w:val="43"/>
  </w:num>
  <w:num w:numId="17" w16cid:durableId="1702779492">
    <w:abstractNumId w:val="51"/>
  </w:num>
  <w:num w:numId="18" w16cid:durableId="1419791311">
    <w:abstractNumId w:val="41"/>
  </w:num>
  <w:num w:numId="19" w16cid:durableId="35349223">
    <w:abstractNumId w:val="66"/>
  </w:num>
  <w:num w:numId="20" w16cid:durableId="4284794">
    <w:abstractNumId w:val="28"/>
  </w:num>
  <w:num w:numId="21" w16cid:durableId="439767512">
    <w:abstractNumId w:val="64"/>
  </w:num>
  <w:num w:numId="22" w16cid:durableId="1369530851">
    <w:abstractNumId w:val="19"/>
  </w:num>
  <w:num w:numId="23" w16cid:durableId="1610236102">
    <w:abstractNumId w:val="37"/>
  </w:num>
  <w:num w:numId="24" w16cid:durableId="1657882810">
    <w:abstractNumId w:val="48"/>
  </w:num>
  <w:num w:numId="25" w16cid:durableId="1221359485">
    <w:abstractNumId w:val="17"/>
  </w:num>
  <w:num w:numId="26" w16cid:durableId="487668079">
    <w:abstractNumId w:val="40"/>
  </w:num>
  <w:num w:numId="27" w16cid:durableId="1609896296">
    <w:abstractNumId w:val="39"/>
  </w:num>
  <w:num w:numId="28" w16cid:durableId="1032995008">
    <w:abstractNumId w:val="30"/>
  </w:num>
  <w:num w:numId="29" w16cid:durableId="918557924">
    <w:abstractNumId w:val="79"/>
  </w:num>
  <w:num w:numId="30" w16cid:durableId="2102867150">
    <w:abstractNumId w:val="67"/>
  </w:num>
  <w:num w:numId="31" w16cid:durableId="2114744827">
    <w:abstractNumId w:val="29"/>
  </w:num>
  <w:num w:numId="32" w16cid:durableId="366686374">
    <w:abstractNumId w:val="3"/>
  </w:num>
  <w:num w:numId="33" w16cid:durableId="100610757">
    <w:abstractNumId w:val="16"/>
  </w:num>
  <w:num w:numId="34" w16cid:durableId="591546162">
    <w:abstractNumId w:val="25"/>
  </w:num>
  <w:num w:numId="35" w16cid:durableId="977219586">
    <w:abstractNumId w:val="23"/>
  </w:num>
  <w:num w:numId="36" w16cid:durableId="685331891">
    <w:abstractNumId w:val="14"/>
  </w:num>
  <w:num w:numId="37" w16cid:durableId="493225628">
    <w:abstractNumId w:val="15"/>
  </w:num>
  <w:num w:numId="38" w16cid:durableId="1731876784">
    <w:abstractNumId w:val="36"/>
  </w:num>
  <w:num w:numId="39" w16cid:durableId="1459643642">
    <w:abstractNumId w:val="58"/>
  </w:num>
  <w:num w:numId="40" w16cid:durableId="1053626418">
    <w:abstractNumId w:val="68"/>
  </w:num>
  <w:num w:numId="41" w16cid:durableId="1196192881">
    <w:abstractNumId w:val="71"/>
  </w:num>
  <w:num w:numId="42" w16cid:durableId="968972722">
    <w:abstractNumId w:val="61"/>
  </w:num>
  <w:num w:numId="43" w16cid:durableId="1719624443">
    <w:abstractNumId w:val="50"/>
  </w:num>
  <w:num w:numId="44" w16cid:durableId="1181771598">
    <w:abstractNumId w:val="0"/>
  </w:num>
  <w:num w:numId="45" w16cid:durableId="1059129033">
    <w:abstractNumId w:val="1"/>
  </w:num>
  <w:num w:numId="46" w16cid:durableId="65611216">
    <w:abstractNumId w:val="2"/>
  </w:num>
  <w:num w:numId="47" w16cid:durableId="1973628479">
    <w:abstractNumId w:val="4"/>
  </w:num>
  <w:num w:numId="48" w16cid:durableId="503012997">
    <w:abstractNumId w:val="5"/>
  </w:num>
  <w:num w:numId="49" w16cid:durableId="611058858">
    <w:abstractNumId w:val="6"/>
  </w:num>
  <w:num w:numId="50" w16cid:durableId="1767844688">
    <w:abstractNumId w:val="7"/>
  </w:num>
  <w:num w:numId="51" w16cid:durableId="1692605862">
    <w:abstractNumId w:val="8"/>
  </w:num>
  <w:num w:numId="52" w16cid:durableId="1541817017">
    <w:abstractNumId w:val="9"/>
  </w:num>
  <w:num w:numId="53" w16cid:durableId="1899242731">
    <w:abstractNumId w:val="10"/>
  </w:num>
  <w:num w:numId="54" w16cid:durableId="232281291">
    <w:abstractNumId w:val="11"/>
  </w:num>
  <w:num w:numId="55" w16cid:durableId="1970085698">
    <w:abstractNumId w:val="12"/>
  </w:num>
  <w:num w:numId="56" w16cid:durableId="271328406">
    <w:abstractNumId w:val="13"/>
  </w:num>
  <w:num w:numId="57" w16cid:durableId="1279027165">
    <w:abstractNumId w:val="60"/>
  </w:num>
  <w:num w:numId="58" w16cid:durableId="2066951190">
    <w:abstractNumId w:val="31"/>
  </w:num>
  <w:num w:numId="59" w16cid:durableId="232785412">
    <w:abstractNumId w:val="76"/>
  </w:num>
  <w:num w:numId="60" w16cid:durableId="1255094000">
    <w:abstractNumId w:val="69"/>
  </w:num>
  <w:num w:numId="61" w16cid:durableId="1118525742">
    <w:abstractNumId w:val="26"/>
  </w:num>
  <w:num w:numId="62" w16cid:durableId="1727140242">
    <w:abstractNumId w:val="47"/>
  </w:num>
  <w:num w:numId="63" w16cid:durableId="2114277750">
    <w:abstractNumId w:val="55"/>
  </w:num>
  <w:num w:numId="64" w16cid:durableId="1056704926">
    <w:abstractNumId w:val="77"/>
  </w:num>
  <w:num w:numId="65" w16cid:durableId="1483111565">
    <w:abstractNumId w:val="42"/>
  </w:num>
  <w:num w:numId="66" w16cid:durableId="2123963009">
    <w:abstractNumId w:val="57"/>
  </w:num>
  <w:num w:numId="67" w16cid:durableId="263806451">
    <w:abstractNumId w:val="22"/>
  </w:num>
  <w:num w:numId="68" w16cid:durableId="1787894964">
    <w:abstractNumId w:val="27"/>
  </w:num>
  <w:num w:numId="69" w16cid:durableId="732893310">
    <w:abstractNumId w:val="35"/>
  </w:num>
  <w:num w:numId="70" w16cid:durableId="488792120">
    <w:abstractNumId w:val="33"/>
  </w:num>
  <w:num w:numId="71" w16cid:durableId="1536503736">
    <w:abstractNumId w:val="49"/>
  </w:num>
  <w:num w:numId="72" w16cid:durableId="128256610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77539438">
    <w:abstractNumId w:val="65"/>
  </w:num>
  <w:num w:numId="74" w16cid:durableId="1135492899">
    <w:abstractNumId w:val="21"/>
  </w:num>
  <w:num w:numId="75" w16cid:durableId="1468935814">
    <w:abstractNumId w:val="70"/>
  </w:num>
  <w:num w:numId="76" w16cid:durableId="746927741">
    <w:abstractNumId w:val="73"/>
  </w:num>
  <w:num w:numId="77" w16cid:durableId="494762673">
    <w:abstractNumId w:val="45"/>
  </w:num>
  <w:num w:numId="78" w16cid:durableId="670065839">
    <w:abstractNumId w:val="54"/>
  </w:num>
  <w:num w:numId="79" w16cid:durableId="16470307">
    <w:abstractNumId w:val="7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45618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05DF6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76D85"/>
    <w:rsid w:val="00181D0B"/>
    <w:rsid w:val="00181F59"/>
    <w:rsid w:val="00183F6C"/>
    <w:rsid w:val="001952B0"/>
    <w:rsid w:val="001971C2"/>
    <w:rsid w:val="001A25CB"/>
    <w:rsid w:val="001A3B26"/>
    <w:rsid w:val="001B0ADF"/>
    <w:rsid w:val="001B7C3E"/>
    <w:rsid w:val="001C14A8"/>
    <w:rsid w:val="001C28D4"/>
    <w:rsid w:val="001C675C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2953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44D2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322"/>
    <w:rsid w:val="0042114F"/>
    <w:rsid w:val="0042332F"/>
    <w:rsid w:val="004246E8"/>
    <w:rsid w:val="00433ED2"/>
    <w:rsid w:val="00434008"/>
    <w:rsid w:val="00447CDE"/>
    <w:rsid w:val="004564E2"/>
    <w:rsid w:val="004568E9"/>
    <w:rsid w:val="00456AF7"/>
    <w:rsid w:val="004707C1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179F4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16114"/>
    <w:rsid w:val="0072083F"/>
    <w:rsid w:val="007243FA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0904"/>
    <w:rsid w:val="00824CF2"/>
    <w:rsid w:val="008257AA"/>
    <w:rsid w:val="00825979"/>
    <w:rsid w:val="00830BB9"/>
    <w:rsid w:val="0084657B"/>
    <w:rsid w:val="008465A7"/>
    <w:rsid w:val="008473DC"/>
    <w:rsid w:val="00850F7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B2F94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06DF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37855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46E"/>
    <w:rsid w:val="00D16B4D"/>
    <w:rsid w:val="00D20DE2"/>
    <w:rsid w:val="00D2260D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D343B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77E7A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F41CC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56871"/>
    <w:rsid w:val="00F61B32"/>
    <w:rsid w:val="00F66489"/>
    <w:rsid w:val="00F775D4"/>
    <w:rsid w:val="00F80E57"/>
    <w:rsid w:val="00F84114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892D0B-94F9-4C59-AFB3-C607F286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4</cp:revision>
  <cp:lastPrinted>2024-11-25T08:18:00Z</cp:lastPrinted>
  <dcterms:created xsi:type="dcterms:W3CDTF">2024-11-25T06:21:00Z</dcterms:created>
  <dcterms:modified xsi:type="dcterms:W3CDTF">2024-11-25T08:18:00Z</dcterms:modified>
</cp:coreProperties>
</file>