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58F20AFF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427A2E">
        <w:rPr>
          <w:rFonts w:ascii="Cambria" w:eastAsia="Times New Roman" w:hAnsi="Cambria" w:cs="Cambria"/>
          <w:b/>
          <w:sz w:val="20"/>
          <w:szCs w:val="20"/>
          <w:lang w:eastAsia="zh-CN"/>
        </w:rPr>
        <w:t>1 grudnia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</w:t>
      </w:r>
      <w:r w:rsidR="0087123B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r.</w:t>
      </w:r>
    </w:p>
    <w:p w14:paraId="0BBD9967" w14:textId="7365D4FA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</w:t>
      </w:r>
      <w:r w:rsidR="00B052A4">
        <w:rPr>
          <w:rFonts w:ascii="Cambria" w:eastAsia="Times New Roman" w:hAnsi="Cambria" w:cs="Cambria"/>
          <w:b/>
          <w:sz w:val="20"/>
          <w:szCs w:val="20"/>
          <w:lang w:eastAsia="zh-CN"/>
        </w:rPr>
        <w:t>PNU-</w:t>
      </w:r>
      <w:r w:rsidR="00427A2E">
        <w:rPr>
          <w:rFonts w:ascii="Cambria" w:eastAsia="Times New Roman" w:hAnsi="Cambria" w:cs="Cambria"/>
          <w:b/>
          <w:sz w:val="20"/>
          <w:szCs w:val="20"/>
          <w:lang w:eastAsia="zh-CN"/>
        </w:rPr>
        <w:t>6</w:t>
      </w:r>
      <w:r w:rsidR="00B052A4">
        <w:rPr>
          <w:rFonts w:ascii="Cambria" w:eastAsia="Times New Roman" w:hAnsi="Cambria" w:cs="Cambria"/>
          <w:b/>
          <w:sz w:val="20"/>
          <w:szCs w:val="20"/>
          <w:lang w:eastAsia="zh-CN"/>
        </w:rPr>
        <w:t>9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571B2D3" w14:textId="629BEB0A" w:rsidR="007F371E" w:rsidRPr="00ED268D" w:rsidRDefault="007F371E" w:rsidP="007F371E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INFORMACJA O </w:t>
      </w:r>
      <w:r w:rsidR="00955547">
        <w:rPr>
          <w:rFonts w:ascii="Cambria" w:eastAsia="Times New Roman" w:hAnsi="Cambria" w:cs="Cambria"/>
          <w:b/>
          <w:sz w:val="20"/>
          <w:szCs w:val="20"/>
          <w:lang w:eastAsia="zh-CN"/>
        </w:rPr>
        <w:t>WYNIKU POSTĘPOWANIA</w:t>
      </w:r>
    </w:p>
    <w:p w14:paraId="10D89C78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89CB53F" w14:textId="77777777" w:rsidR="00427A2E" w:rsidRPr="000C5075" w:rsidRDefault="00427A2E" w:rsidP="00427A2E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813858">
        <w:rPr>
          <w:rFonts w:ascii="Cambria" w:eastAsia="Times New Roman" w:hAnsi="Cambria" w:cs="Cambria"/>
          <w:b/>
          <w:sz w:val="20"/>
          <w:szCs w:val="20"/>
          <w:lang w:eastAsia="zh-CN"/>
        </w:rPr>
        <w:t>Dostawa sprzętu komputerowego finansowana z projektów zewnętrznych</w:t>
      </w:r>
    </w:p>
    <w:bookmarkEnd w:id="0"/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EC959C3" w14:textId="2A85A17D" w:rsidR="007F371E" w:rsidRDefault="007F371E" w:rsidP="007F371E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Zamawiający,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Politechnika Lubelska</w:t>
      </w:r>
      <w:r w:rsidRPr="009732B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,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>na podstawie art. 253 ust. 1 i 2 ustawy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</w:t>
      </w:r>
      <w:r w:rsidRPr="009732B4">
        <w:rPr>
          <w:rFonts w:ascii="Cambria" w:eastAsia="Times New Roman" w:hAnsi="Cambria" w:cs="Cambria"/>
          <w:sz w:val="20"/>
          <w:szCs w:val="20"/>
          <w:lang w:eastAsia="zh-CN"/>
        </w:rPr>
        <w:t xml:space="preserve">w ww. postępowaniu o udzielenie zamówienia publicznego prowadzonego w trybie </w:t>
      </w:r>
      <w:r w:rsidR="00427A2E">
        <w:rPr>
          <w:rFonts w:ascii="Cambria" w:eastAsia="Times New Roman" w:hAnsi="Cambria" w:cs="Cambria"/>
          <w:sz w:val="20"/>
          <w:szCs w:val="20"/>
          <w:lang w:eastAsia="zh-CN"/>
        </w:rPr>
        <w:t>przetargu nieograniczonego informuje</w:t>
      </w:r>
      <w:r>
        <w:rPr>
          <w:rFonts w:ascii="Cambria" w:eastAsia="Times New Roman" w:hAnsi="Cambria" w:cs="Cambria"/>
          <w:sz w:val="20"/>
          <w:szCs w:val="20"/>
          <w:lang w:eastAsia="zh-CN"/>
        </w:rPr>
        <w:t>, że dokonał w</w:t>
      </w:r>
      <w:r w:rsidR="00B052A4">
        <w:rPr>
          <w:rFonts w:ascii="Cambria" w:eastAsia="Times New Roman" w:hAnsi="Cambria" w:cs="Cambria"/>
          <w:sz w:val="20"/>
          <w:szCs w:val="20"/>
          <w:lang w:eastAsia="zh-CN"/>
        </w:rPr>
        <w:t>ybor</w:t>
      </w:r>
      <w:r w:rsidR="00C75D8B">
        <w:rPr>
          <w:rFonts w:ascii="Cambria" w:eastAsia="Times New Roman" w:hAnsi="Cambria" w:cs="Cambria"/>
          <w:sz w:val="20"/>
          <w:szCs w:val="20"/>
          <w:lang w:eastAsia="zh-CN"/>
        </w:rPr>
        <w:t>u najkorzystniejszej oferty.</w:t>
      </w:r>
    </w:p>
    <w:p w14:paraId="7C9E0996" w14:textId="77777777" w:rsidR="007F371E" w:rsidRPr="009732B4" w:rsidRDefault="007F371E" w:rsidP="007F371E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03EE4FCC" w14:textId="6ED36F62" w:rsidR="00B052A4" w:rsidRPr="009732B4" w:rsidRDefault="007F371E" w:rsidP="007F371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Najkorzyst</w:t>
      </w:r>
      <w:r w:rsidR="00B052A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niejszą ofertę dla części </w:t>
      </w:r>
      <w:r w:rsidR="00120BCD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3</w:t>
      </w:r>
      <w:r w:rsidR="00427A2E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, 6, 9, 10, 11, 20 </w:t>
      </w:r>
      <w:r w:rsidR="00B052A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złożył Wykonawca:</w:t>
      </w:r>
    </w:p>
    <w:p w14:paraId="4FAC12AF" w14:textId="77777777" w:rsidR="00427A2E" w:rsidRPr="00427A2E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proofErr w:type="spellStart"/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ForTi</w:t>
      </w:r>
      <w:proofErr w:type="spellEnd"/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Krzysztof Jurek</w:t>
      </w:r>
    </w:p>
    <w:p w14:paraId="1755AD4D" w14:textId="77777777" w:rsidR="00427A2E" w:rsidRPr="00427A2E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26-600 Radom</w:t>
      </w:r>
    </w:p>
    <w:p w14:paraId="1F6489A9" w14:textId="77777777" w:rsidR="00427A2E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427A2E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ul. Marii Curie Skłodowskiej 18</w:t>
      </w:r>
    </w:p>
    <w:p w14:paraId="5A5E6094" w14:textId="33AA17EC" w:rsidR="00053A88" w:rsidRPr="00427A2E" w:rsidRDefault="00DF20D9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427A2E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Cena oferty: </w:t>
      </w:r>
    </w:p>
    <w:p w14:paraId="6BBB6D26" w14:textId="6243AAF1" w:rsidR="00053A88" w:rsidRDefault="00AB4934" w:rsidP="00AB493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</w:t>
      </w:r>
      <w:r w:rsidR="00427A2E">
        <w:rPr>
          <w:rFonts w:ascii="Cambria" w:eastAsia="Times New Roman" w:hAnsi="Cambria" w:cs="Cambria"/>
          <w:b/>
          <w:sz w:val="20"/>
          <w:szCs w:val="20"/>
          <w:lang w:eastAsia="zh-CN"/>
        </w:rPr>
        <w:t>3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2706,00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5BDAC510" w14:textId="4961263B" w:rsidR="00DF20D9" w:rsidRDefault="00AB4934" w:rsidP="00AB493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c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zęść </w:t>
      </w:r>
      <w:r w:rsidR="00427A2E">
        <w:rPr>
          <w:rFonts w:ascii="Cambria" w:eastAsia="Times New Roman" w:hAnsi="Cambria" w:cs="Cambria"/>
          <w:b/>
          <w:sz w:val="20"/>
          <w:szCs w:val="20"/>
          <w:lang w:eastAsia="zh-CN"/>
        </w:rPr>
        <w:t>6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7257,00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  <w:r w:rsidR="00427A2E"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</w:p>
    <w:p w14:paraId="2D93ABFD" w14:textId="4FA6F680" w:rsidR="00427A2E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9: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16728,00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1539CE5F" w14:textId="76D7F489" w:rsidR="00427A2E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10: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19434,00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65AED499" w14:textId="5E3E55D2" w:rsidR="00427A2E" w:rsidRPr="00AB4934" w:rsidRDefault="00427A2E" w:rsidP="00427A2E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c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>zęść 1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1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1845,00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</w:p>
    <w:p w14:paraId="11590610" w14:textId="705880E5" w:rsidR="00053A88" w:rsidRPr="003F4B1D" w:rsidRDefault="00427A2E" w:rsidP="0087123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20: </w:t>
      </w:r>
      <w:r w:rsidR="00004A18">
        <w:rPr>
          <w:rFonts w:ascii="Cambria" w:eastAsia="Times New Roman" w:hAnsi="Cambria" w:cs="Cambria"/>
          <w:b/>
          <w:sz w:val="20"/>
          <w:szCs w:val="20"/>
          <w:lang w:eastAsia="zh-CN"/>
        </w:rPr>
        <w:t>4551,00</w:t>
      </w:r>
      <w:r w:rsidR="00120BC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zł.</w:t>
      </w:r>
    </w:p>
    <w:p w14:paraId="61099FC3" w14:textId="0273037A" w:rsidR="007F371E" w:rsidRDefault="007F371E" w:rsidP="0087123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  <w:r w:rsidR="00816CF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rt. 239 ust. 1 </w:t>
      </w:r>
      <w:r w:rsidR="00816CF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ustawy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 w:rsidR="0087123B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.</w:t>
      </w:r>
    </w:p>
    <w:p w14:paraId="69BD791E" w14:textId="57D4D0B9" w:rsidR="009F530D" w:rsidRDefault="007F371E" w:rsidP="007F371E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428133A4" w14:textId="6AFE37B8" w:rsidR="00053A88" w:rsidRDefault="00053A88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2FCC7D56" w14:textId="356C03D6" w:rsidR="00053A88" w:rsidRPr="009732B4" w:rsidRDefault="00053A88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Najkorzystniejszą ofertę dla części </w:t>
      </w:r>
      <w:r w:rsidR="00FE0C51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2, 4, 8, 13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złożył Wykonawca:</w:t>
      </w:r>
    </w:p>
    <w:p w14:paraId="6833B9EE" w14:textId="77777777" w:rsidR="00FE0C51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RESET-PC W. Kondratowicz-Kucewicz i A. </w:t>
      </w:r>
      <w:proofErr w:type="spellStart"/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Zams</w:t>
      </w:r>
      <w:proofErr w:type="spellEnd"/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Sp. J.</w:t>
      </w:r>
    </w:p>
    <w:p w14:paraId="75D4DA6A" w14:textId="77777777" w:rsid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ul. Ochotnicza 6, 20-012 Lublin </w:t>
      </w:r>
    </w:p>
    <w:p w14:paraId="29D9D536" w14:textId="4CDDD8D9" w:rsidR="00053A88" w:rsidRPr="00FE0C51" w:rsidRDefault="00053A88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Cena oferty: </w:t>
      </w:r>
    </w:p>
    <w:p w14:paraId="24288271" w14:textId="66016A66" w:rsidR="00053A88" w:rsidRDefault="00053A88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610,08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2570F071" w14:textId="44947697" w:rsidR="00053A88" w:rsidRDefault="00053A88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4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3933,54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32BDEC6B" w14:textId="44CDEBDA" w:rsidR="00537722" w:rsidRDefault="00537722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8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1587,24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zł, </w:t>
      </w:r>
    </w:p>
    <w:p w14:paraId="26894B51" w14:textId="528880B4" w:rsidR="00053A88" w:rsidRPr="00AB4934" w:rsidRDefault="00053A88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lastRenderedPageBreak/>
        <w:t>c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>zęść 1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3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575,64</w:t>
      </w:r>
      <w:r w:rsidRPr="00AB4934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.</w:t>
      </w:r>
    </w:p>
    <w:p w14:paraId="099EBEF0" w14:textId="77777777" w:rsidR="00053A88" w:rsidRDefault="00053A88" w:rsidP="00053A88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ustawy: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.</w:t>
      </w:r>
    </w:p>
    <w:p w14:paraId="18BF394D" w14:textId="31C68B7B" w:rsidR="00053A88" w:rsidRDefault="00053A88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2E10077A" w14:textId="3496595A" w:rsidR="003D74FE" w:rsidRDefault="003D74FE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71868369" w14:textId="10A9840E" w:rsidR="00C75D8B" w:rsidRPr="009732B4" w:rsidRDefault="00C75D8B" w:rsidP="00C75D8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Najkorzystniejszą ofertę dla części </w:t>
      </w:r>
      <w:r w:rsidR="00FE0C51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7, 12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złożył Wykonawca:</w:t>
      </w:r>
    </w:p>
    <w:p w14:paraId="109FE3D6" w14:textId="77777777" w:rsidR="00FE0C51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POMAREX Spółka z o.o. </w:t>
      </w:r>
    </w:p>
    <w:p w14:paraId="60F44475" w14:textId="77777777" w:rsidR="00FE0C51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ul. Nadbystrzycka 11</w:t>
      </w:r>
    </w:p>
    <w:p w14:paraId="48108B02" w14:textId="77777777" w:rsid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20-618 Lublin </w:t>
      </w:r>
    </w:p>
    <w:p w14:paraId="62216D2A" w14:textId="36F09F00" w:rsidR="00C75D8B" w:rsidRDefault="00C75D8B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Cena oferty: </w:t>
      </w:r>
    </w:p>
    <w:p w14:paraId="3765DED7" w14:textId="4A2137A3" w:rsidR="00C75D8B" w:rsidRDefault="00C75D8B" w:rsidP="00C75D8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część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7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: 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1098,39</w:t>
      </w:r>
      <w:r w:rsidR="003D74FE" w:rsidRPr="003D74FE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  <w:r w:rsidR="00FE0C51"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</w:p>
    <w:p w14:paraId="02B59B45" w14:textId="0039811E" w:rsidR="00C75D8B" w:rsidRPr="00AB4934" w:rsidRDefault="00FE0C51" w:rsidP="00C75D8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część 12: 45756,00</w:t>
      </w:r>
      <w:r w:rsidRPr="003D74FE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.</w:t>
      </w:r>
    </w:p>
    <w:p w14:paraId="0C12647C" w14:textId="77777777" w:rsidR="00C75D8B" w:rsidRDefault="00C75D8B" w:rsidP="00C75D8B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ustawy: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.</w:t>
      </w:r>
    </w:p>
    <w:p w14:paraId="38A5A84A" w14:textId="77777777" w:rsidR="00C75D8B" w:rsidRDefault="00C75D8B" w:rsidP="00C75D8B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09AB8B58" w14:textId="35AC7878" w:rsidR="00120BCD" w:rsidRDefault="00120BCD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</w:p>
    <w:p w14:paraId="081B1B0B" w14:textId="0E55B91F" w:rsidR="00FE0C51" w:rsidRPr="009732B4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Najkorzystniejszą ofertę dla części 15 złożył Wykonawca:</w:t>
      </w:r>
    </w:p>
    <w:p w14:paraId="7B8CD104" w14:textId="77777777" w:rsidR="00120BCD" w:rsidRPr="00120BCD" w:rsidRDefault="00120BCD" w:rsidP="00120BC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proofErr w:type="spellStart"/>
      <w:r w:rsidRPr="00120BCD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Speedserwis</w:t>
      </w:r>
      <w:proofErr w:type="spellEnd"/>
      <w:r w:rsidRPr="00120BCD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Tomasz Wroński</w:t>
      </w:r>
    </w:p>
    <w:p w14:paraId="4158BE1E" w14:textId="77777777" w:rsidR="00120BCD" w:rsidRDefault="00120BCD" w:rsidP="00120BC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 w:rsidRPr="00120BCD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ul. Krasińskiego 19, 20-709 Lublin </w:t>
      </w:r>
    </w:p>
    <w:p w14:paraId="03CF402E" w14:textId="57B4777C" w:rsidR="00FE0C51" w:rsidRDefault="00FE0C51" w:rsidP="00120BC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Cena oferty: </w:t>
      </w:r>
    </w:p>
    <w:p w14:paraId="40DDD364" w14:textId="5DD677FA" w:rsid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część 7: 19188,00</w:t>
      </w:r>
      <w:r w:rsidRPr="003D74FE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zł</w:t>
      </w:r>
    </w:p>
    <w:p w14:paraId="36D4418F" w14:textId="77777777" w:rsid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prawne: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 xml:space="preserve">art. 239 ust. 1 ustawy: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Zamawiający wybiera najkorzystniejszą ofertę na podstawie kryteriów oceny ofert określonych w dokumentach zamówienia</w:t>
      </w:r>
      <w:r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.</w:t>
      </w:r>
    </w:p>
    <w:p w14:paraId="07E3E790" w14:textId="77777777" w:rsidR="00FE0C51" w:rsidRDefault="00FE0C51" w:rsidP="00FE0C51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</w:pPr>
      <w:r w:rsidRPr="009732B4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Uzasadnienie faktyczne: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</w:t>
      </w:r>
      <w:r w:rsidRPr="009732B4">
        <w:rPr>
          <w:rFonts w:ascii="Cambria" w:eastAsia="Times New Roman" w:hAnsi="Cambria"/>
          <w:bCs/>
          <w:color w:val="000000"/>
          <w:sz w:val="20"/>
          <w:szCs w:val="20"/>
          <w:lang w:eastAsia="pl-PL"/>
        </w:rPr>
        <w:t>Wybrany Wykonawca nie podlega wykluczeniu, jego oferta nie podlega odrzuceniu, Wykonawca spełnił warunki opisane w SWZ .</w:t>
      </w:r>
    </w:p>
    <w:p w14:paraId="42CD6A12" w14:textId="270D36AF" w:rsidR="00FE0C51" w:rsidRDefault="00FE0C51" w:rsidP="006D1C20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1F066D35" w14:textId="0787EF4B" w:rsidR="00C75D8B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proofErr w:type="spellStart"/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ForTi</w:t>
      </w:r>
      <w:proofErr w:type="spellEnd"/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Krzysztof Jurek: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FE0C51" w:rsidRPr="00FE0C51" w14:paraId="69331044" w14:textId="77777777" w:rsidTr="006D1C20">
        <w:trPr>
          <w:trHeight w:val="557"/>
        </w:trPr>
        <w:tc>
          <w:tcPr>
            <w:tcW w:w="6267" w:type="dxa"/>
            <w:noWrap/>
            <w:hideMark/>
          </w:tcPr>
          <w:p w14:paraId="7176FF34" w14:textId="01976763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39322350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53817C11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2981875F" w14:textId="4FB0F9F8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FE0C51" w:rsidRPr="00FE0C51" w14:paraId="0804468E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F7C6D0F" w14:textId="3616F633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hideMark/>
          </w:tcPr>
          <w:p w14:paraId="7B1791B4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523DAFF5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55,11   </w:t>
            </w:r>
          </w:p>
        </w:tc>
        <w:tc>
          <w:tcPr>
            <w:tcW w:w="914" w:type="dxa"/>
            <w:noWrap/>
            <w:hideMark/>
          </w:tcPr>
          <w:p w14:paraId="239436BA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95,11   </w:t>
            </w:r>
          </w:p>
        </w:tc>
      </w:tr>
      <w:tr w:rsidR="00FE0C51" w:rsidRPr="00FE0C51" w14:paraId="639ABE7C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271365EB" w14:textId="069949B8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hideMark/>
          </w:tcPr>
          <w:p w14:paraId="74057B07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114DA066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6A0F2F69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100,00   </w:t>
            </w:r>
          </w:p>
        </w:tc>
      </w:tr>
      <w:tr w:rsidR="00FE0C51" w:rsidRPr="00FE0C51" w14:paraId="2669B530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428A981A" w14:textId="3D962B14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hideMark/>
          </w:tcPr>
          <w:p w14:paraId="667952B7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30,00   </w:t>
            </w:r>
          </w:p>
        </w:tc>
        <w:tc>
          <w:tcPr>
            <w:tcW w:w="737" w:type="dxa"/>
            <w:noWrap/>
            <w:hideMark/>
          </w:tcPr>
          <w:p w14:paraId="57671B55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58,15   </w:t>
            </w:r>
          </w:p>
        </w:tc>
        <w:tc>
          <w:tcPr>
            <w:tcW w:w="914" w:type="dxa"/>
            <w:noWrap/>
            <w:hideMark/>
          </w:tcPr>
          <w:p w14:paraId="29907874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88,15   </w:t>
            </w:r>
          </w:p>
        </w:tc>
      </w:tr>
      <w:tr w:rsidR="00FE0C51" w:rsidRPr="00FE0C51" w14:paraId="222194A4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57614678" w14:textId="1B9974B6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6: Komputer 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hideMark/>
          </w:tcPr>
          <w:p w14:paraId="3221A6C9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35,00   </w:t>
            </w:r>
          </w:p>
        </w:tc>
        <w:tc>
          <w:tcPr>
            <w:tcW w:w="737" w:type="dxa"/>
            <w:noWrap/>
            <w:hideMark/>
          </w:tcPr>
          <w:p w14:paraId="50084369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680EFD8A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95,00   </w:t>
            </w:r>
          </w:p>
        </w:tc>
      </w:tr>
      <w:tr w:rsidR="00FE0C51" w:rsidRPr="00FE0C51" w14:paraId="281FFA4A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D501491" w14:textId="4D05512C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hideMark/>
          </w:tcPr>
          <w:p w14:paraId="0C37190F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0,00   </w:t>
            </w:r>
          </w:p>
        </w:tc>
        <w:tc>
          <w:tcPr>
            <w:tcW w:w="737" w:type="dxa"/>
            <w:noWrap/>
            <w:hideMark/>
          </w:tcPr>
          <w:p w14:paraId="38C90C7F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0,00   </w:t>
            </w:r>
          </w:p>
        </w:tc>
        <w:tc>
          <w:tcPr>
            <w:tcW w:w="914" w:type="dxa"/>
            <w:noWrap/>
            <w:hideMark/>
          </w:tcPr>
          <w:p w14:paraId="13F138E2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0,00   </w:t>
            </w:r>
          </w:p>
        </w:tc>
      </w:tr>
      <w:tr w:rsidR="00FE0C51" w:rsidRPr="00FE0C51" w14:paraId="05B07A26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DD1A798" w14:textId="66468D55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hideMark/>
          </w:tcPr>
          <w:p w14:paraId="61BE48B5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10,00   </w:t>
            </w:r>
          </w:p>
        </w:tc>
        <w:tc>
          <w:tcPr>
            <w:tcW w:w="737" w:type="dxa"/>
            <w:noWrap/>
            <w:hideMark/>
          </w:tcPr>
          <w:p w14:paraId="5BF827D0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5A1C2B28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70,00   </w:t>
            </w:r>
          </w:p>
        </w:tc>
      </w:tr>
      <w:tr w:rsidR="00FE0C51" w:rsidRPr="00FE0C51" w14:paraId="0BAD1022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5E4AA466" w14:textId="708F94CA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9: Komput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hideMark/>
          </w:tcPr>
          <w:p w14:paraId="21365FF6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3E0C1CFC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71C0C75C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100,00   </w:t>
            </w:r>
          </w:p>
        </w:tc>
      </w:tr>
      <w:tr w:rsidR="00FE0C51" w:rsidRPr="00FE0C51" w14:paraId="056E8F46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095097A3" w14:textId="2519BDDB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hideMark/>
          </w:tcPr>
          <w:p w14:paraId="70EF4072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25885B76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7B29960E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100,00   </w:t>
            </w:r>
          </w:p>
        </w:tc>
      </w:tr>
      <w:tr w:rsidR="00FE0C51" w:rsidRPr="00FE0C51" w14:paraId="2330A83E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D7B3164" w14:textId="3043A015" w:rsidR="00FE0C51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lastRenderedPageBreak/>
              <w:t>Część 11: Monitor – 2 sztuki</w:t>
            </w:r>
          </w:p>
        </w:tc>
        <w:tc>
          <w:tcPr>
            <w:tcW w:w="1247" w:type="dxa"/>
            <w:noWrap/>
            <w:hideMark/>
          </w:tcPr>
          <w:p w14:paraId="20A07A80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47885372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42,24   </w:t>
            </w:r>
          </w:p>
        </w:tc>
        <w:tc>
          <w:tcPr>
            <w:tcW w:w="914" w:type="dxa"/>
            <w:noWrap/>
            <w:hideMark/>
          </w:tcPr>
          <w:p w14:paraId="53F6192D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82,24   </w:t>
            </w:r>
          </w:p>
        </w:tc>
      </w:tr>
      <w:tr w:rsidR="00FE0C51" w:rsidRPr="00FE0C51" w14:paraId="26E167BE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1CB324A6" w14:textId="189E08C3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hideMark/>
          </w:tcPr>
          <w:p w14:paraId="32517028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0,00   </w:t>
            </w:r>
          </w:p>
        </w:tc>
        <w:tc>
          <w:tcPr>
            <w:tcW w:w="737" w:type="dxa"/>
            <w:noWrap/>
            <w:hideMark/>
          </w:tcPr>
          <w:p w14:paraId="79487C87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  <w:tc>
          <w:tcPr>
            <w:tcW w:w="914" w:type="dxa"/>
            <w:noWrap/>
            <w:hideMark/>
          </w:tcPr>
          <w:p w14:paraId="6CDE4A9D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60,00   </w:t>
            </w:r>
          </w:p>
        </w:tc>
      </w:tr>
      <w:tr w:rsidR="00FE0C51" w:rsidRPr="00FE0C51" w14:paraId="10D01F06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30559D7F" w14:textId="40F84520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hideMark/>
          </w:tcPr>
          <w:p w14:paraId="786317A0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0C8E4153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56,16   </w:t>
            </w:r>
          </w:p>
        </w:tc>
        <w:tc>
          <w:tcPr>
            <w:tcW w:w="914" w:type="dxa"/>
            <w:noWrap/>
            <w:hideMark/>
          </w:tcPr>
          <w:p w14:paraId="486CCBB8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96,16   </w:t>
            </w:r>
          </w:p>
        </w:tc>
      </w:tr>
      <w:tr w:rsidR="00FE0C51" w:rsidRPr="00FE0C51" w14:paraId="53E13255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4CF7ABB3" w14:textId="0C194EE8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hideMark/>
          </w:tcPr>
          <w:p w14:paraId="3B5D7818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40,00   </w:t>
            </w:r>
          </w:p>
        </w:tc>
        <w:tc>
          <w:tcPr>
            <w:tcW w:w="737" w:type="dxa"/>
            <w:noWrap/>
            <w:hideMark/>
          </w:tcPr>
          <w:p w14:paraId="0BD4FF79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50,87   </w:t>
            </w:r>
          </w:p>
        </w:tc>
        <w:tc>
          <w:tcPr>
            <w:tcW w:w="914" w:type="dxa"/>
            <w:noWrap/>
            <w:hideMark/>
          </w:tcPr>
          <w:p w14:paraId="055974C4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90,87   </w:t>
            </w:r>
          </w:p>
        </w:tc>
      </w:tr>
      <w:tr w:rsidR="00FE0C51" w:rsidRPr="00FE0C51" w14:paraId="1F74874B" w14:textId="77777777" w:rsidTr="006D1C20">
        <w:trPr>
          <w:trHeight w:val="300"/>
        </w:trPr>
        <w:tc>
          <w:tcPr>
            <w:tcW w:w="6267" w:type="dxa"/>
            <w:noWrap/>
            <w:hideMark/>
          </w:tcPr>
          <w:p w14:paraId="5C0A0E7C" w14:textId="37E76642" w:rsidR="00FE0C51" w:rsidRPr="00FE0C51" w:rsidRDefault="00FE0C51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 w:rsidR="00B24F8F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hideMark/>
          </w:tcPr>
          <w:p w14:paraId="43E65617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50,00   </w:t>
            </w:r>
          </w:p>
        </w:tc>
        <w:tc>
          <w:tcPr>
            <w:tcW w:w="737" w:type="dxa"/>
            <w:noWrap/>
            <w:hideMark/>
          </w:tcPr>
          <w:p w14:paraId="76819727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44,59   </w:t>
            </w:r>
          </w:p>
        </w:tc>
        <w:tc>
          <w:tcPr>
            <w:tcW w:w="914" w:type="dxa"/>
            <w:noWrap/>
            <w:hideMark/>
          </w:tcPr>
          <w:p w14:paraId="6490BB76" w14:textId="77777777" w:rsidR="00FE0C51" w:rsidRPr="00FE0C51" w:rsidRDefault="00FE0C51" w:rsidP="00FE0C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94,59   </w:t>
            </w:r>
          </w:p>
        </w:tc>
      </w:tr>
    </w:tbl>
    <w:p w14:paraId="3F606EC6" w14:textId="77777777" w:rsidR="00C75D8B" w:rsidRDefault="00C75D8B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40004F7C" w14:textId="66F6111A" w:rsidR="00FE0C51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RESET-PC W. Kondratowicz-Kucewicz i A. </w:t>
      </w:r>
      <w:proofErr w:type="spellStart"/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Zams</w:t>
      </w:r>
      <w:proofErr w:type="spellEnd"/>
      <w:r w:rsidRPr="00FE0C51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Sp. J.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FE0C51" w:rsidRPr="00FE0C51" w14:paraId="5F319963" w14:textId="77777777" w:rsidTr="006D1C20">
        <w:trPr>
          <w:trHeight w:val="509"/>
        </w:trPr>
        <w:tc>
          <w:tcPr>
            <w:tcW w:w="6267" w:type="dxa"/>
            <w:noWrap/>
            <w:hideMark/>
          </w:tcPr>
          <w:p w14:paraId="54D15B98" w14:textId="77777777" w:rsidR="00FE0C51" w:rsidRPr="00FE0C51" w:rsidRDefault="00FE0C51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7EB3B7FF" w14:textId="77777777" w:rsidR="00FE0C51" w:rsidRPr="00FE0C51" w:rsidRDefault="00FE0C51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4FA6B369" w14:textId="77777777" w:rsidR="00FE0C51" w:rsidRPr="00FE0C51" w:rsidRDefault="00FE0C51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493DB410" w14:textId="77777777" w:rsidR="00FE0C51" w:rsidRPr="00FE0C51" w:rsidRDefault="00FE0C51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B24F8F" w:rsidRPr="00FE0C51" w14:paraId="28D0D34E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08519E23" w14:textId="0FB9DB50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3E2C6C6C" w14:textId="465F31D2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49483E8E" w14:textId="24B24D21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vAlign w:val="bottom"/>
            <w:hideMark/>
          </w:tcPr>
          <w:p w14:paraId="7394A6D3" w14:textId="76EDF51A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24F8F" w:rsidRPr="00FE0C51" w14:paraId="2629732D" w14:textId="77777777" w:rsidTr="00B24F8F">
        <w:trPr>
          <w:trHeight w:val="528"/>
        </w:trPr>
        <w:tc>
          <w:tcPr>
            <w:tcW w:w="6267" w:type="dxa"/>
            <w:noWrap/>
            <w:hideMark/>
          </w:tcPr>
          <w:p w14:paraId="6E472B7A" w14:textId="1173A734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3B5BE6D9" w14:textId="4D44F14F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37" w:type="dxa"/>
            <w:noWrap/>
            <w:vAlign w:val="bottom"/>
            <w:hideMark/>
          </w:tcPr>
          <w:p w14:paraId="4FB3F2AA" w14:textId="7CD78DD8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53,83</w:t>
            </w:r>
          </w:p>
        </w:tc>
        <w:tc>
          <w:tcPr>
            <w:tcW w:w="914" w:type="dxa"/>
            <w:noWrap/>
            <w:vAlign w:val="bottom"/>
            <w:hideMark/>
          </w:tcPr>
          <w:p w14:paraId="457149CF" w14:textId="12F2078A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88,83</w:t>
            </w:r>
          </w:p>
        </w:tc>
      </w:tr>
      <w:tr w:rsidR="00B24F8F" w:rsidRPr="00FE0C51" w14:paraId="40A1B570" w14:textId="77777777" w:rsidTr="00B24F8F">
        <w:trPr>
          <w:trHeight w:val="528"/>
        </w:trPr>
        <w:tc>
          <w:tcPr>
            <w:tcW w:w="6267" w:type="dxa"/>
            <w:noWrap/>
            <w:hideMark/>
          </w:tcPr>
          <w:p w14:paraId="1F344B2F" w14:textId="2F08A267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343508A4" w14:textId="362FC810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37" w:type="dxa"/>
            <w:noWrap/>
            <w:vAlign w:val="bottom"/>
            <w:hideMark/>
          </w:tcPr>
          <w:p w14:paraId="719948C0" w14:textId="3E4F76AB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vAlign w:val="bottom"/>
            <w:hideMark/>
          </w:tcPr>
          <w:p w14:paraId="2088F167" w14:textId="4B89EDBC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90,00</w:t>
            </w:r>
          </w:p>
        </w:tc>
      </w:tr>
      <w:tr w:rsidR="00B24F8F" w:rsidRPr="00FE0C51" w14:paraId="50BA8937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4C7FD10A" w14:textId="70070257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6: Komputer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5E834280" w14:textId="2A775CE1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6C9B087B" w14:textId="7BE6EE96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12A14AAD" w14:textId="115363D4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sz w:val="20"/>
                <w:szCs w:val="20"/>
              </w:rPr>
              <w:t>0,00</w:t>
            </w:r>
          </w:p>
        </w:tc>
      </w:tr>
      <w:tr w:rsidR="00B24F8F" w:rsidRPr="00FE0C51" w14:paraId="3DE59B3D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1F2EEFEE" w14:textId="6C5722F8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66B734FB" w14:textId="1C172167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1D7871E1" w14:textId="669110F8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30B57F69" w14:textId="79D0E600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F8F" w:rsidRPr="00FE0C51" w14:paraId="4F966451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2C814090" w14:textId="2C8ABD67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7596A023" w14:textId="56218CBE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2E8A5806" w14:textId="74F2BBBD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914" w:type="dxa"/>
            <w:noWrap/>
            <w:vAlign w:val="bottom"/>
            <w:hideMark/>
          </w:tcPr>
          <w:p w14:paraId="0C5FBB05" w14:textId="24238DF0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79,60</w:t>
            </w:r>
          </w:p>
        </w:tc>
      </w:tr>
      <w:tr w:rsidR="00B24F8F" w:rsidRPr="00FE0C51" w14:paraId="788716E9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5793456D" w14:textId="0C85EF60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9: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7DB43CF" w14:textId="09434937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41C5348A" w14:textId="7775AC73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57D71E4" w14:textId="71E56334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F8F" w:rsidRPr="00FE0C51" w14:paraId="4AD799A8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7186D5BD" w14:textId="7EABEC11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5CC29F7B" w14:textId="29907FE2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316D1A36" w14:textId="7B36C4F8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1934C01" w14:textId="57D9B46D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F8F" w:rsidRPr="00FE0C51" w14:paraId="3F70DE67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4C2E8CF6" w14:textId="31EA43C8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11: Monitor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30E2856C" w14:textId="4B38EDB4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37" w:type="dxa"/>
            <w:noWrap/>
            <w:vAlign w:val="bottom"/>
            <w:hideMark/>
          </w:tcPr>
          <w:p w14:paraId="7D2541B8" w14:textId="49963B9C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914" w:type="dxa"/>
            <w:noWrap/>
            <w:vAlign w:val="bottom"/>
            <w:hideMark/>
          </w:tcPr>
          <w:p w14:paraId="1957269C" w14:textId="0B916D7A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66,50</w:t>
            </w:r>
          </w:p>
        </w:tc>
      </w:tr>
      <w:tr w:rsidR="00B24F8F" w:rsidRPr="00FE0C51" w14:paraId="36D1E89B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6810E3F1" w14:textId="738AFDF9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6B057C2D" w14:textId="521181E7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4C79AC34" w14:textId="26013AA1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72D0296B" w14:textId="74AFBAC3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F8F" w:rsidRPr="00FE0C51" w14:paraId="548DEB29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2DD54A2B" w14:textId="0B81D94C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6A8B0E83" w14:textId="5A3DE3BF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73B8AEF3" w14:textId="0C782E25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vAlign w:val="bottom"/>
            <w:hideMark/>
          </w:tcPr>
          <w:p w14:paraId="0F1C87AF" w14:textId="7FB7E61D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B24F8F" w:rsidRPr="00FE0C51" w14:paraId="098A921E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500AB6F3" w14:textId="09861903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6195AB3" w14:textId="63472B78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55B9575F" w14:textId="1B71F04B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55,87</w:t>
            </w:r>
          </w:p>
        </w:tc>
        <w:tc>
          <w:tcPr>
            <w:tcW w:w="914" w:type="dxa"/>
            <w:noWrap/>
            <w:vAlign w:val="bottom"/>
            <w:hideMark/>
          </w:tcPr>
          <w:p w14:paraId="4259C941" w14:textId="3FE0142D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95,87</w:t>
            </w:r>
          </w:p>
        </w:tc>
      </w:tr>
      <w:tr w:rsidR="00B24F8F" w:rsidRPr="00FE0C51" w14:paraId="48AC88D2" w14:textId="77777777" w:rsidTr="00B24F8F">
        <w:trPr>
          <w:trHeight w:val="300"/>
        </w:trPr>
        <w:tc>
          <w:tcPr>
            <w:tcW w:w="6267" w:type="dxa"/>
            <w:noWrap/>
            <w:hideMark/>
          </w:tcPr>
          <w:p w14:paraId="4F33C5F8" w14:textId="286F4FF9" w:rsidR="00B24F8F" w:rsidRPr="00FE0C51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103E93AA" w14:textId="0D9B7859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4BB388B2" w14:textId="4F4A17C0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18FE763" w14:textId="4539B68F" w:rsidR="00B24F8F" w:rsidRPr="00B24F8F" w:rsidRDefault="00B24F8F" w:rsidP="00B24F8F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B24F8F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6A373340" w14:textId="7F92DB9F" w:rsidR="00FE0C51" w:rsidRPr="00FE0C51" w:rsidRDefault="00FE0C51" w:rsidP="00FE0C51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</w:p>
    <w:p w14:paraId="435DC4F7" w14:textId="28A1AD28" w:rsidR="00120BCD" w:rsidRPr="00FE0C51" w:rsidRDefault="00120BCD" w:rsidP="006D1C20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r w:rsidR="006D1C20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POMAREX Spółka z o.o.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120BCD" w:rsidRPr="00FE0C51" w14:paraId="3C0D4C6B" w14:textId="77777777" w:rsidTr="006D1C20">
        <w:trPr>
          <w:trHeight w:val="365"/>
        </w:trPr>
        <w:tc>
          <w:tcPr>
            <w:tcW w:w="6267" w:type="dxa"/>
            <w:noWrap/>
            <w:hideMark/>
          </w:tcPr>
          <w:p w14:paraId="7F5A0B32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3C6C8AB4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2B11F9E0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6BABE216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6D1C20" w:rsidRPr="00FE0C51" w14:paraId="13C49DDD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2EEF1ACB" w14:textId="0411CF80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hideMark/>
          </w:tcPr>
          <w:p w14:paraId="25E3B052" w14:textId="0732188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AEFF3B6" w14:textId="70C374D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52655041" w14:textId="3449545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15612144" w14:textId="77777777" w:rsidTr="00B24F8F">
        <w:trPr>
          <w:trHeight w:val="528"/>
        </w:trPr>
        <w:tc>
          <w:tcPr>
            <w:tcW w:w="6267" w:type="dxa"/>
            <w:noWrap/>
            <w:hideMark/>
          </w:tcPr>
          <w:p w14:paraId="78E8EF5D" w14:textId="7B62DC53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hideMark/>
          </w:tcPr>
          <w:p w14:paraId="1B33B8F3" w14:textId="3408A54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A4B06FD" w14:textId="1EA35D8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1B57E10B" w14:textId="528F5ED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2D82418E" w14:textId="77777777" w:rsidTr="00B24F8F">
        <w:trPr>
          <w:trHeight w:val="528"/>
        </w:trPr>
        <w:tc>
          <w:tcPr>
            <w:tcW w:w="6267" w:type="dxa"/>
            <w:noWrap/>
            <w:hideMark/>
          </w:tcPr>
          <w:p w14:paraId="4A45DF01" w14:textId="387C1DFB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hideMark/>
          </w:tcPr>
          <w:p w14:paraId="75891721" w14:textId="1652B3E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749512A" w14:textId="481405F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42BB7B9E" w14:textId="1B1013C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1FD57699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4C8FFB44" w14:textId="320E2A0A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6: Komputer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hideMark/>
          </w:tcPr>
          <w:p w14:paraId="4AA74694" w14:textId="09FEB73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35,00</w:t>
            </w:r>
          </w:p>
        </w:tc>
        <w:tc>
          <w:tcPr>
            <w:tcW w:w="737" w:type="dxa"/>
            <w:noWrap/>
            <w:hideMark/>
          </w:tcPr>
          <w:p w14:paraId="0E4B84AB" w14:textId="0C877EA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54,93</w:t>
            </w:r>
          </w:p>
        </w:tc>
        <w:tc>
          <w:tcPr>
            <w:tcW w:w="914" w:type="dxa"/>
            <w:noWrap/>
            <w:hideMark/>
          </w:tcPr>
          <w:p w14:paraId="022D52FD" w14:textId="063D519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89,93</w:t>
            </w:r>
          </w:p>
        </w:tc>
      </w:tr>
      <w:tr w:rsidR="006D1C20" w:rsidRPr="00FE0C51" w14:paraId="53BE9BEA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5B339862" w14:textId="29615A7C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hideMark/>
          </w:tcPr>
          <w:p w14:paraId="6569DF69" w14:textId="73FC258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30,00</w:t>
            </w:r>
          </w:p>
        </w:tc>
        <w:tc>
          <w:tcPr>
            <w:tcW w:w="737" w:type="dxa"/>
            <w:noWrap/>
            <w:hideMark/>
          </w:tcPr>
          <w:p w14:paraId="29ACA9FE" w14:textId="632A8FD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hideMark/>
          </w:tcPr>
          <w:p w14:paraId="60024FDC" w14:textId="1993E28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90,00</w:t>
            </w:r>
          </w:p>
        </w:tc>
      </w:tr>
      <w:tr w:rsidR="006D1C20" w:rsidRPr="00FE0C51" w14:paraId="7134D39F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5270368D" w14:textId="1E5489BD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hideMark/>
          </w:tcPr>
          <w:p w14:paraId="35E99132" w14:textId="201B569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hideMark/>
          </w:tcPr>
          <w:p w14:paraId="5C73FA10" w14:textId="67E533B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31,40</w:t>
            </w:r>
          </w:p>
        </w:tc>
        <w:tc>
          <w:tcPr>
            <w:tcW w:w="914" w:type="dxa"/>
            <w:noWrap/>
            <w:hideMark/>
          </w:tcPr>
          <w:p w14:paraId="684D1BEA" w14:textId="57BDF31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71,40</w:t>
            </w:r>
          </w:p>
        </w:tc>
      </w:tr>
      <w:tr w:rsidR="006D1C20" w:rsidRPr="00FE0C51" w14:paraId="1E27E71F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12A75F05" w14:textId="05443722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lastRenderedPageBreak/>
              <w:t>Część 9: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hideMark/>
          </w:tcPr>
          <w:p w14:paraId="39F4F7CB" w14:textId="20274B4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05D2EA56" w14:textId="035D6D2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07749294" w14:textId="2E89532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09CAB955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7BDA624E" w14:textId="1E6DD37D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hideMark/>
          </w:tcPr>
          <w:p w14:paraId="03FA4692" w14:textId="237F170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337208CF" w14:textId="5AB9E22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38C8C8C3" w14:textId="4E46AC6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835DBC6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4134B936" w14:textId="09F768B6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11: Monitor – 2 sztuki</w:t>
            </w:r>
          </w:p>
        </w:tc>
        <w:tc>
          <w:tcPr>
            <w:tcW w:w="1247" w:type="dxa"/>
            <w:noWrap/>
            <w:hideMark/>
          </w:tcPr>
          <w:p w14:paraId="1EB22376" w14:textId="48239D8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hideMark/>
          </w:tcPr>
          <w:p w14:paraId="33072D5A" w14:textId="00AB84C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hideMark/>
          </w:tcPr>
          <w:p w14:paraId="3563941D" w14:textId="4C9B7B4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100,00</w:t>
            </w:r>
          </w:p>
        </w:tc>
      </w:tr>
      <w:tr w:rsidR="006D1C20" w:rsidRPr="00FE0C51" w14:paraId="47B0C418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553D2075" w14:textId="7D1A59B2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hideMark/>
          </w:tcPr>
          <w:p w14:paraId="25130711" w14:textId="13BC313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hideMark/>
          </w:tcPr>
          <w:p w14:paraId="6602D37E" w14:textId="35B8B39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14" w:type="dxa"/>
            <w:noWrap/>
            <w:hideMark/>
          </w:tcPr>
          <w:p w14:paraId="15786B15" w14:textId="54E77D9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</w:tr>
      <w:tr w:rsidR="006D1C20" w:rsidRPr="00FE0C51" w14:paraId="406E0B08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635FA0C9" w14:textId="6E0C0FD8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hideMark/>
          </w:tcPr>
          <w:p w14:paraId="66A83794" w14:textId="10CEE2B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5E690C92" w14:textId="7DA4DB4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7F1414C7" w14:textId="2CFC1B6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79478F0" w14:textId="77777777" w:rsidTr="00B24F8F">
        <w:trPr>
          <w:trHeight w:val="288"/>
        </w:trPr>
        <w:tc>
          <w:tcPr>
            <w:tcW w:w="6267" w:type="dxa"/>
            <w:noWrap/>
            <w:hideMark/>
          </w:tcPr>
          <w:p w14:paraId="4E3B18D4" w14:textId="1E22C993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hideMark/>
          </w:tcPr>
          <w:p w14:paraId="4C345DE6" w14:textId="2BEFD6D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hideMark/>
          </w:tcPr>
          <w:p w14:paraId="10031514" w14:textId="2B1127C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14" w:type="dxa"/>
            <w:noWrap/>
            <w:hideMark/>
          </w:tcPr>
          <w:p w14:paraId="614C4F8B" w14:textId="0BAC493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40,00</w:t>
            </w:r>
          </w:p>
        </w:tc>
      </w:tr>
      <w:tr w:rsidR="006D1C20" w:rsidRPr="00FE0C51" w14:paraId="6CD3F469" w14:textId="77777777" w:rsidTr="00B24F8F">
        <w:trPr>
          <w:trHeight w:val="300"/>
        </w:trPr>
        <w:tc>
          <w:tcPr>
            <w:tcW w:w="6267" w:type="dxa"/>
            <w:noWrap/>
            <w:hideMark/>
          </w:tcPr>
          <w:p w14:paraId="3AD2236C" w14:textId="7E246224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hideMark/>
          </w:tcPr>
          <w:p w14:paraId="2AA5CC10" w14:textId="76BA8AD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359255E2" w14:textId="7B1C1DC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49F5914C" w14:textId="4404C61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</w:tbl>
    <w:p w14:paraId="34EC881B" w14:textId="1A545E40" w:rsidR="00053A88" w:rsidRDefault="00053A88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CEC32AF" w14:textId="1054F66C" w:rsidR="00120BCD" w:rsidRPr="00FE0C51" w:rsidRDefault="00120BCD" w:rsidP="00120BCD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proofErr w:type="spellStart"/>
      <w:r w:rsidR="006D1C20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Speedserwis</w:t>
      </w:r>
      <w:proofErr w:type="spellEnd"/>
      <w:r w:rsidR="006D1C20"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 xml:space="preserve"> Tomasz Wroński: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120BCD" w:rsidRPr="00FE0C51" w14:paraId="3F7841E3" w14:textId="77777777" w:rsidTr="006D1C20">
        <w:trPr>
          <w:trHeight w:val="595"/>
        </w:trPr>
        <w:tc>
          <w:tcPr>
            <w:tcW w:w="6267" w:type="dxa"/>
            <w:noWrap/>
            <w:hideMark/>
          </w:tcPr>
          <w:p w14:paraId="6C61498D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6B4F883A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652A0963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18B6FF99" w14:textId="77777777" w:rsidR="00120BCD" w:rsidRPr="00FE0C51" w:rsidRDefault="00120BCD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6D1C20" w:rsidRPr="00FE0C51" w14:paraId="3DBE2C63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454D8F8" w14:textId="156F2278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7614A0A5" w14:textId="2896821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1063D234" w14:textId="7EAEE2B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6083DCE5" w14:textId="04A0F39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6889A3BF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43B99AB8" w14:textId="44C3C418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2716CFF" w14:textId="2398897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146F388C" w14:textId="30BA2C5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09D91865" w14:textId="6EA1D5E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28616BDF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035BB40D" w14:textId="23596326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70170C25" w14:textId="49691BF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3F39D4D6" w14:textId="444111A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28A6F713" w14:textId="176775C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0E90F69E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2D305BF1" w14:textId="2EA256D0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6: Komputer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3343ECEA" w14:textId="3666866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4FE4A7F8" w14:textId="3212334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sz w:val="20"/>
                <w:szCs w:val="20"/>
              </w:rPr>
              <w:t>29,50</w:t>
            </w:r>
          </w:p>
        </w:tc>
        <w:tc>
          <w:tcPr>
            <w:tcW w:w="914" w:type="dxa"/>
            <w:noWrap/>
            <w:vAlign w:val="bottom"/>
            <w:hideMark/>
          </w:tcPr>
          <w:p w14:paraId="120CC291" w14:textId="6741FC4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sz w:val="20"/>
                <w:szCs w:val="20"/>
              </w:rPr>
              <w:t>69,50</w:t>
            </w:r>
          </w:p>
        </w:tc>
      </w:tr>
      <w:tr w:rsidR="006D1C20" w:rsidRPr="00FE0C51" w14:paraId="0A99F60F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A51B8E1" w14:textId="2497AEE9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5C2E7364" w14:textId="5E80DCA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7D0DB37E" w14:textId="0CB6573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11ABE5C2" w14:textId="7B75A18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284DA205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4F8141DD" w14:textId="17734303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2CC89FC4" w14:textId="64FC30E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7A5EBEF" w14:textId="7258A97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2358FF7A" w14:textId="7AEF457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11AB04D8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454D6438" w14:textId="622D8DB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9: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50AA058" w14:textId="37DB44A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37" w:type="dxa"/>
            <w:noWrap/>
            <w:vAlign w:val="bottom"/>
            <w:hideMark/>
          </w:tcPr>
          <w:p w14:paraId="43B62E4E" w14:textId="0230CA2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32,90</w:t>
            </w:r>
          </w:p>
        </w:tc>
        <w:tc>
          <w:tcPr>
            <w:tcW w:w="914" w:type="dxa"/>
            <w:noWrap/>
            <w:vAlign w:val="bottom"/>
            <w:hideMark/>
          </w:tcPr>
          <w:p w14:paraId="3F1B341D" w14:textId="269851B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52,90</w:t>
            </w:r>
          </w:p>
        </w:tc>
      </w:tr>
      <w:tr w:rsidR="006D1C20" w:rsidRPr="00FE0C51" w14:paraId="44F503C6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8E590CF" w14:textId="60B87365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9F133D5" w14:textId="3FB4FDB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455E5C07" w14:textId="66F4795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914" w:type="dxa"/>
            <w:noWrap/>
            <w:vAlign w:val="bottom"/>
            <w:hideMark/>
          </w:tcPr>
          <w:p w14:paraId="4FFD56BA" w14:textId="71BF71F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95,44</w:t>
            </w:r>
          </w:p>
        </w:tc>
      </w:tr>
      <w:tr w:rsidR="006D1C20" w:rsidRPr="00FE0C51" w14:paraId="161D3CC7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069E937B" w14:textId="07AC1BBA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11: Monitor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0C8C9347" w14:textId="7ED5530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07FACA1C" w14:textId="19D631A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3B285A4E" w14:textId="6272E3A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53AC4358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AB15AFB" w14:textId="3A0D13C4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00FC5456" w14:textId="064ECDC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6B3C122C" w14:textId="3C111F2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7A922542" w14:textId="1D2C406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2D473C3A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12A0763E" w14:textId="22F5BC66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30E4D1E3" w14:textId="6C229C9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5554AF21" w14:textId="6E043C1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2CCF71A3" w14:textId="30ADB22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38C25268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B94EC7E" w14:textId="6E1579C2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1B419703" w14:textId="31F90D0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37" w:type="dxa"/>
            <w:noWrap/>
            <w:vAlign w:val="bottom"/>
            <w:hideMark/>
          </w:tcPr>
          <w:p w14:paraId="3E4AFDAB" w14:textId="625B735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14" w:type="dxa"/>
            <w:noWrap/>
            <w:vAlign w:val="bottom"/>
            <w:hideMark/>
          </w:tcPr>
          <w:p w14:paraId="5DF27012" w14:textId="551F924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6D1C20" w:rsidRPr="00FE0C51" w14:paraId="4EE10581" w14:textId="77777777" w:rsidTr="006D1C20">
        <w:trPr>
          <w:trHeight w:val="300"/>
        </w:trPr>
        <w:tc>
          <w:tcPr>
            <w:tcW w:w="6267" w:type="dxa"/>
            <w:noWrap/>
            <w:hideMark/>
          </w:tcPr>
          <w:p w14:paraId="30988119" w14:textId="35A5FEF3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659D62D0" w14:textId="51C6050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37" w:type="dxa"/>
            <w:noWrap/>
            <w:vAlign w:val="bottom"/>
            <w:hideMark/>
          </w:tcPr>
          <w:p w14:paraId="61E4B162" w14:textId="47453D5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14" w:type="dxa"/>
            <w:noWrap/>
            <w:vAlign w:val="bottom"/>
            <w:hideMark/>
          </w:tcPr>
          <w:p w14:paraId="1D75E50E" w14:textId="491D1D4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Theme="majorHAnsi" w:eastAsia="Times New Roman" w:hAnsiTheme="majorHAnsi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80,00</w:t>
            </w:r>
          </w:p>
        </w:tc>
      </w:tr>
    </w:tbl>
    <w:p w14:paraId="31B08BB3" w14:textId="5D463DCF" w:rsidR="00120BCD" w:rsidRDefault="00120BC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BBC65F7" w14:textId="1D05E718" w:rsidR="006D1C20" w:rsidRPr="006D1C20" w:rsidRDefault="006D1C20" w:rsidP="006D1C20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MEGATECH Dariusz Gutek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6D1C20" w:rsidRPr="00FE0C51" w14:paraId="0349EE9F" w14:textId="77777777" w:rsidTr="006D1C20">
        <w:trPr>
          <w:trHeight w:val="595"/>
        </w:trPr>
        <w:tc>
          <w:tcPr>
            <w:tcW w:w="6267" w:type="dxa"/>
            <w:noWrap/>
            <w:hideMark/>
          </w:tcPr>
          <w:p w14:paraId="25A07552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17C1944C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7862E25A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04928020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6D1C20" w:rsidRPr="00FE0C51" w14:paraId="543E7C8B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0C831E0F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hideMark/>
          </w:tcPr>
          <w:p w14:paraId="1D24CBBD" w14:textId="2CE2D43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7A8E488" w14:textId="116124F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15540B34" w14:textId="19777BC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135300D7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7C3CB23D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hideMark/>
          </w:tcPr>
          <w:p w14:paraId="3F8ED4E2" w14:textId="44B1077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6589AC5B" w14:textId="49871A7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6DA5F91F" w14:textId="6B95781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AA04E8A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72540534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hideMark/>
          </w:tcPr>
          <w:p w14:paraId="1C589893" w14:textId="167FA5F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0DE1FC79" w14:textId="5032196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319F62DC" w14:textId="2A6C4B1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012A6DD8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A2F3E7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lastRenderedPageBreak/>
              <w:t xml:space="preserve">Część 6: Komputer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hideMark/>
          </w:tcPr>
          <w:p w14:paraId="317CEFA4" w14:textId="46DD010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1024331" w14:textId="7A91BBF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50,64</w:t>
            </w:r>
          </w:p>
        </w:tc>
        <w:tc>
          <w:tcPr>
            <w:tcW w:w="914" w:type="dxa"/>
            <w:noWrap/>
            <w:hideMark/>
          </w:tcPr>
          <w:p w14:paraId="6ED875C1" w14:textId="1C0419B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50,64</w:t>
            </w:r>
          </w:p>
        </w:tc>
      </w:tr>
      <w:tr w:rsidR="006D1C20" w:rsidRPr="00FE0C51" w14:paraId="681B7158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53C4AD57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hideMark/>
          </w:tcPr>
          <w:p w14:paraId="3B3AD373" w14:textId="3409E14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5ACEB6D8" w14:textId="025CF1C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47497507" w14:textId="28F7D01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7EF03911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FD83B12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hideMark/>
          </w:tcPr>
          <w:p w14:paraId="255F1648" w14:textId="3FC2A5F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4BE67BA2" w14:textId="62EC2A0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6421C786" w14:textId="67F55C6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76FF4FB1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0CA35C3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9: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hideMark/>
          </w:tcPr>
          <w:p w14:paraId="487D6BF5" w14:textId="438AC25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0EA361FC" w14:textId="6F38ECD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2CF2BB11" w14:textId="20D154DB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5D45BA1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3BA1354F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hideMark/>
          </w:tcPr>
          <w:p w14:paraId="3286E2DA" w14:textId="3BB3C1E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7BB9A626" w14:textId="1A3BF8F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1C2801A8" w14:textId="4436F90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F3EB895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ECC01E8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11: Monitor – 2 sztuki</w:t>
            </w:r>
          </w:p>
        </w:tc>
        <w:tc>
          <w:tcPr>
            <w:tcW w:w="1247" w:type="dxa"/>
            <w:noWrap/>
            <w:hideMark/>
          </w:tcPr>
          <w:p w14:paraId="737219FD" w14:textId="6E8C2AC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7B5BF0B9" w14:textId="5FB86F6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112EE61E" w14:textId="39D2BB7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076F5F9D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343C01FF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hideMark/>
          </w:tcPr>
          <w:p w14:paraId="7D25739E" w14:textId="2739A58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20D16864" w14:textId="4161858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1C9E7EB3" w14:textId="1185B253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5A1F2992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56B3C18E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hideMark/>
          </w:tcPr>
          <w:p w14:paraId="49155547" w14:textId="72FB09B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527565D3" w14:textId="683F79F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7CD0321B" w14:textId="6F4D6F0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26886396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2F8BB191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hideMark/>
          </w:tcPr>
          <w:p w14:paraId="1D27E1AB" w14:textId="3DC5887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1E09165E" w14:textId="2DC0518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5DABE54B" w14:textId="4DFC182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49B7256B" w14:textId="77777777" w:rsidTr="006D1C20">
        <w:trPr>
          <w:trHeight w:val="300"/>
        </w:trPr>
        <w:tc>
          <w:tcPr>
            <w:tcW w:w="6267" w:type="dxa"/>
            <w:noWrap/>
            <w:hideMark/>
          </w:tcPr>
          <w:p w14:paraId="51D3D8EE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hideMark/>
          </w:tcPr>
          <w:p w14:paraId="47360FA2" w14:textId="0009055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hideMark/>
          </w:tcPr>
          <w:p w14:paraId="00028648" w14:textId="5DCE407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hideMark/>
          </w:tcPr>
          <w:p w14:paraId="7BE6361E" w14:textId="5FD5A90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/>
                <w:b/>
                <w:sz w:val="20"/>
                <w:szCs w:val="20"/>
              </w:rPr>
              <w:t>0,00</w:t>
            </w:r>
          </w:p>
        </w:tc>
      </w:tr>
    </w:tbl>
    <w:p w14:paraId="6ABE25C8" w14:textId="12235FB4" w:rsidR="006D1C20" w:rsidRDefault="006D1C20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172AD348" w14:textId="740A4353" w:rsidR="006D1C20" w:rsidRPr="006D1C20" w:rsidRDefault="006D1C20" w:rsidP="006D1C20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Ranking złożonych ofert przez firmę </w:t>
      </w:r>
      <w:r w:rsidRPr="00162B24">
        <w:rPr>
          <w:rFonts w:ascii="Cambria" w:eastAsia="Times New Roman" w:hAnsi="Cambria" w:cs="Cambria"/>
          <w:b/>
          <w:sz w:val="20"/>
          <w:szCs w:val="20"/>
          <w:lang w:eastAsia="zh-CN"/>
        </w:rPr>
        <w:t>RK-Technology.pl Rafał Konopka</w:t>
      </w:r>
      <w:r>
        <w:rPr>
          <w:rFonts w:ascii="Cambria" w:eastAsia="Times New Roman" w:hAnsi="Cambria"/>
          <w:b/>
          <w:bCs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7"/>
        <w:gridCol w:w="1247"/>
        <w:gridCol w:w="737"/>
        <w:gridCol w:w="914"/>
      </w:tblGrid>
      <w:tr w:rsidR="006D1C20" w:rsidRPr="00FE0C51" w14:paraId="2F182067" w14:textId="77777777" w:rsidTr="006D1C20">
        <w:trPr>
          <w:trHeight w:val="595"/>
        </w:trPr>
        <w:tc>
          <w:tcPr>
            <w:tcW w:w="6267" w:type="dxa"/>
            <w:noWrap/>
            <w:hideMark/>
          </w:tcPr>
          <w:p w14:paraId="60F82EAC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Nazwa części</w:t>
            </w:r>
          </w:p>
        </w:tc>
        <w:tc>
          <w:tcPr>
            <w:tcW w:w="1247" w:type="dxa"/>
            <w:hideMark/>
          </w:tcPr>
          <w:p w14:paraId="2C235B32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Kryteria dodatkowe</w:t>
            </w:r>
          </w:p>
        </w:tc>
        <w:tc>
          <w:tcPr>
            <w:tcW w:w="737" w:type="dxa"/>
            <w:hideMark/>
          </w:tcPr>
          <w:p w14:paraId="636E576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Cena</w:t>
            </w:r>
          </w:p>
        </w:tc>
        <w:tc>
          <w:tcPr>
            <w:tcW w:w="914" w:type="dxa"/>
            <w:hideMark/>
          </w:tcPr>
          <w:p w14:paraId="1B1C7DF0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bCs/>
                <w:sz w:val="20"/>
                <w:szCs w:val="20"/>
                <w:lang w:eastAsia="zh-CN"/>
              </w:rPr>
              <w:t>Łącznie</w:t>
            </w:r>
          </w:p>
        </w:tc>
      </w:tr>
      <w:tr w:rsidR="006D1C20" w:rsidRPr="00FE0C51" w14:paraId="0BA2D755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40438DFA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Dysk ko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mputerowy przenośny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7AAA7F2B" w14:textId="7FD7102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79DD7C2B" w14:textId="51E60AB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0F17F06" w14:textId="3A83CD1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37AE2C60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012B9CA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Router bezprzewodowy+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Switch internetowy - 2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0125F5DC" w14:textId="090F668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855B312" w14:textId="4744537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7AC376B6" w14:textId="637DA80D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3EDE286A" w14:textId="77777777" w:rsidTr="006D1C20">
        <w:trPr>
          <w:trHeight w:val="528"/>
        </w:trPr>
        <w:tc>
          <w:tcPr>
            <w:tcW w:w="6267" w:type="dxa"/>
            <w:noWrap/>
            <w:hideMark/>
          </w:tcPr>
          <w:p w14:paraId="2FE931AC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4: Serwer plików FTP do gromadzenia i transmitowania danych technolo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gicznych z systemem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20236250" w14:textId="61E4EBA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087F4DD7" w14:textId="45D4E425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16D9DC1E" w14:textId="4A78773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709AC3FB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E814E69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6: Komputer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mobilny z osprzętem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71A9F68C" w14:textId="7F1232F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06441FC" w14:textId="630257A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1443464" w14:textId="753A12A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sz w:val="20"/>
                <w:szCs w:val="20"/>
              </w:rPr>
              <w:t>0,00</w:t>
            </w:r>
          </w:p>
        </w:tc>
      </w:tr>
      <w:tr w:rsidR="006D1C20" w:rsidRPr="00FE0C51" w14:paraId="2F72D9A7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7C5D6459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7: Pamięć pro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gramu/ konfiguracji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25DFA764" w14:textId="79EED14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102560F4" w14:textId="5E23CF4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050517E8" w14:textId="2D67BB92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240B9613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414A240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8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: Dysk sieciowy NAS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06A14F24" w14:textId="59E4083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7565BC0A" w14:textId="7EFD2A3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5AEBD307" w14:textId="1A7CF36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6F1A8BC4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B892B45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9: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084DE424" w14:textId="02474809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F35E61D" w14:textId="29675B5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41C9A061" w14:textId="6AC3F00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31B0F013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870D8EF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10: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Komputer stacjonarny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4C3F370B" w14:textId="6867D17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302F8241" w14:textId="22A5E4EA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29A4C89D" w14:textId="5CDD967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095CDE01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6BF6D5DA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11: Monitor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7776FAF0" w14:textId="4D10230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A85B503" w14:textId="5E2BE9D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667DF640" w14:textId="3722EE6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107C93AF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4ABD7D4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12: D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edykowane procesory – 2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627C712C" w14:textId="4671280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5B0E9766" w14:textId="589A2B64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59D30BE7" w14:textId="0DBEC44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2BD9407E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163A503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ęść 13: Router </w:t>
            </w:r>
            <w:proofErr w:type="spellStart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WiFi</w:t>
            </w:r>
            <w:proofErr w:type="spellEnd"/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–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5624AEFD" w14:textId="63A51D70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585A0BA8" w14:textId="24A101D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117E0D84" w14:textId="630D0EEE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70192FF1" w14:textId="77777777" w:rsidTr="006D1C20">
        <w:trPr>
          <w:trHeight w:val="288"/>
        </w:trPr>
        <w:tc>
          <w:tcPr>
            <w:tcW w:w="6267" w:type="dxa"/>
            <w:noWrap/>
            <w:hideMark/>
          </w:tcPr>
          <w:p w14:paraId="3BD55FD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15: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– 4 sztuki</w:t>
            </w:r>
          </w:p>
        </w:tc>
        <w:tc>
          <w:tcPr>
            <w:tcW w:w="1247" w:type="dxa"/>
            <w:noWrap/>
            <w:vAlign w:val="bottom"/>
            <w:hideMark/>
          </w:tcPr>
          <w:p w14:paraId="03CB2D0E" w14:textId="6A309DA8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248C130E" w14:textId="05949D11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2CC3D6EE" w14:textId="6CDEE027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D1C20" w:rsidRPr="00FE0C51" w14:paraId="1DA00631" w14:textId="77777777" w:rsidTr="006D1C20">
        <w:trPr>
          <w:trHeight w:val="300"/>
        </w:trPr>
        <w:tc>
          <w:tcPr>
            <w:tcW w:w="6267" w:type="dxa"/>
            <w:noWrap/>
            <w:hideMark/>
          </w:tcPr>
          <w:p w14:paraId="607E60EB" w14:textId="77777777" w:rsidR="006D1C20" w:rsidRPr="00FE0C51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FE0C51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20: Komput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er mobilny (laptop) - 1 sztuka</w:t>
            </w:r>
          </w:p>
        </w:tc>
        <w:tc>
          <w:tcPr>
            <w:tcW w:w="1247" w:type="dxa"/>
            <w:noWrap/>
            <w:vAlign w:val="bottom"/>
            <w:hideMark/>
          </w:tcPr>
          <w:p w14:paraId="6B590A89" w14:textId="74FC6BEC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noWrap/>
            <w:vAlign w:val="bottom"/>
            <w:hideMark/>
          </w:tcPr>
          <w:p w14:paraId="51F60A93" w14:textId="2FDD01AF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  <w:noWrap/>
            <w:vAlign w:val="bottom"/>
            <w:hideMark/>
          </w:tcPr>
          <w:p w14:paraId="67009D50" w14:textId="3E94F006" w:rsidR="006D1C20" w:rsidRPr="006D1C20" w:rsidRDefault="006D1C20" w:rsidP="006D1C20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6D1C2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77E851FD" w14:textId="06EEAFA9" w:rsidR="006D1C20" w:rsidRDefault="006D1C20" w:rsidP="00821359">
      <w:pPr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16FB7B46" w14:textId="4A2D7C26" w:rsidR="00053A88" w:rsidRDefault="00053A88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bookmarkStart w:id="1" w:name="_GoBack"/>
      <w:bookmarkEnd w:id="1"/>
    </w:p>
    <w:p w14:paraId="4E00892F" w14:textId="77777777" w:rsidR="00B24F8F" w:rsidRDefault="00B24F8F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97DD8C" w14:textId="2B8FB97E" w:rsidR="009F530D" w:rsidRPr="004D57AC" w:rsidRDefault="004D57AC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</w:t>
      </w:r>
      <w:r w:rsidR="00B64B19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</w:t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3F21C1F0" w14:textId="77777777" w:rsidR="00AB4934" w:rsidRPr="00AB4934" w:rsidRDefault="00737CBD" w:rsidP="00AB4934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  </w:t>
      </w:r>
      <w:r w:rsidR="00AB4934" w:rsidRPr="00AB4934">
        <w:rPr>
          <w:rFonts w:ascii="Cambria" w:hAnsi="Cambria" w:cs="Cambria"/>
          <w:b/>
          <w:i/>
          <w:sz w:val="20"/>
          <w:szCs w:val="20"/>
          <w:lang w:eastAsia="zh-CN"/>
        </w:rPr>
        <w:t>Rektor Politechniki Lubelskiej</w:t>
      </w:r>
    </w:p>
    <w:p w14:paraId="0D19D8FA" w14:textId="77777777" w:rsidR="00AB4934" w:rsidRPr="00AB4934" w:rsidRDefault="00AB4934" w:rsidP="00AB4934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14:paraId="33A5988E" w14:textId="77777777" w:rsidR="00AB4934" w:rsidRPr="00AB4934" w:rsidRDefault="00AB4934" w:rsidP="00AB4934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</w:p>
    <w:p w14:paraId="5902075D" w14:textId="2F1C5DCB" w:rsidR="00A04FFB" w:rsidRPr="00AB4934" w:rsidRDefault="00AB4934" w:rsidP="00AB4934">
      <w:pPr>
        <w:spacing w:line="276" w:lineRule="auto"/>
        <w:ind w:left="5040" w:firstLine="720"/>
        <w:jc w:val="both"/>
        <w:rPr>
          <w:rFonts w:ascii="Cambria" w:hAnsi="Cambria" w:cs="Cambria"/>
          <w:b/>
          <w:i/>
          <w:sz w:val="20"/>
          <w:szCs w:val="20"/>
          <w:lang w:eastAsia="zh-CN"/>
        </w:rPr>
      </w:pPr>
      <w:r>
        <w:rPr>
          <w:rFonts w:ascii="Cambria" w:hAnsi="Cambria" w:cs="Cambria"/>
          <w:b/>
          <w:i/>
          <w:sz w:val="20"/>
          <w:szCs w:val="20"/>
          <w:lang w:eastAsia="zh-CN"/>
        </w:rPr>
        <w:t xml:space="preserve">     </w:t>
      </w:r>
      <w:r w:rsidRPr="00AB4934">
        <w:rPr>
          <w:rFonts w:ascii="Cambria" w:hAnsi="Cambria" w:cs="Cambria"/>
          <w:b/>
          <w:i/>
          <w:sz w:val="20"/>
          <w:szCs w:val="20"/>
          <w:lang w:eastAsia="zh-CN"/>
        </w:rPr>
        <w:t>Prof. dr hab. inż. Zbigniew Pater</w:t>
      </w:r>
    </w:p>
    <w:sectPr w:rsidR="00A04FFB" w:rsidRPr="00AB4934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6D1C20" w:rsidRDefault="006D1C20">
      <w:r>
        <w:separator/>
      </w:r>
    </w:p>
  </w:endnote>
  <w:endnote w:type="continuationSeparator" w:id="0">
    <w:p w14:paraId="271F15BB" w14:textId="77777777" w:rsidR="006D1C20" w:rsidRDefault="006D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6D1C20" w:rsidRDefault="006D1C20" w:rsidP="003D2178">
    <w:pPr>
      <w:pStyle w:val="Stopka"/>
      <w:jc w:val="center"/>
    </w:pPr>
  </w:p>
  <w:p w14:paraId="71BE3E91" w14:textId="03118B6E" w:rsidR="006D1C20" w:rsidRDefault="006D1C20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6D1C20" w:rsidRDefault="006D1C20">
      <w:r>
        <w:separator/>
      </w:r>
    </w:p>
  </w:footnote>
  <w:footnote w:type="continuationSeparator" w:id="0">
    <w:p w14:paraId="088675FE" w14:textId="77777777" w:rsidR="006D1C20" w:rsidRDefault="006D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6D1C20" w:rsidRPr="005A30AB" w14:paraId="0BF2BCBA" w14:textId="77777777" w:rsidTr="003F4B1D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2673B05" w14:textId="77777777" w:rsidR="006D1C20" w:rsidRDefault="006D1C20" w:rsidP="00B052A4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D4FD601" w14:textId="77777777" w:rsidR="006D1C20" w:rsidRPr="008D57E8" w:rsidRDefault="006D1C20" w:rsidP="00B052A4">
          <w:pPr>
            <w:spacing w:before="70" w:line="249" w:lineRule="auto"/>
            <w:ind w:left="5354" w:right="1692"/>
            <w:rPr>
              <w:sz w:val="20"/>
            </w:rPr>
          </w:pPr>
          <w:r w:rsidRPr="008D57E8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A3EDB85" wp14:editId="5878871C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4E3DEA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2E41883" wp14:editId="238D1D2D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D34B02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A51B0A" wp14:editId="140B4AB8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AD3B8C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0AD1BE22" w14:textId="77777777" w:rsidR="006D1C20" w:rsidRPr="008D57E8" w:rsidRDefault="006D1C20" w:rsidP="00B052A4">
          <w:pPr>
            <w:rPr>
              <w:sz w:val="20"/>
            </w:rPr>
          </w:pPr>
        </w:p>
        <w:p w14:paraId="2B77D9B2" w14:textId="77777777" w:rsidR="006D1C20" w:rsidRPr="008D57E8" w:rsidRDefault="006D1C20" w:rsidP="00B052A4">
          <w:pPr>
            <w:rPr>
              <w:sz w:val="20"/>
            </w:rPr>
          </w:pPr>
        </w:p>
        <w:p w14:paraId="2FE7561C" w14:textId="77777777" w:rsidR="006D1C20" w:rsidRPr="008D57E8" w:rsidRDefault="006D1C20" w:rsidP="00B052A4">
          <w:pPr>
            <w:rPr>
              <w:sz w:val="20"/>
            </w:rPr>
          </w:pPr>
        </w:p>
        <w:p w14:paraId="58DF3ED8" w14:textId="77777777" w:rsidR="006D1C20" w:rsidRPr="008D57E8" w:rsidRDefault="006D1C20" w:rsidP="00B052A4">
          <w:pPr>
            <w:rPr>
              <w:sz w:val="20"/>
            </w:rPr>
          </w:pPr>
        </w:p>
        <w:p w14:paraId="077ADA09" w14:textId="77777777" w:rsidR="006D1C20" w:rsidRPr="008D57E8" w:rsidRDefault="006D1C20" w:rsidP="00B052A4">
          <w:pPr>
            <w:rPr>
              <w:sz w:val="20"/>
            </w:rPr>
          </w:pPr>
        </w:p>
        <w:p w14:paraId="0F0B3E86" w14:textId="77777777" w:rsidR="006D1C20" w:rsidRDefault="006D1C20" w:rsidP="00B052A4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D6A5772" w14:textId="77777777" w:rsidR="006D1C20" w:rsidRPr="00AA0AA3" w:rsidRDefault="006D1C20" w:rsidP="00B052A4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33A9962B" w14:textId="77777777" w:rsidR="006D1C20" w:rsidRPr="00AA0AA3" w:rsidRDefault="006D1C20" w:rsidP="00B052A4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7E80330D" w14:textId="0BA65130" w:rsidR="006D1C20" w:rsidRPr="007C399D" w:rsidRDefault="006D1C20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4A18"/>
    <w:rsid w:val="0000731E"/>
    <w:rsid w:val="00021254"/>
    <w:rsid w:val="00035EF9"/>
    <w:rsid w:val="000379F5"/>
    <w:rsid w:val="000535A0"/>
    <w:rsid w:val="00053A88"/>
    <w:rsid w:val="00054CD1"/>
    <w:rsid w:val="00081905"/>
    <w:rsid w:val="000906EA"/>
    <w:rsid w:val="000C019B"/>
    <w:rsid w:val="000D0DDB"/>
    <w:rsid w:val="00120BCD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B7493"/>
    <w:rsid w:val="002C7A1F"/>
    <w:rsid w:val="00385B1C"/>
    <w:rsid w:val="003A2DFC"/>
    <w:rsid w:val="003B1FFB"/>
    <w:rsid w:val="003D2178"/>
    <w:rsid w:val="003D74FE"/>
    <w:rsid w:val="003F4B1D"/>
    <w:rsid w:val="003F69C3"/>
    <w:rsid w:val="003F7D8D"/>
    <w:rsid w:val="00427A2E"/>
    <w:rsid w:val="00447834"/>
    <w:rsid w:val="0047710C"/>
    <w:rsid w:val="004830E6"/>
    <w:rsid w:val="004A13AD"/>
    <w:rsid w:val="004C2B82"/>
    <w:rsid w:val="004D57AC"/>
    <w:rsid w:val="00520474"/>
    <w:rsid w:val="00537722"/>
    <w:rsid w:val="00543671"/>
    <w:rsid w:val="00555979"/>
    <w:rsid w:val="005D294A"/>
    <w:rsid w:val="00602605"/>
    <w:rsid w:val="00610395"/>
    <w:rsid w:val="00611F6D"/>
    <w:rsid w:val="0063389F"/>
    <w:rsid w:val="006A55B6"/>
    <w:rsid w:val="006D1C20"/>
    <w:rsid w:val="006D4E73"/>
    <w:rsid w:val="006D6C5B"/>
    <w:rsid w:val="006E328A"/>
    <w:rsid w:val="006E3E6E"/>
    <w:rsid w:val="006E4364"/>
    <w:rsid w:val="00737CBD"/>
    <w:rsid w:val="00762C79"/>
    <w:rsid w:val="007C399D"/>
    <w:rsid w:val="007F371E"/>
    <w:rsid w:val="00816CF4"/>
    <w:rsid w:val="00821359"/>
    <w:rsid w:val="00822CE9"/>
    <w:rsid w:val="0082419F"/>
    <w:rsid w:val="00826FCC"/>
    <w:rsid w:val="00836103"/>
    <w:rsid w:val="008520EE"/>
    <w:rsid w:val="00855A53"/>
    <w:rsid w:val="0087123B"/>
    <w:rsid w:val="00897ED1"/>
    <w:rsid w:val="00955547"/>
    <w:rsid w:val="009A0091"/>
    <w:rsid w:val="009A07BB"/>
    <w:rsid w:val="009F530D"/>
    <w:rsid w:val="00A04FFB"/>
    <w:rsid w:val="00A222DE"/>
    <w:rsid w:val="00A45236"/>
    <w:rsid w:val="00A63B18"/>
    <w:rsid w:val="00AB4934"/>
    <w:rsid w:val="00AD187B"/>
    <w:rsid w:val="00AF62A5"/>
    <w:rsid w:val="00B052A4"/>
    <w:rsid w:val="00B24F8F"/>
    <w:rsid w:val="00B54059"/>
    <w:rsid w:val="00B64B19"/>
    <w:rsid w:val="00B65788"/>
    <w:rsid w:val="00BC5890"/>
    <w:rsid w:val="00C514F9"/>
    <w:rsid w:val="00C754C5"/>
    <w:rsid w:val="00C75D8B"/>
    <w:rsid w:val="00C82779"/>
    <w:rsid w:val="00D155DF"/>
    <w:rsid w:val="00D651D7"/>
    <w:rsid w:val="00D735B3"/>
    <w:rsid w:val="00DE24CA"/>
    <w:rsid w:val="00DF20D9"/>
    <w:rsid w:val="00E0483C"/>
    <w:rsid w:val="00E219F1"/>
    <w:rsid w:val="00E27179"/>
    <w:rsid w:val="00E327EF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9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FA6A-9067-4BC2-A3D7-23CD4FA6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2</cp:revision>
  <cp:lastPrinted>2021-11-25T08:19:00Z</cp:lastPrinted>
  <dcterms:created xsi:type="dcterms:W3CDTF">2021-12-02T06:30:00Z</dcterms:created>
  <dcterms:modified xsi:type="dcterms:W3CDTF">2021-12-02T06:30:00Z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